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Pr>
            <w:rStyle w:val="af"/>
            <w:color w:val="0070C0"/>
          </w:rPr>
          <w:t>http://www.mydisser.com/search.html</w:t>
        </w:r>
      </w:hyperlink>
    </w:p>
    <w:p w:rsidR="00E8063E" w:rsidRDefault="00E8063E">
      <w:pPr>
        <w:jc w:val="right"/>
        <w:rPr>
          <w:sz w:val="20"/>
          <w:szCs w:val="20"/>
          <w:lang w:val="uk-UA"/>
        </w:rPr>
      </w:pPr>
      <w:r>
        <w:t xml:space="preserve">                 </w:t>
      </w:r>
    </w:p>
    <w:p w:rsidR="00E8063E" w:rsidRDefault="00E8063E">
      <w:pPr>
        <w:jc w:val="center"/>
        <w:rPr>
          <w:sz w:val="20"/>
          <w:szCs w:val="20"/>
          <w:lang w:val="uk-UA"/>
        </w:rPr>
      </w:pPr>
    </w:p>
    <w:p w:rsidR="00E8063E" w:rsidRDefault="00E8063E">
      <w:pPr>
        <w:rPr>
          <w:sz w:val="2"/>
          <w:szCs w:val="2"/>
        </w:rPr>
      </w:pPr>
    </w:p>
    <w:p w:rsidR="00E8063E" w:rsidRDefault="00E8063E">
      <w:pPr>
        <w:rPr>
          <w:sz w:val="2"/>
          <w:szCs w:val="2"/>
        </w:rPr>
      </w:pPr>
    </w:p>
    <w:p w:rsidR="00E8063E" w:rsidRDefault="00E8063E">
      <w:pPr>
        <w:rPr>
          <w:sz w:val="2"/>
          <w:szCs w:val="2"/>
        </w:rPr>
      </w:pPr>
    </w:p>
    <w:p w:rsidR="00E8063E" w:rsidRDefault="00E8063E">
      <w:pPr>
        <w:sectPr w:rsidR="00E8063E">
          <w:headerReference w:type="default" r:id="rId9"/>
          <w:footerReference w:type="even" r:id="rId10"/>
          <w:footerReference w:type="default" r:id="rId11"/>
          <w:headerReference w:type="first" r:id="rId12"/>
          <w:footerReference w:type="first" r:id="rId13"/>
          <w:pgSz w:w="11906" w:h="16838"/>
          <w:pgMar w:top="1134" w:right="567" w:bottom="1134" w:left="1134" w:header="709" w:footer="720" w:gutter="0"/>
          <w:pgNumType w:start="1"/>
          <w:cols w:space="720"/>
          <w:docGrid w:linePitch="600" w:charSpace="32768"/>
        </w:sectPr>
      </w:pPr>
    </w:p>
    <w:p w:rsidR="00CB5506" w:rsidRPr="00895DFC" w:rsidRDefault="00CB5506" w:rsidP="00CB5506">
      <w:pPr>
        <w:spacing w:line="360" w:lineRule="auto"/>
        <w:jc w:val="center"/>
        <w:rPr>
          <w:sz w:val="28"/>
          <w:szCs w:val="28"/>
        </w:rPr>
      </w:pPr>
      <w:r>
        <w:rPr>
          <w:sz w:val="28"/>
          <w:szCs w:val="28"/>
          <w:lang w:val="uk-UA"/>
        </w:rPr>
        <w:lastRenderedPageBreak/>
        <w:t xml:space="preserve">Міністерство </w:t>
      </w:r>
      <w:r w:rsidRPr="00895DFC">
        <w:rPr>
          <w:sz w:val="28"/>
          <w:szCs w:val="28"/>
          <w:lang w:val="uk-UA"/>
        </w:rPr>
        <w:t xml:space="preserve">освіти </w:t>
      </w:r>
      <w:r w:rsidRPr="00895DFC">
        <w:rPr>
          <w:sz w:val="28"/>
          <w:szCs w:val="28"/>
          <w:lang w:val="en-US"/>
        </w:rPr>
        <w:t>i</w:t>
      </w:r>
      <w:r w:rsidRPr="00895DFC">
        <w:rPr>
          <w:sz w:val="28"/>
          <w:szCs w:val="28"/>
          <w:lang w:val="uk-UA"/>
        </w:rPr>
        <w:t xml:space="preserve"> науки України</w:t>
      </w:r>
    </w:p>
    <w:p w:rsidR="00CB5506" w:rsidRPr="00895DFC" w:rsidRDefault="00CB5506" w:rsidP="00CB5506">
      <w:pPr>
        <w:spacing w:line="360" w:lineRule="auto"/>
        <w:ind w:right="-5"/>
        <w:jc w:val="center"/>
        <w:rPr>
          <w:sz w:val="28"/>
          <w:szCs w:val="28"/>
        </w:rPr>
      </w:pPr>
      <w:r w:rsidRPr="00895DFC">
        <w:rPr>
          <w:sz w:val="28"/>
          <w:szCs w:val="28"/>
        </w:rPr>
        <w:t xml:space="preserve"> </w:t>
      </w:r>
      <w:r w:rsidRPr="00895DFC">
        <w:rPr>
          <w:sz w:val="28"/>
          <w:szCs w:val="28"/>
          <w:lang w:val="uk-UA"/>
        </w:rPr>
        <w:t>Чернівецький національний університет імені Юрія Федькович</w:t>
      </w:r>
      <w:r w:rsidRPr="00895DFC">
        <w:rPr>
          <w:sz w:val="28"/>
          <w:szCs w:val="28"/>
          <w:lang w:val="en-US"/>
        </w:rPr>
        <w:t>a</w:t>
      </w:r>
    </w:p>
    <w:p w:rsidR="00CB5506" w:rsidRPr="00895DFC" w:rsidRDefault="00CB5506" w:rsidP="00CB5506">
      <w:pPr>
        <w:spacing w:line="360" w:lineRule="auto"/>
        <w:ind w:right="-5"/>
      </w:pPr>
    </w:p>
    <w:p w:rsidR="00CB5506" w:rsidRPr="00CB5506" w:rsidRDefault="00CB5506" w:rsidP="00CB5506">
      <w:pPr>
        <w:spacing w:line="360" w:lineRule="auto"/>
        <w:ind w:right="-5"/>
        <w:rPr>
          <w:color w:val="000000"/>
          <w:sz w:val="28"/>
        </w:rPr>
      </w:pPr>
    </w:p>
    <w:p w:rsidR="00CB5506" w:rsidRPr="00895DFC" w:rsidRDefault="00CB5506" w:rsidP="00CB5506">
      <w:pPr>
        <w:pStyle w:val="4"/>
        <w:ind w:left="0" w:right="-5"/>
        <w:rPr>
          <w:rFonts w:ascii="Times New Roman" w:hAnsi="Times New Roman"/>
          <w:b/>
          <w:color w:val="000000"/>
          <w:szCs w:val="28"/>
        </w:rPr>
      </w:pPr>
      <w:r w:rsidRPr="00895DFC">
        <w:rPr>
          <w:rFonts w:ascii="Times New Roman" w:hAnsi="Times New Roman"/>
          <w:b/>
          <w:color w:val="000000"/>
          <w:szCs w:val="28"/>
        </w:rPr>
        <w:t>На правах рукопису</w:t>
      </w:r>
    </w:p>
    <w:p w:rsidR="00CB5506" w:rsidRPr="00895DFC" w:rsidRDefault="00CB5506" w:rsidP="00CB5506">
      <w:pPr>
        <w:rPr>
          <w:lang w:val="uk-UA"/>
        </w:rPr>
      </w:pPr>
    </w:p>
    <w:p w:rsidR="00CB5506" w:rsidRPr="00895DFC" w:rsidRDefault="00CB5506" w:rsidP="00CB5506">
      <w:pPr>
        <w:pStyle w:val="6"/>
      </w:pPr>
      <w:r w:rsidRPr="00895DFC">
        <w:t xml:space="preserve">                                                                       УДК 811.111’373.49</w:t>
      </w:r>
    </w:p>
    <w:p w:rsidR="00CB5506" w:rsidRPr="00895DFC" w:rsidRDefault="00CB5506" w:rsidP="00CB5506">
      <w:pPr>
        <w:spacing w:line="360" w:lineRule="auto"/>
        <w:ind w:right="-5"/>
        <w:rPr>
          <w:color w:val="000000"/>
          <w:sz w:val="28"/>
          <w:szCs w:val="28"/>
          <w:lang w:val="uk-UA"/>
        </w:rPr>
      </w:pPr>
    </w:p>
    <w:p w:rsidR="00CB5506" w:rsidRPr="00895DFC" w:rsidRDefault="00CB5506" w:rsidP="00CB5506">
      <w:pPr>
        <w:spacing w:line="360" w:lineRule="auto"/>
        <w:ind w:right="-5"/>
        <w:rPr>
          <w:color w:val="000000"/>
          <w:sz w:val="28"/>
          <w:szCs w:val="28"/>
        </w:rPr>
      </w:pPr>
    </w:p>
    <w:p w:rsidR="00CB5506" w:rsidRPr="00895DFC" w:rsidRDefault="00CB5506" w:rsidP="00CB5506">
      <w:pPr>
        <w:pStyle w:val="5"/>
      </w:pPr>
      <w:r w:rsidRPr="00895DFC">
        <w:t>Манютіна Олена Іванівна</w:t>
      </w:r>
    </w:p>
    <w:p w:rsidR="00CB5506" w:rsidRPr="00895DFC" w:rsidRDefault="00CB5506" w:rsidP="00CB5506">
      <w:pPr>
        <w:pStyle w:val="6"/>
      </w:pPr>
      <w:r w:rsidRPr="00895DFC">
        <w:t xml:space="preserve">                                                                       </w:t>
      </w:r>
    </w:p>
    <w:p w:rsidR="00CB5506" w:rsidRPr="00895DFC" w:rsidRDefault="00CB5506" w:rsidP="00CB5506">
      <w:pPr>
        <w:spacing w:line="360" w:lineRule="auto"/>
        <w:ind w:right="-5" w:firstLine="567"/>
        <w:jc w:val="center"/>
        <w:rPr>
          <w:color w:val="000000"/>
          <w:sz w:val="32"/>
          <w:szCs w:val="32"/>
        </w:rPr>
      </w:pPr>
    </w:p>
    <w:p w:rsidR="00CB5506" w:rsidRPr="00895DFC" w:rsidRDefault="00CB5506" w:rsidP="00CB5506">
      <w:pPr>
        <w:spacing w:line="360" w:lineRule="auto"/>
        <w:ind w:right="-5"/>
        <w:jc w:val="center"/>
        <w:rPr>
          <w:b/>
          <w:bCs/>
          <w:color w:val="000000"/>
          <w:sz w:val="32"/>
          <w:szCs w:val="32"/>
          <w:lang w:val="uk-UA"/>
        </w:rPr>
      </w:pPr>
      <w:bookmarkStart w:id="0" w:name="_GoBack"/>
      <w:r w:rsidRPr="00895DFC">
        <w:rPr>
          <w:b/>
          <w:bCs/>
          <w:color w:val="000000"/>
          <w:sz w:val="32"/>
          <w:szCs w:val="32"/>
          <w:lang w:val="uk-UA"/>
        </w:rPr>
        <w:t xml:space="preserve">Лексико </w:t>
      </w:r>
      <w:r w:rsidRPr="00895DFC">
        <w:rPr>
          <w:b/>
          <w:bCs/>
          <w:color w:val="000000"/>
          <w:sz w:val="32"/>
          <w:szCs w:val="32"/>
        </w:rPr>
        <w:t xml:space="preserve">– </w:t>
      </w:r>
      <w:r w:rsidRPr="00895DFC">
        <w:rPr>
          <w:b/>
          <w:bCs/>
          <w:color w:val="000000"/>
          <w:sz w:val="32"/>
          <w:szCs w:val="32"/>
          <w:lang w:val="uk-UA"/>
        </w:rPr>
        <w:t>семантичні та функціональні особливості</w:t>
      </w:r>
    </w:p>
    <w:p w:rsidR="00CB5506" w:rsidRPr="00895DFC" w:rsidRDefault="00CB5506" w:rsidP="00CB5506">
      <w:pPr>
        <w:spacing w:line="360" w:lineRule="auto"/>
        <w:ind w:right="-5"/>
        <w:jc w:val="center"/>
        <w:rPr>
          <w:b/>
          <w:bCs/>
          <w:color w:val="000000"/>
          <w:sz w:val="32"/>
          <w:szCs w:val="32"/>
          <w:lang w:val="uk-UA"/>
        </w:rPr>
      </w:pPr>
      <w:r w:rsidRPr="00895DFC">
        <w:rPr>
          <w:b/>
          <w:bCs/>
          <w:color w:val="000000"/>
          <w:sz w:val="32"/>
          <w:szCs w:val="32"/>
          <w:lang w:val="uk-UA"/>
        </w:rPr>
        <w:t>евфемізмів у сучасній англійській мові</w:t>
      </w:r>
    </w:p>
    <w:p w:rsidR="00CB5506" w:rsidRPr="00895DFC" w:rsidRDefault="00CB5506" w:rsidP="00CB5506">
      <w:pPr>
        <w:spacing w:line="360" w:lineRule="auto"/>
        <w:ind w:right="-5"/>
        <w:jc w:val="center"/>
        <w:rPr>
          <w:b/>
          <w:bCs/>
          <w:color w:val="000000"/>
          <w:sz w:val="32"/>
          <w:szCs w:val="32"/>
          <w:lang w:val="uk-UA"/>
        </w:rPr>
      </w:pPr>
      <w:r w:rsidRPr="00895DFC">
        <w:rPr>
          <w:b/>
          <w:bCs/>
          <w:color w:val="000000"/>
          <w:sz w:val="32"/>
          <w:szCs w:val="32"/>
          <w:lang w:val="uk-UA"/>
        </w:rPr>
        <w:t>(на матеріалі бульварної жіночої прози ХХ – ХХІ ст.)</w:t>
      </w:r>
    </w:p>
    <w:bookmarkEnd w:id="0"/>
    <w:p w:rsidR="00CB5506" w:rsidRPr="00895DFC" w:rsidRDefault="00CB5506" w:rsidP="00CB5506">
      <w:pPr>
        <w:spacing w:line="360" w:lineRule="auto"/>
        <w:ind w:right="-5"/>
        <w:jc w:val="center"/>
        <w:rPr>
          <w:b/>
          <w:bCs/>
          <w:color w:val="000000"/>
          <w:sz w:val="32"/>
          <w:szCs w:val="32"/>
          <w:lang w:val="uk-UA"/>
        </w:rPr>
      </w:pPr>
    </w:p>
    <w:p w:rsidR="00CB5506" w:rsidRPr="00895DFC" w:rsidRDefault="00CB5506" w:rsidP="00CB5506">
      <w:pPr>
        <w:spacing w:line="360" w:lineRule="auto"/>
        <w:ind w:right="-5" w:firstLine="567"/>
        <w:rPr>
          <w:color w:val="000000"/>
          <w:sz w:val="28"/>
        </w:rPr>
      </w:pPr>
      <w:r w:rsidRPr="00895DFC">
        <w:rPr>
          <w:color w:val="000000"/>
          <w:sz w:val="28"/>
          <w:lang w:val="uk-UA"/>
        </w:rPr>
        <w:t xml:space="preserve">                       </w:t>
      </w:r>
      <w:proofErr w:type="gramStart"/>
      <w:r w:rsidRPr="00895DFC">
        <w:rPr>
          <w:color w:val="000000"/>
          <w:sz w:val="28"/>
        </w:rPr>
        <w:t>Спец</w:t>
      </w:r>
      <w:proofErr w:type="gramEnd"/>
      <w:r w:rsidRPr="00895DFC">
        <w:rPr>
          <w:color w:val="000000"/>
          <w:sz w:val="28"/>
        </w:rPr>
        <w:t xml:space="preserve">іальність 10.02.04 – германські </w:t>
      </w:r>
      <w:r w:rsidRPr="00895DFC">
        <w:rPr>
          <w:color w:val="000000"/>
          <w:sz w:val="28"/>
          <w:lang w:val="uk-UA"/>
        </w:rPr>
        <w:t>мови</w:t>
      </w:r>
    </w:p>
    <w:p w:rsidR="00CB5506" w:rsidRPr="00895DFC" w:rsidRDefault="00CB5506" w:rsidP="00CB5506">
      <w:pPr>
        <w:spacing w:line="360" w:lineRule="auto"/>
        <w:ind w:right="-5" w:firstLine="567"/>
        <w:rPr>
          <w:color w:val="000000"/>
          <w:sz w:val="28"/>
        </w:rPr>
      </w:pPr>
    </w:p>
    <w:p w:rsidR="00CB5506" w:rsidRPr="00895DFC" w:rsidRDefault="00CB5506" w:rsidP="00CB5506">
      <w:pPr>
        <w:pStyle w:val="5"/>
      </w:pPr>
      <w:r w:rsidRPr="00895DFC">
        <w:t>Дисертація</w:t>
      </w:r>
    </w:p>
    <w:p w:rsidR="00CB5506" w:rsidRPr="00895DFC" w:rsidRDefault="00CB5506" w:rsidP="00CB5506">
      <w:pPr>
        <w:pStyle w:val="5"/>
      </w:pPr>
      <w:r w:rsidRPr="00895DFC">
        <w:t>на здобуття наукового ступеня</w:t>
      </w:r>
    </w:p>
    <w:p w:rsidR="00CB5506" w:rsidRPr="00895DFC" w:rsidRDefault="00CB5506" w:rsidP="00CB5506">
      <w:pPr>
        <w:spacing w:line="360" w:lineRule="auto"/>
        <w:ind w:right="-5"/>
        <w:jc w:val="center"/>
        <w:rPr>
          <w:color w:val="000000"/>
          <w:sz w:val="28"/>
        </w:rPr>
      </w:pPr>
      <w:r w:rsidRPr="00895DFC">
        <w:rPr>
          <w:color w:val="000000"/>
          <w:sz w:val="28"/>
        </w:rPr>
        <w:t xml:space="preserve">        кандидата філологічних наук</w:t>
      </w:r>
    </w:p>
    <w:p w:rsidR="00CB5506" w:rsidRPr="00895DFC" w:rsidRDefault="00CB5506" w:rsidP="00CB5506">
      <w:pPr>
        <w:pStyle w:val="4"/>
        <w:ind w:left="0" w:right="-5" w:firstLine="567"/>
        <w:rPr>
          <w:rFonts w:ascii="Times New Roman" w:hAnsi="Times New Roman"/>
          <w:color w:val="000000"/>
        </w:rPr>
      </w:pPr>
    </w:p>
    <w:p w:rsidR="00CB5506" w:rsidRPr="00895DFC" w:rsidRDefault="00CB5506" w:rsidP="00CB5506">
      <w:pPr>
        <w:pStyle w:val="4"/>
        <w:ind w:left="0" w:right="-5" w:firstLine="567"/>
        <w:rPr>
          <w:rFonts w:ascii="Times New Roman" w:hAnsi="Times New Roman"/>
          <w:b/>
          <w:color w:val="000000"/>
          <w:szCs w:val="28"/>
        </w:rPr>
      </w:pPr>
      <w:r w:rsidRPr="00895DFC">
        <w:rPr>
          <w:rFonts w:ascii="Times New Roman" w:hAnsi="Times New Roman"/>
          <w:b/>
          <w:i/>
          <w:color w:val="000000"/>
          <w:szCs w:val="28"/>
        </w:rPr>
        <w:t xml:space="preserve">                                             </w:t>
      </w:r>
    </w:p>
    <w:p w:rsidR="00CB5506" w:rsidRPr="00895DFC" w:rsidRDefault="00CB5506" w:rsidP="00CB5506">
      <w:pPr>
        <w:pStyle w:val="4"/>
        <w:ind w:left="0" w:right="-5" w:firstLine="0"/>
        <w:rPr>
          <w:rFonts w:ascii="Times New Roman" w:hAnsi="Times New Roman"/>
          <w:b/>
          <w:color w:val="000000"/>
          <w:szCs w:val="28"/>
        </w:rPr>
      </w:pPr>
      <w:r w:rsidRPr="00895DFC">
        <w:rPr>
          <w:rFonts w:ascii="Times New Roman" w:hAnsi="Times New Roman"/>
          <w:b/>
          <w:i/>
          <w:color w:val="000000"/>
          <w:szCs w:val="28"/>
        </w:rPr>
        <w:t xml:space="preserve">                                                                            </w:t>
      </w:r>
      <w:r w:rsidRPr="00895DFC">
        <w:rPr>
          <w:rFonts w:ascii="Times New Roman" w:hAnsi="Times New Roman"/>
          <w:b/>
          <w:color w:val="000000"/>
          <w:szCs w:val="28"/>
        </w:rPr>
        <w:t>Науковий керівник</w:t>
      </w:r>
    </w:p>
    <w:p w:rsidR="00CB5506" w:rsidRPr="00895DFC" w:rsidRDefault="00CB5506" w:rsidP="00CB5506">
      <w:pPr>
        <w:spacing w:line="360" w:lineRule="auto"/>
        <w:ind w:left="4500" w:right="-5"/>
        <w:rPr>
          <w:sz w:val="28"/>
        </w:rPr>
      </w:pPr>
      <w:r w:rsidRPr="00895DFC">
        <w:rPr>
          <w:sz w:val="28"/>
          <w:lang w:val="uk-UA"/>
        </w:rPr>
        <w:t>Кушнерик Володимир Іванович,</w:t>
      </w:r>
    </w:p>
    <w:p w:rsidR="00CB5506" w:rsidRPr="00895DFC" w:rsidRDefault="00CB5506" w:rsidP="00CB5506">
      <w:pPr>
        <w:spacing w:line="360" w:lineRule="auto"/>
        <w:ind w:left="4500" w:right="-5"/>
        <w:rPr>
          <w:sz w:val="28"/>
        </w:rPr>
      </w:pPr>
      <w:r w:rsidRPr="00895DFC">
        <w:rPr>
          <w:sz w:val="28"/>
          <w:lang w:val="uk-UA"/>
        </w:rPr>
        <w:t xml:space="preserve">кандидат </w:t>
      </w:r>
      <w:r w:rsidRPr="00895DFC">
        <w:rPr>
          <w:sz w:val="28"/>
        </w:rPr>
        <w:t xml:space="preserve">філологічних наук, </w:t>
      </w:r>
      <w:r w:rsidRPr="00895DFC">
        <w:rPr>
          <w:sz w:val="28"/>
          <w:lang w:val="uk-UA"/>
        </w:rPr>
        <w:t>доцент</w:t>
      </w:r>
    </w:p>
    <w:p w:rsidR="00CB5506" w:rsidRPr="00895DFC" w:rsidRDefault="00CB5506" w:rsidP="00CB5506">
      <w:pPr>
        <w:spacing w:line="360" w:lineRule="auto"/>
        <w:ind w:right="-5"/>
        <w:rPr>
          <w:sz w:val="28"/>
          <w:szCs w:val="28"/>
          <w:lang w:val="uk-UA"/>
        </w:rPr>
      </w:pPr>
    </w:p>
    <w:p w:rsidR="00CB5506" w:rsidRPr="00895DFC" w:rsidRDefault="00CB5506" w:rsidP="00CB5506">
      <w:pPr>
        <w:spacing w:line="360" w:lineRule="auto"/>
        <w:ind w:right="-5"/>
        <w:jc w:val="center"/>
        <w:rPr>
          <w:sz w:val="28"/>
          <w:szCs w:val="28"/>
          <w:lang w:val="uk-UA"/>
        </w:rPr>
      </w:pPr>
      <w:r w:rsidRPr="00895DFC">
        <w:rPr>
          <w:sz w:val="28"/>
          <w:szCs w:val="28"/>
          <w:lang w:val="uk-UA"/>
        </w:rPr>
        <w:t xml:space="preserve">Чернівці </w:t>
      </w:r>
    </w:p>
    <w:p w:rsidR="00CB5506" w:rsidRPr="00895DFC" w:rsidRDefault="00CB5506" w:rsidP="00CB5506">
      <w:pPr>
        <w:spacing w:line="360" w:lineRule="auto"/>
        <w:ind w:right="-5"/>
        <w:jc w:val="center"/>
        <w:rPr>
          <w:sz w:val="28"/>
          <w:szCs w:val="28"/>
          <w:lang w:val="uk-UA"/>
        </w:rPr>
      </w:pPr>
      <w:r w:rsidRPr="00895DFC">
        <w:rPr>
          <w:sz w:val="28"/>
          <w:szCs w:val="28"/>
          <w:lang w:val="uk-UA"/>
        </w:rPr>
        <w:t>2009</w:t>
      </w:r>
    </w:p>
    <w:p w:rsidR="00CB5506" w:rsidRPr="00895DFC" w:rsidRDefault="00CB5506" w:rsidP="00CB5506">
      <w:pPr>
        <w:spacing w:line="360" w:lineRule="auto"/>
        <w:ind w:right="-766"/>
        <w:rPr>
          <w:lang w:val="uk-UA"/>
        </w:rPr>
      </w:pPr>
    </w:p>
    <w:p w:rsidR="00CB5506" w:rsidRPr="00895DFC" w:rsidRDefault="00CB5506" w:rsidP="00CB5506">
      <w:pPr>
        <w:pStyle w:val="7"/>
        <w:spacing w:line="360" w:lineRule="auto"/>
        <w:ind w:right="457"/>
        <w:rPr>
          <w:b/>
          <w:sz w:val="32"/>
          <w:szCs w:val="32"/>
          <w:lang w:val="uk-UA"/>
        </w:rPr>
      </w:pPr>
      <w:r w:rsidRPr="00895DFC">
        <w:rPr>
          <w:b/>
          <w:sz w:val="32"/>
          <w:szCs w:val="32"/>
          <w:lang w:val="uk-UA"/>
        </w:rPr>
        <w:t>Зміст</w:t>
      </w:r>
    </w:p>
    <w:p w:rsidR="00CB5506" w:rsidRPr="00895DFC" w:rsidRDefault="00CB5506" w:rsidP="00CB5506">
      <w:pPr>
        <w:pStyle w:val="afffffffffffffffffffa"/>
        <w:tabs>
          <w:tab w:val="right" w:pos="9360"/>
          <w:tab w:val="left" w:pos="9540"/>
          <w:tab w:val="right" w:pos="9571"/>
          <w:tab w:val="left" w:pos="9639"/>
        </w:tabs>
        <w:ind w:left="0" w:right="0"/>
        <w:rPr>
          <w:rFonts w:ascii="Times New Roman" w:hAnsi="Times New Roman"/>
          <w:color w:val="000000"/>
          <w:szCs w:val="28"/>
        </w:rPr>
      </w:pPr>
      <w:r w:rsidRPr="00895DFC">
        <w:rPr>
          <w:rFonts w:ascii="Times New Roman" w:hAnsi="Times New Roman"/>
        </w:rPr>
        <w:t>В</w:t>
      </w:r>
      <w:proofErr w:type="gramStart"/>
      <w:r w:rsidRPr="00895DFC">
        <w:rPr>
          <w:rFonts w:ascii="Times New Roman" w:hAnsi="Times New Roman"/>
          <w:lang w:val="en-US"/>
        </w:rPr>
        <w:t>C</w:t>
      </w:r>
      <w:proofErr w:type="gramEnd"/>
      <w:r w:rsidRPr="00895DFC">
        <w:rPr>
          <w:rFonts w:ascii="Times New Roman" w:hAnsi="Times New Roman"/>
        </w:rPr>
        <w:t xml:space="preserve">ТУП </w:t>
      </w:r>
      <w:r w:rsidRPr="00895DFC">
        <w:rPr>
          <w:rFonts w:ascii="Times New Roman" w:hAnsi="Times New Roman"/>
        </w:rPr>
        <w:tab/>
        <w:t>4</w:t>
      </w:r>
    </w:p>
    <w:p w:rsidR="00CB5506" w:rsidRPr="00895DFC" w:rsidRDefault="00CB5506" w:rsidP="00CB5506">
      <w:pPr>
        <w:pStyle w:val="afffffff1"/>
        <w:tabs>
          <w:tab w:val="right" w:pos="9072"/>
          <w:tab w:val="right" w:leader="dot" w:pos="9360"/>
          <w:tab w:val="left" w:pos="9540"/>
          <w:tab w:val="right" w:pos="9571"/>
          <w:tab w:val="left" w:pos="9639"/>
        </w:tabs>
        <w:spacing w:after="0" w:line="360" w:lineRule="auto"/>
        <w:rPr>
          <w:bCs/>
          <w:szCs w:val="28"/>
        </w:rPr>
      </w:pPr>
      <w:r w:rsidRPr="00895DFC">
        <w:rPr>
          <w:bCs/>
          <w:szCs w:val="28"/>
        </w:rPr>
        <w:t xml:space="preserve">РОЗДІЛ 1. ТЕОРЕТИЧНІ ЗАСАДИ </w:t>
      </w:r>
      <w:proofErr w:type="gramStart"/>
      <w:r w:rsidRPr="00895DFC">
        <w:rPr>
          <w:bCs/>
          <w:szCs w:val="28"/>
        </w:rPr>
        <w:t>ДОСЛ</w:t>
      </w:r>
      <w:proofErr w:type="gramEnd"/>
      <w:r w:rsidRPr="00895DFC">
        <w:rPr>
          <w:bCs/>
          <w:szCs w:val="28"/>
        </w:rPr>
        <w:t>ІДЖЕННЯ ЕВФЕМІЇ</w:t>
      </w:r>
      <w:r w:rsidRPr="00895DFC">
        <w:rPr>
          <w:bCs/>
          <w:szCs w:val="28"/>
        </w:rPr>
        <w:tab/>
      </w:r>
      <w:r w:rsidRPr="00895DFC">
        <w:rPr>
          <w:bCs/>
          <w:szCs w:val="28"/>
        </w:rPr>
        <w:tab/>
        <w:t>16</w:t>
      </w:r>
    </w:p>
    <w:p w:rsidR="00CB5506" w:rsidRPr="00895DFC" w:rsidRDefault="00CB5506" w:rsidP="00CB5506">
      <w:pPr>
        <w:pStyle w:val="afffffff1"/>
        <w:tabs>
          <w:tab w:val="right" w:pos="9360"/>
          <w:tab w:val="left" w:pos="9540"/>
          <w:tab w:val="right" w:pos="9571"/>
          <w:tab w:val="left" w:pos="9639"/>
        </w:tabs>
        <w:spacing w:after="0" w:line="360" w:lineRule="auto"/>
        <w:ind w:left="540" w:hanging="540"/>
        <w:rPr>
          <w:bCs/>
          <w:szCs w:val="28"/>
        </w:rPr>
      </w:pPr>
      <w:r w:rsidRPr="00895DFC">
        <w:rPr>
          <w:bCs/>
          <w:szCs w:val="28"/>
        </w:rPr>
        <w:t>1.1. Специфіка вивчення евфемії в сучасному мовознавстві</w:t>
      </w:r>
      <w:r w:rsidRPr="00895DFC">
        <w:rPr>
          <w:bCs/>
          <w:szCs w:val="28"/>
        </w:rPr>
        <w:tab/>
        <w:t>16</w:t>
      </w:r>
    </w:p>
    <w:p w:rsidR="00CB5506" w:rsidRPr="00895DFC" w:rsidRDefault="00CB5506" w:rsidP="00CB5506">
      <w:pPr>
        <w:pStyle w:val="afffffff1"/>
        <w:tabs>
          <w:tab w:val="right" w:pos="9360"/>
          <w:tab w:val="left" w:pos="9540"/>
          <w:tab w:val="right" w:pos="9571"/>
          <w:tab w:val="left" w:pos="9639"/>
        </w:tabs>
        <w:spacing w:after="0" w:line="360" w:lineRule="auto"/>
        <w:ind w:left="1260" w:hanging="720"/>
        <w:rPr>
          <w:bCs/>
          <w:szCs w:val="28"/>
        </w:rPr>
      </w:pPr>
      <w:r w:rsidRPr="00895DFC">
        <w:rPr>
          <w:bCs/>
          <w:szCs w:val="28"/>
        </w:rPr>
        <w:t xml:space="preserve">1.1.1. Поліаспектний </w:t>
      </w:r>
      <w:proofErr w:type="gramStart"/>
      <w:r w:rsidRPr="00895DFC">
        <w:rPr>
          <w:bCs/>
          <w:szCs w:val="28"/>
        </w:rPr>
        <w:t>п</w:t>
      </w:r>
      <w:proofErr w:type="gramEnd"/>
      <w:r w:rsidRPr="00895DFC">
        <w:rPr>
          <w:bCs/>
          <w:szCs w:val="28"/>
        </w:rPr>
        <w:t>ідхід до вивчення евфемізмів</w:t>
      </w:r>
      <w:r w:rsidRPr="00895DFC">
        <w:rPr>
          <w:bCs/>
          <w:szCs w:val="28"/>
        </w:rPr>
        <w:tab/>
        <w:t>21</w:t>
      </w:r>
    </w:p>
    <w:p w:rsidR="00CB5506" w:rsidRPr="00895DFC" w:rsidRDefault="00CB5506" w:rsidP="00CB5506">
      <w:pPr>
        <w:pStyle w:val="afffffff1"/>
        <w:tabs>
          <w:tab w:val="right" w:pos="9360"/>
          <w:tab w:val="left" w:pos="9540"/>
          <w:tab w:val="right" w:pos="9571"/>
          <w:tab w:val="left" w:pos="9639"/>
        </w:tabs>
        <w:spacing w:after="0" w:line="360" w:lineRule="auto"/>
        <w:ind w:left="1260" w:hanging="720"/>
        <w:rPr>
          <w:bCs/>
          <w:szCs w:val="28"/>
        </w:rPr>
      </w:pPr>
      <w:r w:rsidRPr="00895DFC">
        <w:rPr>
          <w:bCs/>
          <w:szCs w:val="28"/>
        </w:rPr>
        <w:t xml:space="preserve">1.1.2. Лексико-семантичні групи евфемізмів первісних суспільств, </w:t>
      </w:r>
      <w:r w:rsidRPr="00895DFC">
        <w:rPr>
          <w:bCs/>
          <w:szCs w:val="28"/>
        </w:rPr>
        <w:br/>
        <w:t>витоки й характеристика давніх евфемізмі</w:t>
      </w:r>
      <w:proofErr w:type="gramStart"/>
      <w:r w:rsidRPr="00895DFC">
        <w:rPr>
          <w:bCs/>
          <w:szCs w:val="28"/>
        </w:rPr>
        <w:t>в</w:t>
      </w:r>
      <w:proofErr w:type="gramEnd"/>
      <w:r w:rsidRPr="00895DFC">
        <w:rPr>
          <w:bCs/>
          <w:szCs w:val="28"/>
        </w:rPr>
        <w:t xml:space="preserve"> як початкового </w:t>
      </w:r>
      <w:r w:rsidRPr="00895DFC">
        <w:rPr>
          <w:bCs/>
          <w:szCs w:val="28"/>
        </w:rPr>
        <w:br/>
        <w:t>прояву евфемії</w:t>
      </w:r>
      <w:r w:rsidRPr="00895DFC">
        <w:rPr>
          <w:bCs/>
          <w:szCs w:val="28"/>
        </w:rPr>
        <w:tab/>
        <w:t xml:space="preserve">27 </w:t>
      </w:r>
    </w:p>
    <w:p w:rsidR="00CB5506" w:rsidRPr="00895DFC" w:rsidRDefault="00CB5506" w:rsidP="00CB5506">
      <w:pPr>
        <w:pStyle w:val="afffffff1"/>
        <w:tabs>
          <w:tab w:val="right" w:pos="9360"/>
          <w:tab w:val="left" w:pos="9540"/>
          <w:tab w:val="right" w:pos="9571"/>
          <w:tab w:val="left" w:pos="9639"/>
        </w:tabs>
        <w:spacing w:after="0" w:line="360" w:lineRule="auto"/>
        <w:ind w:left="1260" w:hanging="720"/>
        <w:rPr>
          <w:bCs/>
          <w:szCs w:val="28"/>
        </w:rPr>
      </w:pPr>
      <w:r w:rsidRPr="00895DFC">
        <w:rPr>
          <w:bCs/>
          <w:szCs w:val="28"/>
        </w:rPr>
        <w:t xml:space="preserve">1.1.3 Структура та </w:t>
      </w:r>
      <w:proofErr w:type="gramStart"/>
      <w:r w:rsidRPr="00895DFC">
        <w:rPr>
          <w:bCs/>
          <w:szCs w:val="28"/>
        </w:rPr>
        <w:t>стил</w:t>
      </w:r>
      <w:proofErr w:type="gramEnd"/>
      <w:r w:rsidRPr="00895DFC">
        <w:rPr>
          <w:bCs/>
          <w:szCs w:val="28"/>
        </w:rPr>
        <w:t xml:space="preserve">істична конотація давнього й сучасного </w:t>
      </w:r>
      <w:r w:rsidRPr="00895DFC">
        <w:rPr>
          <w:bCs/>
          <w:szCs w:val="28"/>
        </w:rPr>
        <w:br/>
        <w:t>евфемізму</w:t>
      </w:r>
      <w:r w:rsidRPr="00895DFC">
        <w:rPr>
          <w:bCs/>
          <w:szCs w:val="28"/>
        </w:rPr>
        <w:tab/>
        <w:t>31</w:t>
      </w:r>
    </w:p>
    <w:p w:rsidR="00CB5506" w:rsidRPr="00895DFC" w:rsidRDefault="00CB5506" w:rsidP="00CB5506">
      <w:pPr>
        <w:pStyle w:val="afffffff1"/>
        <w:tabs>
          <w:tab w:val="right" w:pos="9360"/>
          <w:tab w:val="left" w:pos="9540"/>
          <w:tab w:val="right" w:pos="9571"/>
          <w:tab w:val="left" w:pos="9639"/>
        </w:tabs>
        <w:spacing w:after="0" w:line="360" w:lineRule="auto"/>
        <w:ind w:left="540" w:hanging="540"/>
        <w:rPr>
          <w:bCs/>
          <w:szCs w:val="28"/>
        </w:rPr>
      </w:pPr>
      <w:r w:rsidRPr="00895DFC">
        <w:rPr>
          <w:bCs/>
          <w:szCs w:val="28"/>
        </w:rPr>
        <w:t xml:space="preserve">1.2. </w:t>
      </w:r>
      <w:proofErr w:type="gramStart"/>
      <w:r w:rsidRPr="00895DFC">
        <w:rPr>
          <w:bCs/>
          <w:szCs w:val="28"/>
        </w:rPr>
        <w:t>Р</w:t>
      </w:r>
      <w:proofErr w:type="gramEnd"/>
      <w:r w:rsidRPr="00895DFC">
        <w:rPr>
          <w:bCs/>
          <w:szCs w:val="28"/>
        </w:rPr>
        <w:t xml:space="preserve">ізновиди евфемізмів і суміжних мовних /мовленнєвих явищ </w:t>
      </w:r>
      <w:r w:rsidRPr="00895DFC">
        <w:rPr>
          <w:bCs/>
          <w:szCs w:val="28"/>
        </w:rPr>
        <w:br/>
        <w:t>і факторів</w:t>
      </w:r>
      <w:r w:rsidRPr="00895DFC">
        <w:rPr>
          <w:bCs/>
          <w:szCs w:val="28"/>
        </w:rPr>
        <w:tab/>
        <w:t xml:space="preserve">36 </w:t>
      </w:r>
    </w:p>
    <w:p w:rsidR="00CB5506" w:rsidRPr="00895DFC" w:rsidRDefault="00CB5506" w:rsidP="00CB5506">
      <w:pPr>
        <w:pStyle w:val="afffffff1"/>
        <w:tabs>
          <w:tab w:val="right" w:pos="9360"/>
          <w:tab w:val="left" w:pos="9540"/>
          <w:tab w:val="right" w:pos="9571"/>
          <w:tab w:val="left" w:pos="9639"/>
        </w:tabs>
        <w:spacing w:after="0" w:line="360" w:lineRule="auto"/>
        <w:ind w:left="1260" w:hanging="720"/>
        <w:rPr>
          <w:bCs/>
          <w:szCs w:val="28"/>
        </w:rPr>
      </w:pPr>
      <w:r w:rsidRPr="00895DFC">
        <w:rPr>
          <w:bCs/>
          <w:szCs w:val="28"/>
        </w:rPr>
        <w:t xml:space="preserve">1.2.1. Інтралінгвальні фактори Х-фемії </w:t>
      </w:r>
      <w:r w:rsidRPr="00895DFC">
        <w:rPr>
          <w:bCs/>
          <w:szCs w:val="28"/>
        </w:rPr>
        <w:tab/>
        <w:t>39</w:t>
      </w:r>
    </w:p>
    <w:p w:rsidR="00CB5506" w:rsidRPr="00895DFC" w:rsidRDefault="00CB5506" w:rsidP="00CB5506">
      <w:pPr>
        <w:pStyle w:val="afffffff1"/>
        <w:tabs>
          <w:tab w:val="right" w:pos="9360"/>
          <w:tab w:val="left" w:pos="9540"/>
          <w:tab w:val="right" w:pos="9571"/>
          <w:tab w:val="left" w:pos="9639"/>
        </w:tabs>
        <w:spacing w:after="0" w:line="360" w:lineRule="auto"/>
        <w:ind w:left="1260" w:hanging="720"/>
        <w:rPr>
          <w:bCs/>
          <w:szCs w:val="28"/>
        </w:rPr>
      </w:pPr>
      <w:r w:rsidRPr="00895DFC">
        <w:rPr>
          <w:bCs/>
          <w:szCs w:val="28"/>
        </w:rPr>
        <w:t>1.2.2. Екстралінгвальні фактори сучасних евфемізмів</w:t>
      </w:r>
      <w:r w:rsidRPr="00895DFC">
        <w:rPr>
          <w:bCs/>
          <w:szCs w:val="28"/>
        </w:rPr>
        <w:tab/>
        <w:t xml:space="preserve">46 </w:t>
      </w:r>
    </w:p>
    <w:p w:rsidR="00CB5506" w:rsidRPr="00895DFC" w:rsidRDefault="00CB5506" w:rsidP="00CB5506">
      <w:pPr>
        <w:pStyle w:val="afffffff1"/>
        <w:tabs>
          <w:tab w:val="right" w:pos="9360"/>
          <w:tab w:val="left" w:pos="9540"/>
          <w:tab w:val="right" w:pos="9571"/>
          <w:tab w:val="left" w:pos="9639"/>
        </w:tabs>
        <w:spacing w:after="0" w:line="360" w:lineRule="auto"/>
        <w:ind w:left="540" w:hanging="540"/>
        <w:rPr>
          <w:bCs/>
          <w:szCs w:val="28"/>
        </w:rPr>
      </w:pPr>
      <w:r w:rsidRPr="00895DFC">
        <w:rPr>
          <w:bCs/>
          <w:szCs w:val="28"/>
        </w:rPr>
        <w:t>Висновки до розділу 1</w:t>
      </w:r>
      <w:r w:rsidRPr="00895DFC">
        <w:rPr>
          <w:bCs/>
          <w:szCs w:val="28"/>
        </w:rPr>
        <w:tab/>
        <w:t>51</w:t>
      </w:r>
    </w:p>
    <w:p w:rsidR="00CB5506" w:rsidRPr="00895DFC" w:rsidRDefault="00CB5506" w:rsidP="00CB5506">
      <w:pPr>
        <w:pStyle w:val="afffffff1"/>
        <w:tabs>
          <w:tab w:val="right" w:pos="9360"/>
          <w:tab w:val="left" w:pos="9540"/>
          <w:tab w:val="right" w:pos="9571"/>
          <w:tab w:val="left" w:pos="9639"/>
        </w:tabs>
        <w:spacing w:after="0" w:line="360" w:lineRule="auto"/>
        <w:rPr>
          <w:bCs/>
          <w:szCs w:val="28"/>
        </w:rPr>
      </w:pPr>
      <w:r w:rsidRPr="00895DFC">
        <w:rPr>
          <w:bCs/>
          <w:szCs w:val="28"/>
        </w:rPr>
        <w:t xml:space="preserve">РОЗДІЛ 2. ЛЕКСИКО-СЕМАНТИЧНІ </w:t>
      </w:r>
      <w:r w:rsidRPr="00895DFC">
        <w:rPr>
          <w:bCs/>
          <w:szCs w:val="28"/>
          <w:lang w:val="en-US"/>
        </w:rPr>
        <w:t>I</w:t>
      </w:r>
      <w:r w:rsidRPr="00895DFC">
        <w:rPr>
          <w:bCs/>
          <w:szCs w:val="28"/>
        </w:rPr>
        <w:t xml:space="preserve"> ФУНКЦІОНАЛЬНІ ОЗНАКИ ЕВФЕМІЗМІВ </w:t>
      </w:r>
      <w:proofErr w:type="gramStart"/>
      <w:r w:rsidRPr="00895DFC">
        <w:rPr>
          <w:bCs/>
          <w:szCs w:val="28"/>
        </w:rPr>
        <w:t>В</w:t>
      </w:r>
      <w:proofErr w:type="gramEnd"/>
      <w:r w:rsidRPr="00895DFC">
        <w:rPr>
          <w:bCs/>
          <w:szCs w:val="28"/>
        </w:rPr>
        <w:t xml:space="preserve"> АНГЛІЙСЬКІЙ МОВІ</w:t>
      </w:r>
      <w:r w:rsidRPr="00895DFC">
        <w:rPr>
          <w:bCs/>
          <w:szCs w:val="28"/>
        </w:rPr>
        <w:tab/>
        <w:t>53</w:t>
      </w:r>
    </w:p>
    <w:p w:rsidR="00CB5506" w:rsidRPr="00895DFC" w:rsidRDefault="00CB5506" w:rsidP="00CB5506">
      <w:pPr>
        <w:pStyle w:val="afffffff1"/>
        <w:tabs>
          <w:tab w:val="right" w:pos="9360"/>
          <w:tab w:val="left" w:pos="9540"/>
          <w:tab w:val="right" w:pos="9571"/>
          <w:tab w:val="left" w:pos="9639"/>
        </w:tabs>
        <w:spacing w:after="0" w:line="360" w:lineRule="auto"/>
        <w:ind w:left="540" w:hanging="540"/>
        <w:rPr>
          <w:bCs/>
          <w:szCs w:val="28"/>
        </w:rPr>
      </w:pPr>
      <w:r w:rsidRPr="00895DFC">
        <w:rPr>
          <w:bCs/>
          <w:szCs w:val="28"/>
        </w:rPr>
        <w:t>2.1. Лексико-семантична класифікація ядра англомовної евфемії</w:t>
      </w:r>
      <w:r w:rsidRPr="00895DFC">
        <w:rPr>
          <w:bCs/>
          <w:szCs w:val="28"/>
        </w:rPr>
        <w:tab/>
        <w:t>54</w:t>
      </w:r>
    </w:p>
    <w:p w:rsidR="00CB5506" w:rsidRPr="00895DFC" w:rsidRDefault="00CB5506" w:rsidP="00CB5506">
      <w:pPr>
        <w:pStyle w:val="afffffff1"/>
        <w:tabs>
          <w:tab w:val="right" w:pos="9360"/>
          <w:tab w:val="left" w:pos="9540"/>
          <w:tab w:val="right" w:pos="9571"/>
          <w:tab w:val="left" w:pos="9639"/>
        </w:tabs>
        <w:spacing w:after="0" w:line="360" w:lineRule="auto"/>
        <w:ind w:left="1260" w:hanging="720"/>
        <w:rPr>
          <w:bCs/>
          <w:szCs w:val="28"/>
        </w:rPr>
      </w:pPr>
      <w:r w:rsidRPr="00895DFC">
        <w:rPr>
          <w:bCs/>
          <w:szCs w:val="28"/>
        </w:rPr>
        <w:t>2.1.1. Комплексна класифікація евфемізмів</w:t>
      </w:r>
      <w:r w:rsidRPr="00895DFC">
        <w:rPr>
          <w:bCs/>
          <w:szCs w:val="28"/>
        </w:rPr>
        <w:tab/>
        <w:t>59</w:t>
      </w:r>
    </w:p>
    <w:p w:rsidR="00CB5506" w:rsidRPr="00895DFC" w:rsidRDefault="00CB5506" w:rsidP="00CB5506">
      <w:pPr>
        <w:pStyle w:val="afffffff1"/>
        <w:tabs>
          <w:tab w:val="right" w:pos="9360"/>
          <w:tab w:val="left" w:pos="9540"/>
          <w:tab w:val="right" w:pos="9571"/>
          <w:tab w:val="left" w:pos="9639"/>
        </w:tabs>
        <w:spacing w:after="0" w:line="360" w:lineRule="auto"/>
        <w:ind w:left="1260" w:hanging="720"/>
        <w:rPr>
          <w:bCs/>
          <w:szCs w:val="28"/>
        </w:rPr>
      </w:pPr>
      <w:r w:rsidRPr="00895DFC">
        <w:rPr>
          <w:bCs/>
          <w:szCs w:val="28"/>
        </w:rPr>
        <w:t>2.1.2. Принципи евфемії та стратегії спілкування</w:t>
      </w:r>
      <w:r w:rsidRPr="00895DFC">
        <w:rPr>
          <w:bCs/>
          <w:szCs w:val="28"/>
        </w:rPr>
        <w:tab/>
        <w:t xml:space="preserve"> 64</w:t>
      </w:r>
    </w:p>
    <w:p w:rsidR="00CB5506" w:rsidRPr="00895DFC" w:rsidRDefault="00CB5506" w:rsidP="00CB5506">
      <w:pPr>
        <w:pStyle w:val="afffffff1"/>
        <w:tabs>
          <w:tab w:val="right" w:pos="9360"/>
          <w:tab w:val="left" w:pos="9540"/>
          <w:tab w:val="right" w:pos="9571"/>
          <w:tab w:val="left" w:pos="9639"/>
        </w:tabs>
        <w:spacing w:after="0" w:line="360" w:lineRule="auto"/>
        <w:ind w:left="1260" w:hanging="720"/>
        <w:rPr>
          <w:bCs/>
          <w:szCs w:val="28"/>
        </w:rPr>
      </w:pPr>
      <w:r w:rsidRPr="00895DFC">
        <w:rPr>
          <w:bCs/>
          <w:szCs w:val="28"/>
        </w:rPr>
        <w:t xml:space="preserve">2.1.3. Комунікативні принципи вживання евфемізмів </w:t>
      </w:r>
      <w:r w:rsidRPr="00895DFC">
        <w:rPr>
          <w:bCs/>
          <w:szCs w:val="28"/>
        </w:rPr>
        <w:tab/>
        <w:t>67</w:t>
      </w:r>
    </w:p>
    <w:p w:rsidR="00CB5506" w:rsidRPr="00895DFC" w:rsidRDefault="00CB5506" w:rsidP="00CB5506">
      <w:pPr>
        <w:pStyle w:val="afffffff1"/>
        <w:tabs>
          <w:tab w:val="right" w:pos="9360"/>
          <w:tab w:val="left" w:pos="9540"/>
          <w:tab w:val="right" w:pos="9571"/>
          <w:tab w:val="left" w:pos="9639"/>
        </w:tabs>
        <w:spacing w:after="0" w:line="360" w:lineRule="auto"/>
        <w:ind w:left="540" w:hanging="540"/>
        <w:rPr>
          <w:bCs/>
          <w:szCs w:val="28"/>
        </w:rPr>
      </w:pPr>
      <w:r w:rsidRPr="00895DFC">
        <w:rPr>
          <w:bCs/>
          <w:szCs w:val="28"/>
        </w:rPr>
        <w:t>2.2. Периферійні прояви і прагматичні ознаки евфемізмі</w:t>
      </w:r>
      <w:proofErr w:type="gramStart"/>
      <w:r w:rsidRPr="00895DFC">
        <w:rPr>
          <w:bCs/>
          <w:szCs w:val="28"/>
        </w:rPr>
        <w:t>в</w:t>
      </w:r>
      <w:proofErr w:type="gramEnd"/>
      <w:r w:rsidRPr="00895DFC">
        <w:rPr>
          <w:bCs/>
          <w:szCs w:val="28"/>
        </w:rPr>
        <w:t xml:space="preserve"> та дисфемізмів у політично коректному/некоректному спілкуванні </w:t>
      </w:r>
      <w:r w:rsidRPr="00895DFC">
        <w:rPr>
          <w:bCs/>
          <w:szCs w:val="28"/>
        </w:rPr>
        <w:tab/>
        <w:t xml:space="preserve"> 74</w:t>
      </w:r>
    </w:p>
    <w:p w:rsidR="00CB5506" w:rsidRPr="00895DFC" w:rsidRDefault="00CB5506" w:rsidP="00CB5506">
      <w:pPr>
        <w:pStyle w:val="afffffff1"/>
        <w:tabs>
          <w:tab w:val="right" w:pos="9360"/>
          <w:tab w:val="left" w:pos="9540"/>
          <w:tab w:val="right" w:pos="9571"/>
          <w:tab w:val="left" w:pos="9639"/>
        </w:tabs>
        <w:spacing w:after="0" w:line="360" w:lineRule="auto"/>
        <w:ind w:left="1260" w:hanging="720"/>
        <w:rPr>
          <w:bCs/>
          <w:szCs w:val="28"/>
        </w:rPr>
      </w:pPr>
      <w:r w:rsidRPr="00895DFC">
        <w:rPr>
          <w:bCs/>
          <w:szCs w:val="28"/>
        </w:rPr>
        <w:t xml:space="preserve">2.2.1. Евфемістичні експлетиви в бульварній жіночій прозі  </w:t>
      </w:r>
      <w:r w:rsidRPr="00895DFC">
        <w:rPr>
          <w:bCs/>
          <w:szCs w:val="28"/>
        </w:rPr>
        <w:tab/>
        <w:t>83</w:t>
      </w:r>
    </w:p>
    <w:p w:rsidR="00CB5506" w:rsidRPr="00895DFC" w:rsidRDefault="00CB5506" w:rsidP="00CB5506">
      <w:pPr>
        <w:pStyle w:val="afffffff1"/>
        <w:tabs>
          <w:tab w:val="right" w:leader="dot" w:pos="9360"/>
          <w:tab w:val="left" w:pos="9540"/>
          <w:tab w:val="right" w:pos="9571"/>
          <w:tab w:val="left" w:pos="9639"/>
        </w:tabs>
        <w:spacing w:after="0" w:line="360" w:lineRule="auto"/>
        <w:ind w:left="1260" w:hanging="720"/>
        <w:rPr>
          <w:bCs/>
          <w:szCs w:val="28"/>
        </w:rPr>
      </w:pPr>
      <w:r w:rsidRPr="00895DFC">
        <w:rPr>
          <w:bCs/>
          <w:szCs w:val="28"/>
        </w:rPr>
        <w:t xml:space="preserve">2.2.2. Дисфемізми в сучасній </w:t>
      </w:r>
      <w:proofErr w:type="gramStart"/>
      <w:r w:rsidRPr="00895DFC">
        <w:rPr>
          <w:bCs/>
          <w:szCs w:val="28"/>
        </w:rPr>
        <w:t>англ</w:t>
      </w:r>
      <w:proofErr w:type="gramEnd"/>
      <w:r w:rsidRPr="00895DFC">
        <w:rPr>
          <w:bCs/>
          <w:szCs w:val="28"/>
        </w:rPr>
        <w:t>ійський мові                                          89</w:t>
      </w:r>
    </w:p>
    <w:p w:rsidR="00CB5506" w:rsidRPr="00895DFC" w:rsidRDefault="00CB5506" w:rsidP="00CB5506">
      <w:pPr>
        <w:pStyle w:val="afffffff1"/>
        <w:tabs>
          <w:tab w:val="right" w:pos="9360"/>
          <w:tab w:val="left" w:pos="9540"/>
          <w:tab w:val="right" w:pos="9571"/>
          <w:tab w:val="left" w:pos="9639"/>
        </w:tabs>
        <w:spacing w:after="0" w:line="360" w:lineRule="auto"/>
        <w:ind w:left="540" w:hanging="540"/>
        <w:rPr>
          <w:bCs/>
          <w:szCs w:val="28"/>
        </w:rPr>
      </w:pPr>
      <w:r w:rsidRPr="00895DFC">
        <w:rPr>
          <w:bCs/>
          <w:szCs w:val="28"/>
        </w:rPr>
        <w:t xml:space="preserve">2.3. Сучасні засоби евфемізації в </w:t>
      </w:r>
      <w:proofErr w:type="gramStart"/>
      <w:r w:rsidRPr="00895DFC">
        <w:rPr>
          <w:bCs/>
          <w:szCs w:val="28"/>
        </w:rPr>
        <w:t>англ</w:t>
      </w:r>
      <w:proofErr w:type="gramEnd"/>
      <w:r w:rsidRPr="00895DFC">
        <w:rPr>
          <w:bCs/>
          <w:szCs w:val="28"/>
        </w:rPr>
        <w:t xml:space="preserve">ійському текстовому масиві </w:t>
      </w:r>
      <w:r w:rsidRPr="00895DFC">
        <w:rPr>
          <w:bCs/>
          <w:szCs w:val="28"/>
        </w:rPr>
        <w:tab/>
        <w:t>100</w:t>
      </w:r>
    </w:p>
    <w:p w:rsidR="00CB5506" w:rsidRPr="00895DFC" w:rsidRDefault="00CB5506" w:rsidP="00CB5506">
      <w:pPr>
        <w:pStyle w:val="afffffff1"/>
        <w:tabs>
          <w:tab w:val="right" w:pos="9360"/>
          <w:tab w:val="left" w:pos="9540"/>
          <w:tab w:val="right" w:pos="9571"/>
          <w:tab w:val="left" w:pos="9639"/>
        </w:tabs>
        <w:spacing w:after="0" w:line="360" w:lineRule="auto"/>
        <w:ind w:left="1260" w:hanging="720"/>
        <w:rPr>
          <w:bCs/>
          <w:szCs w:val="28"/>
        </w:rPr>
      </w:pPr>
      <w:r w:rsidRPr="00895DFC">
        <w:rPr>
          <w:bCs/>
          <w:szCs w:val="28"/>
        </w:rPr>
        <w:t xml:space="preserve">2.3.1. Визначення засобу евфемізації </w:t>
      </w:r>
      <w:r w:rsidRPr="00895DFC">
        <w:rPr>
          <w:bCs/>
          <w:szCs w:val="28"/>
        </w:rPr>
        <w:tab/>
        <w:t xml:space="preserve"> 101</w:t>
      </w:r>
    </w:p>
    <w:p w:rsidR="00CB5506" w:rsidRPr="00895DFC" w:rsidRDefault="00CB5506" w:rsidP="00CB5506">
      <w:pPr>
        <w:pStyle w:val="afffffff1"/>
        <w:tabs>
          <w:tab w:val="right" w:pos="9360"/>
          <w:tab w:val="left" w:pos="9540"/>
          <w:tab w:val="right" w:pos="9571"/>
          <w:tab w:val="left" w:pos="9639"/>
        </w:tabs>
        <w:spacing w:after="0" w:line="360" w:lineRule="auto"/>
        <w:ind w:left="1260" w:hanging="720"/>
        <w:rPr>
          <w:bCs/>
          <w:szCs w:val="28"/>
        </w:rPr>
      </w:pPr>
      <w:r w:rsidRPr="00895DFC">
        <w:rPr>
          <w:bCs/>
          <w:szCs w:val="28"/>
        </w:rPr>
        <w:t>2.3.2 Класифікація засобів евфемізації у бульварній жіночій прозі</w:t>
      </w:r>
      <w:r w:rsidRPr="00895DFC">
        <w:rPr>
          <w:bCs/>
          <w:szCs w:val="28"/>
        </w:rPr>
        <w:tab/>
        <w:t>104</w:t>
      </w:r>
    </w:p>
    <w:p w:rsidR="00CB5506" w:rsidRPr="00895DFC" w:rsidRDefault="00CB5506" w:rsidP="00CB5506">
      <w:pPr>
        <w:pStyle w:val="afffffff1"/>
        <w:tabs>
          <w:tab w:val="right" w:pos="9360"/>
          <w:tab w:val="left" w:pos="9540"/>
          <w:tab w:val="right" w:pos="9571"/>
          <w:tab w:val="left" w:pos="9639"/>
        </w:tabs>
        <w:spacing w:after="0" w:line="360" w:lineRule="auto"/>
        <w:ind w:left="540" w:hanging="540"/>
        <w:rPr>
          <w:bCs/>
          <w:szCs w:val="28"/>
        </w:rPr>
      </w:pPr>
      <w:r w:rsidRPr="00895DFC">
        <w:rPr>
          <w:bCs/>
          <w:szCs w:val="28"/>
        </w:rPr>
        <w:t xml:space="preserve">Висновки до розділу 2 </w:t>
      </w:r>
      <w:r w:rsidRPr="00895DFC">
        <w:rPr>
          <w:bCs/>
          <w:szCs w:val="28"/>
        </w:rPr>
        <w:tab/>
        <w:t>112</w:t>
      </w:r>
    </w:p>
    <w:p w:rsidR="00CB5506" w:rsidRPr="00895DFC" w:rsidRDefault="00CB5506" w:rsidP="00CB5506">
      <w:pPr>
        <w:pStyle w:val="afffffff1"/>
        <w:tabs>
          <w:tab w:val="right" w:pos="9360"/>
          <w:tab w:val="left" w:pos="9540"/>
          <w:tab w:val="right" w:pos="9571"/>
          <w:tab w:val="left" w:pos="9639"/>
        </w:tabs>
        <w:spacing w:after="0" w:line="360" w:lineRule="auto"/>
        <w:rPr>
          <w:bCs/>
          <w:szCs w:val="28"/>
        </w:rPr>
      </w:pPr>
      <w:r w:rsidRPr="00895DFC">
        <w:rPr>
          <w:bCs/>
          <w:szCs w:val="28"/>
        </w:rPr>
        <w:lastRenderedPageBreak/>
        <w:t xml:space="preserve">РОЗДІЛ 3. СТРУКТУРНІ ОСОБЛИВОСТІ ЕВФЕМІЗМІВ У СУЧАСНІЙ </w:t>
      </w:r>
      <w:proofErr w:type="gramStart"/>
      <w:r w:rsidRPr="00895DFC">
        <w:rPr>
          <w:bCs/>
          <w:szCs w:val="28"/>
        </w:rPr>
        <w:t>АНГЛ</w:t>
      </w:r>
      <w:proofErr w:type="gramEnd"/>
      <w:r w:rsidRPr="00895DFC">
        <w:rPr>
          <w:bCs/>
          <w:szCs w:val="28"/>
        </w:rPr>
        <w:t xml:space="preserve">ІЙСЬКІЙ МОВІ </w:t>
      </w:r>
      <w:r w:rsidRPr="00895DFC">
        <w:rPr>
          <w:bCs/>
          <w:szCs w:val="28"/>
        </w:rPr>
        <w:tab/>
        <w:t>116</w:t>
      </w:r>
    </w:p>
    <w:p w:rsidR="00CB5506" w:rsidRPr="00895DFC" w:rsidRDefault="00CB5506" w:rsidP="00CB5506">
      <w:pPr>
        <w:pStyle w:val="afffffff1"/>
        <w:tabs>
          <w:tab w:val="right" w:pos="9360"/>
          <w:tab w:val="left" w:pos="9540"/>
          <w:tab w:val="right" w:pos="9571"/>
          <w:tab w:val="left" w:pos="9639"/>
        </w:tabs>
        <w:spacing w:after="0" w:line="360" w:lineRule="auto"/>
        <w:ind w:left="540" w:hanging="540"/>
        <w:rPr>
          <w:bCs/>
          <w:szCs w:val="28"/>
        </w:rPr>
      </w:pPr>
      <w:r w:rsidRPr="00895DFC">
        <w:rPr>
          <w:bCs/>
          <w:szCs w:val="28"/>
        </w:rPr>
        <w:t>3.1. Гендерно зумовлена функціональна диференціація евфемізмів</w:t>
      </w:r>
      <w:r w:rsidRPr="00895DFC">
        <w:rPr>
          <w:bCs/>
          <w:szCs w:val="28"/>
        </w:rPr>
        <w:tab/>
        <w:t>117</w:t>
      </w:r>
    </w:p>
    <w:p w:rsidR="00CB5506" w:rsidRPr="00895DFC" w:rsidRDefault="00CB5506" w:rsidP="00CB5506">
      <w:pPr>
        <w:pStyle w:val="afffffff1"/>
        <w:tabs>
          <w:tab w:val="right" w:pos="9360"/>
          <w:tab w:val="left" w:pos="9540"/>
          <w:tab w:val="right" w:pos="9571"/>
          <w:tab w:val="left" w:pos="9639"/>
        </w:tabs>
        <w:spacing w:after="0" w:line="360" w:lineRule="auto"/>
        <w:ind w:left="1260" w:hanging="720"/>
        <w:rPr>
          <w:bCs/>
          <w:szCs w:val="28"/>
        </w:rPr>
      </w:pPr>
      <w:r w:rsidRPr="00895DFC">
        <w:rPr>
          <w:bCs/>
          <w:szCs w:val="28"/>
        </w:rPr>
        <w:t xml:space="preserve">3.1.1. Гендерна диференціація евфемістичного мовлення </w:t>
      </w:r>
      <w:r w:rsidRPr="00895DFC">
        <w:rPr>
          <w:bCs/>
          <w:szCs w:val="28"/>
        </w:rPr>
        <w:tab/>
        <w:t>122</w:t>
      </w:r>
    </w:p>
    <w:p w:rsidR="00CB5506" w:rsidRPr="00895DFC" w:rsidRDefault="00CB5506" w:rsidP="00CB5506">
      <w:pPr>
        <w:pStyle w:val="afffffff1"/>
        <w:tabs>
          <w:tab w:val="right" w:leader="dot" w:pos="9360"/>
          <w:tab w:val="left" w:pos="9540"/>
          <w:tab w:val="right" w:pos="9571"/>
          <w:tab w:val="left" w:pos="9639"/>
        </w:tabs>
        <w:spacing w:after="0" w:line="360" w:lineRule="auto"/>
        <w:ind w:left="1260" w:hanging="720"/>
        <w:rPr>
          <w:bCs/>
          <w:szCs w:val="28"/>
        </w:rPr>
      </w:pPr>
      <w:r w:rsidRPr="00895DFC">
        <w:rPr>
          <w:bCs/>
          <w:szCs w:val="28"/>
        </w:rPr>
        <w:t xml:space="preserve">3.1.2. Особливості функціонування евфемізмів масової культури </w:t>
      </w:r>
    </w:p>
    <w:p w:rsidR="00CB5506" w:rsidRPr="00895DFC" w:rsidRDefault="00CB5506" w:rsidP="00CB5506">
      <w:pPr>
        <w:pStyle w:val="afffffff1"/>
        <w:tabs>
          <w:tab w:val="right" w:pos="9360"/>
          <w:tab w:val="left" w:pos="9540"/>
          <w:tab w:val="right" w:pos="9571"/>
          <w:tab w:val="left" w:pos="9639"/>
        </w:tabs>
        <w:spacing w:after="0" w:line="360" w:lineRule="auto"/>
        <w:ind w:left="1418" w:hanging="720"/>
        <w:rPr>
          <w:bCs/>
          <w:szCs w:val="28"/>
        </w:rPr>
      </w:pPr>
      <w:r w:rsidRPr="00895DFC">
        <w:rPr>
          <w:bCs/>
          <w:szCs w:val="28"/>
        </w:rPr>
        <w:t xml:space="preserve">сучасної </w:t>
      </w:r>
      <w:proofErr w:type="gramStart"/>
      <w:r w:rsidRPr="00895DFC">
        <w:rPr>
          <w:bCs/>
          <w:szCs w:val="28"/>
        </w:rPr>
        <w:t>англ</w:t>
      </w:r>
      <w:proofErr w:type="gramEnd"/>
      <w:r w:rsidRPr="00895DFC">
        <w:rPr>
          <w:bCs/>
          <w:szCs w:val="28"/>
        </w:rPr>
        <w:t xml:space="preserve">ійської мови </w:t>
      </w:r>
      <w:r w:rsidRPr="00895DFC">
        <w:rPr>
          <w:bCs/>
          <w:szCs w:val="28"/>
        </w:rPr>
        <w:tab/>
        <w:t>134</w:t>
      </w:r>
    </w:p>
    <w:p w:rsidR="00CB5506" w:rsidRPr="00895DFC" w:rsidRDefault="00CB5506" w:rsidP="00CB5506">
      <w:pPr>
        <w:pStyle w:val="afffffff1"/>
        <w:tabs>
          <w:tab w:val="right" w:pos="9360"/>
          <w:tab w:val="left" w:pos="9540"/>
          <w:tab w:val="right" w:pos="9571"/>
          <w:tab w:val="left" w:pos="9639"/>
        </w:tabs>
        <w:spacing w:after="0" w:line="360" w:lineRule="auto"/>
        <w:ind w:left="1260" w:hanging="720"/>
        <w:rPr>
          <w:bCs/>
          <w:szCs w:val="28"/>
        </w:rPr>
      </w:pPr>
      <w:r w:rsidRPr="00895DFC">
        <w:rPr>
          <w:bCs/>
          <w:szCs w:val="28"/>
        </w:rPr>
        <w:t xml:space="preserve">3.1.3. Евфемізми в сучасній </w:t>
      </w:r>
      <w:proofErr w:type="gramStart"/>
      <w:r w:rsidRPr="00895DFC">
        <w:rPr>
          <w:bCs/>
          <w:szCs w:val="28"/>
        </w:rPr>
        <w:t>англ</w:t>
      </w:r>
      <w:proofErr w:type="gramEnd"/>
      <w:r w:rsidRPr="00895DFC">
        <w:rPr>
          <w:bCs/>
          <w:szCs w:val="28"/>
        </w:rPr>
        <w:t xml:space="preserve">ійській бульварній жіночій прозі </w:t>
      </w:r>
      <w:r w:rsidRPr="00895DFC">
        <w:rPr>
          <w:bCs/>
          <w:szCs w:val="28"/>
        </w:rPr>
        <w:tab/>
        <w:t>139</w:t>
      </w:r>
    </w:p>
    <w:p w:rsidR="00CB5506" w:rsidRPr="00895DFC" w:rsidRDefault="00CB5506" w:rsidP="00CB5506">
      <w:pPr>
        <w:pStyle w:val="afffffff1"/>
        <w:tabs>
          <w:tab w:val="right" w:pos="9360"/>
          <w:tab w:val="left" w:pos="9540"/>
          <w:tab w:val="right" w:pos="9571"/>
          <w:tab w:val="left" w:pos="9639"/>
        </w:tabs>
        <w:spacing w:after="0" w:line="360" w:lineRule="auto"/>
        <w:ind w:left="540" w:hanging="540"/>
        <w:rPr>
          <w:bCs/>
          <w:szCs w:val="28"/>
        </w:rPr>
      </w:pPr>
      <w:r w:rsidRPr="00895DFC">
        <w:rPr>
          <w:bCs/>
          <w:szCs w:val="28"/>
        </w:rPr>
        <w:t xml:space="preserve">3.2. Евфемізми - соматизми в </w:t>
      </w:r>
      <w:proofErr w:type="gramStart"/>
      <w:r w:rsidRPr="00895DFC">
        <w:rPr>
          <w:bCs/>
          <w:szCs w:val="28"/>
        </w:rPr>
        <w:t>р</w:t>
      </w:r>
      <w:proofErr w:type="gramEnd"/>
      <w:r w:rsidRPr="00895DFC">
        <w:rPr>
          <w:bCs/>
          <w:szCs w:val="28"/>
        </w:rPr>
        <w:t xml:space="preserve">ізних сферах мовленнєвої діяльності </w:t>
      </w:r>
      <w:r w:rsidRPr="00895DFC">
        <w:rPr>
          <w:bCs/>
          <w:szCs w:val="28"/>
        </w:rPr>
        <w:tab/>
        <w:t>145</w:t>
      </w:r>
    </w:p>
    <w:p w:rsidR="00CB5506" w:rsidRPr="00895DFC" w:rsidRDefault="00CB5506" w:rsidP="00CB5506">
      <w:pPr>
        <w:pStyle w:val="afffffff1"/>
        <w:tabs>
          <w:tab w:val="right" w:pos="9360"/>
          <w:tab w:val="left" w:pos="9540"/>
          <w:tab w:val="right" w:pos="9571"/>
          <w:tab w:val="left" w:pos="9639"/>
        </w:tabs>
        <w:spacing w:after="0" w:line="360" w:lineRule="auto"/>
        <w:ind w:left="1260" w:hanging="720"/>
        <w:rPr>
          <w:bCs/>
          <w:szCs w:val="28"/>
        </w:rPr>
      </w:pPr>
      <w:r w:rsidRPr="00895DFC">
        <w:rPr>
          <w:bCs/>
          <w:szCs w:val="28"/>
        </w:rPr>
        <w:t xml:space="preserve">3.2.1. Особливості соматичних евфемізмів чоловічої </w:t>
      </w:r>
      <w:proofErr w:type="gramStart"/>
      <w:r w:rsidRPr="00895DFC">
        <w:rPr>
          <w:bCs/>
          <w:szCs w:val="28"/>
        </w:rPr>
        <w:t>стат</w:t>
      </w:r>
      <w:proofErr w:type="gramEnd"/>
      <w:r w:rsidRPr="00895DFC">
        <w:rPr>
          <w:bCs/>
          <w:szCs w:val="28"/>
        </w:rPr>
        <w:t xml:space="preserve">і </w:t>
      </w:r>
      <w:r w:rsidRPr="00895DFC">
        <w:rPr>
          <w:bCs/>
          <w:szCs w:val="28"/>
        </w:rPr>
        <w:tab/>
        <w:t xml:space="preserve"> 146</w:t>
      </w:r>
    </w:p>
    <w:p w:rsidR="00CB5506" w:rsidRPr="00895DFC" w:rsidRDefault="00CB5506" w:rsidP="00CB5506">
      <w:pPr>
        <w:pStyle w:val="afffffff1"/>
        <w:tabs>
          <w:tab w:val="right" w:pos="9360"/>
          <w:tab w:val="left" w:pos="9540"/>
          <w:tab w:val="right" w:pos="9571"/>
          <w:tab w:val="left" w:pos="9639"/>
        </w:tabs>
        <w:spacing w:after="0" w:line="360" w:lineRule="auto"/>
        <w:ind w:left="1260" w:hanging="720"/>
        <w:rPr>
          <w:bCs/>
          <w:szCs w:val="28"/>
        </w:rPr>
      </w:pPr>
      <w:r w:rsidRPr="00895DFC">
        <w:rPr>
          <w:bCs/>
          <w:szCs w:val="28"/>
        </w:rPr>
        <w:t xml:space="preserve">3.2.2. Особливості соматичних евфемізмів жіночої </w:t>
      </w:r>
      <w:proofErr w:type="gramStart"/>
      <w:r w:rsidRPr="00895DFC">
        <w:rPr>
          <w:bCs/>
          <w:szCs w:val="28"/>
        </w:rPr>
        <w:t>стат</w:t>
      </w:r>
      <w:proofErr w:type="gramEnd"/>
      <w:r w:rsidRPr="00895DFC">
        <w:rPr>
          <w:bCs/>
          <w:szCs w:val="28"/>
        </w:rPr>
        <w:t xml:space="preserve">і </w:t>
      </w:r>
      <w:r w:rsidRPr="00895DFC">
        <w:rPr>
          <w:bCs/>
          <w:szCs w:val="28"/>
        </w:rPr>
        <w:tab/>
        <w:t xml:space="preserve"> 155</w:t>
      </w:r>
    </w:p>
    <w:p w:rsidR="00CB5506" w:rsidRPr="00895DFC" w:rsidRDefault="00CB5506" w:rsidP="00CB5506">
      <w:pPr>
        <w:pStyle w:val="afffffff1"/>
        <w:tabs>
          <w:tab w:val="right" w:pos="9360"/>
          <w:tab w:val="left" w:pos="9540"/>
          <w:tab w:val="right" w:pos="9571"/>
          <w:tab w:val="left" w:pos="9639"/>
        </w:tabs>
        <w:spacing w:after="0" w:line="360" w:lineRule="auto"/>
        <w:ind w:left="1260" w:hanging="720"/>
        <w:rPr>
          <w:bCs/>
          <w:szCs w:val="28"/>
        </w:rPr>
      </w:pPr>
      <w:r w:rsidRPr="00895DFC">
        <w:rPr>
          <w:bCs/>
          <w:szCs w:val="28"/>
        </w:rPr>
        <w:t xml:space="preserve">3.2.3. Гендерний аспект уживання евфемізмів у політично-коректному дискурсі сучасної </w:t>
      </w:r>
      <w:proofErr w:type="gramStart"/>
      <w:r w:rsidRPr="00895DFC">
        <w:rPr>
          <w:bCs/>
          <w:szCs w:val="28"/>
        </w:rPr>
        <w:t>англ</w:t>
      </w:r>
      <w:proofErr w:type="gramEnd"/>
      <w:r w:rsidRPr="00895DFC">
        <w:rPr>
          <w:bCs/>
          <w:szCs w:val="28"/>
        </w:rPr>
        <w:t xml:space="preserve">ійської  мови </w:t>
      </w:r>
      <w:r w:rsidRPr="00895DFC">
        <w:rPr>
          <w:bCs/>
          <w:szCs w:val="28"/>
        </w:rPr>
        <w:tab/>
        <w:t xml:space="preserve"> 162                    </w:t>
      </w:r>
    </w:p>
    <w:p w:rsidR="00CB5506" w:rsidRPr="00895DFC" w:rsidRDefault="00CB5506" w:rsidP="00CB5506">
      <w:pPr>
        <w:pStyle w:val="afffffff1"/>
        <w:tabs>
          <w:tab w:val="right" w:pos="9360"/>
          <w:tab w:val="left" w:pos="9540"/>
          <w:tab w:val="right" w:pos="9571"/>
          <w:tab w:val="left" w:pos="9639"/>
        </w:tabs>
        <w:spacing w:after="0" w:line="360" w:lineRule="auto"/>
        <w:ind w:left="540" w:hanging="540"/>
        <w:rPr>
          <w:bCs/>
          <w:szCs w:val="28"/>
        </w:rPr>
      </w:pPr>
      <w:r w:rsidRPr="00895DFC">
        <w:rPr>
          <w:bCs/>
          <w:szCs w:val="28"/>
        </w:rPr>
        <w:t xml:space="preserve">Висновки до розділу </w:t>
      </w:r>
      <w:r w:rsidRPr="00895DFC">
        <w:rPr>
          <w:bCs/>
          <w:szCs w:val="28"/>
        </w:rPr>
        <w:tab/>
        <w:t xml:space="preserve"> 172</w:t>
      </w:r>
    </w:p>
    <w:p w:rsidR="00CB5506" w:rsidRPr="00895DFC" w:rsidRDefault="00CB5506" w:rsidP="00CB5506">
      <w:pPr>
        <w:pStyle w:val="afffffff1"/>
        <w:tabs>
          <w:tab w:val="right" w:pos="9360"/>
          <w:tab w:val="left" w:pos="9540"/>
          <w:tab w:val="right" w:pos="9571"/>
          <w:tab w:val="left" w:pos="9639"/>
        </w:tabs>
        <w:spacing w:after="0" w:line="360" w:lineRule="auto"/>
        <w:ind w:left="540" w:hanging="540"/>
        <w:rPr>
          <w:bCs/>
          <w:szCs w:val="28"/>
        </w:rPr>
      </w:pPr>
      <w:r w:rsidRPr="00895DFC">
        <w:rPr>
          <w:bCs/>
          <w:szCs w:val="28"/>
        </w:rPr>
        <w:t xml:space="preserve">Загальні висновки </w:t>
      </w:r>
      <w:r w:rsidRPr="00895DFC">
        <w:rPr>
          <w:bCs/>
          <w:szCs w:val="28"/>
        </w:rPr>
        <w:tab/>
        <w:t>177</w:t>
      </w:r>
    </w:p>
    <w:p w:rsidR="00CB5506" w:rsidRPr="00895DFC" w:rsidRDefault="00CB5506" w:rsidP="00CB5506">
      <w:pPr>
        <w:pStyle w:val="afffffff1"/>
        <w:tabs>
          <w:tab w:val="right" w:pos="9360"/>
          <w:tab w:val="left" w:pos="9540"/>
          <w:tab w:val="right" w:pos="9571"/>
          <w:tab w:val="left" w:pos="9639"/>
        </w:tabs>
        <w:spacing w:after="0" w:line="360" w:lineRule="auto"/>
        <w:ind w:left="540" w:hanging="540"/>
        <w:rPr>
          <w:bCs/>
          <w:szCs w:val="28"/>
        </w:rPr>
      </w:pPr>
      <w:r w:rsidRPr="00895DFC">
        <w:rPr>
          <w:bCs/>
          <w:szCs w:val="28"/>
        </w:rPr>
        <w:t>Додаток</w:t>
      </w:r>
      <w:proofErr w:type="gramStart"/>
      <w:r w:rsidRPr="00895DFC">
        <w:rPr>
          <w:bCs/>
          <w:szCs w:val="28"/>
        </w:rPr>
        <w:t xml:space="preserve"> А</w:t>
      </w:r>
      <w:proofErr w:type="gramEnd"/>
      <w:r w:rsidRPr="00895DFC">
        <w:rPr>
          <w:bCs/>
          <w:szCs w:val="28"/>
        </w:rPr>
        <w:t xml:space="preserve"> </w:t>
      </w:r>
      <w:r w:rsidRPr="00895DFC">
        <w:rPr>
          <w:bCs/>
          <w:szCs w:val="28"/>
        </w:rPr>
        <w:tab/>
        <w:t xml:space="preserve"> 181 </w:t>
      </w:r>
    </w:p>
    <w:p w:rsidR="00CB5506" w:rsidRPr="00895DFC" w:rsidRDefault="00CB5506" w:rsidP="00CB5506">
      <w:pPr>
        <w:pStyle w:val="afffffff1"/>
        <w:tabs>
          <w:tab w:val="right" w:pos="9360"/>
          <w:tab w:val="left" w:pos="9540"/>
          <w:tab w:val="right" w:pos="9571"/>
          <w:tab w:val="left" w:pos="9639"/>
        </w:tabs>
        <w:spacing w:after="0" w:line="360" w:lineRule="auto"/>
        <w:ind w:left="540" w:hanging="540"/>
        <w:rPr>
          <w:bCs/>
          <w:szCs w:val="28"/>
        </w:rPr>
      </w:pPr>
      <w:r w:rsidRPr="00895DFC">
        <w:rPr>
          <w:bCs/>
          <w:szCs w:val="28"/>
        </w:rPr>
        <w:t>Додаток</w:t>
      </w:r>
      <w:proofErr w:type="gramStart"/>
      <w:r w:rsidRPr="00895DFC">
        <w:rPr>
          <w:bCs/>
          <w:szCs w:val="28"/>
        </w:rPr>
        <w:t xml:space="preserve"> Б</w:t>
      </w:r>
      <w:proofErr w:type="gramEnd"/>
      <w:r w:rsidRPr="00895DFC">
        <w:rPr>
          <w:bCs/>
          <w:szCs w:val="28"/>
        </w:rPr>
        <w:t xml:space="preserve"> </w:t>
      </w:r>
      <w:r w:rsidRPr="00895DFC">
        <w:rPr>
          <w:bCs/>
          <w:szCs w:val="28"/>
        </w:rPr>
        <w:tab/>
        <w:t xml:space="preserve"> 190          </w:t>
      </w:r>
    </w:p>
    <w:p w:rsidR="00CB5506" w:rsidRPr="00895DFC" w:rsidRDefault="00CB5506" w:rsidP="00CB5506">
      <w:pPr>
        <w:pStyle w:val="afffffff1"/>
        <w:tabs>
          <w:tab w:val="right" w:pos="9360"/>
          <w:tab w:val="left" w:pos="9540"/>
          <w:tab w:val="right" w:pos="9571"/>
          <w:tab w:val="left" w:pos="9639"/>
        </w:tabs>
        <w:spacing w:after="0" w:line="360" w:lineRule="auto"/>
        <w:ind w:left="540" w:hanging="540"/>
        <w:rPr>
          <w:bCs/>
          <w:szCs w:val="28"/>
        </w:rPr>
      </w:pPr>
      <w:r w:rsidRPr="00895DFC">
        <w:rPr>
          <w:bCs/>
          <w:szCs w:val="28"/>
        </w:rPr>
        <w:t>Додаток</w:t>
      </w:r>
      <w:proofErr w:type="gramStart"/>
      <w:r w:rsidRPr="00895DFC">
        <w:rPr>
          <w:bCs/>
          <w:szCs w:val="28"/>
        </w:rPr>
        <w:t xml:space="preserve"> В</w:t>
      </w:r>
      <w:proofErr w:type="gramEnd"/>
      <w:r w:rsidRPr="00895DFC">
        <w:rPr>
          <w:bCs/>
          <w:szCs w:val="28"/>
        </w:rPr>
        <w:tab/>
        <w:t xml:space="preserve"> 196 </w:t>
      </w:r>
    </w:p>
    <w:p w:rsidR="00CB5506" w:rsidRPr="00895DFC" w:rsidRDefault="00CB5506" w:rsidP="00CB5506">
      <w:pPr>
        <w:pStyle w:val="afffffff1"/>
        <w:tabs>
          <w:tab w:val="right" w:pos="9360"/>
          <w:tab w:val="left" w:pos="9540"/>
          <w:tab w:val="right" w:pos="9571"/>
          <w:tab w:val="left" w:pos="9639"/>
        </w:tabs>
        <w:spacing w:after="0" w:line="360" w:lineRule="auto"/>
        <w:ind w:left="540" w:hanging="540"/>
        <w:rPr>
          <w:bCs/>
          <w:szCs w:val="28"/>
        </w:rPr>
      </w:pPr>
      <w:r w:rsidRPr="00895DFC">
        <w:rPr>
          <w:bCs/>
          <w:szCs w:val="28"/>
        </w:rPr>
        <w:t xml:space="preserve">Список використаних джерел </w:t>
      </w:r>
      <w:r w:rsidRPr="00895DFC">
        <w:rPr>
          <w:bCs/>
          <w:szCs w:val="28"/>
        </w:rPr>
        <w:tab/>
        <w:t xml:space="preserve"> 206</w:t>
      </w:r>
    </w:p>
    <w:p w:rsidR="00CB5506" w:rsidRPr="00895DFC" w:rsidRDefault="00CB5506" w:rsidP="00CB5506">
      <w:pPr>
        <w:pStyle w:val="afffffff1"/>
        <w:tabs>
          <w:tab w:val="right" w:pos="9360"/>
          <w:tab w:val="left" w:pos="9540"/>
          <w:tab w:val="right" w:pos="9571"/>
          <w:tab w:val="left" w:pos="9639"/>
        </w:tabs>
        <w:spacing w:after="0" w:line="360" w:lineRule="auto"/>
        <w:ind w:left="540" w:hanging="540"/>
        <w:rPr>
          <w:bCs/>
          <w:szCs w:val="28"/>
        </w:rPr>
      </w:pPr>
      <w:r w:rsidRPr="00895DFC">
        <w:rPr>
          <w:bCs/>
          <w:szCs w:val="28"/>
        </w:rPr>
        <w:t xml:space="preserve">Список лексикографічних джерел </w:t>
      </w:r>
      <w:r w:rsidRPr="00895DFC">
        <w:rPr>
          <w:bCs/>
          <w:szCs w:val="28"/>
        </w:rPr>
        <w:tab/>
        <w:t>229</w:t>
      </w:r>
    </w:p>
    <w:p w:rsidR="00CB5506" w:rsidRPr="00895DFC" w:rsidRDefault="00CB5506" w:rsidP="00CB5506">
      <w:pPr>
        <w:pStyle w:val="afffffff1"/>
        <w:tabs>
          <w:tab w:val="right" w:pos="9360"/>
          <w:tab w:val="left" w:pos="9540"/>
          <w:tab w:val="right" w:pos="9571"/>
          <w:tab w:val="left" w:pos="9639"/>
        </w:tabs>
        <w:spacing w:after="0" w:line="360" w:lineRule="auto"/>
        <w:ind w:left="540" w:hanging="540"/>
        <w:rPr>
          <w:bCs/>
          <w:szCs w:val="28"/>
        </w:rPr>
      </w:pPr>
      <w:r w:rsidRPr="00895DFC">
        <w:rPr>
          <w:bCs/>
          <w:szCs w:val="28"/>
        </w:rPr>
        <w:t>Список джерел ілюстративного матеріалу</w:t>
      </w:r>
      <w:r w:rsidRPr="00895DFC">
        <w:rPr>
          <w:bCs/>
          <w:szCs w:val="28"/>
        </w:rPr>
        <w:tab/>
        <w:t xml:space="preserve">  232</w:t>
      </w:r>
    </w:p>
    <w:p w:rsidR="00CB5506" w:rsidRPr="00895DFC" w:rsidRDefault="00CB5506" w:rsidP="00CB5506">
      <w:pPr>
        <w:pStyle w:val="afffffff1"/>
        <w:tabs>
          <w:tab w:val="right" w:leader="dot" w:pos="9360"/>
          <w:tab w:val="left" w:pos="9540"/>
          <w:tab w:val="right" w:pos="9571"/>
          <w:tab w:val="left" w:pos="9639"/>
        </w:tabs>
        <w:spacing w:after="0" w:line="360" w:lineRule="auto"/>
        <w:rPr>
          <w:bCs/>
          <w:szCs w:val="28"/>
        </w:rPr>
      </w:pPr>
    </w:p>
    <w:p w:rsidR="00CB5506" w:rsidRPr="00895DFC" w:rsidRDefault="00CB5506" w:rsidP="00CB5506">
      <w:pPr>
        <w:pStyle w:val="afffffff1"/>
        <w:tabs>
          <w:tab w:val="right" w:leader="dot" w:pos="9360"/>
          <w:tab w:val="left" w:pos="9540"/>
        </w:tabs>
        <w:spacing w:after="0" w:line="360" w:lineRule="auto"/>
        <w:rPr>
          <w:bCs/>
          <w:szCs w:val="28"/>
        </w:rPr>
      </w:pPr>
    </w:p>
    <w:p w:rsidR="00CB5506" w:rsidRPr="00895DFC" w:rsidRDefault="00CB5506" w:rsidP="00CB5506">
      <w:pPr>
        <w:pStyle w:val="afffffff1"/>
        <w:tabs>
          <w:tab w:val="right" w:leader="dot" w:pos="9180"/>
        </w:tabs>
        <w:spacing w:after="0" w:line="360" w:lineRule="auto"/>
        <w:jc w:val="center"/>
        <w:rPr>
          <w:b/>
          <w:bCs/>
          <w:sz w:val="32"/>
        </w:rPr>
      </w:pPr>
    </w:p>
    <w:p w:rsidR="00CB5506" w:rsidRPr="00895DFC" w:rsidRDefault="00CB5506" w:rsidP="00CB5506">
      <w:pPr>
        <w:pStyle w:val="afffffff1"/>
        <w:tabs>
          <w:tab w:val="right" w:leader="dot" w:pos="9180"/>
        </w:tabs>
        <w:spacing w:line="360" w:lineRule="auto"/>
        <w:jc w:val="center"/>
        <w:rPr>
          <w:b/>
          <w:bCs/>
          <w:sz w:val="32"/>
        </w:rPr>
      </w:pPr>
    </w:p>
    <w:p w:rsidR="00CB5506" w:rsidRPr="00895DFC" w:rsidRDefault="00CB5506" w:rsidP="00CB5506">
      <w:pPr>
        <w:pStyle w:val="afffffff1"/>
        <w:tabs>
          <w:tab w:val="right" w:leader="dot" w:pos="9180"/>
        </w:tabs>
        <w:spacing w:line="360" w:lineRule="auto"/>
        <w:jc w:val="center"/>
        <w:rPr>
          <w:b/>
          <w:bCs/>
          <w:sz w:val="32"/>
        </w:rPr>
      </w:pPr>
    </w:p>
    <w:p w:rsidR="00CB5506" w:rsidRPr="00895DFC" w:rsidRDefault="00CB5506" w:rsidP="00CB5506">
      <w:pPr>
        <w:pStyle w:val="afffffff1"/>
        <w:tabs>
          <w:tab w:val="right" w:leader="dot" w:pos="9180"/>
        </w:tabs>
        <w:spacing w:line="360" w:lineRule="auto"/>
        <w:jc w:val="center"/>
        <w:rPr>
          <w:b/>
          <w:bCs/>
          <w:sz w:val="32"/>
        </w:rPr>
      </w:pPr>
    </w:p>
    <w:p w:rsidR="00CB5506" w:rsidRPr="00895DFC" w:rsidRDefault="00CB5506" w:rsidP="00CB5506">
      <w:pPr>
        <w:pStyle w:val="afffffff1"/>
        <w:tabs>
          <w:tab w:val="right" w:leader="dot" w:pos="9180"/>
        </w:tabs>
        <w:spacing w:line="360" w:lineRule="auto"/>
        <w:jc w:val="center"/>
        <w:rPr>
          <w:b/>
          <w:bCs/>
          <w:sz w:val="32"/>
        </w:rPr>
      </w:pPr>
    </w:p>
    <w:p w:rsidR="00CB5506" w:rsidRPr="00CB5506" w:rsidRDefault="00CB5506" w:rsidP="00CB5506">
      <w:pPr>
        <w:pStyle w:val="afffffff1"/>
        <w:tabs>
          <w:tab w:val="right" w:leader="dot" w:pos="9180"/>
        </w:tabs>
        <w:spacing w:line="360" w:lineRule="auto"/>
        <w:jc w:val="center"/>
        <w:rPr>
          <w:b/>
          <w:bCs/>
          <w:sz w:val="32"/>
        </w:rPr>
      </w:pPr>
    </w:p>
    <w:p w:rsidR="00CB5506" w:rsidRPr="00895DFC" w:rsidRDefault="00CB5506" w:rsidP="00CB5506">
      <w:pPr>
        <w:pStyle w:val="afffffff1"/>
        <w:tabs>
          <w:tab w:val="right" w:leader="dot" w:pos="9180"/>
        </w:tabs>
        <w:spacing w:line="360" w:lineRule="auto"/>
        <w:jc w:val="center"/>
      </w:pPr>
      <w:proofErr w:type="gramStart"/>
      <w:r w:rsidRPr="00895DFC">
        <w:rPr>
          <w:b/>
          <w:bCs/>
          <w:sz w:val="32"/>
        </w:rPr>
        <w:lastRenderedPageBreak/>
        <w:t>ВСТУП</w:t>
      </w:r>
      <w:proofErr w:type="gramEnd"/>
    </w:p>
    <w:p w:rsidR="00CB5506" w:rsidRPr="00895DFC" w:rsidRDefault="00CB5506" w:rsidP="00CB5506">
      <w:pPr>
        <w:tabs>
          <w:tab w:val="left" w:pos="6975"/>
        </w:tabs>
        <w:spacing w:line="360" w:lineRule="auto"/>
        <w:ind w:right="-6"/>
        <w:rPr>
          <w:lang w:val="uk-UA"/>
        </w:rPr>
      </w:pPr>
      <w:r w:rsidRPr="00895DFC">
        <w:rPr>
          <w:lang w:val="uk-UA"/>
        </w:rPr>
        <w:tab/>
      </w:r>
    </w:p>
    <w:p w:rsidR="00CB5506" w:rsidRPr="00895DFC" w:rsidRDefault="00CB5506" w:rsidP="00CB5506">
      <w:pPr>
        <w:tabs>
          <w:tab w:val="right" w:leader="dot" w:pos="9180"/>
        </w:tabs>
        <w:spacing w:line="360" w:lineRule="auto"/>
        <w:ind w:right="-6"/>
        <w:jc w:val="both"/>
        <w:rPr>
          <w:sz w:val="28"/>
          <w:lang w:val="uk-UA"/>
        </w:rPr>
      </w:pPr>
      <w:r w:rsidRPr="00895DFC">
        <w:rPr>
          <w:sz w:val="28"/>
          <w:lang w:val="uk-UA"/>
        </w:rPr>
        <w:tab/>
        <w:t xml:space="preserve">             В останні десятиліття ХХ й на початку ХХІ ст. стрімко зростає науковий інтерес до евфемізмів як складової мовної картини світу англомовного суспільства, їхніх лексико-семантичних і функціональних характеристик. Переконливе свідчення тому − збільшення чисельності публікації як українських (Е.С. Грищенко (1989), Т.В. Кисельова (1997), І.О. Алексєєва (2002), О.Б. Гаврилів (2001), Н.Д. Борисенко (2003), О.Л. Гармаш (2004), В.Б.</w:t>
      </w:r>
      <w:r>
        <w:rPr>
          <w:sz w:val="28"/>
          <w:lang w:val="en-US"/>
        </w:rPr>
        <w:t> </w:t>
      </w:r>
      <w:r w:rsidRPr="00895DFC">
        <w:rPr>
          <w:sz w:val="28"/>
          <w:lang w:val="uk-UA"/>
        </w:rPr>
        <w:t>Тхір (Великорода) (2004-2008)), так і закордонних авторів (М. Адамс (1985), В.І. Заботкіна (1988), А.М. Кацев (1988), К. Алан, К. Барідж (1991), Р.</w:t>
      </w:r>
      <w:r>
        <w:rPr>
          <w:sz w:val="28"/>
          <w:lang w:val="en-US"/>
        </w:rPr>
        <w:t> </w:t>
      </w:r>
      <w:r w:rsidRPr="00895DFC">
        <w:rPr>
          <w:sz w:val="28"/>
          <w:lang w:val="uk-UA"/>
        </w:rPr>
        <w:t>Маккалей (1994), Л.П. Крисін (1994), Е. Клейр (1998), С.І. Болдирева (1999), А.М. Панін (2000), Р. Спірс (2001), В.П. Москвін (2001), Х. Абделем (2001), А.Ю Кудрявцев (2003), Г.Д. Куропаткін (2003), Р. Холдер (2003),  Р. Аман (2005)).</w:t>
      </w:r>
    </w:p>
    <w:p w:rsidR="00CB5506" w:rsidRPr="00895DFC" w:rsidRDefault="00CB5506" w:rsidP="00CB5506">
      <w:pPr>
        <w:tabs>
          <w:tab w:val="right" w:leader="dot" w:pos="9180"/>
        </w:tabs>
        <w:spacing w:line="360" w:lineRule="auto"/>
        <w:ind w:right="-6"/>
        <w:jc w:val="both"/>
        <w:rPr>
          <w:sz w:val="28"/>
          <w:lang w:val="uk-UA"/>
        </w:rPr>
      </w:pPr>
      <w:r w:rsidRPr="00895DFC">
        <w:rPr>
          <w:sz w:val="28"/>
          <w:lang w:val="uk-UA"/>
        </w:rPr>
        <w:t xml:space="preserve">    </w:t>
      </w:r>
      <w:r w:rsidRPr="00895DFC">
        <w:rPr>
          <w:sz w:val="28"/>
          <w:lang w:val="uk-UA"/>
        </w:rPr>
        <w:tab/>
        <w:t xml:space="preserve">     Сучасні дослідники виявляють інтерес до евфемізмів із пози</w:t>
      </w:r>
      <w:r w:rsidRPr="00895DFC">
        <w:rPr>
          <w:lang w:val="uk-UA"/>
        </w:rPr>
        <w:softHyphen/>
      </w:r>
      <w:r w:rsidRPr="00895DFC">
        <w:rPr>
          <w:sz w:val="28"/>
          <w:lang w:val="uk-UA"/>
        </w:rPr>
        <w:t>цій прагматичного, текстуального та процедурного підходів, описуючи при цьому  механізми, що лежать в основі динаміки лексикону сучасної англійської мови (І.О. Алексєєва (2002), Н.Д. Борисенко (2003), А.Ю. Кудрявцев, Г.Д. Куропаткін (2003), Л. Гармаш (2004), Т.Н. Абакова (2007), В.Б. Тхір (Великорода) (2008), І.Т. Касавін (2008)). Питання про походження, причини виникнення табу, функціонування, структуру, взаємозв’язок із суміжними мовними явищами, класи</w:t>
      </w:r>
      <w:r w:rsidRPr="00895DFC">
        <w:rPr>
          <w:lang w:val="uk-UA"/>
        </w:rPr>
        <w:softHyphen/>
      </w:r>
      <w:r w:rsidRPr="00895DFC">
        <w:rPr>
          <w:sz w:val="28"/>
          <w:lang w:val="uk-UA"/>
        </w:rPr>
        <w:t>фікацію, категоризацію евфемізмів завжди цікавили дослідників евфемістичної, а пізніше й дисфемістичної лексики. Особливого значення при цьому набуває евфемістична та дисфемістична номінація як тип лексичної номінації і як засіб фіксації всього, що відбувається й осмислюється людиною в її суспільній практиці. Адже слово постійно відображає зміни у структурі значення про позначуване й зберігає досвід попередніх поколінь. Саме тому мову вважають ключем до розуміння цивілізації – її сьогодення та минулого.</w:t>
      </w:r>
    </w:p>
    <w:p w:rsidR="00CB5506" w:rsidRPr="00895DFC" w:rsidRDefault="00CB5506" w:rsidP="00CB5506">
      <w:pPr>
        <w:pStyle w:val="36"/>
        <w:ind w:left="0"/>
        <w:rPr>
          <w:rFonts w:ascii="Times New Roman" w:hAnsi="Times New Roman"/>
          <w:color w:val="000000"/>
          <w:szCs w:val="28"/>
        </w:rPr>
      </w:pPr>
      <w:r w:rsidRPr="00895DFC">
        <w:rPr>
          <w:rFonts w:ascii="Times New Roman" w:hAnsi="Times New Roman"/>
        </w:rPr>
        <w:t xml:space="preserve"> Евфемізми висвітлюються сьогодні в нових ракурсах й неминуче опиняються в полі зору лінгві</w:t>
      </w:r>
      <w:proofErr w:type="gramStart"/>
      <w:r w:rsidRPr="00895DFC">
        <w:rPr>
          <w:rFonts w:ascii="Times New Roman" w:hAnsi="Times New Roman"/>
        </w:rPr>
        <w:t>ст</w:t>
      </w:r>
      <w:proofErr w:type="gramEnd"/>
      <w:r w:rsidRPr="00895DFC">
        <w:rPr>
          <w:rFonts w:ascii="Times New Roman" w:hAnsi="Times New Roman"/>
        </w:rPr>
        <w:t>ів, які вважають їх цінним матері</w:t>
      </w:r>
      <w:r w:rsidRPr="00895DFC">
        <w:rPr>
          <w:rFonts w:ascii="Times New Roman" w:hAnsi="Times New Roman"/>
        </w:rPr>
        <w:softHyphen/>
        <w:t>алом для подальшого вивчення проблем семантики, прагматики, комунікативної та когнітив</w:t>
      </w:r>
      <w:r w:rsidRPr="00895DFC">
        <w:rPr>
          <w:rFonts w:ascii="Times New Roman" w:hAnsi="Times New Roman"/>
        </w:rPr>
        <w:softHyphen/>
        <w:t>ної лінгвістики. У наукових працях, присвячених збагаченню слов</w:t>
      </w:r>
      <w:r w:rsidRPr="00895DFC">
        <w:rPr>
          <w:rFonts w:ascii="Times New Roman" w:hAnsi="Times New Roman"/>
        </w:rPr>
        <w:softHyphen/>
        <w:t xml:space="preserve">никового складу </w:t>
      </w:r>
      <w:proofErr w:type="gramStart"/>
      <w:r w:rsidRPr="00895DFC">
        <w:rPr>
          <w:rFonts w:ascii="Times New Roman" w:hAnsi="Times New Roman"/>
        </w:rPr>
        <w:t>англ</w:t>
      </w:r>
      <w:proofErr w:type="gramEnd"/>
      <w:r w:rsidRPr="00895DFC">
        <w:rPr>
          <w:rFonts w:ascii="Times New Roman" w:hAnsi="Times New Roman"/>
        </w:rPr>
        <w:t xml:space="preserve">ійської мови, розглядаються </w:t>
      </w:r>
      <w:r w:rsidRPr="00895DFC">
        <w:rPr>
          <w:rFonts w:ascii="Times New Roman" w:hAnsi="Times New Roman"/>
        </w:rPr>
        <w:lastRenderedPageBreak/>
        <w:t>проблеми визначення евфемізму та його відокремлення від табу (В.І. Заботкіна (1988), Н.Д. Борисенко (2003), О.Л. Клименко (2000)), засоби утворення (А.М. Кацев (1988), Л.П.</w:t>
      </w:r>
      <w:r>
        <w:rPr>
          <w:rFonts w:ascii="Times New Roman" w:hAnsi="Times New Roman"/>
          <w:lang w:val="en-US"/>
        </w:rPr>
        <w:t> </w:t>
      </w:r>
      <w:r w:rsidRPr="00895DFC">
        <w:rPr>
          <w:rFonts w:ascii="Times New Roman" w:hAnsi="Times New Roman"/>
        </w:rPr>
        <w:t>Крисін (1994), В.П. Москвін (2001)), проблема класифікації (Б. Ганєєв, Е.Н.</w:t>
      </w:r>
      <w:r>
        <w:rPr>
          <w:rFonts w:ascii="Times New Roman" w:hAnsi="Times New Roman"/>
          <w:lang w:val="en-US"/>
        </w:rPr>
        <w:t> </w:t>
      </w:r>
      <w:r w:rsidRPr="00895DFC">
        <w:rPr>
          <w:rFonts w:ascii="Times New Roman" w:hAnsi="Times New Roman"/>
        </w:rPr>
        <w:t>Бортничук, А.М. Панін); простежуються основні тенденції розвитку евфемістичного складу мови (Дж. Фрезер (1923), Е. Бенвені</w:t>
      </w:r>
      <w:proofErr w:type="gramStart"/>
      <w:r w:rsidRPr="00895DFC">
        <w:rPr>
          <w:rFonts w:ascii="Times New Roman" w:hAnsi="Times New Roman"/>
        </w:rPr>
        <w:t>ст</w:t>
      </w:r>
      <w:proofErr w:type="gramEnd"/>
      <w:r w:rsidRPr="00895DFC">
        <w:rPr>
          <w:rFonts w:ascii="Times New Roman" w:hAnsi="Times New Roman"/>
        </w:rPr>
        <w:t xml:space="preserve"> (1949), А. Хорнбі (1983), Д.І. Енрайт (1985),  К. Алан, К. Барідж (1989), Е. Клйер (1998), А.Ю.</w:t>
      </w:r>
      <w:r>
        <w:rPr>
          <w:rFonts w:ascii="Times New Roman" w:hAnsi="Times New Roman"/>
          <w:lang w:val="en-US"/>
        </w:rPr>
        <w:t> </w:t>
      </w:r>
      <w:r w:rsidRPr="00895DFC">
        <w:rPr>
          <w:rFonts w:ascii="Times New Roman" w:hAnsi="Times New Roman"/>
        </w:rPr>
        <w:t>Кудрявцев, Т.Д. Куропаткін (2003), Р.У. Холдер (2003)); описуються структурно-семантичні моделі утворення евфемізмі</w:t>
      </w:r>
      <w:proofErr w:type="gramStart"/>
      <w:r w:rsidRPr="00895DFC">
        <w:rPr>
          <w:rFonts w:ascii="Times New Roman" w:hAnsi="Times New Roman"/>
        </w:rPr>
        <w:t>в пер</w:t>
      </w:r>
      <w:proofErr w:type="gramEnd"/>
      <w:r w:rsidRPr="00895DFC">
        <w:rPr>
          <w:rFonts w:ascii="Times New Roman" w:hAnsi="Times New Roman"/>
        </w:rPr>
        <w:t>іоду кінця ХХ − початку ХХІ ст.; ана</w:t>
      </w:r>
      <w:r w:rsidRPr="00895DFC">
        <w:rPr>
          <w:rFonts w:ascii="Times New Roman" w:hAnsi="Times New Roman"/>
        </w:rPr>
        <w:softHyphen/>
        <w:t>лізується функціонування табу й евфемії в історичному ракурсі (Л.Ф. Толмачев (1973)); розгля</w:t>
      </w:r>
      <w:r w:rsidRPr="00895DFC">
        <w:rPr>
          <w:rFonts w:ascii="Times New Roman" w:hAnsi="Times New Roman"/>
        </w:rPr>
        <w:softHyphen/>
        <w:t xml:space="preserve">даються основні концепти картини </w:t>
      </w:r>
      <w:proofErr w:type="gramStart"/>
      <w:r w:rsidRPr="00895DFC">
        <w:rPr>
          <w:rFonts w:ascii="Times New Roman" w:hAnsi="Times New Roman"/>
        </w:rPr>
        <w:t>св</w:t>
      </w:r>
      <w:proofErr w:type="gramEnd"/>
      <w:r w:rsidRPr="00895DFC">
        <w:rPr>
          <w:rFonts w:ascii="Times New Roman" w:hAnsi="Times New Roman"/>
        </w:rPr>
        <w:t>іту, що підлягають евфемізації та дисфемізації, такі, наприклад, як політична коректність (Ч. Барбер (1964), А.М. Панін (2000), Н.Д. Борисенко (2003), М.Ю.</w:t>
      </w:r>
      <w:r>
        <w:rPr>
          <w:rFonts w:ascii="Times New Roman" w:hAnsi="Times New Roman"/>
          <w:lang w:val="en-US"/>
        </w:rPr>
        <w:t> </w:t>
      </w:r>
      <w:r w:rsidRPr="00895DFC">
        <w:rPr>
          <w:rFonts w:ascii="Times New Roman" w:hAnsi="Times New Roman"/>
        </w:rPr>
        <w:t xml:space="preserve">Палажченко (2003), В.Б. Великорода (2008)). </w:t>
      </w:r>
      <w:r w:rsidRPr="00895DFC">
        <w:rPr>
          <w:rFonts w:ascii="Times New Roman" w:hAnsi="Times New Roman"/>
          <w:color w:val="000000"/>
          <w:szCs w:val="28"/>
        </w:rPr>
        <w:t xml:space="preserve">У лінгвістиці східноєвропейських країн  проблема </w:t>
      </w:r>
      <w:proofErr w:type="gramStart"/>
      <w:r w:rsidRPr="00895DFC">
        <w:rPr>
          <w:rFonts w:ascii="Times New Roman" w:hAnsi="Times New Roman"/>
          <w:color w:val="000000"/>
          <w:szCs w:val="28"/>
        </w:rPr>
        <w:t>стат</w:t>
      </w:r>
      <w:proofErr w:type="gramEnd"/>
      <w:r w:rsidRPr="00895DFC">
        <w:rPr>
          <w:rFonts w:ascii="Times New Roman" w:hAnsi="Times New Roman"/>
          <w:color w:val="000000"/>
          <w:szCs w:val="28"/>
        </w:rPr>
        <w:t>і як одного з факторів, що впли</w:t>
      </w:r>
      <w:r w:rsidRPr="00895DFC">
        <w:rPr>
          <w:rFonts w:ascii="Times New Roman" w:hAnsi="Times New Roman"/>
        </w:rPr>
        <w:softHyphen/>
      </w:r>
      <w:r w:rsidRPr="00895DFC">
        <w:rPr>
          <w:rFonts w:ascii="Times New Roman" w:hAnsi="Times New Roman"/>
          <w:color w:val="000000"/>
          <w:szCs w:val="28"/>
        </w:rPr>
        <w:t>ває на поведінку комунікантів, знайшла широке відображення у працях мовознавців (Н.П. Мартисюк (1989), А.В. Кирилина (1998), І.І. Халєєва (2000), В.П. Москвін (2001), О. Л. Бессонова (2002), Л.О. Козачишина (2001), Н.І. Панасенко (2002), М.</w:t>
      </w:r>
      <w:proofErr w:type="gramStart"/>
      <w:r w:rsidRPr="00895DFC">
        <w:rPr>
          <w:rFonts w:ascii="Times New Roman" w:hAnsi="Times New Roman"/>
          <w:color w:val="000000"/>
          <w:szCs w:val="28"/>
        </w:rPr>
        <w:t>М. Рошко (2002), Н.Д. Борисенко (2003)).</w:t>
      </w:r>
      <w:proofErr w:type="gramEnd"/>
      <w:r w:rsidRPr="00895DFC">
        <w:rPr>
          <w:rFonts w:ascii="Times New Roman" w:hAnsi="Times New Roman"/>
          <w:color w:val="000000"/>
          <w:szCs w:val="28"/>
        </w:rPr>
        <w:t xml:space="preserve"> Продуктивною варто визнати концепцію Л.П. Крисіна (1994), який розглядає проблему мовної </w:t>
      </w:r>
      <w:proofErr w:type="gramStart"/>
      <w:r w:rsidRPr="00895DFC">
        <w:rPr>
          <w:rFonts w:ascii="Times New Roman" w:hAnsi="Times New Roman"/>
          <w:color w:val="000000"/>
          <w:szCs w:val="28"/>
        </w:rPr>
        <w:t>соц</w:t>
      </w:r>
      <w:proofErr w:type="gramEnd"/>
      <w:r w:rsidRPr="00895DFC">
        <w:rPr>
          <w:rFonts w:ascii="Times New Roman" w:hAnsi="Times New Roman"/>
          <w:color w:val="000000"/>
          <w:szCs w:val="28"/>
        </w:rPr>
        <w:t>іальної диференціації в контексті загального варіювання її засобів, зумовлювану як соціаль</w:t>
      </w:r>
      <w:r w:rsidRPr="00895DFC">
        <w:rPr>
          <w:rFonts w:ascii="Times New Roman" w:hAnsi="Times New Roman"/>
        </w:rPr>
        <w:softHyphen/>
      </w:r>
      <w:r w:rsidRPr="00895DFC">
        <w:rPr>
          <w:rFonts w:ascii="Times New Roman" w:hAnsi="Times New Roman"/>
          <w:color w:val="000000"/>
          <w:szCs w:val="28"/>
        </w:rPr>
        <w:t xml:space="preserve">ними, так і внутрішньомовними чинниками, включаючи стратифікацію мови залежно від статі мовця [87, c. 29]. О.Д. Швейцер (1988) </w:t>
      </w:r>
      <w:proofErr w:type="gramStart"/>
      <w:r w:rsidRPr="00895DFC">
        <w:rPr>
          <w:rFonts w:ascii="Times New Roman" w:hAnsi="Times New Roman"/>
          <w:color w:val="000000"/>
          <w:szCs w:val="28"/>
        </w:rPr>
        <w:t>досл</w:t>
      </w:r>
      <w:proofErr w:type="gramEnd"/>
      <w:r w:rsidRPr="00895DFC">
        <w:rPr>
          <w:rFonts w:ascii="Times New Roman" w:hAnsi="Times New Roman"/>
          <w:color w:val="000000"/>
          <w:szCs w:val="28"/>
        </w:rPr>
        <w:t>іджує стать із погляду со</w:t>
      </w:r>
      <w:r w:rsidRPr="00895DFC">
        <w:rPr>
          <w:rFonts w:ascii="Times New Roman" w:hAnsi="Times New Roman"/>
        </w:rPr>
        <w:softHyphen/>
      </w:r>
      <w:r w:rsidRPr="00895DFC">
        <w:rPr>
          <w:rFonts w:ascii="Times New Roman" w:hAnsi="Times New Roman"/>
          <w:color w:val="000000"/>
          <w:szCs w:val="28"/>
        </w:rPr>
        <w:t>ціальної ролі та відно</w:t>
      </w:r>
      <w:r w:rsidRPr="00895DFC">
        <w:rPr>
          <w:rFonts w:ascii="Times New Roman" w:hAnsi="Times New Roman"/>
        </w:rPr>
        <w:softHyphen/>
      </w:r>
      <w:r w:rsidRPr="00895DFC">
        <w:rPr>
          <w:rFonts w:ascii="Times New Roman" w:hAnsi="Times New Roman"/>
          <w:color w:val="000000"/>
          <w:spacing w:val="-4"/>
          <w:szCs w:val="28"/>
        </w:rPr>
        <w:t xml:space="preserve">сить її до істотних специфічних факторів, що детермінують особистість </w:t>
      </w:r>
      <w:r w:rsidRPr="00895DFC">
        <w:rPr>
          <w:rFonts w:ascii="Times New Roman" w:hAnsi="Times New Roman"/>
          <w:color w:val="000000"/>
          <w:szCs w:val="28"/>
        </w:rPr>
        <w:t>учасника мовленнєвої комунікації й впливають на рольову поведінку людини [187, c. 45-46].</w:t>
      </w:r>
    </w:p>
    <w:p w:rsidR="00CB5506" w:rsidRPr="00895DFC" w:rsidRDefault="00CB5506" w:rsidP="00CB5506">
      <w:pPr>
        <w:tabs>
          <w:tab w:val="right" w:leader="dot" w:pos="9180"/>
        </w:tabs>
        <w:spacing w:line="360" w:lineRule="auto"/>
        <w:ind w:right="-6"/>
        <w:jc w:val="both"/>
        <w:rPr>
          <w:sz w:val="28"/>
          <w:lang w:val="uk-UA"/>
        </w:rPr>
      </w:pPr>
      <w:r w:rsidRPr="00895DFC">
        <w:rPr>
          <w:sz w:val="28"/>
          <w:lang w:val="uk-UA"/>
        </w:rPr>
        <w:t xml:space="preserve">          Принципи відбору й класифікації сучасних евфемізмів теоретично розробляються та об</w:t>
      </w:r>
      <w:r w:rsidRPr="00895DFC">
        <w:rPr>
          <w:lang w:val="uk-UA"/>
        </w:rPr>
        <w:softHyphen/>
      </w:r>
      <w:r w:rsidRPr="00895DFC">
        <w:rPr>
          <w:sz w:val="28"/>
          <w:lang w:val="uk-UA"/>
        </w:rPr>
        <w:t xml:space="preserve">ґрунтовуються як дослідниками східноєвропейських, так і представниками англомовних країн, увага яких зосереджена на лексикографічному впорядкуванні евфемізмів у тлумачних і спеціалізованих словниках англійської та російської мов (В.С. Єлістратов „Словник російського арго” (2000), Н.Г. Комлев „Словник іноземних слів” (1999), А.Ю. Кудрявцев, Г.Д. Куропаткін „Англо-російський словник табуйованої лексики” (видання 1999, 2003 рр.), </w:t>
      </w:r>
      <w:proofErr w:type="gramStart"/>
      <w:r w:rsidRPr="00895DFC">
        <w:rPr>
          <w:sz w:val="28"/>
          <w:lang w:val="en-US"/>
        </w:rPr>
        <w:t>Oxford</w:t>
      </w:r>
      <w:r w:rsidRPr="00895DFC">
        <w:rPr>
          <w:sz w:val="28"/>
          <w:lang w:val="uk-UA"/>
        </w:rPr>
        <w:t xml:space="preserve"> </w:t>
      </w:r>
      <w:r w:rsidRPr="00895DFC">
        <w:rPr>
          <w:sz w:val="28"/>
          <w:lang w:val="en-US"/>
        </w:rPr>
        <w:t>Dictionary</w:t>
      </w:r>
      <w:r w:rsidRPr="00895DFC">
        <w:rPr>
          <w:sz w:val="28"/>
          <w:lang w:val="uk-UA"/>
        </w:rPr>
        <w:t xml:space="preserve"> </w:t>
      </w:r>
      <w:r w:rsidRPr="00895DFC">
        <w:rPr>
          <w:sz w:val="28"/>
          <w:lang w:val="en-US"/>
        </w:rPr>
        <w:t>of</w:t>
      </w:r>
      <w:r w:rsidRPr="00895DFC">
        <w:rPr>
          <w:sz w:val="28"/>
          <w:lang w:val="uk-UA"/>
        </w:rPr>
        <w:t xml:space="preserve"> </w:t>
      </w:r>
      <w:r w:rsidRPr="00895DFC">
        <w:rPr>
          <w:sz w:val="28"/>
          <w:lang w:val="en-US"/>
        </w:rPr>
        <w:t>Euphemisms</w:t>
      </w:r>
      <w:r w:rsidRPr="00895DFC">
        <w:rPr>
          <w:sz w:val="28"/>
          <w:lang w:val="uk-UA"/>
        </w:rPr>
        <w:t xml:space="preserve"> (за редакцією Р.В. Холдера) (2003, 2007, 2008 рр), Slang </w:t>
      </w:r>
      <w:r w:rsidRPr="00895DFC">
        <w:rPr>
          <w:sz w:val="28"/>
          <w:lang w:val="en-US"/>
        </w:rPr>
        <w:t>and</w:t>
      </w:r>
      <w:r w:rsidRPr="00895DFC">
        <w:rPr>
          <w:sz w:val="28"/>
          <w:lang w:val="uk-UA"/>
        </w:rPr>
        <w:t xml:space="preserve"> </w:t>
      </w:r>
      <w:r w:rsidRPr="00895DFC">
        <w:rPr>
          <w:sz w:val="28"/>
          <w:lang w:val="en-US"/>
        </w:rPr>
        <w:t>Euphemisms</w:t>
      </w:r>
      <w:r w:rsidRPr="00895DFC">
        <w:rPr>
          <w:sz w:val="28"/>
          <w:lang w:val="uk-UA"/>
        </w:rPr>
        <w:t xml:space="preserve"> (за редакцією Р. Спирса) (2001).</w:t>
      </w:r>
      <w:proofErr w:type="gramEnd"/>
    </w:p>
    <w:p w:rsidR="00CB5506" w:rsidRPr="00CB5506" w:rsidRDefault="00CB5506" w:rsidP="00CB5506">
      <w:pPr>
        <w:tabs>
          <w:tab w:val="right" w:leader="dot" w:pos="9180"/>
        </w:tabs>
        <w:spacing w:line="360" w:lineRule="auto"/>
        <w:ind w:right="-6"/>
        <w:jc w:val="both"/>
        <w:rPr>
          <w:sz w:val="28"/>
          <w:lang w:val="uk-UA"/>
        </w:rPr>
      </w:pPr>
      <w:r w:rsidRPr="00895DFC">
        <w:rPr>
          <w:sz w:val="28"/>
          <w:lang w:val="uk-UA"/>
        </w:rPr>
        <w:t xml:space="preserve">          У низці лінгвістичних праць В.І. Заботкіної, Г.Б. Антрушиної, Н.М.</w:t>
      </w:r>
      <w:r>
        <w:rPr>
          <w:sz w:val="28"/>
          <w:lang w:val="en-US"/>
        </w:rPr>
        <w:t> </w:t>
      </w:r>
      <w:r w:rsidRPr="00895DFC">
        <w:rPr>
          <w:sz w:val="28"/>
          <w:lang w:val="uk-UA"/>
        </w:rPr>
        <w:t>Бердової, О.Л. Гармаш частково висвітлюється семантична струк</w:t>
      </w:r>
      <w:r w:rsidRPr="00895DFC">
        <w:rPr>
          <w:lang w:val="uk-UA"/>
        </w:rPr>
        <w:softHyphen/>
      </w:r>
      <w:r w:rsidRPr="00895DFC">
        <w:rPr>
          <w:sz w:val="28"/>
          <w:lang w:val="uk-UA"/>
        </w:rPr>
        <w:t xml:space="preserve">тура </w:t>
      </w:r>
      <w:r w:rsidRPr="00895DFC">
        <w:rPr>
          <w:sz w:val="28"/>
          <w:lang w:val="uk-UA"/>
        </w:rPr>
        <w:lastRenderedPageBreak/>
        <w:t>неологізмів, що дозволяє з’ясувати основні закономірності дина</w:t>
      </w:r>
      <w:r w:rsidRPr="00895DFC">
        <w:rPr>
          <w:lang w:val="uk-UA"/>
        </w:rPr>
        <w:softHyphen/>
      </w:r>
      <w:r w:rsidRPr="00895DFC">
        <w:rPr>
          <w:sz w:val="28"/>
          <w:lang w:val="uk-UA"/>
        </w:rPr>
        <w:t>міки, зміни значень груп слів, потенційних сем. Інтерес сучасних лінгвістів викликає словотворчий механізм неологізмів узагалі та евфемізмів зокрема. Серед останніх тенденцій у дослідженні цього прошарку лексики особ</w:t>
      </w:r>
      <w:r w:rsidRPr="00895DFC">
        <w:rPr>
          <w:lang w:val="uk-UA"/>
        </w:rPr>
        <w:softHyphen/>
      </w:r>
      <w:r w:rsidRPr="00895DFC">
        <w:rPr>
          <w:sz w:val="28"/>
          <w:lang w:val="uk-UA"/>
        </w:rPr>
        <w:t>ливо привертає до себе увагу розгляд мовних новоутворень у психолінгвістичному контексті та в рамках діяльнісного підходу до вивчення мови. Це дає змогу дослідити структуру нового слова, оцінити ступінь охопленості евфемізмами різноманітних сфер життя людини, проаналізувати процеси взаємодії літературної мови та її розмовних різновидів; розглянути евфемізми  з погляду комунікативної лінгвістики з урахуванням мовних стратегій негативної та позитивної ввічливості, вуалюювання, принципів кооперації у співробітницькому спілкуванні.</w:t>
      </w:r>
    </w:p>
    <w:p w:rsidR="00CB5506" w:rsidRPr="00895DFC" w:rsidRDefault="00CB5506" w:rsidP="00CB5506">
      <w:pPr>
        <w:tabs>
          <w:tab w:val="right" w:leader="dot" w:pos="9180"/>
        </w:tabs>
        <w:spacing w:line="360" w:lineRule="auto"/>
        <w:ind w:right="-6"/>
        <w:jc w:val="both"/>
        <w:rPr>
          <w:sz w:val="28"/>
          <w:lang w:val="uk-UA"/>
        </w:rPr>
      </w:pPr>
      <w:r w:rsidRPr="00895DFC">
        <w:rPr>
          <w:sz w:val="28"/>
          <w:lang w:val="uk-UA"/>
        </w:rPr>
        <w:t xml:space="preserve">          Беручи до уваги той факт, що в наукових працях, присвячених темі евфемії, низка окреслених нами проблем, які підлягають розв’язанню, не була предметом спеціального дослідження та не включала цілісного аналізу евфе</w:t>
      </w:r>
      <w:r w:rsidRPr="00895DFC">
        <w:rPr>
          <w:lang w:val="uk-UA"/>
        </w:rPr>
        <w:softHyphen/>
      </w:r>
      <w:r w:rsidRPr="00895DFC">
        <w:rPr>
          <w:sz w:val="28"/>
          <w:lang w:val="uk-UA"/>
        </w:rPr>
        <w:t>містичної лексики як складової англомовної картини світу, в тому числі й  найбільших за кількістю евфемістичних одиниць сучасної англійської мови (наприклад, табу на деякі назви фізіологічних процесів, міжгендерних стосунків), виникла необхідність заповнити наявні лакуни в дослідженні евфемізмів. Нами вперше робиться спроба виявити, здійснити  класифікацію й описати евфемізми і суміжні соціолінгвальні явища, які ввійшли в ужиток носіїв англійської мови наприкінці ХХ – на початку ХХІ століття. У центрі нашої уваги – форму</w:t>
      </w:r>
      <w:r w:rsidRPr="00895DFC">
        <w:rPr>
          <w:lang w:val="uk-UA"/>
        </w:rPr>
        <w:softHyphen/>
      </w:r>
      <w:r w:rsidRPr="00895DFC">
        <w:rPr>
          <w:sz w:val="28"/>
          <w:lang w:val="uk-UA"/>
        </w:rPr>
        <w:t>вання й функціонування евфемізмів, зміни світосприйняття носіїв англійської мови, що знайш</w:t>
      </w:r>
      <w:r w:rsidRPr="00895DFC">
        <w:rPr>
          <w:lang w:val="uk-UA"/>
        </w:rPr>
        <w:softHyphen/>
      </w:r>
      <w:r w:rsidRPr="00895DFC">
        <w:rPr>
          <w:sz w:val="28"/>
          <w:lang w:val="uk-UA"/>
        </w:rPr>
        <w:t>ли своє відображення в системі та структурі мови.</w:t>
      </w:r>
    </w:p>
    <w:p w:rsidR="00CB5506" w:rsidRPr="00895DFC" w:rsidRDefault="00CB5506" w:rsidP="00CB5506">
      <w:pPr>
        <w:tabs>
          <w:tab w:val="right" w:leader="dot" w:pos="9180"/>
        </w:tabs>
        <w:spacing w:line="360" w:lineRule="auto"/>
        <w:ind w:right="-6"/>
        <w:jc w:val="both"/>
        <w:rPr>
          <w:sz w:val="28"/>
          <w:szCs w:val="28"/>
          <w:lang w:val="uk-UA"/>
        </w:rPr>
      </w:pPr>
      <w:r w:rsidRPr="00895DFC">
        <w:rPr>
          <w:sz w:val="28"/>
          <w:szCs w:val="28"/>
          <w:lang w:val="uk-UA"/>
        </w:rPr>
        <w:t xml:space="preserve">          Водночас ми зосереджуємося на аналізі семантичних змін, результатом яких є утворення евфемістичної лексики, на засобах евфемізації та дисфемізації мовленнєвого акту, авторських евфемізмах сучасного буль</w:t>
      </w:r>
      <w:r w:rsidRPr="00895DFC">
        <w:rPr>
          <w:lang w:val="uk-UA"/>
        </w:rPr>
        <w:softHyphen/>
      </w:r>
      <w:r w:rsidRPr="00895DFC">
        <w:rPr>
          <w:sz w:val="28"/>
          <w:szCs w:val="28"/>
          <w:lang w:val="uk-UA"/>
        </w:rPr>
        <w:t>варного жіночого роману (Х. Брукс, С. Кравен, Л. Грехем, Д. Хамільтон та ін). Це, на нашу думку, дозволить зробити висновок про те, як зорганізована лінгвістичними засобами певна концептосфера картини світу, що відповідає за гендерно зумовлене сприйняття статевих стосунків і фізіоло</w:t>
      </w:r>
      <w:r w:rsidRPr="00895DFC">
        <w:rPr>
          <w:lang w:val="uk-UA"/>
        </w:rPr>
        <w:softHyphen/>
      </w:r>
      <w:r w:rsidRPr="00895DFC">
        <w:rPr>
          <w:sz w:val="28"/>
          <w:szCs w:val="28"/>
          <w:lang w:val="uk-UA"/>
        </w:rPr>
        <w:t xml:space="preserve">гічне в житті англомовного суспільства, </w:t>
      </w:r>
      <w:r w:rsidRPr="00895DFC">
        <w:rPr>
          <w:sz w:val="28"/>
          <w:szCs w:val="28"/>
          <w:lang w:val="uk-UA"/>
        </w:rPr>
        <w:lastRenderedPageBreak/>
        <w:t>реалізується в евфемізмах та суміж</w:t>
      </w:r>
      <w:r w:rsidRPr="00895DFC">
        <w:rPr>
          <w:lang w:val="uk-UA"/>
        </w:rPr>
        <w:softHyphen/>
      </w:r>
      <w:r w:rsidRPr="00895DFC">
        <w:rPr>
          <w:sz w:val="28"/>
          <w:szCs w:val="28"/>
          <w:lang w:val="uk-UA"/>
        </w:rPr>
        <w:t>них мовних явищах; представити один із можливих засобів як меліорації (евфемізм), так і пейоризації (дисфемізм) значення слова.</w:t>
      </w:r>
    </w:p>
    <w:p w:rsidR="00CB5506" w:rsidRPr="00895DFC" w:rsidRDefault="00CB5506" w:rsidP="00CB5506">
      <w:pPr>
        <w:tabs>
          <w:tab w:val="right" w:leader="dot" w:pos="9180"/>
        </w:tabs>
        <w:spacing w:line="360" w:lineRule="auto"/>
        <w:ind w:right="-6"/>
        <w:jc w:val="both"/>
        <w:rPr>
          <w:sz w:val="28"/>
          <w:lang w:val="uk-UA"/>
        </w:rPr>
      </w:pPr>
      <w:r w:rsidRPr="00895DFC">
        <w:rPr>
          <w:sz w:val="28"/>
          <w:szCs w:val="28"/>
          <w:lang w:val="uk-UA"/>
        </w:rPr>
        <w:t xml:space="preserve">            Сказане вище визначає </w:t>
      </w:r>
      <w:r w:rsidRPr="00895DFC">
        <w:rPr>
          <w:b/>
          <w:sz w:val="28"/>
          <w:szCs w:val="28"/>
          <w:lang w:val="uk-UA"/>
        </w:rPr>
        <w:t xml:space="preserve">актуальність </w:t>
      </w:r>
      <w:r w:rsidRPr="00895DFC">
        <w:rPr>
          <w:sz w:val="28"/>
          <w:szCs w:val="28"/>
          <w:lang w:val="uk-UA"/>
        </w:rPr>
        <w:t>нашого дослідження, яка полягає в необхідності подальшого вивчення мовних засобів і способів фіксації, а також ви</w:t>
      </w:r>
      <w:r w:rsidRPr="00895DFC">
        <w:rPr>
          <w:lang w:val="uk-UA"/>
        </w:rPr>
        <w:softHyphen/>
      </w:r>
      <w:r w:rsidRPr="00895DFC">
        <w:rPr>
          <w:sz w:val="28"/>
          <w:szCs w:val="28"/>
          <w:lang w:val="uk-UA"/>
        </w:rPr>
        <w:t>раження меліорації та пейоризації значення слова, розмежування мовних фактів позитивної або негативної оцінок. Для глибшого проникнення у процес евфемізації й дис</w:t>
      </w:r>
      <w:r w:rsidRPr="00895DFC">
        <w:rPr>
          <w:lang w:val="uk-UA"/>
        </w:rPr>
        <w:softHyphen/>
      </w:r>
      <w:r w:rsidRPr="00895DFC">
        <w:rPr>
          <w:sz w:val="28"/>
          <w:szCs w:val="28"/>
          <w:lang w:val="uk-UA"/>
        </w:rPr>
        <w:t>фемізації мовленнєвих актів слід виявити та докладно описати як основні понятійні, так і лексико-семантичні особливості евфемістичної лексики останніх десятиліть ХХ – початку ХХІ століття, вдаючись до їхньої різно</w:t>
      </w:r>
      <w:r w:rsidRPr="00895DFC">
        <w:rPr>
          <w:lang w:val="uk-UA"/>
        </w:rPr>
        <w:softHyphen/>
      </w:r>
      <w:r w:rsidRPr="00895DFC">
        <w:rPr>
          <w:sz w:val="28"/>
          <w:szCs w:val="28"/>
          <w:lang w:val="uk-UA"/>
        </w:rPr>
        <w:t>бічної класифікації (зокрема, на матеріалі бульварної жіночої прози). Актуальність теми зумовлена також відсутністю праць, які б дали змогу отримати цілісне й несуперечливе уявлення про шляхи та способи як утворення, так і розширення евфемістичного словника за вказаний період, семантичні особливості евфемізмів, зміни номінативної діяльності та мовної картини світу носіїв сучасної англійської мови, зміни мовного портрета сучасної людини, поглиб</w:t>
      </w:r>
      <w:r w:rsidRPr="00895DFC">
        <w:rPr>
          <w:lang w:val="uk-UA"/>
        </w:rPr>
        <w:softHyphen/>
      </w:r>
      <w:r w:rsidRPr="00895DFC">
        <w:rPr>
          <w:sz w:val="28"/>
          <w:szCs w:val="28"/>
          <w:lang w:val="uk-UA"/>
        </w:rPr>
        <w:t>лення певних суперечностей та особливостей реалізації саме евфемістичного по</w:t>
      </w:r>
      <w:r w:rsidRPr="00895DFC">
        <w:rPr>
          <w:lang w:val="uk-UA"/>
        </w:rPr>
        <w:softHyphen/>
      </w:r>
      <w:r w:rsidRPr="00895DFC">
        <w:rPr>
          <w:sz w:val="28"/>
          <w:szCs w:val="28"/>
          <w:lang w:val="uk-UA"/>
        </w:rPr>
        <w:t>тенціалу сучасної лексики. Крім того, її актуальність спричинена зростаючим інтересом лінгвістів до дослідження евфемізмів як джерела поповнення та розширення словникового запасу мови, до проблеми вербалізації мовних концептів, формування на їхній основі нових систем і категорій із подальшим розвитком когнітивно-прагма</w:t>
      </w:r>
      <w:r w:rsidRPr="00895DFC">
        <w:rPr>
          <w:lang w:val="uk-UA"/>
        </w:rPr>
        <w:softHyphen/>
      </w:r>
      <w:r w:rsidRPr="00895DFC">
        <w:rPr>
          <w:sz w:val="28"/>
          <w:szCs w:val="28"/>
          <w:lang w:val="uk-UA"/>
        </w:rPr>
        <w:t>тичного напряму в сучасній лінгвістиці.</w:t>
      </w:r>
      <w:r w:rsidRPr="00895DFC">
        <w:rPr>
          <w:sz w:val="28"/>
          <w:lang w:val="uk-UA"/>
        </w:rPr>
        <w:t xml:space="preserve"> </w:t>
      </w:r>
    </w:p>
    <w:p w:rsidR="00CB5506" w:rsidRPr="00895DFC" w:rsidRDefault="00CB5506" w:rsidP="00CB5506">
      <w:pPr>
        <w:pStyle w:val="afffffff8"/>
        <w:ind w:right="-6" w:firstLine="540"/>
        <w:rPr>
          <w:szCs w:val="28"/>
        </w:rPr>
      </w:pPr>
      <w:r w:rsidRPr="00CB5506">
        <w:rPr>
          <w:b/>
          <w:lang w:val="uk-UA"/>
        </w:rPr>
        <w:t xml:space="preserve">     </w:t>
      </w:r>
      <w:r w:rsidRPr="00895DFC">
        <w:rPr>
          <w:b/>
        </w:rPr>
        <w:t>Зв’язок роботи з науковими темами.</w:t>
      </w:r>
      <w:r w:rsidRPr="00895DFC">
        <w:rPr>
          <w:b/>
          <w:sz w:val="36"/>
          <w:szCs w:val="36"/>
        </w:rPr>
        <w:t xml:space="preserve"> </w:t>
      </w:r>
      <w:r w:rsidRPr="00895DFC">
        <w:t xml:space="preserve">Дисертація виконана відповідно до наукової теми „Синхронічне та діахронічне </w:t>
      </w:r>
      <w:proofErr w:type="gramStart"/>
      <w:r w:rsidRPr="00895DFC">
        <w:t>досл</w:t>
      </w:r>
      <w:proofErr w:type="gramEnd"/>
      <w:r w:rsidRPr="00895DFC">
        <w:t>ідження функціонально-семантичних характеристик різнорівневих одиниць германських мов” (номер державної реєстрації 0106</w:t>
      </w:r>
      <w:r w:rsidRPr="00895DFC">
        <w:rPr>
          <w:lang w:val="en-US"/>
        </w:rPr>
        <w:t>U</w:t>
      </w:r>
      <w:r w:rsidRPr="00895DFC">
        <w:t>003618), яка розробляється кафед</w:t>
      </w:r>
      <w:r w:rsidRPr="00895DFC">
        <w:softHyphen/>
        <w:t>рою германського, загального та порівняльного мовознавства й затверджена вченою радою Чернівецького національного університету імені Юрія Федь</w:t>
      </w:r>
      <w:r w:rsidRPr="00895DFC">
        <w:softHyphen/>
        <w:t>ковича (протокол № 2 від 27.02.1997 року).</w:t>
      </w:r>
    </w:p>
    <w:p w:rsidR="00CB5506" w:rsidRPr="00895DFC" w:rsidRDefault="00CB5506" w:rsidP="00CB5506">
      <w:pPr>
        <w:pStyle w:val="afffffff8"/>
        <w:tabs>
          <w:tab w:val="right" w:leader="dot" w:pos="9180"/>
        </w:tabs>
        <w:ind w:right="-6"/>
        <w:rPr>
          <w:szCs w:val="28"/>
        </w:rPr>
      </w:pPr>
      <w:r w:rsidRPr="00895DFC">
        <w:rPr>
          <w:b/>
          <w:szCs w:val="28"/>
        </w:rPr>
        <w:t xml:space="preserve">            Мета </w:t>
      </w:r>
      <w:r w:rsidRPr="00895DFC">
        <w:rPr>
          <w:szCs w:val="28"/>
        </w:rPr>
        <w:t xml:space="preserve">дисертації </w:t>
      </w:r>
      <w:r w:rsidRPr="00895DFC">
        <w:t>–</w:t>
      </w:r>
      <w:r w:rsidRPr="00895DFC">
        <w:rPr>
          <w:szCs w:val="28"/>
        </w:rPr>
        <w:t xml:space="preserve"> комплексно </w:t>
      </w:r>
      <w:proofErr w:type="gramStart"/>
      <w:r w:rsidRPr="00895DFC">
        <w:rPr>
          <w:szCs w:val="28"/>
        </w:rPr>
        <w:t>досл</w:t>
      </w:r>
      <w:proofErr w:type="gramEnd"/>
      <w:r w:rsidRPr="00895DFC">
        <w:rPr>
          <w:szCs w:val="28"/>
        </w:rPr>
        <w:t xml:space="preserve">ідити лексико-семантичні й функціональні особливості евфемізмів та деяких соціолінгвальних тенденцій етнічної картини світу англомовного суспільства в її гендерній репрезентації. </w:t>
      </w:r>
    </w:p>
    <w:p w:rsidR="00CB5506" w:rsidRPr="00895DFC" w:rsidRDefault="00CB5506" w:rsidP="00CB5506">
      <w:pPr>
        <w:tabs>
          <w:tab w:val="right" w:leader="dot" w:pos="9180"/>
        </w:tabs>
        <w:spacing w:line="360" w:lineRule="auto"/>
        <w:ind w:right="-6"/>
        <w:jc w:val="both"/>
        <w:rPr>
          <w:sz w:val="28"/>
          <w:szCs w:val="28"/>
          <w:lang w:val="uk-UA"/>
        </w:rPr>
      </w:pPr>
      <w:r w:rsidRPr="00895DFC">
        <w:rPr>
          <w:sz w:val="28"/>
          <w:szCs w:val="28"/>
          <w:lang w:val="uk-UA"/>
        </w:rPr>
        <w:lastRenderedPageBreak/>
        <w:t xml:space="preserve">    Поставлена мета роботи передбачає виконання таких </w:t>
      </w:r>
      <w:r w:rsidRPr="00895DFC">
        <w:rPr>
          <w:b/>
          <w:sz w:val="28"/>
          <w:szCs w:val="28"/>
          <w:lang w:val="uk-UA"/>
        </w:rPr>
        <w:t>завдань</w:t>
      </w:r>
      <w:r w:rsidRPr="00895DFC">
        <w:rPr>
          <w:sz w:val="28"/>
          <w:szCs w:val="28"/>
          <w:lang w:val="uk-UA"/>
        </w:rPr>
        <w:t>:</w:t>
      </w:r>
    </w:p>
    <w:p w:rsidR="00CB5506" w:rsidRPr="00895DFC" w:rsidRDefault="00CB5506" w:rsidP="00CB5506">
      <w:pPr>
        <w:tabs>
          <w:tab w:val="right" w:leader="dot" w:pos="9180"/>
        </w:tabs>
        <w:spacing w:line="360" w:lineRule="auto"/>
        <w:ind w:right="-6"/>
        <w:jc w:val="both"/>
        <w:rPr>
          <w:spacing w:val="-6"/>
          <w:sz w:val="28"/>
          <w:szCs w:val="28"/>
          <w:lang w:val="uk-UA"/>
        </w:rPr>
      </w:pPr>
      <w:r w:rsidRPr="00895DFC">
        <w:rPr>
          <w:spacing w:val="-6"/>
          <w:sz w:val="28"/>
          <w:szCs w:val="28"/>
          <w:lang w:val="uk-UA"/>
        </w:rPr>
        <w:t xml:space="preserve"> </w:t>
      </w:r>
      <w:r w:rsidRPr="00895DFC">
        <w:rPr>
          <w:spacing w:val="-6"/>
          <w:szCs w:val="28"/>
          <w:lang w:val="uk-UA"/>
        </w:rPr>
        <w:t>—</w:t>
      </w:r>
      <w:r w:rsidRPr="00895DFC">
        <w:rPr>
          <w:spacing w:val="-6"/>
          <w:sz w:val="28"/>
          <w:lang w:val="uk-UA"/>
        </w:rPr>
        <w:t xml:space="preserve">  проаналізувати лексико-семантичні та функціональні зміни, що спричинилися до утворення англійської евфемістичної лексики кінця ХХ – початку ХХІ століття на засадах гендерних відмінностей у творах сучасних авторів жіночої прози;</w:t>
      </w:r>
    </w:p>
    <w:p w:rsidR="00CB5506" w:rsidRPr="00CB5506" w:rsidRDefault="00CB5506" w:rsidP="00CB5506">
      <w:pPr>
        <w:pStyle w:val="afffffff8"/>
        <w:tabs>
          <w:tab w:val="right" w:leader="dot" w:pos="9180"/>
        </w:tabs>
        <w:ind w:right="-6"/>
        <w:rPr>
          <w:spacing w:val="-8"/>
          <w:szCs w:val="28"/>
          <w:lang w:val="uk-UA"/>
        </w:rPr>
      </w:pPr>
      <w:r w:rsidRPr="00CB5506">
        <w:rPr>
          <w:spacing w:val="-6"/>
          <w:szCs w:val="28"/>
          <w:lang w:val="uk-UA"/>
        </w:rPr>
        <w:t xml:space="preserve">— </w:t>
      </w:r>
      <w:r w:rsidRPr="00CB5506">
        <w:rPr>
          <w:spacing w:val="-8"/>
          <w:szCs w:val="28"/>
          <w:lang w:val="uk-UA"/>
        </w:rPr>
        <w:t>визначити місце сучасних евфемізмів відносно функціонування соціолінгвальних явищ політичної коректності, мови подвійних стан</w:t>
      </w:r>
      <w:r w:rsidRPr="00CB5506">
        <w:rPr>
          <w:spacing w:val="-8"/>
          <w:szCs w:val="28"/>
          <w:lang w:val="uk-UA"/>
        </w:rPr>
        <w:softHyphen/>
        <w:t>дартів та дисфемії;</w:t>
      </w:r>
    </w:p>
    <w:p w:rsidR="00CB5506" w:rsidRPr="00895DFC" w:rsidRDefault="00CB5506" w:rsidP="00CB5506">
      <w:pPr>
        <w:pStyle w:val="afffffff8"/>
        <w:tabs>
          <w:tab w:val="right" w:leader="dot" w:pos="9180"/>
        </w:tabs>
        <w:ind w:right="-6"/>
        <w:rPr>
          <w:spacing w:val="-6"/>
          <w:szCs w:val="28"/>
        </w:rPr>
      </w:pPr>
      <w:r w:rsidRPr="00895DFC">
        <w:rPr>
          <w:spacing w:val="-6"/>
          <w:szCs w:val="28"/>
        </w:rPr>
        <w:t xml:space="preserve">—   </w:t>
      </w:r>
      <w:proofErr w:type="gramStart"/>
      <w:r w:rsidRPr="00895DFC">
        <w:rPr>
          <w:spacing w:val="-6"/>
          <w:szCs w:val="28"/>
        </w:rPr>
        <w:t>досл</w:t>
      </w:r>
      <w:proofErr w:type="gramEnd"/>
      <w:r w:rsidRPr="00895DFC">
        <w:rPr>
          <w:spacing w:val="-6"/>
          <w:szCs w:val="28"/>
        </w:rPr>
        <w:t>ідити семантичну структуру основних евфемістичних груп;</w:t>
      </w:r>
    </w:p>
    <w:p w:rsidR="00CB5506" w:rsidRPr="00895DFC" w:rsidRDefault="00CB5506" w:rsidP="00CB5506">
      <w:pPr>
        <w:pStyle w:val="afffffff8"/>
        <w:tabs>
          <w:tab w:val="right" w:leader="dot" w:pos="9180"/>
        </w:tabs>
        <w:ind w:right="-6"/>
        <w:rPr>
          <w:spacing w:val="-6"/>
          <w:szCs w:val="28"/>
        </w:rPr>
      </w:pPr>
      <w:r w:rsidRPr="00895DFC">
        <w:rPr>
          <w:spacing w:val="-6"/>
          <w:szCs w:val="28"/>
        </w:rPr>
        <w:t xml:space="preserve">— класифікувати та субкласифікувати </w:t>
      </w:r>
      <w:proofErr w:type="gramStart"/>
      <w:r w:rsidRPr="00895DFC">
        <w:rPr>
          <w:spacing w:val="-6"/>
          <w:szCs w:val="28"/>
        </w:rPr>
        <w:t>досл</w:t>
      </w:r>
      <w:proofErr w:type="gramEnd"/>
      <w:r w:rsidRPr="00895DFC">
        <w:rPr>
          <w:spacing w:val="-6"/>
          <w:szCs w:val="28"/>
        </w:rPr>
        <w:t>іджувані евфемізми в сучасній англійській мові;</w:t>
      </w:r>
    </w:p>
    <w:p w:rsidR="00CB5506" w:rsidRPr="00895DFC" w:rsidRDefault="00CB5506" w:rsidP="00CB5506">
      <w:pPr>
        <w:pStyle w:val="afffffff8"/>
        <w:tabs>
          <w:tab w:val="right" w:leader="dot" w:pos="9180"/>
        </w:tabs>
        <w:ind w:right="-6"/>
        <w:rPr>
          <w:spacing w:val="-6"/>
          <w:szCs w:val="28"/>
        </w:rPr>
      </w:pPr>
      <w:r w:rsidRPr="00895DFC">
        <w:rPr>
          <w:spacing w:val="-6"/>
          <w:szCs w:val="28"/>
        </w:rPr>
        <w:t xml:space="preserve">— окреслити потенціал евфемізмів у спілкуванні, застосовуючи лексико-семантичний </w:t>
      </w:r>
      <w:proofErr w:type="gramStart"/>
      <w:r w:rsidRPr="00895DFC">
        <w:rPr>
          <w:spacing w:val="-6"/>
          <w:szCs w:val="28"/>
        </w:rPr>
        <w:t>п</w:t>
      </w:r>
      <w:proofErr w:type="gramEnd"/>
      <w:r w:rsidRPr="00895DFC">
        <w:rPr>
          <w:spacing w:val="-6"/>
          <w:szCs w:val="28"/>
        </w:rPr>
        <w:t>ідхід до їхнього опису, що ґрунтується на принципах мовної репрезентації набутого жінками досвіду міжгендерних стосунків;</w:t>
      </w:r>
    </w:p>
    <w:p w:rsidR="00CB5506" w:rsidRPr="00895DFC" w:rsidRDefault="00CB5506" w:rsidP="00CB5506">
      <w:pPr>
        <w:pStyle w:val="afffffff8"/>
        <w:tabs>
          <w:tab w:val="right" w:leader="dot" w:pos="9180"/>
        </w:tabs>
        <w:ind w:right="-6"/>
        <w:rPr>
          <w:b/>
          <w:szCs w:val="28"/>
        </w:rPr>
      </w:pPr>
      <w:r w:rsidRPr="00895DFC">
        <w:t xml:space="preserve">— провести експерименти з метою реалізації поетапного </w:t>
      </w:r>
      <w:proofErr w:type="gramStart"/>
      <w:r w:rsidRPr="00895DFC">
        <w:t>досл</w:t>
      </w:r>
      <w:proofErr w:type="gramEnd"/>
      <w:r w:rsidRPr="00895DFC">
        <w:t>ідження зв’язків евфемізмів з іншими соціолінгвальними тенденціями та їхніх особливостей.</w:t>
      </w:r>
    </w:p>
    <w:p w:rsidR="00CB5506" w:rsidRPr="00895DFC" w:rsidRDefault="00CB5506" w:rsidP="00CB5506">
      <w:pPr>
        <w:tabs>
          <w:tab w:val="right" w:leader="dot" w:pos="9180"/>
        </w:tabs>
        <w:spacing w:line="360" w:lineRule="auto"/>
        <w:ind w:right="-6"/>
        <w:jc w:val="both"/>
        <w:rPr>
          <w:sz w:val="28"/>
          <w:szCs w:val="28"/>
          <w:lang w:val="uk-UA"/>
        </w:rPr>
      </w:pPr>
      <w:r w:rsidRPr="00895DFC">
        <w:rPr>
          <w:b/>
          <w:sz w:val="28"/>
          <w:szCs w:val="28"/>
          <w:lang w:val="uk-UA"/>
        </w:rPr>
        <w:t xml:space="preserve">          Об’єктом</w:t>
      </w:r>
      <w:r w:rsidRPr="00895DFC">
        <w:rPr>
          <w:sz w:val="28"/>
          <w:szCs w:val="28"/>
          <w:lang w:val="uk-UA"/>
        </w:rPr>
        <w:t xml:space="preserve"> </w:t>
      </w:r>
      <w:r w:rsidRPr="00895DFC">
        <w:rPr>
          <w:b/>
          <w:sz w:val="28"/>
          <w:szCs w:val="28"/>
          <w:lang w:val="uk-UA"/>
        </w:rPr>
        <w:t>дослідження</w:t>
      </w:r>
      <w:r w:rsidRPr="00895DFC">
        <w:rPr>
          <w:sz w:val="28"/>
          <w:szCs w:val="28"/>
          <w:lang w:val="uk-UA"/>
        </w:rPr>
        <w:t xml:space="preserve"> виступають евфемізми в сучасній англомовній літературі, репрезентованій бульварною жіночою прозою, й зафіксовані у словниках, опублікованих у 90-х роках ХХ століття та на початку ХХІ століття.  </w:t>
      </w:r>
    </w:p>
    <w:p w:rsidR="00CB5506" w:rsidRPr="00895DFC" w:rsidRDefault="00CB5506" w:rsidP="00CB5506">
      <w:pPr>
        <w:tabs>
          <w:tab w:val="right" w:leader="dot" w:pos="9180"/>
        </w:tabs>
        <w:spacing w:line="360" w:lineRule="auto"/>
        <w:ind w:right="-6"/>
        <w:jc w:val="both"/>
        <w:rPr>
          <w:sz w:val="28"/>
          <w:szCs w:val="28"/>
          <w:lang w:val="uk-UA"/>
        </w:rPr>
      </w:pPr>
      <w:r w:rsidRPr="00895DFC">
        <w:rPr>
          <w:b/>
          <w:sz w:val="28"/>
          <w:szCs w:val="28"/>
          <w:lang w:val="uk-UA"/>
        </w:rPr>
        <w:t xml:space="preserve">          Предмет</w:t>
      </w:r>
      <w:r w:rsidRPr="00895DFC">
        <w:rPr>
          <w:sz w:val="28"/>
          <w:szCs w:val="28"/>
          <w:lang w:val="uk-UA"/>
        </w:rPr>
        <w:t xml:space="preserve"> роботи – лексико-семантичний, функціональний та гендерний аспекти англійських евфе</w:t>
      </w:r>
      <w:r w:rsidRPr="00895DFC">
        <w:rPr>
          <w:lang w:val="uk-UA"/>
        </w:rPr>
        <w:softHyphen/>
      </w:r>
      <w:r w:rsidRPr="00895DFC">
        <w:rPr>
          <w:sz w:val="28"/>
          <w:szCs w:val="28"/>
          <w:lang w:val="uk-UA"/>
        </w:rPr>
        <w:t>мізмів кінця ХХ – початку ХХІ століття.</w:t>
      </w:r>
    </w:p>
    <w:p w:rsidR="00CB5506" w:rsidRPr="00895DFC" w:rsidRDefault="00CB5506" w:rsidP="00CB5506">
      <w:pPr>
        <w:tabs>
          <w:tab w:val="right" w:leader="dot" w:pos="9180"/>
        </w:tabs>
        <w:spacing w:line="360" w:lineRule="auto"/>
        <w:ind w:right="-6"/>
        <w:jc w:val="both"/>
        <w:rPr>
          <w:sz w:val="28"/>
          <w:szCs w:val="28"/>
          <w:lang w:val="uk-UA"/>
        </w:rPr>
      </w:pPr>
      <w:r w:rsidRPr="00895DFC">
        <w:rPr>
          <w:sz w:val="28"/>
          <w:szCs w:val="28"/>
          <w:lang w:val="uk-UA"/>
        </w:rPr>
        <w:t xml:space="preserve">           </w:t>
      </w:r>
      <w:r w:rsidRPr="00895DFC">
        <w:rPr>
          <w:b/>
          <w:sz w:val="28"/>
          <w:szCs w:val="28"/>
          <w:lang w:val="uk-UA"/>
        </w:rPr>
        <w:t xml:space="preserve">Гіпотеза </w:t>
      </w:r>
      <w:r w:rsidRPr="00895DFC">
        <w:rPr>
          <w:sz w:val="28"/>
          <w:szCs w:val="28"/>
          <w:lang w:val="uk-UA"/>
        </w:rPr>
        <w:t xml:space="preserve">дослідження – функціонування евфемізмів та їхні лексико-семантичні особливості в бульварній жіночій прозі та сучасній масовій культурі зумовлені жанровою специфікою „сучасної історії кохання”; характер використання евфемізмів у жіночій прозі й евфемізація процесу комунікації залежать від типологічних та авторських ознак творів.    </w:t>
      </w:r>
    </w:p>
    <w:p w:rsidR="00CB5506" w:rsidRPr="00895DFC" w:rsidRDefault="00CB5506" w:rsidP="00CB5506">
      <w:pPr>
        <w:tabs>
          <w:tab w:val="right" w:leader="dot" w:pos="9180"/>
        </w:tabs>
        <w:spacing w:line="360" w:lineRule="auto"/>
        <w:ind w:right="-6"/>
        <w:jc w:val="both"/>
        <w:rPr>
          <w:szCs w:val="28"/>
          <w:lang w:val="uk-UA"/>
        </w:rPr>
      </w:pPr>
      <w:r w:rsidRPr="00895DFC">
        <w:rPr>
          <w:b/>
          <w:sz w:val="28"/>
          <w:szCs w:val="28"/>
          <w:lang w:val="uk-UA"/>
        </w:rPr>
        <w:t xml:space="preserve">          Матеріалом</w:t>
      </w:r>
      <w:r w:rsidRPr="00895DFC">
        <w:rPr>
          <w:b/>
          <w:sz w:val="36"/>
          <w:szCs w:val="36"/>
          <w:lang w:val="uk-UA"/>
        </w:rPr>
        <w:t xml:space="preserve"> </w:t>
      </w:r>
      <w:r w:rsidRPr="00895DFC">
        <w:rPr>
          <w:sz w:val="28"/>
          <w:szCs w:val="28"/>
          <w:lang w:val="uk-UA"/>
        </w:rPr>
        <w:t>дослідження стала текстова вибірка із творів</w:t>
      </w:r>
      <w:r w:rsidRPr="00895DFC">
        <w:rPr>
          <w:spacing w:val="-4"/>
          <w:sz w:val="28"/>
          <w:szCs w:val="28"/>
          <w:lang w:val="uk-UA"/>
        </w:rPr>
        <w:t xml:space="preserve">  Лін Дж. Гре</w:t>
      </w:r>
      <w:r w:rsidRPr="00895DFC">
        <w:rPr>
          <w:spacing w:val="-4"/>
          <w:lang w:val="uk-UA"/>
        </w:rPr>
        <w:softHyphen/>
      </w:r>
      <w:r w:rsidRPr="00895DFC">
        <w:rPr>
          <w:spacing w:val="-4"/>
          <w:sz w:val="28"/>
          <w:szCs w:val="28"/>
          <w:lang w:val="uk-UA"/>
        </w:rPr>
        <w:t>хем</w:t>
      </w:r>
      <w:r w:rsidRPr="00895DFC">
        <w:rPr>
          <w:sz w:val="28"/>
          <w:szCs w:val="28"/>
          <w:lang w:val="uk-UA"/>
        </w:rPr>
        <w:t>, К. Спенсер, Е. Мазер, Г. Брукс, Д. Хамільтон, К. Мортімер, М. Рейд, К.</w:t>
      </w:r>
      <w:r>
        <w:rPr>
          <w:sz w:val="28"/>
          <w:szCs w:val="28"/>
          <w:lang w:val="en-US"/>
        </w:rPr>
        <w:t> </w:t>
      </w:r>
      <w:r w:rsidRPr="00895DFC">
        <w:rPr>
          <w:sz w:val="28"/>
          <w:szCs w:val="28"/>
          <w:lang w:val="uk-UA"/>
        </w:rPr>
        <w:t xml:space="preserve">Менсфілд, вибірка зі словників сучасної англійської мови та інших джерел. Усього розглянуто </w:t>
      </w:r>
      <w:r w:rsidRPr="00895DFC">
        <w:rPr>
          <w:b/>
          <w:sz w:val="28"/>
          <w:szCs w:val="28"/>
          <w:lang w:val="uk-UA"/>
        </w:rPr>
        <w:t>21 489 912</w:t>
      </w:r>
      <w:r w:rsidRPr="00895DFC">
        <w:rPr>
          <w:sz w:val="28"/>
          <w:szCs w:val="28"/>
          <w:lang w:val="uk-UA"/>
        </w:rPr>
        <w:t xml:space="preserve"> слововживань, кількість випадків уживання евфемізмів у дослідженому бульварному романі складає </w:t>
      </w:r>
      <w:r w:rsidRPr="00895DFC">
        <w:rPr>
          <w:b/>
          <w:sz w:val="28"/>
          <w:szCs w:val="28"/>
          <w:lang w:val="uk-UA"/>
        </w:rPr>
        <w:t>801</w:t>
      </w:r>
      <w:r w:rsidRPr="00895DFC">
        <w:rPr>
          <w:sz w:val="28"/>
          <w:szCs w:val="28"/>
          <w:lang w:val="uk-UA"/>
        </w:rPr>
        <w:t xml:space="preserve"> одиницю, лексикографічних працях – </w:t>
      </w:r>
      <w:r w:rsidRPr="00895DFC">
        <w:rPr>
          <w:b/>
          <w:sz w:val="28"/>
          <w:szCs w:val="28"/>
          <w:lang w:val="uk-UA"/>
        </w:rPr>
        <w:t>594</w:t>
      </w:r>
      <w:r w:rsidRPr="00895DFC">
        <w:rPr>
          <w:sz w:val="28"/>
          <w:szCs w:val="28"/>
          <w:lang w:val="uk-UA"/>
        </w:rPr>
        <w:t xml:space="preserve">, інших джерелах масової культури – </w:t>
      </w:r>
      <w:r w:rsidRPr="00895DFC">
        <w:rPr>
          <w:b/>
          <w:sz w:val="28"/>
          <w:szCs w:val="28"/>
          <w:lang w:val="uk-UA"/>
        </w:rPr>
        <w:t>1333</w:t>
      </w:r>
      <w:r w:rsidRPr="00895DFC">
        <w:rPr>
          <w:sz w:val="28"/>
          <w:szCs w:val="28"/>
          <w:lang w:val="uk-UA"/>
        </w:rPr>
        <w:t xml:space="preserve">, загальний обсяг досліджуваних одиниць – </w:t>
      </w:r>
      <w:r w:rsidRPr="00895DFC">
        <w:rPr>
          <w:b/>
          <w:sz w:val="28"/>
          <w:szCs w:val="28"/>
          <w:lang w:val="uk-UA"/>
        </w:rPr>
        <w:t>2728</w:t>
      </w:r>
      <w:r w:rsidRPr="00895DFC">
        <w:rPr>
          <w:sz w:val="28"/>
          <w:szCs w:val="28"/>
          <w:lang w:val="uk-UA"/>
        </w:rPr>
        <w:t xml:space="preserve">  евфемізмів</w:t>
      </w:r>
      <w:r w:rsidRPr="00895DFC">
        <w:rPr>
          <w:szCs w:val="28"/>
          <w:lang w:val="uk-UA"/>
        </w:rPr>
        <w:t>.</w:t>
      </w:r>
    </w:p>
    <w:p w:rsidR="00CB5506" w:rsidRPr="00895DFC" w:rsidRDefault="00CB5506" w:rsidP="00CB5506">
      <w:pPr>
        <w:tabs>
          <w:tab w:val="right" w:leader="dot" w:pos="9180"/>
        </w:tabs>
        <w:spacing w:line="360" w:lineRule="auto"/>
        <w:ind w:right="-6"/>
        <w:jc w:val="both"/>
        <w:rPr>
          <w:b/>
          <w:sz w:val="28"/>
          <w:szCs w:val="28"/>
          <w:lang w:val="uk-UA"/>
        </w:rPr>
      </w:pPr>
      <w:r w:rsidRPr="00895DFC">
        <w:rPr>
          <w:b/>
          <w:sz w:val="28"/>
          <w:szCs w:val="28"/>
          <w:lang w:val="uk-UA"/>
        </w:rPr>
        <w:t xml:space="preserve">      Положення, винесені на захист:   </w:t>
      </w:r>
    </w:p>
    <w:p w:rsidR="00CB5506" w:rsidRPr="00895DFC" w:rsidRDefault="00CB5506" w:rsidP="009A4126">
      <w:pPr>
        <w:numPr>
          <w:ilvl w:val="0"/>
          <w:numId w:val="40"/>
        </w:numPr>
        <w:tabs>
          <w:tab w:val="right" w:leader="dot" w:pos="9180"/>
        </w:tabs>
        <w:suppressAutoHyphens w:val="0"/>
        <w:spacing w:line="360" w:lineRule="auto"/>
        <w:ind w:right="-6"/>
        <w:jc w:val="both"/>
        <w:rPr>
          <w:sz w:val="28"/>
          <w:szCs w:val="28"/>
          <w:lang w:val="uk-UA"/>
        </w:rPr>
      </w:pPr>
      <w:r w:rsidRPr="00895DFC">
        <w:rPr>
          <w:sz w:val="28"/>
          <w:szCs w:val="28"/>
          <w:lang w:val="uk-UA"/>
        </w:rPr>
        <w:lastRenderedPageBreak/>
        <w:t>Одна з основних функцій евфемізму (вуалітивна) спричинює табуювання мовних способів вираження понять або явищ сучасної дійсності залежно від зміни світосприйняття носіїв сучасної англійської мови та відображена  в семантиці слова.</w:t>
      </w:r>
    </w:p>
    <w:p w:rsidR="00CB5506" w:rsidRPr="00895DFC" w:rsidRDefault="00CB5506" w:rsidP="009A4126">
      <w:pPr>
        <w:numPr>
          <w:ilvl w:val="0"/>
          <w:numId w:val="40"/>
        </w:numPr>
        <w:tabs>
          <w:tab w:val="right" w:leader="dot" w:pos="9180"/>
        </w:tabs>
        <w:suppressAutoHyphens w:val="0"/>
        <w:spacing w:line="360" w:lineRule="auto"/>
        <w:ind w:right="-6"/>
        <w:jc w:val="both"/>
        <w:rPr>
          <w:sz w:val="28"/>
          <w:szCs w:val="28"/>
          <w:lang w:val="uk-UA"/>
        </w:rPr>
      </w:pPr>
      <w:r w:rsidRPr="00895DFC">
        <w:rPr>
          <w:sz w:val="28"/>
          <w:szCs w:val="28"/>
          <w:lang w:val="uk-UA"/>
        </w:rPr>
        <w:t xml:space="preserve">Суміжні з евфемією соціолінгвальні явища в сучасній жіночій бульварній прозі, за експериментальним підтвердженням, зумовлюють систему відносин </w:t>
      </w:r>
      <w:r w:rsidRPr="00895DFC">
        <w:rPr>
          <w:i/>
          <w:sz w:val="28"/>
          <w:szCs w:val="28"/>
          <w:lang w:val="uk-UA"/>
        </w:rPr>
        <w:t>мовна манірність – евфемія – дисфемія.</w:t>
      </w:r>
      <w:r w:rsidRPr="00895DFC">
        <w:rPr>
          <w:sz w:val="28"/>
          <w:szCs w:val="28"/>
          <w:lang w:val="uk-UA"/>
        </w:rPr>
        <w:t xml:space="preserve"> Поступове асоціативне наближення евфемізму до дисфемізму спричиняє появу евфемістичних ланцюгів із подальшою </w:t>
      </w:r>
      <w:r w:rsidRPr="00895DFC">
        <w:rPr>
          <w:i/>
          <w:sz w:val="28"/>
          <w:szCs w:val="28"/>
          <w:lang w:val="uk-UA"/>
        </w:rPr>
        <w:t xml:space="preserve">деевфемізацією </w:t>
      </w:r>
      <w:r w:rsidRPr="00895DFC">
        <w:rPr>
          <w:sz w:val="28"/>
          <w:szCs w:val="28"/>
          <w:lang w:val="uk-UA"/>
        </w:rPr>
        <w:t>(визначення наше. – О.М.) кожної ланки.</w:t>
      </w:r>
    </w:p>
    <w:p w:rsidR="00CB5506" w:rsidRPr="00895DFC" w:rsidRDefault="00CB5506" w:rsidP="009A4126">
      <w:pPr>
        <w:numPr>
          <w:ilvl w:val="0"/>
          <w:numId w:val="40"/>
        </w:numPr>
        <w:tabs>
          <w:tab w:val="right" w:leader="dot" w:pos="9180"/>
        </w:tabs>
        <w:suppressAutoHyphens w:val="0"/>
        <w:spacing w:line="360" w:lineRule="auto"/>
        <w:ind w:right="-6"/>
        <w:jc w:val="both"/>
        <w:rPr>
          <w:spacing w:val="-6"/>
          <w:sz w:val="28"/>
          <w:szCs w:val="28"/>
          <w:lang w:val="uk-UA"/>
        </w:rPr>
      </w:pPr>
      <w:r w:rsidRPr="00895DFC">
        <w:rPr>
          <w:sz w:val="28"/>
          <w:szCs w:val="28"/>
          <w:lang w:val="uk-UA"/>
        </w:rPr>
        <w:t xml:space="preserve">Дослідження основних груп евфемізмів, а також соматичних евфемізмів, паронімічних евфемізмів (визначення наші. – О.М.), </w:t>
      </w:r>
      <w:r w:rsidRPr="00895DFC">
        <w:rPr>
          <w:spacing w:val="-6"/>
          <w:sz w:val="28"/>
          <w:szCs w:val="28"/>
          <w:lang w:val="uk-UA"/>
        </w:rPr>
        <w:t>дисфемістичних евфемізмів у бульварній жіночій прозі та інших джерелах уможливлює визначення лексико-семантичних і функціональних особливостей евфемізмів у міжгендерних стосунках людини в англійській мові кінця ХХ – початку ХХІ ст.</w:t>
      </w:r>
    </w:p>
    <w:p w:rsidR="00CB5506" w:rsidRPr="00895DFC" w:rsidRDefault="00CB5506" w:rsidP="009A4126">
      <w:pPr>
        <w:numPr>
          <w:ilvl w:val="0"/>
          <w:numId w:val="40"/>
        </w:numPr>
        <w:tabs>
          <w:tab w:val="right" w:leader="dot" w:pos="9180"/>
        </w:tabs>
        <w:suppressAutoHyphens w:val="0"/>
        <w:spacing w:line="360" w:lineRule="auto"/>
        <w:ind w:right="-6"/>
        <w:jc w:val="both"/>
        <w:rPr>
          <w:spacing w:val="-6"/>
          <w:sz w:val="28"/>
          <w:szCs w:val="28"/>
          <w:lang w:val="uk-UA"/>
        </w:rPr>
      </w:pPr>
      <w:r w:rsidRPr="00895DFC">
        <w:rPr>
          <w:spacing w:val="-6"/>
          <w:sz w:val="28"/>
          <w:szCs w:val="28"/>
          <w:lang w:val="uk-UA"/>
        </w:rPr>
        <w:t xml:space="preserve">Запропонована класифікація евфемізмів заповнює відповідні лакуни попередніх класифікацій, включаючи різнорівневі психологічні, соціальні та індивідуальні категорії в їх структурованому вигляді та логічній послідовності. </w:t>
      </w:r>
    </w:p>
    <w:p w:rsidR="00CB5506" w:rsidRPr="00895DFC" w:rsidRDefault="00CB5506" w:rsidP="009A4126">
      <w:pPr>
        <w:numPr>
          <w:ilvl w:val="0"/>
          <w:numId w:val="40"/>
        </w:numPr>
        <w:tabs>
          <w:tab w:val="right" w:leader="dot" w:pos="9180"/>
        </w:tabs>
        <w:suppressAutoHyphens w:val="0"/>
        <w:spacing w:line="360" w:lineRule="auto"/>
        <w:ind w:right="-6"/>
        <w:jc w:val="both"/>
        <w:rPr>
          <w:spacing w:val="-6"/>
          <w:sz w:val="28"/>
          <w:szCs w:val="28"/>
          <w:lang w:val="uk-UA"/>
        </w:rPr>
      </w:pPr>
      <w:r w:rsidRPr="00895DFC">
        <w:rPr>
          <w:spacing w:val="-6"/>
          <w:sz w:val="28"/>
          <w:szCs w:val="28"/>
          <w:lang w:val="uk-UA"/>
        </w:rPr>
        <w:t>Принциповими характеристиками евфемізму в бульварній жіночій прозі є його гендерна зумовленість, обмеженість функцій, семантична продуктивність, репрезентативність  усіх основних засобів евфемізації.  Специфіка функціонування евфемізмів у вказаній прозі залежить від сукупності лінгвальних та екстралінгвальних факторів, дія яких нерівномірно розповсюджується залежно від проявів масової культури.</w:t>
      </w:r>
    </w:p>
    <w:p w:rsidR="00CB5506" w:rsidRPr="00895DFC" w:rsidRDefault="00CB5506" w:rsidP="009A4126">
      <w:pPr>
        <w:numPr>
          <w:ilvl w:val="0"/>
          <w:numId w:val="40"/>
        </w:numPr>
        <w:tabs>
          <w:tab w:val="right" w:leader="dot" w:pos="9180"/>
        </w:tabs>
        <w:suppressAutoHyphens w:val="0"/>
        <w:spacing w:line="360" w:lineRule="auto"/>
        <w:ind w:right="-6"/>
        <w:jc w:val="both"/>
        <w:rPr>
          <w:spacing w:val="-6"/>
          <w:sz w:val="28"/>
          <w:szCs w:val="28"/>
          <w:lang w:val="uk-UA"/>
        </w:rPr>
      </w:pPr>
      <w:r w:rsidRPr="00895DFC">
        <w:rPr>
          <w:spacing w:val="-6"/>
          <w:sz w:val="28"/>
          <w:szCs w:val="28"/>
          <w:lang w:val="uk-UA"/>
        </w:rPr>
        <w:t xml:space="preserve">Гендерна чутливість жінок до табуйованих номінантів веде до  розширення списку семантичних змін, що спричиняють появу нових евфемізмів. </w:t>
      </w:r>
    </w:p>
    <w:p w:rsidR="00CB5506" w:rsidRPr="00895DFC" w:rsidRDefault="00CB5506" w:rsidP="00CB5506">
      <w:pPr>
        <w:tabs>
          <w:tab w:val="right" w:leader="dot" w:pos="9180"/>
        </w:tabs>
        <w:spacing w:line="360" w:lineRule="auto"/>
        <w:ind w:right="-6"/>
        <w:jc w:val="both"/>
        <w:rPr>
          <w:spacing w:val="-6"/>
          <w:sz w:val="28"/>
          <w:szCs w:val="28"/>
          <w:lang w:val="uk-UA"/>
        </w:rPr>
      </w:pPr>
      <w:r w:rsidRPr="00895DFC">
        <w:rPr>
          <w:b/>
          <w:spacing w:val="-6"/>
          <w:lang w:val="uk-UA"/>
        </w:rPr>
        <w:t xml:space="preserve">            </w:t>
      </w:r>
      <w:r w:rsidRPr="00895DFC">
        <w:rPr>
          <w:b/>
          <w:spacing w:val="-6"/>
          <w:sz w:val="28"/>
          <w:szCs w:val="28"/>
          <w:lang w:val="uk-UA"/>
        </w:rPr>
        <w:t>Методи</w:t>
      </w:r>
      <w:r w:rsidRPr="00895DFC">
        <w:rPr>
          <w:spacing w:val="-6"/>
          <w:sz w:val="28"/>
          <w:szCs w:val="28"/>
          <w:lang w:val="uk-UA"/>
        </w:rPr>
        <w:t xml:space="preserve"> і прийоми дослідження визначаються метою, завданням, мате</w:t>
      </w:r>
      <w:r w:rsidRPr="00895DFC">
        <w:rPr>
          <w:spacing w:val="-6"/>
          <w:sz w:val="28"/>
          <w:szCs w:val="28"/>
          <w:lang w:val="uk-UA"/>
        </w:rPr>
        <w:softHyphen/>
        <w:t xml:space="preserve">ріалом і включають: </w:t>
      </w:r>
      <w:r w:rsidRPr="00895DFC">
        <w:rPr>
          <w:i/>
          <w:spacing w:val="-6"/>
          <w:sz w:val="28"/>
          <w:szCs w:val="28"/>
          <w:lang w:val="uk-UA"/>
        </w:rPr>
        <w:t>дескриптивний метод,</w:t>
      </w:r>
      <w:r w:rsidRPr="00895DFC">
        <w:rPr>
          <w:spacing w:val="-6"/>
          <w:sz w:val="28"/>
          <w:szCs w:val="28"/>
          <w:lang w:val="uk-UA"/>
        </w:rPr>
        <w:t xml:space="preserve"> на засадах якого описані евфемізми су</w:t>
      </w:r>
      <w:r w:rsidRPr="00895DFC">
        <w:rPr>
          <w:spacing w:val="-6"/>
          <w:sz w:val="28"/>
          <w:szCs w:val="28"/>
          <w:lang w:val="uk-UA"/>
        </w:rPr>
        <w:softHyphen/>
        <w:t xml:space="preserve">часної </w:t>
      </w:r>
      <w:r w:rsidRPr="00895DFC">
        <w:rPr>
          <w:spacing w:val="-6"/>
          <w:sz w:val="28"/>
          <w:szCs w:val="28"/>
          <w:lang w:val="uk-UA"/>
        </w:rPr>
        <w:lastRenderedPageBreak/>
        <w:t xml:space="preserve">англійської мови; </w:t>
      </w:r>
      <w:r w:rsidRPr="00895DFC">
        <w:rPr>
          <w:i/>
          <w:spacing w:val="-6"/>
          <w:sz w:val="28"/>
          <w:szCs w:val="28"/>
          <w:lang w:val="uk-UA"/>
        </w:rPr>
        <w:t>індуктивний метод</w:t>
      </w:r>
      <w:r w:rsidRPr="00895DFC">
        <w:rPr>
          <w:spacing w:val="-6"/>
          <w:sz w:val="28"/>
          <w:szCs w:val="28"/>
          <w:lang w:val="uk-UA"/>
        </w:rPr>
        <w:t xml:space="preserve"> (для визначення напрямів пошуку від накопиченого мовного матеріалу до систематизації евфемізмів як складової мовної картини світу); </w:t>
      </w:r>
      <w:r w:rsidRPr="00895DFC">
        <w:rPr>
          <w:i/>
          <w:spacing w:val="-6"/>
          <w:sz w:val="28"/>
          <w:szCs w:val="28"/>
          <w:lang w:val="uk-UA"/>
        </w:rPr>
        <w:t>метод компонентного аналізу та багатоступеневого дефініційного аналізу</w:t>
      </w:r>
      <w:r w:rsidRPr="00895DFC">
        <w:rPr>
          <w:spacing w:val="-6"/>
          <w:sz w:val="28"/>
          <w:szCs w:val="28"/>
          <w:lang w:val="uk-UA"/>
        </w:rPr>
        <w:t xml:space="preserve"> (при семантичному аналізі евфемізмів-соматизмів та інших евфемістичних груп); </w:t>
      </w:r>
      <w:r w:rsidRPr="00895DFC">
        <w:rPr>
          <w:i/>
          <w:spacing w:val="-6"/>
          <w:sz w:val="28"/>
          <w:szCs w:val="28"/>
          <w:lang w:val="uk-UA"/>
        </w:rPr>
        <w:t>соціолінгвістичний метод</w:t>
      </w:r>
      <w:r w:rsidRPr="00895DFC">
        <w:rPr>
          <w:spacing w:val="-6"/>
          <w:sz w:val="28"/>
          <w:szCs w:val="28"/>
          <w:lang w:val="uk-UA"/>
        </w:rPr>
        <w:t xml:space="preserve"> (для підтвердження й уточнення через анкетування списку понять, що підлягають евфемізації); </w:t>
      </w:r>
      <w:r w:rsidRPr="00895DFC">
        <w:rPr>
          <w:i/>
          <w:spacing w:val="-6"/>
          <w:sz w:val="28"/>
          <w:szCs w:val="28"/>
          <w:lang w:val="uk-UA"/>
        </w:rPr>
        <w:t>статистичний метод</w:t>
      </w:r>
      <w:r w:rsidRPr="00895DFC">
        <w:rPr>
          <w:spacing w:val="-6"/>
          <w:sz w:val="28"/>
          <w:szCs w:val="28"/>
          <w:lang w:val="uk-UA"/>
        </w:rPr>
        <w:t>, дані якого необхідні для об’єктивного опису сучасної евфемістичної лексики.</w:t>
      </w:r>
    </w:p>
    <w:p w:rsidR="00CB5506" w:rsidRPr="00895DFC" w:rsidRDefault="00CB5506" w:rsidP="00CB5506">
      <w:pPr>
        <w:tabs>
          <w:tab w:val="right" w:leader="dot" w:pos="9180"/>
        </w:tabs>
        <w:spacing w:line="360" w:lineRule="auto"/>
        <w:ind w:right="-6"/>
        <w:jc w:val="both"/>
        <w:rPr>
          <w:sz w:val="28"/>
          <w:szCs w:val="28"/>
          <w:lang w:val="uk-UA"/>
        </w:rPr>
      </w:pPr>
      <w:r w:rsidRPr="00895DFC">
        <w:rPr>
          <w:szCs w:val="28"/>
          <w:lang w:val="uk-UA"/>
        </w:rPr>
        <w:t xml:space="preserve">            </w:t>
      </w:r>
      <w:r w:rsidRPr="00895DFC">
        <w:rPr>
          <w:b/>
          <w:sz w:val="28"/>
          <w:szCs w:val="28"/>
          <w:lang w:val="uk-UA"/>
        </w:rPr>
        <w:t>Методологічною основою</w:t>
      </w:r>
      <w:r w:rsidRPr="00895DFC">
        <w:rPr>
          <w:sz w:val="28"/>
          <w:szCs w:val="28"/>
          <w:lang w:val="uk-UA"/>
        </w:rPr>
        <w:t xml:space="preserve"> дослідження є сукупність поглядів на мову як соціальне, культурне й етнічно зумовлене явище, що охоплює комуніка</w:t>
      </w:r>
      <w:r w:rsidRPr="00895DFC">
        <w:rPr>
          <w:lang w:val="uk-UA"/>
        </w:rPr>
        <w:softHyphen/>
      </w:r>
      <w:r w:rsidRPr="00895DFC">
        <w:rPr>
          <w:sz w:val="28"/>
          <w:szCs w:val="28"/>
          <w:lang w:val="uk-UA"/>
        </w:rPr>
        <w:t>тивні особливості, максими вживання евфемізмів, стратегії їхньої категоризації в різних сферах спілкування. Теоре</w:t>
      </w:r>
      <w:r w:rsidRPr="00895DFC">
        <w:rPr>
          <w:lang w:val="uk-UA"/>
        </w:rPr>
        <w:softHyphen/>
      </w:r>
      <w:r w:rsidRPr="00895DFC">
        <w:rPr>
          <w:sz w:val="28"/>
          <w:szCs w:val="28"/>
          <w:lang w:val="uk-UA"/>
        </w:rPr>
        <w:t xml:space="preserve">тичною базою для написання роботи слугували праці вітчизняних і зарубіжних учених у галузі семантики (Ч. Барбер (1964), О. Єсперсен (1964), Р. Тері (1983), П. Браун (1987), С. Левинсон (1987), О.Д. Огуй (1998), Т.М. Рогожникова (1998), О.Н. Селівестрова (2002, 2007)), комунікативної лінгвістики (П. Траджіл (1972), Е.Ф. Тарасов (1973), Е.І. Ісеніна (1984), Р. Маккалей (1995), Є.Ф. Скороходько (1995), О. А. Антинескул (1998), Е.М. Бакушева (1995), О.Л. Балакірева (1999), Ф.С. Бацевич (2000), О.С. Ісерс (2002), Н.І. Панасенко (2002), Н.Д. Борисенко (2003)), прагматичної (Д. Хаймс (1964), Є.С. Азнаурова (1988), Н.Д. Арутюнова (1985), В.І. Заботкіна (1988),  Ф.С. Бацевич (2000)), когнітивної (М.М. Полюжин (2004)  та психолінгвістики (В.В. Виноградов (1977), Р. Рубін (1981), Г. Гролис (1985), А.А. Залевская (1990),  С.В. Лебедєва (1998), О.Л. Бессонова (2002)). </w:t>
      </w:r>
    </w:p>
    <w:p w:rsidR="00CB5506" w:rsidRPr="00895DFC" w:rsidRDefault="00CB5506" w:rsidP="00CB5506">
      <w:pPr>
        <w:tabs>
          <w:tab w:val="right" w:leader="dot" w:pos="9180"/>
        </w:tabs>
        <w:spacing w:line="360" w:lineRule="auto"/>
        <w:ind w:right="-6"/>
        <w:jc w:val="both"/>
        <w:rPr>
          <w:sz w:val="28"/>
          <w:szCs w:val="28"/>
          <w:lang w:val="uk-UA"/>
        </w:rPr>
      </w:pPr>
      <w:r w:rsidRPr="00895DFC">
        <w:rPr>
          <w:b/>
          <w:sz w:val="28"/>
          <w:szCs w:val="28"/>
          <w:lang w:val="uk-UA"/>
        </w:rPr>
        <w:t xml:space="preserve">         Наукова новизна </w:t>
      </w:r>
      <w:r w:rsidRPr="00895DFC">
        <w:rPr>
          <w:sz w:val="28"/>
          <w:szCs w:val="28"/>
          <w:lang w:val="uk-UA"/>
        </w:rPr>
        <w:t>роботи полягає в тому, що в ній уперше здійснено цілісний опис евфемістичної лексики в сучасній масовій культурі кінця ХХ – початку ХХІ століття, репрезентованій жіночою прозою та іншими джерелами. Запропонована в роботі класифікація евфемізмів та інших соціолінгвальних тенденцій дала змогу реконструювати й проаналізувати ту частину етнічної картини світу англомовного суспільства, яка отримала своє вираження наприкінці ХХ – початку ХХІ століття в жіночій бульварній прозі.  У дисертації вперше виділено та досліджено такі номі</w:t>
      </w:r>
      <w:r w:rsidRPr="00895DFC">
        <w:rPr>
          <w:sz w:val="28"/>
          <w:szCs w:val="28"/>
          <w:lang w:val="uk-UA"/>
        </w:rPr>
        <w:softHyphen/>
        <w:t xml:space="preserve">нанти дійсності, які першочергово підлягають евфемізації та дисфемізації в міжгендерних стосунках; простежено </w:t>
      </w:r>
      <w:r w:rsidRPr="00895DFC">
        <w:rPr>
          <w:sz w:val="28"/>
          <w:szCs w:val="28"/>
          <w:lang w:val="uk-UA"/>
        </w:rPr>
        <w:lastRenderedPageBreak/>
        <w:t>їхній ієрархічний характер у синхронії та діахронії; проведено класифікацію та субкласифікацію евфемізмів з урахуванням їхнього поліаспектного характеру; досліджено лексико-семантичні, функціональні та гендерні особливості евфемізмів, їхній прагматичний потенціал, притаманний певним галузям міжгендерного спілкування; здійсне</w:t>
      </w:r>
      <w:r w:rsidRPr="00895DFC">
        <w:rPr>
          <w:sz w:val="28"/>
          <w:szCs w:val="28"/>
          <w:lang w:val="uk-UA"/>
        </w:rPr>
        <w:softHyphen/>
        <w:t>но аналіз сучасної евфемістичної лексики, репрезентованої в англійській бульварній жіночій прозі кінця ХХ – початку ХХІ століття, що ґрунтується на гендерних відмінностях у комунікації.</w:t>
      </w:r>
    </w:p>
    <w:p w:rsidR="00CB5506" w:rsidRPr="00CB5506" w:rsidRDefault="00CB5506" w:rsidP="00CB5506">
      <w:pPr>
        <w:pStyle w:val="afffffff8"/>
        <w:tabs>
          <w:tab w:val="num" w:pos="0"/>
          <w:tab w:val="right" w:leader="dot" w:pos="9180"/>
        </w:tabs>
        <w:ind w:right="-6"/>
        <w:rPr>
          <w:szCs w:val="28"/>
          <w:lang w:val="uk-UA"/>
        </w:rPr>
      </w:pPr>
      <w:r w:rsidRPr="00CB5506">
        <w:rPr>
          <w:szCs w:val="28"/>
          <w:lang w:val="uk-UA"/>
        </w:rPr>
        <w:t xml:space="preserve">          Окрім того, новизна роботи зумовлена насамперед матеріалом досліджен</w:t>
      </w:r>
      <w:r w:rsidRPr="00CB5506">
        <w:rPr>
          <w:lang w:val="uk-UA"/>
        </w:rPr>
        <w:softHyphen/>
      </w:r>
      <w:r w:rsidRPr="00CB5506">
        <w:rPr>
          <w:szCs w:val="28"/>
          <w:lang w:val="uk-UA"/>
        </w:rPr>
        <w:t>ня – новою англійською лексикою, відібраною з літературних і лексикогра</w:t>
      </w:r>
      <w:r w:rsidRPr="00CB5506">
        <w:rPr>
          <w:lang w:val="uk-UA"/>
        </w:rPr>
        <w:softHyphen/>
      </w:r>
      <w:r w:rsidRPr="00CB5506">
        <w:rPr>
          <w:szCs w:val="28"/>
          <w:lang w:val="uk-UA"/>
        </w:rPr>
        <w:t>фічних джерел, опублікованих наприкін</w:t>
      </w:r>
      <w:r w:rsidRPr="00CB5506">
        <w:rPr>
          <w:lang w:val="uk-UA"/>
        </w:rPr>
        <w:softHyphen/>
      </w:r>
      <w:r w:rsidRPr="00CB5506">
        <w:rPr>
          <w:szCs w:val="28"/>
          <w:lang w:val="uk-UA"/>
        </w:rPr>
        <w:t xml:space="preserve">ці ХХ – на початку ХХІ століття та верифікованою у структурі інших жанрів. </w:t>
      </w:r>
    </w:p>
    <w:p w:rsidR="00CB5506" w:rsidRPr="00CB5506" w:rsidRDefault="00CB5506" w:rsidP="00CB5506">
      <w:pPr>
        <w:pStyle w:val="afffffff8"/>
        <w:tabs>
          <w:tab w:val="num" w:pos="0"/>
          <w:tab w:val="right" w:leader="dot" w:pos="9180"/>
        </w:tabs>
        <w:ind w:right="-6"/>
        <w:rPr>
          <w:szCs w:val="28"/>
          <w:lang w:val="uk-UA"/>
        </w:rPr>
      </w:pPr>
      <w:r w:rsidRPr="00CB5506">
        <w:rPr>
          <w:b/>
          <w:szCs w:val="28"/>
          <w:lang w:val="uk-UA"/>
        </w:rPr>
        <w:t xml:space="preserve">         Теоретичне значення</w:t>
      </w:r>
      <w:r w:rsidRPr="00CB5506">
        <w:rPr>
          <w:szCs w:val="28"/>
          <w:lang w:val="uk-UA"/>
        </w:rPr>
        <w:t xml:space="preserve"> дослідження зводиться до можливості використання викладених у ньому результатів й висновків, теоретичних положень і фактичного матеріалу при подальшому опрацюванні проблем, пов’язаних з евфемізмами та дисфемізмами у площині таких фундаментальних теоретичних дисциплін як лексикологія, історія англійської мови, лінгвокраїнознавство, теорія номінації, прагмалінгвістика, психолінгвістика.</w:t>
      </w:r>
    </w:p>
    <w:p w:rsidR="00CB5506" w:rsidRPr="00895DFC" w:rsidRDefault="00CB5506" w:rsidP="00CB5506">
      <w:pPr>
        <w:pStyle w:val="afffffff8"/>
        <w:tabs>
          <w:tab w:val="num" w:pos="0"/>
          <w:tab w:val="right" w:leader="dot" w:pos="9180"/>
        </w:tabs>
        <w:ind w:right="-6"/>
        <w:rPr>
          <w:szCs w:val="28"/>
        </w:rPr>
      </w:pPr>
      <w:r w:rsidRPr="00CB5506">
        <w:rPr>
          <w:b/>
          <w:szCs w:val="28"/>
          <w:lang w:val="uk-UA"/>
        </w:rPr>
        <w:t xml:space="preserve">         Практична цінність дисертації</w:t>
      </w:r>
      <w:r w:rsidRPr="00CB5506">
        <w:rPr>
          <w:szCs w:val="28"/>
          <w:lang w:val="uk-UA"/>
        </w:rPr>
        <w:t xml:space="preserve"> визначається тим, що  викладені в ній результати дослідження й висновки можуть бути використані в таких  теоретичних дисциплінах, як лексикологія (розділ 2</w:t>
      </w:r>
      <w:r w:rsidRPr="00CB5506">
        <w:rPr>
          <w:bCs/>
          <w:szCs w:val="28"/>
          <w:lang w:val="uk-UA"/>
        </w:rPr>
        <w:t xml:space="preserve"> </w:t>
      </w:r>
      <w:r w:rsidRPr="00CB5506">
        <w:rPr>
          <w:szCs w:val="28"/>
          <w:lang w:val="uk-UA"/>
        </w:rPr>
        <w:t>„Лексико-семантичні і функціональні ознаки евфемізмів в англійській мові”), історія англійської мови (розділ 1 „Теоретичні засади дослідження евфемії”), лінгвокраїно</w:t>
      </w:r>
      <w:r w:rsidRPr="00CB5506">
        <w:rPr>
          <w:lang w:val="uk-UA"/>
        </w:rPr>
        <w:softHyphen/>
      </w:r>
      <w:r w:rsidRPr="00CB5506">
        <w:rPr>
          <w:szCs w:val="28"/>
          <w:lang w:val="uk-UA"/>
        </w:rPr>
        <w:t xml:space="preserve">знавство (розділ 1 „Теоретичні засади дослідження евфемії”; розділ 2 „Лексико-семантичні і функціональні ознаки евфемізмів в англійській мові”), теорія номінації (розділи 1,2), прагмалінгвістика (розділ 3 „Структурні особливості евфемізмів у сучасній англійській мові”), психолінгвістика (розділ 2; розділ 3). </w:t>
      </w:r>
      <w:r w:rsidRPr="00895DFC">
        <w:rPr>
          <w:szCs w:val="28"/>
        </w:rPr>
        <w:t xml:space="preserve">Деякі висновки й положення роботи можуть знайти застосування як рекомендації для перекладачів, користувачів масової культури, в навчальному процесі при читанні курсів за вибором, проведенні семінарів, практичних занять з </w:t>
      </w:r>
      <w:proofErr w:type="gramStart"/>
      <w:r w:rsidRPr="00895DFC">
        <w:rPr>
          <w:szCs w:val="28"/>
        </w:rPr>
        <w:t>англ</w:t>
      </w:r>
      <w:proofErr w:type="gramEnd"/>
      <w:r w:rsidRPr="00895DFC">
        <w:rPr>
          <w:szCs w:val="28"/>
        </w:rPr>
        <w:t>ійської мови зі студентами різних рівнів і спеціальностей.</w:t>
      </w:r>
    </w:p>
    <w:p w:rsidR="00CB5506" w:rsidRPr="00895DFC" w:rsidRDefault="00CB5506" w:rsidP="00CB5506">
      <w:pPr>
        <w:pStyle w:val="afffffff8"/>
        <w:tabs>
          <w:tab w:val="num" w:pos="0"/>
          <w:tab w:val="right" w:leader="dot" w:pos="9180"/>
        </w:tabs>
        <w:ind w:right="-6"/>
        <w:rPr>
          <w:szCs w:val="28"/>
        </w:rPr>
      </w:pPr>
      <w:r w:rsidRPr="00895DFC">
        <w:rPr>
          <w:b/>
          <w:szCs w:val="28"/>
        </w:rPr>
        <w:t xml:space="preserve">           Особистий внесок дисертанта </w:t>
      </w:r>
      <w:r w:rsidRPr="00895DFC">
        <w:rPr>
          <w:szCs w:val="28"/>
        </w:rPr>
        <w:t xml:space="preserve">полягає: 1) у виробленні власної концепції визначення евфемії та виокремлення інших </w:t>
      </w:r>
      <w:proofErr w:type="gramStart"/>
      <w:r w:rsidRPr="00895DFC">
        <w:rPr>
          <w:szCs w:val="28"/>
        </w:rPr>
        <w:t>соц</w:t>
      </w:r>
      <w:proofErr w:type="gramEnd"/>
      <w:r w:rsidRPr="00895DFC">
        <w:rPr>
          <w:szCs w:val="28"/>
        </w:rPr>
        <w:t>іолінгвальних явищ, дисфемії, мовної манірності тощо; 2) у здійсненні лексико-стилістичної класифікації евфемізмів та основних засобів евфемізації в бульварній жіночій прозі та інших жанрах масової культури; 3) в описі специфічних лексико-семантичних і функціональних особливостей соматичних евфемізмі</w:t>
      </w:r>
      <w:proofErr w:type="gramStart"/>
      <w:r w:rsidRPr="00895DFC">
        <w:rPr>
          <w:szCs w:val="28"/>
        </w:rPr>
        <w:t>в</w:t>
      </w:r>
      <w:proofErr w:type="gramEnd"/>
      <w:r w:rsidRPr="00895DFC">
        <w:rPr>
          <w:szCs w:val="28"/>
        </w:rPr>
        <w:t xml:space="preserve"> у бульварній жіночій прозі; 4) у виявленні гендерних ознак у функціонуваванні евфемізмів.</w:t>
      </w:r>
    </w:p>
    <w:p w:rsidR="00CB5506" w:rsidRPr="00895DFC" w:rsidRDefault="00CB5506" w:rsidP="00CB5506">
      <w:pPr>
        <w:pStyle w:val="afffffff8"/>
        <w:tabs>
          <w:tab w:val="num" w:pos="0"/>
          <w:tab w:val="right" w:leader="dot" w:pos="9180"/>
        </w:tabs>
        <w:ind w:right="-6"/>
        <w:rPr>
          <w:szCs w:val="28"/>
        </w:rPr>
      </w:pPr>
      <w:r w:rsidRPr="00895DFC">
        <w:rPr>
          <w:b/>
          <w:szCs w:val="28"/>
        </w:rPr>
        <w:lastRenderedPageBreak/>
        <w:t xml:space="preserve">           Вірогідність висновків та спостережень </w:t>
      </w:r>
      <w:r w:rsidRPr="00895DFC">
        <w:rPr>
          <w:szCs w:val="28"/>
        </w:rPr>
        <w:t xml:space="preserve">забезпечується застосуванням комплексної методики </w:t>
      </w:r>
      <w:proofErr w:type="gramStart"/>
      <w:r w:rsidRPr="00895DFC">
        <w:rPr>
          <w:szCs w:val="28"/>
        </w:rPr>
        <w:t>досл</w:t>
      </w:r>
      <w:proofErr w:type="gramEnd"/>
      <w:r w:rsidRPr="00895DFC">
        <w:rPr>
          <w:szCs w:val="28"/>
        </w:rPr>
        <w:t>ідження, залученням значного за обсягом теоретичного та мовного матеріалу з розглянутої проблематики, розробкою й апробуванням нових підходів до вивчення евфемізмів, у тому числі підготовкою та проведенням  двох психолінгвістичних експериментів.</w:t>
      </w:r>
    </w:p>
    <w:p w:rsidR="00CB5506" w:rsidRPr="00895DFC" w:rsidRDefault="00CB5506" w:rsidP="00CB5506">
      <w:pPr>
        <w:spacing w:line="360" w:lineRule="auto"/>
        <w:ind w:firstLine="454"/>
        <w:jc w:val="both"/>
        <w:rPr>
          <w:spacing w:val="-6"/>
          <w:sz w:val="28"/>
          <w:szCs w:val="28"/>
          <w:lang w:val="uk-UA"/>
        </w:rPr>
      </w:pPr>
      <w:r w:rsidRPr="00895DFC">
        <w:rPr>
          <w:b/>
          <w:sz w:val="28"/>
          <w:szCs w:val="28"/>
          <w:lang w:val="uk-UA"/>
        </w:rPr>
        <w:t xml:space="preserve">     Апробація результатів роботи.</w:t>
      </w:r>
      <w:r w:rsidRPr="00895DFC">
        <w:rPr>
          <w:spacing w:val="-4"/>
          <w:sz w:val="21"/>
          <w:szCs w:val="21"/>
          <w:lang w:val="uk-UA"/>
        </w:rPr>
        <w:t xml:space="preserve"> </w:t>
      </w:r>
      <w:r w:rsidRPr="00895DFC">
        <w:rPr>
          <w:spacing w:val="-6"/>
          <w:sz w:val="28"/>
          <w:szCs w:val="28"/>
          <w:lang w:val="uk-UA"/>
        </w:rPr>
        <w:t>Основні результати, положення та вис</w:t>
      </w:r>
      <w:r w:rsidRPr="00895DFC">
        <w:rPr>
          <w:spacing w:val="-6"/>
          <w:sz w:val="28"/>
          <w:szCs w:val="28"/>
          <w:lang w:val="uk-UA"/>
        </w:rPr>
        <w:softHyphen/>
        <w:t xml:space="preserve">новки дисертації були предметом детального обговорення на </w:t>
      </w:r>
      <w:r w:rsidRPr="00895DFC">
        <w:rPr>
          <w:spacing w:val="-6"/>
          <w:sz w:val="28"/>
          <w:szCs w:val="28"/>
        </w:rPr>
        <w:t>V</w:t>
      </w:r>
      <w:r w:rsidRPr="00895DFC">
        <w:rPr>
          <w:spacing w:val="-6"/>
          <w:sz w:val="28"/>
          <w:szCs w:val="28"/>
          <w:lang w:val="uk-UA"/>
        </w:rPr>
        <w:t xml:space="preserve"> Міжнародній науковій конференції </w:t>
      </w:r>
      <w:r w:rsidRPr="00895DFC">
        <w:rPr>
          <w:bCs/>
          <w:spacing w:val="-6"/>
          <w:sz w:val="28"/>
          <w:szCs w:val="28"/>
          <w:lang w:val="uk-UA"/>
        </w:rPr>
        <w:t>„</w:t>
      </w:r>
      <w:r w:rsidRPr="00895DFC">
        <w:rPr>
          <w:spacing w:val="-6"/>
          <w:sz w:val="28"/>
          <w:szCs w:val="28"/>
          <w:lang w:val="uk-UA"/>
        </w:rPr>
        <w:t>Семантика  мови і тексту</w:t>
      </w:r>
      <w:r w:rsidRPr="00895DFC">
        <w:rPr>
          <w:bCs/>
          <w:spacing w:val="-6"/>
          <w:sz w:val="28"/>
          <w:szCs w:val="28"/>
          <w:lang w:val="uk-UA"/>
        </w:rPr>
        <w:t>”</w:t>
      </w:r>
      <w:r w:rsidRPr="00895DFC">
        <w:rPr>
          <w:spacing w:val="-6"/>
          <w:sz w:val="28"/>
          <w:szCs w:val="28"/>
          <w:lang w:val="uk-UA"/>
        </w:rPr>
        <w:t xml:space="preserve">  (Івано-Фран</w:t>
      </w:r>
      <w:r w:rsidRPr="00895DFC">
        <w:rPr>
          <w:spacing w:val="-6"/>
          <w:sz w:val="28"/>
          <w:szCs w:val="28"/>
          <w:lang w:val="uk-UA"/>
        </w:rPr>
        <w:softHyphen/>
        <w:t xml:space="preserve">ківськ, 1996), Міжнародній науковій конференції </w:t>
      </w:r>
      <w:r w:rsidRPr="00895DFC">
        <w:rPr>
          <w:bCs/>
          <w:spacing w:val="-6"/>
          <w:sz w:val="28"/>
          <w:szCs w:val="28"/>
          <w:lang w:val="uk-UA"/>
        </w:rPr>
        <w:t>„</w:t>
      </w:r>
      <w:r w:rsidRPr="00895DFC">
        <w:rPr>
          <w:spacing w:val="-6"/>
          <w:sz w:val="28"/>
          <w:szCs w:val="28"/>
          <w:lang w:val="uk-UA"/>
        </w:rPr>
        <w:t>Іноземна філологія на межі тисячоліть</w:t>
      </w:r>
      <w:r w:rsidRPr="00895DFC">
        <w:rPr>
          <w:bCs/>
          <w:spacing w:val="-6"/>
          <w:sz w:val="28"/>
          <w:szCs w:val="28"/>
          <w:lang w:val="uk-UA"/>
        </w:rPr>
        <w:t>”</w:t>
      </w:r>
      <w:r w:rsidRPr="00895DFC">
        <w:rPr>
          <w:spacing w:val="-6"/>
          <w:sz w:val="28"/>
          <w:szCs w:val="28"/>
          <w:lang w:val="uk-UA"/>
        </w:rPr>
        <w:t xml:space="preserve"> (Харків, 2000), ІІІ Міжнародній науково-практичній конференції </w:t>
      </w:r>
      <w:r w:rsidRPr="00895DFC">
        <w:rPr>
          <w:bCs/>
          <w:spacing w:val="-6"/>
          <w:sz w:val="28"/>
          <w:szCs w:val="28"/>
          <w:lang w:val="uk-UA"/>
        </w:rPr>
        <w:t>„</w:t>
      </w:r>
      <w:r w:rsidRPr="00895DFC">
        <w:rPr>
          <w:spacing w:val="-6"/>
          <w:sz w:val="28"/>
          <w:szCs w:val="28"/>
          <w:lang w:val="uk-UA"/>
        </w:rPr>
        <w:t>Динаміка наукових досліджень 2004</w:t>
      </w:r>
      <w:r w:rsidRPr="00895DFC">
        <w:rPr>
          <w:bCs/>
          <w:spacing w:val="-6"/>
          <w:sz w:val="28"/>
          <w:szCs w:val="28"/>
          <w:lang w:val="uk-UA"/>
        </w:rPr>
        <w:t>”</w:t>
      </w:r>
      <w:r w:rsidRPr="00895DFC">
        <w:rPr>
          <w:spacing w:val="-6"/>
          <w:sz w:val="28"/>
          <w:szCs w:val="28"/>
          <w:lang w:val="uk-UA"/>
        </w:rPr>
        <w:t xml:space="preserve"> (Дніпропетровськ, 2004); ІІ Міжнародній науково-практичній конференції  </w:t>
      </w:r>
      <w:r w:rsidRPr="00895DFC">
        <w:rPr>
          <w:bCs/>
          <w:spacing w:val="-6"/>
          <w:sz w:val="28"/>
          <w:szCs w:val="28"/>
          <w:lang w:val="uk-UA"/>
        </w:rPr>
        <w:t>„</w:t>
      </w:r>
      <w:r w:rsidRPr="00895DFC">
        <w:rPr>
          <w:spacing w:val="-6"/>
          <w:sz w:val="28"/>
          <w:szCs w:val="28"/>
          <w:lang w:val="uk-UA"/>
        </w:rPr>
        <w:t>Сучасні наукові досліджен</w:t>
      </w:r>
      <w:r w:rsidRPr="00895DFC">
        <w:rPr>
          <w:spacing w:val="-6"/>
          <w:sz w:val="28"/>
          <w:szCs w:val="28"/>
          <w:lang w:val="uk-UA"/>
        </w:rPr>
        <w:softHyphen/>
        <w:t>ня</w:t>
      </w:r>
      <w:r w:rsidRPr="00895DFC">
        <w:rPr>
          <w:bCs/>
          <w:spacing w:val="-6"/>
          <w:sz w:val="28"/>
          <w:szCs w:val="28"/>
          <w:lang w:val="uk-UA"/>
        </w:rPr>
        <w:t>”</w:t>
      </w:r>
      <w:r w:rsidRPr="00895DFC">
        <w:rPr>
          <w:spacing w:val="-6"/>
          <w:sz w:val="28"/>
          <w:szCs w:val="28"/>
          <w:lang w:val="uk-UA"/>
        </w:rPr>
        <w:t xml:space="preserve">  (Дніпропетровськ, 2006); Всеукраїнській науковій конференції </w:t>
      </w:r>
      <w:r w:rsidRPr="00895DFC">
        <w:rPr>
          <w:bCs/>
          <w:spacing w:val="-6"/>
          <w:sz w:val="28"/>
          <w:szCs w:val="28"/>
          <w:lang w:val="uk-UA"/>
        </w:rPr>
        <w:t>„</w:t>
      </w:r>
      <w:r w:rsidRPr="00895DFC">
        <w:rPr>
          <w:spacing w:val="-6"/>
          <w:sz w:val="28"/>
          <w:szCs w:val="28"/>
          <w:lang w:val="uk-UA"/>
        </w:rPr>
        <w:t>Актуальні проблеми філології та перекла</w:t>
      </w:r>
      <w:r w:rsidRPr="00895DFC">
        <w:rPr>
          <w:spacing w:val="-6"/>
          <w:sz w:val="28"/>
          <w:szCs w:val="28"/>
          <w:lang w:val="uk-UA"/>
        </w:rPr>
        <w:softHyphen/>
        <w:t>дознавства</w:t>
      </w:r>
      <w:r w:rsidRPr="00895DFC">
        <w:rPr>
          <w:bCs/>
          <w:spacing w:val="-6"/>
          <w:sz w:val="28"/>
          <w:szCs w:val="28"/>
          <w:lang w:val="uk-UA"/>
        </w:rPr>
        <w:t xml:space="preserve">” </w:t>
      </w:r>
      <w:r w:rsidRPr="00895DFC">
        <w:rPr>
          <w:spacing w:val="-6"/>
          <w:sz w:val="28"/>
          <w:szCs w:val="28"/>
          <w:lang w:val="uk-UA"/>
        </w:rPr>
        <w:t>(Хмельницький, 2005), науково-прак</w:t>
      </w:r>
      <w:r w:rsidRPr="00895DFC">
        <w:rPr>
          <w:spacing w:val="-6"/>
          <w:sz w:val="28"/>
          <w:szCs w:val="28"/>
          <w:lang w:val="uk-UA"/>
        </w:rPr>
        <w:softHyphen/>
        <w:t>тичній конференції Чернівецького національного універси</w:t>
      </w:r>
      <w:r w:rsidRPr="00895DFC">
        <w:rPr>
          <w:spacing w:val="-6"/>
          <w:sz w:val="28"/>
          <w:szCs w:val="28"/>
          <w:lang w:val="uk-UA"/>
        </w:rPr>
        <w:softHyphen/>
        <w:t>тету імені Юрія Федьковича (Чернівці, 2004), засіданнях кафедри англійської мови для неспеціальних факультетів (1997-2005), засіданнях кафедри англійської мови для природни</w:t>
      </w:r>
      <w:r w:rsidRPr="00895DFC">
        <w:rPr>
          <w:spacing w:val="-6"/>
          <w:sz w:val="28"/>
          <w:szCs w:val="28"/>
          <w:lang w:val="uk-UA"/>
        </w:rPr>
        <w:softHyphen/>
        <w:t>чих факультетів, засіданнях кафедри германського, загального та порівняльного мово</w:t>
      </w:r>
      <w:r w:rsidRPr="00895DFC">
        <w:rPr>
          <w:spacing w:val="-6"/>
          <w:sz w:val="28"/>
          <w:szCs w:val="28"/>
          <w:lang w:val="uk-UA"/>
        </w:rPr>
        <w:softHyphen/>
        <w:t xml:space="preserve">знавства (2005-2008), семінарах викладачів, аспірантів та здобувачів із проблем германського, загального та порівняльного мовознавства (Чернівці, червень 2007 р.), на колоквіумі викладачів та аспірантів з актуальних проблем германського мовознавства кафедр неспеціальних факультетів ЧНУ (Чернівці, травень 2008 р.). </w:t>
      </w:r>
    </w:p>
    <w:p w:rsidR="00CB5506" w:rsidRPr="00895DFC" w:rsidRDefault="00CB5506" w:rsidP="00CB5506">
      <w:pPr>
        <w:pStyle w:val="afffffff8"/>
        <w:tabs>
          <w:tab w:val="num" w:pos="0"/>
          <w:tab w:val="right" w:leader="dot" w:pos="9180"/>
        </w:tabs>
        <w:ind w:right="-6"/>
        <w:rPr>
          <w:szCs w:val="28"/>
        </w:rPr>
      </w:pPr>
      <w:r w:rsidRPr="00895DFC">
        <w:rPr>
          <w:b/>
          <w:szCs w:val="28"/>
        </w:rPr>
        <w:t xml:space="preserve">         Публікації. </w:t>
      </w:r>
      <w:r w:rsidRPr="00895DFC">
        <w:rPr>
          <w:szCs w:val="28"/>
        </w:rPr>
        <w:t>Основні положення дисертації відображено в  11 публікаціях (3,12 др. арк.)</w:t>
      </w:r>
      <w:proofErr w:type="gramStart"/>
      <w:r w:rsidRPr="00895DFC">
        <w:rPr>
          <w:szCs w:val="28"/>
        </w:rPr>
        <w:t>.</w:t>
      </w:r>
      <w:proofErr w:type="gramEnd"/>
      <w:r w:rsidRPr="00895DFC">
        <w:rPr>
          <w:szCs w:val="28"/>
        </w:rPr>
        <w:t xml:space="preserve"> І</w:t>
      </w:r>
      <w:proofErr w:type="gramStart"/>
      <w:r w:rsidRPr="00895DFC">
        <w:rPr>
          <w:szCs w:val="28"/>
        </w:rPr>
        <w:t>з</w:t>
      </w:r>
      <w:proofErr w:type="gramEnd"/>
      <w:r w:rsidRPr="00895DFC">
        <w:rPr>
          <w:szCs w:val="28"/>
        </w:rPr>
        <w:t xml:space="preserve"> них 6 статей опубліковані в Донецькому, Ужгородському та Чернівецькому збірниках наукових праць, „Буковинському журналі”, які затверджені ВАКом України як фахові видання, та у 5 збірниках матеріалів наукових конференцій.           </w:t>
      </w:r>
    </w:p>
    <w:p w:rsidR="00CB5506" w:rsidRPr="00895DFC" w:rsidRDefault="00CB5506" w:rsidP="00CB5506">
      <w:pPr>
        <w:pStyle w:val="afffffff8"/>
        <w:tabs>
          <w:tab w:val="num" w:pos="0"/>
          <w:tab w:val="right" w:leader="dot" w:pos="9180"/>
        </w:tabs>
        <w:ind w:right="-6"/>
        <w:rPr>
          <w:szCs w:val="28"/>
        </w:rPr>
      </w:pPr>
      <w:r w:rsidRPr="00895DFC">
        <w:rPr>
          <w:b/>
          <w:szCs w:val="28"/>
        </w:rPr>
        <w:t xml:space="preserve">         Структура дисертації.</w:t>
      </w:r>
      <w:r w:rsidRPr="00895DFC">
        <w:rPr>
          <w:b/>
          <w:sz w:val="36"/>
          <w:szCs w:val="36"/>
        </w:rPr>
        <w:t xml:space="preserve"> </w:t>
      </w:r>
      <w:r w:rsidRPr="00895DFC">
        <w:rPr>
          <w:szCs w:val="28"/>
        </w:rPr>
        <w:t xml:space="preserve">Дисертація складається зі вступу, трьох розділів, висновків, списку використаних джерел (всього 303 позиції), із них іноземних  – 186; переліку словникових </w:t>
      </w:r>
      <w:proofErr w:type="gramStart"/>
      <w:r w:rsidRPr="00895DFC">
        <w:rPr>
          <w:szCs w:val="28"/>
        </w:rPr>
        <w:t>матер</w:t>
      </w:r>
      <w:proofErr w:type="gramEnd"/>
      <w:r w:rsidRPr="00895DFC">
        <w:rPr>
          <w:szCs w:val="28"/>
        </w:rPr>
        <w:t>іалів (43 позиції), ілюстративних джерел (68 позицій) і додатків. Основний текст дисертації становить 180 сторінок, загальний обсяг ди</w:t>
      </w:r>
      <w:r w:rsidRPr="00895DFC">
        <w:softHyphen/>
      </w:r>
      <w:r w:rsidRPr="00895DFC">
        <w:rPr>
          <w:szCs w:val="28"/>
        </w:rPr>
        <w:t>сертації з додатками  – 237 сторінок.</w:t>
      </w:r>
    </w:p>
    <w:p w:rsidR="00CB5506" w:rsidRPr="00895DFC" w:rsidRDefault="00CB5506" w:rsidP="00CB5506">
      <w:pPr>
        <w:pStyle w:val="afffffff8"/>
        <w:tabs>
          <w:tab w:val="num" w:pos="0"/>
          <w:tab w:val="right" w:leader="dot" w:pos="9180"/>
        </w:tabs>
        <w:ind w:right="-6"/>
        <w:rPr>
          <w:szCs w:val="28"/>
        </w:rPr>
      </w:pPr>
      <w:r w:rsidRPr="00895DFC">
        <w:rPr>
          <w:szCs w:val="28"/>
        </w:rPr>
        <w:t xml:space="preserve">          У</w:t>
      </w:r>
      <w:r w:rsidRPr="00895DFC">
        <w:rPr>
          <w:b/>
          <w:sz w:val="36"/>
          <w:szCs w:val="36"/>
        </w:rPr>
        <w:t xml:space="preserve"> </w:t>
      </w:r>
      <w:proofErr w:type="gramStart"/>
      <w:r w:rsidRPr="00895DFC">
        <w:rPr>
          <w:b/>
          <w:szCs w:val="28"/>
        </w:rPr>
        <w:t>вступ</w:t>
      </w:r>
      <w:proofErr w:type="gramEnd"/>
      <w:r w:rsidRPr="00895DFC">
        <w:rPr>
          <w:b/>
          <w:szCs w:val="28"/>
        </w:rPr>
        <w:t>і</w:t>
      </w:r>
      <w:r w:rsidRPr="00895DFC">
        <w:rPr>
          <w:b/>
          <w:sz w:val="36"/>
          <w:szCs w:val="36"/>
        </w:rPr>
        <w:t xml:space="preserve"> </w:t>
      </w:r>
      <w:r w:rsidRPr="00895DFC">
        <w:rPr>
          <w:szCs w:val="28"/>
        </w:rPr>
        <w:t xml:space="preserve">визначено значення дослідження, закцентовано увагу на необхідності подальшої класифікації, субкласифікації евфемізмів, вивченні евфемістичної та дисфемістичної лексичної номінації як невід’ємної частини сучасної англомовної картини світу, аналізі семантичних змін, що </w:t>
      </w:r>
      <w:r w:rsidRPr="00895DFC">
        <w:rPr>
          <w:szCs w:val="28"/>
        </w:rPr>
        <w:lastRenderedPageBreak/>
        <w:t>спричиняють утворення евфемістичної лексики; визначено мету дисертації; висунуто гіпотезу; розкрито новизну, актуальність, практичну й теоретичну цінність розв’язання наукової проблеми, обґрунтовано необхідність проведен</w:t>
      </w:r>
      <w:r w:rsidRPr="00895DFC">
        <w:softHyphen/>
      </w:r>
      <w:r w:rsidRPr="00895DFC">
        <w:rPr>
          <w:szCs w:val="28"/>
        </w:rPr>
        <w:t xml:space="preserve">ня </w:t>
      </w:r>
      <w:proofErr w:type="gramStart"/>
      <w:r w:rsidRPr="00895DFC">
        <w:rPr>
          <w:szCs w:val="28"/>
        </w:rPr>
        <w:t>досл</w:t>
      </w:r>
      <w:proofErr w:type="gramEnd"/>
      <w:r w:rsidRPr="00895DFC">
        <w:rPr>
          <w:szCs w:val="28"/>
        </w:rPr>
        <w:t xml:space="preserve">ідження лексико-семантичної структури певних евфемістичних груп, здійснення аналізу сучасних евфемізмів на засадах гендерних відмінностей сучасної англійської мови. </w:t>
      </w:r>
    </w:p>
    <w:p w:rsidR="00CB5506" w:rsidRPr="00895DFC" w:rsidRDefault="00CB5506" w:rsidP="00CB5506">
      <w:pPr>
        <w:pStyle w:val="afffffffffffffffffffa"/>
        <w:tabs>
          <w:tab w:val="right" w:leader="dot" w:pos="9180"/>
        </w:tabs>
        <w:ind w:left="0" w:right="-6"/>
        <w:rPr>
          <w:rFonts w:ascii="Times New Roman" w:hAnsi="Times New Roman"/>
          <w:b/>
          <w:i/>
          <w:color w:val="000000"/>
          <w:szCs w:val="28"/>
        </w:rPr>
      </w:pPr>
      <w:r w:rsidRPr="00895DFC">
        <w:rPr>
          <w:rFonts w:ascii="Times New Roman" w:hAnsi="Times New Roman"/>
          <w:b/>
          <w:szCs w:val="28"/>
        </w:rPr>
        <w:t xml:space="preserve">          Перший розділ</w:t>
      </w:r>
      <w:r w:rsidRPr="00895DFC">
        <w:rPr>
          <w:rFonts w:ascii="Times New Roman" w:hAnsi="Times New Roman"/>
          <w:szCs w:val="28"/>
        </w:rPr>
        <w:t xml:space="preserve"> − „Теоретичні засади </w:t>
      </w:r>
      <w:proofErr w:type="gramStart"/>
      <w:r w:rsidRPr="00895DFC">
        <w:rPr>
          <w:rFonts w:ascii="Times New Roman" w:hAnsi="Times New Roman"/>
          <w:szCs w:val="28"/>
        </w:rPr>
        <w:t>досл</w:t>
      </w:r>
      <w:proofErr w:type="gramEnd"/>
      <w:r w:rsidRPr="00895DFC">
        <w:rPr>
          <w:rFonts w:ascii="Times New Roman" w:hAnsi="Times New Roman"/>
          <w:szCs w:val="28"/>
        </w:rPr>
        <w:t>ідження евфемії”− присвячено</w:t>
      </w:r>
      <w:r w:rsidRPr="00895DFC">
        <w:rPr>
          <w:rFonts w:ascii="Times New Roman" w:hAnsi="Times New Roman"/>
          <w:color w:val="000000"/>
          <w:szCs w:val="28"/>
        </w:rPr>
        <w:t xml:space="preserve"> передумовам та </w:t>
      </w:r>
      <w:r w:rsidRPr="00895DFC">
        <w:rPr>
          <w:rFonts w:ascii="Times New Roman" w:hAnsi="Times New Roman"/>
        </w:rPr>
        <w:t>основним теоре</w:t>
      </w:r>
      <w:r w:rsidRPr="00895DFC">
        <w:rPr>
          <w:rFonts w:ascii="Times New Roman" w:hAnsi="Times New Roman"/>
        </w:rPr>
        <w:softHyphen/>
        <w:t xml:space="preserve">тичним положенням </w:t>
      </w:r>
      <w:r w:rsidRPr="00895DFC">
        <w:rPr>
          <w:rFonts w:ascii="Times New Roman" w:hAnsi="Times New Roman"/>
          <w:color w:val="000000"/>
          <w:szCs w:val="28"/>
        </w:rPr>
        <w:t>дослідження</w:t>
      </w:r>
      <w:r w:rsidRPr="00895DFC">
        <w:rPr>
          <w:rFonts w:ascii="Times New Roman" w:hAnsi="Times New Roman"/>
        </w:rPr>
        <w:t>, синхронії, діахронії евфемії в сучасній англійській мові. В розділі розкрито специфіку вивчення евфемії як мовного явища та різновидів її інтралінгвальних та екстралінгвальних факторів, тенденцій узусу англійської мови (табу, дисфемія, мовна мані</w:t>
      </w:r>
      <w:proofErr w:type="gramStart"/>
      <w:r w:rsidRPr="00895DFC">
        <w:rPr>
          <w:rFonts w:ascii="Times New Roman" w:hAnsi="Times New Roman"/>
        </w:rPr>
        <w:t>рність, „політична коректність”).</w:t>
      </w:r>
      <w:proofErr w:type="gramEnd"/>
      <w:r w:rsidRPr="00895DFC">
        <w:rPr>
          <w:rFonts w:ascii="Times New Roman" w:hAnsi="Times New Roman"/>
        </w:rPr>
        <w:t xml:space="preserve"> </w:t>
      </w:r>
      <w:proofErr w:type="gramStart"/>
      <w:r w:rsidRPr="00895DFC">
        <w:rPr>
          <w:rFonts w:ascii="Times New Roman" w:hAnsi="Times New Roman"/>
        </w:rPr>
        <w:t>Проаналізовано проблеми та розбіжності у вивченні евфемізмів, висвітлено основні з них – такі, як визначення, класифікація, стильова належність, розповсюдженість, предметно-понятійні сфери, характерні зміни в лексико-семантичних розрядах, схильних до евфемії, семантичні засоби евфемізації. Наприкінці розділу конкретизовано поняття „евфемізм” із лінгвістичної точки зору, подана авторська деф</w:t>
      </w:r>
      <w:proofErr w:type="gramEnd"/>
      <w:r w:rsidRPr="00895DFC">
        <w:rPr>
          <w:rFonts w:ascii="Times New Roman" w:hAnsi="Times New Roman"/>
        </w:rPr>
        <w:t xml:space="preserve">ініція евфемізму, визначено комплексний характер проблематики сучасного евфемізму, акцентовано увагу на </w:t>
      </w:r>
      <w:proofErr w:type="gramStart"/>
      <w:r w:rsidRPr="00895DFC">
        <w:rPr>
          <w:rFonts w:ascii="Times New Roman" w:hAnsi="Times New Roman"/>
        </w:rPr>
        <w:t>семантико-прагматичному</w:t>
      </w:r>
      <w:proofErr w:type="gramEnd"/>
      <w:r w:rsidRPr="00895DFC">
        <w:rPr>
          <w:rFonts w:ascii="Times New Roman" w:hAnsi="Times New Roman"/>
        </w:rPr>
        <w:t xml:space="preserve"> перерозподілі пластів сучасного евфемістичного словника.</w:t>
      </w:r>
    </w:p>
    <w:p w:rsidR="00CB5506" w:rsidRPr="00895DFC" w:rsidRDefault="00CB5506" w:rsidP="00CB5506">
      <w:pPr>
        <w:pStyle w:val="afffffffffffffffffffa"/>
        <w:tabs>
          <w:tab w:val="right" w:leader="dot" w:pos="9180"/>
        </w:tabs>
        <w:ind w:left="0" w:right="-6"/>
        <w:rPr>
          <w:rFonts w:ascii="Times New Roman" w:hAnsi="Times New Roman"/>
        </w:rPr>
      </w:pPr>
      <w:r w:rsidRPr="00895DFC">
        <w:rPr>
          <w:rFonts w:ascii="Times New Roman" w:hAnsi="Times New Roman"/>
          <w:szCs w:val="28"/>
        </w:rPr>
        <w:t xml:space="preserve">          У</w:t>
      </w:r>
      <w:r w:rsidRPr="00895DFC">
        <w:rPr>
          <w:rFonts w:ascii="Times New Roman" w:hAnsi="Times New Roman"/>
          <w:b/>
          <w:szCs w:val="28"/>
        </w:rPr>
        <w:t xml:space="preserve"> другому розділ</w:t>
      </w:r>
      <w:r w:rsidRPr="00895DFC">
        <w:rPr>
          <w:rFonts w:ascii="Times New Roman" w:hAnsi="Times New Roman"/>
          <w:szCs w:val="28"/>
        </w:rPr>
        <w:t xml:space="preserve">і − „Лексико-семантичні і функціональні ознаки  евфемізмів </w:t>
      </w:r>
      <w:proofErr w:type="gramStart"/>
      <w:r w:rsidRPr="00895DFC">
        <w:rPr>
          <w:rFonts w:ascii="Times New Roman" w:hAnsi="Times New Roman"/>
          <w:szCs w:val="28"/>
        </w:rPr>
        <w:t>в</w:t>
      </w:r>
      <w:proofErr w:type="gramEnd"/>
      <w:r w:rsidRPr="00895DFC">
        <w:rPr>
          <w:rFonts w:ascii="Times New Roman" w:hAnsi="Times New Roman"/>
          <w:szCs w:val="28"/>
        </w:rPr>
        <w:t xml:space="preserve"> англійській мові” − за допомогою експерименту досліджено лексико-семантичні особливості </w:t>
      </w:r>
      <w:r w:rsidRPr="00895DFC">
        <w:rPr>
          <w:rFonts w:ascii="Times New Roman" w:hAnsi="Times New Roman"/>
        </w:rPr>
        <w:t>евфемізмів сучас</w:t>
      </w:r>
      <w:r w:rsidRPr="00895DFC">
        <w:rPr>
          <w:rFonts w:ascii="Times New Roman" w:hAnsi="Times New Roman"/>
        </w:rPr>
        <w:softHyphen/>
        <w:t>ної англійської мови в різних аспектах;</w:t>
      </w:r>
      <w:r w:rsidRPr="00895DFC">
        <w:rPr>
          <w:rFonts w:ascii="Times New Roman" w:hAnsi="Times New Roman"/>
          <w:szCs w:val="28"/>
        </w:rPr>
        <w:t xml:space="preserve"> проаналізовано семантичні зміни, що спричинилися до утворення евфемістичної лексики;</w:t>
      </w:r>
      <w:r w:rsidRPr="00895DFC">
        <w:rPr>
          <w:rFonts w:ascii="Times New Roman" w:hAnsi="Times New Roman"/>
        </w:rPr>
        <w:t xml:space="preserve"> розглянуто можливі принципи класифікації евфемізмів, подано їхню авторську комплексну класифікацію. </w:t>
      </w:r>
    </w:p>
    <w:p w:rsidR="00CB5506" w:rsidRPr="00895DFC" w:rsidRDefault="00CB5506" w:rsidP="00CB5506">
      <w:pPr>
        <w:pStyle w:val="afffffffffffffffffffa"/>
        <w:tabs>
          <w:tab w:val="right" w:leader="dot" w:pos="9180"/>
        </w:tabs>
        <w:ind w:left="0" w:right="-6"/>
        <w:rPr>
          <w:rFonts w:ascii="Times New Roman" w:hAnsi="Times New Roman"/>
          <w:color w:val="000000"/>
          <w:szCs w:val="28"/>
        </w:rPr>
      </w:pPr>
      <w:r w:rsidRPr="00895DFC">
        <w:rPr>
          <w:rFonts w:ascii="Times New Roman" w:hAnsi="Times New Roman"/>
        </w:rPr>
        <w:tab/>
        <w:t xml:space="preserve">          </w:t>
      </w:r>
      <w:proofErr w:type="gramStart"/>
      <w:r w:rsidRPr="00895DFC">
        <w:rPr>
          <w:rFonts w:ascii="Times New Roman" w:hAnsi="Times New Roman"/>
        </w:rPr>
        <w:t>Особливу увагу приділено периферійним проявам і гендерно-жанровим ознакам евфемізмів та дисфемізмів у політично-коректному або некоректному спілкуванні; детально розглянуто засоби евфемізації в сучасному бульварному жіночому романі, вживання евфемізмів, евфемістичних експлетивів, дисфемізмів у названій вище літературі;</w:t>
      </w:r>
      <w:proofErr w:type="gramEnd"/>
      <w:r w:rsidRPr="00895DFC">
        <w:rPr>
          <w:rFonts w:ascii="Times New Roman" w:hAnsi="Times New Roman"/>
        </w:rPr>
        <w:t xml:space="preserve"> визначено та  класифіковано сучасні засоби евфемізації.</w:t>
      </w:r>
    </w:p>
    <w:p w:rsidR="00CB5506" w:rsidRPr="00895DFC" w:rsidRDefault="00CB5506" w:rsidP="00CB5506">
      <w:pPr>
        <w:pStyle w:val="afffffff8"/>
        <w:tabs>
          <w:tab w:val="num" w:pos="0"/>
          <w:tab w:val="right" w:leader="dot" w:pos="9180"/>
        </w:tabs>
        <w:ind w:right="-6"/>
        <w:rPr>
          <w:szCs w:val="28"/>
        </w:rPr>
      </w:pPr>
      <w:r w:rsidRPr="00895DFC">
        <w:rPr>
          <w:szCs w:val="28"/>
        </w:rPr>
        <w:t xml:space="preserve">          У </w:t>
      </w:r>
      <w:r w:rsidRPr="00895DFC">
        <w:rPr>
          <w:b/>
          <w:szCs w:val="28"/>
        </w:rPr>
        <w:t xml:space="preserve">третьому розділі − </w:t>
      </w:r>
      <w:r w:rsidRPr="00895DFC">
        <w:rPr>
          <w:szCs w:val="28"/>
        </w:rPr>
        <w:t>„Структурні</w:t>
      </w:r>
      <w:r w:rsidRPr="00895DFC">
        <w:rPr>
          <w:color w:val="FFFF00"/>
          <w:szCs w:val="28"/>
        </w:rPr>
        <w:t xml:space="preserve"> </w:t>
      </w:r>
      <w:r w:rsidRPr="00895DFC">
        <w:rPr>
          <w:szCs w:val="28"/>
        </w:rPr>
        <w:t xml:space="preserve">особливості евфемізмів у сучасній </w:t>
      </w:r>
      <w:proofErr w:type="gramStart"/>
      <w:r w:rsidRPr="00895DFC">
        <w:rPr>
          <w:szCs w:val="28"/>
        </w:rPr>
        <w:t>англ</w:t>
      </w:r>
      <w:proofErr w:type="gramEnd"/>
      <w:r w:rsidRPr="00895DFC">
        <w:rPr>
          <w:szCs w:val="28"/>
        </w:rPr>
        <w:t>ійській мові” − предметом вивчення стали основні категорії та способи евфемістичної й дисфемістичної заміни в су</w:t>
      </w:r>
      <w:r w:rsidRPr="00895DFC">
        <w:softHyphen/>
      </w:r>
      <w:r w:rsidRPr="00895DFC">
        <w:rPr>
          <w:szCs w:val="28"/>
        </w:rPr>
        <w:t>часному англійському дискурсі. Розділ присвячений дослідженню особливостей евфемізмів англійського мовлення з їх жанрово й гендерно зумовленою диференціацією; проаналізовано тенденції і кількісно-якісні показники евфемізмі</w:t>
      </w:r>
      <w:proofErr w:type="gramStart"/>
      <w:r w:rsidRPr="00895DFC">
        <w:rPr>
          <w:szCs w:val="28"/>
        </w:rPr>
        <w:t>в</w:t>
      </w:r>
      <w:proofErr w:type="gramEnd"/>
      <w:r w:rsidRPr="00895DFC">
        <w:rPr>
          <w:szCs w:val="28"/>
        </w:rPr>
        <w:t xml:space="preserve"> у бульварній жіночій прозі </w:t>
      </w:r>
      <w:r w:rsidRPr="00895DFC">
        <w:rPr>
          <w:i/>
          <w:szCs w:val="28"/>
        </w:rPr>
        <w:t>(</w:t>
      </w:r>
      <w:r w:rsidRPr="00895DFC">
        <w:rPr>
          <w:i/>
          <w:szCs w:val="28"/>
          <w:lang w:val="en-US"/>
        </w:rPr>
        <w:t>trash</w:t>
      </w:r>
      <w:r w:rsidRPr="00895DFC">
        <w:rPr>
          <w:i/>
          <w:szCs w:val="28"/>
        </w:rPr>
        <w:t xml:space="preserve"> </w:t>
      </w:r>
      <w:r w:rsidRPr="00895DFC">
        <w:rPr>
          <w:i/>
          <w:szCs w:val="28"/>
          <w:lang w:val="en-US"/>
        </w:rPr>
        <w:t>literature</w:t>
      </w:r>
      <w:r w:rsidRPr="00895DFC">
        <w:rPr>
          <w:i/>
          <w:szCs w:val="28"/>
        </w:rPr>
        <w:t xml:space="preserve"> </w:t>
      </w:r>
      <w:r w:rsidRPr="00895DFC">
        <w:rPr>
          <w:i/>
          <w:szCs w:val="28"/>
          <w:lang w:val="en-US"/>
        </w:rPr>
        <w:t>for</w:t>
      </w:r>
      <w:r w:rsidRPr="00895DFC">
        <w:rPr>
          <w:i/>
          <w:szCs w:val="28"/>
        </w:rPr>
        <w:t xml:space="preserve"> </w:t>
      </w:r>
      <w:r w:rsidRPr="00895DFC">
        <w:rPr>
          <w:i/>
          <w:szCs w:val="28"/>
          <w:lang w:val="en-US"/>
        </w:rPr>
        <w:t>women</w:t>
      </w:r>
      <w:r w:rsidRPr="00895DFC">
        <w:rPr>
          <w:i/>
          <w:szCs w:val="28"/>
        </w:rPr>
        <w:t xml:space="preserve">, </w:t>
      </w:r>
      <w:r w:rsidRPr="00895DFC">
        <w:rPr>
          <w:i/>
          <w:szCs w:val="28"/>
          <w:lang w:val="en-US"/>
        </w:rPr>
        <w:t>modern</w:t>
      </w:r>
      <w:r w:rsidRPr="00895DFC">
        <w:rPr>
          <w:i/>
          <w:szCs w:val="28"/>
        </w:rPr>
        <w:t xml:space="preserve"> </w:t>
      </w:r>
      <w:r w:rsidRPr="00895DFC">
        <w:rPr>
          <w:i/>
          <w:szCs w:val="28"/>
          <w:lang w:val="en-US"/>
        </w:rPr>
        <w:t>romance</w:t>
      </w:r>
      <w:r w:rsidRPr="00895DFC">
        <w:rPr>
          <w:i/>
          <w:szCs w:val="28"/>
        </w:rPr>
        <w:t>)</w:t>
      </w:r>
      <w:r w:rsidRPr="00895DFC">
        <w:rPr>
          <w:szCs w:val="28"/>
        </w:rPr>
        <w:t xml:space="preserve">, верифікованих джерелах. Здійснено семантичний аналіз найуживаніших евфемізмів, у тому числі й представлених у бульварній жіночій прозі; розглядаються евфемізми-соматизми в </w:t>
      </w:r>
      <w:proofErr w:type="gramStart"/>
      <w:r w:rsidRPr="00895DFC">
        <w:rPr>
          <w:szCs w:val="28"/>
        </w:rPr>
        <w:t>р</w:t>
      </w:r>
      <w:proofErr w:type="gramEnd"/>
      <w:r w:rsidRPr="00895DFC">
        <w:rPr>
          <w:szCs w:val="28"/>
        </w:rPr>
        <w:t xml:space="preserve">ізних сферах мовленнєвої діяльності, евфемія як невід’ємний компонент сучасної англійської мови взагалі та дискурсу масової культури зокрема. </w:t>
      </w:r>
    </w:p>
    <w:p w:rsidR="00CB5506" w:rsidRPr="00895DFC" w:rsidRDefault="00CB5506" w:rsidP="00CB5506">
      <w:pPr>
        <w:pStyle w:val="afffffff8"/>
        <w:tabs>
          <w:tab w:val="num" w:pos="0"/>
          <w:tab w:val="right" w:leader="dot" w:pos="9180"/>
        </w:tabs>
        <w:ind w:right="-6"/>
        <w:outlineLvl w:val="0"/>
        <w:rPr>
          <w:szCs w:val="28"/>
        </w:rPr>
      </w:pPr>
      <w:r w:rsidRPr="00895DFC">
        <w:rPr>
          <w:szCs w:val="28"/>
        </w:rPr>
        <w:lastRenderedPageBreak/>
        <w:t xml:space="preserve">         У </w:t>
      </w:r>
      <w:r w:rsidRPr="00895DFC">
        <w:rPr>
          <w:b/>
          <w:szCs w:val="28"/>
        </w:rPr>
        <w:t>висновках</w:t>
      </w:r>
      <w:r w:rsidRPr="00895DFC">
        <w:rPr>
          <w:szCs w:val="28"/>
        </w:rPr>
        <w:t xml:space="preserve"> викладено результати </w:t>
      </w:r>
      <w:proofErr w:type="gramStart"/>
      <w:r w:rsidRPr="00895DFC">
        <w:rPr>
          <w:szCs w:val="28"/>
        </w:rPr>
        <w:t>досл</w:t>
      </w:r>
      <w:proofErr w:type="gramEnd"/>
      <w:r w:rsidRPr="00895DFC">
        <w:rPr>
          <w:szCs w:val="28"/>
        </w:rPr>
        <w:t xml:space="preserve">ідження, окреслено перспективи вивчення евфемії. </w:t>
      </w:r>
      <w:r w:rsidRPr="00895DFC">
        <w:rPr>
          <w:b/>
          <w:szCs w:val="28"/>
        </w:rPr>
        <w:t xml:space="preserve">Додаток </w:t>
      </w:r>
      <w:r w:rsidRPr="00895DFC">
        <w:rPr>
          <w:szCs w:val="28"/>
        </w:rPr>
        <w:t>уміщує таблиці, схеми, інструкції, що відображають як особливості евфемізмів англійської мови,  так і результати функціонального, лінгвопрагматичного та кому</w:t>
      </w:r>
      <w:r w:rsidRPr="00895DFC">
        <w:softHyphen/>
      </w:r>
      <w:r w:rsidRPr="00895DFC">
        <w:rPr>
          <w:szCs w:val="28"/>
        </w:rPr>
        <w:t>нікативного аналізу евфемізмів і соціолінгвальних тенденцій сучасної англій</w:t>
      </w:r>
      <w:r w:rsidRPr="00895DFC">
        <w:softHyphen/>
      </w:r>
      <w:r w:rsidRPr="00895DFC">
        <w:rPr>
          <w:szCs w:val="28"/>
        </w:rPr>
        <w:t>ської мови.</w:t>
      </w:r>
    </w:p>
    <w:p w:rsidR="00CB5506" w:rsidRPr="00895DFC" w:rsidRDefault="00CB5506" w:rsidP="00CB5506">
      <w:pPr>
        <w:pStyle w:val="afffffff8"/>
        <w:tabs>
          <w:tab w:val="right" w:leader="dot" w:pos="9180"/>
        </w:tabs>
        <w:ind w:right="-6"/>
        <w:outlineLvl w:val="0"/>
        <w:rPr>
          <w:b/>
          <w:sz w:val="32"/>
          <w:szCs w:val="28"/>
        </w:rPr>
      </w:pPr>
    </w:p>
    <w:p w:rsidR="00CB5506" w:rsidRPr="00895DFC" w:rsidRDefault="00CB5506" w:rsidP="00CB5506">
      <w:pPr>
        <w:pStyle w:val="afffffff8"/>
        <w:tabs>
          <w:tab w:val="right" w:leader="dot" w:pos="9180"/>
        </w:tabs>
        <w:ind w:right="-6"/>
        <w:jc w:val="center"/>
        <w:outlineLvl w:val="0"/>
        <w:rPr>
          <w:b/>
          <w:sz w:val="32"/>
          <w:szCs w:val="28"/>
        </w:rPr>
      </w:pPr>
    </w:p>
    <w:p w:rsidR="00CB5506" w:rsidRPr="00895DFC" w:rsidRDefault="00CB5506" w:rsidP="00CB5506">
      <w:pPr>
        <w:spacing w:line="360" w:lineRule="auto"/>
        <w:ind w:right="-143"/>
        <w:jc w:val="center"/>
        <w:rPr>
          <w:b/>
          <w:sz w:val="28"/>
          <w:szCs w:val="28"/>
          <w:lang w:val="uk-UA"/>
        </w:rPr>
      </w:pPr>
      <w:r w:rsidRPr="00895DFC">
        <w:rPr>
          <w:b/>
          <w:sz w:val="28"/>
          <w:szCs w:val="28"/>
          <w:lang w:val="uk-UA"/>
        </w:rPr>
        <w:t>ВИСНОВКИ</w:t>
      </w:r>
    </w:p>
    <w:p w:rsidR="00CB5506" w:rsidRPr="00895DFC" w:rsidRDefault="00CB5506" w:rsidP="00CB5506">
      <w:pPr>
        <w:spacing w:line="360" w:lineRule="auto"/>
        <w:ind w:right="-143" w:firstLine="720"/>
        <w:jc w:val="both"/>
        <w:rPr>
          <w:b/>
          <w:sz w:val="28"/>
          <w:szCs w:val="28"/>
          <w:lang w:val="uk-UA"/>
        </w:rPr>
      </w:pPr>
    </w:p>
    <w:p w:rsidR="00CB5506" w:rsidRPr="00895DFC" w:rsidRDefault="00CB5506" w:rsidP="00CB5506">
      <w:pPr>
        <w:spacing w:line="360" w:lineRule="auto"/>
        <w:ind w:right="-143" w:firstLine="720"/>
        <w:jc w:val="both"/>
        <w:rPr>
          <w:sz w:val="28"/>
          <w:szCs w:val="28"/>
          <w:lang w:val="uk-UA"/>
        </w:rPr>
      </w:pPr>
      <w:r w:rsidRPr="00895DFC">
        <w:rPr>
          <w:sz w:val="28"/>
          <w:szCs w:val="28"/>
          <w:lang w:val="uk-UA"/>
        </w:rPr>
        <w:t xml:space="preserve">В умовах глобалізації, поширення масової культури і значного впливу ЗМІ на свідомість і світогляд людини є всі підстави для тверджень про те, що процес маніпулювання інтересами й потребами людини набуває дедалі більшого розмаху. Полярні за багатьма показниками прояви соціального та інтимного життя людини нерідко навмисно не розрізняються у свідомості. У сучасній англомовній культурі спостерігається боротьба проти численних дискримінацій  у мові, з одного боку, і гіпертрофований інтерес до сфери інтимного життя як відомих особистостей, так і звичайних людей – з іншого, внаслідок чого популяризується відповідна лексика. Через збільшення загрозливих для соціального обличчя пересічного громадянина ситуацій відбувається розширення комунікативних стратегій і їхня орієнтація на прагматичну настанову </w:t>
      </w:r>
      <w:r w:rsidRPr="00895DFC">
        <w:rPr>
          <w:i/>
          <w:sz w:val="28"/>
          <w:szCs w:val="28"/>
          <w:lang w:val="uk-UA"/>
        </w:rPr>
        <w:t>приховати зміст</w:t>
      </w:r>
      <w:r w:rsidRPr="00895DFC">
        <w:rPr>
          <w:sz w:val="28"/>
          <w:szCs w:val="28"/>
          <w:lang w:val="uk-UA"/>
        </w:rPr>
        <w:t xml:space="preserve">, </w:t>
      </w:r>
      <w:r w:rsidRPr="00895DFC">
        <w:rPr>
          <w:i/>
          <w:sz w:val="28"/>
          <w:szCs w:val="28"/>
          <w:lang w:val="uk-UA"/>
        </w:rPr>
        <w:t>поліпшити власні позиції</w:t>
      </w:r>
      <w:r w:rsidRPr="00895DFC">
        <w:rPr>
          <w:sz w:val="28"/>
          <w:szCs w:val="28"/>
          <w:lang w:val="uk-UA"/>
        </w:rPr>
        <w:t xml:space="preserve">, </w:t>
      </w:r>
      <w:r w:rsidRPr="00895DFC">
        <w:rPr>
          <w:i/>
          <w:sz w:val="28"/>
          <w:szCs w:val="28"/>
          <w:lang w:val="uk-UA"/>
        </w:rPr>
        <w:t>маніпулювати об’єктивною думкою мовця,</w:t>
      </w:r>
      <w:r w:rsidRPr="00895DFC">
        <w:rPr>
          <w:sz w:val="28"/>
          <w:szCs w:val="28"/>
          <w:lang w:val="uk-UA"/>
        </w:rPr>
        <w:t xml:space="preserve"> комуніканта, адресанта як у кооперативному, так і у конфліктному спілкуванні. </w:t>
      </w:r>
    </w:p>
    <w:p w:rsidR="00CB5506" w:rsidRPr="00895DFC" w:rsidRDefault="00CB5506" w:rsidP="00CB5506">
      <w:pPr>
        <w:spacing w:line="360" w:lineRule="auto"/>
        <w:ind w:right="-143" w:firstLine="720"/>
        <w:jc w:val="both"/>
        <w:rPr>
          <w:sz w:val="28"/>
          <w:szCs w:val="28"/>
          <w:lang w:val="uk-UA"/>
        </w:rPr>
      </w:pPr>
      <w:r w:rsidRPr="00895DFC">
        <w:rPr>
          <w:sz w:val="28"/>
          <w:szCs w:val="28"/>
          <w:lang w:val="uk-UA"/>
        </w:rPr>
        <w:t>За даних обставин особливий інтерес викликає не тільки активне функціонування евфемізмів у сучасній англійський мові, але й історична послідовність у поповненні  словникового складу за допомогою евфемістичних і дисфемістичних одиниць. У дослідженні проаналізовані історичні зв’язки між сучасними й давніми табу й евфемізмами, враховані подібності в лінгвістичному та стилістичному інструментаріях евфемії різних періодів.</w:t>
      </w:r>
    </w:p>
    <w:p w:rsidR="00CB5506" w:rsidRPr="00895DFC" w:rsidRDefault="00CB5506" w:rsidP="00CB5506">
      <w:pPr>
        <w:spacing w:line="360" w:lineRule="auto"/>
        <w:ind w:right="-143"/>
        <w:jc w:val="both"/>
        <w:rPr>
          <w:sz w:val="28"/>
          <w:szCs w:val="28"/>
          <w:lang w:val="uk-UA"/>
        </w:rPr>
      </w:pPr>
      <w:r w:rsidRPr="00895DFC">
        <w:rPr>
          <w:sz w:val="28"/>
          <w:szCs w:val="28"/>
          <w:lang w:val="uk-UA"/>
        </w:rPr>
        <w:t xml:space="preserve">       Поліаспектність евфемії репрезентована саме в основних джерелах масової культури − кіно, телебаченні, творчості музикантів, белетристиці. Через вплив теле- та відеокультури акцентується інтерес на зовнішньому й фізіологічному швидше, ніж на внутрішньому й духовному. Тому дослідження літературних </w:t>
      </w:r>
      <w:r w:rsidRPr="00895DFC">
        <w:rPr>
          <w:sz w:val="28"/>
          <w:szCs w:val="28"/>
          <w:lang w:val="uk-UA"/>
        </w:rPr>
        <w:lastRenderedPageBreak/>
        <w:t xml:space="preserve">творів жанру </w:t>
      </w:r>
      <w:r w:rsidRPr="00895DFC">
        <w:rPr>
          <w:i/>
          <w:sz w:val="28"/>
          <w:szCs w:val="28"/>
          <w:lang w:val="uk-UA"/>
        </w:rPr>
        <w:t>сучасна історія кохання</w:t>
      </w:r>
      <w:r w:rsidRPr="00895DFC">
        <w:rPr>
          <w:sz w:val="28"/>
          <w:szCs w:val="28"/>
          <w:lang w:val="uk-UA"/>
        </w:rPr>
        <w:t xml:space="preserve"> за авторством жінок, як найяскравішого втілення тенденцій сучасної популярної культури,  дозволило авторові дійти таких висновків.</w:t>
      </w:r>
    </w:p>
    <w:p w:rsidR="00CB5506" w:rsidRPr="00895DFC" w:rsidRDefault="00CB5506" w:rsidP="00CB5506">
      <w:pPr>
        <w:spacing w:line="360" w:lineRule="auto"/>
        <w:ind w:right="-143"/>
        <w:jc w:val="both"/>
        <w:rPr>
          <w:sz w:val="28"/>
          <w:szCs w:val="28"/>
          <w:lang w:val="uk-UA"/>
        </w:rPr>
      </w:pPr>
      <w:r w:rsidRPr="00895DFC">
        <w:rPr>
          <w:sz w:val="28"/>
          <w:szCs w:val="28"/>
          <w:lang w:val="uk-UA"/>
        </w:rPr>
        <w:t xml:space="preserve"> </w:t>
      </w:r>
      <w:r w:rsidRPr="00895DFC">
        <w:rPr>
          <w:sz w:val="28"/>
          <w:szCs w:val="28"/>
          <w:lang w:val="uk-UA"/>
        </w:rPr>
        <w:tab/>
        <w:t xml:space="preserve">Визначена в роботі проблематика досліджень сучасних Х-фемізмів включає розбіжності стильової належності, предметно-понятійних сфер, характерних змін, виділення засобів евфемізації з акцентом на семантичне зміщення, відокремлення латентних, поетичних та оказіональних евфемізмів. За підсумками визначень евфемізму сучасними науковцями, з урахуванням лінгвістичного, прагматичного та психолінгвістичного аспекту запропонована авторська дефініція евфемізму, конкретизоване й подане визначення евфемії як мовної універсалії. Спостереження за Х-фемізмами в умовах комунікації, відтвореної на засадах реального спілкуваня в прозі, а також аналіз евфемістичного масиву дозволяє говорити про бурхливе поповнення словника сучасної англійськой мови за рахунок евфемізмів, дисфемізмів і какофемізмів.  </w:t>
      </w:r>
    </w:p>
    <w:p w:rsidR="00CB5506" w:rsidRPr="00895DFC" w:rsidRDefault="00CB5506" w:rsidP="00CB5506">
      <w:pPr>
        <w:spacing w:line="360" w:lineRule="auto"/>
        <w:ind w:right="-143"/>
        <w:jc w:val="both"/>
        <w:rPr>
          <w:sz w:val="28"/>
          <w:szCs w:val="28"/>
          <w:lang w:val="uk-UA"/>
        </w:rPr>
      </w:pPr>
      <w:r w:rsidRPr="00895DFC">
        <w:rPr>
          <w:sz w:val="28"/>
          <w:szCs w:val="28"/>
          <w:lang w:val="uk-UA"/>
        </w:rPr>
        <w:t xml:space="preserve">      Особливий інтерес Х-фемія викликає в умовах нової парадигми філософії мови, що має суттєві відмінності від попередніх:</w:t>
      </w:r>
    </w:p>
    <w:p w:rsidR="00CB5506" w:rsidRPr="00895DFC" w:rsidRDefault="00CB5506" w:rsidP="00CB5506">
      <w:pPr>
        <w:spacing w:line="360" w:lineRule="auto"/>
        <w:ind w:right="-143"/>
        <w:jc w:val="both"/>
        <w:rPr>
          <w:sz w:val="28"/>
          <w:szCs w:val="28"/>
          <w:lang w:val="uk-UA"/>
        </w:rPr>
      </w:pPr>
      <w:r w:rsidRPr="00895DFC">
        <w:rPr>
          <w:sz w:val="28"/>
          <w:szCs w:val="28"/>
          <w:lang w:val="uk-UA"/>
        </w:rPr>
        <w:t xml:space="preserve">      а) уся мова співвідноситься з суб’єктом, що його використовує, − з „я”;</w:t>
      </w:r>
    </w:p>
    <w:p w:rsidR="00CB5506" w:rsidRPr="00895DFC" w:rsidRDefault="00CB5506" w:rsidP="00CB5506">
      <w:pPr>
        <w:spacing w:line="360" w:lineRule="auto"/>
        <w:ind w:right="-143"/>
        <w:jc w:val="both"/>
        <w:rPr>
          <w:sz w:val="28"/>
          <w:szCs w:val="28"/>
          <w:lang w:val="uk-UA"/>
        </w:rPr>
      </w:pPr>
      <w:r w:rsidRPr="00895DFC">
        <w:rPr>
          <w:sz w:val="28"/>
          <w:szCs w:val="28"/>
          <w:lang w:val="uk-UA"/>
        </w:rPr>
        <w:t xml:space="preserve">      б) усі основні поняття, застосовувані для опису мови, релятивуються: імена, предикати, речення  – все розглядається як функція; </w:t>
      </w:r>
    </w:p>
    <w:p w:rsidR="00CB5506" w:rsidRPr="00895DFC" w:rsidRDefault="00CB5506" w:rsidP="00CB5506">
      <w:pPr>
        <w:spacing w:line="360" w:lineRule="auto"/>
        <w:ind w:right="-143"/>
        <w:jc w:val="both"/>
        <w:rPr>
          <w:sz w:val="28"/>
          <w:szCs w:val="28"/>
          <w:lang w:val="uk-UA"/>
        </w:rPr>
      </w:pPr>
      <w:r w:rsidRPr="00895DFC">
        <w:rPr>
          <w:sz w:val="28"/>
          <w:szCs w:val="28"/>
          <w:lang w:val="uk-UA"/>
        </w:rPr>
        <w:t xml:space="preserve">      в) у семіології мову описують у трьох вимірах – семантики, синтактики, прагматики </w:t>
      </w:r>
      <w:r w:rsidRPr="00895DFC">
        <w:rPr>
          <w:sz w:val="28"/>
          <w:szCs w:val="28"/>
        </w:rPr>
        <w:t xml:space="preserve">[167, </w:t>
      </w:r>
      <w:r w:rsidRPr="00895DFC">
        <w:rPr>
          <w:sz w:val="28"/>
          <w:szCs w:val="28"/>
          <w:lang w:val="en-US"/>
        </w:rPr>
        <w:t>c</w:t>
      </w:r>
      <w:r w:rsidRPr="00895DFC">
        <w:rPr>
          <w:sz w:val="28"/>
          <w:szCs w:val="28"/>
        </w:rPr>
        <w:t xml:space="preserve">. </w:t>
      </w:r>
      <w:proofErr w:type="gramStart"/>
      <w:r w:rsidRPr="00895DFC">
        <w:rPr>
          <w:sz w:val="28"/>
          <w:szCs w:val="28"/>
        </w:rPr>
        <w:t>51]</w:t>
      </w:r>
      <w:r w:rsidRPr="00895DFC">
        <w:rPr>
          <w:sz w:val="28"/>
          <w:szCs w:val="28"/>
          <w:lang w:val="uk-UA"/>
        </w:rPr>
        <w:t>.</w:t>
      </w:r>
      <w:proofErr w:type="gramEnd"/>
      <w:r w:rsidRPr="00895DFC">
        <w:rPr>
          <w:sz w:val="28"/>
          <w:szCs w:val="28"/>
          <w:lang w:val="uk-UA"/>
        </w:rPr>
        <w:t xml:space="preserve"> Прагматика має справу зі співвідношенням знаків до людини, що користується мовою, і тому відіграє одну з першорядних ролей у дослідженні сучасних евфемізмів. У запропонованій автором класифікації відображено сукупність основних сучасних підходів до вивчення системних особливостей евфемізмів сучасної англійської мови. </w:t>
      </w:r>
    </w:p>
    <w:p w:rsidR="00CB5506" w:rsidRPr="00895DFC" w:rsidRDefault="00CB5506" w:rsidP="00CB5506">
      <w:pPr>
        <w:spacing w:line="360" w:lineRule="auto"/>
        <w:ind w:right="-143" w:firstLine="708"/>
        <w:jc w:val="both"/>
        <w:rPr>
          <w:sz w:val="28"/>
          <w:szCs w:val="28"/>
          <w:lang w:val="uk-UA"/>
        </w:rPr>
      </w:pPr>
      <w:r w:rsidRPr="00895DFC">
        <w:rPr>
          <w:sz w:val="28"/>
          <w:szCs w:val="28"/>
          <w:lang w:val="uk-UA"/>
        </w:rPr>
        <w:t xml:space="preserve">Одна з найважливіших функцій евфемізму, вуалітивна, часто комбінується з елевативною, риторичною та кооперуючою, спричиняючи табуювання понять або явищ сучасної дійсності, відображених у семантиці слова. Експериментально підтверджено наявність і взаємозв’язок основних соціолінгвальних тенденцій сучасності </w:t>
      </w:r>
      <w:r w:rsidRPr="00895DFC">
        <w:rPr>
          <w:i/>
          <w:sz w:val="28"/>
          <w:szCs w:val="28"/>
          <w:lang w:val="uk-UA"/>
        </w:rPr>
        <w:t>(мова подвійних стандартів, евфемія, дисфемія, політична коректність).</w:t>
      </w:r>
      <w:r w:rsidRPr="00895DFC">
        <w:rPr>
          <w:sz w:val="28"/>
          <w:szCs w:val="28"/>
          <w:lang w:val="uk-UA"/>
        </w:rPr>
        <w:t xml:space="preserve"> </w:t>
      </w:r>
      <w:r w:rsidRPr="00895DFC">
        <w:rPr>
          <w:sz w:val="28"/>
          <w:szCs w:val="28"/>
          <w:lang w:val="uk-UA"/>
        </w:rPr>
        <w:lastRenderedPageBreak/>
        <w:t xml:space="preserve">Евфемія – один із найбільш ефективних засобів утворення політично-коректної лексики, наприклад </w:t>
      </w:r>
      <w:r w:rsidRPr="00895DFC">
        <w:rPr>
          <w:i/>
          <w:sz w:val="28"/>
          <w:szCs w:val="28"/>
          <w:lang w:val="en-US"/>
        </w:rPr>
        <w:t>defending</w:t>
      </w:r>
      <w:r w:rsidRPr="00895DFC">
        <w:rPr>
          <w:i/>
          <w:sz w:val="28"/>
          <w:szCs w:val="28"/>
          <w:lang w:val="uk-UA"/>
        </w:rPr>
        <w:t xml:space="preserve"> </w:t>
      </w:r>
      <w:r w:rsidRPr="00895DFC">
        <w:rPr>
          <w:i/>
          <w:sz w:val="28"/>
          <w:szCs w:val="28"/>
          <w:lang w:val="en-US"/>
        </w:rPr>
        <w:t>freedom</w:t>
      </w:r>
      <w:r w:rsidRPr="00895DFC">
        <w:rPr>
          <w:sz w:val="28"/>
          <w:szCs w:val="28"/>
          <w:lang w:val="uk-UA"/>
        </w:rPr>
        <w:t xml:space="preserve"> (про війну в Іраку).</w:t>
      </w:r>
    </w:p>
    <w:p w:rsidR="00CB5506" w:rsidRPr="00895DFC" w:rsidRDefault="00CB5506" w:rsidP="00CB5506">
      <w:pPr>
        <w:spacing w:line="360" w:lineRule="auto"/>
        <w:ind w:right="-5" w:firstLine="360"/>
        <w:jc w:val="both"/>
        <w:rPr>
          <w:i/>
          <w:sz w:val="28"/>
          <w:szCs w:val="28"/>
          <w:lang w:val="uk-UA"/>
        </w:rPr>
      </w:pPr>
      <w:r w:rsidRPr="00895DFC">
        <w:rPr>
          <w:sz w:val="28"/>
          <w:szCs w:val="28"/>
          <w:lang w:val="uk-UA"/>
        </w:rPr>
        <w:t xml:space="preserve"> Велика група евфемізмів, створена за принципом ввічливості, спрямована на пом’якшення різних видів дискримінацій, включає найбільш поширені групи евфемізмів сучасної англійської мови. Класифікація евфемізмів на основі дослідження бульварної жіночої прози повинна бути доповнена </w:t>
      </w:r>
      <w:r w:rsidRPr="00895DFC">
        <w:rPr>
          <w:i/>
          <w:sz w:val="28"/>
          <w:szCs w:val="28"/>
          <w:lang w:val="uk-UA"/>
        </w:rPr>
        <w:t>соматичними евфемізмами.</w:t>
      </w:r>
    </w:p>
    <w:p w:rsidR="00CB5506" w:rsidRPr="00895DFC" w:rsidRDefault="00CB5506" w:rsidP="00CB5506">
      <w:pPr>
        <w:spacing w:line="360" w:lineRule="auto"/>
        <w:ind w:right="-143" w:firstLine="360"/>
        <w:jc w:val="both"/>
        <w:rPr>
          <w:sz w:val="28"/>
          <w:szCs w:val="28"/>
          <w:lang w:val="uk-UA"/>
        </w:rPr>
      </w:pPr>
      <w:r w:rsidRPr="00895DFC">
        <w:rPr>
          <w:sz w:val="28"/>
          <w:szCs w:val="28"/>
          <w:lang w:val="uk-UA"/>
        </w:rPr>
        <w:t xml:space="preserve">У дисертації проаналізовано використання соматичних евфемізмів, з’ясовано мету їхнього використання, визначено соціальні детермінанти, емоційну основу евфемістичних замін, упередженість до тілесного зокрема. Історично сформована відраза до тіла людини та будь-яких його міазмів, фізіологічних процесів та органів, репродуктивної функції чоловічого та жіночого організмів веде до утворення схеми </w:t>
      </w:r>
      <w:r w:rsidRPr="00895DFC">
        <w:rPr>
          <w:i/>
          <w:sz w:val="28"/>
          <w:szCs w:val="28"/>
          <w:lang w:val="uk-UA"/>
        </w:rPr>
        <w:t>табу – евфемізм – дисфемізм.</w:t>
      </w:r>
      <w:r w:rsidRPr="00895DFC">
        <w:rPr>
          <w:sz w:val="28"/>
          <w:szCs w:val="28"/>
          <w:lang w:val="uk-UA"/>
        </w:rPr>
        <w:t xml:space="preserve"> Спеціфіка будови  жіночого тіла вважалася „недоліком”, використовувалася чоловіками для утвердження домінування над жінками (як над самим тілом, так і над його фізіологічними процесами), „переваги” власного </w:t>
      </w:r>
      <w:r w:rsidRPr="00895DFC">
        <w:rPr>
          <w:i/>
          <w:sz w:val="28"/>
          <w:szCs w:val="28"/>
          <w:lang w:val="uk-UA"/>
        </w:rPr>
        <w:t>–</w:t>
      </w:r>
      <w:r w:rsidRPr="00895DFC">
        <w:rPr>
          <w:sz w:val="28"/>
          <w:szCs w:val="28"/>
          <w:lang w:val="uk-UA"/>
        </w:rPr>
        <w:t xml:space="preserve"> для підтвердження цього домінування, що, природно, й спричинило появу гендерно зумовлених евфемістичних одиниць.</w:t>
      </w:r>
    </w:p>
    <w:p w:rsidR="00CB5506" w:rsidRPr="00895DFC" w:rsidRDefault="00CB5506" w:rsidP="00CB5506">
      <w:pPr>
        <w:spacing w:line="360" w:lineRule="auto"/>
        <w:ind w:right="-5" w:firstLine="567"/>
        <w:jc w:val="both"/>
        <w:rPr>
          <w:sz w:val="28"/>
          <w:szCs w:val="28"/>
          <w:lang w:val="uk-UA"/>
        </w:rPr>
      </w:pPr>
      <w:r w:rsidRPr="00895DFC">
        <w:rPr>
          <w:sz w:val="28"/>
          <w:szCs w:val="28"/>
          <w:lang w:val="uk-UA"/>
        </w:rPr>
        <w:t xml:space="preserve"> Дані, отримані в результаті першого експерименту, засвідчили прозорість меж у системі відношень </w:t>
      </w:r>
      <w:r w:rsidRPr="00895DFC">
        <w:rPr>
          <w:i/>
          <w:sz w:val="28"/>
          <w:szCs w:val="28"/>
          <w:lang w:val="uk-UA"/>
        </w:rPr>
        <w:t xml:space="preserve">мовна манірність – евфемія – дисфемія, </w:t>
      </w:r>
      <w:r w:rsidRPr="00895DFC">
        <w:rPr>
          <w:sz w:val="28"/>
          <w:szCs w:val="28"/>
          <w:lang w:val="uk-UA"/>
        </w:rPr>
        <w:t xml:space="preserve">це доводить існування евфемістичних дисфемізмів і дисфемістичних евфемізмів. Кожне слово, словосполучення, яке підлягає оказіональній, постійній, тимчасовій забороні, неодмінно створює групу </w:t>
      </w:r>
      <w:r w:rsidRPr="00895DFC">
        <w:rPr>
          <w:sz w:val="28"/>
          <w:szCs w:val="28"/>
          <w:lang w:val="en-US"/>
        </w:rPr>
        <w:t>N</w:t>
      </w:r>
      <w:r w:rsidRPr="00895DFC">
        <w:rPr>
          <w:sz w:val="28"/>
          <w:szCs w:val="28"/>
          <w:lang w:val="uk-UA"/>
        </w:rPr>
        <w:t xml:space="preserve"> – евфемізм – дисфемізм (де </w:t>
      </w:r>
      <w:r w:rsidRPr="00895DFC">
        <w:rPr>
          <w:sz w:val="28"/>
          <w:szCs w:val="28"/>
        </w:rPr>
        <w:t>N</w:t>
      </w:r>
      <w:r w:rsidRPr="00895DFC">
        <w:rPr>
          <w:sz w:val="28"/>
          <w:szCs w:val="28"/>
          <w:lang w:val="uk-UA"/>
        </w:rPr>
        <w:t xml:space="preserve"> – неприйнятне значення). </w:t>
      </w:r>
      <w:r w:rsidRPr="00895DFC">
        <w:rPr>
          <w:sz w:val="28"/>
          <w:szCs w:val="28"/>
        </w:rPr>
        <w:t xml:space="preserve">Межа між </w:t>
      </w:r>
      <w:proofErr w:type="gramStart"/>
      <w:r w:rsidRPr="00895DFC">
        <w:rPr>
          <w:sz w:val="28"/>
          <w:szCs w:val="28"/>
        </w:rPr>
        <w:t>соц</w:t>
      </w:r>
      <w:proofErr w:type="gramEnd"/>
      <w:r w:rsidRPr="00895DFC">
        <w:rPr>
          <w:sz w:val="28"/>
          <w:szCs w:val="28"/>
        </w:rPr>
        <w:t>іолінгвальними явищами умовна, нестійка, оскільки лексична структура мови н</w:t>
      </w:r>
      <w:r w:rsidRPr="00895DFC">
        <w:rPr>
          <w:sz w:val="28"/>
          <w:szCs w:val="28"/>
          <w:lang w:val="uk-UA"/>
        </w:rPr>
        <w:t>е</w:t>
      </w:r>
      <w:r w:rsidRPr="00895DFC">
        <w:rPr>
          <w:sz w:val="28"/>
          <w:szCs w:val="28"/>
        </w:rPr>
        <w:t>постійн</w:t>
      </w:r>
      <w:r w:rsidRPr="00895DFC">
        <w:rPr>
          <w:sz w:val="28"/>
          <w:szCs w:val="28"/>
          <w:lang w:val="uk-UA"/>
        </w:rPr>
        <w:t>а</w:t>
      </w:r>
      <w:r w:rsidRPr="00895DFC">
        <w:rPr>
          <w:sz w:val="28"/>
          <w:szCs w:val="28"/>
        </w:rPr>
        <w:t xml:space="preserve"> та </w:t>
      </w:r>
      <w:r w:rsidRPr="00895DFC">
        <w:rPr>
          <w:sz w:val="28"/>
          <w:szCs w:val="28"/>
          <w:lang w:val="uk-UA"/>
        </w:rPr>
        <w:t>не</w:t>
      </w:r>
      <w:r w:rsidRPr="00895DFC">
        <w:rPr>
          <w:sz w:val="28"/>
          <w:szCs w:val="28"/>
        </w:rPr>
        <w:t>статичн</w:t>
      </w:r>
      <w:r w:rsidRPr="00895DFC">
        <w:rPr>
          <w:sz w:val="28"/>
          <w:szCs w:val="28"/>
          <w:lang w:val="uk-UA"/>
        </w:rPr>
        <w:t>а</w:t>
      </w:r>
      <w:r w:rsidRPr="00895DFC">
        <w:rPr>
          <w:sz w:val="28"/>
          <w:szCs w:val="28"/>
        </w:rPr>
        <w:t>. Системи евфемізмів можуть перетинатися одна з одною, вживання евфемізму тісно пов’язане зі спі</w:t>
      </w:r>
      <w:proofErr w:type="gramStart"/>
      <w:r w:rsidRPr="00895DFC">
        <w:rPr>
          <w:sz w:val="28"/>
          <w:szCs w:val="28"/>
        </w:rPr>
        <w:t>вв</w:t>
      </w:r>
      <w:proofErr w:type="gramEnd"/>
      <w:r w:rsidRPr="00895DFC">
        <w:rPr>
          <w:sz w:val="28"/>
          <w:szCs w:val="28"/>
        </w:rPr>
        <w:t>іднесеністю певного слова з іншими словами лексичної системи, результат уживання слова-евфемізму зумовлює зміни у структурі лексики мови.</w:t>
      </w:r>
      <w:r w:rsidRPr="00895DFC">
        <w:rPr>
          <w:sz w:val="28"/>
          <w:szCs w:val="28"/>
          <w:lang w:val="uk-UA"/>
        </w:rPr>
        <w:t xml:space="preserve"> </w:t>
      </w:r>
    </w:p>
    <w:p w:rsidR="00CB5506" w:rsidRPr="00895DFC" w:rsidRDefault="00CB5506" w:rsidP="00CB5506">
      <w:pPr>
        <w:spacing w:line="360" w:lineRule="auto"/>
        <w:ind w:right="-5" w:firstLine="567"/>
        <w:jc w:val="both"/>
        <w:rPr>
          <w:sz w:val="28"/>
          <w:szCs w:val="28"/>
          <w:lang w:val="uk-UA"/>
        </w:rPr>
      </w:pPr>
      <w:r w:rsidRPr="00895DFC">
        <w:rPr>
          <w:sz w:val="28"/>
          <w:szCs w:val="28"/>
        </w:rPr>
        <w:t xml:space="preserve">Завдяки другому експерименту </w:t>
      </w:r>
      <w:proofErr w:type="gramStart"/>
      <w:r w:rsidRPr="00895DFC">
        <w:rPr>
          <w:sz w:val="28"/>
          <w:szCs w:val="28"/>
        </w:rPr>
        <w:t>п</w:t>
      </w:r>
      <w:proofErr w:type="gramEnd"/>
      <w:r w:rsidRPr="00895DFC">
        <w:rPr>
          <w:sz w:val="28"/>
          <w:szCs w:val="28"/>
        </w:rPr>
        <w:t xml:space="preserve">ідтверджено гіпотезу про гендерну чутливість жінок до застосування неприйнятних у суспільстві номінантів у змішаному середовищі, а отже, їхню схильність до меліоративних мовних </w:t>
      </w:r>
      <w:r w:rsidRPr="00895DFC">
        <w:rPr>
          <w:sz w:val="28"/>
          <w:szCs w:val="28"/>
        </w:rPr>
        <w:lastRenderedPageBreak/>
        <w:t>засобів,</w:t>
      </w:r>
      <w:r w:rsidRPr="00895DFC">
        <w:rPr>
          <w:sz w:val="28"/>
          <w:szCs w:val="28"/>
          <w:lang w:val="uk-UA"/>
        </w:rPr>
        <w:t xml:space="preserve"> із</w:t>
      </w:r>
      <w:r w:rsidRPr="00895DFC">
        <w:rPr>
          <w:sz w:val="28"/>
          <w:szCs w:val="28"/>
        </w:rPr>
        <w:t xml:space="preserve"> нейтральн</w:t>
      </w:r>
      <w:r w:rsidRPr="00895DFC">
        <w:rPr>
          <w:sz w:val="28"/>
          <w:szCs w:val="28"/>
          <w:lang w:val="uk-UA"/>
        </w:rPr>
        <w:t>им</w:t>
      </w:r>
      <w:r w:rsidRPr="00895DFC">
        <w:rPr>
          <w:sz w:val="28"/>
          <w:szCs w:val="28"/>
        </w:rPr>
        <w:t xml:space="preserve"> ставлення</w:t>
      </w:r>
      <w:r w:rsidRPr="00895DFC">
        <w:rPr>
          <w:sz w:val="28"/>
          <w:szCs w:val="28"/>
          <w:lang w:val="uk-UA"/>
        </w:rPr>
        <w:t>м</w:t>
      </w:r>
      <w:r w:rsidRPr="00895DFC">
        <w:rPr>
          <w:sz w:val="28"/>
          <w:szCs w:val="28"/>
        </w:rPr>
        <w:t xml:space="preserve"> до табуюваної лексики в однорідному середовищі. </w:t>
      </w:r>
    </w:p>
    <w:p w:rsidR="00CB5506" w:rsidRPr="00895DFC" w:rsidRDefault="00CB5506" w:rsidP="00CB5506">
      <w:pPr>
        <w:spacing w:line="360" w:lineRule="auto"/>
        <w:ind w:right="-6" w:firstLine="540"/>
        <w:jc w:val="both"/>
        <w:rPr>
          <w:sz w:val="28"/>
          <w:szCs w:val="28"/>
          <w:lang w:val="uk-UA"/>
        </w:rPr>
      </w:pPr>
      <w:r w:rsidRPr="00895DFC">
        <w:rPr>
          <w:sz w:val="28"/>
          <w:szCs w:val="28"/>
          <w:lang w:val="uk-UA"/>
        </w:rPr>
        <w:t>Узагальненою метою наукового опрацювання евфемізмів у сучасній англійський мові було проведення на основі сучасних методик комплексного аналізу їхніх лексико-семантичних, функціональних та гендерних особливостей, що репрезентують сучасну картину світу англомовного суспільства. У дослідженні з’ясовано, що, всупереч тенденції подальшого затвердження норм політичної коректності, інакомовлення, маніпулювання свідомістю тощо, не зменшується потік новоутворень, які підлягають табуюванню. У зв’язку із цим уважаємо доцільним продовження дослідження евфемії у психолінгвістичному аспекті.</w:t>
      </w:r>
    </w:p>
    <w:p w:rsidR="00CB5506" w:rsidRPr="00895DFC" w:rsidRDefault="00CB5506" w:rsidP="00CB5506">
      <w:pPr>
        <w:spacing w:line="360" w:lineRule="auto"/>
        <w:ind w:right="-6" w:firstLine="540"/>
        <w:jc w:val="both"/>
        <w:rPr>
          <w:sz w:val="28"/>
          <w:lang w:val="uk-UA"/>
        </w:rPr>
      </w:pPr>
      <w:r w:rsidRPr="00895DFC">
        <w:rPr>
          <w:sz w:val="28"/>
          <w:lang w:val="uk-UA"/>
        </w:rPr>
        <w:t>Безумовно, до перспективних нале</w:t>
      </w:r>
      <w:r w:rsidRPr="00895DFC">
        <w:rPr>
          <w:lang w:val="uk-UA"/>
        </w:rPr>
        <w:softHyphen/>
      </w:r>
      <w:r w:rsidRPr="00895DFC">
        <w:rPr>
          <w:sz w:val="28"/>
          <w:lang w:val="uk-UA"/>
        </w:rPr>
        <w:t>жить когнітивно-прагматичний підхід до лінгвістичних досліджень, який грунтується на аналізі динаміки англомовної картини світу. Він передбачає передусім розгляд питань щодо категоризації концептів, найбільш активних засобів евфемізації та дисфемізації процесу мовлення, словотворчих засобів і значень, найефективніше залучених до процесу трансформації концеп</w:t>
      </w:r>
      <w:r w:rsidRPr="00895DFC">
        <w:rPr>
          <w:lang w:val="uk-UA"/>
        </w:rPr>
        <w:softHyphen/>
      </w:r>
      <w:r w:rsidRPr="00895DFC">
        <w:rPr>
          <w:sz w:val="28"/>
          <w:lang w:val="uk-UA"/>
        </w:rPr>
        <w:t xml:space="preserve">туальної структури в реальні лінгвістичні знаки. </w:t>
      </w:r>
      <w:r w:rsidRPr="00895DFC">
        <w:rPr>
          <w:sz w:val="28"/>
          <w:szCs w:val="28"/>
          <w:lang w:val="uk-UA"/>
        </w:rPr>
        <w:t xml:space="preserve">Залишається також невивченим механізм перетворень усередині системи </w:t>
      </w:r>
      <w:r w:rsidRPr="00895DFC">
        <w:rPr>
          <w:i/>
          <w:sz w:val="28"/>
          <w:szCs w:val="28"/>
          <w:lang w:val="uk-UA"/>
        </w:rPr>
        <w:t>дискримінація – табу – евфемізм</w:t>
      </w:r>
      <w:r w:rsidRPr="00895DFC">
        <w:rPr>
          <w:sz w:val="28"/>
          <w:szCs w:val="28"/>
          <w:lang w:val="uk-UA"/>
        </w:rPr>
        <w:t xml:space="preserve">, дії </w:t>
      </w:r>
      <w:r w:rsidRPr="00895DFC">
        <w:rPr>
          <w:i/>
          <w:sz w:val="28"/>
          <w:szCs w:val="28"/>
          <w:lang w:val="uk-UA"/>
        </w:rPr>
        <w:t>евфемістичного ланцюга,</w:t>
      </w:r>
      <w:r w:rsidRPr="00895DFC">
        <w:rPr>
          <w:sz w:val="28"/>
          <w:szCs w:val="28"/>
          <w:lang w:val="uk-UA"/>
        </w:rPr>
        <w:t xml:space="preserve"> швидкість перетворення </w:t>
      </w:r>
      <w:r w:rsidRPr="00895DFC">
        <w:rPr>
          <w:i/>
          <w:sz w:val="28"/>
          <w:szCs w:val="28"/>
          <w:lang w:val="uk-UA"/>
        </w:rPr>
        <w:t>слова</w:t>
      </w:r>
      <w:r w:rsidRPr="00895DFC">
        <w:rPr>
          <w:sz w:val="28"/>
          <w:szCs w:val="28"/>
          <w:lang w:val="uk-UA"/>
        </w:rPr>
        <w:t xml:space="preserve"> на </w:t>
      </w:r>
      <w:r w:rsidRPr="00895DFC">
        <w:rPr>
          <w:i/>
          <w:sz w:val="28"/>
          <w:szCs w:val="28"/>
          <w:lang w:val="uk-UA"/>
        </w:rPr>
        <w:t>евфемізм</w:t>
      </w:r>
      <w:r w:rsidRPr="00895DFC">
        <w:rPr>
          <w:sz w:val="28"/>
          <w:szCs w:val="28"/>
          <w:lang w:val="uk-UA"/>
        </w:rPr>
        <w:t xml:space="preserve">, </w:t>
      </w:r>
      <w:r w:rsidRPr="00895DFC">
        <w:rPr>
          <w:i/>
          <w:sz w:val="28"/>
          <w:szCs w:val="28"/>
          <w:lang w:val="uk-UA"/>
        </w:rPr>
        <w:t>евфемізму</w:t>
      </w:r>
      <w:r w:rsidRPr="00895DFC">
        <w:rPr>
          <w:sz w:val="28"/>
          <w:szCs w:val="28"/>
          <w:lang w:val="uk-UA"/>
        </w:rPr>
        <w:t xml:space="preserve"> на </w:t>
      </w:r>
      <w:r w:rsidRPr="00895DFC">
        <w:rPr>
          <w:i/>
          <w:sz w:val="28"/>
          <w:szCs w:val="28"/>
          <w:lang w:val="uk-UA"/>
        </w:rPr>
        <w:t>дисфемізм</w:t>
      </w:r>
      <w:r w:rsidRPr="00895DFC">
        <w:rPr>
          <w:sz w:val="28"/>
          <w:szCs w:val="28"/>
          <w:lang w:val="uk-UA"/>
        </w:rPr>
        <w:t xml:space="preserve"> і відтак – </w:t>
      </w:r>
      <w:r w:rsidRPr="00895DFC">
        <w:rPr>
          <w:i/>
          <w:sz w:val="28"/>
          <w:szCs w:val="28"/>
          <w:lang w:val="uk-UA"/>
        </w:rPr>
        <w:t>дисфемізму</w:t>
      </w:r>
      <w:r w:rsidRPr="00895DFC">
        <w:rPr>
          <w:sz w:val="28"/>
          <w:szCs w:val="28"/>
          <w:lang w:val="uk-UA"/>
        </w:rPr>
        <w:t xml:space="preserve"> на </w:t>
      </w:r>
      <w:r w:rsidRPr="00895DFC">
        <w:rPr>
          <w:i/>
          <w:sz w:val="28"/>
          <w:szCs w:val="28"/>
          <w:lang w:val="uk-UA"/>
        </w:rPr>
        <w:t>какофемізм</w:t>
      </w:r>
      <w:r w:rsidRPr="00895DFC">
        <w:rPr>
          <w:sz w:val="28"/>
          <w:szCs w:val="28"/>
          <w:lang w:val="uk-UA"/>
        </w:rPr>
        <w:t xml:space="preserve"> на засадах квантової лінгвістики та статистичного методу зокрема. Не існує поки що психолінгвістичного аналізу евфемістичних і дисфемістичних стратегій, що використовуються у процесі  комунікації (як із боку адресата, так і адресанта). Важливо здійснити спостереження за використанням евфемізмів людьми, статус яких можна оцінити як такий, що зазнає дискримінації. Майбутнє дослідження може бути сфокусованим на пошуках регіональних, діалектних і варіативних відмінностей в евфемії та інших соціолінгвальних явищах, їхній комунікативно прагматичний аспект, завдяки чому істотно розшириться пошукове поле для подальшої концептуалізації евфемії. </w:t>
      </w:r>
    </w:p>
    <w:p w:rsidR="00CB5506" w:rsidRPr="00895DFC" w:rsidRDefault="00CB5506" w:rsidP="00CB5506">
      <w:pPr>
        <w:rPr>
          <w:b/>
          <w:sz w:val="28"/>
          <w:szCs w:val="28"/>
          <w:lang w:val="uk-UA"/>
        </w:rPr>
      </w:pPr>
    </w:p>
    <w:p w:rsidR="00CB5506" w:rsidRPr="00895DFC" w:rsidRDefault="00CB5506" w:rsidP="00CB5506">
      <w:pPr>
        <w:rPr>
          <w:b/>
          <w:sz w:val="28"/>
          <w:szCs w:val="28"/>
          <w:lang w:val="uk-UA"/>
        </w:rPr>
      </w:pPr>
      <w:r w:rsidRPr="00895DFC">
        <w:rPr>
          <w:b/>
          <w:sz w:val="28"/>
          <w:szCs w:val="28"/>
          <w:lang w:val="uk-UA"/>
        </w:rPr>
        <w:t xml:space="preserve">                                                       </w:t>
      </w:r>
    </w:p>
    <w:p w:rsidR="00CB5506" w:rsidRPr="00895DFC" w:rsidRDefault="00CB5506" w:rsidP="00CB5506">
      <w:pPr>
        <w:rPr>
          <w:b/>
          <w:sz w:val="28"/>
          <w:szCs w:val="28"/>
          <w:lang w:val="uk-UA"/>
        </w:rPr>
      </w:pPr>
    </w:p>
    <w:p w:rsidR="00CB5506" w:rsidRPr="00895DFC" w:rsidRDefault="00CB5506" w:rsidP="00CB5506">
      <w:pPr>
        <w:rPr>
          <w:b/>
          <w:sz w:val="28"/>
          <w:szCs w:val="28"/>
          <w:lang w:val="uk-UA"/>
        </w:rPr>
      </w:pPr>
    </w:p>
    <w:p w:rsidR="00CB5506" w:rsidRPr="00895DFC" w:rsidRDefault="00CB5506" w:rsidP="00CB5506">
      <w:pPr>
        <w:pStyle w:val="afffffff8"/>
        <w:ind w:left="540" w:right="5" w:hanging="360"/>
        <w:jc w:val="center"/>
        <w:rPr>
          <w:b/>
          <w:lang w:val="en-US"/>
        </w:rPr>
      </w:pPr>
    </w:p>
    <w:p w:rsidR="00CB5506" w:rsidRPr="00895DFC" w:rsidRDefault="00CB5506" w:rsidP="00CB5506">
      <w:pPr>
        <w:pStyle w:val="afffffff8"/>
        <w:ind w:left="540" w:right="5" w:hanging="360"/>
        <w:jc w:val="center"/>
        <w:rPr>
          <w:b/>
        </w:rPr>
      </w:pPr>
      <w:r w:rsidRPr="00895DFC">
        <w:rPr>
          <w:b/>
        </w:rPr>
        <w:t>СПИСОК ВИКОРИСТАНИХ ДЖЕРЕЛ</w:t>
      </w:r>
    </w:p>
    <w:p w:rsidR="00CB5506" w:rsidRPr="00895DFC" w:rsidRDefault="00CB5506" w:rsidP="00CB5506">
      <w:pPr>
        <w:pStyle w:val="afffffff8"/>
        <w:ind w:left="540" w:right="5" w:hanging="360"/>
      </w:pPr>
    </w:p>
    <w:p w:rsidR="00CB5506" w:rsidRPr="00895DFC" w:rsidRDefault="00CB5506" w:rsidP="009A4126">
      <w:pPr>
        <w:pStyle w:val="afffffff8"/>
        <w:numPr>
          <w:ilvl w:val="0"/>
          <w:numId w:val="41"/>
        </w:numPr>
        <w:tabs>
          <w:tab w:val="clear" w:pos="360"/>
          <w:tab w:val="num" w:pos="540"/>
        </w:tabs>
        <w:suppressAutoHyphens w:val="0"/>
        <w:spacing w:after="0" w:line="360" w:lineRule="auto"/>
        <w:ind w:left="540" w:right="5"/>
        <w:jc w:val="both"/>
        <w:rPr>
          <w:spacing w:val="-6"/>
          <w:szCs w:val="28"/>
        </w:rPr>
      </w:pPr>
      <w:r w:rsidRPr="00895DFC">
        <w:rPr>
          <w:spacing w:val="-6"/>
          <w:szCs w:val="28"/>
        </w:rPr>
        <w:t>Абакова Т.Н. Парадигматические отношения и семантико-прагматические особенности эвфемизмов и дисфемизмов современного английского языка (на материале текстов Британской прессы)</w:t>
      </w:r>
      <w:proofErr w:type="gramStart"/>
      <w:r w:rsidRPr="00895DFC">
        <w:rPr>
          <w:spacing w:val="-6"/>
          <w:szCs w:val="28"/>
        </w:rPr>
        <w:t xml:space="preserve"> :</w:t>
      </w:r>
      <w:proofErr w:type="gramEnd"/>
      <w:r w:rsidRPr="00895DFC">
        <w:rPr>
          <w:spacing w:val="-6"/>
          <w:szCs w:val="28"/>
        </w:rPr>
        <w:t xml:space="preserve"> дис. … канд. филол. наук : 10.02.04.      / Татьяна Николаевна Абакова. – Саратов, 2007. – 144 с.</w:t>
      </w:r>
    </w:p>
    <w:p w:rsidR="00CB5506" w:rsidRPr="00895DFC" w:rsidRDefault="00CB5506" w:rsidP="009A4126">
      <w:pPr>
        <w:numPr>
          <w:ilvl w:val="0"/>
          <w:numId w:val="41"/>
        </w:numPr>
        <w:tabs>
          <w:tab w:val="clear" w:pos="360"/>
          <w:tab w:val="num" w:pos="540"/>
        </w:tabs>
        <w:suppressAutoHyphens w:val="0"/>
        <w:spacing w:line="360" w:lineRule="auto"/>
        <w:ind w:left="540" w:right="5"/>
        <w:jc w:val="both"/>
        <w:rPr>
          <w:sz w:val="28"/>
          <w:szCs w:val="28"/>
          <w:lang w:val="uk-UA"/>
        </w:rPr>
      </w:pPr>
      <w:r w:rsidRPr="00895DFC">
        <w:rPr>
          <w:spacing w:val="-4"/>
          <w:sz w:val="28"/>
          <w:szCs w:val="28"/>
          <w:lang w:val="uk-UA"/>
        </w:rPr>
        <w:t>Азнаурова Э.С. Прагматика художественного слова / Азнаурова Э.С.</w:t>
      </w:r>
      <w:r w:rsidRPr="00895DFC">
        <w:rPr>
          <w:spacing w:val="-4"/>
          <w:sz w:val="28"/>
          <w:szCs w:val="28"/>
        </w:rPr>
        <w:t xml:space="preserve"> </w:t>
      </w:r>
      <w:r w:rsidRPr="00895DFC">
        <w:rPr>
          <w:spacing w:val="-4"/>
          <w:sz w:val="28"/>
          <w:szCs w:val="28"/>
          <w:lang w:val="uk-UA"/>
        </w:rPr>
        <w:t>–</w:t>
      </w:r>
      <w:r w:rsidRPr="00895DFC">
        <w:rPr>
          <w:spacing w:val="-4"/>
          <w:sz w:val="28"/>
          <w:szCs w:val="28"/>
        </w:rPr>
        <w:t xml:space="preserve"> </w:t>
      </w:r>
      <w:r w:rsidRPr="00895DFC">
        <w:rPr>
          <w:spacing w:val="-4"/>
          <w:sz w:val="28"/>
          <w:szCs w:val="28"/>
          <w:lang w:val="uk-UA"/>
        </w:rPr>
        <w:t>Ташкент,  1988. – 353</w:t>
      </w:r>
      <w:r w:rsidRPr="00895DFC">
        <w:rPr>
          <w:sz w:val="28"/>
          <w:szCs w:val="28"/>
          <w:lang w:val="uk-UA"/>
        </w:rPr>
        <w:t xml:space="preserve"> с. </w:t>
      </w:r>
    </w:p>
    <w:p w:rsidR="00CB5506" w:rsidRPr="00895DFC" w:rsidRDefault="00CB5506" w:rsidP="009A4126">
      <w:pPr>
        <w:numPr>
          <w:ilvl w:val="0"/>
          <w:numId w:val="41"/>
        </w:numPr>
        <w:tabs>
          <w:tab w:val="clear" w:pos="360"/>
          <w:tab w:val="num" w:pos="540"/>
        </w:tabs>
        <w:suppressAutoHyphens w:val="0"/>
        <w:spacing w:line="360" w:lineRule="auto"/>
        <w:ind w:left="540" w:right="5"/>
        <w:jc w:val="both"/>
        <w:rPr>
          <w:sz w:val="28"/>
          <w:szCs w:val="28"/>
          <w:lang w:val="uk-UA"/>
        </w:rPr>
      </w:pPr>
      <w:r w:rsidRPr="00895DFC">
        <w:rPr>
          <w:sz w:val="28"/>
          <w:szCs w:val="28"/>
          <w:lang w:val="uk-UA"/>
        </w:rPr>
        <w:t>Алєксєєва І.О. Евфемізми як відображення соціальних змін: від позна</w:t>
      </w:r>
      <w:r w:rsidRPr="00895DFC">
        <w:rPr>
          <w:sz w:val="28"/>
          <w:szCs w:val="28"/>
          <w:lang w:val="uk-UA"/>
        </w:rPr>
        <w:softHyphen/>
        <w:t>чення табу до етикетних форм та політичної коректності // Мовні і кон</w:t>
      </w:r>
      <w:r w:rsidRPr="00895DFC">
        <w:rPr>
          <w:sz w:val="28"/>
          <w:szCs w:val="28"/>
          <w:lang w:val="uk-UA"/>
        </w:rPr>
        <w:softHyphen/>
        <w:t xml:space="preserve">цептуальні картини світу : зб. наук. праць. – К. : КНУ ім. Шевченка,  2002. – № 7. –    </w:t>
      </w:r>
      <w:r w:rsidRPr="00895DFC">
        <w:rPr>
          <w:sz w:val="28"/>
          <w:szCs w:val="28"/>
          <w:lang w:val="en-US"/>
        </w:rPr>
        <w:t xml:space="preserve"> </w:t>
      </w:r>
      <w:r w:rsidRPr="00895DFC">
        <w:rPr>
          <w:sz w:val="28"/>
          <w:szCs w:val="28"/>
          <w:lang w:val="uk-UA"/>
        </w:rPr>
        <w:t>С. 1–10.</w:t>
      </w:r>
    </w:p>
    <w:p w:rsidR="00CB5506" w:rsidRPr="00895DFC" w:rsidRDefault="00CB5506" w:rsidP="009A4126">
      <w:pPr>
        <w:numPr>
          <w:ilvl w:val="0"/>
          <w:numId w:val="41"/>
        </w:numPr>
        <w:tabs>
          <w:tab w:val="clear" w:pos="360"/>
          <w:tab w:val="num" w:pos="540"/>
        </w:tabs>
        <w:suppressAutoHyphens w:val="0"/>
        <w:spacing w:line="360" w:lineRule="auto"/>
        <w:ind w:left="540" w:right="5"/>
        <w:jc w:val="both"/>
        <w:rPr>
          <w:sz w:val="28"/>
          <w:szCs w:val="28"/>
          <w:lang w:val="uk-UA"/>
        </w:rPr>
      </w:pPr>
      <w:r w:rsidRPr="00895DFC">
        <w:rPr>
          <w:sz w:val="28"/>
          <w:szCs w:val="28"/>
        </w:rPr>
        <w:t xml:space="preserve">Алмоний. Комментарий к </w:t>
      </w:r>
      <w:r w:rsidRPr="00895DFC">
        <w:rPr>
          <w:sz w:val="28"/>
          <w:szCs w:val="28"/>
          <w:lang w:val="uk-UA"/>
        </w:rPr>
        <w:t>«</w:t>
      </w:r>
      <w:r w:rsidRPr="00895DFC">
        <w:rPr>
          <w:sz w:val="28"/>
          <w:szCs w:val="28"/>
        </w:rPr>
        <w:t>Об истолковании</w:t>
      </w:r>
      <w:r w:rsidRPr="00895DFC">
        <w:rPr>
          <w:sz w:val="28"/>
          <w:szCs w:val="28"/>
          <w:lang w:val="uk-UA"/>
        </w:rPr>
        <w:t>»</w:t>
      </w:r>
      <w:r w:rsidRPr="00895DFC">
        <w:rPr>
          <w:sz w:val="28"/>
          <w:szCs w:val="28"/>
        </w:rPr>
        <w:t xml:space="preserve"> Аристотеля // Античные теории языка и стиля (антология текстов) / под ред. И.М. Троцкого, С.В. Меликов</w:t>
      </w:r>
      <w:proofErr w:type="gramStart"/>
      <w:r w:rsidRPr="00895DFC">
        <w:rPr>
          <w:sz w:val="28"/>
          <w:szCs w:val="28"/>
          <w:lang w:val="en-US"/>
        </w:rPr>
        <w:t>a</w:t>
      </w:r>
      <w:proofErr w:type="gramEnd"/>
      <w:r w:rsidRPr="00895DFC">
        <w:rPr>
          <w:sz w:val="28"/>
          <w:szCs w:val="28"/>
        </w:rPr>
        <w:t>-Толстых. – СПб</w:t>
      </w:r>
      <w:proofErr w:type="gramStart"/>
      <w:r w:rsidRPr="00895DFC">
        <w:rPr>
          <w:sz w:val="28"/>
          <w:szCs w:val="28"/>
        </w:rPr>
        <w:t xml:space="preserve">. : </w:t>
      </w:r>
      <w:proofErr w:type="gramEnd"/>
      <w:r w:rsidRPr="00895DFC">
        <w:rPr>
          <w:sz w:val="28"/>
          <w:szCs w:val="28"/>
        </w:rPr>
        <w:t>Алтейя</w:t>
      </w:r>
      <w:r w:rsidRPr="00895DFC">
        <w:rPr>
          <w:sz w:val="28"/>
          <w:szCs w:val="28"/>
          <w:lang w:val="uk-UA"/>
        </w:rPr>
        <w:t>,</w:t>
      </w:r>
      <w:r w:rsidRPr="00895DFC">
        <w:rPr>
          <w:sz w:val="28"/>
          <w:szCs w:val="28"/>
        </w:rPr>
        <w:t xml:space="preserve"> 1996. – С. 79</w:t>
      </w:r>
      <w:r w:rsidRPr="00895DFC">
        <w:rPr>
          <w:noProof/>
          <w:spacing w:val="-2"/>
          <w:sz w:val="28"/>
          <w:szCs w:val="28"/>
        </w:rPr>
        <w:t>–</w:t>
      </w:r>
      <w:r w:rsidRPr="00895DFC">
        <w:rPr>
          <w:sz w:val="28"/>
          <w:szCs w:val="28"/>
        </w:rPr>
        <w:t xml:space="preserve">84. </w:t>
      </w:r>
    </w:p>
    <w:p w:rsidR="00CB5506" w:rsidRPr="00895DFC" w:rsidRDefault="00CB5506" w:rsidP="009A4126">
      <w:pPr>
        <w:numPr>
          <w:ilvl w:val="0"/>
          <w:numId w:val="41"/>
        </w:numPr>
        <w:tabs>
          <w:tab w:val="clear" w:pos="360"/>
          <w:tab w:val="num" w:pos="540"/>
        </w:tabs>
        <w:suppressAutoHyphens w:val="0"/>
        <w:spacing w:line="360" w:lineRule="auto"/>
        <w:ind w:left="540" w:right="5"/>
        <w:jc w:val="both"/>
        <w:rPr>
          <w:sz w:val="28"/>
          <w:szCs w:val="28"/>
          <w:lang w:val="uk-UA"/>
        </w:rPr>
      </w:pPr>
      <w:r w:rsidRPr="00895DFC">
        <w:rPr>
          <w:sz w:val="28"/>
          <w:szCs w:val="28"/>
          <w:lang w:val="uk-UA"/>
        </w:rPr>
        <w:t xml:space="preserve">Андрусяк І.В. Англійські неологізми кінця ХХ століття як складова мовної картини світу : дис. … канд. філол. наук: 10.02.04. «Германські мови» </w:t>
      </w:r>
      <w:r w:rsidRPr="00895DFC">
        <w:rPr>
          <w:sz w:val="28"/>
          <w:szCs w:val="28"/>
          <w:lang w:val="en-US"/>
        </w:rPr>
        <w:t xml:space="preserve">         </w:t>
      </w:r>
      <w:r w:rsidRPr="00895DFC">
        <w:rPr>
          <w:sz w:val="28"/>
          <w:szCs w:val="28"/>
          <w:lang w:val="uk-UA"/>
        </w:rPr>
        <w:t xml:space="preserve">/ Ірина Василівна Андрусяк.  – Ужгород, 2002. – 268 с. </w:t>
      </w:r>
    </w:p>
    <w:p w:rsidR="00CB5506" w:rsidRPr="00895DFC" w:rsidRDefault="00CB5506" w:rsidP="009A4126">
      <w:pPr>
        <w:numPr>
          <w:ilvl w:val="0"/>
          <w:numId w:val="41"/>
        </w:numPr>
        <w:tabs>
          <w:tab w:val="clear" w:pos="360"/>
          <w:tab w:val="num" w:pos="540"/>
        </w:tabs>
        <w:suppressAutoHyphens w:val="0"/>
        <w:spacing w:line="360" w:lineRule="auto"/>
        <w:ind w:left="540" w:right="5"/>
        <w:jc w:val="both"/>
        <w:rPr>
          <w:sz w:val="28"/>
          <w:szCs w:val="28"/>
          <w:lang w:val="uk-UA"/>
        </w:rPr>
      </w:pPr>
      <w:r w:rsidRPr="00895DFC">
        <w:rPr>
          <w:sz w:val="28"/>
          <w:szCs w:val="28"/>
        </w:rPr>
        <w:t xml:space="preserve">Аникин Г.В. Трагическое в романах С. Моэма «Луна и грош» и </w:t>
      </w:r>
      <w:r w:rsidRPr="00895DFC">
        <w:rPr>
          <w:sz w:val="28"/>
          <w:szCs w:val="28"/>
          <w:lang w:val="uk-UA"/>
        </w:rPr>
        <w:t>«</w:t>
      </w:r>
      <w:r w:rsidRPr="00895DFC">
        <w:rPr>
          <w:sz w:val="28"/>
          <w:szCs w:val="28"/>
        </w:rPr>
        <w:t>Разри</w:t>
      </w:r>
      <w:r w:rsidRPr="00895DFC">
        <w:rPr>
          <w:sz w:val="28"/>
          <w:szCs w:val="28"/>
        </w:rPr>
        <w:softHyphen/>
        <w:t xml:space="preserve">сованный </w:t>
      </w:r>
      <w:r w:rsidRPr="00895DFC">
        <w:rPr>
          <w:spacing w:val="-2"/>
          <w:sz w:val="28"/>
          <w:szCs w:val="28"/>
        </w:rPr>
        <w:t>занавес</w:t>
      </w:r>
      <w:r w:rsidRPr="00895DFC">
        <w:rPr>
          <w:spacing w:val="-2"/>
          <w:sz w:val="28"/>
          <w:szCs w:val="28"/>
          <w:lang w:val="uk-UA"/>
        </w:rPr>
        <w:t xml:space="preserve">» / </w:t>
      </w:r>
      <w:r w:rsidRPr="00895DFC">
        <w:rPr>
          <w:spacing w:val="-2"/>
          <w:sz w:val="28"/>
          <w:szCs w:val="28"/>
        </w:rPr>
        <w:t>Аникин Г.В. – Пермь</w:t>
      </w:r>
      <w:proofErr w:type="gramStart"/>
      <w:r w:rsidRPr="00895DFC">
        <w:rPr>
          <w:spacing w:val="-2"/>
          <w:sz w:val="28"/>
          <w:szCs w:val="28"/>
        </w:rPr>
        <w:t xml:space="preserve"> :</w:t>
      </w:r>
      <w:proofErr w:type="gramEnd"/>
      <w:r w:rsidRPr="00895DFC">
        <w:rPr>
          <w:spacing w:val="-2"/>
          <w:sz w:val="28"/>
          <w:szCs w:val="28"/>
        </w:rPr>
        <w:t xml:space="preserve"> </w:t>
      </w:r>
      <w:r w:rsidRPr="00895DFC">
        <w:rPr>
          <w:spacing w:val="-2"/>
          <w:sz w:val="28"/>
          <w:szCs w:val="28"/>
          <w:lang w:val="uk-UA"/>
        </w:rPr>
        <w:t>И</w:t>
      </w:r>
      <w:r w:rsidRPr="00895DFC">
        <w:rPr>
          <w:spacing w:val="-2"/>
          <w:sz w:val="28"/>
          <w:szCs w:val="28"/>
        </w:rPr>
        <w:t xml:space="preserve">зд-во </w:t>
      </w:r>
      <w:r w:rsidRPr="00895DFC">
        <w:rPr>
          <w:spacing w:val="-2"/>
          <w:sz w:val="28"/>
          <w:szCs w:val="28"/>
          <w:lang w:val="uk-UA"/>
        </w:rPr>
        <w:t>П</w:t>
      </w:r>
      <w:r w:rsidRPr="00895DFC">
        <w:rPr>
          <w:spacing w:val="-2"/>
          <w:sz w:val="28"/>
          <w:szCs w:val="28"/>
        </w:rPr>
        <w:t>ерм. ун-та</w:t>
      </w:r>
      <w:r w:rsidRPr="00895DFC">
        <w:rPr>
          <w:spacing w:val="-2"/>
          <w:sz w:val="28"/>
          <w:szCs w:val="28"/>
          <w:lang w:val="uk-UA"/>
        </w:rPr>
        <w:t>,</w:t>
      </w:r>
      <w:r w:rsidRPr="00895DFC">
        <w:rPr>
          <w:spacing w:val="-2"/>
          <w:sz w:val="28"/>
          <w:szCs w:val="28"/>
        </w:rPr>
        <w:t xml:space="preserve"> 1966. –         № 1</w:t>
      </w:r>
      <w:r w:rsidRPr="00895DFC">
        <w:rPr>
          <w:noProof/>
          <w:spacing w:val="-2"/>
          <w:sz w:val="28"/>
          <w:szCs w:val="28"/>
        </w:rPr>
        <w:t xml:space="preserve">45.  – </w:t>
      </w:r>
      <w:r w:rsidRPr="00895DFC">
        <w:rPr>
          <w:spacing w:val="-2"/>
          <w:sz w:val="28"/>
          <w:szCs w:val="28"/>
        </w:rPr>
        <w:t xml:space="preserve">С. </w:t>
      </w:r>
      <w:r w:rsidRPr="00895DFC">
        <w:rPr>
          <w:noProof/>
          <w:spacing w:val="-2"/>
          <w:sz w:val="28"/>
          <w:szCs w:val="28"/>
        </w:rPr>
        <w:t>27–</w:t>
      </w:r>
      <w:r w:rsidRPr="00895DFC">
        <w:rPr>
          <w:noProof/>
          <w:sz w:val="28"/>
          <w:szCs w:val="28"/>
        </w:rPr>
        <w:t>32.</w:t>
      </w:r>
    </w:p>
    <w:p w:rsidR="00CB5506" w:rsidRPr="00895DFC" w:rsidRDefault="00CB5506" w:rsidP="009A4126">
      <w:pPr>
        <w:numPr>
          <w:ilvl w:val="0"/>
          <w:numId w:val="41"/>
        </w:numPr>
        <w:tabs>
          <w:tab w:val="clear" w:pos="360"/>
          <w:tab w:val="num" w:pos="540"/>
        </w:tabs>
        <w:suppressAutoHyphens w:val="0"/>
        <w:spacing w:line="360" w:lineRule="auto"/>
        <w:ind w:left="540" w:right="5"/>
        <w:jc w:val="both"/>
        <w:rPr>
          <w:sz w:val="28"/>
          <w:szCs w:val="28"/>
          <w:lang w:val="uk-UA"/>
        </w:rPr>
      </w:pPr>
      <w:r w:rsidRPr="00895DFC">
        <w:rPr>
          <w:sz w:val="28"/>
          <w:szCs w:val="28"/>
        </w:rPr>
        <w:t xml:space="preserve">Антинескул О.А.  Статусные роли говорящих и их речь </w:t>
      </w:r>
      <w:r w:rsidRPr="00895DFC">
        <w:rPr>
          <w:spacing w:val="-4"/>
          <w:sz w:val="28"/>
          <w:szCs w:val="28"/>
        </w:rPr>
        <w:t>(на материале английского языка)</w:t>
      </w:r>
      <w:r w:rsidRPr="00895DFC">
        <w:rPr>
          <w:sz w:val="28"/>
          <w:szCs w:val="28"/>
        </w:rPr>
        <w:t xml:space="preserve"> / Антинескул О.А., Двинянинова Г.С</w:t>
      </w:r>
      <w:r w:rsidRPr="00895DFC">
        <w:rPr>
          <w:spacing w:val="-4"/>
          <w:sz w:val="28"/>
          <w:szCs w:val="28"/>
        </w:rPr>
        <w:t>. – Пермь</w:t>
      </w:r>
      <w:proofErr w:type="gramStart"/>
      <w:r w:rsidRPr="00895DFC">
        <w:rPr>
          <w:spacing w:val="-4"/>
          <w:sz w:val="28"/>
          <w:szCs w:val="28"/>
        </w:rPr>
        <w:t xml:space="preserve"> :</w:t>
      </w:r>
      <w:proofErr w:type="gramEnd"/>
      <w:r w:rsidRPr="00895DFC">
        <w:rPr>
          <w:spacing w:val="-4"/>
          <w:sz w:val="28"/>
          <w:szCs w:val="28"/>
        </w:rPr>
        <w:t xml:space="preserve"> </w:t>
      </w:r>
      <w:r w:rsidRPr="00895DFC">
        <w:rPr>
          <w:spacing w:val="-4"/>
          <w:sz w:val="28"/>
          <w:szCs w:val="28"/>
          <w:lang w:val="uk-UA"/>
        </w:rPr>
        <w:t>И</w:t>
      </w:r>
      <w:r w:rsidRPr="00895DFC">
        <w:rPr>
          <w:spacing w:val="-4"/>
          <w:sz w:val="28"/>
          <w:szCs w:val="28"/>
        </w:rPr>
        <w:t>зд-во Перм. ун-та, 1998.</w:t>
      </w:r>
      <w:r w:rsidRPr="00895DFC">
        <w:rPr>
          <w:sz w:val="28"/>
          <w:szCs w:val="28"/>
        </w:rPr>
        <w:t xml:space="preserve"> – 95 с.</w:t>
      </w:r>
    </w:p>
    <w:p w:rsidR="00CB5506" w:rsidRPr="00895DFC" w:rsidRDefault="00CB5506" w:rsidP="009A4126">
      <w:pPr>
        <w:numPr>
          <w:ilvl w:val="0"/>
          <w:numId w:val="41"/>
        </w:numPr>
        <w:tabs>
          <w:tab w:val="clear" w:pos="360"/>
          <w:tab w:val="num" w:pos="540"/>
        </w:tabs>
        <w:suppressAutoHyphens w:val="0"/>
        <w:spacing w:line="360" w:lineRule="auto"/>
        <w:ind w:left="540" w:right="5"/>
        <w:jc w:val="both"/>
        <w:rPr>
          <w:sz w:val="28"/>
          <w:szCs w:val="28"/>
          <w:lang w:val="uk-UA"/>
        </w:rPr>
      </w:pPr>
      <w:r w:rsidRPr="00895DFC">
        <w:rPr>
          <w:sz w:val="28"/>
          <w:szCs w:val="28"/>
        </w:rPr>
        <w:t>Антрушина Г.Б. Лексикология английс</w:t>
      </w:r>
      <w:r w:rsidRPr="00895DFC">
        <w:rPr>
          <w:sz w:val="28"/>
          <w:szCs w:val="28"/>
        </w:rPr>
        <w:softHyphen/>
        <w:t>кого языка / Антрушина Г.Б., Афанасьева О.В., Морозова Н.Н. – М.</w:t>
      </w:r>
      <w:proofErr w:type="gramStart"/>
      <w:r w:rsidRPr="00895DFC">
        <w:rPr>
          <w:sz w:val="28"/>
          <w:szCs w:val="28"/>
        </w:rPr>
        <w:t xml:space="preserve"> :</w:t>
      </w:r>
      <w:proofErr w:type="gramEnd"/>
      <w:r w:rsidRPr="00895DFC">
        <w:rPr>
          <w:sz w:val="28"/>
          <w:szCs w:val="28"/>
        </w:rPr>
        <w:t xml:space="preserve"> Дрофа, 2001. – 287 с.</w:t>
      </w:r>
    </w:p>
    <w:p w:rsidR="00CB5506" w:rsidRPr="00895DFC" w:rsidRDefault="00CB5506" w:rsidP="009A4126">
      <w:pPr>
        <w:numPr>
          <w:ilvl w:val="0"/>
          <w:numId w:val="41"/>
        </w:numPr>
        <w:tabs>
          <w:tab w:val="clear" w:pos="360"/>
          <w:tab w:val="num" w:pos="540"/>
        </w:tabs>
        <w:suppressAutoHyphens w:val="0"/>
        <w:spacing w:line="360" w:lineRule="auto"/>
        <w:ind w:left="540" w:right="5"/>
        <w:jc w:val="both"/>
        <w:rPr>
          <w:spacing w:val="-6"/>
          <w:sz w:val="28"/>
          <w:szCs w:val="28"/>
          <w:lang w:val="uk-UA"/>
        </w:rPr>
      </w:pPr>
      <w:r w:rsidRPr="00895DFC">
        <w:rPr>
          <w:spacing w:val="-6"/>
          <w:sz w:val="28"/>
          <w:szCs w:val="28"/>
        </w:rPr>
        <w:t>Арнольд И.В. Стилистика современного английского языка  /</w:t>
      </w:r>
      <w:r w:rsidRPr="00895DFC">
        <w:rPr>
          <w:spacing w:val="-6"/>
          <w:sz w:val="28"/>
          <w:szCs w:val="28"/>
          <w:lang w:val="uk-UA"/>
        </w:rPr>
        <w:t xml:space="preserve"> </w:t>
      </w:r>
      <w:r w:rsidRPr="00895DFC">
        <w:rPr>
          <w:spacing w:val="-6"/>
          <w:sz w:val="28"/>
          <w:szCs w:val="28"/>
        </w:rPr>
        <w:t>Арнольд И.В.</w:t>
      </w:r>
      <w:r w:rsidRPr="00895DFC">
        <w:rPr>
          <w:spacing w:val="-6"/>
          <w:sz w:val="28"/>
          <w:szCs w:val="28"/>
          <w:lang w:val="uk-UA"/>
        </w:rPr>
        <w:t xml:space="preserve"> −</w:t>
      </w:r>
      <w:r w:rsidRPr="00895DFC">
        <w:rPr>
          <w:spacing w:val="-6"/>
          <w:sz w:val="28"/>
          <w:szCs w:val="28"/>
        </w:rPr>
        <w:t xml:space="preserve"> Л.</w:t>
      </w:r>
      <w:proofErr w:type="gramStart"/>
      <w:r w:rsidRPr="00895DFC">
        <w:rPr>
          <w:spacing w:val="-6"/>
          <w:sz w:val="28"/>
          <w:szCs w:val="28"/>
        </w:rPr>
        <w:t xml:space="preserve"> :</w:t>
      </w:r>
      <w:proofErr w:type="gramEnd"/>
      <w:r w:rsidRPr="00895DFC">
        <w:rPr>
          <w:spacing w:val="-6"/>
          <w:sz w:val="28"/>
          <w:szCs w:val="28"/>
          <w:lang w:val="en-US"/>
        </w:rPr>
        <w:t> </w:t>
      </w:r>
      <w:r w:rsidRPr="00895DFC">
        <w:rPr>
          <w:spacing w:val="-6"/>
          <w:sz w:val="28"/>
          <w:szCs w:val="28"/>
        </w:rPr>
        <w:t>Про</w:t>
      </w:r>
      <w:r w:rsidRPr="00895DFC">
        <w:rPr>
          <w:spacing w:val="-6"/>
          <w:sz w:val="28"/>
          <w:szCs w:val="28"/>
        </w:rPr>
        <w:softHyphen/>
        <w:t>свещение, 1981. – 295 с.</w:t>
      </w:r>
    </w:p>
    <w:p w:rsidR="00CB5506" w:rsidRPr="00895DFC" w:rsidRDefault="00CB5506" w:rsidP="009A4126">
      <w:pPr>
        <w:numPr>
          <w:ilvl w:val="0"/>
          <w:numId w:val="41"/>
        </w:numPr>
        <w:tabs>
          <w:tab w:val="clear" w:pos="360"/>
          <w:tab w:val="num" w:pos="888"/>
        </w:tabs>
        <w:suppressAutoHyphens w:val="0"/>
        <w:spacing w:line="360" w:lineRule="auto"/>
        <w:ind w:left="540"/>
        <w:jc w:val="both"/>
        <w:rPr>
          <w:spacing w:val="-6"/>
          <w:sz w:val="28"/>
          <w:szCs w:val="28"/>
          <w:lang w:val="uk-UA"/>
        </w:rPr>
      </w:pPr>
      <w:r w:rsidRPr="00895DFC">
        <w:rPr>
          <w:spacing w:val="-6"/>
          <w:sz w:val="28"/>
          <w:szCs w:val="28"/>
        </w:rPr>
        <w:lastRenderedPageBreak/>
        <w:t>Арутюнова Н.Д. Истоки, проблемы и категории прагма</w:t>
      </w:r>
      <w:r w:rsidRPr="00895DFC">
        <w:rPr>
          <w:spacing w:val="-6"/>
          <w:sz w:val="28"/>
          <w:szCs w:val="28"/>
        </w:rPr>
        <w:softHyphen/>
        <w:t>тики / Арутюнова Н.Д., Падучева Е.В. // Новое в зарубежной лингвистике. – М.</w:t>
      </w:r>
      <w:proofErr w:type="gramStart"/>
      <w:r w:rsidRPr="00895DFC">
        <w:rPr>
          <w:spacing w:val="-6"/>
          <w:sz w:val="28"/>
          <w:szCs w:val="28"/>
        </w:rPr>
        <w:t xml:space="preserve"> :</w:t>
      </w:r>
      <w:proofErr w:type="gramEnd"/>
      <w:r w:rsidRPr="00895DFC">
        <w:rPr>
          <w:spacing w:val="-6"/>
          <w:sz w:val="28"/>
          <w:szCs w:val="28"/>
        </w:rPr>
        <w:t xml:space="preserve"> Прогресс</w:t>
      </w:r>
      <w:r w:rsidRPr="00895DFC">
        <w:rPr>
          <w:spacing w:val="-6"/>
          <w:sz w:val="28"/>
          <w:szCs w:val="28"/>
          <w:lang w:val="uk-UA"/>
        </w:rPr>
        <w:t xml:space="preserve">,      </w:t>
      </w:r>
      <w:r w:rsidRPr="00895DFC">
        <w:rPr>
          <w:spacing w:val="-6"/>
          <w:sz w:val="28"/>
          <w:szCs w:val="28"/>
        </w:rPr>
        <w:t>1985.</w:t>
      </w:r>
      <w:r w:rsidRPr="00895DFC">
        <w:rPr>
          <w:spacing w:val="-6"/>
          <w:sz w:val="28"/>
          <w:szCs w:val="28"/>
          <w:lang w:val="uk-UA"/>
        </w:rPr>
        <w:t xml:space="preserve"> </w:t>
      </w:r>
      <w:r w:rsidRPr="00895DFC">
        <w:rPr>
          <w:spacing w:val="-6"/>
          <w:sz w:val="28"/>
          <w:szCs w:val="28"/>
        </w:rPr>
        <w:t>– Вып. 16: Лингвистическая прагматика. – С. 3–42.</w:t>
      </w:r>
    </w:p>
    <w:p w:rsidR="00CB5506" w:rsidRPr="00895DFC" w:rsidRDefault="00CB5506" w:rsidP="009A4126">
      <w:pPr>
        <w:numPr>
          <w:ilvl w:val="0"/>
          <w:numId w:val="41"/>
        </w:numPr>
        <w:tabs>
          <w:tab w:val="num" w:pos="540"/>
        </w:tabs>
        <w:suppressAutoHyphens w:val="0"/>
        <w:spacing w:line="360" w:lineRule="auto"/>
        <w:ind w:left="540" w:right="5"/>
        <w:jc w:val="both"/>
        <w:rPr>
          <w:sz w:val="28"/>
          <w:szCs w:val="28"/>
          <w:lang w:val="uk-UA"/>
        </w:rPr>
      </w:pPr>
      <w:r w:rsidRPr="00895DFC">
        <w:rPr>
          <w:sz w:val="28"/>
          <w:szCs w:val="28"/>
        </w:rPr>
        <w:t xml:space="preserve"> Арутюнова Н.Д. Язык и мир человека / Арутюнова Н.Д.</w:t>
      </w:r>
      <w:r w:rsidRPr="00895DFC">
        <w:rPr>
          <w:sz w:val="28"/>
          <w:szCs w:val="28"/>
          <w:lang w:val="uk-UA"/>
        </w:rPr>
        <w:t xml:space="preserve"> </w:t>
      </w:r>
      <w:r w:rsidRPr="00895DFC">
        <w:rPr>
          <w:sz w:val="28"/>
          <w:szCs w:val="28"/>
        </w:rPr>
        <w:t>– М.</w:t>
      </w:r>
      <w:proofErr w:type="gramStart"/>
      <w:r w:rsidRPr="00895DFC">
        <w:rPr>
          <w:sz w:val="28"/>
          <w:szCs w:val="28"/>
        </w:rPr>
        <w:t xml:space="preserve"> :</w:t>
      </w:r>
      <w:proofErr w:type="gramEnd"/>
      <w:r w:rsidRPr="00895DFC">
        <w:rPr>
          <w:sz w:val="28"/>
          <w:szCs w:val="28"/>
        </w:rPr>
        <w:t xml:space="preserve"> Языки русской культуры, 1999. – 896 с.</w:t>
      </w:r>
      <w:r w:rsidRPr="00895DFC">
        <w:rPr>
          <w:noProof/>
          <w:sz w:val="28"/>
          <w:szCs w:val="28"/>
        </w:rPr>
        <w:t xml:space="preserve"> </w:t>
      </w:r>
    </w:p>
    <w:p w:rsidR="00CB5506" w:rsidRPr="00895DFC" w:rsidRDefault="00CB5506" w:rsidP="009A4126">
      <w:pPr>
        <w:numPr>
          <w:ilvl w:val="0"/>
          <w:numId w:val="41"/>
        </w:numPr>
        <w:tabs>
          <w:tab w:val="num" w:pos="540"/>
        </w:tabs>
        <w:suppressAutoHyphens w:val="0"/>
        <w:spacing w:line="360" w:lineRule="auto"/>
        <w:ind w:left="540" w:right="5"/>
        <w:jc w:val="both"/>
        <w:rPr>
          <w:sz w:val="28"/>
          <w:szCs w:val="28"/>
          <w:lang w:val="uk-UA"/>
        </w:rPr>
      </w:pPr>
      <w:r w:rsidRPr="00895DFC">
        <w:rPr>
          <w:sz w:val="28"/>
          <w:szCs w:val="28"/>
        </w:rPr>
        <w:t xml:space="preserve"> Ахманова О.С. О методологии языкознания / Ахманова О.С., </w:t>
      </w:r>
      <w:r w:rsidRPr="00895DFC">
        <w:rPr>
          <w:sz w:val="28"/>
          <w:szCs w:val="28"/>
          <w:lang w:val="uk-UA"/>
        </w:rPr>
        <w:t xml:space="preserve">        </w:t>
      </w:r>
      <w:r w:rsidRPr="00895DFC">
        <w:rPr>
          <w:sz w:val="28"/>
          <w:szCs w:val="28"/>
        </w:rPr>
        <w:t>Краснова И.Е.</w:t>
      </w:r>
      <w:r w:rsidRPr="00895DFC">
        <w:rPr>
          <w:sz w:val="28"/>
          <w:szCs w:val="28"/>
          <w:lang w:val="uk-UA"/>
        </w:rPr>
        <w:t xml:space="preserve"> </w:t>
      </w:r>
      <w:r w:rsidRPr="00895DFC">
        <w:rPr>
          <w:sz w:val="28"/>
          <w:szCs w:val="28"/>
        </w:rPr>
        <w:t>// Вопросы языкознания. – 1974. – №</w:t>
      </w:r>
      <w:r w:rsidRPr="00895DFC">
        <w:rPr>
          <w:noProof/>
          <w:sz w:val="28"/>
          <w:szCs w:val="28"/>
        </w:rPr>
        <w:t xml:space="preserve"> 6. –</w:t>
      </w:r>
      <w:r w:rsidRPr="00895DFC">
        <w:rPr>
          <w:sz w:val="28"/>
          <w:szCs w:val="28"/>
        </w:rPr>
        <w:t xml:space="preserve"> С. </w:t>
      </w:r>
      <w:r w:rsidRPr="00895DFC">
        <w:rPr>
          <w:noProof/>
          <w:sz w:val="28"/>
          <w:szCs w:val="28"/>
        </w:rPr>
        <w:t>30</w:t>
      </w:r>
      <w:r w:rsidRPr="00895DFC">
        <w:rPr>
          <w:sz w:val="28"/>
          <w:szCs w:val="28"/>
        </w:rPr>
        <w:t>–</w:t>
      </w:r>
      <w:r w:rsidRPr="00895DFC">
        <w:rPr>
          <w:noProof/>
          <w:sz w:val="28"/>
          <w:szCs w:val="28"/>
        </w:rPr>
        <w:t>43.</w:t>
      </w:r>
    </w:p>
    <w:p w:rsidR="00CB5506" w:rsidRPr="00895DFC" w:rsidRDefault="00CB5506" w:rsidP="00CB5506">
      <w:pPr>
        <w:spacing w:line="360" w:lineRule="auto"/>
        <w:ind w:left="540" w:right="5" w:hanging="360"/>
        <w:jc w:val="both"/>
        <w:rPr>
          <w:sz w:val="28"/>
          <w:szCs w:val="28"/>
          <w:lang w:val="uk-UA"/>
        </w:rPr>
      </w:pPr>
      <w:r w:rsidRPr="00895DFC">
        <w:rPr>
          <w:sz w:val="28"/>
          <w:szCs w:val="28"/>
        </w:rPr>
        <w:t>13. Бакушева Е.М. Особенности эмоциональной речи мужчин и женщин (на материале французского языка) / Бакушева Е.М.  // Язык и эмоции</w:t>
      </w:r>
      <w:proofErr w:type="gramStart"/>
      <w:r w:rsidRPr="00895DFC">
        <w:rPr>
          <w:sz w:val="28"/>
          <w:szCs w:val="28"/>
        </w:rPr>
        <w:t xml:space="preserve"> :</w:t>
      </w:r>
      <w:proofErr w:type="gramEnd"/>
      <w:r w:rsidRPr="00895DFC">
        <w:rPr>
          <w:sz w:val="28"/>
          <w:szCs w:val="28"/>
        </w:rPr>
        <w:t xml:space="preserve"> сб. науч. </w:t>
      </w:r>
      <w:r w:rsidRPr="00895DFC">
        <w:rPr>
          <w:sz w:val="28"/>
          <w:szCs w:val="28"/>
          <w:lang w:val="uk-UA"/>
        </w:rPr>
        <w:t xml:space="preserve"> </w:t>
      </w:r>
      <w:r w:rsidRPr="00895DFC">
        <w:rPr>
          <w:sz w:val="28"/>
          <w:szCs w:val="28"/>
        </w:rPr>
        <w:t>тр.</w:t>
      </w:r>
      <w:r w:rsidRPr="00895DFC">
        <w:rPr>
          <w:sz w:val="28"/>
          <w:szCs w:val="28"/>
          <w:lang w:val="uk-UA"/>
        </w:rPr>
        <w:t xml:space="preserve"> </w:t>
      </w:r>
      <w:r w:rsidRPr="00895DFC">
        <w:rPr>
          <w:sz w:val="28"/>
          <w:szCs w:val="28"/>
        </w:rPr>
        <w:t>– Волгоград : Перемена, 1995. – С. 32–37.</w:t>
      </w:r>
    </w:p>
    <w:p w:rsidR="00CB5506" w:rsidRPr="00895DFC" w:rsidRDefault="00CB5506" w:rsidP="009A4126">
      <w:pPr>
        <w:numPr>
          <w:ilvl w:val="0"/>
          <w:numId w:val="42"/>
        </w:numPr>
        <w:tabs>
          <w:tab w:val="clear" w:pos="720"/>
          <w:tab w:val="num" w:pos="168"/>
        </w:tabs>
        <w:suppressAutoHyphens w:val="0"/>
        <w:spacing w:line="360" w:lineRule="auto"/>
        <w:ind w:left="540" w:right="5"/>
        <w:jc w:val="both"/>
        <w:rPr>
          <w:sz w:val="28"/>
          <w:szCs w:val="28"/>
          <w:lang w:val="uk-UA"/>
        </w:rPr>
      </w:pPr>
      <w:r w:rsidRPr="00895DFC">
        <w:rPr>
          <w:color w:val="000000"/>
          <w:sz w:val="28"/>
          <w:szCs w:val="28"/>
          <w:lang w:val="uk-UA"/>
        </w:rPr>
        <w:t xml:space="preserve"> Балакірєва О.Л. Громадська думка про статево-рольові стереотипи в гендерному світогляді / Балакірєва О.Л. // Гендерний аналіз українського суспільства / за ред. Т. Мельник. – К. : Проон, 1999. – С. 103</w:t>
      </w:r>
      <w:r w:rsidRPr="00895DFC">
        <w:rPr>
          <w:sz w:val="28"/>
          <w:szCs w:val="28"/>
        </w:rPr>
        <w:t>–</w:t>
      </w:r>
      <w:r w:rsidRPr="00895DFC">
        <w:rPr>
          <w:color w:val="000000"/>
          <w:sz w:val="28"/>
          <w:szCs w:val="28"/>
          <w:lang w:val="uk-UA"/>
        </w:rPr>
        <w:t>112.</w:t>
      </w:r>
    </w:p>
    <w:p w:rsidR="00CB5506" w:rsidRPr="00895DFC" w:rsidRDefault="00CB5506" w:rsidP="009A4126">
      <w:pPr>
        <w:numPr>
          <w:ilvl w:val="0"/>
          <w:numId w:val="42"/>
        </w:numPr>
        <w:tabs>
          <w:tab w:val="num" w:pos="888"/>
        </w:tabs>
        <w:suppressAutoHyphens w:val="0"/>
        <w:spacing w:line="360" w:lineRule="auto"/>
        <w:ind w:left="540" w:right="5"/>
        <w:jc w:val="both"/>
        <w:rPr>
          <w:spacing w:val="-6"/>
          <w:sz w:val="28"/>
          <w:szCs w:val="28"/>
          <w:lang w:val="uk-UA"/>
        </w:rPr>
      </w:pPr>
      <w:r w:rsidRPr="00895DFC">
        <w:rPr>
          <w:noProof/>
          <w:spacing w:val="-6"/>
          <w:sz w:val="28"/>
          <w:szCs w:val="28"/>
          <w:lang w:val="uk-UA"/>
        </w:rPr>
        <w:t>Бацевич Ф.С. Про один тип прагматичних аномалій, або Чим можна зіп</w:t>
      </w:r>
      <w:r w:rsidRPr="00895DFC">
        <w:rPr>
          <w:spacing w:val="-6"/>
          <w:sz w:val="28"/>
          <w:szCs w:val="28"/>
          <w:lang w:val="uk-UA"/>
        </w:rPr>
        <w:softHyphen/>
      </w:r>
      <w:r w:rsidRPr="00895DFC">
        <w:rPr>
          <w:noProof/>
          <w:spacing w:val="-6"/>
          <w:sz w:val="28"/>
          <w:szCs w:val="28"/>
          <w:lang w:val="uk-UA"/>
        </w:rPr>
        <w:t>сувати натяк / Бацевич Ф.С. // Мовознавство. – 2000. – № 2-3. – С. 16</w:t>
      </w:r>
      <w:r w:rsidRPr="00895DFC">
        <w:rPr>
          <w:spacing w:val="-6"/>
          <w:sz w:val="28"/>
          <w:szCs w:val="28"/>
        </w:rPr>
        <w:t>–</w:t>
      </w:r>
      <w:r w:rsidRPr="00895DFC">
        <w:rPr>
          <w:noProof/>
          <w:spacing w:val="-6"/>
          <w:sz w:val="28"/>
          <w:szCs w:val="28"/>
          <w:lang w:val="uk-UA"/>
        </w:rPr>
        <w:t>23.</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lang w:val="uk-UA"/>
        </w:rPr>
      </w:pPr>
      <w:r w:rsidRPr="00895DFC">
        <w:rPr>
          <w:color w:val="000000"/>
          <w:sz w:val="28"/>
          <w:szCs w:val="28"/>
          <w:lang w:val="uk-UA"/>
        </w:rPr>
        <w:t>Б</w:t>
      </w:r>
      <w:r w:rsidRPr="00895DFC">
        <w:rPr>
          <w:color w:val="000000"/>
          <w:sz w:val="28"/>
          <w:szCs w:val="28"/>
        </w:rPr>
        <w:t xml:space="preserve">елл Р. Социолингвистика. Цели, методы и проблемы </w:t>
      </w:r>
      <w:r w:rsidRPr="00895DFC">
        <w:rPr>
          <w:color w:val="000000"/>
          <w:sz w:val="28"/>
          <w:szCs w:val="28"/>
          <w:lang w:val="uk-UA"/>
        </w:rPr>
        <w:t>/ Белл Р.</w:t>
      </w:r>
      <w:proofErr w:type="gramStart"/>
      <w:r w:rsidRPr="00895DFC">
        <w:rPr>
          <w:color w:val="000000"/>
          <w:sz w:val="28"/>
          <w:szCs w:val="28"/>
          <w:lang w:val="uk-UA"/>
        </w:rPr>
        <w:t xml:space="preserve"> ;</w:t>
      </w:r>
      <w:proofErr w:type="gramEnd"/>
      <w:r w:rsidRPr="00895DFC">
        <w:rPr>
          <w:color w:val="000000"/>
          <w:sz w:val="28"/>
          <w:szCs w:val="28"/>
          <w:lang w:val="uk-UA"/>
        </w:rPr>
        <w:t xml:space="preserve"> п</w:t>
      </w:r>
      <w:r w:rsidRPr="00895DFC">
        <w:rPr>
          <w:color w:val="000000"/>
          <w:sz w:val="28"/>
          <w:szCs w:val="28"/>
        </w:rPr>
        <w:t>ер. с англ. – М.</w:t>
      </w:r>
      <w:r w:rsidRPr="00895DFC">
        <w:rPr>
          <w:color w:val="000000"/>
          <w:sz w:val="28"/>
          <w:szCs w:val="28"/>
          <w:lang w:val="uk-UA"/>
        </w:rPr>
        <w:t xml:space="preserve"> </w:t>
      </w:r>
      <w:r w:rsidRPr="00895DFC">
        <w:rPr>
          <w:color w:val="000000"/>
          <w:sz w:val="28"/>
          <w:szCs w:val="28"/>
        </w:rPr>
        <w:t>: Междунар</w:t>
      </w:r>
      <w:r w:rsidRPr="00895DFC">
        <w:rPr>
          <w:color w:val="000000"/>
          <w:sz w:val="28"/>
          <w:szCs w:val="28"/>
          <w:lang w:val="uk-UA"/>
        </w:rPr>
        <w:t>.</w:t>
      </w:r>
      <w:r w:rsidRPr="00895DFC">
        <w:rPr>
          <w:color w:val="000000"/>
          <w:sz w:val="28"/>
          <w:szCs w:val="28"/>
        </w:rPr>
        <w:t xml:space="preserve"> отношения, 1980. – 318 с.</w:t>
      </w:r>
    </w:p>
    <w:p w:rsidR="00CB5506" w:rsidRPr="00895DFC" w:rsidRDefault="00CB5506" w:rsidP="009A4126">
      <w:pPr>
        <w:numPr>
          <w:ilvl w:val="0"/>
          <w:numId w:val="42"/>
        </w:numPr>
        <w:tabs>
          <w:tab w:val="num" w:pos="888"/>
        </w:tabs>
        <w:suppressAutoHyphens w:val="0"/>
        <w:spacing w:line="360" w:lineRule="auto"/>
        <w:ind w:left="540" w:right="5"/>
        <w:jc w:val="both"/>
        <w:rPr>
          <w:spacing w:val="-6"/>
          <w:sz w:val="28"/>
          <w:szCs w:val="28"/>
          <w:lang w:val="uk-UA"/>
        </w:rPr>
      </w:pPr>
      <w:r w:rsidRPr="00895DFC">
        <w:rPr>
          <w:color w:val="000000"/>
          <w:spacing w:val="-6"/>
          <w:sz w:val="28"/>
          <w:szCs w:val="28"/>
        </w:rPr>
        <w:t>Бенвенист Э. Общая лингвистика</w:t>
      </w:r>
      <w:r w:rsidRPr="00895DFC">
        <w:rPr>
          <w:color w:val="000000"/>
          <w:spacing w:val="-6"/>
          <w:sz w:val="28"/>
          <w:szCs w:val="28"/>
          <w:lang w:val="uk-UA"/>
        </w:rPr>
        <w:t xml:space="preserve"> / Бенвенист </w:t>
      </w:r>
      <w:r w:rsidRPr="00895DFC">
        <w:rPr>
          <w:color w:val="000000"/>
          <w:spacing w:val="-6"/>
          <w:sz w:val="28"/>
          <w:szCs w:val="28"/>
        </w:rPr>
        <w:t xml:space="preserve">Э. </w:t>
      </w:r>
      <w:r w:rsidRPr="00895DFC">
        <w:rPr>
          <w:spacing w:val="-6"/>
          <w:sz w:val="28"/>
          <w:szCs w:val="28"/>
        </w:rPr>
        <w:t>–</w:t>
      </w:r>
      <w:r w:rsidRPr="00895DFC">
        <w:rPr>
          <w:color w:val="000000"/>
          <w:spacing w:val="-6"/>
          <w:sz w:val="28"/>
          <w:szCs w:val="28"/>
        </w:rPr>
        <w:t xml:space="preserve"> М.</w:t>
      </w:r>
      <w:proofErr w:type="gramStart"/>
      <w:r w:rsidRPr="00895DFC">
        <w:rPr>
          <w:color w:val="000000"/>
          <w:spacing w:val="-6"/>
          <w:sz w:val="28"/>
          <w:szCs w:val="28"/>
        </w:rPr>
        <w:t xml:space="preserve"> :</w:t>
      </w:r>
      <w:proofErr w:type="gramEnd"/>
      <w:r w:rsidRPr="00895DFC">
        <w:rPr>
          <w:color w:val="000000"/>
          <w:spacing w:val="-6"/>
          <w:sz w:val="28"/>
          <w:szCs w:val="28"/>
        </w:rPr>
        <w:t xml:space="preserve"> УРСС, 2002. – 448 с.</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lang w:val="uk-UA"/>
        </w:rPr>
      </w:pPr>
      <w:r w:rsidRPr="00895DFC">
        <w:rPr>
          <w:color w:val="000000"/>
          <w:sz w:val="28"/>
          <w:szCs w:val="28"/>
        </w:rPr>
        <w:t>Бердова Н.М. Отграничение евфемизмов от других (смежных или близких с ними) видов ино</w:t>
      </w:r>
      <w:r w:rsidRPr="00895DFC">
        <w:rPr>
          <w:color w:val="000000"/>
          <w:sz w:val="28"/>
          <w:szCs w:val="28"/>
          <w:lang w:val="en-US"/>
        </w:rPr>
        <w:t>c</w:t>
      </w:r>
      <w:r w:rsidRPr="00895DFC">
        <w:rPr>
          <w:color w:val="000000"/>
          <w:sz w:val="28"/>
          <w:szCs w:val="28"/>
        </w:rPr>
        <w:t>казания (на материалах современного немецкого языка) / Бердова Н.М. // Вопросы германской филологии</w:t>
      </w:r>
      <w:proofErr w:type="gramStart"/>
      <w:r w:rsidRPr="00895DFC">
        <w:rPr>
          <w:color w:val="000000"/>
          <w:sz w:val="28"/>
          <w:szCs w:val="28"/>
        </w:rPr>
        <w:t xml:space="preserve"> :</w:t>
      </w:r>
      <w:proofErr w:type="gramEnd"/>
      <w:r w:rsidRPr="00895DFC">
        <w:rPr>
          <w:color w:val="000000"/>
          <w:sz w:val="28"/>
          <w:szCs w:val="28"/>
        </w:rPr>
        <w:t xml:space="preserve"> межвед. тематич. сборник КГУ. – Ка</w:t>
      </w:r>
      <w:r w:rsidRPr="00895DFC">
        <w:rPr>
          <w:color w:val="000000"/>
          <w:sz w:val="28"/>
          <w:szCs w:val="28"/>
        </w:rPr>
        <w:softHyphen/>
        <w:t xml:space="preserve">линин, 1978. – </w:t>
      </w:r>
      <w:r w:rsidRPr="00895DFC">
        <w:rPr>
          <w:color w:val="000000"/>
          <w:sz w:val="28"/>
          <w:szCs w:val="28"/>
          <w:lang w:val="uk-UA"/>
        </w:rPr>
        <w:t>С. 13</w:t>
      </w:r>
      <w:r w:rsidRPr="00895DFC">
        <w:rPr>
          <w:sz w:val="28"/>
          <w:szCs w:val="28"/>
        </w:rPr>
        <w:t>–</w:t>
      </w:r>
      <w:r w:rsidRPr="00895DFC">
        <w:rPr>
          <w:color w:val="000000"/>
          <w:sz w:val="28"/>
          <w:szCs w:val="28"/>
          <w:lang w:val="uk-UA"/>
        </w:rPr>
        <w:t>24.</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lang w:val="uk-UA"/>
        </w:rPr>
      </w:pPr>
      <w:r w:rsidRPr="00895DFC">
        <w:rPr>
          <w:sz w:val="28"/>
          <w:szCs w:val="28"/>
          <w:lang w:val="uk-UA"/>
        </w:rPr>
        <w:t>Бєссонова О.Л. Оцінний тезаурус англійської мови: когнітивно-гендерні аспекти / Бєссонова О.Л. – Донецьк : ДонНу, 2002. – 362 с.</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lang w:val="uk-UA"/>
        </w:rPr>
      </w:pPr>
      <w:r w:rsidRPr="00895DFC">
        <w:rPr>
          <w:sz w:val="28"/>
          <w:szCs w:val="28"/>
          <w:lang w:val="uk-UA"/>
        </w:rPr>
        <w:t>Бєссонова О.Л. Способи вираження оцінки й оцінні стратегії в мовлен</w:t>
      </w:r>
      <w:r w:rsidRPr="00895DFC">
        <w:rPr>
          <w:sz w:val="28"/>
          <w:szCs w:val="28"/>
          <w:lang w:val="uk-UA"/>
        </w:rPr>
        <w:softHyphen/>
      </w:r>
      <w:r w:rsidRPr="00895DFC">
        <w:rPr>
          <w:spacing w:val="-4"/>
          <w:sz w:val="28"/>
          <w:szCs w:val="28"/>
          <w:lang w:val="uk-UA"/>
        </w:rPr>
        <w:t xml:space="preserve">нєвій поведінці чоловіків та жінок / Бєссонова О.Л. // Нова філологія. – Запоріжжя, </w:t>
      </w:r>
      <w:r w:rsidRPr="00895DFC">
        <w:rPr>
          <w:sz w:val="28"/>
          <w:szCs w:val="28"/>
          <w:lang w:val="uk-UA"/>
        </w:rPr>
        <w:t>2002. – № 3 (14). – С. 41–48.</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lang w:val="uk-UA"/>
        </w:rPr>
      </w:pPr>
      <w:r w:rsidRPr="00895DFC">
        <w:rPr>
          <w:sz w:val="28"/>
          <w:szCs w:val="28"/>
          <w:lang w:val="uk-UA"/>
        </w:rPr>
        <w:t>Бєссонова О.Л. Ціннісна картина світу: гендерний аспект / Бєссонова О.Л. // Типологія мовних значень у діахронічному та зіставному аспектах: зб. наук. пр. – Донецьк : ДонНУ, 2002. – Вип.</w:t>
      </w:r>
      <w:r w:rsidRPr="00895DFC">
        <w:rPr>
          <w:sz w:val="28"/>
          <w:szCs w:val="28"/>
        </w:rPr>
        <w:t> </w:t>
      </w:r>
      <w:r w:rsidRPr="00895DFC">
        <w:rPr>
          <w:sz w:val="28"/>
          <w:szCs w:val="28"/>
          <w:lang w:val="uk-UA"/>
        </w:rPr>
        <w:t>6. – С. 23–28.</w:t>
      </w:r>
    </w:p>
    <w:p w:rsidR="00CB5506" w:rsidRPr="00895DFC" w:rsidRDefault="00CB5506" w:rsidP="009A4126">
      <w:pPr>
        <w:numPr>
          <w:ilvl w:val="0"/>
          <w:numId w:val="42"/>
        </w:numPr>
        <w:tabs>
          <w:tab w:val="num" w:pos="888"/>
        </w:tabs>
        <w:suppressAutoHyphens w:val="0"/>
        <w:spacing w:line="360" w:lineRule="auto"/>
        <w:ind w:left="540" w:right="5"/>
        <w:jc w:val="both"/>
        <w:rPr>
          <w:spacing w:val="-6"/>
          <w:sz w:val="28"/>
          <w:szCs w:val="28"/>
          <w:lang w:val="uk-UA"/>
        </w:rPr>
      </w:pPr>
      <w:r w:rsidRPr="00895DFC">
        <w:rPr>
          <w:spacing w:val="-6"/>
          <w:sz w:val="28"/>
          <w:szCs w:val="28"/>
        </w:rPr>
        <w:lastRenderedPageBreak/>
        <w:t>Біланюк Л. Картина мовного світогляду в Україн</w:t>
      </w:r>
      <w:proofErr w:type="gramStart"/>
      <w:r w:rsidRPr="00895DFC">
        <w:rPr>
          <w:spacing w:val="-6"/>
          <w:sz w:val="28"/>
          <w:szCs w:val="28"/>
        </w:rPr>
        <w:t>і</w:t>
      </w:r>
      <w:r w:rsidRPr="00895DFC">
        <w:rPr>
          <w:spacing w:val="-6"/>
          <w:sz w:val="28"/>
          <w:szCs w:val="28"/>
          <w:lang w:val="uk-UA"/>
        </w:rPr>
        <w:t xml:space="preserve"> / Б</w:t>
      </w:r>
      <w:proofErr w:type="gramEnd"/>
      <w:r w:rsidRPr="00895DFC">
        <w:rPr>
          <w:spacing w:val="-6"/>
          <w:sz w:val="28"/>
          <w:szCs w:val="28"/>
          <w:lang w:val="uk-UA"/>
        </w:rPr>
        <w:t>іланюк Л.</w:t>
      </w:r>
      <w:r w:rsidRPr="00895DFC">
        <w:rPr>
          <w:spacing w:val="-6"/>
          <w:sz w:val="28"/>
          <w:szCs w:val="28"/>
        </w:rPr>
        <w:t xml:space="preserve">                       </w:t>
      </w:r>
      <w:r w:rsidRPr="00895DFC">
        <w:rPr>
          <w:spacing w:val="-6"/>
          <w:sz w:val="28"/>
          <w:szCs w:val="28"/>
          <w:lang w:val="uk-UA"/>
        </w:rPr>
        <w:t xml:space="preserve"> </w:t>
      </w:r>
      <w:r w:rsidRPr="00895DFC">
        <w:rPr>
          <w:spacing w:val="-6"/>
          <w:sz w:val="28"/>
          <w:szCs w:val="28"/>
        </w:rPr>
        <w:t xml:space="preserve"> </w:t>
      </w:r>
      <w:r w:rsidRPr="00895DFC">
        <w:rPr>
          <w:spacing w:val="-6"/>
          <w:sz w:val="28"/>
          <w:szCs w:val="28"/>
          <w:lang w:val="uk-UA"/>
        </w:rPr>
        <w:t xml:space="preserve">  </w:t>
      </w:r>
      <w:r w:rsidRPr="00895DFC">
        <w:rPr>
          <w:spacing w:val="-6"/>
          <w:sz w:val="28"/>
          <w:szCs w:val="28"/>
        </w:rPr>
        <w:t>// Мовознавство. – 2000. – № 4-5. – С. 44–51.</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rPr>
      </w:pPr>
      <w:r w:rsidRPr="00895DFC">
        <w:rPr>
          <w:sz w:val="28"/>
          <w:szCs w:val="28"/>
          <w:lang w:val="uk-UA"/>
        </w:rPr>
        <w:t>Бол</w:t>
      </w:r>
      <w:r w:rsidRPr="00895DFC">
        <w:rPr>
          <w:sz w:val="28"/>
          <w:szCs w:val="28"/>
        </w:rPr>
        <w:t>дырева С.И. Политически корректный язык / Болдырева С.И., Болдырева М.В. / Ког</w:t>
      </w:r>
      <w:r w:rsidRPr="00895DFC">
        <w:rPr>
          <w:sz w:val="28"/>
          <w:szCs w:val="28"/>
        </w:rPr>
        <w:softHyphen/>
        <w:t xml:space="preserve">нитивно-прагматические аспекты </w:t>
      </w:r>
      <w:r w:rsidRPr="00895DFC">
        <w:rPr>
          <w:sz w:val="28"/>
          <w:szCs w:val="28"/>
          <w:lang w:val="uk-UA"/>
        </w:rPr>
        <w:t>л</w:t>
      </w:r>
      <w:r w:rsidRPr="00895DFC">
        <w:rPr>
          <w:sz w:val="28"/>
          <w:szCs w:val="28"/>
        </w:rPr>
        <w:t xml:space="preserve">ингвистических исследований : сб. науч. тр. – Калининград, 1999. – С. 35–39. </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rPr>
      </w:pPr>
      <w:r w:rsidRPr="00895DFC">
        <w:rPr>
          <w:sz w:val="28"/>
          <w:szCs w:val="28"/>
        </w:rPr>
        <w:t xml:space="preserve">Бортничук Е.Н. Словообразование в современном английском языке          </w:t>
      </w:r>
      <w:r w:rsidRPr="00895DFC">
        <w:rPr>
          <w:sz w:val="28"/>
          <w:szCs w:val="28"/>
          <w:lang w:val="uk-UA"/>
        </w:rPr>
        <w:t xml:space="preserve"> </w:t>
      </w:r>
      <w:r w:rsidRPr="00895DFC">
        <w:rPr>
          <w:sz w:val="28"/>
          <w:szCs w:val="28"/>
        </w:rPr>
        <w:t xml:space="preserve"> / Бортничук Е.Н., Василенко И.В., Пастушенко Л.П. – К.</w:t>
      </w:r>
      <w:proofErr w:type="gramStart"/>
      <w:r w:rsidRPr="00895DFC">
        <w:rPr>
          <w:sz w:val="28"/>
          <w:szCs w:val="28"/>
        </w:rPr>
        <w:t xml:space="preserve"> :</w:t>
      </w:r>
      <w:proofErr w:type="gramEnd"/>
      <w:r w:rsidRPr="00895DFC">
        <w:rPr>
          <w:sz w:val="28"/>
          <w:szCs w:val="28"/>
        </w:rPr>
        <w:t xml:space="preserve"> Вища шк</w:t>
      </w:r>
      <w:r w:rsidRPr="00895DFC">
        <w:rPr>
          <w:sz w:val="28"/>
          <w:szCs w:val="28"/>
          <w:lang w:val="uk-UA"/>
        </w:rPr>
        <w:t>.</w:t>
      </w:r>
      <w:r w:rsidRPr="00895DFC">
        <w:rPr>
          <w:sz w:val="28"/>
          <w:szCs w:val="28"/>
        </w:rPr>
        <w:t xml:space="preserve">, 1988.  – 298 с. </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rPr>
      </w:pPr>
      <w:r w:rsidRPr="00895DFC">
        <w:rPr>
          <w:sz w:val="28"/>
          <w:szCs w:val="28"/>
        </w:rPr>
        <w:t>Борисенко Н.Д. Гендерний аспект репрезентації персонажного мовлен</w:t>
      </w:r>
      <w:r w:rsidRPr="00895DFC">
        <w:rPr>
          <w:sz w:val="28"/>
          <w:szCs w:val="28"/>
        </w:rPr>
        <w:softHyphen/>
        <w:t xml:space="preserve">ня в </w:t>
      </w:r>
      <w:proofErr w:type="gramStart"/>
      <w:r w:rsidRPr="00895DFC">
        <w:rPr>
          <w:sz w:val="28"/>
          <w:szCs w:val="28"/>
        </w:rPr>
        <w:t>англ</w:t>
      </w:r>
      <w:proofErr w:type="gramEnd"/>
      <w:r w:rsidRPr="00895DFC">
        <w:rPr>
          <w:sz w:val="28"/>
          <w:szCs w:val="28"/>
        </w:rPr>
        <w:t>ійських драматичних творах кінця ХХ століття : дис. ... канд. філол.  наук : спец. 10.02.04 «</w:t>
      </w:r>
      <w:r w:rsidRPr="00895DFC">
        <w:rPr>
          <w:sz w:val="28"/>
          <w:szCs w:val="28"/>
          <w:lang w:val="uk-UA"/>
        </w:rPr>
        <w:t xml:space="preserve">Германські мови» </w:t>
      </w:r>
      <w:r w:rsidRPr="00895DFC">
        <w:rPr>
          <w:sz w:val="28"/>
          <w:szCs w:val="28"/>
        </w:rPr>
        <w:t xml:space="preserve">/ </w:t>
      </w:r>
      <w:r w:rsidRPr="00895DFC">
        <w:rPr>
          <w:sz w:val="28"/>
          <w:szCs w:val="28"/>
          <w:lang w:val="uk-UA"/>
        </w:rPr>
        <w:t xml:space="preserve">Наталія Дмитрівна </w:t>
      </w:r>
      <w:r w:rsidRPr="00895DFC">
        <w:rPr>
          <w:sz w:val="28"/>
          <w:szCs w:val="28"/>
        </w:rPr>
        <w:t>Борисенко</w:t>
      </w:r>
      <w:r w:rsidRPr="00895DFC">
        <w:rPr>
          <w:sz w:val="28"/>
          <w:szCs w:val="28"/>
          <w:lang w:val="uk-UA"/>
        </w:rPr>
        <w:t xml:space="preserve"> </w:t>
      </w:r>
      <w:r w:rsidRPr="00895DFC">
        <w:rPr>
          <w:sz w:val="28"/>
          <w:szCs w:val="28"/>
        </w:rPr>
        <w:t>– Житомир, 2003.</w:t>
      </w:r>
      <w:r w:rsidRPr="00895DFC">
        <w:rPr>
          <w:sz w:val="28"/>
          <w:szCs w:val="28"/>
          <w:lang w:val="uk-UA"/>
        </w:rPr>
        <w:t xml:space="preserve"> </w:t>
      </w:r>
      <w:r w:rsidRPr="00895DFC">
        <w:rPr>
          <w:sz w:val="28"/>
          <w:szCs w:val="28"/>
        </w:rPr>
        <w:t>– 287 с.</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rPr>
      </w:pPr>
      <w:r w:rsidRPr="00895DFC">
        <w:rPr>
          <w:sz w:val="28"/>
          <w:szCs w:val="28"/>
        </w:rPr>
        <w:t xml:space="preserve">Булашев Г.О. Український народ у своїх легендах, </w:t>
      </w:r>
      <w:proofErr w:type="gramStart"/>
      <w:r w:rsidRPr="00895DFC">
        <w:rPr>
          <w:sz w:val="28"/>
          <w:szCs w:val="28"/>
        </w:rPr>
        <w:t>рел</w:t>
      </w:r>
      <w:proofErr w:type="gramEnd"/>
      <w:r w:rsidRPr="00895DFC">
        <w:rPr>
          <w:sz w:val="28"/>
          <w:szCs w:val="28"/>
        </w:rPr>
        <w:t xml:space="preserve">ігійних поглядах та віруваннях / Булашев Г.О. – К. : Фірма  Довіра, 1993. – 414 с. </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rPr>
      </w:pPr>
      <w:r w:rsidRPr="00895DFC">
        <w:rPr>
          <w:sz w:val="28"/>
          <w:szCs w:val="28"/>
        </w:rPr>
        <w:t>Булаховский А.И. Введение в языкознание</w:t>
      </w:r>
      <w:proofErr w:type="gramStart"/>
      <w:r w:rsidRPr="00895DFC">
        <w:rPr>
          <w:sz w:val="28"/>
          <w:szCs w:val="28"/>
          <w:lang w:val="uk-UA"/>
        </w:rPr>
        <w:t xml:space="preserve"> </w:t>
      </w:r>
      <w:r w:rsidRPr="00895DFC">
        <w:rPr>
          <w:sz w:val="28"/>
          <w:szCs w:val="28"/>
        </w:rPr>
        <w:t>:</w:t>
      </w:r>
      <w:proofErr w:type="gramEnd"/>
      <w:r w:rsidRPr="00895DFC">
        <w:rPr>
          <w:sz w:val="28"/>
          <w:szCs w:val="28"/>
        </w:rPr>
        <w:t xml:space="preserve"> в 2 ч. / Булаховский А.И.</w:t>
      </w:r>
      <w:r w:rsidRPr="00895DFC">
        <w:rPr>
          <w:sz w:val="28"/>
          <w:szCs w:val="28"/>
          <w:lang w:val="uk-UA"/>
        </w:rPr>
        <w:t xml:space="preserve"> </w:t>
      </w:r>
      <w:r w:rsidRPr="00895DFC">
        <w:rPr>
          <w:sz w:val="28"/>
          <w:szCs w:val="28"/>
        </w:rPr>
        <w:t xml:space="preserve"> – </w:t>
      </w:r>
      <w:r w:rsidRPr="00895DFC">
        <w:rPr>
          <w:sz w:val="28"/>
          <w:szCs w:val="28"/>
          <w:lang w:val="uk-UA"/>
        </w:rPr>
        <w:t xml:space="preserve">  </w:t>
      </w:r>
      <w:r w:rsidRPr="00895DFC">
        <w:rPr>
          <w:sz w:val="28"/>
          <w:szCs w:val="28"/>
        </w:rPr>
        <w:t>М. : Учпедгиз, 1953. – Ч. 2. – С. 50.</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rPr>
      </w:pPr>
      <w:r w:rsidRPr="00895DFC">
        <w:rPr>
          <w:sz w:val="28"/>
          <w:szCs w:val="28"/>
        </w:rPr>
        <w:t>Варбот Ж.Ж. Табу / Варбот Ж.Ж. // Русский язык</w:t>
      </w:r>
      <w:proofErr w:type="gramStart"/>
      <w:r w:rsidRPr="00895DFC">
        <w:rPr>
          <w:sz w:val="28"/>
          <w:szCs w:val="28"/>
        </w:rPr>
        <w:t xml:space="preserve"> :</w:t>
      </w:r>
      <w:proofErr w:type="gramEnd"/>
      <w:r w:rsidRPr="00895DFC">
        <w:rPr>
          <w:sz w:val="28"/>
          <w:szCs w:val="28"/>
        </w:rPr>
        <w:t xml:space="preserve"> энциклопедия. – М., 1979. – С. 167.</w:t>
      </w:r>
    </w:p>
    <w:p w:rsidR="00CB5506" w:rsidRPr="00895DFC" w:rsidRDefault="00CB5506" w:rsidP="009A4126">
      <w:pPr>
        <w:numPr>
          <w:ilvl w:val="0"/>
          <w:numId w:val="42"/>
        </w:numPr>
        <w:tabs>
          <w:tab w:val="num" w:pos="888"/>
        </w:tabs>
        <w:suppressAutoHyphens w:val="0"/>
        <w:spacing w:line="360" w:lineRule="auto"/>
        <w:ind w:left="540" w:right="5"/>
        <w:jc w:val="both"/>
        <w:rPr>
          <w:b/>
          <w:spacing w:val="-4"/>
          <w:sz w:val="28"/>
          <w:szCs w:val="28"/>
        </w:rPr>
      </w:pPr>
      <w:r w:rsidRPr="00895DFC">
        <w:rPr>
          <w:spacing w:val="-4"/>
          <w:sz w:val="28"/>
          <w:szCs w:val="28"/>
        </w:rPr>
        <w:t>Видлак С. Проблема эвфемизма на фоне теории языкового поля / Видлак С. // Этимология 1965</w:t>
      </w:r>
      <w:proofErr w:type="gramStart"/>
      <w:r w:rsidRPr="00895DFC">
        <w:rPr>
          <w:spacing w:val="-4"/>
          <w:sz w:val="28"/>
          <w:szCs w:val="28"/>
        </w:rPr>
        <w:t xml:space="preserve"> :</w:t>
      </w:r>
      <w:proofErr w:type="gramEnd"/>
      <w:r w:rsidRPr="00895DFC">
        <w:rPr>
          <w:spacing w:val="-4"/>
          <w:sz w:val="28"/>
          <w:szCs w:val="28"/>
        </w:rPr>
        <w:t xml:space="preserve"> </w:t>
      </w:r>
      <w:r w:rsidRPr="00895DFC">
        <w:rPr>
          <w:spacing w:val="-4"/>
          <w:sz w:val="28"/>
          <w:szCs w:val="28"/>
          <w:lang w:val="uk-UA"/>
        </w:rPr>
        <w:t>м</w:t>
      </w:r>
      <w:r w:rsidRPr="00895DFC">
        <w:rPr>
          <w:spacing w:val="-4"/>
          <w:sz w:val="28"/>
          <w:szCs w:val="28"/>
        </w:rPr>
        <w:t>атериалы и исследования по индоевропейским и другим языкам</w:t>
      </w:r>
      <w:r w:rsidRPr="00895DFC">
        <w:rPr>
          <w:spacing w:val="-4"/>
          <w:sz w:val="28"/>
          <w:szCs w:val="28"/>
          <w:lang w:val="uk-UA"/>
        </w:rPr>
        <w:t xml:space="preserve"> </w:t>
      </w:r>
      <w:r w:rsidRPr="00895DFC">
        <w:rPr>
          <w:spacing w:val="-4"/>
          <w:sz w:val="28"/>
          <w:szCs w:val="28"/>
        </w:rPr>
        <w:t>– М., 1967. − С. 267–285</w:t>
      </w:r>
      <w:r w:rsidRPr="00895DFC">
        <w:rPr>
          <w:spacing w:val="-4"/>
          <w:sz w:val="28"/>
          <w:szCs w:val="28"/>
          <w:lang w:val="uk-UA"/>
        </w:rPr>
        <w:t>.</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rPr>
      </w:pPr>
      <w:r w:rsidRPr="00895DFC">
        <w:rPr>
          <w:sz w:val="28"/>
          <w:szCs w:val="28"/>
        </w:rPr>
        <w:t>Виноградов В.В. Избранные труды. Лексикология и лексикография.             / Виноградов В.В.</w:t>
      </w:r>
      <w:r w:rsidRPr="00895DFC">
        <w:rPr>
          <w:sz w:val="28"/>
          <w:szCs w:val="28"/>
          <w:lang w:val="uk-UA"/>
        </w:rPr>
        <w:t xml:space="preserve"> </w:t>
      </w:r>
      <w:r w:rsidRPr="00895DFC">
        <w:rPr>
          <w:sz w:val="28"/>
          <w:szCs w:val="28"/>
        </w:rPr>
        <w:t>– М., 1977. – 502 с.</w:t>
      </w:r>
    </w:p>
    <w:p w:rsidR="00CB5506" w:rsidRPr="00895DFC" w:rsidRDefault="00CB5506" w:rsidP="009A4126">
      <w:pPr>
        <w:numPr>
          <w:ilvl w:val="0"/>
          <w:numId w:val="42"/>
        </w:numPr>
        <w:tabs>
          <w:tab w:val="num" w:pos="888"/>
        </w:tabs>
        <w:suppressAutoHyphens w:val="0"/>
        <w:spacing w:line="360" w:lineRule="auto"/>
        <w:ind w:left="540" w:right="5"/>
        <w:jc w:val="both"/>
        <w:rPr>
          <w:spacing w:val="-4"/>
          <w:sz w:val="28"/>
          <w:szCs w:val="28"/>
        </w:rPr>
      </w:pPr>
      <w:r w:rsidRPr="00895DFC">
        <w:rPr>
          <w:spacing w:val="-4"/>
          <w:sz w:val="28"/>
          <w:szCs w:val="28"/>
        </w:rPr>
        <w:t>Виноградов В.В</w:t>
      </w:r>
      <w:r w:rsidRPr="00895DFC">
        <w:rPr>
          <w:noProof/>
          <w:spacing w:val="-4"/>
          <w:sz w:val="28"/>
          <w:szCs w:val="28"/>
        </w:rPr>
        <w:t>.</w:t>
      </w:r>
      <w:r w:rsidRPr="00895DFC">
        <w:rPr>
          <w:spacing w:val="-4"/>
          <w:sz w:val="28"/>
          <w:szCs w:val="28"/>
        </w:rPr>
        <w:t xml:space="preserve"> Основные типы лексических значений / Виноградов В.В.   // Вопросы языкознания. – 1953. – № 5 – С. 28–31.</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rPr>
      </w:pPr>
      <w:r w:rsidRPr="00895DFC">
        <w:rPr>
          <w:sz w:val="28"/>
          <w:szCs w:val="28"/>
        </w:rPr>
        <w:t>Выготский Л.С. Мышление и речь / Выготский Л.С. – 5-е изд., испр.  –        М.</w:t>
      </w:r>
      <w:proofErr w:type="gramStart"/>
      <w:r w:rsidRPr="00895DFC">
        <w:rPr>
          <w:sz w:val="28"/>
          <w:szCs w:val="28"/>
        </w:rPr>
        <w:t xml:space="preserve"> :</w:t>
      </w:r>
      <w:proofErr w:type="gramEnd"/>
      <w:r w:rsidRPr="00895DFC">
        <w:rPr>
          <w:sz w:val="28"/>
          <w:szCs w:val="28"/>
        </w:rPr>
        <w:t xml:space="preserve"> Лабиринт, 1999. – 364 с.</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rPr>
      </w:pPr>
      <w:r w:rsidRPr="00895DFC">
        <w:rPr>
          <w:sz w:val="28"/>
          <w:szCs w:val="28"/>
        </w:rPr>
        <w:t>Гак В.Г. Сопоставительная лексикология / Гак В.Г. – М., 1977. – 264 с.</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lang w:val="uk-UA"/>
        </w:rPr>
      </w:pPr>
      <w:r w:rsidRPr="00895DFC">
        <w:rPr>
          <w:sz w:val="28"/>
          <w:szCs w:val="28"/>
          <w:lang w:val="uk-UA"/>
        </w:rPr>
        <w:t>Гальперин И.Р. Очерки по стилистике английского яз</w:t>
      </w:r>
      <w:r w:rsidRPr="00895DFC">
        <w:rPr>
          <w:sz w:val="28"/>
          <w:szCs w:val="28"/>
        </w:rPr>
        <w:t>ы</w:t>
      </w:r>
      <w:r w:rsidRPr="00895DFC">
        <w:rPr>
          <w:sz w:val="28"/>
          <w:szCs w:val="28"/>
          <w:lang w:val="uk-UA"/>
        </w:rPr>
        <w:t>ка                               / Гальперин И.Р. – М. : Иностр. лит., 1958. – 459 с.</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lang w:val="uk-UA"/>
        </w:rPr>
      </w:pPr>
      <w:r w:rsidRPr="00895DFC">
        <w:rPr>
          <w:sz w:val="28"/>
          <w:szCs w:val="28"/>
          <w:lang w:val="uk-UA"/>
        </w:rPr>
        <w:t>Ганеев Б. Язык  / Ганеев Б. – Уфа, 2001. – 272 с.</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lang w:val="uk-UA"/>
        </w:rPr>
      </w:pPr>
      <w:r w:rsidRPr="00895DFC">
        <w:rPr>
          <w:sz w:val="28"/>
          <w:szCs w:val="28"/>
          <w:lang w:val="uk-UA"/>
        </w:rPr>
        <w:lastRenderedPageBreak/>
        <w:t>Ганич Д.І. Словник лінгвістичних термінів / Ганич Д.І., Олійник І.С. –      К. : Вища шк., 1985. – 360 с.</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lang w:val="uk-UA"/>
        </w:rPr>
      </w:pPr>
      <w:r w:rsidRPr="00895DFC">
        <w:rPr>
          <w:sz w:val="28"/>
          <w:szCs w:val="28"/>
          <w:lang w:val="uk-UA"/>
        </w:rPr>
        <w:t xml:space="preserve"> Гармаш О.Л. Конверсійні неологізми суспільно-політичної лексики </w:t>
      </w:r>
      <w:r w:rsidRPr="00895DFC">
        <w:rPr>
          <w:spacing w:val="-4"/>
          <w:sz w:val="28"/>
          <w:szCs w:val="28"/>
          <w:lang w:val="uk-UA"/>
        </w:rPr>
        <w:t xml:space="preserve">англійської мови / </w:t>
      </w:r>
      <w:r w:rsidRPr="00895DFC">
        <w:rPr>
          <w:sz w:val="28"/>
          <w:szCs w:val="28"/>
          <w:lang w:val="uk-UA"/>
        </w:rPr>
        <w:t xml:space="preserve">Гармаш О.Л. </w:t>
      </w:r>
      <w:r w:rsidRPr="00895DFC">
        <w:rPr>
          <w:spacing w:val="-4"/>
          <w:sz w:val="28"/>
          <w:szCs w:val="28"/>
          <w:lang w:val="uk-UA"/>
        </w:rPr>
        <w:t>// Мовні і концептуальні картини світу : зб. наук. праць.</w:t>
      </w:r>
      <w:r w:rsidRPr="00895DFC">
        <w:rPr>
          <w:sz w:val="28"/>
          <w:szCs w:val="28"/>
          <w:lang w:val="uk-UA"/>
        </w:rPr>
        <w:t xml:space="preserve"> – К. : Видавничий Дім Дмитра Бураго, 2004. – Вип. 11,          кн. 2. –  С. 60–64.</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rPr>
      </w:pPr>
      <w:r w:rsidRPr="00895DFC">
        <w:rPr>
          <w:sz w:val="28"/>
          <w:szCs w:val="28"/>
          <w:lang w:val="uk-UA"/>
        </w:rPr>
        <w:t>Герасимов В.И. На пути к когнитивной модели языка / Герасимов В.И., Петров В.В. // Новое в зарубежной лингвистике. – М. : Прогресс, 1988.</w:t>
      </w:r>
      <w:r w:rsidRPr="00895DFC">
        <w:rPr>
          <w:sz w:val="28"/>
          <w:szCs w:val="28"/>
        </w:rPr>
        <w:t xml:space="preserve"> −              </w:t>
      </w:r>
      <w:r w:rsidRPr="00895DFC">
        <w:rPr>
          <w:sz w:val="28"/>
          <w:szCs w:val="28"/>
          <w:lang w:val="uk-UA"/>
        </w:rPr>
        <w:t xml:space="preserve"> </w:t>
      </w:r>
      <w:r w:rsidRPr="00895DFC">
        <w:rPr>
          <w:sz w:val="28"/>
          <w:szCs w:val="28"/>
        </w:rPr>
        <w:t>С. 5–11.</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rPr>
      </w:pPr>
      <w:r w:rsidRPr="00895DFC">
        <w:rPr>
          <w:sz w:val="28"/>
          <w:szCs w:val="28"/>
        </w:rPr>
        <w:t>Горошко Е.И. Гендерные особенности русскоязычного Интернета                / Горошко Е. И. // Наукові записки Луганського національного університету</w:t>
      </w:r>
      <w:r w:rsidRPr="00895DFC">
        <w:rPr>
          <w:sz w:val="28"/>
          <w:szCs w:val="28"/>
          <w:lang w:val="uk-UA"/>
        </w:rPr>
        <w:t xml:space="preserve"> </w:t>
      </w:r>
      <w:r w:rsidRPr="00895DFC">
        <w:rPr>
          <w:sz w:val="28"/>
          <w:szCs w:val="28"/>
        </w:rPr>
        <w:t xml:space="preserve">: </w:t>
      </w:r>
      <w:r w:rsidRPr="00895DFC">
        <w:rPr>
          <w:sz w:val="28"/>
          <w:szCs w:val="28"/>
          <w:lang w:val="uk-UA"/>
        </w:rPr>
        <w:t>з</w:t>
      </w:r>
      <w:r w:rsidRPr="00895DFC">
        <w:rPr>
          <w:sz w:val="28"/>
          <w:szCs w:val="28"/>
        </w:rPr>
        <w:t>б. наук</w:t>
      </w:r>
      <w:proofErr w:type="gramStart"/>
      <w:r w:rsidRPr="00895DFC">
        <w:rPr>
          <w:sz w:val="28"/>
          <w:szCs w:val="28"/>
        </w:rPr>
        <w:t>.</w:t>
      </w:r>
      <w:proofErr w:type="gramEnd"/>
      <w:r w:rsidRPr="00895DFC">
        <w:rPr>
          <w:sz w:val="28"/>
          <w:szCs w:val="28"/>
        </w:rPr>
        <w:t xml:space="preserve"> </w:t>
      </w:r>
      <w:proofErr w:type="gramStart"/>
      <w:r w:rsidRPr="00895DFC">
        <w:rPr>
          <w:sz w:val="28"/>
          <w:szCs w:val="28"/>
          <w:lang w:val="uk-UA"/>
        </w:rPr>
        <w:t>п</w:t>
      </w:r>
      <w:proofErr w:type="gramEnd"/>
      <w:r w:rsidRPr="00895DFC">
        <w:rPr>
          <w:sz w:val="28"/>
          <w:szCs w:val="28"/>
        </w:rPr>
        <w:t>раць</w:t>
      </w:r>
      <w:r w:rsidRPr="00895DFC">
        <w:rPr>
          <w:sz w:val="28"/>
          <w:szCs w:val="28"/>
          <w:lang w:val="uk-UA"/>
        </w:rPr>
        <w:t>. −</w:t>
      </w:r>
      <w:r w:rsidRPr="00895DFC">
        <w:rPr>
          <w:sz w:val="28"/>
          <w:szCs w:val="28"/>
        </w:rPr>
        <w:t xml:space="preserve"> Луганськ</w:t>
      </w:r>
      <w:proofErr w:type="gramStart"/>
      <w:r w:rsidRPr="00895DFC">
        <w:rPr>
          <w:sz w:val="28"/>
          <w:szCs w:val="28"/>
          <w:lang w:val="uk-UA"/>
        </w:rPr>
        <w:t xml:space="preserve"> </w:t>
      </w:r>
      <w:r w:rsidRPr="00895DFC">
        <w:rPr>
          <w:sz w:val="28"/>
          <w:szCs w:val="28"/>
        </w:rPr>
        <w:t>:</w:t>
      </w:r>
      <w:proofErr w:type="gramEnd"/>
      <w:r w:rsidRPr="00895DFC">
        <w:rPr>
          <w:sz w:val="28"/>
          <w:szCs w:val="28"/>
        </w:rPr>
        <w:t xml:space="preserve"> Альма-матер</w:t>
      </w:r>
      <w:r w:rsidRPr="00895DFC">
        <w:rPr>
          <w:sz w:val="28"/>
          <w:szCs w:val="28"/>
          <w:lang w:val="uk-UA"/>
        </w:rPr>
        <w:t xml:space="preserve">, 2004. −  </w:t>
      </w:r>
      <w:r w:rsidRPr="00895DFC">
        <w:rPr>
          <w:sz w:val="28"/>
          <w:szCs w:val="28"/>
        </w:rPr>
        <w:t>Вип.</w:t>
      </w:r>
      <w:r w:rsidRPr="00895DFC">
        <w:rPr>
          <w:sz w:val="28"/>
          <w:szCs w:val="28"/>
          <w:lang w:val="uk-UA"/>
        </w:rPr>
        <w:t xml:space="preserve"> </w:t>
      </w:r>
      <w:r w:rsidRPr="00895DFC">
        <w:rPr>
          <w:sz w:val="28"/>
          <w:szCs w:val="28"/>
        </w:rPr>
        <w:t xml:space="preserve">5, </w:t>
      </w:r>
      <w:r w:rsidRPr="00895DFC">
        <w:rPr>
          <w:sz w:val="28"/>
          <w:szCs w:val="28"/>
          <w:lang w:val="uk-UA"/>
        </w:rPr>
        <w:t>т</w:t>
      </w:r>
      <w:r w:rsidRPr="00895DFC">
        <w:rPr>
          <w:sz w:val="28"/>
          <w:szCs w:val="28"/>
        </w:rPr>
        <w:t>.</w:t>
      </w:r>
      <w:r w:rsidRPr="00895DFC">
        <w:rPr>
          <w:sz w:val="28"/>
          <w:szCs w:val="28"/>
          <w:lang w:val="en-US"/>
        </w:rPr>
        <w:t xml:space="preserve"> </w:t>
      </w:r>
      <w:r w:rsidRPr="00895DFC">
        <w:rPr>
          <w:sz w:val="28"/>
          <w:szCs w:val="28"/>
        </w:rPr>
        <w:t>3</w:t>
      </w:r>
      <w:r w:rsidRPr="00895DFC">
        <w:rPr>
          <w:sz w:val="28"/>
          <w:szCs w:val="28"/>
          <w:lang w:val="uk-UA"/>
        </w:rPr>
        <w:t>. − С. 80−92.</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rPr>
      </w:pPr>
      <w:r w:rsidRPr="00895DFC">
        <w:rPr>
          <w:sz w:val="28"/>
          <w:szCs w:val="28"/>
        </w:rPr>
        <w:t>Горошко Е.И. Особенности мужского и женского вербального поведения: (психолингвистический анализ)</w:t>
      </w:r>
      <w:proofErr w:type="gramStart"/>
      <w:r w:rsidRPr="00895DFC">
        <w:rPr>
          <w:sz w:val="28"/>
          <w:szCs w:val="28"/>
        </w:rPr>
        <w:t xml:space="preserve"> :</w:t>
      </w:r>
      <w:proofErr w:type="gramEnd"/>
      <w:r w:rsidRPr="00895DFC">
        <w:rPr>
          <w:sz w:val="28"/>
          <w:szCs w:val="28"/>
        </w:rPr>
        <w:t xml:space="preserve"> автореф. дис. </w:t>
      </w:r>
      <w:r w:rsidRPr="00895DFC">
        <w:rPr>
          <w:sz w:val="28"/>
          <w:szCs w:val="28"/>
          <w:lang w:val="uk-UA"/>
        </w:rPr>
        <w:t xml:space="preserve">… </w:t>
      </w:r>
      <w:r w:rsidRPr="00895DFC">
        <w:rPr>
          <w:sz w:val="28"/>
          <w:szCs w:val="28"/>
        </w:rPr>
        <w:t xml:space="preserve">канд. филол. </w:t>
      </w:r>
      <w:r w:rsidRPr="00895DFC">
        <w:rPr>
          <w:sz w:val="28"/>
          <w:szCs w:val="28"/>
          <w:lang w:val="uk-UA"/>
        </w:rPr>
        <w:t>н</w:t>
      </w:r>
      <w:r w:rsidRPr="00895DFC">
        <w:rPr>
          <w:sz w:val="28"/>
          <w:szCs w:val="28"/>
        </w:rPr>
        <w:t xml:space="preserve">аук </w:t>
      </w:r>
      <w:r w:rsidRPr="00895DFC">
        <w:rPr>
          <w:sz w:val="28"/>
          <w:szCs w:val="28"/>
          <w:lang w:val="uk-UA"/>
        </w:rPr>
        <w:t>:</w:t>
      </w:r>
      <w:r w:rsidRPr="00895DFC">
        <w:rPr>
          <w:sz w:val="28"/>
          <w:szCs w:val="28"/>
        </w:rPr>
        <w:t xml:space="preserve"> спец. 10.02.19</w:t>
      </w:r>
      <w:r w:rsidRPr="00895DFC">
        <w:t xml:space="preserve"> </w:t>
      </w:r>
      <w:r w:rsidRPr="00895DFC">
        <w:rPr>
          <w:sz w:val="28"/>
          <w:szCs w:val="28"/>
        </w:rPr>
        <w:t>«</w:t>
      </w:r>
      <w:r w:rsidRPr="00895DFC">
        <w:rPr>
          <w:sz w:val="28"/>
          <w:szCs w:val="28"/>
          <w:lang w:val="uk-UA"/>
        </w:rPr>
        <w:t>О</w:t>
      </w:r>
      <w:r w:rsidRPr="00895DFC">
        <w:rPr>
          <w:sz w:val="28"/>
          <w:szCs w:val="28"/>
        </w:rPr>
        <w:t>бщее языкознание, социолингвистика, психолингвистика»          / Е.И</w:t>
      </w:r>
      <w:r w:rsidRPr="00895DFC">
        <w:rPr>
          <w:sz w:val="28"/>
          <w:szCs w:val="28"/>
          <w:lang w:val="uk-UA"/>
        </w:rPr>
        <w:t xml:space="preserve">. </w:t>
      </w:r>
      <w:r w:rsidRPr="00895DFC">
        <w:rPr>
          <w:sz w:val="28"/>
          <w:szCs w:val="28"/>
        </w:rPr>
        <w:t>Горошко.  – М., 1996. – 27 с.</w:t>
      </w:r>
      <w:r w:rsidRPr="00895DFC">
        <w:t xml:space="preserve"> </w:t>
      </w:r>
      <w:r w:rsidRPr="00895DFC">
        <w:rPr>
          <w:lang w:val="en-US"/>
        </w:rPr>
        <w:t xml:space="preserve"> </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rPr>
      </w:pPr>
      <w:r w:rsidRPr="00895DFC">
        <w:rPr>
          <w:spacing w:val="-4"/>
          <w:sz w:val="28"/>
          <w:szCs w:val="28"/>
        </w:rPr>
        <w:t xml:space="preserve">Гролис Г. Логика и речевое общение </w:t>
      </w:r>
      <w:r w:rsidRPr="00895DFC">
        <w:rPr>
          <w:spacing w:val="-4"/>
          <w:sz w:val="28"/>
          <w:szCs w:val="28"/>
          <w:lang w:val="uk-UA"/>
        </w:rPr>
        <w:t xml:space="preserve">/ </w:t>
      </w:r>
      <w:r w:rsidRPr="00895DFC">
        <w:rPr>
          <w:spacing w:val="-4"/>
          <w:sz w:val="28"/>
          <w:szCs w:val="28"/>
        </w:rPr>
        <w:t>Гролис Г. // Новое в зарубежной лингвистике.</w:t>
      </w:r>
      <w:r w:rsidRPr="00895DFC">
        <w:rPr>
          <w:sz w:val="28"/>
          <w:szCs w:val="28"/>
        </w:rPr>
        <w:t xml:space="preserve"> – М., 1985.</w:t>
      </w:r>
      <w:r w:rsidRPr="00895DFC">
        <w:rPr>
          <w:sz w:val="28"/>
          <w:szCs w:val="28"/>
          <w:lang w:val="uk-UA"/>
        </w:rPr>
        <w:t xml:space="preserve"> </w:t>
      </w:r>
      <w:r w:rsidRPr="00895DFC">
        <w:rPr>
          <w:sz w:val="28"/>
          <w:szCs w:val="28"/>
        </w:rPr>
        <w:t xml:space="preserve">– Вып. 16. – </w:t>
      </w:r>
      <w:r w:rsidRPr="00895DFC">
        <w:rPr>
          <w:sz w:val="28"/>
          <w:szCs w:val="28"/>
          <w:lang w:val="en-US"/>
        </w:rPr>
        <w:t>C</w:t>
      </w:r>
      <w:r w:rsidRPr="00895DFC">
        <w:rPr>
          <w:sz w:val="28"/>
          <w:szCs w:val="28"/>
        </w:rPr>
        <w:t>. 112.</w:t>
      </w:r>
    </w:p>
    <w:p w:rsidR="00CB5506" w:rsidRPr="00895DFC" w:rsidRDefault="00CB5506" w:rsidP="009A4126">
      <w:pPr>
        <w:pStyle w:val="33"/>
        <w:widowControl/>
        <w:numPr>
          <w:ilvl w:val="0"/>
          <w:numId w:val="42"/>
        </w:numPr>
        <w:tabs>
          <w:tab w:val="num" w:pos="888"/>
        </w:tabs>
        <w:autoSpaceDN w:val="0"/>
        <w:spacing w:line="360" w:lineRule="auto"/>
        <w:ind w:left="540" w:right="5"/>
        <w:jc w:val="both"/>
        <w:rPr>
          <w:spacing w:val="-6"/>
          <w:sz w:val="28"/>
          <w:szCs w:val="28"/>
        </w:rPr>
      </w:pPr>
      <w:r w:rsidRPr="00895DFC">
        <w:rPr>
          <w:spacing w:val="-6"/>
          <w:sz w:val="28"/>
          <w:szCs w:val="28"/>
        </w:rPr>
        <w:t>Грищенко Е.С. Мелиоративная лексика в английской разговорной речи : автореф. дис. на здобуття наук</w:t>
      </w:r>
      <w:proofErr w:type="gramStart"/>
      <w:r w:rsidRPr="00895DFC">
        <w:rPr>
          <w:spacing w:val="-6"/>
          <w:sz w:val="28"/>
          <w:szCs w:val="28"/>
        </w:rPr>
        <w:t>.</w:t>
      </w:r>
      <w:proofErr w:type="gramEnd"/>
      <w:r w:rsidRPr="00895DFC">
        <w:rPr>
          <w:spacing w:val="-6"/>
          <w:sz w:val="28"/>
          <w:szCs w:val="28"/>
        </w:rPr>
        <w:t xml:space="preserve"> </w:t>
      </w:r>
      <w:proofErr w:type="gramStart"/>
      <w:r w:rsidRPr="00895DFC">
        <w:rPr>
          <w:spacing w:val="-6"/>
          <w:sz w:val="28"/>
          <w:szCs w:val="28"/>
        </w:rPr>
        <w:t>с</w:t>
      </w:r>
      <w:proofErr w:type="gramEnd"/>
      <w:r w:rsidRPr="00895DFC">
        <w:rPr>
          <w:spacing w:val="-6"/>
          <w:sz w:val="28"/>
          <w:szCs w:val="28"/>
        </w:rPr>
        <w:t>тупеня  канд. філол. наук : 10.02.04. «Германські мови» / Е.С. Грищенк</w:t>
      </w:r>
      <w:proofErr w:type="gramStart"/>
      <w:r w:rsidRPr="00895DFC">
        <w:rPr>
          <w:spacing w:val="-6"/>
          <w:sz w:val="28"/>
          <w:szCs w:val="28"/>
        </w:rPr>
        <w:t>о–</w:t>
      </w:r>
      <w:proofErr w:type="gramEnd"/>
      <w:r w:rsidRPr="00895DFC">
        <w:rPr>
          <w:spacing w:val="-6"/>
          <w:sz w:val="28"/>
          <w:szCs w:val="28"/>
        </w:rPr>
        <w:t xml:space="preserve"> К., 1989. – 25 с.</w:t>
      </w:r>
    </w:p>
    <w:p w:rsidR="00CB5506" w:rsidRPr="00895DFC" w:rsidRDefault="00CB5506" w:rsidP="009A4126">
      <w:pPr>
        <w:pStyle w:val="33"/>
        <w:widowControl/>
        <w:numPr>
          <w:ilvl w:val="0"/>
          <w:numId w:val="42"/>
        </w:numPr>
        <w:tabs>
          <w:tab w:val="num" w:pos="888"/>
        </w:tabs>
        <w:autoSpaceDN w:val="0"/>
        <w:spacing w:line="360" w:lineRule="auto"/>
        <w:ind w:left="540" w:right="5"/>
        <w:jc w:val="both"/>
        <w:rPr>
          <w:sz w:val="28"/>
          <w:szCs w:val="28"/>
        </w:rPr>
      </w:pPr>
      <w:r w:rsidRPr="00895DFC">
        <w:rPr>
          <w:sz w:val="28"/>
          <w:szCs w:val="28"/>
        </w:rPr>
        <w:t>Грэй Дж. Женщины с Венеры, мужчины с Марса / Грэй Дж. – М.</w:t>
      </w:r>
      <w:proofErr w:type="gramStart"/>
      <w:r w:rsidRPr="00895DFC">
        <w:rPr>
          <w:sz w:val="28"/>
          <w:szCs w:val="28"/>
        </w:rPr>
        <w:t xml:space="preserve"> :</w:t>
      </w:r>
      <w:proofErr w:type="gramEnd"/>
      <w:r w:rsidRPr="00895DFC">
        <w:rPr>
          <w:sz w:val="28"/>
          <w:szCs w:val="28"/>
        </w:rPr>
        <w:t xml:space="preserve"> София, 2003. – 398 с.</w:t>
      </w:r>
      <w:r w:rsidRPr="00895DFC">
        <w:rPr>
          <w:sz w:val="28"/>
          <w:szCs w:val="28"/>
        </w:rPr>
        <w:tab/>
      </w:r>
      <w:r w:rsidRPr="00895DFC">
        <w:rPr>
          <w:sz w:val="28"/>
          <w:szCs w:val="28"/>
        </w:rPr>
        <w:tab/>
      </w:r>
    </w:p>
    <w:p w:rsidR="00CB5506" w:rsidRPr="00895DFC" w:rsidRDefault="00CB5506" w:rsidP="009A4126">
      <w:pPr>
        <w:pStyle w:val="33"/>
        <w:widowControl/>
        <w:numPr>
          <w:ilvl w:val="0"/>
          <w:numId w:val="42"/>
        </w:numPr>
        <w:tabs>
          <w:tab w:val="num" w:pos="888"/>
        </w:tabs>
        <w:autoSpaceDN w:val="0"/>
        <w:spacing w:line="360" w:lineRule="auto"/>
        <w:ind w:left="540" w:right="5"/>
        <w:jc w:val="both"/>
        <w:rPr>
          <w:spacing w:val="-4"/>
          <w:sz w:val="28"/>
          <w:szCs w:val="28"/>
        </w:rPr>
      </w:pPr>
      <w:r w:rsidRPr="00895DFC">
        <w:rPr>
          <w:spacing w:val="-4"/>
          <w:sz w:val="28"/>
          <w:szCs w:val="28"/>
        </w:rPr>
        <w:t>Дядечко Л.П. Ассоциативная природа актуализцации предшествующих текстов / Дядечко Л.П. // Русское языкознание. – К., 1990. –   Вып. 20. –          С. 131–136.</w:t>
      </w:r>
    </w:p>
    <w:p w:rsidR="00CB5506" w:rsidRPr="00895DFC" w:rsidRDefault="00CB5506" w:rsidP="009A4126">
      <w:pPr>
        <w:pStyle w:val="33"/>
        <w:widowControl/>
        <w:numPr>
          <w:ilvl w:val="0"/>
          <w:numId w:val="42"/>
        </w:numPr>
        <w:tabs>
          <w:tab w:val="num" w:pos="888"/>
        </w:tabs>
        <w:autoSpaceDN w:val="0"/>
        <w:spacing w:line="360" w:lineRule="auto"/>
        <w:ind w:left="540" w:right="5"/>
        <w:jc w:val="both"/>
        <w:rPr>
          <w:spacing w:val="-4"/>
          <w:sz w:val="28"/>
          <w:szCs w:val="28"/>
        </w:rPr>
      </w:pPr>
      <w:r w:rsidRPr="00895DFC">
        <w:rPr>
          <w:spacing w:val="-4"/>
          <w:sz w:val="28"/>
          <w:szCs w:val="28"/>
        </w:rPr>
        <w:t>Елина Н.Г. Креолизация (Биджиннезация) как стадия билингвизма                  / Елина Н.Г. // Психолингвистические и лингвистические аспекты проблемы языковых контактов</w:t>
      </w:r>
      <w:proofErr w:type="gramStart"/>
      <w:r w:rsidRPr="00895DFC">
        <w:rPr>
          <w:spacing w:val="-4"/>
          <w:sz w:val="28"/>
          <w:szCs w:val="28"/>
        </w:rPr>
        <w:t xml:space="preserve"> :</w:t>
      </w:r>
      <w:proofErr w:type="gramEnd"/>
      <w:r w:rsidRPr="00895DFC">
        <w:rPr>
          <w:spacing w:val="-4"/>
          <w:sz w:val="28"/>
          <w:szCs w:val="28"/>
        </w:rPr>
        <w:t xml:space="preserve"> сб. науч. тр. – Калинин, 1984. – С. 31–38. </w:t>
      </w:r>
    </w:p>
    <w:p w:rsidR="00CB5506" w:rsidRPr="00895DFC" w:rsidRDefault="00CB5506" w:rsidP="009A4126">
      <w:pPr>
        <w:numPr>
          <w:ilvl w:val="0"/>
          <w:numId w:val="42"/>
        </w:numPr>
        <w:tabs>
          <w:tab w:val="num" w:pos="888"/>
        </w:tabs>
        <w:suppressAutoHyphens w:val="0"/>
        <w:spacing w:line="360" w:lineRule="auto"/>
        <w:ind w:left="540" w:right="5"/>
        <w:jc w:val="both"/>
        <w:rPr>
          <w:spacing w:val="-6"/>
          <w:sz w:val="28"/>
          <w:szCs w:val="28"/>
        </w:rPr>
      </w:pPr>
      <w:r w:rsidRPr="00895DFC">
        <w:rPr>
          <w:spacing w:val="-6"/>
          <w:sz w:val="28"/>
          <w:szCs w:val="28"/>
        </w:rPr>
        <w:lastRenderedPageBreak/>
        <w:t>Заботкина В.И. Когнитивно-прагматический поход к неології                              / Заботкина В.И. // Когнитивно-прагматические аспекты лингвистических исследований</w:t>
      </w:r>
      <w:proofErr w:type="gramStart"/>
      <w:r w:rsidRPr="00895DFC">
        <w:rPr>
          <w:spacing w:val="-6"/>
          <w:sz w:val="28"/>
          <w:szCs w:val="28"/>
        </w:rPr>
        <w:t xml:space="preserve"> :</w:t>
      </w:r>
      <w:proofErr w:type="gramEnd"/>
      <w:r w:rsidRPr="00895DFC">
        <w:rPr>
          <w:spacing w:val="-6"/>
          <w:sz w:val="28"/>
          <w:szCs w:val="28"/>
        </w:rPr>
        <w:t xml:space="preserve"> </w:t>
      </w:r>
      <w:r w:rsidRPr="00895DFC">
        <w:rPr>
          <w:spacing w:val="-6"/>
          <w:sz w:val="28"/>
          <w:szCs w:val="28"/>
          <w:lang w:val="uk-UA"/>
        </w:rPr>
        <w:t>с</w:t>
      </w:r>
      <w:r w:rsidRPr="00895DFC">
        <w:rPr>
          <w:spacing w:val="-6"/>
          <w:sz w:val="28"/>
          <w:szCs w:val="28"/>
        </w:rPr>
        <w:t>б. науч. тр.</w:t>
      </w:r>
      <w:r w:rsidRPr="00895DFC">
        <w:rPr>
          <w:spacing w:val="-6"/>
          <w:sz w:val="28"/>
          <w:szCs w:val="28"/>
          <w:lang w:val="uk-UA"/>
        </w:rPr>
        <w:t xml:space="preserve"> </w:t>
      </w:r>
      <w:r w:rsidRPr="00895DFC">
        <w:rPr>
          <w:spacing w:val="-6"/>
          <w:sz w:val="28"/>
          <w:szCs w:val="28"/>
        </w:rPr>
        <w:t xml:space="preserve">Калинингр. </w:t>
      </w:r>
      <w:r w:rsidRPr="00895DFC">
        <w:rPr>
          <w:spacing w:val="-6"/>
          <w:sz w:val="28"/>
          <w:szCs w:val="28"/>
          <w:lang w:val="uk-UA"/>
        </w:rPr>
        <w:t>у</w:t>
      </w:r>
      <w:r w:rsidRPr="00895DFC">
        <w:rPr>
          <w:spacing w:val="-6"/>
          <w:sz w:val="28"/>
          <w:szCs w:val="28"/>
        </w:rPr>
        <w:t>н-т</w:t>
      </w:r>
      <w:r w:rsidRPr="00895DFC">
        <w:rPr>
          <w:spacing w:val="-6"/>
          <w:sz w:val="28"/>
          <w:szCs w:val="28"/>
          <w:lang w:val="uk-UA"/>
        </w:rPr>
        <w:t>а</w:t>
      </w:r>
      <w:r w:rsidRPr="00895DFC">
        <w:rPr>
          <w:spacing w:val="-6"/>
          <w:sz w:val="28"/>
          <w:szCs w:val="28"/>
        </w:rPr>
        <w:t xml:space="preserve"> – Калининград, 1999. –  С. 3–9. </w:t>
      </w:r>
    </w:p>
    <w:p w:rsidR="00CB5506" w:rsidRPr="00895DFC" w:rsidRDefault="00CB5506" w:rsidP="009A4126">
      <w:pPr>
        <w:pStyle w:val="33"/>
        <w:widowControl/>
        <w:numPr>
          <w:ilvl w:val="0"/>
          <w:numId w:val="42"/>
        </w:numPr>
        <w:tabs>
          <w:tab w:val="num" w:pos="888"/>
        </w:tabs>
        <w:autoSpaceDN w:val="0"/>
        <w:spacing w:line="360" w:lineRule="auto"/>
        <w:ind w:left="540" w:right="5"/>
        <w:jc w:val="both"/>
        <w:rPr>
          <w:sz w:val="28"/>
          <w:szCs w:val="28"/>
        </w:rPr>
      </w:pPr>
      <w:r w:rsidRPr="00895DFC">
        <w:rPr>
          <w:sz w:val="28"/>
          <w:szCs w:val="28"/>
        </w:rPr>
        <w:t>Заботкина</w:t>
      </w:r>
      <w:r w:rsidRPr="00895DFC">
        <w:rPr>
          <w:noProof/>
          <w:sz w:val="28"/>
          <w:szCs w:val="28"/>
        </w:rPr>
        <w:t xml:space="preserve"> В.</w:t>
      </w:r>
      <w:r w:rsidRPr="00895DFC">
        <w:rPr>
          <w:sz w:val="28"/>
          <w:szCs w:val="28"/>
        </w:rPr>
        <w:t>И. Новая лексика английского языка / Заботкина</w:t>
      </w:r>
      <w:r w:rsidRPr="00895DFC">
        <w:rPr>
          <w:noProof/>
          <w:sz w:val="28"/>
          <w:szCs w:val="28"/>
        </w:rPr>
        <w:t xml:space="preserve"> В.</w:t>
      </w:r>
      <w:r w:rsidRPr="00895DFC">
        <w:rPr>
          <w:sz w:val="28"/>
          <w:szCs w:val="28"/>
        </w:rPr>
        <w:t>И., Степанов Ю.</w:t>
      </w:r>
      <w:r w:rsidRPr="00895DFC">
        <w:rPr>
          <w:sz w:val="28"/>
          <w:szCs w:val="28"/>
          <w:lang w:val="en-US"/>
        </w:rPr>
        <w:t>C</w:t>
      </w:r>
      <w:r w:rsidRPr="00895DFC">
        <w:rPr>
          <w:sz w:val="28"/>
          <w:szCs w:val="28"/>
        </w:rPr>
        <w:t>. – М.</w:t>
      </w:r>
      <w:proofErr w:type="gramStart"/>
      <w:r w:rsidRPr="00895DFC">
        <w:rPr>
          <w:sz w:val="28"/>
          <w:szCs w:val="28"/>
        </w:rPr>
        <w:t xml:space="preserve"> :</w:t>
      </w:r>
      <w:proofErr w:type="gramEnd"/>
      <w:r w:rsidRPr="00895DFC">
        <w:rPr>
          <w:sz w:val="28"/>
          <w:szCs w:val="28"/>
        </w:rPr>
        <w:t xml:space="preserve"> Высш. шк., </w:t>
      </w:r>
      <w:r w:rsidRPr="00895DFC">
        <w:rPr>
          <w:noProof/>
          <w:sz w:val="28"/>
          <w:szCs w:val="28"/>
        </w:rPr>
        <w:t>1988.</w:t>
      </w:r>
      <w:r w:rsidRPr="00895DFC">
        <w:rPr>
          <w:sz w:val="28"/>
          <w:szCs w:val="28"/>
        </w:rPr>
        <w:t xml:space="preserve"> – 128 с. </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rPr>
      </w:pPr>
      <w:r w:rsidRPr="00895DFC">
        <w:rPr>
          <w:sz w:val="28"/>
          <w:szCs w:val="28"/>
        </w:rPr>
        <w:t xml:space="preserve">Заботкина В.И. Прагматический аспект неологизмов в современном английском языке </w:t>
      </w:r>
      <w:r w:rsidRPr="00895DFC">
        <w:rPr>
          <w:sz w:val="28"/>
          <w:szCs w:val="28"/>
          <w:lang w:val="uk-UA"/>
        </w:rPr>
        <w:t xml:space="preserve">/ </w:t>
      </w:r>
      <w:r w:rsidRPr="00895DFC">
        <w:rPr>
          <w:sz w:val="28"/>
          <w:szCs w:val="28"/>
        </w:rPr>
        <w:t>Заботкина В.И. // Сб. науч. тр. / Моск. пед. ин-т ин</w:t>
      </w:r>
      <w:proofErr w:type="gramStart"/>
      <w:r w:rsidRPr="00895DFC">
        <w:rPr>
          <w:sz w:val="28"/>
          <w:szCs w:val="28"/>
        </w:rPr>
        <w:t>.</w:t>
      </w:r>
      <w:proofErr w:type="gramEnd"/>
      <w:r w:rsidRPr="00895DFC">
        <w:rPr>
          <w:sz w:val="28"/>
          <w:szCs w:val="28"/>
        </w:rPr>
        <w:t xml:space="preserve"> </w:t>
      </w:r>
      <w:proofErr w:type="gramStart"/>
      <w:r w:rsidRPr="00895DFC">
        <w:rPr>
          <w:sz w:val="28"/>
          <w:szCs w:val="28"/>
        </w:rPr>
        <w:t>я</w:t>
      </w:r>
      <w:proofErr w:type="gramEnd"/>
      <w:r w:rsidRPr="00895DFC">
        <w:rPr>
          <w:sz w:val="28"/>
          <w:szCs w:val="28"/>
        </w:rPr>
        <w:t>з. им. М. Тореза.</w:t>
      </w:r>
      <w:r w:rsidRPr="00895DFC">
        <w:rPr>
          <w:noProof/>
          <w:sz w:val="28"/>
          <w:szCs w:val="28"/>
        </w:rPr>
        <w:t xml:space="preserve"> 1983. </w:t>
      </w:r>
      <w:r w:rsidRPr="00895DFC">
        <w:rPr>
          <w:sz w:val="28"/>
          <w:szCs w:val="28"/>
        </w:rPr>
        <w:t>–</w:t>
      </w:r>
      <w:r w:rsidRPr="00895DFC">
        <w:rPr>
          <w:noProof/>
          <w:sz w:val="28"/>
          <w:szCs w:val="28"/>
        </w:rPr>
        <w:t xml:space="preserve"> Вып. 213. – С</w:t>
      </w:r>
      <w:r w:rsidRPr="00895DFC">
        <w:rPr>
          <w:sz w:val="28"/>
          <w:szCs w:val="28"/>
        </w:rPr>
        <w:t>. 64–78.</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rPr>
      </w:pPr>
      <w:r w:rsidRPr="00895DFC">
        <w:rPr>
          <w:sz w:val="28"/>
          <w:szCs w:val="28"/>
        </w:rPr>
        <w:t xml:space="preserve">Заботкина В.И. Прагматическая дифференциация новой английской </w:t>
      </w:r>
      <w:r w:rsidRPr="00895DFC">
        <w:rPr>
          <w:spacing w:val="-4"/>
          <w:sz w:val="28"/>
          <w:szCs w:val="28"/>
        </w:rPr>
        <w:t>лексики</w:t>
      </w:r>
      <w:r w:rsidRPr="00895DFC">
        <w:rPr>
          <w:spacing w:val="-4"/>
          <w:sz w:val="28"/>
          <w:szCs w:val="28"/>
          <w:lang w:val="uk-UA"/>
        </w:rPr>
        <w:t xml:space="preserve"> /</w:t>
      </w:r>
      <w:r w:rsidRPr="00895DFC">
        <w:rPr>
          <w:sz w:val="28"/>
          <w:szCs w:val="28"/>
          <w:lang w:val="uk-UA"/>
        </w:rPr>
        <w:t xml:space="preserve"> </w:t>
      </w:r>
      <w:r w:rsidRPr="00895DFC">
        <w:rPr>
          <w:sz w:val="28"/>
          <w:szCs w:val="28"/>
        </w:rPr>
        <w:t>Заботкина В.И.</w:t>
      </w:r>
      <w:r w:rsidRPr="00895DFC">
        <w:rPr>
          <w:sz w:val="28"/>
          <w:szCs w:val="28"/>
          <w:lang w:val="uk-UA"/>
        </w:rPr>
        <w:t xml:space="preserve"> </w:t>
      </w:r>
      <w:r w:rsidRPr="00895DFC">
        <w:rPr>
          <w:spacing w:val="-4"/>
          <w:sz w:val="28"/>
          <w:szCs w:val="28"/>
        </w:rPr>
        <w:t>// Смысл и значение на лексическом</w:t>
      </w:r>
      <w:r w:rsidRPr="00895DFC">
        <w:rPr>
          <w:spacing w:val="-4"/>
          <w:sz w:val="28"/>
          <w:szCs w:val="28"/>
          <w:lang w:val="uk-UA"/>
        </w:rPr>
        <w:t>,</w:t>
      </w:r>
      <w:r w:rsidRPr="00895DFC">
        <w:rPr>
          <w:spacing w:val="-4"/>
          <w:sz w:val="28"/>
          <w:szCs w:val="28"/>
        </w:rPr>
        <w:t xml:space="preserve"> синт</w:t>
      </w:r>
      <w:r w:rsidRPr="00895DFC">
        <w:rPr>
          <w:spacing w:val="-4"/>
          <w:sz w:val="28"/>
          <w:szCs w:val="28"/>
          <w:lang w:val="uk-UA"/>
        </w:rPr>
        <w:t>а</w:t>
      </w:r>
      <w:r w:rsidRPr="00895DFC">
        <w:rPr>
          <w:spacing w:val="-4"/>
          <w:sz w:val="28"/>
          <w:szCs w:val="28"/>
        </w:rPr>
        <w:t xml:space="preserve">ксическом уровнях </w:t>
      </w:r>
      <w:r w:rsidRPr="00895DFC">
        <w:rPr>
          <w:spacing w:val="-4"/>
          <w:sz w:val="28"/>
          <w:szCs w:val="28"/>
          <w:lang w:val="uk-UA"/>
        </w:rPr>
        <w:t>:</w:t>
      </w:r>
      <w:r w:rsidRPr="00895DFC">
        <w:rPr>
          <w:sz w:val="28"/>
          <w:szCs w:val="28"/>
          <w:lang w:val="uk-UA"/>
        </w:rPr>
        <w:t xml:space="preserve">  </w:t>
      </w:r>
      <w:r w:rsidRPr="00895DFC">
        <w:rPr>
          <w:spacing w:val="-2"/>
          <w:sz w:val="28"/>
          <w:szCs w:val="28"/>
          <w:lang w:val="uk-UA"/>
        </w:rPr>
        <w:t>м</w:t>
      </w:r>
      <w:r w:rsidRPr="00895DFC">
        <w:rPr>
          <w:spacing w:val="-2"/>
          <w:sz w:val="28"/>
          <w:szCs w:val="28"/>
        </w:rPr>
        <w:t>ежвуз. тем</w:t>
      </w:r>
      <w:proofErr w:type="gramStart"/>
      <w:r w:rsidRPr="00895DFC">
        <w:rPr>
          <w:spacing w:val="-2"/>
          <w:sz w:val="28"/>
          <w:szCs w:val="28"/>
        </w:rPr>
        <w:t>.</w:t>
      </w:r>
      <w:proofErr w:type="gramEnd"/>
      <w:r w:rsidRPr="00895DFC">
        <w:rPr>
          <w:spacing w:val="-2"/>
          <w:sz w:val="28"/>
          <w:szCs w:val="28"/>
        </w:rPr>
        <w:t xml:space="preserve"> </w:t>
      </w:r>
      <w:proofErr w:type="gramStart"/>
      <w:r w:rsidRPr="00895DFC">
        <w:rPr>
          <w:spacing w:val="-2"/>
          <w:sz w:val="28"/>
          <w:szCs w:val="28"/>
        </w:rPr>
        <w:t>с</w:t>
      </w:r>
      <w:proofErr w:type="gramEnd"/>
      <w:r w:rsidRPr="00895DFC">
        <w:rPr>
          <w:spacing w:val="-2"/>
          <w:sz w:val="28"/>
          <w:szCs w:val="28"/>
        </w:rPr>
        <w:t>б. науч. тр. Калинингр. ун-т</w:t>
      </w:r>
      <w:r w:rsidRPr="00895DFC">
        <w:rPr>
          <w:spacing w:val="-2"/>
          <w:sz w:val="28"/>
          <w:szCs w:val="28"/>
          <w:lang w:val="uk-UA"/>
        </w:rPr>
        <w:t>а</w:t>
      </w:r>
      <w:r w:rsidRPr="00895DFC">
        <w:rPr>
          <w:spacing w:val="-2"/>
          <w:sz w:val="28"/>
          <w:szCs w:val="28"/>
        </w:rPr>
        <w:t xml:space="preserve">. – Калининград, 1986. – </w:t>
      </w:r>
      <w:r w:rsidRPr="00895DFC">
        <w:rPr>
          <w:spacing w:val="-2"/>
          <w:sz w:val="28"/>
          <w:szCs w:val="28"/>
          <w:lang w:val="en-US"/>
        </w:rPr>
        <w:t xml:space="preserve"> </w:t>
      </w:r>
      <w:r w:rsidRPr="00895DFC">
        <w:rPr>
          <w:spacing w:val="-2"/>
          <w:sz w:val="28"/>
          <w:szCs w:val="28"/>
          <w:lang w:val="uk-UA"/>
        </w:rPr>
        <w:t>С. 8</w:t>
      </w:r>
      <w:r w:rsidRPr="00895DFC">
        <w:rPr>
          <w:sz w:val="28"/>
          <w:szCs w:val="28"/>
        </w:rPr>
        <w:t>–</w:t>
      </w:r>
      <w:r w:rsidRPr="00895DFC">
        <w:rPr>
          <w:spacing w:val="-2"/>
          <w:sz w:val="28"/>
          <w:szCs w:val="28"/>
          <w:lang w:val="uk-UA"/>
        </w:rPr>
        <w:t>14.</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rPr>
      </w:pPr>
      <w:r w:rsidRPr="00895DFC">
        <w:rPr>
          <w:sz w:val="28"/>
          <w:szCs w:val="28"/>
        </w:rPr>
        <w:t>Заботкина</w:t>
      </w:r>
      <w:r w:rsidRPr="00895DFC">
        <w:rPr>
          <w:noProof/>
          <w:sz w:val="28"/>
          <w:szCs w:val="28"/>
        </w:rPr>
        <w:t xml:space="preserve"> В.</w:t>
      </w:r>
      <w:r w:rsidRPr="00895DFC">
        <w:rPr>
          <w:sz w:val="28"/>
          <w:szCs w:val="28"/>
        </w:rPr>
        <w:t>И. Соотношение прагматической и семантической вари</w:t>
      </w:r>
      <w:r w:rsidRPr="00895DFC">
        <w:rPr>
          <w:sz w:val="28"/>
          <w:szCs w:val="28"/>
        </w:rPr>
        <w:softHyphen/>
        <w:t xml:space="preserve">ативности в лексике современного английского языка </w:t>
      </w:r>
      <w:r w:rsidRPr="00895DFC">
        <w:rPr>
          <w:sz w:val="28"/>
          <w:szCs w:val="28"/>
          <w:lang w:val="uk-UA"/>
        </w:rPr>
        <w:t xml:space="preserve">/ </w:t>
      </w:r>
      <w:r w:rsidRPr="00895DFC">
        <w:rPr>
          <w:sz w:val="28"/>
          <w:szCs w:val="28"/>
        </w:rPr>
        <w:t>Заботкина</w:t>
      </w:r>
      <w:r w:rsidRPr="00895DFC">
        <w:rPr>
          <w:noProof/>
          <w:sz w:val="28"/>
          <w:szCs w:val="28"/>
        </w:rPr>
        <w:t xml:space="preserve"> В.</w:t>
      </w:r>
      <w:r w:rsidRPr="00895DFC">
        <w:rPr>
          <w:sz w:val="28"/>
          <w:szCs w:val="28"/>
        </w:rPr>
        <w:t xml:space="preserve">И.            </w:t>
      </w:r>
      <w:r w:rsidRPr="00895DFC">
        <w:rPr>
          <w:sz w:val="28"/>
          <w:szCs w:val="28"/>
          <w:lang w:val="uk-UA"/>
        </w:rPr>
        <w:t xml:space="preserve">     </w:t>
      </w:r>
      <w:r w:rsidRPr="00895DFC">
        <w:rPr>
          <w:sz w:val="28"/>
          <w:szCs w:val="28"/>
        </w:rPr>
        <w:t>// Вариативность</w:t>
      </w:r>
      <w:r w:rsidRPr="00895DFC">
        <w:rPr>
          <w:noProof/>
          <w:sz w:val="28"/>
          <w:szCs w:val="28"/>
        </w:rPr>
        <w:t xml:space="preserve"> в</w:t>
      </w:r>
      <w:r w:rsidRPr="00895DFC">
        <w:rPr>
          <w:sz w:val="28"/>
          <w:szCs w:val="28"/>
        </w:rPr>
        <w:t xml:space="preserve"> герм</w:t>
      </w:r>
      <w:proofErr w:type="gramStart"/>
      <w:r w:rsidRPr="00895DFC">
        <w:rPr>
          <w:sz w:val="28"/>
          <w:szCs w:val="28"/>
        </w:rPr>
        <w:t>.</w:t>
      </w:r>
      <w:proofErr w:type="gramEnd"/>
      <w:r w:rsidRPr="00895DFC">
        <w:rPr>
          <w:sz w:val="28"/>
          <w:szCs w:val="28"/>
        </w:rPr>
        <w:t xml:space="preserve"> </w:t>
      </w:r>
      <w:proofErr w:type="gramStart"/>
      <w:r w:rsidRPr="00895DFC">
        <w:rPr>
          <w:sz w:val="28"/>
          <w:szCs w:val="28"/>
          <w:lang w:val="uk-UA"/>
        </w:rPr>
        <w:t>я</w:t>
      </w:r>
      <w:proofErr w:type="gramEnd"/>
      <w:r w:rsidRPr="00895DFC">
        <w:rPr>
          <w:sz w:val="28"/>
          <w:szCs w:val="28"/>
        </w:rPr>
        <w:t>зыках</w:t>
      </w:r>
      <w:r w:rsidRPr="00895DFC">
        <w:rPr>
          <w:sz w:val="28"/>
          <w:szCs w:val="28"/>
          <w:lang w:val="uk-UA"/>
        </w:rPr>
        <w:t xml:space="preserve"> : в</w:t>
      </w:r>
      <w:r w:rsidRPr="00895DFC">
        <w:rPr>
          <w:sz w:val="28"/>
          <w:szCs w:val="28"/>
        </w:rPr>
        <w:t>сесоюз</w:t>
      </w:r>
      <w:r w:rsidRPr="00895DFC">
        <w:rPr>
          <w:sz w:val="28"/>
          <w:szCs w:val="28"/>
          <w:lang w:val="uk-UA"/>
        </w:rPr>
        <w:t>н</w:t>
      </w:r>
      <w:r w:rsidRPr="00895DFC">
        <w:rPr>
          <w:sz w:val="28"/>
          <w:szCs w:val="28"/>
        </w:rPr>
        <w:t>. науч. конф.</w:t>
      </w:r>
      <w:r w:rsidRPr="00895DFC">
        <w:rPr>
          <w:sz w:val="28"/>
          <w:szCs w:val="28"/>
          <w:lang w:val="uk-UA"/>
        </w:rPr>
        <w:t>, 11-13 окт. 1988 г. : тезис</w:t>
      </w:r>
      <w:r w:rsidRPr="00895DFC">
        <w:rPr>
          <w:sz w:val="28"/>
          <w:szCs w:val="28"/>
        </w:rPr>
        <w:t>ы</w:t>
      </w:r>
      <w:r w:rsidRPr="00895DFC">
        <w:rPr>
          <w:sz w:val="28"/>
          <w:szCs w:val="28"/>
          <w:lang w:val="uk-UA"/>
        </w:rPr>
        <w:t xml:space="preserve"> докл.</w:t>
      </w:r>
      <w:r w:rsidRPr="00895DFC">
        <w:rPr>
          <w:sz w:val="28"/>
          <w:szCs w:val="28"/>
        </w:rPr>
        <w:t xml:space="preserve"> – </w:t>
      </w:r>
      <w:r w:rsidRPr="00895DFC">
        <w:rPr>
          <w:noProof/>
          <w:sz w:val="28"/>
          <w:szCs w:val="28"/>
        </w:rPr>
        <w:t>Калининград, 1988. – С.</w:t>
      </w:r>
      <w:r w:rsidRPr="00895DFC">
        <w:rPr>
          <w:sz w:val="28"/>
          <w:szCs w:val="28"/>
        </w:rPr>
        <w:t xml:space="preserve"> </w:t>
      </w:r>
      <w:r w:rsidRPr="00895DFC">
        <w:rPr>
          <w:noProof/>
          <w:sz w:val="28"/>
          <w:szCs w:val="28"/>
        </w:rPr>
        <w:t>15</w:t>
      </w:r>
      <w:r w:rsidRPr="00895DFC">
        <w:rPr>
          <w:sz w:val="28"/>
          <w:szCs w:val="28"/>
        </w:rPr>
        <w:t>–</w:t>
      </w:r>
      <w:r w:rsidRPr="00895DFC">
        <w:rPr>
          <w:noProof/>
          <w:sz w:val="28"/>
          <w:szCs w:val="28"/>
        </w:rPr>
        <w:t>30.</w:t>
      </w:r>
    </w:p>
    <w:p w:rsidR="00CB5506" w:rsidRPr="00895DFC" w:rsidRDefault="00CB5506" w:rsidP="009A4126">
      <w:pPr>
        <w:numPr>
          <w:ilvl w:val="0"/>
          <w:numId w:val="42"/>
        </w:numPr>
        <w:tabs>
          <w:tab w:val="num" w:pos="888"/>
        </w:tabs>
        <w:suppressAutoHyphens w:val="0"/>
        <w:spacing w:line="360" w:lineRule="auto"/>
        <w:ind w:left="540" w:right="5"/>
        <w:jc w:val="both"/>
        <w:rPr>
          <w:spacing w:val="-4"/>
          <w:sz w:val="28"/>
          <w:szCs w:val="28"/>
        </w:rPr>
      </w:pPr>
      <w:r w:rsidRPr="00895DFC">
        <w:rPr>
          <w:spacing w:val="-4"/>
          <w:sz w:val="28"/>
          <w:szCs w:val="28"/>
        </w:rPr>
        <w:t>Залевская А.А. Отнесение к категории как способ идентификации зна</w:t>
      </w:r>
      <w:r w:rsidRPr="00895DFC">
        <w:rPr>
          <w:spacing w:val="-4"/>
          <w:sz w:val="28"/>
          <w:szCs w:val="28"/>
        </w:rPr>
        <w:softHyphen/>
        <w:t>чения слова / Залевская А.А. // Психолингвистические проблемы семантики</w:t>
      </w:r>
      <w:r w:rsidRPr="00895DFC">
        <w:rPr>
          <w:spacing w:val="-4"/>
          <w:sz w:val="28"/>
          <w:szCs w:val="28"/>
          <w:lang w:val="uk-UA"/>
        </w:rPr>
        <w:t xml:space="preserve"> : м</w:t>
      </w:r>
      <w:r w:rsidRPr="00895DFC">
        <w:rPr>
          <w:spacing w:val="-4"/>
          <w:sz w:val="28"/>
          <w:szCs w:val="28"/>
        </w:rPr>
        <w:t>ежвуз. сб. научн. тр.</w:t>
      </w:r>
      <w:r w:rsidRPr="00895DFC">
        <w:rPr>
          <w:spacing w:val="-4"/>
          <w:sz w:val="28"/>
          <w:szCs w:val="28"/>
          <w:lang w:val="uk-UA"/>
        </w:rPr>
        <w:t xml:space="preserve"> </w:t>
      </w:r>
      <w:r w:rsidRPr="00895DFC">
        <w:rPr>
          <w:spacing w:val="-4"/>
          <w:sz w:val="28"/>
          <w:szCs w:val="28"/>
        </w:rPr>
        <w:t>Калинин</w:t>
      </w:r>
      <w:proofErr w:type="gramStart"/>
      <w:r w:rsidRPr="00895DFC">
        <w:rPr>
          <w:spacing w:val="-4"/>
          <w:sz w:val="28"/>
          <w:szCs w:val="28"/>
          <w:lang w:val="uk-UA"/>
        </w:rPr>
        <w:t>.</w:t>
      </w:r>
      <w:proofErr w:type="gramEnd"/>
      <w:r w:rsidRPr="00895DFC">
        <w:rPr>
          <w:spacing w:val="-4"/>
          <w:sz w:val="28"/>
          <w:szCs w:val="28"/>
          <w:lang w:val="uk-UA"/>
        </w:rPr>
        <w:t xml:space="preserve"> </w:t>
      </w:r>
      <w:proofErr w:type="gramStart"/>
      <w:r w:rsidRPr="00895DFC">
        <w:rPr>
          <w:spacing w:val="-4"/>
          <w:sz w:val="28"/>
          <w:szCs w:val="28"/>
        </w:rPr>
        <w:t>у</w:t>
      </w:r>
      <w:proofErr w:type="gramEnd"/>
      <w:r w:rsidRPr="00895DFC">
        <w:rPr>
          <w:spacing w:val="-4"/>
          <w:sz w:val="28"/>
          <w:szCs w:val="28"/>
        </w:rPr>
        <w:t>н-т</w:t>
      </w:r>
      <w:r w:rsidRPr="00895DFC">
        <w:rPr>
          <w:spacing w:val="-4"/>
          <w:sz w:val="28"/>
          <w:szCs w:val="28"/>
          <w:lang w:val="uk-UA"/>
        </w:rPr>
        <w:t>а.</w:t>
      </w:r>
      <w:r w:rsidRPr="00895DFC">
        <w:rPr>
          <w:spacing w:val="-4"/>
          <w:sz w:val="28"/>
          <w:szCs w:val="28"/>
        </w:rPr>
        <w:t xml:space="preserve"> – Калинин, 1987.</w:t>
      </w:r>
      <w:r w:rsidRPr="00895DFC">
        <w:rPr>
          <w:spacing w:val="-4"/>
          <w:sz w:val="28"/>
          <w:szCs w:val="28"/>
          <w:lang w:val="en-US"/>
        </w:rPr>
        <w:t xml:space="preserve"> </w:t>
      </w:r>
      <w:r w:rsidRPr="00895DFC">
        <w:rPr>
          <w:spacing w:val="-4"/>
          <w:sz w:val="28"/>
          <w:szCs w:val="28"/>
        </w:rPr>
        <w:t>– С. 35–39.</w:t>
      </w:r>
    </w:p>
    <w:p w:rsidR="00CB5506" w:rsidRPr="00895DFC" w:rsidRDefault="00CB5506" w:rsidP="009A4126">
      <w:pPr>
        <w:numPr>
          <w:ilvl w:val="0"/>
          <w:numId w:val="42"/>
        </w:numPr>
        <w:tabs>
          <w:tab w:val="num" w:pos="888"/>
        </w:tabs>
        <w:suppressAutoHyphens w:val="0"/>
        <w:spacing w:line="360" w:lineRule="auto"/>
        <w:ind w:left="540" w:right="5"/>
        <w:jc w:val="both"/>
        <w:rPr>
          <w:spacing w:val="-4"/>
          <w:sz w:val="28"/>
          <w:szCs w:val="28"/>
        </w:rPr>
      </w:pPr>
      <w:r w:rsidRPr="00895DFC">
        <w:rPr>
          <w:spacing w:val="-4"/>
          <w:sz w:val="28"/>
          <w:szCs w:val="28"/>
        </w:rPr>
        <w:t>Залевская А.А. Психолингвистические исследования значения слова и понимания текста</w:t>
      </w:r>
      <w:r w:rsidRPr="00895DFC">
        <w:rPr>
          <w:spacing w:val="-4"/>
          <w:sz w:val="28"/>
          <w:szCs w:val="28"/>
          <w:lang w:val="uk-UA"/>
        </w:rPr>
        <w:t xml:space="preserve"> / </w:t>
      </w:r>
      <w:r w:rsidRPr="00895DFC">
        <w:rPr>
          <w:spacing w:val="-4"/>
          <w:sz w:val="28"/>
          <w:szCs w:val="28"/>
        </w:rPr>
        <w:t>Залевская А.А.</w:t>
      </w:r>
      <w:r w:rsidRPr="00895DFC">
        <w:rPr>
          <w:spacing w:val="-4"/>
          <w:sz w:val="28"/>
          <w:szCs w:val="28"/>
          <w:lang w:val="uk-UA"/>
        </w:rPr>
        <w:t xml:space="preserve"> //</w:t>
      </w:r>
      <w:r w:rsidRPr="00895DFC">
        <w:rPr>
          <w:spacing w:val="-4"/>
          <w:sz w:val="28"/>
          <w:szCs w:val="28"/>
        </w:rPr>
        <w:t xml:space="preserve"> Психолингвистические исследования</w:t>
      </w:r>
      <w:proofErr w:type="gramStart"/>
      <w:r w:rsidRPr="00895DFC">
        <w:rPr>
          <w:spacing w:val="-4"/>
          <w:sz w:val="28"/>
          <w:szCs w:val="28"/>
        </w:rPr>
        <w:t xml:space="preserve"> :</w:t>
      </w:r>
      <w:proofErr w:type="gramEnd"/>
      <w:r w:rsidRPr="00895DFC">
        <w:rPr>
          <w:spacing w:val="-4"/>
          <w:sz w:val="28"/>
          <w:szCs w:val="28"/>
        </w:rPr>
        <w:t xml:space="preserve"> </w:t>
      </w:r>
      <w:r w:rsidRPr="00895DFC">
        <w:rPr>
          <w:spacing w:val="-4"/>
          <w:sz w:val="28"/>
          <w:szCs w:val="28"/>
          <w:lang w:val="uk-UA"/>
        </w:rPr>
        <w:t>м</w:t>
      </w:r>
      <w:r w:rsidRPr="00895DFC">
        <w:rPr>
          <w:spacing w:val="-4"/>
          <w:sz w:val="28"/>
          <w:szCs w:val="28"/>
        </w:rPr>
        <w:t>ежв</w:t>
      </w:r>
      <w:r w:rsidRPr="00895DFC">
        <w:rPr>
          <w:spacing w:val="-4"/>
          <w:sz w:val="28"/>
          <w:szCs w:val="28"/>
          <w:lang w:val="uk-UA"/>
        </w:rPr>
        <w:t>уз</w:t>
      </w:r>
      <w:r w:rsidRPr="00895DFC">
        <w:rPr>
          <w:spacing w:val="-4"/>
          <w:sz w:val="28"/>
          <w:szCs w:val="28"/>
        </w:rPr>
        <w:t xml:space="preserve">. сб. науч. тр. – </w:t>
      </w:r>
      <w:r w:rsidRPr="00895DFC">
        <w:rPr>
          <w:spacing w:val="-4"/>
          <w:sz w:val="28"/>
          <w:szCs w:val="28"/>
          <w:lang w:val="uk-UA"/>
        </w:rPr>
        <w:t>Т</w:t>
      </w:r>
      <w:r w:rsidRPr="00895DFC">
        <w:rPr>
          <w:spacing w:val="-4"/>
          <w:sz w:val="28"/>
          <w:szCs w:val="28"/>
        </w:rPr>
        <w:t>верь</w:t>
      </w:r>
      <w:r w:rsidRPr="00895DFC">
        <w:rPr>
          <w:spacing w:val="-4"/>
          <w:sz w:val="28"/>
          <w:szCs w:val="28"/>
          <w:lang w:val="uk-UA"/>
        </w:rPr>
        <w:t>,</w:t>
      </w:r>
      <w:r w:rsidRPr="00895DFC">
        <w:rPr>
          <w:spacing w:val="-4"/>
          <w:sz w:val="28"/>
          <w:szCs w:val="28"/>
        </w:rPr>
        <w:t xml:space="preserve"> 1988. – </w:t>
      </w:r>
      <w:r w:rsidRPr="00895DFC">
        <w:rPr>
          <w:spacing w:val="-4"/>
          <w:sz w:val="28"/>
          <w:szCs w:val="28"/>
          <w:lang w:val="uk-UA"/>
        </w:rPr>
        <w:t>С</w:t>
      </w:r>
      <w:r w:rsidRPr="00895DFC">
        <w:rPr>
          <w:spacing w:val="-4"/>
          <w:sz w:val="28"/>
          <w:szCs w:val="28"/>
        </w:rPr>
        <w:t>.</w:t>
      </w:r>
      <w:r w:rsidRPr="00895DFC">
        <w:rPr>
          <w:spacing w:val="-4"/>
          <w:sz w:val="28"/>
          <w:szCs w:val="28"/>
          <w:lang w:val="uk-UA"/>
        </w:rPr>
        <w:t xml:space="preserve"> 3</w:t>
      </w:r>
      <w:r w:rsidRPr="00895DFC">
        <w:rPr>
          <w:spacing w:val="-4"/>
          <w:sz w:val="28"/>
          <w:szCs w:val="28"/>
        </w:rPr>
        <w:t>–</w:t>
      </w:r>
      <w:r w:rsidRPr="00895DFC">
        <w:rPr>
          <w:spacing w:val="-4"/>
          <w:sz w:val="28"/>
          <w:szCs w:val="28"/>
          <w:lang w:val="uk-UA"/>
        </w:rPr>
        <w:t>9.</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rPr>
      </w:pPr>
      <w:r w:rsidRPr="00895DFC">
        <w:rPr>
          <w:spacing w:val="-4"/>
          <w:sz w:val="28"/>
          <w:szCs w:val="28"/>
        </w:rPr>
        <w:t xml:space="preserve">Залевская А.А. Слово в лексиконе человека </w:t>
      </w:r>
      <w:r w:rsidRPr="00895DFC">
        <w:rPr>
          <w:spacing w:val="-4"/>
          <w:sz w:val="28"/>
          <w:szCs w:val="28"/>
          <w:lang w:val="uk-UA"/>
        </w:rPr>
        <w:t xml:space="preserve">/ </w:t>
      </w:r>
      <w:r w:rsidRPr="00895DFC">
        <w:rPr>
          <w:spacing w:val="-4"/>
          <w:sz w:val="28"/>
          <w:szCs w:val="28"/>
        </w:rPr>
        <w:t xml:space="preserve">Залевская А.А. </w:t>
      </w:r>
      <w:r w:rsidRPr="00895DFC">
        <w:rPr>
          <w:sz w:val="28"/>
          <w:szCs w:val="28"/>
        </w:rPr>
        <w:t xml:space="preserve">– </w:t>
      </w:r>
      <w:r w:rsidRPr="00895DFC">
        <w:rPr>
          <w:spacing w:val="-4"/>
          <w:sz w:val="28"/>
          <w:szCs w:val="28"/>
        </w:rPr>
        <w:t>Воронеж</w:t>
      </w:r>
      <w:proofErr w:type="gramStart"/>
      <w:r w:rsidRPr="00895DFC">
        <w:rPr>
          <w:spacing w:val="-4"/>
          <w:sz w:val="28"/>
          <w:szCs w:val="28"/>
        </w:rPr>
        <w:t xml:space="preserve"> :</w:t>
      </w:r>
      <w:proofErr w:type="gramEnd"/>
      <w:r w:rsidRPr="00895DFC">
        <w:rPr>
          <w:spacing w:val="-4"/>
          <w:sz w:val="28"/>
          <w:szCs w:val="28"/>
        </w:rPr>
        <w:t xml:space="preserve"> </w:t>
      </w:r>
      <w:r w:rsidRPr="00895DFC">
        <w:rPr>
          <w:spacing w:val="-4"/>
          <w:sz w:val="28"/>
          <w:szCs w:val="28"/>
          <w:lang w:val="uk-UA"/>
        </w:rPr>
        <w:t>И</w:t>
      </w:r>
      <w:r w:rsidRPr="00895DFC">
        <w:rPr>
          <w:spacing w:val="-4"/>
          <w:sz w:val="28"/>
          <w:szCs w:val="28"/>
        </w:rPr>
        <w:t xml:space="preserve">зд-во </w:t>
      </w:r>
      <w:r w:rsidRPr="00895DFC">
        <w:rPr>
          <w:spacing w:val="-4"/>
          <w:sz w:val="28"/>
          <w:szCs w:val="28"/>
          <w:lang w:val="uk-UA"/>
        </w:rPr>
        <w:t xml:space="preserve"> Воронеж. ун-та</w:t>
      </w:r>
      <w:r w:rsidRPr="00895DFC">
        <w:rPr>
          <w:spacing w:val="-4"/>
          <w:sz w:val="28"/>
          <w:szCs w:val="28"/>
        </w:rPr>
        <w:t>, 1990.</w:t>
      </w:r>
      <w:r w:rsidRPr="00895DFC">
        <w:rPr>
          <w:sz w:val="28"/>
          <w:szCs w:val="28"/>
        </w:rPr>
        <w:t xml:space="preserve"> – 205 с.</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rPr>
      </w:pPr>
      <w:r w:rsidRPr="00895DFC">
        <w:rPr>
          <w:sz w:val="28"/>
          <w:szCs w:val="28"/>
        </w:rPr>
        <w:t xml:space="preserve">Залевская А.А. Экспериментальное исследование параметра оценки в психологической структуре значения слова / Залевская А.А.                                  // Психолингвистические проблемы семантики </w:t>
      </w:r>
      <w:r w:rsidRPr="00895DFC">
        <w:rPr>
          <w:sz w:val="28"/>
          <w:szCs w:val="28"/>
          <w:lang w:val="uk-UA"/>
        </w:rPr>
        <w:t>: м</w:t>
      </w:r>
      <w:r w:rsidRPr="00895DFC">
        <w:rPr>
          <w:sz w:val="28"/>
          <w:szCs w:val="28"/>
        </w:rPr>
        <w:t>ежвуз. сб. научн. тр.                 – Калинин</w:t>
      </w:r>
      <w:proofErr w:type="gramStart"/>
      <w:r w:rsidRPr="00895DFC">
        <w:rPr>
          <w:sz w:val="28"/>
          <w:szCs w:val="28"/>
          <w:lang w:val="uk-UA"/>
        </w:rPr>
        <w:t>.</w:t>
      </w:r>
      <w:proofErr w:type="gramEnd"/>
      <w:r w:rsidRPr="00895DFC">
        <w:rPr>
          <w:sz w:val="28"/>
          <w:szCs w:val="28"/>
        </w:rPr>
        <w:t xml:space="preserve"> </w:t>
      </w:r>
      <w:proofErr w:type="gramStart"/>
      <w:r w:rsidRPr="00895DFC">
        <w:rPr>
          <w:sz w:val="28"/>
          <w:szCs w:val="28"/>
        </w:rPr>
        <w:t>у</w:t>
      </w:r>
      <w:proofErr w:type="gramEnd"/>
      <w:r w:rsidRPr="00895DFC">
        <w:rPr>
          <w:sz w:val="28"/>
          <w:szCs w:val="28"/>
        </w:rPr>
        <w:t>н-т</w:t>
      </w:r>
      <w:r w:rsidRPr="00895DFC">
        <w:rPr>
          <w:sz w:val="28"/>
          <w:szCs w:val="28"/>
          <w:lang w:val="uk-UA"/>
        </w:rPr>
        <w:t>а</w:t>
      </w:r>
      <w:r w:rsidRPr="00895DFC">
        <w:rPr>
          <w:sz w:val="28"/>
          <w:szCs w:val="28"/>
        </w:rPr>
        <w:t xml:space="preserve"> –</w:t>
      </w:r>
      <w:r w:rsidRPr="00895DFC">
        <w:rPr>
          <w:sz w:val="28"/>
          <w:szCs w:val="28"/>
          <w:lang w:val="uk-UA"/>
        </w:rPr>
        <w:t xml:space="preserve"> Ка</w:t>
      </w:r>
      <w:r w:rsidRPr="00895DFC">
        <w:rPr>
          <w:sz w:val="28"/>
          <w:szCs w:val="28"/>
        </w:rPr>
        <w:t>линин, 1988. – С. 73–83.</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rPr>
      </w:pPr>
      <w:r w:rsidRPr="00895DFC">
        <w:rPr>
          <w:sz w:val="28"/>
          <w:szCs w:val="28"/>
        </w:rPr>
        <w:t>Зеленин Д.К. Табу слов у народов восточной Европы и Средней Азии</w:t>
      </w:r>
      <w:r w:rsidRPr="00895DFC">
        <w:rPr>
          <w:sz w:val="28"/>
          <w:szCs w:val="28"/>
          <w:lang w:val="uk-UA"/>
        </w:rPr>
        <w:t xml:space="preserve">             / </w:t>
      </w:r>
      <w:r w:rsidRPr="00895DFC">
        <w:rPr>
          <w:sz w:val="28"/>
          <w:szCs w:val="28"/>
        </w:rPr>
        <w:t>Зеленин Д.К. // Сборник музея антропологии и этнографии, 1929. – Т. 8.</w:t>
      </w:r>
      <w:r w:rsidRPr="00895DFC">
        <w:rPr>
          <w:sz w:val="28"/>
          <w:szCs w:val="28"/>
          <w:lang w:val="uk-UA"/>
        </w:rPr>
        <w:t xml:space="preserve"> </w:t>
      </w:r>
      <w:r w:rsidRPr="00895DFC">
        <w:rPr>
          <w:sz w:val="28"/>
          <w:szCs w:val="28"/>
        </w:rPr>
        <w:t>–</w:t>
      </w:r>
      <w:r w:rsidRPr="00895DFC">
        <w:rPr>
          <w:sz w:val="28"/>
          <w:szCs w:val="28"/>
          <w:lang w:val="uk-UA"/>
        </w:rPr>
        <w:t xml:space="preserve"> Ч. 1</w:t>
      </w:r>
      <w:r w:rsidRPr="00895DFC">
        <w:rPr>
          <w:sz w:val="28"/>
          <w:szCs w:val="28"/>
        </w:rPr>
        <w:t>. Запреты на охоте и других промыслах. – 304 с.</w:t>
      </w:r>
    </w:p>
    <w:p w:rsidR="00CB5506" w:rsidRPr="00895DFC" w:rsidRDefault="00CB5506" w:rsidP="009A4126">
      <w:pPr>
        <w:numPr>
          <w:ilvl w:val="0"/>
          <w:numId w:val="42"/>
        </w:numPr>
        <w:tabs>
          <w:tab w:val="num" w:pos="888"/>
        </w:tabs>
        <w:suppressAutoHyphens w:val="0"/>
        <w:spacing w:line="360" w:lineRule="auto"/>
        <w:ind w:left="540" w:right="5"/>
        <w:jc w:val="both"/>
        <w:rPr>
          <w:spacing w:val="-6"/>
          <w:sz w:val="28"/>
          <w:szCs w:val="28"/>
        </w:rPr>
      </w:pPr>
      <w:r w:rsidRPr="00895DFC">
        <w:rPr>
          <w:spacing w:val="-6"/>
          <w:sz w:val="28"/>
          <w:szCs w:val="28"/>
        </w:rPr>
        <w:lastRenderedPageBreak/>
        <w:t xml:space="preserve">Зверев А.Н. Вступительная статья </w:t>
      </w:r>
      <w:r w:rsidRPr="00895DFC">
        <w:rPr>
          <w:spacing w:val="-6"/>
          <w:sz w:val="28"/>
          <w:szCs w:val="28"/>
          <w:lang w:val="uk-UA"/>
        </w:rPr>
        <w:t xml:space="preserve"> / </w:t>
      </w:r>
      <w:r w:rsidRPr="00895DFC">
        <w:rPr>
          <w:spacing w:val="-6"/>
          <w:sz w:val="28"/>
          <w:szCs w:val="28"/>
        </w:rPr>
        <w:t>Зверев А.Н. // Гослуорси Дж</w:t>
      </w:r>
      <w:r w:rsidRPr="00895DFC">
        <w:rPr>
          <w:spacing w:val="-6"/>
          <w:sz w:val="28"/>
          <w:szCs w:val="28"/>
          <w:lang w:val="uk-UA"/>
        </w:rPr>
        <w:t>.</w:t>
      </w:r>
      <w:proofErr w:type="gramStart"/>
      <w:r w:rsidRPr="00895DFC">
        <w:rPr>
          <w:spacing w:val="-6"/>
          <w:sz w:val="28"/>
          <w:szCs w:val="28"/>
          <w:lang w:val="uk-UA"/>
        </w:rPr>
        <w:t xml:space="preserve"> </w:t>
      </w:r>
      <w:r w:rsidRPr="00895DFC">
        <w:rPr>
          <w:spacing w:val="-6"/>
          <w:sz w:val="28"/>
          <w:szCs w:val="28"/>
        </w:rPr>
        <w:t>:</w:t>
      </w:r>
      <w:proofErr w:type="gramEnd"/>
      <w:r w:rsidRPr="00895DFC">
        <w:rPr>
          <w:spacing w:val="-6"/>
          <w:sz w:val="28"/>
          <w:szCs w:val="28"/>
        </w:rPr>
        <w:t xml:space="preserve"> </w:t>
      </w:r>
      <w:r w:rsidRPr="00895DFC">
        <w:rPr>
          <w:spacing w:val="-6"/>
          <w:sz w:val="28"/>
          <w:szCs w:val="28"/>
          <w:lang w:val="uk-UA"/>
        </w:rPr>
        <w:t>н</w:t>
      </w:r>
      <w:r w:rsidRPr="00895DFC">
        <w:rPr>
          <w:spacing w:val="-6"/>
          <w:sz w:val="28"/>
          <w:szCs w:val="28"/>
        </w:rPr>
        <w:t>овеллы. – М.</w:t>
      </w:r>
      <w:proofErr w:type="gramStart"/>
      <w:r w:rsidRPr="00895DFC">
        <w:rPr>
          <w:spacing w:val="-6"/>
          <w:sz w:val="28"/>
          <w:szCs w:val="28"/>
          <w:lang w:val="uk-UA"/>
        </w:rPr>
        <w:t xml:space="preserve"> </w:t>
      </w:r>
      <w:r w:rsidRPr="00895DFC">
        <w:rPr>
          <w:spacing w:val="-6"/>
          <w:sz w:val="28"/>
          <w:szCs w:val="28"/>
        </w:rPr>
        <w:t>:</w:t>
      </w:r>
      <w:proofErr w:type="gramEnd"/>
      <w:r w:rsidRPr="00895DFC">
        <w:rPr>
          <w:spacing w:val="-6"/>
          <w:sz w:val="28"/>
          <w:szCs w:val="28"/>
        </w:rPr>
        <w:t xml:space="preserve"> Правда, 1981. – </w:t>
      </w:r>
      <w:r w:rsidRPr="00895DFC">
        <w:rPr>
          <w:spacing w:val="-6"/>
          <w:sz w:val="28"/>
          <w:szCs w:val="28"/>
          <w:lang w:val="uk-UA"/>
        </w:rPr>
        <w:t>С. 4</w:t>
      </w:r>
      <w:r w:rsidRPr="00895DFC">
        <w:rPr>
          <w:spacing w:val="-6"/>
          <w:sz w:val="28"/>
          <w:szCs w:val="28"/>
        </w:rPr>
        <w:t>–</w:t>
      </w:r>
      <w:r w:rsidRPr="00895DFC">
        <w:rPr>
          <w:spacing w:val="-6"/>
          <w:sz w:val="28"/>
          <w:szCs w:val="28"/>
          <w:lang w:val="uk-UA"/>
        </w:rPr>
        <w:t>8.</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rPr>
      </w:pPr>
      <w:r w:rsidRPr="00895DFC">
        <w:rPr>
          <w:sz w:val="28"/>
          <w:szCs w:val="28"/>
        </w:rPr>
        <w:t xml:space="preserve">Золотова Н.О. Эмоциональная значимость </w:t>
      </w:r>
      <w:proofErr w:type="gramStart"/>
      <w:r w:rsidRPr="00895DFC">
        <w:rPr>
          <w:sz w:val="28"/>
          <w:szCs w:val="28"/>
        </w:rPr>
        <w:t xml:space="preserve">единиц ядра лексикона носителя английского языка </w:t>
      </w:r>
      <w:r w:rsidRPr="00895DFC">
        <w:rPr>
          <w:sz w:val="28"/>
          <w:szCs w:val="28"/>
          <w:lang w:val="uk-UA"/>
        </w:rPr>
        <w:t xml:space="preserve">/ </w:t>
      </w:r>
      <w:r w:rsidRPr="00895DFC">
        <w:rPr>
          <w:sz w:val="28"/>
          <w:szCs w:val="28"/>
        </w:rPr>
        <w:t>Золотова</w:t>
      </w:r>
      <w:proofErr w:type="gramEnd"/>
      <w:r w:rsidRPr="00895DFC">
        <w:rPr>
          <w:sz w:val="28"/>
          <w:szCs w:val="28"/>
        </w:rPr>
        <w:t xml:space="preserve"> Н.О. // Новое в зарубежной лингвистике. – М.</w:t>
      </w:r>
      <w:proofErr w:type="gramStart"/>
      <w:r w:rsidRPr="00895DFC">
        <w:rPr>
          <w:sz w:val="28"/>
          <w:szCs w:val="28"/>
          <w:lang w:val="uk-UA"/>
        </w:rPr>
        <w:t xml:space="preserve"> </w:t>
      </w:r>
      <w:r w:rsidRPr="00895DFC">
        <w:rPr>
          <w:sz w:val="28"/>
          <w:szCs w:val="28"/>
        </w:rPr>
        <w:t>:</w:t>
      </w:r>
      <w:proofErr w:type="gramEnd"/>
      <w:r w:rsidRPr="00895DFC">
        <w:rPr>
          <w:sz w:val="28"/>
          <w:szCs w:val="28"/>
        </w:rPr>
        <w:t xml:space="preserve"> Прогресс, 1988. – С. 5–11. </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rPr>
      </w:pPr>
      <w:r w:rsidRPr="00895DFC">
        <w:rPr>
          <w:sz w:val="28"/>
          <w:szCs w:val="28"/>
        </w:rPr>
        <w:t xml:space="preserve">Иванов А.Н. К диалектике старого и нового в активной лексической композиции </w:t>
      </w:r>
      <w:r w:rsidRPr="00895DFC">
        <w:rPr>
          <w:sz w:val="28"/>
          <w:szCs w:val="28"/>
          <w:lang w:val="uk-UA"/>
        </w:rPr>
        <w:t xml:space="preserve">/ </w:t>
      </w:r>
      <w:r w:rsidRPr="00895DFC">
        <w:rPr>
          <w:sz w:val="28"/>
          <w:szCs w:val="28"/>
        </w:rPr>
        <w:t>Иванов А.Н. // Сб. науч. тр. / Моск. пед. ин-т ин</w:t>
      </w:r>
      <w:proofErr w:type="gramStart"/>
      <w:r w:rsidRPr="00895DFC">
        <w:rPr>
          <w:sz w:val="28"/>
          <w:szCs w:val="28"/>
        </w:rPr>
        <w:t>.</w:t>
      </w:r>
      <w:proofErr w:type="gramEnd"/>
      <w:r w:rsidRPr="00895DFC">
        <w:rPr>
          <w:sz w:val="28"/>
          <w:szCs w:val="28"/>
        </w:rPr>
        <w:t xml:space="preserve"> </w:t>
      </w:r>
      <w:proofErr w:type="gramStart"/>
      <w:r w:rsidRPr="00895DFC">
        <w:rPr>
          <w:sz w:val="28"/>
          <w:szCs w:val="28"/>
        </w:rPr>
        <w:t>я</w:t>
      </w:r>
      <w:proofErr w:type="gramEnd"/>
      <w:r w:rsidRPr="00895DFC">
        <w:rPr>
          <w:sz w:val="28"/>
          <w:szCs w:val="28"/>
        </w:rPr>
        <w:t>з. им.               М. Тореза</w:t>
      </w:r>
      <w:r w:rsidRPr="00895DFC">
        <w:rPr>
          <w:sz w:val="28"/>
          <w:szCs w:val="28"/>
          <w:lang w:val="uk-UA"/>
        </w:rPr>
        <w:t xml:space="preserve">. – М., </w:t>
      </w:r>
      <w:r w:rsidRPr="00895DFC">
        <w:rPr>
          <w:noProof/>
          <w:sz w:val="28"/>
          <w:szCs w:val="28"/>
        </w:rPr>
        <w:t xml:space="preserve">1982. – Вып. 99. – </w:t>
      </w:r>
      <w:r w:rsidRPr="00895DFC">
        <w:rPr>
          <w:sz w:val="28"/>
          <w:szCs w:val="28"/>
          <w:lang w:val="uk-UA"/>
        </w:rPr>
        <w:t>С.</w:t>
      </w:r>
      <w:r w:rsidRPr="00895DFC">
        <w:rPr>
          <w:sz w:val="28"/>
          <w:szCs w:val="28"/>
        </w:rPr>
        <w:t xml:space="preserve"> 158–172.</w:t>
      </w:r>
    </w:p>
    <w:p w:rsidR="00CB5506" w:rsidRPr="00895DFC" w:rsidRDefault="00CB5506" w:rsidP="009A4126">
      <w:pPr>
        <w:pStyle w:val="33"/>
        <w:widowControl/>
        <w:numPr>
          <w:ilvl w:val="0"/>
          <w:numId w:val="42"/>
        </w:numPr>
        <w:tabs>
          <w:tab w:val="num" w:pos="888"/>
        </w:tabs>
        <w:autoSpaceDN w:val="0"/>
        <w:spacing w:line="360" w:lineRule="auto"/>
        <w:ind w:left="540" w:right="5"/>
        <w:jc w:val="both"/>
        <w:rPr>
          <w:spacing w:val="-4"/>
          <w:sz w:val="28"/>
          <w:szCs w:val="28"/>
        </w:rPr>
      </w:pPr>
      <w:r w:rsidRPr="00895DFC">
        <w:rPr>
          <w:spacing w:val="-4"/>
          <w:sz w:val="28"/>
          <w:szCs w:val="28"/>
        </w:rPr>
        <w:t xml:space="preserve">Исенина Е.И. </w:t>
      </w:r>
      <w:r w:rsidRPr="00895DFC">
        <w:rPr>
          <w:noProof/>
          <w:spacing w:val="-4"/>
          <w:sz w:val="28"/>
          <w:szCs w:val="28"/>
        </w:rPr>
        <w:t xml:space="preserve">Семантические особенности средств дословесной коммуникации глухих детей раннего возраста в сравнении с альтандами                / </w:t>
      </w:r>
      <w:r w:rsidRPr="00895DFC">
        <w:rPr>
          <w:spacing w:val="-4"/>
          <w:sz w:val="28"/>
          <w:szCs w:val="28"/>
        </w:rPr>
        <w:t>Исенина Е.И. // Психолингвистические и лингвистические аспекты проблемы языковых контактов</w:t>
      </w:r>
      <w:proofErr w:type="gramStart"/>
      <w:r w:rsidRPr="00895DFC">
        <w:rPr>
          <w:spacing w:val="-4"/>
          <w:sz w:val="28"/>
          <w:szCs w:val="28"/>
        </w:rPr>
        <w:t xml:space="preserve"> :</w:t>
      </w:r>
      <w:proofErr w:type="gramEnd"/>
      <w:r w:rsidRPr="00895DFC">
        <w:rPr>
          <w:spacing w:val="-4"/>
          <w:sz w:val="28"/>
          <w:szCs w:val="28"/>
        </w:rPr>
        <w:t xml:space="preserve"> сб. науч. тр. –  Калинин,1984. – С</w:t>
      </w:r>
      <w:r w:rsidRPr="00895DFC">
        <w:rPr>
          <w:noProof/>
          <w:spacing w:val="-4"/>
          <w:sz w:val="28"/>
          <w:szCs w:val="28"/>
        </w:rPr>
        <w:t>. 100</w:t>
      </w:r>
      <w:r w:rsidRPr="00895DFC">
        <w:rPr>
          <w:spacing w:val="-4"/>
          <w:sz w:val="28"/>
          <w:szCs w:val="28"/>
        </w:rPr>
        <w:t>–</w:t>
      </w:r>
      <w:r w:rsidRPr="00895DFC">
        <w:rPr>
          <w:noProof/>
          <w:spacing w:val="-4"/>
          <w:sz w:val="28"/>
          <w:szCs w:val="28"/>
        </w:rPr>
        <w:t>109.</w:t>
      </w:r>
    </w:p>
    <w:p w:rsidR="00CB5506" w:rsidRPr="00895DFC" w:rsidRDefault="00CB5506" w:rsidP="009A4126">
      <w:pPr>
        <w:pStyle w:val="2ffff7"/>
        <w:numPr>
          <w:ilvl w:val="0"/>
          <w:numId w:val="42"/>
        </w:numPr>
        <w:tabs>
          <w:tab w:val="num" w:pos="888"/>
        </w:tabs>
        <w:suppressAutoHyphens w:val="0"/>
        <w:autoSpaceDN w:val="0"/>
        <w:spacing w:after="0" w:line="360" w:lineRule="auto"/>
        <w:ind w:left="540" w:right="5"/>
        <w:jc w:val="both"/>
        <w:rPr>
          <w:sz w:val="28"/>
          <w:szCs w:val="28"/>
        </w:rPr>
      </w:pPr>
      <w:r w:rsidRPr="00895DFC">
        <w:rPr>
          <w:sz w:val="28"/>
          <w:szCs w:val="28"/>
        </w:rPr>
        <w:t>Исерс О.С. Коммуникативные стратегии и тактики русской речи                 / Исерс О.С.  – М.</w:t>
      </w:r>
      <w:proofErr w:type="gramStart"/>
      <w:r w:rsidRPr="00895DFC">
        <w:rPr>
          <w:sz w:val="28"/>
          <w:szCs w:val="28"/>
        </w:rPr>
        <w:t xml:space="preserve"> :</w:t>
      </w:r>
      <w:proofErr w:type="gramEnd"/>
      <w:r w:rsidRPr="00895DFC">
        <w:rPr>
          <w:sz w:val="28"/>
          <w:szCs w:val="28"/>
        </w:rPr>
        <w:t xml:space="preserve"> УРСС, 2002. – 284 с.</w:t>
      </w:r>
    </w:p>
    <w:p w:rsidR="00CB5506" w:rsidRPr="00895DFC" w:rsidRDefault="00CB5506" w:rsidP="009A4126">
      <w:pPr>
        <w:pStyle w:val="2ffff7"/>
        <w:numPr>
          <w:ilvl w:val="0"/>
          <w:numId w:val="42"/>
        </w:numPr>
        <w:tabs>
          <w:tab w:val="num" w:pos="888"/>
        </w:tabs>
        <w:suppressAutoHyphens w:val="0"/>
        <w:autoSpaceDN w:val="0"/>
        <w:spacing w:after="0" w:line="360" w:lineRule="auto"/>
        <w:ind w:left="540" w:right="5"/>
        <w:jc w:val="both"/>
        <w:rPr>
          <w:sz w:val="28"/>
          <w:szCs w:val="28"/>
        </w:rPr>
      </w:pPr>
      <w:r w:rsidRPr="00895DFC">
        <w:rPr>
          <w:sz w:val="28"/>
          <w:szCs w:val="28"/>
        </w:rPr>
        <w:t>Касавин И. Т. Текст. Дискурс. Контекст / Касавин И. Т. // Введение в социальную эпистемологию языка. – М.</w:t>
      </w:r>
      <w:proofErr w:type="gramStart"/>
      <w:r w:rsidRPr="00895DFC">
        <w:rPr>
          <w:sz w:val="28"/>
          <w:szCs w:val="28"/>
        </w:rPr>
        <w:t xml:space="preserve"> :</w:t>
      </w:r>
      <w:proofErr w:type="gramEnd"/>
      <w:r w:rsidRPr="00895DFC">
        <w:rPr>
          <w:sz w:val="28"/>
          <w:szCs w:val="28"/>
        </w:rPr>
        <w:t xml:space="preserve"> Канон+, 2008. – С. 44–49.</w:t>
      </w:r>
    </w:p>
    <w:p w:rsidR="00CB5506" w:rsidRPr="00895DFC" w:rsidRDefault="00CB5506" w:rsidP="009A4126">
      <w:pPr>
        <w:pStyle w:val="2ffff7"/>
        <w:numPr>
          <w:ilvl w:val="0"/>
          <w:numId w:val="42"/>
        </w:numPr>
        <w:tabs>
          <w:tab w:val="num" w:pos="888"/>
        </w:tabs>
        <w:suppressAutoHyphens w:val="0"/>
        <w:autoSpaceDN w:val="0"/>
        <w:spacing w:after="0" w:line="360" w:lineRule="auto"/>
        <w:ind w:left="540" w:right="5"/>
        <w:jc w:val="both"/>
        <w:rPr>
          <w:sz w:val="28"/>
          <w:szCs w:val="28"/>
        </w:rPr>
      </w:pPr>
      <w:r w:rsidRPr="00895DFC">
        <w:rPr>
          <w:sz w:val="28"/>
          <w:szCs w:val="28"/>
        </w:rPr>
        <w:t>Карасик В.И. Язык социального статуса / Карасик В.И. – М.</w:t>
      </w:r>
      <w:proofErr w:type="gramStart"/>
      <w:r w:rsidRPr="00895DFC">
        <w:rPr>
          <w:sz w:val="28"/>
          <w:szCs w:val="28"/>
        </w:rPr>
        <w:t xml:space="preserve"> :</w:t>
      </w:r>
      <w:proofErr w:type="gramEnd"/>
      <w:r w:rsidRPr="00895DFC">
        <w:rPr>
          <w:sz w:val="28"/>
          <w:szCs w:val="28"/>
        </w:rPr>
        <w:t xml:space="preserve"> Институт языкознания РАН, 1992. – 330 с.</w:t>
      </w:r>
    </w:p>
    <w:p w:rsidR="00CB5506" w:rsidRPr="00895DFC" w:rsidRDefault="00CB5506" w:rsidP="009A4126">
      <w:pPr>
        <w:numPr>
          <w:ilvl w:val="0"/>
          <w:numId w:val="42"/>
        </w:numPr>
        <w:tabs>
          <w:tab w:val="num" w:pos="888"/>
        </w:tabs>
        <w:suppressAutoHyphens w:val="0"/>
        <w:spacing w:line="360" w:lineRule="auto"/>
        <w:ind w:left="540" w:right="5"/>
        <w:jc w:val="both"/>
        <w:rPr>
          <w:noProof/>
          <w:sz w:val="28"/>
          <w:szCs w:val="28"/>
        </w:rPr>
      </w:pPr>
      <w:r w:rsidRPr="00895DFC">
        <w:rPr>
          <w:sz w:val="28"/>
          <w:szCs w:val="28"/>
        </w:rPr>
        <w:t xml:space="preserve">Кацев А.М. Роль ассоциативности в эвфемии / Кацев А.М. // Проблемы синхронного и </w:t>
      </w:r>
      <w:r w:rsidRPr="00895DFC">
        <w:rPr>
          <w:spacing w:val="-4"/>
          <w:sz w:val="28"/>
          <w:szCs w:val="28"/>
        </w:rPr>
        <w:t xml:space="preserve">диахронного описания германских языков. – Пятигорск,  </w:t>
      </w:r>
      <w:r w:rsidRPr="00895DFC">
        <w:rPr>
          <w:noProof/>
          <w:spacing w:val="-4"/>
          <w:sz w:val="28"/>
          <w:szCs w:val="28"/>
        </w:rPr>
        <w:t>1981.</w:t>
      </w:r>
      <w:r w:rsidRPr="00895DFC">
        <w:rPr>
          <w:spacing w:val="-4"/>
          <w:sz w:val="28"/>
          <w:szCs w:val="28"/>
        </w:rPr>
        <w:t xml:space="preserve"> –   С. </w:t>
      </w:r>
      <w:r w:rsidRPr="00895DFC">
        <w:rPr>
          <w:noProof/>
          <w:spacing w:val="-4"/>
          <w:sz w:val="28"/>
          <w:szCs w:val="28"/>
        </w:rPr>
        <w:t>140</w:t>
      </w:r>
      <w:r w:rsidRPr="00895DFC">
        <w:rPr>
          <w:sz w:val="28"/>
          <w:szCs w:val="28"/>
        </w:rPr>
        <w:t>–</w:t>
      </w:r>
      <w:r w:rsidRPr="00895DFC">
        <w:rPr>
          <w:noProof/>
          <w:sz w:val="28"/>
          <w:szCs w:val="28"/>
        </w:rPr>
        <w:t>164.</w:t>
      </w:r>
    </w:p>
    <w:p w:rsidR="00CB5506" w:rsidRPr="00895DFC" w:rsidRDefault="00CB5506" w:rsidP="009A4126">
      <w:pPr>
        <w:pStyle w:val="2ffff7"/>
        <w:numPr>
          <w:ilvl w:val="0"/>
          <w:numId w:val="42"/>
        </w:numPr>
        <w:tabs>
          <w:tab w:val="num" w:pos="888"/>
        </w:tabs>
        <w:suppressAutoHyphens w:val="0"/>
        <w:autoSpaceDN w:val="0"/>
        <w:spacing w:after="0" w:line="360" w:lineRule="auto"/>
        <w:ind w:left="540" w:right="5"/>
        <w:jc w:val="both"/>
        <w:rPr>
          <w:noProof/>
          <w:spacing w:val="-4"/>
          <w:sz w:val="28"/>
          <w:szCs w:val="28"/>
        </w:rPr>
      </w:pPr>
      <w:r w:rsidRPr="00895DFC">
        <w:rPr>
          <w:spacing w:val="-4"/>
          <w:sz w:val="28"/>
          <w:szCs w:val="28"/>
        </w:rPr>
        <w:t>Кацев А.М. Эвфемизмы</w:t>
      </w:r>
      <w:r w:rsidRPr="00895DFC">
        <w:rPr>
          <w:noProof/>
          <w:spacing w:val="-4"/>
          <w:sz w:val="28"/>
          <w:szCs w:val="28"/>
        </w:rPr>
        <w:t xml:space="preserve"> –</w:t>
      </w:r>
      <w:r w:rsidRPr="00895DFC">
        <w:rPr>
          <w:spacing w:val="-4"/>
          <w:sz w:val="28"/>
          <w:szCs w:val="28"/>
        </w:rPr>
        <w:t xml:space="preserve"> неологизмы в современном английском языке        / Кацев А.М.  // Лексическая семантика и фразеологія. – Л., </w:t>
      </w:r>
      <w:r w:rsidRPr="00895DFC">
        <w:rPr>
          <w:noProof/>
          <w:spacing w:val="-4"/>
          <w:sz w:val="28"/>
          <w:szCs w:val="28"/>
        </w:rPr>
        <w:t xml:space="preserve">1987. </w:t>
      </w:r>
      <w:r w:rsidRPr="00895DFC">
        <w:rPr>
          <w:spacing w:val="-4"/>
          <w:sz w:val="28"/>
          <w:szCs w:val="28"/>
        </w:rPr>
        <w:t xml:space="preserve">– С. </w:t>
      </w:r>
      <w:r w:rsidRPr="00895DFC">
        <w:rPr>
          <w:noProof/>
          <w:spacing w:val="-4"/>
          <w:sz w:val="28"/>
          <w:szCs w:val="28"/>
        </w:rPr>
        <w:t>64</w:t>
      </w:r>
      <w:r w:rsidRPr="00895DFC">
        <w:rPr>
          <w:spacing w:val="-4"/>
          <w:sz w:val="28"/>
          <w:szCs w:val="28"/>
        </w:rPr>
        <w:t>–</w:t>
      </w:r>
      <w:r w:rsidRPr="00895DFC">
        <w:rPr>
          <w:noProof/>
          <w:spacing w:val="-4"/>
          <w:sz w:val="28"/>
          <w:szCs w:val="28"/>
        </w:rPr>
        <w:t>75.</w:t>
      </w:r>
    </w:p>
    <w:p w:rsidR="00CB5506" w:rsidRPr="00895DFC" w:rsidRDefault="00CB5506" w:rsidP="009A4126">
      <w:pPr>
        <w:pStyle w:val="2ffff7"/>
        <w:numPr>
          <w:ilvl w:val="0"/>
          <w:numId w:val="42"/>
        </w:numPr>
        <w:tabs>
          <w:tab w:val="num" w:pos="888"/>
        </w:tabs>
        <w:suppressAutoHyphens w:val="0"/>
        <w:autoSpaceDN w:val="0"/>
        <w:spacing w:after="0" w:line="360" w:lineRule="auto"/>
        <w:ind w:left="540" w:right="5"/>
        <w:jc w:val="both"/>
        <w:rPr>
          <w:sz w:val="28"/>
          <w:szCs w:val="28"/>
        </w:rPr>
      </w:pPr>
      <w:r w:rsidRPr="00895DFC">
        <w:rPr>
          <w:sz w:val="28"/>
          <w:szCs w:val="28"/>
        </w:rPr>
        <w:t>Кацев А.М. Языковое табу и эвфемия / Кацев А.М. – Л., 1988. – 100 с.</w:t>
      </w:r>
    </w:p>
    <w:p w:rsidR="00CB5506" w:rsidRPr="00895DFC" w:rsidRDefault="00CB5506" w:rsidP="009A4126">
      <w:pPr>
        <w:numPr>
          <w:ilvl w:val="0"/>
          <w:numId w:val="42"/>
        </w:numPr>
        <w:tabs>
          <w:tab w:val="num" w:pos="888"/>
        </w:tabs>
        <w:suppressAutoHyphens w:val="0"/>
        <w:spacing w:line="360" w:lineRule="auto"/>
        <w:ind w:left="540" w:right="5"/>
        <w:jc w:val="both"/>
        <w:rPr>
          <w:noProof/>
          <w:sz w:val="28"/>
          <w:szCs w:val="28"/>
        </w:rPr>
      </w:pPr>
      <w:r w:rsidRPr="00895DFC">
        <w:rPr>
          <w:sz w:val="28"/>
          <w:szCs w:val="28"/>
        </w:rPr>
        <w:t>Кацева М.А. Практикум по английской лексикологии</w:t>
      </w:r>
      <w:proofErr w:type="gramStart"/>
      <w:r w:rsidRPr="00895DFC">
        <w:rPr>
          <w:sz w:val="28"/>
          <w:szCs w:val="28"/>
        </w:rPr>
        <w:t xml:space="preserve"> :</w:t>
      </w:r>
      <w:proofErr w:type="gramEnd"/>
      <w:r w:rsidRPr="00895DFC">
        <w:rPr>
          <w:sz w:val="28"/>
          <w:szCs w:val="28"/>
        </w:rPr>
        <w:t xml:space="preserve"> </w:t>
      </w:r>
      <w:r w:rsidRPr="00895DFC">
        <w:rPr>
          <w:sz w:val="28"/>
          <w:szCs w:val="28"/>
          <w:lang w:val="uk-UA"/>
        </w:rPr>
        <w:t>п</w:t>
      </w:r>
      <w:r w:rsidRPr="00895DFC">
        <w:rPr>
          <w:sz w:val="28"/>
          <w:szCs w:val="28"/>
        </w:rPr>
        <w:t>особие для студентов пед. ин-тов / Кацева М.А. – М. : Просвещение, 1974. – 200 с.</w:t>
      </w:r>
    </w:p>
    <w:p w:rsidR="00CB5506" w:rsidRPr="00895DFC" w:rsidRDefault="00CB5506" w:rsidP="009A4126">
      <w:pPr>
        <w:pStyle w:val="2ffff7"/>
        <w:numPr>
          <w:ilvl w:val="0"/>
          <w:numId w:val="42"/>
        </w:numPr>
        <w:tabs>
          <w:tab w:val="num" w:pos="888"/>
        </w:tabs>
        <w:suppressAutoHyphens w:val="0"/>
        <w:autoSpaceDN w:val="0"/>
        <w:spacing w:after="0" w:line="360" w:lineRule="auto"/>
        <w:ind w:left="540" w:right="5"/>
        <w:jc w:val="both"/>
        <w:rPr>
          <w:sz w:val="28"/>
          <w:szCs w:val="28"/>
        </w:rPr>
      </w:pPr>
      <w:r w:rsidRPr="00895DFC">
        <w:rPr>
          <w:spacing w:val="-4"/>
          <w:sz w:val="28"/>
          <w:szCs w:val="28"/>
        </w:rPr>
        <w:t>Кестер – Тома З. Стандарт, субстандарт, постстандарт / Кестер – Тома З.           // Русистика. – 1993.</w:t>
      </w:r>
      <w:r w:rsidRPr="00895DFC">
        <w:rPr>
          <w:sz w:val="28"/>
          <w:szCs w:val="28"/>
        </w:rPr>
        <w:t xml:space="preserve"> – № 2. – С. 15–31.</w:t>
      </w:r>
    </w:p>
    <w:p w:rsidR="00CB5506" w:rsidRPr="00895DFC" w:rsidRDefault="00CB5506" w:rsidP="009A4126">
      <w:pPr>
        <w:pStyle w:val="2ffff7"/>
        <w:numPr>
          <w:ilvl w:val="0"/>
          <w:numId w:val="42"/>
        </w:numPr>
        <w:tabs>
          <w:tab w:val="num" w:pos="888"/>
        </w:tabs>
        <w:suppressAutoHyphens w:val="0"/>
        <w:autoSpaceDN w:val="0"/>
        <w:spacing w:after="0" w:line="360" w:lineRule="auto"/>
        <w:ind w:left="540" w:right="5"/>
        <w:jc w:val="both"/>
        <w:rPr>
          <w:spacing w:val="-4"/>
          <w:sz w:val="28"/>
          <w:szCs w:val="28"/>
        </w:rPr>
      </w:pPr>
      <w:r w:rsidRPr="00895DFC">
        <w:rPr>
          <w:spacing w:val="-4"/>
          <w:sz w:val="28"/>
          <w:szCs w:val="28"/>
        </w:rPr>
        <w:lastRenderedPageBreak/>
        <w:t>Кирилина А.В. Гендерные аспекты языка и коммуникации : автореф. дис. на соиск. учен</w:t>
      </w:r>
      <w:proofErr w:type="gramStart"/>
      <w:r w:rsidRPr="00895DFC">
        <w:rPr>
          <w:spacing w:val="-4"/>
          <w:sz w:val="28"/>
          <w:szCs w:val="28"/>
        </w:rPr>
        <w:t>.</w:t>
      </w:r>
      <w:proofErr w:type="gramEnd"/>
      <w:r w:rsidRPr="00895DFC">
        <w:rPr>
          <w:spacing w:val="-4"/>
          <w:sz w:val="28"/>
          <w:szCs w:val="28"/>
        </w:rPr>
        <w:t xml:space="preserve">  </w:t>
      </w:r>
      <w:proofErr w:type="gramStart"/>
      <w:r w:rsidRPr="00895DFC">
        <w:rPr>
          <w:spacing w:val="-4"/>
          <w:sz w:val="28"/>
          <w:szCs w:val="28"/>
        </w:rPr>
        <w:t>д</w:t>
      </w:r>
      <w:proofErr w:type="gramEnd"/>
      <w:r w:rsidRPr="00895DFC">
        <w:rPr>
          <w:spacing w:val="-4"/>
          <w:sz w:val="28"/>
          <w:szCs w:val="28"/>
        </w:rPr>
        <w:t>окт. филол. наук : 10.02.19 «Общее языкознание, социолингвистика, психолингвистика» / А.В. Кирилина – М., 2000. – 40 с.</w:t>
      </w:r>
    </w:p>
    <w:p w:rsidR="00CB5506" w:rsidRPr="00895DFC" w:rsidRDefault="00CB5506" w:rsidP="009A4126">
      <w:pPr>
        <w:pStyle w:val="33"/>
        <w:widowControl/>
        <w:numPr>
          <w:ilvl w:val="0"/>
          <w:numId w:val="42"/>
        </w:numPr>
        <w:tabs>
          <w:tab w:val="num" w:pos="888"/>
        </w:tabs>
        <w:autoSpaceDN w:val="0"/>
        <w:spacing w:line="360" w:lineRule="auto"/>
        <w:ind w:left="540" w:right="5"/>
        <w:jc w:val="both"/>
        <w:rPr>
          <w:sz w:val="28"/>
          <w:szCs w:val="28"/>
        </w:rPr>
      </w:pPr>
      <w:r w:rsidRPr="00895DFC">
        <w:rPr>
          <w:sz w:val="28"/>
          <w:szCs w:val="28"/>
        </w:rPr>
        <w:t>Кирилина А.В. Развитие гендерных исследований в лингвистике                     / Кирилина А.В. // Филологические науки. – 1998. – № 2. – С. 29–35.</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rPr>
      </w:pPr>
      <w:r w:rsidRPr="00895DFC">
        <w:rPr>
          <w:sz w:val="28"/>
          <w:szCs w:val="28"/>
        </w:rPr>
        <w:t>Киселева Т.В. Коммуникативная корректность в языковой картине ми</w:t>
      </w:r>
      <w:r w:rsidRPr="00895DFC">
        <w:rPr>
          <w:sz w:val="28"/>
          <w:szCs w:val="28"/>
        </w:rPr>
        <w:softHyphen/>
      </w:r>
      <w:r w:rsidRPr="00895DFC">
        <w:rPr>
          <w:sz w:val="28"/>
          <w:szCs w:val="28"/>
          <w:lang w:val="uk-UA"/>
        </w:rPr>
        <w:t>р</w:t>
      </w:r>
      <w:r w:rsidRPr="00895DFC">
        <w:rPr>
          <w:sz w:val="28"/>
          <w:szCs w:val="28"/>
        </w:rPr>
        <w:t>а</w:t>
      </w:r>
      <w:r w:rsidRPr="00895DFC">
        <w:rPr>
          <w:sz w:val="28"/>
          <w:szCs w:val="28"/>
          <w:lang w:val="uk-UA"/>
        </w:rPr>
        <w:t xml:space="preserve">  </w:t>
      </w:r>
      <w:r w:rsidRPr="00895DFC">
        <w:rPr>
          <w:sz w:val="28"/>
          <w:szCs w:val="28"/>
        </w:rPr>
        <w:t xml:space="preserve"> </w:t>
      </w:r>
      <w:r w:rsidRPr="00895DFC">
        <w:rPr>
          <w:sz w:val="28"/>
          <w:szCs w:val="28"/>
          <w:lang w:val="uk-UA"/>
        </w:rPr>
        <w:t xml:space="preserve"> / </w:t>
      </w:r>
      <w:r w:rsidRPr="00895DFC">
        <w:rPr>
          <w:sz w:val="28"/>
          <w:szCs w:val="28"/>
        </w:rPr>
        <w:t>Киселева Т.В.</w:t>
      </w:r>
      <w:r w:rsidRPr="00895DFC">
        <w:rPr>
          <w:sz w:val="28"/>
          <w:szCs w:val="28"/>
          <w:lang w:val="uk-UA"/>
        </w:rPr>
        <w:t xml:space="preserve"> // </w:t>
      </w:r>
      <w:r w:rsidRPr="00895DFC">
        <w:rPr>
          <w:sz w:val="28"/>
          <w:szCs w:val="28"/>
        </w:rPr>
        <w:t>Языковая семантика и образ мира</w:t>
      </w:r>
      <w:r w:rsidRPr="00895DFC">
        <w:rPr>
          <w:sz w:val="28"/>
          <w:szCs w:val="28"/>
          <w:lang w:val="uk-UA"/>
        </w:rPr>
        <w:t xml:space="preserve"> : м</w:t>
      </w:r>
      <w:r w:rsidRPr="00895DFC">
        <w:rPr>
          <w:sz w:val="28"/>
          <w:szCs w:val="28"/>
        </w:rPr>
        <w:t>атер</w:t>
      </w:r>
      <w:proofErr w:type="gramStart"/>
      <w:r w:rsidRPr="00895DFC">
        <w:rPr>
          <w:sz w:val="28"/>
          <w:szCs w:val="28"/>
        </w:rPr>
        <w:t>.</w:t>
      </w:r>
      <w:proofErr w:type="gramEnd"/>
      <w:r w:rsidRPr="00895DFC">
        <w:rPr>
          <w:sz w:val="28"/>
          <w:szCs w:val="28"/>
        </w:rPr>
        <w:t xml:space="preserve"> </w:t>
      </w:r>
      <w:proofErr w:type="gramStart"/>
      <w:r w:rsidRPr="00895DFC">
        <w:rPr>
          <w:sz w:val="28"/>
          <w:szCs w:val="28"/>
        </w:rPr>
        <w:t>м</w:t>
      </w:r>
      <w:proofErr w:type="gramEnd"/>
      <w:r w:rsidRPr="00895DFC">
        <w:rPr>
          <w:sz w:val="28"/>
          <w:szCs w:val="28"/>
        </w:rPr>
        <w:t>ежд</w:t>
      </w:r>
      <w:r w:rsidRPr="00895DFC">
        <w:rPr>
          <w:sz w:val="28"/>
          <w:szCs w:val="28"/>
          <w:lang w:val="uk-UA"/>
        </w:rPr>
        <w:t>унар</w:t>
      </w:r>
      <w:r w:rsidRPr="00895DFC">
        <w:rPr>
          <w:sz w:val="28"/>
          <w:szCs w:val="28"/>
        </w:rPr>
        <w:t xml:space="preserve">. </w:t>
      </w:r>
      <w:r w:rsidRPr="00895DFC">
        <w:rPr>
          <w:sz w:val="28"/>
          <w:szCs w:val="28"/>
          <w:lang w:val="uk-UA"/>
        </w:rPr>
        <w:t>к</w:t>
      </w:r>
      <w:r w:rsidRPr="00895DFC">
        <w:rPr>
          <w:sz w:val="28"/>
          <w:szCs w:val="28"/>
        </w:rPr>
        <w:t>онф</w:t>
      </w:r>
      <w:r w:rsidRPr="00895DFC">
        <w:rPr>
          <w:sz w:val="28"/>
          <w:szCs w:val="28"/>
          <w:lang w:val="uk-UA"/>
        </w:rPr>
        <w:t>.,</w:t>
      </w:r>
      <w:r w:rsidRPr="00895DFC">
        <w:rPr>
          <w:sz w:val="28"/>
          <w:szCs w:val="28"/>
        </w:rPr>
        <w:t xml:space="preserve"> 7-10 окт. 1997. –</w:t>
      </w:r>
      <w:r w:rsidRPr="00895DFC">
        <w:rPr>
          <w:sz w:val="28"/>
          <w:szCs w:val="28"/>
          <w:lang w:val="uk-UA"/>
        </w:rPr>
        <w:t xml:space="preserve"> </w:t>
      </w:r>
      <w:r w:rsidRPr="00895DFC">
        <w:rPr>
          <w:sz w:val="28"/>
          <w:szCs w:val="28"/>
        </w:rPr>
        <w:t>Казань</w:t>
      </w:r>
      <w:r w:rsidRPr="00895DFC">
        <w:rPr>
          <w:sz w:val="28"/>
          <w:szCs w:val="28"/>
          <w:lang w:val="uk-UA"/>
        </w:rPr>
        <w:t xml:space="preserve">, 1997 </w:t>
      </w:r>
      <w:r w:rsidRPr="00895DFC">
        <w:rPr>
          <w:sz w:val="28"/>
          <w:szCs w:val="28"/>
        </w:rPr>
        <w:t xml:space="preserve">– </w:t>
      </w:r>
      <w:r w:rsidRPr="00895DFC">
        <w:rPr>
          <w:sz w:val="28"/>
          <w:szCs w:val="28"/>
          <w:lang w:val="uk-UA"/>
        </w:rPr>
        <w:t>С. 45.</w:t>
      </w:r>
    </w:p>
    <w:p w:rsidR="00CB5506" w:rsidRPr="00895DFC" w:rsidRDefault="00CB5506" w:rsidP="009A4126">
      <w:pPr>
        <w:numPr>
          <w:ilvl w:val="0"/>
          <w:numId w:val="42"/>
        </w:numPr>
        <w:tabs>
          <w:tab w:val="num" w:pos="888"/>
        </w:tabs>
        <w:suppressAutoHyphens w:val="0"/>
        <w:spacing w:line="360" w:lineRule="auto"/>
        <w:ind w:left="540" w:right="5"/>
        <w:jc w:val="both"/>
        <w:rPr>
          <w:spacing w:val="-6"/>
          <w:sz w:val="28"/>
          <w:szCs w:val="28"/>
        </w:rPr>
      </w:pPr>
      <w:r w:rsidRPr="00895DFC">
        <w:rPr>
          <w:spacing w:val="-6"/>
          <w:sz w:val="28"/>
          <w:szCs w:val="28"/>
        </w:rPr>
        <w:t>Клименко О.Л. Поповнення словникового складу сучасної англійської мови з нелітературних підсистем</w:t>
      </w:r>
      <w:r w:rsidRPr="00895DFC">
        <w:rPr>
          <w:spacing w:val="-6"/>
          <w:sz w:val="28"/>
          <w:szCs w:val="28"/>
          <w:lang w:val="uk-UA"/>
        </w:rPr>
        <w:t xml:space="preserve"> : д</w:t>
      </w:r>
      <w:r w:rsidRPr="00895DFC">
        <w:rPr>
          <w:spacing w:val="-6"/>
          <w:sz w:val="28"/>
          <w:szCs w:val="28"/>
        </w:rPr>
        <w:t>ис</w:t>
      </w:r>
      <w:r w:rsidRPr="00895DFC">
        <w:rPr>
          <w:spacing w:val="-6"/>
          <w:sz w:val="28"/>
          <w:szCs w:val="28"/>
          <w:lang w:val="uk-UA"/>
        </w:rPr>
        <w:t>. …</w:t>
      </w:r>
      <w:r w:rsidRPr="00895DFC">
        <w:rPr>
          <w:spacing w:val="-6"/>
          <w:sz w:val="28"/>
          <w:szCs w:val="28"/>
        </w:rPr>
        <w:t xml:space="preserve"> канд</w:t>
      </w:r>
      <w:r w:rsidRPr="00895DFC">
        <w:rPr>
          <w:spacing w:val="-6"/>
          <w:sz w:val="28"/>
          <w:szCs w:val="28"/>
          <w:lang w:val="uk-UA"/>
        </w:rPr>
        <w:t>.  ф</w:t>
      </w:r>
      <w:r w:rsidRPr="00895DFC">
        <w:rPr>
          <w:spacing w:val="-6"/>
          <w:sz w:val="28"/>
          <w:szCs w:val="28"/>
        </w:rPr>
        <w:t>ілол</w:t>
      </w:r>
      <w:r w:rsidRPr="00895DFC">
        <w:rPr>
          <w:spacing w:val="-6"/>
          <w:sz w:val="28"/>
          <w:szCs w:val="28"/>
          <w:lang w:val="uk-UA"/>
        </w:rPr>
        <w:t>. н</w:t>
      </w:r>
      <w:r w:rsidRPr="00895DFC">
        <w:rPr>
          <w:spacing w:val="-6"/>
          <w:sz w:val="28"/>
          <w:szCs w:val="28"/>
        </w:rPr>
        <w:t>аук</w:t>
      </w:r>
      <w:r w:rsidRPr="00895DFC">
        <w:rPr>
          <w:spacing w:val="-6"/>
          <w:sz w:val="28"/>
          <w:szCs w:val="28"/>
          <w:lang w:val="uk-UA"/>
        </w:rPr>
        <w:t xml:space="preserve"> : 10.02.04 «Германські мови» / Ольга</w:t>
      </w:r>
      <w:proofErr w:type="gramStart"/>
      <w:r w:rsidRPr="00895DFC">
        <w:rPr>
          <w:spacing w:val="-6"/>
          <w:sz w:val="28"/>
          <w:szCs w:val="28"/>
          <w:lang w:val="uk-UA"/>
        </w:rPr>
        <w:t xml:space="preserve"> В</w:t>
      </w:r>
      <w:proofErr w:type="gramEnd"/>
      <w:r w:rsidRPr="00895DFC">
        <w:rPr>
          <w:spacing w:val="-6"/>
          <w:sz w:val="28"/>
          <w:szCs w:val="28"/>
          <w:lang w:val="uk-UA"/>
        </w:rPr>
        <w:t xml:space="preserve">ікторівна </w:t>
      </w:r>
      <w:r w:rsidRPr="00895DFC">
        <w:rPr>
          <w:spacing w:val="-6"/>
          <w:sz w:val="28"/>
          <w:szCs w:val="28"/>
        </w:rPr>
        <w:t>Клименко</w:t>
      </w:r>
      <w:r w:rsidRPr="00895DFC">
        <w:rPr>
          <w:spacing w:val="-6"/>
          <w:sz w:val="28"/>
          <w:szCs w:val="28"/>
          <w:lang w:val="uk-UA"/>
        </w:rPr>
        <w:t xml:space="preserve">. </w:t>
      </w:r>
      <w:r w:rsidRPr="00895DFC">
        <w:rPr>
          <w:spacing w:val="-6"/>
          <w:sz w:val="28"/>
          <w:szCs w:val="28"/>
        </w:rPr>
        <w:t xml:space="preserve">– </w:t>
      </w:r>
      <w:r w:rsidRPr="00895DFC">
        <w:rPr>
          <w:spacing w:val="-6"/>
          <w:sz w:val="28"/>
          <w:szCs w:val="28"/>
          <w:lang w:val="uk-UA"/>
        </w:rPr>
        <w:t>Запоріжжя, 1999. – 198 с.</w:t>
      </w:r>
      <w:r w:rsidRPr="00895DFC">
        <w:rPr>
          <w:i/>
          <w:spacing w:val="-6"/>
          <w:sz w:val="28"/>
          <w:szCs w:val="28"/>
          <w:lang w:val="uk-UA"/>
        </w:rPr>
        <w:t xml:space="preserve"> </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rPr>
      </w:pPr>
      <w:r w:rsidRPr="00895DFC">
        <w:rPr>
          <w:sz w:val="28"/>
          <w:szCs w:val="28"/>
        </w:rPr>
        <w:t xml:space="preserve">Клаус Г. Сила слова </w:t>
      </w:r>
      <w:r w:rsidRPr="00895DFC">
        <w:rPr>
          <w:sz w:val="28"/>
          <w:szCs w:val="28"/>
          <w:lang w:val="uk-UA"/>
        </w:rPr>
        <w:t xml:space="preserve">/ </w:t>
      </w:r>
      <w:r w:rsidRPr="00895DFC">
        <w:rPr>
          <w:sz w:val="28"/>
          <w:szCs w:val="28"/>
        </w:rPr>
        <w:t>Клаус Г. – М.</w:t>
      </w:r>
      <w:proofErr w:type="gramStart"/>
      <w:r w:rsidRPr="00895DFC">
        <w:rPr>
          <w:sz w:val="28"/>
          <w:szCs w:val="28"/>
          <w:lang w:val="uk-UA"/>
        </w:rPr>
        <w:t xml:space="preserve"> </w:t>
      </w:r>
      <w:r w:rsidRPr="00895DFC">
        <w:rPr>
          <w:sz w:val="28"/>
          <w:szCs w:val="28"/>
        </w:rPr>
        <w:t>:</w:t>
      </w:r>
      <w:proofErr w:type="gramEnd"/>
      <w:r w:rsidRPr="00895DFC">
        <w:rPr>
          <w:sz w:val="28"/>
          <w:szCs w:val="28"/>
        </w:rPr>
        <w:t xml:space="preserve"> Прогресс, 1967. – 340 с.</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rPr>
      </w:pPr>
      <w:r w:rsidRPr="00895DFC">
        <w:rPr>
          <w:sz w:val="28"/>
          <w:szCs w:val="28"/>
        </w:rPr>
        <w:t xml:space="preserve">Клод Джек. Человек говорящий: </w:t>
      </w:r>
      <w:r w:rsidRPr="00895DFC">
        <w:rPr>
          <w:sz w:val="28"/>
          <w:szCs w:val="28"/>
          <w:lang w:val="uk-UA"/>
        </w:rPr>
        <w:t>в</w:t>
      </w:r>
      <w:r w:rsidRPr="00895DFC">
        <w:rPr>
          <w:sz w:val="28"/>
          <w:szCs w:val="28"/>
        </w:rPr>
        <w:t>клад лингвистики в гуманитарные науки</w:t>
      </w:r>
      <w:r w:rsidRPr="00895DFC">
        <w:rPr>
          <w:sz w:val="28"/>
          <w:szCs w:val="28"/>
          <w:lang w:val="uk-UA"/>
        </w:rPr>
        <w:t xml:space="preserve"> / </w:t>
      </w:r>
      <w:r w:rsidRPr="00895DFC">
        <w:rPr>
          <w:sz w:val="28"/>
          <w:szCs w:val="28"/>
        </w:rPr>
        <w:t>Клод Джек</w:t>
      </w:r>
      <w:r w:rsidRPr="00895DFC">
        <w:rPr>
          <w:sz w:val="28"/>
          <w:szCs w:val="28"/>
          <w:lang w:val="uk-UA"/>
        </w:rPr>
        <w:t>; п</w:t>
      </w:r>
      <w:r w:rsidRPr="00895DFC">
        <w:rPr>
          <w:sz w:val="28"/>
          <w:szCs w:val="28"/>
        </w:rPr>
        <w:t>ер. с фр. – М.</w:t>
      </w:r>
      <w:proofErr w:type="gramStart"/>
      <w:r w:rsidRPr="00895DFC">
        <w:rPr>
          <w:sz w:val="28"/>
          <w:szCs w:val="28"/>
          <w:lang w:val="uk-UA"/>
        </w:rPr>
        <w:t xml:space="preserve"> </w:t>
      </w:r>
      <w:r w:rsidRPr="00895DFC">
        <w:rPr>
          <w:sz w:val="28"/>
          <w:szCs w:val="28"/>
        </w:rPr>
        <w:t>:</w:t>
      </w:r>
      <w:proofErr w:type="gramEnd"/>
      <w:r w:rsidRPr="00895DFC">
        <w:rPr>
          <w:sz w:val="28"/>
          <w:szCs w:val="28"/>
        </w:rPr>
        <w:t xml:space="preserve"> Едиториал УРСС, 2003. – 304 с.</w:t>
      </w:r>
    </w:p>
    <w:p w:rsidR="00CB5506" w:rsidRPr="00895DFC" w:rsidRDefault="00CB5506" w:rsidP="009A4126">
      <w:pPr>
        <w:numPr>
          <w:ilvl w:val="0"/>
          <w:numId w:val="42"/>
        </w:numPr>
        <w:tabs>
          <w:tab w:val="num" w:pos="888"/>
        </w:tabs>
        <w:suppressAutoHyphens w:val="0"/>
        <w:spacing w:line="360" w:lineRule="auto"/>
        <w:ind w:left="540" w:right="5"/>
        <w:jc w:val="both"/>
        <w:rPr>
          <w:spacing w:val="-6"/>
          <w:sz w:val="28"/>
          <w:szCs w:val="28"/>
        </w:rPr>
      </w:pPr>
      <w:r w:rsidRPr="00895DFC">
        <w:rPr>
          <w:spacing w:val="-6"/>
          <w:sz w:val="28"/>
          <w:szCs w:val="28"/>
        </w:rPr>
        <w:t xml:space="preserve">Клюев Е.В. Речевая коммуникация </w:t>
      </w:r>
      <w:r w:rsidRPr="00895DFC">
        <w:rPr>
          <w:spacing w:val="-6"/>
          <w:sz w:val="28"/>
          <w:szCs w:val="28"/>
          <w:lang w:val="uk-UA"/>
        </w:rPr>
        <w:t xml:space="preserve">/ </w:t>
      </w:r>
      <w:r w:rsidRPr="00895DFC">
        <w:rPr>
          <w:spacing w:val="-6"/>
          <w:sz w:val="28"/>
          <w:szCs w:val="28"/>
        </w:rPr>
        <w:t>Клюев Е.В. – М.</w:t>
      </w:r>
      <w:proofErr w:type="gramStart"/>
      <w:r w:rsidRPr="00895DFC">
        <w:rPr>
          <w:spacing w:val="-6"/>
          <w:sz w:val="28"/>
          <w:szCs w:val="28"/>
          <w:lang w:val="uk-UA"/>
        </w:rPr>
        <w:t xml:space="preserve"> </w:t>
      </w:r>
      <w:r w:rsidRPr="00895DFC">
        <w:rPr>
          <w:spacing w:val="-6"/>
          <w:sz w:val="28"/>
          <w:szCs w:val="28"/>
        </w:rPr>
        <w:t>:</w:t>
      </w:r>
      <w:proofErr w:type="gramEnd"/>
      <w:r w:rsidRPr="00895DFC">
        <w:rPr>
          <w:spacing w:val="-6"/>
          <w:sz w:val="28"/>
          <w:szCs w:val="28"/>
        </w:rPr>
        <w:t xml:space="preserve"> Приор,  1998. –   224 с.</w:t>
      </w:r>
    </w:p>
    <w:p w:rsidR="00CB5506" w:rsidRPr="00895DFC" w:rsidRDefault="00CB5506" w:rsidP="009A4126">
      <w:pPr>
        <w:numPr>
          <w:ilvl w:val="0"/>
          <w:numId w:val="42"/>
        </w:numPr>
        <w:tabs>
          <w:tab w:val="num" w:pos="888"/>
        </w:tabs>
        <w:suppressAutoHyphens w:val="0"/>
        <w:spacing w:line="360" w:lineRule="auto"/>
        <w:ind w:left="540" w:right="5"/>
        <w:jc w:val="both"/>
        <w:rPr>
          <w:spacing w:val="-6"/>
          <w:sz w:val="28"/>
          <w:szCs w:val="28"/>
        </w:rPr>
      </w:pPr>
      <w:r w:rsidRPr="00895DFC">
        <w:rPr>
          <w:spacing w:val="-6"/>
          <w:sz w:val="28"/>
          <w:szCs w:val="28"/>
        </w:rPr>
        <w:t>Кодухов</w:t>
      </w:r>
      <w:r w:rsidRPr="00895DFC">
        <w:rPr>
          <w:spacing w:val="-6"/>
          <w:sz w:val="28"/>
          <w:szCs w:val="28"/>
          <w:lang w:val="uk-UA"/>
        </w:rPr>
        <w:t xml:space="preserve"> В.И</w:t>
      </w:r>
      <w:r w:rsidRPr="00895DFC">
        <w:rPr>
          <w:spacing w:val="-6"/>
          <w:sz w:val="28"/>
          <w:szCs w:val="28"/>
        </w:rPr>
        <w:t xml:space="preserve">. Введение в языкознание </w:t>
      </w:r>
      <w:r w:rsidRPr="00895DFC">
        <w:rPr>
          <w:spacing w:val="-6"/>
          <w:sz w:val="28"/>
          <w:szCs w:val="28"/>
          <w:lang w:val="uk-UA"/>
        </w:rPr>
        <w:t xml:space="preserve">/ </w:t>
      </w:r>
      <w:r w:rsidRPr="00895DFC">
        <w:rPr>
          <w:spacing w:val="-6"/>
          <w:sz w:val="28"/>
          <w:szCs w:val="28"/>
        </w:rPr>
        <w:t>Кодухов</w:t>
      </w:r>
      <w:r w:rsidRPr="00895DFC">
        <w:rPr>
          <w:spacing w:val="-6"/>
          <w:sz w:val="28"/>
          <w:szCs w:val="28"/>
          <w:lang w:val="uk-UA"/>
        </w:rPr>
        <w:t xml:space="preserve"> В.И</w:t>
      </w:r>
      <w:r w:rsidRPr="00895DFC">
        <w:rPr>
          <w:spacing w:val="-6"/>
          <w:sz w:val="28"/>
          <w:szCs w:val="28"/>
        </w:rPr>
        <w:t>. – М.</w:t>
      </w:r>
      <w:proofErr w:type="gramStart"/>
      <w:r w:rsidRPr="00895DFC">
        <w:rPr>
          <w:spacing w:val="-6"/>
          <w:sz w:val="28"/>
          <w:szCs w:val="28"/>
          <w:lang w:val="uk-UA"/>
        </w:rPr>
        <w:t xml:space="preserve"> </w:t>
      </w:r>
      <w:r w:rsidRPr="00895DFC">
        <w:rPr>
          <w:spacing w:val="-6"/>
          <w:sz w:val="28"/>
          <w:szCs w:val="28"/>
        </w:rPr>
        <w:t>:</w:t>
      </w:r>
      <w:proofErr w:type="gramEnd"/>
      <w:r w:rsidRPr="00895DFC">
        <w:rPr>
          <w:spacing w:val="-6"/>
          <w:sz w:val="28"/>
          <w:szCs w:val="28"/>
        </w:rPr>
        <w:t xml:space="preserve"> Просвещение, 1979. – 352 с.</w:t>
      </w:r>
    </w:p>
    <w:p w:rsidR="00CB5506" w:rsidRPr="00895DFC" w:rsidRDefault="00CB5506" w:rsidP="009A4126">
      <w:pPr>
        <w:numPr>
          <w:ilvl w:val="0"/>
          <w:numId w:val="42"/>
        </w:numPr>
        <w:tabs>
          <w:tab w:val="num" w:pos="888"/>
        </w:tabs>
        <w:suppressAutoHyphens w:val="0"/>
        <w:spacing w:line="360" w:lineRule="auto"/>
        <w:ind w:left="540" w:right="5"/>
        <w:jc w:val="both"/>
        <w:rPr>
          <w:spacing w:val="-6"/>
          <w:sz w:val="28"/>
          <w:szCs w:val="28"/>
        </w:rPr>
      </w:pPr>
      <w:r w:rsidRPr="00895DFC">
        <w:rPr>
          <w:spacing w:val="-6"/>
          <w:sz w:val="28"/>
          <w:szCs w:val="28"/>
        </w:rPr>
        <w:t xml:space="preserve">Кожевникова Л.П. Семантика художественной детали </w:t>
      </w:r>
      <w:r w:rsidRPr="00895DFC">
        <w:rPr>
          <w:spacing w:val="-6"/>
          <w:sz w:val="28"/>
          <w:szCs w:val="28"/>
          <w:lang w:val="uk-UA"/>
        </w:rPr>
        <w:t xml:space="preserve">/ </w:t>
      </w:r>
      <w:r w:rsidRPr="00895DFC">
        <w:rPr>
          <w:spacing w:val="-6"/>
          <w:sz w:val="28"/>
          <w:szCs w:val="28"/>
        </w:rPr>
        <w:t xml:space="preserve">Кожевникова Л.П.    </w:t>
      </w:r>
      <w:r w:rsidRPr="00895DFC">
        <w:rPr>
          <w:spacing w:val="-6"/>
          <w:sz w:val="28"/>
          <w:szCs w:val="28"/>
          <w:lang w:val="uk-UA"/>
        </w:rPr>
        <w:t xml:space="preserve"> </w:t>
      </w:r>
      <w:r w:rsidRPr="00895DFC">
        <w:rPr>
          <w:spacing w:val="-6"/>
          <w:sz w:val="28"/>
          <w:szCs w:val="28"/>
        </w:rPr>
        <w:t xml:space="preserve">// Когнитивно-прагматические аспекты лингвистических исследований : </w:t>
      </w:r>
      <w:r w:rsidRPr="00895DFC">
        <w:rPr>
          <w:spacing w:val="-6"/>
          <w:sz w:val="28"/>
          <w:szCs w:val="28"/>
          <w:lang w:val="uk-UA"/>
        </w:rPr>
        <w:t>с</w:t>
      </w:r>
      <w:r w:rsidRPr="00895DFC">
        <w:rPr>
          <w:spacing w:val="-6"/>
          <w:sz w:val="28"/>
          <w:szCs w:val="28"/>
        </w:rPr>
        <w:t>б. науч. тр. Калинин</w:t>
      </w:r>
      <w:proofErr w:type="gramStart"/>
      <w:r w:rsidRPr="00895DFC">
        <w:rPr>
          <w:spacing w:val="-6"/>
          <w:sz w:val="28"/>
          <w:szCs w:val="28"/>
        </w:rPr>
        <w:t>.</w:t>
      </w:r>
      <w:proofErr w:type="gramEnd"/>
      <w:r w:rsidRPr="00895DFC">
        <w:rPr>
          <w:spacing w:val="-6"/>
          <w:sz w:val="28"/>
          <w:szCs w:val="28"/>
        </w:rPr>
        <w:t xml:space="preserve"> </w:t>
      </w:r>
      <w:proofErr w:type="gramStart"/>
      <w:r w:rsidRPr="00895DFC">
        <w:rPr>
          <w:spacing w:val="-6"/>
          <w:sz w:val="28"/>
          <w:szCs w:val="28"/>
        </w:rPr>
        <w:t>у</w:t>
      </w:r>
      <w:proofErr w:type="gramEnd"/>
      <w:r w:rsidRPr="00895DFC">
        <w:rPr>
          <w:spacing w:val="-6"/>
          <w:sz w:val="28"/>
          <w:szCs w:val="28"/>
        </w:rPr>
        <w:t>н-т</w:t>
      </w:r>
      <w:r w:rsidRPr="00895DFC">
        <w:rPr>
          <w:spacing w:val="-6"/>
          <w:sz w:val="28"/>
          <w:szCs w:val="28"/>
          <w:lang w:val="uk-UA"/>
        </w:rPr>
        <w:t>а.</w:t>
      </w:r>
      <w:r w:rsidRPr="00895DFC">
        <w:rPr>
          <w:spacing w:val="-6"/>
          <w:sz w:val="28"/>
          <w:szCs w:val="28"/>
        </w:rPr>
        <w:t xml:space="preserve"> – Калининград, 1999. – </w:t>
      </w:r>
      <w:r w:rsidRPr="00895DFC">
        <w:rPr>
          <w:spacing w:val="-6"/>
          <w:sz w:val="28"/>
          <w:szCs w:val="28"/>
          <w:lang w:val="en-US"/>
        </w:rPr>
        <w:t>C</w:t>
      </w:r>
      <w:r w:rsidRPr="00895DFC">
        <w:rPr>
          <w:spacing w:val="-6"/>
          <w:sz w:val="28"/>
          <w:szCs w:val="28"/>
        </w:rPr>
        <w:t>. 72–77.</w:t>
      </w:r>
    </w:p>
    <w:p w:rsidR="00CB5506" w:rsidRPr="00895DFC" w:rsidRDefault="00CB5506" w:rsidP="009A4126">
      <w:pPr>
        <w:numPr>
          <w:ilvl w:val="0"/>
          <w:numId w:val="42"/>
        </w:numPr>
        <w:tabs>
          <w:tab w:val="num" w:pos="888"/>
        </w:tabs>
        <w:suppressAutoHyphens w:val="0"/>
        <w:autoSpaceDN w:val="0"/>
        <w:spacing w:line="360" w:lineRule="auto"/>
        <w:ind w:left="540" w:right="5"/>
        <w:jc w:val="both"/>
        <w:rPr>
          <w:sz w:val="28"/>
          <w:szCs w:val="28"/>
          <w:lang w:val="uk-UA"/>
        </w:rPr>
      </w:pPr>
      <w:r w:rsidRPr="00895DFC">
        <w:rPr>
          <w:sz w:val="28"/>
          <w:szCs w:val="28"/>
          <w:lang w:val="uk-UA"/>
        </w:rPr>
        <w:t>Козачишина О.Л. Відображення особливостей мовної картини світу жінки-письменниці в авторській образності (на матеріалі сучасних аме</w:t>
      </w:r>
      <w:r w:rsidRPr="00895DFC">
        <w:rPr>
          <w:sz w:val="28"/>
          <w:szCs w:val="28"/>
          <w:lang w:val="uk-UA"/>
        </w:rPr>
        <w:softHyphen/>
        <w:t>риканських коротких оповідань) / Козачишина О.Л. // Наукові записки. – Вінниця: Він. держ. пед. ун-т ім. М. Коцюбинського. – 2001. –</w:t>
      </w:r>
      <w:r w:rsidRPr="00895DFC">
        <w:rPr>
          <w:sz w:val="28"/>
          <w:szCs w:val="28"/>
          <w:lang w:val="en-US"/>
        </w:rPr>
        <w:t xml:space="preserve"> </w:t>
      </w:r>
      <w:r w:rsidRPr="00895DFC">
        <w:rPr>
          <w:sz w:val="28"/>
          <w:szCs w:val="28"/>
          <w:lang w:val="uk-UA"/>
        </w:rPr>
        <w:t xml:space="preserve"> Вип. 3. – </w:t>
      </w:r>
      <w:r w:rsidRPr="00895DFC">
        <w:rPr>
          <w:sz w:val="28"/>
          <w:szCs w:val="28"/>
          <w:lang w:val="en-US"/>
        </w:rPr>
        <w:t xml:space="preserve">   </w:t>
      </w:r>
      <w:r w:rsidRPr="00895DFC">
        <w:rPr>
          <w:sz w:val="28"/>
          <w:szCs w:val="28"/>
          <w:lang w:val="uk-UA"/>
        </w:rPr>
        <w:t>С. 233–237. – (Серія «Філологія»).</w:t>
      </w:r>
    </w:p>
    <w:p w:rsidR="00CB5506" w:rsidRPr="00895DFC" w:rsidRDefault="00CB5506" w:rsidP="009A4126">
      <w:pPr>
        <w:numPr>
          <w:ilvl w:val="0"/>
          <w:numId w:val="42"/>
        </w:numPr>
        <w:tabs>
          <w:tab w:val="num" w:pos="888"/>
        </w:tabs>
        <w:suppressAutoHyphens w:val="0"/>
        <w:autoSpaceDN w:val="0"/>
        <w:spacing w:line="360" w:lineRule="auto"/>
        <w:ind w:left="540" w:right="5"/>
        <w:jc w:val="both"/>
        <w:rPr>
          <w:sz w:val="28"/>
          <w:szCs w:val="28"/>
        </w:rPr>
      </w:pPr>
      <w:r w:rsidRPr="00895DFC">
        <w:rPr>
          <w:sz w:val="28"/>
          <w:szCs w:val="28"/>
        </w:rPr>
        <w:t>Колесник С.И. Некоторые средства выражения эмоцио</w:t>
      </w:r>
      <w:r w:rsidRPr="00895DFC">
        <w:rPr>
          <w:spacing w:val="-4"/>
          <w:sz w:val="28"/>
          <w:szCs w:val="28"/>
        </w:rPr>
        <w:t>нальной оценки в современном английском языке</w:t>
      </w:r>
      <w:r w:rsidRPr="00895DFC">
        <w:rPr>
          <w:sz w:val="28"/>
          <w:szCs w:val="28"/>
        </w:rPr>
        <w:t xml:space="preserve"> </w:t>
      </w:r>
      <w:r w:rsidRPr="00895DFC">
        <w:rPr>
          <w:sz w:val="28"/>
          <w:szCs w:val="28"/>
          <w:lang w:val="uk-UA"/>
        </w:rPr>
        <w:t xml:space="preserve">/ </w:t>
      </w:r>
      <w:r w:rsidRPr="00895DFC">
        <w:rPr>
          <w:sz w:val="28"/>
          <w:szCs w:val="28"/>
        </w:rPr>
        <w:t>Колесник С.И., Волошина Е.В.</w:t>
      </w:r>
      <w:r w:rsidRPr="00895DFC">
        <w:rPr>
          <w:spacing w:val="-4"/>
          <w:sz w:val="28"/>
          <w:szCs w:val="28"/>
        </w:rPr>
        <w:t xml:space="preserve"> // Вестн. Киев</w:t>
      </w:r>
      <w:proofErr w:type="gramStart"/>
      <w:r w:rsidRPr="00895DFC">
        <w:rPr>
          <w:spacing w:val="-4"/>
          <w:sz w:val="28"/>
          <w:szCs w:val="28"/>
        </w:rPr>
        <w:t>.</w:t>
      </w:r>
      <w:proofErr w:type="gramEnd"/>
      <w:r w:rsidRPr="00895DFC">
        <w:rPr>
          <w:spacing w:val="-4"/>
          <w:sz w:val="28"/>
          <w:szCs w:val="28"/>
        </w:rPr>
        <w:t xml:space="preserve"> </w:t>
      </w:r>
      <w:proofErr w:type="gramStart"/>
      <w:r w:rsidRPr="00895DFC">
        <w:rPr>
          <w:spacing w:val="-4"/>
          <w:sz w:val="28"/>
          <w:szCs w:val="28"/>
        </w:rPr>
        <w:t>у</w:t>
      </w:r>
      <w:proofErr w:type="gramEnd"/>
      <w:r w:rsidRPr="00895DFC">
        <w:rPr>
          <w:spacing w:val="-4"/>
          <w:sz w:val="28"/>
          <w:szCs w:val="28"/>
        </w:rPr>
        <w:t>н-та.</w:t>
      </w:r>
      <w:r w:rsidRPr="00895DFC">
        <w:rPr>
          <w:sz w:val="28"/>
          <w:szCs w:val="28"/>
        </w:rPr>
        <w:t xml:space="preserve"> – </w:t>
      </w:r>
      <w:r w:rsidRPr="00895DFC">
        <w:rPr>
          <w:noProof/>
          <w:sz w:val="28"/>
          <w:szCs w:val="28"/>
        </w:rPr>
        <w:t>1990. –</w:t>
      </w:r>
      <w:r w:rsidRPr="00895DFC">
        <w:rPr>
          <w:sz w:val="28"/>
          <w:szCs w:val="28"/>
        </w:rPr>
        <w:t xml:space="preserve"> Вып. 24. – С. </w:t>
      </w:r>
      <w:r w:rsidRPr="00895DFC">
        <w:rPr>
          <w:noProof/>
          <w:sz w:val="28"/>
          <w:szCs w:val="28"/>
        </w:rPr>
        <w:t>27</w:t>
      </w:r>
      <w:r w:rsidRPr="00895DFC">
        <w:rPr>
          <w:sz w:val="28"/>
          <w:szCs w:val="28"/>
        </w:rPr>
        <w:t>–</w:t>
      </w:r>
      <w:r w:rsidRPr="00895DFC">
        <w:rPr>
          <w:noProof/>
          <w:sz w:val="28"/>
          <w:szCs w:val="28"/>
        </w:rPr>
        <w:t>30.</w:t>
      </w:r>
    </w:p>
    <w:p w:rsidR="00CB5506" w:rsidRPr="00895DFC" w:rsidRDefault="00CB5506" w:rsidP="009A4126">
      <w:pPr>
        <w:numPr>
          <w:ilvl w:val="0"/>
          <w:numId w:val="42"/>
        </w:numPr>
        <w:tabs>
          <w:tab w:val="num" w:pos="888"/>
        </w:tabs>
        <w:suppressAutoHyphens w:val="0"/>
        <w:autoSpaceDN w:val="0"/>
        <w:spacing w:line="360" w:lineRule="auto"/>
        <w:ind w:left="540" w:right="5"/>
        <w:jc w:val="both"/>
        <w:rPr>
          <w:spacing w:val="-6"/>
          <w:sz w:val="28"/>
          <w:szCs w:val="28"/>
        </w:rPr>
      </w:pPr>
      <w:r w:rsidRPr="00895DFC">
        <w:rPr>
          <w:noProof/>
          <w:spacing w:val="-6"/>
          <w:sz w:val="28"/>
          <w:szCs w:val="28"/>
        </w:rPr>
        <w:t>Колодкина Е.Н. Параметр оценки в психологической структуре значе</w:t>
      </w:r>
      <w:r w:rsidRPr="00895DFC">
        <w:rPr>
          <w:spacing w:val="-6"/>
          <w:sz w:val="28"/>
          <w:szCs w:val="28"/>
        </w:rPr>
        <w:softHyphen/>
      </w:r>
      <w:r w:rsidRPr="00895DFC">
        <w:rPr>
          <w:noProof/>
          <w:spacing w:val="-6"/>
          <w:sz w:val="28"/>
          <w:szCs w:val="28"/>
        </w:rPr>
        <w:t xml:space="preserve">ния 215 существительных </w:t>
      </w:r>
      <w:r w:rsidRPr="00895DFC">
        <w:rPr>
          <w:noProof/>
          <w:spacing w:val="-6"/>
          <w:sz w:val="28"/>
          <w:szCs w:val="28"/>
          <w:lang w:val="uk-UA"/>
        </w:rPr>
        <w:t xml:space="preserve">/ </w:t>
      </w:r>
      <w:r w:rsidRPr="00895DFC">
        <w:rPr>
          <w:noProof/>
          <w:spacing w:val="-6"/>
          <w:sz w:val="28"/>
          <w:szCs w:val="28"/>
        </w:rPr>
        <w:t>Колодкина Е.Н. // Психолингвистические проблемы сема</w:t>
      </w:r>
      <w:r w:rsidRPr="00895DFC">
        <w:rPr>
          <w:noProof/>
          <w:spacing w:val="-6"/>
          <w:sz w:val="28"/>
          <w:szCs w:val="28"/>
          <w:lang w:val="uk-UA"/>
        </w:rPr>
        <w:t>н</w:t>
      </w:r>
      <w:r w:rsidRPr="00895DFC">
        <w:rPr>
          <w:noProof/>
          <w:spacing w:val="-6"/>
          <w:sz w:val="28"/>
          <w:szCs w:val="28"/>
        </w:rPr>
        <w:t>ти</w:t>
      </w:r>
      <w:r w:rsidRPr="00895DFC">
        <w:rPr>
          <w:spacing w:val="-6"/>
          <w:sz w:val="28"/>
          <w:szCs w:val="28"/>
        </w:rPr>
        <w:softHyphen/>
      </w:r>
      <w:r w:rsidRPr="00895DFC">
        <w:rPr>
          <w:noProof/>
          <w:spacing w:val="-6"/>
          <w:sz w:val="28"/>
          <w:szCs w:val="28"/>
        </w:rPr>
        <w:t>ки</w:t>
      </w:r>
      <w:r w:rsidRPr="00895DFC">
        <w:rPr>
          <w:noProof/>
          <w:spacing w:val="-6"/>
          <w:sz w:val="28"/>
          <w:szCs w:val="28"/>
          <w:lang w:val="uk-UA"/>
        </w:rPr>
        <w:t xml:space="preserve"> : м</w:t>
      </w:r>
      <w:r w:rsidRPr="00895DFC">
        <w:rPr>
          <w:noProof/>
          <w:spacing w:val="-6"/>
          <w:sz w:val="28"/>
          <w:szCs w:val="28"/>
        </w:rPr>
        <w:t>ежв</w:t>
      </w:r>
      <w:r w:rsidRPr="00895DFC">
        <w:rPr>
          <w:noProof/>
          <w:spacing w:val="-6"/>
          <w:sz w:val="28"/>
          <w:szCs w:val="28"/>
          <w:lang w:val="uk-UA"/>
        </w:rPr>
        <w:t>ед</w:t>
      </w:r>
      <w:r w:rsidRPr="00895DFC">
        <w:rPr>
          <w:noProof/>
          <w:spacing w:val="-6"/>
          <w:sz w:val="28"/>
          <w:szCs w:val="28"/>
        </w:rPr>
        <w:t>. сб. науч. тр. Калинин</w:t>
      </w:r>
      <w:r w:rsidRPr="00895DFC">
        <w:rPr>
          <w:noProof/>
          <w:spacing w:val="-6"/>
          <w:sz w:val="28"/>
          <w:szCs w:val="28"/>
          <w:lang w:val="uk-UA"/>
        </w:rPr>
        <w:t>.</w:t>
      </w:r>
      <w:r w:rsidRPr="00895DFC">
        <w:rPr>
          <w:noProof/>
          <w:spacing w:val="-6"/>
          <w:sz w:val="28"/>
          <w:szCs w:val="28"/>
        </w:rPr>
        <w:t xml:space="preserve"> ун-т</w:t>
      </w:r>
      <w:r w:rsidRPr="00895DFC">
        <w:rPr>
          <w:noProof/>
          <w:spacing w:val="-6"/>
          <w:sz w:val="28"/>
          <w:szCs w:val="28"/>
          <w:lang w:val="uk-UA"/>
        </w:rPr>
        <w:t xml:space="preserve">а. </w:t>
      </w:r>
      <w:r w:rsidRPr="00895DFC">
        <w:rPr>
          <w:spacing w:val="-6"/>
          <w:sz w:val="28"/>
          <w:szCs w:val="28"/>
        </w:rPr>
        <w:t>–</w:t>
      </w:r>
      <w:r w:rsidRPr="00895DFC">
        <w:rPr>
          <w:noProof/>
          <w:spacing w:val="-6"/>
          <w:sz w:val="28"/>
          <w:szCs w:val="28"/>
        </w:rPr>
        <w:t xml:space="preserve"> </w:t>
      </w:r>
      <w:r w:rsidRPr="00895DFC">
        <w:rPr>
          <w:noProof/>
          <w:spacing w:val="-6"/>
          <w:sz w:val="28"/>
          <w:szCs w:val="28"/>
          <w:lang w:val="uk-UA"/>
        </w:rPr>
        <w:t>Калинин,</w:t>
      </w:r>
      <w:r w:rsidRPr="00895DFC">
        <w:rPr>
          <w:noProof/>
          <w:spacing w:val="-6"/>
          <w:sz w:val="28"/>
          <w:szCs w:val="28"/>
          <w:lang w:val="en-US"/>
        </w:rPr>
        <w:t xml:space="preserve"> </w:t>
      </w:r>
      <w:r w:rsidRPr="00895DFC">
        <w:rPr>
          <w:noProof/>
          <w:spacing w:val="-6"/>
          <w:sz w:val="28"/>
          <w:szCs w:val="28"/>
        </w:rPr>
        <w:t xml:space="preserve">1988 – </w:t>
      </w:r>
      <w:r w:rsidRPr="00895DFC">
        <w:rPr>
          <w:noProof/>
          <w:spacing w:val="-6"/>
          <w:sz w:val="28"/>
          <w:szCs w:val="28"/>
          <w:lang w:val="uk-UA"/>
        </w:rPr>
        <w:t>С.</w:t>
      </w:r>
      <w:r w:rsidRPr="00895DFC">
        <w:rPr>
          <w:noProof/>
          <w:spacing w:val="-6"/>
          <w:sz w:val="28"/>
          <w:szCs w:val="28"/>
        </w:rPr>
        <w:t xml:space="preserve"> 67</w:t>
      </w:r>
      <w:r w:rsidRPr="00895DFC">
        <w:rPr>
          <w:spacing w:val="-6"/>
          <w:sz w:val="28"/>
          <w:szCs w:val="28"/>
        </w:rPr>
        <w:t>–</w:t>
      </w:r>
      <w:r w:rsidRPr="00895DFC">
        <w:rPr>
          <w:noProof/>
          <w:spacing w:val="-6"/>
          <w:sz w:val="28"/>
          <w:szCs w:val="28"/>
        </w:rPr>
        <w:t>71.</w:t>
      </w:r>
    </w:p>
    <w:p w:rsidR="00CB5506" w:rsidRPr="00895DFC" w:rsidRDefault="00CB5506" w:rsidP="009A4126">
      <w:pPr>
        <w:numPr>
          <w:ilvl w:val="0"/>
          <w:numId w:val="42"/>
        </w:numPr>
        <w:tabs>
          <w:tab w:val="num" w:pos="888"/>
        </w:tabs>
        <w:suppressAutoHyphens w:val="0"/>
        <w:autoSpaceDN w:val="0"/>
        <w:spacing w:line="360" w:lineRule="auto"/>
        <w:ind w:left="540" w:right="5"/>
        <w:jc w:val="both"/>
        <w:rPr>
          <w:sz w:val="28"/>
          <w:szCs w:val="28"/>
        </w:rPr>
      </w:pPr>
      <w:r w:rsidRPr="00895DFC">
        <w:rPr>
          <w:noProof/>
          <w:spacing w:val="-4"/>
          <w:sz w:val="28"/>
          <w:szCs w:val="28"/>
        </w:rPr>
        <w:lastRenderedPageBreak/>
        <w:t xml:space="preserve">Комлев Н.Г. Словарь иностранных слов </w:t>
      </w:r>
      <w:r w:rsidRPr="00895DFC">
        <w:rPr>
          <w:noProof/>
          <w:spacing w:val="-4"/>
          <w:sz w:val="28"/>
          <w:szCs w:val="28"/>
          <w:lang w:val="uk-UA"/>
        </w:rPr>
        <w:t xml:space="preserve">/ </w:t>
      </w:r>
      <w:r w:rsidRPr="00895DFC">
        <w:rPr>
          <w:noProof/>
          <w:spacing w:val="-4"/>
          <w:sz w:val="28"/>
          <w:szCs w:val="28"/>
        </w:rPr>
        <w:t>Комлев Н.Г.</w:t>
      </w:r>
      <w:r w:rsidRPr="00895DFC">
        <w:rPr>
          <w:noProof/>
          <w:spacing w:val="-4"/>
          <w:sz w:val="28"/>
          <w:szCs w:val="28"/>
          <w:lang w:val="uk-UA"/>
        </w:rPr>
        <w:t xml:space="preserve"> </w:t>
      </w:r>
      <w:r w:rsidRPr="00895DFC">
        <w:rPr>
          <w:noProof/>
          <w:spacing w:val="-4"/>
          <w:sz w:val="28"/>
          <w:szCs w:val="28"/>
        </w:rPr>
        <w:t>– М.</w:t>
      </w:r>
      <w:r w:rsidRPr="00895DFC">
        <w:rPr>
          <w:noProof/>
          <w:spacing w:val="-4"/>
          <w:sz w:val="28"/>
          <w:szCs w:val="28"/>
          <w:lang w:val="uk-UA"/>
        </w:rPr>
        <w:t xml:space="preserve"> </w:t>
      </w:r>
      <w:r w:rsidRPr="00895DFC">
        <w:rPr>
          <w:noProof/>
          <w:spacing w:val="-4"/>
          <w:sz w:val="28"/>
          <w:szCs w:val="28"/>
        </w:rPr>
        <w:t xml:space="preserve">: Эксмо Пресс, 1999. – </w:t>
      </w:r>
      <w:r w:rsidRPr="00895DFC">
        <w:rPr>
          <w:noProof/>
          <w:sz w:val="28"/>
          <w:szCs w:val="28"/>
        </w:rPr>
        <w:t>391</w:t>
      </w:r>
      <w:r w:rsidRPr="00895DFC">
        <w:rPr>
          <w:noProof/>
          <w:sz w:val="28"/>
          <w:szCs w:val="28"/>
          <w:lang w:val="uk-UA"/>
        </w:rPr>
        <w:t xml:space="preserve"> с</w:t>
      </w:r>
      <w:r w:rsidRPr="00895DFC">
        <w:rPr>
          <w:noProof/>
          <w:sz w:val="28"/>
          <w:szCs w:val="28"/>
        </w:rPr>
        <w:t>.</w:t>
      </w:r>
    </w:p>
    <w:p w:rsidR="00CB5506" w:rsidRPr="00895DFC" w:rsidRDefault="00CB5506" w:rsidP="009A4126">
      <w:pPr>
        <w:numPr>
          <w:ilvl w:val="0"/>
          <w:numId w:val="42"/>
        </w:numPr>
        <w:tabs>
          <w:tab w:val="num" w:pos="888"/>
        </w:tabs>
        <w:suppressAutoHyphens w:val="0"/>
        <w:autoSpaceDN w:val="0"/>
        <w:spacing w:line="360" w:lineRule="auto"/>
        <w:ind w:left="540" w:right="5"/>
        <w:jc w:val="both"/>
        <w:rPr>
          <w:sz w:val="28"/>
          <w:szCs w:val="28"/>
        </w:rPr>
      </w:pPr>
      <w:r w:rsidRPr="00895DFC">
        <w:rPr>
          <w:noProof/>
          <w:sz w:val="28"/>
          <w:szCs w:val="28"/>
        </w:rPr>
        <w:t xml:space="preserve">Кон И.С. Психология половых различий </w:t>
      </w:r>
      <w:r w:rsidRPr="00895DFC">
        <w:rPr>
          <w:noProof/>
          <w:sz w:val="28"/>
          <w:szCs w:val="28"/>
          <w:lang w:val="uk-UA"/>
        </w:rPr>
        <w:t xml:space="preserve">/ </w:t>
      </w:r>
      <w:r w:rsidRPr="00895DFC">
        <w:rPr>
          <w:noProof/>
          <w:sz w:val="28"/>
          <w:szCs w:val="28"/>
        </w:rPr>
        <w:t>Кон И.С. // Вопросы психологии. – 1981. –</w:t>
      </w:r>
      <w:r w:rsidRPr="00895DFC">
        <w:rPr>
          <w:noProof/>
          <w:sz w:val="28"/>
          <w:szCs w:val="28"/>
          <w:lang w:val="uk-UA"/>
        </w:rPr>
        <w:t xml:space="preserve"> </w:t>
      </w:r>
      <w:r w:rsidRPr="00895DFC">
        <w:rPr>
          <w:noProof/>
          <w:sz w:val="28"/>
          <w:szCs w:val="28"/>
        </w:rPr>
        <w:t xml:space="preserve"> №</w:t>
      </w:r>
      <w:r w:rsidRPr="00895DFC">
        <w:rPr>
          <w:noProof/>
          <w:sz w:val="28"/>
          <w:szCs w:val="28"/>
          <w:lang w:val="uk-UA"/>
        </w:rPr>
        <w:t xml:space="preserve"> </w:t>
      </w:r>
      <w:r w:rsidRPr="00895DFC">
        <w:rPr>
          <w:noProof/>
          <w:sz w:val="28"/>
          <w:szCs w:val="28"/>
        </w:rPr>
        <w:t>2 – С. 47</w:t>
      </w:r>
      <w:r w:rsidRPr="00895DFC">
        <w:rPr>
          <w:sz w:val="28"/>
          <w:szCs w:val="28"/>
        </w:rPr>
        <w:t>–</w:t>
      </w:r>
      <w:r w:rsidRPr="00895DFC">
        <w:rPr>
          <w:noProof/>
          <w:sz w:val="28"/>
          <w:szCs w:val="28"/>
        </w:rPr>
        <w:t>57</w:t>
      </w:r>
      <w:r w:rsidRPr="00895DFC">
        <w:rPr>
          <w:noProof/>
          <w:sz w:val="28"/>
          <w:szCs w:val="28"/>
          <w:lang w:val="uk-UA"/>
        </w:rPr>
        <w:t>.</w:t>
      </w:r>
    </w:p>
    <w:p w:rsidR="00CB5506" w:rsidRPr="00895DFC" w:rsidRDefault="00CB5506" w:rsidP="009A4126">
      <w:pPr>
        <w:numPr>
          <w:ilvl w:val="0"/>
          <w:numId w:val="42"/>
        </w:numPr>
        <w:tabs>
          <w:tab w:val="num" w:pos="888"/>
        </w:tabs>
        <w:suppressAutoHyphens w:val="0"/>
        <w:spacing w:line="360" w:lineRule="auto"/>
        <w:ind w:left="540" w:right="5"/>
        <w:jc w:val="both"/>
        <w:rPr>
          <w:noProof/>
          <w:sz w:val="28"/>
          <w:szCs w:val="28"/>
        </w:rPr>
      </w:pPr>
      <w:r w:rsidRPr="00895DFC">
        <w:rPr>
          <w:noProof/>
          <w:sz w:val="28"/>
          <w:szCs w:val="28"/>
        </w:rPr>
        <w:t>Космеда Т.А. Денотат, конотація й аксиосемантика у проекції на лекси</w:t>
      </w:r>
      <w:r w:rsidRPr="00895DFC">
        <w:rPr>
          <w:sz w:val="28"/>
          <w:szCs w:val="28"/>
        </w:rPr>
        <w:softHyphen/>
      </w:r>
      <w:r w:rsidRPr="00895DFC">
        <w:rPr>
          <w:noProof/>
          <w:sz w:val="28"/>
          <w:szCs w:val="28"/>
        </w:rPr>
        <w:t xml:space="preserve">ко-семантичні відповідники російської та української мов </w:t>
      </w:r>
      <w:r w:rsidRPr="00895DFC">
        <w:rPr>
          <w:noProof/>
          <w:sz w:val="28"/>
          <w:szCs w:val="28"/>
          <w:lang w:val="uk-UA"/>
        </w:rPr>
        <w:t xml:space="preserve">/ </w:t>
      </w:r>
      <w:r w:rsidRPr="00895DFC">
        <w:rPr>
          <w:noProof/>
          <w:sz w:val="28"/>
          <w:szCs w:val="28"/>
        </w:rPr>
        <w:t>Космеда Т.А.         // Мово</w:t>
      </w:r>
      <w:r w:rsidRPr="00895DFC">
        <w:rPr>
          <w:sz w:val="28"/>
          <w:szCs w:val="28"/>
        </w:rPr>
        <w:softHyphen/>
      </w:r>
      <w:r w:rsidRPr="00895DFC">
        <w:rPr>
          <w:noProof/>
          <w:sz w:val="28"/>
          <w:szCs w:val="28"/>
        </w:rPr>
        <w:t>знавство. – 1997. – № 4-5. – С. 58</w:t>
      </w:r>
      <w:r w:rsidRPr="00895DFC">
        <w:rPr>
          <w:sz w:val="28"/>
          <w:szCs w:val="28"/>
        </w:rPr>
        <w:t>–</w:t>
      </w:r>
      <w:r w:rsidRPr="00895DFC">
        <w:rPr>
          <w:noProof/>
          <w:sz w:val="28"/>
          <w:szCs w:val="28"/>
        </w:rPr>
        <w:t>63.</w:t>
      </w:r>
    </w:p>
    <w:p w:rsidR="00CB5506" w:rsidRPr="00895DFC" w:rsidRDefault="00CB5506" w:rsidP="009A4126">
      <w:pPr>
        <w:numPr>
          <w:ilvl w:val="0"/>
          <w:numId w:val="42"/>
        </w:numPr>
        <w:tabs>
          <w:tab w:val="num" w:pos="888"/>
        </w:tabs>
        <w:suppressAutoHyphens w:val="0"/>
        <w:spacing w:line="360" w:lineRule="auto"/>
        <w:ind w:left="540" w:right="5"/>
        <w:jc w:val="both"/>
        <w:rPr>
          <w:noProof/>
          <w:sz w:val="28"/>
          <w:szCs w:val="28"/>
        </w:rPr>
      </w:pPr>
      <w:r w:rsidRPr="00895DFC">
        <w:rPr>
          <w:noProof/>
          <w:sz w:val="28"/>
          <w:szCs w:val="28"/>
        </w:rPr>
        <w:t xml:space="preserve">Кочерган М.П. Вступ до мовознавства </w:t>
      </w:r>
      <w:r w:rsidRPr="00895DFC">
        <w:rPr>
          <w:noProof/>
          <w:sz w:val="28"/>
          <w:szCs w:val="28"/>
          <w:lang w:val="uk-UA"/>
        </w:rPr>
        <w:t xml:space="preserve">/ </w:t>
      </w:r>
      <w:r w:rsidRPr="00895DFC">
        <w:rPr>
          <w:noProof/>
          <w:sz w:val="28"/>
          <w:szCs w:val="28"/>
        </w:rPr>
        <w:t>Кочерган М.П. – К.</w:t>
      </w:r>
      <w:r w:rsidRPr="00895DFC">
        <w:rPr>
          <w:noProof/>
          <w:sz w:val="28"/>
          <w:szCs w:val="28"/>
          <w:lang w:val="uk-UA"/>
        </w:rPr>
        <w:t xml:space="preserve"> </w:t>
      </w:r>
      <w:r w:rsidRPr="00895DFC">
        <w:rPr>
          <w:noProof/>
          <w:sz w:val="28"/>
          <w:szCs w:val="28"/>
        </w:rPr>
        <w:t>: В</w:t>
      </w:r>
      <w:r w:rsidRPr="00895DFC">
        <w:rPr>
          <w:noProof/>
          <w:sz w:val="28"/>
          <w:szCs w:val="28"/>
          <w:lang w:val="uk-UA"/>
        </w:rPr>
        <w:t>Ц</w:t>
      </w:r>
      <w:r w:rsidRPr="00895DFC">
        <w:rPr>
          <w:noProof/>
          <w:sz w:val="28"/>
          <w:szCs w:val="28"/>
        </w:rPr>
        <w:t xml:space="preserve"> «Академія», 2002. – 368 с.</w:t>
      </w:r>
    </w:p>
    <w:p w:rsidR="00CB5506" w:rsidRPr="00895DFC" w:rsidRDefault="00CB5506" w:rsidP="009A4126">
      <w:pPr>
        <w:numPr>
          <w:ilvl w:val="0"/>
          <w:numId w:val="42"/>
        </w:numPr>
        <w:tabs>
          <w:tab w:val="num" w:pos="888"/>
        </w:tabs>
        <w:suppressAutoHyphens w:val="0"/>
        <w:autoSpaceDN w:val="0"/>
        <w:spacing w:line="360" w:lineRule="auto"/>
        <w:ind w:left="540" w:right="5"/>
        <w:jc w:val="both"/>
        <w:rPr>
          <w:sz w:val="28"/>
          <w:szCs w:val="28"/>
        </w:rPr>
      </w:pPr>
      <w:r w:rsidRPr="00895DFC">
        <w:rPr>
          <w:sz w:val="28"/>
          <w:szCs w:val="28"/>
        </w:rPr>
        <w:t xml:space="preserve">Крысин Л.П. Из истории употребления слов  </w:t>
      </w:r>
      <w:r w:rsidRPr="00895DFC">
        <w:rPr>
          <w:i/>
          <w:sz w:val="28"/>
          <w:szCs w:val="28"/>
        </w:rPr>
        <w:t>особый</w:t>
      </w:r>
      <w:r w:rsidRPr="00895DFC">
        <w:rPr>
          <w:sz w:val="28"/>
          <w:szCs w:val="28"/>
        </w:rPr>
        <w:t xml:space="preserve"> и </w:t>
      </w:r>
      <w:r w:rsidRPr="00895DFC">
        <w:rPr>
          <w:i/>
          <w:sz w:val="28"/>
          <w:szCs w:val="28"/>
        </w:rPr>
        <w:t>специальный</w:t>
      </w:r>
      <w:r w:rsidRPr="00895DFC">
        <w:rPr>
          <w:sz w:val="28"/>
          <w:szCs w:val="28"/>
        </w:rPr>
        <w:t xml:space="preserve"> </w:t>
      </w:r>
      <w:r w:rsidRPr="00895DFC">
        <w:rPr>
          <w:sz w:val="28"/>
          <w:szCs w:val="28"/>
          <w:lang w:val="uk-UA"/>
        </w:rPr>
        <w:t xml:space="preserve">               / </w:t>
      </w:r>
      <w:r w:rsidRPr="00895DFC">
        <w:rPr>
          <w:sz w:val="28"/>
          <w:szCs w:val="28"/>
        </w:rPr>
        <w:t>Крысин Л.П. // Русистика. – 1990. – № 2. – С. 64–69.</w:t>
      </w:r>
    </w:p>
    <w:p w:rsidR="00CB5506" w:rsidRPr="00895DFC" w:rsidRDefault="00CB5506" w:rsidP="009A4126">
      <w:pPr>
        <w:numPr>
          <w:ilvl w:val="0"/>
          <w:numId w:val="42"/>
        </w:numPr>
        <w:tabs>
          <w:tab w:val="num" w:pos="888"/>
        </w:tabs>
        <w:suppressAutoHyphens w:val="0"/>
        <w:spacing w:line="360" w:lineRule="auto"/>
        <w:ind w:left="540" w:right="5"/>
        <w:jc w:val="both"/>
        <w:rPr>
          <w:noProof/>
          <w:sz w:val="28"/>
          <w:szCs w:val="28"/>
        </w:rPr>
      </w:pPr>
      <w:r w:rsidRPr="00895DFC">
        <w:rPr>
          <w:noProof/>
          <w:sz w:val="28"/>
          <w:szCs w:val="28"/>
        </w:rPr>
        <w:t xml:space="preserve">Крысин Л.П. Лексическое заимствование и калькирование в русском языке последних десятилетий </w:t>
      </w:r>
      <w:r w:rsidRPr="00895DFC">
        <w:rPr>
          <w:noProof/>
          <w:sz w:val="28"/>
          <w:szCs w:val="28"/>
          <w:lang w:val="uk-UA"/>
        </w:rPr>
        <w:t xml:space="preserve">/ </w:t>
      </w:r>
      <w:r w:rsidRPr="00895DFC">
        <w:rPr>
          <w:noProof/>
          <w:sz w:val="28"/>
          <w:szCs w:val="28"/>
        </w:rPr>
        <w:t>Крысин Л.П. // Вопросы языкознания. –     № 6.</w:t>
      </w:r>
      <w:r w:rsidRPr="00895DFC">
        <w:rPr>
          <w:noProof/>
          <w:sz w:val="28"/>
          <w:szCs w:val="28"/>
          <w:lang w:val="uk-UA"/>
        </w:rPr>
        <w:t xml:space="preserve"> </w:t>
      </w:r>
      <w:r w:rsidRPr="00895DFC">
        <w:rPr>
          <w:noProof/>
          <w:sz w:val="28"/>
          <w:szCs w:val="28"/>
        </w:rPr>
        <w:t>– 2002. – С. 27</w:t>
      </w:r>
      <w:r w:rsidRPr="00895DFC">
        <w:rPr>
          <w:sz w:val="28"/>
          <w:szCs w:val="28"/>
        </w:rPr>
        <w:t>–</w:t>
      </w:r>
      <w:r w:rsidRPr="00895DFC">
        <w:rPr>
          <w:noProof/>
          <w:sz w:val="28"/>
          <w:szCs w:val="28"/>
        </w:rPr>
        <w:t>35.</w:t>
      </w:r>
    </w:p>
    <w:p w:rsidR="00CB5506" w:rsidRPr="00895DFC" w:rsidRDefault="00CB5506" w:rsidP="009A4126">
      <w:pPr>
        <w:numPr>
          <w:ilvl w:val="0"/>
          <w:numId w:val="42"/>
        </w:numPr>
        <w:tabs>
          <w:tab w:val="num" w:pos="888"/>
        </w:tabs>
        <w:suppressAutoHyphens w:val="0"/>
        <w:autoSpaceDN w:val="0"/>
        <w:spacing w:line="360" w:lineRule="auto"/>
        <w:ind w:left="540" w:right="5"/>
        <w:jc w:val="both"/>
        <w:rPr>
          <w:sz w:val="28"/>
          <w:szCs w:val="28"/>
        </w:rPr>
      </w:pPr>
      <w:r w:rsidRPr="00895DFC">
        <w:rPr>
          <w:sz w:val="28"/>
          <w:szCs w:val="28"/>
        </w:rPr>
        <w:t>Крысин Л.П. Социолингвистические аспекты изучения современного русского языка</w:t>
      </w:r>
      <w:r w:rsidRPr="00895DFC">
        <w:rPr>
          <w:noProof/>
          <w:sz w:val="28"/>
          <w:szCs w:val="28"/>
        </w:rPr>
        <w:t xml:space="preserve"> </w:t>
      </w:r>
      <w:r w:rsidRPr="00895DFC">
        <w:rPr>
          <w:noProof/>
          <w:sz w:val="28"/>
          <w:szCs w:val="28"/>
          <w:lang w:val="uk-UA"/>
        </w:rPr>
        <w:t xml:space="preserve">/ </w:t>
      </w:r>
      <w:r w:rsidRPr="00895DFC">
        <w:rPr>
          <w:noProof/>
          <w:sz w:val="28"/>
          <w:szCs w:val="28"/>
        </w:rPr>
        <w:t>Крысин Л.П.</w:t>
      </w:r>
      <w:r w:rsidRPr="00895DFC">
        <w:rPr>
          <w:sz w:val="28"/>
          <w:szCs w:val="28"/>
        </w:rPr>
        <w:t xml:space="preserve"> – М.</w:t>
      </w:r>
      <w:proofErr w:type="gramStart"/>
      <w:r w:rsidRPr="00895DFC">
        <w:rPr>
          <w:sz w:val="28"/>
          <w:szCs w:val="28"/>
          <w:lang w:val="uk-UA"/>
        </w:rPr>
        <w:t xml:space="preserve"> </w:t>
      </w:r>
      <w:r w:rsidRPr="00895DFC">
        <w:rPr>
          <w:sz w:val="28"/>
          <w:szCs w:val="28"/>
        </w:rPr>
        <w:t>:</w:t>
      </w:r>
      <w:proofErr w:type="gramEnd"/>
      <w:r w:rsidRPr="00895DFC">
        <w:rPr>
          <w:sz w:val="28"/>
          <w:szCs w:val="28"/>
        </w:rPr>
        <w:t xml:space="preserve"> Наука, 1989. – 186 с.</w:t>
      </w:r>
    </w:p>
    <w:p w:rsidR="00CB5506" w:rsidRPr="00895DFC" w:rsidRDefault="00CB5506" w:rsidP="009A4126">
      <w:pPr>
        <w:numPr>
          <w:ilvl w:val="0"/>
          <w:numId w:val="42"/>
        </w:numPr>
        <w:tabs>
          <w:tab w:val="num" w:pos="888"/>
        </w:tabs>
        <w:suppressAutoHyphens w:val="0"/>
        <w:spacing w:line="360" w:lineRule="auto"/>
        <w:ind w:left="540" w:right="5"/>
        <w:jc w:val="both"/>
        <w:rPr>
          <w:noProof/>
          <w:sz w:val="28"/>
          <w:szCs w:val="28"/>
        </w:rPr>
      </w:pPr>
      <w:r w:rsidRPr="00895DFC">
        <w:rPr>
          <w:noProof/>
          <w:sz w:val="28"/>
          <w:szCs w:val="28"/>
        </w:rPr>
        <w:t xml:space="preserve">Крысин Л.П. Эвфемизмы в современной русской речи </w:t>
      </w:r>
      <w:r w:rsidRPr="00895DFC">
        <w:rPr>
          <w:noProof/>
          <w:sz w:val="28"/>
          <w:szCs w:val="28"/>
          <w:lang w:val="uk-UA"/>
        </w:rPr>
        <w:t xml:space="preserve">/ </w:t>
      </w:r>
      <w:r w:rsidRPr="00895DFC">
        <w:rPr>
          <w:noProof/>
          <w:sz w:val="28"/>
          <w:szCs w:val="28"/>
        </w:rPr>
        <w:t xml:space="preserve">Крысин Л.П. </w:t>
      </w:r>
      <w:r w:rsidRPr="00895DFC">
        <w:rPr>
          <w:noProof/>
          <w:sz w:val="28"/>
          <w:szCs w:val="28"/>
          <w:lang w:val="uk-UA"/>
        </w:rPr>
        <w:t xml:space="preserve">            </w:t>
      </w:r>
      <w:r w:rsidRPr="00895DFC">
        <w:rPr>
          <w:noProof/>
          <w:sz w:val="28"/>
          <w:szCs w:val="28"/>
        </w:rPr>
        <w:t>// Русистика. – 1994. – № 1-2. – С. 28</w:t>
      </w:r>
      <w:r w:rsidRPr="00895DFC">
        <w:rPr>
          <w:sz w:val="28"/>
          <w:szCs w:val="28"/>
        </w:rPr>
        <w:t>–</w:t>
      </w:r>
      <w:r w:rsidRPr="00895DFC">
        <w:rPr>
          <w:noProof/>
          <w:sz w:val="28"/>
          <w:szCs w:val="28"/>
        </w:rPr>
        <w:t>49.</w:t>
      </w:r>
    </w:p>
    <w:p w:rsidR="00CB5506" w:rsidRPr="00895DFC" w:rsidRDefault="00CB5506" w:rsidP="009A4126">
      <w:pPr>
        <w:numPr>
          <w:ilvl w:val="0"/>
          <w:numId w:val="42"/>
        </w:numPr>
        <w:tabs>
          <w:tab w:val="num" w:pos="888"/>
        </w:tabs>
        <w:suppressAutoHyphens w:val="0"/>
        <w:spacing w:line="360" w:lineRule="auto"/>
        <w:ind w:left="540" w:right="5"/>
        <w:jc w:val="both"/>
        <w:rPr>
          <w:noProof/>
          <w:sz w:val="28"/>
          <w:szCs w:val="28"/>
        </w:rPr>
      </w:pPr>
      <w:r w:rsidRPr="00895DFC">
        <w:rPr>
          <w:noProof/>
          <w:sz w:val="28"/>
          <w:szCs w:val="28"/>
        </w:rPr>
        <w:t xml:space="preserve">Кубрякова Е.С. Язык и знание: на пути получения знаний о языке: части речи с когнитивной точки зрения. Роль языка в познании мира                              </w:t>
      </w:r>
      <w:r w:rsidRPr="00895DFC">
        <w:rPr>
          <w:noProof/>
          <w:sz w:val="28"/>
          <w:szCs w:val="28"/>
          <w:lang w:val="uk-UA"/>
        </w:rPr>
        <w:t xml:space="preserve">/ </w:t>
      </w:r>
      <w:r w:rsidRPr="00895DFC">
        <w:rPr>
          <w:noProof/>
          <w:sz w:val="28"/>
          <w:szCs w:val="28"/>
        </w:rPr>
        <w:t>Кубрякова Е.С.  – М.</w:t>
      </w:r>
      <w:r w:rsidRPr="00895DFC">
        <w:rPr>
          <w:noProof/>
          <w:sz w:val="28"/>
          <w:szCs w:val="28"/>
          <w:lang w:val="uk-UA"/>
        </w:rPr>
        <w:t xml:space="preserve"> </w:t>
      </w:r>
      <w:r w:rsidRPr="00895DFC">
        <w:rPr>
          <w:noProof/>
          <w:sz w:val="28"/>
          <w:szCs w:val="28"/>
        </w:rPr>
        <w:t>: Языки славянской культуры, 2004. – 560 с.</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rPr>
      </w:pPr>
      <w:r w:rsidRPr="00895DFC">
        <w:rPr>
          <w:sz w:val="28"/>
          <w:szCs w:val="28"/>
        </w:rPr>
        <w:t xml:space="preserve">Кудрявцев А.Ю. Вступительная статья </w:t>
      </w:r>
      <w:r w:rsidRPr="00895DFC">
        <w:rPr>
          <w:sz w:val="28"/>
          <w:szCs w:val="28"/>
          <w:lang w:val="uk-UA"/>
        </w:rPr>
        <w:t xml:space="preserve">/ </w:t>
      </w:r>
      <w:r w:rsidRPr="00895DFC">
        <w:rPr>
          <w:sz w:val="28"/>
          <w:szCs w:val="28"/>
        </w:rPr>
        <w:t>Англо-русский словарь-справочник табуизированной лексики и эвфемизмов</w:t>
      </w:r>
      <w:r w:rsidRPr="00895DFC">
        <w:rPr>
          <w:sz w:val="28"/>
          <w:szCs w:val="28"/>
          <w:lang w:val="uk-UA"/>
        </w:rPr>
        <w:t xml:space="preserve"> / </w:t>
      </w:r>
      <w:r w:rsidRPr="00895DFC">
        <w:rPr>
          <w:sz w:val="28"/>
          <w:szCs w:val="28"/>
        </w:rPr>
        <w:t>Кудрявцев А.Ю., Куропаткин Г.Д.</w:t>
      </w:r>
      <w:r w:rsidRPr="00895DFC">
        <w:rPr>
          <w:sz w:val="28"/>
          <w:szCs w:val="28"/>
          <w:lang w:val="uk-UA"/>
        </w:rPr>
        <w:t xml:space="preserve"> – </w:t>
      </w:r>
      <w:r w:rsidRPr="00895DFC">
        <w:rPr>
          <w:sz w:val="28"/>
          <w:szCs w:val="28"/>
        </w:rPr>
        <w:t xml:space="preserve"> М.</w:t>
      </w:r>
      <w:proofErr w:type="gramStart"/>
      <w:r w:rsidRPr="00895DFC">
        <w:rPr>
          <w:sz w:val="28"/>
          <w:szCs w:val="28"/>
          <w:lang w:val="uk-UA"/>
        </w:rPr>
        <w:t xml:space="preserve"> </w:t>
      </w:r>
      <w:r w:rsidRPr="00895DFC">
        <w:rPr>
          <w:sz w:val="28"/>
          <w:szCs w:val="28"/>
        </w:rPr>
        <w:t>:</w:t>
      </w:r>
      <w:proofErr w:type="gramEnd"/>
      <w:r w:rsidRPr="00895DFC">
        <w:rPr>
          <w:sz w:val="28"/>
          <w:szCs w:val="28"/>
        </w:rPr>
        <w:t xml:space="preserve"> Комт, 1993. – С. 3–</w:t>
      </w:r>
      <w:r w:rsidRPr="00895DFC">
        <w:rPr>
          <w:sz w:val="28"/>
          <w:szCs w:val="28"/>
          <w:lang w:val="uk-UA"/>
        </w:rPr>
        <w:t>4.</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rPr>
      </w:pPr>
      <w:r w:rsidRPr="00895DFC">
        <w:rPr>
          <w:sz w:val="28"/>
          <w:szCs w:val="28"/>
        </w:rPr>
        <w:t>Кудрявцев А.Ю. Вступительная статья</w:t>
      </w:r>
      <w:r w:rsidRPr="00895DFC">
        <w:rPr>
          <w:sz w:val="28"/>
          <w:szCs w:val="28"/>
          <w:lang w:val="uk-UA"/>
        </w:rPr>
        <w:t xml:space="preserve"> / </w:t>
      </w:r>
      <w:r w:rsidRPr="00895DFC">
        <w:rPr>
          <w:sz w:val="28"/>
          <w:szCs w:val="28"/>
        </w:rPr>
        <w:t>Англо-русский словарь-справочник табуизированной лексики и эвфемизмов</w:t>
      </w:r>
      <w:r w:rsidRPr="00895DFC">
        <w:rPr>
          <w:sz w:val="28"/>
          <w:szCs w:val="28"/>
          <w:lang w:val="uk-UA"/>
        </w:rPr>
        <w:t xml:space="preserve"> / </w:t>
      </w:r>
      <w:r w:rsidRPr="00895DFC">
        <w:rPr>
          <w:sz w:val="28"/>
          <w:szCs w:val="28"/>
        </w:rPr>
        <w:t xml:space="preserve">Кудрявцев А.Ю., Куропаткин Г.Д.: </w:t>
      </w:r>
      <w:r w:rsidRPr="00895DFC">
        <w:rPr>
          <w:sz w:val="28"/>
          <w:szCs w:val="28"/>
          <w:lang w:val="uk-UA"/>
        </w:rPr>
        <w:t>о</w:t>
      </w:r>
      <w:r w:rsidRPr="00895DFC">
        <w:rPr>
          <w:sz w:val="28"/>
          <w:szCs w:val="28"/>
        </w:rPr>
        <w:t>к. 14000 слов и выраж. – М</w:t>
      </w:r>
      <w:r w:rsidRPr="00895DFC">
        <w:rPr>
          <w:sz w:val="28"/>
          <w:szCs w:val="28"/>
          <w:lang w:val="uk-UA"/>
        </w:rPr>
        <w:t>инск</w:t>
      </w:r>
      <w:proofErr w:type="gramStart"/>
      <w:r w:rsidRPr="00895DFC">
        <w:rPr>
          <w:sz w:val="28"/>
          <w:szCs w:val="28"/>
          <w:lang w:val="uk-UA"/>
        </w:rPr>
        <w:t xml:space="preserve"> </w:t>
      </w:r>
      <w:r w:rsidRPr="00895DFC">
        <w:rPr>
          <w:sz w:val="28"/>
          <w:szCs w:val="28"/>
        </w:rPr>
        <w:t>:</w:t>
      </w:r>
      <w:proofErr w:type="gramEnd"/>
      <w:r w:rsidRPr="00895DFC">
        <w:rPr>
          <w:sz w:val="28"/>
          <w:szCs w:val="28"/>
        </w:rPr>
        <w:t xml:space="preserve"> ООО «Кузьма», 2003. – С. 3–</w:t>
      </w:r>
      <w:r w:rsidRPr="00895DFC">
        <w:rPr>
          <w:sz w:val="28"/>
          <w:szCs w:val="28"/>
          <w:lang w:val="uk-UA"/>
        </w:rPr>
        <w:t>8.</w:t>
      </w:r>
    </w:p>
    <w:p w:rsidR="00CB5506" w:rsidRPr="00895DFC" w:rsidRDefault="00CB5506" w:rsidP="009A4126">
      <w:pPr>
        <w:numPr>
          <w:ilvl w:val="0"/>
          <w:numId w:val="42"/>
        </w:numPr>
        <w:tabs>
          <w:tab w:val="num" w:pos="888"/>
        </w:tabs>
        <w:suppressAutoHyphens w:val="0"/>
        <w:spacing w:line="360" w:lineRule="auto"/>
        <w:ind w:left="540" w:right="-185"/>
        <w:jc w:val="both"/>
        <w:rPr>
          <w:spacing w:val="-8"/>
          <w:sz w:val="28"/>
          <w:szCs w:val="28"/>
        </w:rPr>
      </w:pPr>
      <w:r w:rsidRPr="00895DFC">
        <w:rPr>
          <w:sz w:val="28"/>
          <w:szCs w:val="28"/>
        </w:rPr>
        <w:t xml:space="preserve"> </w:t>
      </w:r>
      <w:r w:rsidRPr="00895DFC">
        <w:rPr>
          <w:spacing w:val="-8"/>
          <w:sz w:val="28"/>
          <w:szCs w:val="28"/>
        </w:rPr>
        <w:t xml:space="preserve">Куркиев А. С. О классификации эвфемистических названий в русском языке. Классификация эвфемизмов по порождающим мотивам </w:t>
      </w:r>
      <w:r w:rsidRPr="00895DFC">
        <w:rPr>
          <w:spacing w:val="-8"/>
          <w:sz w:val="28"/>
          <w:szCs w:val="28"/>
          <w:lang w:val="uk-UA"/>
        </w:rPr>
        <w:t xml:space="preserve">/ </w:t>
      </w:r>
      <w:r w:rsidRPr="00895DFC">
        <w:rPr>
          <w:spacing w:val="-8"/>
          <w:sz w:val="28"/>
          <w:szCs w:val="28"/>
        </w:rPr>
        <w:t xml:space="preserve">Куркиев А.С. − </w:t>
      </w:r>
      <w:r w:rsidRPr="00895DFC">
        <w:rPr>
          <w:spacing w:val="-8"/>
          <w:sz w:val="28"/>
          <w:szCs w:val="28"/>
          <w:lang w:val="uk-UA"/>
        </w:rPr>
        <w:t xml:space="preserve"> </w:t>
      </w:r>
      <w:r w:rsidRPr="00895DFC">
        <w:rPr>
          <w:spacing w:val="-8"/>
          <w:sz w:val="28"/>
          <w:szCs w:val="28"/>
        </w:rPr>
        <w:t>Грозный, 1977</w:t>
      </w:r>
      <w:r w:rsidRPr="00895DFC">
        <w:rPr>
          <w:spacing w:val="-8"/>
          <w:sz w:val="28"/>
          <w:szCs w:val="28"/>
          <w:lang w:val="uk-UA"/>
        </w:rPr>
        <w:t>. – 90 с.</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rPr>
      </w:pPr>
      <w:r w:rsidRPr="00895DFC">
        <w:rPr>
          <w:sz w:val="28"/>
          <w:szCs w:val="28"/>
        </w:rPr>
        <w:lastRenderedPageBreak/>
        <w:t xml:space="preserve">Кунин А.В. Курс фразеологии современного английского языка                   </w:t>
      </w:r>
      <w:r w:rsidRPr="00895DFC">
        <w:rPr>
          <w:sz w:val="28"/>
          <w:szCs w:val="28"/>
          <w:lang w:val="uk-UA"/>
        </w:rPr>
        <w:t xml:space="preserve">/ </w:t>
      </w:r>
      <w:r w:rsidRPr="00895DFC">
        <w:rPr>
          <w:sz w:val="28"/>
          <w:szCs w:val="28"/>
        </w:rPr>
        <w:t>Кунин А.В. – М.</w:t>
      </w:r>
      <w:proofErr w:type="gramStart"/>
      <w:r w:rsidRPr="00895DFC">
        <w:rPr>
          <w:sz w:val="28"/>
          <w:szCs w:val="28"/>
          <w:lang w:val="uk-UA"/>
        </w:rPr>
        <w:t xml:space="preserve"> :</w:t>
      </w:r>
      <w:proofErr w:type="gramEnd"/>
      <w:r w:rsidRPr="00895DFC">
        <w:rPr>
          <w:sz w:val="28"/>
          <w:szCs w:val="28"/>
          <w:lang w:val="uk-UA"/>
        </w:rPr>
        <w:t xml:space="preserve"> </w:t>
      </w:r>
      <w:r w:rsidRPr="00895DFC">
        <w:rPr>
          <w:sz w:val="28"/>
          <w:szCs w:val="28"/>
        </w:rPr>
        <w:t xml:space="preserve"> Высш</w:t>
      </w:r>
      <w:r w:rsidRPr="00895DFC">
        <w:rPr>
          <w:sz w:val="28"/>
          <w:szCs w:val="28"/>
          <w:lang w:val="uk-UA"/>
        </w:rPr>
        <w:t>.</w:t>
      </w:r>
      <w:r w:rsidRPr="00895DFC">
        <w:rPr>
          <w:sz w:val="28"/>
          <w:szCs w:val="28"/>
        </w:rPr>
        <w:t xml:space="preserve"> шк.</w:t>
      </w:r>
      <w:r w:rsidRPr="00895DFC">
        <w:rPr>
          <w:sz w:val="28"/>
          <w:szCs w:val="28"/>
          <w:lang w:val="uk-UA"/>
        </w:rPr>
        <w:t xml:space="preserve">, </w:t>
      </w:r>
      <w:r w:rsidRPr="00895DFC">
        <w:rPr>
          <w:sz w:val="28"/>
          <w:szCs w:val="28"/>
        </w:rPr>
        <w:t>1986. – 357 с.</w:t>
      </w:r>
    </w:p>
    <w:p w:rsidR="00CB5506" w:rsidRPr="00895DFC" w:rsidRDefault="00CB5506" w:rsidP="009A4126">
      <w:pPr>
        <w:numPr>
          <w:ilvl w:val="0"/>
          <w:numId w:val="42"/>
        </w:numPr>
        <w:tabs>
          <w:tab w:val="num" w:pos="888"/>
        </w:tabs>
        <w:suppressAutoHyphens w:val="0"/>
        <w:spacing w:line="360" w:lineRule="auto"/>
        <w:ind w:left="540" w:right="5"/>
        <w:jc w:val="both"/>
        <w:rPr>
          <w:spacing w:val="-8"/>
          <w:sz w:val="28"/>
          <w:szCs w:val="28"/>
        </w:rPr>
      </w:pPr>
      <w:r w:rsidRPr="00895DFC">
        <w:rPr>
          <w:spacing w:val="-8"/>
          <w:sz w:val="28"/>
          <w:szCs w:val="28"/>
        </w:rPr>
        <w:t xml:space="preserve">Кухаренко В.А. Интерпретация текста </w:t>
      </w:r>
      <w:r w:rsidRPr="00895DFC">
        <w:rPr>
          <w:spacing w:val="-8"/>
          <w:sz w:val="28"/>
          <w:szCs w:val="28"/>
          <w:lang w:val="uk-UA"/>
        </w:rPr>
        <w:t xml:space="preserve">/ </w:t>
      </w:r>
      <w:r w:rsidRPr="00895DFC">
        <w:rPr>
          <w:spacing w:val="-8"/>
          <w:sz w:val="28"/>
          <w:szCs w:val="28"/>
        </w:rPr>
        <w:t>Кухаренко В.А. – Л.</w:t>
      </w:r>
      <w:proofErr w:type="gramStart"/>
      <w:r w:rsidRPr="00895DFC">
        <w:rPr>
          <w:spacing w:val="-8"/>
          <w:sz w:val="28"/>
          <w:szCs w:val="28"/>
        </w:rPr>
        <w:t xml:space="preserve"> </w:t>
      </w:r>
      <w:r w:rsidRPr="00895DFC">
        <w:rPr>
          <w:spacing w:val="-8"/>
          <w:sz w:val="28"/>
          <w:szCs w:val="28"/>
          <w:lang w:val="uk-UA"/>
        </w:rPr>
        <w:t>:</w:t>
      </w:r>
      <w:proofErr w:type="gramEnd"/>
      <w:r w:rsidRPr="00895DFC">
        <w:rPr>
          <w:spacing w:val="-8"/>
          <w:sz w:val="28"/>
          <w:szCs w:val="28"/>
          <w:lang w:val="uk-UA"/>
        </w:rPr>
        <w:t xml:space="preserve"> </w:t>
      </w:r>
      <w:r w:rsidRPr="00895DFC">
        <w:rPr>
          <w:spacing w:val="-8"/>
          <w:sz w:val="28"/>
          <w:szCs w:val="28"/>
        </w:rPr>
        <w:t xml:space="preserve"> Просвещение, 1978. – 327 с.</w:t>
      </w:r>
    </w:p>
    <w:p w:rsidR="00CB5506" w:rsidRPr="00895DFC" w:rsidRDefault="00CB5506" w:rsidP="009A4126">
      <w:pPr>
        <w:pStyle w:val="2ffff7"/>
        <w:numPr>
          <w:ilvl w:val="0"/>
          <w:numId w:val="42"/>
        </w:numPr>
        <w:tabs>
          <w:tab w:val="num" w:pos="888"/>
        </w:tabs>
        <w:suppressAutoHyphens w:val="0"/>
        <w:autoSpaceDN w:val="0"/>
        <w:spacing w:after="0" w:line="360" w:lineRule="auto"/>
        <w:ind w:left="540" w:right="5"/>
        <w:jc w:val="both"/>
        <w:rPr>
          <w:sz w:val="28"/>
          <w:szCs w:val="28"/>
        </w:rPr>
      </w:pPr>
      <w:r w:rsidRPr="00895DFC">
        <w:rPr>
          <w:spacing w:val="-6"/>
          <w:sz w:val="28"/>
          <w:szCs w:val="28"/>
        </w:rPr>
        <w:t>Лабов В. Исследование языка в его социальном контексте / Лабов В.; пер. с англ. // Новое в лингвистике. – М.</w:t>
      </w:r>
      <w:proofErr w:type="gramStart"/>
      <w:r w:rsidRPr="00895DFC">
        <w:rPr>
          <w:spacing w:val="-6"/>
          <w:sz w:val="28"/>
          <w:szCs w:val="28"/>
        </w:rPr>
        <w:t xml:space="preserve"> :</w:t>
      </w:r>
      <w:proofErr w:type="gramEnd"/>
      <w:r w:rsidRPr="00895DFC">
        <w:rPr>
          <w:spacing w:val="-6"/>
          <w:sz w:val="28"/>
          <w:szCs w:val="28"/>
        </w:rPr>
        <w:t xml:space="preserve"> Прогресс, 1975. – Вып. 7: Социолинг</w:t>
      </w:r>
      <w:r w:rsidRPr="00895DFC">
        <w:rPr>
          <w:spacing w:val="-6"/>
          <w:sz w:val="28"/>
          <w:szCs w:val="28"/>
        </w:rPr>
        <w:softHyphen/>
        <w:t>вистика. – С. 96–182</w:t>
      </w:r>
      <w:r w:rsidRPr="00895DFC">
        <w:rPr>
          <w:sz w:val="28"/>
          <w:szCs w:val="28"/>
        </w:rPr>
        <w:t>.</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rPr>
      </w:pPr>
      <w:r w:rsidRPr="00895DFC">
        <w:rPr>
          <w:sz w:val="28"/>
          <w:szCs w:val="28"/>
        </w:rPr>
        <w:t xml:space="preserve">Ларин Б.А. Об эвфемизмах </w:t>
      </w:r>
      <w:r w:rsidRPr="00895DFC">
        <w:rPr>
          <w:sz w:val="28"/>
          <w:szCs w:val="28"/>
          <w:lang w:val="uk-UA"/>
        </w:rPr>
        <w:t xml:space="preserve">/ </w:t>
      </w:r>
      <w:r w:rsidRPr="00895DFC">
        <w:rPr>
          <w:sz w:val="28"/>
          <w:szCs w:val="28"/>
        </w:rPr>
        <w:t xml:space="preserve">Ларин Б.А. // </w:t>
      </w:r>
      <w:r w:rsidRPr="00895DFC">
        <w:rPr>
          <w:sz w:val="28"/>
          <w:szCs w:val="28"/>
          <w:lang w:val="uk-UA"/>
        </w:rPr>
        <w:t>У</w:t>
      </w:r>
      <w:r w:rsidRPr="00895DFC">
        <w:rPr>
          <w:sz w:val="28"/>
          <w:szCs w:val="28"/>
        </w:rPr>
        <w:t>чен</w:t>
      </w:r>
      <w:proofErr w:type="gramStart"/>
      <w:r w:rsidRPr="00895DFC">
        <w:rPr>
          <w:sz w:val="28"/>
          <w:szCs w:val="28"/>
        </w:rPr>
        <w:t>.</w:t>
      </w:r>
      <w:proofErr w:type="gramEnd"/>
      <w:r w:rsidRPr="00895DFC">
        <w:rPr>
          <w:sz w:val="28"/>
          <w:szCs w:val="28"/>
        </w:rPr>
        <w:t xml:space="preserve"> </w:t>
      </w:r>
      <w:proofErr w:type="gramStart"/>
      <w:r w:rsidRPr="00895DFC">
        <w:rPr>
          <w:sz w:val="28"/>
          <w:szCs w:val="28"/>
        </w:rPr>
        <w:t>з</w:t>
      </w:r>
      <w:proofErr w:type="gramEnd"/>
      <w:r w:rsidRPr="00895DFC">
        <w:rPr>
          <w:sz w:val="28"/>
          <w:szCs w:val="28"/>
        </w:rPr>
        <w:t>а</w:t>
      </w:r>
      <w:r w:rsidRPr="00895DFC">
        <w:rPr>
          <w:sz w:val="28"/>
          <w:szCs w:val="28"/>
          <w:lang w:val="uk-UA"/>
        </w:rPr>
        <w:t>п</w:t>
      </w:r>
      <w:r w:rsidRPr="00895DFC">
        <w:rPr>
          <w:sz w:val="28"/>
          <w:szCs w:val="28"/>
        </w:rPr>
        <w:t>.</w:t>
      </w:r>
      <w:r w:rsidRPr="00895DFC">
        <w:rPr>
          <w:sz w:val="28"/>
          <w:szCs w:val="28"/>
          <w:lang w:val="uk-UA"/>
        </w:rPr>
        <w:t xml:space="preserve"> Ленингр. ун-та. </w:t>
      </w:r>
      <w:r w:rsidRPr="00895DFC">
        <w:rPr>
          <w:sz w:val="28"/>
          <w:szCs w:val="28"/>
        </w:rPr>
        <w:t>– 1961.</w:t>
      </w:r>
      <w:r w:rsidRPr="00895DFC">
        <w:rPr>
          <w:sz w:val="28"/>
          <w:szCs w:val="28"/>
          <w:lang w:val="uk-UA"/>
        </w:rPr>
        <w:t xml:space="preserve"> </w:t>
      </w:r>
      <w:r w:rsidRPr="00895DFC">
        <w:rPr>
          <w:sz w:val="28"/>
          <w:szCs w:val="28"/>
        </w:rPr>
        <w:t>–</w:t>
      </w:r>
      <w:r w:rsidRPr="00895DFC">
        <w:rPr>
          <w:sz w:val="28"/>
          <w:szCs w:val="28"/>
          <w:lang w:val="uk-UA"/>
        </w:rPr>
        <w:t xml:space="preserve"> </w:t>
      </w:r>
      <w:r w:rsidRPr="00895DFC">
        <w:rPr>
          <w:sz w:val="28"/>
          <w:szCs w:val="28"/>
        </w:rPr>
        <w:t>№ 301.</w:t>
      </w:r>
      <w:r w:rsidRPr="00895DFC">
        <w:rPr>
          <w:sz w:val="28"/>
          <w:szCs w:val="28"/>
          <w:lang w:val="uk-UA"/>
        </w:rPr>
        <w:t xml:space="preserve"> </w:t>
      </w:r>
      <w:r w:rsidRPr="00895DFC">
        <w:rPr>
          <w:sz w:val="28"/>
          <w:szCs w:val="28"/>
        </w:rPr>
        <w:t>– С. 110–124</w:t>
      </w:r>
      <w:r w:rsidRPr="00895DFC">
        <w:rPr>
          <w:sz w:val="28"/>
          <w:szCs w:val="28"/>
          <w:lang w:val="uk-UA"/>
        </w:rPr>
        <w:t>.</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rPr>
      </w:pPr>
      <w:r w:rsidRPr="00895DFC">
        <w:rPr>
          <w:sz w:val="28"/>
          <w:szCs w:val="28"/>
        </w:rPr>
        <w:t>Ларина Т.В. Категория «вежливость» как отражение социально-куль</w:t>
      </w:r>
      <w:r w:rsidRPr="00895DFC">
        <w:rPr>
          <w:sz w:val="28"/>
          <w:szCs w:val="28"/>
        </w:rPr>
        <w:softHyphen/>
        <w:t>турных отношений / Ларина Т.В. // Вестник Моск. ун-та. – 2003. – № 4. –          С. 137-146. – (Серия «Лингвистика и межкультурная коммуникация»)</w:t>
      </w:r>
      <w:r w:rsidRPr="00895DFC">
        <w:rPr>
          <w:sz w:val="28"/>
          <w:szCs w:val="28"/>
          <w:lang w:val="uk-UA"/>
        </w:rPr>
        <w:t>.</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rPr>
      </w:pPr>
      <w:r w:rsidRPr="00895DFC">
        <w:rPr>
          <w:sz w:val="28"/>
          <w:szCs w:val="28"/>
        </w:rPr>
        <w:t>Лебедева С.В. Психолингвистический подход к проблеме близости значения слов / Лебедева С.В. // Семантика слова и текста: Психо</w:t>
      </w:r>
      <w:r w:rsidRPr="00895DFC">
        <w:rPr>
          <w:sz w:val="28"/>
          <w:szCs w:val="28"/>
        </w:rPr>
        <w:softHyphen/>
        <w:t>лингвистические исследования : учен</w:t>
      </w:r>
      <w:proofErr w:type="gramStart"/>
      <w:r w:rsidRPr="00895DFC">
        <w:rPr>
          <w:sz w:val="28"/>
          <w:szCs w:val="28"/>
        </w:rPr>
        <w:t>.</w:t>
      </w:r>
      <w:proofErr w:type="gramEnd"/>
      <w:r w:rsidRPr="00895DFC">
        <w:rPr>
          <w:sz w:val="28"/>
          <w:szCs w:val="28"/>
        </w:rPr>
        <w:t xml:space="preserve"> </w:t>
      </w:r>
      <w:proofErr w:type="gramStart"/>
      <w:r w:rsidRPr="00895DFC">
        <w:rPr>
          <w:sz w:val="28"/>
          <w:szCs w:val="28"/>
        </w:rPr>
        <w:t>з</w:t>
      </w:r>
      <w:proofErr w:type="gramEnd"/>
      <w:r w:rsidRPr="00895DFC">
        <w:rPr>
          <w:sz w:val="28"/>
          <w:szCs w:val="28"/>
        </w:rPr>
        <w:t xml:space="preserve">ап. Твер. ун-та. – Тверь, </w:t>
      </w:r>
      <w:r w:rsidRPr="00895DFC">
        <w:rPr>
          <w:sz w:val="28"/>
          <w:szCs w:val="28"/>
          <w:lang w:val="uk-UA"/>
        </w:rPr>
        <w:t xml:space="preserve">         </w:t>
      </w:r>
      <w:r w:rsidRPr="00895DFC">
        <w:rPr>
          <w:sz w:val="28"/>
          <w:szCs w:val="28"/>
          <w:lang w:val="en-US"/>
        </w:rPr>
        <w:t xml:space="preserve">   </w:t>
      </w:r>
      <w:r w:rsidRPr="00895DFC">
        <w:rPr>
          <w:sz w:val="28"/>
          <w:szCs w:val="28"/>
        </w:rPr>
        <w:t>1998. – С. 128–131.</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rPr>
      </w:pPr>
      <w:r w:rsidRPr="00895DFC">
        <w:rPr>
          <w:sz w:val="28"/>
          <w:szCs w:val="28"/>
        </w:rPr>
        <w:t>Левицький В.В. Основи мовнознав</w:t>
      </w:r>
      <w:r w:rsidRPr="00895DFC">
        <w:rPr>
          <w:sz w:val="28"/>
          <w:szCs w:val="28"/>
        </w:rPr>
        <w:softHyphen/>
        <w:t>ства / Левицький В.В. Іваницька М.Л., Іваницький Р.О. – Чернівці</w:t>
      </w:r>
      <w:proofErr w:type="gramStart"/>
      <w:r w:rsidRPr="00895DFC">
        <w:rPr>
          <w:sz w:val="28"/>
          <w:szCs w:val="28"/>
        </w:rPr>
        <w:t xml:space="preserve"> :</w:t>
      </w:r>
      <w:proofErr w:type="gramEnd"/>
      <w:r w:rsidRPr="00895DFC">
        <w:rPr>
          <w:sz w:val="28"/>
          <w:szCs w:val="28"/>
        </w:rPr>
        <w:t xml:space="preserve"> Рута, 2000. – 148 с.</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rPr>
      </w:pPr>
      <w:r w:rsidRPr="00895DFC">
        <w:rPr>
          <w:noProof/>
          <w:sz w:val="28"/>
          <w:szCs w:val="28"/>
        </w:rPr>
        <w:t xml:space="preserve">Левицький В.В. </w:t>
      </w:r>
      <w:r w:rsidRPr="00895DFC">
        <w:rPr>
          <w:sz w:val="28"/>
          <w:szCs w:val="28"/>
        </w:rPr>
        <w:t xml:space="preserve">Статистичні </w:t>
      </w:r>
      <w:proofErr w:type="gramStart"/>
      <w:r w:rsidRPr="00895DFC">
        <w:rPr>
          <w:sz w:val="28"/>
          <w:szCs w:val="28"/>
        </w:rPr>
        <w:t>досл</w:t>
      </w:r>
      <w:proofErr w:type="gramEnd"/>
      <w:r w:rsidRPr="00895DFC">
        <w:rPr>
          <w:sz w:val="28"/>
          <w:szCs w:val="28"/>
        </w:rPr>
        <w:t>ідження полісемії дієслів сучасної німецької мови /</w:t>
      </w:r>
      <w:r w:rsidRPr="00895DFC">
        <w:rPr>
          <w:noProof/>
          <w:sz w:val="28"/>
          <w:szCs w:val="28"/>
        </w:rPr>
        <w:t xml:space="preserve"> Левицький В.В</w:t>
      </w:r>
      <w:r w:rsidRPr="00895DFC">
        <w:rPr>
          <w:sz w:val="28"/>
          <w:szCs w:val="28"/>
        </w:rPr>
        <w:t>., Кійко С.В. // Проблеми квантативної лінгвістики. −</w:t>
      </w:r>
      <w:r w:rsidRPr="00895DFC">
        <w:rPr>
          <w:sz w:val="28"/>
          <w:szCs w:val="28"/>
          <w:lang w:val="uk-UA"/>
        </w:rPr>
        <w:t xml:space="preserve"> Чернівці : </w:t>
      </w:r>
      <w:r w:rsidRPr="00895DFC">
        <w:rPr>
          <w:sz w:val="28"/>
          <w:szCs w:val="28"/>
        </w:rPr>
        <w:t xml:space="preserve">Рута, 2005. − </w:t>
      </w:r>
      <w:r w:rsidRPr="00895DFC">
        <w:rPr>
          <w:sz w:val="28"/>
          <w:szCs w:val="28"/>
          <w:lang w:val="uk-UA"/>
        </w:rPr>
        <w:t>С</w:t>
      </w:r>
      <w:r w:rsidRPr="00895DFC">
        <w:rPr>
          <w:sz w:val="28"/>
          <w:szCs w:val="28"/>
        </w:rPr>
        <w:t>.</w:t>
      </w:r>
      <w:r w:rsidRPr="00895DFC">
        <w:rPr>
          <w:sz w:val="28"/>
          <w:szCs w:val="28"/>
          <w:lang w:val="uk-UA"/>
        </w:rPr>
        <w:t xml:space="preserve"> </w:t>
      </w:r>
      <w:r w:rsidRPr="00895DFC">
        <w:rPr>
          <w:sz w:val="28"/>
          <w:szCs w:val="28"/>
        </w:rPr>
        <w:t>210–244</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rPr>
      </w:pPr>
      <w:r w:rsidRPr="00895DFC">
        <w:rPr>
          <w:sz w:val="28"/>
          <w:szCs w:val="28"/>
        </w:rPr>
        <w:t>Левицький В.В. Семасиолог</w:t>
      </w:r>
      <w:r w:rsidRPr="00895DFC">
        <w:rPr>
          <w:sz w:val="28"/>
          <w:szCs w:val="28"/>
          <w:lang w:val="uk-UA"/>
        </w:rPr>
        <w:t>і</w:t>
      </w:r>
      <w:r w:rsidRPr="00895DFC">
        <w:rPr>
          <w:sz w:val="28"/>
          <w:szCs w:val="28"/>
        </w:rPr>
        <w:t>я / Левицький В.В. – Черн</w:t>
      </w:r>
      <w:r w:rsidRPr="00895DFC">
        <w:rPr>
          <w:sz w:val="28"/>
          <w:szCs w:val="28"/>
          <w:lang w:val="uk-UA"/>
        </w:rPr>
        <w:t>і</w:t>
      </w:r>
      <w:r w:rsidRPr="00895DFC">
        <w:rPr>
          <w:sz w:val="28"/>
          <w:szCs w:val="28"/>
        </w:rPr>
        <w:t>вц</w:t>
      </w:r>
      <w:r w:rsidRPr="00895DFC">
        <w:rPr>
          <w:sz w:val="28"/>
          <w:szCs w:val="28"/>
          <w:lang w:val="uk-UA"/>
        </w:rPr>
        <w:t>і</w:t>
      </w:r>
      <w:proofErr w:type="gramStart"/>
      <w:r w:rsidRPr="00895DFC">
        <w:rPr>
          <w:sz w:val="28"/>
          <w:szCs w:val="28"/>
          <w:lang w:val="uk-UA"/>
        </w:rPr>
        <w:t xml:space="preserve"> </w:t>
      </w:r>
      <w:r w:rsidRPr="00895DFC">
        <w:rPr>
          <w:sz w:val="28"/>
          <w:szCs w:val="28"/>
        </w:rPr>
        <w:t>:</w:t>
      </w:r>
      <w:proofErr w:type="gramEnd"/>
      <w:r w:rsidRPr="00895DFC">
        <w:rPr>
          <w:sz w:val="28"/>
          <w:szCs w:val="28"/>
        </w:rPr>
        <w:t xml:space="preserve"> Рута</w:t>
      </w:r>
      <w:r w:rsidRPr="00895DFC">
        <w:rPr>
          <w:sz w:val="28"/>
          <w:szCs w:val="28"/>
          <w:lang w:val="uk-UA"/>
        </w:rPr>
        <w:t xml:space="preserve">, 2007. –    512 с. </w:t>
      </w:r>
    </w:p>
    <w:p w:rsidR="00CB5506" w:rsidRPr="00895DFC" w:rsidRDefault="00CB5506" w:rsidP="009A4126">
      <w:pPr>
        <w:numPr>
          <w:ilvl w:val="0"/>
          <w:numId w:val="42"/>
        </w:numPr>
        <w:tabs>
          <w:tab w:val="num" w:pos="888"/>
        </w:tabs>
        <w:suppressAutoHyphens w:val="0"/>
        <w:spacing w:line="360" w:lineRule="auto"/>
        <w:ind w:left="540" w:right="5"/>
        <w:jc w:val="both"/>
        <w:rPr>
          <w:spacing w:val="-8"/>
          <w:sz w:val="28"/>
          <w:szCs w:val="28"/>
        </w:rPr>
      </w:pPr>
      <w:r w:rsidRPr="00895DFC">
        <w:rPr>
          <w:spacing w:val="-8"/>
          <w:sz w:val="28"/>
          <w:szCs w:val="28"/>
        </w:rPr>
        <w:t>Леонтьев А.А. Язык. Речь</w:t>
      </w:r>
      <w:r w:rsidRPr="00895DFC">
        <w:rPr>
          <w:spacing w:val="-8"/>
          <w:sz w:val="28"/>
          <w:szCs w:val="28"/>
          <w:lang w:val="uk-UA"/>
        </w:rPr>
        <w:t>.</w:t>
      </w:r>
      <w:r w:rsidRPr="00895DFC">
        <w:rPr>
          <w:spacing w:val="-8"/>
          <w:sz w:val="28"/>
          <w:szCs w:val="28"/>
        </w:rPr>
        <w:t xml:space="preserve"> Речевая деятельность / Леонтьев А.А. –</w:t>
      </w:r>
      <w:r w:rsidRPr="00895DFC">
        <w:rPr>
          <w:spacing w:val="-8"/>
          <w:sz w:val="28"/>
          <w:szCs w:val="28"/>
          <w:lang w:val="uk-UA"/>
        </w:rPr>
        <w:t xml:space="preserve"> </w:t>
      </w:r>
      <w:r w:rsidRPr="00895DFC">
        <w:rPr>
          <w:spacing w:val="-8"/>
          <w:sz w:val="28"/>
          <w:szCs w:val="28"/>
        </w:rPr>
        <w:t xml:space="preserve"> М.</w:t>
      </w:r>
      <w:proofErr w:type="gramStart"/>
      <w:r w:rsidRPr="00895DFC">
        <w:rPr>
          <w:spacing w:val="-8"/>
          <w:sz w:val="28"/>
          <w:szCs w:val="28"/>
        </w:rPr>
        <w:t xml:space="preserve"> :</w:t>
      </w:r>
      <w:proofErr w:type="gramEnd"/>
      <w:r w:rsidRPr="00895DFC">
        <w:rPr>
          <w:spacing w:val="-8"/>
          <w:sz w:val="28"/>
          <w:szCs w:val="28"/>
        </w:rPr>
        <w:t xml:space="preserve"> УРСС, 2003. – 212 с.</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rPr>
      </w:pPr>
      <w:r w:rsidRPr="00895DFC">
        <w:rPr>
          <w:sz w:val="28"/>
          <w:szCs w:val="28"/>
        </w:rPr>
        <w:t xml:space="preserve">Лотман Ю.М. </w:t>
      </w:r>
      <w:proofErr w:type="gramStart"/>
      <w:r w:rsidRPr="00895DFC">
        <w:rPr>
          <w:sz w:val="28"/>
          <w:szCs w:val="28"/>
        </w:rPr>
        <w:t>Каноническое</w:t>
      </w:r>
      <w:proofErr w:type="gramEnd"/>
      <w:r w:rsidRPr="00895DFC">
        <w:rPr>
          <w:sz w:val="28"/>
          <w:szCs w:val="28"/>
        </w:rPr>
        <w:t xml:space="preserve"> исскуство как информационный парадокс </w:t>
      </w:r>
      <w:r w:rsidRPr="00895DFC">
        <w:rPr>
          <w:sz w:val="28"/>
          <w:szCs w:val="28"/>
          <w:lang w:val="uk-UA"/>
        </w:rPr>
        <w:t xml:space="preserve">     </w:t>
      </w:r>
      <w:r w:rsidRPr="00895DFC">
        <w:rPr>
          <w:sz w:val="28"/>
          <w:szCs w:val="28"/>
        </w:rPr>
        <w:t>/</w:t>
      </w:r>
      <w:r w:rsidRPr="00895DFC">
        <w:rPr>
          <w:sz w:val="28"/>
          <w:szCs w:val="28"/>
          <w:lang w:val="uk-UA"/>
        </w:rPr>
        <w:t xml:space="preserve"> </w:t>
      </w:r>
      <w:r w:rsidRPr="00895DFC">
        <w:rPr>
          <w:sz w:val="28"/>
          <w:szCs w:val="28"/>
        </w:rPr>
        <w:t>Лотман Ю.М. // Проблема канона в древнем средневеком исскустве Азии и Африки. – 1973. – С. 16–22.</w:t>
      </w:r>
    </w:p>
    <w:p w:rsidR="00CB5506" w:rsidRPr="00895DFC" w:rsidRDefault="00CB5506" w:rsidP="009A4126">
      <w:pPr>
        <w:numPr>
          <w:ilvl w:val="0"/>
          <w:numId w:val="42"/>
        </w:numPr>
        <w:tabs>
          <w:tab w:val="num" w:pos="888"/>
        </w:tabs>
        <w:suppressAutoHyphens w:val="0"/>
        <w:spacing w:line="360" w:lineRule="auto"/>
        <w:ind w:left="540" w:right="5"/>
        <w:jc w:val="both"/>
        <w:rPr>
          <w:spacing w:val="-6"/>
          <w:sz w:val="28"/>
          <w:szCs w:val="28"/>
        </w:rPr>
      </w:pPr>
      <w:r w:rsidRPr="00895DFC">
        <w:rPr>
          <w:sz w:val="28"/>
          <w:szCs w:val="28"/>
        </w:rPr>
        <w:t xml:space="preserve"> </w:t>
      </w:r>
      <w:r w:rsidRPr="00895DFC">
        <w:rPr>
          <w:spacing w:val="-6"/>
          <w:sz w:val="28"/>
          <w:szCs w:val="28"/>
        </w:rPr>
        <w:t>Макаров М.Л. Ролевые установки и понимания в групповом общении              / Макаров М.Л. // Психолингвистические и лингвистические аспекты проблемы языковых контактов</w:t>
      </w:r>
      <w:proofErr w:type="gramStart"/>
      <w:r w:rsidRPr="00895DFC">
        <w:rPr>
          <w:spacing w:val="-6"/>
          <w:sz w:val="28"/>
          <w:szCs w:val="28"/>
        </w:rPr>
        <w:t xml:space="preserve"> :</w:t>
      </w:r>
      <w:proofErr w:type="gramEnd"/>
      <w:r w:rsidRPr="00895DFC">
        <w:rPr>
          <w:spacing w:val="-6"/>
          <w:sz w:val="28"/>
          <w:szCs w:val="28"/>
        </w:rPr>
        <w:t xml:space="preserve"> сб. науч. тр. – Калинин, 1984. – С. 116–117. </w:t>
      </w:r>
    </w:p>
    <w:p w:rsidR="00CB5506" w:rsidRPr="00895DFC" w:rsidRDefault="00CB5506" w:rsidP="009A4126">
      <w:pPr>
        <w:numPr>
          <w:ilvl w:val="0"/>
          <w:numId w:val="42"/>
        </w:numPr>
        <w:tabs>
          <w:tab w:val="num" w:pos="888"/>
        </w:tabs>
        <w:suppressAutoHyphens w:val="0"/>
        <w:spacing w:line="360" w:lineRule="auto"/>
        <w:ind w:left="540" w:right="5"/>
        <w:jc w:val="both"/>
        <w:rPr>
          <w:spacing w:val="-4"/>
          <w:sz w:val="28"/>
          <w:szCs w:val="28"/>
          <w:lang w:val="uk-UA"/>
        </w:rPr>
      </w:pPr>
      <w:r w:rsidRPr="00895DFC">
        <w:rPr>
          <w:sz w:val="28"/>
          <w:szCs w:val="28"/>
          <w:lang w:val="uk-UA"/>
        </w:rPr>
        <w:lastRenderedPageBreak/>
        <w:t xml:space="preserve"> </w:t>
      </w:r>
      <w:r w:rsidRPr="00895DFC">
        <w:rPr>
          <w:spacing w:val="-4"/>
          <w:sz w:val="28"/>
          <w:szCs w:val="28"/>
          <w:lang w:val="uk-UA"/>
        </w:rPr>
        <w:t>Манютіна О.І. Семантико-прагматичний аспект вивчення евфемістичної лексики / О.І. Манютіна // Семантика мови і тексту : тези доповідей на міжнар. наук.-практ. конф., 28–29 листопада 1996 р. –  Івано-Франківськ : Плай, 1996. – Ч. 2. – С. 121.</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lang w:val="uk-UA"/>
        </w:rPr>
      </w:pPr>
      <w:r w:rsidRPr="00895DFC">
        <w:rPr>
          <w:sz w:val="28"/>
          <w:szCs w:val="28"/>
          <w:lang w:val="uk-UA"/>
        </w:rPr>
        <w:t xml:space="preserve"> Манютіна О.І. Сучасні евфемізми: понятійний та власне лінгвістичний аспекти / О.І. Манютіна // Науковий вісник Чернівецького університету : зб. наук. праць / наук. ред. В.В. Левицький. – Чернівці : Рута, 1997. – Вип. 12 (3):  Германська філологія. – С. 73–77.</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lang w:val="uk-UA"/>
        </w:rPr>
      </w:pPr>
      <w:r w:rsidRPr="00895DFC">
        <w:rPr>
          <w:sz w:val="28"/>
          <w:szCs w:val="28"/>
          <w:lang w:val="uk-UA"/>
        </w:rPr>
        <w:t xml:space="preserve"> Манютіна О.І. Прагматика та семантика сучасної евфемістичної лексики  / О.І. Манютіна // Науковий вісник Чернівецького університету : зб. наук. праць / наук. ред. В.В. Левицький. – Чернівці : Рута, 1998. – Вип. 41 (6): Германська філологія. – С. 115–119.</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lang w:val="uk-UA"/>
        </w:rPr>
      </w:pPr>
      <w:r w:rsidRPr="00895DFC">
        <w:rPr>
          <w:sz w:val="28"/>
          <w:szCs w:val="28"/>
          <w:lang w:val="uk-UA"/>
        </w:rPr>
        <w:t xml:space="preserve"> Манютіна О. І. До проблеми визначення понятійно-лінгвістичних параметрів сучасної евфемії / О.І. Манютіна // Іноземна філологія на межі тисячоліть : тези доповідей на міжнар. наук.-практ. конф., присвяченій 70-річчю факультету іноземних мов Харківського національного університету ім. В.Н. Каразіна, квітень 2000 р. – Харків : Константа, 2000. – С. 173–174. </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lang w:val="uk-UA"/>
        </w:rPr>
      </w:pPr>
      <w:r w:rsidRPr="00895DFC">
        <w:rPr>
          <w:sz w:val="28"/>
          <w:szCs w:val="28"/>
          <w:lang w:val="uk-UA"/>
        </w:rPr>
        <w:t xml:space="preserve"> Манютіна О. До проблеми евфемії у сучасній англомовній літературі        / Олена Манютіна  // Науковий вісник Чернівецького університету : зб. наук. праць / наук. ред. В.В. Левицький. – Чернівці : Рута, 2003. – Вип. 155: Германська філологія. – С. 63–72.</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lang w:val="uk-UA"/>
        </w:rPr>
      </w:pPr>
      <w:r w:rsidRPr="00895DFC">
        <w:rPr>
          <w:sz w:val="28"/>
          <w:szCs w:val="28"/>
          <w:lang w:val="uk-UA"/>
        </w:rPr>
        <w:t xml:space="preserve"> Манютіна О.І. Функціонування сучасного евфемізму у межах психолінгвістичних концептів / О.І. Манютіна // Динаміка наукових досліджень 2004 : матеріали ІІІ міжнар. наук.-практ. конф., 21 – 30 червня 2004 р. / гол. ред. М. Лазарук. – Дніпропетровськ : Наука і освіта, 2004. – Т. 22: Мова, мовлення, мовна комунікація. – С. 48–50.</w:t>
      </w:r>
    </w:p>
    <w:p w:rsidR="00CB5506" w:rsidRPr="00895DFC" w:rsidRDefault="00CB5506" w:rsidP="009A4126">
      <w:pPr>
        <w:numPr>
          <w:ilvl w:val="0"/>
          <w:numId w:val="42"/>
        </w:numPr>
        <w:tabs>
          <w:tab w:val="num" w:pos="888"/>
        </w:tabs>
        <w:suppressAutoHyphens w:val="0"/>
        <w:spacing w:line="360" w:lineRule="auto"/>
        <w:ind w:left="540" w:right="5"/>
        <w:jc w:val="both"/>
        <w:rPr>
          <w:spacing w:val="-4"/>
          <w:sz w:val="28"/>
          <w:szCs w:val="28"/>
          <w:lang w:val="uk-UA"/>
        </w:rPr>
      </w:pPr>
      <w:r w:rsidRPr="00895DFC">
        <w:rPr>
          <w:spacing w:val="-4"/>
          <w:sz w:val="28"/>
          <w:szCs w:val="28"/>
          <w:lang w:val="uk-UA"/>
        </w:rPr>
        <w:t>Манютіна О.</w:t>
      </w:r>
      <w:r w:rsidRPr="00895DFC">
        <w:rPr>
          <w:i/>
          <w:spacing w:val="-4"/>
          <w:sz w:val="28"/>
          <w:szCs w:val="28"/>
          <w:lang w:val="uk-UA"/>
        </w:rPr>
        <w:t xml:space="preserve"> </w:t>
      </w:r>
      <w:r w:rsidRPr="00895DFC">
        <w:rPr>
          <w:spacing w:val="-4"/>
          <w:sz w:val="28"/>
          <w:szCs w:val="28"/>
          <w:lang w:val="uk-UA"/>
        </w:rPr>
        <w:t xml:space="preserve">Евфемізація та дисфемізація мовленнєвого акту / О. Манютіна // Проблеми романо-германської філології : зб. наук. праць. / відп. ред.     М.М. Полюжин. – Ужгород : Ліра, 2005. – С. 107–111. </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lang w:val="uk-UA"/>
        </w:rPr>
      </w:pPr>
      <w:r w:rsidRPr="00895DFC">
        <w:rPr>
          <w:sz w:val="28"/>
          <w:szCs w:val="28"/>
          <w:lang w:val="uk-UA"/>
        </w:rPr>
        <w:t xml:space="preserve"> Манютіна О.І. Евфемія та політична коректність / О.І. Манютіна               // Актуальні проблеми філології та перекладознавства : збірник праць та </w:t>
      </w:r>
      <w:r w:rsidRPr="00895DFC">
        <w:rPr>
          <w:sz w:val="28"/>
          <w:szCs w:val="28"/>
          <w:lang w:val="uk-UA"/>
        </w:rPr>
        <w:lastRenderedPageBreak/>
        <w:t xml:space="preserve">доповідей всеукр. наук. конф., 12-13 травня 2005 р. – Хмельницький : ХНУ, 2005. – С. 34–35. </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lang w:val="uk-UA"/>
        </w:rPr>
      </w:pPr>
      <w:r w:rsidRPr="00895DFC">
        <w:rPr>
          <w:sz w:val="28"/>
          <w:szCs w:val="28"/>
          <w:lang w:val="uk-UA"/>
        </w:rPr>
        <w:t xml:space="preserve"> Манютіна О.І. Засоби евфемізації та дисфемізації експлетивів у сучасній англійській мові / О.І. Манютіна // Сучасні наукові дослідження – 2006 : матеріали ІІ міжнар. наук.-практ. конф., 20–28 лютого 2006 р. / відп. ред. К.О. Біла. – Дніпропетровськ : Наука і освіта, 2006. – том 39: Філологічні  науки. – С. 30–34.</w:t>
      </w:r>
    </w:p>
    <w:p w:rsidR="00CB5506" w:rsidRPr="00895DFC" w:rsidRDefault="00CB5506" w:rsidP="009A4126">
      <w:pPr>
        <w:numPr>
          <w:ilvl w:val="0"/>
          <w:numId w:val="42"/>
        </w:numPr>
        <w:tabs>
          <w:tab w:val="num" w:pos="888"/>
        </w:tabs>
        <w:suppressAutoHyphens w:val="0"/>
        <w:spacing w:line="360" w:lineRule="auto"/>
        <w:ind w:left="540" w:right="5"/>
        <w:jc w:val="both"/>
        <w:rPr>
          <w:spacing w:val="-6"/>
          <w:sz w:val="28"/>
          <w:szCs w:val="28"/>
          <w:lang w:val="uk-UA"/>
        </w:rPr>
      </w:pPr>
      <w:r w:rsidRPr="00895DFC">
        <w:rPr>
          <w:spacing w:val="-6"/>
          <w:sz w:val="28"/>
          <w:szCs w:val="28"/>
          <w:lang w:val="uk-UA"/>
        </w:rPr>
        <w:t>Манютіна О.І. Евфемізми: гендерний аспект дослідження у бульварній жіночий прозі / О.І. Манютіна // Типологія мовних значень у діахронічному та зіставному аспектах : зб. наук. праць / відп. ред. В.Д. Каліущенко. – Донецьк : ДонНУ, 2006. – С. 172–179.</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lang w:val="uk-UA"/>
        </w:rPr>
      </w:pPr>
      <w:r w:rsidRPr="00895DFC">
        <w:rPr>
          <w:sz w:val="28"/>
          <w:szCs w:val="28"/>
          <w:lang w:val="uk-UA"/>
        </w:rPr>
        <w:t>Манютіна О.І. Лексико-стилістична класифікація евфемізмів та засобів евфемізації сучасної англійської мови / О.І. Манютіна // Буковинський журнал. – 2008. – № 1. – С. 233–239.</w:t>
      </w:r>
    </w:p>
    <w:p w:rsidR="00CB5506" w:rsidRPr="00895DFC" w:rsidRDefault="00CB5506" w:rsidP="009A4126">
      <w:pPr>
        <w:pStyle w:val="2ffff7"/>
        <w:numPr>
          <w:ilvl w:val="0"/>
          <w:numId w:val="42"/>
        </w:numPr>
        <w:tabs>
          <w:tab w:val="num" w:pos="1032"/>
        </w:tabs>
        <w:suppressAutoHyphens w:val="0"/>
        <w:spacing w:after="0" w:line="360" w:lineRule="auto"/>
        <w:ind w:left="540" w:right="5"/>
        <w:jc w:val="both"/>
        <w:rPr>
          <w:sz w:val="28"/>
          <w:szCs w:val="28"/>
        </w:rPr>
      </w:pPr>
      <w:r w:rsidRPr="00CB5506">
        <w:rPr>
          <w:sz w:val="28"/>
          <w:szCs w:val="28"/>
          <w:lang w:val="uk-UA"/>
        </w:rPr>
        <w:t xml:space="preserve"> </w:t>
      </w:r>
      <w:r w:rsidRPr="00895DFC">
        <w:rPr>
          <w:sz w:val="28"/>
          <w:szCs w:val="28"/>
        </w:rPr>
        <w:t>Михайлова О.А. Лексическое значение в свете альтернативных научных парадигм  / О.А. Михайлова // Известия Уральского гос. ун-та. – 1999. –    № 13. – С. 70–79.</w:t>
      </w:r>
    </w:p>
    <w:p w:rsidR="00CB5506" w:rsidRPr="00895DFC" w:rsidRDefault="00CB5506" w:rsidP="009A4126">
      <w:pPr>
        <w:numPr>
          <w:ilvl w:val="0"/>
          <w:numId w:val="42"/>
        </w:numPr>
        <w:tabs>
          <w:tab w:val="num" w:pos="888"/>
        </w:tabs>
        <w:suppressAutoHyphens w:val="0"/>
        <w:autoSpaceDN w:val="0"/>
        <w:spacing w:line="360" w:lineRule="auto"/>
        <w:ind w:left="540" w:right="5"/>
        <w:jc w:val="both"/>
        <w:rPr>
          <w:sz w:val="28"/>
          <w:szCs w:val="28"/>
          <w:lang w:val="uk-UA"/>
        </w:rPr>
      </w:pPr>
      <w:r w:rsidRPr="00895DFC">
        <w:rPr>
          <w:sz w:val="28"/>
          <w:szCs w:val="28"/>
          <w:lang w:val="uk-UA"/>
        </w:rPr>
        <w:t>Мартинюк А.П. Гендерн</w:t>
      </w:r>
      <w:r w:rsidRPr="00895DFC">
        <w:rPr>
          <w:sz w:val="28"/>
          <w:szCs w:val="28"/>
        </w:rPr>
        <w:t>i</w:t>
      </w:r>
      <w:r w:rsidRPr="00895DFC">
        <w:rPr>
          <w:sz w:val="28"/>
          <w:szCs w:val="28"/>
          <w:lang w:val="uk-UA"/>
        </w:rPr>
        <w:t xml:space="preserve"> комунікативн</w:t>
      </w:r>
      <w:r w:rsidRPr="00895DFC">
        <w:rPr>
          <w:sz w:val="28"/>
          <w:szCs w:val="28"/>
        </w:rPr>
        <w:t>i</w:t>
      </w:r>
      <w:r w:rsidRPr="00895DFC">
        <w:rPr>
          <w:sz w:val="28"/>
          <w:szCs w:val="28"/>
          <w:lang w:val="uk-UA"/>
        </w:rPr>
        <w:t xml:space="preserve"> стратег</w:t>
      </w:r>
      <w:r w:rsidRPr="00895DFC">
        <w:rPr>
          <w:sz w:val="28"/>
          <w:szCs w:val="28"/>
        </w:rPr>
        <w:t>ii</w:t>
      </w:r>
      <w:r w:rsidRPr="00895DFC">
        <w:rPr>
          <w:sz w:val="28"/>
          <w:szCs w:val="28"/>
          <w:lang w:val="uk-UA"/>
        </w:rPr>
        <w:t xml:space="preserve"> в дискурс</w:t>
      </w:r>
      <w:r w:rsidRPr="00895DFC">
        <w:rPr>
          <w:sz w:val="28"/>
          <w:szCs w:val="28"/>
        </w:rPr>
        <w:t>i</w:t>
      </w:r>
      <w:r w:rsidRPr="00895DFC">
        <w:rPr>
          <w:sz w:val="28"/>
          <w:szCs w:val="28"/>
          <w:lang w:val="uk-UA"/>
        </w:rPr>
        <w:t xml:space="preserve">                        / Мартинюк А.П., Пищикова К.В. // Актуальні проблеми теорії комунікації та викладання іно</w:t>
      </w:r>
      <w:r w:rsidRPr="00895DFC">
        <w:rPr>
          <w:sz w:val="28"/>
          <w:szCs w:val="28"/>
          <w:lang w:val="uk-UA"/>
        </w:rPr>
        <w:softHyphen/>
        <w:t>земних мов. – Харків : Константа, 1998. – № 424. – С. 81−85. – (Серія «Романо-германська філологія»).</w:t>
      </w:r>
    </w:p>
    <w:p w:rsidR="00CB5506" w:rsidRPr="00895DFC" w:rsidRDefault="00CB5506" w:rsidP="009A4126">
      <w:pPr>
        <w:numPr>
          <w:ilvl w:val="0"/>
          <w:numId w:val="42"/>
        </w:numPr>
        <w:tabs>
          <w:tab w:val="num" w:pos="888"/>
          <w:tab w:val="num" w:pos="1032"/>
        </w:tabs>
        <w:suppressAutoHyphens w:val="0"/>
        <w:autoSpaceDN w:val="0"/>
        <w:spacing w:line="360" w:lineRule="auto"/>
        <w:ind w:left="540" w:right="5"/>
        <w:jc w:val="both"/>
        <w:rPr>
          <w:sz w:val="28"/>
          <w:szCs w:val="28"/>
        </w:rPr>
      </w:pPr>
      <w:r w:rsidRPr="00895DFC">
        <w:rPr>
          <w:sz w:val="28"/>
          <w:szCs w:val="28"/>
          <w:lang w:val="uk-UA"/>
        </w:rPr>
        <w:t xml:space="preserve"> </w:t>
      </w:r>
      <w:r w:rsidRPr="00895DFC">
        <w:rPr>
          <w:sz w:val="28"/>
          <w:szCs w:val="28"/>
        </w:rPr>
        <w:t xml:space="preserve">Мартынюк А.П. О реализации принципа вежливости в речи мужчин и женщин / Мартынюк А.П. // Человек и речевая деятельность: Вестник ХГУ. </w:t>
      </w:r>
      <w:r w:rsidRPr="00895DFC">
        <w:rPr>
          <w:sz w:val="28"/>
          <w:szCs w:val="28"/>
          <w:lang w:val="uk-UA"/>
        </w:rPr>
        <w:t>-</w:t>
      </w:r>
      <w:r w:rsidRPr="00895DFC">
        <w:rPr>
          <w:sz w:val="28"/>
          <w:szCs w:val="28"/>
        </w:rPr>
        <w:t xml:space="preserve"> Харь</w:t>
      </w:r>
      <w:r w:rsidRPr="00895DFC">
        <w:rPr>
          <w:sz w:val="28"/>
          <w:szCs w:val="28"/>
        </w:rPr>
        <w:softHyphen/>
        <w:t>ков</w:t>
      </w:r>
      <w:proofErr w:type="gramStart"/>
      <w:r w:rsidRPr="00895DFC">
        <w:rPr>
          <w:sz w:val="28"/>
          <w:szCs w:val="28"/>
        </w:rPr>
        <w:t xml:space="preserve"> :</w:t>
      </w:r>
      <w:proofErr w:type="gramEnd"/>
      <w:r w:rsidRPr="00895DFC">
        <w:rPr>
          <w:sz w:val="28"/>
          <w:szCs w:val="28"/>
        </w:rPr>
        <w:t xml:space="preserve"> Изд-во Харьк. ун-та, 1989. – № 339. – С. 89</w:t>
      </w:r>
      <w:r w:rsidRPr="00895DFC">
        <w:rPr>
          <w:sz w:val="28"/>
          <w:szCs w:val="28"/>
          <w:lang w:val="uk-UA"/>
        </w:rPr>
        <w:t>–</w:t>
      </w:r>
      <w:r w:rsidRPr="00895DFC">
        <w:rPr>
          <w:sz w:val="28"/>
          <w:szCs w:val="28"/>
        </w:rPr>
        <w:t>92.</w:t>
      </w:r>
    </w:p>
    <w:p w:rsidR="00CB5506" w:rsidRPr="00895DFC" w:rsidRDefault="00CB5506" w:rsidP="009A4126">
      <w:pPr>
        <w:numPr>
          <w:ilvl w:val="0"/>
          <w:numId w:val="42"/>
        </w:numPr>
        <w:tabs>
          <w:tab w:val="num" w:pos="1032"/>
        </w:tabs>
        <w:suppressAutoHyphens w:val="0"/>
        <w:autoSpaceDN w:val="0"/>
        <w:spacing w:line="360" w:lineRule="auto"/>
        <w:ind w:left="540" w:right="5"/>
        <w:jc w:val="both"/>
        <w:rPr>
          <w:spacing w:val="-6"/>
          <w:sz w:val="28"/>
          <w:szCs w:val="28"/>
        </w:rPr>
      </w:pPr>
      <w:r w:rsidRPr="00895DFC">
        <w:rPr>
          <w:spacing w:val="-4"/>
          <w:sz w:val="28"/>
          <w:szCs w:val="28"/>
        </w:rPr>
        <w:t xml:space="preserve"> Мартынюк Н.П. Стратегии речевого поведения как отражение гендер</w:t>
      </w:r>
      <w:r w:rsidRPr="00895DFC">
        <w:rPr>
          <w:spacing w:val="-4"/>
          <w:sz w:val="28"/>
          <w:szCs w:val="28"/>
        </w:rPr>
        <w:softHyphen/>
        <w:t>ных</w:t>
      </w:r>
      <w:r w:rsidRPr="00895DFC">
        <w:rPr>
          <w:sz w:val="28"/>
          <w:szCs w:val="28"/>
        </w:rPr>
        <w:t xml:space="preserve"> социальных ролей (в ситуации конфликта)</w:t>
      </w:r>
      <w:r w:rsidRPr="00895DFC">
        <w:rPr>
          <w:sz w:val="28"/>
          <w:szCs w:val="28"/>
          <w:lang w:val="uk-UA"/>
        </w:rPr>
        <w:t xml:space="preserve"> </w:t>
      </w:r>
      <w:r w:rsidRPr="00895DFC">
        <w:rPr>
          <w:sz w:val="28"/>
          <w:szCs w:val="28"/>
        </w:rPr>
        <w:t xml:space="preserve">: </w:t>
      </w:r>
      <w:r w:rsidRPr="00895DFC">
        <w:rPr>
          <w:sz w:val="28"/>
          <w:szCs w:val="28"/>
          <w:lang w:val="uk-UA"/>
        </w:rPr>
        <w:t>а</w:t>
      </w:r>
      <w:r w:rsidRPr="00895DFC">
        <w:rPr>
          <w:sz w:val="28"/>
          <w:szCs w:val="28"/>
        </w:rPr>
        <w:t xml:space="preserve">втореф. </w:t>
      </w:r>
      <w:r w:rsidRPr="00895DFC">
        <w:rPr>
          <w:sz w:val="28"/>
          <w:szCs w:val="28"/>
          <w:lang w:val="uk-UA"/>
        </w:rPr>
        <w:t>д</w:t>
      </w:r>
      <w:r w:rsidRPr="00895DFC">
        <w:rPr>
          <w:sz w:val="28"/>
          <w:szCs w:val="28"/>
        </w:rPr>
        <w:t>ис</w:t>
      </w:r>
      <w:r w:rsidRPr="00895DFC">
        <w:rPr>
          <w:sz w:val="28"/>
          <w:szCs w:val="28"/>
          <w:lang w:val="uk-UA"/>
        </w:rPr>
        <w:t>. на соискание учен</w:t>
      </w:r>
      <w:proofErr w:type="gramStart"/>
      <w:r w:rsidRPr="00895DFC">
        <w:rPr>
          <w:sz w:val="28"/>
          <w:szCs w:val="28"/>
          <w:lang w:val="uk-UA"/>
        </w:rPr>
        <w:t>.с</w:t>
      </w:r>
      <w:proofErr w:type="gramEnd"/>
      <w:r w:rsidRPr="00895DFC">
        <w:rPr>
          <w:sz w:val="28"/>
          <w:szCs w:val="28"/>
          <w:lang w:val="uk-UA"/>
        </w:rPr>
        <w:t xml:space="preserve">тепени </w:t>
      </w:r>
      <w:r w:rsidRPr="00895DFC">
        <w:rPr>
          <w:spacing w:val="-6"/>
          <w:sz w:val="28"/>
          <w:szCs w:val="28"/>
        </w:rPr>
        <w:t xml:space="preserve">канд. филол. </w:t>
      </w:r>
      <w:r w:rsidRPr="00895DFC">
        <w:rPr>
          <w:spacing w:val="-6"/>
          <w:sz w:val="28"/>
          <w:szCs w:val="28"/>
          <w:lang w:val="uk-UA"/>
        </w:rPr>
        <w:t>н</w:t>
      </w:r>
      <w:r w:rsidRPr="00895DFC">
        <w:rPr>
          <w:spacing w:val="-6"/>
          <w:sz w:val="28"/>
          <w:szCs w:val="28"/>
        </w:rPr>
        <w:t>аук</w:t>
      </w:r>
      <w:r w:rsidRPr="00895DFC">
        <w:rPr>
          <w:spacing w:val="-6"/>
          <w:sz w:val="28"/>
          <w:szCs w:val="28"/>
          <w:lang w:val="uk-UA"/>
        </w:rPr>
        <w:t xml:space="preserve"> : спец. </w:t>
      </w:r>
      <w:r w:rsidRPr="00895DFC">
        <w:rPr>
          <w:spacing w:val="-6"/>
          <w:sz w:val="28"/>
          <w:szCs w:val="28"/>
        </w:rPr>
        <w:t xml:space="preserve">10.02.04 </w:t>
      </w:r>
      <w:r w:rsidRPr="00895DFC">
        <w:rPr>
          <w:spacing w:val="-6"/>
          <w:sz w:val="28"/>
          <w:szCs w:val="28"/>
          <w:lang w:val="uk-UA"/>
        </w:rPr>
        <w:t>«Герма</w:t>
      </w:r>
      <w:r w:rsidRPr="00895DFC">
        <w:rPr>
          <w:spacing w:val="-6"/>
          <w:sz w:val="28"/>
          <w:szCs w:val="28"/>
        </w:rPr>
        <w:t>нские языки»</w:t>
      </w:r>
      <w:r w:rsidRPr="00895DFC">
        <w:rPr>
          <w:spacing w:val="-4"/>
          <w:sz w:val="28"/>
          <w:szCs w:val="28"/>
        </w:rPr>
        <w:t xml:space="preserve"> </w:t>
      </w:r>
      <w:r w:rsidRPr="00895DFC">
        <w:rPr>
          <w:spacing w:val="-4"/>
          <w:sz w:val="28"/>
          <w:szCs w:val="28"/>
          <w:lang w:val="uk-UA"/>
        </w:rPr>
        <w:t xml:space="preserve">                          </w:t>
      </w:r>
      <w:r w:rsidRPr="00895DFC">
        <w:rPr>
          <w:spacing w:val="-4"/>
          <w:sz w:val="28"/>
          <w:szCs w:val="28"/>
        </w:rPr>
        <w:t>/ Н.П. Мартынюк</w:t>
      </w:r>
      <w:r w:rsidRPr="00895DFC">
        <w:rPr>
          <w:spacing w:val="-4"/>
          <w:sz w:val="28"/>
          <w:szCs w:val="28"/>
          <w:lang w:val="uk-UA"/>
        </w:rPr>
        <w:t xml:space="preserve"> </w:t>
      </w:r>
      <w:r w:rsidRPr="00895DFC">
        <w:rPr>
          <w:spacing w:val="-6"/>
          <w:sz w:val="28"/>
          <w:szCs w:val="28"/>
        </w:rPr>
        <w:t>– Минск, 2001. – 22 с.</w:t>
      </w:r>
    </w:p>
    <w:p w:rsidR="00CB5506" w:rsidRPr="00895DFC" w:rsidRDefault="00CB5506" w:rsidP="009A4126">
      <w:pPr>
        <w:numPr>
          <w:ilvl w:val="0"/>
          <w:numId w:val="42"/>
        </w:numPr>
        <w:tabs>
          <w:tab w:val="num" w:pos="1032"/>
        </w:tabs>
        <w:suppressAutoHyphens w:val="0"/>
        <w:autoSpaceDN w:val="0"/>
        <w:spacing w:line="360" w:lineRule="auto"/>
        <w:ind w:left="540" w:right="5"/>
        <w:jc w:val="both"/>
        <w:rPr>
          <w:spacing w:val="-6"/>
          <w:sz w:val="28"/>
          <w:szCs w:val="28"/>
        </w:rPr>
      </w:pPr>
      <w:r w:rsidRPr="00895DFC">
        <w:rPr>
          <w:spacing w:val="-6"/>
          <w:sz w:val="28"/>
          <w:szCs w:val="28"/>
        </w:rPr>
        <w:t xml:space="preserve"> Мельникова А.А. Язык и национальный характер. Взаимосвязь структуры языка и ментальности / Мельникова А. А. – С</w:t>
      </w:r>
      <w:r w:rsidRPr="00895DFC">
        <w:rPr>
          <w:spacing w:val="-6"/>
          <w:sz w:val="28"/>
          <w:szCs w:val="28"/>
          <w:lang w:val="uk-UA"/>
        </w:rPr>
        <w:t>П</w:t>
      </w:r>
      <w:r w:rsidRPr="00895DFC">
        <w:rPr>
          <w:spacing w:val="-6"/>
          <w:sz w:val="28"/>
          <w:szCs w:val="28"/>
        </w:rPr>
        <w:t>б</w:t>
      </w:r>
      <w:proofErr w:type="gramStart"/>
      <w:r w:rsidRPr="00895DFC">
        <w:rPr>
          <w:spacing w:val="-6"/>
          <w:sz w:val="28"/>
          <w:szCs w:val="28"/>
        </w:rPr>
        <w:t xml:space="preserve">. : </w:t>
      </w:r>
      <w:proofErr w:type="gramEnd"/>
      <w:r w:rsidRPr="00895DFC">
        <w:rPr>
          <w:spacing w:val="-6"/>
          <w:sz w:val="28"/>
          <w:szCs w:val="28"/>
        </w:rPr>
        <w:t>Речь, 2003.  –  320 с.</w:t>
      </w:r>
    </w:p>
    <w:p w:rsidR="00CB5506" w:rsidRPr="00895DFC" w:rsidRDefault="00CB5506" w:rsidP="009A4126">
      <w:pPr>
        <w:numPr>
          <w:ilvl w:val="0"/>
          <w:numId w:val="42"/>
        </w:numPr>
        <w:tabs>
          <w:tab w:val="num" w:pos="1032"/>
        </w:tabs>
        <w:suppressAutoHyphens w:val="0"/>
        <w:autoSpaceDN w:val="0"/>
        <w:spacing w:line="360" w:lineRule="auto"/>
        <w:ind w:left="540" w:right="5"/>
        <w:jc w:val="both"/>
        <w:rPr>
          <w:sz w:val="28"/>
          <w:szCs w:val="28"/>
        </w:rPr>
      </w:pPr>
      <w:r w:rsidRPr="00895DFC">
        <w:rPr>
          <w:sz w:val="28"/>
          <w:szCs w:val="28"/>
        </w:rPr>
        <w:lastRenderedPageBreak/>
        <w:t xml:space="preserve"> Москвин В.П. Эвфемизмы: системные связи, функции и способы образования / Москвин В.П. // Вопросы языкознания</w:t>
      </w:r>
      <w:r w:rsidRPr="00895DFC">
        <w:rPr>
          <w:sz w:val="28"/>
          <w:szCs w:val="28"/>
          <w:lang w:val="uk-UA"/>
        </w:rPr>
        <w:t xml:space="preserve">. </w:t>
      </w:r>
      <w:r w:rsidRPr="00895DFC">
        <w:rPr>
          <w:sz w:val="28"/>
          <w:szCs w:val="28"/>
        </w:rPr>
        <w:t xml:space="preserve">– 2001. –  </w:t>
      </w:r>
      <w:r w:rsidRPr="00895DFC">
        <w:rPr>
          <w:sz w:val="28"/>
          <w:szCs w:val="28"/>
          <w:lang w:val="uk-UA"/>
        </w:rPr>
        <w:t xml:space="preserve">     </w:t>
      </w:r>
      <w:r w:rsidRPr="00895DFC">
        <w:rPr>
          <w:sz w:val="28"/>
          <w:szCs w:val="28"/>
        </w:rPr>
        <w:t xml:space="preserve">             № 3. – С. 58</w:t>
      </w:r>
      <w:r w:rsidRPr="00895DFC">
        <w:rPr>
          <w:spacing w:val="-6"/>
          <w:sz w:val="28"/>
          <w:szCs w:val="28"/>
        </w:rPr>
        <w:t>–</w:t>
      </w:r>
      <w:r w:rsidRPr="00895DFC">
        <w:rPr>
          <w:sz w:val="28"/>
          <w:szCs w:val="28"/>
        </w:rPr>
        <w:t>70.</w:t>
      </w:r>
    </w:p>
    <w:p w:rsidR="00CB5506" w:rsidRPr="00895DFC" w:rsidRDefault="00CB5506" w:rsidP="009A4126">
      <w:pPr>
        <w:numPr>
          <w:ilvl w:val="0"/>
          <w:numId w:val="42"/>
        </w:numPr>
        <w:tabs>
          <w:tab w:val="num" w:pos="1032"/>
        </w:tabs>
        <w:suppressAutoHyphens w:val="0"/>
        <w:autoSpaceDN w:val="0"/>
        <w:spacing w:line="360" w:lineRule="auto"/>
        <w:ind w:left="540" w:right="5"/>
        <w:jc w:val="both"/>
        <w:rPr>
          <w:spacing w:val="-4"/>
          <w:sz w:val="28"/>
          <w:szCs w:val="28"/>
        </w:rPr>
      </w:pPr>
      <w:r w:rsidRPr="00895DFC">
        <w:rPr>
          <w:sz w:val="28"/>
          <w:szCs w:val="28"/>
        </w:rPr>
        <w:t xml:space="preserve"> </w:t>
      </w:r>
      <w:r w:rsidRPr="00895DFC">
        <w:rPr>
          <w:spacing w:val="-4"/>
          <w:sz w:val="28"/>
          <w:szCs w:val="28"/>
        </w:rPr>
        <w:t>Морозова Е.И. Ложь как дискурсивное образование: лингвокогнитивный аспект / Морозова Е.И. – Харьков</w:t>
      </w:r>
      <w:proofErr w:type="gramStart"/>
      <w:r w:rsidRPr="00895DFC">
        <w:rPr>
          <w:spacing w:val="-4"/>
          <w:sz w:val="28"/>
          <w:szCs w:val="28"/>
          <w:lang w:val="uk-UA"/>
        </w:rPr>
        <w:t xml:space="preserve"> </w:t>
      </w:r>
      <w:r w:rsidRPr="00895DFC">
        <w:rPr>
          <w:spacing w:val="-4"/>
          <w:sz w:val="28"/>
          <w:szCs w:val="28"/>
        </w:rPr>
        <w:t>:</w:t>
      </w:r>
      <w:proofErr w:type="gramEnd"/>
      <w:r w:rsidRPr="00895DFC">
        <w:rPr>
          <w:spacing w:val="-4"/>
          <w:sz w:val="28"/>
          <w:szCs w:val="28"/>
        </w:rPr>
        <w:t xml:space="preserve"> Экограф, 2005. – 300 с.</w:t>
      </w:r>
    </w:p>
    <w:p w:rsidR="00CB5506" w:rsidRPr="00895DFC" w:rsidRDefault="00CB5506" w:rsidP="009A4126">
      <w:pPr>
        <w:numPr>
          <w:ilvl w:val="0"/>
          <w:numId w:val="42"/>
        </w:numPr>
        <w:tabs>
          <w:tab w:val="num" w:pos="1032"/>
        </w:tabs>
        <w:suppressAutoHyphens w:val="0"/>
        <w:autoSpaceDN w:val="0"/>
        <w:spacing w:line="360" w:lineRule="auto"/>
        <w:ind w:left="540" w:right="5"/>
        <w:jc w:val="both"/>
        <w:rPr>
          <w:spacing w:val="-4"/>
          <w:sz w:val="28"/>
          <w:szCs w:val="28"/>
        </w:rPr>
      </w:pPr>
      <w:r w:rsidRPr="00895DFC">
        <w:rPr>
          <w:sz w:val="28"/>
          <w:szCs w:val="28"/>
        </w:rPr>
        <w:t xml:space="preserve"> Мыркин В.</w:t>
      </w:r>
      <w:proofErr w:type="gramStart"/>
      <w:r w:rsidRPr="00895DFC">
        <w:rPr>
          <w:sz w:val="28"/>
          <w:szCs w:val="28"/>
        </w:rPr>
        <w:t>Я.</w:t>
      </w:r>
      <w:proofErr w:type="gramEnd"/>
      <w:r w:rsidRPr="00895DFC">
        <w:rPr>
          <w:sz w:val="28"/>
          <w:szCs w:val="28"/>
        </w:rPr>
        <w:t xml:space="preserve"> В какой мере язык</w:t>
      </w:r>
      <w:r w:rsidRPr="00895DFC">
        <w:rPr>
          <w:sz w:val="28"/>
          <w:szCs w:val="28"/>
          <w:lang w:val="uk-UA"/>
        </w:rPr>
        <w:t>,</w:t>
      </w:r>
      <w:r w:rsidRPr="00895DFC">
        <w:rPr>
          <w:sz w:val="28"/>
          <w:szCs w:val="28"/>
        </w:rPr>
        <w:t xml:space="preserve"> языковая система является </w:t>
      </w:r>
      <w:r w:rsidRPr="00895DFC">
        <w:rPr>
          <w:spacing w:val="-4"/>
          <w:sz w:val="28"/>
          <w:szCs w:val="28"/>
        </w:rPr>
        <w:t xml:space="preserve">отражением действительности / </w:t>
      </w:r>
      <w:r w:rsidRPr="00895DFC">
        <w:rPr>
          <w:sz w:val="28"/>
          <w:szCs w:val="28"/>
        </w:rPr>
        <w:t xml:space="preserve">Мыркин В.Я. </w:t>
      </w:r>
      <w:r w:rsidRPr="00895DFC">
        <w:rPr>
          <w:spacing w:val="-4"/>
          <w:sz w:val="28"/>
          <w:szCs w:val="28"/>
        </w:rPr>
        <w:t xml:space="preserve">// Вопросы языкознания. – 1986. –                № </w:t>
      </w:r>
      <w:r w:rsidRPr="00895DFC">
        <w:rPr>
          <w:noProof/>
          <w:spacing w:val="-4"/>
          <w:sz w:val="28"/>
          <w:szCs w:val="28"/>
        </w:rPr>
        <w:t xml:space="preserve">3. – </w:t>
      </w:r>
      <w:r w:rsidRPr="00895DFC">
        <w:rPr>
          <w:spacing w:val="-4"/>
          <w:sz w:val="28"/>
          <w:szCs w:val="28"/>
        </w:rPr>
        <w:t>С.</w:t>
      </w:r>
      <w:r w:rsidRPr="00895DFC">
        <w:rPr>
          <w:spacing w:val="-4"/>
          <w:sz w:val="28"/>
          <w:szCs w:val="28"/>
          <w:lang w:val="en-US"/>
        </w:rPr>
        <w:t> </w:t>
      </w:r>
      <w:r w:rsidRPr="00895DFC">
        <w:rPr>
          <w:noProof/>
          <w:spacing w:val="-4"/>
          <w:sz w:val="28"/>
          <w:szCs w:val="28"/>
        </w:rPr>
        <w:t>54</w:t>
      </w:r>
      <w:r w:rsidRPr="00895DFC">
        <w:rPr>
          <w:spacing w:val="-6"/>
          <w:sz w:val="28"/>
          <w:szCs w:val="28"/>
        </w:rPr>
        <w:t>–</w:t>
      </w:r>
      <w:r w:rsidRPr="00895DFC">
        <w:rPr>
          <w:noProof/>
          <w:spacing w:val="-4"/>
          <w:sz w:val="28"/>
          <w:szCs w:val="28"/>
        </w:rPr>
        <w:t>62.</w:t>
      </w:r>
    </w:p>
    <w:p w:rsidR="00CB5506" w:rsidRPr="00895DFC" w:rsidRDefault="00CB5506" w:rsidP="009A4126">
      <w:pPr>
        <w:pStyle w:val="33"/>
        <w:widowControl/>
        <w:numPr>
          <w:ilvl w:val="0"/>
          <w:numId w:val="42"/>
        </w:numPr>
        <w:tabs>
          <w:tab w:val="num" w:pos="1032"/>
        </w:tabs>
        <w:autoSpaceDN w:val="0"/>
        <w:spacing w:line="360" w:lineRule="auto"/>
        <w:ind w:left="540" w:right="5"/>
        <w:jc w:val="both"/>
        <w:rPr>
          <w:spacing w:val="-6"/>
          <w:sz w:val="28"/>
          <w:szCs w:val="28"/>
        </w:rPr>
      </w:pPr>
      <w:r w:rsidRPr="00895DFC">
        <w:rPr>
          <w:noProof/>
          <w:sz w:val="28"/>
          <w:szCs w:val="28"/>
        </w:rPr>
        <w:t xml:space="preserve"> </w:t>
      </w:r>
      <w:r w:rsidRPr="00895DFC">
        <w:rPr>
          <w:noProof/>
          <w:spacing w:val="-6"/>
          <w:sz w:val="28"/>
          <w:szCs w:val="28"/>
        </w:rPr>
        <w:t xml:space="preserve">Мягкова </w:t>
      </w:r>
      <w:r w:rsidRPr="00895DFC">
        <w:rPr>
          <w:spacing w:val="-6"/>
          <w:sz w:val="28"/>
          <w:szCs w:val="28"/>
        </w:rPr>
        <w:t>Е.Ю. Когнитивная теория эмоций: Новые возможности ис</w:t>
      </w:r>
      <w:r w:rsidRPr="00895DFC">
        <w:rPr>
          <w:spacing w:val="-6"/>
          <w:sz w:val="28"/>
          <w:szCs w:val="28"/>
        </w:rPr>
        <w:softHyphen/>
        <w:t xml:space="preserve">следования эмоциональности лексики </w:t>
      </w:r>
      <w:r w:rsidRPr="00895DFC">
        <w:rPr>
          <w:noProof/>
          <w:spacing w:val="-6"/>
          <w:sz w:val="28"/>
          <w:szCs w:val="28"/>
        </w:rPr>
        <w:t xml:space="preserve">/ Мягкова </w:t>
      </w:r>
      <w:r w:rsidRPr="00895DFC">
        <w:rPr>
          <w:spacing w:val="-6"/>
          <w:sz w:val="28"/>
          <w:szCs w:val="28"/>
        </w:rPr>
        <w:t>Е. // Психолингвистические и лингвистические аспекты проблемы языковых контактов: сб. науч. тр. –  Калинин, 1984. – С. 110–115.</w:t>
      </w:r>
    </w:p>
    <w:p w:rsidR="00CB5506" w:rsidRPr="00895DFC" w:rsidRDefault="00CB5506" w:rsidP="009A4126">
      <w:pPr>
        <w:numPr>
          <w:ilvl w:val="0"/>
          <w:numId w:val="42"/>
        </w:numPr>
        <w:tabs>
          <w:tab w:val="num" w:pos="1032"/>
        </w:tabs>
        <w:suppressAutoHyphens w:val="0"/>
        <w:spacing w:line="360" w:lineRule="auto"/>
        <w:ind w:left="540" w:right="5"/>
        <w:jc w:val="both"/>
        <w:rPr>
          <w:spacing w:val="-8"/>
          <w:sz w:val="28"/>
          <w:szCs w:val="28"/>
        </w:rPr>
      </w:pPr>
      <w:r w:rsidRPr="00895DFC">
        <w:rPr>
          <w:sz w:val="28"/>
          <w:szCs w:val="28"/>
          <w:lang w:val="uk-UA"/>
        </w:rPr>
        <w:t xml:space="preserve"> </w:t>
      </w:r>
      <w:r w:rsidRPr="00895DFC">
        <w:rPr>
          <w:spacing w:val="-8"/>
          <w:sz w:val="28"/>
          <w:szCs w:val="28"/>
        </w:rPr>
        <w:t>Ненашева И.Н. Социолингвистическая обусловленность мотивиров</w:t>
      </w:r>
      <w:r w:rsidRPr="00895DFC">
        <w:rPr>
          <w:spacing w:val="-8"/>
          <w:sz w:val="28"/>
          <w:szCs w:val="28"/>
        </w:rPr>
        <w:softHyphen/>
        <w:t>ки новейшей лексики английского языка / Ненашева И.Н. // сб. науч. тр.                      / Моск. гос. пед. ин-т иностр. яз</w:t>
      </w:r>
      <w:proofErr w:type="gramStart"/>
      <w:r w:rsidRPr="00895DFC">
        <w:rPr>
          <w:spacing w:val="-8"/>
          <w:sz w:val="28"/>
          <w:szCs w:val="28"/>
        </w:rPr>
        <w:t>.</w:t>
      </w:r>
      <w:proofErr w:type="gramEnd"/>
      <w:r w:rsidRPr="00895DFC">
        <w:rPr>
          <w:spacing w:val="-8"/>
          <w:sz w:val="28"/>
          <w:szCs w:val="28"/>
        </w:rPr>
        <w:t xml:space="preserve"> </w:t>
      </w:r>
      <w:proofErr w:type="gramStart"/>
      <w:r w:rsidRPr="00895DFC">
        <w:rPr>
          <w:spacing w:val="-8"/>
          <w:sz w:val="28"/>
          <w:szCs w:val="28"/>
        </w:rPr>
        <w:t>и</w:t>
      </w:r>
      <w:proofErr w:type="gramEnd"/>
      <w:r w:rsidRPr="00895DFC">
        <w:rPr>
          <w:spacing w:val="-8"/>
          <w:sz w:val="28"/>
          <w:szCs w:val="28"/>
        </w:rPr>
        <w:t xml:space="preserve">м. М. Тореза. – 1983. – Вып. 212. – С. </w:t>
      </w:r>
      <w:r w:rsidRPr="00895DFC">
        <w:rPr>
          <w:noProof/>
          <w:spacing w:val="-8"/>
          <w:sz w:val="28"/>
          <w:szCs w:val="28"/>
        </w:rPr>
        <w:t>98</w:t>
      </w:r>
      <w:r w:rsidRPr="00895DFC">
        <w:rPr>
          <w:spacing w:val="-8"/>
          <w:sz w:val="28"/>
          <w:szCs w:val="28"/>
        </w:rPr>
        <w:t>–</w:t>
      </w:r>
      <w:r w:rsidRPr="00895DFC">
        <w:rPr>
          <w:noProof/>
          <w:spacing w:val="-8"/>
          <w:sz w:val="28"/>
          <w:szCs w:val="28"/>
        </w:rPr>
        <w:t>106.</w:t>
      </w:r>
    </w:p>
    <w:p w:rsidR="00CB5506" w:rsidRPr="00895DFC" w:rsidRDefault="00CB5506" w:rsidP="009A4126">
      <w:pPr>
        <w:numPr>
          <w:ilvl w:val="0"/>
          <w:numId w:val="42"/>
        </w:numPr>
        <w:tabs>
          <w:tab w:val="num" w:pos="1032"/>
        </w:tabs>
        <w:suppressAutoHyphens w:val="0"/>
        <w:spacing w:line="360" w:lineRule="auto"/>
        <w:ind w:left="540" w:right="5"/>
        <w:jc w:val="both"/>
        <w:rPr>
          <w:sz w:val="28"/>
          <w:szCs w:val="28"/>
        </w:rPr>
      </w:pPr>
      <w:r w:rsidRPr="00895DFC">
        <w:rPr>
          <w:sz w:val="28"/>
          <w:szCs w:val="28"/>
        </w:rPr>
        <w:t xml:space="preserve"> Никитин М.В. Основы лингвистической теории значения </w:t>
      </w:r>
      <w:r w:rsidRPr="00895DFC">
        <w:rPr>
          <w:sz w:val="28"/>
          <w:szCs w:val="28"/>
          <w:lang w:val="uk-UA"/>
        </w:rPr>
        <w:t xml:space="preserve">                           </w:t>
      </w:r>
      <w:r w:rsidRPr="00895DFC">
        <w:rPr>
          <w:sz w:val="28"/>
          <w:szCs w:val="28"/>
        </w:rPr>
        <w:t>/</w:t>
      </w:r>
      <w:r w:rsidRPr="00895DFC">
        <w:rPr>
          <w:sz w:val="28"/>
          <w:szCs w:val="28"/>
          <w:lang w:val="uk-UA"/>
        </w:rPr>
        <w:t xml:space="preserve"> </w:t>
      </w:r>
      <w:r w:rsidRPr="00895DFC">
        <w:rPr>
          <w:sz w:val="28"/>
          <w:szCs w:val="28"/>
        </w:rPr>
        <w:t>Никитин М.В.</w:t>
      </w:r>
      <w:r w:rsidRPr="00895DFC">
        <w:rPr>
          <w:sz w:val="28"/>
          <w:szCs w:val="28"/>
          <w:lang w:val="uk-UA"/>
        </w:rPr>
        <w:t xml:space="preserve"> </w:t>
      </w:r>
      <w:r w:rsidRPr="00895DFC">
        <w:rPr>
          <w:sz w:val="28"/>
          <w:szCs w:val="28"/>
        </w:rPr>
        <w:t>– М.</w:t>
      </w:r>
      <w:proofErr w:type="gramStart"/>
      <w:r w:rsidRPr="00895DFC">
        <w:rPr>
          <w:sz w:val="28"/>
          <w:szCs w:val="28"/>
        </w:rPr>
        <w:t xml:space="preserve"> :</w:t>
      </w:r>
      <w:proofErr w:type="gramEnd"/>
      <w:r w:rsidRPr="00895DFC">
        <w:rPr>
          <w:sz w:val="28"/>
          <w:szCs w:val="28"/>
        </w:rPr>
        <w:t xml:space="preserve"> Высш. шк, </w:t>
      </w:r>
      <w:r w:rsidRPr="00895DFC">
        <w:rPr>
          <w:noProof/>
          <w:sz w:val="28"/>
          <w:szCs w:val="28"/>
        </w:rPr>
        <w:t xml:space="preserve">1988. – </w:t>
      </w:r>
      <w:r w:rsidRPr="00895DFC">
        <w:rPr>
          <w:sz w:val="28"/>
          <w:szCs w:val="28"/>
        </w:rPr>
        <w:t xml:space="preserve">203 с. </w:t>
      </w:r>
    </w:p>
    <w:p w:rsidR="00CB5506" w:rsidRPr="00895DFC" w:rsidRDefault="00CB5506" w:rsidP="009A4126">
      <w:pPr>
        <w:pStyle w:val="afffffffffffffffffffa"/>
        <w:numPr>
          <w:ilvl w:val="0"/>
          <w:numId w:val="42"/>
        </w:numPr>
        <w:tabs>
          <w:tab w:val="num" w:pos="1032"/>
        </w:tabs>
        <w:spacing w:line="360" w:lineRule="auto"/>
        <w:ind w:left="540" w:right="5"/>
        <w:jc w:val="both"/>
        <w:rPr>
          <w:rFonts w:ascii="Times New Roman" w:hAnsi="Times New Roman"/>
          <w:szCs w:val="28"/>
        </w:rPr>
      </w:pPr>
      <w:r w:rsidRPr="00895DFC">
        <w:rPr>
          <w:rFonts w:ascii="Times New Roman" w:hAnsi="Times New Roman"/>
          <w:spacing w:val="-4"/>
          <w:szCs w:val="28"/>
        </w:rPr>
        <w:t xml:space="preserve"> Огуй О.Д. Значення: цілісність чи окремий аспект? / Огуй О.Д.                       // Мовознавство.</w:t>
      </w:r>
      <w:r w:rsidRPr="00895DFC">
        <w:rPr>
          <w:rFonts w:ascii="Times New Roman" w:hAnsi="Times New Roman"/>
          <w:szCs w:val="28"/>
        </w:rPr>
        <w:t xml:space="preserve"> – 1999. – № 6. – С. 46</w:t>
      </w:r>
      <w:r w:rsidRPr="00895DFC">
        <w:rPr>
          <w:rFonts w:ascii="Times New Roman" w:hAnsi="Times New Roman"/>
          <w:spacing w:val="-6"/>
          <w:szCs w:val="28"/>
        </w:rPr>
        <w:t>–</w:t>
      </w:r>
      <w:r w:rsidRPr="00895DFC">
        <w:rPr>
          <w:rFonts w:ascii="Times New Roman" w:hAnsi="Times New Roman"/>
          <w:szCs w:val="28"/>
        </w:rPr>
        <w:t>54.</w:t>
      </w:r>
    </w:p>
    <w:p w:rsidR="00CB5506" w:rsidRPr="00895DFC" w:rsidRDefault="00CB5506" w:rsidP="009A4126">
      <w:pPr>
        <w:pStyle w:val="afffffffffffffffffffa"/>
        <w:numPr>
          <w:ilvl w:val="0"/>
          <w:numId w:val="42"/>
        </w:numPr>
        <w:tabs>
          <w:tab w:val="num" w:pos="1032"/>
        </w:tabs>
        <w:spacing w:line="360" w:lineRule="auto"/>
        <w:ind w:left="540" w:right="5"/>
        <w:jc w:val="both"/>
        <w:rPr>
          <w:rFonts w:ascii="Times New Roman" w:hAnsi="Times New Roman"/>
          <w:szCs w:val="28"/>
        </w:rPr>
      </w:pPr>
      <w:r w:rsidRPr="00895DFC">
        <w:rPr>
          <w:rFonts w:ascii="Times New Roman" w:hAnsi="Times New Roman"/>
          <w:szCs w:val="28"/>
        </w:rPr>
        <w:t xml:space="preserve"> Огуй О.Д. Полісемія в синхронії, діахронії та панхронії. Системно-квентетивні аспекти полісемії в німецькій мові та мовах Європи / Огуй О.Д. – Чернівці</w:t>
      </w:r>
      <w:proofErr w:type="gramStart"/>
      <w:r w:rsidRPr="00895DFC">
        <w:rPr>
          <w:rFonts w:ascii="Times New Roman" w:hAnsi="Times New Roman"/>
          <w:szCs w:val="28"/>
        </w:rPr>
        <w:t xml:space="preserve"> :</w:t>
      </w:r>
      <w:proofErr w:type="gramEnd"/>
      <w:r w:rsidRPr="00895DFC">
        <w:rPr>
          <w:rFonts w:ascii="Times New Roman" w:hAnsi="Times New Roman"/>
          <w:szCs w:val="28"/>
        </w:rPr>
        <w:t xml:space="preserve"> Золоті литаври, 1998. – 269 с.</w:t>
      </w:r>
    </w:p>
    <w:p w:rsidR="00CB5506" w:rsidRPr="00895DFC" w:rsidRDefault="00CB5506" w:rsidP="009A4126">
      <w:pPr>
        <w:pStyle w:val="afffffffffffffffffffa"/>
        <w:numPr>
          <w:ilvl w:val="0"/>
          <w:numId w:val="42"/>
        </w:numPr>
        <w:tabs>
          <w:tab w:val="num" w:pos="1032"/>
        </w:tabs>
        <w:spacing w:line="360" w:lineRule="auto"/>
        <w:ind w:left="540" w:right="5"/>
        <w:jc w:val="both"/>
        <w:rPr>
          <w:rFonts w:ascii="Times New Roman" w:hAnsi="Times New Roman"/>
          <w:szCs w:val="28"/>
        </w:rPr>
      </w:pPr>
      <w:r w:rsidRPr="00895DFC">
        <w:rPr>
          <w:rFonts w:ascii="Times New Roman" w:hAnsi="Times New Roman"/>
          <w:szCs w:val="28"/>
        </w:rPr>
        <w:t>Орлов Г. Современная английская речь  / Орлов Г. – М.</w:t>
      </w:r>
      <w:proofErr w:type="gramStart"/>
      <w:r w:rsidRPr="00895DFC">
        <w:rPr>
          <w:rFonts w:ascii="Times New Roman" w:hAnsi="Times New Roman"/>
          <w:szCs w:val="28"/>
        </w:rPr>
        <w:t xml:space="preserve"> :</w:t>
      </w:r>
      <w:proofErr w:type="gramEnd"/>
      <w:r w:rsidRPr="00895DFC">
        <w:rPr>
          <w:rFonts w:ascii="Times New Roman" w:hAnsi="Times New Roman"/>
          <w:szCs w:val="28"/>
        </w:rPr>
        <w:t xml:space="preserve"> Высш. шк., 1991.– 240 с.</w:t>
      </w:r>
    </w:p>
    <w:p w:rsidR="00CB5506" w:rsidRPr="00895DFC" w:rsidRDefault="00CB5506" w:rsidP="009A4126">
      <w:pPr>
        <w:numPr>
          <w:ilvl w:val="0"/>
          <w:numId w:val="42"/>
        </w:numPr>
        <w:tabs>
          <w:tab w:val="num" w:pos="1032"/>
        </w:tabs>
        <w:suppressAutoHyphens w:val="0"/>
        <w:spacing w:line="360" w:lineRule="auto"/>
        <w:ind w:left="540" w:right="-185"/>
        <w:jc w:val="both"/>
        <w:rPr>
          <w:sz w:val="28"/>
          <w:szCs w:val="28"/>
        </w:rPr>
      </w:pPr>
      <w:r w:rsidRPr="00895DFC">
        <w:rPr>
          <w:sz w:val="28"/>
          <w:szCs w:val="28"/>
          <w:lang w:val="uk-UA"/>
        </w:rPr>
        <w:t xml:space="preserve"> Островский В.А. Тьфу, тьфу, тьфу, чтоб </w:t>
      </w:r>
      <w:r w:rsidRPr="00895DFC">
        <w:rPr>
          <w:sz w:val="28"/>
          <w:szCs w:val="28"/>
        </w:rPr>
        <w:t>не сглазить / Островский В.А.</w:t>
      </w:r>
      <w:r w:rsidRPr="00895DFC">
        <w:rPr>
          <w:sz w:val="28"/>
          <w:szCs w:val="28"/>
          <w:lang w:val="uk-UA"/>
        </w:rPr>
        <w:t xml:space="preserve"> − </w:t>
      </w:r>
      <w:r w:rsidRPr="00895DFC">
        <w:rPr>
          <w:sz w:val="28"/>
          <w:szCs w:val="28"/>
        </w:rPr>
        <w:t>М.</w:t>
      </w:r>
      <w:r w:rsidRPr="00895DFC">
        <w:rPr>
          <w:sz w:val="28"/>
          <w:szCs w:val="28"/>
          <w:lang w:val="uk-UA"/>
        </w:rPr>
        <w:t xml:space="preserve"> </w:t>
      </w:r>
      <w:r w:rsidRPr="00895DFC">
        <w:rPr>
          <w:sz w:val="28"/>
          <w:szCs w:val="28"/>
        </w:rPr>
        <w:t xml:space="preserve">: </w:t>
      </w:r>
      <w:proofErr w:type="gramStart"/>
      <w:r w:rsidRPr="00895DFC">
        <w:rPr>
          <w:sz w:val="28"/>
          <w:szCs w:val="28"/>
        </w:rPr>
        <w:t>Дет</w:t>
      </w:r>
      <w:proofErr w:type="gramEnd"/>
      <w:r w:rsidRPr="00895DFC">
        <w:rPr>
          <w:sz w:val="28"/>
          <w:szCs w:val="28"/>
        </w:rPr>
        <w:t xml:space="preserve">. лит., 1964. – 292 с. </w:t>
      </w:r>
    </w:p>
    <w:p w:rsidR="00CB5506" w:rsidRPr="00895DFC" w:rsidRDefault="00CB5506" w:rsidP="009A4126">
      <w:pPr>
        <w:numPr>
          <w:ilvl w:val="0"/>
          <w:numId w:val="42"/>
        </w:numPr>
        <w:tabs>
          <w:tab w:val="num" w:pos="1032"/>
        </w:tabs>
        <w:suppressAutoHyphens w:val="0"/>
        <w:spacing w:line="360" w:lineRule="auto"/>
        <w:ind w:left="540" w:right="5"/>
        <w:jc w:val="both"/>
        <w:rPr>
          <w:spacing w:val="-4"/>
          <w:sz w:val="28"/>
          <w:szCs w:val="28"/>
        </w:rPr>
      </w:pPr>
      <w:r w:rsidRPr="00895DFC">
        <w:rPr>
          <w:noProof/>
          <w:sz w:val="28"/>
          <w:szCs w:val="28"/>
        </w:rPr>
        <w:t xml:space="preserve"> </w:t>
      </w:r>
      <w:r w:rsidRPr="00895DFC">
        <w:rPr>
          <w:noProof/>
          <w:spacing w:val="-4"/>
          <w:sz w:val="28"/>
          <w:szCs w:val="28"/>
        </w:rPr>
        <w:t xml:space="preserve">Палажченко М.Ю. К вопросу о политической корректности, настоящей и мнимой, и политике двойных стандартов / Палажченко М.Ю. // </w:t>
      </w:r>
      <w:r w:rsidRPr="00895DFC">
        <w:rPr>
          <w:spacing w:val="-4"/>
          <w:sz w:val="28"/>
          <w:szCs w:val="28"/>
        </w:rPr>
        <w:t xml:space="preserve">Вестник </w:t>
      </w:r>
      <w:r w:rsidRPr="00895DFC">
        <w:rPr>
          <w:spacing w:val="-4"/>
          <w:sz w:val="28"/>
          <w:szCs w:val="28"/>
          <w:lang w:val="uk-UA"/>
        </w:rPr>
        <w:t>М</w:t>
      </w:r>
      <w:r w:rsidRPr="00895DFC">
        <w:rPr>
          <w:spacing w:val="-4"/>
          <w:sz w:val="28"/>
          <w:szCs w:val="28"/>
        </w:rPr>
        <w:t>оск. ун-та</w:t>
      </w:r>
      <w:r w:rsidRPr="00895DFC">
        <w:rPr>
          <w:spacing w:val="-4"/>
          <w:sz w:val="28"/>
          <w:szCs w:val="28"/>
          <w:lang w:val="uk-UA"/>
        </w:rPr>
        <w:t>.</w:t>
      </w:r>
      <w:r w:rsidRPr="00895DFC">
        <w:rPr>
          <w:spacing w:val="-4"/>
          <w:sz w:val="28"/>
          <w:szCs w:val="28"/>
        </w:rPr>
        <w:t xml:space="preserve"> – 2003. – </w:t>
      </w:r>
      <w:r w:rsidRPr="00895DFC">
        <w:rPr>
          <w:spacing w:val="-4"/>
          <w:sz w:val="28"/>
          <w:szCs w:val="28"/>
          <w:lang w:val="uk-UA"/>
        </w:rPr>
        <w:t xml:space="preserve"> С</w:t>
      </w:r>
      <w:r w:rsidRPr="00895DFC">
        <w:rPr>
          <w:spacing w:val="-4"/>
          <w:sz w:val="28"/>
          <w:szCs w:val="28"/>
        </w:rPr>
        <w:t>. 81–89. – (Серия «Лингвистика и межкультурная коммуникация»).</w:t>
      </w:r>
    </w:p>
    <w:p w:rsidR="00CB5506" w:rsidRPr="00895DFC" w:rsidRDefault="00CB5506" w:rsidP="009A4126">
      <w:pPr>
        <w:numPr>
          <w:ilvl w:val="0"/>
          <w:numId w:val="42"/>
        </w:numPr>
        <w:tabs>
          <w:tab w:val="num" w:pos="1032"/>
        </w:tabs>
        <w:suppressAutoHyphens w:val="0"/>
        <w:spacing w:line="360" w:lineRule="auto"/>
        <w:ind w:left="540" w:right="5"/>
        <w:jc w:val="both"/>
        <w:rPr>
          <w:spacing w:val="-4"/>
          <w:sz w:val="28"/>
          <w:szCs w:val="28"/>
        </w:rPr>
      </w:pPr>
      <w:r w:rsidRPr="00895DFC">
        <w:rPr>
          <w:spacing w:val="-4"/>
          <w:sz w:val="28"/>
          <w:szCs w:val="28"/>
        </w:rPr>
        <w:lastRenderedPageBreak/>
        <w:t xml:space="preserve"> Пан</w:t>
      </w:r>
      <w:r w:rsidRPr="00895DFC">
        <w:rPr>
          <w:spacing w:val="-4"/>
          <w:sz w:val="28"/>
          <w:szCs w:val="28"/>
          <w:lang w:val="uk-UA"/>
        </w:rPr>
        <w:t>и</w:t>
      </w:r>
      <w:r w:rsidRPr="00895DFC">
        <w:rPr>
          <w:spacing w:val="-4"/>
          <w:sz w:val="28"/>
          <w:szCs w:val="28"/>
        </w:rPr>
        <w:t xml:space="preserve">н А.М. Политическая корректность в текстах </w:t>
      </w:r>
      <w:r w:rsidRPr="00895DFC">
        <w:rPr>
          <w:i/>
          <w:spacing w:val="-4"/>
          <w:sz w:val="28"/>
          <w:szCs w:val="28"/>
          <w:lang w:val="en-US"/>
        </w:rPr>
        <w:t>mass</w:t>
      </w:r>
      <w:r w:rsidRPr="00895DFC">
        <w:rPr>
          <w:i/>
          <w:spacing w:val="-4"/>
          <w:sz w:val="28"/>
          <w:szCs w:val="28"/>
        </w:rPr>
        <w:t xml:space="preserve"> </w:t>
      </w:r>
      <w:r w:rsidRPr="00895DFC">
        <w:rPr>
          <w:i/>
          <w:spacing w:val="-4"/>
          <w:sz w:val="28"/>
          <w:szCs w:val="28"/>
          <w:lang w:val="en-US"/>
        </w:rPr>
        <w:t>media</w:t>
      </w:r>
      <w:r w:rsidRPr="00895DFC">
        <w:rPr>
          <w:spacing w:val="-4"/>
          <w:sz w:val="28"/>
          <w:szCs w:val="28"/>
        </w:rPr>
        <w:t xml:space="preserve"> </w:t>
      </w:r>
      <w:r w:rsidRPr="00895DFC">
        <w:rPr>
          <w:spacing w:val="-4"/>
          <w:sz w:val="28"/>
          <w:szCs w:val="28"/>
          <w:lang w:val="uk-UA"/>
        </w:rPr>
        <w:t xml:space="preserve">                   </w:t>
      </w:r>
      <w:r w:rsidRPr="00895DFC">
        <w:rPr>
          <w:spacing w:val="-4"/>
          <w:sz w:val="28"/>
          <w:szCs w:val="28"/>
        </w:rPr>
        <w:t xml:space="preserve">      </w:t>
      </w:r>
      <w:r w:rsidRPr="00895DFC">
        <w:rPr>
          <w:spacing w:val="-4"/>
          <w:sz w:val="28"/>
          <w:szCs w:val="28"/>
          <w:lang w:val="uk-UA"/>
        </w:rPr>
        <w:t xml:space="preserve"> </w:t>
      </w:r>
      <w:r w:rsidRPr="00895DFC">
        <w:rPr>
          <w:spacing w:val="-4"/>
          <w:sz w:val="28"/>
          <w:szCs w:val="28"/>
        </w:rPr>
        <w:t>/ Панін А.М.</w:t>
      </w:r>
      <w:proofErr w:type="gramStart"/>
      <w:r w:rsidRPr="00895DFC">
        <w:rPr>
          <w:spacing w:val="-4"/>
          <w:sz w:val="28"/>
          <w:szCs w:val="28"/>
          <w:lang w:val="uk-UA"/>
        </w:rPr>
        <w:t xml:space="preserve"> :</w:t>
      </w:r>
      <w:proofErr w:type="gramEnd"/>
      <w:r w:rsidRPr="00895DFC">
        <w:rPr>
          <w:spacing w:val="-4"/>
          <w:sz w:val="28"/>
          <w:szCs w:val="28"/>
          <w:lang w:val="uk-UA"/>
        </w:rPr>
        <w:t xml:space="preserve"> </w:t>
      </w:r>
      <w:r w:rsidRPr="00895DFC">
        <w:rPr>
          <w:spacing w:val="-4"/>
          <w:sz w:val="28"/>
          <w:szCs w:val="28"/>
        </w:rPr>
        <w:t>[</w:t>
      </w:r>
      <w:r w:rsidRPr="00895DFC">
        <w:rPr>
          <w:spacing w:val="-4"/>
          <w:sz w:val="28"/>
          <w:szCs w:val="28"/>
          <w:lang w:val="uk-UA"/>
        </w:rPr>
        <w:t>Електроний ресурс</w:t>
      </w:r>
      <w:r w:rsidRPr="00895DFC">
        <w:rPr>
          <w:spacing w:val="-4"/>
          <w:sz w:val="28"/>
          <w:szCs w:val="28"/>
        </w:rPr>
        <w:t>]</w:t>
      </w:r>
      <w:r w:rsidRPr="00895DFC">
        <w:rPr>
          <w:spacing w:val="-4"/>
          <w:sz w:val="28"/>
          <w:szCs w:val="28"/>
          <w:lang w:val="uk-UA"/>
        </w:rPr>
        <w:t xml:space="preserve">. – Режим доступу : </w:t>
      </w:r>
      <w:hyperlink r:id="rId14" w:history="1">
        <w:r w:rsidRPr="00895DFC">
          <w:rPr>
            <w:rStyle w:val="af"/>
            <w:spacing w:val="-4"/>
            <w:sz w:val="28"/>
            <w:szCs w:val="28"/>
            <w:lang w:val="en-US"/>
          </w:rPr>
          <w:t>www</w:t>
        </w:r>
        <w:r w:rsidRPr="00895DFC">
          <w:rPr>
            <w:rStyle w:val="af"/>
            <w:spacing w:val="-4"/>
            <w:sz w:val="28"/>
            <w:szCs w:val="28"/>
          </w:rPr>
          <w:t>.</w:t>
        </w:r>
        <w:r w:rsidRPr="00895DFC">
          <w:rPr>
            <w:rStyle w:val="af"/>
            <w:spacing w:val="-4"/>
            <w:sz w:val="28"/>
            <w:szCs w:val="28"/>
            <w:lang w:val="en-US"/>
          </w:rPr>
          <w:t>lib</w:t>
        </w:r>
        <w:r w:rsidRPr="00895DFC">
          <w:rPr>
            <w:rStyle w:val="af"/>
            <w:spacing w:val="-4"/>
            <w:sz w:val="28"/>
            <w:szCs w:val="28"/>
          </w:rPr>
          <w:t>.</w:t>
        </w:r>
        <w:r w:rsidRPr="00895DFC">
          <w:rPr>
            <w:rStyle w:val="af"/>
            <w:spacing w:val="-4"/>
            <w:sz w:val="28"/>
            <w:szCs w:val="28"/>
            <w:lang w:val="en-US"/>
          </w:rPr>
          <w:t>dvgu</w:t>
        </w:r>
        <w:r w:rsidRPr="00895DFC">
          <w:rPr>
            <w:rStyle w:val="af"/>
            <w:spacing w:val="-4"/>
            <w:sz w:val="28"/>
            <w:szCs w:val="28"/>
          </w:rPr>
          <w:t>.</w:t>
        </w:r>
        <w:r w:rsidRPr="00895DFC">
          <w:rPr>
            <w:rStyle w:val="af"/>
            <w:spacing w:val="-4"/>
            <w:sz w:val="28"/>
            <w:szCs w:val="28"/>
            <w:lang w:val="en-US"/>
          </w:rPr>
          <w:t>ru</w:t>
        </w:r>
      </w:hyperlink>
      <w:r w:rsidRPr="00895DFC">
        <w:rPr>
          <w:spacing w:val="-4"/>
          <w:sz w:val="28"/>
          <w:szCs w:val="28"/>
          <w:lang w:val="uk-UA"/>
        </w:rPr>
        <w:t xml:space="preserve">. </w:t>
      </w:r>
      <w:r w:rsidRPr="00895DFC">
        <w:rPr>
          <w:spacing w:val="-4"/>
          <w:sz w:val="28"/>
          <w:szCs w:val="28"/>
        </w:rPr>
        <w:t>– Заголовок з екран</w:t>
      </w:r>
      <w:r w:rsidRPr="00895DFC">
        <w:rPr>
          <w:spacing w:val="-4"/>
          <w:sz w:val="28"/>
          <w:szCs w:val="28"/>
          <w:lang w:val="uk-UA"/>
        </w:rPr>
        <w:t>а.</w:t>
      </w:r>
    </w:p>
    <w:p w:rsidR="00CB5506" w:rsidRPr="00895DFC" w:rsidRDefault="00CB5506" w:rsidP="009A4126">
      <w:pPr>
        <w:numPr>
          <w:ilvl w:val="0"/>
          <w:numId w:val="42"/>
        </w:numPr>
        <w:tabs>
          <w:tab w:val="num" w:pos="1032"/>
        </w:tabs>
        <w:suppressAutoHyphens w:val="0"/>
        <w:spacing w:line="360" w:lineRule="auto"/>
        <w:ind w:left="540" w:right="5"/>
        <w:jc w:val="both"/>
        <w:rPr>
          <w:spacing w:val="-6"/>
          <w:sz w:val="28"/>
          <w:szCs w:val="28"/>
          <w:lang w:val="uk-UA"/>
        </w:rPr>
      </w:pPr>
      <w:r w:rsidRPr="00895DFC">
        <w:rPr>
          <w:sz w:val="28"/>
          <w:szCs w:val="28"/>
          <w:lang w:val="uk-UA"/>
        </w:rPr>
        <w:t xml:space="preserve"> </w:t>
      </w:r>
      <w:r w:rsidRPr="00895DFC">
        <w:rPr>
          <w:spacing w:val="-6"/>
          <w:sz w:val="28"/>
          <w:szCs w:val="28"/>
        </w:rPr>
        <w:t xml:space="preserve">Палий А.А. Критические работы о произведениях С. Моэма </w:t>
      </w:r>
      <w:r w:rsidRPr="00895DFC">
        <w:rPr>
          <w:spacing w:val="-6"/>
          <w:sz w:val="28"/>
          <w:szCs w:val="28"/>
          <w:lang w:val="uk-UA"/>
        </w:rPr>
        <w:t xml:space="preserve">/ </w:t>
      </w:r>
      <w:r w:rsidRPr="00895DFC">
        <w:rPr>
          <w:spacing w:val="-6"/>
          <w:sz w:val="28"/>
          <w:szCs w:val="28"/>
        </w:rPr>
        <w:t xml:space="preserve">Палий А.А.      </w:t>
      </w:r>
      <w:r w:rsidRPr="00895DFC">
        <w:rPr>
          <w:spacing w:val="-6"/>
          <w:sz w:val="28"/>
          <w:szCs w:val="28"/>
          <w:lang w:val="uk-UA"/>
        </w:rPr>
        <w:t>// Учен</w:t>
      </w:r>
      <w:proofErr w:type="gramStart"/>
      <w:r w:rsidRPr="00895DFC">
        <w:rPr>
          <w:spacing w:val="-6"/>
          <w:sz w:val="28"/>
          <w:szCs w:val="28"/>
          <w:lang w:val="uk-UA"/>
        </w:rPr>
        <w:t>.</w:t>
      </w:r>
      <w:proofErr w:type="gramEnd"/>
      <w:r w:rsidRPr="00895DFC">
        <w:rPr>
          <w:spacing w:val="-6"/>
          <w:sz w:val="28"/>
          <w:szCs w:val="28"/>
          <w:lang w:val="uk-UA"/>
        </w:rPr>
        <w:t xml:space="preserve"> </w:t>
      </w:r>
      <w:proofErr w:type="gramStart"/>
      <w:r w:rsidRPr="00895DFC">
        <w:rPr>
          <w:spacing w:val="-6"/>
          <w:sz w:val="28"/>
          <w:szCs w:val="28"/>
          <w:lang w:val="uk-UA"/>
        </w:rPr>
        <w:t>з</w:t>
      </w:r>
      <w:proofErr w:type="gramEnd"/>
      <w:r w:rsidRPr="00895DFC">
        <w:rPr>
          <w:spacing w:val="-6"/>
          <w:sz w:val="28"/>
          <w:szCs w:val="28"/>
          <w:lang w:val="uk-UA"/>
        </w:rPr>
        <w:t xml:space="preserve">ап. Омск. гос. пед. ин.-та. </w:t>
      </w:r>
      <w:r w:rsidRPr="00895DFC">
        <w:rPr>
          <w:spacing w:val="-6"/>
          <w:sz w:val="28"/>
          <w:szCs w:val="28"/>
        </w:rPr>
        <w:t>–</w:t>
      </w:r>
      <w:r w:rsidRPr="00895DFC">
        <w:rPr>
          <w:spacing w:val="-6"/>
          <w:sz w:val="28"/>
          <w:szCs w:val="28"/>
          <w:lang w:val="uk-UA"/>
        </w:rPr>
        <w:t xml:space="preserve"> </w:t>
      </w:r>
      <w:r w:rsidRPr="00895DFC">
        <w:rPr>
          <w:noProof/>
          <w:spacing w:val="-6"/>
          <w:sz w:val="28"/>
          <w:szCs w:val="28"/>
          <w:lang w:val="uk-UA"/>
        </w:rPr>
        <w:t>197</w:t>
      </w:r>
      <w:r w:rsidRPr="00895DFC">
        <w:rPr>
          <w:spacing w:val="-6"/>
          <w:sz w:val="28"/>
          <w:szCs w:val="28"/>
          <w:lang w:val="uk-UA"/>
        </w:rPr>
        <w:t>4. –  Вып. 8</w:t>
      </w:r>
      <w:r w:rsidRPr="00895DFC">
        <w:rPr>
          <w:noProof/>
          <w:spacing w:val="-6"/>
          <w:sz w:val="28"/>
          <w:szCs w:val="28"/>
          <w:lang w:val="uk-UA"/>
        </w:rPr>
        <w:t>6.</w:t>
      </w:r>
      <w:r w:rsidRPr="00895DFC">
        <w:rPr>
          <w:spacing w:val="-6"/>
          <w:sz w:val="28"/>
          <w:szCs w:val="28"/>
          <w:lang w:val="uk-UA"/>
        </w:rPr>
        <w:t xml:space="preserve"> –  С. 1</w:t>
      </w:r>
      <w:r w:rsidRPr="00895DFC">
        <w:rPr>
          <w:noProof/>
          <w:spacing w:val="-6"/>
          <w:sz w:val="28"/>
          <w:szCs w:val="28"/>
          <w:lang w:val="uk-UA"/>
        </w:rPr>
        <w:t>15</w:t>
      </w:r>
      <w:r w:rsidRPr="00895DFC">
        <w:rPr>
          <w:spacing w:val="-6"/>
          <w:sz w:val="28"/>
          <w:szCs w:val="28"/>
        </w:rPr>
        <w:t>–</w:t>
      </w:r>
      <w:r w:rsidRPr="00895DFC">
        <w:rPr>
          <w:noProof/>
          <w:spacing w:val="-6"/>
          <w:sz w:val="28"/>
          <w:szCs w:val="28"/>
          <w:lang w:val="uk-UA"/>
        </w:rPr>
        <w:t>126.</w:t>
      </w:r>
    </w:p>
    <w:p w:rsidR="00CB5506" w:rsidRPr="00895DFC" w:rsidRDefault="00CB5506" w:rsidP="009A4126">
      <w:pPr>
        <w:pStyle w:val="2ffff7"/>
        <w:numPr>
          <w:ilvl w:val="0"/>
          <w:numId w:val="42"/>
        </w:numPr>
        <w:tabs>
          <w:tab w:val="num" w:pos="1032"/>
        </w:tabs>
        <w:suppressAutoHyphens w:val="0"/>
        <w:autoSpaceDN w:val="0"/>
        <w:spacing w:after="0" w:line="360" w:lineRule="auto"/>
        <w:ind w:left="540" w:right="5"/>
        <w:jc w:val="both"/>
        <w:rPr>
          <w:spacing w:val="-6"/>
          <w:sz w:val="28"/>
          <w:szCs w:val="28"/>
        </w:rPr>
      </w:pPr>
      <w:r w:rsidRPr="00CB5506">
        <w:rPr>
          <w:sz w:val="28"/>
          <w:szCs w:val="28"/>
          <w:lang w:val="uk-UA"/>
        </w:rPr>
        <w:t xml:space="preserve"> Панасенко Н.І. Гендерні стратегії пісенного дискурсу (лінгвістичний та культурологічний аспекти) / Панасенко Н.І. // Мовні і концептуальні картини світу : зб. </w:t>
      </w:r>
      <w:r w:rsidRPr="00CB5506">
        <w:rPr>
          <w:spacing w:val="-6"/>
          <w:sz w:val="28"/>
          <w:szCs w:val="28"/>
          <w:lang w:val="uk-UA"/>
        </w:rPr>
        <w:t xml:space="preserve">наук. пр. – К. : Київ. нац. ун-т ім. </w:t>
      </w:r>
      <w:r w:rsidRPr="00895DFC">
        <w:rPr>
          <w:spacing w:val="-6"/>
          <w:sz w:val="28"/>
          <w:szCs w:val="28"/>
        </w:rPr>
        <w:t>Т.Г. Шевченка. –    2002. – № 7. – С. 414–421.</w:t>
      </w:r>
    </w:p>
    <w:p w:rsidR="00CB5506" w:rsidRPr="00895DFC" w:rsidRDefault="00CB5506" w:rsidP="009A4126">
      <w:pPr>
        <w:numPr>
          <w:ilvl w:val="0"/>
          <w:numId w:val="42"/>
        </w:numPr>
        <w:tabs>
          <w:tab w:val="num" w:pos="1032"/>
        </w:tabs>
        <w:suppressAutoHyphens w:val="0"/>
        <w:spacing w:line="360" w:lineRule="auto"/>
        <w:ind w:left="540" w:right="5"/>
        <w:jc w:val="both"/>
        <w:rPr>
          <w:spacing w:val="-6"/>
          <w:sz w:val="28"/>
          <w:szCs w:val="28"/>
        </w:rPr>
      </w:pPr>
      <w:r w:rsidRPr="00895DFC">
        <w:rPr>
          <w:sz w:val="28"/>
          <w:szCs w:val="28"/>
          <w:lang w:val="uk-UA"/>
        </w:rPr>
        <w:t xml:space="preserve"> </w:t>
      </w:r>
      <w:r w:rsidRPr="00895DFC">
        <w:rPr>
          <w:spacing w:val="-6"/>
          <w:sz w:val="28"/>
          <w:szCs w:val="28"/>
        </w:rPr>
        <w:t xml:space="preserve">Пауль Г. Принципы истории языка </w:t>
      </w:r>
      <w:r w:rsidRPr="00895DFC">
        <w:rPr>
          <w:spacing w:val="-6"/>
          <w:sz w:val="28"/>
          <w:szCs w:val="28"/>
          <w:lang w:val="uk-UA"/>
        </w:rPr>
        <w:t xml:space="preserve">/ </w:t>
      </w:r>
      <w:r w:rsidRPr="00895DFC">
        <w:rPr>
          <w:spacing w:val="-6"/>
          <w:sz w:val="28"/>
          <w:szCs w:val="28"/>
        </w:rPr>
        <w:t>Пауль Г.</w:t>
      </w:r>
      <w:r w:rsidRPr="00895DFC">
        <w:rPr>
          <w:spacing w:val="-6"/>
          <w:sz w:val="28"/>
          <w:szCs w:val="28"/>
          <w:lang w:val="uk-UA"/>
        </w:rPr>
        <w:t xml:space="preserve"> ; п</w:t>
      </w:r>
      <w:r w:rsidRPr="00895DFC">
        <w:rPr>
          <w:spacing w:val="-6"/>
          <w:sz w:val="28"/>
          <w:szCs w:val="28"/>
        </w:rPr>
        <w:t>ер.</w:t>
      </w:r>
      <w:r w:rsidRPr="00895DFC">
        <w:rPr>
          <w:spacing w:val="-6"/>
          <w:sz w:val="28"/>
          <w:szCs w:val="28"/>
          <w:lang w:val="uk-UA"/>
        </w:rPr>
        <w:t xml:space="preserve"> </w:t>
      </w:r>
      <w:r w:rsidRPr="00895DFC">
        <w:rPr>
          <w:spacing w:val="-6"/>
          <w:sz w:val="28"/>
          <w:szCs w:val="28"/>
        </w:rPr>
        <w:t>с нем. – М.</w:t>
      </w:r>
      <w:r w:rsidRPr="00895DFC">
        <w:rPr>
          <w:spacing w:val="-6"/>
          <w:sz w:val="28"/>
          <w:szCs w:val="28"/>
          <w:lang w:val="uk-UA"/>
        </w:rPr>
        <w:t xml:space="preserve"> </w:t>
      </w:r>
      <w:r w:rsidRPr="00895DFC">
        <w:rPr>
          <w:spacing w:val="-6"/>
          <w:sz w:val="28"/>
          <w:szCs w:val="28"/>
        </w:rPr>
        <w:t>: Ин</w:t>
      </w:r>
      <w:r w:rsidRPr="00895DFC">
        <w:rPr>
          <w:spacing w:val="-6"/>
          <w:sz w:val="28"/>
          <w:szCs w:val="28"/>
          <w:lang w:val="uk-UA"/>
        </w:rPr>
        <w:t>остр</w:t>
      </w:r>
      <w:r w:rsidRPr="00895DFC">
        <w:rPr>
          <w:spacing w:val="-6"/>
          <w:sz w:val="28"/>
          <w:szCs w:val="28"/>
        </w:rPr>
        <w:t xml:space="preserve">. </w:t>
      </w:r>
      <w:proofErr w:type="gramStart"/>
      <w:r w:rsidRPr="00895DFC">
        <w:rPr>
          <w:spacing w:val="-6"/>
          <w:sz w:val="28"/>
          <w:szCs w:val="28"/>
        </w:rPr>
        <w:t>лит</w:t>
      </w:r>
      <w:proofErr w:type="gramEnd"/>
      <w:r w:rsidRPr="00895DFC">
        <w:rPr>
          <w:spacing w:val="-6"/>
          <w:sz w:val="28"/>
          <w:szCs w:val="28"/>
        </w:rPr>
        <w:t xml:space="preserve">., </w:t>
      </w:r>
      <w:r w:rsidRPr="00895DFC">
        <w:rPr>
          <w:noProof/>
          <w:spacing w:val="-6"/>
          <w:sz w:val="28"/>
          <w:szCs w:val="28"/>
        </w:rPr>
        <w:t xml:space="preserve">1980. – </w:t>
      </w:r>
      <w:r w:rsidRPr="00895DFC">
        <w:rPr>
          <w:spacing w:val="-6"/>
          <w:sz w:val="28"/>
          <w:szCs w:val="28"/>
        </w:rPr>
        <w:t>500 с.</w:t>
      </w:r>
    </w:p>
    <w:p w:rsidR="00CB5506" w:rsidRPr="00895DFC" w:rsidRDefault="00CB5506" w:rsidP="009A4126">
      <w:pPr>
        <w:numPr>
          <w:ilvl w:val="0"/>
          <w:numId w:val="42"/>
        </w:numPr>
        <w:tabs>
          <w:tab w:val="num" w:pos="1032"/>
        </w:tabs>
        <w:suppressAutoHyphens w:val="0"/>
        <w:autoSpaceDN w:val="0"/>
        <w:spacing w:line="360" w:lineRule="auto"/>
        <w:ind w:left="540" w:right="5"/>
        <w:jc w:val="both"/>
        <w:rPr>
          <w:spacing w:val="-4"/>
          <w:sz w:val="28"/>
          <w:szCs w:val="28"/>
        </w:rPr>
      </w:pPr>
      <w:r w:rsidRPr="00895DFC">
        <w:rPr>
          <w:spacing w:val="-4"/>
          <w:sz w:val="28"/>
          <w:szCs w:val="28"/>
          <w:lang w:val="uk-UA"/>
        </w:rPr>
        <w:t xml:space="preserve"> </w:t>
      </w:r>
      <w:r w:rsidRPr="00895DFC">
        <w:rPr>
          <w:spacing w:val="-4"/>
          <w:sz w:val="28"/>
          <w:szCs w:val="28"/>
        </w:rPr>
        <w:t>Перебийніс В.І. Статистичні методи для лінгві</w:t>
      </w:r>
      <w:proofErr w:type="gramStart"/>
      <w:r w:rsidRPr="00895DFC">
        <w:rPr>
          <w:spacing w:val="-4"/>
          <w:sz w:val="28"/>
          <w:szCs w:val="28"/>
        </w:rPr>
        <w:t>ст</w:t>
      </w:r>
      <w:proofErr w:type="gramEnd"/>
      <w:r w:rsidRPr="00895DFC">
        <w:rPr>
          <w:spacing w:val="-4"/>
          <w:sz w:val="28"/>
          <w:szCs w:val="28"/>
        </w:rPr>
        <w:t>ів</w:t>
      </w:r>
      <w:r w:rsidRPr="00895DFC">
        <w:rPr>
          <w:spacing w:val="-4"/>
          <w:sz w:val="28"/>
          <w:szCs w:val="28"/>
          <w:lang w:val="uk-UA"/>
        </w:rPr>
        <w:t xml:space="preserve"> :</w:t>
      </w:r>
      <w:r w:rsidRPr="00895DFC">
        <w:rPr>
          <w:spacing w:val="-4"/>
          <w:sz w:val="28"/>
          <w:szCs w:val="28"/>
        </w:rPr>
        <w:t xml:space="preserve"> посібник </w:t>
      </w:r>
      <w:r w:rsidRPr="00895DFC">
        <w:rPr>
          <w:spacing w:val="-4"/>
          <w:sz w:val="28"/>
          <w:szCs w:val="28"/>
          <w:lang w:val="uk-UA"/>
        </w:rPr>
        <w:t xml:space="preserve">                            / </w:t>
      </w:r>
      <w:r w:rsidRPr="00895DFC">
        <w:rPr>
          <w:spacing w:val="-4"/>
          <w:sz w:val="28"/>
          <w:szCs w:val="28"/>
        </w:rPr>
        <w:t>Перебийніс В.І. – Вінниця</w:t>
      </w:r>
      <w:r w:rsidRPr="00895DFC">
        <w:rPr>
          <w:spacing w:val="-4"/>
          <w:sz w:val="28"/>
          <w:szCs w:val="28"/>
          <w:lang w:val="uk-UA"/>
        </w:rPr>
        <w:t xml:space="preserve"> </w:t>
      </w:r>
      <w:r w:rsidRPr="00895DFC">
        <w:rPr>
          <w:spacing w:val="-4"/>
          <w:sz w:val="28"/>
          <w:szCs w:val="28"/>
        </w:rPr>
        <w:t>: Нова книга, 2001. – 168 с.</w:t>
      </w:r>
    </w:p>
    <w:p w:rsidR="00CB5506" w:rsidRPr="00895DFC" w:rsidRDefault="00CB5506" w:rsidP="009A4126">
      <w:pPr>
        <w:pStyle w:val="2ffff7"/>
        <w:numPr>
          <w:ilvl w:val="0"/>
          <w:numId w:val="42"/>
        </w:numPr>
        <w:tabs>
          <w:tab w:val="num" w:pos="1032"/>
        </w:tabs>
        <w:suppressAutoHyphens w:val="0"/>
        <w:autoSpaceDN w:val="0"/>
        <w:spacing w:after="0" w:line="360" w:lineRule="auto"/>
        <w:ind w:left="540" w:right="5"/>
        <w:jc w:val="both"/>
        <w:rPr>
          <w:spacing w:val="-2"/>
          <w:sz w:val="28"/>
          <w:szCs w:val="28"/>
        </w:rPr>
      </w:pPr>
      <w:r w:rsidRPr="00895DFC">
        <w:rPr>
          <w:spacing w:val="-6"/>
          <w:sz w:val="28"/>
          <w:szCs w:val="28"/>
        </w:rPr>
        <w:t xml:space="preserve"> </w:t>
      </w:r>
      <w:r w:rsidRPr="00895DFC">
        <w:rPr>
          <w:spacing w:val="-2"/>
          <w:sz w:val="28"/>
          <w:szCs w:val="28"/>
        </w:rPr>
        <w:t>Петренко</w:t>
      </w:r>
      <w:proofErr w:type="gramStart"/>
      <w:r w:rsidRPr="00895DFC">
        <w:rPr>
          <w:spacing w:val="-2"/>
          <w:sz w:val="28"/>
          <w:szCs w:val="28"/>
        </w:rPr>
        <w:t xml:space="preserve"> І.</w:t>
      </w:r>
      <w:proofErr w:type="gramEnd"/>
      <w:r w:rsidRPr="00895DFC">
        <w:rPr>
          <w:spacing w:val="-2"/>
          <w:sz w:val="28"/>
          <w:szCs w:val="28"/>
        </w:rPr>
        <w:t>В. Лінгвоакустичні характеристики паузації в сучасному англомовному лекційному дискурсі : автореф. дис. на здобуття наук. ступ.  канд. філол. наук : спец. 10.02.04 «Германські мови» / І.В. Петренко –          К., 2000. – 18 с.</w:t>
      </w:r>
    </w:p>
    <w:p w:rsidR="00CB5506" w:rsidRPr="00895DFC" w:rsidRDefault="00CB5506" w:rsidP="009A4126">
      <w:pPr>
        <w:pStyle w:val="2ffff7"/>
        <w:numPr>
          <w:ilvl w:val="0"/>
          <w:numId w:val="42"/>
        </w:numPr>
        <w:tabs>
          <w:tab w:val="num" w:pos="1032"/>
        </w:tabs>
        <w:suppressAutoHyphens w:val="0"/>
        <w:autoSpaceDN w:val="0"/>
        <w:spacing w:after="0" w:line="360" w:lineRule="auto"/>
        <w:ind w:left="540" w:right="5"/>
        <w:jc w:val="both"/>
        <w:rPr>
          <w:spacing w:val="-2"/>
          <w:sz w:val="28"/>
          <w:szCs w:val="28"/>
        </w:rPr>
      </w:pPr>
      <w:proofErr w:type="gramStart"/>
      <w:r w:rsidRPr="00895DFC">
        <w:rPr>
          <w:spacing w:val="-2"/>
          <w:sz w:val="28"/>
          <w:szCs w:val="28"/>
        </w:rPr>
        <w:t>П</w:t>
      </w:r>
      <w:proofErr w:type="gramEnd"/>
      <w:r w:rsidRPr="00895DFC">
        <w:rPr>
          <w:spacing w:val="-2"/>
          <w:sz w:val="28"/>
          <w:szCs w:val="28"/>
        </w:rPr>
        <w:t>іщікова К.В. Стратегії домінування в аргументативному дискурсі: гендерний аналіз (на матеріалі англійської мови) : автореф. дис. на здоб. ступ. канд. філол. наук : спец. 10.02.04 «Германські мови» / К.В. Піщікова  – Харків, 2003. – 18 с.</w:t>
      </w:r>
    </w:p>
    <w:p w:rsidR="00CB5506" w:rsidRPr="00895DFC" w:rsidRDefault="00CB5506" w:rsidP="009A4126">
      <w:pPr>
        <w:pStyle w:val="2ffff7"/>
        <w:numPr>
          <w:ilvl w:val="0"/>
          <w:numId w:val="42"/>
        </w:numPr>
        <w:tabs>
          <w:tab w:val="num" w:pos="1032"/>
        </w:tabs>
        <w:suppressAutoHyphens w:val="0"/>
        <w:autoSpaceDN w:val="0"/>
        <w:spacing w:after="0" w:line="360" w:lineRule="auto"/>
        <w:ind w:left="540" w:right="5"/>
        <w:jc w:val="both"/>
        <w:rPr>
          <w:spacing w:val="-4"/>
          <w:sz w:val="28"/>
          <w:szCs w:val="28"/>
        </w:rPr>
      </w:pPr>
      <w:r w:rsidRPr="00895DFC">
        <w:rPr>
          <w:spacing w:val="-4"/>
          <w:sz w:val="28"/>
          <w:szCs w:val="28"/>
        </w:rPr>
        <w:t>Пинчер Стивен. Язык как инстинкт / Пинчер Стивен. – М.</w:t>
      </w:r>
      <w:proofErr w:type="gramStart"/>
      <w:r w:rsidRPr="00895DFC">
        <w:rPr>
          <w:spacing w:val="-4"/>
          <w:sz w:val="28"/>
          <w:szCs w:val="28"/>
        </w:rPr>
        <w:t xml:space="preserve"> :</w:t>
      </w:r>
      <w:proofErr w:type="gramEnd"/>
      <w:r w:rsidRPr="00895DFC">
        <w:rPr>
          <w:spacing w:val="-4"/>
          <w:sz w:val="28"/>
          <w:szCs w:val="28"/>
        </w:rPr>
        <w:t xml:space="preserve"> Едиториал УРСС, 2004. – 456 с. </w:t>
      </w:r>
    </w:p>
    <w:p w:rsidR="00CB5506" w:rsidRPr="00895DFC" w:rsidRDefault="00CB5506" w:rsidP="009A4126">
      <w:pPr>
        <w:numPr>
          <w:ilvl w:val="0"/>
          <w:numId w:val="42"/>
        </w:numPr>
        <w:tabs>
          <w:tab w:val="num" w:pos="1032"/>
        </w:tabs>
        <w:suppressAutoHyphens w:val="0"/>
        <w:autoSpaceDN w:val="0"/>
        <w:spacing w:line="360" w:lineRule="auto"/>
        <w:ind w:left="540" w:right="5"/>
        <w:jc w:val="both"/>
        <w:rPr>
          <w:sz w:val="28"/>
          <w:szCs w:val="28"/>
          <w:lang w:val="uk-UA"/>
        </w:rPr>
      </w:pPr>
      <w:r w:rsidRPr="00895DFC">
        <w:rPr>
          <w:sz w:val="28"/>
          <w:szCs w:val="28"/>
          <w:lang w:val="uk-UA"/>
        </w:rPr>
        <w:t>Полюжин М.М. Когнітивно-прагматичні механізми іллокутивних моде</w:t>
      </w:r>
      <w:r w:rsidRPr="00895DFC">
        <w:rPr>
          <w:sz w:val="28"/>
          <w:szCs w:val="28"/>
          <w:lang w:val="uk-UA"/>
        </w:rPr>
        <w:softHyphen/>
        <w:t>лей мовлення / Полюжин М.М. // Проблеми романо-германської філології : зб. наук. пр. – Ужгород : Патент, 2002. – С. 9</w:t>
      </w:r>
      <w:r w:rsidRPr="00895DFC">
        <w:rPr>
          <w:spacing w:val="-6"/>
          <w:sz w:val="28"/>
          <w:szCs w:val="28"/>
          <w:lang w:val="uk-UA"/>
        </w:rPr>
        <w:t>–</w:t>
      </w:r>
      <w:r w:rsidRPr="00895DFC">
        <w:rPr>
          <w:sz w:val="28"/>
          <w:szCs w:val="28"/>
          <w:lang w:val="uk-UA"/>
        </w:rPr>
        <w:t>16.</w:t>
      </w:r>
    </w:p>
    <w:p w:rsidR="00CB5506" w:rsidRPr="00CB5506" w:rsidRDefault="00CB5506" w:rsidP="009A4126">
      <w:pPr>
        <w:pStyle w:val="2ffff7"/>
        <w:numPr>
          <w:ilvl w:val="0"/>
          <w:numId w:val="42"/>
        </w:numPr>
        <w:tabs>
          <w:tab w:val="num" w:pos="1032"/>
        </w:tabs>
        <w:suppressAutoHyphens w:val="0"/>
        <w:autoSpaceDN w:val="0"/>
        <w:spacing w:after="0" w:line="360" w:lineRule="auto"/>
        <w:ind w:left="540" w:right="5"/>
        <w:jc w:val="both"/>
        <w:rPr>
          <w:sz w:val="28"/>
          <w:szCs w:val="28"/>
          <w:lang w:val="uk-UA"/>
        </w:rPr>
      </w:pPr>
      <w:r w:rsidRPr="00CB5506">
        <w:rPr>
          <w:sz w:val="28"/>
          <w:szCs w:val="28"/>
          <w:lang w:val="uk-UA"/>
        </w:rPr>
        <w:t>Полюжин М.М. Когнітивна парадигма лінгвістичних досліджень                  / Полюжин М.М. // Проблеми романо-германської філології : зб. наук. пр. – Ужгород : Видавництво Ужгород. ун-ту, 1999. – С. 4</w:t>
      </w:r>
      <w:r w:rsidRPr="00CB5506">
        <w:rPr>
          <w:spacing w:val="-6"/>
          <w:sz w:val="28"/>
          <w:szCs w:val="28"/>
          <w:lang w:val="uk-UA"/>
        </w:rPr>
        <w:t>–</w:t>
      </w:r>
      <w:r w:rsidRPr="00CB5506">
        <w:rPr>
          <w:sz w:val="28"/>
          <w:szCs w:val="28"/>
          <w:lang w:val="uk-UA"/>
        </w:rPr>
        <w:t>22.</w:t>
      </w:r>
    </w:p>
    <w:p w:rsidR="00CB5506" w:rsidRPr="00CB5506" w:rsidRDefault="00CB5506" w:rsidP="009A4126">
      <w:pPr>
        <w:pStyle w:val="2ffff7"/>
        <w:numPr>
          <w:ilvl w:val="0"/>
          <w:numId w:val="42"/>
        </w:numPr>
        <w:tabs>
          <w:tab w:val="num" w:pos="1032"/>
        </w:tabs>
        <w:suppressAutoHyphens w:val="0"/>
        <w:autoSpaceDN w:val="0"/>
        <w:spacing w:after="0" w:line="360" w:lineRule="auto"/>
        <w:ind w:left="540" w:right="5"/>
        <w:jc w:val="both"/>
        <w:rPr>
          <w:sz w:val="28"/>
          <w:szCs w:val="28"/>
          <w:lang w:val="uk-UA"/>
        </w:rPr>
      </w:pPr>
      <w:r w:rsidRPr="00CB5506">
        <w:rPr>
          <w:sz w:val="28"/>
          <w:szCs w:val="28"/>
          <w:lang w:val="uk-UA"/>
        </w:rPr>
        <w:lastRenderedPageBreak/>
        <w:t>Полюжин М.М. Когнітивні основи прагматичного опису текстів анг</w:t>
      </w:r>
      <w:r w:rsidRPr="00CB5506">
        <w:rPr>
          <w:sz w:val="28"/>
          <w:szCs w:val="28"/>
          <w:lang w:val="uk-UA"/>
        </w:rPr>
        <w:softHyphen/>
        <w:t>лійської художньої літератури / Полюжин М.М. // Проблеми романо-германської філології : зб. наук. праць. – Ужгород : Ліра, 2004. – С. 5</w:t>
      </w:r>
      <w:r w:rsidRPr="00CB5506">
        <w:rPr>
          <w:spacing w:val="-6"/>
          <w:sz w:val="28"/>
          <w:szCs w:val="28"/>
          <w:lang w:val="uk-UA"/>
        </w:rPr>
        <w:t>–</w:t>
      </w:r>
      <w:r w:rsidRPr="00CB5506">
        <w:rPr>
          <w:sz w:val="28"/>
          <w:szCs w:val="28"/>
          <w:lang w:val="uk-UA"/>
        </w:rPr>
        <w:t xml:space="preserve">20. </w:t>
      </w:r>
    </w:p>
    <w:p w:rsidR="00CB5506" w:rsidRPr="00CB5506" w:rsidRDefault="00CB5506" w:rsidP="009A4126">
      <w:pPr>
        <w:pStyle w:val="2ffff7"/>
        <w:numPr>
          <w:ilvl w:val="0"/>
          <w:numId w:val="42"/>
        </w:numPr>
        <w:tabs>
          <w:tab w:val="num" w:pos="1032"/>
        </w:tabs>
        <w:suppressAutoHyphens w:val="0"/>
        <w:autoSpaceDN w:val="0"/>
        <w:spacing w:after="0" w:line="360" w:lineRule="auto"/>
        <w:ind w:left="540" w:right="5"/>
        <w:jc w:val="both"/>
        <w:rPr>
          <w:sz w:val="28"/>
          <w:szCs w:val="28"/>
          <w:lang w:val="uk-UA"/>
        </w:rPr>
      </w:pPr>
      <w:r w:rsidRPr="00CB5506">
        <w:rPr>
          <w:sz w:val="28"/>
          <w:szCs w:val="28"/>
          <w:lang w:val="uk-UA"/>
        </w:rPr>
        <w:t>Полюжин М.М. Напрями та одиниці прагматичного аналізу мовлен</w:t>
      </w:r>
      <w:r w:rsidRPr="00CB5506">
        <w:rPr>
          <w:sz w:val="28"/>
          <w:szCs w:val="28"/>
          <w:lang w:val="uk-UA"/>
        </w:rPr>
        <w:softHyphen/>
        <w:t>нєвої комунікації / Полюжин М.М. // Проблеми романо-германської філології : зб. наук. праць. – Ужгород : Патент, 2003. – С. 6</w:t>
      </w:r>
      <w:r w:rsidRPr="00CB5506">
        <w:rPr>
          <w:spacing w:val="-6"/>
          <w:sz w:val="28"/>
          <w:szCs w:val="28"/>
          <w:lang w:val="uk-UA"/>
        </w:rPr>
        <w:t>–</w:t>
      </w:r>
      <w:r w:rsidRPr="00CB5506">
        <w:rPr>
          <w:sz w:val="28"/>
          <w:szCs w:val="28"/>
          <w:lang w:val="uk-UA"/>
        </w:rPr>
        <w:t>19.</w:t>
      </w:r>
    </w:p>
    <w:p w:rsidR="00CB5506" w:rsidRPr="00895DFC" w:rsidRDefault="00CB5506" w:rsidP="009A4126">
      <w:pPr>
        <w:pStyle w:val="2ffff7"/>
        <w:numPr>
          <w:ilvl w:val="0"/>
          <w:numId w:val="42"/>
        </w:numPr>
        <w:tabs>
          <w:tab w:val="num" w:pos="1032"/>
        </w:tabs>
        <w:suppressAutoHyphens w:val="0"/>
        <w:autoSpaceDN w:val="0"/>
        <w:spacing w:after="0" w:line="360" w:lineRule="auto"/>
        <w:ind w:left="540" w:right="5"/>
        <w:jc w:val="both"/>
        <w:rPr>
          <w:spacing w:val="-6"/>
          <w:sz w:val="28"/>
          <w:szCs w:val="28"/>
        </w:rPr>
      </w:pPr>
      <w:r w:rsidRPr="00895DFC">
        <w:rPr>
          <w:spacing w:val="-6"/>
          <w:sz w:val="28"/>
          <w:szCs w:val="28"/>
        </w:rPr>
        <w:t>Полюжин М.М. Основні проблеми теорії мовленнєвого акту                               / Полюжин М.М., Врабель Т.Т. − Ужгород</w:t>
      </w:r>
      <w:proofErr w:type="gramStart"/>
      <w:r w:rsidRPr="00895DFC">
        <w:rPr>
          <w:spacing w:val="-6"/>
          <w:sz w:val="28"/>
          <w:szCs w:val="28"/>
        </w:rPr>
        <w:t xml:space="preserve"> :</w:t>
      </w:r>
      <w:proofErr w:type="gramEnd"/>
      <w:r w:rsidRPr="00895DFC">
        <w:rPr>
          <w:spacing w:val="-6"/>
          <w:sz w:val="28"/>
          <w:szCs w:val="28"/>
        </w:rPr>
        <w:t xml:space="preserve"> Ліра, 2005. − 100 с.</w:t>
      </w:r>
    </w:p>
    <w:p w:rsidR="00CB5506" w:rsidRPr="00895DFC" w:rsidRDefault="00CB5506" w:rsidP="009A4126">
      <w:pPr>
        <w:numPr>
          <w:ilvl w:val="0"/>
          <w:numId w:val="42"/>
        </w:numPr>
        <w:tabs>
          <w:tab w:val="num" w:pos="1032"/>
        </w:tabs>
        <w:suppressAutoHyphens w:val="0"/>
        <w:autoSpaceDN w:val="0"/>
        <w:spacing w:line="360" w:lineRule="auto"/>
        <w:ind w:left="540" w:right="-185"/>
        <w:jc w:val="both"/>
        <w:rPr>
          <w:sz w:val="28"/>
          <w:szCs w:val="28"/>
        </w:rPr>
      </w:pPr>
      <w:r w:rsidRPr="00895DFC">
        <w:rPr>
          <w:sz w:val="28"/>
          <w:szCs w:val="28"/>
        </w:rPr>
        <w:t>Пономарів О. Культура Слова: мовностилістичні поради</w:t>
      </w:r>
      <w:r w:rsidRPr="00895DFC">
        <w:rPr>
          <w:sz w:val="28"/>
          <w:szCs w:val="28"/>
          <w:lang w:val="uk-UA"/>
        </w:rPr>
        <w:t xml:space="preserve"> /</w:t>
      </w:r>
      <w:r w:rsidRPr="00895DFC">
        <w:rPr>
          <w:sz w:val="28"/>
          <w:szCs w:val="28"/>
        </w:rPr>
        <w:t xml:space="preserve"> Пономарів О.</w:t>
      </w:r>
      <w:r w:rsidRPr="00895DFC">
        <w:rPr>
          <w:sz w:val="28"/>
          <w:szCs w:val="28"/>
          <w:lang w:val="uk-UA"/>
        </w:rPr>
        <w:t xml:space="preserve"> −</w:t>
      </w:r>
      <w:r w:rsidRPr="00895DFC">
        <w:rPr>
          <w:sz w:val="28"/>
          <w:szCs w:val="28"/>
        </w:rPr>
        <w:t xml:space="preserve"> К.</w:t>
      </w:r>
      <w:proofErr w:type="gramStart"/>
      <w:r w:rsidRPr="00895DFC">
        <w:rPr>
          <w:sz w:val="28"/>
          <w:szCs w:val="28"/>
          <w:lang w:val="uk-UA"/>
        </w:rPr>
        <w:t xml:space="preserve"> </w:t>
      </w:r>
      <w:r w:rsidRPr="00895DFC">
        <w:rPr>
          <w:sz w:val="28"/>
          <w:szCs w:val="28"/>
        </w:rPr>
        <w:t>:</w:t>
      </w:r>
      <w:proofErr w:type="gramEnd"/>
      <w:r w:rsidRPr="00895DFC">
        <w:rPr>
          <w:sz w:val="28"/>
          <w:szCs w:val="28"/>
        </w:rPr>
        <w:t xml:space="preserve"> Ли</w:t>
      </w:r>
      <w:r w:rsidRPr="00895DFC">
        <w:rPr>
          <w:sz w:val="28"/>
          <w:szCs w:val="28"/>
        </w:rPr>
        <w:softHyphen/>
        <w:t>бідь</w:t>
      </w:r>
      <w:r w:rsidRPr="00895DFC">
        <w:rPr>
          <w:sz w:val="28"/>
          <w:szCs w:val="28"/>
          <w:lang w:val="uk-UA"/>
        </w:rPr>
        <w:t xml:space="preserve">, </w:t>
      </w:r>
      <w:r w:rsidRPr="00895DFC">
        <w:rPr>
          <w:sz w:val="28"/>
          <w:szCs w:val="28"/>
        </w:rPr>
        <w:t>2001. – 232 с.</w:t>
      </w:r>
    </w:p>
    <w:p w:rsidR="00CB5506" w:rsidRPr="00895DFC" w:rsidRDefault="00CB5506" w:rsidP="009A4126">
      <w:pPr>
        <w:numPr>
          <w:ilvl w:val="0"/>
          <w:numId w:val="42"/>
        </w:numPr>
        <w:tabs>
          <w:tab w:val="num" w:pos="1032"/>
        </w:tabs>
        <w:suppressAutoHyphens w:val="0"/>
        <w:autoSpaceDN w:val="0"/>
        <w:spacing w:line="360" w:lineRule="auto"/>
        <w:ind w:left="540" w:right="5"/>
        <w:jc w:val="both"/>
        <w:rPr>
          <w:sz w:val="28"/>
          <w:szCs w:val="28"/>
        </w:rPr>
      </w:pPr>
      <w:r w:rsidRPr="00895DFC">
        <w:rPr>
          <w:color w:val="000000"/>
          <w:sz w:val="28"/>
          <w:szCs w:val="28"/>
        </w:rPr>
        <w:t xml:space="preserve">Потапов В.В. Язык женщин и мужчин: фонетическая дифференциация </w:t>
      </w:r>
      <w:r w:rsidRPr="00895DFC">
        <w:rPr>
          <w:color w:val="000000"/>
          <w:sz w:val="28"/>
          <w:szCs w:val="28"/>
          <w:lang w:val="uk-UA"/>
        </w:rPr>
        <w:t xml:space="preserve">       / </w:t>
      </w:r>
      <w:r w:rsidRPr="00895DFC">
        <w:rPr>
          <w:color w:val="000000"/>
          <w:sz w:val="28"/>
          <w:szCs w:val="28"/>
        </w:rPr>
        <w:t>Потапов В.В. // Известия РАН</w:t>
      </w:r>
      <w:r w:rsidRPr="00895DFC">
        <w:rPr>
          <w:color w:val="000000"/>
          <w:sz w:val="28"/>
          <w:szCs w:val="28"/>
          <w:lang w:val="uk-UA"/>
        </w:rPr>
        <w:t xml:space="preserve">, </w:t>
      </w:r>
      <w:r w:rsidRPr="00895DFC">
        <w:rPr>
          <w:color w:val="000000"/>
          <w:sz w:val="28"/>
          <w:szCs w:val="28"/>
        </w:rPr>
        <w:t xml:space="preserve"> 1997. – Т. 56. – № 3. – С. 52</w:t>
      </w:r>
      <w:r w:rsidRPr="00895DFC">
        <w:rPr>
          <w:spacing w:val="-6"/>
          <w:sz w:val="28"/>
          <w:szCs w:val="28"/>
        </w:rPr>
        <w:t>–</w:t>
      </w:r>
      <w:r w:rsidRPr="00895DFC">
        <w:rPr>
          <w:color w:val="000000"/>
          <w:sz w:val="28"/>
          <w:szCs w:val="28"/>
        </w:rPr>
        <w:t>62.</w:t>
      </w:r>
      <w:r w:rsidRPr="00895DFC">
        <w:rPr>
          <w:color w:val="000000"/>
          <w:sz w:val="28"/>
          <w:szCs w:val="28"/>
          <w:lang w:val="uk-UA"/>
        </w:rPr>
        <w:t xml:space="preserve"> – (</w:t>
      </w:r>
      <w:r w:rsidRPr="00895DFC">
        <w:rPr>
          <w:color w:val="000000"/>
          <w:sz w:val="28"/>
          <w:szCs w:val="28"/>
        </w:rPr>
        <w:t xml:space="preserve">Серия </w:t>
      </w:r>
      <w:r w:rsidRPr="00895DFC">
        <w:rPr>
          <w:color w:val="000000"/>
          <w:sz w:val="28"/>
          <w:szCs w:val="28"/>
          <w:lang w:val="uk-UA"/>
        </w:rPr>
        <w:t>«Л</w:t>
      </w:r>
      <w:r w:rsidRPr="00895DFC">
        <w:rPr>
          <w:color w:val="000000"/>
          <w:sz w:val="28"/>
          <w:szCs w:val="28"/>
        </w:rPr>
        <w:t>ит</w:t>
      </w:r>
      <w:r w:rsidRPr="00895DFC">
        <w:rPr>
          <w:color w:val="000000"/>
          <w:sz w:val="28"/>
          <w:szCs w:val="28"/>
          <w:lang w:val="uk-UA"/>
        </w:rPr>
        <w:t>ература</w:t>
      </w:r>
      <w:r w:rsidRPr="00895DFC">
        <w:rPr>
          <w:color w:val="000000"/>
          <w:sz w:val="28"/>
          <w:szCs w:val="28"/>
        </w:rPr>
        <w:t xml:space="preserve"> и язык</w:t>
      </w:r>
      <w:r w:rsidRPr="00895DFC">
        <w:rPr>
          <w:color w:val="000000"/>
          <w:sz w:val="28"/>
          <w:szCs w:val="28"/>
          <w:lang w:val="uk-UA"/>
        </w:rPr>
        <w:t>»).</w:t>
      </w:r>
    </w:p>
    <w:p w:rsidR="00CB5506" w:rsidRPr="00895DFC" w:rsidRDefault="00CB5506" w:rsidP="009A4126">
      <w:pPr>
        <w:numPr>
          <w:ilvl w:val="0"/>
          <w:numId w:val="42"/>
        </w:numPr>
        <w:tabs>
          <w:tab w:val="num" w:pos="1032"/>
        </w:tabs>
        <w:suppressAutoHyphens w:val="0"/>
        <w:autoSpaceDN w:val="0"/>
        <w:spacing w:line="360" w:lineRule="auto"/>
        <w:ind w:left="540" w:right="5"/>
        <w:jc w:val="both"/>
        <w:rPr>
          <w:spacing w:val="-6"/>
          <w:sz w:val="28"/>
          <w:szCs w:val="28"/>
        </w:rPr>
      </w:pPr>
      <w:r w:rsidRPr="00895DFC">
        <w:rPr>
          <w:spacing w:val="-6"/>
          <w:sz w:val="28"/>
          <w:szCs w:val="28"/>
        </w:rPr>
        <w:t xml:space="preserve">Потапов В.В. Попытки пересмотра гендерного признака в английском языке  </w:t>
      </w:r>
      <w:r w:rsidRPr="00895DFC">
        <w:rPr>
          <w:spacing w:val="-6"/>
          <w:sz w:val="28"/>
          <w:szCs w:val="28"/>
          <w:lang w:val="uk-UA"/>
        </w:rPr>
        <w:t>/</w:t>
      </w:r>
      <w:r w:rsidRPr="00895DFC">
        <w:rPr>
          <w:spacing w:val="-6"/>
          <w:sz w:val="28"/>
          <w:szCs w:val="28"/>
        </w:rPr>
        <w:t xml:space="preserve"> </w:t>
      </w:r>
      <w:r w:rsidRPr="00895DFC">
        <w:rPr>
          <w:spacing w:val="-6"/>
          <w:sz w:val="28"/>
          <w:szCs w:val="28"/>
          <w:lang w:val="uk-UA"/>
        </w:rPr>
        <w:t xml:space="preserve"> </w:t>
      </w:r>
      <w:r w:rsidRPr="00895DFC">
        <w:rPr>
          <w:spacing w:val="-6"/>
          <w:sz w:val="28"/>
          <w:szCs w:val="28"/>
        </w:rPr>
        <w:t xml:space="preserve">Потапов В.В. // Гендер как интрига познания / </w:t>
      </w:r>
      <w:r w:rsidRPr="00895DFC">
        <w:rPr>
          <w:spacing w:val="-6"/>
          <w:sz w:val="28"/>
          <w:szCs w:val="28"/>
          <w:lang w:val="uk-UA"/>
        </w:rPr>
        <w:t>п</w:t>
      </w:r>
      <w:r w:rsidRPr="00895DFC">
        <w:rPr>
          <w:spacing w:val="-6"/>
          <w:sz w:val="28"/>
          <w:szCs w:val="28"/>
        </w:rPr>
        <w:t>од ред. А.В. Кирилиной.</w:t>
      </w:r>
      <w:r w:rsidRPr="00895DFC">
        <w:rPr>
          <w:spacing w:val="-6"/>
          <w:sz w:val="28"/>
          <w:szCs w:val="28"/>
          <w:lang w:val="uk-UA"/>
        </w:rPr>
        <w:t xml:space="preserve"> </w:t>
      </w:r>
      <w:r w:rsidRPr="00895DFC">
        <w:rPr>
          <w:spacing w:val="-6"/>
          <w:sz w:val="28"/>
          <w:szCs w:val="28"/>
        </w:rPr>
        <w:t xml:space="preserve">– </w:t>
      </w:r>
      <w:r w:rsidRPr="00895DFC">
        <w:rPr>
          <w:spacing w:val="-6"/>
          <w:sz w:val="28"/>
          <w:szCs w:val="28"/>
          <w:lang w:val="en-US"/>
        </w:rPr>
        <w:t xml:space="preserve">  </w:t>
      </w:r>
      <w:r w:rsidRPr="00895DFC">
        <w:rPr>
          <w:spacing w:val="-6"/>
          <w:sz w:val="28"/>
          <w:szCs w:val="28"/>
        </w:rPr>
        <w:t>М.</w:t>
      </w:r>
      <w:proofErr w:type="gramStart"/>
      <w:r w:rsidRPr="00895DFC">
        <w:rPr>
          <w:spacing w:val="-6"/>
          <w:sz w:val="28"/>
          <w:szCs w:val="28"/>
          <w:lang w:val="uk-UA"/>
        </w:rPr>
        <w:t xml:space="preserve"> </w:t>
      </w:r>
      <w:r w:rsidRPr="00895DFC">
        <w:rPr>
          <w:spacing w:val="-6"/>
          <w:sz w:val="28"/>
          <w:szCs w:val="28"/>
        </w:rPr>
        <w:t>:</w:t>
      </w:r>
      <w:proofErr w:type="gramEnd"/>
      <w:r w:rsidRPr="00895DFC">
        <w:rPr>
          <w:spacing w:val="-6"/>
          <w:sz w:val="28"/>
          <w:szCs w:val="28"/>
          <w:lang w:val="uk-UA"/>
        </w:rPr>
        <w:t xml:space="preserve"> </w:t>
      </w:r>
      <w:r w:rsidRPr="00895DFC">
        <w:rPr>
          <w:spacing w:val="-6"/>
          <w:sz w:val="28"/>
          <w:szCs w:val="28"/>
        </w:rPr>
        <w:t>Рудомино, 2000. – С. 151–167.</w:t>
      </w:r>
    </w:p>
    <w:p w:rsidR="00CB5506" w:rsidRPr="00895DFC" w:rsidRDefault="00CB5506" w:rsidP="009A4126">
      <w:pPr>
        <w:numPr>
          <w:ilvl w:val="0"/>
          <w:numId w:val="42"/>
        </w:numPr>
        <w:tabs>
          <w:tab w:val="num" w:pos="1032"/>
        </w:tabs>
        <w:suppressAutoHyphens w:val="0"/>
        <w:spacing w:line="360" w:lineRule="auto"/>
        <w:ind w:left="540" w:right="5"/>
        <w:jc w:val="both"/>
        <w:rPr>
          <w:noProof/>
          <w:sz w:val="28"/>
          <w:szCs w:val="28"/>
        </w:rPr>
      </w:pPr>
      <w:r w:rsidRPr="00895DFC">
        <w:rPr>
          <w:sz w:val="28"/>
          <w:szCs w:val="28"/>
        </w:rPr>
        <w:t xml:space="preserve">Почепцов Г.Г. Предложение / Иванова И.П., Бурлакова В.В., </w:t>
      </w:r>
      <w:r w:rsidRPr="00895DFC">
        <w:rPr>
          <w:sz w:val="28"/>
          <w:szCs w:val="28"/>
          <w:lang w:val="uk-UA"/>
        </w:rPr>
        <w:t xml:space="preserve">      </w:t>
      </w:r>
      <w:r w:rsidRPr="00895DFC">
        <w:rPr>
          <w:sz w:val="28"/>
          <w:szCs w:val="28"/>
        </w:rPr>
        <w:t>Почепцов Г.Г. Теоретическая грамматика современного английского языка. – М.</w:t>
      </w:r>
      <w:proofErr w:type="gramStart"/>
      <w:r w:rsidRPr="00895DFC">
        <w:rPr>
          <w:sz w:val="28"/>
          <w:szCs w:val="28"/>
          <w:lang w:val="uk-UA"/>
        </w:rPr>
        <w:t xml:space="preserve"> </w:t>
      </w:r>
      <w:r w:rsidRPr="00895DFC">
        <w:rPr>
          <w:sz w:val="28"/>
          <w:szCs w:val="28"/>
        </w:rPr>
        <w:t>:</w:t>
      </w:r>
      <w:proofErr w:type="gramEnd"/>
      <w:r w:rsidRPr="00895DFC">
        <w:rPr>
          <w:sz w:val="28"/>
          <w:szCs w:val="28"/>
        </w:rPr>
        <w:t xml:space="preserve"> Высш</w:t>
      </w:r>
      <w:r w:rsidRPr="00895DFC">
        <w:rPr>
          <w:sz w:val="28"/>
          <w:szCs w:val="28"/>
          <w:lang w:val="uk-UA"/>
        </w:rPr>
        <w:t>.</w:t>
      </w:r>
      <w:r w:rsidRPr="00895DFC">
        <w:rPr>
          <w:sz w:val="28"/>
          <w:szCs w:val="28"/>
        </w:rPr>
        <w:t xml:space="preserve"> шк</w:t>
      </w:r>
      <w:r w:rsidRPr="00895DFC">
        <w:rPr>
          <w:sz w:val="28"/>
          <w:szCs w:val="28"/>
          <w:lang w:val="uk-UA"/>
        </w:rPr>
        <w:t>.</w:t>
      </w:r>
      <w:r w:rsidRPr="00895DFC">
        <w:rPr>
          <w:sz w:val="28"/>
          <w:szCs w:val="28"/>
        </w:rPr>
        <w:t>, 1981. – С. 164</w:t>
      </w:r>
      <w:r w:rsidRPr="00895DFC">
        <w:rPr>
          <w:spacing w:val="-6"/>
          <w:sz w:val="28"/>
          <w:szCs w:val="28"/>
        </w:rPr>
        <w:t>–</w:t>
      </w:r>
      <w:r w:rsidRPr="00895DFC">
        <w:rPr>
          <w:sz w:val="28"/>
          <w:szCs w:val="28"/>
        </w:rPr>
        <w:t>281.</w:t>
      </w:r>
    </w:p>
    <w:p w:rsidR="00CB5506" w:rsidRPr="00895DFC" w:rsidRDefault="00CB5506" w:rsidP="009A4126">
      <w:pPr>
        <w:numPr>
          <w:ilvl w:val="0"/>
          <w:numId w:val="42"/>
        </w:numPr>
        <w:tabs>
          <w:tab w:val="num" w:pos="1032"/>
        </w:tabs>
        <w:suppressAutoHyphens w:val="0"/>
        <w:spacing w:line="360" w:lineRule="auto"/>
        <w:ind w:left="540" w:right="5"/>
        <w:jc w:val="both"/>
        <w:rPr>
          <w:noProof/>
          <w:sz w:val="28"/>
          <w:szCs w:val="28"/>
        </w:rPr>
      </w:pPr>
      <w:r w:rsidRPr="00895DFC">
        <w:rPr>
          <w:sz w:val="28"/>
          <w:szCs w:val="28"/>
          <w:lang w:val="uk-UA"/>
        </w:rPr>
        <w:t xml:space="preserve">Потебня А.А.  Мысль и язык / Потебня А.А. – </w:t>
      </w:r>
      <w:r w:rsidRPr="00895DFC">
        <w:rPr>
          <w:lang w:val="uk-UA"/>
        </w:rPr>
        <w:t xml:space="preserve"> </w:t>
      </w:r>
      <w:r w:rsidRPr="00895DFC">
        <w:rPr>
          <w:sz w:val="28"/>
          <w:szCs w:val="28"/>
        </w:rPr>
        <w:t>К.</w:t>
      </w:r>
      <w:r w:rsidRPr="00895DFC">
        <w:rPr>
          <w:sz w:val="28"/>
          <w:szCs w:val="28"/>
          <w:lang w:val="uk-UA"/>
        </w:rPr>
        <w:t xml:space="preserve"> </w:t>
      </w:r>
      <w:r w:rsidRPr="00895DFC">
        <w:rPr>
          <w:sz w:val="28"/>
          <w:szCs w:val="28"/>
        </w:rPr>
        <w:t>: Синто, 1993. –</w:t>
      </w:r>
      <w:r w:rsidRPr="00895DFC">
        <w:rPr>
          <w:sz w:val="28"/>
          <w:szCs w:val="28"/>
          <w:lang w:val="uk-UA"/>
        </w:rPr>
        <w:t xml:space="preserve"> </w:t>
      </w:r>
      <w:r w:rsidRPr="00895DFC">
        <w:rPr>
          <w:sz w:val="28"/>
          <w:szCs w:val="28"/>
        </w:rPr>
        <w:t xml:space="preserve">191 с. </w:t>
      </w:r>
    </w:p>
    <w:p w:rsidR="00CB5506" w:rsidRPr="00895DFC" w:rsidRDefault="00CB5506" w:rsidP="009A4126">
      <w:pPr>
        <w:pStyle w:val="2ffff7"/>
        <w:numPr>
          <w:ilvl w:val="0"/>
          <w:numId w:val="42"/>
        </w:numPr>
        <w:tabs>
          <w:tab w:val="num" w:pos="1032"/>
        </w:tabs>
        <w:suppressAutoHyphens w:val="0"/>
        <w:autoSpaceDN w:val="0"/>
        <w:spacing w:after="0" w:line="360" w:lineRule="auto"/>
        <w:ind w:left="540" w:right="5"/>
        <w:jc w:val="both"/>
        <w:rPr>
          <w:sz w:val="28"/>
          <w:szCs w:val="28"/>
        </w:rPr>
      </w:pPr>
      <w:r w:rsidRPr="00895DFC">
        <w:rPr>
          <w:spacing w:val="-4"/>
          <w:sz w:val="28"/>
          <w:szCs w:val="28"/>
        </w:rPr>
        <w:t>Прядильникова Н.В.</w:t>
      </w:r>
      <w:r w:rsidRPr="00895DFC">
        <w:rPr>
          <w:sz w:val="28"/>
          <w:szCs w:val="28"/>
        </w:rPr>
        <w:t xml:space="preserve"> Эвфемизмы в российских СМИ начала ХХІ века</w:t>
      </w:r>
      <w:proofErr w:type="gramStart"/>
      <w:r w:rsidRPr="00895DFC">
        <w:rPr>
          <w:sz w:val="28"/>
          <w:szCs w:val="28"/>
        </w:rPr>
        <w:t xml:space="preserve"> :</w:t>
      </w:r>
      <w:proofErr w:type="gramEnd"/>
      <w:r w:rsidRPr="00895DFC">
        <w:rPr>
          <w:sz w:val="28"/>
          <w:szCs w:val="28"/>
        </w:rPr>
        <w:t xml:space="preserve"> автореф. дис. на соиск. науч. ст. канд. филол. наук : спец. 10.02.01 «Русский язык» / Н. В. Прядильникова – Самара,  2007. – 18 с.</w:t>
      </w:r>
    </w:p>
    <w:p w:rsidR="00CB5506" w:rsidRPr="00895DFC" w:rsidRDefault="00CB5506" w:rsidP="009A4126">
      <w:pPr>
        <w:numPr>
          <w:ilvl w:val="0"/>
          <w:numId w:val="42"/>
        </w:numPr>
        <w:tabs>
          <w:tab w:val="num" w:pos="1032"/>
        </w:tabs>
        <w:suppressAutoHyphens w:val="0"/>
        <w:autoSpaceDN w:val="0"/>
        <w:spacing w:line="360" w:lineRule="auto"/>
        <w:ind w:left="540" w:right="5"/>
        <w:jc w:val="both"/>
        <w:rPr>
          <w:color w:val="000000"/>
          <w:sz w:val="28"/>
          <w:szCs w:val="28"/>
        </w:rPr>
      </w:pPr>
      <w:r w:rsidRPr="00895DFC">
        <w:rPr>
          <w:color w:val="000000"/>
          <w:sz w:val="28"/>
          <w:szCs w:val="28"/>
        </w:rPr>
        <w:t xml:space="preserve">Протасова Е.Ю. Функциональная прагматика: вариант психолингвистики или общая теория языкознания? </w:t>
      </w:r>
      <w:r w:rsidRPr="00895DFC">
        <w:rPr>
          <w:color w:val="000000"/>
          <w:sz w:val="28"/>
          <w:szCs w:val="28"/>
          <w:lang w:val="uk-UA"/>
        </w:rPr>
        <w:t xml:space="preserve">/ </w:t>
      </w:r>
      <w:r w:rsidRPr="00895DFC">
        <w:rPr>
          <w:color w:val="000000"/>
          <w:sz w:val="28"/>
          <w:szCs w:val="28"/>
        </w:rPr>
        <w:t>Протасова Е.Ю. // Вопросы языкознания.</w:t>
      </w:r>
      <w:r w:rsidRPr="00895DFC">
        <w:rPr>
          <w:color w:val="000000"/>
          <w:sz w:val="28"/>
          <w:szCs w:val="28"/>
          <w:lang w:val="uk-UA"/>
        </w:rPr>
        <w:t xml:space="preserve"> </w:t>
      </w:r>
      <w:r w:rsidRPr="00895DFC">
        <w:rPr>
          <w:color w:val="000000"/>
          <w:sz w:val="28"/>
          <w:szCs w:val="28"/>
        </w:rPr>
        <w:t>– 1999. – № 1. – С. 142-155.</w:t>
      </w:r>
    </w:p>
    <w:p w:rsidR="00CB5506" w:rsidRPr="00895DFC" w:rsidRDefault="00CB5506" w:rsidP="009A4126">
      <w:pPr>
        <w:numPr>
          <w:ilvl w:val="0"/>
          <w:numId w:val="42"/>
        </w:numPr>
        <w:tabs>
          <w:tab w:val="num" w:pos="1032"/>
        </w:tabs>
        <w:suppressAutoHyphens w:val="0"/>
        <w:autoSpaceDN w:val="0"/>
        <w:spacing w:line="360" w:lineRule="auto"/>
        <w:ind w:left="540" w:right="5"/>
        <w:jc w:val="both"/>
        <w:rPr>
          <w:color w:val="000000"/>
          <w:sz w:val="28"/>
          <w:szCs w:val="28"/>
        </w:rPr>
      </w:pPr>
      <w:r w:rsidRPr="00895DFC">
        <w:rPr>
          <w:color w:val="000000"/>
          <w:sz w:val="28"/>
          <w:szCs w:val="28"/>
        </w:rPr>
        <w:t>Психолингвистика в очерках и извлечениях</w:t>
      </w:r>
      <w:r w:rsidRPr="00895DFC">
        <w:rPr>
          <w:color w:val="000000"/>
          <w:sz w:val="28"/>
          <w:szCs w:val="28"/>
          <w:lang w:val="uk-UA"/>
        </w:rPr>
        <w:t xml:space="preserve"> </w:t>
      </w:r>
      <w:r w:rsidRPr="00895DFC">
        <w:rPr>
          <w:color w:val="000000"/>
          <w:sz w:val="28"/>
          <w:szCs w:val="28"/>
        </w:rPr>
        <w:t xml:space="preserve">: хрестоматия [для студентов высших учебных заведений] </w:t>
      </w:r>
      <w:r w:rsidRPr="00895DFC">
        <w:rPr>
          <w:color w:val="000000"/>
          <w:sz w:val="28"/>
          <w:szCs w:val="28"/>
          <w:lang w:val="uk-UA"/>
        </w:rPr>
        <w:t xml:space="preserve">/ </w:t>
      </w:r>
      <w:r w:rsidRPr="00895DFC">
        <w:rPr>
          <w:color w:val="000000"/>
          <w:sz w:val="28"/>
          <w:szCs w:val="28"/>
        </w:rPr>
        <w:t>под общ</w:t>
      </w:r>
      <w:proofErr w:type="gramStart"/>
      <w:r w:rsidRPr="00895DFC">
        <w:rPr>
          <w:color w:val="000000"/>
          <w:sz w:val="28"/>
          <w:szCs w:val="28"/>
          <w:lang w:val="uk-UA"/>
        </w:rPr>
        <w:t>.</w:t>
      </w:r>
      <w:proofErr w:type="gramEnd"/>
      <w:r w:rsidRPr="00895DFC">
        <w:rPr>
          <w:color w:val="000000"/>
          <w:sz w:val="28"/>
          <w:szCs w:val="28"/>
        </w:rPr>
        <w:t xml:space="preserve"> </w:t>
      </w:r>
      <w:proofErr w:type="gramStart"/>
      <w:r w:rsidRPr="00895DFC">
        <w:rPr>
          <w:color w:val="000000"/>
          <w:sz w:val="28"/>
          <w:szCs w:val="28"/>
        </w:rPr>
        <w:t>р</w:t>
      </w:r>
      <w:proofErr w:type="gramEnd"/>
      <w:r w:rsidRPr="00895DFC">
        <w:rPr>
          <w:color w:val="000000"/>
          <w:sz w:val="28"/>
          <w:szCs w:val="28"/>
        </w:rPr>
        <w:t xml:space="preserve">ед. </w:t>
      </w:r>
      <w:r w:rsidRPr="00895DFC">
        <w:rPr>
          <w:color w:val="000000"/>
          <w:spacing w:val="-4"/>
          <w:sz w:val="28"/>
          <w:szCs w:val="28"/>
        </w:rPr>
        <w:t>В.К.</w:t>
      </w:r>
      <w:r w:rsidRPr="00895DFC">
        <w:rPr>
          <w:color w:val="000000"/>
          <w:spacing w:val="-4"/>
          <w:sz w:val="28"/>
          <w:szCs w:val="28"/>
          <w:lang w:val="uk-UA"/>
        </w:rPr>
        <w:t xml:space="preserve"> </w:t>
      </w:r>
      <w:r w:rsidRPr="00895DFC">
        <w:rPr>
          <w:color w:val="000000"/>
          <w:spacing w:val="-4"/>
          <w:sz w:val="28"/>
          <w:szCs w:val="28"/>
        </w:rPr>
        <w:t>Редзиховской. – М</w:t>
      </w:r>
      <w:proofErr w:type="gramStart"/>
      <w:r w:rsidRPr="00895DFC">
        <w:rPr>
          <w:color w:val="000000"/>
          <w:spacing w:val="-4"/>
          <w:sz w:val="28"/>
          <w:szCs w:val="28"/>
          <w:lang w:val="uk-UA"/>
        </w:rPr>
        <w:t xml:space="preserve"> </w:t>
      </w:r>
      <w:r w:rsidRPr="00895DFC">
        <w:rPr>
          <w:color w:val="000000"/>
          <w:spacing w:val="-4"/>
          <w:sz w:val="28"/>
          <w:szCs w:val="28"/>
        </w:rPr>
        <w:t>:</w:t>
      </w:r>
      <w:proofErr w:type="gramEnd"/>
      <w:r w:rsidRPr="00895DFC">
        <w:rPr>
          <w:color w:val="000000"/>
          <w:spacing w:val="-4"/>
          <w:sz w:val="28"/>
          <w:szCs w:val="28"/>
        </w:rPr>
        <w:t xml:space="preserve"> И</w:t>
      </w:r>
      <w:r w:rsidRPr="00895DFC">
        <w:rPr>
          <w:color w:val="000000"/>
          <w:spacing w:val="-4"/>
          <w:sz w:val="28"/>
          <w:szCs w:val="28"/>
          <w:lang w:val="uk-UA"/>
        </w:rPr>
        <w:t>Ц</w:t>
      </w:r>
      <w:r w:rsidRPr="00895DFC">
        <w:rPr>
          <w:color w:val="000000"/>
          <w:spacing w:val="-4"/>
          <w:sz w:val="28"/>
          <w:szCs w:val="28"/>
        </w:rPr>
        <w:t xml:space="preserve"> “Академия”, 2003. – 464</w:t>
      </w:r>
      <w:r w:rsidRPr="00895DFC">
        <w:rPr>
          <w:color w:val="000000"/>
          <w:sz w:val="28"/>
          <w:szCs w:val="28"/>
        </w:rPr>
        <w:t xml:space="preserve"> с. </w:t>
      </w:r>
    </w:p>
    <w:p w:rsidR="00CB5506" w:rsidRPr="00895DFC" w:rsidRDefault="00CB5506" w:rsidP="009A4126">
      <w:pPr>
        <w:numPr>
          <w:ilvl w:val="0"/>
          <w:numId w:val="42"/>
        </w:numPr>
        <w:tabs>
          <w:tab w:val="num" w:pos="1032"/>
        </w:tabs>
        <w:suppressAutoHyphens w:val="0"/>
        <w:autoSpaceDN w:val="0"/>
        <w:spacing w:line="360" w:lineRule="auto"/>
        <w:ind w:left="540" w:right="5"/>
        <w:jc w:val="both"/>
        <w:rPr>
          <w:color w:val="000000"/>
          <w:sz w:val="28"/>
          <w:szCs w:val="28"/>
        </w:rPr>
      </w:pPr>
      <w:r w:rsidRPr="00895DFC">
        <w:rPr>
          <w:sz w:val="28"/>
          <w:szCs w:val="28"/>
        </w:rPr>
        <w:t xml:space="preserve">Раевская Н.М. </w:t>
      </w:r>
      <w:proofErr w:type="gramStart"/>
      <w:r w:rsidRPr="00895DFC">
        <w:rPr>
          <w:sz w:val="28"/>
          <w:szCs w:val="28"/>
        </w:rPr>
        <w:t>Англ</w:t>
      </w:r>
      <w:proofErr w:type="gramEnd"/>
      <w:r w:rsidRPr="00895DFC">
        <w:rPr>
          <w:sz w:val="28"/>
          <w:szCs w:val="28"/>
        </w:rPr>
        <w:t xml:space="preserve">ійська лексикологія </w:t>
      </w:r>
      <w:r w:rsidRPr="00895DFC">
        <w:rPr>
          <w:sz w:val="28"/>
          <w:szCs w:val="28"/>
          <w:lang w:val="uk-UA"/>
        </w:rPr>
        <w:t xml:space="preserve">/ </w:t>
      </w:r>
      <w:r w:rsidRPr="00895DFC">
        <w:rPr>
          <w:sz w:val="28"/>
          <w:szCs w:val="28"/>
        </w:rPr>
        <w:t>Раевская Н.М. – К.</w:t>
      </w:r>
      <w:r w:rsidRPr="00895DFC">
        <w:rPr>
          <w:sz w:val="28"/>
          <w:szCs w:val="28"/>
          <w:lang w:val="uk-UA"/>
        </w:rPr>
        <w:t xml:space="preserve"> : Вища шк.,</w:t>
      </w:r>
      <w:r w:rsidRPr="00895DFC">
        <w:rPr>
          <w:sz w:val="28"/>
          <w:szCs w:val="28"/>
        </w:rPr>
        <w:t xml:space="preserve"> 1974. – 307</w:t>
      </w:r>
      <w:r w:rsidRPr="00895DFC">
        <w:rPr>
          <w:sz w:val="28"/>
          <w:szCs w:val="28"/>
          <w:lang w:val="uk-UA"/>
        </w:rPr>
        <w:t xml:space="preserve"> </w:t>
      </w:r>
      <w:r w:rsidRPr="00895DFC">
        <w:rPr>
          <w:sz w:val="28"/>
          <w:szCs w:val="28"/>
        </w:rPr>
        <w:t>с.</w:t>
      </w:r>
    </w:p>
    <w:p w:rsidR="00CB5506" w:rsidRPr="00895DFC" w:rsidRDefault="00CB5506" w:rsidP="009A4126">
      <w:pPr>
        <w:numPr>
          <w:ilvl w:val="0"/>
          <w:numId w:val="42"/>
        </w:numPr>
        <w:tabs>
          <w:tab w:val="num" w:pos="1032"/>
        </w:tabs>
        <w:suppressAutoHyphens w:val="0"/>
        <w:autoSpaceDN w:val="0"/>
        <w:spacing w:line="360" w:lineRule="auto"/>
        <w:ind w:left="540" w:right="5"/>
        <w:jc w:val="both"/>
        <w:rPr>
          <w:color w:val="000000"/>
          <w:sz w:val="28"/>
          <w:szCs w:val="28"/>
        </w:rPr>
      </w:pPr>
      <w:r w:rsidRPr="00895DFC">
        <w:rPr>
          <w:sz w:val="28"/>
          <w:szCs w:val="28"/>
        </w:rPr>
        <w:lastRenderedPageBreak/>
        <w:t xml:space="preserve">Резинкина Н.М. Функциональная стилистика </w:t>
      </w:r>
      <w:r w:rsidRPr="00895DFC">
        <w:rPr>
          <w:sz w:val="28"/>
          <w:szCs w:val="28"/>
          <w:lang w:val="uk-UA"/>
        </w:rPr>
        <w:t xml:space="preserve">/ </w:t>
      </w:r>
      <w:r w:rsidRPr="00895DFC">
        <w:rPr>
          <w:sz w:val="28"/>
          <w:szCs w:val="28"/>
        </w:rPr>
        <w:t>Резинкина Н.М. – М.</w:t>
      </w:r>
      <w:proofErr w:type="gramStart"/>
      <w:r w:rsidRPr="00895DFC">
        <w:rPr>
          <w:sz w:val="28"/>
          <w:szCs w:val="28"/>
          <w:lang w:val="uk-UA"/>
        </w:rPr>
        <w:t xml:space="preserve"> </w:t>
      </w:r>
      <w:r w:rsidRPr="00895DFC">
        <w:rPr>
          <w:sz w:val="28"/>
          <w:szCs w:val="28"/>
        </w:rPr>
        <w:t>:</w:t>
      </w:r>
      <w:proofErr w:type="gramEnd"/>
      <w:r w:rsidRPr="00895DFC">
        <w:rPr>
          <w:sz w:val="28"/>
          <w:szCs w:val="28"/>
        </w:rPr>
        <w:t xml:space="preserve"> Высш</w:t>
      </w:r>
      <w:r w:rsidRPr="00895DFC">
        <w:rPr>
          <w:sz w:val="28"/>
          <w:szCs w:val="28"/>
          <w:lang w:val="uk-UA"/>
        </w:rPr>
        <w:t>.</w:t>
      </w:r>
      <w:r w:rsidRPr="00895DFC">
        <w:rPr>
          <w:sz w:val="28"/>
          <w:szCs w:val="28"/>
        </w:rPr>
        <w:t xml:space="preserve"> шк</w:t>
      </w:r>
      <w:r w:rsidRPr="00895DFC">
        <w:rPr>
          <w:sz w:val="28"/>
          <w:szCs w:val="28"/>
          <w:lang w:val="uk-UA"/>
        </w:rPr>
        <w:t>.</w:t>
      </w:r>
      <w:r w:rsidRPr="00895DFC">
        <w:rPr>
          <w:sz w:val="28"/>
          <w:szCs w:val="28"/>
        </w:rPr>
        <w:t xml:space="preserve">, 1989. – 182 с. </w:t>
      </w:r>
    </w:p>
    <w:p w:rsidR="00CB5506" w:rsidRPr="00895DFC" w:rsidRDefault="00CB5506" w:rsidP="009A4126">
      <w:pPr>
        <w:numPr>
          <w:ilvl w:val="0"/>
          <w:numId w:val="42"/>
        </w:numPr>
        <w:tabs>
          <w:tab w:val="num" w:pos="1032"/>
        </w:tabs>
        <w:suppressAutoHyphens w:val="0"/>
        <w:autoSpaceDN w:val="0"/>
        <w:spacing w:line="360" w:lineRule="auto"/>
        <w:ind w:left="540" w:right="5"/>
        <w:jc w:val="both"/>
        <w:rPr>
          <w:color w:val="000000"/>
          <w:sz w:val="28"/>
          <w:szCs w:val="28"/>
        </w:rPr>
      </w:pPr>
      <w:r w:rsidRPr="00895DFC">
        <w:rPr>
          <w:sz w:val="28"/>
          <w:szCs w:val="28"/>
        </w:rPr>
        <w:t xml:space="preserve">Рогожникова Т.М. Ассоциативная структура значения слова и процесс понимания текста </w:t>
      </w:r>
      <w:r w:rsidRPr="00895DFC">
        <w:rPr>
          <w:sz w:val="28"/>
          <w:szCs w:val="28"/>
          <w:lang w:val="uk-UA"/>
        </w:rPr>
        <w:t xml:space="preserve">/ </w:t>
      </w:r>
      <w:r w:rsidRPr="00895DFC">
        <w:rPr>
          <w:sz w:val="28"/>
          <w:szCs w:val="28"/>
        </w:rPr>
        <w:t xml:space="preserve">Рогожникова Т.М. // Семантика слова и текста: психолингвистические исследования. – Тверь, 1998. – </w:t>
      </w:r>
      <w:r w:rsidRPr="00895DFC">
        <w:rPr>
          <w:sz w:val="28"/>
          <w:szCs w:val="28"/>
          <w:lang w:val="uk-UA"/>
        </w:rPr>
        <w:t>С</w:t>
      </w:r>
      <w:r w:rsidRPr="00895DFC">
        <w:rPr>
          <w:sz w:val="28"/>
          <w:szCs w:val="28"/>
        </w:rPr>
        <w:t>. 96</w:t>
      </w:r>
      <w:r w:rsidRPr="00895DFC">
        <w:rPr>
          <w:spacing w:val="-6"/>
          <w:sz w:val="28"/>
          <w:szCs w:val="28"/>
        </w:rPr>
        <w:t>–</w:t>
      </w:r>
      <w:r w:rsidRPr="00895DFC">
        <w:rPr>
          <w:sz w:val="28"/>
          <w:szCs w:val="28"/>
        </w:rPr>
        <w:t>99.</w:t>
      </w:r>
    </w:p>
    <w:p w:rsidR="00CB5506" w:rsidRPr="00895DFC" w:rsidRDefault="00CB5506" w:rsidP="009A4126">
      <w:pPr>
        <w:numPr>
          <w:ilvl w:val="0"/>
          <w:numId w:val="42"/>
        </w:numPr>
        <w:tabs>
          <w:tab w:val="num" w:pos="1032"/>
        </w:tabs>
        <w:suppressAutoHyphens w:val="0"/>
        <w:autoSpaceDN w:val="0"/>
        <w:spacing w:line="360" w:lineRule="auto"/>
        <w:ind w:left="540" w:right="5"/>
        <w:jc w:val="both"/>
        <w:rPr>
          <w:sz w:val="28"/>
          <w:szCs w:val="28"/>
        </w:rPr>
      </w:pPr>
      <w:r w:rsidRPr="00895DFC">
        <w:rPr>
          <w:sz w:val="28"/>
          <w:szCs w:val="28"/>
        </w:rPr>
        <w:t xml:space="preserve">Рошко М.М. Гендерні проблеми в романах “Політ над гніздом зозулі” </w:t>
      </w:r>
      <w:r w:rsidRPr="00895DFC">
        <w:rPr>
          <w:sz w:val="28"/>
          <w:szCs w:val="28"/>
          <w:lang w:val="uk-UA"/>
        </w:rPr>
        <w:t xml:space="preserve">    </w:t>
      </w:r>
      <w:r w:rsidRPr="00895DFC">
        <w:rPr>
          <w:sz w:val="28"/>
          <w:szCs w:val="28"/>
        </w:rPr>
        <w:t xml:space="preserve">К. Кізі та “Польові </w:t>
      </w:r>
      <w:proofErr w:type="gramStart"/>
      <w:r w:rsidRPr="00895DFC">
        <w:rPr>
          <w:sz w:val="28"/>
          <w:szCs w:val="28"/>
        </w:rPr>
        <w:t>досл</w:t>
      </w:r>
      <w:proofErr w:type="gramEnd"/>
      <w:r w:rsidRPr="00895DFC">
        <w:rPr>
          <w:sz w:val="28"/>
          <w:szCs w:val="28"/>
        </w:rPr>
        <w:t xml:space="preserve">ідження з українського сексу” О. Забужко </w:t>
      </w:r>
      <w:r w:rsidRPr="00895DFC">
        <w:rPr>
          <w:sz w:val="28"/>
          <w:szCs w:val="28"/>
          <w:lang w:val="uk-UA"/>
        </w:rPr>
        <w:t xml:space="preserve">           </w:t>
      </w:r>
      <w:r w:rsidRPr="00895DFC">
        <w:rPr>
          <w:sz w:val="28"/>
          <w:szCs w:val="28"/>
        </w:rPr>
        <w:t xml:space="preserve">     </w:t>
      </w:r>
      <w:r w:rsidRPr="00895DFC">
        <w:rPr>
          <w:sz w:val="28"/>
          <w:szCs w:val="28"/>
          <w:lang w:val="uk-UA"/>
        </w:rPr>
        <w:t xml:space="preserve">/ </w:t>
      </w:r>
      <w:r w:rsidRPr="00895DFC">
        <w:rPr>
          <w:sz w:val="28"/>
          <w:szCs w:val="28"/>
        </w:rPr>
        <w:t>Рошко М.М.</w:t>
      </w:r>
      <w:r w:rsidRPr="00895DFC">
        <w:rPr>
          <w:sz w:val="28"/>
          <w:szCs w:val="28"/>
          <w:lang w:val="uk-UA"/>
        </w:rPr>
        <w:t xml:space="preserve"> </w:t>
      </w:r>
      <w:r w:rsidRPr="00895DFC">
        <w:rPr>
          <w:sz w:val="28"/>
          <w:szCs w:val="28"/>
        </w:rPr>
        <w:t>// Проблеми романо-германської філології</w:t>
      </w:r>
      <w:r w:rsidRPr="00895DFC">
        <w:rPr>
          <w:sz w:val="28"/>
          <w:szCs w:val="28"/>
          <w:lang w:val="uk-UA"/>
        </w:rPr>
        <w:t xml:space="preserve"> </w:t>
      </w:r>
      <w:r w:rsidRPr="00895DFC">
        <w:rPr>
          <w:sz w:val="28"/>
          <w:szCs w:val="28"/>
        </w:rPr>
        <w:t xml:space="preserve">: </w:t>
      </w:r>
      <w:r w:rsidRPr="00895DFC">
        <w:rPr>
          <w:sz w:val="28"/>
          <w:szCs w:val="28"/>
          <w:lang w:val="uk-UA"/>
        </w:rPr>
        <w:t>з</w:t>
      </w:r>
      <w:r w:rsidRPr="00895DFC">
        <w:rPr>
          <w:sz w:val="28"/>
          <w:szCs w:val="28"/>
        </w:rPr>
        <w:t>б. наук. пр. – Ужгород</w:t>
      </w:r>
      <w:proofErr w:type="gramStart"/>
      <w:r w:rsidRPr="00895DFC">
        <w:rPr>
          <w:sz w:val="28"/>
          <w:szCs w:val="28"/>
          <w:lang w:val="uk-UA"/>
        </w:rPr>
        <w:t xml:space="preserve"> </w:t>
      </w:r>
      <w:r w:rsidRPr="00895DFC">
        <w:rPr>
          <w:sz w:val="28"/>
          <w:szCs w:val="28"/>
        </w:rPr>
        <w:t>:</w:t>
      </w:r>
      <w:proofErr w:type="gramEnd"/>
      <w:r w:rsidRPr="00895DFC">
        <w:rPr>
          <w:sz w:val="28"/>
          <w:szCs w:val="28"/>
        </w:rPr>
        <w:t xml:space="preserve"> Патент</w:t>
      </w:r>
      <w:r w:rsidRPr="00895DFC">
        <w:rPr>
          <w:sz w:val="28"/>
          <w:szCs w:val="28"/>
          <w:lang w:val="uk-UA"/>
        </w:rPr>
        <w:t>,</w:t>
      </w:r>
      <w:r w:rsidRPr="00895DFC">
        <w:rPr>
          <w:sz w:val="28"/>
          <w:szCs w:val="28"/>
        </w:rPr>
        <w:t xml:space="preserve"> 2002. – С. 70</w:t>
      </w:r>
      <w:r w:rsidRPr="00895DFC">
        <w:rPr>
          <w:spacing w:val="-6"/>
          <w:sz w:val="28"/>
          <w:szCs w:val="28"/>
        </w:rPr>
        <w:t>–</w:t>
      </w:r>
      <w:r w:rsidRPr="00895DFC">
        <w:rPr>
          <w:sz w:val="28"/>
          <w:szCs w:val="28"/>
        </w:rPr>
        <w:t>76.</w:t>
      </w:r>
    </w:p>
    <w:p w:rsidR="00CB5506" w:rsidRPr="00895DFC" w:rsidRDefault="00CB5506" w:rsidP="009A4126">
      <w:pPr>
        <w:numPr>
          <w:ilvl w:val="0"/>
          <w:numId w:val="42"/>
        </w:numPr>
        <w:tabs>
          <w:tab w:val="num" w:pos="1032"/>
        </w:tabs>
        <w:suppressAutoHyphens w:val="0"/>
        <w:autoSpaceDN w:val="0"/>
        <w:spacing w:line="360" w:lineRule="auto"/>
        <w:ind w:left="540" w:right="5"/>
        <w:jc w:val="both"/>
        <w:rPr>
          <w:sz w:val="28"/>
          <w:szCs w:val="28"/>
        </w:rPr>
      </w:pPr>
      <w:r w:rsidRPr="00895DFC">
        <w:rPr>
          <w:sz w:val="28"/>
          <w:szCs w:val="28"/>
        </w:rPr>
        <w:t>Русский язык в его функционировании: Коммуникативно-прагмати</w:t>
      </w:r>
      <w:r w:rsidRPr="00895DFC">
        <w:rPr>
          <w:sz w:val="28"/>
          <w:szCs w:val="28"/>
        </w:rPr>
        <w:softHyphen/>
        <w:t xml:space="preserve">ческий аспект / </w:t>
      </w:r>
      <w:r w:rsidRPr="00895DFC">
        <w:rPr>
          <w:sz w:val="28"/>
          <w:szCs w:val="28"/>
          <w:lang w:val="uk-UA"/>
        </w:rPr>
        <w:t>п</w:t>
      </w:r>
      <w:r w:rsidRPr="00895DFC">
        <w:rPr>
          <w:sz w:val="28"/>
          <w:szCs w:val="28"/>
        </w:rPr>
        <w:t xml:space="preserve">од ред. Е.А. </w:t>
      </w:r>
      <w:proofErr w:type="gramStart"/>
      <w:r w:rsidRPr="00895DFC">
        <w:rPr>
          <w:sz w:val="28"/>
          <w:szCs w:val="28"/>
        </w:rPr>
        <w:t>Земской</w:t>
      </w:r>
      <w:proofErr w:type="gramEnd"/>
      <w:r w:rsidRPr="00895DFC">
        <w:rPr>
          <w:sz w:val="28"/>
          <w:szCs w:val="28"/>
        </w:rPr>
        <w:t>. – М.</w:t>
      </w:r>
      <w:proofErr w:type="gramStart"/>
      <w:r w:rsidRPr="00895DFC">
        <w:rPr>
          <w:sz w:val="28"/>
          <w:szCs w:val="28"/>
          <w:lang w:val="uk-UA"/>
        </w:rPr>
        <w:t xml:space="preserve"> </w:t>
      </w:r>
      <w:r w:rsidRPr="00895DFC">
        <w:rPr>
          <w:sz w:val="28"/>
          <w:szCs w:val="28"/>
        </w:rPr>
        <w:t>:</w:t>
      </w:r>
      <w:proofErr w:type="gramEnd"/>
      <w:r w:rsidRPr="00895DFC">
        <w:rPr>
          <w:sz w:val="28"/>
          <w:szCs w:val="28"/>
        </w:rPr>
        <w:t xml:space="preserve"> Наука, 1993. – 224 c.</w:t>
      </w:r>
    </w:p>
    <w:p w:rsidR="00CB5506" w:rsidRPr="00895DFC" w:rsidRDefault="00CB5506" w:rsidP="009A4126">
      <w:pPr>
        <w:numPr>
          <w:ilvl w:val="0"/>
          <w:numId w:val="42"/>
        </w:numPr>
        <w:tabs>
          <w:tab w:val="num" w:pos="1032"/>
        </w:tabs>
        <w:suppressAutoHyphens w:val="0"/>
        <w:autoSpaceDN w:val="0"/>
        <w:spacing w:line="360" w:lineRule="auto"/>
        <w:ind w:left="540" w:right="5"/>
        <w:jc w:val="both"/>
        <w:rPr>
          <w:sz w:val="28"/>
          <w:szCs w:val="28"/>
        </w:rPr>
      </w:pPr>
      <w:r w:rsidRPr="00895DFC">
        <w:rPr>
          <w:sz w:val="28"/>
          <w:szCs w:val="28"/>
        </w:rPr>
        <w:t xml:space="preserve">Рябов О.В. „Россия-сфинкс”: гендерный аспект западного образа „таинственной русской души” </w:t>
      </w:r>
      <w:r w:rsidRPr="00895DFC">
        <w:rPr>
          <w:sz w:val="28"/>
          <w:szCs w:val="28"/>
          <w:lang w:val="uk-UA"/>
        </w:rPr>
        <w:t xml:space="preserve">/ </w:t>
      </w:r>
      <w:r w:rsidRPr="00895DFC">
        <w:rPr>
          <w:sz w:val="28"/>
          <w:szCs w:val="28"/>
        </w:rPr>
        <w:t xml:space="preserve">Рябов О.В. // Гендер как интрига познания  / </w:t>
      </w:r>
      <w:r w:rsidRPr="00895DFC">
        <w:rPr>
          <w:sz w:val="28"/>
          <w:szCs w:val="28"/>
          <w:lang w:val="uk-UA"/>
        </w:rPr>
        <w:t>п</w:t>
      </w:r>
      <w:r w:rsidRPr="00895DFC">
        <w:rPr>
          <w:sz w:val="28"/>
          <w:szCs w:val="28"/>
        </w:rPr>
        <w:t>од ред. Кирилиной А.В. – М.</w:t>
      </w:r>
      <w:proofErr w:type="gramStart"/>
      <w:r w:rsidRPr="00895DFC">
        <w:rPr>
          <w:sz w:val="28"/>
          <w:szCs w:val="28"/>
          <w:lang w:val="uk-UA"/>
        </w:rPr>
        <w:t xml:space="preserve"> </w:t>
      </w:r>
      <w:r w:rsidRPr="00895DFC">
        <w:rPr>
          <w:sz w:val="28"/>
          <w:szCs w:val="28"/>
        </w:rPr>
        <w:t>:</w:t>
      </w:r>
      <w:proofErr w:type="gramEnd"/>
      <w:r w:rsidRPr="00895DFC">
        <w:rPr>
          <w:sz w:val="28"/>
          <w:szCs w:val="28"/>
        </w:rPr>
        <w:t xml:space="preserve"> Рудомино</w:t>
      </w:r>
      <w:r w:rsidRPr="00895DFC">
        <w:rPr>
          <w:sz w:val="28"/>
          <w:szCs w:val="28"/>
          <w:lang w:val="uk-UA"/>
        </w:rPr>
        <w:t>,</w:t>
      </w:r>
      <w:r w:rsidRPr="00895DFC">
        <w:rPr>
          <w:sz w:val="28"/>
          <w:szCs w:val="28"/>
        </w:rPr>
        <w:t xml:space="preserve"> 2000. – С. 36</w:t>
      </w:r>
      <w:r w:rsidRPr="00895DFC">
        <w:rPr>
          <w:spacing w:val="-6"/>
          <w:sz w:val="28"/>
          <w:szCs w:val="28"/>
        </w:rPr>
        <w:t>–</w:t>
      </w:r>
      <w:r w:rsidRPr="00895DFC">
        <w:rPr>
          <w:sz w:val="28"/>
          <w:szCs w:val="28"/>
        </w:rPr>
        <w:t>46.</w:t>
      </w:r>
    </w:p>
    <w:p w:rsidR="00CB5506" w:rsidRPr="00895DFC" w:rsidRDefault="00CB5506" w:rsidP="009A4126">
      <w:pPr>
        <w:numPr>
          <w:ilvl w:val="0"/>
          <w:numId w:val="42"/>
        </w:numPr>
        <w:tabs>
          <w:tab w:val="num" w:pos="1032"/>
        </w:tabs>
        <w:suppressAutoHyphens w:val="0"/>
        <w:autoSpaceDN w:val="0"/>
        <w:spacing w:line="360" w:lineRule="auto"/>
        <w:ind w:left="540" w:right="5"/>
        <w:jc w:val="both"/>
        <w:rPr>
          <w:sz w:val="28"/>
          <w:szCs w:val="28"/>
        </w:rPr>
      </w:pPr>
      <w:r w:rsidRPr="00895DFC">
        <w:rPr>
          <w:sz w:val="28"/>
          <w:szCs w:val="28"/>
        </w:rPr>
        <w:t xml:space="preserve">Саркисян Е.И. О выразительных средствах портретной характеристики в новеллах С. Моэма </w:t>
      </w:r>
      <w:r w:rsidRPr="00895DFC">
        <w:rPr>
          <w:sz w:val="28"/>
          <w:szCs w:val="28"/>
          <w:lang w:val="uk-UA"/>
        </w:rPr>
        <w:t xml:space="preserve">/ </w:t>
      </w:r>
      <w:r w:rsidRPr="00895DFC">
        <w:rPr>
          <w:sz w:val="28"/>
          <w:szCs w:val="28"/>
        </w:rPr>
        <w:t>Саркисян Е.И. // Вопросы английской филологии</w:t>
      </w:r>
      <w:r w:rsidRPr="00895DFC">
        <w:rPr>
          <w:sz w:val="28"/>
          <w:szCs w:val="28"/>
          <w:lang w:val="uk-UA"/>
        </w:rPr>
        <w:t xml:space="preserve">. – </w:t>
      </w:r>
      <w:r w:rsidRPr="00895DFC">
        <w:rPr>
          <w:sz w:val="28"/>
          <w:szCs w:val="28"/>
        </w:rPr>
        <w:t xml:space="preserve">Пятигорск. – </w:t>
      </w:r>
      <w:r w:rsidRPr="00895DFC">
        <w:rPr>
          <w:noProof/>
          <w:sz w:val="28"/>
          <w:szCs w:val="28"/>
        </w:rPr>
        <w:t xml:space="preserve">1966. – </w:t>
      </w:r>
      <w:r w:rsidRPr="00895DFC">
        <w:rPr>
          <w:sz w:val="28"/>
          <w:szCs w:val="28"/>
        </w:rPr>
        <w:t xml:space="preserve">С. </w:t>
      </w:r>
      <w:r w:rsidRPr="00895DFC">
        <w:rPr>
          <w:noProof/>
          <w:sz w:val="28"/>
          <w:szCs w:val="28"/>
        </w:rPr>
        <w:t>78−89</w:t>
      </w:r>
      <w:r w:rsidRPr="00895DFC">
        <w:rPr>
          <w:noProof/>
          <w:sz w:val="28"/>
          <w:szCs w:val="28"/>
          <w:lang w:val="uk-UA"/>
        </w:rPr>
        <w:t>.</w:t>
      </w:r>
    </w:p>
    <w:p w:rsidR="00CB5506" w:rsidRPr="00895DFC" w:rsidRDefault="00CB5506" w:rsidP="009A4126">
      <w:pPr>
        <w:numPr>
          <w:ilvl w:val="0"/>
          <w:numId w:val="42"/>
        </w:numPr>
        <w:tabs>
          <w:tab w:val="num" w:pos="1032"/>
        </w:tabs>
        <w:suppressAutoHyphens w:val="0"/>
        <w:spacing w:line="360" w:lineRule="auto"/>
        <w:ind w:left="540" w:right="5"/>
        <w:jc w:val="both"/>
        <w:rPr>
          <w:noProof/>
          <w:spacing w:val="-6"/>
          <w:sz w:val="28"/>
          <w:szCs w:val="28"/>
        </w:rPr>
      </w:pPr>
      <w:r w:rsidRPr="00895DFC">
        <w:rPr>
          <w:sz w:val="28"/>
          <w:szCs w:val="28"/>
          <w:lang w:val="uk-UA"/>
        </w:rPr>
        <w:t xml:space="preserve"> </w:t>
      </w:r>
      <w:r w:rsidRPr="00895DFC">
        <w:rPr>
          <w:spacing w:val="-6"/>
          <w:sz w:val="28"/>
          <w:szCs w:val="28"/>
        </w:rPr>
        <w:t>Сафарова К.А. Двойственная природа словообразовательной мотивировки слова в англ</w:t>
      </w:r>
      <w:r w:rsidRPr="00895DFC">
        <w:rPr>
          <w:spacing w:val="-6"/>
          <w:sz w:val="28"/>
          <w:szCs w:val="28"/>
          <w:lang w:val="uk-UA"/>
        </w:rPr>
        <w:t>ийском</w:t>
      </w:r>
      <w:r w:rsidRPr="00895DFC">
        <w:rPr>
          <w:spacing w:val="-6"/>
          <w:sz w:val="28"/>
          <w:szCs w:val="28"/>
        </w:rPr>
        <w:t xml:space="preserve"> языке </w:t>
      </w:r>
      <w:r w:rsidRPr="00895DFC">
        <w:rPr>
          <w:spacing w:val="-6"/>
          <w:sz w:val="28"/>
          <w:szCs w:val="28"/>
          <w:lang w:val="uk-UA"/>
        </w:rPr>
        <w:t xml:space="preserve">/ </w:t>
      </w:r>
      <w:r w:rsidRPr="00895DFC">
        <w:rPr>
          <w:spacing w:val="-6"/>
          <w:sz w:val="28"/>
          <w:szCs w:val="28"/>
        </w:rPr>
        <w:t>Сафарова К.А.</w:t>
      </w:r>
      <w:r w:rsidRPr="00895DFC">
        <w:rPr>
          <w:spacing w:val="-6"/>
          <w:sz w:val="28"/>
          <w:szCs w:val="28"/>
          <w:lang w:val="uk-UA"/>
        </w:rPr>
        <w:t xml:space="preserve"> </w:t>
      </w:r>
      <w:r w:rsidRPr="00895DFC">
        <w:rPr>
          <w:spacing w:val="-6"/>
          <w:sz w:val="28"/>
          <w:szCs w:val="28"/>
        </w:rPr>
        <w:t>// Вопросы романо-германской филологии</w:t>
      </w:r>
      <w:r w:rsidRPr="00895DFC">
        <w:rPr>
          <w:spacing w:val="-6"/>
          <w:sz w:val="28"/>
          <w:szCs w:val="28"/>
          <w:lang w:val="uk-UA"/>
        </w:rPr>
        <w:t xml:space="preserve"> : сб. наук</w:t>
      </w:r>
      <w:proofErr w:type="gramStart"/>
      <w:r w:rsidRPr="00895DFC">
        <w:rPr>
          <w:spacing w:val="-6"/>
          <w:sz w:val="28"/>
          <w:szCs w:val="28"/>
          <w:lang w:val="uk-UA"/>
        </w:rPr>
        <w:t>.</w:t>
      </w:r>
      <w:proofErr w:type="gramEnd"/>
      <w:r w:rsidRPr="00895DFC">
        <w:rPr>
          <w:spacing w:val="-6"/>
          <w:sz w:val="28"/>
          <w:szCs w:val="28"/>
          <w:lang w:val="uk-UA"/>
        </w:rPr>
        <w:t xml:space="preserve"> </w:t>
      </w:r>
      <w:proofErr w:type="gramStart"/>
      <w:r w:rsidRPr="00895DFC">
        <w:rPr>
          <w:spacing w:val="-6"/>
          <w:sz w:val="28"/>
          <w:szCs w:val="28"/>
          <w:lang w:val="uk-UA"/>
        </w:rPr>
        <w:t>т</w:t>
      </w:r>
      <w:proofErr w:type="gramEnd"/>
      <w:r w:rsidRPr="00895DFC">
        <w:rPr>
          <w:spacing w:val="-6"/>
          <w:sz w:val="28"/>
          <w:szCs w:val="28"/>
          <w:lang w:val="uk-UA"/>
        </w:rPr>
        <w:t xml:space="preserve">р. – </w:t>
      </w:r>
      <w:r w:rsidRPr="00895DFC">
        <w:rPr>
          <w:spacing w:val="-6"/>
          <w:sz w:val="28"/>
          <w:szCs w:val="28"/>
        </w:rPr>
        <w:t>Ташкент</w:t>
      </w:r>
      <w:r w:rsidRPr="00895DFC">
        <w:rPr>
          <w:spacing w:val="-6"/>
          <w:sz w:val="28"/>
          <w:szCs w:val="28"/>
          <w:lang w:val="uk-UA"/>
        </w:rPr>
        <w:t xml:space="preserve">, </w:t>
      </w:r>
      <w:r w:rsidRPr="00895DFC">
        <w:rPr>
          <w:spacing w:val="-6"/>
          <w:sz w:val="28"/>
          <w:szCs w:val="28"/>
        </w:rPr>
        <w:t xml:space="preserve">1967. – С. </w:t>
      </w:r>
      <w:r w:rsidRPr="00895DFC">
        <w:rPr>
          <w:noProof/>
          <w:spacing w:val="-6"/>
          <w:sz w:val="28"/>
          <w:szCs w:val="28"/>
        </w:rPr>
        <w:t>37</w:t>
      </w:r>
      <w:r w:rsidRPr="00895DFC">
        <w:rPr>
          <w:spacing w:val="-6"/>
          <w:sz w:val="28"/>
          <w:szCs w:val="28"/>
        </w:rPr>
        <w:t>–</w:t>
      </w:r>
      <w:r w:rsidRPr="00895DFC">
        <w:rPr>
          <w:noProof/>
          <w:spacing w:val="-6"/>
          <w:sz w:val="28"/>
          <w:szCs w:val="28"/>
        </w:rPr>
        <w:t>50.</w:t>
      </w:r>
    </w:p>
    <w:p w:rsidR="00CB5506" w:rsidRPr="00895DFC" w:rsidRDefault="00CB5506" w:rsidP="009A4126">
      <w:pPr>
        <w:numPr>
          <w:ilvl w:val="0"/>
          <w:numId w:val="42"/>
        </w:numPr>
        <w:tabs>
          <w:tab w:val="num" w:pos="1032"/>
        </w:tabs>
        <w:suppressAutoHyphens w:val="0"/>
        <w:spacing w:line="360" w:lineRule="auto"/>
        <w:ind w:left="540" w:right="5"/>
        <w:jc w:val="both"/>
        <w:rPr>
          <w:noProof/>
          <w:spacing w:val="4"/>
          <w:sz w:val="28"/>
          <w:szCs w:val="28"/>
        </w:rPr>
      </w:pPr>
      <w:r w:rsidRPr="00895DFC">
        <w:rPr>
          <w:sz w:val="28"/>
          <w:szCs w:val="28"/>
          <w:lang w:val="uk-UA"/>
        </w:rPr>
        <w:t xml:space="preserve"> </w:t>
      </w:r>
      <w:r w:rsidRPr="00895DFC">
        <w:rPr>
          <w:spacing w:val="4"/>
          <w:sz w:val="28"/>
          <w:szCs w:val="28"/>
        </w:rPr>
        <w:t>Селиванова Е.А. Основы лингвистической теории текста и коммуни</w:t>
      </w:r>
      <w:r w:rsidRPr="00895DFC">
        <w:rPr>
          <w:spacing w:val="4"/>
          <w:sz w:val="28"/>
          <w:szCs w:val="28"/>
        </w:rPr>
        <w:softHyphen/>
        <w:t>кации</w:t>
      </w:r>
      <w:proofErr w:type="gramStart"/>
      <w:r w:rsidRPr="00895DFC">
        <w:rPr>
          <w:spacing w:val="4"/>
          <w:sz w:val="28"/>
          <w:szCs w:val="28"/>
          <w:lang w:val="uk-UA"/>
        </w:rPr>
        <w:t xml:space="preserve"> </w:t>
      </w:r>
      <w:r w:rsidRPr="00895DFC">
        <w:rPr>
          <w:spacing w:val="4"/>
          <w:sz w:val="28"/>
          <w:szCs w:val="28"/>
        </w:rPr>
        <w:t>:</w:t>
      </w:r>
      <w:proofErr w:type="gramEnd"/>
      <w:r w:rsidRPr="00895DFC">
        <w:rPr>
          <w:spacing w:val="4"/>
          <w:sz w:val="28"/>
          <w:szCs w:val="28"/>
        </w:rPr>
        <w:t xml:space="preserve"> </w:t>
      </w:r>
      <w:r w:rsidRPr="00895DFC">
        <w:rPr>
          <w:spacing w:val="4"/>
          <w:sz w:val="28"/>
          <w:szCs w:val="28"/>
          <w:lang w:val="uk-UA"/>
        </w:rPr>
        <w:t>м</w:t>
      </w:r>
      <w:r w:rsidRPr="00895DFC">
        <w:rPr>
          <w:spacing w:val="4"/>
          <w:sz w:val="28"/>
          <w:szCs w:val="28"/>
        </w:rPr>
        <w:t>онографическое учебное пособие</w:t>
      </w:r>
      <w:r w:rsidRPr="00895DFC">
        <w:rPr>
          <w:spacing w:val="4"/>
          <w:sz w:val="28"/>
          <w:szCs w:val="28"/>
          <w:lang w:val="uk-UA"/>
        </w:rPr>
        <w:t xml:space="preserve"> / </w:t>
      </w:r>
      <w:r w:rsidRPr="00895DFC">
        <w:rPr>
          <w:spacing w:val="4"/>
          <w:sz w:val="28"/>
          <w:szCs w:val="28"/>
        </w:rPr>
        <w:t>Селиванова Е.А.</w:t>
      </w:r>
      <w:r w:rsidRPr="00895DFC">
        <w:rPr>
          <w:spacing w:val="4"/>
          <w:sz w:val="28"/>
          <w:szCs w:val="28"/>
          <w:lang w:val="uk-UA"/>
        </w:rPr>
        <w:t xml:space="preserve"> </w:t>
      </w:r>
      <w:r w:rsidRPr="00895DFC">
        <w:rPr>
          <w:spacing w:val="4"/>
          <w:sz w:val="28"/>
          <w:szCs w:val="28"/>
        </w:rPr>
        <w:t>–</w:t>
      </w:r>
      <w:r w:rsidRPr="00895DFC">
        <w:rPr>
          <w:spacing w:val="4"/>
          <w:sz w:val="28"/>
          <w:szCs w:val="28"/>
          <w:lang w:val="uk-UA"/>
        </w:rPr>
        <w:t xml:space="preserve"> </w:t>
      </w:r>
      <w:r w:rsidRPr="00895DFC">
        <w:rPr>
          <w:spacing w:val="4"/>
          <w:sz w:val="28"/>
          <w:szCs w:val="28"/>
        </w:rPr>
        <w:t>К.</w:t>
      </w:r>
      <w:r w:rsidRPr="00895DFC">
        <w:rPr>
          <w:spacing w:val="4"/>
          <w:sz w:val="28"/>
          <w:szCs w:val="28"/>
          <w:lang w:val="uk-UA"/>
        </w:rPr>
        <w:t xml:space="preserve"> </w:t>
      </w:r>
      <w:r w:rsidRPr="00895DFC">
        <w:rPr>
          <w:spacing w:val="4"/>
          <w:sz w:val="28"/>
          <w:szCs w:val="28"/>
        </w:rPr>
        <w:t>:</w:t>
      </w:r>
      <w:r w:rsidRPr="00895DFC">
        <w:rPr>
          <w:spacing w:val="4"/>
          <w:sz w:val="28"/>
          <w:szCs w:val="28"/>
          <w:lang w:val="uk-UA"/>
        </w:rPr>
        <w:t xml:space="preserve"> </w:t>
      </w:r>
      <w:r w:rsidRPr="00895DFC">
        <w:rPr>
          <w:spacing w:val="4"/>
          <w:sz w:val="28"/>
          <w:szCs w:val="28"/>
        </w:rPr>
        <w:t>Фитосоциоцентр, 2002. – 336 с.</w:t>
      </w:r>
    </w:p>
    <w:p w:rsidR="00CB5506" w:rsidRPr="00895DFC" w:rsidRDefault="00CB5506" w:rsidP="009A4126">
      <w:pPr>
        <w:numPr>
          <w:ilvl w:val="0"/>
          <w:numId w:val="42"/>
        </w:numPr>
        <w:tabs>
          <w:tab w:val="num" w:pos="888"/>
        </w:tabs>
        <w:suppressAutoHyphens w:val="0"/>
        <w:spacing w:line="360" w:lineRule="auto"/>
        <w:ind w:left="540"/>
        <w:jc w:val="both"/>
        <w:rPr>
          <w:sz w:val="28"/>
        </w:rPr>
      </w:pPr>
      <w:r w:rsidRPr="00895DFC">
        <w:rPr>
          <w:noProof/>
          <w:sz w:val="28"/>
          <w:szCs w:val="28"/>
        </w:rPr>
        <w:t xml:space="preserve">Селивестрова О.Н. Когнитивная семантика на фоне общего развития </w:t>
      </w:r>
      <w:r w:rsidRPr="00895DFC">
        <w:rPr>
          <w:noProof/>
          <w:spacing w:val="-4"/>
          <w:sz w:val="28"/>
          <w:szCs w:val="28"/>
        </w:rPr>
        <w:t xml:space="preserve">лингвистической науки </w:t>
      </w:r>
      <w:r w:rsidRPr="00895DFC">
        <w:rPr>
          <w:noProof/>
          <w:spacing w:val="-4"/>
          <w:sz w:val="28"/>
          <w:szCs w:val="28"/>
          <w:lang w:val="uk-UA"/>
        </w:rPr>
        <w:t xml:space="preserve">/ </w:t>
      </w:r>
      <w:r w:rsidRPr="00895DFC">
        <w:rPr>
          <w:noProof/>
          <w:sz w:val="28"/>
          <w:szCs w:val="28"/>
        </w:rPr>
        <w:t xml:space="preserve">Селивестрова О.Н. </w:t>
      </w:r>
      <w:r w:rsidRPr="00895DFC">
        <w:rPr>
          <w:noProof/>
          <w:spacing w:val="-4"/>
          <w:sz w:val="28"/>
          <w:szCs w:val="28"/>
        </w:rPr>
        <w:t xml:space="preserve">// Вопросы </w:t>
      </w:r>
      <w:r w:rsidRPr="00895DFC">
        <w:rPr>
          <w:noProof/>
          <w:spacing w:val="-4"/>
          <w:sz w:val="28"/>
          <w:szCs w:val="28"/>
          <w:lang w:val="uk-UA"/>
        </w:rPr>
        <w:t>я</w:t>
      </w:r>
      <w:r w:rsidRPr="00895DFC">
        <w:rPr>
          <w:noProof/>
          <w:spacing w:val="-4"/>
          <w:sz w:val="28"/>
          <w:szCs w:val="28"/>
        </w:rPr>
        <w:t>зыкознания</w:t>
      </w:r>
      <w:r w:rsidRPr="00895DFC">
        <w:rPr>
          <w:noProof/>
          <w:spacing w:val="-4"/>
          <w:sz w:val="28"/>
          <w:szCs w:val="28"/>
          <w:lang w:val="uk-UA"/>
        </w:rPr>
        <w:t>.</w:t>
      </w:r>
      <w:r w:rsidRPr="00895DFC">
        <w:rPr>
          <w:spacing w:val="-6"/>
          <w:sz w:val="28"/>
          <w:szCs w:val="28"/>
          <w:lang w:val="uk-UA"/>
        </w:rPr>
        <w:t xml:space="preserve"> </w:t>
      </w:r>
      <w:r w:rsidRPr="00895DFC">
        <w:rPr>
          <w:spacing w:val="-6"/>
          <w:sz w:val="28"/>
          <w:szCs w:val="28"/>
        </w:rPr>
        <w:t>–</w:t>
      </w:r>
      <w:r w:rsidRPr="00895DFC">
        <w:rPr>
          <w:noProof/>
          <w:spacing w:val="-4"/>
          <w:sz w:val="28"/>
          <w:szCs w:val="28"/>
          <w:lang w:val="uk-UA"/>
        </w:rPr>
        <w:t xml:space="preserve">           </w:t>
      </w:r>
      <w:r w:rsidRPr="00895DFC">
        <w:rPr>
          <w:noProof/>
          <w:spacing w:val="-4"/>
          <w:sz w:val="28"/>
          <w:szCs w:val="28"/>
        </w:rPr>
        <w:t>2002</w:t>
      </w:r>
      <w:r w:rsidRPr="00895DFC">
        <w:rPr>
          <w:noProof/>
          <w:spacing w:val="-4"/>
          <w:sz w:val="28"/>
          <w:szCs w:val="28"/>
          <w:lang w:val="uk-UA"/>
        </w:rPr>
        <w:t xml:space="preserve">. </w:t>
      </w:r>
      <w:r w:rsidRPr="00895DFC">
        <w:rPr>
          <w:noProof/>
          <w:spacing w:val="-4"/>
          <w:sz w:val="28"/>
          <w:szCs w:val="28"/>
        </w:rPr>
        <w:t xml:space="preserve">– </w:t>
      </w:r>
      <w:r w:rsidRPr="00895DFC">
        <w:rPr>
          <w:noProof/>
          <w:spacing w:val="-4"/>
          <w:sz w:val="28"/>
          <w:szCs w:val="28"/>
          <w:lang w:val="uk-UA"/>
        </w:rPr>
        <w:t xml:space="preserve"> </w:t>
      </w:r>
      <w:r w:rsidRPr="00895DFC">
        <w:rPr>
          <w:noProof/>
          <w:spacing w:val="-4"/>
          <w:sz w:val="28"/>
          <w:szCs w:val="28"/>
        </w:rPr>
        <w:t>№ 6</w:t>
      </w:r>
      <w:r w:rsidRPr="00895DFC">
        <w:rPr>
          <w:noProof/>
          <w:spacing w:val="-4"/>
          <w:sz w:val="28"/>
          <w:szCs w:val="28"/>
          <w:lang w:val="uk-UA"/>
        </w:rPr>
        <w:t xml:space="preserve">. </w:t>
      </w:r>
      <w:r w:rsidRPr="00895DFC">
        <w:rPr>
          <w:noProof/>
          <w:spacing w:val="-4"/>
          <w:sz w:val="28"/>
          <w:szCs w:val="28"/>
        </w:rPr>
        <w:t>– С.</w:t>
      </w:r>
      <w:r w:rsidRPr="00895DFC">
        <w:rPr>
          <w:noProof/>
          <w:spacing w:val="-4"/>
          <w:sz w:val="28"/>
          <w:szCs w:val="28"/>
          <w:lang w:val="uk-UA"/>
        </w:rPr>
        <w:t xml:space="preserve"> </w:t>
      </w:r>
      <w:r w:rsidRPr="00895DFC">
        <w:rPr>
          <w:noProof/>
          <w:spacing w:val="-4"/>
          <w:sz w:val="28"/>
          <w:szCs w:val="28"/>
        </w:rPr>
        <w:t>12</w:t>
      </w:r>
      <w:r w:rsidRPr="00895DFC">
        <w:rPr>
          <w:spacing w:val="-6"/>
          <w:sz w:val="28"/>
          <w:szCs w:val="28"/>
        </w:rPr>
        <w:t>–</w:t>
      </w:r>
      <w:r w:rsidRPr="00895DFC">
        <w:rPr>
          <w:noProof/>
          <w:sz w:val="28"/>
          <w:szCs w:val="28"/>
        </w:rPr>
        <w:t>19.</w:t>
      </w:r>
      <w:r w:rsidRPr="00895DFC">
        <w:rPr>
          <w:sz w:val="28"/>
        </w:rPr>
        <w:t xml:space="preserve"> </w:t>
      </w:r>
    </w:p>
    <w:p w:rsidR="00CB5506" w:rsidRPr="00895DFC" w:rsidRDefault="00CB5506" w:rsidP="009A4126">
      <w:pPr>
        <w:numPr>
          <w:ilvl w:val="0"/>
          <w:numId w:val="42"/>
        </w:numPr>
        <w:tabs>
          <w:tab w:val="num" w:pos="888"/>
        </w:tabs>
        <w:suppressAutoHyphens w:val="0"/>
        <w:spacing w:line="360" w:lineRule="auto"/>
        <w:ind w:left="540"/>
        <w:jc w:val="both"/>
        <w:rPr>
          <w:spacing w:val="-6"/>
          <w:sz w:val="28"/>
          <w:szCs w:val="28"/>
        </w:rPr>
      </w:pPr>
      <w:r w:rsidRPr="00895DFC">
        <w:rPr>
          <w:spacing w:val="-6"/>
          <w:sz w:val="28"/>
          <w:szCs w:val="28"/>
          <w:lang w:val="uk-UA"/>
        </w:rPr>
        <w:t>С</w:t>
      </w:r>
      <w:r w:rsidRPr="00895DFC">
        <w:rPr>
          <w:spacing w:val="-6"/>
          <w:sz w:val="28"/>
          <w:szCs w:val="28"/>
        </w:rPr>
        <w:t xml:space="preserve">эпир Э. Мужской и </w:t>
      </w:r>
      <w:proofErr w:type="gramStart"/>
      <w:r w:rsidRPr="00895DFC">
        <w:rPr>
          <w:spacing w:val="-6"/>
          <w:sz w:val="28"/>
          <w:szCs w:val="28"/>
        </w:rPr>
        <w:t>женский</w:t>
      </w:r>
      <w:proofErr w:type="gramEnd"/>
      <w:r w:rsidRPr="00895DFC">
        <w:rPr>
          <w:spacing w:val="-6"/>
          <w:sz w:val="28"/>
          <w:szCs w:val="28"/>
        </w:rPr>
        <w:t xml:space="preserve"> варианты речи в языке яна / </w:t>
      </w:r>
      <w:r w:rsidRPr="00895DFC">
        <w:rPr>
          <w:spacing w:val="-6"/>
          <w:sz w:val="28"/>
          <w:szCs w:val="28"/>
          <w:lang w:val="uk-UA"/>
        </w:rPr>
        <w:t>С</w:t>
      </w:r>
      <w:r w:rsidRPr="00895DFC">
        <w:rPr>
          <w:spacing w:val="-6"/>
          <w:sz w:val="28"/>
          <w:szCs w:val="28"/>
        </w:rPr>
        <w:t>эпир Э.</w:t>
      </w:r>
      <w:r w:rsidRPr="00895DFC">
        <w:rPr>
          <w:spacing w:val="-6"/>
          <w:sz w:val="28"/>
          <w:szCs w:val="28"/>
          <w:lang w:val="uk-UA"/>
        </w:rPr>
        <w:t xml:space="preserve">            </w:t>
      </w:r>
      <w:r w:rsidRPr="00895DFC">
        <w:rPr>
          <w:spacing w:val="-6"/>
          <w:sz w:val="28"/>
          <w:szCs w:val="28"/>
        </w:rPr>
        <w:t xml:space="preserve">     // Избранные труды по языкознанию и культурологи. – М.</w:t>
      </w:r>
      <w:proofErr w:type="gramStart"/>
      <w:r w:rsidRPr="00895DFC">
        <w:rPr>
          <w:spacing w:val="-6"/>
          <w:sz w:val="28"/>
          <w:szCs w:val="28"/>
        </w:rPr>
        <w:t xml:space="preserve"> :</w:t>
      </w:r>
      <w:proofErr w:type="gramEnd"/>
      <w:r w:rsidRPr="00895DFC">
        <w:rPr>
          <w:spacing w:val="-6"/>
          <w:sz w:val="28"/>
          <w:szCs w:val="28"/>
        </w:rPr>
        <w:t xml:space="preserve"> ИГ «Прогресс» : Универс, 1993. – С. 455–461</w:t>
      </w:r>
      <w:r w:rsidRPr="00895DFC">
        <w:rPr>
          <w:spacing w:val="-6"/>
          <w:sz w:val="28"/>
          <w:szCs w:val="28"/>
          <w:lang w:val="uk-UA"/>
        </w:rPr>
        <w:t>.</w:t>
      </w:r>
    </w:p>
    <w:p w:rsidR="00CB5506" w:rsidRPr="00895DFC" w:rsidRDefault="00CB5506" w:rsidP="009A4126">
      <w:pPr>
        <w:numPr>
          <w:ilvl w:val="0"/>
          <w:numId w:val="42"/>
        </w:numPr>
        <w:tabs>
          <w:tab w:val="num" w:pos="888"/>
        </w:tabs>
        <w:suppressAutoHyphens w:val="0"/>
        <w:spacing w:line="360" w:lineRule="auto"/>
        <w:ind w:left="540"/>
        <w:jc w:val="both"/>
        <w:rPr>
          <w:sz w:val="28"/>
        </w:rPr>
      </w:pPr>
      <w:r w:rsidRPr="00895DFC">
        <w:rPr>
          <w:sz w:val="28"/>
        </w:rPr>
        <w:lastRenderedPageBreak/>
        <w:t xml:space="preserve">Серль Дж. Что такое речевой акт? </w:t>
      </w:r>
      <w:r w:rsidRPr="00895DFC">
        <w:rPr>
          <w:sz w:val="28"/>
          <w:lang w:val="uk-UA"/>
        </w:rPr>
        <w:t xml:space="preserve">/ </w:t>
      </w:r>
      <w:r w:rsidRPr="00895DFC">
        <w:rPr>
          <w:sz w:val="28"/>
        </w:rPr>
        <w:t>Серль Дж. // Новое в зарубежной лингвистике. – М.</w:t>
      </w:r>
      <w:proofErr w:type="gramStart"/>
      <w:r w:rsidRPr="00895DFC">
        <w:rPr>
          <w:sz w:val="28"/>
          <w:lang w:val="uk-UA"/>
        </w:rPr>
        <w:t xml:space="preserve"> </w:t>
      </w:r>
      <w:r w:rsidRPr="00895DFC">
        <w:rPr>
          <w:sz w:val="28"/>
        </w:rPr>
        <w:t>:</w:t>
      </w:r>
      <w:proofErr w:type="gramEnd"/>
      <w:r w:rsidRPr="00895DFC">
        <w:rPr>
          <w:sz w:val="28"/>
        </w:rPr>
        <w:t xml:space="preserve"> Прогресс</w:t>
      </w:r>
      <w:r w:rsidRPr="00895DFC">
        <w:rPr>
          <w:sz w:val="28"/>
          <w:lang w:val="uk-UA"/>
        </w:rPr>
        <w:t>,</w:t>
      </w:r>
      <w:r w:rsidRPr="00895DFC">
        <w:rPr>
          <w:sz w:val="28"/>
        </w:rPr>
        <w:t xml:space="preserve"> 1986. – Вып. 17: Теория речевых </w:t>
      </w:r>
      <w:r w:rsidRPr="00895DFC">
        <w:rPr>
          <w:sz w:val="28"/>
          <w:lang w:val="uk-UA"/>
        </w:rPr>
        <w:t xml:space="preserve">                 </w:t>
      </w:r>
      <w:r w:rsidRPr="00895DFC">
        <w:rPr>
          <w:sz w:val="28"/>
        </w:rPr>
        <w:t>актов.</w:t>
      </w:r>
      <w:r w:rsidRPr="00895DFC">
        <w:rPr>
          <w:sz w:val="28"/>
          <w:lang w:val="uk-UA"/>
        </w:rPr>
        <w:t xml:space="preserve"> </w:t>
      </w:r>
      <w:r w:rsidRPr="00895DFC">
        <w:rPr>
          <w:sz w:val="28"/>
        </w:rPr>
        <w:t>– С. 151</w:t>
      </w:r>
      <w:r w:rsidRPr="00895DFC">
        <w:rPr>
          <w:spacing w:val="-6"/>
          <w:sz w:val="28"/>
          <w:szCs w:val="28"/>
        </w:rPr>
        <w:t>–</w:t>
      </w:r>
      <w:r w:rsidRPr="00895DFC">
        <w:rPr>
          <w:sz w:val="28"/>
        </w:rPr>
        <w:t>169.</w:t>
      </w:r>
    </w:p>
    <w:p w:rsidR="00CB5506" w:rsidRPr="00895DFC" w:rsidRDefault="00CB5506" w:rsidP="009A4126">
      <w:pPr>
        <w:numPr>
          <w:ilvl w:val="0"/>
          <w:numId w:val="42"/>
        </w:numPr>
        <w:tabs>
          <w:tab w:val="num" w:pos="888"/>
        </w:tabs>
        <w:suppressAutoHyphens w:val="0"/>
        <w:spacing w:line="360" w:lineRule="auto"/>
        <w:ind w:left="540"/>
        <w:jc w:val="both"/>
        <w:rPr>
          <w:sz w:val="28"/>
        </w:rPr>
      </w:pPr>
      <w:r w:rsidRPr="00895DFC">
        <w:rPr>
          <w:sz w:val="28"/>
        </w:rPr>
        <w:t>Серль Дж. Классификация иллокутивных актов / Серль Дж. // Новое в зарубежной лингвистике. – М.</w:t>
      </w:r>
      <w:proofErr w:type="gramStart"/>
      <w:r w:rsidRPr="00895DFC">
        <w:rPr>
          <w:sz w:val="28"/>
        </w:rPr>
        <w:t xml:space="preserve"> :</w:t>
      </w:r>
      <w:proofErr w:type="gramEnd"/>
      <w:r w:rsidRPr="00895DFC">
        <w:rPr>
          <w:sz w:val="28"/>
        </w:rPr>
        <w:t xml:space="preserve"> Прогресс, 1986. – Вып. 17: Теория речевых актов. – С.</w:t>
      </w:r>
      <w:r w:rsidRPr="00895DFC">
        <w:rPr>
          <w:sz w:val="28"/>
          <w:lang w:val="en-US"/>
        </w:rPr>
        <w:t> </w:t>
      </w:r>
      <w:r w:rsidRPr="00895DFC">
        <w:rPr>
          <w:sz w:val="28"/>
        </w:rPr>
        <w:t>170</w:t>
      </w:r>
      <w:r w:rsidRPr="00895DFC">
        <w:rPr>
          <w:spacing w:val="-6"/>
          <w:sz w:val="28"/>
          <w:szCs w:val="28"/>
        </w:rPr>
        <w:t>–</w:t>
      </w:r>
      <w:r w:rsidRPr="00895DFC">
        <w:rPr>
          <w:sz w:val="28"/>
        </w:rPr>
        <w:t>194.</w:t>
      </w:r>
    </w:p>
    <w:p w:rsidR="00CB5506" w:rsidRPr="00895DFC" w:rsidRDefault="00CB5506" w:rsidP="009A4126">
      <w:pPr>
        <w:numPr>
          <w:ilvl w:val="0"/>
          <w:numId w:val="42"/>
        </w:numPr>
        <w:tabs>
          <w:tab w:val="num" w:pos="1032"/>
        </w:tabs>
        <w:suppressAutoHyphens w:val="0"/>
        <w:spacing w:line="360" w:lineRule="auto"/>
        <w:ind w:left="540" w:right="5"/>
        <w:jc w:val="both"/>
        <w:rPr>
          <w:noProof/>
          <w:sz w:val="28"/>
          <w:szCs w:val="28"/>
        </w:rPr>
      </w:pPr>
      <w:r w:rsidRPr="00895DFC">
        <w:rPr>
          <w:noProof/>
          <w:sz w:val="28"/>
          <w:szCs w:val="28"/>
        </w:rPr>
        <w:t>Скороходько Е.Ф.</w:t>
      </w:r>
      <w:r w:rsidRPr="00895DFC">
        <w:rPr>
          <w:sz w:val="28"/>
          <w:szCs w:val="28"/>
        </w:rPr>
        <w:t xml:space="preserve"> Програма </w:t>
      </w:r>
      <w:proofErr w:type="gramStart"/>
      <w:r w:rsidRPr="00895DFC">
        <w:rPr>
          <w:sz w:val="28"/>
          <w:szCs w:val="28"/>
        </w:rPr>
        <w:t>досл</w:t>
      </w:r>
      <w:proofErr w:type="gramEnd"/>
      <w:r w:rsidRPr="00895DFC">
        <w:rPr>
          <w:sz w:val="28"/>
          <w:szCs w:val="28"/>
        </w:rPr>
        <w:t>ідження чоловічого та жіночого мовлення // Мовнознавство. – 1995. – № 6. – С. 56</w:t>
      </w:r>
      <w:r w:rsidRPr="00895DFC">
        <w:rPr>
          <w:spacing w:val="-6"/>
          <w:sz w:val="28"/>
          <w:szCs w:val="28"/>
        </w:rPr>
        <w:t>–</w:t>
      </w:r>
      <w:r w:rsidRPr="00895DFC">
        <w:rPr>
          <w:sz w:val="28"/>
          <w:szCs w:val="28"/>
        </w:rPr>
        <w:t>59.</w:t>
      </w:r>
    </w:p>
    <w:p w:rsidR="00CB5506" w:rsidRPr="00895DFC" w:rsidRDefault="00CB5506" w:rsidP="009A4126">
      <w:pPr>
        <w:numPr>
          <w:ilvl w:val="0"/>
          <w:numId w:val="42"/>
        </w:numPr>
        <w:tabs>
          <w:tab w:val="num" w:pos="1032"/>
        </w:tabs>
        <w:suppressAutoHyphens w:val="0"/>
        <w:autoSpaceDN w:val="0"/>
        <w:spacing w:line="360" w:lineRule="auto"/>
        <w:ind w:left="540" w:right="5"/>
        <w:jc w:val="both"/>
        <w:rPr>
          <w:sz w:val="28"/>
          <w:szCs w:val="28"/>
        </w:rPr>
      </w:pPr>
      <w:r w:rsidRPr="00895DFC">
        <w:rPr>
          <w:sz w:val="28"/>
          <w:szCs w:val="28"/>
        </w:rPr>
        <w:t xml:space="preserve">Старикова О.М. Принцип </w:t>
      </w:r>
      <w:proofErr w:type="gramStart"/>
      <w:r w:rsidRPr="00895DFC">
        <w:rPr>
          <w:sz w:val="28"/>
          <w:szCs w:val="28"/>
        </w:rPr>
        <w:t>вв</w:t>
      </w:r>
      <w:proofErr w:type="gramEnd"/>
      <w:r w:rsidRPr="00895DFC">
        <w:rPr>
          <w:sz w:val="28"/>
          <w:szCs w:val="28"/>
        </w:rPr>
        <w:t>ічливості у сучасній англомовній науковій рецензії / Старикова О.М., Ільченко О.М. // Вісник Київ. держ. лінгв. ун-ту.</w:t>
      </w:r>
      <w:r w:rsidRPr="00895DFC">
        <w:rPr>
          <w:sz w:val="28"/>
          <w:szCs w:val="28"/>
          <w:lang w:val="uk-UA"/>
        </w:rPr>
        <w:t xml:space="preserve"> </w:t>
      </w:r>
      <w:r w:rsidRPr="00895DFC">
        <w:rPr>
          <w:sz w:val="28"/>
          <w:szCs w:val="28"/>
        </w:rPr>
        <w:t xml:space="preserve">– </w:t>
      </w:r>
      <w:r w:rsidRPr="00895DFC">
        <w:rPr>
          <w:sz w:val="28"/>
          <w:szCs w:val="28"/>
          <w:lang w:val="uk-UA"/>
        </w:rPr>
        <w:t xml:space="preserve"> </w:t>
      </w:r>
      <w:r w:rsidRPr="00895DFC">
        <w:rPr>
          <w:sz w:val="28"/>
          <w:szCs w:val="28"/>
        </w:rPr>
        <w:t>К.</w:t>
      </w:r>
      <w:proofErr w:type="gramStart"/>
      <w:r w:rsidRPr="00895DFC">
        <w:rPr>
          <w:sz w:val="28"/>
          <w:szCs w:val="28"/>
        </w:rPr>
        <w:t xml:space="preserve"> :</w:t>
      </w:r>
      <w:proofErr w:type="gramEnd"/>
      <w:r w:rsidRPr="00895DFC">
        <w:rPr>
          <w:sz w:val="28"/>
          <w:szCs w:val="28"/>
        </w:rPr>
        <w:t xml:space="preserve"> КДЛУ,  1998. – Т. 1, № 1. – С. 46</w:t>
      </w:r>
      <w:r w:rsidRPr="00895DFC">
        <w:rPr>
          <w:spacing w:val="-6"/>
          <w:sz w:val="28"/>
          <w:szCs w:val="28"/>
        </w:rPr>
        <w:t>–</w:t>
      </w:r>
      <w:r w:rsidRPr="00895DFC">
        <w:rPr>
          <w:sz w:val="28"/>
          <w:szCs w:val="28"/>
        </w:rPr>
        <w:t>49. – (Сер</w:t>
      </w:r>
      <w:r w:rsidRPr="00895DFC">
        <w:rPr>
          <w:sz w:val="28"/>
          <w:szCs w:val="28"/>
          <w:lang w:val="uk-UA"/>
        </w:rPr>
        <w:t>ія «</w:t>
      </w:r>
      <w:r w:rsidRPr="00895DFC">
        <w:rPr>
          <w:sz w:val="28"/>
          <w:szCs w:val="28"/>
        </w:rPr>
        <w:t>Філологія</w:t>
      </w:r>
      <w:r w:rsidRPr="00895DFC">
        <w:rPr>
          <w:sz w:val="28"/>
          <w:szCs w:val="28"/>
          <w:lang w:val="uk-UA"/>
        </w:rPr>
        <w:t>»)</w:t>
      </w:r>
      <w:r w:rsidRPr="00895DFC">
        <w:rPr>
          <w:sz w:val="28"/>
          <w:szCs w:val="28"/>
        </w:rPr>
        <w:t>.</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rPr>
      </w:pPr>
      <w:r w:rsidRPr="00895DFC">
        <w:rPr>
          <w:noProof/>
          <w:sz w:val="28"/>
          <w:szCs w:val="28"/>
        </w:rPr>
        <w:t xml:space="preserve">Степанов Ю.С. Методы и принципы современной лингвистики </w:t>
      </w:r>
      <w:r w:rsidRPr="00895DFC">
        <w:rPr>
          <w:noProof/>
          <w:sz w:val="28"/>
          <w:szCs w:val="28"/>
          <w:lang w:val="uk-UA"/>
        </w:rPr>
        <w:t xml:space="preserve">                  / </w:t>
      </w:r>
      <w:r w:rsidRPr="00895DFC">
        <w:rPr>
          <w:noProof/>
          <w:sz w:val="28"/>
          <w:szCs w:val="28"/>
        </w:rPr>
        <w:t>Степанов Ю.С. // М.</w:t>
      </w:r>
      <w:r w:rsidRPr="00895DFC">
        <w:rPr>
          <w:noProof/>
          <w:sz w:val="28"/>
          <w:szCs w:val="28"/>
          <w:lang w:val="uk-UA"/>
        </w:rPr>
        <w:t xml:space="preserve"> : </w:t>
      </w:r>
      <w:r w:rsidRPr="00895DFC">
        <w:rPr>
          <w:noProof/>
          <w:sz w:val="28"/>
          <w:szCs w:val="28"/>
        </w:rPr>
        <w:t>УРСС, 2003. – 312 с.</w:t>
      </w:r>
      <w:r w:rsidRPr="00895DFC">
        <w:rPr>
          <w:sz w:val="28"/>
          <w:szCs w:val="28"/>
        </w:rPr>
        <w:t xml:space="preserve"> </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lang w:val="uk-UA"/>
        </w:rPr>
      </w:pPr>
      <w:r w:rsidRPr="00895DFC">
        <w:rPr>
          <w:sz w:val="28"/>
          <w:szCs w:val="28"/>
          <w:lang w:val="uk-UA"/>
        </w:rPr>
        <w:t>Сучасні аспекти дослідження мас-медійного дискурсу. Експресія-вплив-маніпуляція / Кудрявцева Л.О., Дядечко Л.П., Дорофієва О.М. та ін.             // Мовознавство. – 2005. – № 1. – С. 58</w:t>
      </w:r>
      <w:r w:rsidRPr="00895DFC">
        <w:rPr>
          <w:spacing w:val="-6"/>
          <w:sz w:val="28"/>
          <w:szCs w:val="28"/>
          <w:lang w:val="uk-UA"/>
        </w:rPr>
        <w:t>–</w:t>
      </w:r>
      <w:r w:rsidRPr="00895DFC">
        <w:rPr>
          <w:sz w:val="28"/>
          <w:szCs w:val="28"/>
          <w:lang w:val="uk-UA"/>
        </w:rPr>
        <w:t>67.</w:t>
      </w:r>
    </w:p>
    <w:p w:rsidR="00CB5506" w:rsidRPr="00895DFC" w:rsidRDefault="00CB5506" w:rsidP="009A4126">
      <w:pPr>
        <w:pStyle w:val="2ffff7"/>
        <w:numPr>
          <w:ilvl w:val="0"/>
          <w:numId w:val="42"/>
        </w:numPr>
        <w:tabs>
          <w:tab w:val="num" w:pos="1032"/>
        </w:tabs>
        <w:suppressAutoHyphens w:val="0"/>
        <w:spacing w:after="0" w:line="360" w:lineRule="auto"/>
        <w:ind w:left="540" w:right="5"/>
        <w:jc w:val="both"/>
        <w:rPr>
          <w:sz w:val="28"/>
          <w:szCs w:val="28"/>
        </w:rPr>
      </w:pPr>
      <w:r w:rsidRPr="00895DFC">
        <w:rPr>
          <w:sz w:val="28"/>
          <w:szCs w:val="28"/>
        </w:rPr>
        <w:t>Табурова С.К. Эмоциональный уровень мужской и женской языковой личности и средства его выражения (на материале пленарных дебатов бундестага) : автореф. дис. на соиск. уч. степ</w:t>
      </w:r>
      <w:proofErr w:type="gramStart"/>
      <w:r w:rsidRPr="00895DFC">
        <w:rPr>
          <w:sz w:val="28"/>
          <w:szCs w:val="28"/>
        </w:rPr>
        <w:t>.</w:t>
      </w:r>
      <w:proofErr w:type="gramEnd"/>
      <w:r w:rsidRPr="00895DFC">
        <w:rPr>
          <w:sz w:val="28"/>
          <w:szCs w:val="28"/>
        </w:rPr>
        <w:t xml:space="preserve"> </w:t>
      </w:r>
      <w:proofErr w:type="gramStart"/>
      <w:r w:rsidRPr="00895DFC">
        <w:rPr>
          <w:sz w:val="28"/>
          <w:szCs w:val="28"/>
        </w:rPr>
        <w:t>к</w:t>
      </w:r>
      <w:proofErr w:type="gramEnd"/>
      <w:r w:rsidRPr="00895DFC">
        <w:rPr>
          <w:sz w:val="28"/>
          <w:szCs w:val="28"/>
        </w:rPr>
        <w:t xml:space="preserve">анд. филол. наук : спец. 10.02.19 «Общее языкознание, социолингвистика, психолингвистика»      </w:t>
      </w:r>
      <w:r w:rsidRPr="00895DFC">
        <w:rPr>
          <w:sz w:val="28"/>
          <w:szCs w:val="28"/>
          <w:lang w:val="en-US"/>
        </w:rPr>
        <w:t xml:space="preserve">  </w:t>
      </w:r>
      <w:r w:rsidRPr="00895DFC">
        <w:rPr>
          <w:sz w:val="28"/>
          <w:szCs w:val="28"/>
        </w:rPr>
        <w:t xml:space="preserve"> </w:t>
      </w:r>
      <w:r w:rsidRPr="00895DFC">
        <w:rPr>
          <w:sz w:val="28"/>
          <w:szCs w:val="28"/>
          <w:lang w:val="en-US"/>
        </w:rPr>
        <w:t xml:space="preserve"> </w:t>
      </w:r>
      <w:r w:rsidRPr="00895DFC">
        <w:rPr>
          <w:sz w:val="28"/>
          <w:szCs w:val="28"/>
        </w:rPr>
        <w:t>/ С.К. Табурова – М., 1999. – 24 с.</w:t>
      </w:r>
    </w:p>
    <w:p w:rsidR="00CB5506" w:rsidRPr="00895DFC" w:rsidRDefault="00CB5506" w:rsidP="009A4126">
      <w:pPr>
        <w:numPr>
          <w:ilvl w:val="0"/>
          <w:numId w:val="42"/>
        </w:numPr>
        <w:tabs>
          <w:tab w:val="num" w:pos="1032"/>
        </w:tabs>
        <w:suppressAutoHyphens w:val="0"/>
        <w:autoSpaceDN w:val="0"/>
        <w:spacing w:line="360" w:lineRule="auto"/>
        <w:ind w:left="540" w:right="5"/>
        <w:jc w:val="both"/>
        <w:rPr>
          <w:sz w:val="28"/>
          <w:szCs w:val="28"/>
        </w:rPr>
      </w:pPr>
      <w:r w:rsidRPr="00895DFC">
        <w:rPr>
          <w:sz w:val="28"/>
          <w:szCs w:val="28"/>
        </w:rPr>
        <w:t xml:space="preserve">Табурова С.К. Эмоции в речи депутатов бундестага: мужские и женские преференции </w:t>
      </w:r>
      <w:r w:rsidRPr="00895DFC">
        <w:rPr>
          <w:sz w:val="28"/>
          <w:szCs w:val="28"/>
          <w:lang w:val="uk-UA"/>
        </w:rPr>
        <w:t xml:space="preserve">/ </w:t>
      </w:r>
      <w:r w:rsidRPr="00895DFC">
        <w:rPr>
          <w:sz w:val="28"/>
          <w:szCs w:val="28"/>
        </w:rPr>
        <w:t xml:space="preserve">Табурова С.К. // Гендер как интрига познания / </w:t>
      </w:r>
      <w:r w:rsidRPr="00895DFC">
        <w:rPr>
          <w:sz w:val="28"/>
          <w:szCs w:val="28"/>
          <w:lang w:val="uk-UA"/>
        </w:rPr>
        <w:t>п</w:t>
      </w:r>
      <w:r w:rsidRPr="00895DFC">
        <w:rPr>
          <w:sz w:val="28"/>
          <w:szCs w:val="28"/>
        </w:rPr>
        <w:t>од ред.</w:t>
      </w:r>
      <w:r w:rsidRPr="00895DFC">
        <w:rPr>
          <w:sz w:val="28"/>
          <w:szCs w:val="28"/>
          <w:lang w:val="uk-UA"/>
        </w:rPr>
        <w:t xml:space="preserve"> </w:t>
      </w:r>
      <w:r w:rsidRPr="00895DFC">
        <w:rPr>
          <w:sz w:val="28"/>
          <w:szCs w:val="28"/>
        </w:rPr>
        <w:t>А.В.</w:t>
      </w:r>
      <w:r w:rsidRPr="00895DFC">
        <w:rPr>
          <w:sz w:val="28"/>
          <w:szCs w:val="28"/>
          <w:lang w:val="uk-UA"/>
        </w:rPr>
        <w:t xml:space="preserve"> </w:t>
      </w:r>
      <w:r w:rsidRPr="00895DFC">
        <w:rPr>
          <w:sz w:val="28"/>
          <w:szCs w:val="28"/>
        </w:rPr>
        <w:t>Кирилиной. – М.</w:t>
      </w:r>
      <w:proofErr w:type="gramStart"/>
      <w:r w:rsidRPr="00895DFC">
        <w:rPr>
          <w:sz w:val="28"/>
          <w:szCs w:val="28"/>
          <w:lang w:val="uk-UA"/>
        </w:rPr>
        <w:t xml:space="preserve"> </w:t>
      </w:r>
      <w:r w:rsidRPr="00895DFC">
        <w:rPr>
          <w:sz w:val="28"/>
          <w:szCs w:val="28"/>
        </w:rPr>
        <w:t>:</w:t>
      </w:r>
      <w:proofErr w:type="gramEnd"/>
      <w:r w:rsidRPr="00895DFC">
        <w:rPr>
          <w:sz w:val="28"/>
          <w:szCs w:val="28"/>
        </w:rPr>
        <w:t xml:space="preserve"> Рудомино</w:t>
      </w:r>
      <w:r w:rsidRPr="00895DFC">
        <w:rPr>
          <w:sz w:val="28"/>
          <w:szCs w:val="28"/>
          <w:lang w:val="uk-UA"/>
        </w:rPr>
        <w:t>,</w:t>
      </w:r>
      <w:r w:rsidRPr="00895DFC">
        <w:rPr>
          <w:sz w:val="28"/>
          <w:szCs w:val="28"/>
        </w:rPr>
        <w:t xml:space="preserve"> 2000. – С. 168</w:t>
      </w:r>
      <w:r w:rsidRPr="00895DFC">
        <w:rPr>
          <w:spacing w:val="-6"/>
          <w:sz w:val="28"/>
          <w:szCs w:val="28"/>
        </w:rPr>
        <w:t>–</w:t>
      </w:r>
      <w:r w:rsidRPr="00895DFC">
        <w:rPr>
          <w:sz w:val="28"/>
          <w:szCs w:val="28"/>
        </w:rPr>
        <w:t>191.</w:t>
      </w:r>
    </w:p>
    <w:p w:rsidR="00CB5506" w:rsidRPr="00895DFC" w:rsidRDefault="00CB5506" w:rsidP="009A4126">
      <w:pPr>
        <w:numPr>
          <w:ilvl w:val="0"/>
          <w:numId w:val="42"/>
        </w:numPr>
        <w:tabs>
          <w:tab w:val="num" w:pos="1032"/>
        </w:tabs>
        <w:suppressAutoHyphens w:val="0"/>
        <w:autoSpaceDN w:val="0"/>
        <w:spacing w:line="360" w:lineRule="auto"/>
        <w:ind w:left="540" w:right="5"/>
        <w:jc w:val="both"/>
        <w:rPr>
          <w:spacing w:val="-6"/>
          <w:sz w:val="28"/>
          <w:szCs w:val="28"/>
        </w:rPr>
      </w:pPr>
      <w:r w:rsidRPr="00895DFC">
        <w:rPr>
          <w:spacing w:val="-6"/>
          <w:sz w:val="28"/>
          <w:szCs w:val="28"/>
        </w:rPr>
        <w:t xml:space="preserve">Тарасов Е.Ф. Социальный символизм в речевом поведении // Общая и прикладная социолингвистика </w:t>
      </w:r>
      <w:r w:rsidRPr="00895DFC">
        <w:rPr>
          <w:spacing w:val="-6"/>
          <w:sz w:val="28"/>
          <w:szCs w:val="28"/>
          <w:lang w:val="uk-UA"/>
        </w:rPr>
        <w:t xml:space="preserve">/ </w:t>
      </w:r>
      <w:r w:rsidRPr="00895DFC">
        <w:rPr>
          <w:spacing w:val="-6"/>
          <w:sz w:val="28"/>
          <w:szCs w:val="28"/>
        </w:rPr>
        <w:t>Тарасов Е.Ф.</w:t>
      </w:r>
      <w:r w:rsidRPr="00895DFC">
        <w:rPr>
          <w:spacing w:val="-6"/>
          <w:sz w:val="28"/>
          <w:szCs w:val="28"/>
          <w:lang w:val="uk-UA"/>
        </w:rPr>
        <w:t xml:space="preserve"> </w:t>
      </w:r>
      <w:r w:rsidRPr="00895DFC">
        <w:rPr>
          <w:spacing w:val="-6"/>
          <w:sz w:val="28"/>
          <w:szCs w:val="28"/>
        </w:rPr>
        <w:t xml:space="preserve">/ </w:t>
      </w:r>
      <w:r w:rsidRPr="00895DFC">
        <w:rPr>
          <w:spacing w:val="-6"/>
          <w:sz w:val="28"/>
          <w:szCs w:val="28"/>
          <w:lang w:val="uk-UA"/>
        </w:rPr>
        <w:t>п</w:t>
      </w:r>
      <w:r w:rsidRPr="00895DFC">
        <w:rPr>
          <w:spacing w:val="-6"/>
          <w:sz w:val="28"/>
          <w:szCs w:val="28"/>
        </w:rPr>
        <w:t xml:space="preserve">од ред. А.А. Леонтьева, </w:t>
      </w:r>
      <w:r w:rsidRPr="00895DFC">
        <w:rPr>
          <w:spacing w:val="-6"/>
          <w:sz w:val="28"/>
          <w:szCs w:val="28"/>
          <w:lang w:val="uk-UA"/>
        </w:rPr>
        <w:t xml:space="preserve">       </w:t>
      </w:r>
      <w:r w:rsidRPr="00895DFC">
        <w:rPr>
          <w:spacing w:val="-6"/>
          <w:sz w:val="28"/>
          <w:szCs w:val="28"/>
        </w:rPr>
        <w:t>А.М.</w:t>
      </w:r>
      <w:r w:rsidRPr="00895DFC">
        <w:rPr>
          <w:spacing w:val="-6"/>
          <w:sz w:val="28"/>
          <w:szCs w:val="28"/>
          <w:lang w:val="uk-UA"/>
        </w:rPr>
        <w:t xml:space="preserve"> </w:t>
      </w:r>
      <w:r w:rsidRPr="00895DFC">
        <w:rPr>
          <w:spacing w:val="-6"/>
          <w:sz w:val="28"/>
          <w:szCs w:val="28"/>
        </w:rPr>
        <w:t>Шахнаровича. – М.</w:t>
      </w:r>
      <w:proofErr w:type="gramStart"/>
      <w:r w:rsidRPr="00895DFC">
        <w:rPr>
          <w:spacing w:val="-6"/>
          <w:sz w:val="28"/>
          <w:szCs w:val="28"/>
          <w:lang w:val="uk-UA"/>
        </w:rPr>
        <w:t xml:space="preserve"> </w:t>
      </w:r>
      <w:r w:rsidRPr="00895DFC">
        <w:rPr>
          <w:spacing w:val="-6"/>
          <w:sz w:val="28"/>
          <w:szCs w:val="28"/>
        </w:rPr>
        <w:t>:</w:t>
      </w:r>
      <w:proofErr w:type="gramEnd"/>
      <w:r w:rsidRPr="00895DFC">
        <w:rPr>
          <w:spacing w:val="-6"/>
          <w:sz w:val="28"/>
          <w:szCs w:val="28"/>
        </w:rPr>
        <w:t xml:space="preserve"> А</w:t>
      </w:r>
      <w:r w:rsidRPr="00895DFC">
        <w:rPr>
          <w:spacing w:val="-6"/>
          <w:sz w:val="28"/>
          <w:szCs w:val="28"/>
          <w:lang w:val="uk-UA"/>
        </w:rPr>
        <w:t>Н СССР,</w:t>
      </w:r>
      <w:r w:rsidRPr="00895DFC">
        <w:rPr>
          <w:spacing w:val="-6"/>
          <w:sz w:val="28"/>
          <w:szCs w:val="28"/>
        </w:rPr>
        <w:t xml:space="preserve"> Институт языкознания,</w:t>
      </w:r>
      <w:r w:rsidRPr="00895DFC">
        <w:rPr>
          <w:spacing w:val="-6"/>
          <w:sz w:val="28"/>
          <w:szCs w:val="28"/>
          <w:lang w:val="uk-UA"/>
        </w:rPr>
        <w:t xml:space="preserve"> </w:t>
      </w:r>
      <w:r w:rsidRPr="00895DFC">
        <w:rPr>
          <w:spacing w:val="-6"/>
          <w:sz w:val="28"/>
          <w:szCs w:val="28"/>
        </w:rPr>
        <w:t>1973. – С. 36−53.</w:t>
      </w:r>
    </w:p>
    <w:p w:rsidR="00CB5506" w:rsidRPr="00895DFC" w:rsidRDefault="00CB5506" w:rsidP="009A4126">
      <w:pPr>
        <w:numPr>
          <w:ilvl w:val="0"/>
          <w:numId w:val="42"/>
        </w:numPr>
        <w:tabs>
          <w:tab w:val="num" w:pos="1032"/>
        </w:tabs>
        <w:suppressAutoHyphens w:val="0"/>
        <w:autoSpaceDN w:val="0"/>
        <w:spacing w:line="360" w:lineRule="auto"/>
        <w:ind w:left="540" w:right="5"/>
        <w:jc w:val="both"/>
        <w:rPr>
          <w:sz w:val="28"/>
          <w:szCs w:val="28"/>
        </w:rPr>
      </w:pPr>
      <w:r w:rsidRPr="00895DFC">
        <w:rPr>
          <w:noProof/>
          <w:sz w:val="28"/>
          <w:szCs w:val="28"/>
        </w:rPr>
        <w:t xml:space="preserve">Тер-Минасова С.Г. Личность и коллектив в языках и культурах                   </w:t>
      </w:r>
      <w:r w:rsidRPr="00895DFC">
        <w:rPr>
          <w:noProof/>
          <w:sz w:val="28"/>
          <w:szCs w:val="28"/>
          <w:lang w:val="uk-UA"/>
        </w:rPr>
        <w:t>/</w:t>
      </w:r>
      <w:r w:rsidRPr="00895DFC">
        <w:rPr>
          <w:noProof/>
          <w:sz w:val="28"/>
          <w:szCs w:val="28"/>
        </w:rPr>
        <w:t xml:space="preserve"> Тер-Минасова С.Г.</w:t>
      </w:r>
      <w:r w:rsidRPr="00895DFC">
        <w:rPr>
          <w:noProof/>
          <w:sz w:val="28"/>
          <w:szCs w:val="28"/>
          <w:lang w:val="uk-UA"/>
        </w:rPr>
        <w:t xml:space="preserve"> </w:t>
      </w:r>
      <w:r w:rsidRPr="00895DFC">
        <w:rPr>
          <w:noProof/>
          <w:sz w:val="28"/>
          <w:szCs w:val="28"/>
        </w:rPr>
        <w:t>//</w:t>
      </w:r>
      <w:r w:rsidRPr="00895DFC">
        <w:rPr>
          <w:noProof/>
          <w:sz w:val="28"/>
          <w:szCs w:val="28"/>
          <w:lang w:val="uk-UA"/>
        </w:rPr>
        <w:t xml:space="preserve"> </w:t>
      </w:r>
      <w:r w:rsidRPr="00895DFC">
        <w:rPr>
          <w:spacing w:val="-4"/>
          <w:sz w:val="28"/>
          <w:szCs w:val="28"/>
        </w:rPr>
        <w:t>Вестник М</w:t>
      </w:r>
      <w:r w:rsidRPr="00895DFC">
        <w:rPr>
          <w:spacing w:val="-4"/>
          <w:sz w:val="28"/>
          <w:szCs w:val="28"/>
          <w:lang w:val="uk-UA"/>
        </w:rPr>
        <w:t xml:space="preserve">оск. ун-та. </w:t>
      </w:r>
      <w:r w:rsidRPr="00895DFC">
        <w:rPr>
          <w:spacing w:val="-6"/>
          <w:sz w:val="28"/>
          <w:szCs w:val="28"/>
        </w:rPr>
        <w:t>–</w:t>
      </w:r>
      <w:r w:rsidRPr="00895DFC">
        <w:rPr>
          <w:spacing w:val="-6"/>
          <w:sz w:val="28"/>
          <w:szCs w:val="28"/>
          <w:lang w:val="uk-UA"/>
        </w:rPr>
        <w:t xml:space="preserve"> </w:t>
      </w:r>
      <w:r w:rsidRPr="00895DFC">
        <w:rPr>
          <w:sz w:val="28"/>
          <w:szCs w:val="28"/>
        </w:rPr>
        <w:t>2003. – № 2</w:t>
      </w:r>
      <w:r w:rsidRPr="00895DFC">
        <w:rPr>
          <w:sz w:val="28"/>
          <w:szCs w:val="28"/>
          <w:lang w:val="uk-UA"/>
        </w:rPr>
        <w:t xml:space="preserve"> – </w:t>
      </w:r>
      <w:r w:rsidRPr="00895DFC">
        <w:rPr>
          <w:sz w:val="28"/>
          <w:szCs w:val="28"/>
        </w:rPr>
        <w:t>С. 15</w:t>
      </w:r>
      <w:r w:rsidRPr="00895DFC">
        <w:rPr>
          <w:spacing w:val="-6"/>
          <w:sz w:val="28"/>
          <w:szCs w:val="28"/>
        </w:rPr>
        <w:t>–</w:t>
      </w:r>
      <w:r w:rsidRPr="00895DFC">
        <w:rPr>
          <w:sz w:val="28"/>
          <w:szCs w:val="28"/>
        </w:rPr>
        <w:t>17.</w:t>
      </w:r>
      <w:r w:rsidRPr="00895DFC">
        <w:rPr>
          <w:spacing w:val="-4"/>
          <w:sz w:val="28"/>
          <w:szCs w:val="28"/>
        </w:rPr>
        <w:t xml:space="preserve"> </w:t>
      </w:r>
      <w:r w:rsidRPr="00895DFC">
        <w:rPr>
          <w:spacing w:val="-6"/>
          <w:sz w:val="28"/>
          <w:szCs w:val="28"/>
        </w:rPr>
        <w:t>–</w:t>
      </w:r>
      <w:r w:rsidRPr="00895DFC">
        <w:rPr>
          <w:spacing w:val="-4"/>
          <w:sz w:val="28"/>
          <w:szCs w:val="28"/>
          <w:lang w:val="uk-UA"/>
        </w:rPr>
        <w:t xml:space="preserve"> (Серия «</w:t>
      </w:r>
      <w:r w:rsidRPr="00895DFC">
        <w:rPr>
          <w:spacing w:val="-4"/>
          <w:sz w:val="28"/>
          <w:szCs w:val="28"/>
        </w:rPr>
        <w:t>Лингвистика и межкультурная коммуникация</w:t>
      </w:r>
      <w:r w:rsidRPr="00895DFC">
        <w:rPr>
          <w:spacing w:val="-4"/>
          <w:sz w:val="28"/>
          <w:szCs w:val="28"/>
          <w:lang w:val="uk-UA"/>
        </w:rPr>
        <w:t>»)</w:t>
      </w:r>
      <w:r w:rsidRPr="00895DFC">
        <w:rPr>
          <w:spacing w:val="-4"/>
          <w:sz w:val="28"/>
          <w:szCs w:val="28"/>
        </w:rPr>
        <w:t>.</w:t>
      </w:r>
    </w:p>
    <w:p w:rsidR="00CB5506" w:rsidRPr="00895DFC" w:rsidRDefault="00CB5506" w:rsidP="009A4126">
      <w:pPr>
        <w:numPr>
          <w:ilvl w:val="0"/>
          <w:numId w:val="42"/>
        </w:numPr>
        <w:tabs>
          <w:tab w:val="num" w:pos="1032"/>
        </w:tabs>
        <w:suppressAutoHyphens w:val="0"/>
        <w:autoSpaceDN w:val="0"/>
        <w:spacing w:line="360" w:lineRule="auto"/>
        <w:ind w:left="540" w:right="5"/>
        <w:jc w:val="both"/>
        <w:rPr>
          <w:sz w:val="28"/>
          <w:szCs w:val="28"/>
        </w:rPr>
      </w:pPr>
      <w:r w:rsidRPr="00895DFC">
        <w:rPr>
          <w:noProof/>
          <w:sz w:val="28"/>
          <w:szCs w:val="28"/>
        </w:rPr>
        <w:lastRenderedPageBreak/>
        <w:t xml:space="preserve">Тер-Минасова С.Г. </w:t>
      </w:r>
      <w:r w:rsidRPr="00895DFC">
        <w:rPr>
          <w:sz w:val="28"/>
          <w:szCs w:val="28"/>
        </w:rPr>
        <w:t>Язык и межкультурная коммуникация</w:t>
      </w:r>
      <w:r w:rsidRPr="00895DFC">
        <w:rPr>
          <w:sz w:val="28"/>
          <w:szCs w:val="28"/>
          <w:lang w:val="uk-UA"/>
        </w:rPr>
        <w:t xml:space="preserve">                            / </w:t>
      </w:r>
      <w:r w:rsidRPr="00895DFC">
        <w:rPr>
          <w:noProof/>
          <w:sz w:val="28"/>
          <w:szCs w:val="28"/>
        </w:rPr>
        <w:t>Тер-Минасова</w:t>
      </w:r>
      <w:r w:rsidRPr="00895DFC">
        <w:rPr>
          <w:noProof/>
          <w:sz w:val="28"/>
          <w:szCs w:val="28"/>
          <w:lang w:val="uk-UA"/>
        </w:rPr>
        <w:t xml:space="preserve"> </w:t>
      </w:r>
      <w:r w:rsidRPr="00895DFC">
        <w:rPr>
          <w:noProof/>
          <w:sz w:val="28"/>
          <w:szCs w:val="28"/>
        </w:rPr>
        <w:t xml:space="preserve">С.Г. </w:t>
      </w:r>
      <w:r w:rsidRPr="00895DFC">
        <w:rPr>
          <w:sz w:val="28"/>
          <w:szCs w:val="28"/>
        </w:rPr>
        <w:t>– М</w:t>
      </w:r>
      <w:r w:rsidRPr="00895DFC">
        <w:rPr>
          <w:sz w:val="28"/>
          <w:szCs w:val="28"/>
          <w:lang w:val="uk-UA"/>
        </w:rPr>
        <w:t>.</w:t>
      </w:r>
      <w:proofErr w:type="gramStart"/>
      <w:r w:rsidRPr="00895DFC">
        <w:rPr>
          <w:sz w:val="28"/>
          <w:szCs w:val="28"/>
          <w:lang w:val="uk-UA"/>
        </w:rPr>
        <w:t xml:space="preserve"> :</w:t>
      </w:r>
      <w:proofErr w:type="gramEnd"/>
      <w:r w:rsidRPr="00895DFC">
        <w:rPr>
          <w:sz w:val="28"/>
          <w:szCs w:val="28"/>
          <w:lang w:val="uk-UA"/>
        </w:rPr>
        <w:t xml:space="preserve">  </w:t>
      </w:r>
      <w:r w:rsidRPr="00895DFC">
        <w:rPr>
          <w:sz w:val="28"/>
          <w:szCs w:val="28"/>
        </w:rPr>
        <w:t>Слово, 2000. – 237 с.</w:t>
      </w:r>
    </w:p>
    <w:p w:rsidR="00CB5506" w:rsidRPr="00895DFC" w:rsidRDefault="00CB5506" w:rsidP="009A4126">
      <w:pPr>
        <w:numPr>
          <w:ilvl w:val="0"/>
          <w:numId w:val="42"/>
        </w:numPr>
        <w:tabs>
          <w:tab w:val="num" w:pos="1032"/>
        </w:tabs>
        <w:suppressAutoHyphens w:val="0"/>
        <w:autoSpaceDN w:val="0"/>
        <w:spacing w:line="360" w:lineRule="auto"/>
        <w:ind w:left="540" w:right="5"/>
        <w:jc w:val="both"/>
        <w:rPr>
          <w:spacing w:val="-6"/>
          <w:sz w:val="28"/>
          <w:szCs w:val="28"/>
        </w:rPr>
      </w:pPr>
      <w:r w:rsidRPr="00895DFC">
        <w:rPr>
          <w:noProof/>
          <w:spacing w:val="-6"/>
          <w:sz w:val="28"/>
          <w:szCs w:val="28"/>
        </w:rPr>
        <w:t xml:space="preserve">Тер-Минасова С.Г. Словосочетание в научно-лингвистическом и дидактическом аспектах </w:t>
      </w:r>
      <w:r w:rsidRPr="00895DFC">
        <w:rPr>
          <w:spacing w:val="-6"/>
          <w:sz w:val="28"/>
          <w:szCs w:val="28"/>
        </w:rPr>
        <w:t>–</w:t>
      </w:r>
      <w:r w:rsidRPr="00895DFC">
        <w:rPr>
          <w:spacing w:val="-6"/>
          <w:sz w:val="28"/>
          <w:szCs w:val="28"/>
          <w:lang w:val="uk-UA"/>
        </w:rPr>
        <w:t xml:space="preserve"> </w:t>
      </w:r>
      <w:r w:rsidRPr="00895DFC">
        <w:rPr>
          <w:noProof/>
          <w:spacing w:val="-6"/>
          <w:sz w:val="28"/>
          <w:szCs w:val="28"/>
        </w:rPr>
        <w:t xml:space="preserve">Тер-Минасова С.Г. </w:t>
      </w:r>
      <w:r w:rsidRPr="00895DFC">
        <w:rPr>
          <w:spacing w:val="-6"/>
          <w:sz w:val="28"/>
          <w:szCs w:val="28"/>
        </w:rPr>
        <w:t>[2-е изд.] – М.</w:t>
      </w:r>
      <w:proofErr w:type="gramStart"/>
      <w:r w:rsidRPr="00895DFC">
        <w:rPr>
          <w:spacing w:val="-6"/>
          <w:sz w:val="28"/>
          <w:szCs w:val="28"/>
        </w:rPr>
        <w:t xml:space="preserve"> :</w:t>
      </w:r>
      <w:proofErr w:type="gramEnd"/>
      <w:r w:rsidRPr="00895DFC">
        <w:rPr>
          <w:spacing w:val="-6"/>
          <w:sz w:val="28"/>
          <w:szCs w:val="28"/>
        </w:rPr>
        <w:t xml:space="preserve"> Наука, 2004.</w:t>
      </w:r>
      <w:r w:rsidRPr="00895DFC">
        <w:rPr>
          <w:spacing w:val="-6"/>
          <w:sz w:val="28"/>
          <w:szCs w:val="28"/>
          <w:lang w:val="uk-UA"/>
        </w:rPr>
        <w:t xml:space="preserve"> </w:t>
      </w:r>
      <w:r w:rsidRPr="00895DFC">
        <w:rPr>
          <w:spacing w:val="-6"/>
          <w:sz w:val="28"/>
          <w:szCs w:val="28"/>
        </w:rPr>
        <w:t>– 144 с.</w:t>
      </w:r>
    </w:p>
    <w:p w:rsidR="00CB5506" w:rsidRPr="00895DFC" w:rsidRDefault="00CB5506" w:rsidP="009A4126">
      <w:pPr>
        <w:numPr>
          <w:ilvl w:val="0"/>
          <w:numId w:val="42"/>
        </w:numPr>
        <w:tabs>
          <w:tab w:val="num" w:pos="1032"/>
        </w:tabs>
        <w:suppressAutoHyphens w:val="0"/>
        <w:autoSpaceDN w:val="0"/>
        <w:spacing w:line="360" w:lineRule="auto"/>
        <w:ind w:left="540" w:right="5"/>
        <w:jc w:val="both"/>
        <w:rPr>
          <w:sz w:val="28"/>
          <w:szCs w:val="28"/>
        </w:rPr>
      </w:pPr>
      <w:r w:rsidRPr="00895DFC">
        <w:rPr>
          <w:sz w:val="28"/>
          <w:szCs w:val="28"/>
        </w:rPr>
        <w:t>Толмачева Л.Ф. Язык и стиль современной драмы</w:t>
      </w:r>
      <w:r w:rsidRPr="00895DFC">
        <w:rPr>
          <w:sz w:val="28"/>
          <w:szCs w:val="28"/>
          <w:lang w:val="uk-UA"/>
        </w:rPr>
        <w:t xml:space="preserve"> </w:t>
      </w:r>
      <w:r w:rsidRPr="00895DFC">
        <w:rPr>
          <w:sz w:val="28"/>
          <w:szCs w:val="28"/>
        </w:rPr>
        <w:t xml:space="preserve">: автореф дис. </w:t>
      </w:r>
      <w:r w:rsidRPr="00895DFC">
        <w:rPr>
          <w:sz w:val="28"/>
          <w:szCs w:val="28"/>
          <w:lang w:val="uk-UA"/>
        </w:rPr>
        <w:t>н</w:t>
      </w:r>
      <w:r w:rsidRPr="00895DFC">
        <w:rPr>
          <w:sz w:val="28"/>
          <w:szCs w:val="28"/>
        </w:rPr>
        <w:t>а соиск. уч. степ</w:t>
      </w:r>
      <w:proofErr w:type="gramStart"/>
      <w:r w:rsidRPr="00895DFC">
        <w:rPr>
          <w:sz w:val="28"/>
          <w:szCs w:val="28"/>
        </w:rPr>
        <w:t>.</w:t>
      </w:r>
      <w:proofErr w:type="gramEnd"/>
      <w:r w:rsidRPr="00895DFC">
        <w:rPr>
          <w:sz w:val="28"/>
          <w:szCs w:val="28"/>
        </w:rPr>
        <w:t xml:space="preserve"> </w:t>
      </w:r>
      <w:proofErr w:type="gramStart"/>
      <w:r w:rsidRPr="00895DFC">
        <w:rPr>
          <w:sz w:val="28"/>
          <w:szCs w:val="28"/>
        </w:rPr>
        <w:t>к</w:t>
      </w:r>
      <w:proofErr w:type="gramEnd"/>
      <w:r w:rsidRPr="00895DFC">
        <w:rPr>
          <w:sz w:val="28"/>
          <w:szCs w:val="28"/>
        </w:rPr>
        <w:t>анд. филол. наук</w:t>
      </w:r>
      <w:r w:rsidRPr="00895DFC">
        <w:rPr>
          <w:sz w:val="28"/>
          <w:szCs w:val="28"/>
          <w:lang w:val="uk-UA"/>
        </w:rPr>
        <w:t xml:space="preserve"> </w:t>
      </w:r>
      <w:r w:rsidRPr="00895DFC">
        <w:rPr>
          <w:sz w:val="28"/>
          <w:szCs w:val="28"/>
        </w:rPr>
        <w:t>: спец. 10.02.04 «</w:t>
      </w:r>
      <w:r w:rsidRPr="00895DFC">
        <w:rPr>
          <w:sz w:val="28"/>
          <w:szCs w:val="28"/>
          <w:lang w:val="uk-UA"/>
        </w:rPr>
        <w:t>Г</w:t>
      </w:r>
      <w:r w:rsidRPr="00895DFC">
        <w:rPr>
          <w:sz w:val="28"/>
          <w:szCs w:val="28"/>
        </w:rPr>
        <w:t>ерманс</w:t>
      </w:r>
      <w:r w:rsidRPr="00895DFC">
        <w:rPr>
          <w:sz w:val="28"/>
          <w:szCs w:val="28"/>
          <w:lang w:val="uk-UA"/>
        </w:rPr>
        <w:t>кие яз</w:t>
      </w:r>
      <w:r w:rsidRPr="00895DFC">
        <w:rPr>
          <w:sz w:val="28"/>
          <w:szCs w:val="28"/>
        </w:rPr>
        <w:t>ы</w:t>
      </w:r>
      <w:r w:rsidRPr="00895DFC">
        <w:rPr>
          <w:sz w:val="28"/>
          <w:szCs w:val="28"/>
          <w:lang w:val="uk-UA"/>
        </w:rPr>
        <w:t>ки</w:t>
      </w:r>
      <w:r w:rsidRPr="00895DFC">
        <w:rPr>
          <w:sz w:val="28"/>
          <w:szCs w:val="28"/>
        </w:rPr>
        <w:t>»</w:t>
      </w:r>
      <w:r w:rsidRPr="00895DFC">
        <w:rPr>
          <w:sz w:val="28"/>
          <w:szCs w:val="28"/>
          <w:lang w:val="uk-UA"/>
        </w:rPr>
        <w:t xml:space="preserve">                            </w:t>
      </w:r>
      <w:r w:rsidRPr="00895DFC">
        <w:rPr>
          <w:sz w:val="28"/>
          <w:szCs w:val="28"/>
        </w:rPr>
        <w:t>/</w:t>
      </w:r>
      <w:r w:rsidRPr="00895DFC">
        <w:rPr>
          <w:sz w:val="28"/>
          <w:szCs w:val="28"/>
          <w:lang w:val="uk-UA"/>
        </w:rPr>
        <w:t xml:space="preserve"> Л.Ф. </w:t>
      </w:r>
      <w:r w:rsidRPr="00895DFC">
        <w:rPr>
          <w:sz w:val="28"/>
          <w:szCs w:val="28"/>
        </w:rPr>
        <w:t xml:space="preserve">Толмачева Л.Ф. – М., 1973. – 24 с. </w:t>
      </w:r>
    </w:p>
    <w:p w:rsidR="00CB5506" w:rsidRPr="00895DFC" w:rsidRDefault="00CB5506" w:rsidP="009A4126">
      <w:pPr>
        <w:numPr>
          <w:ilvl w:val="0"/>
          <w:numId w:val="42"/>
        </w:numPr>
        <w:tabs>
          <w:tab w:val="num" w:pos="1032"/>
        </w:tabs>
        <w:suppressAutoHyphens w:val="0"/>
        <w:autoSpaceDN w:val="0"/>
        <w:spacing w:line="360" w:lineRule="auto"/>
        <w:ind w:left="540" w:right="5"/>
        <w:jc w:val="both"/>
        <w:rPr>
          <w:sz w:val="28"/>
          <w:szCs w:val="28"/>
        </w:rPr>
      </w:pPr>
      <w:r w:rsidRPr="00895DFC">
        <w:rPr>
          <w:sz w:val="28"/>
          <w:szCs w:val="28"/>
          <w:lang w:val="uk-UA"/>
        </w:rPr>
        <w:t>Тхір В.Б. Вплив явища політичної коректності на утворення евфемізмів в американському варіанті англійської мови / Тхір В.Б. // Мовні і концептуальні картини світу : матеріали міжнар. наук. конф., 28. черв. –</w:t>
      </w:r>
      <w:r w:rsidRPr="00895DFC">
        <w:rPr>
          <w:sz w:val="28"/>
          <w:szCs w:val="28"/>
        </w:rPr>
        <w:t xml:space="preserve"> </w:t>
      </w:r>
      <w:r w:rsidRPr="00895DFC">
        <w:rPr>
          <w:sz w:val="28"/>
          <w:szCs w:val="28"/>
          <w:lang w:val="uk-UA"/>
        </w:rPr>
        <w:t xml:space="preserve"> </w:t>
      </w:r>
      <w:r w:rsidRPr="00895DFC">
        <w:rPr>
          <w:sz w:val="28"/>
          <w:szCs w:val="28"/>
        </w:rPr>
        <w:t xml:space="preserve">    </w:t>
      </w:r>
      <w:r w:rsidRPr="00895DFC">
        <w:rPr>
          <w:sz w:val="28"/>
          <w:szCs w:val="28"/>
          <w:lang w:val="uk-UA"/>
        </w:rPr>
        <w:t xml:space="preserve">2 липня </w:t>
      </w:r>
      <w:r w:rsidRPr="00895DFC">
        <w:rPr>
          <w:rStyle w:val="aff3"/>
          <w:b/>
          <w:sz w:val="28"/>
          <w:szCs w:val="28"/>
          <w:lang w:val="uk-UA"/>
        </w:rPr>
        <w:t>2004 р,</w:t>
      </w:r>
      <w:r w:rsidRPr="00895DFC">
        <w:rPr>
          <w:sz w:val="28"/>
          <w:szCs w:val="28"/>
          <w:lang w:val="uk-UA"/>
        </w:rPr>
        <w:t xml:space="preserve"> КНУ ім. Т.Г. Шевченка. – К. : Видавництво Дому Дмитра Бурого, – 2004. – Вип.13. – С</w:t>
      </w:r>
      <w:r w:rsidRPr="00895DFC">
        <w:rPr>
          <w:sz w:val="28"/>
          <w:szCs w:val="28"/>
        </w:rPr>
        <w:t>. 166</w:t>
      </w:r>
      <w:r w:rsidRPr="00895DFC">
        <w:rPr>
          <w:sz w:val="28"/>
          <w:szCs w:val="28"/>
          <w:lang w:val="uk-UA"/>
        </w:rPr>
        <w:t>–</w:t>
      </w:r>
      <w:r w:rsidRPr="00895DFC">
        <w:rPr>
          <w:sz w:val="28"/>
          <w:szCs w:val="28"/>
        </w:rPr>
        <w:t>171.</w:t>
      </w:r>
    </w:p>
    <w:p w:rsidR="00CB5506" w:rsidRPr="00895DFC" w:rsidRDefault="00CB5506" w:rsidP="009A4126">
      <w:pPr>
        <w:numPr>
          <w:ilvl w:val="0"/>
          <w:numId w:val="42"/>
        </w:numPr>
        <w:tabs>
          <w:tab w:val="num" w:pos="1032"/>
        </w:tabs>
        <w:suppressAutoHyphens w:val="0"/>
        <w:autoSpaceDN w:val="0"/>
        <w:spacing w:line="360" w:lineRule="auto"/>
        <w:ind w:left="540" w:right="5"/>
        <w:jc w:val="both"/>
        <w:rPr>
          <w:sz w:val="28"/>
          <w:szCs w:val="28"/>
        </w:rPr>
      </w:pPr>
      <w:r w:rsidRPr="00895DFC">
        <w:rPr>
          <w:sz w:val="28"/>
          <w:szCs w:val="28"/>
        </w:rPr>
        <w:t xml:space="preserve">Трофимова З.С. Словарь новых слов и значений </w:t>
      </w:r>
      <w:r w:rsidRPr="00895DFC">
        <w:rPr>
          <w:sz w:val="28"/>
          <w:szCs w:val="28"/>
          <w:lang w:val="uk-UA"/>
        </w:rPr>
        <w:t xml:space="preserve">/ </w:t>
      </w:r>
      <w:r w:rsidRPr="00895DFC">
        <w:rPr>
          <w:sz w:val="28"/>
          <w:szCs w:val="28"/>
        </w:rPr>
        <w:t>Трофимова З.С. – М.</w:t>
      </w:r>
      <w:proofErr w:type="gramStart"/>
      <w:r w:rsidRPr="00895DFC">
        <w:rPr>
          <w:sz w:val="28"/>
          <w:szCs w:val="28"/>
          <w:lang w:val="uk-UA"/>
        </w:rPr>
        <w:t xml:space="preserve"> </w:t>
      </w:r>
      <w:r w:rsidRPr="00895DFC">
        <w:rPr>
          <w:sz w:val="28"/>
          <w:szCs w:val="28"/>
        </w:rPr>
        <w:t>:</w:t>
      </w:r>
      <w:proofErr w:type="gramEnd"/>
      <w:r w:rsidRPr="00895DFC">
        <w:rPr>
          <w:sz w:val="28"/>
          <w:szCs w:val="28"/>
        </w:rPr>
        <w:t xml:space="preserve"> Высш</w:t>
      </w:r>
      <w:r w:rsidRPr="00895DFC">
        <w:rPr>
          <w:sz w:val="28"/>
          <w:szCs w:val="28"/>
          <w:lang w:val="uk-UA"/>
        </w:rPr>
        <w:t>.</w:t>
      </w:r>
      <w:r w:rsidRPr="00895DFC">
        <w:rPr>
          <w:sz w:val="28"/>
          <w:szCs w:val="28"/>
        </w:rPr>
        <w:t xml:space="preserve"> шк</w:t>
      </w:r>
      <w:r w:rsidRPr="00895DFC">
        <w:rPr>
          <w:sz w:val="28"/>
          <w:szCs w:val="28"/>
          <w:lang w:val="uk-UA"/>
        </w:rPr>
        <w:t>.</w:t>
      </w:r>
      <w:r w:rsidRPr="00895DFC">
        <w:rPr>
          <w:sz w:val="28"/>
          <w:szCs w:val="28"/>
        </w:rPr>
        <w:t>, 1993. – 347 с.</w:t>
      </w:r>
    </w:p>
    <w:p w:rsidR="00CB5506" w:rsidRPr="00895DFC" w:rsidRDefault="00CB5506" w:rsidP="009A4126">
      <w:pPr>
        <w:numPr>
          <w:ilvl w:val="0"/>
          <w:numId w:val="42"/>
        </w:numPr>
        <w:tabs>
          <w:tab w:val="num" w:pos="1032"/>
        </w:tabs>
        <w:suppressAutoHyphens w:val="0"/>
        <w:autoSpaceDN w:val="0"/>
        <w:spacing w:line="360" w:lineRule="auto"/>
        <w:ind w:left="540" w:right="5"/>
        <w:jc w:val="both"/>
        <w:rPr>
          <w:sz w:val="28"/>
          <w:szCs w:val="28"/>
        </w:rPr>
      </w:pPr>
      <w:r w:rsidRPr="00895DFC">
        <w:rPr>
          <w:sz w:val="28"/>
          <w:szCs w:val="28"/>
        </w:rPr>
        <w:t>Фармановская П.И. Коммуникативно-прагматические аспекты единиц общения</w:t>
      </w:r>
      <w:r w:rsidRPr="00895DFC">
        <w:rPr>
          <w:sz w:val="28"/>
          <w:szCs w:val="28"/>
          <w:lang w:val="uk-UA"/>
        </w:rPr>
        <w:t xml:space="preserve"> / </w:t>
      </w:r>
      <w:r w:rsidRPr="00895DFC">
        <w:rPr>
          <w:sz w:val="28"/>
          <w:szCs w:val="28"/>
        </w:rPr>
        <w:t>Фармановская П.И. – М.</w:t>
      </w:r>
      <w:proofErr w:type="gramStart"/>
      <w:r w:rsidRPr="00895DFC">
        <w:rPr>
          <w:sz w:val="28"/>
          <w:szCs w:val="28"/>
          <w:lang w:val="uk-UA"/>
        </w:rPr>
        <w:t xml:space="preserve"> </w:t>
      </w:r>
      <w:r w:rsidRPr="00895DFC">
        <w:rPr>
          <w:sz w:val="28"/>
          <w:szCs w:val="28"/>
        </w:rPr>
        <w:t>:</w:t>
      </w:r>
      <w:proofErr w:type="gramEnd"/>
      <w:r w:rsidRPr="00895DFC">
        <w:rPr>
          <w:sz w:val="28"/>
          <w:szCs w:val="28"/>
        </w:rPr>
        <w:t xml:space="preserve"> ИКАР, 1998. – 291 с. </w:t>
      </w:r>
    </w:p>
    <w:p w:rsidR="00CB5506" w:rsidRPr="00895DFC" w:rsidRDefault="00CB5506" w:rsidP="009A4126">
      <w:pPr>
        <w:numPr>
          <w:ilvl w:val="0"/>
          <w:numId w:val="42"/>
        </w:numPr>
        <w:tabs>
          <w:tab w:val="num" w:pos="1032"/>
        </w:tabs>
        <w:suppressAutoHyphens w:val="0"/>
        <w:autoSpaceDN w:val="0"/>
        <w:spacing w:line="360" w:lineRule="auto"/>
        <w:ind w:left="540" w:right="5"/>
        <w:jc w:val="both"/>
        <w:rPr>
          <w:sz w:val="28"/>
          <w:szCs w:val="28"/>
        </w:rPr>
      </w:pPr>
      <w:r w:rsidRPr="00895DFC">
        <w:rPr>
          <w:sz w:val="28"/>
          <w:szCs w:val="28"/>
        </w:rPr>
        <w:t>Федотова М.Е. Наименование лиц женского пола по профессии в современном немецком языке</w:t>
      </w:r>
      <w:r w:rsidRPr="00895DFC">
        <w:rPr>
          <w:sz w:val="28"/>
          <w:szCs w:val="28"/>
          <w:lang w:val="uk-UA"/>
        </w:rPr>
        <w:t xml:space="preserve"> </w:t>
      </w:r>
      <w:r w:rsidRPr="00895DFC">
        <w:rPr>
          <w:sz w:val="28"/>
          <w:szCs w:val="28"/>
        </w:rPr>
        <w:t xml:space="preserve">: </w:t>
      </w:r>
      <w:r w:rsidRPr="00895DFC">
        <w:rPr>
          <w:sz w:val="28"/>
          <w:szCs w:val="28"/>
          <w:lang w:val="uk-UA"/>
        </w:rPr>
        <w:t>а</w:t>
      </w:r>
      <w:r w:rsidRPr="00895DFC">
        <w:rPr>
          <w:sz w:val="28"/>
          <w:szCs w:val="28"/>
        </w:rPr>
        <w:t xml:space="preserve">втореф. </w:t>
      </w:r>
      <w:r w:rsidRPr="00895DFC">
        <w:rPr>
          <w:sz w:val="28"/>
          <w:szCs w:val="28"/>
          <w:lang w:val="uk-UA"/>
        </w:rPr>
        <w:t>д</w:t>
      </w:r>
      <w:r w:rsidRPr="00895DFC">
        <w:rPr>
          <w:sz w:val="28"/>
          <w:szCs w:val="28"/>
        </w:rPr>
        <w:t>ис</w:t>
      </w:r>
      <w:r w:rsidRPr="00895DFC">
        <w:rPr>
          <w:sz w:val="28"/>
          <w:szCs w:val="28"/>
          <w:lang w:val="uk-UA"/>
        </w:rPr>
        <w:t>. на стиск. учен</w:t>
      </w:r>
      <w:proofErr w:type="gramStart"/>
      <w:r w:rsidRPr="00895DFC">
        <w:rPr>
          <w:sz w:val="28"/>
          <w:szCs w:val="28"/>
          <w:lang w:val="uk-UA"/>
        </w:rPr>
        <w:t>.</w:t>
      </w:r>
      <w:proofErr w:type="gramEnd"/>
      <w:r w:rsidRPr="00895DFC">
        <w:rPr>
          <w:sz w:val="28"/>
          <w:szCs w:val="28"/>
          <w:lang w:val="uk-UA"/>
        </w:rPr>
        <w:t xml:space="preserve"> </w:t>
      </w:r>
      <w:proofErr w:type="gramStart"/>
      <w:r w:rsidRPr="00895DFC">
        <w:rPr>
          <w:sz w:val="28"/>
          <w:szCs w:val="28"/>
          <w:lang w:val="uk-UA"/>
        </w:rPr>
        <w:t>с</w:t>
      </w:r>
      <w:proofErr w:type="gramEnd"/>
      <w:r w:rsidRPr="00895DFC">
        <w:rPr>
          <w:sz w:val="28"/>
          <w:szCs w:val="28"/>
          <w:lang w:val="uk-UA"/>
        </w:rPr>
        <w:t>теп.</w:t>
      </w:r>
      <w:r w:rsidRPr="00895DFC">
        <w:rPr>
          <w:sz w:val="28"/>
          <w:szCs w:val="28"/>
        </w:rPr>
        <w:t xml:space="preserve"> канд. филол. наук</w:t>
      </w:r>
      <w:r w:rsidRPr="00895DFC">
        <w:rPr>
          <w:sz w:val="28"/>
          <w:szCs w:val="28"/>
          <w:lang w:val="uk-UA"/>
        </w:rPr>
        <w:t xml:space="preserve"> </w:t>
      </w:r>
      <w:r w:rsidRPr="00895DFC">
        <w:rPr>
          <w:sz w:val="28"/>
          <w:szCs w:val="28"/>
        </w:rPr>
        <w:t xml:space="preserve">: </w:t>
      </w:r>
      <w:r w:rsidRPr="00895DFC">
        <w:rPr>
          <w:sz w:val="28"/>
          <w:szCs w:val="28"/>
          <w:lang w:val="uk-UA"/>
        </w:rPr>
        <w:t xml:space="preserve">спец. </w:t>
      </w:r>
      <w:r w:rsidRPr="00895DFC">
        <w:rPr>
          <w:sz w:val="28"/>
          <w:szCs w:val="28"/>
        </w:rPr>
        <w:t>10.02.04</w:t>
      </w:r>
      <w:r w:rsidRPr="00895DFC">
        <w:rPr>
          <w:sz w:val="28"/>
          <w:szCs w:val="28"/>
          <w:lang w:val="uk-UA"/>
        </w:rPr>
        <w:t xml:space="preserve"> «Германс</w:t>
      </w:r>
      <w:r w:rsidRPr="00895DFC">
        <w:rPr>
          <w:sz w:val="28"/>
          <w:szCs w:val="28"/>
        </w:rPr>
        <w:t>кие языки»</w:t>
      </w:r>
      <w:r w:rsidRPr="00895DFC">
        <w:rPr>
          <w:sz w:val="28"/>
          <w:szCs w:val="28"/>
          <w:lang w:val="uk-UA"/>
        </w:rPr>
        <w:t xml:space="preserve"> / М.Е. </w:t>
      </w:r>
      <w:r w:rsidRPr="00895DFC">
        <w:rPr>
          <w:sz w:val="28"/>
          <w:szCs w:val="28"/>
        </w:rPr>
        <w:t>Федотова  – М., 1999. – 18 с.</w:t>
      </w:r>
    </w:p>
    <w:p w:rsidR="00CB5506" w:rsidRPr="00895DFC" w:rsidRDefault="00CB5506" w:rsidP="009A4126">
      <w:pPr>
        <w:numPr>
          <w:ilvl w:val="0"/>
          <w:numId w:val="42"/>
        </w:numPr>
        <w:tabs>
          <w:tab w:val="num" w:pos="1032"/>
        </w:tabs>
        <w:suppressAutoHyphens w:val="0"/>
        <w:autoSpaceDN w:val="0"/>
        <w:spacing w:line="360" w:lineRule="auto"/>
        <w:ind w:left="540" w:right="5"/>
        <w:jc w:val="both"/>
        <w:rPr>
          <w:sz w:val="28"/>
          <w:szCs w:val="28"/>
        </w:rPr>
      </w:pPr>
      <w:r w:rsidRPr="00895DFC">
        <w:rPr>
          <w:sz w:val="28"/>
          <w:szCs w:val="28"/>
        </w:rPr>
        <w:t>Фрэзер</w:t>
      </w:r>
      <w:r w:rsidRPr="00895DFC">
        <w:rPr>
          <w:sz w:val="28"/>
          <w:szCs w:val="28"/>
          <w:lang w:val="uk-UA"/>
        </w:rPr>
        <w:t xml:space="preserve"> </w:t>
      </w:r>
      <w:r w:rsidRPr="00895DFC">
        <w:rPr>
          <w:sz w:val="28"/>
          <w:szCs w:val="28"/>
        </w:rPr>
        <w:t>Дж.</w:t>
      </w:r>
      <w:r w:rsidRPr="00895DFC">
        <w:rPr>
          <w:sz w:val="28"/>
          <w:szCs w:val="28"/>
          <w:lang w:val="uk-UA"/>
        </w:rPr>
        <w:t xml:space="preserve"> </w:t>
      </w:r>
      <w:r w:rsidRPr="00895DFC">
        <w:rPr>
          <w:sz w:val="28"/>
          <w:szCs w:val="28"/>
        </w:rPr>
        <w:t xml:space="preserve">Золотая ветвь </w:t>
      </w:r>
      <w:r w:rsidRPr="00895DFC">
        <w:rPr>
          <w:sz w:val="28"/>
          <w:szCs w:val="28"/>
          <w:lang w:val="uk-UA"/>
        </w:rPr>
        <w:t xml:space="preserve">/ </w:t>
      </w:r>
      <w:r w:rsidRPr="00895DFC">
        <w:rPr>
          <w:sz w:val="28"/>
          <w:szCs w:val="28"/>
        </w:rPr>
        <w:t>Фрэзер</w:t>
      </w:r>
      <w:r w:rsidRPr="00895DFC">
        <w:rPr>
          <w:sz w:val="28"/>
          <w:szCs w:val="28"/>
          <w:lang w:val="uk-UA"/>
        </w:rPr>
        <w:t xml:space="preserve"> </w:t>
      </w:r>
      <w:r w:rsidRPr="00895DFC">
        <w:rPr>
          <w:sz w:val="28"/>
          <w:szCs w:val="28"/>
        </w:rPr>
        <w:t>Дж. – М.</w:t>
      </w:r>
      <w:proofErr w:type="gramStart"/>
      <w:r w:rsidRPr="00895DFC">
        <w:rPr>
          <w:sz w:val="28"/>
          <w:szCs w:val="28"/>
        </w:rPr>
        <w:t xml:space="preserve"> :</w:t>
      </w:r>
      <w:proofErr w:type="gramEnd"/>
      <w:r w:rsidRPr="00895DFC">
        <w:rPr>
          <w:sz w:val="28"/>
          <w:szCs w:val="28"/>
        </w:rPr>
        <w:t xml:space="preserve"> Политиздат</w:t>
      </w:r>
      <w:r w:rsidRPr="00895DFC">
        <w:rPr>
          <w:sz w:val="28"/>
          <w:szCs w:val="28"/>
          <w:lang w:val="uk-UA"/>
        </w:rPr>
        <w:t>,</w:t>
      </w:r>
      <w:r w:rsidRPr="00895DFC">
        <w:rPr>
          <w:sz w:val="28"/>
          <w:szCs w:val="28"/>
        </w:rPr>
        <w:t xml:space="preserve"> </w:t>
      </w:r>
      <w:r w:rsidRPr="00895DFC">
        <w:rPr>
          <w:sz w:val="28"/>
          <w:szCs w:val="28"/>
          <w:lang w:val="uk-UA"/>
        </w:rPr>
        <w:t>1</w:t>
      </w:r>
      <w:r w:rsidRPr="00895DFC">
        <w:rPr>
          <w:sz w:val="28"/>
          <w:szCs w:val="28"/>
        </w:rPr>
        <w:t>986. –703 с.</w:t>
      </w:r>
    </w:p>
    <w:p w:rsidR="00CB5506" w:rsidRPr="00895DFC" w:rsidRDefault="00CB5506" w:rsidP="009A4126">
      <w:pPr>
        <w:numPr>
          <w:ilvl w:val="0"/>
          <w:numId w:val="42"/>
        </w:numPr>
        <w:tabs>
          <w:tab w:val="num" w:pos="1032"/>
        </w:tabs>
        <w:suppressAutoHyphens w:val="0"/>
        <w:autoSpaceDN w:val="0"/>
        <w:spacing w:line="360" w:lineRule="auto"/>
        <w:ind w:left="540" w:right="5"/>
        <w:jc w:val="both"/>
        <w:rPr>
          <w:sz w:val="28"/>
          <w:szCs w:val="28"/>
        </w:rPr>
      </w:pPr>
      <w:r w:rsidRPr="00895DFC">
        <w:rPr>
          <w:sz w:val="28"/>
          <w:szCs w:val="28"/>
          <w:lang w:val="uk-UA"/>
        </w:rPr>
        <w:t xml:space="preserve"> </w:t>
      </w:r>
      <w:r w:rsidRPr="00895DFC">
        <w:rPr>
          <w:sz w:val="28"/>
          <w:szCs w:val="28"/>
        </w:rPr>
        <w:t xml:space="preserve">Халеева И.И. Гендер как интрига познания </w:t>
      </w:r>
      <w:r w:rsidRPr="00895DFC">
        <w:rPr>
          <w:sz w:val="28"/>
          <w:szCs w:val="28"/>
          <w:lang w:val="uk-UA"/>
        </w:rPr>
        <w:t xml:space="preserve">/ </w:t>
      </w:r>
      <w:r w:rsidRPr="00895DFC">
        <w:rPr>
          <w:sz w:val="28"/>
          <w:szCs w:val="28"/>
        </w:rPr>
        <w:t>Халеева И.И. // Гендер как интрига поз</w:t>
      </w:r>
      <w:r w:rsidRPr="00895DFC">
        <w:rPr>
          <w:sz w:val="28"/>
          <w:szCs w:val="28"/>
        </w:rPr>
        <w:softHyphen/>
        <w:t>нания</w:t>
      </w:r>
      <w:proofErr w:type="gramStart"/>
      <w:r w:rsidRPr="00895DFC">
        <w:rPr>
          <w:sz w:val="28"/>
          <w:szCs w:val="28"/>
          <w:lang w:val="uk-UA"/>
        </w:rPr>
        <w:t xml:space="preserve"> </w:t>
      </w:r>
      <w:r w:rsidRPr="00895DFC">
        <w:rPr>
          <w:sz w:val="28"/>
          <w:szCs w:val="28"/>
        </w:rPr>
        <w:t>:</w:t>
      </w:r>
      <w:proofErr w:type="gramEnd"/>
      <w:r w:rsidRPr="00895DFC">
        <w:rPr>
          <w:sz w:val="28"/>
          <w:szCs w:val="28"/>
        </w:rPr>
        <w:t xml:space="preserve"> </w:t>
      </w:r>
      <w:r w:rsidRPr="00895DFC">
        <w:rPr>
          <w:sz w:val="28"/>
          <w:szCs w:val="28"/>
          <w:lang w:val="uk-UA"/>
        </w:rPr>
        <w:t>с</w:t>
      </w:r>
      <w:r w:rsidRPr="00895DFC">
        <w:rPr>
          <w:sz w:val="28"/>
          <w:szCs w:val="28"/>
        </w:rPr>
        <w:t xml:space="preserve">б. </w:t>
      </w:r>
      <w:r w:rsidRPr="00895DFC">
        <w:rPr>
          <w:sz w:val="28"/>
          <w:szCs w:val="28"/>
          <w:lang w:val="uk-UA"/>
        </w:rPr>
        <w:t>с</w:t>
      </w:r>
      <w:r w:rsidRPr="00895DFC">
        <w:rPr>
          <w:sz w:val="28"/>
          <w:szCs w:val="28"/>
        </w:rPr>
        <w:t>т.</w:t>
      </w:r>
      <w:r w:rsidRPr="00895DFC">
        <w:rPr>
          <w:sz w:val="28"/>
          <w:szCs w:val="28"/>
          <w:lang w:val="uk-UA"/>
        </w:rPr>
        <w:t xml:space="preserve"> –</w:t>
      </w:r>
      <w:r w:rsidRPr="00895DFC">
        <w:rPr>
          <w:sz w:val="28"/>
          <w:szCs w:val="28"/>
        </w:rPr>
        <w:t xml:space="preserve"> М.</w:t>
      </w:r>
      <w:r w:rsidRPr="00895DFC">
        <w:rPr>
          <w:sz w:val="28"/>
          <w:szCs w:val="28"/>
          <w:lang w:val="uk-UA"/>
        </w:rPr>
        <w:t xml:space="preserve"> </w:t>
      </w:r>
      <w:r w:rsidRPr="00895DFC">
        <w:rPr>
          <w:sz w:val="28"/>
          <w:szCs w:val="28"/>
        </w:rPr>
        <w:t>: Рудомино, 2000. – С. 9</w:t>
      </w:r>
      <w:r w:rsidRPr="00895DFC">
        <w:rPr>
          <w:sz w:val="28"/>
          <w:szCs w:val="28"/>
          <w:lang w:val="uk-UA"/>
        </w:rPr>
        <w:t>–</w:t>
      </w:r>
      <w:r w:rsidRPr="00895DFC">
        <w:rPr>
          <w:sz w:val="28"/>
          <w:szCs w:val="28"/>
        </w:rPr>
        <w:t xml:space="preserve">17. </w:t>
      </w:r>
    </w:p>
    <w:p w:rsidR="00CB5506" w:rsidRPr="00895DFC" w:rsidRDefault="00CB5506" w:rsidP="009A4126">
      <w:pPr>
        <w:numPr>
          <w:ilvl w:val="0"/>
          <w:numId w:val="42"/>
        </w:numPr>
        <w:tabs>
          <w:tab w:val="num" w:pos="1032"/>
        </w:tabs>
        <w:suppressAutoHyphens w:val="0"/>
        <w:autoSpaceDN w:val="0"/>
        <w:spacing w:line="360" w:lineRule="auto"/>
        <w:ind w:left="540" w:right="5"/>
        <w:jc w:val="both"/>
        <w:rPr>
          <w:sz w:val="28"/>
          <w:szCs w:val="28"/>
        </w:rPr>
      </w:pPr>
      <w:proofErr w:type="gramStart"/>
      <w:r w:rsidRPr="00895DFC">
        <w:rPr>
          <w:sz w:val="28"/>
          <w:szCs w:val="28"/>
        </w:rPr>
        <w:t>Халанская А. Динамические процессы в лексике в конце ХХ века (на материале русского и английского языков</w:t>
      </w:r>
      <w:r w:rsidRPr="00895DFC">
        <w:rPr>
          <w:sz w:val="28"/>
          <w:szCs w:val="28"/>
          <w:lang w:val="uk-UA"/>
        </w:rPr>
        <w:t xml:space="preserve"> </w:t>
      </w:r>
      <w:r w:rsidRPr="00895DFC">
        <w:rPr>
          <w:sz w:val="28"/>
          <w:szCs w:val="28"/>
        </w:rPr>
        <w:t>[Электронный ресурс]</w:t>
      </w:r>
      <w:r w:rsidRPr="00895DFC">
        <w:rPr>
          <w:sz w:val="28"/>
          <w:szCs w:val="28"/>
          <w:lang w:val="uk-UA"/>
        </w:rPr>
        <w:t xml:space="preserve"> </w:t>
      </w:r>
      <w:r w:rsidRPr="00895DFC">
        <w:rPr>
          <w:sz w:val="28"/>
          <w:szCs w:val="28"/>
        </w:rPr>
        <w:t>–</w:t>
      </w:r>
      <w:r w:rsidRPr="00895DFC">
        <w:rPr>
          <w:sz w:val="28"/>
          <w:szCs w:val="28"/>
          <w:lang w:val="uk-UA"/>
        </w:rPr>
        <w:t xml:space="preserve"> Режим доступа:  </w:t>
      </w:r>
      <w:hyperlink r:id="rId15" w:history="1">
        <w:r w:rsidRPr="00895DFC">
          <w:rPr>
            <w:rStyle w:val="af"/>
            <w:sz w:val="28"/>
            <w:szCs w:val="28"/>
          </w:rPr>
          <w:t>http: //depfolang.kubsu.ru/khalanskaja.html</w:t>
        </w:r>
      </w:hyperlink>
      <w:r w:rsidRPr="00895DFC">
        <w:rPr>
          <w:sz w:val="28"/>
          <w:szCs w:val="28"/>
        </w:rPr>
        <w:t xml:space="preserve">. </w:t>
      </w:r>
      <w:r w:rsidRPr="00895DFC">
        <w:rPr>
          <w:sz w:val="28"/>
          <w:szCs w:val="28"/>
          <w:lang w:val="uk-UA"/>
        </w:rPr>
        <w:t xml:space="preserve">Заголовок  с экрана  </w:t>
      </w:r>
      <w:r w:rsidRPr="00895DFC">
        <w:rPr>
          <w:sz w:val="28"/>
          <w:szCs w:val="28"/>
        </w:rPr>
        <w:t>– 2004.</w:t>
      </w:r>
      <w:proofErr w:type="gramEnd"/>
    </w:p>
    <w:p w:rsidR="00CB5506" w:rsidRPr="00895DFC" w:rsidRDefault="00CB5506" w:rsidP="009A4126">
      <w:pPr>
        <w:numPr>
          <w:ilvl w:val="0"/>
          <w:numId w:val="42"/>
        </w:numPr>
        <w:tabs>
          <w:tab w:val="num" w:pos="1032"/>
        </w:tabs>
        <w:suppressAutoHyphens w:val="0"/>
        <w:autoSpaceDN w:val="0"/>
        <w:spacing w:line="360" w:lineRule="auto"/>
        <w:ind w:left="540" w:right="5"/>
        <w:jc w:val="both"/>
        <w:rPr>
          <w:sz w:val="28"/>
          <w:szCs w:val="28"/>
          <w:lang w:val="uk-UA"/>
        </w:rPr>
      </w:pPr>
      <w:r w:rsidRPr="00895DFC">
        <w:rPr>
          <w:rStyle w:val="rvts8"/>
          <w:b/>
          <w:color w:val="000000"/>
          <w:sz w:val="28"/>
          <w:szCs w:val="28"/>
          <w:lang w:val="uk-UA"/>
        </w:rPr>
        <w:t xml:space="preserve">Цапулич Л.Т. Семантична структура іменників середньобаварської богемської говірки Закарпаття </w:t>
      </w:r>
      <w:r w:rsidRPr="00895DFC">
        <w:rPr>
          <w:rStyle w:val="rvts6"/>
          <w:b/>
          <w:color w:val="000000"/>
          <w:lang w:val="uk-UA"/>
        </w:rPr>
        <w:t>(</w:t>
      </w:r>
      <w:r w:rsidRPr="00895DFC">
        <w:rPr>
          <w:rStyle w:val="rvts6"/>
          <w:color w:val="000000"/>
          <w:lang w:val="uk-UA"/>
        </w:rPr>
        <w:t>на</w:t>
      </w:r>
      <w:r w:rsidRPr="00895DFC">
        <w:rPr>
          <w:rStyle w:val="rvts6"/>
          <w:b/>
          <w:color w:val="000000"/>
          <w:lang w:val="uk-UA"/>
        </w:rPr>
        <w:t xml:space="preserve"> </w:t>
      </w:r>
      <w:r w:rsidRPr="00895DFC">
        <w:rPr>
          <w:rStyle w:val="rvts6"/>
          <w:color w:val="000000"/>
          <w:lang w:val="uk-UA"/>
        </w:rPr>
        <w:t>матеріалі зоосемізмів та соматизмів</w:t>
      </w:r>
      <w:r w:rsidRPr="00895DFC">
        <w:rPr>
          <w:rStyle w:val="rvts6"/>
          <w:b/>
          <w:color w:val="000000"/>
          <w:lang w:val="uk-UA"/>
        </w:rPr>
        <w:t xml:space="preserve">) </w:t>
      </w:r>
      <w:r w:rsidRPr="00895DFC">
        <w:rPr>
          <w:rStyle w:val="rvts6"/>
          <w:color w:val="000000"/>
          <w:lang w:val="uk-UA"/>
        </w:rPr>
        <w:t xml:space="preserve">: </w:t>
      </w:r>
      <w:r w:rsidRPr="00895DFC">
        <w:rPr>
          <w:rStyle w:val="rvts6"/>
          <w:color w:val="000000"/>
          <w:lang w:val="uk-UA"/>
        </w:rPr>
        <w:lastRenderedPageBreak/>
        <w:t>автореф. дисертації на здобуття наук. ступ. канд.</w:t>
      </w:r>
      <w:r w:rsidRPr="00895DFC">
        <w:rPr>
          <w:rStyle w:val="rvts8"/>
          <w:b/>
          <w:color w:val="000000"/>
          <w:sz w:val="28"/>
          <w:szCs w:val="28"/>
          <w:lang w:val="uk-UA"/>
        </w:rPr>
        <w:t xml:space="preserve"> </w:t>
      </w:r>
      <w:r w:rsidRPr="00895DFC">
        <w:rPr>
          <w:rStyle w:val="rvts6"/>
          <w:color w:val="000000"/>
          <w:lang w:val="uk-UA"/>
        </w:rPr>
        <w:t xml:space="preserve">філол. наук : спец. 10.02.04 «Германські мови» </w:t>
      </w:r>
      <w:r w:rsidRPr="00895DFC">
        <w:rPr>
          <w:rStyle w:val="rvts8"/>
          <w:b/>
          <w:color w:val="000000"/>
          <w:sz w:val="28"/>
          <w:szCs w:val="28"/>
          <w:lang w:val="uk-UA"/>
        </w:rPr>
        <w:t>/ Л. Т</w:t>
      </w:r>
      <w:r w:rsidRPr="00895DFC">
        <w:rPr>
          <w:rStyle w:val="rvts6"/>
          <w:color w:val="000000"/>
          <w:lang w:val="uk-UA"/>
        </w:rPr>
        <w:t xml:space="preserve">. </w:t>
      </w:r>
      <w:r w:rsidRPr="00895DFC">
        <w:rPr>
          <w:rStyle w:val="rvts8"/>
          <w:b/>
          <w:color w:val="000000"/>
          <w:sz w:val="28"/>
          <w:szCs w:val="28"/>
          <w:lang w:val="uk-UA"/>
        </w:rPr>
        <w:t xml:space="preserve">Цапулич </w:t>
      </w:r>
      <w:r w:rsidRPr="00895DFC">
        <w:rPr>
          <w:rStyle w:val="rvts6"/>
          <w:color w:val="000000"/>
          <w:lang w:val="uk-UA"/>
        </w:rPr>
        <w:t xml:space="preserve">– Одеса, 2005. – 16 с. </w:t>
      </w:r>
    </w:p>
    <w:p w:rsidR="00CB5506" w:rsidRPr="00895DFC" w:rsidRDefault="00CB5506" w:rsidP="009A4126">
      <w:pPr>
        <w:numPr>
          <w:ilvl w:val="0"/>
          <w:numId w:val="42"/>
        </w:numPr>
        <w:tabs>
          <w:tab w:val="num" w:pos="888"/>
        </w:tabs>
        <w:suppressAutoHyphens w:val="0"/>
        <w:spacing w:line="360" w:lineRule="auto"/>
        <w:ind w:left="540" w:right="5"/>
        <w:jc w:val="both"/>
        <w:rPr>
          <w:sz w:val="28"/>
          <w:szCs w:val="28"/>
        </w:rPr>
      </w:pPr>
      <w:r w:rsidRPr="00895DFC">
        <w:rPr>
          <w:sz w:val="28"/>
          <w:szCs w:val="28"/>
        </w:rPr>
        <w:t>Шапкина О.Н. Образ неба в польской языковой картине мира                      / Шапкина О.Н. // Вестник Моск. ун-та. – 2003. – № 2. – С. 30–31. – (Серия «Лингвистика и межкультурная коммуникация»).</w:t>
      </w:r>
    </w:p>
    <w:p w:rsidR="00CB5506" w:rsidRPr="00895DFC" w:rsidRDefault="00CB5506" w:rsidP="009A4126">
      <w:pPr>
        <w:numPr>
          <w:ilvl w:val="0"/>
          <w:numId w:val="42"/>
        </w:numPr>
        <w:tabs>
          <w:tab w:val="num" w:pos="1032"/>
        </w:tabs>
        <w:suppressAutoHyphens w:val="0"/>
        <w:autoSpaceDN w:val="0"/>
        <w:spacing w:line="360" w:lineRule="auto"/>
        <w:ind w:left="540" w:right="5"/>
        <w:jc w:val="both"/>
        <w:rPr>
          <w:spacing w:val="-6"/>
          <w:sz w:val="28"/>
          <w:szCs w:val="28"/>
        </w:rPr>
      </w:pPr>
      <w:r w:rsidRPr="00895DFC">
        <w:rPr>
          <w:spacing w:val="-6"/>
          <w:sz w:val="28"/>
          <w:szCs w:val="28"/>
        </w:rPr>
        <w:t>Шаховский В.И. Дейксис в сфере эмоциональной речевой деятельности           / Шаховский В.И., Жура В.В. // Вопросы языкознания. – 2002. – № 5. –              С. 31–34.</w:t>
      </w:r>
    </w:p>
    <w:p w:rsidR="00CB5506" w:rsidRPr="00895DFC" w:rsidRDefault="00CB5506" w:rsidP="009A4126">
      <w:pPr>
        <w:numPr>
          <w:ilvl w:val="0"/>
          <w:numId w:val="42"/>
        </w:numPr>
        <w:tabs>
          <w:tab w:val="num" w:pos="1032"/>
        </w:tabs>
        <w:suppressAutoHyphens w:val="0"/>
        <w:spacing w:line="360" w:lineRule="auto"/>
        <w:ind w:left="540" w:right="5"/>
        <w:jc w:val="both"/>
        <w:rPr>
          <w:sz w:val="28"/>
          <w:szCs w:val="28"/>
        </w:rPr>
      </w:pPr>
      <w:r w:rsidRPr="00895DFC">
        <w:rPr>
          <w:sz w:val="28"/>
          <w:szCs w:val="28"/>
        </w:rPr>
        <w:t>Швейцер А.Д. Современная социолингвистика. Теория, проблемы, методы / Швейцер А.Д. – М.</w:t>
      </w:r>
      <w:proofErr w:type="gramStart"/>
      <w:r w:rsidRPr="00895DFC">
        <w:rPr>
          <w:sz w:val="28"/>
          <w:szCs w:val="28"/>
        </w:rPr>
        <w:t xml:space="preserve"> :</w:t>
      </w:r>
      <w:proofErr w:type="gramEnd"/>
      <w:r w:rsidRPr="00895DFC">
        <w:rPr>
          <w:sz w:val="28"/>
          <w:szCs w:val="28"/>
        </w:rPr>
        <w:t xml:space="preserve"> Наука, 1977. – 500 с.</w:t>
      </w:r>
    </w:p>
    <w:p w:rsidR="00CB5506" w:rsidRPr="00895DFC" w:rsidRDefault="00CB5506" w:rsidP="009A4126">
      <w:pPr>
        <w:pStyle w:val="2ffff7"/>
        <w:numPr>
          <w:ilvl w:val="0"/>
          <w:numId w:val="42"/>
        </w:numPr>
        <w:tabs>
          <w:tab w:val="num" w:pos="1032"/>
        </w:tabs>
        <w:suppressAutoHyphens w:val="0"/>
        <w:autoSpaceDN w:val="0"/>
        <w:spacing w:after="0" w:line="360" w:lineRule="auto"/>
        <w:ind w:left="540" w:right="5"/>
        <w:jc w:val="both"/>
        <w:rPr>
          <w:sz w:val="28"/>
          <w:szCs w:val="28"/>
        </w:rPr>
      </w:pPr>
      <w:r w:rsidRPr="00895DFC">
        <w:rPr>
          <w:sz w:val="28"/>
          <w:szCs w:val="28"/>
        </w:rPr>
        <w:t>Швейцер А.Д. Социальная дифференциация английського языка в США   / Швейцер А.Д. – М.</w:t>
      </w:r>
      <w:proofErr w:type="gramStart"/>
      <w:r w:rsidRPr="00895DFC">
        <w:rPr>
          <w:sz w:val="28"/>
          <w:szCs w:val="28"/>
        </w:rPr>
        <w:t xml:space="preserve"> :</w:t>
      </w:r>
      <w:proofErr w:type="gramEnd"/>
      <w:r w:rsidRPr="00895DFC">
        <w:rPr>
          <w:sz w:val="28"/>
          <w:szCs w:val="28"/>
        </w:rPr>
        <w:t xml:space="preserve"> Наука, 1988. – 280 с.</w:t>
      </w:r>
    </w:p>
    <w:p w:rsidR="00CB5506" w:rsidRPr="00895DFC" w:rsidRDefault="00CB5506" w:rsidP="009A4126">
      <w:pPr>
        <w:pStyle w:val="2ffff7"/>
        <w:numPr>
          <w:ilvl w:val="0"/>
          <w:numId w:val="42"/>
        </w:numPr>
        <w:tabs>
          <w:tab w:val="num" w:pos="1032"/>
        </w:tabs>
        <w:suppressAutoHyphens w:val="0"/>
        <w:autoSpaceDN w:val="0"/>
        <w:spacing w:after="0" w:line="360" w:lineRule="auto"/>
        <w:ind w:left="540" w:right="5"/>
        <w:jc w:val="both"/>
        <w:rPr>
          <w:sz w:val="28"/>
          <w:szCs w:val="28"/>
        </w:rPr>
      </w:pPr>
      <w:r w:rsidRPr="00895DFC">
        <w:rPr>
          <w:sz w:val="28"/>
          <w:szCs w:val="28"/>
        </w:rPr>
        <w:t>Шрайбман А.М. Национальное своеобразие художественного стиха "Саги о форсайтах" / Шрайбман А.М. // Единство и национальное своеобразие в мировом литературном процессе : сб. науч. тр. / Лен</w:t>
      </w:r>
      <w:proofErr w:type="gramStart"/>
      <w:r w:rsidRPr="00895DFC">
        <w:rPr>
          <w:sz w:val="28"/>
          <w:szCs w:val="28"/>
        </w:rPr>
        <w:t>.</w:t>
      </w:r>
      <w:proofErr w:type="gramEnd"/>
      <w:r w:rsidRPr="00895DFC">
        <w:rPr>
          <w:sz w:val="28"/>
          <w:szCs w:val="28"/>
        </w:rPr>
        <w:t xml:space="preserve"> </w:t>
      </w:r>
      <w:proofErr w:type="gramStart"/>
      <w:r w:rsidRPr="00895DFC">
        <w:rPr>
          <w:sz w:val="28"/>
          <w:szCs w:val="28"/>
        </w:rPr>
        <w:t>г</w:t>
      </w:r>
      <w:proofErr w:type="gramEnd"/>
      <w:r w:rsidRPr="00895DFC">
        <w:rPr>
          <w:sz w:val="28"/>
          <w:szCs w:val="28"/>
        </w:rPr>
        <w:t>ос. пед. ун-т им.      О. Герцена. – Л., 1978. – С. 128–143.</w:t>
      </w:r>
    </w:p>
    <w:p w:rsidR="00CB5506" w:rsidRPr="00895DFC" w:rsidRDefault="00CB5506" w:rsidP="009A4126">
      <w:pPr>
        <w:numPr>
          <w:ilvl w:val="0"/>
          <w:numId w:val="42"/>
        </w:numPr>
        <w:tabs>
          <w:tab w:val="num" w:pos="1032"/>
        </w:tabs>
        <w:suppressAutoHyphens w:val="0"/>
        <w:autoSpaceDN w:val="0"/>
        <w:spacing w:line="360" w:lineRule="auto"/>
        <w:ind w:left="540" w:right="5"/>
        <w:jc w:val="both"/>
        <w:rPr>
          <w:sz w:val="28"/>
          <w:szCs w:val="28"/>
          <w:lang w:val="en-US"/>
        </w:rPr>
      </w:pPr>
      <w:r w:rsidRPr="00895DFC">
        <w:rPr>
          <w:sz w:val="28"/>
          <w:szCs w:val="28"/>
          <w:lang w:val="uk-UA"/>
        </w:rPr>
        <w:t xml:space="preserve"> </w:t>
      </w:r>
      <w:r w:rsidRPr="00895DFC">
        <w:rPr>
          <w:sz w:val="28"/>
          <w:szCs w:val="28"/>
          <w:lang w:val="en-US"/>
        </w:rPr>
        <w:t xml:space="preserve">Abdesslem H. Politeness Strategies in the Discourse of Drama: A </w:t>
      </w:r>
      <w:r w:rsidRPr="00895DFC">
        <w:rPr>
          <w:sz w:val="28"/>
          <w:szCs w:val="28"/>
        </w:rPr>
        <w:t>С</w:t>
      </w:r>
      <w:r w:rsidRPr="00895DFC">
        <w:rPr>
          <w:sz w:val="28"/>
          <w:szCs w:val="28"/>
          <w:lang w:val="en-US"/>
        </w:rPr>
        <w:t xml:space="preserve">ase </w:t>
      </w:r>
      <w:r w:rsidRPr="00895DFC">
        <w:rPr>
          <w:spacing w:val="-4"/>
          <w:sz w:val="28"/>
          <w:szCs w:val="28"/>
          <w:lang w:val="en-US"/>
        </w:rPr>
        <w:t>Study</w:t>
      </w:r>
      <w:r w:rsidRPr="00895DFC">
        <w:rPr>
          <w:spacing w:val="-4"/>
          <w:sz w:val="28"/>
          <w:szCs w:val="28"/>
          <w:lang w:val="uk-UA"/>
        </w:rPr>
        <w:t xml:space="preserve"> </w:t>
      </w:r>
      <w:r w:rsidRPr="00895DFC">
        <w:rPr>
          <w:spacing w:val="-4"/>
          <w:sz w:val="28"/>
          <w:szCs w:val="28"/>
          <w:lang w:val="en-US"/>
        </w:rPr>
        <w:t xml:space="preserve">   </w:t>
      </w:r>
      <w:r w:rsidRPr="00895DFC">
        <w:rPr>
          <w:spacing w:val="-4"/>
          <w:sz w:val="28"/>
          <w:szCs w:val="28"/>
          <w:lang w:val="en-GB"/>
        </w:rPr>
        <w:t xml:space="preserve">/ </w:t>
      </w:r>
      <w:r w:rsidRPr="00895DFC">
        <w:rPr>
          <w:sz w:val="28"/>
          <w:szCs w:val="28"/>
          <w:lang w:val="en-US"/>
        </w:rPr>
        <w:t xml:space="preserve">Abdesslem Habib </w:t>
      </w:r>
      <w:r w:rsidRPr="00895DFC">
        <w:rPr>
          <w:spacing w:val="-4"/>
          <w:sz w:val="28"/>
          <w:szCs w:val="28"/>
          <w:lang w:val="en-US"/>
        </w:rPr>
        <w:t xml:space="preserve">// Journal of Literary Semantics. – 2001. – Vol. 30, </w:t>
      </w:r>
      <w:r w:rsidRPr="00895DFC">
        <w:rPr>
          <w:spacing w:val="-4"/>
          <w:sz w:val="28"/>
          <w:szCs w:val="28"/>
          <w:lang w:val="uk-UA"/>
        </w:rPr>
        <w:t xml:space="preserve"> </w:t>
      </w:r>
      <w:r w:rsidRPr="00895DFC">
        <w:rPr>
          <w:spacing w:val="-4"/>
          <w:sz w:val="28"/>
          <w:szCs w:val="28"/>
          <w:lang w:val="en-US"/>
        </w:rPr>
        <w:t xml:space="preserve">                № 2. </w:t>
      </w:r>
      <w:proofErr w:type="gramStart"/>
      <w:r w:rsidRPr="00895DFC">
        <w:rPr>
          <w:spacing w:val="-4"/>
          <w:sz w:val="28"/>
          <w:szCs w:val="28"/>
          <w:lang w:val="en-US"/>
        </w:rPr>
        <w:t xml:space="preserve">– </w:t>
      </w:r>
      <w:r w:rsidRPr="00895DFC">
        <w:rPr>
          <w:spacing w:val="-4"/>
          <w:sz w:val="28"/>
          <w:szCs w:val="28"/>
          <w:lang w:val="uk-UA"/>
        </w:rPr>
        <w:t xml:space="preserve"> </w:t>
      </w:r>
      <w:r w:rsidRPr="00895DFC">
        <w:rPr>
          <w:spacing w:val="-4"/>
          <w:sz w:val="28"/>
          <w:szCs w:val="28"/>
          <w:lang w:val="en-US"/>
        </w:rPr>
        <w:t>P</w:t>
      </w:r>
      <w:proofErr w:type="gramEnd"/>
      <w:r w:rsidRPr="00895DFC">
        <w:rPr>
          <w:spacing w:val="-4"/>
          <w:sz w:val="28"/>
          <w:szCs w:val="28"/>
          <w:lang w:val="en-US"/>
        </w:rPr>
        <w:t>. 111</w:t>
      </w:r>
      <w:r w:rsidRPr="00895DFC">
        <w:rPr>
          <w:sz w:val="28"/>
          <w:szCs w:val="28"/>
          <w:lang w:val="en-GB"/>
        </w:rPr>
        <w:t>–</w:t>
      </w:r>
      <w:r w:rsidRPr="00895DFC">
        <w:rPr>
          <w:sz w:val="28"/>
          <w:szCs w:val="28"/>
          <w:lang w:val="en-US"/>
        </w:rPr>
        <w:t>138.</w:t>
      </w:r>
    </w:p>
    <w:p w:rsidR="00CB5506" w:rsidRPr="00895DFC" w:rsidRDefault="00CB5506" w:rsidP="009A4126">
      <w:pPr>
        <w:numPr>
          <w:ilvl w:val="0"/>
          <w:numId w:val="42"/>
        </w:numPr>
        <w:tabs>
          <w:tab w:val="num" w:pos="1032"/>
        </w:tabs>
        <w:suppressAutoHyphens w:val="0"/>
        <w:autoSpaceDN w:val="0"/>
        <w:spacing w:line="360" w:lineRule="auto"/>
        <w:ind w:left="540" w:right="5"/>
        <w:jc w:val="both"/>
        <w:rPr>
          <w:sz w:val="28"/>
          <w:szCs w:val="28"/>
          <w:lang w:val="en-US"/>
        </w:rPr>
      </w:pPr>
      <w:r w:rsidRPr="00895DFC">
        <w:rPr>
          <w:sz w:val="28"/>
          <w:szCs w:val="28"/>
          <w:lang w:val="uk-UA"/>
        </w:rPr>
        <w:t xml:space="preserve"> </w:t>
      </w:r>
      <w:r w:rsidRPr="00895DFC">
        <w:rPr>
          <w:sz w:val="28"/>
          <w:szCs w:val="28"/>
          <w:lang w:val="en-US"/>
        </w:rPr>
        <w:t>Adams M. Another Effing Euphemism / Adams Michael // American Speech. – 1999.</w:t>
      </w:r>
      <w:r w:rsidRPr="00895DFC">
        <w:rPr>
          <w:sz w:val="28"/>
          <w:szCs w:val="28"/>
          <w:lang w:val="uk-UA"/>
        </w:rPr>
        <w:t xml:space="preserve"> </w:t>
      </w:r>
      <w:r w:rsidRPr="00895DFC">
        <w:rPr>
          <w:sz w:val="28"/>
          <w:szCs w:val="28"/>
          <w:lang w:val="en-US"/>
        </w:rPr>
        <w:t>–</w:t>
      </w:r>
      <w:r w:rsidRPr="00895DFC">
        <w:rPr>
          <w:sz w:val="28"/>
          <w:szCs w:val="28"/>
          <w:lang w:val="en-GB"/>
        </w:rPr>
        <w:t xml:space="preserve"> </w:t>
      </w:r>
      <w:r w:rsidRPr="00895DFC">
        <w:rPr>
          <w:sz w:val="28"/>
          <w:szCs w:val="28"/>
          <w:lang w:val="en-US"/>
        </w:rPr>
        <w:t>№</w:t>
      </w:r>
      <w:r w:rsidRPr="00895DFC">
        <w:rPr>
          <w:sz w:val="28"/>
          <w:szCs w:val="28"/>
          <w:lang w:val="en-GB"/>
        </w:rPr>
        <w:t xml:space="preserve"> </w:t>
      </w:r>
      <w:r w:rsidRPr="00895DFC">
        <w:rPr>
          <w:sz w:val="28"/>
          <w:szCs w:val="28"/>
          <w:lang w:val="en-US"/>
        </w:rPr>
        <w:t>74 (1). – P.</w:t>
      </w:r>
      <w:r w:rsidRPr="00895DFC">
        <w:rPr>
          <w:sz w:val="28"/>
          <w:szCs w:val="28"/>
          <w:lang w:val="en-GB"/>
        </w:rPr>
        <w:t xml:space="preserve"> </w:t>
      </w:r>
      <w:r w:rsidRPr="00895DFC">
        <w:rPr>
          <w:sz w:val="28"/>
          <w:szCs w:val="28"/>
          <w:lang w:val="en-US"/>
        </w:rPr>
        <w:t>110–112.</w:t>
      </w:r>
    </w:p>
    <w:p w:rsidR="00CB5506" w:rsidRPr="00895DFC" w:rsidRDefault="00CB5506" w:rsidP="009A4126">
      <w:pPr>
        <w:numPr>
          <w:ilvl w:val="0"/>
          <w:numId w:val="42"/>
        </w:numPr>
        <w:tabs>
          <w:tab w:val="num" w:pos="1032"/>
        </w:tabs>
        <w:suppressAutoHyphens w:val="0"/>
        <w:autoSpaceDN w:val="0"/>
        <w:spacing w:line="360" w:lineRule="auto"/>
        <w:ind w:left="540" w:right="5"/>
        <w:jc w:val="both"/>
        <w:rPr>
          <w:sz w:val="28"/>
          <w:szCs w:val="28"/>
          <w:lang w:val="en-US"/>
        </w:rPr>
      </w:pPr>
      <w:r w:rsidRPr="00895DFC">
        <w:rPr>
          <w:sz w:val="28"/>
          <w:szCs w:val="28"/>
          <w:lang w:val="uk-UA"/>
        </w:rPr>
        <w:t xml:space="preserve"> </w:t>
      </w:r>
      <w:r w:rsidRPr="00895DFC">
        <w:rPr>
          <w:sz w:val="28"/>
          <w:szCs w:val="28"/>
          <w:lang w:val="en-US"/>
        </w:rPr>
        <w:t>Adams R</w:t>
      </w:r>
      <w:r w:rsidRPr="00895DFC">
        <w:rPr>
          <w:sz w:val="28"/>
          <w:szCs w:val="28"/>
          <w:lang w:val="en-GB"/>
        </w:rPr>
        <w:t>.</w:t>
      </w:r>
      <w:r w:rsidRPr="00895DFC">
        <w:rPr>
          <w:sz w:val="28"/>
          <w:szCs w:val="28"/>
          <w:lang w:val="en-US"/>
        </w:rPr>
        <w:t>M.</w:t>
      </w:r>
      <w:r w:rsidRPr="00895DFC">
        <w:rPr>
          <w:sz w:val="28"/>
          <w:szCs w:val="28"/>
          <w:lang w:val="en-GB"/>
        </w:rPr>
        <w:t xml:space="preserve"> </w:t>
      </w:r>
      <w:r w:rsidRPr="00895DFC">
        <w:rPr>
          <w:sz w:val="28"/>
          <w:szCs w:val="28"/>
          <w:lang w:val="en-US"/>
        </w:rPr>
        <w:t>Soft Soap and Nitty Gritty</w:t>
      </w:r>
      <w:r w:rsidRPr="00895DFC">
        <w:rPr>
          <w:sz w:val="28"/>
          <w:szCs w:val="28"/>
          <w:lang w:val="uk-UA"/>
        </w:rPr>
        <w:t xml:space="preserve"> / </w:t>
      </w:r>
      <w:r w:rsidRPr="00895DFC">
        <w:rPr>
          <w:sz w:val="28"/>
          <w:szCs w:val="28"/>
          <w:lang w:val="en-US"/>
        </w:rPr>
        <w:t>Adams R</w:t>
      </w:r>
      <w:r w:rsidRPr="00895DFC">
        <w:rPr>
          <w:sz w:val="28"/>
          <w:szCs w:val="28"/>
          <w:lang w:val="en-GB"/>
        </w:rPr>
        <w:t>yen</w:t>
      </w:r>
      <w:r w:rsidRPr="00895DFC">
        <w:rPr>
          <w:sz w:val="28"/>
          <w:szCs w:val="28"/>
          <w:lang w:val="en-US"/>
        </w:rPr>
        <w:t xml:space="preserve"> M.</w:t>
      </w:r>
      <w:r w:rsidRPr="00895DFC">
        <w:rPr>
          <w:sz w:val="28"/>
          <w:szCs w:val="28"/>
          <w:lang w:val="en-GB"/>
        </w:rPr>
        <w:t xml:space="preserve"> </w:t>
      </w:r>
      <w:r w:rsidRPr="00895DFC">
        <w:rPr>
          <w:sz w:val="28"/>
          <w:szCs w:val="28"/>
          <w:lang w:val="uk-UA"/>
        </w:rPr>
        <w:t>/</w:t>
      </w:r>
      <w:r w:rsidRPr="00895DFC">
        <w:rPr>
          <w:sz w:val="28"/>
          <w:szCs w:val="28"/>
          <w:lang w:val="en-US"/>
        </w:rPr>
        <w:t xml:space="preserve">/ Fair of Speech: the Uses of </w:t>
      </w:r>
      <w:proofErr w:type="gramStart"/>
      <w:r w:rsidRPr="00895DFC">
        <w:rPr>
          <w:sz w:val="28"/>
          <w:szCs w:val="28"/>
          <w:lang w:val="en-US"/>
        </w:rPr>
        <w:t>Euphemism ;</w:t>
      </w:r>
      <w:proofErr w:type="gramEnd"/>
      <w:r w:rsidRPr="00895DFC">
        <w:rPr>
          <w:sz w:val="28"/>
          <w:szCs w:val="28"/>
          <w:lang w:val="en-US"/>
        </w:rPr>
        <w:t xml:space="preserve"> ed. by Enright D. –</w:t>
      </w:r>
      <w:r w:rsidRPr="00895DFC">
        <w:rPr>
          <w:sz w:val="28"/>
          <w:szCs w:val="28"/>
          <w:lang w:val="en-GB"/>
        </w:rPr>
        <w:t xml:space="preserve"> </w:t>
      </w:r>
      <w:r w:rsidRPr="00895DFC">
        <w:rPr>
          <w:sz w:val="28"/>
          <w:szCs w:val="28"/>
          <w:lang w:val="en-US"/>
        </w:rPr>
        <w:t xml:space="preserve">Oxford : Oxford University Press, 1985. </w:t>
      </w:r>
      <w:r w:rsidRPr="00895DFC">
        <w:rPr>
          <w:sz w:val="28"/>
          <w:szCs w:val="28"/>
          <w:lang w:val="en-GB"/>
        </w:rPr>
        <w:t xml:space="preserve">– </w:t>
      </w:r>
      <w:proofErr w:type="gramStart"/>
      <w:r w:rsidRPr="00895DFC">
        <w:rPr>
          <w:sz w:val="28"/>
          <w:szCs w:val="28"/>
        </w:rPr>
        <w:t>Р</w:t>
      </w:r>
      <w:r w:rsidRPr="00895DFC">
        <w:rPr>
          <w:sz w:val="28"/>
          <w:szCs w:val="28"/>
          <w:lang w:val="en-US"/>
        </w:rPr>
        <w:t>. 44</w:t>
      </w:r>
      <w:proofErr w:type="gramEnd"/>
      <w:r w:rsidRPr="00895DFC">
        <w:rPr>
          <w:sz w:val="28"/>
          <w:szCs w:val="28"/>
          <w:lang w:val="en-US"/>
        </w:rPr>
        <w:t>–55</w:t>
      </w:r>
      <w:r w:rsidRPr="00895DFC">
        <w:rPr>
          <w:sz w:val="28"/>
          <w:szCs w:val="28"/>
          <w:lang w:val="en-GB"/>
        </w:rPr>
        <w:t>.</w:t>
      </w:r>
    </w:p>
    <w:p w:rsidR="00CB5506" w:rsidRPr="00895DFC" w:rsidRDefault="00CB5506" w:rsidP="009A4126">
      <w:pPr>
        <w:numPr>
          <w:ilvl w:val="0"/>
          <w:numId w:val="42"/>
        </w:numPr>
        <w:tabs>
          <w:tab w:val="num" w:pos="1032"/>
        </w:tabs>
        <w:suppressAutoHyphens w:val="0"/>
        <w:autoSpaceDN w:val="0"/>
        <w:spacing w:line="360" w:lineRule="auto"/>
        <w:ind w:left="540" w:right="-185"/>
        <w:jc w:val="both"/>
        <w:rPr>
          <w:sz w:val="28"/>
          <w:szCs w:val="28"/>
          <w:lang w:val="en-US"/>
        </w:rPr>
      </w:pPr>
      <w:r w:rsidRPr="00895DFC">
        <w:rPr>
          <w:sz w:val="28"/>
          <w:szCs w:val="28"/>
          <w:lang w:val="uk-UA"/>
        </w:rPr>
        <w:t xml:space="preserve"> </w:t>
      </w:r>
      <w:r w:rsidRPr="00895DFC">
        <w:rPr>
          <w:sz w:val="28"/>
          <w:szCs w:val="28"/>
          <w:lang w:val="en-US"/>
        </w:rPr>
        <w:t>Adler M</w:t>
      </w:r>
      <w:r w:rsidRPr="00895DFC">
        <w:rPr>
          <w:sz w:val="28"/>
          <w:szCs w:val="28"/>
          <w:lang w:val="en-GB"/>
        </w:rPr>
        <w:t>.</w:t>
      </w:r>
      <w:r w:rsidRPr="00895DFC">
        <w:rPr>
          <w:sz w:val="28"/>
          <w:szCs w:val="28"/>
          <w:lang w:val="en-US"/>
        </w:rPr>
        <w:t xml:space="preserve">K. Naming and Addressing. A sociolinguistic study </w:t>
      </w:r>
      <w:r w:rsidRPr="00895DFC">
        <w:rPr>
          <w:sz w:val="28"/>
          <w:szCs w:val="28"/>
          <w:lang w:val="en-GB"/>
        </w:rPr>
        <w:t xml:space="preserve">/ </w:t>
      </w:r>
      <w:r w:rsidRPr="00895DFC">
        <w:rPr>
          <w:sz w:val="28"/>
          <w:szCs w:val="28"/>
          <w:lang w:val="en-US"/>
        </w:rPr>
        <w:t>Adler M</w:t>
      </w:r>
      <w:r w:rsidRPr="00895DFC">
        <w:rPr>
          <w:sz w:val="28"/>
          <w:szCs w:val="28"/>
          <w:lang w:val="en-GB"/>
        </w:rPr>
        <w:t>ax</w:t>
      </w:r>
      <w:r w:rsidRPr="00895DFC">
        <w:rPr>
          <w:sz w:val="28"/>
          <w:szCs w:val="28"/>
          <w:lang w:val="en-US"/>
        </w:rPr>
        <w:t xml:space="preserve"> K.</w:t>
      </w:r>
      <w:r w:rsidRPr="00895DFC">
        <w:rPr>
          <w:sz w:val="28"/>
          <w:szCs w:val="28"/>
          <w:lang w:val="uk-UA"/>
        </w:rPr>
        <w:t xml:space="preserve"> −</w:t>
      </w:r>
      <w:r w:rsidRPr="00895DFC">
        <w:rPr>
          <w:sz w:val="28"/>
          <w:szCs w:val="28"/>
          <w:lang w:val="en-US"/>
        </w:rPr>
        <w:t xml:space="preserve"> </w:t>
      </w:r>
      <w:proofErr w:type="gramStart"/>
      <w:r w:rsidRPr="00895DFC">
        <w:rPr>
          <w:sz w:val="28"/>
          <w:szCs w:val="28"/>
          <w:lang w:val="en-US"/>
        </w:rPr>
        <w:t>Hamburg</w:t>
      </w:r>
      <w:r w:rsidRPr="00895DFC">
        <w:rPr>
          <w:sz w:val="28"/>
          <w:szCs w:val="28"/>
          <w:lang w:val="en-GB"/>
        </w:rPr>
        <w:t xml:space="preserve"> </w:t>
      </w:r>
      <w:r w:rsidRPr="00895DFC">
        <w:rPr>
          <w:sz w:val="28"/>
          <w:szCs w:val="28"/>
          <w:lang w:val="en-US"/>
        </w:rPr>
        <w:t>:</w:t>
      </w:r>
      <w:proofErr w:type="gramEnd"/>
      <w:r w:rsidRPr="00895DFC">
        <w:rPr>
          <w:sz w:val="28"/>
          <w:szCs w:val="28"/>
          <w:lang w:val="en-US"/>
        </w:rPr>
        <w:t xml:space="preserve"> Helmut Buske Verlag, 1978.</w:t>
      </w:r>
      <w:r w:rsidRPr="00895DFC">
        <w:rPr>
          <w:sz w:val="28"/>
          <w:szCs w:val="28"/>
          <w:lang w:val="en-GB"/>
        </w:rPr>
        <w:t xml:space="preserve"> –</w:t>
      </w:r>
      <w:r w:rsidRPr="00895DFC">
        <w:rPr>
          <w:sz w:val="28"/>
          <w:szCs w:val="28"/>
          <w:lang w:val="en-US"/>
        </w:rPr>
        <w:t xml:space="preserve"> 171 </w:t>
      </w:r>
      <w:r w:rsidRPr="00895DFC">
        <w:rPr>
          <w:sz w:val="28"/>
          <w:szCs w:val="28"/>
        </w:rPr>
        <w:t>с</w:t>
      </w:r>
      <w:r w:rsidRPr="00895DFC">
        <w:rPr>
          <w:sz w:val="28"/>
          <w:szCs w:val="28"/>
          <w:lang w:val="en-US"/>
        </w:rPr>
        <w:t>.</w:t>
      </w:r>
    </w:p>
    <w:p w:rsidR="00CB5506" w:rsidRPr="00895DFC" w:rsidRDefault="00CB5506" w:rsidP="009A4126">
      <w:pPr>
        <w:numPr>
          <w:ilvl w:val="0"/>
          <w:numId w:val="42"/>
        </w:numPr>
        <w:tabs>
          <w:tab w:val="num" w:pos="1032"/>
        </w:tabs>
        <w:suppressAutoHyphens w:val="0"/>
        <w:spacing w:line="360" w:lineRule="auto"/>
        <w:ind w:left="540" w:right="5"/>
        <w:jc w:val="both"/>
        <w:rPr>
          <w:sz w:val="28"/>
          <w:szCs w:val="28"/>
          <w:lang w:val="en-US"/>
        </w:rPr>
      </w:pPr>
      <w:r w:rsidRPr="00895DFC">
        <w:rPr>
          <w:sz w:val="28"/>
          <w:szCs w:val="28"/>
          <w:lang w:val="uk-UA"/>
        </w:rPr>
        <w:t xml:space="preserve"> </w:t>
      </w:r>
      <w:r w:rsidRPr="00895DFC">
        <w:rPr>
          <w:sz w:val="28"/>
          <w:szCs w:val="28"/>
          <w:lang w:val="en-US"/>
        </w:rPr>
        <w:t>Allan K</w:t>
      </w:r>
      <w:r w:rsidRPr="00895DFC">
        <w:rPr>
          <w:sz w:val="28"/>
          <w:szCs w:val="28"/>
          <w:lang w:val="en-GB"/>
        </w:rPr>
        <w:t xml:space="preserve">. </w:t>
      </w:r>
      <w:r w:rsidRPr="00895DFC">
        <w:rPr>
          <w:sz w:val="28"/>
          <w:szCs w:val="28"/>
          <w:lang w:val="en-US"/>
        </w:rPr>
        <w:t xml:space="preserve">Euphemism &amp; Dysphemism </w:t>
      </w:r>
      <w:r w:rsidRPr="00895DFC">
        <w:rPr>
          <w:sz w:val="28"/>
          <w:szCs w:val="28"/>
          <w:lang w:val="en-GB"/>
        </w:rPr>
        <w:t xml:space="preserve">/ </w:t>
      </w:r>
      <w:r w:rsidRPr="00895DFC">
        <w:rPr>
          <w:sz w:val="28"/>
          <w:szCs w:val="28"/>
          <w:lang w:val="en-US"/>
        </w:rPr>
        <w:t>Allan K</w:t>
      </w:r>
      <w:r w:rsidRPr="00895DFC">
        <w:rPr>
          <w:sz w:val="28"/>
          <w:szCs w:val="28"/>
          <w:lang w:val="en-GB"/>
        </w:rPr>
        <w:t>eith</w:t>
      </w:r>
      <w:r w:rsidRPr="00895DFC">
        <w:rPr>
          <w:sz w:val="28"/>
          <w:szCs w:val="28"/>
          <w:lang w:val="en-US"/>
        </w:rPr>
        <w:t>, Burridge K</w:t>
      </w:r>
      <w:r w:rsidRPr="00895DFC">
        <w:rPr>
          <w:sz w:val="28"/>
          <w:szCs w:val="28"/>
          <w:lang w:val="en-GB"/>
        </w:rPr>
        <w:t xml:space="preserve">ate. –         </w:t>
      </w:r>
      <w:r w:rsidRPr="00895DFC">
        <w:rPr>
          <w:sz w:val="28"/>
          <w:szCs w:val="28"/>
          <w:lang w:val="en-US"/>
        </w:rPr>
        <w:t>New York</w:t>
      </w:r>
      <w:r w:rsidRPr="00895DFC">
        <w:rPr>
          <w:sz w:val="28"/>
          <w:szCs w:val="28"/>
          <w:lang w:val="en-GB"/>
        </w:rPr>
        <w:t xml:space="preserve">; </w:t>
      </w:r>
      <w:proofErr w:type="gramStart"/>
      <w:r w:rsidRPr="00895DFC">
        <w:rPr>
          <w:sz w:val="28"/>
          <w:szCs w:val="28"/>
          <w:lang w:val="en-US"/>
        </w:rPr>
        <w:t>Oxford</w:t>
      </w:r>
      <w:r w:rsidRPr="00895DFC">
        <w:rPr>
          <w:sz w:val="28"/>
          <w:szCs w:val="28"/>
          <w:lang w:val="en-GB"/>
        </w:rPr>
        <w:t xml:space="preserve"> :</w:t>
      </w:r>
      <w:proofErr w:type="gramEnd"/>
      <w:r w:rsidRPr="00895DFC">
        <w:rPr>
          <w:sz w:val="28"/>
          <w:szCs w:val="28"/>
          <w:lang w:val="en-GB"/>
        </w:rPr>
        <w:t xml:space="preserve"> </w:t>
      </w:r>
      <w:r w:rsidRPr="00895DFC">
        <w:rPr>
          <w:sz w:val="28"/>
          <w:szCs w:val="28"/>
          <w:lang w:val="en-US"/>
        </w:rPr>
        <w:t>Oxford University Press</w:t>
      </w:r>
      <w:r w:rsidRPr="00895DFC">
        <w:rPr>
          <w:sz w:val="28"/>
          <w:szCs w:val="28"/>
          <w:lang w:val="en-GB"/>
        </w:rPr>
        <w:t xml:space="preserve">, </w:t>
      </w:r>
      <w:r w:rsidRPr="00895DFC">
        <w:rPr>
          <w:sz w:val="28"/>
          <w:szCs w:val="28"/>
          <w:lang w:val="en-US"/>
        </w:rPr>
        <w:t>1991</w:t>
      </w:r>
      <w:r w:rsidRPr="00895DFC">
        <w:rPr>
          <w:sz w:val="28"/>
          <w:szCs w:val="28"/>
          <w:lang w:val="en-GB"/>
        </w:rPr>
        <w:t xml:space="preserve">. – </w:t>
      </w:r>
      <w:r w:rsidRPr="00895DFC">
        <w:rPr>
          <w:sz w:val="28"/>
          <w:szCs w:val="28"/>
          <w:lang w:val="en-US"/>
        </w:rPr>
        <w:t>263</w:t>
      </w:r>
      <w:r w:rsidRPr="00895DFC">
        <w:rPr>
          <w:sz w:val="28"/>
          <w:szCs w:val="28"/>
          <w:lang w:val="en-GB"/>
        </w:rPr>
        <w:t xml:space="preserve"> </w:t>
      </w:r>
      <w:r w:rsidRPr="00895DFC">
        <w:rPr>
          <w:sz w:val="28"/>
          <w:szCs w:val="28"/>
          <w:lang w:val="en-US"/>
        </w:rPr>
        <w:t>c.</w:t>
      </w:r>
    </w:p>
    <w:p w:rsidR="00CB5506" w:rsidRPr="00895DFC" w:rsidRDefault="00CB5506" w:rsidP="009A4126">
      <w:pPr>
        <w:numPr>
          <w:ilvl w:val="0"/>
          <w:numId w:val="42"/>
        </w:numPr>
        <w:tabs>
          <w:tab w:val="num" w:pos="1032"/>
        </w:tabs>
        <w:suppressAutoHyphens w:val="0"/>
        <w:spacing w:line="360" w:lineRule="auto"/>
        <w:ind w:left="540" w:right="5"/>
        <w:jc w:val="both"/>
        <w:rPr>
          <w:sz w:val="28"/>
          <w:szCs w:val="28"/>
          <w:lang w:val="en-US"/>
        </w:rPr>
      </w:pPr>
      <w:r w:rsidRPr="00895DFC">
        <w:rPr>
          <w:sz w:val="28"/>
          <w:szCs w:val="28"/>
          <w:lang w:val="en-US"/>
        </w:rPr>
        <w:t xml:space="preserve"> Alford R</w:t>
      </w:r>
      <w:r w:rsidRPr="00895DFC">
        <w:rPr>
          <w:sz w:val="28"/>
          <w:szCs w:val="28"/>
          <w:lang w:val="en-GB"/>
        </w:rPr>
        <w:t>.</w:t>
      </w:r>
      <w:r w:rsidRPr="00895DFC">
        <w:rPr>
          <w:sz w:val="28"/>
          <w:szCs w:val="28"/>
          <w:lang w:val="en-US"/>
        </w:rPr>
        <w:t>D</w:t>
      </w:r>
      <w:r w:rsidRPr="00895DFC">
        <w:rPr>
          <w:sz w:val="28"/>
          <w:szCs w:val="28"/>
          <w:lang w:val="en-GB"/>
        </w:rPr>
        <w:t>.</w:t>
      </w:r>
      <w:r w:rsidRPr="00895DFC">
        <w:rPr>
          <w:sz w:val="28"/>
          <w:szCs w:val="28"/>
          <w:lang w:val="en-US"/>
        </w:rPr>
        <w:t xml:space="preserve"> Linguistic Scale: Cussing and </w:t>
      </w:r>
      <w:r w:rsidRPr="00895DFC">
        <w:rPr>
          <w:spacing w:val="-4"/>
          <w:sz w:val="28"/>
          <w:szCs w:val="28"/>
          <w:lang w:val="en-US"/>
        </w:rPr>
        <w:t xml:space="preserve">Euphemisms / </w:t>
      </w:r>
      <w:r w:rsidRPr="00895DFC">
        <w:rPr>
          <w:sz w:val="28"/>
          <w:szCs w:val="28"/>
          <w:lang w:val="en-US"/>
        </w:rPr>
        <w:t>Alford R</w:t>
      </w:r>
      <w:r w:rsidRPr="00895DFC">
        <w:rPr>
          <w:sz w:val="28"/>
          <w:szCs w:val="28"/>
          <w:lang w:val="en-GB"/>
        </w:rPr>
        <w:t>ichard</w:t>
      </w:r>
      <w:r w:rsidRPr="00895DFC">
        <w:rPr>
          <w:sz w:val="28"/>
          <w:szCs w:val="28"/>
          <w:lang w:val="en-US"/>
        </w:rPr>
        <w:t xml:space="preserve"> D.</w:t>
      </w:r>
      <w:r w:rsidRPr="00895DFC">
        <w:rPr>
          <w:sz w:val="28"/>
          <w:szCs w:val="28"/>
          <w:lang w:val="en-GB"/>
        </w:rPr>
        <w:t xml:space="preserve">, </w:t>
      </w:r>
      <w:r w:rsidRPr="00895DFC">
        <w:rPr>
          <w:sz w:val="28"/>
          <w:szCs w:val="28"/>
          <w:lang w:val="en-US"/>
        </w:rPr>
        <w:t>O’Donnell W</w:t>
      </w:r>
      <w:r w:rsidRPr="00895DFC">
        <w:rPr>
          <w:sz w:val="28"/>
          <w:szCs w:val="28"/>
          <w:lang w:val="en-GB"/>
        </w:rPr>
        <w:t>illiam</w:t>
      </w:r>
      <w:r w:rsidRPr="00895DFC">
        <w:rPr>
          <w:sz w:val="28"/>
          <w:szCs w:val="28"/>
          <w:lang w:val="en-US"/>
        </w:rPr>
        <w:t xml:space="preserve"> I. </w:t>
      </w:r>
      <w:r w:rsidRPr="00895DFC">
        <w:rPr>
          <w:spacing w:val="-4"/>
          <w:sz w:val="28"/>
          <w:szCs w:val="28"/>
          <w:lang w:val="en-US"/>
        </w:rPr>
        <w:t xml:space="preserve">// </w:t>
      </w:r>
      <w:proofErr w:type="gramStart"/>
      <w:r w:rsidRPr="00895DFC">
        <w:rPr>
          <w:spacing w:val="-4"/>
          <w:sz w:val="28"/>
          <w:szCs w:val="28"/>
          <w:lang w:val="en-US"/>
        </w:rPr>
        <w:t>Maledicta</w:t>
      </w:r>
      <w:r w:rsidRPr="00895DFC">
        <w:rPr>
          <w:spacing w:val="-4"/>
          <w:sz w:val="28"/>
          <w:szCs w:val="28"/>
          <w:lang w:val="en-GB"/>
        </w:rPr>
        <w:t xml:space="preserve"> </w:t>
      </w:r>
      <w:r w:rsidRPr="00895DFC">
        <w:rPr>
          <w:spacing w:val="-4"/>
          <w:sz w:val="28"/>
          <w:szCs w:val="28"/>
          <w:lang w:val="en-US"/>
        </w:rPr>
        <w:t>:</w:t>
      </w:r>
      <w:proofErr w:type="gramEnd"/>
      <w:r w:rsidRPr="00895DFC">
        <w:rPr>
          <w:spacing w:val="-4"/>
          <w:sz w:val="28"/>
          <w:szCs w:val="28"/>
          <w:lang w:val="en-US"/>
        </w:rPr>
        <w:t xml:space="preserve"> the International Journal of Verbal    Aggression ;</w:t>
      </w:r>
      <w:r w:rsidRPr="00895DFC">
        <w:rPr>
          <w:sz w:val="28"/>
          <w:szCs w:val="28"/>
          <w:lang w:val="en-GB"/>
        </w:rPr>
        <w:t xml:space="preserve"> ed. </w:t>
      </w:r>
      <w:r w:rsidRPr="00895DFC">
        <w:rPr>
          <w:sz w:val="28"/>
          <w:szCs w:val="28"/>
          <w:lang w:val="en-US"/>
        </w:rPr>
        <w:t xml:space="preserve">Dr. Reinhold Aman. </w:t>
      </w:r>
      <w:r w:rsidRPr="00895DFC">
        <w:rPr>
          <w:sz w:val="28"/>
          <w:szCs w:val="28"/>
          <w:lang w:val="en-GB"/>
        </w:rPr>
        <w:t xml:space="preserve">– </w:t>
      </w:r>
      <w:r w:rsidRPr="00895DFC">
        <w:rPr>
          <w:sz w:val="28"/>
          <w:szCs w:val="28"/>
          <w:lang w:val="en-US"/>
        </w:rPr>
        <w:t>1983. –</w:t>
      </w:r>
      <w:r w:rsidRPr="00895DFC">
        <w:rPr>
          <w:sz w:val="28"/>
          <w:szCs w:val="28"/>
          <w:lang w:val="en-GB"/>
        </w:rPr>
        <w:t xml:space="preserve"> </w:t>
      </w:r>
      <w:r w:rsidRPr="00895DFC">
        <w:rPr>
          <w:sz w:val="28"/>
          <w:szCs w:val="28"/>
          <w:lang w:val="en-US"/>
        </w:rPr>
        <w:t>Vol. 7.</w:t>
      </w:r>
      <w:r w:rsidRPr="00895DFC">
        <w:rPr>
          <w:sz w:val="28"/>
          <w:szCs w:val="28"/>
          <w:lang w:val="en-GB"/>
        </w:rPr>
        <w:t xml:space="preserve"> – </w:t>
      </w:r>
      <w:r w:rsidRPr="00895DFC">
        <w:rPr>
          <w:sz w:val="28"/>
          <w:szCs w:val="28"/>
          <w:lang w:val="en-US"/>
        </w:rPr>
        <w:t>P</w:t>
      </w:r>
      <w:r w:rsidRPr="00895DFC">
        <w:rPr>
          <w:sz w:val="28"/>
          <w:szCs w:val="28"/>
          <w:lang w:val="en-GB"/>
        </w:rPr>
        <w:t>.</w:t>
      </w:r>
      <w:r w:rsidRPr="00895DFC">
        <w:rPr>
          <w:sz w:val="28"/>
          <w:szCs w:val="28"/>
          <w:lang w:val="en-US"/>
        </w:rPr>
        <w:t xml:space="preserve"> 155–163</w:t>
      </w:r>
      <w:r w:rsidRPr="00895DFC">
        <w:rPr>
          <w:sz w:val="28"/>
          <w:szCs w:val="28"/>
          <w:lang w:val="en-GB"/>
        </w:rPr>
        <w:t>.</w:t>
      </w:r>
    </w:p>
    <w:p w:rsidR="00CB5506" w:rsidRPr="00895DFC" w:rsidRDefault="00CB5506" w:rsidP="009A4126">
      <w:pPr>
        <w:numPr>
          <w:ilvl w:val="0"/>
          <w:numId w:val="42"/>
        </w:numPr>
        <w:tabs>
          <w:tab w:val="num" w:pos="1032"/>
        </w:tabs>
        <w:suppressAutoHyphens w:val="0"/>
        <w:spacing w:line="360" w:lineRule="auto"/>
        <w:ind w:left="540" w:right="5"/>
        <w:jc w:val="both"/>
        <w:rPr>
          <w:sz w:val="28"/>
          <w:szCs w:val="28"/>
          <w:lang w:val="en-US"/>
        </w:rPr>
      </w:pPr>
      <w:r w:rsidRPr="00895DFC">
        <w:rPr>
          <w:sz w:val="28"/>
          <w:szCs w:val="28"/>
          <w:lang w:val="uk-UA"/>
        </w:rPr>
        <w:lastRenderedPageBreak/>
        <w:t xml:space="preserve"> </w:t>
      </w:r>
      <w:r w:rsidRPr="00895DFC">
        <w:rPr>
          <w:sz w:val="28"/>
          <w:szCs w:val="28"/>
          <w:lang w:val="en-US"/>
        </w:rPr>
        <w:t xml:space="preserve">Aman R. Offensive language Via Computer </w:t>
      </w:r>
      <w:r w:rsidRPr="00895DFC">
        <w:rPr>
          <w:sz w:val="28"/>
          <w:szCs w:val="28"/>
          <w:lang w:val="en-GB"/>
        </w:rPr>
        <w:t xml:space="preserve">/ </w:t>
      </w:r>
      <w:r w:rsidRPr="00895DFC">
        <w:rPr>
          <w:sz w:val="28"/>
          <w:szCs w:val="28"/>
          <w:lang w:val="en-US"/>
        </w:rPr>
        <w:t>Aman R</w:t>
      </w:r>
      <w:r w:rsidRPr="00895DFC">
        <w:rPr>
          <w:sz w:val="28"/>
          <w:szCs w:val="28"/>
          <w:lang w:val="en-GB"/>
        </w:rPr>
        <w:t>einhold //</w:t>
      </w:r>
      <w:r w:rsidRPr="00895DFC">
        <w:rPr>
          <w:sz w:val="28"/>
          <w:szCs w:val="28"/>
          <w:lang w:val="en-US"/>
        </w:rPr>
        <w:t xml:space="preserve"> Maledicta</w:t>
      </w:r>
      <w:r w:rsidRPr="00895DFC">
        <w:rPr>
          <w:sz w:val="28"/>
          <w:szCs w:val="28"/>
          <w:lang w:val="en-GB"/>
        </w:rPr>
        <w:t>. –</w:t>
      </w:r>
      <w:r w:rsidRPr="00895DFC">
        <w:rPr>
          <w:sz w:val="28"/>
          <w:szCs w:val="28"/>
          <w:lang w:val="en-US"/>
        </w:rPr>
        <w:t xml:space="preserve"> </w:t>
      </w:r>
      <w:r w:rsidRPr="00895DFC">
        <w:rPr>
          <w:sz w:val="28"/>
          <w:szCs w:val="28"/>
          <w:lang w:val="en-GB"/>
        </w:rPr>
        <w:t xml:space="preserve">2003. – </w:t>
      </w:r>
      <w:r w:rsidRPr="00895DFC">
        <w:rPr>
          <w:sz w:val="28"/>
          <w:szCs w:val="28"/>
          <w:lang w:val="en-US"/>
        </w:rPr>
        <w:t>Vol. 8</w:t>
      </w:r>
      <w:r w:rsidRPr="00895DFC">
        <w:rPr>
          <w:sz w:val="28"/>
          <w:szCs w:val="28"/>
          <w:lang w:val="en-GB"/>
        </w:rPr>
        <w:t xml:space="preserve">. – </w:t>
      </w:r>
      <w:r w:rsidRPr="00895DFC">
        <w:rPr>
          <w:sz w:val="28"/>
          <w:szCs w:val="28"/>
        </w:rPr>
        <w:t>Р</w:t>
      </w:r>
      <w:r w:rsidRPr="00895DFC">
        <w:rPr>
          <w:sz w:val="28"/>
          <w:szCs w:val="28"/>
          <w:lang w:val="en-US"/>
        </w:rPr>
        <w:t>. 1</w:t>
      </w:r>
      <w:r w:rsidRPr="00895DFC">
        <w:rPr>
          <w:sz w:val="28"/>
          <w:szCs w:val="28"/>
          <w:lang w:val="en-GB"/>
        </w:rPr>
        <w:t>–5.</w:t>
      </w:r>
    </w:p>
    <w:p w:rsidR="00CB5506" w:rsidRPr="00895DFC" w:rsidRDefault="00CB5506" w:rsidP="009A4126">
      <w:pPr>
        <w:numPr>
          <w:ilvl w:val="0"/>
          <w:numId w:val="42"/>
        </w:numPr>
        <w:tabs>
          <w:tab w:val="num" w:pos="1032"/>
        </w:tabs>
        <w:suppressAutoHyphens w:val="0"/>
        <w:spacing w:line="360" w:lineRule="auto"/>
        <w:ind w:left="540" w:right="5"/>
        <w:jc w:val="both"/>
        <w:rPr>
          <w:sz w:val="28"/>
          <w:szCs w:val="28"/>
          <w:lang w:val="en-US"/>
        </w:rPr>
      </w:pPr>
      <w:r w:rsidRPr="00895DFC">
        <w:rPr>
          <w:sz w:val="28"/>
          <w:szCs w:val="28"/>
          <w:lang w:val="uk-UA"/>
        </w:rPr>
        <w:t xml:space="preserve"> </w:t>
      </w:r>
      <w:r w:rsidRPr="00895DFC">
        <w:rPr>
          <w:sz w:val="28"/>
          <w:szCs w:val="28"/>
          <w:lang w:val="en-US"/>
        </w:rPr>
        <w:t>Aman R. Offensive Words in Dictionaries / Aman Reinhold // Maledicta</w:t>
      </w:r>
      <w:r w:rsidRPr="00895DFC">
        <w:rPr>
          <w:sz w:val="28"/>
          <w:szCs w:val="28"/>
          <w:lang w:val="en-GB"/>
        </w:rPr>
        <w:t>. –</w:t>
      </w:r>
      <w:r w:rsidRPr="00895DFC">
        <w:rPr>
          <w:sz w:val="28"/>
          <w:szCs w:val="28"/>
          <w:lang w:val="en-US"/>
        </w:rPr>
        <w:t xml:space="preserve"> 2005</w:t>
      </w:r>
      <w:r w:rsidRPr="00895DFC">
        <w:rPr>
          <w:sz w:val="28"/>
          <w:szCs w:val="28"/>
          <w:lang w:val="en-GB"/>
        </w:rPr>
        <w:t>. –</w:t>
      </w:r>
      <w:r w:rsidRPr="00895DFC">
        <w:rPr>
          <w:sz w:val="28"/>
          <w:szCs w:val="28"/>
          <w:lang w:val="en-US"/>
        </w:rPr>
        <w:t xml:space="preserve"> Part II</w:t>
      </w:r>
      <w:r w:rsidRPr="00895DFC">
        <w:rPr>
          <w:sz w:val="28"/>
          <w:szCs w:val="28"/>
          <w:lang w:val="en-GB"/>
        </w:rPr>
        <w:t>. –</w:t>
      </w:r>
      <w:r w:rsidRPr="00895DFC">
        <w:rPr>
          <w:sz w:val="28"/>
          <w:szCs w:val="28"/>
          <w:lang w:val="en-US"/>
        </w:rPr>
        <w:t xml:space="preserve"> Vol. 8</w:t>
      </w:r>
      <w:r w:rsidRPr="00895DFC">
        <w:rPr>
          <w:sz w:val="28"/>
          <w:szCs w:val="28"/>
          <w:lang w:val="en-GB"/>
        </w:rPr>
        <w:t>. –</w:t>
      </w:r>
      <w:r w:rsidRPr="00895DFC">
        <w:rPr>
          <w:sz w:val="28"/>
          <w:szCs w:val="28"/>
          <w:lang w:val="en-US"/>
        </w:rPr>
        <w:t xml:space="preserve"> </w:t>
      </w:r>
      <w:proofErr w:type="gramStart"/>
      <w:r w:rsidRPr="00895DFC">
        <w:rPr>
          <w:sz w:val="28"/>
          <w:szCs w:val="28"/>
        </w:rPr>
        <w:t>Р</w:t>
      </w:r>
      <w:r w:rsidRPr="00895DFC">
        <w:rPr>
          <w:sz w:val="28"/>
          <w:szCs w:val="28"/>
          <w:lang w:val="en-US"/>
        </w:rPr>
        <w:t>. 123</w:t>
      </w:r>
      <w:proofErr w:type="gramEnd"/>
      <w:r w:rsidRPr="00895DFC">
        <w:rPr>
          <w:sz w:val="28"/>
          <w:szCs w:val="28"/>
          <w:lang w:val="en-GB"/>
        </w:rPr>
        <w:t>–</w:t>
      </w:r>
      <w:r w:rsidRPr="00895DFC">
        <w:rPr>
          <w:sz w:val="28"/>
          <w:szCs w:val="28"/>
          <w:lang w:val="en-US"/>
        </w:rPr>
        <w:t xml:space="preserve">153. </w:t>
      </w:r>
    </w:p>
    <w:p w:rsidR="00CB5506" w:rsidRPr="00895DFC" w:rsidRDefault="00CB5506" w:rsidP="009A4126">
      <w:pPr>
        <w:numPr>
          <w:ilvl w:val="0"/>
          <w:numId w:val="42"/>
        </w:numPr>
        <w:tabs>
          <w:tab w:val="num" w:pos="1032"/>
        </w:tabs>
        <w:suppressAutoHyphens w:val="0"/>
        <w:spacing w:line="360" w:lineRule="auto"/>
        <w:ind w:left="540" w:right="5"/>
        <w:jc w:val="both"/>
        <w:rPr>
          <w:sz w:val="28"/>
          <w:szCs w:val="28"/>
          <w:lang w:val="en-US"/>
        </w:rPr>
      </w:pPr>
      <w:r w:rsidRPr="00895DFC">
        <w:rPr>
          <w:sz w:val="28"/>
          <w:szCs w:val="28"/>
          <w:lang w:val="uk-UA"/>
        </w:rPr>
        <w:t xml:space="preserve"> </w:t>
      </w:r>
      <w:r w:rsidRPr="00895DFC">
        <w:rPr>
          <w:sz w:val="28"/>
          <w:szCs w:val="28"/>
          <w:lang w:val="en-US"/>
        </w:rPr>
        <w:t xml:space="preserve">Are you politically correct? Debating America’s Cultural Standards                  / Beckwits Francis I., Bouman Michael E. – </w:t>
      </w:r>
      <w:proofErr w:type="gramStart"/>
      <w:r w:rsidRPr="00895DFC">
        <w:rPr>
          <w:sz w:val="28"/>
          <w:szCs w:val="28"/>
          <w:lang w:val="en-US"/>
        </w:rPr>
        <w:t>Buffalo</w:t>
      </w:r>
      <w:r w:rsidRPr="00895DFC">
        <w:rPr>
          <w:sz w:val="28"/>
          <w:szCs w:val="28"/>
          <w:lang w:val="uk-UA"/>
        </w:rPr>
        <w:t xml:space="preserve"> :</w:t>
      </w:r>
      <w:proofErr w:type="gramEnd"/>
      <w:r w:rsidRPr="00895DFC">
        <w:rPr>
          <w:sz w:val="28"/>
          <w:szCs w:val="28"/>
          <w:lang w:val="en-US"/>
        </w:rPr>
        <w:t xml:space="preserve"> Promoreus Book : </w:t>
      </w:r>
      <w:r w:rsidRPr="00895DFC">
        <w:rPr>
          <w:sz w:val="28"/>
          <w:szCs w:val="28"/>
          <w:lang w:val="uk-UA"/>
        </w:rPr>
        <w:t xml:space="preserve">      </w:t>
      </w:r>
      <w:r w:rsidRPr="00895DFC">
        <w:rPr>
          <w:sz w:val="28"/>
          <w:szCs w:val="28"/>
          <w:lang w:val="en-US"/>
        </w:rPr>
        <w:t>1995</w:t>
      </w:r>
      <w:r w:rsidRPr="00895DFC">
        <w:rPr>
          <w:sz w:val="28"/>
          <w:szCs w:val="28"/>
          <w:lang w:val="en-GB"/>
        </w:rPr>
        <w:t xml:space="preserve">. – </w:t>
      </w:r>
      <w:r w:rsidRPr="00895DFC">
        <w:rPr>
          <w:sz w:val="28"/>
          <w:szCs w:val="28"/>
          <w:lang w:val="en-US"/>
        </w:rPr>
        <w:t>P</w:t>
      </w:r>
      <w:r w:rsidRPr="00895DFC">
        <w:rPr>
          <w:sz w:val="28"/>
          <w:szCs w:val="28"/>
          <w:lang w:val="en-GB"/>
        </w:rPr>
        <w:t>. 11–16.</w:t>
      </w:r>
    </w:p>
    <w:p w:rsidR="00CB5506" w:rsidRPr="00895DFC" w:rsidRDefault="00CB5506" w:rsidP="009A4126">
      <w:pPr>
        <w:numPr>
          <w:ilvl w:val="0"/>
          <w:numId w:val="42"/>
        </w:numPr>
        <w:tabs>
          <w:tab w:val="num" w:pos="1032"/>
        </w:tabs>
        <w:suppressAutoHyphens w:val="0"/>
        <w:spacing w:line="360" w:lineRule="auto"/>
        <w:ind w:left="540" w:right="5"/>
        <w:jc w:val="both"/>
        <w:rPr>
          <w:sz w:val="28"/>
          <w:szCs w:val="28"/>
          <w:lang w:val="en-US"/>
        </w:rPr>
      </w:pPr>
      <w:r w:rsidRPr="00895DFC">
        <w:rPr>
          <w:sz w:val="28"/>
          <w:szCs w:val="28"/>
          <w:lang w:val="uk-UA"/>
        </w:rPr>
        <w:t xml:space="preserve"> </w:t>
      </w:r>
      <w:r w:rsidRPr="00895DFC">
        <w:rPr>
          <w:sz w:val="28"/>
          <w:szCs w:val="28"/>
          <w:lang w:val="en-GB"/>
        </w:rPr>
        <w:t xml:space="preserve">Ausbury M.B. Sex and </w:t>
      </w:r>
      <w:proofErr w:type="gramStart"/>
      <w:r w:rsidRPr="00895DFC">
        <w:rPr>
          <w:sz w:val="28"/>
          <w:szCs w:val="28"/>
          <w:lang w:val="en-GB"/>
        </w:rPr>
        <w:t>Bitch :</w:t>
      </w:r>
      <w:proofErr w:type="gramEnd"/>
      <w:r w:rsidRPr="00895DFC">
        <w:rPr>
          <w:sz w:val="28"/>
          <w:szCs w:val="28"/>
          <w:lang w:val="en-GB"/>
        </w:rPr>
        <w:t xml:space="preserve"> </w:t>
      </w:r>
      <w:r w:rsidRPr="00895DFC">
        <w:rPr>
          <w:sz w:val="28"/>
          <w:szCs w:val="28"/>
          <w:lang w:val="en-US"/>
        </w:rPr>
        <w:t>manuscript.</w:t>
      </w:r>
      <w:r w:rsidRPr="00895DFC">
        <w:rPr>
          <w:b/>
          <w:sz w:val="28"/>
          <w:szCs w:val="28"/>
          <w:lang w:val="en-US"/>
        </w:rPr>
        <w:t xml:space="preserve"> </w:t>
      </w:r>
      <w:r w:rsidRPr="00895DFC">
        <w:rPr>
          <w:sz w:val="28"/>
          <w:szCs w:val="28"/>
          <w:lang w:val="en-US"/>
        </w:rPr>
        <w:t xml:space="preserve">A thesis for the Doctor’s degree in Philology / </w:t>
      </w:r>
      <w:r w:rsidRPr="00895DFC">
        <w:rPr>
          <w:sz w:val="28"/>
          <w:szCs w:val="28"/>
          <w:lang w:val="en-GB"/>
        </w:rPr>
        <w:t xml:space="preserve">Ausbury M.B. / </w:t>
      </w:r>
      <w:r w:rsidRPr="00895DFC">
        <w:rPr>
          <w:sz w:val="28"/>
          <w:szCs w:val="28"/>
          <w:lang w:val="en-US"/>
        </w:rPr>
        <w:t>The University of Tennessee, Knoxville. – Date of Defense 22.05.2006. – 105 p.</w:t>
      </w:r>
    </w:p>
    <w:p w:rsidR="00CB5506" w:rsidRPr="00895DFC" w:rsidRDefault="00CB5506" w:rsidP="009A4126">
      <w:pPr>
        <w:numPr>
          <w:ilvl w:val="0"/>
          <w:numId w:val="42"/>
        </w:numPr>
        <w:tabs>
          <w:tab w:val="num" w:pos="1032"/>
        </w:tabs>
        <w:suppressAutoHyphens w:val="0"/>
        <w:spacing w:line="360" w:lineRule="auto"/>
        <w:ind w:left="540" w:right="5"/>
        <w:jc w:val="both"/>
        <w:rPr>
          <w:sz w:val="28"/>
          <w:szCs w:val="28"/>
          <w:lang w:val="en-US"/>
        </w:rPr>
      </w:pPr>
      <w:r w:rsidRPr="00895DFC">
        <w:rPr>
          <w:spacing w:val="-4"/>
          <w:sz w:val="28"/>
          <w:szCs w:val="28"/>
          <w:lang w:val="en-US"/>
        </w:rPr>
        <w:t xml:space="preserve"> Barber Ch. Linguistic Change in Present Day English / Barber Charles.</w:t>
      </w:r>
      <w:r w:rsidRPr="00895DFC">
        <w:rPr>
          <w:spacing w:val="-4"/>
          <w:sz w:val="28"/>
          <w:szCs w:val="28"/>
          <w:lang w:val="en-GB"/>
        </w:rPr>
        <w:t xml:space="preserve"> – </w:t>
      </w:r>
      <w:r w:rsidRPr="00895DFC">
        <w:rPr>
          <w:spacing w:val="-4"/>
          <w:sz w:val="28"/>
          <w:szCs w:val="28"/>
          <w:lang w:val="en-US"/>
        </w:rPr>
        <w:t>Edinburgh, 1964.</w:t>
      </w:r>
      <w:r w:rsidRPr="00895DFC">
        <w:rPr>
          <w:sz w:val="28"/>
          <w:szCs w:val="28"/>
          <w:lang w:val="en-US"/>
        </w:rPr>
        <w:t xml:space="preserve"> </w:t>
      </w:r>
      <w:proofErr w:type="gramStart"/>
      <w:r w:rsidRPr="00895DFC">
        <w:rPr>
          <w:sz w:val="28"/>
          <w:szCs w:val="28"/>
          <w:lang w:val="en-US"/>
        </w:rPr>
        <w:t>–  124</w:t>
      </w:r>
      <w:proofErr w:type="gramEnd"/>
      <w:r w:rsidRPr="00895DFC">
        <w:rPr>
          <w:sz w:val="28"/>
          <w:szCs w:val="28"/>
          <w:lang w:val="uk-UA"/>
        </w:rPr>
        <w:t xml:space="preserve"> р</w:t>
      </w:r>
      <w:r w:rsidRPr="00895DFC">
        <w:rPr>
          <w:sz w:val="28"/>
          <w:szCs w:val="28"/>
          <w:lang w:val="en-US"/>
        </w:rPr>
        <w:t xml:space="preserve">. </w:t>
      </w:r>
    </w:p>
    <w:p w:rsidR="00CB5506" w:rsidRPr="00895DFC" w:rsidRDefault="00CB5506" w:rsidP="009A4126">
      <w:pPr>
        <w:numPr>
          <w:ilvl w:val="0"/>
          <w:numId w:val="42"/>
        </w:numPr>
        <w:tabs>
          <w:tab w:val="num" w:pos="1032"/>
        </w:tabs>
        <w:suppressAutoHyphens w:val="0"/>
        <w:spacing w:line="360" w:lineRule="auto"/>
        <w:ind w:left="540" w:right="5"/>
        <w:jc w:val="both"/>
        <w:rPr>
          <w:sz w:val="28"/>
          <w:szCs w:val="28"/>
          <w:lang w:val="en-US"/>
        </w:rPr>
      </w:pPr>
      <w:r w:rsidRPr="00895DFC">
        <w:rPr>
          <w:sz w:val="28"/>
          <w:szCs w:val="28"/>
          <w:lang w:val="uk-UA"/>
        </w:rPr>
        <w:t xml:space="preserve"> </w:t>
      </w:r>
      <w:r w:rsidRPr="00895DFC">
        <w:rPr>
          <w:sz w:val="28"/>
          <w:szCs w:val="28"/>
          <w:lang w:val="en-US"/>
        </w:rPr>
        <w:t>Baugh A.C. A History of the English Language / Baugh A.C. – N.Y.,</w:t>
      </w:r>
      <w:r w:rsidRPr="00895DFC">
        <w:rPr>
          <w:sz w:val="28"/>
          <w:szCs w:val="28"/>
          <w:lang w:val="en-GB"/>
        </w:rPr>
        <w:t xml:space="preserve"> </w:t>
      </w:r>
      <w:r w:rsidRPr="00895DFC">
        <w:rPr>
          <w:sz w:val="28"/>
          <w:szCs w:val="28"/>
          <w:lang w:val="en-US"/>
        </w:rPr>
        <w:t xml:space="preserve">        1935</w:t>
      </w:r>
      <w:r w:rsidRPr="00895DFC">
        <w:rPr>
          <w:sz w:val="28"/>
          <w:szCs w:val="28"/>
          <w:lang w:val="en-GB"/>
        </w:rPr>
        <w:t xml:space="preserve">. –   </w:t>
      </w:r>
      <w:r w:rsidRPr="00895DFC">
        <w:rPr>
          <w:sz w:val="28"/>
          <w:szCs w:val="28"/>
          <w:lang w:val="en-US"/>
        </w:rPr>
        <w:t xml:space="preserve"> 384 p.</w:t>
      </w:r>
      <w:r w:rsidRPr="00895DFC">
        <w:rPr>
          <w:sz w:val="28"/>
          <w:szCs w:val="28"/>
          <w:lang w:val="en-GB"/>
        </w:rPr>
        <w:t xml:space="preserve"> </w:t>
      </w:r>
    </w:p>
    <w:p w:rsidR="00CB5506" w:rsidRPr="00895DFC" w:rsidRDefault="00CB5506" w:rsidP="009A4126">
      <w:pPr>
        <w:numPr>
          <w:ilvl w:val="0"/>
          <w:numId w:val="42"/>
        </w:numPr>
        <w:tabs>
          <w:tab w:val="num" w:pos="1032"/>
        </w:tabs>
        <w:suppressAutoHyphens w:val="0"/>
        <w:spacing w:line="360" w:lineRule="auto"/>
        <w:ind w:left="540" w:right="5"/>
        <w:jc w:val="both"/>
        <w:rPr>
          <w:sz w:val="28"/>
          <w:szCs w:val="28"/>
          <w:lang w:val="en-US"/>
        </w:rPr>
      </w:pPr>
      <w:r w:rsidRPr="00895DFC">
        <w:rPr>
          <w:sz w:val="28"/>
          <w:szCs w:val="28"/>
          <w:lang w:val="uk-UA"/>
        </w:rPr>
        <w:t xml:space="preserve"> </w:t>
      </w:r>
      <w:r w:rsidRPr="00895DFC">
        <w:rPr>
          <w:sz w:val="28"/>
          <w:szCs w:val="28"/>
        </w:rPr>
        <w:t>Вее</w:t>
      </w:r>
      <w:proofErr w:type="gramStart"/>
      <w:r w:rsidRPr="00895DFC">
        <w:rPr>
          <w:sz w:val="28"/>
          <w:szCs w:val="28"/>
          <w:lang w:val="en-US"/>
        </w:rPr>
        <w:t>r</w:t>
      </w:r>
      <w:proofErr w:type="gramEnd"/>
      <w:r w:rsidRPr="00895DFC">
        <w:rPr>
          <w:sz w:val="28"/>
          <w:szCs w:val="28"/>
          <w:lang w:val="en-US"/>
        </w:rPr>
        <w:t xml:space="preserve"> P. E. Bennet’s Fine Eyes / </w:t>
      </w:r>
      <w:r w:rsidRPr="00895DFC">
        <w:rPr>
          <w:sz w:val="28"/>
          <w:szCs w:val="28"/>
        </w:rPr>
        <w:t>Вее</w:t>
      </w:r>
      <w:r w:rsidRPr="00895DFC">
        <w:rPr>
          <w:sz w:val="28"/>
          <w:szCs w:val="28"/>
          <w:lang w:val="en-US"/>
        </w:rPr>
        <w:t>r Patricia E. // Fair of Speech: the Uses of Euphemism; ed. by Enright D.</w:t>
      </w:r>
      <w:r w:rsidRPr="00895DFC">
        <w:rPr>
          <w:sz w:val="28"/>
          <w:szCs w:val="28"/>
          <w:lang w:val="uk-UA"/>
        </w:rPr>
        <w:t xml:space="preserve"> </w:t>
      </w:r>
      <w:r w:rsidRPr="00895DFC">
        <w:rPr>
          <w:sz w:val="28"/>
          <w:szCs w:val="28"/>
          <w:lang w:val="en-US"/>
        </w:rPr>
        <w:t xml:space="preserve">– </w:t>
      </w:r>
      <w:proofErr w:type="gramStart"/>
      <w:r w:rsidRPr="00895DFC">
        <w:rPr>
          <w:sz w:val="28"/>
          <w:szCs w:val="28"/>
          <w:lang w:val="en-US"/>
        </w:rPr>
        <w:t>Oxford :</w:t>
      </w:r>
      <w:proofErr w:type="gramEnd"/>
      <w:r w:rsidRPr="00895DFC">
        <w:rPr>
          <w:sz w:val="28"/>
          <w:szCs w:val="28"/>
          <w:lang w:val="en-US"/>
        </w:rPr>
        <w:t xml:space="preserve"> Oxford University Press,               1985.</w:t>
      </w:r>
      <w:r w:rsidRPr="00895DFC">
        <w:rPr>
          <w:sz w:val="28"/>
          <w:szCs w:val="28"/>
          <w:lang w:val="uk-UA"/>
        </w:rPr>
        <w:t xml:space="preserve"> </w:t>
      </w:r>
      <w:r w:rsidRPr="00895DFC">
        <w:rPr>
          <w:sz w:val="28"/>
          <w:szCs w:val="28"/>
          <w:lang w:val="en-US"/>
        </w:rPr>
        <w:t>–</w:t>
      </w:r>
      <w:r w:rsidRPr="00895DFC">
        <w:rPr>
          <w:sz w:val="28"/>
          <w:szCs w:val="28"/>
          <w:lang w:val="uk-UA"/>
        </w:rPr>
        <w:t xml:space="preserve"> </w:t>
      </w:r>
      <w:r w:rsidRPr="00895DFC">
        <w:rPr>
          <w:sz w:val="28"/>
          <w:szCs w:val="28"/>
          <w:lang w:val="en-US"/>
        </w:rPr>
        <w:t>P. 108–122.</w:t>
      </w:r>
    </w:p>
    <w:p w:rsidR="00CB5506" w:rsidRPr="00895DFC" w:rsidRDefault="00CB5506" w:rsidP="009A4126">
      <w:pPr>
        <w:numPr>
          <w:ilvl w:val="0"/>
          <w:numId w:val="42"/>
        </w:numPr>
        <w:tabs>
          <w:tab w:val="num" w:pos="1032"/>
        </w:tabs>
        <w:suppressAutoHyphens w:val="0"/>
        <w:spacing w:line="360" w:lineRule="auto"/>
        <w:ind w:left="540" w:right="5"/>
        <w:jc w:val="both"/>
        <w:rPr>
          <w:sz w:val="28"/>
          <w:szCs w:val="28"/>
          <w:lang w:val="en-US"/>
        </w:rPr>
      </w:pPr>
      <w:r w:rsidRPr="00895DFC">
        <w:rPr>
          <w:sz w:val="28"/>
          <w:szCs w:val="28"/>
          <w:lang w:val="uk-UA"/>
        </w:rPr>
        <w:t xml:space="preserve"> </w:t>
      </w:r>
      <w:r w:rsidRPr="00895DFC">
        <w:rPr>
          <w:sz w:val="28"/>
          <w:szCs w:val="28"/>
          <w:lang w:val="en-GB"/>
        </w:rPr>
        <w:t xml:space="preserve">Burridge K. Blooming English / Burridge Kate // Observations on the roots, cultivation and hybrids of the English language. – </w:t>
      </w:r>
      <w:proofErr w:type="gramStart"/>
      <w:r w:rsidRPr="00895DFC">
        <w:rPr>
          <w:sz w:val="28"/>
          <w:szCs w:val="28"/>
          <w:lang w:val="en-GB"/>
        </w:rPr>
        <w:t>Cambridge :</w:t>
      </w:r>
      <w:proofErr w:type="gramEnd"/>
      <w:r w:rsidRPr="00895DFC">
        <w:rPr>
          <w:sz w:val="28"/>
          <w:szCs w:val="28"/>
          <w:lang w:val="en-GB"/>
        </w:rPr>
        <w:t xml:space="preserve"> Cambridge University Press, 2004. – 280 p.</w:t>
      </w:r>
    </w:p>
    <w:p w:rsidR="00CB5506" w:rsidRPr="00895DFC" w:rsidRDefault="00CB5506" w:rsidP="009A4126">
      <w:pPr>
        <w:numPr>
          <w:ilvl w:val="0"/>
          <w:numId w:val="42"/>
        </w:numPr>
        <w:tabs>
          <w:tab w:val="num" w:pos="1032"/>
        </w:tabs>
        <w:suppressAutoHyphens w:val="0"/>
        <w:autoSpaceDN w:val="0"/>
        <w:spacing w:line="360" w:lineRule="auto"/>
        <w:ind w:left="540" w:right="5"/>
        <w:jc w:val="both"/>
        <w:rPr>
          <w:sz w:val="28"/>
          <w:szCs w:val="28"/>
          <w:lang w:val="en-US"/>
        </w:rPr>
      </w:pPr>
      <w:r w:rsidRPr="00895DFC">
        <w:rPr>
          <w:spacing w:val="-4"/>
          <w:sz w:val="28"/>
          <w:szCs w:val="28"/>
          <w:lang w:val="uk-UA"/>
        </w:rPr>
        <w:t xml:space="preserve"> </w:t>
      </w:r>
      <w:r w:rsidRPr="00895DFC">
        <w:rPr>
          <w:spacing w:val="-4"/>
          <w:sz w:val="28"/>
          <w:szCs w:val="28"/>
          <w:lang w:val="en-US"/>
        </w:rPr>
        <w:t xml:space="preserve">Brown P. Politeness: Some Universals in Language Usage / Brown Peter, Levinson Simon D. </w:t>
      </w:r>
      <w:r w:rsidRPr="00895DFC">
        <w:rPr>
          <w:sz w:val="28"/>
          <w:szCs w:val="28"/>
          <w:lang w:val="en-GB"/>
        </w:rPr>
        <w:t xml:space="preserve">– </w:t>
      </w:r>
      <w:proofErr w:type="gramStart"/>
      <w:r w:rsidRPr="00895DFC">
        <w:rPr>
          <w:sz w:val="28"/>
          <w:szCs w:val="28"/>
          <w:lang w:val="en-US"/>
        </w:rPr>
        <w:t>Cambridge :</w:t>
      </w:r>
      <w:proofErr w:type="gramEnd"/>
      <w:r w:rsidRPr="00895DFC">
        <w:rPr>
          <w:sz w:val="28"/>
          <w:szCs w:val="28"/>
          <w:lang w:val="en-US"/>
        </w:rPr>
        <w:t xml:space="preserve"> Cambridge University Press,</w:t>
      </w:r>
      <w:r w:rsidRPr="00895DFC">
        <w:rPr>
          <w:sz w:val="28"/>
          <w:szCs w:val="28"/>
          <w:lang w:val="en-GB"/>
        </w:rPr>
        <w:t xml:space="preserve"> </w:t>
      </w:r>
      <w:r w:rsidRPr="00895DFC">
        <w:rPr>
          <w:sz w:val="28"/>
          <w:szCs w:val="28"/>
          <w:lang w:val="en-US"/>
        </w:rPr>
        <w:t xml:space="preserve">1987. </w:t>
      </w:r>
      <w:r w:rsidRPr="00895DFC">
        <w:rPr>
          <w:sz w:val="28"/>
          <w:szCs w:val="28"/>
          <w:lang w:val="en-GB"/>
        </w:rPr>
        <w:t xml:space="preserve">– 197 </w:t>
      </w:r>
      <w:r w:rsidRPr="00895DFC">
        <w:rPr>
          <w:sz w:val="28"/>
          <w:szCs w:val="28"/>
        </w:rPr>
        <w:t>р</w:t>
      </w:r>
      <w:r w:rsidRPr="00895DFC">
        <w:rPr>
          <w:sz w:val="28"/>
          <w:szCs w:val="28"/>
          <w:lang w:val="en-GB"/>
        </w:rPr>
        <w:t>.</w:t>
      </w:r>
    </w:p>
    <w:p w:rsidR="00CB5506" w:rsidRPr="00895DFC" w:rsidRDefault="00CB5506" w:rsidP="00CB5506">
      <w:pPr>
        <w:tabs>
          <w:tab w:val="num" w:pos="684"/>
        </w:tabs>
        <w:autoSpaceDN w:val="0"/>
        <w:spacing w:line="360" w:lineRule="auto"/>
        <w:ind w:left="540" w:right="5" w:hanging="360"/>
        <w:jc w:val="both"/>
        <w:rPr>
          <w:sz w:val="28"/>
          <w:szCs w:val="28"/>
          <w:lang w:val="en-US"/>
        </w:rPr>
      </w:pPr>
      <w:r w:rsidRPr="00895DFC">
        <w:rPr>
          <w:sz w:val="28"/>
          <w:szCs w:val="28"/>
          <w:lang w:val="en-GB"/>
        </w:rPr>
        <w:t xml:space="preserve">204. </w:t>
      </w:r>
      <w:r w:rsidRPr="00895DFC">
        <w:rPr>
          <w:sz w:val="28"/>
          <w:szCs w:val="28"/>
          <w:lang w:val="en-US"/>
        </w:rPr>
        <w:t xml:space="preserve">Burchfield R. An Outline History of Euphemisms in English // Burchfield Robert / Fair of Speech: the Uses of </w:t>
      </w:r>
      <w:proofErr w:type="gramStart"/>
      <w:r w:rsidRPr="00895DFC">
        <w:rPr>
          <w:sz w:val="28"/>
          <w:szCs w:val="28"/>
          <w:lang w:val="en-US"/>
        </w:rPr>
        <w:t>Euphemism ;</w:t>
      </w:r>
      <w:proofErr w:type="gramEnd"/>
      <w:r w:rsidRPr="00895DFC">
        <w:rPr>
          <w:sz w:val="28"/>
          <w:szCs w:val="28"/>
          <w:lang w:val="en-US"/>
        </w:rPr>
        <w:t xml:space="preserve"> ed. by Enright D. – Oxford : Oxford University Press, 1985. − P. 13–31.</w:t>
      </w:r>
    </w:p>
    <w:p w:rsidR="00CB5506" w:rsidRPr="00895DFC" w:rsidRDefault="00CB5506" w:rsidP="00CB5506">
      <w:pPr>
        <w:tabs>
          <w:tab w:val="num" w:pos="684"/>
        </w:tabs>
        <w:autoSpaceDN w:val="0"/>
        <w:spacing w:line="360" w:lineRule="auto"/>
        <w:ind w:left="540" w:right="5" w:hanging="360"/>
        <w:jc w:val="both"/>
        <w:rPr>
          <w:color w:val="000000"/>
          <w:sz w:val="28"/>
          <w:szCs w:val="28"/>
          <w:lang w:val="en-US"/>
        </w:rPr>
      </w:pPr>
      <w:r w:rsidRPr="00895DFC">
        <w:rPr>
          <w:color w:val="000000"/>
          <w:sz w:val="28"/>
          <w:szCs w:val="28"/>
          <w:lang w:val="en-US"/>
        </w:rPr>
        <w:t xml:space="preserve">205. Cameron D. Feminism and Linguistic Theory / Cameron Deborah. – </w:t>
      </w:r>
      <w:proofErr w:type="gramStart"/>
      <w:r w:rsidRPr="00895DFC">
        <w:rPr>
          <w:color w:val="000000"/>
          <w:sz w:val="28"/>
          <w:szCs w:val="28"/>
          <w:lang w:val="en-US"/>
        </w:rPr>
        <w:t>London :</w:t>
      </w:r>
      <w:proofErr w:type="gramEnd"/>
      <w:r w:rsidRPr="00895DFC">
        <w:rPr>
          <w:color w:val="000000"/>
          <w:sz w:val="28"/>
          <w:szCs w:val="28"/>
          <w:lang w:val="en-US"/>
        </w:rPr>
        <w:t xml:space="preserve"> Macmillan, 1992. – 247 p.</w:t>
      </w:r>
    </w:p>
    <w:p w:rsidR="00CB5506" w:rsidRPr="00895DFC" w:rsidRDefault="00CB5506" w:rsidP="009A4126">
      <w:pPr>
        <w:numPr>
          <w:ilvl w:val="0"/>
          <w:numId w:val="44"/>
        </w:numPr>
        <w:tabs>
          <w:tab w:val="clear" w:pos="840"/>
          <w:tab w:val="num" w:pos="348"/>
        </w:tabs>
        <w:suppressAutoHyphens w:val="0"/>
        <w:autoSpaceDN w:val="0"/>
        <w:spacing w:line="360" w:lineRule="auto"/>
        <w:ind w:left="540" w:right="5" w:hanging="360"/>
        <w:jc w:val="both"/>
        <w:rPr>
          <w:color w:val="000000"/>
          <w:sz w:val="28"/>
          <w:szCs w:val="28"/>
          <w:lang w:val="en-US"/>
        </w:rPr>
      </w:pPr>
      <w:r w:rsidRPr="00895DFC">
        <w:rPr>
          <w:color w:val="000000"/>
          <w:sz w:val="28"/>
          <w:szCs w:val="28"/>
          <w:lang w:val="uk-UA"/>
        </w:rPr>
        <w:t xml:space="preserve"> </w:t>
      </w:r>
      <w:r w:rsidRPr="00895DFC">
        <w:rPr>
          <w:color w:val="000000"/>
          <w:sz w:val="28"/>
          <w:szCs w:val="28"/>
          <w:lang w:val="en-US"/>
        </w:rPr>
        <w:t>Cameron D. Gender, Power, and Pragmatics: “Is there any ketchup, Vera?”      / Cameron Deborah // Discourse and Society. – 1998. –                                       № 9 (4). – P. 437</w:t>
      </w:r>
      <w:r w:rsidRPr="00895DFC">
        <w:rPr>
          <w:sz w:val="28"/>
          <w:szCs w:val="28"/>
          <w:lang w:val="en-US"/>
        </w:rPr>
        <w:t>–</w:t>
      </w:r>
      <w:r w:rsidRPr="00895DFC">
        <w:rPr>
          <w:color w:val="000000"/>
          <w:sz w:val="28"/>
          <w:szCs w:val="28"/>
          <w:lang w:val="en-US"/>
        </w:rPr>
        <w:t>456.</w:t>
      </w:r>
    </w:p>
    <w:p w:rsidR="00CB5506" w:rsidRPr="00895DFC" w:rsidRDefault="00CB5506" w:rsidP="009A4126">
      <w:pPr>
        <w:numPr>
          <w:ilvl w:val="0"/>
          <w:numId w:val="44"/>
        </w:numPr>
        <w:tabs>
          <w:tab w:val="num" w:pos="1032"/>
        </w:tabs>
        <w:suppressAutoHyphens w:val="0"/>
        <w:autoSpaceDN w:val="0"/>
        <w:spacing w:line="360" w:lineRule="auto"/>
        <w:ind w:left="540" w:right="5" w:hanging="360"/>
        <w:jc w:val="both"/>
        <w:rPr>
          <w:color w:val="000000"/>
          <w:sz w:val="28"/>
          <w:szCs w:val="28"/>
          <w:lang w:val="en-US"/>
        </w:rPr>
      </w:pPr>
      <w:r w:rsidRPr="00895DFC">
        <w:rPr>
          <w:color w:val="000000"/>
          <w:spacing w:val="-4"/>
          <w:sz w:val="28"/>
          <w:szCs w:val="28"/>
          <w:lang w:val="en-US"/>
        </w:rPr>
        <w:lastRenderedPageBreak/>
        <w:t xml:space="preserve">Claire E. Dangerous English / Claire Elizabeth. – </w:t>
      </w:r>
      <w:proofErr w:type="gramStart"/>
      <w:r w:rsidRPr="00895DFC">
        <w:rPr>
          <w:color w:val="000000"/>
          <w:spacing w:val="-4"/>
          <w:sz w:val="28"/>
          <w:szCs w:val="28"/>
          <w:lang w:val="en-US"/>
        </w:rPr>
        <w:t>London :</w:t>
      </w:r>
      <w:proofErr w:type="gramEnd"/>
      <w:r w:rsidRPr="00895DFC">
        <w:rPr>
          <w:color w:val="000000"/>
          <w:spacing w:val="-4"/>
          <w:sz w:val="28"/>
          <w:szCs w:val="28"/>
          <w:lang w:val="en-US"/>
        </w:rPr>
        <w:t xml:space="preserve"> McHenry Delta Publishing Company,</w:t>
      </w:r>
      <w:r w:rsidRPr="00895DFC">
        <w:rPr>
          <w:spacing w:val="-4"/>
          <w:sz w:val="28"/>
          <w:szCs w:val="28"/>
          <w:lang w:val="en-GB"/>
        </w:rPr>
        <w:t xml:space="preserve"> </w:t>
      </w:r>
      <w:r w:rsidRPr="00895DFC">
        <w:rPr>
          <w:color w:val="000000"/>
          <w:spacing w:val="-4"/>
          <w:sz w:val="28"/>
          <w:szCs w:val="28"/>
          <w:lang w:val="en-US"/>
        </w:rPr>
        <w:t>1998.</w:t>
      </w:r>
      <w:r w:rsidRPr="00895DFC">
        <w:rPr>
          <w:color w:val="000000"/>
          <w:sz w:val="28"/>
          <w:szCs w:val="28"/>
          <w:lang w:val="en-US"/>
        </w:rPr>
        <w:t xml:space="preserve"> </w:t>
      </w:r>
      <w:r w:rsidRPr="00895DFC">
        <w:rPr>
          <w:color w:val="000000"/>
          <w:sz w:val="28"/>
          <w:szCs w:val="28"/>
          <w:lang w:val="en-GB"/>
        </w:rPr>
        <w:t>–</w:t>
      </w:r>
      <w:r w:rsidRPr="00895DFC">
        <w:rPr>
          <w:color w:val="000000"/>
          <w:sz w:val="28"/>
          <w:szCs w:val="28"/>
          <w:lang w:val="en-US"/>
        </w:rPr>
        <w:t xml:space="preserve"> 203</w:t>
      </w:r>
      <w:r w:rsidRPr="00895DFC">
        <w:rPr>
          <w:color w:val="000000"/>
          <w:sz w:val="28"/>
          <w:szCs w:val="28"/>
          <w:lang w:val="en-GB"/>
        </w:rPr>
        <w:t xml:space="preserve"> </w:t>
      </w:r>
      <w:r w:rsidRPr="00895DFC">
        <w:rPr>
          <w:color w:val="000000"/>
          <w:sz w:val="28"/>
          <w:szCs w:val="28"/>
          <w:lang w:val="en-US"/>
        </w:rPr>
        <w:t xml:space="preserve">p.  </w:t>
      </w:r>
    </w:p>
    <w:p w:rsidR="00CB5506" w:rsidRPr="00895DFC" w:rsidRDefault="00CB5506" w:rsidP="009A4126">
      <w:pPr>
        <w:numPr>
          <w:ilvl w:val="0"/>
          <w:numId w:val="44"/>
        </w:numPr>
        <w:tabs>
          <w:tab w:val="num" w:pos="1032"/>
        </w:tabs>
        <w:suppressAutoHyphens w:val="0"/>
        <w:autoSpaceDN w:val="0"/>
        <w:spacing w:line="360" w:lineRule="auto"/>
        <w:ind w:left="540" w:right="5" w:hanging="360"/>
        <w:jc w:val="both"/>
        <w:rPr>
          <w:color w:val="000000"/>
          <w:sz w:val="28"/>
          <w:szCs w:val="28"/>
          <w:lang w:val="en-US"/>
        </w:rPr>
      </w:pPr>
      <w:r w:rsidRPr="00895DFC">
        <w:rPr>
          <w:color w:val="000000"/>
          <w:sz w:val="28"/>
          <w:szCs w:val="28"/>
          <w:lang w:val="en-US"/>
        </w:rPr>
        <w:t xml:space="preserve">Cliffon M. How to Hate Thy Neighbour: A Guide to Racist Maledicta              / Cliffon </w:t>
      </w:r>
      <w:proofErr w:type="gramStart"/>
      <w:r w:rsidRPr="00895DFC">
        <w:rPr>
          <w:color w:val="000000"/>
          <w:sz w:val="28"/>
          <w:szCs w:val="28"/>
          <w:lang w:val="en-US"/>
        </w:rPr>
        <w:t>Michael  /</w:t>
      </w:r>
      <w:proofErr w:type="gramEnd"/>
      <w:r w:rsidRPr="00895DFC">
        <w:rPr>
          <w:color w:val="000000"/>
          <w:sz w:val="28"/>
          <w:szCs w:val="28"/>
          <w:lang w:val="en-US"/>
        </w:rPr>
        <w:t>/ Maledicta.</w:t>
      </w:r>
      <w:r w:rsidRPr="00895DFC">
        <w:rPr>
          <w:sz w:val="28"/>
          <w:szCs w:val="28"/>
          <w:lang w:val="en-US"/>
        </w:rPr>
        <w:t xml:space="preserve"> – </w:t>
      </w:r>
      <w:r w:rsidRPr="00895DFC">
        <w:rPr>
          <w:color w:val="000000"/>
          <w:sz w:val="28"/>
          <w:szCs w:val="28"/>
          <w:lang w:val="en-US"/>
        </w:rPr>
        <w:t xml:space="preserve">1978. – Vol. 2. </w:t>
      </w:r>
      <w:r w:rsidRPr="00895DFC">
        <w:rPr>
          <w:color w:val="000000"/>
          <w:sz w:val="28"/>
          <w:szCs w:val="28"/>
          <w:lang w:val="en-GB"/>
        </w:rPr>
        <w:t xml:space="preserve">– </w:t>
      </w:r>
      <w:r w:rsidRPr="00895DFC">
        <w:rPr>
          <w:color w:val="000000"/>
          <w:sz w:val="28"/>
          <w:szCs w:val="28"/>
          <w:lang w:val="en-US"/>
        </w:rPr>
        <w:t>P</w:t>
      </w:r>
      <w:r w:rsidRPr="00895DFC">
        <w:rPr>
          <w:color w:val="000000"/>
          <w:sz w:val="28"/>
          <w:szCs w:val="28"/>
          <w:lang w:val="en-GB"/>
        </w:rPr>
        <w:t>.</w:t>
      </w:r>
      <w:r w:rsidRPr="00895DFC">
        <w:rPr>
          <w:color w:val="000000"/>
          <w:sz w:val="28"/>
          <w:szCs w:val="28"/>
          <w:lang w:val="en-US"/>
        </w:rPr>
        <w:t xml:space="preserve"> 149</w:t>
      </w:r>
      <w:r w:rsidRPr="00895DFC">
        <w:rPr>
          <w:sz w:val="28"/>
          <w:szCs w:val="28"/>
          <w:lang w:val="en-US"/>
        </w:rPr>
        <w:t>–</w:t>
      </w:r>
      <w:r w:rsidRPr="00895DFC">
        <w:rPr>
          <w:color w:val="000000"/>
          <w:sz w:val="28"/>
          <w:szCs w:val="28"/>
          <w:lang w:val="en-US"/>
        </w:rPr>
        <w:t>173.</w:t>
      </w:r>
    </w:p>
    <w:p w:rsidR="00CB5506" w:rsidRPr="00895DFC" w:rsidRDefault="00CB5506" w:rsidP="009A4126">
      <w:pPr>
        <w:numPr>
          <w:ilvl w:val="0"/>
          <w:numId w:val="44"/>
        </w:numPr>
        <w:tabs>
          <w:tab w:val="num" w:pos="1032"/>
        </w:tabs>
        <w:suppressAutoHyphens w:val="0"/>
        <w:spacing w:line="360" w:lineRule="auto"/>
        <w:ind w:left="540" w:right="5" w:hanging="360"/>
        <w:jc w:val="both"/>
        <w:rPr>
          <w:sz w:val="28"/>
          <w:szCs w:val="28"/>
          <w:lang w:val="en-US"/>
        </w:rPr>
      </w:pPr>
      <w:r w:rsidRPr="00895DFC">
        <w:rPr>
          <w:color w:val="000000"/>
          <w:sz w:val="28"/>
          <w:szCs w:val="28"/>
          <w:lang w:val="en-US"/>
        </w:rPr>
        <w:t xml:space="preserve"> Cobb R. Euphemism and Argot in France / Cobb Richard //</w:t>
      </w:r>
      <w:r w:rsidRPr="00895DFC">
        <w:rPr>
          <w:sz w:val="28"/>
          <w:szCs w:val="28"/>
          <w:lang w:val="en-US"/>
        </w:rPr>
        <w:t xml:space="preserve"> Fair of Speech: the Uses of </w:t>
      </w:r>
      <w:proofErr w:type="gramStart"/>
      <w:r w:rsidRPr="00895DFC">
        <w:rPr>
          <w:sz w:val="28"/>
          <w:szCs w:val="28"/>
          <w:lang w:val="en-US"/>
        </w:rPr>
        <w:t>Euphemism ;</w:t>
      </w:r>
      <w:proofErr w:type="gramEnd"/>
      <w:r w:rsidRPr="00895DFC">
        <w:rPr>
          <w:sz w:val="28"/>
          <w:szCs w:val="28"/>
          <w:lang w:val="en-US"/>
        </w:rPr>
        <w:t xml:space="preserve"> ed. by Enright D. – Oxford : Oxford University Press, 1985. –  P. 72–77</w:t>
      </w:r>
    </w:p>
    <w:p w:rsidR="00CB5506" w:rsidRPr="00895DFC" w:rsidRDefault="00CB5506" w:rsidP="009A4126">
      <w:pPr>
        <w:numPr>
          <w:ilvl w:val="0"/>
          <w:numId w:val="44"/>
        </w:numPr>
        <w:tabs>
          <w:tab w:val="num" w:pos="1032"/>
        </w:tabs>
        <w:suppressAutoHyphens w:val="0"/>
        <w:autoSpaceDN w:val="0"/>
        <w:spacing w:line="360" w:lineRule="auto"/>
        <w:ind w:left="540" w:right="5" w:hanging="360"/>
        <w:jc w:val="both"/>
        <w:rPr>
          <w:color w:val="000000"/>
          <w:sz w:val="28"/>
          <w:szCs w:val="28"/>
          <w:lang w:val="en-US"/>
        </w:rPr>
      </w:pPr>
      <w:r w:rsidRPr="00895DFC">
        <w:rPr>
          <w:sz w:val="28"/>
          <w:szCs w:val="28"/>
          <w:lang w:val="en-US"/>
        </w:rPr>
        <w:t>Enright D.J. Mother or Maid? / Enright Dennis J. // Fair of Spe</w:t>
      </w:r>
      <w:r w:rsidRPr="00895DFC">
        <w:rPr>
          <w:sz w:val="28"/>
          <w:szCs w:val="28"/>
        </w:rPr>
        <w:t>е</w:t>
      </w:r>
      <w:r w:rsidRPr="00895DFC">
        <w:rPr>
          <w:sz w:val="28"/>
          <w:szCs w:val="28"/>
          <w:lang w:val="en-US"/>
        </w:rPr>
        <w:t xml:space="preserve">ch: the Uses of Euphemism. – </w:t>
      </w:r>
      <w:proofErr w:type="gramStart"/>
      <w:r w:rsidRPr="00895DFC">
        <w:rPr>
          <w:sz w:val="28"/>
          <w:szCs w:val="28"/>
          <w:lang w:val="en-US"/>
        </w:rPr>
        <w:t>Oxford :</w:t>
      </w:r>
      <w:proofErr w:type="gramEnd"/>
      <w:r w:rsidRPr="00895DFC">
        <w:rPr>
          <w:sz w:val="28"/>
          <w:szCs w:val="28"/>
          <w:lang w:val="en-US"/>
        </w:rPr>
        <w:t xml:space="preserve"> Oxford University Press, 1985.</w:t>
      </w:r>
      <w:r w:rsidRPr="00895DFC">
        <w:rPr>
          <w:sz w:val="28"/>
          <w:szCs w:val="28"/>
          <w:lang w:val="en-GB"/>
        </w:rPr>
        <w:t xml:space="preserve"> </w:t>
      </w:r>
      <w:proofErr w:type="gramStart"/>
      <w:r w:rsidRPr="00895DFC">
        <w:rPr>
          <w:sz w:val="28"/>
          <w:szCs w:val="28"/>
          <w:lang w:val="en-GB"/>
        </w:rPr>
        <w:t xml:space="preserve">– </w:t>
      </w:r>
      <w:r w:rsidRPr="00895DFC">
        <w:rPr>
          <w:sz w:val="28"/>
          <w:szCs w:val="28"/>
          <w:lang w:val="en-US"/>
        </w:rPr>
        <w:t xml:space="preserve"> P</w:t>
      </w:r>
      <w:proofErr w:type="gramEnd"/>
      <w:r w:rsidRPr="00895DFC">
        <w:rPr>
          <w:sz w:val="28"/>
          <w:szCs w:val="28"/>
          <w:lang w:val="en-US"/>
        </w:rPr>
        <w:t>. 3–18.</w:t>
      </w:r>
    </w:p>
    <w:p w:rsidR="00CB5506" w:rsidRPr="00895DFC" w:rsidRDefault="00CB5506" w:rsidP="009A4126">
      <w:pPr>
        <w:numPr>
          <w:ilvl w:val="0"/>
          <w:numId w:val="44"/>
        </w:numPr>
        <w:tabs>
          <w:tab w:val="num" w:pos="1032"/>
        </w:tabs>
        <w:suppressAutoHyphens w:val="0"/>
        <w:spacing w:line="360" w:lineRule="auto"/>
        <w:ind w:left="540" w:right="5" w:hanging="360"/>
        <w:jc w:val="both"/>
        <w:rPr>
          <w:sz w:val="28"/>
          <w:szCs w:val="28"/>
          <w:lang w:val="en-US"/>
        </w:rPr>
      </w:pPr>
      <w:r w:rsidRPr="00895DFC">
        <w:rPr>
          <w:sz w:val="28"/>
          <w:szCs w:val="28"/>
          <w:lang w:val="en-US"/>
        </w:rPr>
        <w:t xml:space="preserve">Epstein J. Sex and Euphemism / Epstein Joseph // Fair of Speech: the Uses of </w:t>
      </w:r>
      <w:proofErr w:type="gramStart"/>
      <w:r w:rsidRPr="00895DFC">
        <w:rPr>
          <w:sz w:val="28"/>
          <w:szCs w:val="28"/>
          <w:lang w:val="en-US"/>
        </w:rPr>
        <w:t>Euphemism ;</w:t>
      </w:r>
      <w:proofErr w:type="gramEnd"/>
      <w:r w:rsidRPr="00895DFC">
        <w:rPr>
          <w:sz w:val="28"/>
          <w:szCs w:val="28"/>
          <w:lang w:val="en-US"/>
        </w:rPr>
        <w:t xml:space="preserve"> ed. by Enright D. – Oxford : Oxford University Press, </w:t>
      </w:r>
      <w:r w:rsidRPr="00895DFC">
        <w:rPr>
          <w:sz w:val="28"/>
          <w:szCs w:val="28"/>
          <w:lang w:val="uk-UA"/>
        </w:rPr>
        <w:t xml:space="preserve">        </w:t>
      </w:r>
      <w:r w:rsidRPr="00895DFC">
        <w:rPr>
          <w:sz w:val="28"/>
          <w:szCs w:val="28"/>
          <w:lang w:val="en-US"/>
        </w:rPr>
        <w:t xml:space="preserve">     1985. – P. 56–70.</w:t>
      </w:r>
    </w:p>
    <w:p w:rsidR="00CB5506" w:rsidRPr="00895DFC" w:rsidRDefault="00CB5506" w:rsidP="009A4126">
      <w:pPr>
        <w:numPr>
          <w:ilvl w:val="0"/>
          <w:numId w:val="44"/>
        </w:numPr>
        <w:tabs>
          <w:tab w:val="num" w:pos="1032"/>
        </w:tabs>
        <w:suppressAutoHyphens w:val="0"/>
        <w:autoSpaceDN w:val="0"/>
        <w:spacing w:line="360" w:lineRule="auto"/>
        <w:ind w:left="540" w:right="5" w:hanging="360"/>
        <w:jc w:val="both"/>
        <w:rPr>
          <w:color w:val="000000"/>
          <w:sz w:val="28"/>
          <w:szCs w:val="28"/>
          <w:lang w:val="en-US"/>
        </w:rPr>
      </w:pPr>
      <w:r w:rsidRPr="00895DFC">
        <w:rPr>
          <w:color w:val="000000"/>
          <w:sz w:val="28"/>
          <w:szCs w:val="28"/>
          <w:lang w:val="en-US"/>
        </w:rPr>
        <w:t>Frank F. Language and the Sexes / Frank Francine, Anshen Frank. –</w:t>
      </w:r>
      <w:r w:rsidRPr="00895DFC">
        <w:rPr>
          <w:sz w:val="28"/>
          <w:szCs w:val="28"/>
          <w:lang w:val="en-GB"/>
        </w:rPr>
        <w:t xml:space="preserve"> </w:t>
      </w:r>
      <w:proofErr w:type="gramStart"/>
      <w:r w:rsidRPr="00895DFC">
        <w:rPr>
          <w:sz w:val="28"/>
          <w:szCs w:val="28"/>
          <w:lang w:val="en-GB"/>
        </w:rPr>
        <w:t>New  York</w:t>
      </w:r>
      <w:proofErr w:type="gramEnd"/>
      <w:r w:rsidRPr="00895DFC">
        <w:rPr>
          <w:sz w:val="28"/>
          <w:szCs w:val="28"/>
          <w:lang w:val="en-GB"/>
        </w:rPr>
        <w:t xml:space="preserve"> :</w:t>
      </w:r>
      <w:r w:rsidRPr="00895DFC">
        <w:rPr>
          <w:color w:val="000000"/>
          <w:sz w:val="28"/>
          <w:szCs w:val="28"/>
          <w:lang w:val="en-US"/>
        </w:rPr>
        <w:t xml:space="preserve"> State University of New York Press,</w:t>
      </w:r>
      <w:r w:rsidRPr="00895DFC">
        <w:rPr>
          <w:sz w:val="28"/>
          <w:szCs w:val="28"/>
          <w:lang w:val="en-GB"/>
        </w:rPr>
        <w:t xml:space="preserve"> </w:t>
      </w:r>
      <w:r w:rsidRPr="00895DFC">
        <w:rPr>
          <w:color w:val="000000"/>
          <w:sz w:val="28"/>
          <w:szCs w:val="28"/>
          <w:lang w:val="en-US"/>
        </w:rPr>
        <w:t>1983.</w:t>
      </w:r>
      <w:r w:rsidRPr="00895DFC">
        <w:rPr>
          <w:color w:val="000000"/>
          <w:sz w:val="28"/>
          <w:szCs w:val="28"/>
          <w:lang w:val="en-GB"/>
        </w:rPr>
        <w:t xml:space="preserve"> – 218 </w:t>
      </w:r>
      <w:r w:rsidRPr="00895DFC">
        <w:rPr>
          <w:color w:val="000000"/>
          <w:sz w:val="28"/>
          <w:szCs w:val="28"/>
        </w:rPr>
        <w:t>р</w:t>
      </w:r>
      <w:r w:rsidRPr="00895DFC">
        <w:rPr>
          <w:color w:val="000000"/>
          <w:sz w:val="28"/>
          <w:szCs w:val="28"/>
          <w:lang w:val="en-GB"/>
        </w:rPr>
        <w:t>.</w:t>
      </w:r>
    </w:p>
    <w:p w:rsidR="00CB5506" w:rsidRPr="00895DFC" w:rsidRDefault="00CB5506" w:rsidP="009A4126">
      <w:pPr>
        <w:numPr>
          <w:ilvl w:val="0"/>
          <w:numId w:val="44"/>
        </w:numPr>
        <w:tabs>
          <w:tab w:val="num" w:pos="1032"/>
        </w:tabs>
        <w:suppressAutoHyphens w:val="0"/>
        <w:autoSpaceDN w:val="0"/>
        <w:spacing w:line="360" w:lineRule="auto"/>
        <w:ind w:left="540" w:right="5" w:hanging="360"/>
        <w:jc w:val="both"/>
        <w:rPr>
          <w:color w:val="000000"/>
          <w:sz w:val="28"/>
          <w:szCs w:val="28"/>
          <w:lang w:val="en-US"/>
        </w:rPr>
      </w:pPr>
      <w:r w:rsidRPr="00895DFC">
        <w:rPr>
          <w:color w:val="000000"/>
          <w:sz w:val="28"/>
          <w:szCs w:val="28"/>
          <w:lang w:val="en-US"/>
        </w:rPr>
        <w:t xml:space="preserve">French L. Racial and Ethnic Slurs: Regional Awareness and variations            </w:t>
      </w:r>
      <w:r w:rsidRPr="00895DFC">
        <w:rPr>
          <w:color w:val="000000"/>
          <w:sz w:val="28"/>
          <w:szCs w:val="28"/>
          <w:lang w:val="uk-UA"/>
        </w:rPr>
        <w:t xml:space="preserve">   </w:t>
      </w:r>
      <w:r w:rsidRPr="00895DFC">
        <w:rPr>
          <w:color w:val="000000"/>
          <w:sz w:val="28"/>
          <w:szCs w:val="28"/>
          <w:lang w:val="en-US"/>
        </w:rPr>
        <w:t xml:space="preserve"> / French Lawrence // Maledicta</w:t>
      </w:r>
      <w:r w:rsidRPr="00895DFC">
        <w:rPr>
          <w:sz w:val="28"/>
          <w:szCs w:val="28"/>
          <w:lang w:val="en-US"/>
        </w:rPr>
        <w:t xml:space="preserve"> </w:t>
      </w:r>
      <w:proofErr w:type="gramStart"/>
      <w:r w:rsidRPr="00895DFC">
        <w:rPr>
          <w:sz w:val="28"/>
          <w:szCs w:val="28"/>
          <w:lang w:val="en-US"/>
        </w:rPr>
        <w:t xml:space="preserve">– </w:t>
      </w:r>
      <w:r w:rsidRPr="00895DFC">
        <w:rPr>
          <w:color w:val="000000"/>
          <w:sz w:val="28"/>
          <w:szCs w:val="28"/>
          <w:lang w:val="en-US"/>
        </w:rPr>
        <w:t xml:space="preserve"> 1980</w:t>
      </w:r>
      <w:proofErr w:type="gramEnd"/>
      <w:r w:rsidRPr="00895DFC">
        <w:rPr>
          <w:color w:val="000000"/>
          <w:sz w:val="28"/>
          <w:szCs w:val="28"/>
          <w:lang w:val="en-US"/>
        </w:rPr>
        <w:t>. – Vol. 4.</w:t>
      </w:r>
      <w:r w:rsidRPr="00895DFC">
        <w:rPr>
          <w:color w:val="000000"/>
          <w:sz w:val="28"/>
          <w:szCs w:val="28"/>
          <w:lang w:val="en-GB"/>
        </w:rPr>
        <w:t xml:space="preserve"> – </w:t>
      </w:r>
      <w:r w:rsidRPr="00895DFC">
        <w:rPr>
          <w:color w:val="000000"/>
          <w:sz w:val="28"/>
          <w:szCs w:val="28"/>
          <w:lang w:val="en-US"/>
        </w:rPr>
        <w:t>P</w:t>
      </w:r>
      <w:r w:rsidRPr="00895DFC">
        <w:rPr>
          <w:color w:val="000000"/>
          <w:sz w:val="28"/>
          <w:szCs w:val="28"/>
          <w:lang w:val="en-GB"/>
        </w:rPr>
        <w:t>. 36</w:t>
      </w:r>
      <w:r w:rsidRPr="00895DFC">
        <w:rPr>
          <w:sz w:val="28"/>
          <w:szCs w:val="28"/>
          <w:lang w:val="en-US"/>
        </w:rPr>
        <w:t>–</w:t>
      </w:r>
      <w:r w:rsidRPr="00895DFC">
        <w:rPr>
          <w:color w:val="000000"/>
          <w:sz w:val="28"/>
          <w:szCs w:val="28"/>
          <w:lang w:val="en-GB"/>
        </w:rPr>
        <w:t>41.</w:t>
      </w:r>
    </w:p>
    <w:p w:rsidR="00CB5506" w:rsidRPr="00895DFC" w:rsidRDefault="00CB5506" w:rsidP="009A4126">
      <w:pPr>
        <w:numPr>
          <w:ilvl w:val="0"/>
          <w:numId w:val="44"/>
        </w:numPr>
        <w:tabs>
          <w:tab w:val="num" w:pos="1032"/>
        </w:tabs>
        <w:suppressAutoHyphens w:val="0"/>
        <w:autoSpaceDN w:val="0"/>
        <w:spacing w:line="360" w:lineRule="auto"/>
        <w:ind w:left="540" w:right="5" w:hanging="360"/>
        <w:jc w:val="both"/>
        <w:rPr>
          <w:color w:val="000000"/>
          <w:sz w:val="28"/>
          <w:szCs w:val="28"/>
          <w:lang w:val="en-US"/>
        </w:rPr>
      </w:pPr>
      <w:r w:rsidRPr="00895DFC">
        <w:rPr>
          <w:color w:val="000000"/>
          <w:spacing w:val="-4"/>
          <w:sz w:val="28"/>
          <w:szCs w:val="28"/>
          <w:lang w:val="en-US"/>
        </w:rPr>
        <w:t>Galperin I. Stylistics / Galperin I.</w:t>
      </w:r>
      <w:r w:rsidRPr="00895DFC">
        <w:rPr>
          <w:spacing w:val="-4"/>
          <w:sz w:val="28"/>
          <w:szCs w:val="28"/>
          <w:lang w:val="en-GB"/>
        </w:rPr>
        <w:t xml:space="preserve"> – M</w:t>
      </w:r>
      <w:proofErr w:type="gramStart"/>
      <w:r w:rsidRPr="00895DFC">
        <w:rPr>
          <w:spacing w:val="-4"/>
          <w:sz w:val="28"/>
          <w:szCs w:val="28"/>
          <w:lang w:val="en-GB"/>
        </w:rPr>
        <w:t>. :</w:t>
      </w:r>
      <w:proofErr w:type="gramEnd"/>
      <w:r w:rsidRPr="00895DFC">
        <w:rPr>
          <w:spacing w:val="-4"/>
          <w:sz w:val="28"/>
          <w:szCs w:val="28"/>
          <w:lang w:val="en-GB"/>
        </w:rPr>
        <w:t xml:space="preserve"> Progress, 1977. – 327 p. </w:t>
      </w:r>
    </w:p>
    <w:p w:rsidR="00CB5506" w:rsidRPr="00895DFC" w:rsidRDefault="00CB5506" w:rsidP="009A4126">
      <w:pPr>
        <w:numPr>
          <w:ilvl w:val="0"/>
          <w:numId w:val="44"/>
        </w:numPr>
        <w:tabs>
          <w:tab w:val="num" w:pos="1032"/>
        </w:tabs>
        <w:suppressAutoHyphens w:val="0"/>
        <w:autoSpaceDN w:val="0"/>
        <w:spacing w:line="360" w:lineRule="auto"/>
        <w:ind w:left="540" w:right="5" w:hanging="360"/>
        <w:jc w:val="both"/>
        <w:rPr>
          <w:color w:val="000000"/>
          <w:sz w:val="28"/>
          <w:szCs w:val="28"/>
          <w:lang w:val="en-US"/>
        </w:rPr>
      </w:pPr>
      <w:r w:rsidRPr="00895DFC">
        <w:rPr>
          <w:color w:val="000000"/>
          <w:sz w:val="28"/>
          <w:szCs w:val="28"/>
          <w:lang w:val="en-US"/>
        </w:rPr>
        <w:t xml:space="preserve">Grice P.H. Logic and Conversation / Grice Paul H. // Syntax and      </w:t>
      </w:r>
      <w:proofErr w:type="gramStart"/>
      <w:r w:rsidRPr="00895DFC">
        <w:rPr>
          <w:color w:val="000000"/>
          <w:sz w:val="28"/>
          <w:szCs w:val="28"/>
          <w:lang w:val="en-US"/>
        </w:rPr>
        <w:t>Semantics ;</w:t>
      </w:r>
      <w:proofErr w:type="gramEnd"/>
      <w:r w:rsidRPr="00895DFC">
        <w:rPr>
          <w:color w:val="000000"/>
          <w:sz w:val="28"/>
          <w:szCs w:val="28"/>
          <w:lang w:val="en-US"/>
        </w:rPr>
        <w:t xml:space="preserve"> ed. by </w:t>
      </w:r>
      <w:r w:rsidRPr="00895DFC">
        <w:rPr>
          <w:color w:val="000000"/>
          <w:spacing w:val="-4"/>
          <w:sz w:val="28"/>
          <w:szCs w:val="28"/>
          <w:lang w:val="en-US"/>
        </w:rPr>
        <w:t>P.</w:t>
      </w:r>
      <w:r w:rsidRPr="00895DFC">
        <w:rPr>
          <w:color w:val="000000"/>
          <w:spacing w:val="-4"/>
          <w:sz w:val="28"/>
          <w:szCs w:val="28"/>
          <w:lang w:val="uk-UA"/>
        </w:rPr>
        <w:t xml:space="preserve"> </w:t>
      </w:r>
      <w:r w:rsidRPr="00895DFC">
        <w:rPr>
          <w:color w:val="000000"/>
          <w:spacing w:val="-4"/>
          <w:sz w:val="28"/>
          <w:szCs w:val="28"/>
          <w:lang w:val="en-US"/>
        </w:rPr>
        <w:t>Cole, J.</w:t>
      </w:r>
      <w:r w:rsidRPr="00895DFC">
        <w:rPr>
          <w:color w:val="000000"/>
          <w:spacing w:val="-4"/>
          <w:sz w:val="28"/>
          <w:szCs w:val="28"/>
          <w:lang w:val="uk-UA"/>
        </w:rPr>
        <w:t xml:space="preserve"> </w:t>
      </w:r>
      <w:r w:rsidRPr="00895DFC">
        <w:rPr>
          <w:color w:val="000000"/>
          <w:spacing w:val="-4"/>
          <w:sz w:val="28"/>
          <w:szCs w:val="28"/>
          <w:lang w:val="en-US"/>
        </w:rPr>
        <w:t>Morgan. – N.Y</w:t>
      </w:r>
      <w:proofErr w:type="gramStart"/>
      <w:r w:rsidRPr="00895DFC">
        <w:rPr>
          <w:color w:val="000000"/>
          <w:spacing w:val="-4"/>
          <w:sz w:val="28"/>
          <w:szCs w:val="28"/>
          <w:lang w:val="en-US"/>
        </w:rPr>
        <w:t>. :</w:t>
      </w:r>
      <w:proofErr w:type="gramEnd"/>
      <w:r w:rsidRPr="00895DFC">
        <w:rPr>
          <w:color w:val="000000"/>
          <w:spacing w:val="-4"/>
          <w:sz w:val="28"/>
          <w:szCs w:val="28"/>
          <w:lang w:val="en-US"/>
        </w:rPr>
        <w:t xml:space="preserve"> Academic Press,  1975. </w:t>
      </w:r>
      <w:proofErr w:type="gramStart"/>
      <w:r w:rsidRPr="00895DFC">
        <w:rPr>
          <w:color w:val="000000"/>
          <w:spacing w:val="-4"/>
          <w:sz w:val="28"/>
          <w:szCs w:val="28"/>
          <w:lang w:val="en-US"/>
        </w:rPr>
        <w:t>–  Vol</w:t>
      </w:r>
      <w:proofErr w:type="gramEnd"/>
      <w:r w:rsidRPr="00895DFC">
        <w:rPr>
          <w:color w:val="000000"/>
          <w:spacing w:val="-4"/>
          <w:sz w:val="28"/>
          <w:szCs w:val="28"/>
          <w:lang w:val="en-US"/>
        </w:rPr>
        <w:t xml:space="preserve">. </w:t>
      </w:r>
      <w:r w:rsidRPr="00895DFC">
        <w:rPr>
          <w:color w:val="000000"/>
          <w:spacing w:val="-4"/>
          <w:sz w:val="28"/>
          <w:szCs w:val="28"/>
          <w:lang w:val="en-GB"/>
        </w:rPr>
        <w:t xml:space="preserve">№ </w:t>
      </w:r>
      <w:r w:rsidRPr="00895DFC">
        <w:rPr>
          <w:color w:val="000000"/>
          <w:spacing w:val="-4"/>
          <w:sz w:val="28"/>
          <w:szCs w:val="28"/>
          <w:lang w:val="en-US"/>
        </w:rPr>
        <w:t>3. – P. 41</w:t>
      </w:r>
      <w:r w:rsidRPr="00895DFC">
        <w:rPr>
          <w:sz w:val="28"/>
          <w:szCs w:val="28"/>
          <w:lang w:val="en-US"/>
        </w:rPr>
        <w:t>–</w:t>
      </w:r>
      <w:r w:rsidRPr="00895DFC">
        <w:rPr>
          <w:color w:val="000000"/>
          <w:sz w:val="28"/>
          <w:szCs w:val="28"/>
          <w:lang w:val="en-US"/>
        </w:rPr>
        <w:t>58.</w:t>
      </w:r>
    </w:p>
    <w:p w:rsidR="00CB5506" w:rsidRPr="00895DFC" w:rsidRDefault="00CB5506" w:rsidP="009A4126">
      <w:pPr>
        <w:numPr>
          <w:ilvl w:val="0"/>
          <w:numId w:val="44"/>
        </w:numPr>
        <w:tabs>
          <w:tab w:val="num" w:pos="1032"/>
        </w:tabs>
        <w:suppressAutoHyphens w:val="0"/>
        <w:spacing w:line="360" w:lineRule="auto"/>
        <w:ind w:left="540" w:right="5" w:hanging="360"/>
        <w:jc w:val="both"/>
        <w:rPr>
          <w:sz w:val="28"/>
          <w:szCs w:val="28"/>
          <w:lang w:val="en-US"/>
        </w:rPr>
      </w:pPr>
      <w:r w:rsidRPr="00895DFC">
        <w:rPr>
          <w:color w:val="000000"/>
          <w:sz w:val="28"/>
          <w:szCs w:val="28"/>
          <w:lang w:val="en-US"/>
        </w:rPr>
        <w:t xml:space="preserve">Griffin J. Euphemisms in Greece and Rome / Griffin Jasper // </w:t>
      </w:r>
      <w:r w:rsidRPr="00895DFC">
        <w:rPr>
          <w:sz w:val="28"/>
          <w:szCs w:val="28"/>
          <w:lang w:val="en-US"/>
        </w:rPr>
        <w:t xml:space="preserve">Fair of Speech: the Uses of </w:t>
      </w:r>
      <w:proofErr w:type="gramStart"/>
      <w:r w:rsidRPr="00895DFC">
        <w:rPr>
          <w:sz w:val="28"/>
          <w:szCs w:val="28"/>
          <w:lang w:val="en-US"/>
        </w:rPr>
        <w:t xml:space="preserve">Euphemism </w:t>
      </w:r>
      <w:r w:rsidRPr="00895DFC">
        <w:rPr>
          <w:color w:val="000000"/>
          <w:sz w:val="28"/>
          <w:szCs w:val="28"/>
          <w:lang w:val="en-US"/>
        </w:rPr>
        <w:t>;</w:t>
      </w:r>
      <w:proofErr w:type="gramEnd"/>
      <w:r w:rsidRPr="00895DFC">
        <w:rPr>
          <w:sz w:val="28"/>
          <w:szCs w:val="28"/>
          <w:lang w:val="en-US"/>
        </w:rPr>
        <w:t xml:space="preserve"> ed. by Enright D. – Oxford : Oxford University Press,    1985. – P. 34–41.</w:t>
      </w:r>
    </w:p>
    <w:p w:rsidR="00CB5506" w:rsidRPr="00895DFC" w:rsidRDefault="00CB5506" w:rsidP="009A4126">
      <w:pPr>
        <w:numPr>
          <w:ilvl w:val="0"/>
          <w:numId w:val="44"/>
        </w:numPr>
        <w:tabs>
          <w:tab w:val="num" w:pos="1032"/>
        </w:tabs>
        <w:suppressAutoHyphens w:val="0"/>
        <w:spacing w:line="360" w:lineRule="auto"/>
        <w:ind w:left="540" w:right="5" w:hanging="360"/>
        <w:jc w:val="both"/>
        <w:rPr>
          <w:sz w:val="28"/>
          <w:szCs w:val="28"/>
          <w:lang w:val="en-US"/>
        </w:rPr>
      </w:pPr>
      <w:r w:rsidRPr="00895DFC">
        <w:rPr>
          <w:sz w:val="28"/>
          <w:szCs w:val="28"/>
          <w:lang w:val="en-US"/>
        </w:rPr>
        <w:t>Gross</w:t>
      </w:r>
      <w:r w:rsidRPr="00895DFC">
        <w:rPr>
          <w:sz w:val="28"/>
          <w:szCs w:val="28"/>
          <w:lang w:val="uk-UA"/>
        </w:rPr>
        <w:t xml:space="preserve"> </w:t>
      </w:r>
      <w:r w:rsidRPr="00895DFC">
        <w:rPr>
          <w:sz w:val="28"/>
          <w:szCs w:val="28"/>
          <w:lang w:val="en-US"/>
        </w:rPr>
        <w:t>J</w:t>
      </w:r>
      <w:r w:rsidRPr="00895DFC">
        <w:rPr>
          <w:sz w:val="28"/>
          <w:szCs w:val="28"/>
          <w:lang w:val="uk-UA"/>
        </w:rPr>
        <w:t>.</w:t>
      </w:r>
      <w:r w:rsidRPr="00895DFC">
        <w:rPr>
          <w:sz w:val="28"/>
          <w:szCs w:val="28"/>
          <w:lang w:val="en-US"/>
        </w:rPr>
        <w:t xml:space="preserve"> Intimations of Mortality / Gross</w:t>
      </w:r>
      <w:r w:rsidRPr="00895DFC">
        <w:rPr>
          <w:sz w:val="28"/>
          <w:szCs w:val="28"/>
          <w:lang w:val="uk-UA"/>
        </w:rPr>
        <w:t xml:space="preserve"> </w:t>
      </w:r>
      <w:r w:rsidRPr="00895DFC">
        <w:rPr>
          <w:sz w:val="28"/>
          <w:szCs w:val="28"/>
          <w:lang w:val="en-US"/>
        </w:rPr>
        <w:t xml:space="preserve">John // Fair of Speech: the Uses of </w:t>
      </w:r>
      <w:proofErr w:type="gramStart"/>
      <w:r w:rsidRPr="00895DFC">
        <w:rPr>
          <w:sz w:val="28"/>
          <w:szCs w:val="28"/>
          <w:lang w:val="en-US"/>
        </w:rPr>
        <w:t>Euphemism ;</w:t>
      </w:r>
      <w:proofErr w:type="gramEnd"/>
      <w:r w:rsidRPr="00895DFC">
        <w:rPr>
          <w:sz w:val="28"/>
          <w:szCs w:val="28"/>
          <w:lang w:val="en-US"/>
        </w:rPr>
        <w:t xml:space="preserve"> ed. by Enright D. – Oxford : Oxford University Press, </w:t>
      </w:r>
      <w:r w:rsidRPr="00895DFC">
        <w:rPr>
          <w:sz w:val="28"/>
          <w:szCs w:val="28"/>
          <w:lang w:val="uk-UA"/>
        </w:rPr>
        <w:t xml:space="preserve">             </w:t>
      </w:r>
      <w:r w:rsidRPr="00895DFC">
        <w:rPr>
          <w:sz w:val="28"/>
          <w:szCs w:val="28"/>
          <w:lang w:val="en-US"/>
        </w:rPr>
        <w:t>1985. – P. 203– 221.</w:t>
      </w:r>
    </w:p>
    <w:p w:rsidR="00CB5506" w:rsidRPr="00895DFC" w:rsidRDefault="00CB5506" w:rsidP="009A4126">
      <w:pPr>
        <w:numPr>
          <w:ilvl w:val="0"/>
          <w:numId w:val="44"/>
        </w:numPr>
        <w:tabs>
          <w:tab w:val="num" w:pos="1032"/>
        </w:tabs>
        <w:suppressAutoHyphens w:val="0"/>
        <w:autoSpaceDN w:val="0"/>
        <w:spacing w:line="360" w:lineRule="auto"/>
        <w:ind w:left="540" w:right="5" w:hanging="360"/>
        <w:jc w:val="both"/>
        <w:rPr>
          <w:color w:val="000000"/>
          <w:sz w:val="28"/>
          <w:szCs w:val="28"/>
          <w:lang w:val="en-US"/>
        </w:rPr>
      </w:pPr>
      <w:r w:rsidRPr="00895DFC">
        <w:rPr>
          <w:color w:val="000000"/>
          <w:sz w:val="28"/>
          <w:szCs w:val="28"/>
          <w:lang w:val="en-US"/>
        </w:rPr>
        <w:t>Havers W. Neuere Literatur zum Sprachtabu / Havers Wilhelm. – Wien,    1946. – P. 57.</w:t>
      </w:r>
    </w:p>
    <w:p w:rsidR="00CB5506" w:rsidRPr="00895DFC" w:rsidRDefault="00CB5506" w:rsidP="009A4126">
      <w:pPr>
        <w:numPr>
          <w:ilvl w:val="0"/>
          <w:numId w:val="44"/>
        </w:numPr>
        <w:tabs>
          <w:tab w:val="num" w:pos="1032"/>
        </w:tabs>
        <w:suppressAutoHyphens w:val="0"/>
        <w:autoSpaceDN w:val="0"/>
        <w:spacing w:line="360" w:lineRule="auto"/>
        <w:ind w:left="540" w:right="5" w:hanging="360"/>
        <w:jc w:val="both"/>
        <w:rPr>
          <w:color w:val="000000"/>
          <w:sz w:val="28"/>
          <w:szCs w:val="28"/>
          <w:lang w:val="en-US"/>
        </w:rPr>
      </w:pPr>
      <w:r w:rsidRPr="00895DFC">
        <w:rPr>
          <w:color w:val="000000"/>
          <w:sz w:val="28"/>
          <w:szCs w:val="28"/>
          <w:lang w:val="en-US"/>
        </w:rPr>
        <w:t>Hawkins H. Classics and Trash: Traditions and Taboos in High Literature and Popular Modern Genres / Hawkins Harriet. –</w:t>
      </w:r>
      <w:r w:rsidRPr="00895DFC">
        <w:rPr>
          <w:sz w:val="28"/>
          <w:szCs w:val="28"/>
          <w:lang w:val="en-GB"/>
        </w:rPr>
        <w:t xml:space="preserve"> London and New </w:t>
      </w:r>
      <w:proofErr w:type="gramStart"/>
      <w:r w:rsidRPr="00895DFC">
        <w:rPr>
          <w:sz w:val="28"/>
          <w:szCs w:val="28"/>
          <w:lang w:val="en-GB"/>
        </w:rPr>
        <w:t>York :</w:t>
      </w:r>
      <w:proofErr w:type="gramEnd"/>
      <w:r w:rsidRPr="00895DFC">
        <w:rPr>
          <w:sz w:val="28"/>
          <w:szCs w:val="28"/>
          <w:lang w:val="en-GB"/>
        </w:rPr>
        <w:t xml:space="preserve"> Harvester Wheatsheaf, 1990. – 205 p.</w:t>
      </w:r>
    </w:p>
    <w:p w:rsidR="00CB5506" w:rsidRPr="00895DFC" w:rsidRDefault="00CB5506" w:rsidP="009A4126">
      <w:pPr>
        <w:numPr>
          <w:ilvl w:val="0"/>
          <w:numId w:val="44"/>
        </w:numPr>
        <w:tabs>
          <w:tab w:val="num" w:pos="1032"/>
        </w:tabs>
        <w:suppressAutoHyphens w:val="0"/>
        <w:autoSpaceDN w:val="0"/>
        <w:spacing w:line="360" w:lineRule="auto"/>
        <w:ind w:left="540" w:right="5" w:hanging="360"/>
        <w:jc w:val="both"/>
        <w:rPr>
          <w:color w:val="000000"/>
          <w:sz w:val="28"/>
          <w:szCs w:val="28"/>
          <w:lang w:val="en-US"/>
        </w:rPr>
      </w:pPr>
      <w:r w:rsidRPr="00895DFC">
        <w:rPr>
          <w:sz w:val="28"/>
          <w:szCs w:val="28"/>
          <w:lang w:val="en-GB"/>
        </w:rPr>
        <w:lastRenderedPageBreak/>
        <w:t xml:space="preserve">Havryliv O. Pejorative Lexic: Untersuchungen zu ihrem Semantishen und Kommunikativ-Pragmatischen Aspekt am Beispiel Moderner Deutsch Sprachiger besonders Osterreichischer Literatur / Havryliv Oksana. – Frankfurt am </w:t>
      </w:r>
      <w:proofErr w:type="gramStart"/>
      <w:r w:rsidRPr="00895DFC">
        <w:rPr>
          <w:sz w:val="28"/>
          <w:szCs w:val="28"/>
          <w:lang w:val="en-GB"/>
        </w:rPr>
        <w:t>Mein :</w:t>
      </w:r>
      <w:proofErr w:type="gramEnd"/>
      <w:r w:rsidRPr="00895DFC">
        <w:rPr>
          <w:sz w:val="28"/>
          <w:szCs w:val="28"/>
          <w:lang w:val="en-GB"/>
        </w:rPr>
        <w:t xml:space="preserve"> Peter Lang, 2003. – 155 p.</w:t>
      </w:r>
    </w:p>
    <w:p w:rsidR="00CB5506" w:rsidRPr="00895DFC" w:rsidRDefault="00CB5506" w:rsidP="009A4126">
      <w:pPr>
        <w:numPr>
          <w:ilvl w:val="0"/>
          <w:numId w:val="44"/>
        </w:numPr>
        <w:tabs>
          <w:tab w:val="num" w:pos="1032"/>
        </w:tabs>
        <w:suppressAutoHyphens w:val="0"/>
        <w:autoSpaceDN w:val="0"/>
        <w:spacing w:line="360" w:lineRule="auto"/>
        <w:ind w:left="540" w:right="5" w:hanging="360"/>
        <w:jc w:val="both"/>
        <w:rPr>
          <w:color w:val="000000"/>
          <w:sz w:val="28"/>
          <w:szCs w:val="28"/>
          <w:lang w:val="en-US"/>
        </w:rPr>
      </w:pPr>
      <w:r w:rsidRPr="00895DFC">
        <w:rPr>
          <w:color w:val="000000"/>
          <w:sz w:val="28"/>
          <w:szCs w:val="28"/>
          <w:lang w:val="en-US"/>
        </w:rPr>
        <w:t xml:space="preserve">Hymes D. Language in Culture and Society / Hymes Dell. </w:t>
      </w:r>
      <w:r w:rsidRPr="00895DFC">
        <w:rPr>
          <w:sz w:val="28"/>
          <w:szCs w:val="28"/>
          <w:lang w:val="en-GB"/>
        </w:rPr>
        <w:t>–</w:t>
      </w:r>
      <w:r w:rsidRPr="00895DFC">
        <w:rPr>
          <w:sz w:val="28"/>
          <w:szCs w:val="28"/>
          <w:lang w:val="en-US"/>
        </w:rPr>
        <w:t xml:space="preserve"> N.Y., </w:t>
      </w:r>
      <w:r w:rsidRPr="00895DFC">
        <w:rPr>
          <w:sz w:val="28"/>
          <w:szCs w:val="28"/>
          <w:lang w:val="uk-UA"/>
        </w:rPr>
        <w:t xml:space="preserve">            </w:t>
      </w:r>
      <w:r w:rsidRPr="00895DFC">
        <w:rPr>
          <w:sz w:val="28"/>
          <w:szCs w:val="28"/>
          <w:lang w:val="en-US"/>
        </w:rPr>
        <w:t>1964.</w:t>
      </w:r>
      <w:r w:rsidRPr="00895DFC">
        <w:rPr>
          <w:sz w:val="28"/>
          <w:szCs w:val="28"/>
          <w:lang w:val="en-GB"/>
        </w:rPr>
        <w:t xml:space="preserve"> –</w:t>
      </w:r>
      <w:r w:rsidRPr="00895DFC">
        <w:rPr>
          <w:sz w:val="28"/>
          <w:szCs w:val="28"/>
          <w:lang w:val="en-US"/>
        </w:rPr>
        <w:t xml:space="preserve"> 489 p.</w:t>
      </w:r>
    </w:p>
    <w:p w:rsidR="00CB5506" w:rsidRPr="00895DFC" w:rsidRDefault="00CB5506" w:rsidP="009A4126">
      <w:pPr>
        <w:numPr>
          <w:ilvl w:val="0"/>
          <w:numId w:val="44"/>
        </w:numPr>
        <w:tabs>
          <w:tab w:val="num" w:pos="1032"/>
        </w:tabs>
        <w:suppressAutoHyphens w:val="0"/>
        <w:autoSpaceDN w:val="0"/>
        <w:spacing w:line="360" w:lineRule="auto"/>
        <w:ind w:left="540" w:right="5" w:hanging="360"/>
        <w:jc w:val="both"/>
        <w:rPr>
          <w:color w:val="000000"/>
          <w:sz w:val="28"/>
          <w:szCs w:val="28"/>
          <w:lang w:val="en-US"/>
        </w:rPr>
      </w:pPr>
      <w:r w:rsidRPr="00895DFC">
        <w:rPr>
          <w:color w:val="000000"/>
          <w:sz w:val="28"/>
          <w:szCs w:val="28"/>
          <w:lang w:val="en-US"/>
        </w:rPr>
        <w:t xml:space="preserve">Hornby A.S. Oxford Student’s Dictionary of Current English / Hornby Albert Sydney. </w:t>
      </w:r>
      <w:proofErr w:type="gramStart"/>
      <w:r w:rsidRPr="00895DFC">
        <w:rPr>
          <w:color w:val="000000"/>
          <w:sz w:val="28"/>
          <w:szCs w:val="28"/>
          <w:lang w:val="en-US"/>
        </w:rPr>
        <w:t>–  M</w:t>
      </w:r>
      <w:proofErr w:type="gramEnd"/>
      <w:r w:rsidRPr="00895DFC">
        <w:rPr>
          <w:color w:val="000000"/>
          <w:sz w:val="28"/>
          <w:szCs w:val="28"/>
          <w:lang w:val="en-US"/>
        </w:rPr>
        <w:t>. : Prosveshchenie Publishers; Oxford : Oxford University Press,    1983. – 769</w:t>
      </w:r>
      <w:r w:rsidRPr="00895DFC">
        <w:rPr>
          <w:color w:val="000000"/>
          <w:sz w:val="28"/>
          <w:szCs w:val="28"/>
          <w:lang w:val="en-GB"/>
        </w:rPr>
        <w:t xml:space="preserve"> </w:t>
      </w:r>
      <w:r w:rsidRPr="00895DFC">
        <w:rPr>
          <w:color w:val="000000"/>
          <w:sz w:val="28"/>
          <w:szCs w:val="28"/>
          <w:lang w:val="en-US"/>
        </w:rPr>
        <w:t>p.</w:t>
      </w:r>
    </w:p>
    <w:p w:rsidR="00CB5506" w:rsidRPr="00895DFC" w:rsidRDefault="00CB5506" w:rsidP="009A4126">
      <w:pPr>
        <w:numPr>
          <w:ilvl w:val="0"/>
          <w:numId w:val="44"/>
        </w:numPr>
        <w:tabs>
          <w:tab w:val="num" w:pos="1032"/>
        </w:tabs>
        <w:suppressAutoHyphens w:val="0"/>
        <w:autoSpaceDN w:val="0"/>
        <w:spacing w:line="360" w:lineRule="auto"/>
        <w:ind w:left="540" w:right="5" w:hanging="360"/>
        <w:jc w:val="both"/>
        <w:rPr>
          <w:color w:val="000000"/>
          <w:sz w:val="28"/>
          <w:szCs w:val="28"/>
          <w:lang w:val="en-US"/>
        </w:rPr>
      </w:pPr>
      <w:r w:rsidRPr="00895DFC">
        <w:rPr>
          <w:color w:val="000000"/>
          <w:sz w:val="28"/>
          <w:szCs w:val="28"/>
          <w:lang w:val="en-US"/>
        </w:rPr>
        <w:t>Holder R.W. Oxford Dictionary of Euphemisms / Holder Robert W. – Oxford University Press</w:t>
      </w:r>
      <w:r w:rsidRPr="00895DFC">
        <w:rPr>
          <w:color w:val="000000"/>
          <w:sz w:val="28"/>
          <w:szCs w:val="28"/>
          <w:lang w:val="en-GB"/>
        </w:rPr>
        <w:t xml:space="preserve">, </w:t>
      </w:r>
      <w:r w:rsidRPr="00895DFC">
        <w:rPr>
          <w:color w:val="000000"/>
          <w:sz w:val="28"/>
          <w:szCs w:val="28"/>
          <w:lang w:val="en-US"/>
        </w:rPr>
        <w:t>2003 – P</w:t>
      </w:r>
      <w:r w:rsidRPr="00895DFC">
        <w:rPr>
          <w:color w:val="000000"/>
          <w:sz w:val="28"/>
          <w:szCs w:val="28"/>
          <w:lang w:val="en-GB"/>
        </w:rPr>
        <w:t>. 8.</w:t>
      </w:r>
      <w:r w:rsidRPr="00895DFC">
        <w:rPr>
          <w:color w:val="000000"/>
          <w:sz w:val="28"/>
          <w:szCs w:val="28"/>
          <w:lang w:val="en-US"/>
        </w:rPr>
        <w:t xml:space="preserve"> </w:t>
      </w:r>
    </w:p>
    <w:p w:rsidR="00CB5506" w:rsidRPr="00895DFC" w:rsidRDefault="00CB5506" w:rsidP="009A4126">
      <w:pPr>
        <w:numPr>
          <w:ilvl w:val="0"/>
          <w:numId w:val="44"/>
        </w:numPr>
        <w:tabs>
          <w:tab w:val="num" w:pos="1032"/>
        </w:tabs>
        <w:suppressAutoHyphens w:val="0"/>
        <w:autoSpaceDN w:val="0"/>
        <w:spacing w:line="360" w:lineRule="auto"/>
        <w:ind w:left="540" w:right="5" w:hanging="360"/>
        <w:jc w:val="both"/>
        <w:rPr>
          <w:color w:val="000000"/>
          <w:sz w:val="28"/>
          <w:szCs w:val="28"/>
          <w:lang w:val="en-US"/>
        </w:rPr>
      </w:pPr>
      <w:r w:rsidRPr="00895DFC">
        <w:rPr>
          <w:color w:val="000000"/>
          <w:sz w:val="28"/>
          <w:szCs w:val="28"/>
          <w:lang w:val="en-US"/>
        </w:rPr>
        <w:t xml:space="preserve">Jespersen O. Language. Its Nature, Development and Origin / Jespersen Otto. – </w:t>
      </w:r>
      <w:proofErr w:type="gramStart"/>
      <w:r w:rsidRPr="00895DFC">
        <w:rPr>
          <w:color w:val="000000"/>
          <w:sz w:val="28"/>
          <w:szCs w:val="28"/>
          <w:lang w:val="en-US"/>
        </w:rPr>
        <w:t>London :</w:t>
      </w:r>
      <w:proofErr w:type="gramEnd"/>
      <w:r w:rsidRPr="00895DFC">
        <w:rPr>
          <w:color w:val="000000"/>
          <w:sz w:val="28"/>
          <w:szCs w:val="28"/>
          <w:lang w:val="en-US"/>
        </w:rPr>
        <w:t xml:space="preserve"> George Allen &amp; Unwin LTD, 1964. – 448 p.</w:t>
      </w:r>
    </w:p>
    <w:p w:rsidR="00CB5506" w:rsidRPr="00895DFC" w:rsidRDefault="00CB5506" w:rsidP="009A4126">
      <w:pPr>
        <w:numPr>
          <w:ilvl w:val="0"/>
          <w:numId w:val="44"/>
        </w:numPr>
        <w:tabs>
          <w:tab w:val="num" w:pos="1032"/>
        </w:tabs>
        <w:suppressAutoHyphens w:val="0"/>
        <w:spacing w:line="360" w:lineRule="auto"/>
        <w:ind w:left="540" w:right="5" w:hanging="360"/>
        <w:jc w:val="both"/>
        <w:rPr>
          <w:spacing w:val="-6"/>
          <w:sz w:val="28"/>
          <w:szCs w:val="28"/>
          <w:lang w:val="en-US"/>
        </w:rPr>
      </w:pPr>
      <w:r w:rsidRPr="00895DFC">
        <w:rPr>
          <w:color w:val="000000"/>
          <w:sz w:val="28"/>
          <w:szCs w:val="28"/>
          <w:lang w:val="en-US"/>
        </w:rPr>
        <w:t xml:space="preserve"> </w:t>
      </w:r>
      <w:r w:rsidRPr="00895DFC">
        <w:rPr>
          <w:color w:val="000000"/>
          <w:spacing w:val="-6"/>
          <w:sz w:val="28"/>
          <w:szCs w:val="28"/>
          <w:lang w:val="en-US"/>
        </w:rPr>
        <w:t xml:space="preserve">Johnson D. Do Doctors Mean What they Say? </w:t>
      </w:r>
      <w:r w:rsidRPr="00895DFC">
        <w:rPr>
          <w:spacing w:val="-6"/>
          <w:sz w:val="28"/>
          <w:szCs w:val="28"/>
          <w:lang w:val="en-US"/>
        </w:rPr>
        <w:t>/</w:t>
      </w:r>
      <w:r w:rsidRPr="00895DFC">
        <w:rPr>
          <w:color w:val="000000"/>
          <w:spacing w:val="-6"/>
          <w:sz w:val="28"/>
          <w:szCs w:val="28"/>
          <w:lang w:val="en-US"/>
        </w:rPr>
        <w:t xml:space="preserve"> Johnson Diane; Murray John F.   // </w:t>
      </w:r>
      <w:r w:rsidRPr="00895DFC">
        <w:rPr>
          <w:spacing w:val="-6"/>
          <w:sz w:val="28"/>
          <w:szCs w:val="28"/>
          <w:lang w:val="en-US"/>
        </w:rPr>
        <w:t xml:space="preserve">Fair of Speech: the uses of euphemism / ed. by Enright D. – </w:t>
      </w:r>
      <w:proofErr w:type="gramStart"/>
      <w:r w:rsidRPr="00895DFC">
        <w:rPr>
          <w:spacing w:val="-6"/>
          <w:sz w:val="28"/>
          <w:szCs w:val="28"/>
          <w:lang w:val="en-US"/>
        </w:rPr>
        <w:t>Oxford :</w:t>
      </w:r>
      <w:proofErr w:type="gramEnd"/>
      <w:r w:rsidRPr="00895DFC">
        <w:rPr>
          <w:spacing w:val="-6"/>
          <w:sz w:val="28"/>
          <w:szCs w:val="28"/>
          <w:lang w:val="en-US"/>
        </w:rPr>
        <w:t xml:space="preserve"> Oxford University Press, 1985. – P. 151-159.</w:t>
      </w:r>
    </w:p>
    <w:p w:rsidR="00CB5506" w:rsidRPr="00895DFC" w:rsidRDefault="00CB5506" w:rsidP="009A4126">
      <w:pPr>
        <w:numPr>
          <w:ilvl w:val="0"/>
          <w:numId w:val="44"/>
        </w:numPr>
        <w:tabs>
          <w:tab w:val="num" w:pos="1032"/>
        </w:tabs>
        <w:suppressAutoHyphens w:val="0"/>
        <w:autoSpaceDN w:val="0"/>
        <w:spacing w:line="360" w:lineRule="auto"/>
        <w:ind w:left="540" w:right="5" w:hanging="360"/>
        <w:jc w:val="both"/>
        <w:rPr>
          <w:color w:val="000000"/>
          <w:spacing w:val="-6"/>
          <w:sz w:val="28"/>
          <w:szCs w:val="28"/>
          <w:lang w:val="en-US"/>
        </w:rPr>
      </w:pPr>
      <w:r w:rsidRPr="00895DFC">
        <w:rPr>
          <w:color w:val="000000"/>
          <w:spacing w:val="-6"/>
          <w:sz w:val="28"/>
          <w:szCs w:val="28"/>
          <w:lang w:val="en-US"/>
        </w:rPr>
        <w:t xml:space="preserve">Labov W. Sociolinguistic Patterns / Labov William. – </w:t>
      </w:r>
      <w:proofErr w:type="gramStart"/>
      <w:r w:rsidRPr="00895DFC">
        <w:rPr>
          <w:color w:val="000000"/>
          <w:spacing w:val="-6"/>
          <w:sz w:val="28"/>
          <w:szCs w:val="28"/>
          <w:lang w:val="en-US"/>
        </w:rPr>
        <w:t>Philadelphia :</w:t>
      </w:r>
      <w:proofErr w:type="gramEnd"/>
      <w:r w:rsidRPr="00895DFC">
        <w:rPr>
          <w:color w:val="000000"/>
          <w:spacing w:val="-6"/>
          <w:sz w:val="28"/>
          <w:szCs w:val="28"/>
          <w:lang w:val="en-US"/>
        </w:rPr>
        <w:t xml:space="preserve"> University of Pennsylvania Press, 1972. – 344 p.</w:t>
      </w:r>
    </w:p>
    <w:p w:rsidR="00CB5506" w:rsidRPr="00895DFC" w:rsidRDefault="00CB5506" w:rsidP="009A4126">
      <w:pPr>
        <w:numPr>
          <w:ilvl w:val="0"/>
          <w:numId w:val="44"/>
        </w:numPr>
        <w:tabs>
          <w:tab w:val="num" w:pos="1032"/>
        </w:tabs>
        <w:suppressAutoHyphens w:val="0"/>
        <w:spacing w:line="360" w:lineRule="auto"/>
        <w:ind w:left="540" w:right="5" w:hanging="360"/>
        <w:jc w:val="both"/>
        <w:rPr>
          <w:sz w:val="28"/>
          <w:szCs w:val="28"/>
          <w:lang w:val="en-US"/>
        </w:rPr>
      </w:pPr>
      <w:r w:rsidRPr="00895DFC">
        <w:rPr>
          <w:color w:val="000000"/>
          <w:sz w:val="28"/>
          <w:szCs w:val="28"/>
          <w:lang w:val="en-US"/>
        </w:rPr>
        <w:t xml:space="preserve">Leech G. Principles of Pragmatics / Leech Geoffrey. – London and </w:t>
      </w:r>
      <w:proofErr w:type="gramStart"/>
      <w:r w:rsidRPr="00895DFC">
        <w:rPr>
          <w:color w:val="000000"/>
          <w:sz w:val="28"/>
          <w:szCs w:val="28"/>
          <w:lang w:val="en-US"/>
        </w:rPr>
        <w:t xml:space="preserve">New </w:t>
      </w:r>
      <w:r w:rsidRPr="00895DFC">
        <w:rPr>
          <w:color w:val="000000"/>
          <w:sz w:val="28"/>
          <w:szCs w:val="28"/>
          <w:lang w:val="uk-UA"/>
        </w:rPr>
        <w:t xml:space="preserve"> </w:t>
      </w:r>
      <w:r w:rsidRPr="00895DFC">
        <w:rPr>
          <w:color w:val="000000"/>
          <w:sz w:val="28"/>
          <w:szCs w:val="28"/>
          <w:lang w:val="en-US"/>
        </w:rPr>
        <w:t>York</w:t>
      </w:r>
      <w:proofErr w:type="gramEnd"/>
      <w:r w:rsidRPr="00895DFC">
        <w:rPr>
          <w:color w:val="000000"/>
          <w:sz w:val="28"/>
          <w:szCs w:val="28"/>
          <w:lang w:val="uk-UA"/>
        </w:rPr>
        <w:t xml:space="preserve"> </w:t>
      </w:r>
      <w:r w:rsidRPr="00895DFC">
        <w:rPr>
          <w:color w:val="000000"/>
          <w:sz w:val="28"/>
          <w:szCs w:val="28"/>
          <w:lang w:val="en-US"/>
        </w:rPr>
        <w:t>: Longman, 1983. – 251 p.</w:t>
      </w:r>
    </w:p>
    <w:p w:rsidR="00CB5506" w:rsidRPr="00895DFC" w:rsidRDefault="00CB5506" w:rsidP="009A4126">
      <w:pPr>
        <w:numPr>
          <w:ilvl w:val="0"/>
          <w:numId w:val="44"/>
        </w:numPr>
        <w:tabs>
          <w:tab w:val="num" w:pos="720"/>
          <w:tab w:val="num" w:pos="1032"/>
        </w:tabs>
        <w:suppressAutoHyphens w:val="0"/>
        <w:spacing w:line="360" w:lineRule="auto"/>
        <w:ind w:left="540" w:right="5" w:hanging="360"/>
        <w:jc w:val="both"/>
        <w:rPr>
          <w:spacing w:val="-6"/>
          <w:sz w:val="28"/>
          <w:szCs w:val="28"/>
          <w:lang w:val="en-US"/>
        </w:rPr>
      </w:pPr>
      <w:r w:rsidRPr="00895DFC">
        <w:rPr>
          <w:color w:val="000000"/>
          <w:spacing w:val="-6"/>
          <w:sz w:val="28"/>
          <w:szCs w:val="28"/>
          <w:lang w:val="uk-UA"/>
        </w:rPr>
        <w:t xml:space="preserve"> </w:t>
      </w:r>
      <w:r w:rsidRPr="00895DFC">
        <w:rPr>
          <w:color w:val="000000"/>
          <w:spacing w:val="-6"/>
          <w:sz w:val="28"/>
          <w:szCs w:val="28"/>
          <w:lang w:val="en-US"/>
        </w:rPr>
        <w:t>Lewis J. In the Office / Lewis Jeremy /</w:t>
      </w:r>
      <w:r w:rsidRPr="00895DFC">
        <w:rPr>
          <w:spacing w:val="-6"/>
          <w:sz w:val="28"/>
          <w:szCs w:val="28"/>
          <w:lang w:val="en-US"/>
        </w:rPr>
        <w:t xml:space="preserve">/ Fair of Speech: the Uses of Euphemism      / ed. by Enright D. – </w:t>
      </w:r>
      <w:proofErr w:type="gramStart"/>
      <w:r w:rsidRPr="00895DFC">
        <w:rPr>
          <w:spacing w:val="-6"/>
          <w:sz w:val="28"/>
          <w:szCs w:val="28"/>
          <w:lang w:val="en-US"/>
        </w:rPr>
        <w:t>Oxford :</w:t>
      </w:r>
      <w:proofErr w:type="gramEnd"/>
      <w:r w:rsidRPr="00895DFC">
        <w:rPr>
          <w:spacing w:val="-6"/>
          <w:sz w:val="28"/>
          <w:szCs w:val="28"/>
          <w:lang w:val="en-US"/>
        </w:rPr>
        <w:t xml:space="preserve"> Oxford University Press, 1985. – P. 13–31.</w:t>
      </w:r>
    </w:p>
    <w:p w:rsidR="00CB5506" w:rsidRPr="00895DFC" w:rsidRDefault="00CB5506" w:rsidP="009A4126">
      <w:pPr>
        <w:numPr>
          <w:ilvl w:val="0"/>
          <w:numId w:val="44"/>
        </w:numPr>
        <w:tabs>
          <w:tab w:val="num" w:pos="1032"/>
        </w:tabs>
        <w:suppressAutoHyphens w:val="0"/>
        <w:spacing w:line="360" w:lineRule="auto"/>
        <w:ind w:left="540" w:right="5" w:hanging="360"/>
        <w:jc w:val="both"/>
        <w:rPr>
          <w:sz w:val="28"/>
          <w:szCs w:val="28"/>
          <w:lang w:val="en-US"/>
        </w:rPr>
      </w:pPr>
      <w:r w:rsidRPr="00895DFC">
        <w:rPr>
          <w:color w:val="000000"/>
          <w:sz w:val="28"/>
          <w:szCs w:val="28"/>
          <w:lang w:val="en-US"/>
        </w:rPr>
        <w:t>May D. Euphemisms and the Media / May Derwent //</w:t>
      </w:r>
      <w:r w:rsidRPr="00895DFC">
        <w:rPr>
          <w:sz w:val="28"/>
          <w:szCs w:val="28"/>
          <w:lang w:val="en-US"/>
        </w:rPr>
        <w:t xml:space="preserve"> Fair of Speech: the Uses of Euphemism / ed. by Enright D. – </w:t>
      </w:r>
      <w:proofErr w:type="gramStart"/>
      <w:r w:rsidRPr="00895DFC">
        <w:rPr>
          <w:sz w:val="28"/>
          <w:szCs w:val="28"/>
          <w:lang w:val="en-US"/>
        </w:rPr>
        <w:t>Oxford :</w:t>
      </w:r>
      <w:proofErr w:type="gramEnd"/>
      <w:r w:rsidRPr="00895DFC">
        <w:rPr>
          <w:sz w:val="28"/>
          <w:szCs w:val="28"/>
          <w:lang w:val="en-US"/>
        </w:rPr>
        <w:t xml:space="preserve"> Oxford University Press, 1985. – P. 122–134.</w:t>
      </w:r>
    </w:p>
    <w:p w:rsidR="00CB5506" w:rsidRPr="00895DFC" w:rsidRDefault="00CB5506" w:rsidP="009A4126">
      <w:pPr>
        <w:numPr>
          <w:ilvl w:val="0"/>
          <w:numId w:val="44"/>
        </w:numPr>
        <w:tabs>
          <w:tab w:val="num" w:pos="1032"/>
        </w:tabs>
        <w:suppressAutoHyphens w:val="0"/>
        <w:autoSpaceDN w:val="0"/>
        <w:spacing w:line="360" w:lineRule="auto"/>
        <w:ind w:left="540" w:right="5" w:hanging="360"/>
        <w:jc w:val="both"/>
        <w:rPr>
          <w:color w:val="000000"/>
          <w:sz w:val="28"/>
          <w:szCs w:val="28"/>
          <w:lang w:val="en-US"/>
        </w:rPr>
      </w:pPr>
      <w:r w:rsidRPr="00895DFC">
        <w:rPr>
          <w:color w:val="000000"/>
          <w:sz w:val="28"/>
          <w:szCs w:val="28"/>
          <w:lang w:val="en-US"/>
        </w:rPr>
        <w:t xml:space="preserve">Macaulay R. Language, Social Class and Education / Macaulay Ronald          // A Glasgow Study. – </w:t>
      </w:r>
      <w:proofErr w:type="gramStart"/>
      <w:r w:rsidRPr="00895DFC">
        <w:rPr>
          <w:color w:val="000000"/>
          <w:sz w:val="28"/>
          <w:szCs w:val="28"/>
          <w:lang w:val="en-US"/>
        </w:rPr>
        <w:t>Edinburgh :</w:t>
      </w:r>
      <w:proofErr w:type="gramEnd"/>
      <w:r w:rsidRPr="00895DFC">
        <w:rPr>
          <w:color w:val="000000"/>
          <w:sz w:val="28"/>
          <w:szCs w:val="28"/>
          <w:lang w:val="en-US"/>
        </w:rPr>
        <w:t xml:space="preserve"> Edinburgh Univ. Press, 1977. – 179 p.</w:t>
      </w:r>
    </w:p>
    <w:p w:rsidR="00CB5506" w:rsidRPr="00895DFC" w:rsidRDefault="00CB5506" w:rsidP="009A4126">
      <w:pPr>
        <w:numPr>
          <w:ilvl w:val="0"/>
          <w:numId w:val="44"/>
        </w:numPr>
        <w:tabs>
          <w:tab w:val="num" w:pos="1032"/>
        </w:tabs>
        <w:suppressAutoHyphens w:val="0"/>
        <w:autoSpaceDN w:val="0"/>
        <w:spacing w:line="360" w:lineRule="auto"/>
        <w:ind w:left="540" w:right="5" w:hanging="360"/>
        <w:jc w:val="both"/>
        <w:rPr>
          <w:color w:val="000000"/>
          <w:sz w:val="28"/>
          <w:szCs w:val="28"/>
          <w:lang w:val="en-US"/>
        </w:rPr>
      </w:pPr>
      <w:r w:rsidRPr="00895DFC">
        <w:rPr>
          <w:color w:val="000000"/>
          <w:sz w:val="28"/>
          <w:szCs w:val="28"/>
          <w:lang w:val="en-US"/>
        </w:rPr>
        <w:t xml:space="preserve">Macaulay R. Variation and Consistency in Glaswegian English / Macaulay Ronald // Sociolinguistic Patterns in British </w:t>
      </w:r>
      <w:proofErr w:type="gramStart"/>
      <w:r w:rsidRPr="00895DFC">
        <w:rPr>
          <w:color w:val="000000"/>
          <w:sz w:val="28"/>
          <w:szCs w:val="28"/>
          <w:lang w:val="en-US"/>
        </w:rPr>
        <w:t>English ;</w:t>
      </w:r>
      <w:proofErr w:type="gramEnd"/>
      <w:r w:rsidRPr="00895DFC">
        <w:rPr>
          <w:color w:val="000000"/>
          <w:sz w:val="28"/>
          <w:szCs w:val="28"/>
          <w:lang w:val="en-US"/>
        </w:rPr>
        <w:t xml:space="preserve"> ed. by P. Trudgill. – </w:t>
      </w:r>
      <w:proofErr w:type="gramStart"/>
      <w:r w:rsidRPr="00895DFC">
        <w:rPr>
          <w:color w:val="000000"/>
          <w:sz w:val="28"/>
          <w:szCs w:val="28"/>
          <w:lang w:val="en-US"/>
        </w:rPr>
        <w:t>London :</w:t>
      </w:r>
      <w:proofErr w:type="gramEnd"/>
      <w:r w:rsidRPr="00895DFC">
        <w:rPr>
          <w:color w:val="000000"/>
          <w:sz w:val="28"/>
          <w:szCs w:val="28"/>
          <w:lang w:val="en-US"/>
        </w:rPr>
        <w:t xml:space="preserve"> Edward Arnold, 1978. – P. 132</w:t>
      </w:r>
      <w:r w:rsidRPr="00895DFC">
        <w:rPr>
          <w:sz w:val="28"/>
          <w:szCs w:val="28"/>
          <w:lang w:val="en-US"/>
        </w:rPr>
        <w:t>–</w:t>
      </w:r>
      <w:r w:rsidRPr="00895DFC">
        <w:rPr>
          <w:color w:val="000000"/>
          <w:sz w:val="28"/>
          <w:szCs w:val="28"/>
          <w:lang w:val="en-US"/>
        </w:rPr>
        <w:t>143.</w:t>
      </w:r>
    </w:p>
    <w:p w:rsidR="00CB5506" w:rsidRPr="00895DFC" w:rsidRDefault="00CB5506" w:rsidP="009A4126">
      <w:pPr>
        <w:numPr>
          <w:ilvl w:val="0"/>
          <w:numId w:val="44"/>
        </w:numPr>
        <w:tabs>
          <w:tab w:val="num" w:pos="1032"/>
        </w:tabs>
        <w:suppressAutoHyphens w:val="0"/>
        <w:autoSpaceDN w:val="0"/>
        <w:spacing w:line="360" w:lineRule="auto"/>
        <w:ind w:left="540" w:right="5" w:hanging="360"/>
        <w:jc w:val="both"/>
        <w:rPr>
          <w:color w:val="000000"/>
          <w:sz w:val="28"/>
          <w:szCs w:val="28"/>
          <w:lang w:val="en-US"/>
        </w:rPr>
      </w:pPr>
      <w:r w:rsidRPr="00895DFC">
        <w:rPr>
          <w:color w:val="000000"/>
          <w:sz w:val="28"/>
          <w:szCs w:val="28"/>
          <w:lang w:val="en-US"/>
        </w:rPr>
        <w:lastRenderedPageBreak/>
        <w:t>Macaulay R. The Social Art: Language and its Users / Macaulay Ronald K. S. – N.Y</w:t>
      </w:r>
      <w:proofErr w:type="gramStart"/>
      <w:r w:rsidRPr="00895DFC">
        <w:rPr>
          <w:color w:val="000000"/>
          <w:sz w:val="28"/>
          <w:szCs w:val="28"/>
          <w:lang w:val="en-US"/>
        </w:rPr>
        <w:t>. :</w:t>
      </w:r>
      <w:proofErr w:type="gramEnd"/>
      <w:r w:rsidRPr="00895DFC">
        <w:rPr>
          <w:color w:val="000000"/>
          <w:sz w:val="28"/>
          <w:szCs w:val="28"/>
          <w:lang w:val="en-US"/>
        </w:rPr>
        <w:t xml:space="preserve"> Oxford Univ. Press, 1994. – 241 p.</w:t>
      </w:r>
    </w:p>
    <w:p w:rsidR="00CB5506" w:rsidRPr="00895DFC" w:rsidRDefault="00CB5506" w:rsidP="009A4126">
      <w:pPr>
        <w:numPr>
          <w:ilvl w:val="0"/>
          <w:numId w:val="44"/>
        </w:numPr>
        <w:tabs>
          <w:tab w:val="num" w:pos="1032"/>
        </w:tabs>
        <w:suppressAutoHyphens w:val="0"/>
        <w:autoSpaceDN w:val="0"/>
        <w:spacing w:line="360" w:lineRule="auto"/>
        <w:ind w:left="540" w:right="5" w:hanging="360"/>
        <w:jc w:val="both"/>
        <w:rPr>
          <w:color w:val="000000"/>
          <w:spacing w:val="-6"/>
          <w:sz w:val="28"/>
          <w:szCs w:val="28"/>
          <w:lang w:val="en-US"/>
        </w:rPr>
      </w:pPr>
      <w:r w:rsidRPr="00895DFC">
        <w:rPr>
          <w:color w:val="000000"/>
          <w:spacing w:val="-6"/>
          <w:sz w:val="28"/>
          <w:szCs w:val="28"/>
          <w:lang w:val="en-US"/>
        </w:rPr>
        <w:t xml:space="preserve">McGlone M. Looking Out for Number One: Euphemism and Face                           </w:t>
      </w:r>
      <w:r w:rsidRPr="00895DFC">
        <w:rPr>
          <w:color w:val="000000"/>
          <w:spacing w:val="-6"/>
          <w:sz w:val="28"/>
          <w:szCs w:val="28"/>
          <w:lang w:val="en-GB"/>
        </w:rPr>
        <w:t xml:space="preserve">/ </w:t>
      </w:r>
      <w:r w:rsidRPr="00895DFC">
        <w:rPr>
          <w:color w:val="000000"/>
          <w:spacing w:val="-6"/>
          <w:sz w:val="28"/>
          <w:szCs w:val="28"/>
          <w:lang w:val="en-US"/>
        </w:rPr>
        <w:t>McGlone Matthew S., Batchelor Jennifer A. //</w:t>
      </w:r>
      <w:r w:rsidRPr="00895DFC">
        <w:rPr>
          <w:color w:val="000000"/>
          <w:spacing w:val="-6"/>
          <w:sz w:val="28"/>
          <w:szCs w:val="28"/>
          <w:lang w:val="en-GB"/>
        </w:rPr>
        <w:t xml:space="preserve"> </w:t>
      </w:r>
      <w:r w:rsidRPr="00895DFC">
        <w:rPr>
          <w:color w:val="000000"/>
          <w:spacing w:val="-6"/>
          <w:sz w:val="28"/>
          <w:szCs w:val="28"/>
          <w:lang w:val="en-US"/>
        </w:rPr>
        <w:t>Journal of Communication, International Communication Association. – 2003, June. – P. 251</w:t>
      </w:r>
      <w:r w:rsidRPr="00895DFC">
        <w:rPr>
          <w:spacing w:val="-6"/>
          <w:sz w:val="28"/>
          <w:szCs w:val="28"/>
          <w:lang w:val="en-US"/>
        </w:rPr>
        <w:t>–</w:t>
      </w:r>
      <w:r w:rsidRPr="00895DFC">
        <w:rPr>
          <w:color w:val="000000"/>
          <w:spacing w:val="-6"/>
          <w:sz w:val="28"/>
          <w:szCs w:val="28"/>
          <w:lang w:val="en-US"/>
        </w:rPr>
        <w:t>264</w:t>
      </w:r>
      <w:r w:rsidRPr="00895DFC">
        <w:rPr>
          <w:color w:val="000000"/>
          <w:spacing w:val="-6"/>
          <w:sz w:val="28"/>
          <w:szCs w:val="28"/>
          <w:lang w:val="en-GB"/>
        </w:rPr>
        <w:t>.</w:t>
      </w:r>
    </w:p>
    <w:p w:rsidR="00CB5506" w:rsidRPr="00895DFC" w:rsidRDefault="00CB5506" w:rsidP="009A4126">
      <w:pPr>
        <w:numPr>
          <w:ilvl w:val="0"/>
          <w:numId w:val="44"/>
        </w:numPr>
        <w:tabs>
          <w:tab w:val="num" w:pos="1032"/>
        </w:tabs>
        <w:suppressAutoHyphens w:val="0"/>
        <w:autoSpaceDN w:val="0"/>
        <w:spacing w:line="360" w:lineRule="auto"/>
        <w:ind w:left="540" w:right="5" w:hanging="360"/>
        <w:jc w:val="both"/>
        <w:rPr>
          <w:color w:val="000000"/>
          <w:sz w:val="28"/>
          <w:szCs w:val="28"/>
          <w:lang w:val="en-US"/>
        </w:rPr>
      </w:pPr>
      <w:r w:rsidRPr="00895DFC">
        <w:rPr>
          <w:color w:val="000000"/>
          <w:sz w:val="28"/>
          <w:szCs w:val="28"/>
          <w:lang w:val="en-US"/>
        </w:rPr>
        <w:t xml:space="preserve">Martynyuk A. Speech Behaviour of Ukrainian Men and Women in a Classroom Setting / Martynyuk A. // Вісник Українського товариства дослідження англійської </w:t>
      </w:r>
      <w:proofErr w:type="gramStart"/>
      <w:r w:rsidRPr="00895DFC">
        <w:rPr>
          <w:color w:val="000000"/>
          <w:sz w:val="28"/>
          <w:szCs w:val="28"/>
          <w:lang w:val="en-US"/>
        </w:rPr>
        <w:t>мови :</w:t>
      </w:r>
      <w:proofErr w:type="gramEnd"/>
      <w:r w:rsidRPr="00895DFC">
        <w:rPr>
          <w:color w:val="000000"/>
          <w:sz w:val="28"/>
          <w:szCs w:val="28"/>
          <w:lang w:val="en-US"/>
        </w:rPr>
        <w:t xml:space="preserve"> </w:t>
      </w:r>
      <w:r w:rsidRPr="00895DFC">
        <w:rPr>
          <w:color w:val="000000"/>
          <w:sz w:val="28"/>
          <w:szCs w:val="28"/>
          <w:lang w:val="uk-UA"/>
        </w:rPr>
        <w:t>м</w:t>
      </w:r>
      <w:r w:rsidRPr="00895DFC">
        <w:rPr>
          <w:color w:val="000000"/>
          <w:sz w:val="28"/>
          <w:szCs w:val="28"/>
          <w:lang w:val="en-US"/>
        </w:rPr>
        <w:t xml:space="preserve">іжвуз. </w:t>
      </w:r>
      <w:proofErr w:type="gramStart"/>
      <w:r w:rsidRPr="00895DFC">
        <w:rPr>
          <w:color w:val="000000"/>
          <w:sz w:val="28"/>
          <w:szCs w:val="28"/>
          <w:lang w:val="en-US"/>
        </w:rPr>
        <w:t>зб</w:t>
      </w:r>
      <w:proofErr w:type="gramEnd"/>
      <w:r w:rsidRPr="00895DFC">
        <w:rPr>
          <w:color w:val="000000"/>
          <w:sz w:val="28"/>
          <w:szCs w:val="28"/>
          <w:lang w:val="en-US"/>
        </w:rPr>
        <w:t xml:space="preserve">. </w:t>
      </w:r>
      <w:r w:rsidRPr="00895DFC">
        <w:rPr>
          <w:color w:val="000000"/>
          <w:sz w:val="28"/>
          <w:szCs w:val="28"/>
        </w:rPr>
        <w:t>наук</w:t>
      </w:r>
      <w:proofErr w:type="gramStart"/>
      <w:r w:rsidRPr="00895DFC">
        <w:rPr>
          <w:color w:val="000000"/>
          <w:sz w:val="28"/>
          <w:szCs w:val="28"/>
          <w:lang w:val="en-US"/>
        </w:rPr>
        <w:t>.</w:t>
      </w:r>
      <w:proofErr w:type="gramEnd"/>
      <w:r w:rsidRPr="00895DFC">
        <w:rPr>
          <w:color w:val="000000"/>
          <w:sz w:val="28"/>
          <w:szCs w:val="28"/>
          <w:lang w:val="en-US"/>
        </w:rPr>
        <w:t xml:space="preserve"> </w:t>
      </w:r>
      <w:proofErr w:type="gramStart"/>
      <w:r w:rsidRPr="00895DFC">
        <w:rPr>
          <w:color w:val="000000"/>
          <w:sz w:val="28"/>
          <w:szCs w:val="28"/>
        </w:rPr>
        <w:t>п</w:t>
      </w:r>
      <w:proofErr w:type="gramEnd"/>
      <w:r w:rsidRPr="00895DFC">
        <w:rPr>
          <w:color w:val="000000"/>
          <w:sz w:val="28"/>
          <w:szCs w:val="28"/>
        </w:rPr>
        <w:t>р</w:t>
      </w:r>
      <w:r w:rsidRPr="00895DFC">
        <w:rPr>
          <w:color w:val="000000"/>
          <w:sz w:val="28"/>
          <w:szCs w:val="28"/>
          <w:lang w:val="en-US"/>
        </w:rPr>
        <w:t xml:space="preserve">. – </w:t>
      </w:r>
      <w:r w:rsidRPr="00895DFC">
        <w:rPr>
          <w:color w:val="000000"/>
          <w:sz w:val="28"/>
          <w:szCs w:val="28"/>
        </w:rPr>
        <w:t>Київ</w:t>
      </w:r>
      <w:r w:rsidRPr="00895DFC">
        <w:rPr>
          <w:color w:val="000000"/>
          <w:sz w:val="28"/>
          <w:szCs w:val="28"/>
          <w:lang w:val="en-US"/>
        </w:rPr>
        <w:t>-</w:t>
      </w:r>
      <w:r w:rsidRPr="00895DFC">
        <w:rPr>
          <w:color w:val="000000"/>
          <w:sz w:val="28"/>
          <w:szCs w:val="28"/>
        </w:rPr>
        <w:t>Харкі</w:t>
      </w:r>
      <w:proofErr w:type="gramStart"/>
      <w:r w:rsidRPr="00895DFC">
        <w:rPr>
          <w:color w:val="000000"/>
          <w:sz w:val="28"/>
          <w:szCs w:val="28"/>
        </w:rPr>
        <w:t>в</w:t>
      </w:r>
      <w:proofErr w:type="gramEnd"/>
      <w:r w:rsidRPr="00895DFC">
        <w:rPr>
          <w:color w:val="000000"/>
          <w:sz w:val="28"/>
          <w:szCs w:val="28"/>
          <w:lang w:val="en-US"/>
        </w:rPr>
        <w:t xml:space="preserve">: </w:t>
      </w:r>
      <w:r w:rsidRPr="00895DFC">
        <w:rPr>
          <w:color w:val="000000"/>
          <w:sz w:val="28"/>
          <w:szCs w:val="28"/>
        </w:rPr>
        <w:t>Константа</w:t>
      </w:r>
      <w:r w:rsidRPr="00895DFC">
        <w:rPr>
          <w:color w:val="000000"/>
          <w:sz w:val="28"/>
          <w:szCs w:val="28"/>
          <w:lang w:val="uk-UA"/>
        </w:rPr>
        <w:t xml:space="preserve">, </w:t>
      </w:r>
      <w:r w:rsidRPr="00895DFC">
        <w:rPr>
          <w:color w:val="000000"/>
          <w:sz w:val="28"/>
          <w:szCs w:val="28"/>
          <w:lang w:val="en-US"/>
        </w:rPr>
        <w:t xml:space="preserve">2000. – № 1. – </w:t>
      </w:r>
      <w:r w:rsidRPr="00895DFC">
        <w:rPr>
          <w:color w:val="000000"/>
          <w:sz w:val="28"/>
          <w:szCs w:val="28"/>
        </w:rPr>
        <w:t>С</w:t>
      </w:r>
      <w:r w:rsidRPr="00895DFC">
        <w:rPr>
          <w:color w:val="000000"/>
          <w:sz w:val="28"/>
          <w:szCs w:val="28"/>
          <w:lang w:val="en-US"/>
        </w:rPr>
        <w:t>. 41</w:t>
      </w:r>
      <w:r w:rsidRPr="00895DFC">
        <w:rPr>
          <w:sz w:val="28"/>
          <w:szCs w:val="28"/>
          <w:lang w:val="en-US"/>
        </w:rPr>
        <w:t>–</w:t>
      </w:r>
      <w:r w:rsidRPr="00895DFC">
        <w:rPr>
          <w:color w:val="000000"/>
          <w:sz w:val="28"/>
          <w:szCs w:val="28"/>
          <w:lang w:val="en-US"/>
        </w:rPr>
        <w:t>48.</w:t>
      </w:r>
    </w:p>
    <w:p w:rsidR="00CB5506" w:rsidRPr="00895DFC" w:rsidRDefault="00CB5506" w:rsidP="009A4126">
      <w:pPr>
        <w:numPr>
          <w:ilvl w:val="0"/>
          <w:numId w:val="44"/>
        </w:numPr>
        <w:tabs>
          <w:tab w:val="num" w:pos="1032"/>
        </w:tabs>
        <w:suppressAutoHyphens w:val="0"/>
        <w:spacing w:line="360" w:lineRule="auto"/>
        <w:ind w:left="540" w:right="5" w:hanging="360"/>
        <w:jc w:val="both"/>
        <w:rPr>
          <w:color w:val="000000"/>
          <w:sz w:val="28"/>
          <w:szCs w:val="28"/>
        </w:rPr>
      </w:pPr>
      <w:r w:rsidRPr="00895DFC">
        <w:rPr>
          <w:sz w:val="28"/>
          <w:szCs w:val="28"/>
          <w:lang w:val="en-US"/>
        </w:rPr>
        <w:t xml:space="preserve"> Mazina O. Are Politically Words always </w:t>
      </w:r>
      <w:proofErr w:type="gramStart"/>
      <w:r w:rsidRPr="00895DFC">
        <w:rPr>
          <w:sz w:val="28"/>
          <w:szCs w:val="28"/>
          <w:lang w:val="en-US"/>
        </w:rPr>
        <w:t>Correct</w:t>
      </w:r>
      <w:proofErr w:type="gramEnd"/>
      <w:r w:rsidRPr="00895DFC">
        <w:rPr>
          <w:sz w:val="28"/>
          <w:szCs w:val="28"/>
          <w:lang w:val="en-US"/>
        </w:rPr>
        <w:t>? / Mazina O., Polkhovskaya N.</w:t>
      </w:r>
      <w:r w:rsidRPr="00895DFC">
        <w:rPr>
          <w:sz w:val="28"/>
          <w:szCs w:val="28"/>
          <w:lang w:val="uk-UA"/>
        </w:rPr>
        <w:t xml:space="preserve"> //</w:t>
      </w:r>
      <w:r w:rsidRPr="00895DFC">
        <w:rPr>
          <w:sz w:val="28"/>
          <w:szCs w:val="28"/>
          <w:lang w:val="en-GB"/>
        </w:rPr>
        <w:t xml:space="preserve"> </w:t>
      </w:r>
      <w:r w:rsidRPr="00895DFC">
        <w:rPr>
          <w:sz w:val="28"/>
          <w:szCs w:val="28"/>
        </w:rPr>
        <w:t>Мовні</w:t>
      </w:r>
      <w:r w:rsidRPr="00895DFC">
        <w:rPr>
          <w:sz w:val="28"/>
          <w:szCs w:val="28"/>
          <w:lang w:val="en-GB"/>
        </w:rPr>
        <w:t xml:space="preserve"> </w:t>
      </w:r>
      <w:r w:rsidRPr="00895DFC">
        <w:rPr>
          <w:sz w:val="28"/>
          <w:szCs w:val="28"/>
        </w:rPr>
        <w:t>і</w:t>
      </w:r>
      <w:r w:rsidRPr="00895DFC">
        <w:rPr>
          <w:sz w:val="28"/>
          <w:szCs w:val="28"/>
          <w:lang w:val="en-GB"/>
        </w:rPr>
        <w:t xml:space="preserve"> </w:t>
      </w:r>
      <w:r w:rsidRPr="00895DFC">
        <w:rPr>
          <w:sz w:val="28"/>
          <w:szCs w:val="28"/>
        </w:rPr>
        <w:t>концептуальні</w:t>
      </w:r>
      <w:r w:rsidRPr="00895DFC">
        <w:rPr>
          <w:sz w:val="28"/>
          <w:szCs w:val="28"/>
          <w:lang w:val="en-GB"/>
        </w:rPr>
        <w:t xml:space="preserve"> </w:t>
      </w:r>
      <w:r w:rsidRPr="00895DFC">
        <w:rPr>
          <w:sz w:val="28"/>
          <w:szCs w:val="28"/>
        </w:rPr>
        <w:t>картини</w:t>
      </w:r>
      <w:r w:rsidRPr="00895DFC">
        <w:rPr>
          <w:sz w:val="28"/>
          <w:szCs w:val="28"/>
          <w:lang w:val="en-GB"/>
        </w:rPr>
        <w:t xml:space="preserve"> </w:t>
      </w:r>
      <w:proofErr w:type="gramStart"/>
      <w:r w:rsidRPr="00895DFC">
        <w:rPr>
          <w:sz w:val="28"/>
          <w:szCs w:val="28"/>
        </w:rPr>
        <w:t>світу</w:t>
      </w:r>
      <w:r w:rsidRPr="00895DFC">
        <w:rPr>
          <w:sz w:val="28"/>
          <w:szCs w:val="28"/>
          <w:lang w:val="en-US"/>
        </w:rPr>
        <w:t xml:space="preserve"> </w:t>
      </w:r>
      <w:r w:rsidRPr="00895DFC">
        <w:rPr>
          <w:sz w:val="28"/>
          <w:szCs w:val="28"/>
          <w:lang w:val="uk-UA"/>
        </w:rPr>
        <w:t>:</w:t>
      </w:r>
      <w:proofErr w:type="gramEnd"/>
      <w:r w:rsidRPr="00895DFC">
        <w:rPr>
          <w:lang w:val="en-US"/>
        </w:rPr>
        <w:t xml:space="preserve"> </w:t>
      </w:r>
      <w:r w:rsidRPr="00895DFC">
        <w:rPr>
          <w:sz w:val="28"/>
          <w:szCs w:val="28"/>
          <w:lang w:val="en-US"/>
        </w:rPr>
        <w:t xml:space="preserve">XVI </w:t>
      </w:r>
      <w:r w:rsidRPr="00895DFC">
        <w:rPr>
          <w:sz w:val="28"/>
          <w:szCs w:val="28"/>
        </w:rPr>
        <w:t>Міжн</w:t>
      </w:r>
      <w:r w:rsidRPr="00895DFC">
        <w:rPr>
          <w:sz w:val="28"/>
          <w:szCs w:val="28"/>
          <w:lang w:val="uk-UA"/>
        </w:rPr>
        <w:t>ар</w:t>
      </w:r>
      <w:r w:rsidRPr="00895DFC">
        <w:rPr>
          <w:sz w:val="28"/>
          <w:szCs w:val="28"/>
          <w:lang w:val="en-US"/>
        </w:rPr>
        <w:t xml:space="preserve">. </w:t>
      </w:r>
      <w:r w:rsidRPr="00895DFC">
        <w:rPr>
          <w:sz w:val="28"/>
          <w:szCs w:val="28"/>
        </w:rPr>
        <w:t>наук</w:t>
      </w:r>
      <w:r w:rsidRPr="00895DFC">
        <w:rPr>
          <w:sz w:val="28"/>
          <w:szCs w:val="28"/>
          <w:lang w:val="en-US"/>
        </w:rPr>
        <w:t xml:space="preserve">. </w:t>
      </w:r>
      <w:r w:rsidRPr="00895DFC">
        <w:rPr>
          <w:sz w:val="28"/>
          <w:szCs w:val="28"/>
          <w:lang w:val="uk-UA"/>
        </w:rPr>
        <w:t>к</w:t>
      </w:r>
      <w:r w:rsidRPr="00895DFC">
        <w:rPr>
          <w:sz w:val="28"/>
          <w:szCs w:val="28"/>
        </w:rPr>
        <w:t>онф</w:t>
      </w:r>
      <w:r w:rsidRPr="00895DFC">
        <w:rPr>
          <w:sz w:val="28"/>
          <w:szCs w:val="28"/>
          <w:lang w:val="uk-UA"/>
        </w:rPr>
        <w:t>.</w:t>
      </w:r>
      <w:r w:rsidRPr="00895DFC">
        <w:rPr>
          <w:sz w:val="28"/>
          <w:szCs w:val="28"/>
          <w:lang w:val="en-US"/>
        </w:rPr>
        <w:t xml:space="preserve"> </w:t>
      </w:r>
      <w:r w:rsidRPr="00895DFC">
        <w:rPr>
          <w:sz w:val="28"/>
          <w:szCs w:val="28"/>
        </w:rPr>
        <w:t>ім</w:t>
      </w:r>
      <w:r w:rsidRPr="00895DFC">
        <w:rPr>
          <w:sz w:val="28"/>
          <w:szCs w:val="28"/>
          <w:lang w:val="en-US"/>
        </w:rPr>
        <w:t xml:space="preserve">. </w:t>
      </w:r>
      <w:r w:rsidRPr="00895DFC">
        <w:rPr>
          <w:sz w:val="28"/>
          <w:szCs w:val="28"/>
        </w:rPr>
        <w:t>проф</w:t>
      </w:r>
      <w:r w:rsidRPr="00895DFC">
        <w:rPr>
          <w:sz w:val="28"/>
          <w:szCs w:val="28"/>
          <w:lang w:val="en-US"/>
        </w:rPr>
        <w:t xml:space="preserve">. </w:t>
      </w:r>
      <w:r w:rsidRPr="00895DFC">
        <w:rPr>
          <w:sz w:val="28"/>
          <w:szCs w:val="28"/>
        </w:rPr>
        <w:t>Сергія Бураго</w:t>
      </w:r>
      <w:r w:rsidRPr="00895DFC">
        <w:rPr>
          <w:sz w:val="28"/>
          <w:szCs w:val="28"/>
          <w:lang w:val="uk-UA"/>
        </w:rPr>
        <w:t>,</w:t>
      </w:r>
      <w:r w:rsidRPr="00895DFC">
        <w:rPr>
          <w:sz w:val="28"/>
          <w:szCs w:val="28"/>
        </w:rPr>
        <w:t xml:space="preserve"> 28</w:t>
      </w:r>
      <w:r w:rsidRPr="00895DFC">
        <w:rPr>
          <w:sz w:val="28"/>
          <w:szCs w:val="28"/>
          <w:lang w:val="uk-UA"/>
        </w:rPr>
        <w:t xml:space="preserve">червня </w:t>
      </w:r>
      <w:r w:rsidRPr="00895DFC">
        <w:rPr>
          <w:sz w:val="28"/>
          <w:szCs w:val="28"/>
        </w:rPr>
        <w:t>– 2</w:t>
      </w:r>
      <w:r w:rsidRPr="00895DFC">
        <w:rPr>
          <w:sz w:val="28"/>
          <w:szCs w:val="28"/>
          <w:lang w:val="uk-UA"/>
        </w:rPr>
        <w:t xml:space="preserve"> липня </w:t>
      </w:r>
      <w:r w:rsidRPr="00895DFC">
        <w:rPr>
          <w:rStyle w:val="aff3"/>
          <w:b/>
          <w:sz w:val="28"/>
          <w:szCs w:val="28"/>
        </w:rPr>
        <w:t>2</w:t>
      </w:r>
      <w:r w:rsidRPr="00895DFC">
        <w:rPr>
          <w:rStyle w:val="aff3"/>
          <w:b/>
          <w:sz w:val="28"/>
          <w:szCs w:val="28"/>
          <w:lang w:val="uk-UA"/>
        </w:rPr>
        <w:t>004</w:t>
      </w:r>
      <w:r w:rsidRPr="00895DFC">
        <w:rPr>
          <w:b/>
          <w:sz w:val="28"/>
          <w:szCs w:val="28"/>
          <w:lang w:val="uk-UA"/>
        </w:rPr>
        <w:t xml:space="preserve"> </w:t>
      </w:r>
      <w:r w:rsidRPr="00895DFC">
        <w:rPr>
          <w:sz w:val="28"/>
          <w:szCs w:val="28"/>
          <w:lang w:val="uk-UA"/>
        </w:rPr>
        <w:t xml:space="preserve">р. – </w:t>
      </w:r>
      <w:r w:rsidRPr="00895DFC">
        <w:rPr>
          <w:sz w:val="28"/>
          <w:szCs w:val="28"/>
        </w:rPr>
        <w:t>К.</w:t>
      </w:r>
      <w:proofErr w:type="gramStart"/>
      <w:r w:rsidRPr="00895DFC">
        <w:rPr>
          <w:sz w:val="28"/>
          <w:szCs w:val="28"/>
          <w:lang w:val="uk-UA"/>
        </w:rPr>
        <w:t xml:space="preserve"> :</w:t>
      </w:r>
      <w:proofErr w:type="gramEnd"/>
      <w:r w:rsidRPr="00895DFC">
        <w:rPr>
          <w:sz w:val="28"/>
          <w:szCs w:val="28"/>
          <w:lang w:val="uk-UA"/>
        </w:rPr>
        <w:t xml:space="preserve"> </w:t>
      </w:r>
      <w:r w:rsidRPr="00895DFC">
        <w:rPr>
          <w:sz w:val="28"/>
          <w:szCs w:val="28"/>
        </w:rPr>
        <w:t>Видав</w:t>
      </w:r>
      <w:r w:rsidRPr="00895DFC">
        <w:rPr>
          <w:sz w:val="28"/>
          <w:szCs w:val="28"/>
          <w:lang w:val="uk-UA"/>
        </w:rPr>
        <w:t xml:space="preserve">ничтй </w:t>
      </w:r>
      <w:r w:rsidRPr="00895DFC">
        <w:rPr>
          <w:sz w:val="28"/>
          <w:szCs w:val="28"/>
        </w:rPr>
        <w:t>Дім Дмитра Бур</w:t>
      </w:r>
      <w:r w:rsidRPr="00895DFC">
        <w:rPr>
          <w:sz w:val="28"/>
          <w:szCs w:val="28"/>
          <w:lang w:val="en-US"/>
        </w:rPr>
        <w:t>a</w:t>
      </w:r>
      <w:r w:rsidRPr="00895DFC">
        <w:rPr>
          <w:sz w:val="28"/>
          <w:szCs w:val="28"/>
        </w:rPr>
        <w:t>го,</w:t>
      </w:r>
      <w:r w:rsidRPr="00895DFC">
        <w:rPr>
          <w:sz w:val="28"/>
          <w:szCs w:val="28"/>
          <w:lang w:val="uk-UA"/>
        </w:rPr>
        <w:t xml:space="preserve"> 2004. – </w:t>
      </w:r>
      <w:r w:rsidRPr="00895DFC">
        <w:rPr>
          <w:sz w:val="28"/>
          <w:szCs w:val="28"/>
        </w:rPr>
        <w:t xml:space="preserve">Вип. 13 </w:t>
      </w:r>
      <w:r w:rsidRPr="00895DFC">
        <w:rPr>
          <w:sz w:val="28"/>
          <w:szCs w:val="28"/>
          <w:lang w:val="uk-UA"/>
        </w:rPr>
        <w:t xml:space="preserve"> </w:t>
      </w:r>
      <w:r w:rsidRPr="00895DFC">
        <w:rPr>
          <w:sz w:val="28"/>
          <w:szCs w:val="28"/>
        </w:rPr>
        <w:t xml:space="preserve">– </w:t>
      </w:r>
      <w:r w:rsidRPr="00895DFC">
        <w:rPr>
          <w:sz w:val="28"/>
          <w:szCs w:val="28"/>
          <w:lang w:val="uk-UA"/>
        </w:rPr>
        <w:t>С</w:t>
      </w:r>
      <w:r w:rsidRPr="00895DFC">
        <w:rPr>
          <w:sz w:val="28"/>
          <w:szCs w:val="28"/>
        </w:rPr>
        <w:t>. 256–264.</w:t>
      </w:r>
    </w:p>
    <w:p w:rsidR="00CB5506" w:rsidRPr="00895DFC" w:rsidRDefault="00CB5506" w:rsidP="009A4126">
      <w:pPr>
        <w:numPr>
          <w:ilvl w:val="0"/>
          <w:numId w:val="44"/>
        </w:numPr>
        <w:tabs>
          <w:tab w:val="num" w:pos="1032"/>
        </w:tabs>
        <w:suppressAutoHyphens w:val="0"/>
        <w:spacing w:line="360" w:lineRule="auto"/>
        <w:ind w:left="540" w:right="5" w:hanging="360"/>
        <w:jc w:val="both"/>
        <w:rPr>
          <w:color w:val="000000"/>
          <w:spacing w:val="-6"/>
          <w:sz w:val="28"/>
          <w:szCs w:val="28"/>
          <w:lang w:val="en-GB"/>
        </w:rPr>
      </w:pPr>
      <w:r w:rsidRPr="00895DFC">
        <w:rPr>
          <w:spacing w:val="-6"/>
          <w:sz w:val="28"/>
          <w:szCs w:val="28"/>
          <w:lang w:val="en-US"/>
        </w:rPr>
        <w:t xml:space="preserve">Malinovski B. The Dilemma of Contemporary Linguist / Malinovski Bronislav     // Language in Culture and </w:t>
      </w:r>
      <w:proofErr w:type="gramStart"/>
      <w:r w:rsidRPr="00895DFC">
        <w:rPr>
          <w:spacing w:val="-6"/>
          <w:sz w:val="28"/>
          <w:szCs w:val="28"/>
          <w:lang w:val="en-US"/>
        </w:rPr>
        <w:t>Society ;</w:t>
      </w:r>
      <w:proofErr w:type="gramEnd"/>
      <w:r w:rsidRPr="00895DFC">
        <w:rPr>
          <w:spacing w:val="-6"/>
          <w:sz w:val="28"/>
          <w:szCs w:val="28"/>
          <w:lang w:val="en-US"/>
        </w:rPr>
        <w:t xml:space="preserve"> ed. by D. Hymes</w:t>
      </w:r>
      <w:r w:rsidRPr="00895DFC">
        <w:rPr>
          <w:spacing w:val="-6"/>
          <w:sz w:val="28"/>
          <w:szCs w:val="28"/>
          <w:lang w:val="uk-UA"/>
        </w:rPr>
        <w:t>.</w:t>
      </w:r>
      <w:r w:rsidRPr="00895DFC">
        <w:rPr>
          <w:spacing w:val="-6"/>
          <w:sz w:val="28"/>
          <w:szCs w:val="28"/>
          <w:lang w:val="en-US"/>
        </w:rPr>
        <w:t xml:space="preserve"> – N.Y</w:t>
      </w:r>
      <w:proofErr w:type="gramStart"/>
      <w:r w:rsidRPr="00895DFC">
        <w:rPr>
          <w:spacing w:val="-6"/>
          <w:sz w:val="28"/>
          <w:szCs w:val="28"/>
          <w:lang w:val="en-US"/>
        </w:rPr>
        <w:t>. :</w:t>
      </w:r>
      <w:proofErr w:type="gramEnd"/>
      <w:r w:rsidRPr="00895DFC">
        <w:rPr>
          <w:spacing w:val="-6"/>
          <w:sz w:val="28"/>
          <w:szCs w:val="28"/>
          <w:lang w:val="en-US"/>
        </w:rPr>
        <w:t xml:space="preserve"> Harper and Row, 1974 – P. 63</w:t>
      </w:r>
      <w:r w:rsidRPr="00895DFC">
        <w:rPr>
          <w:spacing w:val="-6"/>
          <w:sz w:val="28"/>
          <w:szCs w:val="28"/>
          <w:lang w:val="en-GB"/>
        </w:rPr>
        <w:t>–</w:t>
      </w:r>
      <w:r w:rsidRPr="00895DFC">
        <w:rPr>
          <w:spacing w:val="-6"/>
          <w:sz w:val="28"/>
          <w:szCs w:val="28"/>
          <w:lang w:val="en-US"/>
        </w:rPr>
        <w:t>65.</w:t>
      </w:r>
      <w:r w:rsidRPr="00895DFC">
        <w:rPr>
          <w:color w:val="000000"/>
          <w:spacing w:val="-6"/>
          <w:lang w:val="en-GB"/>
        </w:rPr>
        <w:t xml:space="preserve"> </w:t>
      </w:r>
    </w:p>
    <w:p w:rsidR="00CB5506" w:rsidRPr="00895DFC" w:rsidRDefault="00CB5506" w:rsidP="009A4126">
      <w:pPr>
        <w:numPr>
          <w:ilvl w:val="0"/>
          <w:numId w:val="44"/>
        </w:numPr>
        <w:tabs>
          <w:tab w:val="num" w:pos="1032"/>
        </w:tabs>
        <w:suppressAutoHyphens w:val="0"/>
        <w:spacing w:line="360" w:lineRule="auto"/>
        <w:ind w:left="540" w:right="5" w:hanging="360"/>
        <w:jc w:val="both"/>
        <w:rPr>
          <w:color w:val="000000"/>
          <w:sz w:val="28"/>
          <w:szCs w:val="28"/>
          <w:lang w:val="en-GB"/>
        </w:rPr>
      </w:pPr>
      <w:r w:rsidRPr="00895DFC">
        <w:rPr>
          <w:color w:val="000000"/>
          <w:lang w:val="en-GB"/>
        </w:rPr>
        <w:t xml:space="preserve"> </w:t>
      </w:r>
      <w:r w:rsidRPr="00895DFC">
        <w:rPr>
          <w:color w:val="000000"/>
          <w:sz w:val="28"/>
          <w:szCs w:val="28"/>
          <w:lang w:val="en-GB"/>
        </w:rPr>
        <w:t>Neaman J. S.</w:t>
      </w:r>
      <w:r w:rsidRPr="00895DFC">
        <w:rPr>
          <w:color w:val="000000"/>
          <w:lang w:val="en-GB"/>
        </w:rPr>
        <w:t xml:space="preserve"> </w:t>
      </w:r>
      <w:r w:rsidRPr="00895DFC">
        <w:rPr>
          <w:color w:val="000000"/>
          <w:sz w:val="28"/>
          <w:szCs w:val="28"/>
          <w:lang w:val="en-GB"/>
        </w:rPr>
        <w:t xml:space="preserve">A Dictionary of Euphemisms / Neaman Judith S.,                 Silver Carole G. – </w:t>
      </w:r>
      <w:proofErr w:type="gramStart"/>
      <w:r w:rsidRPr="00895DFC">
        <w:rPr>
          <w:color w:val="000000"/>
          <w:sz w:val="28"/>
          <w:szCs w:val="28"/>
          <w:lang w:val="en-GB"/>
        </w:rPr>
        <w:t>London :</w:t>
      </w:r>
      <w:proofErr w:type="gramEnd"/>
      <w:r w:rsidRPr="00895DFC">
        <w:rPr>
          <w:color w:val="000000"/>
          <w:sz w:val="28"/>
          <w:szCs w:val="28"/>
          <w:lang w:val="en-GB"/>
        </w:rPr>
        <w:t xml:space="preserve"> </w:t>
      </w:r>
      <w:r w:rsidRPr="00895DFC">
        <w:rPr>
          <w:color w:val="000000"/>
          <w:sz w:val="28"/>
          <w:szCs w:val="28"/>
          <w:lang w:val="en-US"/>
        </w:rPr>
        <w:t>Hamish</w:t>
      </w:r>
      <w:r w:rsidRPr="00895DFC">
        <w:rPr>
          <w:color w:val="000000"/>
          <w:sz w:val="28"/>
          <w:szCs w:val="28"/>
          <w:lang w:val="en-GB"/>
        </w:rPr>
        <w:t xml:space="preserve"> </w:t>
      </w:r>
      <w:r w:rsidRPr="00895DFC">
        <w:rPr>
          <w:color w:val="000000"/>
          <w:sz w:val="28"/>
          <w:szCs w:val="28"/>
          <w:lang w:val="en-US"/>
        </w:rPr>
        <w:t>Hamilton</w:t>
      </w:r>
      <w:r w:rsidRPr="00895DFC">
        <w:rPr>
          <w:color w:val="000000"/>
          <w:sz w:val="28"/>
          <w:szCs w:val="28"/>
          <w:lang w:val="en-GB"/>
        </w:rPr>
        <w:t>, 1983. – 337 p.</w:t>
      </w:r>
    </w:p>
    <w:p w:rsidR="00CB5506" w:rsidRPr="00895DFC" w:rsidRDefault="00CB5506" w:rsidP="009A4126">
      <w:pPr>
        <w:numPr>
          <w:ilvl w:val="0"/>
          <w:numId w:val="44"/>
        </w:numPr>
        <w:tabs>
          <w:tab w:val="num" w:pos="1032"/>
        </w:tabs>
        <w:suppressAutoHyphens w:val="0"/>
        <w:spacing w:line="360" w:lineRule="auto"/>
        <w:ind w:left="540" w:right="5" w:hanging="360"/>
        <w:jc w:val="both"/>
        <w:rPr>
          <w:sz w:val="28"/>
          <w:szCs w:val="28"/>
          <w:lang w:val="en-US"/>
        </w:rPr>
      </w:pPr>
      <w:r w:rsidRPr="00895DFC">
        <w:rPr>
          <w:sz w:val="28"/>
          <w:szCs w:val="28"/>
          <w:lang w:val="en-GB"/>
        </w:rPr>
        <w:t xml:space="preserve"> </w:t>
      </w:r>
      <w:r w:rsidRPr="00895DFC">
        <w:rPr>
          <w:sz w:val="28"/>
          <w:szCs w:val="28"/>
          <w:lang w:val="en-US"/>
        </w:rPr>
        <w:t>Pannick D</w:t>
      </w:r>
      <w:r w:rsidRPr="00895DFC">
        <w:rPr>
          <w:sz w:val="28"/>
          <w:szCs w:val="28"/>
          <w:lang w:val="uk-UA"/>
        </w:rPr>
        <w:t>.</w:t>
      </w:r>
      <w:r w:rsidRPr="00895DFC">
        <w:rPr>
          <w:sz w:val="28"/>
          <w:szCs w:val="28"/>
          <w:lang w:val="en-US"/>
        </w:rPr>
        <w:t xml:space="preserve"> The Law / Pannick David // Fair of Speech: the Uses of Euphemism</w:t>
      </w:r>
      <w:r w:rsidRPr="00895DFC">
        <w:rPr>
          <w:sz w:val="28"/>
          <w:szCs w:val="28"/>
          <w:lang w:val="uk-UA"/>
        </w:rPr>
        <w:t xml:space="preserve"> </w:t>
      </w:r>
      <w:r w:rsidRPr="00895DFC">
        <w:rPr>
          <w:sz w:val="28"/>
          <w:szCs w:val="28"/>
          <w:lang w:val="en-US"/>
        </w:rPr>
        <w:t xml:space="preserve">/ ed. by Enright D. – </w:t>
      </w:r>
      <w:proofErr w:type="gramStart"/>
      <w:r w:rsidRPr="00895DFC">
        <w:rPr>
          <w:sz w:val="28"/>
          <w:szCs w:val="28"/>
          <w:lang w:val="en-US"/>
        </w:rPr>
        <w:t>Oxford :</w:t>
      </w:r>
      <w:proofErr w:type="gramEnd"/>
      <w:r w:rsidRPr="00895DFC">
        <w:rPr>
          <w:sz w:val="28"/>
          <w:szCs w:val="28"/>
          <w:lang w:val="en-US"/>
        </w:rPr>
        <w:t xml:space="preserve"> Oxford University Press, </w:t>
      </w:r>
      <w:r w:rsidRPr="00895DFC">
        <w:rPr>
          <w:sz w:val="28"/>
          <w:szCs w:val="28"/>
          <w:lang w:val="uk-UA"/>
        </w:rPr>
        <w:t xml:space="preserve">           </w:t>
      </w:r>
      <w:r w:rsidRPr="00895DFC">
        <w:rPr>
          <w:sz w:val="28"/>
          <w:szCs w:val="28"/>
          <w:lang w:val="en-US"/>
        </w:rPr>
        <w:t xml:space="preserve"> </w:t>
      </w:r>
      <w:r w:rsidRPr="00895DFC">
        <w:rPr>
          <w:sz w:val="28"/>
          <w:szCs w:val="28"/>
          <w:lang w:val="uk-UA"/>
        </w:rPr>
        <w:t xml:space="preserve"> </w:t>
      </w:r>
      <w:r w:rsidRPr="00895DFC">
        <w:rPr>
          <w:sz w:val="28"/>
          <w:szCs w:val="28"/>
          <w:lang w:val="en-US"/>
        </w:rPr>
        <w:t>1985. – P. 135</w:t>
      </w:r>
      <w:r w:rsidRPr="00895DFC">
        <w:rPr>
          <w:sz w:val="28"/>
          <w:szCs w:val="28"/>
          <w:lang w:val="en-GB"/>
        </w:rPr>
        <w:t>–</w:t>
      </w:r>
      <w:r w:rsidRPr="00895DFC">
        <w:rPr>
          <w:sz w:val="28"/>
          <w:szCs w:val="28"/>
          <w:lang w:val="en-US"/>
        </w:rPr>
        <w:t>149.</w:t>
      </w:r>
    </w:p>
    <w:p w:rsidR="00CB5506" w:rsidRPr="00895DFC" w:rsidRDefault="00CB5506" w:rsidP="009A4126">
      <w:pPr>
        <w:pStyle w:val="33"/>
        <w:widowControl/>
        <w:numPr>
          <w:ilvl w:val="0"/>
          <w:numId w:val="44"/>
        </w:numPr>
        <w:tabs>
          <w:tab w:val="num" w:pos="1032"/>
        </w:tabs>
        <w:autoSpaceDN w:val="0"/>
        <w:spacing w:line="360" w:lineRule="auto"/>
        <w:ind w:left="540" w:right="5" w:hanging="360"/>
        <w:jc w:val="both"/>
        <w:rPr>
          <w:sz w:val="28"/>
          <w:szCs w:val="28"/>
          <w:lang w:val="en-US"/>
        </w:rPr>
      </w:pPr>
      <w:r w:rsidRPr="00895DFC">
        <w:rPr>
          <w:sz w:val="28"/>
          <w:szCs w:val="28"/>
          <w:lang w:val="en-US"/>
        </w:rPr>
        <w:t>Partridge E. Usage and Abusage / Partridge Eric. – N. Y</w:t>
      </w:r>
      <w:proofErr w:type="gramStart"/>
      <w:r w:rsidRPr="00895DFC">
        <w:rPr>
          <w:sz w:val="28"/>
          <w:szCs w:val="28"/>
          <w:lang w:val="en-US"/>
        </w:rPr>
        <w:t>. :</w:t>
      </w:r>
      <w:proofErr w:type="gramEnd"/>
      <w:r w:rsidRPr="00895DFC">
        <w:rPr>
          <w:sz w:val="28"/>
          <w:szCs w:val="28"/>
          <w:lang w:val="en-US"/>
        </w:rPr>
        <w:t xml:space="preserve"> Penguin Books</w:t>
      </w:r>
      <w:r w:rsidRPr="00CB5506">
        <w:rPr>
          <w:sz w:val="28"/>
          <w:szCs w:val="28"/>
          <w:lang w:val="en-US"/>
        </w:rPr>
        <w:t>,</w:t>
      </w:r>
      <w:r w:rsidRPr="00895DFC">
        <w:rPr>
          <w:sz w:val="28"/>
          <w:szCs w:val="28"/>
          <w:lang w:val="en-US"/>
        </w:rPr>
        <w:t xml:space="preserve"> 1964.</w:t>
      </w:r>
      <w:r w:rsidRPr="00CB5506">
        <w:rPr>
          <w:sz w:val="28"/>
          <w:szCs w:val="28"/>
          <w:lang w:val="en-US"/>
        </w:rPr>
        <w:t xml:space="preserve"> –</w:t>
      </w:r>
      <w:r w:rsidRPr="00895DFC">
        <w:rPr>
          <w:sz w:val="28"/>
          <w:szCs w:val="28"/>
          <w:lang w:val="en-US"/>
        </w:rPr>
        <w:t xml:space="preserve"> P. 112. </w:t>
      </w:r>
    </w:p>
    <w:p w:rsidR="00CB5506" w:rsidRPr="00895DFC" w:rsidRDefault="00CB5506" w:rsidP="009A4126">
      <w:pPr>
        <w:pStyle w:val="33"/>
        <w:widowControl/>
        <w:numPr>
          <w:ilvl w:val="0"/>
          <w:numId w:val="44"/>
        </w:numPr>
        <w:tabs>
          <w:tab w:val="num" w:pos="1032"/>
        </w:tabs>
        <w:autoSpaceDN w:val="0"/>
        <w:spacing w:line="360" w:lineRule="auto"/>
        <w:ind w:left="540" w:right="5" w:hanging="360"/>
        <w:jc w:val="both"/>
        <w:rPr>
          <w:sz w:val="28"/>
          <w:szCs w:val="28"/>
          <w:lang w:val="en-US"/>
        </w:rPr>
      </w:pPr>
      <w:r w:rsidRPr="00895DFC">
        <w:rPr>
          <w:sz w:val="28"/>
          <w:szCs w:val="28"/>
          <w:lang w:val="en-US"/>
        </w:rPr>
        <w:t>Partridge E. Slang Today and Yesterday / Partridge Eric. – N.Y.</w:t>
      </w:r>
      <w:r w:rsidRPr="00895DFC">
        <w:rPr>
          <w:sz w:val="28"/>
          <w:szCs w:val="28"/>
          <w:lang w:val="en-GB"/>
        </w:rPr>
        <w:t xml:space="preserve">, </w:t>
      </w:r>
      <w:r w:rsidRPr="00CB5506">
        <w:rPr>
          <w:sz w:val="28"/>
          <w:szCs w:val="28"/>
          <w:lang w:val="en-US"/>
        </w:rPr>
        <w:t xml:space="preserve">           </w:t>
      </w:r>
      <w:r w:rsidRPr="00895DFC">
        <w:rPr>
          <w:sz w:val="28"/>
          <w:szCs w:val="28"/>
          <w:lang w:val="en-US"/>
        </w:rPr>
        <w:t xml:space="preserve"> </w:t>
      </w:r>
      <w:r w:rsidRPr="00CB5506">
        <w:rPr>
          <w:sz w:val="28"/>
          <w:szCs w:val="28"/>
          <w:lang w:val="en-US"/>
        </w:rPr>
        <w:t xml:space="preserve"> </w:t>
      </w:r>
      <w:r w:rsidRPr="00895DFC">
        <w:rPr>
          <w:sz w:val="28"/>
          <w:szCs w:val="28"/>
          <w:lang w:val="en-US"/>
        </w:rPr>
        <w:t>1934.</w:t>
      </w:r>
      <w:r w:rsidRPr="00895DFC">
        <w:rPr>
          <w:sz w:val="28"/>
          <w:szCs w:val="28"/>
          <w:lang w:val="en-GB"/>
        </w:rPr>
        <w:t xml:space="preserve"> – </w:t>
      </w:r>
      <w:r w:rsidRPr="00895DFC">
        <w:rPr>
          <w:sz w:val="28"/>
          <w:szCs w:val="28"/>
          <w:lang w:val="en-US"/>
        </w:rPr>
        <w:t>P. 15</w:t>
      </w:r>
      <w:r w:rsidRPr="00CB5506">
        <w:rPr>
          <w:sz w:val="28"/>
          <w:szCs w:val="28"/>
          <w:lang w:val="en-US"/>
        </w:rPr>
        <w:t>.</w:t>
      </w:r>
    </w:p>
    <w:p w:rsidR="00CB5506" w:rsidRPr="00895DFC" w:rsidRDefault="00CB5506" w:rsidP="009A4126">
      <w:pPr>
        <w:numPr>
          <w:ilvl w:val="0"/>
          <w:numId w:val="44"/>
        </w:numPr>
        <w:tabs>
          <w:tab w:val="num" w:pos="1032"/>
        </w:tabs>
        <w:suppressAutoHyphens w:val="0"/>
        <w:autoSpaceDN w:val="0"/>
        <w:spacing w:line="360" w:lineRule="auto"/>
        <w:ind w:left="540" w:right="5" w:hanging="360"/>
        <w:jc w:val="both"/>
        <w:rPr>
          <w:color w:val="000000"/>
          <w:sz w:val="28"/>
          <w:szCs w:val="28"/>
          <w:lang w:val="en-US"/>
        </w:rPr>
      </w:pPr>
      <w:r w:rsidRPr="00895DFC">
        <w:rPr>
          <w:color w:val="000000"/>
          <w:sz w:val="28"/>
          <w:szCs w:val="28"/>
          <w:lang w:val="en-US"/>
        </w:rPr>
        <w:t xml:space="preserve">Romaine S. Language in Society: An Introduction to Sociolinguistics               </w:t>
      </w:r>
      <w:r w:rsidRPr="00895DFC">
        <w:rPr>
          <w:color w:val="000000"/>
          <w:sz w:val="28"/>
          <w:szCs w:val="28"/>
          <w:lang w:val="uk-UA"/>
        </w:rPr>
        <w:t xml:space="preserve">   </w:t>
      </w:r>
      <w:r w:rsidRPr="00895DFC">
        <w:rPr>
          <w:color w:val="000000"/>
          <w:sz w:val="28"/>
          <w:szCs w:val="28"/>
          <w:lang w:val="en-US"/>
        </w:rPr>
        <w:t xml:space="preserve">/ Romaine Suzanne. – </w:t>
      </w:r>
      <w:proofErr w:type="gramStart"/>
      <w:r w:rsidRPr="00895DFC">
        <w:rPr>
          <w:color w:val="000000"/>
          <w:sz w:val="28"/>
          <w:szCs w:val="28"/>
          <w:lang w:val="en-US"/>
        </w:rPr>
        <w:t>Oxford :</w:t>
      </w:r>
      <w:proofErr w:type="gramEnd"/>
      <w:r w:rsidRPr="00895DFC">
        <w:rPr>
          <w:color w:val="000000"/>
          <w:sz w:val="28"/>
          <w:szCs w:val="28"/>
          <w:lang w:val="en-US"/>
        </w:rPr>
        <w:t xml:space="preserve"> Oxford University Press, 1994. – 228 p.</w:t>
      </w:r>
    </w:p>
    <w:p w:rsidR="00CB5506" w:rsidRPr="00895DFC" w:rsidRDefault="00CB5506" w:rsidP="009A4126">
      <w:pPr>
        <w:numPr>
          <w:ilvl w:val="0"/>
          <w:numId w:val="44"/>
        </w:numPr>
        <w:tabs>
          <w:tab w:val="num" w:pos="1032"/>
        </w:tabs>
        <w:suppressAutoHyphens w:val="0"/>
        <w:autoSpaceDN w:val="0"/>
        <w:spacing w:line="360" w:lineRule="auto"/>
        <w:ind w:left="540" w:right="5" w:hanging="360"/>
        <w:jc w:val="both"/>
        <w:rPr>
          <w:color w:val="000000"/>
          <w:sz w:val="28"/>
          <w:szCs w:val="28"/>
          <w:lang w:val="en-US"/>
        </w:rPr>
      </w:pPr>
      <w:r w:rsidRPr="00895DFC">
        <w:rPr>
          <w:color w:val="000000"/>
          <w:sz w:val="28"/>
          <w:szCs w:val="28"/>
          <w:lang w:val="en-US"/>
        </w:rPr>
        <w:t xml:space="preserve">RP Accented Speech: The Voice of Perceived Androgyny / </w:t>
      </w:r>
      <w:r w:rsidRPr="00895DFC">
        <w:rPr>
          <w:color w:val="000000"/>
          <w:sz w:val="28"/>
          <w:szCs w:val="28"/>
        </w:rPr>
        <w:t>О</w:t>
      </w:r>
      <w:r w:rsidRPr="00895DFC">
        <w:rPr>
          <w:color w:val="000000"/>
          <w:sz w:val="28"/>
          <w:szCs w:val="28"/>
          <w:lang w:val="en-US"/>
        </w:rPr>
        <w:t xml:space="preserve">. Elyan, </w:t>
      </w:r>
      <w:r w:rsidRPr="00895DFC">
        <w:rPr>
          <w:color w:val="000000"/>
          <w:sz w:val="28"/>
          <w:szCs w:val="28"/>
        </w:rPr>
        <w:t>Р</w:t>
      </w:r>
      <w:r w:rsidRPr="00895DFC">
        <w:rPr>
          <w:color w:val="000000"/>
          <w:sz w:val="28"/>
          <w:szCs w:val="28"/>
          <w:lang w:val="en-US"/>
        </w:rPr>
        <w:t xml:space="preserve">. Smith, </w:t>
      </w:r>
      <w:r w:rsidRPr="00895DFC">
        <w:rPr>
          <w:color w:val="000000"/>
          <w:sz w:val="28"/>
          <w:szCs w:val="28"/>
        </w:rPr>
        <w:t>Н</w:t>
      </w:r>
      <w:r w:rsidRPr="00895DFC">
        <w:rPr>
          <w:color w:val="000000"/>
          <w:sz w:val="28"/>
          <w:szCs w:val="28"/>
          <w:lang w:val="en-US"/>
        </w:rPr>
        <w:t xml:space="preserve">. Giles, R. Bourhis // Sociolinguistic Patterns in British English; ed. by P. Trudgill. – </w:t>
      </w:r>
      <w:proofErr w:type="gramStart"/>
      <w:r w:rsidRPr="00895DFC">
        <w:rPr>
          <w:color w:val="000000"/>
          <w:sz w:val="28"/>
          <w:szCs w:val="28"/>
          <w:lang w:val="en-US"/>
        </w:rPr>
        <w:t>London :</w:t>
      </w:r>
      <w:proofErr w:type="gramEnd"/>
      <w:r w:rsidRPr="00895DFC">
        <w:rPr>
          <w:color w:val="000000"/>
          <w:sz w:val="28"/>
          <w:szCs w:val="28"/>
          <w:lang w:val="en-US"/>
        </w:rPr>
        <w:t xml:space="preserve"> E.  Arnold, 1978. – P. 122</w:t>
      </w:r>
      <w:r w:rsidRPr="00895DFC">
        <w:rPr>
          <w:sz w:val="28"/>
          <w:szCs w:val="28"/>
          <w:lang w:val="en-US"/>
        </w:rPr>
        <w:t>–</w:t>
      </w:r>
      <w:r w:rsidRPr="00895DFC">
        <w:rPr>
          <w:color w:val="000000"/>
          <w:sz w:val="28"/>
          <w:szCs w:val="28"/>
          <w:lang w:val="en-US"/>
        </w:rPr>
        <w:t>131.</w:t>
      </w:r>
    </w:p>
    <w:p w:rsidR="00CB5506" w:rsidRPr="00895DFC" w:rsidRDefault="00CB5506" w:rsidP="009A4126">
      <w:pPr>
        <w:numPr>
          <w:ilvl w:val="0"/>
          <w:numId w:val="44"/>
        </w:numPr>
        <w:tabs>
          <w:tab w:val="num" w:pos="1032"/>
        </w:tabs>
        <w:suppressAutoHyphens w:val="0"/>
        <w:autoSpaceDN w:val="0"/>
        <w:spacing w:line="360" w:lineRule="auto"/>
        <w:ind w:left="540" w:right="5" w:hanging="360"/>
        <w:jc w:val="both"/>
        <w:rPr>
          <w:color w:val="000000"/>
          <w:sz w:val="28"/>
          <w:szCs w:val="28"/>
          <w:lang w:val="en-US"/>
        </w:rPr>
      </w:pPr>
      <w:r w:rsidRPr="00895DFC">
        <w:rPr>
          <w:color w:val="000000"/>
          <w:sz w:val="28"/>
          <w:szCs w:val="28"/>
          <w:lang w:val="en-US"/>
        </w:rPr>
        <w:lastRenderedPageBreak/>
        <w:t xml:space="preserve">Rubin R. Ideal Traits and Terms of Address for Male and Female College </w:t>
      </w:r>
      <w:r w:rsidRPr="00895DFC">
        <w:rPr>
          <w:color w:val="000000"/>
          <w:spacing w:val="-6"/>
          <w:sz w:val="28"/>
          <w:szCs w:val="28"/>
          <w:lang w:val="en-US"/>
        </w:rPr>
        <w:t xml:space="preserve">Professors / </w:t>
      </w:r>
      <w:r w:rsidRPr="00895DFC">
        <w:rPr>
          <w:color w:val="000000"/>
          <w:sz w:val="28"/>
          <w:szCs w:val="28"/>
          <w:lang w:val="en-US"/>
        </w:rPr>
        <w:t>Rubin Rebecca</w:t>
      </w:r>
      <w:r w:rsidRPr="00895DFC">
        <w:rPr>
          <w:color w:val="000000"/>
          <w:spacing w:val="-6"/>
          <w:sz w:val="28"/>
          <w:szCs w:val="28"/>
          <w:lang w:val="en-US"/>
        </w:rPr>
        <w:t xml:space="preserve"> // Journal </w:t>
      </w:r>
      <w:proofErr w:type="gramStart"/>
      <w:r w:rsidRPr="00895DFC">
        <w:rPr>
          <w:color w:val="000000"/>
          <w:spacing w:val="-6"/>
          <w:sz w:val="28"/>
          <w:szCs w:val="28"/>
          <w:lang w:val="en-US"/>
        </w:rPr>
        <w:t>of  Personality</w:t>
      </w:r>
      <w:proofErr w:type="gramEnd"/>
      <w:r w:rsidRPr="00895DFC">
        <w:rPr>
          <w:color w:val="000000"/>
          <w:spacing w:val="-6"/>
          <w:sz w:val="28"/>
          <w:szCs w:val="28"/>
          <w:lang w:val="en-US"/>
        </w:rPr>
        <w:t xml:space="preserve"> and Social Psychology. – 1981. </w:t>
      </w:r>
      <w:proofErr w:type="gramStart"/>
      <w:r w:rsidRPr="00895DFC">
        <w:rPr>
          <w:color w:val="000000"/>
          <w:spacing w:val="-6"/>
          <w:sz w:val="28"/>
          <w:szCs w:val="28"/>
          <w:lang w:val="en-US"/>
        </w:rPr>
        <w:t>–  №</w:t>
      </w:r>
      <w:proofErr w:type="gramEnd"/>
      <w:r w:rsidRPr="00895DFC">
        <w:rPr>
          <w:color w:val="000000"/>
          <w:sz w:val="28"/>
          <w:szCs w:val="28"/>
          <w:lang w:val="en-US"/>
        </w:rPr>
        <w:t xml:space="preserve"> 41. – P. 964</w:t>
      </w:r>
      <w:r w:rsidRPr="00895DFC">
        <w:rPr>
          <w:sz w:val="28"/>
          <w:szCs w:val="28"/>
          <w:lang w:val="en-GB"/>
        </w:rPr>
        <w:t>–</w:t>
      </w:r>
      <w:r w:rsidRPr="00895DFC">
        <w:rPr>
          <w:color w:val="000000"/>
          <w:sz w:val="28"/>
          <w:szCs w:val="28"/>
          <w:lang w:val="en-US"/>
        </w:rPr>
        <w:t>974.</w:t>
      </w:r>
    </w:p>
    <w:p w:rsidR="00CB5506" w:rsidRPr="00895DFC" w:rsidRDefault="00CB5506" w:rsidP="009A4126">
      <w:pPr>
        <w:numPr>
          <w:ilvl w:val="0"/>
          <w:numId w:val="44"/>
        </w:numPr>
        <w:tabs>
          <w:tab w:val="num" w:pos="1032"/>
        </w:tabs>
        <w:suppressAutoHyphens w:val="0"/>
        <w:autoSpaceDN w:val="0"/>
        <w:spacing w:line="360" w:lineRule="auto"/>
        <w:ind w:left="540" w:right="5" w:hanging="360"/>
        <w:jc w:val="both"/>
        <w:rPr>
          <w:color w:val="000000"/>
          <w:sz w:val="28"/>
          <w:szCs w:val="28"/>
          <w:lang w:val="en-GB"/>
        </w:rPr>
      </w:pPr>
      <w:r w:rsidRPr="00895DFC">
        <w:rPr>
          <w:color w:val="000000"/>
          <w:sz w:val="28"/>
          <w:szCs w:val="28"/>
          <w:lang w:val="en-US"/>
        </w:rPr>
        <w:t xml:space="preserve">Schevchenko N. Movies as a Source of New Vocabulary units in American English / Schevchenko N. // </w:t>
      </w:r>
      <w:r w:rsidRPr="00895DFC">
        <w:rPr>
          <w:color w:val="000000"/>
          <w:sz w:val="28"/>
          <w:szCs w:val="28"/>
        </w:rPr>
        <w:t>Мовні</w:t>
      </w:r>
      <w:r w:rsidRPr="00895DFC">
        <w:rPr>
          <w:color w:val="000000"/>
          <w:sz w:val="28"/>
          <w:szCs w:val="28"/>
          <w:lang w:val="en-US"/>
        </w:rPr>
        <w:t xml:space="preserve"> </w:t>
      </w:r>
      <w:r w:rsidRPr="00895DFC">
        <w:rPr>
          <w:color w:val="000000"/>
          <w:sz w:val="28"/>
          <w:szCs w:val="28"/>
        </w:rPr>
        <w:t>і</w:t>
      </w:r>
      <w:r w:rsidRPr="00895DFC">
        <w:rPr>
          <w:color w:val="000000"/>
          <w:sz w:val="28"/>
          <w:szCs w:val="28"/>
          <w:lang w:val="en-US"/>
        </w:rPr>
        <w:t xml:space="preserve"> </w:t>
      </w:r>
      <w:r w:rsidRPr="00895DFC">
        <w:rPr>
          <w:color w:val="000000"/>
          <w:sz w:val="28"/>
          <w:szCs w:val="28"/>
        </w:rPr>
        <w:t>концептуальні</w:t>
      </w:r>
      <w:r w:rsidRPr="00895DFC">
        <w:rPr>
          <w:color w:val="000000"/>
          <w:sz w:val="28"/>
          <w:szCs w:val="28"/>
          <w:lang w:val="en-US"/>
        </w:rPr>
        <w:t xml:space="preserve"> </w:t>
      </w:r>
      <w:r w:rsidRPr="00895DFC">
        <w:rPr>
          <w:color w:val="000000"/>
          <w:sz w:val="28"/>
          <w:szCs w:val="28"/>
        </w:rPr>
        <w:t>картини</w:t>
      </w:r>
      <w:r w:rsidRPr="00895DFC">
        <w:rPr>
          <w:color w:val="000000"/>
          <w:sz w:val="28"/>
          <w:szCs w:val="28"/>
          <w:lang w:val="en-US"/>
        </w:rPr>
        <w:t xml:space="preserve"> </w:t>
      </w:r>
      <w:proofErr w:type="gramStart"/>
      <w:r w:rsidRPr="00895DFC">
        <w:rPr>
          <w:color w:val="000000"/>
          <w:sz w:val="28"/>
          <w:szCs w:val="28"/>
        </w:rPr>
        <w:t>світу</w:t>
      </w:r>
      <w:r w:rsidRPr="00895DFC">
        <w:rPr>
          <w:color w:val="000000"/>
          <w:sz w:val="28"/>
          <w:szCs w:val="28"/>
          <w:lang w:val="en-US"/>
        </w:rPr>
        <w:t xml:space="preserve"> :</w:t>
      </w:r>
      <w:proofErr w:type="gramEnd"/>
      <w:r w:rsidRPr="00895DFC">
        <w:rPr>
          <w:color w:val="000000"/>
          <w:sz w:val="28"/>
          <w:szCs w:val="28"/>
          <w:lang w:val="en-US"/>
        </w:rPr>
        <w:t xml:space="preserve"> </w:t>
      </w:r>
      <w:r w:rsidRPr="00895DFC">
        <w:rPr>
          <w:color w:val="000000"/>
          <w:sz w:val="28"/>
          <w:szCs w:val="28"/>
        </w:rPr>
        <w:t>м</w:t>
      </w:r>
      <w:r w:rsidRPr="00895DFC">
        <w:rPr>
          <w:color w:val="000000"/>
          <w:sz w:val="28"/>
          <w:szCs w:val="28"/>
          <w:lang w:val="uk-UA"/>
        </w:rPr>
        <w:t>іжнар. наук. конф.,</w:t>
      </w:r>
      <w:r w:rsidRPr="00895DFC">
        <w:rPr>
          <w:sz w:val="28"/>
          <w:szCs w:val="28"/>
          <w:lang w:val="en-US"/>
        </w:rPr>
        <w:t xml:space="preserve"> 28 </w:t>
      </w:r>
      <w:r w:rsidRPr="00895DFC">
        <w:rPr>
          <w:sz w:val="28"/>
          <w:szCs w:val="28"/>
          <w:lang w:val="uk-UA"/>
        </w:rPr>
        <w:t xml:space="preserve">червня </w:t>
      </w:r>
      <w:r w:rsidRPr="00895DFC">
        <w:rPr>
          <w:sz w:val="28"/>
          <w:szCs w:val="28"/>
          <w:lang w:val="en-US"/>
        </w:rPr>
        <w:t>–</w:t>
      </w:r>
      <w:r w:rsidRPr="00895DFC">
        <w:rPr>
          <w:sz w:val="28"/>
          <w:szCs w:val="28"/>
          <w:lang w:val="uk-UA"/>
        </w:rPr>
        <w:t xml:space="preserve"> </w:t>
      </w:r>
      <w:r w:rsidRPr="00895DFC">
        <w:rPr>
          <w:sz w:val="28"/>
          <w:szCs w:val="28"/>
          <w:lang w:val="en-US"/>
        </w:rPr>
        <w:t>2</w:t>
      </w:r>
      <w:r w:rsidRPr="00895DFC">
        <w:rPr>
          <w:sz w:val="28"/>
          <w:szCs w:val="28"/>
          <w:lang w:val="uk-UA"/>
        </w:rPr>
        <w:t xml:space="preserve"> липня </w:t>
      </w:r>
      <w:r w:rsidRPr="00895DFC">
        <w:rPr>
          <w:rStyle w:val="aff3"/>
          <w:b/>
          <w:sz w:val="28"/>
          <w:szCs w:val="28"/>
          <w:lang w:val="en-US"/>
        </w:rPr>
        <w:t>2</w:t>
      </w:r>
      <w:r w:rsidRPr="00895DFC">
        <w:rPr>
          <w:rStyle w:val="aff3"/>
          <w:b/>
          <w:sz w:val="28"/>
          <w:szCs w:val="28"/>
          <w:lang w:val="uk-UA"/>
        </w:rPr>
        <w:t>004</w:t>
      </w:r>
      <w:r w:rsidRPr="00895DFC">
        <w:rPr>
          <w:b/>
          <w:sz w:val="28"/>
          <w:szCs w:val="28"/>
          <w:lang w:val="uk-UA"/>
        </w:rPr>
        <w:t xml:space="preserve"> </w:t>
      </w:r>
      <w:r w:rsidRPr="00895DFC">
        <w:rPr>
          <w:sz w:val="28"/>
          <w:szCs w:val="28"/>
          <w:lang w:val="uk-UA"/>
        </w:rPr>
        <w:t>р</w:t>
      </w:r>
      <w:r w:rsidRPr="00895DFC">
        <w:rPr>
          <w:color w:val="000000"/>
          <w:sz w:val="28"/>
          <w:szCs w:val="28"/>
          <w:lang w:val="uk-UA"/>
        </w:rPr>
        <w:t>.</w:t>
      </w:r>
      <w:r w:rsidRPr="00895DFC">
        <w:rPr>
          <w:color w:val="000000"/>
          <w:sz w:val="28"/>
          <w:szCs w:val="28"/>
          <w:lang w:val="en-US"/>
        </w:rPr>
        <w:t xml:space="preserve"> </w:t>
      </w:r>
      <w:r w:rsidRPr="00895DFC">
        <w:rPr>
          <w:color w:val="000000"/>
          <w:sz w:val="28"/>
          <w:szCs w:val="28"/>
          <w:lang w:val="uk-UA"/>
        </w:rPr>
        <w:t>–</w:t>
      </w:r>
      <w:r w:rsidRPr="00895DFC">
        <w:rPr>
          <w:color w:val="000000"/>
          <w:sz w:val="28"/>
          <w:szCs w:val="28"/>
          <w:lang w:val="en-US"/>
        </w:rPr>
        <w:t xml:space="preserve"> </w:t>
      </w:r>
      <w:r w:rsidRPr="00895DFC">
        <w:rPr>
          <w:color w:val="000000"/>
          <w:sz w:val="28"/>
          <w:szCs w:val="28"/>
        </w:rPr>
        <w:t>К</w:t>
      </w:r>
      <w:proofErr w:type="gramStart"/>
      <w:r w:rsidRPr="00895DFC">
        <w:rPr>
          <w:color w:val="000000"/>
          <w:sz w:val="28"/>
          <w:szCs w:val="28"/>
          <w:lang w:val="uk-UA"/>
        </w:rPr>
        <w:t>. :</w:t>
      </w:r>
      <w:proofErr w:type="gramEnd"/>
      <w:r w:rsidRPr="00895DFC">
        <w:rPr>
          <w:color w:val="000000"/>
          <w:sz w:val="28"/>
          <w:szCs w:val="28"/>
          <w:lang w:val="uk-UA"/>
        </w:rPr>
        <w:t xml:space="preserve"> </w:t>
      </w:r>
      <w:r w:rsidRPr="00895DFC">
        <w:rPr>
          <w:color w:val="000000"/>
          <w:sz w:val="28"/>
          <w:szCs w:val="28"/>
        </w:rPr>
        <w:t>Видавн</w:t>
      </w:r>
      <w:r w:rsidRPr="00895DFC">
        <w:rPr>
          <w:color w:val="000000"/>
          <w:sz w:val="28"/>
          <w:szCs w:val="28"/>
          <w:lang w:val="uk-UA"/>
        </w:rPr>
        <w:t>ичий</w:t>
      </w:r>
      <w:r w:rsidRPr="00895DFC">
        <w:rPr>
          <w:color w:val="000000"/>
          <w:sz w:val="28"/>
          <w:szCs w:val="28"/>
          <w:lang w:val="en-US"/>
        </w:rPr>
        <w:t xml:space="preserve"> </w:t>
      </w:r>
      <w:r w:rsidRPr="00895DFC">
        <w:rPr>
          <w:color w:val="000000"/>
          <w:sz w:val="28"/>
          <w:szCs w:val="28"/>
        </w:rPr>
        <w:t>Дім</w:t>
      </w:r>
      <w:r w:rsidRPr="00895DFC">
        <w:rPr>
          <w:color w:val="000000"/>
          <w:sz w:val="28"/>
          <w:szCs w:val="28"/>
          <w:lang w:val="en-GB"/>
        </w:rPr>
        <w:t xml:space="preserve"> </w:t>
      </w:r>
      <w:r w:rsidRPr="00895DFC">
        <w:rPr>
          <w:color w:val="000000"/>
          <w:sz w:val="28"/>
          <w:szCs w:val="28"/>
        </w:rPr>
        <w:t>Дмитра</w:t>
      </w:r>
      <w:r w:rsidRPr="00895DFC">
        <w:rPr>
          <w:color w:val="000000"/>
          <w:sz w:val="28"/>
          <w:szCs w:val="28"/>
          <w:lang w:val="en-GB"/>
        </w:rPr>
        <w:t xml:space="preserve"> </w:t>
      </w:r>
      <w:r w:rsidRPr="00895DFC">
        <w:rPr>
          <w:color w:val="000000"/>
          <w:sz w:val="28"/>
          <w:szCs w:val="28"/>
        </w:rPr>
        <w:t>Бур</w:t>
      </w:r>
      <w:r w:rsidRPr="00895DFC">
        <w:rPr>
          <w:color w:val="000000"/>
          <w:sz w:val="28"/>
          <w:szCs w:val="28"/>
          <w:lang w:val="uk-UA"/>
        </w:rPr>
        <w:t>а</w:t>
      </w:r>
      <w:r w:rsidRPr="00895DFC">
        <w:rPr>
          <w:color w:val="000000"/>
          <w:sz w:val="28"/>
          <w:szCs w:val="28"/>
        </w:rPr>
        <w:t>го</w:t>
      </w:r>
      <w:r w:rsidRPr="00895DFC">
        <w:rPr>
          <w:color w:val="000000"/>
          <w:sz w:val="28"/>
          <w:szCs w:val="28"/>
          <w:lang w:val="uk-UA"/>
        </w:rPr>
        <w:t>,</w:t>
      </w:r>
      <w:r w:rsidRPr="00895DFC">
        <w:rPr>
          <w:color w:val="000000"/>
          <w:sz w:val="28"/>
          <w:szCs w:val="28"/>
          <w:lang w:val="en-US"/>
        </w:rPr>
        <w:t xml:space="preserve"> </w:t>
      </w:r>
      <w:r w:rsidRPr="00895DFC">
        <w:rPr>
          <w:color w:val="000000"/>
          <w:sz w:val="28"/>
          <w:szCs w:val="28"/>
          <w:lang w:val="uk-UA"/>
        </w:rPr>
        <w:t xml:space="preserve">2004. </w:t>
      </w:r>
      <w:r w:rsidRPr="00895DFC">
        <w:rPr>
          <w:color w:val="000000"/>
          <w:sz w:val="28"/>
          <w:szCs w:val="28"/>
          <w:lang w:val="en-GB"/>
        </w:rPr>
        <w:t xml:space="preserve">– </w:t>
      </w:r>
      <w:r w:rsidRPr="00895DFC">
        <w:rPr>
          <w:color w:val="000000"/>
          <w:sz w:val="28"/>
          <w:szCs w:val="28"/>
          <w:lang w:val="uk-UA"/>
        </w:rPr>
        <w:t xml:space="preserve">Вип. 13. – С. </w:t>
      </w:r>
      <w:r w:rsidRPr="00895DFC">
        <w:rPr>
          <w:color w:val="000000"/>
          <w:sz w:val="28"/>
          <w:szCs w:val="28"/>
          <w:lang w:val="en-GB"/>
        </w:rPr>
        <w:t xml:space="preserve">300 </w:t>
      </w:r>
    </w:p>
    <w:p w:rsidR="00CB5506" w:rsidRPr="00895DFC" w:rsidRDefault="00CB5506" w:rsidP="009A4126">
      <w:pPr>
        <w:numPr>
          <w:ilvl w:val="0"/>
          <w:numId w:val="44"/>
        </w:numPr>
        <w:tabs>
          <w:tab w:val="num" w:pos="1032"/>
        </w:tabs>
        <w:suppressAutoHyphens w:val="0"/>
        <w:autoSpaceDN w:val="0"/>
        <w:spacing w:line="360" w:lineRule="auto"/>
        <w:ind w:left="540" w:right="5" w:hanging="360"/>
        <w:jc w:val="both"/>
        <w:rPr>
          <w:color w:val="000000"/>
          <w:spacing w:val="-6"/>
          <w:sz w:val="28"/>
          <w:szCs w:val="28"/>
          <w:lang w:val="en-US"/>
        </w:rPr>
      </w:pPr>
      <w:r w:rsidRPr="00895DFC">
        <w:rPr>
          <w:spacing w:val="-6"/>
          <w:sz w:val="28"/>
          <w:szCs w:val="28"/>
          <w:lang w:val="en-US"/>
        </w:rPr>
        <w:t>Spears R</w:t>
      </w:r>
      <w:r w:rsidRPr="00895DFC">
        <w:rPr>
          <w:spacing w:val="-6"/>
          <w:sz w:val="28"/>
          <w:szCs w:val="28"/>
          <w:lang w:val="uk-UA"/>
        </w:rPr>
        <w:t>.</w:t>
      </w:r>
      <w:r w:rsidRPr="00895DFC">
        <w:rPr>
          <w:spacing w:val="-6"/>
          <w:sz w:val="28"/>
          <w:szCs w:val="28"/>
          <w:lang w:val="en-US"/>
        </w:rPr>
        <w:t xml:space="preserve"> Slang and Euphemism: A dictionary of oaths, curses                                  / Spears Richard</w:t>
      </w:r>
      <w:r w:rsidRPr="00895DFC">
        <w:rPr>
          <w:spacing w:val="-6"/>
          <w:sz w:val="28"/>
          <w:szCs w:val="28"/>
          <w:lang w:val="uk-UA"/>
        </w:rPr>
        <w:t>.</w:t>
      </w:r>
      <w:r w:rsidRPr="00895DFC">
        <w:rPr>
          <w:spacing w:val="-6"/>
          <w:sz w:val="28"/>
          <w:szCs w:val="28"/>
          <w:lang w:val="en-US"/>
        </w:rPr>
        <w:t xml:space="preserve"> – N.Y</w:t>
      </w:r>
      <w:proofErr w:type="gramStart"/>
      <w:r w:rsidRPr="00895DFC">
        <w:rPr>
          <w:spacing w:val="-6"/>
          <w:sz w:val="28"/>
          <w:szCs w:val="28"/>
          <w:lang w:val="en-US"/>
        </w:rPr>
        <w:t>. :</w:t>
      </w:r>
      <w:proofErr w:type="gramEnd"/>
      <w:r w:rsidRPr="00895DFC">
        <w:rPr>
          <w:spacing w:val="-6"/>
          <w:sz w:val="28"/>
          <w:szCs w:val="28"/>
          <w:lang w:val="en-US"/>
        </w:rPr>
        <w:t xml:space="preserve"> Penguin Group, 1991</w:t>
      </w:r>
      <w:r w:rsidRPr="00895DFC">
        <w:rPr>
          <w:spacing w:val="-6"/>
          <w:sz w:val="28"/>
          <w:szCs w:val="28"/>
          <w:lang w:val="en-GB"/>
        </w:rPr>
        <w:t>. – P. 7.</w:t>
      </w:r>
    </w:p>
    <w:p w:rsidR="00CB5506" w:rsidRPr="00895DFC" w:rsidRDefault="00CB5506" w:rsidP="009A4126">
      <w:pPr>
        <w:numPr>
          <w:ilvl w:val="0"/>
          <w:numId w:val="44"/>
        </w:numPr>
        <w:tabs>
          <w:tab w:val="num" w:pos="1032"/>
        </w:tabs>
        <w:suppressAutoHyphens w:val="0"/>
        <w:spacing w:line="360" w:lineRule="auto"/>
        <w:ind w:left="540" w:right="5" w:hanging="360"/>
        <w:jc w:val="both"/>
        <w:rPr>
          <w:sz w:val="28"/>
          <w:szCs w:val="28"/>
          <w:lang w:val="en-US"/>
        </w:rPr>
      </w:pPr>
      <w:r w:rsidRPr="00895DFC">
        <w:rPr>
          <w:sz w:val="28"/>
          <w:szCs w:val="28"/>
          <w:lang w:val="en-US"/>
        </w:rPr>
        <w:t>Storr C. Euphemisms and Children / Storr Catherine // Fair of Speech: the uses of euphemism; ed. by D. Enright</w:t>
      </w:r>
      <w:r w:rsidRPr="00895DFC">
        <w:rPr>
          <w:sz w:val="28"/>
          <w:szCs w:val="28"/>
          <w:lang w:val="uk-UA"/>
        </w:rPr>
        <w:t>.</w:t>
      </w:r>
      <w:r w:rsidRPr="00895DFC">
        <w:rPr>
          <w:sz w:val="28"/>
          <w:szCs w:val="28"/>
          <w:lang w:val="en-US"/>
        </w:rPr>
        <w:t xml:space="preserve"> – </w:t>
      </w:r>
      <w:proofErr w:type="gramStart"/>
      <w:r w:rsidRPr="00895DFC">
        <w:rPr>
          <w:sz w:val="28"/>
          <w:szCs w:val="28"/>
          <w:lang w:val="en-US"/>
        </w:rPr>
        <w:t>Oxford :</w:t>
      </w:r>
      <w:proofErr w:type="gramEnd"/>
      <w:r w:rsidRPr="00895DFC">
        <w:rPr>
          <w:sz w:val="28"/>
          <w:szCs w:val="28"/>
          <w:lang w:val="en-US"/>
        </w:rPr>
        <w:t xml:space="preserve"> Oxford University Press, 1985. –   P.</w:t>
      </w:r>
      <w:r w:rsidRPr="00895DFC">
        <w:rPr>
          <w:sz w:val="28"/>
          <w:szCs w:val="28"/>
          <w:lang w:val="uk-UA"/>
        </w:rPr>
        <w:t xml:space="preserve"> </w:t>
      </w:r>
      <w:r w:rsidRPr="00895DFC">
        <w:rPr>
          <w:sz w:val="28"/>
          <w:szCs w:val="28"/>
          <w:lang w:val="en-US"/>
        </w:rPr>
        <w:t>77</w:t>
      </w:r>
      <w:r w:rsidRPr="00895DFC">
        <w:rPr>
          <w:sz w:val="28"/>
          <w:szCs w:val="28"/>
          <w:lang w:val="en-GB"/>
        </w:rPr>
        <w:t>–</w:t>
      </w:r>
      <w:r w:rsidRPr="00895DFC">
        <w:rPr>
          <w:sz w:val="28"/>
          <w:szCs w:val="28"/>
          <w:lang w:val="en-US"/>
        </w:rPr>
        <w:t>91</w:t>
      </w:r>
    </w:p>
    <w:p w:rsidR="00CB5506" w:rsidRPr="00895DFC" w:rsidRDefault="00CB5506" w:rsidP="009A4126">
      <w:pPr>
        <w:numPr>
          <w:ilvl w:val="0"/>
          <w:numId w:val="44"/>
        </w:numPr>
        <w:tabs>
          <w:tab w:val="num" w:pos="1032"/>
        </w:tabs>
        <w:suppressAutoHyphens w:val="0"/>
        <w:autoSpaceDN w:val="0"/>
        <w:spacing w:line="360" w:lineRule="auto"/>
        <w:ind w:left="540" w:right="5" w:hanging="360"/>
        <w:jc w:val="both"/>
        <w:rPr>
          <w:color w:val="000000"/>
          <w:sz w:val="28"/>
          <w:szCs w:val="28"/>
          <w:lang w:val="en-US"/>
        </w:rPr>
      </w:pPr>
      <w:r w:rsidRPr="00895DFC">
        <w:rPr>
          <w:sz w:val="28"/>
          <w:szCs w:val="28"/>
          <w:lang w:val="en-US"/>
        </w:rPr>
        <w:t>Terry R. L. A Connotative Analysis of Synonyms for Sexual Intercourse</w:t>
      </w:r>
      <w:r w:rsidRPr="00895DFC">
        <w:rPr>
          <w:sz w:val="28"/>
          <w:szCs w:val="28"/>
          <w:lang w:val="en-GB"/>
        </w:rPr>
        <w:t xml:space="preserve">           / </w:t>
      </w:r>
      <w:r w:rsidRPr="00895DFC">
        <w:rPr>
          <w:sz w:val="28"/>
          <w:szCs w:val="28"/>
          <w:lang w:val="en-US"/>
        </w:rPr>
        <w:t xml:space="preserve">Terry Roger L. // </w:t>
      </w:r>
      <w:r w:rsidRPr="00895DFC">
        <w:rPr>
          <w:color w:val="000000"/>
          <w:sz w:val="28"/>
          <w:szCs w:val="28"/>
          <w:lang w:val="en-US"/>
        </w:rPr>
        <w:t>Maledicta</w:t>
      </w:r>
      <w:r w:rsidRPr="00895DFC">
        <w:rPr>
          <w:color w:val="000000"/>
          <w:sz w:val="28"/>
          <w:szCs w:val="28"/>
          <w:lang w:val="uk-UA"/>
        </w:rPr>
        <w:t>.</w:t>
      </w:r>
      <w:r w:rsidRPr="00895DFC">
        <w:rPr>
          <w:color w:val="000000"/>
          <w:sz w:val="28"/>
          <w:szCs w:val="28"/>
          <w:lang w:val="en-GB"/>
        </w:rPr>
        <w:t xml:space="preserve"> </w:t>
      </w:r>
      <w:r w:rsidRPr="00895DFC">
        <w:rPr>
          <w:sz w:val="28"/>
          <w:szCs w:val="28"/>
          <w:lang w:val="en-GB"/>
        </w:rPr>
        <w:t>–</w:t>
      </w:r>
      <w:r w:rsidRPr="00895DFC">
        <w:rPr>
          <w:sz w:val="28"/>
          <w:szCs w:val="28"/>
          <w:lang w:val="uk-UA"/>
        </w:rPr>
        <w:t xml:space="preserve"> </w:t>
      </w:r>
      <w:r w:rsidRPr="00895DFC">
        <w:rPr>
          <w:color w:val="000000"/>
          <w:sz w:val="28"/>
          <w:szCs w:val="28"/>
          <w:lang w:val="en-US"/>
        </w:rPr>
        <w:t xml:space="preserve">1983. </w:t>
      </w:r>
      <w:r w:rsidRPr="00895DFC">
        <w:rPr>
          <w:color w:val="000000"/>
          <w:sz w:val="28"/>
          <w:szCs w:val="28"/>
          <w:lang w:val="en-GB"/>
        </w:rPr>
        <w:t xml:space="preserve">– </w:t>
      </w:r>
      <w:r w:rsidRPr="00895DFC">
        <w:rPr>
          <w:color w:val="000000"/>
          <w:sz w:val="28"/>
          <w:szCs w:val="28"/>
          <w:lang w:val="en-US"/>
        </w:rPr>
        <w:t>Vol. 7. – P 237</w:t>
      </w:r>
      <w:r w:rsidRPr="00895DFC">
        <w:rPr>
          <w:sz w:val="28"/>
          <w:szCs w:val="28"/>
          <w:lang w:val="en-GB"/>
        </w:rPr>
        <w:t>–</w:t>
      </w:r>
      <w:r w:rsidRPr="00895DFC">
        <w:rPr>
          <w:color w:val="000000"/>
          <w:sz w:val="28"/>
          <w:szCs w:val="28"/>
          <w:lang w:val="en-US"/>
        </w:rPr>
        <w:t>252</w:t>
      </w:r>
      <w:r w:rsidRPr="00895DFC">
        <w:rPr>
          <w:color w:val="000000"/>
          <w:sz w:val="28"/>
          <w:szCs w:val="28"/>
          <w:lang w:val="en-GB"/>
        </w:rPr>
        <w:t>.</w:t>
      </w:r>
    </w:p>
    <w:p w:rsidR="00CB5506" w:rsidRPr="00895DFC" w:rsidRDefault="00CB5506" w:rsidP="009A4126">
      <w:pPr>
        <w:numPr>
          <w:ilvl w:val="0"/>
          <w:numId w:val="44"/>
        </w:numPr>
        <w:tabs>
          <w:tab w:val="num" w:pos="1032"/>
        </w:tabs>
        <w:suppressAutoHyphens w:val="0"/>
        <w:autoSpaceDN w:val="0"/>
        <w:spacing w:line="360" w:lineRule="auto"/>
        <w:ind w:left="540" w:right="5" w:hanging="360"/>
        <w:jc w:val="both"/>
        <w:rPr>
          <w:color w:val="000000"/>
          <w:sz w:val="28"/>
          <w:szCs w:val="28"/>
          <w:lang w:val="en-US"/>
        </w:rPr>
      </w:pPr>
      <w:r w:rsidRPr="00895DFC">
        <w:rPr>
          <w:color w:val="000000"/>
          <w:sz w:val="28"/>
          <w:szCs w:val="28"/>
          <w:lang w:val="en-US"/>
        </w:rPr>
        <w:t>Trudgill P. Sex, Covert Prestige and Linguistic Change in the Urban British English / Trudgill Peter // Language in Society. – 1972. – №</w:t>
      </w:r>
      <w:r w:rsidRPr="00895DFC">
        <w:rPr>
          <w:color w:val="000000"/>
          <w:sz w:val="28"/>
          <w:szCs w:val="28"/>
          <w:lang w:val="en-GB"/>
        </w:rPr>
        <w:t xml:space="preserve"> </w:t>
      </w:r>
      <w:r w:rsidRPr="00895DFC">
        <w:rPr>
          <w:color w:val="000000"/>
          <w:sz w:val="28"/>
          <w:szCs w:val="28"/>
          <w:lang w:val="en-US"/>
        </w:rPr>
        <w:t>1. – P. 179-195.</w:t>
      </w:r>
    </w:p>
    <w:p w:rsidR="00CB5506" w:rsidRPr="00895DFC" w:rsidRDefault="00CB5506" w:rsidP="009A4126">
      <w:pPr>
        <w:numPr>
          <w:ilvl w:val="0"/>
          <w:numId w:val="44"/>
        </w:numPr>
        <w:tabs>
          <w:tab w:val="num" w:pos="1032"/>
        </w:tabs>
        <w:suppressAutoHyphens w:val="0"/>
        <w:autoSpaceDN w:val="0"/>
        <w:spacing w:line="360" w:lineRule="auto"/>
        <w:ind w:left="540" w:right="5" w:hanging="360"/>
        <w:jc w:val="both"/>
        <w:rPr>
          <w:color w:val="000000"/>
          <w:sz w:val="28"/>
          <w:szCs w:val="28"/>
          <w:lang w:val="en-US"/>
        </w:rPr>
      </w:pPr>
      <w:r w:rsidRPr="00895DFC">
        <w:rPr>
          <w:color w:val="000000"/>
          <w:sz w:val="28"/>
          <w:szCs w:val="28"/>
          <w:lang w:val="en-US"/>
        </w:rPr>
        <w:t xml:space="preserve">Trudgill P. The Social Differentiation of English in Norwich / </w:t>
      </w:r>
      <w:proofErr w:type="gramStart"/>
      <w:r w:rsidRPr="00895DFC">
        <w:rPr>
          <w:color w:val="000000"/>
          <w:sz w:val="28"/>
          <w:szCs w:val="28"/>
          <w:lang w:val="en-US"/>
        </w:rPr>
        <w:t>Trudgill  Peter</w:t>
      </w:r>
      <w:proofErr w:type="gramEnd"/>
      <w:r w:rsidRPr="00895DFC">
        <w:rPr>
          <w:color w:val="000000"/>
          <w:sz w:val="28"/>
          <w:szCs w:val="28"/>
          <w:lang w:val="en-US"/>
        </w:rPr>
        <w:t>.</w:t>
      </w:r>
      <w:r w:rsidRPr="00895DFC">
        <w:rPr>
          <w:color w:val="000000"/>
          <w:sz w:val="28"/>
          <w:szCs w:val="28"/>
          <w:lang w:val="uk-UA"/>
        </w:rPr>
        <w:t xml:space="preserve"> </w:t>
      </w:r>
      <w:r w:rsidRPr="00895DFC">
        <w:rPr>
          <w:color w:val="000000"/>
          <w:sz w:val="28"/>
          <w:szCs w:val="28"/>
          <w:lang w:val="en-US"/>
        </w:rPr>
        <w:t xml:space="preserve">– </w:t>
      </w:r>
      <w:proofErr w:type="gramStart"/>
      <w:r w:rsidRPr="00895DFC">
        <w:rPr>
          <w:color w:val="000000"/>
          <w:sz w:val="28"/>
          <w:szCs w:val="28"/>
          <w:lang w:val="en-US"/>
        </w:rPr>
        <w:t>Cambridge :</w:t>
      </w:r>
      <w:proofErr w:type="gramEnd"/>
      <w:r w:rsidRPr="00895DFC">
        <w:rPr>
          <w:color w:val="000000"/>
          <w:sz w:val="28"/>
          <w:szCs w:val="28"/>
          <w:lang w:val="en-US"/>
        </w:rPr>
        <w:t xml:space="preserve"> Cambridge Univ. Press, 1974. – 211 p.</w:t>
      </w:r>
    </w:p>
    <w:p w:rsidR="00CB5506" w:rsidRPr="00895DFC" w:rsidRDefault="00CB5506" w:rsidP="009A4126">
      <w:pPr>
        <w:numPr>
          <w:ilvl w:val="0"/>
          <w:numId w:val="44"/>
        </w:numPr>
        <w:tabs>
          <w:tab w:val="num" w:pos="1032"/>
        </w:tabs>
        <w:suppressAutoHyphens w:val="0"/>
        <w:autoSpaceDN w:val="0"/>
        <w:spacing w:line="360" w:lineRule="auto"/>
        <w:ind w:left="540" w:right="5" w:hanging="360"/>
        <w:jc w:val="both"/>
        <w:rPr>
          <w:color w:val="000000"/>
          <w:sz w:val="28"/>
          <w:szCs w:val="28"/>
          <w:lang w:val="en-US"/>
        </w:rPr>
      </w:pPr>
      <w:r w:rsidRPr="00895DFC">
        <w:rPr>
          <w:color w:val="000000"/>
          <w:sz w:val="28"/>
          <w:szCs w:val="28"/>
          <w:lang w:val="en-US"/>
        </w:rPr>
        <w:t xml:space="preserve">Trudgill P. Sociolinguistics: An Introduction to Language and Society             </w:t>
      </w:r>
      <w:r w:rsidRPr="00895DFC">
        <w:rPr>
          <w:color w:val="000000"/>
          <w:sz w:val="28"/>
          <w:szCs w:val="28"/>
          <w:lang w:val="uk-UA"/>
        </w:rPr>
        <w:t xml:space="preserve">    </w:t>
      </w:r>
      <w:r w:rsidRPr="00895DFC">
        <w:rPr>
          <w:color w:val="000000"/>
          <w:sz w:val="28"/>
          <w:szCs w:val="28"/>
          <w:lang w:val="en-US"/>
        </w:rPr>
        <w:t xml:space="preserve"> / Trudgill Peter. – </w:t>
      </w:r>
      <w:proofErr w:type="gramStart"/>
      <w:r w:rsidRPr="00895DFC">
        <w:rPr>
          <w:color w:val="000000"/>
          <w:sz w:val="28"/>
          <w:szCs w:val="28"/>
          <w:lang w:val="en-US"/>
        </w:rPr>
        <w:t>London :</w:t>
      </w:r>
      <w:proofErr w:type="gramEnd"/>
      <w:r w:rsidRPr="00895DFC">
        <w:rPr>
          <w:color w:val="000000"/>
          <w:sz w:val="28"/>
          <w:szCs w:val="28"/>
          <w:lang w:val="en-US"/>
        </w:rPr>
        <w:t xml:space="preserve"> Penguin Books, 1984. – 204 p.</w:t>
      </w:r>
    </w:p>
    <w:p w:rsidR="00CB5506" w:rsidRPr="00895DFC" w:rsidRDefault="00CB5506" w:rsidP="009A4126">
      <w:pPr>
        <w:numPr>
          <w:ilvl w:val="0"/>
          <w:numId w:val="44"/>
        </w:numPr>
        <w:tabs>
          <w:tab w:val="num" w:pos="1032"/>
        </w:tabs>
        <w:suppressAutoHyphens w:val="0"/>
        <w:autoSpaceDN w:val="0"/>
        <w:spacing w:line="360" w:lineRule="auto"/>
        <w:ind w:left="540" w:right="5" w:hanging="360"/>
        <w:jc w:val="both"/>
        <w:rPr>
          <w:color w:val="000000"/>
          <w:sz w:val="28"/>
          <w:szCs w:val="28"/>
          <w:lang w:val="en-US"/>
        </w:rPr>
      </w:pPr>
      <w:r w:rsidRPr="00895DFC">
        <w:rPr>
          <w:color w:val="000000"/>
          <w:sz w:val="28"/>
          <w:szCs w:val="28"/>
          <w:lang w:val="en-US"/>
        </w:rPr>
        <w:t>Valentine J. Naming the other: Power, Politeness and the Inflation of Euphemisms / Valentine James // Sociological Research online, Vol. 3 [</w:t>
      </w:r>
      <w:r w:rsidRPr="00895DFC">
        <w:rPr>
          <w:color w:val="000000"/>
          <w:sz w:val="28"/>
          <w:szCs w:val="28"/>
        </w:rPr>
        <w:t>Електороний</w:t>
      </w:r>
      <w:r w:rsidRPr="00895DFC">
        <w:rPr>
          <w:color w:val="000000"/>
          <w:sz w:val="28"/>
          <w:szCs w:val="28"/>
          <w:lang w:val="en-GB"/>
        </w:rPr>
        <w:t xml:space="preserve"> </w:t>
      </w:r>
      <w:r w:rsidRPr="00895DFC">
        <w:rPr>
          <w:color w:val="000000"/>
          <w:sz w:val="28"/>
          <w:szCs w:val="28"/>
        </w:rPr>
        <w:t>ресурс</w:t>
      </w:r>
      <w:r w:rsidRPr="00895DFC">
        <w:rPr>
          <w:color w:val="000000"/>
          <w:sz w:val="28"/>
          <w:szCs w:val="28"/>
          <w:lang w:val="en-US"/>
        </w:rPr>
        <w:t>]</w:t>
      </w:r>
      <w:r w:rsidRPr="00895DFC">
        <w:rPr>
          <w:color w:val="000000"/>
          <w:sz w:val="28"/>
          <w:szCs w:val="28"/>
          <w:lang w:val="en-GB"/>
        </w:rPr>
        <w:t>. –</w:t>
      </w:r>
      <w:r w:rsidRPr="00895DFC">
        <w:rPr>
          <w:color w:val="000000"/>
          <w:sz w:val="28"/>
          <w:szCs w:val="28"/>
          <w:lang w:val="en-US"/>
        </w:rPr>
        <w:t xml:space="preserve"> </w:t>
      </w:r>
      <w:r w:rsidRPr="00895DFC">
        <w:rPr>
          <w:color w:val="000000"/>
          <w:sz w:val="28"/>
          <w:szCs w:val="28"/>
          <w:lang w:val="uk-UA"/>
        </w:rPr>
        <w:t xml:space="preserve">Режим </w:t>
      </w:r>
      <w:proofErr w:type="gramStart"/>
      <w:r w:rsidRPr="00895DFC">
        <w:rPr>
          <w:color w:val="000000"/>
          <w:sz w:val="28"/>
          <w:szCs w:val="28"/>
          <w:lang w:val="uk-UA"/>
        </w:rPr>
        <w:t>доступу</w:t>
      </w:r>
      <w:r w:rsidRPr="00895DFC">
        <w:rPr>
          <w:color w:val="000000"/>
          <w:sz w:val="28"/>
          <w:szCs w:val="28"/>
          <w:lang w:val="en-US"/>
        </w:rPr>
        <w:t xml:space="preserve"> :</w:t>
      </w:r>
      <w:proofErr w:type="gramEnd"/>
      <w:r w:rsidRPr="00895DFC">
        <w:rPr>
          <w:color w:val="000000"/>
          <w:sz w:val="28"/>
          <w:szCs w:val="28"/>
          <w:lang w:val="uk-UA"/>
        </w:rPr>
        <w:t xml:space="preserve"> </w:t>
      </w:r>
      <w:hyperlink r:id="rId16" w:history="1">
        <w:r w:rsidRPr="00895DFC">
          <w:rPr>
            <w:rStyle w:val="af"/>
            <w:sz w:val="28"/>
            <w:szCs w:val="28"/>
            <w:lang w:val="en-US"/>
          </w:rPr>
          <w:t>http://www.socresonline.org.uk</w:t>
        </w:r>
      </w:hyperlink>
      <w:r w:rsidRPr="00895DFC">
        <w:rPr>
          <w:color w:val="000000"/>
          <w:sz w:val="28"/>
          <w:szCs w:val="28"/>
          <w:lang w:val="en-US"/>
        </w:rPr>
        <w:t xml:space="preserve"> – </w:t>
      </w:r>
      <w:r w:rsidRPr="00895DFC">
        <w:rPr>
          <w:color w:val="000000"/>
          <w:sz w:val="28"/>
          <w:szCs w:val="28"/>
        </w:rPr>
        <w:t>Заголовок</w:t>
      </w:r>
      <w:r w:rsidRPr="00895DFC">
        <w:rPr>
          <w:color w:val="000000"/>
          <w:sz w:val="28"/>
          <w:szCs w:val="28"/>
          <w:lang w:val="en-GB"/>
        </w:rPr>
        <w:t xml:space="preserve"> </w:t>
      </w:r>
      <w:r w:rsidRPr="00895DFC">
        <w:rPr>
          <w:color w:val="000000"/>
          <w:sz w:val="28"/>
          <w:szCs w:val="28"/>
        </w:rPr>
        <w:t>з</w:t>
      </w:r>
      <w:r w:rsidRPr="00895DFC">
        <w:rPr>
          <w:color w:val="000000"/>
          <w:sz w:val="28"/>
          <w:szCs w:val="28"/>
          <w:lang w:val="en-GB"/>
        </w:rPr>
        <w:t xml:space="preserve"> </w:t>
      </w:r>
      <w:r w:rsidRPr="00895DFC">
        <w:rPr>
          <w:color w:val="000000"/>
          <w:sz w:val="28"/>
          <w:szCs w:val="28"/>
        </w:rPr>
        <w:t>екран</w:t>
      </w:r>
      <w:r w:rsidRPr="00895DFC">
        <w:rPr>
          <w:color w:val="000000"/>
          <w:sz w:val="28"/>
          <w:szCs w:val="28"/>
          <w:lang w:val="en-US"/>
        </w:rPr>
        <w:t>a</w:t>
      </w:r>
      <w:r w:rsidRPr="00895DFC">
        <w:rPr>
          <w:color w:val="000000"/>
          <w:sz w:val="28"/>
          <w:szCs w:val="28"/>
          <w:lang w:val="en-GB"/>
        </w:rPr>
        <w:t>.</w:t>
      </w:r>
    </w:p>
    <w:p w:rsidR="00CB5506" w:rsidRPr="00895DFC" w:rsidRDefault="00CB5506" w:rsidP="009A4126">
      <w:pPr>
        <w:numPr>
          <w:ilvl w:val="0"/>
          <w:numId w:val="44"/>
        </w:numPr>
        <w:tabs>
          <w:tab w:val="num" w:pos="1032"/>
        </w:tabs>
        <w:suppressAutoHyphens w:val="0"/>
        <w:autoSpaceDN w:val="0"/>
        <w:spacing w:line="360" w:lineRule="auto"/>
        <w:ind w:left="540" w:right="5" w:hanging="360"/>
        <w:jc w:val="both"/>
        <w:rPr>
          <w:color w:val="000000"/>
          <w:sz w:val="28"/>
          <w:szCs w:val="28"/>
          <w:lang w:val="en-US"/>
        </w:rPr>
      </w:pPr>
      <w:r w:rsidRPr="00895DFC">
        <w:rPr>
          <w:color w:val="000000"/>
          <w:sz w:val="28"/>
          <w:szCs w:val="28"/>
          <w:lang w:val="en-US"/>
        </w:rPr>
        <w:t>Wilson W. I. Five Years and 121 Dirty Words Later / Wilson Wiliam I.                      // Maledicta. – 1981. – Vol. 5.</w:t>
      </w:r>
      <w:r w:rsidRPr="00895DFC">
        <w:rPr>
          <w:color w:val="000000"/>
          <w:sz w:val="28"/>
          <w:szCs w:val="28"/>
          <w:lang w:val="en-GB"/>
        </w:rPr>
        <w:t xml:space="preserve"> –</w:t>
      </w:r>
      <w:r w:rsidRPr="00895DFC">
        <w:rPr>
          <w:color w:val="000000"/>
          <w:sz w:val="28"/>
          <w:szCs w:val="28"/>
          <w:lang w:val="en-US"/>
        </w:rPr>
        <w:t xml:space="preserve"> P</w:t>
      </w:r>
      <w:r w:rsidRPr="00895DFC">
        <w:rPr>
          <w:color w:val="000000"/>
          <w:sz w:val="28"/>
          <w:szCs w:val="28"/>
          <w:lang w:val="en-GB"/>
        </w:rPr>
        <w:t>.</w:t>
      </w:r>
      <w:r w:rsidRPr="00895DFC">
        <w:rPr>
          <w:color w:val="000000"/>
          <w:sz w:val="28"/>
          <w:szCs w:val="28"/>
          <w:lang w:val="en-US"/>
        </w:rPr>
        <w:t xml:space="preserve"> 243</w:t>
      </w:r>
      <w:r w:rsidRPr="00895DFC">
        <w:rPr>
          <w:sz w:val="28"/>
          <w:szCs w:val="28"/>
        </w:rPr>
        <w:t>–</w:t>
      </w:r>
      <w:r w:rsidRPr="00895DFC">
        <w:rPr>
          <w:color w:val="000000"/>
          <w:sz w:val="28"/>
          <w:szCs w:val="28"/>
          <w:lang w:val="en-US"/>
        </w:rPr>
        <w:t>254.</w:t>
      </w:r>
    </w:p>
    <w:p w:rsidR="00CB5506" w:rsidRPr="00895DFC" w:rsidRDefault="00CB5506" w:rsidP="009A4126">
      <w:pPr>
        <w:numPr>
          <w:ilvl w:val="0"/>
          <w:numId w:val="44"/>
        </w:numPr>
        <w:tabs>
          <w:tab w:val="num" w:pos="1032"/>
        </w:tabs>
        <w:suppressAutoHyphens w:val="0"/>
        <w:autoSpaceDN w:val="0"/>
        <w:spacing w:line="360" w:lineRule="auto"/>
        <w:ind w:left="540" w:right="5" w:hanging="360"/>
        <w:jc w:val="both"/>
        <w:rPr>
          <w:color w:val="000000"/>
          <w:sz w:val="28"/>
          <w:szCs w:val="28"/>
          <w:lang w:val="en-US"/>
        </w:rPr>
      </w:pPr>
      <w:r w:rsidRPr="00895DFC">
        <w:rPr>
          <w:color w:val="000000"/>
          <w:sz w:val="28"/>
          <w:szCs w:val="28"/>
          <w:lang w:val="en-US"/>
        </w:rPr>
        <w:t xml:space="preserve">Wierzbicka A. Lingua Mentalis / Wierzbicka Anna. – </w:t>
      </w:r>
      <w:proofErr w:type="gramStart"/>
      <w:r w:rsidRPr="00895DFC">
        <w:rPr>
          <w:color w:val="000000"/>
          <w:sz w:val="28"/>
          <w:szCs w:val="28"/>
          <w:lang w:val="en-US"/>
        </w:rPr>
        <w:t>Sydney :</w:t>
      </w:r>
      <w:proofErr w:type="gramEnd"/>
      <w:r w:rsidRPr="00895DFC">
        <w:rPr>
          <w:color w:val="000000"/>
          <w:sz w:val="28"/>
          <w:szCs w:val="28"/>
          <w:lang w:val="en-US"/>
        </w:rPr>
        <w:t xml:space="preserve"> Academic Press, 1981. – 367 p. </w:t>
      </w:r>
    </w:p>
    <w:p w:rsidR="00CB5506" w:rsidRPr="00895DFC" w:rsidRDefault="00CB5506" w:rsidP="009A4126">
      <w:pPr>
        <w:numPr>
          <w:ilvl w:val="0"/>
          <w:numId w:val="44"/>
        </w:numPr>
        <w:tabs>
          <w:tab w:val="num" w:pos="1032"/>
        </w:tabs>
        <w:suppressAutoHyphens w:val="0"/>
        <w:autoSpaceDN w:val="0"/>
        <w:spacing w:line="360" w:lineRule="auto"/>
        <w:ind w:left="540" w:right="5" w:hanging="360"/>
        <w:jc w:val="both"/>
        <w:rPr>
          <w:color w:val="000000"/>
          <w:sz w:val="28"/>
          <w:szCs w:val="28"/>
          <w:lang w:val="en-US"/>
        </w:rPr>
      </w:pPr>
      <w:r w:rsidRPr="00895DFC">
        <w:rPr>
          <w:color w:val="000000"/>
          <w:sz w:val="28"/>
          <w:szCs w:val="28"/>
          <w:lang w:val="en-US"/>
        </w:rPr>
        <w:t xml:space="preserve">Wolfram W.A. Sociolinguistic Description of Detroit Negro Speech                </w:t>
      </w:r>
      <w:r w:rsidRPr="00895DFC">
        <w:rPr>
          <w:color w:val="000000"/>
          <w:sz w:val="28"/>
          <w:szCs w:val="28"/>
          <w:lang w:val="uk-UA"/>
        </w:rPr>
        <w:t xml:space="preserve">    </w:t>
      </w:r>
      <w:r w:rsidRPr="00895DFC">
        <w:rPr>
          <w:color w:val="000000"/>
          <w:sz w:val="28"/>
          <w:szCs w:val="28"/>
          <w:lang w:val="en-US"/>
        </w:rPr>
        <w:t>/ Wolfram Walt A. – Washington (D.C.</w:t>
      </w:r>
      <w:proofErr w:type="gramStart"/>
      <w:r w:rsidRPr="00895DFC">
        <w:rPr>
          <w:color w:val="000000"/>
          <w:sz w:val="28"/>
          <w:szCs w:val="28"/>
          <w:lang w:val="en-US"/>
        </w:rPr>
        <w:t>) :</w:t>
      </w:r>
      <w:proofErr w:type="gramEnd"/>
      <w:r w:rsidRPr="00895DFC">
        <w:rPr>
          <w:color w:val="000000"/>
          <w:sz w:val="28"/>
          <w:szCs w:val="28"/>
          <w:lang w:val="en-US"/>
        </w:rPr>
        <w:t xml:space="preserve"> Centre for Applied Linguistics, 1969</w:t>
      </w:r>
      <w:r w:rsidRPr="00895DFC">
        <w:rPr>
          <w:color w:val="000000"/>
          <w:sz w:val="28"/>
          <w:szCs w:val="28"/>
          <w:lang w:val="en-GB"/>
        </w:rPr>
        <w:t xml:space="preserve">. </w:t>
      </w:r>
      <w:r w:rsidRPr="00895DFC">
        <w:rPr>
          <w:color w:val="000000"/>
          <w:sz w:val="28"/>
          <w:szCs w:val="28"/>
          <w:lang w:val="en-US"/>
        </w:rPr>
        <w:t>– 237 p.</w:t>
      </w:r>
    </w:p>
    <w:p w:rsidR="00CB5506" w:rsidRPr="00895DFC" w:rsidRDefault="00CB5506" w:rsidP="009A4126">
      <w:pPr>
        <w:numPr>
          <w:ilvl w:val="0"/>
          <w:numId w:val="44"/>
        </w:numPr>
        <w:tabs>
          <w:tab w:val="clear" w:pos="840"/>
          <w:tab w:val="num" w:pos="540"/>
        </w:tabs>
        <w:suppressAutoHyphens w:val="0"/>
        <w:autoSpaceDN w:val="0"/>
        <w:spacing w:line="360" w:lineRule="auto"/>
        <w:ind w:left="360" w:right="5" w:hanging="180"/>
        <w:jc w:val="both"/>
        <w:rPr>
          <w:color w:val="000000"/>
          <w:sz w:val="28"/>
          <w:szCs w:val="28"/>
          <w:lang w:val="en-US"/>
        </w:rPr>
      </w:pPr>
      <w:r w:rsidRPr="00895DFC">
        <w:rPr>
          <w:color w:val="000000"/>
          <w:sz w:val="28"/>
          <w:szCs w:val="28"/>
          <w:lang w:val="en-US"/>
        </w:rPr>
        <w:lastRenderedPageBreak/>
        <w:t xml:space="preserve">   Zimmerman D. Sex Roles, Interruptions and Silences in Conversation </w:t>
      </w:r>
      <w:r w:rsidRPr="00895DFC">
        <w:rPr>
          <w:color w:val="000000"/>
          <w:sz w:val="28"/>
          <w:szCs w:val="28"/>
          <w:lang w:val="uk-UA"/>
        </w:rPr>
        <w:t xml:space="preserve">  </w:t>
      </w:r>
      <w:r w:rsidRPr="00895DFC">
        <w:rPr>
          <w:color w:val="000000"/>
          <w:sz w:val="28"/>
          <w:szCs w:val="28"/>
          <w:lang w:val="en-US"/>
        </w:rPr>
        <w:t xml:space="preserve">            / Zimmerman Don, West Candace // Language and Sex: Difference and </w:t>
      </w:r>
      <w:proofErr w:type="gramStart"/>
      <w:r w:rsidRPr="00895DFC">
        <w:rPr>
          <w:color w:val="000000"/>
          <w:sz w:val="28"/>
          <w:szCs w:val="28"/>
          <w:lang w:val="en-US"/>
        </w:rPr>
        <w:t>Dominance ;</w:t>
      </w:r>
      <w:proofErr w:type="gramEnd"/>
      <w:r w:rsidRPr="00895DFC">
        <w:rPr>
          <w:color w:val="000000"/>
          <w:sz w:val="28"/>
          <w:szCs w:val="28"/>
          <w:lang w:val="en-US"/>
        </w:rPr>
        <w:t xml:space="preserve"> ed. by B. Thorn, </w:t>
      </w:r>
      <w:r w:rsidRPr="00895DFC">
        <w:rPr>
          <w:color w:val="000000"/>
          <w:spacing w:val="-4"/>
          <w:sz w:val="28"/>
          <w:szCs w:val="28"/>
          <w:lang w:val="en-US"/>
        </w:rPr>
        <w:t>N. Henley. – Rowley (Mass.</w:t>
      </w:r>
      <w:proofErr w:type="gramStart"/>
      <w:r w:rsidRPr="00895DFC">
        <w:rPr>
          <w:color w:val="000000"/>
          <w:spacing w:val="-4"/>
          <w:sz w:val="28"/>
          <w:szCs w:val="28"/>
          <w:lang w:val="en-US"/>
        </w:rPr>
        <w:t>) :</w:t>
      </w:r>
      <w:proofErr w:type="gramEnd"/>
      <w:r w:rsidRPr="00895DFC">
        <w:rPr>
          <w:color w:val="000000"/>
          <w:spacing w:val="-4"/>
          <w:sz w:val="28"/>
          <w:szCs w:val="28"/>
          <w:lang w:val="en-US"/>
        </w:rPr>
        <w:t xml:space="preserve"> Newbury House Publ, 1975. </w:t>
      </w:r>
      <w:proofErr w:type="gramStart"/>
      <w:r w:rsidRPr="00895DFC">
        <w:rPr>
          <w:color w:val="000000"/>
          <w:spacing w:val="-4"/>
          <w:sz w:val="28"/>
          <w:szCs w:val="28"/>
          <w:lang w:val="en-US"/>
        </w:rPr>
        <w:t>–  P</w:t>
      </w:r>
      <w:proofErr w:type="gramEnd"/>
      <w:r w:rsidRPr="00895DFC">
        <w:rPr>
          <w:color w:val="000000"/>
          <w:spacing w:val="-4"/>
          <w:sz w:val="28"/>
          <w:szCs w:val="28"/>
          <w:lang w:val="en-US"/>
        </w:rPr>
        <w:t>. 105</w:t>
      </w:r>
      <w:r w:rsidRPr="00895DFC">
        <w:rPr>
          <w:sz w:val="28"/>
          <w:szCs w:val="28"/>
          <w:lang w:val="en-GB"/>
        </w:rPr>
        <w:t>–</w:t>
      </w:r>
      <w:r w:rsidRPr="00895DFC">
        <w:rPr>
          <w:color w:val="000000"/>
          <w:sz w:val="28"/>
          <w:szCs w:val="28"/>
          <w:lang w:val="en-US"/>
        </w:rPr>
        <w:t>129.</w:t>
      </w:r>
    </w:p>
    <w:p w:rsidR="00CB5506" w:rsidRPr="00895DFC" w:rsidRDefault="00CB5506" w:rsidP="00CB5506">
      <w:pPr>
        <w:autoSpaceDN w:val="0"/>
        <w:spacing w:line="360" w:lineRule="auto"/>
        <w:ind w:left="360" w:right="5"/>
        <w:jc w:val="both"/>
        <w:rPr>
          <w:color w:val="000000"/>
          <w:sz w:val="28"/>
          <w:szCs w:val="28"/>
          <w:lang w:val="en-US"/>
        </w:rPr>
      </w:pPr>
    </w:p>
    <w:p w:rsidR="00CB5506" w:rsidRPr="00895DFC" w:rsidRDefault="00CB5506" w:rsidP="00CB5506">
      <w:pPr>
        <w:tabs>
          <w:tab w:val="num" w:pos="180"/>
          <w:tab w:val="num" w:pos="684"/>
        </w:tabs>
        <w:autoSpaceDN w:val="0"/>
        <w:spacing w:line="360" w:lineRule="auto"/>
        <w:ind w:left="540" w:right="5" w:hanging="360"/>
        <w:jc w:val="center"/>
        <w:rPr>
          <w:b/>
          <w:color w:val="000000"/>
          <w:sz w:val="28"/>
          <w:szCs w:val="28"/>
          <w:lang w:val="en-US"/>
        </w:rPr>
      </w:pPr>
      <w:r w:rsidRPr="00895DFC">
        <w:rPr>
          <w:b/>
          <w:color w:val="000000"/>
          <w:sz w:val="28"/>
          <w:szCs w:val="28"/>
        </w:rPr>
        <w:t>СПИСОК ЛЕКСИКОГРАФІЧНИХ ДЖЕРЕЛ</w:t>
      </w:r>
    </w:p>
    <w:p w:rsidR="00CB5506" w:rsidRPr="00895DFC" w:rsidRDefault="00CB5506" w:rsidP="00CB5506">
      <w:pPr>
        <w:tabs>
          <w:tab w:val="num" w:pos="180"/>
          <w:tab w:val="num" w:pos="684"/>
        </w:tabs>
        <w:autoSpaceDN w:val="0"/>
        <w:spacing w:line="360" w:lineRule="auto"/>
        <w:ind w:left="540" w:right="5" w:hanging="360"/>
        <w:jc w:val="center"/>
        <w:rPr>
          <w:b/>
          <w:color w:val="000000"/>
          <w:sz w:val="28"/>
          <w:szCs w:val="28"/>
          <w:lang w:val="en-US"/>
        </w:rPr>
      </w:pPr>
    </w:p>
    <w:p w:rsidR="00CB5506" w:rsidRPr="00895DFC" w:rsidRDefault="00CB5506" w:rsidP="009A4126">
      <w:pPr>
        <w:numPr>
          <w:ilvl w:val="0"/>
          <w:numId w:val="43"/>
        </w:numPr>
        <w:tabs>
          <w:tab w:val="clear" w:pos="840"/>
          <w:tab w:val="num" w:pos="348"/>
          <w:tab w:val="num" w:pos="684"/>
        </w:tabs>
        <w:suppressAutoHyphens w:val="0"/>
        <w:autoSpaceDN w:val="0"/>
        <w:spacing w:line="360" w:lineRule="auto"/>
        <w:ind w:left="540" w:right="5" w:hanging="360"/>
        <w:jc w:val="both"/>
        <w:rPr>
          <w:color w:val="000000"/>
          <w:sz w:val="28"/>
          <w:szCs w:val="28"/>
        </w:rPr>
      </w:pPr>
      <w:r w:rsidRPr="00895DFC">
        <w:rPr>
          <w:sz w:val="28"/>
          <w:szCs w:val="28"/>
          <w:lang w:val="uk-UA"/>
        </w:rPr>
        <w:t xml:space="preserve">  </w:t>
      </w:r>
      <w:r w:rsidRPr="00895DFC">
        <w:rPr>
          <w:sz w:val="28"/>
          <w:szCs w:val="28"/>
        </w:rPr>
        <w:t>Англо-русский словарь по лингвистике и семиотике / под ред.              А.Н. Баранова и Д.О. Добровольского. – М.</w:t>
      </w:r>
      <w:proofErr w:type="gramStart"/>
      <w:r w:rsidRPr="00895DFC">
        <w:rPr>
          <w:sz w:val="28"/>
          <w:szCs w:val="28"/>
        </w:rPr>
        <w:t xml:space="preserve"> :</w:t>
      </w:r>
      <w:proofErr w:type="gramEnd"/>
      <w:r w:rsidRPr="00895DFC">
        <w:rPr>
          <w:sz w:val="28"/>
          <w:szCs w:val="28"/>
        </w:rPr>
        <w:t xml:space="preserve"> Азбуковник, 2001. – 625 с.</w:t>
      </w:r>
    </w:p>
    <w:p w:rsidR="00CB5506" w:rsidRPr="00895DFC" w:rsidRDefault="00CB5506" w:rsidP="009A4126">
      <w:pPr>
        <w:numPr>
          <w:ilvl w:val="0"/>
          <w:numId w:val="43"/>
        </w:numPr>
        <w:tabs>
          <w:tab w:val="num" w:pos="888"/>
        </w:tabs>
        <w:suppressAutoHyphens w:val="0"/>
        <w:spacing w:line="360" w:lineRule="auto"/>
        <w:ind w:left="540" w:right="5" w:hanging="360"/>
        <w:jc w:val="both"/>
        <w:rPr>
          <w:noProof/>
          <w:sz w:val="28"/>
          <w:szCs w:val="28"/>
        </w:rPr>
      </w:pPr>
      <w:r w:rsidRPr="00895DFC">
        <w:rPr>
          <w:sz w:val="28"/>
          <w:szCs w:val="28"/>
        </w:rPr>
        <w:t>Арапова Н.С. Эвфемизмы // Лингвистический энциклопедический словарь. – М., 1990.</w:t>
      </w:r>
      <w:r w:rsidRPr="00895DFC">
        <w:rPr>
          <w:noProof/>
          <w:sz w:val="28"/>
          <w:szCs w:val="28"/>
        </w:rPr>
        <w:t xml:space="preserve"> – </w:t>
      </w:r>
      <w:r w:rsidRPr="00895DFC">
        <w:rPr>
          <w:noProof/>
          <w:sz w:val="28"/>
          <w:szCs w:val="28"/>
          <w:lang w:val="en-US"/>
        </w:rPr>
        <w:t>C</w:t>
      </w:r>
      <w:r w:rsidRPr="00895DFC">
        <w:rPr>
          <w:noProof/>
          <w:sz w:val="28"/>
          <w:szCs w:val="28"/>
        </w:rPr>
        <w:t>. 590.</w:t>
      </w:r>
    </w:p>
    <w:p w:rsidR="00CB5506" w:rsidRPr="00895DFC" w:rsidRDefault="00CB5506" w:rsidP="009A4126">
      <w:pPr>
        <w:numPr>
          <w:ilvl w:val="0"/>
          <w:numId w:val="43"/>
        </w:numPr>
        <w:tabs>
          <w:tab w:val="num" w:pos="1032"/>
        </w:tabs>
        <w:suppressAutoHyphens w:val="0"/>
        <w:spacing w:line="360" w:lineRule="auto"/>
        <w:ind w:left="540" w:right="5" w:hanging="360"/>
        <w:jc w:val="both"/>
        <w:rPr>
          <w:noProof/>
          <w:spacing w:val="-4"/>
          <w:sz w:val="28"/>
          <w:szCs w:val="28"/>
        </w:rPr>
      </w:pPr>
      <w:r w:rsidRPr="00895DFC">
        <w:rPr>
          <w:noProof/>
          <w:spacing w:val="-4"/>
          <w:sz w:val="28"/>
          <w:szCs w:val="28"/>
        </w:rPr>
        <w:t xml:space="preserve">Ахманова О.С. Словарь лингвистических терминов / Ахманова О. С. –      М. : Сов. энцикл., 1966. – 606 с. </w:t>
      </w:r>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rPr>
      </w:pPr>
      <w:r w:rsidRPr="00895DFC">
        <w:rPr>
          <w:sz w:val="28"/>
          <w:szCs w:val="28"/>
        </w:rPr>
        <w:t>Болдиев Д.С. Словарь тюремно-лагерного блатного жаргона                         /  Болдиев Д.С., Белко В.К., Исупов И.М. – М., 1992. – 320 с.</w:t>
      </w:r>
    </w:p>
    <w:p w:rsidR="00CB5506" w:rsidRPr="00895DFC" w:rsidRDefault="00CB5506" w:rsidP="009A4126">
      <w:pPr>
        <w:numPr>
          <w:ilvl w:val="0"/>
          <w:numId w:val="43"/>
        </w:numPr>
        <w:tabs>
          <w:tab w:val="num" w:pos="720"/>
          <w:tab w:val="num" w:pos="1032"/>
        </w:tabs>
        <w:suppressAutoHyphens w:val="0"/>
        <w:autoSpaceDN w:val="0"/>
        <w:spacing w:line="360" w:lineRule="auto"/>
        <w:ind w:left="540" w:right="5" w:hanging="360"/>
        <w:jc w:val="both"/>
        <w:rPr>
          <w:color w:val="000000"/>
          <w:sz w:val="28"/>
          <w:szCs w:val="28"/>
        </w:rPr>
      </w:pPr>
      <w:r w:rsidRPr="00895DFC">
        <w:rPr>
          <w:spacing w:val="-4"/>
          <w:sz w:val="28"/>
          <w:szCs w:val="28"/>
          <w:lang w:val="uk-UA"/>
        </w:rPr>
        <w:t xml:space="preserve"> </w:t>
      </w:r>
      <w:r w:rsidRPr="00895DFC">
        <w:rPr>
          <w:spacing w:val="-4"/>
          <w:sz w:val="28"/>
          <w:szCs w:val="28"/>
        </w:rPr>
        <w:t xml:space="preserve">Грачёв М.А. Словарь молодёжных сленгов / Грачёв М.А., Гуров А.И. </w:t>
      </w:r>
      <w:r w:rsidRPr="00895DFC">
        <w:rPr>
          <w:sz w:val="28"/>
          <w:szCs w:val="28"/>
        </w:rPr>
        <w:t>–</w:t>
      </w:r>
      <w:r w:rsidRPr="00895DFC">
        <w:rPr>
          <w:spacing w:val="-4"/>
          <w:sz w:val="28"/>
          <w:szCs w:val="28"/>
        </w:rPr>
        <w:t>Горький, 1989.</w:t>
      </w:r>
      <w:r w:rsidRPr="00895DFC">
        <w:rPr>
          <w:sz w:val="28"/>
          <w:szCs w:val="28"/>
        </w:rPr>
        <w:t xml:space="preserve"> – 305 </w:t>
      </w:r>
      <w:r w:rsidRPr="00895DFC">
        <w:rPr>
          <w:sz w:val="28"/>
          <w:szCs w:val="28"/>
          <w:lang w:val="en-US"/>
        </w:rPr>
        <w:t>c</w:t>
      </w:r>
      <w:r w:rsidRPr="00895DFC">
        <w:rPr>
          <w:sz w:val="28"/>
          <w:szCs w:val="28"/>
        </w:rPr>
        <w:t>.</w:t>
      </w:r>
    </w:p>
    <w:p w:rsidR="00CB5506" w:rsidRPr="00895DFC" w:rsidRDefault="00CB5506" w:rsidP="009A4126">
      <w:pPr>
        <w:numPr>
          <w:ilvl w:val="0"/>
          <w:numId w:val="43"/>
        </w:numPr>
        <w:tabs>
          <w:tab w:val="num" w:pos="720"/>
          <w:tab w:val="num" w:pos="1032"/>
        </w:tabs>
        <w:suppressAutoHyphens w:val="0"/>
        <w:autoSpaceDN w:val="0"/>
        <w:spacing w:line="360" w:lineRule="auto"/>
        <w:ind w:left="540" w:right="5" w:hanging="360"/>
        <w:jc w:val="both"/>
        <w:rPr>
          <w:color w:val="000000"/>
          <w:sz w:val="28"/>
          <w:szCs w:val="28"/>
          <w:lang w:val="uk-UA"/>
        </w:rPr>
      </w:pPr>
      <w:r w:rsidRPr="00895DFC">
        <w:rPr>
          <w:sz w:val="28"/>
          <w:szCs w:val="28"/>
          <w:lang w:val="uk-UA"/>
        </w:rPr>
        <w:t xml:space="preserve"> Ганич Д.І. Словник лінгвістичних термінів / Ганич Д.І., Олійник І.С. –    К. : Вища шк., 1985. – 360 с.</w:t>
      </w:r>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rPr>
      </w:pPr>
      <w:r w:rsidRPr="00895DFC">
        <w:rPr>
          <w:sz w:val="28"/>
          <w:szCs w:val="28"/>
        </w:rPr>
        <w:t>Елистратов В.С. Словарь русского арго. 90 тыс. слов, 3000 идиом</w:t>
      </w:r>
      <w:proofErr w:type="gramStart"/>
      <w:r w:rsidRPr="00895DFC">
        <w:rPr>
          <w:sz w:val="28"/>
          <w:szCs w:val="28"/>
        </w:rPr>
        <w:t>.</w:t>
      </w:r>
      <w:proofErr w:type="gramEnd"/>
      <w:r w:rsidRPr="00895DFC">
        <w:rPr>
          <w:sz w:val="28"/>
          <w:szCs w:val="28"/>
        </w:rPr>
        <w:t xml:space="preserve"> </w:t>
      </w:r>
      <w:proofErr w:type="gramStart"/>
      <w:r w:rsidRPr="00895DFC">
        <w:rPr>
          <w:sz w:val="28"/>
          <w:szCs w:val="28"/>
          <w:lang w:val="uk-UA"/>
        </w:rPr>
        <w:t>в</w:t>
      </w:r>
      <w:proofErr w:type="gramEnd"/>
      <w:r w:rsidRPr="00895DFC">
        <w:rPr>
          <w:sz w:val="28"/>
          <w:szCs w:val="28"/>
        </w:rPr>
        <w:t>ыражений / Елистратов В.С. – М.</w:t>
      </w:r>
      <w:r w:rsidRPr="00895DFC">
        <w:rPr>
          <w:sz w:val="28"/>
          <w:szCs w:val="28"/>
          <w:lang w:val="uk-UA"/>
        </w:rPr>
        <w:t xml:space="preserve"> </w:t>
      </w:r>
      <w:r w:rsidRPr="00895DFC">
        <w:rPr>
          <w:sz w:val="28"/>
          <w:szCs w:val="28"/>
        </w:rPr>
        <w:t xml:space="preserve">: Азбуковник, 2000. – 695 с. </w:t>
      </w:r>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rPr>
      </w:pPr>
      <w:r w:rsidRPr="00895DFC">
        <w:rPr>
          <w:sz w:val="28"/>
          <w:szCs w:val="28"/>
        </w:rPr>
        <w:t>Комлев Н.Г. Словарь иностранных слов / Комлев Н.Г. – М.</w:t>
      </w:r>
      <w:proofErr w:type="gramStart"/>
      <w:r w:rsidRPr="00895DFC">
        <w:rPr>
          <w:sz w:val="28"/>
          <w:szCs w:val="28"/>
        </w:rPr>
        <w:t xml:space="preserve"> :</w:t>
      </w:r>
      <w:proofErr w:type="gramEnd"/>
      <w:r w:rsidRPr="00895DFC">
        <w:rPr>
          <w:sz w:val="28"/>
          <w:szCs w:val="28"/>
        </w:rPr>
        <w:t xml:space="preserve"> Эк</w:t>
      </w:r>
      <w:r w:rsidRPr="00895DFC">
        <w:rPr>
          <w:sz w:val="28"/>
          <w:szCs w:val="28"/>
          <w:lang w:val="en-US"/>
        </w:rPr>
        <w:t>c</w:t>
      </w:r>
      <w:r w:rsidRPr="00895DFC">
        <w:rPr>
          <w:sz w:val="28"/>
          <w:szCs w:val="28"/>
        </w:rPr>
        <w:t>мо-пресс, 1999. – 672 с.</w:t>
      </w:r>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rPr>
      </w:pPr>
      <w:r w:rsidRPr="00895DFC">
        <w:rPr>
          <w:sz w:val="28"/>
          <w:szCs w:val="28"/>
        </w:rPr>
        <w:t>Кудрявцев А.Ю., Куропаткин Г.Д. Англо-русский словарь табуированной лексики и евфемизмов / Кудрявцев А.Ю., Куропаткин Г.Д. – М.</w:t>
      </w:r>
      <w:proofErr w:type="gramStart"/>
      <w:r w:rsidRPr="00895DFC">
        <w:rPr>
          <w:sz w:val="28"/>
          <w:szCs w:val="28"/>
          <w:lang w:val="uk-UA"/>
        </w:rPr>
        <w:t xml:space="preserve"> </w:t>
      </w:r>
      <w:r w:rsidRPr="00895DFC">
        <w:rPr>
          <w:sz w:val="28"/>
          <w:szCs w:val="28"/>
        </w:rPr>
        <w:t>:</w:t>
      </w:r>
      <w:proofErr w:type="gramEnd"/>
      <w:r w:rsidRPr="00895DFC">
        <w:rPr>
          <w:sz w:val="28"/>
          <w:szCs w:val="28"/>
        </w:rPr>
        <w:t xml:space="preserve"> ООО «Кузьма», 2003. – 384 с. </w:t>
      </w:r>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rPr>
      </w:pPr>
      <w:r w:rsidRPr="00895DFC">
        <w:rPr>
          <w:sz w:val="28"/>
          <w:szCs w:val="28"/>
        </w:rPr>
        <w:t>Кудрявцев А.Ю. Англо-русский словарь-справочник табуированной лексики и евфемизмов. Ок. 10000 сл. и выраж</w:t>
      </w:r>
      <w:r w:rsidRPr="00895DFC">
        <w:rPr>
          <w:sz w:val="28"/>
          <w:szCs w:val="28"/>
          <w:lang w:val="uk-UA"/>
        </w:rPr>
        <w:t>.</w:t>
      </w:r>
      <w:r w:rsidRPr="00895DFC">
        <w:rPr>
          <w:sz w:val="28"/>
          <w:szCs w:val="28"/>
        </w:rPr>
        <w:t xml:space="preserve"> / Кудрявцев А.Ю.,       Куропаткин Г.Д. – М.</w:t>
      </w:r>
      <w:proofErr w:type="gramStart"/>
      <w:r w:rsidRPr="00895DFC">
        <w:rPr>
          <w:sz w:val="28"/>
          <w:szCs w:val="28"/>
        </w:rPr>
        <w:t xml:space="preserve"> :</w:t>
      </w:r>
      <w:proofErr w:type="gramEnd"/>
      <w:r w:rsidRPr="00895DFC">
        <w:rPr>
          <w:sz w:val="28"/>
          <w:szCs w:val="28"/>
        </w:rPr>
        <w:t xml:space="preserve"> Комт, 1993. – 304 с.</w:t>
      </w:r>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rPr>
      </w:pPr>
      <w:r w:rsidRPr="00895DFC">
        <w:rPr>
          <w:sz w:val="28"/>
          <w:szCs w:val="28"/>
        </w:rPr>
        <w:t>Лесин В.М., Пулинець О.С. Словник літературознавчих термінів                / Лесин В.М., Пулинець О.С. – К.</w:t>
      </w:r>
      <w:r w:rsidRPr="00895DFC">
        <w:rPr>
          <w:sz w:val="28"/>
          <w:szCs w:val="28"/>
          <w:lang w:val="uk-UA"/>
        </w:rPr>
        <w:t xml:space="preserve"> </w:t>
      </w:r>
      <w:r w:rsidRPr="00895DFC">
        <w:rPr>
          <w:sz w:val="28"/>
          <w:szCs w:val="28"/>
        </w:rPr>
        <w:t>: Рад</w:t>
      </w:r>
      <w:proofErr w:type="gramStart"/>
      <w:r w:rsidRPr="00895DFC">
        <w:rPr>
          <w:sz w:val="28"/>
          <w:szCs w:val="28"/>
        </w:rPr>
        <w:t>.</w:t>
      </w:r>
      <w:proofErr w:type="gramEnd"/>
      <w:r w:rsidRPr="00895DFC">
        <w:rPr>
          <w:sz w:val="28"/>
          <w:szCs w:val="28"/>
        </w:rPr>
        <w:t xml:space="preserve"> </w:t>
      </w:r>
      <w:proofErr w:type="gramStart"/>
      <w:r w:rsidRPr="00895DFC">
        <w:rPr>
          <w:sz w:val="28"/>
          <w:szCs w:val="28"/>
        </w:rPr>
        <w:t>ш</w:t>
      </w:r>
      <w:proofErr w:type="gramEnd"/>
      <w:r w:rsidRPr="00895DFC">
        <w:rPr>
          <w:sz w:val="28"/>
          <w:szCs w:val="28"/>
        </w:rPr>
        <w:t>к</w:t>
      </w:r>
      <w:r w:rsidRPr="00895DFC">
        <w:rPr>
          <w:sz w:val="28"/>
          <w:szCs w:val="28"/>
          <w:lang w:val="uk-UA"/>
        </w:rPr>
        <w:t>.</w:t>
      </w:r>
      <w:r w:rsidRPr="00895DFC">
        <w:rPr>
          <w:sz w:val="28"/>
          <w:szCs w:val="28"/>
        </w:rPr>
        <w:t>, 1971 – 486 с.</w:t>
      </w:r>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rPr>
      </w:pPr>
      <w:r w:rsidRPr="00895DFC">
        <w:rPr>
          <w:sz w:val="28"/>
          <w:szCs w:val="28"/>
        </w:rPr>
        <w:lastRenderedPageBreak/>
        <w:t>Мальцева Д.Т. Немецко-русский фразеологический словарь с лингво</w:t>
      </w:r>
      <w:r w:rsidRPr="00895DFC">
        <w:rPr>
          <w:sz w:val="28"/>
          <w:szCs w:val="28"/>
        </w:rPr>
        <w:softHyphen/>
        <w:t>краиноведческим комментарием / Мальцева Д.Т. – М.</w:t>
      </w:r>
      <w:proofErr w:type="gramStart"/>
      <w:r w:rsidRPr="00895DFC">
        <w:rPr>
          <w:sz w:val="28"/>
          <w:szCs w:val="28"/>
        </w:rPr>
        <w:t xml:space="preserve"> :</w:t>
      </w:r>
      <w:proofErr w:type="gramEnd"/>
      <w:r w:rsidRPr="00895DFC">
        <w:rPr>
          <w:sz w:val="28"/>
          <w:szCs w:val="28"/>
        </w:rPr>
        <w:t xml:space="preserve"> Азбуковник,     2002. –  347 с.</w:t>
      </w:r>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lang w:val="uk-UA"/>
        </w:rPr>
      </w:pPr>
      <w:r w:rsidRPr="00895DFC">
        <w:rPr>
          <w:sz w:val="28"/>
          <w:szCs w:val="28"/>
        </w:rPr>
        <w:t>Селиванова О. Сучасна л</w:t>
      </w:r>
      <w:r w:rsidRPr="00895DFC">
        <w:rPr>
          <w:sz w:val="28"/>
          <w:szCs w:val="28"/>
          <w:lang w:val="uk-UA"/>
        </w:rPr>
        <w:t>і</w:t>
      </w:r>
      <w:r w:rsidRPr="00895DFC">
        <w:rPr>
          <w:sz w:val="28"/>
          <w:szCs w:val="28"/>
        </w:rPr>
        <w:t>нгв</w:t>
      </w:r>
      <w:r w:rsidRPr="00895DFC">
        <w:rPr>
          <w:sz w:val="28"/>
          <w:szCs w:val="28"/>
          <w:lang w:val="uk-UA"/>
        </w:rPr>
        <w:t>і</w:t>
      </w:r>
      <w:r w:rsidRPr="00895DFC">
        <w:rPr>
          <w:sz w:val="28"/>
          <w:szCs w:val="28"/>
        </w:rPr>
        <w:t>стика:</w:t>
      </w:r>
      <w:r w:rsidRPr="00895DFC">
        <w:rPr>
          <w:sz w:val="28"/>
          <w:szCs w:val="28"/>
          <w:lang w:val="uk-UA"/>
        </w:rPr>
        <w:t xml:space="preserve"> </w:t>
      </w:r>
      <w:r w:rsidRPr="00895DFC">
        <w:rPr>
          <w:sz w:val="28"/>
          <w:szCs w:val="28"/>
        </w:rPr>
        <w:t>Терм</w:t>
      </w:r>
      <w:r w:rsidRPr="00895DFC">
        <w:rPr>
          <w:sz w:val="28"/>
          <w:szCs w:val="28"/>
          <w:lang w:val="uk-UA"/>
        </w:rPr>
        <w:t>і</w:t>
      </w:r>
      <w:r w:rsidRPr="00895DFC">
        <w:rPr>
          <w:sz w:val="28"/>
          <w:szCs w:val="28"/>
        </w:rPr>
        <w:t>нолог</w:t>
      </w:r>
      <w:r w:rsidRPr="00895DFC">
        <w:rPr>
          <w:sz w:val="28"/>
          <w:szCs w:val="28"/>
          <w:lang w:val="uk-UA"/>
        </w:rPr>
        <w:t>і</w:t>
      </w:r>
      <w:r w:rsidRPr="00895DFC">
        <w:rPr>
          <w:sz w:val="28"/>
          <w:szCs w:val="28"/>
        </w:rPr>
        <w:t>чна енци</w:t>
      </w:r>
      <w:r w:rsidRPr="00895DFC">
        <w:rPr>
          <w:sz w:val="28"/>
          <w:szCs w:val="28"/>
          <w:lang w:val="uk-UA"/>
        </w:rPr>
        <w:t xml:space="preserve">клопедія </w:t>
      </w:r>
      <w:r w:rsidRPr="00895DFC">
        <w:rPr>
          <w:sz w:val="28"/>
          <w:szCs w:val="28"/>
        </w:rPr>
        <w:t xml:space="preserve">          </w:t>
      </w:r>
      <w:r w:rsidRPr="00895DFC">
        <w:rPr>
          <w:sz w:val="28"/>
          <w:szCs w:val="28"/>
          <w:lang w:val="uk-UA"/>
        </w:rPr>
        <w:t xml:space="preserve">    </w:t>
      </w:r>
      <w:r w:rsidRPr="00895DFC">
        <w:rPr>
          <w:sz w:val="28"/>
          <w:szCs w:val="28"/>
        </w:rPr>
        <w:t xml:space="preserve"> / Селиванова О. –</w:t>
      </w:r>
      <w:r w:rsidRPr="00895DFC">
        <w:rPr>
          <w:sz w:val="28"/>
          <w:szCs w:val="28"/>
          <w:lang w:val="uk-UA"/>
        </w:rPr>
        <w:t xml:space="preserve"> Полтава</w:t>
      </w:r>
      <w:proofErr w:type="gramStart"/>
      <w:r w:rsidRPr="00895DFC">
        <w:rPr>
          <w:sz w:val="28"/>
          <w:szCs w:val="28"/>
          <w:lang w:val="uk-UA"/>
        </w:rPr>
        <w:t xml:space="preserve"> :</w:t>
      </w:r>
      <w:proofErr w:type="gramEnd"/>
      <w:r w:rsidRPr="00895DFC">
        <w:rPr>
          <w:sz w:val="28"/>
          <w:szCs w:val="28"/>
          <w:lang w:val="uk-UA"/>
        </w:rPr>
        <w:t xml:space="preserve"> Довкілля. </w:t>
      </w:r>
      <w:r w:rsidRPr="00895DFC">
        <w:rPr>
          <w:sz w:val="28"/>
          <w:szCs w:val="28"/>
        </w:rPr>
        <w:t xml:space="preserve">– </w:t>
      </w:r>
      <w:r w:rsidRPr="00895DFC">
        <w:rPr>
          <w:sz w:val="28"/>
          <w:szCs w:val="28"/>
          <w:lang w:val="uk-UA"/>
        </w:rPr>
        <w:t>К, 2006. – 716 с.</w:t>
      </w:r>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lang w:val="uk-UA"/>
        </w:rPr>
      </w:pPr>
      <w:r w:rsidRPr="00895DFC">
        <w:rPr>
          <w:spacing w:val="-4"/>
          <w:sz w:val="28"/>
          <w:szCs w:val="28"/>
          <w:lang w:val="uk-UA"/>
        </w:rPr>
        <w:t>Трофимова З.С. Словарь новых слов и значений / Трофимова З.С. –             М. : Павлин, 1993.</w:t>
      </w:r>
      <w:r w:rsidRPr="00895DFC">
        <w:rPr>
          <w:sz w:val="28"/>
          <w:szCs w:val="28"/>
          <w:lang w:val="uk-UA"/>
        </w:rPr>
        <w:t xml:space="preserve"> – 297 с.</w:t>
      </w:r>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lang w:val="en-US"/>
        </w:rPr>
      </w:pPr>
      <w:r w:rsidRPr="00895DFC">
        <w:rPr>
          <w:sz w:val="28"/>
          <w:szCs w:val="28"/>
          <w:lang w:val="en-US"/>
        </w:rPr>
        <w:t>A</w:t>
      </w:r>
      <w:r w:rsidRPr="00895DFC">
        <w:rPr>
          <w:sz w:val="28"/>
          <w:szCs w:val="28"/>
          <w:lang w:val="uk-UA"/>
        </w:rPr>
        <w:t xml:space="preserve"> </w:t>
      </w:r>
      <w:r w:rsidRPr="00895DFC">
        <w:rPr>
          <w:sz w:val="28"/>
          <w:szCs w:val="28"/>
          <w:lang w:val="en-US"/>
        </w:rPr>
        <w:t>Supplement</w:t>
      </w:r>
      <w:r w:rsidRPr="00895DFC">
        <w:rPr>
          <w:sz w:val="28"/>
          <w:szCs w:val="28"/>
          <w:lang w:val="uk-UA"/>
        </w:rPr>
        <w:t xml:space="preserve"> </w:t>
      </w:r>
      <w:r w:rsidRPr="00895DFC">
        <w:rPr>
          <w:sz w:val="28"/>
          <w:szCs w:val="28"/>
          <w:lang w:val="en-US"/>
        </w:rPr>
        <w:t>to</w:t>
      </w:r>
      <w:r w:rsidRPr="00895DFC">
        <w:rPr>
          <w:sz w:val="28"/>
          <w:szCs w:val="28"/>
          <w:lang w:val="uk-UA"/>
        </w:rPr>
        <w:t xml:space="preserve"> </w:t>
      </w:r>
      <w:r w:rsidRPr="00895DFC">
        <w:rPr>
          <w:sz w:val="28"/>
          <w:szCs w:val="28"/>
          <w:lang w:val="en-US"/>
        </w:rPr>
        <w:t>the</w:t>
      </w:r>
      <w:r w:rsidRPr="00895DFC">
        <w:rPr>
          <w:sz w:val="28"/>
          <w:szCs w:val="28"/>
          <w:lang w:val="uk-UA"/>
        </w:rPr>
        <w:t xml:space="preserve"> </w:t>
      </w:r>
      <w:r w:rsidRPr="00895DFC">
        <w:rPr>
          <w:sz w:val="28"/>
          <w:szCs w:val="28"/>
          <w:lang w:val="en-US"/>
        </w:rPr>
        <w:t>Oxford</w:t>
      </w:r>
      <w:r w:rsidRPr="00895DFC">
        <w:rPr>
          <w:sz w:val="28"/>
          <w:szCs w:val="28"/>
          <w:lang w:val="uk-UA"/>
        </w:rPr>
        <w:t xml:space="preserve"> </w:t>
      </w:r>
      <w:r w:rsidRPr="00895DFC">
        <w:rPr>
          <w:sz w:val="28"/>
          <w:szCs w:val="28"/>
          <w:lang w:val="en-US"/>
        </w:rPr>
        <w:t>English</w:t>
      </w:r>
      <w:r w:rsidRPr="00895DFC">
        <w:rPr>
          <w:sz w:val="28"/>
          <w:szCs w:val="28"/>
          <w:lang w:val="uk-UA"/>
        </w:rPr>
        <w:t xml:space="preserve"> </w:t>
      </w:r>
      <w:r w:rsidRPr="00895DFC">
        <w:rPr>
          <w:sz w:val="28"/>
          <w:szCs w:val="28"/>
          <w:lang w:val="en-US"/>
        </w:rPr>
        <w:t>Dictionary</w:t>
      </w:r>
      <w:r w:rsidRPr="00895DFC">
        <w:rPr>
          <w:sz w:val="28"/>
          <w:szCs w:val="28"/>
          <w:lang w:val="uk-UA"/>
        </w:rPr>
        <w:t xml:space="preserve"> </w:t>
      </w:r>
      <w:r w:rsidRPr="00895DFC">
        <w:rPr>
          <w:sz w:val="28"/>
          <w:szCs w:val="28"/>
          <w:lang w:val="en-GB"/>
        </w:rPr>
        <w:t xml:space="preserve">/ed. by R. Burchfield. – </w:t>
      </w:r>
      <w:proofErr w:type="gramStart"/>
      <w:r w:rsidRPr="00895DFC">
        <w:rPr>
          <w:sz w:val="28"/>
          <w:szCs w:val="28"/>
          <w:lang w:val="en-US"/>
        </w:rPr>
        <w:t>Oxford :</w:t>
      </w:r>
      <w:proofErr w:type="gramEnd"/>
      <w:r w:rsidRPr="00895DFC">
        <w:rPr>
          <w:sz w:val="28"/>
          <w:szCs w:val="28"/>
          <w:lang w:val="en-US"/>
        </w:rPr>
        <w:t xml:space="preserve"> Clarendon Press, 1986.</w:t>
      </w:r>
      <w:r w:rsidRPr="00895DFC">
        <w:rPr>
          <w:sz w:val="28"/>
          <w:szCs w:val="28"/>
          <w:lang w:val="en-GB"/>
        </w:rPr>
        <w:t xml:space="preserve"> – V. 4. – 1800 </w:t>
      </w:r>
      <w:r w:rsidRPr="00895DFC">
        <w:rPr>
          <w:sz w:val="28"/>
          <w:szCs w:val="28"/>
          <w:lang w:val="en-US"/>
        </w:rPr>
        <w:t>c</w:t>
      </w:r>
      <w:r w:rsidRPr="00895DFC">
        <w:rPr>
          <w:sz w:val="28"/>
          <w:szCs w:val="28"/>
          <w:lang w:val="en-GB"/>
        </w:rPr>
        <w:t>.</w:t>
      </w:r>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lang w:val="en-US"/>
        </w:rPr>
      </w:pPr>
      <w:r w:rsidRPr="00895DFC">
        <w:rPr>
          <w:spacing w:val="-4"/>
          <w:sz w:val="28"/>
          <w:szCs w:val="28"/>
          <w:lang w:val="en-US"/>
        </w:rPr>
        <w:t xml:space="preserve">Chambers Dictionary of Idioms – English – Ukrainian semibilingual. </w:t>
      </w:r>
      <w:r w:rsidRPr="00895DFC">
        <w:rPr>
          <w:spacing w:val="-4"/>
          <w:sz w:val="28"/>
          <w:szCs w:val="28"/>
          <w:lang w:val="en-GB"/>
        </w:rPr>
        <w:t xml:space="preserve">500 </w:t>
      </w:r>
      <w:r w:rsidRPr="00895DFC">
        <w:rPr>
          <w:spacing w:val="-4"/>
          <w:sz w:val="28"/>
          <w:szCs w:val="28"/>
          <w:lang w:val="en-US"/>
        </w:rPr>
        <w:t>w</w:t>
      </w:r>
      <w:r w:rsidRPr="00895DFC">
        <w:rPr>
          <w:spacing w:val="-4"/>
          <w:sz w:val="28"/>
          <w:szCs w:val="28"/>
          <w:lang w:val="en-GB"/>
        </w:rPr>
        <w:t>.</w:t>
      </w:r>
      <w:r w:rsidRPr="00895DFC">
        <w:rPr>
          <w:sz w:val="28"/>
          <w:szCs w:val="28"/>
          <w:lang w:val="en-US"/>
        </w:rPr>
        <w:t xml:space="preserve">         / </w:t>
      </w:r>
      <w:proofErr w:type="gramStart"/>
      <w:r w:rsidRPr="00895DFC">
        <w:rPr>
          <w:sz w:val="28"/>
          <w:szCs w:val="28"/>
          <w:lang w:val="en-US"/>
        </w:rPr>
        <w:t>ed</w:t>
      </w:r>
      <w:proofErr w:type="gramEnd"/>
      <w:r w:rsidRPr="00895DFC">
        <w:rPr>
          <w:sz w:val="28"/>
          <w:szCs w:val="28"/>
          <w:lang w:val="en-US"/>
        </w:rPr>
        <w:t>. by Penny Gends. – K</w:t>
      </w:r>
      <w:proofErr w:type="gramStart"/>
      <w:r w:rsidRPr="00895DFC">
        <w:rPr>
          <w:sz w:val="28"/>
          <w:szCs w:val="28"/>
          <w:lang w:val="en-US"/>
        </w:rPr>
        <w:t xml:space="preserve">. </w:t>
      </w:r>
      <w:r w:rsidRPr="00895DFC">
        <w:rPr>
          <w:sz w:val="28"/>
          <w:szCs w:val="28"/>
          <w:lang w:val="uk-UA"/>
        </w:rPr>
        <w:t>:</w:t>
      </w:r>
      <w:proofErr w:type="gramEnd"/>
      <w:r w:rsidRPr="00895DFC">
        <w:rPr>
          <w:sz w:val="28"/>
          <w:szCs w:val="28"/>
          <w:lang w:val="uk-UA"/>
        </w:rPr>
        <w:t xml:space="preserve"> </w:t>
      </w:r>
      <w:r w:rsidRPr="00895DFC">
        <w:rPr>
          <w:sz w:val="28"/>
          <w:szCs w:val="28"/>
        </w:rPr>
        <w:t>Все</w:t>
      </w:r>
      <w:r w:rsidRPr="00895DFC">
        <w:rPr>
          <w:sz w:val="28"/>
          <w:szCs w:val="28"/>
          <w:lang w:val="uk-UA"/>
        </w:rPr>
        <w:t>с</w:t>
      </w:r>
      <w:r w:rsidRPr="00895DFC">
        <w:rPr>
          <w:sz w:val="28"/>
          <w:szCs w:val="28"/>
        </w:rPr>
        <w:t>в</w:t>
      </w:r>
      <w:r w:rsidRPr="00895DFC">
        <w:rPr>
          <w:sz w:val="28"/>
          <w:szCs w:val="28"/>
          <w:lang w:val="uk-UA"/>
        </w:rPr>
        <w:t>і</w:t>
      </w:r>
      <w:r w:rsidRPr="00895DFC">
        <w:rPr>
          <w:sz w:val="28"/>
          <w:szCs w:val="28"/>
        </w:rPr>
        <w:t>т</w:t>
      </w:r>
      <w:r w:rsidRPr="00895DFC">
        <w:rPr>
          <w:sz w:val="28"/>
          <w:szCs w:val="28"/>
          <w:lang w:val="en-GB"/>
        </w:rPr>
        <w:t xml:space="preserve">, 2002 – 475 c. </w:t>
      </w:r>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lang w:val="en-US"/>
        </w:rPr>
      </w:pPr>
      <w:r w:rsidRPr="00895DFC">
        <w:rPr>
          <w:sz w:val="28"/>
          <w:szCs w:val="28"/>
          <w:lang w:val="en-US"/>
        </w:rPr>
        <w:t>Chambers Dictionary of Phrasal Verbs (3000</w:t>
      </w:r>
      <w:r w:rsidRPr="00895DFC">
        <w:rPr>
          <w:sz w:val="28"/>
          <w:szCs w:val="28"/>
          <w:lang w:val="en-GB"/>
        </w:rPr>
        <w:t xml:space="preserve"> </w:t>
      </w:r>
      <w:r w:rsidRPr="00895DFC">
        <w:rPr>
          <w:sz w:val="28"/>
          <w:szCs w:val="28"/>
          <w:lang w:val="en-US"/>
        </w:rPr>
        <w:t>w.): English – Ukrainian semibilingual. – K</w:t>
      </w:r>
      <w:proofErr w:type="gramStart"/>
      <w:r w:rsidRPr="00895DFC">
        <w:rPr>
          <w:sz w:val="28"/>
          <w:szCs w:val="28"/>
          <w:lang w:val="en-US"/>
        </w:rPr>
        <w:t xml:space="preserve">. </w:t>
      </w:r>
      <w:r w:rsidRPr="00895DFC">
        <w:rPr>
          <w:sz w:val="28"/>
          <w:szCs w:val="28"/>
          <w:lang w:val="uk-UA"/>
        </w:rPr>
        <w:t>:</w:t>
      </w:r>
      <w:proofErr w:type="gramEnd"/>
      <w:r w:rsidRPr="00895DFC">
        <w:rPr>
          <w:sz w:val="28"/>
          <w:szCs w:val="28"/>
          <w:lang w:val="uk-UA"/>
        </w:rPr>
        <w:t xml:space="preserve"> </w:t>
      </w:r>
      <w:r w:rsidRPr="00895DFC">
        <w:rPr>
          <w:sz w:val="28"/>
          <w:szCs w:val="28"/>
        </w:rPr>
        <w:t>Все</w:t>
      </w:r>
      <w:r w:rsidRPr="00895DFC">
        <w:rPr>
          <w:sz w:val="28"/>
          <w:szCs w:val="28"/>
          <w:lang w:val="uk-UA"/>
        </w:rPr>
        <w:t>світ</w:t>
      </w:r>
      <w:r w:rsidRPr="00895DFC">
        <w:rPr>
          <w:sz w:val="28"/>
          <w:szCs w:val="28"/>
          <w:lang w:val="en-GB"/>
        </w:rPr>
        <w:t>, 2003. – 484 c.</w:t>
      </w:r>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lang w:val="en-US"/>
        </w:rPr>
      </w:pPr>
      <w:r w:rsidRPr="00895DFC">
        <w:rPr>
          <w:sz w:val="28"/>
          <w:szCs w:val="28"/>
          <w:lang w:val="en-GB"/>
        </w:rPr>
        <w:t xml:space="preserve">Crowther J. Oxford Guide to British and American Culture                               </w:t>
      </w:r>
      <w:r w:rsidRPr="00895DFC">
        <w:rPr>
          <w:sz w:val="28"/>
          <w:szCs w:val="28"/>
          <w:lang w:val="uk-UA"/>
        </w:rPr>
        <w:t xml:space="preserve">/ </w:t>
      </w:r>
      <w:r w:rsidRPr="00895DFC">
        <w:rPr>
          <w:sz w:val="28"/>
          <w:szCs w:val="28"/>
          <w:lang w:val="en-GB"/>
        </w:rPr>
        <w:t xml:space="preserve">Crowther Jonathan. – New </w:t>
      </w:r>
      <w:proofErr w:type="gramStart"/>
      <w:r w:rsidRPr="00895DFC">
        <w:rPr>
          <w:sz w:val="28"/>
          <w:szCs w:val="28"/>
          <w:lang w:val="en-GB"/>
        </w:rPr>
        <w:t>York</w:t>
      </w:r>
      <w:r w:rsidRPr="00895DFC">
        <w:rPr>
          <w:sz w:val="28"/>
          <w:szCs w:val="28"/>
          <w:lang w:val="uk-UA"/>
        </w:rPr>
        <w:t xml:space="preserve"> :</w:t>
      </w:r>
      <w:proofErr w:type="gramEnd"/>
      <w:r w:rsidRPr="00895DFC">
        <w:rPr>
          <w:sz w:val="28"/>
          <w:szCs w:val="28"/>
          <w:lang w:val="uk-UA"/>
        </w:rPr>
        <w:t xml:space="preserve"> </w:t>
      </w:r>
      <w:r w:rsidRPr="00895DFC">
        <w:rPr>
          <w:sz w:val="28"/>
          <w:szCs w:val="28"/>
          <w:lang w:val="en-GB"/>
        </w:rPr>
        <w:t xml:space="preserve">Oxford University Press, 2000. – 600 c. </w:t>
      </w:r>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lang w:val="en-US"/>
        </w:rPr>
      </w:pPr>
      <w:r w:rsidRPr="00895DFC">
        <w:rPr>
          <w:sz w:val="28"/>
          <w:szCs w:val="28"/>
          <w:lang w:val="en-US"/>
        </w:rPr>
        <w:t xml:space="preserve">Jerry D. Idioms Savant </w:t>
      </w:r>
      <w:r w:rsidRPr="00895DFC">
        <w:rPr>
          <w:sz w:val="28"/>
          <w:szCs w:val="28"/>
          <w:lang w:val="uk-UA"/>
        </w:rPr>
        <w:t xml:space="preserve">/ </w:t>
      </w:r>
      <w:r w:rsidRPr="00895DFC">
        <w:rPr>
          <w:sz w:val="28"/>
          <w:szCs w:val="28"/>
          <w:lang w:val="en-US"/>
        </w:rPr>
        <w:t>Jerry Dunn</w:t>
      </w:r>
      <w:r w:rsidRPr="00895DFC">
        <w:rPr>
          <w:sz w:val="28"/>
          <w:szCs w:val="28"/>
          <w:lang w:val="uk-UA"/>
        </w:rPr>
        <w:t xml:space="preserve">. – </w:t>
      </w:r>
      <w:r w:rsidRPr="00895DFC">
        <w:rPr>
          <w:sz w:val="28"/>
          <w:szCs w:val="28"/>
          <w:lang w:val="en-US"/>
        </w:rPr>
        <w:t>New York</w:t>
      </w:r>
      <w:r w:rsidRPr="00895DFC">
        <w:rPr>
          <w:sz w:val="28"/>
          <w:szCs w:val="28"/>
          <w:lang w:val="uk-UA"/>
        </w:rPr>
        <w:t xml:space="preserve"> : </w:t>
      </w:r>
      <w:r w:rsidRPr="00895DFC">
        <w:rPr>
          <w:sz w:val="28"/>
          <w:szCs w:val="28"/>
          <w:lang w:val="en-US"/>
        </w:rPr>
        <w:t>Henry Holt and Company, 1997.</w:t>
      </w:r>
      <w:r w:rsidRPr="00895DFC">
        <w:rPr>
          <w:sz w:val="28"/>
          <w:szCs w:val="28"/>
          <w:lang w:val="en-GB"/>
        </w:rPr>
        <w:t xml:space="preserve"> –</w:t>
      </w:r>
      <w:r w:rsidRPr="00895DFC">
        <w:rPr>
          <w:sz w:val="28"/>
          <w:szCs w:val="28"/>
          <w:lang w:val="en-US"/>
        </w:rPr>
        <w:t xml:space="preserve"> 297 c.</w:t>
      </w:r>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lang w:val="en-US"/>
        </w:rPr>
      </w:pPr>
      <w:r w:rsidRPr="00895DFC">
        <w:rPr>
          <w:sz w:val="28"/>
          <w:szCs w:val="28"/>
          <w:lang w:val="en-US"/>
        </w:rPr>
        <w:t>Longman Dictionary of Contemporary English</w:t>
      </w:r>
      <w:r w:rsidRPr="00895DFC">
        <w:rPr>
          <w:sz w:val="28"/>
          <w:szCs w:val="28"/>
          <w:lang w:val="uk-UA"/>
        </w:rPr>
        <w:t xml:space="preserve"> </w:t>
      </w:r>
      <w:r w:rsidRPr="00895DFC">
        <w:rPr>
          <w:sz w:val="28"/>
          <w:szCs w:val="28"/>
          <w:lang w:val="en-US"/>
        </w:rPr>
        <w:t>/ ed. director Adam Gadsby</w:t>
      </w:r>
      <w:r w:rsidRPr="00895DFC">
        <w:rPr>
          <w:sz w:val="28"/>
          <w:szCs w:val="28"/>
          <w:lang w:val="en-GB"/>
        </w:rPr>
        <w:t xml:space="preserve"> </w:t>
      </w:r>
      <w:r w:rsidRPr="00895DFC">
        <w:rPr>
          <w:sz w:val="28"/>
          <w:szCs w:val="28"/>
          <w:lang w:val="en-US"/>
        </w:rPr>
        <w:t xml:space="preserve">– Bungay, </w:t>
      </w:r>
      <w:proofErr w:type="gramStart"/>
      <w:r w:rsidRPr="00895DFC">
        <w:rPr>
          <w:sz w:val="28"/>
          <w:szCs w:val="28"/>
          <w:lang w:val="en-US"/>
        </w:rPr>
        <w:t>Suffolk :</w:t>
      </w:r>
      <w:proofErr w:type="gramEnd"/>
      <w:r w:rsidRPr="00895DFC">
        <w:rPr>
          <w:sz w:val="28"/>
          <w:szCs w:val="28"/>
          <w:lang w:val="en-US"/>
        </w:rPr>
        <w:t xml:space="preserve"> Longman Group LTD, Clays LTD</w:t>
      </w:r>
      <w:r w:rsidRPr="00895DFC">
        <w:rPr>
          <w:sz w:val="28"/>
          <w:szCs w:val="28"/>
          <w:lang w:val="en-GB"/>
        </w:rPr>
        <w:t xml:space="preserve">, </w:t>
      </w:r>
      <w:r w:rsidRPr="00895DFC">
        <w:rPr>
          <w:sz w:val="28"/>
          <w:szCs w:val="28"/>
          <w:lang w:val="en-US"/>
        </w:rPr>
        <w:t xml:space="preserve">1995. – 1690 p. </w:t>
      </w:r>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lang w:val="en-US"/>
        </w:rPr>
      </w:pPr>
      <w:r w:rsidRPr="00895DFC">
        <w:rPr>
          <w:sz w:val="28"/>
          <w:szCs w:val="28"/>
          <w:lang w:val="en-US"/>
        </w:rPr>
        <w:t xml:space="preserve">New Webster’s Dictionary and Thesaurus of The English Language / ed. director B.S. Cayne. – Danbury, </w:t>
      </w:r>
      <w:proofErr w:type="gramStart"/>
      <w:r w:rsidRPr="00895DFC">
        <w:rPr>
          <w:sz w:val="28"/>
          <w:szCs w:val="28"/>
          <w:lang w:val="en-US"/>
        </w:rPr>
        <w:t>CT :</w:t>
      </w:r>
      <w:proofErr w:type="gramEnd"/>
      <w:r w:rsidRPr="00895DFC">
        <w:rPr>
          <w:sz w:val="28"/>
          <w:szCs w:val="28"/>
          <w:lang w:val="en-US"/>
        </w:rPr>
        <w:t xml:space="preserve"> Lexicon Publications, 1993.</w:t>
      </w:r>
      <w:r w:rsidRPr="00895DFC">
        <w:rPr>
          <w:sz w:val="28"/>
          <w:szCs w:val="28"/>
          <w:lang w:val="en-GB"/>
        </w:rPr>
        <w:t xml:space="preserve"> –</w:t>
      </w:r>
      <w:r w:rsidRPr="00895DFC">
        <w:rPr>
          <w:sz w:val="28"/>
          <w:szCs w:val="28"/>
          <w:lang w:val="en-US"/>
        </w:rPr>
        <w:t xml:space="preserve"> 1226 p.</w:t>
      </w:r>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lang w:val="en-US"/>
        </w:rPr>
      </w:pPr>
      <w:r w:rsidRPr="00895DFC">
        <w:rPr>
          <w:sz w:val="28"/>
          <w:szCs w:val="28"/>
          <w:lang w:val="en-US"/>
        </w:rPr>
        <w:t xml:space="preserve">Oxford Advanced Learner’s Dictionary / ed. by J. Crowther. – </w:t>
      </w:r>
      <w:r w:rsidRPr="00895DFC">
        <w:rPr>
          <w:sz w:val="28"/>
          <w:szCs w:val="28"/>
          <w:lang w:val="en-GB"/>
        </w:rPr>
        <w:t xml:space="preserve">New </w:t>
      </w:r>
      <w:proofErr w:type="gramStart"/>
      <w:r w:rsidRPr="00895DFC">
        <w:rPr>
          <w:sz w:val="28"/>
          <w:szCs w:val="28"/>
          <w:lang w:val="en-GB"/>
        </w:rPr>
        <w:t>York :</w:t>
      </w:r>
      <w:proofErr w:type="gramEnd"/>
      <w:r w:rsidRPr="00895DFC">
        <w:rPr>
          <w:sz w:val="28"/>
          <w:szCs w:val="28"/>
          <w:lang w:val="en-GB"/>
        </w:rPr>
        <w:t xml:space="preserve"> Oxford University Press, 2000. – 1429 p. </w:t>
      </w:r>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lang w:val="en-GB"/>
        </w:rPr>
      </w:pPr>
      <w:r w:rsidRPr="00895DFC">
        <w:rPr>
          <w:sz w:val="28"/>
          <w:szCs w:val="28"/>
          <w:lang w:val="en-US"/>
        </w:rPr>
        <w:t xml:space="preserve">Oxford Dictionary of Modern Slang / ed. by John Ayto. – </w:t>
      </w:r>
      <w:r w:rsidRPr="00895DFC">
        <w:rPr>
          <w:sz w:val="28"/>
          <w:szCs w:val="28"/>
          <w:lang w:val="en-GB"/>
        </w:rPr>
        <w:t xml:space="preserve">New </w:t>
      </w:r>
      <w:proofErr w:type="gramStart"/>
      <w:r w:rsidRPr="00895DFC">
        <w:rPr>
          <w:sz w:val="28"/>
          <w:szCs w:val="28"/>
          <w:lang w:val="en-GB"/>
        </w:rPr>
        <w:t>York :</w:t>
      </w:r>
      <w:proofErr w:type="gramEnd"/>
      <w:r w:rsidRPr="00895DFC">
        <w:rPr>
          <w:sz w:val="28"/>
          <w:szCs w:val="28"/>
          <w:lang w:val="en-GB"/>
        </w:rPr>
        <w:t xml:space="preserve"> Oxford University Press, 1996. – 305 </w:t>
      </w:r>
      <w:r w:rsidRPr="00895DFC">
        <w:rPr>
          <w:sz w:val="28"/>
          <w:szCs w:val="28"/>
        </w:rPr>
        <w:t>р</w:t>
      </w:r>
      <w:r w:rsidRPr="00895DFC">
        <w:rPr>
          <w:sz w:val="28"/>
          <w:szCs w:val="28"/>
          <w:lang w:val="en-GB"/>
        </w:rPr>
        <w:t>.</w:t>
      </w:r>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lang w:val="en-US"/>
        </w:rPr>
      </w:pPr>
      <w:r w:rsidRPr="00895DFC">
        <w:rPr>
          <w:sz w:val="28"/>
          <w:szCs w:val="28"/>
          <w:lang w:val="en-US"/>
        </w:rPr>
        <w:t xml:space="preserve">Oxford Dictionary of Euphemisms / ed. by R.W. Holder. – New </w:t>
      </w:r>
      <w:proofErr w:type="gramStart"/>
      <w:r w:rsidRPr="00895DFC">
        <w:rPr>
          <w:sz w:val="28"/>
          <w:szCs w:val="28"/>
          <w:lang w:val="en-US"/>
        </w:rPr>
        <w:t>York :</w:t>
      </w:r>
      <w:proofErr w:type="gramEnd"/>
      <w:r w:rsidRPr="00895DFC">
        <w:rPr>
          <w:sz w:val="28"/>
          <w:szCs w:val="28"/>
          <w:lang w:val="en-US"/>
        </w:rPr>
        <w:t xml:space="preserve"> </w:t>
      </w:r>
      <w:r w:rsidRPr="00895DFC">
        <w:rPr>
          <w:sz w:val="28"/>
          <w:szCs w:val="28"/>
          <w:lang w:val="en-GB"/>
        </w:rPr>
        <w:t>Oxford University Press</w:t>
      </w:r>
      <w:r w:rsidRPr="00895DFC">
        <w:rPr>
          <w:sz w:val="28"/>
          <w:szCs w:val="28"/>
          <w:lang w:val="en-US"/>
        </w:rPr>
        <w:t xml:space="preserve"> Inc., 2003.</w:t>
      </w:r>
      <w:r w:rsidRPr="00895DFC">
        <w:rPr>
          <w:sz w:val="28"/>
          <w:szCs w:val="28"/>
          <w:lang w:val="en-GB"/>
        </w:rPr>
        <w:t xml:space="preserve"> –</w:t>
      </w:r>
      <w:r w:rsidRPr="00895DFC">
        <w:rPr>
          <w:sz w:val="28"/>
          <w:szCs w:val="28"/>
          <w:lang w:val="en-US"/>
        </w:rPr>
        <w:t xml:space="preserve"> 505</w:t>
      </w:r>
      <w:r w:rsidRPr="00895DFC">
        <w:rPr>
          <w:sz w:val="28"/>
          <w:szCs w:val="28"/>
          <w:lang w:val="en-GB"/>
        </w:rPr>
        <w:t xml:space="preserve"> </w:t>
      </w:r>
      <w:r w:rsidRPr="00895DFC">
        <w:rPr>
          <w:sz w:val="28"/>
          <w:szCs w:val="28"/>
          <w:lang w:val="en-US"/>
        </w:rPr>
        <w:t>p.</w:t>
      </w:r>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lang w:val="en-US"/>
        </w:rPr>
      </w:pPr>
      <w:r w:rsidRPr="00895DFC">
        <w:rPr>
          <w:sz w:val="28"/>
          <w:szCs w:val="28"/>
          <w:lang w:val="en-GB"/>
        </w:rPr>
        <w:t xml:space="preserve">Practical English Usage / ed. </w:t>
      </w:r>
      <w:r w:rsidRPr="00895DFC">
        <w:rPr>
          <w:sz w:val="28"/>
          <w:szCs w:val="28"/>
          <w:lang w:val="en-US"/>
        </w:rPr>
        <w:t>b</w:t>
      </w:r>
      <w:r w:rsidRPr="00895DFC">
        <w:rPr>
          <w:sz w:val="28"/>
          <w:szCs w:val="28"/>
          <w:lang w:val="en-GB"/>
        </w:rPr>
        <w:t xml:space="preserve">y Michael Swan. – </w:t>
      </w:r>
      <w:proofErr w:type="gramStart"/>
      <w:r w:rsidRPr="00895DFC">
        <w:rPr>
          <w:sz w:val="28"/>
          <w:szCs w:val="28"/>
          <w:lang w:val="en-US"/>
        </w:rPr>
        <w:t>Oxford :</w:t>
      </w:r>
      <w:proofErr w:type="gramEnd"/>
      <w:r w:rsidRPr="00895DFC">
        <w:rPr>
          <w:sz w:val="28"/>
          <w:szCs w:val="28"/>
          <w:lang w:val="en-US"/>
        </w:rPr>
        <w:t xml:space="preserve"> Oxford University Press, 2002. – 689 p.</w:t>
      </w:r>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lang w:val="en-US"/>
        </w:rPr>
      </w:pPr>
      <w:r w:rsidRPr="00895DFC">
        <w:rPr>
          <w:spacing w:val="-4"/>
          <w:sz w:val="28"/>
          <w:szCs w:val="28"/>
          <w:lang w:val="en-US"/>
        </w:rPr>
        <w:t xml:space="preserve">Richard R.A. Spears. NTC’s American Idioms Dictionary / Richard A. – </w:t>
      </w:r>
      <w:r w:rsidRPr="00895DFC">
        <w:rPr>
          <w:spacing w:val="-4"/>
          <w:sz w:val="28"/>
          <w:szCs w:val="28"/>
        </w:rPr>
        <w:t>М</w:t>
      </w:r>
      <w:proofErr w:type="gramStart"/>
      <w:r w:rsidRPr="00895DFC">
        <w:rPr>
          <w:spacing w:val="-4"/>
          <w:sz w:val="28"/>
          <w:szCs w:val="28"/>
          <w:lang w:val="en-GB"/>
        </w:rPr>
        <w:t>. :</w:t>
      </w:r>
      <w:proofErr w:type="gramEnd"/>
      <w:r w:rsidRPr="00895DFC">
        <w:rPr>
          <w:spacing w:val="-4"/>
          <w:sz w:val="28"/>
          <w:szCs w:val="28"/>
          <w:lang w:val="en-GB"/>
        </w:rPr>
        <w:t xml:space="preserve"> </w:t>
      </w:r>
      <w:r w:rsidRPr="00895DFC">
        <w:rPr>
          <w:spacing w:val="-4"/>
          <w:sz w:val="28"/>
          <w:szCs w:val="28"/>
        </w:rPr>
        <w:t>Рус</w:t>
      </w:r>
      <w:r w:rsidRPr="00895DFC">
        <w:rPr>
          <w:spacing w:val="-4"/>
          <w:sz w:val="28"/>
          <w:szCs w:val="28"/>
          <w:lang w:val="en-GB"/>
        </w:rPr>
        <w:t xml:space="preserve">. </w:t>
      </w:r>
      <w:r w:rsidRPr="00895DFC">
        <w:rPr>
          <w:spacing w:val="-4"/>
          <w:sz w:val="28"/>
          <w:szCs w:val="28"/>
        </w:rPr>
        <w:t>яз</w:t>
      </w:r>
      <w:r w:rsidRPr="00895DFC">
        <w:rPr>
          <w:spacing w:val="-4"/>
          <w:sz w:val="28"/>
          <w:szCs w:val="28"/>
          <w:lang w:val="en-GB"/>
        </w:rPr>
        <w:t>., 1991</w:t>
      </w:r>
      <w:r w:rsidRPr="00895DFC">
        <w:rPr>
          <w:sz w:val="28"/>
          <w:szCs w:val="28"/>
          <w:lang w:val="en-GB"/>
        </w:rPr>
        <w:t xml:space="preserve"> – 464 </w:t>
      </w:r>
      <w:r w:rsidRPr="00895DFC">
        <w:rPr>
          <w:sz w:val="28"/>
          <w:szCs w:val="28"/>
        </w:rPr>
        <w:t>с</w:t>
      </w:r>
      <w:r w:rsidRPr="00895DFC">
        <w:rPr>
          <w:sz w:val="28"/>
          <w:szCs w:val="28"/>
          <w:lang w:val="en-GB"/>
        </w:rPr>
        <w:t>.</w:t>
      </w:r>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lang w:val="en-US"/>
        </w:rPr>
      </w:pPr>
      <w:r w:rsidRPr="00895DFC">
        <w:rPr>
          <w:sz w:val="28"/>
          <w:szCs w:val="28"/>
          <w:lang w:val="en-US"/>
        </w:rPr>
        <w:lastRenderedPageBreak/>
        <w:t xml:space="preserve">Spears R.A. Slang and Euphemism / Spears Richar A. – New </w:t>
      </w:r>
      <w:proofErr w:type="gramStart"/>
      <w:r w:rsidRPr="00895DFC">
        <w:rPr>
          <w:sz w:val="28"/>
          <w:szCs w:val="28"/>
          <w:lang w:val="en-US"/>
        </w:rPr>
        <w:t>York :</w:t>
      </w:r>
      <w:proofErr w:type="gramEnd"/>
      <w:r w:rsidRPr="00895DFC">
        <w:rPr>
          <w:sz w:val="28"/>
          <w:szCs w:val="28"/>
          <w:lang w:val="en-US"/>
        </w:rPr>
        <w:t xml:space="preserve"> A Lignet Books, 2001. – 412 p.</w:t>
      </w:r>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lang w:val="en-US"/>
        </w:rPr>
      </w:pPr>
      <w:r w:rsidRPr="00895DFC">
        <w:rPr>
          <w:sz w:val="28"/>
          <w:szCs w:val="28"/>
          <w:lang w:val="en-US"/>
        </w:rPr>
        <w:t xml:space="preserve">The American Heritage Dictionary / third edition. – </w:t>
      </w:r>
      <w:r w:rsidRPr="00895DFC">
        <w:rPr>
          <w:sz w:val="28"/>
          <w:szCs w:val="28"/>
          <w:lang w:val="en-GB"/>
        </w:rPr>
        <w:t xml:space="preserve">New </w:t>
      </w:r>
      <w:proofErr w:type="gramStart"/>
      <w:r w:rsidRPr="00895DFC">
        <w:rPr>
          <w:sz w:val="28"/>
          <w:szCs w:val="28"/>
          <w:lang w:val="en-GB"/>
        </w:rPr>
        <w:t>York :</w:t>
      </w:r>
      <w:proofErr w:type="gramEnd"/>
      <w:r w:rsidRPr="00895DFC">
        <w:rPr>
          <w:sz w:val="28"/>
          <w:szCs w:val="28"/>
          <w:lang w:val="en-GB"/>
        </w:rPr>
        <w:t xml:space="preserve"> </w:t>
      </w:r>
      <w:r w:rsidRPr="00895DFC">
        <w:rPr>
          <w:sz w:val="28"/>
          <w:szCs w:val="28"/>
          <w:lang w:val="en-US"/>
        </w:rPr>
        <w:t>L</w:t>
      </w:r>
      <w:r w:rsidRPr="00895DFC">
        <w:rPr>
          <w:sz w:val="28"/>
          <w:szCs w:val="28"/>
          <w:lang w:val="en-GB"/>
        </w:rPr>
        <w:t>ourel, New York, 1994.</w:t>
      </w:r>
      <w:r w:rsidRPr="00895DFC">
        <w:rPr>
          <w:spacing w:val="-2"/>
          <w:sz w:val="28"/>
          <w:szCs w:val="28"/>
          <w:lang w:val="uk-UA"/>
        </w:rPr>
        <w:t xml:space="preserve"> </w:t>
      </w:r>
      <w:r w:rsidRPr="00895DFC">
        <w:rPr>
          <w:sz w:val="28"/>
          <w:szCs w:val="28"/>
          <w:lang w:val="en-US"/>
        </w:rPr>
        <w:t>– 498 p.</w:t>
      </w:r>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lang w:val="en-US"/>
        </w:rPr>
      </w:pPr>
      <w:r w:rsidRPr="00895DFC">
        <w:rPr>
          <w:spacing w:val="-2"/>
          <w:sz w:val="28"/>
          <w:szCs w:val="28"/>
          <w:lang w:val="en-US"/>
        </w:rPr>
        <w:t>The Superior Person’s Field Guide to Deceitful, Deceptive and Downright Dangerous Language // A Dictionary of Euphemisms / ed. by Bowler Peter. −</w:t>
      </w:r>
      <w:r w:rsidRPr="00895DFC">
        <w:rPr>
          <w:sz w:val="28"/>
          <w:szCs w:val="28"/>
          <w:lang w:val="en-US"/>
        </w:rPr>
        <w:t xml:space="preserve"> New </w:t>
      </w:r>
      <w:proofErr w:type="gramStart"/>
      <w:r w:rsidRPr="00895DFC">
        <w:rPr>
          <w:sz w:val="28"/>
          <w:szCs w:val="28"/>
          <w:lang w:val="en-US"/>
        </w:rPr>
        <w:t>York :</w:t>
      </w:r>
      <w:proofErr w:type="gramEnd"/>
      <w:r w:rsidRPr="00895DFC">
        <w:rPr>
          <w:sz w:val="28"/>
          <w:szCs w:val="28"/>
          <w:lang w:val="en-US"/>
        </w:rPr>
        <w:t xml:space="preserve"> DRG, 2008. − 128 p.</w:t>
      </w:r>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pacing w:val="-4"/>
          <w:sz w:val="28"/>
          <w:szCs w:val="28"/>
          <w:lang w:val="en-US"/>
        </w:rPr>
      </w:pPr>
      <w:r w:rsidRPr="00895DFC">
        <w:rPr>
          <w:spacing w:val="-4"/>
          <w:sz w:val="28"/>
          <w:szCs w:val="28"/>
          <w:lang w:val="en-US"/>
        </w:rPr>
        <w:t xml:space="preserve">Woobly Bits and Other Euphemisms: Over 3000 Ways to Avoid Speaking Your Mind / ed. by Ayto John. − New </w:t>
      </w:r>
      <w:proofErr w:type="gramStart"/>
      <w:r w:rsidRPr="00895DFC">
        <w:rPr>
          <w:spacing w:val="-4"/>
          <w:sz w:val="28"/>
          <w:szCs w:val="28"/>
          <w:lang w:val="en-US"/>
        </w:rPr>
        <w:t>York :</w:t>
      </w:r>
      <w:proofErr w:type="gramEnd"/>
      <w:r w:rsidRPr="00895DFC">
        <w:rPr>
          <w:spacing w:val="-4"/>
          <w:sz w:val="28"/>
          <w:szCs w:val="28"/>
          <w:lang w:val="en-US"/>
        </w:rPr>
        <w:t xml:space="preserve"> A&amp;C Black Books, 2007. − 352 p.</w:t>
      </w:r>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lang w:val="en-US"/>
        </w:rPr>
      </w:pPr>
      <w:hyperlink r:id="rId17" w:history="1">
        <w:r w:rsidRPr="00895DFC">
          <w:rPr>
            <w:rStyle w:val="af"/>
            <w:sz w:val="28"/>
            <w:szCs w:val="28"/>
            <w:lang w:val="en-US"/>
          </w:rPr>
          <w:t>www.cnn.com</w:t>
        </w:r>
      </w:hyperlink>
      <w:r w:rsidRPr="00895DFC">
        <w:rPr>
          <w:color w:val="000000"/>
          <w:sz w:val="28"/>
          <w:szCs w:val="28"/>
          <w:lang w:val="en-US"/>
        </w:rPr>
        <w:t xml:space="preserve">    </w:t>
      </w:r>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lang w:val="en-US"/>
        </w:rPr>
      </w:pPr>
      <w:hyperlink r:id="rId18" w:history="1">
        <w:r w:rsidRPr="00895DFC">
          <w:rPr>
            <w:rStyle w:val="af"/>
            <w:spacing w:val="-2"/>
            <w:sz w:val="28"/>
            <w:szCs w:val="28"/>
            <w:lang w:val="en-US"/>
          </w:rPr>
          <w:t>http://euphemism.biography.ms</w:t>
        </w:r>
      </w:hyperlink>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lang w:val="en-US"/>
        </w:rPr>
      </w:pPr>
      <w:hyperlink r:id="rId19" w:history="1">
        <w:r w:rsidRPr="00895DFC">
          <w:rPr>
            <w:rStyle w:val="af"/>
            <w:sz w:val="28"/>
            <w:szCs w:val="28"/>
            <w:lang w:val="en-US"/>
          </w:rPr>
          <w:t>www.ecf-guest.mit.edu</w:t>
        </w:r>
      </w:hyperlink>
      <w:r w:rsidRPr="00895DFC">
        <w:rPr>
          <w:color w:val="000000"/>
          <w:sz w:val="28"/>
          <w:szCs w:val="28"/>
          <w:lang w:val="en-US"/>
        </w:rPr>
        <w:t xml:space="preserve"> </w:t>
      </w:r>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lang w:val="en-US"/>
        </w:rPr>
      </w:pPr>
      <w:hyperlink r:id="rId20" w:history="1">
        <w:r w:rsidRPr="00895DFC">
          <w:rPr>
            <w:rStyle w:val="af"/>
            <w:sz w:val="28"/>
            <w:szCs w:val="28"/>
            <w:lang w:val="en-US"/>
          </w:rPr>
          <w:t>www.euronews.net</w:t>
        </w:r>
      </w:hyperlink>
      <w:r w:rsidRPr="00895DFC">
        <w:rPr>
          <w:color w:val="000000"/>
          <w:sz w:val="28"/>
          <w:szCs w:val="28"/>
          <w:lang w:val="en-US"/>
        </w:rPr>
        <w:t xml:space="preserve"> </w:t>
      </w:r>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lang w:val="en-US"/>
        </w:rPr>
      </w:pPr>
      <w:hyperlink r:id="rId21" w:history="1">
        <w:r w:rsidRPr="00895DFC">
          <w:rPr>
            <w:rStyle w:val="af"/>
            <w:sz w:val="28"/>
            <w:szCs w:val="28"/>
            <w:lang w:val="en-US"/>
          </w:rPr>
          <w:t>www.economist.com</w:t>
        </w:r>
      </w:hyperlink>
      <w:r w:rsidRPr="00895DFC">
        <w:rPr>
          <w:color w:val="000000"/>
          <w:sz w:val="28"/>
          <w:szCs w:val="28"/>
          <w:lang w:val="en-US"/>
        </w:rPr>
        <w:t xml:space="preserve">  </w:t>
      </w:r>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lang w:val="en-US"/>
        </w:rPr>
      </w:pPr>
      <w:hyperlink r:id="rId22" w:history="1">
        <w:r w:rsidRPr="00895DFC">
          <w:rPr>
            <w:rStyle w:val="af"/>
            <w:sz w:val="28"/>
            <w:szCs w:val="28"/>
            <w:lang w:val="en-US"/>
          </w:rPr>
          <w:t>http://highered.mcgraw-hill.com</w:t>
        </w:r>
      </w:hyperlink>
      <w:r w:rsidRPr="00895DFC">
        <w:rPr>
          <w:color w:val="000000"/>
          <w:sz w:val="28"/>
          <w:szCs w:val="28"/>
          <w:lang w:val="en-US"/>
        </w:rPr>
        <w:t xml:space="preserve"> </w:t>
      </w:r>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lang w:val="en-US"/>
        </w:rPr>
      </w:pPr>
      <w:hyperlink r:id="rId23" w:history="1">
        <w:r w:rsidRPr="00895DFC">
          <w:rPr>
            <w:rStyle w:val="af"/>
            <w:sz w:val="28"/>
            <w:szCs w:val="28"/>
            <w:lang w:val="en-US"/>
          </w:rPr>
          <w:t>www.JackNob.com</w:t>
        </w:r>
      </w:hyperlink>
      <w:r w:rsidRPr="00895DFC">
        <w:rPr>
          <w:color w:val="000000"/>
          <w:sz w:val="28"/>
          <w:szCs w:val="28"/>
          <w:lang w:val="en-US"/>
        </w:rPr>
        <w:t xml:space="preserve"> </w:t>
      </w:r>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lang w:val="en-US"/>
        </w:rPr>
      </w:pPr>
      <w:hyperlink r:id="rId24" w:history="1">
        <w:r w:rsidRPr="00895DFC">
          <w:rPr>
            <w:rStyle w:val="af"/>
            <w:sz w:val="28"/>
            <w:szCs w:val="28"/>
            <w:lang w:val="en-US"/>
          </w:rPr>
          <w:t>www.lib.dvgu.ru</w:t>
        </w:r>
      </w:hyperlink>
      <w:r w:rsidRPr="00895DFC">
        <w:rPr>
          <w:sz w:val="28"/>
          <w:szCs w:val="28"/>
          <w:lang w:val="en-US"/>
        </w:rPr>
        <w:t xml:space="preserve"> </w:t>
      </w:r>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lang w:val="en-US"/>
        </w:rPr>
      </w:pPr>
      <w:hyperlink r:id="rId25" w:history="1">
        <w:r w:rsidRPr="00895DFC">
          <w:rPr>
            <w:rStyle w:val="af"/>
            <w:spacing w:val="-8"/>
            <w:sz w:val="28"/>
            <w:szCs w:val="28"/>
            <w:lang w:val="en-US"/>
          </w:rPr>
          <w:t>www.millsandboon.co.uk</w:t>
        </w:r>
      </w:hyperlink>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lang w:val="en-US"/>
        </w:rPr>
      </w:pPr>
      <w:hyperlink r:id="rId26" w:history="1">
        <w:r w:rsidRPr="00895DFC">
          <w:rPr>
            <w:rStyle w:val="af"/>
            <w:sz w:val="28"/>
            <w:szCs w:val="28"/>
            <w:lang w:val="en-US"/>
          </w:rPr>
          <w:t>www.metaphoric.com</w:t>
        </w:r>
      </w:hyperlink>
      <w:r w:rsidRPr="00895DFC">
        <w:rPr>
          <w:color w:val="000000"/>
          <w:sz w:val="28"/>
          <w:szCs w:val="28"/>
          <w:lang w:val="en-US"/>
        </w:rPr>
        <w:t xml:space="preserve"> </w:t>
      </w:r>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lang w:val="en-US"/>
        </w:rPr>
      </w:pPr>
      <w:hyperlink r:id="rId27" w:history="1">
        <w:r w:rsidRPr="00895DFC">
          <w:rPr>
            <w:rStyle w:val="af"/>
            <w:bCs/>
            <w:sz w:val="28"/>
            <w:szCs w:val="28"/>
            <w:lang w:val="en-US"/>
          </w:rPr>
          <w:t>www.socresonline.org.uk/socresonline/3/4/7.html</w:t>
        </w:r>
      </w:hyperlink>
      <w:r w:rsidRPr="00895DFC">
        <w:rPr>
          <w:bCs/>
          <w:sz w:val="28"/>
          <w:szCs w:val="28"/>
          <w:lang w:val="en-US"/>
        </w:rPr>
        <w:t xml:space="preserve"> </w:t>
      </w:r>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lang w:val="en-US"/>
        </w:rPr>
      </w:pPr>
      <w:hyperlink r:id="rId28" w:history="1">
        <w:r w:rsidRPr="00895DFC">
          <w:rPr>
            <w:rStyle w:val="af"/>
            <w:sz w:val="28"/>
            <w:szCs w:val="28"/>
            <w:lang w:val="en-US"/>
          </w:rPr>
          <w:t>http</w:t>
        </w:r>
        <w:r w:rsidRPr="00895DFC">
          <w:rPr>
            <w:rStyle w:val="af"/>
            <w:sz w:val="28"/>
            <w:szCs w:val="28"/>
            <w:lang w:val="en-GB"/>
          </w:rPr>
          <w:t>://</w:t>
        </w:r>
        <w:r w:rsidRPr="00895DFC">
          <w:rPr>
            <w:rStyle w:val="af"/>
            <w:sz w:val="28"/>
            <w:szCs w:val="28"/>
            <w:lang w:val="en-US"/>
          </w:rPr>
          <w:t>sonic</w:t>
        </w:r>
        <w:r w:rsidRPr="00895DFC">
          <w:rPr>
            <w:rStyle w:val="af"/>
            <w:sz w:val="28"/>
            <w:szCs w:val="28"/>
            <w:lang w:val="en-GB"/>
          </w:rPr>
          <w:t>.</w:t>
        </w:r>
        <w:r w:rsidRPr="00895DFC">
          <w:rPr>
            <w:rStyle w:val="af"/>
            <w:sz w:val="28"/>
            <w:szCs w:val="28"/>
            <w:lang w:val="en-US"/>
          </w:rPr>
          <w:t>net</w:t>
        </w:r>
        <w:r w:rsidRPr="00895DFC">
          <w:rPr>
            <w:rStyle w:val="af"/>
            <w:sz w:val="28"/>
            <w:szCs w:val="28"/>
            <w:lang w:val="en-GB"/>
          </w:rPr>
          <w:t>/</w:t>
        </w:r>
        <w:r w:rsidRPr="00895DFC">
          <w:rPr>
            <w:rStyle w:val="af"/>
            <w:sz w:val="28"/>
            <w:szCs w:val="28"/>
            <w:lang w:val="en-US"/>
          </w:rPr>
          <w:t>maledicta</w:t>
        </w:r>
        <w:r w:rsidRPr="00895DFC">
          <w:rPr>
            <w:rStyle w:val="af"/>
            <w:sz w:val="28"/>
            <w:szCs w:val="28"/>
            <w:lang w:val="en-GB"/>
          </w:rPr>
          <w:t>/</w:t>
        </w:r>
        <w:r w:rsidRPr="00895DFC">
          <w:rPr>
            <w:rStyle w:val="af"/>
            <w:sz w:val="28"/>
            <w:szCs w:val="28"/>
            <w:lang w:val="en-US"/>
          </w:rPr>
          <w:t>aman</w:t>
        </w:r>
        <w:r w:rsidRPr="00895DFC">
          <w:rPr>
            <w:rStyle w:val="af"/>
            <w:sz w:val="28"/>
            <w:szCs w:val="28"/>
            <w:lang w:val="en-GB"/>
          </w:rPr>
          <w:t>.</w:t>
        </w:r>
        <w:r w:rsidRPr="00895DFC">
          <w:rPr>
            <w:rStyle w:val="af"/>
            <w:sz w:val="28"/>
            <w:szCs w:val="28"/>
            <w:lang w:val="en-US"/>
          </w:rPr>
          <w:t>html</w:t>
        </w:r>
      </w:hyperlink>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lang w:val="en-US"/>
        </w:rPr>
      </w:pPr>
      <w:hyperlink r:id="rId29" w:history="1">
        <w:r w:rsidRPr="00895DFC">
          <w:rPr>
            <w:rStyle w:val="af"/>
            <w:sz w:val="28"/>
            <w:szCs w:val="28"/>
            <w:lang w:val="en-US"/>
          </w:rPr>
          <w:t>http</w:t>
        </w:r>
        <w:r w:rsidRPr="00895DFC">
          <w:rPr>
            <w:rStyle w:val="af"/>
            <w:sz w:val="28"/>
            <w:szCs w:val="28"/>
            <w:lang w:val="en-GB"/>
          </w:rPr>
          <w:t>://</w:t>
        </w:r>
        <w:r w:rsidRPr="00895DFC">
          <w:rPr>
            <w:rStyle w:val="af"/>
            <w:sz w:val="28"/>
            <w:szCs w:val="28"/>
            <w:lang w:val="en-US"/>
          </w:rPr>
          <w:t>www</w:t>
        </w:r>
        <w:r w:rsidRPr="00895DFC">
          <w:rPr>
            <w:rStyle w:val="af"/>
            <w:sz w:val="28"/>
            <w:szCs w:val="28"/>
            <w:lang w:val="en-GB"/>
          </w:rPr>
          <w:t>.</w:t>
        </w:r>
        <w:r w:rsidRPr="00895DFC">
          <w:rPr>
            <w:rStyle w:val="af"/>
            <w:sz w:val="28"/>
            <w:szCs w:val="28"/>
            <w:lang w:val="en-US"/>
          </w:rPr>
          <w:t>thisislimitededition</w:t>
        </w:r>
        <w:r w:rsidRPr="00895DFC">
          <w:rPr>
            <w:rStyle w:val="af"/>
            <w:sz w:val="28"/>
            <w:szCs w:val="28"/>
            <w:lang w:val="en-GB"/>
          </w:rPr>
          <w:t>.</w:t>
        </w:r>
        <w:r w:rsidRPr="00895DFC">
          <w:rPr>
            <w:rStyle w:val="af"/>
            <w:sz w:val="28"/>
            <w:szCs w:val="28"/>
            <w:lang w:val="en-US"/>
          </w:rPr>
          <w:t>co</w:t>
        </w:r>
        <w:r w:rsidRPr="00895DFC">
          <w:rPr>
            <w:rStyle w:val="af"/>
            <w:sz w:val="28"/>
            <w:szCs w:val="28"/>
            <w:lang w:val="en-GB"/>
          </w:rPr>
          <w:t>.</w:t>
        </w:r>
        <w:r w:rsidRPr="00895DFC">
          <w:rPr>
            <w:rStyle w:val="af"/>
            <w:sz w:val="28"/>
            <w:szCs w:val="28"/>
            <w:lang w:val="en-US"/>
          </w:rPr>
          <w:t>uk</w:t>
        </w:r>
        <w:r w:rsidRPr="00895DFC">
          <w:rPr>
            <w:rStyle w:val="af"/>
            <w:sz w:val="28"/>
            <w:szCs w:val="28"/>
            <w:lang w:val="en-GB"/>
          </w:rPr>
          <w:t>/</w:t>
        </w:r>
        <w:r w:rsidRPr="00895DFC">
          <w:rPr>
            <w:rStyle w:val="af"/>
            <w:sz w:val="28"/>
            <w:szCs w:val="28"/>
            <w:lang w:val="en-US"/>
          </w:rPr>
          <w:t>item</w:t>
        </w:r>
        <w:r w:rsidRPr="00895DFC">
          <w:rPr>
            <w:rStyle w:val="af"/>
            <w:sz w:val="28"/>
            <w:szCs w:val="28"/>
            <w:lang w:val="en-GB"/>
          </w:rPr>
          <w:t>.</w:t>
        </w:r>
        <w:r w:rsidRPr="00895DFC">
          <w:rPr>
            <w:rStyle w:val="af"/>
            <w:sz w:val="28"/>
            <w:szCs w:val="28"/>
            <w:lang w:val="en-US"/>
          </w:rPr>
          <w:t>asp</w:t>
        </w:r>
        <w:r w:rsidRPr="00895DFC">
          <w:rPr>
            <w:rStyle w:val="af"/>
            <w:sz w:val="28"/>
            <w:szCs w:val="28"/>
            <w:lang w:val="en-GB"/>
          </w:rPr>
          <w:t>?</w:t>
        </w:r>
        <w:r w:rsidRPr="00895DFC">
          <w:rPr>
            <w:rStyle w:val="af"/>
            <w:sz w:val="28"/>
            <w:szCs w:val="28"/>
            <w:lang w:val="en-US"/>
          </w:rPr>
          <w:t>category</w:t>
        </w:r>
        <w:r w:rsidRPr="00895DFC">
          <w:rPr>
            <w:rStyle w:val="af"/>
            <w:sz w:val="28"/>
            <w:szCs w:val="28"/>
            <w:lang w:val="en-GB"/>
          </w:rPr>
          <w:t>=</w:t>
        </w:r>
        <w:r w:rsidRPr="00895DFC">
          <w:rPr>
            <w:rStyle w:val="af"/>
            <w:sz w:val="28"/>
            <w:szCs w:val="28"/>
            <w:lang w:val="en-US"/>
          </w:rPr>
          <w:t>Wordplay</w:t>
        </w:r>
        <w:r w:rsidRPr="00895DFC">
          <w:rPr>
            <w:rStyle w:val="af"/>
            <w:sz w:val="28"/>
            <w:szCs w:val="28"/>
            <w:lang w:val="en-GB"/>
          </w:rPr>
          <w:t>&amp;</w:t>
        </w:r>
        <w:r w:rsidRPr="00895DFC">
          <w:rPr>
            <w:rStyle w:val="af"/>
            <w:sz w:val="28"/>
            <w:szCs w:val="28"/>
            <w:lang w:val="en-US"/>
          </w:rPr>
          <w:t>ID</w:t>
        </w:r>
        <w:r w:rsidRPr="00895DFC">
          <w:rPr>
            <w:rStyle w:val="af"/>
            <w:sz w:val="28"/>
            <w:szCs w:val="28"/>
            <w:lang w:val="en-GB"/>
          </w:rPr>
          <w:t>=1</w:t>
        </w:r>
      </w:hyperlink>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lang w:val="en-US"/>
        </w:rPr>
      </w:pPr>
      <w:hyperlink r:id="rId30" w:history="1">
        <w:r w:rsidRPr="00895DFC">
          <w:rPr>
            <w:rStyle w:val="af"/>
            <w:sz w:val="28"/>
            <w:szCs w:val="28"/>
            <w:lang w:val="en-US"/>
          </w:rPr>
          <w:t>www.urbandictionary.com</w:t>
        </w:r>
      </w:hyperlink>
      <w:r w:rsidRPr="00895DFC">
        <w:rPr>
          <w:color w:val="000000"/>
          <w:lang w:val="en-US"/>
        </w:rPr>
        <w:t xml:space="preserve"> </w:t>
      </w:r>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lang w:val="en-US"/>
        </w:rPr>
      </w:pPr>
      <w:hyperlink r:id="rId31" w:history="1">
        <w:r w:rsidRPr="00895DFC">
          <w:rPr>
            <w:rStyle w:val="af"/>
            <w:sz w:val="28"/>
            <w:lang w:val="en-US"/>
          </w:rPr>
          <w:t>http://www.ucomics.com/</w:t>
        </w:r>
      </w:hyperlink>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lang w:val="en-US"/>
        </w:rPr>
      </w:pPr>
      <w:hyperlink r:id="rId32" w:history="1">
        <w:r w:rsidRPr="00895DFC">
          <w:rPr>
            <w:rStyle w:val="af"/>
            <w:sz w:val="28"/>
            <w:szCs w:val="28"/>
            <w:lang w:val="en-US"/>
          </w:rPr>
          <w:t>http://highered.mcgraw-hill.com</w:t>
        </w:r>
      </w:hyperlink>
      <w:r w:rsidRPr="00895DFC">
        <w:rPr>
          <w:color w:val="000000"/>
          <w:sz w:val="28"/>
          <w:szCs w:val="28"/>
          <w:lang w:val="en-US"/>
        </w:rPr>
        <w:t xml:space="preserve"> </w:t>
      </w:r>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lang w:val="en-US"/>
        </w:rPr>
      </w:pPr>
      <w:hyperlink r:id="rId33" w:history="1">
        <w:r w:rsidRPr="00895DFC">
          <w:rPr>
            <w:rStyle w:val="af"/>
            <w:sz w:val="28"/>
            <w:szCs w:val="28"/>
            <w:lang w:val="en-US"/>
          </w:rPr>
          <w:t>http://grumpyoldbookman.blogspot.com</w:t>
        </w:r>
      </w:hyperlink>
      <w:r w:rsidRPr="00895DFC">
        <w:rPr>
          <w:color w:val="000000"/>
          <w:sz w:val="28"/>
          <w:szCs w:val="28"/>
          <w:lang w:val="uk-UA"/>
        </w:rPr>
        <w:t xml:space="preserve"> </w:t>
      </w:r>
    </w:p>
    <w:p w:rsidR="00CB5506" w:rsidRPr="00895DFC" w:rsidRDefault="00CB5506" w:rsidP="009A4126">
      <w:pPr>
        <w:numPr>
          <w:ilvl w:val="0"/>
          <w:numId w:val="43"/>
        </w:numPr>
        <w:tabs>
          <w:tab w:val="num" w:pos="1032"/>
        </w:tabs>
        <w:suppressAutoHyphens w:val="0"/>
        <w:autoSpaceDN w:val="0"/>
        <w:spacing w:line="360" w:lineRule="auto"/>
        <w:ind w:left="540" w:right="5" w:hanging="360"/>
        <w:jc w:val="both"/>
        <w:rPr>
          <w:color w:val="000000"/>
          <w:sz w:val="28"/>
          <w:szCs w:val="28"/>
          <w:lang w:val="en-US"/>
        </w:rPr>
      </w:pPr>
      <w:hyperlink r:id="rId34" w:history="1">
        <w:r w:rsidRPr="00895DFC">
          <w:rPr>
            <w:rStyle w:val="af"/>
            <w:sz w:val="28"/>
            <w:szCs w:val="28"/>
            <w:lang w:val="en-US"/>
          </w:rPr>
          <w:t>http://alumnae.smith.edu</w:t>
        </w:r>
      </w:hyperlink>
    </w:p>
    <w:p w:rsidR="00CB5506" w:rsidRPr="00895DFC" w:rsidRDefault="00CB5506" w:rsidP="00CB5506">
      <w:pPr>
        <w:autoSpaceDN w:val="0"/>
        <w:spacing w:line="360" w:lineRule="auto"/>
        <w:ind w:left="180" w:right="5"/>
        <w:jc w:val="both"/>
        <w:rPr>
          <w:color w:val="000000"/>
          <w:sz w:val="28"/>
          <w:szCs w:val="28"/>
          <w:lang w:val="en-US"/>
        </w:rPr>
      </w:pPr>
    </w:p>
    <w:p w:rsidR="00CB5506" w:rsidRPr="00895DFC" w:rsidRDefault="00CB5506" w:rsidP="00CB5506">
      <w:pPr>
        <w:tabs>
          <w:tab w:val="num" w:pos="180"/>
        </w:tabs>
        <w:autoSpaceDN w:val="0"/>
        <w:spacing w:line="360" w:lineRule="auto"/>
        <w:ind w:left="540" w:right="5" w:hanging="360"/>
        <w:jc w:val="center"/>
        <w:rPr>
          <w:b/>
          <w:sz w:val="28"/>
          <w:szCs w:val="28"/>
          <w:lang w:val="en-US"/>
        </w:rPr>
      </w:pPr>
      <w:r w:rsidRPr="00895DFC">
        <w:rPr>
          <w:b/>
          <w:sz w:val="28"/>
          <w:szCs w:val="28"/>
        </w:rPr>
        <w:t>СПИСОК</w:t>
      </w:r>
      <w:r w:rsidRPr="00895DFC">
        <w:rPr>
          <w:b/>
          <w:sz w:val="28"/>
          <w:szCs w:val="28"/>
          <w:lang w:val="en-GB"/>
        </w:rPr>
        <w:t xml:space="preserve"> </w:t>
      </w:r>
      <w:r w:rsidRPr="00895DFC">
        <w:rPr>
          <w:b/>
          <w:sz w:val="28"/>
          <w:szCs w:val="28"/>
        </w:rPr>
        <w:t>ДЖЕРЕЛ</w:t>
      </w:r>
      <w:r w:rsidRPr="00895DFC">
        <w:rPr>
          <w:b/>
          <w:sz w:val="28"/>
          <w:szCs w:val="28"/>
          <w:lang w:val="en-GB"/>
        </w:rPr>
        <w:t xml:space="preserve"> </w:t>
      </w:r>
      <w:r w:rsidRPr="00895DFC">
        <w:rPr>
          <w:b/>
          <w:sz w:val="28"/>
          <w:szCs w:val="28"/>
        </w:rPr>
        <w:t>ІЛЮСТРАТИВН</w:t>
      </w:r>
      <w:r w:rsidRPr="00895DFC">
        <w:rPr>
          <w:b/>
          <w:sz w:val="28"/>
          <w:szCs w:val="28"/>
          <w:lang w:val="uk-UA"/>
        </w:rPr>
        <w:t>ОГО МАТЕРІАЛУ</w:t>
      </w:r>
    </w:p>
    <w:p w:rsidR="00CB5506" w:rsidRPr="00895DFC" w:rsidRDefault="00CB5506" w:rsidP="00CB5506">
      <w:pPr>
        <w:tabs>
          <w:tab w:val="num" w:pos="180"/>
        </w:tabs>
        <w:autoSpaceDN w:val="0"/>
        <w:spacing w:line="360" w:lineRule="auto"/>
        <w:ind w:left="540" w:right="5" w:hanging="360"/>
        <w:jc w:val="center"/>
        <w:rPr>
          <w:b/>
          <w:sz w:val="28"/>
          <w:szCs w:val="28"/>
          <w:lang w:val="en-US"/>
        </w:rPr>
      </w:pPr>
    </w:p>
    <w:p w:rsidR="00CB5506" w:rsidRPr="00895DFC" w:rsidRDefault="00CB5506" w:rsidP="009A4126">
      <w:pPr>
        <w:numPr>
          <w:ilvl w:val="0"/>
          <w:numId w:val="43"/>
        </w:numPr>
        <w:tabs>
          <w:tab w:val="clear" w:pos="840"/>
          <w:tab w:val="num" w:pos="0"/>
        </w:tabs>
        <w:suppressAutoHyphens w:val="0"/>
        <w:autoSpaceDN w:val="0"/>
        <w:spacing w:line="360" w:lineRule="auto"/>
        <w:ind w:left="540" w:right="5" w:hanging="360"/>
        <w:jc w:val="both"/>
        <w:rPr>
          <w:color w:val="000000"/>
          <w:sz w:val="28"/>
          <w:szCs w:val="28"/>
          <w:lang w:val="en-US"/>
        </w:rPr>
      </w:pPr>
      <w:r w:rsidRPr="00895DFC">
        <w:rPr>
          <w:sz w:val="28"/>
          <w:szCs w:val="28"/>
          <w:lang w:val="uk-UA"/>
        </w:rPr>
        <w:lastRenderedPageBreak/>
        <w:t xml:space="preserve"> </w:t>
      </w:r>
      <w:r w:rsidRPr="00895DFC">
        <w:rPr>
          <w:sz w:val="28"/>
          <w:szCs w:val="28"/>
          <w:lang w:val="en-US"/>
        </w:rPr>
        <w:t>Brooks</w:t>
      </w:r>
      <w:r w:rsidRPr="00895DFC">
        <w:rPr>
          <w:sz w:val="28"/>
          <w:szCs w:val="28"/>
          <w:lang w:val="en-GB"/>
        </w:rPr>
        <w:t xml:space="preserve"> </w:t>
      </w:r>
      <w:r w:rsidRPr="00895DFC">
        <w:rPr>
          <w:sz w:val="28"/>
          <w:szCs w:val="28"/>
          <w:lang w:val="en-US"/>
        </w:rPr>
        <w:t>H</w:t>
      </w:r>
      <w:r w:rsidRPr="00895DFC">
        <w:rPr>
          <w:sz w:val="28"/>
          <w:szCs w:val="28"/>
          <w:lang w:val="en-GB"/>
        </w:rPr>
        <w:t xml:space="preserve">. </w:t>
      </w:r>
      <w:r w:rsidRPr="00895DFC">
        <w:rPr>
          <w:sz w:val="28"/>
          <w:szCs w:val="28"/>
          <w:lang w:val="en-US"/>
        </w:rPr>
        <w:t>Sleeping</w:t>
      </w:r>
      <w:r w:rsidRPr="00895DFC">
        <w:rPr>
          <w:sz w:val="28"/>
          <w:szCs w:val="28"/>
          <w:lang w:val="en-GB"/>
        </w:rPr>
        <w:t xml:space="preserve"> </w:t>
      </w:r>
      <w:r w:rsidRPr="00895DFC">
        <w:rPr>
          <w:sz w:val="28"/>
          <w:szCs w:val="28"/>
          <w:lang w:val="en-US"/>
        </w:rPr>
        <w:t>Partners /</w:t>
      </w:r>
      <w:r w:rsidRPr="00895DFC">
        <w:rPr>
          <w:sz w:val="28"/>
          <w:szCs w:val="28"/>
          <w:lang w:val="en-GB"/>
        </w:rPr>
        <w:t xml:space="preserve"> </w:t>
      </w:r>
      <w:r w:rsidRPr="00895DFC">
        <w:rPr>
          <w:sz w:val="28"/>
          <w:szCs w:val="28"/>
          <w:lang w:val="en-US"/>
        </w:rPr>
        <w:t>Brooks</w:t>
      </w:r>
      <w:r w:rsidRPr="00895DFC">
        <w:rPr>
          <w:sz w:val="28"/>
          <w:szCs w:val="28"/>
          <w:lang w:val="en-GB"/>
        </w:rPr>
        <w:t xml:space="preserve"> </w:t>
      </w:r>
      <w:r w:rsidRPr="00895DFC">
        <w:rPr>
          <w:sz w:val="28"/>
          <w:szCs w:val="28"/>
          <w:lang w:val="en-US"/>
        </w:rPr>
        <w:t xml:space="preserve">Helen. – </w:t>
      </w:r>
      <w:proofErr w:type="gramStart"/>
      <w:r w:rsidRPr="00895DFC">
        <w:rPr>
          <w:sz w:val="28"/>
          <w:szCs w:val="28"/>
          <w:lang w:val="en-US"/>
        </w:rPr>
        <w:t>Barselona :</w:t>
      </w:r>
      <w:proofErr w:type="gramEnd"/>
      <w:r w:rsidRPr="00895DFC">
        <w:rPr>
          <w:sz w:val="28"/>
          <w:szCs w:val="28"/>
          <w:lang w:val="en-US"/>
        </w:rPr>
        <w:t xml:space="preserve"> Mills &amp; Boon,  Litografia Roses, </w:t>
      </w:r>
      <w:r w:rsidRPr="00895DFC">
        <w:rPr>
          <w:sz w:val="28"/>
          <w:szCs w:val="28"/>
          <w:lang w:val="en-GB"/>
        </w:rPr>
        <w:t xml:space="preserve">2001. – 186 </w:t>
      </w:r>
      <w:r w:rsidRPr="00895DFC">
        <w:rPr>
          <w:sz w:val="28"/>
          <w:szCs w:val="28"/>
          <w:lang w:val="en-US"/>
        </w:rPr>
        <w:t>p</w:t>
      </w:r>
      <w:r w:rsidRPr="00895DFC">
        <w:rPr>
          <w:sz w:val="28"/>
          <w:szCs w:val="28"/>
          <w:lang w:val="en-GB"/>
        </w:rPr>
        <w:t>.</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US"/>
        </w:rPr>
      </w:pPr>
      <w:r w:rsidRPr="00895DFC">
        <w:rPr>
          <w:sz w:val="28"/>
          <w:szCs w:val="28"/>
          <w:lang w:val="uk-UA"/>
        </w:rPr>
        <w:t xml:space="preserve"> </w:t>
      </w:r>
      <w:r w:rsidRPr="00895DFC">
        <w:rPr>
          <w:sz w:val="28"/>
          <w:szCs w:val="28"/>
          <w:lang w:val="en-US"/>
        </w:rPr>
        <w:t>Christie A. Selected Detective Prose / Christie Agatha. – M</w:t>
      </w:r>
      <w:proofErr w:type="gramStart"/>
      <w:r w:rsidRPr="00895DFC">
        <w:rPr>
          <w:sz w:val="28"/>
          <w:szCs w:val="28"/>
          <w:lang w:val="en-US"/>
        </w:rPr>
        <w:t>.</w:t>
      </w:r>
      <w:r w:rsidRPr="00895DFC">
        <w:rPr>
          <w:sz w:val="28"/>
          <w:szCs w:val="28"/>
          <w:lang w:val="en-GB"/>
        </w:rPr>
        <w:t xml:space="preserve"> </w:t>
      </w:r>
      <w:r w:rsidRPr="00895DFC">
        <w:rPr>
          <w:sz w:val="28"/>
          <w:szCs w:val="28"/>
          <w:lang w:val="en-US"/>
        </w:rPr>
        <w:t>:</w:t>
      </w:r>
      <w:proofErr w:type="gramEnd"/>
      <w:r w:rsidRPr="00895DFC">
        <w:rPr>
          <w:sz w:val="28"/>
          <w:szCs w:val="28"/>
          <w:lang w:val="en-GB"/>
        </w:rPr>
        <w:t xml:space="preserve"> </w:t>
      </w:r>
      <w:r w:rsidRPr="00895DFC">
        <w:rPr>
          <w:sz w:val="28"/>
          <w:szCs w:val="28"/>
          <w:lang w:val="en-US"/>
        </w:rPr>
        <w:t>Raduga Publishers, 1989.</w:t>
      </w:r>
      <w:r w:rsidRPr="00895DFC">
        <w:rPr>
          <w:sz w:val="28"/>
          <w:szCs w:val="28"/>
          <w:lang w:val="en-GB"/>
        </w:rPr>
        <w:t xml:space="preserve"> – </w:t>
      </w:r>
      <w:r w:rsidRPr="00895DFC">
        <w:rPr>
          <w:sz w:val="28"/>
          <w:szCs w:val="28"/>
          <w:lang w:val="en-US"/>
        </w:rPr>
        <w:t>396 p.</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US"/>
        </w:rPr>
      </w:pPr>
      <w:r w:rsidRPr="00895DFC">
        <w:rPr>
          <w:sz w:val="28"/>
          <w:szCs w:val="28"/>
          <w:lang w:val="uk-UA"/>
        </w:rPr>
        <w:t xml:space="preserve"> </w:t>
      </w:r>
      <w:r w:rsidRPr="00895DFC">
        <w:rPr>
          <w:sz w:val="28"/>
          <w:szCs w:val="28"/>
          <w:lang w:val="en-US"/>
        </w:rPr>
        <w:t xml:space="preserve">Craven S. Smokescreen Marriage / Craven Sara. – </w:t>
      </w:r>
      <w:proofErr w:type="gramStart"/>
      <w:r w:rsidRPr="00895DFC">
        <w:rPr>
          <w:sz w:val="28"/>
          <w:szCs w:val="28"/>
          <w:lang w:val="en-US"/>
        </w:rPr>
        <w:t>Barselona :</w:t>
      </w:r>
      <w:proofErr w:type="gramEnd"/>
      <w:r w:rsidRPr="00895DFC">
        <w:rPr>
          <w:sz w:val="28"/>
          <w:szCs w:val="28"/>
          <w:lang w:val="en-US"/>
        </w:rPr>
        <w:t xml:space="preserve"> Mills &amp; Boon.– Litografia Roses S.A.Barselona, 2001.</w:t>
      </w:r>
      <w:r w:rsidRPr="00895DFC">
        <w:rPr>
          <w:sz w:val="28"/>
          <w:szCs w:val="28"/>
          <w:lang w:val="en-GB"/>
        </w:rPr>
        <w:t xml:space="preserve"> – </w:t>
      </w:r>
      <w:r w:rsidRPr="00895DFC">
        <w:rPr>
          <w:sz w:val="28"/>
          <w:szCs w:val="28"/>
          <w:lang w:val="en-US"/>
        </w:rPr>
        <w:t>187 p.</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US"/>
        </w:rPr>
      </w:pPr>
      <w:r w:rsidRPr="00895DFC">
        <w:rPr>
          <w:sz w:val="28"/>
          <w:szCs w:val="28"/>
          <w:lang w:val="uk-UA"/>
        </w:rPr>
        <w:t xml:space="preserve"> </w:t>
      </w:r>
      <w:proofErr w:type="gramStart"/>
      <w:r w:rsidRPr="00895DFC">
        <w:rPr>
          <w:sz w:val="28"/>
          <w:szCs w:val="28"/>
          <w:lang w:val="en-US"/>
        </w:rPr>
        <w:t>Defoe  D</w:t>
      </w:r>
      <w:proofErr w:type="gramEnd"/>
      <w:r w:rsidRPr="00895DFC">
        <w:rPr>
          <w:sz w:val="28"/>
          <w:szCs w:val="28"/>
          <w:lang w:val="en-US"/>
        </w:rPr>
        <w:t>. Roxana: A Signed Classic / Defoe  Daniel. –</w:t>
      </w:r>
      <w:r w:rsidRPr="00895DFC">
        <w:rPr>
          <w:sz w:val="28"/>
          <w:szCs w:val="28"/>
          <w:lang w:val="en-GB"/>
        </w:rPr>
        <w:t xml:space="preserve"> </w:t>
      </w:r>
      <w:r w:rsidRPr="00895DFC">
        <w:rPr>
          <w:sz w:val="28"/>
          <w:szCs w:val="28"/>
          <w:lang w:val="en-US"/>
        </w:rPr>
        <w:t>New York,</w:t>
      </w:r>
      <w:r w:rsidRPr="00895DFC">
        <w:rPr>
          <w:sz w:val="28"/>
          <w:szCs w:val="28"/>
          <w:lang w:val="en-GB"/>
        </w:rPr>
        <w:t xml:space="preserve"> </w:t>
      </w:r>
      <w:r w:rsidRPr="00895DFC">
        <w:rPr>
          <w:sz w:val="28"/>
          <w:szCs w:val="28"/>
          <w:lang w:val="en-US"/>
        </w:rPr>
        <w:t xml:space="preserve">1979. </w:t>
      </w:r>
      <w:proofErr w:type="gramStart"/>
      <w:r w:rsidRPr="00895DFC">
        <w:rPr>
          <w:sz w:val="28"/>
          <w:szCs w:val="28"/>
          <w:lang w:val="en-US"/>
        </w:rPr>
        <w:t>–  270</w:t>
      </w:r>
      <w:proofErr w:type="gramEnd"/>
      <w:r w:rsidRPr="00895DFC">
        <w:rPr>
          <w:sz w:val="28"/>
          <w:szCs w:val="28"/>
          <w:lang w:val="en-US"/>
        </w:rPr>
        <w:t xml:space="preserve"> p.</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rPr>
      </w:pPr>
      <w:r w:rsidRPr="00895DFC">
        <w:rPr>
          <w:sz w:val="28"/>
          <w:szCs w:val="28"/>
          <w:lang w:val="uk-UA"/>
        </w:rPr>
        <w:t xml:space="preserve"> </w:t>
      </w:r>
      <w:r w:rsidRPr="00895DFC">
        <w:rPr>
          <w:sz w:val="28"/>
          <w:szCs w:val="28"/>
          <w:lang w:val="en-US"/>
        </w:rPr>
        <w:t>Dickens</w:t>
      </w:r>
      <w:r w:rsidRPr="00895DFC">
        <w:rPr>
          <w:sz w:val="28"/>
          <w:szCs w:val="28"/>
        </w:rPr>
        <w:t xml:space="preserve"> </w:t>
      </w:r>
      <w:r w:rsidRPr="00895DFC">
        <w:rPr>
          <w:sz w:val="28"/>
          <w:szCs w:val="28"/>
          <w:lang w:val="en-US"/>
        </w:rPr>
        <w:t>Ch</w:t>
      </w:r>
      <w:r w:rsidRPr="00895DFC">
        <w:rPr>
          <w:sz w:val="28"/>
          <w:szCs w:val="28"/>
        </w:rPr>
        <w:t xml:space="preserve">. </w:t>
      </w:r>
      <w:r w:rsidRPr="00895DFC">
        <w:rPr>
          <w:sz w:val="28"/>
          <w:szCs w:val="28"/>
          <w:lang w:val="en-US"/>
        </w:rPr>
        <w:t>Hard</w:t>
      </w:r>
      <w:r w:rsidRPr="00895DFC">
        <w:rPr>
          <w:sz w:val="28"/>
          <w:szCs w:val="28"/>
        </w:rPr>
        <w:t xml:space="preserve"> </w:t>
      </w:r>
      <w:r w:rsidRPr="00895DFC">
        <w:rPr>
          <w:sz w:val="28"/>
          <w:szCs w:val="28"/>
          <w:lang w:val="en-US"/>
        </w:rPr>
        <w:t>times</w:t>
      </w:r>
      <w:r w:rsidRPr="00895DFC">
        <w:rPr>
          <w:sz w:val="28"/>
          <w:szCs w:val="28"/>
        </w:rPr>
        <w:t xml:space="preserve"> [</w:t>
      </w:r>
      <w:r w:rsidRPr="00895DFC">
        <w:rPr>
          <w:sz w:val="28"/>
          <w:szCs w:val="28"/>
          <w:lang w:val="uk-UA"/>
        </w:rPr>
        <w:t>Електроний ресурс</w:t>
      </w:r>
      <w:r w:rsidRPr="00895DFC">
        <w:rPr>
          <w:sz w:val="28"/>
          <w:szCs w:val="28"/>
        </w:rPr>
        <w:t>] –</w:t>
      </w:r>
      <w:r w:rsidRPr="00895DFC">
        <w:rPr>
          <w:sz w:val="28"/>
          <w:szCs w:val="28"/>
          <w:lang w:val="uk-UA"/>
        </w:rPr>
        <w:t xml:space="preserve"> Режим </w:t>
      </w:r>
      <w:proofErr w:type="gramStart"/>
      <w:r w:rsidRPr="00895DFC">
        <w:rPr>
          <w:sz w:val="28"/>
          <w:szCs w:val="28"/>
          <w:lang w:val="uk-UA"/>
        </w:rPr>
        <w:t>доступу</w:t>
      </w:r>
      <w:r w:rsidRPr="00895DFC">
        <w:rPr>
          <w:sz w:val="28"/>
          <w:szCs w:val="28"/>
        </w:rPr>
        <w:t xml:space="preserve"> :</w:t>
      </w:r>
      <w:proofErr w:type="gramEnd"/>
      <w:r w:rsidRPr="00895DFC">
        <w:rPr>
          <w:sz w:val="28"/>
          <w:szCs w:val="28"/>
        </w:rPr>
        <w:t xml:space="preserve"> [</w:t>
      </w:r>
      <w:r w:rsidRPr="00895DFC">
        <w:rPr>
          <w:sz w:val="28"/>
          <w:szCs w:val="28"/>
          <w:u w:val="single"/>
          <w:lang w:val="en-US"/>
        </w:rPr>
        <w:t>http</w:t>
      </w:r>
      <w:r w:rsidRPr="00895DFC">
        <w:rPr>
          <w:sz w:val="28"/>
          <w:szCs w:val="28"/>
          <w:u w:val="single"/>
        </w:rPr>
        <w:t>://</w:t>
      </w:r>
      <w:r w:rsidRPr="00895DFC">
        <w:rPr>
          <w:sz w:val="28"/>
          <w:szCs w:val="28"/>
          <w:u w:val="single"/>
          <w:lang w:val="en-US"/>
        </w:rPr>
        <w:t>books</w:t>
      </w:r>
      <w:r w:rsidRPr="00895DFC">
        <w:rPr>
          <w:sz w:val="28"/>
          <w:szCs w:val="28"/>
          <w:u w:val="single"/>
        </w:rPr>
        <w:t>.</w:t>
      </w:r>
      <w:r w:rsidRPr="00895DFC">
        <w:rPr>
          <w:sz w:val="28"/>
          <w:szCs w:val="28"/>
          <w:u w:val="single"/>
          <w:lang w:val="en-US"/>
        </w:rPr>
        <w:t>google</w:t>
      </w:r>
      <w:r w:rsidRPr="00895DFC">
        <w:rPr>
          <w:sz w:val="28"/>
          <w:szCs w:val="28"/>
          <w:u w:val="single"/>
        </w:rPr>
        <w:t>.</w:t>
      </w:r>
      <w:r w:rsidRPr="00895DFC">
        <w:rPr>
          <w:sz w:val="28"/>
          <w:szCs w:val="28"/>
          <w:u w:val="single"/>
          <w:lang w:val="en-US"/>
        </w:rPr>
        <w:t>com</w:t>
      </w:r>
      <w:r w:rsidRPr="00895DFC">
        <w:rPr>
          <w:sz w:val="28"/>
          <w:szCs w:val="28"/>
          <w:u w:val="single"/>
        </w:rPr>
        <w:t>.</w:t>
      </w:r>
      <w:r w:rsidRPr="00895DFC">
        <w:rPr>
          <w:sz w:val="28"/>
          <w:szCs w:val="28"/>
          <w:u w:val="single"/>
          <w:lang w:val="en-US"/>
        </w:rPr>
        <w:t>ua</w:t>
      </w:r>
      <w:r w:rsidRPr="00895DFC">
        <w:rPr>
          <w:sz w:val="28"/>
          <w:szCs w:val="28"/>
          <w:u w:val="single"/>
        </w:rPr>
        <w:t>/</w:t>
      </w:r>
      <w:r w:rsidRPr="00895DFC">
        <w:rPr>
          <w:sz w:val="28"/>
          <w:szCs w:val="28"/>
          <w:u w:val="single"/>
          <w:lang w:val="en-US"/>
        </w:rPr>
        <w:t>books</w:t>
      </w:r>
      <w:r w:rsidRPr="00895DFC">
        <w:rPr>
          <w:sz w:val="28"/>
          <w:szCs w:val="28"/>
          <w:u w:val="single"/>
        </w:rPr>
        <w:t>?</w:t>
      </w:r>
      <w:r w:rsidRPr="00895DFC">
        <w:rPr>
          <w:sz w:val="28"/>
          <w:szCs w:val="28"/>
          <w:u w:val="single"/>
          <w:lang w:val="en-US"/>
        </w:rPr>
        <w:t>id</w:t>
      </w:r>
      <w:r w:rsidRPr="00895DFC">
        <w:rPr>
          <w:sz w:val="28"/>
          <w:szCs w:val="28"/>
          <w:u w:val="single"/>
        </w:rPr>
        <w:t>=</w:t>
      </w:r>
      <w:r w:rsidRPr="00895DFC">
        <w:rPr>
          <w:sz w:val="28"/>
          <w:szCs w:val="28"/>
          <w:u w:val="single"/>
          <w:lang w:val="en-US"/>
        </w:rPr>
        <w:t>DbHGywDs</w:t>
      </w:r>
      <w:r w:rsidRPr="00895DFC">
        <w:rPr>
          <w:sz w:val="28"/>
          <w:szCs w:val="28"/>
        </w:rPr>
        <w:t xml:space="preserve">] – </w:t>
      </w:r>
      <w:r w:rsidRPr="00895DFC">
        <w:rPr>
          <w:sz w:val="28"/>
          <w:szCs w:val="28"/>
          <w:lang w:val="uk-UA"/>
        </w:rPr>
        <w:t>Заголовок з екран</w:t>
      </w:r>
      <w:r w:rsidRPr="00895DFC">
        <w:rPr>
          <w:sz w:val="28"/>
          <w:szCs w:val="28"/>
          <w:lang w:val="en-US"/>
        </w:rPr>
        <w:t>a</w:t>
      </w:r>
      <w:r w:rsidRPr="00895DFC">
        <w:rPr>
          <w:sz w:val="28"/>
          <w:szCs w:val="28"/>
        </w:rPr>
        <w:t>.</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US"/>
        </w:rPr>
      </w:pPr>
      <w:r w:rsidRPr="00895DFC">
        <w:rPr>
          <w:sz w:val="28"/>
          <w:szCs w:val="28"/>
          <w:lang w:val="uk-UA"/>
        </w:rPr>
        <w:t xml:space="preserve"> </w:t>
      </w:r>
      <w:r w:rsidRPr="00895DFC">
        <w:rPr>
          <w:sz w:val="28"/>
          <w:szCs w:val="28"/>
          <w:lang w:val="en-US"/>
        </w:rPr>
        <w:t>Doyle A. C. The Adventures of Sherlock Holmes / Doyle Arthur C. –</w:t>
      </w:r>
      <w:r w:rsidRPr="00895DFC">
        <w:rPr>
          <w:sz w:val="28"/>
          <w:szCs w:val="28"/>
          <w:lang w:val="en-GB"/>
        </w:rPr>
        <w:t xml:space="preserve"> </w:t>
      </w:r>
      <w:proofErr w:type="gramStart"/>
      <w:r w:rsidRPr="00895DFC">
        <w:rPr>
          <w:sz w:val="28"/>
          <w:szCs w:val="28"/>
          <w:lang w:val="en-US"/>
        </w:rPr>
        <w:t>Berkshire :</w:t>
      </w:r>
      <w:proofErr w:type="gramEnd"/>
      <w:r w:rsidRPr="00895DFC">
        <w:rPr>
          <w:sz w:val="28"/>
          <w:szCs w:val="28"/>
          <w:lang w:val="en-US"/>
        </w:rPr>
        <w:t xml:space="preserve"> Penguin Books, 1994.</w:t>
      </w:r>
      <w:r w:rsidRPr="00895DFC">
        <w:rPr>
          <w:sz w:val="28"/>
          <w:szCs w:val="28"/>
          <w:lang w:val="en-GB"/>
        </w:rPr>
        <w:t xml:space="preserve"> – </w:t>
      </w:r>
      <w:r w:rsidRPr="00895DFC">
        <w:rPr>
          <w:sz w:val="28"/>
          <w:szCs w:val="28"/>
          <w:lang w:val="en-US"/>
        </w:rPr>
        <w:t>302 p.</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US"/>
        </w:rPr>
      </w:pPr>
      <w:r w:rsidRPr="00895DFC">
        <w:rPr>
          <w:sz w:val="28"/>
          <w:szCs w:val="28"/>
          <w:lang w:val="uk-UA"/>
        </w:rPr>
        <w:t xml:space="preserve"> </w:t>
      </w:r>
      <w:r w:rsidRPr="00895DFC">
        <w:rPr>
          <w:sz w:val="28"/>
          <w:szCs w:val="28"/>
          <w:lang w:val="en-US"/>
        </w:rPr>
        <w:t>Golsworthy J. A Modern Comedy: Silver Spoon / Golsworthy John. –</w:t>
      </w:r>
      <w:r w:rsidRPr="00895DFC">
        <w:rPr>
          <w:sz w:val="28"/>
          <w:szCs w:val="28"/>
          <w:lang w:val="en-GB"/>
        </w:rPr>
        <w:t xml:space="preserve"> </w:t>
      </w:r>
      <w:r w:rsidRPr="00895DFC">
        <w:rPr>
          <w:sz w:val="28"/>
          <w:szCs w:val="28"/>
          <w:lang w:val="en-US"/>
        </w:rPr>
        <w:t>M</w:t>
      </w:r>
      <w:proofErr w:type="gramStart"/>
      <w:r w:rsidRPr="00895DFC">
        <w:rPr>
          <w:sz w:val="28"/>
          <w:szCs w:val="28"/>
          <w:lang w:val="en-US"/>
        </w:rPr>
        <w:t>.</w:t>
      </w:r>
      <w:r w:rsidRPr="00895DFC">
        <w:rPr>
          <w:sz w:val="28"/>
          <w:szCs w:val="28"/>
          <w:lang w:val="en-GB"/>
        </w:rPr>
        <w:t xml:space="preserve"> </w:t>
      </w:r>
      <w:r w:rsidRPr="00895DFC">
        <w:rPr>
          <w:sz w:val="28"/>
          <w:szCs w:val="28"/>
          <w:lang w:val="en-US"/>
        </w:rPr>
        <w:t>:</w:t>
      </w:r>
      <w:proofErr w:type="gramEnd"/>
      <w:r w:rsidRPr="00895DFC">
        <w:rPr>
          <w:sz w:val="28"/>
          <w:szCs w:val="28"/>
          <w:lang w:val="en-US"/>
        </w:rPr>
        <w:t xml:space="preserve"> Progress publishers, 1976</w:t>
      </w:r>
      <w:r w:rsidRPr="00895DFC">
        <w:rPr>
          <w:sz w:val="28"/>
          <w:szCs w:val="28"/>
          <w:lang w:val="en-GB"/>
        </w:rPr>
        <w:t>. –</w:t>
      </w:r>
      <w:r w:rsidRPr="00895DFC">
        <w:rPr>
          <w:sz w:val="28"/>
          <w:szCs w:val="28"/>
          <w:lang w:val="en-US"/>
        </w:rPr>
        <w:t xml:space="preserve"> 206 p.</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US"/>
        </w:rPr>
      </w:pPr>
      <w:r w:rsidRPr="00895DFC">
        <w:rPr>
          <w:sz w:val="28"/>
          <w:szCs w:val="28"/>
          <w:lang w:val="uk-UA"/>
        </w:rPr>
        <w:t xml:space="preserve"> </w:t>
      </w:r>
      <w:r w:rsidRPr="00895DFC">
        <w:rPr>
          <w:sz w:val="28"/>
          <w:szCs w:val="28"/>
          <w:lang w:val="en-US"/>
        </w:rPr>
        <w:t>Golsworthy J. A Modern Comedy. White Monkey / Golsworthy John. –</w:t>
      </w:r>
      <w:r w:rsidRPr="00895DFC">
        <w:rPr>
          <w:sz w:val="28"/>
          <w:szCs w:val="28"/>
          <w:lang w:val="en-GB"/>
        </w:rPr>
        <w:t xml:space="preserve"> </w:t>
      </w:r>
      <w:r w:rsidRPr="00895DFC">
        <w:rPr>
          <w:sz w:val="28"/>
          <w:szCs w:val="28"/>
          <w:lang w:val="en-US"/>
        </w:rPr>
        <w:t>M</w:t>
      </w:r>
      <w:proofErr w:type="gramStart"/>
      <w:r w:rsidRPr="00895DFC">
        <w:rPr>
          <w:sz w:val="28"/>
          <w:szCs w:val="28"/>
          <w:lang w:val="en-US"/>
        </w:rPr>
        <w:t>. :</w:t>
      </w:r>
      <w:proofErr w:type="gramEnd"/>
      <w:r w:rsidRPr="00895DFC">
        <w:rPr>
          <w:sz w:val="28"/>
          <w:szCs w:val="28"/>
          <w:lang w:val="en-US"/>
        </w:rPr>
        <w:t xml:space="preserve"> Progress Publishers, 1976</w:t>
      </w:r>
      <w:r w:rsidRPr="00895DFC">
        <w:rPr>
          <w:sz w:val="28"/>
          <w:szCs w:val="28"/>
          <w:lang w:val="en-GB"/>
        </w:rPr>
        <w:t>. –</w:t>
      </w:r>
      <w:r w:rsidRPr="00895DFC">
        <w:rPr>
          <w:sz w:val="28"/>
          <w:szCs w:val="28"/>
          <w:lang w:val="en-US"/>
        </w:rPr>
        <w:t xml:space="preserve"> 260 p.</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GB"/>
        </w:rPr>
        <w:t xml:space="preserve">Graham L. An Arabian Marriage / Graham Lynne, Gordon Linda, Reid Michelle. – Richmond, </w:t>
      </w:r>
      <w:proofErr w:type="gramStart"/>
      <w:r w:rsidRPr="00895DFC">
        <w:rPr>
          <w:sz w:val="28"/>
          <w:szCs w:val="28"/>
          <w:lang w:val="en-GB"/>
        </w:rPr>
        <w:t>UK :</w:t>
      </w:r>
      <w:proofErr w:type="gramEnd"/>
      <w:r w:rsidRPr="00895DFC">
        <w:rPr>
          <w:sz w:val="28"/>
          <w:szCs w:val="28"/>
          <w:lang w:val="en-GB"/>
        </w:rPr>
        <w:t xml:space="preserve"> </w:t>
      </w:r>
      <w:r w:rsidRPr="00895DFC">
        <w:rPr>
          <w:sz w:val="28"/>
          <w:szCs w:val="28"/>
          <w:lang w:val="en-US"/>
        </w:rPr>
        <w:t xml:space="preserve">Mills &amp; Boon, </w:t>
      </w:r>
      <w:r w:rsidRPr="00895DFC">
        <w:rPr>
          <w:sz w:val="28"/>
          <w:szCs w:val="28"/>
          <w:lang w:val="en-GB"/>
        </w:rPr>
        <w:t xml:space="preserve">2003. – 184 p. </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GB"/>
        </w:rPr>
        <w:t xml:space="preserve">Graham L. The Banker’s Convinient Wife / Graham Lynne. – </w:t>
      </w:r>
      <w:proofErr w:type="gramStart"/>
      <w:r w:rsidRPr="00895DFC">
        <w:rPr>
          <w:sz w:val="28"/>
          <w:szCs w:val="28"/>
          <w:lang w:val="en-US"/>
        </w:rPr>
        <w:t>Barselona :</w:t>
      </w:r>
      <w:proofErr w:type="gramEnd"/>
      <w:r w:rsidRPr="00895DFC">
        <w:rPr>
          <w:sz w:val="28"/>
          <w:szCs w:val="28"/>
          <w:lang w:val="en-US"/>
        </w:rPr>
        <w:t xml:space="preserve"> Mills &amp; Boon,</w:t>
      </w:r>
      <w:r w:rsidRPr="00895DFC">
        <w:rPr>
          <w:sz w:val="28"/>
          <w:szCs w:val="28"/>
          <w:lang w:val="en-GB"/>
        </w:rPr>
        <w:t xml:space="preserve"> </w:t>
      </w:r>
      <w:r w:rsidRPr="00895DFC">
        <w:rPr>
          <w:sz w:val="28"/>
          <w:szCs w:val="28"/>
          <w:lang w:val="en-US"/>
        </w:rPr>
        <w:t>Litografia Roses</w:t>
      </w:r>
      <w:r w:rsidRPr="00895DFC">
        <w:rPr>
          <w:sz w:val="28"/>
          <w:szCs w:val="28"/>
          <w:lang w:val="en-GB"/>
        </w:rPr>
        <w:t xml:space="preserve">, 2003. – 184 p. </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GB"/>
        </w:rPr>
        <w:t>Graham L. Crime of Passion / Graham Lynne. –</w:t>
      </w:r>
      <w:r w:rsidRPr="00895DFC">
        <w:rPr>
          <w:sz w:val="28"/>
          <w:szCs w:val="28"/>
          <w:lang w:val="en-US"/>
        </w:rPr>
        <w:t xml:space="preserve"> </w:t>
      </w:r>
      <w:proofErr w:type="gramStart"/>
      <w:r w:rsidRPr="00895DFC">
        <w:rPr>
          <w:sz w:val="28"/>
          <w:szCs w:val="28"/>
          <w:lang w:val="en-US"/>
        </w:rPr>
        <w:t>Barselona :</w:t>
      </w:r>
      <w:proofErr w:type="gramEnd"/>
      <w:r w:rsidRPr="00895DFC">
        <w:rPr>
          <w:sz w:val="28"/>
          <w:szCs w:val="28"/>
          <w:lang w:val="en-US"/>
        </w:rPr>
        <w:t xml:space="preserve"> Mills &amp; Boon, Litografia Roses, </w:t>
      </w:r>
      <w:r w:rsidRPr="00895DFC">
        <w:rPr>
          <w:sz w:val="28"/>
          <w:szCs w:val="28"/>
          <w:lang w:val="en-GB"/>
        </w:rPr>
        <w:t xml:space="preserve">2005. – 185 p. </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GB"/>
        </w:rPr>
        <w:t xml:space="preserve">Graham L. Daminiano’s Return / Graham Lynne. – </w:t>
      </w:r>
      <w:proofErr w:type="gramStart"/>
      <w:r w:rsidRPr="00895DFC">
        <w:rPr>
          <w:sz w:val="28"/>
          <w:szCs w:val="28"/>
          <w:lang w:val="en-US"/>
        </w:rPr>
        <w:t>Barselona :</w:t>
      </w:r>
      <w:proofErr w:type="gramEnd"/>
      <w:r w:rsidRPr="00895DFC">
        <w:rPr>
          <w:sz w:val="28"/>
          <w:szCs w:val="28"/>
          <w:lang w:val="en-US"/>
        </w:rPr>
        <w:t xml:space="preserve"> Mills &amp; Boon, Litografia Roses, </w:t>
      </w:r>
      <w:r w:rsidRPr="00895DFC">
        <w:rPr>
          <w:sz w:val="28"/>
          <w:szCs w:val="28"/>
          <w:lang w:val="en-GB"/>
        </w:rPr>
        <w:t xml:space="preserve">2001. – 186 p. </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US"/>
        </w:rPr>
        <w:t xml:space="preserve">Graham L. The Italian’s wife / Graham Lynne. – </w:t>
      </w:r>
      <w:proofErr w:type="gramStart"/>
      <w:r w:rsidRPr="00895DFC">
        <w:rPr>
          <w:sz w:val="28"/>
          <w:szCs w:val="28"/>
          <w:lang w:val="en-US"/>
        </w:rPr>
        <w:t>Barselona :</w:t>
      </w:r>
      <w:proofErr w:type="gramEnd"/>
      <w:r w:rsidRPr="00895DFC">
        <w:rPr>
          <w:sz w:val="28"/>
          <w:szCs w:val="28"/>
          <w:lang w:val="en-US"/>
        </w:rPr>
        <w:t xml:space="preserve"> Mills &amp; Boon, Litografia Roses, 2001. – 190 p.</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GB"/>
        </w:rPr>
        <w:t xml:space="preserve">Graham L. The Greek Tycoon’s Convenient Mistress / Graham Lynne. – </w:t>
      </w:r>
      <w:r w:rsidRPr="00895DFC">
        <w:rPr>
          <w:spacing w:val="-4"/>
          <w:sz w:val="28"/>
          <w:szCs w:val="28"/>
          <w:lang w:val="en-GB"/>
        </w:rPr>
        <w:t xml:space="preserve">Richmond, </w:t>
      </w:r>
      <w:proofErr w:type="gramStart"/>
      <w:r w:rsidRPr="00895DFC">
        <w:rPr>
          <w:spacing w:val="-4"/>
          <w:sz w:val="28"/>
          <w:szCs w:val="28"/>
          <w:lang w:val="en-GB"/>
        </w:rPr>
        <w:t>UK :</w:t>
      </w:r>
      <w:proofErr w:type="gramEnd"/>
      <w:r w:rsidRPr="00895DFC">
        <w:rPr>
          <w:spacing w:val="-4"/>
          <w:sz w:val="28"/>
          <w:szCs w:val="28"/>
          <w:lang w:val="en-GB"/>
        </w:rPr>
        <w:t xml:space="preserve"> </w:t>
      </w:r>
      <w:r w:rsidRPr="00895DFC">
        <w:rPr>
          <w:spacing w:val="-4"/>
          <w:sz w:val="28"/>
          <w:szCs w:val="28"/>
          <w:lang w:val="en-US"/>
        </w:rPr>
        <w:t>Mills &amp; Boon,</w:t>
      </w:r>
      <w:r w:rsidRPr="00895DFC">
        <w:rPr>
          <w:spacing w:val="-4"/>
          <w:sz w:val="28"/>
          <w:szCs w:val="28"/>
          <w:lang w:val="en-GB"/>
        </w:rPr>
        <w:t xml:space="preserve"> </w:t>
      </w:r>
      <w:r w:rsidRPr="00895DFC">
        <w:rPr>
          <w:sz w:val="28"/>
          <w:szCs w:val="28"/>
          <w:lang w:val="en-GB"/>
        </w:rPr>
        <w:t>2005. – 184 p.</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pacing w:val="-4"/>
          <w:sz w:val="28"/>
          <w:szCs w:val="28"/>
          <w:lang w:val="uk-UA"/>
        </w:rPr>
        <w:t xml:space="preserve"> </w:t>
      </w:r>
      <w:r w:rsidRPr="00895DFC">
        <w:rPr>
          <w:spacing w:val="-4"/>
          <w:sz w:val="28"/>
          <w:szCs w:val="28"/>
          <w:lang w:val="en-GB"/>
        </w:rPr>
        <w:t xml:space="preserve">Graham L. A Mediterranian Marriage / Graham Lynne. – Richmond, </w:t>
      </w:r>
      <w:proofErr w:type="gramStart"/>
      <w:r w:rsidRPr="00895DFC">
        <w:rPr>
          <w:spacing w:val="-4"/>
          <w:sz w:val="28"/>
          <w:szCs w:val="28"/>
          <w:lang w:val="en-GB"/>
        </w:rPr>
        <w:t>UK :</w:t>
      </w:r>
      <w:proofErr w:type="gramEnd"/>
      <w:r w:rsidRPr="00895DFC">
        <w:rPr>
          <w:spacing w:val="-4"/>
          <w:sz w:val="28"/>
          <w:szCs w:val="28"/>
          <w:lang w:val="en-GB"/>
        </w:rPr>
        <w:t xml:space="preserve"> </w:t>
      </w:r>
      <w:r w:rsidRPr="00895DFC">
        <w:rPr>
          <w:spacing w:val="-4"/>
          <w:sz w:val="28"/>
          <w:szCs w:val="28"/>
          <w:lang w:val="en-US"/>
        </w:rPr>
        <w:t>Mills &amp; Boon</w:t>
      </w:r>
      <w:r w:rsidRPr="00895DFC">
        <w:rPr>
          <w:sz w:val="28"/>
          <w:szCs w:val="28"/>
          <w:lang w:val="en-US"/>
        </w:rPr>
        <w:t xml:space="preserve">, </w:t>
      </w:r>
      <w:r w:rsidRPr="00895DFC">
        <w:rPr>
          <w:sz w:val="28"/>
          <w:szCs w:val="28"/>
          <w:lang w:val="en-GB"/>
        </w:rPr>
        <w:t xml:space="preserve">2003. – 187 p. </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lastRenderedPageBreak/>
        <w:t xml:space="preserve"> </w:t>
      </w:r>
      <w:r w:rsidRPr="00895DFC">
        <w:rPr>
          <w:sz w:val="28"/>
          <w:szCs w:val="28"/>
          <w:lang w:val="en-GB"/>
        </w:rPr>
        <w:t xml:space="preserve">Graham L. </w:t>
      </w:r>
      <w:r w:rsidRPr="00895DFC">
        <w:rPr>
          <w:spacing w:val="-4"/>
          <w:sz w:val="28"/>
          <w:szCs w:val="28"/>
          <w:lang w:val="en-GB"/>
        </w:rPr>
        <w:t>Mediterranean Millionaires</w:t>
      </w:r>
      <w:r w:rsidRPr="00895DFC">
        <w:rPr>
          <w:sz w:val="28"/>
          <w:szCs w:val="28"/>
          <w:lang w:val="en-GB"/>
        </w:rPr>
        <w:t xml:space="preserve"> / Graham Lynne. </w:t>
      </w:r>
      <w:r w:rsidRPr="00895DFC">
        <w:rPr>
          <w:spacing w:val="-4"/>
          <w:sz w:val="28"/>
          <w:szCs w:val="28"/>
          <w:lang w:val="en-GB"/>
        </w:rPr>
        <w:t xml:space="preserve">– </w:t>
      </w:r>
      <w:proofErr w:type="gramStart"/>
      <w:r w:rsidRPr="00895DFC">
        <w:rPr>
          <w:sz w:val="28"/>
          <w:szCs w:val="28"/>
          <w:lang w:val="en-US"/>
        </w:rPr>
        <w:t>Barselona</w:t>
      </w:r>
      <w:r w:rsidRPr="00895DFC">
        <w:rPr>
          <w:spacing w:val="-4"/>
          <w:sz w:val="28"/>
          <w:szCs w:val="28"/>
          <w:lang w:val="en-US"/>
        </w:rPr>
        <w:t xml:space="preserve"> :</w:t>
      </w:r>
      <w:proofErr w:type="gramEnd"/>
      <w:r w:rsidRPr="00895DFC">
        <w:rPr>
          <w:spacing w:val="-4"/>
          <w:sz w:val="28"/>
          <w:szCs w:val="28"/>
          <w:lang w:val="en-US"/>
        </w:rPr>
        <w:t xml:space="preserve"> Mills &amp; Boon, Litografia Roses, </w:t>
      </w:r>
      <w:r w:rsidRPr="00895DFC">
        <w:rPr>
          <w:sz w:val="28"/>
          <w:szCs w:val="28"/>
          <w:lang w:val="en-GB"/>
        </w:rPr>
        <w:t xml:space="preserve">2006. – 184 p. </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GB"/>
        </w:rPr>
        <w:t xml:space="preserve">Graham L. </w:t>
      </w:r>
      <w:r w:rsidRPr="00895DFC">
        <w:rPr>
          <w:sz w:val="28"/>
          <w:szCs w:val="28"/>
          <w:lang w:val="en-US"/>
        </w:rPr>
        <w:t>Millionaire’s</w:t>
      </w:r>
      <w:r w:rsidRPr="00895DFC">
        <w:rPr>
          <w:sz w:val="28"/>
          <w:szCs w:val="28"/>
          <w:lang w:val="en-GB"/>
        </w:rPr>
        <w:t xml:space="preserve"> Misteress / Graham Lynne. – </w:t>
      </w:r>
      <w:proofErr w:type="gramStart"/>
      <w:r w:rsidRPr="00895DFC">
        <w:rPr>
          <w:sz w:val="28"/>
          <w:szCs w:val="28"/>
          <w:lang w:val="en-US"/>
        </w:rPr>
        <w:t>Barselona :</w:t>
      </w:r>
      <w:proofErr w:type="gramEnd"/>
      <w:r w:rsidRPr="00895DFC">
        <w:rPr>
          <w:sz w:val="28"/>
          <w:szCs w:val="28"/>
          <w:lang w:val="en-US"/>
        </w:rPr>
        <w:t xml:space="preserve"> Mills &amp; Boon, Litografia Roses, </w:t>
      </w:r>
      <w:r w:rsidRPr="00895DFC">
        <w:rPr>
          <w:sz w:val="28"/>
          <w:szCs w:val="28"/>
          <w:lang w:val="en-GB"/>
        </w:rPr>
        <w:t>2001. – 187 p.</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GB"/>
        </w:rPr>
        <w:t xml:space="preserve">Graham L. Rafaello’s Misteress / Graham Lynne. – </w:t>
      </w:r>
      <w:proofErr w:type="gramStart"/>
      <w:r w:rsidRPr="00895DFC">
        <w:rPr>
          <w:sz w:val="28"/>
          <w:szCs w:val="28"/>
          <w:lang w:val="en-US"/>
        </w:rPr>
        <w:t>Barselona :</w:t>
      </w:r>
      <w:proofErr w:type="gramEnd"/>
      <w:r w:rsidRPr="00895DFC">
        <w:rPr>
          <w:sz w:val="28"/>
          <w:szCs w:val="28"/>
          <w:lang w:val="en-US"/>
        </w:rPr>
        <w:t xml:space="preserve"> Mills &amp; Boon, Litografia Roses, </w:t>
      </w:r>
      <w:r w:rsidRPr="00895DFC">
        <w:rPr>
          <w:sz w:val="28"/>
          <w:szCs w:val="28"/>
          <w:lang w:val="en-GB"/>
        </w:rPr>
        <w:t>2001. – 184 p.</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GB"/>
        </w:rPr>
        <w:t xml:space="preserve">Graham L. The Sheikh’s Innocent Bride Graham / Graham Lynne. – </w:t>
      </w:r>
      <w:proofErr w:type="gramStart"/>
      <w:r w:rsidRPr="00895DFC">
        <w:rPr>
          <w:sz w:val="28"/>
          <w:szCs w:val="28"/>
          <w:lang w:val="en-GB"/>
        </w:rPr>
        <w:t>Barselona :</w:t>
      </w:r>
      <w:proofErr w:type="gramEnd"/>
      <w:r w:rsidRPr="00895DFC">
        <w:rPr>
          <w:sz w:val="28"/>
          <w:szCs w:val="28"/>
          <w:lang w:val="en-GB"/>
        </w:rPr>
        <w:t xml:space="preserve"> </w:t>
      </w:r>
      <w:r w:rsidRPr="00895DFC">
        <w:rPr>
          <w:sz w:val="28"/>
          <w:szCs w:val="28"/>
          <w:lang w:val="en-US"/>
        </w:rPr>
        <w:t xml:space="preserve">Mills 8 Boon, Litografia Roses, </w:t>
      </w:r>
      <w:r w:rsidRPr="00895DFC">
        <w:rPr>
          <w:sz w:val="28"/>
          <w:szCs w:val="28"/>
          <w:lang w:val="en-GB"/>
        </w:rPr>
        <w:t xml:space="preserve">2004. – 186 p. </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GB"/>
        </w:rPr>
        <w:t xml:space="preserve">Graham L. The Unfaithful Wife / Graham Lynne. – </w:t>
      </w:r>
      <w:proofErr w:type="gramStart"/>
      <w:r w:rsidRPr="00895DFC">
        <w:rPr>
          <w:sz w:val="28"/>
          <w:szCs w:val="28"/>
          <w:lang w:val="en-GB"/>
        </w:rPr>
        <w:t>Barselona :</w:t>
      </w:r>
      <w:proofErr w:type="gramEnd"/>
      <w:r w:rsidRPr="00895DFC">
        <w:rPr>
          <w:sz w:val="28"/>
          <w:szCs w:val="28"/>
          <w:lang w:val="en-GB"/>
        </w:rPr>
        <w:t xml:space="preserve"> </w:t>
      </w:r>
      <w:r w:rsidRPr="00895DFC">
        <w:rPr>
          <w:sz w:val="28"/>
          <w:szCs w:val="28"/>
          <w:lang w:val="en-US"/>
        </w:rPr>
        <w:t xml:space="preserve">Mills 8 Boon, Litografia Roses, </w:t>
      </w:r>
      <w:r w:rsidRPr="00895DFC">
        <w:rPr>
          <w:sz w:val="28"/>
          <w:szCs w:val="28"/>
          <w:lang w:val="en-GB"/>
        </w:rPr>
        <w:t xml:space="preserve">2005. – 184 p. </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US"/>
        </w:rPr>
        <w:t>Hamilton D</w:t>
      </w:r>
      <w:r w:rsidRPr="00895DFC">
        <w:rPr>
          <w:sz w:val="28"/>
          <w:szCs w:val="28"/>
          <w:lang w:val="uk-UA"/>
        </w:rPr>
        <w:t xml:space="preserve">. </w:t>
      </w:r>
      <w:r w:rsidRPr="00895DFC">
        <w:rPr>
          <w:sz w:val="28"/>
          <w:szCs w:val="28"/>
          <w:lang w:val="en-US"/>
        </w:rPr>
        <w:t xml:space="preserve">The Billionaire Affair / Hamilton Diana </w:t>
      </w:r>
      <w:r w:rsidRPr="00895DFC">
        <w:rPr>
          <w:spacing w:val="-2"/>
          <w:sz w:val="28"/>
          <w:szCs w:val="28"/>
          <w:lang w:val="en-US"/>
        </w:rPr>
        <w:t>[</w:t>
      </w:r>
      <w:r w:rsidRPr="00895DFC">
        <w:rPr>
          <w:spacing w:val="-2"/>
          <w:sz w:val="28"/>
          <w:szCs w:val="28"/>
          <w:lang w:val="uk-UA"/>
        </w:rPr>
        <w:t>Електроний ресурс</w:t>
      </w:r>
      <w:r w:rsidRPr="00895DFC">
        <w:rPr>
          <w:spacing w:val="-2"/>
          <w:sz w:val="28"/>
          <w:szCs w:val="28"/>
          <w:lang w:val="en-US"/>
        </w:rPr>
        <w:t>]</w:t>
      </w:r>
      <w:r w:rsidRPr="00895DFC">
        <w:rPr>
          <w:spacing w:val="-2"/>
          <w:sz w:val="28"/>
          <w:szCs w:val="28"/>
          <w:lang w:val="uk-UA"/>
        </w:rPr>
        <w:t xml:space="preserve"> </w:t>
      </w:r>
      <w:r w:rsidRPr="00895DFC">
        <w:rPr>
          <w:spacing w:val="-2"/>
          <w:sz w:val="28"/>
          <w:szCs w:val="28"/>
          <w:lang w:val="en-US"/>
        </w:rPr>
        <w:t>–</w:t>
      </w:r>
      <w:r w:rsidRPr="00895DFC">
        <w:rPr>
          <w:spacing w:val="-2"/>
          <w:sz w:val="28"/>
          <w:szCs w:val="28"/>
          <w:lang w:val="uk-UA"/>
        </w:rPr>
        <w:t xml:space="preserve"> Режим </w:t>
      </w:r>
      <w:proofErr w:type="gramStart"/>
      <w:r w:rsidRPr="00895DFC">
        <w:rPr>
          <w:spacing w:val="-2"/>
          <w:sz w:val="28"/>
          <w:szCs w:val="28"/>
          <w:lang w:val="uk-UA"/>
        </w:rPr>
        <w:t>доступу</w:t>
      </w:r>
      <w:r w:rsidRPr="00895DFC">
        <w:rPr>
          <w:spacing w:val="-2"/>
          <w:sz w:val="28"/>
          <w:szCs w:val="28"/>
          <w:lang w:val="en-US"/>
        </w:rPr>
        <w:t xml:space="preserve"> </w:t>
      </w:r>
      <w:r w:rsidRPr="00895DFC">
        <w:rPr>
          <w:spacing w:val="-2"/>
          <w:sz w:val="28"/>
          <w:szCs w:val="28"/>
          <w:lang w:val="uk-UA"/>
        </w:rPr>
        <w:t>:</w:t>
      </w:r>
      <w:proofErr w:type="gramEnd"/>
      <w:r w:rsidRPr="00895DFC">
        <w:rPr>
          <w:spacing w:val="-2"/>
          <w:sz w:val="28"/>
          <w:szCs w:val="28"/>
          <w:lang w:val="uk-UA"/>
        </w:rPr>
        <w:t xml:space="preserve"> </w:t>
      </w:r>
      <w:r w:rsidRPr="00895DFC">
        <w:rPr>
          <w:sz w:val="28"/>
          <w:szCs w:val="28"/>
          <w:lang w:val="en-US"/>
        </w:rPr>
        <w:t xml:space="preserve"> </w:t>
      </w:r>
      <w:hyperlink r:id="rId35" w:history="1">
        <w:r w:rsidRPr="00895DFC">
          <w:rPr>
            <w:rStyle w:val="af"/>
            <w:sz w:val="28"/>
            <w:szCs w:val="28"/>
            <w:lang w:val="en-US"/>
          </w:rPr>
          <w:t>www.millsandboon.co.uk</w:t>
        </w:r>
      </w:hyperlink>
      <w:r w:rsidRPr="00895DFC">
        <w:rPr>
          <w:sz w:val="28"/>
          <w:szCs w:val="28"/>
          <w:lang w:val="en-US"/>
        </w:rPr>
        <w:t xml:space="preserve">. – 2001. </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rPr>
          <w:color w:val="000000"/>
          <w:sz w:val="28"/>
          <w:szCs w:val="28"/>
        </w:rPr>
      </w:pPr>
      <w:r w:rsidRPr="00895DFC">
        <w:rPr>
          <w:spacing w:val="-4"/>
          <w:sz w:val="28"/>
          <w:szCs w:val="28"/>
          <w:lang w:val="uk-UA"/>
        </w:rPr>
        <w:t xml:space="preserve"> </w:t>
      </w:r>
      <w:r w:rsidRPr="00895DFC">
        <w:rPr>
          <w:spacing w:val="-4"/>
          <w:sz w:val="28"/>
          <w:szCs w:val="28"/>
          <w:lang w:val="en-US"/>
        </w:rPr>
        <w:t>Hamilton</w:t>
      </w:r>
      <w:r w:rsidRPr="00895DFC">
        <w:rPr>
          <w:spacing w:val="-4"/>
          <w:sz w:val="28"/>
          <w:szCs w:val="28"/>
          <w:lang w:val="en-GB"/>
        </w:rPr>
        <w:t xml:space="preserve"> </w:t>
      </w:r>
      <w:r w:rsidRPr="00895DFC">
        <w:rPr>
          <w:spacing w:val="-4"/>
          <w:sz w:val="28"/>
          <w:szCs w:val="28"/>
          <w:lang w:val="en-US"/>
        </w:rPr>
        <w:t>D</w:t>
      </w:r>
      <w:r w:rsidRPr="00895DFC">
        <w:rPr>
          <w:spacing w:val="-4"/>
          <w:sz w:val="28"/>
          <w:szCs w:val="28"/>
          <w:lang w:val="uk-UA"/>
        </w:rPr>
        <w:t xml:space="preserve">. </w:t>
      </w:r>
      <w:r w:rsidRPr="00895DFC">
        <w:rPr>
          <w:spacing w:val="-4"/>
          <w:sz w:val="28"/>
          <w:szCs w:val="28"/>
          <w:lang w:val="en-US"/>
        </w:rPr>
        <w:t>His</w:t>
      </w:r>
      <w:r w:rsidRPr="00895DFC">
        <w:rPr>
          <w:spacing w:val="-4"/>
          <w:sz w:val="28"/>
          <w:szCs w:val="28"/>
          <w:lang w:val="en-GB"/>
        </w:rPr>
        <w:t xml:space="preserve"> </w:t>
      </w:r>
      <w:r w:rsidRPr="00895DFC">
        <w:rPr>
          <w:spacing w:val="-4"/>
          <w:sz w:val="28"/>
          <w:szCs w:val="28"/>
          <w:lang w:val="en-US"/>
        </w:rPr>
        <w:t>Convenient</w:t>
      </w:r>
      <w:r w:rsidRPr="00895DFC">
        <w:rPr>
          <w:spacing w:val="-4"/>
          <w:sz w:val="28"/>
          <w:szCs w:val="28"/>
          <w:lang w:val="en-GB"/>
        </w:rPr>
        <w:t xml:space="preserve"> </w:t>
      </w:r>
      <w:r w:rsidRPr="00895DFC">
        <w:rPr>
          <w:spacing w:val="-4"/>
          <w:sz w:val="28"/>
          <w:szCs w:val="28"/>
          <w:lang w:val="en-US"/>
        </w:rPr>
        <w:t>Wife</w:t>
      </w:r>
      <w:r w:rsidRPr="00895DFC">
        <w:rPr>
          <w:spacing w:val="-4"/>
          <w:sz w:val="28"/>
          <w:szCs w:val="28"/>
          <w:lang w:val="en-GB"/>
        </w:rPr>
        <w:t xml:space="preserve"> </w:t>
      </w:r>
      <w:r w:rsidRPr="00895DFC">
        <w:rPr>
          <w:sz w:val="28"/>
          <w:szCs w:val="28"/>
          <w:lang w:val="en-GB"/>
        </w:rPr>
        <w:t xml:space="preserve">/ </w:t>
      </w:r>
      <w:r w:rsidRPr="00895DFC">
        <w:rPr>
          <w:sz w:val="28"/>
          <w:szCs w:val="28"/>
          <w:lang w:val="en-US"/>
        </w:rPr>
        <w:t>Hamilton</w:t>
      </w:r>
      <w:r w:rsidRPr="00895DFC">
        <w:rPr>
          <w:sz w:val="28"/>
          <w:szCs w:val="28"/>
          <w:lang w:val="en-GB"/>
        </w:rPr>
        <w:t xml:space="preserve"> </w:t>
      </w:r>
      <w:r w:rsidRPr="00895DFC">
        <w:rPr>
          <w:sz w:val="28"/>
          <w:szCs w:val="28"/>
          <w:lang w:val="en-US"/>
        </w:rPr>
        <w:t>Diana.</w:t>
      </w:r>
      <w:r w:rsidRPr="00895DFC">
        <w:rPr>
          <w:spacing w:val="-4"/>
          <w:sz w:val="28"/>
          <w:szCs w:val="28"/>
          <w:lang w:val="en-GB"/>
        </w:rPr>
        <w:t xml:space="preserve"> </w:t>
      </w:r>
      <w:r w:rsidRPr="00895DFC">
        <w:rPr>
          <w:spacing w:val="-2"/>
          <w:sz w:val="28"/>
          <w:szCs w:val="28"/>
        </w:rPr>
        <w:t>[</w:t>
      </w:r>
      <w:r w:rsidRPr="00895DFC">
        <w:rPr>
          <w:spacing w:val="-2"/>
          <w:sz w:val="28"/>
          <w:szCs w:val="28"/>
          <w:lang w:val="uk-UA"/>
        </w:rPr>
        <w:t>Електроний ресурс</w:t>
      </w:r>
      <w:r w:rsidRPr="00895DFC">
        <w:rPr>
          <w:spacing w:val="-2"/>
          <w:sz w:val="28"/>
          <w:szCs w:val="28"/>
        </w:rPr>
        <w:t>]</w:t>
      </w:r>
      <w:r w:rsidRPr="00895DFC">
        <w:rPr>
          <w:spacing w:val="-2"/>
          <w:sz w:val="28"/>
          <w:szCs w:val="28"/>
          <w:lang w:val="uk-UA"/>
        </w:rPr>
        <w:t xml:space="preserve"> </w:t>
      </w:r>
      <w:r w:rsidRPr="00895DFC">
        <w:rPr>
          <w:spacing w:val="-2"/>
          <w:sz w:val="28"/>
          <w:szCs w:val="28"/>
        </w:rPr>
        <w:t>–</w:t>
      </w:r>
      <w:r w:rsidRPr="00895DFC">
        <w:rPr>
          <w:spacing w:val="-2"/>
          <w:sz w:val="28"/>
          <w:szCs w:val="28"/>
          <w:lang w:val="uk-UA"/>
        </w:rPr>
        <w:t xml:space="preserve"> Режим доступу</w:t>
      </w:r>
      <w:proofErr w:type="gramStart"/>
      <w:r w:rsidRPr="00895DFC">
        <w:rPr>
          <w:spacing w:val="-2"/>
          <w:sz w:val="28"/>
          <w:szCs w:val="28"/>
          <w:lang w:val="uk-UA"/>
        </w:rPr>
        <w:t xml:space="preserve"> </w:t>
      </w:r>
      <w:r w:rsidRPr="00895DFC">
        <w:rPr>
          <w:spacing w:val="-2"/>
          <w:sz w:val="28"/>
          <w:szCs w:val="28"/>
        </w:rPr>
        <w:t>:</w:t>
      </w:r>
      <w:proofErr w:type="gramEnd"/>
      <w:r w:rsidRPr="00895DFC">
        <w:rPr>
          <w:spacing w:val="-2"/>
          <w:sz w:val="28"/>
          <w:szCs w:val="28"/>
          <w:lang w:val="uk-UA"/>
        </w:rPr>
        <w:t xml:space="preserve"> </w:t>
      </w:r>
      <w:r w:rsidRPr="00895DFC">
        <w:rPr>
          <w:spacing w:val="-2"/>
          <w:sz w:val="28"/>
          <w:szCs w:val="28"/>
        </w:rPr>
        <w:t>[</w:t>
      </w:r>
      <w:r w:rsidRPr="00895DFC">
        <w:rPr>
          <w:spacing w:val="-4"/>
          <w:sz w:val="28"/>
          <w:szCs w:val="28"/>
          <w:lang w:val="en-US"/>
        </w:rPr>
        <w:t>www</w:t>
      </w:r>
      <w:r w:rsidRPr="00895DFC">
        <w:rPr>
          <w:spacing w:val="-4"/>
          <w:sz w:val="28"/>
          <w:szCs w:val="28"/>
        </w:rPr>
        <w:t>.</w:t>
      </w:r>
      <w:r w:rsidRPr="00895DFC">
        <w:rPr>
          <w:spacing w:val="-4"/>
          <w:sz w:val="28"/>
          <w:szCs w:val="28"/>
          <w:lang w:val="en-US"/>
        </w:rPr>
        <w:t>millsandboon</w:t>
      </w:r>
      <w:r w:rsidRPr="00895DFC">
        <w:rPr>
          <w:spacing w:val="-4"/>
          <w:sz w:val="28"/>
          <w:szCs w:val="28"/>
        </w:rPr>
        <w:t>.</w:t>
      </w:r>
      <w:r w:rsidRPr="00895DFC">
        <w:rPr>
          <w:spacing w:val="-4"/>
          <w:sz w:val="28"/>
          <w:szCs w:val="28"/>
          <w:lang w:val="en-US"/>
        </w:rPr>
        <w:t>co</w:t>
      </w:r>
      <w:r w:rsidRPr="00895DFC">
        <w:rPr>
          <w:spacing w:val="-4"/>
          <w:sz w:val="28"/>
          <w:szCs w:val="28"/>
        </w:rPr>
        <w:t>.</w:t>
      </w:r>
      <w:r w:rsidRPr="00895DFC">
        <w:rPr>
          <w:spacing w:val="-4"/>
          <w:sz w:val="28"/>
          <w:szCs w:val="28"/>
          <w:lang w:val="en-US"/>
        </w:rPr>
        <w:t>uk</w:t>
      </w:r>
      <w:r w:rsidRPr="00895DFC">
        <w:rPr>
          <w:spacing w:val="-4"/>
          <w:sz w:val="28"/>
          <w:szCs w:val="28"/>
        </w:rPr>
        <w:t>.]</w:t>
      </w:r>
      <w:r w:rsidRPr="00895DFC">
        <w:rPr>
          <w:spacing w:val="-4"/>
          <w:sz w:val="28"/>
          <w:szCs w:val="28"/>
          <w:lang w:val="uk-UA"/>
        </w:rPr>
        <w:t xml:space="preserve"> </w:t>
      </w:r>
      <w:r w:rsidRPr="00895DFC">
        <w:rPr>
          <w:spacing w:val="-4"/>
          <w:sz w:val="28"/>
          <w:szCs w:val="28"/>
        </w:rPr>
        <w:t>–</w:t>
      </w:r>
      <w:r w:rsidRPr="00895DFC">
        <w:rPr>
          <w:spacing w:val="-4"/>
          <w:sz w:val="28"/>
          <w:szCs w:val="28"/>
          <w:lang w:val="uk-UA"/>
        </w:rPr>
        <w:t xml:space="preserve"> Заголовок з екран</w:t>
      </w:r>
      <w:r w:rsidRPr="00895DFC">
        <w:rPr>
          <w:spacing w:val="-4"/>
          <w:sz w:val="28"/>
          <w:szCs w:val="28"/>
          <w:lang w:val="en-US"/>
        </w:rPr>
        <w:t>a</w:t>
      </w:r>
      <w:r w:rsidRPr="00895DFC">
        <w:rPr>
          <w:spacing w:val="-2"/>
          <w:sz w:val="28"/>
          <w:szCs w:val="28"/>
          <w:lang w:val="uk-UA"/>
        </w:rPr>
        <w:t xml:space="preserve"> </w:t>
      </w:r>
      <w:r w:rsidRPr="00895DFC">
        <w:rPr>
          <w:spacing w:val="-4"/>
          <w:sz w:val="28"/>
          <w:szCs w:val="28"/>
        </w:rPr>
        <w:t xml:space="preserve">– 2002. </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US"/>
        </w:rPr>
        <w:t xml:space="preserve">Hamilton D. The Italian’s Bride / Hamilton Diana. – </w:t>
      </w:r>
      <w:proofErr w:type="gramStart"/>
      <w:r w:rsidRPr="00895DFC">
        <w:rPr>
          <w:sz w:val="28"/>
          <w:szCs w:val="28"/>
          <w:lang w:val="en-US"/>
        </w:rPr>
        <w:t>Barselona :</w:t>
      </w:r>
      <w:proofErr w:type="gramEnd"/>
      <w:r w:rsidRPr="00895DFC">
        <w:rPr>
          <w:sz w:val="28"/>
          <w:szCs w:val="28"/>
          <w:lang w:val="en-US"/>
        </w:rPr>
        <w:t xml:space="preserve"> Mills &amp; Boon, Litografia Roses, 2001. – 186 p.</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pacing w:val="-4"/>
          <w:sz w:val="28"/>
          <w:szCs w:val="28"/>
          <w:lang w:val="uk-UA"/>
        </w:rPr>
        <w:t xml:space="preserve"> </w:t>
      </w:r>
      <w:r w:rsidRPr="00895DFC">
        <w:rPr>
          <w:spacing w:val="-4"/>
          <w:sz w:val="28"/>
          <w:szCs w:val="28"/>
          <w:lang w:val="en-US"/>
        </w:rPr>
        <w:t>Hamilton D</w:t>
      </w:r>
      <w:r w:rsidRPr="00895DFC">
        <w:rPr>
          <w:spacing w:val="-4"/>
          <w:sz w:val="28"/>
          <w:szCs w:val="28"/>
          <w:lang w:val="uk-UA"/>
        </w:rPr>
        <w:t>.</w:t>
      </w:r>
      <w:r w:rsidRPr="00895DFC">
        <w:rPr>
          <w:spacing w:val="-4"/>
          <w:sz w:val="28"/>
          <w:szCs w:val="28"/>
          <w:lang w:val="en-US"/>
        </w:rPr>
        <w:t xml:space="preserve"> The Italian’s Marriage Demand </w:t>
      </w:r>
      <w:r w:rsidRPr="00895DFC">
        <w:rPr>
          <w:sz w:val="28"/>
          <w:szCs w:val="28"/>
          <w:lang w:val="en-US"/>
        </w:rPr>
        <w:t>/ Hamilton Diana</w:t>
      </w:r>
      <w:r w:rsidRPr="00895DFC">
        <w:rPr>
          <w:spacing w:val="-2"/>
          <w:sz w:val="28"/>
          <w:szCs w:val="28"/>
          <w:lang w:val="uk-UA"/>
        </w:rPr>
        <w:t xml:space="preserve"> </w:t>
      </w:r>
      <w:r w:rsidRPr="00895DFC">
        <w:rPr>
          <w:spacing w:val="-2"/>
          <w:sz w:val="28"/>
          <w:szCs w:val="28"/>
          <w:lang w:val="en-GB"/>
        </w:rPr>
        <w:t>[</w:t>
      </w:r>
      <w:r w:rsidRPr="00895DFC">
        <w:rPr>
          <w:spacing w:val="-2"/>
          <w:sz w:val="28"/>
          <w:szCs w:val="28"/>
          <w:lang w:val="uk-UA"/>
        </w:rPr>
        <w:t>Електроний ресурс</w:t>
      </w:r>
      <w:r w:rsidRPr="00895DFC">
        <w:rPr>
          <w:spacing w:val="-2"/>
          <w:sz w:val="28"/>
          <w:szCs w:val="28"/>
          <w:lang w:val="en-GB"/>
        </w:rPr>
        <w:t>]</w:t>
      </w:r>
      <w:r w:rsidRPr="00895DFC">
        <w:rPr>
          <w:spacing w:val="-2"/>
          <w:sz w:val="28"/>
          <w:szCs w:val="28"/>
          <w:lang w:val="uk-UA"/>
        </w:rPr>
        <w:t xml:space="preserve">. </w:t>
      </w:r>
      <w:r w:rsidRPr="00895DFC">
        <w:rPr>
          <w:spacing w:val="-2"/>
          <w:sz w:val="28"/>
          <w:szCs w:val="28"/>
          <w:lang w:val="en-GB"/>
        </w:rPr>
        <w:t>–</w:t>
      </w:r>
      <w:r w:rsidRPr="00895DFC">
        <w:rPr>
          <w:spacing w:val="-2"/>
          <w:sz w:val="28"/>
          <w:szCs w:val="28"/>
          <w:lang w:val="uk-UA"/>
        </w:rPr>
        <w:t xml:space="preserve"> Режим </w:t>
      </w:r>
      <w:proofErr w:type="gramStart"/>
      <w:r w:rsidRPr="00895DFC">
        <w:rPr>
          <w:spacing w:val="-2"/>
          <w:sz w:val="28"/>
          <w:szCs w:val="28"/>
          <w:lang w:val="uk-UA"/>
        </w:rPr>
        <w:t>доступу</w:t>
      </w:r>
      <w:r w:rsidRPr="00895DFC">
        <w:rPr>
          <w:spacing w:val="-2"/>
          <w:sz w:val="28"/>
          <w:szCs w:val="28"/>
          <w:lang w:val="en-GB"/>
        </w:rPr>
        <w:t xml:space="preserve"> </w:t>
      </w:r>
      <w:r w:rsidRPr="00895DFC">
        <w:rPr>
          <w:spacing w:val="-2"/>
          <w:sz w:val="28"/>
          <w:szCs w:val="28"/>
          <w:lang w:val="uk-UA"/>
        </w:rPr>
        <w:t>:</w:t>
      </w:r>
      <w:proofErr w:type="gramEnd"/>
      <w:r w:rsidRPr="00895DFC">
        <w:rPr>
          <w:spacing w:val="-2"/>
          <w:sz w:val="28"/>
          <w:szCs w:val="28"/>
          <w:lang w:val="uk-UA"/>
        </w:rPr>
        <w:t xml:space="preserve"> </w:t>
      </w:r>
      <w:r w:rsidRPr="00895DFC">
        <w:rPr>
          <w:spacing w:val="-4"/>
          <w:sz w:val="28"/>
          <w:szCs w:val="28"/>
          <w:lang w:val="en-GB"/>
        </w:rPr>
        <w:t xml:space="preserve"> </w:t>
      </w:r>
      <w:hyperlink r:id="rId36" w:history="1">
        <w:r w:rsidRPr="00895DFC">
          <w:rPr>
            <w:rStyle w:val="af"/>
            <w:spacing w:val="-4"/>
            <w:sz w:val="28"/>
            <w:szCs w:val="28"/>
            <w:lang w:val="en-US"/>
          </w:rPr>
          <w:t>www</w:t>
        </w:r>
        <w:r w:rsidRPr="00895DFC">
          <w:rPr>
            <w:rStyle w:val="af"/>
            <w:spacing w:val="-4"/>
            <w:sz w:val="28"/>
            <w:szCs w:val="28"/>
            <w:lang w:val="en-GB"/>
          </w:rPr>
          <w:t>.</w:t>
        </w:r>
        <w:r w:rsidRPr="00895DFC">
          <w:rPr>
            <w:rStyle w:val="af"/>
            <w:spacing w:val="-4"/>
            <w:sz w:val="28"/>
            <w:szCs w:val="28"/>
            <w:lang w:val="en-US"/>
          </w:rPr>
          <w:t>millsandboon</w:t>
        </w:r>
        <w:r w:rsidRPr="00895DFC">
          <w:rPr>
            <w:rStyle w:val="af"/>
            <w:spacing w:val="-4"/>
            <w:sz w:val="28"/>
            <w:szCs w:val="28"/>
            <w:lang w:val="en-GB"/>
          </w:rPr>
          <w:t>.</w:t>
        </w:r>
        <w:r w:rsidRPr="00895DFC">
          <w:rPr>
            <w:rStyle w:val="af"/>
            <w:spacing w:val="-4"/>
            <w:sz w:val="28"/>
            <w:szCs w:val="28"/>
            <w:lang w:val="en-US"/>
          </w:rPr>
          <w:t>co</w:t>
        </w:r>
        <w:r w:rsidRPr="00895DFC">
          <w:rPr>
            <w:rStyle w:val="af"/>
            <w:spacing w:val="-4"/>
            <w:sz w:val="28"/>
            <w:szCs w:val="28"/>
            <w:lang w:val="en-GB"/>
          </w:rPr>
          <w:t>.</w:t>
        </w:r>
        <w:r w:rsidRPr="00895DFC">
          <w:rPr>
            <w:rStyle w:val="af"/>
            <w:spacing w:val="-4"/>
            <w:sz w:val="28"/>
            <w:szCs w:val="28"/>
            <w:lang w:val="en-US"/>
          </w:rPr>
          <w:t>uk</w:t>
        </w:r>
      </w:hyperlink>
      <w:r w:rsidRPr="00895DFC">
        <w:rPr>
          <w:spacing w:val="-4"/>
          <w:sz w:val="28"/>
          <w:szCs w:val="28"/>
          <w:lang w:val="en-GB"/>
        </w:rPr>
        <w:t>.</w:t>
      </w:r>
      <w:r w:rsidRPr="00895DFC">
        <w:rPr>
          <w:sz w:val="28"/>
          <w:szCs w:val="28"/>
          <w:lang w:val="en-GB"/>
        </w:rPr>
        <w:t xml:space="preserve"> – 2005.</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US"/>
        </w:rPr>
        <w:t>Hamilton D</w:t>
      </w:r>
      <w:r w:rsidRPr="00895DFC">
        <w:rPr>
          <w:sz w:val="28"/>
          <w:szCs w:val="28"/>
          <w:lang w:val="uk-UA"/>
        </w:rPr>
        <w:t>.</w:t>
      </w:r>
      <w:r w:rsidRPr="00895DFC">
        <w:rPr>
          <w:sz w:val="28"/>
          <w:szCs w:val="28"/>
          <w:lang w:val="en-US"/>
        </w:rPr>
        <w:t xml:space="preserve"> The Italian Millionaire’s Virgin Wife</w:t>
      </w:r>
      <w:r w:rsidRPr="00895DFC">
        <w:rPr>
          <w:spacing w:val="-4"/>
          <w:sz w:val="28"/>
          <w:szCs w:val="28"/>
          <w:lang w:val="en-US"/>
        </w:rPr>
        <w:t xml:space="preserve"> </w:t>
      </w:r>
      <w:r w:rsidRPr="00895DFC">
        <w:rPr>
          <w:sz w:val="28"/>
          <w:szCs w:val="28"/>
          <w:lang w:val="en-US"/>
        </w:rPr>
        <w:t xml:space="preserve">/ Hamilton Diana. </w:t>
      </w:r>
      <w:r w:rsidRPr="00895DFC">
        <w:rPr>
          <w:spacing w:val="-4"/>
          <w:sz w:val="28"/>
          <w:szCs w:val="28"/>
          <w:lang w:val="en-US"/>
        </w:rPr>
        <w:t xml:space="preserve">– </w:t>
      </w:r>
      <w:r w:rsidRPr="00895DFC">
        <w:rPr>
          <w:spacing w:val="-2"/>
          <w:sz w:val="28"/>
          <w:szCs w:val="28"/>
          <w:lang w:val="en-US"/>
        </w:rPr>
        <w:t>[</w:t>
      </w:r>
      <w:r w:rsidRPr="00895DFC">
        <w:rPr>
          <w:spacing w:val="-2"/>
          <w:sz w:val="28"/>
          <w:szCs w:val="28"/>
          <w:lang w:val="uk-UA"/>
        </w:rPr>
        <w:t>Електроний ресурс</w:t>
      </w:r>
      <w:r w:rsidRPr="00895DFC">
        <w:rPr>
          <w:spacing w:val="-2"/>
          <w:sz w:val="28"/>
          <w:szCs w:val="28"/>
          <w:lang w:val="en-US"/>
        </w:rPr>
        <w:t>]</w:t>
      </w:r>
      <w:r w:rsidRPr="00895DFC">
        <w:rPr>
          <w:spacing w:val="-4"/>
          <w:sz w:val="28"/>
          <w:szCs w:val="28"/>
          <w:lang w:val="en-US"/>
        </w:rPr>
        <w:t xml:space="preserve">.  – Режим </w:t>
      </w:r>
      <w:proofErr w:type="gramStart"/>
      <w:r w:rsidRPr="00895DFC">
        <w:rPr>
          <w:spacing w:val="-4"/>
          <w:sz w:val="28"/>
          <w:szCs w:val="28"/>
          <w:lang w:val="en-US"/>
        </w:rPr>
        <w:t>доступу :</w:t>
      </w:r>
      <w:proofErr w:type="gramEnd"/>
      <w:r w:rsidRPr="00895DFC">
        <w:rPr>
          <w:spacing w:val="-4"/>
          <w:sz w:val="28"/>
          <w:szCs w:val="28"/>
          <w:lang w:val="en-US"/>
        </w:rPr>
        <w:t xml:space="preserve"> </w:t>
      </w:r>
      <w:hyperlink r:id="rId37" w:history="1">
        <w:r w:rsidRPr="00895DFC">
          <w:rPr>
            <w:rStyle w:val="af"/>
            <w:spacing w:val="-4"/>
            <w:sz w:val="28"/>
            <w:szCs w:val="28"/>
            <w:lang w:val="en-US"/>
          </w:rPr>
          <w:t>www.millsandboon.co.uk</w:t>
        </w:r>
      </w:hyperlink>
      <w:r w:rsidRPr="00895DFC">
        <w:rPr>
          <w:spacing w:val="-4"/>
          <w:sz w:val="28"/>
          <w:szCs w:val="28"/>
          <w:lang w:val="en-US"/>
        </w:rPr>
        <w:t xml:space="preserve">. </w:t>
      </w:r>
      <w:r w:rsidRPr="00895DFC">
        <w:rPr>
          <w:sz w:val="28"/>
          <w:szCs w:val="28"/>
          <w:lang w:val="en-US"/>
        </w:rPr>
        <w:t xml:space="preserve">– 2006. </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pacing w:val="-4"/>
          <w:sz w:val="28"/>
          <w:szCs w:val="28"/>
          <w:lang w:val="uk-UA"/>
        </w:rPr>
        <w:t xml:space="preserve"> </w:t>
      </w:r>
      <w:r w:rsidRPr="00895DFC">
        <w:rPr>
          <w:spacing w:val="-4"/>
          <w:sz w:val="28"/>
          <w:szCs w:val="28"/>
          <w:lang w:val="en-US"/>
        </w:rPr>
        <w:t>Hamilton D</w:t>
      </w:r>
      <w:r w:rsidRPr="00895DFC">
        <w:rPr>
          <w:spacing w:val="-4"/>
          <w:sz w:val="28"/>
          <w:szCs w:val="28"/>
          <w:lang w:val="uk-UA"/>
        </w:rPr>
        <w:t>.</w:t>
      </w:r>
      <w:r w:rsidRPr="00895DFC">
        <w:rPr>
          <w:spacing w:val="-4"/>
          <w:sz w:val="28"/>
          <w:szCs w:val="28"/>
          <w:lang w:val="en-US"/>
        </w:rPr>
        <w:t xml:space="preserve"> The Italian’s Price </w:t>
      </w:r>
      <w:r w:rsidRPr="00895DFC">
        <w:rPr>
          <w:sz w:val="28"/>
          <w:szCs w:val="28"/>
          <w:lang w:val="en-US"/>
        </w:rPr>
        <w:t>/ Hamilton Diana</w:t>
      </w:r>
      <w:r w:rsidRPr="00895DFC">
        <w:rPr>
          <w:spacing w:val="-4"/>
          <w:sz w:val="28"/>
          <w:szCs w:val="28"/>
          <w:lang w:val="en-US"/>
        </w:rPr>
        <w:t xml:space="preserve"> </w:t>
      </w:r>
      <w:r w:rsidRPr="00895DFC">
        <w:rPr>
          <w:spacing w:val="-2"/>
          <w:sz w:val="28"/>
          <w:szCs w:val="28"/>
          <w:lang w:val="en-GB"/>
        </w:rPr>
        <w:t>[</w:t>
      </w:r>
      <w:r w:rsidRPr="00895DFC">
        <w:rPr>
          <w:spacing w:val="-2"/>
          <w:sz w:val="28"/>
          <w:szCs w:val="28"/>
          <w:lang w:val="uk-UA"/>
        </w:rPr>
        <w:t>Електроний ресурс</w:t>
      </w:r>
      <w:r w:rsidRPr="00895DFC">
        <w:rPr>
          <w:spacing w:val="-2"/>
          <w:sz w:val="28"/>
          <w:szCs w:val="28"/>
          <w:lang w:val="en-GB"/>
        </w:rPr>
        <w:t>]</w:t>
      </w:r>
      <w:r w:rsidRPr="00895DFC">
        <w:rPr>
          <w:spacing w:val="-4"/>
          <w:sz w:val="28"/>
          <w:szCs w:val="28"/>
          <w:lang w:val="en-GB"/>
        </w:rPr>
        <w:t xml:space="preserve">. – </w:t>
      </w:r>
      <w:r w:rsidRPr="00895DFC">
        <w:rPr>
          <w:spacing w:val="-4"/>
          <w:sz w:val="28"/>
          <w:szCs w:val="28"/>
        </w:rPr>
        <w:t>Режим</w:t>
      </w:r>
      <w:r w:rsidRPr="00895DFC">
        <w:rPr>
          <w:spacing w:val="-4"/>
          <w:sz w:val="28"/>
          <w:szCs w:val="28"/>
          <w:lang w:val="en-GB"/>
        </w:rPr>
        <w:t xml:space="preserve"> </w:t>
      </w:r>
      <w:proofErr w:type="gramStart"/>
      <w:r w:rsidRPr="00895DFC">
        <w:rPr>
          <w:spacing w:val="-4"/>
          <w:sz w:val="28"/>
          <w:szCs w:val="28"/>
        </w:rPr>
        <w:t>доступу</w:t>
      </w:r>
      <w:r w:rsidRPr="00895DFC">
        <w:rPr>
          <w:spacing w:val="-4"/>
          <w:sz w:val="28"/>
          <w:szCs w:val="28"/>
          <w:lang w:val="en-US"/>
        </w:rPr>
        <w:t xml:space="preserve"> </w:t>
      </w:r>
      <w:r w:rsidRPr="00895DFC">
        <w:rPr>
          <w:spacing w:val="-4"/>
          <w:sz w:val="28"/>
          <w:szCs w:val="28"/>
          <w:lang w:val="en-GB"/>
        </w:rPr>
        <w:t>:</w:t>
      </w:r>
      <w:proofErr w:type="gramEnd"/>
      <w:r w:rsidRPr="00895DFC">
        <w:rPr>
          <w:spacing w:val="-4"/>
          <w:sz w:val="28"/>
          <w:szCs w:val="28"/>
          <w:lang w:val="en-GB"/>
        </w:rPr>
        <w:t xml:space="preserve"> </w:t>
      </w:r>
      <w:hyperlink r:id="rId38" w:history="1">
        <w:r w:rsidRPr="00895DFC">
          <w:rPr>
            <w:rStyle w:val="af"/>
            <w:spacing w:val="-4"/>
            <w:sz w:val="28"/>
            <w:szCs w:val="28"/>
            <w:lang w:val="en-US"/>
          </w:rPr>
          <w:t>www</w:t>
        </w:r>
        <w:r w:rsidRPr="00895DFC">
          <w:rPr>
            <w:rStyle w:val="af"/>
            <w:spacing w:val="-4"/>
            <w:sz w:val="28"/>
            <w:szCs w:val="28"/>
            <w:lang w:val="en-GB"/>
          </w:rPr>
          <w:t>.</w:t>
        </w:r>
        <w:r w:rsidRPr="00895DFC">
          <w:rPr>
            <w:rStyle w:val="af"/>
            <w:spacing w:val="-4"/>
            <w:sz w:val="28"/>
            <w:szCs w:val="28"/>
            <w:lang w:val="en-US"/>
          </w:rPr>
          <w:t>millsandboon</w:t>
        </w:r>
        <w:r w:rsidRPr="00895DFC">
          <w:rPr>
            <w:rStyle w:val="af"/>
            <w:spacing w:val="-4"/>
            <w:sz w:val="28"/>
            <w:szCs w:val="28"/>
            <w:lang w:val="en-GB"/>
          </w:rPr>
          <w:t>.</w:t>
        </w:r>
        <w:r w:rsidRPr="00895DFC">
          <w:rPr>
            <w:rStyle w:val="af"/>
            <w:spacing w:val="-4"/>
            <w:sz w:val="28"/>
            <w:szCs w:val="28"/>
            <w:lang w:val="en-US"/>
          </w:rPr>
          <w:t>co</w:t>
        </w:r>
        <w:r w:rsidRPr="00895DFC">
          <w:rPr>
            <w:rStyle w:val="af"/>
            <w:spacing w:val="-4"/>
            <w:sz w:val="28"/>
            <w:szCs w:val="28"/>
            <w:lang w:val="en-GB"/>
          </w:rPr>
          <w:t>.</w:t>
        </w:r>
        <w:r w:rsidRPr="00895DFC">
          <w:rPr>
            <w:rStyle w:val="af"/>
            <w:spacing w:val="-4"/>
            <w:sz w:val="28"/>
            <w:szCs w:val="28"/>
            <w:lang w:val="en-US"/>
          </w:rPr>
          <w:t>uk</w:t>
        </w:r>
      </w:hyperlink>
      <w:r w:rsidRPr="00895DFC">
        <w:rPr>
          <w:spacing w:val="-4"/>
          <w:sz w:val="28"/>
          <w:szCs w:val="28"/>
          <w:lang w:val="en-GB"/>
        </w:rPr>
        <w:t>. – 2006. – 30</w:t>
      </w:r>
      <w:r w:rsidRPr="00895DFC">
        <w:rPr>
          <w:sz w:val="28"/>
          <w:szCs w:val="28"/>
          <w:lang w:val="en-GB"/>
        </w:rPr>
        <w:t xml:space="preserve"> </w:t>
      </w:r>
      <w:r w:rsidRPr="00895DFC">
        <w:rPr>
          <w:sz w:val="28"/>
          <w:szCs w:val="28"/>
          <w:lang w:val="en-US"/>
        </w:rPr>
        <w:t>p</w:t>
      </w:r>
      <w:r w:rsidRPr="00895DFC">
        <w:rPr>
          <w:sz w:val="28"/>
          <w:szCs w:val="28"/>
          <w:lang w:val="en-GB"/>
        </w:rPr>
        <w:t xml:space="preserve">. </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uk-UA"/>
        </w:rPr>
      </w:pPr>
      <w:r w:rsidRPr="00895DFC">
        <w:rPr>
          <w:spacing w:val="-6"/>
          <w:sz w:val="28"/>
          <w:szCs w:val="28"/>
          <w:lang w:val="uk-UA"/>
        </w:rPr>
        <w:t xml:space="preserve"> </w:t>
      </w:r>
      <w:r w:rsidRPr="00895DFC">
        <w:rPr>
          <w:spacing w:val="-6"/>
          <w:sz w:val="28"/>
          <w:szCs w:val="28"/>
          <w:lang w:val="en-US"/>
        </w:rPr>
        <w:t>Hamilton</w:t>
      </w:r>
      <w:r w:rsidRPr="00895DFC">
        <w:rPr>
          <w:spacing w:val="-6"/>
          <w:sz w:val="28"/>
          <w:szCs w:val="28"/>
          <w:lang w:val="uk-UA"/>
        </w:rPr>
        <w:t xml:space="preserve"> </w:t>
      </w:r>
      <w:r w:rsidRPr="00895DFC">
        <w:rPr>
          <w:spacing w:val="-6"/>
          <w:sz w:val="28"/>
          <w:szCs w:val="28"/>
          <w:lang w:val="en-US"/>
        </w:rPr>
        <w:t>D</w:t>
      </w:r>
      <w:r w:rsidRPr="00895DFC">
        <w:rPr>
          <w:spacing w:val="-6"/>
          <w:sz w:val="28"/>
          <w:szCs w:val="28"/>
          <w:lang w:val="uk-UA"/>
        </w:rPr>
        <w:t xml:space="preserve">. </w:t>
      </w:r>
      <w:r w:rsidRPr="00895DFC">
        <w:rPr>
          <w:spacing w:val="-6"/>
          <w:sz w:val="28"/>
          <w:szCs w:val="28"/>
          <w:lang w:val="en-US"/>
        </w:rPr>
        <w:t>The</w:t>
      </w:r>
      <w:r w:rsidRPr="00895DFC">
        <w:rPr>
          <w:spacing w:val="-6"/>
          <w:sz w:val="28"/>
          <w:szCs w:val="28"/>
          <w:lang w:val="uk-UA"/>
        </w:rPr>
        <w:t xml:space="preserve"> </w:t>
      </w:r>
      <w:r w:rsidRPr="00895DFC">
        <w:rPr>
          <w:spacing w:val="-6"/>
          <w:sz w:val="28"/>
          <w:szCs w:val="28"/>
          <w:lang w:val="en-US"/>
        </w:rPr>
        <w:t>Italian</w:t>
      </w:r>
      <w:r w:rsidRPr="00895DFC">
        <w:rPr>
          <w:spacing w:val="-6"/>
          <w:sz w:val="28"/>
          <w:szCs w:val="28"/>
          <w:lang w:val="uk-UA"/>
        </w:rPr>
        <w:t>’</w:t>
      </w:r>
      <w:r w:rsidRPr="00895DFC">
        <w:rPr>
          <w:spacing w:val="-6"/>
          <w:sz w:val="28"/>
          <w:szCs w:val="28"/>
          <w:lang w:val="en-US"/>
        </w:rPr>
        <w:t>s</w:t>
      </w:r>
      <w:r w:rsidRPr="00895DFC">
        <w:rPr>
          <w:spacing w:val="-6"/>
          <w:sz w:val="28"/>
          <w:szCs w:val="28"/>
          <w:lang w:val="uk-UA"/>
        </w:rPr>
        <w:t xml:space="preserve"> </w:t>
      </w:r>
      <w:r w:rsidRPr="00895DFC">
        <w:rPr>
          <w:spacing w:val="-6"/>
          <w:sz w:val="28"/>
          <w:szCs w:val="28"/>
          <w:lang w:val="en-US"/>
        </w:rPr>
        <w:t>Trophy</w:t>
      </w:r>
      <w:r w:rsidRPr="00895DFC">
        <w:rPr>
          <w:spacing w:val="-6"/>
          <w:sz w:val="28"/>
          <w:szCs w:val="28"/>
          <w:lang w:val="uk-UA"/>
        </w:rPr>
        <w:t xml:space="preserve"> </w:t>
      </w:r>
      <w:r w:rsidRPr="00895DFC">
        <w:rPr>
          <w:spacing w:val="-6"/>
          <w:sz w:val="28"/>
          <w:szCs w:val="28"/>
          <w:lang w:val="en-US"/>
        </w:rPr>
        <w:t>Mistress</w:t>
      </w:r>
      <w:r w:rsidRPr="00895DFC">
        <w:rPr>
          <w:spacing w:val="-4"/>
          <w:sz w:val="28"/>
          <w:szCs w:val="28"/>
          <w:lang w:val="uk-UA"/>
        </w:rPr>
        <w:t xml:space="preserve"> </w:t>
      </w:r>
      <w:r w:rsidRPr="00895DFC">
        <w:rPr>
          <w:sz w:val="28"/>
          <w:szCs w:val="28"/>
          <w:lang w:val="uk-UA"/>
        </w:rPr>
        <w:t xml:space="preserve">/ </w:t>
      </w:r>
      <w:r w:rsidRPr="00895DFC">
        <w:rPr>
          <w:sz w:val="28"/>
          <w:szCs w:val="28"/>
          <w:lang w:val="en-US"/>
        </w:rPr>
        <w:t>Hamilton</w:t>
      </w:r>
      <w:r w:rsidRPr="00895DFC">
        <w:rPr>
          <w:sz w:val="28"/>
          <w:szCs w:val="28"/>
          <w:lang w:val="uk-UA"/>
        </w:rPr>
        <w:t xml:space="preserve"> </w:t>
      </w:r>
      <w:r w:rsidRPr="00895DFC">
        <w:rPr>
          <w:sz w:val="28"/>
          <w:szCs w:val="28"/>
          <w:lang w:val="en-US"/>
        </w:rPr>
        <w:t>Diana</w:t>
      </w:r>
      <w:r w:rsidRPr="00895DFC">
        <w:rPr>
          <w:spacing w:val="-4"/>
          <w:sz w:val="28"/>
          <w:szCs w:val="28"/>
          <w:lang w:val="uk-UA"/>
        </w:rPr>
        <w:t xml:space="preserve"> </w:t>
      </w:r>
      <w:r w:rsidRPr="00895DFC">
        <w:rPr>
          <w:spacing w:val="-2"/>
          <w:sz w:val="28"/>
          <w:szCs w:val="28"/>
          <w:lang w:val="uk-UA"/>
        </w:rPr>
        <w:t xml:space="preserve">[Електроний ресурс] – Режим </w:t>
      </w:r>
      <w:proofErr w:type="gramStart"/>
      <w:r w:rsidRPr="00895DFC">
        <w:rPr>
          <w:spacing w:val="-2"/>
          <w:sz w:val="28"/>
          <w:szCs w:val="28"/>
          <w:lang w:val="uk-UA"/>
        </w:rPr>
        <w:t>доступу :</w:t>
      </w:r>
      <w:proofErr w:type="gramEnd"/>
      <w:r w:rsidRPr="00895DFC">
        <w:rPr>
          <w:spacing w:val="-2"/>
          <w:sz w:val="28"/>
          <w:szCs w:val="28"/>
          <w:lang w:val="uk-UA"/>
        </w:rPr>
        <w:t xml:space="preserve"> </w:t>
      </w:r>
      <w:r w:rsidRPr="00895DFC">
        <w:rPr>
          <w:spacing w:val="-6"/>
          <w:sz w:val="28"/>
          <w:szCs w:val="28"/>
          <w:lang w:val="en-US"/>
        </w:rPr>
        <w:t>www</w:t>
      </w:r>
      <w:r w:rsidRPr="00895DFC">
        <w:rPr>
          <w:spacing w:val="-6"/>
          <w:sz w:val="28"/>
          <w:szCs w:val="28"/>
          <w:lang w:val="uk-UA"/>
        </w:rPr>
        <w:t>.</w:t>
      </w:r>
      <w:r w:rsidRPr="00895DFC">
        <w:rPr>
          <w:spacing w:val="-6"/>
          <w:sz w:val="28"/>
          <w:szCs w:val="28"/>
          <w:lang w:val="en-US"/>
        </w:rPr>
        <w:t>millsandboon</w:t>
      </w:r>
      <w:r w:rsidRPr="00895DFC">
        <w:rPr>
          <w:spacing w:val="-6"/>
          <w:sz w:val="28"/>
          <w:szCs w:val="28"/>
          <w:lang w:val="uk-UA"/>
        </w:rPr>
        <w:t>.</w:t>
      </w:r>
      <w:r w:rsidRPr="00895DFC">
        <w:rPr>
          <w:spacing w:val="-6"/>
          <w:sz w:val="28"/>
          <w:szCs w:val="28"/>
          <w:lang w:val="en-US"/>
        </w:rPr>
        <w:t>co</w:t>
      </w:r>
      <w:r w:rsidRPr="00895DFC">
        <w:rPr>
          <w:spacing w:val="-6"/>
          <w:sz w:val="28"/>
          <w:szCs w:val="28"/>
          <w:lang w:val="uk-UA"/>
        </w:rPr>
        <w:t>.</w:t>
      </w:r>
      <w:r w:rsidRPr="00895DFC">
        <w:rPr>
          <w:spacing w:val="-6"/>
          <w:sz w:val="28"/>
          <w:szCs w:val="28"/>
          <w:lang w:val="en-US"/>
        </w:rPr>
        <w:t>uk</w:t>
      </w:r>
      <w:r w:rsidRPr="00895DFC">
        <w:rPr>
          <w:spacing w:val="-6"/>
          <w:sz w:val="28"/>
          <w:szCs w:val="28"/>
          <w:lang w:val="uk-UA"/>
        </w:rPr>
        <w:t>.</w:t>
      </w:r>
      <w:r w:rsidRPr="00895DFC">
        <w:rPr>
          <w:sz w:val="28"/>
          <w:szCs w:val="28"/>
          <w:lang w:val="uk-UA"/>
        </w:rPr>
        <w:t xml:space="preserve"> – </w:t>
      </w:r>
      <w:r w:rsidRPr="00895DFC">
        <w:rPr>
          <w:spacing w:val="-4"/>
          <w:sz w:val="28"/>
          <w:szCs w:val="28"/>
          <w:lang w:val="uk-UA"/>
        </w:rPr>
        <w:t>Заголовок з           екран</w:t>
      </w:r>
      <w:r w:rsidRPr="00895DFC">
        <w:rPr>
          <w:spacing w:val="-4"/>
          <w:sz w:val="28"/>
          <w:szCs w:val="28"/>
          <w:lang w:val="en-US"/>
        </w:rPr>
        <w:t>a</w:t>
      </w:r>
      <w:r w:rsidRPr="00895DFC">
        <w:rPr>
          <w:spacing w:val="-4"/>
          <w:sz w:val="28"/>
          <w:szCs w:val="28"/>
          <w:lang w:val="uk-UA"/>
        </w:rPr>
        <w:t>.</w:t>
      </w:r>
      <w:r w:rsidRPr="00895DFC">
        <w:rPr>
          <w:spacing w:val="-2"/>
          <w:sz w:val="28"/>
          <w:szCs w:val="28"/>
          <w:lang w:val="uk-UA"/>
        </w:rPr>
        <w:t xml:space="preserve"> – </w:t>
      </w:r>
      <w:r w:rsidRPr="00895DFC">
        <w:rPr>
          <w:sz w:val="28"/>
          <w:szCs w:val="28"/>
          <w:lang w:val="uk-UA"/>
        </w:rPr>
        <w:t>2002.</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pacing w:val="-4"/>
          <w:sz w:val="28"/>
          <w:szCs w:val="28"/>
          <w:lang w:val="uk-UA"/>
        </w:rPr>
        <w:t xml:space="preserve"> </w:t>
      </w:r>
      <w:r w:rsidRPr="00895DFC">
        <w:rPr>
          <w:spacing w:val="-4"/>
          <w:sz w:val="28"/>
          <w:szCs w:val="28"/>
          <w:lang w:val="en-US"/>
        </w:rPr>
        <w:t>Hamilton D</w:t>
      </w:r>
      <w:r w:rsidRPr="00895DFC">
        <w:rPr>
          <w:spacing w:val="-4"/>
          <w:sz w:val="28"/>
          <w:szCs w:val="28"/>
          <w:lang w:val="uk-UA"/>
        </w:rPr>
        <w:t>.</w:t>
      </w:r>
      <w:r w:rsidRPr="00895DFC">
        <w:rPr>
          <w:spacing w:val="-4"/>
          <w:sz w:val="28"/>
          <w:szCs w:val="28"/>
          <w:lang w:val="en-US"/>
        </w:rPr>
        <w:t xml:space="preserve"> A Spanish Marriage </w:t>
      </w:r>
      <w:r w:rsidRPr="00895DFC">
        <w:rPr>
          <w:sz w:val="28"/>
          <w:szCs w:val="28"/>
          <w:lang w:val="en-US"/>
        </w:rPr>
        <w:t xml:space="preserve">/ Hamilton Diana </w:t>
      </w:r>
      <w:r w:rsidRPr="00895DFC">
        <w:rPr>
          <w:spacing w:val="-2"/>
          <w:sz w:val="28"/>
          <w:szCs w:val="28"/>
          <w:lang w:val="en-US"/>
        </w:rPr>
        <w:t>[</w:t>
      </w:r>
      <w:r w:rsidRPr="00895DFC">
        <w:rPr>
          <w:spacing w:val="-2"/>
          <w:sz w:val="28"/>
          <w:szCs w:val="28"/>
          <w:lang w:val="uk-UA"/>
        </w:rPr>
        <w:t>Електроний ресурс</w:t>
      </w:r>
      <w:r w:rsidRPr="00895DFC">
        <w:rPr>
          <w:spacing w:val="-2"/>
          <w:sz w:val="28"/>
          <w:szCs w:val="28"/>
          <w:lang w:val="en-US"/>
        </w:rPr>
        <w:t>]</w:t>
      </w:r>
      <w:r w:rsidRPr="00895DFC">
        <w:rPr>
          <w:spacing w:val="-2"/>
          <w:sz w:val="28"/>
          <w:szCs w:val="28"/>
          <w:lang w:val="uk-UA"/>
        </w:rPr>
        <w:t xml:space="preserve"> </w:t>
      </w:r>
      <w:r w:rsidRPr="00895DFC">
        <w:rPr>
          <w:spacing w:val="-2"/>
          <w:sz w:val="28"/>
          <w:szCs w:val="28"/>
          <w:lang w:val="en-GB"/>
        </w:rPr>
        <w:t>–</w:t>
      </w:r>
      <w:r w:rsidRPr="00895DFC">
        <w:rPr>
          <w:spacing w:val="-2"/>
          <w:sz w:val="28"/>
          <w:szCs w:val="28"/>
          <w:lang w:val="en-US"/>
        </w:rPr>
        <w:t xml:space="preserve"> </w:t>
      </w:r>
      <w:r w:rsidRPr="00895DFC">
        <w:rPr>
          <w:spacing w:val="-2"/>
          <w:sz w:val="28"/>
          <w:szCs w:val="28"/>
          <w:lang w:val="uk-UA"/>
        </w:rPr>
        <w:t>Режим</w:t>
      </w:r>
      <w:r w:rsidRPr="00895DFC">
        <w:rPr>
          <w:spacing w:val="-2"/>
          <w:sz w:val="28"/>
          <w:szCs w:val="28"/>
          <w:lang w:val="en-US"/>
        </w:rPr>
        <w:t xml:space="preserve"> </w:t>
      </w:r>
      <w:r w:rsidRPr="00895DFC">
        <w:rPr>
          <w:spacing w:val="-2"/>
          <w:sz w:val="28"/>
          <w:szCs w:val="28"/>
          <w:lang w:val="uk-UA"/>
        </w:rPr>
        <w:t xml:space="preserve">доступу: </w:t>
      </w:r>
      <w:hyperlink r:id="rId39" w:history="1">
        <w:r w:rsidRPr="00895DFC">
          <w:rPr>
            <w:rStyle w:val="af"/>
            <w:spacing w:val="-4"/>
            <w:sz w:val="28"/>
            <w:szCs w:val="28"/>
            <w:lang w:val="en-US"/>
          </w:rPr>
          <w:t>www.millsandboon.co.uk</w:t>
        </w:r>
      </w:hyperlink>
      <w:r w:rsidRPr="00895DFC">
        <w:rPr>
          <w:spacing w:val="-4"/>
          <w:sz w:val="28"/>
          <w:szCs w:val="28"/>
          <w:lang w:val="en-US"/>
        </w:rPr>
        <w:t>. – 2004.</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rPr>
      </w:pPr>
      <w:r w:rsidRPr="00895DFC">
        <w:rPr>
          <w:spacing w:val="-8"/>
          <w:sz w:val="28"/>
          <w:szCs w:val="28"/>
          <w:lang w:val="uk-UA"/>
        </w:rPr>
        <w:t xml:space="preserve"> </w:t>
      </w:r>
      <w:r w:rsidRPr="00895DFC">
        <w:rPr>
          <w:spacing w:val="-8"/>
          <w:sz w:val="28"/>
          <w:szCs w:val="28"/>
          <w:lang w:val="en-US"/>
        </w:rPr>
        <w:t>Hamilton D.</w:t>
      </w:r>
      <w:r w:rsidRPr="00895DFC">
        <w:rPr>
          <w:spacing w:val="-8"/>
          <w:sz w:val="28"/>
          <w:szCs w:val="28"/>
          <w:lang w:val="en-GB"/>
        </w:rPr>
        <w:t xml:space="preserve"> </w:t>
      </w:r>
      <w:r w:rsidRPr="00895DFC">
        <w:rPr>
          <w:spacing w:val="-8"/>
          <w:sz w:val="28"/>
          <w:szCs w:val="28"/>
          <w:lang w:val="en-US"/>
        </w:rPr>
        <w:t>A Spanish Vengeance / Hamilton Diana,</w:t>
      </w:r>
      <w:r w:rsidRPr="00895DFC">
        <w:rPr>
          <w:spacing w:val="-8"/>
          <w:sz w:val="28"/>
          <w:szCs w:val="28"/>
          <w:lang w:val="en-GB"/>
        </w:rPr>
        <w:t xml:space="preserve"> </w:t>
      </w:r>
      <w:r w:rsidRPr="00895DFC">
        <w:rPr>
          <w:spacing w:val="-8"/>
          <w:sz w:val="28"/>
          <w:szCs w:val="28"/>
          <w:lang w:val="en-US"/>
        </w:rPr>
        <w:t>Wood Silva.</w:t>
      </w:r>
      <w:r w:rsidRPr="00895DFC">
        <w:rPr>
          <w:spacing w:val="-2"/>
          <w:sz w:val="28"/>
          <w:szCs w:val="28"/>
          <w:lang w:val="en-US"/>
        </w:rPr>
        <w:t xml:space="preserve"> </w:t>
      </w:r>
      <w:r w:rsidRPr="00895DFC">
        <w:rPr>
          <w:spacing w:val="-2"/>
          <w:sz w:val="28"/>
          <w:szCs w:val="28"/>
        </w:rPr>
        <w:t>[Електроний ресурс]</w:t>
      </w:r>
      <w:r w:rsidRPr="00895DFC">
        <w:rPr>
          <w:spacing w:val="-2"/>
          <w:sz w:val="28"/>
          <w:szCs w:val="28"/>
          <w:lang w:val="uk-UA"/>
        </w:rPr>
        <w:t xml:space="preserve"> </w:t>
      </w:r>
      <w:r w:rsidRPr="00895DFC">
        <w:rPr>
          <w:spacing w:val="-2"/>
          <w:sz w:val="28"/>
          <w:szCs w:val="28"/>
        </w:rPr>
        <w:t>–</w:t>
      </w:r>
      <w:r w:rsidRPr="00895DFC">
        <w:rPr>
          <w:spacing w:val="-2"/>
          <w:sz w:val="28"/>
          <w:szCs w:val="28"/>
          <w:lang w:val="uk-UA"/>
        </w:rPr>
        <w:t xml:space="preserve"> Режим доступу</w:t>
      </w:r>
      <w:proofErr w:type="gramStart"/>
      <w:r w:rsidRPr="00895DFC">
        <w:rPr>
          <w:spacing w:val="-2"/>
          <w:sz w:val="28"/>
          <w:szCs w:val="28"/>
          <w:lang w:val="uk-UA"/>
        </w:rPr>
        <w:t xml:space="preserve"> :</w:t>
      </w:r>
      <w:proofErr w:type="gramEnd"/>
      <w:r w:rsidRPr="00895DFC">
        <w:rPr>
          <w:spacing w:val="-2"/>
          <w:sz w:val="28"/>
          <w:szCs w:val="28"/>
          <w:lang w:val="uk-UA"/>
        </w:rPr>
        <w:t xml:space="preserve"> </w:t>
      </w:r>
      <w:hyperlink r:id="rId40" w:history="1">
        <w:r w:rsidRPr="00895DFC">
          <w:rPr>
            <w:rStyle w:val="af"/>
            <w:spacing w:val="-8"/>
            <w:sz w:val="28"/>
            <w:szCs w:val="28"/>
            <w:lang w:val="en-US"/>
          </w:rPr>
          <w:t>www</w:t>
        </w:r>
        <w:r w:rsidRPr="00895DFC">
          <w:rPr>
            <w:rStyle w:val="af"/>
            <w:spacing w:val="-8"/>
            <w:sz w:val="28"/>
            <w:szCs w:val="28"/>
          </w:rPr>
          <w:t>.</w:t>
        </w:r>
        <w:r w:rsidRPr="00895DFC">
          <w:rPr>
            <w:rStyle w:val="af"/>
            <w:spacing w:val="-8"/>
            <w:sz w:val="28"/>
            <w:szCs w:val="28"/>
            <w:lang w:val="en-US"/>
          </w:rPr>
          <w:t>millsandboon</w:t>
        </w:r>
        <w:r w:rsidRPr="00895DFC">
          <w:rPr>
            <w:rStyle w:val="af"/>
            <w:spacing w:val="-8"/>
            <w:sz w:val="28"/>
            <w:szCs w:val="28"/>
          </w:rPr>
          <w:t>.</w:t>
        </w:r>
        <w:r w:rsidRPr="00895DFC">
          <w:rPr>
            <w:rStyle w:val="af"/>
            <w:spacing w:val="-8"/>
            <w:sz w:val="28"/>
            <w:szCs w:val="28"/>
            <w:lang w:val="en-US"/>
          </w:rPr>
          <w:t>co</w:t>
        </w:r>
        <w:r w:rsidRPr="00895DFC">
          <w:rPr>
            <w:rStyle w:val="af"/>
            <w:spacing w:val="-8"/>
            <w:sz w:val="28"/>
            <w:szCs w:val="28"/>
          </w:rPr>
          <w:t>.</w:t>
        </w:r>
        <w:r w:rsidRPr="00895DFC">
          <w:rPr>
            <w:rStyle w:val="af"/>
            <w:spacing w:val="-8"/>
            <w:sz w:val="28"/>
            <w:szCs w:val="28"/>
            <w:lang w:val="en-US"/>
          </w:rPr>
          <w:t>uk</w:t>
        </w:r>
      </w:hyperlink>
      <w:r w:rsidRPr="00895DFC">
        <w:rPr>
          <w:spacing w:val="-8"/>
          <w:sz w:val="28"/>
          <w:szCs w:val="28"/>
        </w:rPr>
        <w:t>. –</w:t>
      </w:r>
      <w:r w:rsidRPr="00895DFC">
        <w:rPr>
          <w:sz w:val="28"/>
          <w:szCs w:val="28"/>
        </w:rPr>
        <w:t xml:space="preserve"> 2003. </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rPr>
      </w:pPr>
      <w:r w:rsidRPr="00895DFC">
        <w:rPr>
          <w:spacing w:val="-2"/>
          <w:sz w:val="28"/>
          <w:szCs w:val="28"/>
          <w:lang w:val="uk-UA"/>
        </w:rPr>
        <w:lastRenderedPageBreak/>
        <w:t xml:space="preserve"> </w:t>
      </w:r>
      <w:r w:rsidRPr="00895DFC">
        <w:rPr>
          <w:spacing w:val="-2"/>
          <w:sz w:val="28"/>
          <w:szCs w:val="28"/>
          <w:lang w:val="en-US"/>
        </w:rPr>
        <w:t xml:space="preserve">Hamilton D. The Spaniards Woman </w:t>
      </w:r>
      <w:r w:rsidRPr="00895DFC">
        <w:rPr>
          <w:sz w:val="28"/>
          <w:szCs w:val="28"/>
          <w:lang w:val="en-US"/>
        </w:rPr>
        <w:t>/ Hamilton Diana.</w:t>
      </w:r>
      <w:r w:rsidRPr="00895DFC">
        <w:rPr>
          <w:spacing w:val="-2"/>
          <w:sz w:val="28"/>
          <w:szCs w:val="28"/>
          <w:lang w:val="en-GB"/>
        </w:rPr>
        <w:t xml:space="preserve"> </w:t>
      </w:r>
      <w:r w:rsidRPr="00895DFC">
        <w:rPr>
          <w:spacing w:val="-2"/>
          <w:sz w:val="28"/>
          <w:szCs w:val="28"/>
        </w:rPr>
        <w:t>[</w:t>
      </w:r>
      <w:r w:rsidRPr="00895DFC">
        <w:rPr>
          <w:spacing w:val="-2"/>
          <w:sz w:val="28"/>
          <w:szCs w:val="28"/>
          <w:lang w:val="uk-UA"/>
        </w:rPr>
        <w:t>Електроний ресурс</w:t>
      </w:r>
      <w:r w:rsidRPr="00895DFC">
        <w:rPr>
          <w:spacing w:val="-2"/>
          <w:sz w:val="28"/>
          <w:szCs w:val="28"/>
        </w:rPr>
        <w:t>]</w:t>
      </w:r>
      <w:r w:rsidRPr="00895DFC">
        <w:rPr>
          <w:spacing w:val="-2"/>
          <w:sz w:val="28"/>
          <w:szCs w:val="28"/>
          <w:lang w:val="uk-UA"/>
        </w:rPr>
        <w:t xml:space="preserve"> </w:t>
      </w:r>
      <w:r w:rsidRPr="00895DFC">
        <w:rPr>
          <w:spacing w:val="-2"/>
          <w:sz w:val="28"/>
          <w:szCs w:val="28"/>
        </w:rPr>
        <w:t>–</w:t>
      </w:r>
      <w:r w:rsidRPr="00895DFC">
        <w:rPr>
          <w:sz w:val="28"/>
          <w:szCs w:val="28"/>
          <w:lang w:val="uk-UA"/>
        </w:rPr>
        <w:t xml:space="preserve"> Режим доступу</w:t>
      </w:r>
      <w:proofErr w:type="gramStart"/>
      <w:r w:rsidRPr="00895DFC">
        <w:rPr>
          <w:sz w:val="28"/>
          <w:szCs w:val="28"/>
        </w:rPr>
        <w:t xml:space="preserve"> :</w:t>
      </w:r>
      <w:proofErr w:type="gramEnd"/>
      <w:r w:rsidRPr="00895DFC">
        <w:rPr>
          <w:sz w:val="28"/>
          <w:szCs w:val="28"/>
        </w:rPr>
        <w:t xml:space="preserve"> </w:t>
      </w:r>
      <w:r w:rsidRPr="00895DFC">
        <w:rPr>
          <w:spacing w:val="-2"/>
          <w:sz w:val="28"/>
          <w:szCs w:val="28"/>
        </w:rPr>
        <w:t>[</w:t>
      </w:r>
      <w:r w:rsidRPr="00895DFC">
        <w:rPr>
          <w:spacing w:val="-2"/>
          <w:sz w:val="28"/>
          <w:szCs w:val="28"/>
          <w:u w:val="single"/>
          <w:lang w:val="en-US"/>
        </w:rPr>
        <w:t>www</w:t>
      </w:r>
      <w:r w:rsidRPr="00895DFC">
        <w:rPr>
          <w:spacing w:val="-2"/>
          <w:sz w:val="28"/>
          <w:szCs w:val="28"/>
          <w:u w:val="single"/>
        </w:rPr>
        <w:t>.</w:t>
      </w:r>
      <w:r w:rsidRPr="00895DFC">
        <w:rPr>
          <w:spacing w:val="-2"/>
          <w:sz w:val="28"/>
          <w:szCs w:val="28"/>
          <w:u w:val="single"/>
          <w:lang w:val="en-US"/>
        </w:rPr>
        <w:t>millsandboon</w:t>
      </w:r>
      <w:r w:rsidRPr="00895DFC">
        <w:rPr>
          <w:spacing w:val="-2"/>
          <w:sz w:val="28"/>
          <w:szCs w:val="28"/>
          <w:u w:val="single"/>
        </w:rPr>
        <w:t>.</w:t>
      </w:r>
      <w:r w:rsidRPr="00895DFC">
        <w:rPr>
          <w:spacing w:val="-2"/>
          <w:sz w:val="28"/>
          <w:szCs w:val="28"/>
          <w:u w:val="single"/>
          <w:lang w:val="en-US"/>
        </w:rPr>
        <w:t>co</w:t>
      </w:r>
      <w:r w:rsidRPr="00895DFC">
        <w:rPr>
          <w:spacing w:val="-2"/>
          <w:sz w:val="28"/>
          <w:szCs w:val="28"/>
          <w:u w:val="single"/>
        </w:rPr>
        <w:t>.</w:t>
      </w:r>
      <w:r w:rsidRPr="00895DFC">
        <w:rPr>
          <w:spacing w:val="-2"/>
          <w:sz w:val="28"/>
          <w:szCs w:val="28"/>
          <w:u w:val="single"/>
          <w:lang w:val="en-US"/>
        </w:rPr>
        <w:t>uk</w:t>
      </w:r>
      <w:r w:rsidRPr="00895DFC">
        <w:rPr>
          <w:spacing w:val="-2"/>
          <w:sz w:val="28"/>
          <w:szCs w:val="28"/>
          <w:u w:val="single"/>
        </w:rPr>
        <w:t>/</w:t>
      </w:r>
      <w:r w:rsidRPr="00895DFC">
        <w:rPr>
          <w:spacing w:val="-2"/>
          <w:sz w:val="28"/>
          <w:szCs w:val="28"/>
          <w:u w:val="single"/>
          <w:lang w:val="en-US"/>
        </w:rPr>
        <w:t>cqibin</w:t>
      </w:r>
      <w:r w:rsidRPr="00895DFC">
        <w:rPr>
          <w:spacing w:val="-2"/>
          <w:sz w:val="28"/>
          <w:szCs w:val="28"/>
          <w:u w:val="single"/>
        </w:rPr>
        <w:t>/</w:t>
      </w:r>
      <w:r w:rsidRPr="00895DFC">
        <w:rPr>
          <w:spacing w:val="-2"/>
          <w:sz w:val="28"/>
          <w:szCs w:val="28"/>
          <w:u w:val="single"/>
          <w:lang w:val="en-US"/>
        </w:rPr>
        <w:t>millsandboon</w:t>
      </w:r>
      <w:r w:rsidRPr="00895DFC">
        <w:rPr>
          <w:spacing w:val="-2"/>
          <w:sz w:val="28"/>
          <w:szCs w:val="28"/>
          <w:u w:val="single"/>
        </w:rPr>
        <w:t>.</w:t>
      </w:r>
      <w:r w:rsidRPr="00895DFC">
        <w:rPr>
          <w:spacing w:val="-2"/>
          <w:sz w:val="28"/>
          <w:szCs w:val="28"/>
          <w:u w:val="single"/>
          <w:lang w:val="en-US"/>
        </w:rPr>
        <w:t>storefront</w:t>
      </w:r>
      <w:r w:rsidRPr="00895DFC">
        <w:rPr>
          <w:spacing w:val="-2"/>
          <w:sz w:val="28"/>
          <w:szCs w:val="28"/>
          <w:u w:val="single"/>
        </w:rPr>
        <w:t xml:space="preserve">] </w:t>
      </w:r>
      <w:r w:rsidRPr="00895DFC">
        <w:rPr>
          <w:spacing w:val="-2"/>
          <w:sz w:val="28"/>
          <w:szCs w:val="28"/>
        </w:rPr>
        <w:t>–</w:t>
      </w:r>
      <w:r w:rsidRPr="00895DFC">
        <w:rPr>
          <w:spacing w:val="-2"/>
          <w:sz w:val="28"/>
          <w:szCs w:val="28"/>
          <w:lang w:val="uk-UA"/>
        </w:rPr>
        <w:t xml:space="preserve"> Заголовок з екран</w:t>
      </w:r>
      <w:r w:rsidRPr="00895DFC">
        <w:rPr>
          <w:spacing w:val="-2"/>
          <w:sz w:val="28"/>
          <w:szCs w:val="28"/>
          <w:lang w:val="en-US"/>
        </w:rPr>
        <w:t>a</w:t>
      </w:r>
      <w:r w:rsidRPr="00895DFC">
        <w:rPr>
          <w:spacing w:val="-2"/>
          <w:sz w:val="28"/>
          <w:szCs w:val="28"/>
          <w:lang w:val="uk-UA"/>
        </w:rPr>
        <w:t xml:space="preserve">. </w:t>
      </w:r>
      <w:r w:rsidRPr="00895DFC">
        <w:rPr>
          <w:spacing w:val="-2"/>
          <w:sz w:val="28"/>
          <w:szCs w:val="28"/>
        </w:rPr>
        <w:t xml:space="preserve"> </w:t>
      </w:r>
      <w:r w:rsidRPr="00895DFC">
        <w:rPr>
          <w:spacing w:val="-2"/>
          <w:sz w:val="28"/>
          <w:szCs w:val="28"/>
          <w:lang w:val="uk-UA"/>
        </w:rPr>
        <w:t xml:space="preserve">– </w:t>
      </w:r>
      <w:r w:rsidRPr="00895DFC">
        <w:rPr>
          <w:spacing w:val="-2"/>
          <w:sz w:val="28"/>
          <w:szCs w:val="28"/>
        </w:rPr>
        <w:t xml:space="preserve">2002. </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US"/>
        </w:rPr>
        <w:t>Making it All Right</w:t>
      </w:r>
      <w:r w:rsidRPr="00895DFC">
        <w:rPr>
          <w:sz w:val="28"/>
          <w:szCs w:val="28"/>
          <w:lang w:val="uk-UA"/>
        </w:rPr>
        <w:t>. –</w:t>
      </w:r>
      <w:r w:rsidRPr="00895DFC">
        <w:rPr>
          <w:sz w:val="28"/>
          <w:szCs w:val="28"/>
          <w:lang w:val="en-US"/>
        </w:rPr>
        <w:t xml:space="preserve">  M</w:t>
      </w:r>
      <w:r w:rsidRPr="00895DFC">
        <w:rPr>
          <w:sz w:val="28"/>
          <w:szCs w:val="28"/>
          <w:lang w:val="uk-UA"/>
        </w:rPr>
        <w:t xml:space="preserve">. : </w:t>
      </w:r>
      <w:r w:rsidRPr="00895DFC">
        <w:rPr>
          <w:sz w:val="28"/>
          <w:szCs w:val="28"/>
          <w:lang w:val="en-US"/>
        </w:rPr>
        <w:t>Progress Publishers</w:t>
      </w:r>
      <w:r w:rsidRPr="00895DFC">
        <w:rPr>
          <w:sz w:val="28"/>
          <w:szCs w:val="28"/>
          <w:lang w:val="uk-UA"/>
        </w:rPr>
        <w:t xml:space="preserve">, </w:t>
      </w:r>
      <w:r w:rsidRPr="00895DFC">
        <w:rPr>
          <w:sz w:val="28"/>
          <w:szCs w:val="28"/>
          <w:lang w:val="en-US"/>
        </w:rPr>
        <w:t>1978. – 458 c.</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en-US"/>
        </w:rPr>
        <w:t xml:space="preserve"> Mansfield C. Her Little Secret / Mansfield Catherine. – </w:t>
      </w:r>
      <w:proofErr w:type="gramStart"/>
      <w:r w:rsidRPr="00895DFC">
        <w:rPr>
          <w:sz w:val="28"/>
          <w:szCs w:val="28"/>
          <w:lang w:val="en-GB"/>
        </w:rPr>
        <w:t>London :</w:t>
      </w:r>
      <w:proofErr w:type="gramEnd"/>
      <w:r w:rsidRPr="00895DFC">
        <w:rPr>
          <w:sz w:val="28"/>
          <w:szCs w:val="28"/>
          <w:lang w:val="en-GB"/>
        </w:rPr>
        <w:t xml:space="preserve"> Mills &amp; Boon, Litografia Roses, 2001. – 184 p.</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US"/>
        </w:rPr>
        <w:t>Mather A</w:t>
      </w:r>
      <w:r w:rsidRPr="00895DFC">
        <w:rPr>
          <w:sz w:val="28"/>
          <w:szCs w:val="28"/>
          <w:lang w:val="uk-UA"/>
        </w:rPr>
        <w:t xml:space="preserve">. </w:t>
      </w:r>
      <w:r w:rsidRPr="00895DFC">
        <w:rPr>
          <w:sz w:val="28"/>
          <w:szCs w:val="28"/>
          <w:lang w:val="en-US"/>
        </w:rPr>
        <w:t xml:space="preserve">A Rich man’s touch / Mather Anne. – </w:t>
      </w:r>
      <w:proofErr w:type="gramStart"/>
      <w:r w:rsidRPr="00895DFC">
        <w:rPr>
          <w:sz w:val="28"/>
          <w:szCs w:val="28"/>
          <w:lang w:val="en-US"/>
        </w:rPr>
        <w:t xml:space="preserve">Barselona </w:t>
      </w:r>
      <w:r w:rsidRPr="00895DFC">
        <w:rPr>
          <w:sz w:val="28"/>
          <w:szCs w:val="28"/>
          <w:lang w:val="uk-UA"/>
        </w:rPr>
        <w:t>:</w:t>
      </w:r>
      <w:proofErr w:type="gramEnd"/>
      <w:r w:rsidRPr="00895DFC">
        <w:rPr>
          <w:sz w:val="28"/>
          <w:szCs w:val="28"/>
          <w:lang w:val="en-US"/>
        </w:rPr>
        <w:t xml:space="preserve"> Mills &amp; Boon, Litografia Roses</w:t>
      </w:r>
      <w:r w:rsidRPr="00895DFC">
        <w:rPr>
          <w:sz w:val="28"/>
          <w:szCs w:val="28"/>
          <w:lang w:val="uk-UA"/>
        </w:rPr>
        <w:t>,</w:t>
      </w:r>
      <w:r w:rsidRPr="00895DFC">
        <w:rPr>
          <w:sz w:val="28"/>
          <w:szCs w:val="28"/>
          <w:lang w:val="en-US"/>
        </w:rPr>
        <w:t xml:space="preserve"> 2001. – 184 p.</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US"/>
        </w:rPr>
        <w:t>Mather A</w:t>
      </w:r>
      <w:r w:rsidRPr="00895DFC">
        <w:rPr>
          <w:sz w:val="28"/>
          <w:szCs w:val="28"/>
          <w:lang w:val="uk-UA"/>
        </w:rPr>
        <w:t>.</w:t>
      </w:r>
      <w:r w:rsidRPr="00895DFC">
        <w:rPr>
          <w:sz w:val="28"/>
          <w:szCs w:val="28"/>
          <w:lang w:val="en-US"/>
        </w:rPr>
        <w:t xml:space="preserve"> Brittle Bondage </w:t>
      </w:r>
      <w:r w:rsidRPr="00895DFC">
        <w:rPr>
          <w:sz w:val="28"/>
          <w:szCs w:val="28"/>
          <w:lang w:val="uk-UA"/>
        </w:rPr>
        <w:t xml:space="preserve">/ </w:t>
      </w:r>
      <w:r w:rsidRPr="00895DFC">
        <w:rPr>
          <w:sz w:val="28"/>
          <w:szCs w:val="28"/>
          <w:lang w:val="en-US"/>
        </w:rPr>
        <w:t>Mather Anne</w:t>
      </w:r>
      <w:r w:rsidRPr="00895DFC">
        <w:rPr>
          <w:sz w:val="28"/>
          <w:szCs w:val="28"/>
          <w:lang w:val="uk-UA"/>
        </w:rPr>
        <w:t>.</w:t>
      </w:r>
      <w:r w:rsidRPr="00895DFC">
        <w:rPr>
          <w:sz w:val="28"/>
          <w:szCs w:val="28"/>
          <w:lang w:val="en-US"/>
        </w:rPr>
        <w:t xml:space="preserve"> </w:t>
      </w:r>
      <w:r w:rsidRPr="00895DFC">
        <w:rPr>
          <w:sz w:val="28"/>
          <w:szCs w:val="28"/>
          <w:lang w:val="uk-UA"/>
        </w:rPr>
        <w:t>–</w:t>
      </w:r>
      <w:r w:rsidRPr="00895DFC">
        <w:rPr>
          <w:sz w:val="28"/>
          <w:szCs w:val="28"/>
          <w:lang w:val="en-US"/>
        </w:rPr>
        <w:t xml:space="preserve"> Barselona </w:t>
      </w:r>
      <w:r w:rsidRPr="00895DFC">
        <w:rPr>
          <w:sz w:val="28"/>
          <w:szCs w:val="28"/>
          <w:lang w:val="uk-UA"/>
        </w:rPr>
        <w:t>:</w:t>
      </w:r>
      <w:r w:rsidRPr="00895DFC">
        <w:rPr>
          <w:sz w:val="28"/>
          <w:szCs w:val="28"/>
          <w:lang w:val="en-US"/>
        </w:rPr>
        <w:t xml:space="preserve"> Mills &amp; Boon, Litografia Roses</w:t>
      </w:r>
      <w:r w:rsidRPr="00895DFC">
        <w:rPr>
          <w:sz w:val="28"/>
          <w:szCs w:val="28"/>
          <w:lang w:val="uk-UA"/>
        </w:rPr>
        <w:t>,</w:t>
      </w:r>
      <w:r w:rsidRPr="00895DFC">
        <w:rPr>
          <w:sz w:val="28"/>
          <w:szCs w:val="28"/>
          <w:lang w:val="en-US"/>
        </w:rPr>
        <w:t xml:space="preserve"> 2001. – 186 p. </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US"/>
        </w:rPr>
        <w:t>Mather A</w:t>
      </w:r>
      <w:r w:rsidRPr="00895DFC">
        <w:rPr>
          <w:sz w:val="28"/>
          <w:szCs w:val="28"/>
          <w:lang w:val="uk-UA"/>
        </w:rPr>
        <w:t>.</w:t>
      </w:r>
      <w:r w:rsidRPr="00895DFC">
        <w:rPr>
          <w:sz w:val="28"/>
          <w:szCs w:val="28"/>
          <w:lang w:val="en-US"/>
        </w:rPr>
        <w:t xml:space="preserve"> Baby Gambit </w:t>
      </w:r>
      <w:r w:rsidRPr="00895DFC">
        <w:rPr>
          <w:sz w:val="28"/>
          <w:szCs w:val="28"/>
          <w:lang w:val="uk-UA"/>
        </w:rPr>
        <w:t xml:space="preserve">/ </w:t>
      </w:r>
      <w:r w:rsidRPr="00895DFC">
        <w:rPr>
          <w:sz w:val="28"/>
          <w:szCs w:val="28"/>
          <w:lang w:val="en-US"/>
        </w:rPr>
        <w:t>Mather Anne</w:t>
      </w:r>
      <w:r w:rsidRPr="00895DFC">
        <w:rPr>
          <w:sz w:val="28"/>
          <w:szCs w:val="28"/>
          <w:lang w:val="uk-UA"/>
        </w:rPr>
        <w:t>.</w:t>
      </w:r>
      <w:r w:rsidRPr="00895DFC">
        <w:rPr>
          <w:sz w:val="28"/>
          <w:szCs w:val="28"/>
          <w:lang w:val="en-US"/>
        </w:rPr>
        <w:t xml:space="preserve"> </w:t>
      </w:r>
      <w:r w:rsidRPr="00895DFC">
        <w:rPr>
          <w:sz w:val="28"/>
          <w:szCs w:val="28"/>
          <w:lang w:val="uk-UA"/>
        </w:rPr>
        <w:t>–</w:t>
      </w:r>
      <w:r w:rsidRPr="00895DFC">
        <w:rPr>
          <w:sz w:val="28"/>
          <w:szCs w:val="28"/>
          <w:lang w:val="en-US"/>
        </w:rPr>
        <w:t xml:space="preserve"> Barselona </w:t>
      </w:r>
      <w:r w:rsidRPr="00895DFC">
        <w:rPr>
          <w:sz w:val="28"/>
          <w:szCs w:val="28"/>
          <w:lang w:val="uk-UA"/>
        </w:rPr>
        <w:t>:</w:t>
      </w:r>
      <w:r w:rsidRPr="00895DFC">
        <w:rPr>
          <w:sz w:val="28"/>
          <w:szCs w:val="28"/>
          <w:lang w:val="en-US"/>
        </w:rPr>
        <w:t xml:space="preserve"> Mills &amp; Boon, Litografia Roses</w:t>
      </w:r>
      <w:r w:rsidRPr="00895DFC">
        <w:rPr>
          <w:sz w:val="28"/>
          <w:szCs w:val="28"/>
          <w:lang w:val="uk-UA"/>
        </w:rPr>
        <w:t>,</w:t>
      </w:r>
      <w:r w:rsidRPr="00895DFC">
        <w:rPr>
          <w:sz w:val="28"/>
          <w:szCs w:val="28"/>
          <w:lang w:val="en-US"/>
        </w:rPr>
        <w:t xml:space="preserve"> 1999. – 186 p.</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US"/>
        </w:rPr>
        <w:t>Mather A</w:t>
      </w:r>
      <w:r w:rsidRPr="00895DFC">
        <w:rPr>
          <w:sz w:val="28"/>
          <w:szCs w:val="28"/>
          <w:lang w:val="uk-UA"/>
        </w:rPr>
        <w:t xml:space="preserve">. </w:t>
      </w:r>
      <w:r w:rsidRPr="00895DFC">
        <w:rPr>
          <w:sz w:val="28"/>
          <w:szCs w:val="28"/>
          <w:lang w:val="en-US"/>
        </w:rPr>
        <w:t>Her Guilty Secret / Mather Anne.</w:t>
      </w:r>
      <w:r w:rsidRPr="00895DFC">
        <w:rPr>
          <w:sz w:val="28"/>
          <w:szCs w:val="28"/>
          <w:lang w:val="uk-UA"/>
        </w:rPr>
        <w:t xml:space="preserve"> –</w:t>
      </w:r>
      <w:r w:rsidRPr="00895DFC">
        <w:rPr>
          <w:sz w:val="28"/>
          <w:szCs w:val="28"/>
          <w:lang w:val="en-US"/>
        </w:rPr>
        <w:t xml:space="preserve"> Barselona </w:t>
      </w:r>
      <w:r w:rsidRPr="00895DFC">
        <w:rPr>
          <w:sz w:val="28"/>
          <w:szCs w:val="28"/>
          <w:lang w:val="uk-UA"/>
        </w:rPr>
        <w:t>:</w:t>
      </w:r>
      <w:r w:rsidRPr="00895DFC">
        <w:rPr>
          <w:sz w:val="28"/>
          <w:szCs w:val="28"/>
          <w:lang w:val="en-US"/>
        </w:rPr>
        <w:t xml:space="preserve"> Mills &amp; Boon, Litografia Roses</w:t>
      </w:r>
      <w:r w:rsidRPr="00895DFC">
        <w:rPr>
          <w:sz w:val="28"/>
          <w:szCs w:val="28"/>
          <w:lang w:val="uk-UA"/>
        </w:rPr>
        <w:t>,</w:t>
      </w:r>
      <w:r w:rsidRPr="00895DFC">
        <w:rPr>
          <w:sz w:val="28"/>
          <w:szCs w:val="28"/>
          <w:lang w:val="en-US"/>
        </w:rPr>
        <w:t xml:space="preserve"> 1999. – 185 p.</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US"/>
        </w:rPr>
        <w:t>Mather A</w:t>
      </w:r>
      <w:r w:rsidRPr="00895DFC">
        <w:rPr>
          <w:sz w:val="28"/>
          <w:szCs w:val="28"/>
          <w:lang w:val="uk-UA"/>
        </w:rPr>
        <w:t xml:space="preserve">. </w:t>
      </w:r>
      <w:r w:rsidRPr="00895DFC">
        <w:rPr>
          <w:sz w:val="28"/>
          <w:szCs w:val="28"/>
          <w:lang w:val="en-US"/>
        </w:rPr>
        <w:t xml:space="preserve">Innocence Betrayed / Mather Anne </w:t>
      </w:r>
      <w:r w:rsidRPr="00895DFC">
        <w:rPr>
          <w:spacing w:val="-2"/>
          <w:sz w:val="28"/>
          <w:szCs w:val="28"/>
          <w:lang w:val="en-GB"/>
        </w:rPr>
        <w:t>[</w:t>
      </w:r>
      <w:r w:rsidRPr="00895DFC">
        <w:rPr>
          <w:spacing w:val="-2"/>
          <w:sz w:val="28"/>
          <w:szCs w:val="28"/>
          <w:lang w:val="uk-UA"/>
        </w:rPr>
        <w:t>Електроний ресурс</w:t>
      </w:r>
      <w:r w:rsidRPr="00895DFC">
        <w:rPr>
          <w:spacing w:val="-2"/>
          <w:sz w:val="28"/>
          <w:szCs w:val="28"/>
          <w:lang w:val="en-GB"/>
        </w:rPr>
        <w:t>]</w:t>
      </w:r>
      <w:r w:rsidRPr="00895DFC">
        <w:rPr>
          <w:spacing w:val="-4"/>
          <w:sz w:val="28"/>
          <w:szCs w:val="28"/>
          <w:lang w:val="en-GB"/>
        </w:rPr>
        <w:t xml:space="preserve">. – </w:t>
      </w:r>
      <w:r w:rsidRPr="00895DFC">
        <w:rPr>
          <w:spacing w:val="-4"/>
          <w:sz w:val="28"/>
          <w:szCs w:val="28"/>
        </w:rPr>
        <w:t>Режим</w:t>
      </w:r>
      <w:r w:rsidRPr="00895DFC">
        <w:rPr>
          <w:spacing w:val="-4"/>
          <w:sz w:val="28"/>
          <w:szCs w:val="28"/>
          <w:lang w:val="en-GB"/>
        </w:rPr>
        <w:t xml:space="preserve"> </w:t>
      </w:r>
      <w:proofErr w:type="gramStart"/>
      <w:r w:rsidRPr="00895DFC">
        <w:rPr>
          <w:spacing w:val="-4"/>
          <w:sz w:val="28"/>
          <w:szCs w:val="28"/>
        </w:rPr>
        <w:t>доступу</w:t>
      </w:r>
      <w:r w:rsidRPr="00895DFC">
        <w:rPr>
          <w:spacing w:val="-4"/>
          <w:sz w:val="28"/>
          <w:szCs w:val="28"/>
          <w:lang w:val="en-US"/>
        </w:rPr>
        <w:t xml:space="preserve"> </w:t>
      </w:r>
      <w:r w:rsidRPr="00895DFC">
        <w:rPr>
          <w:spacing w:val="-4"/>
          <w:sz w:val="28"/>
          <w:szCs w:val="28"/>
          <w:lang w:val="en-GB"/>
        </w:rPr>
        <w:t>:</w:t>
      </w:r>
      <w:proofErr w:type="gramEnd"/>
      <w:r w:rsidRPr="00895DFC">
        <w:rPr>
          <w:spacing w:val="-4"/>
          <w:sz w:val="28"/>
          <w:szCs w:val="28"/>
          <w:lang w:val="en-GB"/>
        </w:rPr>
        <w:t xml:space="preserve"> </w:t>
      </w:r>
      <w:hyperlink r:id="rId41" w:history="1">
        <w:r w:rsidRPr="00895DFC">
          <w:rPr>
            <w:rStyle w:val="af"/>
            <w:spacing w:val="-4"/>
            <w:sz w:val="28"/>
            <w:szCs w:val="28"/>
            <w:lang w:val="en-US"/>
          </w:rPr>
          <w:t>www</w:t>
        </w:r>
        <w:r w:rsidRPr="00895DFC">
          <w:rPr>
            <w:rStyle w:val="af"/>
            <w:spacing w:val="-4"/>
            <w:sz w:val="28"/>
            <w:szCs w:val="28"/>
            <w:lang w:val="en-GB"/>
          </w:rPr>
          <w:t>.</w:t>
        </w:r>
        <w:r w:rsidRPr="00895DFC">
          <w:rPr>
            <w:rStyle w:val="af"/>
            <w:spacing w:val="-4"/>
            <w:sz w:val="28"/>
            <w:szCs w:val="28"/>
            <w:lang w:val="en-US"/>
          </w:rPr>
          <w:t>millsandboon</w:t>
        </w:r>
        <w:r w:rsidRPr="00895DFC">
          <w:rPr>
            <w:rStyle w:val="af"/>
            <w:spacing w:val="-4"/>
            <w:sz w:val="28"/>
            <w:szCs w:val="28"/>
            <w:lang w:val="en-GB"/>
          </w:rPr>
          <w:t>.</w:t>
        </w:r>
        <w:r w:rsidRPr="00895DFC">
          <w:rPr>
            <w:rStyle w:val="af"/>
            <w:spacing w:val="-4"/>
            <w:sz w:val="28"/>
            <w:szCs w:val="28"/>
            <w:lang w:val="en-US"/>
          </w:rPr>
          <w:t>co</w:t>
        </w:r>
        <w:r w:rsidRPr="00895DFC">
          <w:rPr>
            <w:rStyle w:val="af"/>
            <w:spacing w:val="-4"/>
            <w:sz w:val="28"/>
            <w:szCs w:val="28"/>
            <w:lang w:val="en-GB"/>
          </w:rPr>
          <w:t>.</w:t>
        </w:r>
        <w:r w:rsidRPr="00895DFC">
          <w:rPr>
            <w:rStyle w:val="af"/>
            <w:spacing w:val="-4"/>
            <w:sz w:val="28"/>
            <w:szCs w:val="28"/>
            <w:lang w:val="en-US"/>
          </w:rPr>
          <w:t>uk</w:t>
        </w:r>
      </w:hyperlink>
      <w:r w:rsidRPr="00895DFC">
        <w:rPr>
          <w:spacing w:val="-4"/>
          <w:sz w:val="28"/>
          <w:szCs w:val="28"/>
          <w:lang w:val="en-GB"/>
        </w:rPr>
        <w:t xml:space="preserve">. </w:t>
      </w:r>
      <w:r w:rsidRPr="00895DFC">
        <w:rPr>
          <w:sz w:val="28"/>
          <w:szCs w:val="28"/>
          <w:lang w:val="en-GB"/>
        </w:rPr>
        <w:t xml:space="preserve">– 2006. </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color w:val="000000"/>
          <w:sz w:val="28"/>
          <w:szCs w:val="28"/>
          <w:lang w:val="en-GB"/>
        </w:rPr>
        <w:t xml:space="preserve"> </w:t>
      </w:r>
      <w:r w:rsidRPr="00895DFC">
        <w:rPr>
          <w:sz w:val="28"/>
          <w:szCs w:val="28"/>
          <w:lang w:val="en-US"/>
        </w:rPr>
        <w:t>Mather A</w:t>
      </w:r>
      <w:r w:rsidRPr="00895DFC">
        <w:rPr>
          <w:sz w:val="28"/>
          <w:szCs w:val="28"/>
          <w:lang w:val="uk-UA"/>
        </w:rPr>
        <w:t>.</w:t>
      </w:r>
      <w:r w:rsidRPr="00895DFC">
        <w:rPr>
          <w:sz w:val="28"/>
          <w:szCs w:val="28"/>
          <w:lang w:val="en-US"/>
        </w:rPr>
        <w:t xml:space="preserve"> Innocent Sins / Mather Anne. </w:t>
      </w:r>
      <w:r w:rsidRPr="00895DFC">
        <w:rPr>
          <w:sz w:val="28"/>
          <w:szCs w:val="28"/>
          <w:lang w:val="uk-UA"/>
        </w:rPr>
        <w:t>–</w:t>
      </w:r>
      <w:r w:rsidRPr="00895DFC">
        <w:rPr>
          <w:sz w:val="28"/>
          <w:szCs w:val="28"/>
          <w:lang w:val="en-US"/>
        </w:rPr>
        <w:t xml:space="preserve"> Barselona </w:t>
      </w:r>
      <w:r w:rsidRPr="00895DFC">
        <w:rPr>
          <w:sz w:val="28"/>
          <w:szCs w:val="28"/>
          <w:lang w:val="uk-UA"/>
        </w:rPr>
        <w:t>:</w:t>
      </w:r>
      <w:r w:rsidRPr="00895DFC">
        <w:rPr>
          <w:sz w:val="28"/>
          <w:szCs w:val="28"/>
          <w:lang w:val="en-US"/>
        </w:rPr>
        <w:t xml:space="preserve"> Mills &amp; Boon, Litografia Roses</w:t>
      </w:r>
      <w:r w:rsidRPr="00895DFC">
        <w:rPr>
          <w:sz w:val="28"/>
          <w:szCs w:val="28"/>
          <w:lang w:val="uk-UA"/>
        </w:rPr>
        <w:t>,</w:t>
      </w:r>
      <w:r w:rsidRPr="00895DFC">
        <w:rPr>
          <w:sz w:val="28"/>
          <w:szCs w:val="28"/>
          <w:lang w:val="en-US"/>
        </w:rPr>
        <w:t xml:space="preserve"> 2000. – 184 p.</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US"/>
        </w:rPr>
        <w:t>Mather A</w:t>
      </w:r>
      <w:r w:rsidRPr="00895DFC">
        <w:rPr>
          <w:sz w:val="28"/>
          <w:szCs w:val="28"/>
          <w:lang w:val="uk-UA"/>
        </w:rPr>
        <w:t>.</w:t>
      </w:r>
      <w:r w:rsidRPr="00895DFC">
        <w:rPr>
          <w:sz w:val="28"/>
          <w:szCs w:val="28"/>
          <w:lang w:val="en-US"/>
        </w:rPr>
        <w:t xml:space="preserve"> Savage Innocence / Mather Anne. </w:t>
      </w:r>
      <w:r w:rsidRPr="00895DFC">
        <w:rPr>
          <w:sz w:val="28"/>
          <w:szCs w:val="28"/>
          <w:lang w:val="uk-UA"/>
        </w:rPr>
        <w:t>–</w:t>
      </w:r>
      <w:r w:rsidRPr="00895DFC">
        <w:rPr>
          <w:sz w:val="28"/>
          <w:szCs w:val="28"/>
          <w:lang w:val="en-US"/>
        </w:rPr>
        <w:t xml:space="preserve"> Barselona </w:t>
      </w:r>
      <w:r w:rsidRPr="00895DFC">
        <w:rPr>
          <w:sz w:val="28"/>
          <w:szCs w:val="28"/>
          <w:lang w:val="uk-UA"/>
        </w:rPr>
        <w:t>:</w:t>
      </w:r>
      <w:r w:rsidRPr="00895DFC">
        <w:rPr>
          <w:sz w:val="28"/>
          <w:szCs w:val="28"/>
          <w:lang w:val="en-US"/>
        </w:rPr>
        <w:t xml:space="preserve"> Mills &amp; Boon, Litografia Roses</w:t>
      </w:r>
      <w:r w:rsidRPr="00895DFC">
        <w:rPr>
          <w:sz w:val="28"/>
          <w:szCs w:val="28"/>
          <w:lang w:val="uk-UA"/>
        </w:rPr>
        <w:t>,</w:t>
      </w:r>
      <w:r w:rsidRPr="00895DFC">
        <w:rPr>
          <w:sz w:val="28"/>
          <w:szCs w:val="28"/>
          <w:lang w:val="en-US"/>
        </w:rPr>
        <w:t xml:space="preserve"> 2001. – 184 p.</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US"/>
        </w:rPr>
        <w:t>Mather A</w:t>
      </w:r>
      <w:r w:rsidRPr="00895DFC">
        <w:rPr>
          <w:sz w:val="28"/>
          <w:szCs w:val="28"/>
          <w:lang w:val="uk-UA"/>
        </w:rPr>
        <w:t>.</w:t>
      </w:r>
      <w:r w:rsidRPr="00895DFC">
        <w:rPr>
          <w:sz w:val="28"/>
          <w:szCs w:val="28"/>
          <w:lang w:val="en-US"/>
        </w:rPr>
        <w:t xml:space="preserve"> Stay </w:t>
      </w:r>
      <w:proofErr w:type="gramStart"/>
      <w:r w:rsidRPr="00895DFC">
        <w:rPr>
          <w:sz w:val="28"/>
          <w:szCs w:val="28"/>
          <w:lang w:val="en-US"/>
        </w:rPr>
        <w:t>Through</w:t>
      </w:r>
      <w:proofErr w:type="gramEnd"/>
      <w:r w:rsidRPr="00895DFC">
        <w:rPr>
          <w:sz w:val="28"/>
          <w:szCs w:val="28"/>
          <w:lang w:val="en-US"/>
        </w:rPr>
        <w:t xml:space="preserve"> the Night / Mather Anne </w:t>
      </w:r>
      <w:r w:rsidRPr="00895DFC">
        <w:rPr>
          <w:spacing w:val="-2"/>
          <w:sz w:val="28"/>
          <w:szCs w:val="28"/>
          <w:lang w:val="en-GB"/>
        </w:rPr>
        <w:t>[</w:t>
      </w:r>
      <w:r w:rsidRPr="00895DFC">
        <w:rPr>
          <w:spacing w:val="-2"/>
          <w:sz w:val="28"/>
          <w:szCs w:val="28"/>
          <w:lang w:val="uk-UA"/>
        </w:rPr>
        <w:t>Електроний ресурс</w:t>
      </w:r>
      <w:r w:rsidRPr="00895DFC">
        <w:rPr>
          <w:spacing w:val="-2"/>
          <w:sz w:val="28"/>
          <w:szCs w:val="28"/>
          <w:lang w:val="en-GB"/>
        </w:rPr>
        <w:t>]</w:t>
      </w:r>
      <w:r w:rsidRPr="00895DFC">
        <w:rPr>
          <w:spacing w:val="-4"/>
          <w:sz w:val="28"/>
          <w:szCs w:val="28"/>
          <w:lang w:val="en-GB"/>
        </w:rPr>
        <w:t xml:space="preserve">.            – </w:t>
      </w:r>
      <w:r w:rsidRPr="00895DFC">
        <w:rPr>
          <w:spacing w:val="-4"/>
          <w:sz w:val="28"/>
          <w:szCs w:val="28"/>
        </w:rPr>
        <w:t>Режим</w:t>
      </w:r>
      <w:r w:rsidRPr="00895DFC">
        <w:rPr>
          <w:spacing w:val="-4"/>
          <w:sz w:val="28"/>
          <w:szCs w:val="28"/>
          <w:lang w:val="en-GB"/>
        </w:rPr>
        <w:t xml:space="preserve"> </w:t>
      </w:r>
      <w:proofErr w:type="gramStart"/>
      <w:r w:rsidRPr="00895DFC">
        <w:rPr>
          <w:spacing w:val="-4"/>
          <w:sz w:val="28"/>
          <w:szCs w:val="28"/>
        </w:rPr>
        <w:t>доступу</w:t>
      </w:r>
      <w:r w:rsidRPr="00895DFC">
        <w:rPr>
          <w:spacing w:val="-4"/>
          <w:sz w:val="28"/>
          <w:szCs w:val="28"/>
          <w:lang w:val="en-US"/>
        </w:rPr>
        <w:t xml:space="preserve"> </w:t>
      </w:r>
      <w:r w:rsidRPr="00895DFC">
        <w:rPr>
          <w:spacing w:val="-4"/>
          <w:sz w:val="28"/>
          <w:szCs w:val="28"/>
          <w:lang w:val="en-GB"/>
        </w:rPr>
        <w:t>:</w:t>
      </w:r>
      <w:proofErr w:type="gramEnd"/>
      <w:r w:rsidRPr="00895DFC">
        <w:rPr>
          <w:spacing w:val="-4"/>
          <w:sz w:val="28"/>
          <w:szCs w:val="28"/>
          <w:lang w:val="en-GB"/>
        </w:rPr>
        <w:t xml:space="preserve"> </w:t>
      </w:r>
      <w:hyperlink r:id="rId42" w:history="1">
        <w:r w:rsidRPr="00895DFC">
          <w:rPr>
            <w:rStyle w:val="af"/>
            <w:spacing w:val="-4"/>
            <w:sz w:val="28"/>
            <w:szCs w:val="28"/>
            <w:lang w:val="en-US"/>
          </w:rPr>
          <w:t>www</w:t>
        </w:r>
        <w:r w:rsidRPr="00895DFC">
          <w:rPr>
            <w:rStyle w:val="af"/>
            <w:spacing w:val="-4"/>
            <w:sz w:val="28"/>
            <w:szCs w:val="28"/>
            <w:lang w:val="en-GB"/>
          </w:rPr>
          <w:t>.</w:t>
        </w:r>
        <w:r w:rsidRPr="00895DFC">
          <w:rPr>
            <w:rStyle w:val="af"/>
            <w:spacing w:val="-4"/>
            <w:sz w:val="28"/>
            <w:szCs w:val="28"/>
            <w:lang w:val="en-US"/>
          </w:rPr>
          <w:t>millsandboon</w:t>
        </w:r>
        <w:r w:rsidRPr="00895DFC">
          <w:rPr>
            <w:rStyle w:val="af"/>
            <w:spacing w:val="-4"/>
            <w:sz w:val="28"/>
            <w:szCs w:val="28"/>
            <w:lang w:val="en-GB"/>
          </w:rPr>
          <w:t>.</w:t>
        </w:r>
        <w:r w:rsidRPr="00895DFC">
          <w:rPr>
            <w:rStyle w:val="af"/>
            <w:spacing w:val="-4"/>
            <w:sz w:val="28"/>
            <w:szCs w:val="28"/>
            <w:lang w:val="en-US"/>
          </w:rPr>
          <w:t>co</w:t>
        </w:r>
        <w:r w:rsidRPr="00895DFC">
          <w:rPr>
            <w:rStyle w:val="af"/>
            <w:spacing w:val="-4"/>
            <w:sz w:val="28"/>
            <w:szCs w:val="28"/>
            <w:lang w:val="en-GB"/>
          </w:rPr>
          <w:t>.</w:t>
        </w:r>
        <w:r w:rsidRPr="00895DFC">
          <w:rPr>
            <w:rStyle w:val="af"/>
            <w:spacing w:val="-4"/>
            <w:sz w:val="28"/>
            <w:szCs w:val="28"/>
            <w:lang w:val="en-US"/>
          </w:rPr>
          <w:t>uk</w:t>
        </w:r>
      </w:hyperlink>
      <w:r w:rsidRPr="00895DFC">
        <w:rPr>
          <w:spacing w:val="-4"/>
          <w:sz w:val="28"/>
          <w:szCs w:val="28"/>
          <w:lang w:val="en-GB"/>
        </w:rPr>
        <w:t xml:space="preserve">. </w:t>
      </w:r>
      <w:r w:rsidRPr="00895DFC">
        <w:rPr>
          <w:sz w:val="28"/>
          <w:szCs w:val="28"/>
          <w:lang w:val="uk-UA"/>
        </w:rPr>
        <w:t>–</w:t>
      </w:r>
      <w:r w:rsidRPr="00895DFC">
        <w:rPr>
          <w:sz w:val="28"/>
          <w:szCs w:val="28"/>
          <w:lang w:val="en-US"/>
        </w:rPr>
        <w:t xml:space="preserve">  2001.</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US"/>
        </w:rPr>
        <w:t>Mather A</w:t>
      </w:r>
      <w:r w:rsidRPr="00895DFC">
        <w:rPr>
          <w:sz w:val="28"/>
          <w:szCs w:val="28"/>
          <w:lang w:val="uk-UA"/>
        </w:rPr>
        <w:t>.</w:t>
      </w:r>
      <w:r w:rsidRPr="00895DFC">
        <w:rPr>
          <w:sz w:val="28"/>
          <w:szCs w:val="28"/>
          <w:lang w:val="en-US"/>
        </w:rPr>
        <w:t xml:space="preserve"> Bedded for the Italian’s Pleasure / Mather Anne </w:t>
      </w:r>
      <w:r w:rsidRPr="00895DFC">
        <w:rPr>
          <w:spacing w:val="-2"/>
          <w:sz w:val="28"/>
          <w:szCs w:val="28"/>
          <w:lang w:val="en-GB"/>
        </w:rPr>
        <w:t>[</w:t>
      </w:r>
      <w:r w:rsidRPr="00895DFC">
        <w:rPr>
          <w:spacing w:val="-2"/>
          <w:sz w:val="28"/>
          <w:szCs w:val="28"/>
          <w:lang w:val="uk-UA"/>
        </w:rPr>
        <w:t>Електроний ресурс</w:t>
      </w:r>
      <w:r w:rsidRPr="00895DFC">
        <w:rPr>
          <w:spacing w:val="-2"/>
          <w:sz w:val="28"/>
          <w:szCs w:val="28"/>
          <w:lang w:val="en-GB"/>
        </w:rPr>
        <w:t>]</w:t>
      </w:r>
      <w:r w:rsidRPr="00895DFC">
        <w:rPr>
          <w:spacing w:val="-4"/>
          <w:sz w:val="28"/>
          <w:szCs w:val="28"/>
          <w:lang w:val="en-GB"/>
        </w:rPr>
        <w:t xml:space="preserve">. – </w:t>
      </w:r>
      <w:r w:rsidRPr="00895DFC">
        <w:rPr>
          <w:spacing w:val="-4"/>
          <w:sz w:val="28"/>
          <w:szCs w:val="28"/>
        </w:rPr>
        <w:t>Режим</w:t>
      </w:r>
      <w:r w:rsidRPr="00895DFC">
        <w:rPr>
          <w:spacing w:val="-4"/>
          <w:sz w:val="28"/>
          <w:szCs w:val="28"/>
          <w:lang w:val="en-GB"/>
        </w:rPr>
        <w:t xml:space="preserve"> </w:t>
      </w:r>
      <w:proofErr w:type="gramStart"/>
      <w:r w:rsidRPr="00895DFC">
        <w:rPr>
          <w:spacing w:val="-4"/>
          <w:sz w:val="28"/>
          <w:szCs w:val="28"/>
        </w:rPr>
        <w:t>доступу</w:t>
      </w:r>
      <w:r w:rsidRPr="00895DFC">
        <w:rPr>
          <w:spacing w:val="-4"/>
          <w:sz w:val="28"/>
          <w:szCs w:val="28"/>
          <w:lang w:val="en-US"/>
        </w:rPr>
        <w:t xml:space="preserve"> </w:t>
      </w:r>
      <w:r w:rsidRPr="00895DFC">
        <w:rPr>
          <w:spacing w:val="-4"/>
          <w:sz w:val="28"/>
          <w:szCs w:val="28"/>
          <w:lang w:val="en-GB"/>
        </w:rPr>
        <w:t>:</w:t>
      </w:r>
      <w:proofErr w:type="gramEnd"/>
      <w:r w:rsidRPr="00895DFC">
        <w:rPr>
          <w:spacing w:val="-4"/>
          <w:sz w:val="28"/>
          <w:szCs w:val="28"/>
          <w:lang w:val="en-GB"/>
        </w:rPr>
        <w:t xml:space="preserve"> </w:t>
      </w:r>
      <w:hyperlink r:id="rId43" w:history="1">
        <w:r w:rsidRPr="00895DFC">
          <w:rPr>
            <w:rStyle w:val="af"/>
            <w:spacing w:val="-4"/>
            <w:sz w:val="28"/>
            <w:szCs w:val="28"/>
            <w:lang w:val="en-US"/>
          </w:rPr>
          <w:t>www</w:t>
        </w:r>
        <w:r w:rsidRPr="00895DFC">
          <w:rPr>
            <w:rStyle w:val="af"/>
            <w:spacing w:val="-4"/>
            <w:sz w:val="28"/>
            <w:szCs w:val="28"/>
            <w:lang w:val="en-GB"/>
          </w:rPr>
          <w:t>.</w:t>
        </w:r>
        <w:r w:rsidRPr="00895DFC">
          <w:rPr>
            <w:rStyle w:val="af"/>
            <w:spacing w:val="-4"/>
            <w:sz w:val="28"/>
            <w:szCs w:val="28"/>
            <w:lang w:val="en-US"/>
          </w:rPr>
          <w:t>millsandboon</w:t>
        </w:r>
        <w:r w:rsidRPr="00895DFC">
          <w:rPr>
            <w:rStyle w:val="af"/>
            <w:spacing w:val="-4"/>
            <w:sz w:val="28"/>
            <w:szCs w:val="28"/>
            <w:lang w:val="en-GB"/>
          </w:rPr>
          <w:t>.</w:t>
        </w:r>
        <w:r w:rsidRPr="00895DFC">
          <w:rPr>
            <w:rStyle w:val="af"/>
            <w:spacing w:val="-4"/>
            <w:sz w:val="28"/>
            <w:szCs w:val="28"/>
            <w:lang w:val="en-US"/>
          </w:rPr>
          <w:t>co</w:t>
        </w:r>
        <w:r w:rsidRPr="00895DFC">
          <w:rPr>
            <w:rStyle w:val="af"/>
            <w:spacing w:val="-4"/>
            <w:sz w:val="28"/>
            <w:szCs w:val="28"/>
            <w:lang w:val="en-GB"/>
          </w:rPr>
          <w:t>.</w:t>
        </w:r>
        <w:r w:rsidRPr="00895DFC">
          <w:rPr>
            <w:rStyle w:val="af"/>
            <w:spacing w:val="-4"/>
            <w:sz w:val="28"/>
            <w:szCs w:val="28"/>
            <w:lang w:val="en-US"/>
          </w:rPr>
          <w:t>uk</w:t>
        </w:r>
      </w:hyperlink>
      <w:r w:rsidRPr="00895DFC">
        <w:rPr>
          <w:spacing w:val="-4"/>
          <w:sz w:val="28"/>
          <w:szCs w:val="28"/>
          <w:lang w:val="en-GB"/>
        </w:rPr>
        <w:t xml:space="preserve">. </w:t>
      </w:r>
      <w:r w:rsidRPr="00895DFC">
        <w:rPr>
          <w:sz w:val="28"/>
          <w:szCs w:val="28"/>
          <w:lang w:val="uk-UA"/>
        </w:rPr>
        <w:t>–</w:t>
      </w:r>
      <w:r w:rsidRPr="00895DFC">
        <w:rPr>
          <w:sz w:val="28"/>
          <w:szCs w:val="28"/>
          <w:lang w:val="en-GB"/>
        </w:rPr>
        <w:t xml:space="preserve">  2008.</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pacing w:val="-4"/>
          <w:sz w:val="28"/>
          <w:szCs w:val="28"/>
          <w:lang w:val="uk-UA"/>
        </w:rPr>
        <w:t xml:space="preserve"> </w:t>
      </w:r>
      <w:r w:rsidRPr="00895DFC">
        <w:rPr>
          <w:spacing w:val="-4"/>
          <w:sz w:val="28"/>
          <w:szCs w:val="28"/>
          <w:lang w:val="en-US"/>
        </w:rPr>
        <w:t>Maugham</w:t>
      </w:r>
      <w:r w:rsidRPr="00895DFC">
        <w:rPr>
          <w:spacing w:val="-4"/>
          <w:sz w:val="28"/>
          <w:szCs w:val="28"/>
          <w:lang w:val="uk-UA"/>
        </w:rPr>
        <w:t xml:space="preserve"> </w:t>
      </w:r>
      <w:r w:rsidRPr="00895DFC">
        <w:rPr>
          <w:spacing w:val="-4"/>
          <w:sz w:val="28"/>
          <w:szCs w:val="28"/>
          <w:lang w:val="en-US"/>
        </w:rPr>
        <w:t>S</w:t>
      </w:r>
      <w:r w:rsidRPr="00895DFC">
        <w:rPr>
          <w:spacing w:val="-4"/>
          <w:sz w:val="28"/>
          <w:szCs w:val="28"/>
          <w:lang w:val="en-GB"/>
        </w:rPr>
        <w:t>.</w:t>
      </w:r>
      <w:r w:rsidRPr="00895DFC">
        <w:rPr>
          <w:spacing w:val="-4"/>
          <w:sz w:val="28"/>
          <w:szCs w:val="28"/>
          <w:lang w:val="en-US"/>
        </w:rPr>
        <w:t>W</w:t>
      </w:r>
      <w:r w:rsidRPr="00895DFC">
        <w:rPr>
          <w:spacing w:val="-4"/>
          <w:sz w:val="28"/>
          <w:szCs w:val="28"/>
          <w:lang w:val="en-GB"/>
        </w:rPr>
        <w:t xml:space="preserve">. </w:t>
      </w:r>
      <w:r w:rsidRPr="00895DFC">
        <w:rPr>
          <w:spacing w:val="-4"/>
          <w:sz w:val="28"/>
          <w:szCs w:val="28"/>
          <w:lang w:val="en-US"/>
        </w:rPr>
        <w:t>The</w:t>
      </w:r>
      <w:r w:rsidRPr="00895DFC">
        <w:rPr>
          <w:spacing w:val="-4"/>
          <w:sz w:val="28"/>
          <w:szCs w:val="28"/>
          <w:lang w:val="en-GB"/>
        </w:rPr>
        <w:t xml:space="preserve"> </w:t>
      </w:r>
      <w:r w:rsidRPr="00895DFC">
        <w:rPr>
          <w:spacing w:val="-4"/>
          <w:sz w:val="28"/>
          <w:szCs w:val="28"/>
          <w:lang w:val="en-US"/>
        </w:rPr>
        <w:t>Painted</w:t>
      </w:r>
      <w:r w:rsidRPr="00895DFC">
        <w:rPr>
          <w:spacing w:val="-4"/>
          <w:sz w:val="28"/>
          <w:szCs w:val="28"/>
          <w:lang w:val="en-GB"/>
        </w:rPr>
        <w:t xml:space="preserve"> </w:t>
      </w:r>
      <w:r w:rsidRPr="00895DFC">
        <w:rPr>
          <w:spacing w:val="-4"/>
          <w:sz w:val="28"/>
          <w:szCs w:val="28"/>
          <w:lang w:val="en-US"/>
        </w:rPr>
        <w:t xml:space="preserve">Veil </w:t>
      </w:r>
      <w:r w:rsidRPr="00895DFC">
        <w:rPr>
          <w:spacing w:val="-4"/>
          <w:sz w:val="28"/>
          <w:szCs w:val="28"/>
          <w:lang w:val="uk-UA"/>
        </w:rPr>
        <w:t xml:space="preserve">/ </w:t>
      </w:r>
      <w:r w:rsidRPr="00895DFC">
        <w:rPr>
          <w:spacing w:val="-4"/>
          <w:sz w:val="28"/>
          <w:szCs w:val="28"/>
          <w:lang w:val="en-US"/>
        </w:rPr>
        <w:t>Maugham</w:t>
      </w:r>
      <w:r w:rsidRPr="00895DFC">
        <w:rPr>
          <w:spacing w:val="-4"/>
          <w:sz w:val="28"/>
          <w:szCs w:val="28"/>
          <w:lang w:val="uk-UA"/>
        </w:rPr>
        <w:t xml:space="preserve"> </w:t>
      </w:r>
      <w:r w:rsidRPr="00895DFC">
        <w:rPr>
          <w:spacing w:val="-4"/>
          <w:sz w:val="28"/>
          <w:szCs w:val="28"/>
          <w:lang w:val="en-US"/>
        </w:rPr>
        <w:t>S</w:t>
      </w:r>
      <w:r w:rsidRPr="00895DFC">
        <w:rPr>
          <w:spacing w:val="-4"/>
          <w:sz w:val="28"/>
          <w:szCs w:val="28"/>
          <w:lang w:val="en-GB"/>
        </w:rPr>
        <w:t xml:space="preserve">omerset </w:t>
      </w:r>
      <w:r w:rsidRPr="00895DFC">
        <w:rPr>
          <w:spacing w:val="-4"/>
          <w:sz w:val="28"/>
          <w:szCs w:val="28"/>
          <w:lang w:val="en-US"/>
        </w:rPr>
        <w:t>W.</w:t>
      </w:r>
      <w:r w:rsidRPr="00895DFC">
        <w:rPr>
          <w:spacing w:val="-4"/>
          <w:sz w:val="28"/>
          <w:szCs w:val="28"/>
          <w:lang w:val="uk-UA"/>
        </w:rPr>
        <w:t xml:space="preserve"> –</w:t>
      </w:r>
      <w:r w:rsidRPr="00895DFC">
        <w:rPr>
          <w:spacing w:val="-4"/>
          <w:sz w:val="28"/>
          <w:szCs w:val="28"/>
          <w:lang w:val="en-US"/>
        </w:rPr>
        <w:t xml:space="preserve"> M</w:t>
      </w:r>
      <w:proofErr w:type="gramStart"/>
      <w:r w:rsidRPr="00895DFC">
        <w:rPr>
          <w:spacing w:val="-4"/>
          <w:sz w:val="28"/>
          <w:szCs w:val="28"/>
          <w:lang w:val="en-GB"/>
        </w:rPr>
        <w:t xml:space="preserve">. </w:t>
      </w:r>
      <w:r w:rsidRPr="00895DFC">
        <w:rPr>
          <w:spacing w:val="-4"/>
          <w:sz w:val="28"/>
          <w:szCs w:val="28"/>
          <w:lang w:val="uk-UA"/>
        </w:rPr>
        <w:t>:</w:t>
      </w:r>
      <w:proofErr w:type="gramEnd"/>
      <w:r w:rsidRPr="00895DFC">
        <w:rPr>
          <w:spacing w:val="-4"/>
          <w:sz w:val="28"/>
          <w:szCs w:val="28"/>
          <w:lang w:val="en-GB"/>
        </w:rPr>
        <w:t xml:space="preserve"> </w:t>
      </w:r>
      <w:r w:rsidRPr="00895DFC">
        <w:rPr>
          <w:spacing w:val="-4"/>
          <w:sz w:val="28"/>
          <w:szCs w:val="28"/>
        </w:rPr>
        <w:t>Междунар</w:t>
      </w:r>
      <w:r w:rsidRPr="00895DFC">
        <w:rPr>
          <w:spacing w:val="-4"/>
          <w:sz w:val="28"/>
          <w:szCs w:val="28"/>
          <w:lang w:val="uk-UA"/>
        </w:rPr>
        <w:t>. о</w:t>
      </w:r>
      <w:r w:rsidRPr="00895DFC">
        <w:rPr>
          <w:spacing w:val="-4"/>
          <w:sz w:val="28"/>
          <w:szCs w:val="28"/>
        </w:rPr>
        <w:t>тнош</w:t>
      </w:r>
      <w:r w:rsidRPr="00895DFC">
        <w:rPr>
          <w:spacing w:val="-4"/>
          <w:sz w:val="28"/>
          <w:szCs w:val="28"/>
          <w:lang w:val="uk-UA"/>
        </w:rPr>
        <w:t xml:space="preserve">ения, </w:t>
      </w:r>
      <w:r w:rsidRPr="00895DFC">
        <w:rPr>
          <w:spacing w:val="-4"/>
          <w:sz w:val="28"/>
          <w:szCs w:val="28"/>
          <w:lang w:val="en-GB"/>
        </w:rPr>
        <w:t>1981.</w:t>
      </w:r>
      <w:r w:rsidRPr="00895DFC">
        <w:rPr>
          <w:sz w:val="28"/>
          <w:szCs w:val="28"/>
          <w:lang w:val="en-GB"/>
        </w:rPr>
        <w:t xml:space="preserve"> – 246 </w:t>
      </w:r>
      <w:r w:rsidRPr="00895DFC">
        <w:rPr>
          <w:sz w:val="28"/>
          <w:szCs w:val="28"/>
          <w:lang w:val="en-US"/>
        </w:rPr>
        <w:t>c</w:t>
      </w:r>
      <w:r w:rsidRPr="00895DFC">
        <w:rPr>
          <w:sz w:val="28"/>
          <w:szCs w:val="28"/>
          <w:lang w:val="en-GB"/>
        </w:rPr>
        <w:t>.</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US"/>
        </w:rPr>
        <w:t>Maugham</w:t>
      </w:r>
      <w:r w:rsidRPr="00895DFC">
        <w:rPr>
          <w:sz w:val="28"/>
          <w:szCs w:val="28"/>
          <w:lang w:val="en-GB"/>
        </w:rPr>
        <w:t xml:space="preserve"> </w:t>
      </w:r>
      <w:r w:rsidRPr="00895DFC">
        <w:rPr>
          <w:sz w:val="28"/>
          <w:szCs w:val="28"/>
          <w:lang w:val="en-US"/>
        </w:rPr>
        <w:t>S</w:t>
      </w:r>
      <w:r w:rsidRPr="00895DFC">
        <w:rPr>
          <w:sz w:val="28"/>
          <w:szCs w:val="28"/>
          <w:lang w:val="en-GB"/>
        </w:rPr>
        <w:t>.</w:t>
      </w:r>
      <w:r w:rsidRPr="00895DFC">
        <w:rPr>
          <w:sz w:val="28"/>
          <w:szCs w:val="28"/>
          <w:lang w:val="en-US"/>
        </w:rPr>
        <w:t>W</w:t>
      </w:r>
      <w:r w:rsidRPr="00895DFC">
        <w:rPr>
          <w:sz w:val="28"/>
          <w:szCs w:val="28"/>
          <w:lang w:val="en-GB"/>
        </w:rPr>
        <w:t xml:space="preserve">. </w:t>
      </w:r>
      <w:r w:rsidRPr="00895DFC">
        <w:rPr>
          <w:sz w:val="28"/>
          <w:szCs w:val="28"/>
          <w:lang w:val="en-US"/>
        </w:rPr>
        <w:t xml:space="preserve">Theatre </w:t>
      </w:r>
      <w:r w:rsidRPr="00895DFC">
        <w:rPr>
          <w:sz w:val="28"/>
          <w:szCs w:val="28"/>
          <w:lang w:val="uk-UA"/>
        </w:rPr>
        <w:t xml:space="preserve">/ </w:t>
      </w:r>
      <w:r w:rsidRPr="00895DFC">
        <w:rPr>
          <w:sz w:val="28"/>
          <w:szCs w:val="28"/>
          <w:lang w:val="en-US"/>
        </w:rPr>
        <w:t>Maugham Somereset W. – M</w:t>
      </w:r>
      <w:proofErr w:type="gramStart"/>
      <w:r w:rsidRPr="00895DFC">
        <w:rPr>
          <w:sz w:val="28"/>
          <w:szCs w:val="28"/>
          <w:lang w:val="en-US"/>
        </w:rPr>
        <w:t xml:space="preserve">. </w:t>
      </w:r>
      <w:r w:rsidRPr="00895DFC">
        <w:rPr>
          <w:sz w:val="28"/>
          <w:szCs w:val="28"/>
          <w:lang w:val="en-GB"/>
        </w:rPr>
        <w:t>:</w:t>
      </w:r>
      <w:proofErr w:type="gramEnd"/>
      <w:r w:rsidRPr="00895DFC">
        <w:rPr>
          <w:sz w:val="28"/>
          <w:szCs w:val="28"/>
          <w:lang w:val="en-GB"/>
        </w:rPr>
        <w:t xml:space="preserve"> </w:t>
      </w:r>
      <w:r w:rsidRPr="00895DFC">
        <w:rPr>
          <w:sz w:val="28"/>
          <w:szCs w:val="28"/>
        </w:rPr>
        <w:t>Междунар</w:t>
      </w:r>
      <w:r w:rsidRPr="00895DFC">
        <w:rPr>
          <w:sz w:val="28"/>
          <w:szCs w:val="28"/>
          <w:lang w:val="en-GB"/>
        </w:rPr>
        <w:t xml:space="preserve">. </w:t>
      </w:r>
      <w:r w:rsidRPr="00895DFC">
        <w:rPr>
          <w:sz w:val="28"/>
          <w:szCs w:val="28"/>
        </w:rPr>
        <w:t>отношения</w:t>
      </w:r>
      <w:r w:rsidRPr="00895DFC">
        <w:rPr>
          <w:sz w:val="28"/>
          <w:szCs w:val="28"/>
          <w:lang w:val="en-GB"/>
        </w:rPr>
        <w:t xml:space="preserve">, 1979. – 288 </w:t>
      </w:r>
      <w:r w:rsidRPr="00895DFC">
        <w:rPr>
          <w:sz w:val="28"/>
          <w:szCs w:val="28"/>
        </w:rPr>
        <w:t>р</w:t>
      </w:r>
      <w:r w:rsidRPr="00895DFC">
        <w:rPr>
          <w:sz w:val="28"/>
          <w:szCs w:val="28"/>
          <w:lang w:val="en-GB"/>
        </w:rPr>
        <w:t>.</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US"/>
        </w:rPr>
        <w:t>Maugham</w:t>
      </w:r>
      <w:r w:rsidRPr="00895DFC">
        <w:rPr>
          <w:sz w:val="28"/>
          <w:szCs w:val="28"/>
          <w:lang w:val="en-GB"/>
        </w:rPr>
        <w:t xml:space="preserve"> </w:t>
      </w:r>
      <w:r w:rsidRPr="00895DFC">
        <w:rPr>
          <w:sz w:val="28"/>
          <w:szCs w:val="28"/>
          <w:lang w:val="en-US"/>
        </w:rPr>
        <w:t>S</w:t>
      </w:r>
      <w:r w:rsidRPr="00895DFC">
        <w:rPr>
          <w:sz w:val="28"/>
          <w:szCs w:val="28"/>
          <w:lang w:val="en-GB"/>
        </w:rPr>
        <w:t>.</w:t>
      </w:r>
      <w:r w:rsidRPr="00895DFC">
        <w:rPr>
          <w:sz w:val="28"/>
          <w:szCs w:val="28"/>
          <w:lang w:val="en-US"/>
        </w:rPr>
        <w:t>W</w:t>
      </w:r>
      <w:r w:rsidRPr="00895DFC">
        <w:rPr>
          <w:sz w:val="28"/>
          <w:szCs w:val="28"/>
          <w:lang w:val="en-GB"/>
        </w:rPr>
        <w:t xml:space="preserve">. </w:t>
      </w:r>
      <w:r w:rsidRPr="00895DFC">
        <w:rPr>
          <w:sz w:val="28"/>
          <w:szCs w:val="28"/>
          <w:lang w:val="en-US"/>
        </w:rPr>
        <w:t>The</w:t>
      </w:r>
      <w:r w:rsidRPr="00895DFC">
        <w:rPr>
          <w:sz w:val="28"/>
          <w:szCs w:val="28"/>
          <w:lang w:val="en-GB"/>
        </w:rPr>
        <w:t xml:space="preserve"> </w:t>
      </w:r>
      <w:r w:rsidRPr="00895DFC">
        <w:rPr>
          <w:sz w:val="28"/>
          <w:szCs w:val="28"/>
          <w:lang w:val="en-US"/>
        </w:rPr>
        <w:t>Moon</w:t>
      </w:r>
      <w:r w:rsidRPr="00895DFC">
        <w:rPr>
          <w:sz w:val="28"/>
          <w:szCs w:val="28"/>
          <w:lang w:val="en-GB"/>
        </w:rPr>
        <w:t xml:space="preserve"> </w:t>
      </w:r>
      <w:r w:rsidRPr="00895DFC">
        <w:rPr>
          <w:sz w:val="28"/>
          <w:szCs w:val="28"/>
          <w:lang w:val="en-US"/>
        </w:rPr>
        <w:t>and</w:t>
      </w:r>
      <w:r w:rsidRPr="00895DFC">
        <w:rPr>
          <w:sz w:val="28"/>
          <w:szCs w:val="28"/>
          <w:lang w:val="en-GB"/>
        </w:rPr>
        <w:t xml:space="preserve"> </w:t>
      </w:r>
      <w:r w:rsidRPr="00895DFC">
        <w:rPr>
          <w:sz w:val="28"/>
          <w:szCs w:val="28"/>
          <w:lang w:val="en-US"/>
        </w:rPr>
        <w:t>Sixpense</w:t>
      </w:r>
      <w:r w:rsidRPr="00895DFC">
        <w:rPr>
          <w:sz w:val="28"/>
          <w:szCs w:val="28"/>
          <w:lang w:val="uk-UA"/>
        </w:rPr>
        <w:t xml:space="preserve"> /</w:t>
      </w:r>
      <w:r w:rsidRPr="00895DFC">
        <w:rPr>
          <w:sz w:val="28"/>
          <w:szCs w:val="28"/>
          <w:lang w:val="en-US"/>
        </w:rPr>
        <w:t xml:space="preserve"> Maugham</w:t>
      </w:r>
      <w:r w:rsidRPr="00895DFC">
        <w:rPr>
          <w:sz w:val="28"/>
          <w:szCs w:val="28"/>
          <w:lang w:val="en-GB"/>
        </w:rPr>
        <w:t xml:space="preserve"> </w:t>
      </w:r>
      <w:r w:rsidRPr="00895DFC">
        <w:rPr>
          <w:sz w:val="28"/>
          <w:szCs w:val="28"/>
          <w:lang w:val="en-US"/>
        </w:rPr>
        <w:t>S</w:t>
      </w:r>
      <w:r w:rsidRPr="00895DFC">
        <w:rPr>
          <w:sz w:val="28"/>
          <w:szCs w:val="28"/>
          <w:lang w:val="en-GB"/>
        </w:rPr>
        <w:t>.</w:t>
      </w:r>
      <w:r w:rsidRPr="00895DFC">
        <w:rPr>
          <w:sz w:val="28"/>
          <w:szCs w:val="28"/>
          <w:lang w:val="en-US"/>
        </w:rPr>
        <w:t>W</w:t>
      </w:r>
      <w:r w:rsidRPr="00895DFC">
        <w:rPr>
          <w:sz w:val="28"/>
          <w:szCs w:val="28"/>
          <w:lang w:val="en-GB"/>
        </w:rPr>
        <w:t>.</w:t>
      </w:r>
      <w:r w:rsidRPr="00895DFC">
        <w:rPr>
          <w:sz w:val="28"/>
          <w:szCs w:val="28"/>
          <w:lang w:val="uk-UA"/>
        </w:rPr>
        <w:t xml:space="preserve"> </w:t>
      </w:r>
      <w:r w:rsidRPr="00895DFC">
        <w:rPr>
          <w:sz w:val="28"/>
          <w:szCs w:val="28"/>
          <w:lang w:val="en-GB"/>
        </w:rPr>
        <w:t>–</w:t>
      </w:r>
      <w:r w:rsidRPr="00895DFC">
        <w:rPr>
          <w:sz w:val="28"/>
          <w:szCs w:val="28"/>
          <w:lang w:val="uk-UA"/>
        </w:rPr>
        <w:t xml:space="preserve"> </w:t>
      </w:r>
      <w:r w:rsidRPr="00895DFC">
        <w:rPr>
          <w:sz w:val="28"/>
          <w:szCs w:val="28"/>
          <w:lang w:val="en-US"/>
        </w:rPr>
        <w:t>M</w:t>
      </w:r>
      <w:proofErr w:type="gramStart"/>
      <w:r w:rsidRPr="00895DFC">
        <w:rPr>
          <w:sz w:val="28"/>
          <w:szCs w:val="28"/>
          <w:lang w:val="en-GB"/>
        </w:rPr>
        <w:t>. :</w:t>
      </w:r>
      <w:proofErr w:type="gramEnd"/>
      <w:r w:rsidRPr="00895DFC">
        <w:rPr>
          <w:sz w:val="28"/>
          <w:szCs w:val="28"/>
          <w:lang w:val="en-GB"/>
        </w:rPr>
        <w:t xml:space="preserve"> </w:t>
      </w:r>
      <w:r w:rsidRPr="00895DFC">
        <w:rPr>
          <w:sz w:val="28"/>
          <w:szCs w:val="28"/>
          <w:lang w:val="en-US"/>
        </w:rPr>
        <w:t>Progress</w:t>
      </w:r>
      <w:r w:rsidRPr="00895DFC">
        <w:rPr>
          <w:sz w:val="28"/>
          <w:szCs w:val="28"/>
          <w:lang w:val="en-GB"/>
        </w:rPr>
        <w:t>,</w:t>
      </w:r>
      <w:r w:rsidRPr="00895DFC">
        <w:rPr>
          <w:sz w:val="28"/>
          <w:szCs w:val="28"/>
          <w:lang w:val="uk-UA"/>
        </w:rPr>
        <w:t xml:space="preserve"> </w:t>
      </w:r>
      <w:r w:rsidRPr="00895DFC">
        <w:rPr>
          <w:sz w:val="28"/>
          <w:szCs w:val="28"/>
          <w:lang w:val="en-GB"/>
        </w:rPr>
        <w:t xml:space="preserve">1972. – 240 </w:t>
      </w:r>
      <w:r w:rsidRPr="00895DFC">
        <w:rPr>
          <w:sz w:val="28"/>
          <w:szCs w:val="28"/>
          <w:lang w:val="en-US"/>
        </w:rPr>
        <w:t>p</w:t>
      </w:r>
      <w:r w:rsidRPr="00895DFC">
        <w:rPr>
          <w:sz w:val="28"/>
          <w:szCs w:val="28"/>
          <w:lang w:val="en-GB"/>
        </w:rPr>
        <w:t>.</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US"/>
        </w:rPr>
        <w:t>Maugham</w:t>
      </w:r>
      <w:r w:rsidRPr="00895DFC">
        <w:rPr>
          <w:sz w:val="28"/>
          <w:szCs w:val="28"/>
          <w:lang w:val="en-GB"/>
        </w:rPr>
        <w:t xml:space="preserve"> </w:t>
      </w:r>
      <w:r w:rsidRPr="00895DFC">
        <w:rPr>
          <w:sz w:val="28"/>
          <w:szCs w:val="28"/>
          <w:lang w:val="en-US"/>
        </w:rPr>
        <w:t>S</w:t>
      </w:r>
      <w:r w:rsidRPr="00895DFC">
        <w:rPr>
          <w:sz w:val="28"/>
          <w:szCs w:val="28"/>
          <w:lang w:val="en-GB"/>
        </w:rPr>
        <w:t>.</w:t>
      </w:r>
      <w:r w:rsidRPr="00895DFC">
        <w:rPr>
          <w:sz w:val="28"/>
          <w:szCs w:val="28"/>
          <w:lang w:val="en-US"/>
        </w:rPr>
        <w:t>W</w:t>
      </w:r>
      <w:r w:rsidRPr="00895DFC">
        <w:rPr>
          <w:sz w:val="28"/>
          <w:szCs w:val="28"/>
          <w:lang w:val="en-GB"/>
        </w:rPr>
        <w:t xml:space="preserve">. </w:t>
      </w:r>
      <w:r w:rsidRPr="00895DFC">
        <w:rPr>
          <w:sz w:val="28"/>
          <w:szCs w:val="28"/>
          <w:lang w:val="en-US"/>
        </w:rPr>
        <w:t xml:space="preserve">Theatre </w:t>
      </w:r>
      <w:r w:rsidRPr="00895DFC">
        <w:rPr>
          <w:sz w:val="28"/>
          <w:szCs w:val="28"/>
          <w:lang w:val="uk-UA"/>
        </w:rPr>
        <w:t xml:space="preserve">/ </w:t>
      </w:r>
      <w:r w:rsidRPr="00895DFC">
        <w:rPr>
          <w:sz w:val="28"/>
          <w:szCs w:val="28"/>
          <w:lang w:val="en-US"/>
        </w:rPr>
        <w:t>Maugham</w:t>
      </w:r>
      <w:r w:rsidRPr="00895DFC">
        <w:rPr>
          <w:sz w:val="28"/>
          <w:szCs w:val="28"/>
          <w:lang w:val="en-GB"/>
        </w:rPr>
        <w:t xml:space="preserve"> </w:t>
      </w:r>
      <w:r w:rsidRPr="00895DFC">
        <w:rPr>
          <w:sz w:val="28"/>
          <w:szCs w:val="28"/>
          <w:lang w:val="en-US"/>
        </w:rPr>
        <w:t>S</w:t>
      </w:r>
      <w:r w:rsidRPr="00895DFC">
        <w:rPr>
          <w:sz w:val="28"/>
          <w:szCs w:val="28"/>
          <w:lang w:val="en-GB"/>
        </w:rPr>
        <w:t>.</w:t>
      </w:r>
      <w:r w:rsidRPr="00895DFC">
        <w:rPr>
          <w:sz w:val="28"/>
          <w:szCs w:val="28"/>
          <w:lang w:val="en-US"/>
        </w:rPr>
        <w:t>W</w:t>
      </w:r>
      <w:r w:rsidRPr="00895DFC">
        <w:rPr>
          <w:sz w:val="28"/>
          <w:szCs w:val="28"/>
          <w:lang w:val="en-GB"/>
        </w:rPr>
        <w:t>.</w:t>
      </w:r>
      <w:r w:rsidRPr="00895DFC">
        <w:rPr>
          <w:sz w:val="28"/>
          <w:szCs w:val="28"/>
          <w:lang w:val="uk-UA"/>
        </w:rPr>
        <w:t xml:space="preserve"> – </w:t>
      </w:r>
      <w:r w:rsidRPr="00895DFC">
        <w:rPr>
          <w:sz w:val="28"/>
          <w:szCs w:val="28"/>
          <w:lang w:val="en-US"/>
        </w:rPr>
        <w:t>M</w:t>
      </w:r>
      <w:proofErr w:type="gramStart"/>
      <w:r w:rsidRPr="00895DFC">
        <w:rPr>
          <w:sz w:val="28"/>
          <w:szCs w:val="28"/>
          <w:lang w:val="en-GB"/>
        </w:rPr>
        <w:t>.</w:t>
      </w:r>
      <w:r w:rsidRPr="00895DFC">
        <w:rPr>
          <w:sz w:val="28"/>
          <w:szCs w:val="28"/>
          <w:lang w:val="uk-UA"/>
        </w:rPr>
        <w:t xml:space="preserve"> </w:t>
      </w:r>
      <w:r w:rsidRPr="00895DFC">
        <w:rPr>
          <w:sz w:val="28"/>
          <w:szCs w:val="28"/>
          <w:lang w:val="en-GB"/>
        </w:rPr>
        <w:t>:</w:t>
      </w:r>
      <w:proofErr w:type="gramEnd"/>
      <w:r w:rsidRPr="00895DFC">
        <w:rPr>
          <w:sz w:val="28"/>
          <w:szCs w:val="28"/>
          <w:lang w:val="en-GB"/>
        </w:rPr>
        <w:t xml:space="preserve"> </w:t>
      </w:r>
      <w:r w:rsidRPr="00895DFC">
        <w:rPr>
          <w:sz w:val="28"/>
          <w:szCs w:val="28"/>
        </w:rPr>
        <w:t>Менеджер</w:t>
      </w:r>
      <w:r w:rsidRPr="00895DFC">
        <w:rPr>
          <w:sz w:val="28"/>
          <w:szCs w:val="28"/>
          <w:lang w:val="uk-UA"/>
        </w:rPr>
        <w:t xml:space="preserve">, </w:t>
      </w:r>
      <w:r w:rsidRPr="00895DFC">
        <w:rPr>
          <w:sz w:val="28"/>
          <w:szCs w:val="28"/>
          <w:lang w:val="en-GB"/>
        </w:rPr>
        <w:t xml:space="preserve">2001. – 304 </w:t>
      </w:r>
      <w:r w:rsidRPr="00895DFC">
        <w:rPr>
          <w:sz w:val="28"/>
          <w:szCs w:val="28"/>
          <w:lang w:val="en-US"/>
        </w:rPr>
        <w:t>p</w:t>
      </w:r>
      <w:r w:rsidRPr="00895DFC">
        <w:rPr>
          <w:sz w:val="28"/>
          <w:szCs w:val="28"/>
          <w:lang w:val="en-GB"/>
        </w:rPr>
        <w:t>.</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lastRenderedPageBreak/>
        <w:t xml:space="preserve"> </w:t>
      </w:r>
      <w:r w:rsidRPr="00895DFC">
        <w:rPr>
          <w:sz w:val="28"/>
          <w:szCs w:val="28"/>
          <w:lang w:val="en-GB"/>
        </w:rPr>
        <w:t xml:space="preserve">Mortimer C. A Yuletide Seduction / Mortimer Carole. – </w:t>
      </w:r>
      <w:proofErr w:type="gramStart"/>
      <w:r w:rsidRPr="00895DFC">
        <w:rPr>
          <w:sz w:val="28"/>
          <w:szCs w:val="28"/>
          <w:lang w:val="en-GB"/>
        </w:rPr>
        <w:t>London :</w:t>
      </w:r>
      <w:proofErr w:type="gramEnd"/>
      <w:r w:rsidRPr="00895DFC">
        <w:rPr>
          <w:sz w:val="28"/>
          <w:szCs w:val="28"/>
          <w:lang w:val="en-GB"/>
        </w:rPr>
        <w:t xml:space="preserve"> Mills &amp; Boon, Litografia Roses, 1999. – 184 p.</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GB"/>
        </w:rPr>
        <w:t xml:space="preserve">Mortimer C. Bound by Contract / Mortimer Carole. – </w:t>
      </w:r>
      <w:proofErr w:type="gramStart"/>
      <w:r w:rsidRPr="00895DFC">
        <w:rPr>
          <w:sz w:val="28"/>
          <w:szCs w:val="28"/>
          <w:lang w:val="en-GB"/>
        </w:rPr>
        <w:t>Richmond :</w:t>
      </w:r>
      <w:proofErr w:type="gramEnd"/>
      <w:r w:rsidRPr="00895DFC">
        <w:rPr>
          <w:sz w:val="28"/>
          <w:szCs w:val="28"/>
          <w:lang w:val="en-GB"/>
        </w:rPr>
        <w:t xml:space="preserve"> Mills &amp; Boon, 2000. – 188 c. </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GB"/>
        </w:rPr>
        <w:t xml:space="preserve">Mortimer C. Christmass Secrets / Mortimer Carole, Hamilton Diana. – Richmond, </w:t>
      </w:r>
      <w:proofErr w:type="gramStart"/>
      <w:r w:rsidRPr="00895DFC">
        <w:rPr>
          <w:sz w:val="28"/>
          <w:szCs w:val="28"/>
          <w:lang w:val="en-GB"/>
        </w:rPr>
        <w:t>UK :</w:t>
      </w:r>
      <w:proofErr w:type="gramEnd"/>
      <w:r w:rsidRPr="00895DFC">
        <w:rPr>
          <w:sz w:val="28"/>
          <w:szCs w:val="28"/>
          <w:lang w:val="en-GB"/>
        </w:rPr>
        <w:t xml:space="preserve"> Mills &amp; Boon, 2000. – 188 c.</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GB"/>
        </w:rPr>
        <w:t xml:space="preserve">Mortimer C. His Bid for a Bride / Mortimer Carole. – </w:t>
      </w:r>
      <w:proofErr w:type="gramStart"/>
      <w:r w:rsidRPr="00895DFC">
        <w:rPr>
          <w:sz w:val="28"/>
          <w:szCs w:val="28"/>
          <w:lang w:val="en-GB"/>
        </w:rPr>
        <w:t>Barselona :</w:t>
      </w:r>
      <w:proofErr w:type="gramEnd"/>
      <w:r w:rsidRPr="00895DFC">
        <w:rPr>
          <w:sz w:val="28"/>
          <w:szCs w:val="28"/>
          <w:lang w:val="en-GB"/>
        </w:rPr>
        <w:t xml:space="preserve"> Mills &amp; Boon, Litografia Roses, 1999. – 184 p.</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GB"/>
        </w:rPr>
        <w:t xml:space="preserve">Mortimer C. In Separate Bedrooms / Mortimer Carole. – </w:t>
      </w:r>
      <w:proofErr w:type="gramStart"/>
      <w:r w:rsidRPr="00895DFC">
        <w:rPr>
          <w:sz w:val="28"/>
          <w:szCs w:val="28"/>
          <w:lang w:val="en-GB"/>
        </w:rPr>
        <w:t>Barselona :</w:t>
      </w:r>
      <w:proofErr w:type="gramEnd"/>
      <w:r w:rsidRPr="00895DFC">
        <w:rPr>
          <w:sz w:val="28"/>
          <w:szCs w:val="28"/>
          <w:lang w:val="en-GB"/>
        </w:rPr>
        <w:t xml:space="preserve"> Mills &amp; Boon, Litografia Roses, 2001. – 184 p.</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GB"/>
        </w:rPr>
        <w:t xml:space="preserve">Mortimer C. In the Bosses Bed / Mortimer Carole </w:t>
      </w:r>
      <w:r w:rsidRPr="00895DFC">
        <w:rPr>
          <w:spacing w:val="-2"/>
          <w:sz w:val="28"/>
          <w:szCs w:val="28"/>
          <w:lang w:val="en-GB"/>
        </w:rPr>
        <w:t>[</w:t>
      </w:r>
      <w:r w:rsidRPr="00895DFC">
        <w:rPr>
          <w:spacing w:val="-2"/>
          <w:sz w:val="28"/>
          <w:szCs w:val="28"/>
          <w:lang w:val="uk-UA"/>
        </w:rPr>
        <w:t>Електроний ресурс</w:t>
      </w:r>
      <w:r w:rsidRPr="00895DFC">
        <w:rPr>
          <w:spacing w:val="-2"/>
          <w:sz w:val="28"/>
          <w:szCs w:val="28"/>
          <w:lang w:val="en-GB"/>
        </w:rPr>
        <w:t>]</w:t>
      </w:r>
      <w:r w:rsidRPr="00895DFC">
        <w:rPr>
          <w:spacing w:val="-4"/>
          <w:sz w:val="28"/>
          <w:szCs w:val="28"/>
          <w:lang w:val="en-GB"/>
        </w:rPr>
        <w:t xml:space="preserve">. – </w:t>
      </w:r>
      <w:r w:rsidRPr="00895DFC">
        <w:rPr>
          <w:spacing w:val="-4"/>
          <w:sz w:val="28"/>
          <w:szCs w:val="28"/>
        </w:rPr>
        <w:t>Режим</w:t>
      </w:r>
      <w:r w:rsidRPr="00895DFC">
        <w:rPr>
          <w:spacing w:val="-4"/>
          <w:sz w:val="28"/>
          <w:szCs w:val="28"/>
          <w:lang w:val="en-GB"/>
        </w:rPr>
        <w:t xml:space="preserve"> </w:t>
      </w:r>
      <w:proofErr w:type="gramStart"/>
      <w:r w:rsidRPr="00895DFC">
        <w:rPr>
          <w:spacing w:val="-4"/>
          <w:sz w:val="28"/>
          <w:szCs w:val="28"/>
        </w:rPr>
        <w:t>доступу</w:t>
      </w:r>
      <w:r w:rsidRPr="00895DFC">
        <w:rPr>
          <w:spacing w:val="-4"/>
          <w:sz w:val="28"/>
          <w:szCs w:val="28"/>
          <w:lang w:val="en-GB"/>
        </w:rPr>
        <w:t xml:space="preserve"> :</w:t>
      </w:r>
      <w:proofErr w:type="gramEnd"/>
      <w:r w:rsidRPr="00895DFC">
        <w:rPr>
          <w:spacing w:val="-4"/>
          <w:sz w:val="28"/>
          <w:szCs w:val="28"/>
          <w:lang w:val="en-GB"/>
        </w:rPr>
        <w:t xml:space="preserve"> </w:t>
      </w:r>
      <w:hyperlink r:id="rId44" w:history="1">
        <w:r w:rsidRPr="00895DFC">
          <w:rPr>
            <w:rStyle w:val="af"/>
            <w:spacing w:val="-4"/>
            <w:sz w:val="28"/>
            <w:szCs w:val="28"/>
            <w:lang w:val="en-US"/>
          </w:rPr>
          <w:t>www</w:t>
        </w:r>
        <w:r w:rsidRPr="00895DFC">
          <w:rPr>
            <w:rStyle w:val="af"/>
            <w:spacing w:val="-4"/>
            <w:sz w:val="28"/>
            <w:szCs w:val="28"/>
            <w:lang w:val="en-GB"/>
          </w:rPr>
          <w:t>.</w:t>
        </w:r>
        <w:r w:rsidRPr="00895DFC">
          <w:rPr>
            <w:rStyle w:val="af"/>
            <w:spacing w:val="-4"/>
            <w:sz w:val="28"/>
            <w:szCs w:val="28"/>
            <w:lang w:val="en-US"/>
          </w:rPr>
          <w:t>millsandboon</w:t>
        </w:r>
        <w:r w:rsidRPr="00895DFC">
          <w:rPr>
            <w:rStyle w:val="af"/>
            <w:spacing w:val="-4"/>
            <w:sz w:val="28"/>
            <w:szCs w:val="28"/>
            <w:lang w:val="en-GB"/>
          </w:rPr>
          <w:t>.</w:t>
        </w:r>
        <w:r w:rsidRPr="00895DFC">
          <w:rPr>
            <w:rStyle w:val="af"/>
            <w:spacing w:val="-4"/>
            <w:sz w:val="28"/>
            <w:szCs w:val="28"/>
            <w:lang w:val="en-US"/>
          </w:rPr>
          <w:t>co</w:t>
        </w:r>
        <w:r w:rsidRPr="00895DFC">
          <w:rPr>
            <w:rStyle w:val="af"/>
            <w:spacing w:val="-4"/>
            <w:sz w:val="28"/>
            <w:szCs w:val="28"/>
            <w:lang w:val="en-GB"/>
          </w:rPr>
          <w:t>.</w:t>
        </w:r>
        <w:r w:rsidRPr="00895DFC">
          <w:rPr>
            <w:rStyle w:val="af"/>
            <w:spacing w:val="-4"/>
            <w:sz w:val="28"/>
            <w:szCs w:val="28"/>
            <w:lang w:val="en-US"/>
          </w:rPr>
          <w:t>uk</w:t>
        </w:r>
      </w:hyperlink>
      <w:r w:rsidRPr="00895DFC">
        <w:rPr>
          <w:spacing w:val="-4"/>
          <w:sz w:val="28"/>
          <w:szCs w:val="28"/>
          <w:lang w:val="en-GB"/>
        </w:rPr>
        <w:t xml:space="preserve">. </w:t>
      </w:r>
      <w:r w:rsidRPr="00895DFC">
        <w:rPr>
          <w:sz w:val="28"/>
          <w:szCs w:val="28"/>
          <w:lang w:val="uk-UA"/>
        </w:rPr>
        <w:t>–</w:t>
      </w:r>
      <w:r w:rsidRPr="00895DFC">
        <w:rPr>
          <w:sz w:val="28"/>
          <w:szCs w:val="28"/>
          <w:lang w:val="en-US"/>
        </w:rPr>
        <w:t xml:space="preserve">  2005.</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GB"/>
        </w:rPr>
        <w:t xml:space="preserve">Mortimer C. Liam’s Secret Son / Mortimer Carole. – </w:t>
      </w:r>
      <w:proofErr w:type="gramStart"/>
      <w:r w:rsidRPr="00895DFC">
        <w:rPr>
          <w:sz w:val="28"/>
          <w:szCs w:val="28"/>
          <w:lang w:val="en-GB"/>
        </w:rPr>
        <w:t>Barselona :</w:t>
      </w:r>
      <w:proofErr w:type="gramEnd"/>
      <w:r w:rsidRPr="00895DFC">
        <w:rPr>
          <w:sz w:val="28"/>
          <w:szCs w:val="28"/>
          <w:lang w:val="en-GB"/>
        </w:rPr>
        <w:t xml:space="preserve"> Mills &amp; Boon, Litografia Roses, 2001. – 184 p.</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US"/>
        </w:rPr>
        <w:t>Murdoch I. The</w:t>
      </w:r>
      <w:r w:rsidRPr="00895DFC">
        <w:rPr>
          <w:sz w:val="28"/>
          <w:szCs w:val="28"/>
          <w:lang w:val="en-GB"/>
        </w:rPr>
        <w:t xml:space="preserve"> </w:t>
      </w:r>
      <w:r w:rsidRPr="00895DFC">
        <w:rPr>
          <w:sz w:val="28"/>
          <w:szCs w:val="28"/>
          <w:lang w:val="en-US"/>
        </w:rPr>
        <w:t>Sandcastle</w:t>
      </w:r>
      <w:r w:rsidRPr="00895DFC">
        <w:rPr>
          <w:sz w:val="28"/>
          <w:szCs w:val="28"/>
          <w:lang w:val="en-GB"/>
        </w:rPr>
        <w:t xml:space="preserve">. – </w:t>
      </w:r>
      <w:r w:rsidRPr="00895DFC">
        <w:rPr>
          <w:sz w:val="28"/>
          <w:szCs w:val="28"/>
        </w:rPr>
        <w:t>Л</w:t>
      </w:r>
      <w:proofErr w:type="gramStart"/>
      <w:r w:rsidRPr="00895DFC">
        <w:rPr>
          <w:sz w:val="28"/>
          <w:szCs w:val="28"/>
          <w:lang w:val="en-GB"/>
        </w:rPr>
        <w:t>. :</w:t>
      </w:r>
      <w:proofErr w:type="gramEnd"/>
      <w:r w:rsidRPr="00895DFC">
        <w:rPr>
          <w:sz w:val="28"/>
          <w:szCs w:val="28"/>
          <w:lang w:val="en-GB"/>
        </w:rPr>
        <w:t xml:space="preserve">  </w:t>
      </w:r>
      <w:r w:rsidRPr="00895DFC">
        <w:rPr>
          <w:sz w:val="28"/>
          <w:szCs w:val="28"/>
        </w:rPr>
        <w:t>Просвещение</w:t>
      </w:r>
      <w:r w:rsidRPr="00895DFC">
        <w:rPr>
          <w:sz w:val="28"/>
          <w:szCs w:val="28"/>
          <w:lang w:val="en-GB"/>
        </w:rPr>
        <w:t xml:space="preserve">, 1976. – 215 </w:t>
      </w:r>
      <w:r w:rsidRPr="00895DFC">
        <w:rPr>
          <w:sz w:val="28"/>
          <w:szCs w:val="28"/>
          <w:lang w:val="en-US"/>
        </w:rPr>
        <w:t>p</w:t>
      </w:r>
      <w:r w:rsidRPr="00895DFC">
        <w:rPr>
          <w:sz w:val="28"/>
          <w:szCs w:val="28"/>
          <w:lang w:val="en-GB"/>
        </w:rPr>
        <w:t>.</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GB"/>
        </w:rPr>
        <w:t xml:space="preserve">Palahniuk C. Choke / Palahniuk Chuck. – N.-Y. : Anchor Books, </w:t>
      </w:r>
      <w:r w:rsidRPr="00895DFC">
        <w:rPr>
          <w:sz w:val="28"/>
          <w:szCs w:val="28"/>
          <w:lang w:val="uk-UA"/>
        </w:rPr>
        <w:t xml:space="preserve">            </w:t>
      </w:r>
      <w:r w:rsidRPr="00895DFC">
        <w:rPr>
          <w:sz w:val="28"/>
          <w:szCs w:val="28"/>
          <w:lang w:val="en-GB"/>
        </w:rPr>
        <w:t>2002. –      293 p.</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pacing w:val="-4"/>
          <w:sz w:val="28"/>
          <w:szCs w:val="28"/>
          <w:lang w:val="uk-UA"/>
        </w:rPr>
        <w:t xml:space="preserve"> </w:t>
      </w:r>
      <w:r w:rsidRPr="00895DFC">
        <w:rPr>
          <w:spacing w:val="-4"/>
          <w:sz w:val="28"/>
          <w:szCs w:val="28"/>
          <w:lang w:val="en-US"/>
        </w:rPr>
        <w:t>Pil</w:t>
      </w:r>
      <w:r w:rsidRPr="00895DFC">
        <w:rPr>
          <w:spacing w:val="-4"/>
          <w:sz w:val="28"/>
          <w:szCs w:val="28"/>
          <w:lang w:val="uk-UA"/>
        </w:rPr>
        <w:t>с</w:t>
      </w:r>
      <w:r w:rsidRPr="00895DFC">
        <w:rPr>
          <w:spacing w:val="-4"/>
          <w:sz w:val="28"/>
          <w:szCs w:val="28"/>
          <w:lang w:val="en-US"/>
        </w:rPr>
        <w:t>her</w:t>
      </w:r>
      <w:r w:rsidRPr="00895DFC">
        <w:rPr>
          <w:spacing w:val="-4"/>
          <w:sz w:val="28"/>
          <w:szCs w:val="28"/>
          <w:lang w:val="uk-UA"/>
        </w:rPr>
        <w:t xml:space="preserve"> </w:t>
      </w:r>
      <w:r w:rsidRPr="00895DFC">
        <w:rPr>
          <w:spacing w:val="-4"/>
          <w:sz w:val="28"/>
          <w:szCs w:val="28"/>
          <w:lang w:val="en-US"/>
        </w:rPr>
        <w:t>R</w:t>
      </w:r>
      <w:r w:rsidRPr="00895DFC">
        <w:rPr>
          <w:spacing w:val="-4"/>
          <w:sz w:val="28"/>
          <w:szCs w:val="28"/>
          <w:lang w:val="uk-UA"/>
        </w:rPr>
        <w:t>.</w:t>
      </w:r>
      <w:r w:rsidRPr="00895DFC">
        <w:rPr>
          <w:spacing w:val="-4"/>
          <w:sz w:val="28"/>
          <w:szCs w:val="28"/>
          <w:lang w:val="en-US"/>
        </w:rPr>
        <w:t xml:space="preserve"> Coming Home </w:t>
      </w:r>
      <w:r w:rsidRPr="00895DFC">
        <w:rPr>
          <w:spacing w:val="-4"/>
          <w:sz w:val="28"/>
          <w:szCs w:val="28"/>
          <w:lang w:val="uk-UA"/>
        </w:rPr>
        <w:t xml:space="preserve">/ </w:t>
      </w:r>
      <w:r w:rsidRPr="00895DFC">
        <w:rPr>
          <w:spacing w:val="-4"/>
          <w:sz w:val="28"/>
          <w:szCs w:val="28"/>
          <w:lang w:val="en-US"/>
        </w:rPr>
        <w:t>Pil</w:t>
      </w:r>
      <w:r w:rsidRPr="00895DFC">
        <w:rPr>
          <w:spacing w:val="-4"/>
          <w:sz w:val="28"/>
          <w:szCs w:val="28"/>
          <w:lang w:val="uk-UA"/>
        </w:rPr>
        <w:t>с</w:t>
      </w:r>
      <w:r w:rsidRPr="00895DFC">
        <w:rPr>
          <w:spacing w:val="-4"/>
          <w:sz w:val="28"/>
          <w:szCs w:val="28"/>
          <w:lang w:val="en-US"/>
        </w:rPr>
        <w:t>her</w:t>
      </w:r>
      <w:r w:rsidRPr="00895DFC">
        <w:rPr>
          <w:spacing w:val="-4"/>
          <w:sz w:val="28"/>
          <w:szCs w:val="28"/>
          <w:lang w:val="uk-UA"/>
        </w:rPr>
        <w:t xml:space="preserve"> </w:t>
      </w:r>
      <w:r w:rsidRPr="00895DFC">
        <w:rPr>
          <w:spacing w:val="-4"/>
          <w:sz w:val="28"/>
          <w:szCs w:val="28"/>
          <w:lang w:val="en-US"/>
        </w:rPr>
        <w:t>Rosamunda</w:t>
      </w:r>
      <w:r w:rsidRPr="00895DFC">
        <w:rPr>
          <w:spacing w:val="-4"/>
          <w:sz w:val="28"/>
          <w:szCs w:val="28"/>
          <w:lang w:val="uk-UA"/>
        </w:rPr>
        <w:t xml:space="preserve">. – </w:t>
      </w:r>
      <w:r w:rsidRPr="00895DFC">
        <w:rPr>
          <w:spacing w:val="-4"/>
          <w:sz w:val="28"/>
          <w:szCs w:val="28"/>
          <w:lang w:val="en-US"/>
        </w:rPr>
        <w:t>London : Coronet Books Hodder and Stoughtou Ltd.</w:t>
      </w:r>
      <w:r w:rsidRPr="00895DFC">
        <w:rPr>
          <w:sz w:val="28"/>
          <w:szCs w:val="28"/>
          <w:lang w:val="en-GB"/>
        </w:rPr>
        <w:t xml:space="preserve">, </w:t>
      </w:r>
      <w:r w:rsidRPr="00895DFC">
        <w:rPr>
          <w:sz w:val="28"/>
          <w:szCs w:val="28"/>
          <w:lang w:val="en-US"/>
        </w:rPr>
        <w:t>1995.</w:t>
      </w:r>
      <w:r w:rsidRPr="00895DFC">
        <w:rPr>
          <w:sz w:val="28"/>
          <w:szCs w:val="28"/>
          <w:lang w:val="en-GB"/>
        </w:rPr>
        <w:t xml:space="preserve"> – </w:t>
      </w:r>
      <w:r w:rsidRPr="00895DFC">
        <w:rPr>
          <w:sz w:val="28"/>
          <w:szCs w:val="28"/>
          <w:lang w:val="en-US"/>
        </w:rPr>
        <w:t>1016 p.</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US"/>
        </w:rPr>
        <w:t xml:space="preserve">Reid M. The Bellini Bride / Reid Michelle. – </w:t>
      </w:r>
      <w:proofErr w:type="gramStart"/>
      <w:r w:rsidRPr="00895DFC">
        <w:rPr>
          <w:sz w:val="28"/>
          <w:szCs w:val="28"/>
          <w:lang w:val="en-US"/>
        </w:rPr>
        <w:t>Barselona :</w:t>
      </w:r>
      <w:proofErr w:type="gramEnd"/>
      <w:r w:rsidRPr="00895DFC">
        <w:rPr>
          <w:sz w:val="28"/>
          <w:szCs w:val="28"/>
          <w:lang w:val="en-US"/>
        </w:rPr>
        <w:t xml:space="preserve"> Mills &amp; Boon, Litografia Roses, 2001. – 187 p.</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US"/>
        </w:rPr>
        <w:t>Rowling J.K. Harry Potter and the Philosopher’s Stone / Rowling Joanne K</w:t>
      </w:r>
      <w:proofErr w:type="gramStart"/>
      <w:r w:rsidRPr="00895DFC">
        <w:rPr>
          <w:sz w:val="28"/>
          <w:szCs w:val="28"/>
          <w:lang w:val="en-US"/>
        </w:rPr>
        <w:t>.</w:t>
      </w:r>
      <w:r w:rsidRPr="00895DFC">
        <w:rPr>
          <w:sz w:val="28"/>
          <w:szCs w:val="28"/>
          <w:lang w:val="en-GB"/>
        </w:rPr>
        <w:t>-</w:t>
      </w:r>
      <w:proofErr w:type="gramEnd"/>
      <w:r w:rsidRPr="00895DFC">
        <w:rPr>
          <w:sz w:val="28"/>
          <w:szCs w:val="28"/>
          <w:lang w:val="en-GB"/>
        </w:rPr>
        <w:t xml:space="preserve"> </w:t>
      </w:r>
      <w:r w:rsidRPr="00895DFC">
        <w:rPr>
          <w:sz w:val="28"/>
          <w:szCs w:val="28"/>
          <w:lang w:val="en-US"/>
        </w:rPr>
        <w:t xml:space="preserve"> London : Bloomsbury, 1997. – 224 p. </w:t>
      </w:r>
    </w:p>
    <w:p w:rsidR="00CB5506" w:rsidRPr="00895DFC" w:rsidRDefault="00CB5506" w:rsidP="009A4126">
      <w:pPr>
        <w:numPr>
          <w:ilvl w:val="0"/>
          <w:numId w:val="43"/>
        </w:numPr>
        <w:tabs>
          <w:tab w:val="num" w:pos="0"/>
          <w:tab w:val="num" w:pos="180"/>
          <w:tab w:val="num" w:pos="1080"/>
        </w:tabs>
        <w:suppressAutoHyphens w:val="0"/>
        <w:autoSpaceDN w:val="0"/>
        <w:spacing w:line="360" w:lineRule="auto"/>
        <w:ind w:left="540" w:right="5" w:hanging="360"/>
        <w:jc w:val="both"/>
        <w:rPr>
          <w:color w:val="000000"/>
          <w:sz w:val="28"/>
          <w:szCs w:val="28"/>
          <w:lang w:val="en-GB"/>
        </w:rPr>
      </w:pPr>
      <w:r w:rsidRPr="00895DFC">
        <w:rPr>
          <w:sz w:val="28"/>
          <w:szCs w:val="28"/>
          <w:lang w:val="en-US"/>
        </w:rPr>
        <w:t xml:space="preserve">Spencer C. Christmass Passion / Spencer Catherine. – </w:t>
      </w:r>
      <w:proofErr w:type="gramStart"/>
      <w:r w:rsidRPr="00895DFC">
        <w:rPr>
          <w:sz w:val="28"/>
          <w:szCs w:val="28"/>
          <w:lang w:val="en-US"/>
        </w:rPr>
        <w:t>Barselona :</w:t>
      </w:r>
      <w:proofErr w:type="gramEnd"/>
      <w:r w:rsidRPr="00895DFC">
        <w:rPr>
          <w:sz w:val="28"/>
          <w:szCs w:val="28"/>
          <w:lang w:val="en-US"/>
        </w:rPr>
        <w:t xml:space="preserve"> Mills &amp; Boon, Litografia Roses, 2004. – 189 p.</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US"/>
        </w:rPr>
        <w:t xml:space="preserve">Spencer C. D’Alessanro’s Child / Spencer Catherine. – </w:t>
      </w:r>
      <w:proofErr w:type="gramStart"/>
      <w:r w:rsidRPr="00895DFC">
        <w:rPr>
          <w:sz w:val="28"/>
          <w:szCs w:val="28"/>
          <w:lang w:val="en-US"/>
        </w:rPr>
        <w:t>Barselona :</w:t>
      </w:r>
      <w:proofErr w:type="gramEnd"/>
      <w:r w:rsidRPr="00895DFC">
        <w:rPr>
          <w:sz w:val="28"/>
          <w:szCs w:val="28"/>
          <w:lang w:val="en-US"/>
        </w:rPr>
        <w:t xml:space="preserve"> Mills &amp; Boon, Litografia Roses, 2001. – 188 p.</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US"/>
        </w:rPr>
        <w:t xml:space="preserve">Spencer C. MacKenzie’s Promise / Spencer Catherine. – </w:t>
      </w:r>
      <w:proofErr w:type="gramStart"/>
      <w:r w:rsidRPr="00895DFC">
        <w:rPr>
          <w:sz w:val="28"/>
          <w:szCs w:val="28"/>
          <w:lang w:val="en-US"/>
        </w:rPr>
        <w:t>Barselona :</w:t>
      </w:r>
      <w:proofErr w:type="gramEnd"/>
      <w:r w:rsidRPr="00895DFC">
        <w:rPr>
          <w:sz w:val="28"/>
          <w:szCs w:val="28"/>
          <w:lang w:val="en-US"/>
        </w:rPr>
        <w:t xml:space="preserve"> Mills &amp; Boon, Litografia Roses, 2004. – 189 p.</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US"/>
        </w:rPr>
        <w:t xml:space="preserve">Spencer C. The Millionaire’s Marriage / Spencer Catherine. – </w:t>
      </w:r>
      <w:proofErr w:type="gramStart"/>
      <w:r w:rsidRPr="00895DFC">
        <w:rPr>
          <w:sz w:val="28"/>
          <w:szCs w:val="28"/>
          <w:lang w:val="en-US"/>
        </w:rPr>
        <w:t>Barselona :</w:t>
      </w:r>
      <w:proofErr w:type="gramEnd"/>
      <w:r w:rsidRPr="00895DFC">
        <w:rPr>
          <w:sz w:val="28"/>
          <w:szCs w:val="28"/>
          <w:lang w:val="en-US"/>
        </w:rPr>
        <w:t xml:space="preserve"> Mills &amp; Boon, Litografia Roses, 2001. – 189 p.</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lastRenderedPageBreak/>
        <w:t xml:space="preserve">  </w:t>
      </w:r>
      <w:r w:rsidRPr="00895DFC">
        <w:rPr>
          <w:sz w:val="28"/>
          <w:szCs w:val="28"/>
          <w:lang w:val="en-US"/>
        </w:rPr>
        <w:t xml:space="preserve">Spencer C. </w:t>
      </w:r>
      <w:r w:rsidRPr="00895DFC">
        <w:rPr>
          <w:color w:val="000000"/>
          <w:sz w:val="28"/>
          <w:szCs w:val="28"/>
          <w:lang w:val="en-US"/>
        </w:rPr>
        <w:t>Mistress of his Terms /</w:t>
      </w:r>
      <w:r w:rsidRPr="00895DFC">
        <w:rPr>
          <w:sz w:val="28"/>
          <w:szCs w:val="28"/>
          <w:lang w:val="en-US"/>
        </w:rPr>
        <w:t xml:space="preserve"> Spencer Catherine. – </w:t>
      </w:r>
      <w:proofErr w:type="gramStart"/>
      <w:r w:rsidRPr="00895DFC">
        <w:rPr>
          <w:sz w:val="28"/>
          <w:szCs w:val="28"/>
          <w:lang w:val="en-US"/>
        </w:rPr>
        <w:t>Barselona :</w:t>
      </w:r>
      <w:proofErr w:type="gramEnd"/>
      <w:r w:rsidRPr="00895DFC">
        <w:rPr>
          <w:sz w:val="28"/>
          <w:szCs w:val="28"/>
          <w:lang w:val="en-US"/>
        </w:rPr>
        <w:t xml:space="preserve"> Mills &amp; Boon, Litografia Roses, 2001. – 189 p.</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US"/>
        </w:rPr>
        <w:t>Spencer</w:t>
      </w:r>
      <w:r w:rsidRPr="00895DFC">
        <w:rPr>
          <w:sz w:val="28"/>
          <w:szCs w:val="28"/>
          <w:lang w:val="en-GB"/>
        </w:rPr>
        <w:t xml:space="preserve"> </w:t>
      </w:r>
      <w:r w:rsidRPr="00895DFC">
        <w:rPr>
          <w:sz w:val="28"/>
          <w:szCs w:val="28"/>
          <w:lang w:val="en-US"/>
        </w:rPr>
        <w:t>C</w:t>
      </w:r>
      <w:r w:rsidRPr="00895DFC">
        <w:rPr>
          <w:sz w:val="28"/>
          <w:szCs w:val="28"/>
          <w:lang w:val="en-GB"/>
        </w:rPr>
        <w:t xml:space="preserve">. </w:t>
      </w:r>
      <w:r w:rsidRPr="00895DFC">
        <w:rPr>
          <w:sz w:val="28"/>
          <w:szCs w:val="28"/>
          <w:lang w:val="en-US"/>
        </w:rPr>
        <w:t xml:space="preserve">Passion in Secret </w:t>
      </w:r>
      <w:r w:rsidRPr="00895DFC">
        <w:rPr>
          <w:color w:val="000000"/>
          <w:sz w:val="28"/>
          <w:szCs w:val="28"/>
          <w:lang w:val="en-GB"/>
        </w:rPr>
        <w:t>/</w:t>
      </w:r>
      <w:r w:rsidRPr="00895DFC">
        <w:rPr>
          <w:sz w:val="28"/>
          <w:szCs w:val="28"/>
          <w:lang w:val="en-GB"/>
        </w:rPr>
        <w:t xml:space="preserve"> </w:t>
      </w:r>
      <w:r w:rsidRPr="00895DFC">
        <w:rPr>
          <w:sz w:val="28"/>
          <w:szCs w:val="28"/>
          <w:lang w:val="en-US"/>
        </w:rPr>
        <w:t>Spencer</w:t>
      </w:r>
      <w:r w:rsidRPr="00895DFC">
        <w:rPr>
          <w:sz w:val="28"/>
          <w:szCs w:val="28"/>
          <w:lang w:val="en-GB"/>
        </w:rPr>
        <w:t xml:space="preserve"> </w:t>
      </w:r>
      <w:r w:rsidRPr="00895DFC">
        <w:rPr>
          <w:sz w:val="28"/>
          <w:szCs w:val="28"/>
          <w:lang w:val="en-US"/>
        </w:rPr>
        <w:t>Catherine</w:t>
      </w:r>
      <w:r w:rsidRPr="00895DFC">
        <w:rPr>
          <w:sz w:val="28"/>
          <w:szCs w:val="28"/>
          <w:lang w:val="en-GB"/>
        </w:rPr>
        <w:t xml:space="preserve"> </w:t>
      </w:r>
      <w:r w:rsidRPr="00895DFC">
        <w:rPr>
          <w:spacing w:val="-2"/>
          <w:sz w:val="28"/>
          <w:szCs w:val="28"/>
          <w:lang w:val="en-GB"/>
        </w:rPr>
        <w:t>[</w:t>
      </w:r>
      <w:r w:rsidRPr="00895DFC">
        <w:rPr>
          <w:spacing w:val="-2"/>
          <w:sz w:val="28"/>
          <w:szCs w:val="28"/>
          <w:lang w:val="uk-UA"/>
        </w:rPr>
        <w:t>Електроний ресурс</w:t>
      </w:r>
      <w:r w:rsidRPr="00895DFC">
        <w:rPr>
          <w:spacing w:val="-2"/>
          <w:sz w:val="28"/>
          <w:szCs w:val="28"/>
          <w:lang w:val="en-GB"/>
        </w:rPr>
        <w:t>]</w:t>
      </w:r>
      <w:r w:rsidRPr="00895DFC">
        <w:rPr>
          <w:spacing w:val="-4"/>
          <w:sz w:val="28"/>
          <w:szCs w:val="28"/>
          <w:lang w:val="en-GB"/>
        </w:rPr>
        <w:t xml:space="preserve">. – </w:t>
      </w:r>
      <w:r w:rsidRPr="00895DFC">
        <w:rPr>
          <w:spacing w:val="-4"/>
          <w:sz w:val="28"/>
          <w:szCs w:val="28"/>
        </w:rPr>
        <w:t>Режим</w:t>
      </w:r>
      <w:r w:rsidRPr="00895DFC">
        <w:rPr>
          <w:spacing w:val="-4"/>
          <w:sz w:val="28"/>
          <w:szCs w:val="28"/>
          <w:lang w:val="en-GB"/>
        </w:rPr>
        <w:t xml:space="preserve"> </w:t>
      </w:r>
      <w:proofErr w:type="gramStart"/>
      <w:r w:rsidRPr="00895DFC">
        <w:rPr>
          <w:spacing w:val="-4"/>
          <w:sz w:val="28"/>
          <w:szCs w:val="28"/>
        </w:rPr>
        <w:t>доступу</w:t>
      </w:r>
      <w:r w:rsidRPr="00895DFC">
        <w:rPr>
          <w:spacing w:val="-4"/>
          <w:sz w:val="28"/>
          <w:szCs w:val="28"/>
          <w:lang w:val="en-GB"/>
        </w:rPr>
        <w:t xml:space="preserve"> :</w:t>
      </w:r>
      <w:proofErr w:type="gramEnd"/>
      <w:r w:rsidRPr="00895DFC">
        <w:rPr>
          <w:spacing w:val="-4"/>
          <w:sz w:val="28"/>
          <w:szCs w:val="28"/>
          <w:lang w:val="en-GB"/>
        </w:rPr>
        <w:t xml:space="preserve"> </w:t>
      </w:r>
      <w:hyperlink r:id="rId45" w:history="1">
        <w:r w:rsidRPr="00895DFC">
          <w:rPr>
            <w:rStyle w:val="af"/>
            <w:spacing w:val="-4"/>
            <w:sz w:val="28"/>
            <w:szCs w:val="28"/>
            <w:lang w:val="en-US"/>
          </w:rPr>
          <w:t>www</w:t>
        </w:r>
        <w:r w:rsidRPr="00895DFC">
          <w:rPr>
            <w:rStyle w:val="af"/>
            <w:spacing w:val="-4"/>
            <w:sz w:val="28"/>
            <w:szCs w:val="28"/>
            <w:lang w:val="en-GB"/>
          </w:rPr>
          <w:t>.</w:t>
        </w:r>
        <w:r w:rsidRPr="00895DFC">
          <w:rPr>
            <w:rStyle w:val="af"/>
            <w:spacing w:val="-4"/>
            <w:sz w:val="28"/>
            <w:szCs w:val="28"/>
            <w:lang w:val="en-US"/>
          </w:rPr>
          <w:t>millsandboon</w:t>
        </w:r>
        <w:r w:rsidRPr="00895DFC">
          <w:rPr>
            <w:rStyle w:val="af"/>
            <w:spacing w:val="-4"/>
            <w:sz w:val="28"/>
            <w:szCs w:val="28"/>
            <w:lang w:val="en-GB"/>
          </w:rPr>
          <w:t>.</w:t>
        </w:r>
        <w:r w:rsidRPr="00895DFC">
          <w:rPr>
            <w:rStyle w:val="af"/>
            <w:spacing w:val="-4"/>
            <w:sz w:val="28"/>
            <w:szCs w:val="28"/>
            <w:lang w:val="en-US"/>
          </w:rPr>
          <w:t>co</w:t>
        </w:r>
        <w:r w:rsidRPr="00895DFC">
          <w:rPr>
            <w:rStyle w:val="af"/>
            <w:spacing w:val="-4"/>
            <w:sz w:val="28"/>
            <w:szCs w:val="28"/>
            <w:lang w:val="en-GB"/>
          </w:rPr>
          <w:t>.</w:t>
        </w:r>
        <w:r w:rsidRPr="00895DFC">
          <w:rPr>
            <w:rStyle w:val="af"/>
            <w:spacing w:val="-4"/>
            <w:sz w:val="28"/>
            <w:szCs w:val="28"/>
            <w:lang w:val="en-US"/>
          </w:rPr>
          <w:t>uk</w:t>
        </w:r>
      </w:hyperlink>
      <w:r w:rsidRPr="00895DFC">
        <w:rPr>
          <w:spacing w:val="-4"/>
          <w:sz w:val="28"/>
          <w:szCs w:val="28"/>
          <w:lang w:val="en-GB"/>
        </w:rPr>
        <w:t xml:space="preserve">. </w:t>
      </w:r>
      <w:proofErr w:type="gramStart"/>
      <w:r w:rsidRPr="00895DFC">
        <w:rPr>
          <w:sz w:val="28"/>
          <w:szCs w:val="28"/>
          <w:lang w:val="en-GB"/>
        </w:rPr>
        <w:t>–  2000</w:t>
      </w:r>
      <w:proofErr w:type="gramEnd"/>
      <w:r w:rsidRPr="00895DFC">
        <w:rPr>
          <w:sz w:val="28"/>
          <w:szCs w:val="28"/>
          <w:lang w:val="en-GB"/>
        </w:rPr>
        <w:t xml:space="preserve">. </w:t>
      </w:r>
    </w:p>
    <w:p w:rsidR="00CB5506" w:rsidRPr="00895DFC" w:rsidRDefault="00CB5506" w:rsidP="009A4126">
      <w:pPr>
        <w:numPr>
          <w:ilvl w:val="0"/>
          <w:numId w:val="43"/>
        </w:numPr>
        <w:tabs>
          <w:tab w:val="clear" w:pos="840"/>
          <w:tab w:val="num" w:pos="0"/>
          <w:tab w:val="num" w:pos="18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US"/>
        </w:rPr>
        <w:t>Spencer</w:t>
      </w:r>
      <w:r w:rsidRPr="00895DFC">
        <w:rPr>
          <w:sz w:val="28"/>
          <w:szCs w:val="28"/>
          <w:lang w:val="en-GB"/>
        </w:rPr>
        <w:t xml:space="preserve"> </w:t>
      </w:r>
      <w:r w:rsidRPr="00895DFC">
        <w:rPr>
          <w:sz w:val="28"/>
          <w:szCs w:val="28"/>
          <w:lang w:val="en-US"/>
        </w:rPr>
        <w:t>C</w:t>
      </w:r>
      <w:r w:rsidRPr="00895DFC">
        <w:rPr>
          <w:sz w:val="28"/>
          <w:szCs w:val="28"/>
          <w:lang w:val="en-GB"/>
        </w:rPr>
        <w:t xml:space="preserve">. </w:t>
      </w:r>
      <w:r w:rsidRPr="00895DFC">
        <w:rPr>
          <w:sz w:val="28"/>
          <w:szCs w:val="28"/>
          <w:lang w:val="en-US"/>
        </w:rPr>
        <w:t>The unexpected wedding</w:t>
      </w:r>
      <w:r w:rsidRPr="00895DFC">
        <w:rPr>
          <w:sz w:val="28"/>
          <w:szCs w:val="28"/>
          <w:lang w:val="en-GB"/>
        </w:rPr>
        <w:t xml:space="preserve"> </w:t>
      </w:r>
      <w:r w:rsidRPr="00895DFC">
        <w:rPr>
          <w:color w:val="000000"/>
          <w:sz w:val="28"/>
          <w:szCs w:val="28"/>
          <w:lang w:val="en-GB"/>
        </w:rPr>
        <w:t>/</w:t>
      </w:r>
      <w:r w:rsidRPr="00895DFC">
        <w:rPr>
          <w:sz w:val="28"/>
          <w:szCs w:val="28"/>
          <w:lang w:val="en-GB"/>
        </w:rPr>
        <w:t xml:space="preserve"> </w:t>
      </w:r>
      <w:r w:rsidRPr="00895DFC">
        <w:rPr>
          <w:sz w:val="28"/>
          <w:szCs w:val="28"/>
          <w:lang w:val="en-US"/>
        </w:rPr>
        <w:t>Spencer</w:t>
      </w:r>
      <w:r w:rsidRPr="00895DFC">
        <w:rPr>
          <w:sz w:val="28"/>
          <w:szCs w:val="28"/>
          <w:lang w:val="en-GB"/>
        </w:rPr>
        <w:t xml:space="preserve"> </w:t>
      </w:r>
      <w:r w:rsidRPr="00895DFC">
        <w:rPr>
          <w:sz w:val="28"/>
          <w:szCs w:val="28"/>
          <w:lang w:val="en-US"/>
        </w:rPr>
        <w:t>Catherine</w:t>
      </w:r>
      <w:r w:rsidRPr="00895DFC">
        <w:rPr>
          <w:sz w:val="28"/>
          <w:szCs w:val="28"/>
          <w:lang w:val="en-GB"/>
        </w:rPr>
        <w:t xml:space="preserve"> </w:t>
      </w:r>
      <w:r w:rsidRPr="00895DFC">
        <w:rPr>
          <w:spacing w:val="-2"/>
          <w:sz w:val="28"/>
          <w:szCs w:val="28"/>
          <w:lang w:val="en-GB"/>
        </w:rPr>
        <w:t>[</w:t>
      </w:r>
      <w:r w:rsidRPr="00895DFC">
        <w:rPr>
          <w:spacing w:val="-2"/>
          <w:sz w:val="28"/>
          <w:szCs w:val="28"/>
          <w:lang w:val="uk-UA"/>
        </w:rPr>
        <w:t>Електроний ресурс</w:t>
      </w:r>
      <w:r w:rsidRPr="00895DFC">
        <w:rPr>
          <w:spacing w:val="-2"/>
          <w:sz w:val="28"/>
          <w:szCs w:val="28"/>
          <w:lang w:val="en-GB"/>
        </w:rPr>
        <w:t>]</w:t>
      </w:r>
      <w:r w:rsidRPr="00895DFC">
        <w:rPr>
          <w:spacing w:val="-4"/>
          <w:sz w:val="28"/>
          <w:szCs w:val="28"/>
          <w:lang w:val="en-GB"/>
        </w:rPr>
        <w:t xml:space="preserve">.  – </w:t>
      </w:r>
      <w:r w:rsidRPr="00895DFC">
        <w:rPr>
          <w:spacing w:val="-4"/>
          <w:sz w:val="28"/>
          <w:szCs w:val="28"/>
        </w:rPr>
        <w:t>Режим</w:t>
      </w:r>
      <w:r w:rsidRPr="00895DFC">
        <w:rPr>
          <w:spacing w:val="-4"/>
          <w:sz w:val="28"/>
          <w:szCs w:val="28"/>
          <w:lang w:val="en-GB"/>
        </w:rPr>
        <w:t xml:space="preserve"> </w:t>
      </w:r>
      <w:proofErr w:type="gramStart"/>
      <w:r w:rsidRPr="00895DFC">
        <w:rPr>
          <w:spacing w:val="-4"/>
          <w:sz w:val="28"/>
          <w:szCs w:val="28"/>
        </w:rPr>
        <w:t>доступу</w:t>
      </w:r>
      <w:r w:rsidRPr="00895DFC">
        <w:rPr>
          <w:spacing w:val="-4"/>
          <w:sz w:val="28"/>
          <w:szCs w:val="28"/>
          <w:lang w:val="en-GB"/>
        </w:rPr>
        <w:t xml:space="preserve"> :</w:t>
      </w:r>
      <w:proofErr w:type="gramEnd"/>
      <w:r w:rsidRPr="00895DFC">
        <w:rPr>
          <w:spacing w:val="-4"/>
          <w:sz w:val="28"/>
          <w:szCs w:val="28"/>
          <w:lang w:val="en-GB"/>
        </w:rPr>
        <w:t xml:space="preserve"> </w:t>
      </w:r>
      <w:hyperlink r:id="rId46" w:history="1">
        <w:r w:rsidRPr="00895DFC">
          <w:rPr>
            <w:rStyle w:val="af"/>
            <w:spacing w:val="-4"/>
            <w:sz w:val="28"/>
            <w:szCs w:val="28"/>
            <w:lang w:val="en-US"/>
          </w:rPr>
          <w:t>www</w:t>
        </w:r>
        <w:r w:rsidRPr="00895DFC">
          <w:rPr>
            <w:rStyle w:val="af"/>
            <w:spacing w:val="-4"/>
            <w:sz w:val="28"/>
            <w:szCs w:val="28"/>
            <w:lang w:val="en-GB"/>
          </w:rPr>
          <w:t>.</w:t>
        </w:r>
        <w:r w:rsidRPr="00895DFC">
          <w:rPr>
            <w:rStyle w:val="af"/>
            <w:spacing w:val="-4"/>
            <w:sz w:val="28"/>
            <w:szCs w:val="28"/>
            <w:lang w:val="en-US"/>
          </w:rPr>
          <w:t>millsandboon</w:t>
        </w:r>
        <w:r w:rsidRPr="00895DFC">
          <w:rPr>
            <w:rStyle w:val="af"/>
            <w:spacing w:val="-4"/>
            <w:sz w:val="28"/>
            <w:szCs w:val="28"/>
            <w:lang w:val="en-GB"/>
          </w:rPr>
          <w:t>.</w:t>
        </w:r>
        <w:r w:rsidRPr="00895DFC">
          <w:rPr>
            <w:rStyle w:val="af"/>
            <w:spacing w:val="-4"/>
            <w:sz w:val="28"/>
            <w:szCs w:val="28"/>
            <w:lang w:val="en-US"/>
          </w:rPr>
          <w:t>co</w:t>
        </w:r>
        <w:r w:rsidRPr="00895DFC">
          <w:rPr>
            <w:rStyle w:val="af"/>
            <w:spacing w:val="-4"/>
            <w:sz w:val="28"/>
            <w:szCs w:val="28"/>
            <w:lang w:val="en-GB"/>
          </w:rPr>
          <w:t>.</w:t>
        </w:r>
        <w:r w:rsidRPr="00895DFC">
          <w:rPr>
            <w:rStyle w:val="af"/>
            <w:spacing w:val="-4"/>
            <w:sz w:val="28"/>
            <w:szCs w:val="28"/>
            <w:lang w:val="en-US"/>
          </w:rPr>
          <w:t>uk</w:t>
        </w:r>
      </w:hyperlink>
      <w:r w:rsidRPr="00895DFC">
        <w:rPr>
          <w:spacing w:val="-4"/>
          <w:sz w:val="28"/>
          <w:szCs w:val="28"/>
          <w:lang w:val="en-GB"/>
        </w:rPr>
        <w:t xml:space="preserve">. </w:t>
      </w:r>
      <w:proofErr w:type="gramStart"/>
      <w:r w:rsidRPr="00895DFC">
        <w:rPr>
          <w:sz w:val="28"/>
          <w:szCs w:val="28"/>
          <w:lang w:val="en-GB"/>
        </w:rPr>
        <w:t>–  2000</w:t>
      </w:r>
      <w:proofErr w:type="gramEnd"/>
      <w:r w:rsidRPr="00895DFC">
        <w:rPr>
          <w:sz w:val="28"/>
          <w:szCs w:val="28"/>
          <w:lang w:val="en-GB"/>
        </w:rPr>
        <w:t xml:space="preserve">. </w:t>
      </w:r>
    </w:p>
    <w:p w:rsidR="00CB5506" w:rsidRPr="00895DFC" w:rsidRDefault="00CB5506" w:rsidP="009A4126">
      <w:pPr>
        <w:numPr>
          <w:ilvl w:val="0"/>
          <w:numId w:val="43"/>
        </w:numPr>
        <w:tabs>
          <w:tab w:val="clear" w:pos="840"/>
          <w:tab w:val="num" w:pos="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US"/>
        </w:rPr>
        <w:t>Spencer</w:t>
      </w:r>
      <w:r w:rsidRPr="00895DFC">
        <w:rPr>
          <w:sz w:val="28"/>
          <w:szCs w:val="28"/>
          <w:lang w:val="en-GB"/>
        </w:rPr>
        <w:t xml:space="preserve"> </w:t>
      </w:r>
      <w:r w:rsidRPr="00895DFC">
        <w:rPr>
          <w:sz w:val="28"/>
          <w:szCs w:val="28"/>
          <w:lang w:val="en-US"/>
        </w:rPr>
        <w:t>C</w:t>
      </w:r>
      <w:r w:rsidRPr="00895DFC">
        <w:rPr>
          <w:sz w:val="28"/>
          <w:szCs w:val="28"/>
          <w:lang w:val="en-GB"/>
        </w:rPr>
        <w:t xml:space="preserve">. </w:t>
      </w:r>
      <w:r w:rsidRPr="00895DFC">
        <w:rPr>
          <w:sz w:val="28"/>
          <w:szCs w:val="28"/>
          <w:lang w:val="en-US"/>
        </w:rPr>
        <w:t>The Italian’s Secret Child</w:t>
      </w:r>
      <w:r w:rsidRPr="00895DFC">
        <w:rPr>
          <w:color w:val="000000"/>
          <w:sz w:val="28"/>
          <w:szCs w:val="28"/>
          <w:lang w:val="en-US"/>
        </w:rPr>
        <w:t xml:space="preserve"> /</w:t>
      </w:r>
      <w:r w:rsidRPr="00895DFC">
        <w:rPr>
          <w:sz w:val="28"/>
          <w:szCs w:val="28"/>
          <w:lang w:val="en-US"/>
        </w:rPr>
        <w:t xml:space="preserve"> Spencer Catherine</w:t>
      </w:r>
      <w:r w:rsidRPr="00895DFC">
        <w:rPr>
          <w:sz w:val="28"/>
          <w:szCs w:val="28"/>
          <w:lang w:val="en-GB"/>
        </w:rPr>
        <w:t xml:space="preserve"> </w:t>
      </w:r>
      <w:r w:rsidRPr="00895DFC">
        <w:rPr>
          <w:spacing w:val="-2"/>
          <w:sz w:val="28"/>
          <w:szCs w:val="28"/>
          <w:lang w:val="en-GB"/>
        </w:rPr>
        <w:t>[</w:t>
      </w:r>
      <w:r w:rsidRPr="00895DFC">
        <w:rPr>
          <w:spacing w:val="-2"/>
          <w:sz w:val="28"/>
          <w:szCs w:val="28"/>
          <w:lang w:val="uk-UA"/>
        </w:rPr>
        <w:t>Електроний ресурс</w:t>
      </w:r>
      <w:r w:rsidRPr="00895DFC">
        <w:rPr>
          <w:spacing w:val="-2"/>
          <w:sz w:val="28"/>
          <w:szCs w:val="28"/>
          <w:lang w:val="en-GB"/>
        </w:rPr>
        <w:t>]</w:t>
      </w:r>
      <w:r w:rsidRPr="00895DFC">
        <w:rPr>
          <w:spacing w:val="-4"/>
          <w:sz w:val="28"/>
          <w:szCs w:val="28"/>
          <w:lang w:val="en-GB"/>
        </w:rPr>
        <w:t xml:space="preserve">. – </w:t>
      </w:r>
      <w:r w:rsidRPr="00895DFC">
        <w:rPr>
          <w:spacing w:val="-4"/>
          <w:sz w:val="28"/>
          <w:szCs w:val="28"/>
        </w:rPr>
        <w:t>Режим</w:t>
      </w:r>
      <w:r w:rsidRPr="00895DFC">
        <w:rPr>
          <w:spacing w:val="-4"/>
          <w:sz w:val="28"/>
          <w:szCs w:val="28"/>
          <w:lang w:val="en-GB"/>
        </w:rPr>
        <w:t xml:space="preserve"> </w:t>
      </w:r>
      <w:proofErr w:type="gramStart"/>
      <w:r w:rsidRPr="00895DFC">
        <w:rPr>
          <w:spacing w:val="-4"/>
          <w:sz w:val="28"/>
          <w:szCs w:val="28"/>
        </w:rPr>
        <w:t>доступу</w:t>
      </w:r>
      <w:r w:rsidRPr="00895DFC">
        <w:rPr>
          <w:spacing w:val="-4"/>
          <w:sz w:val="28"/>
          <w:szCs w:val="28"/>
          <w:lang w:val="en-GB"/>
        </w:rPr>
        <w:t xml:space="preserve"> :</w:t>
      </w:r>
      <w:proofErr w:type="gramEnd"/>
      <w:r w:rsidRPr="00895DFC">
        <w:rPr>
          <w:spacing w:val="-4"/>
          <w:sz w:val="28"/>
          <w:szCs w:val="28"/>
          <w:lang w:val="en-GB"/>
        </w:rPr>
        <w:t xml:space="preserve"> </w:t>
      </w:r>
      <w:hyperlink r:id="rId47" w:history="1">
        <w:r w:rsidRPr="00895DFC">
          <w:rPr>
            <w:rStyle w:val="af"/>
            <w:spacing w:val="-4"/>
            <w:sz w:val="28"/>
            <w:szCs w:val="28"/>
            <w:lang w:val="en-US"/>
          </w:rPr>
          <w:t>www</w:t>
        </w:r>
        <w:r w:rsidRPr="00895DFC">
          <w:rPr>
            <w:rStyle w:val="af"/>
            <w:spacing w:val="-4"/>
            <w:sz w:val="28"/>
            <w:szCs w:val="28"/>
            <w:lang w:val="en-GB"/>
          </w:rPr>
          <w:t>.</w:t>
        </w:r>
        <w:r w:rsidRPr="00895DFC">
          <w:rPr>
            <w:rStyle w:val="af"/>
            <w:spacing w:val="-4"/>
            <w:sz w:val="28"/>
            <w:szCs w:val="28"/>
            <w:lang w:val="en-US"/>
          </w:rPr>
          <w:t>millsandboon</w:t>
        </w:r>
        <w:r w:rsidRPr="00895DFC">
          <w:rPr>
            <w:rStyle w:val="af"/>
            <w:spacing w:val="-4"/>
            <w:sz w:val="28"/>
            <w:szCs w:val="28"/>
            <w:lang w:val="en-GB"/>
          </w:rPr>
          <w:t>.</w:t>
        </w:r>
        <w:r w:rsidRPr="00895DFC">
          <w:rPr>
            <w:rStyle w:val="af"/>
            <w:spacing w:val="-4"/>
            <w:sz w:val="28"/>
            <w:szCs w:val="28"/>
            <w:lang w:val="en-US"/>
          </w:rPr>
          <w:t>co</w:t>
        </w:r>
        <w:r w:rsidRPr="00895DFC">
          <w:rPr>
            <w:rStyle w:val="af"/>
            <w:spacing w:val="-4"/>
            <w:sz w:val="28"/>
            <w:szCs w:val="28"/>
            <w:lang w:val="en-GB"/>
          </w:rPr>
          <w:t>.</w:t>
        </w:r>
        <w:r w:rsidRPr="00895DFC">
          <w:rPr>
            <w:rStyle w:val="af"/>
            <w:spacing w:val="-4"/>
            <w:sz w:val="28"/>
            <w:szCs w:val="28"/>
            <w:lang w:val="en-US"/>
          </w:rPr>
          <w:t>uk</w:t>
        </w:r>
      </w:hyperlink>
      <w:r w:rsidRPr="00895DFC">
        <w:rPr>
          <w:spacing w:val="-4"/>
          <w:sz w:val="28"/>
          <w:szCs w:val="28"/>
          <w:lang w:val="en-GB"/>
        </w:rPr>
        <w:t xml:space="preserve">. </w:t>
      </w:r>
      <w:proofErr w:type="gramStart"/>
      <w:r w:rsidRPr="00895DFC">
        <w:rPr>
          <w:sz w:val="28"/>
          <w:szCs w:val="28"/>
          <w:lang w:val="en-US"/>
        </w:rPr>
        <w:t>–  2004</w:t>
      </w:r>
      <w:proofErr w:type="gramEnd"/>
      <w:r w:rsidRPr="00895DFC">
        <w:rPr>
          <w:sz w:val="28"/>
          <w:szCs w:val="28"/>
          <w:lang w:val="en-US"/>
        </w:rPr>
        <w:t xml:space="preserve">. </w:t>
      </w:r>
    </w:p>
    <w:p w:rsidR="00CB5506" w:rsidRPr="00895DFC" w:rsidRDefault="00CB5506" w:rsidP="009A4126">
      <w:pPr>
        <w:numPr>
          <w:ilvl w:val="0"/>
          <w:numId w:val="43"/>
        </w:numPr>
        <w:tabs>
          <w:tab w:val="clear" w:pos="840"/>
          <w:tab w:val="num" w:pos="0"/>
        </w:tabs>
        <w:suppressAutoHyphens w:val="0"/>
        <w:autoSpaceDN w:val="0"/>
        <w:spacing w:line="360" w:lineRule="auto"/>
        <w:ind w:left="540" w:right="5" w:hanging="360"/>
        <w:jc w:val="both"/>
        <w:rPr>
          <w:color w:val="000000"/>
          <w:sz w:val="28"/>
          <w:szCs w:val="28"/>
          <w:lang w:val="en-GB"/>
        </w:rPr>
      </w:pPr>
      <w:r w:rsidRPr="00895DFC">
        <w:rPr>
          <w:sz w:val="28"/>
          <w:szCs w:val="28"/>
          <w:lang w:val="uk-UA"/>
        </w:rPr>
        <w:t xml:space="preserve"> </w:t>
      </w:r>
      <w:r w:rsidRPr="00895DFC">
        <w:rPr>
          <w:sz w:val="28"/>
          <w:szCs w:val="28"/>
          <w:lang w:val="en-US"/>
        </w:rPr>
        <w:t>Spencer C. The Doctor’s Secret Child</w:t>
      </w:r>
      <w:r w:rsidRPr="00895DFC">
        <w:rPr>
          <w:color w:val="000000"/>
          <w:sz w:val="28"/>
          <w:szCs w:val="28"/>
          <w:lang w:val="en-US"/>
        </w:rPr>
        <w:t xml:space="preserve"> /</w:t>
      </w:r>
      <w:r w:rsidRPr="00895DFC">
        <w:rPr>
          <w:sz w:val="28"/>
          <w:szCs w:val="28"/>
          <w:lang w:val="en-US"/>
        </w:rPr>
        <w:t xml:space="preserve"> Spencer Catherine. – </w:t>
      </w:r>
      <w:proofErr w:type="gramStart"/>
      <w:r w:rsidRPr="00895DFC">
        <w:rPr>
          <w:sz w:val="28"/>
          <w:szCs w:val="28"/>
          <w:lang w:val="en-US"/>
        </w:rPr>
        <w:t>Barselona :</w:t>
      </w:r>
      <w:proofErr w:type="gramEnd"/>
      <w:r w:rsidRPr="00895DFC">
        <w:rPr>
          <w:sz w:val="28"/>
          <w:szCs w:val="28"/>
          <w:lang w:val="en-US"/>
        </w:rPr>
        <w:t xml:space="preserve"> Mills &amp; Boon, Litografia Roses, 2001. – 189 p.</w:t>
      </w:r>
    </w:p>
    <w:p w:rsidR="00CB5506" w:rsidRPr="00895DFC" w:rsidRDefault="00CB5506" w:rsidP="009A4126">
      <w:pPr>
        <w:numPr>
          <w:ilvl w:val="0"/>
          <w:numId w:val="43"/>
        </w:numPr>
        <w:tabs>
          <w:tab w:val="num" w:pos="0"/>
          <w:tab w:val="num" w:pos="1068"/>
        </w:tabs>
        <w:suppressAutoHyphens w:val="0"/>
        <w:autoSpaceDN w:val="0"/>
        <w:spacing w:line="360" w:lineRule="auto"/>
        <w:ind w:left="540" w:right="5" w:hanging="360"/>
        <w:jc w:val="both"/>
        <w:rPr>
          <w:color w:val="000000"/>
          <w:sz w:val="28"/>
          <w:szCs w:val="28"/>
          <w:lang w:val="en-GB"/>
        </w:rPr>
      </w:pPr>
      <w:r w:rsidRPr="00895DFC">
        <w:rPr>
          <w:sz w:val="28"/>
          <w:szCs w:val="28"/>
          <w:lang w:val="en-US"/>
        </w:rPr>
        <w:t>Spencer</w:t>
      </w:r>
      <w:r w:rsidRPr="00895DFC">
        <w:rPr>
          <w:sz w:val="28"/>
          <w:szCs w:val="28"/>
          <w:lang w:val="en-GB"/>
        </w:rPr>
        <w:t xml:space="preserve"> </w:t>
      </w:r>
      <w:r w:rsidRPr="00895DFC">
        <w:rPr>
          <w:sz w:val="28"/>
          <w:szCs w:val="28"/>
          <w:lang w:val="en-US"/>
        </w:rPr>
        <w:t>C</w:t>
      </w:r>
      <w:r w:rsidRPr="00895DFC">
        <w:rPr>
          <w:sz w:val="28"/>
          <w:szCs w:val="28"/>
          <w:lang w:val="en-GB"/>
        </w:rPr>
        <w:t xml:space="preserve">. </w:t>
      </w:r>
      <w:r w:rsidRPr="00895DFC">
        <w:rPr>
          <w:sz w:val="28"/>
          <w:szCs w:val="28"/>
          <w:lang w:val="en-US"/>
        </w:rPr>
        <w:t xml:space="preserve">Zachary’s Virgin </w:t>
      </w:r>
      <w:r w:rsidRPr="00895DFC">
        <w:rPr>
          <w:color w:val="000000"/>
          <w:sz w:val="28"/>
          <w:szCs w:val="28"/>
          <w:lang w:val="en-GB"/>
        </w:rPr>
        <w:t>/</w:t>
      </w:r>
      <w:r w:rsidRPr="00895DFC">
        <w:rPr>
          <w:sz w:val="28"/>
          <w:szCs w:val="28"/>
          <w:lang w:val="en-GB"/>
        </w:rPr>
        <w:t xml:space="preserve"> </w:t>
      </w:r>
      <w:r w:rsidRPr="00895DFC">
        <w:rPr>
          <w:sz w:val="28"/>
          <w:szCs w:val="28"/>
          <w:lang w:val="en-US"/>
        </w:rPr>
        <w:t>Spencer</w:t>
      </w:r>
      <w:r w:rsidRPr="00895DFC">
        <w:rPr>
          <w:sz w:val="28"/>
          <w:szCs w:val="28"/>
          <w:lang w:val="en-GB"/>
        </w:rPr>
        <w:t xml:space="preserve"> </w:t>
      </w:r>
      <w:r w:rsidRPr="00895DFC">
        <w:rPr>
          <w:sz w:val="28"/>
          <w:szCs w:val="28"/>
          <w:lang w:val="en-US"/>
        </w:rPr>
        <w:t>Catherine</w:t>
      </w:r>
      <w:r w:rsidRPr="00895DFC">
        <w:rPr>
          <w:sz w:val="28"/>
          <w:szCs w:val="28"/>
          <w:lang w:val="en-GB"/>
        </w:rPr>
        <w:t xml:space="preserve">. – Richmond, </w:t>
      </w:r>
      <w:proofErr w:type="gramStart"/>
      <w:r w:rsidRPr="00895DFC">
        <w:rPr>
          <w:sz w:val="28"/>
          <w:szCs w:val="28"/>
          <w:lang w:val="en-GB"/>
        </w:rPr>
        <w:t>UK :</w:t>
      </w:r>
      <w:proofErr w:type="gramEnd"/>
      <w:r w:rsidRPr="00895DFC">
        <w:rPr>
          <w:sz w:val="28"/>
          <w:szCs w:val="28"/>
          <w:lang w:val="en-GB"/>
        </w:rPr>
        <w:t xml:space="preserve"> </w:t>
      </w:r>
      <w:r w:rsidRPr="00895DFC">
        <w:rPr>
          <w:sz w:val="28"/>
          <w:szCs w:val="28"/>
          <w:lang w:val="en-US"/>
        </w:rPr>
        <w:t>Mills &amp; Boon, 1999. – 189 p.</w:t>
      </w:r>
    </w:p>
    <w:p w:rsidR="00CB5506" w:rsidRPr="00895DFC" w:rsidRDefault="00CB5506" w:rsidP="009A4126">
      <w:pPr>
        <w:numPr>
          <w:ilvl w:val="0"/>
          <w:numId w:val="43"/>
        </w:numPr>
        <w:tabs>
          <w:tab w:val="num" w:pos="0"/>
          <w:tab w:val="num" w:pos="720"/>
          <w:tab w:val="num" w:pos="1032"/>
        </w:tabs>
        <w:suppressAutoHyphens w:val="0"/>
        <w:autoSpaceDN w:val="0"/>
        <w:spacing w:line="360" w:lineRule="auto"/>
        <w:ind w:left="540" w:right="5" w:hanging="360"/>
        <w:jc w:val="both"/>
        <w:rPr>
          <w:color w:val="000000"/>
          <w:sz w:val="28"/>
          <w:szCs w:val="28"/>
          <w:lang w:val="en-US"/>
        </w:rPr>
      </w:pPr>
      <w:r w:rsidRPr="00895DFC">
        <w:rPr>
          <w:sz w:val="28"/>
          <w:szCs w:val="28"/>
          <w:lang w:val="en-US"/>
        </w:rPr>
        <w:t xml:space="preserve">Welsh I. The Acid House / Welsh Irvine. – Channel Islands, </w:t>
      </w:r>
      <w:proofErr w:type="gramStart"/>
      <w:r w:rsidRPr="00895DFC">
        <w:rPr>
          <w:sz w:val="28"/>
          <w:szCs w:val="28"/>
          <w:lang w:val="en-US"/>
        </w:rPr>
        <w:t>Guernsey :</w:t>
      </w:r>
      <w:proofErr w:type="gramEnd"/>
      <w:r w:rsidRPr="00895DFC">
        <w:rPr>
          <w:sz w:val="28"/>
          <w:szCs w:val="28"/>
          <w:lang w:val="en-US"/>
        </w:rPr>
        <w:t xml:space="preserve"> The Guernsey Press Co. LTD, Vintage, 1995</w:t>
      </w:r>
      <w:r w:rsidRPr="00895DFC">
        <w:rPr>
          <w:sz w:val="28"/>
          <w:szCs w:val="28"/>
        </w:rPr>
        <w:t>.</w:t>
      </w:r>
      <w:r w:rsidRPr="00895DFC">
        <w:rPr>
          <w:color w:val="000000"/>
          <w:sz w:val="28"/>
          <w:szCs w:val="28"/>
          <w:lang w:val="en-US"/>
        </w:rPr>
        <w:t xml:space="preserve"> –</w:t>
      </w:r>
      <w:r w:rsidRPr="00895DFC">
        <w:rPr>
          <w:sz w:val="28"/>
          <w:szCs w:val="28"/>
          <w:lang w:val="en-US"/>
        </w:rPr>
        <w:t xml:space="preserve"> 290 p.</w:t>
      </w:r>
    </w:p>
    <w:p w:rsidR="00CB5506" w:rsidRPr="00895DFC" w:rsidRDefault="00CB5506" w:rsidP="009A4126">
      <w:pPr>
        <w:numPr>
          <w:ilvl w:val="0"/>
          <w:numId w:val="43"/>
        </w:numPr>
        <w:tabs>
          <w:tab w:val="num" w:pos="0"/>
          <w:tab w:val="num" w:pos="720"/>
          <w:tab w:val="num" w:pos="1032"/>
        </w:tabs>
        <w:suppressAutoHyphens w:val="0"/>
        <w:autoSpaceDN w:val="0"/>
        <w:spacing w:line="360" w:lineRule="auto"/>
        <w:ind w:left="540" w:right="5" w:hanging="360"/>
        <w:jc w:val="both"/>
        <w:rPr>
          <w:color w:val="000000"/>
          <w:sz w:val="28"/>
          <w:szCs w:val="28"/>
          <w:lang w:val="en-US"/>
        </w:rPr>
      </w:pPr>
      <w:r w:rsidRPr="00895DFC">
        <w:rPr>
          <w:color w:val="000000"/>
          <w:sz w:val="28"/>
          <w:szCs w:val="28"/>
          <w:lang w:val="en-US"/>
        </w:rPr>
        <w:t xml:space="preserve">Welsh I. Trainspotting / Welsh Irvine. – </w:t>
      </w:r>
      <w:proofErr w:type="gramStart"/>
      <w:r w:rsidRPr="00895DFC">
        <w:rPr>
          <w:color w:val="000000"/>
          <w:sz w:val="28"/>
          <w:szCs w:val="28"/>
          <w:lang w:val="en-US"/>
        </w:rPr>
        <w:t>London :</w:t>
      </w:r>
      <w:proofErr w:type="gramEnd"/>
      <w:r w:rsidRPr="00895DFC">
        <w:rPr>
          <w:color w:val="000000"/>
          <w:sz w:val="28"/>
          <w:szCs w:val="28"/>
          <w:lang w:val="en-US"/>
        </w:rPr>
        <w:t xml:space="preserve"> Martin Secker &amp; Warburg, Vintage, 1993. – 344 p.</w:t>
      </w:r>
    </w:p>
    <w:p w:rsidR="00CB5506" w:rsidRPr="00895DFC" w:rsidRDefault="00CB5506" w:rsidP="00CB5506">
      <w:pPr>
        <w:rPr>
          <w:lang w:val="en-US"/>
        </w:rPr>
      </w:pPr>
    </w:p>
    <w:p w:rsidR="00CB5506" w:rsidRPr="00895DFC" w:rsidRDefault="00CB5506" w:rsidP="00CB5506">
      <w:pPr>
        <w:rPr>
          <w:lang w:val="en-GB"/>
        </w:rPr>
      </w:pPr>
    </w:p>
    <w:p w:rsidR="00CB5506" w:rsidRPr="00895DFC" w:rsidRDefault="00CB5506" w:rsidP="00CB5506">
      <w:pPr>
        <w:ind w:left="-360" w:right="-185"/>
        <w:rPr>
          <w:lang w:val="en-GB"/>
        </w:rPr>
      </w:pPr>
    </w:p>
    <w:p w:rsidR="00EB5EA7" w:rsidRPr="00CB5506" w:rsidRDefault="00EB5EA7" w:rsidP="00EB5EA7">
      <w:pPr>
        <w:pStyle w:val="afffffff1"/>
        <w:widowControl w:val="0"/>
        <w:jc w:val="both"/>
        <w:rPr>
          <w:b/>
          <w:bCs/>
          <w:lang w:val="en-GB"/>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D230E2" w:rsidRPr="00FC214A" w:rsidRDefault="00D230E2" w:rsidP="00D230E2">
      <w:pPr>
        <w:shd w:val="clear" w:color="auto" w:fill="FFFFFF"/>
        <w:spacing w:line="360" w:lineRule="auto"/>
        <w:ind w:firstLine="567"/>
        <w:jc w:val="both"/>
        <w:rPr>
          <w:color w:val="000000"/>
          <w:sz w:val="28"/>
          <w:szCs w:val="28"/>
          <w:lang w:val="uk-UA"/>
        </w:rPr>
      </w:pPr>
    </w:p>
    <w:p w:rsidR="00E8063E" w:rsidRDefault="00E8063E">
      <w:pPr>
        <w:pStyle w:val="2"/>
        <w:keepNext w:val="0"/>
        <w:widowControl w:val="0"/>
        <w:numPr>
          <w:ilvl w:val="0"/>
          <w:numId w:val="0"/>
        </w:numPr>
        <w:spacing w:line="360" w:lineRule="auto"/>
        <w:ind w:left="720" w:right="210"/>
      </w:pPr>
      <w:r>
        <w:rPr>
          <w:color w:val="FF0000"/>
        </w:rPr>
        <w:t xml:space="preserve">Для заказа доставки данной работы воспользуйтесь поиском на сайте по ссылке:  </w:t>
      </w:r>
      <w:hyperlink r:id="rId48" w:history="1">
        <w:r>
          <w:rPr>
            <w:rStyle w:val="af"/>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49"/>
      <w:headerReference w:type="default" r:id="rId50"/>
      <w:footerReference w:type="even" r:id="rId51"/>
      <w:footerReference w:type="default" r:id="rId52"/>
      <w:headerReference w:type="first" r:id="rId53"/>
      <w:footerReference w:type="first" r:id="rId54"/>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126" w:rsidRDefault="009A4126">
      <w:r>
        <w:separator/>
      </w:r>
    </w:p>
  </w:endnote>
  <w:endnote w:type="continuationSeparator" w:id="0">
    <w:p w:rsidR="009A4126" w:rsidRDefault="009A4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SOCPEUR">
    <w:altName w:val="Arial"/>
    <w:charset w:val="00"/>
    <w:family w:val="swiss"/>
    <w:pitch w:val="variable"/>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0000000000000000000"/>
    <w:charset w:val="00"/>
    <w:family w:val="roman"/>
    <w:notTrueType/>
    <w:pitch w:val="default"/>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126" w:rsidRDefault="009A4126">
      <w:r>
        <w:separator/>
      </w:r>
    </w:p>
  </w:footnote>
  <w:footnote w:type="continuationSeparator" w:id="0">
    <w:p w:rsidR="009A4126" w:rsidRDefault="009A41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F864E0">
    <w:pPr>
      <w:pStyle w:val="afffffffffffffffff9"/>
    </w:pPr>
    <w:r>
      <w:rPr>
        <w:noProof/>
        <w:lang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457835" cy="554355"/>
              <wp:effectExtent l="3175" t="3810" r="5715" b="381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54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063E" w:rsidRDefault="00E8063E">
                          <w:pPr>
                            <w:pStyle w:val="afffffff4"/>
                          </w:pPr>
                        </w:p>
                        <w:p w:rsidR="00E8063E" w:rsidRDefault="00E8063E">
                          <w:pPr>
                            <w:pStyle w:val="1fffffc"/>
                          </w:pPr>
                        </w:p>
                        <w:p w:rsidR="00E8063E" w:rsidRDefault="00E8063E">
                          <w:pPr>
                            <w:pStyle w:val="afffffffffffffffff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36.05pt;height:43.6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" stroked="f">
              <v:fill opacity="0"/>
              <v:textbox inset="0,0,0,0">
                <w:txbxContent>
                  <w:p w:rsidR="00E8063E" w:rsidRDefault="00E8063E">
                    <w:pPr>
                      <w:pStyle w:val="afffffff4"/>
                    </w:pPr>
                  </w:p>
                  <w:p w:rsidR="00E8063E" w:rsidRDefault="00E8063E">
                    <w:pPr>
                      <w:pStyle w:val="1fffffc"/>
                    </w:pPr>
                  </w:p>
                  <w:p w:rsidR="00E8063E" w:rsidRDefault="00E8063E">
                    <w:pPr>
                      <w:pStyle w:val="afffffffffffffffff9"/>
                    </w:pP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4"/>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1">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2">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3">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4">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5">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6">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7">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8">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0">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1">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3">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4">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5">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6">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7">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19">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0">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2">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3">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4">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5">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6">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7">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29">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6">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7">
    <w:nsid w:val="2FD250FA"/>
    <w:multiLevelType w:val="hybridMultilevel"/>
    <w:tmpl w:val="EE1E75EC"/>
    <w:lvl w:ilvl="0" w:tplc="40CAD4BE">
      <w:start w:val="14"/>
      <w:numFmt w:val="decimal"/>
      <w:lvlText w:val="%1."/>
      <w:lvlJc w:val="left"/>
      <w:pPr>
        <w:tabs>
          <w:tab w:val="num" w:pos="720"/>
        </w:tabs>
        <w:ind w:left="720" w:hanging="360"/>
      </w:pPr>
      <w:rPr>
        <w:rFonts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34444B9F"/>
    <w:multiLevelType w:val="hybridMultilevel"/>
    <w:tmpl w:val="03E6094E"/>
    <w:lvl w:ilvl="0" w:tplc="59A0A13E">
      <w:start w:val="2"/>
      <w:numFmt w:val="decimal"/>
      <w:lvlText w:val="%1."/>
      <w:lvlJc w:val="left"/>
      <w:pPr>
        <w:tabs>
          <w:tab w:val="num" w:pos="360"/>
        </w:tabs>
        <w:ind w:left="360" w:hanging="360"/>
      </w:pPr>
      <w:rPr>
        <w:rFonts w:hint="default"/>
        <w:b w:val="0"/>
      </w:rPr>
    </w:lvl>
    <w:lvl w:ilvl="1" w:tplc="04190019">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39">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0">
    <w:nsid w:val="5325068E"/>
    <w:multiLevelType w:val="hybridMultilevel"/>
    <w:tmpl w:val="6038CEA0"/>
    <w:lvl w:ilvl="0" w:tplc="26F63706">
      <w:start w:val="206"/>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54B32312"/>
    <w:multiLevelType w:val="hybridMultilevel"/>
    <w:tmpl w:val="E7A2C5D4"/>
    <w:lvl w:ilvl="0" w:tplc="FFFFFFFF">
      <w:start w:val="1"/>
      <w:numFmt w:val="decimal"/>
      <w:pStyle w:val="a7"/>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61F3744E"/>
    <w:multiLevelType w:val="hybridMultilevel"/>
    <w:tmpl w:val="18E0A1B4"/>
    <w:lvl w:ilvl="0" w:tplc="1B0E5138">
      <w:start w:val="1"/>
      <w:numFmt w:val="decimal"/>
      <w:lvlText w:val="%1."/>
      <w:lvlJc w:val="left"/>
      <w:pPr>
        <w:tabs>
          <w:tab w:val="num" w:pos="990"/>
        </w:tabs>
        <w:ind w:left="990" w:hanging="63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5B0323E"/>
    <w:multiLevelType w:val="hybridMultilevel"/>
    <w:tmpl w:val="DAF69726"/>
    <w:lvl w:ilvl="0" w:tplc="57246F80">
      <w:start w:val="256"/>
      <w:numFmt w:val="decimal"/>
      <w:lvlText w:val="%1."/>
      <w:lvlJc w:val="left"/>
      <w:pPr>
        <w:tabs>
          <w:tab w:val="num" w:pos="840"/>
        </w:tabs>
        <w:ind w:left="840" w:hanging="48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6"/>
  </w:num>
  <w:num w:numId="37">
    <w:abstractNumId w:val="35"/>
  </w:num>
  <w:num w:numId="38">
    <w:abstractNumId w:val="39"/>
  </w:num>
  <w:num w:numId="39">
    <w:abstractNumId w:val="41"/>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43"/>
  </w:num>
  <w:num w:numId="44">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646"/>
    <w:rsid w:val="0004076E"/>
    <w:rsid w:val="00051685"/>
    <w:rsid w:val="000561E5"/>
    <w:rsid w:val="000E6014"/>
    <w:rsid w:val="001407E0"/>
    <w:rsid w:val="001562E2"/>
    <w:rsid w:val="00162A81"/>
    <w:rsid w:val="001A197B"/>
    <w:rsid w:val="001F1507"/>
    <w:rsid w:val="002615FB"/>
    <w:rsid w:val="00414194"/>
    <w:rsid w:val="00447CDC"/>
    <w:rsid w:val="00453A09"/>
    <w:rsid w:val="00457062"/>
    <w:rsid w:val="004F4EDD"/>
    <w:rsid w:val="00524D1A"/>
    <w:rsid w:val="005A490F"/>
    <w:rsid w:val="005A4EFD"/>
    <w:rsid w:val="00666C2E"/>
    <w:rsid w:val="00700395"/>
    <w:rsid w:val="00792201"/>
    <w:rsid w:val="007A3A4A"/>
    <w:rsid w:val="007E3CE5"/>
    <w:rsid w:val="00803975"/>
    <w:rsid w:val="00834DF4"/>
    <w:rsid w:val="008373B3"/>
    <w:rsid w:val="00840EC3"/>
    <w:rsid w:val="00842FFD"/>
    <w:rsid w:val="00854667"/>
    <w:rsid w:val="00877AA5"/>
    <w:rsid w:val="008F646A"/>
    <w:rsid w:val="00902A7A"/>
    <w:rsid w:val="009051E8"/>
    <w:rsid w:val="009A4126"/>
    <w:rsid w:val="009F07CF"/>
    <w:rsid w:val="009F35A1"/>
    <w:rsid w:val="00A4158A"/>
    <w:rsid w:val="00A41FCB"/>
    <w:rsid w:val="00A521E0"/>
    <w:rsid w:val="00AD050A"/>
    <w:rsid w:val="00B46023"/>
    <w:rsid w:val="00B53BD0"/>
    <w:rsid w:val="00B93084"/>
    <w:rsid w:val="00BE256E"/>
    <w:rsid w:val="00BE2595"/>
    <w:rsid w:val="00C34C20"/>
    <w:rsid w:val="00C50F18"/>
    <w:rsid w:val="00C57DC8"/>
    <w:rsid w:val="00CB5506"/>
    <w:rsid w:val="00CC6BB0"/>
    <w:rsid w:val="00D13A16"/>
    <w:rsid w:val="00D230E2"/>
    <w:rsid w:val="00D56F9F"/>
    <w:rsid w:val="00D963CD"/>
    <w:rsid w:val="00D97F12"/>
    <w:rsid w:val="00E26F4E"/>
    <w:rsid w:val="00E63D91"/>
    <w:rsid w:val="00E8063E"/>
    <w:rsid w:val="00EB5EA7"/>
    <w:rsid w:val="00EC68A6"/>
    <w:rsid w:val="00F54347"/>
    <w:rsid w:val="00F864E0"/>
    <w:rsid w:val="00FC2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ite"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8">
    <w:name w:val="Normal"/>
    <w:qFormat/>
    <w:pPr>
      <w:suppressAutoHyphens/>
    </w:pPr>
    <w:rPr>
      <w:rFonts w:ascii="Garamond" w:eastAsia="Garamond" w:hAnsi="Garamond" w:cs="Garamond"/>
      <w:sz w:val="24"/>
      <w:szCs w:val="24"/>
      <w:lang w:eastAsia="ar-SA"/>
    </w:rPr>
  </w:style>
  <w:style w:type="paragraph" w:styleId="1">
    <w:name w:val="heading 1"/>
    <w:basedOn w:val="a8"/>
    <w:next w:val="a8"/>
    <w:qFormat/>
    <w:pPr>
      <w:keepNext/>
      <w:numPr>
        <w:numId w:val="1"/>
      </w:numPr>
      <w:spacing w:before="240" w:after="60"/>
      <w:outlineLvl w:val="0"/>
    </w:pPr>
    <w:rPr>
      <w:rFonts w:ascii="Mincho" w:hAnsi="Mincho"/>
      <w:b/>
      <w:bCs/>
      <w:kern w:val="1"/>
      <w:sz w:val="32"/>
      <w:szCs w:val="32"/>
    </w:rPr>
  </w:style>
  <w:style w:type="paragraph" w:styleId="2">
    <w:name w:val="heading 2"/>
    <w:basedOn w:val="a8"/>
    <w:next w:val="a8"/>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8"/>
    <w:qFormat/>
    <w:pPr>
      <w:numPr>
        <w:ilvl w:val="2"/>
      </w:numPr>
      <w:outlineLvl w:val="2"/>
    </w:pPr>
  </w:style>
  <w:style w:type="paragraph" w:styleId="4">
    <w:name w:val="heading 4"/>
    <w:basedOn w:val="a8"/>
    <w:next w:val="a8"/>
    <w:qFormat/>
    <w:pPr>
      <w:keepNext/>
      <w:numPr>
        <w:ilvl w:val="3"/>
        <w:numId w:val="1"/>
      </w:numPr>
      <w:spacing w:line="360" w:lineRule="auto"/>
      <w:jc w:val="center"/>
      <w:outlineLvl w:val="3"/>
    </w:pPr>
    <w:rPr>
      <w:sz w:val="32"/>
      <w:szCs w:val="20"/>
    </w:rPr>
  </w:style>
  <w:style w:type="paragraph" w:styleId="5">
    <w:name w:val="heading 5"/>
    <w:basedOn w:val="a8"/>
    <w:next w:val="a8"/>
    <w:qFormat/>
    <w:pPr>
      <w:keepNext/>
      <w:widowControl w:val="0"/>
      <w:numPr>
        <w:ilvl w:val="4"/>
        <w:numId w:val="1"/>
      </w:numPr>
      <w:spacing w:after="120"/>
      <w:jc w:val="right"/>
      <w:outlineLvl w:val="4"/>
    </w:pPr>
    <w:rPr>
      <w:b/>
      <w:sz w:val="28"/>
      <w:szCs w:val="20"/>
    </w:rPr>
  </w:style>
  <w:style w:type="paragraph" w:styleId="6">
    <w:name w:val="heading 6"/>
    <w:basedOn w:val="a8"/>
    <w:next w:val="a8"/>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8"/>
    <w:next w:val="a8"/>
    <w:qFormat/>
    <w:pPr>
      <w:numPr>
        <w:ilvl w:val="6"/>
        <w:numId w:val="1"/>
      </w:numPr>
      <w:spacing w:before="240" w:after="60"/>
      <w:outlineLvl w:val="6"/>
    </w:pPr>
    <w:rPr>
      <w:rFonts w:ascii="IzhTitl" w:hAnsi="IzhTitl"/>
    </w:rPr>
  </w:style>
  <w:style w:type="paragraph" w:styleId="8">
    <w:name w:val="heading 8"/>
    <w:basedOn w:val="a8"/>
    <w:next w:val="a8"/>
    <w:qFormat/>
    <w:pPr>
      <w:numPr>
        <w:ilvl w:val="7"/>
        <w:numId w:val="1"/>
      </w:numPr>
      <w:spacing w:before="240" w:after="60"/>
      <w:outlineLvl w:val="7"/>
    </w:pPr>
    <w:rPr>
      <w:rFonts w:ascii="IzhTitl" w:hAnsi="IzhTitl"/>
      <w:i/>
      <w:iCs/>
    </w:rPr>
  </w:style>
  <w:style w:type="paragraph" w:styleId="9">
    <w:name w:val="heading 9"/>
    <w:basedOn w:val="a8"/>
    <w:next w:val="a8"/>
    <w:qFormat/>
    <w:pPr>
      <w:keepNext/>
      <w:widowControl w:val="0"/>
      <w:numPr>
        <w:ilvl w:val="8"/>
        <w:numId w:val="1"/>
      </w:numPr>
      <w:autoSpaceDE w:val="0"/>
      <w:spacing w:line="360" w:lineRule="auto"/>
      <w:outlineLvl w:val="8"/>
    </w:pPr>
    <w:rPr>
      <w:b/>
      <w:bCs/>
      <w:sz w:val="2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c">
    <w:name w:val="Основной текст Знак"/>
    <w:rPr>
      <w:sz w:val="28"/>
      <w:szCs w:val="24"/>
      <w:lang w:val="ru-RU" w:eastAsia="ar-SA" w:bidi="ar-SA"/>
    </w:rPr>
  </w:style>
  <w:style w:type="character" w:customStyle="1" w:styleId="ad">
    <w:name w:val="Символ сноски"/>
    <w:rPr>
      <w:vertAlign w:val="superscript"/>
    </w:rPr>
  </w:style>
  <w:style w:type="character" w:styleId="ae">
    <w:name w:val="page number"/>
    <w:basedOn w:val="61"/>
  </w:style>
  <w:style w:type="character" w:styleId="af">
    <w:name w:val="Hyperlink"/>
    <w:rPr>
      <w:color w:val="0000FF"/>
      <w:u w:val="single"/>
    </w:rPr>
  </w:style>
  <w:style w:type="character" w:customStyle="1" w:styleId="af0">
    <w:name w:val="Верхний колонтитул Знак"/>
    <w:rPr>
      <w:sz w:val="28"/>
      <w:szCs w:val="24"/>
    </w:rPr>
  </w:style>
  <w:style w:type="character" w:customStyle="1" w:styleId="af1">
    <w:name w:val="Нижний колонтитул Знак"/>
    <w:rPr>
      <w:sz w:val="24"/>
      <w:szCs w:val="24"/>
    </w:rPr>
  </w:style>
  <w:style w:type="character" w:customStyle="1" w:styleId="20">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rPr>
      <w:sz w:val="24"/>
      <w:szCs w:val="24"/>
    </w:rPr>
  </w:style>
  <w:style w:type="character" w:customStyle="1" w:styleId="32">
    <w:name w:val="Основной текст 3 Знак"/>
    <w:link w:val="33"/>
    <w:rPr>
      <w:sz w:val="16"/>
      <w:szCs w:val="16"/>
    </w:rPr>
  </w:style>
  <w:style w:type="character" w:customStyle="1" w:styleId="34">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2">
    <w:name w:val="Текст сноски Знак"/>
    <w:rPr>
      <w:sz w:val="24"/>
      <w:szCs w:val="24"/>
    </w:rPr>
  </w:style>
  <w:style w:type="character" w:customStyle="1" w:styleId="af3">
    <w:name w:val="Основной текст с отступом Знак"/>
    <w:rPr>
      <w:sz w:val="28"/>
      <w:szCs w:val="24"/>
    </w:rPr>
  </w:style>
  <w:style w:type="character" w:customStyle="1" w:styleId="22">
    <w:name w:val="Основной текст с отступом 2 Знак"/>
    <w:link w:val="23"/>
    <w:rPr>
      <w:sz w:val="28"/>
    </w:rPr>
  </w:style>
  <w:style w:type="character" w:customStyle="1" w:styleId="35">
    <w:name w:val="Основной текст с отступом 3 Знак"/>
    <w:link w:val="36"/>
    <w:rPr>
      <w:sz w:val="24"/>
    </w:rPr>
  </w:style>
  <w:style w:type="character" w:customStyle="1" w:styleId="af4">
    <w:name w:val="Символы концевой сноски"/>
    <w:rPr>
      <w:vertAlign w:val="superscript"/>
    </w:rPr>
  </w:style>
  <w:style w:type="character" w:styleId="af5">
    <w:name w:val="FollowedHyperlink"/>
    <w:rPr>
      <w:color w:val="800080"/>
      <w:u w:val="single"/>
    </w:rPr>
  </w:style>
  <w:style w:type="character" w:customStyle="1" w:styleId="af6">
    <w:name w:val="Текст Знак"/>
    <w:link w:val="af7"/>
    <w:rPr>
      <w:rFonts w:ascii="ISOCPEUR" w:hAnsi="ISOCPEUR" w:cs="ISOCPEUR"/>
    </w:rPr>
  </w:style>
  <w:style w:type="character" w:customStyle="1" w:styleId="hlmenu3">
    <w:name w:val="hlmenu3"/>
  </w:style>
  <w:style w:type="character" w:customStyle="1" w:styleId="af8">
    <w:name w:val="Схема документа Знак"/>
    <w:link w:val="af9"/>
    <w:rPr>
      <w:rFonts w:ascii="Helvetica" w:hAnsi="Helvetica" w:cs="Helvetica"/>
      <w:sz w:val="16"/>
      <w:szCs w:val="16"/>
    </w:rPr>
  </w:style>
  <w:style w:type="character" w:styleId="afa">
    <w:name w:val="Strong"/>
    <w:qFormat/>
    <w:rPr>
      <w:b/>
      <w:bCs/>
    </w:rPr>
  </w:style>
  <w:style w:type="character" w:customStyle="1" w:styleId="afb">
    <w:name w:val="Текст концевой сноски Знак"/>
    <w:basedOn w:val="61"/>
  </w:style>
  <w:style w:type="character" w:customStyle="1" w:styleId="afc">
    <w:name w:val="Текст выноски Знак"/>
    <w:rPr>
      <w:rFonts w:ascii="Helvetica" w:hAnsi="Helvetica" w:cs="Helvetica"/>
      <w:sz w:val="16"/>
      <w:szCs w:val="16"/>
    </w:rPr>
  </w:style>
  <w:style w:type="character" w:customStyle="1" w:styleId="24">
    <w:name w:val="Знак примечания2"/>
    <w:rPr>
      <w:sz w:val="16"/>
      <w:szCs w:val="16"/>
    </w:rPr>
  </w:style>
  <w:style w:type="character" w:customStyle="1" w:styleId="afd">
    <w:name w:val="Текст примечания Знак"/>
    <w:basedOn w:val="61"/>
    <w:link w:val="afe"/>
  </w:style>
  <w:style w:type="character" w:customStyle="1" w:styleId="aff">
    <w:name w:val="Тема примечания Знак"/>
    <w:rPr>
      <w:b/>
      <w:bCs/>
    </w:rPr>
  </w:style>
  <w:style w:type="character" w:customStyle="1" w:styleId="aff0">
    <w:name w:val="знак сноски"/>
    <w:rPr>
      <w:vertAlign w:val="superscript"/>
    </w:rPr>
  </w:style>
  <w:style w:type="character" w:customStyle="1" w:styleId="aff1">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2">
    <w:name w:val="Подзаголовок Знак"/>
    <w:rPr>
      <w:rFonts w:ascii="OpenSymbol" w:hAnsi="OpenSymbol" w:cs="OpenSymbol"/>
      <w:b/>
    </w:rPr>
  </w:style>
  <w:style w:type="character" w:styleId="aff3">
    <w:name w:val="Emphasis"/>
    <w:qFormat/>
    <w:rPr>
      <w:i/>
      <w:iCs/>
    </w:rPr>
  </w:style>
  <w:style w:type="character" w:customStyle="1" w:styleId="aff4">
    <w:name w:val="ТаблицаСодержание Знак"/>
    <w:rPr>
      <w:color w:val="000000"/>
      <w:sz w:val="26"/>
      <w:szCs w:val="28"/>
      <w:shd w:val="clear" w:color="auto" w:fill="FFFFFF"/>
    </w:rPr>
  </w:style>
  <w:style w:type="character" w:customStyle="1" w:styleId="aff5">
    <w:name w:val="ПодписьРис Знак"/>
    <w:rPr>
      <w:sz w:val="28"/>
      <w:szCs w:val="26"/>
    </w:rPr>
  </w:style>
  <w:style w:type="character" w:customStyle="1" w:styleId="aff6">
    <w:name w:val="ТекстНадписи Знак"/>
    <w:rPr>
      <w:color w:val="000000"/>
      <w:sz w:val="26"/>
      <w:szCs w:val="26"/>
      <w:shd w:val="clear" w:color="auto" w:fill="FFFFFF"/>
    </w:rPr>
  </w:style>
  <w:style w:type="character" w:customStyle="1" w:styleId="aff7">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8">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9">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a">
    <w:name w:val="Обычный без отступа Знак"/>
    <w:rPr>
      <w:rFonts w:eastAsia="Impact"/>
    </w:rPr>
  </w:style>
  <w:style w:type="character" w:customStyle="1" w:styleId="affb">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c">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d">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e">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
    <w:name w:val="Текст статьи Знак"/>
    <w:rPr>
      <w:sz w:val="28"/>
      <w:szCs w:val="28"/>
    </w:rPr>
  </w:style>
  <w:style w:type="character" w:customStyle="1" w:styleId="hl">
    <w:name w:val="hl"/>
    <w:rPr>
      <w:rFonts w:cs="Garamond"/>
    </w:rPr>
  </w:style>
  <w:style w:type="character" w:customStyle="1" w:styleId="afff0">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7">
    <w:name w:val="Знак Знак3"/>
    <w:rPr>
      <w:b/>
      <w:bCs w:val="0"/>
      <w:sz w:val="28"/>
      <w:lang w:val="ru-RU" w:eastAsia="ar-SA" w:bidi="ar-SA"/>
    </w:rPr>
  </w:style>
  <w:style w:type="character" w:customStyle="1" w:styleId="p1">
    <w:name w:val="p1"/>
  </w:style>
  <w:style w:type="character" w:customStyle="1" w:styleId="afff1">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2">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3">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4">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5">
    <w:name w:val="Основной шрифт"/>
  </w:style>
  <w:style w:type="character" w:customStyle="1" w:styleId="afff6">
    <w:name w:val="Электронная подпись Знак"/>
    <w:rPr>
      <w:color w:val="000000"/>
      <w:sz w:val="28"/>
      <w:szCs w:val="28"/>
      <w:lang w:val="uk-UA"/>
    </w:rPr>
  </w:style>
  <w:style w:type="character" w:customStyle="1" w:styleId="afff7">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8">
    <w:name w:val="текст ссылки Знак"/>
    <w:rPr>
      <w:color w:val="000000"/>
      <w:sz w:val="28"/>
      <w:szCs w:val="28"/>
      <w:lang w:val="uk-UA"/>
    </w:rPr>
  </w:style>
  <w:style w:type="character" w:customStyle="1" w:styleId="post-b">
    <w:name w:val="post-b"/>
  </w:style>
  <w:style w:type="character" w:customStyle="1" w:styleId="afff9">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8">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a">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9">
    <w:name w:val="Знак сноски3"/>
    <w:rPr>
      <w:vertAlign w:val="superscript"/>
    </w:rPr>
  </w:style>
  <w:style w:type="character" w:customStyle="1" w:styleId="3a">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b">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c">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d">
    <w:name w:val="Текст виноски Знак"/>
    <w:rPr>
      <w:rFonts w:ascii="Garamond" w:eastAsia="Garamond" w:hAnsi="Garamond" w:cs="Garamond"/>
      <w:sz w:val="20"/>
      <w:szCs w:val="20"/>
      <w:lang w:val="ru-RU"/>
    </w:rPr>
  </w:style>
  <w:style w:type="character" w:customStyle="1" w:styleId="afffe">
    <w:name w:val="Верхній колонтитул Знак"/>
    <w:rPr>
      <w:rFonts w:ascii="Garamond" w:eastAsia="Garamond" w:hAnsi="Garamond" w:cs="Garamond"/>
      <w:sz w:val="24"/>
      <w:szCs w:val="24"/>
    </w:rPr>
  </w:style>
  <w:style w:type="character" w:customStyle="1" w:styleId="affff">
    <w:name w:val="Нижній колонтитул Знак"/>
    <w:rPr>
      <w:rFonts w:ascii="Garamond" w:eastAsia="Garamond" w:hAnsi="Garamond" w:cs="Garamond"/>
      <w:sz w:val="24"/>
      <w:szCs w:val="24"/>
      <w:lang w:val="ru-RU"/>
    </w:rPr>
  </w:style>
  <w:style w:type="character" w:customStyle="1" w:styleId="affff0">
    <w:name w:val="Основний текст Знак"/>
    <w:rPr>
      <w:rFonts w:ascii="Garamond" w:eastAsia="Garamond" w:hAnsi="Garamond" w:cs="Garamond"/>
      <w:b/>
      <w:bCs/>
      <w:sz w:val="28"/>
      <w:szCs w:val="28"/>
    </w:rPr>
  </w:style>
  <w:style w:type="character" w:customStyle="1" w:styleId="affff1">
    <w:name w:val="Основний текст з відступом Знак"/>
    <w:rPr>
      <w:rFonts w:ascii="Garamond" w:eastAsia="Garamond" w:hAnsi="Garamond" w:cs="Garamond"/>
      <w:sz w:val="28"/>
      <w:szCs w:val="24"/>
    </w:rPr>
  </w:style>
  <w:style w:type="character" w:customStyle="1" w:styleId="affff2">
    <w:name w:val="Червоний рядок Знак"/>
    <w:rPr>
      <w:rFonts w:ascii="Garamond" w:eastAsia="Garamond" w:hAnsi="Garamond" w:cs="Garamond"/>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Garamond" w:eastAsia="Garamond" w:hAnsi="Garamond" w:cs="Garamond"/>
      <w:sz w:val="24"/>
      <w:szCs w:val="24"/>
      <w:lang w:val="ru-RU"/>
    </w:rPr>
  </w:style>
  <w:style w:type="character" w:customStyle="1" w:styleId="2d">
    <w:name w:val="Основний текст 2 Знак"/>
    <w:rPr>
      <w:rFonts w:ascii="Garamond" w:eastAsia="Garamond" w:hAnsi="Garamond" w:cs="Garamond"/>
      <w:sz w:val="28"/>
      <w:szCs w:val="28"/>
    </w:rPr>
  </w:style>
  <w:style w:type="character" w:customStyle="1" w:styleId="3b">
    <w:name w:val="Основний текст 3 Знак"/>
    <w:rPr>
      <w:rFonts w:ascii="Garamond" w:eastAsia="Garamond" w:hAnsi="Garamond" w:cs="Garamond"/>
      <w:sz w:val="28"/>
      <w:szCs w:val="24"/>
    </w:rPr>
  </w:style>
  <w:style w:type="character" w:customStyle="1" w:styleId="2e">
    <w:name w:val="Основний текст з відступом 2 Знак"/>
    <w:rPr>
      <w:rFonts w:ascii="Garamond" w:eastAsia="Garamond" w:hAnsi="Garamond" w:cs="Garamond"/>
      <w:sz w:val="28"/>
      <w:szCs w:val="28"/>
    </w:rPr>
  </w:style>
  <w:style w:type="character" w:customStyle="1" w:styleId="3c">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3">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4">
    <w:name w:val="Символи виноски"/>
    <w:rPr>
      <w:vertAlign w:val="superscript"/>
    </w:rPr>
  </w:style>
  <w:style w:type="character" w:customStyle="1" w:styleId="affff5">
    <w:name w:val="Стиль"/>
    <w:rPr>
      <w:rFonts w:ascii="Garamond" w:hAnsi="Garamond" w:cs="Garamond"/>
      <w:sz w:val="20"/>
      <w:vertAlign w:val="superscript"/>
    </w:rPr>
  </w:style>
  <w:style w:type="character" w:customStyle="1" w:styleId="affff6">
    <w:name w:val="текст виноски Знак"/>
  </w:style>
  <w:style w:type="character" w:customStyle="1" w:styleId="affff7">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8">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9">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a">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b">
    <w:name w:val="Вподбор подзаголовок"/>
    <w:rPr>
      <w:rFonts w:ascii="Garamond" w:hAnsi="Garamond" w:cs="Garamond"/>
      <w:b/>
      <w:sz w:val="28"/>
      <w:lang w:val="uk-UA"/>
    </w:rPr>
  </w:style>
  <w:style w:type="character" w:customStyle="1" w:styleId="affffc">
    <w:name w:val="Таблица знак Знак Знак"/>
    <w:rPr>
      <w:sz w:val="26"/>
      <w:szCs w:val="26"/>
    </w:rPr>
  </w:style>
  <w:style w:type="character" w:customStyle="1" w:styleId="affffd">
    <w:name w:val="Рисунок Знак Знак"/>
    <w:rPr>
      <w:sz w:val="24"/>
      <w:szCs w:val="24"/>
    </w:rPr>
  </w:style>
  <w:style w:type="character" w:customStyle="1" w:styleId="a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
    <w:name w:val="Гиперссылка2"/>
    <w:rPr>
      <w:rFonts w:ascii="Garamond" w:hAnsi="Garamond" w:cs="Garamond"/>
      <w:color w:val="0000FF"/>
      <w:u w:val="single"/>
    </w:rPr>
  </w:style>
  <w:style w:type="character" w:customStyle="1" w:styleId="afffff0">
    <w:name w:val="Пример (символ)"/>
    <w:rPr>
      <w:rFonts w:ascii="Mincho" w:hAnsi="Mincho" w:cs="Mincho"/>
      <w:sz w:val="26"/>
    </w:rPr>
  </w:style>
  <w:style w:type="character" w:customStyle="1" w:styleId="afffff1">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3">
    <w:name w:val="Цитація Знак"/>
    <w:rPr>
      <w:i/>
      <w:iCs/>
      <w:sz w:val="24"/>
      <w:szCs w:val="24"/>
      <w:lang w:val="uk-UA"/>
    </w:rPr>
  </w:style>
  <w:style w:type="character" w:customStyle="1" w:styleId="afffff4">
    <w:name w:val="Насичена цитата Знак"/>
    <w:rPr>
      <w:b/>
      <w:bCs/>
      <w:i/>
      <w:iCs/>
      <w:sz w:val="24"/>
      <w:szCs w:val="24"/>
      <w:lang w:val="uk-UA"/>
    </w:rPr>
  </w:style>
  <w:style w:type="character" w:customStyle="1" w:styleId="afffff5">
    <w:name w:val="Слабке виокремлення"/>
    <w:rPr>
      <w:i/>
      <w:iCs/>
    </w:rPr>
  </w:style>
  <w:style w:type="character" w:customStyle="1" w:styleId="afffff6">
    <w:name w:val="Сильне виокремлення"/>
    <w:rPr>
      <w:b/>
      <w:bCs/>
    </w:rPr>
  </w:style>
  <w:style w:type="character" w:customStyle="1" w:styleId="afffff7">
    <w:name w:val="Слабке посилання"/>
    <w:rPr>
      <w:smallCaps/>
    </w:rPr>
  </w:style>
  <w:style w:type="character" w:customStyle="1" w:styleId="afffff8">
    <w:name w:val="Сильне посилання"/>
    <w:rPr>
      <w:smallCaps/>
      <w:spacing w:val="5"/>
      <w:u w:val="single"/>
    </w:rPr>
  </w:style>
  <w:style w:type="character" w:customStyle="1" w:styleId="a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a">
    <w:name w:val="текст сноски Знак Знак"/>
    <w:rPr>
      <w:sz w:val="16"/>
      <w:lang w:val="ru-RU" w:eastAsia="ar-SA" w:bidi="ar-SA"/>
    </w:rPr>
  </w:style>
  <w:style w:type="character" w:customStyle="1" w:styleId="afffffb">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c">
    <w:name w:val="Приветствие Знак"/>
    <w:rPr>
      <w:sz w:val="24"/>
    </w:rPr>
  </w:style>
  <w:style w:type="character" w:customStyle="1" w:styleId="afffffd">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d">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e">
    <w:name w:val="Сноска_"/>
    <w:rPr>
      <w:rFonts w:ascii="Symbol" w:hAnsi="Symbol" w:cs="Symbol"/>
      <w:sz w:val="18"/>
    </w:rPr>
  </w:style>
  <w:style w:type="character" w:customStyle="1" w:styleId="2f0">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1">
    <w:name w:val="Заголовок №2_"/>
    <w:rPr>
      <w:b/>
      <w:bCs/>
      <w:i/>
      <w:iCs/>
      <w:sz w:val="34"/>
      <w:szCs w:val="34"/>
      <w:shd w:val="clear" w:color="auto" w:fill="FFFFFF"/>
    </w:rPr>
  </w:style>
  <w:style w:type="character" w:customStyle="1" w:styleId="3e">
    <w:name w:val="Основной текст (3)_"/>
    <w:rPr>
      <w:b/>
      <w:bCs/>
      <w:sz w:val="17"/>
      <w:szCs w:val="17"/>
      <w:shd w:val="clear" w:color="auto" w:fill="FFFFFF"/>
    </w:rPr>
  </w:style>
  <w:style w:type="character" w:customStyle="1" w:styleId="3f">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0">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1">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2">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2">
    <w:name w:val="Оглавление (2)_"/>
    <w:rPr>
      <w:i/>
      <w:iCs/>
      <w:sz w:val="17"/>
      <w:szCs w:val="17"/>
      <w:shd w:val="clear" w:color="auto" w:fill="FFFFFF"/>
    </w:rPr>
  </w:style>
  <w:style w:type="character" w:customStyle="1" w:styleId="2f3">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5">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6">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0">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5">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7">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8">
    <w:name w:val="???????? ????? ??????"/>
    <w:rPr>
      <w:sz w:val="20"/>
      <w:szCs w:val="20"/>
    </w:rPr>
  </w:style>
  <w:style w:type="character" w:customStyle="1" w:styleId="1fa">
    <w:name w:val="???????? ????? ??????1"/>
    <w:rPr>
      <w:sz w:val="20"/>
      <w:szCs w:val="20"/>
    </w:rPr>
  </w:style>
  <w:style w:type="character" w:customStyle="1" w:styleId="affffff9">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a">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8">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b">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c">
    <w:name w:val="Обычный без проверки"/>
    <w:rPr>
      <w:i/>
      <w:sz w:val="24"/>
      <w:lang w:val="ru-RU"/>
    </w:rPr>
  </w:style>
  <w:style w:type="character" w:customStyle="1" w:styleId="affffffd">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a">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e">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
    <w:name w:val="Маркеры списка"/>
    <w:rPr>
      <w:rFonts w:ascii="TimesET" w:eastAsia="TimesET" w:hAnsi="TimesET" w:cs="TimesET"/>
    </w:rPr>
  </w:style>
  <w:style w:type="paragraph" w:customStyle="1" w:styleId="afffffff0">
    <w:name w:val="Заголовок"/>
    <w:next w:val="afffffff1"/>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1">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8"/>
    <w:link w:val="1ff"/>
    <w:pPr>
      <w:spacing w:after="120"/>
    </w:pPr>
    <w:rPr>
      <w:sz w:val="28"/>
    </w:rPr>
  </w:style>
  <w:style w:type="paragraph" w:styleId="afffffff2">
    <w:name w:val="List"/>
    <w:basedOn w:val="a8"/>
    <w:pPr>
      <w:tabs>
        <w:tab w:val="left" w:pos="644"/>
      </w:tabs>
      <w:spacing w:before="60" w:after="60"/>
      <w:ind w:left="624" w:hanging="340"/>
    </w:pPr>
    <w:rPr>
      <w:sz w:val="26"/>
    </w:rPr>
  </w:style>
  <w:style w:type="paragraph" w:customStyle="1" w:styleId="2fb">
    <w:name w:val="Название2"/>
    <w:basedOn w:val="a8"/>
    <w:pPr>
      <w:suppressLineNumbers/>
      <w:spacing w:before="120" w:after="120"/>
    </w:pPr>
    <w:rPr>
      <w:rFonts w:cs="Times New Roman CYR"/>
      <w:i/>
      <w:iCs/>
    </w:rPr>
  </w:style>
  <w:style w:type="paragraph" w:customStyle="1" w:styleId="2fc">
    <w:name w:val="Указатель2"/>
    <w:basedOn w:val="a8"/>
    <w:pPr>
      <w:suppressLineNumbers/>
    </w:pPr>
    <w:rPr>
      <w:rFonts w:cs="Times New Roman CYR"/>
    </w:rPr>
  </w:style>
  <w:style w:type="paragraph" w:styleId="1ff0">
    <w:name w:val="toc 1"/>
    <w:basedOn w:val="a8"/>
    <w:next w:val="a8"/>
    <w:pPr>
      <w:tabs>
        <w:tab w:val="left" w:pos="960"/>
        <w:tab w:val="left" w:pos="1276"/>
        <w:tab w:val="right" w:leader="dot" w:pos="9639"/>
      </w:tabs>
      <w:spacing w:before="120" w:after="120"/>
    </w:pPr>
    <w:rPr>
      <w:b/>
      <w:caps/>
      <w:szCs w:val="20"/>
    </w:rPr>
  </w:style>
  <w:style w:type="paragraph" w:styleId="afffffff3">
    <w:name w:val="footnote text"/>
    <w:basedOn w:val="a8"/>
    <w:pPr>
      <w:spacing w:line="240" w:lineRule="atLeast"/>
      <w:jc w:val="both"/>
    </w:pPr>
  </w:style>
  <w:style w:type="paragraph" w:styleId="afffffff4">
    <w:name w:val="header"/>
    <w:basedOn w:val="a8"/>
    <w:pPr>
      <w:tabs>
        <w:tab w:val="center" w:pos="4677"/>
        <w:tab w:val="right" w:pos="9355"/>
      </w:tabs>
      <w:spacing w:line="240" w:lineRule="atLeast"/>
      <w:ind w:firstLine="700"/>
      <w:jc w:val="both"/>
    </w:pPr>
    <w:rPr>
      <w:sz w:val="28"/>
    </w:rPr>
  </w:style>
  <w:style w:type="paragraph" w:customStyle="1" w:styleId="1ff1">
    <w:name w:val="Стиль 1 Знак Знак"/>
    <w:basedOn w:val="a8"/>
    <w:next w:val="a8"/>
    <w:pPr>
      <w:shd w:val="clear" w:color="auto" w:fill="FFFFFF"/>
      <w:autoSpaceDE w:val="0"/>
      <w:spacing w:line="360" w:lineRule="auto"/>
      <w:ind w:firstLine="709"/>
      <w:jc w:val="both"/>
    </w:pPr>
    <w:rPr>
      <w:sz w:val="28"/>
      <w:szCs w:val="20"/>
    </w:rPr>
  </w:style>
  <w:style w:type="paragraph" w:styleId="afffffff5">
    <w:name w:val="Title"/>
    <w:basedOn w:val="a8"/>
    <w:next w:val="afffffff6"/>
    <w:qFormat/>
    <w:pPr>
      <w:spacing w:line="360" w:lineRule="auto"/>
      <w:jc w:val="center"/>
    </w:pPr>
    <w:rPr>
      <w:caps/>
      <w:sz w:val="32"/>
      <w:szCs w:val="20"/>
    </w:rPr>
  </w:style>
  <w:style w:type="paragraph" w:styleId="afffffff6">
    <w:name w:val="Subtitle"/>
    <w:basedOn w:val="a8"/>
    <w:next w:val="afffffff1"/>
    <w:qFormat/>
    <w:pPr>
      <w:widowControl w:val="0"/>
      <w:jc w:val="center"/>
    </w:pPr>
    <w:rPr>
      <w:rFonts w:ascii="OpenSymbol" w:hAnsi="OpenSymbol" w:cs="OpenSymbol"/>
      <w:b/>
      <w:sz w:val="20"/>
      <w:szCs w:val="20"/>
    </w:rPr>
  </w:style>
  <w:style w:type="paragraph" w:styleId="afffffff7">
    <w:name w:val="footer"/>
    <w:basedOn w:val="a8"/>
    <w:pPr>
      <w:tabs>
        <w:tab w:val="center" w:pos="4677"/>
        <w:tab w:val="right" w:pos="9355"/>
      </w:tabs>
    </w:pPr>
  </w:style>
  <w:style w:type="paragraph" w:styleId="afffffff8">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8"/>
    <w:pPr>
      <w:spacing w:after="120"/>
      <w:ind w:left="283"/>
    </w:pPr>
    <w:rPr>
      <w:sz w:val="28"/>
    </w:rPr>
  </w:style>
  <w:style w:type="paragraph" w:customStyle="1" w:styleId="230">
    <w:name w:val="Основной текст 23"/>
    <w:basedOn w:val="a8"/>
    <w:pPr>
      <w:spacing w:after="120" w:line="480" w:lineRule="auto"/>
    </w:pPr>
  </w:style>
  <w:style w:type="paragraph" w:customStyle="1" w:styleId="321">
    <w:name w:val="Основной текст 32"/>
    <w:basedOn w:val="a8"/>
    <w:pPr>
      <w:spacing w:after="120"/>
    </w:pPr>
    <w:rPr>
      <w:sz w:val="16"/>
      <w:szCs w:val="16"/>
    </w:rPr>
  </w:style>
  <w:style w:type="paragraph" w:customStyle="1" w:styleId="afffffff9">
    <w:name w:val="Автор"/>
    <w:basedOn w:val="a8"/>
    <w:next w:val="1"/>
    <w:pPr>
      <w:widowControl w:val="0"/>
      <w:spacing w:after="120" w:line="360" w:lineRule="auto"/>
      <w:ind w:firstLine="567"/>
      <w:jc w:val="right"/>
    </w:pPr>
    <w:rPr>
      <w:sz w:val="28"/>
      <w:szCs w:val="20"/>
    </w:rPr>
  </w:style>
  <w:style w:type="paragraph" w:customStyle="1" w:styleId="Name">
    <w:name w:val="Name"/>
    <w:basedOn w:val="a8"/>
    <w:next w:val="afffffff9"/>
    <w:pPr>
      <w:widowControl w:val="0"/>
      <w:spacing w:line="360" w:lineRule="auto"/>
    </w:pPr>
    <w:rPr>
      <w:sz w:val="18"/>
      <w:szCs w:val="20"/>
      <w:lang w:val="en-US"/>
    </w:rPr>
  </w:style>
  <w:style w:type="paragraph" w:customStyle="1" w:styleId="afffffffa">
    <w:name w:val="ЭлАдрес"/>
    <w:basedOn w:val="a8"/>
    <w:next w:val="a8"/>
    <w:pPr>
      <w:widowControl w:val="0"/>
      <w:spacing w:after="120" w:line="360" w:lineRule="auto"/>
      <w:jc w:val="right"/>
    </w:pPr>
    <w:rPr>
      <w:sz w:val="20"/>
      <w:szCs w:val="20"/>
      <w:lang w:val="en-GB"/>
    </w:rPr>
  </w:style>
  <w:style w:type="paragraph" w:customStyle="1" w:styleId="250">
    <w:name w:val="Основной текст с отступом 25"/>
    <w:basedOn w:val="a8"/>
    <w:pPr>
      <w:widowControl w:val="0"/>
      <w:spacing w:line="360" w:lineRule="auto"/>
      <w:ind w:right="105" w:firstLine="660"/>
      <w:jc w:val="both"/>
    </w:pPr>
    <w:rPr>
      <w:sz w:val="28"/>
      <w:szCs w:val="20"/>
    </w:rPr>
  </w:style>
  <w:style w:type="paragraph" w:customStyle="1" w:styleId="3f1">
    <w:name w:val="Цитата3"/>
    <w:basedOn w:val="a8"/>
    <w:pPr>
      <w:widowControl w:val="0"/>
      <w:spacing w:line="360" w:lineRule="auto"/>
      <w:ind w:left="567" w:right="567"/>
      <w:jc w:val="center"/>
    </w:pPr>
    <w:rPr>
      <w:sz w:val="28"/>
      <w:szCs w:val="20"/>
    </w:rPr>
  </w:style>
  <w:style w:type="paragraph" w:customStyle="1" w:styleId="341">
    <w:name w:val="Основной текст с отступом 34"/>
    <w:basedOn w:val="a8"/>
    <w:pPr>
      <w:widowControl w:val="0"/>
      <w:spacing w:line="360" w:lineRule="auto"/>
      <w:ind w:firstLine="567"/>
      <w:jc w:val="both"/>
    </w:pPr>
    <w:rPr>
      <w:szCs w:val="20"/>
    </w:rPr>
  </w:style>
  <w:style w:type="paragraph" w:customStyle="1" w:styleId="afffffffb">
    <w:name w:val="Название таблицы"/>
    <w:basedOn w:val="afffffff8"/>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8"/>
    <w:pPr>
      <w:widowControl w:val="0"/>
      <w:spacing w:line="360" w:lineRule="auto"/>
      <w:jc w:val="both"/>
    </w:pPr>
    <w:rPr>
      <w:szCs w:val="20"/>
      <w:lang w:val="en-US"/>
    </w:rPr>
  </w:style>
  <w:style w:type="paragraph" w:customStyle="1" w:styleId="-2">
    <w:name w:val="-Текст2"/>
    <w:basedOn w:val="a8"/>
    <w:pPr>
      <w:widowControl w:val="0"/>
      <w:spacing w:line="360" w:lineRule="auto"/>
      <w:ind w:firstLine="601"/>
      <w:jc w:val="both"/>
    </w:pPr>
    <w:rPr>
      <w:szCs w:val="20"/>
      <w:lang w:val="en-US"/>
    </w:rPr>
  </w:style>
  <w:style w:type="paragraph" w:customStyle="1" w:styleId="afffffffc">
    <w:name w:val="Стандарт"/>
    <w:basedOn w:val="a8"/>
    <w:pPr>
      <w:spacing w:line="312" w:lineRule="auto"/>
      <w:ind w:firstLine="720"/>
      <w:jc w:val="both"/>
    </w:pPr>
    <w:rPr>
      <w:sz w:val="26"/>
      <w:szCs w:val="20"/>
    </w:rPr>
  </w:style>
  <w:style w:type="paragraph" w:customStyle="1" w:styleId="2fd">
    <w:name w:val="Название объекта2"/>
    <w:basedOn w:val="a8"/>
    <w:next w:val="a8"/>
    <w:pPr>
      <w:widowControl w:val="0"/>
      <w:jc w:val="right"/>
    </w:pPr>
    <w:rPr>
      <w:b/>
      <w:szCs w:val="20"/>
    </w:rPr>
  </w:style>
  <w:style w:type="paragraph" w:customStyle="1" w:styleId="afffffffd">
    <w:name w:val="Монография"/>
    <w:basedOn w:val="afffffff1"/>
    <w:pPr>
      <w:widowControl w:val="0"/>
      <w:spacing w:after="0" w:line="360" w:lineRule="auto"/>
      <w:ind w:firstLine="720"/>
      <w:jc w:val="both"/>
    </w:pPr>
    <w:rPr>
      <w:sz w:val="24"/>
      <w:szCs w:val="20"/>
    </w:rPr>
  </w:style>
  <w:style w:type="paragraph" w:customStyle="1" w:styleId="xl28">
    <w:name w:val="xl28"/>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8"/>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8"/>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8"/>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8"/>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8"/>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8"/>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8"/>
    <w:pPr>
      <w:pBdr>
        <w:top w:val="single" w:sz="4" w:space="0" w:color="000000"/>
        <w:bottom w:val="single" w:sz="4" w:space="0" w:color="000000"/>
      </w:pBdr>
      <w:spacing w:before="280" w:after="280"/>
    </w:pPr>
    <w:rPr>
      <w:rFonts w:ascii="Impact" w:hAnsi="Impact" w:cs="Impact"/>
    </w:rPr>
  </w:style>
  <w:style w:type="paragraph" w:customStyle="1" w:styleId="xl40">
    <w:name w:val="xl40"/>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8"/>
    <w:pPr>
      <w:pBdr>
        <w:top w:val="single" w:sz="4" w:space="0" w:color="000000"/>
        <w:bottom w:val="single" w:sz="4" w:space="0" w:color="000000"/>
      </w:pBdr>
      <w:spacing w:before="280" w:after="280"/>
    </w:pPr>
    <w:rPr>
      <w:rFonts w:ascii="Impact" w:hAnsi="Impact" w:cs="Impact"/>
    </w:rPr>
  </w:style>
  <w:style w:type="paragraph" w:customStyle="1" w:styleId="xl42">
    <w:name w:val="xl42"/>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8"/>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8"/>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8"/>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8"/>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8"/>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8"/>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8"/>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8"/>
    <w:pPr>
      <w:pBdr>
        <w:top w:val="double" w:sz="1" w:space="0" w:color="000000"/>
        <w:left w:val="single" w:sz="4" w:space="0" w:color="000000"/>
        <w:right w:val="single" w:sz="4" w:space="0" w:color="000000"/>
      </w:pBdr>
      <w:spacing w:before="280" w:after="280"/>
      <w:jc w:val="center"/>
      <w:textAlignment w:val="center"/>
    </w:pPr>
  </w:style>
  <w:style w:type="paragraph" w:styleId="afffffffe">
    <w:name w:val="Normal (Web)"/>
    <w:basedOn w:val="a8"/>
    <w:pPr>
      <w:spacing w:before="280" w:after="280"/>
    </w:pPr>
    <w:rPr>
      <w:color w:val="000000"/>
    </w:rPr>
  </w:style>
  <w:style w:type="paragraph" w:customStyle="1" w:styleId="rvps698610">
    <w:name w:val="rvps698610"/>
    <w:basedOn w:val="a8"/>
    <w:pPr>
      <w:spacing w:after="100"/>
      <w:ind w:right="200"/>
    </w:pPr>
  </w:style>
  <w:style w:type="paragraph" w:styleId="3f2">
    <w:name w:val="toc 3"/>
    <w:basedOn w:val="a8"/>
    <w:next w:val="a8"/>
    <w:pPr>
      <w:widowControl w:val="0"/>
      <w:tabs>
        <w:tab w:val="right" w:leader="dot" w:pos="9061"/>
      </w:tabs>
      <w:spacing w:line="360" w:lineRule="auto"/>
      <w:ind w:left="278" w:firstLine="567"/>
    </w:pPr>
    <w:rPr>
      <w:sz w:val="28"/>
      <w:szCs w:val="20"/>
    </w:rPr>
  </w:style>
  <w:style w:type="paragraph" w:styleId="2fe">
    <w:name w:val="toc 2"/>
    <w:basedOn w:val="a8"/>
    <w:next w:val="a8"/>
    <w:pPr>
      <w:widowControl w:val="0"/>
      <w:tabs>
        <w:tab w:val="right" w:leader="dot" w:pos="9072"/>
      </w:tabs>
      <w:spacing w:before="40" w:after="40"/>
      <w:ind w:left="278" w:right="567" w:firstLine="6"/>
    </w:pPr>
    <w:rPr>
      <w:sz w:val="28"/>
      <w:szCs w:val="20"/>
    </w:rPr>
  </w:style>
  <w:style w:type="paragraph" w:customStyle="1" w:styleId="2ff">
    <w:name w:val="Текст2"/>
    <w:basedOn w:val="a8"/>
    <w:rPr>
      <w:rFonts w:ascii="ISOCPEUR" w:hAnsi="ISOCPEUR" w:cs="ISOCPEUR"/>
      <w:sz w:val="20"/>
      <w:szCs w:val="20"/>
    </w:rPr>
  </w:style>
  <w:style w:type="paragraph" w:customStyle="1" w:styleId="1ff3">
    <w:name w:val="Стиль1"/>
    <w:basedOn w:val="a8"/>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8"/>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8"/>
    <w:pPr>
      <w:overflowPunct w:val="0"/>
      <w:autoSpaceDE w:val="0"/>
      <w:jc w:val="center"/>
      <w:textAlignment w:val="baseline"/>
    </w:pPr>
    <w:rPr>
      <w:rFonts w:ascii="OpenSymbol" w:hAnsi="OpenSymbol" w:cs="OpenSymbol"/>
      <w:b/>
      <w:sz w:val="16"/>
      <w:szCs w:val="16"/>
    </w:rPr>
  </w:style>
  <w:style w:type="paragraph" w:customStyle="1" w:styleId="TabZag">
    <w:name w:val="Tab Zag"/>
    <w:basedOn w:val="a8"/>
    <w:pPr>
      <w:overflowPunct w:val="0"/>
      <w:autoSpaceDE w:val="0"/>
      <w:spacing w:before="120" w:after="120"/>
      <w:jc w:val="center"/>
      <w:textAlignment w:val="baseline"/>
    </w:pPr>
    <w:rPr>
      <w:rFonts w:ascii="OpenSymbol" w:hAnsi="OpenSymbol" w:cs="OpenSymbol"/>
      <w:b/>
      <w:caps/>
      <w:sz w:val="18"/>
      <w:szCs w:val="18"/>
    </w:rPr>
  </w:style>
  <w:style w:type="paragraph" w:styleId="affffffff">
    <w:name w:val="TOC Heading"/>
    <w:basedOn w:val="1"/>
    <w:next w:val="a8"/>
    <w:qFormat/>
    <w:pPr>
      <w:widowControl w:val="0"/>
      <w:numPr>
        <w:numId w:val="0"/>
      </w:numPr>
      <w:spacing w:line="360" w:lineRule="auto"/>
      <w:ind w:firstLine="567"/>
      <w:jc w:val="both"/>
    </w:pPr>
  </w:style>
  <w:style w:type="paragraph" w:customStyle="1" w:styleId="2ff0">
    <w:name w:val="Схема документа2"/>
    <w:basedOn w:val="a8"/>
    <w:pPr>
      <w:widowControl w:val="0"/>
      <w:spacing w:line="360" w:lineRule="auto"/>
      <w:ind w:firstLine="567"/>
      <w:jc w:val="both"/>
    </w:pPr>
    <w:rPr>
      <w:rFonts w:ascii="Helvetica" w:hAnsi="Helvetica" w:cs="Helvetica"/>
      <w:sz w:val="16"/>
      <w:szCs w:val="16"/>
    </w:rPr>
  </w:style>
  <w:style w:type="paragraph" w:styleId="affffffff0">
    <w:name w:val="endnote text"/>
    <w:basedOn w:val="a8"/>
    <w:pPr>
      <w:widowControl w:val="0"/>
      <w:spacing w:line="360" w:lineRule="auto"/>
      <w:ind w:firstLine="567"/>
      <w:jc w:val="both"/>
    </w:pPr>
    <w:rPr>
      <w:sz w:val="20"/>
      <w:szCs w:val="20"/>
    </w:rPr>
  </w:style>
  <w:style w:type="paragraph" w:customStyle="1" w:styleId="font5">
    <w:name w:val="font5"/>
    <w:basedOn w:val="a8"/>
    <w:pPr>
      <w:spacing w:before="280" w:after="280"/>
    </w:pPr>
    <w:rPr>
      <w:sz w:val="28"/>
      <w:szCs w:val="28"/>
    </w:rPr>
  </w:style>
  <w:style w:type="paragraph" w:customStyle="1" w:styleId="font6">
    <w:name w:val="font6"/>
    <w:basedOn w:val="a8"/>
    <w:pPr>
      <w:spacing w:before="280" w:after="280"/>
    </w:pPr>
    <w:rPr>
      <w:b/>
      <w:bCs/>
      <w:sz w:val="28"/>
      <w:szCs w:val="28"/>
    </w:rPr>
  </w:style>
  <w:style w:type="paragraph" w:customStyle="1" w:styleId="font7">
    <w:name w:val="font7"/>
    <w:basedOn w:val="a8"/>
    <w:pPr>
      <w:spacing w:before="280" w:after="280"/>
    </w:pPr>
    <w:rPr>
      <w:color w:val="333333"/>
      <w:sz w:val="28"/>
      <w:szCs w:val="28"/>
    </w:rPr>
  </w:style>
  <w:style w:type="paragraph" w:customStyle="1" w:styleId="font8">
    <w:name w:val="font8"/>
    <w:basedOn w:val="a8"/>
    <w:pPr>
      <w:spacing w:before="280" w:after="280"/>
    </w:pPr>
    <w:rPr>
      <w:color w:val="000000"/>
      <w:sz w:val="28"/>
      <w:szCs w:val="28"/>
    </w:rPr>
  </w:style>
  <w:style w:type="paragraph" w:customStyle="1" w:styleId="xl65">
    <w:name w:val="xl65"/>
    <w:basedOn w:val="a8"/>
    <w:pPr>
      <w:spacing w:before="280" w:after="280"/>
      <w:jc w:val="both"/>
    </w:pPr>
    <w:rPr>
      <w:b/>
      <w:bCs/>
      <w:sz w:val="28"/>
      <w:szCs w:val="28"/>
    </w:rPr>
  </w:style>
  <w:style w:type="paragraph" w:customStyle="1" w:styleId="xl66">
    <w:name w:val="xl66"/>
    <w:basedOn w:val="a8"/>
    <w:pPr>
      <w:spacing w:before="280" w:after="280"/>
      <w:jc w:val="both"/>
    </w:pPr>
    <w:rPr>
      <w:sz w:val="28"/>
      <w:szCs w:val="28"/>
    </w:rPr>
  </w:style>
  <w:style w:type="paragraph" w:customStyle="1" w:styleId="xl67">
    <w:name w:val="xl67"/>
    <w:basedOn w:val="a8"/>
    <w:pPr>
      <w:spacing w:before="280" w:after="280"/>
    </w:pPr>
    <w:rPr>
      <w:b/>
      <w:bCs/>
      <w:color w:val="000000"/>
      <w:sz w:val="28"/>
      <w:szCs w:val="28"/>
    </w:rPr>
  </w:style>
  <w:style w:type="paragraph" w:customStyle="1" w:styleId="xl68">
    <w:name w:val="xl68"/>
    <w:basedOn w:val="a8"/>
    <w:pPr>
      <w:spacing w:before="280" w:after="280"/>
      <w:jc w:val="both"/>
    </w:pPr>
    <w:rPr>
      <w:b/>
      <w:bCs/>
      <w:color w:val="000000"/>
      <w:sz w:val="28"/>
      <w:szCs w:val="28"/>
    </w:rPr>
  </w:style>
  <w:style w:type="paragraph" w:customStyle="1" w:styleId="xl69">
    <w:name w:val="xl69"/>
    <w:basedOn w:val="a8"/>
    <w:pPr>
      <w:spacing w:before="280" w:after="280"/>
      <w:jc w:val="both"/>
    </w:pPr>
    <w:rPr>
      <w:color w:val="333333"/>
      <w:sz w:val="28"/>
      <w:szCs w:val="28"/>
    </w:rPr>
  </w:style>
  <w:style w:type="paragraph" w:customStyle="1" w:styleId="xl70">
    <w:name w:val="xl70"/>
    <w:basedOn w:val="a8"/>
    <w:pPr>
      <w:spacing w:before="280" w:after="280"/>
      <w:jc w:val="both"/>
    </w:pPr>
    <w:rPr>
      <w:b/>
      <w:bCs/>
      <w:color w:val="333333"/>
      <w:sz w:val="28"/>
      <w:szCs w:val="28"/>
    </w:rPr>
  </w:style>
  <w:style w:type="paragraph" w:customStyle="1" w:styleId="xl71">
    <w:name w:val="xl71"/>
    <w:basedOn w:val="a8"/>
    <w:pPr>
      <w:spacing w:before="280" w:after="280"/>
    </w:pPr>
    <w:rPr>
      <w:sz w:val="28"/>
      <w:szCs w:val="28"/>
    </w:rPr>
  </w:style>
  <w:style w:type="paragraph" w:customStyle="1" w:styleId="xl72">
    <w:name w:val="xl72"/>
    <w:basedOn w:val="a8"/>
    <w:pPr>
      <w:spacing w:before="280" w:after="280"/>
      <w:jc w:val="both"/>
    </w:pPr>
    <w:rPr>
      <w:sz w:val="28"/>
      <w:szCs w:val="28"/>
    </w:rPr>
  </w:style>
  <w:style w:type="paragraph" w:styleId="affffffff1">
    <w:name w:val="Balloon Text"/>
    <w:basedOn w:val="a8"/>
    <w:pPr>
      <w:widowControl w:val="0"/>
      <w:ind w:firstLine="567"/>
      <w:jc w:val="both"/>
    </w:pPr>
    <w:rPr>
      <w:rFonts w:ascii="Helvetica" w:hAnsi="Helvetica" w:cs="Helvetica"/>
      <w:sz w:val="16"/>
      <w:szCs w:val="16"/>
    </w:rPr>
  </w:style>
  <w:style w:type="paragraph" w:styleId="affffffff2">
    <w:name w:val="Bibliography"/>
    <w:basedOn w:val="a8"/>
    <w:next w:val="a8"/>
    <w:pPr>
      <w:widowControl w:val="0"/>
      <w:spacing w:line="360" w:lineRule="auto"/>
      <w:ind w:firstLine="567"/>
      <w:jc w:val="both"/>
    </w:pPr>
    <w:rPr>
      <w:sz w:val="28"/>
      <w:szCs w:val="20"/>
    </w:rPr>
  </w:style>
  <w:style w:type="paragraph" w:styleId="affffffff3">
    <w:name w:val="List Paragraph"/>
    <w:basedOn w:val="a8"/>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8"/>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8"/>
    <w:pPr>
      <w:spacing w:before="280" w:after="280"/>
    </w:pPr>
    <w:rPr>
      <w:i/>
      <w:iCs/>
      <w:sz w:val="28"/>
      <w:szCs w:val="28"/>
    </w:rPr>
  </w:style>
  <w:style w:type="paragraph" w:customStyle="1" w:styleId="font10">
    <w:name w:val="font10"/>
    <w:basedOn w:val="a8"/>
    <w:pPr>
      <w:spacing w:before="280" w:after="280"/>
    </w:pPr>
    <w:rPr>
      <w:b/>
      <w:bCs/>
      <w:i/>
      <w:iCs/>
      <w:sz w:val="28"/>
      <w:szCs w:val="28"/>
    </w:rPr>
  </w:style>
  <w:style w:type="paragraph" w:customStyle="1" w:styleId="font11">
    <w:name w:val="font11"/>
    <w:basedOn w:val="a8"/>
    <w:pPr>
      <w:spacing w:before="280" w:after="280"/>
    </w:pPr>
    <w:rPr>
      <w:i/>
      <w:iCs/>
      <w:color w:val="000000"/>
      <w:sz w:val="28"/>
      <w:szCs w:val="28"/>
    </w:rPr>
  </w:style>
  <w:style w:type="paragraph" w:customStyle="1" w:styleId="font12">
    <w:name w:val="font12"/>
    <w:basedOn w:val="a8"/>
    <w:pPr>
      <w:spacing w:before="280" w:after="280"/>
    </w:pPr>
    <w:rPr>
      <w:b/>
      <w:bCs/>
      <w:i/>
      <w:iCs/>
      <w:color w:val="000000"/>
      <w:sz w:val="28"/>
      <w:szCs w:val="28"/>
    </w:rPr>
  </w:style>
  <w:style w:type="paragraph" w:customStyle="1" w:styleId="xl63">
    <w:name w:val="xl63"/>
    <w:basedOn w:val="a8"/>
    <w:pPr>
      <w:spacing w:before="280" w:after="280"/>
      <w:jc w:val="both"/>
    </w:pPr>
    <w:rPr>
      <w:b/>
      <w:bCs/>
      <w:sz w:val="28"/>
      <w:szCs w:val="28"/>
    </w:rPr>
  </w:style>
  <w:style w:type="paragraph" w:customStyle="1" w:styleId="xl64">
    <w:name w:val="xl64"/>
    <w:basedOn w:val="a8"/>
    <w:pPr>
      <w:spacing w:before="280" w:after="280"/>
      <w:jc w:val="both"/>
    </w:pPr>
    <w:rPr>
      <w:sz w:val="28"/>
      <w:szCs w:val="28"/>
    </w:rPr>
  </w:style>
  <w:style w:type="paragraph" w:customStyle="1" w:styleId="xl73">
    <w:name w:val="xl73"/>
    <w:basedOn w:val="a8"/>
    <w:pPr>
      <w:spacing w:before="280" w:after="280"/>
    </w:pPr>
    <w:rPr>
      <w:i/>
      <w:iCs/>
      <w:sz w:val="28"/>
      <w:szCs w:val="28"/>
    </w:rPr>
  </w:style>
  <w:style w:type="paragraph" w:customStyle="1" w:styleId="xl74">
    <w:name w:val="xl74"/>
    <w:basedOn w:val="a8"/>
    <w:pPr>
      <w:spacing w:before="280" w:after="280"/>
      <w:jc w:val="both"/>
    </w:pPr>
    <w:rPr>
      <w:b/>
      <w:bCs/>
      <w:i/>
      <w:iCs/>
      <w:sz w:val="28"/>
      <w:szCs w:val="28"/>
    </w:rPr>
  </w:style>
  <w:style w:type="paragraph" w:customStyle="1" w:styleId="xl75">
    <w:name w:val="xl75"/>
    <w:basedOn w:val="a8"/>
    <w:pPr>
      <w:spacing w:before="280" w:after="280"/>
      <w:jc w:val="both"/>
    </w:pPr>
    <w:rPr>
      <w:i/>
      <w:iCs/>
      <w:sz w:val="28"/>
      <w:szCs w:val="28"/>
    </w:rPr>
  </w:style>
  <w:style w:type="paragraph" w:customStyle="1" w:styleId="xl76">
    <w:name w:val="xl76"/>
    <w:basedOn w:val="a8"/>
    <w:pPr>
      <w:spacing w:before="280" w:after="280"/>
    </w:pPr>
    <w:rPr>
      <w:b/>
      <w:bCs/>
      <w:color w:val="000000"/>
      <w:sz w:val="28"/>
      <w:szCs w:val="28"/>
    </w:rPr>
  </w:style>
  <w:style w:type="paragraph" w:customStyle="1" w:styleId="BodyText21">
    <w:name w:val="Body Text 21"/>
    <w:basedOn w:val="a8"/>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1">
    <w:name w:val="Текст примечания2"/>
    <w:basedOn w:val="a8"/>
    <w:rPr>
      <w:sz w:val="20"/>
      <w:szCs w:val="20"/>
    </w:rPr>
  </w:style>
  <w:style w:type="paragraph" w:styleId="affffffff4">
    <w:name w:val="annotation subject"/>
    <w:basedOn w:val="2ff1"/>
    <w:next w:val="2ff1"/>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5">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6">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7">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8"/>
    <w:pPr>
      <w:spacing w:after="120"/>
      <w:ind w:left="849"/>
    </w:pPr>
    <w:rPr>
      <w:sz w:val="20"/>
      <w:szCs w:val="20"/>
    </w:rPr>
  </w:style>
  <w:style w:type="paragraph" w:customStyle="1" w:styleId="affffffff8">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8"/>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8"/>
    <w:pPr>
      <w:ind w:firstLine="600"/>
      <w:jc w:val="both"/>
    </w:pPr>
  </w:style>
  <w:style w:type="paragraph" w:customStyle="1" w:styleId="affffffff9">
    <w:name w:val="Знак Знак Знак Знак Знак Знак"/>
    <w:basedOn w:val="a8"/>
    <w:rPr>
      <w:rFonts w:ascii="MS Reference Specialty" w:hAnsi="MS Reference Specialty" w:cs="MS Reference Specialty"/>
      <w:sz w:val="20"/>
      <w:szCs w:val="20"/>
      <w:lang w:val="en-US"/>
    </w:rPr>
  </w:style>
  <w:style w:type="paragraph" w:customStyle="1" w:styleId="MainStyle">
    <w:name w:val="MainStyle"/>
    <w:basedOn w:val="a8"/>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8"/>
    <w:pPr>
      <w:spacing w:line="360" w:lineRule="auto"/>
      <w:jc w:val="center"/>
    </w:pPr>
    <w:rPr>
      <w:caps/>
      <w:sz w:val="28"/>
      <w:szCs w:val="20"/>
    </w:rPr>
  </w:style>
  <w:style w:type="paragraph" w:customStyle="1" w:styleId="affffffffa">
    <w:name w:val="текст"/>
    <w:basedOn w:val="a8"/>
    <w:pPr>
      <w:spacing w:line="360" w:lineRule="auto"/>
      <w:ind w:firstLine="709"/>
      <w:jc w:val="both"/>
    </w:pPr>
    <w:rPr>
      <w:sz w:val="28"/>
      <w:szCs w:val="20"/>
    </w:rPr>
  </w:style>
  <w:style w:type="paragraph" w:customStyle="1" w:styleId="affffffffb">
    <w:name w:val="ТаблицаСтроки"/>
    <w:basedOn w:val="a8"/>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b"/>
  </w:style>
  <w:style w:type="paragraph" w:customStyle="1" w:styleId="affffffffc">
    <w:name w:val="ОбычнАбзац"/>
    <w:basedOn w:val="a8"/>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b"/>
    <w:pPr>
      <w:ind w:left="284"/>
    </w:pPr>
    <w:rPr>
      <w:szCs w:val="20"/>
    </w:rPr>
  </w:style>
  <w:style w:type="paragraph" w:customStyle="1" w:styleId="affffffffd">
    <w:name w:val="ТаблицаСодержание"/>
    <w:basedOn w:val="a8"/>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d"/>
    <w:pPr>
      <w:jc w:val="both"/>
    </w:pPr>
    <w:rPr>
      <w:szCs w:val="20"/>
    </w:rPr>
  </w:style>
  <w:style w:type="paragraph" w:customStyle="1" w:styleId="affffffffe">
    <w:name w:val="ТаблицаЗаголовок"/>
    <w:basedOn w:val="a8"/>
    <w:pPr>
      <w:keepNext/>
      <w:widowControl w:val="0"/>
      <w:shd w:val="clear" w:color="auto" w:fill="FFFFFF"/>
      <w:autoSpaceDE w:val="0"/>
      <w:spacing w:before="40" w:after="40"/>
      <w:jc w:val="center"/>
    </w:pPr>
    <w:rPr>
      <w:color w:val="000000"/>
      <w:sz w:val="26"/>
      <w:szCs w:val="26"/>
    </w:rPr>
  </w:style>
  <w:style w:type="paragraph" w:customStyle="1" w:styleId="afffffffff">
    <w:name w:val="ТаблицаНазвание"/>
    <w:basedOn w:val="a8"/>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0">
    <w:name w:val="ТаблицаНомер"/>
    <w:basedOn w:val="a8"/>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1">
    <w:name w:val="ПодписьРис"/>
    <w:basedOn w:val="a8"/>
    <w:pPr>
      <w:widowControl w:val="0"/>
      <w:autoSpaceDE w:val="0"/>
      <w:spacing w:before="120" w:after="240" w:line="288" w:lineRule="auto"/>
      <w:jc w:val="center"/>
    </w:pPr>
    <w:rPr>
      <w:sz w:val="28"/>
      <w:szCs w:val="26"/>
    </w:rPr>
  </w:style>
  <w:style w:type="paragraph" w:customStyle="1" w:styleId="afffffffff2">
    <w:name w:val="ТекстНадписи"/>
    <w:basedOn w:val="a8"/>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8"/>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e"/>
  </w:style>
  <w:style w:type="paragraph" w:customStyle="1" w:styleId="146">
    <w:name w:val="Стиль ТаблицаЗаголовок + 14 пт По ширине"/>
    <w:basedOn w:val="affffffffe"/>
    <w:pPr>
      <w:jc w:val="both"/>
    </w:pPr>
    <w:rPr>
      <w:szCs w:val="20"/>
    </w:rPr>
  </w:style>
  <w:style w:type="paragraph" w:customStyle="1" w:styleId="afffffffff3">
    <w:name w:val="Знак"/>
    <w:basedOn w:val="a8"/>
    <w:rPr>
      <w:rFonts w:ascii="MS Reference Specialty" w:hAnsi="MS Reference Specialty" w:cs="MS Reference Specialty"/>
      <w:sz w:val="20"/>
      <w:szCs w:val="20"/>
      <w:lang w:val="en-US"/>
    </w:rPr>
  </w:style>
  <w:style w:type="paragraph" w:customStyle="1" w:styleId="312">
    <w:name w:val="Основной текст 31"/>
    <w:basedOn w:val="a8"/>
    <w:pPr>
      <w:jc w:val="both"/>
    </w:pPr>
    <w:rPr>
      <w:rFonts w:ascii="OpenSymbol" w:hAnsi="OpenSymbol" w:cs="OpenSymbol"/>
      <w:sz w:val="26"/>
      <w:szCs w:val="20"/>
    </w:rPr>
  </w:style>
  <w:style w:type="paragraph" w:customStyle="1" w:styleId="213">
    <w:name w:val="Основной текст 21"/>
    <w:basedOn w:val="a8"/>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8"/>
    <w:next w:val="a8"/>
    <w:pPr>
      <w:ind w:left="720"/>
    </w:pPr>
  </w:style>
  <w:style w:type="paragraph" w:customStyle="1" w:styleId="1ff7">
    <w:name w:val="Обычный отступ1"/>
    <w:basedOn w:val="a8"/>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e"/>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2">
    <w:name w:val="Уровень2"/>
    <w:basedOn w:val="2"/>
    <w:next w:val="a8"/>
    <w:pPr>
      <w:numPr>
        <w:ilvl w:val="0"/>
        <w:numId w:val="0"/>
      </w:numPr>
      <w:spacing w:after="240"/>
      <w:jc w:val="both"/>
    </w:pPr>
    <w:rPr>
      <w:rFonts w:ascii="Symbol" w:hAnsi="Symbol" w:cs="Symbol"/>
      <w:i w:val="0"/>
      <w:iCs w:val="0"/>
      <w:sz w:val="24"/>
      <w:szCs w:val="24"/>
    </w:rPr>
  </w:style>
  <w:style w:type="paragraph" w:customStyle="1" w:styleId="3f3">
    <w:name w:val="Уровень3"/>
    <w:basedOn w:val="3"/>
    <w:next w:val="a8"/>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8"/>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8"/>
    <w:pPr>
      <w:spacing w:after="160" w:line="240" w:lineRule="exact"/>
    </w:pPr>
    <w:rPr>
      <w:sz w:val="28"/>
      <w:szCs w:val="28"/>
      <w:lang w:val="en-US"/>
    </w:rPr>
  </w:style>
  <w:style w:type="paragraph" w:styleId="afffffffff4">
    <w:name w:val="No Spacing"/>
    <w:qFormat/>
    <w:pPr>
      <w:suppressAutoHyphens/>
    </w:pPr>
    <w:rPr>
      <w:rFonts w:ascii="IzhTitl" w:eastAsia="Garamond" w:hAnsi="IzhTitl" w:cs="IzhTitl"/>
      <w:sz w:val="22"/>
      <w:szCs w:val="22"/>
      <w:lang w:eastAsia="ar-SA"/>
    </w:rPr>
  </w:style>
  <w:style w:type="paragraph" w:customStyle="1" w:styleId="afffffffff5">
    <w:name w:val="Знак Знак Знак Знак"/>
    <w:basedOn w:val="a8"/>
    <w:pPr>
      <w:pageBreakBefore/>
      <w:spacing w:after="160" w:line="360" w:lineRule="auto"/>
    </w:pPr>
    <w:rPr>
      <w:rFonts w:ascii="Mincho" w:hAnsi="Mincho" w:cs="Mincho"/>
      <w:sz w:val="28"/>
      <w:szCs w:val="28"/>
      <w:lang w:val="en-US"/>
    </w:rPr>
  </w:style>
  <w:style w:type="paragraph" w:customStyle="1" w:styleId="117">
    <w:name w:val="Абзац списка11"/>
    <w:basedOn w:val="a8"/>
    <w:pPr>
      <w:ind w:left="720"/>
    </w:pPr>
  </w:style>
  <w:style w:type="paragraph" w:customStyle="1" w:styleId="mb12">
    <w:name w:val="mb12"/>
    <w:basedOn w:val="a8"/>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8"/>
    <w:pPr>
      <w:widowControl w:val="0"/>
      <w:autoSpaceDE w:val="0"/>
      <w:jc w:val="both"/>
    </w:pPr>
    <w:rPr>
      <w:rFonts w:ascii="Helvetica" w:hAnsi="Helvetica" w:cs="Helvetica"/>
    </w:rPr>
  </w:style>
  <w:style w:type="paragraph" w:customStyle="1" w:styleId="1ffa">
    <w:name w:val="Знак Знак1 Знак"/>
    <w:basedOn w:val="a8"/>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8"/>
    <w:pPr>
      <w:spacing w:before="280" w:after="280"/>
    </w:pPr>
  </w:style>
  <w:style w:type="paragraph" w:customStyle="1" w:styleId="Style6">
    <w:name w:val="Style6"/>
    <w:basedOn w:val="a8"/>
    <w:pPr>
      <w:widowControl w:val="0"/>
      <w:autoSpaceDE w:val="0"/>
      <w:spacing w:line="173" w:lineRule="exact"/>
      <w:ind w:firstLine="6821"/>
    </w:pPr>
  </w:style>
  <w:style w:type="paragraph" w:customStyle="1" w:styleId="1ffb">
    <w:name w:val="Знак1 Знак Знак Знак"/>
    <w:basedOn w:val="a8"/>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8"/>
    <w:pPr>
      <w:spacing w:after="160" w:line="240" w:lineRule="exact"/>
    </w:pPr>
    <w:rPr>
      <w:rFonts w:ascii="MS Reference Specialty" w:hAnsi="MS Reference Specialty" w:cs="MS Reference Specialty"/>
      <w:sz w:val="20"/>
      <w:szCs w:val="20"/>
      <w:lang w:val="en-US"/>
    </w:rPr>
  </w:style>
  <w:style w:type="paragraph" w:customStyle="1" w:styleId="2ff3">
    <w:name w:val="Основной текст (2)"/>
    <w:basedOn w:val="a8"/>
    <w:pPr>
      <w:shd w:val="clear" w:color="auto" w:fill="FFFFFF"/>
      <w:spacing w:line="0" w:lineRule="atLeast"/>
    </w:pPr>
    <w:rPr>
      <w:sz w:val="20"/>
      <w:szCs w:val="20"/>
    </w:rPr>
  </w:style>
  <w:style w:type="paragraph" w:customStyle="1" w:styleId="85">
    <w:name w:val="Основной текст (8)"/>
    <w:basedOn w:val="a8"/>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8"/>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8"/>
    <w:pPr>
      <w:spacing w:line="360" w:lineRule="auto"/>
      <w:ind w:firstLine="720"/>
      <w:jc w:val="both"/>
    </w:pPr>
    <w:rPr>
      <w:sz w:val="28"/>
    </w:rPr>
  </w:style>
  <w:style w:type="paragraph" w:customStyle="1" w:styleId="103">
    <w:name w:val="Стиль Рисунок + 10 пт Знак Знак"/>
    <w:basedOn w:val="a8"/>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8"/>
    <w:pPr>
      <w:keepNext/>
      <w:numPr>
        <w:numId w:val="19"/>
      </w:numPr>
      <w:spacing w:after="20"/>
      <w:jc w:val="right"/>
    </w:pPr>
    <w:rPr>
      <w:b/>
    </w:rPr>
  </w:style>
  <w:style w:type="paragraph" w:customStyle="1" w:styleId="distable">
    <w:name w:val="Стиль dis_table + По ширине"/>
    <w:basedOn w:val="a8"/>
    <w:rPr>
      <w:b/>
      <w:bCs/>
      <w:szCs w:val="20"/>
    </w:rPr>
  </w:style>
  <w:style w:type="paragraph" w:customStyle="1" w:styleId="104">
    <w:name w:val="Стиль Рисунок + 10 пт"/>
    <w:basedOn w:val="a8"/>
    <w:pPr>
      <w:tabs>
        <w:tab w:val="left" w:pos="964"/>
      </w:tabs>
      <w:spacing w:before="120"/>
      <w:ind w:left="360"/>
      <w:jc w:val="center"/>
    </w:pPr>
    <w:rPr>
      <w:rFonts w:ascii="OpenSymbol" w:hAnsi="OpenSymbol" w:cs="OpenSymbol"/>
      <w:b/>
      <w:color w:val="000000"/>
      <w:szCs w:val="22"/>
    </w:rPr>
  </w:style>
  <w:style w:type="paragraph" w:customStyle="1" w:styleId="afffffffff6">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7">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8"/>
    <w:pPr>
      <w:spacing w:before="280" w:after="115"/>
    </w:pPr>
    <w:rPr>
      <w:color w:val="000000"/>
      <w:sz w:val="20"/>
      <w:szCs w:val="20"/>
    </w:rPr>
  </w:style>
  <w:style w:type="paragraph" w:customStyle="1" w:styleId="Style3">
    <w:name w:val="Style3"/>
    <w:basedOn w:val="a8"/>
    <w:pPr>
      <w:widowControl w:val="0"/>
      <w:autoSpaceDE w:val="0"/>
      <w:spacing w:line="288" w:lineRule="exact"/>
    </w:pPr>
  </w:style>
  <w:style w:type="paragraph" w:customStyle="1" w:styleId="consnormal0">
    <w:name w:val="consnormal"/>
    <w:basedOn w:val="a8"/>
    <w:pPr>
      <w:spacing w:before="280" w:after="280" w:line="360" w:lineRule="auto"/>
      <w:ind w:firstLine="709"/>
      <w:jc w:val="both"/>
    </w:pPr>
    <w:rPr>
      <w:color w:val="000000"/>
      <w:sz w:val="28"/>
    </w:rPr>
  </w:style>
  <w:style w:type="paragraph" w:customStyle="1" w:styleId="afffffffff8">
    <w:name w:val="Готовый"/>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4">
    <w:name w:val="Без интервала2"/>
    <w:pPr>
      <w:suppressAutoHyphens/>
    </w:pPr>
    <w:rPr>
      <w:rFonts w:ascii="IzhTitl" w:eastAsia="IzhTitl" w:hAnsi="IzhTitl" w:cs="IzhTitl"/>
      <w:sz w:val="22"/>
      <w:szCs w:val="22"/>
      <w:lang w:eastAsia="ar-SA"/>
    </w:rPr>
  </w:style>
  <w:style w:type="paragraph" w:customStyle="1" w:styleId="afffffffff9">
    <w:name w:val="Диссертация"/>
    <w:basedOn w:val="a8"/>
    <w:pPr>
      <w:spacing w:line="360" w:lineRule="auto"/>
      <w:ind w:firstLine="567"/>
      <w:jc w:val="both"/>
    </w:pPr>
    <w:rPr>
      <w:sz w:val="28"/>
      <w:szCs w:val="28"/>
    </w:rPr>
  </w:style>
  <w:style w:type="paragraph" w:customStyle="1" w:styleId="2ff5">
    <w:name w:val="Знак2 Знак Знак Знак Знак Знак Знак Знак Знак Знак"/>
    <w:basedOn w:val="a8"/>
    <w:pPr>
      <w:spacing w:after="160" w:line="240" w:lineRule="exact"/>
    </w:pPr>
    <w:rPr>
      <w:sz w:val="28"/>
      <w:szCs w:val="20"/>
      <w:lang w:val="en-US"/>
    </w:rPr>
  </w:style>
  <w:style w:type="paragraph" w:styleId="HTMLa">
    <w:name w:val="HTML Address"/>
    <w:basedOn w:val="a8"/>
    <w:rPr>
      <w:i/>
      <w:iCs/>
    </w:rPr>
  </w:style>
  <w:style w:type="paragraph" w:customStyle="1" w:styleId="314">
    <w:name w:val="Основной текст с отступом 31"/>
    <w:basedOn w:val="a8"/>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4">
    <w:name w:val="3"/>
    <w:basedOn w:val="a8"/>
    <w:pPr>
      <w:spacing w:before="280" w:after="280"/>
    </w:pPr>
    <w:rPr>
      <w:rFonts w:ascii="OpenSymbol" w:eastAsia="OpenSymbol" w:hAnsi="OpenSymbol" w:cs="OpenSymbol"/>
    </w:rPr>
  </w:style>
  <w:style w:type="paragraph" w:customStyle="1" w:styleId="1ffd">
    <w:name w:val="1"/>
    <w:basedOn w:val="a8"/>
    <w:pPr>
      <w:spacing w:before="280" w:after="280"/>
    </w:pPr>
    <w:rPr>
      <w:rFonts w:ascii="OpenSymbol" w:eastAsia="OpenSymbol" w:hAnsi="OpenSymbol" w:cs="OpenSymbol"/>
    </w:rPr>
  </w:style>
  <w:style w:type="paragraph" w:customStyle="1" w:styleId="fr51">
    <w:name w:val="fr5"/>
    <w:basedOn w:val="a8"/>
    <w:pPr>
      <w:spacing w:before="280" w:after="280"/>
    </w:pPr>
    <w:rPr>
      <w:rFonts w:ascii="OpenSymbol" w:eastAsia="OpenSymbol" w:hAnsi="OpenSymbol" w:cs="OpenSymbol"/>
    </w:rPr>
  </w:style>
  <w:style w:type="paragraph" w:customStyle="1" w:styleId="322">
    <w:name w:val="Основной текст с отступом 32"/>
    <w:basedOn w:val="a8"/>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a">
    <w:name w:val="Таблица"/>
    <w:basedOn w:val="a8"/>
    <w:pPr>
      <w:keepNext/>
      <w:spacing w:before="160" w:after="120"/>
      <w:ind w:left="964" w:hanging="964"/>
    </w:pPr>
    <w:rPr>
      <w:rFonts w:eastAsia="Impact"/>
      <w:sz w:val="18"/>
    </w:rPr>
  </w:style>
  <w:style w:type="paragraph" w:customStyle="1" w:styleId="afffffffffb">
    <w:name w:val="Обычный вправо"/>
    <w:basedOn w:val="a8"/>
    <w:pPr>
      <w:jc w:val="right"/>
    </w:pPr>
    <w:rPr>
      <w:rFonts w:eastAsia="Impact"/>
      <w:sz w:val="20"/>
      <w:szCs w:val="20"/>
    </w:rPr>
  </w:style>
  <w:style w:type="paragraph" w:customStyle="1" w:styleId="afffffffffc">
    <w:name w:val="Специальность"/>
    <w:basedOn w:val="a8"/>
    <w:pPr>
      <w:jc w:val="center"/>
    </w:pPr>
    <w:rPr>
      <w:rFonts w:eastAsia="Impact"/>
      <w:sz w:val="20"/>
    </w:rPr>
  </w:style>
  <w:style w:type="paragraph" w:customStyle="1" w:styleId="afffffffffd">
    <w:name w:val="Кафедра"/>
    <w:basedOn w:val="afffffffffc"/>
    <w:pPr>
      <w:keepNext/>
    </w:pPr>
    <w:rPr>
      <w:sz w:val="18"/>
    </w:rPr>
  </w:style>
  <w:style w:type="paragraph" w:customStyle="1" w:styleId="0">
    <w:name w:val="Обычный+0"/>
    <w:basedOn w:val="a8"/>
    <w:pPr>
      <w:ind w:firstLine="567"/>
      <w:jc w:val="both"/>
    </w:pPr>
    <w:rPr>
      <w:rFonts w:eastAsia="Impact"/>
      <w:spacing w:val="-1"/>
      <w:sz w:val="20"/>
      <w:szCs w:val="20"/>
    </w:rPr>
  </w:style>
  <w:style w:type="paragraph" w:customStyle="1" w:styleId="afffffffffe">
    <w:name w:val="Обычный без отступа"/>
    <w:basedOn w:val="a8"/>
    <w:pPr>
      <w:jc w:val="both"/>
    </w:pPr>
    <w:rPr>
      <w:rFonts w:eastAsia="Impact"/>
      <w:sz w:val="20"/>
      <w:szCs w:val="20"/>
    </w:rPr>
  </w:style>
  <w:style w:type="paragraph" w:customStyle="1" w:styleId="affffffffff">
    <w:name w:val="Ученый секретарь"/>
    <w:basedOn w:val="afffffffffe"/>
    <w:pPr>
      <w:tabs>
        <w:tab w:val="right" w:pos="6124"/>
      </w:tabs>
      <w:jc w:val="left"/>
    </w:pPr>
    <w:rPr>
      <w:sz w:val="18"/>
    </w:rPr>
  </w:style>
  <w:style w:type="paragraph" w:customStyle="1" w:styleId="Style29">
    <w:name w:val="Style29"/>
    <w:basedOn w:val="a8"/>
    <w:pPr>
      <w:widowControl w:val="0"/>
      <w:autoSpaceDE w:val="0"/>
      <w:spacing w:line="470" w:lineRule="exact"/>
      <w:ind w:firstLine="633"/>
      <w:jc w:val="both"/>
    </w:pPr>
    <w:rPr>
      <w:sz w:val="28"/>
    </w:rPr>
  </w:style>
  <w:style w:type="paragraph" w:customStyle="1" w:styleId="1ffe">
    <w:name w:val="Абзац списка1"/>
    <w:basedOn w:val="a8"/>
    <w:pPr>
      <w:spacing w:after="200" w:line="276" w:lineRule="auto"/>
      <w:ind w:left="720"/>
    </w:pPr>
    <w:rPr>
      <w:rFonts w:ascii="IzhTitl" w:hAnsi="IzhTitl" w:cs="IzhTitl"/>
      <w:sz w:val="22"/>
      <w:szCs w:val="22"/>
      <w:lang w:val="en-US"/>
    </w:rPr>
  </w:style>
  <w:style w:type="paragraph" w:customStyle="1" w:styleId="Style9">
    <w:name w:val="Style9"/>
    <w:basedOn w:val="a8"/>
    <w:pPr>
      <w:widowControl w:val="0"/>
      <w:autoSpaceDE w:val="0"/>
      <w:spacing w:line="469" w:lineRule="exact"/>
      <w:ind w:firstLine="671"/>
      <w:jc w:val="both"/>
    </w:pPr>
    <w:rPr>
      <w:sz w:val="28"/>
    </w:rPr>
  </w:style>
  <w:style w:type="paragraph" w:customStyle="1" w:styleId="Style47">
    <w:name w:val="Style47"/>
    <w:basedOn w:val="a8"/>
    <w:pPr>
      <w:widowControl w:val="0"/>
      <w:autoSpaceDE w:val="0"/>
      <w:spacing w:line="280" w:lineRule="exact"/>
      <w:jc w:val="both"/>
    </w:pPr>
    <w:rPr>
      <w:sz w:val="28"/>
    </w:rPr>
  </w:style>
  <w:style w:type="paragraph" w:customStyle="1" w:styleId="Style32">
    <w:name w:val="Style32"/>
    <w:basedOn w:val="a8"/>
    <w:pPr>
      <w:widowControl w:val="0"/>
      <w:autoSpaceDE w:val="0"/>
      <w:spacing w:line="273" w:lineRule="exact"/>
    </w:pPr>
    <w:rPr>
      <w:sz w:val="28"/>
    </w:rPr>
  </w:style>
  <w:style w:type="paragraph" w:customStyle="1" w:styleId="Style46">
    <w:name w:val="Style46"/>
    <w:basedOn w:val="a8"/>
    <w:pPr>
      <w:widowControl w:val="0"/>
      <w:autoSpaceDE w:val="0"/>
    </w:pPr>
    <w:rPr>
      <w:sz w:val="28"/>
    </w:rPr>
  </w:style>
  <w:style w:type="paragraph" w:customStyle="1" w:styleId="Style48">
    <w:name w:val="Style48"/>
    <w:basedOn w:val="a8"/>
    <w:pPr>
      <w:widowControl w:val="0"/>
      <w:autoSpaceDE w:val="0"/>
      <w:spacing w:line="271" w:lineRule="exact"/>
      <w:ind w:firstLine="137"/>
    </w:pPr>
    <w:rPr>
      <w:sz w:val="28"/>
    </w:rPr>
  </w:style>
  <w:style w:type="paragraph" w:customStyle="1" w:styleId="Style45">
    <w:name w:val="Style45"/>
    <w:basedOn w:val="a8"/>
    <w:pPr>
      <w:widowControl w:val="0"/>
      <w:autoSpaceDE w:val="0"/>
      <w:spacing w:line="249" w:lineRule="exact"/>
      <w:jc w:val="center"/>
    </w:pPr>
    <w:rPr>
      <w:sz w:val="28"/>
    </w:rPr>
  </w:style>
  <w:style w:type="paragraph" w:customStyle="1" w:styleId="Style54">
    <w:name w:val="Style54"/>
    <w:basedOn w:val="a8"/>
    <w:pPr>
      <w:widowControl w:val="0"/>
      <w:autoSpaceDE w:val="0"/>
    </w:pPr>
    <w:rPr>
      <w:sz w:val="28"/>
    </w:rPr>
  </w:style>
  <w:style w:type="paragraph" w:customStyle="1" w:styleId="Style81">
    <w:name w:val="Style81"/>
    <w:basedOn w:val="a8"/>
    <w:pPr>
      <w:widowControl w:val="0"/>
      <w:autoSpaceDE w:val="0"/>
    </w:pPr>
    <w:rPr>
      <w:sz w:val="28"/>
    </w:rPr>
  </w:style>
  <w:style w:type="paragraph" w:customStyle="1" w:styleId="Style79">
    <w:name w:val="Style79"/>
    <w:basedOn w:val="a8"/>
    <w:pPr>
      <w:widowControl w:val="0"/>
      <w:autoSpaceDE w:val="0"/>
      <w:spacing w:line="479" w:lineRule="exact"/>
      <w:ind w:firstLine="345"/>
      <w:jc w:val="both"/>
    </w:pPr>
    <w:rPr>
      <w:sz w:val="28"/>
    </w:rPr>
  </w:style>
  <w:style w:type="paragraph" w:customStyle="1" w:styleId="subhead5">
    <w:name w:val="subhead5"/>
    <w:basedOn w:val="a8"/>
    <w:pPr>
      <w:spacing w:before="120" w:after="120"/>
    </w:pPr>
    <w:rPr>
      <w:color w:val="666666"/>
    </w:rPr>
  </w:style>
  <w:style w:type="paragraph" w:customStyle="1" w:styleId="2ff6">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0">
    <w:name w:val="Диплом"/>
    <w:basedOn w:val="a8"/>
    <w:pPr>
      <w:spacing w:line="360" w:lineRule="auto"/>
      <w:ind w:firstLine="709"/>
      <w:jc w:val="both"/>
    </w:pPr>
    <w:rPr>
      <w:sz w:val="28"/>
      <w:szCs w:val="28"/>
    </w:rPr>
  </w:style>
  <w:style w:type="paragraph" w:customStyle="1" w:styleId="affffffffff1">
    <w:name w:val="Заголовок статьи"/>
    <w:basedOn w:val="a8"/>
    <w:next w:val="a8"/>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8"/>
    <w:pPr>
      <w:spacing w:before="120" w:after="120"/>
      <w:jc w:val="center"/>
    </w:pPr>
    <w:rPr>
      <w:rFonts w:ascii="Helvetica" w:hAnsi="Helvetica" w:cs="Helvetica"/>
      <w:b/>
      <w:sz w:val="32"/>
      <w:szCs w:val="28"/>
    </w:rPr>
  </w:style>
  <w:style w:type="paragraph" w:customStyle="1" w:styleId="affffffffff2">
    <w:name w:val="Тема"/>
    <w:basedOn w:val="a8"/>
    <w:next w:val="a8"/>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8"/>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3">
    <w:name w:val="Знак Знак Знак Знак Знак Знак Знак"/>
    <w:basedOn w:val="a8"/>
    <w:pPr>
      <w:spacing w:after="160" w:line="240" w:lineRule="exact"/>
    </w:pPr>
    <w:rPr>
      <w:sz w:val="20"/>
      <w:szCs w:val="20"/>
    </w:rPr>
  </w:style>
  <w:style w:type="paragraph" w:customStyle="1" w:styleId="text0">
    <w:name w:val="text"/>
    <w:basedOn w:val="a8"/>
    <w:pPr>
      <w:spacing w:before="280" w:after="280"/>
    </w:pPr>
    <w:rPr>
      <w:sz w:val="18"/>
      <w:szCs w:val="18"/>
    </w:rPr>
  </w:style>
  <w:style w:type="paragraph" w:customStyle="1" w:styleId="124">
    <w:name w:val="Знак Знак12"/>
    <w:basedOn w:val="a8"/>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8"/>
    <w:pPr>
      <w:spacing w:before="280" w:after="280"/>
    </w:pPr>
  </w:style>
  <w:style w:type="paragraph" w:customStyle="1" w:styleId="119">
    <w:name w:val="Знак Знак1 Знак Знак Знак Знак1"/>
    <w:basedOn w:val="a8"/>
    <w:pPr>
      <w:spacing w:after="160" w:line="240" w:lineRule="exact"/>
    </w:pPr>
    <w:rPr>
      <w:rFonts w:ascii="MS Reference Specialty" w:hAnsi="MS Reference Specialty" w:cs="MS Reference Specialty"/>
      <w:sz w:val="20"/>
      <w:szCs w:val="20"/>
      <w:lang w:val="en-US"/>
    </w:rPr>
  </w:style>
  <w:style w:type="paragraph" w:customStyle="1" w:styleId="2ff7">
    <w:name w:val="Обычный (веб)2"/>
    <w:basedOn w:val="a8"/>
    <w:pPr>
      <w:spacing w:before="280" w:after="280"/>
    </w:pPr>
  </w:style>
  <w:style w:type="paragraph" w:customStyle="1" w:styleId="Normal-bullit">
    <w:name w:val="Normal-bullit"/>
    <w:basedOn w:val="a8"/>
    <w:pPr>
      <w:numPr>
        <w:numId w:val="30"/>
      </w:numPr>
      <w:overflowPunct w:val="0"/>
      <w:autoSpaceDE w:val="0"/>
      <w:ind w:left="284"/>
      <w:jc w:val="both"/>
      <w:textAlignment w:val="baseline"/>
    </w:pPr>
    <w:rPr>
      <w:rFonts w:ascii="OpenSymbol" w:hAnsi="OpenSymbol" w:cs="OpenSymbol"/>
      <w:sz w:val="18"/>
      <w:szCs w:val="20"/>
    </w:rPr>
  </w:style>
  <w:style w:type="paragraph" w:customStyle="1" w:styleId="2ff8">
    <w:name w:val="Знак2 Знак Знак Знак"/>
    <w:basedOn w:val="a8"/>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8"/>
    <w:pPr>
      <w:spacing w:after="160" w:line="240" w:lineRule="exact"/>
    </w:pPr>
    <w:rPr>
      <w:sz w:val="28"/>
      <w:szCs w:val="20"/>
      <w:lang w:val="en-US"/>
    </w:rPr>
  </w:style>
  <w:style w:type="paragraph" w:customStyle="1" w:styleId="4f">
    <w:name w:val="Знак4 Знак Знак"/>
    <w:basedOn w:val="a8"/>
    <w:rPr>
      <w:rFonts w:ascii="MS Reference Specialty" w:hAnsi="MS Reference Specialty" w:cs="MS Reference Specialty"/>
      <w:sz w:val="20"/>
      <w:szCs w:val="20"/>
      <w:lang w:val="en-US"/>
    </w:rPr>
  </w:style>
  <w:style w:type="paragraph" w:customStyle="1" w:styleId="2ff9">
    <w:name w:val="Знак2"/>
    <w:basedOn w:val="a8"/>
    <w:rPr>
      <w:rFonts w:ascii="MS Reference Specialty" w:hAnsi="MS Reference Specialty" w:cs="MS Reference Specialty"/>
      <w:sz w:val="20"/>
      <w:szCs w:val="20"/>
      <w:lang w:val="en-US"/>
    </w:rPr>
  </w:style>
  <w:style w:type="paragraph" w:customStyle="1" w:styleId="ConsTitle">
    <w:name w:val="ConsTitle"/>
    <w:basedOn w:val="a8"/>
    <w:pPr>
      <w:widowControl w:val="0"/>
      <w:autoSpaceDE w:val="0"/>
    </w:pPr>
    <w:rPr>
      <w:rFonts w:ascii="OpenSymbol" w:hAnsi="OpenSymbol" w:cs="OpenSymbol"/>
      <w:b/>
      <w:bCs/>
      <w:sz w:val="16"/>
      <w:szCs w:val="16"/>
    </w:rPr>
  </w:style>
  <w:style w:type="paragraph" w:customStyle="1" w:styleId="j">
    <w:name w:val="j"/>
    <w:basedOn w:val="a8"/>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8"/>
    <w:pPr>
      <w:numPr>
        <w:numId w:val="29"/>
      </w:numPr>
      <w:spacing w:line="360" w:lineRule="auto"/>
    </w:pPr>
    <w:rPr>
      <w:sz w:val="28"/>
      <w:szCs w:val="28"/>
    </w:rPr>
  </w:style>
  <w:style w:type="paragraph" w:styleId="86">
    <w:name w:val="toc 8"/>
    <w:basedOn w:val="a8"/>
    <w:next w:val="a8"/>
    <w:pPr>
      <w:ind w:left="1680"/>
    </w:pPr>
  </w:style>
  <w:style w:type="paragraph" w:customStyle="1" w:styleId="u">
    <w:name w:val="u"/>
    <w:basedOn w:val="a8"/>
    <w:pPr>
      <w:ind w:firstLine="390"/>
      <w:jc w:val="both"/>
    </w:pPr>
  </w:style>
  <w:style w:type="paragraph" w:customStyle="1" w:styleId="affffffffff5">
    <w:name w:val="#Основной Стиль"/>
    <w:basedOn w:val="a8"/>
    <w:pPr>
      <w:spacing w:line="360" w:lineRule="auto"/>
      <w:ind w:firstLine="720"/>
      <w:jc w:val="both"/>
    </w:pPr>
    <w:rPr>
      <w:sz w:val="28"/>
      <w:szCs w:val="20"/>
    </w:rPr>
  </w:style>
  <w:style w:type="paragraph" w:customStyle="1" w:styleId="1fff2">
    <w:name w:val="Красная строка1"/>
    <w:basedOn w:val="afffffff1"/>
    <w:pPr>
      <w:ind w:firstLine="210"/>
    </w:pPr>
    <w:rPr>
      <w:sz w:val="24"/>
    </w:rPr>
  </w:style>
  <w:style w:type="paragraph" w:customStyle="1" w:styleId="1fff3">
    <w:name w:val="Знак Знак Знак Знак1"/>
    <w:basedOn w:val="a8"/>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a">
    <w:name w:val="ЗАГОЛОВОК2"/>
    <w:basedOn w:val="a8"/>
    <w:pPr>
      <w:spacing w:after="240" w:line="360" w:lineRule="auto"/>
      <w:jc w:val="center"/>
    </w:pPr>
    <w:rPr>
      <w:b/>
      <w:sz w:val="32"/>
    </w:rPr>
  </w:style>
  <w:style w:type="paragraph" w:customStyle="1" w:styleId="affffffffff6">
    <w:name w:val="Содержимое таблицы"/>
    <w:basedOn w:val="a8"/>
    <w:pPr>
      <w:suppressLineNumbers/>
    </w:pPr>
    <w:rPr>
      <w:sz w:val="20"/>
      <w:szCs w:val="20"/>
    </w:rPr>
  </w:style>
  <w:style w:type="paragraph" w:customStyle="1" w:styleId="affffffffff7">
    <w:name w:val="Заголовок таблицы"/>
    <w:basedOn w:val="a8"/>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par">
    <w:name w:val="par"/>
    <w:basedOn w:val="a8"/>
    <w:pPr>
      <w:spacing w:before="280" w:after="280"/>
    </w:pPr>
  </w:style>
  <w:style w:type="paragraph" w:customStyle="1" w:styleId="dt">
    <w:name w:val="dt"/>
    <w:basedOn w:val="a8"/>
    <w:pPr>
      <w:spacing w:before="280" w:after="280"/>
    </w:pPr>
  </w:style>
  <w:style w:type="paragraph" w:customStyle="1" w:styleId="affffffffff8">
    <w:name w:val="Текст в заданном формате"/>
    <w:basedOn w:val="a8"/>
    <w:pPr>
      <w:widowControl w:val="0"/>
    </w:pPr>
    <w:rPr>
      <w:rFonts w:ascii="ISOCPEUR" w:eastAsia="ISOCPEUR" w:hAnsi="ISOCPEUR" w:cs="ISOCPEUR"/>
      <w:sz w:val="20"/>
      <w:szCs w:val="20"/>
    </w:rPr>
  </w:style>
  <w:style w:type="paragraph" w:customStyle="1" w:styleId="1fff4">
    <w:name w:val="Нумерованный список 1"/>
    <w:basedOn w:val="afffffff1"/>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1"/>
    <w:pPr>
      <w:tabs>
        <w:tab w:val="left" w:pos="360"/>
      </w:tabs>
      <w:spacing w:after="0" w:line="360" w:lineRule="auto"/>
      <w:ind w:left="360" w:hanging="360"/>
      <w:jc w:val="both"/>
    </w:pPr>
    <w:rPr>
      <w:sz w:val="24"/>
      <w:szCs w:val="20"/>
    </w:rPr>
  </w:style>
  <w:style w:type="paragraph" w:customStyle="1" w:styleId="1fff6">
    <w:name w:val="Нумерованный список1"/>
    <w:basedOn w:val="a8"/>
    <w:pPr>
      <w:tabs>
        <w:tab w:val="left" w:pos="360"/>
      </w:tabs>
      <w:spacing w:line="360" w:lineRule="auto"/>
      <w:ind w:left="360" w:hanging="360"/>
      <w:jc w:val="both"/>
    </w:pPr>
    <w:rPr>
      <w:sz w:val="28"/>
      <w:szCs w:val="20"/>
    </w:rPr>
  </w:style>
  <w:style w:type="paragraph" w:customStyle="1" w:styleId="315">
    <w:name w:val="Нумерованный список 31"/>
    <w:basedOn w:val="a8"/>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8"/>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8"/>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8"/>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8"/>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8"/>
    <w:pPr>
      <w:spacing w:after="120"/>
    </w:pPr>
    <w:rPr>
      <w:rFonts w:ascii="MS Reference Specialty" w:hAnsi="MS Reference Specialty" w:cs="MS Reference Specialty"/>
      <w:b/>
      <w:bCs/>
    </w:rPr>
  </w:style>
  <w:style w:type="paragraph" w:customStyle="1" w:styleId="-3">
    <w:name w:val="Рис.-табл"/>
    <w:basedOn w:val="a8"/>
    <w:pPr>
      <w:jc w:val="center"/>
    </w:pPr>
    <w:rPr>
      <w:rFonts w:ascii="OpenSymbol" w:hAnsi="OpenSymbol" w:cs="OpenSymbol"/>
      <w:b/>
      <w:szCs w:val="16"/>
    </w:rPr>
  </w:style>
  <w:style w:type="paragraph" w:customStyle="1" w:styleId="2110">
    <w:name w:val="Основной текст 211"/>
    <w:basedOn w:val="a8"/>
    <w:pPr>
      <w:jc w:val="both"/>
    </w:pPr>
    <w:rPr>
      <w:sz w:val="28"/>
    </w:rPr>
  </w:style>
  <w:style w:type="paragraph" w:customStyle="1" w:styleId="affffffffff9">
    <w:name w:val="мой стиль"/>
    <w:basedOn w:val="250"/>
    <w:pPr>
      <w:widowControl/>
      <w:ind w:right="0" w:firstLine="709"/>
    </w:pPr>
    <w:rPr>
      <w:sz w:val="24"/>
      <w:szCs w:val="24"/>
    </w:rPr>
  </w:style>
  <w:style w:type="paragraph" w:customStyle="1" w:styleId="zz-4">
    <w:name w:val="zz-4+"/>
    <w:basedOn w:val="a8"/>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8"/>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8"/>
    <w:next w:val="a8"/>
    <w:pPr>
      <w:jc w:val="both"/>
    </w:pPr>
    <w:rPr>
      <w:rFonts w:ascii="OpenSymbol" w:hAnsi="OpenSymbol" w:cs="OpenSymbol"/>
      <w:szCs w:val="20"/>
    </w:rPr>
  </w:style>
  <w:style w:type="paragraph" w:customStyle="1" w:styleId="affffffffffa">
    <w:name w:val="Текст таблицы"/>
    <w:basedOn w:val="a8"/>
    <w:pPr>
      <w:spacing w:line="360" w:lineRule="auto"/>
      <w:jc w:val="both"/>
    </w:pPr>
    <w:rPr>
      <w:rFonts w:ascii="ISOCPEUR" w:hAnsi="ISOCPEUR" w:cs="ISOCPEUR"/>
      <w:bCs/>
      <w:sz w:val="16"/>
    </w:rPr>
  </w:style>
  <w:style w:type="paragraph" w:customStyle="1" w:styleId="affffffffffb">
    <w:name w:val="Текст таблицы центр"/>
    <w:basedOn w:val="affffffffffa"/>
    <w:pPr>
      <w:jc w:val="center"/>
    </w:pPr>
  </w:style>
  <w:style w:type="paragraph" w:customStyle="1" w:styleId="affffffffffc">
    <w:name w:val="Заголовок рисунка"/>
    <w:basedOn w:val="affffffffff7"/>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8"/>
    <w:pPr>
      <w:spacing w:before="280" w:after="280"/>
    </w:pPr>
    <w:rPr>
      <w:rFonts w:ascii="Helvetica" w:hAnsi="Helvetica" w:cs="Helvetica"/>
      <w:sz w:val="20"/>
      <w:szCs w:val="20"/>
      <w:lang w:val="en-US"/>
    </w:rPr>
  </w:style>
  <w:style w:type="paragraph" w:customStyle="1" w:styleId="affffffffffd">
    <w:name w:val="Знак Знак Знак 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e">
    <w:name w:val="Основной текст_"/>
    <w:basedOn w:val="a8"/>
    <w:pPr>
      <w:widowControl w:val="0"/>
      <w:shd w:val="clear" w:color="auto" w:fill="FFFFFF"/>
      <w:spacing w:line="470" w:lineRule="exact"/>
      <w:jc w:val="center"/>
    </w:pPr>
    <w:rPr>
      <w:spacing w:val="4"/>
      <w:szCs w:val="20"/>
    </w:rPr>
  </w:style>
  <w:style w:type="paragraph" w:customStyle="1" w:styleId="216">
    <w:name w:val="Основной текст21"/>
    <w:basedOn w:val="a8"/>
    <w:pPr>
      <w:widowControl w:val="0"/>
      <w:shd w:val="clear" w:color="auto" w:fill="FFFFFF"/>
      <w:spacing w:line="470" w:lineRule="exact"/>
      <w:jc w:val="center"/>
    </w:pPr>
    <w:rPr>
      <w:spacing w:val="4"/>
      <w:sz w:val="20"/>
      <w:szCs w:val="20"/>
    </w:rPr>
  </w:style>
  <w:style w:type="paragraph" w:customStyle="1" w:styleId="afffffffffff">
    <w:name w:val="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f0">
    <w:name w:val="Текст статьи"/>
    <w:basedOn w:val="a8"/>
    <w:pPr>
      <w:spacing w:line="360" w:lineRule="auto"/>
      <w:ind w:firstLine="720"/>
      <w:jc w:val="both"/>
    </w:pPr>
    <w:rPr>
      <w:sz w:val="28"/>
      <w:szCs w:val="28"/>
    </w:rPr>
  </w:style>
  <w:style w:type="paragraph" w:customStyle="1" w:styleId="3f5">
    <w:name w:val="Обычный (веб)3"/>
    <w:basedOn w:val="a8"/>
    <w:pPr>
      <w:spacing w:before="150" w:after="150"/>
      <w:jc w:val="both"/>
    </w:pPr>
  </w:style>
  <w:style w:type="paragraph" w:customStyle="1" w:styleId="1fffa">
    <w:name w:val="Обычный (веб)1"/>
    <w:basedOn w:val="a8"/>
    <w:pPr>
      <w:spacing w:after="280" w:line="312" w:lineRule="atLeast"/>
    </w:pPr>
  </w:style>
  <w:style w:type="paragraph" w:customStyle="1" w:styleId="afffffffffff1">
    <w:name w:val="Обычный текст"/>
    <w:basedOn w:val="a8"/>
    <w:pPr>
      <w:ind w:firstLine="454"/>
      <w:jc w:val="both"/>
    </w:pPr>
    <w:rPr>
      <w:szCs w:val="20"/>
    </w:rPr>
  </w:style>
  <w:style w:type="paragraph" w:customStyle="1" w:styleId="afffffffffff2">
    <w:name w:val="Основной"/>
    <w:basedOn w:val="a8"/>
    <w:pPr>
      <w:spacing w:line="360" w:lineRule="auto"/>
      <w:ind w:firstLine="709"/>
      <w:jc w:val="both"/>
    </w:pPr>
    <w:rPr>
      <w:sz w:val="28"/>
    </w:rPr>
  </w:style>
  <w:style w:type="paragraph" w:customStyle="1" w:styleId="Style8">
    <w:name w:val="Style8"/>
    <w:basedOn w:val="a8"/>
    <w:pPr>
      <w:widowControl w:val="0"/>
      <w:autoSpaceDE w:val="0"/>
      <w:jc w:val="both"/>
    </w:pPr>
  </w:style>
  <w:style w:type="paragraph" w:customStyle="1" w:styleId="MediumGrid1-Accent2">
    <w:name w:val="Medium Grid 1 - Accent 2"/>
    <w:basedOn w:val="a8"/>
    <w:pPr>
      <w:ind w:left="720"/>
    </w:pPr>
    <w:rPr>
      <w:rFonts w:ascii="Mincho" w:eastAsia="Mincho" w:hAnsi="Mincho" w:cs="Mincho"/>
    </w:rPr>
  </w:style>
  <w:style w:type="paragraph" w:customStyle="1" w:styleId="147">
    <w:name w:val="табл_14"/>
    <w:basedOn w:val="a8"/>
    <w:rPr>
      <w:rFonts w:ascii="OpenSymbol" w:hAnsi="OpenSymbol" w:cs="OpenSymbol"/>
      <w:sz w:val="28"/>
      <w:szCs w:val="20"/>
    </w:rPr>
  </w:style>
  <w:style w:type="paragraph" w:customStyle="1" w:styleId="My">
    <w:name w:val="Основной текст.My Текст"/>
    <w:basedOn w:val="a8"/>
    <w:pPr>
      <w:widowControl w:val="0"/>
      <w:spacing w:line="360" w:lineRule="auto"/>
      <w:ind w:firstLine="720"/>
      <w:jc w:val="both"/>
    </w:pPr>
    <w:rPr>
      <w:sz w:val="28"/>
      <w:szCs w:val="20"/>
      <w:lang w:val="uk-UA"/>
    </w:rPr>
  </w:style>
  <w:style w:type="paragraph" w:customStyle="1" w:styleId="afffffffffff3">
    <w:name w:val="Норм без абзаца"/>
    <w:basedOn w:val="a8"/>
    <w:pPr>
      <w:jc w:val="both"/>
    </w:pPr>
    <w:rPr>
      <w:rFonts w:ascii="UkrainianPeterburg" w:hAnsi="UkrainianPeterburg" w:cs="UkrainianPeterburg"/>
      <w:sz w:val="16"/>
      <w:szCs w:val="16"/>
    </w:rPr>
  </w:style>
  <w:style w:type="paragraph" w:customStyle="1" w:styleId="afffffffffff4">
    <w:name w:val="Осн текст"/>
    <w:basedOn w:val="a8"/>
    <w:pPr>
      <w:ind w:firstLine="709"/>
      <w:jc w:val="both"/>
    </w:pPr>
    <w:rPr>
      <w:sz w:val="32"/>
      <w:szCs w:val="32"/>
      <w:lang w:val="uk-UA"/>
    </w:rPr>
  </w:style>
  <w:style w:type="paragraph" w:customStyle="1" w:styleId="H1">
    <w:name w:val="H1"/>
    <w:basedOn w:val="a8"/>
    <w:next w:val="a8"/>
    <w:pPr>
      <w:keepNext/>
      <w:spacing w:before="100" w:after="100"/>
    </w:pPr>
    <w:rPr>
      <w:b/>
      <w:bCs/>
      <w:kern w:val="1"/>
      <w:sz w:val="48"/>
      <w:szCs w:val="48"/>
    </w:rPr>
  </w:style>
  <w:style w:type="paragraph" w:customStyle="1" w:styleId="a10">
    <w:name w:val="a1"/>
    <w:basedOn w:val="a8"/>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8"/>
    <w:next w:val="a8"/>
    <w:pPr>
      <w:ind w:left="960"/>
    </w:pPr>
    <w:rPr>
      <w:rFonts w:ascii="IzhTitl" w:hAnsi="IzhTitl" w:cs="IzhTitl"/>
      <w:sz w:val="18"/>
      <w:szCs w:val="18"/>
    </w:rPr>
  </w:style>
  <w:style w:type="paragraph" w:styleId="66">
    <w:name w:val="toc 6"/>
    <w:basedOn w:val="a8"/>
    <w:next w:val="a8"/>
    <w:pPr>
      <w:ind w:left="1200"/>
    </w:pPr>
    <w:rPr>
      <w:rFonts w:ascii="IzhTitl" w:hAnsi="IzhTitl" w:cs="IzhTitl"/>
      <w:sz w:val="18"/>
      <w:szCs w:val="18"/>
    </w:rPr>
  </w:style>
  <w:style w:type="paragraph" w:styleId="77">
    <w:name w:val="toc 7"/>
    <w:basedOn w:val="a8"/>
    <w:next w:val="a8"/>
    <w:pPr>
      <w:ind w:left="1440"/>
    </w:pPr>
    <w:rPr>
      <w:rFonts w:ascii="IzhTitl" w:hAnsi="IzhTitl" w:cs="IzhTitl"/>
      <w:sz w:val="18"/>
      <w:szCs w:val="18"/>
    </w:rPr>
  </w:style>
  <w:style w:type="paragraph" w:styleId="93">
    <w:name w:val="toc 9"/>
    <w:basedOn w:val="a8"/>
    <w:next w:val="a8"/>
    <w:pPr>
      <w:ind w:left="1920"/>
    </w:pPr>
    <w:rPr>
      <w:rFonts w:ascii="IzhTitl" w:hAnsi="IzhTitl" w:cs="IzhTitl"/>
      <w:sz w:val="18"/>
      <w:szCs w:val="18"/>
    </w:rPr>
  </w:style>
  <w:style w:type="paragraph" w:customStyle="1" w:styleId="rvps19">
    <w:name w:val="rvps19"/>
    <w:basedOn w:val="a8"/>
    <w:pPr>
      <w:ind w:firstLine="603"/>
      <w:jc w:val="both"/>
    </w:pPr>
    <w:rPr>
      <w:lang w:val="en-AU"/>
    </w:rPr>
  </w:style>
  <w:style w:type="paragraph" w:customStyle="1" w:styleId="rvps20">
    <w:name w:val="rvps20"/>
    <w:basedOn w:val="a8"/>
    <w:pPr>
      <w:ind w:firstLine="603"/>
    </w:pPr>
    <w:rPr>
      <w:lang w:val="en-AU"/>
    </w:rPr>
  </w:style>
  <w:style w:type="paragraph" w:customStyle="1" w:styleId="rvps7">
    <w:name w:val="rvps7"/>
    <w:basedOn w:val="a8"/>
    <w:pPr>
      <w:ind w:firstLine="787"/>
      <w:jc w:val="both"/>
    </w:pPr>
    <w:rPr>
      <w:lang w:val="en-AU"/>
    </w:rPr>
  </w:style>
  <w:style w:type="paragraph" w:customStyle="1" w:styleId="rvps16">
    <w:name w:val="rvps16"/>
    <w:basedOn w:val="a8"/>
    <w:pPr>
      <w:ind w:firstLine="787"/>
      <w:jc w:val="both"/>
    </w:pPr>
    <w:rPr>
      <w:lang w:val="en-AU"/>
    </w:rPr>
  </w:style>
  <w:style w:type="paragraph" w:customStyle="1" w:styleId="Iauiue">
    <w:name w:val="Iau.iue"/>
    <w:basedOn w:val="a8"/>
    <w:next w:val="a8"/>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8"/>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8"/>
    <w:pPr>
      <w:ind w:left="566" w:hanging="283"/>
    </w:pPr>
  </w:style>
  <w:style w:type="paragraph" w:customStyle="1" w:styleId="412">
    <w:name w:val="Список 41"/>
    <w:basedOn w:val="a8"/>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8"/>
    <w:pPr>
      <w:widowControl w:val="0"/>
      <w:autoSpaceDE w:val="0"/>
      <w:spacing w:after="120"/>
      <w:ind w:left="566"/>
    </w:pPr>
    <w:rPr>
      <w:sz w:val="20"/>
      <w:szCs w:val="20"/>
    </w:rPr>
  </w:style>
  <w:style w:type="paragraph" w:customStyle="1" w:styleId="2ffb">
    <w:name w:val="Îñíîâíîé òåêñò 2"/>
    <w:basedOn w:val="a8"/>
    <w:pPr>
      <w:widowControl w:val="0"/>
      <w:ind w:firstLine="851"/>
      <w:jc w:val="both"/>
    </w:pPr>
    <w:rPr>
      <w:sz w:val="28"/>
      <w:szCs w:val="20"/>
      <w:lang w:val="en-GB"/>
    </w:rPr>
  </w:style>
  <w:style w:type="paragraph" w:customStyle="1" w:styleId="afffffffffff5">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6">
    <w:name w:val="Îñíîâíîé òåêñò"/>
    <w:basedOn w:val="afffffffffff5"/>
    <w:rPr>
      <w:rFonts w:ascii="CentSchbook Win95BT" w:hAnsi="CentSchbook Win95BT" w:cs="CentSchbook Win95BT"/>
      <w:sz w:val="28"/>
    </w:rPr>
  </w:style>
  <w:style w:type="paragraph" w:customStyle="1" w:styleId="2ffc">
    <w:name w:val="2"/>
    <w:basedOn w:val="a8"/>
    <w:next w:val="afffffffe"/>
    <w:pPr>
      <w:spacing w:before="280" w:after="280"/>
    </w:pPr>
    <w:rPr>
      <w:lang w:val="uk-UA"/>
    </w:rPr>
  </w:style>
  <w:style w:type="paragraph" w:customStyle="1" w:styleId="3f6">
    <w:name w:val="заголовок 3"/>
    <w:basedOn w:val="a8"/>
    <w:next w:val="a8"/>
    <w:pPr>
      <w:keepNext/>
      <w:widowControl w:val="0"/>
      <w:autoSpaceDE w:val="0"/>
      <w:jc w:val="center"/>
    </w:pPr>
    <w:rPr>
      <w:b/>
      <w:bCs/>
      <w:sz w:val="20"/>
      <w:szCs w:val="20"/>
    </w:rPr>
  </w:style>
  <w:style w:type="paragraph" w:customStyle="1" w:styleId="1fffb">
    <w:name w:val="заголовок 1"/>
    <w:basedOn w:val="a8"/>
    <w:next w:val="a8"/>
    <w:pPr>
      <w:keepNext/>
      <w:autoSpaceDE w:val="0"/>
      <w:jc w:val="center"/>
    </w:pPr>
    <w:rPr>
      <w:rFonts w:ascii="Arial" w:hAnsi="Arial" w:cs="Arial"/>
      <w:b/>
      <w:bCs/>
      <w:sz w:val="36"/>
      <w:szCs w:val="36"/>
    </w:rPr>
  </w:style>
  <w:style w:type="paragraph" w:customStyle="1" w:styleId="2ffd">
    <w:name w:val="заголовок 2"/>
    <w:basedOn w:val="a8"/>
    <w:next w:val="a8"/>
    <w:pPr>
      <w:keepNext/>
      <w:autoSpaceDE w:val="0"/>
      <w:jc w:val="center"/>
    </w:pPr>
    <w:rPr>
      <w:rFonts w:ascii="Arial" w:hAnsi="Arial" w:cs="Arial"/>
    </w:rPr>
  </w:style>
  <w:style w:type="paragraph" w:customStyle="1" w:styleId="4f0">
    <w:name w:val="заголовок 4"/>
    <w:basedOn w:val="a8"/>
    <w:next w:val="a8"/>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8"/>
    <w:pPr>
      <w:spacing w:line="300" w:lineRule="atLeast"/>
      <w:ind w:firstLine="400"/>
      <w:jc w:val="both"/>
    </w:pPr>
  </w:style>
  <w:style w:type="paragraph" w:customStyle="1" w:styleId="k7">
    <w:name w:val="k7"/>
    <w:basedOn w:val="a8"/>
    <w:pPr>
      <w:spacing w:line="280" w:lineRule="atLeast"/>
      <w:ind w:left="1000"/>
    </w:pPr>
    <w:rPr>
      <w:sz w:val="22"/>
      <w:szCs w:val="22"/>
    </w:rPr>
  </w:style>
  <w:style w:type="paragraph" w:customStyle="1" w:styleId="afffffffffff7">
    <w:name w:val="Текст_статті Знак"/>
    <w:basedOn w:val="a8"/>
    <w:pPr>
      <w:ind w:firstLine="284"/>
      <w:jc w:val="both"/>
    </w:pPr>
    <w:rPr>
      <w:sz w:val="20"/>
      <w:szCs w:val="20"/>
      <w:lang w:val="uk-UA"/>
    </w:rPr>
  </w:style>
  <w:style w:type="paragraph" w:customStyle="1" w:styleId="afffffffffff8">
    <w:name w:val="література"/>
    <w:basedOn w:val="a8"/>
    <w:pPr>
      <w:tabs>
        <w:tab w:val="left" w:pos="360"/>
      </w:tabs>
      <w:jc w:val="both"/>
    </w:pPr>
    <w:rPr>
      <w:sz w:val="18"/>
      <w:szCs w:val="18"/>
      <w:lang w:val="en-US"/>
    </w:rPr>
  </w:style>
  <w:style w:type="paragraph" w:customStyle="1" w:styleId="note">
    <w:name w:val="note"/>
    <w:basedOn w:val="a8"/>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8"/>
    <w:pPr>
      <w:overflowPunct w:val="0"/>
      <w:autoSpaceDE w:val="0"/>
      <w:textAlignment w:val="baseline"/>
    </w:pPr>
    <w:rPr>
      <w:rFonts w:ascii="Helvetica" w:hAnsi="Helvetica" w:cs="Helvetica"/>
      <w:sz w:val="16"/>
      <w:szCs w:val="16"/>
    </w:rPr>
  </w:style>
  <w:style w:type="paragraph" w:customStyle="1" w:styleId="1Title">
    <w:name w:val="Заголовок 1.Title"/>
    <w:basedOn w:val="a8"/>
    <w:next w:val="a8"/>
    <w:pPr>
      <w:keepNext/>
      <w:widowControl w:val="0"/>
      <w:spacing w:line="360" w:lineRule="auto"/>
      <w:jc w:val="center"/>
    </w:pPr>
    <w:rPr>
      <w:b/>
      <w:caps/>
      <w:color w:val="000000"/>
      <w:szCs w:val="20"/>
      <w:lang w:val="uk-UA"/>
    </w:rPr>
  </w:style>
  <w:style w:type="paragraph" w:customStyle="1" w:styleId="2pidzaholovok">
    <w:name w:val="Заголовок 2.pidzaholovok"/>
    <w:basedOn w:val="a8"/>
    <w:next w:val="a8"/>
    <w:pPr>
      <w:keepNext/>
      <w:jc w:val="center"/>
    </w:pPr>
    <w:rPr>
      <w:b/>
      <w:i/>
      <w:szCs w:val="20"/>
    </w:rPr>
  </w:style>
  <w:style w:type="paragraph" w:customStyle="1" w:styleId="1Title1">
    <w:name w:val="Заголовок 1.Title1"/>
    <w:basedOn w:val="a8"/>
    <w:next w:val="a8"/>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8"/>
    <w:next w:val="a8"/>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8"/>
    <w:pPr>
      <w:spacing w:after="120"/>
      <w:jc w:val="center"/>
    </w:pPr>
    <w:rPr>
      <w:b/>
      <w:sz w:val="22"/>
      <w:szCs w:val="20"/>
      <w:lang w:val="uk-UA"/>
    </w:rPr>
  </w:style>
  <w:style w:type="paragraph" w:customStyle="1" w:styleId="body">
    <w:name w:val="Основной текст с отступом.body"/>
    <w:basedOn w:val="a8"/>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8"/>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8"/>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8"/>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8"/>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8"/>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8"/>
    <w:pPr>
      <w:spacing w:after="120"/>
    </w:pPr>
    <w:rPr>
      <w:rFonts w:ascii="Helvetica" w:hAnsi="Helvetica" w:cs="Helvetica"/>
      <w:b/>
      <w:i/>
      <w:sz w:val="20"/>
      <w:szCs w:val="20"/>
      <w:lang w:val="uk-UA"/>
    </w:rPr>
  </w:style>
  <w:style w:type="paragraph" w:customStyle="1" w:styleId="mkSpec">
    <w:name w:val="mkSpec"/>
    <w:basedOn w:val="a8"/>
    <w:pPr>
      <w:spacing w:after="120"/>
    </w:pPr>
    <w:rPr>
      <w:rFonts w:ascii="MS Reference Specialty" w:hAnsi="MS Reference Specialty" w:cs="MS Reference Specialty"/>
      <w:i/>
      <w:smallCaps/>
      <w:sz w:val="20"/>
      <w:szCs w:val="20"/>
      <w:lang w:val="uk-UA"/>
    </w:rPr>
  </w:style>
  <w:style w:type="paragraph" w:customStyle="1" w:styleId="mkEntry">
    <w:name w:val="mkEntry"/>
    <w:basedOn w:val="a8"/>
    <w:pPr>
      <w:spacing w:after="120"/>
    </w:pPr>
    <w:rPr>
      <w:rFonts w:ascii="Helvetica" w:hAnsi="Helvetica" w:cs="Helvetica"/>
      <w:b/>
      <w:caps/>
      <w:sz w:val="20"/>
      <w:szCs w:val="20"/>
      <w:lang w:val="uk-UA"/>
    </w:rPr>
  </w:style>
  <w:style w:type="paragraph" w:customStyle="1" w:styleId="mkText">
    <w:name w:val="mkText"/>
    <w:basedOn w:val="a8"/>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8"/>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
    <w:pPr>
      <w:spacing w:line="360" w:lineRule="auto"/>
      <w:ind w:firstLine="720"/>
      <w:jc w:val="both"/>
    </w:pPr>
    <w:rPr>
      <w:rFonts w:ascii="Garamond" w:hAnsi="Garamond" w:cs="Garamond"/>
      <w:sz w:val="28"/>
      <w:lang w:val="uk-UA"/>
    </w:rPr>
  </w:style>
  <w:style w:type="paragraph" w:customStyle="1" w:styleId="Sokiltitle">
    <w:name w:val="Sokil title"/>
    <w:basedOn w:val="2ff"/>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8"/>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8"/>
    <w:pPr>
      <w:spacing w:after="120"/>
      <w:ind w:firstLine="567"/>
    </w:pPr>
    <w:rPr>
      <w:szCs w:val="20"/>
      <w:lang w:val="uk-UA"/>
    </w:rPr>
  </w:style>
  <w:style w:type="paragraph" w:customStyle="1" w:styleId="Datakrush">
    <w:name w:val="Data krush"/>
    <w:basedOn w:val="a8"/>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8"/>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8"/>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8"/>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8"/>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8"/>
    <w:next w:val="a8"/>
    <w:pPr>
      <w:keepNext/>
      <w:spacing w:before="170" w:after="170"/>
      <w:jc w:val="center"/>
    </w:pPr>
    <w:rPr>
      <w:rFonts w:ascii="Mangal" w:hAnsi="Mangal" w:cs="Mangal"/>
      <w:b/>
      <w:i/>
      <w:szCs w:val="20"/>
    </w:rPr>
  </w:style>
  <w:style w:type="paragraph" w:customStyle="1" w:styleId="1fffd">
    <w:name w:val="Заголовок 1.Название"/>
    <w:basedOn w:val="a8"/>
    <w:next w:val="a8"/>
    <w:pPr>
      <w:keepNext/>
      <w:spacing w:after="283"/>
      <w:jc w:val="center"/>
    </w:pPr>
    <w:rPr>
      <w:rFonts w:ascii="Mangal" w:hAnsi="Mangal" w:cs="Mangal"/>
      <w:b/>
      <w:caps/>
      <w:szCs w:val="20"/>
    </w:rPr>
  </w:style>
  <w:style w:type="paragraph" w:customStyle="1" w:styleId="Avtor10">
    <w:name w:val="Основной текст.Avtor1"/>
    <w:basedOn w:val="a8"/>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8"/>
    <w:pPr>
      <w:spacing w:line="360" w:lineRule="auto"/>
      <w:ind w:firstLine="720"/>
      <w:jc w:val="center"/>
    </w:pPr>
    <w:rPr>
      <w:b/>
      <w:sz w:val="28"/>
      <w:szCs w:val="20"/>
      <w:lang w:val="uk-UA"/>
    </w:rPr>
  </w:style>
  <w:style w:type="paragraph" w:customStyle="1" w:styleId="Avtor2">
    <w:name w:val="Основной текст.Avtor2"/>
    <w:basedOn w:val="a8"/>
    <w:pPr>
      <w:jc w:val="center"/>
    </w:pPr>
    <w:rPr>
      <w:b/>
      <w:sz w:val="22"/>
      <w:szCs w:val="20"/>
      <w:lang w:val="uk-UA"/>
    </w:rPr>
  </w:style>
  <w:style w:type="paragraph" w:customStyle="1" w:styleId="body10">
    <w:name w:val="Основной текст с отступом.body1"/>
    <w:basedOn w:val="a8"/>
    <w:pPr>
      <w:ind w:firstLine="709"/>
      <w:jc w:val="both"/>
    </w:pPr>
    <w:rPr>
      <w:sz w:val="20"/>
      <w:szCs w:val="20"/>
      <w:lang w:val="uk-UA"/>
    </w:rPr>
  </w:style>
  <w:style w:type="paragraph" w:customStyle="1" w:styleId="text10">
    <w:name w:val="Цитата.text1"/>
    <w:basedOn w:val="a8"/>
    <w:pPr>
      <w:ind w:left="2824" w:right="-1213"/>
    </w:pPr>
    <w:rPr>
      <w:i/>
      <w:sz w:val="22"/>
      <w:szCs w:val="20"/>
      <w:lang w:val="uk-UA"/>
    </w:rPr>
  </w:style>
  <w:style w:type="paragraph" w:customStyle="1" w:styleId="lit1">
    <w:name w:val="Список.lit1"/>
    <w:basedOn w:val="a8"/>
    <w:pPr>
      <w:tabs>
        <w:tab w:val="left" w:pos="360"/>
      </w:tabs>
      <w:ind w:left="360" w:hanging="360"/>
      <w:jc w:val="both"/>
    </w:pPr>
    <w:rPr>
      <w:sz w:val="22"/>
      <w:szCs w:val="20"/>
      <w:lang w:val="uk-UA"/>
    </w:rPr>
  </w:style>
  <w:style w:type="paragraph" w:customStyle="1" w:styleId="liter1">
    <w:name w:val="Нумерованный список.liter1"/>
    <w:basedOn w:val="a8"/>
    <w:pPr>
      <w:tabs>
        <w:tab w:val="left" w:pos="360"/>
      </w:tabs>
      <w:ind w:left="360" w:hanging="360"/>
      <w:jc w:val="both"/>
    </w:pPr>
    <w:rPr>
      <w:sz w:val="20"/>
      <w:szCs w:val="20"/>
    </w:rPr>
  </w:style>
  <w:style w:type="paragraph" w:customStyle="1" w:styleId="3spysokl-ry1">
    <w:name w:val="Основной текст 3.spysok l-ry1"/>
    <w:basedOn w:val="a8"/>
    <w:pPr>
      <w:jc w:val="center"/>
    </w:pPr>
    <w:rPr>
      <w:b/>
      <w:caps/>
      <w:sz w:val="22"/>
      <w:szCs w:val="20"/>
      <w:lang w:val="en-US"/>
    </w:rPr>
  </w:style>
  <w:style w:type="paragraph" w:customStyle="1" w:styleId="1fffe">
    <w:name w:val="Основной текст с отступом1"/>
    <w:basedOn w:val="a8"/>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8"/>
    <w:pPr>
      <w:widowControl w:val="0"/>
      <w:spacing w:line="360" w:lineRule="auto"/>
      <w:ind w:firstLine="680"/>
      <w:jc w:val="both"/>
    </w:pPr>
    <w:rPr>
      <w:sz w:val="28"/>
      <w:szCs w:val="20"/>
      <w:lang w:val="uk-UA"/>
    </w:rPr>
  </w:style>
  <w:style w:type="paragraph" w:customStyle="1" w:styleId="1ffff">
    <w:name w:val="Текст1"/>
    <w:basedOn w:val="a8"/>
    <w:pPr>
      <w:widowControl w:val="0"/>
      <w:spacing w:line="360" w:lineRule="auto"/>
      <w:ind w:firstLine="720"/>
      <w:jc w:val="both"/>
    </w:pPr>
    <w:rPr>
      <w:rFonts w:ascii="ISOCPEUR" w:hAnsi="ISOCPEUR" w:cs="ISOCPEUR"/>
      <w:sz w:val="28"/>
      <w:szCs w:val="20"/>
      <w:lang w:val="uk-UA"/>
    </w:rPr>
  </w:style>
  <w:style w:type="paragraph" w:customStyle="1" w:styleId="afffffffffff9">
    <w:name w:val="Вірш"/>
    <w:basedOn w:val="a8"/>
    <w:pPr>
      <w:keepLines/>
      <w:widowControl w:val="0"/>
      <w:spacing w:before="28" w:line="360" w:lineRule="auto"/>
      <w:ind w:left="1701" w:hanging="567"/>
      <w:jc w:val="both"/>
    </w:pPr>
    <w:rPr>
      <w:i/>
      <w:sz w:val="22"/>
      <w:szCs w:val="20"/>
      <w:lang w:val="uk-UA"/>
    </w:rPr>
  </w:style>
  <w:style w:type="paragraph" w:customStyle="1" w:styleId="afffffffffffa">
    <w:name w:val="Загальний текст"/>
    <w:basedOn w:val="a8"/>
    <w:pPr>
      <w:widowControl w:val="0"/>
      <w:spacing w:before="28" w:line="262" w:lineRule="atLeast"/>
      <w:ind w:firstLine="283"/>
      <w:jc w:val="both"/>
    </w:pPr>
    <w:rPr>
      <w:sz w:val="22"/>
      <w:szCs w:val="20"/>
      <w:lang w:val="uk-UA"/>
    </w:rPr>
  </w:style>
  <w:style w:type="paragraph" w:customStyle="1" w:styleId="afffffffffffb">
    <w:name w:val="Заголовок розділів"/>
    <w:basedOn w:val="a8"/>
    <w:next w:val="afffffffffffc"/>
    <w:pPr>
      <w:widowControl w:val="0"/>
      <w:spacing w:after="480" w:line="360" w:lineRule="auto"/>
      <w:jc w:val="center"/>
    </w:pPr>
    <w:rPr>
      <w:rFonts w:ascii="OpenSymbol" w:hAnsi="OpenSymbol" w:cs="OpenSymbol"/>
      <w:b/>
      <w:sz w:val="32"/>
      <w:szCs w:val="20"/>
      <w:lang w:val="uk-UA"/>
    </w:rPr>
  </w:style>
  <w:style w:type="paragraph" w:customStyle="1" w:styleId="afffffffffffc">
    <w:name w:val="Заголовок підрозділів"/>
    <w:basedOn w:val="afffffffffffb"/>
    <w:next w:val="a8"/>
    <w:pPr>
      <w:ind w:firstLine="720"/>
      <w:jc w:val="left"/>
    </w:pPr>
    <w:rPr>
      <w:rFonts w:ascii="Garamond" w:hAnsi="Garamond" w:cs="Garamond"/>
    </w:rPr>
  </w:style>
  <w:style w:type="paragraph" w:customStyle="1" w:styleId="1ffff0">
    <w:name w:val="Цитата1"/>
    <w:basedOn w:val="a8"/>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8"/>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8"/>
    <w:pPr>
      <w:keepLines/>
      <w:numPr>
        <w:numId w:val="11"/>
      </w:numPr>
      <w:spacing w:line="360" w:lineRule="auto"/>
      <w:ind w:left="0" w:firstLine="0"/>
      <w:jc w:val="center"/>
    </w:pPr>
    <w:rPr>
      <w:b/>
      <w:sz w:val="28"/>
      <w:szCs w:val="20"/>
      <w:lang w:val="uk-UA"/>
    </w:rPr>
  </w:style>
  <w:style w:type="paragraph" w:customStyle="1" w:styleId="afffffffffffd">
    <w:name w:val="ТЕКСТ"/>
    <w:basedOn w:val="a8"/>
    <w:pPr>
      <w:spacing w:line="360" w:lineRule="auto"/>
      <w:ind w:firstLine="709"/>
      <w:jc w:val="both"/>
    </w:pPr>
    <w:rPr>
      <w:rFonts w:ascii="FreeSetCTT" w:hAnsi="FreeSetCTT" w:cs="FreeSetCTT"/>
      <w:sz w:val="28"/>
      <w:szCs w:val="20"/>
      <w:lang w:val="uk-UA"/>
    </w:rPr>
  </w:style>
  <w:style w:type="paragraph" w:customStyle="1" w:styleId="CT-SNOSKA">
    <w:name w:val="CT-SNOSKA"/>
    <w:basedOn w:val="a8"/>
    <w:pPr>
      <w:jc w:val="both"/>
    </w:pPr>
    <w:rPr>
      <w:szCs w:val="20"/>
    </w:rPr>
  </w:style>
  <w:style w:type="paragraph" w:customStyle="1" w:styleId="2ffe">
    <w:name w:val="Стиль2"/>
    <w:basedOn w:val="a8"/>
    <w:pPr>
      <w:jc w:val="both"/>
    </w:pPr>
    <w:rPr>
      <w:rFonts w:cs="OpenSymbol"/>
    </w:rPr>
  </w:style>
  <w:style w:type="paragraph" w:customStyle="1" w:styleId="left">
    <w:name w:val="left"/>
    <w:basedOn w:val="a8"/>
    <w:pPr>
      <w:spacing w:before="280" w:after="280"/>
    </w:pPr>
    <w:rPr>
      <w:rFonts w:ascii="MS Reference Specialty" w:hAnsi="MS Reference Specialty" w:cs="MS Reference Specialty"/>
    </w:rPr>
  </w:style>
  <w:style w:type="paragraph" w:customStyle="1" w:styleId="31">
    <w:name w:val="Маркированный список 31"/>
    <w:basedOn w:val="a8"/>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e">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7">
    <w:name w:val="Основной текст3"/>
    <w:basedOn w:val="a8"/>
    <w:pPr>
      <w:widowControl w:val="0"/>
      <w:spacing w:line="360" w:lineRule="atLeast"/>
      <w:jc w:val="both"/>
    </w:pPr>
    <w:rPr>
      <w:szCs w:val="20"/>
    </w:rPr>
  </w:style>
  <w:style w:type="paragraph" w:customStyle="1" w:styleId="WW-3">
    <w:name w:val="WW-Сноска"/>
    <w:basedOn w:val="2ff"/>
    <w:pPr>
      <w:widowControl w:val="0"/>
      <w:spacing w:line="180" w:lineRule="atLeast"/>
      <w:ind w:firstLine="397"/>
      <w:jc w:val="both"/>
    </w:pPr>
    <w:rPr>
      <w:rFonts w:ascii="Symbol" w:hAnsi="Symbol" w:cs="Symbol"/>
      <w:sz w:val="18"/>
    </w:rPr>
  </w:style>
  <w:style w:type="paragraph" w:customStyle="1" w:styleId="affffffffffff0">
    <w:name w:val="текст сноски"/>
    <w:basedOn w:val="a8"/>
    <w:pPr>
      <w:autoSpaceDE w:val="0"/>
    </w:pPr>
    <w:rPr>
      <w:sz w:val="20"/>
      <w:szCs w:val="20"/>
    </w:rPr>
  </w:style>
  <w:style w:type="paragraph" w:customStyle="1" w:styleId="affffffffffff1">
    <w:name w:val="Àäðåñà"/>
    <w:basedOn w:val="a8"/>
    <w:pPr>
      <w:spacing w:after="60" w:line="360" w:lineRule="auto"/>
      <w:jc w:val="center"/>
    </w:pPr>
    <w:rPr>
      <w:szCs w:val="20"/>
      <w:lang w:val="uk-UA"/>
    </w:rPr>
  </w:style>
  <w:style w:type="paragraph" w:customStyle="1" w:styleId="5c">
    <w:name w:val="Основной текст5"/>
    <w:basedOn w:val="a8"/>
    <w:pPr>
      <w:widowControl w:val="0"/>
      <w:spacing w:line="420" w:lineRule="auto"/>
      <w:ind w:firstLine="851"/>
      <w:jc w:val="both"/>
    </w:pPr>
    <w:rPr>
      <w:sz w:val="26"/>
      <w:szCs w:val="20"/>
    </w:rPr>
  </w:style>
  <w:style w:type="paragraph" w:customStyle="1" w:styleId="affffffffffff2">
    <w:name w:val="СноскаОсн"/>
    <w:basedOn w:val="a8"/>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3">
    <w:name w:val="Цитаты"/>
    <w:basedOn w:val="a8"/>
    <w:pPr>
      <w:autoSpaceDE w:val="0"/>
      <w:spacing w:before="100" w:after="100"/>
      <w:ind w:left="360" w:right="360"/>
    </w:pPr>
  </w:style>
  <w:style w:type="paragraph" w:styleId="affffffffffff4">
    <w:name w:val="E-mail Signature"/>
    <w:basedOn w:val="a8"/>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5">
    <w:name w:val="Signature"/>
    <w:basedOn w:val="a8"/>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8"/>
    <w:pPr>
      <w:shd w:val="clear" w:color="auto" w:fill="FFFFFF"/>
      <w:spacing w:line="360" w:lineRule="auto"/>
      <w:jc w:val="center"/>
    </w:pPr>
    <w:rPr>
      <w:color w:val="FF0000"/>
      <w:sz w:val="16"/>
      <w:szCs w:val="16"/>
    </w:rPr>
  </w:style>
  <w:style w:type="paragraph" w:styleId="1ffff2">
    <w:name w:val="index 1"/>
    <w:basedOn w:val="a8"/>
    <w:next w:val="a8"/>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8"/>
    <w:pPr>
      <w:shd w:val="clear" w:color="auto" w:fill="FFFFFF"/>
      <w:spacing w:line="360" w:lineRule="auto"/>
      <w:ind w:left="300" w:right="80"/>
      <w:jc w:val="both"/>
    </w:pPr>
    <w:rPr>
      <w:color w:val="000000"/>
      <w:sz w:val="28"/>
      <w:szCs w:val="28"/>
    </w:rPr>
  </w:style>
  <w:style w:type="paragraph" w:customStyle="1" w:styleId="vary">
    <w:name w:val="vary"/>
    <w:basedOn w:val="a8"/>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6">
    <w:name w:val="текст ссылки"/>
    <w:basedOn w:val="a8"/>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7">
    <w:name w:val="Конверт"/>
    <w:basedOn w:val="a8"/>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8">
    <w:name w:val="Стиль_стихи"/>
    <w:basedOn w:val="a8"/>
    <w:pPr>
      <w:autoSpaceDE w:val="0"/>
      <w:ind w:left="2268"/>
      <w:jc w:val="both"/>
    </w:pPr>
    <w:rPr>
      <w:i/>
      <w:iCs/>
      <w:sz w:val="28"/>
      <w:szCs w:val="28"/>
      <w:lang w:val="uk-UA"/>
    </w:rPr>
  </w:style>
  <w:style w:type="paragraph" w:customStyle="1" w:styleId="87">
    <w:name w:val="заголовок 8"/>
    <w:basedOn w:val="a8"/>
    <w:next w:val="a8"/>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8"/>
    <w:next w:val="a8"/>
    <w:pPr>
      <w:autoSpaceDE w:val="0"/>
      <w:ind w:firstLine="567"/>
      <w:jc w:val="both"/>
    </w:pPr>
    <w:rPr>
      <w:sz w:val="28"/>
      <w:szCs w:val="28"/>
      <w:lang w:val="uk-UA"/>
    </w:rPr>
  </w:style>
  <w:style w:type="paragraph" w:customStyle="1" w:styleId="affffffffffff9">
    <w:name w:val="[ ]"/>
    <w:basedOn w:val="a8"/>
    <w:pPr>
      <w:autoSpaceDE w:val="0"/>
      <w:spacing w:line="288" w:lineRule="auto"/>
    </w:pPr>
    <w:rPr>
      <w:color w:val="000000"/>
      <w:sz w:val="20"/>
      <w:lang w:val="uk-UA"/>
    </w:rPr>
  </w:style>
  <w:style w:type="paragraph" w:customStyle="1" w:styleId="-4">
    <w:name w:val="Нормальний-мій"/>
    <w:basedOn w:val="a8"/>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a">
    <w:name w:val="Звичайний (веб)"/>
    <w:basedOn w:val="a8"/>
    <w:pPr>
      <w:autoSpaceDE w:val="0"/>
      <w:spacing w:before="100" w:after="100"/>
    </w:pPr>
    <w:rPr>
      <w:sz w:val="20"/>
      <w:lang w:val="uk-UA"/>
    </w:rPr>
  </w:style>
  <w:style w:type="paragraph" w:customStyle="1" w:styleId="affffffffffffb">
    <w:name w:val="Текст виноски"/>
    <w:basedOn w:val="a8"/>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8"/>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c">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8"/>
    <w:pPr>
      <w:spacing w:line="280" w:lineRule="atLeast"/>
      <w:ind w:left="800" w:firstLine="400"/>
      <w:jc w:val="both"/>
    </w:pPr>
    <w:rPr>
      <w:color w:val="008000"/>
    </w:rPr>
  </w:style>
  <w:style w:type="paragraph" w:customStyle="1" w:styleId="just">
    <w:name w:val="just"/>
    <w:basedOn w:val="a8"/>
    <w:pPr>
      <w:spacing w:before="280" w:after="280"/>
      <w:jc w:val="both"/>
    </w:pPr>
    <w:rPr>
      <w:lang w:val="uk-UA"/>
    </w:rPr>
  </w:style>
  <w:style w:type="paragraph" w:customStyle="1" w:styleId="Nagwek2">
    <w:name w:val="Nagłówek2"/>
    <w:basedOn w:val="a8"/>
    <w:next w:val="afffffff1"/>
    <w:pPr>
      <w:keepNext/>
      <w:spacing w:before="240" w:after="120"/>
    </w:pPr>
    <w:rPr>
      <w:rFonts w:ascii="OpenSymbol" w:eastAsia="Arial" w:hAnsi="OpenSymbol" w:cs="Helvetica"/>
      <w:sz w:val="28"/>
      <w:szCs w:val="28"/>
    </w:rPr>
  </w:style>
  <w:style w:type="paragraph" w:customStyle="1" w:styleId="Podpis2">
    <w:name w:val="Podpis2"/>
    <w:basedOn w:val="a8"/>
    <w:pPr>
      <w:suppressLineNumbers/>
      <w:spacing w:before="120" w:after="120"/>
    </w:pPr>
    <w:rPr>
      <w:rFonts w:cs="Helvetica"/>
      <w:i/>
      <w:iCs/>
    </w:rPr>
  </w:style>
  <w:style w:type="paragraph" w:customStyle="1" w:styleId="Indeks">
    <w:name w:val="Indeks"/>
    <w:basedOn w:val="a8"/>
    <w:pPr>
      <w:suppressLineNumbers/>
    </w:pPr>
    <w:rPr>
      <w:rFonts w:cs="Helvetica"/>
    </w:rPr>
  </w:style>
  <w:style w:type="paragraph" w:customStyle="1" w:styleId="1ffff4">
    <w:name w:val="Текст примечания1"/>
    <w:basedOn w:val="a8"/>
    <w:rPr>
      <w:sz w:val="20"/>
      <w:szCs w:val="20"/>
    </w:rPr>
  </w:style>
  <w:style w:type="paragraph" w:customStyle="1" w:styleId="222">
    <w:name w:val="Основной текст 22"/>
    <w:basedOn w:val="a8"/>
    <w:pPr>
      <w:spacing w:after="120" w:line="480" w:lineRule="auto"/>
    </w:pPr>
  </w:style>
  <w:style w:type="paragraph" w:customStyle="1" w:styleId="3110">
    <w:name w:val="Основной текст с отступом 311"/>
    <w:basedOn w:val="a8"/>
    <w:pPr>
      <w:widowControl w:val="0"/>
      <w:ind w:firstLine="340"/>
      <w:jc w:val="both"/>
    </w:pPr>
    <w:rPr>
      <w:sz w:val="22"/>
      <w:szCs w:val="20"/>
      <w:lang w:val="uk-UA"/>
    </w:rPr>
  </w:style>
  <w:style w:type="paragraph" w:customStyle="1" w:styleId="Tekstpodstawowywcity21">
    <w:name w:val="Tekst podstawowy wcięty 21"/>
    <w:basedOn w:val="a8"/>
    <w:pPr>
      <w:spacing w:line="360" w:lineRule="auto"/>
      <w:ind w:right="-766" w:firstLine="425"/>
      <w:jc w:val="both"/>
    </w:pPr>
    <w:rPr>
      <w:sz w:val="28"/>
      <w:szCs w:val="20"/>
      <w:lang w:val="uk-UA"/>
    </w:rPr>
  </w:style>
  <w:style w:type="paragraph" w:customStyle="1" w:styleId="Tekstblokowy1">
    <w:name w:val="Tekst blokowy1"/>
    <w:basedOn w:val="a8"/>
    <w:pPr>
      <w:spacing w:line="360" w:lineRule="auto"/>
      <w:ind w:left="57" w:right="454" w:firstLine="426"/>
      <w:jc w:val="both"/>
    </w:pPr>
    <w:rPr>
      <w:sz w:val="28"/>
      <w:szCs w:val="20"/>
      <w:lang w:val="uk-UA"/>
    </w:rPr>
  </w:style>
  <w:style w:type="paragraph" w:customStyle="1" w:styleId="3f8">
    <w:name w:val="Основний текст з відступом 3"/>
    <w:basedOn w:val="a8"/>
    <w:pPr>
      <w:spacing w:line="360" w:lineRule="auto"/>
      <w:ind w:firstLine="680"/>
      <w:jc w:val="both"/>
    </w:pPr>
    <w:rPr>
      <w:i/>
      <w:iCs/>
      <w:sz w:val="28"/>
      <w:szCs w:val="28"/>
      <w:lang w:val="uk-UA"/>
    </w:rPr>
  </w:style>
  <w:style w:type="paragraph" w:customStyle="1" w:styleId="2fff">
    <w:name w:val="Продовження списку 2"/>
    <w:basedOn w:val="a8"/>
    <w:pPr>
      <w:autoSpaceDE w:val="0"/>
      <w:spacing w:after="120"/>
      <w:ind w:left="566"/>
    </w:pPr>
    <w:rPr>
      <w:sz w:val="22"/>
      <w:szCs w:val="22"/>
    </w:rPr>
  </w:style>
  <w:style w:type="paragraph" w:customStyle="1" w:styleId="219">
    <w:name w:val="Список 21"/>
    <w:basedOn w:val="a8"/>
    <w:pPr>
      <w:autoSpaceDE w:val="0"/>
      <w:ind w:left="566" w:hanging="283"/>
    </w:pPr>
    <w:rPr>
      <w:sz w:val="22"/>
      <w:szCs w:val="22"/>
    </w:rPr>
  </w:style>
  <w:style w:type="paragraph" w:customStyle="1" w:styleId="Tekstpodstawowywcity31">
    <w:name w:val="Tekst podstawowy wcięty 31"/>
    <w:basedOn w:val="a8"/>
    <w:pPr>
      <w:spacing w:line="360" w:lineRule="auto"/>
      <w:ind w:firstLine="720"/>
      <w:jc w:val="center"/>
    </w:pPr>
    <w:rPr>
      <w:b/>
      <w:sz w:val="28"/>
      <w:szCs w:val="20"/>
      <w:lang w:val="uk-UA"/>
    </w:rPr>
  </w:style>
  <w:style w:type="paragraph" w:customStyle="1" w:styleId="2fff0">
    <w:name w:val="Основний текст 2"/>
    <w:basedOn w:val="a8"/>
    <w:pPr>
      <w:spacing w:line="360" w:lineRule="auto"/>
      <w:jc w:val="both"/>
    </w:pPr>
    <w:rPr>
      <w:szCs w:val="20"/>
      <w:lang w:val="uk-UA"/>
    </w:rPr>
  </w:style>
  <w:style w:type="paragraph" w:customStyle="1" w:styleId="223">
    <w:name w:val="Основной текст с отступом 22"/>
    <w:basedOn w:val="a8"/>
    <w:pPr>
      <w:spacing w:line="360" w:lineRule="auto"/>
      <w:ind w:right="357" w:firstLine="902"/>
      <w:jc w:val="both"/>
    </w:pPr>
    <w:rPr>
      <w:sz w:val="28"/>
      <w:szCs w:val="28"/>
      <w:lang w:val="en-US"/>
    </w:rPr>
  </w:style>
  <w:style w:type="paragraph" w:customStyle="1" w:styleId="2111">
    <w:name w:val="Основной текст с отступом 211"/>
    <w:basedOn w:val="a8"/>
    <w:pPr>
      <w:spacing w:after="120" w:line="480" w:lineRule="auto"/>
      <w:ind w:left="283"/>
    </w:pPr>
    <w:rPr>
      <w:lang w:val="uk-UA"/>
    </w:rPr>
  </w:style>
  <w:style w:type="paragraph" w:customStyle="1" w:styleId="2fff1">
    <w:name w:val="Основний текст з відступом 2"/>
    <w:basedOn w:val="a8"/>
    <w:pPr>
      <w:spacing w:after="120" w:line="480" w:lineRule="auto"/>
      <w:ind w:left="283"/>
    </w:pPr>
    <w:rPr>
      <w:lang w:val="uk-UA"/>
    </w:rPr>
  </w:style>
  <w:style w:type="paragraph" w:customStyle="1" w:styleId="Zwykytekst1">
    <w:name w:val="Zwykły tekst1"/>
    <w:basedOn w:val="a8"/>
    <w:rPr>
      <w:rFonts w:ascii="ISOCPEUR" w:hAnsi="ISOCPEUR" w:cs="ISOCPEUR"/>
      <w:sz w:val="20"/>
      <w:szCs w:val="20"/>
      <w:lang w:val="uk-UA"/>
    </w:rPr>
  </w:style>
  <w:style w:type="paragraph" w:customStyle="1" w:styleId="11b">
    <w:name w:val="Текст11"/>
    <w:basedOn w:val="a8"/>
    <w:pPr>
      <w:spacing w:line="220" w:lineRule="exact"/>
      <w:ind w:firstLine="454"/>
      <w:jc w:val="both"/>
    </w:pPr>
    <w:rPr>
      <w:sz w:val="20"/>
      <w:szCs w:val="20"/>
      <w:lang w:val="uk-UA"/>
    </w:rPr>
  </w:style>
  <w:style w:type="paragraph" w:customStyle="1" w:styleId="affffffffffffd">
    <w:name w:val="дисертация"/>
    <w:basedOn w:val="a8"/>
    <w:pPr>
      <w:spacing w:line="360" w:lineRule="auto"/>
      <w:ind w:firstLine="720"/>
      <w:jc w:val="both"/>
    </w:pPr>
    <w:rPr>
      <w:sz w:val="28"/>
      <w:szCs w:val="20"/>
      <w:lang w:val="uk-UA"/>
    </w:rPr>
  </w:style>
  <w:style w:type="paragraph" w:customStyle="1" w:styleId="affffffffffffe">
    <w:name w:val="Звичайний відступ"/>
    <w:basedOn w:val="a8"/>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2">
    <w:name w:val="Цитата2"/>
    <w:basedOn w:val="a8"/>
    <w:pPr>
      <w:spacing w:line="360" w:lineRule="auto"/>
      <w:ind w:left="-170" w:right="-567" w:firstLine="720"/>
      <w:jc w:val="both"/>
    </w:pPr>
    <w:rPr>
      <w:sz w:val="28"/>
      <w:szCs w:val="20"/>
      <w:lang w:val="uk-UA"/>
    </w:rPr>
  </w:style>
  <w:style w:type="paragraph" w:customStyle="1" w:styleId="231">
    <w:name w:val="Основной текст с отступом 23"/>
    <w:basedOn w:val="a8"/>
    <w:pPr>
      <w:spacing w:after="120" w:line="480" w:lineRule="auto"/>
      <w:ind w:left="283"/>
    </w:pPr>
  </w:style>
  <w:style w:type="paragraph" w:customStyle="1" w:styleId="Nagwek1">
    <w:name w:val="Nagłówek1"/>
    <w:basedOn w:val="a8"/>
    <w:next w:val="afffffff1"/>
    <w:pPr>
      <w:keepNext/>
      <w:spacing w:before="240" w:after="120"/>
    </w:pPr>
    <w:rPr>
      <w:rFonts w:ascii="OpenSymbol" w:eastAsia="Arial" w:hAnsi="OpenSymbol" w:cs="Helvetica"/>
      <w:sz w:val="28"/>
      <w:szCs w:val="28"/>
    </w:rPr>
  </w:style>
  <w:style w:type="paragraph" w:customStyle="1" w:styleId="Podpis1">
    <w:name w:val="Podpis1"/>
    <w:basedOn w:val="a8"/>
    <w:pPr>
      <w:suppressLineNumbers/>
      <w:spacing w:before="120" w:after="120"/>
    </w:pPr>
    <w:rPr>
      <w:rFonts w:cs="Helvetica"/>
      <w:i/>
      <w:iCs/>
    </w:rPr>
  </w:style>
  <w:style w:type="paragraph" w:customStyle="1" w:styleId="1ffff5">
    <w:name w:val="Схема документа1"/>
    <w:basedOn w:val="a8"/>
    <w:pPr>
      <w:shd w:val="clear" w:color="auto" w:fill="000080"/>
    </w:pPr>
    <w:rPr>
      <w:rFonts w:ascii="Helvetica" w:hAnsi="Helvetica" w:cs="Helvetica"/>
      <w:sz w:val="20"/>
      <w:szCs w:val="20"/>
    </w:rPr>
  </w:style>
  <w:style w:type="paragraph" w:customStyle="1" w:styleId="Zawartolisty">
    <w:name w:val="Zawartość listy"/>
    <w:basedOn w:val="a8"/>
    <w:pPr>
      <w:ind w:left="567"/>
    </w:pPr>
  </w:style>
  <w:style w:type="paragraph" w:customStyle="1" w:styleId="Nagweklisty">
    <w:name w:val="Nagłówek listy"/>
    <w:basedOn w:val="a8"/>
    <w:next w:val="Zawartolisty"/>
  </w:style>
  <w:style w:type="paragraph" w:customStyle="1" w:styleId="Zawartotabeli">
    <w:name w:val="Zawartość tabeli"/>
    <w:basedOn w:val="a8"/>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8"/>
    <w:pPr>
      <w:tabs>
        <w:tab w:val="left" w:pos="0"/>
      </w:tabs>
      <w:spacing w:line="360" w:lineRule="auto"/>
      <w:ind w:firstLine="567"/>
      <w:jc w:val="both"/>
    </w:pPr>
    <w:rPr>
      <w:sz w:val="28"/>
      <w:szCs w:val="28"/>
      <w:lang w:val="pl-PL"/>
    </w:rPr>
  </w:style>
  <w:style w:type="paragraph" w:customStyle="1" w:styleId="Zawartoramki">
    <w:name w:val="Zawartość ramki"/>
    <w:basedOn w:val="afffffff1"/>
    <w:rPr>
      <w:sz w:val="24"/>
    </w:rPr>
  </w:style>
  <w:style w:type="paragraph" w:customStyle="1" w:styleId="11d">
    <w:name w:val="Цитата11"/>
    <w:basedOn w:val="a8"/>
    <w:pPr>
      <w:ind w:left="72" w:right="-766"/>
      <w:jc w:val="both"/>
    </w:pPr>
    <w:rPr>
      <w:sz w:val="28"/>
      <w:szCs w:val="20"/>
    </w:rPr>
  </w:style>
  <w:style w:type="paragraph" w:customStyle="1" w:styleId="3f9">
    <w:name w:val="Основний текст 3"/>
    <w:basedOn w:val="a8"/>
    <w:pPr>
      <w:ind w:right="-766"/>
      <w:jc w:val="both"/>
    </w:pPr>
    <w:rPr>
      <w:sz w:val="28"/>
      <w:szCs w:val="20"/>
      <w:lang w:val="en-US"/>
    </w:rPr>
  </w:style>
  <w:style w:type="paragraph" w:customStyle="1" w:styleId="BlockText1">
    <w:name w:val="Block Text1"/>
    <w:basedOn w:val="a8"/>
    <w:pPr>
      <w:spacing w:line="360" w:lineRule="auto"/>
      <w:ind w:firstLine="567"/>
      <w:jc w:val="both"/>
    </w:pPr>
    <w:rPr>
      <w:sz w:val="28"/>
      <w:szCs w:val="28"/>
    </w:rPr>
  </w:style>
  <w:style w:type="paragraph" w:customStyle="1" w:styleId="Nagwek">
    <w:name w:val="Nagłówek"/>
    <w:basedOn w:val="a8"/>
    <w:next w:val="afffffff1"/>
    <w:pPr>
      <w:keepNext/>
      <w:spacing w:before="240" w:after="120"/>
    </w:pPr>
    <w:rPr>
      <w:rFonts w:ascii="OpenSymbol" w:eastAsia="Arial" w:hAnsi="OpenSymbol" w:cs="Helvetica"/>
      <w:sz w:val="28"/>
      <w:szCs w:val="28"/>
    </w:rPr>
  </w:style>
  <w:style w:type="paragraph" w:customStyle="1" w:styleId="Podpis">
    <w:name w:val="Podpis"/>
    <w:basedOn w:val="a8"/>
    <w:pPr>
      <w:suppressLineNumbers/>
      <w:spacing w:before="120" w:after="120"/>
    </w:pPr>
    <w:rPr>
      <w:rFonts w:cs="Helvetica"/>
      <w:i/>
      <w:iCs/>
    </w:rPr>
  </w:style>
  <w:style w:type="paragraph" w:customStyle="1" w:styleId="Nagwek3">
    <w:name w:val="Nagłówek3"/>
    <w:basedOn w:val="a8"/>
    <w:next w:val="afffffff1"/>
    <w:pPr>
      <w:keepNext/>
      <w:spacing w:before="240" w:after="120"/>
    </w:pPr>
    <w:rPr>
      <w:rFonts w:ascii="OpenSymbol" w:eastAsia="Arial" w:hAnsi="OpenSymbol" w:cs="Helvetica"/>
      <w:sz w:val="28"/>
      <w:szCs w:val="28"/>
    </w:rPr>
  </w:style>
  <w:style w:type="paragraph" w:customStyle="1" w:styleId="Podpis3">
    <w:name w:val="Podpis3"/>
    <w:basedOn w:val="a8"/>
    <w:pPr>
      <w:suppressLineNumbers/>
      <w:spacing w:before="120" w:after="120"/>
    </w:pPr>
    <w:rPr>
      <w:rFonts w:cs="Helvetica"/>
      <w:i/>
      <w:iCs/>
    </w:rPr>
  </w:style>
  <w:style w:type="paragraph" w:customStyle="1" w:styleId="1ffff6">
    <w:name w:val="Название объекта1"/>
    <w:basedOn w:val="a8"/>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8"/>
    <w:pPr>
      <w:spacing w:line="360" w:lineRule="auto"/>
      <w:ind w:firstLine="360"/>
      <w:jc w:val="both"/>
    </w:pPr>
    <w:rPr>
      <w:sz w:val="28"/>
      <w:szCs w:val="28"/>
      <w:lang w:val="uk-UA"/>
    </w:rPr>
  </w:style>
  <w:style w:type="paragraph" w:customStyle="1" w:styleId="331">
    <w:name w:val="Основной текст с отступом 33"/>
    <w:basedOn w:val="a8"/>
    <w:pPr>
      <w:ind w:firstLine="397"/>
      <w:jc w:val="both"/>
    </w:pPr>
    <w:rPr>
      <w:sz w:val="28"/>
      <w:szCs w:val="28"/>
      <w:lang w:val="uk-UA"/>
    </w:rPr>
  </w:style>
  <w:style w:type="paragraph" w:customStyle="1" w:styleId="afffffffffffff">
    <w:name w:val="ЦитатаВірш"/>
    <w:basedOn w:val="a8"/>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8"/>
    <w:next w:val="a8"/>
    <w:pPr>
      <w:keepNext/>
      <w:tabs>
        <w:tab w:val="left" w:pos="5670"/>
      </w:tabs>
      <w:autoSpaceDE w:val="0"/>
      <w:ind w:firstLine="5387"/>
      <w:jc w:val="both"/>
    </w:pPr>
    <w:rPr>
      <w:b/>
      <w:bCs/>
      <w:sz w:val="28"/>
      <w:szCs w:val="28"/>
    </w:rPr>
  </w:style>
  <w:style w:type="paragraph" w:customStyle="1" w:styleId="afffffffffffff0">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8"/>
    <w:pPr>
      <w:spacing w:before="48" w:after="48"/>
      <w:ind w:firstLine="432"/>
      <w:jc w:val="both"/>
    </w:pPr>
  </w:style>
  <w:style w:type="paragraph" w:customStyle="1" w:styleId="fulltext">
    <w:name w:val="fulltext"/>
    <w:basedOn w:val="a8"/>
    <w:pPr>
      <w:spacing w:before="280" w:after="280"/>
    </w:pPr>
    <w:rPr>
      <w:rFonts w:ascii="Mangal" w:hAnsi="Mangal" w:cs="Mangal"/>
    </w:rPr>
  </w:style>
  <w:style w:type="paragraph" w:customStyle="1" w:styleId="2fff3">
    <w:name w:val="Подзаголовок2"/>
    <w:basedOn w:val="a8"/>
    <w:pPr>
      <w:spacing w:after="280"/>
    </w:pPr>
    <w:rPr>
      <w:sz w:val="27"/>
      <w:szCs w:val="27"/>
    </w:rPr>
  </w:style>
  <w:style w:type="paragraph" w:customStyle="1" w:styleId="316">
    <w:name w:val="Список 31"/>
    <w:basedOn w:val="a8"/>
    <w:pPr>
      <w:ind w:left="849" w:hanging="283"/>
    </w:pPr>
  </w:style>
  <w:style w:type="paragraph" w:customStyle="1" w:styleId="afffffffffffff1">
    <w:name w:val="Краткий обратный адрес"/>
    <w:basedOn w:val="a8"/>
  </w:style>
  <w:style w:type="paragraph" w:customStyle="1" w:styleId="Head">
    <w:name w:val="Head"/>
    <w:basedOn w:val="a8"/>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8"/>
    <w:pPr>
      <w:tabs>
        <w:tab w:val="left" w:pos="283"/>
      </w:tabs>
      <w:ind w:left="283" w:hanging="283"/>
      <w:jc w:val="both"/>
    </w:pPr>
    <w:rPr>
      <w:color w:val="000000"/>
      <w:sz w:val="16"/>
      <w:szCs w:val="20"/>
    </w:rPr>
  </w:style>
  <w:style w:type="paragraph" w:customStyle="1" w:styleId="BodyText31">
    <w:name w:val="Body Text 31"/>
    <w:basedOn w:val="a8"/>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2"/>
    <w:pPr>
      <w:pBdr>
        <w:top w:val="single" w:sz="4" w:space="10" w:color="000000"/>
      </w:pBdr>
      <w:ind w:firstLine="283"/>
      <w:jc w:val="both"/>
    </w:pPr>
    <w:rPr>
      <w:rFonts w:ascii="FreeSetCTT" w:hAnsi="FreeSetCTT" w:cs="FreeSetCTT"/>
      <w:sz w:val="18"/>
      <w:szCs w:val="18"/>
    </w:rPr>
  </w:style>
  <w:style w:type="paragraph" w:customStyle="1" w:styleId="afffffffffffff2">
    <w:name w:val="ЗНОСКА"/>
    <w:basedOn w:val="WyNOSKA"/>
    <w:pPr>
      <w:pBdr>
        <w:top w:val="none" w:sz="0" w:space="0" w:color="auto"/>
      </w:pBdr>
      <w:spacing w:line="200" w:lineRule="atLeast"/>
    </w:pPr>
  </w:style>
  <w:style w:type="paragraph" w:customStyle="1" w:styleId="zit">
    <w:name w:val="zit"/>
    <w:basedOn w:val="a8"/>
    <w:pPr>
      <w:shd w:val="clear" w:color="auto" w:fill="FFFFFF"/>
      <w:spacing w:before="284" w:line="320" w:lineRule="atLeast"/>
      <w:ind w:left="900" w:right="284" w:firstLine="284"/>
      <w:jc w:val="both"/>
    </w:pPr>
    <w:rPr>
      <w:color w:val="993300"/>
    </w:rPr>
  </w:style>
  <w:style w:type="paragraph" w:customStyle="1" w:styleId="m1">
    <w:name w:val="m1"/>
    <w:basedOn w:val="a8"/>
    <w:pPr>
      <w:shd w:val="clear" w:color="auto" w:fill="FFFFFF"/>
      <w:spacing w:line="320" w:lineRule="atLeast"/>
      <w:ind w:firstLine="284"/>
      <w:jc w:val="both"/>
    </w:pPr>
    <w:rPr>
      <w:color w:val="000000"/>
    </w:rPr>
  </w:style>
  <w:style w:type="paragraph" w:customStyle="1" w:styleId="small">
    <w:name w:val="small"/>
    <w:basedOn w:val="a8"/>
    <w:rPr>
      <w:rFonts w:ascii="FreeSetCTT" w:hAnsi="FreeSetCTT" w:cs="FreeSetCTT"/>
      <w:color w:val="808080"/>
    </w:rPr>
  </w:style>
  <w:style w:type="paragraph" w:customStyle="1" w:styleId="answer1">
    <w:name w:val="answer1"/>
    <w:basedOn w:val="a8"/>
    <w:pPr>
      <w:spacing w:after="240"/>
    </w:pPr>
  </w:style>
  <w:style w:type="paragraph" w:customStyle="1" w:styleId="pagenum">
    <w:name w:val="pagenum"/>
    <w:basedOn w:val="a8"/>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8"/>
    <w:pPr>
      <w:spacing w:before="180"/>
      <w:ind w:firstLine="432"/>
      <w:jc w:val="both"/>
    </w:pPr>
  </w:style>
  <w:style w:type="paragraph" w:customStyle="1" w:styleId="1111">
    <w:name w:val="Заголовок 111"/>
    <w:basedOn w:val="a8"/>
    <w:rPr>
      <w:b/>
      <w:bCs/>
      <w:color w:val="02125F"/>
      <w:kern w:val="1"/>
      <w:sz w:val="21"/>
      <w:szCs w:val="21"/>
    </w:rPr>
  </w:style>
  <w:style w:type="paragraph" w:customStyle="1" w:styleId="3111">
    <w:name w:val="Заголовок 311"/>
    <w:basedOn w:val="a8"/>
    <w:rPr>
      <w:rFonts w:ascii="Helvetica" w:hAnsi="Helvetica" w:cs="Helvetica"/>
      <w:b/>
      <w:bCs/>
      <w:color w:val="02125F"/>
      <w:sz w:val="18"/>
      <w:szCs w:val="18"/>
    </w:rPr>
  </w:style>
  <w:style w:type="paragraph" w:styleId="z-1">
    <w:name w:val="HTML Top of Form"/>
    <w:basedOn w:val="a8"/>
    <w:next w:val="a8"/>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8"/>
    <w:pPr>
      <w:spacing w:before="280" w:after="280"/>
      <w:jc w:val="both"/>
    </w:pPr>
    <w:rPr>
      <w:rFonts w:ascii="OpenSymbol" w:hAnsi="OpenSymbol" w:cs="OpenSymbol"/>
      <w:b/>
      <w:bCs/>
      <w:i/>
      <w:iCs/>
      <w:color w:val="000000"/>
      <w:sz w:val="18"/>
      <w:szCs w:val="18"/>
    </w:rPr>
  </w:style>
  <w:style w:type="paragraph" w:customStyle="1" w:styleId="11e">
    <w:name w:val="Название11"/>
    <w:basedOn w:val="a8"/>
    <w:pPr>
      <w:suppressLineNumbers/>
      <w:spacing w:before="120" w:after="120"/>
    </w:pPr>
    <w:rPr>
      <w:rFonts w:cs="Helvetica"/>
      <w:i/>
      <w:iCs/>
    </w:rPr>
  </w:style>
  <w:style w:type="paragraph" w:customStyle="1" w:styleId="1ffff8">
    <w:name w:val="Указатель1"/>
    <w:basedOn w:val="a8"/>
    <w:pPr>
      <w:suppressLineNumbers/>
    </w:pPr>
    <w:rPr>
      <w:rFonts w:cs="Helvetica"/>
    </w:rPr>
  </w:style>
  <w:style w:type="paragraph" w:customStyle="1" w:styleId="afffffffffffff3">
    <w:name w:val="Содержимое врезки"/>
    <w:basedOn w:val="afffffff1"/>
    <w:rPr>
      <w:sz w:val="24"/>
    </w:rPr>
  </w:style>
  <w:style w:type="paragraph" w:customStyle="1" w:styleId="H2">
    <w:name w:val="H2"/>
    <w:basedOn w:val="a8"/>
    <w:next w:val="a8"/>
    <w:pPr>
      <w:keepNext/>
      <w:spacing w:before="100" w:after="100"/>
    </w:pPr>
    <w:rPr>
      <w:b/>
      <w:sz w:val="36"/>
      <w:szCs w:val="20"/>
      <w:lang w:val="uk-UA"/>
    </w:rPr>
  </w:style>
  <w:style w:type="paragraph" w:customStyle="1" w:styleId="Blockquote">
    <w:name w:val="Blockquote"/>
    <w:basedOn w:val="a8"/>
    <w:pPr>
      <w:spacing w:before="100" w:after="100"/>
      <w:ind w:left="360" w:right="360"/>
    </w:pPr>
    <w:rPr>
      <w:szCs w:val="20"/>
      <w:lang w:val="uk-UA"/>
    </w:rPr>
  </w:style>
  <w:style w:type="paragraph" w:customStyle="1" w:styleId="DefinitionList">
    <w:name w:val="Definition List"/>
    <w:basedOn w:val="a8"/>
    <w:next w:val="a8"/>
    <w:pPr>
      <w:ind w:left="360"/>
    </w:pPr>
    <w:rPr>
      <w:szCs w:val="20"/>
      <w:lang w:val="uk-UA"/>
    </w:rPr>
  </w:style>
  <w:style w:type="paragraph" w:customStyle="1" w:styleId="H3">
    <w:name w:val="H3"/>
    <w:basedOn w:val="a8"/>
    <w:next w:val="a8"/>
    <w:pPr>
      <w:keepNext/>
      <w:spacing w:before="100" w:after="100"/>
    </w:pPr>
    <w:rPr>
      <w:b/>
      <w:sz w:val="28"/>
      <w:szCs w:val="20"/>
      <w:lang w:val="uk-UA"/>
    </w:rPr>
  </w:style>
  <w:style w:type="paragraph" w:customStyle="1" w:styleId="H5">
    <w:name w:val="H5"/>
    <w:basedOn w:val="a8"/>
    <w:next w:val="a8"/>
    <w:pPr>
      <w:keepNext/>
      <w:spacing w:before="100" w:after="100"/>
    </w:pPr>
    <w:rPr>
      <w:b/>
      <w:sz w:val="20"/>
      <w:szCs w:val="20"/>
      <w:lang w:val="uk-UA"/>
    </w:rPr>
  </w:style>
  <w:style w:type="paragraph" w:customStyle="1" w:styleId="H4">
    <w:name w:val="H4"/>
    <w:basedOn w:val="a8"/>
    <w:next w:val="a8"/>
    <w:pPr>
      <w:keepNext/>
      <w:spacing w:before="100" w:after="100"/>
    </w:pPr>
    <w:rPr>
      <w:b/>
      <w:szCs w:val="20"/>
      <w:lang w:val="uk-UA"/>
    </w:rPr>
  </w:style>
  <w:style w:type="paragraph" w:customStyle="1" w:styleId="PP">
    <w:name w:val="Строка PP"/>
    <w:basedOn w:val="affffffffffff5"/>
    <w:pPr>
      <w:widowControl/>
      <w:overflowPunct/>
      <w:autoSpaceDE/>
      <w:spacing w:before="0" w:after="0" w:line="240" w:lineRule="auto"/>
      <w:ind w:left="4252"/>
      <w:jc w:val="left"/>
      <w:textAlignment w:val="auto"/>
    </w:pPr>
    <w:rPr>
      <w:i w:val="0"/>
      <w:iCs w:val="0"/>
      <w:color w:val="auto"/>
      <w:szCs w:val="20"/>
    </w:rPr>
  </w:style>
  <w:style w:type="paragraph" w:customStyle="1" w:styleId="afffffffffffff4">
    <w:name w:val="Адресат"/>
    <w:basedOn w:val="a8"/>
    <w:rPr>
      <w:sz w:val="28"/>
      <w:szCs w:val="20"/>
      <w:lang w:val="uk-UA"/>
    </w:rPr>
  </w:style>
  <w:style w:type="paragraph" w:styleId="2fff4">
    <w:name w:val="index 2"/>
    <w:basedOn w:val="a8"/>
    <w:next w:val="a8"/>
    <w:pPr>
      <w:widowControl w:val="0"/>
      <w:autoSpaceDE w:val="0"/>
      <w:ind w:left="400" w:hanging="200"/>
    </w:pPr>
    <w:rPr>
      <w:sz w:val="18"/>
      <w:szCs w:val="18"/>
    </w:rPr>
  </w:style>
  <w:style w:type="paragraph" w:styleId="3fa">
    <w:name w:val="index 3"/>
    <w:basedOn w:val="a8"/>
    <w:next w:val="a8"/>
    <w:pPr>
      <w:widowControl w:val="0"/>
      <w:autoSpaceDE w:val="0"/>
      <w:ind w:left="600" w:hanging="200"/>
    </w:pPr>
    <w:rPr>
      <w:sz w:val="18"/>
      <w:szCs w:val="18"/>
    </w:rPr>
  </w:style>
  <w:style w:type="paragraph" w:customStyle="1" w:styleId="413">
    <w:name w:val="Указатель 41"/>
    <w:basedOn w:val="a8"/>
    <w:next w:val="a8"/>
    <w:pPr>
      <w:widowControl w:val="0"/>
      <w:autoSpaceDE w:val="0"/>
      <w:ind w:left="800" w:hanging="200"/>
    </w:pPr>
    <w:rPr>
      <w:sz w:val="18"/>
      <w:szCs w:val="18"/>
    </w:rPr>
  </w:style>
  <w:style w:type="paragraph" w:customStyle="1" w:styleId="512">
    <w:name w:val="Указатель 51"/>
    <w:basedOn w:val="a8"/>
    <w:next w:val="a8"/>
    <w:pPr>
      <w:widowControl w:val="0"/>
      <w:autoSpaceDE w:val="0"/>
      <w:ind w:left="1000" w:hanging="200"/>
    </w:pPr>
    <w:rPr>
      <w:sz w:val="18"/>
      <w:szCs w:val="18"/>
    </w:rPr>
  </w:style>
  <w:style w:type="paragraph" w:customStyle="1" w:styleId="611">
    <w:name w:val="Указатель 61"/>
    <w:basedOn w:val="a8"/>
    <w:next w:val="a8"/>
    <w:pPr>
      <w:widowControl w:val="0"/>
      <w:autoSpaceDE w:val="0"/>
      <w:ind w:left="1200" w:hanging="200"/>
    </w:pPr>
    <w:rPr>
      <w:sz w:val="18"/>
      <w:szCs w:val="18"/>
    </w:rPr>
  </w:style>
  <w:style w:type="paragraph" w:customStyle="1" w:styleId="711">
    <w:name w:val="Указатель 71"/>
    <w:basedOn w:val="a8"/>
    <w:next w:val="a8"/>
    <w:pPr>
      <w:widowControl w:val="0"/>
      <w:autoSpaceDE w:val="0"/>
      <w:ind w:left="1400" w:hanging="200"/>
    </w:pPr>
    <w:rPr>
      <w:sz w:val="18"/>
      <w:szCs w:val="18"/>
    </w:rPr>
  </w:style>
  <w:style w:type="paragraph" w:customStyle="1" w:styleId="810">
    <w:name w:val="Указатель 81"/>
    <w:basedOn w:val="a8"/>
    <w:next w:val="a8"/>
    <w:pPr>
      <w:widowControl w:val="0"/>
      <w:autoSpaceDE w:val="0"/>
      <w:ind w:left="1600" w:hanging="200"/>
    </w:pPr>
    <w:rPr>
      <w:sz w:val="18"/>
      <w:szCs w:val="18"/>
    </w:rPr>
  </w:style>
  <w:style w:type="paragraph" w:customStyle="1" w:styleId="910">
    <w:name w:val="Указатель 91"/>
    <w:basedOn w:val="a8"/>
    <w:next w:val="a8"/>
    <w:pPr>
      <w:widowControl w:val="0"/>
      <w:autoSpaceDE w:val="0"/>
      <w:ind w:left="1800" w:hanging="200"/>
    </w:pPr>
    <w:rPr>
      <w:sz w:val="18"/>
      <w:szCs w:val="18"/>
    </w:rPr>
  </w:style>
  <w:style w:type="paragraph" w:styleId="afffffffffffff5">
    <w:name w:val="index heading"/>
    <w:basedOn w:val="a8"/>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8"/>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8"/>
    <w:pPr>
      <w:ind w:firstLine="210"/>
    </w:pPr>
    <w:rPr>
      <w:sz w:val="24"/>
    </w:rPr>
  </w:style>
  <w:style w:type="paragraph" w:customStyle="1" w:styleId="Iauiueaennaoaoey">
    <w:name w:val="Iau?iue aenna?oaoey"/>
    <w:basedOn w:val="a8"/>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8"/>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8"/>
    <w:pPr>
      <w:spacing w:after="120"/>
    </w:pPr>
  </w:style>
  <w:style w:type="paragraph" w:customStyle="1" w:styleId="Iauiueiioaioo">
    <w:name w:val="Iau?iue ii oaio?o"/>
    <w:basedOn w:val="Iauiueaennaoaoey"/>
    <w:pPr>
      <w:ind w:firstLine="0"/>
      <w:jc w:val="center"/>
    </w:pPr>
  </w:style>
  <w:style w:type="paragraph" w:customStyle="1" w:styleId="3fb">
    <w:name w:val="Схема документа3"/>
    <w:basedOn w:val="a8"/>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8"/>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8"/>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8"/>
    <w:pPr>
      <w:tabs>
        <w:tab w:val="left" w:pos="360"/>
      </w:tabs>
      <w:spacing w:line="360" w:lineRule="auto"/>
      <w:ind w:firstLine="454"/>
      <w:jc w:val="both"/>
    </w:pPr>
    <w:rPr>
      <w:sz w:val="28"/>
      <w:szCs w:val="28"/>
      <w:lang w:val="uk-UA"/>
    </w:rPr>
  </w:style>
  <w:style w:type="paragraph" w:customStyle="1" w:styleId="BookPage0">
    <w:name w:val="BookPage Знак"/>
    <w:basedOn w:val="a8"/>
    <w:pPr>
      <w:widowControl w:val="0"/>
      <w:autoSpaceDE w:val="0"/>
      <w:spacing w:before="210"/>
    </w:pPr>
    <w:rPr>
      <w:rFonts w:ascii="OpenSymbol" w:hAnsi="OpenSymbol" w:cs="OpenSymbol"/>
      <w:b/>
      <w:bCs/>
      <w:color w:val="666699"/>
    </w:rPr>
  </w:style>
  <w:style w:type="paragraph" w:customStyle="1" w:styleId="BookPage1">
    <w:name w:val="BookPage"/>
    <w:basedOn w:val="a8"/>
    <w:pPr>
      <w:widowControl w:val="0"/>
      <w:autoSpaceDE w:val="0"/>
      <w:spacing w:before="210"/>
    </w:pPr>
    <w:rPr>
      <w:rFonts w:ascii="OpenSymbol" w:hAnsi="OpenSymbol" w:cs="OpenSymbol"/>
      <w:b/>
      <w:bCs/>
      <w:color w:val="666699"/>
    </w:rPr>
  </w:style>
  <w:style w:type="paragraph" w:customStyle="1" w:styleId="94">
    <w:name w:val="заголовок 9"/>
    <w:basedOn w:val="a8"/>
    <w:next w:val="a8"/>
    <w:pPr>
      <w:keepNext/>
      <w:autoSpaceDE w:val="0"/>
      <w:spacing w:line="360" w:lineRule="auto"/>
      <w:jc w:val="both"/>
    </w:pPr>
    <w:rPr>
      <w:sz w:val="28"/>
      <w:szCs w:val="28"/>
      <w:lang w:val="uk-UA"/>
    </w:rPr>
  </w:style>
  <w:style w:type="paragraph" w:customStyle="1" w:styleId="afffffffffffff6">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7">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8">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9">
    <w:name w:val="текст примечания"/>
    <w:basedOn w:val="a8"/>
    <w:pPr>
      <w:autoSpaceDE w:val="0"/>
    </w:pPr>
    <w:rPr>
      <w:sz w:val="20"/>
      <w:szCs w:val="20"/>
    </w:rPr>
  </w:style>
  <w:style w:type="paragraph" w:customStyle="1" w:styleId="afffffffffffffa">
    <w:name w:val="глава №"/>
    <w:basedOn w:val="a8"/>
    <w:next w:val="a8"/>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b">
    <w:name w:val="заголовок"/>
    <w:basedOn w:val="affffffffa"/>
    <w:pPr>
      <w:autoSpaceDE w:val="0"/>
      <w:spacing w:after="57" w:line="244" w:lineRule="atLeast"/>
      <w:ind w:firstLine="0"/>
      <w:jc w:val="center"/>
      <w:textAlignment w:val="center"/>
    </w:pPr>
    <w:rPr>
      <w:b/>
      <w:bCs/>
      <w:caps/>
      <w:color w:val="000000"/>
      <w:sz w:val="20"/>
    </w:rPr>
  </w:style>
  <w:style w:type="paragraph" w:customStyle="1" w:styleId="afffffffffffffc">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c"/>
    <w:next w:val="afffffffffffffc"/>
    <w:pPr>
      <w:keepNext/>
      <w:spacing w:before="240" w:after="60"/>
    </w:pPr>
    <w:rPr>
      <w:rFonts w:ascii="OpenSymbol" w:hAnsi="OpenSymbol" w:cs="OpenSymbol"/>
      <w:b/>
      <w:bCs/>
      <w:kern w:val="1"/>
      <w:lang w:val="uk-UA"/>
    </w:rPr>
  </w:style>
  <w:style w:type="paragraph" w:customStyle="1" w:styleId="Aenao-1">
    <w:name w:val="Aena?o-1"/>
    <w:basedOn w:val="afffffff1"/>
    <w:pPr>
      <w:autoSpaceDE w:val="0"/>
      <w:spacing w:after="0" w:line="360" w:lineRule="auto"/>
      <w:ind w:firstLine="720"/>
      <w:jc w:val="both"/>
    </w:pPr>
    <w:rPr>
      <w:szCs w:val="28"/>
    </w:rPr>
  </w:style>
  <w:style w:type="paragraph" w:customStyle="1" w:styleId="Noeeu1">
    <w:name w:val="Noeeu1"/>
    <w:basedOn w:val="a8"/>
    <w:pPr>
      <w:overflowPunct w:val="0"/>
      <w:autoSpaceDE w:val="0"/>
      <w:spacing w:line="360" w:lineRule="auto"/>
      <w:ind w:firstLine="567"/>
      <w:jc w:val="both"/>
      <w:textAlignment w:val="baseline"/>
    </w:pPr>
    <w:rPr>
      <w:sz w:val="28"/>
      <w:szCs w:val="28"/>
    </w:rPr>
  </w:style>
  <w:style w:type="paragraph" w:customStyle="1" w:styleId="rvps5">
    <w:name w:val="rvps5"/>
    <w:basedOn w:val="a8"/>
    <w:pPr>
      <w:spacing w:before="280" w:after="280"/>
    </w:pPr>
    <w:rPr>
      <w:rFonts w:eastAsia="Impact"/>
    </w:rPr>
  </w:style>
  <w:style w:type="paragraph" w:customStyle="1" w:styleId="1-liter">
    <w:name w:val="1-liter"/>
    <w:basedOn w:val="a8"/>
    <w:pPr>
      <w:numPr>
        <w:numId w:val="13"/>
      </w:numPr>
      <w:spacing w:line="230" w:lineRule="auto"/>
      <w:jc w:val="both"/>
    </w:pPr>
    <w:rPr>
      <w:rFonts w:eastAsia="Impact"/>
      <w:i/>
      <w:iCs/>
      <w:sz w:val="21"/>
      <w:szCs w:val="21"/>
      <w:lang w:val="uk-UA"/>
    </w:rPr>
  </w:style>
  <w:style w:type="paragraph" w:customStyle="1" w:styleId="afffffffffffffd">
    <w:name w:val="Текст_статті"/>
    <w:basedOn w:val="a8"/>
    <w:pPr>
      <w:ind w:firstLine="284"/>
      <w:jc w:val="both"/>
    </w:pPr>
    <w:rPr>
      <w:sz w:val="20"/>
      <w:szCs w:val="20"/>
      <w:lang w:val="uk-UA"/>
    </w:rPr>
  </w:style>
  <w:style w:type="paragraph" w:customStyle="1" w:styleId="WW-20">
    <w:name w:val="WW-Основной текст с отступом 2"/>
    <w:basedOn w:val="a8"/>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8"/>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8"/>
    <w:next w:val="a8"/>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1"/>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8"/>
    <w:pPr>
      <w:spacing w:line="343" w:lineRule="auto"/>
      <w:ind w:firstLine="709"/>
      <w:jc w:val="both"/>
    </w:pPr>
    <w:rPr>
      <w:rFonts w:ascii="Helvetica" w:hAnsi="Helvetica" w:cs="Helvetica"/>
      <w:sz w:val="16"/>
      <w:szCs w:val="16"/>
      <w:lang w:val="uk-UA"/>
    </w:rPr>
  </w:style>
  <w:style w:type="paragraph" w:customStyle="1" w:styleId="1-zbirnyk">
    <w:name w:val="1-zbirnyk"/>
    <w:basedOn w:val="a8"/>
    <w:pPr>
      <w:ind w:firstLine="567"/>
      <w:jc w:val="both"/>
    </w:pPr>
    <w:rPr>
      <w:sz w:val="21"/>
      <w:szCs w:val="20"/>
      <w:lang w:val="uk-UA"/>
    </w:rPr>
  </w:style>
  <w:style w:type="paragraph" w:customStyle="1" w:styleId="pfull">
    <w:name w:val="pfull"/>
    <w:basedOn w:val="a8"/>
    <w:pPr>
      <w:spacing w:before="280" w:after="280"/>
    </w:pPr>
  </w:style>
  <w:style w:type="paragraph" w:customStyle="1" w:styleId="bodytext">
    <w:name w:val="bodytext"/>
    <w:basedOn w:val="a8"/>
    <w:pPr>
      <w:spacing w:after="22"/>
      <w:ind w:firstLine="330"/>
    </w:pPr>
    <w:rPr>
      <w:sz w:val="26"/>
      <w:szCs w:val="26"/>
    </w:rPr>
  </w:style>
  <w:style w:type="paragraph" w:customStyle="1" w:styleId="docheader">
    <w:name w:val="docheader"/>
    <w:basedOn w:val="a8"/>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8"/>
    <w:pPr>
      <w:spacing w:before="280" w:after="280"/>
    </w:pPr>
  </w:style>
  <w:style w:type="paragraph" w:customStyle="1" w:styleId="afffffffffffffe">
    <w:name w:val="текст виноски"/>
    <w:basedOn w:val="afffffff3"/>
    <w:pPr>
      <w:spacing w:line="240" w:lineRule="auto"/>
    </w:pPr>
    <w:rPr>
      <w:sz w:val="20"/>
      <w:szCs w:val="20"/>
    </w:rPr>
  </w:style>
  <w:style w:type="paragraph" w:customStyle="1" w:styleId="0500286">
    <w:name w:val="Стиль Черный Первая строка:  05 см Справа:  002 см Перед:  86..."/>
    <w:basedOn w:val="a8"/>
    <w:pPr>
      <w:widowControl w:val="0"/>
      <w:shd w:val="clear" w:color="auto" w:fill="FFFFFF"/>
      <w:ind w:firstLine="340"/>
      <w:jc w:val="both"/>
    </w:pPr>
    <w:rPr>
      <w:color w:val="000000"/>
      <w:spacing w:val="1"/>
      <w:sz w:val="28"/>
      <w:szCs w:val="20"/>
      <w:lang w:val="en-GB"/>
    </w:rPr>
  </w:style>
  <w:style w:type="paragraph" w:customStyle="1" w:styleId="affffffffffffff">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8"/>
    <w:pPr>
      <w:widowControl w:val="0"/>
      <w:autoSpaceDE w:val="0"/>
      <w:spacing w:line="360" w:lineRule="auto"/>
      <w:ind w:firstLine="360"/>
      <w:jc w:val="both"/>
    </w:pPr>
    <w:rPr>
      <w:rFonts w:cs="Helvetica"/>
      <w:sz w:val="28"/>
      <w:szCs w:val="28"/>
    </w:rPr>
  </w:style>
  <w:style w:type="paragraph" w:customStyle="1" w:styleId="affffffffffffff0">
    <w:name w:val="Дисертація"/>
    <w:basedOn w:val="a8"/>
    <w:pPr>
      <w:spacing w:line="360" w:lineRule="auto"/>
      <w:ind w:firstLine="709"/>
      <w:jc w:val="both"/>
    </w:pPr>
    <w:rPr>
      <w:sz w:val="28"/>
      <w:szCs w:val="28"/>
    </w:rPr>
  </w:style>
  <w:style w:type="paragraph" w:customStyle="1" w:styleId="BodyText23">
    <w:name w:val="Body Text 23"/>
    <w:basedOn w:val="a8"/>
    <w:pPr>
      <w:tabs>
        <w:tab w:val="left" w:pos="3630"/>
      </w:tabs>
      <w:autoSpaceDE w:val="0"/>
      <w:spacing w:line="360" w:lineRule="auto"/>
      <w:jc w:val="both"/>
    </w:pPr>
  </w:style>
  <w:style w:type="paragraph" w:customStyle="1" w:styleId="BodyText22">
    <w:name w:val="Body Text 22"/>
    <w:basedOn w:val="a8"/>
    <w:pPr>
      <w:autoSpaceDE w:val="0"/>
      <w:spacing w:line="360" w:lineRule="auto"/>
      <w:ind w:firstLine="567"/>
      <w:jc w:val="both"/>
    </w:pPr>
    <w:rPr>
      <w:sz w:val="28"/>
      <w:szCs w:val="28"/>
    </w:rPr>
  </w:style>
  <w:style w:type="paragraph" w:customStyle="1" w:styleId="affffffffffffff1">
    <w:name w:val="????? ??????"/>
    <w:basedOn w:val="a8"/>
    <w:pPr>
      <w:widowControl w:val="0"/>
      <w:autoSpaceDE w:val="0"/>
    </w:pPr>
    <w:rPr>
      <w:sz w:val="20"/>
      <w:szCs w:val="20"/>
    </w:rPr>
  </w:style>
  <w:style w:type="paragraph" w:customStyle="1" w:styleId="60">
    <w:name w:val="Нумерованный список 6"/>
    <w:basedOn w:val="a8"/>
    <w:pPr>
      <w:numPr>
        <w:numId w:val="18"/>
      </w:numPr>
      <w:spacing w:line="192" w:lineRule="auto"/>
    </w:pPr>
  </w:style>
  <w:style w:type="paragraph" w:customStyle="1" w:styleId="outdent">
    <w:name w:val="outdent"/>
    <w:basedOn w:val="a8"/>
    <w:pPr>
      <w:spacing w:after="240"/>
      <w:ind w:left="480" w:right="240" w:hanging="240"/>
    </w:pPr>
  </w:style>
  <w:style w:type="paragraph" w:customStyle="1" w:styleId="firstpara">
    <w:name w:val="firstpara"/>
    <w:basedOn w:val="a8"/>
  </w:style>
  <w:style w:type="paragraph" w:customStyle="1" w:styleId="medium-normal1">
    <w:name w:val="medium-normal1"/>
    <w:basedOn w:val="a8"/>
    <w:pPr>
      <w:spacing w:before="280" w:after="280"/>
    </w:pPr>
    <w:rPr>
      <w:lang w:val="uk-UA"/>
    </w:rPr>
  </w:style>
  <w:style w:type="paragraph" w:customStyle="1" w:styleId="rvps6">
    <w:name w:val="rvps6"/>
    <w:basedOn w:val="a8"/>
    <w:pPr>
      <w:spacing w:before="280" w:after="280"/>
    </w:pPr>
  </w:style>
  <w:style w:type="paragraph" w:customStyle="1" w:styleId="Iniiaiieoaeno">
    <w:name w:val="Iniiaiie oaeno"/>
    <w:basedOn w:val="a8"/>
    <w:pPr>
      <w:spacing w:after="120"/>
    </w:pPr>
    <w:rPr>
      <w:sz w:val="20"/>
      <w:szCs w:val="20"/>
    </w:rPr>
  </w:style>
  <w:style w:type="paragraph" w:customStyle="1" w:styleId="censm">
    <w:name w:val="censm"/>
    <w:basedOn w:val="a8"/>
    <w:pPr>
      <w:spacing w:before="280" w:after="280"/>
    </w:pPr>
  </w:style>
  <w:style w:type="paragraph" w:customStyle="1" w:styleId="sm">
    <w:name w:val="sm"/>
    <w:basedOn w:val="a8"/>
    <w:pPr>
      <w:spacing w:before="280" w:after="280"/>
    </w:pPr>
    <w:rPr>
      <w:rFonts w:ascii="OpenSymbol" w:hAnsi="OpenSymbol" w:cs="OpenSymbol"/>
      <w:sz w:val="22"/>
      <w:szCs w:val="22"/>
    </w:rPr>
  </w:style>
  <w:style w:type="paragraph" w:customStyle="1" w:styleId="author0">
    <w:name w:val="author"/>
    <w:basedOn w:val="a8"/>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8"/>
    <w:pPr>
      <w:spacing w:before="120" w:after="120" w:line="360" w:lineRule="atLeast"/>
      <w:ind w:left="115" w:right="115"/>
      <w:jc w:val="both"/>
    </w:pPr>
    <w:rPr>
      <w:rFonts w:ascii="OpenSymbol" w:hAnsi="OpenSymbol" w:cs="OpenSymbol"/>
      <w:color w:val="000000"/>
    </w:rPr>
  </w:style>
  <w:style w:type="paragraph" w:customStyle="1" w:styleId="avtor0">
    <w:name w:val="avtor"/>
    <w:basedOn w:val="a8"/>
    <w:pPr>
      <w:spacing w:before="280" w:after="280"/>
    </w:pPr>
  </w:style>
  <w:style w:type="paragraph" w:customStyle="1" w:styleId="affffffffffffff2">
    <w:name w:val="Звезды"/>
    <w:basedOn w:val="a8"/>
    <w:next w:val="a8"/>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1"/>
    <w:pPr>
      <w:widowControl w:val="0"/>
      <w:spacing w:before="120" w:after="0" w:line="360" w:lineRule="auto"/>
      <w:ind w:firstLine="1134"/>
      <w:jc w:val="both"/>
    </w:pPr>
    <w:rPr>
      <w:szCs w:val="20"/>
    </w:rPr>
  </w:style>
  <w:style w:type="paragraph" w:customStyle="1" w:styleId="3f3f3f">
    <w:name w:val="Ч3fи3fп3f"/>
    <w:basedOn w:val="a8"/>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8"/>
    <w:pPr>
      <w:widowControl w:val="0"/>
      <w:spacing w:after="120" w:line="480" w:lineRule="auto"/>
    </w:pPr>
  </w:style>
  <w:style w:type="paragraph" w:customStyle="1" w:styleId="3f3f3f3f3f3f">
    <w:name w:val="М3fо3fй3f у3fк3fр3f"/>
    <w:basedOn w:val="a8"/>
    <w:pPr>
      <w:widowControl w:val="0"/>
      <w:ind w:firstLine="567"/>
      <w:jc w:val="both"/>
    </w:pPr>
    <w:rPr>
      <w:sz w:val="28"/>
      <w:szCs w:val="28"/>
      <w:lang w:val="uk-UA"/>
    </w:rPr>
  </w:style>
  <w:style w:type="paragraph" w:customStyle="1" w:styleId="affffffffffffff3">
    <w:name w:val="Мой укр"/>
    <w:basedOn w:val="a8"/>
    <w:pPr>
      <w:widowControl w:val="0"/>
      <w:ind w:firstLine="567"/>
      <w:jc w:val="both"/>
    </w:pPr>
    <w:rPr>
      <w:sz w:val="28"/>
      <w:szCs w:val="28"/>
      <w:lang w:val="uk-UA"/>
    </w:rPr>
  </w:style>
  <w:style w:type="paragraph" w:customStyle="1" w:styleId="11">
    <w:name w:val="11"/>
    <w:basedOn w:val="a8"/>
    <w:pPr>
      <w:numPr>
        <w:numId w:val="15"/>
      </w:numPr>
      <w:jc w:val="both"/>
    </w:pPr>
    <w:rPr>
      <w:sz w:val="28"/>
      <w:szCs w:val="28"/>
      <w:lang w:val="uk-UA"/>
    </w:rPr>
  </w:style>
  <w:style w:type="paragraph" w:customStyle="1" w:styleId="affffffffffffff4">
    <w:name w:val="Название.Название схем"/>
    <w:basedOn w:val="a8"/>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8"/>
    <w:next w:val="a8"/>
    <w:pPr>
      <w:keepNext/>
      <w:autoSpaceDE w:val="0"/>
      <w:jc w:val="right"/>
    </w:pPr>
    <w:rPr>
      <w:b/>
      <w:bCs/>
      <w:sz w:val="32"/>
      <w:szCs w:val="32"/>
      <w:lang w:val="uk-UA"/>
    </w:rPr>
  </w:style>
  <w:style w:type="paragraph" w:customStyle="1" w:styleId="affffffffffffff5">
    <w:name w:val="а"/>
    <w:basedOn w:val="a8"/>
    <w:pPr>
      <w:autoSpaceDE w:val="0"/>
      <w:ind w:firstLine="720"/>
      <w:jc w:val="both"/>
    </w:pPr>
    <w:rPr>
      <w:sz w:val="28"/>
      <w:szCs w:val="28"/>
      <w:lang w:val="uk-UA"/>
    </w:rPr>
  </w:style>
  <w:style w:type="paragraph" w:customStyle="1" w:styleId="67">
    <w:name w:val="заголовок 6"/>
    <w:basedOn w:val="a8"/>
    <w:next w:val="a8"/>
    <w:pPr>
      <w:keepNext/>
      <w:autoSpaceDE w:val="0"/>
      <w:spacing w:line="288" w:lineRule="auto"/>
      <w:jc w:val="center"/>
    </w:pPr>
    <w:rPr>
      <w:sz w:val="26"/>
      <w:szCs w:val="26"/>
      <w:lang w:val="en-US"/>
    </w:rPr>
  </w:style>
  <w:style w:type="paragraph" w:customStyle="1" w:styleId="affffffffffffff6">
    <w:name w:val="рабочий"/>
    <w:basedOn w:val="a8"/>
    <w:pPr>
      <w:spacing w:line="360" w:lineRule="auto"/>
      <w:ind w:right="-284" w:firstLine="709"/>
      <w:jc w:val="both"/>
    </w:pPr>
    <w:rPr>
      <w:sz w:val="28"/>
      <w:szCs w:val="20"/>
    </w:rPr>
  </w:style>
  <w:style w:type="paragraph" w:customStyle="1" w:styleId="1ffffd">
    <w:name w:val="Продолжение списка1"/>
    <w:basedOn w:val="a8"/>
    <w:pPr>
      <w:spacing w:after="120"/>
      <w:ind w:left="283"/>
    </w:pPr>
  </w:style>
  <w:style w:type="paragraph" w:customStyle="1" w:styleId="cnfheader">
    <w:name w:val="cnfheader"/>
    <w:basedOn w:val="a8"/>
    <w:pPr>
      <w:spacing w:before="280" w:after="280"/>
    </w:pPr>
    <w:rPr>
      <w:rFonts w:ascii="OpenSymbol" w:hAnsi="OpenSymbol" w:cs="OpenSymbol"/>
      <w:b/>
      <w:bCs/>
      <w:caps/>
      <w:sz w:val="20"/>
      <w:szCs w:val="20"/>
    </w:rPr>
  </w:style>
  <w:style w:type="paragraph" w:customStyle="1" w:styleId="titul">
    <w:name w:val="titul"/>
    <w:basedOn w:val="a8"/>
    <w:pPr>
      <w:spacing w:before="280" w:after="280"/>
      <w:jc w:val="center"/>
    </w:pPr>
    <w:rPr>
      <w:b/>
      <w:bCs/>
      <w:color w:val="333333"/>
      <w:sz w:val="14"/>
      <w:szCs w:val="14"/>
    </w:rPr>
  </w:style>
  <w:style w:type="paragraph" w:customStyle="1" w:styleId="sources">
    <w:name w:val="sources"/>
    <w:basedOn w:val="a8"/>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c">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d">
    <w:name w:val="Название3"/>
    <w:basedOn w:val="1fff1"/>
    <w:pPr>
      <w:snapToGrid/>
      <w:spacing w:before="0" w:after="0" w:line="360" w:lineRule="auto"/>
      <w:jc w:val="center"/>
    </w:pPr>
    <w:rPr>
      <w:sz w:val="28"/>
      <w:lang w:val="uk-UA"/>
    </w:rPr>
  </w:style>
  <w:style w:type="paragraph" w:customStyle="1" w:styleId="affffffffffffff7">
    <w:name w:val="Âåðõíèé êîëîíòèòóë"/>
    <w:basedOn w:val="a8"/>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8"/>
    <w:next w:val="a8"/>
    <w:pPr>
      <w:keepNext/>
      <w:autoSpaceDE w:val="0"/>
      <w:jc w:val="center"/>
    </w:pPr>
    <w:rPr>
      <w:b/>
      <w:bCs/>
      <w:sz w:val="20"/>
      <w:szCs w:val="20"/>
      <w:lang w:val="uk-UA"/>
    </w:rPr>
  </w:style>
  <w:style w:type="paragraph" w:customStyle="1" w:styleId="d22">
    <w:name w:val="сdовной текст2 2"/>
    <w:basedOn w:val="a8"/>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8">
    <w:name w:val="абзац"/>
    <w:basedOn w:val="a8"/>
    <w:pPr>
      <w:spacing w:line="360" w:lineRule="auto"/>
      <w:jc w:val="both"/>
    </w:pPr>
    <w:rPr>
      <w:b/>
      <w:sz w:val="28"/>
      <w:szCs w:val="20"/>
    </w:rPr>
  </w:style>
  <w:style w:type="paragraph" w:customStyle="1" w:styleId="pt">
    <w:name w:val="pt"/>
    <w:basedOn w:val="a8"/>
    <w:pPr>
      <w:spacing w:before="280" w:after="280"/>
      <w:ind w:left="443" w:right="443" w:firstLine="400"/>
      <w:jc w:val="both"/>
    </w:pPr>
  </w:style>
  <w:style w:type="paragraph" w:customStyle="1" w:styleId="ht">
    <w:name w:val="ht"/>
    <w:basedOn w:val="a8"/>
    <w:pPr>
      <w:spacing w:before="280" w:after="280"/>
      <w:ind w:left="443" w:right="443"/>
      <w:jc w:val="center"/>
    </w:pPr>
    <w:rPr>
      <w:sz w:val="27"/>
      <w:szCs w:val="27"/>
    </w:rPr>
  </w:style>
  <w:style w:type="paragraph" w:customStyle="1" w:styleId="affffffffffffff9">
    <w:name w:val="Книги"/>
    <w:basedOn w:val="a8"/>
    <w:pPr>
      <w:ind w:firstLine="567"/>
      <w:jc w:val="both"/>
    </w:pPr>
    <w:rPr>
      <w:rFonts w:ascii="OpenSymbol" w:hAnsi="OpenSymbol" w:cs="OpenSymbol"/>
      <w:szCs w:val="20"/>
    </w:rPr>
  </w:style>
  <w:style w:type="paragraph" w:customStyle="1" w:styleId="3fe">
    <w:name w:val="Заголовок 3 книг"/>
    <w:basedOn w:val="3"/>
    <w:pPr>
      <w:widowControl/>
      <w:numPr>
        <w:ilvl w:val="0"/>
        <w:numId w:val="0"/>
      </w:numPr>
      <w:spacing w:before="0" w:after="0"/>
      <w:ind w:firstLine="425"/>
    </w:pPr>
    <w:rPr>
      <w:b w:val="0"/>
      <w:color w:val="auto"/>
      <w:sz w:val="28"/>
    </w:rPr>
  </w:style>
  <w:style w:type="paragraph" w:customStyle="1" w:styleId="1fffff0">
    <w:name w:val="Прощание1"/>
    <w:basedOn w:val="a8"/>
    <w:pPr>
      <w:ind w:left="4252"/>
    </w:pPr>
    <w:rPr>
      <w:lang w:val="pl-PL"/>
    </w:rPr>
  </w:style>
  <w:style w:type="paragraph" w:customStyle="1" w:styleId="rvps17">
    <w:name w:val="rvps17"/>
    <w:basedOn w:val="a8"/>
    <w:pPr>
      <w:spacing w:before="280" w:after="280"/>
    </w:pPr>
  </w:style>
  <w:style w:type="paragraph" w:customStyle="1" w:styleId="rvps14">
    <w:name w:val="rvps14"/>
    <w:basedOn w:val="a8"/>
    <w:pPr>
      <w:spacing w:before="280" w:after="280"/>
    </w:pPr>
  </w:style>
  <w:style w:type="paragraph" w:customStyle="1" w:styleId="affffffffffffffa">
    <w:name w:val="без абзаца"/>
    <w:basedOn w:val="a8"/>
    <w:pPr>
      <w:jc w:val="center"/>
    </w:pPr>
    <w:rPr>
      <w:rFonts w:eastAsia="IzhTitl"/>
      <w:sz w:val="28"/>
      <w:szCs w:val="20"/>
      <w:lang w:val="uk-UA"/>
    </w:rPr>
  </w:style>
  <w:style w:type="paragraph" w:customStyle="1" w:styleId="Programmline2">
    <w:name w:val="Programmline2"/>
    <w:basedOn w:val="a8"/>
    <w:pPr>
      <w:spacing w:before="40" w:after="40" w:line="360" w:lineRule="auto"/>
      <w:ind w:left="488" w:right="-153" w:hanging="488"/>
      <w:jc w:val="center"/>
    </w:pPr>
    <w:rPr>
      <w:bCs/>
      <w:sz w:val="22"/>
      <w:szCs w:val="20"/>
      <w:lang w:val="en-US"/>
    </w:rPr>
  </w:style>
  <w:style w:type="paragraph" w:customStyle="1" w:styleId="reference2">
    <w:name w:val="reference2"/>
    <w:basedOn w:val="a8"/>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8"/>
    <w:pPr>
      <w:spacing w:line="220" w:lineRule="exact"/>
      <w:ind w:firstLine="187"/>
      <w:jc w:val="both"/>
    </w:pPr>
    <w:rPr>
      <w:rFonts w:ascii="Mangal" w:hAnsi="Mangal" w:cs="Mangal"/>
      <w:sz w:val="18"/>
      <w:szCs w:val="20"/>
      <w:lang w:val="en-US"/>
    </w:rPr>
  </w:style>
  <w:style w:type="paragraph" w:customStyle="1" w:styleId="VAFigureCaption0">
    <w:name w:val="VA_Figure_Caption"/>
    <w:basedOn w:val="a8"/>
    <w:next w:val="a8"/>
    <w:pPr>
      <w:spacing w:before="255" w:after="295" w:line="180" w:lineRule="exact"/>
      <w:jc w:val="both"/>
    </w:pPr>
    <w:rPr>
      <w:rFonts w:ascii="Mangal" w:hAnsi="Mangal" w:cs="Mangal"/>
      <w:sz w:val="16"/>
      <w:szCs w:val="20"/>
      <w:lang w:val="en-US"/>
    </w:rPr>
  </w:style>
  <w:style w:type="paragraph" w:customStyle="1" w:styleId="headersmall">
    <w:name w:val="headersmall"/>
    <w:basedOn w:val="a8"/>
    <w:pPr>
      <w:spacing w:before="280" w:after="280"/>
    </w:pPr>
  </w:style>
  <w:style w:type="paragraph" w:customStyle="1" w:styleId="TFReferencesSection">
    <w:name w:val="TF_References_Section"/>
    <w:basedOn w:val="a8"/>
    <w:pPr>
      <w:spacing w:line="150" w:lineRule="exact"/>
      <w:ind w:left="346" w:hanging="346"/>
      <w:jc w:val="both"/>
    </w:pPr>
    <w:rPr>
      <w:rFonts w:ascii="Mangal" w:hAnsi="Mangal" w:cs="Mangal"/>
      <w:sz w:val="15"/>
      <w:szCs w:val="20"/>
      <w:lang w:val="en-US"/>
    </w:rPr>
  </w:style>
  <w:style w:type="paragraph" w:customStyle="1" w:styleId="affffffffffffffb">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8"/>
    <w:pPr>
      <w:jc w:val="center"/>
    </w:pPr>
    <w:rPr>
      <w:sz w:val="28"/>
      <w:szCs w:val="20"/>
      <w:lang w:val="uk-UA"/>
    </w:rPr>
  </w:style>
  <w:style w:type="paragraph" w:customStyle="1" w:styleId="2fff5">
    <w:name w:val="Схема 2"/>
    <w:basedOn w:val="a8"/>
    <w:pPr>
      <w:jc w:val="center"/>
    </w:pPr>
    <w:rPr>
      <w:szCs w:val="20"/>
      <w:lang w:val="uk-UA"/>
    </w:rPr>
  </w:style>
  <w:style w:type="paragraph" w:customStyle="1" w:styleId="affffffffffffffc">
    <w:name w:val="Титул"/>
    <w:basedOn w:val="a8"/>
    <w:pPr>
      <w:jc w:val="center"/>
    </w:pPr>
    <w:rPr>
      <w:sz w:val="32"/>
      <w:szCs w:val="20"/>
      <w:lang w:val="uk-UA"/>
    </w:rPr>
  </w:style>
  <w:style w:type="paragraph" w:customStyle="1" w:styleId="affffffffffffffd">
    <w:name w:val="Формула"/>
    <w:basedOn w:val="a8"/>
    <w:pPr>
      <w:tabs>
        <w:tab w:val="left" w:pos="5954"/>
      </w:tabs>
      <w:spacing w:before="80" w:after="80"/>
      <w:ind w:right="851"/>
      <w:jc w:val="right"/>
    </w:pPr>
    <w:rPr>
      <w:sz w:val="28"/>
      <w:szCs w:val="20"/>
      <w:lang w:val="uk-UA"/>
    </w:rPr>
  </w:style>
  <w:style w:type="paragraph" w:customStyle="1" w:styleId="WW-21">
    <w:name w:val="WW-Основной текст 2"/>
    <w:basedOn w:val="a8"/>
    <w:pPr>
      <w:widowControl w:val="0"/>
      <w:spacing w:line="360" w:lineRule="auto"/>
      <w:jc w:val="both"/>
    </w:pPr>
    <w:rPr>
      <w:sz w:val="28"/>
      <w:szCs w:val="28"/>
      <w:lang w:val="uk-UA"/>
    </w:rPr>
  </w:style>
  <w:style w:type="paragraph" w:customStyle="1" w:styleId="1fffff2">
    <w:name w:val="Тема примечания1"/>
    <w:basedOn w:val="2ff1"/>
    <w:next w:val="2ff1"/>
    <w:rPr>
      <w:b/>
      <w:bCs/>
      <w:lang w:val="uk-UA"/>
    </w:rPr>
  </w:style>
  <w:style w:type="paragraph" w:customStyle="1" w:styleId="affffffffffffffe">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8"/>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1"/>
    <w:next w:val="a8"/>
    <w:pPr>
      <w:widowControl/>
      <w:tabs>
        <w:tab w:val="center" w:pos="4680"/>
        <w:tab w:val="right" w:pos="9360"/>
      </w:tabs>
      <w:suppressAutoHyphens w:val="0"/>
      <w:ind w:left="0" w:right="283" w:firstLine="851"/>
      <w:jc w:val="both"/>
    </w:pPr>
    <w:rPr>
      <w:lang w:val="en-US"/>
    </w:rPr>
  </w:style>
  <w:style w:type="paragraph" w:customStyle="1" w:styleId="afffffffffffffff">
    <w:name w:val="Таблица знак"/>
    <w:basedOn w:val="a8"/>
    <w:pPr>
      <w:jc w:val="center"/>
    </w:pPr>
    <w:rPr>
      <w:sz w:val="26"/>
      <w:szCs w:val="26"/>
    </w:rPr>
  </w:style>
  <w:style w:type="paragraph" w:customStyle="1" w:styleId="afffffffffffffff0">
    <w:name w:val="Ссылка"/>
    <w:basedOn w:val="a8"/>
    <w:pPr>
      <w:spacing w:line="360" w:lineRule="auto"/>
      <w:ind w:firstLine="709"/>
      <w:jc w:val="both"/>
    </w:pPr>
  </w:style>
  <w:style w:type="paragraph" w:customStyle="1" w:styleId="afffffffffffffff1">
    <w:name w:val="Рисунок Знак"/>
    <w:basedOn w:val="a8"/>
    <w:pPr>
      <w:spacing w:after="240"/>
      <w:jc w:val="center"/>
    </w:pPr>
  </w:style>
  <w:style w:type="paragraph" w:customStyle="1" w:styleId="afffffffffffffff2">
    <w:name w:val="Рисунок"/>
    <w:basedOn w:val="a8"/>
    <w:pPr>
      <w:spacing w:after="120"/>
      <w:ind w:firstLine="709"/>
      <w:jc w:val="both"/>
    </w:pPr>
  </w:style>
  <w:style w:type="paragraph" w:customStyle="1" w:styleId="afffffffffffffff3">
    <w:name w:val="Таблица центр"/>
    <w:next w:val="afffffffffa"/>
    <w:pPr>
      <w:suppressAutoHyphens/>
      <w:spacing w:after="120"/>
      <w:jc w:val="center"/>
    </w:pPr>
    <w:rPr>
      <w:rFonts w:ascii="Garamond" w:eastAsia="Garamond" w:hAnsi="Garamond" w:cs="Garamond"/>
      <w:sz w:val="28"/>
      <w:lang w:eastAsia="ar-SA"/>
    </w:rPr>
  </w:style>
  <w:style w:type="paragraph" w:customStyle="1" w:styleId="afffffffffffffff4">
    <w:name w:val="Таблица назв"/>
    <w:next w:val="afffffffffffffff3"/>
    <w:pPr>
      <w:suppressAutoHyphens/>
      <w:jc w:val="right"/>
    </w:pPr>
    <w:rPr>
      <w:rFonts w:ascii="Garamond" w:eastAsia="Garamond" w:hAnsi="Garamond" w:cs="Garamond"/>
      <w:sz w:val="28"/>
      <w:szCs w:val="24"/>
      <w:lang w:eastAsia="ar-SA"/>
    </w:rPr>
  </w:style>
  <w:style w:type="paragraph" w:customStyle="1" w:styleId="afffffffffffffff5">
    <w:name w:val="Стиль Таблица"/>
    <w:basedOn w:val="a8"/>
    <w:next w:val="a8"/>
    <w:pPr>
      <w:ind w:left="3240"/>
      <w:jc w:val="right"/>
    </w:pPr>
    <w:rPr>
      <w:sz w:val="28"/>
      <w:szCs w:val="20"/>
    </w:rPr>
  </w:style>
  <w:style w:type="paragraph" w:customStyle="1" w:styleId="afffffffffffffff6">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1"/>
    <w:pPr>
      <w:spacing w:after="0"/>
    </w:pPr>
    <w:rPr>
      <w:sz w:val="26"/>
    </w:rPr>
  </w:style>
  <w:style w:type="paragraph" w:customStyle="1" w:styleId="1310">
    <w:name w:val="Стиль Рисунок Знак + 13 пт1"/>
    <w:basedOn w:val="afffffffffffffff1"/>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8"/>
    <w:pPr>
      <w:spacing w:line="360" w:lineRule="auto"/>
      <w:ind w:firstLine="709"/>
      <w:jc w:val="both"/>
    </w:pPr>
    <w:rPr>
      <w:sz w:val="28"/>
      <w:szCs w:val="28"/>
      <w:lang w:val="uk-UA"/>
    </w:rPr>
  </w:style>
  <w:style w:type="paragraph" w:customStyle="1" w:styleId="2fff6">
    <w:name w:val="оглавление 2"/>
    <w:basedOn w:val="a8"/>
    <w:next w:val="a8"/>
    <w:pPr>
      <w:ind w:left="200"/>
    </w:pPr>
    <w:rPr>
      <w:sz w:val="20"/>
      <w:szCs w:val="20"/>
    </w:rPr>
  </w:style>
  <w:style w:type="paragraph" w:customStyle="1" w:styleId="1fffff3">
    <w:name w:val="оглавление 1"/>
    <w:basedOn w:val="a8"/>
    <w:next w:val="a8"/>
    <w:pPr>
      <w:tabs>
        <w:tab w:val="left" w:pos="2977"/>
        <w:tab w:val="left" w:pos="3119"/>
        <w:tab w:val="right" w:leader="dot" w:pos="9639"/>
      </w:tabs>
      <w:spacing w:line="360" w:lineRule="auto"/>
      <w:ind w:left="426"/>
    </w:pPr>
    <w:rPr>
      <w:sz w:val="28"/>
      <w:szCs w:val="20"/>
    </w:rPr>
  </w:style>
  <w:style w:type="paragraph" w:customStyle="1" w:styleId="3ff">
    <w:name w:val="оглавление 3"/>
    <w:basedOn w:val="a8"/>
    <w:next w:val="a8"/>
    <w:pPr>
      <w:ind w:left="400"/>
    </w:pPr>
    <w:rPr>
      <w:sz w:val="20"/>
      <w:szCs w:val="20"/>
    </w:rPr>
  </w:style>
  <w:style w:type="paragraph" w:customStyle="1" w:styleId="afffffffffffffff7">
    <w:name w:val="&quot;він"/>
    <w:basedOn w:val="a8"/>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8"/>
    <w:next w:val="a8"/>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8"/>
    <w:pPr>
      <w:spacing w:line="384" w:lineRule="auto"/>
      <w:ind w:firstLine="709"/>
      <w:jc w:val="both"/>
    </w:pPr>
    <w:rPr>
      <w:sz w:val="28"/>
      <w:szCs w:val="20"/>
      <w:lang w:val="en-US"/>
    </w:rPr>
  </w:style>
  <w:style w:type="paragraph" w:customStyle="1" w:styleId="D">
    <w:name w:val="D БезОтступа"/>
    <w:basedOn w:val="a8"/>
    <w:pPr>
      <w:spacing w:line="384" w:lineRule="auto"/>
      <w:jc w:val="both"/>
    </w:pPr>
    <w:rPr>
      <w:sz w:val="28"/>
      <w:szCs w:val="20"/>
      <w:lang w:val="en-US"/>
    </w:rPr>
  </w:style>
  <w:style w:type="paragraph" w:customStyle="1" w:styleId="f">
    <w:name w:val="f"/>
    <w:basedOn w:val="a8"/>
    <w:pPr>
      <w:autoSpaceDE w:val="0"/>
      <w:spacing w:before="100" w:after="100"/>
    </w:pPr>
    <w:rPr>
      <w:rFonts w:ascii="MS Reference Specialty" w:hAnsi="MS Reference Specialty" w:cs="MS Reference Specialty"/>
      <w:sz w:val="18"/>
      <w:szCs w:val="18"/>
    </w:rPr>
  </w:style>
  <w:style w:type="paragraph" w:customStyle="1" w:styleId="afffffffffffffff8">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9">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8"/>
    <w:next w:val="a8"/>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8"/>
    <w:pPr>
      <w:autoSpaceDE w:val="0"/>
      <w:spacing w:line="360" w:lineRule="auto"/>
    </w:pPr>
    <w:rPr>
      <w:sz w:val="28"/>
      <w:szCs w:val="28"/>
    </w:rPr>
  </w:style>
  <w:style w:type="paragraph" w:customStyle="1" w:styleId="afffffffffffffffa">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b">
    <w:name w:val="Чорновик"/>
    <w:basedOn w:val="1fff1"/>
    <w:pPr>
      <w:snapToGrid/>
      <w:spacing w:before="0" w:after="0" w:line="360" w:lineRule="exact"/>
      <w:ind w:firstLine="720"/>
    </w:pPr>
  </w:style>
  <w:style w:type="paragraph" w:customStyle="1" w:styleId="3ff0">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8"/>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c">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8"/>
    <w:pPr>
      <w:widowControl w:val="0"/>
      <w:jc w:val="both"/>
    </w:pPr>
    <w:rPr>
      <w:sz w:val="28"/>
      <w:szCs w:val="20"/>
    </w:rPr>
  </w:style>
  <w:style w:type="paragraph" w:customStyle="1" w:styleId="afffffffffffffffd">
    <w:name w:val="н"/>
    <w:basedOn w:val="a8"/>
    <w:pPr>
      <w:spacing w:line="360" w:lineRule="auto"/>
      <w:ind w:firstLine="284"/>
      <w:jc w:val="both"/>
    </w:pPr>
    <w:rPr>
      <w:sz w:val="28"/>
      <w:szCs w:val="20"/>
      <w:lang w:val="uk-UA"/>
    </w:rPr>
  </w:style>
  <w:style w:type="paragraph" w:customStyle="1" w:styleId="1fffff5">
    <w:name w:val="çàãîëîâîê 1"/>
    <w:basedOn w:val="a8"/>
    <w:next w:val="a8"/>
    <w:pPr>
      <w:keepNext/>
      <w:spacing w:line="360" w:lineRule="auto"/>
      <w:jc w:val="both"/>
    </w:pPr>
    <w:rPr>
      <w:sz w:val="28"/>
      <w:szCs w:val="20"/>
      <w:lang w:val="uk-UA"/>
    </w:rPr>
  </w:style>
  <w:style w:type="paragraph" w:customStyle="1" w:styleId="afffffffffffffffe">
    <w:name w:val="Ос"/>
    <w:basedOn w:val="afffffff8"/>
    <w:pPr>
      <w:tabs>
        <w:tab w:val="left" w:pos="709"/>
        <w:tab w:val="left" w:pos="3969"/>
      </w:tabs>
      <w:spacing w:after="0"/>
      <w:ind w:left="0" w:firstLine="708"/>
      <w:jc w:val="both"/>
    </w:pPr>
    <w:rPr>
      <w:rFonts w:eastAsia="Impact"/>
      <w:sz w:val="32"/>
      <w:szCs w:val="32"/>
      <w:lang w:val="uk-UA"/>
    </w:rPr>
  </w:style>
  <w:style w:type="paragraph" w:customStyle="1" w:styleId="2fff7">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8"/>
    <w:pPr>
      <w:widowControl w:val="0"/>
      <w:numPr>
        <w:numId w:val="35"/>
      </w:numPr>
      <w:jc w:val="both"/>
    </w:pPr>
    <w:rPr>
      <w:rFonts w:ascii="UkrainianPeterburg" w:hAnsi="UkrainianPeterburg" w:cs="UkrainianPeterburg"/>
      <w:sz w:val="19"/>
      <w:szCs w:val="20"/>
    </w:rPr>
  </w:style>
  <w:style w:type="paragraph" w:customStyle="1" w:styleId="affffffffffffffff">
    <w:name w:val="Пример"/>
    <w:basedOn w:val="a8"/>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0">
    <w:name w:val="Итоговая информация"/>
    <w:basedOn w:val="a8"/>
    <w:pPr>
      <w:tabs>
        <w:tab w:val="left" w:pos="1134"/>
        <w:tab w:val="right" w:pos="9072"/>
      </w:tabs>
      <w:spacing w:line="360" w:lineRule="auto"/>
      <w:jc w:val="both"/>
    </w:pPr>
    <w:rPr>
      <w:sz w:val="28"/>
      <w:szCs w:val="20"/>
      <w:lang w:val="en-US"/>
    </w:rPr>
  </w:style>
  <w:style w:type="paragraph" w:customStyle="1" w:styleId="affffffffffffffff1">
    <w:name w:val="Подпись к рисунку"/>
    <w:basedOn w:val="a8"/>
    <w:pPr>
      <w:keepLines/>
      <w:spacing w:after="360" w:line="360" w:lineRule="auto"/>
      <w:jc w:val="center"/>
    </w:pPr>
    <w:rPr>
      <w:szCs w:val="20"/>
    </w:rPr>
  </w:style>
  <w:style w:type="paragraph" w:customStyle="1" w:styleId="affffffffffffffff2">
    <w:name w:val="Подпись к таблице"/>
    <w:basedOn w:val="a8"/>
    <w:pPr>
      <w:spacing w:line="360" w:lineRule="auto"/>
      <w:jc w:val="right"/>
    </w:pPr>
    <w:rPr>
      <w:sz w:val="28"/>
      <w:szCs w:val="20"/>
    </w:rPr>
  </w:style>
  <w:style w:type="paragraph" w:customStyle="1" w:styleId="affffffffffffffff3">
    <w:name w:val="Экспликация"/>
    <w:basedOn w:val="a8"/>
    <w:next w:val="a8"/>
    <w:pPr>
      <w:tabs>
        <w:tab w:val="left" w:pos="1276"/>
      </w:tabs>
      <w:spacing w:line="360" w:lineRule="auto"/>
      <w:ind w:left="907"/>
      <w:jc w:val="both"/>
    </w:pPr>
    <w:rPr>
      <w:sz w:val="20"/>
      <w:szCs w:val="20"/>
      <w:lang w:val="en-US"/>
    </w:rPr>
  </w:style>
  <w:style w:type="paragraph" w:customStyle="1" w:styleId="aaieiaie1">
    <w:name w:val="aaieiaie 1"/>
    <w:basedOn w:val="a8"/>
    <w:next w:val="a8"/>
    <w:pPr>
      <w:keepNext/>
      <w:jc w:val="center"/>
    </w:pPr>
    <w:rPr>
      <w:szCs w:val="20"/>
      <w:lang w:val="uk-UA"/>
    </w:rPr>
  </w:style>
  <w:style w:type="paragraph" w:customStyle="1" w:styleId="rvps1">
    <w:name w:val="rvps1"/>
    <w:basedOn w:val="a8"/>
    <w:pPr>
      <w:jc w:val="center"/>
    </w:pPr>
  </w:style>
  <w:style w:type="paragraph" w:customStyle="1" w:styleId="rvps2">
    <w:name w:val="rvps2"/>
    <w:basedOn w:val="a8"/>
    <w:pPr>
      <w:keepNext/>
      <w:jc w:val="right"/>
    </w:pPr>
  </w:style>
  <w:style w:type="paragraph" w:customStyle="1" w:styleId="rvps3">
    <w:name w:val="rvps3"/>
    <w:basedOn w:val="a8"/>
    <w:pPr>
      <w:ind w:left="2880" w:hanging="2880"/>
    </w:pPr>
  </w:style>
  <w:style w:type="paragraph" w:customStyle="1" w:styleId="rvps4">
    <w:name w:val="rvps4"/>
    <w:basedOn w:val="a8"/>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8"/>
    <w:pPr>
      <w:spacing w:before="280" w:after="280"/>
    </w:pPr>
  </w:style>
  <w:style w:type="paragraph" w:customStyle="1" w:styleId="affffffffffffffff4">
    <w:name w:val="Обычн_основн"/>
    <w:basedOn w:val="a8"/>
    <w:pPr>
      <w:spacing w:line="360" w:lineRule="auto"/>
      <w:ind w:firstLine="539"/>
      <w:jc w:val="both"/>
    </w:pPr>
    <w:rPr>
      <w:sz w:val="28"/>
      <w:szCs w:val="20"/>
      <w:lang w:val="uk-UA"/>
    </w:rPr>
  </w:style>
  <w:style w:type="paragraph" w:customStyle="1" w:styleId="auto">
    <w:name w:val="auto"/>
    <w:basedOn w:val="a8"/>
    <w:pPr>
      <w:spacing w:line="312" w:lineRule="atLeast"/>
    </w:pPr>
    <w:rPr>
      <w:rFonts w:ascii="MS Reference Specialty" w:hAnsi="MS Reference Specialty" w:cs="MS Reference Specialty"/>
    </w:rPr>
  </w:style>
  <w:style w:type="paragraph" w:customStyle="1" w:styleId="rvps23">
    <w:name w:val="rvps23"/>
    <w:basedOn w:val="a8"/>
    <w:pPr>
      <w:ind w:firstLine="720"/>
      <w:jc w:val="both"/>
    </w:pPr>
    <w:rPr>
      <w:lang w:val="uk-UA"/>
    </w:rPr>
  </w:style>
  <w:style w:type="paragraph" w:customStyle="1" w:styleId="wwwstas">
    <w:name w:val="wwwstas"/>
    <w:basedOn w:val="a8"/>
    <w:pPr>
      <w:spacing w:before="96" w:after="288"/>
      <w:ind w:left="284" w:right="284"/>
      <w:jc w:val="both"/>
    </w:pPr>
    <w:rPr>
      <w:lang w:val="uk-UA"/>
    </w:rPr>
  </w:style>
  <w:style w:type="paragraph" w:customStyle="1" w:styleId="affffffffffffffff5">
    <w:name w:val="Стаття"/>
    <w:basedOn w:val="a8"/>
    <w:pPr>
      <w:autoSpaceDE w:val="0"/>
      <w:spacing w:before="120" w:after="120"/>
      <w:ind w:firstLine="720"/>
      <w:jc w:val="both"/>
    </w:pPr>
    <w:rPr>
      <w:sz w:val="28"/>
      <w:szCs w:val="28"/>
      <w:lang w:val="uk-UA"/>
    </w:rPr>
  </w:style>
  <w:style w:type="paragraph" w:customStyle="1" w:styleId="broken">
    <w:name w:val="broken"/>
    <w:basedOn w:val="a8"/>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6">
    <w:name w:val="Òåêñò êîíöåâîé ñíîñêè"/>
    <w:basedOn w:val="a8"/>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8"/>
    <w:pPr>
      <w:widowControl w:val="0"/>
      <w:ind w:firstLine="397"/>
      <w:jc w:val="both"/>
    </w:pPr>
    <w:rPr>
      <w:rFonts w:ascii="UkrainianPeterburg" w:hAnsi="UkrainianPeterburg" w:cs="UkrainianPeterburg"/>
      <w:szCs w:val="20"/>
    </w:rPr>
  </w:style>
  <w:style w:type="paragraph" w:customStyle="1" w:styleId="2fff8">
    <w:name w:val="Адрес 2"/>
    <w:basedOn w:val="a8"/>
    <w:pPr>
      <w:spacing w:line="200" w:lineRule="atLeast"/>
    </w:pPr>
    <w:rPr>
      <w:sz w:val="16"/>
      <w:szCs w:val="20"/>
    </w:rPr>
  </w:style>
  <w:style w:type="paragraph" w:customStyle="1" w:styleId="affffffffffffffff7">
    <w:name w:val="Підзаголовок"/>
    <w:basedOn w:val="a8"/>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1">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8"/>
    <w:pPr>
      <w:spacing w:before="280" w:after="280"/>
    </w:pPr>
  </w:style>
  <w:style w:type="paragraph" w:customStyle="1" w:styleId="msonormalbullet2gif">
    <w:name w:val="msonormalbullet2.gif"/>
    <w:basedOn w:val="a8"/>
    <w:pPr>
      <w:spacing w:before="280" w:after="280"/>
    </w:pPr>
    <w:rPr>
      <w:rFonts w:eastAsia="IzhTitl"/>
    </w:rPr>
  </w:style>
  <w:style w:type="paragraph" w:customStyle="1" w:styleId="msonormalbullet3gif">
    <w:name w:val="msonormalbullet3.gif"/>
    <w:basedOn w:val="a8"/>
    <w:pPr>
      <w:spacing w:before="280" w:after="280"/>
    </w:pPr>
    <w:rPr>
      <w:rFonts w:eastAsia="IzhTitl"/>
    </w:rPr>
  </w:style>
  <w:style w:type="paragraph" w:customStyle="1" w:styleId="msobodytextindent2bullet1gif">
    <w:name w:val="msobodytextindent2bullet1.gif"/>
    <w:basedOn w:val="a8"/>
    <w:pPr>
      <w:spacing w:before="280" w:after="280"/>
    </w:pPr>
    <w:rPr>
      <w:rFonts w:eastAsia="IzhTitl"/>
    </w:rPr>
  </w:style>
  <w:style w:type="paragraph" w:customStyle="1" w:styleId="msobodytextindent2bullet2gif">
    <w:name w:val="msobodytextindent2bullet2.gif"/>
    <w:basedOn w:val="a8"/>
    <w:pPr>
      <w:spacing w:before="280" w:after="280"/>
    </w:pPr>
    <w:rPr>
      <w:rFonts w:eastAsia="IzhTitl"/>
    </w:rPr>
  </w:style>
  <w:style w:type="paragraph" w:customStyle="1" w:styleId="msonormalbullet2gifcxspmiddle">
    <w:name w:val="msonormalbullet2gifcxspmiddle"/>
    <w:basedOn w:val="a8"/>
    <w:pPr>
      <w:spacing w:before="280" w:after="280"/>
    </w:pPr>
    <w:rPr>
      <w:rFonts w:eastAsia="IzhTitl"/>
      <w:szCs w:val="20"/>
    </w:rPr>
  </w:style>
  <w:style w:type="paragraph" w:customStyle="1" w:styleId="msonormalbullet2gifcxsplast">
    <w:name w:val="msonormalbullet2gifcxsplast"/>
    <w:basedOn w:val="a8"/>
    <w:pPr>
      <w:spacing w:before="280" w:after="280"/>
    </w:pPr>
    <w:rPr>
      <w:rFonts w:eastAsia="IzhTitl"/>
      <w:szCs w:val="20"/>
    </w:rPr>
  </w:style>
  <w:style w:type="paragraph" w:customStyle="1" w:styleId="msonormalbullet3gifcxsplast">
    <w:name w:val="msonormalbullet3gifcxsplast"/>
    <w:basedOn w:val="a8"/>
    <w:pPr>
      <w:spacing w:before="280" w:after="280"/>
    </w:pPr>
    <w:rPr>
      <w:rFonts w:eastAsia="IzhTitl"/>
    </w:rPr>
  </w:style>
  <w:style w:type="paragraph" w:customStyle="1" w:styleId="msobodytextindent2bullet2gifcxspmiddle">
    <w:name w:val="msobodytextindent2bullet2gifcxspmiddle"/>
    <w:basedOn w:val="a8"/>
    <w:pPr>
      <w:spacing w:before="280" w:after="280"/>
    </w:pPr>
    <w:rPr>
      <w:rFonts w:eastAsia="IzhTitl"/>
    </w:rPr>
  </w:style>
  <w:style w:type="paragraph" w:customStyle="1" w:styleId="msotitlebullet1gif">
    <w:name w:val="msotitlebullet1.gif"/>
    <w:basedOn w:val="a8"/>
    <w:pPr>
      <w:spacing w:before="280" w:after="280"/>
    </w:pPr>
    <w:rPr>
      <w:rFonts w:eastAsia="IzhTitl"/>
    </w:rPr>
  </w:style>
  <w:style w:type="paragraph" w:customStyle="1" w:styleId="msonormalbullet1gif">
    <w:name w:val="msonormalbullet1.gif"/>
    <w:basedOn w:val="a8"/>
    <w:pPr>
      <w:spacing w:before="280" w:after="280"/>
    </w:pPr>
    <w:rPr>
      <w:rFonts w:eastAsia="IzhTitl"/>
    </w:rPr>
  </w:style>
  <w:style w:type="paragraph" w:customStyle="1" w:styleId="msonormalbullet2gifbullet1gif">
    <w:name w:val="msonormalbullet2gifbullet1.gif"/>
    <w:basedOn w:val="a8"/>
    <w:pPr>
      <w:spacing w:before="280" w:after="280"/>
    </w:pPr>
    <w:rPr>
      <w:rFonts w:eastAsia="IzhTitl"/>
    </w:rPr>
  </w:style>
  <w:style w:type="paragraph" w:customStyle="1" w:styleId="msonormalbullet2gifbullet2gif">
    <w:name w:val="msonormalbullet2gifbullet2.gif"/>
    <w:basedOn w:val="a8"/>
    <w:pPr>
      <w:spacing w:before="280" w:after="280"/>
    </w:pPr>
    <w:rPr>
      <w:rFonts w:eastAsia="IzhTitl"/>
    </w:rPr>
  </w:style>
  <w:style w:type="paragraph" w:customStyle="1" w:styleId="msobodytextindent2bullet3gif">
    <w:name w:val="msobodytextindent2bullet3.gif"/>
    <w:basedOn w:val="a8"/>
    <w:pPr>
      <w:spacing w:before="280" w:after="280"/>
    </w:pPr>
    <w:rPr>
      <w:rFonts w:eastAsia="IzhTitl"/>
    </w:rPr>
  </w:style>
  <w:style w:type="paragraph" w:customStyle="1" w:styleId="msotitlebullet3gif">
    <w:name w:val="msotitlebullet3.gif"/>
    <w:basedOn w:val="a8"/>
    <w:pPr>
      <w:spacing w:before="280" w:after="280"/>
    </w:pPr>
    <w:rPr>
      <w:rFonts w:eastAsia="IzhTitl"/>
    </w:rPr>
  </w:style>
  <w:style w:type="paragraph" w:customStyle="1" w:styleId="nofootspace">
    <w:name w:val="nofootspace"/>
    <w:basedOn w:val="a8"/>
    <w:pPr>
      <w:ind w:firstLine="720"/>
      <w:jc w:val="both"/>
    </w:pPr>
    <w:rPr>
      <w:rFonts w:eastAsia="IzhTitl"/>
      <w:color w:val="000000"/>
    </w:rPr>
  </w:style>
  <w:style w:type="paragraph" w:customStyle="1" w:styleId="msonormalbullet2gifbullet3gif">
    <w:name w:val="msonormalbullet2gifbullet3.gif"/>
    <w:basedOn w:val="a8"/>
    <w:pPr>
      <w:spacing w:before="280" w:after="280"/>
    </w:pPr>
    <w:rPr>
      <w:rFonts w:eastAsia="IzhTitl"/>
    </w:rPr>
  </w:style>
  <w:style w:type="paragraph" w:customStyle="1" w:styleId="msonormalbullet2gifbullet2gifbullet2gif">
    <w:name w:val="msonormalbullet2gifbullet2gifbullet2.gif"/>
    <w:basedOn w:val="a8"/>
    <w:pPr>
      <w:spacing w:before="280" w:after="280"/>
    </w:pPr>
    <w:rPr>
      <w:rFonts w:eastAsia="IzhTitl"/>
    </w:rPr>
  </w:style>
  <w:style w:type="paragraph" w:customStyle="1" w:styleId="msobodytextbullet1gif">
    <w:name w:val="msobodytextbullet1.gif"/>
    <w:basedOn w:val="a8"/>
    <w:pPr>
      <w:spacing w:before="280" w:after="280"/>
    </w:pPr>
    <w:rPr>
      <w:rFonts w:eastAsia="IzhTitl"/>
    </w:rPr>
  </w:style>
  <w:style w:type="paragraph" w:customStyle="1" w:styleId="msobodytextbullet3gif">
    <w:name w:val="msobodytextbullet3.gif"/>
    <w:basedOn w:val="a8"/>
    <w:pPr>
      <w:spacing w:before="280" w:after="280"/>
    </w:pPr>
    <w:rPr>
      <w:rFonts w:eastAsia="IzhTitl"/>
    </w:rPr>
  </w:style>
  <w:style w:type="paragraph" w:customStyle="1" w:styleId="msonormalbullet2gifbullet1gifbullet3gif">
    <w:name w:val="msonormalbullet2gifbullet1gifbullet3.gif"/>
    <w:basedOn w:val="a8"/>
    <w:pPr>
      <w:spacing w:before="280" w:after="280"/>
    </w:pPr>
    <w:rPr>
      <w:rFonts w:eastAsia="IzhTitl"/>
    </w:rPr>
  </w:style>
  <w:style w:type="paragraph" w:customStyle="1" w:styleId="msonormalbullet1gifbullet1gif">
    <w:name w:val="msonormalbullet1gifbullet1.gif"/>
    <w:basedOn w:val="a8"/>
    <w:pPr>
      <w:spacing w:before="280" w:after="280"/>
    </w:pPr>
    <w:rPr>
      <w:rFonts w:eastAsia="IzhTitl"/>
    </w:rPr>
  </w:style>
  <w:style w:type="paragraph" w:customStyle="1" w:styleId="msonormalbullet1gifbullet3gif">
    <w:name w:val="msonormalbullet1gifbullet3.gif"/>
    <w:basedOn w:val="a8"/>
    <w:pPr>
      <w:spacing w:before="280" w:after="280"/>
    </w:pPr>
    <w:rPr>
      <w:rFonts w:eastAsia="IzhTitl"/>
    </w:rPr>
  </w:style>
  <w:style w:type="paragraph" w:customStyle="1" w:styleId="msonormalbullet2gifbullet2gifbullet1gif">
    <w:name w:val="msonormalbullet2gifbullet2gifbullet1.gif"/>
    <w:basedOn w:val="a8"/>
    <w:pPr>
      <w:spacing w:before="280" w:after="280"/>
    </w:pPr>
    <w:rPr>
      <w:rFonts w:eastAsia="IzhTitl"/>
    </w:rPr>
  </w:style>
  <w:style w:type="paragraph" w:customStyle="1" w:styleId="msonormalbullet2gifbullet2gifbullet3gif">
    <w:name w:val="msonormalbullet2gifbullet2gifbullet3.gif"/>
    <w:basedOn w:val="a8"/>
    <w:pPr>
      <w:spacing w:before="280" w:after="280"/>
    </w:pPr>
    <w:rPr>
      <w:rFonts w:eastAsia="IzhTitl"/>
    </w:rPr>
  </w:style>
  <w:style w:type="paragraph" w:customStyle="1" w:styleId="msofootnotetextbullet1gif">
    <w:name w:val="msofootnotetextbullet1.gif"/>
    <w:basedOn w:val="a8"/>
    <w:pPr>
      <w:spacing w:before="280" w:after="280"/>
    </w:pPr>
    <w:rPr>
      <w:rFonts w:eastAsia="IzhTitl"/>
    </w:rPr>
  </w:style>
  <w:style w:type="paragraph" w:customStyle="1" w:styleId="msofootnotetextbullet2gif">
    <w:name w:val="msofootnotetextbullet2.gif"/>
    <w:basedOn w:val="a8"/>
    <w:pPr>
      <w:spacing w:before="280" w:after="280"/>
    </w:pPr>
    <w:rPr>
      <w:rFonts w:eastAsia="IzhTitl"/>
    </w:rPr>
  </w:style>
  <w:style w:type="paragraph" w:customStyle="1" w:styleId="1fffff7">
    <w:name w:val="Заголовок оглавления1"/>
    <w:basedOn w:val="1"/>
    <w:next w:val="a8"/>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8"/>
    <w:pPr>
      <w:spacing w:before="280" w:after="280"/>
    </w:pPr>
    <w:rPr>
      <w:rFonts w:eastAsia="IzhTitl"/>
    </w:rPr>
  </w:style>
  <w:style w:type="paragraph" w:customStyle="1" w:styleId="msobodytextcxspmiddle">
    <w:name w:val="msobodytextcxspmiddle"/>
    <w:basedOn w:val="a8"/>
    <w:pPr>
      <w:spacing w:before="280" w:after="280"/>
    </w:pPr>
    <w:rPr>
      <w:rFonts w:eastAsia="IzhTitl"/>
      <w:szCs w:val="20"/>
    </w:rPr>
  </w:style>
  <w:style w:type="paragraph" w:customStyle="1" w:styleId="msobodytextcxsplast">
    <w:name w:val="msobodytextcxsplast"/>
    <w:basedOn w:val="a8"/>
    <w:pPr>
      <w:spacing w:before="280" w:after="280"/>
    </w:pPr>
    <w:rPr>
      <w:rFonts w:eastAsia="IzhTitl"/>
      <w:szCs w:val="20"/>
    </w:rPr>
  </w:style>
  <w:style w:type="paragraph" w:customStyle="1" w:styleId="msonormalcxsplast">
    <w:name w:val="msonormalcxsplast"/>
    <w:basedOn w:val="a8"/>
    <w:pPr>
      <w:spacing w:before="280" w:after="280"/>
    </w:pPr>
    <w:rPr>
      <w:rFonts w:eastAsia="IzhTitl"/>
      <w:szCs w:val="20"/>
    </w:rPr>
  </w:style>
  <w:style w:type="paragraph" w:customStyle="1" w:styleId="msonormalbullet2gifcxspmiddlecxspmiddle">
    <w:name w:val="msonormalbullet2gifcxspmiddlecxspmiddle"/>
    <w:basedOn w:val="a8"/>
    <w:pPr>
      <w:spacing w:before="280" w:after="280"/>
    </w:pPr>
    <w:rPr>
      <w:rFonts w:eastAsia="IzhTitl"/>
      <w:szCs w:val="20"/>
    </w:rPr>
  </w:style>
  <w:style w:type="paragraph" w:customStyle="1" w:styleId="msonormalbullet2gifcxspmiddlecxsplast">
    <w:name w:val="msonormalbullet2gifcxspmiddlecxsplast"/>
    <w:basedOn w:val="a8"/>
    <w:pPr>
      <w:spacing w:before="280" w:after="280"/>
    </w:pPr>
    <w:rPr>
      <w:rFonts w:eastAsia="IzhTitl"/>
      <w:szCs w:val="20"/>
    </w:rPr>
  </w:style>
  <w:style w:type="paragraph" w:customStyle="1" w:styleId="msobodytextindent2bullet2gifcxspmiddlecxspmiddle">
    <w:name w:val="msobodytextindent2bullet2gifcxspmiddlecxspmiddle"/>
    <w:basedOn w:val="a8"/>
    <w:pPr>
      <w:spacing w:before="280" w:after="280"/>
    </w:pPr>
    <w:rPr>
      <w:rFonts w:eastAsia="IzhTitl"/>
      <w:szCs w:val="20"/>
    </w:rPr>
  </w:style>
  <w:style w:type="paragraph" w:customStyle="1" w:styleId="msonormalbullet2gifbullet1gifcxspmiddle">
    <w:name w:val="msonormalbullet2gifbullet1gifcxspmiddle"/>
    <w:basedOn w:val="a8"/>
    <w:pPr>
      <w:spacing w:before="280" w:after="280"/>
    </w:pPr>
    <w:rPr>
      <w:rFonts w:eastAsia="IzhTitl"/>
      <w:szCs w:val="20"/>
    </w:rPr>
  </w:style>
  <w:style w:type="paragraph" w:customStyle="1" w:styleId="msonormalbullet2gifbullet1gifcxsplast">
    <w:name w:val="msonormalbullet2gifbullet1gifcxsplast"/>
    <w:basedOn w:val="a8"/>
    <w:pPr>
      <w:spacing w:before="280" w:after="280"/>
    </w:pPr>
    <w:rPr>
      <w:rFonts w:eastAsia="IzhTitl"/>
      <w:szCs w:val="20"/>
    </w:rPr>
  </w:style>
  <w:style w:type="paragraph" w:customStyle="1" w:styleId="msonormalbullet2gifbullet2gifbullet2gifcxspmiddle">
    <w:name w:val="msonormalbullet2gifbullet2gifbullet2gifcxspmiddle"/>
    <w:basedOn w:val="a8"/>
    <w:pPr>
      <w:spacing w:before="280" w:after="280"/>
    </w:pPr>
    <w:rPr>
      <w:rFonts w:eastAsia="IzhTitl"/>
      <w:szCs w:val="20"/>
    </w:rPr>
  </w:style>
  <w:style w:type="paragraph" w:customStyle="1" w:styleId="msonormalbullet2gifbullet2gifbullet2gifcxsplast">
    <w:name w:val="msonormalbullet2gifbullet2gifbullet2gifcxsplast"/>
    <w:basedOn w:val="a8"/>
    <w:pPr>
      <w:spacing w:before="280" w:after="280"/>
    </w:pPr>
    <w:rPr>
      <w:rFonts w:eastAsia="IzhTitl"/>
      <w:szCs w:val="20"/>
    </w:rPr>
  </w:style>
  <w:style w:type="paragraph" w:customStyle="1" w:styleId="msonormalbullet2gifbullet2gifcxspmiddle">
    <w:name w:val="msonormalbullet2gifbullet2gifcxspmiddle"/>
    <w:basedOn w:val="a8"/>
    <w:pPr>
      <w:spacing w:before="280" w:after="280"/>
    </w:pPr>
    <w:rPr>
      <w:rFonts w:eastAsia="IzhTitl"/>
      <w:szCs w:val="20"/>
    </w:rPr>
  </w:style>
  <w:style w:type="paragraph" w:customStyle="1" w:styleId="msonormalbullet2gifbullet2gifcxsplast">
    <w:name w:val="msonormalbullet2gifbullet2gifcxsplast"/>
    <w:basedOn w:val="a8"/>
    <w:pPr>
      <w:spacing w:before="280" w:after="280"/>
    </w:pPr>
    <w:rPr>
      <w:rFonts w:eastAsia="IzhTitl"/>
      <w:szCs w:val="20"/>
    </w:rPr>
  </w:style>
  <w:style w:type="paragraph" w:customStyle="1" w:styleId="msonormalbullet2gifbullet2gifbullet3gifcxspmiddle">
    <w:name w:val="msonormalbullet2gifbullet2gifbullet3gifcxspmiddle"/>
    <w:basedOn w:val="a8"/>
    <w:pPr>
      <w:spacing w:before="280" w:after="280"/>
    </w:pPr>
    <w:rPr>
      <w:rFonts w:eastAsia="IzhTitl"/>
      <w:szCs w:val="20"/>
    </w:rPr>
  </w:style>
  <w:style w:type="paragraph" w:customStyle="1" w:styleId="msonormalbullet2gifbullet2gifbullet3gifcxsplast">
    <w:name w:val="msonormalbullet2gifbullet2gifbullet3gifcxsplast"/>
    <w:basedOn w:val="a8"/>
    <w:pPr>
      <w:spacing w:before="280" w:after="280"/>
    </w:pPr>
    <w:rPr>
      <w:rFonts w:eastAsia="IzhTitl"/>
      <w:szCs w:val="20"/>
    </w:rPr>
  </w:style>
  <w:style w:type="paragraph" w:customStyle="1" w:styleId="msonormalbullet2gifbullet3gifcxspmiddle">
    <w:name w:val="msonormalbullet2gifbullet3gifcxspmiddle"/>
    <w:basedOn w:val="a8"/>
    <w:pPr>
      <w:spacing w:before="280" w:after="280"/>
    </w:pPr>
    <w:rPr>
      <w:rFonts w:eastAsia="IzhTitl"/>
      <w:szCs w:val="20"/>
    </w:rPr>
  </w:style>
  <w:style w:type="paragraph" w:customStyle="1" w:styleId="msonormalbullet2gifbullet3gifcxsplast">
    <w:name w:val="msonormalbullet2gifbullet3gifcxsplast"/>
    <w:basedOn w:val="a8"/>
    <w:pPr>
      <w:spacing w:before="280" w:after="280"/>
    </w:pPr>
    <w:rPr>
      <w:rFonts w:eastAsia="IzhTitl"/>
      <w:szCs w:val="20"/>
    </w:rPr>
  </w:style>
  <w:style w:type="paragraph" w:customStyle="1" w:styleId="msonormalbullet1gifcxsplast">
    <w:name w:val="msonormalbullet1gifcxsplast"/>
    <w:basedOn w:val="a8"/>
    <w:pPr>
      <w:spacing w:before="280" w:after="280"/>
    </w:pPr>
    <w:rPr>
      <w:rFonts w:eastAsia="IzhTitl"/>
      <w:szCs w:val="20"/>
    </w:rPr>
  </w:style>
  <w:style w:type="paragraph" w:customStyle="1" w:styleId="text-ks">
    <w:name w:val="text-ks"/>
    <w:basedOn w:val="a8"/>
    <w:pPr>
      <w:spacing w:before="48" w:after="48"/>
      <w:ind w:firstLine="360"/>
      <w:jc w:val="both"/>
    </w:pPr>
    <w:rPr>
      <w:rFonts w:eastAsia="IzhTitl"/>
    </w:rPr>
  </w:style>
  <w:style w:type="paragraph" w:customStyle="1" w:styleId="Style2">
    <w:name w:val="Style2"/>
    <w:basedOn w:val="a8"/>
    <w:pPr>
      <w:widowControl w:val="0"/>
      <w:autoSpaceDE w:val="0"/>
      <w:spacing w:line="252" w:lineRule="exact"/>
      <w:ind w:firstLine="334"/>
      <w:jc w:val="both"/>
    </w:pPr>
    <w:rPr>
      <w:rFonts w:eastAsia="IzhTitl"/>
      <w:lang w:val="uk-UA"/>
    </w:rPr>
  </w:style>
  <w:style w:type="paragraph" w:customStyle="1" w:styleId="Style4">
    <w:name w:val="Style4"/>
    <w:basedOn w:val="a8"/>
    <w:pPr>
      <w:widowControl w:val="0"/>
      <w:autoSpaceDE w:val="0"/>
      <w:spacing w:line="248" w:lineRule="exact"/>
      <w:ind w:firstLine="404"/>
      <w:jc w:val="both"/>
    </w:pPr>
    <w:rPr>
      <w:rFonts w:eastAsia="IzhTitl"/>
      <w:lang w:val="uk-UA"/>
    </w:rPr>
  </w:style>
  <w:style w:type="paragraph" w:customStyle="1" w:styleId="Style5">
    <w:name w:val="Style5"/>
    <w:basedOn w:val="a8"/>
    <w:pPr>
      <w:widowControl w:val="0"/>
      <w:autoSpaceDE w:val="0"/>
      <w:spacing w:line="238" w:lineRule="exact"/>
      <w:jc w:val="both"/>
    </w:pPr>
    <w:rPr>
      <w:rFonts w:eastAsia="IzhTitl"/>
      <w:lang w:val="uk-UA"/>
    </w:rPr>
  </w:style>
  <w:style w:type="paragraph" w:customStyle="1" w:styleId="rvps8">
    <w:name w:val="rvps8"/>
    <w:basedOn w:val="a8"/>
    <w:pPr>
      <w:keepNext/>
      <w:jc w:val="both"/>
    </w:pPr>
  </w:style>
  <w:style w:type="paragraph" w:customStyle="1" w:styleId="rvps10">
    <w:name w:val="rvps10"/>
    <w:basedOn w:val="a8"/>
    <w:pPr>
      <w:ind w:left="2880" w:firstLine="720"/>
      <w:jc w:val="both"/>
    </w:pPr>
  </w:style>
  <w:style w:type="paragraph" w:customStyle="1" w:styleId="rvps11">
    <w:name w:val="rvps11"/>
    <w:basedOn w:val="a8"/>
    <w:pPr>
      <w:ind w:left="4320" w:firstLine="720"/>
      <w:jc w:val="both"/>
    </w:pPr>
  </w:style>
  <w:style w:type="paragraph" w:customStyle="1" w:styleId="rvps12">
    <w:name w:val="rvps12"/>
    <w:basedOn w:val="a8"/>
    <w:pPr>
      <w:ind w:left="3600"/>
      <w:jc w:val="both"/>
    </w:pPr>
  </w:style>
  <w:style w:type="paragraph" w:customStyle="1" w:styleId="rvps13">
    <w:name w:val="rvps13"/>
    <w:basedOn w:val="a8"/>
    <w:pPr>
      <w:ind w:left="2130" w:hanging="2130"/>
      <w:jc w:val="both"/>
    </w:pPr>
  </w:style>
  <w:style w:type="paragraph" w:customStyle="1" w:styleId="affffffffffffffff8">
    <w:name w:val="Òåêñò"/>
    <w:basedOn w:val="a8"/>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9">
    <w:name w:val="текст дисера"/>
    <w:basedOn w:val="a8"/>
    <w:pPr>
      <w:widowControl w:val="0"/>
      <w:autoSpaceDE w:val="0"/>
      <w:spacing w:line="360" w:lineRule="auto"/>
      <w:ind w:firstLine="567"/>
      <w:jc w:val="both"/>
    </w:pPr>
    <w:rPr>
      <w:sz w:val="28"/>
      <w:szCs w:val="28"/>
      <w:lang w:val="uk-UA"/>
    </w:rPr>
  </w:style>
  <w:style w:type="paragraph" w:customStyle="1" w:styleId="iNormalText0">
    <w:name w:val="iNormalText"/>
    <w:basedOn w:val="a8"/>
    <w:pPr>
      <w:widowControl w:val="0"/>
      <w:shd w:val="clear" w:color="auto" w:fill="FFFFFF"/>
      <w:autoSpaceDE w:val="0"/>
      <w:ind w:firstLine="567"/>
      <w:jc w:val="both"/>
    </w:pPr>
    <w:rPr>
      <w:color w:val="000000"/>
      <w:sz w:val="28"/>
      <w:szCs w:val="28"/>
      <w:lang w:val="uk-UA"/>
    </w:rPr>
  </w:style>
  <w:style w:type="paragraph" w:customStyle="1" w:styleId="affffffffffffffffa">
    <w:name w:val="Без інтервалів"/>
    <w:basedOn w:val="a8"/>
    <w:rPr>
      <w:lang w:val="uk-UA"/>
    </w:rPr>
  </w:style>
  <w:style w:type="paragraph" w:customStyle="1" w:styleId="affffffffffffffffb">
    <w:name w:val="Абзац списку"/>
    <w:basedOn w:val="a8"/>
    <w:pPr>
      <w:ind w:left="720"/>
    </w:pPr>
    <w:rPr>
      <w:lang w:val="uk-UA"/>
    </w:rPr>
  </w:style>
  <w:style w:type="paragraph" w:customStyle="1" w:styleId="affffffffffffffffc">
    <w:name w:val="Цитація"/>
    <w:basedOn w:val="a8"/>
    <w:next w:val="a8"/>
    <w:pPr>
      <w:spacing w:before="200"/>
      <w:ind w:left="360" w:right="360"/>
    </w:pPr>
    <w:rPr>
      <w:i/>
      <w:iCs/>
      <w:lang w:val="uk-UA"/>
    </w:rPr>
  </w:style>
  <w:style w:type="paragraph" w:customStyle="1" w:styleId="affffffffffffffffd">
    <w:name w:val="Насичена цитата"/>
    <w:basedOn w:val="a8"/>
    <w:next w:val="a8"/>
    <w:pPr>
      <w:pBdr>
        <w:bottom w:val="single" w:sz="4" w:space="1" w:color="000000"/>
      </w:pBdr>
      <w:spacing w:before="200" w:after="280"/>
      <w:ind w:left="1008" w:right="1152"/>
    </w:pPr>
    <w:rPr>
      <w:b/>
      <w:bCs/>
      <w:i/>
      <w:iCs/>
      <w:lang w:val="uk-UA"/>
    </w:rPr>
  </w:style>
  <w:style w:type="paragraph" w:customStyle="1" w:styleId="affffffffffffffffe">
    <w:name w:val="Стандартный"/>
    <w:basedOn w:val="a8"/>
    <w:pPr>
      <w:ind w:firstLine="709"/>
    </w:pPr>
    <w:rPr>
      <w:sz w:val="28"/>
      <w:szCs w:val="28"/>
      <w:lang w:val="uk-UA"/>
    </w:rPr>
  </w:style>
  <w:style w:type="paragraph" w:customStyle="1" w:styleId="caaieiaie8">
    <w:name w:val="caaieiaie 8"/>
    <w:basedOn w:val="a8"/>
    <w:next w:val="a8"/>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8"/>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9"/>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
    <w:name w:val="Лит"/>
    <w:basedOn w:val="a8"/>
    <w:pPr>
      <w:keepNext/>
      <w:keepLines/>
      <w:autoSpaceDE w:val="0"/>
      <w:spacing w:before="240"/>
      <w:jc w:val="center"/>
    </w:pPr>
    <w:rPr>
      <w:caps/>
      <w:sz w:val="28"/>
      <w:szCs w:val="28"/>
    </w:rPr>
  </w:style>
  <w:style w:type="paragraph" w:customStyle="1" w:styleId="afffffffffffffffff0">
    <w:name w:val="текст сноски Знак"/>
    <w:basedOn w:val="a8"/>
    <w:pPr>
      <w:autoSpaceDE w:val="0"/>
      <w:ind w:firstLine="709"/>
      <w:jc w:val="both"/>
    </w:pPr>
    <w:rPr>
      <w:sz w:val="16"/>
      <w:szCs w:val="20"/>
    </w:rPr>
  </w:style>
  <w:style w:type="paragraph" w:customStyle="1" w:styleId="afffffffffffffffff1">
    <w:name w:val="автор"/>
    <w:basedOn w:val="a8"/>
    <w:pPr>
      <w:jc w:val="center"/>
    </w:pPr>
    <w:rPr>
      <w:sz w:val="28"/>
      <w:szCs w:val="20"/>
    </w:rPr>
  </w:style>
  <w:style w:type="paragraph" w:customStyle="1" w:styleId="5--0">
    <w:name w:val="5-Текст статьи-укр"/>
    <w:basedOn w:val="a8"/>
    <w:pPr>
      <w:widowControl w:val="0"/>
      <w:spacing w:line="216" w:lineRule="auto"/>
      <w:ind w:firstLine="397"/>
      <w:jc w:val="both"/>
    </w:pPr>
    <w:rPr>
      <w:sz w:val="19"/>
      <w:szCs w:val="18"/>
      <w:lang w:val="uk-UA"/>
    </w:rPr>
  </w:style>
  <w:style w:type="paragraph" w:styleId="afffffffffffffffff2">
    <w:name w:val="envelope address"/>
    <w:basedOn w:val="a8"/>
    <w:pPr>
      <w:widowControl w:val="0"/>
      <w:ind w:left="2880"/>
    </w:pPr>
    <w:rPr>
      <w:rFonts w:ascii="OpenSymbol" w:hAnsi="OpenSymbol" w:cs="OpenSymbol"/>
    </w:rPr>
  </w:style>
  <w:style w:type="paragraph" w:customStyle="1" w:styleId="11f1">
    <w:name w:val="Дата11"/>
    <w:basedOn w:val="a8"/>
    <w:next w:val="a8"/>
    <w:pPr>
      <w:widowControl w:val="0"/>
    </w:pPr>
    <w:rPr>
      <w:szCs w:val="20"/>
    </w:rPr>
  </w:style>
  <w:style w:type="paragraph" w:customStyle="1" w:styleId="41">
    <w:name w:val="Маркированный список 41"/>
    <w:basedOn w:val="a8"/>
    <w:pPr>
      <w:widowControl w:val="0"/>
      <w:numPr>
        <w:numId w:val="3"/>
      </w:numPr>
    </w:pPr>
    <w:rPr>
      <w:szCs w:val="20"/>
    </w:rPr>
  </w:style>
  <w:style w:type="paragraph" w:customStyle="1" w:styleId="51">
    <w:name w:val="Маркированный список 51"/>
    <w:basedOn w:val="a8"/>
    <w:pPr>
      <w:widowControl w:val="0"/>
      <w:numPr>
        <w:numId w:val="2"/>
      </w:numPr>
    </w:pPr>
    <w:rPr>
      <w:szCs w:val="20"/>
    </w:rPr>
  </w:style>
  <w:style w:type="paragraph" w:styleId="2fff9">
    <w:name w:val="envelope return"/>
    <w:basedOn w:val="a8"/>
    <w:pPr>
      <w:widowControl w:val="0"/>
    </w:pPr>
    <w:rPr>
      <w:rFonts w:ascii="OpenSymbol" w:hAnsi="OpenSymbol" w:cs="OpenSymbol"/>
      <w:sz w:val="20"/>
      <w:szCs w:val="20"/>
    </w:rPr>
  </w:style>
  <w:style w:type="paragraph" w:customStyle="1" w:styleId="1fffff9">
    <w:name w:val="Приветствие1"/>
    <w:basedOn w:val="a8"/>
    <w:next w:val="a8"/>
    <w:pPr>
      <w:widowControl w:val="0"/>
    </w:pPr>
    <w:rPr>
      <w:szCs w:val="20"/>
    </w:rPr>
  </w:style>
  <w:style w:type="paragraph" w:customStyle="1" w:styleId="415">
    <w:name w:val="Продолжение списка 41"/>
    <w:basedOn w:val="a8"/>
    <w:pPr>
      <w:widowControl w:val="0"/>
      <w:spacing w:after="120"/>
      <w:ind w:left="1132"/>
    </w:pPr>
    <w:rPr>
      <w:szCs w:val="20"/>
    </w:rPr>
  </w:style>
  <w:style w:type="paragraph" w:customStyle="1" w:styleId="514">
    <w:name w:val="Продолжение списка 51"/>
    <w:basedOn w:val="a8"/>
    <w:pPr>
      <w:widowControl w:val="0"/>
      <w:spacing w:after="120"/>
      <w:ind w:left="1415"/>
    </w:pPr>
    <w:rPr>
      <w:szCs w:val="20"/>
    </w:rPr>
  </w:style>
  <w:style w:type="paragraph" w:customStyle="1" w:styleId="515">
    <w:name w:val="Список 51"/>
    <w:basedOn w:val="a8"/>
    <w:pPr>
      <w:widowControl w:val="0"/>
      <w:ind w:left="1415" w:hanging="283"/>
    </w:pPr>
    <w:rPr>
      <w:szCs w:val="20"/>
    </w:rPr>
  </w:style>
  <w:style w:type="paragraph" w:customStyle="1" w:styleId="1fffffa">
    <w:name w:val="Шапка1"/>
    <w:basedOn w:val="a8"/>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3">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8"/>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4">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8"/>
    <w:pPr>
      <w:spacing w:before="280" w:after="280"/>
      <w:jc w:val="center"/>
    </w:pPr>
  </w:style>
  <w:style w:type="paragraph" w:customStyle="1" w:styleId="Arial15pt125">
    <w:name w:val="Стиль Arial 15 pt Черный по ширине Первая строка:  125 см"/>
    <w:basedOn w:val="a8"/>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8"/>
    <w:pPr>
      <w:spacing w:after="221"/>
    </w:pPr>
    <w:rPr>
      <w:rFonts w:ascii="OpenSymbol" w:hAnsi="OpenSymbol" w:cs="OpenSymbol"/>
    </w:rPr>
  </w:style>
  <w:style w:type="paragraph" w:customStyle="1" w:styleId="afffffffffffffffff5">
    <w:name w:val="керивн"/>
    <w:basedOn w:val="a8"/>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6">
    <w:name w:val="Обложка"/>
    <w:basedOn w:val="afffffffffffffffff5"/>
    <w:pPr>
      <w:spacing w:line="288" w:lineRule="auto"/>
      <w:ind w:left="0" w:firstLine="0"/>
      <w:jc w:val="center"/>
    </w:pPr>
    <w:rPr>
      <w:rFonts w:ascii="OpenSymbol" w:hAnsi="OpenSymbol" w:cs="OpenSymbol"/>
      <w:spacing w:val="0"/>
    </w:rPr>
  </w:style>
  <w:style w:type="paragraph" w:customStyle="1" w:styleId="afffffffffffffffff7">
    <w:name w:val="Рукопись"/>
    <w:basedOn w:val="a8"/>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8"/>
    <w:pPr>
      <w:widowControl w:val="0"/>
      <w:numPr>
        <w:numId w:val="22"/>
      </w:numPr>
      <w:spacing w:line="360" w:lineRule="auto"/>
    </w:pPr>
    <w:rPr>
      <w:sz w:val="28"/>
      <w:szCs w:val="20"/>
      <w:lang w:val="uk-UA"/>
    </w:rPr>
  </w:style>
  <w:style w:type="paragraph" w:customStyle="1" w:styleId="Foot">
    <w:name w:val="Foot"/>
    <w:basedOn w:val="afffffff3"/>
    <w:pPr>
      <w:spacing w:line="240" w:lineRule="auto"/>
      <w:ind w:firstLine="720"/>
    </w:pPr>
    <w:rPr>
      <w:rFonts w:ascii="ISOCPEUR" w:hAnsi="ISOCPEUR" w:cs="ISOCPEUR"/>
      <w:lang w:val="en-GB"/>
    </w:rPr>
  </w:style>
  <w:style w:type="paragraph" w:customStyle="1" w:styleId="NormalWeb1">
    <w:name w:val="Normal (Web)1"/>
    <w:basedOn w:val="a8"/>
    <w:pPr>
      <w:spacing w:before="280" w:after="280"/>
    </w:pPr>
    <w:rPr>
      <w:lang w:val="uk-UA"/>
    </w:rPr>
  </w:style>
  <w:style w:type="paragraph" w:customStyle="1" w:styleId="Exampl">
    <w:name w:val="Exampl"/>
    <w:basedOn w:val="a8"/>
    <w:pPr>
      <w:ind w:firstLine="851"/>
      <w:jc w:val="both"/>
    </w:pPr>
    <w:rPr>
      <w:rFonts w:ascii="ISOCPEUR" w:hAnsi="ISOCPEUR" w:cs="ISOCPEUR"/>
    </w:rPr>
  </w:style>
  <w:style w:type="paragraph" w:customStyle="1" w:styleId="148">
    <w:name w:val="14Полуторный"/>
    <w:basedOn w:val="a8"/>
    <w:pPr>
      <w:spacing w:line="360" w:lineRule="auto"/>
      <w:ind w:firstLine="709"/>
      <w:jc w:val="both"/>
    </w:pPr>
    <w:rPr>
      <w:sz w:val="28"/>
      <w:szCs w:val="28"/>
      <w:lang w:val="uk-UA"/>
    </w:rPr>
  </w:style>
  <w:style w:type="paragraph" w:customStyle="1" w:styleId="2fffa">
    <w:name w:val="Сноска (2)"/>
    <w:basedOn w:val="a8"/>
    <w:pPr>
      <w:widowControl w:val="0"/>
      <w:shd w:val="clear" w:color="auto" w:fill="FFFFFF"/>
      <w:spacing w:before="60" w:line="0" w:lineRule="atLeast"/>
      <w:jc w:val="right"/>
    </w:pPr>
    <w:rPr>
      <w:i/>
      <w:iCs/>
      <w:sz w:val="17"/>
      <w:szCs w:val="17"/>
    </w:rPr>
  </w:style>
  <w:style w:type="paragraph" w:customStyle="1" w:styleId="317">
    <w:name w:val="Основной текст31"/>
    <w:basedOn w:val="a8"/>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8"/>
    <w:pPr>
      <w:widowControl w:val="0"/>
      <w:shd w:val="clear" w:color="auto" w:fill="FFFFFF"/>
      <w:spacing w:before="960" w:after="600" w:line="0" w:lineRule="atLeast"/>
      <w:jc w:val="center"/>
    </w:pPr>
    <w:rPr>
      <w:b/>
      <w:bCs/>
      <w:spacing w:val="-20"/>
      <w:sz w:val="38"/>
      <w:szCs w:val="38"/>
    </w:rPr>
  </w:style>
  <w:style w:type="paragraph" w:customStyle="1" w:styleId="2fffb">
    <w:name w:val="Заголовок №2"/>
    <w:basedOn w:val="a8"/>
    <w:pPr>
      <w:widowControl w:val="0"/>
      <w:shd w:val="clear" w:color="auto" w:fill="FFFFFF"/>
      <w:spacing w:before="600" w:after="4800" w:line="432" w:lineRule="exact"/>
      <w:jc w:val="center"/>
    </w:pPr>
    <w:rPr>
      <w:b/>
      <w:bCs/>
      <w:i/>
      <w:iCs/>
      <w:sz w:val="34"/>
      <w:szCs w:val="34"/>
    </w:rPr>
  </w:style>
  <w:style w:type="paragraph" w:customStyle="1" w:styleId="3ff2">
    <w:name w:val="Основной текст (3)"/>
    <w:basedOn w:val="a8"/>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8"/>
    <w:pPr>
      <w:widowControl w:val="0"/>
      <w:shd w:val="clear" w:color="auto" w:fill="FFFFFF"/>
      <w:spacing w:before="420" w:after="300" w:line="0" w:lineRule="atLeast"/>
    </w:pPr>
    <w:rPr>
      <w:i/>
      <w:iCs/>
      <w:sz w:val="17"/>
      <w:szCs w:val="17"/>
    </w:rPr>
  </w:style>
  <w:style w:type="paragraph" w:customStyle="1" w:styleId="324">
    <w:name w:val="Заголовок №3 (2)"/>
    <w:basedOn w:val="a8"/>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8"/>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8"/>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c">
    <w:name w:val="Оглавление (2)"/>
    <w:basedOn w:val="a8"/>
    <w:pPr>
      <w:widowControl w:val="0"/>
      <w:shd w:val="clear" w:color="auto" w:fill="FFFFFF"/>
      <w:spacing w:line="0" w:lineRule="atLeast"/>
      <w:jc w:val="both"/>
    </w:pPr>
    <w:rPr>
      <w:i/>
      <w:iCs/>
      <w:sz w:val="17"/>
      <w:szCs w:val="17"/>
    </w:rPr>
  </w:style>
  <w:style w:type="paragraph" w:customStyle="1" w:styleId="3ff3">
    <w:name w:val="Заголовок №3"/>
    <w:basedOn w:val="a8"/>
    <w:pPr>
      <w:widowControl w:val="0"/>
      <w:shd w:val="clear" w:color="auto" w:fill="FFFFFF"/>
      <w:spacing w:after="180" w:line="0" w:lineRule="atLeast"/>
      <w:jc w:val="center"/>
    </w:pPr>
    <w:rPr>
      <w:b/>
      <w:bCs/>
      <w:sz w:val="23"/>
      <w:szCs w:val="23"/>
    </w:rPr>
  </w:style>
  <w:style w:type="paragraph" w:customStyle="1" w:styleId="79">
    <w:name w:val="Основной текст (7)"/>
    <w:basedOn w:val="a8"/>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8"/>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8"/>
    <w:pPr>
      <w:widowControl w:val="0"/>
      <w:shd w:val="clear" w:color="auto" w:fill="FFFFFF"/>
      <w:spacing w:after="660" w:line="0" w:lineRule="atLeast"/>
      <w:jc w:val="right"/>
    </w:pPr>
    <w:rPr>
      <w:sz w:val="26"/>
      <w:szCs w:val="26"/>
    </w:rPr>
  </w:style>
  <w:style w:type="paragraph" w:customStyle="1" w:styleId="516">
    <w:name w:val="Основной текст51"/>
    <w:basedOn w:val="a8"/>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8"/>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8"/>
    <w:pPr>
      <w:widowControl w:val="0"/>
      <w:shd w:val="clear" w:color="auto" w:fill="FFFFFF"/>
      <w:spacing w:line="451" w:lineRule="exact"/>
    </w:pPr>
    <w:rPr>
      <w:sz w:val="26"/>
      <w:szCs w:val="26"/>
    </w:rPr>
  </w:style>
  <w:style w:type="paragraph" w:customStyle="1" w:styleId="105">
    <w:name w:val="Основной текст (10)"/>
    <w:basedOn w:val="a8"/>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8"/>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8"/>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8"/>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8">
    <w:name w:val="Подпись к картинке"/>
    <w:basedOn w:val="a8"/>
    <w:pPr>
      <w:widowControl w:val="0"/>
      <w:shd w:val="clear" w:color="auto" w:fill="FFFFFF"/>
      <w:spacing w:line="0" w:lineRule="atLeast"/>
    </w:pPr>
    <w:rPr>
      <w:spacing w:val="-2"/>
      <w:sz w:val="26"/>
      <w:szCs w:val="26"/>
    </w:rPr>
  </w:style>
  <w:style w:type="paragraph" w:customStyle="1" w:styleId="7a">
    <w:name w:val="Заголовок №7"/>
    <w:basedOn w:val="a8"/>
    <w:pPr>
      <w:widowControl w:val="0"/>
      <w:shd w:val="clear" w:color="auto" w:fill="FFFFFF"/>
      <w:spacing w:before="480" w:after="600" w:line="0" w:lineRule="atLeast"/>
      <w:ind w:firstLine="680"/>
      <w:jc w:val="both"/>
    </w:pPr>
    <w:rPr>
      <w:b/>
      <w:bCs/>
      <w:sz w:val="28"/>
      <w:szCs w:val="28"/>
    </w:rPr>
  </w:style>
  <w:style w:type="paragraph" w:customStyle="1" w:styleId="2fffd">
    <w:name w:val="????????? 2"/>
    <w:basedOn w:val="afffffff1"/>
    <w:next w:val="afffffff1"/>
    <w:pPr>
      <w:keepNext/>
      <w:autoSpaceDE w:val="0"/>
      <w:spacing w:after="0" w:line="480" w:lineRule="auto"/>
      <w:ind w:firstLine="720"/>
      <w:jc w:val="center"/>
    </w:pPr>
    <w:rPr>
      <w:b/>
      <w:bCs/>
      <w:szCs w:val="28"/>
    </w:rPr>
  </w:style>
  <w:style w:type="paragraph" w:customStyle="1" w:styleId="3ff4">
    <w:name w:val="????????? 3"/>
    <w:basedOn w:val="afffffff1"/>
    <w:next w:val="afffffff1"/>
    <w:pPr>
      <w:keepNext/>
      <w:autoSpaceDE w:val="0"/>
      <w:spacing w:after="0" w:line="480" w:lineRule="auto"/>
      <w:ind w:firstLine="720"/>
      <w:jc w:val="both"/>
    </w:pPr>
    <w:rPr>
      <w:b/>
      <w:bCs/>
      <w:szCs w:val="28"/>
    </w:rPr>
  </w:style>
  <w:style w:type="paragraph" w:customStyle="1" w:styleId="4f5">
    <w:name w:val="????????? 4"/>
    <w:basedOn w:val="afffffff1"/>
    <w:next w:val="afffffff1"/>
    <w:pPr>
      <w:keepNext/>
      <w:autoSpaceDE w:val="0"/>
      <w:spacing w:after="0" w:line="480" w:lineRule="auto"/>
      <w:ind w:firstLine="993"/>
      <w:jc w:val="both"/>
    </w:pPr>
    <w:rPr>
      <w:b/>
      <w:bCs/>
      <w:szCs w:val="28"/>
    </w:rPr>
  </w:style>
  <w:style w:type="paragraph" w:customStyle="1" w:styleId="5f">
    <w:name w:val="????????? 5"/>
    <w:basedOn w:val="afffffff1"/>
    <w:next w:val="afffffff1"/>
    <w:pPr>
      <w:keepNext/>
      <w:autoSpaceDE w:val="0"/>
      <w:spacing w:after="0"/>
      <w:jc w:val="both"/>
    </w:pPr>
    <w:rPr>
      <w:szCs w:val="28"/>
    </w:rPr>
  </w:style>
  <w:style w:type="paragraph" w:customStyle="1" w:styleId="6a">
    <w:name w:val="????????? 6"/>
    <w:basedOn w:val="afffffff1"/>
    <w:next w:val="afffffff1"/>
    <w:pPr>
      <w:keepNext/>
      <w:autoSpaceDE w:val="0"/>
      <w:spacing w:after="0"/>
      <w:ind w:firstLine="720"/>
      <w:jc w:val="center"/>
    </w:pPr>
    <w:rPr>
      <w:szCs w:val="28"/>
    </w:rPr>
  </w:style>
  <w:style w:type="paragraph" w:customStyle="1" w:styleId="7b">
    <w:name w:val="????????? 7"/>
    <w:basedOn w:val="afffffff1"/>
    <w:next w:val="afffffff1"/>
    <w:pPr>
      <w:keepNext/>
      <w:autoSpaceDE w:val="0"/>
      <w:spacing w:after="0"/>
      <w:jc w:val="center"/>
    </w:pPr>
    <w:rPr>
      <w:b/>
      <w:bCs/>
      <w:caps/>
      <w:szCs w:val="28"/>
    </w:rPr>
  </w:style>
  <w:style w:type="paragraph" w:customStyle="1" w:styleId="88">
    <w:name w:val="????????? 8"/>
    <w:basedOn w:val="afffffff1"/>
    <w:next w:val="afffffff1"/>
    <w:pPr>
      <w:keepNext/>
      <w:autoSpaceDE w:val="0"/>
      <w:spacing w:before="120" w:line="480" w:lineRule="auto"/>
      <w:ind w:firstLine="709"/>
    </w:pPr>
    <w:rPr>
      <w:b/>
      <w:bCs/>
      <w:szCs w:val="28"/>
    </w:rPr>
  </w:style>
  <w:style w:type="paragraph" w:customStyle="1" w:styleId="97">
    <w:name w:val="????????? 9"/>
    <w:basedOn w:val="afffffff1"/>
    <w:next w:val="afffffff1"/>
    <w:pPr>
      <w:keepNext/>
      <w:widowControl w:val="0"/>
      <w:autoSpaceDE w:val="0"/>
      <w:spacing w:after="0" w:line="360" w:lineRule="auto"/>
      <w:ind w:left="2126" w:right="2404"/>
      <w:jc w:val="center"/>
    </w:pPr>
    <w:rPr>
      <w:b/>
      <w:bCs/>
      <w:szCs w:val="28"/>
    </w:rPr>
  </w:style>
  <w:style w:type="paragraph" w:customStyle="1" w:styleId="afffffffffffffffff9">
    <w:name w:val="??????? ??????????"/>
    <w:basedOn w:val="afffffff1"/>
    <w:pPr>
      <w:tabs>
        <w:tab w:val="center" w:pos="4536"/>
        <w:tab w:val="right" w:pos="9072"/>
      </w:tabs>
      <w:autoSpaceDE w:val="0"/>
      <w:spacing w:after="0"/>
    </w:pPr>
    <w:rPr>
      <w:szCs w:val="28"/>
    </w:rPr>
  </w:style>
  <w:style w:type="paragraph" w:customStyle="1" w:styleId="afffffffffffffffffa">
    <w:name w:val="????????????"/>
    <w:basedOn w:val="afffffff1"/>
    <w:pPr>
      <w:autoSpaceDE w:val="0"/>
      <w:spacing w:before="240" w:after="0" w:line="480" w:lineRule="auto"/>
      <w:ind w:firstLine="720"/>
      <w:jc w:val="both"/>
    </w:pPr>
    <w:rPr>
      <w:szCs w:val="28"/>
    </w:rPr>
  </w:style>
  <w:style w:type="paragraph" w:customStyle="1" w:styleId="afffffffffffffffffb">
    <w:name w:val="???????? ????? ? ????????"/>
    <w:basedOn w:val="afffffff1"/>
    <w:pPr>
      <w:tabs>
        <w:tab w:val="left" w:pos="567"/>
      </w:tabs>
      <w:autoSpaceDE w:val="0"/>
      <w:spacing w:after="0" w:line="376" w:lineRule="auto"/>
      <w:ind w:firstLine="567"/>
      <w:jc w:val="both"/>
    </w:pPr>
    <w:rPr>
      <w:szCs w:val="28"/>
    </w:rPr>
  </w:style>
  <w:style w:type="paragraph" w:customStyle="1" w:styleId="2fffe">
    <w:name w:val="???????? ????? ? ???????? 2"/>
    <w:basedOn w:val="afffffff1"/>
    <w:pPr>
      <w:tabs>
        <w:tab w:val="left" w:pos="360"/>
      </w:tabs>
      <w:autoSpaceDE w:val="0"/>
      <w:spacing w:after="0" w:line="376" w:lineRule="auto"/>
      <w:ind w:firstLine="357"/>
      <w:jc w:val="both"/>
    </w:pPr>
    <w:rPr>
      <w:szCs w:val="28"/>
    </w:rPr>
  </w:style>
  <w:style w:type="paragraph" w:customStyle="1" w:styleId="afffffffffffffffffc">
    <w:name w:val="???????? ?????"/>
    <w:basedOn w:val="afffffff1"/>
    <w:pPr>
      <w:autoSpaceDE w:val="0"/>
      <w:spacing w:after="0"/>
    </w:pPr>
    <w:rPr>
      <w:szCs w:val="28"/>
    </w:rPr>
  </w:style>
  <w:style w:type="paragraph" w:customStyle="1" w:styleId="afffffffffffffffffd">
    <w:name w:val="????????"/>
    <w:basedOn w:val="afffffff1"/>
    <w:pPr>
      <w:autoSpaceDE w:val="0"/>
      <w:spacing w:after="0" w:line="480" w:lineRule="auto"/>
      <w:ind w:firstLine="720"/>
      <w:jc w:val="center"/>
    </w:pPr>
    <w:rPr>
      <w:b/>
      <w:bCs/>
      <w:caps/>
      <w:szCs w:val="28"/>
    </w:rPr>
  </w:style>
  <w:style w:type="paragraph" w:customStyle="1" w:styleId="2ffff">
    <w:name w:val="???????? ????? 2"/>
    <w:basedOn w:val="afffffff1"/>
    <w:pPr>
      <w:widowControl w:val="0"/>
      <w:autoSpaceDE w:val="0"/>
      <w:spacing w:after="0"/>
      <w:jc w:val="center"/>
    </w:pPr>
    <w:rPr>
      <w:b/>
      <w:bCs/>
      <w:caps/>
      <w:sz w:val="32"/>
      <w:szCs w:val="32"/>
    </w:rPr>
  </w:style>
  <w:style w:type="paragraph" w:customStyle="1" w:styleId="afffffffffffffffffe">
    <w:name w:val="?????? ??????????"/>
    <w:basedOn w:val="afffffff1"/>
    <w:pPr>
      <w:tabs>
        <w:tab w:val="center" w:pos="4153"/>
        <w:tab w:val="right" w:pos="8306"/>
      </w:tabs>
      <w:autoSpaceDE w:val="0"/>
      <w:spacing w:after="0"/>
    </w:pPr>
    <w:rPr>
      <w:szCs w:val="28"/>
    </w:rPr>
  </w:style>
  <w:style w:type="paragraph" w:customStyle="1" w:styleId="1fffffc">
    <w:name w:val="??????? ??????????1"/>
    <w:basedOn w:val="afffffffffffffc"/>
    <w:pPr>
      <w:tabs>
        <w:tab w:val="center" w:pos="4536"/>
        <w:tab w:val="right" w:pos="9072"/>
      </w:tabs>
      <w:overflowPunct/>
      <w:textAlignment w:val="auto"/>
    </w:pPr>
    <w:rPr>
      <w:sz w:val="20"/>
      <w:szCs w:val="20"/>
      <w:lang w:val="ru-RU"/>
    </w:rPr>
  </w:style>
  <w:style w:type="paragraph" w:customStyle="1" w:styleId="1fffffd">
    <w:name w:val="?????? ??????????1"/>
    <w:basedOn w:val="afffffffffffffc"/>
    <w:pPr>
      <w:tabs>
        <w:tab w:val="center" w:pos="4153"/>
        <w:tab w:val="right" w:pos="8306"/>
      </w:tabs>
      <w:overflowPunct/>
      <w:textAlignment w:val="auto"/>
    </w:pPr>
    <w:rPr>
      <w:sz w:val="20"/>
      <w:szCs w:val="20"/>
      <w:lang w:val="ru-RU"/>
    </w:rPr>
  </w:style>
  <w:style w:type="paragraph" w:customStyle="1" w:styleId="1fffffe">
    <w:name w:val="???????? ????? ? ????????1"/>
    <w:basedOn w:val="afffffffffffffc"/>
    <w:pPr>
      <w:overflowPunct/>
      <w:spacing w:line="360" w:lineRule="auto"/>
      <w:ind w:firstLine="709"/>
      <w:jc w:val="both"/>
      <w:textAlignment w:val="auto"/>
    </w:pPr>
    <w:rPr>
      <w:sz w:val="24"/>
      <w:szCs w:val="24"/>
      <w:lang w:val="ru-RU"/>
    </w:rPr>
  </w:style>
  <w:style w:type="paragraph" w:customStyle="1" w:styleId="224">
    <w:name w:val="Заголовок №2 (2)"/>
    <w:basedOn w:val="a8"/>
    <w:pPr>
      <w:widowControl w:val="0"/>
      <w:shd w:val="clear" w:color="auto" w:fill="FFFFFF"/>
      <w:spacing w:after="1500" w:line="0" w:lineRule="atLeast"/>
      <w:jc w:val="right"/>
    </w:pPr>
    <w:rPr>
      <w:sz w:val="28"/>
      <w:szCs w:val="28"/>
    </w:rPr>
  </w:style>
  <w:style w:type="paragraph" w:customStyle="1" w:styleId="521">
    <w:name w:val="Заголовок №5 (2)"/>
    <w:basedOn w:val="a8"/>
    <w:pPr>
      <w:widowControl w:val="0"/>
      <w:shd w:val="clear" w:color="auto" w:fill="FFFFFF"/>
      <w:spacing w:before="300" w:line="322" w:lineRule="exact"/>
      <w:jc w:val="center"/>
    </w:pPr>
    <w:rPr>
      <w:b/>
      <w:bCs/>
      <w:sz w:val="28"/>
      <w:szCs w:val="28"/>
    </w:rPr>
  </w:style>
  <w:style w:type="paragraph" w:customStyle="1" w:styleId="531">
    <w:name w:val="Заголовок №5 (3)"/>
    <w:basedOn w:val="a8"/>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8"/>
    <w:pPr>
      <w:widowControl w:val="0"/>
      <w:shd w:val="clear" w:color="auto" w:fill="FFFFFF"/>
      <w:spacing w:before="1620" w:after="540" w:line="0" w:lineRule="atLeast"/>
      <w:jc w:val="both"/>
    </w:pPr>
    <w:rPr>
      <w:b/>
      <w:bCs/>
      <w:sz w:val="28"/>
      <w:szCs w:val="28"/>
    </w:rPr>
  </w:style>
  <w:style w:type="paragraph" w:customStyle="1" w:styleId="Zagolowok">
    <w:name w:val="Zagolowok"/>
    <w:basedOn w:val="a8"/>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8"/>
    <w:pPr>
      <w:widowControl w:val="0"/>
      <w:spacing w:line="360" w:lineRule="auto"/>
      <w:ind w:firstLine="567"/>
      <w:jc w:val="both"/>
    </w:pPr>
    <w:rPr>
      <w:sz w:val="28"/>
      <w:szCs w:val="28"/>
    </w:rPr>
  </w:style>
  <w:style w:type="paragraph" w:customStyle="1" w:styleId="1ffffff">
    <w:name w:val="заголовок дисера 1"/>
    <w:basedOn w:val="affffffffffffffff9"/>
    <w:pPr>
      <w:widowControl/>
      <w:ind w:firstLine="0"/>
      <w:jc w:val="center"/>
    </w:pPr>
    <w:rPr>
      <w:rFonts w:cs="Mangal"/>
      <w:b/>
      <w:bCs/>
      <w:caps/>
    </w:rPr>
  </w:style>
  <w:style w:type="paragraph" w:customStyle="1" w:styleId="2ffff0">
    <w:name w:val="заголовок дисера 2"/>
    <w:basedOn w:val="1ffffff"/>
    <w:pPr>
      <w:spacing w:before="360"/>
      <w:ind w:firstLine="706"/>
      <w:jc w:val="left"/>
    </w:pPr>
    <w:rPr>
      <w:caps w:val="0"/>
    </w:rPr>
  </w:style>
  <w:style w:type="paragraph" w:customStyle="1" w:styleId="3text">
    <w:name w:val="3text"/>
    <w:basedOn w:val="a8"/>
    <w:pPr>
      <w:spacing w:before="280" w:after="280"/>
    </w:pPr>
  </w:style>
  <w:style w:type="paragraph" w:customStyle="1" w:styleId="affffffffffffffffff">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0">
    <w:name w:val="нова"/>
    <w:basedOn w:val="a8"/>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8"/>
    <w:pPr>
      <w:pageBreakBefore/>
      <w:overflowPunct w:val="0"/>
      <w:autoSpaceDE w:val="0"/>
      <w:spacing w:line="20" w:lineRule="exact"/>
      <w:ind w:firstLine="284"/>
      <w:jc w:val="both"/>
      <w:textAlignment w:val="baseline"/>
    </w:pPr>
    <w:rPr>
      <w:sz w:val="32"/>
      <w:szCs w:val="20"/>
      <w:lang w:val="en-US"/>
    </w:rPr>
  </w:style>
  <w:style w:type="paragraph" w:customStyle="1" w:styleId="affffffffffffffffff1">
    <w:name w:val="Нова"/>
    <w:basedOn w:val="a8"/>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2">
    <w:name w:val="Виноска"/>
    <w:basedOn w:val="a8"/>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2"/>
    <w:pPr>
      <w:spacing w:line="240" w:lineRule="auto"/>
    </w:pPr>
    <w:rPr>
      <w:lang w:val="en-US"/>
    </w:rPr>
  </w:style>
  <w:style w:type="paragraph" w:customStyle="1" w:styleId="00000">
    <w:name w:val="00000"/>
    <w:basedOn w:val="a8"/>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3">
    <w:name w:val="Розд."/>
    <w:basedOn w:val="a8"/>
    <w:pPr>
      <w:widowControl w:val="0"/>
      <w:spacing w:line="360" w:lineRule="auto"/>
      <w:ind w:firstLine="567"/>
      <w:jc w:val="center"/>
    </w:pPr>
    <w:rPr>
      <w:b/>
      <w:sz w:val="28"/>
      <w:szCs w:val="20"/>
      <w:lang w:val="uk-UA"/>
    </w:rPr>
  </w:style>
  <w:style w:type="paragraph" w:customStyle="1" w:styleId="affffffffffffffffff4">
    <w:name w:val="Переменные"/>
    <w:basedOn w:val="afffffff1"/>
    <w:pPr>
      <w:tabs>
        <w:tab w:val="left" w:pos="482"/>
      </w:tabs>
      <w:spacing w:after="0" w:line="336" w:lineRule="auto"/>
      <w:ind w:left="482" w:hanging="482"/>
      <w:jc w:val="both"/>
    </w:pPr>
    <w:rPr>
      <w:sz w:val="18"/>
      <w:szCs w:val="18"/>
      <w:lang w:val="uk-UA"/>
    </w:rPr>
  </w:style>
  <w:style w:type="paragraph" w:customStyle="1" w:styleId="affffffffffffffffff5">
    <w:name w:val="Чертежный"/>
    <w:pPr>
      <w:suppressAutoHyphens/>
      <w:jc w:val="both"/>
    </w:pPr>
    <w:rPr>
      <w:rFonts w:ascii="Mincho" w:eastAsia="Garamond" w:hAnsi="Mincho" w:cs="Garamond"/>
      <w:i/>
      <w:sz w:val="28"/>
      <w:lang w:val="uk-UA" w:eastAsia="ar-SA"/>
    </w:rPr>
  </w:style>
  <w:style w:type="paragraph" w:customStyle="1" w:styleId="affffffffffffffffff6">
    <w:name w:val="Листинг программы"/>
    <w:pPr>
      <w:suppressAutoHyphens/>
    </w:pPr>
    <w:rPr>
      <w:rFonts w:ascii="Garamond" w:eastAsia="Garamond" w:hAnsi="Garamond" w:cs="Garamond"/>
      <w:lang w:eastAsia="ar-SA"/>
    </w:rPr>
  </w:style>
  <w:style w:type="paragraph" w:customStyle="1" w:styleId="fila">
    <w:name w:val="fila"/>
    <w:basedOn w:val="a8"/>
    <w:pPr>
      <w:widowControl w:val="0"/>
      <w:spacing w:line="360" w:lineRule="auto"/>
      <w:ind w:firstLine="708"/>
      <w:jc w:val="both"/>
    </w:pPr>
    <w:rPr>
      <w:sz w:val="28"/>
      <w:szCs w:val="28"/>
      <w:lang w:val="uk-UA"/>
    </w:rPr>
  </w:style>
  <w:style w:type="paragraph" w:customStyle="1" w:styleId="fila1">
    <w:name w:val="fila1"/>
    <w:basedOn w:val="a8"/>
    <w:pPr>
      <w:keepNext/>
      <w:spacing w:before="120" w:after="120" w:line="360" w:lineRule="auto"/>
      <w:ind w:firstLine="709"/>
      <w:jc w:val="both"/>
    </w:pPr>
    <w:rPr>
      <w:b/>
      <w:bCs/>
      <w:sz w:val="28"/>
      <w:lang w:val="uk-UA"/>
    </w:rPr>
  </w:style>
  <w:style w:type="paragraph" w:customStyle="1" w:styleId="SL">
    <w:name w:val="SL"/>
    <w:basedOn w:val="a8"/>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8"/>
    <w:pPr>
      <w:widowControl w:val="0"/>
      <w:tabs>
        <w:tab w:val="left" w:pos="539"/>
      </w:tabs>
      <w:ind w:left="454" w:hanging="227"/>
      <w:jc w:val="both"/>
    </w:pPr>
    <w:rPr>
      <w:color w:val="000000"/>
      <w:sz w:val="30"/>
      <w:szCs w:val="22"/>
      <w:lang w:val="uk-UA"/>
    </w:rPr>
  </w:style>
  <w:style w:type="paragraph" w:customStyle="1" w:styleId="fs">
    <w:name w:val="fs"/>
    <w:basedOn w:val="a8"/>
    <w:pPr>
      <w:widowControl w:val="0"/>
      <w:tabs>
        <w:tab w:val="left" w:pos="360"/>
        <w:tab w:val="left" w:pos="454"/>
      </w:tabs>
      <w:ind w:left="357" w:hanging="357"/>
    </w:pPr>
    <w:rPr>
      <w:color w:val="000000"/>
      <w:sz w:val="30"/>
      <w:szCs w:val="20"/>
      <w:lang w:val="uk-UA"/>
    </w:rPr>
  </w:style>
  <w:style w:type="paragraph" w:customStyle="1" w:styleId="6b">
    <w:name w:val="Стиль6"/>
    <w:basedOn w:val="2ffe"/>
    <w:pPr>
      <w:widowControl w:val="0"/>
      <w:ind w:left="357" w:hanging="357"/>
      <w:jc w:val="left"/>
    </w:pPr>
    <w:rPr>
      <w:rFonts w:cs="Garamond"/>
      <w:color w:val="000000"/>
      <w:sz w:val="22"/>
      <w:szCs w:val="20"/>
    </w:rPr>
  </w:style>
  <w:style w:type="paragraph" w:customStyle="1" w:styleId="L">
    <w:name w:val="СтильL"/>
    <w:basedOn w:val="a8"/>
    <w:pPr>
      <w:widowControl w:val="0"/>
      <w:ind w:left="284" w:hanging="284"/>
      <w:jc w:val="both"/>
    </w:pPr>
    <w:rPr>
      <w:color w:val="000000"/>
      <w:sz w:val="20"/>
      <w:szCs w:val="20"/>
    </w:rPr>
  </w:style>
  <w:style w:type="paragraph" w:customStyle="1" w:styleId="fill">
    <w:name w:val="fill"/>
    <w:basedOn w:val="a8"/>
    <w:pPr>
      <w:widowControl w:val="0"/>
      <w:spacing w:line="360" w:lineRule="auto"/>
      <w:jc w:val="both"/>
    </w:pPr>
    <w:rPr>
      <w:sz w:val="28"/>
      <w:szCs w:val="28"/>
    </w:rPr>
  </w:style>
  <w:style w:type="paragraph" w:customStyle="1" w:styleId="2ffff1">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1"/>
    <w:pPr>
      <w:ind w:firstLine="0"/>
      <w:jc w:val="center"/>
    </w:pPr>
    <w:rPr>
      <w:b/>
      <w:bCs/>
      <w:color w:val="auto"/>
    </w:rPr>
  </w:style>
  <w:style w:type="paragraph" w:customStyle="1" w:styleId="3ff5">
    <w:name w:val="Лит 3"/>
    <w:basedOn w:val="a8"/>
    <w:pPr>
      <w:widowControl w:val="0"/>
      <w:tabs>
        <w:tab w:val="left" w:pos="1287"/>
      </w:tabs>
      <w:spacing w:after="120"/>
      <w:ind w:left="851" w:hanging="851"/>
    </w:pPr>
    <w:rPr>
      <w:sz w:val="28"/>
      <w:lang w:val="uk-UA"/>
    </w:rPr>
  </w:style>
  <w:style w:type="paragraph" w:customStyle="1" w:styleId="rvps25">
    <w:name w:val="rvps25"/>
    <w:basedOn w:val="a8"/>
    <w:pPr>
      <w:keepNext/>
      <w:shd w:val="clear" w:color="auto" w:fill="FFFFFF"/>
      <w:jc w:val="center"/>
    </w:pPr>
  </w:style>
  <w:style w:type="paragraph" w:customStyle="1" w:styleId="1007">
    <w:name w:val="Стиль 10 пт По ширине Первая строка:  07 см"/>
    <w:basedOn w:val="a8"/>
    <w:pPr>
      <w:ind w:firstLine="397"/>
      <w:jc w:val="both"/>
    </w:pPr>
    <w:rPr>
      <w:sz w:val="20"/>
      <w:szCs w:val="20"/>
      <w:lang w:val="uk-UA"/>
    </w:rPr>
  </w:style>
  <w:style w:type="paragraph" w:customStyle="1" w:styleId="affffffffffffffffff7">
    <w:name w:val="КУ_литература"/>
    <w:basedOn w:val="afffffff8"/>
    <w:pPr>
      <w:suppressLineNumbers/>
      <w:tabs>
        <w:tab w:val="left" w:pos="284"/>
      </w:tabs>
      <w:spacing w:after="0"/>
      <w:ind w:left="720" w:hanging="360"/>
      <w:jc w:val="both"/>
    </w:pPr>
    <w:rPr>
      <w:spacing w:val="-2"/>
      <w:sz w:val="18"/>
      <w:szCs w:val="18"/>
    </w:rPr>
  </w:style>
  <w:style w:type="paragraph" w:customStyle="1" w:styleId="affffffffffffffffff8">
    <w:name w:val="Сергей"/>
    <w:basedOn w:val="a8"/>
    <w:pPr>
      <w:ind w:firstLine="425"/>
      <w:jc w:val="both"/>
    </w:pPr>
    <w:rPr>
      <w:sz w:val="28"/>
      <w:szCs w:val="28"/>
    </w:rPr>
  </w:style>
  <w:style w:type="paragraph" w:customStyle="1" w:styleId="21c">
    <w:name w:val="Основний текст з відступом 21"/>
    <w:basedOn w:val="a8"/>
    <w:pPr>
      <w:spacing w:after="120" w:line="480" w:lineRule="auto"/>
      <w:ind w:left="283" w:firstLine="425"/>
    </w:pPr>
    <w:rPr>
      <w:sz w:val="28"/>
      <w:szCs w:val="28"/>
    </w:rPr>
  </w:style>
  <w:style w:type="paragraph" w:customStyle="1" w:styleId="bodytextnoindent">
    <w:name w:val="bodytextnoindent"/>
    <w:basedOn w:val="a8"/>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8"/>
    <w:pPr>
      <w:widowControl w:val="0"/>
      <w:autoSpaceDE w:val="0"/>
      <w:spacing w:line="322" w:lineRule="exact"/>
      <w:ind w:firstLine="778"/>
      <w:jc w:val="both"/>
    </w:pPr>
  </w:style>
  <w:style w:type="paragraph" w:customStyle="1" w:styleId="Style14">
    <w:name w:val="Style14"/>
    <w:basedOn w:val="a8"/>
    <w:pPr>
      <w:widowControl w:val="0"/>
      <w:autoSpaceDE w:val="0"/>
      <w:spacing w:line="326" w:lineRule="exact"/>
      <w:ind w:hanging="355"/>
      <w:jc w:val="both"/>
    </w:pPr>
  </w:style>
  <w:style w:type="paragraph" w:customStyle="1" w:styleId="Style16">
    <w:name w:val="Style16"/>
    <w:basedOn w:val="a8"/>
    <w:pPr>
      <w:widowControl w:val="0"/>
      <w:autoSpaceDE w:val="0"/>
      <w:spacing w:line="326" w:lineRule="exact"/>
      <w:ind w:firstLine="365"/>
      <w:jc w:val="both"/>
    </w:pPr>
  </w:style>
  <w:style w:type="paragraph" w:customStyle="1" w:styleId="42">
    <w:name w:val="Заг 4"/>
    <w:basedOn w:val="a8"/>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9">
    <w:name w:val="Обычный центр"/>
    <w:basedOn w:val="a8"/>
    <w:pPr>
      <w:ind w:left="1701" w:right="1701"/>
      <w:jc w:val="both"/>
    </w:pPr>
    <w:rPr>
      <w:sz w:val="28"/>
      <w:szCs w:val="20"/>
      <w:lang w:val="uk-UA"/>
    </w:rPr>
  </w:style>
  <w:style w:type="paragraph" w:customStyle="1" w:styleId="-8">
    <w:name w:val="Цитата-ижица"/>
    <w:basedOn w:val="a8"/>
    <w:next w:val="a8"/>
    <w:pPr>
      <w:spacing w:before="120" w:after="120" w:line="360" w:lineRule="auto"/>
      <w:ind w:left="567" w:right="567"/>
      <w:jc w:val="both"/>
    </w:pPr>
    <w:rPr>
      <w:rFonts w:ascii="IzhTitl" w:hAnsi="IzhTitl"/>
      <w:sz w:val="28"/>
      <w:szCs w:val="20"/>
    </w:rPr>
  </w:style>
  <w:style w:type="paragraph" w:customStyle="1" w:styleId="-9">
    <w:name w:val="Цитита-латиница"/>
    <w:basedOn w:val="a8"/>
    <w:next w:val="a8"/>
    <w:pPr>
      <w:spacing w:before="120" w:after="120" w:line="360" w:lineRule="auto"/>
      <w:ind w:left="567" w:right="567"/>
      <w:jc w:val="both"/>
    </w:pPr>
    <w:rPr>
      <w:iCs/>
      <w:sz w:val="28"/>
      <w:szCs w:val="20"/>
      <w:lang w:val="en-US"/>
    </w:rPr>
  </w:style>
  <w:style w:type="paragraph" w:customStyle="1" w:styleId="Hellenikos">
    <w:name w:val="Hellenikos"/>
    <w:basedOn w:val="a8"/>
    <w:next w:val="a8"/>
    <w:pPr>
      <w:spacing w:before="60" w:after="60"/>
      <w:ind w:left="567" w:right="567"/>
      <w:jc w:val="both"/>
    </w:pPr>
    <w:rPr>
      <w:rFonts w:ascii="OpenSymbol" w:hAnsi="OpenSymbol"/>
      <w:sz w:val="28"/>
      <w:lang w:val="en-GB"/>
    </w:rPr>
  </w:style>
  <w:style w:type="paragraph" w:customStyle="1" w:styleId="affffffffffffffffffa">
    <w:name w:val="Эпиграф"/>
    <w:basedOn w:val="a8"/>
    <w:pPr>
      <w:spacing w:line="360" w:lineRule="auto"/>
      <w:ind w:left="3828" w:right="758"/>
      <w:jc w:val="both"/>
    </w:pPr>
    <w:rPr>
      <w:b/>
      <w:sz w:val="28"/>
      <w:szCs w:val="20"/>
      <w:lang w:val="uk-UA"/>
    </w:rPr>
  </w:style>
  <w:style w:type="paragraph" w:customStyle="1" w:styleId="a3">
    <w:name w:val="Список литератури"/>
    <w:basedOn w:val="a8"/>
    <w:next w:val="a8"/>
    <w:pPr>
      <w:numPr>
        <w:numId w:val="14"/>
      </w:numPr>
      <w:spacing w:before="120" w:line="360" w:lineRule="auto"/>
      <w:jc w:val="both"/>
    </w:pPr>
    <w:rPr>
      <w:sz w:val="28"/>
    </w:rPr>
  </w:style>
  <w:style w:type="paragraph" w:customStyle="1" w:styleId="affffffffffffffffffb">
    <w:name w:val="Памятник"/>
    <w:basedOn w:val="a8"/>
    <w:next w:val="a8"/>
    <w:pPr>
      <w:spacing w:line="360" w:lineRule="auto"/>
      <w:jc w:val="both"/>
    </w:pPr>
    <w:rPr>
      <w:sz w:val="28"/>
      <w:szCs w:val="20"/>
      <w:lang w:val="uk-UA"/>
    </w:rPr>
  </w:style>
  <w:style w:type="paragraph" w:customStyle="1" w:styleId="affffffffffffffffffc">
    <w:name w:val="Колонки"/>
    <w:basedOn w:val="a8"/>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8"/>
    <w:next w:val="a8"/>
    <w:pPr>
      <w:spacing w:line="360" w:lineRule="auto"/>
      <w:ind w:left="440" w:hanging="440"/>
      <w:jc w:val="both"/>
    </w:pPr>
    <w:rPr>
      <w:sz w:val="28"/>
      <w:szCs w:val="20"/>
      <w:lang w:val="uk-UA"/>
    </w:rPr>
  </w:style>
  <w:style w:type="paragraph" w:customStyle="1" w:styleId="1ffffff3">
    <w:name w:val="Таблица ссылок1"/>
    <w:basedOn w:val="a8"/>
    <w:next w:val="a8"/>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8"/>
    <w:pPr>
      <w:spacing w:line="360" w:lineRule="auto"/>
    </w:pPr>
    <w:rPr>
      <w:rFonts w:ascii="IzhTitl" w:hAnsi="IzhTitl"/>
      <w:sz w:val="28"/>
      <w:szCs w:val="20"/>
    </w:rPr>
  </w:style>
  <w:style w:type="paragraph" w:customStyle="1" w:styleId="HellenikaPM6">
    <w:name w:val="HellenikaPM6"/>
    <w:basedOn w:val="a8"/>
    <w:pPr>
      <w:autoSpaceDE w:val="0"/>
      <w:spacing w:line="360" w:lineRule="auto"/>
      <w:jc w:val="both"/>
    </w:pPr>
    <w:rPr>
      <w:rFonts w:ascii="Impact" w:hAnsi="Impact" w:cs="Impact"/>
      <w:sz w:val="28"/>
      <w:szCs w:val="20"/>
      <w:lang w:val="en-US"/>
    </w:rPr>
  </w:style>
  <w:style w:type="paragraph" w:customStyle="1" w:styleId="affffffffffffffffffd">
    <w:name w:val="Аркуш"/>
    <w:basedOn w:val="a8"/>
    <w:next w:val="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2">
    <w:name w:val="Обычный2"/>
    <w:basedOn w:val="afffffff1"/>
    <w:pPr>
      <w:spacing w:after="0" w:line="360" w:lineRule="auto"/>
      <w:ind w:firstLine="709"/>
      <w:jc w:val="both"/>
    </w:pPr>
    <w:rPr>
      <w:color w:val="000000"/>
      <w:szCs w:val="28"/>
      <w:lang w:val="uk-UA"/>
    </w:rPr>
  </w:style>
  <w:style w:type="paragraph" w:customStyle="1" w:styleId="affffffffffffffffffe">
    <w:name w:val="Основной текст дисертации"/>
    <w:basedOn w:val="a8"/>
    <w:pPr>
      <w:spacing w:line="360" w:lineRule="auto"/>
      <w:ind w:firstLine="709"/>
      <w:jc w:val="both"/>
    </w:pPr>
    <w:rPr>
      <w:sz w:val="28"/>
      <w:szCs w:val="20"/>
    </w:rPr>
  </w:style>
  <w:style w:type="paragraph" w:customStyle="1" w:styleId="a0">
    <w:name w:val="Нумерованный текст дисертации"/>
    <w:basedOn w:val="a8"/>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
    <w:name w:val="Сноска в дисертации"/>
    <w:basedOn w:val="afffffff3"/>
    <w:pPr>
      <w:spacing w:line="240" w:lineRule="auto"/>
      <w:ind w:firstLine="284"/>
    </w:pPr>
    <w:rPr>
      <w:sz w:val="18"/>
      <w:szCs w:val="20"/>
    </w:rPr>
  </w:style>
  <w:style w:type="paragraph" w:customStyle="1" w:styleId="1ffffff5">
    <w:name w:val="Дисертация Заголовок1 без номера"/>
    <w:basedOn w:val="1"/>
    <w:next w:val="affffffffffffffffffe"/>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0">
    <w:name w:val="Диссертация Знак"/>
    <w:basedOn w:val="a8"/>
    <w:pPr>
      <w:spacing w:line="360" w:lineRule="auto"/>
      <w:ind w:firstLine="709"/>
      <w:jc w:val="both"/>
    </w:pPr>
    <w:rPr>
      <w:sz w:val="28"/>
      <w:szCs w:val="20"/>
    </w:rPr>
  </w:style>
  <w:style w:type="paragraph" w:customStyle="1" w:styleId="autor">
    <w:name w:val="autor"/>
    <w:basedOn w:val="a8"/>
    <w:pPr>
      <w:spacing w:after="120"/>
      <w:ind w:firstLine="680"/>
      <w:jc w:val="both"/>
    </w:pPr>
    <w:rPr>
      <w:b/>
      <w:sz w:val="20"/>
      <w:szCs w:val="20"/>
      <w:lang w:val="uk-UA"/>
    </w:rPr>
  </w:style>
  <w:style w:type="paragraph" w:customStyle="1" w:styleId="4f6">
    <w:name w:val="Стиль4"/>
    <w:basedOn w:val="afffffff8"/>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8"/>
    <w:pPr>
      <w:spacing w:before="280" w:after="280"/>
    </w:pPr>
  </w:style>
  <w:style w:type="paragraph" w:customStyle="1" w:styleId="textitalic">
    <w:name w:val="text_italic"/>
    <w:basedOn w:val="a8"/>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1">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2">
    <w:name w:val="ЗаголовокСборник"/>
    <w:basedOn w:val="a8"/>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8"/>
    <w:pPr>
      <w:spacing w:line="22" w:lineRule="atLeast"/>
      <w:ind w:firstLine="567"/>
      <w:jc w:val="both"/>
    </w:pPr>
    <w:rPr>
      <w:rFonts w:ascii="Helvetica" w:hAnsi="Helvetica"/>
      <w:sz w:val="20"/>
      <w:szCs w:val="20"/>
    </w:rPr>
  </w:style>
  <w:style w:type="paragraph" w:customStyle="1" w:styleId="BiblioTitleSbornik">
    <w:name w:val="BiblioTitleSbornik"/>
    <w:basedOn w:val="a8"/>
    <w:pPr>
      <w:spacing w:before="120" w:after="120" w:line="22" w:lineRule="atLeast"/>
      <w:jc w:val="center"/>
    </w:pPr>
    <w:rPr>
      <w:rFonts w:ascii="Helvetica" w:hAnsi="Helvetica"/>
      <w:b/>
      <w:smallCaps/>
      <w:sz w:val="18"/>
      <w:szCs w:val="20"/>
    </w:rPr>
  </w:style>
  <w:style w:type="paragraph" w:customStyle="1" w:styleId="BiblioSbornik">
    <w:name w:val="BiblioSbornik"/>
    <w:basedOn w:val="a8"/>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8"/>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8"/>
    <w:pPr>
      <w:spacing w:line="209" w:lineRule="exact"/>
      <w:jc w:val="both"/>
    </w:pPr>
    <w:rPr>
      <w:rFonts w:ascii="MS Reference Specialty" w:hAnsi="MS Reference Specialty"/>
      <w:sz w:val="20"/>
      <w:szCs w:val="20"/>
      <w:lang w:val="uk-UA"/>
    </w:rPr>
  </w:style>
  <w:style w:type="paragraph" w:customStyle="1" w:styleId="Normal14pt">
    <w:name w:val="Normal + 14 pt"/>
    <w:basedOn w:val="a8"/>
    <w:pPr>
      <w:shd w:val="clear" w:color="auto" w:fill="000080"/>
      <w:spacing w:line="360" w:lineRule="auto"/>
      <w:jc w:val="both"/>
    </w:pPr>
    <w:rPr>
      <w:sz w:val="28"/>
      <w:lang w:val="uk-UA"/>
    </w:rPr>
  </w:style>
  <w:style w:type="paragraph" w:customStyle="1" w:styleId="SOSBLUE">
    <w:name w:val="SOS_BLUE"/>
    <w:basedOn w:val="Normal14pt"/>
    <w:next w:val="a8"/>
    <w:pPr>
      <w:shd w:val="clear" w:color="auto" w:fill="auto"/>
      <w:jc w:val="left"/>
    </w:pPr>
    <w:rPr>
      <w:szCs w:val="28"/>
    </w:rPr>
  </w:style>
  <w:style w:type="paragraph" w:customStyle="1" w:styleId="Heading">
    <w:name w:val="Heading"/>
    <w:basedOn w:val="a8"/>
    <w:next w:val="afffffff1"/>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1"/>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8"/>
    <w:pPr>
      <w:suppressLineNumbers/>
      <w:spacing w:before="120" w:after="120"/>
    </w:pPr>
    <w:rPr>
      <w:i/>
      <w:iCs/>
      <w:sz w:val="20"/>
      <w:szCs w:val="20"/>
      <w:lang w:val="uk-UA"/>
    </w:rPr>
  </w:style>
  <w:style w:type="paragraph" w:customStyle="1" w:styleId="Framecontents">
    <w:name w:val="Frame contents"/>
    <w:basedOn w:val="afffffff1"/>
    <w:rPr>
      <w:sz w:val="24"/>
      <w:lang w:val="uk-UA"/>
    </w:rPr>
  </w:style>
  <w:style w:type="paragraph" w:customStyle="1" w:styleId="Index">
    <w:name w:val="Index"/>
    <w:basedOn w:val="a8"/>
    <w:pPr>
      <w:suppressLineNumbers/>
    </w:pPr>
    <w:rPr>
      <w:lang w:val="uk-UA"/>
    </w:rPr>
  </w:style>
  <w:style w:type="paragraph" w:customStyle="1" w:styleId="WW-30">
    <w:name w:val="WW-Основной текст с отступом 3"/>
    <w:basedOn w:val="a8"/>
    <w:pPr>
      <w:spacing w:after="120"/>
      <w:ind w:left="283"/>
    </w:pPr>
    <w:rPr>
      <w:sz w:val="16"/>
      <w:szCs w:val="16"/>
      <w:lang w:val="uk-UA"/>
    </w:rPr>
  </w:style>
  <w:style w:type="paragraph" w:customStyle="1" w:styleId="WW-4">
    <w:name w:val="WW-Обычный (веб)"/>
    <w:basedOn w:val="a8"/>
    <w:pPr>
      <w:spacing w:before="280" w:after="280"/>
    </w:pPr>
    <w:rPr>
      <w:lang w:val="uk-UA"/>
    </w:rPr>
  </w:style>
  <w:style w:type="paragraph" w:customStyle="1" w:styleId="WW-5">
    <w:name w:val="WW-Схема документа"/>
    <w:basedOn w:val="a8"/>
    <w:pPr>
      <w:shd w:val="clear" w:color="auto" w:fill="000080"/>
    </w:pPr>
    <w:rPr>
      <w:lang w:val="uk-UA"/>
    </w:rPr>
  </w:style>
  <w:style w:type="paragraph" w:customStyle="1" w:styleId="a6">
    <w:name w:val="Маркер"/>
    <w:basedOn w:val="a8"/>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8"/>
    <w:pPr>
      <w:spacing w:before="280" w:after="280"/>
      <w:ind w:firstLine="397"/>
      <w:jc w:val="both"/>
    </w:pPr>
    <w:rPr>
      <w:rFonts w:ascii="Symbol" w:hAnsi="Symbol" w:cs="Symbol"/>
      <w:sz w:val="26"/>
      <w:szCs w:val="26"/>
    </w:rPr>
  </w:style>
  <w:style w:type="paragraph" w:customStyle="1" w:styleId="Kursiv">
    <w:name w:val="Kursiv"/>
    <w:basedOn w:val="2ff6"/>
    <w:next w:val="2ff6"/>
    <w:pPr>
      <w:ind w:firstLine="283"/>
    </w:pPr>
    <w:rPr>
      <w:rFonts w:ascii="IzhTitl" w:hAnsi="IzhTitl" w:cs="Garamond"/>
      <w:i/>
      <w:iCs/>
      <w:color w:val="auto"/>
      <w:sz w:val="18"/>
      <w:szCs w:val="18"/>
    </w:rPr>
  </w:style>
  <w:style w:type="paragraph" w:customStyle="1" w:styleId="1ffffff6">
    <w:name w:val="Текст сноски 1"/>
    <w:basedOn w:val="afffffff3"/>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8"/>
    <w:next w:val="a8"/>
    <w:pPr>
      <w:widowControl w:val="0"/>
      <w:spacing w:before="240" w:line="360" w:lineRule="auto"/>
      <w:ind w:firstLine="720"/>
      <w:jc w:val="both"/>
    </w:pPr>
    <w:rPr>
      <w:sz w:val="28"/>
      <w:szCs w:val="20"/>
      <w:lang w:val="uk-UA"/>
    </w:rPr>
  </w:style>
  <w:style w:type="paragraph" w:customStyle="1" w:styleId="WW-6">
    <w:name w:val="WW-Цитата"/>
    <w:basedOn w:val="a8"/>
    <w:pPr>
      <w:spacing w:line="360" w:lineRule="auto"/>
      <w:ind w:left="-513" w:right="225" w:firstLine="456"/>
      <w:jc w:val="both"/>
    </w:pPr>
    <w:rPr>
      <w:sz w:val="28"/>
      <w:szCs w:val="28"/>
      <w:lang w:val="uk-UA"/>
    </w:rPr>
  </w:style>
  <w:style w:type="paragraph" w:customStyle="1" w:styleId="1ffffff7">
    <w:name w:val="Заголовок_1"/>
    <w:basedOn w:val="1"/>
    <w:next w:val="a8"/>
    <w:pPr>
      <w:numPr>
        <w:numId w:val="0"/>
      </w:numPr>
      <w:spacing w:before="0" w:after="0" w:line="360" w:lineRule="auto"/>
      <w:jc w:val="center"/>
    </w:pPr>
    <w:rPr>
      <w:rFonts w:ascii="Garamond" w:hAnsi="Garamond"/>
      <w:bCs w:val="0"/>
      <w:sz w:val="28"/>
      <w:szCs w:val="28"/>
      <w:lang w:val="uk-UA"/>
    </w:rPr>
  </w:style>
  <w:style w:type="paragraph" w:customStyle="1" w:styleId="2ffff3">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8"/>
    <w:pPr>
      <w:spacing w:after="60"/>
      <w:jc w:val="both"/>
    </w:pPr>
    <w:rPr>
      <w:sz w:val="22"/>
      <w:lang w:val="en-GB"/>
    </w:rPr>
  </w:style>
  <w:style w:type="paragraph" w:customStyle="1" w:styleId="2ffff4">
    <w:name w:val="Абзац 2А"/>
    <w:basedOn w:val="a8"/>
    <w:pPr>
      <w:tabs>
        <w:tab w:val="left" w:pos="482"/>
      </w:tabs>
      <w:spacing w:after="60"/>
      <w:ind w:left="482"/>
      <w:jc w:val="both"/>
    </w:pPr>
    <w:rPr>
      <w:sz w:val="22"/>
      <w:lang w:val="en-GB"/>
    </w:rPr>
  </w:style>
  <w:style w:type="paragraph" w:customStyle="1" w:styleId="3ff6">
    <w:name w:val="Абзац 3А"/>
    <w:basedOn w:val="a8"/>
    <w:pPr>
      <w:tabs>
        <w:tab w:val="left" w:pos="964"/>
      </w:tabs>
      <w:spacing w:after="60"/>
      <w:ind w:left="964"/>
      <w:jc w:val="both"/>
    </w:pPr>
    <w:rPr>
      <w:sz w:val="22"/>
      <w:lang w:val="en-GB"/>
    </w:rPr>
  </w:style>
  <w:style w:type="paragraph" w:customStyle="1" w:styleId="4f7">
    <w:name w:val="Абзац 4А"/>
    <w:basedOn w:val="a8"/>
    <w:pPr>
      <w:tabs>
        <w:tab w:val="left" w:pos="1446"/>
      </w:tabs>
      <w:spacing w:after="60"/>
      <w:ind w:left="1446"/>
      <w:jc w:val="both"/>
    </w:pPr>
    <w:rPr>
      <w:sz w:val="22"/>
      <w:lang w:val="en-GB"/>
    </w:rPr>
  </w:style>
  <w:style w:type="paragraph" w:customStyle="1" w:styleId="10">
    <w:name w:val="Абисок 1АНум"/>
    <w:basedOn w:val="a8"/>
    <w:pPr>
      <w:numPr>
        <w:numId w:val="26"/>
      </w:numPr>
      <w:tabs>
        <w:tab w:val="left" w:pos="482"/>
        <w:tab w:val="left" w:pos="1800"/>
      </w:tabs>
      <w:spacing w:after="60"/>
      <w:ind w:left="1321" w:hanging="241"/>
      <w:jc w:val="both"/>
    </w:pPr>
    <w:rPr>
      <w:sz w:val="22"/>
      <w:lang w:val="en-GB"/>
    </w:rPr>
  </w:style>
  <w:style w:type="paragraph" w:customStyle="1" w:styleId="2ffff5">
    <w:name w:val="Абисок 2АМар"/>
    <w:basedOn w:val="a8"/>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8"/>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8"/>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8"/>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8"/>
    <w:pPr>
      <w:keepNext/>
      <w:spacing w:before="280" w:after="280"/>
      <w:jc w:val="both"/>
    </w:pPr>
    <w:rPr>
      <w:rFonts w:ascii="FreeSetCTT" w:hAnsi="FreeSetCTT" w:cs="FreeSetCTT"/>
      <w:b/>
      <w:caps/>
      <w:color w:val="5F5F5F"/>
      <w:sz w:val="32"/>
      <w:lang w:val="en-GB"/>
    </w:rPr>
  </w:style>
  <w:style w:type="paragraph" w:customStyle="1" w:styleId="2ffff6">
    <w:name w:val="Заголовок 2А"/>
    <w:basedOn w:val="a8"/>
    <w:pPr>
      <w:keepNext/>
      <w:spacing w:before="240" w:after="120"/>
      <w:jc w:val="both"/>
    </w:pPr>
    <w:rPr>
      <w:rFonts w:ascii="FreeSetCTT" w:hAnsi="FreeSetCTT" w:cs="FreeSetCTT"/>
      <w:b/>
      <w:color w:val="4D4D4D"/>
      <w:sz w:val="28"/>
      <w:lang w:val="en-GB"/>
    </w:rPr>
  </w:style>
  <w:style w:type="paragraph" w:customStyle="1" w:styleId="3ff7">
    <w:name w:val="Заголовок 3А"/>
    <w:basedOn w:val="a8"/>
    <w:pPr>
      <w:keepNext/>
      <w:spacing w:before="240" w:after="120"/>
      <w:jc w:val="both"/>
    </w:pPr>
    <w:rPr>
      <w:b/>
      <w:color w:val="5F5F5F"/>
      <w:sz w:val="28"/>
      <w:lang w:val="en-GB"/>
    </w:rPr>
  </w:style>
  <w:style w:type="paragraph" w:customStyle="1" w:styleId="4f8">
    <w:name w:val="Заголовок 4А"/>
    <w:basedOn w:val="a8"/>
    <w:pPr>
      <w:keepNext/>
      <w:spacing w:before="240" w:after="120"/>
      <w:jc w:val="both"/>
    </w:pPr>
    <w:rPr>
      <w:rFonts w:ascii="IzhTitl" w:hAnsi="IzhTitl" w:cs="FreeSetCTT"/>
      <w:b/>
      <w:color w:val="333333"/>
      <w:lang w:val="en-GB"/>
    </w:rPr>
  </w:style>
  <w:style w:type="paragraph" w:customStyle="1" w:styleId="5f2">
    <w:name w:val="Заголовок 5А"/>
    <w:basedOn w:val="a8"/>
    <w:pPr>
      <w:keepNext/>
      <w:spacing w:before="240" w:after="120"/>
      <w:jc w:val="both"/>
    </w:pPr>
    <w:rPr>
      <w:rFonts w:ascii="IzhTitl" w:hAnsi="IzhTitl" w:cs="FreeSetCTT"/>
      <w:b/>
      <w:color w:val="333333"/>
      <w:sz w:val="22"/>
      <w:lang w:val="en-GB"/>
    </w:rPr>
  </w:style>
  <w:style w:type="paragraph" w:customStyle="1" w:styleId="6c">
    <w:name w:val="Заголовок 6А"/>
    <w:basedOn w:val="a8"/>
    <w:pPr>
      <w:keepNext/>
      <w:spacing w:before="240" w:after="120"/>
      <w:jc w:val="both"/>
    </w:pPr>
    <w:rPr>
      <w:rFonts w:cs="FreeSetCTT"/>
      <w:b/>
      <w:color w:val="333333"/>
      <w:sz w:val="22"/>
      <w:lang w:val="en-GB"/>
    </w:rPr>
  </w:style>
  <w:style w:type="paragraph" w:customStyle="1" w:styleId="afffffffffffffffffff3">
    <w:name w:val="Основний А"/>
    <w:basedOn w:val="a8"/>
    <w:pPr>
      <w:jc w:val="both"/>
    </w:pPr>
    <w:rPr>
      <w:sz w:val="22"/>
      <w:lang w:val="en-GB"/>
    </w:rPr>
  </w:style>
  <w:style w:type="paragraph" w:customStyle="1" w:styleId="afffffffffffffffffff4">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8"/>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8"/>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8"/>
    <w:rPr>
      <w:rFonts w:ascii="Symbol" w:hAnsi="Symbol" w:cs="Symbol"/>
      <w:sz w:val="20"/>
      <w:szCs w:val="20"/>
    </w:rPr>
  </w:style>
  <w:style w:type="paragraph" w:customStyle="1" w:styleId="WW-31">
    <w:name w:val="WW-Основной текст 3"/>
    <w:basedOn w:val="a8"/>
    <w:pPr>
      <w:spacing w:after="120"/>
    </w:pPr>
    <w:rPr>
      <w:sz w:val="16"/>
      <w:szCs w:val="16"/>
    </w:rPr>
  </w:style>
  <w:style w:type="paragraph" w:customStyle="1" w:styleId="afffffffffffffffffff5">
    <w:name w:val="Дисертация"/>
    <w:basedOn w:val="a8"/>
    <w:pPr>
      <w:spacing w:line="360" w:lineRule="auto"/>
      <w:ind w:firstLine="709"/>
      <w:jc w:val="both"/>
    </w:pPr>
    <w:rPr>
      <w:sz w:val="28"/>
      <w:szCs w:val="28"/>
    </w:rPr>
  </w:style>
  <w:style w:type="paragraph" w:customStyle="1" w:styleId="afffffffffffffffffff6">
    <w:name w:val="БИБЛИОГРАФИЯ"/>
    <w:basedOn w:val="a8"/>
    <w:pPr>
      <w:tabs>
        <w:tab w:val="left" w:pos="360"/>
      </w:tabs>
      <w:spacing w:line="360" w:lineRule="auto"/>
      <w:jc w:val="both"/>
    </w:pPr>
    <w:rPr>
      <w:sz w:val="28"/>
      <w:szCs w:val="20"/>
    </w:rPr>
  </w:style>
  <w:style w:type="paragraph" w:customStyle="1" w:styleId="14a">
    <w:name w:val="Стиль Основной текст + 14 пт"/>
    <w:basedOn w:val="afffffff1"/>
    <w:pPr>
      <w:spacing w:after="0" w:line="360" w:lineRule="auto"/>
      <w:ind w:firstLine="454"/>
      <w:jc w:val="both"/>
    </w:pPr>
    <w:rPr>
      <w:szCs w:val="28"/>
    </w:rPr>
  </w:style>
  <w:style w:type="paragraph" w:customStyle="1" w:styleId="WW-210">
    <w:name w:val="WW-Основной текст с отступом 21"/>
    <w:basedOn w:val="a8"/>
    <w:pPr>
      <w:widowControl w:val="0"/>
      <w:ind w:firstLine="5670"/>
      <w:jc w:val="both"/>
    </w:pPr>
    <w:rPr>
      <w:b/>
      <w:bCs/>
      <w:sz w:val="28"/>
      <w:szCs w:val="28"/>
      <w:lang w:val="uk-UA"/>
    </w:rPr>
  </w:style>
  <w:style w:type="paragraph" w:customStyle="1" w:styleId="Head10">
    <w:name w:val="Head 1"/>
    <w:basedOn w:val="afffffff1"/>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8"/>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7">
    <w:name w:val="òåêñò ñíîñêè"/>
    <w:basedOn w:val="a8"/>
    <w:rPr>
      <w:sz w:val="20"/>
      <w:szCs w:val="20"/>
      <w:lang w:val="en-GB"/>
    </w:rPr>
  </w:style>
  <w:style w:type="paragraph" w:customStyle="1" w:styleId="390">
    <w:name w:val="Основной текст (39)"/>
    <w:basedOn w:val="a8"/>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8"/>
    <w:pPr>
      <w:widowControl w:val="0"/>
      <w:shd w:val="clear" w:color="auto" w:fill="FFFFFF"/>
      <w:spacing w:before="180" w:after="180" w:line="0" w:lineRule="atLeast"/>
    </w:pPr>
    <w:rPr>
      <w:b/>
      <w:bCs/>
      <w:sz w:val="18"/>
      <w:szCs w:val="18"/>
    </w:rPr>
  </w:style>
  <w:style w:type="paragraph" w:customStyle="1" w:styleId="351">
    <w:name w:val="Основной текст (35)"/>
    <w:basedOn w:val="a8"/>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8"/>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8"/>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8"/>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8"/>
    <w:pPr>
      <w:widowControl w:val="0"/>
      <w:shd w:val="clear" w:color="auto" w:fill="FFFFFF"/>
      <w:spacing w:line="0" w:lineRule="atLeast"/>
      <w:jc w:val="center"/>
    </w:pPr>
    <w:rPr>
      <w:b/>
      <w:bCs/>
      <w:sz w:val="17"/>
      <w:szCs w:val="17"/>
    </w:rPr>
  </w:style>
  <w:style w:type="paragraph" w:customStyle="1" w:styleId="416">
    <w:name w:val="Основной текст (4)1"/>
    <w:basedOn w:val="a8"/>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8"/>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8"/>
    <w:pPr>
      <w:widowControl w:val="0"/>
      <w:shd w:val="clear" w:color="auto" w:fill="FFFFFF"/>
      <w:spacing w:after="240" w:line="0" w:lineRule="atLeast"/>
    </w:pPr>
    <w:rPr>
      <w:b/>
      <w:bCs/>
      <w:spacing w:val="80"/>
      <w:sz w:val="32"/>
      <w:szCs w:val="32"/>
    </w:rPr>
  </w:style>
  <w:style w:type="paragraph" w:customStyle="1" w:styleId="342">
    <w:name w:val="Заголовок №3 (4)"/>
    <w:basedOn w:val="a8"/>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8"/>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0"/>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8"/>
    <w:pPr>
      <w:widowControl w:val="0"/>
      <w:autoSpaceDE w:val="0"/>
      <w:spacing w:after="120"/>
    </w:pPr>
    <w:rPr>
      <w:sz w:val="20"/>
      <w:szCs w:val="20"/>
    </w:rPr>
  </w:style>
  <w:style w:type="paragraph" w:customStyle="1" w:styleId="afffffffffffffffffff8">
    <w:name w:val="Светлана"/>
    <w:basedOn w:val="a8"/>
    <w:pPr>
      <w:overflowPunct w:val="0"/>
      <w:autoSpaceDE w:val="0"/>
      <w:textAlignment w:val="baseline"/>
    </w:pPr>
    <w:rPr>
      <w:rFonts w:ascii="Alpha000" w:hAnsi="Alpha000" w:cs="Alpha000"/>
      <w:kern w:val="1"/>
      <w:sz w:val="28"/>
    </w:rPr>
  </w:style>
  <w:style w:type="paragraph" w:customStyle="1" w:styleId="afffffffffffffffffff9">
    <w:name w:val="Текст_осн"/>
    <w:pPr>
      <w:widowControl w:val="0"/>
      <w:suppressAutoHyphens/>
      <w:spacing w:line="360" w:lineRule="auto"/>
      <w:ind w:firstLine="567"/>
      <w:jc w:val="both"/>
    </w:pPr>
    <w:rPr>
      <w:sz w:val="28"/>
      <w:szCs w:val="28"/>
      <w:lang w:val="uk-UA" w:eastAsia="ar-SA"/>
    </w:rPr>
  </w:style>
  <w:style w:type="paragraph" w:styleId="afffffffffffffffffffa">
    <w:name w:val="Block Text"/>
    <w:basedOn w:val="a8"/>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1"/>
    <w:rsid w:val="00803975"/>
    <w:rPr>
      <w:rFonts w:ascii="Garamond" w:eastAsia="Garamond" w:hAnsi="Garamond" w:cs="Garamond"/>
      <w:sz w:val="28"/>
      <w:szCs w:val="24"/>
      <w:lang w:eastAsia="ar-SA"/>
    </w:rPr>
  </w:style>
  <w:style w:type="paragraph" w:styleId="36">
    <w:name w:val="Body Text Indent 3"/>
    <w:basedOn w:val="a8"/>
    <w:link w:val="35"/>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b">
    <w:name w:val="Table Grid"/>
    <w:basedOn w:val="aa"/>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basedOn w:val="a8"/>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9"/>
    <w:uiPriority w:val="99"/>
    <w:semiHidden/>
    <w:rsid w:val="00B46023"/>
    <w:rPr>
      <w:rFonts w:ascii="Garamond" w:eastAsia="Garamond" w:hAnsi="Garamond" w:cs="Garamond"/>
      <w:sz w:val="24"/>
      <w:szCs w:val="24"/>
      <w:lang w:eastAsia="ar-SA"/>
    </w:rPr>
  </w:style>
  <w:style w:type="paragraph" w:styleId="afffffffffffffffffffc">
    <w:name w:val="caption"/>
    <w:basedOn w:val="a8"/>
    <w:next w:val="a8"/>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9"/>
    <w:rsid w:val="00B46023"/>
    <w:rPr>
      <w:noProof w:val="0"/>
      <w:sz w:val="28"/>
      <w:lang w:val="uk-UA"/>
    </w:rPr>
  </w:style>
  <w:style w:type="paragraph" w:styleId="2ffff7">
    <w:name w:val="Body Text 2"/>
    <w:basedOn w:val="a8"/>
    <w:link w:val="225"/>
    <w:unhideWhenUsed/>
    <w:rsid w:val="00524D1A"/>
    <w:pPr>
      <w:spacing w:after="120" w:line="480" w:lineRule="auto"/>
    </w:pPr>
  </w:style>
  <w:style w:type="character" w:customStyle="1" w:styleId="225">
    <w:name w:val="Основной текст 2 Знак2"/>
    <w:basedOn w:val="a9"/>
    <w:link w:val="2ffff7"/>
    <w:uiPriority w:val="99"/>
    <w:semiHidden/>
    <w:rsid w:val="00524D1A"/>
    <w:rPr>
      <w:rFonts w:ascii="Garamond" w:eastAsia="Garamond" w:hAnsi="Garamond" w:cs="Garamond"/>
      <w:sz w:val="24"/>
      <w:szCs w:val="24"/>
      <w:lang w:eastAsia="ar-SA"/>
    </w:rPr>
  </w:style>
  <w:style w:type="character" w:styleId="afffffffffffffffffffd">
    <w:name w:val="footnote reference"/>
    <w:basedOn w:val="a9"/>
    <w:rsid w:val="00524D1A"/>
    <w:rPr>
      <w:vertAlign w:val="superscript"/>
    </w:rPr>
  </w:style>
  <w:style w:type="character" w:styleId="afffffffffffffffffffe">
    <w:name w:val="annotation reference"/>
    <w:basedOn w:val="a9"/>
    <w:semiHidden/>
    <w:rsid w:val="00524D1A"/>
    <w:rPr>
      <w:sz w:val="16"/>
    </w:rPr>
  </w:style>
  <w:style w:type="paragraph" w:styleId="afe">
    <w:name w:val="annotation text"/>
    <w:basedOn w:val="a8"/>
    <w:link w:val="afd"/>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9"/>
    <w:uiPriority w:val="99"/>
    <w:semiHidden/>
    <w:rsid w:val="00524D1A"/>
    <w:rPr>
      <w:rFonts w:ascii="Garamond" w:eastAsia="Garamond" w:hAnsi="Garamond" w:cs="Garamond"/>
      <w:lang w:eastAsia="ar-SA"/>
    </w:rPr>
  </w:style>
  <w:style w:type="paragraph" w:styleId="af9">
    <w:name w:val="Document Map"/>
    <w:basedOn w:val="a8"/>
    <w:link w:val="af8"/>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9"/>
    <w:uiPriority w:val="99"/>
    <w:semiHidden/>
    <w:rsid w:val="00524D1A"/>
    <w:rPr>
      <w:rFonts w:ascii="Segoe UI" w:eastAsia="Garamond" w:hAnsi="Segoe UI" w:cs="Segoe UI"/>
      <w:sz w:val="16"/>
      <w:szCs w:val="16"/>
      <w:lang w:eastAsia="ar-SA"/>
    </w:rPr>
  </w:style>
  <w:style w:type="character" w:styleId="affffffffffffffffffff">
    <w:name w:val="endnote reference"/>
    <w:basedOn w:val="a9"/>
    <w:semiHidden/>
    <w:rsid w:val="00524D1A"/>
    <w:rPr>
      <w:vertAlign w:val="superscript"/>
    </w:rPr>
  </w:style>
  <w:style w:type="paragraph" w:styleId="33">
    <w:name w:val="Body Text 3"/>
    <w:basedOn w:val="a8"/>
    <w:link w:val="32"/>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9"/>
    <w:uiPriority w:val="99"/>
    <w:semiHidden/>
    <w:rsid w:val="00524D1A"/>
    <w:rPr>
      <w:rFonts w:ascii="Garamond" w:eastAsia="Garamond" w:hAnsi="Garamond" w:cs="Garamond"/>
      <w:sz w:val="16"/>
      <w:szCs w:val="16"/>
      <w:lang w:eastAsia="ar-SA"/>
    </w:rPr>
  </w:style>
  <w:style w:type="character" w:customStyle="1" w:styleId="text31">
    <w:name w:val="text31"/>
    <w:basedOn w:val="a9"/>
    <w:rsid w:val="00524D1A"/>
    <w:rPr>
      <w:rFonts w:ascii="Arial" w:hAnsi="Arial" w:cs="Arial" w:hint="default"/>
      <w:b/>
      <w:bCs/>
      <w:color w:val="212063"/>
      <w:sz w:val="24"/>
      <w:szCs w:val="24"/>
    </w:rPr>
  </w:style>
  <w:style w:type="paragraph" w:styleId="af7">
    <w:name w:val="Plain Text"/>
    <w:basedOn w:val="a8"/>
    <w:link w:val="af6"/>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9"/>
    <w:uiPriority w:val="99"/>
    <w:semiHidden/>
    <w:rsid w:val="00A41FCB"/>
    <w:rPr>
      <w:rFonts w:ascii="Consolas" w:eastAsia="Garamond" w:hAnsi="Consolas" w:cs="Consolas"/>
      <w:sz w:val="21"/>
      <w:szCs w:val="21"/>
      <w:lang w:eastAsia="ar-SA"/>
    </w:rPr>
  </w:style>
  <w:style w:type="paragraph" w:customStyle="1" w:styleId="3ff8">
    <w:name w:val="Обычный3"/>
    <w:rsid w:val="00E26F4E"/>
    <w:rPr>
      <w:rFonts w:ascii="Times New Roman" w:eastAsia="Times New Roman" w:hAnsi="Times New Roman" w:cs="Times New Roman"/>
    </w:rPr>
  </w:style>
  <w:style w:type="character" w:customStyle="1" w:styleId="b4t">
    <w:name w:val="b4t"/>
    <w:basedOn w:val="a9"/>
    <w:rsid w:val="00854667"/>
  </w:style>
  <w:style w:type="character" w:customStyle="1" w:styleId="b3t1">
    <w:name w:val="b3t1"/>
    <w:basedOn w:val="a9"/>
    <w:rsid w:val="00854667"/>
    <w:rPr>
      <w:rFonts w:ascii="Verdana" w:hAnsi="Verdana" w:hint="default"/>
      <w:b/>
      <w:bCs/>
      <w:color w:val="4556B1"/>
      <w:sz w:val="16"/>
      <w:szCs w:val="16"/>
    </w:rPr>
  </w:style>
  <w:style w:type="character" w:customStyle="1" w:styleId="b3t">
    <w:name w:val="b3t"/>
    <w:basedOn w:val="a9"/>
    <w:rsid w:val="00854667"/>
  </w:style>
  <w:style w:type="paragraph" w:customStyle="1" w:styleId="Web">
    <w:name w:val="Обычный (Web)"/>
    <w:basedOn w:val="a8"/>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8"/>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9"/>
    <w:rsid w:val="00854667"/>
    <w:rPr>
      <w:color w:val="000000"/>
      <w:sz w:val="17"/>
      <w:szCs w:val="17"/>
    </w:rPr>
  </w:style>
  <w:style w:type="character" w:customStyle="1" w:styleId="postdetails1">
    <w:name w:val="postdetails1"/>
    <w:basedOn w:val="a9"/>
    <w:rsid w:val="00854667"/>
    <w:rPr>
      <w:color w:val="000000"/>
      <w:sz w:val="15"/>
      <w:szCs w:val="15"/>
    </w:rPr>
  </w:style>
  <w:style w:type="character" w:customStyle="1" w:styleId="nav1">
    <w:name w:val="nav1"/>
    <w:basedOn w:val="a9"/>
    <w:rsid w:val="00854667"/>
    <w:rPr>
      <w:b/>
      <w:bCs/>
      <w:color w:val="000000"/>
      <w:sz w:val="17"/>
      <w:szCs w:val="17"/>
    </w:rPr>
  </w:style>
  <w:style w:type="character" w:customStyle="1" w:styleId="4fa">
    <w:name w:val="Гиперссылка4"/>
    <w:basedOn w:val="a9"/>
    <w:rsid w:val="00854667"/>
    <w:rPr>
      <w:strike w:val="0"/>
      <w:dstrike w:val="0"/>
      <w:color w:val="0033FF"/>
      <w:u w:val="none"/>
      <w:effect w:val="none"/>
    </w:rPr>
  </w:style>
  <w:style w:type="character" w:customStyle="1" w:styleId="3ff9">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9"/>
    <w:rsid w:val="00902A7A"/>
    <w:rPr>
      <w:b/>
      <w:sz w:val="28"/>
      <w:szCs w:val="24"/>
      <w:lang w:val="uk-UA" w:eastAsia="ru-RU" w:bidi="ar-SA"/>
    </w:rPr>
  </w:style>
  <w:style w:type="character" w:customStyle="1" w:styleId="2ffff8">
    <w:name w:val="Основной текст 2 Знак Знак"/>
    <w:basedOn w:val="a9"/>
    <w:rsid w:val="00902A7A"/>
    <w:rPr>
      <w:sz w:val="28"/>
      <w:szCs w:val="24"/>
      <w:lang w:val="uk-UA" w:eastAsia="ru-RU" w:bidi="ar-SA"/>
    </w:rPr>
  </w:style>
  <w:style w:type="paragraph" w:styleId="affffffffffffffffffff0">
    <w:name w:val="List Bullet"/>
    <w:basedOn w:val="a8"/>
    <w:autoRedefine/>
    <w:semiHidden/>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8"/>
    <w:next w:val="a8"/>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8"/>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9"/>
    <w:rsid w:val="00447CDC"/>
  </w:style>
  <w:style w:type="paragraph" w:customStyle="1" w:styleId="articlecreditbottom">
    <w:name w:val="article_credit_bottom"/>
    <w:basedOn w:val="a8"/>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8"/>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9"/>
    <w:rsid w:val="00447CDC"/>
  </w:style>
  <w:style w:type="character" w:customStyle="1" w:styleId="copyright">
    <w:name w:val="copyright"/>
    <w:basedOn w:val="a9"/>
    <w:rsid w:val="00447CDC"/>
  </w:style>
  <w:style w:type="character" w:customStyle="1" w:styleId="refresult">
    <w:name w:val="ref_result"/>
    <w:basedOn w:val="a9"/>
    <w:rsid w:val="007E3CE5"/>
  </w:style>
  <w:style w:type="character" w:customStyle="1" w:styleId="highlightedsearchterm">
    <w:name w:val="highlightedsearchterm"/>
    <w:basedOn w:val="a9"/>
    <w:rsid w:val="00792201"/>
  </w:style>
  <w:style w:type="character" w:customStyle="1" w:styleId="link-external">
    <w:name w:val="link-external"/>
    <w:basedOn w:val="a9"/>
    <w:rsid w:val="00792201"/>
  </w:style>
  <w:style w:type="character" w:customStyle="1" w:styleId="ref">
    <w:name w:val="ref"/>
    <w:basedOn w:val="a9"/>
    <w:rsid w:val="00792201"/>
  </w:style>
  <w:style w:type="character" w:customStyle="1" w:styleId="txt1">
    <w:name w:val="txt1"/>
    <w:basedOn w:val="a9"/>
    <w:rsid w:val="00792201"/>
  </w:style>
  <w:style w:type="character" w:customStyle="1" w:styleId="rvts21">
    <w:name w:val="rvts21"/>
    <w:basedOn w:val="a9"/>
    <w:rsid w:val="00EB5EA7"/>
    <w:rPr>
      <w:rFonts w:ascii="Times New Roman" w:hAnsi="Times New Roman" w:cs="Times New Roman" w:hint="default"/>
      <w:i/>
      <w:iCs/>
      <w:sz w:val="24"/>
      <w:szCs w:val="24"/>
    </w:rPr>
  </w:style>
  <w:style w:type="paragraph" w:customStyle="1" w:styleId="3ffa">
    <w:name w:val="Стиль3"/>
    <w:basedOn w:val="2"/>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
    <w:name w:val="Основной 1 см"/>
    <w:basedOn w:val="a8"/>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1">
    <w:name w:val="Основной б.о."/>
    <w:basedOn w:val="1fffffff"/>
    <w:next w:val="1fffffff"/>
    <w:rsid w:val="00AD050A"/>
    <w:pPr>
      <w:ind w:firstLine="0"/>
    </w:pPr>
  </w:style>
  <w:style w:type="paragraph" w:customStyle="1" w:styleId="BodyText2">
    <w:name w:val="Body Text 2.Основной текст с отступом Знак"/>
    <w:basedOn w:val="a8"/>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7">
    <w:name w:val="Библиография"/>
    <w:basedOn w:val="a8"/>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8"/>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9">
    <w:name w:val="Знак Знак2"/>
    <w:basedOn w:val="a9"/>
    <w:semiHidden/>
    <w:rsid w:val="00AD050A"/>
    <w:rPr>
      <w:rFonts w:ascii="Tahoma" w:hAnsi="Tahoma" w:cs="Tahoma"/>
      <w:sz w:val="16"/>
      <w:szCs w:val="16"/>
      <w:lang w:val="ru-RU" w:eastAsia="ru-RU" w:bidi="ar-SA"/>
    </w:rPr>
  </w:style>
  <w:style w:type="character" w:customStyle="1" w:styleId="1fffffff0">
    <w:name w:val="Знак Знак1"/>
    <w:basedOn w:val="a9"/>
    <w:semiHidden/>
    <w:rsid w:val="00AD050A"/>
    <w:rPr>
      <w:sz w:val="24"/>
      <w:szCs w:val="24"/>
      <w:lang w:val="ru-RU" w:eastAsia="ru-RU" w:bidi="ar-SA"/>
    </w:rPr>
  </w:style>
  <w:style w:type="character" w:customStyle="1" w:styleId="affffffffffffffffffff2">
    <w:name w:val="Знак Знак"/>
    <w:basedOn w:val="a9"/>
    <w:rsid w:val="00AD050A"/>
    <w:rPr>
      <w:rFonts w:ascii="Courier New" w:hAnsi="Courier New" w:cs="Courier New"/>
    </w:rPr>
  </w:style>
  <w:style w:type="character" w:customStyle="1" w:styleId="def">
    <w:name w:val="def"/>
    <w:basedOn w:val="a9"/>
    <w:rsid w:val="00AD050A"/>
  </w:style>
  <w:style w:type="character" w:customStyle="1" w:styleId="sc">
    <w:name w:val="sc"/>
    <w:basedOn w:val="a9"/>
    <w:rsid w:val="00AD050A"/>
  </w:style>
  <w:style w:type="character" w:customStyle="1" w:styleId="ital-inline">
    <w:name w:val="ital-inline"/>
    <w:basedOn w:val="a9"/>
    <w:rsid w:val="00AD050A"/>
  </w:style>
  <w:style w:type="character" w:customStyle="1" w:styleId="definition">
    <w:name w:val="definition"/>
    <w:basedOn w:val="a9"/>
    <w:rsid w:val="00AD050A"/>
  </w:style>
  <w:style w:type="paragraph" w:customStyle="1" w:styleId="251">
    <w:name w:val="Основной текст 25"/>
    <w:basedOn w:val="a8"/>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b">
    <w:name w:val="Обычный4"/>
    <w:rsid w:val="00AD050A"/>
    <w:rPr>
      <w:rFonts w:ascii="Times New Roman" w:eastAsia="Times New Roman" w:hAnsi="Times New Roman" w:cs="Times New Roman"/>
    </w:rPr>
  </w:style>
  <w:style w:type="paragraph" w:customStyle="1" w:styleId="affffffffffffffffffff3">
    <w:name w:val="дис"/>
    <w:basedOn w:val="a8"/>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8"/>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Heading2">
    <w:name w:val="Heading 2"/>
    <w:basedOn w:val="a8"/>
    <w:next w:val="a8"/>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1">
    <w:name w:val="Заголовок1"/>
    <w:basedOn w:val="a8"/>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9"/>
    <w:rsid w:val="00834DF4"/>
  </w:style>
  <w:style w:type="character" w:customStyle="1" w:styleId="ptbrand">
    <w:name w:val="ptbrand"/>
    <w:basedOn w:val="a9"/>
    <w:rsid w:val="00834DF4"/>
  </w:style>
  <w:style w:type="paragraph" w:customStyle="1" w:styleId="Normal0">
    <w:name w:val="Normal"/>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9"/>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9"/>
    <w:rsid w:val="00CB5506"/>
    <w:rPr>
      <w:rFonts w:ascii="Times New Roman" w:hAnsi="Times New Roman" w:cs="Times New Roman" w:hint="default"/>
      <w:sz w:val="12"/>
      <w:szCs w:val="12"/>
      <w:vertAlign w:val="subscript"/>
    </w:rPr>
  </w:style>
  <w:style w:type="character" w:customStyle="1" w:styleId="rvts23">
    <w:name w:val="rvts23"/>
    <w:basedOn w:val="a9"/>
    <w:rsid w:val="00CB5506"/>
    <w:rPr>
      <w:rFonts w:ascii="Lucida Sans Unicode" w:hAnsi="Lucida Sans Unicode" w:cs="Lucida Sans Unicode" w:hint="default"/>
      <w:spacing w:val="45"/>
    </w:rPr>
  </w:style>
  <w:style w:type="character" w:customStyle="1" w:styleId="rvts24">
    <w:name w:val="rvts24"/>
    <w:basedOn w:val="a9"/>
    <w:rsid w:val="00CB5506"/>
    <w:rPr>
      <w:rFonts w:ascii="Lucida Sans Unicode" w:hAnsi="Lucida Sans Unicode" w:cs="Lucida Sans Unicode" w:hint="default"/>
      <w:spacing w:val="45"/>
    </w:rPr>
  </w:style>
  <w:style w:type="character" w:customStyle="1" w:styleId="rvts28">
    <w:name w:val="rvts28"/>
    <w:basedOn w:val="a9"/>
    <w:rsid w:val="00CB5506"/>
    <w:rPr>
      <w:rFonts w:ascii="Times New Roman" w:hAnsi="Times New Roman" w:cs="Times New Roman" w:hint="default"/>
      <w:b/>
      <w:bCs/>
      <w:sz w:val="28"/>
      <w:szCs w:val="28"/>
    </w:rPr>
  </w:style>
  <w:style w:type="character" w:customStyle="1" w:styleId="rvts36">
    <w:name w:val="rvts36"/>
    <w:basedOn w:val="a9"/>
    <w:rsid w:val="00CB5506"/>
    <w:rPr>
      <w:rFonts w:ascii="Times New Roman" w:hAnsi="Times New Roman" w:cs="Times New Roman" w:hint="default"/>
      <w:color w:val="000000"/>
      <w:sz w:val="24"/>
      <w:szCs w:val="24"/>
    </w:rPr>
  </w:style>
  <w:style w:type="character" w:customStyle="1" w:styleId="rvts37">
    <w:name w:val="rvts37"/>
    <w:basedOn w:val="a9"/>
    <w:rsid w:val="00CB5506"/>
    <w:rPr>
      <w:rFonts w:ascii="Times New Roman" w:hAnsi="Times New Roman" w:cs="Times New Roman" w:hint="default"/>
      <w:i/>
      <w:iCs/>
      <w:sz w:val="24"/>
      <w:szCs w:val="24"/>
    </w:rPr>
  </w:style>
  <w:style w:type="character" w:customStyle="1" w:styleId="rvts39">
    <w:name w:val="rvts39"/>
    <w:basedOn w:val="a9"/>
    <w:rsid w:val="00CB5506"/>
    <w:rPr>
      <w:rFonts w:ascii="Times New Roman" w:hAnsi="Times New Roman" w:cs="Times New Roman" w:hint="default"/>
    </w:rPr>
  </w:style>
  <w:style w:type="character" w:customStyle="1" w:styleId="rvts40">
    <w:name w:val="rvts40"/>
    <w:basedOn w:val="a9"/>
    <w:rsid w:val="00CB5506"/>
    <w:rPr>
      <w:rFonts w:ascii="Arial Unicode MS" w:eastAsia="Arial Unicode MS" w:hAnsi="Arial Unicode MS" w:cs="Arial Unicode MS" w:hint="eastAsia"/>
      <w:b/>
      <w:bCs/>
      <w:sz w:val="24"/>
      <w:szCs w:val="24"/>
    </w:rPr>
  </w:style>
  <w:style w:type="character" w:customStyle="1" w:styleId="rvts41">
    <w:name w:val="rvts41"/>
    <w:basedOn w:val="a9"/>
    <w:rsid w:val="00CB5506"/>
    <w:rPr>
      <w:rFonts w:ascii="Lucida Sans Unicode" w:hAnsi="Lucida Sans Unicode" w:cs="Lucida Sans Unicode" w:hint="default"/>
      <w:u w:val="single"/>
    </w:rPr>
  </w:style>
  <w:style w:type="character" w:customStyle="1" w:styleId="rvts42">
    <w:name w:val="rvts42"/>
    <w:basedOn w:val="a9"/>
    <w:rsid w:val="00CB5506"/>
    <w:rPr>
      <w:rFonts w:ascii="Lucida Sans Unicode" w:hAnsi="Lucida Sans Unicode" w:cs="Lucida Sans Unicode" w:hint="default"/>
    </w:rPr>
  </w:style>
  <w:style w:type="character" w:customStyle="1" w:styleId="rvts43">
    <w:name w:val="rvts43"/>
    <w:basedOn w:val="a9"/>
    <w:rsid w:val="00CB5506"/>
    <w:rPr>
      <w:rFonts w:ascii="Lucida Sans Unicode" w:hAnsi="Lucida Sans Unicode" w:cs="Lucida Sans Unicode" w:hint="default"/>
      <w:i/>
      <w:iCs/>
    </w:rPr>
  </w:style>
  <w:style w:type="character" w:customStyle="1" w:styleId="rvts44">
    <w:name w:val="rvts44"/>
    <w:basedOn w:val="a9"/>
    <w:rsid w:val="00CB5506"/>
    <w:rPr>
      <w:rFonts w:ascii="Arial Unicode MS" w:eastAsia="Arial Unicode MS" w:hAnsi="Arial Unicode MS" w:cs="Arial Unicode MS" w:hint="eastAsia"/>
      <w:b/>
      <w:bCs/>
      <w:sz w:val="28"/>
      <w:szCs w:val="28"/>
    </w:rPr>
  </w:style>
  <w:style w:type="character" w:customStyle="1" w:styleId="rvts45">
    <w:name w:val="rvts45"/>
    <w:basedOn w:val="a9"/>
    <w:rsid w:val="00CB5506"/>
    <w:rPr>
      <w:rFonts w:ascii="Times New Roman" w:hAnsi="Times New Roman" w:cs="Times New Roman" w:hint="default"/>
      <w:color w:val="000000"/>
      <w:sz w:val="24"/>
      <w:szCs w:val="24"/>
    </w:rPr>
  </w:style>
  <w:style w:type="character" w:customStyle="1" w:styleId="rvts46">
    <w:name w:val="rvts46"/>
    <w:basedOn w:val="a9"/>
    <w:rsid w:val="00CB5506"/>
    <w:rPr>
      <w:rFonts w:ascii="Arial Unicode MS" w:eastAsia="Arial Unicode MS" w:hAnsi="Arial Unicode MS" w:cs="Arial Unicode MS" w:hint="eastAsia"/>
      <w:sz w:val="24"/>
      <w:szCs w:val="24"/>
    </w:rPr>
  </w:style>
  <w:style w:type="character" w:customStyle="1" w:styleId="rvts47">
    <w:name w:val="rvts47"/>
    <w:basedOn w:val="a9"/>
    <w:rsid w:val="00CB5506"/>
    <w:rPr>
      <w:rFonts w:ascii="Lucida Sans Unicode" w:hAnsi="Lucida Sans Unicode" w:cs="Lucida Sans Unicode" w:hint="default"/>
      <w:i/>
      <w:iCs/>
      <w:sz w:val="24"/>
      <w:szCs w:val="24"/>
    </w:rPr>
  </w:style>
  <w:style w:type="character" w:customStyle="1" w:styleId="rvts48">
    <w:name w:val="rvts48"/>
    <w:basedOn w:val="a9"/>
    <w:rsid w:val="00CB5506"/>
    <w:rPr>
      <w:rFonts w:ascii="Lucida Sans Unicode" w:hAnsi="Lucida Sans Unicode" w:cs="Lucida Sans Unicode" w:hint="default"/>
      <w:sz w:val="24"/>
      <w:szCs w:val="24"/>
    </w:rPr>
  </w:style>
  <w:style w:type="character" w:customStyle="1" w:styleId="rvts49">
    <w:name w:val="rvts49"/>
    <w:basedOn w:val="a9"/>
    <w:rsid w:val="00CB5506"/>
    <w:rPr>
      <w:rFonts w:ascii="Arial Unicode MS" w:eastAsia="Arial Unicode MS" w:hAnsi="Arial Unicode MS" w:cs="Arial Unicode MS" w:hint="eastAsia"/>
      <w:b/>
      <w:bCs/>
      <w:sz w:val="24"/>
      <w:szCs w:val="24"/>
    </w:rPr>
  </w:style>
  <w:style w:type="character" w:customStyle="1" w:styleId="rvts50">
    <w:name w:val="rvts50"/>
    <w:basedOn w:val="a9"/>
    <w:rsid w:val="00CB5506"/>
    <w:rPr>
      <w:rFonts w:ascii="Arial Unicode MS" w:eastAsia="Arial Unicode MS" w:hAnsi="Arial Unicode MS" w:cs="Arial Unicode MS" w:hint="eastAsia"/>
    </w:rPr>
  </w:style>
  <w:style w:type="character" w:customStyle="1" w:styleId="rvts51">
    <w:name w:val="rvts51"/>
    <w:basedOn w:val="a9"/>
    <w:rsid w:val="00CB5506"/>
    <w:rPr>
      <w:rFonts w:ascii="Arial Unicode MS" w:eastAsia="Arial Unicode MS" w:hAnsi="Arial Unicode MS" w:cs="Arial Unicode MS" w:hint="eastAsia"/>
    </w:rPr>
  </w:style>
  <w:style w:type="character" w:customStyle="1" w:styleId="rvts52">
    <w:name w:val="rvts52"/>
    <w:basedOn w:val="a9"/>
    <w:rsid w:val="00CB5506"/>
    <w:rPr>
      <w:rFonts w:ascii="Times New Roman" w:hAnsi="Times New Roman" w:cs="Times New Roman" w:hint="default"/>
      <w:color w:val="000000"/>
      <w:sz w:val="24"/>
      <w:szCs w:val="24"/>
    </w:rPr>
  </w:style>
  <w:style w:type="character" w:customStyle="1" w:styleId="rvts53">
    <w:name w:val="rvts53"/>
    <w:basedOn w:val="a9"/>
    <w:rsid w:val="00CB5506"/>
    <w:rPr>
      <w:rFonts w:ascii="Times New Roman" w:hAnsi="Times New Roman" w:cs="Times New Roman" w:hint="default"/>
      <w:spacing w:val="-15"/>
      <w:sz w:val="24"/>
      <w:szCs w:val="24"/>
    </w:rPr>
  </w:style>
  <w:style w:type="character" w:customStyle="1" w:styleId="rvts54">
    <w:name w:val="rvts54"/>
    <w:basedOn w:val="a9"/>
    <w:rsid w:val="00CB5506"/>
    <w:rPr>
      <w:rFonts w:ascii="Lucida Sans Unicode" w:hAnsi="Lucida Sans Unicode" w:cs="Lucida Sans Unicode" w:hint="default"/>
      <w:i/>
      <w:iCs/>
      <w:spacing w:val="-15"/>
    </w:rPr>
  </w:style>
  <w:style w:type="character" w:customStyle="1" w:styleId="rvts55">
    <w:name w:val="rvts55"/>
    <w:basedOn w:val="a9"/>
    <w:rsid w:val="00CB5506"/>
    <w:rPr>
      <w:rFonts w:ascii="Lucida Sans Unicode" w:hAnsi="Lucida Sans Unicode" w:cs="Lucida Sans Unicode" w:hint="default"/>
      <w:i/>
      <w:iCs/>
      <w:spacing w:val="-15"/>
    </w:rPr>
  </w:style>
  <w:style w:type="character" w:customStyle="1" w:styleId="rvts56">
    <w:name w:val="rvts56"/>
    <w:basedOn w:val="a9"/>
    <w:rsid w:val="00CB5506"/>
    <w:rPr>
      <w:rFonts w:ascii="Lucida Sans Unicode" w:hAnsi="Lucida Sans Unicode" w:cs="Lucida Sans Unicode" w:hint="default"/>
      <w:spacing w:val="-15"/>
    </w:rPr>
  </w:style>
  <w:style w:type="character" w:customStyle="1" w:styleId="rvts57">
    <w:name w:val="rvts57"/>
    <w:basedOn w:val="a9"/>
    <w:rsid w:val="00CB5506"/>
    <w:rPr>
      <w:rFonts w:ascii="Lucida Sans Unicode" w:hAnsi="Lucida Sans Unicode" w:cs="Lucida Sans Unicode" w:hint="default"/>
      <w:color w:val="000000"/>
      <w:spacing w:val="45"/>
    </w:rPr>
  </w:style>
  <w:style w:type="character" w:customStyle="1" w:styleId="binding">
    <w:name w:val="binding"/>
    <w:basedOn w:val="a9"/>
    <w:rsid w:val="00CB5506"/>
  </w:style>
  <w:style w:type="character" w:customStyle="1" w:styleId="format">
    <w:name w:val="format"/>
    <w:basedOn w:val="a9"/>
    <w:rsid w:val="00CB5506"/>
  </w:style>
  <w:style w:type="character" w:customStyle="1" w:styleId="rvts20">
    <w:name w:val="rvts20"/>
    <w:basedOn w:val="a9"/>
    <w:rsid w:val="00CB55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ite"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8">
    <w:name w:val="Normal"/>
    <w:qFormat/>
    <w:pPr>
      <w:suppressAutoHyphens/>
    </w:pPr>
    <w:rPr>
      <w:rFonts w:ascii="Garamond" w:eastAsia="Garamond" w:hAnsi="Garamond" w:cs="Garamond"/>
      <w:sz w:val="24"/>
      <w:szCs w:val="24"/>
      <w:lang w:eastAsia="ar-SA"/>
    </w:rPr>
  </w:style>
  <w:style w:type="paragraph" w:styleId="1">
    <w:name w:val="heading 1"/>
    <w:basedOn w:val="a8"/>
    <w:next w:val="a8"/>
    <w:qFormat/>
    <w:pPr>
      <w:keepNext/>
      <w:numPr>
        <w:numId w:val="1"/>
      </w:numPr>
      <w:spacing w:before="240" w:after="60"/>
      <w:outlineLvl w:val="0"/>
    </w:pPr>
    <w:rPr>
      <w:rFonts w:ascii="Mincho" w:hAnsi="Mincho"/>
      <w:b/>
      <w:bCs/>
      <w:kern w:val="1"/>
      <w:sz w:val="32"/>
      <w:szCs w:val="32"/>
    </w:rPr>
  </w:style>
  <w:style w:type="paragraph" w:styleId="2">
    <w:name w:val="heading 2"/>
    <w:basedOn w:val="a8"/>
    <w:next w:val="a8"/>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8"/>
    <w:qFormat/>
    <w:pPr>
      <w:numPr>
        <w:ilvl w:val="2"/>
      </w:numPr>
      <w:outlineLvl w:val="2"/>
    </w:pPr>
  </w:style>
  <w:style w:type="paragraph" w:styleId="4">
    <w:name w:val="heading 4"/>
    <w:basedOn w:val="a8"/>
    <w:next w:val="a8"/>
    <w:qFormat/>
    <w:pPr>
      <w:keepNext/>
      <w:numPr>
        <w:ilvl w:val="3"/>
        <w:numId w:val="1"/>
      </w:numPr>
      <w:spacing w:line="360" w:lineRule="auto"/>
      <w:jc w:val="center"/>
      <w:outlineLvl w:val="3"/>
    </w:pPr>
    <w:rPr>
      <w:sz w:val="32"/>
      <w:szCs w:val="20"/>
    </w:rPr>
  </w:style>
  <w:style w:type="paragraph" w:styleId="5">
    <w:name w:val="heading 5"/>
    <w:basedOn w:val="a8"/>
    <w:next w:val="a8"/>
    <w:qFormat/>
    <w:pPr>
      <w:keepNext/>
      <w:widowControl w:val="0"/>
      <w:numPr>
        <w:ilvl w:val="4"/>
        <w:numId w:val="1"/>
      </w:numPr>
      <w:spacing w:after="120"/>
      <w:jc w:val="right"/>
      <w:outlineLvl w:val="4"/>
    </w:pPr>
    <w:rPr>
      <w:b/>
      <w:sz w:val="28"/>
      <w:szCs w:val="20"/>
    </w:rPr>
  </w:style>
  <w:style w:type="paragraph" w:styleId="6">
    <w:name w:val="heading 6"/>
    <w:basedOn w:val="a8"/>
    <w:next w:val="a8"/>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8"/>
    <w:next w:val="a8"/>
    <w:qFormat/>
    <w:pPr>
      <w:numPr>
        <w:ilvl w:val="6"/>
        <w:numId w:val="1"/>
      </w:numPr>
      <w:spacing w:before="240" w:after="60"/>
      <w:outlineLvl w:val="6"/>
    </w:pPr>
    <w:rPr>
      <w:rFonts w:ascii="IzhTitl" w:hAnsi="IzhTitl"/>
    </w:rPr>
  </w:style>
  <w:style w:type="paragraph" w:styleId="8">
    <w:name w:val="heading 8"/>
    <w:basedOn w:val="a8"/>
    <w:next w:val="a8"/>
    <w:qFormat/>
    <w:pPr>
      <w:numPr>
        <w:ilvl w:val="7"/>
        <w:numId w:val="1"/>
      </w:numPr>
      <w:spacing w:before="240" w:after="60"/>
      <w:outlineLvl w:val="7"/>
    </w:pPr>
    <w:rPr>
      <w:rFonts w:ascii="IzhTitl" w:hAnsi="IzhTitl"/>
      <w:i/>
      <w:iCs/>
    </w:rPr>
  </w:style>
  <w:style w:type="paragraph" w:styleId="9">
    <w:name w:val="heading 9"/>
    <w:basedOn w:val="a8"/>
    <w:next w:val="a8"/>
    <w:qFormat/>
    <w:pPr>
      <w:keepNext/>
      <w:widowControl w:val="0"/>
      <w:numPr>
        <w:ilvl w:val="8"/>
        <w:numId w:val="1"/>
      </w:numPr>
      <w:autoSpaceDE w:val="0"/>
      <w:spacing w:line="360" w:lineRule="auto"/>
      <w:outlineLvl w:val="8"/>
    </w:pPr>
    <w:rPr>
      <w:b/>
      <w:bCs/>
      <w:sz w:val="2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c">
    <w:name w:val="Основной текст Знак"/>
    <w:rPr>
      <w:sz w:val="28"/>
      <w:szCs w:val="24"/>
      <w:lang w:val="ru-RU" w:eastAsia="ar-SA" w:bidi="ar-SA"/>
    </w:rPr>
  </w:style>
  <w:style w:type="character" w:customStyle="1" w:styleId="ad">
    <w:name w:val="Символ сноски"/>
    <w:rPr>
      <w:vertAlign w:val="superscript"/>
    </w:rPr>
  </w:style>
  <w:style w:type="character" w:styleId="ae">
    <w:name w:val="page number"/>
    <w:basedOn w:val="61"/>
  </w:style>
  <w:style w:type="character" w:styleId="af">
    <w:name w:val="Hyperlink"/>
    <w:rPr>
      <w:color w:val="0000FF"/>
      <w:u w:val="single"/>
    </w:rPr>
  </w:style>
  <w:style w:type="character" w:customStyle="1" w:styleId="af0">
    <w:name w:val="Верхний колонтитул Знак"/>
    <w:rPr>
      <w:sz w:val="28"/>
      <w:szCs w:val="24"/>
    </w:rPr>
  </w:style>
  <w:style w:type="character" w:customStyle="1" w:styleId="af1">
    <w:name w:val="Нижний колонтитул Знак"/>
    <w:rPr>
      <w:sz w:val="24"/>
      <w:szCs w:val="24"/>
    </w:rPr>
  </w:style>
  <w:style w:type="character" w:customStyle="1" w:styleId="20">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rPr>
      <w:sz w:val="24"/>
      <w:szCs w:val="24"/>
    </w:rPr>
  </w:style>
  <w:style w:type="character" w:customStyle="1" w:styleId="32">
    <w:name w:val="Основной текст 3 Знак"/>
    <w:link w:val="33"/>
    <w:rPr>
      <w:sz w:val="16"/>
      <w:szCs w:val="16"/>
    </w:rPr>
  </w:style>
  <w:style w:type="character" w:customStyle="1" w:styleId="34">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2">
    <w:name w:val="Текст сноски Знак"/>
    <w:rPr>
      <w:sz w:val="24"/>
      <w:szCs w:val="24"/>
    </w:rPr>
  </w:style>
  <w:style w:type="character" w:customStyle="1" w:styleId="af3">
    <w:name w:val="Основной текст с отступом Знак"/>
    <w:rPr>
      <w:sz w:val="28"/>
      <w:szCs w:val="24"/>
    </w:rPr>
  </w:style>
  <w:style w:type="character" w:customStyle="1" w:styleId="22">
    <w:name w:val="Основной текст с отступом 2 Знак"/>
    <w:link w:val="23"/>
    <w:rPr>
      <w:sz w:val="28"/>
    </w:rPr>
  </w:style>
  <w:style w:type="character" w:customStyle="1" w:styleId="35">
    <w:name w:val="Основной текст с отступом 3 Знак"/>
    <w:link w:val="36"/>
    <w:rPr>
      <w:sz w:val="24"/>
    </w:rPr>
  </w:style>
  <w:style w:type="character" w:customStyle="1" w:styleId="af4">
    <w:name w:val="Символы концевой сноски"/>
    <w:rPr>
      <w:vertAlign w:val="superscript"/>
    </w:rPr>
  </w:style>
  <w:style w:type="character" w:styleId="af5">
    <w:name w:val="FollowedHyperlink"/>
    <w:rPr>
      <w:color w:val="800080"/>
      <w:u w:val="single"/>
    </w:rPr>
  </w:style>
  <w:style w:type="character" w:customStyle="1" w:styleId="af6">
    <w:name w:val="Текст Знак"/>
    <w:link w:val="af7"/>
    <w:rPr>
      <w:rFonts w:ascii="ISOCPEUR" w:hAnsi="ISOCPEUR" w:cs="ISOCPEUR"/>
    </w:rPr>
  </w:style>
  <w:style w:type="character" w:customStyle="1" w:styleId="hlmenu3">
    <w:name w:val="hlmenu3"/>
  </w:style>
  <w:style w:type="character" w:customStyle="1" w:styleId="af8">
    <w:name w:val="Схема документа Знак"/>
    <w:link w:val="af9"/>
    <w:rPr>
      <w:rFonts w:ascii="Helvetica" w:hAnsi="Helvetica" w:cs="Helvetica"/>
      <w:sz w:val="16"/>
      <w:szCs w:val="16"/>
    </w:rPr>
  </w:style>
  <w:style w:type="character" w:styleId="afa">
    <w:name w:val="Strong"/>
    <w:qFormat/>
    <w:rPr>
      <w:b/>
      <w:bCs/>
    </w:rPr>
  </w:style>
  <w:style w:type="character" w:customStyle="1" w:styleId="afb">
    <w:name w:val="Текст концевой сноски Знак"/>
    <w:basedOn w:val="61"/>
  </w:style>
  <w:style w:type="character" w:customStyle="1" w:styleId="afc">
    <w:name w:val="Текст выноски Знак"/>
    <w:rPr>
      <w:rFonts w:ascii="Helvetica" w:hAnsi="Helvetica" w:cs="Helvetica"/>
      <w:sz w:val="16"/>
      <w:szCs w:val="16"/>
    </w:rPr>
  </w:style>
  <w:style w:type="character" w:customStyle="1" w:styleId="24">
    <w:name w:val="Знак примечания2"/>
    <w:rPr>
      <w:sz w:val="16"/>
      <w:szCs w:val="16"/>
    </w:rPr>
  </w:style>
  <w:style w:type="character" w:customStyle="1" w:styleId="afd">
    <w:name w:val="Текст примечания Знак"/>
    <w:basedOn w:val="61"/>
    <w:link w:val="afe"/>
  </w:style>
  <w:style w:type="character" w:customStyle="1" w:styleId="aff">
    <w:name w:val="Тема примечания Знак"/>
    <w:rPr>
      <w:b/>
      <w:bCs/>
    </w:rPr>
  </w:style>
  <w:style w:type="character" w:customStyle="1" w:styleId="aff0">
    <w:name w:val="знак сноски"/>
    <w:rPr>
      <w:vertAlign w:val="superscript"/>
    </w:rPr>
  </w:style>
  <w:style w:type="character" w:customStyle="1" w:styleId="aff1">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2">
    <w:name w:val="Подзаголовок Знак"/>
    <w:rPr>
      <w:rFonts w:ascii="OpenSymbol" w:hAnsi="OpenSymbol" w:cs="OpenSymbol"/>
      <w:b/>
    </w:rPr>
  </w:style>
  <w:style w:type="character" w:styleId="aff3">
    <w:name w:val="Emphasis"/>
    <w:qFormat/>
    <w:rPr>
      <w:i/>
      <w:iCs/>
    </w:rPr>
  </w:style>
  <w:style w:type="character" w:customStyle="1" w:styleId="aff4">
    <w:name w:val="ТаблицаСодержание Знак"/>
    <w:rPr>
      <w:color w:val="000000"/>
      <w:sz w:val="26"/>
      <w:szCs w:val="28"/>
      <w:shd w:val="clear" w:color="auto" w:fill="FFFFFF"/>
    </w:rPr>
  </w:style>
  <w:style w:type="character" w:customStyle="1" w:styleId="aff5">
    <w:name w:val="ПодписьРис Знак"/>
    <w:rPr>
      <w:sz w:val="28"/>
      <w:szCs w:val="26"/>
    </w:rPr>
  </w:style>
  <w:style w:type="character" w:customStyle="1" w:styleId="aff6">
    <w:name w:val="ТекстНадписи Знак"/>
    <w:rPr>
      <w:color w:val="000000"/>
      <w:sz w:val="26"/>
      <w:szCs w:val="26"/>
      <w:shd w:val="clear" w:color="auto" w:fill="FFFFFF"/>
    </w:rPr>
  </w:style>
  <w:style w:type="character" w:customStyle="1" w:styleId="aff7">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8">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9">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a">
    <w:name w:val="Обычный без отступа Знак"/>
    <w:rPr>
      <w:rFonts w:eastAsia="Impact"/>
    </w:rPr>
  </w:style>
  <w:style w:type="character" w:customStyle="1" w:styleId="affb">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c">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d">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e">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
    <w:name w:val="Текст статьи Знак"/>
    <w:rPr>
      <w:sz w:val="28"/>
      <w:szCs w:val="28"/>
    </w:rPr>
  </w:style>
  <w:style w:type="character" w:customStyle="1" w:styleId="hl">
    <w:name w:val="hl"/>
    <w:rPr>
      <w:rFonts w:cs="Garamond"/>
    </w:rPr>
  </w:style>
  <w:style w:type="character" w:customStyle="1" w:styleId="afff0">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7">
    <w:name w:val="Знак Знак3"/>
    <w:rPr>
      <w:b/>
      <w:bCs w:val="0"/>
      <w:sz w:val="28"/>
      <w:lang w:val="ru-RU" w:eastAsia="ar-SA" w:bidi="ar-SA"/>
    </w:rPr>
  </w:style>
  <w:style w:type="character" w:customStyle="1" w:styleId="p1">
    <w:name w:val="p1"/>
  </w:style>
  <w:style w:type="character" w:customStyle="1" w:styleId="afff1">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2">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3">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4">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5">
    <w:name w:val="Основной шрифт"/>
  </w:style>
  <w:style w:type="character" w:customStyle="1" w:styleId="afff6">
    <w:name w:val="Электронная подпись Знак"/>
    <w:rPr>
      <w:color w:val="000000"/>
      <w:sz w:val="28"/>
      <w:szCs w:val="28"/>
      <w:lang w:val="uk-UA"/>
    </w:rPr>
  </w:style>
  <w:style w:type="character" w:customStyle="1" w:styleId="afff7">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8">
    <w:name w:val="текст ссылки Знак"/>
    <w:rPr>
      <w:color w:val="000000"/>
      <w:sz w:val="28"/>
      <w:szCs w:val="28"/>
      <w:lang w:val="uk-UA"/>
    </w:rPr>
  </w:style>
  <w:style w:type="character" w:customStyle="1" w:styleId="post-b">
    <w:name w:val="post-b"/>
  </w:style>
  <w:style w:type="character" w:customStyle="1" w:styleId="afff9">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8">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a">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9">
    <w:name w:val="Знак сноски3"/>
    <w:rPr>
      <w:vertAlign w:val="superscript"/>
    </w:rPr>
  </w:style>
  <w:style w:type="character" w:customStyle="1" w:styleId="3a">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b">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c">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d">
    <w:name w:val="Текст виноски Знак"/>
    <w:rPr>
      <w:rFonts w:ascii="Garamond" w:eastAsia="Garamond" w:hAnsi="Garamond" w:cs="Garamond"/>
      <w:sz w:val="20"/>
      <w:szCs w:val="20"/>
      <w:lang w:val="ru-RU"/>
    </w:rPr>
  </w:style>
  <w:style w:type="character" w:customStyle="1" w:styleId="afffe">
    <w:name w:val="Верхній колонтитул Знак"/>
    <w:rPr>
      <w:rFonts w:ascii="Garamond" w:eastAsia="Garamond" w:hAnsi="Garamond" w:cs="Garamond"/>
      <w:sz w:val="24"/>
      <w:szCs w:val="24"/>
    </w:rPr>
  </w:style>
  <w:style w:type="character" w:customStyle="1" w:styleId="affff">
    <w:name w:val="Нижній колонтитул Знак"/>
    <w:rPr>
      <w:rFonts w:ascii="Garamond" w:eastAsia="Garamond" w:hAnsi="Garamond" w:cs="Garamond"/>
      <w:sz w:val="24"/>
      <w:szCs w:val="24"/>
      <w:lang w:val="ru-RU"/>
    </w:rPr>
  </w:style>
  <w:style w:type="character" w:customStyle="1" w:styleId="affff0">
    <w:name w:val="Основний текст Знак"/>
    <w:rPr>
      <w:rFonts w:ascii="Garamond" w:eastAsia="Garamond" w:hAnsi="Garamond" w:cs="Garamond"/>
      <w:b/>
      <w:bCs/>
      <w:sz w:val="28"/>
      <w:szCs w:val="28"/>
    </w:rPr>
  </w:style>
  <w:style w:type="character" w:customStyle="1" w:styleId="affff1">
    <w:name w:val="Основний текст з відступом Знак"/>
    <w:rPr>
      <w:rFonts w:ascii="Garamond" w:eastAsia="Garamond" w:hAnsi="Garamond" w:cs="Garamond"/>
      <w:sz w:val="28"/>
      <w:szCs w:val="24"/>
    </w:rPr>
  </w:style>
  <w:style w:type="character" w:customStyle="1" w:styleId="affff2">
    <w:name w:val="Червоний рядок Знак"/>
    <w:rPr>
      <w:rFonts w:ascii="Garamond" w:eastAsia="Garamond" w:hAnsi="Garamond" w:cs="Garamond"/>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Garamond" w:eastAsia="Garamond" w:hAnsi="Garamond" w:cs="Garamond"/>
      <w:sz w:val="24"/>
      <w:szCs w:val="24"/>
      <w:lang w:val="ru-RU"/>
    </w:rPr>
  </w:style>
  <w:style w:type="character" w:customStyle="1" w:styleId="2d">
    <w:name w:val="Основний текст 2 Знак"/>
    <w:rPr>
      <w:rFonts w:ascii="Garamond" w:eastAsia="Garamond" w:hAnsi="Garamond" w:cs="Garamond"/>
      <w:sz w:val="28"/>
      <w:szCs w:val="28"/>
    </w:rPr>
  </w:style>
  <w:style w:type="character" w:customStyle="1" w:styleId="3b">
    <w:name w:val="Основний текст 3 Знак"/>
    <w:rPr>
      <w:rFonts w:ascii="Garamond" w:eastAsia="Garamond" w:hAnsi="Garamond" w:cs="Garamond"/>
      <w:sz w:val="28"/>
      <w:szCs w:val="24"/>
    </w:rPr>
  </w:style>
  <w:style w:type="character" w:customStyle="1" w:styleId="2e">
    <w:name w:val="Основний текст з відступом 2 Знак"/>
    <w:rPr>
      <w:rFonts w:ascii="Garamond" w:eastAsia="Garamond" w:hAnsi="Garamond" w:cs="Garamond"/>
      <w:sz w:val="28"/>
      <w:szCs w:val="28"/>
    </w:rPr>
  </w:style>
  <w:style w:type="character" w:customStyle="1" w:styleId="3c">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3">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4">
    <w:name w:val="Символи виноски"/>
    <w:rPr>
      <w:vertAlign w:val="superscript"/>
    </w:rPr>
  </w:style>
  <w:style w:type="character" w:customStyle="1" w:styleId="affff5">
    <w:name w:val="Стиль"/>
    <w:rPr>
      <w:rFonts w:ascii="Garamond" w:hAnsi="Garamond" w:cs="Garamond"/>
      <w:sz w:val="20"/>
      <w:vertAlign w:val="superscript"/>
    </w:rPr>
  </w:style>
  <w:style w:type="character" w:customStyle="1" w:styleId="affff6">
    <w:name w:val="текст виноски Знак"/>
  </w:style>
  <w:style w:type="character" w:customStyle="1" w:styleId="affff7">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8">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9">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a">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b">
    <w:name w:val="Вподбор подзаголовок"/>
    <w:rPr>
      <w:rFonts w:ascii="Garamond" w:hAnsi="Garamond" w:cs="Garamond"/>
      <w:b/>
      <w:sz w:val="28"/>
      <w:lang w:val="uk-UA"/>
    </w:rPr>
  </w:style>
  <w:style w:type="character" w:customStyle="1" w:styleId="affffc">
    <w:name w:val="Таблица знак Знак Знак"/>
    <w:rPr>
      <w:sz w:val="26"/>
      <w:szCs w:val="26"/>
    </w:rPr>
  </w:style>
  <w:style w:type="character" w:customStyle="1" w:styleId="affffd">
    <w:name w:val="Рисунок Знак Знак"/>
    <w:rPr>
      <w:sz w:val="24"/>
      <w:szCs w:val="24"/>
    </w:rPr>
  </w:style>
  <w:style w:type="character" w:customStyle="1" w:styleId="a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
    <w:name w:val="Гиперссылка2"/>
    <w:rPr>
      <w:rFonts w:ascii="Garamond" w:hAnsi="Garamond" w:cs="Garamond"/>
      <w:color w:val="0000FF"/>
      <w:u w:val="single"/>
    </w:rPr>
  </w:style>
  <w:style w:type="character" w:customStyle="1" w:styleId="afffff0">
    <w:name w:val="Пример (символ)"/>
    <w:rPr>
      <w:rFonts w:ascii="Mincho" w:hAnsi="Mincho" w:cs="Mincho"/>
      <w:sz w:val="26"/>
    </w:rPr>
  </w:style>
  <w:style w:type="character" w:customStyle="1" w:styleId="afffff1">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3">
    <w:name w:val="Цитація Знак"/>
    <w:rPr>
      <w:i/>
      <w:iCs/>
      <w:sz w:val="24"/>
      <w:szCs w:val="24"/>
      <w:lang w:val="uk-UA"/>
    </w:rPr>
  </w:style>
  <w:style w:type="character" w:customStyle="1" w:styleId="afffff4">
    <w:name w:val="Насичена цитата Знак"/>
    <w:rPr>
      <w:b/>
      <w:bCs/>
      <w:i/>
      <w:iCs/>
      <w:sz w:val="24"/>
      <w:szCs w:val="24"/>
      <w:lang w:val="uk-UA"/>
    </w:rPr>
  </w:style>
  <w:style w:type="character" w:customStyle="1" w:styleId="afffff5">
    <w:name w:val="Слабке виокремлення"/>
    <w:rPr>
      <w:i/>
      <w:iCs/>
    </w:rPr>
  </w:style>
  <w:style w:type="character" w:customStyle="1" w:styleId="afffff6">
    <w:name w:val="Сильне виокремлення"/>
    <w:rPr>
      <w:b/>
      <w:bCs/>
    </w:rPr>
  </w:style>
  <w:style w:type="character" w:customStyle="1" w:styleId="afffff7">
    <w:name w:val="Слабке посилання"/>
    <w:rPr>
      <w:smallCaps/>
    </w:rPr>
  </w:style>
  <w:style w:type="character" w:customStyle="1" w:styleId="afffff8">
    <w:name w:val="Сильне посилання"/>
    <w:rPr>
      <w:smallCaps/>
      <w:spacing w:val="5"/>
      <w:u w:val="single"/>
    </w:rPr>
  </w:style>
  <w:style w:type="character" w:customStyle="1" w:styleId="a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a">
    <w:name w:val="текст сноски Знак Знак"/>
    <w:rPr>
      <w:sz w:val="16"/>
      <w:lang w:val="ru-RU" w:eastAsia="ar-SA" w:bidi="ar-SA"/>
    </w:rPr>
  </w:style>
  <w:style w:type="character" w:customStyle="1" w:styleId="afffffb">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c">
    <w:name w:val="Приветствие Знак"/>
    <w:rPr>
      <w:sz w:val="24"/>
    </w:rPr>
  </w:style>
  <w:style w:type="character" w:customStyle="1" w:styleId="afffffd">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d">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e">
    <w:name w:val="Сноска_"/>
    <w:rPr>
      <w:rFonts w:ascii="Symbol" w:hAnsi="Symbol" w:cs="Symbol"/>
      <w:sz w:val="18"/>
    </w:rPr>
  </w:style>
  <w:style w:type="character" w:customStyle="1" w:styleId="2f0">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1">
    <w:name w:val="Заголовок №2_"/>
    <w:rPr>
      <w:b/>
      <w:bCs/>
      <w:i/>
      <w:iCs/>
      <w:sz w:val="34"/>
      <w:szCs w:val="34"/>
      <w:shd w:val="clear" w:color="auto" w:fill="FFFFFF"/>
    </w:rPr>
  </w:style>
  <w:style w:type="character" w:customStyle="1" w:styleId="3e">
    <w:name w:val="Основной текст (3)_"/>
    <w:rPr>
      <w:b/>
      <w:bCs/>
      <w:sz w:val="17"/>
      <w:szCs w:val="17"/>
      <w:shd w:val="clear" w:color="auto" w:fill="FFFFFF"/>
    </w:rPr>
  </w:style>
  <w:style w:type="character" w:customStyle="1" w:styleId="3f">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0">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1">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2">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2">
    <w:name w:val="Оглавление (2)_"/>
    <w:rPr>
      <w:i/>
      <w:iCs/>
      <w:sz w:val="17"/>
      <w:szCs w:val="17"/>
      <w:shd w:val="clear" w:color="auto" w:fill="FFFFFF"/>
    </w:rPr>
  </w:style>
  <w:style w:type="character" w:customStyle="1" w:styleId="2f3">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5">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6">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0">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5">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7">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8">
    <w:name w:val="???????? ????? ??????"/>
    <w:rPr>
      <w:sz w:val="20"/>
      <w:szCs w:val="20"/>
    </w:rPr>
  </w:style>
  <w:style w:type="character" w:customStyle="1" w:styleId="1fa">
    <w:name w:val="???????? ????? ??????1"/>
    <w:rPr>
      <w:sz w:val="20"/>
      <w:szCs w:val="20"/>
    </w:rPr>
  </w:style>
  <w:style w:type="character" w:customStyle="1" w:styleId="affffff9">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a">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8">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b">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c">
    <w:name w:val="Обычный без проверки"/>
    <w:rPr>
      <w:i/>
      <w:sz w:val="24"/>
      <w:lang w:val="ru-RU"/>
    </w:rPr>
  </w:style>
  <w:style w:type="character" w:customStyle="1" w:styleId="affffffd">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a">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e">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
    <w:name w:val="Маркеры списка"/>
    <w:rPr>
      <w:rFonts w:ascii="TimesET" w:eastAsia="TimesET" w:hAnsi="TimesET" w:cs="TimesET"/>
    </w:rPr>
  </w:style>
  <w:style w:type="paragraph" w:customStyle="1" w:styleId="afffffff0">
    <w:name w:val="Заголовок"/>
    <w:next w:val="afffffff1"/>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1">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8"/>
    <w:link w:val="1ff"/>
    <w:pPr>
      <w:spacing w:after="120"/>
    </w:pPr>
    <w:rPr>
      <w:sz w:val="28"/>
    </w:rPr>
  </w:style>
  <w:style w:type="paragraph" w:styleId="afffffff2">
    <w:name w:val="List"/>
    <w:basedOn w:val="a8"/>
    <w:pPr>
      <w:tabs>
        <w:tab w:val="left" w:pos="644"/>
      </w:tabs>
      <w:spacing w:before="60" w:after="60"/>
      <w:ind w:left="624" w:hanging="340"/>
    </w:pPr>
    <w:rPr>
      <w:sz w:val="26"/>
    </w:rPr>
  </w:style>
  <w:style w:type="paragraph" w:customStyle="1" w:styleId="2fb">
    <w:name w:val="Название2"/>
    <w:basedOn w:val="a8"/>
    <w:pPr>
      <w:suppressLineNumbers/>
      <w:spacing w:before="120" w:after="120"/>
    </w:pPr>
    <w:rPr>
      <w:rFonts w:cs="Times New Roman CYR"/>
      <w:i/>
      <w:iCs/>
    </w:rPr>
  </w:style>
  <w:style w:type="paragraph" w:customStyle="1" w:styleId="2fc">
    <w:name w:val="Указатель2"/>
    <w:basedOn w:val="a8"/>
    <w:pPr>
      <w:suppressLineNumbers/>
    </w:pPr>
    <w:rPr>
      <w:rFonts w:cs="Times New Roman CYR"/>
    </w:rPr>
  </w:style>
  <w:style w:type="paragraph" w:styleId="1ff0">
    <w:name w:val="toc 1"/>
    <w:basedOn w:val="a8"/>
    <w:next w:val="a8"/>
    <w:pPr>
      <w:tabs>
        <w:tab w:val="left" w:pos="960"/>
        <w:tab w:val="left" w:pos="1276"/>
        <w:tab w:val="right" w:leader="dot" w:pos="9639"/>
      </w:tabs>
      <w:spacing w:before="120" w:after="120"/>
    </w:pPr>
    <w:rPr>
      <w:b/>
      <w:caps/>
      <w:szCs w:val="20"/>
    </w:rPr>
  </w:style>
  <w:style w:type="paragraph" w:styleId="afffffff3">
    <w:name w:val="footnote text"/>
    <w:basedOn w:val="a8"/>
    <w:pPr>
      <w:spacing w:line="240" w:lineRule="atLeast"/>
      <w:jc w:val="both"/>
    </w:pPr>
  </w:style>
  <w:style w:type="paragraph" w:styleId="afffffff4">
    <w:name w:val="header"/>
    <w:basedOn w:val="a8"/>
    <w:pPr>
      <w:tabs>
        <w:tab w:val="center" w:pos="4677"/>
        <w:tab w:val="right" w:pos="9355"/>
      </w:tabs>
      <w:spacing w:line="240" w:lineRule="atLeast"/>
      <w:ind w:firstLine="700"/>
      <w:jc w:val="both"/>
    </w:pPr>
    <w:rPr>
      <w:sz w:val="28"/>
    </w:rPr>
  </w:style>
  <w:style w:type="paragraph" w:customStyle="1" w:styleId="1ff1">
    <w:name w:val="Стиль 1 Знак Знак"/>
    <w:basedOn w:val="a8"/>
    <w:next w:val="a8"/>
    <w:pPr>
      <w:shd w:val="clear" w:color="auto" w:fill="FFFFFF"/>
      <w:autoSpaceDE w:val="0"/>
      <w:spacing w:line="360" w:lineRule="auto"/>
      <w:ind w:firstLine="709"/>
      <w:jc w:val="both"/>
    </w:pPr>
    <w:rPr>
      <w:sz w:val="28"/>
      <w:szCs w:val="20"/>
    </w:rPr>
  </w:style>
  <w:style w:type="paragraph" w:styleId="afffffff5">
    <w:name w:val="Title"/>
    <w:basedOn w:val="a8"/>
    <w:next w:val="afffffff6"/>
    <w:qFormat/>
    <w:pPr>
      <w:spacing w:line="360" w:lineRule="auto"/>
      <w:jc w:val="center"/>
    </w:pPr>
    <w:rPr>
      <w:caps/>
      <w:sz w:val="32"/>
      <w:szCs w:val="20"/>
    </w:rPr>
  </w:style>
  <w:style w:type="paragraph" w:styleId="afffffff6">
    <w:name w:val="Subtitle"/>
    <w:basedOn w:val="a8"/>
    <w:next w:val="afffffff1"/>
    <w:qFormat/>
    <w:pPr>
      <w:widowControl w:val="0"/>
      <w:jc w:val="center"/>
    </w:pPr>
    <w:rPr>
      <w:rFonts w:ascii="OpenSymbol" w:hAnsi="OpenSymbol" w:cs="OpenSymbol"/>
      <w:b/>
      <w:sz w:val="20"/>
      <w:szCs w:val="20"/>
    </w:rPr>
  </w:style>
  <w:style w:type="paragraph" w:styleId="afffffff7">
    <w:name w:val="footer"/>
    <w:basedOn w:val="a8"/>
    <w:pPr>
      <w:tabs>
        <w:tab w:val="center" w:pos="4677"/>
        <w:tab w:val="right" w:pos="9355"/>
      </w:tabs>
    </w:pPr>
  </w:style>
  <w:style w:type="paragraph" w:styleId="afffffff8">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8"/>
    <w:pPr>
      <w:spacing w:after="120"/>
      <w:ind w:left="283"/>
    </w:pPr>
    <w:rPr>
      <w:sz w:val="28"/>
    </w:rPr>
  </w:style>
  <w:style w:type="paragraph" w:customStyle="1" w:styleId="230">
    <w:name w:val="Основной текст 23"/>
    <w:basedOn w:val="a8"/>
    <w:pPr>
      <w:spacing w:after="120" w:line="480" w:lineRule="auto"/>
    </w:pPr>
  </w:style>
  <w:style w:type="paragraph" w:customStyle="1" w:styleId="321">
    <w:name w:val="Основной текст 32"/>
    <w:basedOn w:val="a8"/>
    <w:pPr>
      <w:spacing w:after="120"/>
    </w:pPr>
    <w:rPr>
      <w:sz w:val="16"/>
      <w:szCs w:val="16"/>
    </w:rPr>
  </w:style>
  <w:style w:type="paragraph" w:customStyle="1" w:styleId="afffffff9">
    <w:name w:val="Автор"/>
    <w:basedOn w:val="a8"/>
    <w:next w:val="1"/>
    <w:pPr>
      <w:widowControl w:val="0"/>
      <w:spacing w:after="120" w:line="360" w:lineRule="auto"/>
      <w:ind w:firstLine="567"/>
      <w:jc w:val="right"/>
    </w:pPr>
    <w:rPr>
      <w:sz w:val="28"/>
      <w:szCs w:val="20"/>
    </w:rPr>
  </w:style>
  <w:style w:type="paragraph" w:customStyle="1" w:styleId="Name">
    <w:name w:val="Name"/>
    <w:basedOn w:val="a8"/>
    <w:next w:val="afffffff9"/>
    <w:pPr>
      <w:widowControl w:val="0"/>
      <w:spacing w:line="360" w:lineRule="auto"/>
    </w:pPr>
    <w:rPr>
      <w:sz w:val="18"/>
      <w:szCs w:val="20"/>
      <w:lang w:val="en-US"/>
    </w:rPr>
  </w:style>
  <w:style w:type="paragraph" w:customStyle="1" w:styleId="afffffffa">
    <w:name w:val="ЭлАдрес"/>
    <w:basedOn w:val="a8"/>
    <w:next w:val="a8"/>
    <w:pPr>
      <w:widowControl w:val="0"/>
      <w:spacing w:after="120" w:line="360" w:lineRule="auto"/>
      <w:jc w:val="right"/>
    </w:pPr>
    <w:rPr>
      <w:sz w:val="20"/>
      <w:szCs w:val="20"/>
      <w:lang w:val="en-GB"/>
    </w:rPr>
  </w:style>
  <w:style w:type="paragraph" w:customStyle="1" w:styleId="250">
    <w:name w:val="Основной текст с отступом 25"/>
    <w:basedOn w:val="a8"/>
    <w:pPr>
      <w:widowControl w:val="0"/>
      <w:spacing w:line="360" w:lineRule="auto"/>
      <w:ind w:right="105" w:firstLine="660"/>
      <w:jc w:val="both"/>
    </w:pPr>
    <w:rPr>
      <w:sz w:val="28"/>
      <w:szCs w:val="20"/>
    </w:rPr>
  </w:style>
  <w:style w:type="paragraph" w:customStyle="1" w:styleId="3f1">
    <w:name w:val="Цитата3"/>
    <w:basedOn w:val="a8"/>
    <w:pPr>
      <w:widowControl w:val="0"/>
      <w:spacing w:line="360" w:lineRule="auto"/>
      <w:ind w:left="567" w:right="567"/>
      <w:jc w:val="center"/>
    </w:pPr>
    <w:rPr>
      <w:sz w:val="28"/>
      <w:szCs w:val="20"/>
    </w:rPr>
  </w:style>
  <w:style w:type="paragraph" w:customStyle="1" w:styleId="341">
    <w:name w:val="Основной текст с отступом 34"/>
    <w:basedOn w:val="a8"/>
    <w:pPr>
      <w:widowControl w:val="0"/>
      <w:spacing w:line="360" w:lineRule="auto"/>
      <w:ind w:firstLine="567"/>
      <w:jc w:val="both"/>
    </w:pPr>
    <w:rPr>
      <w:szCs w:val="20"/>
    </w:rPr>
  </w:style>
  <w:style w:type="paragraph" w:customStyle="1" w:styleId="afffffffb">
    <w:name w:val="Название таблицы"/>
    <w:basedOn w:val="afffffff8"/>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8"/>
    <w:pPr>
      <w:widowControl w:val="0"/>
      <w:spacing w:line="360" w:lineRule="auto"/>
      <w:jc w:val="both"/>
    </w:pPr>
    <w:rPr>
      <w:szCs w:val="20"/>
      <w:lang w:val="en-US"/>
    </w:rPr>
  </w:style>
  <w:style w:type="paragraph" w:customStyle="1" w:styleId="-2">
    <w:name w:val="-Текст2"/>
    <w:basedOn w:val="a8"/>
    <w:pPr>
      <w:widowControl w:val="0"/>
      <w:spacing w:line="360" w:lineRule="auto"/>
      <w:ind w:firstLine="601"/>
      <w:jc w:val="both"/>
    </w:pPr>
    <w:rPr>
      <w:szCs w:val="20"/>
      <w:lang w:val="en-US"/>
    </w:rPr>
  </w:style>
  <w:style w:type="paragraph" w:customStyle="1" w:styleId="afffffffc">
    <w:name w:val="Стандарт"/>
    <w:basedOn w:val="a8"/>
    <w:pPr>
      <w:spacing w:line="312" w:lineRule="auto"/>
      <w:ind w:firstLine="720"/>
      <w:jc w:val="both"/>
    </w:pPr>
    <w:rPr>
      <w:sz w:val="26"/>
      <w:szCs w:val="20"/>
    </w:rPr>
  </w:style>
  <w:style w:type="paragraph" w:customStyle="1" w:styleId="2fd">
    <w:name w:val="Название объекта2"/>
    <w:basedOn w:val="a8"/>
    <w:next w:val="a8"/>
    <w:pPr>
      <w:widowControl w:val="0"/>
      <w:jc w:val="right"/>
    </w:pPr>
    <w:rPr>
      <w:b/>
      <w:szCs w:val="20"/>
    </w:rPr>
  </w:style>
  <w:style w:type="paragraph" w:customStyle="1" w:styleId="afffffffd">
    <w:name w:val="Монография"/>
    <w:basedOn w:val="afffffff1"/>
    <w:pPr>
      <w:widowControl w:val="0"/>
      <w:spacing w:after="0" w:line="360" w:lineRule="auto"/>
      <w:ind w:firstLine="720"/>
      <w:jc w:val="both"/>
    </w:pPr>
    <w:rPr>
      <w:sz w:val="24"/>
      <w:szCs w:val="20"/>
    </w:rPr>
  </w:style>
  <w:style w:type="paragraph" w:customStyle="1" w:styleId="xl28">
    <w:name w:val="xl28"/>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8"/>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8"/>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8"/>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8"/>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8"/>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8"/>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8"/>
    <w:pPr>
      <w:pBdr>
        <w:top w:val="single" w:sz="4" w:space="0" w:color="000000"/>
        <w:bottom w:val="single" w:sz="4" w:space="0" w:color="000000"/>
      </w:pBdr>
      <w:spacing w:before="280" w:after="280"/>
    </w:pPr>
    <w:rPr>
      <w:rFonts w:ascii="Impact" w:hAnsi="Impact" w:cs="Impact"/>
    </w:rPr>
  </w:style>
  <w:style w:type="paragraph" w:customStyle="1" w:styleId="xl40">
    <w:name w:val="xl40"/>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8"/>
    <w:pPr>
      <w:pBdr>
        <w:top w:val="single" w:sz="4" w:space="0" w:color="000000"/>
        <w:bottom w:val="single" w:sz="4" w:space="0" w:color="000000"/>
      </w:pBdr>
      <w:spacing w:before="280" w:after="280"/>
    </w:pPr>
    <w:rPr>
      <w:rFonts w:ascii="Impact" w:hAnsi="Impact" w:cs="Impact"/>
    </w:rPr>
  </w:style>
  <w:style w:type="paragraph" w:customStyle="1" w:styleId="xl42">
    <w:name w:val="xl42"/>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8"/>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8"/>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8"/>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8"/>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8"/>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8"/>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8"/>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8"/>
    <w:pPr>
      <w:pBdr>
        <w:top w:val="double" w:sz="1" w:space="0" w:color="000000"/>
        <w:left w:val="single" w:sz="4" w:space="0" w:color="000000"/>
        <w:right w:val="single" w:sz="4" w:space="0" w:color="000000"/>
      </w:pBdr>
      <w:spacing w:before="280" w:after="280"/>
      <w:jc w:val="center"/>
      <w:textAlignment w:val="center"/>
    </w:pPr>
  </w:style>
  <w:style w:type="paragraph" w:styleId="afffffffe">
    <w:name w:val="Normal (Web)"/>
    <w:basedOn w:val="a8"/>
    <w:pPr>
      <w:spacing w:before="280" w:after="280"/>
    </w:pPr>
    <w:rPr>
      <w:color w:val="000000"/>
    </w:rPr>
  </w:style>
  <w:style w:type="paragraph" w:customStyle="1" w:styleId="rvps698610">
    <w:name w:val="rvps698610"/>
    <w:basedOn w:val="a8"/>
    <w:pPr>
      <w:spacing w:after="100"/>
      <w:ind w:right="200"/>
    </w:pPr>
  </w:style>
  <w:style w:type="paragraph" w:styleId="3f2">
    <w:name w:val="toc 3"/>
    <w:basedOn w:val="a8"/>
    <w:next w:val="a8"/>
    <w:pPr>
      <w:widowControl w:val="0"/>
      <w:tabs>
        <w:tab w:val="right" w:leader="dot" w:pos="9061"/>
      </w:tabs>
      <w:spacing w:line="360" w:lineRule="auto"/>
      <w:ind w:left="278" w:firstLine="567"/>
    </w:pPr>
    <w:rPr>
      <w:sz w:val="28"/>
      <w:szCs w:val="20"/>
    </w:rPr>
  </w:style>
  <w:style w:type="paragraph" w:styleId="2fe">
    <w:name w:val="toc 2"/>
    <w:basedOn w:val="a8"/>
    <w:next w:val="a8"/>
    <w:pPr>
      <w:widowControl w:val="0"/>
      <w:tabs>
        <w:tab w:val="right" w:leader="dot" w:pos="9072"/>
      </w:tabs>
      <w:spacing w:before="40" w:after="40"/>
      <w:ind w:left="278" w:right="567" w:firstLine="6"/>
    </w:pPr>
    <w:rPr>
      <w:sz w:val="28"/>
      <w:szCs w:val="20"/>
    </w:rPr>
  </w:style>
  <w:style w:type="paragraph" w:customStyle="1" w:styleId="2ff">
    <w:name w:val="Текст2"/>
    <w:basedOn w:val="a8"/>
    <w:rPr>
      <w:rFonts w:ascii="ISOCPEUR" w:hAnsi="ISOCPEUR" w:cs="ISOCPEUR"/>
      <w:sz w:val="20"/>
      <w:szCs w:val="20"/>
    </w:rPr>
  </w:style>
  <w:style w:type="paragraph" w:customStyle="1" w:styleId="1ff3">
    <w:name w:val="Стиль1"/>
    <w:basedOn w:val="a8"/>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8"/>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8"/>
    <w:pPr>
      <w:overflowPunct w:val="0"/>
      <w:autoSpaceDE w:val="0"/>
      <w:jc w:val="center"/>
      <w:textAlignment w:val="baseline"/>
    </w:pPr>
    <w:rPr>
      <w:rFonts w:ascii="OpenSymbol" w:hAnsi="OpenSymbol" w:cs="OpenSymbol"/>
      <w:b/>
      <w:sz w:val="16"/>
      <w:szCs w:val="16"/>
    </w:rPr>
  </w:style>
  <w:style w:type="paragraph" w:customStyle="1" w:styleId="TabZag">
    <w:name w:val="Tab Zag"/>
    <w:basedOn w:val="a8"/>
    <w:pPr>
      <w:overflowPunct w:val="0"/>
      <w:autoSpaceDE w:val="0"/>
      <w:spacing w:before="120" w:after="120"/>
      <w:jc w:val="center"/>
      <w:textAlignment w:val="baseline"/>
    </w:pPr>
    <w:rPr>
      <w:rFonts w:ascii="OpenSymbol" w:hAnsi="OpenSymbol" w:cs="OpenSymbol"/>
      <w:b/>
      <w:caps/>
      <w:sz w:val="18"/>
      <w:szCs w:val="18"/>
    </w:rPr>
  </w:style>
  <w:style w:type="paragraph" w:styleId="affffffff">
    <w:name w:val="TOC Heading"/>
    <w:basedOn w:val="1"/>
    <w:next w:val="a8"/>
    <w:qFormat/>
    <w:pPr>
      <w:widowControl w:val="0"/>
      <w:numPr>
        <w:numId w:val="0"/>
      </w:numPr>
      <w:spacing w:line="360" w:lineRule="auto"/>
      <w:ind w:firstLine="567"/>
      <w:jc w:val="both"/>
    </w:pPr>
  </w:style>
  <w:style w:type="paragraph" w:customStyle="1" w:styleId="2ff0">
    <w:name w:val="Схема документа2"/>
    <w:basedOn w:val="a8"/>
    <w:pPr>
      <w:widowControl w:val="0"/>
      <w:spacing w:line="360" w:lineRule="auto"/>
      <w:ind w:firstLine="567"/>
      <w:jc w:val="both"/>
    </w:pPr>
    <w:rPr>
      <w:rFonts w:ascii="Helvetica" w:hAnsi="Helvetica" w:cs="Helvetica"/>
      <w:sz w:val="16"/>
      <w:szCs w:val="16"/>
    </w:rPr>
  </w:style>
  <w:style w:type="paragraph" w:styleId="affffffff0">
    <w:name w:val="endnote text"/>
    <w:basedOn w:val="a8"/>
    <w:pPr>
      <w:widowControl w:val="0"/>
      <w:spacing w:line="360" w:lineRule="auto"/>
      <w:ind w:firstLine="567"/>
      <w:jc w:val="both"/>
    </w:pPr>
    <w:rPr>
      <w:sz w:val="20"/>
      <w:szCs w:val="20"/>
    </w:rPr>
  </w:style>
  <w:style w:type="paragraph" w:customStyle="1" w:styleId="font5">
    <w:name w:val="font5"/>
    <w:basedOn w:val="a8"/>
    <w:pPr>
      <w:spacing w:before="280" w:after="280"/>
    </w:pPr>
    <w:rPr>
      <w:sz w:val="28"/>
      <w:szCs w:val="28"/>
    </w:rPr>
  </w:style>
  <w:style w:type="paragraph" w:customStyle="1" w:styleId="font6">
    <w:name w:val="font6"/>
    <w:basedOn w:val="a8"/>
    <w:pPr>
      <w:spacing w:before="280" w:after="280"/>
    </w:pPr>
    <w:rPr>
      <w:b/>
      <w:bCs/>
      <w:sz w:val="28"/>
      <w:szCs w:val="28"/>
    </w:rPr>
  </w:style>
  <w:style w:type="paragraph" w:customStyle="1" w:styleId="font7">
    <w:name w:val="font7"/>
    <w:basedOn w:val="a8"/>
    <w:pPr>
      <w:spacing w:before="280" w:after="280"/>
    </w:pPr>
    <w:rPr>
      <w:color w:val="333333"/>
      <w:sz w:val="28"/>
      <w:szCs w:val="28"/>
    </w:rPr>
  </w:style>
  <w:style w:type="paragraph" w:customStyle="1" w:styleId="font8">
    <w:name w:val="font8"/>
    <w:basedOn w:val="a8"/>
    <w:pPr>
      <w:spacing w:before="280" w:after="280"/>
    </w:pPr>
    <w:rPr>
      <w:color w:val="000000"/>
      <w:sz w:val="28"/>
      <w:szCs w:val="28"/>
    </w:rPr>
  </w:style>
  <w:style w:type="paragraph" w:customStyle="1" w:styleId="xl65">
    <w:name w:val="xl65"/>
    <w:basedOn w:val="a8"/>
    <w:pPr>
      <w:spacing w:before="280" w:after="280"/>
      <w:jc w:val="both"/>
    </w:pPr>
    <w:rPr>
      <w:b/>
      <w:bCs/>
      <w:sz w:val="28"/>
      <w:szCs w:val="28"/>
    </w:rPr>
  </w:style>
  <w:style w:type="paragraph" w:customStyle="1" w:styleId="xl66">
    <w:name w:val="xl66"/>
    <w:basedOn w:val="a8"/>
    <w:pPr>
      <w:spacing w:before="280" w:after="280"/>
      <w:jc w:val="both"/>
    </w:pPr>
    <w:rPr>
      <w:sz w:val="28"/>
      <w:szCs w:val="28"/>
    </w:rPr>
  </w:style>
  <w:style w:type="paragraph" w:customStyle="1" w:styleId="xl67">
    <w:name w:val="xl67"/>
    <w:basedOn w:val="a8"/>
    <w:pPr>
      <w:spacing w:before="280" w:after="280"/>
    </w:pPr>
    <w:rPr>
      <w:b/>
      <w:bCs/>
      <w:color w:val="000000"/>
      <w:sz w:val="28"/>
      <w:szCs w:val="28"/>
    </w:rPr>
  </w:style>
  <w:style w:type="paragraph" w:customStyle="1" w:styleId="xl68">
    <w:name w:val="xl68"/>
    <w:basedOn w:val="a8"/>
    <w:pPr>
      <w:spacing w:before="280" w:after="280"/>
      <w:jc w:val="both"/>
    </w:pPr>
    <w:rPr>
      <w:b/>
      <w:bCs/>
      <w:color w:val="000000"/>
      <w:sz w:val="28"/>
      <w:szCs w:val="28"/>
    </w:rPr>
  </w:style>
  <w:style w:type="paragraph" w:customStyle="1" w:styleId="xl69">
    <w:name w:val="xl69"/>
    <w:basedOn w:val="a8"/>
    <w:pPr>
      <w:spacing w:before="280" w:after="280"/>
      <w:jc w:val="both"/>
    </w:pPr>
    <w:rPr>
      <w:color w:val="333333"/>
      <w:sz w:val="28"/>
      <w:szCs w:val="28"/>
    </w:rPr>
  </w:style>
  <w:style w:type="paragraph" w:customStyle="1" w:styleId="xl70">
    <w:name w:val="xl70"/>
    <w:basedOn w:val="a8"/>
    <w:pPr>
      <w:spacing w:before="280" w:after="280"/>
      <w:jc w:val="both"/>
    </w:pPr>
    <w:rPr>
      <w:b/>
      <w:bCs/>
      <w:color w:val="333333"/>
      <w:sz w:val="28"/>
      <w:szCs w:val="28"/>
    </w:rPr>
  </w:style>
  <w:style w:type="paragraph" w:customStyle="1" w:styleId="xl71">
    <w:name w:val="xl71"/>
    <w:basedOn w:val="a8"/>
    <w:pPr>
      <w:spacing w:before="280" w:after="280"/>
    </w:pPr>
    <w:rPr>
      <w:sz w:val="28"/>
      <w:szCs w:val="28"/>
    </w:rPr>
  </w:style>
  <w:style w:type="paragraph" w:customStyle="1" w:styleId="xl72">
    <w:name w:val="xl72"/>
    <w:basedOn w:val="a8"/>
    <w:pPr>
      <w:spacing w:before="280" w:after="280"/>
      <w:jc w:val="both"/>
    </w:pPr>
    <w:rPr>
      <w:sz w:val="28"/>
      <w:szCs w:val="28"/>
    </w:rPr>
  </w:style>
  <w:style w:type="paragraph" w:styleId="affffffff1">
    <w:name w:val="Balloon Text"/>
    <w:basedOn w:val="a8"/>
    <w:pPr>
      <w:widowControl w:val="0"/>
      <w:ind w:firstLine="567"/>
      <w:jc w:val="both"/>
    </w:pPr>
    <w:rPr>
      <w:rFonts w:ascii="Helvetica" w:hAnsi="Helvetica" w:cs="Helvetica"/>
      <w:sz w:val="16"/>
      <w:szCs w:val="16"/>
    </w:rPr>
  </w:style>
  <w:style w:type="paragraph" w:styleId="affffffff2">
    <w:name w:val="Bibliography"/>
    <w:basedOn w:val="a8"/>
    <w:next w:val="a8"/>
    <w:pPr>
      <w:widowControl w:val="0"/>
      <w:spacing w:line="360" w:lineRule="auto"/>
      <w:ind w:firstLine="567"/>
      <w:jc w:val="both"/>
    </w:pPr>
    <w:rPr>
      <w:sz w:val="28"/>
      <w:szCs w:val="20"/>
    </w:rPr>
  </w:style>
  <w:style w:type="paragraph" w:styleId="affffffff3">
    <w:name w:val="List Paragraph"/>
    <w:basedOn w:val="a8"/>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8"/>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8"/>
    <w:pPr>
      <w:spacing w:before="280" w:after="280"/>
    </w:pPr>
    <w:rPr>
      <w:i/>
      <w:iCs/>
      <w:sz w:val="28"/>
      <w:szCs w:val="28"/>
    </w:rPr>
  </w:style>
  <w:style w:type="paragraph" w:customStyle="1" w:styleId="font10">
    <w:name w:val="font10"/>
    <w:basedOn w:val="a8"/>
    <w:pPr>
      <w:spacing w:before="280" w:after="280"/>
    </w:pPr>
    <w:rPr>
      <w:b/>
      <w:bCs/>
      <w:i/>
      <w:iCs/>
      <w:sz w:val="28"/>
      <w:szCs w:val="28"/>
    </w:rPr>
  </w:style>
  <w:style w:type="paragraph" w:customStyle="1" w:styleId="font11">
    <w:name w:val="font11"/>
    <w:basedOn w:val="a8"/>
    <w:pPr>
      <w:spacing w:before="280" w:after="280"/>
    </w:pPr>
    <w:rPr>
      <w:i/>
      <w:iCs/>
      <w:color w:val="000000"/>
      <w:sz w:val="28"/>
      <w:szCs w:val="28"/>
    </w:rPr>
  </w:style>
  <w:style w:type="paragraph" w:customStyle="1" w:styleId="font12">
    <w:name w:val="font12"/>
    <w:basedOn w:val="a8"/>
    <w:pPr>
      <w:spacing w:before="280" w:after="280"/>
    </w:pPr>
    <w:rPr>
      <w:b/>
      <w:bCs/>
      <w:i/>
      <w:iCs/>
      <w:color w:val="000000"/>
      <w:sz w:val="28"/>
      <w:szCs w:val="28"/>
    </w:rPr>
  </w:style>
  <w:style w:type="paragraph" w:customStyle="1" w:styleId="xl63">
    <w:name w:val="xl63"/>
    <w:basedOn w:val="a8"/>
    <w:pPr>
      <w:spacing w:before="280" w:after="280"/>
      <w:jc w:val="both"/>
    </w:pPr>
    <w:rPr>
      <w:b/>
      <w:bCs/>
      <w:sz w:val="28"/>
      <w:szCs w:val="28"/>
    </w:rPr>
  </w:style>
  <w:style w:type="paragraph" w:customStyle="1" w:styleId="xl64">
    <w:name w:val="xl64"/>
    <w:basedOn w:val="a8"/>
    <w:pPr>
      <w:spacing w:before="280" w:after="280"/>
      <w:jc w:val="both"/>
    </w:pPr>
    <w:rPr>
      <w:sz w:val="28"/>
      <w:szCs w:val="28"/>
    </w:rPr>
  </w:style>
  <w:style w:type="paragraph" w:customStyle="1" w:styleId="xl73">
    <w:name w:val="xl73"/>
    <w:basedOn w:val="a8"/>
    <w:pPr>
      <w:spacing w:before="280" w:after="280"/>
    </w:pPr>
    <w:rPr>
      <w:i/>
      <w:iCs/>
      <w:sz w:val="28"/>
      <w:szCs w:val="28"/>
    </w:rPr>
  </w:style>
  <w:style w:type="paragraph" w:customStyle="1" w:styleId="xl74">
    <w:name w:val="xl74"/>
    <w:basedOn w:val="a8"/>
    <w:pPr>
      <w:spacing w:before="280" w:after="280"/>
      <w:jc w:val="both"/>
    </w:pPr>
    <w:rPr>
      <w:b/>
      <w:bCs/>
      <w:i/>
      <w:iCs/>
      <w:sz w:val="28"/>
      <w:szCs w:val="28"/>
    </w:rPr>
  </w:style>
  <w:style w:type="paragraph" w:customStyle="1" w:styleId="xl75">
    <w:name w:val="xl75"/>
    <w:basedOn w:val="a8"/>
    <w:pPr>
      <w:spacing w:before="280" w:after="280"/>
      <w:jc w:val="both"/>
    </w:pPr>
    <w:rPr>
      <w:i/>
      <w:iCs/>
      <w:sz w:val="28"/>
      <w:szCs w:val="28"/>
    </w:rPr>
  </w:style>
  <w:style w:type="paragraph" w:customStyle="1" w:styleId="xl76">
    <w:name w:val="xl76"/>
    <w:basedOn w:val="a8"/>
    <w:pPr>
      <w:spacing w:before="280" w:after="280"/>
    </w:pPr>
    <w:rPr>
      <w:b/>
      <w:bCs/>
      <w:color w:val="000000"/>
      <w:sz w:val="28"/>
      <w:szCs w:val="28"/>
    </w:rPr>
  </w:style>
  <w:style w:type="paragraph" w:customStyle="1" w:styleId="BodyText21">
    <w:name w:val="Body Text 21"/>
    <w:basedOn w:val="a8"/>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1">
    <w:name w:val="Текст примечания2"/>
    <w:basedOn w:val="a8"/>
    <w:rPr>
      <w:sz w:val="20"/>
      <w:szCs w:val="20"/>
    </w:rPr>
  </w:style>
  <w:style w:type="paragraph" w:styleId="affffffff4">
    <w:name w:val="annotation subject"/>
    <w:basedOn w:val="2ff1"/>
    <w:next w:val="2ff1"/>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5">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6">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7">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8"/>
    <w:pPr>
      <w:spacing w:after="120"/>
      <w:ind w:left="849"/>
    </w:pPr>
    <w:rPr>
      <w:sz w:val="20"/>
      <w:szCs w:val="20"/>
    </w:rPr>
  </w:style>
  <w:style w:type="paragraph" w:customStyle="1" w:styleId="affffffff8">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8"/>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8"/>
    <w:pPr>
      <w:ind w:firstLine="600"/>
      <w:jc w:val="both"/>
    </w:pPr>
  </w:style>
  <w:style w:type="paragraph" w:customStyle="1" w:styleId="affffffff9">
    <w:name w:val="Знак Знак Знак Знак Знак Знак"/>
    <w:basedOn w:val="a8"/>
    <w:rPr>
      <w:rFonts w:ascii="MS Reference Specialty" w:hAnsi="MS Reference Specialty" w:cs="MS Reference Specialty"/>
      <w:sz w:val="20"/>
      <w:szCs w:val="20"/>
      <w:lang w:val="en-US"/>
    </w:rPr>
  </w:style>
  <w:style w:type="paragraph" w:customStyle="1" w:styleId="MainStyle">
    <w:name w:val="MainStyle"/>
    <w:basedOn w:val="a8"/>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8"/>
    <w:pPr>
      <w:spacing w:line="360" w:lineRule="auto"/>
      <w:jc w:val="center"/>
    </w:pPr>
    <w:rPr>
      <w:caps/>
      <w:sz w:val="28"/>
      <w:szCs w:val="20"/>
    </w:rPr>
  </w:style>
  <w:style w:type="paragraph" w:customStyle="1" w:styleId="affffffffa">
    <w:name w:val="текст"/>
    <w:basedOn w:val="a8"/>
    <w:pPr>
      <w:spacing w:line="360" w:lineRule="auto"/>
      <w:ind w:firstLine="709"/>
      <w:jc w:val="both"/>
    </w:pPr>
    <w:rPr>
      <w:sz w:val="28"/>
      <w:szCs w:val="20"/>
    </w:rPr>
  </w:style>
  <w:style w:type="paragraph" w:customStyle="1" w:styleId="affffffffb">
    <w:name w:val="ТаблицаСтроки"/>
    <w:basedOn w:val="a8"/>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b"/>
  </w:style>
  <w:style w:type="paragraph" w:customStyle="1" w:styleId="affffffffc">
    <w:name w:val="ОбычнАбзац"/>
    <w:basedOn w:val="a8"/>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b"/>
    <w:pPr>
      <w:ind w:left="284"/>
    </w:pPr>
    <w:rPr>
      <w:szCs w:val="20"/>
    </w:rPr>
  </w:style>
  <w:style w:type="paragraph" w:customStyle="1" w:styleId="affffffffd">
    <w:name w:val="ТаблицаСодержание"/>
    <w:basedOn w:val="a8"/>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d"/>
    <w:pPr>
      <w:jc w:val="both"/>
    </w:pPr>
    <w:rPr>
      <w:szCs w:val="20"/>
    </w:rPr>
  </w:style>
  <w:style w:type="paragraph" w:customStyle="1" w:styleId="affffffffe">
    <w:name w:val="ТаблицаЗаголовок"/>
    <w:basedOn w:val="a8"/>
    <w:pPr>
      <w:keepNext/>
      <w:widowControl w:val="0"/>
      <w:shd w:val="clear" w:color="auto" w:fill="FFFFFF"/>
      <w:autoSpaceDE w:val="0"/>
      <w:spacing w:before="40" w:after="40"/>
      <w:jc w:val="center"/>
    </w:pPr>
    <w:rPr>
      <w:color w:val="000000"/>
      <w:sz w:val="26"/>
      <w:szCs w:val="26"/>
    </w:rPr>
  </w:style>
  <w:style w:type="paragraph" w:customStyle="1" w:styleId="afffffffff">
    <w:name w:val="ТаблицаНазвание"/>
    <w:basedOn w:val="a8"/>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0">
    <w:name w:val="ТаблицаНомер"/>
    <w:basedOn w:val="a8"/>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1">
    <w:name w:val="ПодписьРис"/>
    <w:basedOn w:val="a8"/>
    <w:pPr>
      <w:widowControl w:val="0"/>
      <w:autoSpaceDE w:val="0"/>
      <w:spacing w:before="120" w:after="240" w:line="288" w:lineRule="auto"/>
      <w:jc w:val="center"/>
    </w:pPr>
    <w:rPr>
      <w:sz w:val="28"/>
      <w:szCs w:val="26"/>
    </w:rPr>
  </w:style>
  <w:style w:type="paragraph" w:customStyle="1" w:styleId="afffffffff2">
    <w:name w:val="ТекстНадписи"/>
    <w:basedOn w:val="a8"/>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8"/>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e"/>
  </w:style>
  <w:style w:type="paragraph" w:customStyle="1" w:styleId="146">
    <w:name w:val="Стиль ТаблицаЗаголовок + 14 пт По ширине"/>
    <w:basedOn w:val="affffffffe"/>
    <w:pPr>
      <w:jc w:val="both"/>
    </w:pPr>
    <w:rPr>
      <w:szCs w:val="20"/>
    </w:rPr>
  </w:style>
  <w:style w:type="paragraph" w:customStyle="1" w:styleId="afffffffff3">
    <w:name w:val="Знак"/>
    <w:basedOn w:val="a8"/>
    <w:rPr>
      <w:rFonts w:ascii="MS Reference Specialty" w:hAnsi="MS Reference Specialty" w:cs="MS Reference Specialty"/>
      <w:sz w:val="20"/>
      <w:szCs w:val="20"/>
      <w:lang w:val="en-US"/>
    </w:rPr>
  </w:style>
  <w:style w:type="paragraph" w:customStyle="1" w:styleId="312">
    <w:name w:val="Основной текст 31"/>
    <w:basedOn w:val="a8"/>
    <w:pPr>
      <w:jc w:val="both"/>
    </w:pPr>
    <w:rPr>
      <w:rFonts w:ascii="OpenSymbol" w:hAnsi="OpenSymbol" w:cs="OpenSymbol"/>
      <w:sz w:val="26"/>
      <w:szCs w:val="20"/>
    </w:rPr>
  </w:style>
  <w:style w:type="paragraph" w:customStyle="1" w:styleId="213">
    <w:name w:val="Основной текст 21"/>
    <w:basedOn w:val="a8"/>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8"/>
    <w:next w:val="a8"/>
    <w:pPr>
      <w:ind w:left="720"/>
    </w:pPr>
  </w:style>
  <w:style w:type="paragraph" w:customStyle="1" w:styleId="1ff7">
    <w:name w:val="Обычный отступ1"/>
    <w:basedOn w:val="a8"/>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e"/>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2">
    <w:name w:val="Уровень2"/>
    <w:basedOn w:val="2"/>
    <w:next w:val="a8"/>
    <w:pPr>
      <w:numPr>
        <w:ilvl w:val="0"/>
        <w:numId w:val="0"/>
      </w:numPr>
      <w:spacing w:after="240"/>
      <w:jc w:val="both"/>
    </w:pPr>
    <w:rPr>
      <w:rFonts w:ascii="Symbol" w:hAnsi="Symbol" w:cs="Symbol"/>
      <w:i w:val="0"/>
      <w:iCs w:val="0"/>
      <w:sz w:val="24"/>
      <w:szCs w:val="24"/>
    </w:rPr>
  </w:style>
  <w:style w:type="paragraph" w:customStyle="1" w:styleId="3f3">
    <w:name w:val="Уровень3"/>
    <w:basedOn w:val="3"/>
    <w:next w:val="a8"/>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8"/>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8"/>
    <w:pPr>
      <w:spacing w:after="160" w:line="240" w:lineRule="exact"/>
    </w:pPr>
    <w:rPr>
      <w:sz w:val="28"/>
      <w:szCs w:val="28"/>
      <w:lang w:val="en-US"/>
    </w:rPr>
  </w:style>
  <w:style w:type="paragraph" w:styleId="afffffffff4">
    <w:name w:val="No Spacing"/>
    <w:qFormat/>
    <w:pPr>
      <w:suppressAutoHyphens/>
    </w:pPr>
    <w:rPr>
      <w:rFonts w:ascii="IzhTitl" w:eastAsia="Garamond" w:hAnsi="IzhTitl" w:cs="IzhTitl"/>
      <w:sz w:val="22"/>
      <w:szCs w:val="22"/>
      <w:lang w:eastAsia="ar-SA"/>
    </w:rPr>
  </w:style>
  <w:style w:type="paragraph" w:customStyle="1" w:styleId="afffffffff5">
    <w:name w:val="Знак Знак Знак Знак"/>
    <w:basedOn w:val="a8"/>
    <w:pPr>
      <w:pageBreakBefore/>
      <w:spacing w:after="160" w:line="360" w:lineRule="auto"/>
    </w:pPr>
    <w:rPr>
      <w:rFonts w:ascii="Mincho" w:hAnsi="Mincho" w:cs="Mincho"/>
      <w:sz w:val="28"/>
      <w:szCs w:val="28"/>
      <w:lang w:val="en-US"/>
    </w:rPr>
  </w:style>
  <w:style w:type="paragraph" w:customStyle="1" w:styleId="117">
    <w:name w:val="Абзац списка11"/>
    <w:basedOn w:val="a8"/>
    <w:pPr>
      <w:ind w:left="720"/>
    </w:pPr>
  </w:style>
  <w:style w:type="paragraph" w:customStyle="1" w:styleId="mb12">
    <w:name w:val="mb12"/>
    <w:basedOn w:val="a8"/>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8"/>
    <w:pPr>
      <w:widowControl w:val="0"/>
      <w:autoSpaceDE w:val="0"/>
      <w:jc w:val="both"/>
    </w:pPr>
    <w:rPr>
      <w:rFonts w:ascii="Helvetica" w:hAnsi="Helvetica" w:cs="Helvetica"/>
    </w:rPr>
  </w:style>
  <w:style w:type="paragraph" w:customStyle="1" w:styleId="1ffa">
    <w:name w:val="Знак Знак1 Знак"/>
    <w:basedOn w:val="a8"/>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8"/>
    <w:pPr>
      <w:spacing w:before="280" w:after="280"/>
    </w:pPr>
  </w:style>
  <w:style w:type="paragraph" w:customStyle="1" w:styleId="Style6">
    <w:name w:val="Style6"/>
    <w:basedOn w:val="a8"/>
    <w:pPr>
      <w:widowControl w:val="0"/>
      <w:autoSpaceDE w:val="0"/>
      <w:spacing w:line="173" w:lineRule="exact"/>
      <w:ind w:firstLine="6821"/>
    </w:pPr>
  </w:style>
  <w:style w:type="paragraph" w:customStyle="1" w:styleId="1ffb">
    <w:name w:val="Знак1 Знак Знак Знак"/>
    <w:basedOn w:val="a8"/>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8"/>
    <w:pPr>
      <w:spacing w:after="160" w:line="240" w:lineRule="exact"/>
    </w:pPr>
    <w:rPr>
      <w:rFonts w:ascii="MS Reference Specialty" w:hAnsi="MS Reference Specialty" w:cs="MS Reference Specialty"/>
      <w:sz w:val="20"/>
      <w:szCs w:val="20"/>
      <w:lang w:val="en-US"/>
    </w:rPr>
  </w:style>
  <w:style w:type="paragraph" w:customStyle="1" w:styleId="2ff3">
    <w:name w:val="Основной текст (2)"/>
    <w:basedOn w:val="a8"/>
    <w:pPr>
      <w:shd w:val="clear" w:color="auto" w:fill="FFFFFF"/>
      <w:spacing w:line="0" w:lineRule="atLeast"/>
    </w:pPr>
    <w:rPr>
      <w:sz w:val="20"/>
      <w:szCs w:val="20"/>
    </w:rPr>
  </w:style>
  <w:style w:type="paragraph" w:customStyle="1" w:styleId="85">
    <w:name w:val="Основной текст (8)"/>
    <w:basedOn w:val="a8"/>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8"/>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8"/>
    <w:pPr>
      <w:spacing w:line="360" w:lineRule="auto"/>
      <w:ind w:firstLine="720"/>
      <w:jc w:val="both"/>
    </w:pPr>
    <w:rPr>
      <w:sz w:val="28"/>
    </w:rPr>
  </w:style>
  <w:style w:type="paragraph" w:customStyle="1" w:styleId="103">
    <w:name w:val="Стиль Рисунок + 10 пт Знак Знак"/>
    <w:basedOn w:val="a8"/>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8"/>
    <w:pPr>
      <w:keepNext/>
      <w:numPr>
        <w:numId w:val="19"/>
      </w:numPr>
      <w:spacing w:after="20"/>
      <w:jc w:val="right"/>
    </w:pPr>
    <w:rPr>
      <w:b/>
    </w:rPr>
  </w:style>
  <w:style w:type="paragraph" w:customStyle="1" w:styleId="distable">
    <w:name w:val="Стиль dis_table + По ширине"/>
    <w:basedOn w:val="a8"/>
    <w:rPr>
      <w:b/>
      <w:bCs/>
      <w:szCs w:val="20"/>
    </w:rPr>
  </w:style>
  <w:style w:type="paragraph" w:customStyle="1" w:styleId="104">
    <w:name w:val="Стиль Рисунок + 10 пт"/>
    <w:basedOn w:val="a8"/>
    <w:pPr>
      <w:tabs>
        <w:tab w:val="left" w:pos="964"/>
      </w:tabs>
      <w:spacing w:before="120"/>
      <w:ind w:left="360"/>
      <w:jc w:val="center"/>
    </w:pPr>
    <w:rPr>
      <w:rFonts w:ascii="OpenSymbol" w:hAnsi="OpenSymbol" w:cs="OpenSymbol"/>
      <w:b/>
      <w:color w:val="000000"/>
      <w:szCs w:val="22"/>
    </w:rPr>
  </w:style>
  <w:style w:type="paragraph" w:customStyle="1" w:styleId="afffffffff6">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7">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8"/>
    <w:pPr>
      <w:spacing w:before="280" w:after="115"/>
    </w:pPr>
    <w:rPr>
      <w:color w:val="000000"/>
      <w:sz w:val="20"/>
      <w:szCs w:val="20"/>
    </w:rPr>
  </w:style>
  <w:style w:type="paragraph" w:customStyle="1" w:styleId="Style3">
    <w:name w:val="Style3"/>
    <w:basedOn w:val="a8"/>
    <w:pPr>
      <w:widowControl w:val="0"/>
      <w:autoSpaceDE w:val="0"/>
      <w:spacing w:line="288" w:lineRule="exact"/>
    </w:pPr>
  </w:style>
  <w:style w:type="paragraph" w:customStyle="1" w:styleId="consnormal0">
    <w:name w:val="consnormal"/>
    <w:basedOn w:val="a8"/>
    <w:pPr>
      <w:spacing w:before="280" w:after="280" w:line="360" w:lineRule="auto"/>
      <w:ind w:firstLine="709"/>
      <w:jc w:val="both"/>
    </w:pPr>
    <w:rPr>
      <w:color w:val="000000"/>
      <w:sz w:val="28"/>
    </w:rPr>
  </w:style>
  <w:style w:type="paragraph" w:customStyle="1" w:styleId="afffffffff8">
    <w:name w:val="Готовый"/>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4">
    <w:name w:val="Без интервала2"/>
    <w:pPr>
      <w:suppressAutoHyphens/>
    </w:pPr>
    <w:rPr>
      <w:rFonts w:ascii="IzhTitl" w:eastAsia="IzhTitl" w:hAnsi="IzhTitl" w:cs="IzhTitl"/>
      <w:sz w:val="22"/>
      <w:szCs w:val="22"/>
      <w:lang w:eastAsia="ar-SA"/>
    </w:rPr>
  </w:style>
  <w:style w:type="paragraph" w:customStyle="1" w:styleId="afffffffff9">
    <w:name w:val="Диссертация"/>
    <w:basedOn w:val="a8"/>
    <w:pPr>
      <w:spacing w:line="360" w:lineRule="auto"/>
      <w:ind w:firstLine="567"/>
      <w:jc w:val="both"/>
    </w:pPr>
    <w:rPr>
      <w:sz w:val="28"/>
      <w:szCs w:val="28"/>
    </w:rPr>
  </w:style>
  <w:style w:type="paragraph" w:customStyle="1" w:styleId="2ff5">
    <w:name w:val="Знак2 Знак Знак Знак Знак Знак Знак Знак Знак Знак"/>
    <w:basedOn w:val="a8"/>
    <w:pPr>
      <w:spacing w:after="160" w:line="240" w:lineRule="exact"/>
    </w:pPr>
    <w:rPr>
      <w:sz w:val="28"/>
      <w:szCs w:val="20"/>
      <w:lang w:val="en-US"/>
    </w:rPr>
  </w:style>
  <w:style w:type="paragraph" w:styleId="HTMLa">
    <w:name w:val="HTML Address"/>
    <w:basedOn w:val="a8"/>
    <w:rPr>
      <w:i/>
      <w:iCs/>
    </w:rPr>
  </w:style>
  <w:style w:type="paragraph" w:customStyle="1" w:styleId="314">
    <w:name w:val="Основной текст с отступом 31"/>
    <w:basedOn w:val="a8"/>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4">
    <w:name w:val="3"/>
    <w:basedOn w:val="a8"/>
    <w:pPr>
      <w:spacing w:before="280" w:after="280"/>
    </w:pPr>
    <w:rPr>
      <w:rFonts w:ascii="OpenSymbol" w:eastAsia="OpenSymbol" w:hAnsi="OpenSymbol" w:cs="OpenSymbol"/>
    </w:rPr>
  </w:style>
  <w:style w:type="paragraph" w:customStyle="1" w:styleId="1ffd">
    <w:name w:val="1"/>
    <w:basedOn w:val="a8"/>
    <w:pPr>
      <w:spacing w:before="280" w:after="280"/>
    </w:pPr>
    <w:rPr>
      <w:rFonts w:ascii="OpenSymbol" w:eastAsia="OpenSymbol" w:hAnsi="OpenSymbol" w:cs="OpenSymbol"/>
    </w:rPr>
  </w:style>
  <w:style w:type="paragraph" w:customStyle="1" w:styleId="fr51">
    <w:name w:val="fr5"/>
    <w:basedOn w:val="a8"/>
    <w:pPr>
      <w:spacing w:before="280" w:after="280"/>
    </w:pPr>
    <w:rPr>
      <w:rFonts w:ascii="OpenSymbol" w:eastAsia="OpenSymbol" w:hAnsi="OpenSymbol" w:cs="OpenSymbol"/>
    </w:rPr>
  </w:style>
  <w:style w:type="paragraph" w:customStyle="1" w:styleId="322">
    <w:name w:val="Основной текст с отступом 32"/>
    <w:basedOn w:val="a8"/>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a">
    <w:name w:val="Таблица"/>
    <w:basedOn w:val="a8"/>
    <w:pPr>
      <w:keepNext/>
      <w:spacing w:before="160" w:after="120"/>
      <w:ind w:left="964" w:hanging="964"/>
    </w:pPr>
    <w:rPr>
      <w:rFonts w:eastAsia="Impact"/>
      <w:sz w:val="18"/>
    </w:rPr>
  </w:style>
  <w:style w:type="paragraph" w:customStyle="1" w:styleId="afffffffffb">
    <w:name w:val="Обычный вправо"/>
    <w:basedOn w:val="a8"/>
    <w:pPr>
      <w:jc w:val="right"/>
    </w:pPr>
    <w:rPr>
      <w:rFonts w:eastAsia="Impact"/>
      <w:sz w:val="20"/>
      <w:szCs w:val="20"/>
    </w:rPr>
  </w:style>
  <w:style w:type="paragraph" w:customStyle="1" w:styleId="afffffffffc">
    <w:name w:val="Специальность"/>
    <w:basedOn w:val="a8"/>
    <w:pPr>
      <w:jc w:val="center"/>
    </w:pPr>
    <w:rPr>
      <w:rFonts w:eastAsia="Impact"/>
      <w:sz w:val="20"/>
    </w:rPr>
  </w:style>
  <w:style w:type="paragraph" w:customStyle="1" w:styleId="afffffffffd">
    <w:name w:val="Кафедра"/>
    <w:basedOn w:val="afffffffffc"/>
    <w:pPr>
      <w:keepNext/>
    </w:pPr>
    <w:rPr>
      <w:sz w:val="18"/>
    </w:rPr>
  </w:style>
  <w:style w:type="paragraph" w:customStyle="1" w:styleId="0">
    <w:name w:val="Обычный+0"/>
    <w:basedOn w:val="a8"/>
    <w:pPr>
      <w:ind w:firstLine="567"/>
      <w:jc w:val="both"/>
    </w:pPr>
    <w:rPr>
      <w:rFonts w:eastAsia="Impact"/>
      <w:spacing w:val="-1"/>
      <w:sz w:val="20"/>
      <w:szCs w:val="20"/>
    </w:rPr>
  </w:style>
  <w:style w:type="paragraph" w:customStyle="1" w:styleId="afffffffffe">
    <w:name w:val="Обычный без отступа"/>
    <w:basedOn w:val="a8"/>
    <w:pPr>
      <w:jc w:val="both"/>
    </w:pPr>
    <w:rPr>
      <w:rFonts w:eastAsia="Impact"/>
      <w:sz w:val="20"/>
      <w:szCs w:val="20"/>
    </w:rPr>
  </w:style>
  <w:style w:type="paragraph" w:customStyle="1" w:styleId="affffffffff">
    <w:name w:val="Ученый секретарь"/>
    <w:basedOn w:val="afffffffffe"/>
    <w:pPr>
      <w:tabs>
        <w:tab w:val="right" w:pos="6124"/>
      </w:tabs>
      <w:jc w:val="left"/>
    </w:pPr>
    <w:rPr>
      <w:sz w:val="18"/>
    </w:rPr>
  </w:style>
  <w:style w:type="paragraph" w:customStyle="1" w:styleId="Style29">
    <w:name w:val="Style29"/>
    <w:basedOn w:val="a8"/>
    <w:pPr>
      <w:widowControl w:val="0"/>
      <w:autoSpaceDE w:val="0"/>
      <w:spacing w:line="470" w:lineRule="exact"/>
      <w:ind w:firstLine="633"/>
      <w:jc w:val="both"/>
    </w:pPr>
    <w:rPr>
      <w:sz w:val="28"/>
    </w:rPr>
  </w:style>
  <w:style w:type="paragraph" w:customStyle="1" w:styleId="1ffe">
    <w:name w:val="Абзац списка1"/>
    <w:basedOn w:val="a8"/>
    <w:pPr>
      <w:spacing w:after="200" w:line="276" w:lineRule="auto"/>
      <w:ind w:left="720"/>
    </w:pPr>
    <w:rPr>
      <w:rFonts w:ascii="IzhTitl" w:hAnsi="IzhTitl" w:cs="IzhTitl"/>
      <w:sz w:val="22"/>
      <w:szCs w:val="22"/>
      <w:lang w:val="en-US"/>
    </w:rPr>
  </w:style>
  <w:style w:type="paragraph" w:customStyle="1" w:styleId="Style9">
    <w:name w:val="Style9"/>
    <w:basedOn w:val="a8"/>
    <w:pPr>
      <w:widowControl w:val="0"/>
      <w:autoSpaceDE w:val="0"/>
      <w:spacing w:line="469" w:lineRule="exact"/>
      <w:ind w:firstLine="671"/>
      <w:jc w:val="both"/>
    </w:pPr>
    <w:rPr>
      <w:sz w:val="28"/>
    </w:rPr>
  </w:style>
  <w:style w:type="paragraph" w:customStyle="1" w:styleId="Style47">
    <w:name w:val="Style47"/>
    <w:basedOn w:val="a8"/>
    <w:pPr>
      <w:widowControl w:val="0"/>
      <w:autoSpaceDE w:val="0"/>
      <w:spacing w:line="280" w:lineRule="exact"/>
      <w:jc w:val="both"/>
    </w:pPr>
    <w:rPr>
      <w:sz w:val="28"/>
    </w:rPr>
  </w:style>
  <w:style w:type="paragraph" w:customStyle="1" w:styleId="Style32">
    <w:name w:val="Style32"/>
    <w:basedOn w:val="a8"/>
    <w:pPr>
      <w:widowControl w:val="0"/>
      <w:autoSpaceDE w:val="0"/>
      <w:spacing w:line="273" w:lineRule="exact"/>
    </w:pPr>
    <w:rPr>
      <w:sz w:val="28"/>
    </w:rPr>
  </w:style>
  <w:style w:type="paragraph" w:customStyle="1" w:styleId="Style46">
    <w:name w:val="Style46"/>
    <w:basedOn w:val="a8"/>
    <w:pPr>
      <w:widowControl w:val="0"/>
      <w:autoSpaceDE w:val="0"/>
    </w:pPr>
    <w:rPr>
      <w:sz w:val="28"/>
    </w:rPr>
  </w:style>
  <w:style w:type="paragraph" w:customStyle="1" w:styleId="Style48">
    <w:name w:val="Style48"/>
    <w:basedOn w:val="a8"/>
    <w:pPr>
      <w:widowControl w:val="0"/>
      <w:autoSpaceDE w:val="0"/>
      <w:spacing w:line="271" w:lineRule="exact"/>
      <w:ind w:firstLine="137"/>
    </w:pPr>
    <w:rPr>
      <w:sz w:val="28"/>
    </w:rPr>
  </w:style>
  <w:style w:type="paragraph" w:customStyle="1" w:styleId="Style45">
    <w:name w:val="Style45"/>
    <w:basedOn w:val="a8"/>
    <w:pPr>
      <w:widowControl w:val="0"/>
      <w:autoSpaceDE w:val="0"/>
      <w:spacing w:line="249" w:lineRule="exact"/>
      <w:jc w:val="center"/>
    </w:pPr>
    <w:rPr>
      <w:sz w:val="28"/>
    </w:rPr>
  </w:style>
  <w:style w:type="paragraph" w:customStyle="1" w:styleId="Style54">
    <w:name w:val="Style54"/>
    <w:basedOn w:val="a8"/>
    <w:pPr>
      <w:widowControl w:val="0"/>
      <w:autoSpaceDE w:val="0"/>
    </w:pPr>
    <w:rPr>
      <w:sz w:val="28"/>
    </w:rPr>
  </w:style>
  <w:style w:type="paragraph" w:customStyle="1" w:styleId="Style81">
    <w:name w:val="Style81"/>
    <w:basedOn w:val="a8"/>
    <w:pPr>
      <w:widowControl w:val="0"/>
      <w:autoSpaceDE w:val="0"/>
    </w:pPr>
    <w:rPr>
      <w:sz w:val="28"/>
    </w:rPr>
  </w:style>
  <w:style w:type="paragraph" w:customStyle="1" w:styleId="Style79">
    <w:name w:val="Style79"/>
    <w:basedOn w:val="a8"/>
    <w:pPr>
      <w:widowControl w:val="0"/>
      <w:autoSpaceDE w:val="0"/>
      <w:spacing w:line="479" w:lineRule="exact"/>
      <w:ind w:firstLine="345"/>
      <w:jc w:val="both"/>
    </w:pPr>
    <w:rPr>
      <w:sz w:val="28"/>
    </w:rPr>
  </w:style>
  <w:style w:type="paragraph" w:customStyle="1" w:styleId="subhead5">
    <w:name w:val="subhead5"/>
    <w:basedOn w:val="a8"/>
    <w:pPr>
      <w:spacing w:before="120" w:after="120"/>
    </w:pPr>
    <w:rPr>
      <w:color w:val="666666"/>
    </w:rPr>
  </w:style>
  <w:style w:type="paragraph" w:customStyle="1" w:styleId="2ff6">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0">
    <w:name w:val="Диплом"/>
    <w:basedOn w:val="a8"/>
    <w:pPr>
      <w:spacing w:line="360" w:lineRule="auto"/>
      <w:ind w:firstLine="709"/>
      <w:jc w:val="both"/>
    </w:pPr>
    <w:rPr>
      <w:sz w:val="28"/>
      <w:szCs w:val="28"/>
    </w:rPr>
  </w:style>
  <w:style w:type="paragraph" w:customStyle="1" w:styleId="affffffffff1">
    <w:name w:val="Заголовок статьи"/>
    <w:basedOn w:val="a8"/>
    <w:next w:val="a8"/>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8"/>
    <w:pPr>
      <w:spacing w:before="120" w:after="120"/>
      <w:jc w:val="center"/>
    </w:pPr>
    <w:rPr>
      <w:rFonts w:ascii="Helvetica" w:hAnsi="Helvetica" w:cs="Helvetica"/>
      <w:b/>
      <w:sz w:val="32"/>
      <w:szCs w:val="28"/>
    </w:rPr>
  </w:style>
  <w:style w:type="paragraph" w:customStyle="1" w:styleId="affffffffff2">
    <w:name w:val="Тема"/>
    <w:basedOn w:val="a8"/>
    <w:next w:val="a8"/>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8"/>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3">
    <w:name w:val="Знак Знак Знак Знак Знак Знак Знак"/>
    <w:basedOn w:val="a8"/>
    <w:pPr>
      <w:spacing w:after="160" w:line="240" w:lineRule="exact"/>
    </w:pPr>
    <w:rPr>
      <w:sz w:val="20"/>
      <w:szCs w:val="20"/>
    </w:rPr>
  </w:style>
  <w:style w:type="paragraph" w:customStyle="1" w:styleId="text0">
    <w:name w:val="text"/>
    <w:basedOn w:val="a8"/>
    <w:pPr>
      <w:spacing w:before="280" w:after="280"/>
    </w:pPr>
    <w:rPr>
      <w:sz w:val="18"/>
      <w:szCs w:val="18"/>
    </w:rPr>
  </w:style>
  <w:style w:type="paragraph" w:customStyle="1" w:styleId="124">
    <w:name w:val="Знак Знак12"/>
    <w:basedOn w:val="a8"/>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8"/>
    <w:pPr>
      <w:spacing w:before="280" w:after="280"/>
    </w:pPr>
  </w:style>
  <w:style w:type="paragraph" w:customStyle="1" w:styleId="119">
    <w:name w:val="Знак Знак1 Знак Знак Знак Знак1"/>
    <w:basedOn w:val="a8"/>
    <w:pPr>
      <w:spacing w:after="160" w:line="240" w:lineRule="exact"/>
    </w:pPr>
    <w:rPr>
      <w:rFonts w:ascii="MS Reference Specialty" w:hAnsi="MS Reference Specialty" w:cs="MS Reference Specialty"/>
      <w:sz w:val="20"/>
      <w:szCs w:val="20"/>
      <w:lang w:val="en-US"/>
    </w:rPr>
  </w:style>
  <w:style w:type="paragraph" w:customStyle="1" w:styleId="2ff7">
    <w:name w:val="Обычный (веб)2"/>
    <w:basedOn w:val="a8"/>
    <w:pPr>
      <w:spacing w:before="280" w:after="280"/>
    </w:pPr>
  </w:style>
  <w:style w:type="paragraph" w:customStyle="1" w:styleId="Normal-bullit">
    <w:name w:val="Normal-bullit"/>
    <w:basedOn w:val="a8"/>
    <w:pPr>
      <w:numPr>
        <w:numId w:val="30"/>
      </w:numPr>
      <w:overflowPunct w:val="0"/>
      <w:autoSpaceDE w:val="0"/>
      <w:ind w:left="284"/>
      <w:jc w:val="both"/>
      <w:textAlignment w:val="baseline"/>
    </w:pPr>
    <w:rPr>
      <w:rFonts w:ascii="OpenSymbol" w:hAnsi="OpenSymbol" w:cs="OpenSymbol"/>
      <w:sz w:val="18"/>
      <w:szCs w:val="20"/>
    </w:rPr>
  </w:style>
  <w:style w:type="paragraph" w:customStyle="1" w:styleId="2ff8">
    <w:name w:val="Знак2 Знак Знак Знак"/>
    <w:basedOn w:val="a8"/>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8"/>
    <w:pPr>
      <w:spacing w:after="160" w:line="240" w:lineRule="exact"/>
    </w:pPr>
    <w:rPr>
      <w:sz w:val="28"/>
      <w:szCs w:val="20"/>
      <w:lang w:val="en-US"/>
    </w:rPr>
  </w:style>
  <w:style w:type="paragraph" w:customStyle="1" w:styleId="4f">
    <w:name w:val="Знак4 Знак Знак"/>
    <w:basedOn w:val="a8"/>
    <w:rPr>
      <w:rFonts w:ascii="MS Reference Specialty" w:hAnsi="MS Reference Specialty" w:cs="MS Reference Specialty"/>
      <w:sz w:val="20"/>
      <w:szCs w:val="20"/>
      <w:lang w:val="en-US"/>
    </w:rPr>
  </w:style>
  <w:style w:type="paragraph" w:customStyle="1" w:styleId="2ff9">
    <w:name w:val="Знак2"/>
    <w:basedOn w:val="a8"/>
    <w:rPr>
      <w:rFonts w:ascii="MS Reference Specialty" w:hAnsi="MS Reference Specialty" w:cs="MS Reference Specialty"/>
      <w:sz w:val="20"/>
      <w:szCs w:val="20"/>
      <w:lang w:val="en-US"/>
    </w:rPr>
  </w:style>
  <w:style w:type="paragraph" w:customStyle="1" w:styleId="ConsTitle">
    <w:name w:val="ConsTitle"/>
    <w:basedOn w:val="a8"/>
    <w:pPr>
      <w:widowControl w:val="0"/>
      <w:autoSpaceDE w:val="0"/>
    </w:pPr>
    <w:rPr>
      <w:rFonts w:ascii="OpenSymbol" w:hAnsi="OpenSymbol" w:cs="OpenSymbol"/>
      <w:b/>
      <w:bCs/>
      <w:sz w:val="16"/>
      <w:szCs w:val="16"/>
    </w:rPr>
  </w:style>
  <w:style w:type="paragraph" w:customStyle="1" w:styleId="j">
    <w:name w:val="j"/>
    <w:basedOn w:val="a8"/>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8"/>
    <w:pPr>
      <w:numPr>
        <w:numId w:val="29"/>
      </w:numPr>
      <w:spacing w:line="360" w:lineRule="auto"/>
    </w:pPr>
    <w:rPr>
      <w:sz w:val="28"/>
      <w:szCs w:val="28"/>
    </w:rPr>
  </w:style>
  <w:style w:type="paragraph" w:styleId="86">
    <w:name w:val="toc 8"/>
    <w:basedOn w:val="a8"/>
    <w:next w:val="a8"/>
    <w:pPr>
      <w:ind w:left="1680"/>
    </w:pPr>
  </w:style>
  <w:style w:type="paragraph" w:customStyle="1" w:styleId="u">
    <w:name w:val="u"/>
    <w:basedOn w:val="a8"/>
    <w:pPr>
      <w:ind w:firstLine="390"/>
      <w:jc w:val="both"/>
    </w:pPr>
  </w:style>
  <w:style w:type="paragraph" w:customStyle="1" w:styleId="affffffffff5">
    <w:name w:val="#Основной Стиль"/>
    <w:basedOn w:val="a8"/>
    <w:pPr>
      <w:spacing w:line="360" w:lineRule="auto"/>
      <w:ind w:firstLine="720"/>
      <w:jc w:val="both"/>
    </w:pPr>
    <w:rPr>
      <w:sz w:val="28"/>
      <w:szCs w:val="20"/>
    </w:rPr>
  </w:style>
  <w:style w:type="paragraph" w:customStyle="1" w:styleId="1fff2">
    <w:name w:val="Красная строка1"/>
    <w:basedOn w:val="afffffff1"/>
    <w:pPr>
      <w:ind w:firstLine="210"/>
    </w:pPr>
    <w:rPr>
      <w:sz w:val="24"/>
    </w:rPr>
  </w:style>
  <w:style w:type="paragraph" w:customStyle="1" w:styleId="1fff3">
    <w:name w:val="Знак Знак Знак Знак1"/>
    <w:basedOn w:val="a8"/>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a">
    <w:name w:val="ЗАГОЛОВОК2"/>
    <w:basedOn w:val="a8"/>
    <w:pPr>
      <w:spacing w:after="240" w:line="360" w:lineRule="auto"/>
      <w:jc w:val="center"/>
    </w:pPr>
    <w:rPr>
      <w:b/>
      <w:sz w:val="32"/>
    </w:rPr>
  </w:style>
  <w:style w:type="paragraph" w:customStyle="1" w:styleId="affffffffff6">
    <w:name w:val="Содержимое таблицы"/>
    <w:basedOn w:val="a8"/>
    <w:pPr>
      <w:suppressLineNumbers/>
    </w:pPr>
    <w:rPr>
      <w:sz w:val="20"/>
      <w:szCs w:val="20"/>
    </w:rPr>
  </w:style>
  <w:style w:type="paragraph" w:customStyle="1" w:styleId="affffffffff7">
    <w:name w:val="Заголовок таблицы"/>
    <w:basedOn w:val="a8"/>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par">
    <w:name w:val="par"/>
    <w:basedOn w:val="a8"/>
    <w:pPr>
      <w:spacing w:before="280" w:after="280"/>
    </w:pPr>
  </w:style>
  <w:style w:type="paragraph" w:customStyle="1" w:styleId="dt">
    <w:name w:val="dt"/>
    <w:basedOn w:val="a8"/>
    <w:pPr>
      <w:spacing w:before="280" w:after="280"/>
    </w:pPr>
  </w:style>
  <w:style w:type="paragraph" w:customStyle="1" w:styleId="affffffffff8">
    <w:name w:val="Текст в заданном формате"/>
    <w:basedOn w:val="a8"/>
    <w:pPr>
      <w:widowControl w:val="0"/>
    </w:pPr>
    <w:rPr>
      <w:rFonts w:ascii="ISOCPEUR" w:eastAsia="ISOCPEUR" w:hAnsi="ISOCPEUR" w:cs="ISOCPEUR"/>
      <w:sz w:val="20"/>
      <w:szCs w:val="20"/>
    </w:rPr>
  </w:style>
  <w:style w:type="paragraph" w:customStyle="1" w:styleId="1fff4">
    <w:name w:val="Нумерованный список 1"/>
    <w:basedOn w:val="afffffff1"/>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1"/>
    <w:pPr>
      <w:tabs>
        <w:tab w:val="left" w:pos="360"/>
      </w:tabs>
      <w:spacing w:after="0" w:line="360" w:lineRule="auto"/>
      <w:ind w:left="360" w:hanging="360"/>
      <w:jc w:val="both"/>
    </w:pPr>
    <w:rPr>
      <w:sz w:val="24"/>
      <w:szCs w:val="20"/>
    </w:rPr>
  </w:style>
  <w:style w:type="paragraph" w:customStyle="1" w:styleId="1fff6">
    <w:name w:val="Нумерованный список1"/>
    <w:basedOn w:val="a8"/>
    <w:pPr>
      <w:tabs>
        <w:tab w:val="left" w:pos="360"/>
      </w:tabs>
      <w:spacing w:line="360" w:lineRule="auto"/>
      <w:ind w:left="360" w:hanging="360"/>
      <w:jc w:val="both"/>
    </w:pPr>
    <w:rPr>
      <w:sz w:val="28"/>
      <w:szCs w:val="20"/>
    </w:rPr>
  </w:style>
  <w:style w:type="paragraph" w:customStyle="1" w:styleId="315">
    <w:name w:val="Нумерованный список 31"/>
    <w:basedOn w:val="a8"/>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8"/>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8"/>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8"/>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8"/>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8"/>
    <w:pPr>
      <w:spacing w:after="120"/>
    </w:pPr>
    <w:rPr>
      <w:rFonts w:ascii="MS Reference Specialty" w:hAnsi="MS Reference Specialty" w:cs="MS Reference Specialty"/>
      <w:b/>
      <w:bCs/>
    </w:rPr>
  </w:style>
  <w:style w:type="paragraph" w:customStyle="1" w:styleId="-3">
    <w:name w:val="Рис.-табл"/>
    <w:basedOn w:val="a8"/>
    <w:pPr>
      <w:jc w:val="center"/>
    </w:pPr>
    <w:rPr>
      <w:rFonts w:ascii="OpenSymbol" w:hAnsi="OpenSymbol" w:cs="OpenSymbol"/>
      <w:b/>
      <w:szCs w:val="16"/>
    </w:rPr>
  </w:style>
  <w:style w:type="paragraph" w:customStyle="1" w:styleId="2110">
    <w:name w:val="Основной текст 211"/>
    <w:basedOn w:val="a8"/>
    <w:pPr>
      <w:jc w:val="both"/>
    </w:pPr>
    <w:rPr>
      <w:sz w:val="28"/>
    </w:rPr>
  </w:style>
  <w:style w:type="paragraph" w:customStyle="1" w:styleId="affffffffff9">
    <w:name w:val="мой стиль"/>
    <w:basedOn w:val="250"/>
    <w:pPr>
      <w:widowControl/>
      <w:ind w:right="0" w:firstLine="709"/>
    </w:pPr>
    <w:rPr>
      <w:sz w:val="24"/>
      <w:szCs w:val="24"/>
    </w:rPr>
  </w:style>
  <w:style w:type="paragraph" w:customStyle="1" w:styleId="zz-4">
    <w:name w:val="zz-4+"/>
    <w:basedOn w:val="a8"/>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8"/>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8"/>
    <w:next w:val="a8"/>
    <w:pPr>
      <w:jc w:val="both"/>
    </w:pPr>
    <w:rPr>
      <w:rFonts w:ascii="OpenSymbol" w:hAnsi="OpenSymbol" w:cs="OpenSymbol"/>
      <w:szCs w:val="20"/>
    </w:rPr>
  </w:style>
  <w:style w:type="paragraph" w:customStyle="1" w:styleId="affffffffffa">
    <w:name w:val="Текст таблицы"/>
    <w:basedOn w:val="a8"/>
    <w:pPr>
      <w:spacing w:line="360" w:lineRule="auto"/>
      <w:jc w:val="both"/>
    </w:pPr>
    <w:rPr>
      <w:rFonts w:ascii="ISOCPEUR" w:hAnsi="ISOCPEUR" w:cs="ISOCPEUR"/>
      <w:bCs/>
      <w:sz w:val="16"/>
    </w:rPr>
  </w:style>
  <w:style w:type="paragraph" w:customStyle="1" w:styleId="affffffffffb">
    <w:name w:val="Текст таблицы центр"/>
    <w:basedOn w:val="affffffffffa"/>
    <w:pPr>
      <w:jc w:val="center"/>
    </w:pPr>
  </w:style>
  <w:style w:type="paragraph" w:customStyle="1" w:styleId="affffffffffc">
    <w:name w:val="Заголовок рисунка"/>
    <w:basedOn w:val="affffffffff7"/>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8"/>
    <w:pPr>
      <w:spacing w:before="280" w:after="280"/>
    </w:pPr>
    <w:rPr>
      <w:rFonts w:ascii="Helvetica" w:hAnsi="Helvetica" w:cs="Helvetica"/>
      <w:sz w:val="20"/>
      <w:szCs w:val="20"/>
      <w:lang w:val="en-US"/>
    </w:rPr>
  </w:style>
  <w:style w:type="paragraph" w:customStyle="1" w:styleId="affffffffffd">
    <w:name w:val="Знак Знак Знак 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e">
    <w:name w:val="Основной текст_"/>
    <w:basedOn w:val="a8"/>
    <w:pPr>
      <w:widowControl w:val="0"/>
      <w:shd w:val="clear" w:color="auto" w:fill="FFFFFF"/>
      <w:spacing w:line="470" w:lineRule="exact"/>
      <w:jc w:val="center"/>
    </w:pPr>
    <w:rPr>
      <w:spacing w:val="4"/>
      <w:szCs w:val="20"/>
    </w:rPr>
  </w:style>
  <w:style w:type="paragraph" w:customStyle="1" w:styleId="216">
    <w:name w:val="Основной текст21"/>
    <w:basedOn w:val="a8"/>
    <w:pPr>
      <w:widowControl w:val="0"/>
      <w:shd w:val="clear" w:color="auto" w:fill="FFFFFF"/>
      <w:spacing w:line="470" w:lineRule="exact"/>
      <w:jc w:val="center"/>
    </w:pPr>
    <w:rPr>
      <w:spacing w:val="4"/>
      <w:sz w:val="20"/>
      <w:szCs w:val="20"/>
    </w:rPr>
  </w:style>
  <w:style w:type="paragraph" w:customStyle="1" w:styleId="afffffffffff">
    <w:name w:val="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f0">
    <w:name w:val="Текст статьи"/>
    <w:basedOn w:val="a8"/>
    <w:pPr>
      <w:spacing w:line="360" w:lineRule="auto"/>
      <w:ind w:firstLine="720"/>
      <w:jc w:val="both"/>
    </w:pPr>
    <w:rPr>
      <w:sz w:val="28"/>
      <w:szCs w:val="28"/>
    </w:rPr>
  </w:style>
  <w:style w:type="paragraph" w:customStyle="1" w:styleId="3f5">
    <w:name w:val="Обычный (веб)3"/>
    <w:basedOn w:val="a8"/>
    <w:pPr>
      <w:spacing w:before="150" w:after="150"/>
      <w:jc w:val="both"/>
    </w:pPr>
  </w:style>
  <w:style w:type="paragraph" w:customStyle="1" w:styleId="1fffa">
    <w:name w:val="Обычный (веб)1"/>
    <w:basedOn w:val="a8"/>
    <w:pPr>
      <w:spacing w:after="280" w:line="312" w:lineRule="atLeast"/>
    </w:pPr>
  </w:style>
  <w:style w:type="paragraph" w:customStyle="1" w:styleId="afffffffffff1">
    <w:name w:val="Обычный текст"/>
    <w:basedOn w:val="a8"/>
    <w:pPr>
      <w:ind w:firstLine="454"/>
      <w:jc w:val="both"/>
    </w:pPr>
    <w:rPr>
      <w:szCs w:val="20"/>
    </w:rPr>
  </w:style>
  <w:style w:type="paragraph" w:customStyle="1" w:styleId="afffffffffff2">
    <w:name w:val="Основной"/>
    <w:basedOn w:val="a8"/>
    <w:pPr>
      <w:spacing w:line="360" w:lineRule="auto"/>
      <w:ind w:firstLine="709"/>
      <w:jc w:val="both"/>
    </w:pPr>
    <w:rPr>
      <w:sz w:val="28"/>
    </w:rPr>
  </w:style>
  <w:style w:type="paragraph" w:customStyle="1" w:styleId="Style8">
    <w:name w:val="Style8"/>
    <w:basedOn w:val="a8"/>
    <w:pPr>
      <w:widowControl w:val="0"/>
      <w:autoSpaceDE w:val="0"/>
      <w:jc w:val="both"/>
    </w:pPr>
  </w:style>
  <w:style w:type="paragraph" w:customStyle="1" w:styleId="MediumGrid1-Accent2">
    <w:name w:val="Medium Grid 1 - Accent 2"/>
    <w:basedOn w:val="a8"/>
    <w:pPr>
      <w:ind w:left="720"/>
    </w:pPr>
    <w:rPr>
      <w:rFonts w:ascii="Mincho" w:eastAsia="Mincho" w:hAnsi="Mincho" w:cs="Mincho"/>
    </w:rPr>
  </w:style>
  <w:style w:type="paragraph" w:customStyle="1" w:styleId="147">
    <w:name w:val="табл_14"/>
    <w:basedOn w:val="a8"/>
    <w:rPr>
      <w:rFonts w:ascii="OpenSymbol" w:hAnsi="OpenSymbol" w:cs="OpenSymbol"/>
      <w:sz w:val="28"/>
      <w:szCs w:val="20"/>
    </w:rPr>
  </w:style>
  <w:style w:type="paragraph" w:customStyle="1" w:styleId="My">
    <w:name w:val="Основной текст.My Текст"/>
    <w:basedOn w:val="a8"/>
    <w:pPr>
      <w:widowControl w:val="0"/>
      <w:spacing w:line="360" w:lineRule="auto"/>
      <w:ind w:firstLine="720"/>
      <w:jc w:val="both"/>
    </w:pPr>
    <w:rPr>
      <w:sz w:val="28"/>
      <w:szCs w:val="20"/>
      <w:lang w:val="uk-UA"/>
    </w:rPr>
  </w:style>
  <w:style w:type="paragraph" w:customStyle="1" w:styleId="afffffffffff3">
    <w:name w:val="Норм без абзаца"/>
    <w:basedOn w:val="a8"/>
    <w:pPr>
      <w:jc w:val="both"/>
    </w:pPr>
    <w:rPr>
      <w:rFonts w:ascii="UkrainianPeterburg" w:hAnsi="UkrainianPeterburg" w:cs="UkrainianPeterburg"/>
      <w:sz w:val="16"/>
      <w:szCs w:val="16"/>
    </w:rPr>
  </w:style>
  <w:style w:type="paragraph" w:customStyle="1" w:styleId="afffffffffff4">
    <w:name w:val="Осн текст"/>
    <w:basedOn w:val="a8"/>
    <w:pPr>
      <w:ind w:firstLine="709"/>
      <w:jc w:val="both"/>
    </w:pPr>
    <w:rPr>
      <w:sz w:val="32"/>
      <w:szCs w:val="32"/>
      <w:lang w:val="uk-UA"/>
    </w:rPr>
  </w:style>
  <w:style w:type="paragraph" w:customStyle="1" w:styleId="H1">
    <w:name w:val="H1"/>
    <w:basedOn w:val="a8"/>
    <w:next w:val="a8"/>
    <w:pPr>
      <w:keepNext/>
      <w:spacing w:before="100" w:after="100"/>
    </w:pPr>
    <w:rPr>
      <w:b/>
      <w:bCs/>
      <w:kern w:val="1"/>
      <w:sz w:val="48"/>
      <w:szCs w:val="48"/>
    </w:rPr>
  </w:style>
  <w:style w:type="paragraph" w:customStyle="1" w:styleId="a10">
    <w:name w:val="a1"/>
    <w:basedOn w:val="a8"/>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8"/>
    <w:next w:val="a8"/>
    <w:pPr>
      <w:ind w:left="960"/>
    </w:pPr>
    <w:rPr>
      <w:rFonts w:ascii="IzhTitl" w:hAnsi="IzhTitl" w:cs="IzhTitl"/>
      <w:sz w:val="18"/>
      <w:szCs w:val="18"/>
    </w:rPr>
  </w:style>
  <w:style w:type="paragraph" w:styleId="66">
    <w:name w:val="toc 6"/>
    <w:basedOn w:val="a8"/>
    <w:next w:val="a8"/>
    <w:pPr>
      <w:ind w:left="1200"/>
    </w:pPr>
    <w:rPr>
      <w:rFonts w:ascii="IzhTitl" w:hAnsi="IzhTitl" w:cs="IzhTitl"/>
      <w:sz w:val="18"/>
      <w:szCs w:val="18"/>
    </w:rPr>
  </w:style>
  <w:style w:type="paragraph" w:styleId="77">
    <w:name w:val="toc 7"/>
    <w:basedOn w:val="a8"/>
    <w:next w:val="a8"/>
    <w:pPr>
      <w:ind w:left="1440"/>
    </w:pPr>
    <w:rPr>
      <w:rFonts w:ascii="IzhTitl" w:hAnsi="IzhTitl" w:cs="IzhTitl"/>
      <w:sz w:val="18"/>
      <w:szCs w:val="18"/>
    </w:rPr>
  </w:style>
  <w:style w:type="paragraph" w:styleId="93">
    <w:name w:val="toc 9"/>
    <w:basedOn w:val="a8"/>
    <w:next w:val="a8"/>
    <w:pPr>
      <w:ind w:left="1920"/>
    </w:pPr>
    <w:rPr>
      <w:rFonts w:ascii="IzhTitl" w:hAnsi="IzhTitl" w:cs="IzhTitl"/>
      <w:sz w:val="18"/>
      <w:szCs w:val="18"/>
    </w:rPr>
  </w:style>
  <w:style w:type="paragraph" w:customStyle="1" w:styleId="rvps19">
    <w:name w:val="rvps19"/>
    <w:basedOn w:val="a8"/>
    <w:pPr>
      <w:ind w:firstLine="603"/>
      <w:jc w:val="both"/>
    </w:pPr>
    <w:rPr>
      <w:lang w:val="en-AU"/>
    </w:rPr>
  </w:style>
  <w:style w:type="paragraph" w:customStyle="1" w:styleId="rvps20">
    <w:name w:val="rvps20"/>
    <w:basedOn w:val="a8"/>
    <w:pPr>
      <w:ind w:firstLine="603"/>
    </w:pPr>
    <w:rPr>
      <w:lang w:val="en-AU"/>
    </w:rPr>
  </w:style>
  <w:style w:type="paragraph" w:customStyle="1" w:styleId="rvps7">
    <w:name w:val="rvps7"/>
    <w:basedOn w:val="a8"/>
    <w:pPr>
      <w:ind w:firstLine="787"/>
      <w:jc w:val="both"/>
    </w:pPr>
    <w:rPr>
      <w:lang w:val="en-AU"/>
    </w:rPr>
  </w:style>
  <w:style w:type="paragraph" w:customStyle="1" w:styleId="rvps16">
    <w:name w:val="rvps16"/>
    <w:basedOn w:val="a8"/>
    <w:pPr>
      <w:ind w:firstLine="787"/>
      <w:jc w:val="both"/>
    </w:pPr>
    <w:rPr>
      <w:lang w:val="en-AU"/>
    </w:rPr>
  </w:style>
  <w:style w:type="paragraph" w:customStyle="1" w:styleId="Iauiue">
    <w:name w:val="Iau.iue"/>
    <w:basedOn w:val="a8"/>
    <w:next w:val="a8"/>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8"/>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8"/>
    <w:pPr>
      <w:ind w:left="566" w:hanging="283"/>
    </w:pPr>
  </w:style>
  <w:style w:type="paragraph" w:customStyle="1" w:styleId="412">
    <w:name w:val="Список 41"/>
    <w:basedOn w:val="a8"/>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8"/>
    <w:pPr>
      <w:widowControl w:val="0"/>
      <w:autoSpaceDE w:val="0"/>
      <w:spacing w:after="120"/>
      <w:ind w:left="566"/>
    </w:pPr>
    <w:rPr>
      <w:sz w:val="20"/>
      <w:szCs w:val="20"/>
    </w:rPr>
  </w:style>
  <w:style w:type="paragraph" w:customStyle="1" w:styleId="2ffb">
    <w:name w:val="Îñíîâíîé òåêñò 2"/>
    <w:basedOn w:val="a8"/>
    <w:pPr>
      <w:widowControl w:val="0"/>
      <w:ind w:firstLine="851"/>
      <w:jc w:val="both"/>
    </w:pPr>
    <w:rPr>
      <w:sz w:val="28"/>
      <w:szCs w:val="20"/>
      <w:lang w:val="en-GB"/>
    </w:rPr>
  </w:style>
  <w:style w:type="paragraph" w:customStyle="1" w:styleId="afffffffffff5">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6">
    <w:name w:val="Îñíîâíîé òåêñò"/>
    <w:basedOn w:val="afffffffffff5"/>
    <w:rPr>
      <w:rFonts w:ascii="CentSchbook Win95BT" w:hAnsi="CentSchbook Win95BT" w:cs="CentSchbook Win95BT"/>
      <w:sz w:val="28"/>
    </w:rPr>
  </w:style>
  <w:style w:type="paragraph" w:customStyle="1" w:styleId="2ffc">
    <w:name w:val="2"/>
    <w:basedOn w:val="a8"/>
    <w:next w:val="afffffffe"/>
    <w:pPr>
      <w:spacing w:before="280" w:after="280"/>
    </w:pPr>
    <w:rPr>
      <w:lang w:val="uk-UA"/>
    </w:rPr>
  </w:style>
  <w:style w:type="paragraph" w:customStyle="1" w:styleId="3f6">
    <w:name w:val="заголовок 3"/>
    <w:basedOn w:val="a8"/>
    <w:next w:val="a8"/>
    <w:pPr>
      <w:keepNext/>
      <w:widowControl w:val="0"/>
      <w:autoSpaceDE w:val="0"/>
      <w:jc w:val="center"/>
    </w:pPr>
    <w:rPr>
      <w:b/>
      <w:bCs/>
      <w:sz w:val="20"/>
      <w:szCs w:val="20"/>
    </w:rPr>
  </w:style>
  <w:style w:type="paragraph" w:customStyle="1" w:styleId="1fffb">
    <w:name w:val="заголовок 1"/>
    <w:basedOn w:val="a8"/>
    <w:next w:val="a8"/>
    <w:pPr>
      <w:keepNext/>
      <w:autoSpaceDE w:val="0"/>
      <w:jc w:val="center"/>
    </w:pPr>
    <w:rPr>
      <w:rFonts w:ascii="Arial" w:hAnsi="Arial" w:cs="Arial"/>
      <w:b/>
      <w:bCs/>
      <w:sz w:val="36"/>
      <w:szCs w:val="36"/>
    </w:rPr>
  </w:style>
  <w:style w:type="paragraph" w:customStyle="1" w:styleId="2ffd">
    <w:name w:val="заголовок 2"/>
    <w:basedOn w:val="a8"/>
    <w:next w:val="a8"/>
    <w:pPr>
      <w:keepNext/>
      <w:autoSpaceDE w:val="0"/>
      <w:jc w:val="center"/>
    </w:pPr>
    <w:rPr>
      <w:rFonts w:ascii="Arial" w:hAnsi="Arial" w:cs="Arial"/>
    </w:rPr>
  </w:style>
  <w:style w:type="paragraph" w:customStyle="1" w:styleId="4f0">
    <w:name w:val="заголовок 4"/>
    <w:basedOn w:val="a8"/>
    <w:next w:val="a8"/>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8"/>
    <w:pPr>
      <w:spacing w:line="300" w:lineRule="atLeast"/>
      <w:ind w:firstLine="400"/>
      <w:jc w:val="both"/>
    </w:pPr>
  </w:style>
  <w:style w:type="paragraph" w:customStyle="1" w:styleId="k7">
    <w:name w:val="k7"/>
    <w:basedOn w:val="a8"/>
    <w:pPr>
      <w:spacing w:line="280" w:lineRule="atLeast"/>
      <w:ind w:left="1000"/>
    </w:pPr>
    <w:rPr>
      <w:sz w:val="22"/>
      <w:szCs w:val="22"/>
    </w:rPr>
  </w:style>
  <w:style w:type="paragraph" w:customStyle="1" w:styleId="afffffffffff7">
    <w:name w:val="Текст_статті Знак"/>
    <w:basedOn w:val="a8"/>
    <w:pPr>
      <w:ind w:firstLine="284"/>
      <w:jc w:val="both"/>
    </w:pPr>
    <w:rPr>
      <w:sz w:val="20"/>
      <w:szCs w:val="20"/>
      <w:lang w:val="uk-UA"/>
    </w:rPr>
  </w:style>
  <w:style w:type="paragraph" w:customStyle="1" w:styleId="afffffffffff8">
    <w:name w:val="література"/>
    <w:basedOn w:val="a8"/>
    <w:pPr>
      <w:tabs>
        <w:tab w:val="left" w:pos="360"/>
      </w:tabs>
      <w:jc w:val="both"/>
    </w:pPr>
    <w:rPr>
      <w:sz w:val="18"/>
      <w:szCs w:val="18"/>
      <w:lang w:val="en-US"/>
    </w:rPr>
  </w:style>
  <w:style w:type="paragraph" w:customStyle="1" w:styleId="note">
    <w:name w:val="note"/>
    <w:basedOn w:val="a8"/>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8"/>
    <w:pPr>
      <w:overflowPunct w:val="0"/>
      <w:autoSpaceDE w:val="0"/>
      <w:textAlignment w:val="baseline"/>
    </w:pPr>
    <w:rPr>
      <w:rFonts w:ascii="Helvetica" w:hAnsi="Helvetica" w:cs="Helvetica"/>
      <w:sz w:val="16"/>
      <w:szCs w:val="16"/>
    </w:rPr>
  </w:style>
  <w:style w:type="paragraph" w:customStyle="1" w:styleId="1Title">
    <w:name w:val="Заголовок 1.Title"/>
    <w:basedOn w:val="a8"/>
    <w:next w:val="a8"/>
    <w:pPr>
      <w:keepNext/>
      <w:widowControl w:val="0"/>
      <w:spacing w:line="360" w:lineRule="auto"/>
      <w:jc w:val="center"/>
    </w:pPr>
    <w:rPr>
      <w:b/>
      <w:caps/>
      <w:color w:val="000000"/>
      <w:szCs w:val="20"/>
      <w:lang w:val="uk-UA"/>
    </w:rPr>
  </w:style>
  <w:style w:type="paragraph" w:customStyle="1" w:styleId="2pidzaholovok">
    <w:name w:val="Заголовок 2.pidzaholovok"/>
    <w:basedOn w:val="a8"/>
    <w:next w:val="a8"/>
    <w:pPr>
      <w:keepNext/>
      <w:jc w:val="center"/>
    </w:pPr>
    <w:rPr>
      <w:b/>
      <w:i/>
      <w:szCs w:val="20"/>
    </w:rPr>
  </w:style>
  <w:style w:type="paragraph" w:customStyle="1" w:styleId="1Title1">
    <w:name w:val="Заголовок 1.Title1"/>
    <w:basedOn w:val="a8"/>
    <w:next w:val="a8"/>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8"/>
    <w:next w:val="a8"/>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8"/>
    <w:pPr>
      <w:spacing w:after="120"/>
      <w:jc w:val="center"/>
    </w:pPr>
    <w:rPr>
      <w:b/>
      <w:sz w:val="22"/>
      <w:szCs w:val="20"/>
      <w:lang w:val="uk-UA"/>
    </w:rPr>
  </w:style>
  <w:style w:type="paragraph" w:customStyle="1" w:styleId="body">
    <w:name w:val="Основной текст с отступом.body"/>
    <w:basedOn w:val="a8"/>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8"/>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8"/>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8"/>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8"/>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8"/>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8"/>
    <w:pPr>
      <w:spacing w:after="120"/>
    </w:pPr>
    <w:rPr>
      <w:rFonts w:ascii="Helvetica" w:hAnsi="Helvetica" w:cs="Helvetica"/>
      <w:b/>
      <w:i/>
      <w:sz w:val="20"/>
      <w:szCs w:val="20"/>
      <w:lang w:val="uk-UA"/>
    </w:rPr>
  </w:style>
  <w:style w:type="paragraph" w:customStyle="1" w:styleId="mkSpec">
    <w:name w:val="mkSpec"/>
    <w:basedOn w:val="a8"/>
    <w:pPr>
      <w:spacing w:after="120"/>
    </w:pPr>
    <w:rPr>
      <w:rFonts w:ascii="MS Reference Specialty" w:hAnsi="MS Reference Specialty" w:cs="MS Reference Specialty"/>
      <w:i/>
      <w:smallCaps/>
      <w:sz w:val="20"/>
      <w:szCs w:val="20"/>
      <w:lang w:val="uk-UA"/>
    </w:rPr>
  </w:style>
  <w:style w:type="paragraph" w:customStyle="1" w:styleId="mkEntry">
    <w:name w:val="mkEntry"/>
    <w:basedOn w:val="a8"/>
    <w:pPr>
      <w:spacing w:after="120"/>
    </w:pPr>
    <w:rPr>
      <w:rFonts w:ascii="Helvetica" w:hAnsi="Helvetica" w:cs="Helvetica"/>
      <w:b/>
      <w:caps/>
      <w:sz w:val="20"/>
      <w:szCs w:val="20"/>
      <w:lang w:val="uk-UA"/>
    </w:rPr>
  </w:style>
  <w:style w:type="paragraph" w:customStyle="1" w:styleId="mkText">
    <w:name w:val="mkText"/>
    <w:basedOn w:val="a8"/>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8"/>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
    <w:pPr>
      <w:spacing w:line="360" w:lineRule="auto"/>
      <w:ind w:firstLine="720"/>
      <w:jc w:val="both"/>
    </w:pPr>
    <w:rPr>
      <w:rFonts w:ascii="Garamond" w:hAnsi="Garamond" w:cs="Garamond"/>
      <w:sz w:val="28"/>
      <w:lang w:val="uk-UA"/>
    </w:rPr>
  </w:style>
  <w:style w:type="paragraph" w:customStyle="1" w:styleId="Sokiltitle">
    <w:name w:val="Sokil title"/>
    <w:basedOn w:val="2ff"/>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8"/>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8"/>
    <w:pPr>
      <w:spacing w:after="120"/>
      <w:ind w:firstLine="567"/>
    </w:pPr>
    <w:rPr>
      <w:szCs w:val="20"/>
      <w:lang w:val="uk-UA"/>
    </w:rPr>
  </w:style>
  <w:style w:type="paragraph" w:customStyle="1" w:styleId="Datakrush">
    <w:name w:val="Data krush"/>
    <w:basedOn w:val="a8"/>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8"/>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8"/>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8"/>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8"/>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8"/>
    <w:next w:val="a8"/>
    <w:pPr>
      <w:keepNext/>
      <w:spacing w:before="170" w:after="170"/>
      <w:jc w:val="center"/>
    </w:pPr>
    <w:rPr>
      <w:rFonts w:ascii="Mangal" w:hAnsi="Mangal" w:cs="Mangal"/>
      <w:b/>
      <w:i/>
      <w:szCs w:val="20"/>
    </w:rPr>
  </w:style>
  <w:style w:type="paragraph" w:customStyle="1" w:styleId="1fffd">
    <w:name w:val="Заголовок 1.Название"/>
    <w:basedOn w:val="a8"/>
    <w:next w:val="a8"/>
    <w:pPr>
      <w:keepNext/>
      <w:spacing w:after="283"/>
      <w:jc w:val="center"/>
    </w:pPr>
    <w:rPr>
      <w:rFonts w:ascii="Mangal" w:hAnsi="Mangal" w:cs="Mangal"/>
      <w:b/>
      <w:caps/>
      <w:szCs w:val="20"/>
    </w:rPr>
  </w:style>
  <w:style w:type="paragraph" w:customStyle="1" w:styleId="Avtor10">
    <w:name w:val="Основной текст.Avtor1"/>
    <w:basedOn w:val="a8"/>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8"/>
    <w:pPr>
      <w:spacing w:line="360" w:lineRule="auto"/>
      <w:ind w:firstLine="720"/>
      <w:jc w:val="center"/>
    </w:pPr>
    <w:rPr>
      <w:b/>
      <w:sz w:val="28"/>
      <w:szCs w:val="20"/>
      <w:lang w:val="uk-UA"/>
    </w:rPr>
  </w:style>
  <w:style w:type="paragraph" w:customStyle="1" w:styleId="Avtor2">
    <w:name w:val="Основной текст.Avtor2"/>
    <w:basedOn w:val="a8"/>
    <w:pPr>
      <w:jc w:val="center"/>
    </w:pPr>
    <w:rPr>
      <w:b/>
      <w:sz w:val="22"/>
      <w:szCs w:val="20"/>
      <w:lang w:val="uk-UA"/>
    </w:rPr>
  </w:style>
  <w:style w:type="paragraph" w:customStyle="1" w:styleId="body10">
    <w:name w:val="Основной текст с отступом.body1"/>
    <w:basedOn w:val="a8"/>
    <w:pPr>
      <w:ind w:firstLine="709"/>
      <w:jc w:val="both"/>
    </w:pPr>
    <w:rPr>
      <w:sz w:val="20"/>
      <w:szCs w:val="20"/>
      <w:lang w:val="uk-UA"/>
    </w:rPr>
  </w:style>
  <w:style w:type="paragraph" w:customStyle="1" w:styleId="text10">
    <w:name w:val="Цитата.text1"/>
    <w:basedOn w:val="a8"/>
    <w:pPr>
      <w:ind w:left="2824" w:right="-1213"/>
    </w:pPr>
    <w:rPr>
      <w:i/>
      <w:sz w:val="22"/>
      <w:szCs w:val="20"/>
      <w:lang w:val="uk-UA"/>
    </w:rPr>
  </w:style>
  <w:style w:type="paragraph" w:customStyle="1" w:styleId="lit1">
    <w:name w:val="Список.lit1"/>
    <w:basedOn w:val="a8"/>
    <w:pPr>
      <w:tabs>
        <w:tab w:val="left" w:pos="360"/>
      </w:tabs>
      <w:ind w:left="360" w:hanging="360"/>
      <w:jc w:val="both"/>
    </w:pPr>
    <w:rPr>
      <w:sz w:val="22"/>
      <w:szCs w:val="20"/>
      <w:lang w:val="uk-UA"/>
    </w:rPr>
  </w:style>
  <w:style w:type="paragraph" w:customStyle="1" w:styleId="liter1">
    <w:name w:val="Нумерованный список.liter1"/>
    <w:basedOn w:val="a8"/>
    <w:pPr>
      <w:tabs>
        <w:tab w:val="left" w:pos="360"/>
      </w:tabs>
      <w:ind w:left="360" w:hanging="360"/>
      <w:jc w:val="both"/>
    </w:pPr>
    <w:rPr>
      <w:sz w:val="20"/>
      <w:szCs w:val="20"/>
    </w:rPr>
  </w:style>
  <w:style w:type="paragraph" w:customStyle="1" w:styleId="3spysokl-ry1">
    <w:name w:val="Основной текст 3.spysok l-ry1"/>
    <w:basedOn w:val="a8"/>
    <w:pPr>
      <w:jc w:val="center"/>
    </w:pPr>
    <w:rPr>
      <w:b/>
      <w:caps/>
      <w:sz w:val="22"/>
      <w:szCs w:val="20"/>
      <w:lang w:val="en-US"/>
    </w:rPr>
  </w:style>
  <w:style w:type="paragraph" w:customStyle="1" w:styleId="1fffe">
    <w:name w:val="Основной текст с отступом1"/>
    <w:basedOn w:val="a8"/>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8"/>
    <w:pPr>
      <w:widowControl w:val="0"/>
      <w:spacing w:line="360" w:lineRule="auto"/>
      <w:ind w:firstLine="680"/>
      <w:jc w:val="both"/>
    </w:pPr>
    <w:rPr>
      <w:sz w:val="28"/>
      <w:szCs w:val="20"/>
      <w:lang w:val="uk-UA"/>
    </w:rPr>
  </w:style>
  <w:style w:type="paragraph" w:customStyle="1" w:styleId="1ffff">
    <w:name w:val="Текст1"/>
    <w:basedOn w:val="a8"/>
    <w:pPr>
      <w:widowControl w:val="0"/>
      <w:spacing w:line="360" w:lineRule="auto"/>
      <w:ind w:firstLine="720"/>
      <w:jc w:val="both"/>
    </w:pPr>
    <w:rPr>
      <w:rFonts w:ascii="ISOCPEUR" w:hAnsi="ISOCPEUR" w:cs="ISOCPEUR"/>
      <w:sz w:val="28"/>
      <w:szCs w:val="20"/>
      <w:lang w:val="uk-UA"/>
    </w:rPr>
  </w:style>
  <w:style w:type="paragraph" w:customStyle="1" w:styleId="afffffffffff9">
    <w:name w:val="Вірш"/>
    <w:basedOn w:val="a8"/>
    <w:pPr>
      <w:keepLines/>
      <w:widowControl w:val="0"/>
      <w:spacing w:before="28" w:line="360" w:lineRule="auto"/>
      <w:ind w:left="1701" w:hanging="567"/>
      <w:jc w:val="both"/>
    </w:pPr>
    <w:rPr>
      <w:i/>
      <w:sz w:val="22"/>
      <w:szCs w:val="20"/>
      <w:lang w:val="uk-UA"/>
    </w:rPr>
  </w:style>
  <w:style w:type="paragraph" w:customStyle="1" w:styleId="afffffffffffa">
    <w:name w:val="Загальний текст"/>
    <w:basedOn w:val="a8"/>
    <w:pPr>
      <w:widowControl w:val="0"/>
      <w:spacing w:before="28" w:line="262" w:lineRule="atLeast"/>
      <w:ind w:firstLine="283"/>
      <w:jc w:val="both"/>
    </w:pPr>
    <w:rPr>
      <w:sz w:val="22"/>
      <w:szCs w:val="20"/>
      <w:lang w:val="uk-UA"/>
    </w:rPr>
  </w:style>
  <w:style w:type="paragraph" w:customStyle="1" w:styleId="afffffffffffb">
    <w:name w:val="Заголовок розділів"/>
    <w:basedOn w:val="a8"/>
    <w:next w:val="afffffffffffc"/>
    <w:pPr>
      <w:widowControl w:val="0"/>
      <w:spacing w:after="480" w:line="360" w:lineRule="auto"/>
      <w:jc w:val="center"/>
    </w:pPr>
    <w:rPr>
      <w:rFonts w:ascii="OpenSymbol" w:hAnsi="OpenSymbol" w:cs="OpenSymbol"/>
      <w:b/>
      <w:sz w:val="32"/>
      <w:szCs w:val="20"/>
      <w:lang w:val="uk-UA"/>
    </w:rPr>
  </w:style>
  <w:style w:type="paragraph" w:customStyle="1" w:styleId="afffffffffffc">
    <w:name w:val="Заголовок підрозділів"/>
    <w:basedOn w:val="afffffffffffb"/>
    <w:next w:val="a8"/>
    <w:pPr>
      <w:ind w:firstLine="720"/>
      <w:jc w:val="left"/>
    </w:pPr>
    <w:rPr>
      <w:rFonts w:ascii="Garamond" w:hAnsi="Garamond" w:cs="Garamond"/>
    </w:rPr>
  </w:style>
  <w:style w:type="paragraph" w:customStyle="1" w:styleId="1ffff0">
    <w:name w:val="Цитата1"/>
    <w:basedOn w:val="a8"/>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8"/>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8"/>
    <w:pPr>
      <w:keepLines/>
      <w:numPr>
        <w:numId w:val="11"/>
      </w:numPr>
      <w:spacing w:line="360" w:lineRule="auto"/>
      <w:ind w:left="0" w:firstLine="0"/>
      <w:jc w:val="center"/>
    </w:pPr>
    <w:rPr>
      <w:b/>
      <w:sz w:val="28"/>
      <w:szCs w:val="20"/>
      <w:lang w:val="uk-UA"/>
    </w:rPr>
  </w:style>
  <w:style w:type="paragraph" w:customStyle="1" w:styleId="afffffffffffd">
    <w:name w:val="ТЕКСТ"/>
    <w:basedOn w:val="a8"/>
    <w:pPr>
      <w:spacing w:line="360" w:lineRule="auto"/>
      <w:ind w:firstLine="709"/>
      <w:jc w:val="both"/>
    </w:pPr>
    <w:rPr>
      <w:rFonts w:ascii="FreeSetCTT" w:hAnsi="FreeSetCTT" w:cs="FreeSetCTT"/>
      <w:sz w:val="28"/>
      <w:szCs w:val="20"/>
      <w:lang w:val="uk-UA"/>
    </w:rPr>
  </w:style>
  <w:style w:type="paragraph" w:customStyle="1" w:styleId="CT-SNOSKA">
    <w:name w:val="CT-SNOSKA"/>
    <w:basedOn w:val="a8"/>
    <w:pPr>
      <w:jc w:val="both"/>
    </w:pPr>
    <w:rPr>
      <w:szCs w:val="20"/>
    </w:rPr>
  </w:style>
  <w:style w:type="paragraph" w:customStyle="1" w:styleId="2ffe">
    <w:name w:val="Стиль2"/>
    <w:basedOn w:val="a8"/>
    <w:pPr>
      <w:jc w:val="both"/>
    </w:pPr>
    <w:rPr>
      <w:rFonts w:cs="OpenSymbol"/>
    </w:rPr>
  </w:style>
  <w:style w:type="paragraph" w:customStyle="1" w:styleId="left">
    <w:name w:val="left"/>
    <w:basedOn w:val="a8"/>
    <w:pPr>
      <w:spacing w:before="280" w:after="280"/>
    </w:pPr>
    <w:rPr>
      <w:rFonts w:ascii="MS Reference Specialty" w:hAnsi="MS Reference Specialty" w:cs="MS Reference Specialty"/>
    </w:rPr>
  </w:style>
  <w:style w:type="paragraph" w:customStyle="1" w:styleId="31">
    <w:name w:val="Маркированный список 31"/>
    <w:basedOn w:val="a8"/>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e">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7">
    <w:name w:val="Основной текст3"/>
    <w:basedOn w:val="a8"/>
    <w:pPr>
      <w:widowControl w:val="0"/>
      <w:spacing w:line="360" w:lineRule="atLeast"/>
      <w:jc w:val="both"/>
    </w:pPr>
    <w:rPr>
      <w:szCs w:val="20"/>
    </w:rPr>
  </w:style>
  <w:style w:type="paragraph" w:customStyle="1" w:styleId="WW-3">
    <w:name w:val="WW-Сноска"/>
    <w:basedOn w:val="2ff"/>
    <w:pPr>
      <w:widowControl w:val="0"/>
      <w:spacing w:line="180" w:lineRule="atLeast"/>
      <w:ind w:firstLine="397"/>
      <w:jc w:val="both"/>
    </w:pPr>
    <w:rPr>
      <w:rFonts w:ascii="Symbol" w:hAnsi="Symbol" w:cs="Symbol"/>
      <w:sz w:val="18"/>
    </w:rPr>
  </w:style>
  <w:style w:type="paragraph" w:customStyle="1" w:styleId="affffffffffff0">
    <w:name w:val="текст сноски"/>
    <w:basedOn w:val="a8"/>
    <w:pPr>
      <w:autoSpaceDE w:val="0"/>
    </w:pPr>
    <w:rPr>
      <w:sz w:val="20"/>
      <w:szCs w:val="20"/>
    </w:rPr>
  </w:style>
  <w:style w:type="paragraph" w:customStyle="1" w:styleId="affffffffffff1">
    <w:name w:val="Àäðåñà"/>
    <w:basedOn w:val="a8"/>
    <w:pPr>
      <w:spacing w:after="60" w:line="360" w:lineRule="auto"/>
      <w:jc w:val="center"/>
    </w:pPr>
    <w:rPr>
      <w:szCs w:val="20"/>
      <w:lang w:val="uk-UA"/>
    </w:rPr>
  </w:style>
  <w:style w:type="paragraph" w:customStyle="1" w:styleId="5c">
    <w:name w:val="Основной текст5"/>
    <w:basedOn w:val="a8"/>
    <w:pPr>
      <w:widowControl w:val="0"/>
      <w:spacing w:line="420" w:lineRule="auto"/>
      <w:ind w:firstLine="851"/>
      <w:jc w:val="both"/>
    </w:pPr>
    <w:rPr>
      <w:sz w:val="26"/>
      <w:szCs w:val="20"/>
    </w:rPr>
  </w:style>
  <w:style w:type="paragraph" w:customStyle="1" w:styleId="affffffffffff2">
    <w:name w:val="СноскаОсн"/>
    <w:basedOn w:val="a8"/>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3">
    <w:name w:val="Цитаты"/>
    <w:basedOn w:val="a8"/>
    <w:pPr>
      <w:autoSpaceDE w:val="0"/>
      <w:spacing w:before="100" w:after="100"/>
      <w:ind w:left="360" w:right="360"/>
    </w:pPr>
  </w:style>
  <w:style w:type="paragraph" w:styleId="affffffffffff4">
    <w:name w:val="E-mail Signature"/>
    <w:basedOn w:val="a8"/>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5">
    <w:name w:val="Signature"/>
    <w:basedOn w:val="a8"/>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8"/>
    <w:pPr>
      <w:shd w:val="clear" w:color="auto" w:fill="FFFFFF"/>
      <w:spacing w:line="360" w:lineRule="auto"/>
      <w:jc w:val="center"/>
    </w:pPr>
    <w:rPr>
      <w:color w:val="FF0000"/>
      <w:sz w:val="16"/>
      <w:szCs w:val="16"/>
    </w:rPr>
  </w:style>
  <w:style w:type="paragraph" w:styleId="1ffff2">
    <w:name w:val="index 1"/>
    <w:basedOn w:val="a8"/>
    <w:next w:val="a8"/>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8"/>
    <w:pPr>
      <w:shd w:val="clear" w:color="auto" w:fill="FFFFFF"/>
      <w:spacing w:line="360" w:lineRule="auto"/>
      <w:ind w:left="300" w:right="80"/>
      <w:jc w:val="both"/>
    </w:pPr>
    <w:rPr>
      <w:color w:val="000000"/>
      <w:sz w:val="28"/>
      <w:szCs w:val="28"/>
    </w:rPr>
  </w:style>
  <w:style w:type="paragraph" w:customStyle="1" w:styleId="vary">
    <w:name w:val="vary"/>
    <w:basedOn w:val="a8"/>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6">
    <w:name w:val="текст ссылки"/>
    <w:basedOn w:val="a8"/>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7">
    <w:name w:val="Конверт"/>
    <w:basedOn w:val="a8"/>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8">
    <w:name w:val="Стиль_стихи"/>
    <w:basedOn w:val="a8"/>
    <w:pPr>
      <w:autoSpaceDE w:val="0"/>
      <w:ind w:left="2268"/>
      <w:jc w:val="both"/>
    </w:pPr>
    <w:rPr>
      <w:i/>
      <w:iCs/>
      <w:sz w:val="28"/>
      <w:szCs w:val="28"/>
      <w:lang w:val="uk-UA"/>
    </w:rPr>
  </w:style>
  <w:style w:type="paragraph" w:customStyle="1" w:styleId="87">
    <w:name w:val="заголовок 8"/>
    <w:basedOn w:val="a8"/>
    <w:next w:val="a8"/>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8"/>
    <w:next w:val="a8"/>
    <w:pPr>
      <w:autoSpaceDE w:val="0"/>
      <w:ind w:firstLine="567"/>
      <w:jc w:val="both"/>
    </w:pPr>
    <w:rPr>
      <w:sz w:val="28"/>
      <w:szCs w:val="28"/>
      <w:lang w:val="uk-UA"/>
    </w:rPr>
  </w:style>
  <w:style w:type="paragraph" w:customStyle="1" w:styleId="affffffffffff9">
    <w:name w:val="[ ]"/>
    <w:basedOn w:val="a8"/>
    <w:pPr>
      <w:autoSpaceDE w:val="0"/>
      <w:spacing w:line="288" w:lineRule="auto"/>
    </w:pPr>
    <w:rPr>
      <w:color w:val="000000"/>
      <w:sz w:val="20"/>
      <w:lang w:val="uk-UA"/>
    </w:rPr>
  </w:style>
  <w:style w:type="paragraph" w:customStyle="1" w:styleId="-4">
    <w:name w:val="Нормальний-мій"/>
    <w:basedOn w:val="a8"/>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a">
    <w:name w:val="Звичайний (веб)"/>
    <w:basedOn w:val="a8"/>
    <w:pPr>
      <w:autoSpaceDE w:val="0"/>
      <w:spacing w:before="100" w:after="100"/>
    </w:pPr>
    <w:rPr>
      <w:sz w:val="20"/>
      <w:lang w:val="uk-UA"/>
    </w:rPr>
  </w:style>
  <w:style w:type="paragraph" w:customStyle="1" w:styleId="affffffffffffb">
    <w:name w:val="Текст виноски"/>
    <w:basedOn w:val="a8"/>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8"/>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c">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8"/>
    <w:pPr>
      <w:spacing w:line="280" w:lineRule="atLeast"/>
      <w:ind w:left="800" w:firstLine="400"/>
      <w:jc w:val="both"/>
    </w:pPr>
    <w:rPr>
      <w:color w:val="008000"/>
    </w:rPr>
  </w:style>
  <w:style w:type="paragraph" w:customStyle="1" w:styleId="just">
    <w:name w:val="just"/>
    <w:basedOn w:val="a8"/>
    <w:pPr>
      <w:spacing w:before="280" w:after="280"/>
      <w:jc w:val="both"/>
    </w:pPr>
    <w:rPr>
      <w:lang w:val="uk-UA"/>
    </w:rPr>
  </w:style>
  <w:style w:type="paragraph" w:customStyle="1" w:styleId="Nagwek2">
    <w:name w:val="Nagłówek2"/>
    <w:basedOn w:val="a8"/>
    <w:next w:val="afffffff1"/>
    <w:pPr>
      <w:keepNext/>
      <w:spacing w:before="240" w:after="120"/>
    </w:pPr>
    <w:rPr>
      <w:rFonts w:ascii="OpenSymbol" w:eastAsia="Arial" w:hAnsi="OpenSymbol" w:cs="Helvetica"/>
      <w:sz w:val="28"/>
      <w:szCs w:val="28"/>
    </w:rPr>
  </w:style>
  <w:style w:type="paragraph" w:customStyle="1" w:styleId="Podpis2">
    <w:name w:val="Podpis2"/>
    <w:basedOn w:val="a8"/>
    <w:pPr>
      <w:suppressLineNumbers/>
      <w:spacing w:before="120" w:after="120"/>
    </w:pPr>
    <w:rPr>
      <w:rFonts w:cs="Helvetica"/>
      <w:i/>
      <w:iCs/>
    </w:rPr>
  </w:style>
  <w:style w:type="paragraph" w:customStyle="1" w:styleId="Indeks">
    <w:name w:val="Indeks"/>
    <w:basedOn w:val="a8"/>
    <w:pPr>
      <w:suppressLineNumbers/>
    </w:pPr>
    <w:rPr>
      <w:rFonts w:cs="Helvetica"/>
    </w:rPr>
  </w:style>
  <w:style w:type="paragraph" w:customStyle="1" w:styleId="1ffff4">
    <w:name w:val="Текст примечания1"/>
    <w:basedOn w:val="a8"/>
    <w:rPr>
      <w:sz w:val="20"/>
      <w:szCs w:val="20"/>
    </w:rPr>
  </w:style>
  <w:style w:type="paragraph" w:customStyle="1" w:styleId="222">
    <w:name w:val="Основной текст 22"/>
    <w:basedOn w:val="a8"/>
    <w:pPr>
      <w:spacing w:after="120" w:line="480" w:lineRule="auto"/>
    </w:pPr>
  </w:style>
  <w:style w:type="paragraph" w:customStyle="1" w:styleId="3110">
    <w:name w:val="Основной текст с отступом 311"/>
    <w:basedOn w:val="a8"/>
    <w:pPr>
      <w:widowControl w:val="0"/>
      <w:ind w:firstLine="340"/>
      <w:jc w:val="both"/>
    </w:pPr>
    <w:rPr>
      <w:sz w:val="22"/>
      <w:szCs w:val="20"/>
      <w:lang w:val="uk-UA"/>
    </w:rPr>
  </w:style>
  <w:style w:type="paragraph" w:customStyle="1" w:styleId="Tekstpodstawowywcity21">
    <w:name w:val="Tekst podstawowy wcięty 21"/>
    <w:basedOn w:val="a8"/>
    <w:pPr>
      <w:spacing w:line="360" w:lineRule="auto"/>
      <w:ind w:right="-766" w:firstLine="425"/>
      <w:jc w:val="both"/>
    </w:pPr>
    <w:rPr>
      <w:sz w:val="28"/>
      <w:szCs w:val="20"/>
      <w:lang w:val="uk-UA"/>
    </w:rPr>
  </w:style>
  <w:style w:type="paragraph" w:customStyle="1" w:styleId="Tekstblokowy1">
    <w:name w:val="Tekst blokowy1"/>
    <w:basedOn w:val="a8"/>
    <w:pPr>
      <w:spacing w:line="360" w:lineRule="auto"/>
      <w:ind w:left="57" w:right="454" w:firstLine="426"/>
      <w:jc w:val="both"/>
    </w:pPr>
    <w:rPr>
      <w:sz w:val="28"/>
      <w:szCs w:val="20"/>
      <w:lang w:val="uk-UA"/>
    </w:rPr>
  </w:style>
  <w:style w:type="paragraph" w:customStyle="1" w:styleId="3f8">
    <w:name w:val="Основний текст з відступом 3"/>
    <w:basedOn w:val="a8"/>
    <w:pPr>
      <w:spacing w:line="360" w:lineRule="auto"/>
      <w:ind w:firstLine="680"/>
      <w:jc w:val="both"/>
    </w:pPr>
    <w:rPr>
      <w:i/>
      <w:iCs/>
      <w:sz w:val="28"/>
      <w:szCs w:val="28"/>
      <w:lang w:val="uk-UA"/>
    </w:rPr>
  </w:style>
  <w:style w:type="paragraph" w:customStyle="1" w:styleId="2fff">
    <w:name w:val="Продовження списку 2"/>
    <w:basedOn w:val="a8"/>
    <w:pPr>
      <w:autoSpaceDE w:val="0"/>
      <w:spacing w:after="120"/>
      <w:ind w:left="566"/>
    </w:pPr>
    <w:rPr>
      <w:sz w:val="22"/>
      <w:szCs w:val="22"/>
    </w:rPr>
  </w:style>
  <w:style w:type="paragraph" w:customStyle="1" w:styleId="219">
    <w:name w:val="Список 21"/>
    <w:basedOn w:val="a8"/>
    <w:pPr>
      <w:autoSpaceDE w:val="0"/>
      <w:ind w:left="566" w:hanging="283"/>
    </w:pPr>
    <w:rPr>
      <w:sz w:val="22"/>
      <w:szCs w:val="22"/>
    </w:rPr>
  </w:style>
  <w:style w:type="paragraph" w:customStyle="1" w:styleId="Tekstpodstawowywcity31">
    <w:name w:val="Tekst podstawowy wcięty 31"/>
    <w:basedOn w:val="a8"/>
    <w:pPr>
      <w:spacing w:line="360" w:lineRule="auto"/>
      <w:ind w:firstLine="720"/>
      <w:jc w:val="center"/>
    </w:pPr>
    <w:rPr>
      <w:b/>
      <w:sz w:val="28"/>
      <w:szCs w:val="20"/>
      <w:lang w:val="uk-UA"/>
    </w:rPr>
  </w:style>
  <w:style w:type="paragraph" w:customStyle="1" w:styleId="2fff0">
    <w:name w:val="Основний текст 2"/>
    <w:basedOn w:val="a8"/>
    <w:pPr>
      <w:spacing w:line="360" w:lineRule="auto"/>
      <w:jc w:val="both"/>
    </w:pPr>
    <w:rPr>
      <w:szCs w:val="20"/>
      <w:lang w:val="uk-UA"/>
    </w:rPr>
  </w:style>
  <w:style w:type="paragraph" w:customStyle="1" w:styleId="223">
    <w:name w:val="Основной текст с отступом 22"/>
    <w:basedOn w:val="a8"/>
    <w:pPr>
      <w:spacing w:line="360" w:lineRule="auto"/>
      <w:ind w:right="357" w:firstLine="902"/>
      <w:jc w:val="both"/>
    </w:pPr>
    <w:rPr>
      <w:sz w:val="28"/>
      <w:szCs w:val="28"/>
      <w:lang w:val="en-US"/>
    </w:rPr>
  </w:style>
  <w:style w:type="paragraph" w:customStyle="1" w:styleId="2111">
    <w:name w:val="Основной текст с отступом 211"/>
    <w:basedOn w:val="a8"/>
    <w:pPr>
      <w:spacing w:after="120" w:line="480" w:lineRule="auto"/>
      <w:ind w:left="283"/>
    </w:pPr>
    <w:rPr>
      <w:lang w:val="uk-UA"/>
    </w:rPr>
  </w:style>
  <w:style w:type="paragraph" w:customStyle="1" w:styleId="2fff1">
    <w:name w:val="Основний текст з відступом 2"/>
    <w:basedOn w:val="a8"/>
    <w:pPr>
      <w:spacing w:after="120" w:line="480" w:lineRule="auto"/>
      <w:ind w:left="283"/>
    </w:pPr>
    <w:rPr>
      <w:lang w:val="uk-UA"/>
    </w:rPr>
  </w:style>
  <w:style w:type="paragraph" w:customStyle="1" w:styleId="Zwykytekst1">
    <w:name w:val="Zwykły tekst1"/>
    <w:basedOn w:val="a8"/>
    <w:rPr>
      <w:rFonts w:ascii="ISOCPEUR" w:hAnsi="ISOCPEUR" w:cs="ISOCPEUR"/>
      <w:sz w:val="20"/>
      <w:szCs w:val="20"/>
      <w:lang w:val="uk-UA"/>
    </w:rPr>
  </w:style>
  <w:style w:type="paragraph" w:customStyle="1" w:styleId="11b">
    <w:name w:val="Текст11"/>
    <w:basedOn w:val="a8"/>
    <w:pPr>
      <w:spacing w:line="220" w:lineRule="exact"/>
      <w:ind w:firstLine="454"/>
      <w:jc w:val="both"/>
    </w:pPr>
    <w:rPr>
      <w:sz w:val="20"/>
      <w:szCs w:val="20"/>
      <w:lang w:val="uk-UA"/>
    </w:rPr>
  </w:style>
  <w:style w:type="paragraph" w:customStyle="1" w:styleId="affffffffffffd">
    <w:name w:val="дисертация"/>
    <w:basedOn w:val="a8"/>
    <w:pPr>
      <w:spacing w:line="360" w:lineRule="auto"/>
      <w:ind w:firstLine="720"/>
      <w:jc w:val="both"/>
    </w:pPr>
    <w:rPr>
      <w:sz w:val="28"/>
      <w:szCs w:val="20"/>
      <w:lang w:val="uk-UA"/>
    </w:rPr>
  </w:style>
  <w:style w:type="paragraph" w:customStyle="1" w:styleId="affffffffffffe">
    <w:name w:val="Звичайний відступ"/>
    <w:basedOn w:val="a8"/>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2">
    <w:name w:val="Цитата2"/>
    <w:basedOn w:val="a8"/>
    <w:pPr>
      <w:spacing w:line="360" w:lineRule="auto"/>
      <w:ind w:left="-170" w:right="-567" w:firstLine="720"/>
      <w:jc w:val="both"/>
    </w:pPr>
    <w:rPr>
      <w:sz w:val="28"/>
      <w:szCs w:val="20"/>
      <w:lang w:val="uk-UA"/>
    </w:rPr>
  </w:style>
  <w:style w:type="paragraph" w:customStyle="1" w:styleId="231">
    <w:name w:val="Основной текст с отступом 23"/>
    <w:basedOn w:val="a8"/>
    <w:pPr>
      <w:spacing w:after="120" w:line="480" w:lineRule="auto"/>
      <w:ind w:left="283"/>
    </w:pPr>
  </w:style>
  <w:style w:type="paragraph" w:customStyle="1" w:styleId="Nagwek1">
    <w:name w:val="Nagłówek1"/>
    <w:basedOn w:val="a8"/>
    <w:next w:val="afffffff1"/>
    <w:pPr>
      <w:keepNext/>
      <w:spacing w:before="240" w:after="120"/>
    </w:pPr>
    <w:rPr>
      <w:rFonts w:ascii="OpenSymbol" w:eastAsia="Arial" w:hAnsi="OpenSymbol" w:cs="Helvetica"/>
      <w:sz w:val="28"/>
      <w:szCs w:val="28"/>
    </w:rPr>
  </w:style>
  <w:style w:type="paragraph" w:customStyle="1" w:styleId="Podpis1">
    <w:name w:val="Podpis1"/>
    <w:basedOn w:val="a8"/>
    <w:pPr>
      <w:suppressLineNumbers/>
      <w:spacing w:before="120" w:after="120"/>
    </w:pPr>
    <w:rPr>
      <w:rFonts w:cs="Helvetica"/>
      <w:i/>
      <w:iCs/>
    </w:rPr>
  </w:style>
  <w:style w:type="paragraph" w:customStyle="1" w:styleId="1ffff5">
    <w:name w:val="Схема документа1"/>
    <w:basedOn w:val="a8"/>
    <w:pPr>
      <w:shd w:val="clear" w:color="auto" w:fill="000080"/>
    </w:pPr>
    <w:rPr>
      <w:rFonts w:ascii="Helvetica" w:hAnsi="Helvetica" w:cs="Helvetica"/>
      <w:sz w:val="20"/>
      <w:szCs w:val="20"/>
    </w:rPr>
  </w:style>
  <w:style w:type="paragraph" w:customStyle="1" w:styleId="Zawartolisty">
    <w:name w:val="Zawartość listy"/>
    <w:basedOn w:val="a8"/>
    <w:pPr>
      <w:ind w:left="567"/>
    </w:pPr>
  </w:style>
  <w:style w:type="paragraph" w:customStyle="1" w:styleId="Nagweklisty">
    <w:name w:val="Nagłówek listy"/>
    <w:basedOn w:val="a8"/>
    <w:next w:val="Zawartolisty"/>
  </w:style>
  <w:style w:type="paragraph" w:customStyle="1" w:styleId="Zawartotabeli">
    <w:name w:val="Zawartość tabeli"/>
    <w:basedOn w:val="a8"/>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8"/>
    <w:pPr>
      <w:tabs>
        <w:tab w:val="left" w:pos="0"/>
      </w:tabs>
      <w:spacing w:line="360" w:lineRule="auto"/>
      <w:ind w:firstLine="567"/>
      <w:jc w:val="both"/>
    </w:pPr>
    <w:rPr>
      <w:sz w:val="28"/>
      <w:szCs w:val="28"/>
      <w:lang w:val="pl-PL"/>
    </w:rPr>
  </w:style>
  <w:style w:type="paragraph" w:customStyle="1" w:styleId="Zawartoramki">
    <w:name w:val="Zawartość ramki"/>
    <w:basedOn w:val="afffffff1"/>
    <w:rPr>
      <w:sz w:val="24"/>
    </w:rPr>
  </w:style>
  <w:style w:type="paragraph" w:customStyle="1" w:styleId="11d">
    <w:name w:val="Цитата11"/>
    <w:basedOn w:val="a8"/>
    <w:pPr>
      <w:ind w:left="72" w:right="-766"/>
      <w:jc w:val="both"/>
    </w:pPr>
    <w:rPr>
      <w:sz w:val="28"/>
      <w:szCs w:val="20"/>
    </w:rPr>
  </w:style>
  <w:style w:type="paragraph" w:customStyle="1" w:styleId="3f9">
    <w:name w:val="Основний текст 3"/>
    <w:basedOn w:val="a8"/>
    <w:pPr>
      <w:ind w:right="-766"/>
      <w:jc w:val="both"/>
    </w:pPr>
    <w:rPr>
      <w:sz w:val="28"/>
      <w:szCs w:val="20"/>
      <w:lang w:val="en-US"/>
    </w:rPr>
  </w:style>
  <w:style w:type="paragraph" w:customStyle="1" w:styleId="BlockText1">
    <w:name w:val="Block Text1"/>
    <w:basedOn w:val="a8"/>
    <w:pPr>
      <w:spacing w:line="360" w:lineRule="auto"/>
      <w:ind w:firstLine="567"/>
      <w:jc w:val="both"/>
    </w:pPr>
    <w:rPr>
      <w:sz w:val="28"/>
      <w:szCs w:val="28"/>
    </w:rPr>
  </w:style>
  <w:style w:type="paragraph" w:customStyle="1" w:styleId="Nagwek">
    <w:name w:val="Nagłówek"/>
    <w:basedOn w:val="a8"/>
    <w:next w:val="afffffff1"/>
    <w:pPr>
      <w:keepNext/>
      <w:spacing w:before="240" w:after="120"/>
    </w:pPr>
    <w:rPr>
      <w:rFonts w:ascii="OpenSymbol" w:eastAsia="Arial" w:hAnsi="OpenSymbol" w:cs="Helvetica"/>
      <w:sz w:val="28"/>
      <w:szCs w:val="28"/>
    </w:rPr>
  </w:style>
  <w:style w:type="paragraph" w:customStyle="1" w:styleId="Podpis">
    <w:name w:val="Podpis"/>
    <w:basedOn w:val="a8"/>
    <w:pPr>
      <w:suppressLineNumbers/>
      <w:spacing w:before="120" w:after="120"/>
    </w:pPr>
    <w:rPr>
      <w:rFonts w:cs="Helvetica"/>
      <w:i/>
      <w:iCs/>
    </w:rPr>
  </w:style>
  <w:style w:type="paragraph" w:customStyle="1" w:styleId="Nagwek3">
    <w:name w:val="Nagłówek3"/>
    <w:basedOn w:val="a8"/>
    <w:next w:val="afffffff1"/>
    <w:pPr>
      <w:keepNext/>
      <w:spacing w:before="240" w:after="120"/>
    </w:pPr>
    <w:rPr>
      <w:rFonts w:ascii="OpenSymbol" w:eastAsia="Arial" w:hAnsi="OpenSymbol" w:cs="Helvetica"/>
      <w:sz w:val="28"/>
      <w:szCs w:val="28"/>
    </w:rPr>
  </w:style>
  <w:style w:type="paragraph" w:customStyle="1" w:styleId="Podpis3">
    <w:name w:val="Podpis3"/>
    <w:basedOn w:val="a8"/>
    <w:pPr>
      <w:suppressLineNumbers/>
      <w:spacing w:before="120" w:after="120"/>
    </w:pPr>
    <w:rPr>
      <w:rFonts w:cs="Helvetica"/>
      <w:i/>
      <w:iCs/>
    </w:rPr>
  </w:style>
  <w:style w:type="paragraph" w:customStyle="1" w:styleId="1ffff6">
    <w:name w:val="Название объекта1"/>
    <w:basedOn w:val="a8"/>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8"/>
    <w:pPr>
      <w:spacing w:line="360" w:lineRule="auto"/>
      <w:ind w:firstLine="360"/>
      <w:jc w:val="both"/>
    </w:pPr>
    <w:rPr>
      <w:sz w:val="28"/>
      <w:szCs w:val="28"/>
      <w:lang w:val="uk-UA"/>
    </w:rPr>
  </w:style>
  <w:style w:type="paragraph" w:customStyle="1" w:styleId="331">
    <w:name w:val="Основной текст с отступом 33"/>
    <w:basedOn w:val="a8"/>
    <w:pPr>
      <w:ind w:firstLine="397"/>
      <w:jc w:val="both"/>
    </w:pPr>
    <w:rPr>
      <w:sz w:val="28"/>
      <w:szCs w:val="28"/>
      <w:lang w:val="uk-UA"/>
    </w:rPr>
  </w:style>
  <w:style w:type="paragraph" w:customStyle="1" w:styleId="afffffffffffff">
    <w:name w:val="ЦитатаВірш"/>
    <w:basedOn w:val="a8"/>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8"/>
    <w:next w:val="a8"/>
    <w:pPr>
      <w:keepNext/>
      <w:tabs>
        <w:tab w:val="left" w:pos="5670"/>
      </w:tabs>
      <w:autoSpaceDE w:val="0"/>
      <w:ind w:firstLine="5387"/>
      <w:jc w:val="both"/>
    </w:pPr>
    <w:rPr>
      <w:b/>
      <w:bCs/>
      <w:sz w:val="28"/>
      <w:szCs w:val="28"/>
    </w:rPr>
  </w:style>
  <w:style w:type="paragraph" w:customStyle="1" w:styleId="afffffffffffff0">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8"/>
    <w:pPr>
      <w:spacing w:before="48" w:after="48"/>
      <w:ind w:firstLine="432"/>
      <w:jc w:val="both"/>
    </w:pPr>
  </w:style>
  <w:style w:type="paragraph" w:customStyle="1" w:styleId="fulltext">
    <w:name w:val="fulltext"/>
    <w:basedOn w:val="a8"/>
    <w:pPr>
      <w:spacing w:before="280" w:after="280"/>
    </w:pPr>
    <w:rPr>
      <w:rFonts w:ascii="Mangal" w:hAnsi="Mangal" w:cs="Mangal"/>
    </w:rPr>
  </w:style>
  <w:style w:type="paragraph" w:customStyle="1" w:styleId="2fff3">
    <w:name w:val="Подзаголовок2"/>
    <w:basedOn w:val="a8"/>
    <w:pPr>
      <w:spacing w:after="280"/>
    </w:pPr>
    <w:rPr>
      <w:sz w:val="27"/>
      <w:szCs w:val="27"/>
    </w:rPr>
  </w:style>
  <w:style w:type="paragraph" w:customStyle="1" w:styleId="316">
    <w:name w:val="Список 31"/>
    <w:basedOn w:val="a8"/>
    <w:pPr>
      <w:ind w:left="849" w:hanging="283"/>
    </w:pPr>
  </w:style>
  <w:style w:type="paragraph" w:customStyle="1" w:styleId="afffffffffffff1">
    <w:name w:val="Краткий обратный адрес"/>
    <w:basedOn w:val="a8"/>
  </w:style>
  <w:style w:type="paragraph" w:customStyle="1" w:styleId="Head">
    <w:name w:val="Head"/>
    <w:basedOn w:val="a8"/>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8"/>
    <w:pPr>
      <w:tabs>
        <w:tab w:val="left" w:pos="283"/>
      </w:tabs>
      <w:ind w:left="283" w:hanging="283"/>
      <w:jc w:val="both"/>
    </w:pPr>
    <w:rPr>
      <w:color w:val="000000"/>
      <w:sz w:val="16"/>
      <w:szCs w:val="20"/>
    </w:rPr>
  </w:style>
  <w:style w:type="paragraph" w:customStyle="1" w:styleId="BodyText31">
    <w:name w:val="Body Text 31"/>
    <w:basedOn w:val="a8"/>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2"/>
    <w:pPr>
      <w:pBdr>
        <w:top w:val="single" w:sz="4" w:space="10" w:color="000000"/>
      </w:pBdr>
      <w:ind w:firstLine="283"/>
      <w:jc w:val="both"/>
    </w:pPr>
    <w:rPr>
      <w:rFonts w:ascii="FreeSetCTT" w:hAnsi="FreeSetCTT" w:cs="FreeSetCTT"/>
      <w:sz w:val="18"/>
      <w:szCs w:val="18"/>
    </w:rPr>
  </w:style>
  <w:style w:type="paragraph" w:customStyle="1" w:styleId="afffffffffffff2">
    <w:name w:val="ЗНОСКА"/>
    <w:basedOn w:val="WyNOSKA"/>
    <w:pPr>
      <w:pBdr>
        <w:top w:val="none" w:sz="0" w:space="0" w:color="auto"/>
      </w:pBdr>
      <w:spacing w:line="200" w:lineRule="atLeast"/>
    </w:pPr>
  </w:style>
  <w:style w:type="paragraph" w:customStyle="1" w:styleId="zit">
    <w:name w:val="zit"/>
    <w:basedOn w:val="a8"/>
    <w:pPr>
      <w:shd w:val="clear" w:color="auto" w:fill="FFFFFF"/>
      <w:spacing w:before="284" w:line="320" w:lineRule="atLeast"/>
      <w:ind w:left="900" w:right="284" w:firstLine="284"/>
      <w:jc w:val="both"/>
    </w:pPr>
    <w:rPr>
      <w:color w:val="993300"/>
    </w:rPr>
  </w:style>
  <w:style w:type="paragraph" w:customStyle="1" w:styleId="m1">
    <w:name w:val="m1"/>
    <w:basedOn w:val="a8"/>
    <w:pPr>
      <w:shd w:val="clear" w:color="auto" w:fill="FFFFFF"/>
      <w:spacing w:line="320" w:lineRule="atLeast"/>
      <w:ind w:firstLine="284"/>
      <w:jc w:val="both"/>
    </w:pPr>
    <w:rPr>
      <w:color w:val="000000"/>
    </w:rPr>
  </w:style>
  <w:style w:type="paragraph" w:customStyle="1" w:styleId="small">
    <w:name w:val="small"/>
    <w:basedOn w:val="a8"/>
    <w:rPr>
      <w:rFonts w:ascii="FreeSetCTT" w:hAnsi="FreeSetCTT" w:cs="FreeSetCTT"/>
      <w:color w:val="808080"/>
    </w:rPr>
  </w:style>
  <w:style w:type="paragraph" w:customStyle="1" w:styleId="answer1">
    <w:name w:val="answer1"/>
    <w:basedOn w:val="a8"/>
    <w:pPr>
      <w:spacing w:after="240"/>
    </w:pPr>
  </w:style>
  <w:style w:type="paragraph" w:customStyle="1" w:styleId="pagenum">
    <w:name w:val="pagenum"/>
    <w:basedOn w:val="a8"/>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8"/>
    <w:pPr>
      <w:spacing w:before="180"/>
      <w:ind w:firstLine="432"/>
      <w:jc w:val="both"/>
    </w:pPr>
  </w:style>
  <w:style w:type="paragraph" w:customStyle="1" w:styleId="1111">
    <w:name w:val="Заголовок 111"/>
    <w:basedOn w:val="a8"/>
    <w:rPr>
      <w:b/>
      <w:bCs/>
      <w:color w:val="02125F"/>
      <w:kern w:val="1"/>
      <w:sz w:val="21"/>
      <w:szCs w:val="21"/>
    </w:rPr>
  </w:style>
  <w:style w:type="paragraph" w:customStyle="1" w:styleId="3111">
    <w:name w:val="Заголовок 311"/>
    <w:basedOn w:val="a8"/>
    <w:rPr>
      <w:rFonts w:ascii="Helvetica" w:hAnsi="Helvetica" w:cs="Helvetica"/>
      <w:b/>
      <w:bCs/>
      <w:color w:val="02125F"/>
      <w:sz w:val="18"/>
      <w:szCs w:val="18"/>
    </w:rPr>
  </w:style>
  <w:style w:type="paragraph" w:styleId="z-1">
    <w:name w:val="HTML Top of Form"/>
    <w:basedOn w:val="a8"/>
    <w:next w:val="a8"/>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8"/>
    <w:pPr>
      <w:spacing w:before="280" w:after="280"/>
      <w:jc w:val="both"/>
    </w:pPr>
    <w:rPr>
      <w:rFonts w:ascii="OpenSymbol" w:hAnsi="OpenSymbol" w:cs="OpenSymbol"/>
      <w:b/>
      <w:bCs/>
      <w:i/>
      <w:iCs/>
      <w:color w:val="000000"/>
      <w:sz w:val="18"/>
      <w:szCs w:val="18"/>
    </w:rPr>
  </w:style>
  <w:style w:type="paragraph" w:customStyle="1" w:styleId="11e">
    <w:name w:val="Название11"/>
    <w:basedOn w:val="a8"/>
    <w:pPr>
      <w:suppressLineNumbers/>
      <w:spacing w:before="120" w:after="120"/>
    </w:pPr>
    <w:rPr>
      <w:rFonts w:cs="Helvetica"/>
      <w:i/>
      <w:iCs/>
    </w:rPr>
  </w:style>
  <w:style w:type="paragraph" w:customStyle="1" w:styleId="1ffff8">
    <w:name w:val="Указатель1"/>
    <w:basedOn w:val="a8"/>
    <w:pPr>
      <w:suppressLineNumbers/>
    </w:pPr>
    <w:rPr>
      <w:rFonts w:cs="Helvetica"/>
    </w:rPr>
  </w:style>
  <w:style w:type="paragraph" w:customStyle="1" w:styleId="afffffffffffff3">
    <w:name w:val="Содержимое врезки"/>
    <w:basedOn w:val="afffffff1"/>
    <w:rPr>
      <w:sz w:val="24"/>
    </w:rPr>
  </w:style>
  <w:style w:type="paragraph" w:customStyle="1" w:styleId="H2">
    <w:name w:val="H2"/>
    <w:basedOn w:val="a8"/>
    <w:next w:val="a8"/>
    <w:pPr>
      <w:keepNext/>
      <w:spacing w:before="100" w:after="100"/>
    </w:pPr>
    <w:rPr>
      <w:b/>
      <w:sz w:val="36"/>
      <w:szCs w:val="20"/>
      <w:lang w:val="uk-UA"/>
    </w:rPr>
  </w:style>
  <w:style w:type="paragraph" w:customStyle="1" w:styleId="Blockquote">
    <w:name w:val="Blockquote"/>
    <w:basedOn w:val="a8"/>
    <w:pPr>
      <w:spacing w:before="100" w:after="100"/>
      <w:ind w:left="360" w:right="360"/>
    </w:pPr>
    <w:rPr>
      <w:szCs w:val="20"/>
      <w:lang w:val="uk-UA"/>
    </w:rPr>
  </w:style>
  <w:style w:type="paragraph" w:customStyle="1" w:styleId="DefinitionList">
    <w:name w:val="Definition List"/>
    <w:basedOn w:val="a8"/>
    <w:next w:val="a8"/>
    <w:pPr>
      <w:ind w:left="360"/>
    </w:pPr>
    <w:rPr>
      <w:szCs w:val="20"/>
      <w:lang w:val="uk-UA"/>
    </w:rPr>
  </w:style>
  <w:style w:type="paragraph" w:customStyle="1" w:styleId="H3">
    <w:name w:val="H3"/>
    <w:basedOn w:val="a8"/>
    <w:next w:val="a8"/>
    <w:pPr>
      <w:keepNext/>
      <w:spacing w:before="100" w:after="100"/>
    </w:pPr>
    <w:rPr>
      <w:b/>
      <w:sz w:val="28"/>
      <w:szCs w:val="20"/>
      <w:lang w:val="uk-UA"/>
    </w:rPr>
  </w:style>
  <w:style w:type="paragraph" w:customStyle="1" w:styleId="H5">
    <w:name w:val="H5"/>
    <w:basedOn w:val="a8"/>
    <w:next w:val="a8"/>
    <w:pPr>
      <w:keepNext/>
      <w:spacing w:before="100" w:after="100"/>
    </w:pPr>
    <w:rPr>
      <w:b/>
      <w:sz w:val="20"/>
      <w:szCs w:val="20"/>
      <w:lang w:val="uk-UA"/>
    </w:rPr>
  </w:style>
  <w:style w:type="paragraph" w:customStyle="1" w:styleId="H4">
    <w:name w:val="H4"/>
    <w:basedOn w:val="a8"/>
    <w:next w:val="a8"/>
    <w:pPr>
      <w:keepNext/>
      <w:spacing w:before="100" w:after="100"/>
    </w:pPr>
    <w:rPr>
      <w:b/>
      <w:szCs w:val="20"/>
      <w:lang w:val="uk-UA"/>
    </w:rPr>
  </w:style>
  <w:style w:type="paragraph" w:customStyle="1" w:styleId="PP">
    <w:name w:val="Строка PP"/>
    <w:basedOn w:val="affffffffffff5"/>
    <w:pPr>
      <w:widowControl/>
      <w:overflowPunct/>
      <w:autoSpaceDE/>
      <w:spacing w:before="0" w:after="0" w:line="240" w:lineRule="auto"/>
      <w:ind w:left="4252"/>
      <w:jc w:val="left"/>
      <w:textAlignment w:val="auto"/>
    </w:pPr>
    <w:rPr>
      <w:i w:val="0"/>
      <w:iCs w:val="0"/>
      <w:color w:val="auto"/>
      <w:szCs w:val="20"/>
    </w:rPr>
  </w:style>
  <w:style w:type="paragraph" w:customStyle="1" w:styleId="afffffffffffff4">
    <w:name w:val="Адресат"/>
    <w:basedOn w:val="a8"/>
    <w:rPr>
      <w:sz w:val="28"/>
      <w:szCs w:val="20"/>
      <w:lang w:val="uk-UA"/>
    </w:rPr>
  </w:style>
  <w:style w:type="paragraph" w:styleId="2fff4">
    <w:name w:val="index 2"/>
    <w:basedOn w:val="a8"/>
    <w:next w:val="a8"/>
    <w:pPr>
      <w:widowControl w:val="0"/>
      <w:autoSpaceDE w:val="0"/>
      <w:ind w:left="400" w:hanging="200"/>
    </w:pPr>
    <w:rPr>
      <w:sz w:val="18"/>
      <w:szCs w:val="18"/>
    </w:rPr>
  </w:style>
  <w:style w:type="paragraph" w:styleId="3fa">
    <w:name w:val="index 3"/>
    <w:basedOn w:val="a8"/>
    <w:next w:val="a8"/>
    <w:pPr>
      <w:widowControl w:val="0"/>
      <w:autoSpaceDE w:val="0"/>
      <w:ind w:left="600" w:hanging="200"/>
    </w:pPr>
    <w:rPr>
      <w:sz w:val="18"/>
      <w:szCs w:val="18"/>
    </w:rPr>
  </w:style>
  <w:style w:type="paragraph" w:customStyle="1" w:styleId="413">
    <w:name w:val="Указатель 41"/>
    <w:basedOn w:val="a8"/>
    <w:next w:val="a8"/>
    <w:pPr>
      <w:widowControl w:val="0"/>
      <w:autoSpaceDE w:val="0"/>
      <w:ind w:left="800" w:hanging="200"/>
    </w:pPr>
    <w:rPr>
      <w:sz w:val="18"/>
      <w:szCs w:val="18"/>
    </w:rPr>
  </w:style>
  <w:style w:type="paragraph" w:customStyle="1" w:styleId="512">
    <w:name w:val="Указатель 51"/>
    <w:basedOn w:val="a8"/>
    <w:next w:val="a8"/>
    <w:pPr>
      <w:widowControl w:val="0"/>
      <w:autoSpaceDE w:val="0"/>
      <w:ind w:left="1000" w:hanging="200"/>
    </w:pPr>
    <w:rPr>
      <w:sz w:val="18"/>
      <w:szCs w:val="18"/>
    </w:rPr>
  </w:style>
  <w:style w:type="paragraph" w:customStyle="1" w:styleId="611">
    <w:name w:val="Указатель 61"/>
    <w:basedOn w:val="a8"/>
    <w:next w:val="a8"/>
    <w:pPr>
      <w:widowControl w:val="0"/>
      <w:autoSpaceDE w:val="0"/>
      <w:ind w:left="1200" w:hanging="200"/>
    </w:pPr>
    <w:rPr>
      <w:sz w:val="18"/>
      <w:szCs w:val="18"/>
    </w:rPr>
  </w:style>
  <w:style w:type="paragraph" w:customStyle="1" w:styleId="711">
    <w:name w:val="Указатель 71"/>
    <w:basedOn w:val="a8"/>
    <w:next w:val="a8"/>
    <w:pPr>
      <w:widowControl w:val="0"/>
      <w:autoSpaceDE w:val="0"/>
      <w:ind w:left="1400" w:hanging="200"/>
    </w:pPr>
    <w:rPr>
      <w:sz w:val="18"/>
      <w:szCs w:val="18"/>
    </w:rPr>
  </w:style>
  <w:style w:type="paragraph" w:customStyle="1" w:styleId="810">
    <w:name w:val="Указатель 81"/>
    <w:basedOn w:val="a8"/>
    <w:next w:val="a8"/>
    <w:pPr>
      <w:widowControl w:val="0"/>
      <w:autoSpaceDE w:val="0"/>
      <w:ind w:left="1600" w:hanging="200"/>
    </w:pPr>
    <w:rPr>
      <w:sz w:val="18"/>
      <w:szCs w:val="18"/>
    </w:rPr>
  </w:style>
  <w:style w:type="paragraph" w:customStyle="1" w:styleId="910">
    <w:name w:val="Указатель 91"/>
    <w:basedOn w:val="a8"/>
    <w:next w:val="a8"/>
    <w:pPr>
      <w:widowControl w:val="0"/>
      <w:autoSpaceDE w:val="0"/>
      <w:ind w:left="1800" w:hanging="200"/>
    </w:pPr>
    <w:rPr>
      <w:sz w:val="18"/>
      <w:szCs w:val="18"/>
    </w:rPr>
  </w:style>
  <w:style w:type="paragraph" w:styleId="afffffffffffff5">
    <w:name w:val="index heading"/>
    <w:basedOn w:val="a8"/>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8"/>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8"/>
    <w:pPr>
      <w:ind w:firstLine="210"/>
    </w:pPr>
    <w:rPr>
      <w:sz w:val="24"/>
    </w:rPr>
  </w:style>
  <w:style w:type="paragraph" w:customStyle="1" w:styleId="Iauiueaennaoaoey">
    <w:name w:val="Iau?iue aenna?oaoey"/>
    <w:basedOn w:val="a8"/>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8"/>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8"/>
    <w:pPr>
      <w:spacing w:after="120"/>
    </w:pPr>
  </w:style>
  <w:style w:type="paragraph" w:customStyle="1" w:styleId="Iauiueiioaioo">
    <w:name w:val="Iau?iue ii oaio?o"/>
    <w:basedOn w:val="Iauiueaennaoaoey"/>
    <w:pPr>
      <w:ind w:firstLine="0"/>
      <w:jc w:val="center"/>
    </w:pPr>
  </w:style>
  <w:style w:type="paragraph" w:customStyle="1" w:styleId="3fb">
    <w:name w:val="Схема документа3"/>
    <w:basedOn w:val="a8"/>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8"/>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8"/>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8"/>
    <w:pPr>
      <w:tabs>
        <w:tab w:val="left" w:pos="360"/>
      </w:tabs>
      <w:spacing w:line="360" w:lineRule="auto"/>
      <w:ind w:firstLine="454"/>
      <w:jc w:val="both"/>
    </w:pPr>
    <w:rPr>
      <w:sz w:val="28"/>
      <w:szCs w:val="28"/>
      <w:lang w:val="uk-UA"/>
    </w:rPr>
  </w:style>
  <w:style w:type="paragraph" w:customStyle="1" w:styleId="BookPage0">
    <w:name w:val="BookPage Знак"/>
    <w:basedOn w:val="a8"/>
    <w:pPr>
      <w:widowControl w:val="0"/>
      <w:autoSpaceDE w:val="0"/>
      <w:spacing w:before="210"/>
    </w:pPr>
    <w:rPr>
      <w:rFonts w:ascii="OpenSymbol" w:hAnsi="OpenSymbol" w:cs="OpenSymbol"/>
      <w:b/>
      <w:bCs/>
      <w:color w:val="666699"/>
    </w:rPr>
  </w:style>
  <w:style w:type="paragraph" w:customStyle="1" w:styleId="BookPage1">
    <w:name w:val="BookPage"/>
    <w:basedOn w:val="a8"/>
    <w:pPr>
      <w:widowControl w:val="0"/>
      <w:autoSpaceDE w:val="0"/>
      <w:spacing w:before="210"/>
    </w:pPr>
    <w:rPr>
      <w:rFonts w:ascii="OpenSymbol" w:hAnsi="OpenSymbol" w:cs="OpenSymbol"/>
      <w:b/>
      <w:bCs/>
      <w:color w:val="666699"/>
    </w:rPr>
  </w:style>
  <w:style w:type="paragraph" w:customStyle="1" w:styleId="94">
    <w:name w:val="заголовок 9"/>
    <w:basedOn w:val="a8"/>
    <w:next w:val="a8"/>
    <w:pPr>
      <w:keepNext/>
      <w:autoSpaceDE w:val="0"/>
      <w:spacing w:line="360" w:lineRule="auto"/>
      <w:jc w:val="both"/>
    </w:pPr>
    <w:rPr>
      <w:sz w:val="28"/>
      <w:szCs w:val="28"/>
      <w:lang w:val="uk-UA"/>
    </w:rPr>
  </w:style>
  <w:style w:type="paragraph" w:customStyle="1" w:styleId="afffffffffffff6">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7">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8">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9">
    <w:name w:val="текст примечания"/>
    <w:basedOn w:val="a8"/>
    <w:pPr>
      <w:autoSpaceDE w:val="0"/>
    </w:pPr>
    <w:rPr>
      <w:sz w:val="20"/>
      <w:szCs w:val="20"/>
    </w:rPr>
  </w:style>
  <w:style w:type="paragraph" w:customStyle="1" w:styleId="afffffffffffffa">
    <w:name w:val="глава №"/>
    <w:basedOn w:val="a8"/>
    <w:next w:val="a8"/>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b">
    <w:name w:val="заголовок"/>
    <w:basedOn w:val="affffffffa"/>
    <w:pPr>
      <w:autoSpaceDE w:val="0"/>
      <w:spacing w:after="57" w:line="244" w:lineRule="atLeast"/>
      <w:ind w:firstLine="0"/>
      <w:jc w:val="center"/>
      <w:textAlignment w:val="center"/>
    </w:pPr>
    <w:rPr>
      <w:b/>
      <w:bCs/>
      <w:caps/>
      <w:color w:val="000000"/>
      <w:sz w:val="20"/>
    </w:rPr>
  </w:style>
  <w:style w:type="paragraph" w:customStyle="1" w:styleId="afffffffffffffc">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c"/>
    <w:next w:val="afffffffffffffc"/>
    <w:pPr>
      <w:keepNext/>
      <w:spacing w:before="240" w:after="60"/>
    </w:pPr>
    <w:rPr>
      <w:rFonts w:ascii="OpenSymbol" w:hAnsi="OpenSymbol" w:cs="OpenSymbol"/>
      <w:b/>
      <w:bCs/>
      <w:kern w:val="1"/>
      <w:lang w:val="uk-UA"/>
    </w:rPr>
  </w:style>
  <w:style w:type="paragraph" w:customStyle="1" w:styleId="Aenao-1">
    <w:name w:val="Aena?o-1"/>
    <w:basedOn w:val="afffffff1"/>
    <w:pPr>
      <w:autoSpaceDE w:val="0"/>
      <w:spacing w:after="0" w:line="360" w:lineRule="auto"/>
      <w:ind w:firstLine="720"/>
      <w:jc w:val="both"/>
    </w:pPr>
    <w:rPr>
      <w:szCs w:val="28"/>
    </w:rPr>
  </w:style>
  <w:style w:type="paragraph" w:customStyle="1" w:styleId="Noeeu1">
    <w:name w:val="Noeeu1"/>
    <w:basedOn w:val="a8"/>
    <w:pPr>
      <w:overflowPunct w:val="0"/>
      <w:autoSpaceDE w:val="0"/>
      <w:spacing w:line="360" w:lineRule="auto"/>
      <w:ind w:firstLine="567"/>
      <w:jc w:val="both"/>
      <w:textAlignment w:val="baseline"/>
    </w:pPr>
    <w:rPr>
      <w:sz w:val="28"/>
      <w:szCs w:val="28"/>
    </w:rPr>
  </w:style>
  <w:style w:type="paragraph" w:customStyle="1" w:styleId="rvps5">
    <w:name w:val="rvps5"/>
    <w:basedOn w:val="a8"/>
    <w:pPr>
      <w:spacing w:before="280" w:after="280"/>
    </w:pPr>
    <w:rPr>
      <w:rFonts w:eastAsia="Impact"/>
    </w:rPr>
  </w:style>
  <w:style w:type="paragraph" w:customStyle="1" w:styleId="1-liter">
    <w:name w:val="1-liter"/>
    <w:basedOn w:val="a8"/>
    <w:pPr>
      <w:numPr>
        <w:numId w:val="13"/>
      </w:numPr>
      <w:spacing w:line="230" w:lineRule="auto"/>
      <w:jc w:val="both"/>
    </w:pPr>
    <w:rPr>
      <w:rFonts w:eastAsia="Impact"/>
      <w:i/>
      <w:iCs/>
      <w:sz w:val="21"/>
      <w:szCs w:val="21"/>
      <w:lang w:val="uk-UA"/>
    </w:rPr>
  </w:style>
  <w:style w:type="paragraph" w:customStyle="1" w:styleId="afffffffffffffd">
    <w:name w:val="Текст_статті"/>
    <w:basedOn w:val="a8"/>
    <w:pPr>
      <w:ind w:firstLine="284"/>
      <w:jc w:val="both"/>
    </w:pPr>
    <w:rPr>
      <w:sz w:val="20"/>
      <w:szCs w:val="20"/>
      <w:lang w:val="uk-UA"/>
    </w:rPr>
  </w:style>
  <w:style w:type="paragraph" w:customStyle="1" w:styleId="WW-20">
    <w:name w:val="WW-Основной текст с отступом 2"/>
    <w:basedOn w:val="a8"/>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8"/>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8"/>
    <w:next w:val="a8"/>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1"/>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8"/>
    <w:pPr>
      <w:spacing w:line="343" w:lineRule="auto"/>
      <w:ind w:firstLine="709"/>
      <w:jc w:val="both"/>
    </w:pPr>
    <w:rPr>
      <w:rFonts w:ascii="Helvetica" w:hAnsi="Helvetica" w:cs="Helvetica"/>
      <w:sz w:val="16"/>
      <w:szCs w:val="16"/>
      <w:lang w:val="uk-UA"/>
    </w:rPr>
  </w:style>
  <w:style w:type="paragraph" w:customStyle="1" w:styleId="1-zbirnyk">
    <w:name w:val="1-zbirnyk"/>
    <w:basedOn w:val="a8"/>
    <w:pPr>
      <w:ind w:firstLine="567"/>
      <w:jc w:val="both"/>
    </w:pPr>
    <w:rPr>
      <w:sz w:val="21"/>
      <w:szCs w:val="20"/>
      <w:lang w:val="uk-UA"/>
    </w:rPr>
  </w:style>
  <w:style w:type="paragraph" w:customStyle="1" w:styleId="pfull">
    <w:name w:val="pfull"/>
    <w:basedOn w:val="a8"/>
    <w:pPr>
      <w:spacing w:before="280" w:after="280"/>
    </w:pPr>
  </w:style>
  <w:style w:type="paragraph" w:customStyle="1" w:styleId="bodytext">
    <w:name w:val="bodytext"/>
    <w:basedOn w:val="a8"/>
    <w:pPr>
      <w:spacing w:after="22"/>
      <w:ind w:firstLine="330"/>
    </w:pPr>
    <w:rPr>
      <w:sz w:val="26"/>
      <w:szCs w:val="26"/>
    </w:rPr>
  </w:style>
  <w:style w:type="paragraph" w:customStyle="1" w:styleId="docheader">
    <w:name w:val="docheader"/>
    <w:basedOn w:val="a8"/>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8"/>
    <w:pPr>
      <w:spacing w:before="280" w:after="280"/>
    </w:pPr>
  </w:style>
  <w:style w:type="paragraph" w:customStyle="1" w:styleId="afffffffffffffe">
    <w:name w:val="текст виноски"/>
    <w:basedOn w:val="afffffff3"/>
    <w:pPr>
      <w:spacing w:line="240" w:lineRule="auto"/>
    </w:pPr>
    <w:rPr>
      <w:sz w:val="20"/>
      <w:szCs w:val="20"/>
    </w:rPr>
  </w:style>
  <w:style w:type="paragraph" w:customStyle="1" w:styleId="0500286">
    <w:name w:val="Стиль Черный Первая строка:  05 см Справа:  002 см Перед:  86..."/>
    <w:basedOn w:val="a8"/>
    <w:pPr>
      <w:widowControl w:val="0"/>
      <w:shd w:val="clear" w:color="auto" w:fill="FFFFFF"/>
      <w:ind w:firstLine="340"/>
      <w:jc w:val="both"/>
    </w:pPr>
    <w:rPr>
      <w:color w:val="000000"/>
      <w:spacing w:val="1"/>
      <w:sz w:val="28"/>
      <w:szCs w:val="20"/>
      <w:lang w:val="en-GB"/>
    </w:rPr>
  </w:style>
  <w:style w:type="paragraph" w:customStyle="1" w:styleId="affffffffffffff">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8"/>
    <w:pPr>
      <w:widowControl w:val="0"/>
      <w:autoSpaceDE w:val="0"/>
      <w:spacing w:line="360" w:lineRule="auto"/>
      <w:ind w:firstLine="360"/>
      <w:jc w:val="both"/>
    </w:pPr>
    <w:rPr>
      <w:rFonts w:cs="Helvetica"/>
      <w:sz w:val="28"/>
      <w:szCs w:val="28"/>
    </w:rPr>
  </w:style>
  <w:style w:type="paragraph" w:customStyle="1" w:styleId="affffffffffffff0">
    <w:name w:val="Дисертація"/>
    <w:basedOn w:val="a8"/>
    <w:pPr>
      <w:spacing w:line="360" w:lineRule="auto"/>
      <w:ind w:firstLine="709"/>
      <w:jc w:val="both"/>
    </w:pPr>
    <w:rPr>
      <w:sz w:val="28"/>
      <w:szCs w:val="28"/>
    </w:rPr>
  </w:style>
  <w:style w:type="paragraph" w:customStyle="1" w:styleId="BodyText23">
    <w:name w:val="Body Text 23"/>
    <w:basedOn w:val="a8"/>
    <w:pPr>
      <w:tabs>
        <w:tab w:val="left" w:pos="3630"/>
      </w:tabs>
      <w:autoSpaceDE w:val="0"/>
      <w:spacing w:line="360" w:lineRule="auto"/>
      <w:jc w:val="both"/>
    </w:pPr>
  </w:style>
  <w:style w:type="paragraph" w:customStyle="1" w:styleId="BodyText22">
    <w:name w:val="Body Text 22"/>
    <w:basedOn w:val="a8"/>
    <w:pPr>
      <w:autoSpaceDE w:val="0"/>
      <w:spacing w:line="360" w:lineRule="auto"/>
      <w:ind w:firstLine="567"/>
      <w:jc w:val="both"/>
    </w:pPr>
    <w:rPr>
      <w:sz w:val="28"/>
      <w:szCs w:val="28"/>
    </w:rPr>
  </w:style>
  <w:style w:type="paragraph" w:customStyle="1" w:styleId="affffffffffffff1">
    <w:name w:val="????? ??????"/>
    <w:basedOn w:val="a8"/>
    <w:pPr>
      <w:widowControl w:val="0"/>
      <w:autoSpaceDE w:val="0"/>
    </w:pPr>
    <w:rPr>
      <w:sz w:val="20"/>
      <w:szCs w:val="20"/>
    </w:rPr>
  </w:style>
  <w:style w:type="paragraph" w:customStyle="1" w:styleId="60">
    <w:name w:val="Нумерованный список 6"/>
    <w:basedOn w:val="a8"/>
    <w:pPr>
      <w:numPr>
        <w:numId w:val="18"/>
      </w:numPr>
      <w:spacing w:line="192" w:lineRule="auto"/>
    </w:pPr>
  </w:style>
  <w:style w:type="paragraph" w:customStyle="1" w:styleId="outdent">
    <w:name w:val="outdent"/>
    <w:basedOn w:val="a8"/>
    <w:pPr>
      <w:spacing w:after="240"/>
      <w:ind w:left="480" w:right="240" w:hanging="240"/>
    </w:pPr>
  </w:style>
  <w:style w:type="paragraph" w:customStyle="1" w:styleId="firstpara">
    <w:name w:val="firstpara"/>
    <w:basedOn w:val="a8"/>
  </w:style>
  <w:style w:type="paragraph" w:customStyle="1" w:styleId="medium-normal1">
    <w:name w:val="medium-normal1"/>
    <w:basedOn w:val="a8"/>
    <w:pPr>
      <w:spacing w:before="280" w:after="280"/>
    </w:pPr>
    <w:rPr>
      <w:lang w:val="uk-UA"/>
    </w:rPr>
  </w:style>
  <w:style w:type="paragraph" w:customStyle="1" w:styleId="rvps6">
    <w:name w:val="rvps6"/>
    <w:basedOn w:val="a8"/>
    <w:pPr>
      <w:spacing w:before="280" w:after="280"/>
    </w:pPr>
  </w:style>
  <w:style w:type="paragraph" w:customStyle="1" w:styleId="Iniiaiieoaeno">
    <w:name w:val="Iniiaiie oaeno"/>
    <w:basedOn w:val="a8"/>
    <w:pPr>
      <w:spacing w:after="120"/>
    </w:pPr>
    <w:rPr>
      <w:sz w:val="20"/>
      <w:szCs w:val="20"/>
    </w:rPr>
  </w:style>
  <w:style w:type="paragraph" w:customStyle="1" w:styleId="censm">
    <w:name w:val="censm"/>
    <w:basedOn w:val="a8"/>
    <w:pPr>
      <w:spacing w:before="280" w:after="280"/>
    </w:pPr>
  </w:style>
  <w:style w:type="paragraph" w:customStyle="1" w:styleId="sm">
    <w:name w:val="sm"/>
    <w:basedOn w:val="a8"/>
    <w:pPr>
      <w:spacing w:before="280" w:after="280"/>
    </w:pPr>
    <w:rPr>
      <w:rFonts w:ascii="OpenSymbol" w:hAnsi="OpenSymbol" w:cs="OpenSymbol"/>
      <w:sz w:val="22"/>
      <w:szCs w:val="22"/>
    </w:rPr>
  </w:style>
  <w:style w:type="paragraph" w:customStyle="1" w:styleId="author0">
    <w:name w:val="author"/>
    <w:basedOn w:val="a8"/>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8"/>
    <w:pPr>
      <w:spacing w:before="120" w:after="120" w:line="360" w:lineRule="atLeast"/>
      <w:ind w:left="115" w:right="115"/>
      <w:jc w:val="both"/>
    </w:pPr>
    <w:rPr>
      <w:rFonts w:ascii="OpenSymbol" w:hAnsi="OpenSymbol" w:cs="OpenSymbol"/>
      <w:color w:val="000000"/>
    </w:rPr>
  </w:style>
  <w:style w:type="paragraph" w:customStyle="1" w:styleId="avtor0">
    <w:name w:val="avtor"/>
    <w:basedOn w:val="a8"/>
    <w:pPr>
      <w:spacing w:before="280" w:after="280"/>
    </w:pPr>
  </w:style>
  <w:style w:type="paragraph" w:customStyle="1" w:styleId="affffffffffffff2">
    <w:name w:val="Звезды"/>
    <w:basedOn w:val="a8"/>
    <w:next w:val="a8"/>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1"/>
    <w:pPr>
      <w:widowControl w:val="0"/>
      <w:spacing w:before="120" w:after="0" w:line="360" w:lineRule="auto"/>
      <w:ind w:firstLine="1134"/>
      <w:jc w:val="both"/>
    </w:pPr>
    <w:rPr>
      <w:szCs w:val="20"/>
    </w:rPr>
  </w:style>
  <w:style w:type="paragraph" w:customStyle="1" w:styleId="3f3f3f">
    <w:name w:val="Ч3fи3fп3f"/>
    <w:basedOn w:val="a8"/>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8"/>
    <w:pPr>
      <w:widowControl w:val="0"/>
      <w:spacing w:after="120" w:line="480" w:lineRule="auto"/>
    </w:pPr>
  </w:style>
  <w:style w:type="paragraph" w:customStyle="1" w:styleId="3f3f3f3f3f3f">
    <w:name w:val="М3fо3fй3f у3fк3fр3f"/>
    <w:basedOn w:val="a8"/>
    <w:pPr>
      <w:widowControl w:val="0"/>
      <w:ind w:firstLine="567"/>
      <w:jc w:val="both"/>
    </w:pPr>
    <w:rPr>
      <w:sz w:val="28"/>
      <w:szCs w:val="28"/>
      <w:lang w:val="uk-UA"/>
    </w:rPr>
  </w:style>
  <w:style w:type="paragraph" w:customStyle="1" w:styleId="affffffffffffff3">
    <w:name w:val="Мой укр"/>
    <w:basedOn w:val="a8"/>
    <w:pPr>
      <w:widowControl w:val="0"/>
      <w:ind w:firstLine="567"/>
      <w:jc w:val="both"/>
    </w:pPr>
    <w:rPr>
      <w:sz w:val="28"/>
      <w:szCs w:val="28"/>
      <w:lang w:val="uk-UA"/>
    </w:rPr>
  </w:style>
  <w:style w:type="paragraph" w:customStyle="1" w:styleId="11">
    <w:name w:val="11"/>
    <w:basedOn w:val="a8"/>
    <w:pPr>
      <w:numPr>
        <w:numId w:val="15"/>
      </w:numPr>
      <w:jc w:val="both"/>
    </w:pPr>
    <w:rPr>
      <w:sz w:val="28"/>
      <w:szCs w:val="28"/>
      <w:lang w:val="uk-UA"/>
    </w:rPr>
  </w:style>
  <w:style w:type="paragraph" w:customStyle="1" w:styleId="affffffffffffff4">
    <w:name w:val="Название.Название схем"/>
    <w:basedOn w:val="a8"/>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8"/>
    <w:next w:val="a8"/>
    <w:pPr>
      <w:keepNext/>
      <w:autoSpaceDE w:val="0"/>
      <w:jc w:val="right"/>
    </w:pPr>
    <w:rPr>
      <w:b/>
      <w:bCs/>
      <w:sz w:val="32"/>
      <w:szCs w:val="32"/>
      <w:lang w:val="uk-UA"/>
    </w:rPr>
  </w:style>
  <w:style w:type="paragraph" w:customStyle="1" w:styleId="affffffffffffff5">
    <w:name w:val="а"/>
    <w:basedOn w:val="a8"/>
    <w:pPr>
      <w:autoSpaceDE w:val="0"/>
      <w:ind w:firstLine="720"/>
      <w:jc w:val="both"/>
    </w:pPr>
    <w:rPr>
      <w:sz w:val="28"/>
      <w:szCs w:val="28"/>
      <w:lang w:val="uk-UA"/>
    </w:rPr>
  </w:style>
  <w:style w:type="paragraph" w:customStyle="1" w:styleId="67">
    <w:name w:val="заголовок 6"/>
    <w:basedOn w:val="a8"/>
    <w:next w:val="a8"/>
    <w:pPr>
      <w:keepNext/>
      <w:autoSpaceDE w:val="0"/>
      <w:spacing w:line="288" w:lineRule="auto"/>
      <w:jc w:val="center"/>
    </w:pPr>
    <w:rPr>
      <w:sz w:val="26"/>
      <w:szCs w:val="26"/>
      <w:lang w:val="en-US"/>
    </w:rPr>
  </w:style>
  <w:style w:type="paragraph" w:customStyle="1" w:styleId="affffffffffffff6">
    <w:name w:val="рабочий"/>
    <w:basedOn w:val="a8"/>
    <w:pPr>
      <w:spacing w:line="360" w:lineRule="auto"/>
      <w:ind w:right="-284" w:firstLine="709"/>
      <w:jc w:val="both"/>
    </w:pPr>
    <w:rPr>
      <w:sz w:val="28"/>
      <w:szCs w:val="20"/>
    </w:rPr>
  </w:style>
  <w:style w:type="paragraph" w:customStyle="1" w:styleId="1ffffd">
    <w:name w:val="Продолжение списка1"/>
    <w:basedOn w:val="a8"/>
    <w:pPr>
      <w:spacing w:after="120"/>
      <w:ind w:left="283"/>
    </w:pPr>
  </w:style>
  <w:style w:type="paragraph" w:customStyle="1" w:styleId="cnfheader">
    <w:name w:val="cnfheader"/>
    <w:basedOn w:val="a8"/>
    <w:pPr>
      <w:spacing w:before="280" w:after="280"/>
    </w:pPr>
    <w:rPr>
      <w:rFonts w:ascii="OpenSymbol" w:hAnsi="OpenSymbol" w:cs="OpenSymbol"/>
      <w:b/>
      <w:bCs/>
      <w:caps/>
      <w:sz w:val="20"/>
      <w:szCs w:val="20"/>
    </w:rPr>
  </w:style>
  <w:style w:type="paragraph" w:customStyle="1" w:styleId="titul">
    <w:name w:val="titul"/>
    <w:basedOn w:val="a8"/>
    <w:pPr>
      <w:spacing w:before="280" w:after="280"/>
      <w:jc w:val="center"/>
    </w:pPr>
    <w:rPr>
      <w:b/>
      <w:bCs/>
      <w:color w:val="333333"/>
      <w:sz w:val="14"/>
      <w:szCs w:val="14"/>
    </w:rPr>
  </w:style>
  <w:style w:type="paragraph" w:customStyle="1" w:styleId="sources">
    <w:name w:val="sources"/>
    <w:basedOn w:val="a8"/>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c">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d">
    <w:name w:val="Название3"/>
    <w:basedOn w:val="1fff1"/>
    <w:pPr>
      <w:snapToGrid/>
      <w:spacing w:before="0" w:after="0" w:line="360" w:lineRule="auto"/>
      <w:jc w:val="center"/>
    </w:pPr>
    <w:rPr>
      <w:sz w:val="28"/>
      <w:lang w:val="uk-UA"/>
    </w:rPr>
  </w:style>
  <w:style w:type="paragraph" w:customStyle="1" w:styleId="affffffffffffff7">
    <w:name w:val="Âåðõíèé êîëîíòèòóë"/>
    <w:basedOn w:val="a8"/>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8"/>
    <w:next w:val="a8"/>
    <w:pPr>
      <w:keepNext/>
      <w:autoSpaceDE w:val="0"/>
      <w:jc w:val="center"/>
    </w:pPr>
    <w:rPr>
      <w:b/>
      <w:bCs/>
      <w:sz w:val="20"/>
      <w:szCs w:val="20"/>
      <w:lang w:val="uk-UA"/>
    </w:rPr>
  </w:style>
  <w:style w:type="paragraph" w:customStyle="1" w:styleId="d22">
    <w:name w:val="сdовной текст2 2"/>
    <w:basedOn w:val="a8"/>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8">
    <w:name w:val="абзац"/>
    <w:basedOn w:val="a8"/>
    <w:pPr>
      <w:spacing w:line="360" w:lineRule="auto"/>
      <w:jc w:val="both"/>
    </w:pPr>
    <w:rPr>
      <w:b/>
      <w:sz w:val="28"/>
      <w:szCs w:val="20"/>
    </w:rPr>
  </w:style>
  <w:style w:type="paragraph" w:customStyle="1" w:styleId="pt">
    <w:name w:val="pt"/>
    <w:basedOn w:val="a8"/>
    <w:pPr>
      <w:spacing w:before="280" w:after="280"/>
      <w:ind w:left="443" w:right="443" w:firstLine="400"/>
      <w:jc w:val="both"/>
    </w:pPr>
  </w:style>
  <w:style w:type="paragraph" w:customStyle="1" w:styleId="ht">
    <w:name w:val="ht"/>
    <w:basedOn w:val="a8"/>
    <w:pPr>
      <w:spacing w:before="280" w:after="280"/>
      <w:ind w:left="443" w:right="443"/>
      <w:jc w:val="center"/>
    </w:pPr>
    <w:rPr>
      <w:sz w:val="27"/>
      <w:szCs w:val="27"/>
    </w:rPr>
  </w:style>
  <w:style w:type="paragraph" w:customStyle="1" w:styleId="affffffffffffff9">
    <w:name w:val="Книги"/>
    <w:basedOn w:val="a8"/>
    <w:pPr>
      <w:ind w:firstLine="567"/>
      <w:jc w:val="both"/>
    </w:pPr>
    <w:rPr>
      <w:rFonts w:ascii="OpenSymbol" w:hAnsi="OpenSymbol" w:cs="OpenSymbol"/>
      <w:szCs w:val="20"/>
    </w:rPr>
  </w:style>
  <w:style w:type="paragraph" w:customStyle="1" w:styleId="3fe">
    <w:name w:val="Заголовок 3 книг"/>
    <w:basedOn w:val="3"/>
    <w:pPr>
      <w:widowControl/>
      <w:numPr>
        <w:ilvl w:val="0"/>
        <w:numId w:val="0"/>
      </w:numPr>
      <w:spacing w:before="0" w:after="0"/>
      <w:ind w:firstLine="425"/>
    </w:pPr>
    <w:rPr>
      <w:b w:val="0"/>
      <w:color w:val="auto"/>
      <w:sz w:val="28"/>
    </w:rPr>
  </w:style>
  <w:style w:type="paragraph" w:customStyle="1" w:styleId="1fffff0">
    <w:name w:val="Прощание1"/>
    <w:basedOn w:val="a8"/>
    <w:pPr>
      <w:ind w:left="4252"/>
    </w:pPr>
    <w:rPr>
      <w:lang w:val="pl-PL"/>
    </w:rPr>
  </w:style>
  <w:style w:type="paragraph" w:customStyle="1" w:styleId="rvps17">
    <w:name w:val="rvps17"/>
    <w:basedOn w:val="a8"/>
    <w:pPr>
      <w:spacing w:before="280" w:after="280"/>
    </w:pPr>
  </w:style>
  <w:style w:type="paragraph" w:customStyle="1" w:styleId="rvps14">
    <w:name w:val="rvps14"/>
    <w:basedOn w:val="a8"/>
    <w:pPr>
      <w:spacing w:before="280" w:after="280"/>
    </w:pPr>
  </w:style>
  <w:style w:type="paragraph" w:customStyle="1" w:styleId="affffffffffffffa">
    <w:name w:val="без абзаца"/>
    <w:basedOn w:val="a8"/>
    <w:pPr>
      <w:jc w:val="center"/>
    </w:pPr>
    <w:rPr>
      <w:rFonts w:eastAsia="IzhTitl"/>
      <w:sz w:val="28"/>
      <w:szCs w:val="20"/>
      <w:lang w:val="uk-UA"/>
    </w:rPr>
  </w:style>
  <w:style w:type="paragraph" w:customStyle="1" w:styleId="Programmline2">
    <w:name w:val="Programmline2"/>
    <w:basedOn w:val="a8"/>
    <w:pPr>
      <w:spacing w:before="40" w:after="40" w:line="360" w:lineRule="auto"/>
      <w:ind w:left="488" w:right="-153" w:hanging="488"/>
      <w:jc w:val="center"/>
    </w:pPr>
    <w:rPr>
      <w:bCs/>
      <w:sz w:val="22"/>
      <w:szCs w:val="20"/>
      <w:lang w:val="en-US"/>
    </w:rPr>
  </w:style>
  <w:style w:type="paragraph" w:customStyle="1" w:styleId="reference2">
    <w:name w:val="reference2"/>
    <w:basedOn w:val="a8"/>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8"/>
    <w:pPr>
      <w:spacing w:line="220" w:lineRule="exact"/>
      <w:ind w:firstLine="187"/>
      <w:jc w:val="both"/>
    </w:pPr>
    <w:rPr>
      <w:rFonts w:ascii="Mangal" w:hAnsi="Mangal" w:cs="Mangal"/>
      <w:sz w:val="18"/>
      <w:szCs w:val="20"/>
      <w:lang w:val="en-US"/>
    </w:rPr>
  </w:style>
  <w:style w:type="paragraph" w:customStyle="1" w:styleId="VAFigureCaption0">
    <w:name w:val="VA_Figure_Caption"/>
    <w:basedOn w:val="a8"/>
    <w:next w:val="a8"/>
    <w:pPr>
      <w:spacing w:before="255" w:after="295" w:line="180" w:lineRule="exact"/>
      <w:jc w:val="both"/>
    </w:pPr>
    <w:rPr>
      <w:rFonts w:ascii="Mangal" w:hAnsi="Mangal" w:cs="Mangal"/>
      <w:sz w:val="16"/>
      <w:szCs w:val="20"/>
      <w:lang w:val="en-US"/>
    </w:rPr>
  </w:style>
  <w:style w:type="paragraph" w:customStyle="1" w:styleId="headersmall">
    <w:name w:val="headersmall"/>
    <w:basedOn w:val="a8"/>
    <w:pPr>
      <w:spacing w:before="280" w:after="280"/>
    </w:pPr>
  </w:style>
  <w:style w:type="paragraph" w:customStyle="1" w:styleId="TFReferencesSection">
    <w:name w:val="TF_References_Section"/>
    <w:basedOn w:val="a8"/>
    <w:pPr>
      <w:spacing w:line="150" w:lineRule="exact"/>
      <w:ind w:left="346" w:hanging="346"/>
      <w:jc w:val="both"/>
    </w:pPr>
    <w:rPr>
      <w:rFonts w:ascii="Mangal" w:hAnsi="Mangal" w:cs="Mangal"/>
      <w:sz w:val="15"/>
      <w:szCs w:val="20"/>
      <w:lang w:val="en-US"/>
    </w:rPr>
  </w:style>
  <w:style w:type="paragraph" w:customStyle="1" w:styleId="affffffffffffffb">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8"/>
    <w:pPr>
      <w:jc w:val="center"/>
    </w:pPr>
    <w:rPr>
      <w:sz w:val="28"/>
      <w:szCs w:val="20"/>
      <w:lang w:val="uk-UA"/>
    </w:rPr>
  </w:style>
  <w:style w:type="paragraph" w:customStyle="1" w:styleId="2fff5">
    <w:name w:val="Схема 2"/>
    <w:basedOn w:val="a8"/>
    <w:pPr>
      <w:jc w:val="center"/>
    </w:pPr>
    <w:rPr>
      <w:szCs w:val="20"/>
      <w:lang w:val="uk-UA"/>
    </w:rPr>
  </w:style>
  <w:style w:type="paragraph" w:customStyle="1" w:styleId="affffffffffffffc">
    <w:name w:val="Титул"/>
    <w:basedOn w:val="a8"/>
    <w:pPr>
      <w:jc w:val="center"/>
    </w:pPr>
    <w:rPr>
      <w:sz w:val="32"/>
      <w:szCs w:val="20"/>
      <w:lang w:val="uk-UA"/>
    </w:rPr>
  </w:style>
  <w:style w:type="paragraph" w:customStyle="1" w:styleId="affffffffffffffd">
    <w:name w:val="Формула"/>
    <w:basedOn w:val="a8"/>
    <w:pPr>
      <w:tabs>
        <w:tab w:val="left" w:pos="5954"/>
      </w:tabs>
      <w:spacing w:before="80" w:after="80"/>
      <w:ind w:right="851"/>
      <w:jc w:val="right"/>
    </w:pPr>
    <w:rPr>
      <w:sz w:val="28"/>
      <w:szCs w:val="20"/>
      <w:lang w:val="uk-UA"/>
    </w:rPr>
  </w:style>
  <w:style w:type="paragraph" w:customStyle="1" w:styleId="WW-21">
    <w:name w:val="WW-Основной текст 2"/>
    <w:basedOn w:val="a8"/>
    <w:pPr>
      <w:widowControl w:val="0"/>
      <w:spacing w:line="360" w:lineRule="auto"/>
      <w:jc w:val="both"/>
    </w:pPr>
    <w:rPr>
      <w:sz w:val="28"/>
      <w:szCs w:val="28"/>
      <w:lang w:val="uk-UA"/>
    </w:rPr>
  </w:style>
  <w:style w:type="paragraph" w:customStyle="1" w:styleId="1fffff2">
    <w:name w:val="Тема примечания1"/>
    <w:basedOn w:val="2ff1"/>
    <w:next w:val="2ff1"/>
    <w:rPr>
      <w:b/>
      <w:bCs/>
      <w:lang w:val="uk-UA"/>
    </w:rPr>
  </w:style>
  <w:style w:type="paragraph" w:customStyle="1" w:styleId="affffffffffffffe">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8"/>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1"/>
    <w:next w:val="a8"/>
    <w:pPr>
      <w:widowControl/>
      <w:tabs>
        <w:tab w:val="center" w:pos="4680"/>
        <w:tab w:val="right" w:pos="9360"/>
      </w:tabs>
      <w:suppressAutoHyphens w:val="0"/>
      <w:ind w:left="0" w:right="283" w:firstLine="851"/>
      <w:jc w:val="both"/>
    </w:pPr>
    <w:rPr>
      <w:lang w:val="en-US"/>
    </w:rPr>
  </w:style>
  <w:style w:type="paragraph" w:customStyle="1" w:styleId="afffffffffffffff">
    <w:name w:val="Таблица знак"/>
    <w:basedOn w:val="a8"/>
    <w:pPr>
      <w:jc w:val="center"/>
    </w:pPr>
    <w:rPr>
      <w:sz w:val="26"/>
      <w:szCs w:val="26"/>
    </w:rPr>
  </w:style>
  <w:style w:type="paragraph" w:customStyle="1" w:styleId="afffffffffffffff0">
    <w:name w:val="Ссылка"/>
    <w:basedOn w:val="a8"/>
    <w:pPr>
      <w:spacing w:line="360" w:lineRule="auto"/>
      <w:ind w:firstLine="709"/>
      <w:jc w:val="both"/>
    </w:pPr>
  </w:style>
  <w:style w:type="paragraph" w:customStyle="1" w:styleId="afffffffffffffff1">
    <w:name w:val="Рисунок Знак"/>
    <w:basedOn w:val="a8"/>
    <w:pPr>
      <w:spacing w:after="240"/>
      <w:jc w:val="center"/>
    </w:pPr>
  </w:style>
  <w:style w:type="paragraph" w:customStyle="1" w:styleId="afffffffffffffff2">
    <w:name w:val="Рисунок"/>
    <w:basedOn w:val="a8"/>
    <w:pPr>
      <w:spacing w:after="120"/>
      <w:ind w:firstLine="709"/>
      <w:jc w:val="both"/>
    </w:pPr>
  </w:style>
  <w:style w:type="paragraph" w:customStyle="1" w:styleId="afffffffffffffff3">
    <w:name w:val="Таблица центр"/>
    <w:next w:val="afffffffffa"/>
    <w:pPr>
      <w:suppressAutoHyphens/>
      <w:spacing w:after="120"/>
      <w:jc w:val="center"/>
    </w:pPr>
    <w:rPr>
      <w:rFonts w:ascii="Garamond" w:eastAsia="Garamond" w:hAnsi="Garamond" w:cs="Garamond"/>
      <w:sz w:val="28"/>
      <w:lang w:eastAsia="ar-SA"/>
    </w:rPr>
  </w:style>
  <w:style w:type="paragraph" w:customStyle="1" w:styleId="afffffffffffffff4">
    <w:name w:val="Таблица назв"/>
    <w:next w:val="afffffffffffffff3"/>
    <w:pPr>
      <w:suppressAutoHyphens/>
      <w:jc w:val="right"/>
    </w:pPr>
    <w:rPr>
      <w:rFonts w:ascii="Garamond" w:eastAsia="Garamond" w:hAnsi="Garamond" w:cs="Garamond"/>
      <w:sz w:val="28"/>
      <w:szCs w:val="24"/>
      <w:lang w:eastAsia="ar-SA"/>
    </w:rPr>
  </w:style>
  <w:style w:type="paragraph" w:customStyle="1" w:styleId="afffffffffffffff5">
    <w:name w:val="Стиль Таблица"/>
    <w:basedOn w:val="a8"/>
    <w:next w:val="a8"/>
    <w:pPr>
      <w:ind w:left="3240"/>
      <w:jc w:val="right"/>
    </w:pPr>
    <w:rPr>
      <w:sz w:val="28"/>
      <w:szCs w:val="20"/>
    </w:rPr>
  </w:style>
  <w:style w:type="paragraph" w:customStyle="1" w:styleId="afffffffffffffff6">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1"/>
    <w:pPr>
      <w:spacing w:after="0"/>
    </w:pPr>
    <w:rPr>
      <w:sz w:val="26"/>
    </w:rPr>
  </w:style>
  <w:style w:type="paragraph" w:customStyle="1" w:styleId="1310">
    <w:name w:val="Стиль Рисунок Знак + 13 пт1"/>
    <w:basedOn w:val="afffffffffffffff1"/>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8"/>
    <w:pPr>
      <w:spacing w:line="360" w:lineRule="auto"/>
      <w:ind w:firstLine="709"/>
      <w:jc w:val="both"/>
    </w:pPr>
    <w:rPr>
      <w:sz w:val="28"/>
      <w:szCs w:val="28"/>
      <w:lang w:val="uk-UA"/>
    </w:rPr>
  </w:style>
  <w:style w:type="paragraph" w:customStyle="1" w:styleId="2fff6">
    <w:name w:val="оглавление 2"/>
    <w:basedOn w:val="a8"/>
    <w:next w:val="a8"/>
    <w:pPr>
      <w:ind w:left="200"/>
    </w:pPr>
    <w:rPr>
      <w:sz w:val="20"/>
      <w:szCs w:val="20"/>
    </w:rPr>
  </w:style>
  <w:style w:type="paragraph" w:customStyle="1" w:styleId="1fffff3">
    <w:name w:val="оглавление 1"/>
    <w:basedOn w:val="a8"/>
    <w:next w:val="a8"/>
    <w:pPr>
      <w:tabs>
        <w:tab w:val="left" w:pos="2977"/>
        <w:tab w:val="left" w:pos="3119"/>
        <w:tab w:val="right" w:leader="dot" w:pos="9639"/>
      </w:tabs>
      <w:spacing w:line="360" w:lineRule="auto"/>
      <w:ind w:left="426"/>
    </w:pPr>
    <w:rPr>
      <w:sz w:val="28"/>
      <w:szCs w:val="20"/>
    </w:rPr>
  </w:style>
  <w:style w:type="paragraph" w:customStyle="1" w:styleId="3ff">
    <w:name w:val="оглавление 3"/>
    <w:basedOn w:val="a8"/>
    <w:next w:val="a8"/>
    <w:pPr>
      <w:ind w:left="400"/>
    </w:pPr>
    <w:rPr>
      <w:sz w:val="20"/>
      <w:szCs w:val="20"/>
    </w:rPr>
  </w:style>
  <w:style w:type="paragraph" w:customStyle="1" w:styleId="afffffffffffffff7">
    <w:name w:val="&quot;він"/>
    <w:basedOn w:val="a8"/>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8"/>
    <w:next w:val="a8"/>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8"/>
    <w:pPr>
      <w:spacing w:line="384" w:lineRule="auto"/>
      <w:ind w:firstLine="709"/>
      <w:jc w:val="both"/>
    </w:pPr>
    <w:rPr>
      <w:sz w:val="28"/>
      <w:szCs w:val="20"/>
      <w:lang w:val="en-US"/>
    </w:rPr>
  </w:style>
  <w:style w:type="paragraph" w:customStyle="1" w:styleId="D">
    <w:name w:val="D БезОтступа"/>
    <w:basedOn w:val="a8"/>
    <w:pPr>
      <w:spacing w:line="384" w:lineRule="auto"/>
      <w:jc w:val="both"/>
    </w:pPr>
    <w:rPr>
      <w:sz w:val="28"/>
      <w:szCs w:val="20"/>
      <w:lang w:val="en-US"/>
    </w:rPr>
  </w:style>
  <w:style w:type="paragraph" w:customStyle="1" w:styleId="f">
    <w:name w:val="f"/>
    <w:basedOn w:val="a8"/>
    <w:pPr>
      <w:autoSpaceDE w:val="0"/>
      <w:spacing w:before="100" w:after="100"/>
    </w:pPr>
    <w:rPr>
      <w:rFonts w:ascii="MS Reference Specialty" w:hAnsi="MS Reference Specialty" w:cs="MS Reference Specialty"/>
      <w:sz w:val="18"/>
      <w:szCs w:val="18"/>
    </w:rPr>
  </w:style>
  <w:style w:type="paragraph" w:customStyle="1" w:styleId="afffffffffffffff8">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9">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8"/>
    <w:next w:val="a8"/>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8"/>
    <w:pPr>
      <w:autoSpaceDE w:val="0"/>
      <w:spacing w:line="360" w:lineRule="auto"/>
    </w:pPr>
    <w:rPr>
      <w:sz w:val="28"/>
      <w:szCs w:val="28"/>
    </w:rPr>
  </w:style>
  <w:style w:type="paragraph" w:customStyle="1" w:styleId="afffffffffffffffa">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b">
    <w:name w:val="Чорновик"/>
    <w:basedOn w:val="1fff1"/>
    <w:pPr>
      <w:snapToGrid/>
      <w:spacing w:before="0" w:after="0" w:line="360" w:lineRule="exact"/>
      <w:ind w:firstLine="720"/>
    </w:pPr>
  </w:style>
  <w:style w:type="paragraph" w:customStyle="1" w:styleId="3ff0">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8"/>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c">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8"/>
    <w:pPr>
      <w:widowControl w:val="0"/>
      <w:jc w:val="both"/>
    </w:pPr>
    <w:rPr>
      <w:sz w:val="28"/>
      <w:szCs w:val="20"/>
    </w:rPr>
  </w:style>
  <w:style w:type="paragraph" w:customStyle="1" w:styleId="afffffffffffffffd">
    <w:name w:val="н"/>
    <w:basedOn w:val="a8"/>
    <w:pPr>
      <w:spacing w:line="360" w:lineRule="auto"/>
      <w:ind w:firstLine="284"/>
      <w:jc w:val="both"/>
    </w:pPr>
    <w:rPr>
      <w:sz w:val="28"/>
      <w:szCs w:val="20"/>
      <w:lang w:val="uk-UA"/>
    </w:rPr>
  </w:style>
  <w:style w:type="paragraph" w:customStyle="1" w:styleId="1fffff5">
    <w:name w:val="çàãîëîâîê 1"/>
    <w:basedOn w:val="a8"/>
    <w:next w:val="a8"/>
    <w:pPr>
      <w:keepNext/>
      <w:spacing w:line="360" w:lineRule="auto"/>
      <w:jc w:val="both"/>
    </w:pPr>
    <w:rPr>
      <w:sz w:val="28"/>
      <w:szCs w:val="20"/>
      <w:lang w:val="uk-UA"/>
    </w:rPr>
  </w:style>
  <w:style w:type="paragraph" w:customStyle="1" w:styleId="afffffffffffffffe">
    <w:name w:val="Ос"/>
    <w:basedOn w:val="afffffff8"/>
    <w:pPr>
      <w:tabs>
        <w:tab w:val="left" w:pos="709"/>
        <w:tab w:val="left" w:pos="3969"/>
      </w:tabs>
      <w:spacing w:after="0"/>
      <w:ind w:left="0" w:firstLine="708"/>
      <w:jc w:val="both"/>
    </w:pPr>
    <w:rPr>
      <w:rFonts w:eastAsia="Impact"/>
      <w:sz w:val="32"/>
      <w:szCs w:val="32"/>
      <w:lang w:val="uk-UA"/>
    </w:rPr>
  </w:style>
  <w:style w:type="paragraph" w:customStyle="1" w:styleId="2fff7">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8"/>
    <w:pPr>
      <w:widowControl w:val="0"/>
      <w:numPr>
        <w:numId w:val="35"/>
      </w:numPr>
      <w:jc w:val="both"/>
    </w:pPr>
    <w:rPr>
      <w:rFonts w:ascii="UkrainianPeterburg" w:hAnsi="UkrainianPeterburg" w:cs="UkrainianPeterburg"/>
      <w:sz w:val="19"/>
      <w:szCs w:val="20"/>
    </w:rPr>
  </w:style>
  <w:style w:type="paragraph" w:customStyle="1" w:styleId="affffffffffffffff">
    <w:name w:val="Пример"/>
    <w:basedOn w:val="a8"/>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0">
    <w:name w:val="Итоговая информация"/>
    <w:basedOn w:val="a8"/>
    <w:pPr>
      <w:tabs>
        <w:tab w:val="left" w:pos="1134"/>
        <w:tab w:val="right" w:pos="9072"/>
      </w:tabs>
      <w:spacing w:line="360" w:lineRule="auto"/>
      <w:jc w:val="both"/>
    </w:pPr>
    <w:rPr>
      <w:sz w:val="28"/>
      <w:szCs w:val="20"/>
      <w:lang w:val="en-US"/>
    </w:rPr>
  </w:style>
  <w:style w:type="paragraph" w:customStyle="1" w:styleId="affffffffffffffff1">
    <w:name w:val="Подпись к рисунку"/>
    <w:basedOn w:val="a8"/>
    <w:pPr>
      <w:keepLines/>
      <w:spacing w:after="360" w:line="360" w:lineRule="auto"/>
      <w:jc w:val="center"/>
    </w:pPr>
    <w:rPr>
      <w:szCs w:val="20"/>
    </w:rPr>
  </w:style>
  <w:style w:type="paragraph" w:customStyle="1" w:styleId="affffffffffffffff2">
    <w:name w:val="Подпись к таблице"/>
    <w:basedOn w:val="a8"/>
    <w:pPr>
      <w:spacing w:line="360" w:lineRule="auto"/>
      <w:jc w:val="right"/>
    </w:pPr>
    <w:rPr>
      <w:sz w:val="28"/>
      <w:szCs w:val="20"/>
    </w:rPr>
  </w:style>
  <w:style w:type="paragraph" w:customStyle="1" w:styleId="affffffffffffffff3">
    <w:name w:val="Экспликация"/>
    <w:basedOn w:val="a8"/>
    <w:next w:val="a8"/>
    <w:pPr>
      <w:tabs>
        <w:tab w:val="left" w:pos="1276"/>
      </w:tabs>
      <w:spacing w:line="360" w:lineRule="auto"/>
      <w:ind w:left="907"/>
      <w:jc w:val="both"/>
    </w:pPr>
    <w:rPr>
      <w:sz w:val="20"/>
      <w:szCs w:val="20"/>
      <w:lang w:val="en-US"/>
    </w:rPr>
  </w:style>
  <w:style w:type="paragraph" w:customStyle="1" w:styleId="aaieiaie1">
    <w:name w:val="aaieiaie 1"/>
    <w:basedOn w:val="a8"/>
    <w:next w:val="a8"/>
    <w:pPr>
      <w:keepNext/>
      <w:jc w:val="center"/>
    </w:pPr>
    <w:rPr>
      <w:szCs w:val="20"/>
      <w:lang w:val="uk-UA"/>
    </w:rPr>
  </w:style>
  <w:style w:type="paragraph" w:customStyle="1" w:styleId="rvps1">
    <w:name w:val="rvps1"/>
    <w:basedOn w:val="a8"/>
    <w:pPr>
      <w:jc w:val="center"/>
    </w:pPr>
  </w:style>
  <w:style w:type="paragraph" w:customStyle="1" w:styleId="rvps2">
    <w:name w:val="rvps2"/>
    <w:basedOn w:val="a8"/>
    <w:pPr>
      <w:keepNext/>
      <w:jc w:val="right"/>
    </w:pPr>
  </w:style>
  <w:style w:type="paragraph" w:customStyle="1" w:styleId="rvps3">
    <w:name w:val="rvps3"/>
    <w:basedOn w:val="a8"/>
    <w:pPr>
      <w:ind w:left="2880" w:hanging="2880"/>
    </w:pPr>
  </w:style>
  <w:style w:type="paragraph" w:customStyle="1" w:styleId="rvps4">
    <w:name w:val="rvps4"/>
    <w:basedOn w:val="a8"/>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8"/>
    <w:pPr>
      <w:spacing w:before="280" w:after="280"/>
    </w:pPr>
  </w:style>
  <w:style w:type="paragraph" w:customStyle="1" w:styleId="affffffffffffffff4">
    <w:name w:val="Обычн_основн"/>
    <w:basedOn w:val="a8"/>
    <w:pPr>
      <w:spacing w:line="360" w:lineRule="auto"/>
      <w:ind w:firstLine="539"/>
      <w:jc w:val="both"/>
    </w:pPr>
    <w:rPr>
      <w:sz w:val="28"/>
      <w:szCs w:val="20"/>
      <w:lang w:val="uk-UA"/>
    </w:rPr>
  </w:style>
  <w:style w:type="paragraph" w:customStyle="1" w:styleId="auto">
    <w:name w:val="auto"/>
    <w:basedOn w:val="a8"/>
    <w:pPr>
      <w:spacing w:line="312" w:lineRule="atLeast"/>
    </w:pPr>
    <w:rPr>
      <w:rFonts w:ascii="MS Reference Specialty" w:hAnsi="MS Reference Specialty" w:cs="MS Reference Specialty"/>
    </w:rPr>
  </w:style>
  <w:style w:type="paragraph" w:customStyle="1" w:styleId="rvps23">
    <w:name w:val="rvps23"/>
    <w:basedOn w:val="a8"/>
    <w:pPr>
      <w:ind w:firstLine="720"/>
      <w:jc w:val="both"/>
    </w:pPr>
    <w:rPr>
      <w:lang w:val="uk-UA"/>
    </w:rPr>
  </w:style>
  <w:style w:type="paragraph" w:customStyle="1" w:styleId="wwwstas">
    <w:name w:val="wwwstas"/>
    <w:basedOn w:val="a8"/>
    <w:pPr>
      <w:spacing w:before="96" w:after="288"/>
      <w:ind w:left="284" w:right="284"/>
      <w:jc w:val="both"/>
    </w:pPr>
    <w:rPr>
      <w:lang w:val="uk-UA"/>
    </w:rPr>
  </w:style>
  <w:style w:type="paragraph" w:customStyle="1" w:styleId="affffffffffffffff5">
    <w:name w:val="Стаття"/>
    <w:basedOn w:val="a8"/>
    <w:pPr>
      <w:autoSpaceDE w:val="0"/>
      <w:spacing w:before="120" w:after="120"/>
      <w:ind w:firstLine="720"/>
      <w:jc w:val="both"/>
    </w:pPr>
    <w:rPr>
      <w:sz w:val="28"/>
      <w:szCs w:val="28"/>
      <w:lang w:val="uk-UA"/>
    </w:rPr>
  </w:style>
  <w:style w:type="paragraph" w:customStyle="1" w:styleId="broken">
    <w:name w:val="broken"/>
    <w:basedOn w:val="a8"/>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6">
    <w:name w:val="Òåêñò êîíöåâîé ñíîñêè"/>
    <w:basedOn w:val="a8"/>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8"/>
    <w:pPr>
      <w:widowControl w:val="0"/>
      <w:ind w:firstLine="397"/>
      <w:jc w:val="both"/>
    </w:pPr>
    <w:rPr>
      <w:rFonts w:ascii="UkrainianPeterburg" w:hAnsi="UkrainianPeterburg" w:cs="UkrainianPeterburg"/>
      <w:szCs w:val="20"/>
    </w:rPr>
  </w:style>
  <w:style w:type="paragraph" w:customStyle="1" w:styleId="2fff8">
    <w:name w:val="Адрес 2"/>
    <w:basedOn w:val="a8"/>
    <w:pPr>
      <w:spacing w:line="200" w:lineRule="atLeast"/>
    </w:pPr>
    <w:rPr>
      <w:sz w:val="16"/>
      <w:szCs w:val="20"/>
    </w:rPr>
  </w:style>
  <w:style w:type="paragraph" w:customStyle="1" w:styleId="affffffffffffffff7">
    <w:name w:val="Підзаголовок"/>
    <w:basedOn w:val="a8"/>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1">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8"/>
    <w:pPr>
      <w:spacing w:before="280" w:after="280"/>
    </w:pPr>
  </w:style>
  <w:style w:type="paragraph" w:customStyle="1" w:styleId="msonormalbullet2gif">
    <w:name w:val="msonormalbullet2.gif"/>
    <w:basedOn w:val="a8"/>
    <w:pPr>
      <w:spacing w:before="280" w:after="280"/>
    </w:pPr>
    <w:rPr>
      <w:rFonts w:eastAsia="IzhTitl"/>
    </w:rPr>
  </w:style>
  <w:style w:type="paragraph" w:customStyle="1" w:styleId="msonormalbullet3gif">
    <w:name w:val="msonormalbullet3.gif"/>
    <w:basedOn w:val="a8"/>
    <w:pPr>
      <w:spacing w:before="280" w:after="280"/>
    </w:pPr>
    <w:rPr>
      <w:rFonts w:eastAsia="IzhTitl"/>
    </w:rPr>
  </w:style>
  <w:style w:type="paragraph" w:customStyle="1" w:styleId="msobodytextindent2bullet1gif">
    <w:name w:val="msobodytextindent2bullet1.gif"/>
    <w:basedOn w:val="a8"/>
    <w:pPr>
      <w:spacing w:before="280" w:after="280"/>
    </w:pPr>
    <w:rPr>
      <w:rFonts w:eastAsia="IzhTitl"/>
    </w:rPr>
  </w:style>
  <w:style w:type="paragraph" w:customStyle="1" w:styleId="msobodytextindent2bullet2gif">
    <w:name w:val="msobodytextindent2bullet2.gif"/>
    <w:basedOn w:val="a8"/>
    <w:pPr>
      <w:spacing w:before="280" w:after="280"/>
    </w:pPr>
    <w:rPr>
      <w:rFonts w:eastAsia="IzhTitl"/>
    </w:rPr>
  </w:style>
  <w:style w:type="paragraph" w:customStyle="1" w:styleId="msonormalbullet2gifcxspmiddle">
    <w:name w:val="msonormalbullet2gifcxspmiddle"/>
    <w:basedOn w:val="a8"/>
    <w:pPr>
      <w:spacing w:before="280" w:after="280"/>
    </w:pPr>
    <w:rPr>
      <w:rFonts w:eastAsia="IzhTitl"/>
      <w:szCs w:val="20"/>
    </w:rPr>
  </w:style>
  <w:style w:type="paragraph" w:customStyle="1" w:styleId="msonormalbullet2gifcxsplast">
    <w:name w:val="msonormalbullet2gifcxsplast"/>
    <w:basedOn w:val="a8"/>
    <w:pPr>
      <w:spacing w:before="280" w:after="280"/>
    </w:pPr>
    <w:rPr>
      <w:rFonts w:eastAsia="IzhTitl"/>
      <w:szCs w:val="20"/>
    </w:rPr>
  </w:style>
  <w:style w:type="paragraph" w:customStyle="1" w:styleId="msonormalbullet3gifcxsplast">
    <w:name w:val="msonormalbullet3gifcxsplast"/>
    <w:basedOn w:val="a8"/>
    <w:pPr>
      <w:spacing w:before="280" w:after="280"/>
    </w:pPr>
    <w:rPr>
      <w:rFonts w:eastAsia="IzhTitl"/>
    </w:rPr>
  </w:style>
  <w:style w:type="paragraph" w:customStyle="1" w:styleId="msobodytextindent2bullet2gifcxspmiddle">
    <w:name w:val="msobodytextindent2bullet2gifcxspmiddle"/>
    <w:basedOn w:val="a8"/>
    <w:pPr>
      <w:spacing w:before="280" w:after="280"/>
    </w:pPr>
    <w:rPr>
      <w:rFonts w:eastAsia="IzhTitl"/>
    </w:rPr>
  </w:style>
  <w:style w:type="paragraph" w:customStyle="1" w:styleId="msotitlebullet1gif">
    <w:name w:val="msotitlebullet1.gif"/>
    <w:basedOn w:val="a8"/>
    <w:pPr>
      <w:spacing w:before="280" w:after="280"/>
    </w:pPr>
    <w:rPr>
      <w:rFonts w:eastAsia="IzhTitl"/>
    </w:rPr>
  </w:style>
  <w:style w:type="paragraph" w:customStyle="1" w:styleId="msonormalbullet1gif">
    <w:name w:val="msonormalbullet1.gif"/>
    <w:basedOn w:val="a8"/>
    <w:pPr>
      <w:spacing w:before="280" w:after="280"/>
    </w:pPr>
    <w:rPr>
      <w:rFonts w:eastAsia="IzhTitl"/>
    </w:rPr>
  </w:style>
  <w:style w:type="paragraph" w:customStyle="1" w:styleId="msonormalbullet2gifbullet1gif">
    <w:name w:val="msonormalbullet2gifbullet1.gif"/>
    <w:basedOn w:val="a8"/>
    <w:pPr>
      <w:spacing w:before="280" w:after="280"/>
    </w:pPr>
    <w:rPr>
      <w:rFonts w:eastAsia="IzhTitl"/>
    </w:rPr>
  </w:style>
  <w:style w:type="paragraph" w:customStyle="1" w:styleId="msonormalbullet2gifbullet2gif">
    <w:name w:val="msonormalbullet2gifbullet2.gif"/>
    <w:basedOn w:val="a8"/>
    <w:pPr>
      <w:spacing w:before="280" w:after="280"/>
    </w:pPr>
    <w:rPr>
      <w:rFonts w:eastAsia="IzhTitl"/>
    </w:rPr>
  </w:style>
  <w:style w:type="paragraph" w:customStyle="1" w:styleId="msobodytextindent2bullet3gif">
    <w:name w:val="msobodytextindent2bullet3.gif"/>
    <w:basedOn w:val="a8"/>
    <w:pPr>
      <w:spacing w:before="280" w:after="280"/>
    </w:pPr>
    <w:rPr>
      <w:rFonts w:eastAsia="IzhTitl"/>
    </w:rPr>
  </w:style>
  <w:style w:type="paragraph" w:customStyle="1" w:styleId="msotitlebullet3gif">
    <w:name w:val="msotitlebullet3.gif"/>
    <w:basedOn w:val="a8"/>
    <w:pPr>
      <w:spacing w:before="280" w:after="280"/>
    </w:pPr>
    <w:rPr>
      <w:rFonts w:eastAsia="IzhTitl"/>
    </w:rPr>
  </w:style>
  <w:style w:type="paragraph" w:customStyle="1" w:styleId="nofootspace">
    <w:name w:val="nofootspace"/>
    <w:basedOn w:val="a8"/>
    <w:pPr>
      <w:ind w:firstLine="720"/>
      <w:jc w:val="both"/>
    </w:pPr>
    <w:rPr>
      <w:rFonts w:eastAsia="IzhTitl"/>
      <w:color w:val="000000"/>
    </w:rPr>
  </w:style>
  <w:style w:type="paragraph" w:customStyle="1" w:styleId="msonormalbullet2gifbullet3gif">
    <w:name w:val="msonormalbullet2gifbullet3.gif"/>
    <w:basedOn w:val="a8"/>
    <w:pPr>
      <w:spacing w:before="280" w:after="280"/>
    </w:pPr>
    <w:rPr>
      <w:rFonts w:eastAsia="IzhTitl"/>
    </w:rPr>
  </w:style>
  <w:style w:type="paragraph" w:customStyle="1" w:styleId="msonormalbullet2gifbullet2gifbullet2gif">
    <w:name w:val="msonormalbullet2gifbullet2gifbullet2.gif"/>
    <w:basedOn w:val="a8"/>
    <w:pPr>
      <w:spacing w:before="280" w:after="280"/>
    </w:pPr>
    <w:rPr>
      <w:rFonts w:eastAsia="IzhTitl"/>
    </w:rPr>
  </w:style>
  <w:style w:type="paragraph" w:customStyle="1" w:styleId="msobodytextbullet1gif">
    <w:name w:val="msobodytextbullet1.gif"/>
    <w:basedOn w:val="a8"/>
    <w:pPr>
      <w:spacing w:before="280" w:after="280"/>
    </w:pPr>
    <w:rPr>
      <w:rFonts w:eastAsia="IzhTitl"/>
    </w:rPr>
  </w:style>
  <w:style w:type="paragraph" w:customStyle="1" w:styleId="msobodytextbullet3gif">
    <w:name w:val="msobodytextbullet3.gif"/>
    <w:basedOn w:val="a8"/>
    <w:pPr>
      <w:spacing w:before="280" w:after="280"/>
    </w:pPr>
    <w:rPr>
      <w:rFonts w:eastAsia="IzhTitl"/>
    </w:rPr>
  </w:style>
  <w:style w:type="paragraph" w:customStyle="1" w:styleId="msonormalbullet2gifbullet1gifbullet3gif">
    <w:name w:val="msonormalbullet2gifbullet1gifbullet3.gif"/>
    <w:basedOn w:val="a8"/>
    <w:pPr>
      <w:spacing w:before="280" w:after="280"/>
    </w:pPr>
    <w:rPr>
      <w:rFonts w:eastAsia="IzhTitl"/>
    </w:rPr>
  </w:style>
  <w:style w:type="paragraph" w:customStyle="1" w:styleId="msonormalbullet1gifbullet1gif">
    <w:name w:val="msonormalbullet1gifbullet1.gif"/>
    <w:basedOn w:val="a8"/>
    <w:pPr>
      <w:spacing w:before="280" w:after="280"/>
    </w:pPr>
    <w:rPr>
      <w:rFonts w:eastAsia="IzhTitl"/>
    </w:rPr>
  </w:style>
  <w:style w:type="paragraph" w:customStyle="1" w:styleId="msonormalbullet1gifbullet3gif">
    <w:name w:val="msonormalbullet1gifbullet3.gif"/>
    <w:basedOn w:val="a8"/>
    <w:pPr>
      <w:spacing w:before="280" w:after="280"/>
    </w:pPr>
    <w:rPr>
      <w:rFonts w:eastAsia="IzhTitl"/>
    </w:rPr>
  </w:style>
  <w:style w:type="paragraph" w:customStyle="1" w:styleId="msonormalbullet2gifbullet2gifbullet1gif">
    <w:name w:val="msonormalbullet2gifbullet2gifbullet1.gif"/>
    <w:basedOn w:val="a8"/>
    <w:pPr>
      <w:spacing w:before="280" w:after="280"/>
    </w:pPr>
    <w:rPr>
      <w:rFonts w:eastAsia="IzhTitl"/>
    </w:rPr>
  </w:style>
  <w:style w:type="paragraph" w:customStyle="1" w:styleId="msonormalbullet2gifbullet2gifbullet3gif">
    <w:name w:val="msonormalbullet2gifbullet2gifbullet3.gif"/>
    <w:basedOn w:val="a8"/>
    <w:pPr>
      <w:spacing w:before="280" w:after="280"/>
    </w:pPr>
    <w:rPr>
      <w:rFonts w:eastAsia="IzhTitl"/>
    </w:rPr>
  </w:style>
  <w:style w:type="paragraph" w:customStyle="1" w:styleId="msofootnotetextbullet1gif">
    <w:name w:val="msofootnotetextbullet1.gif"/>
    <w:basedOn w:val="a8"/>
    <w:pPr>
      <w:spacing w:before="280" w:after="280"/>
    </w:pPr>
    <w:rPr>
      <w:rFonts w:eastAsia="IzhTitl"/>
    </w:rPr>
  </w:style>
  <w:style w:type="paragraph" w:customStyle="1" w:styleId="msofootnotetextbullet2gif">
    <w:name w:val="msofootnotetextbullet2.gif"/>
    <w:basedOn w:val="a8"/>
    <w:pPr>
      <w:spacing w:before="280" w:after="280"/>
    </w:pPr>
    <w:rPr>
      <w:rFonts w:eastAsia="IzhTitl"/>
    </w:rPr>
  </w:style>
  <w:style w:type="paragraph" w:customStyle="1" w:styleId="1fffff7">
    <w:name w:val="Заголовок оглавления1"/>
    <w:basedOn w:val="1"/>
    <w:next w:val="a8"/>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8"/>
    <w:pPr>
      <w:spacing w:before="280" w:after="280"/>
    </w:pPr>
    <w:rPr>
      <w:rFonts w:eastAsia="IzhTitl"/>
    </w:rPr>
  </w:style>
  <w:style w:type="paragraph" w:customStyle="1" w:styleId="msobodytextcxspmiddle">
    <w:name w:val="msobodytextcxspmiddle"/>
    <w:basedOn w:val="a8"/>
    <w:pPr>
      <w:spacing w:before="280" w:after="280"/>
    </w:pPr>
    <w:rPr>
      <w:rFonts w:eastAsia="IzhTitl"/>
      <w:szCs w:val="20"/>
    </w:rPr>
  </w:style>
  <w:style w:type="paragraph" w:customStyle="1" w:styleId="msobodytextcxsplast">
    <w:name w:val="msobodytextcxsplast"/>
    <w:basedOn w:val="a8"/>
    <w:pPr>
      <w:spacing w:before="280" w:after="280"/>
    </w:pPr>
    <w:rPr>
      <w:rFonts w:eastAsia="IzhTitl"/>
      <w:szCs w:val="20"/>
    </w:rPr>
  </w:style>
  <w:style w:type="paragraph" w:customStyle="1" w:styleId="msonormalcxsplast">
    <w:name w:val="msonormalcxsplast"/>
    <w:basedOn w:val="a8"/>
    <w:pPr>
      <w:spacing w:before="280" w:after="280"/>
    </w:pPr>
    <w:rPr>
      <w:rFonts w:eastAsia="IzhTitl"/>
      <w:szCs w:val="20"/>
    </w:rPr>
  </w:style>
  <w:style w:type="paragraph" w:customStyle="1" w:styleId="msonormalbullet2gifcxspmiddlecxspmiddle">
    <w:name w:val="msonormalbullet2gifcxspmiddlecxspmiddle"/>
    <w:basedOn w:val="a8"/>
    <w:pPr>
      <w:spacing w:before="280" w:after="280"/>
    </w:pPr>
    <w:rPr>
      <w:rFonts w:eastAsia="IzhTitl"/>
      <w:szCs w:val="20"/>
    </w:rPr>
  </w:style>
  <w:style w:type="paragraph" w:customStyle="1" w:styleId="msonormalbullet2gifcxspmiddlecxsplast">
    <w:name w:val="msonormalbullet2gifcxspmiddlecxsplast"/>
    <w:basedOn w:val="a8"/>
    <w:pPr>
      <w:spacing w:before="280" w:after="280"/>
    </w:pPr>
    <w:rPr>
      <w:rFonts w:eastAsia="IzhTitl"/>
      <w:szCs w:val="20"/>
    </w:rPr>
  </w:style>
  <w:style w:type="paragraph" w:customStyle="1" w:styleId="msobodytextindent2bullet2gifcxspmiddlecxspmiddle">
    <w:name w:val="msobodytextindent2bullet2gifcxspmiddlecxspmiddle"/>
    <w:basedOn w:val="a8"/>
    <w:pPr>
      <w:spacing w:before="280" w:after="280"/>
    </w:pPr>
    <w:rPr>
      <w:rFonts w:eastAsia="IzhTitl"/>
      <w:szCs w:val="20"/>
    </w:rPr>
  </w:style>
  <w:style w:type="paragraph" w:customStyle="1" w:styleId="msonormalbullet2gifbullet1gifcxspmiddle">
    <w:name w:val="msonormalbullet2gifbullet1gifcxspmiddle"/>
    <w:basedOn w:val="a8"/>
    <w:pPr>
      <w:spacing w:before="280" w:after="280"/>
    </w:pPr>
    <w:rPr>
      <w:rFonts w:eastAsia="IzhTitl"/>
      <w:szCs w:val="20"/>
    </w:rPr>
  </w:style>
  <w:style w:type="paragraph" w:customStyle="1" w:styleId="msonormalbullet2gifbullet1gifcxsplast">
    <w:name w:val="msonormalbullet2gifbullet1gifcxsplast"/>
    <w:basedOn w:val="a8"/>
    <w:pPr>
      <w:spacing w:before="280" w:after="280"/>
    </w:pPr>
    <w:rPr>
      <w:rFonts w:eastAsia="IzhTitl"/>
      <w:szCs w:val="20"/>
    </w:rPr>
  </w:style>
  <w:style w:type="paragraph" w:customStyle="1" w:styleId="msonormalbullet2gifbullet2gifbullet2gifcxspmiddle">
    <w:name w:val="msonormalbullet2gifbullet2gifbullet2gifcxspmiddle"/>
    <w:basedOn w:val="a8"/>
    <w:pPr>
      <w:spacing w:before="280" w:after="280"/>
    </w:pPr>
    <w:rPr>
      <w:rFonts w:eastAsia="IzhTitl"/>
      <w:szCs w:val="20"/>
    </w:rPr>
  </w:style>
  <w:style w:type="paragraph" w:customStyle="1" w:styleId="msonormalbullet2gifbullet2gifbullet2gifcxsplast">
    <w:name w:val="msonormalbullet2gifbullet2gifbullet2gifcxsplast"/>
    <w:basedOn w:val="a8"/>
    <w:pPr>
      <w:spacing w:before="280" w:after="280"/>
    </w:pPr>
    <w:rPr>
      <w:rFonts w:eastAsia="IzhTitl"/>
      <w:szCs w:val="20"/>
    </w:rPr>
  </w:style>
  <w:style w:type="paragraph" w:customStyle="1" w:styleId="msonormalbullet2gifbullet2gifcxspmiddle">
    <w:name w:val="msonormalbullet2gifbullet2gifcxspmiddle"/>
    <w:basedOn w:val="a8"/>
    <w:pPr>
      <w:spacing w:before="280" w:after="280"/>
    </w:pPr>
    <w:rPr>
      <w:rFonts w:eastAsia="IzhTitl"/>
      <w:szCs w:val="20"/>
    </w:rPr>
  </w:style>
  <w:style w:type="paragraph" w:customStyle="1" w:styleId="msonormalbullet2gifbullet2gifcxsplast">
    <w:name w:val="msonormalbullet2gifbullet2gifcxsplast"/>
    <w:basedOn w:val="a8"/>
    <w:pPr>
      <w:spacing w:before="280" w:after="280"/>
    </w:pPr>
    <w:rPr>
      <w:rFonts w:eastAsia="IzhTitl"/>
      <w:szCs w:val="20"/>
    </w:rPr>
  </w:style>
  <w:style w:type="paragraph" w:customStyle="1" w:styleId="msonormalbullet2gifbullet2gifbullet3gifcxspmiddle">
    <w:name w:val="msonormalbullet2gifbullet2gifbullet3gifcxspmiddle"/>
    <w:basedOn w:val="a8"/>
    <w:pPr>
      <w:spacing w:before="280" w:after="280"/>
    </w:pPr>
    <w:rPr>
      <w:rFonts w:eastAsia="IzhTitl"/>
      <w:szCs w:val="20"/>
    </w:rPr>
  </w:style>
  <w:style w:type="paragraph" w:customStyle="1" w:styleId="msonormalbullet2gifbullet2gifbullet3gifcxsplast">
    <w:name w:val="msonormalbullet2gifbullet2gifbullet3gifcxsplast"/>
    <w:basedOn w:val="a8"/>
    <w:pPr>
      <w:spacing w:before="280" w:after="280"/>
    </w:pPr>
    <w:rPr>
      <w:rFonts w:eastAsia="IzhTitl"/>
      <w:szCs w:val="20"/>
    </w:rPr>
  </w:style>
  <w:style w:type="paragraph" w:customStyle="1" w:styleId="msonormalbullet2gifbullet3gifcxspmiddle">
    <w:name w:val="msonormalbullet2gifbullet3gifcxspmiddle"/>
    <w:basedOn w:val="a8"/>
    <w:pPr>
      <w:spacing w:before="280" w:after="280"/>
    </w:pPr>
    <w:rPr>
      <w:rFonts w:eastAsia="IzhTitl"/>
      <w:szCs w:val="20"/>
    </w:rPr>
  </w:style>
  <w:style w:type="paragraph" w:customStyle="1" w:styleId="msonormalbullet2gifbullet3gifcxsplast">
    <w:name w:val="msonormalbullet2gifbullet3gifcxsplast"/>
    <w:basedOn w:val="a8"/>
    <w:pPr>
      <w:spacing w:before="280" w:after="280"/>
    </w:pPr>
    <w:rPr>
      <w:rFonts w:eastAsia="IzhTitl"/>
      <w:szCs w:val="20"/>
    </w:rPr>
  </w:style>
  <w:style w:type="paragraph" w:customStyle="1" w:styleId="msonormalbullet1gifcxsplast">
    <w:name w:val="msonormalbullet1gifcxsplast"/>
    <w:basedOn w:val="a8"/>
    <w:pPr>
      <w:spacing w:before="280" w:after="280"/>
    </w:pPr>
    <w:rPr>
      <w:rFonts w:eastAsia="IzhTitl"/>
      <w:szCs w:val="20"/>
    </w:rPr>
  </w:style>
  <w:style w:type="paragraph" w:customStyle="1" w:styleId="text-ks">
    <w:name w:val="text-ks"/>
    <w:basedOn w:val="a8"/>
    <w:pPr>
      <w:spacing w:before="48" w:after="48"/>
      <w:ind w:firstLine="360"/>
      <w:jc w:val="both"/>
    </w:pPr>
    <w:rPr>
      <w:rFonts w:eastAsia="IzhTitl"/>
    </w:rPr>
  </w:style>
  <w:style w:type="paragraph" w:customStyle="1" w:styleId="Style2">
    <w:name w:val="Style2"/>
    <w:basedOn w:val="a8"/>
    <w:pPr>
      <w:widowControl w:val="0"/>
      <w:autoSpaceDE w:val="0"/>
      <w:spacing w:line="252" w:lineRule="exact"/>
      <w:ind w:firstLine="334"/>
      <w:jc w:val="both"/>
    </w:pPr>
    <w:rPr>
      <w:rFonts w:eastAsia="IzhTitl"/>
      <w:lang w:val="uk-UA"/>
    </w:rPr>
  </w:style>
  <w:style w:type="paragraph" w:customStyle="1" w:styleId="Style4">
    <w:name w:val="Style4"/>
    <w:basedOn w:val="a8"/>
    <w:pPr>
      <w:widowControl w:val="0"/>
      <w:autoSpaceDE w:val="0"/>
      <w:spacing w:line="248" w:lineRule="exact"/>
      <w:ind w:firstLine="404"/>
      <w:jc w:val="both"/>
    </w:pPr>
    <w:rPr>
      <w:rFonts w:eastAsia="IzhTitl"/>
      <w:lang w:val="uk-UA"/>
    </w:rPr>
  </w:style>
  <w:style w:type="paragraph" w:customStyle="1" w:styleId="Style5">
    <w:name w:val="Style5"/>
    <w:basedOn w:val="a8"/>
    <w:pPr>
      <w:widowControl w:val="0"/>
      <w:autoSpaceDE w:val="0"/>
      <w:spacing w:line="238" w:lineRule="exact"/>
      <w:jc w:val="both"/>
    </w:pPr>
    <w:rPr>
      <w:rFonts w:eastAsia="IzhTitl"/>
      <w:lang w:val="uk-UA"/>
    </w:rPr>
  </w:style>
  <w:style w:type="paragraph" w:customStyle="1" w:styleId="rvps8">
    <w:name w:val="rvps8"/>
    <w:basedOn w:val="a8"/>
    <w:pPr>
      <w:keepNext/>
      <w:jc w:val="both"/>
    </w:pPr>
  </w:style>
  <w:style w:type="paragraph" w:customStyle="1" w:styleId="rvps10">
    <w:name w:val="rvps10"/>
    <w:basedOn w:val="a8"/>
    <w:pPr>
      <w:ind w:left="2880" w:firstLine="720"/>
      <w:jc w:val="both"/>
    </w:pPr>
  </w:style>
  <w:style w:type="paragraph" w:customStyle="1" w:styleId="rvps11">
    <w:name w:val="rvps11"/>
    <w:basedOn w:val="a8"/>
    <w:pPr>
      <w:ind w:left="4320" w:firstLine="720"/>
      <w:jc w:val="both"/>
    </w:pPr>
  </w:style>
  <w:style w:type="paragraph" w:customStyle="1" w:styleId="rvps12">
    <w:name w:val="rvps12"/>
    <w:basedOn w:val="a8"/>
    <w:pPr>
      <w:ind w:left="3600"/>
      <w:jc w:val="both"/>
    </w:pPr>
  </w:style>
  <w:style w:type="paragraph" w:customStyle="1" w:styleId="rvps13">
    <w:name w:val="rvps13"/>
    <w:basedOn w:val="a8"/>
    <w:pPr>
      <w:ind w:left="2130" w:hanging="2130"/>
      <w:jc w:val="both"/>
    </w:pPr>
  </w:style>
  <w:style w:type="paragraph" w:customStyle="1" w:styleId="affffffffffffffff8">
    <w:name w:val="Òåêñò"/>
    <w:basedOn w:val="a8"/>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9">
    <w:name w:val="текст дисера"/>
    <w:basedOn w:val="a8"/>
    <w:pPr>
      <w:widowControl w:val="0"/>
      <w:autoSpaceDE w:val="0"/>
      <w:spacing w:line="360" w:lineRule="auto"/>
      <w:ind w:firstLine="567"/>
      <w:jc w:val="both"/>
    </w:pPr>
    <w:rPr>
      <w:sz w:val="28"/>
      <w:szCs w:val="28"/>
      <w:lang w:val="uk-UA"/>
    </w:rPr>
  </w:style>
  <w:style w:type="paragraph" w:customStyle="1" w:styleId="iNormalText0">
    <w:name w:val="iNormalText"/>
    <w:basedOn w:val="a8"/>
    <w:pPr>
      <w:widowControl w:val="0"/>
      <w:shd w:val="clear" w:color="auto" w:fill="FFFFFF"/>
      <w:autoSpaceDE w:val="0"/>
      <w:ind w:firstLine="567"/>
      <w:jc w:val="both"/>
    </w:pPr>
    <w:rPr>
      <w:color w:val="000000"/>
      <w:sz w:val="28"/>
      <w:szCs w:val="28"/>
      <w:lang w:val="uk-UA"/>
    </w:rPr>
  </w:style>
  <w:style w:type="paragraph" w:customStyle="1" w:styleId="affffffffffffffffa">
    <w:name w:val="Без інтервалів"/>
    <w:basedOn w:val="a8"/>
    <w:rPr>
      <w:lang w:val="uk-UA"/>
    </w:rPr>
  </w:style>
  <w:style w:type="paragraph" w:customStyle="1" w:styleId="affffffffffffffffb">
    <w:name w:val="Абзац списку"/>
    <w:basedOn w:val="a8"/>
    <w:pPr>
      <w:ind w:left="720"/>
    </w:pPr>
    <w:rPr>
      <w:lang w:val="uk-UA"/>
    </w:rPr>
  </w:style>
  <w:style w:type="paragraph" w:customStyle="1" w:styleId="affffffffffffffffc">
    <w:name w:val="Цитація"/>
    <w:basedOn w:val="a8"/>
    <w:next w:val="a8"/>
    <w:pPr>
      <w:spacing w:before="200"/>
      <w:ind w:left="360" w:right="360"/>
    </w:pPr>
    <w:rPr>
      <w:i/>
      <w:iCs/>
      <w:lang w:val="uk-UA"/>
    </w:rPr>
  </w:style>
  <w:style w:type="paragraph" w:customStyle="1" w:styleId="affffffffffffffffd">
    <w:name w:val="Насичена цитата"/>
    <w:basedOn w:val="a8"/>
    <w:next w:val="a8"/>
    <w:pPr>
      <w:pBdr>
        <w:bottom w:val="single" w:sz="4" w:space="1" w:color="000000"/>
      </w:pBdr>
      <w:spacing w:before="200" w:after="280"/>
      <w:ind w:left="1008" w:right="1152"/>
    </w:pPr>
    <w:rPr>
      <w:b/>
      <w:bCs/>
      <w:i/>
      <w:iCs/>
      <w:lang w:val="uk-UA"/>
    </w:rPr>
  </w:style>
  <w:style w:type="paragraph" w:customStyle="1" w:styleId="affffffffffffffffe">
    <w:name w:val="Стандартный"/>
    <w:basedOn w:val="a8"/>
    <w:pPr>
      <w:ind w:firstLine="709"/>
    </w:pPr>
    <w:rPr>
      <w:sz w:val="28"/>
      <w:szCs w:val="28"/>
      <w:lang w:val="uk-UA"/>
    </w:rPr>
  </w:style>
  <w:style w:type="paragraph" w:customStyle="1" w:styleId="caaieiaie8">
    <w:name w:val="caaieiaie 8"/>
    <w:basedOn w:val="a8"/>
    <w:next w:val="a8"/>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8"/>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9"/>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
    <w:name w:val="Лит"/>
    <w:basedOn w:val="a8"/>
    <w:pPr>
      <w:keepNext/>
      <w:keepLines/>
      <w:autoSpaceDE w:val="0"/>
      <w:spacing w:before="240"/>
      <w:jc w:val="center"/>
    </w:pPr>
    <w:rPr>
      <w:caps/>
      <w:sz w:val="28"/>
      <w:szCs w:val="28"/>
    </w:rPr>
  </w:style>
  <w:style w:type="paragraph" w:customStyle="1" w:styleId="afffffffffffffffff0">
    <w:name w:val="текст сноски Знак"/>
    <w:basedOn w:val="a8"/>
    <w:pPr>
      <w:autoSpaceDE w:val="0"/>
      <w:ind w:firstLine="709"/>
      <w:jc w:val="both"/>
    </w:pPr>
    <w:rPr>
      <w:sz w:val="16"/>
      <w:szCs w:val="20"/>
    </w:rPr>
  </w:style>
  <w:style w:type="paragraph" w:customStyle="1" w:styleId="afffffffffffffffff1">
    <w:name w:val="автор"/>
    <w:basedOn w:val="a8"/>
    <w:pPr>
      <w:jc w:val="center"/>
    </w:pPr>
    <w:rPr>
      <w:sz w:val="28"/>
      <w:szCs w:val="20"/>
    </w:rPr>
  </w:style>
  <w:style w:type="paragraph" w:customStyle="1" w:styleId="5--0">
    <w:name w:val="5-Текст статьи-укр"/>
    <w:basedOn w:val="a8"/>
    <w:pPr>
      <w:widowControl w:val="0"/>
      <w:spacing w:line="216" w:lineRule="auto"/>
      <w:ind w:firstLine="397"/>
      <w:jc w:val="both"/>
    </w:pPr>
    <w:rPr>
      <w:sz w:val="19"/>
      <w:szCs w:val="18"/>
      <w:lang w:val="uk-UA"/>
    </w:rPr>
  </w:style>
  <w:style w:type="paragraph" w:styleId="afffffffffffffffff2">
    <w:name w:val="envelope address"/>
    <w:basedOn w:val="a8"/>
    <w:pPr>
      <w:widowControl w:val="0"/>
      <w:ind w:left="2880"/>
    </w:pPr>
    <w:rPr>
      <w:rFonts w:ascii="OpenSymbol" w:hAnsi="OpenSymbol" w:cs="OpenSymbol"/>
    </w:rPr>
  </w:style>
  <w:style w:type="paragraph" w:customStyle="1" w:styleId="11f1">
    <w:name w:val="Дата11"/>
    <w:basedOn w:val="a8"/>
    <w:next w:val="a8"/>
    <w:pPr>
      <w:widowControl w:val="0"/>
    </w:pPr>
    <w:rPr>
      <w:szCs w:val="20"/>
    </w:rPr>
  </w:style>
  <w:style w:type="paragraph" w:customStyle="1" w:styleId="41">
    <w:name w:val="Маркированный список 41"/>
    <w:basedOn w:val="a8"/>
    <w:pPr>
      <w:widowControl w:val="0"/>
      <w:numPr>
        <w:numId w:val="3"/>
      </w:numPr>
    </w:pPr>
    <w:rPr>
      <w:szCs w:val="20"/>
    </w:rPr>
  </w:style>
  <w:style w:type="paragraph" w:customStyle="1" w:styleId="51">
    <w:name w:val="Маркированный список 51"/>
    <w:basedOn w:val="a8"/>
    <w:pPr>
      <w:widowControl w:val="0"/>
      <w:numPr>
        <w:numId w:val="2"/>
      </w:numPr>
    </w:pPr>
    <w:rPr>
      <w:szCs w:val="20"/>
    </w:rPr>
  </w:style>
  <w:style w:type="paragraph" w:styleId="2fff9">
    <w:name w:val="envelope return"/>
    <w:basedOn w:val="a8"/>
    <w:pPr>
      <w:widowControl w:val="0"/>
    </w:pPr>
    <w:rPr>
      <w:rFonts w:ascii="OpenSymbol" w:hAnsi="OpenSymbol" w:cs="OpenSymbol"/>
      <w:sz w:val="20"/>
      <w:szCs w:val="20"/>
    </w:rPr>
  </w:style>
  <w:style w:type="paragraph" w:customStyle="1" w:styleId="1fffff9">
    <w:name w:val="Приветствие1"/>
    <w:basedOn w:val="a8"/>
    <w:next w:val="a8"/>
    <w:pPr>
      <w:widowControl w:val="0"/>
    </w:pPr>
    <w:rPr>
      <w:szCs w:val="20"/>
    </w:rPr>
  </w:style>
  <w:style w:type="paragraph" w:customStyle="1" w:styleId="415">
    <w:name w:val="Продолжение списка 41"/>
    <w:basedOn w:val="a8"/>
    <w:pPr>
      <w:widowControl w:val="0"/>
      <w:spacing w:after="120"/>
      <w:ind w:left="1132"/>
    </w:pPr>
    <w:rPr>
      <w:szCs w:val="20"/>
    </w:rPr>
  </w:style>
  <w:style w:type="paragraph" w:customStyle="1" w:styleId="514">
    <w:name w:val="Продолжение списка 51"/>
    <w:basedOn w:val="a8"/>
    <w:pPr>
      <w:widowControl w:val="0"/>
      <w:spacing w:after="120"/>
      <w:ind w:left="1415"/>
    </w:pPr>
    <w:rPr>
      <w:szCs w:val="20"/>
    </w:rPr>
  </w:style>
  <w:style w:type="paragraph" w:customStyle="1" w:styleId="515">
    <w:name w:val="Список 51"/>
    <w:basedOn w:val="a8"/>
    <w:pPr>
      <w:widowControl w:val="0"/>
      <w:ind w:left="1415" w:hanging="283"/>
    </w:pPr>
    <w:rPr>
      <w:szCs w:val="20"/>
    </w:rPr>
  </w:style>
  <w:style w:type="paragraph" w:customStyle="1" w:styleId="1fffffa">
    <w:name w:val="Шапка1"/>
    <w:basedOn w:val="a8"/>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3">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8"/>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4">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8"/>
    <w:pPr>
      <w:spacing w:before="280" w:after="280"/>
      <w:jc w:val="center"/>
    </w:pPr>
  </w:style>
  <w:style w:type="paragraph" w:customStyle="1" w:styleId="Arial15pt125">
    <w:name w:val="Стиль Arial 15 pt Черный по ширине Первая строка:  125 см"/>
    <w:basedOn w:val="a8"/>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8"/>
    <w:pPr>
      <w:spacing w:after="221"/>
    </w:pPr>
    <w:rPr>
      <w:rFonts w:ascii="OpenSymbol" w:hAnsi="OpenSymbol" w:cs="OpenSymbol"/>
    </w:rPr>
  </w:style>
  <w:style w:type="paragraph" w:customStyle="1" w:styleId="afffffffffffffffff5">
    <w:name w:val="керивн"/>
    <w:basedOn w:val="a8"/>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6">
    <w:name w:val="Обложка"/>
    <w:basedOn w:val="afffffffffffffffff5"/>
    <w:pPr>
      <w:spacing w:line="288" w:lineRule="auto"/>
      <w:ind w:left="0" w:firstLine="0"/>
      <w:jc w:val="center"/>
    </w:pPr>
    <w:rPr>
      <w:rFonts w:ascii="OpenSymbol" w:hAnsi="OpenSymbol" w:cs="OpenSymbol"/>
      <w:spacing w:val="0"/>
    </w:rPr>
  </w:style>
  <w:style w:type="paragraph" w:customStyle="1" w:styleId="afffffffffffffffff7">
    <w:name w:val="Рукопись"/>
    <w:basedOn w:val="a8"/>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8"/>
    <w:pPr>
      <w:widowControl w:val="0"/>
      <w:numPr>
        <w:numId w:val="22"/>
      </w:numPr>
      <w:spacing w:line="360" w:lineRule="auto"/>
    </w:pPr>
    <w:rPr>
      <w:sz w:val="28"/>
      <w:szCs w:val="20"/>
      <w:lang w:val="uk-UA"/>
    </w:rPr>
  </w:style>
  <w:style w:type="paragraph" w:customStyle="1" w:styleId="Foot">
    <w:name w:val="Foot"/>
    <w:basedOn w:val="afffffff3"/>
    <w:pPr>
      <w:spacing w:line="240" w:lineRule="auto"/>
      <w:ind w:firstLine="720"/>
    </w:pPr>
    <w:rPr>
      <w:rFonts w:ascii="ISOCPEUR" w:hAnsi="ISOCPEUR" w:cs="ISOCPEUR"/>
      <w:lang w:val="en-GB"/>
    </w:rPr>
  </w:style>
  <w:style w:type="paragraph" w:customStyle="1" w:styleId="NormalWeb1">
    <w:name w:val="Normal (Web)1"/>
    <w:basedOn w:val="a8"/>
    <w:pPr>
      <w:spacing w:before="280" w:after="280"/>
    </w:pPr>
    <w:rPr>
      <w:lang w:val="uk-UA"/>
    </w:rPr>
  </w:style>
  <w:style w:type="paragraph" w:customStyle="1" w:styleId="Exampl">
    <w:name w:val="Exampl"/>
    <w:basedOn w:val="a8"/>
    <w:pPr>
      <w:ind w:firstLine="851"/>
      <w:jc w:val="both"/>
    </w:pPr>
    <w:rPr>
      <w:rFonts w:ascii="ISOCPEUR" w:hAnsi="ISOCPEUR" w:cs="ISOCPEUR"/>
    </w:rPr>
  </w:style>
  <w:style w:type="paragraph" w:customStyle="1" w:styleId="148">
    <w:name w:val="14Полуторный"/>
    <w:basedOn w:val="a8"/>
    <w:pPr>
      <w:spacing w:line="360" w:lineRule="auto"/>
      <w:ind w:firstLine="709"/>
      <w:jc w:val="both"/>
    </w:pPr>
    <w:rPr>
      <w:sz w:val="28"/>
      <w:szCs w:val="28"/>
      <w:lang w:val="uk-UA"/>
    </w:rPr>
  </w:style>
  <w:style w:type="paragraph" w:customStyle="1" w:styleId="2fffa">
    <w:name w:val="Сноска (2)"/>
    <w:basedOn w:val="a8"/>
    <w:pPr>
      <w:widowControl w:val="0"/>
      <w:shd w:val="clear" w:color="auto" w:fill="FFFFFF"/>
      <w:spacing w:before="60" w:line="0" w:lineRule="atLeast"/>
      <w:jc w:val="right"/>
    </w:pPr>
    <w:rPr>
      <w:i/>
      <w:iCs/>
      <w:sz w:val="17"/>
      <w:szCs w:val="17"/>
    </w:rPr>
  </w:style>
  <w:style w:type="paragraph" w:customStyle="1" w:styleId="317">
    <w:name w:val="Основной текст31"/>
    <w:basedOn w:val="a8"/>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8"/>
    <w:pPr>
      <w:widowControl w:val="0"/>
      <w:shd w:val="clear" w:color="auto" w:fill="FFFFFF"/>
      <w:spacing w:before="960" w:after="600" w:line="0" w:lineRule="atLeast"/>
      <w:jc w:val="center"/>
    </w:pPr>
    <w:rPr>
      <w:b/>
      <w:bCs/>
      <w:spacing w:val="-20"/>
      <w:sz w:val="38"/>
      <w:szCs w:val="38"/>
    </w:rPr>
  </w:style>
  <w:style w:type="paragraph" w:customStyle="1" w:styleId="2fffb">
    <w:name w:val="Заголовок №2"/>
    <w:basedOn w:val="a8"/>
    <w:pPr>
      <w:widowControl w:val="0"/>
      <w:shd w:val="clear" w:color="auto" w:fill="FFFFFF"/>
      <w:spacing w:before="600" w:after="4800" w:line="432" w:lineRule="exact"/>
      <w:jc w:val="center"/>
    </w:pPr>
    <w:rPr>
      <w:b/>
      <w:bCs/>
      <w:i/>
      <w:iCs/>
      <w:sz w:val="34"/>
      <w:szCs w:val="34"/>
    </w:rPr>
  </w:style>
  <w:style w:type="paragraph" w:customStyle="1" w:styleId="3ff2">
    <w:name w:val="Основной текст (3)"/>
    <w:basedOn w:val="a8"/>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8"/>
    <w:pPr>
      <w:widowControl w:val="0"/>
      <w:shd w:val="clear" w:color="auto" w:fill="FFFFFF"/>
      <w:spacing w:before="420" w:after="300" w:line="0" w:lineRule="atLeast"/>
    </w:pPr>
    <w:rPr>
      <w:i/>
      <w:iCs/>
      <w:sz w:val="17"/>
      <w:szCs w:val="17"/>
    </w:rPr>
  </w:style>
  <w:style w:type="paragraph" w:customStyle="1" w:styleId="324">
    <w:name w:val="Заголовок №3 (2)"/>
    <w:basedOn w:val="a8"/>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8"/>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8"/>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c">
    <w:name w:val="Оглавление (2)"/>
    <w:basedOn w:val="a8"/>
    <w:pPr>
      <w:widowControl w:val="0"/>
      <w:shd w:val="clear" w:color="auto" w:fill="FFFFFF"/>
      <w:spacing w:line="0" w:lineRule="atLeast"/>
      <w:jc w:val="both"/>
    </w:pPr>
    <w:rPr>
      <w:i/>
      <w:iCs/>
      <w:sz w:val="17"/>
      <w:szCs w:val="17"/>
    </w:rPr>
  </w:style>
  <w:style w:type="paragraph" w:customStyle="1" w:styleId="3ff3">
    <w:name w:val="Заголовок №3"/>
    <w:basedOn w:val="a8"/>
    <w:pPr>
      <w:widowControl w:val="0"/>
      <w:shd w:val="clear" w:color="auto" w:fill="FFFFFF"/>
      <w:spacing w:after="180" w:line="0" w:lineRule="atLeast"/>
      <w:jc w:val="center"/>
    </w:pPr>
    <w:rPr>
      <w:b/>
      <w:bCs/>
      <w:sz w:val="23"/>
      <w:szCs w:val="23"/>
    </w:rPr>
  </w:style>
  <w:style w:type="paragraph" w:customStyle="1" w:styleId="79">
    <w:name w:val="Основной текст (7)"/>
    <w:basedOn w:val="a8"/>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8"/>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8"/>
    <w:pPr>
      <w:widowControl w:val="0"/>
      <w:shd w:val="clear" w:color="auto" w:fill="FFFFFF"/>
      <w:spacing w:after="660" w:line="0" w:lineRule="atLeast"/>
      <w:jc w:val="right"/>
    </w:pPr>
    <w:rPr>
      <w:sz w:val="26"/>
      <w:szCs w:val="26"/>
    </w:rPr>
  </w:style>
  <w:style w:type="paragraph" w:customStyle="1" w:styleId="516">
    <w:name w:val="Основной текст51"/>
    <w:basedOn w:val="a8"/>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8"/>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8"/>
    <w:pPr>
      <w:widowControl w:val="0"/>
      <w:shd w:val="clear" w:color="auto" w:fill="FFFFFF"/>
      <w:spacing w:line="451" w:lineRule="exact"/>
    </w:pPr>
    <w:rPr>
      <w:sz w:val="26"/>
      <w:szCs w:val="26"/>
    </w:rPr>
  </w:style>
  <w:style w:type="paragraph" w:customStyle="1" w:styleId="105">
    <w:name w:val="Основной текст (10)"/>
    <w:basedOn w:val="a8"/>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8"/>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8"/>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8"/>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8">
    <w:name w:val="Подпись к картинке"/>
    <w:basedOn w:val="a8"/>
    <w:pPr>
      <w:widowControl w:val="0"/>
      <w:shd w:val="clear" w:color="auto" w:fill="FFFFFF"/>
      <w:spacing w:line="0" w:lineRule="atLeast"/>
    </w:pPr>
    <w:rPr>
      <w:spacing w:val="-2"/>
      <w:sz w:val="26"/>
      <w:szCs w:val="26"/>
    </w:rPr>
  </w:style>
  <w:style w:type="paragraph" w:customStyle="1" w:styleId="7a">
    <w:name w:val="Заголовок №7"/>
    <w:basedOn w:val="a8"/>
    <w:pPr>
      <w:widowControl w:val="0"/>
      <w:shd w:val="clear" w:color="auto" w:fill="FFFFFF"/>
      <w:spacing w:before="480" w:after="600" w:line="0" w:lineRule="atLeast"/>
      <w:ind w:firstLine="680"/>
      <w:jc w:val="both"/>
    </w:pPr>
    <w:rPr>
      <w:b/>
      <w:bCs/>
      <w:sz w:val="28"/>
      <w:szCs w:val="28"/>
    </w:rPr>
  </w:style>
  <w:style w:type="paragraph" w:customStyle="1" w:styleId="2fffd">
    <w:name w:val="????????? 2"/>
    <w:basedOn w:val="afffffff1"/>
    <w:next w:val="afffffff1"/>
    <w:pPr>
      <w:keepNext/>
      <w:autoSpaceDE w:val="0"/>
      <w:spacing w:after="0" w:line="480" w:lineRule="auto"/>
      <w:ind w:firstLine="720"/>
      <w:jc w:val="center"/>
    </w:pPr>
    <w:rPr>
      <w:b/>
      <w:bCs/>
      <w:szCs w:val="28"/>
    </w:rPr>
  </w:style>
  <w:style w:type="paragraph" w:customStyle="1" w:styleId="3ff4">
    <w:name w:val="????????? 3"/>
    <w:basedOn w:val="afffffff1"/>
    <w:next w:val="afffffff1"/>
    <w:pPr>
      <w:keepNext/>
      <w:autoSpaceDE w:val="0"/>
      <w:spacing w:after="0" w:line="480" w:lineRule="auto"/>
      <w:ind w:firstLine="720"/>
      <w:jc w:val="both"/>
    </w:pPr>
    <w:rPr>
      <w:b/>
      <w:bCs/>
      <w:szCs w:val="28"/>
    </w:rPr>
  </w:style>
  <w:style w:type="paragraph" w:customStyle="1" w:styleId="4f5">
    <w:name w:val="????????? 4"/>
    <w:basedOn w:val="afffffff1"/>
    <w:next w:val="afffffff1"/>
    <w:pPr>
      <w:keepNext/>
      <w:autoSpaceDE w:val="0"/>
      <w:spacing w:after="0" w:line="480" w:lineRule="auto"/>
      <w:ind w:firstLine="993"/>
      <w:jc w:val="both"/>
    </w:pPr>
    <w:rPr>
      <w:b/>
      <w:bCs/>
      <w:szCs w:val="28"/>
    </w:rPr>
  </w:style>
  <w:style w:type="paragraph" w:customStyle="1" w:styleId="5f">
    <w:name w:val="????????? 5"/>
    <w:basedOn w:val="afffffff1"/>
    <w:next w:val="afffffff1"/>
    <w:pPr>
      <w:keepNext/>
      <w:autoSpaceDE w:val="0"/>
      <w:spacing w:after="0"/>
      <w:jc w:val="both"/>
    </w:pPr>
    <w:rPr>
      <w:szCs w:val="28"/>
    </w:rPr>
  </w:style>
  <w:style w:type="paragraph" w:customStyle="1" w:styleId="6a">
    <w:name w:val="????????? 6"/>
    <w:basedOn w:val="afffffff1"/>
    <w:next w:val="afffffff1"/>
    <w:pPr>
      <w:keepNext/>
      <w:autoSpaceDE w:val="0"/>
      <w:spacing w:after="0"/>
      <w:ind w:firstLine="720"/>
      <w:jc w:val="center"/>
    </w:pPr>
    <w:rPr>
      <w:szCs w:val="28"/>
    </w:rPr>
  </w:style>
  <w:style w:type="paragraph" w:customStyle="1" w:styleId="7b">
    <w:name w:val="????????? 7"/>
    <w:basedOn w:val="afffffff1"/>
    <w:next w:val="afffffff1"/>
    <w:pPr>
      <w:keepNext/>
      <w:autoSpaceDE w:val="0"/>
      <w:spacing w:after="0"/>
      <w:jc w:val="center"/>
    </w:pPr>
    <w:rPr>
      <w:b/>
      <w:bCs/>
      <w:caps/>
      <w:szCs w:val="28"/>
    </w:rPr>
  </w:style>
  <w:style w:type="paragraph" w:customStyle="1" w:styleId="88">
    <w:name w:val="????????? 8"/>
    <w:basedOn w:val="afffffff1"/>
    <w:next w:val="afffffff1"/>
    <w:pPr>
      <w:keepNext/>
      <w:autoSpaceDE w:val="0"/>
      <w:spacing w:before="120" w:line="480" w:lineRule="auto"/>
      <w:ind w:firstLine="709"/>
    </w:pPr>
    <w:rPr>
      <w:b/>
      <w:bCs/>
      <w:szCs w:val="28"/>
    </w:rPr>
  </w:style>
  <w:style w:type="paragraph" w:customStyle="1" w:styleId="97">
    <w:name w:val="????????? 9"/>
    <w:basedOn w:val="afffffff1"/>
    <w:next w:val="afffffff1"/>
    <w:pPr>
      <w:keepNext/>
      <w:widowControl w:val="0"/>
      <w:autoSpaceDE w:val="0"/>
      <w:spacing w:after="0" w:line="360" w:lineRule="auto"/>
      <w:ind w:left="2126" w:right="2404"/>
      <w:jc w:val="center"/>
    </w:pPr>
    <w:rPr>
      <w:b/>
      <w:bCs/>
      <w:szCs w:val="28"/>
    </w:rPr>
  </w:style>
  <w:style w:type="paragraph" w:customStyle="1" w:styleId="afffffffffffffffff9">
    <w:name w:val="??????? ??????????"/>
    <w:basedOn w:val="afffffff1"/>
    <w:pPr>
      <w:tabs>
        <w:tab w:val="center" w:pos="4536"/>
        <w:tab w:val="right" w:pos="9072"/>
      </w:tabs>
      <w:autoSpaceDE w:val="0"/>
      <w:spacing w:after="0"/>
    </w:pPr>
    <w:rPr>
      <w:szCs w:val="28"/>
    </w:rPr>
  </w:style>
  <w:style w:type="paragraph" w:customStyle="1" w:styleId="afffffffffffffffffa">
    <w:name w:val="????????????"/>
    <w:basedOn w:val="afffffff1"/>
    <w:pPr>
      <w:autoSpaceDE w:val="0"/>
      <w:spacing w:before="240" w:after="0" w:line="480" w:lineRule="auto"/>
      <w:ind w:firstLine="720"/>
      <w:jc w:val="both"/>
    </w:pPr>
    <w:rPr>
      <w:szCs w:val="28"/>
    </w:rPr>
  </w:style>
  <w:style w:type="paragraph" w:customStyle="1" w:styleId="afffffffffffffffffb">
    <w:name w:val="???????? ????? ? ????????"/>
    <w:basedOn w:val="afffffff1"/>
    <w:pPr>
      <w:tabs>
        <w:tab w:val="left" w:pos="567"/>
      </w:tabs>
      <w:autoSpaceDE w:val="0"/>
      <w:spacing w:after="0" w:line="376" w:lineRule="auto"/>
      <w:ind w:firstLine="567"/>
      <w:jc w:val="both"/>
    </w:pPr>
    <w:rPr>
      <w:szCs w:val="28"/>
    </w:rPr>
  </w:style>
  <w:style w:type="paragraph" w:customStyle="1" w:styleId="2fffe">
    <w:name w:val="???????? ????? ? ???????? 2"/>
    <w:basedOn w:val="afffffff1"/>
    <w:pPr>
      <w:tabs>
        <w:tab w:val="left" w:pos="360"/>
      </w:tabs>
      <w:autoSpaceDE w:val="0"/>
      <w:spacing w:after="0" w:line="376" w:lineRule="auto"/>
      <w:ind w:firstLine="357"/>
      <w:jc w:val="both"/>
    </w:pPr>
    <w:rPr>
      <w:szCs w:val="28"/>
    </w:rPr>
  </w:style>
  <w:style w:type="paragraph" w:customStyle="1" w:styleId="afffffffffffffffffc">
    <w:name w:val="???????? ?????"/>
    <w:basedOn w:val="afffffff1"/>
    <w:pPr>
      <w:autoSpaceDE w:val="0"/>
      <w:spacing w:after="0"/>
    </w:pPr>
    <w:rPr>
      <w:szCs w:val="28"/>
    </w:rPr>
  </w:style>
  <w:style w:type="paragraph" w:customStyle="1" w:styleId="afffffffffffffffffd">
    <w:name w:val="????????"/>
    <w:basedOn w:val="afffffff1"/>
    <w:pPr>
      <w:autoSpaceDE w:val="0"/>
      <w:spacing w:after="0" w:line="480" w:lineRule="auto"/>
      <w:ind w:firstLine="720"/>
      <w:jc w:val="center"/>
    </w:pPr>
    <w:rPr>
      <w:b/>
      <w:bCs/>
      <w:caps/>
      <w:szCs w:val="28"/>
    </w:rPr>
  </w:style>
  <w:style w:type="paragraph" w:customStyle="1" w:styleId="2ffff">
    <w:name w:val="???????? ????? 2"/>
    <w:basedOn w:val="afffffff1"/>
    <w:pPr>
      <w:widowControl w:val="0"/>
      <w:autoSpaceDE w:val="0"/>
      <w:spacing w:after="0"/>
      <w:jc w:val="center"/>
    </w:pPr>
    <w:rPr>
      <w:b/>
      <w:bCs/>
      <w:caps/>
      <w:sz w:val="32"/>
      <w:szCs w:val="32"/>
    </w:rPr>
  </w:style>
  <w:style w:type="paragraph" w:customStyle="1" w:styleId="afffffffffffffffffe">
    <w:name w:val="?????? ??????????"/>
    <w:basedOn w:val="afffffff1"/>
    <w:pPr>
      <w:tabs>
        <w:tab w:val="center" w:pos="4153"/>
        <w:tab w:val="right" w:pos="8306"/>
      </w:tabs>
      <w:autoSpaceDE w:val="0"/>
      <w:spacing w:after="0"/>
    </w:pPr>
    <w:rPr>
      <w:szCs w:val="28"/>
    </w:rPr>
  </w:style>
  <w:style w:type="paragraph" w:customStyle="1" w:styleId="1fffffc">
    <w:name w:val="??????? ??????????1"/>
    <w:basedOn w:val="afffffffffffffc"/>
    <w:pPr>
      <w:tabs>
        <w:tab w:val="center" w:pos="4536"/>
        <w:tab w:val="right" w:pos="9072"/>
      </w:tabs>
      <w:overflowPunct/>
      <w:textAlignment w:val="auto"/>
    </w:pPr>
    <w:rPr>
      <w:sz w:val="20"/>
      <w:szCs w:val="20"/>
      <w:lang w:val="ru-RU"/>
    </w:rPr>
  </w:style>
  <w:style w:type="paragraph" w:customStyle="1" w:styleId="1fffffd">
    <w:name w:val="?????? ??????????1"/>
    <w:basedOn w:val="afffffffffffffc"/>
    <w:pPr>
      <w:tabs>
        <w:tab w:val="center" w:pos="4153"/>
        <w:tab w:val="right" w:pos="8306"/>
      </w:tabs>
      <w:overflowPunct/>
      <w:textAlignment w:val="auto"/>
    </w:pPr>
    <w:rPr>
      <w:sz w:val="20"/>
      <w:szCs w:val="20"/>
      <w:lang w:val="ru-RU"/>
    </w:rPr>
  </w:style>
  <w:style w:type="paragraph" w:customStyle="1" w:styleId="1fffffe">
    <w:name w:val="???????? ????? ? ????????1"/>
    <w:basedOn w:val="afffffffffffffc"/>
    <w:pPr>
      <w:overflowPunct/>
      <w:spacing w:line="360" w:lineRule="auto"/>
      <w:ind w:firstLine="709"/>
      <w:jc w:val="both"/>
      <w:textAlignment w:val="auto"/>
    </w:pPr>
    <w:rPr>
      <w:sz w:val="24"/>
      <w:szCs w:val="24"/>
      <w:lang w:val="ru-RU"/>
    </w:rPr>
  </w:style>
  <w:style w:type="paragraph" w:customStyle="1" w:styleId="224">
    <w:name w:val="Заголовок №2 (2)"/>
    <w:basedOn w:val="a8"/>
    <w:pPr>
      <w:widowControl w:val="0"/>
      <w:shd w:val="clear" w:color="auto" w:fill="FFFFFF"/>
      <w:spacing w:after="1500" w:line="0" w:lineRule="atLeast"/>
      <w:jc w:val="right"/>
    </w:pPr>
    <w:rPr>
      <w:sz w:val="28"/>
      <w:szCs w:val="28"/>
    </w:rPr>
  </w:style>
  <w:style w:type="paragraph" w:customStyle="1" w:styleId="521">
    <w:name w:val="Заголовок №5 (2)"/>
    <w:basedOn w:val="a8"/>
    <w:pPr>
      <w:widowControl w:val="0"/>
      <w:shd w:val="clear" w:color="auto" w:fill="FFFFFF"/>
      <w:spacing w:before="300" w:line="322" w:lineRule="exact"/>
      <w:jc w:val="center"/>
    </w:pPr>
    <w:rPr>
      <w:b/>
      <w:bCs/>
      <w:sz w:val="28"/>
      <w:szCs w:val="28"/>
    </w:rPr>
  </w:style>
  <w:style w:type="paragraph" w:customStyle="1" w:styleId="531">
    <w:name w:val="Заголовок №5 (3)"/>
    <w:basedOn w:val="a8"/>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8"/>
    <w:pPr>
      <w:widowControl w:val="0"/>
      <w:shd w:val="clear" w:color="auto" w:fill="FFFFFF"/>
      <w:spacing w:before="1620" w:after="540" w:line="0" w:lineRule="atLeast"/>
      <w:jc w:val="both"/>
    </w:pPr>
    <w:rPr>
      <w:b/>
      <w:bCs/>
      <w:sz w:val="28"/>
      <w:szCs w:val="28"/>
    </w:rPr>
  </w:style>
  <w:style w:type="paragraph" w:customStyle="1" w:styleId="Zagolowok">
    <w:name w:val="Zagolowok"/>
    <w:basedOn w:val="a8"/>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8"/>
    <w:pPr>
      <w:widowControl w:val="0"/>
      <w:spacing w:line="360" w:lineRule="auto"/>
      <w:ind w:firstLine="567"/>
      <w:jc w:val="both"/>
    </w:pPr>
    <w:rPr>
      <w:sz w:val="28"/>
      <w:szCs w:val="28"/>
    </w:rPr>
  </w:style>
  <w:style w:type="paragraph" w:customStyle="1" w:styleId="1ffffff">
    <w:name w:val="заголовок дисера 1"/>
    <w:basedOn w:val="affffffffffffffff9"/>
    <w:pPr>
      <w:widowControl/>
      <w:ind w:firstLine="0"/>
      <w:jc w:val="center"/>
    </w:pPr>
    <w:rPr>
      <w:rFonts w:cs="Mangal"/>
      <w:b/>
      <w:bCs/>
      <w:caps/>
    </w:rPr>
  </w:style>
  <w:style w:type="paragraph" w:customStyle="1" w:styleId="2ffff0">
    <w:name w:val="заголовок дисера 2"/>
    <w:basedOn w:val="1ffffff"/>
    <w:pPr>
      <w:spacing w:before="360"/>
      <w:ind w:firstLine="706"/>
      <w:jc w:val="left"/>
    </w:pPr>
    <w:rPr>
      <w:caps w:val="0"/>
    </w:rPr>
  </w:style>
  <w:style w:type="paragraph" w:customStyle="1" w:styleId="3text">
    <w:name w:val="3text"/>
    <w:basedOn w:val="a8"/>
    <w:pPr>
      <w:spacing w:before="280" w:after="280"/>
    </w:pPr>
  </w:style>
  <w:style w:type="paragraph" w:customStyle="1" w:styleId="affffffffffffffffff">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0">
    <w:name w:val="нова"/>
    <w:basedOn w:val="a8"/>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8"/>
    <w:pPr>
      <w:pageBreakBefore/>
      <w:overflowPunct w:val="0"/>
      <w:autoSpaceDE w:val="0"/>
      <w:spacing w:line="20" w:lineRule="exact"/>
      <w:ind w:firstLine="284"/>
      <w:jc w:val="both"/>
      <w:textAlignment w:val="baseline"/>
    </w:pPr>
    <w:rPr>
      <w:sz w:val="32"/>
      <w:szCs w:val="20"/>
      <w:lang w:val="en-US"/>
    </w:rPr>
  </w:style>
  <w:style w:type="paragraph" w:customStyle="1" w:styleId="affffffffffffffffff1">
    <w:name w:val="Нова"/>
    <w:basedOn w:val="a8"/>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2">
    <w:name w:val="Виноска"/>
    <w:basedOn w:val="a8"/>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2"/>
    <w:pPr>
      <w:spacing w:line="240" w:lineRule="auto"/>
    </w:pPr>
    <w:rPr>
      <w:lang w:val="en-US"/>
    </w:rPr>
  </w:style>
  <w:style w:type="paragraph" w:customStyle="1" w:styleId="00000">
    <w:name w:val="00000"/>
    <w:basedOn w:val="a8"/>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3">
    <w:name w:val="Розд."/>
    <w:basedOn w:val="a8"/>
    <w:pPr>
      <w:widowControl w:val="0"/>
      <w:spacing w:line="360" w:lineRule="auto"/>
      <w:ind w:firstLine="567"/>
      <w:jc w:val="center"/>
    </w:pPr>
    <w:rPr>
      <w:b/>
      <w:sz w:val="28"/>
      <w:szCs w:val="20"/>
      <w:lang w:val="uk-UA"/>
    </w:rPr>
  </w:style>
  <w:style w:type="paragraph" w:customStyle="1" w:styleId="affffffffffffffffff4">
    <w:name w:val="Переменные"/>
    <w:basedOn w:val="afffffff1"/>
    <w:pPr>
      <w:tabs>
        <w:tab w:val="left" w:pos="482"/>
      </w:tabs>
      <w:spacing w:after="0" w:line="336" w:lineRule="auto"/>
      <w:ind w:left="482" w:hanging="482"/>
      <w:jc w:val="both"/>
    </w:pPr>
    <w:rPr>
      <w:sz w:val="18"/>
      <w:szCs w:val="18"/>
      <w:lang w:val="uk-UA"/>
    </w:rPr>
  </w:style>
  <w:style w:type="paragraph" w:customStyle="1" w:styleId="affffffffffffffffff5">
    <w:name w:val="Чертежный"/>
    <w:pPr>
      <w:suppressAutoHyphens/>
      <w:jc w:val="both"/>
    </w:pPr>
    <w:rPr>
      <w:rFonts w:ascii="Mincho" w:eastAsia="Garamond" w:hAnsi="Mincho" w:cs="Garamond"/>
      <w:i/>
      <w:sz w:val="28"/>
      <w:lang w:val="uk-UA" w:eastAsia="ar-SA"/>
    </w:rPr>
  </w:style>
  <w:style w:type="paragraph" w:customStyle="1" w:styleId="affffffffffffffffff6">
    <w:name w:val="Листинг программы"/>
    <w:pPr>
      <w:suppressAutoHyphens/>
    </w:pPr>
    <w:rPr>
      <w:rFonts w:ascii="Garamond" w:eastAsia="Garamond" w:hAnsi="Garamond" w:cs="Garamond"/>
      <w:lang w:eastAsia="ar-SA"/>
    </w:rPr>
  </w:style>
  <w:style w:type="paragraph" w:customStyle="1" w:styleId="fila">
    <w:name w:val="fila"/>
    <w:basedOn w:val="a8"/>
    <w:pPr>
      <w:widowControl w:val="0"/>
      <w:spacing w:line="360" w:lineRule="auto"/>
      <w:ind w:firstLine="708"/>
      <w:jc w:val="both"/>
    </w:pPr>
    <w:rPr>
      <w:sz w:val="28"/>
      <w:szCs w:val="28"/>
      <w:lang w:val="uk-UA"/>
    </w:rPr>
  </w:style>
  <w:style w:type="paragraph" w:customStyle="1" w:styleId="fila1">
    <w:name w:val="fila1"/>
    <w:basedOn w:val="a8"/>
    <w:pPr>
      <w:keepNext/>
      <w:spacing w:before="120" w:after="120" w:line="360" w:lineRule="auto"/>
      <w:ind w:firstLine="709"/>
      <w:jc w:val="both"/>
    </w:pPr>
    <w:rPr>
      <w:b/>
      <w:bCs/>
      <w:sz w:val="28"/>
      <w:lang w:val="uk-UA"/>
    </w:rPr>
  </w:style>
  <w:style w:type="paragraph" w:customStyle="1" w:styleId="SL">
    <w:name w:val="SL"/>
    <w:basedOn w:val="a8"/>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8"/>
    <w:pPr>
      <w:widowControl w:val="0"/>
      <w:tabs>
        <w:tab w:val="left" w:pos="539"/>
      </w:tabs>
      <w:ind w:left="454" w:hanging="227"/>
      <w:jc w:val="both"/>
    </w:pPr>
    <w:rPr>
      <w:color w:val="000000"/>
      <w:sz w:val="30"/>
      <w:szCs w:val="22"/>
      <w:lang w:val="uk-UA"/>
    </w:rPr>
  </w:style>
  <w:style w:type="paragraph" w:customStyle="1" w:styleId="fs">
    <w:name w:val="fs"/>
    <w:basedOn w:val="a8"/>
    <w:pPr>
      <w:widowControl w:val="0"/>
      <w:tabs>
        <w:tab w:val="left" w:pos="360"/>
        <w:tab w:val="left" w:pos="454"/>
      </w:tabs>
      <w:ind w:left="357" w:hanging="357"/>
    </w:pPr>
    <w:rPr>
      <w:color w:val="000000"/>
      <w:sz w:val="30"/>
      <w:szCs w:val="20"/>
      <w:lang w:val="uk-UA"/>
    </w:rPr>
  </w:style>
  <w:style w:type="paragraph" w:customStyle="1" w:styleId="6b">
    <w:name w:val="Стиль6"/>
    <w:basedOn w:val="2ffe"/>
    <w:pPr>
      <w:widowControl w:val="0"/>
      <w:ind w:left="357" w:hanging="357"/>
      <w:jc w:val="left"/>
    </w:pPr>
    <w:rPr>
      <w:rFonts w:cs="Garamond"/>
      <w:color w:val="000000"/>
      <w:sz w:val="22"/>
      <w:szCs w:val="20"/>
    </w:rPr>
  </w:style>
  <w:style w:type="paragraph" w:customStyle="1" w:styleId="L">
    <w:name w:val="СтильL"/>
    <w:basedOn w:val="a8"/>
    <w:pPr>
      <w:widowControl w:val="0"/>
      <w:ind w:left="284" w:hanging="284"/>
      <w:jc w:val="both"/>
    </w:pPr>
    <w:rPr>
      <w:color w:val="000000"/>
      <w:sz w:val="20"/>
      <w:szCs w:val="20"/>
    </w:rPr>
  </w:style>
  <w:style w:type="paragraph" w:customStyle="1" w:styleId="fill">
    <w:name w:val="fill"/>
    <w:basedOn w:val="a8"/>
    <w:pPr>
      <w:widowControl w:val="0"/>
      <w:spacing w:line="360" w:lineRule="auto"/>
      <w:jc w:val="both"/>
    </w:pPr>
    <w:rPr>
      <w:sz w:val="28"/>
      <w:szCs w:val="28"/>
    </w:rPr>
  </w:style>
  <w:style w:type="paragraph" w:customStyle="1" w:styleId="2ffff1">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1"/>
    <w:pPr>
      <w:ind w:firstLine="0"/>
      <w:jc w:val="center"/>
    </w:pPr>
    <w:rPr>
      <w:b/>
      <w:bCs/>
      <w:color w:val="auto"/>
    </w:rPr>
  </w:style>
  <w:style w:type="paragraph" w:customStyle="1" w:styleId="3ff5">
    <w:name w:val="Лит 3"/>
    <w:basedOn w:val="a8"/>
    <w:pPr>
      <w:widowControl w:val="0"/>
      <w:tabs>
        <w:tab w:val="left" w:pos="1287"/>
      </w:tabs>
      <w:spacing w:after="120"/>
      <w:ind w:left="851" w:hanging="851"/>
    </w:pPr>
    <w:rPr>
      <w:sz w:val="28"/>
      <w:lang w:val="uk-UA"/>
    </w:rPr>
  </w:style>
  <w:style w:type="paragraph" w:customStyle="1" w:styleId="rvps25">
    <w:name w:val="rvps25"/>
    <w:basedOn w:val="a8"/>
    <w:pPr>
      <w:keepNext/>
      <w:shd w:val="clear" w:color="auto" w:fill="FFFFFF"/>
      <w:jc w:val="center"/>
    </w:pPr>
  </w:style>
  <w:style w:type="paragraph" w:customStyle="1" w:styleId="1007">
    <w:name w:val="Стиль 10 пт По ширине Первая строка:  07 см"/>
    <w:basedOn w:val="a8"/>
    <w:pPr>
      <w:ind w:firstLine="397"/>
      <w:jc w:val="both"/>
    </w:pPr>
    <w:rPr>
      <w:sz w:val="20"/>
      <w:szCs w:val="20"/>
      <w:lang w:val="uk-UA"/>
    </w:rPr>
  </w:style>
  <w:style w:type="paragraph" w:customStyle="1" w:styleId="affffffffffffffffff7">
    <w:name w:val="КУ_литература"/>
    <w:basedOn w:val="afffffff8"/>
    <w:pPr>
      <w:suppressLineNumbers/>
      <w:tabs>
        <w:tab w:val="left" w:pos="284"/>
      </w:tabs>
      <w:spacing w:after="0"/>
      <w:ind w:left="720" w:hanging="360"/>
      <w:jc w:val="both"/>
    </w:pPr>
    <w:rPr>
      <w:spacing w:val="-2"/>
      <w:sz w:val="18"/>
      <w:szCs w:val="18"/>
    </w:rPr>
  </w:style>
  <w:style w:type="paragraph" w:customStyle="1" w:styleId="affffffffffffffffff8">
    <w:name w:val="Сергей"/>
    <w:basedOn w:val="a8"/>
    <w:pPr>
      <w:ind w:firstLine="425"/>
      <w:jc w:val="both"/>
    </w:pPr>
    <w:rPr>
      <w:sz w:val="28"/>
      <w:szCs w:val="28"/>
    </w:rPr>
  </w:style>
  <w:style w:type="paragraph" w:customStyle="1" w:styleId="21c">
    <w:name w:val="Основний текст з відступом 21"/>
    <w:basedOn w:val="a8"/>
    <w:pPr>
      <w:spacing w:after="120" w:line="480" w:lineRule="auto"/>
      <w:ind w:left="283" w:firstLine="425"/>
    </w:pPr>
    <w:rPr>
      <w:sz w:val="28"/>
      <w:szCs w:val="28"/>
    </w:rPr>
  </w:style>
  <w:style w:type="paragraph" w:customStyle="1" w:styleId="bodytextnoindent">
    <w:name w:val="bodytextnoindent"/>
    <w:basedOn w:val="a8"/>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8"/>
    <w:pPr>
      <w:widowControl w:val="0"/>
      <w:autoSpaceDE w:val="0"/>
      <w:spacing w:line="322" w:lineRule="exact"/>
      <w:ind w:firstLine="778"/>
      <w:jc w:val="both"/>
    </w:pPr>
  </w:style>
  <w:style w:type="paragraph" w:customStyle="1" w:styleId="Style14">
    <w:name w:val="Style14"/>
    <w:basedOn w:val="a8"/>
    <w:pPr>
      <w:widowControl w:val="0"/>
      <w:autoSpaceDE w:val="0"/>
      <w:spacing w:line="326" w:lineRule="exact"/>
      <w:ind w:hanging="355"/>
      <w:jc w:val="both"/>
    </w:pPr>
  </w:style>
  <w:style w:type="paragraph" w:customStyle="1" w:styleId="Style16">
    <w:name w:val="Style16"/>
    <w:basedOn w:val="a8"/>
    <w:pPr>
      <w:widowControl w:val="0"/>
      <w:autoSpaceDE w:val="0"/>
      <w:spacing w:line="326" w:lineRule="exact"/>
      <w:ind w:firstLine="365"/>
      <w:jc w:val="both"/>
    </w:pPr>
  </w:style>
  <w:style w:type="paragraph" w:customStyle="1" w:styleId="42">
    <w:name w:val="Заг 4"/>
    <w:basedOn w:val="a8"/>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9">
    <w:name w:val="Обычный центр"/>
    <w:basedOn w:val="a8"/>
    <w:pPr>
      <w:ind w:left="1701" w:right="1701"/>
      <w:jc w:val="both"/>
    </w:pPr>
    <w:rPr>
      <w:sz w:val="28"/>
      <w:szCs w:val="20"/>
      <w:lang w:val="uk-UA"/>
    </w:rPr>
  </w:style>
  <w:style w:type="paragraph" w:customStyle="1" w:styleId="-8">
    <w:name w:val="Цитата-ижица"/>
    <w:basedOn w:val="a8"/>
    <w:next w:val="a8"/>
    <w:pPr>
      <w:spacing w:before="120" w:after="120" w:line="360" w:lineRule="auto"/>
      <w:ind w:left="567" w:right="567"/>
      <w:jc w:val="both"/>
    </w:pPr>
    <w:rPr>
      <w:rFonts w:ascii="IzhTitl" w:hAnsi="IzhTitl"/>
      <w:sz w:val="28"/>
      <w:szCs w:val="20"/>
    </w:rPr>
  </w:style>
  <w:style w:type="paragraph" w:customStyle="1" w:styleId="-9">
    <w:name w:val="Цитита-латиница"/>
    <w:basedOn w:val="a8"/>
    <w:next w:val="a8"/>
    <w:pPr>
      <w:spacing w:before="120" w:after="120" w:line="360" w:lineRule="auto"/>
      <w:ind w:left="567" w:right="567"/>
      <w:jc w:val="both"/>
    </w:pPr>
    <w:rPr>
      <w:iCs/>
      <w:sz w:val="28"/>
      <w:szCs w:val="20"/>
      <w:lang w:val="en-US"/>
    </w:rPr>
  </w:style>
  <w:style w:type="paragraph" w:customStyle="1" w:styleId="Hellenikos">
    <w:name w:val="Hellenikos"/>
    <w:basedOn w:val="a8"/>
    <w:next w:val="a8"/>
    <w:pPr>
      <w:spacing w:before="60" w:after="60"/>
      <w:ind w:left="567" w:right="567"/>
      <w:jc w:val="both"/>
    </w:pPr>
    <w:rPr>
      <w:rFonts w:ascii="OpenSymbol" w:hAnsi="OpenSymbol"/>
      <w:sz w:val="28"/>
      <w:lang w:val="en-GB"/>
    </w:rPr>
  </w:style>
  <w:style w:type="paragraph" w:customStyle="1" w:styleId="affffffffffffffffffa">
    <w:name w:val="Эпиграф"/>
    <w:basedOn w:val="a8"/>
    <w:pPr>
      <w:spacing w:line="360" w:lineRule="auto"/>
      <w:ind w:left="3828" w:right="758"/>
      <w:jc w:val="both"/>
    </w:pPr>
    <w:rPr>
      <w:b/>
      <w:sz w:val="28"/>
      <w:szCs w:val="20"/>
      <w:lang w:val="uk-UA"/>
    </w:rPr>
  </w:style>
  <w:style w:type="paragraph" w:customStyle="1" w:styleId="a3">
    <w:name w:val="Список литератури"/>
    <w:basedOn w:val="a8"/>
    <w:next w:val="a8"/>
    <w:pPr>
      <w:numPr>
        <w:numId w:val="14"/>
      </w:numPr>
      <w:spacing w:before="120" w:line="360" w:lineRule="auto"/>
      <w:jc w:val="both"/>
    </w:pPr>
    <w:rPr>
      <w:sz w:val="28"/>
    </w:rPr>
  </w:style>
  <w:style w:type="paragraph" w:customStyle="1" w:styleId="affffffffffffffffffb">
    <w:name w:val="Памятник"/>
    <w:basedOn w:val="a8"/>
    <w:next w:val="a8"/>
    <w:pPr>
      <w:spacing w:line="360" w:lineRule="auto"/>
      <w:jc w:val="both"/>
    </w:pPr>
    <w:rPr>
      <w:sz w:val="28"/>
      <w:szCs w:val="20"/>
      <w:lang w:val="uk-UA"/>
    </w:rPr>
  </w:style>
  <w:style w:type="paragraph" w:customStyle="1" w:styleId="affffffffffffffffffc">
    <w:name w:val="Колонки"/>
    <w:basedOn w:val="a8"/>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8"/>
    <w:next w:val="a8"/>
    <w:pPr>
      <w:spacing w:line="360" w:lineRule="auto"/>
      <w:ind w:left="440" w:hanging="440"/>
      <w:jc w:val="both"/>
    </w:pPr>
    <w:rPr>
      <w:sz w:val="28"/>
      <w:szCs w:val="20"/>
      <w:lang w:val="uk-UA"/>
    </w:rPr>
  </w:style>
  <w:style w:type="paragraph" w:customStyle="1" w:styleId="1ffffff3">
    <w:name w:val="Таблица ссылок1"/>
    <w:basedOn w:val="a8"/>
    <w:next w:val="a8"/>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8"/>
    <w:pPr>
      <w:spacing w:line="360" w:lineRule="auto"/>
    </w:pPr>
    <w:rPr>
      <w:rFonts w:ascii="IzhTitl" w:hAnsi="IzhTitl"/>
      <w:sz w:val="28"/>
      <w:szCs w:val="20"/>
    </w:rPr>
  </w:style>
  <w:style w:type="paragraph" w:customStyle="1" w:styleId="HellenikaPM6">
    <w:name w:val="HellenikaPM6"/>
    <w:basedOn w:val="a8"/>
    <w:pPr>
      <w:autoSpaceDE w:val="0"/>
      <w:spacing w:line="360" w:lineRule="auto"/>
      <w:jc w:val="both"/>
    </w:pPr>
    <w:rPr>
      <w:rFonts w:ascii="Impact" w:hAnsi="Impact" w:cs="Impact"/>
      <w:sz w:val="28"/>
      <w:szCs w:val="20"/>
      <w:lang w:val="en-US"/>
    </w:rPr>
  </w:style>
  <w:style w:type="paragraph" w:customStyle="1" w:styleId="affffffffffffffffffd">
    <w:name w:val="Аркуш"/>
    <w:basedOn w:val="a8"/>
    <w:next w:val="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2">
    <w:name w:val="Обычный2"/>
    <w:basedOn w:val="afffffff1"/>
    <w:pPr>
      <w:spacing w:after="0" w:line="360" w:lineRule="auto"/>
      <w:ind w:firstLine="709"/>
      <w:jc w:val="both"/>
    </w:pPr>
    <w:rPr>
      <w:color w:val="000000"/>
      <w:szCs w:val="28"/>
      <w:lang w:val="uk-UA"/>
    </w:rPr>
  </w:style>
  <w:style w:type="paragraph" w:customStyle="1" w:styleId="affffffffffffffffffe">
    <w:name w:val="Основной текст дисертации"/>
    <w:basedOn w:val="a8"/>
    <w:pPr>
      <w:spacing w:line="360" w:lineRule="auto"/>
      <w:ind w:firstLine="709"/>
      <w:jc w:val="both"/>
    </w:pPr>
    <w:rPr>
      <w:sz w:val="28"/>
      <w:szCs w:val="20"/>
    </w:rPr>
  </w:style>
  <w:style w:type="paragraph" w:customStyle="1" w:styleId="a0">
    <w:name w:val="Нумерованный текст дисертации"/>
    <w:basedOn w:val="a8"/>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
    <w:name w:val="Сноска в дисертации"/>
    <w:basedOn w:val="afffffff3"/>
    <w:pPr>
      <w:spacing w:line="240" w:lineRule="auto"/>
      <w:ind w:firstLine="284"/>
    </w:pPr>
    <w:rPr>
      <w:sz w:val="18"/>
      <w:szCs w:val="20"/>
    </w:rPr>
  </w:style>
  <w:style w:type="paragraph" w:customStyle="1" w:styleId="1ffffff5">
    <w:name w:val="Дисертация Заголовок1 без номера"/>
    <w:basedOn w:val="1"/>
    <w:next w:val="affffffffffffffffffe"/>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0">
    <w:name w:val="Диссертация Знак"/>
    <w:basedOn w:val="a8"/>
    <w:pPr>
      <w:spacing w:line="360" w:lineRule="auto"/>
      <w:ind w:firstLine="709"/>
      <w:jc w:val="both"/>
    </w:pPr>
    <w:rPr>
      <w:sz w:val="28"/>
      <w:szCs w:val="20"/>
    </w:rPr>
  </w:style>
  <w:style w:type="paragraph" w:customStyle="1" w:styleId="autor">
    <w:name w:val="autor"/>
    <w:basedOn w:val="a8"/>
    <w:pPr>
      <w:spacing w:after="120"/>
      <w:ind w:firstLine="680"/>
      <w:jc w:val="both"/>
    </w:pPr>
    <w:rPr>
      <w:b/>
      <w:sz w:val="20"/>
      <w:szCs w:val="20"/>
      <w:lang w:val="uk-UA"/>
    </w:rPr>
  </w:style>
  <w:style w:type="paragraph" w:customStyle="1" w:styleId="4f6">
    <w:name w:val="Стиль4"/>
    <w:basedOn w:val="afffffff8"/>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8"/>
    <w:pPr>
      <w:spacing w:before="280" w:after="280"/>
    </w:pPr>
  </w:style>
  <w:style w:type="paragraph" w:customStyle="1" w:styleId="textitalic">
    <w:name w:val="text_italic"/>
    <w:basedOn w:val="a8"/>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1">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2">
    <w:name w:val="ЗаголовокСборник"/>
    <w:basedOn w:val="a8"/>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8"/>
    <w:pPr>
      <w:spacing w:line="22" w:lineRule="atLeast"/>
      <w:ind w:firstLine="567"/>
      <w:jc w:val="both"/>
    </w:pPr>
    <w:rPr>
      <w:rFonts w:ascii="Helvetica" w:hAnsi="Helvetica"/>
      <w:sz w:val="20"/>
      <w:szCs w:val="20"/>
    </w:rPr>
  </w:style>
  <w:style w:type="paragraph" w:customStyle="1" w:styleId="BiblioTitleSbornik">
    <w:name w:val="BiblioTitleSbornik"/>
    <w:basedOn w:val="a8"/>
    <w:pPr>
      <w:spacing w:before="120" w:after="120" w:line="22" w:lineRule="atLeast"/>
      <w:jc w:val="center"/>
    </w:pPr>
    <w:rPr>
      <w:rFonts w:ascii="Helvetica" w:hAnsi="Helvetica"/>
      <w:b/>
      <w:smallCaps/>
      <w:sz w:val="18"/>
      <w:szCs w:val="20"/>
    </w:rPr>
  </w:style>
  <w:style w:type="paragraph" w:customStyle="1" w:styleId="BiblioSbornik">
    <w:name w:val="BiblioSbornik"/>
    <w:basedOn w:val="a8"/>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8"/>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8"/>
    <w:pPr>
      <w:spacing w:line="209" w:lineRule="exact"/>
      <w:jc w:val="both"/>
    </w:pPr>
    <w:rPr>
      <w:rFonts w:ascii="MS Reference Specialty" w:hAnsi="MS Reference Specialty"/>
      <w:sz w:val="20"/>
      <w:szCs w:val="20"/>
      <w:lang w:val="uk-UA"/>
    </w:rPr>
  </w:style>
  <w:style w:type="paragraph" w:customStyle="1" w:styleId="Normal14pt">
    <w:name w:val="Normal + 14 pt"/>
    <w:basedOn w:val="a8"/>
    <w:pPr>
      <w:shd w:val="clear" w:color="auto" w:fill="000080"/>
      <w:spacing w:line="360" w:lineRule="auto"/>
      <w:jc w:val="both"/>
    </w:pPr>
    <w:rPr>
      <w:sz w:val="28"/>
      <w:lang w:val="uk-UA"/>
    </w:rPr>
  </w:style>
  <w:style w:type="paragraph" w:customStyle="1" w:styleId="SOSBLUE">
    <w:name w:val="SOS_BLUE"/>
    <w:basedOn w:val="Normal14pt"/>
    <w:next w:val="a8"/>
    <w:pPr>
      <w:shd w:val="clear" w:color="auto" w:fill="auto"/>
      <w:jc w:val="left"/>
    </w:pPr>
    <w:rPr>
      <w:szCs w:val="28"/>
    </w:rPr>
  </w:style>
  <w:style w:type="paragraph" w:customStyle="1" w:styleId="Heading">
    <w:name w:val="Heading"/>
    <w:basedOn w:val="a8"/>
    <w:next w:val="afffffff1"/>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1"/>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8"/>
    <w:pPr>
      <w:suppressLineNumbers/>
      <w:spacing w:before="120" w:after="120"/>
    </w:pPr>
    <w:rPr>
      <w:i/>
      <w:iCs/>
      <w:sz w:val="20"/>
      <w:szCs w:val="20"/>
      <w:lang w:val="uk-UA"/>
    </w:rPr>
  </w:style>
  <w:style w:type="paragraph" w:customStyle="1" w:styleId="Framecontents">
    <w:name w:val="Frame contents"/>
    <w:basedOn w:val="afffffff1"/>
    <w:rPr>
      <w:sz w:val="24"/>
      <w:lang w:val="uk-UA"/>
    </w:rPr>
  </w:style>
  <w:style w:type="paragraph" w:customStyle="1" w:styleId="Index">
    <w:name w:val="Index"/>
    <w:basedOn w:val="a8"/>
    <w:pPr>
      <w:suppressLineNumbers/>
    </w:pPr>
    <w:rPr>
      <w:lang w:val="uk-UA"/>
    </w:rPr>
  </w:style>
  <w:style w:type="paragraph" w:customStyle="1" w:styleId="WW-30">
    <w:name w:val="WW-Основной текст с отступом 3"/>
    <w:basedOn w:val="a8"/>
    <w:pPr>
      <w:spacing w:after="120"/>
      <w:ind w:left="283"/>
    </w:pPr>
    <w:rPr>
      <w:sz w:val="16"/>
      <w:szCs w:val="16"/>
      <w:lang w:val="uk-UA"/>
    </w:rPr>
  </w:style>
  <w:style w:type="paragraph" w:customStyle="1" w:styleId="WW-4">
    <w:name w:val="WW-Обычный (веб)"/>
    <w:basedOn w:val="a8"/>
    <w:pPr>
      <w:spacing w:before="280" w:after="280"/>
    </w:pPr>
    <w:rPr>
      <w:lang w:val="uk-UA"/>
    </w:rPr>
  </w:style>
  <w:style w:type="paragraph" w:customStyle="1" w:styleId="WW-5">
    <w:name w:val="WW-Схема документа"/>
    <w:basedOn w:val="a8"/>
    <w:pPr>
      <w:shd w:val="clear" w:color="auto" w:fill="000080"/>
    </w:pPr>
    <w:rPr>
      <w:lang w:val="uk-UA"/>
    </w:rPr>
  </w:style>
  <w:style w:type="paragraph" w:customStyle="1" w:styleId="a6">
    <w:name w:val="Маркер"/>
    <w:basedOn w:val="a8"/>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8"/>
    <w:pPr>
      <w:spacing w:before="280" w:after="280"/>
      <w:ind w:firstLine="397"/>
      <w:jc w:val="both"/>
    </w:pPr>
    <w:rPr>
      <w:rFonts w:ascii="Symbol" w:hAnsi="Symbol" w:cs="Symbol"/>
      <w:sz w:val="26"/>
      <w:szCs w:val="26"/>
    </w:rPr>
  </w:style>
  <w:style w:type="paragraph" w:customStyle="1" w:styleId="Kursiv">
    <w:name w:val="Kursiv"/>
    <w:basedOn w:val="2ff6"/>
    <w:next w:val="2ff6"/>
    <w:pPr>
      <w:ind w:firstLine="283"/>
    </w:pPr>
    <w:rPr>
      <w:rFonts w:ascii="IzhTitl" w:hAnsi="IzhTitl" w:cs="Garamond"/>
      <w:i/>
      <w:iCs/>
      <w:color w:val="auto"/>
      <w:sz w:val="18"/>
      <w:szCs w:val="18"/>
    </w:rPr>
  </w:style>
  <w:style w:type="paragraph" w:customStyle="1" w:styleId="1ffffff6">
    <w:name w:val="Текст сноски 1"/>
    <w:basedOn w:val="afffffff3"/>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8"/>
    <w:next w:val="a8"/>
    <w:pPr>
      <w:widowControl w:val="0"/>
      <w:spacing w:before="240" w:line="360" w:lineRule="auto"/>
      <w:ind w:firstLine="720"/>
      <w:jc w:val="both"/>
    </w:pPr>
    <w:rPr>
      <w:sz w:val="28"/>
      <w:szCs w:val="20"/>
      <w:lang w:val="uk-UA"/>
    </w:rPr>
  </w:style>
  <w:style w:type="paragraph" w:customStyle="1" w:styleId="WW-6">
    <w:name w:val="WW-Цитата"/>
    <w:basedOn w:val="a8"/>
    <w:pPr>
      <w:spacing w:line="360" w:lineRule="auto"/>
      <w:ind w:left="-513" w:right="225" w:firstLine="456"/>
      <w:jc w:val="both"/>
    </w:pPr>
    <w:rPr>
      <w:sz w:val="28"/>
      <w:szCs w:val="28"/>
      <w:lang w:val="uk-UA"/>
    </w:rPr>
  </w:style>
  <w:style w:type="paragraph" w:customStyle="1" w:styleId="1ffffff7">
    <w:name w:val="Заголовок_1"/>
    <w:basedOn w:val="1"/>
    <w:next w:val="a8"/>
    <w:pPr>
      <w:numPr>
        <w:numId w:val="0"/>
      </w:numPr>
      <w:spacing w:before="0" w:after="0" w:line="360" w:lineRule="auto"/>
      <w:jc w:val="center"/>
    </w:pPr>
    <w:rPr>
      <w:rFonts w:ascii="Garamond" w:hAnsi="Garamond"/>
      <w:bCs w:val="0"/>
      <w:sz w:val="28"/>
      <w:szCs w:val="28"/>
      <w:lang w:val="uk-UA"/>
    </w:rPr>
  </w:style>
  <w:style w:type="paragraph" w:customStyle="1" w:styleId="2ffff3">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8"/>
    <w:pPr>
      <w:spacing w:after="60"/>
      <w:jc w:val="both"/>
    </w:pPr>
    <w:rPr>
      <w:sz w:val="22"/>
      <w:lang w:val="en-GB"/>
    </w:rPr>
  </w:style>
  <w:style w:type="paragraph" w:customStyle="1" w:styleId="2ffff4">
    <w:name w:val="Абзац 2А"/>
    <w:basedOn w:val="a8"/>
    <w:pPr>
      <w:tabs>
        <w:tab w:val="left" w:pos="482"/>
      </w:tabs>
      <w:spacing w:after="60"/>
      <w:ind w:left="482"/>
      <w:jc w:val="both"/>
    </w:pPr>
    <w:rPr>
      <w:sz w:val="22"/>
      <w:lang w:val="en-GB"/>
    </w:rPr>
  </w:style>
  <w:style w:type="paragraph" w:customStyle="1" w:styleId="3ff6">
    <w:name w:val="Абзац 3А"/>
    <w:basedOn w:val="a8"/>
    <w:pPr>
      <w:tabs>
        <w:tab w:val="left" w:pos="964"/>
      </w:tabs>
      <w:spacing w:after="60"/>
      <w:ind w:left="964"/>
      <w:jc w:val="both"/>
    </w:pPr>
    <w:rPr>
      <w:sz w:val="22"/>
      <w:lang w:val="en-GB"/>
    </w:rPr>
  </w:style>
  <w:style w:type="paragraph" w:customStyle="1" w:styleId="4f7">
    <w:name w:val="Абзац 4А"/>
    <w:basedOn w:val="a8"/>
    <w:pPr>
      <w:tabs>
        <w:tab w:val="left" w:pos="1446"/>
      </w:tabs>
      <w:spacing w:after="60"/>
      <w:ind w:left="1446"/>
      <w:jc w:val="both"/>
    </w:pPr>
    <w:rPr>
      <w:sz w:val="22"/>
      <w:lang w:val="en-GB"/>
    </w:rPr>
  </w:style>
  <w:style w:type="paragraph" w:customStyle="1" w:styleId="10">
    <w:name w:val="Абисок 1АНум"/>
    <w:basedOn w:val="a8"/>
    <w:pPr>
      <w:numPr>
        <w:numId w:val="26"/>
      </w:numPr>
      <w:tabs>
        <w:tab w:val="left" w:pos="482"/>
        <w:tab w:val="left" w:pos="1800"/>
      </w:tabs>
      <w:spacing w:after="60"/>
      <w:ind w:left="1321" w:hanging="241"/>
      <w:jc w:val="both"/>
    </w:pPr>
    <w:rPr>
      <w:sz w:val="22"/>
      <w:lang w:val="en-GB"/>
    </w:rPr>
  </w:style>
  <w:style w:type="paragraph" w:customStyle="1" w:styleId="2ffff5">
    <w:name w:val="Абисок 2АМар"/>
    <w:basedOn w:val="a8"/>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8"/>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8"/>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8"/>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8"/>
    <w:pPr>
      <w:keepNext/>
      <w:spacing w:before="280" w:after="280"/>
      <w:jc w:val="both"/>
    </w:pPr>
    <w:rPr>
      <w:rFonts w:ascii="FreeSetCTT" w:hAnsi="FreeSetCTT" w:cs="FreeSetCTT"/>
      <w:b/>
      <w:caps/>
      <w:color w:val="5F5F5F"/>
      <w:sz w:val="32"/>
      <w:lang w:val="en-GB"/>
    </w:rPr>
  </w:style>
  <w:style w:type="paragraph" w:customStyle="1" w:styleId="2ffff6">
    <w:name w:val="Заголовок 2А"/>
    <w:basedOn w:val="a8"/>
    <w:pPr>
      <w:keepNext/>
      <w:spacing w:before="240" w:after="120"/>
      <w:jc w:val="both"/>
    </w:pPr>
    <w:rPr>
      <w:rFonts w:ascii="FreeSetCTT" w:hAnsi="FreeSetCTT" w:cs="FreeSetCTT"/>
      <w:b/>
      <w:color w:val="4D4D4D"/>
      <w:sz w:val="28"/>
      <w:lang w:val="en-GB"/>
    </w:rPr>
  </w:style>
  <w:style w:type="paragraph" w:customStyle="1" w:styleId="3ff7">
    <w:name w:val="Заголовок 3А"/>
    <w:basedOn w:val="a8"/>
    <w:pPr>
      <w:keepNext/>
      <w:spacing w:before="240" w:after="120"/>
      <w:jc w:val="both"/>
    </w:pPr>
    <w:rPr>
      <w:b/>
      <w:color w:val="5F5F5F"/>
      <w:sz w:val="28"/>
      <w:lang w:val="en-GB"/>
    </w:rPr>
  </w:style>
  <w:style w:type="paragraph" w:customStyle="1" w:styleId="4f8">
    <w:name w:val="Заголовок 4А"/>
    <w:basedOn w:val="a8"/>
    <w:pPr>
      <w:keepNext/>
      <w:spacing w:before="240" w:after="120"/>
      <w:jc w:val="both"/>
    </w:pPr>
    <w:rPr>
      <w:rFonts w:ascii="IzhTitl" w:hAnsi="IzhTitl" w:cs="FreeSetCTT"/>
      <w:b/>
      <w:color w:val="333333"/>
      <w:lang w:val="en-GB"/>
    </w:rPr>
  </w:style>
  <w:style w:type="paragraph" w:customStyle="1" w:styleId="5f2">
    <w:name w:val="Заголовок 5А"/>
    <w:basedOn w:val="a8"/>
    <w:pPr>
      <w:keepNext/>
      <w:spacing w:before="240" w:after="120"/>
      <w:jc w:val="both"/>
    </w:pPr>
    <w:rPr>
      <w:rFonts w:ascii="IzhTitl" w:hAnsi="IzhTitl" w:cs="FreeSetCTT"/>
      <w:b/>
      <w:color w:val="333333"/>
      <w:sz w:val="22"/>
      <w:lang w:val="en-GB"/>
    </w:rPr>
  </w:style>
  <w:style w:type="paragraph" w:customStyle="1" w:styleId="6c">
    <w:name w:val="Заголовок 6А"/>
    <w:basedOn w:val="a8"/>
    <w:pPr>
      <w:keepNext/>
      <w:spacing w:before="240" w:after="120"/>
      <w:jc w:val="both"/>
    </w:pPr>
    <w:rPr>
      <w:rFonts w:cs="FreeSetCTT"/>
      <w:b/>
      <w:color w:val="333333"/>
      <w:sz w:val="22"/>
      <w:lang w:val="en-GB"/>
    </w:rPr>
  </w:style>
  <w:style w:type="paragraph" w:customStyle="1" w:styleId="afffffffffffffffffff3">
    <w:name w:val="Основний А"/>
    <w:basedOn w:val="a8"/>
    <w:pPr>
      <w:jc w:val="both"/>
    </w:pPr>
    <w:rPr>
      <w:sz w:val="22"/>
      <w:lang w:val="en-GB"/>
    </w:rPr>
  </w:style>
  <w:style w:type="paragraph" w:customStyle="1" w:styleId="afffffffffffffffffff4">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8"/>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8"/>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8"/>
    <w:rPr>
      <w:rFonts w:ascii="Symbol" w:hAnsi="Symbol" w:cs="Symbol"/>
      <w:sz w:val="20"/>
      <w:szCs w:val="20"/>
    </w:rPr>
  </w:style>
  <w:style w:type="paragraph" w:customStyle="1" w:styleId="WW-31">
    <w:name w:val="WW-Основной текст 3"/>
    <w:basedOn w:val="a8"/>
    <w:pPr>
      <w:spacing w:after="120"/>
    </w:pPr>
    <w:rPr>
      <w:sz w:val="16"/>
      <w:szCs w:val="16"/>
    </w:rPr>
  </w:style>
  <w:style w:type="paragraph" w:customStyle="1" w:styleId="afffffffffffffffffff5">
    <w:name w:val="Дисертация"/>
    <w:basedOn w:val="a8"/>
    <w:pPr>
      <w:spacing w:line="360" w:lineRule="auto"/>
      <w:ind w:firstLine="709"/>
      <w:jc w:val="both"/>
    </w:pPr>
    <w:rPr>
      <w:sz w:val="28"/>
      <w:szCs w:val="28"/>
    </w:rPr>
  </w:style>
  <w:style w:type="paragraph" w:customStyle="1" w:styleId="afffffffffffffffffff6">
    <w:name w:val="БИБЛИОГРАФИЯ"/>
    <w:basedOn w:val="a8"/>
    <w:pPr>
      <w:tabs>
        <w:tab w:val="left" w:pos="360"/>
      </w:tabs>
      <w:spacing w:line="360" w:lineRule="auto"/>
      <w:jc w:val="both"/>
    </w:pPr>
    <w:rPr>
      <w:sz w:val="28"/>
      <w:szCs w:val="20"/>
    </w:rPr>
  </w:style>
  <w:style w:type="paragraph" w:customStyle="1" w:styleId="14a">
    <w:name w:val="Стиль Основной текст + 14 пт"/>
    <w:basedOn w:val="afffffff1"/>
    <w:pPr>
      <w:spacing w:after="0" w:line="360" w:lineRule="auto"/>
      <w:ind w:firstLine="454"/>
      <w:jc w:val="both"/>
    </w:pPr>
    <w:rPr>
      <w:szCs w:val="28"/>
    </w:rPr>
  </w:style>
  <w:style w:type="paragraph" w:customStyle="1" w:styleId="WW-210">
    <w:name w:val="WW-Основной текст с отступом 21"/>
    <w:basedOn w:val="a8"/>
    <w:pPr>
      <w:widowControl w:val="0"/>
      <w:ind w:firstLine="5670"/>
      <w:jc w:val="both"/>
    </w:pPr>
    <w:rPr>
      <w:b/>
      <w:bCs/>
      <w:sz w:val="28"/>
      <w:szCs w:val="28"/>
      <w:lang w:val="uk-UA"/>
    </w:rPr>
  </w:style>
  <w:style w:type="paragraph" w:customStyle="1" w:styleId="Head10">
    <w:name w:val="Head 1"/>
    <w:basedOn w:val="afffffff1"/>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8"/>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7">
    <w:name w:val="òåêñò ñíîñêè"/>
    <w:basedOn w:val="a8"/>
    <w:rPr>
      <w:sz w:val="20"/>
      <w:szCs w:val="20"/>
      <w:lang w:val="en-GB"/>
    </w:rPr>
  </w:style>
  <w:style w:type="paragraph" w:customStyle="1" w:styleId="390">
    <w:name w:val="Основной текст (39)"/>
    <w:basedOn w:val="a8"/>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8"/>
    <w:pPr>
      <w:widowControl w:val="0"/>
      <w:shd w:val="clear" w:color="auto" w:fill="FFFFFF"/>
      <w:spacing w:before="180" w:after="180" w:line="0" w:lineRule="atLeast"/>
    </w:pPr>
    <w:rPr>
      <w:b/>
      <w:bCs/>
      <w:sz w:val="18"/>
      <w:szCs w:val="18"/>
    </w:rPr>
  </w:style>
  <w:style w:type="paragraph" w:customStyle="1" w:styleId="351">
    <w:name w:val="Основной текст (35)"/>
    <w:basedOn w:val="a8"/>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8"/>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8"/>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8"/>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8"/>
    <w:pPr>
      <w:widowControl w:val="0"/>
      <w:shd w:val="clear" w:color="auto" w:fill="FFFFFF"/>
      <w:spacing w:line="0" w:lineRule="atLeast"/>
      <w:jc w:val="center"/>
    </w:pPr>
    <w:rPr>
      <w:b/>
      <w:bCs/>
      <w:sz w:val="17"/>
      <w:szCs w:val="17"/>
    </w:rPr>
  </w:style>
  <w:style w:type="paragraph" w:customStyle="1" w:styleId="416">
    <w:name w:val="Основной текст (4)1"/>
    <w:basedOn w:val="a8"/>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8"/>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8"/>
    <w:pPr>
      <w:widowControl w:val="0"/>
      <w:shd w:val="clear" w:color="auto" w:fill="FFFFFF"/>
      <w:spacing w:after="240" w:line="0" w:lineRule="atLeast"/>
    </w:pPr>
    <w:rPr>
      <w:b/>
      <w:bCs/>
      <w:spacing w:val="80"/>
      <w:sz w:val="32"/>
      <w:szCs w:val="32"/>
    </w:rPr>
  </w:style>
  <w:style w:type="paragraph" w:customStyle="1" w:styleId="342">
    <w:name w:val="Заголовок №3 (4)"/>
    <w:basedOn w:val="a8"/>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8"/>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0"/>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8"/>
    <w:pPr>
      <w:widowControl w:val="0"/>
      <w:autoSpaceDE w:val="0"/>
      <w:spacing w:after="120"/>
    </w:pPr>
    <w:rPr>
      <w:sz w:val="20"/>
      <w:szCs w:val="20"/>
    </w:rPr>
  </w:style>
  <w:style w:type="paragraph" w:customStyle="1" w:styleId="afffffffffffffffffff8">
    <w:name w:val="Светлана"/>
    <w:basedOn w:val="a8"/>
    <w:pPr>
      <w:overflowPunct w:val="0"/>
      <w:autoSpaceDE w:val="0"/>
      <w:textAlignment w:val="baseline"/>
    </w:pPr>
    <w:rPr>
      <w:rFonts w:ascii="Alpha000" w:hAnsi="Alpha000" w:cs="Alpha000"/>
      <w:kern w:val="1"/>
      <w:sz w:val="28"/>
    </w:rPr>
  </w:style>
  <w:style w:type="paragraph" w:customStyle="1" w:styleId="afffffffffffffffffff9">
    <w:name w:val="Текст_осн"/>
    <w:pPr>
      <w:widowControl w:val="0"/>
      <w:suppressAutoHyphens/>
      <w:spacing w:line="360" w:lineRule="auto"/>
      <w:ind w:firstLine="567"/>
      <w:jc w:val="both"/>
    </w:pPr>
    <w:rPr>
      <w:sz w:val="28"/>
      <w:szCs w:val="28"/>
      <w:lang w:val="uk-UA" w:eastAsia="ar-SA"/>
    </w:rPr>
  </w:style>
  <w:style w:type="paragraph" w:styleId="afffffffffffffffffffa">
    <w:name w:val="Block Text"/>
    <w:basedOn w:val="a8"/>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1"/>
    <w:rsid w:val="00803975"/>
    <w:rPr>
      <w:rFonts w:ascii="Garamond" w:eastAsia="Garamond" w:hAnsi="Garamond" w:cs="Garamond"/>
      <w:sz w:val="28"/>
      <w:szCs w:val="24"/>
      <w:lang w:eastAsia="ar-SA"/>
    </w:rPr>
  </w:style>
  <w:style w:type="paragraph" w:styleId="36">
    <w:name w:val="Body Text Indent 3"/>
    <w:basedOn w:val="a8"/>
    <w:link w:val="35"/>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b">
    <w:name w:val="Table Grid"/>
    <w:basedOn w:val="aa"/>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basedOn w:val="a8"/>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9"/>
    <w:uiPriority w:val="99"/>
    <w:semiHidden/>
    <w:rsid w:val="00B46023"/>
    <w:rPr>
      <w:rFonts w:ascii="Garamond" w:eastAsia="Garamond" w:hAnsi="Garamond" w:cs="Garamond"/>
      <w:sz w:val="24"/>
      <w:szCs w:val="24"/>
      <w:lang w:eastAsia="ar-SA"/>
    </w:rPr>
  </w:style>
  <w:style w:type="paragraph" w:styleId="afffffffffffffffffffc">
    <w:name w:val="caption"/>
    <w:basedOn w:val="a8"/>
    <w:next w:val="a8"/>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9"/>
    <w:rsid w:val="00B46023"/>
    <w:rPr>
      <w:noProof w:val="0"/>
      <w:sz w:val="28"/>
      <w:lang w:val="uk-UA"/>
    </w:rPr>
  </w:style>
  <w:style w:type="paragraph" w:styleId="2ffff7">
    <w:name w:val="Body Text 2"/>
    <w:basedOn w:val="a8"/>
    <w:link w:val="225"/>
    <w:unhideWhenUsed/>
    <w:rsid w:val="00524D1A"/>
    <w:pPr>
      <w:spacing w:after="120" w:line="480" w:lineRule="auto"/>
    </w:pPr>
  </w:style>
  <w:style w:type="character" w:customStyle="1" w:styleId="225">
    <w:name w:val="Основной текст 2 Знак2"/>
    <w:basedOn w:val="a9"/>
    <w:link w:val="2ffff7"/>
    <w:uiPriority w:val="99"/>
    <w:semiHidden/>
    <w:rsid w:val="00524D1A"/>
    <w:rPr>
      <w:rFonts w:ascii="Garamond" w:eastAsia="Garamond" w:hAnsi="Garamond" w:cs="Garamond"/>
      <w:sz w:val="24"/>
      <w:szCs w:val="24"/>
      <w:lang w:eastAsia="ar-SA"/>
    </w:rPr>
  </w:style>
  <w:style w:type="character" w:styleId="afffffffffffffffffffd">
    <w:name w:val="footnote reference"/>
    <w:basedOn w:val="a9"/>
    <w:rsid w:val="00524D1A"/>
    <w:rPr>
      <w:vertAlign w:val="superscript"/>
    </w:rPr>
  </w:style>
  <w:style w:type="character" w:styleId="afffffffffffffffffffe">
    <w:name w:val="annotation reference"/>
    <w:basedOn w:val="a9"/>
    <w:semiHidden/>
    <w:rsid w:val="00524D1A"/>
    <w:rPr>
      <w:sz w:val="16"/>
    </w:rPr>
  </w:style>
  <w:style w:type="paragraph" w:styleId="afe">
    <w:name w:val="annotation text"/>
    <w:basedOn w:val="a8"/>
    <w:link w:val="afd"/>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9"/>
    <w:uiPriority w:val="99"/>
    <w:semiHidden/>
    <w:rsid w:val="00524D1A"/>
    <w:rPr>
      <w:rFonts w:ascii="Garamond" w:eastAsia="Garamond" w:hAnsi="Garamond" w:cs="Garamond"/>
      <w:lang w:eastAsia="ar-SA"/>
    </w:rPr>
  </w:style>
  <w:style w:type="paragraph" w:styleId="af9">
    <w:name w:val="Document Map"/>
    <w:basedOn w:val="a8"/>
    <w:link w:val="af8"/>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9"/>
    <w:uiPriority w:val="99"/>
    <w:semiHidden/>
    <w:rsid w:val="00524D1A"/>
    <w:rPr>
      <w:rFonts w:ascii="Segoe UI" w:eastAsia="Garamond" w:hAnsi="Segoe UI" w:cs="Segoe UI"/>
      <w:sz w:val="16"/>
      <w:szCs w:val="16"/>
      <w:lang w:eastAsia="ar-SA"/>
    </w:rPr>
  </w:style>
  <w:style w:type="character" w:styleId="affffffffffffffffffff">
    <w:name w:val="endnote reference"/>
    <w:basedOn w:val="a9"/>
    <w:semiHidden/>
    <w:rsid w:val="00524D1A"/>
    <w:rPr>
      <w:vertAlign w:val="superscript"/>
    </w:rPr>
  </w:style>
  <w:style w:type="paragraph" w:styleId="33">
    <w:name w:val="Body Text 3"/>
    <w:basedOn w:val="a8"/>
    <w:link w:val="32"/>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9"/>
    <w:uiPriority w:val="99"/>
    <w:semiHidden/>
    <w:rsid w:val="00524D1A"/>
    <w:rPr>
      <w:rFonts w:ascii="Garamond" w:eastAsia="Garamond" w:hAnsi="Garamond" w:cs="Garamond"/>
      <w:sz w:val="16"/>
      <w:szCs w:val="16"/>
      <w:lang w:eastAsia="ar-SA"/>
    </w:rPr>
  </w:style>
  <w:style w:type="character" w:customStyle="1" w:styleId="text31">
    <w:name w:val="text31"/>
    <w:basedOn w:val="a9"/>
    <w:rsid w:val="00524D1A"/>
    <w:rPr>
      <w:rFonts w:ascii="Arial" w:hAnsi="Arial" w:cs="Arial" w:hint="default"/>
      <w:b/>
      <w:bCs/>
      <w:color w:val="212063"/>
      <w:sz w:val="24"/>
      <w:szCs w:val="24"/>
    </w:rPr>
  </w:style>
  <w:style w:type="paragraph" w:styleId="af7">
    <w:name w:val="Plain Text"/>
    <w:basedOn w:val="a8"/>
    <w:link w:val="af6"/>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9"/>
    <w:uiPriority w:val="99"/>
    <w:semiHidden/>
    <w:rsid w:val="00A41FCB"/>
    <w:rPr>
      <w:rFonts w:ascii="Consolas" w:eastAsia="Garamond" w:hAnsi="Consolas" w:cs="Consolas"/>
      <w:sz w:val="21"/>
      <w:szCs w:val="21"/>
      <w:lang w:eastAsia="ar-SA"/>
    </w:rPr>
  </w:style>
  <w:style w:type="paragraph" w:customStyle="1" w:styleId="3ff8">
    <w:name w:val="Обычный3"/>
    <w:rsid w:val="00E26F4E"/>
    <w:rPr>
      <w:rFonts w:ascii="Times New Roman" w:eastAsia="Times New Roman" w:hAnsi="Times New Roman" w:cs="Times New Roman"/>
    </w:rPr>
  </w:style>
  <w:style w:type="character" w:customStyle="1" w:styleId="b4t">
    <w:name w:val="b4t"/>
    <w:basedOn w:val="a9"/>
    <w:rsid w:val="00854667"/>
  </w:style>
  <w:style w:type="character" w:customStyle="1" w:styleId="b3t1">
    <w:name w:val="b3t1"/>
    <w:basedOn w:val="a9"/>
    <w:rsid w:val="00854667"/>
    <w:rPr>
      <w:rFonts w:ascii="Verdana" w:hAnsi="Verdana" w:hint="default"/>
      <w:b/>
      <w:bCs/>
      <w:color w:val="4556B1"/>
      <w:sz w:val="16"/>
      <w:szCs w:val="16"/>
    </w:rPr>
  </w:style>
  <w:style w:type="character" w:customStyle="1" w:styleId="b3t">
    <w:name w:val="b3t"/>
    <w:basedOn w:val="a9"/>
    <w:rsid w:val="00854667"/>
  </w:style>
  <w:style w:type="paragraph" w:customStyle="1" w:styleId="Web">
    <w:name w:val="Обычный (Web)"/>
    <w:basedOn w:val="a8"/>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8"/>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9"/>
    <w:rsid w:val="00854667"/>
    <w:rPr>
      <w:color w:val="000000"/>
      <w:sz w:val="17"/>
      <w:szCs w:val="17"/>
    </w:rPr>
  </w:style>
  <w:style w:type="character" w:customStyle="1" w:styleId="postdetails1">
    <w:name w:val="postdetails1"/>
    <w:basedOn w:val="a9"/>
    <w:rsid w:val="00854667"/>
    <w:rPr>
      <w:color w:val="000000"/>
      <w:sz w:val="15"/>
      <w:szCs w:val="15"/>
    </w:rPr>
  </w:style>
  <w:style w:type="character" w:customStyle="1" w:styleId="nav1">
    <w:name w:val="nav1"/>
    <w:basedOn w:val="a9"/>
    <w:rsid w:val="00854667"/>
    <w:rPr>
      <w:b/>
      <w:bCs/>
      <w:color w:val="000000"/>
      <w:sz w:val="17"/>
      <w:szCs w:val="17"/>
    </w:rPr>
  </w:style>
  <w:style w:type="character" w:customStyle="1" w:styleId="4fa">
    <w:name w:val="Гиперссылка4"/>
    <w:basedOn w:val="a9"/>
    <w:rsid w:val="00854667"/>
    <w:rPr>
      <w:strike w:val="0"/>
      <w:dstrike w:val="0"/>
      <w:color w:val="0033FF"/>
      <w:u w:val="none"/>
      <w:effect w:val="none"/>
    </w:rPr>
  </w:style>
  <w:style w:type="character" w:customStyle="1" w:styleId="3ff9">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9"/>
    <w:rsid w:val="00902A7A"/>
    <w:rPr>
      <w:b/>
      <w:sz w:val="28"/>
      <w:szCs w:val="24"/>
      <w:lang w:val="uk-UA" w:eastAsia="ru-RU" w:bidi="ar-SA"/>
    </w:rPr>
  </w:style>
  <w:style w:type="character" w:customStyle="1" w:styleId="2ffff8">
    <w:name w:val="Основной текст 2 Знак Знак"/>
    <w:basedOn w:val="a9"/>
    <w:rsid w:val="00902A7A"/>
    <w:rPr>
      <w:sz w:val="28"/>
      <w:szCs w:val="24"/>
      <w:lang w:val="uk-UA" w:eastAsia="ru-RU" w:bidi="ar-SA"/>
    </w:rPr>
  </w:style>
  <w:style w:type="paragraph" w:styleId="affffffffffffffffffff0">
    <w:name w:val="List Bullet"/>
    <w:basedOn w:val="a8"/>
    <w:autoRedefine/>
    <w:semiHidden/>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8"/>
    <w:next w:val="a8"/>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8"/>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9"/>
    <w:rsid w:val="00447CDC"/>
  </w:style>
  <w:style w:type="paragraph" w:customStyle="1" w:styleId="articlecreditbottom">
    <w:name w:val="article_credit_bottom"/>
    <w:basedOn w:val="a8"/>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8"/>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9"/>
    <w:rsid w:val="00447CDC"/>
  </w:style>
  <w:style w:type="character" w:customStyle="1" w:styleId="copyright">
    <w:name w:val="copyright"/>
    <w:basedOn w:val="a9"/>
    <w:rsid w:val="00447CDC"/>
  </w:style>
  <w:style w:type="character" w:customStyle="1" w:styleId="refresult">
    <w:name w:val="ref_result"/>
    <w:basedOn w:val="a9"/>
    <w:rsid w:val="007E3CE5"/>
  </w:style>
  <w:style w:type="character" w:customStyle="1" w:styleId="highlightedsearchterm">
    <w:name w:val="highlightedsearchterm"/>
    <w:basedOn w:val="a9"/>
    <w:rsid w:val="00792201"/>
  </w:style>
  <w:style w:type="character" w:customStyle="1" w:styleId="link-external">
    <w:name w:val="link-external"/>
    <w:basedOn w:val="a9"/>
    <w:rsid w:val="00792201"/>
  </w:style>
  <w:style w:type="character" w:customStyle="1" w:styleId="ref">
    <w:name w:val="ref"/>
    <w:basedOn w:val="a9"/>
    <w:rsid w:val="00792201"/>
  </w:style>
  <w:style w:type="character" w:customStyle="1" w:styleId="txt1">
    <w:name w:val="txt1"/>
    <w:basedOn w:val="a9"/>
    <w:rsid w:val="00792201"/>
  </w:style>
  <w:style w:type="character" w:customStyle="1" w:styleId="rvts21">
    <w:name w:val="rvts21"/>
    <w:basedOn w:val="a9"/>
    <w:rsid w:val="00EB5EA7"/>
    <w:rPr>
      <w:rFonts w:ascii="Times New Roman" w:hAnsi="Times New Roman" w:cs="Times New Roman" w:hint="default"/>
      <w:i/>
      <w:iCs/>
      <w:sz w:val="24"/>
      <w:szCs w:val="24"/>
    </w:rPr>
  </w:style>
  <w:style w:type="paragraph" w:customStyle="1" w:styleId="3ffa">
    <w:name w:val="Стиль3"/>
    <w:basedOn w:val="2"/>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
    <w:name w:val="Основной 1 см"/>
    <w:basedOn w:val="a8"/>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1">
    <w:name w:val="Основной б.о."/>
    <w:basedOn w:val="1fffffff"/>
    <w:next w:val="1fffffff"/>
    <w:rsid w:val="00AD050A"/>
    <w:pPr>
      <w:ind w:firstLine="0"/>
    </w:pPr>
  </w:style>
  <w:style w:type="paragraph" w:customStyle="1" w:styleId="BodyText2">
    <w:name w:val="Body Text 2.Основной текст с отступом Знак"/>
    <w:basedOn w:val="a8"/>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7">
    <w:name w:val="Библиография"/>
    <w:basedOn w:val="a8"/>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8"/>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9">
    <w:name w:val="Знак Знак2"/>
    <w:basedOn w:val="a9"/>
    <w:semiHidden/>
    <w:rsid w:val="00AD050A"/>
    <w:rPr>
      <w:rFonts w:ascii="Tahoma" w:hAnsi="Tahoma" w:cs="Tahoma"/>
      <w:sz w:val="16"/>
      <w:szCs w:val="16"/>
      <w:lang w:val="ru-RU" w:eastAsia="ru-RU" w:bidi="ar-SA"/>
    </w:rPr>
  </w:style>
  <w:style w:type="character" w:customStyle="1" w:styleId="1fffffff0">
    <w:name w:val="Знак Знак1"/>
    <w:basedOn w:val="a9"/>
    <w:semiHidden/>
    <w:rsid w:val="00AD050A"/>
    <w:rPr>
      <w:sz w:val="24"/>
      <w:szCs w:val="24"/>
      <w:lang w:val="ru-RU" w:eastAsia="ru-RU" w:bidi="ar-SA"/>
    </w:rPr>
  </w:style>
  <w:style w:type="character" w:customStyle="1" w:styleId="affffffffffffffffffff2">
    <w:name w:val="Знак Знак"/>
    <w:basedOn w:val="a9"/>
    <w:rsid w:val="00AD050A"/>
    <w:rPr>
      <w:rFonts w:ascii="Courier New" w:hAnsi="Courier New" w:cs="Courier New"/>
    </w:rPr>
  </w:style>
  <w:style w:type="character" w:customStyle="1" w:styleId="def">
    <w:name w:val="def"/>
    <w:basedOn w:val="a9"/>
    <w:rsid w:val="00AD050A"/>
  </w:style>
  <w:style w:type="character" w:customStyle="1" w:styleId="sc">
    <w:name w:val="sc"/>
    <w:basedOn w:val="a9"/>
    <w:rsid w:val="00AD050A"/>
  </w:style>
  <w:style w:type="character" w:customStyle="1" w:styleId="ital-inline">
    <w:name w:val="ital-inline"/>
    <w:basedOn w:val="a9"/>
    <w:rsid w:val="00AD050A"/>
  </w:style>
  <w:style w:type="character" w:customStyle="1" w:styleId="definition">
    <w:name w:val="definition"/>
    <w:basedOn w:val="a9"/>
    <w:rsid w:val="00AD050A"/>
  </w:style>
  <w:style w:type="paragraph" w:customStyle="1" w:styleId="251">
    <w:name w:val="Основной текст 25"/>
    <w:basedOn w:val="a8"/>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b">
    <w:name w:val="Обычный4"/>
    <w:rsid w:val="00AD050A"/>
    <w:rPr>
      <w:rFonts w:ascii="Times New Roman" w:eastAsia="Times New Roman" w:hAnsi="Times New Roman" w:cs="Times New Roman"/>
    </w:rPr>
  </w:style>
  <w:style w:type="paragraph" w:customStyle="1" w:styleId="affffffffffffffffffff3">
    <w:name w:val="дис"/>
    <w:basedOn w:val="a8"/>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8"/>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Heading2">
    <w:name w:val="Heading 2"/>
    <w:basedOn w:val="a8"/>
    <w:next w:val="a8"/>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1">
    <w:name w:val="Заголовок1"/>
    <w:basedOn w:val="a8"/>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9"/>
    <w:rsid w:val="00834DF4"/>
  </w:style>
  <w:style w:type="character" w:customStyle="1" w:styleId="ptbrand">
    <w:name w:val="ptbrand"/>
    <w:basedOn w:val="a9"/>
    <w:rsid w:val="00834DF4"/>
  </w:style>
  <w:style w:type="paragraph" w:customStyle="1" w:styleId="Normal0">
    <w:name w:val="Normal"/>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9"/>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9"/>
    <w:rsid w:val="00CB5506"/>
    <w:rPr>
      <w:rFonts w:ascii="Times New Roman" w:hAnsi="Times New Roman" w:cs="Times New Roman" w:hint="default"/>
      <w:sz w:val="12"/>
      <w:szCs w:val="12"/>
      <w:vertAlign w:val="subscript"/>
    </w:rPr>
  </w:style>
  <w:style w:type="character" w:customStyle="1" w:styleId="rvts23">
    <w:name w:val="rvts23"/>
    <w:basedOn w:val="a9"/>
    <w:rsid w:val="00CB5506"/>
    <w:rPr>
      <w:rFonts w:ascii="Lucida Sans Unicode" w:hAnsi="Lucida Sans Unicode" w:cs="Lucida Sans Unicode" w:hint="default"/>
      <w:spacing w:val="45"/>
    </w:rPr>
  </w:style>
  <w:style w:type="character" w:customStyle="1" w:styleId="rvts24">
    <w:name w:val="rvts24"/>
    <w:basedOn w:val="a9"/>
    <w:rsid w:val="00CB5506"/>
    <w:rPr>
      <w:rFonts w:ascii="Lucida Sans Unicode" w:hAnsi="Lucida Sans Unicode" w:cs="Lucida Sans Unicode" w:hint="default"/>
      <w:spacing w:val="45"/>
    </w:rPr>
  </w:style>
  <w:style w:type="character" w:customStyle="1" w:styleId="rvts28">
    <w:name w:val="rvts28"/>
    <w:basedOn w:val="a9"/>
    <w:rsid w:val="00CB5506"/>
    <w:rPr>
      <w:rFonts w:ascii="Times New Roman" w:hAnsi="Times New Roman" w:cs="Times New Roman" w:hint="default"/>
      <w:b/>
      <w:bCs/>
      <w:sz w:val="28"/>
      <w:szCs w:val="28"/>
    </w:rPr>
  </w:style>
  <w:style w:type="character" w:customStyle="1" w:styleId="rvts36">
    <w:name w:val="rvts36"/>
    <w:basedOn w:val="a9"/>
    <w:rsid w:val="00CB5506"/>
    <w:rPr>
      <w:rFonts w:ascii="Times New Roman" w:hAnsi="Times New Roman" w:cs="Times New Roman" w:hint="default"/>
      <w:color w:val="000000"/>
      <w:sz w:val="24"/>
      <w:szCs w:val="24"/>
    </w:rPr>
  </w:style>
  <w:style w:type="character" w:customStyle="1" w:styleId="rvts37">
    <w:name w:val="rvts37"/>
    <w:basedOn w:val="a9"/>
    <w:rsid w:val="00CB5506"/>
    <w:rPr>
      <w:rFonts w:ascii="Times New Roman" w:hAnsi="Times New Roman" w:cs="Times New Roman" w:hint="default"/>
      <w:i/>
      <w:iCs/>
      <w:sz w:val="24"/>
      <w:szCs w:val="24"/>
    </w:rPr>
  </w:style>
  <w:style w:type="character" w:customStyle="1" w:styleId="rvts39">
    <w:name w:val="rvts39"/>
    <w:basedOn w:val="a9"/>
    <w:rsid w:val="00CB5506"/>
    <w:rPr>
      <w:rFonts w:ascii="Times New Roman" w:hAnsi="Times New Roman" w:cs="Times New Roman" w:hint="default"/>
    </w:rPr>
  </w:style>
  <w:style w:type="character" w:customStyle="1" w:styleId="rvts40">
    <w:name w:val="rvts40"/>
    <w:basedOn w:val="a9"/>
    <w:rsid w:val="00CB5506"/>
    <w:rPr>
      <w:rFonts w:ascii="Arial Unicode MS" w:eastAsia="Arial Unicode MS" w:hAnsi="Arial Unicode MS" w:cs="Arial Unicode MS" w:hint="eastAsia"/>
      <w:b/>
      <w:bCs/>
      <w:sz w:val="24"/>
      <w:szCs w:val="24"/>
    </w:rPr>
  </w:style>
  <w:style w:type="character" w:customStyle="1" w:styleId="rvts41">
    <w:name w:val="rvts41"/>
    <w:basedOn w:val="a9"/>
    <w:rsid w:val="00CB5506"/>
    <w:rPr>
      <w:rFonts w:ascii="Lucida Sans Unicode" w:hAnsi="Lucida Sans Unicode" w:cs="Lucida Sans Unicode" w:hint="default"/>
      <w:u w:val="single"/>
    </w:rPr>
  </w:style>
  <w:style w:type="character" w:customStyle="1" w:styleId="rvts42">
    <w:name w:val="rvts42"/>
    <w:basedOn w:val="a9"/>
    <w:rsid w:val="00CB5506"/>
    <w:rPr>
      <w:rFonts w:ascii="Lucida Sans Unicode" w:hAnsi="Lucida Sans Unicode" w:cs="Lucida Sans Unicode" w:hint="default"/>
    </w:rPr>
  </w:style>
  <w:style w:type="character" w:customStyle="1" w:styleId="rvts43">
    <w:name w:val="rvts43"/>
    <w:basedOn w:val="a9"/>
    <w:rsid w:val="00CB5506"/>
    <w:rPr>
      <w:rFonts w:ascii="Lucida Sans Unicode" w:hAnsi="Lucida Sans Unicode" w:cs="Lucida Sans Unicode" w:hint="default"/>
      <w:i/>
      <w:iCs/>
    </w:rPr>
  </w:style>
  <w:style w:type="character" w:customStyle="1" w:styleId="rvts44">
    <w:name w:val="rvts44"/>
    <w:basedOn w:val="a9"/>
    <w:rsid w:val="00CB5506"/>
    <w:rPr>
      <w:rFonts w:ascii="Arial Unicode MS" w:eastAsia="Arial Unicode MS" w:hAnsi="Arial Unicode MS" w:cs="Arial Unicode MS" w:hint="eastAsia"/>
      <w:b/>
      <w:bCs/>
      <w:sz w:val="28"/>
      <w:szCs w:val="28"/>
    </w:rPr>
  </w:style>
  <w:style w:type="character" w:customStyle="1" w:styleId="rvts45">
    <w:name w:val="rvts45"/>
    <w:basedOn w:val="a9"/>
    <w:rsid w:val="00CB5506"/>
    <w:rPr>
      <w:rFonts w:ascii="Times New Roman" w:hAnsi="Times New Roman" w:cs="Times New Roman" w:hint="default"/>
      <w:color w:val="000000"/>
      <w:sz w:val="24"/>
      <w:szCs w:val="24"/>
    </w:rPr>
  </w:style>
  <w:style w:type="character" w:customStyle="1" w:styleId="rvts46">
    <w:name w:val="rvts46"/>
    <w:basedOn w:val="a9"/>
    <w:rsid w:val="00CB5506"/>
    <w:rPr>
      <w:rFonts w:ascii="Arial Unicode MS" w:eastAsia="Arial Unicode MS" w:hAnsi="Arial Unicode MS" w:cs="Arial Unicode MS" w:hint="eastAsia"/>
      <w:sz w:val="24"/>
      <w:szCs w:val="24"/>
    </w:rPr>
  </w:style>
  <w:style w:type="character" w:customStyle="1" w:styleId="rvts47">
    <w:name w:val="rvts47"/>
    <w:basedOn w:val="a9"/>
    <w:rsid w:val="00CB5506"/>
    <w:rPr>
      <w:rFonts w:ascii="Lucida Sans Unicode" w:hAnsi="Lucida Sans Unicode" w:cs="Lucida Sans Unicode" w:hint="default"/>
      <w:i/>
      <w:iCs/>
      <w:sz w:val="24"/>
      <w:szCs w:val="24"/>
    </w:rPr>
  </w:style>
  <w:style w:type="character" w:customStyle="1" w:styleId="rvts48">
    <w:name w:val="rvts48"/>
    <w:basedOn w:val="a9"/>
    <w:rsid w:val="00CB5506"/>
    <w:rPr>
      <w:rFonts w:ascii="Lucida Sans Unicode" w:hAnsi="Lucida Sans Unicode" w:cs="Lucida Sans Unicode" w:hint="default"/>
      <w:sz w:val="24"/>
      <w:szCs w:val="24"/>
    </w:rPr>
  </w:style>
  <w:style w:type="character" w:customStyle="1" w:styleId="rvts49">
    <w:name w:val="rvts49"/>
    <w:basedOn w:val="a9"/>
    <w:rsid w:val="00CB5506"/>
    <w:rPr>
      <w:rFonts w:ascii="Arial Unicode MS" w:eastAsia="Arial Unicode MS" w:hAnsi="Arial Unicode MS" w:cs="Arial Unicode MS" w:hint="eastAsia"/>
      <w:b/>
      <w:bCs/>
      <w:sz w:val="24"/>
      <w:szCs w:val="24"/>
    </w:rPr>
  </w:style>
  <w:style w:type="character" w:customStyle="1" w:styleId="rvts50">
    <w:name w:val="rvts50"/>
    <w:basedOn w:val="a9"/>
    <w:rsid w:val="00CB5506"/>
    <w:rPr>
      <w:rFonts w:ascii="Arial Unicode MS" w:eastAsia="Arial Unicode MS" w:hAnsi="Arial Unicode MS" w:cs="Arial Unicode MS" w:hint="eastAsia"/>
    </w:rPr>
  </w:style>
  <w:style w:type="character" w:customStyle="1" w:styleId="rvts51">
    <w:name w:val="rvts51"/>
    <w:basedOn w:val="a9"/>
    <w:rsid w:val="00CB5506"/>
    <w:rPr>
      <w:rFonts w:ascii="Arial Unicode MS" w:eastAsia="Arial Unicode MS" w:hAnsi="Arial Unicode MS" w:cs="Arial Unicode MS" w:hint="eastAsia"/>
    </w:rPr>
  </w:style>
  <w:style w:type="character" w:customStyle="1" w:styleId="rvts52">
    <w:name w:val="rvts52"/>
    <w:basedOn w:val="a9"/>
    <w:rsid w:val="00CB5506"/>
    <w:rPr>
      <w:rFonts w:ascii="Times New Roman" w:hAnsi="Times New Roman" w:cs="Times New Roman" w:hint="default"/>
      <w:color w:val="000000"/>
      <w:sz w:val="24"/>
      <w:szCs w:val="24"/>
    </w:rPr>
  </w:style>
  <w:style w:type="character" w:customStyle="1" w:styleId="rvts53">
    <w:name w:val="rvts53"/>
    <w:basedOn w:val="a9"/>
    <w:rsid w:val="00CB5506"/>
    <w:rPr>
      <w:rFonts w:ascii="Times New Roman" w:hAnsi="Times New Roman" w:cs="Times New Roman" w:hint="default"/>
      <w:spacing w:val="-15"/>
      <w:sz w:val="24"/>
      <w:szCs w:val="24"/>
    </w:rPr>
  </w:style>
  <w:style w:type="character" w:customStyle="1" w:styleId="rvts54">
    <w:name w:val="rvts54"/>
    <w:basedOn w:val="a9"/>
    <w:rsid w:val="00CB5506"/>
    <w:rPr>
      <w:rFonts w:ascii="Lucida Sans Unicode" w:hAnsi="Lucida Sans Unicode" w:cs="Lucida Sans Unicode" w:hint="default"/>
      <w:i/>
      <w:iCs/>
      <w:spacing w:val="-15"/>
    </w:rPr>
  </w:style>
  <w:style w:type="character" w:customStyle="1" w:styleId="rvts55">
    <w:name w:val="rvts55"/>
    <w:basedOn w:val="a9"/>
    <w:rsid w:val="00CB5506"/>
    <w:rPr>
      <w:rFonts w:ascii="Lucida Sans Unicode" w:hAnsi="Lucida Sans Unicode" w:cs="Lucida Sans Unicode" w:hint="default"/>
      <w:i/>
      <w:iCs/>
      <w:spacing w:val="-15"/>
    </w:rPr>
  </w:style>
  <w:style w:type="character" w:customStyle="1" w:styleId="rvts56">
    <w:name w:val="rvts56"/>
    <w:basedOn w:val="a9"/>
    <w:rsid w:val="00CB5506"/>
    <w:rPr>
      <w:rFonts w:ascii="Lucida Sans Unicode" w:hAnsi="Lucida Sans Unicode" w:cs="Lucida Sans Unicode" w:hint="default"/>
      <w:spacing w:val="-15"/>
    </w:rPr>
  </w:style>
  <w:style w:type="character" w:customStyle="1" w:styleId="rvts57">
    <w:name w:val="rvts57"/>
    <w:basedOn w:val="a9"/>
    <w:rsid w:val="00CB5506"/>
    <w:rPr>
      <w:rFonts w:ascii="Lucida Sans Unicode" w:hAnsi="Lucida Sans Unicode" w:cs="Lucida Sans Unicode" w:hint="default"/>
      <w:color w:val="000000"/>
      <w:spacing w:val="45"/>
    </w:rPr>
  </w:style>
  <w:style w:type="character" w:customStyle="1" w:styleId="binding">
    <w:name w:val="binding"/>
    <w:basedOn w:val="a9"/>
    <w:rsid w:val="00CB5506"/>
  </w:style>
  <w:style w:type="character" w:customStyle="1" w:styleId="format">
    <w:name w:val="format"/>
    <w:basedOn w:val="a9"/>
    <w:rsid w:val="00CB5506"/>
  </w:style>
  <w:style w:type="character" w:customStyle="1" w:styleId="rvts20">
    <w:name w:val="rvts20"/>
    <w:basedOn w:val="a9"/>
    <w:rsid w:val="00CB5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euphemism.biography.ms/" TargetMode="External"/><Relationship Id="rId26" Type="http://schemas.openxmlformats.org/officeDocument/2006/relationships/hyperlink" Target="http://www.metaphoric.com/" TargetMode="External"/><Relationship Id="rId39" Type="http://schemas.openxmlformats.org/officeDocument/2006/relationships/hyperlink" Target="http://www.millsandboon.co.uk/" TargetMode="External"/><Relationship Id="rId21" Type="http://schemas.openxmlformats.org/officeDocument/2006/relationships/hyperlink" Target="http://www.economist.com/" TargetMode="External"/><Relationship Id="rId34" Type="http://schemas.openxmlformats.org/officeDocument/2006/relationships/hyperlink" Target="http://alumnae.smith.edu" TargetMode="External"/><Relationship Id="rId42" Type="http://schemas.openxmlformats.org/officeDocument/2006/relationships/hyperlink" Target="http://www.millsandboon.co.uk/" TargetMode="External"/><Relationship Id="rId47" Type="http://schemas.openxmlformats.org/officeDocument/2006/relationships/hyperlink" Target="http://www.millsandboon.co.uk/" TargetMode="External"/><Relationship Id="rId50" Type="http://schemas.openxmlformats.org/officeDocument/2006/relationships/header" Target="header4.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cnn.com/" TargetMode="External"/><Relationship Id="rId25" Type="http://schemas.openxmlformats.org/officeDocument/2006/relationships/hyperlink" Target="http://www.millsandboon.co.uk/" TargetMode="External"/><Relationship Id="rId33" Type="http://schemas.openxmlformats.org/officeDocument/2006/relationships/hyperlink" Target="http://grumpyoldbookman.blogspot.com/" TargetMode="External"/><Relationship Id="rId38" Type="http://schemas.openxmlformats.org/officeDocument/2006/relationships/hyperlink" Target="http://www.millsandboon.co.uk/" TargetMode="External"/><Relationship Id="rId46" Type="http://schemas.openxmlformats.org/officeDocument/2006/relationships/hyperlink" Target="http://www.millsandboon.co.uk/" TargetMode="External"/><Relationship Id="rId2" Type="http://schemas.openxmlformats.org/officeDocument/2006/relationships/styles" Target="styles.xml"/><Relationship Id="rId16" Type="http://schemas.openxmlformats.org/officeDocument/2006/relationships/hyperlink" Target="http://www.socresonline.org.uk/" TargetMode="External"/><Relationship Id="rId20" Type="http://schemas.openxmlformats.org/officeDocument/2006/relationships/hyperlink" Target="http://www.euronews.net/" TargetMode="External"/><Relationship Id="rId29" Type="http://schemas.openxmlformats.org/officeDocument/2006/relationships/hyperlink" Target="http://www.thisislimitededition.co.uk/item.asp?category=Wordplay&amp;ID=1" TargetMode="External"/><Relationship Id="rId41" Type="http://schemas.openxmlformats.org/officeDocument/2006/relationships/hyperlink" Target="http://www.millsandboon.co.uk/" TargetMode="External"/><Relationship Id="rId54"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lib.dvgu.ru/" TargetMode="External"/><Relationship Id="rId32" Type="http://schemas.openxmlformats.org/officeDocument/2006/relationships/hyperlink" Target="http://highered.mcgraw-hill.com/" TargetMode="External"/><Relationship Id="rId37" Type="http://schemas.openxmlformats.org/officeDocument/2006/relationships/hyperlink" Target="http://www.millsandboon.co.uk/" TargetMode="External"/><Relationship Id="rId40" Type="http://schemas.openxmlformats.org/officeDocument/2006/relationships/hyperlink" Target="http://www.millsandboon.co.uk/" TargetMode="External"/><Relationship Id="rId45" Type="http://schemas.openxmlformats.org/officeDocument/2006/relationships/hyperlink" Target="http://www.millsandboon.co.uk/" TargetMode="External"/><Relationship Id="rId53"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depfolang.kubsu.ru/khalanskaja.html" TargetMode="External"/><Relationship Id="rId23" Type="http://schemas.openxmlformats.org/officeDocument/2006/relationships/hyperlink" Target="http://www.jacknob.com/" TargetMode="External"/><Relationship Id="rId28" Type="http://schemas.openxmlformats.org/officeDocument/2006/relationships/hyperlink" Target="http://sonic.net/maledicta/aman.html" TargetMode="External"/><Relationship Id="rId36" Type="http://schemas.openxmlformats.org/officeDocument/2006/relationships/hyperlink" Target="http://www.millsandboon.co.uk/" TargetMode="External"/><Relationship Id="rId49"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http://www.ecf-guest.mit.edu/" TargetMode="External"/><Relationship Id="rId31" Type="http://schemas.openxmlformats.org/officeDocument/2006/relationships/hyperlink" Target="http://www.ucomics.com/" TargetMode="External"/><Relationship Id="rId44" Type="http://schemas.openxmlformats.org/officeDocument/2006/relationships/hyperlink" Target="http://www.millsandboon.co.uk/" TargetMode="External"/><Relationship Id="rId52"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lib.dvgu.ru/" TargetMode="External"/><Relationship Id="rId22" Type="http://schemas.openxmlformats.org/officeDocument/2006/relationships/hyperlink" Target="http://highered.mcgraw-hill.com/" TargetMode="External"/><Relationship Id="rId27" Type="http://schemas.openxmlformats.org/officeDocument/2006/relationships/hyperlink" Target="http://www.socresonline.org.uk/socresonline/3/4/7.html" TargetMode="External"/><Relationship Id="rId30" Type="http://schemas.openxmlformats.org/officeDocument/2006/relationships/hyperlink" Target="http://www.urbandictionary.com/" TargetMode="External"/><Relationship Id="rId35" Type="http://schemas.openxmlformats.org/officeDocument/2006/relationships/hyperlink" Target="http://www.millsandboon.co.uk/" TargetMode="External"/><Relationship Id="rId43" Type="http://schemas.openxmlformats.org/officeDocument/2006/relationships/hyperlink" Target="http://www.millsandboon.co.uk/" TargetMode="External"/><Relationship Id="rId48" Type="http://schemas.openxmlformats.org/officeDocument/2006/relationships/hyperlink" Target="http://www.mydisser.com/search.html" TargetMode="External"/><Relationship Id="rId56" Type="http://schemas.openxmlformats.org/officeDocument/2006/relationships/theme" Target="theme/theme1.xml"/><Relationship Id="rId8" Type="http://schemas.openxmlformats.org/officeDocument/2006/relationships/hyperlink" Target="http://www.mydisser.com/search.html" TargetMode="External"/><Relationship Id="rId51" Type="http://schemas.openxmlformats.org/officeDocument/2006/relationships/footer" Target="footer4.xm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50</Pages>
  <Words>13758</Words>
  <Characters>78422</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91997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25</cp:revision>
  <cp:lastPrinted>2009-02-06T08:36:00Z</cp:lastPrinted>
  <dcterms:created xsi:type="dcterms:W3CDTF">2015-03-22T11:10:00Z</dcterms:created>
  <dcterms:modified xsi:type="dcterms:W3CDTF">2015-03-26T06:57:00Z</dcterms:modified>
</cp:coreProperties>
</file>