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BE3BC27" w:rsidR="00610EDD" w:rsidRPr="0074623C" w:rsidRDefault="0074623C" w:rsidP="0074623C">
      <w:bookmarkStart w:id="0" w:name="_GoBack"/>
      <w:r>
        <w:rPr>
          <w:rFonts w:ascii="Verdana" w:hAnsi="Verdana"/>
          <w:b/>
          <w:bCs/>
          <w:color w:val="000000"/>
          <w:shd w:val="clear" w:color="auto" w:fill="FFFFFF"/>
        </w:rPr>
        <w:t>Стеблюк Світлана Василівна. Педагогічні умови економічної підготовки майбутніх молодших спеціалістів сфери кооперації у коледжі</w:t>
      </w:r>
      <w:bookmarkEnd w:id="0"/>
      <w:r>
        <w:rPr>
          <w:rFonts w:ascii="Verdana" w:hAnsi="Verdana"/>
          <w:b/>
          <w:bCs/>
          <w:color w:val="000000"/>
          <w:shd w:val="clear" w:color="auto" w:fill="FFFFFF"/>
        </w:rPr>
        <w:t>.- Дисертація канд. пед. наук: 13.00.04, Держ. прикордон. служба України, Нац. акад. Держ. прикордон. служби України ім. Богдана Хмельницького. - Хмельницький, 2015.- 200 с.</w:t>
      </w:r>
    </w:p>
    <w:sectPr w:rsidR="00610EDD" w:rsidRPr="0074623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6614" w14:textId="77777777" w:rsidR="006D4482" w:rsidRDefault="006D4482">
      <w:pPr>
        <w:spacing w:after="0" w:line="240" w:lineRule="auto"/>
      </w:pPr>
      <w:r>
        <w:separator/>
      </w:r>
    </w:p>
  </w:endnote>
  <w:endnote w:type="continuationSeparator" w:id="0">
    <w:p w14:paraId="4666C48C" w14:textId="77777777" w:rsidR="006D4482" w:rsidRDefault="006D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83B35" w14:textId="77777777" w:rsidR="006D4482" w:rsidRDefault="006D4482">
      <w:pPr>
        <w:spacing w:after="0" w:line="240" w:lineRule="auto"/>
      </w:pPr>
      <w:r>
        <w:separator/>
      </w:r>
    </w:p>
  </w:footnote>
  <w:footnote w:type="continuationSeparator" w:id="0">
    <w:p w14:paraId="6E416C06" w14:textId="77777777" w:rsidR="006D4482" w:rsidRDefault="006D4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482"/>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21798</TotalTime>
  <Pages>1</Pages>
  <Words>44</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4376</cp:revision>
  <cp:lastPrinted>2009-02-06T05:36:00Z</cp:lastPrinted>
  <dcterms:created xsi:type="dcterms:W3CDTF">2016-09-19T15:12:00Z</dcterms:created>
  <dcterms:modified xsi:type="dcterms:W3CDTF">2017-01-27T10:19:00Z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