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0ADD166" w:rsidR="00334009" w:rsidRPr="00403F8F" w:rsidRDefault="00403F8F" w:rsidP="00403F8F">
      <w:bookmarkStart w:id="0" w:name="_GoBack"/>
      <w:proofErr w:type="spellStart"/>
      <w:r>
        <w:rPr>
          <w:rFonts w:ascii="Verdana" w:hAnsi="Verdana"/>
          <w:b/>
          <w:bCs/>
          <w:color w:val="000000"/>
          <w:shd w:val="clear" w:color="auto" w:fill="FFFFFF"/>
        </w:rPr>
        <w:t>Єднак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В'ячеслав</w:t>
      </w:r>
      <w:proofErr w:type="spellEnd"/>
      <w:r>
        <w:rPr>
          <w:rFonts w:ascii="Verdana" w:hAnsi="Verdana"/>
          <w:b/>
          <w:bCs/>
          <w:color w:val="000000"/>
          <w:shd w:val="clear" w:color="auto" w:fill="FFFFFF"/>
        </w:rPr>
        <w:t xml:space="preserve"> Михайлович. </w:t>
      </w:r>
      <w:proofErr w:type="spellStart"/>
      <w:r>
        <w:rPr>
          <w:rFonts w:ascii="Verdana" w:hAnsi="Verdana"/>
          <w:b/>
          <w:bCs/>
          <w:color w:val="000000"/>
          <w:shd w:val="clear" w:color="auto" w:fill="FFFFFF"/>
        </w:rPr>
        <w:t>Кримінальна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постановлення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суддею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суддями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завідомо</w:t>
      </w:r>
      <w:proofErr w:type="spellEnd"/>
      <w:r>
        <w:rPr>
          <w:rFonts w:ascii="Verdana" w:hAnsi="Verdana"/>
          <w:b/>
          <w:bCs/>
          <w:color w:val="000000"/>
          <w:shd w:val="clear" w:color="auto" w:fill="FFFFFF"/>
        </w:rPr>
        <w:t xml:space="preserve"> неправосудного </w:t>
      </w:r>
      <w:proofErr w:type="spellStart"/>
      <w:r>
        <w:rPr>
          <w:rFonts w:ascii="Verdana" w:hAnsi="Verdana"/>
          <w:b/>
          <w:bCs/>
          <w:color w:val="000000"/>
          <w:shd w:val="clear" w:color="auto" w:fill="FFFFFF"/>
        </w:rPr>
        <w:t>вироку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рішення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ухвали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або</w:t>
      </w:r>
      <w:proofErr w:type="spellEnd"/>
      <w:r>
        <w:rPr>
          <w:rFonts w:ascii="Verdana" w:hAnsi="Verdana"/>
          <w:b/>
          <w:bCs/>
          <w:color w:val="000000"/>
          <w:shd w:val="clear" w:color="auto" w:fill="FFFFFF"/>
        </w:rPr>
        <w:t xml:space="preserve"> постанови з </w:t>
      </w:r>
      <w:proofErr w:type="spellStart"/>
      <w:r>
        <w:rPr>
          <w:rFonts w:ascii="Verdana" w:hAnsi="Verdana"/>
          <w:b/>
          <w:bCs/>
          <w:color w:val="000000"/>
          <w:shd w:val="clear" w:color="auto" w:fill="FFFFFF"/>
        </w:rPr>
        <w:t>корисливих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мотивів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34009" w:rsidRPr="00403F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749C7" w14:textId="77777777" w:rsidR="00D04A81" w:rsidRDefault="00D04A81">
      <w:pPr>
        <w:spacing w:after="0" w:line="240" w:lineRule="auto"/>
      </w:pPr>
      <w:r>
        <w:separator/>
      </w:r>
    </w:p>
  </w:endnote>
  <w:endnote w:type="continuationSeparator" w:id="0">
    <w:p w14:paraId="6E5957AB" w14:textId="77777777" w:rsidR="00D04A81" w:rsidRDefault="00D0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A8D60" w14:textId="77777777" w:rsidR="00D04A81" w:rsidRDefault="00D04A81">
      <w:pPr>
        <w:spacing w:after="0" w:line="240" w:lineRule="auto"/>
      </w:pPr>
      <w:r>
        <w:separator/>
      </w:r>
    </w:p>
  </w:footnote>
  <w:footnote w:type="continuationSeparator" w:id="0">
    <w:p w14:paraId="059B2077" w14:textId="77777777" w:rsidR="00D04A81" w:rsidRDefault="00D04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A81"/>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8956</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1654</cp:revision>
  <cp:lastPrinted>2009-02-06T05:36:00Z</cp:lastPrinted>
  <dcterms:created xsi:type="dcterms:W3CDTF">2016-09-19T15:12:00Z</dcterms:created>
  <dcterms:modified xsi:type="dcterms:W3CDTF">2017-01-05T00:16:00Z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