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0B7C822F" w:rsidR="00DA4961" w:rsidRPr="00A23C71" w:rsidRDefault="00A23C71" w:rsidP="00A23C71">
      <w:bookmarkStart w:id="0" w:name="_GoBack"/>
      <w:r>
        <w:rPr>
          <w:rFonts w:ascii="Verdana" w:hAnsi="Verdana"/>
          <w:b/>
          <w:bCs/>
          <w:color w:val="000000"/>
          <w:shd w:val="clear" w:color="auto" w:fill="FFFFFF"/>
        </w:rPr>
        <w:t xml:space="preserve">Маркуц Юлія Ігорівна. Формування бюджету міста у системі міжбюджетних </w:t>
      </w:r>
      <w:proofErr w:type="gramStart"/>
      <w:r>
        <w:rPr>
          <w:rFonts w:ascii="Verdana" w:hAnsi="Verdana"/>
          <w:b/>
          <w:bCs/>
          <w:color w:val="000000"/>
          <w:shd w:val="clear" w:color="auto" w:fill="FFFFFF"/>
        </w:rPr>
        <w:t>відносин</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Київ. нац. торг.-екон. ун-т. - Київ, 2015.- 190 с.</w:t>
      </w:r>
    </w:p>
    <w:sectPr w:rsidR="00DA4961" w:rsidRPr="00A23C7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F78F0" w14:textId="77777777" w:rsidR="00B42C10" w:rsidRDefault="00B42C10">
      <w:pPr>
        <w:spacing w:after="0" w:line="240" w:lineRule="auto"/>
      </w:pPr>
      <w:r>
        <w:separator/>
      </w:r>
    </w:p>
  </w:endnote>
  <w:endnote w:type="continuationSeparator" w:id="0">
    <w:p w14:paraId="388C35F8" w14:textId="77777777" w:rsidR="00B42C10" w:rsidRDefault="00B4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F6340" w14:textId="77777777" w:rsidR="00B42C10" w:rsidRDefault="00B42C10">
      <w:pPr>
        <w:spacing w:after="0" w:line="240" w:lineRule="auto"/>
      </w:pPr>
      <w:r>
        <w:separator/>
      </w:r>
    </w:p>
  </w:footnote>
  <w:footnote w:type="continuationSeparator" w:id="0">
    <w:p w14:paraId="6C47F850" w14:textId="77777777" w:rsidR="00B42C10" w:rsidRDefault="00B42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6F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C10"/>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847"/>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14026</TotalTime>
  <Pages>1</Pages>
  <Words>25</Words>
  <Characters>146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3004</cp:revision>
  <cp:lastPrinted>2009-02-06T05:36:00Z</cp:lastPrinted>
  <dcterms:created xsi:type="dcterms:W3CDTF">2016-09-19T15:12:00Z</dcterms:created>
  <dcterms:modified xsi:type="dcterms:W3CDTF">2017-01-18T13:54:00Z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