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B5E7D" w:rsidRPr="00A31ADB" w:rsidRDefault="00AB5E7D" w:rsidP="00AB5E7D">
      <w:pPr>
        <w:tabs>
          <w:tab w:val="left" w:pos="720"/>
        </w:tabs>
        <w:spacing w:line="360" w:lineRule="auto"/>
        <w:jc w:val="center"/>
        <w:rPr>
          <w:b/>
          <w:sz w:val="28"/>
          <w:szCs w:val="28"/>
          <w:lang w:val="uk-UA"/>
        </w:rPr>
      </w:pPr>
      <w:bookmarkStart w:id="0" w:name="_Hlt522973996"/>
      <w:bookmarkEnd w:id="0"/>
      <w:r w:rsidRPr="00A31ADB">
        <w:rPr>
          <w:b/>
          <w:sz w:val="28"/>
          <w:szCs w:val="28"/>
        </w:rPr>
        <w:t>Донецький нац</w:t>
      </w:r>
      <w:r w:rsidRPr="00A31ADB">
        <w:rPr>
          <w:b/>
          <w:sz w:val="28"/>
          <w:szCs w:val="28"/>
          <w:lang w:val="uk-UA"/>
        </w:rPr>
        <w:t>і</w:t>
      </w:r>
      <w:r w:rsidRPr="00A31ADB">
        <w:rPr>
          <w:b/>
          <w:sz w:val="28"/>
          <w:szCs w:val="28"/>
        </w:rPr>
        <w:t>ональний медичний ун</w:t>
      </w:r>
      <w:r w:rsidRPr="00A31ADB">
        <w:rPr>
          <w:b/>
          <w:sz w:val="28"/>
          <w:szCs w:val="28"/>
          <w:lang w:val="uk-UA"/>
        </w:rPr>
        <w:t>іверситет ім.</w:t>
      </w:r>
      <w:r>
        <w:rPr>
          <w:b/>
          <w:sz w:val="28"/>
          <w:szCs w:val="28"/>
          <w:lang w:val="uk-UA"/>
        </w:rPr>
        <w:t xml:space="preserve"> </w:t>
      </w:r>
      <w:r w:rsidRPr="00A31ADB">
        <w:rPr>
          <w:b/>
          <w:sz w:val="28"/>
          <w:szCs w:val="28"/>
          <w:lang w:val="uk-UA"/>
        </w:rPr>
        <w:t>М.</w:t>
      </w:r>
      <w:r>
        <w:rPr>
          <w:b/>
          <w:sz w:val="28"/>
          <w:szCs w:val="28"/>
          <w:lang w:val="uk-UA"/>
        </w:rPr>
        <w:t xml:space="preserve"> </w:t>
      </w:r>
      <w:r w:rsidRPr="00A31ADB">
        <w:rPr>
          <w:b/>
          <w:sz w:val="28"/>
          <w:szCs w:val="28"/>
          <w:lang w:val="uk-UA"/>
        </w:rPr>
        <w:t>Горького</w:t>
      </w:r>
    </w:p>
    <w:p w:rsidR="00AB5E7D" w:rsidRDefault="00AB5E7D" w:rsidP="00AB5E7D">
      <w:pPr>
        <w:spacing w:line="360" w:lineRule="auto"/>
        <w:jc w:val="center"/>
        <w:rPr>
          <w:sz w:val="28"/>
          <w:szCs w:val="28"/>
          <w:lang w:val="uk-UA"/>
        </w:rPr>
      </w:pPr>
    </w:p>
    <w:p w:rsidR="00AB5E7D" w:rsidRDefault="00AB5E7D" w:rsidP="00AB5E7D">
      <w:pPr>
        <w:spacing w:line="360" w:lineRule="auto"/>
        <w:jc w:val="right"/>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 правах рукопису</w:t>
      </w:r>
    </w:p>
    <w:p w:rsidR="00AB5E7D" w:rsidRDefault="00AB5E7D" w:rsidP="00AB5E7D">
      <w:pPr>
        <w:spacing w:line="360" w:lineRule="auto"/>
        <w:jc w:val="center"/>
        <w:rPr>
          <w:sz w:val="28"/>
          <w:szCs w:val="28"/>
          <w:lang w:val="uk-UA"/>
        </w:rPr>
      </w:pPr>
    </w:p>
    <w:p w:rsidR="00AB5E7D" w:rsidRPr="00796C10" w:rsidRDefault="00AB5E7D" w:rsidP="00AB5E7D">
      <w:pPr>
        <w:jc w:val="center"/>
        <w:rPr>
          <w:b/>
          <w:sz w:val="28"/>
          <w:szCs w:val="28"/>
          <w:lang w:val="uk-UA"/>
        </w:rPr>
      </w:pPr>
      <w:r w:rsidRPr="00796C10">
        <w:rPr>
          <w:b/>
          <w:sz w:val="28"/>
          <w:szCs w:val="28"/>
          <w:lang w:val="uk-UA"/>
        </w:rPr>
        <w:t>Лампіга Євген Володимирович</w:t>
      </w:r>
    </w:p>
    <w:p w:rsidR="00AB5E7D" w:rsidRDefault="00AB5E7D" w:rsidP="00AB5E7D">
      <w:pPr>
        <w:spacing w:line="360" w:lineRule="auto"/>
        <w:jc w:val="center"/>
        <w:rPr>
          <w:sz w:val="32"/>
          <w:lang w:val="uk-UA"/>
        </w:rPr>
      </w:pPr>
      <w:r>
        <w:rPr>
          <w:sz w:val="32"/>
          <w:lang w:val="uk-UA"/>
        </w:rPr>
        <w:tab/>
      </w:r>
      <w:r>
        <w:rPr>
          <w:sz w:val="32"/>
          <w:lang w:val="uk-UA"/>
        </w:rPr>
        <w:tab/>
      </w:r>
      <w:r>
        <w:rPr>
          <w:sz w:val="32"/>
          <w:lang w:val="uk-UA"/>
        </w:rPr>
        <w:tab/>
      </w:r>
      <w:r>
        <w:rPr>
          <w:sz w:val="32"/>
          <w:lang w:val="uk-UA"/>
        </w:rPr>
        <w:tab/>
      </w:r>
      <w:r>
        <w:rPr>
          <w:sz w:val="32"/>
          <w:lang w:val="uk-UA"/>
        </w:rPr>
        <w:tab/>
      </w:r>
    </w:p>
    <w:p w:rsidR="00AB5E7D" w:rsidRPr="00AB5E7D" w:rsidRDefault="00AB5E7D" w:rsidP="00AB5E7D">
      <w:pPr>
        <w:tabs>
          <w:tab w:val="left" w:pos="8460"/>
          <w:tab w:val="left" w:pos="8820"/>
        </w:tabs>
        <w:spacing w:line="360" w:lineRule="auto"/>
        <w:jc w:val="right"/>
        <w:rPr>
          <w:sz w:val="28"/>
          <w:szCs w:val="28"/>
          <w:lang w:val="uk-UA"/>
        </w:rPr>
      </w:pPr>
      <w:r w:rsidRPr="00AB5E7D">
        <w:rPr>
          <w:sz w:val="32"/>
          <w:lang w:val="uk-UA"/>
        </w:rPr>
        <w:t>УДК 616.617: 6181/.4-089</w:t>
      </w:r>
    </w:p>
    <w:p w:rsidR="00AB5E7D" w:rsidRDefault="00AB5E7D" w:rsidP="00AB5E7D">
      <w:pPr>
        <w:jc w:val="center"/>
        <w:rPr>
          <w:sz w:val="32"/>
          <w:lang w:val="uk-UA"/>
        </w:rPr>
      </w:pPr>
    </w:p>
    <w:p w:rsidR="00AB5E7D" w:rsidRDefault="00AB5E7D" w:rsidP="00AB5E7D">
      <w:pPr>
        <w:jc w:val="center"/>
        <w:rPr>
          <w:sz w:val="32"/>
          <w:lang w:val="uk-UA"/>
        </w:rPr>
      </w:pPr>
    </w:p>
    <w:p w:rsidR="00AB5E7D" w:rsidRDefault="00AB5E7D" w:rsidP="00AB5E7D">
      <w:pPr>
        <w:jc w:val="center"/>
        <w:rPr>
          <w:b/>
          <w:sz w:val="32"/>
          <w:lang w:val="uk-UA"/>
        </w:rPr>
      </w:pPr>
    </w:p>
    <w:p w:rsidR="00AB5E7D" w:rsidRDefault="00AB5E7D" w:rsidP="00AB5E7D">
      <w:pPr>
        <w:spacing w:line="360" w:lineRule="auto"/>
        <w:jc w:val="center"/>
        <w:rPr>
          <w:b/>
          <w:sz w:val="32"/>
          <w:lang w:val="uk-UA"/>
        </w:rPr>
      </w:pPr>
      <w:bookmarkStart w:id="1" w:name="_GoBack"/>
      <w:r>
        <w:rPr>
          <w:b/>
          <w:sz w:val="32"/>
          <w:lang w:val="uk-UA"/>
        </w:rPr>
        <w:t>ОБҐРУНТУВАННЯ ВИБОРУ РАЦІОНАЛЬНОГО ЛІКУВАННЯ ХВОРИХ З ЯТРОГЕННИМИ</w:t>
      </w:r>
      <w:r w:rsidRPr="00C26E94">
        <w:rPr>
          <w:b/>
          <w:sz w:val="32"/>
          <w:lang w:val="uk-UA"/>
        </w:rPr>
        <w:t xml:space="preserve"> </w:t>
      </w:r>
      <w:r>
        <w:rPr>
          <w:b/>
          <w:sz w:val="32"/>
          <w:lang w:val="uk-UA"/>
        </w:rPr>
        <w:t>УШКОДЖЕННЯМИ СЕЧОВОДУ ПІСЛЯ  ГІНЕКОЛОГІЧНИХ ОПЕРАЦІЙ ТА ПРИНЦИПІВ ЇХ ПРОФІЛАКТИКИ</w:t>
      </w:r>
    </w:p>
    <w:bookmarkEnd w:id="1"/>
    <w:p w:rsidR="00AB5E7D" w:rsidRDefault="00AB5E7D" w:rsidP="00AB5E7D">
      <w:pPr>
        <w:spacing w:line="360" w:lineRule="auto"/>
        <w:jc w:val="center"/>
        <w:rPr>
          <w:b/>
          <w:sz w:val="32"/>
          <w:lang w:val="uk-UA"/>
        </w:rPr>
      </w:pPr>
    </w:p>
    <w:p w:rsidR="00AB5E7D" w:rsidRDefault="00AB5E7D" w:rsidP="00AB5E7D">
      <w:pPr>
        <w:jc w:val="center"/>
        <w:rPr>
          <w:b/>
          <w:sz w:val="32"/>
          <w:lang w:val="uk-UA"/>
        </w:rPr>
      </w:pPr>
      <w:r>
        <w:rPr>
          <w:sz w:val="32"/>
          <w:lang w:val="uk-UA"/>
        </w:rPr>
        <w:t>14.01.06 – урологія</w:t>
      </w:r>
    </w:p>
    <w:p w:rsidR="00AB5E7D" w:rsidRDefault="00AB5E7D" w:rsidP="00AB5E7D">
      <w:pPr>
        <w:jc w:val="center"/>
        <w:rPr>
          <w:sz w:val="32"/>
          <w:lang w:val="uk-UA"/>
        </w:rPr>
      </w:pPr>
    </w:p>
    <w:p w:rsidR="00AB5E7D" w:rsidRDefault="00AB5E7D" w:rsidP="00AB5E7D">
      <w:pPr>
        <w:pStyle w:val="40"/>
        <w:jc w:val="center"/>
      </w:pPr>
    </w:p>
    <w:p w:rsidR="00AB5E7D" w:rsidRDefault="00AB5E7D" w:rsidP="00AB5E7D">
      <w:pPr>
        <w:pStyle w:val="40"/>
        <w:spacing w:line="360" w:lineRule="auto"/>
        <w:jc w:val="center"/>
        <w:rPr>
          <w:b/>
        </w:rPr>
      </w:pPr>
      <w:r>
        <w:rPr>
          <w:b/>
        </w:rPr>
        <w:t>Дисертація</w:t>
      </w:r>
    </w:p>
    <w:p w:rsidR="00AB5E7D" w:rsidRDefault="00AB5E7D" w:rsidP="00AB5E7D">
      <w:pPr>
        <w:spacing w:line="360" w:lineRule="auto"/>
        <w:jc w:val="center"/>
        <w:rPr>
          <w:sz w:val="32"/>
          <w:lang w:val="uk-UA"/>
        </w:rPr>
      </w:pPr>
      <w:r>
        <w:rPr>
          <w:sz w:val="32"/>
          <w:lang w:val="uk-UA"/>
        </w:rPr>
        <w:t>на здобуття наукового ступеня</w:t>
      </w:r>
    </w:p>
    <w:p w:rsidR="00AB5E7D" w:rsidRDefault="00AB5E7D" w:rsidP="00AB5E7D">
      <w:pPr>
        <w:spacing w:line="360" w:lineRule="auto"/>
        <w:jc w:val="center"/>
        <w:rPr>
          <w:sz w:val="32"/>
          <w:lang w:val="uk-UA"/>
        </w:rPr>
      </w:pPr>
      <w:r>
        <w:rPr>
          <w:sz w:val="32"/>
          <w:lang w:val="uk-UA"/>
        </w:rPr>
        <w:t>кандидата медичних наук</w:t>
      </w:r>
    </w:p>
    <w:p w:rsidR="00AB5E7D" w:rsidRDefault="00AB5E7D" w:rsidP="00AB5E7D">
      <w:pPr>
        <w:tabs>
          <w:tab w:val="left" w:pos="540"/>
        </w:tabs>
        <w:jc w:val="center"/>
        <w:rPr>
          <w:sz w:val="32"/>
          <w:lang w:val="uk-UA"/>
        </w:rPr>
      </w:pPr>
    </w:p>
    <w:p w:rsidR="00AB5E7D" w:rsidRDefault="00AB5E7D" w:rsidP="00AB5E7D">
      <w:pPr>
        <w:tabs>
          <w:tab w:val="left" w:pos="540"/>
        </w:tabs>
        <w:jc w:val="center"/>
        <w:rPr>
          <w:sz w:val="32"/>
        </w:rPr>
      </w:pPr>
    </w:p>
    <w:p w:rsidR="00AB5E7D" w:rsidRDefault="00AB5E7D" w:rsidP="00AB5E7D">
      <w:pPr>
        <w:jc w:val="center"/>
        <w:rPr>
          <w:sz w:val="32"/>
        </w:rPr>
      </w:pPr>
    </w:p>
    <w:p w:rsidR="00AB5E7D" w:rsidRDefault="00AB5E7D" w:rsidP="00AB5E7D">
      <w:pPr>
        <w:spacing w:line="360" w:lineRule="auto"/>
        <w:jc w:val="center"/>
        <w:rPr>
          <w:b/>
          <w:sz w:val="32"/>
          <w:lang w:val="uk-UA"/>
        </w:rPr>
      </w:pPr>
      <w:r>
        <w:rPr>
          <w:b/>
          <w:sz w:val="32"/>
          <w:lang w:val="uk-UA"/>
        </w:rPr>
        <w:tab/>
      </w:r>
      <w:r>
        <w:rPr>
          <w:b/>
          <w:sz w:val="32"/>
          <w:lang w:val="uk-UA"/>
        </w:rPr>
        <w:tab/>
      </w:r>
      <w:r>
        <w:rPr>
          <w:b/>
          <w:sz w:val="32"/>
          <w:lang w:val="uk-UA"/>
        </w:rPr>
        <w:tab/>
      </w:r>
      <w:r>
        <w:rPr>
          <w:b/>
          <w:sz w:val="32"/>
          <w:lang w:val="uk-UA"/>
        </w:rPr>
        <w:tab/>
        <w:t>Науковий керівник</w:t>
      </w:r>
    </w:p>
    <w:p w:rsidR="00AB5E7D" w:rsidRDefault="00AB5E7D" w:rsidP="00AB5E7D">
      <w:pPr>
        <w:spacing w:line="360" w:lineRule="auto"/>
        <w:jc w:val="center"/>
        <w:rPr>
          <w:sz w:val="32"/>
          <w:lang w:val="uk-UA"/>
        </w:rPr>
      </w:pPr>
      <w:r>
        <w:rPr>
          <w:sz w:val="32"/>
          <w:lang w:val="uk-UA"/>
        </w:rPr>
        <w:tab/>
      </w:r>
      <w:r>
        <w:rPr>
          <w:sz w:val="32"/>
          <w:lang w:val="uk-UA"/>
        </w:rPr>
        <w:tab/>
      </w:r>
      <w:r>
        <w:rPr>
          <w:sz w:val="32"/>
          <w:lang w:val="uk-UA"/>
        </w:rPr>
        <w:tab/>
      </w:r>
      <w:r>
        <w:rPr>
          <w:sz w:val="32"/>
          <w:lang w:val="uk-UA"/>
        </w:rPr>
        <w:tab/>
      </w:r>
      <w:r>
        <w:rPr>
          <w:sz w:val="32"/>
          <w:lang w:val="uk-UA"/>
        </w:rPr>
        <w:tab/>
      </w:r>
      <w:r>
        <w:rPr>
          <w:sz w:val="32"/>
          <w:lang w:val="uk-UA"/>
        </w:rPr>
        <w:tab/>
        <w:t>Гузенко Валерій Миколайович</w:t>
      </w:r>
    </w:p>
    <w:p w:rsidR="00AB5E7D" w:rsidRDefault="00AB5E7D" w:rsidP="00AB5E7D">
      <w:pPr>
        <w:spacing w:line="360" w:lineRule="auto"/>
        <w:ind w:firstLine="708"/>
        <w:jc w:val="center"/>
        <w:rPr>
          <w:sz w:val="32"/>
          <w:lang w:val="uk-UA"/>
        </w:rPr>
      </w:pPr>
      <w:r>
        <w:rPr>
          <w:sz w:val="32"/>
          <w:lang w:val="uk-UA"/>
        </w:rPr>
        <w:tab/>
      </w:r>
      <w:r>
        <w:rPr>
          <w:sz w:val="32"/>
          <w:lang w:val="uk-UA"/>
        </w:rPr>
        <w:tab/>
      </w:r>
      <w:r>
        <w:rPr>
          <w:sz w:val="32"/>
          <w:lang w:val="uk-UA"/>
        </w:rPr>
        <w:tab/>
      </w:r>
      <w:r>
        <w:rPr>
          <w:sz w:val="32"/>
          <w:lang w:val="uk-UA"/>
        </w:rPr>
        <w:tab/>
      </w:r>
      <w:r>
        <w:rPr>
          <w:sz w:val="32"/>
          <w:lang w:val="uk-UA"/>
        </w:rPr>
        <w:tab/>
        <w:t xml:space="preserve">    доктор медичних наук, професор</w:t>
      </w:r>
    </w:p>
    <w:p w:rsidR="00AB5E7D" w:rsidRDefault="00AB5E7D" w:rsidP="00AB5E7D">
      <w:pPr>
        <w:jc w:val="center"/>
        <w:rPr>
          <w:sz w:val="32"/>
          <w:lang w:val="uk-UA"/>
        </w:rPr>
      </w:pPr>
    </w:p>
    <w:p w:rsidR="00AB5E7D" w:rsidRDefault="00AB5E7D" w:rsidP="00AB5E7D">
      <w:pPr>
        <w:jc w:val="center"/>
        <w:rPr>
          <w:sz w:val="32"/>
          <w:lang w:val="uk-UA"/>
        </w:rPr>
      </w:pPr>
    </w:p>
    <w:p w:rsidR="00AB5E7D" w:rsidRDefault="00AB5E7D" w:rsidP="00AB5E7D">
      <w:pPr>
        <w:jc w:val="center"/>
        <w:rPr>
          <w:sz w:val="28"/>
          <w:szCs w:val="28"/>
        </w:rPr>
      </w:pPr>
      <w:r>
        <w:rPr>
          <w:sz w:val="32"/>
          <w:lang w:val="uk-UA"/>
        </w:rPr>
        <w:t>Донецьк – 200</w:t>
      </w:r>
      <w:r w:rsidRPr="005B3645">
        <w:rPr>
          <w:sz w:val="32"/>
        </w:rPr>
        <w:t>9</w:t>
      </w:r>
    </w:p>
    <w:p w:rsidR="00AB5E7D" w:rsidRDefault="00AB5E7D" w:rsidP="00AB5E7D">
      <w:pPr>
        <w:spacing w:line="360" w:lineRule="auto"/>
        <w:jc w:val="center"/>
        <w:rPr>
          <w:b/>
          <w:sz w:val="28"/>
          <w:szCs w:val="28"/>
          <w:lang w:val="uk-UA"/>
        </w:rPr>
      </w:pPr>
      <w:r>
        <w:rPr>
          <w:b/>
          <w:sz w:val="28"/>
          <w:szCs w:val="28"/>
          <w:lang w:val="uk-UA"/>
        </w:rPr>
        <w:t>ЗМІСТ</w:t>
      </w:r>
    </w:p>
    <w:p w:rsidR="00AB5E7D" w:rsidRDefault="00AB5E7D" w:rsidP="00AB5E7D">
      <w:pPr>
        <w:spacing w:line="360" w:lineRule="auto"/>
        <w:jc w:val="both"/>
        <w:rPr>
          <w:sz w:val="28"/>
          <w:szCs w:val="28"/>
          <w:lang w:val="uk-UA"/>
        </w:rPr>
      </w:pPr>
      <w:r>
        <w:rPr>
          <w:sz w:val="28"/>
          <w:szCs w:val="28"/>
          <w:lang w:val="uk-UA"/>
        </w:rPr>
        <w:t>ПЕРЕЛІК УМОВНИХ СКОРОЧЕНЬ....................................................................4</w:t>
      </w:r>
    </w:p>
    <w:p w:rsidR="00AB5E7D" w:rsidRDefault="00AB5E7D" w:rsidP="00AB5E7D">
      <w:pPr>
        <w:tabs>
          <w:tab w:val="left" w:pos="540"/>
        </w:tabs>
        <w:spacing w:line="360" w:lineRule="auto"/>
        <w:jc w:val="both"/>
        <w:rPr>
          <w:sz w:val="28"/>
          <w:szCs w:val="28"/>
          <w:lang w:val="uk-UA"/>
        </w:rPr>
      </w:pPr>
      <w:r>
        <w:rPr>
          <w:sz w:val="28"/>
          <w:szCs w:val="28"/>
          <w:lang w:val="uk-UA"/>
        </w:rPr>
        <w:t>ВСТУП......................................................................................................................5</w:t>
      </w:r>
    </w:p>
    <w:p w:rsidR="00AB5E7D" w:rsidRPr="00DB757D" w:rsidRDefault="00AB5E7D" w:rsidP="00AB5E7D">
      <w:pPr>
        <w:spacing w:line="360" w:lineRule="auto"/>
        <w:jc w:val="both"/>
        <w:rPr>
          <w:sz w:val="28"/>
          <w:szCs w:val="28"/>
          <w:lang w:val="uk-UA"/>
        </w:rPr>
      </w:pPr>
      <w:r>
        <w:rPr>
          <w:sz w:val="28"/>
          <w:szCs w:val="28"/>
          <w:lang w:val="uk-UA"/>
        </w:rPr>
        <w:t>РОЗДІЛ 1. СУЧАСНИЙ СТАН МЕТОДІВ ЛІКУВАННЯ ТА ПРОФІЛАКТИКИ У ХВОРИХ З ЯТРОГЕННИМИ УШКОДЖЕННЯМИ СЕЧОВОДУ (ОГЛЯД ЛІТЕРАТУРИ).</w:t>
      </w:r>
    </w:p>
    <w:p w:rsidR="00AB5E7D" w:rsidRDefault="00AB5E7D" w:rsidP="006E5FE8">
      <w:pPr>
        <w:numPr>
          <w:ilvl w:val="1"/>
          <w:numId w:val="39"/>
        </w:numPr>
        <w:tabs>
          <w:tab w:val="clear" w:pos="1575"/>
          <w:tab w:val="num" w:pos="0"/>
        </w:tabs>
        <w:spacing w:after="0" w:line="360" w:lineRule="auto"/>
        <w:ind w:left="0" w:firstLine="0"/>
        <w:jc w:val="both"/>
        <w:rPr>
          <w:sz w:val="28"/>
          <w:szCs w:val="28"/>
        </w:rPr>
      </w:pPr>
      <w:r w:rsidRPr="005C2ACB">
        <w:rPr>
          <w:sz w:val="28"/>
          <w:szCs w:val="28"/>
          <w:lang w:val="uk-UA"/>
        </w:rPr>
        <w:t>Механ</w:t>
      </w:r>
      <w:r>
        <w:rPr>
          <w:sz w:val="28"/>
          <w:szCs w:val="28"/>
          <w:lang w:val="uk-UA"/>
        </w:rPr>
        <w:t>і</w:t>
      </w:r>
      <w:r w:rsidRPr="005C2ACB">
        <w:rPr>
          <w:sz w:val="28"/>
          <w:szCs w:val="28"/>
          <w:lang w:val="uk-UA"/>
        </w:rPr>
        <w:t>зм ятрогенн</w:t>
      </w:r>
      <w:r>
        <w:rPr>
          <w:sz w:val="28"/>
          <w:szCs w:val="28"/>
          <w:lang w:val="uk-UA"/>
        </w:rPr>
        <w:t>и</w:t>
      </w:r>
      <w:r w:rsidRPr="005C2ACB">
        <w:rPr>
          <w:sz w:val="28"/>
          <w:szCs w:val="28"/>
          <w:lang w:val="uk-UA"/>
        </w:rPr>
        <w:t xml:space="preserve">х </w:t>
      </w:r>
      <w:r>
        <w:rPr>
          <w:sz w:val="28"/>
          <w:szCs w:val="28"/>
          <w:lang w:val="uk-UA"/>
        </w:rPr>
        <w:t>ушкоджень і фактори, що призводять до</w:t>
      </w:r>
      <w:r w:rsidRPr="005C2ACB">
        <w:rPr>
          <w:sz w:val="28"/>
          <w:szCs w:val="28"/>
          <w:lang w:val="uk-UA"/>
        </w:rPr>
        <w:t xml:space="preserve"> травм………………………………………….....................</w:t>
      </w:r>
      <w:r>
        <w:rPr>
          <w:sz w:val="28"/>
          <w:szCs w:val="28"/>
          <w:lang w:val="uk-UA"/>
        </w:rPr>
        <w:t>..................................11</w:t>
      </w:r>
    </w:p>
    <w:p w:rsidR="00AB5E7D" w:rsidRDefault="00AB5E7D" w:rsidP="006E5FE8">
      <w:pPr>
        <w:numPr>
          <w:ilvl w:val="1"/>
          <w:numId w:val="39"/>
        </w:numPr>
        <w:tabs>
          <w:tab w:val="clear" w:pos="1575"/>
          <w:tab w:val="num" w:pos="900"/>
        </w:tabs>
        <w:spacing w:after="0" w:line="360" w:lineRule="auto"/>
        <w:ind w:left="0" w:firstLine="0"/>
        <w:jc w:val="both"/>
        <w:rPr>
          <w:sz w:val="28"/>
          <w:szCs w:val="28"/>
        </w:rPr>
      </w:pPr>
      <w:r>
        <w:rPr>
          <w:sz w:val="28"/>
          <w:szCs w:val="28"/>
        </w:rPr>
        <w:t>Частота, локал</w:t>
      </w:r>
      <w:r>
        <w:rPr>
          <w:sz w:val="28"/>
          <w:szCs w:val="28"/>
          <w:lang w:val="uk-UA"/>
        </w:rPr>
        <w:t>і</w:t>
      </w:r>
      <w:r>
        <w:rPr>
          <w:sz w:val="28"/>
          <w:szCs w:val="28"/>
        </w:rPr>
        <w:t>зац</w:t>
      </w:r>
      <w:r>
        <w:rPr>
          <w:sz w:val="28"/>
          <w:szCs w:val="28"/>
          <w:lang w:val="uk-UA"/>
        </w:rPr>
        <w:t>і</w:t>
      </w:r>
      <w:r>
        <w:rPr>
          <w:sz w:val="28"/>
          <w:szCs w:val="28"/>
        </w:rPr>
        <w:t xml:space="preserve">я </w:t>
      </w:r>
      <w:r>
        <w:rPr>
          <w:sz w:val="28"/>
          <w:szCs w:val="28"/>
          <w:lang w:val="uk-UA"/>
        </w:rPr>
        <w:t>та</w:t>
      </w:r>
      <w:r>
        <w:rPr>
          <w:sz w:val="28"/>
          <w:szCs w:val="28"/>
        </w:rPr>
        <w:t xml:space="preserve"> характер ятрогенн</w:t>
      </w:r>
      <w:r>
        <w:rPr>
          <w:sz w:val="28"/>
          <w:szCs w:val="28"/>
          <w:lang w:val="uk-UA"/>
        </w:rPr>
        <w:t>и</w:t>
      </w:r>
      <w:r>
        <w:rPr>
          <w:sz w:val="28"/>
          <w:szCs w:val="28"/>
        </w:rPr>
        <w:t xml:space="preserve">х </w:t>
      </w:r>
      <w:r>
        <w:rPr>
          <w:sz w:val="28"/>
          <w:szCs w:val="28"/>
          <w:lang w:val="uk-UA"/>
        </w:rPr>
        <w:t>ушкоджень сечоводу</w:t>
      </w:r>
      <w:r>
        <w:rPr>
          <w:sz w:val="28"/>
          <w:szCs w:val="28"/>
        </w:rPr>
        <w:t>…………………………………………………</w:t>
      </w:r>
      <w:r>
        <w:rPr>
          <w:sz w:val="28"/>
          <w:szCs w:val="28"/>
          <w:lang w:val="uk-UA"/>
        </w:rPr>
        <w:t>..</w:t>
      </w:r>
      <w:r>
        <w:rPr>
          <w:sz w:val="28"/>
          <w:szCs w:val="28"/>
        </w:rPr>
        <w:t>…………</w:t>
      </w:r>
      <w:r>
        <w:rPr>
          <w:sz w:val="28"/>
          <w:szCs w:val="28"/>
          <w:lang w:val="uk-UA"/>
        </w:rPr>
        <w:t>……………17</w:t>
      </w:r>
    </w:p>
    <w:p w:rsidR="00AB5E7D" w:rsidRPr="00394DFD" w:rsidRDefault="00AB5E7D" w:rsidP="006E5FE8">
      <w:pPr>
        <w:numPr>
          <w:ilvl w:val="1"/>
          <w:numId w:val="40"/>
        </w:numPr>
        <w:tabs>
          <w:tab w:val="clear" w:pos="1575"/>
          <w:tab w:val="num" w:pos="-540"/>
          <w:tab w:val="num" w:pos="0"/>
        </w:tabs>
        <w:spacing w:after="0" w:line="360" w:lineRule="auto"/>
        <w:ind w:left="0" w:firstLine="0"/>
        <w:jc w:val="both"/>
        <w:rPr>
          <w:sz w:val="28"/>
          <w:szCs w:val="28"/>
          <w:lang w:val="uk-UA"/>
        </w:rPr>
      </w:pPr>
      <w:r>
        <w:rPr>
          <w:sz w:val="28"/>
          <w:szCs w:val="28"/>
        </w:rPr>
        <w:t>Кл</w:t>
      </w:r>
      <w:r>
        <w:rPr>
          <w:sz w:val="28"/>
          <w:szCs w:val="28"/>
          <w:lang w:val="uk-UA"/>
        </w:rPr>
        <w:t>і</w:t>
      </w:r>
      <w:r>
        <w:rPr>
          <w:sz w:val="28"/>
          <w:szCs w:val="28"/>
        </w:rPr>
        <w:t>н</w:t>
      </w:r>
      <w:r>
        <w:rPr>
          <w:sz w:val="28"/>
          <w:szCs w:val="28"/>
          <w:lang w:val="uk-UA"/>
        </w:rPr>
        <w:t>і</w:t>
      </w:r>
      <w:r>
        <w:rPr>
          <w:sz w:val="28"/>
          <w:szCs w:val="28"/>
        </w:rPr>
        <w:t>ч</w:t>
      </w:r>
      <w:r>
        <w:rPr>
          <w:sz w:val="28"/>
          <w:szCs w:val="28"/>
          <w:lang w:val="uk-UA"/>
        </w:rPr>
        <w:t>ні</w:t>
      </w:r>
      <w:r>
        <w:rPr>
          <w:sz w:val="28"/>
          <w:szCs w:val="28"/>
        </w:rPr>
        <w:t xml:space="preserve"> прояв</w:t>
      </w:r>
      <w:r>
        <w:rPr>
          <w:sz w:val="28"/>
          <w:szCs w:val="28"/>
          <w:lang w:val="uk-UA"/>
        </w:rPr>
        <w:t>и</w:t>
      </w:r>
      <w:r>
        <w:rPr>
          <w:sz w:val="28"/>
          <w:szCs w:val="28"/>
        </w:rPr>
        <w:t>, д</w:t>
      </w:r>
      <w:r>
        <w:rPr>
          <w:sz w:val="28"/>
          <w:szCs w:val="28"/>
          <w:lang w:val="uk-UA"/>
        </w:rPr>
        <w:t>і</w:t>
      </w:r>
      <w:r>
        <w:rPr>
          <w:sz w:val="28"/>
          <w:szCs w:val="28"/>
        </w:rPr>
        <w:t xml:space="preserve">агностика </w:t>
      </w:r>
      <w:r>
        <w:rPr>
          <w:sz w:val="28"/>
          <w:szCs w:val="28"/>
          <w:lang w:val="uk-UA"/>
        </w:rPr>
        <w:t>та</w:t>
      </w:r>
      <w:r>
        <w:rPr>
          <w:sz w:val="28"/>
          <w:szCs w:val="28"/>
        </w:rPr>
        <w:t xml:space="preserve"> </w:t>
      </w:r>
      <w:r>
        <w:rPr>
          <w:sz w:val="28"/>
          <w:szCs w:val="28"/>
          <w:lang w:val="uk-UA"/>
        </w:rPr>
        <w:t>ускладнення</w:t>
      </w:r>
      <w:r>
        <w:rPr>
          <w:sz w:val="28"/>
          <w:szCs w:val="28"/>
        </w:rPr>
        <w:t xml:space="preserve"> ятрогенн</w:t>
      </w:r>
      <w:r>
        <w:rPr>
          <w:sz w:val="28"/>
          <w:szCs w:val="28"/>
          <w:lang w:val="uk-UA"/>
        </w:rPr>
        <w:t>и</w:t>
      </w:r>
      <w:r>
        <w:rPr>
          <w:sz w:val="28"/>
          <w:szCs w:val="28"/>
        </w:rPr>
        <w:t>х</w:t>
      </w:r>
      <w:r>
        <w:rPr>
          <w:sz w:val="28"/>
          <w:szCs w:val="28"/>
          <w:lang w:val="uk-UA"/>
        </w:rPr>
        <w:t xml:space="preserve"> ушкоджень сечоводу…………………………………………………………………………..18</w:t>
      </w:r>
    </w:p>
    <w:p w:rsidR="00AB5E7D" w:rsidRDefault="00AB5E7D" w:rsidP="006E5FE8">
      <w:pPr>
        <w:numPr>
          <w:ilvl w:val="1"/>
          <w:numId w:val="40"/>
        </w:numPr>
        <w:tabs>
          <w:tab w:val="clear" w:pos="1575"/>
          <w:tab w:val="num" w:pos="0"/>
        </w:tabs>
        <w:spacing w:after="0" w:line="360" w:lineRule="auto"/>
        <w:ind w:left="0" w:firstLine="0"/>
        <w:jc w:val="both"/>
        <w:rPr>
          <w:sz w:val="28"/>
          <w:szCs w:val="28"/>
          <w:lang w:val="uk-UA"/>
        </w:rPr>
      </w:pPr>
      <w:r>
        <w:rPr>
          <w:sz w:val="28"/>
          <w:szCs w:val="28"/>
        </w:rPr>
        <w:t>С</w:t>
      </w:r>
      <w:r>
        <w:rPr>
          <w:sz w:val="28"/>
          <w:szCs w:val="28"/>
          <w:lang w:val="uk-UA"/>
        </w:rPr>
        <w:t>учасний стан</w:t>
      </w:r>
      <w:r>
        <w:rPr>
          <w:sz w:val="28"/>
          <w:szCs w:val="28"/>
        </w:rPr>
        <w:t xml:space="preserve"> </w:t>
      </w:r>
      <w:r>
        <w:rPr>
          <w:sz w:val="28"/>
          <w:szCs w:val="28"/>
          <w:lang w:val="uk-UA"/>
        </w:rPr>
        <w:t>лікування хворих з</w:t>
      </w:r>
      <w:r>
        <w:rPr>
          <w:sz w:val="28"/>
          <w:szCs w:val="28"/>
        </w:rPr>
        <w:t xml:space="preserve"> ятрогенн</w:t>
      </w:r>
      <w:r>
        <w:rPr>
          <w:sz w:val="28"/>
          <w:szCs w:val="28"/>
          <w:lang w:val="uk-UA"/>
        </w:rPr>
        <w:t>ими ушкодженнями сечоводу</w:t>
      </w:r>
      <w:r>
        <w:rPr>
          <w:sz w:val="28"/>
          <w:szCs w:val="28"/>
        </w:rPr>
        <w:t xml:space="preserve"> …………</w:t>
      </w:r>
      <w:r>
        <w:rPr>
          <w:sz w:val="28"/>
          <w:szCs w:val="28"/>
          <w:lang w:val="uk-UA"/>
        </w:rPr>
        <w:t>..</w:t>
      </w:r>
      <w:r>
        <w:rPr>
          <w:sz w:val="28"/>
          <w:szCs w:val="28"/>
        </w:rPr>
        <w:t>……………………………</w:t>
      </w:r>
      <w:r>
        <w:rPr>
          <w:sz w:val="28"/>
          <w:szCs w:val="28"/>
          <w:lang w:val="uk-UA"/>
        </w:rPr>
        <w:t>………………………………...21</w:t>
      </w:r>
    </w:p>
    <w:p w:rsidR="00AB5E7D" w:rsidRPr="003371BC" w:rsidRDefault="00AB5E7D" w:rsidP="006E5FE8">
      <w:pPr>
        <w:numPr>
          <w:ilvl w:val="1"/>
          <w:numId w:val="40"/>
        </w:numPr>
        <w:tabs>
          <w:tab w:val="clear" w:pos="1575"/>
          <w:tab w:val="num" w:pos="0"/>
        </w:tabs>
        <w:spacing w:after="0" w:line="360" w:lineRule="auto"/>
        <w:ind w:left="0" w:firstLine="0"/>
        <w:jc w:val="both"/>
        <w:rPr>
          <w:sz w:val="28"/>
          <w:szCs w:val="28"/>
          <w:lang w:val="uk-UA"/>
        </w:rPr>
      </w:pPr>
      <w:r>
        <w:rPr>
          <w:sz w:val="28"/>
          <w:szCs w:val="28"/>
        </w:rPr>
        <w:t>Проф</w:t>
      </w:r>
      <w:r>
        <w:rPr>
          <w:sz w:val="28"/>
          <w:szCs w:val="28"/>
          <w:lang w:val="uk-UA"/>
        </w:rPr>
        <w:t>і</w:t>
      </w:r>
      <w:r>
        <w:rPr>
          <w:sz w:val="28"/>
          <w:szCs w:val="28"/>
        </w:rPr>
        <w:t>лактика ятрогенн</w:t>
      </w:r>
      <w:r>
        <w:rPr>
          <w:sz w:val="28"/>
          <w:szCs w:val="28"/>
          <w:lang w:val="uk-UA"/>
        </w:rPr>
        <w:t>и</w:t>
      </w:r>
      <w:r>
        <w:rPr>
          <w:sz w:val="28"/>
          <w:szCs w:val="28"/>
        </w:rPr>
        <w:t>х</w:t>
      </w:r>
      <w:r>
        <w:rPr>
          <w:sz w:val="28"/>
          <w:szCs w:val="28"/>
          <w:lang w:val="uk-UA"/>
        </w:rPr>
        <w:t xml:space="preserve"> ушкоджень</w:t>
      </w:r>
      <w:r>
        <w:rPr>
          <w:sz w:val="28"/>
          <w:szCs w:val="28"/>
        </w:rPr>
        <w:t xml:space="preserve"> </w:t>
      </w:r>
      <w:r>
        <w:rPr>
          <w:sz w:val="28"/>
          <w:szCs w:val="28"/>
          <w:lang w:val="uk-UA"/>
        </w:rPr>
        <w:t>сечоводу</w:t>
      </w:r>
      <w:r>
        <w:rPr>
          <w:sz w:val="28"/>
          <w:szCs w:val="28"/>
        </w:rPr>
        <w:t xml:space="preserve"> …</w:t>
      </w:r>
      <w:r>
        <w:rPr>
          <w:sz w:val="28"/>
          <w:szCs w:val="28"/>
          <w:lang w:val="uk-UA"/>
        </w:rPr>
        <w:t>.................................32</w:t>
      </w:r>
    </w:p>
    <w:p w:rsidR="00AB5E7D" w:rsidRDefault="00AB5E7D" w:rsidP="00AB5E7D">
      <w:pPr>
        <w:spacing w:line="360" w:lineRule="auto"/>
        <w:jc w:val="both"/>
        <w:rPr>
          <w:sz w:val="28"/>
          <w:szCs w:val="28"/>
          <w:lang w:val="uk-UA"/>
        </w:rPr>
      </w:pPr>
      <w:r>
        <w:rPr>
          <w:sz w:val="28"/>
          <w:szCs w:val="28"/>
          <w:lang w:val="uk-UA"/>
        </w:rPr>
        <w:t>РОЗДІЛ 2. МАТЕРІАЛИ ТА МЕТОДИ ДОСЛІДЖЕННЯ................................36</w:t>
      </w:r>
    </w:p>
    <w:p w:rsidR="00AB5E7D" w:rsidRDefault="00AB5E7D" w:rsidP="00AB5E7D">
      <w:pPr>
        <w:tabs>
          <w:tab w:val="left" w:pos="0"/>
          <w:tab w:val="left" w:pos="1440"/>
        </w:tabs>
        <w:spacing w:line="360" w:lineRule="auto"/>
        <w:jc w:val="both"/>
        <w:rPr>
          <w:sz w:val="28"/>
          <w:szCs w:val="28"/>
          <w:lang w:val="uk-UA"/>
        </w:rPr>
      </w:pPr>
      <w:r>
        <w:rPr>
          <w:sz w:val="28"/>
          <w:szCs w:val="28"/>
          <w:lang w:val="uk-UA"/>
        </w:rPr>
        <w:t xml:space="preserve">  2.1. Матеріали дослідження…...………………….............................................36</w:t>
      </w:r>
    </w:p>
    <w:p w:rsidR="00AB5E7D" w:rsidRDefault="00AB5E7D" w:rsidP="00AB5E7D">
      <w:pPr>
        <w:spacing w:line="360" w:lineRule="auto"/>
        <w:jc w:val="both"/>
        <w:rPr>
          <w:sz w:val="28"/>
          <w:lang w:val="uk-UA"/>
        </w:rPr>
      </w:pPr>
      <w:r>
        <w:rPr>
          <w:sz w:val="28"/>
          <w:szCs w:val="28"/>
          <w:lang w:val="uk-UA"/>
        </w:rPr>
        <w:lastRenderedPageBreak/>
        <w:t xml:space="preserve">  2.2. Методи дослідження……………………………...</w:t>
      </w:r>
      <w:r>
        <w:rPr>
          <w:sz w:val="28"/>
          <w:lang w:val="uk-UA"/>
        </w:rPr>
        <w:t>.....................................51</w:t>
      </w:r>
    </w:p>
    <w:p w:rsidR="00AB5E7D" w:rsidRDefault="00AB5E7D" w:rsidP="00AB5E7D">
      <w:pPr>
        <w:spacing w:line="360" w:lineRule="auto"/>
        <w:jc w:val="both"/>
        <w:rPr>
          <w:sz w:val="28"/>
          <w:szCs w:val="28"/>
          <w:lang w:val="uk-UA"/>
        </w:rPr>
      </w:pPr>
      <w:r>
        <w:rPr>
          <w:sz w:val="28"/>
          <w:szCs w:val="28"/>
          <w:lang w:val="uk-UA"/>
        </w:rPr>
        <w:t>РОЗДІЛ 3. РЕЗУЛЬТАТИ  МОРФОЛОГІЧНИХ ДОСЛІДЖЕНЬ.....................57</w:t>
      </w:r>
    </w:p>
    <w:p w:rsidR="00AB5E7D" w:rsidRPr="006C7636" w:rsidRDefault="00AB5E7D" w:rsidP="00AB5E7D">
      <w:pPr>
        <w:spacing w:line="360" w:lineRule="auto"/>
        <w:jc w:val="both"/>
        <w:rPr>
          <w:sz w:val="28"/>
          <w:szCs w:val="28"/>
          <w:lang w:val="uk-UA"/>
        </w:rPr>
      </w:pPr>
      <w:r w:rsidRPr="006C7636">
        <w:rPr>
          <w:sz w:val="28"/>
          <w:szCs w:val="28"/>
          <w:lang w:val="uk-UA"/>
        </w:rPr>
        <w:t xml:space="preserve"> 3.1.</w:t>
      </w:r>
      <w:r>
        <w:rPr>
          <w:sz w:val="28"/>
          <w:szCs w:val="28"/>
          <w:lang w:val="uk-UA"/>
        </w:rPr>
        <w:t> </w:t>
      </w:r>
      <w:r w:rsidRPr="006C7636">
        <w:rPr>
          <w:sz w:val="28"/>
          <w:szCs w:val="28"/>
          <w:lang w:val="uk-UA"/>
        </w:rPr>
        <w:t>Морфологічні зміни у стінці сечоводу та навколосечоводній клітковині при його ятрогенній експериментальній травмі…………………………</w:t>
      </w:r>
      <w:r>
        <w:rPr>
          <w:sz w:val="28"/>
          <w:szCs w:val="28"/>
          <w:lang w:val="uk-UA"/>
        </w:rPr>
        <w:t>…….57</w:t>
      </w:r>
    </w:p>
    <w:p w:rsidR="00AB5E7D" w:rsidRDefault="00AB5E7D" w:rsidP="00AB5E7D">
      <w:pPr>
        <w:pStyle w:val="32"/>
        <w:spacing w:after="0" w:line="360" w:lineRule="auto"/>
        <w:ind w:hanging="283"/>
        <w:jc w:val="both"/>
        <w:rPr>
          <w:sz w:val="28"/>
          <w:lang w:val="uk-UA"/>
        </w:rPr>
      </w:pPr>
      <w:r w:rsidRPr="001D23A5">
        <w:rPr>
          <w:sz w:val="28"/>
          <w:lang w:val="uk-UA"/>
        </w:rPr>
        <w:t>3.1.1.</w:t>
      </w:r>
      <w:r>
        <w:rPr>
          <w:sz w:val="28"/>
          <w:lang w:val="uk-UA"/>
        </w:rPr>
        <w:t> </w:t>
      </w:r>
      <w:r w:rsidRPr="001D23A5">
        <w:rPr>
          <w:sz w:val="28"/>
          <w:lang w:val="uk-UA"/>
        </w:rPr>
        <w:t xml:space="preserve">Якісні морфологічні зміни в тканині </w:t>
      </w:r>
      <w:r w:rsidRPr="001D23A5">
        <w:rPr>
          <w:sz w:val="28"/>
          <w:szCs w:val="28"/>
          <w:lang w:val="uk-UA"/>
        </w:rPr>
        <w:t xml:space="preserve">сечоводу та навколосечоводній клітковині при </w:t>
      </w:r>
      <w:r w:rsidRPr="001D23A5">
        <w:rPr>
          <w:sz w:val="28"/>
          <w:lang w:val="uk-UA"/>
        </w:rPr>
        <w:t xml:space="preserve">експериментальній ятрогенній обструкції </w:t>
      </w:r>
      <w:r w:rsidRPr="001D23A5">
        <w:rPr>
          <w:sz w:val="28"/>
          <w:szCs w:val="28"/>
          <w:lang w:val="uk-UA"/>
        </w:rPr>
        <w:t>сечоводу</w:t>
      </w:r>
      <w:r w:rsidRPr="001D23A5">
        <w:rPr>
          <w:sz w:val="28"/>
          <w:lang w:val="uk-UA"/>
        </w:rPr>
        <w:t xml:space="preserve"> в різні строки спостереження</w:t>
      </w:r>
      <w:r>
        <w:rPr>
          <w:sz w:val="28"/>
          <w:lang w:val="uk-UA"/>
        </w:rPr>
        <w:t>………………………………………………………...57</w:t>
      </w:r>
    </w:p>
    <w:p w:rsidR="00AB5E7D" w:rsidRDefault="00AB5E7D" w:rsidP="00AB5E7D">
      <w:pPr>
        <w:pStyle w:val="32"/>
        <w:spacing w:after="0" w:line="360" w:lineRule="auto"/>
        <w:ind w:hanging="283"/>
        <w:jc w:val="both"/>
        <w:rPr>
          <w:sz w:val="28"/>
          <w:lang w:val="uk-UA"/>
        </w:rPr>
      </w:pPr>
      <w:r w:rsidRPr="001D23A5">
        <w:rPr>
          <w:sz w:val="28"/>
          <w:lang w:val="uk-UA"/>
        </w:rPr>
        <w:t>3.1.2.</w:t>
      </w:r>
      <w:r>
        <w:rPr>
          <w:sz w:val="28"/>
          <w:lang w:val="uk-UA"/>
        </w:rPr>
        <w:t> </w:t>
      </w:r>
      <w:r w:rsidRPr="001D23A5">
        <w:rPr>
          <w:sz w:val="28"/>
          <w:lang w:val="uk-UA"/>
        </w:rPr>
        <w:t>Морфогенез ятрогенної обструкції сечоводу в експерименті з кількісною оцінкою динаміки структурних змін</w:t>
      </w:r>
      <w:r>
        <w:rPr>
          <w:sz w:val="28"/>
          <w:lang w:val="uk-UA"/>
        </w:rPr>
        <w:t>…………………………...77</w:t>
      </w:r>
    </w:p>
    <w:p w:rsidR="00AB5E7D" w:rsidRPr="00035EC9" w:rsidRDefault="00AB5E7D" w:rsidP="00AB5E7D">
      <w:pPr>
        <w:spacing w:line="360" w:lineRule="auto"/>
        <w:jc w:val="both"/>
        <w:rPr>
          <w:sz w:val="28"/>
          <w:lang w:val="uk-UA"/>
        </w:rPr>
      </w:pPr>
      <w:r w:rsidRPr="00035EC9">
        <w:rPr>
          <w:sz w:val="28"/>
          <w:szCs w:val="28"/>
          <w:lang w:val="uk-UA"/>
        </w:rPr>
        <w:t>3.2.</w:t>
      </w:r>
      <w:r>
        <w:rPr>
          <w:sz w:val="28"/>
          <w:szCs w:val="28"/>
          <w:lang w:val="uk-UA"/>
        </w:rPr>
        <w:t> </w:t>
      </w:r>
      <w:r w:rsidRPr="00035EC9">
        <w:rPr>
          <w:sz w:val="28"/>
          <w:lang w:val="uk-UA"/>
        </w:rPr>
        <w:t>Морфологія і морфогенез ятрогенної травми сечоводу і навколосечоводної клітковини у хворих</w:t>
      </w:r>
      <w:r>
        <w:rPr>
          <w:sz w:val="28"/>
          <w:lang w:val="uk-UA"/>
        </w:rPr>
        <w:t>……………………………………….89</w:t>
      </w:r>
    </w:p>
    <w:p w:rsidR="00AB5E7D" w:rsidRDefault="00AB5E7D" w:rsidP="00AB5E7D">
      <w:pPr>
        <w:spacing w:line="360" w:lineRule="auto"/>
        <w:jc w:val="both"/>
        <w:rPr>
          <w:b/>
          <w:sz w:val="28"/>
          <w:szCs w:val="28"/>
          <w:lang w:val="uk-UA"/>
        </w:rPr>
      </w:pPr>
      <w:r>
        <w:rPr>
          <w:sz w:val="28"/>
          <w:szCs w:val="28"/>
          <w:lang w:val="uk-UA"/>
        </w:rPr>
        <w:t>РОЗДІЛ 4. </w:t>
      </w:r>
      <w:r w:rsidRPr="00B912CB">
        <w:rPr>
          <w:sz w:val="28"/>
          <w:szCs w:val="28"/>
          <w:lang w:val="uk-UA"/>
        </w:rPr>
        <w:t>РЕЗУЛЬТАТИ ЛІКУВАННЯ ХВОРИХ З ЯТРОГЕННИМИ УШКОДЖЕННЯМИ СЕЧОВОДУ З ОБ</w:t>
      </w:r>
      <w:r>
        <w:rPr>
          <w:sz w:val="28"/>
          <w:szCs w:val="28"/>
          <w:lang w:val="uk-UA"/>
        </w:rPr>
        <w:t>ҐРУНТ</w:t>
      </w:r>
      <w:r w:rsidRPr="00B912CB">
        <w:rPr>
          <w:sz w:val="28"/>
          <w:szCs w:val="28"/>
          <w:lang w:val="uk-UA"/>
        </w:rPr>
        <w:t>УВАННЯМ РАЦІОНАЛЬНОЇ ТАКТИКИ ЇХ ВЕДЕННЯ НА РІЗНИХ ЕТАПАХ ВИЯВЛЕННЯ ТРАВМИ</w:t>
      </w:r>
      <w:r w:rsidRPr="00336174">
        <w:rPr>
          <w:sz w:val="28"/>
          <w:szCs w:val="28"/>
          <w:lang w:val="uk-UA"/>
        </w:rPr>
        <w:t xml:space="preserve"> </w:t>
      </w:r>
      <w:r>
        <w:rPr>
          <w:sz w:val="28"/>
          <w:szCs w:val="28"/>
          <w:lang w:val="uk-UA"/>
        </w:rPr>
        <w:t>ТА ПРИНЦИПІВ ПРОФІЛАКТИКИ………….…………………………………..124</w:t>
      </w:r>
    </w:p>
    <w:p w:rsidR="00AB5E7D" w:rsidRDefault="00AB5E7D" w:rsidP="00AB5E7D">
      <w:pPr>
        <w:spacing w:line="360" w:lineRule="auto"/>
        <w:jc w:val="both"/>
        <w:rPr>
          <w:sz w:val="28"/>
          <w:szCs w:val="28"/>
          <w:lang w:val="uk-UA"/>
        </w:rPr>
      </w:pPr>
      <w:r w:rsidRPr="00B912CB">
        <w:rPr>
          <w:sz w:val="28"/>
          <w:szCs w:val="28"/>
          <w:lang w:val="uk-UA"/>
        </w:rPr>
        <w:t>4.1.</w:t>
      </w:r>
      <w:r>
        <w:rPr>
          <w:sz w:val="28"/>
          <w:szCs w:val="28"/>
          <w:lang w:val="uk-UA"/>
        </w:rPr>
        <w:t> </w:t>
      </w:r>
      <w:r w:rsidRPr="00B912CB">
        <w:rPr>
          <w:sz w:val="28"/>
          <w:szCs w:val="28"/>
          <w:lang w:val="uk-UA"/>
        </w:rPr>
        <w:t>Результати лікування хворих з ятрогенними травмами сечоводу з об</w:t>
      </w:r>
      <w:r>
        <w:rPr>
          <w:sz w:val="28"/>
          <w:szCs w:val="28"/>
          <w:lang w:val="uk-UA"/>
        </w:rPr>
        <w:t>ґрунт</w:t>
      </w:r>
      <w:r w:rsidRPr="00B912CB">
        <w:rPr>
          <w:sz w:val="28"/>
          <w:szCs w:val="28"/>
          <w:lang w:val="uk-UA"/>
        </w:rPr>
        <w:t>уванням алгоритмів тактики їх ведення</w:t>
      </w:r>
      <w:r>
        <w:rPr>
          <w:sz w:val="28"/>
          <w:szCs w:val="28"/>
          <w:lang w:val="uk-UA"/>
        </w:rPr>
        <w:t>……………………………...124</w:t>
      </w:r>
    </w:p>
    <w:p w:rsidR="00AB5E7D" w:rsidRPr="005A3997" w:rsidRDefault="00AB5E7D" w:rsidP="00AB5E7D">
      <w:pPr>
        <w:spacing w:line="360" w:lineRule="auto"/>
        <w:ind w:right="-5"/>
        <w:jc w:val="both"/>
        <w:rPr>
          <w:sz w:val="28"/>
          <w:szCs w:val="28"/>
          <w:lang w:val="uk-UA"/>
        </w:rPr>
      </w:pPr>
      <w:r>
        <w:rPr>
          <w:sz w:val="28"/>
          <w:szCs w:val="28"/>
          <w:lang w:val="uk-UA"/>
        </w:rPr>
        <w:t>4.2. Основні принципи</w:t>
      </w:r>
      <w:r w:rsidRPr="005A3997">
        <w:rPr>
          <w:sz w:val="28"/>
          <w:szCs w:val="28"/>
          <w:lang w:val="uk-UA"/>
        </w:rPr>
        <w:t xml:space="preserve"> профілактик</w:t>
      </w:r>
      <w:r>
        <w:rPr>
          <w:sz w:val="28"/>
          <w:szCs w:val="28"/>
          <w:lang w:val="uk-UA"/>
        </w:rPr>
        <w:t>и ятрогенних ушкоджень сечоводів………………………………………………………………………...140</w:t>
      </w:r>
    </w:p>
    <w:p w:rsidR="00AB5E7D" w:rsidRDefault="00AB5E7D" w:rsidP="00AB5E7D">
      <w:pPr>
        <w:spacing w:line="360" w:lineRule="auto"/>
        <w:jc w:val="both"/>
        <w:rPr>
          <w:sz w:val="28"/>
          <w:szCs w:val="28"/>
          <w:lang w:val="uk-UA"/>
        </w:rPr>
      </w:pPr>
      <w:r>
        <w:rPr>
          <w:sz w:val="28"/>
          <w:szCs w:val="28"/>
          <w:lang w:val="uk-UA"/>
        </w:rPr>
        <w:t xml:space="preserve">РОЗДІЛ 5. АНАЛІЗ І УЗАГАЛЬНЕННЯ </w:t>
      </w:r>
    </w:p>
    <w:p w:rsidR="00AB5E7D" w:rsidRDefault="00AB5E7D" w:rsidP="00AB5E7D">
      <w:pPr>
        <w:spacing w:line="360" w:lineRule="auto"/>
        <w:jc w:val="both"/>
        <w:rPr>
          <w:sz w:val="28"/>
          <w:szCs w:val="28"/>
          <w:lang w:val="uk-UA"/>
        </w:rPr>
      </w:pPr>
      <w:r>
        <w:rPr>
          <w:sz w:val="28"/>
          <w:szCs w:val="28"/>
          <w:lang w:val="uk-UA"/>
        </w:rPr>
        <w:t>РЕЗУЛЬТАТІВ ДОСЛІДЖЕННЯ......................................................................143</w:t>
      </w:r>
    </w:p>
    <w:p w:rsidR="00AB5E7D" w:rsidRDefault="00AB5E7D" w:rsidP="00AB5E7D">
      <w:pPr>
        <w:spacing w:line="360" w:lineRule="auto"/>
        <w:jc w:val="both"/>
        <w:rPr>
          <w:sz w:val="28"/>
          <w:szCs w:val="28"/>
          <w:lang w:val="uk-UA"/>
        </w:rPr>
      </w:pPr>
      <w:r>
        <w:rPr>
          <w:sz w:val="28"/>
          <w:szCs w:val="28"/>
          <w:lang w:val="uk-UA"/>
        </w:rPr>
        <w:t>ВИСНОВКИ…………………………………………………………….............150</w:t>
      </w:r>
    </w:p>
    <w:p w:rsidR="00AB5E7D" w:rsidRDefault="00AB5E7D" w:rsidP="00AB5E7D">
      <w:pPr>
        <w:spacing w:line="360" w:lineRule="auto"/>
        <w:jc w:val="both"/>
        <w:rPr>
          <w:sz w:val="28"/>
          <w:szCs w:val="28"/>
          <w:lang w:val="uk-UA"/>
        </w:rPr>
      </w:pPr>
      <w:r>
        <w:rPr>
          <w:sz w:val="28"/>
          <w:szCs w:val="28"/>
          <w:lang w:val="uk-UA"/>
        </w:rPr>
        <w:t>ПРАКТИЧНІ РЕКОМЕНДАЦІЇ………………………………………….........152</w:t>
      </w:r>
    </w:p>
    <w:p w:rsidR="00AB5E7D" w:rsidRDefault="00AB5E7D" w:rsidP="00AB5E7D">
      <w:pPr>
        <w:spacing w:line="360" w:lineRule="auto"/>
        <w:jc w:val="both"/>
        <w:rPr>
          <w:sz w:val="28"/>
          <w:szCs w:val="28"/>
          <w:lang w:val="uk-UA"/>
        </w:rPr>
      </w:pPr>
      <w:r>
        <w:rPr>
          <w:sz w:val="28"/>
          <w:szCs w:val="28"/>
          <w:lang w:val="uk-UA"/>
        </w:rPr>
        <w:t>СПИСОК ВИКОРИСТАНИХ ДЖЕРЕЛ……………………………………...154</w:t>
      </w: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sz w:val="28"/>
          <w:szCs w:val="28"/>
          <w:lang w:val="uk-UA"/>
        </w:rPr>
      </w:pPr>
    </w:p>
    <w:p w:rsidR="00AB5E7D" w:rsidRDefault="00AB5E7D" w:rsidP="00AB5E7D">
      <w:pPr>
        <w:spacing w:before="160" w:line="360" w:lineRule="auto"/>
        <w:jc w:val="both"/>
        <w:rPr>
          <w:b/>
          <w:sz w:val="28"/>
          <w:szCs w:val="28"/>
          <w:lang w:val="uk-UA"/>
        </w:rPr>
      </w:pPr>
    </w:p>
    <w:p w:rsidR="00AB5E7D" w:rsidRDefault="00AB5E7D" w:rsidP="00AB5E7D">
      <w:pPr>
        <w:spacing w:before="160" w:line="360" w:lineRule="auto"/>
        <w:jc w:val="both"/>
        <w:rPr>
          <w:b/>
          <w:sz w:val="28"/>
          <w:szCs w:val="28"/>
          <w:lang w:val="uk-UA"/>
        </w:rPr>
      </w:pPr>
    </w:p>
    <w:p w:rsidR="00AB5E7D" w:rsidRDefault="00AB5E7D" w:rsidP="00AB5E7D">
      <w:pPr>
        <w:spacing w:before="160" w:line="360" w:lineRule="auto"/>
        <w:jc w:val="center"/>
        <w:rPr>
          <w:b/>
          <w:sz w:val="28"/>
          <w:szCs w:val="28"/>
          <w:lang w:val="uk-UA"/>
        </w:rPr>
      </w:pPr>
      <w:r w:rsidRPr="00FE1704">
        <w:rPr>
          <w:b/>
          <w:sz w:val="28"/>
          <w:szCs w:val="28"/>
          <w:lang w:val="uk-UA"/>
        </w:rPr>
        <w:t>ПЕРЕЛІК УМОВНИХ СКОРОЧЕНЬ</w:t>
      </w:r>
    </w:p>
    <w:p w:rsidR="00AB5E7D" w:rsidRDefault="00AB5E7D" w:rsidP="00AB5E7D">
      <w:pPr>
        <w:spacing w:before="160" w:line="360" w:lineRule="auto"/>
        <w:jc w:val="center"/>
        <w:rPr>
          <w:b/>
          <w:sz w:val="28"/>
          <w:szCs w:val="28"/>
          <w:lang w:val="uk-UA"/>
        </w:rPr>
      </w:pPr>
    </w:p>
    <w:p w:rsidR="00AB5E7D" w:rsidRPr="00FE1704" w:rsidRDefault="00AB5E7D" w:rsidP="00AB5E7D">
      <w:pPr>
        <w:spacing w:before="160" w:line="360" w:lineRule="auto"/>
        <w:jc w:val="center"/>
        <w:rPr>
          <w:b/>
          <w:sz w:val="28"/>
          <w:szCs w:val="28"/>
          <w:lang w:val="uk-UA"/>
        </w:rPr>
      </w:pPr>
    </w:p>
    <w:p w:rsidR="00AB5E7D" w:rsidRDefault="00AB5E7D" w:rsidP="006E5FE8">
      <w:pPr>
        <w:numPr>
          <w:ilvl w:val="0"/>
          <w:numId w:val="42"/>
        </w:numPr>
        <w:tabs>
          <w:tab w:val="clear" w:pos="720"/>
          <w:tab w:val="num" w:pos="0"/>
          <w:tab w:val="left" w:pos="540"/>
          <w:tab w:val="left" w:pos="1440"/>
        </w:tabs>
        <w:spacing w:after="0" w:line="360" w:lineRule="auto"/>
        <w:ind w:left="539" w:hanging="539"/>
        <w:jc w:val="both"/>
        <w:rPr>
          <w:sz w:val="28"/>
          <w:szCs w:val="28"/>
        </w:rPr>
      </w:pPr>
      <w:r>
        <w:rPr>
          <w:sz w:val="28"/>
          <w:szCs w:val="28"/>
        </w:rPr>
        <w:t>В</w:t>
      </w:r>
      <w:r>
        <w:rPr>
          <w:sz w:val="28"/>
          <w:szCs w:val="28"/>
          <w:lang w:val="uk-UA"/>
        </w:rPr>
        <w:t xml:space="preserve">СШ </w:t>
      </w:r>
      <w:r>
        <w:rPr>
          <w:sz w:val="28"/>
          <w:szCs w:val="28"/>
        </w:rPr>
        <w:t xml:space="preserve"> </w:t>
      </w:r>
      <w:r>
        <w:rPr>
          <w:sz w:val="28"/>
          <w:szCs w:val="28"/>
          <w:lang w:val="uk-UA"/>
        </w:rPr>
        <w:t xml:space="preserve"> </w:t>
      </w:r>
      <w:r>
        <w:rPr>
          <w:sz w:val="28"/>
          <w:szCs w:val="28"/>
        </w:rPr>
        <w:t>– верхн</w:t>
      </w:r>
      <w:r>
        <w:rPr>
          <w:sz w:val="28"/>
          <w:szCs w:val="28"/>
          <w:lang w:val="uk-UA"/>
        </w:rPr>
        <w:t>і</w:t>
      </w:r>
      <w:r>
        <w:rPr>
          <w:sz w:val="28"/>
          <w:szCs w:val="28"/>
        </w:rPr>
        <w:t xml:space="preserve"> </w:t>
      </w:r>
      <w:r>
        <w:rPr>
          <w:sz w:val="28"/>
          <w:szCs w:val="28"/>
          <w:lang w:val="uk-UA"/>
        </w:rPr>
        <w:t>сечові шляхи</w:t>
      </w:r>
    </w:p>
    <w:p w:rsidR="00AB5E7D" w:rsidRDefault="00AB5E7D" w:rsidP="006E5FE8">
      <w:pPr>
        <w:numPr>
          <w:ilvl w:val="0"/>
          <w:numId w:val="42"/>
        </w:numPr>
        <w:tabs>
          <w:tab w:val="clear" w:pos="720"/>
          <w:tab w:val="num" w:pos="0"/>
          <w:tab w:val="left" w:pos="540"/>
        </w:tabs>
        <w:spacing w:after="0" w:line="360" w:lineRule="auto"/>
        <w:ind w:left="539" w:hanging="539"/>
        <w:jc w:val="both"/>
        <w:rPr>
          <w:sz w:val="28"/>
        </w:rPr>
      </w:pPr>
      <w:r>
        <w:rPr>
          <w:sz w:val="28"/>
          <w:szCs w:val="28"/>
          <w:lang w:val="uk-UA"/>
        </w:rPr>
        <w:t>КТ      – комп</w:t>
      </w:r>
      <w:r>
        <w:rPr>
          <w:sz w:val="28"/>
        </w:rPr>
        <w:t>'ю</w:t>
      </w:r>
      <w:r>
        <w:rPr>
          <w:sz w:val="28"/>
          <w:szCs w:val="28"/>
          <w:lang w:val="uk-UA"/>
        </w:rPr>
        <w:t>терна томографія</w:t>
      </w:r>
      <w:r w:rsidRPr="00EC3502">
        <w:rPr>
          <w:sz w:val="28"/>
        </w:rPr>
        <w:t xml:space="preserve"> </w:t>
      </w:r>
    </w:p>
    <w:p w:rsidR="00AB5E7D" w:rsidRPr="00EC3502" w:rsidRDefault="00AB5E7D" w:rsidP="006E5FE8">
      <w:pPr>
        <w:numPr>
          <w:ilvl w:val="0"/>
          <w:numId w:val="42"/>
        </w:numPr>
        <w:tabs>
          <w:tab w:val="clear" w:pos="720"/>
          <w:tab w:val="num" w:pos="0"/>
          <w:tab w:val="left" w:pos="540"/>
        </w:tabs>
        <w:spacing w:after="0" w:line="360" w:lineRule="auto"/>
        <w:ind w:left="539" w:hanging="539"/>
        <w:jc w:val="both"/>
        <w:rPr>
          <w:sz w:val="28"/>
        </w:rPr>
      </w:pPr>
      <w:r w:rsidRPr="000D2901">
        <w:rPr>
          <w:sz w:val="28"/>
        </w:rPr>
        <w:t>МГЦР</w:t>
      </w:r>
      <w:r w:rsidRPr="002B5D66">
        <w:rPr>
          <w:sz w:val="28"/>
        </w:rPr>
        <w:t xml:space="preserve"> </w:t>
      </w:r>
      <w:r>
        <w:rPr>
          <w:sz w:val="28"/>
          <w:szCs w:val="28"/>
        </w:rPr>
        <w:t>–</w:t>
      </w:r>
      <w:r w:rsidRPr="002B5D66">
        <w:rPr>
          <w:sz w:val="28"/>
        </w:rPr>
        <w:t xml:space="preserve">  </w:t>
      </w:r>
      <w:r w:rsidRPr="00E71071">
        <w:rPr>
          <w:sz w:val="28"/>
        </w:rPr>
        <w:t>м</w:t>
      </w:r>
      <w:r>
        <w:rPr>
          <w:sz w:val="28"/>
          <w:lang w:val="uk-UA"/>
        </w:rPr>
        <w:t>і</w:t>
      </w:r>
      <w:r>
        <w:rPr>
          <w:sz w:val="28"/>
        </w:rPr>
        <w:t>крогемоциркуляторне</w:t>
      </w:r>
      <w:r w:rsidRPr="00E71071">
        <w:rPr>
          <w:sz w:val="28"/>
        </w:rPr>
        <w:t xml:space="preserve"> русл</w:t>
      </w:r>
      <w:r>
        <w:rPr>
          <w:sz w:val="28"/>
        </w:rPr>
        <w:t>о</w:t>
      </w:r>
    </w:p>
    <w:p w:rsidR="00AB5E7D" w:rsidRDefault="00AB5E7D" w:rsidP="006E5FE8">
      <w:pPr>
        <w:numPr>
          <w:ilvl w:val="0"/>
          <w:numId w:val="42"/>
        </w:numPr>
        <w:shd w:val="clear" w:color="auto" w:fill="FFFFFF"/>
        <w:tabs>
          <w:tab w:val="clear" w:pos="720"/>
          <w:tab w:val="num" w:pos="0"/>
          <w:tab w:val="left" w:pos="540"/>
        </w:tabs>
        <w:spacing w:after="0" w:line="360" w:lineRule="auto"/>
        <w:ind w:left="539" w:hanging="539"/>
        <w:jc w:val="both"/>
        <w:rPr>
          <w:sz w:val="28"/>
          <w:szCs w:val="20"/>
          <w:lang w:val="uk-UA"/>
        </w:rPr>
      </w:pPr>
      <w:r>
        <w:rPr>
          <w:sz w:val="28"/>
          <w:szCs w:val="28"/>
          <w:lang w:val="uk-UA"/>
        </w:rPr>
        <w:t>МРТ   – магнітно-резонансна томографія</w:t>
      </w:r>
      <w:r w:rsidRPr="00EC3502">
        <w:rPr>
          <w:sz w:val="28"/>
          <w:szCs w:val="20"/>
          <w:lang w:val="uk-UA"/>
        </w:rPr>
        <w:t xml:space="preserve"> </w:t>
      </w:r>
    </w:p>
    <w:p w:rsidR="00AB5E7D" w:rsidRDefault="00AB5E7D" w:rsidP="006E5FE8">
      <w:pPr>
        <w:numPr>
          <w:ilvl w:val="0"/>
          <w:numId w:val="42"/>
        </w:numPr>
        <w:shd w:val="clear" w:color="auto" w:fill="FFFFFF"/>
        <w:tabs>
          <w:tab w:val="clear" w:pos="720"/>
          <w:tab w:val="num" w:pos="0"/>
          <w:tab w:val="left" w:pos="540"/>
        </w:tabs>
        <w:spacing w:after="0" w:line="360" w:lineRule="auto"/>
        <w:ind w:left="539" w:hanging="539"/>
        <w:jc w:val="both"/>
        <w:rPr>
          <w:sz w:val="28"/>
          <w:szCs w:val="20"/>
          <w:lang w:val="uk-UA"/>
        </w:rPr>
      </w:pPr>
      <w:r>
        <w:rPr>
          <w:sz w:val="28"/>
          <w:szCs w:val="20"/>
          <w:lang w:val="uk-UA"/>
        </w:rPr>
        <w:t xml:space="preserve">МСР   </w:t>
      </w:r>
      <w:r>
        <w:rPr>
          <w:sz w:val="28"/>
          <w:szCs w:val="28"/>
        </w:rPr>
        <w:t xml:space="preserve">– </w:t>
      </w:r>
      <w:r>
        <w:rPr>
          <w:sz w:val="28"/>
          <w:szCs w:val="28"/>
          <w:lang w:val="uk-UA"/>
        </w:rPr>
        <w:t xml:space="preserve">міхурово-сечовідний </w:t>
      </w:r>
      <w:r>
        <w:rPr>
          <w:sz w:val="28"/>
          <w:szCs w:val="28"/>
        </w:rPr>
        <w:t>рефлюкс</w:t>
      </w:r>
    </w:p>
    <w:p w:rsidR="00AB5E7D" w:rsidRPr="006E65DD" w:rsidRDefault="00AB5E7D" w:rsidP="006E5FE8">
      <w:pPr>
        <w:numPr>
          <w:ilvl w:val="0"/>
          <w:numId w:val="42"/>
        </w:numPr>
        <w:tabs>
          <w:tab w:val="clear" w:pos="720"/>
          <w:tab w:val="num" w:pos="0"/>
          <w:tab w:val="left" w:pos="540"/>
          <w:tab w:val="left" w:pos="1260"/>
          <w:tab w:val="left" w:pos="1440"/>
        </w:tabs>
        <w:spacing w:after="0" w:line="360" w:lineRule="auto"/>
        <w:ind w:left="539" w:hanging="539"/>
        <w:jc w:val="both"/>
        <w:rPr>
          <w:sz w:val="28"/>
          <w:szCs w:val="28"/>
          <w:lang w:val="uk-UA"/>
        </w:rPr>
      </w:pPr>
      <w:r w:rsidRPr="00E71071">
        <w:rPr>
          <w:sz w:val="28"/>
        </w:rPr>
        <w:t>ПЯЛ</w:t>
      </w:r>
      <w:r>
        <w:rPr>
          <w:sz w:val="28"/>
          <w:lang w:val="uk-UA"/>
        </w:rPr>
        <w:t xml:space="preserve">  </w:t>
      </w:r>
      <w:r w:rsidRPr="002B5D66">
        <w:rPr>
          <w:sz w:val="28"/>
          <w:szCs w:val="28"/>
        </w:rPr>
        <w:t xml:space="preserve"> </w:t>
      </w:r>
      <w:r>
        <w:rPr>
          <w:sz w:val="28"/>
          <w:szCs w:val="28"/>
        </w:rPr>
        <w:t>–</w:t>
      </w:r>
      <w:r w:rsidRPr="002B5D66">
        <w:rPr>
          <w:noProof/>
          <w:sz w:val="28"/>
        </w:rPr>
        <w:t xml:space="preserve"> </w:t>
      </w:r>
      <w:r>
        <w:rPr>
          <w:noProof/>
          <w:sz w:val="28"/>
        </w:rPr>
        <w:t>пол</w:t>
      </w:r>
      <w:r>
        <w:rPr>
          <w:noProof/>
          <w:sz w:val="28"/>
          <w:lang w:val="uk-UA"/>
        </w:rPr>
        <w:t>і</w:t>
      </w:r>
      <w:r>
        <w:rPr>
          <w:noProof/>
          <w:sz w:val="28"/>
        </w:rPr>
        <w:t>морфно-ядерн</w:t>
      </w:r>
      <w:r>
        <w:rPr>
          <w:noProof/>
          <w:sz w:val="28"/>
          <w:lang w:val="uk-UA"/>
        </w:rPr>
        <w:t>і</w:t>
      </w:r>
      <w:r w:rsidRPr="00E71071">
        <w:rPr>
          <w:noProof/>
          <w:sz w:val="28"/>
        </w:rPr>
        <w:t xml:space="preserve"> лейкоцит</w:t>
      </w:r>
      <w:r>
        <w:rPr>
          <w:noProof/>
          <w:sz w:val="28"/>
          <w:lang w:val="uk-UA"/>
        </w:rPr>
        <w:t>и</w:t>
      </w:r>
    </w:p>
    <w:p w:rsidR="00AB5E7D" w:rsidRDefault="00AB5E7D" w:rsidP="006E5FE8">
      <w:pPr>
        <w:numPr>
          <w:ilvl w:val="0"/>
          <w:numId w:val="42"/>
        </w:numPr>
        <w:tabs>
          <w:tab w:val="clear" w:pos="720"/>
          <w:tab w:val="num" w:pos="0"/>
          <w:tab w:val="left" w:pos="540"/>
        </w:tabs>
        <w:spacing w:after="0" w:line="360" w:lineRule="auto"/>
        <w:ind w:left="539" w:hanging="539"/>
        <w:jc w:val="both"/>
        <w:rPr>
          <w:sz w:val="28"/>
          <w:szCs w:val="28"/>
          <w:lang w:val="uk-UA"/>
        </w:rPr>
      </w:pPr>
      <w:r>
        <w:rPr>
          <w:sz w:val="28"/>
          <w:szCs w:val="28"/>
        </w:rPr>
        <w:t>У</w:t>
      </w:r>
      <w:r>
        <w:rPr>
          <w:sz w:val="28"/>
          <w:szCs w:val="28"/>
          <w:lang w:val="uk-UA"/>
        </w:rPr>
        <w:t xml:space="preserve">В    </w:t>
      </w:r>
      <w:r>
        <w:rPr>
          <w:sz w:val="28"/>
          <w:szCs w:val="28"/>
        </w:rPr>
        <w:t xml:space="preserve"> </w:t>
      </w:r>
      <w:r>
        <w:rPr>
          <w:sz w:val="28"/>
          <w:szCs w:val="28"/>
          <w:lang w:val="uk-UA"/>
        </w:rPr>
        <w:t xml:space="preserve"> </w:t>
      </w:r>
      <w:r>
        <w:rPr>
          <w:sz w:val="28"/>
          <w:szCs w:val="28"/>
        </w:rPr>
        <w:t>–</w:t>
      </w:r>
      <w:r>
        <w:rPr>
          <w:sz w:val="28"/>
          <w:szCs w:val="28"/>
          <w:lang w:val="uk-UA"/>
        </w:rPr>
        <w:t xml:space="preserve">  урологічне відділення </w:t>
      </w:r>
    </w:p>
    <w:p w:rsidR="00AB5E7D" w:rsidRDefault="00AB5E7D" w:rsidP="006E5FE8">
      <w:pPr>
        <w:numPr>
          <w:ilvl w:val="0"/>
          <w:numId w:val="42"/>
        </w:numPr>
        <w:tabs>
          <w:tab w:val="clear" w:pos="720"/>
          <w:tab w:val="num" w:pos="0"/>
          <w:tab w:val="left" w:pos="540"/>
        </w:tabs>
        <w:spacing w:after="0" w:line="360" w:lineRule="auto"/>
        <w:ind w:left="539" w:hanging="539"/>
        <w:jc w:val="both"/>
        <w:rPr>
          <w:sz w:val="28"/>
          <w:szCs w:val="28"/>
        </w:rPr>
      </w:pPr>
      <w:r>
        <w:rPr>
          <w:sz w:val="28"/>
          <w:szCs w:val="28"/>
        </w:rPr>
        <w:lastRenderedPageBreak/>
        <w:t xml:space="preserve">УЦА </w:t>
      </w:r>
      <w:r>
        <w:rPr>
          <w:sz w:val="28"/>
          <w:szCs w:val="28"/>
          <w:lang w:val="uk-UA"/>
        </w:rPr>
        <w:t xml:space="preserve">  – </w:t>
      </w:r>
      <w:r>
        <w:rPr>
          <w:sz w:val="28"/>
          <w:szCs w:val="28"/>
        </w:rPr>
        <w:t xml:space="preserve"> уретероцистоанастомоз</w:t>
      </w:r>
    </w:p>
    <w:p w:rsidR="00AB5E7D" w:rsidRDefault="00AB5E7D" w:rsidP="006E5FE8">
      <w:pPr>
        <w:numPr>
          <w:ilvl w:val="0"/>
          <w:numId w:val="42"/>
        </w:numPr>
        <w:tabs>
          <w:tab w:val="clear" w:pos="720"/>
          <w:tab w:val="num" w:pos="0"/>
          <w:tab w:val="left" w:pos="540"/>
          <w:tab w:val="left" w:pos="1080"/>
          <w:tab w:val="left" w:pos="1440"/>
        </w:tabs>
        <w:spacing w:after="0" w:line="360" w:lineRule="auto"/>
        <w:ind w:left="539" w:hanging="539"/>
        <w:jc w:val="both"/>
        <w:rPr>
          <w:sz w:val="28"/>
          <w:szCs w:val="28"/>
        </w:rPr>
      </w:pPr>
      <w:r>
        <w:rPr>
          <w:sz w:val="28"/>
          <w:szCs w:val="28"/>
        </w:rPr>
        <w:t xml:space="preserve">ЧМС </w:t>
      </w:r>
      <w:r>
        <w:rPr>
          <w:sz w:val="28"/>
          <w:szCs w:val="28"/>
          <w:lang w:val="uk-UA"/>
        </w:rPr>
        <w:t xml:space="preserve">  </w:t>
      </w:r>
      <w:r>
        <w:rPr>
          <w:sz w:val="28"/>
          <w:szCs w:val="28"/>
        </w:rPr>
        <w:t>– чашечно-мискова система</w:t>
      </w:r>
    </w:p>
    <w:p w:rsidR="00AB5E7D" w:rsidRPr="00EC3502" w:rsidRDefault="00AB5E7D" w:rsidP="006E5FE8">
      <w:pPr>
        <w:numPr>
          <w:ilvl w:val="0"/>
          <w:numId w:val="42"/>
        </w:numPr>
        <w:shd w:val="clear" w:color="auto" w:fill="FFFFFF"/>
        <w:tabs>
          <w:tab w:val="clear" w:pos="720"/>
          <w:tab w:val="num" w:pos="0"/>
          <w:tab w:val="left" w:pos="540"/>
        </w:tabs>
        <w:spacing w:after="0" w:line="360" w:lineRule="auto"/>
        <w:ind w:left="539" w:hanging="539"/>
        <w:jc w:val="both"/>
        <w:rPr>
          <w:sz w:val="28"/>
          <w:szCs w:val="20"/>
          <w:lang w:val="uk-UA"/>
        </w:rPr>
      </w:pPr>
      <w:r>
        <w:rPr>
          <w:sz w:val="28"/>
          <w:szCs w:val="28"/>
        </w:rPr>
        <w:t xml:space="preserve">ШОЕ </w:t>
      </w:r>
      <w:r>
        <w:rPr>
          <w:sz w:val="28"/>
          <w:szCs w:val="28"/>
          <w:lang w:val="uk-UA"/>
        </w:rPr>
        <w:t xml:space="preserve"> </w:t>
      </w:r>
      <w:r>
        <w:rPr>
          <w:sz w:val="28"/>
          <w:szCs w:val="28"/>
        </w:rPr>
        <w:t>– швидк</w:t>
      </w:r>
      <w:r>
        <w:rPr>
          <w:sz w:val="28"/>
          <w:szCs w:val="28"/>
          <w:lang w:val="uk-UA"/>
        </w:rPr>
        <w:t>і</w:t>
      </w:r>
      <w:r>
        <w:rPr>
          <w:sz w:val="28"/>
          <w:szCs w:val="28"/>
        </w:rPr>
        <w:t>сть ос</w:t>
      </w:r>
      <w:r>
        <w:rPr>
          <w:sz w:val="28"/>
          <w:szCs w:val="28"/>
          <w:lang w:val="uk-UA"/>
        </w:rPr>
        <w:t>і</w:t>
      </w:r>
      <w:r>
        <w:rPr>
          <w:sz w:val="28"/>
          <w:szCs w:val="28"/>
        </w:rPr>
        <w:t>дання еритроцит</w:t>
      </w:r>
      <w:r>
        <w:rPr>
          <w:sz w:val="28"/>
          <w:szCs w:val="28"/>
          <w:lang w:val="uk-UA"/>
        </w:rPr>
        <w:t>і</w:t>
      </w:r>
      <w:r>
        <w:rPr>
          <w:sz w:val="28"/>
          <w:szCs w:val="28"/>
        </w:rPr>
        <w:t>в</w:t>
      </w:r>
      <w:r w:rsidRPr="00EC3502">
        <w:rPr>
          <w:sz w:val="28"/>
          <w:szCs w:val="28"/>
          <w:lang w:val="uk-UA"/>
        </w:rPr>
        <w:t xml:space="preserve"> </w:t>
      </w:r>
    </w:p>
    <w:p w:rsidR="00AB5E7D" w:rsidRDefault="00AB5E7D" w:rsidP="006E5FE8">
      <w:pPr>
        <w:numPr>
          <w:ilvl w:val="0"/>
          <w:numId w:val="42"/>
        </w:numPr>
        <w:shd w:val="clear" w:color="auto" w:fill="FFFFFF"/>
        <w:tabs>
          <w:tab w:val="clear" w:pos="720"/>
          <w:tab w:val="num" w:pos="0"/>
          <w:tab w:val="left" w:pos="540"/>
        </w:tabs>
        <w:spacing w:after="0" w:line="360" w:lineRule="auto"/>
        <w:ind w:left="539" w:hanging="539"/>
        <w:jc w:val="both"/>
        <w:rPr>
          <w:sz w:val="28"/>
          <w:szCs w:val="20"/>
          <w:lang w:val="uk-UA"/>
        </w:rPr>
      </w:pPr>
      <w:r>
        <w:rPr>
          <w:sz w:val="28"/>
          <w:szCs w:val="28"/>
          <w:lang w:val="uk-UA"/>
        </w:rPr>
        <w:t xml:space="preserve">ЧПНС </w:t>
      </w:r>
      <w:r>
        <w:rPr>
          <w:sz w:val="28"/>
          <w:szCs w:val="28"/>
        </w:rPr>
        <w:t>–</w:t>
      </w:r>
      <w:r w:rsidRPr="003C4790">
        <w:rPr>
          <w:sz w:val="28"/>
          <w:szCs w:val="20"/>
          <w:lang w:val="uk-UA"/>
        </w:rPr>
        <w:t xml:space="preserve"> </w:t>
      </w:r>
      <w:r>
        <w:rPr>
          <w:sz w:val="28"/>
          <w:szCs w:val="20"/>
          <w:lang w:val="uk-UA"/>
        </w:rPr>
        <w:t>черезшкірна пункційна нефростомія</w:t>
      </w:r>
    </w:p>
    <w:p w:rsidR="00AB5E7D" w:rsidRDefault="00AB5E7D" w:rsidP="00AB5E7D">
      <w:pPr>
        <w:tabs>
          <w:tab w:val="left" w:pos="540"/>
        </w:tabs>
        <w:spacing w:line="360" w:lineRule="auto"/>
        <w:jc w:val="both"/>
        <w:rPr>
          <w:sz w:val="28"/>
          <w:szCs w:val="28"/>
          <w:lang w:val="uk-UA"/>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both"/>
        <w:rPr>
          <w:sz w:val="28"/>
          <w:szCs w:val="28"/>
          <w:lang w:val="uk-UA"/>
        </w:rPr>
      </w:pPr>
    </w:p>
    <w:p w:rsidR="00AB5E7D" w:rsidRDefault="00AB5E7D" w:rsidP="00AB5E7D">
      <w:pPr>
        <w:tabs>
          <w:tab w:val="left" w:pos="540"/>
        </w:tabs>
        <w:spacing w:before="160" w:line="360" w:lineRule="auto"/>
        <w:jc w:val="both"/>
        <w:rPr>
          <w:sz w:val="28"/>
          <w:szCs w:val="28"/>
          <w:lang w:val="uk-UA"/>
        </w:rPr>
      </w:pPr>
    </w:p>
    <w:p w:rsidR="00AB5E7D" w:rsidRDefault="00AB5E7D" w:rsidP="00AB5E7D">
      <w:pPr>
        <w:tabs>
          <w:tab w:val="left" w:pos="540"/>
        </w:tabs>
        <w:spacing w:before="160" w:line="360" w:lineRule="auto"/>
        <w:jc w:val="both"/>
        <w:rPr>
          <w:sz w:val="28"/>
          <w:szCs w:val="28"/>
          <w:lang w:val="uk-UA"/>
        </w:rPr>
      </w:pPr>
    </w:p>
    <w:p w:rsidR="00AB5E7D" w:rsidRPr="00B07D2A" w:rsidRDefault="00AB5E7D" w:rsidP="00AB5E7D">
      <w:pPr>
        <w:tabs>
          <w:tab w:val="left" w:pos="540"/>
        </w:tabs>
        <w:spacing w:before="160" w:line="360" w:lineRule="auto"/>
        <w:jc w:val="both"/>
        <w:rPr>
          <w:sz w:val="28"/>
          <w:szCs w:val="28"/>
          <w:lang w:val="uk-UA"/>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both"/>
        <w:rPr>
          <w:sz w:val="28"/>
          <w:szCs w:val="28"/>
        </w:rPr>
      </w:pPr>
    </w:p>
    <w:p w:rsidR="00AB5E7D" w:rsidRDefault="00AB5E7D" w:rsidP="00AB5E7D">
      <w:pPr>
        <w:tabs>
          <w:tab w:val="left" w:pos="540"/>
        </w:tabs>
        <w:spacing w:before="160" w:line="360" w:lineRule="auto"/>
        <w:jc w:val="center"/>
        <w:rPr>
          <w:b/>
          <w:sz w:val="28"/>
          <w:szCs w:val="28"/>
          <w:lang w:val="uk-UA"/>
        </w:rPr>
      </w:pPr>
      <w:r>
        <w:rPr>
          <w:sz w:val="28"/>
          <w:szCs w:val="28"/>
        </w:rPr>
        <w:br w:type="page"/>
      </w:r>
      <w:r w:rsidRPr="00A31ADB">
        <w:rPr>
          <w:b/>
          <w:sz w:val="28"/>
          <w:szCs w:val="28"/>
        </w:rPr>
        <w:lastRenderedPageBreak/>
        <w:t>В</w:t>
      </w:r>
      <w:r w:rsidRPr="00A31ADB">
        <w:rPr>
          <w:b/>
          <w:sz w:val="28"/>
          <w:szCs w:val="28"/>
          <w:lang w:val="uk-UA"/>
        </w:rPr>
        <w:t>СТУП</w:t>
      </w:r>
    </w:p>
    <w:p w:rsidR="00AB5E7D" w:rsidRDefault="00AB5E7D" w:rsidP="00AB5E7D">
      <w:pPr>
        <w:tabs>
          <w:tab w:val="left" w:pos="1520"/>
        </w:tabs>
        <w:spacing w:before="160" w:line="360" w:lineRule="auto"/>
        <w:jc w:val="center"/>
        <w:rPr>
          <w:b/>
          <w:sz w:val="28"/>
          <w:szCs w:val="28"/>
          <w:lang w:val="uk-UA"/>
        </w:rPr>
      </w:pPr>
    </w:p>
    <w:p w:rsidR="00AB5E7D" w:rsidRPr="00A31ADB" w:rsidRDefault="00AB5E7D" w:rsidP="00AB5E7D">
      <w:pPr>
        <w:tabs>
          <w:tab w:val="left" w:pos="1520"/>
        </w:tabs>
        <w:spacing w:before="160" w:line="360" w:lineRule="auto"/>
        <w:jc w:val="center"/>
        <w:rPr>
          <w:b/>
          <w:sz w:val="28"/>
          <w:szCs w:val="28"/>
          <w:lang w:val="uk-UA"/>
        </w:rPr>
      </w:pPr>
    </w:p>
    <w:p w:rsidR="00AB5E7D" w:rsidRPr="00394DFD" w:rsidRDefault="00AB5E7D" w:rsidP="00AB5E7D">
      <w:pPr>
        <w:tabs>
          <w:tab w:val="left" w:pos="1520"/>
        </w:tabs>
        <w:spacing w:before="160" w:line="360" w:lineRule="auto"/>
        <w:ind w:firstLine="720"/>
        <w:jc w:val="both"/>
        <w:rPr>
          <w:b/>
          <w:sz w:val="28"/>
          <w:szCs w:val="28"/>
          <w:lang w:val="uk-UA"/>
        </w:rPr>
      </w:pPr>
      <w:r w:rsidRPr="00394DFD">
        <w:rPr>
          <w:b/>
          <w:sz w:val="28"/>
          <w:szCs w:val="28"/>
          <w:lang w:val="uk-UA"/>
        </w:rPr>
        <w:t>Актуальність теми.</w:t>
      </w:r>
    </w:p>
    <w:p w:rsidR="00AB5E7D" w:rsidRDefault="00AB5E7D" w:rsidP="00AB5E7D">
      <w:pPr>
        <w:shd w:val="clear" w:color="auto" w:fill="FFFFFF"/>
        <w:tabs>
          <w:tab w:val="left" w:pos="720"/>
        </w:tabs>
        <w:spacing w:line="360" w:lineRule="auto"/>
        <w:jc w:val="both"/>
        <w:rPr>
          <w:sz w:val="28"/>
          <w:szCs w:val="28"/>
          <w:lang w:val="uk-UA"/>
        </w:rPr>
      </w:pPr>
      <w:r>
        <w:rPr>
          <w:sz w:val="28"/>
          <w:szCs w:val="28"/>
          <w:lang w:val="uk-UA"/>
        </w:rPr>
        <w:tab/>
        <w:t>І</w:t>
      </w:r>
      <w:r w:rsidRPr="008B58F5">
        <w:rPr>
          <w:sz w:val="28"/>
          <w:szCs w:val="28"/>
          <w:lang w:val="uk-UA"/>
        </w:rPr>
        <w:t>нтраоперац</w:t>
      </w:r>
      <w:r>
        <w:rPr>
          <w:sz w:val="28"/>
          <w:szCs w:val="28"/>
          <w:lang w:val="uk-UA"/>
        </w:rPr>
        <w:t>ійні ушкодження сечоводів є</w:t>
      </w:r>
      <w:r w:rsidRPr="008B58F5">
        <w:rPr>
          <w:sz w:val="28"/>
          <w:szCs w:val="28"/>
          <w:lang w:val="uk-UA"/>
        </w:rPr>
        <w:t xml:space="preserve"> актуально</w:t>
      </w:r>
      <w:r>
        <w:rPr>
          <w:sz w:val="28"/>
          <w:szCs w:val="28"/>
          <w:lang w:val="uk-UA"/>
        </w:rPr>
        <w:t>ю</w:t>
      </w:r>
      <w:r w:rsidRPr="008B58F5">
        <w:rPr>
          <w:sz w:val="28"/>
          <w:szCs w:val="28"/>
          <w:lang w:val="uk-UA"/>
        </w:rPr>
        <w:t xml:space="preserve"> проблемо</w:t>
      </w:r>
      <w:r>
        <w:rPr>
          <w:sz w:val="28"/>
          <w:szCs w:val="28"/>
          <w:lang w:val="uk-UA"/>
        </w:rPr>
        <w:t xml:space="preserve">ю </w:t>
      </w:r>
      <w:r w:rsidRPr="008B58F5">
        <w:rPr>
          <w:sz w:val="28"/>
          <w:szCs w:val="28"/>
          <w:lang w:val="uk-UA"/>
        </w:rPr>
        <w:t>с</w:t>
      </w:r>
      <w:r>
        <w:rPr>
          <w:sz w:val="28"/>
          <w:szCs w:val="28"/>
          <w:lang w:val="uk-UA"/>
        </w:rPr>
        <w:t>учасної хірургії</w:t>
      </w:r>
      <w:r w:rsidRPr="008B58F5">
        <w:rPr>
          <w:sz w:val="28"/>
          <w:szCs w:val="28"/>
          <w:lang w:val="uk-UA"/>
        </w:rPr>
        <w:t>.</w:t>
      </w:r>
      <w:r>
        <w:rPr>
          <w:sz w:val="28"/>
          <w:szCs w:val="28"/>
          <w:lang w:val="uk-UA"/>
        </w:rPr>
        <w:t xml:space="preserve"> По</w:t>
      </w:r>
      <w:r w:rsidRPr="00AB3D18">
        <w:rPr>
          <w:sz w:val="28"/>
          <w:szCs w:val="28"/>
          <w:lang w:val="uk-UA"/>
        </w:rPr>
        <w:t>ширен</w:t>
      </w:r>
      <w:r>
        <w:rPr>
          <w:sz w:val="28"/>
          <w:szCs w:val="28"/>
          <w:lang w:val="uk-UA"/>
        </w:rPr>
        <w:t>ня</w:t>
      </w:r>
      <w:r w:rsidRPr="00AB3D18">
        <w:rPr>
          <w:sz w:val="28"/>
          <w:szCs w:val="28"/>
          <w:lang w:val="uk-UA"/>
        </w:rPr>
        <w:t xml:space="preserve"> мож</w:t>
      </w:r>
      <w:r>
        <w:rPr>
          <w:sz w:val="28"/>
          <w:szCs w:val="28"/>
          <w:lang w:val="uk-UA"/>
        </w:rPr>
        <w:t xml:space="preserve">ливостей </w:t>
      </w:r>
      <w:r w:rsidRPr="00AB3D18">
        <w:rPr>
          <w:sz w:val="28"/>
          <w:szCs w:val="28"/>
          <w:lang w:val="uk-UA"/>
        </w:rPr>
        <w:t>х</w:t>
      </w:r>
      <w:r>
        <w:rPr>
          <w:sz w:val="28"/>
          <w:szCs w:val="28"/>
          <w:lang w:val="uk-UA"/>
        </w:rPr>
        <w:t>і</w:t>
      </w:r>
      <w:r w:rsidRPr="00AB3D18">
        <w:rPr>
          <w:sz w:val="28"/>
          <w:szCs w:val="28"/>
          <w:lang w:val="uk-UA"/>
        </w:rPr>
        <w:t>рург</w:t>
      </w:r>
      <w:r>
        <w:rPr>
          <w:sz w:val="28"/>
          <w:szCs w:val="28"/>
          <w:lang w:val="uk-UA"/>
        </w:rPr>
        <w:t>і</w:t>
      </w:r>
      <w:r w:rsidRPr="00AB3D18">
        <w:rPr>
          <w:sz w:val="28"/>
          <w:szCs w:val="28"/>
          <w:lang w:val="uk-UA"/>
        </w:rPr>
        <w:t>ч</w:t>
      </w:r>
      <w:r>
        <w:rPr>
          <w:sz w:val="28"/>
          <w:szCs w:val="28"/>
          <w:lang w:val="uk-UA"/>
        </w:rPr>
        <w:t xml:space="preserve">ного лікування </w:t>
      </w:r>
      <w:r w:rsidRPr="00AB3D18">
        <w:rPr>
          <w:sz w:val="28"/>
          <w:szCs w:val="28"/>
          <w:lang w:val="uk-UA"/>
        </w:rPr>
        <w:t xml:space="preserve"> орган</w:t>
      </w:r>
      <w:r>
        <w:rPr>
          <w:sz w:val="28"/>
          <w:szCs w:val="28"/>
          <w:lang w:val="uk-UA"/>
        </w:rPr>
        <w:t>і</w:t>
      </w:r>
      <w:r w:rsidRPr="00AB3D18">
        <w:rPr>
          <w:sz w:val="28"/>
          <w:szCs w:val="28"/>
          <w:lang w:val="uk-UA"/>
        </w:rPr>
        <w:t xml:space="preserve">в </w:t>
      </w:r>
      <w:r>
        <w:rPr>
          <w:sz w:val="28"/>
          <w:szCs w:val="28"/>
          <w:lang w:val="uk-UA"/>
        </w:rPr>
        <w:t>черевної порожнини</w:t>
      </w:r>
      <w:r w:rsidRPr="00AB3D18">
        <w:rPr>
          <w:sz w:val="28"/>
          <w:szCs w:val="28"/>
          <w:lang w:val="uk-UA"/>
        </w:rPr>
        <w:t xml:space="preserve">, таза </w:t>
      </w:r>
      <w:r>
        <w:rPr>
          <w:sz w:val="28"/>
          <w:szCs w:val="28"/>
          <w:lang w:val="uk-UA"/>
        </w:rPr>
        <w:t>і</w:t>
      </w:r>
      <w:r w:rsidRPr="00AB3D18">
        <w:rPr>
          <w:sz w:val="28"/>
          <w:szCs w:val="28"/>
          <w:lang w:val="uk-UA"/>
        </w:rPr>
        <w:t xml:space="preserve"> за</w:t>
      </w:r>
      <w:r>
        <w:rPr>
          <w:sz w:val="28"/>
          <w:szCs w:val="28"/>
          <w:lang w:val="uk-UA"/>
        </w:rPr>
        <w:t>очеревинного простору обумовлює збільшення випадків і</w:t>
      </w:r>
      <w:r w:rsidRPr="00AB3D18">
        <w:rPr>
          <w:sz w:val="28"/>
          <w:szCs w:val="28"/>
          <w:lang w:val="uk-UA"/>
        </w:rPr>
        <w:t>нтр</w:t>
      </w:r>
      <w:r>
        <w:rPr>
          <w:sz w:val="28"/>
          <w:szCs w:val="28"/>
          <w:lang w:val="uk-UA"/>
        </w:rPr>
        <w:t>а</w:t>
      </w:r>
      <w:r w:rsidRPr="00AB3D18">
        <w:rPr>
          <w:sz w:val="28"/>
          <w:szCs w:val="28"/>
          <w:lang w:val="uk-UA"/>
        </w:rPr>
        <w:t>операц</w:t>
      </w:r>
      <w:r>
        <w:rPr>
          <w:sz w:val="28"/>
          <w:szCs w:val="28"/>
          <w:lang w:val="uk-UA"/>
        </w:rPr>
        <w:t>ійних</w:t>
      </w:r>
      <w:r w:rsidRPr="00AB3D18">
        <w:rPr>
          <w:sz w:val="28"/>
          <w:szCs w:val="28"/>
          <w:lang w:val="uk-UA"/>
        </w:rPr>
        <w:t xml:space="preserve"> </w:t>
      </w:r>
      <w:r>
        <w:rPr>
          <w:sz w:val="28"/>
          <w:szCs w:val="28"/>
          <w:lang w:val="uk-UA"/>
        </w:rPr>
        <w:t>ушкоджень сечоводів</w:t>
      </w:r>
      <w:r w:rsidRPr="00AB3D18">
        <w:rPr>
          <w:sz w:val="28"/>
          <w:szCs w:val="28"/>
          <w:lang w:val="uk-UA"/>
        </w:rPr>
        <w:t>. Ча</w:t>
      </w:r>
      <w:r>
        <w:rPr>
          <w:sz w:val="28"/>
          <w:szCs w:val="28"/>
          <w:lang w:val="uk-UA"/>
        </w:rPr>
        <w:t>стіше</w:t>
      </w:r>
      <w:r w:rsidRPr="00AB3D18">
        <w:rPr>
          <w:sz w:val="28"/>
          <w:szCs w:val="28"/>
          <w:lang w:val="uk-UA"/>
        </w:rPr>
        <w:t xml:space="preserve"> вс</w:t>
      </w:r>
      <w:r>
        <w:rPr>
          <w:sz w:val="28"/>
          <w:szCs w:val="28"/>
          <w:lang w:val="uk-UA"/>
        </w:rPr>
        <w:t>ьо</w:t>
      </w:r>
      <w:r w:rsidRPr="00AB3D18">
        <w:rPr>
          <w:sz w:val="28"/>
          <w:szCs w:val="28"/>
          <w:lang w:val="uk-UA"/>
        </w:rPr>
        <w:t xml:space="preserve">го травма </w:t>
      </w:r>
      <w:r>
        <w:rPr>
          <w:sz w:val="28"/>
          <w:szCs w:val="28"/>
          <w:lang w:val="uk-UA"/>
        </w:rPr>
        <w:t xml:space="preserve">відбувається </w:t>
      </w:r>
      <w:r w:rsidRPr="00AB3D18">
        <w:rPr>
          <w:sz w:val="28"/>
          <w:szCs w:val="28"/>
          <w:lang w:val="uk-UA"/>
        </w:rPr>
        <w:t>п</w:t>
      </w:r>
      <w:r>
        <w:rPr>
          <w:sz w:val="28"/>
          <w:szCs w:val="28"/>
          <w:lang w:val="uk-UA"/>
        </w:rPr>
        <w:t>ід час</w:t>
      </w:r>
      <w:r w:rsidRPr="00AB3D18">
        <w:rPr>
          <w:sz w:val="28"/>
          <w:szCs w:val="28"/>
          <w:lang w:val="uk-UA"/>
        </w:rPr>
        <w:t xml:space="preserve"> </w:t>
      </w:r>
      <w:r>
        <w:rPr>
          <w:color w:val="000000"/>
          <w:spacing w:val="1"/>
          <w:sz w:val="28"/>
          <w:lang w:val="uk-UA"/>
        </w:rPr>
        <w:t xml:space="preserve">найрізноманітніших акушерсько-гінекологічних </w:t>
      </w:r>
      <w:r>
        <w:rPr>
          <w:color w:val="000000"/>
          <w:spacing w:val="3"/>
          <w:sz w:val="28"/>
          <w:lang w:val="uk-UA"/>
        </w:rPr>
        <w:t>операцій</w:t>
      </w:r>
      <w:r w:rsidRPr="00AB3D18">
        <w:rPr>
          <w:sz w:val="28"/>
          <w:szCs w:val="28"/>
          <w:lang w:val="uk-UA"/>
        </w:rPr>
        <w:t xml:space="preserve">, </w:t>
      </w:r>
      <w:r>
        <w:rPr>
          <w:sz w:val="28"/>
          <w:szCs w:val="28"/>
          <w:lang w:val="uk-UA"/>
        </w:rPr>
        <w:t xml:space="preserve">через </w:t>
      </w:r>
      <w:r w:rsidRPr="00AB3D18">
        <w:rPr>
          <w:sz w:val="28"/>
          <w:szCs w:val="28"/>
          <w:lang w:val="uk-UA"/>
        </w:rPr>
        <w:t>близ</w:t>
      </w:r>
      <w:r>
        <w:rPr>
          <w:sz w:val="28"/>
          <w:szCs w:val="28"/>
          <w:lang w:val="uk-UA"/>
        </w:rPr>
        <w:t>кість останніх до сечовивідних шляхів</w:t>
      </w:r>
      <w:r w:rsidRPr="00AB3D18">
        <w:rPr>
          <w:sz w:val="28"/>
          <w:szCs w:val="28"/>
          <w:lang w:val="uk-UA"/>
        </w:rPr>
        <w:t>.</w:t>
      </w:r>
      <w:r w:rsidRPr="00855244">
        <w:rPr>
          <w:color w:val="000000"/>
          <w:spacing w:val="3"/>
          <w:sz w:val="28"/>
          <w:lang w:val="uk-UA"/>
        </w:rPr>
        <w:t xml:space="preserve"> </w:t>
      </w:r>
      <w:r>
        <w:rPr>
          <w:color w:val="000000"/>
          <w:spacing w:val="3"/>
          <w:sz w:val="28"/>
          <w:lang w:val="uk-UA"/>
        </w:rPr>
        <w:t xml:space="preserve">Кількість ушкоджень, за даними різних авторів, коливається від 1 % до 30 %. Так, питома вага їх становить  у </w:t>
      </w:r>
      <w:r>
        <w:rPr>
          <w:color w:val="000000"/>
          <w:spacing w:val="1"/>
          <w:sz w:val="28"/>
          <w:lang w:val="uk-UA"/>
        </w:rPr>
        <w:t xml:space="preserve">середньому, 3 % при доброякісних процесах і досягає 30 % при злоякісних новоутвореннях. Відмічається логічне збільшення ушкоджень </w:t>
      </w:r>
      <w:r>
        <w:rPr>
          <w:color w:val="000000"/>
          <w:sz w:val="28"/>
          <w:lang w:val="uk-UA"/>
        </w:rPr>
        <w:t xml:space="preserve">відповідно до обсягу та радикальності операцій </w:t>
      </w:r>
      <w:r w:rsidRPr="003A1DE7">
        <w:rPr>
          <w:color w:val="000000"/>
          <w:sz w:val="28"/>
          <w:lang w:val="uk-UA"/>
        </w:rPr>
        <w:t>[</w:t>
      </w:r>
      <w:r>
        <w:rPr>
          <w:color w:val="000000"/>
          <w:sz w:val="28"/>
          <w:lang w:val="uk-UA"/>
        </w:rPr>
        <w:t>15, 76, 161</w:t>
      </w:r>
      <w:r w:rsidRPr="003A1DE7">
        <w:rPr>
          <w:color w:val="000000"/>
          <w:sz w:val="28"/>
          <w:lang w:val="uk-UA"/>
        </w:rPr>
        <w:t>]</w:t>
      </w:r>
      <w:r>
        <w:rPr>
          <w:color w:val="000000"/>
          <w:sz w:val="28"/>
          <w:lang w:val="uk-UA"/>
        </w:rPr>
        <w:t xml:space="preserve">. На жаль, і досі, </w:t>
      </w:r>
      <w:r w:rsidRPr="002F31F3">
        <w:rPr>
          <w:sz w:val="28"/>
          <w:szCs w:val="28"/>
          <w:lang w:val="uk-UA"/>
        </w:rPr>
        <w:t>не</w:t>
      </w:r>
      <w:r>
        <w:rPr>
          <w:sz w:val="28"/>
          <w:szCs w:val="28"/>
          <w:lang w:val="uk-UA"/>
        </w:rPr>
        <w:t xml:space="preserve">дивлячись на удосконалення </w:t>
      </w:r>
      <w:r w:rsidRPr="002F31F3">
        <w:rPr>
          <w:sz w:val="28"/>
          <w:szCs w:val="28"/>
          <w:lang w:val="uk-UA"/>
        </w:rPr>
        <w:t>оперативно</w:t>
      </w:r>
      <w:r>
        <w:rPr>
          <w:sz w:val="28"/>
          <w:szCs w:val="28"/>
          <w:lang w:val="uk-UA"/>
        </w:rPr>
        <w:t>ї</w:t>
      </w:r>
      <w:r w:rsidRPr="002F31F3">
        <w:rPr>
          <w:sz w:val="28"/>
          <w:szCs w:val="28"/>
          <w:lang w:val="uk-UA"/>
        </w:rPr>
        <w:t xml:space="preserve"> техн</w:t>
      </w:r>
      <w:r>
        <w:rPr>
          <w:sz w:val="28"/>
          <w:szCs w:val="28"/>
          <w:lang w:val="uk-UA"/>
        </w:rPr>
        <w:t>і</w:t>
      </w:r>
      <w:r w:rsidRPr="002F31F3">
        <w:rPr>
          <w:sz w:val="28"/>
          <w:szCs w:val="28"/>
          <w:lang w:val="uk-UA"/>
        </w:rPr>
        <w:t xml:space="preserve">ки, </w:t>
      </w:r>
      <w:r>
        <w:rPr>
          <w:sz w:val="28"/>
          <w:szCs w:val="28"/>
          <w:lang w:val="uk-UA"/>
        </w:rPr>
        <w:t xml:space="preserve">підвищення загальної кваліфікації </w:t>
      </w:r>
      <w:r w:rsidRPr="002F31F3">
        <w:rPr>
          <w:sz w:val="28"/>
          <w:szCs w:val="28"/>
          <w:lang w:val="uk-UA"/>
        </w:rPr>
        <w:t>х</w:t>
      </w:r>
      <w:r>
        <w:rPr>
          <w:sz w:val="28"/>
          <w:szCs w:val="28"/>
          <w:lang w:val="uk-UA"/>
        </w:rPr>
        <w:t>і</w:t>
      </w:r>
      <w:r w:rsidRPr="002F31F3">
        <w:rPr>
          <w:sz w:val="28"/>
          <w:szCs w:val="28"/>
          <w:lang w:val="uk-UA"/>
        </w:rPr>
        <w:t>рург</w:t>
      </w:r>
      <w:r>
        <w:rPr>
          <w:sz w:val="28"/>
          <w:szCs w:val="28"/>
          <w:lang w:val="uk-UA"/>
        </w:rPr>
        <w:t>і</w:t>
      </w:r>
      <w:r w:rsidRPr="002F31F3">
        <w:rPr>
          <w:sz w:val="28"/>
          <w:szCs w:val="28"/>
          <w:lang w:val="uk-UA"/>
        </w:rPr>
        <w:t xml:space="preserve">в, </w:t>
      </w:r>
      <w:r>
        <w:rPr>
          <w:sz w:val="28"/>
          <w:szCs w:val="28"/>
          <w:lang w:val="uk-UA"/>
        </w:rPr>
        <w:t>застосування комплексних профілактичних заходів</w:t>
      </w:r>
      <w:r w:rsidRPr="002F31F3">
        <w:rPr>
          <w:sz w:val="28"/>
          <w:szCs w:val="28"/>
          <w:lang w:val="uk-UA"/>
        </w:rPr>
        <w:t xml:space="preserve">, </w:t>
      </w:r>
      <w:r>
        <w:rPr>
          <w:sz w:val="28"/>
          <w:szCs w:val="28"/>
          <w:lang w:val="uk-UA"/>
        </w:rPr>
        <w:t>з метою попередження і</w:t>
      </w:r>
      <w:r w:rsidRPr="00AB3D18">
        <w:rPr>
          <w:sz w:val="28"/>
          <w:szCs w:val="28"/>
          <w:lang w:val="uk-UA"/>
        </w:rPr>
        <w:t>нтр</w:t>
      </w:r>
      <w:r>
        <w:rPr>
          <w:sz w:val="28"/>
          <w:szCs w:val="28"/>
          <w:lang w:val="uk-UA"/>
        </w:rPr>
        <w:t>а</w:t>
      </w:r>
      <w:r w:rsidRPr="00AB3D18">
        <w:rPr>
          <w:sz w:val="28"/>
          <w:szCs w:val="28"/>
          <w:lang w:val="uk-UA"/>
        </w:rPr>
        <w:t>операц</w:t>
      </w:r>
      <w:r>
        <w:rPr>
          <w:sz w:val="28"/>
          <w:szCs w:val="28"/>
          <w:lang w:val="uk-UA"/>
        </w:rPr>
        <w:t>ійних</w:t>
      </w:r>
      <w:r w:rsidRPr="00AB3D18">
        <w:rPr>
          <w:sz w:val="28"/>
          <w:szCs w:val="28"/>
          <w:lang w:val="uk-UA"/>
        </w:rPr>
        <w:t xml:space="preserve"> </w:t>
      </w:r>
      <w:r>
        <w:rPr>
          <w:sz w:val="28"/>
          <w:szCs w:val="28"/>
          <w:lang w:val="uk-UA"/>
        </w:rPr>
        <w:t>ушкоджень сечоводів, тенденції до їх зниження немає</w:t>
      </w:r>
      <w:r w:rsidRPr="002F31F3">
        <w:rPr>
          <w:sz w:val="28"/>
          <w:szCs w:val="28"/>
          <w:lang w:val="uk-UA"/>
        </w:rPr>
        <w:t xml:space="preserve"> [11,26,79].</w:t>
      </w:r>
    </w:p>
    <w:p w:rsidR="00AB5E7D" w:rsidRDefault="00AB5E7D" w:rsidP="00AB5E7D">
      <w:pPr>
        <w:shd w:val="clear" w:color="auto" w:fill="FFFFFF"/>
        <w:tabs>
          <w:tab w:val="left" w:pos="540"/>
        </w:tabs>
        <w:spacing w:line="360" w:lineRule="auto"/>
        <w:ind w:firstLine="720"/>
        <w:jc w:val="both"/>
        <w:rPr>
          <w:sz w:val="28"/>
          <w:szCs w:val="28"/>
          <w:lang w:val="uk-UA"/>
        </w:rPr>
      </w:pPr>
      <w:r>
        <w:rPr>
          <w:color w:val="000000"/>
          <w:spacing w:val="3"/>
          <w:sz w:val="28"/>
          <w:lang w:val="uk-UA"/>
        </w:rPr>
        <w:t xml:space="preserve">До ятрогенних ушкоджень сечоводів призводять різні фактори </w:t>
      </w:r>
      <w:r w:rsidRPr="0021299E">
        <w:rPr>
          <w:sz w:val="28"/>
          <w:szCs w:val="28"/>
        </w:rPr>
        <w:t>[</w:t>
      </w:r>
      <w:r w:rsidRPr="0021299E">
        <w:rPr>
          <w:sz w:val="28"/>
          <w:szCs w:val="28"/>
          <w:lang w:val="uk-UA"/>
        </w:rPr>
        <w:t>82, 111, 156, 165, 166</w:t>
      </w:r>
      <w:r w:rsidRPr="000517E5">
        <w:rPr>
          <w:sz w:val="28"/>
          <w:szCs w:val="28"/>
        </w:rPr>
        <w:t>].</w:t>
      </w:r>
      <w:r>
        <w:rPr>
          <w:sz w:val="28"/>
          <w:szCs w:val="28"/>
          <w:lang w:val="uk-UA"/>
        </w:rPr>
        <w:t xml:space="preserve"> Основними з них є: вид, характер, об</w:t>
      </w:r>
      <w:r w:rsidRPr="000517E5">
        <w:rPr>
          <w:color w:val="000000"/>
          <w:spacing w:val="-4"/>
          <w:sz w:val="28"/>
          <w:lang w:val="uk-UA"/>
        </w:rPr>
        <w:t>’</w:t>
      </w:r>
      <w:r>
        <w:rPr>
          <w:color w:val="000000"/>
          <w:spacing w:val="-4"/>
          <w:sz w:val="28"/>
          <w:lang w:val="uk-UA"/>
        </w:rPr>
        <w:t>єм операції, її тривалість, крововтрата при неї, тощо. В</w:t>
      </w:r>
      <w:r>
        <w:rPr>
          <w:color w:val="000000"/>
          <w:spacing w:val="3"/>
          <w:sz w:val="28"/>
          <w:lang w:val="uk-UA"/>
        </w:rPr>
        <w:t xml:space="preserve">арто наголосити на анатомічних особливостях, які сприяють їх виникненню. Небезпечним місцем травмування </w:t>
      </w:r>
      <w:r>
        <w:rPr>
          <w:color w:val="000000"/>
          <w:spacing w:val="1"/>
          <w:sz w:val="28"/>
          <w:lang w:val="uk-UA"/>
        </w:rPr>
        <w:t>є впадіння сечоводу у вальдемеєрове сплетіння, перехрещення його із судинами та широкою зв'язкою матки. Це обумовлює</w:t>
      </w:r>
      <w:r>
        <w:rPr>
          <w:color w:val="000000"/>
          <w:spacing w:val="10"/>
          <w:sz w:val="28"/>
          <w:lang w:val="uk-UA"/>
        </w:rPr>
        <w:t xml:space="preserve"> „урологічну </w:t>
      </w:r>
      <w:r>
        <w:rPr>
          <w:color w:val="000000"/>
          <w:spacing w:val="7"/>
          <w:sz w:val="28"/>
          <w:lang w:val="uk-UA"/>
        </w:rPr>
        <w:t xml:space="preserve">настороженість" під час проведення операцій на жіночих статевих органах, особливо, при </w:t>
      </w:r>
      <w:r>
        <w:rPr>
          <w:color w:val="000000"/>
          <w:spacing w:val="5"/>
          <w:sz w:val="28"/>
          <w:lang w:val="uk-UA"/>
        </w:rPr>
        <w:t xml:space="preserve">перетинанні та лігуванні зв'язок і судин. </w:t>
      </w:r>
      <w:r>
        <w:rPr>
          <w:color w:val="000000"/>
          <w:spacing w:val="6"/>
          <w:sz w:val="28"/>
          <w:lang w:val="uk-UA"/>
        </w:rPr>
        <w:t xml:space="preserve">Через тяжкість стану хворих може виникнути потреба у повторних інвазивних </w:t>
      </w:r>
      <w:r>
        <w:rPr>
          <w:color w:val="000000"/>
          <w:spacing w:val="3"/>
          <w:sz w:val="28"/>
          <w:lang w:val="uk-UA"/>
        </w:rPr>
        <w:t xml:space="preserve">втручаннях, результатом яких є </w:t>
      </w:r>
      <w:r>
        <w:rPr>
          <w:color w:val="000000"/>
          <w:spacing w:val="3"/>
          <w:sz w:val="28"/>
          <w:lang w:val="uk-UA"/>
        </w:rPr>
        <w:lastRenderedPageBreak/>
        <w:t xml:space="preserve">втрата ниркової функції, гнійно-септичні </w:t>
      </w:r>
      <w:r>
        <w:rPr>
          <w:color w:val="000000"/>
          <w:sz w:val="28"/>
          <w:lang w:val="uk-UA"/>
        </w:rPr>
        <w:t xml:space="preserve">ускладнення, інвалідизація, а інколи й смерть хворого </w:t>
      </w:r>
      <w:r w:rsidRPr="007851ED">
        <w:rPr>
          <w:sz w:val="28"/>
          <w:szCs w:val="28"/>
          <w:lang w:val="uk-UA"/>
        </w:rPr>
        <w:t>[</w:t>
      </w:r>
      <w:r>
        <w:rPr>
          <w:sz w:val="28"/>
          <w:szCs w:val="28"/>
          <w:lang w:val="uk-UA"/>
        </w:rPr>
        <w:t>5,6,35,38,46,49,71,118</w:t>
      </w:r>
      <w:r w:rsidRPr="007851ED">
        <w:rPr>
          <w:sz w:val="28"/>
          <w:szCs w:val="28"/>
          <w:lang w:val="uk-UA"/>
        </w:rPr>
        <w:t>]</w:t>
      </w:r>
      <w:r w:rsidRPr="007851ED">
        <w:rPr>
          <w:sz w:val="28"/>
          <w:lang w:val="uk-UA"/>
        </w:rPr>
        <w:t>.</w:t>
      </w:r>
      <w:r w:rsidRPr="007851ED">
        <w:rPr>
          <w:sz w:val="28"/>
          <w:szCs w:val="28"/>
          <w:lang w:val="uk-UA"/>
        </w:rPr>
        <w:t xml:space="preserve"> </w:t>
      </w:r>
    </w:p>
    <w:p w:rsidR="00AB5E7D" w:rsidRDefault="00AB5E7D" w:rsidP="00AB5E7D">
      <w:pPr>
        <w:tabs>
          <w:tab w:val="left" w:pos="720"/>
        </w:tabs>
        <w:spacing w:line="360" w:lineRule="auto"/>
        <w:jc w:val="both"/>
        <w:rPr>
          <w:sz w:val="28"/>
          <w:szCs w:val="28"/>
          <w:lang w:val="uk-UA"/>
        </w:rPr>
      </w:pPr>
      <w:r w:rsidRPr="00AB5E7D">
        <w:rPr>
          <w:sz w:val="28"/>
          <w:szCs w:val="28"/>
          <w:lang w:val="uk-UA"/>
        </w:rPr>
        <w:tab/>
      </w:r>
      <w:r>
        <w:rPr>
          <w:sz w:val="28"/>
          <w:szCs w:val="28"/>
        </w:rPr>
        <w:t>Важ</w:t>
      </w:r>
      <w:r>
        <w:rPr>
          <w:sz w:val="28"/>
          <w:szCs w:val="28"/>
          <w:lang w:val="uk-UA"/>
        </w:rPr>
        <w:t>ливе</w:t>
      </w:r>
      <w:r>
        <w:rPr>
          <w:sz w:val="28"/>
          <w:szCs w:val="28"/>
        </w:rPr>
        <w:t xml:space="preserve"> значен</w:t>
      </w:r>
      <w:r>
        <w:rPr>
          <w:sz w:val="28"/>
          <w:szCs w:val="28"/>
          <w:lang w:val="uk-UA"/>
        </w:rPr>
        <w:t>ня має</w:t>
      </w:r>
      <w:r>
        <w:rPr>
          <w:sz w:val="28"/>
          <w:szCs w:val="28"/>
        </w:rPr>
        <w:t xml:space="preserve"> д</w:t>
      </w:r>
      <w:r>
        <w:rPr>
          <w:sz w:val="28"/>
          <w:szCs w:val="28"/>
          <w:lang w:val="uk-UA"/>
        </w:rPr>
        <w:t>і</w:t>
      </w:r>
      <w:r>
        <w:rPr>
          <w:sz w:val="28"/>
          <w:szCs w:val="28"/>
        </w:rPr>
        <w:t xml:space="preserve">агностика </w:t>
      </w:r>
      <w:r>
        <w:rPr>
          <w:sz w:val="28"/>
          <w:szCs w:val="28"/>
          <w:lang w:val="uk-UA"/>
        </w:rPr>
        <w:t xml:space="preserve">випадкової </w:t>
      </w:r>
      <w:r>
        <w:rPr>
          <w:sz w:val="28"/>
          <w:szCs w:val="28"/>
        </w:rPr>
        <w:t>травм</w:t>
      </w:r>
      <w:r>
        <w:rPr>
          <w:sz w:val="28"/>
          <w:szCs w:val="28"/>
          <w:lang w:val="uk-UA"/>
        </w:rPr>
        <w:t>и</w:t>
      </w:r>
      <w:r>
        <w:rPr>
          <w:sz w:val="28"/>
          <w:szCs w:val="28"/>
        </w:rPr>
        <w:t xml:space="preserve"> </w:t>
      </w:r>
      <w:r>
        <w:rPr>
          <w:sz w:val="28"/>
          <w:szCs w:val="28"/>
          <w:lang w:val="uk-UA"/>
        </w:rPr>
        <w:t xml:space="preserve">сечоводу під час </w:t>
      </w:r>
      <w:r>
        <w:rPr>
          <w:sz w:val="28"/>
          <w:szCs w:val="28"/>
        </w:rPr>
        <w:t>операц</w:t>
      </w:r>
      <w:r>
        <w:rPr>
          <w:sz w:val="28"/>
          <w:szCs w:val="28"/>
          <w:lang w:val="uk-UA"/>
        </w:rPr>
        <w:t xml:space="preserve">ії. Дані літератури свідчать, що на їх долю припадає біля </w:t>
      </w:r>
      <w:r w:rsidRPr="003A1DE7">
        <w:rPr>
          <w:sz w:val="28"/>
          <w:szCs w:val="28"/>
          <w:lang w:val="uk-UA"/>
        </w:rPr>
        <w:t xml:space="preserve"> 30</w:t>
      </w:r>
      <w:r>
        <w:rPr>
          <w:sz w:val="28"/>
          <w:szCs w:val="28"/>
          <w:lang w:val="uk-UA"/>
        </w:rPr>
        <w:t xml:space="preserve"> </w:t>
      </w:r>
      <w:r w:rsidRPr="003A1DE7">
        <w:rPr>
          <w:sz w:val="28"/>
          <w:szCs w:val="28"/>
          <w:lang w:val="uk-UA"/>
        </w:rPr>
        <w:t>%</w:t>
      </w:r>
      <w:r>
        <w:rPr>
          <w:sz w:val="28"/>
          <w:szCs w:val="28"/>
          <w:lang w:val="uk-UA"/>
        </w:rPr>
        <w:t>, проте</w:t>
      </w:r>
      <w:r w:rsidRPr="003A1DE7">
        <w:rPr>
          <w:sz w:val="28"/>
          <w:szCs w:val="28"/>
          <w:lang w:val="uk-UA"/>
        </w:rPr>
        <w:t xml:space="preserve"> т</w:t>
      </w:r>
      <w:r>
        <w:rPr>
          <w:sz w:val="28"/>
          <w:szCs w:val="28"/>
          <w:lang w:val="uk-UA"/>
        </w:rPr>
        <w:t>і</w:t>
      </w:r>
      <w:r w:rsidRPr="003A1DE7">
        <w:rPr>
          <w:sz w:val="28"/>
          <w:szCs w:val="28"/>
          <w:lang w:val="uk-UA"/>
        </w:rPr>
        <w:t>льк</w:t>
      </w:r>
      <w:r>
        <w:rPr>
          <w:sz w:val="28"/>
          <w:szCs w:val="28"/>
          <w:lang w:val="uk-UA"/>
        </w:rPr>
        <w:t>и</w:t>
      </w:r>
      <w:r w:rsidRPr="003A1DE7">
        <w:rPr>
          <w:sz w:val="28"/>
          <w:szCs w:val="28"/>
          <w:lang w:val="uk-UA"/>
        </w:rPr>
        <w:t xml:space="preserve"> у 5,7</w:t>
      </w:r>
      <w:r>
        <w:rPr>
          <w:sz w:val="28"/>
          <w:szCs w:val="28"/>
          <w:lang w:val="uk-UA"/>
        </w:rPr>
        <w:t xml:space="preserve"> </w:t>
      </w:r>
      <w:r w:rsidRPr="003A1DE7">
        <w:rPr>
          <w:sz w:val="28"/>
          <w:szCs w:val="28"/>
          <w:lang w:val="uk-UA"/>
        </w:rPr>
        <w:t xml:space="preserve">% </w:t>
      </w:r>
      <w:r>
        <w:rPr>
          <w:sz w:val="28"/>
          <w:szCs w:val="28"/>
          <w:lang w:val="uk-UA"/>
        </w:rPr>
        <w:t xml:space="preserve">хворих ушкодження сечоводів розпізнаються під час </w:t>
      </w:r>
      <w:r w:rsidRPr="003A1DE7">
        <w:rPr>
          <w:sz w:val="28"/>
          <w:szCs w:val="28"/>
          <w:lang w:val="uk-UA"/>
        </w:rPr>
        <w:t>г</w:t>
      </w:r>
      <w:r>
        <w:rPr>
          <w:sz w:val="28"/>
          <w:szCs w:val="28"/>
          <w:lang w:val="uk-UA"/>
        </w:rPr>
        <w:t>і</w:t>
      </w:r>
      <w:r w:rsidRPr="003A1DE7">
        <w:rPr>
          <w:sz w:val="28"/>
          <w:szCs w:val="28"/>
          <w:lang w:val="uk-UA"/>
        </w:rPr>
        <w:t>неколог</w:t>
      </w:r>
      <w:r>
        <w:rPr>
          <w:sz w:val="28"/>
          <w:szCs w:val="28"/>
          <w:lang w:val="uk-UA"/>
        </w:rPr>
        <w:t>і</w:t>
      </w:r>
      <w:r w:rsidRPr="003A1DE7">
        <w:rPr>
          <w:sz w:val="28"/>
          <w:szCs w:val="28"/>
          <w:lang w:val="uk-UA"/>
        </w:rPr>
        <w:t>ч</w:t>
      </w:r>
      <w:r>
        <w:rPr>
          <w:sz w:val="28"/>
          <w:szCs w:val="28"/>
          <w:lang w:val="uk-UA"/>
        </w:rPr>
        <w:t>них</w:t>
      </w:r>
      <w:r w:rsidRPr="003A1DE7">
        <w:rPr>
          <w:sz w:val="28"/>
          <w:szCs w:val="28"/>
          <w:lang w:val="uk-UA"/>
        </w:rPr>
        <w:t xml:space="preserve"> операц</w:t>
      </w:r>
      <w:r>
        <w:rPr>
          <w:sz w:val="28"/>
          <w:szCs w:val="28"/>
          <w:lang w:val="uk-UA"/>
        </w:rPr>
        <w:t>і</w:t>
      </w:r>
      <w:r w:rsidRPr="003A1DE7">
        <w:rPr>
          <w:sz w:val="28"/>
          <w:szCs w:val="28"/>
          <w:lang w:val="uk-UA"/>
        </w:rPr>
        <w:t>й</w:t>
      </w:r>
      <w:r>
        <w:rPr>
          <w:sz w:val="28"/>
          <w:szCs w:val="28"/>
          <w:lang w:val="uk-UA"/>
        </w:rPr>
        <w:t xml:space="preserve"> </w:t>
      </w:r>
      <w:r w:rsidRPr="003A1DE7">
        <w:rPr>
          <w:sz w:val="28"/>
          <w:szCs w:val="28"/>
          <w:lang w:val="uk-UA"/>
        </w:rPr>
        <w:t>[39,72,130,153,163,167].</w:t>
      </w:r>
    </w:p>
    <w:p w:rsidR="00AB5E7D" w:rsidRDefault="00AB5E7D" w:rsidP="00AB5E7D">
      <w:pPr>
        <w:shd w:val="clear" w:color="auto" w:fill="FFFFFF"/>
        <w:tabs>
          <w:tab w:val="left" w:pos="720"/>
        </w:tabs>
        <w:spacing w:line="360" w:lineRule="auto"/>
        <w:jc w:val="both"/>
        <w:rPr>
          <w:sz w:val="28"/>
          <w:szCs w:val="28"/>
          <w:lang w:val="uk-UA"/>
        </w:rPr>
      </w:pPr>
      <w:r>
        <w:rPr>
          <w:sz w:val="28"/>
          <w:szCs w:val="28"/>
          <w:lang w:val="uk-UA"/>
        </w:rPr>
        <w:tab/>
        <w:t xml:space="preserve">Слід підкреслити, що на сьогодні недостатньо вивчені  морфологічні зміни в  стінці сечоводу та навколосечовідній клітковині після його травми, тоді як вони є основою визначення ступеню патологічних змін в тканині,  прогнозу іх відновлення при виборі різних варіантів лікування, особливо з урахуванням періоду між ятрогенними ушкодженнями органу та діагностикою.  </w:t>
      </w:r>
    </w:p>
    <w:p w:rsidR="00AB5E7D" w:rsidRDefault="00AB5E7D" w:rsidP="00AB5E7D">
      <w:pPr>
        <w:shd w:val="clear" w:color="auto" w:fill="FFFFFF"/>
        <w:tabs>
          <w:tab w:val="left" w:pos="720"/>
        </w:tabs>
        <w:spacing w:line="360" w:lineRule="auto"/>
        <w:ind w:firstLine="720"/>
        <w:jc w:val="both"/>
        <w:rPr>
          <w:sz w:val="28"/>
          <w:szCs w:val="28"/>
          <w:lang w:val="uk-UA"/>
        </w:rPr>
      </w:pPr>
      <w:r>
        <w:rPr>
          <w:sz w:val="28"/>
          <w:szCs w:val="28"/>
          <w:lang w:val="uk-UA"/>
        </w:rPr>
        <w:t xml:space="preserve">Вищевикладене обґрунтувало необхідність проведення даного дослідження. </w:t>
      </w:r>
    </w:p>
    <w:p w:rsidR="00AB5E7D" w:rsidRDefault="00AB5E7D" w:rsidP="00AB5E7D">
      <w:pPr>
        <w:shd w:val="clear" w:color="auto" w:fill="FFFFFF"/>
        <w:tabs>
          <w:tab w:val="left" w:pos="720"/>
        </w:tabs>
        <w:spacing w:line="360" w:lineRule="auto"/>
        <w:ind w:firstLine="720"/>
        <w:jc w:val="both"/>
        <w:rPr>
          <w:sz w:val="28"/>
          <w:szCs w:val="28"/>
          <w:lang w:val="uk-UA"/>
        </w:rPr>
      </w:pPr>
    </w:p>
    <w:p w:rsidR="00AB5E7D" w:rsidRPr="00221778" w:rsidRDefault="00AB5E7D" w:rsidP="00AB5E7D">
      <w:pPr>
        <w:shd w:val="clear" w:color="auto" w:fill="FFFFFF"/>
        <w:tabs>
          <w:tab w:val="left" w:pos="720"/>
        </w:tabs>
        <w:spacing w:line="360" w:lineRule="auto"/>
        <w:ind w:firstLine="720"/>
        <w:jc w:val="both"/>
        <w:rPr>
          <w:sz w:val="28"/>
          <w:szCs w:val="20"/>
          <w:lang w:val="uk-UA"/>
        </w:rPr>
      </w:pPr>
      <w:r w:rsidRPr="00394DFD">
        <w:rPr>
          <w:b/>
          <w:color w:val="000000"/>
          <w:spacing w:val="-4"/>
          <w:sz w:val="28"/>
          <w:lang w:val="uk-UA"/>
        </w:rPr>
        <w:t>Зв’</w:t>
      </w:r>
      <w:r w:rsidRPr="00394DFD">
        <w:rPr>
          <w:b/>
          <w:color w:val="000000"/>
          <w:spacing w:val="-4"/>
          <w:sz w:val="28"/>
        </w:rPr>
        <w:t xml:space="preserve">зок </w:t>
      </w:r>
      <w:r w:rsidRPr="00394DFD">
        <w:rPr>
          <w:b/>
          <w:color w:val="000000"/>
          <w:spacing w:val="-4"/>
          <w:sz w:val="28"/>
          <w:lang w:val="uk-UA"/>
        </w:rPr>
        <w:t>роботи з науковими програмами, планами, темами.</w:t>
      </w:r>
      <w:r>
        <w:rPr>
          <w:color w:val="000000"/>
          <w:spacing w:val="-4"/>
          <w:sz w:val="28"/>
          <w:lang w:val="uk-UA"/>
        </w:rPr>
        <w:t xml:space="preserve"> </w:t>
      </w:r>
    </w:p>
    <w:p w:rsidR="00AB5E7D" w:rsidRDefault="00AB5E7D" w:rsidP="00AB5E7D">
      <w:pPr>
        <w:tabs>
          <w:tab w:val="left" w:pos="-180"/>
        </w:tabs>
        <w:spacing w:line="360" w:lineRule="auto"/>
        <w:jc w:val="both"/>
        <w:rPr>
          <w:sz w:val="28"/>
          <w:szCs w:val="28"/>
          <w:lang w:val="uk-UA"/>
        </w:rPr>
      </w:pPr>
      <w:r>
        <w:rPr>
          <w:sz w:val="28"/>
          <w:szCs w:val="28"/>
          <w:lang w:val="uk-UA"/>
        </w:rPr>
        <w:tab/>
        <w:t xml:space="preserve">Дисертаційна робота виконана як фрагмент науково-дослідної роботи кафедри урології і нефрології Донецького </w:t>
      </w:r>
      <w:r w:rsidRPr="006F6BF1">
        <w:rPr>
          <w:sz w:val="28"/>
          <w:szCs w:val="28"/>
          <w:lang w:val="uk-UA"/>
        </w:rPr>
        <w:t>нац</w:t>
      </w:r>
      <w:r>
        <w:rPr>
          <w:sz w:val="28"/>
          <w:szCs w:val="28"/>
          <w:lang w:val="uk-UA"/>
        </w:rPr>
        <w:t>і</w:t>
      </w:r>
      <w:r w:rsidRPr="006F6BF1">
        <w:rPr>
          <w:sz w:val="28"/>
          <w:szCs w:val="28"/>
          <w:lang w:val="uk-UA"/>
        </w:rPr>
        <w:t xml:space="preserve">онального </w:t>
      </w:r>
      <w:r>
        <w:rPr>
          <w:sz w:val="28"/>
          <w:szCs w:val="28"/>
          <w:lang w:val="uk-UA"/>
        </w:rPr>
        <w:t>медичного університету ім. М. Горького (номер державної реєстрації 0107</w:t>
      </w:r>
      <w:r>
        <w:rPr>
          <w:sz w:val="28"/>
          <w:szCs w:val="28"/>
          <w:lang w:val="en-US"/>
        </w:rPr>
        <w:t>U</w:t>
      </w:r>
      <w:r>
        <w:rPr>
          <w:sz w:val="28"/>
          <w:szCs w:val="28"/>
          <w:lang w:val="uk-UA"/>
        </w:rPr>
        <w:t xml:space="preserve">010179). Тема кандитатскої дисертації затверджена на засіданні Вченої ради Донецького державного медичного університету (протокол №11 від 12 </w:t>
      </w:r>
      <w:r w:rsidRPr="003A6D21">
        <w:rPr>
          <w:sz w:val="28"/>
          <w:szCs w:val="28"/>
          <w:lang w:val="uk-UA"/>
        </w:rPr>
        <w:t>грудня 2002 р</w:t>
      </w:r>
      <w:r>
        <w:rPr>
          <w:sz w:val="28"/>
          <w:szCs w:val="28"/>
          <w:lang w:val="uk-UA"/>
        </w:rPr>
        <w:t>.). Робота пройшла біоетичну експертизу (</w:t>
      </w:r>
      <w:r w:rsidRPr="00E2312E">
        <w:rPr>
          <w:sz w:val="28"/>
          <w:szCs w:val="28"/>
          <w:lang w:val="uk-UA"/>
        </w:rPr>
        <w:t xml:space="preserve">протокол № </w:t>
      </w:r>
      <w:r>
        <w:rPr>
          <w:sz w:val="28"/>
          <w:szCs w:val="28"/>
          <w:lang w:val="uk-UA"/>
        </w:rPr>
        <w:t>42\16</w:t>
      </w:r>
      <w:r w:rsidRPr="00E2312E">
        <w:rPr>
          <w:sz w:val="28"/>
          <w:szCs w:val="28"/>
          <w:lang w:val="uk-UA"/>
        </w:rPr>
        <w:t xml:space="preserve"> від </w:t>
      </w:r>
      <w:r>
        <w:rPr>
          <w:sz w:val="28"/>
          <w:szCs w:val="28"/>
          <w:lang w:val="uk-UA"/>
        </w:rPr>
        <w:t>27</w:t>
      </w:r>
      <w:r w:rsidRPr="00E2312E">
        <w:rPr>
          <w:sz w:val="28"/>
          <w:szCs w:val="28"/>
          <w:lang w:val="uk-UA"/>
        </w:rPr>
        <w:t xml:space="preserve"> </w:t>
      </w:r>
      <w:r>
        <w:rPr>
          <w:sz w:val="28"/>
          <w:szCs w:val="28"/>
          <w:lang w:val="uk-UA"/>
        </w:rPr>
        <w:t>березня</w:t>
      </w:r>
      <w:r w:rsidRPr="00E2312E">
        <w:rPr>
          <w:sz w:val="28"/>
          <w:szCs w:val="28"/>
          <w:lang w:val="uk-UA"/>
        </w:rPr>
        <w:t xml:space="preserve"> 200</w:t>
      </w:r>
      <w:r>
        <w:rPr>
          <w:sz w:val="28"/>
          <w:szCs w:val="28"/>
          <w:lang w:val="uk-UA"/>
        </w:rPr>
        <w:t>9</w:t>
      </w:r>
      <w:r w:rsidRPr="00E2312E">
        <w:rPr>
          <w:sz w:val="28"/>
          <w:szCs w:val="28"/>
          <w:lang w:val="uk-UA"/>
        </w:rPr>
        <w:t xml:space="preserve"> р.).</w:t>
      </w:r>
    </w:p>
    <w:p w:rsidR="00AB5E7D" w:rsidRDefault="00AB5E7D" w:rsidP="00AB5E7D">
      <w:pPr>
        <w:tabs>
          <w:tab w:val="left" w:pos="-180"/>
        </w:tabs>
        <w:spacing w:line="360" w:lineRule="auto"/>
        <w:jc w:val="both"/>
        <w:rPr>
          <w:sz w:val="28"/>
          <w:szCs w:val="28"/>
          <w:lang w:val="uk-UA"/>
        </w:rPr>
      </w:pPr>
    </w:p>
    <w:p w:rsidR="00AB5E7D" w:rsidRDefault="00AB5E7D" w:rsidP="00AB5E7D">
      <w:pPr>
        <w:tabs>
          <w:tab w:val="left" w:pos="720"/>
        </w:tabs>
        <w:spacing w:line="360" w:lineRule="auto"/>
        <w:ind w:firstLine="720"/>
        <w:jc w:val="both"/>
        <w:rPr>
          <w:sz w:val="28"/>
          <w:szCs w:val="28"/>
          <w:lang w:val="uk-UA"/>
        </w:rPr>
      </w:pPr>
      <w:r>
        <w:rPr>
          <w:b/>
          <w:sz w:val="28"/>
          <w:szCs w:val="28"/>
          <w:lang w:val="uk-UA"/>
        </w:rPr>
        <w:t>Мета</w:t>
      </w:r>
      <w:r w:rsidRPr="00642C49">
        <w:rPr>
          <w:b/>
          <w:sz w:val="28"/>
          <w:szCs w:val="28"/>
          <w:lang w:val="uk-UA"/>
        </w:rPr>
        <w:t xml:space="preserve"> дослідження</w:t>
      </w:r>
      <w:r>
        <w:rPr>
          <w:sz w:val="28"/>
          <w:szCs w:val="28"/>
          <w:lang w:val="uk-UA"/>
        </w:rPr>
        <w:t>:</w:t>
      </w:r>
      <w:r w:rsidRPr="00876054">
        <w:rPr>
          <w:b/>
          <w:sz w:val="28"/>
          <w:szCs w:val="28"/>
          <w:lang w:val="uk-UA"/>
        </w:rPr>
        <w:t xml:space="preserve"> </w:t>
      </w:r>
      <w:r>
        <w:rPr>
          <w:sz w:val="28"/>
          <w:szCs w:val="28"/>
          <w:lang w:val="uk-UA"/>
        </w:rPr>
        <w:t xml:space="preserve">покращити результати надання спеціалізованої допомоги хворим з ятрогенним ушкодженням сечоводів шляхом вибору раціональної тактики лікування на підставі вивчення морфологічних змін в </w:t>
      </w:r>
      <w:r>
        <w:rPr>
          <w:sz w:val="28"/>
          <w:szCs w:val="28"/>
          <w:lang w:val="uk-UA"/>
        </w:rPr>
        <w:lastRenderedPageBreak/>
        <w:t>стінці сечоводу та навколосечовідній клітковині в експерименті і у хворих, а також обґрунтування принципів профілактики.</w:t>
      </w:r>
    </w:p>
    <w:p w:rsidR="00AB5E7D" w:rsidRDefault="00AB5E7D" w:rsidP="00AB5E7D">
      <w:pPr>
        <w:tabs>
          <w:tab w:val="left" w:pos="720"/>
        </w:tabs>
        <w:spacing w:line="360" w:lineRule="auto"/>
        <w:ind w:firstLine="720"/>
        <w:jc w:val="both"/>
        <w:rPr>
          <w:sz w:val="28"/>
          <w:szCs w:val="28"/>
          <w:lang w:val="uk-UA"/>
        </w:rPr>
      </w:pPr>
    </w:p>
    <w:p w:rsidR="00AB5E7D" w:rsidRPr="009E60A1" w:rsidRDefault="00AB5E7D" w:rsidP="00AB5E7D">
      <w:pPr>
        <w:pStyle w:val="af4"/>
        <w:tabs>
          <w:tab w:val="left" w:pos="0"/>
          <w:tab w:val="left" w:pos="720"/>
          <w:tab w:val="left" w:pos="1440"/>
        </w:tabs>
        <w:spacing w:line="360" w:lineRule="auto"/>
        <w:ind w:firstLine="720"/>
        <w:jc w:val="both"/>
        <w:rPr>
          <w:szCs w:val="28"/>
        </w:rPr>
      </w:pPr>
      <w:r>
        <w:rPr>
          <w:szCs w:val="28"/>
          <w:lang w:val="uk-UA"/>
        </w:rPr>
        <w:t xml:space="preserve">Для досягнення мети виконувались наступні </w:t>
      </w:r>
      <w:r w:rsidRPr="00642C49">
        <w:rPr>
          <w:b/>
          <w:szCs w:val="28"/>
          <w:lang w:val="uk-UA"/>
        </w:rPr>
        <w:t>завдання</w:t>
      </w:r>
      <w:r w:rsidRPr="00642C49">
        <w:rPr>
          <w:b/>
          <w:szCs w:val="28"/>
        </w:rPr>
        <w:t>:</w:t>
      </w:r>
    </w:p>
    <w:p w:rsidR="00AB5E7D" w:rsidRDefault="00AB5E7D" w:rsidP="006E5FE8">
      <w:pPr>
        <w:numPr>
          <w:ilvl w:val="0"/>
          <w:numId w:val="41"/>
        </w:numPr>
        <w:tabs>
          <w:tab w:val="num" w:pos="0"/>
          <w:tab w:val="right" w:pos="180"/>
        </w:tabs>
        <w:spacing w:after="0" w:line="360" w:lineRule="auto"/>
        <w:ind w:left="0" w:firstLine="0"/>
        <w:jc w:val="both"/>
        <w:rPr>
          <w:sz w:val="28"/>
          <w:szCs w:val="28"/>
        </w:rPr>
      </w:pPr>
      <w:r>
        <w:rPr>
          <w:sz w:val="28"/>
          <w:szCs w:val="28"/>
        </w:rPr>
        <w:t xml:space="preserve">Провести </w:t>
      </w:r>
      <w:r>
        <w:rPr>
          <w:sz w:val="28"/>
          <w:szCs w:val="28"/>
          <w:lang w:val="uk-UA"/>
        </w:rPr>
        <w:t xml:space="preserve">порівняльний </w:t>
      </w:r>
      <w:r>
        <w:rPr>
          <w:sz w:val="28"/>
          <w:szCs w:val="28"/>
        </w:rPr>
        <w:t>анал</w:t>
      </w:r>
      <w:r>
        <w:rPr>
          <w:sz w:val="28"/>
          <w:szCs w:val="28"/>
          <w:lang w:val="uk-UA"/>
        </w:rPr>
        <w:t>і</w:t>
      </w:r>
      <w:r>
        <w:rPr>
          <w:sz w:val="28"/>
          <w:szCs w:val="28"/>
        </w:rPr>
        <w:t xml:space="preserve">з </w:t>
      </w:r>
      <w:r>
        <w:rPr>
          <w:sz w:val="28"/>
          <w:szCs w:val="28"/>
          <w:lang w:val="uk-UA"/>
        </w:rPr>
        <w:t xml:space="preserve">результатів існуючих методів лікування </w:t>
      </w:r>
      <w:r>
        <w:rPr>
          <w:sz w:val="28"/>
          <w:szCs w:val="28"/>
        </w:rPr>
        <w:t>ятрогенн</w:t>
      </w:r>
      <w:r>
        <w:rPr>
          <w:sz w:val="28"/>
          <w:szCs w:val="28"/>
          <w:lang w:val="uk-UA"/>
        </w:rPr>
        <w:t xml:space="preserve">ого ушкодження сечоводів при </w:t>
      </w:r>
      <w:r>
        <w:rPr>
          <w:sz w:val="28"/>
          <w:szCs w:val="28"/>
        </w:rPr>
        <w:t>акушерс</w:t>
      </w:r>
      <w:r>
        <w:rPr>
          <w:sz w:val="28"/>
          <w:szCs w:val="28"/>
          <w:lang w:val="uk-UA"/>
        </w:rPr>
        <w:t>ь</w:t>
      </w:r>
      <w:r>
        <w:rPr>
          <w:sz w:val="28"/>
          <w:szCs w:val="28"/>
        </w:rPr>
        <w:t>ко-г</w:t>
      </w:r>
      <w:r>
        <w:rPr>
          <w:sz w:val="28"/>
          <w:szCs w:val="28"/>
          <w:lang w:val="uk-UA"/>
        </w:rPr>
        <w:t>і</w:t>
      </w:r>
      <w:r>
        <w:rPr>
          <w:sz w:val="28"/>
          <w:szCs w:val="28"/>
        </w:rPr>
        <w:t>неколог</w:t>
      </w:r>
      <w:r>
        <w:rPr>
          <w:sz w:val="28"/>
          <w:szCs w:val="28"/>
          <w:lang w:val="uk-UA"/>
        </w:rPr>
        <w:t>і</w:t>
      </w:r>
      <w:r>
        <w:rPr>
          <w:sz w:val="28"/>
          <w:szCs w:val="28"/>
        </w:rPr>
        <w:t>ч</w:t>
      </w:r>
      <w:r>
        <w:rPr>
          <w:sz w:val="28"/>
          <w:szCs w:val="28"/>
          <w:lang w:val="uk-UA"/>
        </w:rPr>
        <w:t xml:space="preserve">них </w:t>
      </w:r>
      <w:r>
        <w:rPr>
          <w:sz w:val="28"/>
          <w:szCs w:val="28"/>
        </w:rPr>
        <w:t>операц</w:t>
      </w:r>
      <w:r>
        <w:rPr>
          <w:sz w:val="28"/>
          <w:szCs w:val="28"/>
          <w:lang w:val="uk-UA"/>
        </w:rPr>
        <w:t>іях</w:t>
      </w:r>
      <w:r>
        <w:rPr>
          <w:sz w:val="28"/>
          <w:szCs w:val="28"/>
        </w:rPr>
        <w:t xml:space="preserve"> в за</w:t>
      </w:r>
      <w:r>
        <w:rPr>
          <w:sz w:val="28"/>
          <w:szCs w:val="28"/>
          <w:lang w:val="uk-UA"/>
        </w:rPr>
        <w:t xml:space="preserve">лежності від строку нанесення </w:t>
      </w:r>
      <w:r>
        <w:rPr>
          <w:sz w:val="28"/>
          <w:szCs w:val="28"/>
        </w:rPr>
        <w:t>травм</w:t>
      </w:r>
      <w:r>
        <w:rPr>
          <w:sz w:val="28"/>
          <w:szCs w:val="28"/>
          <w:lang w:val="uk-UA"/>
        </w:rPr>
        <w:t>и.</w:t>
      </w:r>
    </w:p>
    <w:p w:rsidR="00AB5E7D" w:rsidRPr="00CB7B41" w:rsidRDefault="00AB5E7D" w:rsidP="006E5FE8">
      <w:pPr>
        <w:numPr>
          <w:ilvl w:val="0"/>
          <w:numId w:val="41"/>
        </w:numPr>
        <w:tabs>
          <w:tab w:val="num" w:pos="0"/>
          <w:tab w:val="right" w:pos="180"/>
        </w:tabs>
        <w:spacing w:after="0" w:line="360" w:lineRule="auto"/>
        <w:ind w:left="0" w:firstLine="0"/>
        <w:jc w:val="both"/>
        <w:rPr>
          <w:sz w:val="28"/>
          <w:szCs w:val="28"/>
        </w:rPr>
      </w:pPr>
      <w:r>
        <w:rPr>
          <w:sz w:val="28"/>
          <w:szCs w:val="28"/>
        </w:rPr>
        <w:t>Оц</w:t>
      </w:r>
      <w:r>
        <w:rPr>
          <w:sz w:val="28"/>
          <w:szCs w:val="28"/>
          <w:lang w:val="uk-UA"/>
        </w:rPr>
        <w:t>і</w:t>
      </w:r>
      <w:r>
        <w:rPr>
          <w:sz w:val="28"/>
          <w:szCs w:val="28"/>
        </w:rPr>
        <w:t>нит</w:t>
      </w:r>
      <w:r>
        <w:rPr>
          <w:sz w:val="28"/>
          <w:szCs w:val="28"/>
          <w:lang w:val="uk-UA"/>
        </w:rPr>
        <w:t>и</w:t>
      </w:r>
      <w:r>
        <w:rPr>
          <w:sz w:val="28"/>
          <w:szCs w:val="28"/>
        </w:rPr>
        <w:t xml:space="preserve"> морфолог</w:t>
      </w:r>
      <w:r>
        <w:rPr>
          <w:sz w:val="28"/>
          <w:szCs w:val="28"/>
          <w:lang w:val="uk-UA"/>
        </w:rPr>
        <w:t>ічні зміни</w:t>
      </w:r>
      <w:r>
        <w:rPr>
          <w:sz w:val="28"/>
          <w:szCs w:val="28"/>
        </w:rPr>
        <w:t xml:space="preserve"> в ст</w:t>
      </w:r>
      <w:r>
        <w:rPr>
          <w:sz w:val="28"/>
          <w:szCs w:val="28"/>
          <w:lang w:val="uk-UA"/>
        </w:rPr>
        <w:t xml:space="preserve">інці сечоводу та навколосечовідній клітковині при </w:t>
      </w:r>
      <w:r>
        <w:rPr>
          <w:sz w:val="28"/>
          <w:szCs w:val="28"/>
        </w:rPr>
        <w:t>ятрогенн</w:t>
      </w:r>
      <w:r>
        <w:rPr>
          <w:sz w:val="28"/>
          <w:szCs w:val="28"/>
          <w:lang w:val="uk-UA"/>
        </w:rPr>
        <w:t>ому іх</w:t>
      </w:r>
      <w:r>
        <w:rPr>
          <w:sz w:val="28"/>
          <w:szCs w:val="28"/>
        </w:rPr>
        <w:t xml:space="preserve"> </w:t>
      </w:r>
      <w:r>
        <w:rPr>
          <w:sz w:val="28"/>
          <w:szCs w:val="28"/>
          <w:lang w:val="uk-UA"/>
        </w:rPr>
        <w:t>ушкодженні в експерименті в залежності від строків нанесення травми.</w:t>
      </w:r>
    </w:p>
    <w:p w:rsidR="00AB5E7D" w:rsidRPr="00245258" w:rsidRDefault="00AB5E7D" w:rsidP="006E5FE8">
      <w:pPr>
        <w:numPr>
          <w:ilvl w:val="0"/>
          <w:numId w:val="41"/>
        </w:numPr>
        <w:tabs>
          <w:tab w:val="num" w:pos="0"/>
          <w:tab w:val="right" w:pos="180"/>
        </w:tabs>
        <w:spacing w:after="0" w:line="360" w:lineRule="auto"/>
        <w:ind w:left="0" w:firstLine="0"/>
        <w:jc w:val="both"/>
        <w:rPr>
          <w:sz w:val="28"/>
          <w:szCs w:val="28"/>
        </w:rPr>
      </w:pPr>
      <w:r>
        <w:rPr>
          <w:sz w:val="28"/>
          <w:szCs w:val="28"/>
        </w:rPr>
        <w:t>Оц</w:t>
      </w:r>
      <w:r>
        <w:rPr>
          <w:sz w:val="28"/>
          <w:szCs w:val="28"/>
          <w:lang w:val="uk-UA"/>
        </w:rPr>
        <w:t>і</w:t>
      </w:r>
      <w:r>
        <w:rPr>
          <w:sz w:val="28"/>
          <w:szCs w:val="28"/>
        </w:rPr>
        <w:t>нит</w:t>
      </w:r>
      <w:r>
        <w:rPr>
          <w:sz w:val="28"/>
          <w:szCs w:val="28"/>
          <w:lang w:val="uk-UA"/>
        </w:rPr>
        <w:t>и</w:t>
      </w:r>
      <w:r>
        <w:rPr>
          <w:sz w:val="28"/>
          <w:szCs w:val="28"/>
        </w:rPr>
        <w:t xml:space="preserve"> морфолог</w:t>
      </w:r>
      <w:r>
        <w:rPr>
          <w:sz w:val="28"/>
          <w:szCs w:val="28"/>
          <w:lang w:val="uk-UA"/>
        </w:rPr>
        <w:t>ічні зміни</w:t>
      </w:r>
      <w:r>
        <w:rPr>
          <w:sz w:val="28"/>
          <w:szCs w:val="28"/>
        </w:rPr>
        <w:t xml:space="preserve"> в ст</w:t>
      </w:r>
      <w:r>
        <w:rPr>
          <w:sz w:val="28"/>
          <w:szCs w:val="28"/>
          <w:lang w:val="uk-UA"/>
        </w:rPr>
        <w:t xml:space="preserve">інці сечоводу та навколосечовідній клітковині при </w:t>
      </w:r>
      <w:r>
        <w:rPr>
          <w:sz w:val="28"/>
          <w:szCs w:val="28"/>
        </w:rPr>
        <w:t>ятрогенн</w:t>
      </w:r>
      <w:r>
        <w:rPr>
          <w:sz w:val="28"/>
          <w:szCs w:val="28"/>
          <w:lang w:val="uk-UA"/>
        </w:rPr>
        <w:t>ому іх</w:t>
      </w:r>
      <w:r>
        <w:rPr>
          <w:sz w:val="28"/>
          <w:szCs w:val="28"/>
        </w:rPr>
        <w:t xml:space="preserve"> </w:t>
      </w:r>
      <w:r>
        <w:rPr>
          <w:sz w:val="28"/>
          <w:szCs w:val="28"/>
          <w:lang w:val="uk-UA"/>
        </w:rPr>
        <w:t>ушкодженні у хворих в залежності від строків нанесення травми.</w:t>
      </w:r>
    </w:p>
    <w:p w:rsidR="00AB5E7D" w:rsidRPr="00245258" w:rsidRDefault="00AB5E7D" w:rsidP="006E5FE8">
      <w:pPr>
        <w:numPr>
          <w:ilvl w:val="0"/>
          <w:numId w:val="41"/>
        </w:numPr>
        <w:tabs>
          <w:tab w:val="num" w:pos="0"/>
          <w:tab w:val="right" w:pos="180"/>
        </w:tabs>
        <w:spacing w:after="0" w:line="360" w:lineRule="auto"/>
        <w:ind w:left="0" w:firstLine="0"/>
        <w:jc w:val="both"/>
        <w:rPr>
          <w:sz w:val="28"/>
          <w:szCs w:val="28"/>
        </w:rPr>
      </w:pPr>
      <w:r>
        <w:rPr>
          <w:sz w:val="28"/>
          <w:szCs w:val="28"/>
        </w:rPr>
        <w:t xml:space="preserve"> </w:t>
      </w:r>
      <w:r>
        <w:rPr>
          <w:sz w:val="28"/>
          <w:szCs w:val="28"/>
          <w:lang w:val="uk-UA"/>
        </w:rPr>
        <w:t>Обґрунтувати та ро</w:t>
      </w:r>
      <w:r>
        <w:rPr>
          <w:sz w:val="28"/>
          <w:szCs w:val="28"/>
        </w:rPr>
        <w:t>зр</w:t>
      </w:r>
      <w:r>
        <w:rPr>
          <w:sz w:val="28"/>
          <w:szCs w:val="28"/>
          <w:lang w:val="uk-UA"/>
        </w:rPr>
        <w:t>о</w:t>
      </w:r>
      <w:r>
        <w:rPr>
          <w:sz w:val="28"/>
          <w:szCs w:val="28"/>
        </w:rPr>
        <w:t>б</w:t>
      </w:r>
      <w:r>
        <w:rPr>
          <w:sz w:val="28"/>
          <w:szCs w:val="28"/>
          <w:lang w:val="uk-UA"/>
        </w:rPr>
        <w:t>ити</w:t>
      </w:r>
      <w:r>
        <w:rPr>
          <w:sz w:val="28"/>
          <w:szCs w:val="28"/>
        </w:rPr>
        <w:t xml:space="preserve"> алгоритм сво</w:t>
      </w:r>
      <w:r>
        <w:rPr>
          <w:sz w:val="28"/>
          <w:szCs w:val="28"/>
          <w:lang w:val="uk-UA"/>
        </w:rPr>
        <w:t>єчасної</w:t>
      </w:r>
      <w:r>
        <w:rPr>
          <w:sz w:val="28"/>
          <w:szCs w:val="28"/>
        </w:rPr>
        <w:t xml:space="preserve"> д</w:t>
      </w:r>
      <w:r>
        <w:rPr>
          <w:sz w:val="28"/>
          <w:szCs w:val="28"/>
          <w:lang w:val="uk-UA"/>
        </w:rPr>
        <w:t>і</w:t>
      </w:r>
      <w:r>
        <w:rPr>
          <w:sz w:val="28"/>
          <w:szCs w:val="28"/>
        </w:rPr>
        <w:t>агностики</w:t>
      </w:r>
      <w:r>
        <w:rPr>
          <w:sz w:val="28"/>
          <w:szCs w:val="28"/>
          <w:lang w:val="uk-UA"/>
        </w:rPr>
        <w:t xml:space="preserve"> та</w:t>
      </w:r>
      <w:r>
        <w:rPr>
          <w:sz w:val="28"/>
          <w:szCs w:val="28"/>
        </w:rPr>
        <w:t xml:space="preserve"> диференц</w:t>
      </w:r>
      <w:r>
        <w:rPr>
          <w:sz w:val="28"/>
          <w:szCs w:val="28"/>
          <w:lang w:val="uk-UA"/>
        </w:rPr>
        <w:t>ійного</w:t>
      </w:r>
      <w:r>
        <w:rPr>
          <w:sz w:val="28"/>
          <w:szCs w:val="28"/>
        </w:rPr>
        <w:t xml:space="preserve"> п</w:t>
      </w:r>
      <w:r>
        <w:rPr>
          <w:sz w:val="28"/>
          <w:szCs w:val="28"/>
          <w:lang w:val="uk-UA"/>
        </w:rPr>
        <w:t>і</w:t>
      </w:r>
      <w:r>
        <w:rPr>
          <w:sz w:val="28"/>
          <w:szCs w:val="28"/>
        </w:rPr>
        <w:t>дход</w:t>
      </w:r>
      <w:r>
        <w:rPr>
          <w:sz w:val="28"/>
          <w:szCs w:val="28"/>
          <w:lang w:val="uk-UA"/>
        </w:rPr>
        <w:t>у</w:t>
      </w:r>
      <w:r>
        <w:rPr>
          <w:sz w:val="28"/>
          <w:szCs w:val="28"/>
        </w:rPr>
        <w:t xml:space="preserve"> </w:t>
      </w:r>
      <w:r>
        <w:rPr>
          <w:sz w:val="28"/>
          <w:szCs w:val="28"/>
          <w:lang w:val="uk-UA"/>
        </w:rPr>
        <w:t>до вибору</w:t>
      </w:r>
      <w:r>
        <w:rPr>
          <w:sz w:val="28"/>
          <w:szCs w:val="28"/>
        </w:rPr>
        <w:t xml:space="preserve"> </w:t>
      </w:r>
      <w:r>
        <w:rPr>
          <w:sz w:val="28"/>
          <w:szCs w:val="28"/>
          <w:lang w:val="uk-UA"/>
        </w:rPr>
        <w:t xml:space="preserve">раціональної тактики лікування </w:t>
      </w:r>
      <w:r>
        <w:rPr>
          <w:sz w:val="28"/>
          <w:szCs w:val="28"/>
        </w:rPr>
        <w:t>при ятрогенн</w:t>
      </w:r>
      <w:r>
        <w:rPr>
          <w:sz w:val="28"/>
          <w:szCs w:val="28"/>
          <w:lang w:val="uk-UA"/>
        </w:rPr>
        <w:t>ому</w:t>
      </w:r>
      <w:r>
        <w:rPr>
          <w:sz w:val="28"/>
          <w:szCs w:val="28"/>
        </w:rPr>
        <w:t xml:space="preserve"> </w:t>
      </w:r>
      <w:r>
        <w:rPr>
          <w:sz w:val="28"/>
          <w:szCs w:val="28"/>
          <w:lang w:val="uk-UA"/>
        </w:rPr>
        <w:t xml:space="preserve">ушкодженні сечоводу. </w:t>
      </w:r>
    </w:p>
    <w:p w:rsidR="00AB5E7D" w:rsidRPr="00642C49" w:rsidRDefault="00AB5E7D" w:rsidP="006E5FE8">
      <w:pPr>
        <w:numPr>
          <w:ilvl w:val="0"/>
          <w:numId w:val="41"/>
        </w:numPr>
        <w:tabs>
          <w:tab w:val="num" w:pos="0"/>
          <w:tab w:val="right" w:pos="180"/>
        </w:tabs>
        <w:spacing w:after="0" w:line="360" w:lineRule="auto"/>
        <w:ind w:left="0" w:firstLine="0"/>
        <w:jc w:val="both"/>
        <w:rPr>
          <w:sz w:val="28"/>
          <w:szCs w:val="28"/>
        </w:rPr>
      </w:pPr>
      <w:r>
        <w:rPr>
          <w:sz w:val="28"/>
          <w:szCs w:val="28"/>
          <w:lang w:val="uk-UA"/>
        </w:rPr>
        <w:t xml:space="preserve">Визначити основні принципи профілактики </w:t>
      </w:r>
      <w:r>
        <w:rPr>
          <w:sz w:val="28"/>
          <w:szCs w:val="28"/>
        </w:rPr>
        <w:t>ятрогенн</w:t>
      </w:r>
      <w:r>
        <w:rPr>
          <w:sz w:val="28"/>
          <w:szCs w:val="28"/>
          <w:lang w:val="uk-UA"/>
        </w:rPr>
        <w:t>их</w:t>
      </w:r>
      <w:r>
        <w:rPr>
          <w:sz w:val="28"/>
          <w:szCs w:val="28"/>
        </w:rPr>
        <w:t xml:space="preserve"> </w:t>
      </w:r>
      <w:r>
        <w:rPr>
          <w:sz w:val="28"/>
          <w:szCs w:val="28"/>
          <w:lang w:val="uk-UA"/>
        </w:rPr>
        <w:t xml:space="preserve">ушкоджень сечоводу. </w:t>
      </w:r>
    </w:p>
    <w:p w:rsidR="00AB5E7D" w:rsidRPr="00B73BBF" w:rsidRDefault="00AB5E7D" w:rsidP="00AB5E7D">
      <w:pPr>
        <w:tabs>
          <w:tab w:val="right" w:pos="180"/>
        </w:tabs>
        <w:spacing w:line="360" w:lineRule="auto"/>
        <w:jc w:val="both"/>
        <w:rPr>
          <w:sz w:val="28"/>
          <w:szCs w:val="28"/>
          <w:lang w:val="uk-UA"/>
        </w:rPr>
      </w:pPr>
      <w:r>
        <w:rPr>
          <w:sz w:val="28"/>
          <w:szCs w:val="28"/>
          <w:lang w:val="uk-UA"/>
        </w:rPr>
        <w:tab/>
      </w:r>
      <w:r>
        <w:rPr>
          <w:sz w:val="28"/>
          <w:szCs w:val="28"/>
          <w:lang w:val="uk-UA"/>
        </w:rPr>
        <w:tab/>
      </w:r>
      <w:r w:rsidRPr="00B73BBF">
        <w:rPr>
          <w:b/>
          <w:i/>
          <w:sz w:val="28"/>
          <w:szCs w:val="28"/>
          <w:lang w:val="uk-UA"/>
        </w:rPr>
        <w:t>Об’єкт дослідження</w:t>
      </w:r>
      <w:r w:rsidRPr="00B73BBF">
        <w:rPr>
          <w:i/>
          <w:sz w:val="28"/>
          <w:szCs w:val="28"/>
          <w:lang w:val="uk-UA"/>
        </w:rPr>
        <w:t xml:space="preserve"> – </w:t>
      </w:r>
      <w:r>
        <w:rPr>
          <w:sz w:val="28"/>
          <w:szCs w:val="28"/>
          <w:lang w:val="uk-UA"/>
        </w:rPr>
        <w:t xml:space="preserve">хворі на </w:t>
      </w:r>
      <w:r w:rsidRPr="00B73BBF">
        <w:rPr>
          <w:sz w:val="28"/>
          <w:szCs w:val="28"/>
          <w:lang w:val="uk-UA"/>
        </w:rPr>
        <w:t>ятрогенн</w:t>
      </w:r>
      <w:r>
        <w:rPr>
          <w:sz w:val="28"/>
          <w:szCs w:val="28"/>
          <w:lang w:val="uk-UA"/>
        </w:rPr>
        <w:t>і</w:t>
      </w:r>
      <w:r w:rsidRPr="00B73BBF">
        <w:rPr>
          <w:sz w:val="28"/>
          <w:szCs w:val="28"/>
          <w:lang w:val="uk-UA"/>
        </w:rPr>
        <w:t xml:space="preserve"> </w:t>
      </w:r>
      <w:r>
        <w:rPr>
          <w:sz w:val="28"/>
          <w:szCs w:val="28"/>
          <w:lang w:val="uk-UA"/>
        </w:rPr>
        <w:t>ушкодження сечоводів внаслідок акушерско-гінекологічних операцій.</w:t>
      </w:r>
    </w:p>
    <w:p w:rsidR="00AB5E7D" w:rsidRPr="00B73BBF" w:rsidRDefault="00AB5E7D" w:rsidP="00AB5E7D">
      <w:pPr>
        <w:tabs>
          <w:tab w:val="right" w:pos="180"/>
        </w:tabs>
        <w:spacing w:line="360" w:lineRule="auto"/>
        <w:jc w:val="both"/>
        <w:rPr>
          <w:sz w:val="28"/>
          <w:szCs w:val="28"/>
          <w:lang w:val="uk-UA"/>
        </w:rPr>
      </w:pPr>
      <w:r w:rsidRPr="00B73BBF">
        <w:rPr>
          <w:i/>
          <w:sz w:val="28"/>
          <w:szCs w:val="28"/>
          <w:lang w:val="uk-UA"/>
        </w:rPr>
        <w:tab/>
      </w:r>
      <w:r w:rsidRPr="00B73BBF">
        <w:rPr>
          <w:i/>
          <w:sz w:val="28"/>
          <w:szCs w:val="28"/>
          <w:lang w:val="uk-UA"/>
        </w:rPr>
        <w:tab/>
      </w:r>
      <w:r w:rsidRPr="00B73BBF">
        <w:rPr>
          <w:b/>
          <w:i/>
          <w:sz w:val="28"/>
          <w:szCs w:val="28"/>
          <w:lang w:val="uk-UA"/>
        </w:rPr>
        <w:t xml:space="preserve">Предмет дослідження – </w:t>
      </w:r>
      <w:r>
        <w:rPr>
          <w:sz w:val="28"/>
          <w:szCs w:val="28"/>
          <w:lang w:val="uk-UA"/>
        </w:rPr>
        <w:t>функціонально-відновні можливості цілісності сечоводів і функції нирок</w:t>
      </w:r>
      <w:r w:rsidRPr="00B73BBF">
        <w:rPr>
          <w:sz w:val="28"/>
          <w:szCs w:val="28"/>
          <w:lang w:val="uk-UA"/>
        </w:rPr>
        <w:t>, при ятрогенн</w:t>
      </w:r>
      <w:r>
        <w:rPr>
          <w:sz w:val="28"/>
          <w:szCs w:val="28"/>
          <w:lang w:val="uk-UA"/>
        </w:rPr>
        <w:t>ому їх ушкодженні.</w:t>
      </w:r>
    </w:p>
    <w:p w:rsidR="00AB5E7D" w:rsidRPr="00B73BBF" w:rsidRDefault="00AB5E7D" w:rsidP="00AB5E7D">
      <w:pPr>
        <w:tabs>
          <w:tab w:val="right" w:pos="180"/>
        </w:tabs>
        <w:spacing w:line="360" w:lineRule="auto"/>
        <w:jc w:val="both"/>
        <w:rPr>
          <w:sz w:val="28"/>
          <w:szCs w:val="28"/>
          <w:lang w:val="uk-UA"/>
        </w:rPr>
      </w:pPr>
      <w:r w:rsidRPr="00B73BBF">
        <w:rPr>
          <w:b/>
          <w:i/>
          <w:sz w:val="28"/>
          <w:szCs w:val="28"/>
          <w:lang w:val="uk-UA"/>
        </w:rPr>
        <w:tab/>
      </w:r>
      <w:r w:rsidRPr="00B73BBF">
        <w:rPr>
          <w:b/>
          <w:i/>
          <w:sz w:val="28"/>
          <w:szCs w:val="28"/>
          <w:lang w:val="uk-UA"/>
        </w:rPr>
        <w:tab/>
        <w:t xml:space="preserve">Методи дослідження – </w:t>
      </w:r>
      <w:r>
        <w:rPr>
          <w:sz w:val="28"/>
          <w:szCs w:val="28"/>
          <w:lang w:val="uk-UA"/>
        </w:rPr>
        <w:t>загальноклінічні, ультразвукові, рентгенологічні, радіологічні, інструментальні, морфологічні, статистичні.</w:t>
      </w:r>
    </w:p>
    <w:p w:rsidR="00AB5E7D" w:rsidRPr="00642C49" w:rsidRDefault="00AB5E7D" w:rsidP="00AB5E7D">
      <w:pPr>
        <w:tabs>
          <w:tab w:val="right" w:pos="180"/>
        </w:tabs>
        <w:jc w:val="both"/>
        <w:rPr>
          <w:b/>
          <w:sz w:val="28"/>
          <w:szCs w:val="28"/>
          <w:lang w:val="uk-UA"/>
        </w:rPr>
      </w:pPr>
    </w:p>
    <w:p w:rsidR="00AB5E7D" w:rsidRDefault="00AB5E7D" w:rsidP="00AB5E7D">
      <w:pPr>
        <w:tabs>
          <w:tab w:val="left" w:pos="720"/>
        </w:tabs>
        <w:spacing w:line="360" w:lineRule="auto"/>
        <w:ind w:firstLine="720"/>
        <w:jc w:val="both"/>
        <w:rPr>
          <w:sz w:val="28"/>
          <w:szCs w:val="28"/>
          <w:lang w:val="uk-UA"/>
        </w:rPr>
      </w:pPr>
      <w:r w:rsidRPr="00642C49">
        <w:rPr>
          <w:b/>
          <w:sz w:val="28"/>
          <w:szCs w:val="28"/>
          <w:lang w:val="uk-UA"/>
        </w:rPr>
        <w:t>Наукова новизна одержаних результатів</w:t>
      </w:r>
      <w:r>
        <w:rPr>
          <w:sz w:val="28"/>
          <w:szCs w:val="28"/>
          <w:lang w:val="uk-UA"/>
        </w:rPr>
        <w:t xml:space="preserve"> вперше</w:t>
      </w:r>
    </w:p>
    <w:p w:rsidR="00AB5E7D" w:rsidRDefault="00AB5E7D" w:rsidP="006E5FE8">
      <w:pPr>
        <w:numPr>
          <w:ilvl w:val="0"/>
          <w:numId w:val="43"/>
        </w:numPr>
        <w:tabs>
          <w:tab w:val="clear" w:pos="585"/>
          <w:tab w:val="left" w:pos="0"/>
        </w:tabs>
        <w:spacing w:after="0" w:line="360" w:lineRule="auto"/>
        <w:ind w:left="0" w:firstLine="0"/>
        <w:jc w:val="both"/>
        <w:rPr>
          <w:sz w:val="28"/>
          <w:szCs w:val="28"/>
          <w:lang w:val="uk-UA"/>
        </w:rPr>
      </w:pPr>
      <w:r>
        <w:rPr>
          <w:sz w:val="28"/>
          <w:szCs w:val="28"/>
          <w:lang w:val="uk-UA"/>
        </w:rPr>
        <w:lastRenderedPageBreak/>
        <w:t>Вперше визначено патоморфоз стінки сечоводу та навколосечоводній клітковині в експерименті та у хворих у різні строки нанесення ятрогенної травми і доведено, що перші 4 доби є оптимальними для відновлення функції та структури органа, до 7 діб зберігається здатність до репаративних процесів, що обґрунтовує мінімальний обсяг оперативного втручання – видалення лігатури без резекції сечоводу, на  14-15 добу у зв</w:t>
      </w:r>
      <w:r w:rsidRPr="00B74DE4">
        <w:rPr>
          <w:sz w:val="28"/>
          <w:szCs w:val="28"/>
          <w:lang w:val="uk-UA"/>
        </w:rPr>
        <w:t>’</w:t>
      </w:r>
      <w:r>
        <w:rPr>
          <w:sz w:val="28"/>
          <w:szCs w:val="28"/>
          <w:lang w:val="uk-UA"/>
        </w:rPr>
        <w:t>язку з розвитком рубцевого стенозу вона стає необхідною і обумовлює наступну уретеропластику.</w:t>
      </w:r>
    </w:p>
    <w:p w:rsidR="00AB5E7D" w:rsidRDefault="00AB5E7D" w:rsidP="006E5FE8">
      <w:pPr>
        <w:numPr>
          <w:ilvl w:val="0"/>
          <w:numId w:val="43"/>
        </w:numPr>
        <w:tabs>
          <w:tab w:val="clear" w:pos="585"/>
          <w:tab w:val="num" w:pos="0"/>
          <w:tab w:val="left" w:pos="720"/>
        </w:tabs>
        <w:spacing w:after="0" w:line="360" w:lineRule="auto"/>
        <w:ind w:left="0" w:firstLine="0"/>
        <w:jc w:val="both"/>
        <w:rPr>
          <w:sz w:val="28"/>
          <w:szCs w:val="28"/>
          <w:lang w:val="uk-UA"/>
        </w:rPr>
      </w:pPr>
      <w:r>
        <w:rPr>
          <w:sz w:val="28"/>
          <w:szCs w:val="28"/>
          <w:lang w:val="uk-UA"/>
        </w:rPr>
        <w:t>Патогенетично обґрунтовано диференційний підхід до вибору раціональної тактики лікування хворих з ятрогенною травмою сечоводу з урахуванням строків її виявлення та ступеню ушкодження.</w:t>
      </w:r>
    </w:p>
    <w:p w:rsidR="00AB5E7D" w:rsidRDefault="00AB5E7D" w:rsidP="006E5FE8">
      <w:pPr>
        <w:numPr>
          <w:ilvl w:val="0"/>
          <w:numId w:val="43"/>
        </w:numPr>
        <w:tabs>
          <w:tab w:val="clear" w:pos="585"/>
          <w:tab w:val="num" w:pos="0"/>
        </w:tabs>
        <w:spacing w:after="0" w:line="360" w:lineRule="auto"/>
        <w:ind w:left="0" w:firstLine="0"/>
        <w:jc w:val="both"/>
        <w:rPr>
          <w:sz w:val="28"/>
          <w:szCs w:val="28"/>
          <w:lang w:val="uk-UA"/>
        </w:rPr>
      </w:pPr>
      <w:r>
        <w:rPr>
          <w:sz w:val="28"/>
          <w:szCs w:val="28"/>
          <w:lang w:val="uk-UA"/>
        </w:rPr>
        <w:t>Обґрунтовано принципи профілактики ятрогенних ушкоджень сечоводу, якими передбачається як підвищення рівня поінформованості та «настороженості» урологів, акушер-гінекологів, так і необхідність дотримання суто медичних процедур щодо передбачення можливого нанесення травм при виконанні оперативного втручання.</w:t>
      </w:r>
    </w:p>
    <w:p w:rsidR="00AB5E7D" w:rsidRDefault="00AB5E7D" w:rsidP="00AB5E7D">
      <w:pPr>
        <w:spacing w:line="360" w:lineRule="auto"/>
        <w:jc w:val="both"/>
        <w:rPr>
          <w:sz w:val="28"/>
          <w:szCs w:val="28"/>
          <w:lang w:val="uk-UA"/>
        </w:rPr>
      </w:pPr>
    </w:p>
    <w:p w:rsidR="00AB5E7D" w:rsidRPr="00B74DE4" w:rsidRDefault="00AB5E7D" w:rsidP="00AB5E7D">
      <w:pPr>
        <w:pStyle w:val="6"/>
        <w:tabs>
          <w:tab w:val="left" w:pos="720"/>
          <w:tab w:val="left" w:pos="1260"/>
        </w:tabs>
        <w:jc w:val="both"/>
        <w:rPr>
          <w:szCs w:val="28"/>
        </w:rPr>
      </w:pPr>
      <w:r>
        <w:rPr>
          <w:szCs w:val="28"/>
        </w:rPr>
        <w:tab/>
      </w:r>
      <w:r w:rsidRPr="00B74DE4">
        <w:rPr>
          <w:szCs w:val="28"/>
        </w:rPr>
        <w:t>Практичне значення одержанних результат</w:t>
      </w:r>
      <w:r w:rsidRPr="00642C49">
        <w:rPr>
          <w:szCs w:val="28"/>
        </w:rPr>
        <w:t>і</w:t>
      </w:r>
      <w:r w:rsidRPr="00B74DE4">
        <w:rPr>
          <w:szCs w:val="28"/>
        </w:rPr>
        <w:t>в.</w:t>
      </w:r>
    </w:p>
    <w:p w:rsidR="00AB5E7D" w:rsidRPr="00B74DE4" w:rsidRDefault="00AB5E7D" w:rsidP="00AB5E7D">
      <w:pPr>
        <w:tabs>
          <w:tab w:val="left" w:pos="360"/>
        </w:tabs>
        <w:spacing w:line="360" w:lineRule="auto"/>
        <w:jc w:val="both"/>
        <w:rPr>
          <w:lang w:val="uk-UA"/>
        </w:rPr>
      </w:pPr>
      <w:r w:rsidRPr="00B74DE4">
        <w:rPr>
          <w:sz w:val="28"/>
          <w:szCs w:val="28"/>
          <w:lang w:val="uk-UA"/>
        </w:rPr>
        <w:t>1</w:t>
      </w:r>
      <w:r>
        <w:rPr>
          <w:sz w:val="28"/>
          <w:szCs w:val="28"/>
          <w:lang w:val="uk-UA"/>
        </w:rPr>
        <w:t xml:space="preserve">. На підставі оцінки ступеню морфологічних змін в стінці  сечоводу та навколосечовідній клітковині в різні строки після травми створено </w:t>
      </w:r>
      <w:r w:rsidRPr="00B74DE4">
        <w:rPr>
          <w:sz w:val="28"/>
          <w:szCs w:val="28"/>
          <w:lang w:val="uk-UA"/>
        </w:rPr>
        <w:t>л</w:t>
      </w:r>
      <w:r>
        <w:rPr>
          <w:sz w:val="28"/>
          <w:szCs w:val="28"/>
          <w:lang w:val="uk-UA"/>
        </w:rPr>
        <w:t>ікувально</w:t>
      </w:r>
      <w:r w:rsidRPr="00B74DE4">
        <w:rPr>
          <w:sz w:val="28"/>
          <w:szCs w:val="28"/>
          <w:lang w:val="uk-UA"/>
        </w:rPr>
        <w:t>-д</w:t>
      </w:r>
      <w:r>
        <w:rPr>
          <w:sz w:val="28"/>
          <w:szCs w:val="28"/>
          <w:lang w:val="uk-UA"/>
        </w:rPr>
        <w:t>і</w:t>
      </w:r>
      <w:r w:rsidRPr="00B74DE4">
        <w:rPr>
          <w:sz w:val="28"/>
          <w:szCs w:val="28"/>
          <w:lang w:val="uk-UA"/>
        </w:rPr>
        <w:t>агностич</w:t>
      </w:r>
      <w:r>
        <w:rPr>
          <w:sz w:val="28"/>
          <w:szCs w:val="28"/>
          <w:lang w:val="uk-UA"/>
        </w:rPr>
        <w:t>ний</w:t>
      </w:r>
      <w:r w:rsidRPr="00B74DE4">
        <w:rPr>
          <w:sz w:val="28"/>
          <w:szCs w:val="28"/>
          <w:lang w:val="uk-UA"/>
        </w:rPr>
        <w:t xml:space="preserve"> алгоритм, </w:t>
      </w:r>
      <w:r>
        <w:rPr>
          <w:sz w:val="28"/>
          <w:szCs w:val="28"/>
          <w:lang w:val="uk-UA"/>
        </w:rPr>
        <w:t xml:space="preserve">який дозволяє своєчасно </w:t>
      </w:r>
      <w:r w:rsidRPr="00B74DE4">
        <w:rPr>
          <w:sz w:val="28"/>
          <w:szCs w:val="28"/>
          <w:lang w:val="uk-UA"/>
        </w:rPr>
        <w:t>д</w:t>
      </w:r>
      <w:r>
        <w:rPr>
          <w:sz w:val="28"/>
          <w:szCs w:val="28"/>
          <w:lang w:val="uk-UA"/>
        </w:rPr>
        <w:t>і</w:t>
      </w:r>
      <w:r w:rsidRPr="00B74DE4">
        <w:rPr>
          <w:sz w:val="28"/>
          <w:szCs w:val="28"/>
          <w:lang w:val="uk-UA"/>
        </w:rPr>
        <w:t>агност</w:t>
      </w:r>
      <w:r>
        <w:rPr>
          <w:sz w:val="28"/>
          <w:szCs w:val="28"/>
          <w:lang w:val="uk-UA"/>
        </w:rPr>
        <w:t>увати</w:t>
      </w:r>
      <w:r w:rsidRPr="00B74DE4">
        <w:rPr>
          <w:sz w:val="28"/>
          <w:szCs w:val="28"/>
          <w:lang w:val="uk-UA"/>
        </w:rPr>
        <w:t xml:space="preserve"> ятрогенне </w:t>
      </w:r>
      <w:r>
        <w:rPr>
          <w:sz w:val="28"/>
          <w:szCs w:val="28"/>
          <w:lang w:val="uk-UA"/>
        </w:rPr>
        <w:t>ушкодження сечоводу</w:t>
      </w:r>
      <w:r w:rsidRPr="00B74DE4">
        <w:rPr>
          <w:sz w:val="28"/>
          <w:szCs w:val="28"/>
          <w:lang w:val="uk-UA"/>
        </w:rPr>
        <w:t xml:space="preserve"> </w:t>
      </w:r>
      <w:r>
        <w:rPr>
          <w:sz w:val="28"/>
          <w:szCs w:val="28"/>
          <w:lang w:val="uk-UA"/>
        </w:rPr>
        <w:t>і</w:t>
      </w:r>
      <w:r w:rsidRPr="00B74DE4">
        <w:rPr>
          <w:sz w:val="28"/>
          <w:szCs w:val="28"/>
          <w:lang w:val="uk-UA"/>
        </w:rPr>
        <w:t xml:space="preserve"> </w:t>
      </w:r>
      <w:r>
        <w:rPr>
          <w:sz w:val="28"/>
          <w:szCs w:val="28"/>
          <w:lang w:val="uk-UA"/>
        </w:rPr>
        <w:t xml:space="preserve">визначати </w:t>
      </w:r>
      <w:r w:rsidRPr="00B74DE4">
        <w:rPr>
          <w:sz w:val="28"/>
          <w:szCs w:val="28"/>
          <w:lang w:val="uk-UA"/>
        </w:rPr>
        <w:t>об’</w:t>
      </w:r>
      <w:r>
        <w:rPr>
          <w:sz w:val="28"/>
          <w:szCs w:val="28"/>
          <w:lang w:val="uk-UA"/>
        </w:rPr>
        <w:t>є</w:t>
      </w:r>
      <w:r w:rsidRPr="00B74DE4">
        <w:rPr>
          <w:sz w:val="28"/>
          <w:szCs w:val="28"/>
          <w:lang w:val="uk-UA"/>
        </w:rPr>
        <w:t>м л</w:t>
      </w:r>
      <w:r>
        <w:rPr>
          <w:sz w:val="28"/>
          <w:szCs w:val="28"/>
          <w:lang w:val="uk-UA"/>
        </w:rPr>
        <w:t xml:space="preserve">ікувальних заходів. </w:t>
      </w:r>
    </w:p>
    <w:p w:rsidR="00AB5E7D" w:rsidRDefault="00AB5E7D" w:rsidP="00AB5E7D">
      <w:pPr>
        <w:spacing w:line="360" w:lineRule="auto"/>
        <w:jc w:val="both"/>
        <w:rPr>
          <w:sz w:val="28"/>
          <w:szCs w:val="28"/>
          <w:lang w:val="uk-UA"/>
        </w:rPr>
      </w:pPr>
      <w:r>
        <w:rPr>
          <w:sz w:val="28"/>
          <w:szCs w:val="28"/>
          <w:lang w:val="uk-UA"/>
        </w:rPr>
        <w:t xml:space="preserve">2. Конкретизовані </w:t>
      </w:r>
      <w:r w:rsidRPr="00300937">
        <w:rPr>
          <w:sz w:val="28"/>
          <w:szCs w:val="28"/>
          <w:lang w:val="uk-UA"/>
        </w:rPr>
        <w:t>с</w:t>
      </w:r>
      <w:r>
        <w:rPr>
          <w:sz w:val="28"/>
          <w:szCs w:val="28"/>
          <w:lang w:val="uk-UA"/>
        </w:rPr>
        <w:t>т</w:t>
      </w:r>
      <w:r w:rsidRPr="00300937">
        <w:rPr>
          <w:sz w:val="28"/>
          <w:szCs w:val="28"/>
          <w:lang w:val="uk-UA"/>
        </w:rPr>
        <w:t>роки л</w:t>
      </w:r>
      <w:r>
        <w:rPr>
          <w:sz w:val="28"/>
          <w:szCs w:val="28"/>
          <w:lang w:val="uk-UA"/>
        </w:rPr>
        <w:t xml:space="preserve">ікування </w:t>
      </w:r>
      <w:r w:rsidRPr="00300937">
        <w:rPr>
          <w:sz w:val="28"/>
          <w:szCs w:val="28"/>
          <w:lang w:val="uk-UA"/>
        </w:rPr>
        <w:t>ятрогенн</w:t>
      </w:r>
      <w:r>
        <w:rPr>
          <w:sz w:val="28"/>
          <w:szCs w:val="28"/>
          <w:lang w:val="uk-UA"/>
        </w:rPr>
        <w:t>и</w:t>
      </w:r>
      <w:r w:rsidRPr="00300937">
        <w:rPr>
          <w:sz w:val="28"/>
          <w:szCs w:val="28"/>
          <w:lang w:val="uk-UA"/>
        </w:rPr>
        <w:t xml:space="preserve">х </w:t>
      </w:r>
      <w:r>
        <w:rPr>
          <w:sz w:val="28"/>
          <w:szCs w:val="28"/>
          <w:lang w:val="uk-UA"/>
        </w:rPr>
        <w:t>ушкоджень сечоводу</w:t>
      </w:r>
      <w:r w:rsidRPr="00300937">
        <w:rPr>
          <w:sz w:val="28"/>
          <w:szCs w:val="28"/>
          <w:lang w:val="uk-UA"/>
        </w:rPr>
        <w:t xml:space="preserve"> мало</w:t>
      </w:r>
      <w:r>
        <w:rPr>
          <w:sz w:val="28"/>
          <w:szCs w:val="28"/>
          <w:lang w:val="uk-UA"/>
        </w:rPr>
        <w:t>і</w:t>
      </w:r>
      <w:r w:rsidRPr="00300937">
        <w:rPr>
          <w:sz w:val="28"/>
          <w:szCs w:val="28"/>
          <w:lang w:val="uk-UA"/>
        </w:rPr>
        <w:t>нвазивн</w:t>
      </w:r>
      <w:r>
        <w:rPr>
          <w:sz w:val="28"/>
          <w:szCs w:val="28"/>
          <w:lang w:val="uk-UA"/>
        </w:rPr>
        <w:t>и</w:t>
      </w:r>
      <w:r w:rsidRPr="00300937">
        <w:rPr>
          <w:sz w:val="28"/>
          <w:szCs w:val="28"/>
          <w:lang w:val="uk-UA"/>
        </w:rPr>
        <w:t xml:space="preserve">ми </w:t>
      </w:r>
      <w:r>
        <w:rPr>
          <w:sz w:val="28"/>
          <w:szCs w:val="28"/>
          <w:lang w:val="uk-UA"/>
        </w:rPr>
        <w:t>е</w:t>
      </w:r>
      <w:r w:rsidRPr="00300937">
        <w:rPr>
          <w:sz w:val="28"/>
          <w:szCs w:val="28"/>
          <w:lang w:val="uk-UA"/>
        </w:rPr>
        <w:t>ндоуролог</w:t>
      </w:r>
      <w:r>
        <w:rPr>
          <w:sz w:val="28"/>
          <w:szCs w:val="28"/>
          <w:lang w:val="uk-UA"/>
        </w:rPr>
        <w:t xml:space="preserve">ічними </w:t>
      </w:r>
      <w:r w:rsidRPr="00300937">
        <w:rPr>
          <w:sz w:val="28"/>
          <w:szCs w:val="28"/>
          <w:lang w:val="uk-UA"/>
        </w:rPr>
        <w:t xml:space="preserve">методами, </w:t>
      </w:r>
      <w:r>
        <w:rPr>
          <w:sz w:val="28"/>
          <w:szCs w:val="28"/>
          <w:lang w:val="uk-UA"/>
        </w:rPr>
        <w:t>що приз</w:t>
      </w:r>
      <w:r w:rsidRPr="00300937">
        <w:rPr>
          <w:sz w:val="28"/>
          <w:szCs w:val="28"/>
          <w:lang w:val="uk-UA"/>
        </w:rPr>
        <w:t>в</w:t>
      </w:r>
      <w:r>
        <w:rPr>
          <w:sz w:val="28"/>
          <w:szCs w:val="28"/>
          <w:lang w:val="uk-UA"/>
        </w:rPr>
        <w:t>одить</w:t>
      </w:r>
      <w:r w:rsidRPr="00300937">
        <w:rPr>
          <w:sz w:val="28"/>
          <w:szCs w:val="28"/>
          <w:lang w:val="uk-UA"/>
        </w:rPr>
        <w:t xml:space="preserve"> </w:t>
      </w:r>
      <w:r>
        <w:rPr>
          <w:sz w:val="28"/>
          <w:szCs w:val="28"/>
          <w:lang w:val="uk-UA"/>
        </w:rPr>
        <w:t>до</w:t>
      </w:r>
      <w:r w:rsidRPr="00300937">
        <w:rPr>
          <w:sz w:val="28"/>
          <w:szCs w:val="28"/>
          <w:lang w:val="uk-UA"/>
        </w:rPr>
        <w:t xml:space="preserve"> м</w:t>
      </w:r>
      <w:r>
        <w:rPr>
          <w:sz w:val="28"/>
          <w:szCs w:val="28"/>
          <w:lang w:val="uk-UA"/>
        </w:rPr>
        <w:t>і</w:t>
      </w:r>
      <w:r w:rsidRPr="00300937">
        <w:rPr>
          <w:sz w:val="28"/>
          <w:szCs w:val="28"/>
          <w:lang w:val="uk-UA"/>
        </w:rPr>
        <w:t>н</w:t>
      </w:r>
      <w:r>
        <w:rPr>
          <w:sz w:val="28"/>
          <w:szCs w:val="28"/>
          <w:lang w:val="uk-UA"/>
        </w:rPr>
        <w:t>і</w:t>
      </w:r>
      <w:r w:rsidRPr="00300937">
        <w:rPr>
          <w:sz w:val="28"/>
          <w:szCs w:val="28"/>
          <w:lang w:val="uk-UA"/>
        </w:rPr>
        <w:t xml:space="preserve">муму  </w:t>
      </w:r>
      <w:r>
        <w:rPr>
          <w:sz w:val="28"/>
          <w:szCs w:val="28"/>
          <w:lang w:val="uk-UA"/>
        </w:rPr>
        <w:t xml:space="preserve">розвитку ускладнень та ранньому відновленню </w:t>
      </w:r>
      <w:r w:rsidRPr="00300937">
        <w:rPr>
          <w:sz w:val="28"/>
          <w:szCs w:val="28"/>
          <w:lang w:val="uk-UA"/>
        </w:rPr>
        <w:t xml:space="preserve"> </w:t>
      </w:r>
      <w:r w:rsidRPr="006C72FC">
        <w:rPr>
          <w:sz w:val="28"/>
          <w:szCs w:val="28"/>
          <w:lang w:val="uk-UA"/>
        </w:rPr>
        <w:t>функц</w:t>
      </w:r>
      <w:r>
        <w:rPr>
          <w:sz w:val="28"/>
          <w:szCs w:val="28"/>
          <w:lang w:val="uk-UA"/>
        </w:rPr>
        <w:t>ії нирок.</w:t>
      </w:r>
    </w:p>
    <w:p w:rsidR="00AB5E7D" w:rsidRDefault="00AB5E7D" w:rsidP="00AB5E7D">
      <w:pPr>
        <w:spacing w:line="360" w:lineRule="auto"/>
        <w:jc w:val="both"/>
        <w:rPr>
          <w:sz w:val="28"/>
          <w:szCs w:val="28"/>
          <w:lang w:val="uk-UA"/>
        </w:rPr>
      </w:pPr>
    </w:p>
    <w:p w:rsidR="00AB5E7D" w:rsidRDefault="00AB5E7D" w:rsidP="00AB5E7D">
      <w:pPr>
        <w:tabs>
          <w:tab w:val="left" w:pos="540"/>
        </w:tabs>
        <w:spacing w:line="360" w:lineRule="auto"/>
        <w:ind w:firstLine="720"/>
        <w:jc w:val="both"/>
        <w:rPr>
          <w:b/>
          <w:sz w:val="28"/>
          <w:szCs w:val="28"/>
          <w:lang w:val="uk-UA"/>
        </w:rPr>
      </w:pPr>
      <w:r w:rsidRPr="00642C49">
        <w:rPr>
          <w:b/>
          <w:sz w:val="28"/>
          <w:szCs w:val="28"/>
          <w:lang w:val="uk-UA"/>
        </w:rPr>
        <w:t xml:space="preserve">Впровадження в практику. </w:t>
      </w:r>
    </w:p>
    <w:p w:rsidR="00AB5E7D" w:rsidRDefault="00AB5E7D" w:rsidP="00AB5E7D">
      <w:pPr>
        <w:pStyle w:val="6"/>
        <w:tabs>
          <w:tab w:val="left" w:pos="540"/>
          <w:tab w:val="left" w:pos="1260"/>
        </w:tabs>
        <w:jc w:val="both"/>
        <w:rPr>
          <w:b w:val="0"/>
          <w:szCs w:val="28"/>
        </w:rPr>
      </w:pPr>
      <w:r>
        <w:rPr>
          <w:b w:val="0"/>
          <w:szCs w:val="28"/>
        </w:rPr>
        <w:lastRenderedPageBreak/>
        <w:tab/>
      </w:r>
      <w:r w:rsidRPr="00007700">
        <w:rPr>
          <w:b w:val="0"/>
          <w:szCs w:val="28"/>
        </w:rPr>
        <w:t>Запропонован</w:t>
      </w:r>
      <w:r>
        <w:rPr>
          <w:b w:val="0"/>
          <w:szCs w:val="28"/>
        </w:rPr>
        <w:t>о</w:t>
      </w:r>
      <w:r w:rsidRPr="00007700">
        <w:rPr>
          <w:b w:val="0"/>
          <w:szCs w:val="28"/>
        </w:rPr>
        <w:t xml:space="preserve"> </w:t>
      </w:r>
      <w:r>
        <w:rPr>
          <w:b w:val="0"/>
          <w:szCs w:val="28"/>
        </w:rPr>
        <w:t>алгоритм</w:t>
      </w:r>
      <w:r w:rsidRPr="00007700">
        <w:rPr>
          <w:b w:val="0"/>
          <w:szCs w:val="28"/>
        </w:rPr>
        <w:t xml:space="preserve"> лікування та профілактики у хворих</w:t>
      </w:r>
      <w:r w:rsidRPr="007A7EF5">
        <w:rPr>
          <w:b w:val="0"/>
          <w:szCs w:val="28"/>
        </w:rPr>
        <w:t xml:space="preserve"> </w:t>
      </w:r>
      <w:r w:rsidRPr="00007700">
        <w:rPr>
          <w:b w:val="0"/>
          <w:szCs w:val="28"/>
        </w:rPr>
        <w:t>з ятрогенними ушкодженнями сечоводу, як</w:t>
      </w:r>
      <w:r>
        <w:rPr>
          <w:b w:val="0"/>
          <w:szCs w:val="28"/>
        </w:rPr>
        <w:t>ий використовує</w:t>
      </w:r>
      <w:r w:rsidRPr="00007700">
        <w:rPr>
          <w:b w:val="0"/>
          <w:szCs w:val="28"/>
        </w:rPr>
        <w:t>ться в повсякденній роботі урологічних та гінекологічних відділень Донецької, Луганської, Запорізької області, урологічному та ендоурологічному відді</w:t>
      </w:r>
      <w:r>
        <w:rPr>
          <w:b w:val="0"/>
          <w:szCs w:val="28"/>
        </w:rPr>
        <w:t>леннях ДОКТМО і університетській клініці</w:t>
      </w:r>
      <w:r w:rsidRPr="00007700">
        <w:rPr>
          <w:b w:val="0"/>
          <w:szCs w:val="28"/>
        </w:rPr>
        <w:t xml:space="preserve"> </w:t>
      </w:r>
      <w:r>
        <w:rPr>
          <w:b w:val="0"/>
          <w:szCs w:val="28"/>
        </w:rPr>
        <w:t xml:space="preserve">ДонНМУ </w:t>
      </w:r>
      <w:r w:rsidRPr="00007700">
        <w:rPr>
          <w:b w:val="0"/>
          <w:szCs w:val="28"/>
        </w:rPr>
        <w:t>ім.</w:t>
      </w:r>
      <w:r>
        <w:rPr>
          <w:b w:val="0"/>
          <w:szCs w:val="28"/>
        </w:rPr>
        <w:t> </w:t>
      </w:r>
      <w:r w:rsidRPr="00007700">
        <w:rPr>
          <w:b w:val="0"/>
          <w:szCs w:val="28"/>
        </w:rPr>
        <w:t>М.</w:t>
      </w:r>
      <w:r>
        <w:rPr>
          <w:b w:val="0"/>
          <w:szCs w:val="28"/>
        </w:rPr>
        <w:t> </w:t>
      </w:r>
      <w:r w:rsidRPr="00007700">
        <w:rPr>
          <w:b w:val="0"/>
          <w:szCs w:val="28"/>
        </w:rPr>
        <w:t>Горького.  Матеріали дисертації включено до учбової програми студентів 4 курсу медичних факультетів, лікарів</w:t>
      </w:r>
      <w:r>
        <w:rPr>
          <w:b w:val="0"/>
          <w:szCs w:val="28"/>
        </w:rPr>
        <w:t>-</w:t>
      </w:r>
      <w:r w:rsidRPr="00007700">
        <w:rPr>
          <w:b w:val="0"/>
          <w:szCs w:val="28"/>
        </w:rPr>
        <w:t>інтернів</w:t>
      </w:r>
      <w:r>
        <w:rPr>
          <w:b w:val="0"/>
          <w:szCs w:val="28"/>
        </w:rPr>
        <w:t xml:space="preserve"> та </w:t>
      </w:r>
      <w:r w:rsidRPr="00007700">
        <w:rPr>
          <w:b w:val="0"/>
          <w:szCs w:val="28"/>
        </w:rPr>
        <w:t>курсантів за фахом „урологія”, „хірургія”, „акушерство і гінекологія ДонНМУ ім.</w:t>
      </w:r>
      <w:r>
        <w:rPr>
          <w:b w:val="0"/>
          <w:szCs w:val="28"/>
        </w:rPr>
        <w:t> </w:t>
      </w:r>
      <w:r w:rsidRPr="00007700">
        <w:rPr>
          <w:b w:val="0"/>
          <w:szCs w:val="28"/>
        </w:rPr>
        <w:t>М.</w:t>
      </w:r>
      <w:r>
        <w:rPr>
          <w:b w:val="0"/>
          <w:szCs w:val="28"/>
        </w:rPr>
        <w:t> </w:t>
      </w:r>
      <w:r w:rsidRPr="00007700">
        <w:rPr>
          <w:b w:val="0"/>
          <w:szCs w:val="28"/>
        </w:rPr>
        <w:t xml:space="preserve">Горького. </w:t>
      </w:r>
    </w:p>
    <w:p w:rsidR="00AB5E7D" w:rsidRPr="00EC3502" w:rsidRDefault="00AB5E7D" w:rsidP="00AB5E7D">
      <w:pPr>
        <w:rPr>
          <w:lang w:val="uk-UA"/>
        </w:rPr>
      </w:pPr>
    </w:p>
    <w:p w:rsidR="00AB5E7D" w:rsidRDefault="00AB5E7D" w:rsidP="00AB5E7D">
      <w:pPr>
        <w:pStyle w:val="6"/>
        <w:tabs>
          <w:tab w:val="left" w:pos="540"/>
          <w:tab w:val="left" w:pos="1260"/>
        </w:tabs>
        <w:ind w:firstLine="720"/>
        <w:jc w:val="both"/>
        <w:rPr>
          <w:b w:val="0"/>
          <w:szCs w:val="28"/>
        </w:rPr>
      </w:pPr>
      <w:r w:rsidRPr="00642C49">
        <w:rPr>
          <w:szCs w:val="28"/>
        </w:rPr>
        <w:t>Особистий внесок здобувача.</w:t>
      </w:r>
      <w:r w:rsidRPr="00F4670D">
        <w:rPr>
          <w:b w:val="0"/>
          <w:szCs w:val="28"/>
        </w:rPr>
        <w:t xml:space="preserve"> </w:t>
      </w:r>
    </w:p>
    <w:p w:rsidR="00AB5E7D" w:rsidRPr="00F4670D" w:rsidRDefault="00AB5E7D" w:rsidP="00AB5E7D">
      <w:pPr>
        <w:pStyle w:val="6"/>
        <w:tabs>
          <w:tab w:val="left" w:pos="540"/>
          <w:tab w:val="left" w:pos="1260"/>
        </w:tabs>
        <w:jc w:val="both"/>
        <w:rPr>
          <w:b w:val="0"/>
          <w:szCs w:val="28"/>
        </w:rPr>
      </w:pPr>
      <w:r>
        <w:rPr>
          <w:b w:val="0"/>
          <w:szCs w:val="28"/>
        </w:rPr>
        <w:tab/>
      </w:r>
      <w:r w:rsidRPr="00F4670D">
        <w:rPr>
          <w:b w:val="0"/>
          <w:szCs w:val="28"/>
        </w:rPr>
        <w:t>Автор самостійно з</w:t>
      </w:r>
      <w:r>
        <w:rPr>
          <w:b w:val="0"/>
          <w:szCs w:val="28"/>
        </w:rPr>
        <w:t>ібрав і обробив матеріал, проаналізував</w:t>
      </w:r>
      <w:r w:rsidRPr="00F4670D">
        <w:rPr>
          <w:b w:val="0"/>
          <w:szCs w:val="28"/>
        </w:rPr>
        <w:t xml:space="preserve"> літературу, здійснив розробку історій хвороб</w:t>
      </w:r>
      <w:r>
        <w:rPr>
          <w:b w:val="0"/>
          <w:szCs w:val="28"/>
        </w:rPr>
        <w:t xml:space="preserve"> хворих </w:t>
      </w:r>
      <w:r w:rsidRPr="00F4670D">
        <w:rPr>
          <w:b w:val="0"/>
          <w:szCs w:val="28"/>
        </w:rPr>
        <w:t xml:space="preserve">з ятрогенними ушкодженнями сечоводів. Самостійно здійснював і </w:t>
      </w:r>
      <w:r>
        <w:rPr>
          <w:b w:val="0"/>
          <w:szCs w:val="28"/>
        </w:rPr>
        <w:t>взяв</w:t>
      </w:r>
      <w:r w:rsidRPr="00F4670D">
        <w:rPr>
          <w:b w:val="0"/>
          <w:szCs w:val="28"/>
        </w:rPr>
        <w:t xml:space="preserve"> участь у більшості діагностичних заходів і оп</w:t>
      </w:r>
      <w:r>
        <w:rPr>
          <w:b w:val="0"/>
          <w:szCs w:val="28"/>
        </w:rPr>
        <w:t>ерацій, проводив</w:t>
      </w:r>
      <w:r w:rsidRPr="00F4670D">
        <w:rPr>
          <w:b w:val="0"/>
          <w:szCs w:val="28"/>
        </w:rPr>
        <w:t xml:space="preserve"> лікування і динамічне спостереження </w:t>
      </w:r>
      <w:r>
        <w:rPr>
          <w:b w:val="0"/>
          <w:szCs w:val="28"/>
        </w:rPr>
        <w:t xml:space="preserve">за </w:t>
      </w:r>
      <w:r w:rsidRPr="00F4670D">
        <w:rPr>
          <w:b w:val="0"/>
          <w:szCs w:val="28"/>
        </w:rPr>
        <w:t>хвори</w:t>
      </w:r>
      <w:r>
        <w:rPr>
          <w:b w:val="0"/>
          <w:szCs w:val="28"/>
        </w:rPr>
        <w:t>ми</w:t>
      </w:r>
      <w:r w:rsidRPr="00F4670D">
        <w:rPr>
          <w:b w:val="0"/>
          <w:szCs w:val="28"/>
        </w:rPr>
        <w:t xml:space="preserve"> у післяопераційному періоді. </w:t>
      </w:r>
    </w:p>
    <w:p w:rsidR="00AB5E7D" w:rsidRPr="00F4670D" w:rsidRDefault="00AB5E7D" w:rsidP="00AB5E7D">
      <w:pPr>
        <w:spacing w:line="360" w:lineRule="auto"/>
        <w:jc w:val="both"/>
        <w:rPr>
          <w:sz w:val="28"/>
          <w:szCs w:val="28"/>
          <w:lang w:val="uk-UA"/>
        </w:rPr>
      </w:pPr>
      <w:r>
        <w:rPr>
          <w:sz w:val="28"/>
          <w:szCs w:val="28"/>
          <w:lang w:val="uk-UA"/>
        </w:rPr>
        <w:tab/>
      </w:r>
      <w:r w:rsidRPr="00F4670D">
        <w:rPr>
          <w:sz w:val="28"/>
          <w:szCs w:val="28"/>
          <w:lang w:val="uk-UA"/>
        </w:rPr>
        <w:t>Експериментальні, морфологічні, гісто</w:t>
      </w:r>
      <w:r>
        <w:rPr>
          <w:sz w:val="28"/>
          <w:szCs w:val="28"/>
          <w:lang w:val="uk-UA"/>
        </w:rPr>
        <w:t>логічні, рентгенологічні, лабора</w:t>
      </w:r>
      <w:r w:rsidRPr="00F4670D">
        <w:rPr>
          <w:sz w:val="28"/>
          <w:szCs w:val="28"/>
          <w:lang w:val="uk-UA"/>
        </w:rPr>
        <w:t xml:space="preserve">торні дослідження проведені разом із спеціалістами відповідного </w:t>
      </w:r>
      <w:r w:rsidRPr="00F4670D">
        <w:rPr>
          <w:sz w:val="28"/>
          <w:szCs w:val="28"/>
          <w:lang w:val="uk-UA"/>
        </w:rPr>
        <w:lastRenderedPageBreak/>
        <w:t>профілю. Організація наукових досліджень, теоретичне об</w:t>
      </w:r>
      <w:r>
        <w:rPr>
          <w:sz w:val="28"/>
          <w:szCs w:val="28"/>
          <w:lang w:val="uk-UA"/>
        </w:rPr>
        <w:t>ґрунт</w:t>
      </w:r>
      <w:r w:rsidRPr="00F4670D">
        <w:rPr>
          <w:sz w:val="28"/>
          <w:szCs w:val="28"/>
          <w:lang w:val="uk-UA"/>
        </w:rPr>
        <w:t xml:space="preserve">ування отриманих даних і </w:t>
      </w:r>
      <w:r>
        <w:rPr>
          <w:sz w:val="28"/>
          <w:szCs w:val="28"/>
          <w:lang w:val="uk-UA"/>
        </w:rPr>
        <w:t>в</w:t>
      </w:r>
      <w:r w:rsidRPr="00F4670D">
        <w:rPr>
          <w:sz w:val="28"/>
          <w:szCs w:val="28"/>
          <w:lang w:val="uk-UA"/>
        </w:rPr>
        <w:t>становлення відповідних висновків і рекомендацій здійснен</w:t>
      </w:r>
      <w:r>
        <w:rPr>
          <w:sz w:val="28"/>
          <w:szCs w:val="28"/>
          <w:lang w:val="uk-UA"/>
        </w:rPr>
        <w:t>о</w:t>
      </w:r>
      <w:r w:rsidRPr="00F4670D">
        <w:rPr>
          <w:sz w:val="28"/>
          <w:szCs w:val="28"/>
          <w:lang w:val="uk-UA"/>
        </w:rPr>
        <w:t xml:space="preserve"> разом </w:t>
      </w:r>
      <w:r>
        <w:rPr>
          <w:sz w:val="28"/>
          <w:szCs w:val="28"/>
          <w:lang w:val="uk-UA"/>
        </w:rPr>
        <w:t>і</w:t>
      </w:r>
      <w:r w:rsidRPr="00F4670D">
        <w:rPr>
          <w:sz w:val="28"/>
          <w:szCs w:val="28"/>
          <w:lang w:val="uk-UA"/>
        </w:rPr>
        <w:t xml:space="preserve">з науковим керівником. </w:t>
      </w:r>
    </w:p>
    <w:p w:rsidR="00AB5E7D" w:rsidRDefault="00AB5E7D" w:rsidP="00AB5E7D">
      <w:pPr>
        <w:spacing w:line="360" w:lineRule="auto"/>
        <w:jc w:val="both"/>
        <w:rPr>
          <w:sz w:val="28"/>
          <w:szCs w:val="28"/>
          <w:lang w:val="uk-UA"/>
        </w:rPr>
      </w:pPr>
      <w:r>
        <w:rPr>
          <w:sz w:val="28"/>
          <w:szCs w:val="28"/>
          <w:lang w:val="uk-UA"/>
        </w:rPr>
        <w:tab/>
      </w:r>
      <w:r w:rsidRPr="00F4670D">
        <w:rPr>
          <w:sz w:val="28"/>
          <w:szCs w:val="28"/>
          <w:lang w:val="uk-UA"/>
        </w:rPr>
        <w:t>Автор самостійно разробив</w:t>
      </w:r>
      <w:r>
        <w:rPr>
          <w:sz w:val="28"/>
          <w:szCs w:val="28"/>
          <w:lang w:val="uk-UA"/>
        </w:rPr>
        <w:t xml:space="preserve"> лікувально-діагностичний алгори</w:t>
      </w:r>
      <w:r w:rsidRPr="00F4670D">
        <w:rPr>
          <w:sz w:val="28"/>
          <w:szCs w:val="28"/>
          <w:lang w:val="uk-UA"/>
        </w:rPr>
        <w:t>тм</w:t>
      </w:r>
      <w:r>
        <w:rPr>
          <w:sz w:val="28"/>
          <w:szCs w:val="28"/>
          <w:lang w:val="uk-UA"/>
        </w:rPr>
        <w:t xml:space="preserve">, що дозволяє своєчасно діагностувати </w:t>
      </w:r>
      <w:r w:rsidRPr="004A5FEA">
        <w:rPr>
          <w:sz w:val="28"/>
          <w:szCs w:val="28"/>
          <w:lang w:val="uk-UA"/>
        </w:rPr>
        <w:t xml:space="preserve">ятрогенне </w:t>
      </w:r>
      <w:r>
        <w:rPr>
          <w:sz w:val="28"/>
          <w:szCs w:val="28"/>
          <w:lang w:val="uk-UA"/>
        </w:rPr>
        <w:t xml:space="preserve">ушкодження сечоводу, визначити </w:t>
      </w:r>
      <w:r w:rsidRPr="004A5FEA">
        <w:rPr>
          <w:sz w:val="28"/>
          <w:szCs w:val="28"/>
          <w:lang w:val="uk-UA"/>
        </w:rPr>
        <w:t>об</w:t>
      </w:r>
      <w:r>
        <w:rPr>
          <w:sz w:val="28"/>
          <w:szCs w:val="28"/>
          <w:lang w:val="uk-UA"/>
        </w:rPr>
        <w:t>сяг</w:t>
      </w:r>
      <w:r w:rsidRPr="004A5FEA">
        <w:rPr>
          <w:sz w:val="28"/>
          <w:szCs w:val="28"/>
          <w:lang w:val="uk-UA"/>
        </w:rPr>
        <w:t xml:space="preserve"> л</w:t>
      </w:r>
      <w:r>
        <w:rPr>
          <w:sz w:val="28"/>
          <w:szCs w:val="28"/>
          <w:lang w:val="uk-UA"/>
        </w:rPr>
        <w:t xml:space="preserve">ікувальних заходів у залежності від строків </w:t>
      </w:r>
      <w:r w:rsidRPr="004A5FEA">
        <w:rPr>
          <w:sz w:val="28"/>
          <w:szCs w:val="28"/>
          <w:lang w:val="uk-UA"/>
        </w:rPr>
        <w:t>нанесен</w:t>
      </w:r>
      <w:r>
        <w:rPr>
          <w:sz w:val="28"/>
          <w:szCs w:val="28"/>
          <w:lang w:val="uk-UA"/>
        </w:rPr>
        <w:t>ня травми</w:t>
      </w:r>
      <w:r w:rsidRPr="004A5FEA">
        <w:rPr>
          <w:sz w:val="28"/>
          <w:szCs w:val="28"/>
          <w:lang w:val="uk-UA"/>
        </w:rPr>
        <w:t>.</w:t>
      </w:r>
    </w:p>
    <w:p w:rsidR="00AB5E7D" w:rsidRPr="004A5FEA" w:rsidRDefault="00AB5E7D" w:rsidP="00AB5E7D">
      <w:pPr>
        <w:spacing w:line="360" w:lineRule="auto"/>
        <w:jc w:val="both"/>
        <w:rPr>
          <w:sz w:val="28"/>
          <w:szCs w:val="28"/>
          <w:lang w:val="uk-UA"/>
        </w:rPr>
      </w:pPr>
    </w:p>
    <w:p w:rsidR="00AB5E7D" w:rsidRDefault="00AB5E7D" w:rsidP="00AB5E7D">
      <w:pPr>
        <w:pStyle w:val="6"/>
        <w:tabs>
          <w:tab w:val="left" w:pos="540"/>
          <w:tab w:val="left" w:pos="1080"/>
          <w:tab w:val="left" w:pos="1260"/>
          <w:tab w:val="left" w:pos="1440"/>
        </w:tabs>
        <w:ind w:firstLine="720"/>
        <w:jc w:val="both"/>
        <w:rPr>
          <w:b w:val="0"/>
          <w:szCs w:val="28"/>
        </w:rPr>
      </w:pPr>
      <w:r w:rsidRPr="00642C49">
        <w:rPr>
          <w:szCs w:val="28"/>
        </w:rPr>
        <w:t>Апробація результатів роботи.</w:t>
      </w:r>
      <w:r w:rsidRPr="00007700">
        <w:rPr>
          <w:b w:val="0"/>
          <w:szCs w:val="28"/>
        </w:rPr>
        <w:t xml:space="preserve"> </w:t>
      </w:r>
    </w:p>
    <w:p w:rsidR="00AB5E7D" w:rsidRDefault="00AB5E7D" w:rsidP="00AB5E7D">
      <w:pPr>
        <w:pStyle w:val="6"/>
        <w:tabs>
          <w:tab w:val="left" w:pos="540"/>
          <w:tab w:val="left" w:pos="1080"/>
          <w:tab w:val="left" w:pos="1260"/>
          <w:tab w:val="left" w:pos="1440"/>
        </w:tabs>
        <w:jc w:val="both"/>
        <w:rPr>
          <w:b w:val="0"/>
          <w:szCs w:val="28"/>
        </w:rPr>
      </w:pPr>
      <w:r>
        <w:rPr>
          <w:b w:val="0"/>
          <w:szCs w:val="28"/>
        </w:rPr>
        <w:tab/>
        <w:t xml:space="preserve">Основні положення дисертації доповідались і обговорювались на: </w:t>
      </w:r>
    </w:p>
    <w:p w:rsidR="00AB5E7D" w:rsidRDefault="00AB5E7D" w:rsidP="00AB5E7D">
      <w:pPr>
        <w:pStyle w:val="6"/>
        <w:tabs>
          <w:tab w:val="left" w:pos="540"/>
          <w:tab w:val="left" w:pos="1080"/>
          <w:tab w:val="left" w:pos="1260"/>
          <w:tab w:val="left" w:pos="1440"/>
        </w:tabs>
        <w:jc w:val="both"/>
        <w:rPr>
          <w:b w:val="0"/>
          <w:szCs w:val="28"/>
        </w:rPr>
      </w:pPr>
      <w:r>
        <w:rPr>
          <w:b w:val="0"/>
          <w:szCs w:val="28"/>
        </w:rPr>
        <w:tab/>
        <w:t>-</w:t>
      </w:r>
      <w:r w:rsidRPr="00007700">
        <w:rPr>
          <w:b w:val="0"/>
          <w:szCs w:val="28"/>
        </w:rPr>
        <w:t>м</w:t>
      </w:r>
      <w:r>
        <w:rPr>
          <w:b w:val="0"/>
          <w:szCs w:val="28"/>
        </w:rPr>
        <w:t>і</w:t>
      </w:r>
      <w:r w:rsidRPr="00550579">
        <w:rPr>
          <w:b w:val="0"/>
          <w:szCs w:val="28"/>
        </w:rPr>
        <w:t>жрег</w:t>
      </w:r>
      <w:r>
        <w:rPr>
          <w:b w:val="0"/>
          <w:szCs w:val="28"/>
        </w:rPr>
        <w:t>і</w:t>
      </w:r>
      <w:r w:rsidRPr="00550579">
        <w:rPr>
          <w:b w:val="0"/>
          <w:szCs w:val="28"/>
        </w:rPr>
        <w:t>ональн</w:t>
      </w:r>
      <w:r>
        <w:rPr>
          <w:b w:val="0"/>
          <w:szCs w:val="28"/>
        </w:rPr>
        <w:t>ій</w:t>
      </w:r>
      <w:r w:rsidRPr="00550579">
        <w:rPr>
          <w:b w:val="0"/>
          <w:szCs w:val="28"/>
        </w:rPr>
        <w:t xml:space="preserve"> нау</w:t>
      </w:r>
      <w:r>
        <w:rPr>
          <w:b w:val="0"/>
          <w:szCs w:val="28"/>
        </w:rPr>
        <w:t>ково</w:t>
      </w:r>
      <w:r w:rsidRPr="00550579">
        <w:rPr>
          <w:b w:val="0"/>
          <w:szCs w:val="28"/>
        </w:rPr>
        <w:t>-практ</w:t>
      </w:r>
      <w:r>
        <w:rPr>
          <w:b w:val="0"/>
          <w:szCs w:val="28"/>
        </w:rPr>
        <w:t>ичній</w:t>
      </w:r>
      <w:r w:rsidRPr="00550579">
        <w:rPr>
          <w:b w:val="0"/>
          <w:szCs w:val="28"/>
        </w:rPr>
        <w:t xml:space="preserve"> конференц</w:t>
      </w:r>
      <w:r>
        <w:rPr>
          <w:b w:val="0"/>
          <w:szCs w:val="28"/>
        </w:rPr>
        <w:t>ії</w:t>
      </w:r>
      <w:r w:rsidRPr="00550579">
        <w:rPr>
          <w:b w:val="0"/>
          <w:szCs w:val="28"/>
        </w:rPr>
        <w:t xml:space="preserve"> г</w:t>
      </w:r>
      <w:r>
        <w:rPr>
          <w:b w:val="0"/>
          <w:szCs w:val="28"/>
        </w:rPr>
        <w:t>і</w:t>
      </w:r>
      <w:r w:rsidRPr="00550579">
        <w:rPr>
          <w:b w:val="0"/>
          <w:szCs w:val="28"/>
        </w:rPr>
        <w:t>неколог</w:t>
      </w:r>
      <w:r>
        <w:rPr>
          <w:b w:val="0"/>
          <w:szCs w:val="28"/>
        </w:rPr>
        <w:t>і</w:t>
      </w:r>
      <w:r w:rsidRPr="00550579">
        <w:rPr>
          <w:b w:val="0"/>
          <w:szCs w:val="28"/>
        </w:rPr>
        <w:t xml:space="preserve">в, </w:t>
      </w:r>
      <w:r>
        <w:rPr>
          <w:b w:val="0"/>
          <w:szCs w:val="28"/>
        </w:rPr>
        <w:t>прис</w:t>
      </w:r>
      <w:r w:rsidRPr="00550579">
        <w:rPr>
          <w:b w:val="0"/>
          <w:szCs w:val="28"/>
        </w:rPr>
        <w:t>вя</w:t>
      </w:r>
      <w:r>
        <w:rPr>
          <w:b w:val="0"/>
          <w:szCs w:val="28"/>
        </w:rPr>
        <w:t>ч</w:t>
      </w:r>
      <w:r w:rsidRPr="00550579">
        <w:rPr>
          <w:b w:val="0"/>
          <w:szCs w:val="28"/>
        </w:rPr>
        <w:t>ен</w:t>
      </w:r>
      <w:r>
        <w:rPr>
          <w:b w:val="0"/>
          <w:szCs w:val="28"/>
        </w:rPr>
        <w:t>і</w:t>
      </w:r>
      <w:r w:rsidRPr="00550579">
        <w:rPr>
          <w:b w:val="0"/>
          <w:szCs w:val="28"/>
        </w:rPr>
        <w:t>й 70-</w:t>
      </w:r>
      <w:r>
        <w:rPr>
          <w:b w:val="0"/>
          <w:szCs w:val="28"/>
        </w:rPr>
        <w:t>річчю</w:t>
      </w:r>
      <w:r w:rsidRPr="00550579">
        <w:rPr>
          <w:b w:val="0"/>
          <w:szCs w:val="28"/>
        </w:rPr>
        <w:t xml:space="preserve"> орган</w:t>
      </w:r>
      <w:r>
        <w:rPr>
          <w:b w:val="0"/>
          <w:szCs w:val="28"/>
        </w:rPr>
        <w:t>і</w:t>
      </w:r>
      <w:r w:rsidRPr="00550579">
        <w:rPr>
          <w:b w:val="0"/>
          <w:szCs w:val="28"/>
        </w:rPr>
        <w:t>зац</w:t>
      </w:r>
      <w:r>
        <w:rPr>
          <w:b w:val="0"/>
          <w:szCs w:val="28"/>
        </w:rPr>
        <w:t>ії кафедри гінекології</w:t>
      </w:r>
      <w:r w:rsidRPr="00550579">
        <w:rPr>
          <w:b w:val="0"/>
          <w:szCs w:val="28"/>
        </w:rPr>
        <w:t xml:space="preserve"> Дон</w:t>
      </w:r>
      <w:r w:rsidRPr="00007700">
        <w:rPr>
          <w:b w:val="0"/>
          <w:szCs w:val="28"/>
        </w:rPr>
        <w:t xml:space="preserve">НМУ </w:t>
      </w:r>
      <w:r>
        <w:rPr>
          <w:b w:val="0"/>
          <w:szCs w:val="28"/>
        </w:rPr>
        <w:t>і</w:t>
      </w:r>
      <w:r w:rsidRPr="00550579">
        <w:rPr>
          <w:b w:val="0"/>
          <w:szCs w:val="28"/>
        </w:rPr>
        <w:t>м.</w:t>
      </w:r>
      <w:r>
        <w:rPr>
          <w:b w:val="0"/>
          <w:szCs w:val="28"/>
        </w:rPr>
        <w:t> </w:t>
      </w:r>
      <w:r w:rsidRPr="00BB012C">
        <w:rPr>
          <w:b w:val="0"/>
          <w:szCs w:val="28"/>
        </w:rPr>
        <w:t>М.</w:t>
      </w:r>
      <w:r>
        <w:rPr>
          <w:b w:val="0"/>
          <w:szCs w:val="28"/>
        </w:rPr>
        <w:t> </w:t>
      </w:r>
      <w:r w:rsidRPr="00BB012C">
        <w:rPr>
          <w:b w:val="0"/>
          <w:szCs w:val="28"/>
        </w:rPr>
        <w:t>Горького (</w:t>
      </w:r>
      <w:r>
        <w:rPr>
          <w:b w:val="0"/>
          <w:szCs w:val="28"/>
        </w:rPr>
        <w:t>м</w:t>
      </w:r>
      <w:r w:rsidRPr="00BB012C">
        <w:rPr>
          <w:b w:val="0"/>
          <w:szCs w:val="28"/>
        </w:rPr>
        <w:t>. Донец</w:t>
      </w:r>
      <w:r>
        <w:rPr>
          <w:b w:val="0"/>
          <w:szCs w:val="28"/>
        </w:rPr>
        <w:t>ь</w:t>
      </w:r>
      <w:r w:rsidRPr="00BB012C">
        <w:rPr>
          <w:b w:val="0"/>
          <w:szCs w:val="28"/>
        </w:rPr>
        <w:t xml:space="preserve">к, 16-17 </w:t>
      </w:r>
      <w:r>
        <w:rPr>
          <w:b w:val="0"/>
          <w:szCs w:val="28"/>
        </w:rPr>
        <w:t>вересня</w:t>
      </w:r>
      <w:r w:rsidRPr="00BB012C">
        <w:rPr>
          <w:b w:val="0"/>
          <w:szCs w:val="28"/>
        </w:rPr>
        <w:t xml:space="preserve"> 2003 </w:t>
      </w:r>
      <w:r>
        <w:rPr>
          <w:b w:val="0"/>
          <w:szCs w:val="28"/>
        </w:rPr>
        <w:t>р</w:t>
      </w:r>
      <w:r w:rsidRPr="00BB012C">
        <w:rPr>
          <w:b w:val="0"/>
          <w:szCs w:val="28"/>
        </w:rPr>
        <w:t xml:space="preserve">.); </w:t>
      </w:r>
    </w:p>
    <w:p w:rsidR="00AB5E7D" w:rsidRDefault="00AB5E7D" w:rsidP="00AB5E7D">
      <w:pPr>
        <w:pStyle w:val="6"/>
        <w:tabs>
          <w:tab w:val="left" w:pos="540"/>
          <w:tab w:val="left" w:pos="1080"/>
          <w:tab w:val="left" w:pos="1260"/>
          <w:tab w:val="left" w:pos="1440"/>
        </w:tabs>
        <w:jc w:val="both"/>
        <w:rPr>
          <w:b w:val="0"/>
          <w:szCs w:val="28"/>
        </w:rPr>
      </w:pPr>
      <w:r>
        <w:rPr>
          <w:b w:val="0"/>
          <w:szCs w:val="28"/>
        </w:rPr>
        <w:tab/>
      </w:r>
      <w:r w:rsidRPr="003A6D21">
        <w:rPr>
          <w:b w:val="0"/>
          <w:szCs w:val="28"/>
        </w:rPr>
        <w:t>- науково-практичній конференції з міжнародною участю „Актуальные проблемы профессиональной реабилитации и трудоустройства инвалидов”</w:t>
      </w:r>
      <w:r>
        <w:rPr>
          <w:b w:val="0"/>
          <w:szCs w:val="28"/>
        </w:rPr>
        <w:t xml:space="preserve"> (м. Ужгород, 25-26 грудня</w:t>
      </w:r>
      <w:r w:rsidRPr="00007700">
        <w:rPr>
          <w:b w:val="0"/>
          <w:szCs w:val="28"/>
        </w:rPr>
        <w:t xml:space="preserve"> 2003 р.);</w:t>
      </w:r>
    </w:p>
    <w:p w:rsidR="00AB5E7D" w:rsidRDefault="00AB5E7D" w:rsidP="00AB5E7D">
      <w:pPr>
        <w:pStyle w:val="6"/>
        <w:tabs>
          <w:tab w:val="left" w:pos="540"/>
          <w:tab w:val="left" w:pos="1080"/>
          <w:tab w:val="left" w:pos="1260"/>
          <w:tab w:val="left" w:pos="1440"/>
        </w:tabs>
        <w:jc w:val="both"/>
        <w:rPr>
          <w:b w:val="0"/>
          <w:szCs w:val="28"/>
        </w:rPr>
      </w:pPr>
      <w:r>
        <w:rPr>
          <w:b w:val="0"/>
          <w:szCs w:val="28"/>
        </w:rPr>
        <w:tab/>
        <w:t>-</w:t>
      </w:r>
      <w:r w:rsidRPr="00007700">
        <w:rPr>
          <w:b w:val="0"/>
          <w:szCs w:val="28"/>
        </w:rPr>
        <w:t xml:space="preserve"> </w:t>
      </w:r>
      <w:r w:rsidRPr="00550579">
        <w:rPr>
          <w:b w:val="0"/>
          <w:szCs w:val="28"/>
        </w:rPr>
        <w:t>зас</w:t>
      </w:r>
      <w:r>
        <w:rPr>
          <w:b w:val="0"/>
          <w:szCs w:val="28"/>
        </w:rPr>
        <w:t>і</w:t>
      </w:r>
      <w:r w:rsidRPr="00550579">
        <w:rPr>
          <w:b w:val="0"/>
          <w:szCs w:val="28"/>
        </w:rPr>
        <w:t>дан</w:t>
      </w:r>
      <w:r>
        <w:rPr>
          <w:b w:val="0"/>
          <w:szCs w:val="28"/>
        </w:rPr>
        <w:t>ні</w:t>
      </w:r>
      <w:r w:rsidRPr="00550579">
        <w:rPr>
          <w:b w:val="0"/>
          <w:szCs w:val="28"/>
        </w:rPr>
        <w:t xml:space="preserve"> Донец</w:t>
      </w:r>
      <w:r>
        <w:rPr>
          <w:b w:val="0"/>
          <w:szCs w:val="28"/>
        </w:rPr>
        <w:t>ь</w:t>
      </w:r>
      <w:r w:rsidRPr="00550579">
        <w:rPr>
          <w:b w:val="0"/>
          <w:szCs w:val="28"/>
        </w:rPr>
        <w:t>ко</w:t>
      </w:r>
      <w:r>
        <w:rPr>
          <w:b w:val="0"/>
          <w:szCs w:val="28"/>
        </w:rPr>
        <w:t>го відділенн</w:t>
      </w:r>
      <w:r w:rsidRPr="00007700">
        <w:rPr>
          <w:b w:val="0"/>
          <w:szCs w:val="28"/>
        </w:rPr>
        <w:t>я</w:t>
      </w:r>
      <w:r w:rsidRPr="00550579">
        <w:rPr>
          <w:b w:val="0"/>
          <w:szCs w:val="28"/>
        </w:rPr>
        <w:t xml:space="preserve"> </w:t>
      </w:r>
      <w:r w:rsidRPr="00007700">
        <w:rPr>
          <w:b w:val="0"/>
          <w:szCs w:val="28"/>
        </w:rPr>
        <w:t>А</w:t>
      </w:r>
      <w:r w:rsidRPr="00550579">
        <w:rPr>
          <w:b w:val="0"/>
          <w:szCs w:val="28"/>
        </w:rPr>
        <w:t>соц</w:t>
      </w:r>
      <w:r>
        <w:rPr>
          <w:b w:val="0"/>
          <w:szCs w:val="28"/>
        </w:rPr>
        <w:t>і</w:t>
      </w:r>
      <w:r w:rsidRPr="00550579">
        <w:rPr>
          <w:b w:val="0"/>
          <w:szCs w:val="28"/>
        </w:rPr>
        <w:t>ац</w:t>
      </w:r>
      <w:r>
        <w:rPr>
          <w:b w:val="0"/>
          <w:szCs w:val="28"/>
        </w:rPr>
        <w:t>ії</w:t>
      </w:r>
      <w:r w:rsidRPr="00550579">
        <w:rPr>
          <w:b w:val="0"/>
          <w:szCs w:val="28"/>
        </w:rPr>
        <w:t xml:space="preserve"> уролог</w:t>
      </w:r>
      <w:r>
        <w:rPr>
          <w:b w:val="0"/>
          <w:szCs w:val="28"/>
        </w:rPr>
        <w:t>і</w:t>
      </w:r>
      <w:r w:rsidRPr="00550579">
        <w:rPr>
          <w:b w:val="0"/>
          <w:szCs w:val="28"/>
        </w:rPr>
        <w:t>в</w:t>
      </w:r>
      <w:r>
        <w:rPr>
          <w:b w:val="0"/>
          <w:szCs w:val="28"/>
        </w:rPr>
        <w:t xml:space="preserve"> Украї</w:t>
      </w:r>
      <w:r w:rsidRPr="00007700">
        <w:rPr>
          <w:b w:val="0"/>
          <w:szCs w:val="28"/>
        </w:rPr>
        <w:t>н</w:t>
      </w:r>
      <w:r>
        <w:rPr>
          <w:b w:val="0"/>
          <w:szCs w:val="28"/>
        </w:rPr>
        <w:t>и (2005р</w:t>
      </w:r>
      <w:r w:rsidRPr="00007700">
        <w:rPr>
          <w:b w:val="0"/>
          <w:szCs w:val="28"/>
        </w:rPr>
        <w:t>.);</w:t>
      </w:r>
      <w:r>
        <w:rPr>
          <w:b w:val="0"/>
          <w:szCs w:val="28"/>
        </w:rPr>
        <w:t xml:space="preserve"> </w:t>
      </w:r>
    </w:p>
    <w:p w:rsidR="00AB5E7D" w:rsidRDefault="00AB5E7D" w:rsidP="00AB5E7D">
      <w:pPr>
        <w:pStyle w:val="6"/>
        <w:tabs>
          <w:tab w:val="left" w:pos="540"/>
          <w:tab w:val="left" w:pos="1080"/>
          <w:tab w:val="left" w:pos="1260"/>
          <w:tab w:val="left" w:pos="1440"/>
        </w:tabs>
        <w:jc w:val="both"/>
        <w:rPr>
          <w:b w:val="0"/>
          <w:szCs w:val="28"/>
        </w:rPr>
      </w:pPr>
      <w:r>
        <w:rPr>
          <w:b w:val="0"/>
          <w:szCs w:val="28"/>
        </w:rPr>
        <w:tab/>
        <w:t xml:space="preserve">- </w:t>
      </w:r>
      <w:r w:rsidRPr="00007700">
        <w:rPr>
          <w:b w:val="0"/>
          <w:szCs w:val="28"/>
        </w:rPr>
        <w:t xml:space="preserve">науково-практичній конференції з міжнародною участю „Актуальні </w:t>
      </w:r>
      <w:r w:rsidRPr="00007700">
        <w:rPr>
          <w:b w:val="0"/>
          <w:szCs w:val="28"/>
        </w:rPr>
        <w:lastRenderedPageBreak/>
        <w:t>питання малоінвазивної хірургії” (м. Тернопіль, 2005 р.);</w:t>
      </w:r>
      <w:r>
        <w:rPr>
          <w:b w:val="0"/>
          <w:szCs w:val="28"/>
        </w:rPr>
        <w:t xml:space="preserve"> </w:t>
      </w:r>
    </w:p>
    <w:p w:rsidR="00AB5E7D" w:rsidRDefault="00AB5E7D" w:rsidP="00AB5E7D">
      <w:pPr>
        <w:pStyle w:val="6"/>
        <w:tabs>
          <w:tab w:val="left" w:pos="540"/>
          <w:tab w:val="left" w:pos="1080"/>
          <w:tab w:val="left" w:pos="1260"/>
          <w:tab w:val="left" w:pos="1440"/>
        </w:tabs>
        <w:jc w:val="both"/>
        <w:rPr>
          <w:b w:val="0"/>
          <w:szCs w:val="28"/>
        </w:rPr>
      </w:pPr>
      <w:r>
        <w:rPr>
          <w:b w:val="0"/>
          <w:szCs w:val="28"/>
        </w:rPr>
        <w:tab/>
        <w:t xml:space="preserve">- </w:t>
      </w:r>
      <w:r w:rsidRPr="00D24AA4">
        <w:rPr>
          <w:b w:val="0"/>
          <w:szCs w:val="28"/>
        </w:rPr>
        <w:t>на засіданні кафедри урології і нефрології Дон</w:t>
      </w:r>
      <w:r w:rsidRPr="00007700">
        <w:rPr>
          <w:b w:val="0"/>
          <w:szCs w:val="28"/>
        </w:rPr>
        <w:t>НМУ</w:t>
      </w:r>
      <w:r>
        <w:rPr>
          <w:b w:val="0"/>
          <w:szCs w:val="28"/>
        </w:rPr>
        <w:t xml:space="preserve"> (2008,2009рр.)</w:t>
      </w:r>
      <w:r w:rsidRPr="00D24AA4">
        <w:rPr>
          <w:b w:val="0"/>
          <w:szCs w:val="28"/>
        </w:rPr>
        <w:t>;</w:t>
      </w:r>
      <w:r w:rsidRPr="00007700">
        <w:rPr>
          <w:b w:val="0"/>
          <w:szCs w:val="28"/>
        </w:rPr>
        <w:t xml:space="preserve"> </w:t>
      </w:r>
    </w:p>
    <w:p w:rsidR="00AB5E7D" w:rsidRPr="005A6F1C" w:rsidRDefault="00AB5E7D" w:rsidP="00AB5E7D">
      <w:pPr>
        <w:pStyle w:val="6"/>
        <w:tabs>
          <w:tab w:val="left" w:pos="540"/>
          <w:tab w:val="left" w:pos="1080"/>
          <w:tab w:val="left" w:pos="1260"/>
          <w:tab w:val="left" w:pos="1440"/>
        </w:tabs>
        <w:jc w:val="both"/>
        <w:rPr>
          <w:b w:val="0"/>
          <w:szCs w:val="28"/>
        </w:rPr>
      </w:pPr>
      <w:r>
        <w:rPr>
          <w:b w:val="0"/>
          <w:szCs w:val="28"/>
        </w:rPr>
        <w:tab/>
        <w:t>- конференціях лікарів-урологів, які підвищували передатестаційне та тематичне вдосконалення при ДонНМУ ім. М. Горького (2005-2008рр.)</w:t>
      </w:r>
      <w:r w:rsidRPr="00007700">
        <w:rPr>
          <w:b w:val="0"/>
          <w:szCs w:val="28"/>
        </w:rPr>
        <w:t>.</w:t>
      </w:r>
    </w:p>
    <w:p w:rsidR="00AB5E7D" w:rsidRDefault="00AB5E7D" w:rsidP="00AB5E7D">
      <w:pPr>
        <w:pStyle w:val="2"/>
        <w:tabs>
          <w:tab w:val="left" w:pos="540"/>
          <w:tab w:val="left" w:pos="720"/>
        </w:tabs>
        <w:ind w:firstLine="540"/>
        <w:rPr>
          <w:b/>
          <w:i/>
        </w:rPr>
      </w:pPr>
      <w:r w:rsidRPr="00642C49">
        <w:rPr>
          <w:i/>
        </w:rPr>
        <w:t>Публікації.</w:t>
      </w:r>
      <w:r w:rsidRPr="00007700">
        <w:rPr>
          <w:b/>
          <w:i/>
        </w:rPr>
        <w:t xml:space="preserve"> </w:t>
      </w:r>
    </w:p>
    <w:p w:rsidR="00AB5E7D" w:rsidRDefault="00AB5E7D" w:rsidP="00AB5E7D">
      <w:pPr>
        <w:pStyle w:val="2"/>
        <w:tabs>
          <w:tab w:val="left" w:pos="540"/>
          <w:tab w:val="left" w:pos="720"/>
        </w:tabs>
        <w:ind w:firstLine="540"/>
        <w:rPr>
          <w:b/>
          <w:i/>
        </w:rPr>
      </w:pPr>
      <w:r>
        <w:rPr>
          <w:b/>
          <w:i/>
        </w:rPr>
        <w:t xml:space="preserve">Основні положення дисертації викладені у 11 наукових працях, серед яких 5 статей у наукових фахових виданнях, що входять до переліку, затвердженого ВАК України, отримано два деклараційних патенти України на винахід, </w:t>
      </w:r>
      <w:r w:rsidRPr="001F516A">
        <w:rPr>
          <w:b/>
          <w:i/>
        </w:rPr>
        <w:t>4 стат</w:t>
      </w:r>
      <w:r>
        <w:rPr>
          <w:b/>
          <w:i/>
        </w:rPr>
        <w:t>т</w:t>
      </w:r>
      <w:r w:rsidRPr="001F516A">
        <w:rPr>
          <w:b/>
          <w:i/>
        </w:rPr>
        <w:t>і та тези у збірках наукових праць, матеріалах з’із</w:t>
      </w:r>
      <w:r>
        <w:rPr>
          <w:b/>
          <w:i/>
        </w:rPr>
        <w:t>дів та конференцій</w:t>
      </w:r>
      <w:r w:rsidRPr="001F516A">
        <w:rPr>
          <w:b/>
          <w:i/>
        </w:rPr>
        <w:t xml:space="preserve">. </w:t>
      </w:r>
    </w:p>
    <w:p w:rsidR="00AB5E7D" w:rsidRDefault="00AB5E7D" w:rsidP="00AB5E7D">
      <w:pPr>
        <w:tabs>
          <w:tab w:val="right" w:pos="180"/>
          <w:tab w:val="left" w:pos="540"/>
        </w:tabs>
        <w:spacing w:line="360" w:lineRule="auto"/>
        <w:ind w:right="454"/>
        <w:jc w:val="center"/>
        <w:rPr>
          <w:b/>
          <w:sz w:val="28"/>
          <w:szCs w:val="28"/>
          <w:lang w:val="uk-UA"/>
        </w:rPr>
      </w:pPr>
      <w:r>
        <w:br w:type="page"/>
      </w:r>
      <w:r w:rsidRPr="00A239E2">
        <w:rPr>
          <w:b/>
          <w:sz w:val="28"/>
          <w:szCs w:val="28"/>
          <w:lang w:val="uk-UA"/>
        </w:rPr>
        <w:lastRenderedPageBreak/>
        <w:t>ВИСНОВКИ</w:t>
      </w:r>
    </w:p>
    <w:p w:rsidR="00AB5E7D" w:rsidRDefault="00AB5E7D" w:rsidP="00AB5E7D">
      <w:pPr>
        <w:tabs>
          <w:tab w:val="right" w:pos="180"/>
          <w:tab w:val="left" w:pos="540"/>
        </w:tabs>
        <w:spacing w:line="360" w:lineRule="auto"/>
        <w:ind w:right="454"/>
        <w:jc w:val="center"/>
        <w:rPr>
          <w:b/>
          <w:sz w:val="28"/>
          <w:szCs w:val="28"/>
          <w:lang w:val="uk-UA"/>
        </w:rPr>
      </w:pPr>
    </w:p>
    <w:p w:rsidR="00AB5E7D" w:rsidRDefault="00AB5E7D" w:rsidP="00AB5E7D">
      <w:pPr>
        <w:tabs>
          <w:tab w:val="right" w:pos="180"/>
          <w:tab w:val="left" w:pos="540"/>
        </w:tabs>
        <w:spacing w:line="360" w:lineRule="auto"/>
        <w:ind w:right="454"/>
        <w:jc w:val="center"/>
        <w:rPr>
          <w:b/>
          <w:sz w:val="28"/>
          <w:szCs w:val="28"/>
          <w:lang w:val="uk-UA"/>
        </w:rPr>
      </w:pPr>
    </w:p>
    <w:p w:rsidR="00AB5E7D" w:rsidRDefault="00AB5E7D" w:rsidP="00AB5E7D">
      <w:pPr>
        <w:spacing w:line="360" w:lineRule="auto"/>
        <w:jc w:val="both"/>
        <w:rPr>
          <w:sz w:val="28"/>
          <w:szCs w:val="28"/>
          <w:lang w:val="uk-UA"/>
        </w:rPr>
      </w:pPr>
      <w:r>
        <w:rPr>
          <w:sz w:val="28"/>
          <w:szCs w:val="28"/>
          <w:lang w:val="uk-UA"/>
        </w:rPr>
        <w:tab/>
        <w:t xml:space="preserve">У дисертації наведено теоретичне узагальнення і нове вирішення наукової задачі – підвищення ефективності лікування хворих з ятрогенними ушкодженнями сечоводу після гінекологічних операцій шляхом обґрунтування вибору раціональної тактики хірургічного втручання в залежності від їх обсягу та строків нанесення на основі встановлених особливостей патоморфозу стінки сечоводу та навколосечоводній клітковині, а також запропонованих принципів профілактики їх виникнення, що має суттєве значення для урології.   </w:t>
      </w:r>
    </w:p>
    <w:p w:rsidR="00AB5E7D" w:rsidRDefault="00AB5E7D" w:rsidP="00AB5E7D">
      <w:pPr>
        <w:spacing w:line="360" w:lineRule="auto"/>
        <w:jc w:val="both"/>
        <w:rPr>
          <w:sz w:val="28"/>
          <w:szCs w:val="28"/>
          <w:lang w:val="uk-UA"/>
        </w:rPr>
      </w:pPr>
      <w:r>
        <w:rPr>
          <w:sz w:val="28"/>
          <w:szCs w:val="28"/>
          <w:lang w:val="uk-UA"/>
        </w:rPr>
        <w:t>1. Розроблені показання до окремих видів оперативних втручань при ятрогенній травмі сечоводу з урахуванням її обсягу, строків після виявлення та наявності ускладнень. А саме: до 7 діб від травми рекомендується стентування ВСШ, а при неможливості – делігатуризація або адекватний до ситуації варіант анастомозу; після 8 і більше діб, за відсутності запального процесу – уретероанастомоз (уретероцистоанастомоз); при цьому в період від 8 до 14 діб при збереженні скоротливості сечоводу та відсутності пролежинів його стінки здійснюється делігатуризація зі встановленням стенту, у випадках явищ гострого пієлонефриту, сечоводно-піхвового свища, уросепсису показано ЧПНС з виконанням наступного етапу реконструкції через 2-3 місяці.</w:t>
      </w:r>
    </w:p>
    <w:p w:rsidR="00AB5E7D" w:rsidRDefault="00AB5E7D" w:rsidP="00AB5E7D">
      <w:pPr>
        <w:spacing w:line="360" w:lineRule="auto"/>
        <w:jc w:val="both"/>
        <w:rPr>
          <w:sz w:val="28"/>
          <w:szCs w:val="28"/>
          <w:lang w:val="uk-UA"/>
        </w:rPr>
      </w:pPr>
      <w:r>
        <w:rPr>
          <w:sz w:val="28"/>
          <w:szCs w:val="28"/>
          <w:lang w:val="uk-UA"/>
        </w:rPr>
        <w:t>2. Морфологічними даними, одержаними в умовах експерименту, при ятогенній травмі сечоводу доведено, що впродовж перших 4 діб співвідношення колагенових та м</w:t>
      </w:r>
      <w:r w:rsidRPr="00D677F6">
        <w:rPr>
          <w:sz w:val="28"/>
          <w:szCs w:val="28"/>
          <w:lang w:val="uk-UA"/>
        </w:rPr>
        <w:t>’</w:t>
      </w:r>
      <w:r>
        <w:rPr>
          <w:sz w:val="28"/>
          <w:szCs w:val="28"/>
          <w:lang w:val="uk-UA"/>
        </w:rPr>
        <w:t xml:space="preserve">язевих волокон в його стінці, наближається до початкового рівня, а показник запальної реакції у всіх прошарках має тенденцію до нормалізації; на 5-7 добу запальний інфільтрат поширюється, навіть, на слизову оболонку, де серед новоутворених капілярів присутні </w:t>
      </w:r>
      <w:r>
        <w:rPr>
          <w:sz w:val="28"/>
          <w:szCs w:val="28"/>
          <w:lang w:val="uk-UA"/>
        </w:rPr>
        <w:lastRenderedPageBreak/>
        <w:t>нативні фібрили, низькомолекулярні, мономірні і полімірні ланцюги колагену та активація фібробластів, відмічаються також й гострі розлади кровообігу у вигляді осередкових та дифузних крововиливів. На 14 добу помічено прогресування процесів фіброзування та геалінозу стінки сечоводу, що призводить до деформації його вічка.</w:t>
      </w:r>
    </w:p>
    <w:p w:rsidR="00AB5E7D" w:rsidRDefault="00AB5E7D" w:rsidP="00AB5E7D">
      <w:pPr>
        <w:spacing w:line="360" w:lineRule="auto"/>
        <w:jc w:val="both"/>
        <w:rPr>
          <w:sz w:val="28"/>
          <w:szCs w:val="28"/>
          <w:lang w:val="uk-UA"/>
        </w:rPr>
      </w:pPr>
      <w:r>
        <w:rPr>
          <w:sz w:val="28"/>
          <w:szCs w:val="28"/>
          <w:lang w:val="uk-UA"/>
        </w:rPr>
        <w:t>3. За рерультатами морфологічних даних, одержаних в клінічній практиці та в експерименті доведено, що перші 4 доби після зняття лігатури при експериментальній ятрогенній травмі сечоводу, є оптимальним для відновлення його функції та структури; до 7 діб зберігається здатність до репаративних процесів, що обґрунтовує мінімальний об</w:t>
      </w:r>
      <w:r w:rsidRPr="00D677F6">
        <w:rPr>
          <w:sz w:val="28"/>
          <w:szCs w:val="28"/>
          <w:lang w:val="uk-UA"/>
        </w:rPr>
        <w:t>’</w:t>
      </w:r>
      <w:r>
        <w:rPr>
          <w:sz w:val="28"/>
          <w:szCs w:val="28"/>
          <w:lang w:val="uk-UA"/>
        </w:rPr>
        <w:t>єм оперативного втручання – видалення лігатури без резекції сечоводу; через 14-15 діб після травми сечоводу, у зв</w:t>
      </w:r>
      <w:r w:rsidRPr="00D677F6">
        <w:rPr>
          <w:sz w:val="28"/>
          <w:szCs w:val="28"/>
          <w:lang w:val="uk-UA"/>
        </w:rPr>
        <w:t>’</w:t>
      </w:r>
      <w:r>
        <w:rPr>
          <w:sz w:val="28"/>
          <w:szCs w:val="28"/>
          <w:lang w:val="uk-UA"/>
        </w:rPr>
        <w:t>язку з розвитком рубцевого стенозу, необхідна його резекція з наступною уретеропластикою.</w:t>
      </w:r>
    </w:p>
    <w:p w:rsidR="00AB5E7D" w:rsidRPr="0092149F" w:rsidRDefault="00AB5E7D" w:rsidP="00AB5E7D">
      <w:pPr>
        <w:tabs>
          <w:tab w:val="right" w:pos="180"/>
        </w:tabs>
        <w:spacing w:line="360" w:lineRule="auto"/>
        <w:jc w:val="both"/>
        <w:rPr>
          <w:b/>
          <w:sz w:val="28"/>
          <w:szCs w:val="28"/>
          <w:lang w:val="uk-UA"/>
        </w:rPr>
      </w:pPr>
      <w:r>
        <w:rPr>
          <w:sz w:val="28"/>
          <w:szCs w:val="28"/>
          <w:lang w:val="uk-UA"/>
        </w:rPr>
        <w:t>4. Створені лікувально-</w:t>
      </w:r>
      <w:r w:rsidRPr="0069646E">
        <w:rPr>
          <w:sz w:val="28"/>
          <w:szCs w:val="28"/>
          <w:lang w:val="uk-UA"/>
        </w:rPr>
        <w:t>д</w:t>
      </w:r>
      <w:r>
        <w:rPr>
          <w:sz w:val="28"/>
          <w:szCs w:val="28"/>
          <w:lang w:val="uk-UA"/>
        </w:rPr>
        <w:t>і</w:t>
      </w:r>
      <w:r w:rsidRPr="0069646E">
        <w:rPr>
          <w:sz w:val="28"/>
          <w:szCs w:val="28"/>
          <w:lang w:val="uk-UA"/>
        </w:rPr>
        <w:t>агностич</w:t>
      </w:r>
      <w:r>
        <w:rPr>
          <w:sz w:val="28"/>
          <w:szCs w:val="28"/>
          <w:lang w:val="uk-UA"/>
        </w:rPr>
        <w:t xml:space="preserve">ні </w:t>
      </w:r>
      <w:r w:rsidRPr="0069646E">
        <w:rPr>
          <w:sz w:val="28"/>
          <w:szCs w:val="28"/>
          <w:lang w:val="uk-UA"/>
        </w:rPr>
        <w:t>алгоритм</w:t>
      </w:r>
      <w:r>
        <w:rPr>
          <w:sz w:val="28"/>
          <w:szCs w:val="28"/>
          <w:lang w:val="uk-UA"/>
        </w:rPr>
        <w:t>и</w:t>
      </w:r>
      <w:r w:rsidRPr="0069646E">
        <w:rPr>
          <w:sz w:val="28"/>
          <w:szCs w:val="28"/>
          <w:lang w:val="uk-UA"/>
        </w:rPr>
        <w:t xml:space="preserve"> сво</w:t>
      </w:r>
      <w:r>
        <w:rPr>
          <w:sz w:val="28"/>
          <w:szCs w:val="28"/>
          <w:lang w:val="uk-UA"/>
        </w:rPr>
        <w:t xml:space="preserve">єчасної </w:t>
      </w:r>
      <w:r w:rsidRPr="0069646E">
        <w:rPr>
          <w:sz w:val="28"/>
          <w:szCs w:val="28"/>
          <w:lang w:val="uk-UA"/>
        </w:rPr>
        <w:t>д</w:t>
      </w:r>
      <w:r>
        <w:rPr>
          <w:sz w:val="28"/>
          <w:szCs w:val="28"/>
          <w:lang w:val="uk-UA"/>
        </w:rPr>
        <w:t>і</w:t>
      </w:r>
      <w:r w:rsidRPr="0069646E">
        <w:rPr>
          <w:sz w:val="28"/>
          <w:szCs w:val="28"/>
          <w:lang w:val="uk-UA"/>
        </w:rPr>
        <w:t xml:space="preserve">агностики </w:t>
      </w:r>
      <w:r>
        <w:rPr>
          <w:sz w:val="28"/>
          <w:szCs w:val="28"/>
          <w:lang w:val="uk-UA"/>
        </w:rPr>
        <w:t>і</w:t>
      </w:r>
      <w:r w:rsidRPr="0069646E">
        <w:rPr>
          <w:sz w:val="28"/>
          <w:szCs w:val="28"/>
          <w:lang w:val="uk-UA"/>
        </w:rPr>
        <w:t xml:space="preserve"> диференц</w:t>
      </w:r>
      <w:r>
        <w:rPr>
          <w:sz w:val="28"/>
          <w:szCs w:val="28"/>
          <w:lang w:val="uk-UA"/>
        </w:rPr>
        <w:t xml:space="preserve">ійованого </w:t>
      </w:r>
      <w:r w:rsidRPr="0069646E">
        <w:rPr>
          <w:sz w:val="28"/>
          <w:szCs w:val="28"/>
          <w:lang w:val="uk-UA"/>
        </w:rPr>
        <w:t>п</w:t>
      </w:r>
      <w:r>
        <w:rPr>
          <w:sz w:val="28"/>
          <w:szCs w:val="28"/>
          <w:lang w:val="uk-UA"/>
        </w:rPr>
        <w:t>і</w:t>
      </w:r>
      <w:r w:rsidRPr="0069646E">
        <w:rPr>
          <w:sz w:val="28"/>
          <w:szCs w:val="28"/>
          <w:lang w:val="uk-UA"/>
        </w:rPr>
        <w:t>дход</w:t>
      </w:r>
      <w:r>
        <w:rPr>
          <w:sz w:val="28"/>
          <w:szCs w:val="28"/>
          <w:lang w:val="uk-UA"/>
        </w:rPr>
        <w:t>у</w:t>
      </w:r>
      <w:r w:rsidRPr="0069646E">
        <w:rPr>
          <w:sz w:val="28"/>
          <w:szCs w:val="28"/>
          <w:lang w:val="uk-UA"/>
        </w:rPr>
        <w:t xml:space="preserve"> </w:t>
      </w:r>
      <w:r>
        <w:rPr>
          <w:sz w:val="28"/>
          <w:szCs w:val="28"/>
          <w:lang w:val="uk-UA"/>
        </w:rPr>
        <w:t>до</w:t>
      </w:r>
      <w:r w:rsidRPr="0069646E">
        <w:rPr>
          <w:sz w:val="28"/>
          <w:szCs w:val="28"/>
          <w:lang w:val="uk-UA"/>
        </w:rPr>
        <w:t xml:space="preserve"> в</w:t>
      </w:r>
      <w:r>
        <w:rPr>
          <w:sz w:val="28"/>
          <w:szCs w:val="28"/>
          <w:lang w:val="uk-UA"/>
        </w:rPr>
        <w:t>и</w:t>
      </w:r>
      <w:r w:rsidRPr="0069646E">
        <w:rPr>
          <w:sz w:val="28"/>
          <w:szCs w:val="28"/>
          <w:lang w:val="uk-UA"/>
        </w:rPr>
        <w:t>бору оптимального об’</w:t>
      </w:r>
      <w:r>
        <w:rPr>
          <w:sz w:val="28"/>
          <w:szCs w:val="28"/>
          <w:lang w:val="uk-UA"/>
        </w:rPr>
        <w:t>є</w:t>
      </w:r>
      <w:r w:rsidRPr="0069646E">
        <w:rPr>
          <w:sz w:val="28"/>
          <w:szCs w:val="28"/>
          <w:lang w:val="uk-UA"/>
        </w:rPr>
        <w:t>м</w:t>
      </w:r>
      <w:r>
        <w:rPr>
          <w:sz w:val="28"/>
          <w:szCs w:val="28"/>
          <w:lang w:val="uk-UA"/>
        </w:rPr>
        <w:t>у</w:t>
      </w:r>
      <w:r w:rsidRPr="0069646E">
        <w:rPr>
          <w:sz w:val="28"/>
          <w:szCs w:val="28"/>
          <w:lang w:val="uk-UA"/>
        </w:rPr>
        <w:t xml:space="preserve"> л</w:t>
      </w:r>
      <w:r>
        <w:rPr>
          <w:sz w:val="28"/>
          <w:szCs w:val="28"/>
          <w:lang w:val="uk-UA"/>
        </w:rPr>
        <w:t xml:space="preserve">ікувальних заходів при </w:t>
      </w:r>
      <w:r w:rsidRPr="0069646E">
        <w:rPr>
          <w:sz w:val="28"/>
          <w:szCs w:val="28"/>
          <w:lang w:val="uk-UA"/>
        </w:rPr>
        <w:t>п</w:t>
      </w:r>
      <w:r>
        <w:rPr>
          <w:sz w:val="28"/>
          <w:szCs w:val="28"/>
          <w:lang w:val="uk-UA"/>
        </w:rPr>
        <w:t>і</w:t>
      </w:r>
      <w:r w:rsidRPr="0069646E">
        <w:rPr>
          <w:sz w:val="28"/>
          <w:szCs w:val="28"/>
          <w:lang w:val="uk-UA"/>
        </w:rPr>
        <w:t>дозр</w:t>
      </w:r>
      <w:r>
        <w:rPr>
          <w:sz w:val="28"/>
          <w:szCs w:val="28"/>
          <w:lang w:val="uk-UA"/>
        </w:rPr>
        <w:t xml:space="preserve">і на </w:t>
      </w:r>
      <w:r w:rsidRPr="0069646E">
        <w:rPr>
          <w:sz w:val="28"/>
          <w:szCs w:val="28"/>
          <w:lang w:val="uk-UA"/>
        </w:rPr>
        <w:t>ятрогенне по</w:t>
      </w:r>
      <w:r>
        <w:rPr>
          <w:sz w:val="28"/>
          <w:szCs w:val="28"/>
          <w:lang w:val="uk-UA"/>
        </w:rPr>
        <w:t>шкодження сечоводу,</w:t>
      </w:r>
      <w:r w:rsidRPr="0069646E">
        <w:rPr>
          <w:sz w:val="28"/>
          <w:szCs w:val="28"/>
          <w:lang w:val="uk-UA"/>
        </w:rPr>
        <w:t xml:space="preserve"> </w:t>
      </w:r>
      <w:r>
        <w:rPr>
          <w:sz w:val="28"/>
          <w:szCs w:val="28"/>
          <w:lang w:val="uk-UA"/>
        </w:rPr>
        <w:t xml:space="preserve">що дозволяє виявити її на ранніх етапах, надати адекватну і своєчасну медичну допомогу, уникнути проведення повторних травматичних  операцій, в результаті чого підвищити ефективність лікування та покращити функцію нирок при наданні урологічної допомоги.  </w:t>
      </w:r>
    </w:p>
    <w:p w:rsidR="00AB5E7D" w:rsidRPr="00CD6461" w:rsidRDefault="00AB5E7D" w:rsidP="00AB5E7D">
      <w:pPr>
        <w:spacing w:line="360" w:lineRule="auto"/>
        <w:jc w:val="both"/>
        <w:rPr>
          <w:b/>
          <w:sz w:val="28"/>
          <w:szCs w:val="28"/>
          <w:lang w:val="uk-UA"/>
        </w:rPr>
      </w:pPr>
      <w:r>
        <w:rPr>
          <w:sz w:val="28"/>
          <w:szCs w:val="28"/>
          <w:lang w:val="uk-UA"/>
        </w:rPr>
        <w:t xml:space="preserve">5. Встановлена ефективність запропонованих алгоритмів діагностики та вибору раціональної тактики лікування хворих з ятрогенним ушкодженням сечоводу, що підтверджується отриманими, у вірогідній більшості, випадків (61, 5%) добрими результатами, які полягають у відновленні функції органу та повній трудовій реабілітації пацієнтів. </w:t>
      </w:r>
    </w:p>
    <w:p w:rsidR="00AB5E7D" w:rsidRPr="00A718AB" w:rsidRDefault="00AB5E7D" w:rsidP="00AB5E7D">
      <w:pPr>
        <w:spacing w:line="360" w:lineRule="auto"/>
        <w:jc w:val="both"/>
        <w:rPr>
          <w:sz w:val="28"/>
          <w:szCs w:val="28"/>
          <w:lang w:val="uk-UA"/>
        </w:rPr>
      </w:pPr>
      <w:r w:rsidRPr="00A718AB">
        <w:rPr>
          <w:sz w:val="28"/>
          <w:szCs w:val="28"/>
          <w:lang w:val="uk-UA"/>
        </w:rPr>
        <w:t>6. Об</w:t>
      </w:r>
      <w:r>
        <w:rPr>
          <w:sz w:val="28"/>
          <w:szCs w:val="28"/>
          <w:lang w:val="uk-UA"/>
        </w:rPr>
        <w:t>ґрунт</w:t>
      </w:r>
      <w:r w:rsidRPr="00A718AB">
        <w:rPr>
          <w:sz w:val="28"/>
          <w:szCs w:val="28"/>
          <w:lang w:val="uk-UA"/>
        </w:rPr>
        <w:t xml:space="preserve">овані принципи профілактики ятрогенних ушкоджень сечоводу, суть яких полягає в необхідності дотримання існуючих технологій виконання </w:t>
      </w:r>
      <w:r w:rsidRPr="00A718AB">
        <w:rPr>
          <w:sz w:val="28"/>
          <w:szCs w:val="28"/>
          <w:lang w:val="uk-UA"/>
        </w:rPr>
        <w:lastRenderedPageBreak/>
        <w:t>оперативних втручань, врахування факторів ризику, підвищення рівня поінформованості лікарів щодо можливого ускладнення</w:t>
      </w:r>
      <w:r>
        <w:rPr>
          <w:sz w:val="28"/>
          <w:szCs w:val="28"/>
          <w:lang w:val="uk-UA"/>
        </w:rPr>
        <w:t>.</w:t>
      </w:r>
      <w:r w:rsidRPr="00A718AB">
        <w:rPr>
          <w:sz w:val="28"/>
          <w:szCs w:val="28"/>
          <w:lang w:val="uk-UA"/>
        </w:rPr>
        <w:t xml:space="preserve"> </w:t>
      </w:r>
    </w:p>
    <w:p w:rsidR="00AB5E7D" w:rsidRDefault="00AB5E7D" w:rsidP="00AB5E7D">
      <w:pPr>
        <w:spacing w:before="160" w:line="360" w:lineRule="auto"/>
        <w:ind w:right="454"/>
        <w:jc w:val="center"/>
        <w:rPr>
          <w:b/>
          <w:sz w:val="28"/>
          <w:szCs w:val="28"/>
          <w:lang w:val="uk-UA"/>
        </w:rPr>
      </w:pPr>
      <w:r>
        <w:rPr>
          <w:sz w:val="28"/>
          <w:szCs w:val="28"/>
          <w:lang w:val="uk-UA"/>
        </w:rPr>
        <w:br w:type="page"/>
      </w:r>
      <w:r w:rsidRPr="00CD6461">
        <w:rPr>
          <w:b/>
          <w:sz w:val="28"/>
          <w:szCs w:val="28"/>
          <w:lang w:val="uk-UA"/>
        </w:rPr>
        <w:lastRenderedPageBreak/>
        <w:t>ПРАКТИЧНІ РЕКОМЕНДАЦІЇ</w:t>
      </w:r>
    </w:p>
    <w:p w:rsidR="00AB5E7D" w:rsidRDefault="00AB5E7D" w:rsidP="00AB5E7D">
      <w:pPr>
        <w:spacing w:line="360" w:lineRule="auto"/>
        <w:ind w:right="454"/>
        <w:jc w:val="center"/>
        <w:rPr>
          <w:b/>
          <w:sz w:val="28"/>
          <w:szCs w:val="28"/>
          <w:lang w:val="uk-UA"/>
        </w:rPr>
      </w:pPr>
    </w:p>
    <w:p w:rsidR="00AB5E7D" w:rsidRPr="00CD6461" w:rsidRDefault="00AB5E7D" w:rsidP="00AB5E7D">
      <w:pPr>
        <w:spacing w:line="360" w:lineRule="auto"/>
        <w:ind w:right="454"/>
        <w:jc w:val="center"/>
        <w:rPr>
          <w:b/>
          <w:sz w:val="28"/>
          <w:szCs w:val="28"/>
          <w:lang w:val="uk-UA"/>
        </w:rPr>
      </w:pPr>
    </w:p>
    <w:p w:rsidR="00AB5E7D" w:rsidRDefault="00AB5E7D" w:rsidP="00AB5E7D">
      <w:pPr>
        <w:spacing w:line="360" w:lineRule="auto"/>
        <w:ind w:right="454" w:firstLine="561"/>
        <w:jc w:val="both"/>
        <w:rPr>
          <w:sz w:val="28"/>
          <w:szCs w:val="28"/>
          <w:lang w:val="uk-UA"/>
        </w:rPr>
      </w:pPr>
      <w:r w:rsidRPr="00EA5F54">
        <w:rPr>
          <w:sz w:val="28"/>
          <w:szCs w:val="28"/>
          <w:lang w:val="uk-UA"/>
        </w:rPr>
        <w:t>1</w:t>
      </w:r>
      <w:r>
        <w:rPr>
          <w:sz w:val="28"/>
          <w:szCs w:val="28"/>
          <w:lang w:val="uk-UA"/>
        </w:rPr>
        <w:t xml:space="preserve">. За наявності крайового лігування або пошкодження стінки сечоводу в строки до 7 діб після ятрогенної травми, здійснюється стентування ВСШ. При неможливості стентування сечоводу, виконується делігатуризація або той вид анастомозу, котрий можливо застосовувати при конкретному виді пошкодження. За невиправданою тактикою запізнілого втручання при пошкодженнях сечоводу, рекомендується негайне відновлення цілістності сечових шляхів за відсутності гострого запалення. </w:t>
      </w:r>
    </w:p>
    <w:p w:rsidR="00AB5E7D" w:rsidRDefault="00AB5E7D" w:rsidP="00AB5E7D">
      <w:pPr>
        <w:spacing w:line="360" w:lineRule="auto"/>
        <w:ind w:right="454" w:firstLine="561"/>
        <w:jc w:val="both"/>
        <w:rPr>
          <w:sz w:val="28"/>
          <w:szCs w:val="28"/>
          <w:lang w:val="uk-UA"/>
        </w:rPr>
      </w:pPr>
      <w:r>
        <w:rPr>
          <w:sz w:val="28"/>
          <w:szCs w:val="28"/>
          <w:lang w:val="uk-UA"/>
        </w:rPr>
        <w:t>2. В строки від 8 діб і більше, після ятрогенного пошкодження, при відсутності явищ гострого пієлонефриту, запального конгломерату у подвздошній ділянці, наявності свища з утворенням інфільтрату, рекомендується уретероуретероанастомоз або уретероцистоанастомоз, необхідний у данному випадку. Однак, в строки від 8 до 14 діб, за відсутності пролежинів стінки сечоводу і відновленні скоротливої його функції, після видалення лігатури, слід здійснювати делігатуризацію з встановленням стенту.</w:t>
      </w:r>
    </w:p>
    <w:p w:rsidR="00AB5E7D" w:rsidRDefault="00AB5E7D" w:rsidP="00AB5E7D">
      <w:pPr>
        <w:spacing w:line="360" w:lineRule="auto"/>
        <w:ind w:firstLine="561"/>
        <w:jc w:val="both"/>
        <w:rPr>
          <w:sz w:val="28"/>
          <w:szCs w:val="28"/>
          <w:lang w:val="uk-UA"/>
        </w:rPr>
      </w:pPr>
      <w:r>
        <w:rPr>
          <w:sz w:val="28"/>
          <w:szCs w:val="28"/>
          <w:lang w:val="uk-UA"/>
        </w:rPr>
        <w:t xml:space="preserve">3. При наявності обструкції сечоводу з явищами гострого  пієлонефриту, сечоводно-піхвового свища, уросепсису, показане виконання ЧПНС, як самостійного виду лікування, яке є першим етапом реконструктивної операції. Рішення про проведення другого етапу приймається не раніше, ніж через 2-3 місяці при нормалізації стану хворої і клінічних та лабораторних показників. </w:t>
      </w:r>
    </w:p>
    <w:p w:rsidR="00AB5E7D" w:rsidRDefault="00AB5E7D" w:rsidP="00AB5E7D">
      <w:pPr>
        <w:spacing w:line="360" w:lineRule="auto"/>
        <w:ind w:right="454" w:firstLine="561"/>
        <w:jc w:val="both"/>
        <w:rPr>
          <w:sz w:val="28"/>
          <w:szCs w:val="28"/>
          <w:lang w:val="uk-UA"/>
        </w:rPr>
      </w:pPr>
      <w:r>
        <w:rPr>
          <w:sz w:val="28"/>
          <w:szCs w:val="28"/>
          <w:lang w:val="uk-UA"/>
        </w:rPr>
        <w:t>4</w:t>
      </w:r>
      <w:r w:rsidRPr="007154D7">
        <w:rPr>
          <w:sz w:val="28"/>
          <w:szCs w:val="28"/>
          <w:lang w:val="uk-UA"/>
        </w:rPr>
        <w:t>.</w:t>
      </w:r>
      <w:r>
        <w:rPr>
          <w:sz w:val="28"/>
          <w:szCs w:val="28"/>
          <w:lang w:val="uk-UA"/>
        </w:rPr>
        <w:t xml:space="preserve"> Встановлення стенту у ВСШ знижує ризик ятрогенного пошкодження сечоводів, особливо при проведенні складних гінекологічних операцій. Адекватна антибактеріальна терапія усуває </w:t>
      </w:r>
      <w:r>
        <w:rPr>
          <w:sz w:val="28"/>
          <w:szCs w:val="28"/>
          <w:lang w:val="uk-UA"/>
        </w:rPr>
        <w:lastRenderedPageBreak/>
        <w:t xml:space="preserve">інфікування сечових шляхів встановленням стенту. Інтраопераційне введення індігокарміну у судинне русло значно допомогає у  розпізнаванні  пошкодження. </w:t>
      </w:r>
    </w:p>
    <w:p w:rsidR="00AB5E7D" w:rsidRDefault="00AB5E7D" w:rsidP="00AB5E7D">
      <w:pPr>
        <w:spacing w:line="360" w:lineRule="auto"/>
        <w:ind w:right="454" w:firstLine="561"/>
        <w:jc w:val="both"/>
        <w:rPr>
          <w:b/>
          <w:sz w:val="28"/>
          <w:szCs w:val="28"/>
          <w:lang w:val="uk-UA"/>
        </w:rPr>
      </w:pPr>
      <w:r>
        <w:rPr>
          <w:sz w:val="28"/>
          <w:szCs w:val="28"/>
          <w:lang w:val="uk-UA"/>
        </w:rPr>
        <w:t xml:space="preserve">5. Враховуючи значну поширеність </w:t>
      </w:r>
      <w:r w:rsidRPr="00C47DB2">
        <w:rPr>
          <w:sz w:val="28"/>
          <w:szCs w:val="28"/>
          <w:lang w:val="uk-UA"/>
        </w:rPr>
        <w:t>ятрогенн</w:t>
      </w:r>
      <w:r>
        <w:rPr>
          <w:sz w:val="28"/>
          <w:szCs w:val="28"/>
          <w:lang w:val="uk-UA"/>
        </w:rPr>
        <w:t>и</w:t>
      </w:r>
      <w:r w:rsidRPr="00C47DB2">
        <w:rPr>
          <w:sz w:val="28"/>
          <w:szCs w:val="28"/>
          <w:lang w:val="uk-UA"/>
        </w:rPr>
        <w:t>х по</w:t>
      </w:r>
      <w:r>
        <w:rPr>
          <w:sz w:val="28"/>
          <w:szCs w:val="28"/>
          <w:lang w:val="uk-UA"/>
        </w:rPr>
        <w:t xml:space="preserve">шкоджеь сечоводів під час </w:t>
      </w:r>
      <w:r w:rsidRPr="00C47DB2">
        <w:rPr>
          <w:sz w:val="28"/>
          <w:szCs w:val="28"/>
          <w:lang w:val="uk-UA"/>
        </w:rPr>
        <w:t>г</w:t>
      </w:r>
      <w:r>
        <w:rPr>
          <w:sz w:val="28"/>
          <w:szCs w:val="28"/>
          <w:lang w:val="uk-UA"/>
        </w:rPr>
        <w:t>і</w:t>
      </w:r>
      <w:r w:rsidRPr="00C47DB2">
        <w:rPr>
          <w:sz w:val="28"/>
          <w:szCs w:val="28"/>
          <w:lang w:val="uk-UA"/>
        </w:rPr>
        <w:t>неколог</w:t>
      </w:r>
      <w:r>
        <w:rPr>
          <w:sz w:val="28"/>
          <w:szCs w:val="28"/>
          <w:lang w:val="uk-UA"/>
        </w:rPr>
        <w:t>і</w:t>
      </w:r>
      <w:r w:rsidRPr="00C47DB2">
        <w:rPr>
          <w:sz w:val="28"/>
          <w:szCs w:val="28"/>
          <w:lang w:val="uk-UA"/>
        </w:rPr>
        <w:t>ч</w:t>
      </w:r>
      <w:r>
        <w:rPr>
          <w:sz w:val="28"/>
          <w:szCs w:val="28"/>
          <w:lang w:val="uk-UA"/>
        </w:rPr>
        <w:t xml:space="preserve">них та </w:t>
      </w:r>
      <w:r w:rsidRPr="00C47DB2">
        <w:rPr>
          <w:sz w:val="28"/>
          <w:szCs w:val="28"/>
          <w:lang w:val="uk-UA"/>
        </w:rPr>
        <w:t>акушерс</w:t>
      </w:r>
      <w:r>
        <w:rPr>
          <w:sz w:val="28"/>
          <w:szCs w:val="28"/>
          <w:lang w:val="uk-UA"/>
        </w:rPr>
        <w:t>ь</w:t>
      </w:r>
      <w:r w:rsidRPr="00C47DB2">
        <w:rPr>
          <w:sz w:val="28"/>
          <w:szCs w:val="28"/>
          <w:lang w:val="uk-UA"/>
        </w:rPr>
        <w:t>ких операц</w:t>
      </w:r>
      <w:r>
        <w:rPr>
          <w:sz w:val="28"/>
          <w:szCs w:val="28"/>
          <w:lang w:val="uk-UA"/>
        </w:rPr>
        <w:t>і</w:t>
      </w:r>
      <w:r w:rsidRPr="00C47DB2">
        <w:rPr>
          <w:sz w:val="28"/>
          <w:szCs w:val="28"/>
          <w:lang w:val="uk-UA"/>
        </w:rPr>
        <w:t>й, необх</w:t>
      </w:r>
      <w:r>
        <w:rPr>
          <w:sz w:val="28"/>
          <w:szCs w:val="28"/>
          <w:lang w:val="uk-UA"/>
        </w:rPr>
        <w:t>і</w:t>
      </w:r>
      <w:r w:rsidRPr="00C47DB2">
        <w:rPr>
          <w:sz w:val="28"/>
          <w:szCs w:val="28"/>
          <w:lang w:val="uk-UA"/>
        </w:rPr>
        <w:t>д</w:t>
      </w:r>
      <w:r>
        <w:rPr>
          <w:sz w:val="28"/>
          <w:szCs w:val="28"/>
          <w:lang w:val="uk-UA"/>
        </w:rPr>
        <w:t>н</w:t>
      </w:r>
      <w:r w:rsidRPr="00C47DB2">
        <w:rPr>
          <w:sz w:val="28"/>
          <w:szCs w:val="28"/>
          <w:lang w:val="uk-UA"/>
        </w:rPr>
        <w:t xml:space="preserve">о </w:t>
      </w:r>
      <w:r>
        <w:rPr>
          <w:sz w:val="28"/>
          <w:szCs w:val="28"/>
          <w:lang w:val="uk-UA"/>
        </w:rPr>
        <w:t>підвищувати рівень п</w:t>
      </w:r>
      <w:r w:rsidRPr="00E764CD">
        <w:rPr>
          <w:sz w:val="28"/>
          <w:szCs w:val="28"/>
          <w:lang w:val="uk-UA"/>
        </w:rPr>
        <w:t>р</w:t>
      </w:r>
      <w:r>
        <w:rPr>
          <w:sz w:val="28"/>
          <w:szCs w:val="28"/>
          <w:lang w:val="uk-UA"/>
        </w:rPr>
        <w:t>оінформованості лікарів, удосконалювати систему їх освіти та додаткової післядипломної підготовки з питань своєчасної їх діагностики та лікування</w:t>
      </w:r>
      <w:r w:rsidRPr="00C47DB2">
        <w:rPr>
          <w:sz w:val="28"/>
          <w:szCs w:val="28"/>
          <w:lang w:val="uk-UA"/>
        </w:rPr>
        <w:t xml:space="preserve">. </w:t>
      </w:r>
    </w:p>
    <w:p w:rsidR="00AB5E7D" w:rsidRDefault="00AB5E7D" w:rsidP="00AB5E7D">
      <w:pPr>
        <w:spacing w:line="360" w:lineRule="auto"/>
        <w:ind w:right="454" w:firstLine="560"/>
        <w:jc w:val="center"/>
        <w:rPr>
          <w:b/>
          <w:sz w:val="28"/>
          <w:szCs w:val="28"/>
          <w:lang w:val="uk-UA"/>
        </w:rPr>
      </w:pPr>
      <w:r>
        <w:rPr>
          <w:b/>
          <w:sz w:val="28"/>
          <w:szCs w:val="28"/>
          <w:lang w:val="uk-UA"/>
        </w:rPr>
        <w:br w:type="page"/>
      </w:r>
      <w:r>
        <w:rPr>
          <w:b/>
          <w:sz w:val="28"/>
          <w:szCs w:val="28"/>
        </w:rPr>
        <w:lastRenderedPageBreak/>
        <w:t xml:space="preserve">СПИСОК </w:t>
      </w:r>
      <w:r>
        <w:rPr>
          <w:b/>
          <w:sz w:val="28"/>
          <w:szCs w:val="28"/>
          <w:lang w:val="uk-UA"/>
        </w:rPr>
        <w:t>ВИКОРИСТАНИХ ДЖЕРЕЛ</w:t>
      </w:r>
    </w:p>
    <w:p w:rsidR="00AB5E7D" w:rsidRDefault="00AB5E7D" w:rsidP="00AB5E7D">
      <w:pPr>
        <w:spacing w:line="360" w:lineRule="auto"/>
        <w:ind w:right="454" w:firstLine="560"/>
        <w:jc w:val="both"/>
        <w:rPr>
          <w:b/>
          <w:sz w:val="28"/>
          <w:szCs w:val="28"/>
          <w:lang w:val="uk-UA"/>
        </w:rPr>
      </w:pPr>
    </w:p>
    <w:p w:rsidR="00AB5E7D" w:rsidRPr="00AD2FF4" w:rsidRDefault="00AB5E7D" w:rsidP="00AB5E7D">
      <w:pPr>
        <w:spacing w:line="360" w:lineRule="auto"/>
        <w:ind w:right="454" w:firstLine="560"/>
        <w:jc w:val="both"/>
        <w:rPr>
          <w:b/>
          <w:sz w:val="28"/>
          <w:szCs w:val="28"/>
          <w:lang w:val="uk-UA"/>
        </w:rPr>
      </w:pPr>
    </w:p>
    <w:p w:rsidR="00AB5E7D" w:rsidRPr="00535809" w:rsidRDefault="00AB5E7D" w:rsidP="00AB5E7D">
      <w:pPr>
        <w:spacing w:line="360" w:lineRule="auto"/>
        <w:ind w:right="454" w:firstLine="560"/>
        <w:jc w:val="both"/>
        <w:rPr>
          <w:sz w:val="28"/>
          <w:szCs w:val="28"/>
          <w:lang w:val="uk-UA"/>
        </w:rPr>
      </w:pPr>
      <w:r>
        <w:rPr>
          <w:sz w:val="28"/>
          <w:szCs w:val="28"/>
        </w:rPr>
        <w:t>1. Александров В.</w:t>
      </w:r>
      <w:r>
        <w:rPr>
          <w:sz w:val="28"/>
          <w:szCs w:val="28"/>
          <w:lang w:val="uk-UA"/>
        </w:rPr>
        <w:t xml:space="preserve"> </w:t>
      </w:r>
      <w:r>
        <w:rPr>
          <w:sz w:val="28"/>
          <w:szCs w:val="28"/>
        </w:rPr>
        <w:t xml:space="preserve">П. Возможности эндовидеохирургии в лечении урологических заболеваний </w:t>
      </w:r>
      <w:r>
        <w:rPr>
          <w:sz w:val="28"/>
          <w:szCs w:val="28"/>
          <w:lang w:val="uk-UA"/>
        </w:rPr>
        <w:t xml:space="preserve">/ В. П. </w:t>
      </w:r>
      <w:r>
        <w:rPr>
          <w:sz w:val="28"/>
          <w:szCs w:val="28"/>
        </w:rPr>
        <w:t xml:space="preserve">Александров, </w:t>
      </w:r>
      <w:r>
        <w:rPr>
          <w:sz w:val="28"/>
          <w:szCs w:val="28"/>
          <w:lang w:val="uk-UA"/>
        </w:rPr>
        <w:t xml:space="preserve">А. Е. </w:t>
      </w:r>
      <w:r>
        <w:rPr>
          <w:sz w:val="28"/>
          <w:szCs w:val="28"/>
        </w:rPr>
        <w:t xml:space="preserve">Борисов, </w:t>
      </w:r>
      <w:r>
        <w:rPr>
          <w:sz w:val="28"/>
          <w:szCs w:val="28"/>
          <w:lang w:val="uk-UA"/>
        </w:rPr>
        <w:t xml:space="preserve">С. Б. </w:t>
      </w:r>
      <w:r w:rsidRPr="00535809">
        <w:rPr>
          <w:sz w:val="28"/>
          <w:szCs w:val="28"/>
        </w:rPr>
        <w:t>[</w:t>
      </w:r>
      <w:r>
        <w:rPr>
          <w:sz w:val="28"/>
          <w:szCs w:val="28"/>
        </w:rPr>
        <w:t>и др.</w:t>
      </w:r>
      <w:r w:rsidRPr="00535809">
        <w:rPr>
          <w:sz w:val="28"/>
          <w:szCs w:val="28"/>
        </w:rPr>
        <w:t>]</w:t>
      </w:r>
      <w:r>
        <w:rPr>
          <w:sz w:val="28"/>
          <w:szCs w:val="28"/>
        </w:rPr>
        <w:t xml:space="preserve"> //</w:t>
      </w:r>
      <w:r>
        <w:rPr>
          <w:sz w:val="28"/>
          <w:szCs w:val="28"/>
          <w:lang w:val="uk-UA"/>
        </w:rPr>
        <w:t xml:space="preserve"> </w:t>
      </w:r>
      <w:r>
        <w:rPr>
          <w:sz w:val="28"/>
          <w:szCs w:val="28"/>
        </w:rPr>
        <w:t>Актуальные вопросы урологии и оперативной нефрологии</w:t>
      </w:r>
      <w:r>
        <w:rPr>
          <w:sz w:val="28"/>
          <w:szCs w:val="28"/>
          <w:lang w:val="uk-UA"/>
        </w:rPr>
        <w:t xml:space="preserve"> </w:t>
      </w:r>
      <w:r>
        <w:rPr>
          <w:sz w:val="28"/>
          <w:szCs w:val="28"/>
        </w:rPr>
        <w:t xml:space="preserve">: </w:t>
      </w:r>
      <w:r>
        <w:rPr>
          <w:sz w:val="28"/>
          <w:szCs w:val="28"/>
          <w:lang w:val="en-US"/>
        </w:rPr>
        <w:t>c</w:t>
      </w:r>
      <w:r>
        <w:rPr>
          <w:sz w:val="28"/>
          <w:szCs w:val="28"/>
        </w:rPr>
        <w:t xml:space="preserve">б. науч. </w:t>
      </w:r>
      <w:r>
        <w:rPr>
          <w:sz w:val="28"/>
          <w:szCs w:val="28"/>
          <w:lang w:val="uk-UA"/>
        </w:rPr>
        <w:t>р</w:t>
      </w:r>
      <w:r>
        <w:rPr>
          <w:sz w:val="28"/>
          <w:szCs w:val="28"/>
        </w:rPr>
        <w:t>абот, посвящ</w:t>
      </w:r>
      <w:r>
        <w:rPr>
          <w:sz w:val="28"/>
          <w:szCs w:val="28"/>
          <w:lang w:val="uk-UA"/>
        </w:rPr>
        <w:t>.</w:t>
      </w:r>
      <w:r>
        <w:rPr>
          <w:sz w:val="28"/>
          <w:szCs w:val="28"/>
        </w:rPr>
        <w:t xml:space="preserve"> 100-летию каф</w:t>
      </w:r>
      <w:r>
        <w:rPr>
          <w:sz w:val="28"/>
          <w:szCs w:val="28"/>
          <w:lang w:val="uk-UA"/>
        </w:rPr>
        <w:t>.</w:t>
      </w:r>
      <w:r>
        <w:rPr>
          <w:sz w:val="28"/>
          <w:szCs w:val="28"/>
        </w:rPr>
        <w:t xml:space="preserve"> урологии и андрологии.</w:t>
      </w:r>
      <w:r>
        <w:rPr>
          <w:sz w:val="28"/>
          <w:szCs w:val="28"/>
          <w:lang w:val="uk-UA"/>
        </w:rPr>
        <w:t xml:space="preserve"> </w:t>
      </w:r>
      <w:r>
        <w:rPr>
          <w:sz w:val="28"/>
          <w:szCs w:val="28"/>
        </w:rPr>
        <w:t>- СПб.</w:t>
      </w:r>
      <w:r w:rsidRPr="00535809">
        <w:rPr>
          <w:sz w:val="28"/>
          <w:szCs w:val="28"/>
        </w:rPr>
        <w:t xml:space="preserve"> </w:t>
      </w:r>
      <w:r>
        <w:rPr>
          <w:sz w:val="28"/>
          <w:szCs w:val="28"/>
          <w:lang w:val="uk-UA"/>
        </w:rPr>
        <w:t xml:space="preserve">: </w:t>
      </w:r>
      <w:r>
        <w:rPr>
          <w:sz w:val="28"/>
          <w:szCs w:val="28"/>
        </w:rPr>
        <w:t>МАПО</w:t>
      </w:r>
      <w:r>
        <w:rPr>
          <w:sz w:val="28"/>
          <w:szCs w:val="28"/>
          <w:lang w:val="uk-UA"/>
        </w:rPr>
        <w:t xml:space="preserve">, </w:t>
      </w:r>
      <w:r>
        <w:rPr>
          <w:sz w:val="28"/>
          <w:szCs w:val="28"/>
        </w:rPr>
        <w:t>2001.-</w:t>
      </w:r>
      <w:r>
        <w:rPr>
          <w:sz w:val="28"/>
          <w:szCs w:val="28"/>
          <w:lang w:val="uk-UA"/>
        </w:rPr>
        <w:t xml:space="preserve"> </w:t>
      </w:r>
      <w:r>
        <w:rPr>
          <w:sz w:val="28"/>
          <w:szCs w:val="28"/>
        </w:rPr>
        <w:t>С.</w:t>
      </w:r>
      <w:r>
        <w:rPr>
          <w:sz w:val="28"/>
          <w:szCs w:val="28"/>
          <w:lang w:val="uk-UA"/>
        </w:rPr>
        <w:t xml:space="preserve"> </w:t>
      </w:r>
      <w:r>
        <w:rPr>
          <w:sz w:val="28"/>
          <w:szCs w:val="28"/>
        </w:rPr>
        <w:t>64-67</w:t>
      </w:r>
      <w:r>
        <w:rPr>
          <w:sz w:val="28"/>
          <w:szCs w:val="28"/>
          <w:lang w:val="uk-UA"/>
        </w:rPr>
        <w:t>.</w:t>
      </w:r>
    </w:p>
    <w:p w:rsidR="00AB5E7D" w:rsidRPr="00535809" w:rsidRDefault="00AB5E7D" w:rsidP="00AB5E7D">
      <w:pPr>
        <w:spacing w:line="360" w:lineRule="auto"/>
        <w:ind w:right="454" w:firstLine="560"/>
        <w:jc w:val="both"/>
        <w:rPr>
          <w:sz w:val="28"/>
          <w:szCs w:val="28"/>
          <w:lang w:val="uk-UA"/>
        </w:rPr>
      </w:pPr>
      <w:r>
        <w:rPr>
          <w:sz w:val="28"/>
          <w:szCs w:val="28"/>
        </w:rPr>
        <w:t>2. Афанасьев М.</w:t>
      </w:r>
      <w:r>
        <w:rPr>
          <w:sz w:val="28"/>
          <w:szCs w:val="28"/>
          <w:lang w:val="uk-UA"/>
        </w:rPr>
        <w:t xml:space="preserve"> </w:t>
      </w:r>
      <w:r>
        <w:rPr>
          <w:sz w:val="28"/>
          <w:szCs w:val="28"/>
        </w:rPr>
        <w:t xml:space="preserve">Б. Ультразвуковая диагностика повреждений тазовых отделов мочеточников у женщин </w:t>
      </w:r>
      <w:r>
        <w:rPr>
          <w:sz w:val="28"/>
          <w:szCs w:val="28"/>
          <w:lang w:val="uk-UA"/>
        </w:rPr>
        <w:t xml:space="preserve">/ </w:t>
      </w:r>
      <w:r>
        <w:rPr>
          <w:sz w:val="28"/>
          <w:szCs w:val="28"/>
        </w:rPr>
        <w:t>М.</w:t>
      </w:r>
      <w:r>
        <w:rPr>
          <w:sz w:val="28"/>
          <w:szCs w:val="28"/>
          <w:lang w:val="uk-UA"/>
        </w:rPr>
        <w:t xml:space="preserve"> </w:t>
      </w:r>
      <w:r>
        <w:rPr>
          <w:sz w:val="28"/>
          <w:szCs w:val="28"/>
        </w:rPr>
        <w:t>Б. Афанасьев //</w:t>
      </w:r>
      <w:r>
        <w:rPr>
          <w:sz w:val="28"/>
          <w:szCs w:val="28"/>
          <w:lang w:val="uk-UA"/>
        </w:rPr>
        <w:t xml:space="preserve"> </w:t>
      </w:r>
      <w:r>
        <w:rPr>
          <w:sz w:val="28"/>
          <w:szCs w:val="28"/>
        </w:rPr>
        <w:t>Актуальные вопросы урологии и оперативной нефрологии</w:t>
      </w:r>
      <w:r>
        <w:rPr>
          <w:sz w:val="28"/>
          <w:szCs w:val="28"/>
          <w:lang w:val="uk-UA"/>
        </w:rPr>
        <w:t xml:space="preserve"> </w:t>
      </w:r>
      <w:r>
        <w:rPr>
          <w:sz w:val="28"/>
          <w:szCs w:val="28"/>
        </w:rPr>
        <w:t xml:space="preserve">: </w:t>
      </w:r>
      <w:r>
        <w:rPr>
          <w:sz w:val="28"/>
          <w:szCs w:val="28"/>
          <w:lang w:val="uk-UA"/>
        </w:rPr>
        <w:t>с</w:t>
      </w:r>
      <w:r>
        <w:rPr>
          <w:sz w:val="28"/>
          <w:szCs w:val="28"/>
        </w:rPr>
        <w:t xml:space="preserve">б. науч. </w:t>
      </w:r>
      <w:r>
        <w:rPr>
          <w:sz w:val="28"/>
          <w:szCs w:val="28"/>
          <w:lang w:val="uk-UA"/>
        </w:rPr>
        <w:t>работ</w:t>
      </w:r>
      <w:r>
        <w:rPr>
          <w:sz w:val="28"/>
          <w:szCs w:val="28"/>
        </w:rPr>
        <w:t>., посвящ. 70-летию каф. урологии ММСИ им. Н.А.Семашко.</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 </w:t>
      </w:r>
      <w:r w:rsidRPr="00535809">
        <w:rPr>
          <w:sz w:val="28"/>
          <w:szCs w:val="28"/>
        </w:rPr>
        <w:t>[</w:t>
      </w:r>
      <w:r>
        <w:rPr>
          <w:sz w:val="28"/>
          <w:szCs w:val="28"/>
          <w:lang w:val="uk-UA"/>
        </w:rPr>
        <w:t>б.и.</w:t>
      </w:r>
      <w:r w:rsidRPr="00535809">
        <w:rPr>
          <w:sz w:val="28"/>
          <w:szCs w:val="28"/>
        </w:rPr>
        <w:t>]</w:t>
      </w:r>
      <w:r>
        <w:rPr>
          <w:sz w:val="28"/>
          <w:szCs w:val="28"/>
          <w:lang w:val="uk-UA"/>
        </w:rPr>
        <w:t xml:space="preserve">, </w:t>
      </w:r>
      <w:r>
        <w:rPr>
          <w:sz w:val="28"/>
          <w:szCs w:val="28"/>
        </w:rPr>
        <w:t>1994.</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105-109</w:t>
      </w:r>
      <w:r>
        <w:rPr>
          <w:sz w:val="28"/>
          <w:szCs w:val="28"/>
          <w:lang w:val="uk-UA"/>
        </w:rPr>
        <w:t>.</w:t>
      </w:r>
    </w:p>
    <w:p w:rsidR="00AB5E7D" w:rsidRDefault="00AB5E7D" w:rsidP="00AB5E7D">
      <w:pPr>
        <w:spacing w:line="360" w:lineRule="auto"/>
        <w:ind w:right="454" w:firstLine="560"/>
        <w:jc w:val="both"/>
        <w:rPr>
          <w:sz w:val="28"/>
          <w:szCs w:val="28"/>
        </w:rPr>
      </w:pPr>
      <w:r>
        <w:rPr>
          <w:sz w:val="28"/>
          <w:szCs w:val="28"/>
        </w:rPr>
        <w:t xml:space="preserve">3. </w:t>
      </w:r>
      <w:r w:rsidRPr="00B800E8">
        <w:rPr>
          <w:sz w:val="28"/>
          <w:szCs w:val="28"/>
        </w:rPr>
        <w:t>Бабкин</w:t>
      </w:r>
      <w:r>
        <w:rPr>
          <w:sz w:val="28"/>
          <w:szCs w:val="28"/>
        </w:rPr>
        <w:t xml:space="preserve"> П.</w:t>
      </w:r>
      <w:r>
        <w:rPr>
          <w:sz w:val="28"/>
          <w:szCs w:val="28"/>
          <w:lang w:val="uk-UA"/>
        </w:rPr>
        <w:t xml:space="preserve"> </w:t>
      </w:r>
      <w:r>
        <w:rPr>
          <w:sz w:val="28"/>
          <w:szCs w:val="28"/>
        </w:rPr>
        <w:t>А. Уретральные катетеры в современной клинической практике</w:t>
      </w:r>
      <w:r>
        <w:rPr>
          <w:sz w:val="28"/>
          <w:szCs w:val="28"/>
          <w:lang w:val="uk-UA"/>
        </w:rPr>
        <w:t xml:space="preserve"> </w:t>
      </w:r>
      <w:r>
        <w:rPr>
          <w:sz w:val="28"/>
          <w:szCs w:val="28"/>
        </w:rPr>
        <w:t xml:space="preserve">: </w:t>
      </w:r>
      <w:r>
        <w:rPr>
          <w:sz w:val="28"/>
          <w:szCs w:val="28"/>
          <w:lang w:val="uk-UA"/>
        </w:rPr>
        <w:t>у</w:t>
      </w:r>
      <w:r>
        <w:rPr>
          <w:sz w:val="28"/>
          <w:szCs w:val="28"/>
        </w:rPr>
        <w:t>чебное пособие</w:t>
      </w:r>
      <w:r>
        <w:rPr>
          <w:sz w:val="28"/>
          <w:szCs w:val="28"/>
          <w:lang w:val="uk-UA"/>
        </w:rPr>
        <w:t xml:space="preserve"> /</w:t>
      </w:r>
      <w:r w:rsidRPr="00535809">
        <w:rPr>
          <w:sz w:val="28"/>
          <w:szCs w:val="28"/>
        </w:rPr>
        <w:t xml:space="preserve"> </w:t>
      </w:r>
      <w:r>
        <w:rPr>
          <w:sz w:val="28"/>
          <w:szCs w:val="28"/>
        </w:rPr>
        <w:t>П.</w:t>
      </w:r>
      <w:r>
        <w:rPr>
          <w:sz w:val="28"/>
          <w:szCs w:val="28"/>
          <w:lang w:val="uk-UA"/>
        </w:rPr>
        <w:t xml:space="preserve"> </w:t>
      </w:r>
      <w:r>
        <w:rPr>
          <w:sz w:val="28"/>
          <w:szCs w:val="28"/>
        </w:rPr>
        <w:t xml:space="preserve">А. </w:t>
      </w:r>
      <w:r w:rsidRPr="00B800E8">
        <w:rPr>
          <w:sz w:val="28"/>
          <w:szCs w:val="28"/>
        </w:rPr>
        <w:t>Бабкин</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СПб.</w:t>
      </w:r>
      <w:r>
        <w:rPr>
          <w:sz w:val="28"/>
          <w:szCs w:val="28"/>
          <w:lang w:val="uk-UA"/>
        </w:rPr>
        <w:t xml:space="preserve"> </w:t>
      </w:r>
      <w:r>
        <w:rPr>
          <w:sz w:val="28"/>
          <w:szCs w:val="28"/>
        </w:rPr>
        <w:t>: ВМедА,</w:t>
      </w:r>
      <w:r>
        <w:rPr>
          <w:sz w:val="28"/>
          <w:szCs w:val="28"/>
          <w:lang w:val="uk-UA"/>
        </w:rPr>
        <w:t xml:space="preserve"> </w:t>
      </w:r>
      <w:r>
        <w:rPr>
          <w:sz w:val="28"/>
          <w:szCs w:val="28"/>
        </w:rPr>
        <w:t>2001.</w:t>
      </w:r>
      <w:r>
        <w:rPr>
          <w:sz w:val="28"/>
          <w:szCs w:val="28"/>
          <w:lang w:val="uk-UA"/>
        </w:rPr>
        <w:t xml:space="preserve"> </w:t>
      </w:r>
      <w:r>
        <w:rPr>
          <w:sz w:val="28"/>
          <w:szCs w:val="28"/>
        </w:rPr>
        <w:t>-</w:t>
      </w:r>
      <w:r>
        <w:rPr>
          <w:sz w:val="28"/>
          <w:szCs w:val="28"/>
          <w:lang w:val="uk-UA"/>
        </w:rPr>
        <w:t xml:space="preserve"> </w:t>
      </w:r>
      <w:r>
        <w:rPr>
          <w:sz w:val="28"/>
          <w:szCs w:val="28"/>
        </w:rPr>
        <w:t>24 с.</w:t>
      </w:r>
    </w:p>
    <w:p w:rsidR="00AB5E7D" w:rsidRPr="00535809" w:rsidRDefault="00AB5E7D" w:rsidP="00AB5E7D">
      <w:pPr>
        <w:spacing w:line="360" w:lineRule="auto"/>
        <w:ind w:right="454" w:firstLine="560"/>
        <w:jc w:val="both"/>
        <w:rPr>
          <w:sz w:val="28"/>
          <w:szCs w:val="28"/>
          <w:lang w:val="uk-UA"/>
        </w:rPr>
      </w:pPr>
      <w:r>
        <w:rPr>
          <w:sz w:val="28"/>
          <w:szCs w:val="28"/>
        </w:rPr>
        <w:t>4. Баев В.</w:t>
      </w:r>
      <w:r>
        <w:rPr>
          <w:sz w:val="28"/>
          <w:szCs w:val="28"/>
          <w:lang w:val="uk-UA"/>
        </w:rPr>
        <w:t xml:space="preserve"> </w:t>
      </w:r>
      <w:r>
        <w:rPr>
          <w:sz w:val="28"/>
          <w:szCs w:val="28"/>
        </w:rPr>
        <w:t xml:space="preserve">А. Эндоскопическая уретерокутанеостомия </w:t>
      </w:r>
      <w:r>
        <w:rPr>
          <w:sz w:val="28"/>
          <w:szCs w:val="28"/>
          <w:lang w:val="uk-UA"/>
        </w:rPr>
        <w:t xml:space="preserve">/ В. А. </w:t>
      </w:r>
      <w:r>
        <w:rPr>
          <w:sz w:val="28"/>
          <w:szCs w:val="28"/>
        </w:rPr>
        <w:t xml:space="preserve">Баев, </w:t>
      </w:r>
      <w:r>
        <w:rPr>
          <w:sz w:val="28"/>
          <w:szCs w:val="28"/>
          <w:lang w:val="uk-UA"/>
        </w:rPr>
        <w:t xml:space="preserve">М. Н. </w:t>
      </w:r>
      <w:r>
        <w:rPr>
          <w:sz w:val="28"/>
          <w:szCs w:val="28"/>
        </w:rPr>
        <w:t xml:space="preserve">Зильберман, </w:t>
      </w:r>
      <w:r>
        <w:rPr>
          <w:sz w:val="28"/>
          <w:szCs w:val="28"/>
          <w:lang w:val="uk-UA"/>
        </w:rPr>
        <w:t xml:space="preserve">А. Г. </w:t>
      </w:r>
      <w:r>
        <w:rPr>
          <w:sz w:val="28"/>
          <w:szCs w:val="28"/>
        </w:rPr>
        <w:t xml:space="preserve">Литвиненко </w:t>
      </w:r>
      <w:r w:rsidRPr="00535809">
        <w:rPr>
          <w:sz w:val="28"/>
          <w:szCs w:val="28"/>
        </w:rPr>
        <w:t>[</w:t>
      </w:r>
      <w:r>
        <w:rPr>
          <w:sz w:val="28"/>
          <w:szCs w:val="28"/>
        </w:rPr>
        <w:t>и др.</w:t>
      </w:r>
      <w:r w:rsidRPr="00535809">
        <w:rPr>
          <w:sz w:val="28"/>
          <w:szCs w:val="28"/>
        </w:rPr>
        <w:t>]</w:t>
      </w:r>
      <w:r>
        <w:rPr>
          <w:sz w:val="28"/>
          <w:szCs w:val="28"/>
        </w:rPr>
        <w:t xml:space="preserve"> //</w:t>
      </w:r>
      <w:r>
        <w:rPr>
          <w:sz w:val="28"/>
          <w:szCs w:val="28"/>
          <w:lang w:val="uk-UA"/>
        </w:rPr>
        <w:t xml:space="preserve"> </w:t>
      </w:r>
      <w:r>
        <w:rPr>
          <w:sz w:val="28"/>
          <w:szCs w:val="28"/>
        </w:rPr>
        <w:t>Урология и нефрология.</w:t>
      </w:r>
      <w:r>
        <w:rPr>
          <w:sz w:val="28"/>
          <w:szCs w:val="28"/>
          <w:lang w:val="uk-UA"/>
        </w:rPr>
        <w:t xml:space="preserve"> </w:t>
      </w:r>
      <w:r>
        <w:rPr>
          <w:sz w:val="28"/>
          <w:szCs w:val="28"/>
        </w:rPr>
        <w:t>-</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 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45</w:t>
      </w:r>
      <w:r>
        <w:rPr>
          <w:sz w:val="28"/>
          <w:szCs w:val="28"/>
          <w:lang w:val="uk-UA"/>
        </w:rPr>
        <w:t>-47.</w:t>
      </w:r>
    </w:p>
    <w:p w:rsidR="00AB5E7D" w:rsidRDefault="00AB5E7D" w:rsidP="00AB5E7D">
      <w:pPr>
        <w:spacing w:line="360" w:lineRule="auto"/>
        <w:ind w:right="454" w:firstLine="560"/>
        <w:jc w:val="both"/>
        <w:rPr>
          <w:sz w:val="28"/>
          <w:szCs w:val="28"/>
        </w:rPr>
      </w:pPr>
      <w:r>
        <w:rPr>
          <w:sz w:val="28"/>
          <w:szCs w:val="28"/>
        </w:rPr>
        <w:t>5. Б</w:t>
      </w:r>
      <w:r>
        <w:rPr>
          <w:sz w:val="28"/>
          <w:szCs w:val="28"/>
          <w:lang w:val="uk-UA"/>
        </w:rPr>
        <w:t xml:space="preserve">орисов А. В. </w:t>
      </w:r>
      <w:r>
        <w:rPr>
          <w:sz w:val="28"/>
          <w:szCs w:val="28"/>
        </w:rPr>
        <w:t xml:space="preserve"> </w:t>
      </w:r>
      <w:r>
        <w:rPr>
          <w:sz w:val="28"/>
          <w:szCs w:val="28"/>
          <w:lang w:val="uk-UA"/>
        </w:rPr>
        <w:t xml:space="preserve">Использование трансуретральной уретероскопии в лечении мочекаменной болезни и коррекции ятрогенных осложнений эндоурологических операций / А. В. </w:t>
      </w:r>
      <w:r>
        <w:rPr>
          <w:sz w:val="28"/>
          <w:szCs w:val="28"/>
        </w:rPr>
        <w:t>Б</w:t>
      </w:r>
      <w:r>
        <w:rPr>
          <w:sz w:val="28"/>
          <w:szCs w:val="28"/>
          <w:lang w:val="uk-UA"/>
        </w:rPr>
        <w:t xml:space="preserve">орисов, Ф. И. Костев, М. И. Ухаль </w:t>
      </w:r>
      <w:r>
        <w:rPr>
          <w:sz w:val="28"/>
          <w:szCs w:val="28"/>
        </w:rPr>
        <w:t>// Одесский мед. журнал - 1999. -</w:t>
      </w:r>
      <w:r>
        <w:rPr>
          <w:sz w:val="28"/>
          <w:szCs w:val="28"/>
          <w:lang w:val="uk-UA"/>
        </w:rPr>
        <w:t xml:space="preserve"> </w:t>
      </w:r>
      <w:r>
        <w:rPr>
          <w:sz w:val="28"/>
          <w:szCs w:val="28"/>
        </w:rPr>
        <w:t>№ 6. - С.</w:t>
      </w:r>
      <w:r>
        <w:rPr>
          <w:sz w:val="28"/>
          <w:szCs w:val="28"/>
          <w:lang w:val="uk-UA"/>
        </w:rPr>
        <w:t xml:space="preserve"> </w:t>
      </w:r>
      <w:r>
        <w:rPr>
          <w:sz w:val="28"/>
          <w:szCs w:val="28"/>
        </w:rPr>
        <w:t>42-44.</w:t>
      </w:r>
    </w:p>
    <w:p w:rsidR="00AB5E7D" w:rsidRDefault="00AB5E7D" w:rsidP="00AB5E7D">
      <w:pPr>
        <w:tabs>
          <w:tab w:val="decimal" w:pos="0"/>
        </w:tabs>
        <w:spacing w:line="360" w:lineRule="auto"/>
        <w:ind w:right="454" w:firstLine="560"/>
        <w:jc w:val="both"/>
        <w:rPr>
          <w:sz w:val="28"/>
          <w:szCs w:val="28"/>
        </w:rPr>
      </w:pPr>
      <w:r>
        <w:rPr>
          <w:sz w:val="28"/>
          <w:szCs w:val="28"/>
        </w:rPr>
        <w:t>6. Балуева Л.</w:t>
      </w:r>
      <w:r>
        <w:rPr>
          <w:sz w:val="28"/>
          <w:szCs w:val="28"/>
          <w:lang w:val="uk-UA"/>
        </w:rPr>
        <w:t xml:space="preserve"> </w:t>
      </w:r>
      <w:r>
        <w:rPr>
          <w:sz w:val="28"/>
          <w:szCs w:val="28"/>
        </w:rPr>
        <w:t>Ф. Осложнения со стороны органов мочевой системы при радикальных операциях по поводу рака прямой кишки</w:t>
      </w:r>
      <w:r>
        <w:rPr>
          <w:sz w:val="28"/>
          <w:szCs w:val="28"/>
          <w:lang w:val="uk-UA"/>
        </w:rPr>
        <w:t xml:space="preserve"> </w:t>
      </w:r>
      <w:r>
        <w:rPr>
          <w:sz w:val="28"/>
          <w:szCs w:val="28"/>
        </w:rPr>
        <w:t xml:space="preserve">: </w:t>
      </w:r>
      <w:r>
        <w:rPr>
          <w:sz w:val="28"/>
          <w:szCs w:val="28"/>
          <w:lang w:val="uk-UA"/>
        </w:rPr>
        <w:t>а</w:t>
      </w:r>
      <w:r>
        <w:rPr>
          <w:sz w:val="28"/>
          <w:szCs w:val="28"/>
        </w:rPr>
        <w:t>втореф. дис... канд.</w:t>
      </w:r>
      <w:r>
        <w:rPr>
          <w:sz w:val="28"/>
          <w:szCs w:val="28"/>
          <w:lang w:val="uk-UA"/>
        </w:rPr>
        <w:t xml:space="preserve"> </w:t>
      </w:r>
      <w:r>
        <w:rPr>
          <w:sz w:val="28"/>
          <w:szCs w:val="28"/>
        </w:rPr>
        <w:t>мед.</w:t>
      </w:r>
      <w:r>
        <w:rPr>
          <w:sz w:val="28"/>
          <w:szCs w:val="28"/>
          <w:lang w:val="uk-UA"/>
        </w:rPr>
        <w:t xml:space="preserve"> </w:t>
      </w:r>
      <w:r>
        <w:rPr>
          <w:sz w:val="28"/>
          <w:szCs w:val="28"/>
        </w:rPr>
        <w:t>наук</w:t>
      </w:r>
      <w:r>
        <w:rPr>
          <w:sz w:val="28"/>
          <w:szCs w:val="28"/>
          <w:lang w:val="uk-UA"/>
        </w:rPr>
        <w:t xml:space="preserve"> : 14.01.06 / </w:t>
      </w:r>
      <w:r>
        <w:rPr>
          <w:sz w:val="28"/>
          <w:szCs w:val="28"/>
        </w:rPr>
        <w:t xml:space="preserve"> Л.</w:t>
      </w:r>
      <w:r>
        <w:rPr>
          <w:sz w:val="28"/>
          <w:szCs w:val="28"/>
          <w:lang w:val="uk-UA"/>
        </w:rPr>
        <w:t xml:space="preserve"> </w:t>
      </w:r>
      <w:r>
        <w:rPr>
          <w:sz w:val="28"/>
          <w:szCs w:val="28"/>
        </w:rPr>
        <w:t xml:space="preserve">Ф. Балуева. </w:t>
      </w:r>
      <w:r>
        <w:rPr>
          <w:sz w:val="28"/>
          <w:szCs w:val="28"/>
          <w:lang w:val="uk-UA"/>
        </w:rPr>
        <w:t xml:space="preserve">- </w:t>
      </w:r>
      <w:r>
        <w:rPr>
          <w:sz w:val="28"/>
          <w:szCs w:val="28"/>
        </w:rPr>
        <w:t>Л.</w:t>
      </w:r>
      <w:r>
        <w:rPr>
          <w:sz w:val="28"/>
          <w:szCs w:val="28"/>
          <w:lang w:val="uk-UA"/>
        </w:rPr>
        <w:t xml:space="preserve">, </w:t>
      </w:r>
      <w:r>
        <w:rPr>
          <w:sz w:val="28"/>
          <w:szCs w:val="28"/>
        </w:rPr>
        <w:t>1978. - 18 с.</w:t>
      </w:r>
    </w:p>
    <w:p w:rsidR="00AB5E7D" w:rsidRDefault="00AB5E7D" w:rsidP="00AB5E7D">
      <w:pPr>
        <w:tabs>
          <w:tab w:val="decimal" w:pos="0"/>
        </w:tabs>
        <w:spacing w:line="360" w:lineRule="auto"/>
        <w:ind w:right="454" w:firstLine="560"/>
        <w:jc w:val="both"/>
        <w:rPr>
          <w:sz w:val="28"/>
          <w:szCs w:val="28"/>
        </w:rPr>
      </w:pPr>
      <w:r>
        <w:rPr>
          <w:sz w:val="28"/>
          <w:szCs w:val="28"/>
        </w:rPr>
        <w:lastRenderedPageBreak/>
        <w:t>7. Баньковский Н.</w:t>
      </w:r>
      <w:r>
        <w:rPr>
          <w:sz w:val="28"/>
          <w:szCs w:val="28"/>
          <w:lang w:val="uk-UA"/>
        </w:rPr>
        <w:t xml:space="preserve"> </w:t>
      </w:r>
      <w:r>
        <w:rPr>
          <w:sz w:val="28"/>
          <w:szCs w:val="28"/>
        </w:rPr>
        <w:t xml:space="preserve">С. Повреждения почек и мочеточников / </w:t>
      </w:r>
      <w:r>
        <w:rPr>
          <w:sz w:val="28"/>
          <w:szCs w:val="28"/>
          <w:lang w:val="uk-UA"/>
        </w:rPr>
        <w:t xml:space="preserve">Н. С. </w:t>
      </w:r>
      <w:r>
        <w:rPr>
          <w:sz w:val="28"/>
          <w:szCs w:val="28"/>
        </w:rPr>
        <w:t xml:space="preserve">Баньковский, </w:t>
      </w:r>
      <w:r>
        <w:rPr>
          <w:sz w:val="28"/>
          <w:szCs w:val="28"/>
          <w:lang w:val="uk-UA"/>
        </w:rPr>
        <w:t xml:space="preserve">Н. Г. </w:t>
      </w:r>
      <w:r>
        <w:rPr>
          <w:sz w:val="28"/>
          <w:szCs w:val="28"/>
        </w:rPr>
        <w:t xml:space="preserve">Зайцев, </w:t>
      </w:r>
      <w:r>
        <w:rPr>
          <w:sz w:val="28"/>
          <w:szCs w:val="28"/>
          <w:lang w:val="uk-UA"/>
        </w:rPr>
        <w:t xml:space="preserve">К. Ф. </w:t>
      </w:r>
      <w:r>
        <w:rPr>
          <w:sz w:val="28"/>
          <w:szCs w:val="28"/>
        </w:rPr>
        <w:t>Товстолес</w:t>
      </w:r>
      <w:r>
        <w:rPr>
          <w:sz w:val="28"/>
          <w:szCs w:val="28"/>
          <w:lang w:val="uk-UA"/>
        </w:rPr>
        <w:t xml:space="preserve"> ;</w:t>
      </w:r>
      <w:r>
        <w:rPr>
          <w:sz w:val="28"/>
          <w:szCs w:val="28"/>
        </w:rPr>
        <w:t xml:space="preserve"> под. </w:t>
      </w:r>
      <w:r>
        <w:rPr>
          <w:sz w:val="28"/>
          <w:szCs w:val="28"/>
          <w:lang w:val="uk-UA"/>
        </w:rPr>
        <w:t xml:space="preserve">общ. </w:t>
      </w:r>
      <w:r>
        <w:rPr>
          <w:sz w:val="28"/>
          <w:szCs w:val="28"/>
        </w:rPr>
        <w:t>ред. И.</w:t>
      </w:r>
      <w:r>
        <w:rPr>
          <w:sz w:val="28"/>
          <w:szCs w:val="28"/>
          <w:lang w:val="uk-UA"/>
        </w:rPr>
        <w:t xml:space="preserve"> </w:t>
      </w:r>
      <w:r>
        <w:rPr>
          <w:sz w:val="28"/>
          <w:szCs w:val="28"/>
        </w:rPr>
        <w:t>П.</w:t>
      </w:r>
      <w:r>
        <w:rPr>
          <w:sz w:val="28"/>
          <w:szCs w:val="28"/>
          <w:lang w:val="uk-UA"/>
        </w:rPr>
        <w:t xml:space="preserve"> </w:t>
      </w:r>
      <w:r>
        <w:rPr>
          <w:sz w:val="28"/>
          <w:szCs w:val="28"/>
        </w:rPr>
        <w:t>Шевцова.</w:t>
      </w:r>
      <w:r>
        <w:rPr>
          <w:sz w:val="28"/>
          <w:szCs w:val="28"/>
          <w:lang w:val="uk-UA"/>
        </w:rPr>
        <w:t xml:space="preserve"> </w:t>
      </w:r>
      <w:r>
        <w:rPr>
          <w:sz w:val="28"/>
          <w:szCs w:val="28"/>
        </w:rPr>
        <w:t>-Л.</w:t>
      </w:r>
      <w:r>
        <w:rPr>
          <w:sz w:val="28"/>
          <w:szCs w:val="28"/>
          <w:lang w:val="uk-UA"/>
        </w:rPr>
        <w:t xml:space="preserve"> </w:t>
      </w:r>
      <w:r>
        <w:rPr>
          <w:sz w:val="28"/>
          <w:szCs w:val="28"/>
        </w:rPr>
        <w:t>: Медицина,</w:t>
      </w:r>
      <w:r>
        <w:rPr>
          <w:sz w:val="28"/>
          <w:szCs w:val="28"/>
          <w:lang w:val="uk-UA"/>
        </w:rPr>
        <w:t xml:space="preserve"> </w:t>
      </w:r>
      <w:r>
        <w:rPr>
          <w:sz w:val="28"/>
          <w:szCs w:val="28"/>
        </w:rPr>
        <w:t>1972.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7-63</w:t>
      </w:r>
      <w:r>
        <w:rPr>
          <w:sz w:val="28"/>
          <w:szCs w:val="28"/>
          <w:lang w:val="uk-UA"/>
        </w:rPr>
        <w:t>.</w:t>
      </w:r>
      <w:r>
        <w:rPr>
          <w:sz w:val="28"/>
          <w:szCs w:val="28"/>
        </w:rPr>
        <w:t xml:space="preserve"> </w:t>
      </w:r>
    </w:p>
    <w:p w:rsidR="00AB5E7D" w:rsidRPr="00D655AC" w:rsidRDefault="00AB5E7D" w:rsidP="00AB5E7D">
      <w:pPr>
        <w:tabs>
          <w:tab w:val="decimal" w:pos="0"/>
        </w:tabs>
        <w:spacing w:line="360" w:lineRule="auto"/>
        <w:ind w:right="454" w:firstLine="560"/>
        <w:jc w:val="both"/>
        <w:rPr>
          <w:sz w:val="28"/>
          <w:szCs w:val="28"/>
          <w:lang w:val="uk-UA"/>
        </w:rPr>
      </w:pPr>
      <w:r>
        <w:rPr>
          <w:sz w:val="28"/>
          <w:szCs w:val="28"/>
        </w:rPr>
        <w:t>8. Баскаков В.</w:t>
      </w:r>
      <w:r>
        <w:rPr>
          <w:sz w:val="28"/>
          <w:szCs w:val="28"/>
          <w:lang w:val="uk-UA"/>
        </w:rPr>
        <w:t xml:space="preserve"> </w:t>
      </w:r>
      <w:r>
        <w:rPr>
          <w:sz w:val="28"/>
          <w:szCs w:val="28"/>
        </w:rPr>
        <w:t>П. Непреднамеренное повреждение мочеточников при гинекологических операциях</w:t>
      </w:r>
      <w:r>
        <w:rPr>
          <w:sz w:val="28"/>
          <w:szCs w:val="28"/>
          <w:lang w:val="uk-UA"/>
        </w:rPr>
        <w:t xml:space="preserve"> / В. П.  </w:t>
      </w:r>
      <w:r>
        <w:rPr>
          <w:sz w:val="28"/>
          <w:szCs w:val="28"/>
        </w:rPr>
        <w:t xml:space="preserve">Баскаков, </w:t>
      </w:r>
      <w:r>
        <w:rPr>
          <w:sz w:val="28"/>
          <w:szCs w:val="28"/>
          <w:lang w:val="uk-UA"/>
        </w:rPr>
        <w:t xml:space="preserve">К. Ф. </w:t>
      </w:r>
      <w:r>
        <w:rPr>
          <w:sz w:val="28"/>
          <w:szCs w:val="28"/>
        </w:rPr>
        <w:t xml:space="preserve">Товстолес, </w:t>
      </w:r>
      <w:r>
        <w:rPr>
          <w:sz w:val="28"/>
          <w:szCs w:val="28"/>
          <w:lang w:val="uk-UA"/>
        </w:rPr>
        <w:t xml:space="preserve">И. А. </w:t>
      </w:r>
      <w:r>
        <w:rPr>
          <w:sz w:val="28"/>
          <w:szCs w:val="28"/>
        </w:rPr>
        <w:t xml:space="preserve">Горячев, </w:t>
      </w:r>
      <w:r>
        <w:rPr>
          <w:sz w:val="28"/>
          <w:szCs w:val="28"/>
          <w:lang w:val="uk-UA"/>
        </w:rPr>
        <w:t xml:space="preserve">Ю. В. </w:t>
      </w:r>
      <w:r>
        <w:rPr>
          <w:sz w:val="28"/>
          <w:szCs w:val="28"/>
        </w:rPr>
        <w:t>Цвелев  // Тез. докл</w:t>
      </w:r>
      <w:r>
        <w:rPr>
          <w:sz w:val="28"/>
          <w:szCs w:val="28"/>
          <w:lang w:val="uk-UA"/>
        </w:rPr>
        <w:t>ов</w:t>
      </w:r>
      <w:r>
        <w:rPr>
          <w:sz w:val="28"/>
          <w:szCs w:val="28"/>
        </w:rPr>
        <w:t xml:space="preserve"> 6-го Пленума Всес. </w:t>
      </w:r>
      <w:r>
        <w:rPr>
          <w:sz w:val="28"/>
          <w:szCs w:val="28"/>
          <w:lang w:val="uk-UA"/>
        </w:rPr>
        <w:t>н</w:t>
      </w:r>
      <w:r>
        <w:rPr>
          <w:sz w:val="28"/>
          <w:szCs w:val="28"/>
        </w:rPr>
        <w:t>ауч</w:t>
      </w:r>
      <w:r>
        <w:rPr>
          <w:sz w:val="28"/>
          <w:szCs w:val="28"/>
          <w:lang w:val="uk-UA"/>
        </w:rPr>
        <w:t>.</w:t>
      </w:r>
      <w:r>
        <w:rPr>
          <w:sz w:val="28"/>
          <w:szCs w:val="28"/>
        </w:rPr>
        <w:t>, об-ва урологов</w:t>
      </w:r>
      <w:r>
        <w:rPr>
          <w:sz w:val="28"/>
          <w:szCs w:val="28"/>
          <w:lang w:val="uk-UA"/>
        </w:rPr>
        <w:t>,</w:t>
      </w:r>
      <w:r w:rsidRPr="00D655AC">
        <w:rPr>
          <w:sz w:val="28"/>
          <w:szCs w:val="28"/>
        </w:rPr>
        <w:t xml:space="preserve"> </w:t>
      </w:r>
      <w:smartTag w:uri="urn:schemas-microsoft-com:office:smarttags" w:element="metricconverter">
        <w:smartTagPr>
          <w:attr w:name="ProductID" w:val="1983, г"/>
        </w:smartTagPr>
        <w:r>
          <w:rPr>
            <w:sz w:val="28"/>
            <w:szCs w:val="28"/>
          </w:rPr>
          <w:t>1983</w:t>
        </w:r>
        <w:r>
          <w:rPr>
            <w:sz w:val="28"/>
            <w:szCs w:val="28"/>
            <w:lang w:val="uk-UA"/>
          </w:rPr>
          <w:t>, г</w:t>
        </w:r>
      </w:smartTag>
      <w:r>
        <w:rPr>
          <w:sz w:val="28"/>
          <w:szCs w:val="28"/>
          <w:lang w:val="uk-UA"/>
        </w:rPr>
        <w:t>.</w:t>
      </w:r>
      <w:r>
        <w:rPr>
          <w:sz w:val="28"/>
          <w:szCs w:val="28"/>
        </w:rPr>
        <w:t xml:space="preserve"> Ростов-на-Дону</w:t>
      </w:r>
      <w:r>
        <w:rPr>
          <w:sz w:val="28"/>
          <w:szCs w:val="28"/>
          <w:lang w:val="uk-UA"/>
        </w:rPr>
        <w:t xml:space="preserve">.  - </w:t>
      </w:r>
      <w:r>
        <w:rPr>
          <w:sz w:val="28"/>
          <w:szCs w:val="28"/>
        </w:rPr>
        <w:t xml:space="preserve"> Ростов-на-Дону</w:t>
      </w:r>
      <w:r>
        <w:rPr>
          <w:sz w:val="28"/>
          <w:szCs w:val="28"/>
          <w:lang w:val="uk-UA"/>
        </w:rPr>
        <w:t xml:space="preserve"> :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1983. - С.</w:t>
      </w:r>
      <w:r>
        <w:rPr>
          <w:sz w:val="28"/>
          <w:szCs w:val="28"/>
          <w:lang w:val="uk-UA"/>
        </w:rPr>
        <w:t xml:space="preserve"> </w:t>
      </w:r>
      <w:r>
        <w:rPr>
          <w:sz w:val="28"/>
          <w:szCs w:val="28"/>
        </w:rPr>
        <w:t>71-72</w:t>
      </w:r>
      <w:r>
        <w:rPr>
          <w:sz w:val="28"/>
          <w:szCs w:val="28"/>
          <w:lang w:val="uk-UA"/>
        </w:rPr>
        <w:t>.</w:t>
      </w:r>
    </w:p>
    <w:p w:rsidR="00AB5E7D" w:rsidRDefault="00AB5E7D" w:rsidP="00AB5E7D">
      <w:pPr>
        <w:tabs>
          <w:tab w:val="decimal" w:pos="0"/>
        </w:tabs>
        <w:spacing w:line="360" w:lineRule="auto"/>
        <w:ind w:right="454" w:firstLine="560"/>
        <w:jc w:val="both"/>
        <w:rPr>
          <w:sz w:val="28"/>
          <w:szCs w:val="28"/>
        </w:rPr>
      </w:pPr>
      <w:r>
        <w:rPr>
          <w:sz w:val="28"/>
          <w:szCs w:val="28"/>
        </w:rPr>
        <w:t>9. Батян Н.</w:t>
      </w:r>
      <w:r>
        <w:rPr>
          <w:sz w:val="28"/>
          <w:szCs w:val="28"/>
          <w:lang w:val="uk-UA"/>
        </w:rPr>
        <w:t xml:space="preserve"> </w:t>
      </w:r>
      <w:r>
        <w:rPr>
          <w:sz w:val="28"/>
          <w:szCs w:val="28"/>
        </w:rPr>
        <w:t xml:space="preserve">П. Повреждения мочевого пузыря при грыжесечении </w:t>
      </w:r>
      <w:r>
        <w:rPr>
          <w:sz w:val="28"/>
          <w:szCs w:val="28"/>
          <w:lang w:val="uk-UA"/>
        </w:rPr>
        <w:t xml:space="preserve">/ Н. П. </w:t>
      </w:r>
      <w:r>
        <w:rPr>
          <w:sz w:val="28"/>
          <w:szCs w:val="28"/>
        </w:rPr>
        <w:t xml:space="preserve">Батян, </w:t>
      </w:r>
      <w:r>
        <w:rPr>
          <w:sz w:val="28"/>
          <w:szCs w:val="28"/>
          <w:lang w:val="uk-UA"/>
        </w:rPr>
        <w:t xml:space="preserve">И. Н. </w:t>
      </w:r>
      <w:r>
        <w:rPr>
          <w:sz w:val="28"/>
          <w:szCs w:val="28"/>
        </w:rPr>
        <w:t xml:space="preserve">Гришин, </w:t>
      </w:r>
      <w:r>
        <w:rPr>
          <w:sz w:val="28"/>
          <w:szCs w:val="28"/>
          <w:lang w:val="uk-UA"/>
        </w:rPr>
        <w:t xml:space="preserve">В. И. </w:t>
      </w:r>
      <w:r>
        <w:rPr>
          <w:sz w:val="28"/>
          <w:szCs w:val="28"/>
        </w:rPr>
        <w:t>Федоров //</w:t>
      </w:r>
      <w:r>
        <w:rPr>
          <w:sz w:val="28"/>
          <w:szCs w:val="28"/>
          <w:lang w:val="uk-UA"/>
        </w:rPr>
        <w:t xml:space="preserve"> </w:t>
      </w:r>
      <w:r>
        <w:rPr>
          <w:sz w:val="28"/>
          <w:szCs w:val="28"/>
        </w:rPr>
        <w:t>Здравоохранение Белоруссии.</w:t>
      </w:r>
      <w:r>
        <w:rPr>
          <w:sz w:val="28"/>
          <w:szCs w:val="28"/>
          <w:lang w:val="uk-UA"/>
        </w:rPr>
        <w:t xml:space="preserve"> </w:t>
      </w:r>
      <w:r>
        <w:rPr>
          <w:sz w:val="28"/>
          <w:szCs w:val="28"/>
        </w:rPr>
        <w:t>-</w:t>
      </w:r>
      <w:r>
        <w:rPr>
          <w:sz w:val="28"/>
          <w:szCs w:val="28"/>
          <w:lang w:val="uk-UA"/>
        </w:rPr>
        <w:t xml:space="preserve"> </w:t>
      </w:r>
      <w:r>
        <w:rPr>
          <w:sz w:val="28"/>
          <w:szCs w:val="28"/>
        </w:rPr>
        <w:t>1977.</w:t>
      </w:r>
      <w:r>
        <w:rPr>
          <w:sz w:val="28"/>
          <w:szCs w:val="28"/>
          <w:lang w:val="uk-UA"/>
        </w:rPr>
        <w:t xml:space="preserve"> </w:t>
      </w:r>
      <w:r>
        <w:rPr>
          <w:sz w:val="28"/>
          <w:szCs w:val="28"/>
        </w:rPr>
        <w:t>-№ 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65-67</w:t>
      </w:r>
      <w:r>
        <w:rPr>
          <w:sz w:val="28"/>
          <w:szCs w:val="28"/>
          <w:lang w:val="uk-UA"/>
        </w:rPr>
        <w:t>.</w:t>
      </w:r>
      <w:r>
        <w:rPr>
          <w:sz w:val="28"/>
          <w:szCs w:val="28"/>
        </w:rPr>
        <w:t xml:space="preserve">  </w:t>
      </w:r>
    </w:p>
    <w:p w:rsidR="00AB5E7D" w:rsidRPr="00D655AC" w:rsidRDefault="00AB5E7D" w:rsidP="00AB5E7D">
      <w:pPr>
        <w:tabs>
          <w:tab w:val="decimal" w:pos="0"/>
        </w:tabs>
        <w:spacing w:line="360" w:lineRule="auto"/>
        <w:ind w:right="454" w:firstLine="560"/>
        <w:jc w:val="both"/>
        <w:rPr>
          <w:sz w:val="28"/>
          <w:szCs w:val="28"/>
          <w:lang w:val="uk-UA"/>
        </w:rPr>
      </w:pPr>
      <w:r>
        <w:rPr>
          <w:sz w:val="28"/>
          <w:szCs w:val="28"/>
        </w:rPr>
        <w:t>10. Бачурин А.</w:t>
      </w:r>
      <w:r>
        <w:rPr>
          <w:sz w:val="28"/>
          <w:szCs w:val="28"/>
          <w:lang w:val="uk-UA"/>
        </w:rPr>
        <w:t xml:space="preserve"> </w:t>
      </w:r>
      <w:r>
        <w:rPr>
          <w:sz w:val="28"/>
          <w:szCs w:val="28"/>
        </w:rPr>
        <w:t>В.</w:t>
      </w:r>
      <w:r w:rsidRPr="000A2397">
        <w:rPr>
          <w:sz w:val="28"/>
          <w:szCs w:val="28"/>
        </w:rPr>
        <w:t xml:space="preserve"> Повреждение мочеточников при операциях на органах малого таза у женщин </w:t>
      </w:r>
      <w:r>
        <w:rPr>
          <w:sz w:val="28"/>
          <w:szCs w:val="28"/>
          <w:lang w:val="uk-UA"/>
        </w:rPr>
        <w:t xml:space="preserve">/ А. В. </w:t>
      </w:r>
      <w:r>
        <w:rPr>
          <w:sz w:val="28"/>
          <w:szCs w:val="28"/>
        </w:rPr>
        <w:t>Бачурин</w:t>
      </w:r>
      <w:r w:rsidRPr="000A2397">
        <w:rPr>
          <w:sz w:val="28"/>
          <w:szCs w:val="28"/>
        </w:rPr>
        <w:t xml:space="preserve">, </w:t>
      </w:r>
      <w:r>
        <w:rPr>
          <w:sz w:val="28"/>
          <w:szCs w:val="28"/>
          <w:lang w:val="uk-UA"/>
        </w:rPr>
        <w:t xml:space="preserve">Г. В. </w:t>
      </w:r>
      <w:r w:rsidRPr="000A2397">
        <w:rPr>
          <w:sz w:val="28"/>
          <w:szCs w:val="28"/>
        </w:rPr>
        <w:t>Бачурин Г //</w:t>
      </w:r>
      <w:r>
        <w:rPr>
          <w:sz w:val="28"/>
          <w:szCs w:val="28"/>
          <w:lang w:val="uk-UA"/>
        </w:rPr>
        <w:t xml:space="preserve"> </w:t>
      </w:r>
      <w:r>
        <w:rPr>
          <w:sz w:val="28"/>
          <w:szCs w:val="28"/>
        </w:rPr>
        <w:t>Мат</w:t>
      </w:r>
      <w:r>
        <w:rPr>
          <w:sz w:val="28"/>
          <w:szCs w:val="28"/>
          <w:lang w:val="uk-UA"/>
        </w:rPr>
        <w:t>-л</w:t>
      </w:r>
      <w:r>
        <w:rPr>
          <w:sz w:val="28"/>
          <w:szCs w:val="28"/>
        </w:rPr>
        <w:t>ы межрегион</w:t>
      </w:r>
      <w:r>
        <w:rPr>
          <w:sz w:val="28"/>
          <w:szCs w:val="28"/>
          <w:lang w:val="uk-UA"/>
        </w:rPr>
        <w:t>.</w:t>
      </w:r>
      <w:r w:rsidRPr="000A2397">
        <w:rPr>
          <w:sz w:val="28"/>
          <w:szCs w:val="28"/>
        </w:rPr>
        <w:t xml:space="preserve"> науч.-</w:t>
      </w:r>
      <w:r>
        <w:rPr>
          <w:sz w:val="28"/>
          <w:szCs w:val="28"/>
          <w:lang w:val="uk-UA"/>
        </w:rPr>
        <w:t xml:space="preserve"> </w:t>
      </w:r>
      <w:r w:rsidRPr="000A2397">
        <w:rPr>
          <w:sz w:val="28"/>
          <w:szCs w:val="28"/>
        </w:rPr>
        <w:t>практ. конф. урологов.</w:t>
      </w:r>
      <w:r>
        <w:rPr>
          <w:sz w:val="28"/>
          <w:szCs w:val="28"/>
          <w:lang w:val="uk-UA"/>
        </w:rPr>
        <w:t xml:space="preserve">, 16-17 сентября, </w:t>
      </w:r>
      <w:smartTag w:uri="urn:schemas-microsoft-com:office:smarttags" w:element="metricconverter">
        <w:smartTagPr>
          <w:attr w:name="ProductID" w:val="1993 г"/>
        </w:smartTagPr>
        <w:r>
          <w:rPr>
            <w:sz w:val="28"/>
            <w:szCs w:val="28"/>
            <w:lang w:val="uk-UA"/>
          </w:rPr>
          <w:t>1993 г</w:t>
        </w:r>
      </w:smartTag>
      <w:r>
        <w:rPr>
          <w:sz w:val="28"/>
          <w:szCs w:val="28"/>
          <w:lang w:val="uk-UA"/>
        </w:rPr>
        <w:t>., г.</w:t>
      </w:r>
      <w:r w:rsidRPr="00D655AC">
        <w:rPr>
          <w:sz w:val="28"/>
          <w:szCs w:val="28"/>
        </w:rPr>
        <w:t xml:space="preserve"> </w:t>
      </w:r>
      <w:r>
        <w:rPr>
          <w:sz w:val="28"/>
          <w:szCs w:val="28"/>
        </w:rPr>
        <w:t>Харьков</w:t>
      </w:r>
      <w:r>
        <w:rPr>
          <w:sz w:val="28"/>
          <w:szCs w:val="28"/>
          <w:lang w:val="uk-UA"/>
        </w:rPr>
        <w:t xml:space="preserve">. </w:t>
      </w:r>
      <w:r>
        <w:rPr>
          <w:sz w:val="28"/>
          <w:szCs w:val="28"/>
        </w:rPr>
        <w:t xml:space="preserve"> – Х</w:t>
      </w:r>
      <w:r>
        <w:rPr>
          <w:sz w:val="28"/>
          <w:szCs w:val="28"/>
          <w:lang w:val="uk-UA"/>
        </w:rPr>
        <w:t xml:space="preserve">. : </w:t>
      </w:r>
      <w:r w:rsidRPr="00D655AC">
        <w:rPr>
          <w:sz w:val="28"/>
          <w:szCs w:val="28"/>
        </w:rPr>
        <w:t>[</w:t>
      </w:r>
      <w:r>
        <w:rPr>
          <w:sz w:val="28"/>
          <w:szCs w:val="28"/>
          <w:lang w:val="uk-UA"/>
        </w:rPr>
        <w:t>б.и.</w:t>
      </w:r>
      <w:r w:rsidRPr="00D655AC">
        <w:rPr>
          <w:sz w:val="28"/>
          <w:szCs w:val="28"/>
        </w:rPr>
        <w:t>]</w:t>
      </w:r>
      <w:r>
        <w:rPr>
          <w:sz w:val="28"/>
          <w:szCs w:val="28"/>
          <w:lang w:val="uk-UA"/>
        </w:rPr>
        <w:t xml:space="preserve">,  </w:t>
      </w:r>
      <w:r w:rsidRPr="000A2397">
        <w:rPr>
          <w:sz w:val="28"/>
          <w:szCs w:val="28"/>
        </w:rPr>
        <w:t>1993. - С. 45-46</w:t>
      </w:r>
      <w:r>
        <w:rPr>
          <w:sz w:val="28"/>
          <w:szCs w:val="28"/>
          <w:lang w:val="uk-UA"/>
        </w:rPr>
        <w:t>.</w:t>
      </w:r>
    </w:p>
    <w:p w:rsidR="00AB5E7D" w:rsidRDefault="00AB5E7D" w:rsidP="00AB5E7D">
      <w:pPr>
        <w:spacing w:line="360" w:lineRule="auto"/>
        <w:ind w:right="454"/>
        <w:jc w:val="both"/>
        <w:rPr>
          <w:sz w:val="28"/>
          <w:szCs w:val="28"/>
          <w:lang w:val="uk-UA"/>
        </w:rPr>
      </w:pPr>
      <w:r>
        <w:rPr>
          <w:sz w:val="28"/>
          <w:szCs w:val="28"/>
          <w:lang w:val="uk-UA"/>
        </w:rPr>
        <w:t xml:space="preserve">        </w:t>
      </w:r>
      <w:r>
        <w:rPr>
          <w:sz w:val="28"/>
          <w:szCs w:val="28"/>
        </w:rPr>
        <w:t xml:space="preserve">11. </w:t>
      </w:r>
      <w:r>
        <w:rPr>
          <w:sz w:val="28"/>
          <w:szCs w:val="28"/>
          <w:lang w:val="uk-UA"/>
        </w:rPr>
        <w:t xml:space="preserve">Возианов С. О. Використання бужування та трансуретральної резекції в лікуванні після травматичних стриктур сечівника / С. О. Возианов, В. І. Вініченко, О. В. Байло // Практична медицина. 2002. - № 1.  – С. 114-117. </w:t>
      </w:r>
    </w:p>
    <w:p w:rsidR="00AB5E7D" w:rsidRDefault="00AB5E7D" w:rsidP="00AB5E7D">
      <w:pPr>
        <w:spacing w:line="360" w:lineRule="auto"/>
        <w:ind w:right="454"/>
        <w:jc w:val="both"/>
        <w:rPr>
          <w:sz w:val="28"/>
          <w:szCs w:val="28"/>
          <w:lang w:val="uk-UA"/>
        </w:rPr>
      </w:pPr>
      <w:r>
        <w:rPr>
          <w:sz w:val="28"/>
          <w:szCs w:val="28"/>
          <w:lang w:val="uk-UA"/>
        </w:rPr>
        <w:t xml:space="preserve">        </w:t>
      </w:r>
      <w:r>
        <w:rPr>
          <w:sz w:val="28"/>
          <w:szCs w:val="28"/>
        </w:rPr>
        <w:t>12</w:t>
      </w:r>
      <w:r>
        <w:rPr>
          <w:sz w:val="28"/>
          <w:szCs w:val="28"/>
          <w:lang w:val="uk-UA"/>
        </w:rPr>
        <w:t xml:space="preserve">. Возианов А. Ф. Интрауретральная пластика при уретероцистонестомии </w:t>
      </w:r>
      <w:r>
        <w:rPr>
          <w:sz w:val="28"/>
          <w:szCs w:val="28"/>
        </w:rPr>
        <w:t xml:space="preserve"> </w:t>
      </w:r>
      <w:r>
        <w:rPr>
          <w:sz w:val="28"/>
          <w:szCs w:val="28"/>
          <w:lang w:val="uk-UA"/>
        </w:rPr>
        <w:t xml:space="preserve">/ А. Ф. Возианов, Э. А. Стаховский </w:t>
      </w:r>
      <w:r>
        <w:rPr>
          <w:sz w:val="28"/>
          <w:szCs w:val="28"/>
        </w:rPr>
        <w:t>// Кл</w:t>
      </w:r>
      <w:r>
        <w:rPr>
          <w:sz w:val="28"/>
          <w:szCs w:val="28"/>
          <w:lang w:val="uk-UA"/>
        </w:rPr>
        <w:t>і</w:t>
      </w:r>
      <w:r>
        <w:rPr>
          <w:sz w:val="28"/>
          <w:szCs w:val="28"/>
        </w:rPr>
        <w:t>н</w:t>
      </w:r>
      <w:r>
        <w:rPr>
          <w:sz w:val="28"/>
          <w:szCs w:val="28"/>
          <w:lang w:val="uk-UA"/>
        </w:rPr>
        <w:t>і</w:t>
      </w:r>
      <w:r>
        <w:rPr>
          <w:sz w:val="28"/>
          <w:szCs w:val="28"/>
        </w:rPr>
        <w:t>чна х</w:t>
      </w:r>
      <w:r>
        <w:rPr>
          <w:sz w:val="28"/>
          <w:szCs w:val="28"/>
          <w:lang w:val="uk-UA"/>
        </w:rPr>
        <w:t>і</w:t>
      </w:r>
      <w:r>
        <w:rPr>
          <w:sz w:val="28"/>
          <w:szCs w:val="28"/>
        </w:rPr>
        <w:t>рург</w:t>
      </w:r>
      <w:r>
        <w:rPr>
          <w:sz w:val="28"/>
          <w:szCs w:val="28"/>
          <w:lang w:val="uk-UA"/>
        </w:rPr>
        <w:t>ія</w:t>
      </w:r>
      <w:r>
        <w:rPr>
          <w:sz w:val="28"/>
          <w:szCs w:val="28"/>
        </w:rPr>
        <w:t>. - 19</w:t>
      </w:r>
      <w:r>
        <w:rPr>
          <w:sz w:val="28"/>
          <w:szCs w:val="28"/>
          <w:lang w:val="uk-UA"/>
        </w:rPr>
        <w:t>95</w:t>
      </w:r>
      <w:r>
        <w:rPr>
          <w:sz w:val="28"/>
          <w:szCs w:val="28"/>
        </w:rPr>
        <w:t xml:space="preserve">. - № </w:t>
      </w:r>
      <w:r>
        <w:rPr>
          <w:sz w:val="28"/>
          <w:szCs w:val="28"/>
          <w:lang w:val="uk-UA"/>
        </w:rPr>
        <w:t>6</w:t>
      </w:r>
      <w:r>
        <w:rPr>
          <w:sz w:val="28"/>
          <w:szCs w:val="28"/>
        </w:rPr>
        <w:t>. - С.</w:t>
      </w:r>
      <w:r>
        <w:rPr>
          <w:sz w:val="28"/>
          <w:szCs w:val="28"/>
          <w:lang w:val="uk-UA"/>
        </w:rPr>
        <w:t>28</w:t>
      </w:r>
      <w:r>
        <w:rPr>
          <w:sz w:val="28"/>
          <w:szCs w:val="28"/>
        </w:rPr>
        <w:t>-</w:t>
      </w:r>
      <w:r>
        <w:rPr>
          <w:sz w:val="28"/>
          <w:szCs w:val="28"/>
          <w:lang w:val="uk-UA"/>
        </w:rPr>
        <w:t>30.</w:t>
      </w:r>
      <w:r>
        <w:rPr>
          <w:sz w:val="28"/>
          <w:szCs w:val="28"/>
        </w:rPr>
        <w:t xml:space="preserve"> </w:t>
      </w:r>
    </w:p>
    <w:p w:rsidR="00AB5E7D" w:rsidRDefault="00AB5E7D" w:rsidP="00AB5E7D">
      <w:pPr>
        <w:spacing w:line="360" w:lineRule="auto"/>
        <w:ind w:right="454" w:firstLine="560"/>
        <w:jc w:val="both"/>
        <w:rPr>
          <w:sz w:val="28"/>
          <w:szCs w:val="28"/>
        </w:rPr>
      </w:pPr>
      <w:r>
        <w:rPr>
          <w:sz w:val="28"/>
          <w:szCs w:val="28"/>
        </w:rPr>
        <w:t>13. Газимагомедов Г.</w:t>
      </w:r>
      <w:r>
        <w:rPr>
          <w:sz w:val="28"/>
          <w:szCs w:val="28"/>
          <w:lang w:val="uk-UA"/>
        </w:rPr>
        <w:t xml:space="preserve"> </w:t>
      </w:r>
      <w:r>
        <w:rPr>
          <w:sz w:val="28"/>
          <w:szCs w:val="28"/>
        </w:rPr>
        <w:t xml:space="preserve">А.  </w:t>
      </w:r>
      <w:r>
        <w:rPr>
          <w:sz w:val="28"/>
          <w:szCs w:val="28"/>
          <w:lang w:val="uk-UA"/>
        </w:rPr>
        <w:t xml:space="preserve">Мочеточниково – влагалищные свищи : </w:t>
      </w:r>
      <w:r>
        <w:rPr>
          <w:sz w:val="28"/>
          <w:szCs w:val="28"/>
        </w:rPr>
        <w:t xml:space="preserve"> автореф. дис. … д-ра мед. наук : 14.01.06 / Г. А. Газимагомедов. </w:t>
      </w:r>
      <w:r>
        <w:rPr>
          <w:sz w:val="28"/>
          <w:szCs w:val="28"/>
          <w:lang w:val="uk-UA"/>
        </w:rPr>
        <w:t xml:space="preserve">- </w:t>
      </w:r>
      <w:r>
        <w:rPr>
          <w:sz w:val="28"/>
          <w:szCs w:val="28"/>
        </w:rPr>
        <w:t xml:space="preserve"> М.,  1998. – 36 с.</w:t>
      </w:r>
    </w:p>
    <w:p w:rsidR="00AB5E7D" w:rsidRDefault="00AB5E7D" w:rsidP="00AB5E7D">
      <w:pPr>
        <w:spacing w:line="360" w:lineRule="auto"/>
        <w:ind w:right="454" w:firstLine="560"/>
        <w:jc w:val="both"/>
        <w:rPr>
          <w:sz w:val="28"/>
          <w:szCs w:val="28"/>
        </w:rPr>
      </w:pPr>
      <w:r>
        <w:rPr>
          <w:sz w:val="28"/>
          <w:szCs w:val="28"/>
        </w:rPr>
        <w:lastRenderedPageBreak/>
        <w:t>14.  Галиеев Р. Х. Полное замещение мочеточника лоскутом мочевого пузыря (операция Боари) после пересадки донорской почки /</w:t>
      </w:r>
      <w:r w:rsidRPr="0092020B">
        <w:rPr>
          <w:sz w:val="28"/>
          <w:szCs w:val="28"/>
        </w:rPr>
        <w:t xml:space="preserve"> </w:t>
      </w:r>
      <w:r>
        <w:rPr>
          <w:sz w:val="28"/>
          <w:szCs w:val="28"/>
        </w:rPr>
        <w:t xml:space="preserve">Р. Х. Галиеев </w:t>
      </w:r>
      <w:r>
        <w:rPr>
          <w:b/>
          <w:bCs/>
          <w:sz w:val="28"/>
          <w:szCs w:val="28"/>
        </w:rPr>
        <w:t>//</w:t>
      </w:r>
      <w:r>
        <w:rPr>
          <w:sz w:val="28"/>
          <w:szCs w:val="28"/>
        </w:rPr>
        <w:t xml:space="preserve"> Урология. – 2005. - № 3. – С. 58-60. </w:t>
      </w:r>
    </w:p>
    <w:p w:rsidR="00AB5E7D" w:rsidRPr="00795A56" w:rsidRDefault="00AB5E7D" w:rsidP="00AB5E7D">
      <w:pPr>
        <w:tabs>
          <w:tab w:val="left" w:pos="540"/>
          <w:tab w:val="left" w:pos="720"/>
        </w:tabs>
        <w:spacing w:line="360" w:lineRule="auto"/>
        <w:ind w:right="454" w:firstLine="180"/>
        <w:jc w:val="both"/>
        <w:rPr>
          <w:sz w:val="28"/>
          <w:szCs w:val="28"/>
          <w:lang w:val="uk-UA"/>
        </w:rPr>
      </w:pPr>
      <w:r>
        <w:rPr>
          <w:sz w:val="28"/>
          <w:szCs w:val="28"/>
        </w:rPr>
        <w:t xml:space="preserve">     15. Гинзбург Г.</w:t>
      </w:r>
      <w:r>
        <w:rPr>
          <w:sz w:val="28"/>
          <w:szCs w:val="28"/>
          <w:lang w:val="uk-UA"/>
        </w:rPr>
        <w:t xml:space="preserve"> </w:t>
      </w:r>
      <w:r>
        <w:rPr>
          <w:sz w:val="28"/>
          <w:szCs w:val="28"/>
        </w:rPr>
        <w:t>А. О повреждениях мочеточников при операции Вертгейма и их исходах</w:t>
      </w:r>
      <w:r>
        <w:rPr>
          <w:sz w:val="28"/>
          <w:szCs w:val="28"/>
          <w:lang w:val="uk-UA"/>
        </w:rPr>
        <w:t xml:space="preserve"> / </w:t>
      </w:r>
      <w:r>
        <w:rPr>
          <w:sz w:val="28"/>
          <w:szCs w:val="28"/>
        </w:rPr>
        <w:t xml:space="preserve">Г. А. Гинзбург // Тез. докл. </w:t>
      </w:r>
      <w:r>
        <w:rPr>
          <w:sz w:val="28"/>
          <w:szCs w:val="28"/>
          <w:lang w:val="uk-UA"/>
        </w:rPr>
        <w:t>к</w:t>
      </w:r>
      <w:r>
        <w:rPr>
          <w:sz w:val="28"/>
          <w:szCs w:val="28"/>
        </w:rPr>
        <w:t>онф</w:t>
      </w:r>
      <w:r>
        <w:rPr>
          <w:sz w:val="28"/>
          <w:szCs w:val="28"/>
          <w:lang w:val="uk-UA"/>
        </w:rPr>
        <w:t>.</w:t>
      </w:r>
      <w:r>
        <w:rPr>
          <w:sz w:val="28"/>
          <w:szCs w:val="28"/>
        </w:rPr>
        <w:t xml:space="preserve"> хирургов  г.</w:t>
      </w:r>
      <w:r>
        <w:rPr>
          <w:sz w:val="28"/>
          <w:szCs w:val="28"/>
          <w:lang w:val="uk-UA"/>
        </w:rPr>
        <w:t xml:space="preserve"> </w:t>
      </w:r>
      <w:r>
        <w:rPr>
          <w:sz w:val="28"/>
          <w:szCs w:val="28"/>
        </w:rPr>
        <w:t xml:space="preserve">Свердловска и Свердл. обл. - Свердловск,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1972. - С.</w:t>
      </w:r>
      <w:r>
        <w:rPr>
          <w:sz w:val="28"/>
          <w:szCs w:val="28"/>
          <w:lang w:val="uk-UA"/>
        </w:rPr>
        <w:t xml:space="preserve"> </w:t>
      </w:r>
      <w:r>
        <w:rPr>
          <w:sz w:val="28"/>
          <w:szCs w:val="28"/>
        </w:rPr>
        <w:t>149-150</w:t>
      </w:r>
      <w:r>
        <w:rPr>
          <w:sz w:val="28"/>
          <w:szCs w:val="28"/>
          <w:lang w:val="uk-UA"/>
        </w:rPr>
        <w:t>.</w:t>
      </w:r>
    </w:p>
    <w:p w:rsidR="00AB5E7D" w:rsidRDefault="00AB5E7D" w:rsidP="00AB5E7D">
      <w:pPr>
        <w:spacing w:line="360" w:lineRule="auto"/>
        <w:ind w:right="454" w:firstLine="180"/>
        <w:jc w:val="both"/>
        <w:rPr>
          <w:sz w:val="28"/>
          <w:szCs w:val="28"/>
        </w:rPr>
      </w:pPr>
      <w:r>
        <w:rPr>
          <w:sz w:val="28"/>
          <w:szCs w:val="28"/>
        </w:rPr>
        <w:t xml:space="preserve">     16. Глушкова В.</w:t>
      </w:r>
      <w:r>
        <w:rPr>
          <w:sz w:val="28"/>
          <w:szCs w:val="28"/>
          <w:lang w:val="uk-UA"/>
        </w:rPr>
        <w:t xml:space="preserve"> </w:t>
      </w:r>
      <w:r>
        <w:rPr>
          <w:sz w:val="28"/>
          <w:szCs w:val="28"/>
        </w:rPr>
        <w:t>А.</w:t>
      </w:r>
      <w:r>
        <w:rPr>
          <w:sz w:val="28"/>
          <w:szCs w:val="28"/>
          <w:lang w:val="uk-UA"/>
        </w:rPr>
        <w:t xml:space="preserve"> </w:t>
      </w:r>
      <w:r>
        <w:rPr>
          <w:sz w:val="28"/>
          <w:szCs w:val="28"/>
        </w:rPr>
        <w:t xml:space="preserve">Врачебная ошибка и несчастный случай в медицинской практике </w:t>
      </w:r>
      <w:r>
        <w:rPr>
          <w:sz w:val="28"/>
          <w:szCs w:val="28"/>
          <w:lang w:val="uk-UA"/>
        </w:rPr>
        <w:t xml:space="preserve">/ </w:t>
      </w:r>
      <w:r>
        <w:rPr>
          <w:sz w:val="28"/>
          <w:szCs w:val="28"/>
        </w:rPr>
        <w:t>В. А.</w:t>
      </w:r>
      <w:r>
        <w:rPr>
          <w:sz w:val="28"/>
          <w:szCs w:val="28"/>
          <w:lang w:val="uk-UA"/>
        </w:rPr>
        <w:t xml:space="preserve"> </w:t>
      </w:r>
      <w:r>
        <w:rPr>
          <w:sz w:val="28"/>
          <w:szCs w:val="28"/>
        </w:rPr>
        <w:t>Глушкова, Н. Б.</w:t>
      </w:r>
      <w:r>
        <w:rPr>
          <w:sz w:val="28"/>
          <w:szCs w:val="28"/>
          <w:lang w:val="uk-UA"/>
        </w:rPr>
        <w:t xml:space="preserve"> </w:t>
      </w:r>
      <w:r>
        <w:rPr>
          <w:sz w:val="28"/>
          <w:szCs w:val="28"/>
        </w:rPr>
        <w:t>Данисюк //</w:t>
      </w:r>
      <w:r>
        <w:rPr>
          <w:sz w:val="28"/>
          <w:szCs w:val="28"/>
          <w:lang w:val="uk-UA"/>
        </w:rPr>
        <w:t xml:space="preserve"> </w:t>
      </w:r>
      <w:r>
        <w:rPr>
          <w:sz w:val="28"/>
          <w:szCs w:val="28"/>
        </w:rPr>
        <w:t>Клиническая хирургия.</w:t>
      </w:r>
      <w:r>
        <w:rPr>
          <w:sz w:val="28"/>
          <w:szCs w:val="28"/>
          <w:lang w:val="uk-UA"/>
        </w:rPr>
        <w:t xml:space="preserve"> </w:t>
      </w:r>
      <w:r>
        <w:rPr>
          <w:sz w:val="28"/>
          <w:szCs w:val="28"/>
        </w:rPr>
        <w:t>-</w:t>
      </w:r>
      <w:r>
        <w:rPr>
          <w:sz w:val="28"/>
          <w:szCs w:val="28"/>
          <w:lang w:val="uk-UA"/>
        </w:rPr>
        <w:t xml:space="preserve"> </w:t>
      </w:r>
      <w:r>
        <w:rPr>
          <w:sz w:val="28"/>
          <w:szCs w:val="28"/>
        </w:rPr>
        <w:t>1985.</w:t>
      </w:r>
      <w:r>
        <w:rPr>
          <w:sz w:val="28"/>
          <w:szCs w:val="28"/>
          <w:lang w:val="uk-UA"/>
        </w:rPr>
        <w:t xml:space="preserve"> </w:t>
      </w:r>
      <w:r>
        <w:rPr>
          <w:sz w:val="28"/>
          <w:szCs w:val="28"/>
        </w:rPr>
        <w:t>-</w:t>
      </w:r>
      <w:r>
        <w:rPr>
          <w:sz w:val="28"/>
          <w:szCs w:val="28"/>
          <w:lang w:val="uk-UA"/>
        </w:rPr>
        <w:t xml:space="preserve"> </w:t>
      </w:r>
      <w:r>
        <w:rPr>
          <w:sz w:val="28"/>
          <w:szCs w:val="28"/>
        </w:rPr>
        <w:t>№ 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63-64</w:t>
      </w:r>
      <w:r>
        <w:rPr>
          <w:sz w:val="28"/>
          <w:szCs w:val="28"/>
          <w:lang w:val="uk-UA"/>
        </w:rPr>
        <w:t>.</w:t>
      </w:r>
      <w:r>
        <w:rPr>
          <w:sz w:val="28"/>
          <w:szCs w:val="28"/>
        </w:rPr>
        <w:t xml:space="preserve"> </w:t>
      </w:r>
    </w:p>
    <w:p w:rsidR="00AB5E7D" w:rsidRDefault="00AB5E7D" w:rsidP="00AB5E7D">
      <w:pPr>
        <w:spacing w:line="360" w:lineRule="auto"/>
        <w:ind w:right="454" w:firstLine="180"/>
        <w:jc w:val="both"/>
        <w:rPr>
          <w:sz w:val="28"/>
          <w:szCs w:val="28"/>
        </w:rPr>
      </w:pPr>
      <w:r>
        <w:rPr>
          <w:sz w:val="28"/>
          <w:szCs w:val="28"/>
        </w:rPr>
        <w:t xml:space="preserve">     17. Годунов Б.</w:t>
      </w:r>
      <w:r>
        <w:rPr>
          <w:sz w:val="28"/>
          <w:szCs w:val="28"/>
          <w:lang w:val="uk-UA"/>
        </w:rPr>
        <w:t xml:space="preserve"> </w:t>
      </w:r>
      <w:r>
        <w:rPr>
          <w:sz w:val="28"/>
          <w:szCs w:val="28"/>
        </w:rPr>
        <w:t xml:space="preserve">Н. Диагностика и лечение мочеточниково-влагалищных свищей </w:t>
      </w:r>
      <w:r>
        <w:rPr>
          <w:sz w:val="28"/>
          <w:szCs w:val="28"/>
          <w:lang w:val="uk-UA"/>
        </w:rPr>
        <w:t xml:space="preserve">/ </w:t>
      </w:r>
      <w:r>
        <w:rPr>
          <w:sz w:val="28"/>
          <w:szCs w:val="28"/>
        </w:rPr>
        <w:t>Б. Н.</w:t>
      </w:r>
      <w:r>
        <w:rPr>
          <w:sz w:val="28"/>
          <w:szCs w:val="28"/>
          <w:lang w:val="uk-UA"/>
        </w:rPr>
        <w:t xml:space="preserve"> </w:t>
      </w:r>
      <w:r>
        <w:rPr>
          <w:sz w:val="28"/>
          <w:szCs w:val="28"/>
        </w:rPr>
        <w:t>Годунов, О. Б. Лоран</w:t>
      </w:r>
      <w:r>
        <w:rPr>
          <w:sz w:val="28"/>
          <w:szCs w:val="28"/>
          <w:lang w:val="uk-UA"/>
        </w:rPr>
        <w:t>,</w:t>
      </w:r>
      <w:r>
        <w:rPr>
          <w:sz w:val="28"/>
          <w:szCs w:val="28"/>
        </w:rPr>
        <w:t xml:space="preserve"> Г. А. Газимагомедов</w:t>
      </w:r>
      <w:r>
        <w:rPr>
          <w:sz w:val="28"/>
          <w:szCs w:val="28"/>
          <w:lang w:val="uk-UA"/>
        </w:rPr>
        <w:t>,</w:t>
      </w:r>
      <w:r>
        <w:rPr>
          <w:sz w:val="28"/>
          <w:szCs w:val="28"/>
        </w:rPr>
        <w:t xml:space="preserve"> </w:t>
      </w:r>
      <w:r w:rsidRPr="00795A56">
        <w:rPr>
          <w:sz w:val="28"/>
          <w:szCs w:val="28"/>
        </w:rPr>
        <w:t>[</w:t>
      </w:r>
      <w:r>
        <w:rPr>
          <w:sz w:val="28"/>
          <w:szCs w:val="28"/>
        </w:rPr>
        <w:t>и др.</w:t>
      </w:r>
      <w:r w:rsidRPr="00795A56">
        <w:rPr>
          <w:sz w:val="28"/>
          <w:szCs w:val="28"/>
        </w:rPr>
        <w:t>]</w:t>
      </w:r>
      <w:r>
        <w:rPr>
          <w:sz w:val="28"/>
          <w:szCs w:val="28"/>
        </w:rPr>
        <w:t xml:space="preserve"> //</w:t>
      </w:r>
      <w:r>
        <w:rPr>
          <w:sz w:val="28"/>
          <w:szCs w:val="28"/>
          <w:lang w:val="uk-UA"/>
        </w:rPr>
        <w:t xml:space="preserve"> </w:t>
      </w:r>
      <w:r>
        <w:rPr>
          <w:sz w:val="28"/>
          <w:szCs w:val="28"/>
        </w:rPr>
        <w:t>Урология и нефрология.</w:t>
      </w:r>
      <w:r>
        <w:rPr>
          <w:sz w:val="28"/>
          <w:szCs w:val="28"/>
          <w:lang w:val="uk-UA"/>
        </w:rPr>
        <w:t xml:space="preserve"> </w:t>
      </w:r>
      <w:r>
        <w:rPr>
          <w:sz w:val="28"/>
          <w:szCs w:val="28"/>
        </w:rPr>
        <w:t>-1997.</w:t>
      </w:r>
      <w:r>
        <w:rPr>
          <w:sz w:val="28"/>
          <w:szCs w:val="28"/>
          <w:lang w:val="uk-UA"/>
        </w:rPr>
        <w:t xml:space="preserve"> </w:t>
      </w:r>
      <w:r>
        <w:rPr>
          <w:sz w:val="28"/>
          <w:szCs w:val="28"/>
        </w:rPr>
        <w:t>-</w:t>
      </w:r>
      <w:r>
        <w:rPr>
          <w:sz w:val="28"/>
          <w:szCs w:val="28"/>
          <w:lang w:val="uk-UA"/>
        </w:rPr>
        <w:t xml:space="preserve"> </w:t>
      </w:r>
      <w:r>
        <w:rPr>
          <w:sz w:val="28"/>
          <w:szCs w:val="28"/>
        </w:rPr>
        <w:t>№6.</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45-47</w:t>
      </w:r>
      <w:r>
        <w:rPr>
          <w:sz w:val="28"/>
          <w:szCs w:val="28"/>
          <w:lang w:val="uk-UA"/>
        </w:rPr>
        <w:t>.</w:t>
      </w:r>
      <w:r>
        <w:rPr>
          <w:sz w:val="28"/>
          <w:szCs w:val="28"/>
        </w:rPr>
        <w:t xml:space="preserve"> </w:t>
      </w:r>
    </w:p>
    <w:p w:rsidR="00AB5E7D" w:rsidRDefault="00AB5E7D" w:rsidP="00AB5E7D">
      <w:pPr>
        <w:spacing w:line="360" w:lineRule="auto"/>
        <w:ind w:right="454" w:firstLine="180"/>
        <w:jc w:val="both"/>
        <w:rPr>
          <w:sz w:val="28"/>
          <w:szCs w:val="28"/>
        </w:rPr>
      </w:pPr>
      <w:r>
        <w:rPr>
          <w:sz w:val="28"/>
          <w:szCs w:val="28"/>
        </w:rPr>
        <w:t xml:space="preserve">     18. Городецкий А.</w:t>
      </w:r>
      <w:r>
        <w:rPr>
          <w:sz w:val="28"/>
          <w:szCs w:val="28"/>
          <w:lang w:val="uk-UA"/>
        </w:rPr>
        <w:t xml:space="preserve"> </w:t>
      </w:r>
      <w:r>
        <w:rPr>
          <w:sz w:val="28"/>
          <w:szCs w:val="28"/>
        </w:rPr>
        <w:t xml:space="preserve">П.   Изменения в верхних отделах мочевых путей при лучевой терапии злокачественных новообразований половых органов женщин </w:t>
      </w:r>
      <w:r>
        <w:rPr>
          <w:sz w:val="28"/>
          <w:szCs w:val="28"/>
          <w:lang w:val="uk-UA"/>
        </w:rPr>
        <w:t xml:space="preserve">/ </w:t>
      </w:r>
      <w:r>
        <w:rPr>
          <w:sz w:val="28"/>
          <w:szCs w:val="28"/>
        </w:rPr>
        <w:t>А. П.</w:t>
      </w:r>
      <w:r>
        <w:rPr>
          <w:sz w:val="28"/>
          <w:szCs w:val="28"/>
          <w:lang w:val="uk-UA"/>
        </w:rPr>
        <w:t xml:space="preserve"> </w:t>
      </w:r>
      <w:r>
        <w:rPr>
          <w:sz w:val="28"/>
          <w:szCs w:val="28"/>
        </w:rPr>
        <w:t>Городецкий //</w:t>
      </w:r>
      <w:r>
        <w:rPr>
          <w:sz w:val="28"/>
          <w:szCs w:val="28"/>
          <w:lang w:val="uk-UA"/>
        </w:rPr>
        <w:t xml:space="preserve"> </w:t>
      </w:r>
      <w:r>
        <w:rPr>
          <w:sz w:val="28"/>
          <w:szCs w:val="28"/>
        </w:rPr>
        <w:t>Вопросы экспериментальной и клинической урологии.</w:t>
      </w:r>
      <w:r>
        <w:rPr>
          <w:sz w:val="28"/>
          <w:szCs w:val="28"/>
          <w:lang w:val="uk-UA"/>
        </w:rPr>
        <w:t xml:space="preserve"> </w:t>
      </w:r>
      <w:r>
        <w:rPr>
          <w:sz w:val="28"/>
          <w:szCs w:val="28"/>
        </w:rPr>
        <w:t>–</w:t>
      </w:r>
      <w:r>
        <w:rPr>
          <w:sz w:val="28"/>
          <w:szCs w:val="28"/>
          <w:lang w:val="uk-UA"/>
        </w:rPr>
        <w:t xml:space="preserve"> </w:t>
      </w:r>
      <w:r>
        <w:rPr>
          <w:sz w:val="28"/>
          <w:szCs w:val="28"/>
        </w:rPr>
        <w:t>Оренбург</w:t>
      </w:r>
      <w:r>
        <w:rPr>
          <w:sz w:val="28"/>
          <w:szCs w:val="28"/>
          <w:lang w:val="uk-UA"/>
        </w:rPr>
        <w:t xml:space="preserve">, </w:t>
      </w:r>
      <w:r w:rsidRPr="00D655AC">
        <w:rPr>
          <w:sz w:val="28"/>
          <w:szCs w:val="28"/>
        </w:rPr>
        <w:t>[</w:t>
      </w:r>
      <w:r>
        <w:rPr>
          <w:sz w:val="28"/>
          <w:szCs w:val="28"/>
          <w:lang w:val="uk-UA"/>
        </w:rPr>
        <w:t>б. и.</w:t>
      </w:r>
      <w:r w:rsidRPr="00D655AC">
        <w:rPr>
          <w:sz w:val="28"/>
          <w:szCs w:val="28"/>
        </w:rPr>
        <w:t>]</w:t>
      </w:r>
      <w:r>
        <w:rPr>
          <w:sz w:val="28"/>
          <w:szCs w:val="28"/>
          <w:lang w:val="uk-UA"/>
        </w:rPr>
        <w:t xml:space="preserve">,  </w:t>
      </w:r>
      <w:r>
        <w:rPr>
          <w:sz w:val="28"/>
          <w:szCs w:val="28"/>
        </w:rPr>
        <w:t>1976.</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54-57</w:t>
      </w:r>
      <w:r>
        <w:rPr>
          <w:sz w:val="28"/>
          <w:szCs w:val="28"/>
          <w:lang w:val="uk-UA"/>
        </w:rPr>
        <w:t>.</w:t>
      </w:r>
      <w:r>
        <w:rPr>
          <w:sz w:val="28"/>
          <w:szCs w:val="28"/>
        </w:rPr>
        <w:t xml:space="preserve"> </w:t>
      </w:r>
    </w:p>
    <w:p w:rsidR="00AB5E7D" w:rsidRDefault="00AB5E7D" w:rsidP="00AB5E7D">
      <w:pPr>
        <w:spacing w:line="360" w:lineRule="auto"/>
        <w:ind w:right="454" w:firstLine="180"/>
        <w:jc w:val="both"/>
        <w:rPr>
          <w:sz w:val="28"/>
          <w:szCs w:val="28"/>
        </w:rPr>
      </w:pPr>
      <w:r>
        <w:rPr>
          <w:sz w:val="28"/>
          <w:szCs w:val="28"/>
        </w:rPr>
        <w:t xml:space="preserve">     19. Гуров С.</w:t>
      </w:r>
      <w:r>
        <w:rPr>
          <w:sz w:val="28"/>
          <w:szCs w:val="28"/>
          <w:lang w:val="uk-UA"/>
        </w:rPr>
        <w:t xml:space="preserve"> </w:t>
      </w:r>
      <w:r>
        <w:rPr>
          <w:sz w:val="28"/>
          <w:szCs w:val="28"/>
        </w:rPr>
        <w:t>Б. Травматические повреждения мочевого пузыря, уретры и наружных половых органов</w:t>
      </w:r>
      <w:r>
        <w:rPr>
          <w:sz w:val="28"/>
          <w:szCs w:val="28"/>
          <w:lang w:val="uk-UA"/>
        </w:rPr>
        <w:t>.</w:t>
      </w:r>
      <w:r>
        <w:rPr>
          <w:sz w:val="28"/>
          <w:szCs w:val="28"/>
        </w:rPr>
        <w:t xml:space="preserve"> Травмы мочевых органов при акушерско-гинекологических вмешательствах</w:t>
      </w:r>
      <w:r>
        <w:rPr>
          <w:sz w:val="28"/>
          <w:szCs w:val="28"/>
          <w:lang w:val="uk-UA"/>
        </w:rPr>
        <w:t xml:space="preserve"> / </w:t>
      </w:r>
      <w:r>
        <w:rPr>
          <w:sz w:val="28"/>
          <w:szCs w:val="28"/>
        </w:rPr>
        <w:t>С. Б. Гуров, С. А. Пе</w:t>
      </w:r>
      <w:r>
        <w:rPr>
          <w:sz w:val="28"/>
          <w:szCs w:val="28"/>
          <w:lang w:val="uk-UA"/>
        </w:rPr>
        <w:t>пе</w:t>
      </w:r>
      <w:r>
        <w:rPr>
          <w:sz w:val="28"/>
          <w:szCs w:val="28"/>
        </w:rPr>
        <w:t>нин.</w:t>
      </w:r>
      <w:r>
        <w:rPr>
          <w:sz w:val="28"/>
          <w:szCs w:val="28"/>
          <w:lang w:val="uk-UA"/>
        </w:rPr>
        <w:t xml:space="preserve"> </w:t>
      </w:r>
      <w:r>
        <w:rPr>
          <w:sz w:val="28"/>
          <w:szCs w:val="28"/>
        </w:rPr>
        <w:t>- Челябинск,</w:t>
      </w:r>
      <w:r w:rsidRPr="00782359">
        <w:rPr>
          <w:sz w:val="28"/>
          <w:szCs w:val="28"/>
        </w:rPr>
        <w:t xml:space="preserve">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84-85</w:t>
      </w:r>
      <w:r>
        <w:rPr>
          <w:sz w:val="28"/>
          <w:szCs w:val="28"/>
          <w:lang w:val="uk-UA"/>
        </w:rPr>
        <w:t>.</w:t>
      </w:r>
      <w:r>
        <w:rPr>
          <w:sz w:val="28"/>
          <w:szCs w:val="28"/>
        </w:rPr>
        <w:t xml:space="preserve"> </w:t>
      </w:r>
    </w:p>
    <w:p w:rsidR="00AB5E7D" w:rsidRDefault="00AB5E7D" w:rsidP="00AB5E7D">
      <w:pPr>
        <w:spacing w:line="360" w:lineRule="auto"/>
        <w:ind w:right="454" w:firstLine="180"/>
        <w:jc w:val="both"/>
        <w:rPr>
          <w:sz w:val="28"/>
          <w:szCs w:val="28"/>
        </w:rPr>
      </w:pPr>
      <w:r>
        <w:rPr>
          <w:sz w:val="28"/>
          <w:szCs w:val="28"/>
        </w:rPr>
        <w:t xml:space="preserve">     20.</w:t>
      </w:r>
      <w:r>
        <w:rPr>
          <w:sz w:val="28"/>
          <w:szCs w:val="28"/>
          <w:lang w:val="uk-UA"/>
        </w:rPr>
        <w:t xml:space="preserve"> </w:t>
      </w:r>
      <w:r>
        <w:rPr>
          <w:sz w:val="28"/>
          <w:szCs w:val="28"/>
        </w:rPr>
        <w:t>Деревянко И.</w:t>
      </w:r>
      <w:r>
        <w:rPr>
          <w:sz w:val="28"/>
          <w:szCs w:val="28"/>
          <w:lang w:val="uk-UA"/>
        </w:rPr>
        <w:t xml:space="preserve"> </w:t>
      </w:r>
      <w:r>
        <w:rPr>
          <w:sz w:val="28"/>
          <w:szCs w:val="28"/>
        </w:rPr>
        <w:t>М. Рубцовые сужения нижней половины мочеточни</w:t>
      </w:r>
      <w:r>
        <w:rPr>
          <w:sz w:val="28"/>
          <w:szCs w:val="28"/>
        </w:rPr>
        <w:softHyphen/>
        <w:t>ков</w:t>
      </w:r>
      <w:r>
        <w:rPr>
          <w:sz w:val="28"/>
          <w:szCs w:val="28"/>
          <w:lang w:val="uk-UA"/>
        </w:rPr>
        <w:t xml:space="preserve"> / </w:t>
      </w:r>
      <w:r>
        <w:rPr>
          <w:sz w:val="28"/>
          <w:szCs w:val="28"/>
        </w:rPr>
        <w:t>И. М.</w:t>
      </w:r>
      <w:r>
        <w:rPr>
          <w:sz w:val="28"/>
          <w:szCs w:val="28"/>
          <w:lang w:val="uk-UA"/>
        </w:rPr>
        <w:t xml:space="preserve"> </w:t>
      </w:r>
      <w:r>
        <w:rPr>
          <w:sz w:val="28"/>
          <w:szCs w:val="28"/>
        </w:rPr>
        <w:t>Деревянко. – Ставрополь</w:t>
      </w:r>
      <w:r>
        <w:rPr>
          <w:sz w:val="28"/>
          <w:szCs w:val="28"/>
          <w:lang w:val="uk-UA"/>
        </w:rPr>
        <w:t xml:space="preserve"> </w:t>
      </w:r>
      <w:r>
        <w:rPr>
          <w:sz w:val="28"/>
          <w:szCs w:val="28"/>
        </w:rPr>
        <w:t>: Ставропольское книжное изд</w:t>
      </w:r>
      <w:r>
        <w:rPr>
          <w:sz w:val="28"/>
          <w:szCs w:val="28"/>
          <w:lang w:val="uk-UA"/>
        </w:rPr>
        <w:t>-</w:t>
      </w:r>
      <w:r>
        <w:rPr>
          <w:sz w:val="28"/>
          <w:szCs w:val="28"/>
        </w:rPr>
        <w:t>во, 1972. – 117</w:t>
      </w:r>
      <w:r>
        <w:rPr>
          <w:sz w:val="28"/>
          <w:szCs w:val="28"/>
          <w:lang w:val="uk-UA"/>
        </w:rPr>
        <w:t xml:space="preserve">с. </w:t>
      </w:r>
      <w:r>
        <w:rPr>
          <w:sz w:val="28"/>
          <w:szCs w:val="28"/>
        </w:rPr>
        <w:t xml:space="preserve"> </w:t>
      </w:r>
    </w:p>
    <w:p w:rsidR="00AB5E7D" w:rsidRPr="00782359" w:rsidRDefault="00AB5E7D" w:rsidP="00AB5E7D">
      <w:pPr>
        <w:spacing w:line="360" w:lineRule="auto"/>
        <w:ind w:right="454" w:firstLine="180"/>
        <w:jc w:val="both"/>
        <w:rPr>
          <w:sz w:val="28"/>
          <w:szCs w:val="28"/>
          <w:lang w:val="uk-UA"/>
        </w:rPr>
      </w:pPr>
      <w:r>
        <w:rPr>
          <w:sz w:val="28"/>
          <w:szCs w:val="28"/>
        </w:rPr>
        <w:t xml:space="preserve">     21. Деревянко И.</w:t>
      </w:r>
      <w:r>
        <w:rPr>
          <w:sz w:val="28"/>
          <w:szCs w:val="28"/>
          <w:lang w:val="uk-UA"/>
        </w:rPr>
        <w:t xml:space="preserve"> </w:t>
      </w:r>
      <w:r>
        <w:rPr>
          <w:sz w:val="28"/>
          <w:szCs w:val="28"/>
        </w:rPr>
        <w:t>М. Гинекологические заболе</w:t>
      </w:r>
      <w:r>
        <w:rPr>
          <w:sz w:val="28"/>
          <w:szCs w:val="28"/>
        </w:rPr>
        <w:softHyphen/>
        <w:t>вания, как причина обструкции мочеточников</w:t>
      </w:r>
      <w:r>
        <w:rPr>
          <w:sz w:val="28"/>
          <w:szCs w:val="28"/>
          <w:lang w:val="uk-UA"/>
        </w:rPr>
        <w:t xml:space="preserve"> / </w:t>
      </w:r>
      <w:r>
        <w:rPr>
          <w:sz w:val="28"/>
          <w:szCs w:val="28"/>
        </w:rPr>
        <w:t>И. М.</w:t>
      </w:r>
      <w:r>
        <w:rPr>
          <w:sz w:val="28"/>
          <w:szCs w:val="28"/>
          <w:lang w:val="uk-UA"/>
        </w:rPr>
        <w:t xml:space="preserve"> </w:t>
      </w:r>
      <w:r>
        <w:rPr>
          <w:sz w:val="28"/>
          <w:szCs w:val="28"/>
        </w:rPr>
        <w:t>Деревянко,</w:t>
      </w:r>
      <w:r w:rsidRPr="00782359">
        <w:rPr>
          <w:sz w:val="28"/>
          <w:szCs w:val="28"/>
        </w:rPr>
        <w:t xml:space="preserve"> </w:t>
      </w:r>
      <w:r>
        <w:rPr>
          <w:sz w:val="28"/>
          <w:szCs w:val="28"/>
        </w:rPr>
        <w:t xml:space="preserve">С. Л. Вардосанидзе </w:t>
      </w:r>
      <w:r>
        <w:rPr>
          <w:b/>
          <w:bCs/>
          <w:sz w:val="28"/>
          <w:szCs w:val="28"/>
        </w:rPr>
        <w:t>//</w:t>
      </w:r>
      <w:r>
        <w:rPr>
          <w:sz w:val="28"/>
          <w:szCs w:val="28"/>
        </w:rPr>
        <w:t xml:space="preserve"> Урол</w:t>
      </w:r>
      <w:r>
        <w:rPr>
          <w:sz w:val="28"/>
          <w:szCs w:val="28"/>
          <w:lang w:val="uk-UA"/>
        </w:rPr>
        <w:t>огия</w:t>
      </w:r>
      <w:r>
        <w:rPr>
          <w:sz w:val="28"/>
          <w:szCs w:val="28"/>
        </w:rPr>
        <w:t xml:space="preserve"> и неф</w:t>
      </w:r>
      <w:r>
        <w:rPr>
          <w:sz w:val="28"/>
          <w:szCs w:val="28"/>
        </w:rPr>
        <w:softHyphen/>
        <w:t>рология. - 1977. - № 2. - С.</w:t>
      </w:r>
      <w:r>
        <w:rPr>
          <w:sz w:val="28"/>
          <w:szCs w:val="28"/>
          <w:lang w:val="uk-UA"/>
        </w:rPr>
        <w:t xml:space="preserve"> </w:t>
      </w:r>
      <w:r>
        <w:rPr>
          <w:sz w:val="28"/>
          <w:szCs w:val="28"/>
        </w:rPr>
        <w:t>29-32</w:t>
      </w:r>
      <w:r>
        <w:rPr>
          <w:sz w:val="28"/>
          <w:szCs w:val="28"/>
          <w:lang w:val="uk-UA"/>
        </w:rPr>
        <w:t>.</w:t>
      </w:r>
    </w:p>
    <w:p w:rsidR="00AB5E7D" w:rsidRDefault="00AB5E7D" w:rsidP="00AB5E7D">
      <w:pPr>
        <w:spacing w:line="360" w:lineRule="auto"/>
        <w:ind w:right="454" w:firstLine="180"/>
        <w:jc w:val="both"/>
        <w:rPr>
          <w:sz w:val="28"/>
          <w:szCs w:val="28"/>
          <w:lang w:val="uk-UA"/>
        </w:rPr>
      </w:pPr>
      <w:r>
        <w:rPr>
          <w:sz w:val="28"/>
          <w:szCs w:val="28"/>
        </w:rPr>
        <w:lastRenderedPageBreak/>
        <w:t xml:space="preserve">     22. Деревянко И. М.   Обструкция мочеточников </w:t>
      </w:r>
      <w:r>
        <w:rPr>
          <w:sz w:val="28"/>
          <w:szCs w:val="28"/>
          <w:lang w:val="uk-UA"/>
        </w:rPr>
        <w:t xml:space="preserve">/ </w:t>
      </w:r>
      <w:r>
        <w:rPr>
          <w:sz w:val="28"/>
          <w:szCs w:val="28"/>
        </w:rPr>
        <w:t>И. М.</w:t>
      </w:r>
      <w:r>
        <w:rPr>
          <w:sz w:val="28"/>
          <w:szCs w:val="28"/>
          <w:lang w:val="uk-UA"/>
        </w:rPr>
        <w:t xml:space="preserve"> </w:t>
      </w:r>
      <w:r>
        <w:rPr>
          <w:sz w:val="28"/>
          <w:szCs w:val="28"/>
        </w:rPr>
        <w:t>Деревянко. – Ставрополь</w:t>
      </w:r>
      <w:r>
        <w:rPr>
          <w:sz w:val="28"/>
          <w:szCs w:val="28"/>
          <w:lang w:val="uk-UA"/>
        </w:rPr>
        <w:t xml:space="preserve"> </w:t>
      </w:r>
      <w:r>
        <w:rPr>
          <w:sz w:val="28"/>
          <w:szCs w:val="28"/>
        </w:rPr>
        <w:t>: Став</w:t>
      </w:r>
      <w:r>
        <w:rPr>
          <w:sz w:val="28"/>
          <w:szCs w:val="28"/>
        </w:rPr>
        <w:softHyphen/>
        <w:t>ропольское книжное изд</w:t>
      </w:r>
      <w:r>
        <w:rPr>
          <w:sz w:val="28"/>
          <w:szCs w:val="28"/>
          <w:lang w:val="uk-UA"/>
        </w:rPr>
        <w:t>-</w:t>
      </w:r>
      <w:r>
        <w:rPr>
          <w:sz w:val="28"/>
          <w:szCs w:val="28"/>
        </w:rPr>
        <w:t xml:space="preserve">во, 1979. - 190 с. </w:t>
      </w:r>
    </w:p>
    <w:p w:rsidR="00AB5E7D" w:rsidRDefault="00AB5E7D" w:rsidP="00AB5E7D">
      <w:pPr>
        <w:spacing w:line="360" w:lineRule="auto"/>
        <w:ind w:right="454" w:firstLine="560"/>
        <w:jc w:val="both"/>
        <w:rPr>
          <w:sz w:val="28"/>
          <w:szCs w:val="28"/>
        </w:rPr>
      </w:pPr>
      <w:r>
        <w:rPr>
          <w:sz w:val="28"/>
          <w:szCs w:val="28"/>
        </w:rPr>
        <w:t>23</w:t>
      </w:r>
      <w:r>
        <w:rPr>
          <w:sz w:val="28"/>
          <w:szCs w:val="28"/>
          <w:lang w:val="uk-UA"/>
        </w:rPr>
        <w:t>.</w:t>
      </w:r>
      <w:r w:rsidRPr="008D33E1">
        <w:rPr>
          <w:sz w:val="28"/>
          <w:szCs w:val="28"/>
        </w:rPr>
        <w:t xml:space="preserve"> </w:t>
      </w:r>
      <w:r>
        <w:rPr>
          <w:sz w:val="28"/>
          <w:szCs w:val="28"/>
        </w:rPr>
        <w:t>Давидов М. И. Ятрогенные инородные тела / М. И. Давидов, С. В. Харичев, И. В. Петруняев // Урология. – 2002. – № 3. – С. 52-55.</w:t>
      </w:r>
    </w:p>
    <w:p w:rsidR="00AB5E7D" w:rsidRPr="008D33E1" w:rsidRDefault="00AB5E7D" w:rsidP="00AB5E7D">
      <w:pPr>
        <w:spacing w:line="360" w:lineRule="auto"/>
        <w:ind w:right="454" w:firstLine="560"/>
        <w:jc w:val="both"/>
        <w:rPr>
          <w:sz w:val="28"/>
          <w:szCs w:val="28"/>
        </w:rPr>
      </w:pPr>
      <w:r w:rsidRPr="008D33E1">
        <w:rPr>
          <w:sz w:val="28"/>
          <w:szCs w:val="28"/>
        </w:rPr>
        <w:t>24. Довлатян А.</w:t>
      </w:r>
      <w:r>
        <w:rPr>
          <w:sz w:val="28"/>
          <w:szCs w:val="28"/>
          <w:lang w:val="uk-UA"/>
        </w:rPr>
        <w:t xml:space="preserve"> </w:t>
      </w:r>
      <w:r w:rsidRPr="008D33E1">
        <w:rPr>
          <w:sz w:val="28"/>
          <w:szCs w:val="28"/>
        </w:rPr>
        <w:t xml:space="preserve">А.  Реконструктивно-восстановительные операции при повреждениях мочевых путей в акушерско-гинекологической и абдоминальной хирургии </w:t>
      </w:r>
      <w:r>
        <w:rPr>
          <w:sz w:val="28"/>
          <w:szCs w:val="28"/>
          <w:lang w:val="uk-UA"/>
        </w:rPr>
        <w:t xml:space="preserve">/ </w:t>
      </w:r>
      <w:r w:rsidRPr="008D33E1">
        <w:rPr>
          <w:sz w:val="28"/>
          <w:szCs w:val="28"/>
        </w:rPr>
        <w:t>А.</w:t>
      </w:r>
      <w:r>
        <w:rPr>
          <w:sz w:val="28"/>
          <w:szCs w:val="28"/>
        </w:rPr>
        <w:t xml:space="preserve"> </w:t>
      </w:r>
      <w:r w:rsidRPr="008D33E1">
        <w:rPr>
          <w:sz w:val="28"/>
          <w:szCs w:val="28"/>
        </w:rPr>
        <w:t xml:space="preserve">А.  </w:t>
      </w:r>
      <w:r>
        <w:rPr>
          <w:sz w:val="28"/>
          <w:szCs w:val="28"/>
        </w:rPr>
        <w:t>Довлатян</w:t>
      </w:r>
      <w:r w:rsidRPr="008D33E1">
        <w:rPr>
          <w:sz w:val="28"/>
          <w:szCs w:val="28"/>
        </w:rPr>
        <w:t xml:space="preserve"> //</w:t>
      </w:r>
      <w:r>
        <w:rPr>
          <w:sz w:val="28"/>
          <w:szCs w:val="28"/>
          <w:lang w:val="uk-UA"/>
        </w:rPr>
        <w:t xml:space="preserve"> </w:t>
      </w:r>
      <w:r w:rsidRPr="008D33E1">
        <w:rPr>
          <w:sz w:val="28"/>
          <w:szCs w:val="28"/>
        </w:rPr>
        <w:t>Урология.</w:t>
      </w:r>
      <w:r>
        <w:rPr>
          <w:sz w:val="28"/>
          <w:szCs w:val="28"/>
          <w:lang w:val="uk-UA"/>
        </w:rPr>
        <w:t xml:space="preserve"> </w:t>
      </w:r>
      <w:r w:rsidRPr="008D33E1">
        <w:rPr>
          <w:sz w:val="28"/>
          <w:szCs w:val="28"/>
        </w:rPr>
        <w:t>-</w:t>
      </w:r>
      <w:r>
        <w:rPr>
          <w:sz w:val="28"/>
          <w:szCs w:val="28"/>
          <w:lang w:val="uk-UA"/>
        </w:rPr>
        <w:t xml:space="preserve"> </w:t>
      </w:r>
      <w:r w:rsidRPr="008D33E1">
        <w:rPr>
          <w:sz w:val="28"/>
          <w:szCs w:val="28"/>
        </w:rPr>
        <w:t>2002.</w:t>
      </w:r>
      <w:r>
        <w:rPr>
          <w:sz w:val="28"/>
          <w:szCs w:val="28"/>
          <w:lang w:val="uk-UA"/>
        </w:rPr>
        <w:t xml:space="preserve"> </w:t>
      </w:r>
      <w:r w:rsidRPr="008D33E1">
        <w:rPr>
          <w:sz w:val="28"/>
          <w:szCs w:val="28"/>
        </w:rPr>
        <w:t>-</w:t>
      </w:r>
      <w:r>
        <w:rPr>
          <w:sz w:val="28"/>
          <w:szCs w:val="28"/>
          <w:lang w:val="uk-UA"/>
        </w:rPr>
        <w:t xml:space="preserve"> </w:t>
      </w:r>
      <w:r w:rsidRPr="008D33E1">
        <w:rPr>
          <w:sz w:val="28"/>
          <w:szCs w:val="28"/>
        </w:rPr>
        <w:t>№ 6.</w:t>
      </w:r>
      <w:r>
        <w:rPr>
          <w:sz w:val="28"/>
          <w:szCs w:val="28"/>
          <w:lang w:val="uk-UA"/>
        </w:rPr>
        <w:t xml:space="preserve"> </w:t>
      </w:r>
      <w:r w:rsidRPr="008D33E1">
        <w:rPr>
          <w:sz w:val="28"/>
          <w:szCs w:val="28"/>
        </w:rPr>
        <w:t>-</w:t>
      </w:r>
      <w:r>
        <w:rPr>
          <w:sz w:val="28"/>
          <w:szCs w:val="28"/>
          <w:lang w:val="uk-UA"/>
        </w:rPr>
        <w:t xml:space="preserve"> </w:t>
      </w:r>
      <w:r w:rsidRPr="008D33E1">
        <w:rPr>
          <w:sz w:val="28"/>
          <w:szCs w:val="28"/>
        </w:rPr>
        <w:t>С.</w:t>
      </w:r>
      <w:r>
        <w:rPr>
          <w:sz w:val="28"/>
          <w:szCs w:val="28"/>
          <w:lang w:val="uk-UA"/>
        </w:rPr>
        <w:t xml:space="preserve"> </w:t>
      </w:r>
      <w:r w:rsidRPr="008D33E1">
        <w:rPr>
          <w:sz w:val="28"/>
          <w:szCs w:val="28"/>
        </w:rPr>
        <w:t>19-26</w:t>
      </w:r>
      <w:r>
        <w:rPr>
          <w:sz w:val="28"/>
          <w:szCs w:val="28"/>
          <w:lang w:val="uk-UA"/>
        </w:rPr>
        <w:t>.</w:t>
      </w:r>
      <w:r w:rsidRPr="008D33E1">
        <w:rPr>
          <w:sz w:val="28"/>
          <w:szCs w:val="28"/>
        </w:rPr>
        <w:t xml:space="preserve"> </w:t>
      </w:r>
    </w:p>
    <w:p w:rsidR="00AB5E7D" w:rsidRDefault="00AB5E7D" w:rsidP="00AB5E7D">
      <w:pPr>
        <w:spacing w:before="40" w:line="360" w:lineRule="auto"/>
        <w:ind w:right="454" w:firstLine="560"/>
        <w:jc w:val="both"/>
        <w:rPr>
          <w:sz w:val="28"/>
          <w:szCs w:val="28"/>
        </w:rPr>
      </w:pPr>
      <w:r w:rsidRPr="008D33E1">
        <w:t xml:space="preserve"> </w:t>
      </w:r>
      <w:r>
        <w:t xml:space="preserve"> </w:t>
      </w:r>
      <w:r w:rsidRPr="00727C44">
        <w:rPr>
          <w:sz w:val="28"/>
          <w:szCs w:val="28"/>
        </w:rPr>
        <w:t>25. Довлатян А.</w:t>
      </w:r>
      <w:r>
        <w:rPr>
          <w:sz w:val="28"/>
          <w:szCs w:val="28"/>
        </w:rPr>
        <w:t xml:space="preserve"> А.</w:t>
      </w:r>
      <w:r>
        <w:rPr>
          <w:sz w:val="28"/>
          <w:szCs w:val="28"/>
          <w:lang w:val="uk-UA"/>
        </w:rPr>
        <w:t xml:space="preserve"> </w:t>
      </w:r>
      <w:r w:rsidRPr="00727C44">
        <w:rPr>
          <w:sz w:val="28"/>
          <w:szCs w:val="28"/>
        </w:rPr>
        <w:t xml:space="preserve">Отдаленные результаты восстановительных операций при ятрогенных повреждениях мочевых путей </w:t>
      </w:r>
      <w:r>
        <w:rPr>
          <w:sz w:val="28"/>
          <w:szCs w:val="28"/>
          <w:lang w:val="uk-UA"/>
        </w:rPr>
        <w:t xml:space="preserve">/ </w:t>
      </w:r>
      <w:r w:rsidRPr="008D33E1">
        <w:rPr>
          <w:sz w:val="28"/>
          <w:szCs w:val="28"/>
        </w:rPr>
        <w:t>А.</w:t>
      </w:r>
      <w:r>
        <w:rPr>
          <w:sz w:val="28"/>
          <w:szCs w:val="28"/>
        </w:rPr>
        <w:t xml:space="preserve"> </w:t>
      </w:r>
      <w:r w:rsidRPr="008D33E1">
        <w:rPr>
          <w:sz w:val="28"/>
          <w:szCs w:val="28"/>
        </w:rPr>
        <w:t xml:space="preserve">А.  </w:t>
      </w:r>
      <w:r>
        <w:rPr>
          <w:sz w:val="28"/>
          <w:szCs w:val="28"/>
        </w:rPr>
        <w:t>Довлатян</w:t>
      </w:r>
      <w:r>
        <w:rPr>
          <w:sz w:val="28"/>
          <w:szCs w:val="28"/>
          <w:lang w:val="uk-UA"/>
        </w:rPr>
        <w:t xml:space="preserve"> </w:t>
      </w:r>
      <w:r w:rsidRPr="00795A56">
        <w:rPr>
          <w:sz w:val="28"/>
          <w:szCs w:val="28"/>
        </w:rPr>
        <w:t>[</w:t>
      </w:r>
      <w:r>
        <w:rPr>
          <w:sz w:val="28"/>
          <w:szCs w:val="28"/>
        </w:rPr>
        <w:t>и др.</w:t>
      </w:r>
      <w:r w:rsidRPr="00795A56">
        <w:rPr>
          <w:sz w:val="28"/>
          <w:szCs w:val="28"/>
        </w:rPr>
        <w:t>]</w:t>
      </w:r>
      <w:r w:rsidRPr="008D33E1">
        <w:rPr>
          <w:sz w:val="28"/>
          <w:szCs w:val="28"/>
        </w:rPr>
        <w:t xml:space="preserve"> </w:t>
      </w:r>
      <w:r w:rsidRPr="00727C44">
        <w:rPr>
          <w:sz w:val="28"/>
          <w:szCs w:val="28"/>
        </w:rPr>
        <w:t>// Хирургия.</w:t>
      </w:r>
      <w:r>
        <w:rPr>
          <w:sz w:val="28"/>
          <w:szCs w:val="28"/>
          <w:lang w:val="uk-UA"/>
        </w:rPr>
        <w:t xml:space="preserve"> </w:t>
      </w:r>
      <w:r w:rsidRPr="00727C44">
        <w:rPr>
          <w:sz w:val="28"/>
          <w:szCs w:val="28"/>
        </w:rPr>
        <w:t>-</w:t>
      </w:r>
      <w:r>
        <w:rPr>
          <w:sz w:val="28"/>
          <w:szCs w:val="28"/>
          <w:lang w:val="uk-UA"/>
        </w:rPr>
        <w:t xml:space="preserve"> </w:t>
      </w:r>
      <w:r w:rsidRPr="00727C44">
        <w:rPr>
          <w:sz w:val="28"/>
          <w:szCs w:val="28"/>
        </w:rPr>
        <w:t>2005.</w:t>
      </w:r>
      <w:r>
        <w:rPr>
          <w:sz w:val="28"/>
          <w:szCs w:val="28"/>
          <w:lang w:val="uk-UA"/>
        </w:rPr>
        <w:t xml:space="preserve"> </w:t>
      </w:r>
      <w:r w:rsidRPr="00727C44">
        <w:rPr>
          <w:sz w:val="28"/>
          <w:szCs w:val="28"/>
        </w:rPr>
        <w:t>-</w:t>
      </w:r>
      <w:r>
        <w:rPr>
          <w:sz w:val="28"/>
          <w:szCs w:val="28"/>
          <w:lang w:val="uk-UA"/>
        </w:rPr>
        <w:t xml:space="preserve"> </w:t>
      </w:r>
      <w:r w:rsidRPr="00727C44">
        <w:rPr>
          <w:sz w:val="28"/>
          <w:szCs w:val="28"/>
        </w:rPr>
        <w:t>№ 4.</w:t>
      </w:r>
      <w:r>
        <w:rPr>
          <w:sz w:val="28"/>
          <w:szCs w:val="28"/>
          <w:lang w:val="uk-UA"/>
        </w:rPr>
        <w:t xml:space="preserve"> </w:t>
      </w:r>
      <w:r w:rsidRPr="00727C44">
        <w:rPr>
          <w:sz w:val="28"/>
          <w:szCs w:val="28"/>
        </w:rPr>
        <w:t>-</w:t>
      </w:r>
      <w:r>
        <w:rPr>
          <w:sz w:val="28"/>
          <w:szCs w:val="28"/>
          <w:lang w:val="uk-UA"/>
        </w:rPr>
        <w:t xml:space="preserve"> </w:t>
      </w:r>
      <w:r w:rsidRPr="00727C44">
        <w:rPr>
          <w:sz w:val="28"/>
          <w:szCs w:val="28"/>
        </w:rPr>
        <w:t>С.45-51</w:t>
      </w:r>
      <w:r>
        <w:rPr>
          <w:sz w:val="28"/>
          <w:szCs w:val="28"/>
        </w:rPr>
        <w:t>.</w:t>
      </w:r>
    </w:p>
    <w:p w:rsidR="00AB5E7D" w:rsidRDefault="00AB5E7D" w:rsidP="00AB5E7D">
      <w:pPr>
        <w:spacing w:line="360" w:lineRule="auto"/>
        <w:ind w:right="454" w:firstLine="560"/>
        <w:jc w:val="both"/>
        <w:rPr>
          <w:sz w:val="28"/>
          <w:szCs w:val="28"/>
        </w:rPr>
      </w:pPr>
      <w:r>
        <w:rPr>
          <w:sz w:val="28"/>
          <w:szCs w:val="28"/>
        </w:rPr>
        <w:t xml:space="preserve"> 26. </w:t>
      </w:r>
      <w:r w:rsidRPr="00727C44">
        <w:rPr>
          <w:sz w:val="28"/>
          <w:szCs w:val="28"/>
        </w:rPr>
        <w:t>Довлатян А.</w:t>
      </w:r>
      <w:r>
        <w:rPr>
          <w:sz w:val="28"/>
          <w:szCs w:val="28"/>
        </w:rPr>
        <w:t xml:space="preserve"> </w:t>
      </w:r>
      <w:r w:rsidRPr="00727C44">
        <w:rPr>
          <w:sz w:val="28"/>
          <w:szCs w:val="28"/>
        </w:rPr>
        <w:t xml:space="preserve">А. </w:t>
      </w:r>
      <w:r>
        <w:rPr>
          <w:sz w:val="28"/>
          <w:szCs w:val="28"/>
        </w:rPr>
        <w:t xml:space="preserve">Травмы органов мочеполовой системы / А. А, Довлатян, Ю. В. Черкасов // </w:t>
      </w:r>
      <w:r w:rsidRPr="00727C44">
        <w:rPr>
          <w:sz w:val="28"/>
          <w:szCs w:val="28"/>
        </w:rPr>
        <w:t xml:space="preserve"> </w:t>
      </w:r>
      <w:r>
        <w:rPr>
          <w:sz w:val="28"/>
          <w:szCs w:val="28"/>
        </w:rPr>
        <w:t>Урология. – 2003. – № 4. – С. 52-57.</w:t>
      </w:r>
    </w:p>
    <w:p w:rsidR="00AB5E7D" w:rsidRDefault="00AB5E7D" w:rsidP="00AB5E7D">
      <w:pPr>
        <w:spacing w:line="360" w:lineRule="auto"/>
        <w:ind w:right="454" w:firstLine="560"/>
        <w:jc w:val="both"/>
        <w:rPr>
          <w:sz w:val="28"/>
          <w:szCs w:val="28"/>
        </w:rPr>
      </w:pPr>
      <w:r>
        <w:rPr>
          <w:sz w:val="28"/>
          <w:szCs w:val="28"/>
        </w:rPr>
        <w:t xml:space="preserve"> 27. Кан Д.</w:t>
      </w:r>
      <w:r>
        <w:rPr>
          <w:sz w:val="28"/>
          <w:szCs w:val="28"/>
          <w:lang w:val="uk-UA"/>
        </w:rPr>
        <w:t xml:space="preserve"> </w:t>
      </w:r>
      <w:r>
        <w:rPr>
          <w:sz w:val="28"/>
          <w:szCs w:val="28"/>
        </w:rPr>
        <w:t>В. Восстановительная хирургия мочеточников</w:t>
      </w:r>
      <w:r>
        <w:rPr>
          <w:sz w:val="28"/>
          <w:szCs w:val="28"/>
          <w:lang w:val="uk-UA"/>
        </w:rPr>
        <w:t xml:space="preserve"> / </w:t>
      </w:r>
      <w:r>
        <w:rPr>
          <w:sz w:val="28"/>
          <w:szCs w:val="28"/>
        </w:rPr>
        <w:t>Д. В. Кан.  - М.</w:t>
      </w:r>
      <w:r>
        <w:rPr>
          <w:sz w:val="28"/>
          <w:szCs w:val="28"/>
          <w:lang w:val="uk-UA"/>
        </w:rPr>
        <w:t xml:space="preserve"> </w:t>
      </w:r>
      <w:r>
        <w:rPr>
          <w:sz w:val="28"/>
          <w:szCs w:val="28"/>
        </w:rPr>
        <w:t>: Медицина, 1973. - 200 с.</w:t>
      </w:r>
    </w:p>
    <w:p w:rsidR="00AB5E7D" w:rsidRDefault="00AB5E7D" w:rsidP="00AB5E7D">
      <w:pPr>
        <w:spacing w:line="360" w:lineRule="auto"/>
        <w:ind w:right="454" w:firstLine="560"/>
        <w:jc w:val="both"/>
        <w:rPr>
          <w:sz w:val="28"/>
          <w:szCs w:val="28"/>
        </w:rPr>
      </w:pPr>
      <w:r>
        <w:rPr>
          <w:sz w:val="28"/>
          <w:szCs w:val="28"/>
        </w:rPr>
        <w:t xml:space="preserve"> 28. Казаков В. Н. Поляризационная микроскопия в биологии и медицине  /</w:t>
      </w:r>
      <w:r w:rsidRPr="00727C44">
        <w:rPr>
          <w:sz w:val="28"/>
          <w:szCs w:val="28"/>
        </w:rPr>
        <w:t xml:space="preserve"> </w:t>
      </w:r>
      <w:r>
        <w:rPr>
          <w:sz w:val="28"/>
          <w:szCs w:val="28"/>
        </w:rPr>
        <w:t xml:space="preserve">В. Н. Казаков, В. Г. Шлопов. – Донецк : Каштан, 2008. – 320 с. </w:t>
      </w:r>
    </w:p>
    <w:p w:rsidR="00AB5E7D" w:rsidRPr="00782359" w:rsidRDefault="00AB5E7D" w:rsidP="00AB5E7D">
      <w:pPr>
        <w:spacing w:line="360" w:lineRule="auto"/>
        <w:ind w:right="454" w:firstLine="560"/>
        <w:jc w:val="both"/>
        <w:rPr>
          <w:sz w:val="28"/>
          <w:szCs w:val="28"/>
          <w:lang w:val="uk-UA"/>
        </w:rPr>
      </w:pPr>
      <w:r>
        <w:rPr>
          <w:sz w:val="28"/>
          <w:szCs w:val="28"/>
        </w:rPr>
        <w:t>29. Кан Д. В. Мочеточниково-влагалищные свищи</w:t>
      </w:r>
      <w:r>
        <w:rPr>
          <w:sz w:val="28"/>
          <w:szCs w:val="28"/>
          <w:lang w:val="uk-UA"/>
        </w:rPr>
        <w:t xml:space="preserve"> / </w:t>
      </w:r>
      <w:r>
        <w:rPr>
          <w:sz w:val="28"/>
          <w:szCs w:val="28"/>
        </w:rPr>
        <w:t>Д. В. Кан // Сов.</w:t>
      </w:r>
      <w:r>
        <w:rPr>
          <w:sz w:val="28"/>
          <w:szCs w:val="28"/>
          <w:lang w:val="uk-UA"/>
        </w:rPr>
        <w:t xml:space="preserve"> </w:t>
      </w:r>
      <w:r>
        <w:rPr>
          <w:sz w:val="28"/>
          <w:szCs w:val="28"/>
        </w:rPr>
        <w:t>медицина. -</w:t>
      </w:r>
      <w:r>
        <w:rPr>
          <w:sz w:val="28"/>
          <w:szCs w:val="28"/>
          <w:lang w:val="uk-UA"/>
        </w:rPr>
        <w:t xml:space="preserve"> </w:t>
      </w:r>
      <w:r>
        <w:rPr>
          <w:sz w:val="28"/>
          <w:szCs w:val="28"/>
        </w:rPr>
        <w:t xml:space="preserve">1975. - </w:t>
      </w:r>
      <w:r w:rsidRPr="00B800E8">
        <w:rPr>
          <w:iCs/>
          <w:sz w:val="28"/>
          <w:szCs w:val="28"/>
        </w:rPr>
        <w:t>№</w:t>
      </w:r>
      <w:r>
        <w:rPr>
          <w:sz w:val="28"/>
          <w:szCs w:val="28"/>
        </w:rPr>
        <w:t xml:space="preserve"> 7. - С.60-62</w:t>
      </w:r>
      <w:r>
        <w:rPr>
          <w:sz w:val="28"/>
          <w:szCs w:val="28"/>
          <w:lang w:val="uk-UA"/>
        </w:rPr>
        <w:t>.</w:t>
      </w:r>
    </w:p>
    <w:p w:rsidR="00AB5E7D" w:rsidRPr="00447489" w:rsidRDefault="00AB5E7D" w:rsidP="00AB5E7D">
      <w:pPr>
        <w:autoSpaceDE w:val="0"/>
        <w:autoSpaceDN w:val="0"/>
        <w:adjustRightInd w:val="0"/>
        <w:spacing w:line="360" w:lineRule="auto"/>
        <w:ind w:right="454" w:firstLine="560"/>
        <w:jc w:val="both"/>
        <w:rPr>
          <w:sz w:val="28"/>
          <w:szCs w:val="28"/>
        </w:rPr>
      </w:pPr>
      <w:r>
        <w:rPr>
          <w:sz w:val="28"/>
          <w:szCs w:val="28"/>
        </w:rPr>
        <w:t xml:space="preserve">30. Комяков Б. К. Замещение тазового отдела правого мочеточника червеобразным отростком / Б. К. Комяков, А. И. Новиков, М. В. Короходкин </w:t>
      </w:r>
      <w:r w:rsidRPr="00447489">
        <w:rPr>
          <w:sz w:val="28"/>
          <w:szCs w:val="28"/>
        </w:rPr>
        <w:t>[</w:t>
      </w:r>
      <w:r>
        <w:rPr>
          <w:sz w:val="28"/>
          <w:szCs w:val="28"/>
        </w:rPr>
        <w:t>и др.</w:t>
      </w:r>
      <w:r w:rsidRPr="00447489">
        <w:rPr>
          <w:sz w:val="28"/>
          <w:szCs w:val="28"/>
        </w:rPr>
        <w:t xml:space="preserve">] // </w:t>
      </w:r>
      <w:r>
        <w:rPr>
          <w:sz w:val="28"/>
          <w:szCs w:val="28"/>
        </w:rPr>
        <w:t>Урология. – 2003. – № 5. – С. 65-66.</w:t>
      </w:r>
    </w:p>
    <w:p w:rsidR="00AB5E7D" w:rsidRPr="00F4234F" w:rsidRDefault="00AB5E7D" w:rsidP="00AB5E7D">
      <w:pPr>
        <w:spacing w:line="360" w:lineRule="auto"/>
        <w:ind w:right="454" w:firstLine="560"/>
        <w:jc w:val="both"/>
        <w:rPr>
          <w:sz w:val="28"/>
          <w:szCs w:val="28"/>
        </w:rPr>
      </w:pPr>
      <w:r>
        <w:rPr>
          <w:sz w:val="28"/>
          <w:szCs w:val="28"/>
        </w:rPr>
        <w:t>31. Кан</w:t>
      </w:r>
      <w:r>
        <w:rPr>
          <w:sz w:val="28"/>
          <w:szCs w:val="28"/>
          <w:lang w:val="uk-UA"/>
        </w:rPr>
        <w:t xml:space="preserve"> </w:t>
      </w:r>
      <w:r>
        <w:rPr>
          <w:sz w:val="28"/>
          <w:szCs w:val="28"/>
        </w:rPr>
        <w:t>Д.</w:t>
      </w:r>
      <w:r>
        <w:rPr>
          <w:sz w:val="28"/>
          <w:szCs w:val="28"/>
          <w:lang w:val="uk-UA"/>
        </w:rPr>
        <w:t xml:space="preserve"> </w:t>
      </w:r>
      <w:r>
        <w:rPr>
          <w:sz w:val="28"/>
          <w:szCs w:val="28"/>
        </w:rPr>
        <w:t>В.</w:t>
      </w:r>
      <w:r>
        <w:rPr>
          <w:sz w:val="28"/>
          <w:szCs w:val="28"/>
          <w:lang w:val="uk-UA"/>
        </w:rPr>
        <w:t xml:space="preserve"> </w:t>
      </w:r>
      <w:r>
        <w:rPr>
          <w:sz w:val="28"/>
          <w:szCs w:val="28"/>
        </w:rPr>
        <w:t xml:space="preserve">Диагностика и лечение комбинированных мочеточниково-пузырновлагалищных свищей </w:t>
      </w:r>
      <w:r>
        <w:rPr>
          <w:sz w:val="28"/>
          <w:szCs w:val="28"/>
          <w:lang w:val="uk-UA"/>
        </w:rPr>
        <w:t xml:space="preserve">/ </w:t>
      </w:r>
      <w:r>
        <w:rPr>
          <w:sz w:val="28"/>
          <w:szCs w:val="28"/>
        </w:rPr>
        <w:t>Д. В. Кан,</w:t>
      </w:r>
      <w:r>
        <w:rPr>
          <w:sz w:val="28"/>
          <w:szCs w:val="28"/>
          <w:lang w:val="uk-UA"/>
        </w:rPr>
        <w:t xml:space="preserve"> </w:t>
      </w:r>
      <w:r>
        <w:rPr>
          <w:sz w:val="28"/>
          <w:szCs w:val="28"/>
        </w:rPr>
        <w:t>О. Б.</w:t>
      </w:r>
      <w:r>
        <w:rPr>
          <w:sz w:val="28"/>
          <w:szCs w:val="28"/>
          <w:lang w:val="uk-UA"/>
        </w:rPr>
        <w:t xml:space="preserve"> </w:t>
      </w:r>
      <w:r>
        <w:rPr>
          <w:sz w:val="28"/>
          <w:szCs w:val="28"/>
        </w:rPr>
        <w:t>Лоран, Б. Н</w:t>
      </w:r>
      <w:r>
        <w:rPr>
          <w:sz w:val="28"/>
          <w:szCs w:val="28"/>
          <w:lang w:val="uk-UA"/>
        </w:rPr>
        <w:t>.</w:t>
      </w:r>
      <w:r>
        <w:rPr>
          <w:sz w:val="28"/>
          <w:szCs w:val="28"/>
        </w:rPr>
        <w:t xml:space="preserve"> </w:t>
      </w:r>
      <w:r>
        <w:rPr>
          <w:sz w:val="28"/>
          <w:szCs w:val="28"/>
        </w:rPr>
        <w:lastRenderedPageBreak/>
        <w:t>Годунов, Ю. П. Майрамян // Урол</w:t>
      </w:r>
      <w:r>
        <w:rPr>
          <w:sz w:val="28"/>
          <w:szCs w:val="28"/>
          <w:lang w:val="uk-UA"/>
        </w:rPr>
        <w:t>олия</w:t>
      </w:r>
      <w:r>
        <w:rPr>
          <w:sz w:val="28"/>
          <w:szCs w:val="28"/>
        </w:rPr>
        <w:t xml:space="preserve"> и нефрология. - 1980. - № </w:t>
      </w:r>
      <w:r w:rsidRPr="00F4234F">
        <w:rPr>
          <w:sz w:val="28"/>
          <w:szCs w:val="28"/>
        </w:rPr>
        <w:t>1</w:t>
      </w:r>
      <w:r>
        <w:rPr>
          <w:sz w:val="28"/>
          <w:szCs w:val="28"/>
        </w:rPr>
        <w:t>. - С. 22-25.</w:t>
      </w:r>
    </w:p>
    <w:p w:rsidR="00AB5E7D" w:rsidRPr="00782359" w:rsidRDefault="00AB5E7D" w:rsidP="00AB5E7D">
      <w:pPr>
        <w:spacing w:line="360" w:lineRule="auto"/>
        <w:ind w:right="454" w:firstLine="560"/>
        <w:jc w:val="both"/>
        <w:rPr>
          <w:sz w:val="28"/>
          <w:szCs w:val="28"/>
          <w:lang w:val="uk-UA"/>
        </w:rPr>
      </w:pPr>
      <w:r>
        <w:rPr>
          <w:sz w:val="28"/>
          <w:szCs w:val="28"/>
        </w:rPr>
        <w:t>32.  Кан Д.</w:t>
      </w:r>
      <w:r>
        <w:rPr>
          <w:sz w:val="28"/>
          <w:szCs w:val="28"/>
          <w:lang w:val="uk-UA"/>
        </w:rPr>
        <w:t xml:space="preserve"> </w:t>
      </w:r>
      <w:r>
        <w:rPr>
          <w:sz w:val="28"/>
          <w:szCs w:val="28"/>
        </w:rPr>
        <w:t>В.</w:t>
      </w:r>
      <w:r>
        <w:rPr>
          <w:sz w:val="28"/>
          <w:szCs w:val="28"/>
          <w:lang w:val="uk-UA"/>
        </w:rPr>
        <w:t xml:space="preserve"> </w:t>
      </w:r>
      <w:r>
        <w:rPr>
          <w:sz w:val="28"/>
          <w:szCs w:val="28"/>
        </w:rPr>
        <w:t>Билатеральная травма мочеточников у женщин</w:t>
      </w:r>
      <w:r>
        <w:rPr>
          <w:sz w:val="28"/>
          <w:szCs w:val="28"/>
          <w:lang w:val="uk-UA"/>
        </w:rPr>
        <w:t xml:space="preserve"> / </w:t>
      </w:r>
      <w:r>
        <w:rPr>
          <w:sz w:val="28"/>
          <w:szCs w:val="28"/>
        </w:rPr>
        <w:t>Д. В. Кан,</w:t>
      </w:r>
      <w:r>
        <w:rPr>
          <w:sz w:val="28"/>
          <w:szCs w:val="28"/>
          <w:lang w:val="uk-UA"/>
        </w:rPr>
        <w:t xml:space="preserve"> </w:t>
      </w:r>
      <w:r>
        <w:rPr>
          <w:sz w:val="28"/>
          <w:szCs w:val="28"/>
        </w:rPr>
        <w:t>О. Б.</w:t>
      </w:r>
      <w:r>
        <w:rPr>
          <w:sz w:val="28"/>
          <w:szCs w:val="28"/>
          <w:lang w:val="uk-UA"/>
        </w:rPr>
        <w:t xml:space="preserve"> </w:t>
      </w:r>
      <w:r>
        <w:rPr>
          <w:sz w:val="28"/>
          <w:szCs w:val="28"/>
        </w:rPr>
        <w:t xml:space="preserve">Лоран, Л. М. Гумин // Тез. науч. работ </w:t>
      </w:r>
      <w:r>
        <w:rPr>
          <w:sz w:val="28"/>
          <w:szCs w:val="28"/>
          <w:lang w:val="uk-UA"/>
        </w:rPr>
        <w:t>ІІІ</w:t>
      </w:r>
      <w:r>
        <w:rPr>
          <w:sz w:val="28"/>
          <w:szCs w:val="28"/>
        </w:rPr>
        <w:t xml:space="preserve"> съезда урологов УССР - Днепропетровск,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1980. - С.</w:t>
      </w:r>
      <w:r>
        <w:rPr>
          <w:sz w:val="28"/>
          <w:szCs w:val="28"/>
          <w:lang w:val="uk-UA"/>
        </w:rPr>
        <w:t xml:space="preserve"> </w:t>
      </w:r>
      <w:r>
        <w:rPr>
          <w:sz w:val="28"/>
          <w:szCs w:val="28"/>
        </w:rPr>
        <w:t>187-188</w:t>
      </w:r>
      <w:r>
        <w:rPr>
          <w:sz w:val="28"/>
          <w:szCs w:val="28"/>
          <w:lang w:val="uk-UA"/>
        </w:rPr>
        <w:t>.</w:t>
      </w:r>
    </w:p>
    <w:p w:rsidR="00AB5E7D" w:rsidRPr="00782359" w:rsidRDefault="00AB5E7D" w:rsidP="00AB5E7D">
      <w:pPr>
        <w:spacing w:line="360" w:lineRule="auto"/>
        <w:ind w:right="454" w:firstLine="560"/>
        <w:jc w:val="both"/>
        <w:rPr>
          <w:sz w:val="28"/>
          <w:szCs w:val="28"/>
          <w:lang w:val="uk-UA"/>
        </w:rPr>
      </w:pPr>
      <w:r>
        <w:rPr>
          <w:sz w:val="28"/>
          <w:szCs w:val="28"/>
        </w:rPr>
        <w:t xml:space="preserve">33. Кан Д. В. Мочеточниково-влагалищные свищи </w:t>
      </w:r>
      <w:r>
        <w:rPr>
          <w:sz w:val="28"/>
          <w:szCs w:val="28"/>
          <w:lang w:val="uk-UA"/>
        </w:rPr>
        <w:t xml:space="preserve">/ </w:t>
      </w:r>
      <w:r>
        <w:rPr>
          <w:sz w:val="28"/>
          <w:szCs w:val="28"/>
        </w:rPr>
        <w:t>Д. В. Кан // Урол</w:t>
      </w:r>
      <w:r>
        <w:rPr>
          <w:sz w:val="28"/>
          <w:szCs w:val="28"/>
          <w:lang w:val="uk-UA"/>
        </w:rPr>
        <w:t>огия</w:t>
      </w:r>
      <w:r>
        <w:rPr>
          <w:sz w:val="28"/>
          <w:szCs w:val="28"/>
        </w:rPr>
        <w:t xml:space="preserve"> и нефроло</w:t>
      </w:r>
      <w:r>
        <w:rPr>
          <w:sz w:val="28"/>
          <w:szCs w:val="28"/>
        </w:rPr>
        <w:softHyphen/>
        <w:t>гия. -</w:t>
      </w:r>
      <w:r w:rsidRPr="00F4234F">
        <w:rPr>
          <w:sz w:val="28"/>
          <w:szCs w:val="28"/>
        </w:rPr>
        <w:t xml:space="preserve"> </w:t>
      </w:r>
      <w:r>
        <w:rPr>
          <w:sz w:val="28"/>
          <w:szCs w:val="28"/>
        </w:rPr>
        <w:t>1981. -</w:t>
      </w:r>
      <w:r w:rsidRPr="00F4234F">
        <w:rPr>
          <w:sz w:val="28"/>
          <w:szCs w:val="28"/>
        </w:rPr>
        <w:t xml:space="preserve"> </w:t>
      </w:r>
      <w:r>
        <w:rPr>
          <w:sz w:val="28"/>
          <w:szCs w:val="28"/>
        </w:rPr>
        <w:t>№ 2.</w:t>
      </w:r>
      <w:r w:rsidRPr="00F4234F">
        <w:rPr>
          <w:sz w:val="28"/>
          <w:szCs w:val="28"/>
        </w:rPr>
        <w:t xml:space="preserve"> </w:t>
      </w:r>
      <w:r>
        <w:rPr>
          <w:sz w:val="28"/>
          <w:szCs w:val="28"/>
        </w:rPr>
        <w:t>-</w:t>
      </w:r>
      <w:r w:rsidRPr="00F4234F">
        <w:rPr>
          <w:sz w:val="28"/>
          <w:szCs w:val="28"/>
        </w:rPr>
        <w:t xml:space="preserve"> </w:t>
      </w:r>
      <w:r>
        <w:rPr>
          <w:sz w:val="28"/>
          <w:szCs w:val="28"/>
        </w:rPr>
        <w:t>С.</w:t>
      </w:r>
      <w:r w:rsidRPr="00F4234F">
        <w:rPr>
          <w:sz w:val="28"/>
          <w:szCs w:val="28"/>
        </w:rPr>
        <w:t xml:space="preserve"> </w:t>
      </w:r>
      <w:r>
        <w:rPr>
          <w:sz w:val="28"/>
          <w:szCs w:val="28"/>
        </w:rPr>
        <w:t>32-34</w:t>
      </w:r>
      <w:r>
        <w:rPr>
          <w:sz w:val="28"/>
          <w:szCs w:val="28"/>
          <w:lang w:val="uk-UA"/>
        </w:rPr>
        <w:t>.</w:t>
      </w:r>
    </w:p>
    <w:p w:rsidR="00AB5E7D" w:rsidRPr="00F4234F" w:rsidRDefault="00AB5E7D" w:rsidP="00AB5E7D">
      <w:pPr>
        <w:spacing w:line="360" w:lineRule="auto"/>
        <w:ind w:right="454" w:firstLine="560"/>
        <w:jc w:val="both"/>
        <w:rPr>
          <w:sz w:val="28"/>
          <w:szCs w:val="28"/>
          <w:lang w:val="uk-UA"/>
        </w:rPr>
      </w:pPr>
      <w:r>
        <w:rPr>
          <w:sz w:val="28"/>
          <w:szCs w:val="28"/>
        </w:rPr>
        <w:t>34. Кан Д.</w:t>
      </w:r>
      <w:r>
        <w:rPr>
          <w:sz w:val="28"/>
          <w:szCs w:val="28"/>
          <w:lang w:val="uk-UA"/>
        </w:rPr>
        <w:t xml:space="preserve"> </w:t>
      </w:r>
      <w:r>
        <w:rPr>
          <w:sz w:val="28"/>
          <w:szCs w:val="28"/>
        </w:rPr>
        <w:t>В. Острая травма мочеточников при радикальных операциях на прямой кишке по поводу рак</w:t>
      </w:r>
      <w:r>
        <w:rPr>
          <w:sz w:val="28"/>
          <w:szCs w:val="28"/>
          <w:lang w:val="uk-UA"/>
        </w:rPr>
        <w:t xml:space="preserve"> / </w:t>
      </w:r>
      <w:r>
        <w:rPr>
          <w:sz w:val="28"/>
          <w:szCs w:val="28"/>
        </w:rPr>
        <w:t>Д. В. Кан</w:t>
      </w:r>
      <w:r>
        <w:rPr>
          <w:sz w:val="28"/>
          <w:szCs w:val="28"/>
          <w:lang w:val="uk-UA"/>
        </w:rPr>
        <w:t xml:space="preserve">, </w:t>
      </w:r>
      <w:r>
        <w:rPr>
          <w:sz w:val="28"/>
          <w:szCs w:val="28"/>
        </w:rPr>
        <w:t xml:space="preserve">М. Э. Горохов // Тез. докл. </w:t>
      </w:r>
      <w:r>
        <w:rPr>
          <w:sz w:val="28"/>
          <w:szCs w:val="28"/>
          <w:lang w:val="uk-UA"/>
        </w:rPr>
        <w:t>ІІ</w:t>
      </w:r>
      <w:r>
        <w:rPr>
          <w:sz w:val="28"/>
          <w:szCs w:val="28"/>
        </w:rPr>
        <w:t xml:space="preserve"> науч.</w:t>
      </w:r>
      <w:r w:rsidRPr="00F4234F">
        <w:rPr>
          <w:sz w:val="28"/>
          <w:szCs w:val="28"/>
        </w:rPr>
        <w:t xml:space="preserve"> </w:t>
      </w:r>
      <w:r>
        <w:rPr>
          <w:sz w:val="28"/>
          <w:szCs w:val="28"/>
        </w:rPr>
        <w:t>конф.</w:t>
      </w:r>
      <w:r w:rsidRPr="00F4234F">
        <w:rPr>
          <w:sz w:val="28"/>
          <w:szCs w:val="28"/>
        </w:rPr>
        <w:t xml:space="preserve"> </w:t>
      </w:r>
      <w:r>
        <w:rPr>
          <w:sz w:val="28"/>
          <w:szCs w:val="28"/>
        </w:rPr>
        <w:t>урологов Узбекиста</w:t>
      </w:r>
      <w:r>
        <w:rPr>
          <w:sz w:val="28"/>
          <w:szCs w:val="28"/>
          <w:lang w:val="uk-UA"/>
        </w:rPr>
        <w:t>н</w:t>
      </w:r>
      <w:r>
        <w:rPr>
          <w:sz w:val="28"/>
          <w:szCs w:val="28"/>
        </w:rPr>
        <w:t xml:space="preserve">а. - Ташкент,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1981.</w:t>
      </w:r>
      <w:r w:rsidRPr="00F4234F">
        <w:rPr>
          <w:sz w:val="28"/>
          <w:szCs w:val="28"/>
        </w:rPr>
        <w:t xml:space="preserve"> -</w:t>
      </w:r>
      <w:r>
        <w:rPr>
          <w:sz w:val="28"/>
          <w:szCs w:val="28"/>
        </w:rPr>
        <w:t xml:space="preserve"> С.</w:t>
      </w:r>
      <w:r w:rsidRPr="00F4234F">
        <w:rPr>
          <w:sz w:val="28"/>
          <w:szCs w:val="28"/>
        </w:rPr>
        <w:t xml:space="preserve"> </w:t>
      </w:r>
      <w:r>
        <w:rPr>
          <w:sz w:val="28"/>
          <w:szCs w:val="28"/>
        </w:rPr>
        <w:t>90-91</w:t>
      </w:r>
      <w:r w:rsidRPr="00782359">
        <w:rPr>
          <w:sz w:val="28"/>
          <w:szCs w:val="28"/>
        </w:rPr>
        <w:t>.</w:t>
      </w:r>
    </w:p>
    <w:p w:rsidR="00AB5E7D" w:rsidRPr="00F4234F" w:rsidRDefault="00AB5E7D" w:rsidP="00AB5E7D">
      <w:pPr>
        <w:spacing w:line="360" w:lineRule="auto"/>
        <w:ind w:right="454" w:firstLine="560"/>
        <w:jc w:val="both"/>
        <w:rPr>
          <w:sz w:val="28"/>
          <w:szCs w:val="28"/>
          <w:lang w:val="uk-UA"/>
        </w:rPr>
      </w:pPr>
      <w:r>
        <w:rPr>
          <w:sz w:val="28"/>
          <w:szCs w:val="28"/>
        </w:rPr>
        <w:t xml:space="preserve">35. Красовский А. П. Ложные мочевые кисты забрюшинного пространства при повреждении мочеточника / А. П. Красовский, И. Ф. Пенишкевич </w:t>
      </w:r>
      <w:r w:rsidRPr="00447489">
        <w:rPr>
          <w:sz w:val="28"/>
          <w:szCs w:val="28"/>
        </w:rPr>
        <w:t>[</w:t>
      </w:r>
      <w:r>
        <w:rPr>
          <w:sz w:val="28"/>
          <w:szCs w:val="28"/>
        </w:rPr>
        <w:t>и др.</w:t>
      </w:r>
      <w:r w:rsidRPr="00447489">
        <w:rPr>
          <w:sz w:val="28"/>
          <w:szCs w:val="28"/>
        </w:rPr>
        <w:t>]</w:t>
      </w:r>
      <w:r>
        <w:rPr>
          <w:sz w:val="28"/>
          <w:szCs w:val="28"/>
        </w:rPr>
        <w:t xml:space="preserve"> // Клиническая хирургия. – 1999. - № 12. – С. 46-47.</w:t>
      </w:r>
    </w:p>
    <w:p w:rsidR="00AB5E7D" w:rsidRPr="00F4234F" w:rsidRDefault="00AB5E7D" w:rsidP="00AB5E7D">
      <w:pPr>
        <w:autoSpaceDE w:val="0"/>
        <w:autoSpaceDN w:val="0"/>
        <w:adjustRightInd w:val="0"/>
        <w:spacing w:line="360" w:lineRule="auto"/>
        <w:ind w:right="454" w:firstLine="560"/>
        <w:jc w:val="both"/>
        <w:rPr>
          <w:sz w:val="28"/>
          <w:szCs w:val="28"/>
          <w:lang w:val="uk-UA"/>
        </w:rPr>
      </w:pPr>
      <w:r>
        <w:rPr>
          <w:sz w:val="28"/>
          <w:szCs w:val="28"/>
        </w:rPr>
        <w:t>36. Кан Д.</w:t>
      </w:r>
      <w:r>
        <w:rPr>
          <w:sz w:val="28"/>
          <w:szCs w:val="28"/>
          <w:lang w:val="uk-UA"/>
        </w:rPr>
        <w:t xml:space="preserve"> </w:t>
      </w:r>
      <w:r>
        <w:rPr>
          <w:sz w:val="28"/>
          <w:szCs w:val="28"/>
        </w:rPr>
        <w:t xml:space="preserve">В. Неотложная помощь при травме мочеполовой системы в акушерской и гинекологической практике </w:t>
      </w:r>
      <w:r>
        <w:rPr>
          <w:sz w:val="28"/>
          <w:szCs w:val="28"/>
          <w:lang w:val="uk-UA"/>
        </w:rPr>
        <w:t xml:space="preserve">/ </w:t>
      </w:r>
      <w:r>
        <w:rPr>
          <w:sz w:val="28"/>
          <w:szCs w:val="28"/>
        </w:rPr>
        <w:t>Д. В. Кан //</w:t>
      </w:r>
      <w:r>
        <w:rPr>
          <w:sz w:val="28"/>
          <w:szCs w:val="28"/>
          <w:lang w:val="uk-UA"/>
        </w:rPr>
        <w:t xml:space="preserve"> </w:t>
      </w:r>
      <w:r>
        <w:rPr>
          <w:sz w:val="28"/>
          <w:szCs w:val="28"/>
        </w:rPr>
        <w:t>Акушерство и гинекология. - 1981. - № 7. - С. 47-51</w:t>
      </w:r>
      <w:r>
        <w:rPr>
          <w:sz w:val="28"/>
          <w:szCs w:val="28"/>
          <w:lang w:val="uk-UA"/>
        </w:rPr>
        <w:t>.</w:t>
      </w:r>
    </w:p>
    <w:p w:rsidR="00AB5E7D" w:rsidRPr="00F4234F" w:rsidRDefault="00AB5E7D" w:rsidP="00AB5E7D">
      <w:pPr>
        <w:spacing w:line="360" w:lineRule="auto"/>
        <w:ind w:right="454" w:firstLine="560"/>
        <w:jc w:val="both"/>
        <w:rPr>
          <w:sz w:val="28"/>
          <w:szCs w:val="28"/>
          <w:lang w:val="uk-UA"/>
        </w:rPr>
      </w:pPr>
      <w:r>
        <w:rPr>
          <w:sz w:val="28"/>
          <w:szCs w:val="28"/>
        </w:rPr>
        <w:t>37. Кан Д.</w:t>
      </w:r>
      <w:r>
        <w:rPr>
          <w:sz w:val="28"/>
          <w:szCs w:val="28"/>
          <w:lang w:val="uk-UA"/>
        </w:rPr>
        <w:t xml:space="preserve"> </w:t>
      </w:r>
      <w:r>
        <w:rPr>
          <w:sz w:val="28"/>
          <w:szCs w:val="28"/>
        </w:rPr>
        <w:t xml:space="preserve">В.  Травма мочеточников </w:t>
      </w:r>
      <w:r>
        <w:rPr>
          <w:sz w:val="28"/>
          <w:szCs w:val="28"/>
          <w:lang w:val="uk-UA"/>
        </w:rPr>
        <w:t xml:space="preserve">/ </w:t>
      </w:r>
      <w:r>
        <w:rPr>
          <w:sz w:val="28"/>
          <w:szCs w:val="28"/>
        </w:rPr>
        <w:t>Д. В. Кан // Тез.</w:t>
      </w:r>
      <w:r>
        <w:rPr>
          <w:sz w:val="28"/>
          <w:szCs w:val="28"/>
          <w:lang w:val="uk-UA"/>
        </w:rPr>
        <w:t xml:space="preserve"> </w:t>
      </w:r>
      <w:r>
        <w:rPr>
          <w:sz w:val="28"/>
          <w:szCs w:val="28"/>
        </w:rPr>
        <w:t>докл.</w:t>
      </w:r>
      <w:r>
        <w:rPr>
          <w:sz w:val="28"/>
          <w:szCs w:val="28"/>
          <w:lang w:val="uk-UA"/>
        </w:rPr>
        <w:t xml:space="preserve"> </w:t>
      </w:r>
      <w:r>
        <w:rPr>
          <w:sz w:val="28"/>
          <w:szCs w:val="28"/>
          <w:lang w:val="en-US"/>
        </w:rPr>
        <w:t>VI</w:t>
      </w:r>
      <w:r>
        <w:rPr>
          <w:sz w:val="28"/>
          <w:szCs w:val="28"/>
        </w:rPr>
        <w:t xml:space="preserve"> пленума Всес. науч. об-ва урологов</w:t>
      </w:r>
      <w:r>
        <w:rPr>
          <w:sz w:val="28"/>
          <w:szCs w:val="28"/>
          <w:lang w:val="uk-UA"/>
        </w:rPr>
        <w:t xml:space="preserve">, 14-16 сентября, </w:t>
      </w:r>
      <w:smartTag w:uri="urn:schemas-microsoft-com:office:smarttags" w:element="metricconverter">
        <w:smartTagPr>
          <w:attr w:name="ProductID" w:val="1983 г"/>
        </w:smartTagPr>
        <w:r>
          <w:rPr>
            <w:sz w:val="28"/>
            <w:szCs w:val="28"/>
            <w:lang w:val="uk-UA"/>
          </w:rPr>
          <w:t>1983 г</w:t>
        </w:r>
      </w:smartTag>
      <w:r>
        <w:rPr>
          <w:sz w:val="28"/>
          <w:szCs w:val="28"/>
          <w:lang w:val="uk-UA"/>
        </w:rPr>
        <w:t xml:space="preserve">., г. </w:t>
      </w:r>
      <w:r>
        <w:rPr>
          <w:sz w:val="28"/>
          <w:szCs w:val="28"/>
        </w:rPr>
        <w:t>Ростов-на-Дону</w:t>
      </w:r>
      <w:r>
        <w:rPr>
          <w:sz w:val="28"/>
          <w:szCs w:val="28"/>
          <w:lang w:val="uk-UA"/>
        </w:rPr>
        <w:t xml:space="preserve">. - </w:t>
      </w:r>
      <w:r>
        <w:rPr>
          <w:sz w:val="28"/>
          <w:szCs w:val="28"/>
        </w:rPr>
        <w:t xml:space="preserve"> Ростов-на-Дону</w:t>
      </w:r>
      <w:r>
        <w:rPr>
          <w:sz w:val="28"/>
          <w:szCs w:val="28"/>
          <w:lang w:val="uk-UA"/>
        </w:rPr>
        <w:t xml:space="preserve">,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1983. - С.55-59</w:t>
      </w:r>
      <w:r>
        <w:rPr>
          <w:sz w:val="28"/>
          <w:szCs w:val="28"/>
          <w:lang w:val="uk-UA"/>
        </w:rPr>
        <w:t>.</w:t>
      </w:r>
    </w:p>
    <w:p w:rsidR="00AB5E7D" w:rsidRPr="00F4234F" w:rsidRDefault="00AB5E7D" w:rsidP="00AB5E7D">
      <w:pPr>
        <w:spacing w:line="360" w:lineRule="auto"/>
        <w:ind w:right="454" w:firstLine="560"/>
        <w:jc w:val="both"/>
        <w:rPr>
          <w:sz w:val="28"/>
          <w:szCs w:val="28"/>
          <w:lang w:val="uk-UA"/>
        </w:rPr>
      </w:pPr>
      <w:r>
        <w:rPr>
          <w:sz w:val="28"/>
          <w:szCs w:val="28"/>
        </w:rPr>
        <w:t>38. Кан Д.</w:t>
      </w:r>
      <w:r>
        <w:rPr>
          <w:sz w:val="28"/>
          <w:szCs w:val="28"/>
          <w:lang w:val="uk-UA"/>
        </w:rPr>
        <w:t xml:space="preserve"> </w:t>
      </w:r>
      <w:r>
        <w:rPr>
          <w:sz w:val="28"/>
          <w:szCs w:val="28"/>
        </w:rPr>
        <w:t>В.</w:t>
      </w:r>
      <w:r>
        <w:rPr>
          <w:sz w:val="28"/>
          <w:szCs w:val="28"/>
          <w:lang w:val="uk-UA"/>
        </w:rPr>
        <w:t xml:space="preserve"> </w:t>
      </w:r>
      <w:r>
        <w:rPr>
          <w:sz w:val="28"/>
          <w:szCs w:val="28"/>
        </w:rPr>
        <w:t xml:space="preserve">Урологические осложнения после радикальных операций по поводу рака прямой кишки </w:t>
      </w:r>
      <w:r>
        <w:rPr>
          <w:sz w:val="28"/>
          <w:szCs w:val="28"/>
          <w:lang w:val="uk-UA"/>
        </w:rPr>
        <w:t>/</w:t>
      </w:r>
      <w:r w:rsidRPr="00C70845">
        <w:rPr>
          <w:sz w:val="28"/>
          <w:szCs w:val="28"/>
        </w:rPr>
        <w:t xml:space="preserve"> </w:t>
      </w:r>
      <w:r>
        <w:rPr>
          <w:sz w:val="28"/>
          <w:szCs w:val="28"/>
        </w:rPr>
        <w:t>Д. В. Кан</w:t>
      </w:r>
      <w:r>
        <w:rPr>
          <w:sz w:val="28"/>
          <w:szCs w:val="28"/>
          <w:lang w:val="uk-UA"/>
        </w:rPr>
        <w:t xml:space="preserve">, </w:t>
      </w:r>
      <w:r>
        <w:rPr>
          <w:sz w:val="28"/>
          <w:szCs w:val="28"/>
        </w:rPr>
        <w:t>М. Э. Горохов</w:t>
      </w:r>
      <w:r>
        <w:rPr>
          <w:sz w:val="28"/>
          <w:szCs w:val="28"/>
          <w:lang w:val="uk-UA"/>
        </w:rPr>
        <w:t xml:space="preserve"> </w:t>
      </w:r>
      <w:r>
        <w:rPr>
          <w:sz w:val="28"/>
          <w:szCs w:val="28"/>
        </w:rPr>
        <w:t>// Хирургия. -</w:t>
      </w:r>
      <w:r>
        <w:rPr>
          <w:sz w:val="28"/>
          <w:szCs w:val="28"/>
          <w:lang w:val="uk-UA"/>
        </w:rPr>
        <w:t xml:space="preserve"> </w:t>
      </w:r>
      <w:r>
        <w:rPr>
          <w:sz w:val="28"/>
          <w:szCs w:val="28"/>
        </w:rPr>
        <w:t>1984. - № 3. - С.</w:t>
      </w:r>
      <w:r>
        <w:rPr>
          <w:sz w:val="28"/>
          <w:szCs w:val="28"/>
          <w:lang w:val="uk-UA"/>
        </w:rPr>
        <w:t xml:space="preserve"> </w:t>
      </w:r>
      <w:r>
        <w:rPr>
          <w:sz w:val="28"/>
          <w:szCs w:val="28"/>
        </w:rPr>
        <w:t>96-99</w:t>
      </w:r>
      <w:r>
        <w:rPr>
          <w:sz w:val="28"/>
          <w:szCs w:val="28"/>
          <w:lang w:val="uk-UA"/>
        </w:rPr>
        <w:t>.</w:t>
      </w:r>
    </w:p>
    <w:p w:rsidR="00AB5E7D" w:rsidRPr="00B800E8" w:rsidRDefault="00AB5E7D" w:rsidP="00AB5E7D">
      <w:pPr>
        <w:pStyle w:val="af4"/>
        <w:tabs>
          <w:tab w:val="left" w:pos="540"/>
        </w:tabs>
        <w:spacing w:line="360" w:lineRule="auto"/>
        <w:ind w:right="454"/>
        <w:jc w:val="both"/>
        <w:rPr>
          <w:szCs w:val="28"/>
        </w:rPr>
      </w:pPr>
      <w:r>
        <w:rPr>
          <w:szCs w:val="28"/>
        </w:rPr>
        <w:t xml:space="preserve">       39. Кан Д.</w:t>
      </w:r>
      <w:r>
        <w:rPr>
          <w:szCs w:val="28"/>
          <w:lang w:val="uk-UA"/>
        </w:rPr>
        <w:t xml:space="preserve"> </w:t>
      </w:r>
      <w:r>
        <w:rPr>
          <w:szCs w:val="28"/>
        </w:rPr>
        <w:t>В. Руководство по акушерской и гинекологической урологии</w:t>
      </w:r>
      <w:r>
        <w:rPr>
          <w:szCs w:val="28"/>
          <w:lang w:val="uk-UA"/>
        </w:rPr>
        <w:t xml:space="preserve"> :</w:t>
      </w:r>
      <w:r w:rsidRPr="008D4149">
        <w:rPr>
          <w:bCs/>
          <w:szCs w:val="28"/>
        </w:rPr>
        <w:t xml:space="preserve"> </w:t>
      </w:r>
      <w:r w:rsidRPr="00C90251">
        <w:rPr>
          <w:bCs/>
          <w:szCs w:val="28"/>
        </w:rPr>
        <w:t>2-е</w:t>
      </w:r>
      <w:r>
        <w:rPr>
          <w:szCs w:val="28"/>
        </w:rPr>
        <w:t xml:space="preserve"> изд.</w:t>
      </w:r>
      <w:r>
        <w:rPr>
          <w:szCs w:val="28"/>
          <w:lang w:val="uk-UA"/>
        </w:rPr>
        <w:t xml:space="preserve"> / </w:t>
      </w:r>
      <w:r>
        <w:rPr>
          <w:szCs w:val="28"/>
        </w:rPr>
        <w:t xml:space="preserve"> Д. В. Кан. - М.</w:t>
      </w:r>
      <w:r>
        <w:rPr>
          <w:szCs w:val="28"/>
          <w:lang w:val="uk-UA"/>
        </w:rPr>
        <w:t xml:space="preserve"> </w:t>
      </w:r>
      <w:r>
        <w:rPr>
          <w:szCs w:val="28"/>
        </w:rPr>
        <w:t xml:space="preserve">: Медицина, 1986. - 488 с. </w:t>
      </w:r>
    </w:p>
    <w:p w:rsidR="00AB5E7D" w:rsidRPr="00F4234F" w:rsidRDefault="00AB5E7D" w:rsidP="00AB5E7D">
      <w:pPr>
        <w:tabs>
          <w:tab w:val="left" w:pos="540"/>
        </w:tabs>
        <w:spacing w:line="360" w:lineRule="auto"/>
        <w:ind w:right="454"/>
        <w:jc w:val="both"/>
        <w:rPr>
          <w:sz w:val="28"/>
          <w:szCs w:val="28"/>
          <w:lang w:val="uk-UA"/>
        </w:rPr>
      </w:pPr>
      <w:r>
        <w:rPr>
          <w:sz w:val="28"/>
          <w:szCs w:val="28"/>
        </w:rPr>
        <w:lastRenderedPageBreak/>
        <w:t xml:space="preserve">       40.  Кан Д.</w:t>
      </w:r>
      <w:r>
        <w:rPr>
          <w:sz w:val="28"/>
          <w:szCs w:val="28"/>
          <w:lang w:val="uk-UA"/>
        </w:rPr>
        <w:t xml:space="preserve"> </w:t>
      </w:r>
      <w:r>
        <w:rPr>
          <w:sz w:val="28"/>
          <w:szCs w:val="28"/>
        </w:rPr>
        <w:t>В. Билатеральная трав</w:t>
      </w:r>
      <w:r>
        <w:rPr>
          <w:sz w:val="28"/>
          <w:szCs w:val="28"/>
        </w:rPr>
        <w:softHyphen/>
        <w:t xml:space="preserve">ма мочеточников у женщин </w:t>
      </w:r>
      <w:r>
        <w:rPr>
          <w:sz w:val="28"/>
          <w:szCs w:val="28"/>
          <w:lang w:val="uk-UA"/>
        </w:rPr>
        <w:t xml:space="preserve">/ </w:t>
      </w:r>
      <w:r>
        <w:rPr>
          <w:sz w:val="28"/>
          <w:szCs w:val="28"/>
        </w:rPr>
        <w:t>Д. В. Канн</w:t>
      </w:r>
      <w:r>
        <w:rPr>
          <w:sz w:val="28"/>
          <w:szCs w:val="28"/>
          <w:lang w:val="uk-UA"/>
        </w:rPr>
        <w:t xml:space="preserve">, </w:t>
      </w:r>
      <w:r>
        <w:rPr>
          <w:sz w:val="28"/>
          <w:szCs w:val="28"/>
        </w:rPr>
        <w:t xml:space="preserve">М. </w:t>
      </w:r>
      <w:r>
        <w:rPr>
          <w:sz w:val="28"/>
          <w:szCs w:val="28"/>
          <w:lang w:val="uk-UA"/>
        </w:rPr>
        <w:t>Ф</w:t>
      </w:r>
      <w:r>
        <w:rPr>
          <w:sz w:val="28"/>
          <w:szCs w:val="28"/>
        </w:rPr>
        <w:t>. Мичник, Я. Б. Елигулашвили // Урол</w:t>
      </w:r>
      <w:r>
        <w:rPr>
          <w:sz w:val="28"/>
          <w:szCs w:val="28"/>
          <w:lang w:val="uk-UA"/>
        </w:rPr>
        <w:t>огия</w:t>
      </w:r>
      <w:r>
        <w:rPr>
          <w:sz w:val="28"/>
          <w:szCs w:val="28"/>
        </w:rPr>
        <w:t xml:space="preserve"> и нефрология. - 1987. -№ </w:t>
      </w:r>
      <w:r>
        <w:rPr>
          <w:sz w:val="28"/>
          <w:szCs w:val="28"/>
          <w:lang w:val="uk-UA"/>
        </w:rPr>
        <w:t>1</w:t>
      </w:r>
      <w:r>
        <w:rPr>
          <w:sz w:val="28"/>
          <w:szCs w:val="28"/>
        </w:rPr>
        <w:t>. - С.</w:t>
      </w:r>
      <w:r>
        <w:rPr>
          <w:sz w:val="28"/>
          <w:szCs w:val="28"/>
          <w:lang w:val="uk-UA"/>
        </w:rPr>
        <w:t xml:space="preserve"> </w:t>
      </w:r>
      <w:r>
        <w:rPr>
          <w:sz w:val="28"/>
          <w:szCs w:val="28"/>
        </w:rPr>
        <w:t>14-17</w:t>
      </w:r>
      <w:r>
        <w:rPr>
          <w:sz w:val="28"/>
          <w:szCs w:val="28"/>
          <w:lang w:val="uk-UA"/>
        </w:rPr>
        <w:t>.</w:t>
      </w:r>
    </w:p>
    <w:p w:rsidR="00AB5E7D" w:rsidRPr="00447489" w:rsidRDefault="00AB5E7D" w:rsidP="00AB5E7D">
      <w:pPr>
        <w:autoSpaceDE w:val="0"/>
        <w:autoSpaceDN w:val="0"/>
        <w:adjustRightInd w:val="0"/>
        <w:spacing w:line="360" w:lineRule="auto"/>
        <w:ind w:right="454" w:firstLine="560"/>
        <w:jc w:val="both"/>
        <w:rPr>
          <w:sz w:val="28"/>
          <w:szCs w:val="28"/>
        </w:rPr>
      </w:pPr>
      <w:r>
        <w:rPr>
          <w:sz w:val="28"/>
        </w:rPr>
        <w:t>41.  Кирпатовский В.</w:t>
      </w:r>
      <w:r>
        <w:rPr>
          <w:sz w:val="28"/>
          <w:lang w:val="uk-UA"/>
        </w:rPr>
        <w:t xml:space="preserve"> </w:t>
      </w:r>
      <w:r>
        <w:rPr>
          <w:sz w:val="28"/>
        </w:rPr>
        <w:t xml:space="preserve">И. Внутреннее протезирование мочеточника / В. И. Кирпатовский, И. С. Мудрая, А. Г. Мартов </w:t>
      </w:r>
      <w:r w:rsidRPr="00447489">
        <w:rPr>
          <w:sz w:val="28"/>
          <w:szCs w:val="28"/>
        </w:rPr>
        <w:t>[</w:t>
      </w:r>
      <w:r>
        <w:rPr>
          <w:sz w:val="28"/>
          <w:szCs w:val="28"/>
        </w:rPr>
        <w:t>и др.</w:t>
      </w:r>
      <w:r w:rsidRPr="00447489">
        <w:rPr>
          <w:sz w:val="28"/>
          <w:szCs w:val="28"/>
        </w:rPr>
        <w:t xml:space="preserve">] // </w:t>
      </w:r>
      <w:r>
        <w:rPr>
          <w:sz w:val="28"/>
          <w:szCs w:val="28"/>
        </w:rPr>
        <w:t>Урология. – 2000. – № 2. – С. 28-34.</w:t>
      </w:r>
    </w:p>
    <w:p w:rsidR="00AB5E7D" w:rsidRPr="00447489" w:rsidRDefault="00AB5E7D" w:rsidP="00AB5E7D">
      <w:pPr>
        <w:autoSpaceDE w:val="0"/>
        <w:autoSpaceDN w:val="0"/>
        <w:adjustRightInd w:val="0"/>
        <w:spacing w:line="360" w:lineRule="auto"/>
        <w:ind w:right="454" w:firstLine="560"/>
        <w:jc w:val="both"/>
        <w:rPr>
          <w:sz w:val="28"/>
          <w:szCs w:val="28"/>
        </w:rPr>
      </w:pPr>
      <w:r>
        <w:rPr>
          <w:sz w:val="28"/>
          <w:szCs w:val="28"/>
        </w:rPr>
        <w:t xml:space="preserve">42. </w:t>
      </w:r>
      <w:r>
        <w:rPr>
          <w:sz w:val="28"/>
        </w:rPr>
        <w:t>Кирпатовский В.</w:t>
      </w:r>
      <w:r>
        <w:rPr>
          <w:sz w:val="28"/>
          <w:lang w:val="uk-UA"/>
        </w:rPr>
        <w:t xml:space="preserve"> </w:t>
      </w:r>
      <w:r>
        <w:rPr>
          <w:sz w:val="28"/>
        </w:rPr>
        <w:t xml:space="preserve">И. </w:t>
      </w:r>
      <w:r>
        <w:rPr>
          <w:sz w:val="28"/>
          <w:szCs w:val="28"/>
        </w:rPr>
        <w:t>Состояние уродинамики верхних мочевых путей после пластических операций на мочеточнике /</w:t>
      </w:r>
      <w:r w:rsidRPr="00B37F00">
        <w:rPr>
          <w:sz w:val="28"/>
        </w:rPr>
        <w:t xml:space="preserve"> </w:t>
      </w:r>
      <w:r>
        <w:rPr>
          <w:sz w:val="28"/>
        </w:rPr>
        <w:t xml:space="preserve">В. И. Кирпатовский, И. С. Мудрая,  А. Г. Пугачев </w:t>
      </w:r>
      <w:r w:rsidRPr="00447489">
        <w:rPr>
          <w:sz w:val="28"/>
          <w:szCs w:val="28"/>
        </w:rPr>
        <w:t>[</w:t>
      </w:r>
      <w:r>
        <w:rPr>
          <w:sz w:val="28"/>
          <w:szCs w:val="28"/>
        </w:rPr>
        <w:t>и др.</w:t>
      </w:r>
      <w:r w:rsidRPr="00447489">
        <w:rPr>
          <w:sz w:val="28"/>
          <w:szCs w:val="28"/>
        </w:rPr>
        <w:t xml:space="preserve">] // </w:t>
      </w:r>
      <w:r>
        <w:rPr>
          <w:sz w:val="28"/>
          <w:szCs w:val="28"/>
        </w:rPr>
        <w:t>Урология. – 2001. – № 5. – С. 12-16.</w:t>
      </w:r>
    </w:p>
    <w:p w:rsidR="00AB5E7D" w:rsidRPr="00A170A0" w:rsidRDefault="00AB5E7D" w:rsidP="00AB5E7D">
      <w:pPr>
        <w:spacing w:before="160" w:line="360" w:lineRule="auto"/>
        <w:ind w:right="454" w:firstLine="560"/>
        <w:jc w:val="both"/>
        <w:rPr>
          <w:sz w:val="28"/>
          <w:szCs w:val="28"/>
          <w:lang w:val="uk-UA"/>
        </w:rPr>
      </w:pPr>
      <w:r>
        <w:rPr>
          <w:sz w:val="28"/>
          <w:szCs w:val="28"/>
        </w:rPr>
        <w:t>43. Карпенко В.</w:t>
      </w:r>
      <w:r>
        <w:rPr>
          <w:sz w:val="28"/>
          <w:szCs w:val="28"/>
          <w:lang w:val="uk-UA"/>
        </w:rPr>
        <w:t xml:space="preserve"> </w:t>
      </w:r>
      <w:r>
        <w:rPr>
          <w:sz w:val="28"/>
          <w:szCs w:val="28"/>
        </w:rPr>
        <w:t xml:space="preserve">С. Узловые  вопросы  пластической и восстановительной хирургии верхних мочевых путей </w:t>
      </w:r>
      <w:r>
        <w:rPr>
          <w:sz w:val="28"/>
          <w:szCs w:val="28"/>
          <w:lang w:val="uk-UA"/>
        </w:rPr>
        <w:t xml:space="preserve">/ </w:t>
      </w:r>
      <w:r>
        <w:rPr>
          <w:sz w:val="28"/>
          <w:szCs w:val="28"/>
        </w:rPr>
        <w:t>В. С. Карпенко //</w:t>
      </w:r>
      <w:r>
        <w:rPr>
          <w:sz w:val="28"/>
          <w:szCs w:val="28"/>
          <w:lang w:val="uk-UA"/>
        </w:rPr>
        <w:t xml:space="preserve"> </w:t>
      </w:r>
      <w:r>
        <w:rPr>
          <w:sz w:val="28"/>
          <w:szCs w:val="28"/>
        </w:rPr>
        <w:t>Мат</w:t>
      </w:r>
      <w:r>
        <w:rPr>
          <w:sz w:val="28"/>
          <w:szCs w:val="28"/>
          <w:lang w:val="uk-UA"/>
        </w:rPr>
        <w:t>-лы</w:t>
      </w:r>
      <w:r>
        <w:rPr>
          <w:sz w:val="28"/>
          <w:szCs w:val="28"/>
        </w:rPr>
        <w:t xml:space="preserve"> </w:t>
      </w:r>
      <w:r>
        <w:rPr>
          <w:sz w:val="28"/>
          <w:szCs w:val="28"/>
          <w:lang w:val="en-US"/>
        </w:rPr>
        <w:t>VI</w:t>
      </w:r>
      <w:r>
        <w:rPr>
          <w:sz w:val="28"/>
          <w:szCs w:val="28"/>
        </w:rPr>
        <w:t xml:space="preserve"> науч. конф. урологов УССР</w:t>
      </w:r>
      <w:r>
        <w:rPr>
          <w:sz w:val="28"/>
          <w:szCs w:val="28"/>
          <w:lang w:val="uk-UA"/>
        </w:rPr>
        <w:t xml:space="preserve">, </w:t>
      </w:r>
      <w:smartTag w:uri="urn:schemas-microsoft-com:office:smarttags" w:element="metricconverter">
        <w:smartTagPr>
          <w:attr w:name="ProductID" w:val="1977 г"/>
        </w:smartTagPr>
        <w:r>
          <w:rPr>
            <w:sz w:val="28"/>
            <w:szCs w:val="28"/>
            <w:lang w:val="uk-UA"/>
          </w:rPr>
          <w:t>1977 г</w:t>
        </w:r>
      </w:smartTag>
      <w:r>
        <w:rPr>
          <w:sz w:val="28"/>
          <w:szCs w:val="28"/>
          <w:lang w:val="uk-UA"/>
        </w:rPr>
        <w:t>., г.</w:t>
      </w:r>
      <w:r w:rsidRPr="00A170A0">
        <w:rPr>
          <w:sz w:val="28"/>
          <w:szCs w:val="28"/>
        </w:rPr>
        <w:t xml:space="preserve"> </w:t>
      </w:r>
      <w:r>
        <w:rPr>
          <w:sz w:val="28"/>
          <w:szCs w:val="28"/>
        </w:rPr>
        <w:t>Киев</w:t>
      </w:r>
      <w:r w:rsidRPr="006F493F">
        <w:rPr>
          <w:sz w:val="28"/>
          <w:szCs w:val="28"/>
        </w:rPr>
        <w:t>.</w:t>
      </w:r>
      <w:r>
        <w:rPr>
          <w:sz w:val="28"/>
          <w:szCs w:val="28"/>
          <w:lang w:val="uk-UA"/>
        </w:rPr>
        <w:t xml:space="preserve"> </w:t>
      </w:r>
      <w:r>
        <w:rPr>
          <w:sz w:val="28"/>
          <w:szCs w:val="28"/>
        </w:rPr>
        <w:t xml:space="preserve"> - К</w:t>
      </w:r>
      <w:r>
        <w:rPr>
          <w:sz w:val="28"/>
          <w:szCs w:val="28"/>
          <w:lang w:val="uk-UA"/>
        </w:rPr>
        <w:t>.</w:t>
      </w:r>
      <w:r>
        <w:rPr>
          <w:sz w:val="28"/>
          <w:szCs w:val="28"/>
        </w:rPr>
        <w:t>,</w:t>
      </w:r>
      <w:r w:rsidRPr="00A170A0">
        <w:rPr>
          <w:sz w:val="28"/>
          <w:szCs w:val="28"/>
        </w:rPr>
        <w:t xml:space="preserve"> </w:t>
      </w:r>
      <w:r w:rsidRPr="00D655AC">
        <w:rPr>
          <w:sz w:val="28"/>
          <w:szCs w:val="28"/>
        </w:rPr>
        <w:t>[</w:t>
      </w:r>
      <w:r>
        <w:rPr>
          <w:sz w:val="28"/>
          <w:szCs w:val="28"/>
          <w:lang w:val="uk-UA"/>
        </w:rPr>
        <w:t>б.</w:t>
      </w:r>
      <w:r w:rsidRPr="006F493F">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 xml:space="preserve"> 1977. - С. 16-27</w:t>
      </w:r>
      <w:r>
        <w:rPr>
          <w:sz w:val="28"/>
          <w:szCs w:val="28"/>
          <w:lang w:val="uk-UA"/>
        </w:rPr>
        <w:t>.</w:t>
      </w:r>
    </w:p>
    <w:p w:rsidR="00AB5E7D" w:rsidRDefault="00AB5E7D" w:rsidP="00AB5E7D">
      <w:pPr>
        <w:autoSpaceDE w:val="0"/>
        <w:autoSpaceDN w:val="0"/>
        <w:adjustRightInd w:val="0"/>
        <w:spacing w:before="60" w:line="360" w:lineRule="auto"/>
        <w:ind w:right="454" w:firstLine="560"/>
        <w:jc w:val="both"/>
        <w:rPr>
          <w:sz w:val="28"/>
          <w:szCs w:val="28"/>
        </w:rPr>
      </w:pPr>
      <w:r>
        <w:rPr>
          <w:noProof/>
          <w:sz w:val="28"/>
          <w:szCs w:val="28"/>
        </w:rPr>
        <w:t>44.</w:t>
      </w:r>
      <w:r>
        <w:rPr>
          <w:sz w:val="28"/>
          <w:szCs w:val="28"/>
        </w:rPr>
        <w:t xml:space="preserve"> Карпенко В.</w:t>
      </w:r>
      <w:r>
        <w:rPr>
          <w:sz w:val="28"/>
          <w:szCs w:val="28"/>
          <w:lang w:val="uk-UA"/>
        </w:rPr>
        <w:t xml:space="preserve"> </w:t>
      </w:r>
      <w:r>
        <w:rPr>
          <w:sz w:val="28"/>
          <w:szCs w:val="28"/>
        </w:rPr>
        <w:t>С.</w:t>
      </w:r>
      <w:r>
        <w:rPr>
          <w:sz w:val="28"/>
          <w:szCs w:val="28"/>
          <w:lang w:val="uk-UA"/>
        </w:rPr>
        <w:t xml:space="preserve"> </w:t>
      </w:r>
      <w:r>
        <w:rPr>
          <w:sz w:val="28"/>
          <w:szCs w:val="28"/>
        </w:rPr>
        <w:t>Хирургическое лечение двусторонних заболеваний почек и мочевыводящих путей</w:t>
      </w:r>
      <w:r>
        <w:rPr>
          <w:sz w:val="28"/>
          <w:szCs w:val="28"/>
          <w:lang w:val="uk-UA"/>
        </w:rPr>
        <w:t xml:space="preserve"> / </w:t>
      </w:r>
      <w:r>
        <w:rPr>
          <w:sz w:val="28"/>
          <w:szCs w:val="28"/>
        </w:rPr>
        <w:t>В. С.</w:t>
      </w:r>
      <w:r>
        <w:rPr>
          <w:sz w:val="28"/>
          <w:szCs w:val="28"/>
          <w:lang w:val="uk-UA"/>
        </w:rPr>
        <w:t xml:space="preserve"> </w:t>
      </w:r>
      <w:r>
        <w:rPr>
          <w:sz w:val="28"/>
          <w:szCs w:val="28"/>
        </w:rPr>
        <w:t>Карпенко, А. С. Переверзев.  -</w:t>
      </w:r>
      <w:r w:rsidRPr="00F4234F">
        <w:rPr>
          <w:sz w:val="28"/>
          <w:szCs w:val="28"/>
        </w:rPr>
        <w:t xml:space="preserve"> </w:t>
      </w:r>
      <w:r>
        <w:rPr>
          <w:sz w:val="28"/>
          <w:szCs w:val="28"/>
        </w:rPr>
        <w:t>К.</w:t>
      </w:r>
      <w:r w:rsidRPr="00F4234F">
        <w:rPr>
          <w:sz w:val="28"/>
          <w:szCs w:val="28"/>
        </w:rPr>
        <w:t xml:space="preserve"> </w:t>
      </w:r>
      <w:r>
        <w:rPr>
          <w:sz w:val="28"/>
          <w:szCs w:val="28"/>
        </w:rPr>
        <w:t>:</w:t>
      </w:r>
      <w:r w:rsidRPr="00F4234F">
        <w:rPr>
          <w:sz w:val="28"/>
          <w:szCs w:val="28"/>
        </w:rPr>
        <w:t xml:space="preserve"> </w:t>
      </w:r>
      <w:r>
        <w:rPr>
          <w:sz w:val="28"/>
          <w:szCs w:val="28"/>
        </w:rPr>
        <w:t>Здоров'я</w:t>
      </w:r>
      <w:r>
        <w:rPr>
          <w:sz w:val="28"/>
          <w:szCs w:val="28"/>
          <w:lang w:val="uk-UA"/>
        </w:rPr>
        <w:t xml:space="preserve">, </w:t>
      </w:r>
      <w:r>
        <w:rPr>
          <w:sz w:val="28"/>
          <w:szCs w:val="28"/>
        </w:rPr>
        <w:t>1983. - 189 с.</w:t>
      </w:r>
    </w:p>
    <w:p w:rsidR="00AB5E7D" w:rsidRDefault="00AB5E7D" w:rsidP="00AB5E7D">
      <w:pPr>
        <w:tabs>
          <w:tab w:val="left" w:pos="540"/>
        </w:tabs>
        <w:autoSpaceDE w:val="0"/>
        <w:autoSpaceDN w:val="0"/>
        <w:adjustRightInd w:val="0"/>
        <w:spacing w:before="60" w:line="360" w:lineRule="auto"/>
        <w:ind w:right="454"/>
        <w:jc w:val="both"/>
        <w:rPr>
          <w:sz w:val="28"/>
          <w:szCs w:val="28"/>
        </w:rPr>
      </w:pPr>
      <w:r>
        <w:rPr>
          <w:sz w:val="28"/>
          <w:szCs w:val="28"/>
        </w:rPr>
        <w:t xml:space="preserve">       45. Карпенко В.</w:t>
      </w:r>
      <w:r>
        <w:rPr>
          <w:sz w:val="28"/>
          <w:szCs w:val="28"/>
          <w:lang w:val="uk-UA"/>
        </w:rPr>
        <w:t xml:space="preserve"> </w:t>
      </w:r>
      <w:r>
        <w:rPr>
          <w:sz w:val="28"/>
          <w:szCs w:val="28"/>
        </w:rPr>
        <w:t>С.</w:t>
      </w:r>
      <w:r>
        <w:rPr>
          <w:sz w:val="28"/>
          <w:szCs w:val="28"/>
          <w:lang w:val="uk-UA"/>
        </w:rPr>
        <w:t xml:space="preserve"> </w:t>
      </w:r>
      <w:r>
        <w:rPr>
          <w:sz w:val="28"/>
          <w:szCs w:val="28"/>
        </w:rPr>
        <w:t xml:space="preserve">Диагностика и лечение свищей мочеточника </w:t>
      </w:r>
      <w:r>
        <w:rPr>
          <w:sz w:val="28"/>
          <w:szCs w:val="28"/>
          <w:lang w:val="uk-UA"/>
        </w:rPr>
        <w:t xml:space="preserve">/ </w:t>
      </w:r>
      <w:r>
        <w:rPr>
          <w:sz w:val="28"/>
          <w:szCs w:val="28"/>
        </w:rPr>
        <w:t>В.</w:t>
      </w:r>
      <w:r w:rsidRPr="009135FA">
        <w:rPr>
          <w:sz w:val="28"/>
          <w:szCs w:val="28"/>
        </w:rPr>
        <w:t xml:space="preserve"> </w:t>
      </w:r>
      <w:r>
        <w:rPr>
          <w:sz w:val="28"/>
          <w:szCs w:val="28"/>
        </w:rPr>
        <w:t>С.</w:t>
      </w:r>
      <w:r>
        <w:rPr>
          <w:sz w:val="28"/>
          <w:szCs w:val="28"/>
          <w:lang w:val="uk-UA"/>
        </w:rPr>
        <w:t xml:space="preserve"> </w:t>
      </w:r>
      <w:r>
        <w:rPr>
          <w:sz w:val="28"/>
          <w:szCs w:val="28"/>
        </w:rPr>
        <w:t>Карпенко</w:t>
      </w:r>
      <w:r>
        <w:rPr>
          <w:sz w:val="28"/>
          <w:szCs w:val="28"/>
          <w:lang w:val="uk-UA"/>
        </w:rPr>
        <w:t xml:space="preserve">, </w:t>
      </w:r>
      <w:r>
        <w:rPr>
          <w:sz w:val="28"/>
          <w:szCs w:val="28"/>
        </w:rPr>
        <w:t>Ю.</w:t>
      </w:r>
      <w:r w:rsidRPr="009135FA">
        <w:rPr>
          <w:sz w:val="28"/>
          <w:szCs w:val="28"/>
        </w:rPr>
        <w:t xml:space="preserve"> </w:t>
      </w:r>
      <w:r>
        <w:rPr>
          <w:sz w:val="28"/>
          <w:szCs w:val="28"/>
        </w:rPr>
        <w:t>А.</w:t>
      </w:r>
      <w:r>
        <w:rPr>
          <w:sz w:val="28"/>
          <w:szCs w:val="28"/>
          <w:lang w:val="uk-UA"/>
        </w:rPr>
        <w:t xml:space="preserve"> </w:t>
      </w:r>
      <w:r>
        <w:rPr>
          <w:sz w:val="28"/>
          <w:szCs w:val="28"/>
        </w:rPr>
        <w:t>Гайдаев, Э.</w:t>
      </w:r>
      <w:r w:rsidRPr="009135FA">
        <w:rPr>
          <w:sz w:val="28"/>
          <w:szCs w:val="28"/>
        </w:rPr>
        <w:t xml:space="preserve"> </w:t>
      </w:r>
      <w:r>
        <w:rPr>
          <w:sz w:val="28"/>
          <w:szCs w:val="28"/>
        </w:rPr>
        <w:t>А. Стаховский //</w:t>
      </w:r>
      <w:r>
        <w:rPr>
          <w:sz w:val="28"/>
          <w:szCs w:val="28"/>
          <w:lang w:val="uk-UA"/>
        </w:rPr>
        <w:t xml:space="preserve"> </w:t>
      </w:r>
      <w:r>
        <w:rPr>
          <w:sz w:val="28"/>
          <w:szCs w:val="28"/>
        </w:rPr>
        <w:t>Урология и нефрология.</w:t>
      </w:r>
      <w:r>
        <w:rPr>
          <w:sz w:val="28"/>
          <w:szCs w:val="28"/>
          <w:lang w:val="uk-UA"/>
        </w:rPr>
        <w:t xml:space="preserve"> </w:t>
      </w:r>
      <w:r>
        <w:rPr>
          <w:sz w:val="28"/>
          <w:szCs w:val="28"/>
        </w:rPr>
        <w:t>-</w:t>
      </w:r>
      <w:r>
        <w:rPr>
          <w:sz w:val="28"/>
          <w:szCs w:val="28"/>
          <w:lang w:val="uk-UA"/>
        </w:rPr>
        <w:t xml:space="preserve"> </w:t>
      </w:r>
      <w:r>
        <w:rPr>
          <w:sz w:val="28"/>
          <w:szCs w:val="28"/>
        </w:rPr>
        <w:t>1993.</w:t>
      </w:r>
      <w:r>
        <w:rPr>
          <w:sz w:val="28"/>
          <w:szCs w:val="28"/>
          <w:lang w:val="uk-UA"/>
        </w:rPr>
        <w:t xml:space="preserve"> </w:t>
      </w:r>
      <w:r>
        <w:rPr>
          <w:sz w:val="28"/>
          <w:szCs w:val="28"/>
        </w:rPr>
        <w:t>-</w:t>
      </w:r>
      <w:r>
        <w:rPr>
          <w:sz w:val="28"/>
          <w:szCs w:val="28"/>
          <w:lang w:val="uk-UA"/>
        </w:rPr>
        <w:t xml:space="preserve"> </w:t>
      </w:r>
      <w:r>
        <w:rPr>
          <w:sz w:val="28"/>
          <w:szCs w:val="28"/>
        </w:rPr>
        <w:t>№ 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5-7</w:t>
      </w:r>
      <w:r>
        <w:rPr>
          <w:sz w:val="28"/>
          <w:szCs w:val="28"/>
          <w:lang w:val="uk-UA"/>
        </w:rPr>
        <w:t>.</w:t>
      </w:r>
      <w:r>
        <w:rPr>
          <w:sz w:val="28"/>
          <w:szCs w:val="28"/>
        </w:rPr>
        <w:t xml:space="preserve"> </w:t>
      </w:r>
    </w:p>
    <w:p w:rsidR="00AB5E7D" w:rsidRPr="00F4234F" w:rsidRDefault="00AB5E7D" w:rsidP="00AB5E7D">
      <w:pPr>
        <w:spacing w:line="360" w:lineRule="auto"/>
        <w:ind w:right="454" w:firstLine="560"/>
        <w:jc w:val="both"/>
        <w:rPr>
          <w:sz w:val="28"/>
          <w:szCs w:val="28"/>
          <w:lang w:val="uk-UA"/>
        </w:rPr>
      </w:pPr>
      <w:r>
        <w:rPr>
          <w:sz w:val="28"/>
        </w:rPr>
        <w:t>46. Комяков Б.</w:t>
      </w:r>
      <w:r>
        <w:rPr>
          <w:sz w:val="28"/>
          <w:lang w:val="uk-UA"/>
        </w:rPr>
        <w:t xml:space="preserve"> </w:t>
      </w:r>
      <w:r>
        <w:rPr>
          <w:sz w:val="28"/>
        </w:rPr>
        <w:t>К.</w:t>
      </w:r>
      <w:r>
        <w:rPr>
          <w:sz w:val="28"/>
          <w:lang w:val="uk-UA"/>
        </w:rPr>
        <w:t xml:space="preserve"> </w:t>
      </w:r>
      <w:r>
        <w:rPr>
          <w:sz w:val="28"/>
        </w:rPr>
        <w:t xml:space="preserve">Оперативное лечение повреждений мочевых путей и их последствий в акушерско-гинекологической практике </w:t>
      </w:r>
      <w:r>
        <w:rPr>
          <w:sz w:val="28"/>
          <w:lang w:val="uk-UA"/>
        </w:rPr>
        <w:t>/</w:t>
      </w:r>
      <w:r>
        <w:rPr>
          <w:sz w:val="28"/>
        </w:rPr>
        <w:t xml:space="preserve"> Б. К</w:t>
      </w:r>
      <w:r>
        <w:rPr>
          <w:sz w:val="28"/>
          <w:lang w:val="uk-UA"/>
        </w:rPr>
        <w:t xml:space="preserve">. </w:t>
      </w:r>
      <w:r>
        <w:rPr>
          <w:sz w:val="28"/>
        </w:rPr>
        <w:t>Комяков, Б. Г.</w:t>
      </w:r>
      <w:r>
        <w:rPr>
          <w:sz w:val="28"/>
          <w:lang w:val="uk-UA"/>
        </w:rPr>
        <w:t xml:space="preserve"> </w:t>
      </w:r>
      <w:r>
        <w:rPr>
          <w:sz w:val="28"/>
        </w:rPr>
        <w:t>Гулиев, А. И.</w:t>
      </w:r>
      <w:r>
        <w:rPr>
          <w:sz w:val="28"/>
          <w:lang w:val="uk-UA"/>
        </w:rPr>
        <w:t xml:space="preserve"> </w:t>
      </w:r>
      <w:r>
        <w:rPr>
          <w:sz w:val="28"/>
        </w:rPr>
        <w:t xml:space="preserve">Новиков </w:t>
      </w:r>
      <w:r w:rsidRPr="00A170A0">
        <w:rPr>
          <w:sz w:val="28"/>
        </w:rPr>
        <w:t>[</w:t>
      </w:r>
      <w:r>
        <w:rPr>
          <w:sz w:val="28"/>
        </w:rPr>
        <w:t>и др.</w:t>
      </w:r>
      <w:r w:rsidRPr="00A170A0">
        <w:rPr>
          <w:sz w:val="28"/>
        </w:rPr>
        <w:t>]</w:t>
      </w:r>
      <w:r>
        <w:rPr>
          <w:sz w:val="28"/>
          <w:lang w:val="uk-UA"/>
        </w:rPr>
        <w:t xml:space="preserve"> </w:t>
      </w:r>
      <w:r>
        <w:rPr>
          <w:sz w:val="28"/>
        </w:rPr>
        <w:t>//</w:t>
      </w:r>
      <w:r>
        <w:rPr>
          <w:sz w:val="28"/>
          <w:lang w:val="uk-UA"/>
        </w:rPr>
        <w:t xml:space="preserve"> </w:t>
      </w:r>
      <w:r>
        <w:rPr>
          <w:sz w:val="28"/>
        </w:rPr>
        <w:t>Акушерство и гинекология.</w:t>
      </w:r>
      <w:r>
        <w:rPr>
          <w:sz w:val="28"/>
          <w:lang w:val="uk-UA"/>
        </w:rPr>
        <w:t xml:space="preserve"> </w:t>
      </w:r>
      <w:r>
        <w:rPr>
          <w:sz w:val="28"/>
        </w:rPr>
        <w:t>-</w:t>
      </w:r>
      <w:r>
        <w:rPr>
          <w:sz w:val="28"/>
          <w:lang w:val="uk-UA"/>
        </w:rPr>
        <w:t xml:space="preserve"> </w:t>
      </w:r>
      <w:r>
        <w:rPr>
          <w:sz w:val="28"/>
        </w:rPr>
        <w:t>2004.-</w:t>
      </w:r>
      <w:r>
        <w:rPr>
          <w:sz w:val="28"/>
          <w:lang w:val="uk-UA"/>
        </w:rPr>
        <w:t xml:space="preserve"> </w:t>
      </w:r>
      <w:r>
        <w:rPr>
          <w:sz w:val="28"/>
        </w:rPr>
        <w:t>№ 6.</w:t>
      </w:r>
      <w:r>
        <w:rPr>
          <w:sz w:val="28"/>
          <w:lang w:val="uk-UA"/>
        </w:rPr>
        <w:t xml:space="preserve"> </w:t>
      </w:r>
      <w:r>
        <w:rPr>
          <w:sz w:val="28"/>
        </w:rPr>
        <w:t>-</w:t>
      </w:r>
      <w:r w:rsidRPr="00A170A0">
        <w:rPr>
          <w:sz w:val="28"/>
        </w:rPr>
        <w:t xml:space="preserve"> </w:t>
      </w:r>
      <w:r>
        <w:rPr>
          <w:sz w:val="28"/>
        </w:rPr>
        <w:t>С.</w:t>
      </w:r>
      <w:r>
        <w:rPr>
          <w:sz w:val="28"/>
          <w:lang w:val="uk-UA"/>
        </w:rPr>
        <w:t xml:space="preserve"> </w:t>
      </w:r>
      <w:r>
        <w:rPr>
          <w:sz w:val="28"/>
        </w:rPr>
        <w:t>39-42</w:t>
      </w:r>
      <w:r>
        <w:rPr>
          <w:sz w:val="28"/>
          <w:lang w:val="uk-UA"/>
        </w:rPr>
        <w:t>.</w:t>
      </w:r>
    </w:p>
    <w:p w:rsidR="00AB5E7D" w:rsidRDefault="00AB5E7D" w:rsidP="00AB5E7D">
      <w:pPr>
        <w:spacing w:line="360" w:lineRule="auto"/>
        <w:ind w:right="454" w:firstLine="560"/>
        <w:jc w:val="both"/>
        <w:rPr>
          <w:sz w:val="28"/>
        </w:rPr>
      </w:pPr>
      <w:r>
        <w:rPr>
          <w:sz w:val="28"/>
        </w:rPr>
        <w:t xml:space="preserve">47. </w:t>
      </w:r>
      <w:r>
        <w:rPr>
          <w:color w:val="000000"/>
          <w:spacing w:val="10"/>
          <w:sz w:val="28"/>
          <w:lang w:val="uk-UA"/>
        </w:rPr>
        <w:t xml:space="preserve">Комяков Б. К. Хирургическая тактика при ятрогенных повреждениях мочеточников / </w:t>
      </w:r>
      <w:r>
        <w:rPr>
          <w:sz w:val="28"/>
        </w:rPr>
        <w:t>Б. К</w:t>
      </w:r>
      <w:r>
        <w:rPr>
          <w:sz w:val="28"/>
          <w:lang w:val="uk-UA"/>
        </w:rPr>
        <w:t xml:space="preserve">. </w:t>
      </w:r>
      <w:r>
        <w:rPr>
          <w:sz w:val="28"/>
        </w:rPr>
        <w:t xml:space="preserve">Комяков, </w:t>
      </w:r>
      <w:r>
        <w:rPr>
          <w:color w:val="000000"/>
          <w:spacing w:val="10"/>
          <w:sz w:val="28"/>
          <w:lang w:val="uk-UA"/>
        </w:rPr>
        <w:t xml:space="preserve"> А. И. Новиков, М. А. </w:t>
      </w:r>
      <w:r>
        <w:rPr>
          <w:color w:val="000000"/>
          <w:spacing w:val="10"/>
          <w:sz w:val="28"/>
          <w:lang w:val="uk-UA"/>
        </w:rPr>
        <w:lastRenderedPageBreak/>
        <w:t xml:space="preserve">Лебедев // Мат-лы Х Российского съезда урологов, 1-3 октября, </w:t>
      </w:r>
      <w:smartTag w:uri="urn:schemas-microsoft-com:office:smarttags" w:element="metricconverter">
        <w:smartTagPr>
          <w:attr w:name="ProductID" w:val="2002 г"/>
        </w:smartTagPr>
        <w:r>
          <w:rPr>
            <w:color w:val="000000"/>
            <w:spacing w:val="10"/>
            <w:sz w:val="28"/>
            <w:lang w:val="uk-UA"/>
          </w:rPr>
          <w:t>2002 г</w:t>
        </w:r>
      </w:smartTag>
      <w:r>
        <w:rPr>
          <w:color w:val="000000"/>
          <w:spacing w:val="10"/>
          <w:sz w:val="28"/>
          <w:lang w:val="uk-UA"/>
        </w:rPr>
        <w:t xml:space="preserve">., г. Москва. – М.,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 xml:space="preserve"> </w:t>
      </w:r>
      <w:r>
        <w:rPr>
          <w:color w:val="000000"/>
          <w:spacing w:val="10"/>
          <w:sz w:val="28"/>
          <w:lang w:val="uk-UA"/>
        </w:rPr>
        <w:t>2002.</w:t>
      </w:r>
      <w:r w:rsidRPr="009135FA">
        <w:rPr>
          <w:color w:val="000000"/>
          <w:spacing w:val="10"/>
          <w:sz w:val="28"/>
        </w:rPr>
        <w:t xml:space="preserve"> </w:t>
      </w:r>
      <w:r>
        <w:rPr>
          <w:color w:val="000000"/>
          <w:spacing w:val="10"/>
          <w:sz w:val="28"/>
          <w:lang w:val="uk-UA"/>
        </w:rPr>
        <w:t>- С. 575-576.</w:t>
      </w:r>
    </w:p>
    <w:p w:rsidR="00AB5E7D" w:rsidRPr="00F4234F" w:rsidRDefault="00AB5E7D" w:rsidP="00AB5E7D">
      <w:pPr>
        <w:spacing w:line="360" w:lineRule="auto"/>
        <w:ind w:right="454" w:firstLine="560"/>
        <w:jc w:val="both"/>
        <w:rPr>
          <w:sz w:val="28"/>
          <w:lang w:val="uk-UA"/>
        </w:rPr>
      </w:pPr>
      <w:r>
        <w:rPr>
          <w:sz w:val="28"/>
        </w:rPr>
        <w:t>48. Комяков Б.</w:t>
      </w:r>
      <w:r>
        <w:rPr>
          <w:sz w:val="28"/>
          <w:lang w:val="uk-UA"/>
        </w:rPr>
        <w:t xml:space="preserve"> </w:t>
      </w:r>
      <w:r>
        <w:rPr>
          <w:sz w:val="28"/>
        </w:rPr>
        <w:t xml:space="preserve">К. Риск, частота и предупреждение повреждений мочеточника в клинической практике </w:t>
      </w:r>
      <w:r>
        <w:rPr>
          <w:sz w:val="28"/>
          <w:lang w:val="uk-UA"/>
        </w:rPr>
        <w:t xml:space="preserve">/ </w:t>
      </w:r>
      <w:r>
        <w:rPr>
          <w:sz w:val="28"/>
        </w:rPr>
        <w:t>Б. К</w:t>
      </w:r>
      <w:r>
        <w:rPr>
          <w:sz w:val="28"/>
          <w:lang w:val="uk-UA"/>
        </w:rPr>
        <w:t xml:space="preserve">. </w:t>
      </w:r>
      <w:r>
        <w:rPr>
          <w:sz w:val="28"/>
        </w:rPr>
        <w:t>Комяков</w:t>
      </w:r>
      <w:r>
        <w:rPr>
          <w:sz w:val="28"/>
          <w:lang w:val="uk-UA"/>
        </w:rPr>
        <w:t xml:space="preserve"> </w:t>
      </w:r>
      <w:r w:rsidRPr="00A170A0">
        <w:rPr>
          <w:sz w:val="28"/>
        </w:rPr>
        <w:t>[</w:t>
      </w:r>
      <w:r>
        <w:rPr>
          <w:sz w:val="28"/>
        </w:rPr>
        <w:t>и др.</w:t>
      </w:r>
      <w:r w:rsidRPr="00A170A0">
        <w:rPr>
          <w:sz w:val="28"/>
        </w:rPr>
        <w:t>]</w:t>
      </w:r>
      <w:r>
        <w:rPr>
          <w:sz w:val="28"/>
          <w:lang w:val="uk-UA"/>
        </w:rPr>
        <w:t xml:space="preserve"> </w:t>
      </w:r>
      <w:r>
        <w:rPr>
          <w:sz w:val="28"/>
        </w:rPr>
        <w:t xml:space="preserve"> //</w:t>
      </w:r>
      <w:r>
        <w:rPr>
          <w:sz w:val="28"/>
          <w:lang w:val="uk-UA"/>
        </w:rPr>
        <w:t xml:space="preserve"> </w:t>
      </w:r>
      <w:r>
        <w:rPr>
          <w:sz w:val="28"/>
        </w:rPr>
        <w:t>Урология.</w:t>
      </w:r>
      <w:r>
        <w:rPr>
          <w:sz w:val="28"/>
          <w:lang w:val="uk-UA"/>
        </w:rPr>
        <w:t xml:space="preserve"> </w:t>
      </w:r>
      <w:r>
        <w:rPr>
          <w:sz w:val="28"/>
        </w:rPr>
        <w:t>-</w:t>
      </w:r>
      <w:r>
        <w:rPr>
          <w:sz w:val="28"/>
          <w:lang w:val="uk-UA"/>
        </w:rPr>
        <w:t xml:space="preserve"> </w:t>
      </w:r>
      <w:r>
        <w:rPr>
          <w:sz w:val="28"/>
        </w:rPr>
        <w:t>2005.</w:t>
      </w:r>
      <w:r>
        <w:rPr>
          <w:sz w:val="28"/>
          <w:lang w:val="uk-UA"/>
        </w:rPr>
        <w:t xml:space="preserve"> </w:t>
      </w:r>
      <w:r>
        <w:rPr>
          <w:sz w:val="28"/>
        </w:rPr>
        <w:t>-</w:t>
      </w:r>
      <w:r>
        <w:rPr>
          <w:sz w:val="28"/>
          <w:lang w:val="uk-UA"/>
        </w:rPr>
        <w:t xml:space="preserve"> </w:t>
      </w:r>
      <w:r>
        <w:rPr>
          <w:sz w:val="28"/>
        </w:rPr>
        <w:t>№ 3.</w:t>
      </w:r>
      <w:r>
        <w:rPr>
          <w:sz w:val="28"/>
          <w:lang w:val="uk-UA"/>
        </w:rPr>
        <w:t xml:space="preserve"> </w:t>
      </w:r>
      <w:r>
        <w:rPr>
          <w:sz w:val="28"/>
        </w:rPr>
        <w:t>-</w:t>
      </w:r>
      <w:r>
        <w:rPr>
          <w:sz w:val="28"/>
          <w:lang w:val="uk-UA"/>
        </w:rPr>
        <w:t xml:space="preserve"> </w:t>
      </w:r>
      <w:r>
        <w:rPr>
          <w:sz w:val="28"/>
        </w:rPr>
        <w:t>С.</w:t>
      </w:r>
      <w:r>
        <w:rPr>
          <w:sz w:val="28"/>
          <w:lang w:val="uk-UA"/>
        </w:rPr>
        <w:t xml:space="preserve"> </w:t>
      </w:r>
      <w:r>
        <w:rPr>
          <w:sz w:val="28"/>
        </w:rPr>
        <w:t>66-68</w:t>
      </w:r>
      <w:r>
        <w:rPr>
          <w:sz w:val="28"/>
          <w:lang w:val="uk-UA"/>
        </w:rPr>
        <w:t>.</w:t>
      </w:r>
    </w:p>
    <w:p w:rsidR="00AB5E7D" w:rsidRPr="00F4234F" w:rsidRDefault="00AB5E7D" w:rsidP="00AB5E7D">
      <w:pPr>
        <w:spacing w:line="360" w:lineRule="auto"/>
        <w:ind w:right="454" w:firstLine="560"/>
        <w:jc w:val="both"/>
        <w:rPr>
          <w:sz w:val="28"/>
          <w:szCs w:val="28"/>
          <w:lang w:val="uk-UA"/>
        </w:rPr>
      </w:pPr>
      <w:r>
        <w:rPr>
          <w:sz w:val="28"/>
          <w:szCs w:val="28"/>
        </w:rPr>
        <w:t>49. Кныш В.</w:t>
      </w:r>
      <w:r>
        <w:rPr>
          <w:sz w:val="28"/>
          <w:szCs w:val="28"/>
          <w:lang w:val="uk-UA"/>
        </w:rPr>
        <w:t xml:space="preserve"> </w:t>
      </w:r>
      <w:r>
        <w:rPr>
          <w:sz w:val="28"/>
          <w:szCs w:val="28"/>
        </w:rPr>
        <w:t>И. Урологические осложнения при радикальном хирургическом лечении рака прямой киш</w:t>
      </w:r>
      <w:r>
        <w:rPr>
          <w:sz w:val="28"/>
          <w:szCs w:val="28"/>
        </w:rPr>
        <w:softHyphen/>
        <w:t xml:space="preserve">ки </w:t>
      </w:r>
      <w:r>
        <w:rPr>
          <w:sz w:val="28"/>
          <w:szCs w:val="28"/>
          <w:lang w:val="uk-UA"/>
        </w:rPr>
        <w:t xml:space="preserve">: </w:t>
      </w:r>
      <w:r>
        <w:rPr>
          <w:sz w:val="28"/>
          <w:szCs w:val="28"/>
        </w:rPr>
        <w:t xml:space="preserve">обзор литературы </w:t>
      </w:r>
      <w:r>
        <w:rPr>
          <w:sz w:val="28"/>
          <w:szCs w:val="28"/>
          <w:lang w:val="uk-UA"/>
        </w:rPr>
        <w:t>/</w:t>
      </w:r>
      <w:r w:rsidRPr="00BC7B73">
        <w:rPr>
          <w:sz w:val="28"/>
          <w:szCs w:val="28"/>
        </w:rPr>
        <w:t xml:space="preserve"> </w:t>
      </w:r>
      <w:r>
        <w:rPr>
          <w:sz w:val="28"/>
          <w:szCs w:val="28"/>
        </w:rPr>
        <w:t>В. И. Кныш, Е. Л.</w:t>
      </w:r>
      <w:r>
        <w:rPr>
          <w:sz w:val="28"/>
          <w:szCs w:val="28"/>
          <w:lang w:val="uk-UA"/>
        </w:rPr>
        <w:t xml:space="preserve"> </w:t>
      </w:r>
      <w:r>
        <w:rPr>
          <w:sz w:val="28"/>
          <w:szCs w:val="28"/>
        </w:rPr>
        <w:t>Ояиганов, Ю. Ф. Багиров // Хирургия. - 1983. - № 3</w:t>
      </w:r>
      <w:r>
        <w:rPr>
          <w:sz w:val="28"/>
          <w:szCs w:val="28"/>
          <w:lang w:val="uk-UA"/>
        </w:rPr>
        <w:t>.</w:t>
      </w:r>
      <w:r>
        <w:rPr>
          <w:sz w:val="28"/>
          <w:szCs w:val="28"/>
        </w:rPr>
        <w:t xml:space="preserve"> - С.</w:t>
      </w:r>
      <w:r>
        <w:rPr>
          <w:sz w:val="28"/>
          <w:szCs w:val="28"/>
          <w:lang w:val="uk-UA"/>
        </w:rPr>
        <w:t xml:space="preserve"> </w:t>
      </w:r>
      <w:r>
        <w:rPr>
          <w:sz w:val="28"/>
          <w:szCs w:val="28"/>
        </w:rPr>
        <w:t>113-116</w:t>
      </w:r>
      <w:r>
        <w:rPr>
          <w:sz w:val="28"/>
          <w:szCs w:val="28"/>
          <w:lang w:val="uk-UA"/>
        </w:rPr>
        <w:t>.</w:t>
      </w:r>
    </w:p>
    <w:p w:rsidR="00AB5E7D" w:rsidRDefault="00AB5E7D" w:rsidP="00AB5E7D">
      <w:pPr>
        <w:spacing w:line="360" w:lineRule="auto"/>
        <w:ind w:right="454" w:firstLine="560"/>
        <w:jc w:val="both"/>
        <w:rPr>
          <w:sz w:val="28"/>
          <w:szCs w:val="28"/>
        </w:rPr>
      </w:pPr>
      <w:r>
        <w:rPr>
          <w:sz w:val="28"/>
        </w:rPr>
        <w:t xml:space="preserve">50. </w:t>
      </w:r>
      <w:r>
        <w:rPr>
          <w:sz w:val="28"/>
          <w:szCs w:val="28"/>
        </w:rPr>
        <w:t>Кремлинг Х.</w:t>
      </w:r>
      <w:r>
        <w:rPr>
          <w:sz w:val="28"/>
          <w:szCs w:val="28"/>
          <w:lang w:val="uk-UA"/>
        </w:rPr>
        <w:t xml:space="preserve"> </w:t>
      </w:r>
      <w:r>
        <w:rPr>
          <w:sz w:val="28"/>
          <w:szCs w:val="28"/>
        </w:rPr>
        <w:t>Гинекологическая урология и нефрология</w:t>
      </w:r>
      <w:r>
        <w:rPr>
          <w:sz w:val="28"/>
          <w:szCs w:val="28"/>
          <w:lang w:val="uk-UA"/>
        </w:rPr>
        <w:t xml:space="preserve"> /</w:t>
      </w:r>
      <w:r w:rsidRPr="00BC7B73">
        <w:rPr>
          <w:sz w:val="28"/>
          <w:szCs w:val="28"/>
        </w:rPr>
        <w:t xml:space="preserve"> </w:t>
      </w:r>
      <w:r>
        <w:rPr>
          <w:sz w:val="28"/>
          <w:szCs w:val="28"/>
          <w:lang w:val="uk-UA"/>
        </w:rPr>
        <w:t xml:space="preserve">Х. </w:t>
      </w:r>
      <w:r>
        <w:rPr>
          <w:sz w:val="28"/>
          <w:szCs w:val="28"/>
        </w:rPr>
        <w:t>Кремлинг,</w:t>
      </w:r>
      <w:r>
        <w:rPr>
          <w:sz w:val="28"/>
          <w:szCs w:val="28"/>
          <w:lang w:val="uk-UA"/>
        </w:rPr>
        <w:t xml:space="preserve"> В.</w:t>
      </w:r>
      <w:r>
        <w:rPr>
          <w:sz w:val="28"/>
          <w:szCs w:val="28"/>
        </w:rPr>
        <w:t xml:space="preserve"> Лутцайер, </w:t>
      </w:r>
      <w:r>
        <w:rPr>
          <w:sz w:val="28"/>
          <w:szCs w:val="28"/>
          <w:lang w:val="uk-UA"/>
        </w:rPr>
        <w:t xml:space="preserve">Р. </w:t>
      </w:r>
      <w:r>
        <w:rPr>
          <w:sz w:val="28"/>
          <w:szCs w:val="28"/>
        </w:rPr>
        <w:t xml:space="preserve">Хайнтц. </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w:t>
      </w:r>
      <w:r>
        <w:rPr>
          <w:sz w:val="28"/>
          <w:szCs w:val="28"/>
          <w:lang w:val="uk-UA"/>
        </w:rPr>
        <w:t xml:space="preserve"> </w:t>
      </w:r>
      <w:r>
        <w:rPr>
          <w:sz w:val="28"/>
          <w:szCs w:val="28"/>
        </w:rPr>
        <w:t>Медицина.</w:t>
      </w:r>
      <w:r>
        <w:rPr>
          <w:sz w:val="28"/>
          <w:szCs w:val="28"/>
          <w:lang w:val="uk-UA"/>
        </w:rPr>
        <w:t xml:space="preserve"> </w:t>
      </w:r>
      <w:r>
        <w:rPr>
          <w:sz w:val="28"/>
          <w:szCs w:val="28"/>
        </w:rPr>
        <w:t>-</w:t>
      </w:r>
      <w:r>
        <w:rPr>
          <w:sz w:val="28"/>
          <w:szCs w:val="28"/>
          <w:lang w:val="uk-UA"/>
        </w:rPr>
        <w:t xml:space="preserve"> </w:t>
      </w:r>
      <w:r>
        <w:rPr>
          <w:sz w:val="28"/>
          <w:szCs w:val="28"/>
        </w:rPr>
        <w:t>1985.</w:t>
      </w:r>
      <w:r>
        <w:rPr>
          <w:sz w:val="28"/>
          <w:szCs w:val="28"/>
          <w:lang w:val="uk-UA"/>
        </w:rPr>
        <w:t xml:space="preserve"> </w:t>
      </w:r>
      <w:r>
        <w:rPr>
          <w:sz w:val="28"/>
          <w:szCs w:val="28"/>
        </w:rPr>
        <w:t>-</w:t>
      </w:r>
      <w:r>
        <w:rPr>
          <w:sz w:val="28"/>
          <w:szCs w:val="28"/>
          <w:lang w:val="uk-UA"/>
        </w:rPr>
        <w:t xml:space="preserve"> </w:t>
      </w:r>
      <w:r>
        <w:rPr>
          <w:sz w:val="28"/>
          <w:szCs w:val="28"/>
        </w:rPr>
        <w:t xml:space="preserve">220 с. </w:t>
      </w:r>
    </w:p>
    <w:p w:rsidR="00AB5E7D" w:rsidRPr="005E1D03" w:rsidRDefault="00AB5E7D" w:rsidP="00AB5E7D">
      <w:pPr>
        <w:autoSpaceDE w:val="0"/>
        <w:autoSpaceDN w:val="0"/>
        <w:adjustRightInd w:val="0"/>
        <w:spacing w:line="360" w:lineRule="auto"/>
        <w:ind w:right="454" w:firstLine="560"/>
        <w:jc w:val="both"/>
        <w:rPr>
          <w:sz w:val="28"/>
          <w:szCs w:val="28"/>
          <w:lang w:val="uk-UA"/>
        </w:rPr>
      </w:pPr>
      <w:r>
        <w:rPr>
          <w:noProof/>
          <w:sz w:val="28"/>
          <w:szCs w:val="28"/>
        </w:rPr>
        <w:t xml:space="preserve">51. </w:t>
      </w:r>
      <w:r>
        <w:rPr>
          <w:sz w:val="28"/>
          <w:szCs w:val="28"/>
        </w:rPr>
        <w:t>Кубей В.</w:t>
      </w:r>
      <w:r>
        <w:rPr>
          <w:sz w:val="28"/>
          <w:szCs w:val="28"/>
          <w:lang w:val="uk-UA"/>
        </w:rPr>
        <w:t xml:space="preserve"> </w:t>
      </w:r>
      <w:r>
        <w:rPr>
          <w:sz w:val="28"/>
          <w:szCs w:val="28"/>
        </w:rPr>
        <w:t>М. Лечебная тактика при ятрогенных повреждениях мочеточника</w:t>
      </w:r>
      <w:r>
        <w:rPr>
          <w:sz w:val="28"/>
          <w:szCs w:val="28"/>
          <w:lang w:val="uk-UA"/>
        </w:rPr>
        <w:t xml:space="preserve"> / </w:t>
      </w:r>
      <w:r>
        <w:rPr>
          <w:sz w:val="28"/>
          <w:szCs w:val="28"/>
        </w:rPr>
        <w:t>В. М.</w:t>
      </w:r>
      <w:r>
        <w:rPr>
          <w:sz w:val="28"/>
          <w:szCs w:val="28"/>
          <w:lang w:val="uk-UA"/>
        </w:rPr>
        <w:t xml:space="preserve"> </w:t>
      </w:r>
      <w:r>
        <w:rPr>
          <w:sz w:val="28"/>
          <w:szCs w:val="28"/>
        </w:rPr>
        <w:t>Кубей, А. С.</w:t>
      </w:r>
      <w:r>
        <w:rPr>
          <w:sz w:val="28"/>
          <w:szCs w:val="28"/>
          <w:lang w:val="uk-UA"/>
        </w:rPr>
        <w:t xml:space="preserve"> </w:t>
      </w:r>
      <w:r>
        <w:rPr>
          <w:sz w:val="28"/>
          <w:szCs w:val="28"/>
        </w:rPr>
        <w:t>Лищенко, С. П.</w:t>
      </w:r>
      <w:r>
        <w:rPr>
          <w:sz w:val="28"/>
          <w:szCs w:val="28"/>
          <w:lang w:val="uk-UA"/>
        </w:rPr>
        <w:t xml:space="preserve"> </w:t>
      </w:r>
      <w:r>
        <w:rPr>
          <w:sz w:val="28"/>
          <w:szCs w:val="28"/>
        </w:rPr>
        <w:t xml:space="preserve">Дужик </w:t>
      </w:r>
      <w:r w:rsidRPr="00BC7B73">
        <w:rPr>
          <w:sz w:val="28"/>
          <w:szCs w:val="28"/>
        </w:rPr>
        <w:t>[</w:t>
      </w:r>
      <w:r>
        <w:rPr>
          <w:sz w:val="28"/>
          <w:szCs w:val="28"/>
        </w:rPr>
        <w:t>и др.</w:t>
      </w:r>
      <w:r w:rsidRPr="00BC7B73">
        <w:rPr>
          <w:sz w:val="28"/>
          <w:szCs w:val="28"/>
        </w:rPr>
        <w:t>]</w:t>
      </w:r>
      <w:r>
        <w:rPr>
          <w:sz w:val="28"/>
          <w:szCs w:val="28"/>
        </w:rPr>
        <w:t xml:space="preserve"> // Мат</w:t>
      </w:r>
      <w:r w:rsidRPr="00BC7B73">
        <w:rPr>
          <w:sz w:val="28"/>
          <w:szCs w:val="28"/>
        </w:rPr>
        <w:t>-</w:t>
      </w:r>
      <w:r>
        <w:rPr>
          <w:sz w:val="28"/>
          <w:szCs w:val="28"/>
        </w:rPr>
        <w:t>лы межрегион</w:t>
      </w:r>
      <w:r w:rsidRPr="00BC7B73">
        <w:rPr>
          <w:sz w:val="28"/>
          <w:szCs w:val="28"/>
        </w:rPr>
        <w:t>.</w:t>
      </w:r>
      <w:r>
        <w:rPr>
          <w:sz w:val="28"/>
          <w:szCs w:val="28"/>
        </w:rPr>
        <w:t xml:space="preserve"> науч.-практ. конф. урологов, 16-17 сентября, 1993г., г. Харьков. – Х.,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w:t>
      </w:r>
      <w:r>
        <w:rPr>
          <w:sz w:val="28"/>
          <w:szCs w:val="28"/>
        </w:rPr>
        <w:t xml:space="preserve"> 1993. - С. 43-44</w:t>
      </w:r>
      <w:r>
        <w:rPr>
          <w:sz w:val="28"/>
          <w:szCs w:val="28"/>
          <w:lang w:val="uk-UA"/>
        </w:rPr>
        <w:t>.</w:t>
      </w:r>
    </w:p>
    <w:p w:rsidR="00AB5E7D" w:rsidRPr="005E1D03" w:rsidRDefault="00AB5E7D" w:rsidP="00AB5E7D">
      <w:pPr>
        <w:autoSpaceDE w:val="0"/>
        <w:autoSpaceDN w:val="0"/>
        <w:adjustRightInd w:val="0"/>
        <w:spacing w:line="360" w:lineRule="auto"/>
        <w:ind w:right="454" w:firstLine="560"/>
        <w:jc w:val="both"/>
        <w:rPr>
          <w:sz w:val="28"/>
          <w:szCs w:val="28"/>
          <w:lang w:val="uk-UA"/>
        </w:rPr>
      </w:pPr>
      <w:r>
        <w:rPr>
          <w:sz w:val="28"/>
          <w:szCs w:val="28"/>
        </w:rPr>
        <w:t>52. Ларионова Т. А.Повреж</w:t>
      </w:r>
      <w:r>
        <w:rPr>
          <w:sz w:val="28"/>
          <w:szCs w:val="28"/>
        </w:rPr>
        <w:softHyphen/>
        <w:t>дения мочевыводящих путей при акушерско-гинекологических операциях / Т. А. Ларионова, С. Е. Александров, Л. П. Раздьяконова  // Тез.</w:t>
      </w:r>
      <w:r>
        <w:rPr>
          <w:sz w:val="28"/>
          <w:szCs w:val="28"/>
          <w:lang w:val="uk-UA"/>
        </w:rPr>
        <w:t xml:space="preserve"> </w:t>
      </w:r>
      <w:r>
        <w:rPr>
          <w:sz w:val="28"/>
          <w:szCs w:val="28"/>
        </w:rPr>
        <w:t>докл.</w:t>
      </w:r>
      <w:r>
        <w:rPr>
          <w:sz w:val="28"/>
          <w:szCs w:val="28"/>
          <w:lang w:val="uk-UA"/>
        </w:rPr>
        <w:t xml:space="preserve"> </w:t>
      </w:r>
      <w:r>
        <w:rPr>
          <w:sz w:val="28"/>
          <w:szCs w:val="28"/>
          <w:lang w:val="en-US"/>
        </w:rPr>
        <w:t>VI</w:t>
      </w:r>
      <w:r>
        <w:rPr>
          <w:sz w:val="28"/>
          <w:szCs w:val="28"/>
        </w:rPr>
        <w:t xml:space="preserve"> пленума Всес. науч. об-ва уроло</w:t>
      </w:r>
      <w:r>
        <w:rPr>
          <w:sz w:val="28"/>
          <w:szCs w:val="28"/>
        </w:rPr>
        <w:softHyphen/>
        <w:t xml:space="preserve">гов, </w:t>
      </w:r>
      <w:r>
        <w:rPr>
          <w:sz w:val="28"/>
          <w:szCs w:val="28"/>
          <w:lang w:val="uk-UA"/>
        </w:rPr>
        <w:t xml:space="preserve">14-16 сентября, </w:t>
      </w:r>
      <w:smartTag w:uri="urn:schemas-microsoft-com:office:smarttags" w:element="metricconverter">
        <w:smartTagPr>
          <w:attr w:name="ProductID" w:val="1983 г"/>
        </w:smartTagPr>
        <w:r>
          <w:rPr>
            <w:sz w:val="28"/>
            <w:szCs w:val="28"/>
            <w:lang w:val="uk-UA"/>
          </w:rPr>
          <w:t>1983 г</w:t>
        </w:r>
      </w:smartTag>
      <w:r>
        <w:rPr>
          <w:sz w:val="28"/>
          <w:szCs w:val="28"/>
          <w:lang w:val="uk-UA"/>
        </w:rPr>
        <w:t xml:space="preserve">., г. </w:t>
      </w:r>
      <w:r>
        <w:rPr>
          <w:sz w:val="28"/>
          <w:szCs w:val="28"/>
        </w:rPr>
        <w:t>Ростов-на-Дону</w:t>
      </w:r>
      <w:r>
        <w:rPr>
          <w:sz w:val="28"/>
          <w:szCs w:val="28"/>
          <w:lang w:val="uk-UA"/>
        </w:rPr>
        <w:t xml:space="preserve">. - </w:t>
      </w:r>
      <w:r>
        <w:rPr>
          <w:sz w:val="28"/>
          <w:szCs w:val="28"/>
        </w:rPr>
        <w:t xml:space="preserve"> Ростов-на-Дону</w:t>
      </w:r>
      <w:r>
        <w:rPr>
          <w:sz w:val="28"/>
          <w:szCs w:val="28"/>
          <w:lang w:val="uk-UA"/>
        </w:rPr>
        <w:t xml:space="preserve">,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1983. - С. 68-69</w:t>
      </w:r>
      <w:r>
        <w:rPr>
          <w:sz w:val="28"/>
          <w:szCs w:val="28"/>
          <w:lang w:val="uk-UA"/>
        </w:rPr>
        <w:t>.</w:t>
      </w:r>
    </w:p>
    <w:p w:rsidR="00AB5E7D" w:rsidRDefault="00AB5E7D" w:rsidP="00AB5E7D">
      <w:pPr>
        <w:autoSpaceDE w:val="0"/>
        <w:autoSpaceDN w:val="0"/>
        <w:adjustRightInd w:val="0"/>
        <w:spacing w:line="360" w:lineRule="auto"/>
        <w:ind w:right="454" w:firstLine="560"/>
        <w:jc w:val="both"/>
        <w:rPr>
          <w:sz w:val="28"/>
          <w:szCs w:val="28"/>
        </w:rPr>
      </w:pPr>
      <w:r>
        <w:rPr>
          <w:sz w:val="28"/>
          <w:szCs w:val="28"/>
        </w:rPr>
        <w:t xml:space="preserve">53. Лазуренко В. В. Урологические симптомы у пациенток гинекологического стационара / В. В. Лазуренко, С. А. Мерцалова // Мат-лы  </w:t>
      </w:r>
      <w:r>
        <w:rPr>
          <w:sz w:val="28"/>
          <w:szCs w:val="28"/>
          <w:lang w:val="en-US"/>
        </w:rPr>
        <w:t>IX</w:t>
      </w:r>
      <w:r w:rsidRPr="00B37F00">
        <w:rPr>
          <w:sz w:val="28"/>
          <w:szCs w:val="28"/>
        </w:rPr>
        <w:t xml:space="preserve"> </w:t>
      </w:r>
      <w:r>
        <w:rPr>
          <w:sz w:val="28"/>
          <w:szCs w:val="28"/>
        </w:rPr>
        <w:t xml:space="preserve">обл. конф. урологов и гинекол., 21-22 июня, </w:t>
      </w:r>
      <w:smartTag w:uri="urn:schemas-microsoft-com:office:smarttags" w:element="metricconverter">
        <w:smartTagPr>
          <w:attr w:name="ProductID" w:val="2001 г"/>
        </w:smartTagPr>
        <w:r>
          <w:rPr>
            <w:sz w:val="28"/>
            <w:szCs w:val="28"/>
          </w:rPr>
          <w:t>2001 г</w:t>
        </w:r>
      </w:smartTag>
      <w:r>
        <w:rPr>
          <w:sz w:val="28"/>
          <w:szCs w:val="28"/>
        </w:rPr>
        <w:t xml:space="preserve">. , г. Харьков. – Х., </w:t>
      </w:r>
      <w:r w:rsidRPr="00B37F00">
        <w:rPr>
          <w:sz w:val="28"/>
          <w:szCs w:val="28"/>
        </w:rPr>
        <w:t>[</w:t>
      </w:r>
      <w:r>
        <w:rPr>
          <w:sz w:val="28"/>
          <w:szCs w:val="28"/>
        </w:rPr>
        <w:t>б. и.</w:t>
      </w:r>
      <w:r w:rsidRPr="00B37F00">
        <w:rPr>
          <w:sz w:val="28"/>
          <w:szCs w:val="28"/>
        </w:rPr>
        <w:t>]</w:t>
      </w:r>
      <w:r>
        <w:rPr>
          <w:sz w:val="28"/>
          <w:szCs w:val="28"/>
        </w:rPr>
        <w:t xml:space="preserve">, 2001. – С. 153-155. </w:t>
      </w:r>
    </w:p>
    <w:p w:rsidR="00AB5E7D" w:rsidRPr="005E1D03" w:rsidRDefault="00AB5E7D" w:rsidP="00AB5E7D">
      <w:pPr>
        <w:autoSpaceDE w:val="0"/>
        <w:autoSpaceDN w:val="0"/>
        <w:adjustRightInd w:val="0"/>
        <w:spacing w:line="360" w:lineRule="auto"/>
        <w:ind w:right="454" w:firstLine="560"/>
        <w:jc w:val="both"/>
        <w:rPr>
          <w:sz w:val="28"/>
          <w:szCs w:val="28"/>
          <w:lang w:val="uk-UA"/>
        </w:rPr>
      </w:pPr>
      <w:r>
        <w:rPr>
          <w:sz w:val="28"/>
          <w:szCs w:val="28"/>
        </w:rPr>
        <w:t>54. Лопаткин Н. А. Оперативное лечение стриктур нижнего отдела мочеточника /</w:t>
      </w:r>
      <w:r w:rsidRPr="00AC131D">
        <w:rPr>
          <w:sz w:val="28"/>
          <w:szCs w:val="28"/>
        </w:rPr>
        <w:t xml:space="preserve"> </w:t>
      </w:r>
      <w:r>
        <w:rPr>
          <w:sz w:val="28"/>
          <w:szCs w:val="28"/>
        </w:rPr>
        <w:t xml:space="preserve">Н. А. Лопаткин, И. </w:t>
      </w:r>
      <w:r>
        <w:rPr>
          <w:smallCaps/>
          <w:sz w:val="28"/>
          <w:szCs w:val="28"/>
        </w:rPr>
        <w:t xml:space="preserve">М. </w:t>
      </w:r>
      <w:r>
        <w:rPr>
          <w:sz w:val="28"/>
          <w:szCs w:val="28"/>
        </w:rPr>
        <w:t>Деревянко //</w:t>
      </w:r>
      <w:r>
        <w:rPr>
          <w:sz w:val="28"/>
          <w:szCs w:val="28"/>
          <w:lang w:val="uk-UA"/>
        </w:rPr>
        <w:t xml:space="preserve"> </w:t>
      </w:r>
      <w:r>
        <w:rPr>
          <w:sz w:val="28"/>
          <w:szCs w:val="28"/>
        </w:rPr>
        <w:t>Урология и нефрология. -</w:t>
      </w:r>
      <w:r>
        <w:rPr>
          <w:sz w:val="28"/>
          <w:szCs w:val="28"/>
          <w:lang w:val="uk-UA"/>
        </w:rPr>
        <w:t xml:space="preserve"> </w:t>
      </w:r>
      <w:r>
        <w:rPr>
          <w:noProof/>
          <w:sz w:val="28"/>
          <w:szCs w:val="28"/>
        </w:rPr>
        <w:t>1975. - № 6. -</w:t>
      </w:r>
      <w:r>
        <w:rPr>
          <w:b/>
          <w:bCs/>
          <w:sz w:val="28"/>
          <w:szCs w:val="28"/>
        </w:rPr>
        <w:t xml:space="preserve"> </w:t>
      </w:r>
      <w:r>
        <w:rPr>
          <w:bCs/>
          <w:sz w:val="28"/>
          <w:szCs w:val="28"/>
        </w:rPr>
        <w:t>С. 23-25</w:t>
      </w:r>
      <w:r>
        <w:rPr>
          <w:bCs/>
          <w:sz w:val="28"/>
          <w:szCs w:val="28"/>
          <w:lang w:val="uk-UA"/>
        </w:rPr>
        <w:t>.</w:t>
      </w:r>
    </w:p>
    <w:p w:rsidR="00AB5E7D" w:rsidRPr="005E1D03" w:rsidRDefault="00AB5E7D" w:rsidP="00AB5E7D">
      <w:pPr>
        <w:autoSpaceDE w:val="0"/>
        <w:autoSpaceDN w:val="0"/>
        <w:adjustRightInd w:val="0"/>
        <w:spacing w:line="360" w:lineRule="auto"/>
        <w:ind w:right="454" w:firstLine="560"/>
        <w:jc w:val="both"/>
        <w:rPr>
          <w:sz w:val="28"/>
          <w:szCs w:val="28"/>
          <w:lang w:val="uk-UA"/>
        </w:rPr>
      </w:pPr>
      <w:r>
        <w:rPr>
          <w:sz w:val="28"/>
          <w:szCs w:val="28"/>
        </w:rPr>
        <w:lastRenderedPageBreak/>
        <w:t>55. Лопаткин Н. А. Лечение повреждений мочеточника / Н. А. Лопаткин, А. В. Морозов // Тез.</w:t>
      </w:r>
      <w:r>
        <w:rPr>
          <w:sz w:val="28"/>
          <w:szCs w:val="28"/>
          <w:lang w:val="uk-UA"/>
        </w:rPr>
        <w:t xml:space="preserve"> </w:t>
      </w:r>
      <w:r>
        <w:rPr>
          <w:sz w:val="28"/>
          <w:szCs w:val="28"/>
        </w:rPr>
        <w:t xml:space="preserve">докл.  </w:t>
      </w:r>
      <w:r>
        <w:rPr>
          <w:sz w:val="28"/>
          <w:szCs w:val="28"/>
          <w:lang w:val="en-US"/>
        </w:rPr>
        <w:t>VI</w:t>
      </w:r>
      <w:r>
        <w:rPr>
          <w:sz w:val="28"/>
          <w:szCs w:val="28"/>
        </w:rPr>
        <w:t xml:space="preserve"> пленума Всес. науч. об-ва урологов,  </w:t>
      </w:r>
      <w:r>
        <w:rPr>
          <w:sz w:val="28"/>
          <w:szCs w:val="28"/>
          <w:lang w:val="uk-UA"/>
        </w:rPr>
        <w:t xml:space="preserve">14-16 сентября, </w:t>
      </w:r>
      <w:smartTag w:uri="urn:schemas-microsoft-com:office:smarttags" w:element="metricconverter">
        <w:smartTagPr>
          <w:attr w:name="ProductID" w:val="1983 г"/>
        </w:smartTagPr>
        <w:r>
          <w:rPr>
            <w:sz w:val="28"/>
            <w:szCs w:val="28"/>
            <w:lang w:val="uk-UA"/>
          </w:rPr>
          <w:t>1983 г</w:t>
        </w:r>
      </w:smartTag>
      <w:r>
        <w:rPr>
          <w:sz w:val="28"/>
          <w:szCs w:val="28"/>
          <w:lang w:val="uk-UA"/>
        </w:rPr>
        <w:t xml:space="preserve">., г. </w:t>
      </w:r>
      <w:r>
        <w:rPr>
          <w:sz w:val="28"/>
          <w:szCs w:val="28"/>
        </w:rPr>
        <w:t>Ростов-на-Дону</w:t>
      </w:r>
      <w:r>
        <w:rPr>
          <w:sz w:val="28"/>
          <w:szCs w:val="28"/>
          <w:lang w:val="uk-UA"/>
        </w:rPr>
        <w:t xml:space="preserve">. - </w:t>
      </w:r>
      <w:r>
        <w:rPr>
          <w:sz w:val="28"/>
          <w:szCs w:val="28"/>
        </w:rPr>
        <w:t xml:space="preserve"> Ростов-на-Дону</w:t>
      </w:r>
      <w:r>
        <w:rPr>
          <w:sz w:val="28"/>
          <w:szCs w:val="28"/>
          <w:lang w:val="uk-UA"/>
        </w:rPr>
        <w:t xml:space="preserve">,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1983. -</w:t>
      </w:r>
      <w:r>
        <w:rPr>
          <w:sz w:val="28"/>
          <w:szCs w:val="28"/>
          <w:lang w:val="uk-UA"/>
        </w:rPr>
        <w:t xml:space="preserve"> </w:t>
      </w:r>
      <w:r>
        <w:rPr>
          <w:sz w:val="28"/>
          <w:szCs w:val="28"/>
        </w:rPr>
        <w:t>С.</w:t>
      </w:r>
      <w:r>
        <w:rPr>
          <w:sz w:val="28"/>
          <w:szCs w:val="28"/>
          <w:lang w:val="uk-UA"/>
        </w:rPr>
        <w:t xml:space="preserve"> </w:t>
      </w:r>
      <w:r>
        <w:rPr>
          <w:sz w:val="28"/>
          <w:szCs w:val="28"/>
        </w:rPr>
        <w:t>55-59</w:t>
      </w:r>
      <w:r>
        <w:rPr>
          <w:sz w:val="28"/>
          <w:szCs w:val="28"/>
          <w:lang w:val="uk-UA"/>
        </w:rPr>
        <w:t>.</w:t>
      </w:r>
    </w:p>
    <w:p w:rsidR="00AB5E7D" w:rsidRPr="005E1D03" w:rsidRDefault="00AB5E7D" w:rsidP="00AB5E7D">
      <w:pPr>
        <w:tabs>
          <w:tab w:val="left" w:pos="180"/>
        </w:tabs>
        <w:autoSpaceDE w:val="0"/>
        <w:autoSpaceDN w:val="0"/>
        <w:adjustRightInd w:val="0"/>
        <w:spacing w:line="360" w:lineRule="auto"/>
        <w:ind w:right="454" w:firstLine="560"/>
        <w:jc w:val="both"/>
        <w:rPr>
          <w:sz w:val="28"/>
          <w:szCs w:val="28"/>
          <w:lang w:val="uk-UA"/>
        </w:rPr>
      </w:pPr>
      <w:r>
        <w:rPr>
          <w:noProof/>
          <w:sz w:val="28"/>
          <w:szCs w:val="28"/>
        </w:rPr>
        <w:t>56.</w:t>
      </w:r>
      <w:r>
        <w:rPr>
          <w:sz w:val="28"/>
          <w:szCs w:val="28"/>
        </w:rPr>
        <w:t xml:space="preserve"> Лопаткин Н. А. Применение стента при оперативных вмешательствах на почке и мочевых путях / Н. А. Лопаткин, А. В. Морозов //</w:t>
      </w:r>
      <w:r>
        <w:rPr>
          <w:sz w:val="28"/>
          <w:szCs w:val="28"/>
          <w:lang w:val="uk-UA"/>
        </w:rPr>
        <w:t xml:space="preserve"> </w:t>
      </w:r>
      <w:r>
        <w:rPr>
          <w:sz w:val="28"/>
          <w:szCs w:val="28"/>
        </w:rPr>
        <w:t>Урология и нефрология. - 1984. - № 6. - С. 3-7</w:t>
      </w:r>
      <w:r>
        <w:rPr>
          <w:sz w:val="28"/>
          <w:szCs w:val="28"/>
          <w:lang w:val="uk-UA"/>
        </w:rPr>
        <w:t>.</w:t>
      </w:r>
    </w:p>
    <w:p w:rsidR="00AB5E7D" w:rsidRDefault="00AB5E7D" w:rsidP="00AB5E7D">
      <w:pPr>
        <w:spacing w:line="360" w:lineRule="auto"/>
        <w:ind w:right="454" w:firstLine="560"/>
        <w:jc w:val="both"/>
        <w:rPr>
          <w:sz w:val="28"/>
          <w:szCs w:val="28"/>
        </w:rPr>
      </w:pPr>
      <w:r>
        <w:rPr>
          <w:sz w:val="28"/>
          <w:szCs w:val="28"/>
        </w:rPr>
        <w:t>57. Лопаткин Н. А. Руководство по урологии : в 3</w:t>
      </w:r>
      <w:r>
        <w:rPr>
          <w:sz w:val="28"/>
          <w:szCs w:val="28"/>
          <w:lang w:val="uk-UA"/>
        </w:rPr>
        <w:t xml:space="preserve"> т. / </w:t>
      </w:r>
      <w:r>
        <w:rPr>
          <w:sz w:val="28"/>
          <w:szCs w:val="28"/>
        </w:rPr>
        <w:t>Н. А. Лопаткин.</w:t>
      </w:r>
      <w:r>
        <w:rPr>
          <w:sz w:val="28"/>
          <w:szCs w:val="28"/>
          <w:lang w:val="uk-UA"/>
        </w:rPr>
        <w:t xml:space="preserve"> - </w:t>
      </w:r>
      <w:r>
        <w:rPr>
          <w:sz w:val="28"/>
          <w:szCs w:val="28"/>
        </w:rPr>
        <w:t>М.</w:t>
      </w:r>
      <w:r>
        <w:rPr>
          <w:sz w:val="28"/>
          <w:szCs w:val="28"/>
          <w:lang w:val="uk-UA"/>
        </w:rPr>
        <w:t xml:space="preserve"> </w:t>
      </w:r>
      <w:r>
        <w:rPr>
          <w:sz w:val="28"/>
          <w:szCs w:val="28"/>
        </w:rPr>
        <w:t>:</w:t>
      </w:r>
      <w:r>
        <w:rPr>
          <w:sz w:val="28"/>
          <w:szCs w:val="28"/>
          <w:lang w:val="uk-UA"/>
        </w:rPr>
        <w:t xml:space="preserve"> </w:t>
      </w:r>
      <w:r>
        <w:rPr>
          <w:sz w:val="28"/>
          <w:szCs w:val="28"/>
        </w:rPr>
        <w:t>Медицина, 1998.</w:t>
      </w:r>
      <w:r>
        <w:rPr>
          <w:sz w:val="28"/>
          <w:szCs w:val="28"/>
          <w:lang w:val="uk-UA"/>
        </w:rPr>
        <w:t xml:space="preserve"> – Т. 2. </w:t>
      </w:r>
      <w:r>
        <w:rPr>
          <w:sz w:val="28"/>
          <w:szCs w:val="28"/>
        </w:rPr>
        <w:t>-</w:t>
      </w:r>
      <w:r>
        <w:rPr>
          <w:sz w:val="28"/>
          <w:szCs w:val="28"/>
          <w:lang w:val="uk-UA"/>
        </w:rPr>
        <w:t xml:space="preserve"> </w:t>
      </w:r>
      <w:r>
        <w:rPr>
          <w:sz w:val="28"/>
          <w:szCs w:val="28"/>
        </w:rPr>
        <w:t xml:space="preserve">672 с. </w:t>
      </w:r>
    </w:p>
    <w:p w:rsidR="00AB5E7D" w:rsidRDefault="00AB5E7D" w:rsidP="00AB5E7D">
      <w:pPr>
        <w:spacing w:line="360" w:lineRule="auto"/>
        <w:ind w:right="454" w:firstLine="560"/>
        <w:jc w:val="both"/>
        <w:rPr>
          <w:sz w:val="28"/>
          <w:szCs w:val="28"/>
        </w:rPr>
      </w:pPr>
      <w:r>
        <w:rPr>
          <w:noProof/>
          <w:sz w:val="28"/>
          <w:szCs w:val="28"/>
        </w:rPr>
        <w:t xml:space="preserve">58. </w:t>
      </w:r>
      <w:r>
        <w:rPr>
          <w:sz w:val="28"/>
          <w:szCs w:val="28"/>
        </w:rPr>
        <w:t>Лоран О. Б. Диагностика и  лечение мочеточниково-влагалищных свищей / О. Б. Лоран, Ю. П. Майрамян //Акушерство и гинекология. -</w:t>
      </w:r>
      <w:r>
        <w:rPr>
          <w:sz w:val="28"/>
          <w:szCs w:val="28"/>
          <w:lang w:val="uk-UA"/>
        </w:rPr>
        <w:t xml:space="preserve"> </w:t>
      </w:r>
      <w:r>
        <w:rPr>
          <w:noProof/>
          <w:sz w:val="28"/>
          <w:szCs w:val="28"/>
        </w:rPr>
        <w:t>1976. - № 7. -</w:t>
      </w:r>
      <w:r>
        <w:rPr>
          <w:sz w:val="28"/>
          <w:szCs w:val="28"/>
        </w:rPr>
        <w:t xml:space="preserve"> С. 58-60</w:t>
      </w:r>
    </w:p>
    <w:p w:rsidR="00AB5E7D" w:rsidRPr="007D17AF" w:rsidRDefault="00AB5E7D" w:rsidP="00AB5E7D">
      <w:pPr>
        <w:autoSpaceDE w:val="0"/>
        <w:autoSpaceDN w:val="0"/>
        <w:adjustRightInd w:val="0"/>
        <w:spacing w:before="120" w:line="360" w:lineRule="auto"/>
        <w:ind w:right="454" w:firstLine="560"/>
        <w:jc w:val="both"/>
        <w:rPr>
          <w:b/>
          <w:sz w:val="28"/>
          <w:szCs w:val="28"/>
        </w:rPr>
      </w:pPr>
      <w:r>
        <w:rPr>
          <w:sz w:val="28"/>
          <w:szCs w:val="28"/>
        </w:rPr>
        <w:t>59. Лоран О. Б. Повреждение органов мочевой системы при эндоскопических операциях в гинекологии / О. Б. Лоран, Б. Н.  Годунов //</w:t>
      </w:r>
      <w:r>
        <w:rPr>
          <w:sz w:val="28"/>
          <w:szCs w:val="28"/>
          <w:lang w:val="uk-UA"/>
        </w:rPr>
        <w:t xml:space="preserve"> </w:t>
      </w:r>
      <w:r>
        <w:rPr>
          <w:sz w:val="28"/>
          <w:szCs w:val="28"/>
        </w:rPr>
        <w:t>Акушерство и гинекология.</w:t>
      </w:r>
      <w:r>
        <w:rPr>
          <w:sz w:val="28"/>
          <w:szCs w:val="28"/>
          <w:lang w:val="uk-UA"/>
        </w:rPr>
        <w:t xml:space="preserve"> </w:t>
      </w:r>
      <w:r>
        <w:rPr>
          <w:sz w:val="28"/>
          <w:szCs w:val="28"/>
        </w:rPr>
        <w:t>-</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19-23. </w:t>
      </w:r>
    </w:p>
    <w:p w:rsidR="00AB5E7D" w:rsidRDefault="00AB5E7D" w:rsidP="00AB5E7D">
      <w:pPr>
        <w:autoSpaceDE w:val="0"/>
        <w:autoSpaceDN w:val="0"/>
        <w:adjustRightInd w:val="0"/>
        <w:spacing w:before="120" w:line="360" w:lineRule="auto"/>
        <w:ind w:right="454" w:firstLine="560"/>
        <w:jc w:val="both"/>
        <w:rPr>
          <w:sz w:val="28"/>
          <w:szCs w:val="28"/>
        </w:rPr>
      </w:pPr>
      <w:r>
        <w:rPr>
          <w:sz w:val="28"/>
          <w:szCs w:val="28"/>
        </w:rPr>
        <w:t>60. Люлько А. В.  Повреждения орга</w:t>
      </w:r>
      <w:r>
        <w:rPr>
          <w:sz w:val="28"/>
          <w:szCs w:val="28"/>
        </w:rPr>
        <w:softHyphen/>
        <w:t>нов мочеполовой системы / А. В. Люлько, А. Е. Романенко, П. С. Серняк . – К.</w:t>
      </w:r>
      <w:r>
        <w:rPr>
          <w:sz w:val="28"/>
          <w:szCs w:val="28"/>
          <w:lang w:val="uk-UA"/>
        </w:rPr>
        <w:t xml:space="preserve"> </w:t>
      </w:r>
      <w:r>
        <w:rPr>
          <w:sz w:val="28"/>
          <w:szCs w:val="28"/>
        </w:rPr>
        <w:t>: Здоровья, 1981. - 254 с.</w:t>
      </w:r>
    </w:p>
    <w:p w:rsidR="00AB5E7D" w:rsidRDefault="00AB5E7D" w:rsidP="00AB5E7D">
      <w:pPr>
        <w:tabs>
          <w:tab w:val="left" w:pos="180"/>
          <w:tab w:val="left" w:pos="360"/>
        </w:tabs>
        <w:spacing w:line="360" w:lineRule="auto"/>
        <w:ind w:right="454" w:firstLine="560"/>
        <w:jc w:val="both"/>
        <w:rPr>
          <w:sz w:val="28"/>
          <w:szCs w:val="28"/>
        </w:rPr>
      </w:pPr>
      <w:r>
        <w:rPr>
          <w:sz w:val="28"/>
          <w:szCs w:val="28"/>
        </w:rPr>
        <w:t>61. Люлько А. В. Артифициальные повреждения мочеточников / А. В. Люлько,</w:t>
      </w:r>
      <w:r w:rsidRPr="00AC131D">
        <w:rPr>
          <w:sz w:val="28"/>
          <w:szCs w:val="28"/>
        </w:rPr>
        <w:t xml:space="preserve"> </w:t>
      </w:r>
      <w:r>
        <w:rPr>
          <w:sz w:val="28"/>
          <w:szCs w:val="28"/>
        </w:rPr>
        <w:t xml:space="preserve">Б. С. Горев // Травматические повреждения мочевого пузыря, уретры и наружных половых органов. - Челябинск,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1982. - С. 94-96.</w:t>
      </w:r>
    </w:p>
    <w:p w:rsidR="00AB5E7D" w:rsidRDefault="00AB5E7D" w:rsidP="00AB5E7D">
      <w:pPr>
        <w:tabs>
          <w:tab w:val="left" w:pos="180"/>
          <w:tab w:val="left" w:pos="360"/>
        </w:tabs>
        <w:spacing w:line="360" w:lineRule="auto"/>
        <w:ind w:right="454" w:firstLine="560"/>
        <w:jc w:val="both"/>
        <w:rPr>
          <w:sz w:val="28"/>
          <w:szCs w:val="28"/>
        </w:rPr>
      </w:pPr>
      <w:r>
        <w:rPr>
          <w:sz w:val="28"/>
          <w:szCs w:val="28"/>
        </w:rPr>
        <w:t>62. Люлько А. В. Обструктивная уропатия нижних мочевых путей / А. В. Люлько,</w:t>
      </w:r>
      <w:r w:rsidRPr="00AC131D">
        <w:rPr>
          <w:sz w:val="28"/>
          <w:szCs w:val="28"/>
        </w:rPr>
        <w:t xml:space="preserve"> </w:t>
      </w:r>
      <w:r>
        <w:rPr>
          <w:sz w:val="28"/>
          <w:szCs w:val="28"/>
        </w:rPr>
        <w:t>Т.  Кадрин. -  Душанбе</w:t>
      </w:r>
      <w:r>
        <w:rPr>
          <w:sz w:val="28"/>
          <w:szCs w:val="28"/>
          <w:lang w:val="uk-UA"/>
        </w:rPr>
        <w:t xml:space="preserve"> </w:t>
      </w:r>
      <w:r>
        <w:rPr>
          <w:sz w:val="28"/>
          <w:szCs w:val="28"/>
        </w:rPr>
        <w:t>: Ирфон,</w:t>
      </w:r>
      <w:r>
        <w:rPr>
          <w:sz w:val="28"/>
          <w:szCs w:val="28"/>
          <w:lang w:val="uk-UA"/>
        </w:rPr>
        <w:t xml:space="preserve"> </w:t>
      </w:r>
      <w:r>
        <w:rPr>
          <w:sz w:val="28"/>
          <w:szCs w:val="28"/>
        </w:rPr>
        <w:t>1992.</w:t>
      </w:r>
      <w:r>
        <w:rPr>
          <w:sz w:val="28"/>
          <w:szCs w:val="28"/>
          <w:lang w:val="uk-UA"/>
        </w:rPr>
        <w:t xml:space="preserve"> </w:t>
      </w:r>
      <w:r>
        <w:rPr>
          <w:sz w:val="28"/>
          <w:szCs w:val="28"/>
        </w:rPr>
        <w:t>-</w:t>
      </w:r>
      <w:r>
        <w:rPr>
          <w:sz w:val="28"/>
          <w:szCs w:val="28"/>
          <w:lang w:val="uk-UA"/>
        </w:rPr>
        <w:t xml:space="preserve"> </w:t>
      </w:r>
      <w:r>
        <w:rPr>
          <w:sz w:val="28"/>
          <w:szCs w:val="28"/>
        </w:rPr>
        <w:t xml:space="preserve">240 с. </w:t>
      </w:r>
    </w:p>
    <w:p w:rsidR="00AB5E7D" w:rsidRPr="00506C00" w:rsidRDefault="00AB5E7D" w:rsidP="00AB5E7D">
      <w:pPr>
        <w:tabs>
          <w:tab w:val="left" w:pos="180"/>
          <w:tab w:val="left" w:pos="360"/>
        </w:tabs>
        <w:autoSpaceDE w:val="0"/>
        <w:autoSpaceDN w:val="0"/>
        <w:adjustRightInd w:val="0"/>
        <w:spacing w:before="120" w:line="360" w:lineRule="auto"/>
        <w:ind w:right="454" w:firstLine="560"/>
        <w:jc w:val="both"/>
        <w:rPr>
          <w:sz w:val="28"/>
          <w:szCs w:val="28"/>
          <w:lang w:val="uk-UA"/>
        </w:rPr>
      </w:pPr>
      <w:r>
        <w:rPr>
          <w:noProof/>
          <w:sz w:val="28"/>
          <w:szCs w:val="28"/>
        </w:rPr>
        <w:t xml:space="preserve">63. </w:t>
      </w:r>
      <w:r>
        <w:rPr>
          <w:sz w:val="28"/>
          <w:szCs w:val="28"/>
        </w:rPr>
        <w:t>Люлько А. В. Хирургия урогенитальной  травмы /</w:t>
      </w:r>
      <w:r w:rsidRPr="00AC131D">
        <w:rPr>
          <w:sz w:val="28"/>
          <w:szCs w:val="28"/>
        </w:rPr>
        <w:t xml:space="preserve"> </w:t>
      </w:r>
      <w:r>
        <w:rPr>
          <w:sz w:val="28"/>
          <w:szCs w:val="28"/>
        </w:rPr>
        <w:t>А. В. Люлько,</w:t>
      </w:r>
      <w:r w:rsidRPr="00AC131D">
        <w:rPr>
          <w:sz w:val="28"/>
          <w:szCs w:val="28"/>
        </w:rPr>
        <w:t xml:space="preserve"> </w:t>
      </w:r>
      <w:r>
        <w:rPr>
          <w:sz w:val="28"/>
          <w:szCs w:val="28"/>
        </w:rPr>
        <w:t xml:space="preserve"> К. В. Воронин.  </w:t>
      </w:r>
      <w:r>
        <w:rPr>
          <w:sz w:val="28"/>
          <w:szCs w:val="28"/>
          <w:lang w:val="uk-UA"/>
        </w:rPr>
        <w:t xml:space="preserve"> </w:t>
      </w:r>
      <w:r>
        <w:rPr>
          <w:sz w:val="28"/>
          <w:szCs w:val="28"/>
        </w:rPr>
        <w:t>– Днепропетровск</w:t>
      </w:r>
      <w:r>
        <w:rPr>
          <w:sz w:val="28"/>
          <w:szCs w:val="28"/>
          <w:lang w:val="uk-UA"/>
        </w:rPr>
        <w:t xml:space="preserve"> </w:t>
      </w:r>
      <w:r>
        <w:rPr>
          <w:sz w:val="28"/>
          <w:szCs w:val="28"/>
        </w:rPr>
        <w:t>: Пороги, 1994. - С. 198</w:t>
      </w:r>
      <w:r>
        <w:rPr>
          <w:sz w:val="28"/>
          <w:szCs w:val="28"/>
          <w:lang w:val="uk-UA"/>
        </w:rPr>
        <w:t>-201.</w:t>
      </w:r>
    </w:p>
    <w:p w:rsidR="00AB5E7D" w:rsidRDefault="00AB5E7D" w:rsidP="00AB5E7D">
      <w:pPr>
        <w:tabs>
          <w:tab w:val="left" w:pos="180"/>
          <w:tab w:val="left" w:pos="360"/>
        </w:tabs>
        <w:spacing w:line="360" w:lineRule="auto"/>
        <w:ind w:right="454" w:firstLine="560"/>
        <w:jc w:val="both"/>
        <w:rPr>
          <w:sz w:val="28"/>
          <w:szCs w:val="28"/>
        </w:rPr>
      </w:pPr>
      <w:r>
        <w:rPr>
          <w:sz w:val="28"/>
          <w:szCs w:val="28"/>
        </w:rPr>
        <w:lastRenderedPageBreak/>
        <w:t xml:space="preserve">64.  Люлько А. В. Неотложная урология и нефрология </w:t>
      </w:r>
      <w:r>
        <w:rPr>
          <w:sz w:val="28"/>
          <w:szCs w:val="28"/>
          <w:lang w:val="uk-UA"/>
        </w:rPr>
        <w:t xml:space="preserve"> </w:t>
      </w:r>
      <w:r>
        <w:rPr>
          <w:sz w:val="28"/>
          <w:szCs w:val="28"/>
        </w:rPr>
        <w:t>/</w:t>
      </w:r>
      <w:r>
        <w:rPr>
          <w:sz w:val="28"/>
          <w:szCs w:val="28"/>
          <w:lang w:val="uk-UA"/>
        </w:rPr>
        <w:t xml:space="preserve"> </w:t>
      </w:r>
      <w:r>
        <w:rPr>
          <w:sz w:val="28"/>
          <w:szCs w:val="28"/>
        </w:rPr>
        <w:t xml:space="preserve">А. В. Люлько, А. А. Люлько, Ю. И. Удовицкий </w:t>
      </w:r>
      <w:r w:rsidRPr="00AC131D">
        <w:rPr>
          <w:sz w:val="28"/>
          <w:szCs w:val="28"/>
        </w:rPr>
        <w:t>[</w:t>
      </w:r>
      <w:r>
        <w:rPr>
          <w:sz w:val="28"/>
          <w:szCs w:val="28"/>
        </w:rPr>
        <w:t>и др.</w:t>
      </w:r>
      <w:r w:rsidRPr="00AC131D">
        <w:rPr>
          <w:sz w:val="28"/>
          <w:szCs w:val="28"/>
        </w:rPr>
        <w:t xml:space="preserve">] </w:t>
      </w:r>
      <w:r>
        <w:rPr>
          <w:sz w:val="28"/>
          <w:szCs w:val="28"/>
          <w:lang w:val="uk-UA"/>
        </w:rPr>
        <w:t>;</w:t>
      </w:r>
      <w:r>
        <w:rPr>
          <w:sz w:val="28"/>
          <w:szCs w:val="28"/>
        </w:rPr>
        <w:t xml:space="preserve"> Под </w:t>
      </w:r>
      <w:r>
        <w:rPr>
          <w:sz w:val="28"/>
          <w:szCs w:val="28"/>
          <w:lang w:val="uk-UA"/>
        </w:rPr>
        <w:t xml:space="preserve">общ. </w:t>
      </w:r>
      <w:r>
        <w:rPr>
          <w:sz w:val="28"/>
          <w:szCs w:val="28"/>
        </w:rPr>
        <w:t>ред. А. В. Люлько.</w:t>
      </w:r>
      <w:r>
        <w:rPr>
          <w:sz w:val="28"/>
          <w:szCs w:val="28"/>
          <w:lang w:val="uk-UA"/>
        </w:rPr>
        <w:t xml:space="preserve"> </w:t>
      </w:r>
      <w:r>
        <w:rPr>
          <w:sz w:val="28"/>
          <w:szCs w:val="28"/>
        </w:rPr>
        <w:t>-</w:t>
      </w:r>
      <w:r>
        <w:rPr>
          <w:sz w:val="28"/>
          <w:szCs w:val="28"/>
          <w:lang w:val="uk-UA"/>
        </w:rPr>
        <w:t xml:space="preserve"> </w:t>
      </w:r>
      <w:r>
        <w:rPr>
          <w:sz w:val="28"/>
          <w:szCs w:val="28"/>
        </w:rPr>
        <w:t>К., Здоров я,</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 xml:space="preserve">288с. </w:t>
      </w:r>
    </w:p>
    <w:p w:rsidR="00AB5E7D" w:rsidRDefault="00AB5E7D" w:rsidP="00AB5E7D">
      <w:pPr>
        <w:tabs>
          <w:tab w:val="left" w:pos="180"/>
          <w:tab w:val="left" w:pos="360"/>
        </w:tabs>
        <w:spacing w:line="360" w:lineRule="auto"/>
        <w:ind w:right="454" w:firstLine="560"/>
        <w:jc w:val="both"/>
        <w:rPr>
          <w:sz w:val="28"/>
          <w:szCs w:val="28"/>
        </w:rPr>
      </w:pPr>
      <w:r>
        <w:rPr>
          <w:sz w:val="28"/>
          <w:szCs w:val="28"/>
        </w:rPr>
        <w:t xml:space="preserve">65. Мартов А. Г. Рентгено-эндоскопическое лечение повреждений мочеточников после акушерско-гинекологических операциях / А. Г. Мартов, С. А. Маслов, Р. В. Салюков  </w:t>
      </w:r>
      <w:r w:rsidRPr="00447489">
        <w:rPr>
          <w:sz w:val="28"/>
          <w:szCs w:val="28"/>
        </w:rPr>
        <w:t>[</w:t>
      </w:r>
      <w:r>
        <w:rPr>
          <w:sz w:val="28"/>
          <w:szCs w:val="28"/>
        </w:rPr>
        <w:t>и др.</w:t>
      </w:r>
      <w:r w:rsidRPr="00447489">
        <w:rPr>
          <w:sz w:val="28"/>
          <w:szCs w:val="28"/>
        </w:rPr>
        <w:t xml:space="preserve">] // </w:t>
      </w:r>
      <w:r>
        <w:rPr>
          <w:sz w:val="28"/>
          <w:szCs w:val="28"/>
        </w:rPr>
        <w:t xml:space="preserve">Урология. – 2000. – 2006. - № 1. – С. 11-15. </w:t>
      </w:r>
    </w:p>
    <w:p w:rsidR="00AB5E7D" w:rsidRPr="00506C00" w:rsidRDefault="00AB5E7D" w:rsidP="00AB5E7D">
      <w:pPr>
        <w:tabs>
          <w:tab w:val="left" w:pos="180"/>
          <w:tab w:val="left" w:pos="360"/>
        </w:tabs>
        <w:spacing w:line="360" w:lineRule="auto"/>
        <w:ind w:right="454" w:firstLine="560"/>
        <w:jc w:val="both"/>
        <w:rPr>
          <w:sz w:val="28"/>
          <w:szCs w:val="28"/>
          <w:lang w:val="uk-UA"/>
        </w:rPr>
      </w:pPr>
      <w:r>
        <w:rPr>
          <w:sz w:val="28"/>
          <w:szCs w:val="28"/>
        </w:rPr>
        <w:t>66. Мирошниченко В. П.</w:t>
      </w:r>
      <w:r>
        <w:rPr>
          <w:sz w:val="28"/>
          <w:szCs w:val="28"/>
          <w:lang w:val="uk-UA"/>
        </w:rPr>
        <w:t xml:space="preserve"> </w:t>
      </w:r>
      <w:r>
        <w:rPr>
          <w:sz w:val="28"/>
          <w:szCs w:val="28"/>
        </w:rPr>
        <w:t xml:space="preserve">Метод диагностики повреждений мочеточника во время гинекологических операций </w:t>
      </w:r>
      <w:r>
        <w:rPr>
          <w:sz w:val="28"/>
          <w:szCs w:val="28"/>
          <w:lang w:val="uk-UA"/>
        </w:rPr>
        <w:t xml:space="preserve">/ </w:t>
      </w:r>
      <w:r>
        <w:rPr>
          <w:sz w:val="28"/>
          <w:szCs w:val="28"/>
        </w:rPr>
        <w:t>В. П.</w:t>
      </w:r>
      <w:r>
        <w:rPr>
          <w:sz w:val="28"/>
          <w:szCs w:val="28"/>
          <w:lang w:val="uk-UA"/>
        </w:rPr>
        <w:t xml:space="preserve"> </w:t>
      </w:r>
      <w:r>
        <w:rPr>
          <w:sz w:val="28"/>
          <w:szCs w:val="28"/>
        </w:rPr>
        <w:t>Мирошниченко</w:t>
      </w:r>
      <w:r>
        <w:rPr>
          <w:sz w:val="28"/>
          <w:szCs w:val="28"/>
          <w:lang w:val="uk-UA"/>
        </w:rPr>
        <w:t>,</w:t>
      </w:r>
      <w:r>
        <w:rPr>
          <w:sz w:val="28"/>
          <w:szCs w:val="28"/>
        </w:rPr>
        <w:t xml:space="preserve"> П. В.</w:t>
      </w:r>
      <w:r>
        <w:rPr>
          <w:sz w:val="28"/>
          <w:szCs w:val="28"/>
          <w:lang w:val="uk-UA"/>
        </w:rPr>
        <w:t xml:space="preserve"> </w:t>
      </w:r>
      <w:r>
        <w:rPr>
          <w:sz w:val="28"/>
          <w:szCs w:val="28"/>
        </w:rPr>
        <w:t>Новосад // Акуш</w:t>
      </w:r>
      <w:r>
        <w:rPr>
          <w:sz w:val="28"/>
          <w:szCs w:val="28"/>
          <w:lang w:val="uk-UA"/>
        </w:rPr>
        <w:t>ерство</w:t>
      </w:r>
      <w:r>
        <w:rPr>
          <w:sz w:val="28"/>
          <w:szCs w:val="28"/>
        </w:rPr>
        <w:t xml:space="preserve"> и гинекология. - 1978. - № 6. - С.</w:t>
      </w:r>
      <w:r>
        <w:rPr>
          <w:sz w:val="28"/>
          <w:szCs w:val="28"/>
          <w:lang w:val="uk-UA"/>
        </w:rPr>
        <w:t xml:space="preserve"> </w:t>
      </w:r>
      <w:r>
        <w:rPr>
          <w:sz w:val="28"/>
          <w:szCs w:val="28"/>
        </w:rPr>
        <w:t>61</w:t>
      </w:r>
      <w:r>
        <w:rPr>
          <w:sz w:val="28"/>
          <w:szCs w:val="28"/>
          <w:lang w:val="uk-UA"/>
        </w:rPr>
        <w:t>-63.</w:t>
      </w:r>
    </w:p>
    <w:p w:rsidR="00AB5E7D" w:rsidRDefault="00AB5E7D" w:rsidP="00AB5E7D">
      <w:pPr>
        <w:tabs>
          <w:tab w:val="left" w:pos="180"/>
          <w:tab w:val="left" w:pos="360"/>
        </w:tabs>
        <w:spacing w:line="360" w:lineRule="auto"/>
        <w:ind w:right="454" w:firstLine="560"/>
        <w:jc w:val="both"/>
        <w:rPr>
          <w:sz w:val="28"/>
          <w:szCs w:val="28"/>
        </w:rPr>
      </w:pPr>
      <w:r>
        <w:rPr>
          <w:sz w:val="28"/>
          <w:szCs w:val="28"/>
        </w:rPr>
        <w:t>67. Мичник  М.</w:t>
      </w:r>
      <w:r>
        <w:rPr>
          <w:sz w:val="28"/>
          <w:szCs w:val="28"/>
          <w:lang w:val="uk-UA"/>
        </w:rPr>
        <w:t xml:space="preserve"> </w:t>
      </w:r>
      <w:r>
        <w:rPr>
          <w:sz w:val="28"/>
          <w:szCs w:val="28"/>
        </w:rPr>
        <w:t xml:space="preserve">Ф. Интраоперационное повреждение мочеточников </w:t>
      </w:r>
      <w:r>
        <w:rPr>
          <w:sz w:val="28"/>
          <w:szCs w:val="28"/>
          <w:lang w:val="uk-UA"/>
        </w:rPr>
        <w:t xml:space="preserve">/ </w:t>
      </w:r>
      <w:r>
        <w:rPr>
          <w:sz w:val="28"/>
          <w:szCs w:val="28"/>
        </w:rPr>
        <w:t>М. Ф. Мичник //</w:t>
      </w:r>
      <w:r>
        <w:rPr>
          <w:sz w:val="28"/>
          <w:szCs w:val="28"/>
          <w:lang w:val="uk-UA"/>
        </w:rPr>
        <w:t xml:space="preserve"> </w:t>
      </w:r>
      <w:r>
        <w:rPr>
          <w:sz w:val="28"/>
          <w:szCs w:val="28"/>
        </w:rPr>
        <w:t>Сб.</w:t>
      </w:r>
      <w:r>
        <w:rPr>
          <w:sz w:val="28"/>
          <w:szCs w:val="28"/>
          <w:lang w:val="uk-UA"/>
        </w:rPr>
        <w:t xml:space="preserve"> </w:t>
      </w:r>
      <w:r>
        <w:rPr>
          <w:sz w:val="28"/>
          <w:szCs w:val="28"/>
        </w:rPr>
        <w:t>докл</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-практ. конф., посвящ., 60-летию со дня рождения и 35-летию врачебной деятельности проф. Д. В.Кана</w:t>
      </w:r>
      <w:r>
        <w:rPr>
          <w:sz w:val="28"/>
          <w:szCs w:val="28"/>
          <w:lang w:val="uk-UA"/>
        </w:rPr>
        <w:t xml:space="preserve">, </w:t>
      </w:r>
      <w:smartTag w:uri="urn:schemas-microsoft-com:office:smarttags" w:element="metricconverter">
        <w:smartTagPr>
          <w:attr w:name="ProductID" w:val="1985 г"/>
        </w:smartTagPr>
        <w:r>
          <w:rPr>
            <w:sz w:val="28"/>
            <w:szCs w:val="28"/>
            <w:lang w:val="uk-UA"/>
          </w:rPr>
          <w:t>1985 г</w:t>
        </w:r>
      </w:smartTag>
      <w:r>
        <w:rPr>
          <w:sz w:val="28"/>
          <w:szCs w:val="28"/>
          <w:lang w:val="uk-UA"/>
        </w:rPr>
        <w:t xml:space="preserve">., г. Москва.  </w:t>
      </w:r>
      <w:r>
        <w:rPr>
          <w:sz w:val="28"/>
          <w:szCs w:val="28"/>
        </w:rPr>
        <w:t>-</w:t>
      </w:r>
      <w:r>
        <w:rPr>
          <w:sz w:val="28"/>
          <w:szCs w:val="28"/>
          <w:lang w:val="uk-UA"/>
        </w:rPr>
        <w:t xml:space="preserve"> </w:t>
      </w:r>
      <w:r>
        <w:rPr>
          <w:sz w:val="28"/>
          <w:szCs w:val="28"/>
        </w:rPr>
        <w:t>М.,</w:t>
      </w:r>
      <w:r>
        <w:rPr>
          <w:sz w:val="28"/>
          <w:szCs w:val="28"/>
          <w:lang w:val="uk-UA"/>
        </w:rPr>
        <w:t xml:space="preserve">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1985.</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70</w:t>
      </w:r>
      <w:r>
        <w:rPr>
          <w:sz w:val="28"/>
          <w:szCs w:val="28"/>
          <w:lang w:val="uk-UA"/>
        </w:rPr>
        <w:t xml:space="preserve"> </w:t>
      </w:r>
      <w:r>
        <w:rPr>
          <w:sz w:val="28"/>
          <w:szCs w:val="28"/>
        </w:rPr>
        <w:t>-75</w:t>
      </w:r>
      <w:r>
        <w:rPr>
          <w:sz w:val="28"/>
          <w:szCs w:val="28"/>
          <w:lang w:val="uk-UA"/>
        </w:rPr>
        <w:t>.</w:t>
      </w:r>
      <w:r>
        <w:rPr>
          <w:sz w:val="28"/>
          <w:szCs w:val="28"/>
        </w:rPr>
        <w:t xml:space="preserve"> </w:t>
      </w:r>
    </w:p>
    <w:p w:rsidR="00AB5E7D" w:rsidRPr="00506C00" w:rsidRDefault="00AB5E7D" w:rsidP="00AB5E7D">
      <w:pPr>
        <w:tabs>
          <w:tab w:val="left" w:pos="180"/>
          <w:tab w:val="left" w:pos="360"/>
        </w:tabs>
        <w:spacing w:line="360" w:lineRule="auto"/>
        <w:ind w:right="454" w:firstLine="560"/>
        <w:jc w:val="both"/>
        <w:rPr>
          <w:sz w:val="28"/>
          <w:szCs w:val="28"/>
          <w:lang w:val="uk-UA"/>
        </w:rPr>
      </w:pPr>
      <w:r>
        <w:rPr>
          <w:sz w:val="28"/>
          <w:szCs w:val="28"/>
        </w:rPr>
        <w:t>68. Мороз М.</w:t>
      </w:r>
      <w:r>
        <w:rPr>
          <w:sz w:val="28"/>
          <w:szCs w:val="28"/>
          <w:lang w:val="uk-UA"/>
        </w:rPr>
        <w:t xml:space="preserve"> </w:t>
      </w:r>
      <w:r>
        <w:rPr>
          <w:sz w:val="28"/>
          <w:szCs w:val="28"/>
        </w:rPr>
        <w:t xml:space="preserve">А.  Повреждение мочеточника при аппендэктомии </w:t>
      </w:r>
      <w:r>
        <w:rPr>
          <w:sz w:val="28"/>
          <w:szCs w:val="28"/>
          <w:lang w:val="uk-UA"/>
        </w:rPr>
        <w:t xml:space="preserve">/ </w:t>
      </w:r>
      <w:r>
        <w:rPr>
          <w:sz w:val="28"/>
          <w:szCs w:val="28"/>
        </w:rPr>
        <w:t xml:space="preserve">М. А.  Мороз  // </w:t>
      </w:r>
      <w:r w:rsidRPr="006C72FC">
        <w:rPr>
          <w:sz w:val="28"/>
          <w:szCs w:val="28"/>
        </w:rPr>
        <w:t xml:space="preserve"> </w:t>
      </w:r>
      <w:r>
        <w:rPr>
          <w:sz w:val="28"/>
          <w:szCs w:val="28"/>
        </w:rPr>
        <w:t>Клин</w:t>
      </w:r>
      <w:r>
        <w:rPr>
          <w:sz w:val="28"/>
          <w:szCs w:val="28"/>
          <w:lang w:val="uk-UA"/>
        </w:rPr>
        <w:t xml:space="preserve">ическая </w:t>
      </w:r>
      <w:r>
        <w:rPr>
          <w:sz w:val="28"/>
          <w:szCs w:val="28"/>
        </w:rPr>
        <w:t>хирургия. - 1964. - № 2. - С.</w:t>
      </w:r>
      <w:r>
        <w:rPr>
          <w:sz w:val="28"/>
          <w:szCs w:val="28"/>
          <w:lang w:val="uk-UA"/>
        </w:rPr>
        <w:t xml:space="preserve"> </w:t>
      </w:r>
      <w:r>
        <w:rPr>
          <w:sz w:val="28"/>
          <w:szCs w:val="28"/>
        </w:rPr>
        <w:t>66</w:t>
      </w:r>
      <w:r>
        <w:rPr>
          <w:sz w:val="28"/>
          <w:szCs w:val="28"/>
          <w:lang w:val="uk-UA"/>
        </w:rPr>
        <w:t>-67.</w:t>
      </w:r>
    </w:p>
    <w:p w:rsidR="00AB5E7D" w:rsidRDefault="00AB5E7D" w:rsidP="00AB5E7D">
      <w:pPr>
        <w:tabs>
          <w:tab w:val="left" w:pos="180"/>
          <w:tab w:val="left" w:pos="360"/>
        </w:tabs>
        <w:spacing w:line="360" w:lineRule="auto"/>
        <w:ind w:right="454" w:firstLine="560"/>
        <w:jc w:val="both"/>
        <w:rPr>
          <w:sz w:val="28"/>
          <w:szCs w:val="28"/>
        </w:rPr>
      </w:pPr>
      <w:r>
        <w:rPr>
          <w:sz w:val="28"/>
          <w:szCs w:val="28"/>
        </w:rPr>
        <w:t>69. Оперативная урология</w:t>
      </w:r>
      <w:r>
        <w:rPr>
          <w:sz w:val="28"/>
          <w:szCs w:val="28"/>
          <w:lang w:val="uk-UA"/>
        </w:rPr>
        <w:t xml:space="preserve"> : р</w:t>
      </w:r>
      <w:r>
        <w:rPr>
          <w:sz w:val="28"/>
          <w:szCs w:val="28"/>
        </w:rPr>
        <w:t>уководство</w:t>
      </w:r>
      <w:r>
        <w:rPr>
          <w:sz w:val="28"/>
          <w:szCs w:val="28"/>
          <w:lang w:val="uk-UA"/>
        </w:rPr>
        <w:t xml:space="preserve"> / </w:t>
      </w:r>
      <w:r>
        <w:rPr>
          <w:sz w:val="28"/>
          <w:szCs w:val="28"/>
        </w:rPr>
        <w:t>Н. А.</w:t>
      </w:r>
      <w:r>
        <w:rPr>
          <w:sz w:val="28"/>
          <w:szCs w:val="28"/>
          <w:lang w:val="uk-UA"/>
        </w:rPr>
        <w:t xml:space="preserve"> </w:t>
      </w:r>
      <w:r>
        <w:rPr>
          <w:sz w:val="28"/>
          <w:szCs w:val="28"/>
        </w:rPr>
        <w:t>Лопаткин, И. П.</w:t>
      </w:r>
      <w:r>
        <w:rPr>
          <w:sz w:val="28"/>
          <w:szCs w:val="28"/>
          <w:lang w:val="uk-UA"/>
        </w:rPr>
        <w:t xml:space="preserve"> </w:t>
      </w:r>
      <w:r>
        <w:rPr>
          <w:sz w:val="28"/>
          <w:szCs w:val="28"/>
        </w:rPr>
        <w:t>Шевцов</w:t>
      </w:r>
      <w:r>
        <w:rPr>
          <w:sz w:val="28"/>
          <w:szCs w:val="28"/>
          <w:lang w:val="uk-UA"/>
        </w:rPr>
        <w:t xml:space="preserve"> ; </w:t>
      </w:r>
      <w:r>
        <w:rPr>
          <w:sz w:val="28"/>
          <w:szCs w:val="28"/>
        </w:rPr>
        <w:t xml:space="preserve">Под </w:t>
      </w:r>
      <w:r>
        <w:rPr>
          <w:sz w:val="28"/>
          <w:szCs w:val="28"/>
          <w:lang w:val="uk-UA"/>
        </w:rPr>
        <w:t xml:space="preserve">общ. </w:t>
      </w:r>
      <w:r>
        <w:rPr>
          <w:sz w:val="28"/>
          <w:szCs w:val="28"/>
        </w:rPr>
        <w:t>ред. Н. А.</w:t>
      </w:r>
      <w:r>
        <w:rPr>
          <w:sz w:val="28"/>
          <w:szCs w:val="28"/>
          <w:lang w:val="uk-UA"/>
        </w:rPr>
        <w:t xml:space="preserve"> </w:t>
      </w:r>
      <w:r>
        <w:rPr>
          <w:sz w:val="28"/>
          <w:szCs w:val="28"/>
        </w:rPr>
        <w:t>Лопаткина. - Л.</w:t>
      </w:r>
      <w:r>
        <w:rPr>
          <w:sz w:val="28"/>
          <w:szCs w:val="28"/>
          <w:lang w:val="uk-UA"/>
        </w:rPr>
        <w:t xml:space="preserve"> </w:t>
      </w:r>
      <w:r>
        <w:rPr>
          <w:sz w:val="28"/>
          <w:szCs w:val="28"/>
        </w:rPr>
        <w:t>: Медицина, 1986. - 480 с.</w:t>
      </w:r>
    </w:p>
    <w:p w:rsidR="00AB5E7D" w:rsidRDefault="00AB5E7D" w:rsidP="00AB5E7D">
      <w:pPr>
        <w:spacing w:line="360" w:lineRule="auto"/>
        <w:ind w:right="454" w:firstLine="560"/>
        <w:jc w:val="both"/>
        <w:rPr>
          <w:sz w:val="28"/>
        </w:rPr>
      </w:pPr>
      <w:r>
        <w:rPr>
          <w:sz w:val="28"/>
          <w:szCs w:val="28"/>
        </w:rPr>
        <w:t>70. Опыт хирургического лечения повреждений органов мочевыдилительной системы / Ш. К. Уракчеев, П. В. Котов // Вестник хирургии. – 1998. - № 9. – С. 96-100.</w:t>
      </w:r>
      <w:r>
        <w:rPr>
          <w:sz w:val="28"/>
        </w:rPr>
        <w:t xml:space="preserve"> </w:t>
      </w:r>
    </w:p>
    <w:p w:rsidR="00AB5E7D" w:rsidRPr="00506C00" w:rsidRDefault="00AB5E7D" w:rsidP="00AB5E7D">
      <w:pPr>
        <w:spacing w:line="360" w:lineRule="auto"/>
        <w:ind w:right="454" w:firstLine="560"/>
        <w:jc w:val="both"/>
        <w:rPr>
          <w:sz w:val="28"/>
          <w:szCs w:val="28"/>
          <w:lang w:val="uk-UA"/>
        </w:rPr>
      </w:pPr>
      <w:r>
        <w:rPr>
          <w:sz w:val="28"/>
        </w:rPr>
        <w:t>71. Павлов А.</w:t>
      </w:r>
      <w:r>
        <w:rPr>
          <w:sz w:val="28"/>
          <w:lang w:val="uk-UA"/>
        </w:rPr>
        <w:t xml:space="preserve"> </w:t>
      </w:r>
      <w:r>
        <w:rPr>
          <w:sz w:val="28"/>
        </w:rPr>
        <w:t xml:space="preserve">Ю. Влияние сроков пребывания интубирующих дренажей на динамику морфоструктуры верхних мочевых путей при операциях на пузырно-уретральном сегменте </w:t>
      </w:r>
      <w:r>
        <w:rPr>
          <w:sz w:val="28"/>
          <w:lang w:val="uk-UA"/>
        </w:rPr>
        <w:t>/</w:t>
      </w:r>
      <w:r w:rsidRPr="0074316D">
        <w:rPr>
          <w:sz w:val="28"/>
        </w:rPr>
        <w:t xml:space="preserve"> </w:t>
      </w:r>
      <w:r>
        <w:rPr>
          <w:sz w:val="28"/>
        </w:rPr>
        <w:t xml:space="preserve">А. Ю. Павлов </w:t>
      </w:r>
      <w:r w:rsidRPr="0074316D">
        <w:rPr>
          <w:sz w:val="28"/>
        </w:rPr>
        <w:t>[</w:t>
      </w:r>
      <w:r>
        <w:rPr>
          <w:sz w:val="28"/>
        </w:rPr>
        <w:t>и др.</w:t>
      </w:r>
      <w:r w:rsidRPr="0074316D">
        <w:rPr>
          <w:sz w:val="28"/>
        </w:rPr>
        <w:t xml:space="preserve">] </w:t>
      </w:r>
      <w:r>
        <w:rPr>
          <w:sz w:val="28"/>
        </w:rPr>
        <w:t>//</w:t>
      </w:r>
      <w:r>
        <w:rPr>
          <w:sz w:val="28"/>
          <w:lang w:val="uk-UA"/>
        </w:rPr>
        <w:t xml:space="preserve"> </w:t>
      </w:r>
      <w:r>
        <w:rPr>
          <w:sz w:val="28"/>
        </w:rPr>
        <w:t>Андрология и генитальная хирургия.</w:t>
      </w:r>
      <w:r>
        <w:rPr>
          <w:sz w:val="28"/>
          <w:lang w:val="uk-UA"/>
        </w:rPr>
        <w:t xml:space="preserve"> </w:t>
      </w:r>
      <w:r>
        <w:rPr>
          <w:sz w:val="28"/>
        </w:rPr>
        <w:t>-</w:t>
      </w:r>
      <w:r>
        <w:rPr>
          <w:sz w:val="28"/>
          <w:lang w:val="uk-UA"/>
        </w:rPr>
        <w:t xml:space="preserve"> </w:t>
      </w:r>
      <w:r>
        <w:rPr>
          <w:sz w:val="28"/>
        </w:rPr>
        <w:t>2005.</w:t>
      </w:r>
      <w:r>
        <w:rPr>
          <w:sz w:val="28"/>
          <w:lang w:val="uk-UA"/>
        </w:rPr>
        <w:t xml:space="preserve"> </w:t>
      </w:r>
      <w:r>
        <w:rPr>
          <w:sz w:val="28"/>
        </w:rPr>
        <w:t>-</w:t>
      </w:r>
      <w:r>
        <w:rPr>
          <w:sz w:val="28"/>
          <w:lang w:val="uk-UA"/>
        </w:rPr>
        <w:t xml:space="preserve"> </w:t>
      </w:r>
      <w:r>
        <w:rPr>
          <w:sz w:val="28"/>
        </w:rPr>
        <w:t>№ 1.-</w:t>
      </w:r>
      <w:r>
        <w:rPr>
          <w:sz w:val="28"/>
          <w:lang w:val="uk-UA"/>
        </w:rPr>
        <w:t xml:space="preserve"> </w:t>
      </w:r>
      <w:r w:rsidRPr="00506C00">
        <w:rPr>
          <w:sz w:val="28"/>
          <w:lang w:val="uk-UA"/>
        </w:rPr>
        <w:t>С.</w:t>
      </w:r>
      <w:r>
        <w:rPr>
          <w:sz w:val="28"/>
          <w:lang w:val="uk-UA"/>
        </w:rPr>
        <w:t xml:space="preserve"> </w:t>
      </w:r>
      <w:r w:rsidRPr="00506C00">
        <w:rPr>
          <w:sz w:val="28"/>
          <w:lang w:val="uk-UA"/>
        </w:rPr>
        <w:t>29-31</w:t>
      </w:r>
      <w:r>
        <w:rPr>
          <w:sz w:val="28"/>
          <w:lang w:val="uk-UA"/>
        </w:rPr>
        <w:t>.</w:t>
      </w:r>
    </w:p>
    <w:p w:rsidR="00AB5E7D" w:rsidRPr="00F1150A" w:rsidRDefault="00AB5E7D" w:rsidP="00AB5E7D">
      <w:pPr>
        <w:spacing w:line="360" w:lineRule="auto"/>
        <w:ind w:right="454" w:firstLine="560"/>
        <w:jc w:val="both"/>
        <w:rPr>
          <w:sz w:val="28"/>
          <w:szCs w:val="28"/>
          <w:lang w:val="uk-UA"/>
        </w:rPr>
      </w:pPr>
      <w:r w:rsidRPr="00506C00">
        <w:rPr>
          <w:noProof/>
          <w:sz w:val="28"/>
          <w:szCs w:val="28"/>
          <w:lang w:val="uk-UA"/>
        </w:rPr>
        <w:lastRenderedPageBreak/>
        <w:t xml:space="preserve">72. </w:t>
      </w:r>
      <w:r>
        <w:rPr>
          <w:sz w:val="28"/>
          <w:szCs w:val="28"/>
          <w:lang w:val="uk-UA"/>
        </w:rPr>
        <w:t>Панин А.</w:t>
      </w:r>
      <w:r w:rsidRPr="0074316D">
        <w:rPr>
          <w:sz w:val="28"/>
          <w:szCs w:val="28"/>
        </w:rPr>
        <w:t xml:space="preserve"> </w:t>
      </w:r>
      <w:r>
        <w:rPr>
          <w:sz w:val="28"/>
          <w:szCs w:val="28"/>
          <w:lang w:val="uk-UA"/>
        </w:rPr>
        <w:t>Г.</w:t>
      </w:r>
      <w:r w:rsidRPr="00506C00">
        <w:rPr>
          <w:sz w:val="28"/>
          <w:szCs w:val="28"/>
          <w:lang w:val="uk-UA"/>
        </w:rPr>
        <w:t xml:space="preserve"> </w:t>
      </w:r>
      <w:r>
        <w:rPr>
          <w:sz w:val="28"/>
          <w:szCs w:val="28"/>
        </w:rPr>
        <w:t xml:space="preserve">Профилактика и лечение воспалительных осложнений больных уретеролитиазом после дистанционной и контактной лазерной литотрипсии </w:t>
      </w:r>
      <w:r w:rsidRPr="0074316D">
        <w:rPr>
          <w:sz w:val="28"/>
          <w:szCs w:val="28"/>
        </w:rPr>
        <w:t xml:space="preserve">/ </w:t>
      </w:r>
      <w:r>
        <w:rPr>
          <w:sz w:val="28"/>
          <w:szCs w:val="28"/>
          <w:lang w:val="uk-UA"/>
        </w:rPr>
        <w:t>А. Г.</w:t>
      </w:r>
      <w:r w:rsidRPr="0074316D">
        <w:rPr>
          <w:sz w:val="28"/>
          <w:szCs w:val="28"/>
        </w:rPr>
        <w:t xml:space="preserve"> </w:t>
      </w:r>
      <w:r>
        <w:rPr>
          <w:sz w:val="28"/>
          <w:szCs w:val="28"/>
          <w:lang w:val="uk-UA"/>
        </w:rPr>
        <w:t>Панин</w:t>
      </w:r>
      <w:r w:rsidRPr="00506C00">
        <w:rPr>
          <w:sz w:val="28"/>
          <w:szCs w:val="28"/>
          <w:lang w:val="uk-UA"/>
        </w:rPr>
        <w:t>, О.</w:t>
      </w:r>
      <w:r>
        <w:rPr>
          <w:sz w:val="28"/>
          <w:szCs w:val="28"/>
          <w:lang w:val="uk-UA"/>
        </w:rPr>
        <w:t xml:space="preserve"> </w:t>
      </w:r>
      <w:r w:rsidRPr="00506C00">
        <w:rPr>
          <w:sz w:val="28"/>
          <w:szCs w:val="28"/>
          <w:lang w:val="uk-UA"/>
        </w:rPr>
        <w:t>В.</w:t>
      </w:r>
      <w:r w:rsidRPr="0074316D">
        <w:rPr>
          <w:sz w:val="28"/>
          <w:szCs w:val="28"/>
        </w:rPr>
        <w:t xml:space="preserve"> </w:t>
      </w:r>
      <w:r>
        <w:rPr>
          <w:sz w:val="28"/>
          <w:szCs w:val="28"/>
          <w:lang w:val="uk-UA"/>
        </w:rPr>
        <w:t>Стецик</w:t>
      </w:r>
      <w:r w:rsidRPr="00506C00">
        <w:rPr>
          <w:sz w:val="28"/>
          <w:szCs w:val="28"/>
          <w:lang w:val="uk-UA"/>
        </w:rPr>
        <w:t>, М.</w:t>
      </w:r>
      <w:r>
        <w:rPr>
          <w:sz w:val="28"/>
          <w:szCs w:val="28"/>
          <w:lang w:val="uk-UA"/>
        </w:rPr>
        <w:t xml:space="preserve"> </w:t>
      </w:r>
      <w:r w:rsidRPr="00506C00">
        <w:rPr>
          <w:sz w:val="28"/>
          <w:szCs w:val="28"/>
          <w:lang w:val="uk-UA"/>
        </w:rPr>
        <w:t>Э.</w:t>
      </w:r>
      <w:r w:rsidRPr="0074316D">
        <w:rPr>
          <w:sz w:val="28"/>
          <w:szCs w:val="28"/>
        </w:rPr>
        <w:t xml:space="preserve"> </w:t>
      </w:r>
      <w:r>
        <w:rPr>
          <w:sz w:val="28"/>
          <w:szCs w:val="28"/>
          <w:lang w:val="uk-UA"/>
        </w:rPr>
        <w:t>Топузов</w:t>
      </w:r>
      <w:r w:rsidRPr="00506C00">
        <w:rPr>
          <w:sz w:val="28"/>
          <w:szCs w:val="28"/>
          <w:lang w:val="uk-UA"/>
        </w:rPr>
        <w:t xml:space="preserve">, </w:t>
      </w:r>
      <w:r>
        <w:rPr>
          <w:sz w:val="28"/>
          <w:szCs w:val="28"/>
          <w:lang w:val="uk-UA"/>
        </w:rPr>
        <w:t xml:space="preserve">А. Б. </w:t>
      </w:r>
      <w:r w:rsidRPr="00506C00">
        <w:rPr>
          <w:sz w:val="28"/>
          <w:szCs w:val="28"/>
          <w:lang w:val="uk-UA"/>
        </w:rPr>
        <w:t xml:space="preserve">Батько </w:t>
      </w:r>
      <w:r>
        <w:rPr>
          <w:sz w:val="28"/>
          <w:szCs w:val="28"/>
        </w:rPr>
        <w:t>// Инфекционный контроль в лечебно-профилактических учреждениях</w:t>
      </w:r>
      <w:r w:rsidRPr="0074316D">
        <w:rPr>
          <w:sz w:val="28"/>
          <w:szCs w:val="28"/>
        </w:rPr>
        <w:t xml:space="preserve"> </w:t>
      </w:r>
      <w:r>
        <w:rPr>
          <w:sz w:val="28"/>
          <w:szCs w:val="28"/>
          <w:lang w:val="uk-UA"/>
        </w:rPr>
        <w:t xml:space="preserve">: </w:t>
      </w:r>
      <w:r>
        <w:rPr>
          <w:sz w:val="28"/>
          <w:szCs w:val="28"/>
        </w:rPr>
        <w:t>мат</w:t>
      </w:r>
      <w:r w:rsidRPr="0074316D">
        <w:rPr>
          <w:sz w:val="28"/>
          <w:szCs w:val="28"/>
        </w:rPr>
        <w:t>-</w:t>
      </w:r>
      <w:r>
        <w:rPr>
          <w:sz w:val="28"/>
          <w:szCs w:val="28"/>
        </w:rPr>
        <w:t>лы I конф</w:t>
      </w:r>
      <w:r>
        <w:rPr>
          <w:sz w:val="28"/>
          <w:szCs w:val="28"/>
          <w:lang w:val="uk-UA"/>
        </w:rPr>
        <w:t>.</w:t>
      </w:r>
      <w:r>
        <w:rPr>
          <w:sz w:val="28"/>
          <w:szCs w:val="28"/>
        </w:rPr>
        <w:t xml:space="preserve"> Северо-Западного региона России. - СПб,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2002. - С. 140-142</w:t>
      </w:r>
      <w:r>
        <w:rPr>
          <w:sz w:val="28"/>
          <w:szCs w:val="28"/>
          <w:lang w:val="uk-UA"/>
        </w:rPr>
        <w:t>.</w:t>
      </w:r>
    </w:p>
    <w:p w:rsidR="00AB5E7D" w:rsidRPr="00506C00" w:rsidRDefault="00AB5E7D" w:rsidP="00AB5E7D">
      <w:pPr>
        <w:autoSpaceDE w:val="0"/>
        <w:autoSpaceDN w:val="0"/>
        <w:adjustRightInd w:val="0"/>
        <w:spacing w:line="360" w:lineRule="auto"/>
        <w:ind w:right="454" w:firstLine="560"/>
        <w:jc w:val="both"/>
        <w:rPr>
          <w:sz w:val="28"/>
          <w:szCs w:val="28"/>
          <w:lang w:val="uk-UA"/>
        </w:rPr>
      </w:pPr>
      <w:r>
        <w:rPr>
          <w:sz w:val="28"/>
          <w:szCs w:val="28"/>
          <w:lang w:val="uk-UA"/>
        </w:rPr>
        <w:t>73. Пархомчук А. З.</w:t>
      </w:r>
      <w:r w:rsidRPr="00022344">
        <w:rPr>
          <w:sz w:val="28"/>
          <w:szCs w:val="28"/>
          <w:lang w:val="uk-UA"/>
        </w:rPr>
        <w:t xml:space="preserve"> </w:t>
      </w:r>
      <w:r w:rsidRPr="00F1150A">
        <w:rPr>
          <w:sz w:val="28"/>
          <w:szCs w:val="28"/>
          <w:lang w:val="uk-UA"/>
        </w:rPr>
        <w:t xml:space="preserve">Неотложная помощь при травме мочеточников  в  акушерстве  и гинекологии </w:t>
      </w:r>
      <w:r>
        <w:rPr>
          <w:sz w:val="28"/>
          <w:szCs w:val="28"/>
          <w:lang w:val="uk-UA"/>
        </w:rPr>
        <w:t>/</w:t>
      </w:r>
      <w:r w:rsidRPr="00F1150A">
        <w:rPr>
          <w:sz w:val="28"/>
          <w:szCs w:val="28"/>
          <w:lang w:val="uk-UA"/>
        </w:rPr>
        <w:t xml:space="preserve"> </w:t>
      </w:r>
      <w:r>
        <w:rPr>
          <w:sz w:val="28"/>
          <w:szCs w:val="28"/>
          <w:lang w:val="uk-UA"/>
        </w:rPr>
        <w:t>А. З. Пархомчук</w:t>
      </w:r>
      <w:r w:rsidRPr="00022344">
        <w:rPr>
          <w:sz w:val="28"/>
          <w:szCs w:val="28"/>
          <w:lang w:val="uk-UA"/>
        </w:rPr>
        <w:t xml:space="preserve">, </w:t>
      </w:r>
      <w:r>
        <w:rPr>
          <w:sz w:val="28"/>
          <w:szCs w:val="28"/>
          <w:lang w:val="uk-UA"/>
        </w:rPr>
        <w:t>Н. Э. Гайдар</w:t>
      </w:r>
      <w:r w:rsidRPr="00022344">
        <w:rPr>
          <w:sz w:val="28"/>
          <w:szCs w:val="28"/>
          <w:lang w:val="uk-UA"/>
        </w:rPr>
        <w:t xml:space="preserve">, </w:t>
      </w:r>
      <w:r>
        <w:rPr>
          <w:sz w:val="28"/>
          <w:szCs w:val="28"/>
          <w:lang w:val="uk-UA"/>
        </w:rPr>
        <w:t>Л. П. Сарычев</w:t>
      </w:r>
      <w:r w:rsidRPr="00022344">
        <w:rPr>
          <w:sz w:val="28"/>
          <w:szCs w:val="28"/>
          <w:lang w:val="uk-UA"/>
        </w:rPr>
        <w:t>, И.</w:t>
      </w:r>
      <w:r>
        <w:rPr>
          <w:sz w:val="28"/>
          <w:szCs w:val="28"/>
          <w:lang w:val="uk-UA"/>
        </w:rPr>
        <w:t xml:space="preserve"> </w:t>
      </w:r>
      <w:r w:rsidRPr="00022344">
        <w:rPr>
          <w:sz w:val="28"/>
          <w:szCs w:val="28"/>
          <w:lang w:val="uk-UA"/>
        </w:rPr>
        <w:t>Л.</w:t>
      </w:r>
      <w:r>
        <w:rPr>
          <w:sz w:val="28"/>
          <w:szCs w:val="28"/>
          <w:lang w:val="uk-UA"/>
        </w:rPr>
        <w:t xml:space="preserve"> </w:t>
      </w:r>
      <w:r w:rsidRPr="00022344">
        <w:rPr>
          <w:sz w:val="28"/>
          <w:szCs w:val="28"/>
          <w:lang w:val="uk-UA"/>
        </w:rPr>
        <w:t xml:space="preserve">Ручко </w:t>
      </w:r>
      <w:r>
        <w:rPr>
          <w:sz w:val="28"/>
          <w:szCs w:val="28"/>
        </w:rPr>
        <w:t>//</w:t>
      </w:r>
      <w:r>
        <w:rPr>
          <w:sz w:val="28"/>
          <w:szCs w:val="28"/>
          <w:lang w:val="uk-UA"/>
        </w:rPr>
        <w:t xml:space="preserve"> </w:t>
      </w:r>
      <w:r>
        <w:rPr>
          <w:sz w:val="28"/>
          <w:szCs w:val="28"/>
        </w:rPr>
        <w:t>Мат</w:t>
      </w:r>
      <w:r>
        <w:rPr>
          <w:sz w:val="28"/>
          <w:szCs w:val="28"/>
          <w:lang w:val="uk-UA"/>
        </w:rPr>
        <w:t>-</w:t>
      </w:r>
      <w:r>
        <w:rPr>
          <w:sz w:val="28"/>
          <w:szCs w:val="28"/>
        </w:rPr>
        <w:t>лы межрегион, науч.-практ. конф. урологов</w:t>
      </w:r>
      <w:r>
        <w:rPr>
          <w:sz w:val="28"/>
          <w:szCs w:val="28"/>
          <w:lang w:val="uk-UA"/>
        </w:rPr>
        <w:t xml:space="preserve">, </w:t>
      </w:r>
      <w:r>
        <w:rPr>
          <w:sz w:val="28"/>
          <w:szCs w:val="28"/>
        </w:rPr>
        <w:t xml:space="preserve">16-17 сентября, 1993г., г. Харьков. – Х.,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w:t>
      </w:r>
      <w:r>
        <w:rPr>
          <w:sz w:val="28"/>
          <w:szCs w:val="28"/>
        </w:rPr>
        <w:t xml:space="preserve">  - С. 41-42</w:t>
      </w:r>
      <w:r>
        <w:rPr>
          <w:sz w:val="28"/>
          <w:szCs w:val="28"/>
          <w:lang w:val="uk-UA"/>
        </w:rPr>
        <w:t>., 45-47.</w:t>
      </w:r>
    </w:p>
    <w:p w:rsidR="00AB5E7D" w:rsidRPr="00E44D18" w:rsidRDefault="00AB5E7D" w:rsidP="00AB5E7D">
      <w:pPr>
        <w:autoSpaceDE w:val="0"/>
        <w:autoSpaceDN w:val="0"/>
        <w:adjustRightInd w:val="0"/>
        <w:spacing w:line="360" w:lineRule="auto"/>
        <w:ind w:right="454" w:firstLine="560"/>
        <w:jc w:val="both"/>
        <w:rPr>
          <w:sz w:val="28"/>
          <w:szCs w:val="28"/>
          <w:lang w:val="uk-UA"/>
        </w:rPr>
      </w:pPr>
      <w:r w:rsidRPr="00E44D18">
        <w:rPr>
          <w:sz w:val="28"/>
          <w:szCs w:val="28"/>
          <w:lang w:val="uk-UA"/>
        </w:rPr>
        <w:t>74. Прийма О.</w:t>
      </w:r>
      <w:r>
        <w:rPr>
          <w:sz w:val="28"/>
          <w:szCs w:val="28"/>
          <w:lang w:val="uk-UA"/>
        </w:rPr>
        <w:t xml:space="preserve"> </w:t>
      </w:r>
      <w:r w:rsidRPr="00E44D18">
        <w:rPr>
          <w:sz w:val="28"/>
          <w:szCs w:val="28"/>
          <w:lang w:val="uk-UA"/>
        </w:rPr>
        <w:t xml:space="preserve">Б. </w:t>
      </w:r>
      <w:r>
        <w:rPr>
          <w:sz w:val="28"/>
          <w:szCs w:val="28"/>
          <w:lang w:val="uk-UA"/>
        </w:rPr>
        <w:t>Ятрогенні абсцеси порожнини малого тазу урологічного походження /</w:t>
      </w:r>
      <w:r w:rsidRPr="00E44D18">
        <w:rPr>
          <w:sz w:val="28"/>
          <w:szCs w:val="28"/>
          <w:lang w:val="uk-UA"/>
        </w:rPr>
        <w:t xml:space="preserve"> О.</w:t>
      </w:r>
      <w:r>
        <w:rPr>
          <w:sz w:val="28"/>
          <w:szCs w:val="28"/>
          <w:lang w:val="uk-UA"/>
        </w:rPr>
        <w:t xml:space="preserve"> </w:t>
      </w:r>
      <w:r w:rsidRPr="00E44D18">
        <w:rPr>
          <w:sz w:val="28"/>
          <w:szCs w:val="28"/>
          <w:lang w:val="uk-UA"/>
        </w:rPr>
        <w:t>Б.</w:t>
      </w:r>
      <w:r>
        <w:rPr>
          <w:sz w:val="28"/>
          <w:szCs w:val="28"/>
          <w:lang w:val="uk-UA"/>
        </w:rPr>
        <w:t xml:space="preserve"> </w:t>
      </w:r>
      <w:r w:rsidRPr="00E44D18">
        <w:rPr>
          <w:sz w:val="28"/>
          <w:szCs w:val="28"/>
          <w:lang w:val="uk-UA"/>
        </w:rPr>
        <w:t>Прийма</w:t>
      </w:r>
      <w:r>
        <w:rPr>
          <w:sz w:val="28"/>
          <w:szCs w:val="28"/>
          <w:lang w:val="uk-UA"/>
        </w:rPr>
        <w:t>, Й. М. Свіжинський // Клінічна хірургія. – 1996. - № 8. – С. 48-50.</w:t>
      </w:r>
    </w:p>
    <w:p w:rsidR="00AB5E7D" w:rsidRDefault="00AB5E7D" w:rsidP="00AB5E7D">
      <w:pPr>
        <w:spacing w:line="360" w:lineRule="auto"/>
        <w:ind w:right="454" w:firstLine="540"/>
        <w:jc w:val="both"/>
        <w:rPr>
          <w:sz w:val="28"/>
          <w:szCs w:val="28"/>
          <w:lang w:val="uk-UA"/>
        </w:rPr>
      </w:pPr>
      <w:r>
        <w:rPr>
          <w:sz w:val="28"/>
          <w:szCs w:val="28"/>
        </w:rPr>
        <w:t xml:space="preserve">75. Пепенин В. Р. </w:t>
      </w:r>
      <w:r>
        <w:rPr>
          <w:sz w:val="28"/>
          <w:szCs w:val="28"/>
          <w:lang w:val="uk-UA"/>
        </w:rPr>
        <w:t xml:space="preserve">Острый гнойный пиэлонефрит при повреждениях мочеточников в акушерско-гинекологической практике / </w:t>
      </w:r>
      <w:r>
        <w:rPr>
          <w:sz w:val="28"/>
          <w:szCs w:val="28"/>
        </w:rPr>
        <w:t>В. Р.   Пепенин, А. И. Гапоненко, А. А. Бирюков, С. В. Пе</w:t>
      </w:r>
      <w:r>
        <w:rPr>
          <w:sz w:val="28"/>
          <w:szCs w:val="28"/>
          <w:lang w:val="uk-UA"/>
        </w:rPr>
        <w:t>пе</w:t>
      </w:r>
      <w:r>
        <w:rPr>
          <w:sz w:val="28"/>
          <w:szCs w:val="28"/>
        </w:rPr>
        <w:t>нин //  Мат</w:t>
      </w:r>
      <w:r>
        <w:rPr>
          <w:sz w:val="28"/>
          <w:szCs w:val="28"/>
          <w:lang w:val="uk-UA"/>
        </w:rPr>
        <w:t>ер. ІІІ</w:t>
      </w:r>
      <w:r>
        <w:rPr>
          <w:sz w:val="28"/>
          <w:szCs w:val="28"/>
        </w:rPr>
        <w:t xml:space="preserve"> </w:t>
      </w:r>
      <w:r>
        <w:rPr>
          <w:sz w:val="28"/>
          <w:szCs w:val="28"/>
          <w:lang w:val="uk-UA"/>
        </w:rPr>
        <w:t>меж</w:t>
      </w:r>
      <w:r>
        <w:rPr>
          <w:sz w:val="28"/>
          <w:szCs w:val="28"/>
        </w:rPr>
        <w:t xml:space="preserve">регион. науч.-практ. конф. урологов., 12-13 октября, </w:t>
      </w:r>
      <w:smartTag w:uri="urn:schemas-microsoft-com:office:smarttags" w:element="metricconverter">
        <w:smartTagPr>
          <w:attr w:name="ProductID" w:val="1995 г"/>
        </w:smartTagPr>
        <w:r>
          <w:rPr>
            <w:sz w:val="28"/>
            <w:szCs w:val="28"/>
          </w:rPr>
          <w:t>1995 г</w:t>
        </w:r>
      </w:smartTag>
      <w:r>
        <w:rPr>
          <w:sz w:val="28"/>
          <w:szCs w:val="28"/>
        </w:rPr>
        <w:t>., г.</w:t>
      </w:r>
      <w:r>
        <w:rPr>
          <w:sz w:val="28"/>
          <w:szCs w:val="28"/>
          <w:lang w:val="uk-UA"/>
        </w:rPr>
        <w:t xml:space="preserve"> </w:t>
      </w:r>
      <w:r>
        <w:rPr>
          <w:sz w:val="28"/>
          <w:szCs w:val="28"/>
        </w:rPr>
        <w:t xml:space="preserve">Харьков. – Х. : </w:t>
      </w:r>
      <w:r w:rsidRPr="00E44D18">
        <w:rPr>
          <w:sz w:val="28"/>
          <w:szCs w:val="28"/>
        </w:rPr>
        <w:t>[</w:t>
      </w:r>
      <w:r>
        <w:rPr>
          <w:sz w:val="28"/>
          <w:szCs w:val="28"/>
          <w:lang w:val="uk-UA"/>
        </w:rPr>
        <w:t>б.и.</w:t>
      </w:r>
      <w:r w:rsidRPr="00E44D18">
        <w:rPr>
          <w:sz w:val="28"/>
          <w:szCs w:val="28"/>
        </w:rPr>
        <w:t>]</w:t>
      </w:r>
      <w:r>
        <w:rPr>
          <w:sz w:val="28"/>
          <w:szCs w:val="28"/>
        </w:rPr>
        <w:t>, 199</w:t>
      </w:r>
      <w:r>
        <w:rPr>
          <w:sz w:val="28"/>
          <w:szCs w:val="28"/>
          <w:lang w:val="uk-UA"/>
        </w:rPr>
        <w:t>5</w:t>
      </w:r>
      <w:r>
        <w:rPr>
          <w:sz w:val="28"/>
          <w:szCs w:val="28"/>
        </w:rPr>
        <w:t xml:space="preserve">. - С. </w:t>
      </w:r>
      <w:r>
        <w:rPr>
          <w:sz w:val="28"/>
          <w:szCs w:val="28"/>
          <w:lang w:val="uk-UA"/>
        </w:rPr>
        <w:t>1</w:t>
      </w:r>
      <w:r>
        <w:rPr>
          <w:sz w:val="28"/>
          <w:szCs w:val="28"/>
        </w:rPr>
        <w:t>4</w:t>
      </w:r>
      <w:r>
        <w:rPr>
          <w:sz w:val="28"/>
          <w:szCs w:val="28"/>
          <w:lang w:val="uk-UA"/>
        </w:rPr>
        <w:t>6</w:t>
      </w:r>
      <w:r>
        <w:rPr>
          <w:sz w:val="28"/>
          <w:szCs w:val="28"/>
        </w:rPr>
        <w:t>-</w:t>
      </w:r>
      <w:r>
        <w:rPr>
          <w:sz w:val="28"/>
          <w:szCs w:val="28"/>
          <w:lang w:val="uk-UA"/>
        </w:rPr>
        <w:t>1</w:t>
      </w:r>
      <w:r>
        <w:rPr>
          <w:sz w:val="28"/>
          <w:szCs w:val="28"/>
        </w:rPr>
        <w:t>4</w:t>
      </w:r>
      <w:r>
        <w:rPr>
          <w:sz w:val="28"/>
          <w:szCs w:val="28"/>
          <w:lang w:val="uk-UA"/>
        </w:rPr>
        <w:t xml:space="preserve">7. </w:t>
      </w:r>
    </w:p>
    <w:p w:rsidR="00AB5E7D" w:rsidRDefault="00AB5E7D" w:rsidP="00AB5E7D">
      <w:pPr>
        <w:spacing w:line="360" w:lineRule="auto"/>
        <w:ind w:right="454" w:firstLine="560"/>
        <w:jc w:val="both"/>
        <w:rPr>
          <w:color w:val="000000"/>
          <w:spacing w:val="-4"/>
          <w:sz w:val="28"/>
          <w:lang w:val="uk-UA"/>
        </w:rPr>
      </w:pPr>
      <w:r>
        <w:rPr>
          <w:sz w:val="28"/>
          <w:szCs w:val="28"/>
        </w:rPr>
        <w:t>76.</w:t>
      </w:r>
      <w:r>
        <w:rPr>
          <w:color w:val="000000"/>
          <w:spacing w:val="-4"/>
          <w:sz w:val="28"/>
          <w:lang w:val="uk-UA"/>
        </w:rPr>
        <w:t xml:space="preserve"> Переверзев А. С. Клиническая урогинекология. Особенности лечебной тактики при акушерско-гинекологической травме мочеточников / А. С. Переверзев, С. Я. Місько // Актуальные проблемы урогинекологии : Матер. І</w:t>
      </w:r>
      <w:r>
        <w:rPr>
          <w:color w:val="000000"/>
          <w:spacing w:val="-4"/>
          <w:sz w:val="28"/>
          <w:lang w:val="en-US"/>
        </w:rPr>
        <w:t>X</w:t>
      </w:r>
      <w:r w:rsidRPr="00FA71F5">
        <w:rPr>
          <w:color w:val="000000"/>
          <w:spacing w:val="-4"/>
          <w:sz w:val="28"/>
        </w:rPr>
        <w:t xml:space="preserve"> </w:t>
      </w:r>
      <w:r>
        <w:rPr>
          <w:color w:val="000000"/>
          <w:spacing w:val="-4"/>
          <w:sz w:val="28"/>
          <w:lang w:val="uk-UA"/>
        </w:rPr>
        <w:t xml:space="preserve">обл. конф. уролог. и гинекол., 21-11 июня, </w:t>
      </w:r>
      <w:smartTag w:uri="urn:schemas-microsoft-com:office:smarttags" w:element="metricconverter">
        <w:smartTagPr>
          <w:attr w:name="ProductID" w:val="2001 г"/>
        </w:smartTagPr>
        <w:r>
          <w:rPr>
            <w:color w:val="000000"/>
            <w:spacing w:val="-4"/>
            <w:sz w:val="28"/>
            <w:lang w:val="uk-UA"/>
          </w:rPr>
          <w:t>2001 г</w:t>
        </w:r>
      </w:smartTag>
      <w:r>
        <w:rPr>
          <w:color w:val="000000"/>
          <w:spacing w:val="-4"/>
          <w:sz w:val="28"/>
          <w:lang w:val="uk-UA"/>
        </w:rPr>
        <w:t xml:space="preserve">., г. Харьков.  — Х.: </w:t>
      </w:r>
      <w:r w:rsidRPr="00E44D18">
        <w:rPr>
          <w:sz w:val="28"/>
          <w:szCs w:val="28"/>
        </w:rPr>
        <w:t>[</w:t>
      </w:r>
      <w:r>
        <w:rPr>
          <w:sz w:val="28"/>
          <w:szCs w:val="28"/>
          <w:lang w:val="uk-UA"/>
        </w:rPr>
        <w:t>б.и.</w:t>
      </w:r>
      <w:r w:rsidRPr="00E44D18">
        <w:rPr>
          <w:sz w:val="28"/>
          <w:szCs w:val="28"/>
        </w:rPr>
        <w:t>]</w:t>
      </w:r>
      <w:r>
        <w:rPr>
          <w:color w:val="000000"/>
          <w:spacing w:val="-4"/>
          <w:sz w:val="28"/>
          <w:lang w:val="uk-UA"/>
        </w:rPr>
        <w:t xml:space="preserve">, 2000. — С. 77-81 с.   </w:t>
      </w:r>
    </w:p>
    <w:p w:rsidR="00AB5E7D" w:rsidRPr="00506C00" w:rsidRDefault="00AB5E7D" w:rsidP="00AB5E7D">
      <w:pPr>
        <w:spacing w:line="360" w:lineRule="auto"/>
        <w:ind w:right="454" w:firstLine="560"/>
        <w:jc w:val="both"/>
        <w:rPr>
          <w:color w:val="000000"/>
          <w:spacing w:val="-20"/>
          <w:sz w:val="28"/>
          <w:szCs w:val="20"/>
          <w:lang w:val="uk-UA"/>
        </w:rPr>
      </w:pPr>
      <w:r>
        <w:rPr>
          <w:sz w:val="28"/>
          <w:szCs w:val="28"/>
          <w:lang w:val="uk-UA"/>
        </w:rPr>
        <w:t xml:space="preserve">77. </w:t>
      </w:r>
      <w:r>
        <w:rPr>
          <w:sz w:val="28"/>
          <w:szCs w:val="28"/>
        </w:rPr>
        <w:t xml:space="preserve">Персианинов Л. С. Урогинекологические операции </w:t>
      </w:r>
      <w:r>
        <w:rPr>
          <w:sz w:val="28"/>
          <w:szCs w:val="28"/>
          <w:lang w:val="uk-UA"/>
        </w:rPr>
        <w:t xml:space="preserve">/ </w:t>
      </w:r>
      <w:r>
        <w:rPr>
          <w:sz w:val="28"/>
          <w:szCs w:val="28"/>
        </w:rPr>
        <w:t>Л. С. Персианинов //   Опе</w:t>
      </w:r>
      <w:r>
        <w:rPr>
          <w:sz w:val="28"/>
          <w:szCs w:val="28"/>
        </w:rPr>
        <w:softHyphen/>
        <w:t>ративная гинекология. - М.</w:t>
      </w:r>
      <w:r>
        <w:rPr>
          <w:sz w:val="28"/>
          <w:szCs w:val="28"/>
          <w:lang w:val="uk-UA"/>
        </w:rPr>
        <w:t xml:space="preserve"> </w:t>
      </w:r>
      <w:r>
        <w:rPr>
          <w:sz w:val="28"/>
          <w:szCs w:val="28"/>
        </w:rPr>
        <w:t>: Медицина, 1971. - С. 432-489</w:t>
      </w:r>
      <w:r>
        <w:rPr>
          <w:sz w:val="28"/>
          <w:szCs w:val="28"/>
          <w:lang w:val="uk-UA"/>
        </w:rPr>
        <w:t>.</w:t>
      </w:r>
    </w:p>
    <w:p w:rsidR="00AB5E7D" w:rsidRPr="00506C00" w:rsidRDefault="00AB5E7D" w:rsidP="00AB5E7D">
      <w:pPr>
        <w:spacing w:line="360" w:lineRule="auto"/>
        <w:ind w:right="454" w:firstLine="560"/>
        <w:jc w:val="both"/>
        <w:rPr>
          <w:color w:val="000000"/>
          <w:spacing w:val="-20"/>
          <w:sz w:val="28"/>
          <w:szCs w:val="20"/>
          <w:lang w:val="uk-UA"/>
        </w:rPr>
      </w:pPr>
      <w:r>
        <w:rPr>
          <w:noProof/>
          <w:sz w:val="28"/>
          <w:szCs w:val="28"/>
        </w:rPr>
        <w:lastRenderedPageBreak/>
        <w:t xml:space="preserve">78. </w:t>
      </w:r>
      <w:r>
        <w:rPr>
          <w:sz w:val="28"/>
          <w:szCs w:val="28"/>
        </w:rPr>
        <w:t xml:space="preserve"> Петров С.</w:t>
      </w:r>
      <w:r>
        <w:rPr>
          <w:sz w:val="28"/>
          <w:szCs w:val="28"/>
          <w:lang w:val="uk-UA"/>
        </w:rPr>
        <w:t xml:space="preserve"> </w:t>
      </w:r>
      <w:r>
        <w:rPr>
          <w:sz w:val="28"/>
          <w:szCs w:val="28"/>
        </w:rPr>
        <w:t>Б.</w:t>
      </w:r>
      <w:r>
        <w:rPr>
          <w:sz w:val="28"/>
          <w:szCs w:val="28"/>
          <w:lang w:val="uk-UA"/>
        </w:rPr>
        <w:t xml:space="preserve"> </w:t>
      </w:r>
      <w:r>
        <w:rPr>
          <w:sz w:val="28"/>
          <w:szCs w:val="28"/>
        </w:rPr>
        <w:t>Повреждения моче</w:t>
      </w:r>
      <w:r>
        <w:rPr>
          <w:sz w:val="28"/>
          <w:szCs w:val="28"/>
        </w:rPr>
        <w:softHyphen/>
        <w:t xml:space="preserve">точников в гинекологической и акушерской практике </w:t>
      </w:r>
      <w:r>
        <w:rPr>
          <w:sz w:val="28"/>
          <w:szCs w:val="28"/>
          <w:lang w:val="uk-UA"/>
        </w:rPr>
        <w:t xml:space="preserve">/ </w:t>
      </w:r>
      <w:r>
        <w:rPr>
          <w:sz w:val="28"/>
          <w:szCs w:val="28"/>
        </w:rPr>
        <w:t>С. Б.</w:t>
      </w:r>
      <w:r>
        <w:rPr>
          <w:sz w:val="28"/>
          <w:szCs w:val="28"/>
          <w:lang w:val="uk-UA"/>
        </w:rPr>
        <w:t xml:space="preserve"> </w:t>
      </w:r>
      <w:r>
        <w:rPr>
          <w:sz w:val="28"/>
          <w:szCs w:val="28"/>
        </w:rPr>
        <w:t>Петров, Е. С.</w:t>
      </w:r>
      <w:r>
        <w:rPr>
          <w:sz w:val="28"/>
          <w:szCs w:val="28"/>
          <w:lang w:val="uk-UA"/>
        </w:rPr>
        <w:t xml:space="preserve"> </w:t>
      </w:r>
      <w:r>
        <w:rPr>
          <w:sz w:val="28"/>
          <w:szCs w:val="28"/>
        </w:rPr>
        <w:t xml:space="preserve">Шпиленя, З. А. Какушадзе </w:t>
      </w:r>
      <w:r w:rsidRPr="00F1150A">
        <w:rPr>
          <w:sz w:val="28"/>
          <w:szCs w:val="28"/>
        </w:rPr>
        <w:t>[</w:t>
      </w:r>
      <w:r>
        <w:rPr>
          <w:sz w:val="28"/>
          <w:szCs w:val="28"/>
        </w:rPr>
        <w:t>и др.</w:t>
      </w:r>
      <w:r w:rsidRPr="00F1150A">
        <w:rPr>
          <w:sz w:val="28"/>
          <w:szCs w:val="28"/>
        </w:rPr>
        <w:t>]</w:t>
      </w:r>
      <w:r>
        <w:rPr>
          <w:sz w:val="28"/>
          <w:szCs w:val="28"/>
        </w:rPr>
        <w:t xml:space="preserve"> // Журн</w:t>
      </w:r>
      <w:r>
        <w:rPr>
          <w:sz w:val="28"/>
          <w:szCs w:val="28"/>
          <w:lang w:val="uk-UA"/>
        </w:rPr>
        <w:t>ал</w:t>
      </w:r>
      <w:r>
        <w:rPr>
          <w:sz w:val="28"/>
          <w:szCs w:val="28"/>
        </w:rPr>
        <w:t xml:space="preserve"> акушерства и женских болезней. - 2000. - Т. Х</w:t>
      </w:r>
      <w:r>
        <w:rPr>
          <w:sz w:val="28"/>
          <w:szCs w:val="28"/>
          <w:lang w:val="en-US"/>
        </w:rPr>
        <w:t>LI</w:t>
      </w:r>
      <w:r>
        <w:rPr>
          <w:sz w:val="28"/>
          <w:szCs w:val="28"/>
        </w:rPr>
        <w:t>Х. - Вып.</w:t>
      </w:r>
      <w:r>
        <w:rPr>
          <w:sz w:val="28"/>
          <w:szCs w:val="28"/>
          <w:lang w:val="uk-UA"/>
        </w:rPr>
        <w:t xml:space="preserve"> </w:t>
      </w:r>
      <w:r>
        <w:rPr>
          <w:sz w:val="28"/>
          <w:szCs w:val="28"/>
        </w:rPr>
        <w:t>4. - С. 37 – 41</w:t>
      </w:r>
      <w:r>
        <w:rPr>
          <w:sz w:val="28"/>
          <w:szCs w:val="28"/>
          <w:lang w:val="uk-UA"/>
        </w:rPr>
        <w:t>.</w:t>
      </w:r>
    </w:p>
    <w:p w:rsidR="00AB5E7D" w:rsidRDefault="00AB5E7D" w:rsidP="00AB5E7D">
      <w:pPr>
        <w:spacing w:line="360" w:lineRule="auto"/>
        <w:ind w:right="454" w:firstLine="560"/>
        <w:jc w:val="both"/>
        <w:rPr>
          <w:sz w:val="28"/>
          <w:szCs w:val="28"/>
        </w:rPr>
      </w:pPr>
      <w:r>
        <w:rPr>
          <w:sz w:val="28"/>
          <w:szCs w:val="28"/>
        </w:rPr>
        <w:t>79. Повреждения органов мочеполовой системы / Под ред. И. П.</w:t>
      </w:r>
      <w:r>
        <w:rPr>
          <w:sz w:val="28"/>
          <w:szCs w:val="28"/>
          <w:lang w:val="uk-UA"/>
        </w:rPr>
        <w:t xml:space="preserve"> </w:t>
      </w:r>
      <w:r>
        <w:rPr>
          <w:sz w:val="28"/>
          <w:szCs w:val="28"/>
        </w:rPr>
        <w:t>Шевцова. - Л.</w:t>
      </w:r>
      <w:r>
        <w:rPr>
          <w:sz w:val="28"/>
          <w:szCs w:val="28"/>
          <w:lang w:val="uk-UA"/>
        </w:rPr>
        <w:t xml:space="preserve"> </w:t>
      </w:r>
      <w:r>
        <w:rPr>
          <w:sz w:val="28"/>
          <w:szCs w:val="28"/>
        </w:rPr>
        <w:t>: Медицина</w:t>
      </w:r>
      <w:r>
        <w:rPr>
          <w:sz w:val="28"/>
          <w:szCs w:val="28"/>
          <w:lang w:val="uk-UA"/>
        </w:rPr>
        <w:t>,</w:t>
      </w:r>
      <w:r>
        <w:rPr>
          <w:sz w:val="28"/>
          <w:szCs w:val="28"/>
        </w:rPr>
        <w:t xml:space="preserve"> 1972. - 208 с.</w:t>
      </w:r>
    </w:p>
    <w:p w:rsidR="00AB5E7D" w:rsidRPr="00506C00" w:rsidRDefault="00AB5E7D" w:rsidP="00AB5E7D">
      <w:pPr>
        <w:spacing w:line="360" w:lineRule="auto"/>
        <w:ind w:right="454" w:firstLine="560"/>
        <w:jc w:val="both"/>
        <w:rPr>
          <w:sz w:val="28"/>
          <w:szCs w:val="28"/>
          <w:lang w:val="uk-UA"/>
        </w:rPr>
      </w:pPr>
      <w:r>
        <w:rPr>
          <w:sz w:val="28"/>
          <w:szCs w:val="28"/>
        </w:rPr>
        <w:t>80. Поляничко М.</w:t>
      </w:r>
      <w:r>
        <w:rPr>
          <w:sz w:val="28"/>
          <w:szCs w:val="28"/>
          <w:lang w:val="uk-UA"/>
        </w:rPr>
        <w:t xml:space="preserve"> </w:t>
      </w:r>
      <w:r>
        <w:rPr>
          <w:sz w:val="28"/>
          <w:szCs w:val="28"/>
        </w:rPr>
        <w:t>Ф.</w:t>
      </w:r>
      <w:r>
        <w:rPr>
          <w:sz w:val="28"/>
          <w:szCs w:val="28"/>
          <w:lang w:val="uk-UA"/>
        </w:rPr>
        <w:t xml:space="preserve"> </w:t>
      </w:r>
      <w:r>
        <w:rPr>
          <w:sz w:val="28"/>
          <w:szCs w:val="28"/>
        </w:rPr>
        <w:t>Восстановление тазового отдела  мочеточников после хирургических и лучевых повреждений и при обширных резекциях по поводу злокачест</w:t>
      </w:r>
      <w:r>
        <w:rPr>
          <w:sz w:val="28"/>
          <w:szCs w:val="28"/>
        </w:rPr>
        <w:softHyphen/>
        <w:t xml:space="preserve">венных опухолей </w:t>
      </w:r>
      <w:r>
        <w:rPr>
          <w:sz w:val="28"/>
          <w:szCs w:val="28"/>
          <w:lang w:val="uk-UA"/>
        </w:rPr>
        <w:t xml:space="preserve">/ </w:t>
      </w:r>
      <w:r>
        <w:rPr>
          <w:sz w:val="28"/>
          <w:szCs w:val="28"/>
        </w:rPr>
        <w:t>М. Ф. Поляничко, Ю. А. Семыкин, В. Д. Задерин // Вопросы эксперим. и клинич. урологии. - Оренбург, 1980. - С.82</w:t>
      </w:r>
      <w:r>
        <w:rPr>
          <w:sz w:val="28"/>
          <w:szCs w:val="28"/>
          <w:lang w:val="uk-UA"/>
        </w:rPr>
        <w:t>-84.</w:t>
      </w:r>
    </w:p>
    <w:p w:rsidR="00AB5E7D" w:rsidRPr="00506C00" w:rsidRDefault="00AB5E7D" w:rsidP="00AB5E7D">
      <w:pPr>
        <w:autoSpaceDE w:val="0"/>
        <w:autoSpaceDN w:val="0"/>
        <w:adjustRightInd w:val="0"/>
        <w:spacing w:line="360" w:lineRule="auto"/>
        <w:ind w:right="454" w:firstLine="560"/>
        <w:jc w:val="both"/>
        <w:rPr>
          <w:sz w:val="28"/>
          <w:szCs w:val="28"/>
          <w:lang w:val="uk-UA"/>
        </w:rPr>
      </w:pPr>
      <w:r>
        <w:rPr>
          <w:sz w:val="28"/>
          <w:szCs w:val="28"/>
        </w:rPr>
        <w:t>81. Пугачев А. Г.   Оперативный метод замещения нижней части мочеточника у детей с фиксацией мобилизованного мочевого пузыря к поясничной мышце /  А. Г.  Пугачев //</w:t>
      </w:r>
      <w:r>
        <w:rPr>
          <w:sz w:val="28"/>
          <w:szCs w:val="28"/>
          <w:lang w:val="uk-UA"/>
        </w:rPr>
        <w:t xml:space="preserve"> </w:t>
      </w:r>
      <w:r>
        <w:rPr>
          <w:sz w:val="28"/>
          <w:szCs w:val="28"/>
        </w:rPr>
        <w:t>Урология и нефрология. - 1993. - № 3. - С. 2-4</w:t>
      </w:r>
      <w:r>
        <w:rPr>
          <w:sz w:val="28"/>
          <w:szCs w:val="28"/>
          <w:lang w:val="uk-UA"/>
        </w:rPr>
        <w:t>.</w:t>
      </w:r>
    </w:p>
    <w:p w:rsidR="00AB5E7D" w:rsidRPr="00506C00" w:rsidRDefault="00AB5E7D" w:rsidP="00AB5E7D">
      <w:pPr>
        <w:autoSpaceDE w:val="0"/>
        <w:autoSpaceDN w:val="0"/>
        <w:adjustRightInd w:val="0"/>
        <w:spacing w:line="360" w:lineRule="auto"/>
        <w:ind w:right="454" w:firstLine="560"/>
        <w:jc w:val="both"/>
        <w:rPr>
          <w:sz w:val="28"/>
          <w:szCs w:val="28"/>
          <w:lang w:val="uk-UA"/>
        </w:rPr>
      </w:pPr>
      <w:r>
        <w:rPr>
          <w:sz w:val="28"/>
          <w:szCs w:val="28"/>
        </w:rPr>
        <w:t>82. Пытель Ю. А. Восстановление тазового отдела мочеточника при его обшир</w:t>
      </w:r>
      <w:r>
        <w:rPr>
          <w:sz w:val="28"/>
          <w:szCs w:val="28"/>
        </w:rPr>
        <w:softHyphen/>
        <w:t>ных дефектах /</w:t>
      </w:r>
      <w:r w:rsidRPr="00F1150A">
        <w:rPr>
          <w:sz w:val="28"/>
          <w:szCs w:val="28"/>
        </w:rPr>
        <w:t xml:space="preserve"> </w:t>
      </w:r>
      <w:r>
        <w:rPr>
          <w:sz w:val="28"/>
          <w:szCs w:val="28"/>
        </w:rPr>
        <w:t>Ю. А. Пытель, Э. Г. Асламазов, В. Г. Казимиров, К. Н. Караев // Вопросы эксперим. и клинич. урологии. - Оренбург. 1980. - С. 89-91</w:t>
      </w:r>
      <w:r>
        <w:rPr>
          <w:sz w:val="28"/>
          <w:szCs w:val="28"/>
          <w:lang w:val="uk-UA"/>
        </w:rPr>
        <w:t>.</w:t>
      </w:r>
    </w:p>
    <w:p w:rsidR="00AB5E7D" w:rsidRPr="00506C00" w:rsidRDefault="00AB5E7D" w:rsidP="00AB5E7D">
      <w:pPr>
        <w:spacing w:line="360" w:lineRule="auto"/>
        <w:ind w:right="454" w:firstLine="560"/>
        <w:jc w:val="both"/>
        <w:rPr>
          <w:sz w:val="28"/>
          <w:szCs w:val="28"/>
          <w:lang w:val="uk-UA"/>
        </w:rPr>
      </w:pPr>
      <w:r>
        <w:rPr>
          <w:sz w:val="28"/>
          <w:szCs w:val="28"/>
        </w:rPr>
        <w:t>83.  Показания к применению интенстинальной пластики мочеточника / Э. А. Стаховский, В. В. Мрачковский, В. А. Котов // Кл</w:t>
      </w:r>
      <w:r>
        <w:rPr>
          <w:sz w:val="28"/>
          <w:szCs w:val="28"/>
          <w:lang w:val="uk-UA"/>
        </w:rPr>
        <w:t>і</w:t>
      </w:r>
      <w:r>
        <w:rPr>
          <w:sz w:val="28"/>
          <w:szCs w:val="28"/>
        </w:rPr>
        <w:t>н</w:t>
      </w:r>
      <w:r>
        <w:rPr>
          <w:sz w:val="28"/>
          <w:szCs w:val="28"/>
          <w:lang w:val="uk-UA"/>
        </w:rPr>
        <w:t>і</w:t>
      </w:r>
      <w:r>
        <w:rPr>
          <w:sz w:val="28"/>
          <w:szCs w:val="28"/>
        </w:rPr>
        <w:t>чна х</w:t>
      </w:r>
      <w:r>
        <w:rPr>
          <w:sz w:val="28"/>
          <w:szCs w:val="28"/>
          <w:lang w:val="uk-UA"/>
        </w:rPr>
        <w:t>і</w:t>
      </w:r>
      <w:r>
        <w:rPr>
          <w:sz w:val="28"/>
          <w:szCs w:val="28"/>
        </w:rPr>
        <w:t>рург</w:t>
      </w:r>
      <w:r>
        <w:rPr>
          <w:sz w:val="28"/>
          <w:szCs w:val="28"/>
          <w:lang w:val="uk-UA"/>
        </w:rPr>
        <w:t>і</w:t>
      </w:r>
      <w:r>
        <w:rPr>
          <w:sz w:val="28"/>
          <w:szCs w:val="28"/>
        </w:rPr>
        <w:t>я</w:t>
      </w:r>
      <w:r>
        <w:rPr>
          <w:sz w:val="28"/>
          <w:szCs w:val="28"/>
          <w:lang w:val="uk-UA"/>
        </w:rPr>
        <w:t>.-  1997. - № 11-12. – С. 59-60.</w:t>
      </w:r>
    </w:p>
    <w:p w:rsidR="00AB5E7D" w:rsidRDefault="00AB5E7D" w:rsidP="00AB5E7D">
      <w:pPr>
        <w:spacing w:line="360" w:lineRule="auto"/>
        <w:ind w:right="454" w:firstLine="560"/>
        <w:jc w:val="both"/>
        <w:rPr>
          <w:sz w:val="28"/>
          <w:szCs w:val="28"/>
        </w:rPr>
      </w:pPr>
      <w:r>
        <w:rPr>
          <w:sz w:val="28"/>
          <w:szCs w:val="28"/>
        </w:rPr>
        <w:t>84. Пытель Ю. А. Неотложная урология / Ю. А. Пытель, И. И.    Золотарев.    - М.</w:t>
      </w:r>
      <w:r>
        <w:rPr>
          <w:sz w:val="28"/>
          <w:szCs w:val="28"/>
          <w:lang w:val="uk-UA"/>
        </w:rPr>
        <w:t xml:space="preserve"> </w:t>
      </w:r>
      <w:r>
        <w:rPr>
          <w:sz w:val="28"/>
          <w:szCs w:val="28"/>
        </w:rPr>
        <w:t>: Медицина</w:t>
      </w:r>
      <w:r>
        <w:rPr>
          <w:sz w:val="28"/>
          <w:szCs w:val="28"/>
          <w:lang w:val="uk-UA"/>
        </w:rPr>
        <w:t>,</w:t>
      </w:r>
      <w:r>
        <w:rPr>
          <w:sz w:val="28"/>
          <w:szCs w:val="28"/>
        </w:rPr>
        <w:t xml:space="preserve"> 1985. - 320 с.</w:t>
      </w:r>
    </w:p>
    <w:p w:rsidR="00AB5E7D" w:rsidRDefault="00AB5E7D" w:rsidP="00AB5E7D">
      <w:pPr>
        <w:autoSpaceDE w:val="0"/>
        <w:autoSpaceDN w:val="0"/>
        <w:adjustRightInd w:val="0"/>
        <w:spacing w:line="360" w:lineRule="auto"/>
        <w:ind w:right="454" w:firstLine="560"/>
        <w:jc w:val="both"/>
        <w:rPr>
          <w:sz w:val="28"/>
          <w:szCs w:val="28"/>
        </w:rPr>
      </w:pPr>
      <w:r>
        <w:rPr>
          <w:sz w:val="28"/>
          <w:szCs w:val="28"/>
        </w:rPr>
        <w:t xml:space="preserve">85. Пытель Ю. А. Мышца, прижимающая мочеточник и ее роль в замыкательном механизме мочеточниково-пузырного сегмента / Ю. А. </w:t>
      </w:r>
      <w:r>
        <w:rPr>
          <w:sz w:val="28"/>
          <w:szCs w:val="28"/>
        </w:rPr>
        <w:lastRenderedPageBreak/>
        <w:t>Пытель,</w:t>
      </w:r>
      <w:r w:rsidRPr="00F1150A">
        <w:rPr>
          <w:sz w:val="28"/>
          <w:szCs w:val="28"/>
        </w:rPr>
        <w:t xml:space="preserve"> </w:t>
      </w:r>
      <w:r>
        <w:rPr>
          <w:sz w:val="28"/>
          <w:szCs w:val="28"/>
        </w:rPr>
        <w:t>А. З. Винаров, В. Я. Бочаров  // Урология и нефрология. - 1990. - №3. -</w:t>
      </w:r>
      <w:r>
        <w:rPr>
          <w:sz w:val="28"/>
          <w:szCs w:val="28"/>
          <w:lang w:val="uk-UA"/>
        </w:rPr>
        <w:t xml:space="preserve"> </w:t>
      </w:r>
      <w:r>
        <w:rPr>
          <w:sz w:val="28"/>
          <w:szCs w:val="28"/>
        </w:rPr>
        <w:t>С. 59-62.</w:t>
      </w:r>
    </w:p>
    <w:p w:rsidR="00AB5E7D" w:rsidRPr="00506C00" w:rsidRDefault="00AB5E7D" w:rsidP="00AB5E7D">
      <w:pPr>
        <w:spacing w:line="360" w:lineRule="auto"/>
        <w:ind w:right="454" w:firstLine="560"/>
        <w:jc w:val="both"/>
        <w:rPr>
          <w:sz w:val="28"/>
          <w:szCs w:val="28"/>
          <w:lang w:val="uk-UA"/>
        </w:rPr>
      </w:pPr>
      <w:r>
        <w:rPr>
          <w:sz w:val="28"/>
          <w:szCs w:val="28"/>
        </w:rPr>
        <w:t xml:space="preserve">86.  Ранения мочевых органов при лапароскопии / О. В. Азиев // Акушерство и гинекология. – 2005. - № 3. – С. 48-49. </w:t>
      </w:r>
    </w:p>
    <w:p w:rsidR="00AB5E7D" w:rsidRPr="00BE4E1C" w:rsidRDefault="00AB5E7D" w:rsidP="00AB5E7D">
      <w:pPr>
        <w:spacing w:before="40" w:line="360" w:lineRule="auto"/>
        <w:ind w:right="454" w:firstLine="560"/>
        <w:jc w:val="both"/>
        <w:rPr>
          <w:sz w:val="28"/>
          <w:szCs w:val="28"/>
          <w:lang w:val="uk-UA"/>
        </w:rPr>
      </w:pPr>
      <w:r>
        <w:rPr>
          <w:sz w:val="28"/>
          <w:szCs w:val="28"/>
        </w:rPr>
        <w:t>87. Райкевич Н. П.   О травме мочеточников при экстирпации матки. Ошибки и трудности в диагнике и лечении острых хирург. заболев</w:t>
      </w:r>
      <w:r>
        <w:rPr>
          <w:sz w:val="28"/>
          <w:szCs w:val="28"/>
          <w:lang w:val="uk-UA"/>
        </w:rPr>
        <w:t>аний</w:t>
      </w:r>
      <w:r>
        <w:rPr>
          <w:sz w:val="28"/>
          <w:szCs w:val="28"/>
        </w:rPr>
        <w:t xml:space="preserve"> органов брюшной полости /</w:t>
      </w:r>
      <w:r w:rsidRPr="003C29A9">
        <w:rPr>
          <w:sz w:val="28"/>
          <w:szCs w:val="28"/>
        </w:rPr>
        <w:t xml:space="preserve"> </w:t>
      </w:r>
      <w:r>
        <w:rPr>
          <w:sz w:val="28"/>
          <w:szCs w:val="28"/>
        </w:rPr>
        <w:t xml:space="preserve">Н. П.  Райкевич. - Саратов, </w:t>
      </w:r>
      <w:r w:rsidRPr="00E44D18">
        <w:rPr>
          <w:sz w:val="28"/>
          <w:szCs w:val="28"/>
        </w:rPr>
        <w:t>[</w:t>
      </w:r>
      <w:r>
        <w:rPr>
          <w:sz w:val="28"/>
          <w:szCs w:val="28"/>
          <w:lang w:val="uk-UA"/>
        </w:rPr>
        <w:t>б.</w:t>
      </w:r>
      <w:r w:rsidRPr="005319C3">
        <w:rPr>
          <w:sz w:val="28"/>
          <w:szCs w:val="28"/>
        </w:rPr>
        <w:t xml:space="preserve"> </w:t>
      </w:r>
      <w:r>
        <w:rPr>
          <w:sz w:val="28"/>
          <w:szCs w:val="28"/>
          <w:lang w:val="uk-UA"/>
        </w:rPr>
        <w:t>и.</w:t>
      </w:r>
      <w:r w:rsidRPr="00E44D18">
        <w:rPr>
          <w:sz w:val="28"/>
          <w:szCs w:val="28"/>
        </w:rPr>
        <w:t>]</w:t>
      </w:r>
      <w:r>
        <w:rPr>
          <w:color w:val="000000"/>
          <w:spacing w:val="-4"/>
          <w:sz w:val="28"/>
          <w:lang w:val="uk-UA"/>
        </w:rPr>
        <w:t xml:space="preserve">, </w:t>
      </w:r>
      <w:r>
        <w:rPr>
          <w:sz w:val="28"/>
          <w:szCs w:val="28"/>
        </w:rPr>
        <w:t>1973. - С. 165-168</w:t>
      </w:r>
      <w:r>
        <w:rPr>
          <w:sz w:val="28"/>
          <w:szCs w:val="28"/>
          <w:lang w:val="uk-UA"/>
        </w:rPr>
        <w:t>.</w:t>
      </w:r>
    </w:p>
    <w:p w:rsidR="00AB5E7D" w:rsidRPr="00BE4E1C" w:rsidRDefault="00AB5E7D" w:rsidP="00AB5E7D">
      <w:pPr>
        <w:tabs>
          <w:tab w:val="left" w:pos="540"/>
        </w:tabs>
        <w:spacing w:line="360" w:lineRule="auto"/>
        <w:ind w:right="454"/>
        <w:jc w:val="both"/>
        <w:rPr>
          <w:sz w:val="28"/>
          <w:szCs w:val="28"/>
          <w:lang w:val="uk-UA"/>
        </w:rPr>
      </w:pPr>
      <w:r>
        <w:rPr>
          <w:noProof/>
          <w:sz w:val="28"/>
          <w:szCs w:val="28"/>
        </w:rPr>
        <w:t xml:space="preserve">       88. </w:t>
      </w:r>
      <w:r>
        <w:rPr>
          <w:sz w:val="28"/>
          <w:szCs w:val="28"/>
        </w:rPr>
        <w:t>Роман Л. И. О методике туннельной реимплантации мочеточника в мочевой пузырь / Л. И. Роман //</w:t>
      </w:r>
      <w:r>
        <w:rPr>
          <w:sz w:val="28"/>
          <w:szCs w:val="28"/>
          <w:lang w:val="uk-UA"/>
        </w:rPr>
        <w:t xml:space="preserve"> </w:t>
      </w:r>
      <w:r>
        <w:rPr>
          <w:sz w:val="28"/>
          <w:szCs w:val="28"/>
        </w:rPr>
        <w:t>Вест</w:t>
      </w:r>
      <w:r>
        <w:rPr>
          <w:sz w:val="28"/>
          <w:szCs w:val="28"/>
          <w:lang w:val="uk-UA"/>
        </w:rPr>
        <w:t>ник</w:t>
      </w:r>
      <w:r>
        <w:rPr>
          <w:sz w:val="28"/>
          <w:szCs w:val="28"/>
        </w:rPr>
        <w:t xml:space="preserve"> хирургии им. И.И.</w:t>
      </w:r>
      <w:r w:rsidRPr="00D02CAA">
        <w:rPr>
          <w:sz w:val="28"/>
          <w:szCs w:val="28"/>
        </w:rPr>
        <w:t xml:space="preserve"> </w:t>
      </w:r>
      <w:r>
        <w:rPr>
          <w:sz w:val="28"/>
          <w:szCs w:val="28"/>
        </w:rPr>
        <w:t>Грекова.</w:t>
      </w:r>
      <w:r>
        <w:rPr>
          <w:sz w:val="28"/>
          <w:szCs w:val="28"/>
          <w:lang w:val="uk-UA"/>
        </w:rPr>
        <w:t xml:space="preserve"> </w:t>
      </w:r>
      <w:r>
        <w:rPr>
          <w:sz w:val="28"/>
          <w:szCs w:val="28"/>
        </w:rPr>
        <w:t>-</w:t>
      </w:r>
      <w:r>
        <w:rPr>
          <w:sz w:val="28"/>
          <w:szCs w:val="28"/>
          <w:lang w:val="uk-UA"/>
        </w:rPr>
        <w:t xml:space="preserve"> </w:t>
      </w:r>
      <w:r>
        <w:rPr>
          <w:sz w:val="28"/>
          <w:szCs w:val="28"/>
        </w:rPr>
        <w:t>1981. - № 9. - С. 69-72</w:t>
      </w:r>
      <w:r>
        <w:rPr>
          <w:sz w:val="28"/>
          <w:szCs w:val="28"/>
          <w:lang w:val="uk-UA"/>
        </w:rPr>
        <w:t>.</w:t>
      </w:r>
    </w:p>
    <w:p w:rsidR="00AB5E7D" w:rsidRDefault="00AB5E7D" w:rsidP="00AB5E7D">
      <w:pPr>
        <w:autoSpaceDE w:val="0"/>
        <w:autoSpaceDN w:val="0"/>
        <w:adjustRightInd w:val="0"/>
        <w:spacing w:line="360" w:lineRule="auto"/>
        <w:ind w:right="454" w:firstLine="560"/>
        <w:jc w:val="both"/>
        <w:rPr>
          <w:sz w:val="28"/>
          <w:szCs w:val="28"/>
        </w:rPr>
      </w:pPr>
      <w:r>
        <w:rPr>
          <w:noProof/>
          <w:sz w:val="28"/>
          <w:szCs w:val="28"/>
        </w:rPr>
        <w:t xml:space="preserve">89. </w:t>
      </w:r>
      <w:r>
        <w:rPr>
          <w:sz w:val="28"/>
          <w:szCs w:val="28"/>
        </w:rPr>
        <w:t>Рубинов Д. М. Современные аспекты диаг</w:t>
      </w:r>
      <w:r>
        <w:rPr>
          <w:sz w:val="28"/>
          <w:szCs w:val="28"/>
        </w:rPr>
        <w:softHyphen/>
        <w:t>ностики и лечения урологических заболеваний. Повреждения мо</w:t>
      </w:r>
      <w:r>
        <w:rPr>
          <w:sz w:val="28"/>
          <w:szCs w:val="28"/>
        </w:rPr>
        <w:softHyphen/>
        <w:t xml:space="preserve">четочников при гинекологических операциях / Д. М. Рубинов, М. Г. Рузметов, Ф. З. Низамов </w:t>
      </w:r>
      <w:r w:rsidRPr="007D2575">
        <w:rPr>
          <w:sz w:val="28"/>
          <w:szCs w:val="28"/>
        </w:rPr>
        <w:t>[</w:t>
      </w:r>
      <w:r>
        <w:rPr>
          <w:sz w:val="28"/>
          <w:szCs w:val="28"/>
        </w:rPr>
        <w:t>и др.</w:t>
      </w:r>
      <w:r w:rsidRPr="007D2575">
        <w:rPr>
          <w:sz w:val="28"/>
          <w:szCs w:val="28"/>
        </w:rPr>
        <w:t>]</w:t>
      </w:r>
      <w:r>
        <w:rPr>
          <w:sz w:val="28"/>
          <w:szCs w:val="28"/>
        </w:rPr>
        <w:t xml:space="preserve">. – Ташкент, </w:t>
      </w:r>
      <w:r w:rsidRPr="00E44D18">
        <w:rPr>
          <w:sz w:val="28"/>
          <w:szCs w:val="28"/>
        </w:rPr>
        <w:t>[</w:t>
      </w:r>
      <w:r>
        <w:rPr>
          <w:sz w:val="28"/>
          <w:szCs w:val="28"/>
          <w:lang w:val="uk-UA"/>
        </w:rPr>
        <w:t>б. и.</w:t>
      </w:r>
      <w:r w:rsidRPr="00E44D18">
        <w:rPr>
          <w:sz w:val="28"/>
          <w:szCs w:val="28"/>
        </w:rPr>
        <w:t>]</w:t>
      </w:r>
      <w:r>
        <w:rPr>
          <w:color w:val="000000"/>
          <w:spacing w:val="-4"/>
          <w:sz w:val="28"/>
          <w:lang w:val="uk-UA"/>
        </w:rPr>
        <w:t xml:space="preserve">, </w:t>
      </w:r>
      <w:r>
        <w:rPr>
          <w:sz w:val="28"/>
          <w:szCs w:val="28"/>
        </w:rPr>
        <w:t>1989. - С. 117-119.</w:t>
      </w:r>
    </w:p>
    <w:p w:rsidR="00AB5E7D" w:rsidRDefault="00AB5E7D" w:rsidP="00AB5E7D">
      <w:pPr>
        <w:autoSpaceDE w:val="0"/>
        <w:autoSpaceDN w:val="0"/>
        <w:adjustRightInd w:val="0"/>
        <w:spacing w:line="360" w:lineRule="auto"/>
        <w:ind w:right="454" w:firstLine="560"/>
        <w:jc w:val="both"/>
        <w:rPr>
          <w:sz w:val="28"/>
          <w:szCs w:val="28"/>
          <w:lang w:val="uk-UA"/>
        </w:rPr>
      </w:pPr>
      <w:r>
        <w:rPr>
          <w:noProof/>
          <w:sz w:val="28"/>
          <w:szCs w:val="28"/>
        </w:rPr>
        <w:t>90.</w:t>
      </w:r>
      <w:r>
        <w:rPr>
          <w:sz w:val="28"/>
          <w:szCs w:val="28"/>
        </w:rPr>
        <w:t xml:space="preserve"> Рязной А. В. Випадок </w:t>
      </w:r>
      <w:r>
        <w:rPr>
          <w:sz w:val="28"/>
          <w:szCs w:val="28"/>
          <w:lang w:val="uk-UA"/>
        </w:rPr>
        <w:t xml:space="preserve">ятрогенного пошкодження сечоводу при холіцистектомії / </w:t>
      </w:r>
      <w:r>
        <w:rPr>
          <w:sz w:val="28"/>
          <w:szCs w:val="28"/>
        </w:rPr>
        <w:t>А. В. Рязной</w:t>
      </w:r>
      <w:r>
        <w:rPr>
          <w:sz w:val="28"/>
          <w:szCs w:val="28"/>
          <w:lang w:val="uk-UA"/>
        </w:rPr>
        <w:t>, В. О. Глушаков, В. В. Шилін // Урологія. – 2002. - № 3.- С. 106-107.</w:t>
      </w:r>
      <w:r>
        <w:rPr>
          <w:sz w:val="28"/>
          <w:szCs w:val="28"/>
        </w:rPr>
        <w:t xml:space="preserve"> </w:t>
      </w:r>
    </w:p>
    <w:p w:rsidR="00AB5E7D" w:rsidRPr="00BE4E1C" w:rsidRDefault="00AB5E7D" w:rsidP="00AB5E7D">
      <w:pPr>
        <w:autoSpaceDE w:val="0"/>
        <w:autoSpaceDN w:val="0"/>
        <w:adjustRightInd w:val="0"/>
        <w:spacing w:line="360" w:lineRule="auto"/>
        <w:ind w:right="454" w:firstLine="560"/>
        <w:jc w:val="both"/>
        <w:rPr>
          <w:rFonts w:ascii="Courier New" w:hAnsi="Courier New" w:cs="Courier New"/>
          <w:lang w:val="uk-UA"/>
        </w:rPr>
      </w:pPr>
      <w:r w:rsidRPr="004A312A">
        <w:rPr>
          <w:sz w:val="28"/>
          <w:szCs w:val="28"/>
        </w:rPr>
        <w:t>91.</w:t>
      </w:r>
      <w:r>
        <w:rPr>
          <w:sz w:val="28"/>
          <w:szCs w:val="28"/>
        </w:rPr>
        <w:t xml:space="preserve"> Рузметов М. Г. Повреждения мочеточни</w:t>
      </w:r>
      <w:r>
        <w:rPr>
          <w:sz w:val="28"/>
          <w:szCs w:val="28"/>
        </w:rPr>
        <w:softHyphen/>
        <w:t xml:space="preserve">ков в акушерско-гинекологической практике / М. Г. Рузметов, Р. В. Бархет, Т. Д. Ким // Тез. докл. 6-го пленума Всес. науч. об-ва урологов, </w:t>
      </w:r>
      <w:r>
        <w:rPr>
          <w:sz w:val="28"/>
          <w:szCs w:val="28"/>
          <w:lang w:val="uk-UA"/>
        </w:rPr>
        <w:t xml:space="preserve">14-16 сентября, </w:t>
      </w:r>
      <w:smartTag w:uri="urn:schemas-microsoft-com:office:smarttags" w:element="metricconverter">
        <w:smartTagPr>
          <w:attr w:name="ProductID" w:val="1983 г"/>
        </w:smartTagPr>
        <w:r>
          <w:rPr>
            <w:sz w:val="28"/>
            <w:szCs w:val="28"/>
            <w:lang w:val="uk-UA"/>
          </w:rPr>
          <w:t>1983 г</w:t>
        </w:r>
      </w:smartTag>
      <w:r>
        <w:rPr>
          <w:sz w:val="28"/>
          <w:szCs w:val="28"/>
          <w:lang w:val="uk-UA"/>
        </w:rPr>
        <w:t xml:space="preserve">., г. </w:t>
      </w:r>
      <w:r>
        <w:rPr>
          <w:sz w:val="28"/>
          <w:szCs w:val="28"/>
        </w:rPr>
        <w:t>Ростов-на-Дону</w:t>
      </w:r>
      <w:r>
        <w:rPr>
          <w:sz w:val="28"/>
          <w:szCs w:val="28"/>
          <w:lang w:val="uk-UA"/>
        </w:rPr>
        <w:t xml:space="preserve">. - </w:t>
      </w:r>
      <w:r>
        <w:rPr>
          <w:sz w:val="28"/>
          <w:szCs w:val="28"/>
        </w:rPr>
        <w:t xml:space="preserve"> Ростов-на-Дону</w:t>
      </w:r>
      <w:r>
        <w:rPr>
          <w:sz w:val="28"/>
          <w:szCs w:val="28"/>
          <w:lang w:val="uk-UA"/>
        </w:rPr>
        <w:t xml:space="preserve">,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 xml:space="preserve">, </w:t>
      </w:r>
      <w:r>
        <w:rPr>
          <w:sz w:val="28"/>
          <w:szCs w:val="28"/>
        </w:rPr>
        <w:t>1983. - С. 67-68</w:t>
      </w:r>
      <w:r>
        <w:rPr>
          <w:sz w:val="28"/>
          <w:szCs w:val="28"/>
          <w:lang w:val="uk-UA"/>
        </w:rPr>
        <w:t>.</w:t>
      </w:r>
    </w:p>
    <w:p w:rsidR="00AB5E7D" w:rsidRPr="00BE4E1C" w:rsidRDefault="00AB5E7D" w:rsidP="00AB5E7D">
      <w:pPr>
        <w:spacing w:line="360" w:lineRule="auto"/>
        <w:ind w:right="454" w:firstLine="560"/>
        <w:jc w:val="both"/>
        <w:rPr>
          <w:sz w:val="28"/>
          <w:szCs w:val="28"/>
          <w:lang w:val="uk-UA"/>
        </w:rPr>
      </w:pPr>
      <w:r>
        <w:rPr>
          <w:sz w:val="28"/>
          <w:szCs w:val="28"/>
        </w:rPr>
        <w:t>92. Рымша В. Ф. Редкое осложнение аппендэктомии / В. Ф. Рымша, И. И.  Киевский // Клиническая хирургия. - 1973. - № 5. - С.</w:t>
      </w:r>
      <w:r>
        <w:rPr>
          <w:sz w:val="28"/>
          <w:szCs w:val="28"/>
          <w:lang w:val="uk-UA"/>
        </w:rPr>
        <w:t xml:space="preserve"> </w:t>
      </w:r>
      <w:r>
        <w:rPr>
          <w:sz w:val="28"/>
          <w:szCs w:val="28"/>
        </w:rPr>
        <w:t>48</w:t>
      </w:r>
      <w:r>
        <w:rPr>
          <w:sz w:val="28"/>
          <w:szCs w:val="28"/>
          <w:lang w:val="uk-UA"/>
        </w:rPr>
        <w:t>-51.</w:t>
      </w:r>
    </w:p>
    <w:p w:rsidR="00AB5E7D" w:rsidRDefault="00AB5E7D" w:rsidP="00AB5E7D">
      <w:pPr>
        <w:spacing w:before="180" w:line="360" w:lineRule="auto"/>
        <w:ind w:right="454" w:firstLine="560"/>
        <w:jc w:val="both"/>
        <w:rPr>
          <w:sz w:val="28"/>
          <w:szCs w:val="28"/>
        </w:rPr>
      </w:pPr>
      <w:r>
        <w:rPr>
          <w:sz w:val="28"/>
          <w:szCs w:val="28"/>
        </w:rPr>
        <w:t>93. Рябинский В. С. Мочекишечные свищи / В. С. Рябинский, В. Н.    Степанов.    - М.</w:t>
      </w:r>
      <w:r>
        <w:rPr>
          <w:sz w:val="28"/>
          <w:szCs w:val="28"/>
          <w:lang w:val="uk-UA"/>
        </w:rPr>
        <w:t xml:space="preserve"> </w:t>
      </w:r>
      <w:r>
        <w:rPr>
          <w:sz w:val="28"/>
          <w:szCs w:val="28"/>
        </w:rPr>
        <w:t>:</w:t>
      </w:r>
      <w:r>
        <w:rPr>
          <w:sz w:val="28"/>
          <w:szCs w:val="28"/>
          <w:lang w:val="uk-UA"/>
        </w:rPr>
        <w:t xml:space="preserve"> </w:t>
      </w:r>
      <w:r>
        <w:rPr>
          <w:sz w:val="28"/>
          <w:szCs w:val="28"/>
        </w:rPr>
        <w:t>Медицина</w:t>
      </w:r>
      <w:r>
        <w:rPr>
          <w:sz w:val="28"/>
          <w:szCs w:val="28"/>
          <w:lang w:val="uk-UA"/>
        </w:rPr>
        <w:t>,</w:t>
      </w:r>
      <w:r>
        <w:rPr>
          <w:sz w:val="28"/>
          <w:szCs w:val="28"/>
        </w:rPr>
        <w:t xml:space="preserve"> 1986. - 240 с.</w:t>
      </w:r>
    </w:p>
    <w:p w:rsidR="00AB5E7D" w:rsidRDefault="00AB5E7D" w:rsidP="00AB5E7D">
      <w:pPr>
        <w:autoSpaceDE w:val="0"/>
        <w:autoSpaceDN w:val="0"/>
        <w:adjustRightInd w:val="0"/>
        <w:spacing w:before="120" w:line="360" w:lineRule="auto"/>
        <w:ind w:right="454" w:firstLine="560"/>
        <w:jc w:val="both"/>
        <w:rPr>
          <w:sz w:val="28"/>
          <w:szCs w:val="28"/>
        </w:rPr>
      </w:pPr>
      <w:r>
        <w:rPr>
          <w:noProof/>
          <w:sz w:val="28"/>
          <w:szCs w:val="28"/>
        </w:rPr>
        <w:lastRenderedPageBreak/>
        <w:t xml:space="preserve">94. </w:t>
      </w:r>
      <w:r>
        <w:rPr>
          <w:sz w:val="28"/>
          <w:szCs w:val="28"/>
        </w:rPr>
        <w:t xml:space="preserve">Сазонова Е. О. Анатомо-топографические предпосылки повреждений мочеточника при оперативных вмешательствах на органах малого таза у женщин / Е. О. Сазонова, Д. И. Бутовский // Эндоскопическая хирургия. – 2003. - № 6. – С. 45-48. </w:t>
      </w:r>
    </w:p>
    <w:p w:rsidR="00AB5E7D" w:rsidRPr="00BE4E1C" w:rsidRDefault="00AB5E7D" w:rsidP="00AB5E7D">
      <w:pPr>
        <w:spacing w:line="360" w:lineRule="auto"/>
        <w:ind w:right="454" w:firstLine="560"/>
        <w:jc w:val="both"/>
        <w:rPr>
          <w:sz w:val="28"/>
          <w:szCs w:val="28"/>
          <w:lang w:val="uk-UA"/>
        </w:rPr>
      </w:pPr>
      <w:r>
        <w:rPr>
          <w:sz w:val="28"/>
          <w:szCs w:val="28"/>
        </w:rPr>
        <w:t>95. Сазанов В. В. Усовершенствованное устройство для фотоэлектрического фотометрирования при люминесцентных исследованиях в абдоминальной хирургии / В. В. Сазанов, Г. М. Сенькин // Актуальные вопросы гастроэнтерологии. - Челябинск, 1984. - С. 43-45</w:t>
      </w:r>
      <w:r>
        <w:rPr>
          <w:sz w:val="28"/>
          <w:szCs w:val="28"/>
          <w:lang w:val="uk-UA"/>
        </w:rPr>
        <w:t>.</w:t>
      </w:r>
    </w:p>
    <w:p w:rsidR="00AB5E7D" w:rsidRPr="00BE4E1C" w:rsidRDefault="00AB5E7D" w:rsidP="00AB5E7D">
      <w:pPr>
        <w:spacing w:line="360" w:lineRule="auto"/>
        <w:ind w:right="454" w:firstLine="560"/>
        <w:jc w:val="both"/>
        <w:rPr>
          <w:sz w:val="28"/>
          <w:szCs w:val="28"/>
          <w:lang w:val="uk-UA"/>
        </w:rPr>
      </w:pPr>
      <w:r>
        <w:rPr>
          <w:sz w:val="28"/>
          <w:szCs w:val="28"/>
        </w:rPr>
        <w:t>96. Свидлер А. Ю. Повреждения мочеточников в акушерской и гинекологической практике</w:t>
      </w:r>
      <w:r>
        <w:rPr>
          <w:b/>
          <w:bCs/>
          <w:sz w:val="28"/>
          <w:szCs w:val="28"/>
        </w:rPr>
        <w:t xml:space="preserve"> / </w:t>
      </w:r>
      <w:r>
        <w:rPr>
          <w:sz w:val="28"/>
          <w:szCs w:val="28"/>
        </w:rPr>
        <w:t xml:space="preserve">А. Ю. Свидлер, Н. А. Просекова </w:t>
      </w:r>
      <w:r>
        <w:rPr>
          <w:b/>
          <w:bCs/>
          <w:sz w:val="28"/>
          <w:szCs w:val="28"/>
        </w:rPr>
        <w:t>//</w:t>
      </w:r>
      <w:r>
        <w:rPr>
          <w:sz w:val="28"/>
          <w:szCs w:val="28"/>
        </w:rPr>
        <w:t xml:space="preserve"> Урология и нефроло</w:t>
      </w:r>
      <w:r>
        <w:rPr>
          <w:sz w:val="28"/>
          <w:szCs w:val="28"/>
        </w:rPr>
        <w:softHyphen/>
        <w:t>гия. - 1979. - № 4. - С.</w:t>
      </w:r>
      <w:r>
        <w:rPr>
          <w:sz w:val="28"/>
          <w:szCs w:val="28"/>
          <w:lang w:val="uk-UA"/>
        </w:rPr>
        <w:t xml:space="preserve"> </w:t>
      </w:r>
      <w:r>
        <w:rPr>
          <w:sz w:val="28"/>
          <w:szCs w:val="28"/>
        </w:rPr>
        <w:t>29-31</w:t>
      </w:r>
      <w:r>
        <w:rPr>
          <w:sz w:val="28"/>
          <w:szCs w:val="28"/>
          <w:lang w:val="uk-UA"/>
        </w:rPr>
        <w:t>.</w:t>
      </w:r>
    </w:p>
    <w:p w:rsidR="00AB5E7D" w:rsidRPr="00BE4E1C" w:rsidRDefault="00AB5E7D" w:rsidP="00AB5E7D">
      <w:pPr>
        <w:autoSpaceDE w:val="0"/>
        <w:autoSpaceDN w:val="0"/>
        <w:adjustRightInd w:val="0"/>
        <w:spacing w:line="360" w:lineRule="auto"/>
        <w:ind w:right="454" w:firstLine="560"/>
        <w:jc w:val="both"/>
        <w:rPr>
          <w:sz w:val="28"/>
          <w:szCs w:val="28"/>
          <w:lang w:val="uk-UA"/>
        </w:rPr>
      </w:pPr>
      <w:r>
        <w:rPr>
          <w:noProof/>
          <w:sz w:val="28"/>
          <w:szCs w:val="28"/>
        </w:rPr>
        <w:t xml:space="preserve">97. </w:t>
      </w:r>
      <w:r>
        <w:rPr>
          <w:sz w:val="28"/>
          <w:szCs w:val="28"/>
        </w:rPr>
        <w:t>Селецкая С. С. Актуальные вопр</w:t>
      </w:r>
      <w:r>
        <w:rPr>
          <w:sz w:val="28"/>
          <w:szCs w:val="28"/>
          <w:lang w:val="uk-UA"/>
        </w:rPr>
        <w:t>осы</w:t>
      </w:r>
      <w:r>
        <w:rPr>
          <w:sz w:val="28"/>
          <w:szCs w:val="28"/>
        </w:rPr>
        <w:t xml:space="preserve"> экстренной акушерско-гинекологической помощи. Хирургическое  и консервативное лечение ранений и сопутствующих гинекологическим заболеваниям поражений мочевыводящих путей / С. С. Селецкая, Н. Ю. Малетина. - М., </w:t>
      </w:r>
      <w:r w:rsidRPr="00D655AC">
        <w:rPr>
          <w:sz w:val="28"/>
          <w:szCs w:val="28"/>
        </w:rPr>
        <w:t>[</w:t>
      </w:r>
      <w:r>
        <w:rPr>
          <w:sz w:val="28"/>
          <w:szCs w:val="28"/>
          <w:lang w:val="uk-UA"/>
        </w:rPr>
        <w:t>б. и.</w:t>
      </w:r>
      <w:r w:rsidRPr="00D655AC">
        <w:rPr>
          <w:sz w:val="28"/>
          <w:szCs w:val="28"/>
        </w:rPr>
        <w:t>]</w:t>
      </w:r>
      <w:r>
        <w:rPr>
          <w:sz w:val="28"/>
          <w:szCs w:val="28"/>
          <w:lang w:val="uk-UA"/>
        </w:rPr>
        <w:t xml:space="preserve">, </w:t>
      </w:r>
      <w:r>
        <w:rPr>
          <w:sz w:val="28"/>
          <w:szCs w:val="28"/>
        </w:rPr>
        <w:t>1980.  -</w:t>
      </w:r>
      <w:r>
        <w:rPr>
          <w:sz w:val="28"/>
          <w:szCs w:val="28"/>
          <w:lang w:val="uk-UA"/>
        </w:rPr>
        <w:t xml:space="preserve"> </w:t>
      </w:r>
      <w:r>
        <w:rPr>
          <w:sz w:val="28"/>
          <w:szCs w:val="28"/>
        </w:rPr>
        <w:t>С. 78-79</w:t>
      </w:r>
      <w:r>
        <w:rPr>
          <w:sz w:val="28"/>
          <w:szCs w:val="28"/>
          <w:lang w:val="uk-UA"/>
        </w:rPr>
        <w:t>.</w:t>
      </w:r>
    </w:p>
    <w:p w:rsidR="00AB5E7D" w:rsidRPr="00BE4E1C" w:rsidRDefault="00AB5E7D" w:rsidP="00AB5E7D">
      <w:pPr>
        <w:autoSpaceDE w:val="0"/>
        <w:autoSpaceDN w:val="0"/>
        <w:adjustRightInd w:val="0"/>
        <w:spacing w:line="360" w:lineRule="auto"/>
        <w:ind w:right="454" w:firstLine="560"/>
        <w:jc w:val="both"/>
        <w:rPr>
          <w:sz w:val="28"/>
          <w:szCs w:val="28"/>
          <w:lang w:val="uk-UA"/>
        </w:rPr>
      </w:pPr>
      <w:r>
        <w:rPr>
          <w:noProof/>
          <w:sz w:val="28"/>
          <w:szCs w:val="28"/>
        </w:rPr>
        <w:t xml:space="preserve">98. </w:t>
      </w:r>
      <w:r>
        <w:rPr>
          <w:sz w:val="28"/>
          <w:szCs w:val="28"/>
        </w:rPr>
        <w:t>Сергиенко Н. Ф. Опыт лечения больных со стенозом и облитерацией нижней трети мочеточника /</w:t>
      </w:r>
      <w:r w:rsidRPr="00340883">
        <w:rPr>
          <w:sz w:val="28"/>
          <w:szCs w:val="28"/>
        </w:rPr>
        <w:t xml:space="preserve"> </w:t>
      </w:r>
      <w:r>
        <w:rPr>
          <w:sz w:val="28"/>
          <w:szCs w:val="28"/>
        </w:rPr>
        <w:t>Н. Ф. Сергиенко, В. Г. Гнилорыбов, С. В. Долгополов, А. Н. Донец //</w:t>
      </w:r>
      <w:r>
        <w:rPr>
          <w:sz w:val="28"/>
          <w:szCs w:val="28"/>
          <w:lang w:val="uk-UA"/>
        </w:rPr>
        <w:t xml:space="preserve"> </w:t>
      </w:r>
      <w:r>
        <w:rPr>
          <w:sz w:val="28"/>
          <w:szCs w:val="28"/>
        </w:rPr>
        <w:t>Воен.</w:t>
      </w:r>
      <w:r>
        <w:rPr>
          <w:sz w:val="28"/>
          <w:szCs w:val="28"/>
          <w:lang w:val="uk-UA"/>
        </w:rPr>
        <w:t xml:space="preserve"> </w:t>
      </w:r>
      <w:r>
        <w:rPr>
          <w:sz w:val="28"/>
          <w:szCs w:val="28"/>
        </w:rPr>
        <w:t>мед. журн</w:t>
      </w:r>
      <w:r>
        <w:rPr>
          <w:sz w:val="28"/>
          <w:szCs w:val="28"/>
          <w:lang w:val="uk-UA"/>
        </w:rPr>
        <w:t>ал</w:t>
      </w:r>
      <w:r>
        <w:rPr>
          <w:sz w:val="28"/>
          <w:szCs w:val="28"/>
        </w:rPr>
        <w:t>. - 1991. - № 2. - С. 46-47</w:t>
      </w:r>
      <w:r>
        <w:rPr>
          <w:sz w:val="28"/>
          <w:szCs w:val="28"/>
          <w:lang w:val="uk-UA"/>
        </w:rPr>
        <w:t>.</w:t>
      </w:r>
    </w:p>
    <w:p w:rsidR="00AB5E7D" w:rsidRPr="00BE4E1C" w:rsidRDefault="00AB5E7D" w:rsidP="00AB5E7D">
      <w:pPr>
        <w:spacing w:line="360" w:lineRule="auto"/>
        <w:ind w:right="454" w:firstLine="560"/>
        <w:jc w:val="both"/>
        <w:rPr>
          <w:sz w:val="28"/>
          <w:szCs w:val="28"/>
          <w:lang w:val="uk-UA"/>
        </w:rPr>
      </w:pPr>
      <w:r>
        <w:rPr>
          <w:sz w:val="28"/>
          <w:szCs w:val="28"/>
        </w:rPr>
        <w:t xml:space="preserve">99. Серебренников С. М. Повреждения мочеточников и их коррекция / С. М. Серебренников, А. П. Кульнев, А. И. Дмитриев, Л. М. Школьникова // Тез. докл. 6-го пленума Всес. науч. об-ва урологов, </w:t>
      </w:r>
      <w:r>
        <w:rPr>
          <w:sz w:val="28"/>
          <w:szCs w:val="28"/>
          <w:lang w:val="uk-UA"/>
        </w:rPr>
        <w:t xml:space="preserve">14-16 сентября, </w:t>
      </w:r>
      <w:smartTag w:uri="urn:schemas-microsoft-com:office:smarttags" w:element="metricconverter">
        <w:smartTagPr>
          <w:attr w:name="ProductID" w:val="1983 г"/>
        </w:smartTagPr>
        <w:r>
          <w:rPr>
            <w:sz w:val="28"/>
            <w:szCs w:val="28"/>
            <w:lang w:val="uk-UA"/>
          </w:rPr>
          <w:t>1983 г</w:t>
        </w:r>
      </w:smartTag>
      <w:r>
        <w:rPr>
          <w:sz w:val="28"/>
          <w:szCs w:val="28"/>
          <w:lang w:val="uk-UA"/>
        </w:rPr>
        <w:t xml:space="preserve">., г. </w:t>
      </w:r>
      <w:r>
        <w:rPr>
          <w:sz w:val="28"/>
          <w:szCs w:val="28"/>
        </w:rPr>
        <w:t>Ростов-на-Дону</w:t>
      </w:r>
      <w:r>
        <w:rPr>
          <w:sz w:val="28"/>
          <w:szCs w:val="28"/>
          <w:lang w:val="uk-UA"/>
        </w:rPr>
        <w:t xml:space="preserve">. - </w:t>
      </w:r>
      <w:r>
        <w:rPr>
          <w:sz w:val="28"/>
          <w:szCs w:val="28"/>
        </w:rPr>
        <w:t xml:space="preserve"> Ростов-на-Дону</w:t>
      </w:r>
      <w:r>
        <w:rPr>
          <w:sz w:val="28"/>
          <w:szCs w:val="28"/>
          <w:lang w:val="uk-UA"/>
        </w:rPr>
        <w:t xml:space="preserve">, </w:t>
      </w:r>
      <w:r w:rsidRPr="00D655AC">
        <w:rPr>
          <w:sz w:val="28"/>
          <w:szCs w:val="28"/>
        </w:rPr>
        <w:t>[</w:t>
      </w:r>
      <w:r>
        <w:rPr>
          <w:sz w:val="28"/>
          <w:szCs w:val="28"/>
          <w:lang w:val="uk-UA"/>
        </w:rPr>
        <w:t>б.и.</w:t>
      </w:r>
      <w:r w:rsidRPr="00D655AC">
        <w:rPr>
          <w:sz w:val="28"/>
          <w:szCs w:val="28"/>
        </w:rPr>
        <w:t>]</w:t>
      </w:r>
      <w:r>
        <w:rPr>
          <w:sz w:val="28"/>
          <w:szCs w:val="28"/>
          <w:lang w:val="uk-UA"/>
        </w:rPr>
        <w:t xml:space="preserve">, </w:t>
      </w:r>
      <w:r>
        <w:rPr>
          <w:sz w:val="28"/>
          <w:szCs w:val="28"/>
        </w:rPr>
        <w:t>1983. - С.</w:t>
      </w:r>
      <w:r>
        <w:rPr>
          <w:sz w:val="28"/>
          <w:szCs w:val="28"/>
          <w:lang w:val="uk-UA"/>
        </w:rPr>
        <w:t xml:space="preserve"> </w:t>
      </w:r>
      <w:r>
        <w:rPr>
          <w:sz w:val="28"/>
          <w:szCs w:val="28"/>
        </w:rPr>
        <w:t>65-66</w:t>
      </w:r>
      <w:r>
        <w:rPr>
          <w:sz w:val="28"/>
          <w:szCs w:val="28"/>
          <w:lang w:val="uk-UA"/>
        </w:rPr>
        <w:t>.</w:t>
      </w:r>
    </w:p>
    <w:p w:rsidR="00AB5E7D" w:rsidRDefault="00AB5E7D" w:rsidP="00AB5E7D">
      <w:pPr>
        <w:tabs>
          <w:tab w:val="left" w:pos="540"/>
        </w:tabs>
        <w:spacing w:line="360" w:lineRule="auto"/>
        <w:ind w:right="454"/>
        <w:jc w:val="both"/>
        <w:rPr>
          <w:sz w:val="28"/>
          <w:szCs w:val="28"/>
        </w:rPr>
      </w:pPr>
      <w:r>
        <w:rPr>
          <w:sz w:val="28"/>
          <w:szCs w:val="28"/>
          <w:lang w:val="uk-UA"/>
        </w:rPr>
        <w:t xml:space="preserve">       </w:t>
      </w:r>
      <w:r>
        <w:rPr>
          <w:sz w:val="28"/>
          <w:szCs w:val="28"/>
        </w:rPr>
        <w:t>100. Сигал М. З.  Трансиллюминация при операциях на полых органах</w:t>
      </w:r>
      <w:r>
        <w:rPr>
          <w:sz w:val="28"/>
          <w:szCs w:val="28"/>
          <w:lang w:val="uk-UA"/>
        </w:rPr>
        <w:t xml:space="preserve"> / </w:t>
      </w:r>
      <w:r>
        <w:rPr>
          <w:sz w:val="28"/>
          <w:szCs w:val="28"/>
        </w:rPr>
        <w:t>М. З. Сигал. - М.</w:t>
      </w:r>
      <w:r>
        <w:rPr>
          <w:sz w:val="28"/>
          <w:szCs w:val="28"/>
          <w:lang w:val="uk-UA"/>
        </w:rPr>
        <w:t xml:space="preserve"> </w:t>
      </w:r>
      <w:r>
        <w:rPr>
          <w:sz w:val="28"/>
          <w:szCs w:val="28"/>
        </w:rPr>
        <w:t>: Медицина</w:t>
      </w:r>
      <w:r>
        <w:rPr>
          <w:sz w:val="28"/>
          <w:szCs w:val="28"/>
          <w:lang w:val="uk-UA"/>
        </w:rPr>
        <w:t>,</w:t>
      </w:r>
      <w:r>
        <w:rPr>
          <w:sz w:val="28"/>
          <w:szCs w:val="28"/>
        </w:rPr>
        <w:t xml:space="preserve"> 1974. - 24 с.</w:t>
      </w:r>
    </w:p>
    <w:p w:rsidR="00AB5E7D" w:rsidRPr="00BE4E1C" w:rsidRDefault="00AB5E7D" w:rsidP="00AB5E7D">
      <w:pPr>
        <w:spacing w:line="360" w:lineRule="auto"/>
        <w:ind w:right="454" w:firstLine="560"/>
        <w:jc w:val="both"/>
        <w:rPr>
          <w:sz w:val="28"/>
          <w:szCs w:val="28"/>
          <w:lang w:val="uk-UA"/>
        </w:rPr>
      </w:pPr>
      <w:r>
        <w:rPr>
          <w:sz w:val="28"/>
          <w:szCs w:val="28"/>
        </w:rPr>
        <w:lastRenderedPageBreak/>
        <w:t xml:space="preserve">101. </w:t>
      </w:r>
      <w:r>
        <w:rPr>
          <w:sz w:val="28"/>
          <w:szCs w:val="28"/>
          <w:lang w:val="uk-UA"/>
        </w:rPr>
        <w:t>Нечипоренко Н. А. Нарушение проходимости мочеточников при гинекологических операциях / Н. А. Нечипоренко // Здравоохранение Белоруссии. – 2003. - № 4. – С. 8-11.</w:t>
      </w:r>
    </w:p>
    <w:p w:rsidR="00AB5E7D" w:rsidRPr="00BE4E1C" w:rsidRDefault="00AB5E7D" w:rsidP="00AB5E7D">
      <w:pPr>
        <w:autoSpaceDE w:val="0"/>
        <w:autoSpaceDN w:val="0"/>
        <w:adjustRightInd w:val="0"/>
        <w:spacing w:line="360" w:lineRule="auto"/>
        <w:ind w:right="454" w:firstLine="560"/>
        <w:jc w:val="both"/>
        <w:rPr>
          <w:sz w:val="28"/>
          <w:szCs w:val="28"/>
          <w:lang w:val="uk-UA"/>
        </w:rPr>
      </w:pPr>
      <w:r>
        <w:rPr>
          <w:sz w:val="28"/>
          <w:szCs w:val="28"/>
        </w:rPr>
        <w:t>102. Сухина Н. П. Причины повреждений  мочевых путей  в  акушерско-гинекологической  практике / Н. П. Сухина, В. В. Лазуренко // Мат</w:t>
      </w:r>
      <w:r>
        <w:rPr>
          <w:sz w:val="28"/>
          <w:szCs w:val="28"/>
          <w:lang w:val="uk-UA"/>
        </w:rPr>
        <w:t>-</w:t>
      </w:r>
      <w:r>
        <w:rPr>
          <w:sz w:val="28"/>
          <w:szCs w:val="28"/>
        </w:rPr>
        <w:t>лы межре</w:t>
      </w:r>
      <w:r>
        <w:rPr>
          <w:sz w:val="28"/>
          <w:szCs w:val="28"/>
        </w:rPr>
        <w:softHyphen/>
        <w:t xml:space="preserve">гион. науч.-практ. конф. урологов, 16-17 сентября, 1993г., г. Харьков. – Х., </w:t>
      </w:r>
      <w:r w:rsidRPr="00D655AC">
        <w:rPr>
          <w:sz w:val="28"/>
          <w:szCs w:val="28"/>
        </w:rPr>
        <w:t>[</w:t>
      </w:r>
      <w:r>
        <w:rPr>
          <w:sz w:val="28"/>
          <w:szCs w:val="28"/>
          <w:lang w:val="uk-UA"/>
        </w:rPr>
        <w:t>б.и.</w:t>
      </w:r>
      <w:r w:rsidRPr="00D655AC">
        <w:rPr>
          <w:sz w:val="28"/>
          <w:szCs w:val="28"/>
        </w:rPr>
        <w:t>]</w:t>
      </w:r>
      <w:r>
        <w:rPr>
          <w:sz w:val="28"/>
          <w:szCs w:val="28"/>
          <w:lang w:val="uk-UA"/>
        </w:rPr>
        <w:t>,</w:t>
      </w:r>
      <w:r>
        <w:rPr>
          <w:sz w:val="28"/>
          <w:szCs w:val="28"/>
        </w:rPr>
        <w:t xml:space="preserve"> 1993. - С. 35-36</w:t>
      </w:r>
      <w:r>
        <w:rPr>
          <w:sz w:val="28"/>
          <w:szCs w:val="28"/>
          <w:lang w:val="uk-UA"/>
        </w:rPr>
        <w:t>.</w:t>
      </w:r>
    </w:p>
    <w:p w:rsidR="00AB5E7D" w:rsidRPr="00BE4E1C" w:rsidRDefault="00AB5E7D" w:rsidP="00AB5E7D">
      <w:pPr>
        <w:autoSpaceDE w:val="0"/>
        <w:autoSpaceDN w:val="0"/>
        <w:adjustRightInd w:val="0"/>
        <w:spacing w:before="20" w:line="360" w:lineRule="auto"/>
        <w:ind w:right="454" w:firstLine="560"/>
        <w:jc w:val="both"/>
        <w:rPr>
          <w:sz w:val="28"/>
          <w:szCs w:val="28"/>
          <w:lang w:val="uk-UA"/>
        </w:rPr>
      </w:pPr>
      <w:r>
        <w:rPr>
          <w:noProof/>
          <w:sz w:val="28"/>
          <w:szCs w:val="28"/>
        </w:rPr>
        <w:t>103.</w:t>
      </w:r>
      <w:r>
        <w:rPr>
          <w:sz w:val="28"/>
          <w:szCs w:val="28"/>
        </w:rPr>
        <w:t xml:space="preserve"> Тиктинский О. Л. Травмы мочеполовых органов / О. Л. Тиктинский, Н. О. Тиктинский. - СПб.</w:t>
      </w:r>
      <w:r>
        <w:rPr>
          <w:sz w:val="28"/>
          <w:szCs w:val="28"/>
          <w:lang w:val="uk-UA"/>
        </w:rPr>
        <w:t xml:space="preserve"> </w:t>
      </w:r>
      <w:r>
        <w:rPr>
          <w:sz w:val="28"/>
          <w:szCs w:val="28"/>
        </w:rPr>
        <w:t>:</w:t>
      </w:r>
      <w:r w:rsidRPr="00A1456A">
        <w:rPr>
          <w:sz w:val="28"/>
          <w:szCs w:val="28"/>
        </w:rPr>
        <w:t xml:space="preserve"> [</w:t>
      </w:r>
      <w:r>
        <w:rPr>
          <w:sz w:val="28"/>
          <w:szCs w:val="28"/>
        </w:rPr>
        <w:t>б.и.</w:t>
      </w:r>
      <w:r w:rsidRPr="00A1456A">
        <w:rPr>
          <w:sz w:val="28"/>
          <w:szCs w:val="28"/>
        </w:rPr>
        <w:t>]</w:t>
      </w:r>
      <w:r>
        <w:rPr>
          <w:sz w:val="28"/>
          <w:szCs w:val="28"/>
        </w:rPr>
        <w:t xml:space="preserve"> </w:t>
      </w:r>
      <w:r>
        <w:rPr>
          <w:sz w:val="28"/>
          <w:szCs w:val="28"/>
          <w:lang w:val="uk-UA"/>
        </w:rPr>
        <w:t>,</w:t>
      </w:r>
      <w:r>
        <w:rPr>
          <w:sz w:val="28"/>
          <w:szCs w:val="28"/>
        </w:rPr>
        <w:t xml:space="preserve"> </w:t>
      </w:r>
      <w:r w:rsidRPr="00A1456A">
        <w:rPr>
          <w:sz w:val="28"/>
          <w:szCs w:val="28"/>
        </w:rPr>
        <w:t>2002</w:t>
      </w:r>
      <w:r>
        <w:rPr>
          <w:sz w:val="28"/>
          <w:szCs w:val="28"/>
        </w:rPr>
        <w:t xml:space="preserve">. – </w:t>
      </w:r>
      <w:r w:rsidRPr="00A1456A">
        <w:rPr>
          <w:sz w:val="28"/>
          <w:szCs w:val="28"/>
        </w:rPr>
        <w:t xml:space="preserve">303 </w:t>
      </w:r>
      <w:r>
        <w:rPr>
          <w:sz w:val="28"/>
          <w:szCs w:val="28"/>
          <w:lang w:val="en-US"/>
        </w:rPr>
        <w:t>c</w:t>
      </w:r>
      <w:r w:rsidRPr="00A1456A">
        <w:rPr>
          <w:sz w:val="28"/>
          <w:szCs w:val="28"/>
        </w:rPr>
        <w:t xml:space="preserve">. </w:t>
      </w:r>
    </w:p>
    <w:p w:rsidR="00AB5E7D" w:rsidRPr="00BE4E1C" w:rsidRDefault="00AB5E7D" w:rsidP="00AB5E7D">
      <w:pPr>
        <w:autoSpaceDE w:val="0"/>
        <w:autoSpaceDN w:val="0"/>
        <w:adjustRightInd w:val="0"/>
        <w:spacing w:line="360" w:lineRule="auto"/>
        <w:ind w:right="454" w:firstLine="560"/>
        <w:jc w:val="both"/>
        <w:rPr>
          <w:sz w:val="28"/>
          <w:szCs w:val="28"/>
          <w:lang w:val="uk-UA"/>
        </w:rPr>
      </w:pPr>
      <w:r>
        <w:rPr>
          <w:iCs/>
          <w:noProof/>
          <w:sz w:val="28"/>
          <w:szCs w:val="28"/>
        </w:rPr>
        <w:t xml:space="preserve">104. </w:t>
      </w:r>
      <w:r>
        <w:rPr>
          <w:sz w:val="28"/>
          <w:szCs w:val="28"/>
        </w:rPr>
        <w:t xml:space="preserve">Томах Ю. Ф. Острая ятрогенная травма в урологии  / Ю. Ф. Томах, П. П. Вербовой,  В. Н. Смирнов </w:t>
      </w:r>
      <w:r w:rsidRPr="00340883">
        <w:rPr>
          <w:sz w:val="28"/>
          <w:szCs w:val="28"/>
        </w:rPr>
        <w:t>[</w:t>
      </w:r>
      <w:r>
        <w:rPr>
          <w:sz w:val="28"/>
          <w:szCs w:val="28"/>
        </w:rPr>
        <w:t>и др.</w:t>
      </w:r>
      <w:r w:rsidRPr="00340883">
        <w:rPr>
          <w:sz w:val="28"/>
          <w:szCs w:val="28"/>
        </w:rPr>
        <w:t>]</w:t>
      </w:r>
      <w:r>
        <w:rPr>
          <w:sz w:val="28"/>
          <w:szCs w:val="28"/>
        </w:rPr>
        <w:t xml:space="preserve">  //</w:t>
      </w:r>
      <w:r>
        <w:rPr>
          <w:sz w:val="28"/>
          <w:szCs w:val="28"/>
          <w:lang w:val="uk-UA"/>
        </w:rPr>
        <w:t xml:space="preserve"> </w:t>
      </w:r>
      <w:r>
        <w:rPr>
          <w:sz w:val="28"/>
          <w:szCs w:val="28"/>
        </w:rPr>
        <w:t>Мат</w:t>
      </w:r>
      <w:r>
        <w:rPr>
          <w:sz w:val="28"/>
          <w:szCs w:val="28"/>
          <w:lang w:val="uk-UA"/>
        </w:rPr>
        <w:t>-</w:t>
      </w:r>
      <w:r>
        <w:rPr>
          <w:sz w:val="28"/>
          <w:szCs w:val="28"/>
        </w:rPr>
        <w:t>лы межрегион</w:t>
      </w:r>
      <w:r>
        <w:rPr>
          <w:sz w:val="28"/>
          <w:szCs w:val="28"/>
          <w:lang w:val="uk-UA"/>
        </w:rPr>
        <w:t>.</w:t>
      </w:r>
      <w:r>
        <w:rPr>
          <w:sz w:val="28"/>
          <w:szCs w:val="28"/>
        </w:rPr>
        <w:t xml:space="preserve"> науч.-практ. конф. урологов, 16-17 сентября, 1993г., г. Харьков. – Х.,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w:t>
      </w:r>
      <w:r>
        <w:rPr>
          <w:sz w:val="28"/>
          <w:szCs w:val="28"/>
        </w:rPr>
        <w:t xml:space="preserve"> 1993. </w:t>
      </w:r>
      <w:r>
        <w:rPr>
          <w:sz w:val="28"/>
          <w:szCs w:val="28"/>
          <w:lang w:val="uk-UA"/>
        </w:rPr>
        <w:t>-</w:t>
      </w:r>
      <w:r>
        <w:rPr>
          <w:sz w:val="28"/>
          <w:szCs w:val="28"/>
        </w:rPr>
        <w:t xml:space="preserve"> С. 36-43</w:t>
      </w:r>
      <w:r>
        <w:rPr>
          <w:sz w:val="28"/>
          <w:szCs w:val="28"/>
          <w:lang w:val="uk-UA"/>
        </w:rPr>
        <w:t>.</w:t>
      </w:r>
    </w:p>
    <w:p w:rsidR="00AB5E7D" w:rsidRDefault="00AB5E7D" w:rsidP="00AB5E7D">
      <w:pPr>
        <w:spacing w:line="360" w:lineRule="auto"/>
        <w:ind w:right="454" w:firstLine="560"/>
        <w:jc w:val="both"/>
        <w:rPr>
          <w:sz w:val="28"/>
          <w:szCs w:val="28"/>
        </w:rPr>
      </w:pPr>
      <w:r>
        <w:rPr>
          <w:sz w:val="28"/>
          <w:szCs w:val="28"/>
        </w:rPr>
        <w:t>105. Трдатьян А. А. Клинические, экспериментально-морфологические и гистохимические исследования травм и свищей мочевых орга</w:t>
      </w:r>
      <w:r>
        <w:rPr>
          <w:sz w:val="28"/>
          <w:szCs w:val="28"/>
        </w:rPr>
        <w:softHyphen/>
        <w:t>нов женщин</w:t>
      </w:r>
      <w:r>
        <w:rPr>
          <w:sz w:val="28"/>
          <w:szCs w:val="28"/>
          <w:lang w:val="uk-UA"/>
        </w:rPr>
        <w:t xml:space="preserve"> </w:t>
      </w:r>
      <w:r>
        <w:rPr>
          <w:sz w:val="28"/>
          <w:szCs w:val="28"/>
        </w:rPr>
        <w:t xml:space="preserve">: </w:t>
      </w:r>
      <w:r>
        <w:rPr>
          <w:sz w:val="28"/>
          <w:szCs w:val="28"/>
          <w:lang w:val="uk-UA"/>
        </w:rPr>
        <w:t>а</w:t>
      </w:r>
      <w:r>
        <w:rPr>
          <w:sz w:val="28"/>
          <w:szCs w:val="28"/>
        </w:rPr>
        <w:t>втореф. дис...д</w:t>
      </w:r>
      <w:r>
        <w:rPr>
          <w:sz w:val="28"/>
          <w:szCs w:val="28"/>
          <w:lang w:val="uk-UA"/>
        </w:rPr>
        <w:t xml:space="preserve">-ра </w:t>
      </w:r>
      <w:r>
        <w:rPr>
          <w:sz w:val="28"/>
          <w:szCs w:val="28"/>
        </w:rPr>
        <w:t>мед.</w:t>
      </w:r>
      <w:r>
        <w:rPr>
          <w:sz w:val="28"/>
          <w:szCs w:val="28"/>
          <w:lang w:val="uk-UA"/>
        </w:rPr>
        <w:t xml:space="preserve"> </w:t>
      </w:r>
      <w:r>
        <w:rPr>
          <w:sz w:val="28"/>
          <w:szCs w:val="28"/>
        </w:rPr>
        <w:t>наук : 14.00.40 / А. А.  Трдатьян.  - Томск, 1968. -</w:t>
      </w:r>
      <w:r>
        <w:rPr>
          <w:sz w:val="28"/>
          <w:szCs w:val="28"/>
          <w:lang w:val="uk-UA"/>
        </w:rPr>
        <w:t xml:space="preserve"> </w:t>
      </w:r>
      <w:r>
        <w:rPr>
          <w:sz w:val="28"/>
          <w:szCs w:val="28"/>
        </w:rPr>
        <w:t>28 с.</w:t>
      </w:r>
    </w:p>
    <w:p w:rsidR="00AB5E7D" w:rsidRDefault="00AB5E7D" w:rsidP="00AB5E7D">
      <w:pPr>
        <w:shd w:val="clear" w:color="auto" w:fill="FFFFFF"/>
        <w:tabs>
          <w:tab w:val="left" w:pos="1080"/>
        </w:tabs>
        <w:spacing w:line="360" w:lineRule="auto"/>
        <w:ind w:right="454" w:firstLine="560"/>
        <w:jc w:val="both"/>
        <w:rPr>
          <w:color w:val="000000"/>
          <w:spacing w:val="-20"/>
          <w:sz w:val="28"/>
          <w:szCs w:val="20"/>
          <w:lang w:val="uk-UA"/>
        </w:rPr>
      </w:pPr>
      <w:r>
        <w:rPr>
          <w:color w:val="000000"/>
          <w:spacing w:val="-8"/>
          <w:sz w:val="28"/>
        </w:rPr>
        <w:t>106. Т</w:t>
      </w:r>
      <w:r>
        <w:rPr>
          <w:color w:val="000000"/>
          <w:spacing w:val="-8"/>
          <w:sz w:val="28"/>
          <w:lang w:val="uk-UA"/>
        </w:rPr>
        <w:t>рофимов</w:t>
      </w:r>
      <w:r>
        <w:rPr>
          <w:color w:val="000000"/>
          <w:sz w:val="28"/>
          <w:lang w:val="uk-UA"/>
        </w:rPr>
        <w:t xml:space="preserve"> </w:t>
      </w:r>
      <w:r>
        <w:rPr>
          <w:color w:val="000000"/>
          <w:spacing w:val="-9"/>
          <w:sz w:val="28"/>
          <w:lang w:val="uk-UA"/>
        </w:rPr>
        <w:t xml:space="preserve">И. А. </w:t>
      </w:r>
      <w:r>
        <w:rPr>
          <w:color w:val="000000"/>
          <w:spacing w:val="-7"/>
          <w:sz w:val="28"/>
          <w:lang w:val="uk-UA"/>
        </w:rPr>
        <w:t>Чрезкожн</w:t>
      </w:r>
      <w:r>
        <w:rPr>
          <w:color w:val="000000"/>
          <w:spacing w:val="-7"/>
          <w:sz w:val="28"/>
        </w:rPr>
        <w:t xml:space="preserve">ые </w:t>
      </w:r>
      <w:r>
        <w:rPr>
          <w:color w:val="000000"/>
          <w:spacing w:val="-9"/>
          <w:sz w:val="28"/>
          <w:lang w:val="uk-UA"/>
        </w:rPr>
        <w:t>пункционн</w:t>
      </w:r>
      <w:r>
        <w:rPr>
          <w:color w:val="000000"/>
          <w:spacing w:val="-9"/>
          <w:sz w:val="28"/>
        </w:rPr>
        <w:t>ы</w:t>
      </w:r>
      <w:r>
        <w:rPr>
          <w:color w:val="000000"/>
          <w:spacing w:val="-9"/>
          <w:sz w:val="28"/>
          <w:lang w:val="uk-UA"/>
        </w:rPr>
        <w:t>е рентген-</w:t>
      </w:r>
      <w:r>
        <w:rPr>
          <w:color w:val="000000"/>
          <w:spacing w:val="-3"/>
          <w:sz w:val="28"/>
          <w:lang w:val="uk-UA"/>
        </w:rPr>
        <w:t>эндоурологические     вмешательства    на    верхних     мочев</w:t>
      </w:r>
      <w:r>
        <w:rPr>
          <w:color w:val="000000"/>
          <w:spacing w:val="-3"/>
          <w:sz w:val="28"/>
        </w:rPr>
        <w:t>ы</w:t>
      </w:r>
      <w:r>
        <w:rPr>
          <w:color w:val="000000"/>
          <w:spacing w:val="-3"/>
          <w:sz w:val="28"/>
          <w:lang w:val="uk-UA"/>
        </w:rPr>
        <w:t xml:space="preserve">х     путях у </w:t>
      </w:r>
      <w:r>
        <w:rPr>
          <w:color w:val="000000"/>
          <w:spacing w:val="-4"/>
          <w:sz w:val="28"/>
          <w:lang w:val="uk-UA"/>
        </w:rPr>
        <w:t>онкологических больн</w:t>
      </w:r>
      <w:r>
        <w:rPr>
          <w:color w:val="000000"/>
          <w:spacing w:val="-4"/>
          <w:sz w:val="28"/>
        </w:rPr>
        <w:t>ы</w:t>
      </w:r>
      <w:r>
        <w:rPr>
          <w:color w:val="000000"/>
          <w:spacing w:val="-4"/>
          <w:sz w:val="28"/>
          <w:lang w:val="uk-UA"/>
        </w:rPr>
        <w:t xml:space="preserve">х / </w:t>
      </w:r>
      <w:r>
        <w:rPr>
          <w:color w:val="000000"/>
          <w:spacing w:val="-9"/>
          <w:sz w:val="28"/>
          <w:lang w:val="uk-UA"/>
        </w:rPr>
        <w:t xml:space="preserve">И. А. </w:t>
      </w:r>
      <w:r>
        <w:rPr>
          <w:color w:val="000000"/>
          <w:spacing w:val="-8"/>
          <w:sz w:val="28"/>
        </w:rPr>
        <w:t>Т</w:t>
      </w:r>
      <w:r>
        <w:rPr>
          <w:color w:val="000000"/>
          <w:spacing w:val="-8"/>
          <w:sz w:val="28"/>
          <w:lang w:val="uk-UA"/>
        </w:rPr>
        <w:t>рофимов</w:t>
      </w:r>
      <w:r>
        <w:rPr>
          <w:color w:val="000000"/>
          <w:spacing w:val="-9"/>
          <w:sz w:val="28"/>
          <w:lang w:val="uk-UA"/>
        </w:rPr>
        <w:t xml:space="preserve">, </w:t>
      </w:r>
      <w:r>
        <w:rPr>
          <w:color w:val="000000"/>
          <w:spacing w:val="-12"/>
          <w:sz w:val="28"/>
          <w:lang w:val="uk-UA"/>
        </w:rPr>
        <w:t>Б. И.</w:t>
      </w:r>
      <w:r>
        <w:rPr>
          <w:color w:val="000000"/>
          <w:sz w:val="28"/>
          <w:lang w:val="uk-UA"/>
        </w:rPr>
        <w:t xml:space="preserve"> </w:t>
      </w:r>
      <w:r>
        <w:rPr>
          <w:color w:val="000000"/>
          <w:spacing w:val="-9"/>
          <w:sz w:val="28"/>
          <w:lang w:val="uk-UA"/>
        </w:rPr>
        <w:t>Долгушин</w:t>
      </w:r>
      <w:r>
        <w:rPr>
          <w:color w:val="000000"/>
          <w:sz w:val="28"/>
          <w:lang w:val="uk-UA"/>
        </w:rPr>
        <w:t xml:space="preserve"> </w:t>
      </w:r>
      <w:r>
        <w:rPr>
          <w:color w:val="000000"/>
          <w:spacing w:val="-4"/>
          <w:sz w:val="28"/>
          <w:lang w:val="uk-UA"/>
        </w:rPr>
        <w:t>// Медицинская визуализация. — 2002. - № 1. - С. 91-99.</w:t>
      </w:r>
    </w:p>
    <w:p w:rsidR="00AB5E7D" w:rsidRPr="00BE4E1C" w:rsidRDefault="00AB5E7D" w:rsidP="00AB5E7D">
      <w:pPr>
        <w:spacing w:line="360" w:lineRule="auto"/>
        <w:ind w:right="454" w:firstLine="560"/>
        <w:jc w:val="both"/>
        <w:rPr>
          <w:sz w:val="28"/>
          <w:szCs w:val="28"/>
          <w:lang w:val="uk-UA"/>
        </w:rPr>
      </w:pPr>
      <w:r>
        <w:rPr>
          <w:sz w:val="28"/>
          <w:szCs w:val="28"/>
          <w:lang w:val="uk-UA"/>
        </w:rPr>
        <w:t xml:space="preserve">107. </w:t>
      </w:r>
      <w:r>
        <w:rPr>
          <w:sz w:val="28"/>
          <w:szCs w:val="28"/>
        </w:rPr>
        <w:t>Уразаев А. З.  Сложные половые свищи у женщин и их лечение / А. З.  Уразаев // Казанский мед. журнал.</w:t>
      </w:r>
      <w:r>
        <w:rPr>
          <w:sz w:val="28"/>
          <w:szCs w:val="28"/>
          <w:lang w:val="uk-UA"/>
        </w:rPr>
        <w:t xml:space="preserve"> </w:t>
      </w:r>
      <w:r>
        <w:rPr>
          <w:sz w:val="28"/>
          <w:szCs w:val="28"/>
        </w:rPr>
        <w:t>-</w:t>
      </w:r>
      <w:r>
        <w:rPr>
          <w:sz w:val="28"/>
          <w:szCs w:val="28"/>
          <w:lang w:val="uk-UA"/>
        </w:rPr>
        <w:t xml:space="preserve"> </w:t>
      </w:r>
      <w:r>
        <w:rPr>
          <w:sz w:val="28"/>
          <w:szCs w:val="28"/>
        </w:rPr>
        <w:t>1973. - № 4. - С. 67-69</w:t>
      </w:r>
      <w:r>
        <w:rPr>
          <w:sz w:val="28"/>
          <w:szCs w:val="28"/>
          <w:lang w:val="uk-UA"/>
        </w:rPr>
        <w:t>.</w:t>
      </w:r>
    </w:p>
    <w:p w:rsidR="00AB5E7D" w:rsidRDefault="00AB5E7D" w:rsidP="00AB5E7D">
      <w:pPr>
        <w:autoSpaceDE w:val="0"/>
        <w:autoSpaceDN w:val="0"/>
        <w:adjustRightInd w:val="0"/>
        <w:spacing w:line="360" w:lineRule="auto"/>
        <w:ind w:right="454" w:firstLine="560"/>
        <w:jc w:val="both"/>
        <w:rPr>
          <w:sz w:val="28"/>
          <w:szCs w:val="28"/>
        </w:rPr>
      </w:pPr>
      <w:r>
        <w:rPr>
          <w:noProof/>
          <w:sz w:val="28"/>
          <w:szCs w:val="28"/>
        </w:rPr>
        <w:t xml:space="preserve">108. </w:t>
      </w:r>
      <w:r>
        <w:rPr>
          <w:sz w:val="28"/>
          <w:szCs w:val="28"/>
        </w:rPr>
        <w:t xml:space="preserve">Федоров С. П. Хирургия почек и мочеточников / С. П. Федоров.  - М., </w:t>
      </w:r>
      <w:r w:rsidRPr="00D655AC">
        <w:rPr>
          <w:sz w:val="28"/>
          <w:szCs w:val="28"/>
        </w:rPr>
        <w:t>[</w:t>
      </w:r>
      <w:r>
        <w:rPr>
          <w:sz w:val="28"/>
          <w:szCs w:val="28"/>
          <w:lang w:val="uk-UA"/>
        </w:rPr>
        <w:t>б. и.</w:t>
      </w:r>
      <w:r w:rsidRPr="00D655AC">
        <w:rPr>
          <w:sz w:val="28"/>
          <w:szCs w:val="28"/>
        </w:rPr>
        <w:t>]</w:t>
      </w:r>
      <w:r>
        <w:rPr>
          <w:sz w:val="28"/>
          <w:szCs w:val="28"/>
          <w:lang w:val="uk-UA"/>
        </w:rPr>
        <w:t>,</w:t>
      </w:r>
      <w:r>
        <w:rPr>
          <w:sz w:val="28"/>
          <w:szCs w:val="28"/>
        </w:rPr>
        <w:t xml:space="preserve"> 1983. - 921 с.</w:t>
      </w:r>
    </w:p>
    <w:p w:rsidR="00AB5E7D" w:rsidRDefault="00AB5E7D" w:rsidP="00AB5E7D">
      <w:pPr>
        <w:spacing w:before="40" w:line="360" w:lineRule="auto"/>
        <w:ind w:right="454" w:firstLine="560"/>
        <w:jc w:val="both"/>
        <w:rPr>
          <w:sz w:val="28"/>
          <w:szCs w:val="28"/>
        </w:rPr>
      </w:pPr>
      <w:r>
        <w:rPr>
          <w:sz w:val="28"/>
          <w:szCs w:val="28"/>
        </w:rPr>
        <w:lastRenderedPageBreak/>
        <w:t>109. Цискаришвили Л. Д. Диагностика и лечение женских урогенитальных фистул /</w:t>
      </w:r>
      <w:r w:rsidRPr="00753919">
        <w:rPr>
          <w:sz w:val="28"/>
          <w:szCs w:val="28"/>
        </w:rPr>
        <w:t xml:space="preserve"> </w:t>
      </w:r>
      <w:r>
        <w:rPr>
          <w:sz w:val="28"/>
          <w:szCs w:val="28"/>
        </w:rPr>
        <w:t xml:space="preserve">Л. Д. Цискаришвили, Ш. Ш. Саникидзе. – Тбилиси : Мецниереба, 1979. - 55 с. </w:t>
      </w:r>
    </w:p>
    <w:p w:rsidR="00AB5E7D" w:rsidRPr="00BE4E1C" w:rsidRDefault="00AB5E7D" w:rsidP="00AB5E7D">
      <w:pPr>
        <w:spacing w:line="360" w:lineRule="auto"/>
        <w:ind w:right="454" w:firstLine="560"/>
        <w:jc w:val="both"/>
        <w:rPr>
          <w:color w:val="000000"/>
          <w:spacing w:val="-20"/>
          <w:sz w:val="28"/>
          <w:szCs w:val="20"/>
          <w:lang w:val="uk-UA"/>
        </w:rPr>
      </w:pPr>
      <w:r>
        <w:rPr>
          <w:sz w:val="28"/>
          <w:szCs w:val="28"/>
        </w:rPr>
        <w:t xml:space="preserve">110. </w:t>
      </w:r>
      <w:r>
        <w:rPr>
          <w:color w:val="000000"/>
          <w:spacing w:val="-4"/>
          <w:sz w:val="28"/>
          <w:lang w:val="uk-UA"/>
        </w:rPr>
        <w:t xml:space="preserve">Чепенко А. В. </w:t>
      </w:r>
      <w:r>
        <w:rPr>
          <w:color w:val="000000"/>
          <w:spacing w:val="-4"/>
          <w:sz w:val="28"/>
        </w:rPr>
        <w:t xml:space="preserve">Хирургическое лечение акушерско-гинекологических повреждений мочеточников / </w:t>
      </w:r>
      <w:r>
        <w:rPr>
          <w:color w:val="000000"/>
          <w:spacing w:val="-4"/>
          <w:sz w:val="28"/>
          <w:lang w:val="uk-UA"/>
        </w:rPr>
        <w:t>А. В. Чепенко</w:t>
      </w:r>
      <w:r>
        <w:rPr>
          <w:color w:val="000000"/>
          <w:spacing w:val="-4"/>
          <w:sz w:val="28"/>
        </w:rPr>
        <w:t xml:space="preserve"> //</w:t>
      </w:r>
      <w:r>
        <w:rPr>
          <w:color w:val="000000"/>
          <w:spacing w:val="-4"/>
          <w:sz w:val="28"/>
          <w:lang w:val="uk-UA"/>
        </w:rPr>
        <w:t xml:space="preserve"> </w:t>
      </w:r>
      <w:r>
        <w:rPr>
          <w:color w:val="000000"/>
          <w:spacing w:val="-4"/>
          <w:sz w:val="28"/>
        </w:rPr>
        <w:t>Здоровье мужчины.</w:t>
      </w:r>
      <w:r>
        <w:rPr>
          <w:color w:val="000000"/>
          <w:spacing w:val="-4"/>
          <w:sz w:val="28"/>
          <w:lang w:val="uk-UA"/>
        </w:rPr>
        <w:t xml:space="preserve"> </w:t>
      </w:r>
      <w:r>
        <w:rPr>
          <w:color w:val="000000"/>
          <w:spacing w:val="-4"/>
          <w:sz w:val="28"/>
        </w:rPr>
        <w:t>-</w:t>
      </w:r>
      <w:r>
        <w:rPr>
          <w:color w:val="000000"/>
          <w:spacing w:val="-4"/>
          <w:sz w:val="28"/>
          <w:lang w:val="uk-UA"/>
        </w:rPr>
        <w:t xml:space="preserve"> </w:t>
      </w:r>
      <w:r>
        <w:rPr>
          <w:color w:val="000000"/>
          <w:spacing w:val="-4"/>
          <w:sz w:val="28"/>
        </w:rPr>
        <w:t>2005.-</w:t>
      </w:r>
      <w:r>
        <w:rPr>
          <w:color w:val="000000"/>
          <w:spacing w:val="-4"/>
          <w:sz w:val="28"/>
          <w:lang w:val="uk-UA"/>
        </w:rPr>
        <w:t xml:space="preserve"> </w:t>
      </w:r>
      <w:r>
        <w:rPr>
          <w:color w:val="000000"/>
          <w:spacing w:val="-4"/>
          <w:sz w:val="28"/>
        </w:rPr>
        <w:t>№ 3. - С.</w:t>
      </w:r>
      <w:r>
        <w:rPr>
          <w:color w:val="000000"/>
          <w:spacing w:val="-4"/>
          <w:sz w:val="28"/>
          <w:lang w:val="uk-UA"/>
        </w:rPr>
        <w:t xml:space="preserve"> </w:t>
      </w:r>
      <w:r>
        <w:rPr>
          <w:color w:val="000000"/>
          <w:spacing w:val="-4"/>
          <w:sz w:val="28"/>
        </w:rPr>
        <w:t>156-158</w:t>
      </w:r>
      <w:r>
        <w:rPr>
          <w:color w:val="000000"/>
          <w:spacing w:val="-4"/>
          <w:sz w:val="28"/>
          <w:lang w:val="uk-UA"/>
        </w:rPr>
        <w:t>.</w:t>
      </w:r>
    </w:p>
    <w:p w:rsidR="00AB5E7D" w:rsidRDefault="00AB5E7D" w:rsidP="00AB5E7D">
      <w:pPr>
        <w:spacing w:line="360" w:lineRule="auto"/>
        <w:ind w:right="454" w:firstLine="560"/>
        <w:jc w:val="both"/>
        <w:rPr>
          <w:sz w:val="28"/>
          <w:szCs w:val="28"/>
          <w:lang w:val="uk-UA"/>
        </w:rPr>
      </w:pPr>
      <w:r>
        <w:rPr>
          <w:color w:val="000000"/>
          <w:spacing w:val="-4"/>
          <w:sz w:val="28"/>
        </w:rPr>
        <w:t xml:space="preserve">111. </w:t>
      </w:r>
      <w:r>
        <w:rPr>
          <w:sz w:val="28"/>
          <w:szCs w:val="28"/>
        </w:rPr>
        <w:t>Ч</w:t>
      </w:r>
      <w:r>
        <w:rPr>
          <w:sz w:val="28"/>
          <w:szCs w:val="28"/>
          <w:lang w:val="uk-UA"/>
        </w:rPr>
        <w:t>ерниченко Т. А. Функциональное и морфологическое состояние почек и верхних мочевых путей после уретроцистонеостомии : автореф. дис… канд. мед. наук.</w:t>
      </w:r>
      <w:r w:rsidRPr="00F82BA2">
        <w:rPr>
          <w:sz w:val="28"/>
          <w:szCs w:val="28"/>
        </w:rPr>
        <w:t xml:space="preserve"> </w:t>
      </w:r>
      <w:r>
        <w:rPr>
          <w:sz w:val="28"/>
          <w:szCs w:val="28"/>
          <w:lang w:val="uk-UA"/>
        </w:rPr>
        <w:t xml:space="preserve">: 14.00.40 / Т. А. </w:t>
      </w:r>
      <w:r>
        <w:rPr>
          <w:sz w:val="28"/>
          <w:szCs w:val="28"/>
        </w:rPr>
        <w:t>Ч</w:t>
      </w:r>
      <w:r>
        <w:rPr>
          <w:sz w:val="28"/>
          <w:szCs w:val="28"/>
          <w:lang w:val="uk-UA"/>
        </w:rPr>
        <w:t xml:space="preserve">ерниченко. – К., 1981. – 21с.  </w:t>
      </w:r>
    </w:p>
    <w:p w:rsidR="00AB5E7D" w:rsidRDefault="00AB5E7D" w:rsidP="00AB5E7D">
      <w:pPr>
        <w:spacing w:line="360" w:lineRule="auto"/>
        <w:ind w:right="454" w:firstLine="560"/>
        <w:jc w:val="both"/>
        <w:rPr>
          <w:sz w:val="28"/>
          <w:szCs w:val="28"/>
        </w:rPr>
      </w:pPr>
      <w:r>
        <w:rPr>
          <w:sz w:val="28"/>
          <w:szCs w:val="28"/>
        </w:rPr>
        <w:t>112. Чухриенко Д. П. Атлас урогинекологических операций / Д. П. Чухриенко, А. В. Люлько, Н. Т. Романенко. – К</w:t>
      </w:r>
      <w:r>
        <w:rPr>
          <w:sz w:val="28"/>
          <w:szCs w:val="28"/>
          <w:lang w:val="uk-UA"/>
        </w:rPr>
        <w:t xml:space="preserve">. </w:t>
      </w:r>
      <w:r>
        <w:rPr>
          <w:sz w:val="28"/>
          <w:szCs w:val="28"/>
        </w:rPr>
        <w:t>: Вища школа, 1981. - 343 с.</w:t>
      </w:r>
    </w:p>
    <w:p w:rsidR="00AB5E7D" w:rsidRPr="00BE4E1C" w:rsidRDefault="00AB5E7D" w:rsidP="00AB5E7D">
      <w:pPr>
        <w:spacing w:line="360" w:lineRule="auto"/>
        <w:ind w:right="454" w:firstLine="560"/>
        <w:jc w:val="both"/>
        <w:rPr>
          <w:sz w:val="28"/>
          <w:szCs w:val="28"/>
          <w:lang w:val="uk-UA"/>
        </w:rPr>
      </w:pPr>
      <w:r>
        <w:rPr>
          <w:sz w:val="28"/>
          <w:szCs w:val="28"/>
        </w:rPr>
        <w:t>113. Шаповал В. И. Особенности так</w:t>
      </w:r>
      <w:r>
        <w:rPr>
          <w:sz w:val="28"/>
          <w:szCs w:val="28"/>
        </w:rPr>
        <w:softHyphen/>
        <w:t>тики и лечения травматических повреждений мочеполовых орга</w:t>
      </w:r>
      <w:r>
        <w:rPr>
          <w:sz w:val="28"/>
          <w:szCs w:val="28"/>
        </w:rPr>
        <w:softHyphen/>
        <w:t xml:space="preserve">нов. Травматические повреждения мочевого пузыря, уретры и наружных половых органов / В. И. Шаповал, Ю. И. Козин, Е. С. Денисенко. - Челябинск, </w:t>
      </w:r>
      <w:r w:rsidRPr="00D655AC">
        <w:rPr>
          <w:sz w:val="28"/>
          <w:szCs w:val="28"/>
        </w:rPr>
        <w:t>[</w:t>
      </w:r>
      <w:r>
        <w:rPr>
          <w:sz w:val="28"/>
          <w:szCs w:val="28"/>
          <w:lang w:val="uk-UA"/>
        </w:rPr>
        <w:t>б.</w:t>
      </w:r>
      <w:r w:rsidRPr="009135FA">
        <w:rPr>
          <w:sz w:val="28"/>
          <w:szCs w:val="28"/>
        </w:rPr>
        <w:t xml:space="preserve"> </w:t>
      </w:r>
      <w:r>
        <w:rPr>
          <w:sz w:val="28"/>
          <w:szCs w:val="28"/>
          <w:lang w:val="uk-UA"/>
        </w:rPr>
        <w:t>и.</w:t>
      </w:r>
      <w:r w:rsidRPr="00D655AC">
        <w:rPr>
          <w:sz w:val="28"/>
          <w:szCs w:val="28"/>
        </w:rPr>
        <w:t>]</w:t>
      </w:r>
      <w:r>
        <w:rPr>
          <w:sz w:val="28"/>
          <w:szCs w:val="28"/>
          <w:lang w:val="uk-UA"/>
        </w:rPr>
        <w:t>,</w:t>
      </w:r>
      <w:r>
        <w:rPr>
          <w:sz w:val="28"/>
          <w:szCs w:val="28"/>
        </w:rPr>
        <w:t xml:space="preserve"> 1982. – С. 9-10</w:t>
      </w:r>
      <w:r>
        <w:rPr>
          <w:sz w:val="28"/>
          <w:szCs w:val="28"/>
          <w:lang w:val="uk-UA"/>
        </w:rPr>
        <w:t>.</w:t>
      </w:r>
    </w:p>
    <w:p w:rsidR="00AB5E7D" w:rsidRDefault="00AB5E7D" w:rsidP="00AB5E7D">
      <w:pPr>
        <w:autoSpaceDE w:val="0"/>
        <w:autoSpaceDN w:val="0"/>
        <w:adjustRightInd w:val="0"/>
        <w:spacing w:line="360" w:lineRule="auto"/>
        <w:ind w:right="454" w:firstLine="560"/>
        <w:jc w:val="both"/>
        <w:rPr>
          <w:sz w:val="28"/>
          <w:szCs w:val="28"/>
        </w:rPr>
      </w:pPr>
      <w:r>
        <w:rPr>
          <w:sz w:val="28"/>
          <w:szCs w:val="28"/>
        </w:rPr>
        <w:t>114. Россихин В. В. Причины и пути профилактики повреждений мочеточников в акушерско- гинекологической практике / В. В. Россихин, В. Л. Ярославский, А. В. Чепенко // Мат</w:t>
      </w:r>
      <w:r>
        <w:rPr>
          <w:sz w:val="28"/>
          <w:szCs w:val="28"/>
          <w:lang w:val="uk-UA"/>
        </w:rPr>
        <w:t>-</w:t>
      </w:r>
      <w:r>
        <w:rPr>
          <w:sz w:val="28"/>
          <w:szCs w:val="28"/>
        </w:rPr>
        <w:t xml:space="preserve">лы </w:t>
      </w:r>
      <w:r>
        <w:rPr>
          <w:sz w:val="28"/>
          <w:szCs w:val="28"/>
          <w:lang w:val="en-US"/>
        </w:rPr>
        <w:t>XIII</w:t>
      </w:r>
      <w:r>
        <w:rPr>
          <w:sz w:val="28"/>
          <w:szCs w:val="28"/>
        </w:rPr>
        <w:t xml:space="preserve"> междунар</w:t>
      </w:r>
      <w:r>
        <w:rPr>
          <w:sz w:val="28"/>
          <w:szCs w:val="28"/>
          <w:lang w:val="uk-UA"/>
        </w:rPr>
        <w:t>.</w:t>
      </w:r>
      <w:r>
        <w:rPr>
          <w:sz w:val="28"/>
          <w:szCs w:val="28"/>
        </w:rPr>
        <w:t xml:space="preserve"> науч</w:t>
      </w:r>
      <w:r>
        <w:rPr>
          <w:sz w:val="28"/>
          <w:szCs w:val="28"/>
          <w:lang w:val="uk-UA"/>
        </w:rPr>
        <w:t>.</w:t>
      </w:r>
      <w:r>
        <w:rPr>
          <w:sz w:val="28"/>
          <w:szCs w:val="28"/>
        </w:rPr>
        <w:t>-практ. конф</w:t>
      </w:r>
      <w:r>
        <w:rPr>
          <w:sz w:val="28"/>
          <w:szCs w:val="28"/>
          <w:lang w:val="uk-UA"/>
        </w:rPr>
        <w:t>.</w:t>
      </w:r>
      <w:r>
        <w:rPr>
          <w:sz w:val="28"/>
          <w:szCs w:val="28"/>
        </w:rPr>
        <w:t xml:space="preserve"> урологов, 12-13 мая, </w:t>
      </w:r>
      <w:smartTag w:uri="urn:schemas-microsoft-com:office:smarttags" w:element="metricconverter">
        <w:smartTagPr>
          <w:attr w:name="ProductID" w:val="2005 г"/>
        </w:smartTagPr>
        <w:r>
          <w:rPr>
            <w:sz w:val="28"/>
            <w:szCs w:val="28"/>
          </w:rPr>
          <w:t>2005 г</w:t>
        </w:r>
      </w:smartTag>
      <w:r>
        <w:rPr>
          <w:sz w:val="28"/>
          <w:szCs w:val="28"/>
        </w:rPr>
        <w:t xml:space="preserve">., г. Харьков. – Х. :  </w:t>
      </w:r>
      <w:r w:rsidRPr="00D655AC">
        <w:rPr>
          <w:sz w:val="28"/>
          <w:szCs w:val="28"/>
        </w:rPr>
        <w:t>[</w:t>
      </w:r>
      <w:r>
        <w:rPr>
          <w:sz w:val="28"/>
          <w:szCs w:val="28"/>
          <w:lang w:val="uk-UA"/>
        </w:rPr>
        <w:t>б.и.</w:t>
      </w:r>
      <w:r w:rsidRPr="00D655AC">
        <w:rPr>
          <w:sz w:val="28"/>
          <w:szCs w:val="28"/>
        </w:rPr>
        <w:t>]</w:t>
      </w:r>
      <w:r>
        <w:rPr>
          <w:sz w:val="28"/>
          <w:szCs w:val="28"/>
          <w:lang w:val="uk-UA"/>
        </w:rPr>
        <w:t>,</w:t>
      </w:r>
      <w:r>
        <w:rPr>
          <w:sz w:val="28"/>
          <w:szCs w:val="28"/>
        </w:rPr>
        <w:t xml:space="preserve"> 2005. – С. 405-410. </w:t>
      </w:r>
    </w:p>
    <w:p w:rsidR="00AB5E7D" w:rsidRPr="00BE4E1C" w:rsidRDefault="00AB5E7D" w:rsidP="00AB5E7D">
      <w:pPr>
        <w:spacing w:line="360" w:lineRule="auto"/>
        <w:ind w:right="454" w:firstLine="560"/>
        <w:jc w:val="both"/>
        <w:rPr>
          <w:sz w:val="28"/>
          <w:szCs w:val="28"/>
          <w:lang w:val="uk-UA"/>
        </w:rPr>
      </w:pPr>
      <w:r>
        <w:rPr>
          <w:sz w:val="28"/>
          <w:szCs w:val="28"/>
        </w:rPr>
        <w:t xml:space="preserve">115. Ярославский В. Л. Чрескожная пункциональная нефростомия у больных с ятрогенной травмой мочеточников / В. Л. Ярославский, Д. В. Щукин, В. В. Мегера </w:t>
      </w:r>
      <w:r w:rsidRPr="00A1456A">
        <w:rPr>
          <w:sz w:val="28"/>
          <w:szCs w:val="28"/>
        </w:rPr>
        <w:t>[</w:t>
      </w:r>
      <w:r>
        <w:rPr>
          <w:sz w:val="28"/>
          <w:szCs w:val="28"/>
        </w:rPr>
        <w:t>и др.</w:t>
      </w:r>
      <w:r w:rsidRPr="00A1456A">
        <w:rPr>
          <w:sz w:val="28"/>
          <w:szCs w:val="28"/>
        </w:rPr>
        <w:t>]</w:t>
      </w:r>
      <w:r>
        <w:rPr>
          <w:sz w:val="28"/>
          <w:szCs w:val="28"/>
        </w:rPr>
        <w:t xml:space="preserve"> ; Под общ. ред. А. С. Переверзева  </w:t>
      </w:r>
      <w:r w:rsidRPr="00A1456A">
        <w:rPr>
          <w:sz w:val="28"/>
          <w:szCs w:val="28"/>
        </w:rPr>
        <w:t xml:space="preserve">// </w:t>
      </w:r>
      <w:r>
        <w:rPr>
          <w:color w:val="000000"/>
          <w:spacing w:val="-4"/>
          <w:sz w:val="28"/>
          <w:lang w:val="uk-UA"/>
        </w:rPr>
        <w:t>Актуальные проблемы урогинекологии : мат-лы І</w:t>
      </w:r>
      <w:r>
        <w:rPr>
          <w:color w:val="000000"/>
          <w:spacing w:val="-4"/>
          <w:sz w:val="28"/>
          <w:lang w:val="en-US"/>
        </w:rPr>
        <w:t>X</w:t>
      </w:r>
      <w:r w:rsidRPr="00FA71F5">
        <w:rPr>
          <w:color w:val="000000"/>
          <w:spacing w:val="-4"/>
          <w:sz w:val="28"/>
        </w:rPr>
        <w:t xml:space="preserve"> </w:t>
      </w:r>
      <w:r>
        <w:rPr>
          <w:color w:val="000000"/>
          <w:spacing w:val="-4"/>
          <w:sz w:val="28"/>
          <w:lang w:val="uk-UA"/>
        </w:rPr>
        <w:t xml:space="preserve">обл. конф. уролог. и гинекол., 21-11 июня, </w:t>
      </w:r>
      <w:smartTag w:uri="urn:schemas-microsoft-com:office:smarttags" w:element="metricconverter">
        <w:smartTagPr>
          <w:attr w:name="ProductID" w:val="2001 г"/>
        </w:smartTagPr>
        <w:r>
          <w:rPr>
            <w:color w:val="000000"/>
            <w:spacing w:val="-4"/>
            <w:sz w:val="28"/>
            <w:lang w:val="uk-UA"/>
          </w:rPr>
          <w:t>2001 г</w:t>
        </w:r>
      </w:smartTag>
      <w:r>
        <w:rPr>
          <w:color w:val="000000"/>
          <w:spacing w:val="-4"/>
          <w:sz w:val="28"/>
          <w:lang w:val="uk-UA"/>
        </w:rPr>
        <w:t xml:space="preserve">., г. Харьков.  — Х.: </w:t>
      </w:r>
      <w:r w:rsidRPr="00E44D18">
        <w:rPr>
          <w:sz w:val="28"/>
          <w:szCs w:val="28"/>
        </w:rPr>
        <w:t>[</w:t>
      </w:r>
      <w:r>
        <w:rPr>
          <w:sz w:val="28"/>
          <w:szCs w:val="28"/>
          <w:lang w:val="uk-UA"/>
        </w:rPr>
        <w:t>б.</w:t>
      </w:r>
      <w:r w:rsidRPr="001B4BAE">
        <w:rPr>
          <w:sz w:val="28"/>
          <w:szCs w:val="28"/>
        </w:rPr>
        <w:t xml:space="preserve"> </w:t>
      </w:r>
      <w:r>
        <w:rPr>
          <w:sz w:val="28"/>
          <w:szCs w:val="28"/>
          <w:lang w:val="uk-UA"/>
        </w:rPr>
        <w:t>и.</w:t>
      </w:r>
      <w:r w:rsidRPr="00E44D18">
        <w:rPr>
          <w:sz w:val="28"/>
          <w:szCs w:val="28"/>
        </w:rPr>
        <w:t>]</w:t>
      </w:r>
      <w:r>
        <w:rPr>
          <w:color w:val="000000"/>
          <w:spacing w:val="-4"/>
          <w:sz w:val="28"/>
          <w:lang w:val="uk-UA"/>
        </w:rPr>
        <w:t xml:space="preserve">, 2001. — С. </w:t>
      </w:r>
      <w:r w:rsidRPr="00A1456A">
        <w:rPr>
          <w:color w:val="000000"/>
          <w:spacing w:val="-4"/>
          <w:sz w:val="28"/>
        </w:rPr>
        <w:t>2</w:t>
      </w:r>
      <w:r w:rsidRPr="003741FF">
        <w:rPr>
          <w:color w:val="000000"/>
          <w:spacing w:val="-4"/>
          <w:sz w:val="28"/>
        </w:rPr>
        <w:t>59-260</w:t>
      </w:r>
      <w:r>
        <w:rPr>
          <w:color w:val="000000"/>
          <w:spacing w:val="-4"/>
          <w:sz w:val="28"/>
          <w:lang w:val="uk-UA"/>
        </w:rPr>
        <w:t xml:space="preserve">.   </w:t>
      </w:r>
    </w:p>
    <w:p w:rsidR="00AB5E7D" w:rsidRPr="001B4BAE" w:rsidRDefault="00AB5E7D" w:rsidP="00AB5E7D">
      <w:pPr>
        <w:autoSpaceDE w:val="0"/>
        <w:autoSpaceDN w:val="0"/>
        <w:adjustRightInd w:val="0"/>
        <w:spacing w:line="360" w:lineRule="auto"/>
        <w:ind w:right="454" w:firstLine="560"/>
        <w:jc w:val="both"/>
        <w:rPr>
          <w:sz w:val="28"/>
          <w:szCs w:val="28"/>
          <w:lang w:val="en-GB"/>
        </w:rPr>
      </w:pPr>
      <w:r w:rsidRPr="00392B88">
        <w:rPr>
          <w:sz w:val="28"/>
          <w:szCs w:val="28"/>
        </w:rPr>
        <w:t>116.</w:t>
      </w:r>
      <w:r>
        <w:rPr>
          <w:sz w:val="28"/>
          <w:szCs w:val="28"/>
        </w:rPr>
        <w:t xml:space="preserve"> Ярославский В. Л. Чрескожная пункциональная нефростомия у больных с ятрогенной травмой мочеточников / В. Л. Ярославский, Д. В. </w:t>
      </w:r>
      <w:r>
        <w:rPr>
          <w:sz w:val="28"/>
          <w:szCs w:val="28"/>
        </w:rPr>
        <w:lastRenderedPageBreak/>
        <w:t xml:space="preserve">Щукин, В. В. Мегера </w:t>
      </w:r>
      <w:r w:rsidRPr="00A1456A">
        <w:rPr>
          <w:sz w:val="28"/>
          <w:szCs w:val="28"/>
        </w:rPr>
        <w:t>[</w:t>
      </w:r>
      <w:r>
        <w:rPr>
          <w:sz w:val="28"/>
          <w:szCs w:val="28"/>
        </w:rPr>
        <w:t>и др.</w:t>
      </w:r>
      <w:r w:rsidRPr="00A1456A">
        <w:rPr>
          <w:sz w:val="28"/>
          <w:szCs w:val="28"/>
        </w:rPr>
        <w:t>]</w:t>
      </w:r>
      <w:r>
        <w:rPr>
          <w:sz w:val="28"/>
          <w:szCs w:val="28"/>
        </w:rPr>
        <w:t xml:space="preserve"> ; Под общ. ред. А. С. Переверзева </w:t>
      </w:r>
      <w:r w:rsidRPr="00A1456A">
        <w:rPr>
          <w:sz w:val="28"/>
          <w:szCs w:val="28"/>
        </w:rPr>
        <w:t xml:space="preserve">// </w:t>
      </w:r>
      <w:r>
        <w:rPr>
          <w:color w:val="000000"/>
          <w:spacing w:val="-4"/>
          <w:sz w:val="28"/>
          <w:lang w:val="uk-UA"/>
        </w:rPr>
        <w:t>Актуальные проблемы урогинекологии : мат-лы І</w:t>
      </w:r>
      <w:r>
        <w:rPr>
          <w:color w:val="000000"/>
          <w:spacing w:val="-4"/>
          <w:sz w:val="28"/>
          <w:lang w:val="en-US"/>
        </w:rPr>
        <w:t>X</w:t>
      </w:r>
      <w:r w:rsidRPr="00FA71F5">
        <w:rPr>
          <w:color w:val="000000"/>
          <w:spacing w:val="-4"/>
          <w:sz w:val="28"/>
        </w:rPr>
        <w:t xml:space="preserve"> </w:t>
      </w:r>
      <w:r>
        <w:rPr>
          <w:color w:val="000000"/>
          <w:spacing w:val="-4"/>
          <w:sz w:val="28"/>
          <w:lang w:val="uk-UA"/>
        </w:rPr>
        <w:t xml:space="preserve">обл. конф. уролог. и гинекол., 21-11 июня, </w:t>
      </w:r>
      <w:smartTag w:uri="urn:schemas-microsoft-com:office:smarttags" w:element="metricconverter">
        <w:smartTagPr>
          <w:attr w:name="ProductID" w:val="2001 г"/>
        </w:smartTagPr>
        <w:r>
          <w:rPr>
            <w:color w:val="000000"/>
            <w:spacing w:val="-4"/>
            <w:sz w:val="28"/>
            <w:lang w:val="uk-UA"/>
          </w:rPr>
          <w:t>2001 г</w:t>
        </w:r>
      </w:smartTag>
      <w:r>
        <w:rPr>
          <w:color w:val="000000"/>
          <w:spacing w:val="-4"/>
          <w:sz w:val="28"/>
          <w:lang w:val="uk-UA"/>
        </w:rPr>
        <w:t xml:space="preserve">., г. Харьков.  — Х.: </w:t>
      </w:r>
      <w:r w:rsidRPr="001B4BAE">
        <w:rPr>
          <w:sz w:val="28"/>
          <w:szCs w:val="28"/>
          <w:lang w:val="en-GB"/>
        </w:rPr>
        <w:t>[</w:t>
      </w:r>
      <w:r>
        <w:rPr>
          <w:sz w:val="28"/>
          <w:szCs w:val="28"/>
          <w:lang w:val="uk-UA"/>
        </w:rPr>
        <w:t>б.</w:t>
      </w:r>
      <w:r>
        <w:rPr>
          <w:sz w:val="28"/>
          <w:szCs w:val="28"/>
          <w:lang w:val="en-US"/>
        </w:rPr>
        <w:t xml:space="preserve"> </w:t>
      </w:r>
      <w:r>
        <w:rPr>
          <w:sz w:val="28"/>
          <w:szCs w:val="28"/>
          <w:lang w:val="uk-UA"/>
        </w:rPr>
        <w:t>и.</w:t>
      </w:r>
      <w:r w:rsidRPr="001B4BAE">
        <w:rPr>
          <w:sz w:val="28"/>
          <w:szCs w:val="28"/>
          <w:lang w:val="en-GB"/>
        </w:rPr>
        <w:t>]</w:t>
      </w:r>
      <w:r>
        <w:rPr>
          <w:color w:val="000000"/>
          <w:spacing w:val="-4"/>
          <w:sz w:val="28"/>
          <w:lang w:val="uk-UA"/>
        </w:rPr>
        <w:t xml:space="preserve">, 2001. — С. </w:t>
      </w:r>
      <w:r w:rsidRPr="001B4BAE">
        <w:rPr>
          <w:color w:val="000000"/>
          <w:spacing w:val="-4"/>
          <w:sz w:val="28"/>
          <w:lang w:val="en-GB"/>
        </w:rPr>
        <w:t>259-260</w:t>
      </w:r>
      <w:r>
        <w:rPr>
          <w:color w:val="000000"/>
          <w:spacing w:val="-4"/>
          <w:sz w:val="28"/>
          <w:lang w:val="uk-UA"/>
        </w:rPr>
        <w:t xml:space="preserve">.   </w:t>
      </w:r>
    </w:p>
    <w:p w:rsidR="00AB5E7D" w:rsidRPr="00042739" w:rsidRDefault="00AB5E7D" w:rsidP="00AB5E7D">
      <w:pPr>
        <w:autoSpaceDE w:val="0"/>
        <w:autoSpaceDN w:val="0"/>
        <w:adjustRightInd w:val="0"/>
        <w:spacing w:line="360" w:lineRule="auto"/>
        <w:ind w:right="454" w:firstLine="560"/>
        <w:jc w:val="both"/>
        <w:rPr>
          <w:sz w:val="28"/>
          <w:szCs w:val="28"/>
          <w:lang w:val="uk-UA"/>
        </w:rPr>
      </w:pPr>
      <w:r>
        <w:rPr>
          <w:sz w:val="28"/>
          <w:szCs w:val="28"/>
          <w:lang w:val="en-US"/>
        </w:rPr>
        <w:t xml:space="preserve">117. Alfert H. The consegquences of ureteral irradiation with special refference to subsequent ureteral inquries </w:t>
      </w:r>
      <w:r>
        <w:rPr>
          <w:sz w:val="28"/>
          <w:szCs w:val="28"/>
          <w:lang w:val="uk-UA"/>
        </w:rPr>
        <w:t xml:space="preserve">/ </w:t>
      </w:r>
      <w:r>
        <w:rPr>
          <w:sz w:val="28"/>
          <w:szCs w:val="28"/>
          <w:lang w:val="en-US"/>
        </w:rPr>
        <w:t>H.</w:t>
      </w:r>
      <w:r>
        <w:rPr>
          <w:sz w:val="28"/>
          <w:szCs w:val="28"/>
          <w:lang w:val="uk-UA"/>
        </w:rPr>
        <w:t xml:space="preserve"> </w:t>
      </w:r>
      <w:r>
        <w:rPr>
          <w:sz w:val="28"/>
          <w:szCs w:val="28"/>
          <w:lang w:val="en-US"/>
        </w:rPr>
        <w:t>Alfert, J.</w:t>
      </w:r>
      <w:r>
        <w:rPr>
          <w:sz w:val="28"/>
          <w:szCs w:val="28"/>
          <w:lang w:val="uk-UA"/>
        </w:rPr>
        <w:t xml:space="preserve"> </w:t>
      </w:r>
      <w:r>
        <w:rPr>
          <w:sz w:val="28"/>
          <w:szCs w:val="28"/>
          <w:lang w:val="en-US"/>
        </w:rPr>
        <w:t xml:space="preserve">Gillenwater // J. Urol. - </w:t>
      </w:r>
      <w:r>
        <w:rPr>
          <w:sz w:val="28"/>
          <w:szCs w:val="28"/>
          <w:lang w:val="uk-UA"/>
        </w:rPr>
        <w:t>200</w:t>
      </w:r>
      <w:r>
        <w:rPr>
          <w:sz w:val="28"/>
          <w:szCs w:val="28"/>
          <w:lang w:val="en-US"/>
        </w:rPr>
        <w:t>2. - Vol.</w:t>
      </w:r>
      <w:r>
        <w:rPr>
          <w:sz w:val="28"/>
          <w:szCs w:val="28"/>
          <w:lang w:val="uk-UA"/>
        </w:rPr>
        <w:t xml:space="preserve"> </w:t>
      </w:r>
      <w:r>
        <w:rPr>
          <w:sz w:val="28"/>
          <w:szCs w:val="28"/>
          <w:lang w:val="en-US"/>
        </w:rPr>
        <w:t>107.-P. 369-372</w:t>
      </w:r>
      <w:r>
        <w:rPr>
          <w:sz w:val="28"/>
          <w:szCs w:val="28"/>
          <w:lang w:val="uk-UA"/>
        </w:rPr>
        <w:t>.</w:t>
      </w:r>
    </w:p>
    <w:p w:rsidR="00AB5E7D" w:rsidRPr="00042739" w:rsidRDefault="00AB5E7D" w:rsidP="00AB5E7D">
      <w:pPr>
        <w:autoSpaceDE w:val="0"/>
        <w:autoSpaceDN w:val="0"/>
        <w:adjustRightInd w:val="0"/>
        <w:spacing w:line="360" w:lineRule="auto"/>
        <w:ind w:right="454" w:firstLine="560"/>
        <w:jc w:val="both"/>
        <w:rPr>
          <w:sz w:val="28"/>
          <w:szCs w:val="28"/>
          <w:lang w:val="uk-UA"/>
        </w:rPr>
      </w:pPr>
      <w:r>
        <w:rPr>
          <w:sz w:val="28"/>
          <w:szCs w:val="28"/>
          <w:lang w:val="en-US"/>
        </w:rPr>
        <w:t>118. Allepuz-Losa C.</w:t>
      </w:r>
      <w:r>
        <w:rPr>
          <w:sz w:val="28"/>
          <w:szCs w:val="28"/>
          <w:lang w:val="uk-UA"/>
        </w:rPr>
        <w:t xml:space="preserve"> </w:t>
      </w:r>
      <w:r>
        <w:rPr>
          <w:sz w:val="28"/>
          <w:szCs w:val="28"/>
          <w:lang w:val="en-US"/>
        </w:rPr>
        <w:t>A. Yatrogenia ureteral de causa ginecologica. Nuestra experiencia</w:t>
      </w:r>
      <w:r>
        <w:rPr>
          <w:sz w:val="28"/>
          <w:szCs w:val="28"/>
          <w:lang w:val="uk-UA"/>
        </w:rPr>
        <w:t xml:space="preserve"> / </w:t>
      </w:r>
      <w:r>
        <w:rPr>
          <w:sz w:val="28"/>
          <w:szCs w:val="28"/>
          <w:lang w:val="en-US"/>
        </w:rPr>
        <w:t>C.</w:t>
      </w:r>
      <w:r w:rsidRPr="00DC5CED">
        <w:rPr>
          <w:sz w:val="28"/>
          <w:szCs w:val="28"/>
          <w:lang w:val="en-US"/>
        </w:rPr>
        <w:t xml:space="preserve"> </w:t>
      </w:r>
      <w:r>
        <w:rPr>
          <w:sz w:val="28"/>
          <w:szCs w:val="28"/>
          <w:lang w:val="en-US"/>
        </w:rPr>
        <w:t>A. Allepuz-Losa, C.</w:t>
      </w:r>
      <w:r>
        <w:rPr>
          <w:sz w:val="28"/>
          <w:szCs w:val="28"/>
          <w:lang w:val="uk-UA"/>
        </w:rPr>
        <w:t xml:space="preserve"> </w:t>
      </w:r>
      <w:r>
        <w:rPr>
          <w:sz w:val="28"/>
          <w:szCs w:val="28"/>
          <w:lang w:val="en-US"/>
        </w:rPr>
        <w:t>Gonzalez-Enguita, M.</w:t>
      </w:r>
      <w:r w:rsidRPr="00DC5CED">
        <w:rPr>
          <w:sz w:val="28"/>
          <w:szCs w:val="28"/>
          <w:lang w:val="en-US"/>
        </w:rPr>
        <w:t xml:space="preserve"> </w:t>
      </w:r>
      <w:r>
        <w:rPr>
          <w:sz w:val="28"/>
          <w:szCs w:val="28"/>
          <w:lang w:val="en-US"/>
        </w:rPr>
        <w:t xml:space="preserve">J. Gil-Sanz  [et al.]   // Arch. Esp. Urol. - </w:t>
      </w:r>
      <w:r>
        <w:rPr>
          <w:sz w:val="28"/>
          <w:szCs w:val="28"/>
          <w:lang w:val="uk-UA"/>
        </w:rPr>
        <w:t>200</w:t>
      </w:r>
      <w:r>
        <w:rPr>
          <w:sz w:val="28"/>
          <w:szCs w:val="28"/>
          <w:lang w:val="en-US"/>
        </w:rPr>
        <w:t>1. -Vol. 44.</w:t>
      </w:r>
      <w:r>
        <w:rPr>
          <w:sz w:val="28"/>
          <w:szCs w:val="28"/>
          <w:lang w:val="uk-UA"/>
        </w:rPr>
        <w:t xml:space="preserve"> </w:t>
      </w:r>
      <w:r>
        <w:rPr>
          <w:sz w:val="28"/>
          <w:szCs w:val="28"/>
          <w:lang w:val="en-US"/>
        </w:rPr>
        <w:t>-</w:t>
      </w:r>
      <w:r>
        <w:rPr>
          <w:sz w:val="28"/>
          <w:szCs w:val="28"/>
          <w:lang w:val="uk-UA"/>
        </w:rPr>
        <w:t xml:space="preserve"> </w:t>
      </w:r>
      <w:r>
        <w:rPr>
          <w:sz w:val="28"/>
          <w:szCs w:val="28"/>
        </w:rPr>
        <w:t>Р</w:t>
      </w:r>
      <w:r>
        <w:rPr>
          <w:sz w:val="28"/>
          <w:szCs w:val="28"/>
          <w:lang w:val="en-US"/>
        </w:rPr>
        <w:t>. 351-356</w:t>
      </w:r>
      <w:r>
        <w:rPr>
          <w:sz w:val="28"/>
          <w:szCs w:val="28"/>
          <w:lang w:val="uk-UA"/>
        </w:rPr>
        <w:t>.</w:t>
      </w:r>
    </w:p>
    <w:p w:rsidR="00AB5E7D" w:rsidRPr="00042739" w:rsidRDefault="00AB5E7D" w:rsidP="00AB5E7D">
      <w:pPr>
        <w:spacing w:line="360" w:lineRule="auto"/>
        <w:ind w:right="454" w:firstLine="560"/>
        <w:jc w:val="both"/>
        <w:rPr>
          <w:sz w:val="28"/>
          <w:szCs w:val="28"/>
          <w:lang w:val="uk-UA"/>
        </w:rPr>
      </w:pPr>
      <w:r>
        <w:rPr>
          <w:noProof/>
          <w:sz w:val="28"/>
          <w:szCs w:val="28"/>
          <w:lang w:val="en-US"/>
        </w:rPr>
        <w:t xml:space="preserve">119. </w:t>
      </w:r>
      <w:r>
        <w:rPr>
          <w:sz w:val="28"/>
          <w:szCs w:val="28"/>
          <w:lang w:val="en-US"/>
        </w:rPr>
        <w:t xml:space="preserve"> Anafarta </w:t>
      </w:r>
      <w:r>
        <w:rPr>
          <w:sz w:val="28"/>
          <w:szCs w:val="28"/>
        </w:rPr>
        <w:t>К</w:t>
      </w:r>
      <w:r>
        <w:rPr>
          <w:sz w:val="28"/>
          <w:szCs w:val="28"/>
          <w:lang w:val="en-US"/>
        </w:rPr>
        <w:t>. The rattail catheter in ureteroneocystostomy operations</w:t>
      </w:r>
      <w:r>
        <w:rPr>
          <w:b/>
          <w:bCs/>
          <w:sz w:val="28"/>
          <w:szCs w:val="28"/>
          <w:lang w:val="en-US"/>
        </w:rPr>
        <w:t xml:space="preserve"> </w:t>
      </w:r>
      <w:r>
        <w:rPr>
          <w:b/>
          <w:bCs/>
          <w:sz w:val="28"/>
          <w:szCs w:val="28"/>
          <w:lang w:val="uk-UA"/>
        </w:rPr>
        <w:t xml:space="preserve">/ </w:t>
      </w:r>
      <w:r>
        <w:rPr>
          <w:sz w:val="28"/>
          <w:szCs w:val="28"/>
        </w:rPr>
        <w:t>К</w:t>
      </w:r>
      <w:r>
        <w:rPr>
          <w:sz w:val="28"/>
          <w:szCs w:val="28"/>
          <w:lang w:val="en-US"/>
        </w:rPr>
        <w:t>.</w:t>
      </w:r>
      <w:r>
        <w:rPr>
          <w:sz w:val="28"/>
          <w:szCs w:val="28"/>
          <w:lang w:val="uk-UA"/>
        </w:rPr>
        <w:t xml:space="preserve"> </w:t>
      </w:r>
      <w:r>
        <w:rPr>
          <w:sz w:val="28"/>
          <w:szCs w:val="28"/>
          <w:lang w:val="en-US"/>
        </w:rPr>
        <w:t xml:space="preserve">Anafarta, </w:t>
      </w:r>
      <w:r>
        <w:rPr>
          <w:sz w:val="28"/>
          <w:szCs w:val="28"/>
          <w:lang w:val="uk-UA"/>
        </w:rPr>
        <w:t xml:space="preserve">Т. </w:t>
      </w:r>
      <w:r>
        <w:rPr>
          <w:sz w:val="28"/>
          <w:szCs w:val="28"/>
          <w:lang w:val="en-US"/>
        </w:rPr>
        <w:t>Yurdakul, Y.</w:t>
      </w:r>
      <w:r>
        <w:rPr>
          <w:sz w:val="28"/>
          <w:szCs w:val="28"/>
          <w:lang w:val="uk-UA"/>
        </w:rPr>
        <w:t xml:space="preserve"> </w:t>
      </w:r>
      <w:r>
        <w:rPr>
          <w:sz w:val="28"/>
          <w:szCs w:val="28"/>
          <w:lang w:val="en-US"/>
        </w:rPr>
        <w:t xml:space="preserve">Beduk </w:t>
      </w:r>
      <w:r>
        <w:rPr>
          <w:b/>
          <w:bCs/>
          <w:sz w:val="28"/>
          <w:szCs w:val="28"/>
          <w:lang w:val="en-US"/>
        </w:rPr>
        <w:t>//</w:t>
      </w:r>
      <w:r>
        <w:rPr>
          <w:sz w:val="28"/>
          <w:szCs w:val="28"/>
          <w:lang w:val="en-US"/>
        </w:rPr>
        <w:t xml:space="preserve"> Br. J. Urol. - </w:t>
      </w:r>
      <w:r>
        <w:rPr>
          <w:sz w:val="28"/>
          <w:szCs w:val="28"/>
          <w:lang w:val="uk-UA"/>
        </w:rPr>
        <w:t>200</w:t>
      </w:r>
      <w:r>
        <w:rPr>
          <w:sz w:val="28"/>
          <w:szCs w:val="28"/>
          <w:lang w:val="en-US"/>
        </w:rPr>
        <w:t xml:space="preserve">2. – Vol. </w:t>
      </w:r>
      <w:r>
        <w:rPr>
          <w:noProof/>
          <w:sz w:val="28"/>
          <w:szCs w:val="28"/>
          <w:lang w:val="en-US"/>
        </w:rPr>
        <w:t>70,</w:t>
      </w:r>
      <w:r>
        <w:rPr>
          <w:sz w:val="28"/>
          <w:szCs w:val="28"/>
          <w:lang w:val="en-US"/>
        </w:rPr>
        <w:t xml:space="preserve"> N 2. - P. 210</w:t>
      </w:r>
      <w:r>
        <w:rPr>
          <w:sz w:val="28"/>
          <w:szCs w:val="28"/>
          <w:lang w:val="uk-UA"/>
        </w:rPr>
        <w:t>-212.</w:t>
      </w:r>
    </w:p>
    <w:p w:rsidR="00AB5E7D" w:rsidRPr="00042739" w:rsidRDefault="00AB5E7D" w:rsidP="00AB5E7D">
      <w:pPr>
        <w:autoSpaceDE w:val="0"/>
        <w:autoSpaceDN w:val="0"/>
        <w:adjustRightInd w:val="0"/>
        <w:spacing w:line="360" w:lineRule="auto"/>
        <w:ind w:right="454" w:firstLine="560"/>
        <w:jc w:val="both"/>
        <w:rPr>
          <w:sz w:val="28"/>
          <w:szCs w:val="28"/>
          <w:lang w:val="uk-UA"/>
        </w:rPr>
      </w:pPr>
      <w:r>
        <w:rPr>
          <w:sz w:val="28"/>
          <w:szCs w:val="28"/>
          <w:lang w:val="en-US"/>
        </w:rPr>
        <w:t>120.  Antonskopoulos G.</w:t>
      </w:r>
      <w:r>
        <w:rPr>
          <w:sz w:val="28"/>
          <w:szCs w:val="28"/>
          <w:lang w:val="uk-UA"/>
        </w:rPr>
        <w:t xml:space="preserve"> </w:t>
      </w:r>
      <w:r>
        <w:rPr>
          <w:sz w:val="28"/>
          <w:szCs w:val="28"/>
          <w:lang w:val="en-US"/>
        </w:rPr>
        <w:t>N</w:t>
      </w:r>
      <w:r>
        <w:rPr>
          <w:sz w:val="28"/>
          <w:szCs w:val="28"/>
          <w:lang w:val="uk-UA"/>
        </w:rPr>
        <w:t xml:space="preserve">. </w:t>
      </w:r>
      <w:r>
        <w:rPr>
          <w:sz w:val="28"/>
          <w:szCs w:val="28"/>
          <w:lang w:val="en-US"/>
        </w:rPr>
        <w:t xml:space="preserve">The subcellular basis of damage to the human urinary bladder induced by irradiation </w:t>
      </w:r>
      <w:r>
        <w:rPr>
          <w:sz w:val="28"/>
          <w:szCs w:val="28"/>
          <w:lang w:val="uk-UA"/>
        </w:rPr>
        <w:t>/</w:t>
      </w:r>
      <w:r w:rsidRPr="00042739">
        <w:rPr>
          <w:sz w:val="28"/>
          <w:szCs w:val="28"/>
          <w:lang w:val="en-US"/>
        </w:rPr>
        <w:t xml:space="preserve"> </w:t>
      </w:r>
      <w:r>
        <w:rPr>
          <w:sz w:val="28"/>
          <w:szCs w:val="28"/>
          <w:lang w:val="en-US"/>
        </w:rPr>
        <w:t>G.</w:t>
      </w:r>
      <w:r w:rsidRPr="00DC5CED">
        <w:rPr>
          <w:sz w:val="28"/>
          <w:szCs w:val="28"/>
          <w:lang w:val="en-US"/>
        </w:rPr>
        <w:t xml:space="preserve"> </w:t>
      </w:r>
      <w:r>
        <w:rPr>
          <w:sz w:val="28"/>
          <w:szCs w:val="28"/>
          <w:lang w:val="en-US"/>
        </w:rPr>
        <w:t>N.</w:t>
      </w:r>
      <w:r>
        <w:rPr>
          <w:sz w:val="28"/>
          <w:szCs w:val="28"/>
          <w:lang w:val="uk-UA"/>
        </w:rPr>
        <w:t xml:space="preserve"> </w:t>
      </w:r>
      <w:r>
        <w:rPr>
          <w:sz w:val="28"/>
          <w:szCs w:val="28"/>
          <w:lang w:val="en-US"/>
        </w:rPr>
        <w:t>Antonskopoulos, R.</w:t>
      </w:r>
      <w:r w:rsidRPr="00DC5CED">
        <w:rPr>
          <w:sz w:val="28"/>
          <w:szCs w:val="28"/>
          <w:lang w:val="en-US"/>
        </w:rPr>
        <w:t xml:space="preserve"> </w:t>
      </w:r>
      <w:r>
        <w:rPr>
          <w:sz w:val="28"/>
          <w:szCs w:val="28"/>
          <w:lang w:val="en-US"/>
        </w:rPr>
        <w:t>M.</w:t>
      </w:r>
      <w:r>
        <w:rPr>
          <w:sz w:val="28"/>
          <w:szCs w:val="28"/>
          <w:lang w:val="uk-UA"/>
        </w:rPr>
        <w:t xml:space="preserve"> </w:t>
      </w:r>
      <w:r>
        <w:rPr>
          <w:sz w:val="28"/>
          <w:szCs w:val="28"/>
          <w:lang w:val="en-US"/>
        </w:rPr>
        <w:t>Hicks, R.</w:t>
      </w:r>
      <w:r w:rsidRPr="00DC5CED">
        <w:rPr>
          <w:sz w:val="28"/>
          <w:szCs w:val="28"/>
          <w:lang w:val="en-US"/>
        </w:rPr>
        <w:t xml:space="preserve"> </w:t>
      </w:r>
      <w:r>
        <w:rPr>
          <w:sz w:val="28"/>
          <w:szCs w:val="28"/>
          <w:lang w:val="en-US"/>
        </w:rPr>
        <w:t xml:space="preserve">J.  </w:t>
      </w:r>
      <w:r>
        <w:rPr>
          <w:sz w:val="28"/>
          <w:szCs w:val="28"/>
          <w:lang w:val="uk-UA"/>
        </w:rPr>
        <w:t xml:space="preserve"> </w:t>
      </w:r>
      <w:smartTag w:uri="urn:schemas-microsoft-com:office:smarttags" w:element="place">
        <w:smartTag w:uri="urn:schemas-microsoft-com:office:smarttags" w:element="State">
          <w:r>
            <w:rPr>
              <w:sz w:val="28"/>
              <w:szCs w:val="28"/>
              <w:lang w:val="en-US"/>
            </w:rPr>
            <w:t>Berry</w:t>
          </w:r>
        </w:smartTag>
      </w:smartTag>
      <w:r>
        <w:rPr>
          <w:sz w:val="28"/>
          <w:szCs w:val="28"/>
          <w:lang w:val="en-US"/>
        </w:rPr>
        <w:t xml:space="preserve">  </w:t>
      </w:r>
      <w:r>
        <w:rPr>
          <w:sz w:val="28"/>
          <w:szCs w:val="28"/>
          <w:lang w:val="uk-UA"/>
        </w:rPr>
        <w:t xml:space="preserve"> </w:t>
      </w:r>
      <w:r>
        <w:rPr>
          <w:sz w:val="28"/>
          <w:szCs w:val="28"/>
          <w:lang w:val="en-US"/>
        </w:rPr>
        <w:t xml:space="preserve">// J. Path. - </w:t>
      </w:r>
      <w:r>
        <w:rPr>
          <w:sz w:val="28"/>
          <w:szCs w:val="28"/>
          <w:lang w:val="uk-UA"/>
        </w:rPr>
        <w:t>200</w:t>
      </w:r>
      <w:r>
        <w:rPr>
          <w:sz w:val="28"/>
          <w:szCs w:val="28"/>
          <w:lang w:val="en-US"/>
        </w:rPr>
        <w:t>4. -</w:t>
      </w:r>
      <w:r>
        <w:rPr>
          <w:sz w:val="28"/>
          <w:szCs w:val="28"/>
          <w:lang w:val="uk-UA"/>
        </w:rPr>
        <w:t xml:space="preserve"> </w:t>
      </w:r>
      <w:r>
        <w:rPr>
          <w:sz w:val="28"/>
          <w:szCs w:val="28"/>
          <w:lang w:val="en-US"/>
        </w:rPr>
        <w:t>Vol. 143</w:t>
      </w:r>
      <w:r>
        <w:rPr>
          <w:sz w:val="28"/>
          <w:szCs w:val="28"/>
          <w:lang w:val="uk-UA"/>
        </w:rPr>
        <w:t xml:space="preserve">, </w:t>
      </w:r>
      <w:r>
        <w:rPr>
          <w:sz w:val="28"/>
          <w:szCs w:val="28"/>
          <w:lang w:val="en-US"/>
        </w:rPr>
        <w:t>N 2.-</w:t>
      </w:r>
      <w:r>
        <w:rPr>
          <w:sz w:val="28"/>
          <w:szCs w:val="28"/>
          <w:lang w:val="uk-UA"/>
        </w:rPr>
        <w:t xml:space="preserve"> </w:t>
      </w:r>
      <w:r>
        <w:rPr>
          <w:sz w:val="28"/>
          <w:szCs w:val="28"/>
          <w:lang w:val="en-US"/>
        </w:rPr>
        <w:t>P. 103-116</w:t>
      </w:r>
      <w:r>
        <w:rPr>
          <w:sz w:val="28"/>
          <w:szCs w:val="28"/>
          <w:lang w:val="uk-UA"/>
        </w:rPr>
        <w:t>.</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121. </w:t>
      </w:r>
      <w:r>
        <w:rPr>
          <w:sz w:val="28"/>
          <w:szCs w:val="28"/>
          <w:lang w:val="en-US"/>
        </w:rPr>
        <w:t xml:space="preserve"> Arango-Toro </w:t>
      </w:r>
      <w:r>
        <w:rPr>
          <w:sz w:val="28"/>
          <w:szCs w:val="28"/>
          <w:lang w:val="uk-UA"/>
        </w:rPr>
        <w:t xml:space="preserve">О. </w:t>
      </w:r>
      <w:r>
        <w:rPr>
          <w:sz w:val="28"/>
          <w:szCs w:val="28"/>
          <w:lang w:val="en-US"/>
        </w:rPr>
        <w:t>Surgical solu</w:t>
      </w:r>
      <w:r>
        <w:rPr>
          <w:sz w:val="28"/>
          <w:szCs w:val="28"/>
          <w:lang w:val="en-US"/>
        </w:rPr>
        <w:softHyphen/>
        <w:t xml:space="preserve">tions to iatrogenic ureteral lesions in 31 cases </w:t>
      </w:r>
      <w:r>
        <w:rPr>
          <w:sz w:val="28"/>
          <w:szCs w:val="28"/>
          <w:lang w:val="uk-UA"/>
        </w:rPr>
        <w:t xml:space="preserve">/ О. </w:t>
      </w:r>
      <w:r>
        <w:rPr>
          <w:sz w:val="28"/>
          <w:szCs w:val="28"/>
          <w:lang w:val="en-US"/>
        </w:rPr>
        <w:t xml:space="preserve">Arango-Toro, </w:t>
      </w:r>
      <w:r>
        <w:rPr>
          <w:sz w:val="28"/>
          <w:szCs w:val="28"/>
          <w:lang w:val="uk-UA"/>
        </w:rPr>
        <w:t xml:space="preserve">О. </w:t>
      </w:r>
      <w:r>
        <w:rPr>
          <w:sz w:val="28"/>
          <w:szCs w:val="28"/>
          <w:lang w:val="en-US"/>
        </w:rPr>
        <w:t xml:space="preserve">Bielsa-Gali, R. Coradellas-Angel [et al.] // Actas. Urol. Esp. - 1997. -Vol. 21, N 2. - </w:t>
      </w:r>
      <w:r>
        <w:rPr>
          <w:sz w:val="28"/>
          <w:szCs w:val="28"/>
        </w:rPr>
        <w:t>Р</w:t>
      </w:r>
      <w:r>
        <w:rPr>
          <w:sz w:val="28"/>
          <w:szCs w:val="28"/>
          <w:lang w:val="en-US"/>
        </w:rPr>
        <w:t>. 133-139.</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122.  Bengio R. H.  Lesiones ureterales en la cirugia ginecologica / R.</w:t>
      </w:r>
      <w:r w:rsidRPr="007305A9">
        <w:rPr>
          <w:sz w:val="28"/>
          <w:szCs w:val="28"/>
          <w:lang w:val="en-US"/>
        </w:rPr>
        <w:t xml:space="preserve"> </w:t>
      </w:r>
      <w:r>
        <w:rPr>
          <w:sz w:val="28"/>
          <w:szCs w:val="28"/>
          <w:lang w:val="en-US"/>
        </w:rPr>
        <w:t>H. Bengio, C.</w:t>
      </w:r>
      <w:r w:rsidRPr="007305A9">
        <w:rPr>
          <w:sz w:val="28"/>
          <w:szCs w:val="28"/>
          <w:lang w:val="en-US"/>
        </w:rPr>
        <w:t xml:space="preserve"> </w:t>
      </w:r>
      <w:r>
        <w:rPr>
          <w:sz w:val="28"/>
          <w:szCs w:val="28"/>
          <w:lang w:val="en-US"/>
        </w:rPr>
        <w:t xml:space="preserve">A. Getar, L. Olmedo [et al.]  // Rev. Fac. Cien. Med. Univ. Nac. </w:t>
      </w:r>
      <w:smartTag w:uri="urn:schemas-microsoft-com:office:smarttags" w:element="place">
        <w:smartTag w:uri="urn:schemas-microsoft-com:office:smarttags" w:element="City">
          <w:r>
            <w:rPr>
              <w:sz w:val="28"/>
              <w:szCs w:val="28"/>
              <w:lang w:val="en-US"/>
            </w:rPr>
            <w:t>Cordoba</w:t>
          </w:r>
        </w:smartTag>
      </w:smartTag>
      <w:r>
        <w:rPr>
          <w:sz w:val="28"/>
          <w:szCs w:val="28"/>
          <w:lang w:val="en-US"/>
        </w:rPr>
        <w:t xml:space="preserve">. - </w:t>
      </w:r>
      <w:r>
        <w:rPr>
          <w:sz w:val="28"/>
          <w:szCs w:val="28"/>
          <w:lang w:val="uk-UA"/>
        </w:rPr>
        <w:t>200</w:t>
      </w:r>
      <w:r>
        <w:rPr>
          <w:sz w:val="28"/>
          <w:szCs w:val="28"/>
          <w:lang w:val="en-US"/>
        </w:rPr>
        <w:t>4. - Vol.42, N 3. - P. 22-27.</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123. Billebaud T. Traitement des stenoses uretrales par dilatation au ballon d'angioplastie d'oebert. Reevaluation des resultats</w:t>
      </w:r>
      <w:r>
        <w:rPr>
          <w:b/>
          <w:bCs/>
          <w:sz w:val="28"/>
          <w:szCs w:val="28"/>
          <w:lang w:val="en-US"/>
        </w:rPr>
        <w:t xml:space="preserve"> / </w:t>
      </w:r>
      <w:r w:rsidRPr="00042739">
        <w:rPr>
          <w:bCs/>
          <w:sz w:val="28"/>
          <w:szCs w:val="28"/>
          <w:lang w:val="en-US"/>
        </w:rPr>
        <w:t>T.</w:t>
      </w:r>
      <w:r>
        <w:rPr>
          <w:b/>
          <w:bCs/>
          <w:sz w:val="28"/>
          <w:szCs w:val="28"/>
          <w:lang w:val="en-US"/>
        </w:rPr>
        <w:t xml:space="preserve"> </w:t>
      </w:r>
      <w:r>
        <w:rPr>
          <w:sz w:val="28"/>
          <w:szCs w:val="28"/>
          <w:lang w:val="en-US"/>
        </w:rPr>
        <w:t xml:space="preserve">Billebaud, A. Sibert, V. Delmas [et al.] </w:t>
      </w:r>
      <w:r>
        <w:rPr>
          <w:b/>
          <w:bCs/>
          <w:sz w:val="28"/>
          <w:szCs w:val="28"/>
          <w:lang w:val="en-US"/>
        </w:rPr>
        <w:t>//</w:t>
      </w:r>
      <w:r>
        <w:rPr>
          <w:sz w:val="28"/>
          <w:szCs w:val="28"/>
          <w:lang w:val="en-US"/>
        </w:rPr>
        <w:t xml:space="preserve"> Ann. Urol. – 19</w:t>
      </w:r>
      <w:r>
        <w:rPr>
          <w:sz w:val="28"/>
          <w:szCs w:val="28"/>
          <w:lang w:val="uk-UA"/>
        </w:rPr>
        <w:t>9</w:t>
      </w:r>
      <w:r>
        <w:rPr>
          <w:sz w:val="28"/>
          <w:szCs w:val="28"/>
          <w:lang w:val="en-US"/>
        </w:rPr>
        <w:t>9. - Vol. 23, N 2. – P. 109-111.</w:t>
      </w:r>
    </w:p>
    <w:p w:rsidR="00AB5E7D" w:rsidRDefault="00AB5E7D" w:rsidP="00AB5E7D">
      <w:pPr>
        <w:spacing w:line="360" w:lineRule="auto"/>
        <w:ind w:right="454" w:firstLine="560"/>
        <w:jc w:val="both"/>
        <w:rPr>
          <w:sz w:val="28"/>
          <w:szCs w:val="28"/>
          <w:lang w:val="en-US"/>
        </w:rPr>
      </w:pPr>
      <w:r>
        <w:rPr>
          <w:noProof/>
          <w:sz w:val="28"/>
          <w:szCs w:val="28"/>
          <w:lang w:val="en-US"/>
        </w:rPr>
        <w:t>124.</w:t>
      </w:r>
      <w:r>
        <w:rPr>
          <w:sz w:val="28"/>
          <w:szCs w:val="28"/>
          <w:lang w:val="en-US"/>
        </w:rPr>
        <w:t xml:space="preserve"> Biythe J. G. A comparison between peritoneal sheathing of the ureters (Ohkawa technique) and retroperitoneal pelvic suction drainage in the </w:t>
      </w:r>
      <w:r>
        <w:rPr>
          <w:sz w:val="28"/>
          <w:szCs w:val="28"/>
          <w:lang w:val="en-US"/>
        </w:rPr>
        <w:lastRenderedPageBreak/>
        <w:t>prevention of ureteral damage during radical abdominal hysterectomy / J.</w:t>
      </w:r>
      <w:r w:rsidRPr="007305A9">
        <w:rPr>
          <w:sz w:val="28"/>
          <w:szCs w:val="28"/>
          <w:lang w:val="en-US"/>
        </w:rPr>
        <w:t xml:space="preserve"> </w:t>
      </w:r>
      <w:r>
        <w:rPr>
          <w:sz w:val="28"/>
          <w:szCs w:val="28"/>
          <w:lang w:val="en-US"/>
        </w:rPr>
        <w:t>G. Biythe, K.</w:t>
      </w:r>
      <w:r w:rsidRPr="007305A9">
        <w:rPr>
          <w:sz w:val="28"/>
          <w:szCs w:val="28"/>
          <w:lang w:val="en-US"/>
        </w:rPr>
        <w:t xml:space="preserve"> </w:t>
      </w:r>
      <w:r>
        <w:rPr>
          <w:sz w:val="28"/>
          <w:szCs w:val="28"/>
          <w:lang w:val="en-US"/>
        </w:rPr>
        <w:t>A. Hodel, T.</w:t>
      </w:r>
      <w:r w:rsidRPr="007305A9">
        <w:rPr>
          <w:sz w:val="28"/>
          <w:szCs w:val="28"/>
          <w:lang w:val="en-US"/>
        </w:rPr>
        <w:t xml:space="preserve"> </w:t>
      </w:r>
      <w:r>
        <w:rPr>
          <w:sz w:val="28"/>
          <w:szCs w:val="28"/>
          <w:lang w:val="en-US"/>
        </w:rPr>
        <w:t>P. Wahl // Gynecol. Oncol. - 19</w:t>
      </w:r>
      <w:r>
        <w:rPr>
          <w:sz w:val="28"/>
          <w:szCs w:val="28"/>
          <w:lang w:val="uk-UA"/>
        </w:rPr>
        <w:t>9</w:t>
      </w:r>
      <w:r>
        <w:rPr>
          <w:sz w:val="28"/>
          <w:szCs w:val="28"/>
          <w:lang w:val="en-US"/>
        </w:rPr>
        <w:t>8. - Vol.30, N 2. - P. 222-227.</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125. Blandy J. P. Early repair of iatrogenic injury to the ureter or bladder after gynecological surgery / J.</w:t>
      </w:r>
      <w:r w:rsidRPr="007305A9">
        <w:rPr>
          <w:sz w:val="28"/>
          <w:szCs w:val="28"/>
          <w:lang w:val="en-US"/>
        </w:rPr>
        <w:t xml:space="preserve"> </w:t>
      </w:r>
      <w:r>
        <w:rPr>
          <w:sz w:val="28"/>
          <w:szCs w:val="28"/>
          <w:lang w:val="en-US"/>
        </w:rPr>
        <w:t>P. Blandy, D.</w:t>
      </w:r>
      <w:r w:rsidRPr="007305A9">
        <w:rPr>
          <w:sz w:val="28"/>
          <w:szCs w:val="28"/>
          <w:lang w:val="en-US"/>
        </w:rPr>
        <w:t xml:space="preserve"> </w:t>
      </w:r>
      <w:r>
        <w:rPr>
          <w:sz w:val="28"/>
          <w:szCs w:val="28"/>
          <w:lang w:val="en-US"/>
        </w:rPr>
        <w:t>F. Badenoch, C.</w:t>
      </w:r>
      <w:r w:rsidRPr="007305A9">
        <w:rPr>
          <w:sz w:val="28"/>
          <w:szCs w:val="28"/>
          <w:lang w:val="en-US"/>
        </w:rPr>
        <w:t xml:space="preserve"> </w:t>
      </w:r>
      <w:r>
        <w:rPr>
          <w:sz w:val="28"/>
          <w:szCs w:val="28"/>
          <w:lang w:val="en-US"/>
        </w:rPr>
        <w:t xml:space="preserve">G. Fowler [et al.]  // J. Urol. - </w:t>
      </w:r>
      <w:r>
        <w:rPr>
          <w:sz w:val="28"/>
          <w:szCs w:val="28"/>
          <w:lang w:val="uk-UA"/>
        </w:rPr>
        <w:t>200</w:t>
      </w:r>
      <w:r>
        <w:rPr>
          <w:sz w:val="28"/>
          <w:szCs w:val="28"/>
          <w:lang w:val="en-US"/>
        </w:rPr>
        <w:t>1. -Vol. 146, N 3. - P. 761-765.</w:t>
      </w:r>
    </w:p>
    <w:p w:rsidR="00AB5E7D" w:rsidRDefault="00AB5E7D" w:rsidP="00AB5E7D">
      <w:pPr>
        <w:autoSpaceDE w:val="0"/>
        <w:autoSpaceDN w:val="0"/>
        <w:adjustRightInd w:val="0"/>
        <w:spacing w:line="360" w:lineRule="auto"/>
        <w:ind w:right="454" w:firstLine="560"/>
        <w:jc w:val="both"/>
        <w:rPr>
          <w:sz w:val="28"/>
          <w:szCs w:val="28"/>
          <w:lang w:val="en-US"/>
        </w:rPr>
      </w:pPr>
      <w:r>
        <w:rPr>
          <w:iCs/>
          <w:sz w:val="28"/>
          <w:szCs w:val="28"/>
          <w:lang w:val="en-US"/>
        </w:rPr>
        <w:t>126.</w:t>
      </w:r>
      <w:r>
        <w:rPr>
          <w:sz w:val="28"/>
          <w:szCs w:val="28"/>
          <w:lang w:val="en-US"/>
        </w:rPr>
        <w:t xml:space="preserve"> Bothwell W. N. Prophylactic ureteral catheteriza-tion in colon surgery. A five-year review /</w:t>
      </w:r>
      <w:r w:rsidRPr="00C22035">
        <w:rPr>
          <w:sz w:val="28"/>
          <w:szCs w:val="28"/>
          <w:lang w:val="en-US"/>
        </w:rPr>
        <w:t xml:space="preserve"> </w:t>
      </w:r>
      <w:r>
        <w:rPr>
          <w:sz w:val="28"/>
          <w:szCs w:val="28"/>
          <w:lang w:val="en-US"/>
        </w:rPr>
        <w:t>W.</w:t>
      </w:r>
      <w:r w:rsidRPr="007305A9">
        <w:rPr>
          <w:sz w:val="28"/>
          <w:szCs w:val="28"/>
          <w:lang w:val="en-US"/>
        </w:rPr>
        <w:t xml:space="preserve"> </w:t>
      </w:r>
      <w:r>
        <w:rPr>
          <w:sz w:val="28"/>
          <w:szCs w:val="28"/>
          <w:lang w:val="en-US"/>
        </w:rPr>
        <w:t>N. Bothwell, R.</w:t>
      </w:r>
      <w:r w:rsidRPr="007305A9">
        <w:rPr>
          <w:sz w:val="28"/>
          <w:szCs w:val="28"/>
          <w:lang w:val="en-US"/>
        </w:rPr>
        <w:t xml:space="preserve"> </w:t>
      </w:r>
      <w:r>
        <w:rPr>
          <w:sz w:val="28"/>
          <w:szCs w:val="28"/>
          <w:lang w:val="en-US"/>
        </w:rPr>
        <w:t>J. Bleicher, T.</w:t>
      </w:r>
      <w:r w:rsidRPr="007305A9">
        <w:rPr>
          <w:sz w:val="28"/>
          <w:szCs w:val="28"/>
          <w:lang w:val="en-US"/>
        </w:rPr>
        <w:t xml:space="preserve"> </w:t>
      </w:r>
      <w:r>
        <w:rPr>
          <w:sz w:val="28"/>
          <w:szCs w:val="28"/>
          <w:lang w:val="en-US"/>
        </w:rPr>
        <w:t xml:space="preserve">L. Dent // Dis. Colon. Rectum. - </w:t>
      </w:r>
      <w:r>
        <w:rPr>
          <w:sz w:val="28"/>
          <w:szCs w:val="28"/>
          <w:lang w:val="uk-UA"/>
        </w:rPr>
        <w:t>200</w:t>
      </w:r>
      <w:r>
        <w:rPr>
          <w:sz w:val="28"/>
          <w:szCs w:val="28"/>
          <w:lang w:val="en-US"/>
        </w:rPr>
        <w:t>4. - Vol. 37, N 4. - P. 330-334/</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127. Bright T. C. Emergency management of the injured ureter / T.</w:t>
      </w:r>
      <w:r w:rsidRPr="007305A9">
        <w:rPr>
          <w:sz w:val="28"/>
          <w:szCs w:val="28"/>
          <w:lang w:val="en-US"/>
        </w:rPr>
        <w:t xml:space="preserve"> </w:t>
      </w:r>
      <w:r>
        <w:rPr>
          <w:sz w:val="28"/>
          <w:szCs w:val="28"/>
          <w:lang w:val="en-US"/>
        </w:rPr>
        <w:t xml:space="preserve">C. Bright // Urol. Clin. North Am. - </w:t>
      </w:r>
      <w:r>
        <w:rPr>
          <w:sz w:val="28"/>
          <w:szCs w:val="28"/>
          <w:lang w:val="uk-UA"/>
        </w:rPr>
        <w:t>200</w:t>
      </w:r>
      <w:r>
        <w:rPr>
          <w:sz w:val="28"/>
          <w:szCs w:val="28"/>
          <w:lang w:val="en-US"/>
        </w:rPr>
        <w:t>2. – N 9. - P. 285-289.</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128</w:t>
      </w:r>
      <w:r w:rsidRPr="004D4601">
        <w:rPr>
          <w:noProof/>
          <w:sz w:val="28"/>
          <w:szCs w:val="28"/>
          <w:lang w:val="en-US"/>
        </w:rPr>
        <w:t>.</w:t>
      </w:r>
      <w:r>
        <w:rPr>
          <w:noProof/>
          <w:sz w:val="28"/>
          <w:szCs w:val="28"/>
          <w:lang w:val="en-US"/>
        </w:rPr>
        <w:t xml:space="preserve"> </w:t>
      </w:r>
      <w:r>
        <w:rPr>
          <w:sz w:val="28"/>
          <w:szCs w:val="28"/>
          <w:lang w:val="en-US"/>
        </w:rPr>
        <w:t>Brubaker L. T. Urinary tract injuries in pelvic surgery / L.</w:t>
      </w:r>
      <w:r w:rsidRPr="007305A9">
        <w:rPr>
          <w:sz w:val="28"/>
          <w:szCs w:val="28"/>
          <w:lang w:val="en-US"/>
        </w:rPr>
        <w:t xml:space="preserve"> </w:t>
      </w:r>
      <w:r>
        <w:rPr>
          <w:sz w:val="28"/>
          <w:szCs w:val="28"/>
          <w:lang w:val="en-US"/>
        </w:rPr>
        <w:t>T. Brubaker, G.</w:t>
      </w:r>
      <w:r w:rsidRPr="007305A9">
        <w:rPr>
          <w:sz w:val="28"/>
          <w:szCs w:val="28"/>
          <w:lang w:val="en-US"/>
        </w:rPr>
        <w:t xml:space="preserve"> </w:t>
      </w:r>
      <w:r>
        <w:rPr>
          <w:sz w:val="28"/>
          <w:szCs w:val="28"/>
          <w:lang w:val="en-US"/>
        </w:rPr>
        <w:t>D.  Wilbanks // Surg. Clin. North. Am. - 199</w:t>
      </w:r>
      <w:r>
        <w:rPr>
          <w:sz w:val="28"/>
          <w:szCs w:val="28"/>
          <w:lang w:val="uk-UA"/>
        </w:rPr>
        <w:t>9</w:t>
      </w:r>
      <w:r>
        <w:rPr>
          <w:sz w:val="28"/>
          <w:szCs w:val="28"/>
          <w:lang w:val="en-US"/>
        </w:rPr>
        <w:t>. -Vol. 71, N 5. - P. 963-976.</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129. </w:t>
      </w:r>
      <w:r>
        <w:rPr>
          <w:sz w:val="28"/>
          <w:szCs w:val="28"/>
          <w:lang w:val="en-US"/>
        </w:rPr>
        <w:t xml:space="preserve"> Bruhl P. Hamleiterverletzungen in der Rektumchirurgie / P. Bruhl, M. Henrich  // Zentralbl. Chir. - </w:t>
      </w:r>
      <w:r>
        <w:rPr>
          <w:sz w:val="28"/>
          <w:szCs w:val="28"/>
          <w:lang w:val="uk-UA"/>
        </w:rPr>
        <w:t>200</w:t>
      </w:r>
      <w:r>
        <w:rPr>
          <w:sz w:val="28"/>
          <w:szCs w:val="28"/>
          <w:lang w:val="en-US"/>
        </w:rPr>
        <w:t>6. - Vol. 111, N 18. - S. 1124-1133.</w:t>
      </w:r>
    </w:p>
    <w:p w:rsidR="00AB5E7D" w:rsidRDefault="00AB5E7D" w:rsidP="00AB5E7D">
      <w:pPr>
        <w:autoSpaceDE w:val="0"/>
        <w:autoSpaceDN w:val="0"/>
        <w:adjustRightInd w:val="0"/>
        <w:spacing w:before="80" w:line="360" w:lineRule="auto"/>
        <w:ind w:right="454" w:firstLine="560"/>
        <w:jc w:val="both"/>
        <w:rPr>
          <w:sz w:val="28"/>
          <w:szCs w:val="28"/>
          <w:lang w:val="en-US"/>
        </w:rPr>
      </w:pPr>
      <w:r>
        <w:rPr>
          <w:noProof/>
          <w:sz w:val="28"/>
          <w:szCs w:val="28"/>
          <w:lang w:val="en-US"/>
        </w:rPr>
        <w:t xml:space="preserve">130. </w:t>
      </w:r>
      <w:r>
        <w:rPr>
          <w:sz w:val="28"/>
          <w:szCs w:val="28"/>
          <w:lang w:val="en-US"/>
        </w:rPr>
        <w:t>Chittacharoen A. Urological injury during gynecologic surgi</w:t>
      </w:r>
      <w:r>
        <w:rPr>
          <w:sz w:val="28"/>
          <w:szCs w:val="28"/>
          <w:lang w:val="en-US"/>
        </w:rPr>
        <w:softHyphen/>
        <w:t xml:space="preserve">cal procedures </w:t>
      </w:r>
      <w:r>
        <w:rPr>
          <w:sz w:val="28"/>
          <w:szCs w:val="28"/>
          <w:lang w:val="uk-UA"/>
        </w:rPr>
        <w:t xml:space="preserve">/ </w:t>
      </w:r>
      <w:r>
        <w:rPr>
          <w:sz w:val="28"/>
          <w:szCs w:val="28"/>
          <w:lang w:val="en-US"/>
        </w:rPr>
        <w:t>A.</w:t>
      </w:r>
      <w:r>
        <w:rPr>
          <w:sz w:val="28"/>
          <w:szCs w:val="28"/>
          <w:lang w:val="uk-UA"/>
        </w:rPr>
        <w:t xml:space="preserve"> </w:t>
      </w:r>
      <w:r>
        <w:rPr>
          <w:sz w:val="28"/>
          <w:szCs w:val="28"/>
          <w:lang w:val="en-US"/>
        </w:rPr>
        <w:t>Chittacharoen, U.</w:t>
      </w:r>
      <w:r>
        <w:rPr>
          <w:sz w:val="28"/>
          <w:szCs w:val="28"/>
          <w:lang w:val="uk-UA"/>
        </w:rPr>
        <w:t xml:space="preserve"> </w:t>
      </w:r>
      <w:r>
        <w:rPr>
          <w:sz w:val="28"/>
          <w:szCs w:val="28"/>
          <w:lang w:val="en-US"/>
        </w:rPr>
        <w:t xml:space="preserve">Theppisai  // J. Med. Assoc. Thai. - </w:t>
      </w:r>
      <w:r>
        <w:rPr>
          <w:sz w:val="28"/>
          <w:szCs w:val="28"/>
          <w:lang w:val="uk-UA"/>
        </w:rPr>
        <w:t>200</w:t>
      </w:r>
      <w:r>
        <w:rPr>
          <w:sz w:val="28"/>
          <w:szCs w:val="28"/>
          <w:lang w:val="en-US"/>
        </w:rPr>
        <w:t>3. – Vol</w:t>
      </w:r>
      <w:r>
        <w:rPr>
          <w:sz w:val="28"/>
          <w:szCs w:val="28"/>
          <w:lang w:val="uk-UA"/>
        </w:rPr>
        <w:t>.</w:t>
      </w:r>
      <w:r>
        <w:rPr>
          <w:sz w:val="28"/>
          <w:szCs w:val="28"/>
          <w:lang w:val="en-US"/>
        </w:rPr>
        <w:t xml:space="preserve"> 76. - P. 87-91</w:t>
      </w:r>
      <w:r>
        <w:rPr>
          <w:sz w:val="28"/>
          <w:szCs w:val="28"/>
          <w:lang w:val="uk-UA"/>
        </w:rPr>
        <w:t>.</w:t>
      </w:r>
      <w:r>
        <w:rPr>
          <w:sz w:val="28"/>
          <w:szCs w:val="28"/>
          <w:lang w:val="en-US"/>
        </w:rPr>
        <w:t xml:space="preserve"> </w:t>
      </w:r>
    </w:p>
    <w:p w:rsidR="00AB5E7D" w:rsidRDefault="00AB5E7D" w:rsidP="00AB5E7D">
      <w:pPr>
        <w:autoSpaceDE w:val="0"/>
        <w:autoSpaceDN w:val="0"/>
        <w:adjustRightInd w:val="0"/>
        <w:spacing w:before="80" w:line="360" w:lineRule="auto"/>
        <w:ind w:right="454" w:firstLine="560"/>
        <w:jc w:val="both"/>
        <w:rPr>
          <w:sz w:val="28"/>
          <w:szCs w:val="28"/>
          <w:lang w:val="en-US"/>
        </w:rPr>
      </w:pPr>
      <w:r>
        <w:rPr>
          <w:sz w:val="28"/>
          <w:szCs w:val="28"/>
          <w:lang w:val="en-US"/>
        </w:rPr>
        <w:t>131. Condon R.</w:t>
      </w:r>
      <w:r>
        <w:rPr>
          <w:sz w:val="28"/>
          <w:szCs w:val="28"/>
          <w:lang w:val="uk-UA"/>
        </w:rPr>
        <w:t xml:space="preserve"> </w:t>
      </w:r>
      <w:r>
        <w:rPr>
          <w:sz w:val="28"/>
          <w:szCs w:val="28"/>
          <w:lang w:val="en-US"/>
        </w:rPr>
        <w:t>E. Complcations of groin hernia and ofhemial repair</w:t>
      </w:r>
      <w:r>
        <w:rPr>
          <w:sz w:val="28"/>
          <w:szCs w:val="28"/>
          <w:lang w:val="uk-UA"/>
        </w:rPr>
        <w:t xml:space="preserve"> /</w:t>
      </w:r>
      <w:r w:rsidRPr="000B44A0">
        <w:rPr>
          <w:sz w:val="28"/>
          <w:szCs w:val="28"/>
          <w:lang w:val="en-US"/>
        </w:rPr>
        <w:t xml:space="preserve"> </w:t>
      </w:r>
      <w:r>
        <w:rPr>
          <w:sz w:val="28"/>
          <w:szCs w:val="28"/>
          <w:lang w:val="en-US"/>
        </w:rPr>
        <w:t>R.</w:t>
      </w:r>
      <w:r w:rsidRPr="007305A9">
        <w:rPr>
          <w:sz w:val="28"/>
          <w:szCs w:val="28"/>
          <w:lang w:val="en-US"/>
        </w:rPr>
        <w:t xml:space="preserve"> </w:t>
      </w:r>
      <w:r>
        <w:rPr>
          <w:sz w:val="28"/>
          <w:szCs w:val="28"/>
          <w:lang w:val="en-US"/>
        </w:rPr>
        <w:t>E. Condon, L.</w:t>
      </w:r>
      <w:r w:rsidRPr="007305A9">
        <w:rPr>
          <w:sz w:val="28"/>
          <w:szCs w:val="28"/>
          <w:lang w:val="en-US"/>
        </w:rPr>
        <w:t xml:space="preserve"> </w:t>
      </w:r>
      <w:r>
        <w:rPr>
          <w:sz w:val="28"/>
          <w:szCs w:val="28"/>
          <w:lang w:val="en-US"/>
        </w:rPr>
        <w:t>M. Nynus</w:t>
      </w:r>
      <w:r>
        <w:rPr>
          <w:sz w:val="28"/>
          <w:szCs w:val="28"/>
          <w:lang w:val="uk-UA"/>
        </w:rPr>
        <w:t xml:space="preserve"> </w:t>
      </w:r>
      <w:r>
        <w:rPr>
          <w:sz w:val="28"/>
          <w:szCs w:val="28"/>
          <w:lang w:val="en-US"/>
        </w:rPr>
        <w:t>// Surg. Clin. N. Amer.</w:t>
      </w:r>
      <w:r>
        <w:rPr>
          <w:sz w:val="28"/>
          <w:szCs w:val="28"/>
          <w:lang w:val="uk-UA"/>
        </w:rPr>
        <w:t xml:space="preserve"> </w:t>
      </w:r>
      <w:r>
        <w:rPr>
          <w:sz w:val="28"/>
          <w:szCs w:val="28"/>
          <w:lang w:val="en-US"/>
        </w:rPr>
        <w:t>-</w:t>
      </w:r>
      <w:r>
        <w:rPr>
          <w:sz w:val="28"/>
          <w:szCs w:val="28"/>
          <w:lang w:val="uk-UA"/>
        </w:rPr>
        <w:t xml:space="preserve"> 200</w:t>
      </w:r>
      <w:r>
        <w:rPr>
          <w:sz w:val="28"/>
          <w:szCs w:val="28"/>
          <w:lang w:val="en-US"/>
        </w:rPr>
        <w:t>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51. -</w:t>
      </w:r>
      <w:r>
        <w:rPr>
          <w:sz w:val="28"/>
          <w:szCs w:val="28"/>
          <w:lang w:val="uk-UA"/>
        </w:rPr>
        <w:t xml:space="preserve"> Р</w:t>
      </w:r>
      <w:r>
        <w:rPr>
          <w:sz w:val="28"/>
          <w:szCs w:val="28"/>
          <w:lang w:val="en-US"/>
        </w:rPr>
        <w:t>. 1325-1336</w:t>
      </w:r>
      <w:r>
        <w:rPr>
          <w:sz w:val="28"/>
          <w:szCs w:val="28"/>
          <w:lang w:val="uk-UA"/>
        </w:rPr>
        <w:t>.</w:t>
      </w:r>
      <w:r>
        <w:rPr>
          <w:sz w:val="28"/>
          <w:szCs w:val="28"/>
          <w:lang w:val="en-US"/>
        </w:rPr>
        <w:t xml:space="preserve"> </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132.</w:t>
      </w:r>
      <w:r w:rsidRPr="001B4BAE">
        <w:rPr>
          <w:sz w:val="28"/>
          <w:szCs w:val="28"/>
          <w:lang w:val="en-GB"/>
        </w:rPr>
        <w:t xml:space="preserve"> </w:t>
      </w:r>
      <w:r>
        <w:rPr>
          <w:sz w:val="28"/>
          <w:szCs w:val="28"/>
          <w:lang w:val="en-US"/>
        </w:rPr>
        <w:t>Cormio L. Management of bilateral ureteric injuries after gynaecological and obstetric procedures</w:t>
      </w:r>
      <w:r>
        <w:rPr>
          <w:sz w:val="28"/>
          <w:szCs w:val="28"/>
          <w:lang w:val="uk-UA"/>
        </w:rPr>
        <w:t xml:space="preserve"> / </w:t>
      </w:r>
      <w:r>
        <w:rPr>
          <w:sz w:val="28"/>
          <w:szCs w:val="28"/>
          <w:lang w:val="en-US"/>
        </w:rPr>
        <w:t>L. Cormio, M. Ruutu, A. Traficante</w:t>
      </w:r>
      <w:r w:rsidRPr="000B44A0">
        <w:rPr>
          <w:sz w:val="28"/>
          <w:szCs w:val="28"/>
          <w:lang w:val="en-US"/>
        </w:rPr>
        <w:t xml:space="preserve"> </w:t>
      </w:r>
      <w:r>
        <w:rPr>
          <w:sz w:val="28"/>
          <w:szCs w:val="28"/>
          <w:lang w:val="en-US"/>
        </w:rPr>
        <w:t xml:space="preserve">[et al.]   </w:t>
      </w:r>
      <w:r>
        <w:rPr>
          <w:i/>
          <w:iCs/>
          <w:sz w:val="28"/>
          <w:szCs w:val="28"/>
          <w:lang w:val="en-US"/>
        </w:rPr>
        <w:t>//</w:t>
      </w:r>
      <w:r>
        <w:rPr>
          <w:sz w:val="28"/>
          <w:szCs w:val="28"/>
          <w:lang w:val="en-US"/>
        </w:rPr>
        <w:t xml:space="preserve"> </w:t>
      </w:r>
      <w:r>
        <w:rPr>
          <w:bCs/>
          <w:sz w:val="28"/>
          <w:szCs w:val="28"/>
          <w:lang w:val="en-US"/>
        </w:rPr>
        <w:t>Im</w:t>
      </w:r>
      <w:r>
        <w:rPr>
          <w:b/>
          <w:bCs/>
          <w:sz w:val="28"/>
          <w:szCs w:val="28"/>
          <w:lang w:val="en-US"/>
        </w:rPr>
        <w:t>.</w:t>
      </w:r>
      <w:r>
        <w:rPr>
          <w:sz w:val="28"/>
          <w:szCs w:val="28"/>
          <w:lang w:val="en-US"/>
        </w:rPr>
        <w:t xml:space="preserve"> Urol. Nephrol. - 2003. - Vol. 25. - P. 551-555.</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lastRenderedPageBreak/>
        <w:t>133. Doehn C. Uraemia after laparoscopic bilateral hernia repair / C. Doehn, P. Fonara, G.  Miglietti, D. Jocham // Nephrol. Dial. Transplant. - 1999. - Vol.</w:t>
      </w:r>
      <w:r>
        <w:rPr>
          <w:sz w:val="28"/>
          <w:szCs w:val="28"/>
          <w:lang w:val="uk-UA"/>
        </w:rPr>
        <w:t xml:space="preserve"> </w:t>
      </w:r>
      <w:r>
        <w:rPr>
          <w:sz w:val="28"/>
          <w:szCs w:val="28"/>
          <w:lang w:val="en-US"/>
        </w:rPr>
        <w:t>13.  -  P. 1265-1267.</w:t>
      </w:r>
    </w:p>
    <w:p w:rsidR="00AB5E7D" w:rsidRDefault="00AB5E7D" w:rsidP="00AB5E7D">
      <w:pPr>
        <w:spacing w:line="360" w:lineRule="auto"/>
        <w:ind w:right="454" w:firstLine="560"/>
        <w:jc w:val="both"/>
        <w:rPr>
          <w:sz w:val="28"/>
          <w:szCs w:val="28"/>
          <w:lang w:val="en-US"/>
        </w:rPr>
      </w:pPr>
      <w:r>
        <w:rPr>
          <w:sz w:val="28"/>
          <w:szCs w:val="28"/>
          <w:lang w:val="en-US"/>
        </w:rPr>
        <w:t>134. Dowling R. A. latrogenic ureteral injury / R.</w:t>
      </w:r>
      <w:r w:rsidRPr="007305A9">
        <w:rPr>
          <w:sz w:val="28"/>
          <w:szCs w:val="28"/>
          <w:lang w:val="en-US"/>
        </w:rPr>
        <w:t xml:space="preserve"> </w:t>
      </w:r>
      <w:r>
        <w:rPr>
          <w:sz w:val="28"/>
          <w:szCs w:val="28"/>
          <w:lang w:val="en-US"/>
        </w:rPr>
        <w:t>A. Dowling, J.</w:t>
      </w:r>
      <w:r w:rsidRPr="007305A9">
        <w:rPr>
          <w:sz w:val="28"/>
          <w:szCs w:val="28"/>
          <w:lang w:val="en-US"/>
        </w:rPr>
        <w:t xml:space="preserve"> </w:t>
      </w:r>
      <w:r>
        <w:rPr>
          <w:sz w:val="28"/>
          <w:szCs w:val="28"/>
          <w:lang w:val="en-US"/>
        </w:rPr>
        <w:t>N. Corriere, C.</w:t>
      </w:r>
      <w:r w:rsidRPr="007305A9">
        <w:rPr>
          <w:sz w:val="28"/>
          <w:szCs w:val="28"/>
          <w:lang w:val="en-US"/>
        </w:rPr>
        <w:t xml:space="preserve"> </w:t>
      </w:r>
      <w:r>
        <w:rPr>
          <w:sz w:val="28"/>
          <w:szCs w:val="28"/>
          <w:lang w:val="en-US"/>
        </w:rPr>
        <w:t>M.  Sandier   // J. Urol. - 2006. - Vol.135, N 5. - P. 912-915.</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135. Elabd S. Use ofendoscopy in the man</w:t>
      </w:r>
      <w:r>
        <w:rPr>
          <w:sz w:val="28"/>
          <w:szCs w:val="28"/>
          <w:lang w:val="en-US"/>
        </w:rPr>
        <w:softHyphen/>
        <w:t>agement of postoperative ureterovaginal fistula /</w:t>
      </w:r>
      <w:r w:rsidRPr="000B44A0">
        <w:rPr>
          <w:sz w:val="28"/>
          <w:szCs w:val="28"/>
          <w:lang w:val="en-US"/>
        </w:rPr>
        <w:t xml:space="preserve"> </w:t>
      </w:r>
      <w:r>
        <w:rPr>
          <w:sz w:val="28"/>
          <w:szCs w:val="28"/>
          <w:lang w:val="en-US"/>
        </w:rPr>
        <w:t>S. Elabd, G. Ghoniem, M. Elsharaby [et al.]  // Int. Urogynecol. J. Pelvic. Floor. Dysfunct. - 1999. - Vol.8. - P. 185-190.</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136.  Femandez-Gomez J. M.   Latrogenic le</w:t>
      </w:r>
      <w:r>
        <w:rPr>
          <w:sz w:val="28"/>
          <w:szCs w:val="28"/>
          <w:lang w:val="en-US"/>
        </w:rPr>
        <w:softHyphen/>
        <w:t xml:space="preserve">sions of the urinary </w:t>
      </w:r>
      <w:r>
        <w:rPr>
          <w:sz w:val="28"/>
          <w:szCs w:val="28"/>
          <w:lang w:val="uk-UA"/>
        </w:rPr>
        <w:t xml:space="preserve">: </w:t>
      </w:r>
      <w:r>
        <w:rPr>
          <w:sz w:val="28"/>
          <w:szCs w:val="28"/>
          <w:lang w:val="en-US"/>
        </w:rPr>
        <w:t>tract II. Bladder and urethra / J.</w:t>
      </w:r>
      <w:r w:rsidRPr="007305A9">
        <w:rPr>
          <w:sz w:val="28"/>
          <w:szCs w:val="28"/>
          <w:lang w:val="en-US"/>
        </w:rPr>
        <w:t xml:space="preserve"> </w:t>
      </w:r>
      <w:r>
        <w:rPr>
          <w:sz w:val="28"/>
          <w:szCs w:val="28"/>
          <w:lang w:val="en-US"/>
        </w:rPr>
        <w:t>M. Femandez-Gomez, J.</w:t>
      </w:r>
      <w:r w:rsidRPr="007305A9">
        <w:rPr>
          <w:sz w:val="28"/>
          <w:szCs w:val="28"/>
          <w:lang w:val="en-US"/>
        </w:rPr>
        <w:t xml:space="preserve"> </w:t>
      </w:r>
      <w:r>
        <w:rPr>
          <w:sz w:val="28"/>
          <w:szCs w:val="28"/>
          <w:lang w:val="en-US"/>
        </w:rPr>
        <w:t>L. Sahagun,</w:t>
      </w:r>
      <w:r w:rsidRPr="000B44A0">
        <w:rPr>
          <w:sz w:val="28"/>
          <w:szCs w:val="28"/>
          <w:lang w:val="en-US"/>
        </w:rPr>
        <w:t xml:space="preserve"> </w:t>
      </w:r>
      <w:r>
        <w:rPr>
          <w:sz w:val="28"/>
          <w:szCs w:val="28"/>
          <w:lang w:val="en-US"/>
        </w:rPr>
        <w:t>F.</w:t>
      </w:r>
      <w:r w:rsidRPr="007305A9">
        <w:rPr>
          <w:sz w:val="28"/>
          <w:szCs w:val="28"/>
          <w:lang w:val="en-US"/>
        </w:rPr>
        <w:t xml:space="preserve"> </w:t>
      </w:r>
      <w:r>
        <w:rPr>
          <w:sz w:val="28"/>
          <w:szCs w:val="28"/>
          <w:lang w:val="en-US"/>
        </w:rPr>
        <w:t>J. Regadera [et al.]   // Actas. Urol. Esp. - 2004. - Vol.8. - P. 190-199.</w:t>
      </w:r>
    </w:p>
    <w:p w:rsidR="00AB5E7D" w:rsidRDefault="00AB5E7D" w:rsidP="00AB5E7D">
      <w:pPr>
        <w:autoSpaceDE w:val="0"/>
        <w:autoSpaceDN w:val="0"/>
        <w:adjustRightInd w:val="0"/>
        <w:spacing w:line="360" w:lineRule="auto"/>
        <w:ind w:right="454" w:firstLine="560"/>
        <w:jc w:val="both"/>
        <w:rPr>
          <w:i/>
          <w:iCs/>
          <w:sz w:val="28"/>
          <w:szCs w:val="28"/>
          <w:lang w:val="en-US"/>
        </w:rPr>
      </w:pPr>
      <w:r>
        <w:rPr>
          <w:noProof/>
          <w:sz w:val="28"/>
          <w:szCs w:val="28"/>
          <w:lang w:val="en-US"/>
        </w:rPr>
        <w:t xml:space="preserve">137. </w:t>
      </w:r>
      <w:r>
        <w:rPr>
          <w:sz w:val="28"/>
          <w:szCs w:val="28"/>
          <w:lang w:val="en-US"/>
        </w:rPr>
        <w:t xml:space="preserve"> Ferracani K.   Complicaciones urologicas en el canzer ginecologico / K. Ferracani    // Pren. Med. Argent. - 2002. - Vol. 64,  N 18. - P. 777-778. </w:t>
      </w:r>
    </w:p>
    <w:p w:rsidR="00AB5E7D" w:rsidRDefault="00AB5E7D" w:rsidP="00AB5E7D">
      <w:pPr>
        <w:autoSpaceDE w:val="0"/>
        <w:autoSpaceDN w:val="0"/>
        <w:adjustRightInd w:val="0"/>
        <w:spacing w:line="360" w:lineRule="auto"/>
        <w:ind w:right="454" w:firstLine="560"/>
        <w:jc w:val="both"/>
        <w:rPr>
          <w:sz w:val="28"/>
          <w:szCs w:val="28"/>
          <w:lang w:val="en-US"/>
        </w:rPr>
      </w:pPr>
      <w:r>
        <w:rPr>
          <w:iCs/>
          <w:sz w:val="28"/>
          <w:szCs w:val="28"/>
          <w:lang w:val="en-US"/>
        </w:rPr>
        <w:t>138.</w:t>
      </w:r>
      <w:r>
        <w:rPr>
          <w:sz w:val="28"/>
          <w:szCs w:val="28"/>
          <w:lang w:val="en-US"/>
        </w:rPr>
        <w:t xml:space="preserve"> Fisher W.  Urogynecologie fer Klinik und Praxis / W. Fisher. - </w:t>
      </w:r>
      <w:smartTag w:uri="urn:schemas-microsoft-com:office:smarttags" w:element="place">
        <w:smartTag w:uri="urn:schemas-microsoft-com:office:smarttags" w:element="City">
          <w:r>
            <w:rPr>
              <w:sz w:val="28"/>
              <w:szCs w:val="28"/>
              <w:lang w:val="en-US"/>
            </w:rPr>
            <w:t>Leipzig</w:t>
          </w:r>
        </w:smartTag>
      </w:smartTag>
      <w:r>
        <w:rPr>
          <w:sz w:val="28"/>
          <w:szCs w:val="28"/>
          <w:lang w:val="en-US"/>
        </w:rPr>
        <w:t>, 1982. - S. 265-276.</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139. </w:t>
      </w:r>
      <w:r>
        <w:rPr>
          <w:sz w:val="28"/>
          <w:szCs w:val="28"/>
          <w:lang w:val="en-US"/>
        </w:rPr>
        <w:t>Gibbons W. S. Coaplications following unstented parallel incision extravesical ureteroneocystostomy in 1000 kidney transplants</w:t>
      </w:r>
      <w:r>
        <w:rPr>
          <w:b/>
          <w:bCs/>
          <w:sz w:val="28"/>
          <w:szCs w:val="28"/>
          <w:lang w:val="en-US"/>
        </w:rPr>
        <w:t xml:space="preserve"> /</w:t>
      </w:r>
      <w:r w:rsidRPr="00DC1F13">
        <w:rPr>
          <w:sz w:val="28"/>
          <w:szCs w:val="28"/>
          <w:lang w:val="en-US"/>
        </w:rPr>
        <w:t xml:space="preserve"> </w:t>
      </w:r>
      <w:r>
        <w:rPr>
          <w:sz w:val="28"/>
          <w:szCs w:val="28"/>
          <w:lang w:val="en-US"/>
        </w:rPr>
        <w:t>W.</w:t>
      </w:r>
      <w:r w:rsidRPr="007305A9">
        <w:rPr>
          <w:sz w:val="28"/>
          <w:szCs w:val="28"/>
          <w:lang w:val="en-US"/>
        </w:rPr>
        <w:t xml:space="preserve"> </w:t>
      </w:r>
      <w:r>
        <w:rPr>
          <w:sz w:val="28"/>
          <w:szCs w:val="28"/>
          <w:lang w:val="en-US"/>
        </w:rPr>
        <w:t>S. Gibbons, J.</w:t>
      </w:r>
      <w:r w:rsidRPr="007305A9">
        <w:rPr>
          <w:sz w:val="28"/>
          <w:szCs w:val="28"/>
          <w:lang w:val="en-US"/>
        </w:rPr>
        <w:t xml:space="preserve"> </w:t>
      </w:r>
      <w:r>
        <w:rPr>
          <w:sz w:val="28"/>
          <w:szCs w:val="28"/>
          <w:lang w:val="en-US"/>
        </w:rPr>
        <w:t>M. Barry,</w:t>
      </w:r>
      <w:r w:rsidRPr="00DC1F13">
        <w:rPr>
          <w:sz w:val="28"/>
          <w:szCs w:val="28"/>
          <w:lang w:val="en-US"/>
        </w:rPr>
        <w:t xml:space="preserve"> </w:t>
      </w:r>
      <w:r>
        <w:rPr>
          <w:sz w:val="28"/>
          <w:szCs w:val="28"/>
          <w:lang w:val="en-US"/>
        </w:rPr>
        <w:t>T.</w:t>
      </w:r>
      <w:r w:rsidRPr="007305A9">
        <w:rPr>
          <w:sz w:val="28"/>
          <w:szCs w:val="28"/>
          <w:lang w:val="en-US"/>
        </w:rPr>
        <w:t xml:space="preserve"> </w:t>
      </w:r>
      <w:r>
        <w:rPr>
          <w:sz w:val="28"/>
          <w:szCs w:val="28"/>
          <w:lang w:val="en-US"/>
        </w:rPr>
        <w:t xml:space="preserve">R. Nefby   </w:t>
      </w:r>
      <w:r>
        <w:rPr>
          <w:b/>
          <w:bCs/>
          <w:sz w:val="28"/>
          <w:szCs w:val="28"/>
          <w:lang w:val="en-US"/>
        </w:rPr>
        <w:t xml:space="preserve"> //</w:t>
      </w:r>
      <w:r>
        <w:rPr>
          <w:sz w:val="28"/>
          <w:szCs w:val="28"/>
          <w:lang w:val="en-US"/>
        </w:rPr>
        <w:t xml:space="preserve"> J</w:t>
      </w:r>
      <w:r>
        <w:rPr>
          <w:sz w:val="28"/>
          <w:szCs w:val="28"/>
          <w:lang w:val="uk-UA"/>
        </w:rPr>
        <w:t>.</w:t>
      </w:r>
      <w:r>
        <w:rPr>
          <w:sz w:val="28"/>
          <w:szCs w:val="28"/>
          <w:lang w:val="en-US"/>
        </w:rPr>
        <w:t xml:space="preserve"> Urol. - 1999. - Vol. 148, N 1. - P. 38-40.</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140. Goerdin A.  Ureteroneocystostomy in the neuropathic bladder associated with high-grade reflux / A. Goerdin, J.</w:t>
      </w:r>
      <w:r w:rsidRPr="007305A9">
        <w:rPr>
          <w:sz w:val="28"/>
          <w:szCs w:val="28"/>
          <w:lang w:val="en-US"/>
        </w:rPr>
        <w:t xml:space="preserve"> </w:t>
      </w:r>
      <w:r>
        <w:rPr>
          <w:sz w:val="28"/>
          <w:szCs w:val="28"/>
          <w:lang w:val="en-US"/>
        </w:rPr>
        <w:t>J. Wyndaele, W.</w:t>
      </w:r>
      <w:r w:rsidRPr="007305A9">
        <w:rPr>
          <w:sz w:val="28"/>
          <w:szCs w:val="28"/>
          <w:lang w:val="en-US"/>
        </w:rPr>
        <w:t xml:space="preserve"> </w:t>
      </w:r>
      <w:r>
        <w:rPr>
          <w:sz w:val="28"/>
          <w:szCs w:val="28"/>
          <w:lang w:val="en-US"/>
        </w:rPr>
        <w:t xml:space="preserve">A. De Sy  </w:t>
      </w:r>
      <w:r>
        <w:rPr>
          <w:b/>
          <w:bCs/>
          <w:sz w:val="28"/>
          <w:szCs w:val="28"/>
          <w:lang w:val="en-US"/>
        </w:rPr>
        <w:t>//</w:t>
      </w:r>
      <w:r>
        <w:rPr>
          <w:sz w:val="28"/>
          <w:szCs w:val="28"/>
          <w:lang w:val="en-US"/>
        </w:rPr>
        <w:t xml:space="preserve"> Eur. Urol. - 2001. - Vol. 20, N 1. - P. 29-32.</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141. Goodno J. A. Ureteral injury in gynecologic sur</w:t>
      </w:r>
      <w:r>
        <w:rPr>
          <w:sz w:val="28"/>
          <w:szCs w:val="28"/>
          <w:lang w:val="en-US"/>
        </w:rPr>
        <w:softHyphen/>
        <w:t>gery: a tenyear review in a community hospital / J.</w:t>
      </w:r>
      <w:r w:rsidRPr="007305A9">
        <w:rPr>
          <w:sz w:val="28"/>
          <w:szCs w:val="28"/>
          <w:lang w:val="en-US"/>
        </w:rPr>
        <w:t xml:space="preserve"> </w:t>
      </w:r>
      <w:r>
        <w:rPr>
          <w:sz w:val="28"/>
          <w:szCs w:val="28"/>
          <w:lang w:val="en-US"/>
        </w:rPr>
        <w:t>A. Goodno, T.</w:t>
      </w:r>
      <w:r w:rsidRPr="007305A9">
        <w:rPr>
          <w:sz w:val="28"/>
          <w:szCs w:val="28"/>
          <w:lang w:val="en-US"/>
        </w:rPr>
        <w:t xml:space="preserve"> </w:t>
      </w:r>
      <w:r>
        <w:rPr>
          <w:sz w:val="28"/>
          <w:szCs w:val="28"/>
          <w:lang w:val="en-US"/>
        </w:rPr>
        <w:t xml:space="preserve">W. Powers, </w:t>
      </w:r>
      <w:r>
        <w:rPr>
          <w:bCs/>
          <w:sz w:val="28"/>
          <w:szCs w:val="28"/>
          <w:lang w:val="en-US"/>
        </w:rPr>
        <w:t>V.</w:t>
      </w:r>
      <w:r w:rsidRPr="007305A9">
        <w:rPr>
          <w:bCs/>
          <w:sz w:val="28"/>
          <w:szCs w:val="28"/>
          <w:lang w:val="en-US"/>
        </w:rPr>
        <w:t xml:space="preserve"> </w:t>
      </w:r>
      <w:r>
        <w:rPr>
          <w:bCs/>
          <w:sz w:val="28"/>
          <w:szCs w:val="28"/>
          <w:lang w:val="en-US"/>
        </w:rPr>
        <w:t>D.</w:t>
      </w:r>
      <w:r>
        <w:rPr>
          <w:sz w:val="28"/>
          <w:szCs w:val="28"/>
          <w:lang w:val="en-US"/>
        </w:rPr>
        <w:t xml:space="preserve"> Harris // Am. J. Obstet. Gynecol. - 1999. </w:t>
      </w:r>
      <w:r>
        <w:rPr>
          <w:noProof/>
          <w:sz w:val="28"/>
          <w:szCs w:val="28"/>
          <w:lang w:val="en-US"/>
        </w:rPr>
        <w:t>- Vol. 72. - P. 1817-1822.</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lastRenderedPageBreak/>
        <w:t>142. Graziotti P. What not to do when confronted with a iatrogenic lesion of the ureter / P. Graziotti, A. Lembo  // Arch. Ital. Urol. Androl. - 1999. - Vol. 65, N 2. - P. 129-135.</w:t>
      </w:r>
    </w:p>
    <w:p w:rsidR="00AB5E7D" w:rsidRPr="00022344"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143. </w:t>
      </w:r>
      <w:r>
        <w:rPr>
          <w:sz w:val="28"/>
          <w:szCs w:val="28"/>
          <w:lang w:val="en-US"/>
        </w:rPr>
        <w:t>Grizic A. M. Pathogenesis and management of ureteric injuries /</w:t>
      </w:r>
      <w:r w:rsidRPr="00DC1F13">
        <w:rPr>
          <w:sz w:val="28"/>
          <w:szCs w:val="28"/>
          <w:lang w:val="en-US"/>
        </w:rPr>
        <w:t xml:space="preserve"> </w:t>
      </w:r>
      <w:r>
        <w:rPr>
          <w:sz w:val="28"/>
          <w:szCs w:val="28"/>
          <w:lang w:val="en-US"/>
        </w:rPr>
        <w:t>A.</w:t>
      </w:r>
      <w:r w:rsidRPr="007305A9">
        <w:rPr>
          <w:sz w:val="28"/>
          <w:szCs w:val="28"/>
          <w:lang w:val="en-US"/>
        </w:rPr>
        <w:t xml:space="preserve"> </w:t>
      </w:r>
      <w:r>
        <w:rPr>
          <w:sz w:val="28"/>
          <w:szCs w:val="28"/>
          <w:lang w:val="en-US"/>
        </w:rPr>
        <w:t>M.Grizic, W.</w:t>
      </w:r>
      <w:r w:rsidRPr="007305A9">
        <w:rPr>
          <w:sz w:val="28"/>
          <w:szCs w:val="28"/>
          <w:lang w:val="en-US"/>
        </w:rPr>
        <w:t xml:space="preserve"> </w:t>
      </w:r>
      <w:r>
        <w:rPr>
          <w:sz w:val="28"/>
          <w:szCs w:val="28"/>
          <w:lang w:val="en-US"/>
        </w:rPr>
        <w:t>W.  Marszaiek   // Afr. Med. J. - 2005. - Vol.68, N 11.- P. 811-814.</w:t>
      </w:r>
    </w:p>
    <w:p w:rsidR="00AB5E7D" w:rsidRDefault="00AB5E7D" w:rsidP="00AB5E7D">
      <w:pPr>
        <w:autoSpaceDE w:val="0"/>
        <w:autoSpaceDN w:val="0"/>
        <w:adjustRightInd w:val="0"/>
        <w:spacing w:before="160" w:line="360" w:lineRule="auto"/>
        <w:ind w:right="454" w:firstLine="560"/>
        <w:jc w:val="both"/>
        <w:rPr>
          <w:sz w:val="28"/>
          <w:szCs w:val="28"/>
          <w:lang w:val="en-US"/>
        </w:rPr>
      </w:pPr>
      <w:r>
        <w:rPr>
          <w:sz w:val="28"/>
          <w:szCs w:val="28"/>
          <w:lang w:val="en-US"/>
        </w:rPr>
        <w:t>144. Guerriero W. G.  Ureteral injury / W.</w:t>
      </w:r>
      <w:r w:rsidRPr="007305A9">
        <w:rPr>
          <w:sz w:val="28"/>
          <w:szCs w:val="28"/>
          <w:lang w:val="en-US"/>
        </w:rPr>
        <w:t xml:space="preserve"> </w:t>
      </w:r>
      <w:r>
        <w:rPr>
          <w:sz w:val="28"/>
          <w:szCs w:val="28"/>
          <w:lang w:val="en-US"/>
        </w:rPr>
        <w:t>G. Guerriero // Urol. Clin. North. Am. - 1999. - Vol.16, N</w:t>
      </w:r>
      <w:r>
        <w:rPr>
          <w:noProof/>
          <w:sz w:val="28"/>
          <w:szCs w:val="28"/>
          <w:lang w:val="en-US"/>
        </w:rPr>
        <w:t xml:space="preserve"> 2. - </w:t>
      </w:r>
      <w:r>
        <w:rPr>
          <w:noProof/>
          <w:sz w:val="28"/>
          <w:szCs w:val="28"/>
        </w:rPr>
        <w:t>Р</w:t>
      </w:r>
      <w:r>
        <w:rPr>
          <w:noProof/>
          <w:sz w:val="28"/>
          <w:szCs w:val="28"/>
          <w:lang w:val="en-US"/>
        </w:rPr>
        <w:t>. 237-248.</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145. </w:t>
      </w:r>
      <w:r>
        <w:rPr>
          <w:sz w:val="28"/>
          <w:szCs w:val="28"/>
          <w:lang w:val="en-US"/>
        </w:rPr>
        <w:t>Hajek J. Les lesions traumatiques del L'uretere an cours de la chirurgie gynecologique / J. Hajek, F. Vrubel //Acta Urol. Belg. - 2000. - Vol.48, N 1. - P. 5-11.</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146. </w:t>
      </w:r>
      <w:r>
        <w:rPr>
          <w:sz w:val="28"/>
          <w:szCs w:val="28"/>
          <w:lang w:val="en-US"/>
        </w:rPr>
        <w:t xml:space="preserve">Hermsdorf J.   Senkung der urologischen Komplika-tionen durch zentralisierte Zervixkarzinom-Therapie </w:t>
      </w:r>
      <w:r>
        <w:rPr>
          <w:sz w:val="28"/>
          <w:szCs w:val="28"/>
          <w:lang w:val="uk-UA"/>
        </w:rPr>
        <w:t>/</w:t>
      </w:r>
      <w:r w:rsidRPr="00605E89">
        <w:rPr>
          <w:sz w:val="28"/>
          <w:szCs w:val="28"/>
          <w:lang w:val="en-US"/>
        </w:rPr>
        <w:t xml:space="preserve"> </w:t>
      </w:r>
      <w:r>
        <w:rPr>
          <w:sz w:val="28"/>
          <w:szCs w:val="28"/>
          <w:lang w:val="en-US"/>
        </w:rPr>
        <w:t>J. Hermsdorf, U. Retzke, D. Kob</w:t>
      </w:r>
      <w:r>
        <w:rPr>
          <w:sz w:val="28"/>
          <w:szCs w:val="28"/>
          <w:lang w:val="uk-UA"/>
        </w:rPr>
        <w:t xml:space="preserve"> </w:t>
      </w:r>
      <w:r>
        <w:rPr>
          <w:sz w:val="28"/>
          <w:szCs w:val="28"/>
          <w:lang w:val="en-US"/>
        </w:rPr>
        <w:t>// Zentralbl. GynakoL. - 1999. - Vol. 2. - P. 90-94.</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 xml:space="preserve">147. Hertle L. Universelle ureterozystoneostomie nach der Psoas-Hitch-Technik. Indikation-Operationstechnik / L. Hertle // Aktuel. Urol. </w:t>
      </w:r>
      <w:r>
        <w:rPr>
          <w:noProof/>
          <w:sz w:val="28"/>
          <w:szCs w:val="28"/>
          <w:lang w:val="en-US"/>
        </w:rPr>
        <w:t>- 2003. -</w:t>
      </w:r>
      <w:r>
        <w:rPr>
          <w:sz w:val="28"/>
          <w:szCs w:val="28"/>
          <w:lang w:val="en-US"/>
        </w:rPr>
        <w:t xml:space="preserve"> Vol. 14, </w:t>
      </w:r>
      <w:r w:rsidRPr="00605E89">
        <w:rPr>
          <w:iCs/>
          <w:sz w:val="28"/>
          <w:szCs w:val="28"/>
          <w:lang w:val="en-US"/>
        </w:rPr>
        <w:t>N</w:t>
      </w:r>
      <w:r w:rsidRPr="00605E89">
        <w:rPr>
          <w:sz w:val="28"/>
          <w:szCs w:val="28"/>
          <w:lang w:val="en-US"/>
        </w:rPr>
        <w:t xml:space="preserve"> </w:t>
      </w:r>
      <w:r>
        <w:rPr>
          <w:sz w:val="28"/>
          <w:szCs w:val="28"/>
          <w:lang w:val="en-US"/>
        </w:rPr>
        <w:t>4. - P. 167-174.</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148. </w:t>
      </w:r>
      <w:r>
        <w:rPr>
          <w:sz w:val="28"/>
          <w:szCs w:val="28"/>
          <w:lang w:val="en-US"/>
        </w:rPr>
        <w:t xml:space="preserve"> Jaeger C. R. Urological complications in malignat and in-flamatory intestinal diseases / C.</w:t>
      </w:r>
      <w:r w:rsidRPr="007305A9">
        <w:rPr>
          <w:sz w:val="28"/>
          <w:szCs w:val="28"/>
          <w:lang w:val="en-US"/>
        </w:rPr>
        <w:t xml:space="preserve"> </w:t>
      </w:r>
      <w:r>
        <w:rPr>
          <w:sz w:val="28"/>
          <w:szCs w:val="28"/>
          <w:lang w:val="en-US"/>
        </w:rPr>
        <w:t>R. Jaeger,</w:t>
      </w:r>
      <w:r w:rsidRPr="00605E89">
        <w:rPr>
          <w:sz w:val="28"/>
          <w:szCs w:val="28"/>
          <w:lang w:val="en-US"/>
        </w:rPr>
        <w:t xml:space="preserve"> </w:t>
      </w:r>
      <w:smartTag w:uri="urn:schemas-microsoft-com:office:smarttags" w:element="place">
        <w:r>
          <w:rPr>
            <w:sz w:val="28"/>
            <w:szCs w:val="28"/>
            <w:lang w:val="en-US"/>
          </w:rPr>
          <w:t>W. Distelmajer</w:t>
        </w:r>
      </w:smartTag>
      <w:r>
        <w:rPr>
          <w:sz w:val="28"/>
          <w:szCs w:val="28"/>
          <w:lang w:val="en-US"/>
        </w:rPr>
        <w:t xml:space="preserve"> // Europ. Urol. - 2000.- Vol. 6, N 5. - P. 275-280.</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149.</w:t>
      </w:r>
      <w:r>
        <w:rPr>
          <w:sz w:val="28"/>
          <w:szCs w:val="28"/>
          <w:lang w:val="en-US"/>
        </w:rPr>
        <w:t xml:space="preserve"> Kunz J. Urological complications in gynecological surgery and radiother</w:t>
      </w:r>
      <w:r>
        <w:rPr>
          <w:sz w:val="28"/>
          <w:szCs w:val="28"/>
          <w:lang w:val="en-US"/>
        </w:rPr>
        <w:softHyphen/>
        <w:t>apy / J. Kunz // Contrib. Gynecol. Obstet. - 2004. - Vol. 11. - P. 12-18.</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150.</w:t>
      </w:r>
      <w:r w:rsidRPr="001B4BAE">
        <w:rPr>
          <w:sz w:val="28"/>
          <w:szCs w:val="28"/>
          <w:lang w:val="en-GB"/>
        </w:rPr>
        <w:t xml:space="preserve"> </w:t>
      </w:r>
      <w:r>
        <w:rPr>
          <w:sz w:val="28"/>
          <w:szCs w:val="28"/>
          <w:lang w:val="en-US"/>
        </w:rPr>
        <w:t>Kwias Z. Leczenie uszkodzen moczowodu po operacjach ginekologiczno-olozniczych / Z. Kwias,</w:t>
      </w:r>
      <w:r w:rsidRPr="00605E89">
        <w:rPr>
          <w:sz w:val="28"/>
          <w:szCs w:val="28"/>
          <w:lang w:val="en-US"/>
        </w:rPr>
        <w:t xml:space="preserve"> </w:t>
      </w:r>
      <w:r>
        <w:rPr>
          <w:sz w:val="28"/>
          <w:szCs w:val="28"/>
          <w:lang w:val="en-US"/>
        </w:rPr>
        <w:t>P. Nowakowski, W. Skorupski [et al.]  // Ginekol. Pol. - 2002. - Vol.  10. - P. 539-542.</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lastRenderedPageBreak/>
        <w:t xml:space="preserve">151. Kyzer S. The prophylactic use of ureteral catheters during colorectal operations / </w:t>
      </w:r>
      <w:smartTag w:uri="urn:schemas-microsoft-com:office:smarttags" w:element="place">
        <w:r>
          <w:rPr>
            <w:sz w:val="28"/>
            <w:szCs w:val="28"/>
            <w:lang w:val="en-US"/>
          </w:rPr>
          <w:t>S. Kyzer</w:t>
        </w:r>
      </w:smartTag>
      <w:r w:rsidRPr="007305A9">
        <w:rPr>
          <w:sz w:val="28"/>
          <w:szCs w:val="28"/>
          <w:lang w:val="en-US"/>
        </w:rPr>
        <w:t>,</w:t>
      </w:r>
      <w:r>
        <w:rPr>
          <w:sz w:val="28"/>
          <w:szCs w:val="28"/>
          <w:lang w:val="en-US"/>
        </w:rPr>
        <w:t xml:space="preserve"> P.</w:t>
      </w:r>
      <w:r w:rsidRPr="007305A9">
        <w:rPr>
          <w:sz w:val="28"/>
          <w:szCs w:val="28"/>
          <w:lang w:val="en-US"/>
        </w:rPr>
        <w:t xml:space="preserve"> </w:t>
      </w:r>
      <w:r>
        <w:rPr>
          <w:sz w:val="28"/>
          <w:szCs w:val="28"/>
          <w:lang w:val="en-US"/>
        </w:rPr>
        <w:t>H. Gordon // Am. Surg. - 2004. - Vol. 60, N 3. - 212-216.</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152. Limon-Luque L. M. Urologic lesions in gynecologic and uro-gynecologic surgery. Two years of hospital experi</w:t>
      </w:r>
      <w:r>
        <w:rPr>
          <w:sz w:val="28"/>
          <w:szCs w:val="28"/>
          <w:lang w:val="en-US"/>
        </w:rPr>
        <w:softHyphen/>
        <w:t>ence / L.</w:t>
      </w:r>
      <w:r w:rsidRPr="007305A9">
        <w:rPr>
          <w:sz w:val="28"/>
          <w:szCs w:val="28"/>
          <w:lang w:val="en-US"/>
        </w:rPr>
        <w:t xml:space="preserve"> </w:t>
      </w:r>
      <w:r>
        <w:rPr>
          <w:sz w:val="28"/>
          <w:szCs w:val="28"/>
          <w:lang w:val="en-US"/>
        </w:rPr>
        <w:t>M. Limon-Luque, H.</w:t>
      </w:r>
      <w:r w:rsidRPr="007305A9">
        <w:rPr>
          <w:sz w:val="28"/>
          <w:szCs w:val="28"/>
          <w:lang w:val="en-US"/>
        </w:rPr>
        <w:t xml:space="preserve"> </w:t>
      </w:r>
      <w:r>
        <w:rPr>
          <w:sz w:val="28"/>
          <w:szCs w:val="28"/>
          <w:lang w:val="en-US"/>
        </w:rPr>
        <w:t>N. Alva-Trujillo, J. Delgado-Urdapilleta // Ginecol. Obstet. Mex. - 2005. - Vol. 63. - P. 410-403.</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153. </w:t>
      </w:r>
      <w:r>
        <w:rPr>
          <w:sz w:val="28"/>
          <w:szCs w:val="28"/>
          <w:lang w:val="en-US"/>
        </w:rPr>
        <w:t xml:space="preserve"> Liu C. H. Ureteral injury after laparoscopic surgery / C.</w:t>
      </w:r>
      <w:r w:rsidRPr="007305A9">
        <w:rPr>
          <w:sz w:val="28"/>
          <w:szCs w:val="28"/>
          <w:lang w:val="en-US"/>
        </w:rPr>
        <w:t xml:space="preserve"> </w:t>
      </w:r>
      <w:r>
        <w:rPr>
          <w:sz w:val="28"/>
          <w:szCs w:val="28"/>
          <w:lang w:val="en-US"/>
        </w:rPr>
        <w:t>H. Liu, P.</w:t>
      </w:r>
      <w:r w:rsidRPr="007305A9">
        <w:rPr>
          <w:sz w:val="28"/>
          <w:szCs w:val="28"/>
          <w:lang w:val="en-US"/>
        </w:rPr>
        <w:t xml:space="preserve"> </w:t>
      </w:r>
      <w:r>
        <w:rPr>
          <w:sz w:val="28"/>
          <w:szCs w:val="28"/>
          <w:lang w:val="en-US"/>
        </w:rPr>
        <w:t>H. Wang, W.</w:t>
      </w:r>
      <w:r w:rsidRPr="007305A9">
        <w:rPr>
          <w:sz w:val="28"/>
          <w:szCs w:val="28"/>
          <w:lang w:val="en-US"/>
        </w:rPr>
        <w:t xml:space="preserve"> </w:t>
      </w:r>
      <w:r>
        <w:rPr>
          <w:sz w:val="28"/>
          <w:szCs w:val="28"/>
          <w:lang w:val="en-US"/>
        </w:rPr>
        <w:t>M. Liu [et. al.] // J. Am. Assoc-Gynecol. Laparosc. - 1999. - Vol. 4. - P. 503-506.</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154. </w:t>
      </w:r>
      <w:r>
        <w:rPr>
          <w:sz w:val="28"/>
          <w:szCs w:val="28"/>
          <w:lang w:val="en-US"/>
        </w:rPr>
        <w:t xml:space="preserve"> Llorente C. Reparacion diferida de las lesiones ureterales quirurgicas / </w:t>
      </w:r>
      <w:r>
        <w:rPr>
          <w:noProof/>
          <w:sz w:val="28"/>
          <w:szCs w:val="28"/>
          <w:lang w:val="en-US"/>
        </w:rPr>
        <w:t xml:space="preserve">C. </w:t>
      </w:r>
      <w:r>
        <w:rPr>
          <w:sz w:val="28"/>
          <w:szCs w:val="28"/>
          <w:lang w:val="en-US"/>
        </w:rPr>
        <w:t xml:space="preserve"> Llorente, R. Linares, J. Rodriguez  //Actas. Urol. Esp. - 2001. - Vol. 15. - P. 465-467.</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155.  Mann W. J. Ureteral injuries in an obstetrics and gynecology training program: etiology and management /</w:t>
      </w:r>
      <w:r w:rsidRPr="0013602B">
        <w:rPr>
          <w:sz w:val="28"/>
          <w:szCs w:val="28"/>
          <w:lang w:val="en-US"/>
        </w:rPr>
        <w:t xml:space="preserve"> </w:t>
      </w:r>
      <w:r>
        <w:rPr>
          <w:sz w:val="28"/>
          <w:szCs w:val="28"/>
          <w:lang w:val="en-US"/>
        </w:rPr>
        <w:t>W.J. Mann, M. Arato, B. Patsner  [et al.]   // Obstet. Gynecol. - 1999. - Vol. 72. - P. 82-85.</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156.</w:t>
      </w:r>
      <w:r w:rsidRPr="001B4BAE">
        <w:rPr>
          <w:sz w:val="28"/>
          <w:szCs w:val="28"/>
          <w:lang w:val="en-GB"/>
        </w:rPr>
        <w:t xml:space="preserve"> </w:t>
      </w:r>
      <w:r>
        <w:rPr>
          <w:sz w:val="28"/>
          <w:szCs w:val="28"/>
          <w:lang w:val="en-US"/>
        </w:rPr>
        <w:t>Matz M. Die Ureterwandlasion aniasslich gynakologischer Operationen in urologischer Sicht /</w:t>
      </w:r>
      <w:r w:rsidRPr="0013602B">
        <w:rPr>
          <w:sz w:val="28"/>
          <w:szCs w:val="28"/>
          <w:lang w:val="en-US"/>
        </w:rPr>
        <w:t xml:space="preserve"> </w:t>
      </w:r>
      <w:r>
        <w:rPr>
          <w:sz w:val="28"/>
          <w:szCs w:val="28"/>
          <w:lang w:val="en-US"/>
        </w:rPr>
        <w:t>M. Matz // Zentralbl. Gynakol. - 1999. -</w:t>
      </w:r>
      <w:r w:rsidRPr="004A5484">
        <w:rPr>
          <w:sz w:val="28"/>
          <w:szCs w:val="28"/>
          <w:lang w:val="en-US"/>
        </w:rPr>
        <w:t xml:space="preserve"> </w:t>
      </w:r>
      <w:r>
        <w:rPr>
          <w:sz w:val="28"/>
          <w:szCs w:val="28"/>
          <w:lang w:val="en-US"/>
        </w:rPr>
        <w:t>Vol. 15. - S. 945-954.</w:t>
      </w:r>
    </w:p>
    <w:p w:rsidR="00AB5E7D" w:rsidRDefault="00AB5E7D" w:rsidP="00AB5E7D">
      <w:pPr>
        <w:spacing w:line="360" w:lineRule="auto"/>
        <w:ind w:right="454" w:firstLine="560"/>
        <w:jc w:val="both"/>
        <w:rPr>
          <w:color w:val="000000"/>
          <w:spacing w:val="-20"/>
          <w:sz w:val="28"/>
          <w:szCs w:val="28"/>
          <w:lang w:val="en-US"/>
        </w:rPr>
      </w:pPr>
      <w:r>
        <w:rPr>
          <w:sz w:val="28"/>
          <w:szCs w:val="28"/>
          <w:lang w:val="en-US"/>
        </w:rPr>
        <w:t>157. Mariotti G. Ureteral injuries during gynecologic procedures / G. Mariotti, F. Natale, A. Truechi  [et al.] // Minerva Urol. Netrol. – 2007. - Vol. 49. – P.  95-98.</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uk-UA"/>
        </w:rPr>
        <w:t>1</w:t>
      </w:r>
      <w:r>
        <w:rPr>
          <w:sz w:val="28"/>
          <w:szCs w:val="28"/>
          <w:lang w:val="en-US"/>
        </w:rPr>
        <w:t>58</w:t>
      </w:r>
      <w:r>
        <w:rPr>
          <w:sz w:val="28"/>
          <w:szCs w:val="28"/>
          <w:lang w:val="uk-UA"/>
        </w:rPr>
        <w:t xml:space="preserve">. </w:t>
      </w:r>
      <w:r>
        <w:rPr>
          <w:sz w:val="28"/>
          <w:szCs w:val="28"/>
          <w:lang w:val="en-US"/>
        </w:rPr>
        <w:t>Memon M. A. Assessing risks, costs, and benefits of lapa</w:t>
      </w:r>
      <w:r>
        <w:rPr>
          <w:sz w:val="28"/>
          <w:szCs w:val="28"/>
          <w:lang w:val="en-US"/>
        </w:rPr>
        <w:softHyphen/>
        <w:t>roscopic hernia repair /</w:t>
      </w:r>
      <w:r w:rsidRPr="004A5484">
        <w:rPr>
          <w:sz w:val="28"/>
          <w:szCs w:val="28"/>
          <w:lang w:val="en-US"/>
        </w:rPr>
        <w:t xml:space="preserve"> </w:t>
      </w:r>
      <w:r>
        <w:rPr>
          <w:sz w:val="28"/>
          <w:szCs w:val="28"/>
          <w:lang w:val="en-US"/>
        </w:rPr>
        <w:t>M.</w:t>
      </w:r>
      <w:r w:rsidRPr="007305A9">
        <w:rPr>
          <w:sz w:val="28"/>
          <w:szCs w:val="28"/>
          <w:lang w:val="en-US"/>
        </w:rPr>
        <w:t xml:space="preserve"> </w:t>
      </w:r>
      <w:r>
        <w:rPr>
          <w:sz w:val="28"/>
          <w:szCs w:val="28"/>
          <w:lang w:val="en-US"/>
        </w:rPr>
        <w:t>A. Memon, R.</w:t>
      </w:r>
      <w:r w:rsidRPr="007305A9">
        <w:rPr>
          <w:sz w:val="28"/>
          <w:szCs w:val="28"/>
          <w:lang w:val="en-US"/>
        </w:rPr>
        <w:t xml:space="preserve"> </w:t>
      </w:r>
      <w:r>
        <w:rPr>
          <w:sz w:val="28"/>
          <w:szCs w:val="28"/>
          <w:lang w:val="en-US"/>
        </w:rPr>
        <w:t>J. Fitzoibbons // Annu. Rev. Med. - 1998. -Vol.  49. - P. 95-109.</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lastRenderedPageBreak/>
        <w:t>159. Methfessel H. D. Ureterlasionen bei der radi-kalen Hysterektomie mit pelviner Lymphonodektomie / H.</w:t>
      </w:r>
      <w:r w:rsidRPr="007305A9">
        <w:rPr>
          <w:sz w:val="28"/>
          <w:szCs w:val="28"/>
          <w:lang w:val="en-US"/>
        </w:rPr>
        <w:t xml:space="preserve"> </w:t>
      </w:r>
      <w:r>
        <w:rPr>
          <w:sz w:val="28"/>
          <w:szCs w:val="28"/>
          <w:lang w:val="en-US"/>
        </w:rPr>
        <w:t>D. Methfessel, M. Wolters, D. Lampe  [et al.] // Gynakol. Rundsch. - 1999. -  Vol. 31. - S. 319-320.</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160.  Nagy V. Urologic complications of gyneco</w:t>
      </w:r>
      <w:r>
        <w:rPr>
          <w:sz w:val="28"/>
          <w:szCs w:val="28"/>
          <w:lang w:val="en-US"/>
        </w:rPr>
        <w:softHyphen/>
        <w:t>logic surgery and their treatment in our clinical data / V.Nagy, L. Valansky, I. Milichovsky // Ceska Gynecol. - 1999. - Vol. 63. - P. 192-195.</w:t>
      </w:r>
    </w:p>
    <w:p w:rsidR="00AB5E7D" w:rsidRDefault="00AB5E7D" w:rsidP="00AB5E7D">
      <w:pPr>
        <w:spacing w:line="360" w:lineRule="auto"/>
        <w:ind w:right="454" w:firstLine="560"/>
        <w:jc w:val="both"/>
        <w:rPr>
          <w:sz w:val="28"/>
          <w:szCs w:val="28"/>
          <w:lang w:val="en-US"/>
        </w:rPr>
      </w:pPr>
      <w:r>
        <w:rPr>
          <w:sz w:val="28"/>
          <w:szCs w:val="28"/>
          <w:lang w:val="en-US"/>
        </w:rPr>
        <w:t>161. Negura A. Precede pour la prevention des le</w:t>
      </w:r>
      <w:r>
        <w:rPr>
          <w:sz w:val="28"/>
          <w:szCs w:val="28"/>
          <w:lang w:val="en-US"/>
        </w:rPr>
        <w:softHyphen/>
        <w:t>sions de 1'uretere terminal (juxta-vesical) dans Ie cadre des lymphadeno-colpo hysterectomies elargies pour cancer uterin /A. Negura, G. Nadolu, G. Andreescu // Rev. Fr. Gynecol. Obstet. - 2003. - Vol. 88. - P. 565-568.</w:t>
      </w:r>
    </w:p>
    <w:p w:rsidR="00AB5E7D" w:rsidRDefault="00AB5E7D" w:rsidP="00AB5E7D">
      <w:pPr>
        <w:spacing w:line="360" w:lineRule="auto"/>
        <w:ind w:right="454" w:firstLine="560"/>
        <w:jc w:val="both"/>
        <w:rPr>
          <w:sz w:val="28"/>
          <w:szCs w:val="28"/>
          <w:lang w:val="en-US"/>
        </w:rPr>
      </w:pPr>
      <w:r>
        <w:rPr>
          <w:sz w:val="28"/>
          <w:szCs w:val="28"/>
          <w:lang w:val="en-US"/>
        </w:rPr>
        <w:t>162. Neuman M. Latrogenic injuries to the ureter during gynecologic and obstetric operations /</w:t>
      </w:r>
      <w:r w:rsidRPr="004A5484">
        <w:rPr>
          <w:sz w:val="28"/>
          <w:szCs w:val="28"/>
          <w:lang w:val="en-US"/>
        </w:rPr>
        <w:t xml:space="preserve"> </w:t>
      </w:r>
      <w:r>
        <w:rPr>
          <w:sz w:val="28"/>
          <w:szCs w:val="28"/>
          <w:lang w:val="en-US"/>
        </w:rPr>
        <w:t>M. Neuman, A. Eidelman, R. Langer [et al.]  // Surg. Gynecol. Obstet - 1999. - Vol. 173. - P. 268-272.</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163. </w:t>
      </w:r>
      <w:r>
        <w:rPr>
          <w:sz w:val="28"/>
          <w:szCs w:val="28"/>
          <w:lang w:val="en-US"/>
        </w:rPr>
        <w:t xml:space="preserve"> Orkin L.</w:t>
      </w:r>
      <w:r w:rsidRPr="006C72FC">
        <w:rPr>
          <w:sz w:val="28"/>
          <w:szCs w:val="28"/>
          <w:lang w:val="en-US"/>
        </w:rPr>
        <w:t xml:space="preserve"> </w:t>
      </w:r>
      <w:r>
        <w:rPr>
          <w:sz w:val="28"/>
          <w:szCs w:val="28"/>
          <w:lang w:val="en-US"/>
        </w:rPr>
        <w:t>A.   Trauma of the Ureter. Its Pathgenesis and Management /</w:t>
      </w:r>
      <w:r w:rsidRPr="004A5484">
        <w:rPr>
          <w:sz w:val="28"/>
          <w:szCs w:val="28"/>
          <w:lang w:val="en-US"/>
        </w:rPr>
        <w:t xml:space="preserve"> </w:t>
      </w:r>
      <w:r>
        <w:rPr>
          <w:sz w:val="28"/>
          <w:szCs w:val="28"/>
          <w:lang w:val="en-US"/>
        </w:rPr>
        <w:t>L.</w:t>
      </w:r>
      <w:r w:rsidRPr="007305A9">
        <w:rPr>
          <w:sz w:val="28"/>
          <w:szCs w:val="28"/>
          <w:lang w:val="en-US"/>
        </w:rPr>
        <w:t xml:space="preserve"> </w:t>
      </w:r>
      <w:r>
        <w:rPr>
          <w:sz w:val="28"/>
          <w:szCs w:val="28"/>
          <w:lang w:val="en-US"/>
        </w:rPr>
        <w:t xml:space="preserve">A. Orkin. - </w:t>
      </w:r>
      <w:smartTag w:uri="urn:schemas-microsoft-com:office:smarttags" w:element="place">
        <w:smartTag w:uri="urn:schemas-microsoft-com:office:smarttags" w:element="City">
          <w:r>
            <w:rPr>
              <w:sz w:val="28"/>
              <w:szCs w:val="28"/>
              <w:lang w:val="en-US"/>
            </w:rPr>
            <w:t>Ox</w:t>
          </w:r>
          <w:r>
            <w:rPr>
              <w:sz w:val="28"/>
              <w:szCs w:val="28"/>
              <w:lang w:val="en-US"/>
            </w:rPr>
            <w:softHyphen/>
            <w:t>ford</w:t>
          </w:r>
        </w:smartTag>
      </w:smartTag>
      <w:r>
        <w:rPr>
          <w:sz w:val="28"/>
          <w:szCs w:val="28"/>
          <w:lang w:val="en-US"/>
        </w:rPr>
        <w:t>, 1998. - 214 p.</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164. Olsson C. A. Combined Boari bladder flappsoas bladder hitch procedure in ureteral replacement / C.</w:t>
      </w:r>
      <w:r w:rsidRPr="007305A9">
        <w:rPr>
          <w:sz w:val="28"/>
          <w:szCs w:val="28"/>
          <w:lang w:val="en-US"/>
        </w:rPr>
        <w:t xml:space="preserve"> </w:t>
      </w:r>
      <w:r>
        <w:rPr>
          <w:sz w:val="28"/>
          <w:szCs w:val="28"/>
          <w:lang w:val="en-US"/>
        </w:rPr>
        <w:t>A. Olsson, L.</w:t>
      </w:r>
      <w:r w:rsidRPr="007305A9">
        <w:rPr>
          <w:sz w:val="28"/>
          <w:szCs w:val="28"/>
          <w:lang w:val="en-US"/>
        </w:rPr>
        <w:t xml:space="preserve"> </w:t>
      </w:r>
      <w:r>
        <w:rPr>
          <w:sz w:val="28"/>
          <w:szCs w:val="28"/>
          <w:lang w:val="en-US"/>
        </w:rPr>
        <w:t>J. Norlen   // Scand. J. Urol. Nephrol. - 2006. - Vol. 20, N 4. - P. 279-284.</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165. </w:t>
      </w:r>
      <w:r>
        <w:rPr>
          <w:sz w:val="28"/>
          <w:szCs w:val="28"/>
          <w:lang w:val="en-US"/>
        </w:rPr>
        <w:t xml:space="preserve"> Ozumba B. C.   Ureteral injury in obstetric and gynecologic opera</w:t>
      </w:r>
      <w:r>
        <w:rPr>
          <w:sz w:val="28"/>
          <w:szCs w:val="28"/>
          <w:lang w:val="en-US"/>
        </w:rPr>
        <w:softHyphen/>
        <w:t xml:space="preserve">tions in </w:t>
      </w:r>
      <w:smartTag w:uri="urn:schemas-microsoft-com:office:smarttags" w:element="place">
        <w:smartTag w:uri="urn:schemas-microsoft-com:office:smarttags" w:element="country-region">
          <w:r>
            <w:rPr>
              <w:sz w:val="28"/>
              <w:szCs w:val="28"/>
              <w:lang w:val="en-US"/>
            </w:rPr>
            <w:t>Nigeria</w:t>
          </w:r>
        </w:smartTag>
      </w:smartTag>
      <w:r>
        <w:rPr>
          <w:sz w:val="28"/>
          <w:szCs w:val="28"/>
          <w:lang w:val="en-US"/>
        </w:rPr>
        <w:t xml:space="preserve"> /</w:t>
      </w:r>
      <w:r>
        <w:rPr>
          <w:noProof/>
          <w:sz w:val="28"/>
          <w:szCs w:val="28"/>
          <w:lang w:val="en-US"/>
        </w:rPr>
        <w:t xml:space="preserve"> </w:t>
      </w:r>
      <w:r>
        <w:rPr>
          <w:sz w:val="28"/>
          <w:szCs w:val="28"/>
          <w:lang w:val="en-US"/>
        </w:rPr>
        <w:t xml:space="preserve"> B.</w:t>
      </w:r>
      <w:r w:rsidRPr="007305A9">
        <w:rPr>
          <w:sz w:val="28"/>
          <w:szCs w:val="28"/>
          <w:lang w:val="en-US"/>
        </w:rPr>
        <w:t xml:space="preserve"> </w:t>
      </w:r>
      <w:r>
        <w:rPr>
          <w:sz w:val="28"/>
          <w:szCs w:val="28"/>
          <w:lang w:val="en-US"/>
        </w:rPr>
        <w:t xml:space="preserve">C. </w:t>
      </w:r>
      <w:smartTag w:uri="urn:schemas-microsoft-com:office:smarttags" w:element="City">
        <w:r>
          <w:rPr>
            <w:sz w:val="28"/>
            <w:szCs w:val="28"/>
            <w:lang w:val="en-US"/>
          </w:rPr>
          <w:t>Ozumba</w:t>
        </w:r>
      </w:smartTag>
      <w:r>
        <w:rPr>
          <w:sz w:val="28"/>
          <w:szCs w:val="28"/>
          <w:lang w:val="en-US"/>
        </w:rPr>
        <w:t>, C.</w:t>
      </w:r>
      <w:r w:rsidRPr="007305A9">
        <w:rPr>
          <w:sz w:val="28"/>
          <w:szCs w:val="28"/>
          <w:lang w:val="en-US"/>
        </w:rPr>
        <w:t xml:space="preserve"> </w:t>
      </w:r>
      <w:r>
        <w:rPr>
          <w:sz w:val="28"/>
          <w:szCs w:val="28"/>
          <w:lang w:val="en-US"/>
        </w:rPr>
        <w:t>A. Attah // Int. J. Gynaecol. Obstet. - 1999. - Vol. 36.  - P. 131-135.</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166.  Pearse H. D. Intraoperative consultation for the ure</w:t>
      </w:r>
      <w:r>
        <w:rPr>
          <w:sz w:val="28"/>
          <w:szCs w:val="28"/>
          <w:lang w:val="en-US"/>
        </w:rPr>
        <w:softHyphen/>
        <w:t>ter /</w:t>
      </w:r>
      <w:r w:rsidRPr="0009764B">
        <w:rPr>
          <w:sz w:val="28"/>
          <w:szCs w:val="28"/>
          <w:lang w:val="en-US"/>
        </w:rPr>
        <w:t xml:space="preserve"> </w:t>
      </w:r>
      <w:r>
        <w:rPr>
          <w:sz w:val="28"/>
          <w:szCs w:val="28"/>
          <w:lang w:val="en-US"/>
        </w:rPr>
        <w:t>H.</w:t>
      </w:r>
      <w:r w:rsidRPr="007305A9">
        <w:rPr>
          <w:sz w:val="28"/>
          <w:szCs w:val="28"/>
          <w:lang w:val="en-US"/>
        </w:rPr>
        <w:t xml:space="preserve"> </w:t>
      </w:r>
      <w:r>
        <w:rPr>
          <w:sz w:val="28"/>
          <w:szCs w:val="28"/>
          <w:lang w:val="en-US"/>
        </w:rPr>
        <w:t>D. Pearse, J.</w:t>
      </w:r>
      <w:r w:rsidRPr="007305A9">
        <w:rPr>
          <w:sz w:val="28"/>
          <w:szCs w:val="28"/>
          <w:lang w:val="en-US"/>
        </w:rPr>
        <w:t xml:space="preserve"> </w:t>
      </w:r>
      <w:r>
        <w:rPr>
          <w:sz w:val="28"/>
          <w:szCs w:val="28"/>
          <w:lang w:val="en-US"/>
        </w:rPr>
        <w:t>M. Barry, E.</w:t>
      </w:r>
      <w:r w:rsidRPr="007305A9">
        <w:rPr>
          <w:sz w:val="28"/>
          <w:szCs w:val="28"/>
          <w:lang w:val="en-US"/>
        </w:rPr>
        <w:t xml:space="preserve"> </w:t>
      </w:r>
      <w:r>
        <w:rPr>
          <w:sz w:val="28"/>
          <w:szCs w:val="28"/>
          <w:lang w:val="en-US"/>
        </w:rPr>
        <w:t>F. Fuchs  / Urol. Clin. North Am. - 2005. - Vol. 12.  - P. 423-437.</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167. Perovic S. Ureterozystoneostomie nach der Psoas-Hitch-Techik-</w:t>
      </w:r>
      <w:r>
        <w:rPr>
          <w:sz w:val="28"/>
          <w:szCs w:val="28"/>
          <w:vertAlign w:val="superscript"/>
          <w:lang w:val="en-US"/>
        </w:rPr>
        <w:t>«</w:t>
      </w:r>
      <w:r>
        <w:rPr>
          <w:sz w:val="28"/>
          <w:szCs w:val="28"/>
          <w:lang w:val="en-US"/>
        </w:rPr>
        <w:t>Outside"-Variante / S. Perovic, B. Talic, D. Scepanovic // Z. Kinder-chir. – 1999. – Vol. 41, N 3. - P. 163-166.</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lastRenderedPageBreak/>
        <w:t>168. Peters C. A. Congeni</w:t>
      </w:r>
      <w:r>
        <w:rPr>
          <w:sz w:val="28"/>
          <w:szCs w:val="28"/>
          <w:lang w:val="en-US"/>
        </w:rPr>
        <w:softHyphen/>
        <w:t>tal obstructed megaureters in early infancy : Diagnosis and treat</w:t>
      </w:r>
      <w:r>
        <w:rPr>
          <w:sz w:val="28"/>
          <w:szCs w:val="28"/>
          <w:lang w:val="en-US"/>
        </w:rPr>
        <w:softHyphen/>
        <w:t>ment /  C.</w:t>
      </w:r>
      <w:r w:rsidRPr="007305A9">
        <w:rPr>
          <w:sz w:val="28"/>
          <w:szCs w:val="28"/>
          <w:lang w:val="en-US"/>
        </w:rPr>
        <w:t xml:space="preserve"> </w:t>
      </w:r>
      <w:r>
        <w:rPr>
          <w:sz w:val="28"/>
          <w:szCs w:val="28"/>
          <w:lang w:val="en-US"/>
        </w:rPr>
        <w:t>A. Peters, J. Mandell, R.</w:t>
      </w:r>
      <w:r w:rsidRPr="007305A9">
        <w:rPr>
          <w:sz w:val="28"/>
          <w:szCs w:val="28"/>
          <w:lang w:val="en-US"/>
        </w:rPr>
        <w:t xml:space="preserve"> </w:t>
      </w:r>
      <w:r>
        <w:rPr>
          <w:sz w:val="28"/>
          <w:szCs w:val="28"/>
          <w:lang w:val="en-US"/>
        </w:rPr>
        <w:t>L. Lebowits  [et al.]  // J. Urol. - 1999. - Vol. 142, N 2. - P. 641-645.</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169. Phipps J. H. Transilluminating ureteric stents for preventing operative ureteric damage / J.</w:t>
      </w:r>
      <w:r w:rsidRPr="007305A9">
        <w:rPr>
          <w:sz w:val="28"/>
          <w:szCs w:val="28"/>
          <w:lang w:val="en-US"/>
        </w:rPr>
        <w:t xml:space="preserve"> </w:t>
      </w:r>
      <w:r>
        <w:rPr>
          <w:sz w:val="28"/>
          <w:szCs w:val="28"/>
          <w:lang w:val="en-US"/>
        </w:rPr>
        <w:t>H. Phipps, N.</w:t>
      </w:r>
      <w:r w:rsidRPr="007305A9">
        <w:rPr>
          <w:sz w:val="28"/>
          <w:szCs w:val="28"/>
          <w:lang w:val="en-US"/>
        </w:rPr>
        <w:t xml:space="preserve"> </w:t>
      </w:r>
      <w:r>
        <w:rPr>
          <w:sz w:val="28"/>
          <w:szCs w:val="28"/>
          <w:lang w:val="en-US"/>
        </w:rPr>
        <w:t>J. Tyrrell // Br. J. Obstet. Gynaecol. - 2002. - Vol. 99, N 1. - P. 81-87.</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170. </w:t>
      </w:r>
      <w:r>
        <w:rPr>
          <w:sz w:val="28"/>
          <w:szCs w:val="28"/>
          <w:lang w:val="en-US"/>
        </w:rPr>
        <w:t xml:space="preserve"> Polat O. latrogenic injuries to ureter, bladder and urethra during abdominal and pelvic operations / O. Polat, O. Gul, Y. Aksoy  [et al.]   // Int. Urol. Nephrol. - 1999. -Vol.29, N 1. - P. 13-18.</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171. </w:t>
      </w:r>
      <w:r>
        <w:rPr>
          <w:sz w:val="28"/>
          <w:szCs w:val="28"/>
          <w:lang w:val="en-US"/>
        </w:rPr>
        <w:t xml:space="preserve"> Printz H. Routine intravenous urography before colo-rectal resections / H. Printz, B. Greger, C. Nies // Dtsch. Med. Wochenschr. - 2004. -  Vol. 3. - P.119-122.</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172.  Prout G. R. Partial vesical immobilization: important adjunct to ureteroneocystostomy</w:t>
      </w:r>
      <w:r>
        <w:rPr>
          <w:b/>
          <w:bCs/>
          <w:sz w:val="28"/>
          <w:szCs w:val="28"/>
          <w:lang w:val="en-US"/>
        </w:rPr>
        <w:t xml:space="preserve"> / </w:t>
      </w:r>
      <w:r>
        <w:rPr>
          <w:sz w:val="28"/>
          <w:szCs w:val="28"/>
          <w:lang w:val="en-US"/>
        </w:rPr>
        <w:t>G.</w:t>
      </w:r>
      <w:r w:rsidRPr="007305A9">
        <w:rPr>
          <w:sz w:val="28"/>
          <w:szCs w:val="28"/>
          <w:lang w:val="en-US"/>
        </w:rPr>
        <w:t xml:space="preserve"> </w:t>
      </w:r>
      <w:r>
        <w:rPr>
          <w:sz w:val="28"/>
          <w:szCs w:val="28"/>
          <w:lang w:val="en-US"/>
        </w:rPr>
        <w:t>R. Prout, W.</w:t>
      </w:r>
      <w:r w:rsidRPr="007305A9">
        <w:rPr>
          <w:sz w:val="28"/>
          <w:szCs w:val="28"/>
          <w:lang w:val="en-US"/>
        </w:rPr>
        <w:t xml:space="preserve"> </w:t>
      </w:r>
      <w:r>
        <w:rPr>
          <w:sz w:val="28"/>
          <w:szCs w:val="28"/>
          <w:lang w:val="en-US"/>
        </w:rPr>
        <w:t xml:space="preserve">W. Koontz </w:t>
      </w:r>
      <w:r>
        <w:rPr>
          <w:b/>
          <w:bCs/>
          <w:sz w:val="28"/>
          <w:szCs w:val="28"/>
          <w:lang w:val="en-US"/>
        </w:rPr>
        <w:t>//</w:t>
      </w:r>
      <w:r>
        <w:rPr>
          <w:sz w:val="28"/>
          <w:szCs w:val="28"/>
          <w:lang w:val="en-US"/>
        </w:rPr>
        <w:t xml:space="preserve"> J. Urol. - 2000. –Vol. 103, </w:t>
      </w:r>
      <w:r w:rsidRPr="001365B1">
        <w:rPr>
          <w:iCs/>
          <w:sz w:val="28"/>
          <w:szCs w:val="28"/>
          <w:lang w:val="en-US"/>
        </w:rPr>
        <w:t>N</w:t>
      </w:r>
      <w:r w:rsidRPr="001365B1">
        <w:rPr>
          <w:sz w:val="28"/>
          <w:szCs w:val="28"/>
          <w:lang w:val="en-US"/>
        </w:rPr>
        <w:t xml:space="preserve"> </w:t>
      </w:r>
      <w:r>
        <w:rPr>
          <w:sz w:val="28"/>
          <w:szCs w:val="28"/>
          <w:lang w:val="en-US"/>
        </w:rPr>
        <w:t>2. – P. 147-151.</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173. </w:t>
      </w:r>
      <w:r>
        <w:rPr>
          <w:sz w:val="28"/>
          <w:szCs w:val="28"/>
          <w:lang w:val="en-US"/>
        </w:rPr>
        <w:t xml:space="preserve"> Rammer E. Vorteile der Verwendung von Ureterkatheter bei grossen gynekologischen Operationen / E. Rammer, F. Friedrich // Gynakol. Rundsch. - 1999. - Bd.30, N 1. </w:t>
      </w:r>
      <w:r>
        <w:rPr>
          <w:rFonts w:ascii="Arial" w:hAnsi="Arial" w:cs="Arial"/>
          <w:sz w:val="28"/>
          <w:szCs w:val="28"/>
          <w:lang w:val="en-US"/>
        </w:rPr>
        <w:t xml:space="preserve">- </w:t>
      </w:r>
      <w:r>
        <w:rPr>
          <w:sz w:val="28"/>
          <w:szCs w:val="28"/>
          <w:lang w:val="en-US"/>
        </w:rPr>
        <w:t>S. 242-243.</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174. Ravi G. Surgical correction of bilateral ureteric stricture by Boari flap technique / G. Ravi, M.</w:t>
      </w:r>
      <w:r w:rsidRPr="007305A9">
        <w:rPr>
          <w:sz w:val="28"/>
          <w:szCs w:val="28"/>
          <w:lang w:val="en-US"/>
        </w:rPr>
        <w:t xml:space="preserve"> </w:t>
      </w:r>
      <w:r>
        <w:rPr>
          <w:sz w:val="28"/>
          <w:szCs w:val="28"/>
          <w:lang w:val="en-US"/>
        </w:rPr>
        <w:t>A. Motalib // Br. J. Urol. - 2003. – Vol. 71, N 5. - P. 535-533.</w:t>
      </w:r>
    </w:p>
    <w:p w:rsidR="00AB5E7D" w:rsidRDefault="00AB5E7D" w:rsidP="00AB5E7D">
      <w:pPr>
        <w:autoSpaceDE w:val="0"/>
        <w:autoSpaceDN w:val="0"/>
        <w:adjustRightInd w:val="0"/>
        <w:spacing w:line="360" w:lineRule="auto"/>
        <w:ind w:right="454" w:firstLine="560"/>
        <w:jc w:val="both"/>
        <w:rPr>
          <w:rFonts w:ascii="Courier New" w:hAnsi="Courier New" w:cs="Courier New"/>
          <w:sz w:val="28"/>
          <w:szCs w:val="28"/>
          <w:lang w:val="en-US"/>
        </w:rPr>
      </w:pPr>
      <w:r>
        <w:rPr>
          <w:sz w:val="28"/>
          <w:szCs w:val="28"/>
          <w:lang w:val="en-US"/>
        </w:rPr>
        <w:t>175. Roder J. D. Haufigkeit, Pravention und Therapie der Hamleiterverletzung in der kolorektalen Chimrgie / J.</w:t>
      </w:r>
      <w:r w:rsidRPr="007305A9">
        <w:rPr>
          <w:sz w:val="28"/>
          <w:szCs w:val="28"/>
          <w:lang w:val="en-US"/>
        </w:rPr>
        <w:t xml:space="preserve"> </w:t>
      </w:r>
      <w:r>
        <w:rPr>
          <w:sz w:val="28"/>
          <w:szCs w:val="28"/>
          <w:lang w:val="en-US"/>
        </w:rPr>
        <w:t>D. Roder, J.</w:t>
      </w:r>
      <w:r w:rsidRPr="007305A9">
        <w:rPr>
          <w:sz w:val="28"/>
          <w:szCs w:val="28"/>
          <w:lang w:val="en-US"/>
        </w:rPr>
        <w:t xml:space="preserve"> </w:t>
      </w:r>
      <w:r>
        <w:rPr>
          <w:sz w:val="28"/>
          <w:szCs w:val="28"/>
          <w:lang w:val="en-US"/>
        </w:rPr>
        <w:t>R. Siewert // Zentralbl. Chir. - 2001. - Vol.116, N</w:t>
      </w:r>
      <w:r>
        <w:rPr>
          <w:noProof/>
          <w:sz w:val="28"/>
          <w:szCs w:val="28"/>
          <w:lang w:val="en-US"/>
        </w:rPr>
        <w:t xml:space="preserve"> 9. </w:t>
      </w:r>
      <w:r>
        <w:rPr>
          <w:sz w:val="28"/>
          <w:szCs w:val="28"/>
          <w:lang w:val="en-US"/>
        </w:rPr>
        <w:t>- P. 581-585.</w:t>
      </w:r>
    </w:p>
    <w:p w:rsidR="00AB5E7D" w:rsidRDefault="00AB5E7D" w:rsidP="00AB5E7D">
      <w:pPr>
        <w:autoSpaceDE w:val="0"/>
        <w:autoSpaceDN w:val="0"/>
        <w:adjustRightInd w:val="0"/>
        <w:spacing w:line="360" w:lineRule="auto"/>
        <w:ind w:right="454" w:firstLine="560"/>
        <w:jc w:val="both"/>
        <w:rPr>
          <w:sz w:val="28"/>
          <w:szCs w:val="28"/>
          <w:lang w:val="en-US"/>
        </w:rPr>
      </w:pPr>
      <w:r>
        <w:rPr>
          <w:iCs/>
          <w:sz w:val="28"/>
          <w:szCs w:val="28"/>
          <w:lang w:val="en-US"/>
        </w:rPr>
        <w:lastRenderedPageBreak/>
        <w:t xml:space="preserve">176.  </w:t>
      </w:r>
      <w:r>
        <w:rPr>
          <w:sz w:val="28"/>
          <w:szCs w:val="28"/>
          <w:lang w:val="en-US"/>
        </w:rPr>
        <w:t>Senagore A. J. An initial experience with lighted ureteral catheters during laparoscopic colectomy / A.</w:t>
      </w:r>
      <w:r w:rsidRPr="007305A9">
        <w:rPr>
          <w:sz w:val="28"/>
          <w:szCs w:val="28"/>
          <w:lang w:val="en-US"/>
        </w:rPr>
        <w:t xml:space="preserve"> </w:t>
      </w:r>
      <w:r>
        <w:rPr>
          <w:sz w:val="28"/>
          <w:szCs w:val="28"/>
          <w:lang w:val="en-US"/>
        </w:rPr>
        <w:t xml:space="preserve">J. Senagore, M. Luchtefeld // J. Laparoendosc. Surg. - 2004. - Vol.4, N 3.- </w:t>
      </w:r>
      <w:r>
        <w:rPr>
          <w:sz w:val="28"/>
          <w:szCs w:val="28"/>
        </w:rPr>
        <w:t>Р</w:t>
      </w:r>
      <w:r>
        <w:rPr>
          <w:sz w:val="28"/>
          <w:szCs w:val="28"/>
          <w:lang w:val="en-US"/>
        </w:rPr>
        <w:t>. 31-33.</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 xml:space="preserve">177. </w:t>
      </w:r>
      <w:r>
        <w:rPr>
          <w:sz w:val="28"/>
          <w:szCs w:val="28"/>
          <w:lang w:val="en-US"/>
        </w:rPr>
        <w:t>Shah S. Evaluation of extravesical and Leadbetter-Politano ureteroneocystostomy in re</w:t>
      </w:r>
      <w:r>
        <w:rPr>
          <w:sz w:val="28"/>
          <w:szCs w:val="28"/>
          <w:lang w:val="en-US"/>
        </w:rPr>
        <w:softHyphen/>
        <w:t>nal transplantation / S. Shah, V. Nath, G. Gopalkrishnan [et al.]   // Br. J. Urol. - 1999. – Vol. 62, N 5. – P. 412-413.</w:t>
      </w:r>
    </w:p>
    <w:p w:rsidR="00AB5E7D" w:rsidRDefault="00AB5E7D" w:rsidP="00AB5E7D">
      <w:pPr>
        <w:autoSpaceDE w:val="0"/>
        <w:autoSpaceDN w:val="0"/>
        <w:adjustRightInd w:val="0"/>
        <w:spacing w:before="60" w:line="360" w:lineRule="auto"/>
        <w:ind w:right="454" w:firstLine="560"/>
        <w:jc w:val="both"/>
        <w:rPr>
          <w:sz w:val="28"/>
          <w:szCs w:val="28"/>
          <w:lang w:val="en-US"/>
        </w:rPr>
      </w:pPr>
      <w:r>
        <w:rPr>
          <w:sz w:val="28"/>
          <w:szCs w:val="28"/>
          <w:lang w:val="en-US"/>
        </w:rPr>
        <w:t>178.   Sharfi A. R. Ureteric injuries during gynaecological surgery /</w:t>
      </w:r>
      <w:r w:rsidRPr="00FB68B1">
        <w:rPr>
          <w:sz w:val="28"/>
          <w:szCs w:val="28"/>
          <w:lang w:val="en-US"/>
        </w:rPr>
        <w:t xml:space="preserve"> </w:t>
      </w:r>
      <w:r>
        <w:rPr>
          <w:sz w:val="28"/>
          <w:szCs w:val="28"/>
          <w:lang w:val="en-US"/>
        </w:rPr>
        <w:t>A.</w:t>
      </w:r>
      <w:r w:rsidRPr="007305A9">
        <w:rPr>
          <w:sz w:val="28"/>
          <w:szCs w:val="28"/>
          <w:lang w:val="en-US"/>
        </w:rPr>
        <w:t xml:space="preserve"> </w:t>
      </w:r>
      <w:r>
        <w:rPr>
          <w:sz w:val="28"/>
          <w:szCs w:val="28"/>
          <w:lang w:val="en-US"/>
        </w:rPr>
        <w:t>R.</w:t>
      </w:r>
      <w:r w:rsidRPr="00FB68B1">
        <w:rPr>
          <w:sz w:val="28"/>
          <w:szCs w:val="28"/>
          <w:lang w:val="en-US"/>
        </w:rPr>
        <w:t xml:space="preserve"> </w:t>
      </w:r>
      <w:r>
        <w:rPr>
          <w:sz w:val="28"/>
          <w:szCs w:val="28"/>
          <w:lang w:val="en-US"/>
        </w:rPr>
        <w:t>Sharfi, F. Ibrahim  //</w:t>
      </w:r>
      <w:r w:rsidRPr="004D4601">
        <w:rPr>
          <w:sz w:val="28"/>
          <w:szCs w:val="28"/>
          <w:lang w:val="en-US"/>
        </w:rPr>
        <w:t xml:space="preserve"> </w:t>
      </w:r>
      <w:r>
        <w:rPr>
          <w:sz w:val="28"/>
          <w:szCs w:val="28"/>
          <w:lang w:val="en-US"/>
        </w:rPr>
        <w:t xml:space="preserve">Int. Urol. Nephrol. - 2004. - Vol.26, N 3. - P. 277-281.  </w:t>
      </w:r>
    </w:p>
    <w:p w:rsidR="00AB5E7D" w:rsidRDefault="00AB5E7D" w:rsidP="00AB5E7D">
      <w:pPr>
        <w:autoSpaceDE w:val="0"/>
        <w:autoSpaceDN w:val="0"/>
        <w:adjustRightInd w:val="0"/>
        <w:spacing w:before="60" w:line="360" w:lineRule="auto"/>
        <w:ind w:right="454" w:firstLine="560"/>
        <w:jc w:val="both"/>
        <w:rPr>
          <w:sz w:val="28"/>
          <w:szCs w:val="28"/>
          <w:lang w:val="en-US"/>
        </w:rPr>
      </w:pPr>
      <w:r>
        <w:rPr>
          <w:sz w:val="28"/>
          <w:szCs w:val="28"/>
          <w:lang w:val="en-US"/>
        </w:rPr>
        <w:t>179. Spimak J. P.  Lower urinary tract trauma. Urology Problems in Primary Care / J.</w:t>
      </w:r>
      <w:r w:rsidRPr="007305A9">
        <w:rPr>
          <w:sz w:val="28"/>
          <w:szCs w:val="28"/>
          <w:lang w:val="en-US"/>
        </w:rPr>
        <w:t xml:space="preserve"> </w:t>
      </w:r>
      <w:r>
        <w:rPr>
          <w:sz w:val="28"/>
          <w:szCs w:val="28"/>
          <w:lang w:val="en-US"/>
        </w:rPr>
        <w:t>P.  Spimak // Medical Economics. - 1999, N</w:t>
      </w:r>
      <w:r>
        <w:rPr>
          <w:noProof/>
          <w:sz w:val="28"/>
          <w:szCs w:val="28"/>
          <w:lang w:val="en-US"/>
        </w:rPr>
        <w:t xml:space="preserve"> 6. </w:t>
      </w:r>
      <w:r>
        <w:rPr>
          <w:sz w:val="28"/>
          <w:szCs w:val="28"/>
          <w:lang w:val="en-US"/>
        </w:rPr>
        <w:t>- P. 399-403.</w:t>
      </w:r>
    </w:p>
    <w:p w:rsidR="00AB5E7D" w:rsidRDefault="00AB5E7D" w:rsidP="00AB5E7D">
      <w:pPr>
        <w:autoSpaceDE w:val="0"/>
        <w:autoSpaceDN w:val="0"/>
        <w:adjustRightInd w:val="0"/>
        <w:spacing w:line="360" w:lineRule="auto"/>
        <w:ind w:right="454" w:firstLine="560"/>
        <w:jc w:val="both"/>
        <w:rPr>
          <w:sz w:val="28"/>
          <w:szCs w:val="28"/>
          <w:lang w:val="en-US"/>
        </w:rPr>
      </w:pPr>
      <w:r>
        <w:rPr>
          <w:noProof/>
          <w:sz w:val="28"/>
          <w:szCs w:val="28"/>
          <w:lang w:val="en-US"/>
        </w:rPr>
        <w:t>180.</w:t>
      </w:r>
      <w:r>
        <w:rPr>
          <w:sz w:val="28"/>
          <w:szCs w:val="28"/>
          <w:lang w:val="en-US"/>
        </w:rPr>
        <w:t xml:space="preserve"> Staehler G. Harnleiterreim</w:t>
      </w:r>
      <w:r>
        <w:rPr>
          <w:sz w:val="28"/>
          <w:szCs w:val="28"/>
          <w:lang w:val="en-US"/>
        </w:rPr>
        <w:softHyphen/>
        <w:t>plantation mit Psoaszipfelblase. Erfahrungen anhand von III Eingriffen bei 100 Patienten /</w:t>
      </w:r>
      <w:r w:rsidRPr="00FB68B1">
        <w:rPr>
          <w:sz w:val="28"/>
          <w:szCs w:val="28"/>
          <w:lang w:val="en-US"/>
        </w:rPr>
        <w:t xml:space="preserve"> </w:t>
      </w:r>
      <w:r>
        <w:rPr>
          <w:sz w:val="28"/>
          <w:szCs w:val="28"/>
          <w:lang w:val="en-US"/>
        </w:rPr>
        <w:t xml:space="preserve">G. Staehler, </w:t>
      </w:r>
      <w:smartTag w:uri="urn:schemas-microsoft-com:office:smarttags" w:element="place">
        <w:r>
          <w:rPr>
            <w:sz w:val="28"/>
            <w:szCs w:val="28"/>
            <w:lang w:val="en-US"/>
          </w:rPr>
          <w:t>N. Schmeller</w:t>
        </w:r>
      </w:smartTag>
      <w:r>
        <w:rPr>
          <w:sz w:val="28"/>
          <w:szCs w:val="28"/>
          <w:lang w:val="en-US"/>
        </w:rPr>
        <w:t>, W. Wieland // Urol. Int. - 2004. - Vol. 39, N 3. – P. 143-146.</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181.</w:t>
      </w:r>
      <w:r w:rsidRPr="001B4BAE">
        <w:rPr>
          <w:sz w:val="28"/>
          <w:szCs w:val="28"/>
          <w:lang w:val="en-GB"/>
        </w:rPr>
        <w:t xml:space="preserve"> </w:t>
      </w:r>
      <w:r>
        <w:rPr>
          <w:sz w:val="28"/>
          <w:szCs w:val="28"/>
          <w:lang w:val="en-US"/>
        </w:rPr>
        <w:t>Stefanovic K. B. Nonantireflux versus antireflux ureteroneocystostomy in adults /</w:t>
      </w:r>
      <w:r w:rsidRPr="00FB68B1">
        <w:rPr>
          <w:sz w:val="28"/>
          <w:szCs w:val="28"/>
          <w:lang w:val="en-US"/>
        </w:rPr>
        <w:t xml:space="preserve"> </w:t>
      </w:r>
      <w:r>
        <w:rPr>
          <w:sz w:val="28"/>
          <w:szCs w:val="28"/>
          <w:lang w:val="en-US"/>
        </w:rPr>
        <w:t>K.</w:t>
      </w:r>
      <w:r w:rsidRPr="007305A9">
        <w:rPr>
          <w:sz w:val="28"/>
          <w:szCs w:val="28"/>
          <w:lang w:val="en-US"/>
        </w:rPr>
        <w:t xml:space="preserve"> </w:t>
      </w:r>
      <w:r>
        <w:rPr>
          <w:sz w:val="28"/>
          <w:szCs w:val="28"/>
          <w:lang w:val="en-US"/>
        </w:rPr>
        <w:t>B. Stefanovic, N.</w:t>
      </w:r>
      <w:r w:rsidRPr="007305A9">
        <w:rPr>
          <w:sz w:val="28"/>
          <w:szCs w:val="28"/>
          <w:lang w:val="en-US"/>
        </w:rPr>
        <w:t xml:space="preserve"> </w:t>
      </w:r>
      <w:r>
        <w:rPr>
          <w:sz w:val="28"/>
          <w:szCs w:val="28"/>
          <w:lang w:val="en-US"/>
        </w:rPr>
        <w:t>S. Bukurov, J.</w:t>
      </w:r>
      <w:r w:rsidRPr="007305A9">
        <w:rPr>
          <w:sz w:val="28"/>
          <w:szCs w:val="28"/>
          <w:lang w:val="en-US"/>
        </w:rPr>
        <w:t xml:space="preserve"> </w:t>
      </w:r>
      <w:r>
        <w:rPr>
          <w:sz w:val="28"/>
          <w:szCs w:val="28"/>
          <w:lang w:val="en-US"/>
        </w:rPr>
        <w:t>M. Marinkovic // Br.</w:t>
      </w:r>
      <w:r w:rsidRPr="007305A9">
        <w:rPr>
          <w:sz w:val="28"/>
          <w:szCs w:val="28"/>
          <w:lang w:val="en-US"/>
        </w:rPr>
        <w:t xml:space="preserve"> </w:t>
      </w:r>
      <w:r>
        <w:rPr>
          <w:sz w:val="28"/>
          <w:szCs w:val="28"/>
          <w:lang w:val="en-US"/>
        </w:rPr>
        <w:t>J. Urol. - 2001. – Vol. 67, N 3. - P. 263-266.</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182. St-Lezin M. A. Surgical ureteral injuries / M.</w:t>
      </w:r>
      <w:r w:rsidRPr="007305A9">
        <w:rPr>
          <w:sz w:val="28"/>
          <w:szCs w:val="28"/>
          <w:lang w:val="en-US"/>
        </w:rPr>
        <w:t xml:space="preserve"> </w:t>
      </w:r>
      <w:r>
        <w:rPr>
          <w:sz w:val="28"/>
          <w:szCs w:val="28"/>
          <w:lang w:val="en-US"/>
        </w:rPr>
        <w:t>A. St-Lezin, M.</w:t>
      </w:r>
      <w:r w:rsidRPr="007305A9">
        <w:rPr>
          <w:sz w:val="28"/>
          <w:szCs w:val="28"/>
          <w:lang w:val="en-US"/>
        </w:rPr>
        <w:t xml:space="preserve"> </w:t>
      </w:r>
      <w:r>
        <w:rPr>
          <w:sz w:val="28"/>
          <w:szCs w:val="28"/>
          <w:lang w:val="en-US"/>
        </w:rPr>
        <w:t>L.    Stoller // Urology. - 2001.</w:t>
      </w:r>
      <w:r>
        <w:rPr>
          <w:noProof/>
          <w:sz w:val="28"/>
          <w:szCs w:val="28"/>
          <w:lang w:val="en-US"/>
        </w:rPr>
        <w:t>-</w:t>
      </w:r>
      <w:r>
        <w:rPr>
          <w:sz w:val="28"/>
          <w:szCs w:val="28"/>
          <w:lang w:val="en-US"/>
        </w:rPr>
        <w:t xml:space="preserve"> Vol.</w:t>
      </w:r>
      <w:r w:rsidRPr="00FB68B1">
        <w:rPr>
          <w:sz w:val="28"/>
          <w:szCs w:val="28"/>
          <w:lang w:val="en-US"/>
        </w:rPr>
        <w:t xml:space="preserve"> </w:t>
      </w:r>
      <w:r>
        <w:rPr>
          <w:sz w:val="28"/>
          <w:szCs w:val="28"/>
          <w:lang w:val="en-US"/>
        </w:rPr>
        <w:t>38, N 6. - P. 497-506.</w:t>
      </w:r>
    </w:p>
    <w:p w:rsidR="00AB5E7D" w:rsidRDefault="00AB5E7D" w:rsidP="00AB5E7D">
      <w:pPr>
        <w:autoSpaceDE w:val="0"/>
        <w:autoSpaceDN w:val="0"/>
        <w:adjustRightInd w:val="0"/>
        <w:spacing w:line="360" w:lineRule="auto"/>
        <w:ind w:right="454" w:firstLine="560"/>
        <w:jc w:val="both"/>
        <w:rPr>
          <w:sz w:val="28"/>
          <w:szCs w:val="28"/>
          <w:lang w:val="en-US"/>
        </w:rPr>
      </w:pPr>
      <w:r>
        <w:rPr>
          <w:sz w:val="28"/>
          <w:szCs w:val="28"/>
          <w:lang w:val="en-US"/>
        </w:rPr>
        <w:t>183.</w:t>
      </w:r>
      <w:r w:rsidRPr="001B4BAE">
        <w:rPr>
          <w:sz w:val="28"/>
          <w:szCs w:val="28"/>
          <w:lang w:val="en-GB"/>
        </w:rPr>
        <w:t xml:space="preserve"> </w:t>
      </w:r>
      <w:r>
        <w:rPr>
          <w:sz w:val="28"/>
          <w:szCs w:val="28"/>
          <w:lang w:val="en-US"/>
        </w:rPr>
        <w:t>Turner-Warwick K. The psoas bladder-hitch procedure for the replacement of the lower third of the ureter / K. Turner-Warwick, P. Worth // Br. J. Urol. - 1999. – Vol. 41, N 6. - P. 701-704.</w:t>
      </w:r>
    </w:p>
    <w:p w:rsidR="00AB5E7D" w:rsidRDefault="00AB5E7D" w:rsidP="00AB5E7D">
      <w:pPr>
        <w:autoSpaceDE w:val="0"/>
        <w:autoSpaceDN w:val="0"/>
        <w:adjustRightInd w:val="0"/>
        <w:spacing w:before="60" w:line="360" w:lineRule="auto"/>
        <w:ind w:right="454" w:firstLine="560"/>
        <w:jc w:val="both"/>
        <w:rPr>
          <w:sz w:val="28"/>
          <w:szCs w:val="28"/>
          <w:lang w:val="en-US"/>
        </w:rPr>
      </w:pPr>
      <w:r>
        <w:rPr>
          <w:noProof/>
          <w:sz w:val="28"/>
          <w:szCs w:val="28"/>
          <w:lang w:val="en-US"/>
        </w:rPr>
        <w:t xml:space="preserve">184. </w:t>
      </w:r>
      <w:r>
        <w:rPr>
          <w:sz w:val="28"/>
          <w:szCs w:val="28"/>
          <w:lang w:val="en-US"/>
        </w:rPr>
        <w:t>Velmahos G. C. Penetrating ureteral injuries</w:t>
      </w:r>
      <w:r w:rsidRPr="004D4601">
        <w:rPr>
          <w:sz w:val="28"/>
          <w:szCs w:val="28"/>
          <w:lang w:val="en-US"/>
        </w:rPr>
        <w:t xml:space="preserve"> </w:t>
      </w:r>
      <w:r>
        <w:rPr>
          <w:sz w:val="28"/>
          <w:szCs w:val="28"/>
          <w:lang w:val="en-US"/>
        </w:rPr>
        <w:t>:</w:t>
      </w:r>
      <w:r w:rsidRPr="004D4601">
        <w:rPr>
          <w:sz w:val="28"/>
          <w:szCs w:val="28"/>
          <w:lang w:val="en-US"/>
        </w:rPr>
        <w:t xml:space="preserve"> </w:t>
      </w:r>
      <w:r>
        <w:rPr>
          <w:sz w:val="28"/>
          <w:szCs w:val="28"/>
          <w:lang w:val="en-US"/>
        </w:rPr>
        <w:t>the impact of associated injuries on management /</w:t>
      </w:r>
      <w:r w:rsidRPr="00FB68B1">
        <w:rPr>
          <w:sz w:val="28"/>
          <w:szCs w:val="28"/>
          <w:lang w:val="en-US"/>
        </w:rPr>
        <w:t xml:space="preserve"> </w:t>
      </w:r>
      <w:r>
        <w:rPr>
          <w:sz w:val="28"/>
          <w:szCs w:val="28"/>
          <w:lang w:val="en-US"/>
        </w:rPr>
        <w:t>G.</w:t>
      </w:r>
      <w:r w:rsidRPr="007305A9">
        <w:rPr>
          <w:sz w:val="28"/>
          <w:szCs w:val="28"/>
          <w:lang w:val="en-US"/>
        </w:rPr>
        <w:t xml:space="preserve"> </w:t>
      </w:r>
      <w:r>
        <w:rPr>
          <w:sz w:val="28"/>
          <w:szCs w:val="28"/>
          <w:lang w:val="en-US"/>
        </w:rPr>
        <w:t>C. Velmahos, E. Degiannis, M. Wells  [et al.] // Am. Surg. - 1999. - Vol.62, N</w:t>
      </w:r>
      <w:r>
        <w:rPr>
          <w:noProof/>
          <w:sz w:val="28"/>
          <w:szCs w:val="28"/>
          <w:lang w:val="en-US"/>
        </w:rPr>
        <w:t xml:space="preserve"> 6. </w:t>
      </w:r>
      <w:r>
        <w:rPr>
          <w:sz w:val="28"/>
          <w:szCs w:val="28"/>
          <w:lang w:val="en-US"/>
        </w:rPr>
        <w:t>- P. 461-468.</w:t>
      </w:r>
    </w:p>
    <w:p w:rsidR="00AB5E7D" w:rsidRDefault="00AB5E7D" w:rsidP="00AB5E7D">
      <w:pPr>
        <w:autoSpaceDE w:val="0"/>
        <w:autoSpaceDN w:val="0"/>
        <w:adjustRightInd w:val="0"/>
        <w:spacing w:before="60" w:line="360" w:lineRule="auto"/>
        <w:ind w:right="454" w:firstLine="560"/>
        <w:jc w:val="both"/>
        <w:rPr>
          <w:sz w:val="28"/>
          <w:szCs w:val="28"/>
          <w:lang w:val="en-US"/>
        </w:rPr>
      </w:pPr>
      <w:r>
        <w:rPr>
          <w:sz w:val="28"/>
          <w:szCs w:val="28"/>
          <w:lang w:val="en-US"/>
        </w:rPr>
        <w:lastRenderedPageBreak/>
        <w:t>185. Watterson J. D. latrogenic ureteric injuries: approaches to etiology and management / J.</w:t>
      </w:r>
      <w:r w:rsidRPr="007305A9">
        <w:rPr>
          <w:sz w:val="28"/>
          <w:szCs w:val="28"/>
          <w:lang w:val="en-US"/>
        </w:rPr>
        <w:t xml:space="preserve"> </w:t>
      </w:r>
      <w:r>
        <w:rPr>
          <w:sz w:val="28"/>
          <w:szCs w:val="28"/>
          <w:lang w:val="en-US"/>
        </w:rPr>
        <w:t>D. Watterson, J.</w:t>
      </w:r>
      <w:r w:rsidRPr="007305A9">
        <w:rPr>
          <w:sz w:val="28"/>
          <w:szCs w:val="28"/>
          <w:lang w:val="en-US"/>
        </w:rPr>
        <w:t xml:space="preserve"> </w:t>
      </w:r>
      <w:r>
        <w:rPr>
          <w:sz w:val="28"/>
          <w:szCs w:val="28"/>
          <w:lang w:val="en-US"/>
        </w:rPr>
        <w:t xml:space="preserve">E. Mahoney, </w:t>
      </w:r>
      <w:r w:rsidRPr="006C6E60">
        <w:rPr>
          <w:bCs/>
          <w:sz w:val="28"/>
          <w:szCs w:val="28"/>
          <w:lang w:val="en-US"/>
        </w:rPr>
        <w:t>N.</w:t>
      </w:r>
      <w:r w:rsidRPr="007305A9">
        <w:rPr>
          <w:bCs/>
          <w:sz w:val="28"/>
          <w:szCs w:val="28"/>
          <w:lang w:val="en-US"/>
        </w:rPr>
        <w:t xml:space="preserve"> </w:t>
      </w:r>
      <w:r w:rsidRPr="006C6E60">
        <w:rPr>
          <w:bCs/>
          <w:sz w:val="28"/>
          <w:szCs w:val="28"/>
          <w:lang w:val="en-US"/>
        </w:rPr>
        <w:t>G.</w:t>
      </w:r>
      <w:r>
        <w:rPr>
          <w:bCs/>
          <w:sz w:val="28"/>
          <w:szCs w:val="28"/>
          <w:lang w:val="en-US"/>
        </w:rPr>
        <w:t xml:space="preserve"> </w:t>
      </w:r>
      <w:r>
        <w:rPr>
          <w:sz w:val="28"/>
          <w:szCs w:val="28"/>
          <w:lang w:val="en-US"/>
        </w:rPr>
        <w:t>Futter</w:t>
      </w:r>
      <w:r>
        <w:rPr>
          <w:b/>
          <w:bCs/>
          <w:sz w:val="28"/>
          <w:szCs w:val="28"/>
          <w:lang w:val="en-US"/>
        </w:rPr>
        <w:t xml:space="preserve"> </w:t>
      </w:r>
      <w:r>
        <w:rPr>
          <w:sz w:val="28"/>
          <w:szCs w:val="28"/>
          <w:lang w:val="en-US"/>
        </w:rPr>
        <w:t>[et al.] // Can. J. Surg. - 1999. - Vol.41, N</w:t>
      </w:r>
      <w:r>
        <w:rPr>
          <w:noProof/>
          <w:sz w:val="28"/>
          <w:szCs w:val="28"/>
          <w:lang w:val="en-US"/>
        </w:rPr>
        <w:t xml:space="preserve"> 5. </w:t>
      </w:r>
      <w:r>
        <w:rPr>
          <w:sz w:val="28"/>
          <w:szCs w:val="28"/>
          <w:lang w:val="en-US"/>
        </w:rPr>
        <w:t>- P. 379-382.</w:t>
      </w:r>
    </w:p>
    <w:p w:rsidR="00AB5E7D" w:rsidRDefault="00AB5E7D" w:rsidP="00AB5E7D">
      <w:pPr>
        <w:autoSpaceDE w:val="0"/>
        <w:autoSpaceDN w:val="0"/>
        <w:adjustRightInd w:val="0"/>
        <w:spacing w:before="160" w:line="360" w:lineRule="auto"/>
        <w:ind w:right="454" w:firstLine="560"/>
        <w:jc w:val="both"/>
        <w:rPr>
          <w:sz w:val="28"/>
          <w:szCs w:val="28"/>
          <w:lang w:val="uk-UA"/>
        </w:rPr>
      </w:pPr>
      <w:r>
        <w:rPr>
          <w:sz w:val="28"/>
          <w:szCs w:val="28"/>
          <w:lang w:val="en-US"/>
        </w:rPr>
        <w:t>186. Witherington R. Uretero-neocystostomy in renal transplantation: A simple transvesical technique / R. Witherington, D.</w:t>
      </w:r>
      <w:r w:rsidRPr="007305A9">
        <w:rPr>
          <w:sz w:val="28"/>
          <w:szCs w:val="28"/>
          <w:lang w:val="en-US"/>
        </w:rPr>
        <w:t xml:space="preserve"> </w:t>
      </w:r>
      <w:r>
        <w:rPr>
          <w:sz w:val="28"/>
          <w:szCs w:val="28"/>
          <w:lang w:val="en-US"/>
        </w:rPr>
        <w:t>C. Benson, A.</w:t>
      </w:r>
      <w:r w:rsidRPr="007305A9">
        <w:rPr>
          <w:sz w:val="28"/>
          <w:szCs w:val="28"/>
          <w:lang w:val="en-US"/>
        </w:rPr>
        <w:t xml:space="preserve"> </w:t>
      </w:r>
      <w:r>
        <w:rPr>
          <w:sz w:val="28"/>
          <w:szCs w:val="28"/>
          <w:lang w:val="en-US"/>
        </w:rPr>
        <w:t>I. Humphries // J. Urol. - 2005. – Vol. 140, N 2. - P. 270-272.</w:t>
      </w:r>
    </w:p>
    <w:p w:rsidR="00804CAB" w:rsidRPr="00160786" w:rsidRDefault="00804CAB" w:rsidP="00AB5E7D">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E8" w:rsidRDefault="006E5FE8">
      <w:pPr>
        <w:spacing w:after="0" w:line="240" w:lineRule="auto"/>
      </w:pPr>
      <w:r>
        <w:separator/>
      </w:r>
    </w:p>
  </w:endnote>
  <w:endnote w:type="continuationSeparator" w:id="0">
    <w:p w:rsidR="006E5FE8" w:rsidRDefault="006E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E5FE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B5E7D">
      <w:rPr>
        <w:rStyle w:val="aff1"/>
        <w:rFonts w:eastAsia="Garamond"/>
        <w:noProof/>
      </w:rPr>
      <w:t>26</w:t>
    </w:r>
    <w:r>
      <w:rPr>
        <w:rStyle w:val="aff1"/>
        <w:rFonts w:eastAsia="Garamond"/>
      </w:rPr>
      <w:fldChar w:fldCharType="end"/>
    </w:r>
  </w:p>
  <w:p w:rsidR="009335CF" w:rsidRDefault="006E5FE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E8" w:rsidRDefault="006E5FE8">
      <w:pPr>
        <w:spacing w:after="0" w:line="240" w:lineRule="auto"/>
      </w:pPr>
      <w:r>
        <w:separator/>
      </w:r>
    </w:p>
  </w:footnote>
  <w:footnote w:type="continuationSeparator" w:id="0">
    <w:p w:rsidR="006E5FE8" w:rsidRDefault="006E5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E5FE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E5FE8">
    <w:pPr>
      <w:pStyle w:val="aff"/>
      <w:framePr w:wrap="around" w:vAnchor="text" w:hAnchor="margin" w:xAlign="right" w:y="1"/>
      <w:rPr>
        <w:rStyle w:val="aff1"/>
        <w:lang w:val="uk-UA"/>
      </w:rPr>
    </w:pPr>
  </w:p>
  <w:p w:rsidR="009335CF" w:rsidRDefault="006E5FE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C886214"/>
    <w:multiLevelType w:val="singleLevel"/>
    <w:tmpl w:val="AE94E97C"/>
    <w:lvl w:ilvl="0">
      <w:start w:val="1"/>
      <w:numFmt w:val="decimal"/>
      <w:lvlText w:val="%1."/>
      <w:lvlJc w:val="left"/>
      <w:pPr>
        <w:tabs>
          <w:tab w:val="num" w:pos="360"/>
        </w:tabs>
        <w:ind w:left="36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BFE08F3"/>
    <w:multiLevelType w:val="hybridMultilevel"/>
    <w:tmpl w:val="EE060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419695F"/>
    <w:multiLevelType w:val="multilevel"/>
    <w:tmpl w:val="5A1EBA62"/>
    <w:lvl w:ilvl="0">
      <w:start w:val="1"/>
      <w:numFmt w:val="decimal"/>
      <w:lvlText w:val="%1."/>
      <w:lvlJc w:val="left"/>
      <w:pPr>
        <w:tabs>
          <w:tab w:val="num" w:pos="495"/>
        </w:tabs>
        <w:ind w:left="495" w:hanging="495"/>
      </w:pPr>
    </w:lvl>
    <w:lvl w:ilvl="1">
      <w:start w:val="1"/>
      <w:numFmt w:val="decimal"/>
      <w:lvlText w:val="%1.%2."/>
      <w:lvlJc w:val="left"/>
      <w:pPr>
        <w:tabs>
          <w:tab w:val="num" w:pos="1575"/>
        </w:tabs>
        <w:ind w:left="1575" w:hanging="720"/>
      </w:pPr>
    </w:lvl>
    <w:lvl w:ilvl="2">
      <w:start w:val="1"/>
      <w:numFmt w:val="decimalZero"/>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53">
    <w:nsid w:val="693D1523"/>
    <w:multiLevelType w:val="hybridMultilevel"/>
    <w:tmpl w:val="595CA990"/>
    <w:lvl w:ilvl="0" w:tplc="A4421530">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B960962"/>
    <w:multiLevelType w:val="multilevel"/>
    <w:tmpl w:val="2C066D8C"/>
    <w:lvl w:ilvl="0">
      <w:start w:val="1"/>
      <w:numFmt w:val="decimal"/>
      <w:lvlText w:val="%1."/>
      <w:lvlJc w:val="left"/>
      <w:pPr>
        <w:tabs>
          <w:tab w:val="num" w:pos="420"/>
        </w:tabs>
        <w:ind w:left="420" w:hanging="420"/>
      </w:pPr>
    </w:lvl>
    <w:lvl w:ilvl="1">
      <w:start w:val="3"/>
      <w:numFmt w:val="decimal"/>
      <w:lvlText w:val="%1.%2."/>
      <w:lvlJc w:val="left"/>
      <w:pPr>
        <w:tabs>
          <w:tab w:val="num" w:pos="1575"/>
        </w:tabs>
        <w:ind w:left="1575" w:hanging="720"/>
      </w:pPr>
    </w:lvl>
    <w:lvl w:ilvl="2">
      <w:start w:val="1"/>
      <w:numFmt w:val="decimalZero"/>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1"/>
  </w:num>
  <w:num w:numId="5">
    <w:abstractNumId w:val="28"/>
  </w:num>
  <w:num w:numId="6">
    <w:abstractNumId w:val="38"/>
  </w:num>
  <w:num w:numId="7">
    <w:abstractNumId w:val="24"/>
  </w:num>
  <w:num w:numId="8">
    <w:abstractNumId w:val="60"/>
  </w:num>
  <w:num w:numId="9">
    <w:abstractNumId w:val="36"/>
  </w:num>
  <w:num w:numId="10">
    <w:abstractNumId w:val="40"/>
  </w:num>
  <w:num w:numId="11">
    <w:abstractNumId w:val="66"/>
  </w:num>
  <w:num w:numId="12">
    <w:abstractNumId w:val="43"/>
  </w:num>
  <w:num w:numId="13">
    <w:abstractNumId w:val="51"/>
  </w:num>
  <w:num w:numId="14">
    <w:abstractNumId w:val="41"/>
  </w:num>
  <w:num w:numId="15">
    <w:abstractNumId w:val="33"/>
  </w:num>
  <w:num w:numId="16">
    <w:abstractNumId w:val="39"/>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3"/>
  </w:num>
  <w:num w:numId="23">
    <w:abstractNumId w:val="27"/>
  </w:num>
  <w:num w:numId="24">
    <w:abstractNumId w:val="50"/>
    <w:lvlOverride w:ilvl="0">
      <w:startOverride w:val="1"/>
    </w:lvlOverride>
  </w:num>
  <w:num w:numId="25">
    <w:abstractNumId w:val="47"/>
  </w:num>
  <w:num w:numId="26">
    <w:abstractNumId w:val="65"/>
  </w:num>
  <w:num w:numId="27">
    <w:abstractNumId w:val="29"/>
  </w:num>
  <w:num w:numId="28">
    <w:abstractNumId w:val="35"/>
  </w:num>
  <w:num w:numId="29">
    <w:abstractNumId w:val="48"/>
  </w:num>
  <w:num w:numId="30">
    <w:abstractNumId w:val="54"/>
  </w:num>
  <w:num w:numId="31">
    <w:abstractNumId w:val="61"/>
  </w:num>
  <w:num w:numId="32">
    <w:abstractNumId w:val="32"/>
  </w:num>
  <w:num w:numId="33">
    <w:abstractNumId w:val="56"/>
  </w:num>
  <w:num w:numId="34">
    <w:abstractNumId w:val="57"/>
  </w:num>
  <w:num w:numId="35">
    <w:abstractNumId w:val="46"/>
  </w:num>
  <w:num w:numId="36">
    <w:abstractNumId w:val="64"/>
  </w:num>
  <w:num w:numId="37">
    <w:abstractNumId w:val="42"/>
    <w:lvlOverride w:ilvl="0">
      <w:startOverride w:val="1"/>
    </w:lvlOverride>
  </w:num>
  <w:num w:numId="38">
    <w:abstractNumId w:val="23"/>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num>
  <w:num w:numId="42">
    <w:abstractNumId w:val="44"/>
  </w:num>
  <w:num w:numId="43">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5FE8"/>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41</Pages>
  <Words>7946</Words>
  <Characters>45295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1074</cp:revision>
  <dcterms:created xsi:type="dcterms:W3CDTF">2015-05-26T12:20:00Z</dcterms:created>
  <dcterms:modified xsi:type="dcterms:W3CDTF">2015-06-05T12:00:00Z</dcterms:modified>
</cp:coreProperties>
</file>