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890C7A" w:rsidRPr="00C802E9" w:rsidRDefault="00E633B6" w:rsidP="00890C7A">
      <w:pPr>
        <w:bidi/>
        <w:spacing w:line="360" w:lineRule="auto"/>
        <w:jc w:val="center"/>
        <w:rPr>
          <w:caps/>
          <w:sz w:val="28"/>
          <w:szCs w:val="28"/>
          <w:lang w:val="uk-UA"/>
        </w:rPr>
      </w:pPr>
      <w:r w:rsidRPr="00E633B6">
        <w:t xml:space="preserve">         </w:t>
      </w:r>
      <w:r w:rsidR="00890C7A" w:rsidRPr="00C802E9">
        <w:rPr>
          <w:caps/>
          <w:sz w:val="28"/>
          <w:szCs w:val="28"/>
          <w:lang w:val="uk-UA"/>
        </w:rPr>
        <w:t>Міністерство охорони здоров’я України</w:t>
      </w:r>
    </w:p>
    <w:p w:rsidR="00890C7A" w:rsidRPr="00C802E9" w:rsidRDefault="00890C7A" w:rsidP="00890C7A">
      <w:pPr>
        <w:spacing w:line="360" w:lineRule="auto"/>
        <w:jc w:val="center"/>
        <w:rPr>
          <w:caps/>
          <w:sz w:val="28"/>
          <w:szCs w:val="28"/>
          <w:lang w:val="uk-UA"/>
        </w:rPr>
      </w:pPr>
      <w:r w:rsidRPr="00C802E9">
        <w:rPr>
          <w:caps/>
          <w:sz w:val="28"/>
          <w:szCs w:val="28"/>
          <w:lang w:val="uk-UA"/>
        </w:rPr>
        <w:t>Дніпропетровська державна медична академія</w:t>
      </w:r>
    </w:p>
    <w:p w:rsidR="00890C7A" w:rsidRPr="00C802E9" w:rsidRDefault="00890C7A" w:rsidP="00890C7A">
      <w:pPr>
        <w:spacing w:line="360" w:lineRule="auto"/>
        <w:rPr>
          <w:sz w:val="28"/>
          <w:szCs w:val="28"/>
          <w:lang w:val="uk-UA"/>
        </w:rPr>
      </w:pPr>
    </w:p>
    <w:p w:rsidR="00890C7A" w:rsidRPr="00C802E9" w:rsidRDefault="00890C7A" w:rsidP="00890C7A">
      <w:pPr>
        <w:spacing w:line="360" w:lineRule="auto"/>
        <w:rPr>
          <w:sz w:val="28"/>
          <w:szCs w:val="28"/>
          <w:lang w:val="uk-UA"/>
        </w:rPr>
      </w:pPr>
    </w:p>
    <w:p w:rsidR="00890C7A" w:rsidRPr="00C802E9" w:rsidRDefault="00890C7A" w:rsidP="00890C7A">
      <w:pPr>
        <w:spacing w:line="360" w:lineRule="auto"/>
        <w:jc w:val="right"/>
        <w:rPr>
          <w:sz w:val="28"/>
          <w:szCs w:val="28"/>
          <w:lang w:val="uk-UA"/>
        </w:rPr>
      </w:pPr>
      <w:r w:rsidRPr="00C802E9">
        <w:rPr>
          <w:sz w:val="28"/>
          <w:szCs w:val="28"/>
          <w:lang w:val="uk-UA"/>
        </w:rPr>
        <w:t>На правах рукопису</w:t>
      </w:r>
    </w:p>
    <w:p w:rsidR="00890C7A" w:rsidRPr="00C802E9" w:rsidRDefault="00890C7A" w:rsidP="00890C7A">
      <w:pPr>
        <w:spacing w:line="360" w:lineRule="auto"/>
        <w:jc w:val="right"/>
        <w:rPr>
          <w:b/>
          <w:sz w:val="28"/>
          <w:szCs w:val="28"/>
          <w:lang w:val="uk-UA"/>
        </w:rPr>
      </w:pPr>
    </w:p>
    <w:p w:rsidR="00890C7A" w:rsidRPr="00C802E9" w:rsidRDefault="00890C7A" w:rsidP="00890C7A">
      <w:pPr>
        <w:spacing w:line="360" w:lineRule="auto"/>
        <w:jc w:val="center"/>
        <w:rPr>
          <w:b/>
          <w:caps/>
          <w:sz w:val="28"/>
          <w:szCs w:val="28"/>
          <w:lang w:val="uk-UA"/>
        </w:rPr>
      </w:pPr>
      <w:r w:rsidRPr="00C802E9">
        <w:rPr>
          <w:b/>
          <w:caps/>
          <w:sz w:val="28"/>
          <w:szCs w:val="28"/>
          <w:lang w:val="uk-UA"/>
        </w:rPr>
        <w:t>Байбаков Володимир Михайлович</w:t>
      </w:r>
    </w:p>
    <w:p w:rsidR="00890C7A" w:rsidRPr="00C6190F" w:rsidRDefault="00890C7A" w:rsidP="00890C7A">
      <w:pPr>
        <w:spacing w:line="360" w:lineRule="auto"/>
        <w:jc w:val="center"/>
        <w:rPr>
          <w:sz w:val="28"/>
          <w:szCs w:val="28"/>
          <w:lang w:val="uk-UA"/>
        </w:rPr>
      </w:pPr>
      <w:r w:rsidRPr="00C802E9">
        <w:rPr>
          <w:sz w:val="28"/>
          <w:szCs w:val="28"/>
          <w:lang w:val="uk-UA"/>
        </w:rPr>
        <w:t>УДК</w:t>
      </w:r>
      <w:r>
        <w:rPr>
          <w:sz w:val="28"/>
          <w:szCs w:val="28"/>
          <w:lang w:val="uk-UA"/>
        </w:rPr>
        <w:t xml:space="preserve"> 616.681 – 07 – 036 – 089 – 053.2</w:t>
      </w:r>
      <w:r w:rsidRPr="004F3D39">
        <w:rPr>
          <w:sz w:val="28"/>
          <w:szCs w:val="28"/>
          <w:lang w:val="uk-UA"/>
        </w:rPr>
        <w:t>/</w:t>
      </w:r>
      <w:r>
        <w:rPr>
          <w:sz w:val="28"/>
          <w:szCs w:val="28"/>
          <w:lang w:val="uk-UA"/>
        </w:rPr>
        <w:t>.66 – 092.9</w:t>
      </w:r>
    </w:p>
    <w:p w:rsidR="00890C7A" w:rsidRPr="00C802E9" w:rsidRDefault="00890C7A" w:rsidP="00890C7A">
      <w:pPr>
        <w:spacing w:line="360" w:lineRule="auto"/>
        <w:jc w:val="center"/>
        <w:rPr>
          <w:b/>
          <w:sz w:val="28"/>
          <w:szCs w:val="28"/>
          <w:lang w:val="uk-UA"/>
        </w:rPr>
      </w:pPr>
    </w:p>
    <w:p w:rsidR="00890C7A" w:rsidRPr="00C802E9" w:rsidRDefault="00890C7A" w:rsidP="00890C7A">
      <w:pPr>
        <w:spacing w:line="360" w:lineRule="auto"/>
        <w:jc w:val="center"/>
        <w:rPr>
          <w:b/>
          <w:sz w:val="28"/>
          <w:szCs w:val="28"/>
          <w:lang w:val="uk-UA"/>
        </w:rPr>
      </w:pPr>
      <w:bookmarkStart w:id="0" w:name="_GoBack"/>
      <w:r w:rsidRPr="00C802E9">
        <w:rPr>
          <w:b/>
          <w:sz w:val="28"/>
          <w:szCs w:val="28"/>
          <w:lang w:val="uk-UA"/>
        </w:rPr>
        <w:t>ДІАГНОСТИК</w:t>
      </w:r>
      <w:r>
        <w:rPr>
          <w:b/>
          <w:sz w:val="28"/>
          <w:szCs w:val="28"/>
          <w:lang w:val="uk-UA"/>
        </w:rPr>
        <w:t>А</w:t>
      </w:r>
      <w:r w:rsidRPr="00C802E9">
        <w:rPr>
          <w:b/>
          <w:sz w:val="28"/>
          <w:szCs w:val="28"/>
          <w:lang w:val="uk-UA"/>
        </w:rPr>
        <w:t xml:space="preserve"> ТА ХІРУРГІЧН</w:t>
      </w:r>
      <w:r>
        <w:rPr>
          <w:b/>
          <w:sz w:val="28"/>
          <w:szCs w:val="28"/>
          <w:lang w:val="uk-UA"/>
        </w:rPr>
        <w:t>Е</w:t>
      </w:r>
      <w:r w:rsidRPr="00C802E9">
        <w:rPr>
          <w:b/>
          <w:sz w:val="28"/>
          <w:szCs w:val="28"/>
          <w:lang w:val="uk-UA"/>
        </w:rPr>
        <w:t xml:space="preserve"> ЛІКУВАННЯ КРИПТОРХІЗМУ</w:t>
      </w:r>
    </w:p>
    <w:p w:rsidR="00890C7A" w:rsidRPr="00C802E9" w:rsidRDefault="00890C7A" w:rsidP="00890C7A">
      <w:pPr>
        <w:spacing w:line="360" w:lineRule="auto"/>
        <w:jc w:val="center"/>
        <w:rPr>
          <w:b/>
          <w:sz w:val="28"/>
          <w:szCs w:val="28"/>
          <w:lang w:val="uk-UA"/>
        </w:rPr>
      </w:pPr>
      <w:r w:rsidRPr="00C802E9">
        <w:rPr>
          <w:b/>
          <w:sz w:val="28"/>
          <w:szCs w:val="28"/>
          <w:lang w:val="uk-UA"/>
        </w:rPr>
        <w:t>У ДІТЕЙ</w:t>
      </w:r>
    </w:p>
    <w:p w:rsidR="00890C7A" w:rsidRPr="00C802E9" w:rsidRDefault="00890C7A" w:rsidP="00890C7A">
      <w:pPr>
        <w:spacing w:line="360" w:lineRule="auto"/>
        <w:jc w:val="center"/>
        <w:rPr>
          <w:b/>
          <w:sz w:val="28"/>
          <w:szCs w:val="28"/>
          <w:lang w:val="uk-UA"/>
        </w:rPr>
      </w:pPr>
      <w:r w:rsidRPr="00C802E9">
        <w:rPr>
          <w:b/>
          <w:sz w:val="28"/>
          <w:szCs w:val="28"/>
          <w:lang w:val="uk-UA"/>
        </w:rPr>
        <w:t>(клініко-експериментальне дослідження)</w:t>
      </w:r>
    </w:p>
    <w:bookmarkEnd w:id="0"/>
    <w:p w:rsidR="00890C7A" w:rsidRPr="00C802E9" w:rsidRDefault="00890C7A" w:rsidP="00890C7A">
      <w:pPr>
        <w:spacing w:line="360" w:lineRule="auto"/>
        <w:jc w:val="center"/>
        <w:rPr>
          <w:sz w:val="28"/>
          <w:szCs w:val="28"/>
          <w:lang w:val="uk-UA"/>
        </w:rPr>
      </w:pPr>
    </w:p>
    <w:p w:rsidR="00890C7A" w:rsidRPr="00C802E9" w:rsidRDefault="00890C7A" w:rsidP="00890C7A">
      <w:pPr>
        <w:spacing w:line="360" w:lineRule="auto"/>
        <w:jc w:val="center"/>
        <w:rPr>
          <w:sz w:val="28"/>
          <w:szCs w:val="28"/>
          <w:lang w:val="uk-UA"/>
        </w:rPr>
      </w:pPr>
      <w:r w:rsidRPr="00C802E9">
        <w:rPr>
          <w:sz w:val="28"/>
          <w:szCs w:val="28"/>
          <w:lang w:val="uk-UA"/>
        </w:rPr>
        <w:t>14.01.09 – дитяча хірургія</w:t>
      </w:r>
    </w:p>
    <w:p w:rsidR="00890C7A" w:rsidRPr="00C802E9" w:rsidRDefault="00890C7A" w:rsidP="00890C7A">
      <w:pPr>
        <w:spacing w:line="360" w:lineRule="auto"/>
        <w:jc w:val="center"/>
        <w:rPr>
          <w:sz w:val="28"/>
          <w:szCs w:val="28"/>
          <w:lang w:val="uk-UA"/>
        </w:rPr>
      </w:pPr>
    </w:p>
    <w:p w:rsidR="00890C7A" w:rsidRPr="00C802E9" w:rsidRDefault="00890C7A" w:rsidP="00890C7A">
      <w:pPr>
        <w:spacing w:line="360" w:lineRule="auto"/>
        <w:jc w:val="center"/>
        <w:rPr>
          <w:caps/>
          <w:sz w:val="28"/>
          <w:szCs w:val="28"/>
          <w:lang w:val="uk-UA"/>
        </w:rPr>
      </w:pPr>
      <w:r w:rsidRPr="00C802E9">
        <w:rPr>
          <w:caps/>
          <w:sz w:val="28"/>
          <w:szCs w:val="28"/>
          <w:lang w:val="uk-UA"/>
        </w:rPr>
        <w:t>Дисертація</w:t>
      </w:r>
    </w:p>
    <w:p w:rsidR="00890C7A" w:rsidRPr="00C802E9" w:rsidRDefault="00890C7A" w:rsidP="00890C7A">
      <w:pPr>
        <w:spacing w:line="360" w:lineRule="auto"/>
        <w:jc w:val="center"/>
        <w:rPr>
          <w:sz w:val="28"/>
          <w:szCs w:val="28"/>
          <w:lang w:val="uk-UA"/>
        </w:rPr>
      </w:pPr>
      <w:r w:rsidRPr="00C802E9">
        <w:rPr>
          <w:sz w:val="28"/>
          <w:szCs w:val="28"/>
          <w:lang w:val="uk-UA"/>
        </w:rPr>
        <w:t xml:space="preserve">на здобуття наукового ступеня </w:t>
      </w:r>
    </w:p>
    <w:p w:rsidR="00890C7A" w:rsidRPr="00C802E9" w:rsidRDefault="00890C7A" w:rsidP="00890C7A">
      <w:pPr>
        <w:spacing w:line="360" w:lineRule="auto"/>
        <w:jc w:val="center"/>
        <w:rPr>
          <w:sz w:val="28"/>
          <w:szCs w:val="28"/>
          <w:lang w:val="uk-UA"/>
        </w:rPr>
      </w:pPr>
      <w:r w:rsidRPr="00C802E9">
        <w:rPr>
          <w:sz w:val="28"/>
          <w:szCs w:val="28"/>
          <w:lang w:val="uk-UA"/>
        </w:rPr>
        <w:t>кандидата медичних наук</w:t>
      </w:r>
    </w:p>
    <w:p w:rsidR="00890C7A" w:rsidRPr="00C802E9" w:rsidRDefault="00890C7A" w:rsidP="00890C7A">
      <w:pPr>
        <w:spacing w:line="360" w:lineRule="auto"/>
        <w:jc w:val="center"/>
        <w:rPr>
          <w:sz w:val="28"/>
          <w:szCs w:val="28"/>
          <w:lang w:val="uk-UA"/>
        </w:rPr>
      </w:pPr>
    </w:p>
    <w:p w:rsidR="00890C7A" w:rsidRDefault="00890C7A" w:rsidP="00890C7A">
      <w:pPr>
        <w:spacing w:line="360" w:lineRule="auto"/>
        <w:ind w:left="5580"/>
        <w:jc w:val="both"/>
        <w:rPr>
          <w:b/>
          <w:sz w:val="28"/>
          <w:szCs w:val="28"/>
          <w:lang w:val="uk-UA"/>
        </w:rPr>
      </w:pPr>
    </w:p>
    <w:p w:rsidR="00890C7A" w:rsidRDefault="00890C7A" w:rsidP="00890C7A">
      <w:pPr>
        <w:spacing w:line="360" w:lineRule="auto"/>
        <w:ind w:left="5580"/>
        <w:jc w:val="both"/>
        <w:rPr>
          <w:b/>
          <w:sz w:val="28"/>
          <w:szCs w:val="28"/>
          <w:lang w:val="uk-UA"/>
        </w:rPr>
      </w:pPr>
    </w:p>
    <w:p w:rsidR="00890C7A" w:rsidRPr="00C802E9" w:rsidRDefault="00890C7A" w:rsidP="00890C7A">
      <w:pPr>
        <w:spacing w:line="360" w:lineRule="auto"/>
        <w:ind w:left="5580"/>
        <w:jc w:val="both"/>
        <w:rPr>
          <w:b/>
          <w:sz w:val="28"/>
          <w:szCs w:val="28"/>
          <w:lang w:val="uk-UA"/>
        </w:rPr>
      </w:pPr>
      <w:r w:rsidRPr="00C802E9">
        <w:rPr>
          <w:b/>
          <w:sz w:val="28"/>
          <w:szCs w:val="28"/>
          <w:lang w:val="uk-UA"/>
        </w:rPr>
        <w:t>Науковий керівник:</w:t>
      </w:r>
    </w:p>
    <w:p w:rsidR="00890C7A" w:rsidRPr="00C802E9" w:rsidRDefault="00890C7A" w:rsidP="00890C7A">
      <w:pPr>
        <w:spacing w:line="360" w:lineRule="auto"/>
        <w:ind w:left="5580"/>
        <w:rPr>
          <w:sz w:val="28"/>
          <w:szCs w:val="28"/>
          <w:lang w:val="uk-UA"/>
        </w:rPr>
      </w:pPr>
      <w:r w:rsidRPr="00C802E9">
        <w:rPr>
          <w:sz w:val="28"/>
          <w:szCs w:val="28"/>
          <w:lang w:val="uk-UA"/>
        </w:rPr>
        <w:t xml:space="preserve">Топка Ельвіра Григорівна, </w:t>
      </w:r>
    </w:p>
    <w:p w:rsidR="00890C7A" w:rsidRPr="00C802E9" w:rsidRDefault="00890C7A" w:rsidP="00890C7A">
      <w:pPr>
        <w:spacing w:line="360" w:lineRule="auto"/>
        <w:ind w:left="5580"/>
        <w:rPr>
          <w:sz w:val="28"/>
          <w:szCs w:val="28"/>
          <w:lang w:val="uk-UA"/>
        </w:rPr>
      </w:pPr>
      <w:r w:rsidRPr="00C802E9">
        <w:rPr>
          <w:sz w:val="28"/>
          <w:szCs w:val="28"/>
          <w:lang w:val="uk-UA"/>
        </w:rPr>
        <w:t xml:space="preserve">доктор медичних наук, професор </w:t>
      </w:r>
    </w:p>
    <w:p w:rsidR="00890C7A" w:rsidRPr="00C802E9" w:rsidRDefault="00890C7A" w:rsidP="00890C7A">
      <w:pPr>
        <w:spacing w:line="360" w:lineRule="auto"/>
        <w:rPr>
          <w:b/>
          <w:sz w:val="28"/>
          <w:szCs w:val="28"/>
          <w:lang w:val="uk-UA"/>
        </w:rPr>
      </w:pPr>
    </w:p>
    <w:p w:rsidR="00890C7A" w:rsidRPr="00C802E9" w:rsidRDefault="00890C7A" w:rsidP="00890C7A">
      <w:pPr>
        <w:spacing w:line="360" w:lineRule="auto"/>
        <w:jc w:val="both"/>
        <w:rPr>
          <w:b/>
          <w:sz w:val="28"/>
          <w:szCs w:val="28"/>
          <w:lang w:val="uk-UA"/>
        </w:rPr>
      </w:pPr>
    </w:p>
    <w:p w:rsidR="00890C7A" w:rsidRPr="00C802E9" w:rsidRDefault="00890C7A" w:rsidP="00890C7A">
      <w:pPr>
        <w:spacing w:line="360" w:lineRule="auto"/>
        <w:rPr>
          <w:b/>
          <w:sz w:val="28"/>
          <w:szCs w:val="28"/>
          <w:lang w:val="uk-UA"/>
        </w:rPr>
      </w:pPr>
      <w:r w:rsidRPr="00C802E9">
        <w:rPr>
          <w:b/>
          <w:sz w:val="28"/>
          <w:szCs w:val="28"/>
          <w:lang w:val="uk-UA"/>
        </w:rPr>
        <w:t xml:space="preserve"> </w:t>
      </w:r>
    </w:p>
    <w:p w:rsidR="00890C7A" w:rsidRPr="00C802E9" w:rsidRDefault="00890C7A" w:rsidP="00890C7A">
      <w:pPr>
        <w:spacing w:line="360" w:lineRule="auto"/>
        <w:jc w:val="center"/>
        <w:rPr>
          <w:sz w:val="28"/>
          <w:szCs w:val="28"/>
          <w:lang w:val="uk-UA"/>
        </w:rPr>
      </w:pPr>
      <w:r w:rsidRPr="00C802E9">
        <w:rPr>
          <w:sz w:val="28"/>
          <w:szCs w:val="28"/>
          <w:lang w:val="uk-UA"/>
        </w:rPr>
        <w:t>Дніпропетровськ – 200</w:t>
      </w:r>
      <w:r>
        <w:rPr>
          <w:sz w:val="28"/>
          <w:szCs w:val="28"/>
          <w:lang w:val="uk-UA"/>
        </w:rPr>
        <w:t>9</w:t>
      </w:r>
    </w:p>
    <w:p w:rsidR="00890C7A" w:rsidRPr="00C802E9" w:rsidRDefault="00890C7A" w:rsidP="00890C7A">
      <w:pPr>
        <w:pageBreakBefore/>
        <w:spacing w:line="360" w:lineRule="auto"/>
        <w:jc w:val="center"/>
        <w:rPr>
          <w:b/>
          <w:caps/>
          <w:sz w:val="28"/>
          <w:szCs w:val="28"/>
          <w:lang w:val="uk-UA"/>
        </w:rPr>
      </w:pPr>
      <w:r w:rsidRPr="00C802E9">
        <w:rPr>
          <w:b/>
          <w:caps/>
          <w:sz w:val="28"/>
          <w:szCs w:val="28"/>
          <w:lang w:val="uk-UA"/>
        </w:rPr>
        <w:lastRenderedPageBreak/>
        <w:t>Зміст</w:t>
      </w:r>
    </w:p>
    <w:tbl>
      <w:tblPr>
        <w:tblW w:w="0" w:type="auto"/>
        <w:tblLook w:val="01E0" w:firstRow="1" w:lastRow="1" w:firstColumn="1" w:lastColumn="1" w:noHBand="0" w:noVBand="0"/>
      </w:tblPr>
      <w:tblGrid>
        <w:gridCol w:w="8498"/>
        <w:gridCol w:w="857"/>
      </w:tblGrid>
      <w:tr w:rsidR="00890C7A" w:rsidRPr="00AC7B96" w:rsidTr="0077257F">
        <w:tc>
          <w:tcPr>
            <w:tcW w:w="8568" w:type="dxa"/>
          </w:tcPr>
          <w:p w:rsidR="00890C7A" w:rsidRPr="00F25BFD" w:rsidRDefault="00890C7A" w:rsidP="0077257F">
            <w:pPr>
              <w:spacing w:line="360" w:lineRule="auto"/>
              <w:rPr>
                <w:sz w:val="28"/>
                <w:szCs w:val="28"/>
                <w:lang w:val="uk-UA"/>
              </w:rPr>
            </w:pPr>
            <w:r w:rsidRPr="00F25BFD">
              <w:rPr>
                <w:sz w:val="28"/>
                <w:szCs w:val="28"/>
                <w:lang w:val="uk-UA"/>
              </w:rPr>
              <w:t>ПЕРЕЛІК УМОВНИХ СКОРОЧЕНЬ .......................................................</w:t>
            </w:r>
          </w:p>
        </w:tc>
        <w:tc>
          <w:tcPr>
            <w:tcW w:w="900" w:type="dxa"/>
          </w:tcPr>
          <w:p w:rsidR="00890C7A" w:rsidRPr="00F25BFD" w:rsidRDefault="00890C7A" w:rsidP="0077257F">
            <w:pPr>
              <w:spacing w:line="360" w:lineRule="auto"/>
              <w:rPr>
                <w:sz w:val="28"/>
                <w:szCs w:val="28"/>
                <w:lang w:val="uk-UA"/>
              </w:rPr>
            </w:pPr>
            <w:r>
              <w:rPr>
                <w:sz w:val="28"/>
                <w:szCs w:val="28"/>
                <w:lang w:val="uk-UA"/>
              </w:rPr>
              <w:t>3</w:t>
            </w:r>
          </w:p>
        </w:tc>
      </w:tr>
      <w:tr w:rsidR="00890C7A" w:rsidRPr="00AC7B96" w:rsidTr="0077257F">
        <w:tc>
          <w:tcPr>
            <w:tcW w:w="8568" w:type="dxa"/>
          </w:tcPr>
          <w:p w:rsidR="00890C7A" w:rsidRPr="00F25BFD" w:rsidRDefault="00890C7A" w:rsidP="0077257F">
            <w:pPr>
              <w:spacing w:line="360" w:lineRule="auto"/>
              <w:rPr>
                <w:sz w:val="28"/>
                <w:szCs w:val="28"/>
                <w:lang w:val="uk-UA"/>
              </w:rPr>
            </w:pPr>
            <w:r w:rsidRPr="00F25BFD">
              <w:rPr>
                <w:sz w:val="28"/>
                <w:szCs w:val="28"/>
                <w:lang w:val="uk-UA"/>
              </w:rPr>
              <w:t>ВСТУП ........................................................................................................</w:t>
            </w:r>
          </w:p>
        </w:tc>
        <w:tc>
          <w:tcPr>
            <w:tcW w:w="900" w:type="dxa"/>
          </w:tcPr>
          <w:p w:rsidR="00890C7A" w:rsidRPr="00F25BFD" w:rsidRDefault="00890C7A" w:rsidP="0077257F">
            <w:pPr>
              <w:spacing w:line="360" w:lineRule="auto"/>
              <w:rPr>
                <w:sz w:val="28"/>
                <w:szCs w:val="28"/>
                <w:lang w:val="uk-UA"/>
              </w:rPr>
            </w:pPr>
            <w:r>
              <w:rPr>
                <w:sz w:val="28"/>
                <w:szCs w:val="28"/>
                <w:lang w:val="uk-UA"/>
              </w:rPr>
              <w:t>4</w:t>
            </w:r>
          </w:p>
        </w:tc>
      </w:tr>
      <w:tr w:rsidR="00890C7A" w:rsidRPr="00AC7B96" w:rsidTr="0077257F">
        <w:tc>
          <w:tcPr>
            <w:tcW w:w="8568" w:type="dxa"/>
          </w:tcPr>
          <w:p w:rsidR="00890C7A" w:rsidRPr="00F25BFD" w:rsidRDefault="00890C7A" w:rsidP="0077257F">
            <w:pPr>
              <w:spacing w:line="360" w:lineRule="auto"/>
              <w:jc w:val="both"/>
              <w:rPr>
                <w:sz w:val="28"/>
                <w:szCs w:val="28"/>
                <w:lang w:val="uk-UA"/>
              </w:rPr>
            </w:pPr>
            <w:r w:rsidRPr="00F25BFD">
              <w:rPr>
                <w:sz w:val="28"/>
                <w:szCs w:val="28"/>
                <w:lang w:val="uk-UA"/>
              </w:rPr>
              <w:t xml:space="preserve">РОЗДІЛ </w:t>
            </w:r>
            <w:r w:rsidRPr="00890C7A">
              <w:rPr>
                <w:sz w:val="28"/>
                <w:szCs w:val="28"/>
              </w:rPr>
              <w:t>1</w:t>
            </w:r>
            <w:r w:rsidRPr="00F25BFD">
              <w:rPr>
                <w:sz w:val="28"/>
                <w:szCs w:val="28"/>
                <w:lang w:val="uk-UA"/>
              </w:rPr>
              <w:t>. ОГЛЯД ЛІТЕРАТУРИ І ВИБІР НАПРЯМКІВ ДОСЛІДЖЕНЬ ...........................................................................................</w:t>
            </w:r>
          </w:p>
        </w:tc>
        <w:tc>
          <w:tcPr>
            <w:tcW w:w="900" w:type="dxa"/>
          </w:tcPr>
          <w:p w:rsidR="00890C7A" w:rsidRPr="00F25BFD" w:rsidRDefault="00890C7A" w:rsidP="0077257F">
            <w:pPr>
              <w:spacing w:line="360" w:lineRule="auto"/>
              <w:rPr>
                <w:sz w:val="28"/>
                <w:szCs w:val="28"/>
                <w:lang w:val="uk-UA"/>
              </w:rPr>
            </w:pPr>
            <w:r w:rsidRPr="00F25BFD">
              <w:rPr>
                <w:sz w:val="28"/>
                <w:szCs w:val="28"/>
                <w:lang w:val="uk-UA"/>
              </w:rPr>
              <w:t>10</w:t>
            </w:r>
          </w:p>
        </w:tc>
      </w:tr>
      <w:tr w:rsidR="00890C7A" w:rsidRPr="00AC7B96" w:rsidTr="0077257F">
        <w:trPr>
          <w:trHeight w:val="1424"/>
        </w:trPr>
        <w:tc>
          <w:tcPr>
            <w:tcW w:w="8568" w:type="dxa"/>
          </w:tcPr>
          <w:p w:rsidR="00890C7A" w:rsidRPr="00F25BFD" w:rsidRDefault="00890C7A" w:rsidP="00890BBF">
            <w:pPr>
              <w:numPr>
                <w:ilvl w:val="1"/>
                <w:numId w:val="12"/>
              </w:numPr>
              <w:spacing w:after="0" w:line="360" w:lineRule="auto"/>
              <w:rPr>
                <w:sz w:val="28"/>
                <w:szCs w:val="28"/>
                <w:lang w:val="uk-UA"/>
              </w:rPr>
            </w:pPr>
            <w:r w:rsidRPr="00F25BFD">
              <w:rPr>
                <w:sz w:val="28"/>
                <w:szCs w:val="28"/>
                <w:lang w:val="uk-UA"/>
              </w:rPr>
              <w:t>Етіологія та патогенез крипторхізму..............................................</w:t>
            </w:r>
          </w:p>
          <w:p w:rsidR="00890C7A" w:rsidRPr="00F25BFD" w:rsidRDefault="00890C7A" w:rsidP="0077257F">
            <w:pPr>
              <w:spacing w:line="360" w:lineRule="auto"/>
              <w:rPr>
                <w:sz w:val="28"/>
                <w:szCs w:val="28"/>
                <w:lang w:val="uk-UA"/>
              </w:rPr>
            </w:pPr>
            <w:r w:rsidRPr="00F25BFD">
              <w:rPr>
                <w:sz w:val="28"/>
                <w:szCs w:val="28"/>
                <w:lang w:val="uk-UA"/>
              </w:rPr>
              <w:t xml:space="preserve">1.2. </w:t>
            </w:r>
            <w:r>
              <w:rPr>
                <w:sz w:val="28"/>
                <w:szCs w:val="28"/>
                <w:lang w:val="uk-UA"/>
              </w:rPr>
              <w:t>Будова</w:t>
            </w:r>
            <w:r w:rsidRPr="00F25BFD">
              <w:rPr>
                <w:sz w:val="28"/>
                <w:szCs w:val="28"/>
                <w:lang w:val="uk-UA"/>
              </w:rPr>
              <w:t xml:space="preserve"> кровоносних судин і паренхіми яєчка та придатка в нормі...................................................................................................</w:t>
            </w:r>
          </w:p>
        </w:tc>
        <w:tc>
          <w:tcPr>
            <w:tcW w:w="900" w:type="dxa"/>
          </w:tcPr>
          <w:p w:rsidR="00890C7A" w:rsidRPr="00F25BFD" w:rsidRDefault="00890C7A" w:rsidP="0077257F">
            <w:pPr>
              <w:spacing w:line="360" w:lineRule="auto"/>
              <w:rPr>
                <w:sz w:val="28"/>
                <w:szCs w:val="28"/>
                <w:lang w:val="uk-UA"/>
              </w:rPr>
            </w:pPr>
            <w:r w:rsidRPr="00F25BFD">
              <w:rPr>
                <w:sz w:val="28"/>
                <w:szCs w:val="28"/>
                <w:lang w:val="uk-UA"/>
              </w:rPr>
              <w:t>10</w:t>
            </w:r>
          </w:p>
          <w:p w:rsidR="00890C7A" w:rsidRPr="00F25BFD" w:rsidRDefault="00890C7A" w:rsidP="0077257F">
            <w:pPr>
              <w:spacing w:line="360" w:lineRule="auto"/>
              <w:rPr>
                <w:sz w:val="28"/>
                <w:szCs w:val="28"/>
                <w:lang w:val="uk-UA"/>
              </w:rPr>
            </w:pPr>
            <w:r w:rsidRPr="00F25BFD">
              <w:rPr>
                <w:sz w:val="28"/>
                <w:szCs w:val="28"/>
                <w:lang w:val="uk-UA"/>
              </w:rPr>
              <w:t>16</w:t>
            </w:r>
          </w:p>
        </w:tc>
      </w:tr>
      <w:tr w:rsidR="00890C7A" w:rsidRPr="00AC7B96" w:rsidTr="0077257F">
        <w:tc>
          <w:tcPr>
            <w:tcW w:w="8568" w:type="dxa"/>
          </w:tcPr>
          <w:p w:rsidR="00890C7A" w:rsidRPr="00F25BFD" w:rsidRDefault="00890C7A" w:rsidP="0077257F">
            <w:pPr>
              <w:spacing w:line="360" w:lineRule="auto"/>
              <w:jc w:val="both"/>
              <w:rPr>
                <w:sz w:val="28"/>
                <w:szCs w:val="28"/>
                <w:lang w:val="uk-UA"/>
              </w:rPr>
            </w:pPr>
            <w:r w:rsidRPr="00F25BFD">
              <w:rPr>
                <w:sz w:val="28"/>
                <w:szCs w:val="28"/>
                <w:lang w:val="uk-UA"/>
              </w:rPr>
              <w:t>1.3. Морфофункціональні  зміни в яєчку при розладах місцевого кровообігу при крипторхізмі та його хірургічному лікуванні ..............</w:t>
            </w:r>
          </w:p>
        </w:tc>
        <w:tc>
          <w:tcPr>
            <w:tcW w:w="900" w:type="dxa"/>
          </w:tcPr>
          <w:p w:rsidR="00890C7A" w:rsidRPr="00F25BFD" w:rsidRDefault="00890C7A" w:rsidP="0077257F">
            <w:pPr>
              <w:spacing w:line="360" w:lineRule="auto"/>
              <w:rPr>
                <w:sz w:val="28"/>
                <w:szCs w:val="28"/>
                <w:lang w:val="uk-UA"/>
              </w:rPr>
            </w:pPr>
            <w:r w:rsidRPr="00F25BFD">
              <w:rPr>
                <w:sz w:val="28"/>
                <w:szCs w:val="28"/>
                <w:lang w:val="uk-UA"/>
              </w:rPr>
              <w:t>24</w:t>
            </w:r>
          </w:p>
        </w:tc>
      </w:tr>
      <w:tr w:rsidR="00890C7A" w:rsidRPr="00AC7B96" w:rsidTr="0077257F">
        <w:tc>
          <w:tcPr>
            <w:tcW w:w="8568" w:type="dxa"/>
          </w:tcPr>
          <w:p w:rsidR="00890C7A" w:rsidRPr="00F25BFD" w:rsidRDefault="00890C7A" w:rsidP="0077257F">
            <w:pPr>
              <w:spacing w:line="360" w:lineRule="auto"/>
              <w:rPr>
                <w:sz w:val="28"/>
                <w:szCs w:val="28"/>
                <w:lang w:val="uk-UA"/>
              </w:rPr>
            </w:pPr>
            <w:r w:rsidRPr="00F25BFD">
              <w:rPr>
                <w:sz w:val="28"/>
                <w:szCs w:val="28"/>
                <w:lang w:val="uk-UA"/>
              </w:rPr>
              <w:t>1.4. Найбільш розповсюджені способи хірургічної корекції крипторхізму у дітей ...............................................</w:t>
            </w:r>
          </w:p>
        </w:tc>
        <w:tc>
          <w:tcPr>
            <w:tcW w:w="900" w:type="dxa"/>
          </w:tcPr>
          <w:p w:rsidR="00890C7A" w:rsidRPr="00F25BFD" w:rsidRDefault="00890C7A" w:rsidP="0077257F">
            <w:pPr>
              <w:spacing w:line="360" w:lineRule="auto"/>
              <w:rPr>
                <w:sz w:val="28"/>
                <w:szCs w:val="28"/>
                <w:lang w:val="uk-UA"/>
              </w:rPr>
            </w:pPr>
            <w:r w:rsidRPr="00F25BFD">
              <w:rPr>
                <w:sz w:val="28"/>
                <w:szCs w:val="28"/>
                <w:lang w:val="uk-UA"/>
              </w:rPr>
              <w:t>2</w:t>
            </w:r>
            <w:r>
              <w:rPr>
                <w:sz w:val="28"/>
                <w:szCs w:val="28"/>
                <w:lang w:val="uk-UA"/>
              </w:rPr>
              <w:t>8</w:t>
            </w:r>
          </w:p>
        </w:tc>
      </w:tr>
      <w:tr w:rsidR="00890C7A" w:rsidRPr="00AC7B96" w:rsidTr="0077257F">
        <w:tc>
          <w:tcPr>
            <w:tcW w:w="8568" w:type="dxa"/>
          </w:tcPr>
          <w:p w:rsidR="00890C7A" w:rsidRPr="00F25BFD" w:rsidRDefault="00890C7A" w:rsidP="0077257F">
            <w:pPr>
              <w:spacing w:line="360" w:lineRule="auto"/>
              <w:rPr>
                <w:sz w:val="28"/>
                <w:szCs w:val="28"/>
                <w:lang w:val="uk-UA"/>
              </w:rPr>
            </w:pPr>
            <w:r w:rsidRPr="00F25BFD">
              <w:rPr>
                <w:sz w:val="28"/>
                <w:szCs w:val="28"/>
                <w:lang w:val="uk-UA"/>
              </w:rPr>
              <w:t>РОЗДІЛ 2. МАТЕРІАЛИ І МЕТОДИ ДОСЛІДЖЕННЯ .........................</w:t>
            </w:r>
          </w:p>
        </w:tc>
        <w:tc>
          <w:tcPr>
            <w:tcW w:w="900" w:type="dxa"/>
          </w:tcPr>
          <w:p w:rsidR="00890C7A" w:rsidRPr="00F25BFD" w:rsidRDefault="00890C7A" w:rsidP="0077257F">
            <w:pPr>
              <w:spacing w:line="360" w:lineRule="auto"/>
              <w:rPr>
                <w:sz w:val="28"/>
                <w:szCs w:val="28"/>
                <w:lang w:val="uk-UA"/>
              </w:rPr>
            </w:pPr>
            <w:r w:rsidRPr="00F25BFD">
              <w:rPr>
                <w:sz w:val="28"/>
                <w:szCs w:val="28"/>
                <w:lang w:val="uk-UA"/>
              </w:rPr>
              <w:t>37</w:t>
            </w:r>
          </w:p>
        </w:tc>
      </w:tr>
      <w:tr w:rsidR="00890C7A" w:rsidRPr="00AC7B96" w:rsidTr="0077257F">
        <w:tc>
          <w:tcPr>
            <w:tcW w:w="8568" w:type="dxa"/>
          </w:tcPr>
          <w:p w:rsidR="00890C7A" w:rsidRPr="00F25BFD" w:rsidRDefault="00890C7A" w:rsidP="0077257F">
            <w:pPr>
              <w:spacing w:line="360" w:lineRule="auto"/>
              <w:rPr>
                <w:sz w:val="28"/>
                <w:szCs w:val="28"/>
                <w:lang w:val="uk-UA"/>
              </w:rPr>
            </w:pPr>
            <w:r w:rsidRPr="00F25BFD">
              <w:rPr>
                <w:sz w:val="28"/>
                <w:szCs w:val="28"/>
                <w:lang w:val="uk-UA"/>
              </w:rPr>
              <w:t>2.1. Загальна характеристика матеріалу ...................................................</w:t>
            </w:r>
          </w:p>
        </w:tc>
        <w:tc>
          <w:tcPr>
            <w:tcW w:w="900" w:type="dxa"/>
          </w:tcPr>
          <w:p w:rsidR="00890C7A" w:rsidRPr="00F25BFD" w:rsidRDefault="00890C7A" w:rsidP="0077257F">
            <w:pPr>
              <w:spacing w:line="360" w:lineRule="auto"/>
              <w:rPr>
                <w:sz w:val="28"/>
                <w:szCs w:val="28"/>
                <w:lang w:val="uk-UA"/>
              </w:rPr>
            </w:pPr>
            <w:r w:rsidRPr="00F25BFD">
              <w:rPr>
                <w:sz w:val="28"/>
                <w:szCs w:val="28"/>
                <w:lang w:val="uk-UA"/>
              </w:rPr>
              <w:t>38</w:t>
            </w:r>
          </w:p>
        </w:tc>
      </w:tr>
      <w:tr w:rsidR="00890C7A" w:rsidRPr="00AC7B96" w:rsidTr="0077257F">
        <w:tc>
          <w:tcPr>
            <w:tcW w:w="8568" w:type="dxa"/>
          </w:tcPr>
          <w:p w:rsidR="00890C7A" w:rsidRPr="00F25BFD" w:rsidRDefault="00890C7A" w:rsidP="0077257F">
            <w:pPr>
              <w:spacing w:line="360" w:lineRule="auto"/>
              <w:rPr>
                <w:sz w:val="28"/>
                <w:szCs w:val="28"/>
                <w:lang w:val="uk-UA"/>
              </w:rPr>
            </w:pPr>
            <w:r w:rsidRPr="00F25BFD">
              <w:rPr>
                <w:sz w:val="28"/>
                <w:szCs w:val="28"/>
                <w:lang w:val="uk-UA"/>
              </w:rPr>
              <w:t xml:space="preserve">2.2. Основні методи дослідження і статистична обробка матеріалу .... </w:t>
            </w:r>
          </w:p>
        </w:tc>
        <w:tc>
          <w:tcPr>
            <w:tcW w:w="900" w:type="dxa"/>
          </w:tcPr>
          <w:p w:rsidR="00890C7A" w:rsidRPr="00F25BFD" w:rsidRDefault="00890C7A" w:rsidP="0077257F">
            <w:pPr>
              <w:spacing w:line="360" w:lineRule="auto"/>
              <w:rPr>
                <w:sz w:val="28"/>
                <w:szCs w:val="28"/>
                <w:lang w:val="uk-UA"/>
              </w:rPr>
            </w:pPr>
            <w:r w:rsidRPr="00F25BFD">
              <w:rPr>
                <w:sz w:val="28"/>
                <w:szCs w:val="28"/>
                <w:lang w:val="uk-UA"/>
              </w:rPr>
              <w:t>44</w:t>
            </w:r>
          </w:p>
        </w:tc>
      </w:tr>
      <w:tr w:rsidR="00890C7A" w:rsidRPr="00AC7B96" w:rsidTr="0077257F">
        <w:tc>
          <w:tcPr>
            <w:tcW w:w="8568" w:type="dxa"/>
          </w:tcPr>
          <w:p w:rsidR="00890C7A" w:rsidRPr="00F25BFD" w:rsidRDefault="00890C7A" w:rsidP="0077257F">
            <w:pPr>
              <w:spacing w:line="360" w:lineRule="auto"/>
              <w:rPr>
                <w:sz w:val="28"/>
                <w:szCs w:val="28"/>
                <w:lang w:val="uk-UA"/>
              </w:rPr>
            </w:pPr>
            <w:r w:rsidRPr="00F25BFD">
              <w:rPr>
                <w:sz w:val="28"/>
                <w:szCs w:val="28"/>
                <w:lang w:val="uk-UA"/>
              </w:rPr>
              <w:t>2.3. Метод виведення тварин з експерименту та забору матеріалу для морфологічних досліджень .......................................................................</w:t>
            </w:r>
          </w:p>
        </w:tc>
        <w:tc>
          <w:tcPr>
            <w:tcW w:w="900" w:type="dxa"/>
          </w:tcPr>
          <w:p w:rsidR="00890C7A" w:rsidRPr="00F25BFD" w:rsidRDefault="00890C7A" w:rsidP="0077257F">
            <w:pPr>
              <w:spacing w:line="360" w:lineRule="auto"/>
              <w:rPr>
                <w:sz w:val="28"/>
                <w:szCs w:val="28"/>
                <w:lang w:val="uk-UA"/>
              </w:rPr>
            </w:pPr>
            <w:r w:rsidRPr="00F25BFD">
              <w:rPr>
                <w:sz w:val="28"/>
                <w:szCs w:val="28"/>
                <w:lang w:val="uk-UA"/>
              </w:rPr>
              <w:t>4</w:t>
            </w:r>
            <w:r>
              <w:rPr>
                <w:sz w:val="28"/>
                <w:szCs w:val="28"/>
                <w:lang w:val="uk-UA"/>
              </w:rPr>
              <w:t>7</w:t>
            </w:r>
          </w:p>
        </w:tc>
      </w:tr>
      <w:tr w:rsidR="00890C7A" w:rsidRPr="00AC7B96" w:rsidTr="0077257F">
        <w:tc>
          <w:tcPr>
            <w:tcW w:w="8568" w:type="dxa"/>
          </w:tcPr>
          <w:p w:rsidR="00890C7A" w:rsidRPr="00F25BFD" w:rsidRDefault="00890C7A" w:rsidP="0077257F">
            <w:pPr>
              <w:spacing w:line="360" w:lineRule="auto"/>
              <w:rPr>
                <w:sz w:val="28"/>
                <w:szCs w:val="28"/>
                <w:lang w:val="uk-UA"/>
              </w:rPr>
            </w:pPr>
            <w:r w:rsidRPr="00F25BFD">
              <w:rPr>
                <w:sz w:val="28"/>
                <w:szCs w:val="28"/>
                <w:lang w:val="uk-UA"/>
              </w:rPr>
              <w:t xml:space="preserve">РОЗДІЛ 3. КОМПЛЕКСНИЙ ПІДХІД ЩОДО ДІАГНОСТИКИ КРИПТОРХІЗМУ У ДІТЕЙ </w:t>
            </w:r>
          </w:p>
        </w:tc>
        <w:tc>
          <w:tcPr>
            <w:tcW w:w="900" w:type="dxa"/>
          </w:tcPr>
          <w:p w:rsidR="00890C7A" w:rsidRPr="00F25BFD" w:rsidRDefault="00890C7A" w:rsidP="0077257F">
            <w:pPr>
              <w:spacing w:line="360" w:lineRule="auto"/>
              <w:rPr>
                <w:sz w:val="28"/>
                <w:szCs w:val="28"/>
                <w:lang w:val="uk-UA"/>
              </w:rPr>
            </w:pPr>
            <w:r w:rsidRPr="00F25BFD">
              <w:rPr>
                <w:sz w:val="28"/>
                <w:szCs w:val="28"/>
                <w:lang w:val="uk-UA"/>
              </w:rPr>
              <w:t>5</w:t>
            </w:r>
            <w:r>
              <w:rPr>
                <w:sz w:val="28"/>
                <w:szCs w:val="28"/>
                <w:lang w:val="uk-UA"/>
              </w:rPr>
              <w:t>1</w:t>
            </w:r>
          </w:p>
        </w:tc>
      </w:tr>
      <w:tr w:rsidR="00890C7A" w:rsidRPr="00AC7B96" w:rsidTr="0077257F">
        <w:tc>
          <w:tcPr>
            <w:tcW w:w="8568" w:type="dxa"/>
          </w:tcPr>
          <w:p w:rsidR="00890C7A" w:rsidRPr="00F25BFD" w:rsidRDefault="00890C7A" w:rsidP="0077257F">
            <w:pPr>
              <w:spacing w:line="360" w:lineRule="auto"/>
              <w:jc w:val="both"/>
              <w:rPr>
                <w:sz w:val="28"/>
                <w:szCs w:val="28"/>
                <w:lang w:val="uk-UA"/>
              </w:rPr>
            </w:pPr>
            <w:r w:rsidRPr="00F25BFD">
              <w:rPr>
                <w:sz w:val="28"/>
                <w:szCs w:val="28"/>
                <w:lang w:val="uk-UA"/>
              </w:rPr>
              <w:t>3.1. Доплерографічна картина тестикулярного кровообігу у дітей в нормі та в умовах ішемії</w:t>
            </w:r>
            <w:r w:rsidRPr="00F25BFD">
              <w:rPr>
                <w:color w:val="FF0000"/>
                <w:sz w:val="28"/>
                <w:szCs w:val="28"/>
                <w:lang w:val="uk-UA"/>
              </w:rPr>
              <w:t xml:space="preserve"> </w:t>
            </w:r>
            <w:r w:rsidRPr="00F25BFD">
              <w:rPr>
                <w:sz w:val="28"/>
                <w:szCs w:val="28"/>
                <w:lang w:val="uk-UA"/>
              </w:rPr>
              <w:t>............................................................................</w:t>
            </w:r>
          </w:p>
        </w:tc>
        <w:tc>
          <w:tcPr>
            <w:tcW w:w="900" w:type="dxa"/>
          </w:tcPr>
          <w:p w:rsidR="00890C7A" w:rsidRPr="00F25BFD" w:rsidRDefault="00890C7A" w:rsidP="0077257F">
            <w:pPr>
              <w:spacing w:line="360" w:lineRule="auto"/>
              <w:rPr>
                <w:sz w:val="28"/>
                <w:szCs w:val="28"/>
                <w:lang w:val="uk-UA"/>
              </w:rPr>
            </w:pPr>
            <w:r w:rsidRPr="00F25BFD">
              <w:rPr>
                <w:sz w:val="28"/>
                <w:szCs w:val="28"/>
                <w:lang w:val="uk-UA"/>
              </w:rPr>
              <w:t>5</w:t>
            </w:r>
            <w:r>
              <w:rPr>
                <w:sz w:val="28"/>
                <w:szCs w:val="28"/>
                <w:lang w:val="uk-UA"/>
              </w:rPr>
              <w:t>1</w:t>
            </w:r>
          </w:p>
        </w:tc>
      </w:tr>
      <w:tr w:rsidR="00890C7A" w:rsidRPr="00AC7B96" w:rsidTr="0077257F">
        <w:tc>
          <w:tcPr>
            <w:tcW w:w="8568" w:type="dxa"/>
          </w:tcPr>
          <w:p w:rsidR="00890C7A" w:rsidRPr="00F25BFD" w:rsidRDefault="00890C7A" w:rsidP="0077257F">
            <w:pPr>
              <w:spacing w:line="360" w:lineRule="auto"/>
              <w:rPr>
                <w:sz w:val="28"/>
                <w:szCs w:val="28"/>
                <w:lang w:val="uk-UA"/>
              </w:rPr>
            </w:pPr>
            <w:r w:rsidRPr="00F25BFD">
              <w:rPr>
                <w:sz w:val="28"/>
                <w:szCs w:val="28"/>
                <w:lang w:val="uk-UA"/>
              </w:rPr>
              <w:lastRenderedPageBreak/>
              <w:t>3.2. Лапароскопічна діагностика абдомінальних форм крипторхізму у дітей. .......................................................................................................</w:t>
            </w:r>
          </w:p>
        </w:tc>
        <w:tc>
          <w:tcPr>
            <w:tcW w:w="900" w:type="dxa"/>
          </w:tcPr>
          <w:p w:rsidR="00890C7A" w:rsidRPr="00F25BFD" w:rsidRDefault="00890C7A" w:rsidP="0077257F">
            <w:pPr>
              <w:spacing w:line="360" w:lineRule="auto"/>
              <w:rPr>
                <w:sz w:val="28"/>
                <w:szCs w:val="28"/>
                <w:lang w:val="uk-UA"/>
              </w:rPr>
            </w:pPr>
            <w:r w:rsidRPr="00F25BFD">
              <w:rPr>
                <w:sz w:val="28"/>
                <w:szCs w:val="28"/>
                <w:lang w:val="uk-UA"/>
              </w:rPr>
              <w:t>5</w:t>
            </w:r>
            <w:r>
              <w:rPr>
                <w:sz w:val="28"/>
                <w:szCs w:val="28"/>
                <w:lang w:val="uk-UA"/>
              </w:rPr>
              <w:t>3</w:t>
            </w:r>
          </w:p>
        </w:tc>
      </w:tr>
      <w:tr w:rsidR="00890C7A" w:rsidRPr="00AC7B96" w:rsidTr="0077257F">
        <w:tc>
          <w:tcPr>
            <w:tcW w:w="8568" w:type="dxa"/>
          </w:tcPr>
          <w:p w:rsidR="00890C7A" w:rsidRPr="00F25BFD" w:rsidRDefault="00890C7A" w:rsidP="0077257F">
            <w:pPr>
              <w:spacing w:line="360" w:lineRule="auto"/>
              <w:rPr>
                <w:sz w:val="28"/>
                <w:szCs w:val="28"/>
                <w:lang w:val="uk-UA"/>
              </w:rPr>
            </w:pPr>
            <w:r w:rsidRPr="00F25BFD">
              <w:rPr>
                <w:sz w:val="28"/>
                <w:szCs w:val="28"/>
                <w:lang w:val="uk-UA"/>
              </w:rPr>
              <w:t>РОЗДІЛ 4. ХІРУРГІЧНА КОРЕКЦІЯ КРИПТОРХІЗМУ У ДІТЕЙ ......</w:t>
            </w:r>
          </w:p>
        </w:tc>
        <w:tc>
          <w:tcPr>
            <w:tcW w:w="900" w:type="dxa"/>
          </w:tcPr>
          <w:p w:rsidR="00890C7A" w:rsidRPr="00F25BFD" w:rsidRDefault="00890C7A" w:rsidP="0077257F">
            <w:pPr>
              <w:spacing w:line="360" w:lineRule="auto"/>
              <w:rPr>
                <w:sz w:val="28"/>
                <w:szCs w:val="28"/>
                <w:lang w:val="uk-UA"/>
              </w:rPr>
            </w:pPr>
            <w:r>
              <w:rPr>
                <w:sz w:val="28"/>
                <w:szCs w:val="28"/>
                <w:lang w:val="uk-UA"/>
              </w:rPr>
              <w:t>57</w:t>
            </w:r>
          </w:p>
        </w:tc>
      </w:tr>
      <w:tr w:rsidR="00890C7A" w:rsidRPr="00AC7B96" w:rsidTr="0077257F">
        <w:tc>
          <w:tcPr>
            <w:tcW w:w="8568" w:type="dxa"/>
          </w:tcPr>
          <w:p w:rsidR="00890C7A" w:rsidRPr="00F25BFD" w:rsidRDefault="00890C7A" w:rsidP="0077257F">
            <w:pPr>
              <w:spacing w:line="360" w:lineRule="auto"/>
              <w:rPr>
                <w:sz w:val="28"/>
                <w:szCs w:val="28"/>
                <w:lang w:val="uk-UA"/>
              </w:rPr>
            </w:pPr>
            <w:r w:rsidRPr="00F25BFD">
              <w:rPr>
                <w:sz w:val="28"/>
                <w:szCs w:val="28"/>
                <w:lang w:val="uk-UA"/>
              </w:rPr>
              <w:t>4.1. Анатомо-експериментальна модель обґрунтування нового способу хірургічної корекції крипторхізму у дітей ...............................</w:t>
            </w:r>
          </w:p>
        </w:tc>
        <w:tc>
          <w:tcPr>
            <w:tcW w:w="900" w:type="dxa"/>
          </w:tcPr>
          <w:p w:rsidR="00890C7A" w:rsidRPr="00F25BFD" w:rsidRDefault="00890C7A" w:rsidP="0077257F">
            <w:pPr>
              <w:spacing w:line="360" w:lineRule="auto"/>
              <w:rPr>
                <w:sz w:val="28"/>
                <w:szCs w:val="28"/>
                <w:lang w:val="uk-UA"/>
              </w:rPr>
            </w:pPr>
            <w:r>
              <w:rPr>
                <w:sz w:val="28"/>
                <w:szCs w:val="28"/>
                <w:lang w:val="uk-UA"/>
              </w:rPr>
              <w:t>57</w:t>
            </w:r>
          </w:p>
        </w:tc>
      </w:tr>
      <w:tr w:rsidR="00890C7A" w:rsidRPr="00AC7B96" w:rsidTr="0077257F">
        <w:tc>
          <w:tcPr>
            <w:tcW w:w="8568" w:type="dxa"/>
          </w:tcPr>
          <w:p w:rsidR="00890C7A" w:rsidRPr="00F25BFD" w:rsidRDefault="00890C7A" w:rsidP="0077257F">
            <w:pPr>
              <w:spacing w:line="360" w:lineRule="auto"/>
              <w:rPr>
                <w:sz w:val="28"/>
                <w:szCs w:val="28"/>
                <w:lang w:val="uk-UA"/>
              </w:rPr>
            </w:pPr>
            <w:r w:rsidRPr="00F25BFD">
              <w:rPr>
                <w:sz w:val="28"/>
                <w:szCs w:val="28"/>
                <w:lang w:val="uk-UA"/>
              </w:rPr>
              <w:t>4.2. Новий спосіб поетапного хірургічного лікування крипторхізму у дітей .............................................................................................................</w:t>
            </w:r>
          </w:p>
        </w:tc>
        <w:tc>
          <w:tcPr>
            <w:tcW w:w="900" w:type="dxa"/>
          </w:tcPr>
          <w:p w:rsidR="00890C7A" w:rsidRPr="00F25BFD" w:rsidRDefault="00890C7A" w:rsidP="0077257F">
            <w:pPr>
              <w:spacing w:line="360" w:lineRule="auto"/>
              <w:rPr>
                <w:sz w:val="28"/>
                <w:szCs w:val="28"/>
                <w:lang w:val="uk-UA"/>
              </w:rPr>
            </w:pPr>
            <w:r>
              <w:rPr>
                <w:sz w:val="28"/>
                <w:szCs w:val="28"/>
                <w:lang w:val="uk-UA"/>
              </w:rPr>
              <w:t>67</w:t>
            </w:r>
          </w:p>
        </w:tc>
      </w:tr>
      <w:tr w:rsidR="00890C7A" w:rsidRPr="00AC7B96" w:rsidTr="0077257F">
        <w:tc>
          <w:tcPr>
            <w:tcW w:w="8568" w:type="dxa"/>
          </w:tcPr>
          <w:p w:rsidR="00890C7A" w:rsidRPr="00F25BFD" w:rsidRDefault="00890C7A" w:rsidP="0077257F">
            <w:pPr>
              <w:spacing w:line="360" w:lineRule="auto"/>
              <w:jc w:val="both"/>
              <w:rPr>
                <w:sz w:val="28"/>
                <w:szCs w:val="28"/>
                <w:lang w:val="uk-UA"/>
              </w:rPr>
            </w:pPr>
            <w:r w:rsidRPr="00F25BFD">
              <w:rPr>
                <w:sz w:val="28"/>
                <w:szCs w:val="28"/>
                <w:lang w:val="uk-UA"/>
              </w:rPr>
              <w:t>РОЗДІЛ 5. ОЦІНКА ЕФЕКТИВНОСТІ НОВОГО СПОСОБУ ХІРУРГІЧНОГО ЛІКУВАННЯ КРИПТОРХІЗМУ У ДІТЕЙ</w:t>
            </w:r>
          </w:p>
        </w:tc>
        <w:tc>
          <w:tcPr>
            <w:tcW w:w="900" w:type="dxa"/>
          </w:tcPr>
          <w:p w:rsidR="00890C7A" w:rsidRPr="00F25BFD" w:rsidRDefault="00890C7A" w:rsidP="0077257F">
            <w:pPr>
              <w:spacing w:line="360" w:lineRule="auto"/>
              <w:rPr>
                <w:sz w:val="28"/>
                <w:szCs w:val="28"/>
                <w:lang w:val="uk-UA"/>
              </w:rPr>
            </w:pPr>
            <w:r>
              <w:rPr>
                <w:sz w:val="28"/>
                <w:szCs w:val="28"/>
                <w:lang w:val="uk-UA"/>
              </w:rPr>
              <w:t>75</w:t>
            </w:r>
          </w:p>
        </w:tc>
      </w:tr>
      <w:tr w:rsidR="00890C7A" w:rsidRPr="00AC7B96" w:rsidTr="0077257F">
        <w:tc>
          <w:tcPr>
            <w:tcW w:w="8568" w:type="dxa"/>
          </w:tcPr>
          <w:p w:rsidR="00890C7A" w:rsidRPr="00F25BFD" w:rsidRDefault="00890C7A" w:rsidP="0077257F">
            <w:pPr>
              <w:spacing w:line="360" w:lineRule="auto"/>
              <w:rPr>
                <w:sz w:val="28"/>
                <w:szCs w:val="28"/>
                <w:lang w:val="uk-UA"/>
              </w:rPr>
            </w:pPr>
            <w:r w:rsidRPr="00F25BFD">
              <w:rPr>
                <w:sz w:val="28"/>
                <w:szCs w:val="28"/>
                <w:lang w:val="uk-UA"/>
              </w:rPr>
              <w:t>ПІДСУМОК ................................................................................................</w:t>
            </w:r>
          </w:p>
        </w:tc>
        <w:tc>
          <w:tcPr>
            <w:tcW w:w="900" w:type="dxa"/>
          </w:tcPr>
          <w:p w:rsidR="00890C7A" w:rsidRPr="00F25BFD" w:rsidRDefault="00890C7A" w:rsidP="0077257F">
            <w:pPr>
              <w:spacing w:line="360" w:lineRule="auto"/>
              <w:rPr>
                <w:sz w:val="28"/>
                <w:szCs w:val="28"/>
                <w:lang w:val="uk-UA"/>
              </w:rPr>
            </w:pPr>
            <w:r w:rsidRPr="00F25BFD">
              <w:rPr>
                <w:sz w:val="28"/>
                <w:szCs w:val="28"/>
                <w:lang w:val="uk-UA"/>
              </w:rPr>
              <w:t>8</w:t>
            </w:r>
            <w:r>
              <w:rPr>
                <w:sz w:val="28"/>
                <w:szCs w:val="28"/>
                <w:lang w:val="uk-UA"/>
              </w:rPr>
              <w:t>4</w:t>
            </w:r>
          </w:p>
        </w:tc>
      </w:tr>
      <w:tr w:rsidR="00890C7A" w:rsidRPr="00AC7B96" w:rsidTr="0077257F">
        <w:tc>
          <w:tcPr>
            <w:tcW w:w="8568" w:type="dxa"/>
          </w:tcPr>
          <w:p w:rsidR="00890C7A" w:rsidRPr="00F25BFD" w:rsidRDefault="00890C7A" w:rsidP="0077257F">
            <w:pPr>
              <w:spacing w:line="360" w:lineRule="auto"/>
              <w:rPr>
                <w:sz w:val="28"/>
                <w:szCs w:val="28"/>
                <w:lang w:val="uk-UA"/>
              </w:rPr>
            </w:pPr>
            <w:r w:rsidRPr="00F25BFD">
              <w:rPr>
                <w:sz w:val="28"/>
                <w:szCs w:val="28"/>
                <w:lang w:val="uk-UA"/>
              </w:rPr>
              <w:t>ВИСНОВКИ ................................................................................................</w:t>
            </w:r>
          </w:p>
        </w:tc>
        <w:tc>
          <w:tcPr>
            <w:tcW w:w="900" w:type="dxa"/>
          </w:tcPr>
          <w:p w:rsidR="00890C7A" w:rsidRPr="00F25BFD" w:rsidRDefault="00890C7A" w:rsidP="0077257F">
            <w:pPr>
              <w:spacing w:line="360" w:lineRule="auto"/>
              <w:rPr>
                <w:sz w:val="28"/>
                <w:szCs w:val="28"/>
                <w:lang w:val="uk-UA"/>
              </w:rPr>
            </w:pPr>
            <w:r>
              <w:rPr>
                <w:sz w:val="28"/>
                <w:szCs w:val="28"/>
                <w:lang w:val="uk-UA"/>
              </w:rPr>
              <w:t>96</w:t>
            </w:r>
          </w:p>
        </w:tc>
      </w:tr>
      <w:tr w:rsidR="00890C7A" w:rsidRPr="00AC7B96" w:rsidTr="0077257F">
        <w:tc>
          <w:tcPr>
            <w:tcW w:w="8568" w:type="dxa"/>
          </w:tcPr>
          <w:p w:rsidR="00890C7A" w:rsidRPr="00F25BFD" w:rsidRDefault="00890C7A" w:rsidP="0077257F">
            <w:pPr>
              <w:spacing w:line="360" w:lineRule="auto"/>
              <w:rPr>
                <w:sz w:val="28"/>
                <w:szCs w:val="28"/>
                <w:lang w:val="uk-UA"/>
              </w:rPr>
            </w:pPr>
            <w:r w:rsidRPr="00F25BFD">
              <w:rPr>
                <w:sz w:val="28"/>
                <w:szCs w:val="28"/>
                <w:lang w:val="uk-UA"/>
              </w:rPr>
              <w:t>ПРАКТИЧНІ РЕКОМЕНДАЦІЇ ................................................................</w:t>
            </w:r>
          </w:p>
        </w:tc>
        <w:tc>
          <w:tcPr>
            <w:tcW w:w="900" w:type="dxa"/>
          </w:tcPr>
          <w:p w:rsidR="00890C7A" w:rsidRPr="00F25BFD" w:rsidRDefault="00890C7A" w:rsidP="0077257F">
            <w:pPr>
              <w:spacing w:line="360" w:lineRule="auto"/>
              <w:rPr>
                <w:sz w:val="28"/>
                <w:szCs w:val="28"/>
                <w:lang w:val="uk-UA"/>
              </w:rPr>
            </w:pPr>
            <w:r>
              <w:rPr>
                <w:sz w:val="28"/>
                <w:szCs w:val="28"/>
                <w:lang w:val="uk-UA"/>
              </w:rPr>
              <w:t>98</w:t>
            </w:r>
          </w:p>
        </w:tc>
      </w:tr>
      <w:tr w:rsidR="00890C7A" w:rsidRPr="00AC7B96" w:rsidTr="0077257F">
        <w:tc>
          <w:tcPr>
            <w:tcW w:w="8568" w:type="dxa"/>
          </w:tcPr>
          <w:p w:rsidR="00890C7A" w:rsidRPr="00F25BFD" w:rsidRDefault="00890C7A" w:rsidP="0077257F">
            <w:pPr>
              <w:bidi/>
              <w:spacing w:line="360" w:lineRule="auto"/>
              <w:rPr>
                <w:sz w:val="28"/>
                <w:szCs w:val="28"/>
                <w:lang w:val="uk-UA"/>
              </w:rPr>
            </w:pPr>
            <w:r w:rsidRPr="00F25BFD">
              <w:rPr>
                <w:sz w:val="28"/>
                <w:szCs w:val="28"/>
                <w:lang w:val="uk-UA"/>
              </w:rPr>
              <w:t>СПИСОК ЛІТЕРАТУРИ ..........................................................................</w:t>
            </w:r>
          </w:p>
        </w:tc>
        <w:tc>
          <w:tcPr>
            <w:tcW w:w="900" w:type="dxa"/>
          </w:tcPr>
          <w:p w:rsidR="00890C7A" w:rsidRPr="00F25BFD" w:rsidRDefault="00890C7A" w:rsidP="0077257F">
            <w:pPr>
              <w:spacing w:line="360" w:lineRule="auto"/>
              <w:rPr>
                <w:sz w:val="28"/>
                <w:szCs w:val="28"/>
                <w:lang w:val="uk-UA"/>
              </w:rPr>
            </w:pPr>
            <w:r>
              <w:rPr>
                <w:sz w:val="28"/>
                <w:szCs w:val="28"/>
                <w:lang w:val="uk-UA"/>
              </w:rPr>
              <w:t>99</w:t>
            </w:r>
          </w:p>
        </w:tc>
      </w:tr>
    </w:tbl>
    <w:p w:rsidR="00890C7A" w:rsidRDefault="00890C7A" w:rsidP="00890C7A">
      <w:pPr>
        <w:spacing w:line="360" w:lineRule="auto"/>
        <w:rPr>
          <w:b/>
          <w:lang w:val="uk-UA"/>
        </w:rPr>
      </w:pPr>
      <w:r w:rsidRPr="00C802E9">
        <w:rPr>
          <w:b/>
          <w:lang w:val="uk-UA"/>
        </w:rPr>
        <w:t xml:space="preserve"> </w:t>
      </w:r>
    </w:p>
    <w:p w:rsidR="00890C7A" w:rsidRDefault="00890C7A" w:rsidP="00890C7A">
      <w:pPr>
        <w:spacing w:line="360" w:lineRule="auto"/>
        <w:rPr>
          <w:b/>
          <w:lang w:val="uk-UA"/>
        </w:rPr>
      </w:pPr>
    </w:p>
    <w:p w:rsidR="00890C7A" w:rsidRDefault="00890C7A" w:rsidP="00890C7A">
      <w:pPr>
        <w:spacing w:line="360" w:lineRule="auto"/>
        <w:rPr>
          <w:b/>
          <w:lang w:val="uk-UA"/>
        </w:rPr>
      </w:pPr>
    </w:p>
    <w:p w:rsidR="00890C7A" w:rsidRDefault="00890C7A" w:rsidP="00890C7A">
      <w:pPr>
        <w:spacing w:line="360" w:lineRule="auto"/>
        <w:rPr>
          <w:b/>
          <w:lang w:val="uk-UA"/>
        </w:rPr>
      </w:pPr>
    </w:p>
    <w:p w:rsidR="00890C7A" w:rsidRDefault="00890C7A" w:rsidP="00890C7A">
      <w:pPr>
        <w:spacing w:line="360" w:lineRule="auto"/>
        <w:rPr>
          <w:b/>
          <w:lang w:val="uk-UA"/>
        </w:rPr>
      </w:pPr>
    </w:p>
    <w:p w:rsidR="00890C7A" w:rsidRDefault="00890C7A" w:rsidP="00890C7A">
      <w:pPr>
        <w:spacing w:line="360" w:lineRule="auto"/>
        <w:rPr>
          <w:b/>
          <w:lang w:val="uk-UA"/>
        </w:rPr>
      </w:pPr>
    </w:p>
    <w:p w:rsidR="00890C7A" w:rsidRDefault="00890C7A" w:rsidP="00890C7A">
      <w:pPr>
        <w:spacing w:line="360" w:lineRule="auto"/>
        <w:rPr>
          <w:b/>
          <w:lang w:val="uk-UA"/>
        </w:rPr>
      </w:pPr>
    </w:p>
    <w:p w:rsidR="00890C7A" w:rsidRDefault="00890C7A" w:rsidP="00890C7A">
      <w:pPr>
        <w:spacing w:line="360" w:lineRule="auto"/>
        <w:rPr>
          <w:b/>
          <w:lang w:val="uk-UA"/>
        </w:rPr>
      </w:pPr>
    </w:p>
    <w:p w:rsidR="00890C7A" w:rsidRDefault="00890C7A" w:rsidP="00890C7A">
      <w:pPr>
        <w:spacing w:line="360" w:lineRule="auto"/>
        <w:rPr>
          <w:b/>
          <w:lang w:val="uk-UA"/>
        </w:rPr>
      </w:pPr>
    </w:p>
    <w:p w:rsidR="00890C7A" w:rsidRDefault="00890C7A" w:rsidP="00890C7A">
      <w:pPr>
        <w:spacing w:line="360" w:lineRule="auto"/>
        <w:rPr>
          <w:b/>
          <w:lang w:val="uk-UA"/>
        </w:rPr>
      </w:pPr>
    </w:p>
    <w:p w:rsidR="00890C7A" w:rsidRDefault="00890C7A" w:rsidP="00890C7A">
      <w:pPr>
        <w:spacing w:line="360" w:lineRule="auto"/>
        <w:rPr>
          <w:b/>
          <w:lang w:val="uk-UA"/>
        </w:rPr>
      </w:pPr>
    </w:p>
    <w:p w:rsidR="00890C7A" w:rsidRDefault="00890C7A" w:rsidP="00890C7A">
      <w:pPr>
        <w:spacing w:line="360" w:lineRule="auto"/>
        <w:rPr>
          <w:b/>
          <w:lang w:val="uk-UA"/>
        </w:rPr>
      </w:pPr>
    </w:p>
    <w:p w:rsidR="00890C7A" w:rsidRDefault="00890C7A" w:rsidP="00890C7A">
      <w:pPr>
        <w:spacing w:line="360" w:lineRule="auto"/>
        <w:rPr>
          <w:b/>
          <w:lang w:val="uk-UA"/>
        </w:rPr>
      </w:pPr>
    </w:p>
    <w:p w:rsidR="00890C7A" w:rsidRDefault="00890C7A" w:rsidP="00890C7A">
      <w:pPr>
        <w:spacing w:line="360" w:lineRule="auto"/>
        <w:rPr>
          <w:b/>
          <w:lang w:val="uk-UA"/>
        </w:rPr>
      </w:pPr>
    </w:p>
    <w:p w:rsidR="00890C7A" w:rsidRDefault="00890C7A" w:rsidP="00890C7A">
      <w:pPr>
        <w:spacing w:line="360" w:lineRule="auto"/>
        <w:rPr>
          <w:b/>
          <w:lang w:val="uk-UA"/>
        </w:rPr>
      </w:pPr>
    </w:p>
    <w:p w:rsidR="00890C7A" w:rsidRDefault="00890C7A" w:rsidP="00890C7A">
      <w:pPr>
        <w:spacing w:line="360" w:lineRule="auto"/>
        <w:rPr>
          <w:b/>
          <w:lang w:val="uk-UA"/>
        </w:rPr>
      </w:pPr>
    </w:p>
    <w:p w:rsidR="00890C7A" w:rsidRDefault="00890C7A" w:rsidP="00890C7A">
      <w:pPr>
        <w:spacing w:line="360" w:lineRule="auto"/>
        <w:rPr>
          <w:b/>
          <w:lang w:val="uk-UA"/>
        </w:rPr>
      </w:pPr>
    </w:p>
    <w:p w:rsidR="00890C7A" w:rsidRDefault="00890C7A" w:rsidP="00890C7A">
      <w:pPr>
        <w:spacing w:line="360" w:lineRule="auto"/>
        <w:rPr>
          <w:b/>
          <w:lang w:val="uk-UA"/>
        </w:rPr>
      </w:pPr>
    </w:p>
    <w:p w:rsidR="00890C7A" w:rsidRDefault="00890C7A" w:rsidP="00890C7A">
      <w:pPr>
        <w:spacing w:line="360" w:lineRule="auto"/>
        <w:rPr>
          <w:b/>
          <w:lang w:val="uk-UA"/>
        </w:rPr>
      </w:pPr>
    </w:p>
    <w:p w:rsidR="00890C7A" w:rsidRDefault="00890C7A" w:rsidP="00890C7A">
      <w:pPr>
        <w:spacing w:line="360" w:lineRule="auto"/>
        <w:rPr>
          <w:b/>
          <w:lang w:val="uk-UA"/>
        </w:rPr>
      </w:pPr>
    </w:p>
    <w:p w:rsidR="00890C7A" w:rsidRDefault="00890C7A" w:rsidP="00890C7A">
      <w:pPr>
        <w:spacing w:line="360" w:lineRule="auto"/>
        <w:rPr>
          <w:b/>
          <w:lang w:val="uk-UA"/>
        </w:rPr>
      </w:pPr>
    </w:p>
    <w:p w:rsidR="00890C7A" w:rsidRDefault="00890C7A" w:rsidP="00890C7A">
      <w:pPr>
        <w:spacing w:line="360" w:lineRule="auto"/>
        <w:rPr>
          <w:b/>
          <w:lang w:val="uk-UA"/>
        </w:rPr>
      </w:pPr>
    </w:p>
    <w:p w:rsidR="00890C7A" w:rsidRPr="00C802E9" w:rsidRDefault="00890C7A" w:rsidP="00890C7A">
      <w:pPr>
        <w:spacing w:line="360" w:lineRule="auto"/>
      </w:pPr>
      <w:r w:rsidRPr="00C802E9">
        <w:t>Перелік умовних скорочень</w:t>
      </w:r>
    </w:p>
    <w:p w:rsidR="00890C7A" w:rsidRPr="00C802E9" w:rsidRDefault="00890C7A" w:rsidP="00890C7A">
      <w:pPr>
        <w:spacing w:line="360" w:lineRule="auto"/>
        <w:rPr>
          <w:b/>
          <w:sz w:val="28"/>
          <w:szCs w:val="28"/>
          <w:lang w:val="uk-UA"/>
        </w:rPr>
      </w:pPr>
    </w:p>
    <w:tbl>
      <w:tblPr>
        <w:tblW w:w="0" w:type="auto"/>
        <w:tblLayout w:type="fixed"/>
        <w:tblLook w:val="01E0" w:firstRow="1" w:lastRow="1" w:firstColumn="1" w:lastColumn="1" w:noHBand="0" w:noVBand="0"/>
      </w:tblPr>
      <w:tblGrid>
        <w:gridCol w:w="1368"/>
        <w:gridCol w:w="540"/>
        <w:gridCol w:w="7560"/>
      </w:tblGrid>
      <w:tr w:rsidR="00890C7A" w:rsidRPr="00AC7B96" w:rsidTr="0077257F">
        <w:tc>
          <w:tcPr>
            <w:tcW w:w="1368" w:type="dxa"/>
          </w:tcPr>
          <w:p w:rsidR="00890C7A" w:rsidRPr="00AC7B96" w:rsidRDefault="00890C7A" w:rsidP="0077257F">
            <w:pPr>
              <w:tabs>
                <w:tab w:val="left" w:pos="1337"/>
              </w:tabs>
              <w:spacing w:line="312" w:lineRule="auto"/>
              <w:rPr>
                <w:sz w:val="28"/>
                <w:szCs w:val="28"/>
                <w:lang w:val="uk-UA"/>
              </w:rPr>
            </w:pPr>
            <w:r w:rsidRPr="00AC7B96">
              <w:rPr>
                <w:sz w:val="28"/>
                <w:szCs w:val="28"/>
                <w:lang w:val="uk-UA"/>
              </w:rPr>
              <w:t>ГПК</w:t>
            </w:r>
          </w:p>
        </w:tc>
        <w:tc>
          <w:tcPr>
            <w:tcW w:w="540" w:type="dxa"/>
            <w:shd w:val="clear" w:color="auto" w:fill="auto"/>
          </w:tcPr>
          <w:p w:rsidR="00890C7A" w:rsidRPr="00AC7B96" w:rsidRDefault="00890C7A" w:rsidP="0077257F">
            <w:pPr>
              <w:shd w:val="clear" w:color="auto" w:fill="FFFFFF"/>
              <w:tabs>
                <w:tab w:val="left" w:pos="1337"/>
              </w:tabs>
              <w:spacing w:line="312" w:lineRule="auto"/>
              <w:rPr>
                <w:sz w:val="28"/>
                <w:szCs w:val="28"/>
                <w:lang w:val="uk-UA"/>
              </w:rPr>
            </w:pPr>
            <w:r w:rsidRPr="00AC7B96">
              <w:rPr>
                <w:sz w:val="28"/>
                <w:szCs w:val="28"/>
                <w:lang w:val="uk-UA"/>
              </w:rPr>
              <w:t>–</w:t>
            </w:r>
            <w:r w:rsidRPr="00AC7B96">
              <w:rPr>
                <w:sz w:val="28"/>
                <w:szCs w:val="28"/>
                <w:lang w:val="uk-UA"/>
              </w:rPr>
              <w:tab/>
              <w:t xml:space="preserve">- </w:t>
            </w:r>
          </w:p>
        </w:tc>
        <w:tc>
          <w:tcPr>
            <w:tcW w:w="7560" w:type="dxa"/>
            <w:shd w:val="clear" w:color="auto" w:fill="auto"/>
          </w:tcPr>
          <w:p w:rsidR="00890C7A" w:rsidRPr="00AC7B96" w:rsidRDefault="00890C7A" w:rsidP="0077257F">
            <w:pPr>
              <w:tabs>
                <w:tab w:val="left" w:pos="1337"/>
              </w:tabs>
              <w:spacing w:line="312" w:lineRule="auto"/>
              <w:rPr>
                <w:sz w:val="28"/>
                <w:szCs w:val="28"/>
                <w:lang w:val="uk-UA"/>
              </w:rPr>
            </w:pPr>
            <w:r w:rsidRPr="00AC7B96">
              <w:rPr>
                <w:sz w:val="28"/>
                <w:szCs w:val="28"/>
                <w:lang w:val="uk-UA"/>
              </w:rPr>
              <w:t>глибоке пахове кільце</w:t>
            </w:r>
          </w:p>
        </w:tc>
      </w:tr>
      <w:tr w:rsidR="00890C7A" w:rsidRPr="00AC7B96" w:rsidTr="0077257F">
        <w:tc>
          <w:tcPr>
            <w:tcW w:w="1368" w:type="dxa"/>
          </w:tcPr>
          <w:p w:rsidR="00890C7A" w:rsidRPr="00AC7B96" w:rsidRDefault="00890C7A" w:rsidP="0077257F">
            <w:pPr>
              <w:tabs>
                <w:tab w:val="left" w:pos="1337"/>
              </w:tabs>
              <w:spacing w:line="312" w:lineRule="auto"/>
              <w:rPr>
                <w:sz w:val="28"/>
                <w:szCs w:val="28"/>
                <w:lang w:val="uk-UA"/>
              </w:rPr>
            </w:pPr>
            <w:r w:rsidRPr="00AC7B96">
              <w:rPr>
                <w:sz w:val="28"/>
                <w:szCs w:val="28"/>
                <w:lang w:val="uk-UA"/>
              </w:rPr>
              <w:t>ПВО</w:t>
            </w:r>
          </w:p>
        </w:tc>
        <w:tc>
          <w:tcPr>
            <w:tcW w:w="540" w:type="dxa"/>
            <w:shd w:val="clear" w:color="auto" w:fill="auto"/>
          </w:tcPr>
          <w:p w:rsidR="00890C7A" w:rsidRPr="00AC7B96" w:rsidRDefault="00890C7A" w:rsidP="0077257F">
            <w:pPr>
              <w:tabs>
                <w:tab w:val="left" w:pos="1337"/>
              </w:tabs>
              <w:spacing w:line="312" w:lineRule="auto"/>
              <w:rPr>
                <w:sz w:val="28"/>
                <w:szCs w:val="28"/>
                <w:lang w:val="uk-UA"/>
              </w:rPr>
            </w:pPr>
            <w:r w:rsidRPr="00AC7B96">
              <w:rPr>
                <w:sz w:val="28"/>
                <w:szCs w:val="28"/>
                <w:lang w:val="uk-UA"/>
              </w:rPr>
              <w:t>–</w:t>
            </w:r>
          </w:p>
        </w:tc>
        <w:tc>
          <w:tcPr>
            <w:tcW w:w="7560" w:type="dxa"/>
            <w:shd w:val="clear" w:color="auto" w:fill="auto"/>
          </w:tcPr>
          <w:p w:rsidR="00890C7A" w:rsidRPr="00AC7B96" w:rsidRDefault="00890C7A" w:rsidP="0077257F">
            <w:pPr>
              <w:tabs>
                <w:tab w:val="left" w:pos="1337"/>
              </w:tabs>
              <w:spacing w:line="312" w:lineRule="auto"/>
              <w:rPr>
                <w:sz w:val="28"/>
                <w:szCs w:val="28"/>
                <w:lang w:val="uk-UA"/>
              </w:rPr>
            </w:pPr>
            <w:r w:rsidRPr="00AC7B96">
              <w:rPr>
                <w:sz w:val="28"/>
                <w:szCs w:val="28"/>
                <w:lang w:val="uk-UA"/>
              </w:rPr>
              <w:t>піхвовий відросток очеревини</w:t>
            </w:r>
          </w:p>
        </w:tc>
      </w:tr>
      <w:tr w:rsidR="00890C7A" w:rsidRPr="00AC7B96" w:rsidTr="0077257F">
        <w:tc>
          <w:tcPr>
            <w:tcW w:w="1368" w:type="dxa"/>
          </w:tcPr>
          <w:p w:rsidR="00890C7A" w:rsidRPr="00AC7B96" w:rsidRDefault="00890C7A" w:rsidP="0077257F">
            <w:pPr>
              <w:tabs>
                <w:tab w:val="left" w:pos="1337"/>
              </w:tabs>
              <w:spacing w:line="312" w:lineRule="auto"/>
              <w:rPr>
                <w:sz w:val="28"/>
                <w:szCs w:val="28"/>
                <w:lang w:val="uk-UA"/>
              </w:rPr>
            </w:pPr>
            <w:r w:rsidRPr="00AC7B96">
              <w:rPr>
                <w:sz w:val="28"/>
                <w:szCs w:val="28"/>
                <w:lang w:val="uk-UA"/>
              </w:rPr>
              <w:t>ВУР</w:t>
            </w:r>
          </w:p>
        </w:tc>
        <w:tc>
          <w:tcPr>
            <w:tcW w:w="540" w:type="dxa"/>
            <w:shd w:val="clear" w:color="auto" w:fill="auto"/>
          </w:tcPr>
          <w:p w:rsidR="00890C7A" w:rsidRPr="00AC7B96" w:rsidRDefault="00890C7A" w:rsidP="0077257F">
            <w:pPr>
              <w:tabs>
                <w:tab w:val="left" w:pos="1337"/>
              </w:tabs>
              <w:spacing w:line="312" w:lineRule="auto"/>
              <w:rPr>
                <w:sz w:val="28"/>
                <w:szCs w:val="28"/>
                <w:lang w:val="uk-UA"/>
              </w:rPr>
            </w:pPr>
            <w:r w:rsidRPr="00AC7B96">
              <w:rPr>
                <w:sz w:val="28"/>
                <w:szCs w:val="28"/>
                <w:lang w:val="uk-UA"/>
              </w:rPr>
              <w:t>–</w:t>
            </w:r>
          </w:p>
        </w:tc>
        <w:tc>
          <w:tcPr>
            <w:tcW w:w="7560" w:type="dxa"/>
            <w:shd w:val="clear" w:color="auto" w:fill="auto"/>
          </w:tcPr>
          <w:p w:rsidR="00890C7A" w:rsidRPr="00AC7B96" w:rsidRDefault="00890C7A" w:rsidP="0077257F">
            <w:pPr>
              <w:tabs>
                <w:tab w:val="left" w:pos="1337"/>
              </w:tabs>
              <w:spacing w:line="312" w:lineRule="auto"/>
              <w:rPr>
                <w:sz w:val="28"/>
                <w:szCs w:val="28"/>
                <w:lang w:val="uk-UA"/>
              </w:rPr>
            </w:pPr>
            <w:r>
              <w:rPr>
                <w:sz w:val="28"/>
                <w:szCs w:val="28"/>
                <w:lang w:val="uk-UA"/>
              </w:rPr>
              <w:t xml:space="preserve">внутрішньоутробний </w:t>
            </w:r>
            <w:r w:rsidRPr="00AC7B96">
              <w:rPr>
                <w:sz w:val="28"/>
                <w:szCs w:val="28"/>
                <w:lang w:val="uk-UA"/>
              </w:rPr>
              <w:t>розвиток</w:t>
            </w:r>
          </w:p>
        </w:tc>
      </w:tr>
      <w:tr w:rsidR="00890C7A" w:rsidRPr="00AC7B96" w:rsidTr="0077257F">
        <w:tc>
          <w:tcPr>
            <w:tcW w:w="1368" w:type="dxa"/>
          </w:tcPr>
          <w:p w:rsidR="00890C7A" w:rsidRPr="00AC7B96" w:rsidRDefault="00890C7A" w:rsidP="0077257F">
            <w:pPr>
              <w:tabs>
                <w:tab w:val="left" w:pos="1337"/>
              </w:tabs>
              <w:spacing w:line="312" w:lineRule="auto"/>
              <w:rPr>
                <w:sz w:val="28"/>
                <w:szCs w:val="28"/>
                <w:lang w:val="uk-UA"/>
              </w:rPr>
            </w:pPr>
            <w:r w:rsidRPr="00AC7B96">
              <w:rPr>
                <w:sz w:val="28"/>
                <w:szCs w:val="28"/>
                <w:lang w:val="uk-UA"/>
              </w:rPr>
              <w:t>ГТБ</w:t>
            </w:r>
          </w:p>
        </w:tc>
        <w:tc>
          <w:tcPr>
            <w:tcW w:w="540" w:type="dxa"/>
            <w:shd w:val="clear" w:color="auto" w:fill="auto"/>
          </w:tcPr>
          <w:p w:rsidR="00890C7A" w:rsidRPr="00AC7B96" w:rsidRDefault="00890C7A" w:rsidP="0077257F">
            <w:pPr>
              <w:tabs>
                <w:tab w:val="left" w:pos="1337"/>
              </w:tabs>
              <w:spacing w:line="312" w:lineRule="auto"/>
              <w:rPr>
                <w:sz w:val="28"/>
                <w:szCs w:val="28"/>
                <w:lang w:val="uk-UA"/>
              </w:rPr>
            </w:pPr>
            <w:r w:rsidRPr="00AC7B96">
              <w:rPr>
                <w:sz w:val="28"/>
                <w:szCs w:val="28"/>
                <w:lang w:val="uk-UA"/>
              </w:rPr>
              <w:t>–</w:t>
            </w:r>
          </w:p>
        </w:tc>
        <w:tc>
          <w:tcPr>
            <w:tcW w:w="7560" w:type="dxa"/>
            <w:shd w:val="clear" w:color="auto" w:fill="auto"/>
          </w:tcPr>
          <w:p w:rsidR="00890C7A" w:rsidRPr="00AC7B96" w:rsidRDefault="00890C7A" w:rsidP="0077257F">
            <w:pPr>
              <w:tabs>
                <w:tab w:val="left" w:pos="1337"/>
              </w:tabs>
              <w:spacing w:line="312" w:lineRule="auto"/>
              <w:rPr>
                <w:sz w:val="28"/>
                <w:szCs w:val="28"/>
                <w:lang w:val="uk-UA"/>
              </w:rPr>
            </w:pPr>
            <w:r w:rsidRPr="00AC7B96">
              <w:rPr>
                <w:sz w:val="28"/>
                <w:szCs w:val="28"/>
                <w:lang w:val="uk-UA"/>
              </w:rPr>
              <w:t>гематотестикулярний бар'єр</w:t>
            </w:r>
          </w:p>
        </w:tc>
      </w:tr>
      <w:tr w:rsidR="00890C7A" w:rsidRPr="00AC7B96" w:rsidTr="0077257F">
        <w:tc>
          <w:tcPr>
            <w:tcW w:w="1368" w:type="dxa"/>
          </w:tcPr>
          <w:p w:rsidR="00890C7A" w:rsidRPr="00AC7B96" w:rsidRDefault="00890C7A" w:rsidP="0077257F">
            <w:pPr>
              <w:tabs>
                <w:tab w:val="left" w:pos="1337"/>
              </w:tabs>
              <w:spacing w:line="312" w:lineRule="auto"/>
              <w:rPr>
                <w:sz w:val="28"/>
                <w:szCs w:val="28"/>
                <w:lang w:val="uk-UA"/>
              </w:rPr>
            </w:pPr>
            <w:r w:rsidRPr="00AC7B96">
              <w:rPr>
                <w:sz w:val="28"/>
                <w:szCs w:val="28"/>
                <w:lang w:val="uk-UA"/>
              </w:rPr>
              <w:t>ЕСК</w:t>
            </w:r>
          </w:p>
        </w:tc>
        <w:tc>
          <w:tcPr>
            <w:tcW w:w="540" w:type="dxa"/>
            <w:shd w:val="clear" w:color="auto" w:fill="auto"/>
          </w:tcPr>
          <w:p w:rsidR="00890C7A" w:rsidRPr="00AC7B96" w:rsidRDefault="00890C7A" w:rsidP="0077257F">
            <w:pPr>
              <w:tabs>
                <w:tab w:val="left" w:pos="1337"/>
              </w:tabs>
              <w:spacing w:line="312" w:lineRule="auto"/>
              <w:rPr>
                <w:sz w:val="28"/>
                <w:szCs w:val="28"/>
                <w:lang w:val="uk-UA"/>
              </w:rPr>
            </w:pPr>
            <w:r w:rsidRPr="00AC7B96">
              <w:rPr>
                <w:sz w:val="28"/>
                <w:szCs w:val="28"/>
                <w:lang w:val="uk-UA"/>
              </w:rPr>
              <w:t>–</w:t>
            </w:r>
          </w:p>
        </w:tc>
        <w:tc>
          <w:tcPr>
            <w:tcW w:w="7560" w:type="dxa"/>
            <w:shd w:val="clear" w:color="auto" w:fill="auto"/>
          </w:tcPr>
          <w:p w:rsidR="00890C7A" w:rsidRPr="00AC7B96" w:rsidRDefault="00890C7A" w:rsidP="0077257F">
            <w:pPr>
              <w:tabs>
                <w:tab w:val="left" w:pos="1337"/>
              </w:tabs>
              <w:spacing w:line="312" w:lineRule="auto"/>
              <w:rPr>
                <w:sz w:val="28"/>
                <w:szCs w:val="28"/>
                <w:lang w:val="uk-UA"/>
              </w:rPr>
            </w:pPr>
            <w:r w:rsidRPr="00AC7B96">
              <w:rPr>
                <w:sz w:val="28"/>
                <w:szCs w:val="28"/>
                <w:lang w:val="uk-UA"/>
              </w:rPr>
              <w:t>елементи сім'яного канатика</w:t>
            </w:r>
          </w:p>
        </w:tc>
      </w:tr>
      <w:tr w:rsidR="00890C7A" w:rsidRPr="00AC7B96" w:rsidTr="0077257F">
        <w:tc>
          <w:tcPr>
            <w:tcW w:w="1368" w:type="dxa"/>
          </w:tcPr>
          <w:p w:rsidR="00890C7A" w:rsidRPr="00AC7B96" w:rsidRDefault="00890C7A" w:rsidP="0077257F">
            <w:pPr>
              <w:tabs>
                <w:tab w:val="left" w:pos="1337"/>
              </w:tabs>
              <w:spacing w:line="312" w:lineRule="auto"/>
              <w:rPr>
                <w:sz w:val="28"/>
                <w:szCs w:val="28"/>
                <w:lang w:val="uk-UA"/>
              </w:rPr>
            </w:pPr>
            <w:r w:rsidRPr="00AC7B96">
              <w:rPr>
                <w:sz w:val="28"/>
                <w:szCs w:val="28"/>
                <w:lang w:val="uk-UA"/>
              </w:rPr>
              <w:t>ПК</w:t>
            </w:r>
          </w:p>
        </w:tc>
        <w:tc>
          <w:tcPr>
            <w:tcW w:w="540" w:type="dxa"/>
            <w:shd w:val="clear" w:color="auto" w:fill="auto"/>
          </w:tcPr>
          <w:p w:rsidR="00890C7A" w:rsidRPr="00AC7B96" w:rsidRDefault="00890C7A" w:rsidP="0077257F">
            <w:pPr>
              <w:tabs>
                <w:tab w:val="left" w:pos="1337"/>
              </w:tabs>
              <w:spacing w:line="312" w:lineRule="auto"/>
              <w:rPr>
                <w:sz w:val="28"/>
                <w:szCs w:val="28"/>
                <w:lang w:val="uk-UA"/>
              </w:rPr>
            </w:pPr>
            <w:r w:rsidRPr="00AC7B96">
              <w:rPr>
                <w:sz w:val="28"/>
                <w:szCs w:val="28"/>
                <w:lang w:val="uk-UA"/>
              </w:rPr>
              <w:t>–</w:t>
            </w:r>
          </w:p>
        </w:tc>
        <w:tc>
          <w:tcPr>
            <w:tcW w:w="7560" w:type="dxa"/>
            <w:shd w:val="clear" w:color="auto" w:fill="auto"/>
          </w:tcPr>
          <w:p w:rsidR="00890C7A" w:rsidRPr="00AC7B96" w:rsidRDefault="00890C7A" w:rsidP="0077257F">
            <w:pPr>
              <w:tabs>
                <w:tab w:val="left" w:pos="1337"/>
              </w:tabs>
              <w:spacing w:line="312" w:lineRule="auto"/>
              <w:rPr>
                <w:sz w:val="28"/>
                <w:szCs w:val="28"/>
                <w:lang w:val="uk-UA"/>
              </w:rPr>
            </w:pPr>
            <w:r w:rsidRPr="00AC7B96">
              <w:rPr>
                <w:sz w:val="28"/>
                <w:szCs w:val="28"/>
                <w:lang w:val="uk-UA"/>
              </w:rPr>
              <w:t>паховий крипторхізм</w:t>
            </w:r>
          </w:p>
        </w:tc>
      </w:tr>
      <w:tr w:rsidR="00890C7A" w:rsidRPr="00AC7B96" w:rsidTr="0077257F">
        <w:tc>
          <w:tcPr>
            <w:tcW w:w="1368" w:type="dxa"/>
          </w:tcPr>
          <w:p w:rsidR="00890C7A" w:rsidRPr="00AC7B96" w:rsidRDefault="00890C7A" w:rsidP="0077257F">
            <w:pPr>
              <w:tabs>
                <w:tab w:val="left" w:pos="1337"/>
              </w:tabs>
              <w:spacing w:line="312" w:lineRule="auto"/>
              <w:rPr>
                <w:sz w:val="28"/>
                <w:szCs w:val="28"/>
                <w:lang w:val="uk-UA"/>
              </w:rPr>
            </w:pPr>
            <w:r w:rsidRPr="00AC7B96">
              <w:rPr>
                <w:sz w:val="28"/>
                <w:szCs w:val="28"/>
                <w:lang w:val="uk-UA"/>
              </w:rPr>
              <w:t>СК</w:t>
            </w:r>
          </w:p>
        </w:tc>
        <w:tc>
          <w:tcPr>
            <w:tcW w:w="540" w:type="dxa"/>
            <w:shd w:val="clear" w:color="auto" w:fill="auto"/>
          </w:tcPr>
          <w:p w:rsidR="00890C7A" w:rsidRPr="00AC7B96" w:rsidRDefault="00890C7A" w:rsidP="0077257F">
            <w:pPr>
              <w:tabs>
                <w:tab w:val="left" w:pos="1337"/>
              </w:tabs>
              <w:spacing w:line="312" w:lineRule="auto"/>
              <w:rPr>
                <w:sz w:val="28"/>
                <w:szCs w:val="28"/>
                <w:lang w:val="uk-UA"/>
              </w:rPr>
            </w:pPr>
            <w:r w:rsidRPr="00AC7B96">
              <w:rPr>
                <w:sz w:val="28"/>
                <w:szCs w:val="28"/>
                <w:lang w:val="uk-UA"/>
              </w:rPr>
              <w:t>–</w:t>
            </w:r>
          </w:p>
        </w:tc>
        <w:tc>
          <w:tcPr>
            <w:tcW w:w="7560" w:type="dxa"/>
            <w:shd w:val="clear" w:color="auto" w:fill="auto"/>
          </w:tcPr>
          <w:p w:rsidR="00890C7A" w:rsidRPr="00AC7B96" w:rsidRDefault="00890C7A" w:rsidP="0077257F">
            <w:pPr>
              <w:tabs>
                <w:tab w:val="left" w:pos="1337"/>
              </w:tabs>
              <w:spacing w:line="312" w:lineRule="auto"/>
              <w:rPr>
                <w:sz w:val="28"/>
                <w:szCs w:val="28"/>
                <w:lang w:val="uk-UA"/>
              </w:rPr>
            </w:pPr>
            <w:r w:rsidRPr="00AC7B96">
              <w:rPr>
                <w:sz w:val="28"/>
                <w:szCs w:val="28"/>
                <w:lang w:val="uk-UA"/>
              </w:rPr>
              <w:t>сім'яний канатик</w:t>
            </w:r>
          </w:p>
        </w:tc>
      </w:tr>
      <w:tr w:rsidR="00890C7A" w:rsidRPr="00AC7B96" w:rsidTr="0077257F">
        <w:tc>
          <w:tcPr>
            <w:tcW w:w="1368" w:type="dxa"/>
          </w:tcPr>
          <w:p w:rsidR="00890C7A" w:rsidRPr="00AC7B96" w:rsidRDefault="00890C7A" w:rsidP="0077257F">
            <w:pPr>
              <w:tabs>
                <w:tab w:val="left" w:pos="1337"/>
              </w:tabs>
              <w:spacing w:line="312" w:lineRule="auto"/>
              <w:rPr>
                <w:sz w:val="28"/>
                <w:szCs w:val="28"/>
                <w:lang w:val="uk-UA"/>
              </w:rPr>
            </w:pPr>
            <w:r w:rsidRPr="00AC7B96">
              <w:rPr>
                <w:sz w:val="28"/>
                <w:szCs w:val="28"/>
                <w:lang w:val="uk-UA"/>
              </w:rPr>
              <w:t>УЗД</w:t>
            </w:r>
          </w:p>
        </w:tc>
        <w:tc>
          <w:tcPr>
            <w:tcW w:w="540" w:type="dxa"/>
            <w:shd w:val="clear" w:color="auto" w:fill="auto"/>
          </w:tcPr>
          <w:p w:rsidR="00890C7A" w:rsidRPr="00AC7B96" w:rsidRDefault="00890C7A" w:rsidP="0077257F">
            <w:pPr>
              <w:tabs>
                <w:tab w:val="left" w:pos="1337"/>
              </w:tabs>
              <w:spacing w:line="312" w:lineRule="auto"/>
              <w:rPr>
                <w:sz w:val="28"/>
                <w:szCs w:val="28"/>
                <w:lang w:val="uk-UA"/>
              </w:rPr>
            </w:pPr>
            <w:r w:rsidRPr="00AC7B96">
              <w:rPr>
                <w:sz w:val="28"/>
                <w:szCs w:val="28"/>
                <w:lang w:val="uk-UA"/>
              </w:rPr>
              <w:t>–</w:t>
            </w:r>
          </w:p>
        </w:tc>
        <w:tc>
          <w:tcPr>
            <w:tcW w:w="7560" w:type="dxa"/>
            <w:shd w:val="clear" w:color="auto" w:fill="auto"/>
          </w:tcPr>
          <w:p w:rsidR="00890C7A" w:rsidRPr="00AC7B96" w:rsidRDefault="00890C7A" w:rsidP="0077257F">
            <w:pPr>
              <w:tabs>
                <w:tab w:val="left" w:pos="1337"/>
              </w:tabs>
              <w:spacing w:line="312" w:lineRule="auto"/>
              <w:rPr>
                <w:sz w:val="28"/>
                <w:szCs w:val="28"/>
                <w:lang w:val="uk-UA"/>
              </w:rPr>
            </w:pPr>
            <w:r w:rsidRPr="00AC7B96">
              <w:rPr>
                <w:sz w:val="28"/>
                <w:szCs w:val="28"/>
                <w:lang w:val="uk-UA"/>
              </w:rPr>
              <w:t>ультразвукове дослідження</w:t>
            </w:r>
          </w:p>
        </w:tc>
      </w:tr>
      <w:tr w:rsidR="00890C7A" w:rsidRPr="00AC7B96" w:rsidTr="0077257F">
        <w:tc>
          <w:tcPr>
            <w:tcW w:w="1368" w:type="dxa"/>
          </w:tcPr>
          <w:p w:rsidR="00890C7A" w:rsidRPr="00AC7B96" w:rsidRDefault="00890C7A" w:rsidP="0077257F">
            <w:pPr>
              <w:tabs>
                <w:tab w:val="left" w:pos="1337"/>
              </w:tabs>
              <w:spacing w:line="312" w:lineRule="auto"/>
              <w:rPr>
                <w:sz w:val="28"/>
                <w:szCs w:val="28"/>
                <w:lang w:val="uk-UA"/>
              </w:rPr>
            </w:pPr>
            <w:r w:rsidRPr="00AC7B96">
              <w:rPr>
                <w:sz w:val="28"/>
                <w:szCs w:val="28"/>
                <w:lang w:val="uk-UA"/>
              </w:rPr>
              <w:t>ЧК</w:t>
            </w:r>
          </w:p>
        </w:tc>
        <w:tc>
          <w:tcPr>
            <w:tcW w:w="540" w:type="dxa"/>
            <w:shd w:val="clear" w:color="auto" w:fill="auto"/>
          </w:tcPr>
          <w:p w:rsidR="00890C7A" w:rsidRPr="00AC7B96" w:rsidRDefault="00890C7A" w:rsidP="0077257F">
            <w:pPr>
              <w:tabs>
                <w:tab w:val="left" w:pos="1337"/>
              </w:tabs>
              <w:spacing w:line="312" w:lineRule="auto"/>
              <w:rPr>
                <w:sz w:val="28"/>
                <w:szCs w:val="28"/>
                <w:lang w:val="uk-UA"/>
              </w:rPr>
            </w:pPr>
            <w:r w:rsidRPr="00AC7B96">
              <w:rPr>
                <w:sz w:val="28"/>
                <w:szCs w:val="28"/>
                <w:lang w:val="uk-UA"/>
              </w:rPr>
              <w:t>–</w:t>
            </w:r>
          </w:p>
        </w:tc>
        <w:tc>
          <w:tcPr>
            <w:tcW w:w="7560" w:type="dxa"/>
            <w:shd w:val="clear" w:color="auto" w:fill="auto"/>
          </w:tcPr>
          <w:p w:rsidR="00890C7A" w:rsidRPr="00AC7B96" w:rsidRDefault="00890C7A" w:rsidP="0077257F">
            <w:pPr>
              <w:tabs>
                <w:tab w:val="left" w:pos="1337"/>
              </w:tabs>
              <w:spacing w:line="312" w:lineRule="auto"/>
              <w:rPr>
                <w:sz w:val="28"/>
                <w:szCs w:val="28"/>
                <w:lang w:val="uk-UA"/>
              </w:rPr>
            </w:pPr>
            <w:r w:rsidRPr="00AC7B96">
              <w:rPr>
                <w:sz w:val="28"/>
                <w:szCs w:val="28"/>
                <w:lang w:val="uk-UA"/>
              </w:rPr>
              <w:t>черевний крипторхізм</w:t>
            </w:r>
          </w:p>
        </w:tc>
      </w:tr>
      <w:tr w:rsidR="00890C7A" w:rsidRPr="00AC7B96" w:rsidTr="0077257F">
        <w:tc>
          <w:tcPr>
            <w:tcW w:w="1368" w:type="dxa"/>
          </w:tcPr>
          <w:p w:rsidR="00890C7A" w:rsidRPr="00AC7B96" w:rsidRDefault="00890C7A" w:rsidP="0077257F">
            <w:pPr>
              <w:tabs>
                <w:tab w:val="left" w:pos="1337"/>
              </w:tabs>
              <w:spacing w:line="312" w:lineRule="auto"/>
              <w:rPr>
                <w:sz w:val="28"/>
                <w:szCs w:val="28"/>
                <w:lang w:val="uk-UA"/>
              </w:rPr>
            </w:pPr>
          </w:p>
        </w:tc>
        <w:tc>
          <w:tcPr>
            <w:tcW w:w="540" w:type="dxa"/>
            <w:shd w:val="clear" w:color="auto" w:fill="auto"/>
          </w:tcPr>
          <w:p w:rsidR="00890C7A" w:rsidRPr="00AC7B96" w:rsidRDefault="00890C7A" w:rsidP="0077257F">
            <w:pPr>
              <w:tabs>
                <w:tab w:val="left" w:pos="1337"/>
              </w:tabs>
              <w:spacing w:line="312" w:lineRule="auto"/>
              <w:rPr>
                <w:sz w:val="28"/>
                <w:szCs w:val="28"/>
                <w:lang w:val="uk-UA"/>
              </w:rPr>
            </w:pPr>
          </w:p>
        </w:tc>
        <w:tc>
          <w:tcPr>
            <w:tcW w:w="7560" w:type="dxa"/>
            <w:shd w:val="clear" w:color="auto" w:fill="auto"/>
          </w:tcPr>
          <w:p w:rsidR="00890C7A" w:rsidRPr="00AC7B96" w:rsidRDefault="00890C7A" w:rsidP="0077257F">
            <w:pPr>
              <w:tabs>
                <w:tab w:val="left" w:pos="1337"/>
              </w:tabs>
              <w:spacing w:line="312" w:lineRule="auto"/>
              <w:rPr>
                <w:sz w:val="28"/>
                <w:szCs w:val="28"/>
                <w:lang w:val="uk-UA"/>
              </w:rPr>
            </w:pPr>
          </w:p>
        </w:tc>
      </w:tr>
      <w:tr w:rsidR="00890C7A" w:rsidRPr="00AC7B96" w:rsidTr="0077257F">
        <w:tc>
          <w:tcPr>
            <w:tcW w:w="1368" w:type="dxa"/>
          </w:tcPr>
          <w:p w:rsidR="00890C7A" w:rsidRPr="00AC7B96" w:rsidRDefault="00890C7A" w:rsidP="0077257F">
            <w:pPr>
              <w:tabs>
                <w:tab w:val="left" w:pos="1337"/>
              </w:tabs>
              <w:spacing w:line="312" w:lineRule="auto"/>
              <w:rPr>
                <w:sz w:val="28"/>
                <w:szCs w:val="28"/>
                <w:lang w:val="uk-UA"/>
              </w:rPr>
            </w:pPr>
          </w:p>
        </w:tc>
        <w:tc>
          <w:tcPr>
            <w:tcW w:w="540" w:type="dxa"/>
            <w:shd w:val="clear" w:color="auto" w:fill="auto"/>
          </w:tcPr>
          <w:p w:rsidR="00890C7A" w:rsidRPr="00AC7B96" w:rsidRDefault="00890C7A" w:rsidP="0077257F">
            <w:pPr>
              <w:tabs>
                <w:tab w:val="left" w:pos="1337"/>
              </w:tabs>
              <w:spacing w:line="312" w:lineRule="auto"/>
              <w:rPr>
                <w:sz w:val="28"/>
                <w:szCs w:val="28"/>
                <w:lang w:val="uk-UA"/>
              </w:rPr>
            </w:pPr>
          </w:p>
        </w:tc>
        <w:tc>
          <w:tcPr>
            <w:tcW w:w="7560" w:type="dxa"/>
            <w:shd w:val="clear" w:color="auto" w:fill="auto"/>
          </w:tcPr>
          <w:p w:rsidR="00890C7A" w:rsidRPr="00AC7B96" w:rsidRDefault="00890C7A" w:rsidP="0077257F">
            <w:pPr>
              <w:tabs>
                <w:tab w:val="left" w:pos="1337"/>
              </w:tabs>
              <w:spacing w:line="312" w:lineRule="auto"/>
              <w:rPr>
                <w:sz w:val="28"/>
                <w:szCs w:val="28"/>
                <w:lang w:val="uk-UA"/>
              </w:rPr>
            </w:pPr>
          </w:p>
        </w:tc>
      </w:tr>
      <w:tr w:rsidR="00890C7A" w:rsidRPr="00AC7B96" w:rsidTr="0077257F">
        <w:tc>
          <w:tcPr>
            <w:tcW w:w="1368" w:type="dxa"/>
          </w:tcPr>
          <w:p w:rsidR="00890C7A" w:rsidRPr="00AC7B96" w:rsidRDefault="00890C7A" w:rsidP="0077257F">
            <w:pPr>
              <w:tabs>
                <w:tab w:val="left" w:pos="1337"/>
              </w:tabs>
              <w:spacing w:line="312" w:lineRule="auto"/>
              <w:rPr>
                <w:sz w:val="28"/>
                <w:szCs w:val="28"/>
                <w:lang w:val="uk-UA"/>
              </w:rPr>
            </w:pPr>
          </w:p>
        </w:tc>
        <w:tc>
          <w:tcPr>
            <w:tcW w:w="540" w:type="dxa"/>
            <w:shd w:val="clear" w:color="auto" w:fill="auto"/>
          </w:tcPr>
          <w:p w:rsidR="00890C7A" w:rsidRPr="00AC7B96" w:rsidRDefault="00890C7A" w:rsidP="0077257F">
            <w:pPr>
              <w:tabs>
                <w:tab w:val="left" w:pos="1337"/>
              </w:tabs>
              <w:spacing w:line="312" w:lineRule="auto"/>
              <w:rPr>
                <w:sz w:val="28"/>
                <w:szCs w:val="28"/>
                <w:lang w:val="uk-UA"/>
              </w:rPr>
            </w:pPr>
          </w:p>
        </w:tc>
        <w:tc>
          <w:tcPr>
            <w:tcW w:w="7560" w:type="dxa"/>
            <w:shd w:val="clear" w:color="auto" w:fill="auto"/>
          </w:tcPr>
          <w:p w:rsidR="00890C7A" w:rsidRPr="00AC7B96" w:rsidRDefault="00890C7A" w:rsidP="0077257F">
            <w:pPr>
              <w:tabs>
                <w:tab w:val="left" w:pos="1337"/>
              </w:tabs>
              <w:spacing w:line="312" w:lineRule="auto"/>
              <w:rPr>
                <w:sz w:val="28"/>
                <w:szCs w:val="28"/>
                <w:lang w:val="uk-UA"/>
              </w:rPr>
            </w:pPr>
          </w:p>
        </w:tc>
      </w:tr>
    </w:tbl>
    <w:p w:rsidR="00890C7A" w:rsidRPr="00C802E9" w:rsidRDefault="00890C7A" w:rsidP="00890C7A">
      <w:pPr>
        <w:spacing w:line="360" w:lineRule="auto"/>
        <w:jc w:val="center"/>
        <w:rPr>
          <w:b/>
          <w:sz w:val="28"/>
          <w:szCs w:val="28"/>
          <w:lang w:val="uk-UA"/>
        </w:rPr>
      </w:pPr>
    </w:p>
    <w:p w:rsidR="00890C7A" w:rsidRPr="00C802E9" w:rsidRDefault="00890C7A" w:rsidP="00890C7A">
      <w:pPr>
        <w:spacing w:line="360" w:lineRule="auto"/>
        <w:jc w:val="center"/>
        <w:rPr>
          <w:b/>
          <w:sz w:val="28"/>
          <w:szCs w:val="28"/>
          <w:lang w:val="uk-UA"/>
        </w:rPr>
      </w:pPr>
    </w:p>
    <w:p w:rsidR="00890C7A" w:rsidRPr="00C802E9" w:rsidRDefault="00890C7A" w:rsidP="00890C7A">
      <w:pPr>
        <w:spacing w:line="360" w:lineRule="auto"/>
        <w:jc w:val="center"/>
        <w:rPr>
          <w:b/>
          <w:sz w:val="28"/>
          <w:szCs w:val="28"/>
          <w:lang w:val="uk-UA"/>
        </w:rPr>
      </w:pPr>
    </w:p>
    <w:p w:rsidR="00890C7A" w:rsidRPr="00C802E9" w:rsidRDefault="00890C7A" w:rsidP="00890C7A">
      <w:pPr>
        <w:spacing w:line="360" w:lineRule="auto"/>
        <w:jc w:val="right"/>
        <w:rPr>
          <w:b/>
          <w:sz w:val="28"/>
          <w:szCs w:val="28"/>
          <w:lang w:val="uk-UA"/>
        </w:rPr>
      </w:pPr>
    </w:p>
    <w:p w:rsidR="00890C7A" w:rsidRPr="00C802E9" w:rsidRDefault="00890C7A" w:rsidP="00890C7A">
      <w:pPr>
        <w:spacing w:line="360" w:lineRule="auto"/>
        <w:jc w:val="center"/>
        <w:rPr>
          <w:b/>
          <w:sz w:val="36"/>
          <w:szCs w:val="36"/>
          <w:lang w:val="uk-UA"/>
        </w:rPr>
      </w:pPr>
    </w:p>
    <w:p w:rsidR="00890C7A" w:rsidRPr="00C802E9" w:rsidRDefault="00890C7A" w:rsidP="00890C7A">
      <w:pPr>
        <w:spacing w:line="360" w:lineRule="auto"/>
        <w:jc w:val="center"/>
        <w:rPr>
          <w:b/>
          <w:sz w:val="36"/>
          <w:szCs w:val="36"/>
          <w:lang w:val="uk-UA"/>
        </w:rPr>
      </w:pPr>
    </w:p>
    <w:p w:rsidR="00890C7A" w:rsidRPr="00C802E9" w:rsidRDefault="00890C7A" w:rsidP="00890C7A">
      <w:pPr>
        <w:spacing w:line="360" w:lineRule="auto"/>
        <w:jc w:val="center"/>
        <w:rPr>
          <w:b/>
          <w:sz w:val="36"/>
          <w:szCs w:val="36"/>
          <w:lang w:val="uk-UA"/>
        </w:rPr>
      </w:pPr>
    </w:p>
    <w:p w:rsidR="00890C7A" w:rsidRPr="00C802E9" w:rsidRDefault="00890C7A" w:rsidP="00890C7A">
      <w:pPr>
        <w:spacing w:line="360" w:lineRule="auto"/>
        <w:jc w:val="center"/>
        <w:rPr>
          <w:b/>
          <w:sz w:val="36"/>
          <w:szCs w:val="36"/>
          <w:lang w:val="uk-UA"/>
        </w:rPr>
      </w:pPr>
    </w:p>
    <w:p w:rsidR="00890C7A" w:rsidRPr="00C802E9" w:rsidRDefault="00890C7A" w:rsidP="00890C7A">
      <w:pPr>
        <w:spacing w:line="360" w:lineRule="auto"/>
        <w:jc w:val="center"/>
        <w:rPr>
          <w:b/>
          <w:sz w:val="36"/>
          <w:szCs w:val="36"/>
          <w:lang w:val="uk-UA"/>
        </w:rPr>
      </w:pPr>
    </w:p>
    <w:p w:rsidR="00890C7A" w:rsidRPr="00C802E9" w:rsidRDefault="00890C7A" w:rsidP="00890C7A">
      <w:pPr>
        <w:spacing w:line="360" w:lineRule="auto"/>
        <w:jc w:val="center"/>
        <w:rPr>
          <w:b/>
          <w:sz w:val="36"/>
          <w:szCs w:val="36"/>
          <w:lang w:val="uk-UA"/>
        </w:rPr>
      </w:pPr>
    </w:p>
    <w:p w:rsidR="00890C7A" w:rsidRPr="00C802E9" w:rsidRDefault="00890C7A" w:rsidP="00890C7A">
      <w:pPr>
        <w:spacing w:line="360" w:lineRule="auto"/>
        <w:jc w:val="center"/>
        <w:rPr>
          <w:b/>
          <w:sz w:val="36"/>
          <w:szCs w:val="36"/>
          <w:lang w:val="uk-UA"/>
        </w:rPr>
      </w:pPr>
    </w:p>
    <w:p w:rsidR="00890C7A" w:rsidRPr="00C802E9" w:rsidRDefault="00890C7A" w:rsidP="00890C7A">
      <w:pPr>
        <w:spacing w:line="360" w:lineRule="auto"/>
        <w:jc w:val="center"/>
        <w:rPr>
          <w:b/>
          <w:sz w:val="36"/>
          <w:szCs w:val="36"/>
          <w:lang w:val="uk-UA"/>
        </w:rPr>
      </w:pPr>
    </w:p>
    <w:p w:rsidR="00890C7A" w:rsidRPr="00C802E9" w:rsidRDefault="00890C7A" w:rsidP="00890C7A">
      <w:pPr>
        <w:spacing w:line="360" w:lineRule="auto"/>
        <w:ind w:firstLine="1134"/>
        <w:jc w:val="both"/>
        <w:rPr>
          <w:b/>
          <w:sz w:val="28"/>
          <w:szCs w:val="28"/>
          <w:lang w:val="uk-UA"/>
        </w:rPr>
      </w:pPr>
    </w:p>
    <w:p w:rsidR="00890C7A" w:rsidRDefault="00890C7A" w:rsidP="00890C7A">
      <w:pPr>
        <w:pStyle w:val="affffffffff2"/>
        <w:pageBreakBefore w:val="0"/>
        <w:rPr>
          <w:lang w:val="en-US"/>
        </w:rPr>
      </w:pPr>
    </w:p>
    <w:p w:rsidR="00890C7A" w:rsidRDefault="00890C7A" w:rsidP="00890C7A">
      <w:pPr>
        <w:pStyle w:val="affffffffff2"/>
        <w:pageBreakBefore w:val="0"/>
        <w:rPr>
          <w:lang w:val="en-US"/>
        </w:rPr>
      </w:pPr>
    </w:p>
    <w:p w:rsidR="00890C7A" w:rsidRPr="00C802E9" w:rsidRDefault="00890C7A" w:rsidP="00890C7A">
      <w:pPr>
        <w:pStyle w:val="affffffffff2"/>
        <w:pageBreakBefore w:val="0"/>
      </w:pPr>
      <w:r w:rsidRPr="00C802E9">
        <w:t>Вступ</w:t>
      </w:r>
    </w:p>
    <w:p w:rsidR="00890C7A" w:rsidRPr="00B67237" w:rsidRDefault="00890C7A" w:rsidP="00890C7A">
      <w:pPr>
        <w:pStyle w:val="affffffffff3"/>
        <w:rPr>
          <w:color w:val="auto"/>
        </w:rPr>
      </w:pPr>
      <w:r w:rsidRPr="00C802E9">
        <w:rPr>
          <w:b/>
        </w:rPr>
        <w:t xml:space="preserve">Актуальність теми. </w:t>
      </w:r>
      <w:r w:rsidRPr="00C802E9">
        <w:t xml:space="preserve">Крипторхізм </w:t>
      </w:r>
      <w:r>
        <w:t>є</w:t>
      </w:r>
      <w:r w:rsidRPr="00C802E9">
        <w:t xml:space="preserve"> одн</w:t>
      </w:r>
      <w:r>
        <w:t>ією</w:t>
      </w:r>
      <w:r w:rsidRPr="00C802E9">
        <w:t xml:space="preserve"> з найбільш поширених аномалій розвитку яєчок в дитячому віці. Так, за даними </w:t>
      </w:r>
      <w:r>
        <w:t xml:space="preserve">різних </w:t>
      </w:r>
      <w:r w:rsidRPr="00C802E9">
        <w:t>авторів</w:t>
      </w:r>
      <w:r>
        <w:t>,</w:t>
      </w:r>
      <w:r w:rsidRPr="00C802E9">
        <w:t xml:space="preserve"> розповсюдженість цієї патології </w:t>
      </w:r>
      <w:r w:rsidRPr="00B67237">
        <w:rPr>
          <w:color w:val="auto"/>
        </w:rPr>
        <w:t xml:space="preserve">серед новонароджених хлопчиків </w:t>
      </w:r>
      <w:r w:rsidRPr="00C802E9">
        <w:t>складає від 2-3</w:t>
      </w:r>
      <w:r>
        <w:rPr>
          <w:lang w:val="ru-RU"/>
        </w:rPr>
        <w:t> </w:t>
      </w:r>
      <w:r w:rsidRPr="00C802E9">
        <w:t xml:space="preserve">% </w:t>
      </w:r>
      <w:r w:rsidRPr="00B67237">
        <w:rPr>
          <w:color w:val="auto"/>
        </w:rPr>
        <w:t>у Великобританії [</w:t>
      </w:r>
      <w:r>
        <w:rPr>
          <w:color w:val="auto"/>
          <w:lang w:val="ru-RU"/>
        </w:rPr>
        <w:t>47</w:t>
      </w:r>
      <w:r>
        <w:rPr>
          <w:color w:val="auto"/>
        </w:rPr>
        <w:t xml:space="preserve">] </w:t>
      </w:r>
      <w:r w:rsidRPr="00B67237">
        <w:rPr>
          <w:color w:val="auto"/>
        </w:rPr>
        <w:t>до 10-12</w:t>
      </w:r>
      <w:r>
        <w:rPr>
          <w:color w:val="auto"/>
          <w:lang w:val="ru-RU"/>
        </w:rPr>
        <w:t> </w:t>
      </w:r>
      <w:r w:rsidRPr="00B67237">
        <w:rPr>
          <w:color w:val="auto"/>
        </w:rPr>
        <w:t>% в країнах СНД [</w:t>
      </w:r>
      <w:r>
        <w:rPr>
          <w:color w:val="auto"/>
          <w:lang w:val="ru-RU"/>
        </w:rPr>
        <w:t>68</w:t>
      </w:r>
      <w:r w:rsidRPr="00B67237">
        <w:rPr>
          <w:color w:val="auto"/>
        </w:rPr>
        <w:t xml:space="preserve">]. У новонароджених </w:t>
      </w:r>
      <w:r w:rsidRPr="00B67237">
        <w:rPr>
          <w:color w:val="auto"/>
        </w:rPr>
        <w:lastRenderedPageBreak/>
        <w:t>хлопчиків крипторхізм виявляється в 30</w:t>
      </w:r>
      <w:r>
        <w:rPr>
          <w:color w:val="auto"/>
          <w:lang w:val="ru-RU"/>
        </w:rPr>
        <w:t> </w:t>
      </w:r>
      <w:r w:rsidRPr="00B67237">
        <w:rPr>
          <w:color w:val="auto"/>
        </w:rPr>
        <w:t>%, у віці до 1 року – у 2-4%, від 1</w:t>
      </w:r>
      <w:r>
        <w:rPr>
          <w:color w:val="auto"/>
          <w:lang w:val="ru-RU"/>
        </w:rPr>
        <w:t> </w:t>
      </w:r>
      <w:r w:rsidRPr="00B67237">
        <w:rPr>
          <w:color w:val="auto"/>
        </w:rPr>
        <w:t>року до підліткового віку – лише у 1,8-2</w:t>
      </w:r>
      <w:r>
        <w:rPr>
          <w:color w:val="auto"/>
          <w:lang w:val="ru-RU"/>
        </w:rPr>
        <w:t> </w:t>
      </w:r>
      <w:r w:rsidRPr="00B67237">
        <w:rPr>
          <w:color w:val="auto"/>
        </w:rPr>
        <w:t>% [</w:t>
      </w:r>
      <w:r>
        <w:rPr>
          <w:color w:val="auto"/>
          <w:lang w:val="ru-RU"/>
        </w:rPr>
        <w:t>86</w:t>
      </w:r>
      <w:r w:rsidRPr="00B67237">
        <w:rPr>
          <w:color w:val="auto"/>
        </w:rPr>
        <w:t>].</w:t>
      </w:r>
    </w:p>
    <w:p w:rsidR="00890C7A" w:rsidRPr="00C802E9" w:rsidRDefault="00890C7A" w:rsidP="00890C7A">
      <w:pPr>
        <w:pStyle w:val="affffffffff3"/>
      </w:pPr>
      <w:r w:rsidRPr="00B67237">
        <w:rPr>
          <w:color w:val="auto"/>
        </w:rPr>
        <w:t xml:space="preserve">Ендокринна та гермінативна функції яєчок дуже важливі у визначенні загального стану організму чоловіка, </w:t>
      </w:r>
      <w:r>
        <w:rPr>
          <w:color w:val="auto"/>
        </w:rPr>
        <w:t>по</w:t>
      </w:r>
      <w:r w:rsidRPr="00B67237">
        <w:rPr>
          <w:color w:val="auto"/>
        </w:rPr>
        <w:t xml:space="preserve">в’язані з багатьма параметрами гомеостазу, </w:t>
      </w:r>
      <w:r>
        <w:rPr>
          <w:color w:val="auto"/>
        </w:rPr>
        <w:t>чинять</w:t>
      </w:r>
      <w:r w:rsidRPr="00B67237">
        <w:rPr>
          <w:color w:val="auto"/>
        </w:rPr>
        <w:t xml:space="preserve"> різноманітний вплив на внутрішній світ людини [</w:t>
      </w:r>
      <w:r w:rsidRPr="00FE56D6">
        <w:rPr>
          <w:color w:val="auto"/>
        </w:rPr>
        <w:t>313,</w:t>
      </w:r>
      <w:r w:rsidRPr="00DB4234">
        <w:rPr>
          <w:color w:val="auto"/>
        </w:rPr>
        <w:t xml:space="preserve"> </w:t>
      </w:r>
      <w:r w:rsidRPr="00FE56D6">
        <w:rPr>
          <w:color w:val="auto"/>
        </w:rPr>
        <w:t>308,</w:t>
      </w:r>
      <w:r w:rsidRPr="00DB4234">
        <w:rPr>
          <w:color w:val="auto"/>
        </w:rPr>
        <w:t xml:space="preserve"> </w:t>
      </w:r>
      <w:r w:rsidRPr="00FE56D6">
        <w:rPr>
          <w:color w:val="auto"/>
        </w:rPr>
        <w:t>49</w:t>
      </w:r>
      <w:r w:rsidRPr="00B67237">
        <w:rPr>
          <w:color w:val="auto"/>
        </w:rPr>
        <w:t>]. Атрофічні процеси в яєчку, що не опустилося, прямим</w:t>
      </w:r>
      <w:r w:rsidRPr="00C802E9">
        <w:t xml:space="preserve"> шляхом ведуть до порушень інкреторної функції, що виражається у розвитку євнухоїдизму, фемінізації. Зміни сперматогенного епітелію при крипторхізмі зумовлюють розвиток чоловіч</w:t>
      </w:r>
      <w:r>
        <w:t>ої неплідн</w:t>
      </w:r>
      <w:r w:rsidRPr="00BF0BE0">
        <w:t>о</w:t>
      </w:r>
      <w:r>
        <w:t>сті</w:t>
      </w:r>
      <w:r w:rsidRPr="00C802E9">
        <w:t>, імпотенції та злоякісних пухлин – семіноми, тератобластоми [</w:t>
      </w:r>
      <w:r w:rsidRPr="00123DA9">
        <w:t>56</w:t>
      </w:r>
      <w:r w:rsidRPr="00C802E9">
        <w:t>].</w:t>
      </w:r>
    </w:p>
    <w:p w:rsidR="00890C7A" w:rsidRPr="00B67237" w:rsidRDefault="00890C7A" w:rsidP="00890C7A">
      <w:pPr>
        <w:pStyle w:val="affffffffff3"/>
        <w:rPr>
          <w:color w:val="auto"/>
        </w:rPr>
      </w:pPr>
      <w:r w:rsidRPr="00B67237">
        <w:rPr>
          <w:color w:val="auto"/>
        </w:rPr>
        <w:t>Крипторхізм має гетерогенну клініко-морфологічну картину, високе поєднання із супутніми вадами розвитку та хромосомними захворюваннями, тому усі ці фактори створюють багаточисельність його варіантів та потребують від хірурга знання всього спектру методів хірургі</w:t>
      </w:r>
      <w:r>
        <w:rPr>
          <w:color w:val="auto"/>
        </w:rPr>
        <w:t>чного лікування цієї патології.</w:t>
      </w:r>
    </w:p>
    <w:p w:rsidR="00890C7A" w:rsidRPr="00B67237" w:rsidRDefault="00890C7A" w:rsidP="00890C7A">
      <w:pPr>
        <w:pStyle w:val="affffffffff3"/>
        <w:rPr>
          <w:color w:val="auto"/>
        </w:rPr>
      </w:pPr>
      <w:r w:rsidRPr="00B67237">
        <w:rPr>
          <w:color w:val="auto"/>
        </w:rPr>
        <w:t>Низведення яєчка у калитку за багатьма відомими способами призводить до пошкодження тестикулярних судин, кремаст</w:t>
      </w:r>
      <w:r w:rsidRPr="00B67237">
        <w:rPr>
          <w:color w:val="auto"/>
        </w:rPr>
        <w:t>е</w:t>
      </w:r>
      <w:r w:rsidRPr="00B67237">
        <w:rPr>
          <w:color w:val="auto"/>
        </w:rPr>
        <w:t xml:space="preserve">рного м’язу, анастомозів між тестикулярними судинами та </w:t>
      </w:r>
      <w:r>
        <w:rPr>
          <w:color w:val="auto"/>
        </w:rPr>
        <w:t>піхвовим відростком</w:t>
      </w:r>
      <w:r w:rsidRPr="00B67237">
        <w:rPr>
          <w:color w:val="auto"/>
        </w:rPr>
        <w:t xml:space="preserve"> очеревини</w:t>
      </w:r>
      <w:r w:rsidRPr="003C3A38">
        <w:rPr>
          <w:color w:val="auto"/>
        </w:rPr>
        <w:t xml:space="preserve"> </w:t>
      </w:r>
      <w:r>
        <w:rPr>
          <w:color w:val="auto"/>
        </w:rPr>
        <w:t>(ПВО)</w:t>
      </w:r>
      <w:r w:rsidRPr="00B67237">
        <w:rPr>
          <w:color w:val="auto"/>
        </w:rPr>
        <w:t>, що зумовлює високу імовірність розвитку порушень його кровообігу. Н</w:t>
      </w:r>
      <w:r w:rsidRPr="00B67237">
        <w:rPr>
          <w:color w:val="auto"/>
        </w:rPr>
        <w:t>а</w:t>
      </w:r>
      <w:r w:rsidRPr="00B67237">
        <w:rPr>
          <w:color w:val="auto"/>
        </w:rPr>
        <w:t>ведені чинники у подальшому значно підвищують ризик атрофії низведеного яєчка.</w:t>
      </w:r>
    </w:p>
    <w:p w:rsidR="00890C7A" w:rsidRPr="00C802E9" w:rsidRDefault="00890C7A" w:rsidP="00890C7A">
      <w:pPr>
        <w:pStyle w:val="affffffffff3"/>
      </w:pPr>
      <w:r w:rsidRPr="00C802E9">
        <w:t xml:space="preserve">Крипторхізм створює медичні та соціальні проблеми, вирішення яких потребує удосконалення </w:t>
      </w:r>
      <w:r w:rsidRPr="00013D62">
        <w:t>оперативної техніки</w:t>
      </w:r>
      <w:r>
        <w:t xml:space="preserve"> </w:t>
      </w:r>
      <w:r w:rsidRPr="00C802E9">
        <w:t>[</w:t>
      </w:r>
      <w:r>
        <w:rPr>
          <w:lang w:val="ru-RU"/>
        </w:rPr>
        <w:t>45</w:t>
      </w:r>
      <w:r w:rsidRPr="00C802E9">
        <w:t xml:space="preserve">]. Не дивлячись на удосконалення способів оперативних втручань, істотного збільшення позитивних результатів </w:t>
      </w:r>
      <w:r w:rsidRPr="00B67237">
        <w:rPr>
          <w:color w:val="auto"/>
        </w:rPr>
        <w:t xml:space="preserve">у </w:t>
      </w:r>
      <w:r w:rsidRPr="00C802E9">
        <w:t>хірургічному лікуванні цієї патології не досягнуто</w:t>
      </w:r>
      <w:r w:rsidRPr="002E4863">
        <w:rPr>
          <w:color w:val="auto"/>
        </w:rPr>
        <w:t xml:space="preserve">; </w:t>
      </w:r>
      <w:r w:rsidRPr="00C802E9">
        <w:t xml:space="preserve">відсутня інформація про вплив руйнування судинних анастомозів при видаленні та перетині </w:t>
      </w:r>
      <w:r w:rsidRPr="00013D62">
        <w:t>ПВО</w:t>
      </w:r>
      <w:r w:rsidRPr="00C802E9">
        <w:t xml:space="preserve"> під час мобілізації елементів сім’яного канатика.</w:t>
      </w:r>
    </w:p>
    <w:p w:rsidR="00890C7A" w:rsidRPr="00890C7A" w:rsidRDefault="00890C7A" w:rsidP="00890C7A">
      <w:pPr>
        <w:pStyle w:val="affffffffff3"/>
      </w:pPr>
      <w:r w:rsidRPr="00B67237">
        <w:t xml:space="preserve"> У зв’язку з цим проведена клініко-експериментальна наукова робота по вивченню наслідків руйнування судинних колатералей між парієтальною очеревиною та елементами сім’яного канатика. Отримані результати </w:t>
      </w:r>
      <w:r>
        <w:t xml:space="preserve">дають </w:t>
      </w:r>
      <w:r>
        <w:lastRenderedPageBreak/>
        <w:t>підстави для</w:t>
      </w:r>
      <w:r w:rsidRPr="00B67237">
        <w:t xml:space="preserve"> розроб</w:t>
      </w:r>
      <w:r>
        <w:t>ки</w:t>
      </w:r>
      <w:r w:rsidRPr="00B67237">
        <w:t xml:space="preserve"> нових методів хірургічного лікування крипторхізму у дітей </w:t>
      </w:r>
      <w:r>
        <w:t>з метою</w:t>
      </w:r>
      <w:r w:rsidRPr="00B67237">
        <w:t xml:space="preserve"> ефективного покращення кровопостачання яєч</w:t>
      </w:r>
      <w:r>
        <w:t>ка в післяопераційному періоді.</w:t>
      </w:r>
    </w:p>
    <w:p w:rsidR="00890C7A" w:rsidRPr="00C802E9" w:rsidRDefault="00890C7A" w:rsidP="00890C7A">
      <w:pPr>
        <w:pStyle w:val="affffffffff3"/>
      </w:pPr>
      <w:r w:rsidRPr="00B67237">
        <w:rPr>
          <w:color w:val="auto"/>
        </w:rPr>
        <w:t>Отже,</w:t>
      </w:r>
      <w:r w:rsidRPr="00C802E9">
        <w:t xml:space="preserve"> актуальність теми обумовлена наявністю та значним поширенням соціальних та медичних проблем, що створюють наслідки оперативної корекції крипторхізму в дитячому віці. Причиною цього є невирішеність питань покращення умов кровопостачання яєчок при оперативному лікуванні крипторхізму та відсутність таких методів діагностики та лікування крипторхізму, які б значно зменшували відсоток </w:t>
      </w:r>
      <w:r>
        <w:t>неплідності</w:t>
      </w:r>
      <w:r w:rsidRPr="00C802E9">
        <w:t xml:space="preserve"> в репродуктивному періоді та підвищували </w:t>
      </w:r>
      <w:r>
        <w:t>якість життя.</w:t>
      </w:r>
    </w:p>
    <w:p w:rsidR="00890C7A" w:rsidRPr="00890C7A" w:rsidRDefault="00890C7A" w:rsidP="00890C7A">
      <w:pPr>
        <w:pStyle w:val="affffffffff3"/>
        <w:spacing w:before="120" w:after="120"/>
        <w:rPr>
          <w:b/>
        </w:rPr>
      </w:pPr>
    </w:p>
    <w:p w:rsidR="00890C7A" w:rsidRPr="000C74AD" w:rsidRDefault="00890C7A" w:rsidP="00890C7A">
      <w:pPr>
        <w:pStyle w:val="affffffffff3"/>
        <w:spacing w:before="120" w:after="120"/>
        <w:jc w:val="center"/>
        <w:rPr>
          <w:b/>
        </w:rPr>
      </w:pPr>
      <w:r w:rsidRPr="00C802E9">
        <w:rPr>
          <w:b/>
        </w:rPr>
        <w:t>Зв’язок роботи з науковими програмами, планами, темами</w:t>
      </w:r>
      <w:r>
        <w:rPr>
          <w:b/>
          <w:lang w:val="ru-RU"/>
        </w:rPr>
        <w:t>.</w:t>
      </w:r>
    </w:p>
    <w:p w:rsidR="00890C7A" w:rsidRPr="00C802E9" w:rsidRDefault="00890C7A" w:rsidP="00890C7A">
      <w:pPr>
        <w:pStyle w:val="affffffffff3"/>
      </w:pPr>
      <w:r w:rsidRPr="00C802E9">
        <w:t xml:space="preserve">Дисертація являється фрагментом планової наукової роботи Дніпропетровської державної медичної академії </w:t>
      </w:r>
      <w:r>
        <w:t>“Морфологічний стан судинно-</w:t>
      </w:r>
      <w:r w:rsidRPr="00C802E9">
        <w:t>тканинних відношень в структурі органів і тканин та розробка органозберігаючих операцій з використанням лазерної техніки” (НДР:</w:t>
      </w:r>
      <w:r>
        <w:t> </w:t>
      </w:r>
      <w:r w:rsidRPr="00C802E9">
        <w:t>01</w:t>
      </w:r>
      <w:r w:rsidRPr="008C794E">
        <w:t>04</w:t>
      </w:r>
      <w:r>
        <w:rPr>
          <w:lang w:val="en-US"/>
        </w:rPr>
        <w:t>U</w:t>
      </w:r>
      <w:r>
        <w:t>010388</w:t>
      </w:r>
      <w:r w:rsidRPr="00C802E9">
        <w:t>). Дисертант в комплексній темі виконував окремі фрагменти, присвячені покращенню кровопостачання яєчка при хірургічній корекції крипторхізму.</w:t>
      </w:r>
    </w:p>
    <w:p w:rsidR="00890C7A" w:rsidRPr="00BF0BE0" w:rsidRDefault="00890C7A" w:rsidP="00890C7A">
      <w:pPr>
        <w:pStyle w:val="affffffffff5"/>
        <w:framePr w:hSpace="0" w:wrap="auto" w:vAnchor="margin" w:hAnchor="text" w:xAlign="left" w:yAlign="inline"/>
        <w:spacing w:line="360" w:lineRule="auto"/>
        <w:ind w:firstLine="708"/>
        <w:jc w:val="both"/>
        <w:rPr>
          <w:color w:val="auto"/>
        </w:rPr>
      </w:pPr>
      <w:r w:rsidRPr="00BF0BE0">
        <w:rPr>
          <w:b/>
          <w:bCs/>
          <w:spacing w:val="20"/>
        </w:rPr>
        <w:t xml:space="preserve">Мета: </w:t>
      </w:r>
      <w:r w:rsidRPr="00BF0BE0">
        <w:rPr>
          <w:color w:val="auto"/>
        </w:rPr>
        <w:t>підвищення ефективності лікування дітей з крипторхізмом на підставі оптимізації ультразвукової діагностики, доплерографії тестикулярних судин та удосконалення методики хірургічного лікування.</w:t>
      </w:r>
    </w:p>
    <w:p w:rsidR="00890C7A" w:rsidRDefault="00890C7A" w:rsidP="00890C7A">
      <w:pPr>
        <w:pStyle w:val="10"/>
        <w:keepNext w:val="0"/>
        <w:widowControl w:val="0"/>
        <w:suppressAutoHyphens/>
        <w:ind w:firstLine="709"/>
        <w:rPr>
          <w:szCs w:val="28"/>
        </w:rPr>
      </w:pPr>
    </w:p>
    <w:p w:rsidR="00890C7A" w:rsidRDefault="00890C7A" w:rsidP="00890C7A">
      <w:pPr>
        <w:pStyle w:val="10"/>
        <w:keepNext w:val="0"/>
        <w:widowControl w:val="0"/>
        <w:suppressAutoHyphens/>
        <w:ind w:firstLine="709"/>
        <w:rPr>
          <w:szCs w:val="28"/>
        </w:rPr>
      </w:pPr>
    </w:p>
    <w:p w:rsidR="00890C7A" w:rsidRPr="00BF0BE0" w:rsidRDefault="00890C7A" w:rsidP="00890C7A">
      <w:pPr>
        <w:pStyle w:val="10"/>
        <w:keepNext w:val="0"/>
        <w:widowControl w:val="0"/>
        <w:suppressAutoHyphens/>
        <w:ind w:firstLine="709"/>
        <w:rPr>
          <w:szCs w:val="28"/>
        </w:rPr>
      </w:pPr>
      <w:r w:rsidRPr="00BF0BE0">
        <w:rPr>
          <w:szCs w:val="28"/>
        </w:rPr>
        <w:t>Задачі дослідження:</w:t>
      </w:r>
    </w:p>
    <w:p w:rsidR="00890C7A" w:rsidRPr="00BF0BE0" w:rsidRDefault="00890C7A" w:rsidP="00890C7A">
      <w:pPr>
        <w:pStyle w:val="affffffffff6"/>
        <w:rPr>
          <w:color w:val="auto"/>
        </w:rPr>
      </w:pPr>
      <w:r w:rsidRPr="00BF0BE0">
        <w:rPr>
          <w:color w:val="auto"/>
        </w:rPr>
        <w:t>1. Оцінити інформативність ультрасонографічного дослідження у визначені стану яєчка при крипторхізмі у дітей перед та після оперативного втручання.</w:t>
      </w:r>
    </w:p>
    <w:p w:rsidR="00890C7A" w:rsidRPr="00126EC4" w:rsidRDefault="00890C7A" w:rsidP="00890C7A">
      <w:pPr>
        <w:pStyle w:val="affffffffff6"/>
        <w:rPr>
          <w:color w:val="auto"/>
        </w:rPr>
      </w:pPr>
      <w:r w:rsidRPr="00126EC4">
        <w:rPr>
          <w:color w:val="auto"/>
        </w:rPr>
        <w:t>2.</w:t>
      </w:r>
      <w:r>
        <w:rPr>
          <w:color w:val="auto"/>
        </w:rPr>
        <w:t> </w:t>
      </w:r>
      <w:r w:rsidRPr="00126EC4">
        <w:rPr>
          <w:color w:val="auto"/>
        </w:rPr>
        <w:t>Вивчити та обґрунтувати застосування відеолапароскопічної методики в діагностиці крипторхізму у дітей.</w:t>
      </w:r>
    </w:p>
    <w:p w:rsidR="00890C7A" w:rsidRPr="00126EC4" w:rsidRDefault="00890C7A" w:rsidP="00890C7A">
      <w:pPr>
        <w:pStyle w:val="affffffffff6"/>
        <w:rPr>
          <w:color w:val="auto"/>
        </w:rPr>
      </w:pPr>
      <w:r w:rsidRPr="00126EC4">
        <w:rPr>
          <w:color w:val="auto"/>
        </w:rPr>
        <w:lastRenderedPageBreak/>
        <w:t>3.</w:t>
      </w:r>
      <w:r>
        <w:rPr>
          <w:color w:val="auto"/>
        </w:rPr>
        <w:t> </w:t>
      </w:r>
      <w:r w:rsidRPr="00126EC4">
        <w:rPr>
          <w:color w:val="auto"/>
        </w:rPr>
        <w:t>Обґрунтувати в експерименті на щурах роль судинних анастомозів між оболонками яєчка та сім’яним канатиком.</w:t>
      </w:r>
    </w:p>
    <w:p w:rsidR="00890C7A" w:rsidRPr="00126EC4" w:rsidRDefault="00890C7A" w:rsidP="00890C7A">
      <w:pPr>
        <w:pStyle w:val="affffffffff6"/>
        <w:rPr>
          <w:color w:val="auto"/>
        </w:rPr>
      </w:pPr>
      <w:r w:rsidRPr="00126EC4">
        <w:rPr>
          <w:color w:val="auto"/>
        </w:rPr>
        <w:t>4.</w:t>
      </w:r>
      <w:r>
        <w:rPr>
          <w:color w:val="auto"/>
        </w:rPr>
        <w:t> </w:t>
      </w:r>
      <w:r w:rsidRPr="00126EC4">
        <w:rPr>
          <w:color w:val="auto"/>
        </w:rPr>
        <w:t>Розробити новий спосіб поетапної хірургічної корекції крипторхізму у дітей.</w:t>
      </w:r>
    </w:p>
    <w:p w:rsidR="00890C7A" w:rsidRPr="00126EC4" w:rsidRDefault="00890C7A" w:rsidP="00890C7A">
      <w:pPr>
        <w:pStyle w:val="affffffffff6"/>
        <w:rPr>
          <w:color w:val="auto"/>
        </w:rPr>
      </w:pPr>
      <w:r w:rsidRPr="00126EC4">
        <w:rPr>
          <w:color w:val="auto"/>
        </w:rPr>
        <w:t>5.</w:t>
      </w:r>
      <w:r>
        <w:rPr>
          <w:color w:val="auto"/>
        </w:rPr>
        <w:t> </w:t>
      </w:r>
      <w:r w:rsidRPr="00126EC4">
        <w:rPr>
          <w:color w:val="auto"/>
        </w:rPr>
        <w:t>Оцінити ефективність запропонованого способу хірургічної корекції крипторхізму у дітей.</w:t>
      </w:r>
    </w:p>
    <w:p w:rsidR="00890C7A" w:rsidRPr="00DD683F" w:rsidRDefault="00890C7A" w:rsidP="00890C7A">
      <w:pPr>
        <w:pStyle w:val="affffffffff3"/>
        <w:rPr>
          <w:color w:val="auto"/>
        </w:rPr>
      </w:pPr>
      <w:r w:rsidRPr="00DD683F">
        <w:rPr>
          <w:i/>
          <w:color w:val="auto"/>
        </w:rPr>
        <w:t>Об’єкт дослідження –</w:t>
      </w:r>
      <w:r w:rsidRPr="00DD683F">
        <w:rPr>
          <w:color w:val="auto"/>
        </w:rPr>
        <w:t xml:space="preserve"> крипторхізм</w:t>
      </w:r>
      <w:r>
        <w:rPr>
          <w:color w:val="auto"/>
        </w:rPr>
        <w:t xml:space="preserve"> у дітей</w:t>
      </w:r>
      <w:r w:rsidRPr="00DD683F">
        <w:rPr>
          <w:color w:val="auto"/>
        </w:rPr>
        <w:t>.</w:t>
      </w:r>
    </w:p>
    <w:p w:rsidR="00890C7A" w:rsidRPr="000E0E42" w:rsidRDefault="00890C7A" w:rsidP="00890C7A">
      <w:pPr>
        <w:pStyle w:val="affffffffff6"/>
        <w:rPr>
          <w:iCs/>
        </w:rPr>
      </w:pPr>
      <w:r w:rsidRPr="00DD683F">
        <w:rPr>
          <w:i/>
        </w:rPr>
        <w:t xml:space="preserve">Предмет дослідження – </w:t>
      </w:r>
      <w:r w:rsidRPr="00126EC4">
        <w:t>модель патологічного процесу під час виключення функції судинних анастомозів між піхвовим відростком очеревини та іншими елементами сім’яного канатику у щурів, засоби діагностики кровообігу в яєчку при перетині піхвового відростку очеревини у дітей із крипторхізмом та оцінка ефективності нового способу хірургічного лікування</w:t>
      </w:r>
      <w:r>
        <w:t>.</w:t>
      </w:r>
    </w:p>
    <w:p w:rsidR="00890C7A" w:rsidRPr="00126EC4" w:rsidRDefault="00890C7A" w:rsidP="00890C7A">
      <w:pPr>
        <w:pStyle w:val="affffffffff6"/>
      </w:pPr>
      <w:r w:rsidRPr="00DD683F">
        <w:rPr>
          <w:i/>
          <w:color w:val="auto"/>
        </w:rPr>
        <w:t>Методи дослідження –</w:t>
      </w:r>
      <w:r w:rsidRPr="00B77918">
        <w:rPr>
          <w:color w:val="auto"/>
        </w:rPr>
        <w:t xml:space="preserve"> </w:t>
      </w:r>
      <w:r w:rsidRPr="00126EC4">
        <w:t>клінічний (дослідження клінічних критеріїв діагностики та лікування крипторхізму), інструментальний (ультразвукове дослідження та доплерографія дають змогу оцінити ефективність нового способу хірургічного лікування крипторхізму у дітей; за допомогою лапароскопії оцінювалися наступні показники: стан глибокого пахового кільця та піхвового відростка очеревини, наявність, розміщення та розміри яєчка, ступінь розвитку придатку та його взаємовідносини з яєчком, наявність, ступінь розвитку, розташування яєчкових судин та сім’явивідного протоку), експериментальний (моделювання патологічного процесу полягало у виключенні функції судинних анастомозів між піхвовим відростком очеревини та іншими елементами сім’яного канатику і розробці нового методу хірургічного лікування крипторхізму), морфологічний (дослідження морфологічних змін у сіменниках щурів при перетині піхвового відростку очеревини з використанням гістологічних методик). Статистичні методи застосовували при розподілі хворих по групах, а також при аналізі результатів лікування.</w:t>
      </w:r>
    </w:p>
    <w:p w:rsidR="00890C7A" w:rsidRPr="00DD683F" w:rsidRDefault="00890C7A" w:rsidP="00890C7A">
      <w:pPr>
        <w:pStyle w:val="affffffffff3"/>
        <w:spacing w:before="120" w:after="120"/>
        <w:jc w:val="center"/>
        <w:rPr>
          <w:b/>
          <w:color w:val="auto"/>
        </w:rPr>
      </w:pPr>
      <w:r w:rsidRPr="00DD683F">
        <w:rPr>
          <w:b/>
          <w:color w:val="auto"/>
        </w:rPr>
        <w:t>Наукова новизна отриманих результатів</w:t>
      </w:r>
      <w:r>
        <w:rPr>
          <w:b/>
          <w:color w:val="auto"/>
        </w:rPr>
        <w:t>.</w:t>
      </w:r>
    </w:p>
    <w:p w:rsidR="00890C7A" w:rsidRPr="00126EC4" w:rsidRDefault="00890C7A" w:rsidP="00890C7A">
      <w:pPr>
        <w:pStyle w:val="affffffffff6"/>
      </w:pPr>
      <w:r w:rsidRPr="00126EC4">
        <w:lastRenderedPageBreak/>
        <w:t>У проведеній науковій роботі встановлені факти порушення кровопостачання яєчок у передопераційному та післяопераційному періоді при крипторхізмі за допомогою доплерографії тестикулярних судин. Вперше, в експерименті на щурах, отримані дані, які свідчать про динаміку морфофункціональних змін в яєчках при перетині піхвового відростку очеревини. В експерименті та клініці доведена й науково обґрунтована роль збереження судинних анастомозів між піхвовим відростком очеревини та сім’яним канатиком в покращенні тестикулярного кровообігу в ході оперативного лікування крипторхізму. Запропоновано новий метод поетапної хірургічної корекції крипторхізму у дітей, який дозволяє запобігти недозованої тракції тестикулярних судин під час втручання, максимально зберегти судинні колатералі між піхвовим відростком очеревини та сім’яним канатиком. Доведено, що новий спосіб поетапного хірургічного лікування крипторхізму дозволяє зменшити тракцію судин яєчка, зберегти судинні колатералі між тестикулярними судинами та судинами піхвового відростку очеревини, сприяє зниженню ризику атрофії яєчка. Пріоритет підтверджено Деклараційним патентом України на винахід № 18280 (Спосіб поетапного оперативного лікування крипторхізму у дітей, 2006).</w:t>
      </w:r>
    </w:p>
    <w:p w:rsidR="00890C7A" w:rsidRPr="001C18D6" w:rsidRDefault="00890C7A" w:rsidP="00890C7A">
      <w:pPr>
        <w:pStyle w:val="affffffffff3"/>
        <w:spacing w:before="120" w:after="120"/>
        <w:rPr>
          <w:bCs/>
        </w:rPr>
      </w:pPr>
    </w:p>
    <w:p w:rsidR="00890C7A" w:rsidRPr="00C802E9" w:rsidRDefault="00890C7A" w:rsidP="00890C7A">
      <w:pPr>
        <w:pStyle w:val="affffffffff3"/>
        <w:spacing w:before="120" w:after="120"/>
        <w:jc w:val="center"/>
        <w:rPr>
          <w:b/>
          <w:bCs/>
        </w:rPr>
      </w:pPr>
      <w:r w:rsidRPr="00C802E9">
        <w:rPr>
          <w:b/>
          <w:bCs/>
        </w:rPr>
        <w:t>Практичне значення отриманих результатів</w:t>
      </w:r>
      <w:r>
        <w:rPr>
          <w:b/>
          <w:bCs/>
        </w:rPr>
        <w:t>.</w:t>
      </w:r>
    </w:p>
    <w:p w:rsidR="00890C7A" w:rsidRPr="00126EC4" w:rsidRDefault="00890C7A" w:rsidP="00890C7A">
      <w:pPr>
        <w:pStyle w:val="affffffffff6"/>
        <w:rPr>
          <w:color w:val="auto"/>
        </w:rPr>
      </w:pPr>
      <w:r w:rsidRPr="00126EC4">
        <w:rPr>
          <w:color w:val="auto"/>
        </w:rPr>
        <w:t>Результати проведеної роботи обґрунтовують використання запропонованого методу поетапного хірургічного лікування крипторхізму у дітей. Збереження судинних колатералей між піхвовим відростком очеревини та сім’яним канатиком сприяє зниженню ризику атрофії в низведеному яєчку у післяопераційному періоді та є шляхом додаткового кровопостачання яєчка при крипторхізмі. Розроблений метод хірургічної корекції крипторхізму дозволяє підвищити результати лікування цієї патології, що сприяє його впровадженню для використання в дитячій хірургії та урології. Через 24</w:t>
      </w:r>
      <w:r>
        <w:rPr>
          <w:color w:val="auto"/>
        </w:rPr>
        <w:t> </w:t>
      </w:r>
      <w:r w:rsidRPr="00126EC4">
        <w:rPr>
          <w:color w:val="auto"/>
        </w:rPr>
        <w:t xml:space="preserve">місяці після </w:t>
      </w:r>
      <w:r w:rsidRPr="00126EC4">
        <w:t>проведення двоетапної орхіопексії за власною методикою</w:t>
      </w:r>
      <w:r w:rsidRPr="00126EC4">
        <w:rPr>
          <w:color w:val="auto"/>
        </w:rPr>
        <w:t xml:space="preserve"> під час </w:t>
      </w:r>
      <w:r w:rsidRPr="00126EC4">
        <w:rPr>
          <w:color w:val="auto"/>
        </w:rPr>
        <w:lastRenderedPageBreak/>
        <w:t>проведення доплерографії судин яєчка спостерігалось поліпшення показників тестикулярного кровообігу в порівнянні зі станом до операції: зниження індексу резистентності (0,607–0,600), підвищення пікової систолічної швидкості кровообігу (11,0–13,0 см/с) та кінцевої діастолічної швидкості кровообігу (4,2–5,3 см/с)</w:t>
      </w:r>
      <w:r w:rsidRPr="00126EC4">
        <w:t>.</w:t>
      </w:r>
      <w:r w:rsidRPr="00126EC4">
        <w:rPr>
          <w:color w:val="auto"/>
        </w:rPr>
        <w:t xml:space="preserve"> Результати дослідження впроваджено в практичну діяльність урологічного відділення Обласної дитячої клінічної лікарні м. Дніпропетровська, урологічного відділення Обласної дитячої клінічної лікарні м. Донецька, урологічного відділення Обласної дитячої клінічної лікарні м. Харкова, хірургічного відділення 1-ї дитячої міської клінічної лікарні м. Києва, науково-педагогічну діяльність кафедр оперативної хірургії та топографічної анатомії медичних ВУЗів м. Києва, м. Вінниці, м. Ужгорода, м. Запоріжжя, м. Чернівці, м. Івано-Франківська, м. Луганська, м. Дніпропетровська та рекомендуються для широкого застосування в спеціалізованих медичних закладах України.</w:t>
      </w:r>
    </w:p>
    <w:p w:rsidR="00890C7A" w:rsidRPr="00890C7A" w:rsidRDefault="00890C7A" w:rsidP="00890C7A">
      <w:pPr>
        <w:pStyle w:val="affffffffff3"/>
        <w:spacing w:before="120" w:after="120"/>
        <w:rPr>
          <w:b/>
          <w:bCs/>
          <w:color w:val="auto"/>
        </w:rPr>
      </w:pPr>
    </w:p>
    <w:p w:rsidR="00890C7A" w:rsidRPr="002E4863" w:rsidRDefault="00890C7A" w:rsidP="00890C7A">
      <w:pPr>
        <w:pStyle w:val="affffffffff3"/>
        <w:spacing w:before="120" w:after="120"/>
        <w:jc w:val="center"/>
        <w:rPr>
          <w:b/>
          <w:bCs/>
          <w:color w:val="auto"/>
        </w:rPr>
      </w:pPr>
      <w:r w:rsidRPr="002E4863">
        <w:rPr>
          <w:b/>
          <w:bCs/>
          <w:color w:val="auto"/>
        </w:rPr>
        <w:t>Особистий внесок здобувача</w:t>
      </w:r>
      <w:r>
        <w:rPr>
          <w:b/>
          <w:bCs/>
          <w:color w:val="auto"/>
        </w:rPr>
        <w:t>.</w:t>
      </w:r>
    </w:p>
    <w:p w:rsidR="00890C7A" w:rsidRPr="00126EC4" w:rsidRDefault="00890C7A" w:rsidP="00890C7A">
      <w:pPr>
        <w:pStyle w:val="affffffffff6"/>
      </w:pPr>
      <w:r w:rsidRPr="00126EC4">
        <w:rPr>
          <w:color w:val="auto"/>
        </w:rPr>
        <w:t>Дисертація представляє собою власне дослідження автора, який виконав пошук літератури за темою дослідження, визначив практичні напрямки, мету та завдання дослідження. Всі експериментальні та клінічні дослідження проведені особисто та за участю дисертанта, відпрацьовані</w:t>
      </w:r>
      <w:r w:rsidRPr="00126EC4">
        <w:t xml:space="preserve"> методики обстеження до, під час та після операції, самостійно прооперовано 56</w:t>
      </w:r>
      <w:r>
        <w:t> </w:t>
      </w:r>
      <w:r w:rsidRPr="00126EC4">
        <w:t>дітей, хворих на крипторхізм. Отримані результати систематизовані, проаналізовані, узагальнені та статистично оброблені. У наукових публікаціях за темою дисертації наукові ідеї та клінічний матеріал інших авторів не використовувалися. Участь співавторів публікацій полягала в консультативній допомозі та лікувальному процесі.</w:t>
      </w:r>
    </w:p>
    <w:p w:rsidR="00890C7A" w:rsidRPr="004F115C" w:rsidRDefault="00890C7A" w:rsidP="00890C7A">
      <w:pPr>
        <w:pStyle w:val="affffffffff3"/>
        <w:spacing w:before="120" w:after="120"/>
        <w:rPr>
          <w:b/>
          <w:bCs/>
        </w:rPr>
      </w:pPr>
    </w:p>
    <w:p w:rsidR="00890C7A" w:rsidRPr="00C802E9" w:rsidRDefault="00890C7A" w:rsidP="00890C7A">
      <w:pPr>
        <w:pStyle w:val="affffffffff3"/>
        <w:spacing w:before="120" w:after="120"/>
        <w:jc w:val="center"/>
        <w:rPr>
          <w:b/>
          <w:bCs/>
        </w:rPr>
      </w:pPr>
      <w:r w:rsidRPr="00C802E9">
        <w:rPr>
          <w:b/>
          <w:bCs/>
        </w:rPr>
        <w:t>Апробація результатів роботи</w:t>
      </w:r>
      <w:r>
        <w:rPr>
          <w:b/>
          <w:bCs/>
        </w:rPr>
        <w:t>.</w:t>
      </w:r>
    </w:p>
    <w:p w:rsidR="00890C7A" w:rsidRPr="00C802E9" w:rsidRDefault="00890C7A" w:rsidP="00890C7A">
      <w:pPr>
        <w:pStyle w:val="affffffffff3"/>
        <w:rPr>
          <w:bCs/>
        </w:rPr>
      </w:pPr>
      <w:r w:rsidRPr="00C802E9">
        <w:rPr>
          <w:bCs/>
        </w:rPr>
        <w:lastRenderedPageBreak/>
        <w:t>Основні положення наукового дослідження д</w:t>
      </w:r>
      <w:r>
        <w:rPr>
          <w:bCs/>
        </w:rPr>
        <w:t>оповідались і обговорювались на</w:t>
      </w:r>
      <w:r w:rsidRPr="00C802E9">
        <w:rPr>
          <w:bCs/>
        </w:rPr>
        <w:t xml:space="preserve"> IV</w:t>
      </w:r>
      <w:r>
        <w:rPr>
          <w:bCs/>
        </w:rPr>
        <w:t>-й</w:t>
      </w:r>
      <w:r w:rsidRPr="00C802E9">
        <w:rPr>
          <w:bCs/>
        </w:rPr>
        <w:t xml:space="preserve"> міжнародній конференції студентів та молодих вчених </w:t>
      </w:r>
      <w:r w:rsidRPr="002E4863">
        <w:rPr>
          <w:bCs/>
          <w:color w:val="auto"/>
        </w:rPr>
        <w:t>(Дніпропетровськ,</w:t>
      </w:r>
      <w:r w:rsidRPr="00C802E9">
        <w:rPr>
          <w:bCs/>
        </w:rPr>
        <w:t xml:space="preserve"> 2003); V</w:t>
      </w:r>
      <w:r>
        <w:rPr>
          <w:bCs/>
        </w:rPr>
        <w:t>-й</w:t>
      </w:r>
      <w:r w:rsidRPr="00C802E9">
        <w:rPr>
          <w:bCs/>
        </w:rPr>
        <w:t xml:space="preserve"> міжнародній конференції студентів та молодих вчених (Дніпропетровськ, 2004); IX</w:t>
      </w:r>
      <w:r>
        <w:rPr>
          <w:bCs/>
        </w:rPr>
        <w:t>-му</w:t>
      </w:r>
      <w:r w:rsidRPr="00C802E9">
        <w:rPr>
          <w:bCs/>
        </w:rPr>
        <w:t xml:space="preserve"> міжнародному конгресі студентів і молодих вчених (Тернопіль, 2005); I</w:t>
      </w:r>
      <w:r>
        <w:rPr>
          <w:bCs/>
        </w:rPr>
        <w:t>-му</w:t>
      </w:r>
      <w:r w:rsidRPr="00C802E9">
        <w:rPr>
          <w:bCs/>
        </w:rPr>
        <w:t xml:space="preserve"> Всеукраїнському конгресі дитячих хірургів (Хмільник, 2007); на засіданнях асоціації дитячих хірургів Дніпропетровської області (200</w:t>
      </w:r>
      <w:r>
        <w:rPr>
          <w:bCs/>
        </w:rPr>
        <w:t>2</w:t>
      </w:r>
      <w:r w:rsidRPr="00C802E9">
        <w:rPr>
          <w:bCs/>
        </w:rPr>
        <w:t xml:space="preserve"> – 200</w:t>
      </w:r>
      <w:r w:rsidRPr="008674A1">
        <w:rPr>
          <w:bCs/>
        </w:rPr>
        <w:t>9</w:t>
      </w:r>
      <w:r w:rsidRPr="00C802E9">
        <w:rPr>
          <w:bCs/>
        </w:rPr>
        <w:t>).</w:t>
      </w:r>
    </w:p>
    <w:p w:rsidR="00890C7A" w:rsidRPr="00890C7A" w:rsidRDefault="00890C7A" w:rsidP="00890C7A">
      <w:pPr>
        <w:pStyle w:val="affffffffff3"/>
        <w:spacing w:before="120" w:after="120"/>
        <w:rPr>
          <w:b/>
          <w:bCs/>
        </w:rPr>
      </w:pPr>
    </w:p>
    <w:p w:rsidR="00890C7A" w:rsidRPr="00C802E9" w:rsidRDefault="00890C7A" w:rsidP="00890C7A">
      <w:pPr>
        <w:pStyle w:val="affffffffff3"/>
        <w:spacing w:before="120" w:after="120"/>
        <w:jc w:val="center"/>
        <w:rPr>
          <w:b/>
          <w:bCs/>
        </w:rPr>
      </w:pPr>
      <w:r w:rsidRPr="00C802E9">
        <w:rPr>
          <w:b/>
          <w:bCs/>
        </w:rPr>
        <w:t>Публікації</w:t>
      </w:r>
      <w:r>
        <w:rPr>
          <w:b/>
          <w:bCs/>
        </w:rPr>
        <w:t>.</w:t>
      </w:r>
    </w:p>
    <w:p w:rsidR="00890C7A" w:rsidRPr="00C802E9" w:rsidRDefault="00890C7A" w:rsidP="00890C7A">
      <w:pPr>
        <w:pStyle w:val="affffffffff3"/>
        <w:rPr>
          <w:bCs/>
        </w:rPr>
      </w:pPr>
      <w:r w:rsidRPr="00C802E9">
        <w:rPr>
          <w:bCs/>
        </w:rPr>
        <w:t xml:space="preserve">Матеріали дисертації відображені у </w:t>
      </w:r>
      <w:r>
        <w:rPr>
          <w:bCs/>
        </w:rPr>
        <w:t>8 наукових працях, у тому числі 6</w:t>
      </w:r>
      <w:r w:rsidRPr="00C802E9">
        <w:rPr>
          <w:bCs/>
        </w:rPr>
        <w:t xml:space="preserve"> статт</w:t>
      </w:r>
      <w:r>
        <w:rPr>
          <w:bCs/>
        </w:rPr>
        <w:t>ей</w:t>
      </w:r>
      <w:r w:rsidRPr="00C802E9">
        <w:rPr>
          <w:bCs/>
        </w:rPr>
        <w:t xml:space="preserve"> у </w:t>
      </w:r>
      <w:r>
        <w:rPr>
          <w:bCs/>
        </w:rPr>
        <w:t xml:space="preserve">провідних наукових фахових </w:t>
      </w:r>
      <w:r w:rsidRPr="00C802E9">
        <w:rPr>
          <w:bCs/>
        </w:rPr>
        <w:t>видання</w:t>
      </w:r>
      <w:r>
        <w:rPr>
          <w:bCs/>
        </w:rPr>
        <w:t xml:space="preserve">х, </w:t>
      </w:r>
      <w:r w:rsidRPr="00C802E9">
        <w:rPr>
          <w:bCs/>
        </w:rPr>
        <w:t>рекомендован</w:t>
      </w:r>
      <w:r>
        <w:rPr>
          <w:bCs/>
        </w:rPr>
        <w:t>их</w:t>
      </w:r>
      <w:r w:rsidRPr="00C802E9">
        <w:rPr>
          <w:bCs/>
        </w:rPr>
        <w:t xml:space="preserve"> ВАК України, </w:t>
      </w:r>
      <w:r>
        <w:rPr>
          <w:bCs/>
          <w:lang w:val="ru-RU"/>
        </w:rPr>
        <w:t>1</w:t>
      </w:r>
      <w:r w:rsidRPr="00C802E9">
        <w:rPr>
          <w:bCs/>
        </w:rPr>
        <w:t xml:space="preserve"> </w:t>
      </w:r>
      <w:r>
        <w:rPr>
          <w:bCs/>
        </w:rPr>
        <w:t>навчальн</w:t>
      </w:r>
      <w:r>
        <w:rPr>
          <w:bCs/>
          <w:lang w:val="ru-RU"/>
        </w:rPr>
        <w:t>ому</w:t>
      </w:r>
      <w:r w:rsidRPr="00C802E9">
        <w:rPr>
          <w:bCs/>
        </w:rPr>
        <w:t xml:space="preserve"> посібник</w:t>
      </w:r>
      <w:r>
        <w:rPr>
          <w:bCs/>
          <w:lang w:val="ru-RU"/>
        </w:rPr>
        <w:t>у</w:t>
      </w:r>
      <w:r w:rsidRPr="00C802E9">
        <w:rPr>
          <w:bCs/>
        </w:rPr>
        <w:t xml:space="preserve"> для студентів медичних ВУЗів, 1 Деклараційному патенті України на </w:t>
      </w:r>
      <w:r>
        <w:rPr>
          <w:bCs/>
        </w:rPr>
        <w:t>корисну модель.</w:t>
      </w:r>
    </w:p>
    <w:p w:rsidR="00890C7A" w:rsidRDefault="00890C7A" w:rsidP="00890C7A">
      <w:pPr>
        <w:pStyle w:val="affffffffff3"/>
        <w:spacing w:before="120" w:after="120"/>
        <w:rPr>
          <w:b/>
          <w:bCs/>
          <w:lang w:val="ru-RU"/>
        </w:rPr>
      </w:pPr>
    </w:p>
    <w:p w:rsidR="00890C7A" w:rsidRDefault="00890C7A" w:rsidP="00890C7A">
      <w:pPr>
        <w:pStyle w:val="affffffffff3"/>
        <w:spacing w:before="120" w:after="120"/>
        <w:jc w:val="center"/>
        <w:rPr>
          <w:b/>
          <w:bCs/>
        </w:rPr>
      </w:pPr>
    </w:p>
    <w:p w:rsidR="00890C7A" w:rsidRPr="00C802E9" w:rsidRDefault="00890C7A" w:rsidP="00890C7A">
      <w:pPr>
        <w:pStyle w:val="affffffffff3"/>
        <w:spacing w:before="120" w:after="120"/>
        <w:jc w:val="center"/>
        <w:rPr>
          <w:b/>
          <w:bCs/>
        </w:rPr>
      </w:pPr>
      <w:r w:rsidRPr="00C802E9">
        <w:rPr>
          <w:b/>
          <w:bCs/>
        </w:rPr>
        <w:t>Структура та обсяг дисертації</w:t>
      </w:r>
      <w:r>
        <w:rPr>
          <w:b/>
          <w:bCs/>
        </w:rPr>
        <w:t>.</w:t>
      </w:r>
    </w:p>
    <w:p w:rsidR="00890C7A" w:rsidRPr="00126EC4" w:rsidRDefault="00890C7A" w:rsidP="00890C7A">
      <w:pPr>
        <w:pStyle w:val="affffffffff6"/>
      </w:pPr>
      <w:r w:rsidRPr="00126EC4">
        <w:t>Дисертація викладена на 138 сторінках машинопису. Дисертаційна робота містить вступ, огляд літератури, чотири розділи власних досліджень, висновки, практичні рекомендації, список використаних джерел, який нараховує 412 літературних джерел (в тому числі 171 – кирилицею, 241 - латиницею). Дисертація ілюстрована 11 таблицями та 16 рисунками.</w:t>
      </w:r>
    </w:p>
    <w:p w:rsidR="00890C7A" w:rsidRPr="00C802E9" w:rsidRDefault="00890C7A" w:rsidP="00890C7A">
      <w:pPr>
        <w:spacing w:line="360" w:lineRule="auto"/>
        <w:jc w:val="center"/>
        <w:rPr>
          <w:b/>
          <w:sz w:val="28"/>
          <w:szCs w:val="28"/>
          <w:lang w:val="uk-UA"/>
        </w:rPr>
      </w:pPr>
    </w:p>
    <w:p w:rsidR="00890C7A" w:rsidRPr="006D600F" w:rsidRDefault="00890C7A" w:rsidP="00890C7A">
      <w:pPr>
        <w:pStyle w:val="a8"/>
        <w:jc w:val="center"/>
        <w:rPr>
          <w:b/>
          <w:bCs/>
          <w:sz w:val="28"/>
          <w:szCs w:val="28"/>
          <w:lang w:val="uk-UA"/>
        </w:rPr>
      </w:pPr>
      <w:r w:rsidRPr="006D600F">
        <w:rPr>
          <w:b/>
          <w:bCs/>
          <w:sz w:val="28"/>
          <w:szCs w:val="28"/>
          <w:lang w:val="uk-UA"/>
        </w:rPr>
        <w:t>ВИСНОВКИ</w:t>
      </w:r>
    </w:p>
    <w:p w:rsidR="00890C7A" w:rsidRPr="00126EC4" w:rsidRDefault="00890C7A" w:rsidP="00890C7A">
      <w:pPr>
        <w:pStyle w:val="affffffffff6"/>
        <w:rPr>
          <w:color w:val="auto"/>
        </w:rPr>
      </w:pPr>
      <w:r w:rsidRPr="00126EC4">
        <w:rPr>
          <w:color w:val="auto"/>
        </w:rPr>
        <w:t>У дисертації наведено експериментальне обґрунтування та практичне розв’язання актуальної наукової задачі, що полягає в розробці та запровадженню нового способу поетапного хірургічного лікування крипторхізму у дітей, який дає змогу зберегти кровопостачання яєчок у післяопераційному періоді та знизити розвиток атрофії низведеного яєчка.</w:t>
      </w:r>
    </w:p>
    <w:p w:rsidR="00890C7A" w:rsidRPr="00126EC4" w:rsidRDefault="00890C7A" w:rsidP="00890C7A">
      <w:pPr>
        <w:pStyle w:val="affffffffff6"/>
        <w:rPr>
          <w:color w:val="auto"/>
        </w:rPr>
      </w:pPr>
      <w:r w:rsidRPr="00126EC4">
        <w:rPr>
          <w:color w:val="auto"/>
        </w:rPr>
        <w:lastRenderedPageBreak/>
        <w:t>1. Ультразвуковий метод дослідження з використанням доплерівських технологій є високоефективним способом оцінки як анатомічних показників, що стосуються розмірів яєчка, судин, стану паренхіми, так і функціональних показників кровотоку в статевій залозі. За результатами доплерографічного дослідження встановлено, що при крипторхізмі у всіх випадках, незалежно від віку дітей, мало місце зниження кровотоку у тестикулярній артерії, що виражалося у підвищенні індексу резистентності (RI), суттєвому зниженні пікової систолічної швидкості кровотоку (Ps) та кінцевої діастолічної швидкості кровотоку (Md) (p&lt;0,05) в порівнянні зі здоровими дітьми. Найбільш суттєві порушення кровообігу ві</w:t>
      </w:r>
      <w:r>
        <w:rPr>
          <w:color w:val="auto"/>
        </w:rPr>
        <w:t>дмічались у пацієнтів старше 12 </w:t>
      </w:r>
      <w:r w:rsidRPr="00126EC4">
        <w:rPr>
          <w:color w:val="auto"/>
        </w:rPr>
        <w:t>років - максимальна систолічна і кінцева діастолічна швидкості кровотоку були у 1,9-2,1 і 3,2-3,3</w:t>
      </w:r>
      <w:r>
        <w:rPr>
          <w:color w:val="auto"/>
        </w:rPr>
        <w:t> </w:t>
      </w:r>
      <w:r w:rsidRPr="00126EC4">
        <w:rPr>
          <w:color w:val="auto"/>
        </w:rPr>
        <w:t>рази менше, ніж у здорових дітей відповідного віку.</w:t>
      </w:r>
    </w:p>
    <w:p w:rsidR="00890C7A" w:rsidRPr="00126EC4" w:rsidRDefault="00890C7A" w:rsidP="00890C7A">
      <w:pPr>
        <w:pStyle w:val="affffffffff6"/>
        <w:rPr>
          <w:color w:val="auto"/>
        </w:rPr>
      </w:pPr>
      <w:r w:rsidRPr="00126EC4">
        <w:rPr>
          <w:color w:val="auto"/>
        </w:rPr>
        <w:t>2. Використання в діагностиці абдомінальної форми крипторхізму у дітей лапароскопії дає змогу не тільки уточнити локалізацію яєчка, але й дозволяють оцінити його стан, що впливає на подальшу тактику лікування. У структурі крипторхізму за даними проведеної діагностичної лапароскопії абд</w:t>
      </w:r>
      <w:r>
        <w:rPr>
          <w:color w:val="auto"/>
        </w:rPr>
        <w:t>омінальна форма мала місце в 22 </w:t>
      </w:r>
      <w:r w:rsidRPr="00126EC4">
        <w:rPr>
          <w:color w:val="auto"/>
        </w:rPr>
        <w:t>випадках (95,7</w:t>
      </w:r>
      <w:r>
        <w:rPr>
          <w:color w:val="auto"/>
        </w:rPr>
        <w:t> </w:t>
      </w:r>
      <w:r w:rsidRPr="00126EC4">
        <w:rPr>
          <w:color w:val="auto"/>
        </w:rPr>
        <w:t>%), “висока” пахова форма – у 1 дитини (4,3</w:t>
      </w:r>
      <w:r>
        <w:rPr>
          <w:color w:val="auto"/>
        </w:rPr>
        <w:t> </w:t>
      </w:r>
      <w:r w:rsidRPr="00126EC4">
        <w:rPr>
          <w:color w:val="auto"/>
        </w:rPr>
        <w:t>%). У 21 випадку яєчка були гіпоплазовані (91,3</w:t>
      </w:r>
      <w:r>
        <w:rPr>
          <w:color w:val="auto"/>
        </w:rPr>
        <w:t> %) та 2 </w:t>
      </w:r>
      <w:r w:rsidRPr="00126EC4">
        <w:rPr>
          <w:color w:val="auto"/>
        </w:rPr>
        <w:t>пацієнтам (8,7</w:t>
      </w:r>
      <w:r>
        <w:rPr>
          <w:color w:val="auto"/>
        </w:rPr>
        <w:t> </w:t>
      </w:r>
      <w:r w:rsidRPr="00126EC4">
        <w:rPr>
          <w:color w:val="auto"/>
        </w:rPr>
        <w:t xml:space="preserve">%) після дослідження був поставлений діагноз аплазії яєчка. </w:t>
      </w:r>
      <w:r w:rsidRPr="00126EC4">
        <w:t>Двоетапна орхіопексія з обробкою судинного пучка крипторхірованного яєчка за Fowle</w:t>
      </w:r>
      <w:r>
        <w:t>r – Stephens була виконана у 21 </w:t>
      </w:r>
      <w:r w:rsidRPr="00126EC4">
        <w:t>хлопчика (91,3</w:t>
      </w:r>
      <w:r>
        <w:t> </w:t>
      </w:r>
      <w:r w:rsidRPr="00126EC4">
        <w:t>%). Атрофії низведеного яєчка в післяопераційному періоді не спостерігали.</w:t>
      </w:r>
    </w:p>
    <w:p w:rsidR="00890C7A" w:rsidRPr="00126EC4" w:rsidRDefault="00890C7A" w:rsidP="00890C7A">
      <w:pPr>
        <w:pStyle w:val="affffffffff6"/>
        <w:rPr>
          <w:color w:val="auto"/>
        </w:rPr>
      </w:pPr>
      <w:r w:rsidRPr="00126EC4">
        <w:rPr>
          <w:color w:val="auto"/>
        </w:rPr>
        <w:t>3. Травма судинних анастомозів при повному поперечному перетині піхвового відростку очеревини в експерименті на щурах призводила до порушення кровопостачання яєчка з розвитком застійного повнокров’я, набряку тканини, спостерігалось достовірне (p&lt;0,05) зменшення діаметру звивистих сім’яних канальців до 180,21±0,77 мкм та об’єму ядер клітин Лейдига до 76,78±0,37 мкм</w:t>
      </w:r>
      <w:r w:rsidRPr="00126EC4">
        <w:rPr>
          <w:color w:val="auto"/>
          <w:vertAlign w:val="superscript"/>
        </w:rPr>
        <w:t>3</w:t>
      </w:r>
      <w:r w:rsidRPr="00126EC4">
        <w:rPr>
          <w:color w:val="auto"/>
        </w:rPr>
        <w:t>, це дозволило зробити висновок щодо негативного впливу проведеного втручання на загальний стан яєчка.</w:t>
      </w:r>
    </w:p>
    <w:p w:rsidR="00890C7A" w:rsidRPr="00126EC4" w:rsidRDefault="00890C7A" w:rsidP="00890C7A">
      <w:pPr>
        <w:pStyle w:val="affffffffff6"/>
        <w:rPr>
          <w:color w:val="auto"/>
        </w:rPr>
      </w:pPr>
      <w:r w:rsidRPr="00126EC4">
        <w:rPr>
          <w:color w:val="auto"/>
        </w:rPr>
        <w:lastRenderedPageBreak/>
        <w:t>4. Запропонована методика поетапного оперативного лікування черевних форм крипторхізму характеризується зменшенням тракції судин, відсутністю травмування судинних анастомозів між піхвовим відростком очеревини та іншими елементами сім’яного канатика та дає змогу покращити тестикулярний кровообіг в післяопераційному періоді, що сприятиме зниженню ризику атрофії яєчка в післяопераційному періоді. Етапність в лікуванні черевних форм крипторхізму дозволяє низведеному яєчку поступово адаптуватися до нових для нього умов. Рецидиви захворювання та атрофія низведеного яєчка після операції за власною методикою не спостерігалися.</w:t>
      </w:r>
    </w:p>
    <w:p w:rsidR="00890C7A" w:rsidRPr="00126EC4" w:rsidRDefault="00890C7A" w:rsidP="00890C7A">
      <w:pPr>
        <w:pStyle w:val="affffffffff6"/>
        <w:rPr>
          <w:color w:val="auto"/>
        </w:rPr>
      </w:pPr>
      <w:r w:rsidRPr="00126EC4">
        <w:rPr>
          <w:color w:val="auto"/>
        </w:rPr>
        <w:t>5. Ефективність нового способу поетапної хірургічної корекції абдомінальних форм крипторхізму у дітей підтверджена в експерименті та клінічними дослідженнями, також за даними УЗД і доплерографії судин яєчка.  Доказано, що в тестикулярній артерії при різних методиках хірургічного лікування крипторхізму (традиційні методи та після другого етапу операції</w:t>
      </w:r>
      <w:r>
        <w:rPr>
          <w:color w:val="auto"/>
        </w:rPr>
        <w:t xml:space="preserve"> за власною методикою) через 24 </w:t>
      </w:r>
      <w:r w:rsidRPr="00126EC4">
        <w:rPr>
          <w:color w:val="auto"/>
        </w:rPr>
        <w:t>місяці після втручання спостерігалось поліпшення показників кровообігу в порівнянні зі станом до операції: зниження індексу резистентності (0,607–0,600), підвищення пікової систолічної швидкості кровообігу (11,0–13,0 см/с) та кінцевої діастолічної швидкості кровообігу (4,2–5,3 см/с). Причому, при проведенні двоетапної орхіопексії за власною методикою результати і значення параметрів наближались до відповідних рівнів у здорових дітей.</w:t>
      </w:r>
    </w:p>
    <w:p w:rsidR="00890C7A" w:rsidRPr="006D3496" w:rsidRDefault="00890C7A" w:rsidP="00890C7A">
      <w:pPr>
        <w:pStyle w:val="affffffffff3"/>
        <w:rPr>
          <w:color w:val="auto"/>
        </w:rPr>
      </w:pPr>
    </w:p>
    <w:p w:rsidR="00890C7A" w:rsidRPr="00927407" w:rsidRDefault="00890C7A" w:rsidP="00890C7A">
      <w:pPr>
        <w:pStyle w:val="affffffffff2"/>
        <w:rPr>
          <w:color w:val="auto"/>
        </w:rPr>
      </w:pPr>
      <w:r w:rsidRPr="00927407">
        <w:rPr>
          <w:color w:val="auto"/>
        </w:rPr>
        <w:lastRenderedPageBreak/>
        <w:t>Практичні рекомендації</w:t>
      </w:r>
    </w:p>
    <w:p w:rsidR="00890C7A" w:rsidRPr="00927407" w:rsidRDefault="00890C7A" w:rsidP="00890C7A">
      <w:pPr>
        <w:tabs>
          <w:tab w:val="num" w:pos="0"/>
        </w:tabs>
        <w:spacing w:line="360" w:lineRule="auto"/>
        <w:jc w:val="center"/>
        <w:rPr>
          <w:b/>
          <w:sz w:val="28"/>
          <w:szCs w:val="28"/>
          <w:lang w:val="uk-UA"/>
        </w:rPr>
      </w:pPr>
    </w:p>
    <w:p w:rsidR="00890C7A" w:rsidRPr="00927407" w:rsidRDefault="00890C7A" w:rsidP="00890C7A">
      <w:pPr>
        <w:pStyle w:val="affffffffff3"/>
        <w:rPr>
          <w:color w:val="auto"/>
        </w:rPr>
      </w:pPr>
      <w:r w:rsidRPr="00927407">
        <w:rPr>
          <w:color w:val="auto"/>
        </w:rPr>
        <w:t>1.</w:t>
      </w:r>
      <w:r>
        <w:rPr>
          <w:color w:val="auto"/>
        </w:rPr>
        <w:t> </w:t>
      </w:r>
      <w:r w:rsidRPr="00927407">
        <w:rPr>
          <w:color w:val="auto"/>
        </w:rPr>
        <w:t xml:space="preserve">Однією із основних умов запобігання виникненню негативних наслідків оперативних втручань при лікуванні крипторхізму у дітей є те, що лікування цієї патології повинно виконуватися тільки у спеціалізованих центрах дитячими хірургами та урологами, </w:t>
      </w:r>
      <w:r>
        <w:rPr>
          <w:color w:val="auto"/>
        </w:rPr>
        <w:t>які мають певний досвіт роботи.</w:t>
      </w:r>
    </w:p>
    <w:p w:rsidR="00890C7A" w:rsidRDefault="00890C7A" w:rsidP="00890C7A">
      <w:pPr>
        <w:pStyle w:val="affffffffff3"/>
        <w:rPr>
          <w:color w:val="auto"/>
        </w:rPr>
      </w:pPr>
      <w:r w:rsidRPr="00927407">
        <w:rPr>
          <w:color w:val="auto"/>
        </w:rPr>
        <w:t>2.</w:t>
      </w:r>
      <w:r>
        <w:rPr>
          <w:color w:val="auto"/>
        </w:rPr>
        <w:t> </w:t>
      </w:r>
      <w:r w:rsidRPr="00927407">
        <w:rPr>
          <w:color w:val="auto"/>
        </w:rPr>
        <w:t>Впровадження в загальну практику розробленого нами способу поетапного хірургічного низведення яєчка при “високих” формах крипторхізм</w:t>
      </w:r>
      <w:r>
        <w:rPr>
          <w:color w:val="auto"/>
        </w:rPr>
        <w:t xml:space="preserve">а </w:t>
      </w:r>
      <w:r w:rsidRPr="00927407">
        <w:rPr>
          <w:color w:val="auto"/>
        </w:rPr>
        <w:t>у дітей дає змогу покращити тестикулярний кровообіг ретенційованого яєчка під час операції і після його низведення шляхом зниження тракції судин та поступової адаптації кровообігу яєчка до нових умов.</w:t>
      </w:r>
    </w:p>
    <w:p w:rsidR="00890C7A" w:rsidRPr="00925F81" w:rsidRDefault="00890C7A" w:rsidP="00890C7A">
      <w:pPr>
        <w:pStyle w:val="affffffffff3"/>
        <w:rPr>
          <w:color w:val="auto"/>
        </w:rPr>
      </w:pPr>
      <w:r>
        <w:rPr>
          <w:color w:val="auto"/>
        </w:rPr>
        <w:t xml:space="preserve">3. Власний метод поетапної хірургічної корекції крипторхізму пропонуємо застосовувати у дітей з 3 років, а також  в тих випадках коли </w:t>
      </w:r>
      <w:r w:rsidRPr="00925F81">
        <w:rPr>
          <w:color w:val="auto"/>
        </w:rPr>
        <w:t xml:space="preserve">корекція </w:t>
      </w:r>
      <w:r>
        <w:rPr>
          <w:color w:val="auto"/>
        </w:rPr>
        <w:t>вади</w:t>
      </w:r>
      <w:r w:rsidRPr="00925F81">
        <w:rPr>
          <w:color w:val="auto"/>
        </w:rPr>
        <w:t xml:space="preserve"> одним етапом неможлива без повного перетину кремастерного м’язу та </w:t>
      </w:r>
      <w:r>
        <w:rPr>
          <w:color w:val="auto"/>
        </w:rPr>
        <w:t>піхвового відростка очеревини</w:t>
      </w:r>
      <w:r w:rsidRPr="00925F81">
        <w:rPr>
          <w:color w:val="auto"/>
        </w:rPr>
        <w:t>.</w:t>
      </w:r>
    </w:p>
    <w:p w:rsidR="00890C7A" w:rsidRPr="007630CE" w:rsidRDefault="00890C7A" w:rsidP="00890C7A">
      <w:pPr>
        <w:pStyle w:val="affffffffff3"/>
        <w:rPr>
          <w:color w:val="auto"/>
        </w:rPr>
      </w:pPr>
      <w:r>
        <w:rPr>
          <w:color w:val="auto"/>
        </w:rPr>
        <w:t>4</w:t>
      </w:r>
      <w:r w:rsidRPr="00927407">
        <w:rPr>
          <w:color w:val="auto"/>
        </w:rPr>
        <w:t>.</w:t>
      </w:r>
      <w:r>
        <w:rPr>
          <w:color w:val="auto"/>
        </w:rPr>
        <w:t> </w:t>
      </w:r>
      <w:r w:rsidRPr="00927407">
        <w:rPr>
          <w:color w:val="auto"/>
        </w:rPr>
        <w:t xml:space="preserve">Діти, </w:t>
      </w:r>
      <w:r>
        <w:rPr>
          <w:color w:val="auto"/>
        </w:rPr>
        <w:t xml:space="preserve">що були </w:t>
      </w:r>
      <w:r w:rsidRPr="00927407">
        <w:rPr>
          <w:color w:val="auto"/>
        </w:rPr>
        <w:t>прооперовані з приводу крипторхізму, повинні знаходитися під диспансерним наглядом до статевої зрілості та методично проходити доплерографічні дослідження тестикулярного кровообігу з метою раннього виявлення та корекції порушення розвитку яєчок.</w:t>
      </w:r>
    </w:p>
    <w:p w:rsidR="00890C7A" w:rsidRPr="007630CE" w:rsidRDefault="00890C7A" w:rsidP="00890C7A">
      <w:pPr>
        <w:pStyle w:val="affffffffff3"/>
        <w:rPr>
          <w:color w:val="auto"/>
        </w:rPr>
      </w:pPr>
    </w:p>
    <w:p w:rsidR="00890C7A" w:rsidRPr="00927407" w:rsidRDefault="00890C7A" w:rsidP="00890C7A">
      <w:pPr>
        <w:tabs>
          <w:tab w:val="num" w:pos="0"/>
        </w:tabs>
        <w:spacing w:line="360" w:lineRule="auto"/>
        <w:jc w:val="both"/>
        <w:rPr>
          <w:sz w:val="28"/>
          <w:szCs w:val="28"/>
          <w:lang w:val="uk-UA"/>
        </w:rPr>
      </w:pPr>
    </w:p>
    <w:p w:rsidR="00890C7A" w:rsidRDefault="00890C7A" w:rsidP="00890C7A">
      <w:pPr>
        <w:widowControl w:val="0"/>
        <w:shd w:val="clear" w:color="auto" w:fill="FFFFFF"/>
        <w:tabs>
          <w:tab w:val="left" w:pos="451"/>
        </w:tabs>
        <w:autoSpaceDE w:val="0"/>
        <w:autoSpaceDN w:val="0"/>
        <w:adjustRightInd w:val="0"/>
        <w:spacing w:before="557" w:line="360" w:lineRule="auto"/>
        <w:contextualSpacing/>
        <w:jc w:val="both"/>
        <w:outlineLvl w:val="1"/>
        <w:rPr>
          <w:sz w:val="28"/>
          <w:szCs w:val="28"/>
          <w:lang w:val="uk-UA"/>
        </w:rPr>
      </w:pPr>
    </w:p>
    <w:p w:rsidR="00890C7A" w:rsidRDefault="00890C7A" w:rsidP="00890C7A">
      <w:pPr>
        <w:widowControl w:val="0"/>
        <w:shd w:val="clear" w:color="auto" w:fill="FFFFFF"/>
        <w:tabs>
          <w:tab w:val="left" w:pos="451"/>
        </w:tabs>
        <w:autoSpaceDE w:val="0"/>
        <w:autoSpaceDN w:val="0"/>
        <w:adjustRightInd w:val="0"/>
        <w:spacing w:before="557" w:line="360" w:lineRule="auto"/>
        <w:contextualSpacing/>
        <w:jc w:val="both"/>
        <w:outlineLvl w:val="1"/>
        <w:rPr>
          <w:sz w:val="28"/>
          <w:szCs w:val="28"/>
          <w:lang w:val="uk-UA"/>
        </w:rPr>
      </w:pPr>
    </w:p>
    <w:p w:rsidR="00890C7A" w:rsidRDefault="00890C7A" w:rsidP="00890C7A">
      <w:pPr>
        <w:widowControl w:val="0"/>
        <w:shd w:val="clear" w:color="auto" w:fill="FFFFFF"/>
        <w:tabs>
          <w:tab w:val="left" w:pos="451"/>
        </w:tabs>
        <w:autoSpaceDE w:val="0"/>
        <w:autoSpaceDN w:val="0"/>
        <w:adjustRightInd w:val="0"/>
        <w:spacing w:before="557" w:line="360" w:lineRule="auto"/>
        <w:contextualSpacing/>
        <w:jc w:val="both"/>
        <w:outlineLvl w:val="1"/>
        <w:rPr>
          <w:sz w:val="28"/>
          <w:szCs w:val="28"/>
          <w:lang w:val="uk-UA"/>
        </w:rPr>
      </w:pPr>
    </w:p>
    <w:p w:rsidR="00890C7A" w:rsidRPr="00A25632" w:rsidRDefault="00890C7A" w:rsidP="00890C7A">
      <w:pPr>
        <w:pStyle w:val="affffffffff2"/>
        <w:rPr>
          <w:color w:val="auto"/>
        </w:rPr>
      </w:pPr>
      <w:r w:rsidRPr="00A25632">
        <w:rPr>
          <w:color w:val="auto"/>
        </w:rPr>
        <w:lastRenderedPageBreak/>
        <w:t>Список ЛІТЕРАТУРИ</w:t>
      </w:r>
    </w:p>
    <w:p w:rsidR="00890C7A" w:rsidRPr="00A25632" w:rsidRDefault="00890C7A" w:rsidP="00890C7A">
      <w:pPr>
        <w:widowControl w:val="0"/>
        <w:shd w:val="clear" w:color="auto" w:fill="FFFFFF"/>
        <w:tabs>
          <w:tab w:val="left" w:pos="451"/>
        </w:tabs>
        <w:autoSpaceDE w:val="0"/>
        <w:autoSpaceDN w:val="0"/>
        <w:adjustRightInd w:val="0"/>
        <w:spacing w:before="557" w:line="360" w:lineRule="auto"/>
        <w:contextualSpacing/>
        <w:jc w:val="both"/>
        <w:outlineLvl w:val="1"/>
        <w:rPr>
          <w:sz w:val="28"/>
          <w:szCs w:val="28"/>
          <w:lang w:val="uk-UA"/>
        </w:rPr>
      </w:pPr>
      <w:r w:rsidRPr="00A25632">
        <w:rPr>
          <w:sz w:val="28"/>
          <w:szCs w:val="28"/>
          <w:lang w:val="uk-UA"/>
        </w:rPr>
        <w:t>1. Агул</w:t>
      </w:r>
      <w:r>
        <w:rPr>
          <w:sz w:val="28"/>
          <w:szCs w:val="28"/>
          <w:lang w:val="uk-UA"/>
        </w:rPr>
        <w:t>янский </w:t>
      </w:r>
      <w:r w:rsidRPr="00A25632">
        <w:rPr>
          <w:sz w:val="28"/>
          <w:szCs w:val="28"/>
        </w:rPr>
        <w:t xml:space="preserve">Л.И. Профилактические осмотры школьников с целью выявления аномалий и заболеваний мужских наружных половых органов </w:t>
      </w:r>
      <w:r w:rsidRPr="00A25632">
        <w:rPr>
          <w:sz w:val="28"/>
          <w:szCs w:val="28"/>
          <w:lang w:val="uk-UA"/>
        </w:rPr>
        <w:t xml:space="preserve">/ </w:t>
      </w:r>
      <w:r w:rsidRPr="00A25632">
        <w:rPr>
          <w:sz w:val="28"/>
          <w:szCs w:val="28"/>
        </w:rPr>
        <w:t>Л.И</w:t>
      </w:r>
      <w:r w:rsidRPr="00A25632">
        <w:rPr>
          <w:sz w:val="28"/>
          <w:szCs w:val="28"/>
          <w:lang w:val="uk-UA"/>
        </w:rPr>
        <w:t xml:space="preserve">.Агулянский // </w:t>
      </w:r>
      <w:r w:rsidRPr="00A25632">
        <w:rPr>
          <w:sz w:val="28"/>
          <w:szCs w:val="28"/>
        </w:rPr>
        <w:t xml:space="preserve">Урология и нефрология. </w:t>
      </w:r>
      <w:r w:rsidRPr="00A25632">
        <w:rPr>
          <w:sz w:val="28"/>
          <w:szCs w:val="28"/>
          <w:lang w:val="uk-UA"/>
        </w:rPr>
        <w:t>- 1983. - №</w:t>
      </w:r>
      <w:r>
        <w:rPr>
          <w:sz w:val="28"/>
          <w:szCs w:val="28"/>
          <w:lang w:val="uk-UA"/>
        </w:rPr>
        <w:t> </w:t>
      </w:r>
      <w:r w:rsidRPr="00A25632">
        <w:rPr>
          <w:sz w:val="28"/>
          <w:szCs w:val="28"/>
          <w:lang w:val="uk-UA"/>
        </w:rPr>
        <w:t xml:space="preserve">2. - </w:t>
      </w:r>
      <w:r w:rsidRPr="00A25632">
        <w:rPr>
          <w:sz w:val="28"/>
          <w:szCs w:val="28"/>
        </w:rPr>
        <w:t xml:space="preserve">С. </w:t>
      </w:r>
      <w:r w:rsidRPr="00A25632">
        <w:rPr>
          <w:sz w:val="28"/>
          <w:szCs w:val="28"/>
          <w:lang w:val="uk-UA"/>
        </w:rPr>
        <w:t>41-42.</w:t>
      </w:r>
    </w:p>
    <w:p w:rsidR="00890C7A" w:rsidRPr="00A25632" w:rsidRDefault="00890C7A" w:rsidP="00890C7A">
      <w:pPr>
        <w:widowControl w:val="0"/>
        <w:shd w:val="clear" w:color="auto" w:fill="FFFFFF"/>
        <w:tabs>
          <w:tab w:val="left" w:pos="451"/>
        </w:tabs>
        <w:autoSpaceDE w:val="0"/>
        <w:autoSpaceDN w:val="0"/>
        <w:adjustRightInd w:val="0"/>
        <w:spacing w:before="557" w:line="360" w:lineRule="auto"/>
        <w:contextualSpacing/>
        <w:jc w:val="both"/>
        <w:outlineLvl w:val="1"/>
        <w:rPr>
          <w:sz w:val="28"/>
          <w:szCs w:val="28"/>
          <w:lang w:val="uk-UA"/>
        </w:rPr>
      </w:pPr>
      <w:r>
        <w:rPr>
          <w:sz w:val="28"/>
          <w:szCs w:val="28"/>
          <w:lang w:val="uk-UA"/>
        </w:rPr>
        <w:t>2. Алексеев </w:t>
      </w:r>
      <w:r w:rsidRPr="00A25632">
        <w:rPr>
          <w:sz w:val="28"/>
          <w:szCs w:val="28"/>
          <w:lang w:val="uk-UA"/>
        </w:rPr>
        <w:t>О.М. Базальні епітеліальні клітини придатка яєчка щура: досліджені за допомогою скануючої електронної мікроскопії / О.М.Алексеев // Львівський медичний часопис. - 2000. - №</w:t>
      </w:r>
      <w:r>
        <w:rPr>
          <w:sz w:val="28"/>
          <w:szCs w:val="28"/>
          <w:lang w:val="uk-UA"/>
        </w:rPr>
        <w:t> </w:t>
      </w:r>
      <w:r w:rsidRPr="00A25632">
        <w:rPr>
          <w:sz w:val="28"/>
          <w:szCs w:val="28"/>
          <w:lang w:val="uk-UA"/>
        </w:rPr>
        <w:t>6 (1).- С. 98-103.</w:t>
      </w:r>
    </w:p>
    <w:p w:rsidR="00890C7A" w:rsidRPr="00A25632" w:rsidRDefault="00890C7A" w:rsidP="00890BBF">
      <w:pPr>
        <w:widowControl w:val="0"/>
        <w:numPr>
          <w:ilvl w:val="0"/>
          <w:numId w:val="14"/>
        </w:numPr>
        <w:shd w:val="clear" w:color="auto" w:fill="FFFFFF"/>
        <w:tabs>
          <w:tab w:val="clear" w:pos="720"/>
          <w:tab w:val="left" w:pos="451"/>
        </w:tabs>
        <w:autoSpaceDE w:val="0"/>
        <w:autoSpaceDN w:val="0"/>
        <w:adjustRightInd w:val="0"/>
        <w:spacing w:before="5" w:after="0" w:line="360" w:lineRule="auto"/>
        <w:ind w:left="0" w:firstLine="0"/>
        <w:contextualSpacing/>
        <w:jc w:val="both"/>
        <w:outlineLvl w:val="1"/>
        <w:rPr>
          <w:sz w:val="28"/>
          <w:szCs w:val="28"/>
          <w:lang w:val="uk-UA"/>
        </w:rPr>
      </w:pPr>
      <w:r>
        <w:rPr>
          <w:sz w:val="28"/>
          <w:szCs w:val="28"/>
        </w:rPr>
        <w:t>Астраханцев</w:t>
      </w:r>
      <w:r>
        <w:rPr>
          <w:sz w:val="28"/>
          <w:szCs w:val="28"/>
          <w:lang w:val="uk-UA"/>
        </w:rPr>
        <w:t> </w:t>
      </w:r>
      <w:r w:rsidRPr="00A25632">
        <w:rPr>
          <w:sz w:val="28"/>
          <w:szCs w:val="28"/>
        </w:rPr>
        <w:t>А.Ф. Морфофункциональные изменения тестикул при гемодинамических нарушениях</w:t>
      </w:r>
      <w:r w:rsidRPr="00A25632">
        <w:rPr>
          <w:sz w:val="28"/>
          <w:szCs w:val="28"/>
          <w:lang w:val="uk-UA"/>
        </w:rPr>
        <w:t xml:space="preserve"> /</w:t>
      </w:r>
      <w:r w:rsidRPr="00A25632">
        <w:rPr>
          <w:sz w:val="28"/>
          <w:szCs w:val="28"/>
        </w:rPr>
        <w:t xml:space="preserve"> А.Ф.Астраханцев, Н.М.Крупков </w:t>
      </w:r>
      <w:r w:rsidRPr="00A25632">
        <w:rPr>
          <w:sz w:val="28"/>
          <w:szCs w:val="28"/>
          <w:lang w:val="uk-UA"/>
        </w:rPr>
        <w:t xml:space="preserve">// </w:t>
      </w:r>
      <w:r w:rsidRPr="00A25632">
        <w:rPr>
          <w:sz w:val="28"/>
          <w:szCs w:val="28"/>
        </w:rPr>
        <w:t>Урология и нефрология.</w:t>
      </w:r>
      <w:r w:rsidRPr="00A25632">
        <w:rPr>
          <w:sz w:val="28"/>
          <w:szCs w:val="28"/>
          <w:lang w:val="uk-UA"/>
        </w:rPr>
        <w:t>- 1996.-№</w:t>
      </w:r>
      <w:r>
        <w:rPr>
          <w:sz w:val="28"/>
          <w:szCs w:val="28"/>
          <w:lang w:val="uk-UA"/>
        </w:rPr>
        <w:t> </w:t>
      </w:r>
      <w:r w:rsidRPr="00A25632">
        <w:rPr>
          <w:sz w:val="28"/>
          <w:szCs w:val="28"/>
          <w:lang w:val="uk-UA"/>
        </w:rPr>
        <w:t>5.- С. 50-51.</w:t>
      </w:r>
    </w:p>
    <w:p w:rsidR="00890C7A" w:rsidRPr="00A25632" w:rsidRDefault="00890C7A" w:rsidP="00890BBF">
      <w:pPr>
        <w:widowControl w:val="0"/>
        <w:numPr>
          <w:ilvl w:val="0"/>
          <w:numId w:val="14"/>
        </w:numPr>
        <w:shd w:val="clear" w:color="auto" w:fill="FFFFFF"/>
        <w:tabs>
          <w:tab w:val="clear" w:pos="720"/>
          <w:tab w:val="left" w:pos="451"/>
        </w:tabs>
        <w:autoSpaceDE w:val="0"/>
        <w:autoSpaceDN w:val="0"/>
        <w:adjustRightInd w:val="0"/>
        <w:spacing w:before="5" w:after="0" w:line="360" w:lineRule="auto"/>
        <w:ind w:left="0" w:firstLine="0"/>
        <w:jc w:val="both"/>
        <w:outlineLvl w:val="1"/>
        <w:rPr>
          <w:sz w:val="28"/>
          <w:szCs w:val="28"/>
          <w:lang w:val="uk-UA"/>
        </w:rPr>
      </w:pPr>
      <w:r w:rsidRPr="00A25632">
        <w:rPr>
          <w:sz w:val="28"/>
          <w:szCs w:val="28"/>
        </w:rPr>
        <w:t>Селективная венография и уровень тестостерона в выборочных пробах крови у больных крипторхизмом</w:t>
      </w:r>
      <w:r w:rsidRPr="00A25632">
        <w:rPr>
          <w:sz w:val="28"/>
          <w:szCs w:val="28"/>
          <w:lang w:val="uk-UA"/>
        </w:rPr>
        <w:t xml:space="preserve"> /</w:t>
      </w:r>
      <w:r w:rsidRPr="00A25632">
        <w:rPr>
          <w:sz w:val="28"/>
          <w:szCs w:val="28"/>
        </w:rPr>
        <w:t xml:space="preserve"> Бенико</w:t>
      </w:r>
      <w:r>
        <w:rPr>
          <w:sz w:val="28"/>
          <w:szCs w:val="28"/>
        </w:rPr>
        <w:t>ва Е.А., Демченко В.Н., Югринов</w:t>
      </w:r>
      <w:r>
        <w:rPr>
          <w:sz w:val="28"/>
          <w:szCs w:val="28"/>
          <w:lang w:val="uk-UA"/>
        </w:rPr>
        <w:t> </w:t>
      </w:r>
      <w:r w:rsidRPr="00A25632">
        <w:rPr>
          <w:sz w:val="28"/>
          <w:szCs w:val="28"/>
        </w:rPr>
        <w:t>О.Г.</w:t>
      </w:r>
      <w:r w:rsidRPr="00A25632">
        <w:rPr>
          <w:sz w:val="28"/>
          <w:szCs w:val="28"/>
          <w:lang w:val="uk-UA"/>
        </w:rPr>
        <w:t xml:space="preserve"> [и др</w:t>
      </w:r>
      <w:r w:rsidRPr="00A25632">
        <w:rPr>
          <w:sz w:val="28"/>
          <w:szCs w:val="28"/>
        </w:rPr>
        <w:t>.] //</w:t>
      </w:r>
      <w:r w:rsidRPr="00A25632">
        <w:rPr>
          <w:sz w:val="28"/>
          <w:szCs w:val="28"/>
          <w:lang w:val="uk-UA"/>
        </w:rPr>
        <w:t xml:space="preserve"> </w:t>
      </w:r>
      <w:r w:rsidRPr="00A25632">
        <w:rPr>
          <w:sz w:val="28"/>
          <w:szCs w:val="28"/>
        </w:rPr>
        <w:t xml:space="preserve">Проблемы ендокринологии. </w:t>
      </w:r>
      <w:r w:rsidRPr="00A25632">
        <w:rPr>
          <w:sz w:val="28"/>
          <w:szCs w:val="28"/>
          <w:lang w:val="uk-UA"/>
        </w:rPr>
        <w:t xml:space="preserve">- 1982. - </w:t>
      </w:r>
      <w:r w:rsidRPr="00A25632">
        <w:rPr>
          <w:sz w:val="28"/>
          <w:szCs w:val="28"/>
        </w:rPr>
        <w:t xml:space="preserve">том </w:t>
      </w:r>
      <w:r w:rsidRPr="00A25632">
        <w:rPr>
          <w:sz w:val="28"/>
          <w:szCs w:val="28"/>
          <w:lang w:val="en-US"/>
        </w:rPr>
        <w:t>XXVIII</w:t>
      </w:r>
      <w:r w:rsidRPr="00A25632">
        <w:rPr>
          <w:sz w:val="28"/>
          <w:szCs w:val="28"/>
        </w:rPr>
        <w:t xml:space="preserve"> </w:t>
      </w:r>
      <w:r w:rsidRPr="00A25632">
        <w:rPr>
          <w:sz w:val="28"/>
          <w:szCs w:val="28"/>
          <w:lang w:val="uk-UA"/>
        </w:rPr>
        <w:t>№</w:t>
      </w:r>
      <w:r>
        <w:rPr>
          <w:sz w:val="28"/>
          <w:szCs w:val="28"/>
          <w:lang w:val="uk-UA"/>
        </w:rPr>
        <w:t> </w:t>
      </w:r>
      <w:r w:rsidRPr="00A25632">
        <w:rPr>
          <w:sz w:val="28"/>
          <w:szCs w:val="28"/>
          <w:lang w:val="uk-UA"/>
        </w:rPr>
        <w:t xml:space="preserve">6. - </w:t>
      </w:r>
      <w:r w:rsidRPr="00A25632">
        <w:rPr>
          <w:sz w:val="28"/>
          <w:szCs w:val="28"/>
        </w:rPr>
        <w:t xml:space="preserve">С. </w:t>
      </w:r>
      <w:r w:rsidRPr="00A25632">
        <w:rPr>
          <w:sz w:val="28"/>
          <w:szCs w:val="28"/>
          <w:lang w:val="uk-UA"/>
        </w:rPr>
        <w:t>38-42.</w:t>
      </w:r>
    </w:p>
    <w:p w:rsidR="00890C7A" w:rsidRPr="00A25632" w:rsidRDefault="00890C7A" w:rsidP="00890BBF">
      <w:pPr>
        <w:widowControl w:val="0"/>
        <w:numPr>
          <w:ilvl w:val="0"/>
          <w:numId w:val="14"/>
        </w:numPr>
        <w:shd w:val="clear" w:color="auto" w:fill="FFFFFF"/>
        <w:tabs>
          <w:tab w:val="clear" w:pos="720"/>
          <w:tab w:val="left" w:pos="451"/>
        </w:tabs>
        <w:autoSpaceDE w:val="0"/>
        <w:autoSpaceDN w:val="0"/>
        <w:adjustRightInd w:val="0"/>
        <w:spacing w:before="5" w:after="0" w:line="360" w:lineRule="auto"/>
        <w:ind w:left="0" w:firstLine="0"/>
        <w:jc w:val="both"/>
        <w:outlineLvl w:val="1"/>
        <w:rPr>
          <w:sz w:val="28"/>
          <w:szCs w:val="28"/>
          <w:lang w:val="uk-UA"/>
        </w:rPr>
      </w:pPr>
      <w:r w:rsidRPr="00A25632">
        <w:rPr>
          <w:sz w:val="28"/>
          <w:szCs w:val="28"/>
        </w:rPr>
        <w:t xml:space="preserve">Беникова Е.А. Тактика обследования больных с непальпируемыми неопущенными яичками / Е.А.Беникова, В.Н.Еременко </w:t>
      </w:r>
      <w:r w:rsidRPr="00A25632">
        <w:rPr>
          <w:sz w:val="28"/>
          <w:szCs w:val="28"/>
          <w:lang w:val="uk-UA"/>
        </w:rPr>
        <w:t xml:space="preserve">// </w:t>
      </w:r>
      <w:r w:rsidRPr="00A25632">
        <w:rPr>
          <w:sz w:val="28"/>
          <w:szCs w:val="28"/>
        </w:rPr>
        <w:t xml:space="preserve">Педиатрия. </w:t>
      </w:r>
      <w:r w:rsidRPr="00A25632">
        <w:rPr>
          <w:sz w:val="28"/>
          <w:szCs w:val="28"/>
          <w:lang w:val="uk-UA"/>
        </w:rPr>
        <w:t>- 1990. - №</w:t>
      </w:r>
      <w:r>
        <w:rPr>
          <w:sz w:val="28"/>
          <w:szCs w:val="28"/>
          <w:lang w:val="uk-UA"/>
        </w:rPr>
        <w:t> </w:t>
      </w:r>
      <w:r w:rsidRPr="00A25632">
        <w:rPr>
          <w:sz w:val="28"/>
          <w:szCs w:val="28"/>
          <w:lang w:val="uk-UA"/>
        </w:rPr>
        <w:t xml:space="preserve">6. - </w:t>
      </w:r>
      <w:r w:rsidRPr="00A25632">
        <w:rPr>
          <w:sz w:val="28"/>
          <w:szCs w:val="28"/>
        </w:rPr>
        <w:t>С.</w:t>
      </w:r>
      <w:r w:rsidRPr="00A25632">
        <w:rPr>
          <w:sz w:val="28"/>
          <w:szCs w:val="28"/>
          <w:lang w:val="uk-UA"/>
        </w:rPr>
        <w:t xml:space="preserve"> </w:t>
      </w:r>
      <w:r w:rsidRPr="00A25632">
        <w:rPr>
          <w:sz w:val="28"/>
          <w:szCs w:val="28"/>
        </w:rPr>
        <w:t>32-35.</w:t>
      </w:r>
    </w:p>
    <w:p w:rsidR="00890C7A" w:rsidRPr="00A25632" w:rsidRDefault="00890C7A" w:rsidP="00890BBF">
      <w:pPr>
        <w:widowControl w:val="0"/>
        <w:numPr>
          <w:ilvl w:val="0"/>
          <w:numId w:val="14"/>
        </w:numPr>
        <w:shd w:val="clear" w:color="auto" w:fill="FFFFFF"/>
        <w:tabs>
          <w:tab w:val="clear" w:pos="720"/>
          <w:tab w:val="left" w:pos="451"/>
        </w:tabs>
        <w:autoSpaceDE w:val="0"/>
        <w:autoSpaceDN w:val="0"/>
        <w:adjustRightInd w:val="0"/>
        <w:spacing w:before="5" w:after="0" w:line="360" w:lineRule="auto"/>
        <w:ind w:left="0" w:firstLine="0"/>
        <w:jc w:val="both"/>
        <w:outlineLvl w:val="1"/>
        <w:rPr>
          <w:sz w:val="28"/>
          <w:szCs w:val="28"/>
          <w:lang w:val="uk-UA"/>
        </w:rPr>
      </w:pPr>
      <w:r w:rsidRPr="00A25632">
        <w:rPr>
          <w:sz w:val="28"/>
          <w:szCs w:val="28"/>
        </w:rPr>
        <w:t xml:space="preserve">Клинико-рентгенологическое обследование выбора тактики лечения крипторхизма / Беникова Е.А., Югринов О.Г., Резников А.Г. </w:t>
      </w:r>
      <w:r w:rsidRPr="00A25632">
        <w:rPr>
          <w:sz w:val="28"/>
          <w:szCs w:val="28"/>
          <w:lang w:val="uk-UA"/>
        </w:rPr>
        <w:t>[и др</w:t>
      </w:r>
      <w:r w:rsidRPr="00A25632">
        <w:rPr>
          <w:sz w:val="28"/>
          <w:szCs w:val="28"/>
        </w:rPr>
        <w:t xml:space="preserve">.] </w:t>
      </w:r>
      <w:r w:rsidRPr="00A25632">
        <w:rPr>
          <w:sz w:val="28"/>
          <w:szCs w:val="28"/>
          <w:lang w:val="uk-UA"/>
        </w:rPr>
        <w:t xml:space="preserve">// </w:t>
      </w:r>
      <w:r w:rsidRPr="00A25632">
        <w:rPr>
          <w:sz w:val="28"/>
          <w:szCs w:val="28"/>
        </w:rPr>
        <w:t xml:space="preserve">Клин. хир. </w:t>
      </w:r>
      <w:r w:rsidRPr="00A25632">
        <w:rPr>
          <w:sz w:val="28"/>
          <w:szCs w:val="28"/>
          <w:lang w:val="uk-UA"/>
        </w:rPr>
        <w:t xml:space="preserve">- 1982. - №6. - </w:t>
      </w:r>
      <w:r w:rsidRPr="00A25632">
        <w:rPr>
          <w:sz w:val="28"/>
          <w:szCs w:val="28"/>
        </w:rPr>
        <w:t xml:space="preserve">С. </w:t>
      </w:r>
      <w:r w:rsidRPr="00A25632">
        <w:rPr>
          <w:sz w:val="28"/>
          <w:szCs w:val="28"/>
          <w:lang w:val="uk-UA"/>
        </w:rPr>
        <w:t>34-37.</w:t>
      </w:r>
      <w:r w:rsidRPr="00A25632">
        <w:rPr>
          <w:spacing w:val="4"/>
          <w:sz w:val="28"/>
          <w:szCs w:val="28"/>
        </w:rPr>
        <w:t xml:space="preserve"> </w:t>
      </w:r>
    </w:p>
    <w:p w:rsidR="00890C7A" w:rsidRPr="00A25632" w:rsidRDefault="00890C7A" w:rsidP="00890BBF">
      <w:pPr>
        <w:widowControl w:val="0"/>
        <w:numPr>
          <w:ilvl w:val="0"/>
          <w:numId w:val="14"/>
        </w:numPr>
        <w:shd w:val="clear" w:color="auto" w:fill="FFFFFF"/>
        <w:tabs>
          <w:tab w:val="clear" w:pos="720"/>
          <w:tab w:val="left" w:pos="451"/>
        </w:tabs>
        <w:autoSpaceDE w:val="0"/>
        <w:autoSpaceDN w:val="0"/>
        <w:adjustRightInd w:val="0"/>
        <w:spacing w:before="5" w:after="0" w:line="360" w:lineRule="auto"/>
        <w:ind w:left="0" w:firstLine="0"/>
        <w:jc w:val="both"/>
        <w:outlineLvl w:val="1"/>
        <w:rPr>
          <w:sz w:val="28"/>
          <w:szCs w:val="28"/>
          <w:lang w:val="uk-UA"/>
        </w:rPr>
      </w:pPr>
      <w:r w:rsidRPr="00A25632">
        <w:rPr>
          <w:spacing w:val="4"/>
          <w:sz w:val="28"/>
          <w:szCs w:val="28"/>
        </w:rPr>
        <w:t>Редкая</w:t>
      </w:r>
      <w:r w:rsidRPr="00A25632">
        <w:rPr>
          <w:spacing w:val="4"/>
          <w:sz w:val="28"/>
          <w:szCs w:val="28"/>
          <w:lang w:val="uk-UA"/>
        </w:rPr>
        <w:t xml:space="preserve"> </w:t>
      </w:r>
      <w:r w:rsidRPr="00A25632">
        <w:rPr>
          <w:spacing w:val="-2"/>
          <w:sz w:val="28"/>
          <w:szCs w:val="28"/>
        </w:rPr>
        <w:t xml:space="preserve">структурная перестройка У - хромосомы в семье мальчика с нарушеной </w:t>
      </w:r>
      <w:r w:rsidRPr="00A25632">
        <w:rPr>
          <w:sz w:val="28"/>
          <w:szCs w:val="28"/>
        </w:rPr>
        <w:t>половой дифференцировкой /</w:t>
      </w:r>
      <w:r w:rsidRPr="00A25632">
        <w:rPr>
          <w:spacing w:val="4"/>
          <w:sz w:val="28"/>
          <w:szCs w:val="28"/>
        </w:rPr>
        <w:t xml:space="preserve"> Берлинская Д.К., Ковалева Н.В., Прозорова М.В. Берлинская Д.К., Ковалева Н.В., Прозорова М.В. </w:t>
      </w:r>
      <w:r w:rsidRPr="00A25632">
        <w:rPr>
          <w:sz w:val="28"/>
          <w:szCs w:val="28"/>
          <w:lang w:val="uk-UA"/>
        </w:rPr>
        <w:t>[и др</w:t>
      </w:r>
      <w:r w:rsidRPr="00A25632">
        <w:rPr>
          <w:sz w:val="28"/>
          <w:szCs w:val="28"/>
        </w:rPr>
        <w:t xml:space="preserve">.] </w:t>
      </w:r>
      <w:r w:rsidRPr="00A25632">
        <w:rPr>
          <w:sz w:val="28"/>
          <w:szCs w:val="28"/>
          <w:lang w:val="uk-UA"/>
        </w:rPr>
        <w:t>//</w:t>
      </w:r>
      <w:r w:rsidRPr="00A25632">
        <w:rPr>
          <w:sz w:val="28"/>
          <w:szCs w:val="28"/>
        </w:rPr>
        <w:t xml:space="preserve">Цитология. </w:t>
      </w:r>
      <w:r w:rsidRPr="00A25632">
        <w:rPr>
          <w:sz w:val="28"/>
          <w:szCs w:val="28"/>
          <w:lang w:val="uk-UA"/>
        </w:rPr>
        <w:t>- 1985.- Т</w:t>
      </w:r>
      <w:r w:rsidRPr="00A25632">
        <w:rPr>
          <w:sz w:val="28"/>
          <w:szCs w:val="28"/>
        </w:rPr>
        <w:t xml:space="preserve">. </w:t>
      </w:r>
      <w:r w:rsidRPr="00A25632">
        <w:rPr>
          <w:sz w:val="28"/>
          <w:szCs w:val="28"/>
          <w:lang w:val="uk-UA"/>
        </w:rPr>
        <w:t xml:space="preserve">25, № 2. - </w:t>
      </w:r>
      <w:r w:rsidRPr="00A25632">
        <w:rPr>
          <w:sz w:val="28"/>
          <w:szCs w:val="28"/>
        </w:rPr>
        <w:t xml:space="preserve">С. </w:t>
      </w:r>
      <w:r w:rsidRPr="00A25632">
        <w:rPr>
          <w:sz w:val="28"/>
          <w:szCs w:val="28"/>
          <w:lang w:val="uk-UA"/>
        </w:rPr>
        <w:t>204-206.</w:t>
      </w:r>
    </w:p>
    <w:p w:rsidR="00890C7A" w:rsidRPr="00A25632" w:rsidRDefault="00890C7A" w:rsidP="00890BBF">
      <w:pPr>
        <w:widowControl w:val="0"/>
        <w:numPr>
          <w:ilvl w:val="0"/>
          <w:numId w:val="14"/>
        </w:numPr>
        <w:shd w:val="clear" w:color="auto" w:fill="FFFFFF"/>
        <w:tabs>
          <w:tab w:val="clear" w:pos="720"/>
          <w:tab w:val="left" w:pos="451"/>
        </w:tabs>
        <w:autoSpaceDE w:val="0"/>
        <w:autoSpaceDN w:val="0"/>
        <w:adjustRightInd w:val="0"/>
        <w:spacing w:before="5" w:after="0" w:line="360" w:lineRule="auto"/>
        <w:ind w:left="0" w:firstLine="0"/>
        <w:jc w:val="both"/>
        <w:rPr>
          <w:sz w:val="28"/>
          <w:szCs w:val="28"/>
          <w:lang w:val="uk-UA"/>
        </w:rPr>
      </w:pPr>
      <w:r w:rsidRPr="00A25632">
        <w:rPr>
          <w:sz w:val="28"/>
          <w:szCs w:val="28"/>
        </w:rPr>
        <w:t>Бец Л.В.</w:t>
      </w:r>
      <w:r w:rsidRPr="00A25632">
        <w:rPr>
          <w:sz w:val="28"/>
          <w:szCs w:val="28"/>
          <w:lang w:val="uk-UA"/>
        </w:rPr>
        <w:t xml:space="preserve"> </w:t>
      </w:r>
      <w:r w:rsidRPr="00A25632">
        <w:rPr>
          <w:sz w:val="28"/>
          <w:szCs w:val="28"/>
        </w:rPr>
        <w:t xml:space="preserve">Морфогормональная характеристика детей, больных крипторхизмом и анорхизмом / Л.В.Бец, М.А.Жуковский, </w:t>
      </w:r>
      <w:r w:rsidRPr="00A25632">
        <w:rPr>
          <w:sz w:val="28"/>
          <w:szCs w:val="28"/>
          <w:lang w:val="uk-UA"/>
        </w:rPr>
        <w:t xml:space="preserve">Т.Л.Кураєва // </w:t>
      </w:r>
      <w:r w:rsidRPr="00A25632">
        <w:rPr>
          <w:sz w:val="28"/>
          <w:szCs w:val="28"/>
        </w:rPr>
        <w:t xml:space="preserve">Педиатрия. </w:t>
      </w:r>
      <w:r w:rsidRPr="00A25632">
        <w:rPr>
          <w:sz w:val="28"/>
          <w:szCs w:val="28"/>
          <w:lang w:val="uk-UA"/>
        </w:rPr>
        <w:t xml:space="preserve">- 1985.-№2. </w:t>
      </w:r>
      <w:r w:rsidRPr="00A25632">
        <w:rPr>
          <w:sz w:val="28"/>
          <w:szCs w:val="28"/>
        </w:rPr>
        <w:t xml:space="preserve">-С. </w:t>
      </w:r>
      <w:r w:rsidRPr="00A25632">
        <w:rPr>
          <w:sz w:val="28"/>
          <w:szCs w:val="28"/>
          <w:lang w:val="uk-UA"/>
        </w:rPr>
        <w:t>24-36.</w:t>
      </w:r>
    </w:p>
    <w:p w:rsidR="00890C7A" w:rsidRPr="00A25632" w:rsidRDefault="00890C7A" w:rsidP="00890BBF">
      <w:pPr>
        <w:widowControl w:val="0"/>
        <w:numPr>
          <w:ilvl w:val="0"/>
          <w:numId w:val="14"/>
        </w:numPr>
        <w:shd w:val="clear" w:color="auto" w:fill="FFFFFF"/>
        <w:tabs>
          <w:tab w:val="clear" w:pos="720"/>
          <w:tab w:val="left" w:pos="451"/>
        </w:tabs>
        <w:autoSpaceDE w:val="0"/>
        <w:autoSpaceDN w:val="0"/>
        <w:adjustRightInd w:val="0"/>
        <w:spacing w:before="5" w:after="0" w:line="360" w:lineRule="auto"/>
        <w:ind w:left="0" w:firstLine="0"/>
        <w:jc w:val="both"/>
        <w:rPr>
          <w:sz w:val="28"/>
          <w:szCs w:val="28"/>
        </w:rPr>
      </w:pPr>
      <w:r w:rsidRPr="00A25632">
        <w:rPr>
          <w:bCs/>
          <w:sz w:val="28"/>
          <w:szCs w:val="28"/>
        </w:rPr>
        <w:t>Бондаренко В. А.</w:t>
      </w:r>
      <w:r w:rsidRPr="00A25632">
        <w:rPr>
          <w:sz w:val="28"/>
          <w:szCs w:val="28"/>
        </w:rPr>
        <w:t xml:space="preserve"> Андрологический статус и система гипофиз - гонады у </w:t>
      </w:r>
      <w:r w:rsidRPr="00A25632">
        <w:rPr>
          <w:sz w:val="28"/>
          <w:szCs w:val="28"/>
        </w:rPr>
        <w:lastRenderedPageBreak/>
        <w:t>мужчин в отдаленные сроки после препубертатной орхипексии /</w:t>
      </w:r>
      <w:r w:rsidRPr="00A25632">
        <w:rPr>
          <w:bCs/>
          <w:sz w:val="28"/>
          <w:szCs w:val="28"/>
        </w:rPr>
        <w:t xml:space="preserve"> Бондаренко В. А.</w:t>
      </w:r>
      <w:r w:rsidRPr="00A25632">
        <w:rPr>
          <w:sz w:val="28"/>
          <w:szCs w:val="28"/>
        </w:rPr>
        <w:t xml:space="preserve"> //</w:t>
      </w:r>
      <w:r w:rsidRPr="00A25632">
        <w:rPr>
          <w:sz w:val="28"/>
          <w:szCs w:val="28"/>
          <w:lang w:val="uk-UA"/>
        </w:rPr>
        <w:t xml:space="preserve"> </w:t>
      </w:r>
      <w:r w:rsidRPr="00A25632">
        <w:rPr>
          <w:sz w:val="28"/>
          <w:szCs w:val="28"/>
        </w:rPr>
        <w:t xml:space="preserve">Експериментальна і клінічна медицина. - Харків, 2001. - </w:t>
      </w:r>
      <w:r w:rsidRPr="00A25632">
        <w:rPr>
          <w:bCs/>
          <w:sz w:val="28"/>
          <w:szCs w:val="28"/>
        </w:rPr>
        <w:t>N1</w:t>
      </w:r>
      <w:r w:rsidRPr="00A25632">
        <w:rPr>
          <w:sz w:val="28"/>
          <w:szCs w:val="28"/>
        </w:rPr>
        <w:t xml:space="preserve">. - С. 128-130. - </w:t>
      </w:r>
    </w:p>
    <w:p w:rsidR="00890C7A" w:rsidRPr="00A25632" w:rsidRDefault="00890C7A" w:rsidP="00890BBF">
      <w:pPr>
        <w:widowControl w:val="0"/>
        <w:numPr>
          <w:ilvl w:val="0"/>
          <w:numId w:val="14"/>
        </w:numPr>
        <w:shd w:val="clear" w:color="auto" w:fill="FFFFFF"/>
        <w:tabs>
          <w:tab w:val="clear" w:pos="720"/>
          <w:tab w:val="left" w:pos="451"/>
        </w:tabs>
        <w:autoSpaceDE w:val="0"/>
        <w:autoSpaceDN w:val="0"/>
        <w:adjustRightInd w:val="0"/>
        <w:spacing w:before="5" w:after="0" w:line="360" w:lineRule="auto"/>
        <w:ind w:left="0" w:firstLine="0"/>
        <w:jc w:val="both"/>
        <w:rPr>
          <w:sz w:val="28"/>
          <w:szCs w:val="28"/>
          <w:lang w:val="uk-UA"/>
        </w:rPr>
      </w:pPr>
      <w:r w:rsidRPr="00A25632">
        <w:rPr>
          <w:sz w:val="28"/>
          <w:szCs w:val="28"/>
        </w:rPr>
        <w:t>Божедомов В.А. Епидемиология и причин</w:t>
      </w:r>
      <w:r w:rsidRPr="00A25632">
        <w:rPr>
          <w:sz w:val="28"/>
          <w:szCs w:val="28"/>
          <w:lang w:val="uk-UA"/>
        </w:rPr>
        <w:t xml:space="preserve">ы </w:t>
      </w:r>
      <w:r w:rsidRPr="00A25632">
        <w:rPr>
          <w:sz w:val="28"/>
          <w:szCs w:val="28"/>
        </w:rPr>
        <w:t>аутоиммунного мужского бесплоди</w:t>
      </w:r>
      <w:r w:rsidRPr="00A25632">
        <w:rPr>
          <w:sz w:val="28"/>
          <w:szCs w:val="28"/>
          <w:lang w:val="uk-UA"/>
        </w:rPr>
        <w:t>я /</w:t>
      </w:r>
      <w:r w:rsidRPr="00A25632">
        <w:rPr>
          <w:sz w:val="28"/>
          <w:szCs w:val="28"/>
        </w:rPr>
        <w:t xml:space="preserve"> В.А.Божедомов, О.В.Теодорович</w:t>
      </w:r>
      <w:r w:rsidRPr="00A25632">
        <w:rPr>
          <w:sz w:val="28"/>
          <w:szCs w:val="28"/>
          <w:lang w:val="uk-UA"/>
        </w:rPr>
        <w:t xml:space="preserve"> // </w:t>
      </w:r>
      <w:r w:rsidRPr="00A25632">
        <w:rPr>
          <w:sz w:val="28"/>
          <w:szCs w:val="28"/>
        </w:rPr>
        <w:t>Урология.</w:t>
      </w:r>
      <w:r w:rsidRPr="00A25632">
        <w:rPr>
          <w:sz w:val="28"/>
          <w:szCs w:val="28"/>
          <w:lang w:val="uk-UA"/>
        </w:rPr>
        <w:t xml:space="preserve"> - 2005. - № 1. - </w:t>
      </w:r>
      <w:r w:rsidRPr="00A25632">
        <w:rPr>
          <w:sz w:val="28"/>
          <w:szCs w:val="28"/>
        </w:rPr>
        <w:t>С.</w:t>
      </w:r>
      <w:r w:rsidRPr="00A25632">
        <w:rPr>
          <w:sz w:val="28"/>
          <w:szCs w:val="28"/>
          <w:lang w:val="uk-UA"/>
        </w:rPr>
        <w:t xml:space="preserve"> 35-44.</w:t>
      </w:r>
    </w:p>
    <w:p w:rsidR="00890C7A" w:rsidRPr="00A25632" w:rsidRDefault="00890C7A" w:rsidP="00890BBF">
      <w:pPr>
        <w:widowControl w:val="0"/>
        <w:numPr>
          <w:ilvl w:val="0"/>
          <w:numId w:val="14"/>
        </w:numPr>
        <w:shd w:val="clear" w:color="auto" w:fill="FFFFFF"/>
        <w:tabs>
          <w:tab w:val="clear" w:pos="720"/>
          <w:tab w:val="left" w:pos="451"/>
        </w:tabs>
        <w:autoSpaceDE w:val="0"/>
        <w:autoSpaceDN w:val="0"/>
        <w:adjustRightInd w:val="0"/>
        <w:spacing w:before="5" w:after="0" w:line="360" w:lineRule="auto"/>
        <w:ind w:left="0" w:firstLine="0"/>
        <w:jc w:val="both"/>
        <w:rPr>
          <w:sz w:val="28"/>
          <w:szCs w:val="28"/>
          <w:lang w:val="uk-UA"/>
        </w:rPr>
      </w:pPr>
      <w:r w:rsidRPr="00A25632">
        <w:rPr>
          <w:bCs/>
          <w:sz w:val="28"/>
          <w:szCs w:val="28"/>
        </w:rPr>
        <w:t>Бондаренко В.А.</w:t>
      </w:r>
      <w:r w:rsidRPr="00A25632">
        <w:rPr>
          <w:sz w:val="28"/>
          <w:szCs w:val="28"/>
        </w:rPr>
        <w:t xml:space="preserve"> Половая функция у мужчин, оперированных по поводу крипторхизма /</w:t>
      </w:r>
      <w:r w:rsidRPr="00A25632">
        <w:rPr>
          <w:bCs/>
          <w:sz w:val="28"/>
          <w:szCs w:val="28"/>
        </w:rPr>
        <w:t xml:space="preserve"> В.А.Бондаренко </w:t>
      </w:r>
      <w:r w:rsidRPr="00A25632">
        <w:rPr>
          <w:sz w:val="28"/>
          <w:szCs w:val="28"/>
        </w:rPr>
        <w:t>//</w:t>
      </w:r>
      <w:r w:rsidRPr="00A25632">
        <w:rPr>
          <w:sz w:val="28"/>
          <w:szCs w:val="28"/>
          <w:lang w:val="uk-UA"/>
        </w:rPr>
        <w:t xml:space="preserve"> </w:t>
      </w:r>
      <w:r w:rsidRPr="00A25632">
        <w:rPr>
          <w:sz w:val="28"/>
          <w:szCs w:val="28"/>
        </w:rPr>
        <w:t xml:space="preserve">Експериментальна і клінічна медицина. - Харків, 2001. - </w:t>
      </w:r>
      <w:r w:rsidRPr="00A25632">
        <w:rPr>
          <w:bCs/>
          <w:sz w:val="28"/>
          <w:szCs w:val="28"/>
        </w:rPr>
        <w:t>N3</w:t>
      </w:r>
      <w:r w:rsidRPr="00A25632">
        <w:rPr>
          <w:sz w:val="28"/>
          <w:szCs w:val="28"/>
        </w:rPr>
        <w:t xml:space="preserve">. - С. 107-109. </w:t>
      </w:r>
    </w:p>
    <w:p w:rsidR="00890C7A" w:rsidRPr="00A25632" w:rsidRDefault="00890C7A" w:rsidP="00890BBF">
      <w:pPr>
        <w:widowControl w:val="0"/>
        <w:numPr>
          <w:ilvl w:val="0"/>
          <w:numId w:val="14"/>
        </w:numPr>
        <w:shd w:val="clear" w:color="auto" w:fill="FFFFFF"/>
        <w:tabs>
          <w:tab w:val="clear" w:pos="720"/>
          <w:tab w:val="left" w:pos="451"/>
        </w:tabs>
        <w:autoSpaceDE w:val="0"/>
        <w:autoSpaceDN w:val="0"/>
        <w:adjustRightInd w:val="0"/>
        <w:spacing w:before="5" w:after="0" w:line="360" w:lineRule="auto"/>
        <w:ind w:left="0" w:firstLine="0"/>
        <w:jc w:val="both"/>
        <w:rPr>
          <w:sz w:val="28"/>
          <w:szCs w:val="28"/>
          <w:lang w:val="uk-UA"/>
        </w:rPr>
      </w:pPr>
      <w:r w:rsidRPr="00A25632">
        <w:rPr>
          <w:bCs/>
          <w:sz w:val="28"/>
          <w:szCs w:val="28"/>
        </w:rPr>
        <w:t>Бондаренко В.А. Состояние полового развития у мальчиков и мужчин в отдаленные сроки после терапии крипторхизма / В.А.Бондаренко</w:t>
      </w:r>
      <w:r w:rsidRPr="00A25632">
        <w:rPr>
          <w:bCs/>
          <w:sz w:val="28"/>
          <w:szCs w:val="28"/>
          <w:lang w:val="uk-UA"/>
        </w:rPr>
        <w:t xml:space="preserve"> //</w:t>
      </w:r>
      <w:r w:rsidRPr="00A25632">
        <w:rPr>
          <w:sz w:val="28"/>
          <w:szCs w:val="28"/>
        </w:rPr>
        <w:t xml:space="preserve"> </w:t>
      </w:r>
      <w:r w:rsidRPr="00A25632">
        <w:rPr>
          <w:bCs/>
          <w:sz w:val="28"/>
          <w:szCs w:val="28"/>
        </w:rPr>
        <w:t>Проблеми ендокринної патології</w:t>
      </w:r>
      <w:r w:rsidRPr="00A25632">
        <w:rPr>
          <w:sz w:val="28"/>
          <w:szCs w:val="28"/>
        </w:rPr>
        <w:t xml:space="preserve">: Мед. наук.- практ. журн. - Харьков, </w:t>
      </w:r>
      <w:r w:rsidRPr="00A25632">
        <w:rPr>
          <w:bCs/>
          <w:sz w:val="28"/>
          <w:szCs w:val="28"/>
        </w:rPr>
        <w:t>2005</w:t>
      </w:r>
      <w:r w:rsidRPr="00A25632">
        <w:rPr>
          <w:bCs/>
          <w:sz w:val="28"/>
          <w:szCs w:val="28"/>
          <w:lang w:val="uk-UA"/>
        </w:rPr>
        <w:t xml:space="preserve"> </w:t>
      </w:r>
      <w:r w:rsidRPr="00A25632">
        <w:rPr>
          <w:bCs/>
          <w:sz w:val="28"/>
          <w:szCs w:val="28"/>
        </w:rPr>
        <w:t xml:space="preserve">г. № 3 </w:t>
      </w:r>
      <w:r w:rsidRPr="00A25632">
        <w:rPr>
          <w:bCs/>
          <w:sz w:val="28"/>
          <w:szCs w:val="28"/>
          <w:lang w:val="uk-UA"/>
        </w:rPr>
        <w:t>- С</w:t>
      </w:r>
      <w:r w:rsidRPr="00A25632">
        <w:rPr>
          <w:sz w:val="28"/>
          <w:szCs w:val="28"/>
        </w:rPr>
        <w:t>.57-62</w:t>
      </w:r>
      <w:r w:rsidRPr="00A25632">
        <w:rPr>
          <w:sz w:val="28"/>
          <w:szCs w:val="28"/>
          <w:lang w:val="uk-UA"/>
        </w:rPr>
        <w:t>.</w:t>
      </w:r>
      <w:r w:rsidRPr="00A25632">
        <w:rPr>
          <w:rFonts w:ascii="Arial" w:hAnsi="Arial" w:cs="Arial"/>
          <w:b/>
          <w:bCs/>
        </w:rPr>
        <w:t xml:space="preserve"> </w:t>
      </w:r>
    </w:p>
    <w:p w:rsidR="00890C7A" w:rsidRPr="00A25632" w:rsidRDefault="00890C7A" w:rsidP="00890BBF">
      <w:pPr>
        <w:widowControl w:val="0"/>
        <w:numPr>
          <w:ilvl w:val="0"/>
          <w:numId w:val="14"/>
        </w:numPr>
        <w:shd w:val="clear" w:color="auto" w:fill="FFFFFF"/>
        <w:tabs>
          <w:tab w:val="clear" w:pos="720"/>
          <w:tab w:val="left" w:pos="451"/>
        </w:tabs>
        <w:autoSpaceDE w:val="0"/>
        <w:autoSpaceDN w:val="0"/>
        <w:adjustRightInd w:val="0"/>
        <w:spacing w:before="5" w:after="0" w:line="360" w:lineRule="auto"/>
        <w:ind w:left="0" w:firstLine="0"/>
        <w:jc w:val="both"/>
        <w:rPr>
          <w:sz w:val="28"/>
          <w:szCs w:val="28"/>
          <w:lang w:val="uk-UA"/>
        </w:rPr>
      </w:pPr>
      <w:r w:rsidRPr="00A25632">
        <w:rPr>
          <w:sz w:val="28"/>
          <w:szCs w:val="28"/>
        </w:rPr>
        <w:t xml:space="preserve">Бронников И.Ю. Реактивность стромальных элементов ткани дистопных половых желез у крыс при экспериментальном крипторхизме / И.Ю.Бронников, Э.Г.Топка, Д.Ф.Лохнин </w:t>
      </w:r>
      <w:r w:rsidRPr="00A25632">
        <w:rPr>
          <w:sz w:val="28"/>
          <w:szCs w:val="28"/>
          <w:lang w:val="uk-UA"/>
        </w:rPr>
        <w:t xml:space="preserve">// </w:t>
      </w:r>
      <w:r w:rsidRPr="00A25632">
        <w:rPr>
          <w:sz w:val="28"/>
          <w:szCs w:val="28"/>
        </w:rPr>
        <w:t xml:space="preserve">Актуальные вопросы морфологии. Тезисы докладов </w:t>
      </w:r>
      <w:r w:rsidRPr="00A25632">
        <w:rPr>
          <w:sz w:val="28"/>
          <w:szCs w:val="28"/>
          <w:lang w:val="uk-UA"/>
        </w:rPr>
        <w:t xml:space="preserve">2 </w:t>
      </w:r>
      <w:r w:rsidRPr="00A25632">
        <w:rPr>
          <w:sz w:val="28"/>
          <w:szCs w:val="28"/>
        </w:rPr>
        <w:t xml:space="preserve">съезда анатомов, гистологов и топографоанатомов УССР. - Полтава. </w:t>
      </w:r>
      <w:r w:rsidRPr="00A25632">
        <w:rPr>
          <w:sz w:val="28"/>
          <w:szCs w:val="28"/>
          <w:lang w:val="uk-UA"/>
        </w:rPr>
        <w:t xml:space="preserve">-1985.- </w:t>
      </w:r>
      <w:r w:rsidRPr="00A25632">
        <w:rPr>
          <w:sz w:val="28"/>
          <w:szCs w:val="28"/>
        </w:rPr>
        <w:t xml:space="preserve">С. </w:t>
      </w:r>
      <w:r w:rsidRPr="00A25632">
        <w:rPr>
          <w:sz w:val="28"/>
          <w:szCs w:val="28"/>
          <w:lang w:val="uk-UA"/>
        </w:rPr>
        <w:t>31-32.</w:t>
      </w:r>
    </w:p>
    <w:p w:rsidR="00890C7A" w:rsidRPr="00A25632" w:rsidRDefault="00890C7A" w:rsidP="00890BBF">
      <w:pPr>
        <w:widowControl w:val="0"/>
        <w:numPr>
          <w:ilvl w:val="0"/>
          <w:numId w:val="14"/>
        </w:numPr>
        <w:shd w:val="clear" w:color="auto" w:fill="FFFFFF"/>
        <w:tabs>
          <w:tab w:val="clear" w:pos="720"/>
          <w:tab w:val="left" w:pos="451"/>
        </w:tabs>
        <w:autoSpaceDE w:val="0"/>
        <w:autoSpaceDN w:val="0"/>
        <w:adjustRightInd w:val="0"/>
        <w:spacing w:before="5" w:after="0" w:line="360" w:lineRule="auto"/>
        <w:ind w:left="0" w:firstLine="0"/>
        <w:jc w:val="both"/>
        <w:rPr>
          <w:sz w:val="28"/>
          <w:szCs w:val="28"/>
          <w:lang w:val="uk-UA"/>
        </w:rPr>
      </w:pPr>
      <w:r w:rsidRPr="00A25632">
        <w:rPr>
          <w:sz w:val="28"/>
          <w:szCs w:val="28"/>
          <w:lang w:val="uk-UA"/>
        </w:rPr>
        <w:t xml:space="preserve">Бурда О.И. Хірургічна корекція косих пахових гриж у хлопчиків / О.И.Бурда // Зб. наук. праць співробітників КМАПО.- 2001.- Вип. 10 - Книга І. - </w:t>
      </w:r>
      <w:r w:rsidRPr="00A25632">
        <w:rPr>
          <w:sz w:val="28"/>
          <w:szCs w:val="28"/>
        </w:rPr>
        <w:t xml:space="preserve">С </w:t>
      </w:r>
      <w:r w:rsidRPr="00A25632">
        <w:rPr>
          <w:sz w:val="28"/>
          <w:szCs w:val="28"/>
          <w:lang w:val="uk-UA"/>
        </w:rPr>
        <w:t xml:space="preserve">447-452. </w:t>
      </w:r>
    </w:p>
    <w:p w:rsidR="00890C7A" w:rsidRPr="00A25632" w:rsidRDefault="00890C7A" w:rsidP="00890BBF">
      <w:pPr>
        <w:widowControl w:val="0"/>
        <w:numPr>
          <w:ilvl w:val="0"/>
          <w:numId w:val="14"/>
        </w:numPr>
        <w:shd w:val="clear" w:color="auto" w:fill="FFFFFF"/>
        <w:tabs>
          <w:tab w:val="clear" w:pos="720"/>
          <w:tab w:val="left" w:pos="451"/>
        </w:tabs>
        <w:autoSpaceDE w:val="0"/>
        <w:autoSpaceDN w:val="0"/>
        <w:adjustRightInd w:val="0"/>
        <w:spacing w:before="5" w:after="0" w:line="360" w:lineRule="auto"/>
        <w:ind w:left="0" w:firstLine="0"/>
        <w:jc w:val="both"/>
        <w:rPr>
          <w:sz w:val="28"/>
          <w:szCs w:val="28"/>
          <w:lang w:val="uk-UA"/>
        </w:rPr>
      </w:pPr>
      <w:r w:rsidRPr="00A25632">
        <w:rPr>
          <w:sz w:val="28"/>
          <w:szCs w:val="28"/>
        </w:rPr>
        <w:t>Бухарин О.В. Роль микробного</w:t>
      </w:r>
      <w:r w:rsidRPr="00A25632">
        <w:rPr>
          <w:sz w:val="28"/>
          <w:szCs w:val="28"/>
          <w:lang w:val="uk-UA"/>
        </w:rPr>
        <w:t xml:space="preserve"> </w:t>
      </w:r>
      <w:r w:rsidRPr="00A25632">
        <w:rPr>
          <w:sz w:val="28"/>
          <w:szCs w:val="28"/>
        </w:rPr>
        <w:t xml:space="preserve">фактора в патогенезе мужского бесплодия / О.В.Бухарин, М.Д.Кузьмин, Ю.Б.Иванов </w:t>
      </w:r>
      <w:r w:rsidRPr="00A25632">
        <w:rPr>
          <w:sz w:val="28"/>
          <w:szCs w:val="28"/>
          <w:lang w:val="uk-UA"/>
        </w:rPr>
        <w:t xml:space="preserve">// </w:t>
      </w:r>
      <w:r w:rsidRPr="00A25632">
        <w:rPr>
          <w:sz w:val="28"/>
          <w:szCs w:val="28"/>
        </w:rPr>
        <w:t xml:space="preserve">Журнал эпидемиологии и иммунобиологии. </w:t>
      </w:r>
      <w:r w:rsidRPr="00A25632">
        <w:rPr>
          <w:sz w:val="28"/>
          <w:szCs w:val="28"/>
          <w:lang w:val="uk-UA"/>
        </w:rPr>
        <w:t xml:space="preserve">- 2000. - №2. - </w:t>
      </w:r>
      <w:r w:rsidRPr="00A25632">
        <w:rPr>
          <w:sz w:val="28"/>
          <w:szCs w:val="28"/>
        </w:rPr>
        <w:t xml:space="preserve">С. </w:t>
      </w:r>
      <w:r w:rsidRPr="00A25632">
        <w:rPr>
          <w:sz w:val="28"/>
          <w:szCs w:val="28"/>
          <w:lang w:val="uk-UA"/>
        </w:rPr>
        <w:t>106-110.</w:t>
      </w:r>
    </w:p>
    <w:p w:rsidR="00890C7A" w:rsidRPr="00A25632" w:rsidRDefault="00890C7A" w:rsidP="00890BBF">
      <w:pPr>
        <w:widowControl w:val="0"/>
        <w:numPr>
          <w:ilvl w:val="0"/>
          <w:numId w:val="14"/>
        </w:numPr>
        <w:shd w:val="clear" w:color="auto" w:fill="FFFFFF"/>
        <w:tabs>
          <w:tab w:val="clear" w:pos="720"/>
          <w:tab w:val="left" w:pos="451"/>
        </w:tabs>
        <w:autoSpaceDE w:val="0"/>
        <w:autoSpaceDN w:val="0"/>
        <w:adjustRightInd w:val="0"/>
        <w:spacing w:before="5" w:after="0" w:line="360" w:lineRule="auto"/>
        <w:ind w:left="0" w:firstLine="0"/>
        <w:jc w:val="both"/>
        <w:rPr>
          <w:sz w:val="28"/>
          <w:szCs w:val="28"/>
          <w:lang w:val="uk-UA"/>
        </w:rPr>
      </w:pPr>
      <w:r w:rsidRPr="00A25632">
        <w:rPr>
          <w:sz w:val="28"/>
          <w:szCs w:val="28"/>
        </w:rPr>
        <w:t xml:space="preserve">Вайнберг З.С. Клиническая урология для врача поликлиники /Вайнберг З.С. </w:t>
      </w:r>
      <w:r w:rsidRPr="00A25632">
        <w:rPr>
          <w:sz w:val="28"/>
          <w:szCs w:val="28"/>
          <w:lang w:val="uk-UA"/>
        </w:rPr>
        <w:t xml:space="preserve">- </w:t>
      </w:r>
      <w:r w:rsidRPr="00A25632">
        <w:rPr>
          <w:sz w:val="28"/>
          <w:szCs w:val="28"/>
        </w:rPr>
        <w:t>Москва:</w:t>
      </w:r>
      <w:r w:rsidRPr="00A25632">
        <w:rPr>
          <w:sz w:val="28"/>
          <w:szCs w:val="28"/>
          <w:lang w:val="uk-UA"/>
        </w:rPr>
        <w:t xml:space="preserve"> </w:t>
      </w:r>
      <w:r w:rsidRPr="00A25632">
        <w:rPr>
          <w:sz w:val="28"/>
          <w:szCs w:val="28"/>
        </w:rPr>
        <w:t xml:space="preserve">Изд-во «Медпрактика».- </w:t>
      </w:r>
      <w:r w:rsidRPr="00A25632">
        <w:rPr>
          <w:sz w:val="28"/>
          <w:szCs w:val="28"/>
          <w:lang w:val="uk-UA"/>
        </w:rPr>
        <w:t xml:space="preserve">2000. - 322 </w:t>
      </w:r>
      <w:r w:rsidRPr="00A25632">
        <w:rPr>
          <w:sz w:val="28"/>
          <w:szCs w:val="28"/>
        </w:rPr>
        <w:t>с.</w:t>
      </w:r>
    </w:p>
    <w:p w:rsidR="00890C7A" w:rsidRPr="00A25632" w:rsidRDefault="00890C7A" w:rsidP="00890BBF">
      <w:pPr>
        <w:widowControl w:val="0"/>
        <w:numPr>
          <w:ilvl w:val="0"/>
          <w:numId w:val="14"/>
        </w:numPr>
        <w:shd w:val="clear" w:color="auto" w:fill="FFFFFF"/>
        <w:tabs>
          <w:tab w:val="clear" w:pos="720"/>
          <w:tab w:val="left" w:pos="451"/>
        </w:tabs>
        <w:autoSpaceDE w:val="0"/>
        <w:autoSpaceDN w:val="0"/>
        <w:adjustRightInd w:val="0"/>
        <w:spacing w:before="5" w:after="0" w:line="360" w:lineRule="auto"/>
        <w:ind w:left="0" w:firstLine="0"/>
        <w:jc w:val="both"/>
        <w:rPr>
          <w:sz w:val="28"/>
          <w:szCs w:val="28"/>
          <w:lang w:val="uk-UA"/>
        </w:rPr>
      </w:pPr>
      <w:r w:rsidRPr="00A25632">
        <w:rPr>
          <w:sz w:val="28"/>
          <w:szCs w:val="28"/>
        </w:rPr>
        <w:t xml:space="preserve">Васильев В.И. Грыжесечение как одна из причин мужского бесплодия / В.И.Васильев </w:t>
      </w:r>
      <w:r w:rsidRPr="00A25632">
        <w:rPr>
          <w:sz w:val="28"/>
          <w:szCs w:val="28"/>
          <w:lang w:val="uk-UA"/>
        </w:rPr>
        <w:t xml:space="preserve">// </w:t>
      </w:r>
      <w:r w:rsidRPr="00A25632">
        <w:rPr>
          <w:sz w:val="28"/>
          <w:szCs w:val="28"/>
        </w:rPr>
        <w:t xml:space="preserve">Хирургия. </w:t>
      </w:r>
      <w:r w:rsidRPr="00A25632">
        <w:rPr>
          <w:sz w:val="28"/>
          <w:szCs w:val="28"/>
          <w:lang w:val="uk-UA"/>
        </w:rPr>
        <w:t xml:space="preserve">- 1990. - №8. - </w:t>
      </w:r>
      <w:r w:rsidRPr="00A25632">
        <w:rPr>
          <w:sz w:val="28"/>
          <w:szCs w:val="28"/>
        </w:rPr>
        <w:t xml:space="preserve">С. </w:t>
      </w:r>
      <w:r w:rsidRPr="00A25632">
        <w:rPr>
          <w:sz w:val="28"/>
          <w:szCs w:val="28"/>
          <w:lang w:val="uk-UA"/>
        </w:rPr>
        <w:t>70-74.</w:t>
      </w:r>
    </w:p>
    <w:p w:rsidR="00890C7A" w:rsidRPr="00A25632" w:rsidRDefault="00890C7A" w:rsidP="00890BBF">
      <w:pPr>
        <w:widowControl w:val="0"/>
        <w:numPr>
          <w:ilvl w:val="0"/>
          <w:numId w:val="14"/>
        </w:numPr>
        <w:shd w:val="clear" w:color="auto" w:fill="FFFFFF"/>
        <w:tabs>
          <w:tab w:val="clear" w:pos="720"/>
          <w:tab w:val="left" w:pos="451"/>
        </w:tabs>
        <w:autoSpaceDE w:val="0"/>
        <w:autoSpaceDN w:val="0"/>
        <w:adjustRightInd w:val="0"/>
        <w:spacing w:before="5" w:after="0" w:line="360" w:lineRule="auto"/>
        <w:ind w:left="0" w:firstLine="0"/>
        <w:jc w:val="both"/>
        <w:rPr>
          <w:sz w:val="28"/>
          <w:szCs w:val="28"/>
          <w:lang w:val="uk-UA"/>
        </w:rPr>
      </w:pPr>
      <w:r w:rsidRPr="00A25632">
        <w:rPr>
          <w:spacing w:val="6"/>
          <w:sz w:val="28"/>
          <w:szCs w:val="28"/>
        </w:rPr>
        <w:t xml:space="preserve">Васильев В.И. Крипторхизм и его хирургическое лечение / В.И.Васильев </w:t>
      </w:r>
      <w:r w:rsidRPr="00A25632">
        <w:rPr>
          <w:spacing w:val="6"/>
          <w:sz w:val="28"/>
          <w:szCs w:val="28"/>
          <w:lang w:val="uk-UA"/>
        </w:rPr>
        <w:lastRenderedPageBreak/>
        <w:t xml:space="preserve">// </w:t>
      </w:r>
      <w:r w:rsidRPr="00A25632">
        <w:rPr>
          <w:spacing w:val="6"/>
          <w:sz w:val="28"/>
          <w:szCs w:val="28"/>
        </w:rPr>
        <w:t xml:space="preserve">Хирургия. </w:t>
      </w:r>
      <w:r w:rsidRPr="00A25632">
        <w:rPr>
          <w:spacing w:val="6"/>
          <w:sz w:val="28"/>
          <w:szCs w:val="28"/>
          <w:lang w:val="uk-UA"/>
        </w:rPr>
        <w:t xml:space="preserve">- </w:t>
      </w:r>
      <w:r w:rsidRPr="00A25632">
        <w:rPr>
          <w:spacing w:val="7"/>
          <w:sz w:val="28"/>
          <w:szCs w:val="28"/>
          <w:lang w:val="uk-UA"/>
        </w:rPr>
        <w:t xml:space="preserve">1989.-№4. </w:t>
      </w:r>
      <w:r w:rsidRPr="00A25632">
        <w:rPr>
          <w:spacing w:val="7"/>
          <w:sz w:val="28"/>
          <w:szCs w:val="28"/>
        </w:rPr>
        <w:t xml:space="preserve">-С. </w:t>
      </w:r>
      <w:r w:rsidRPr="00A25632">
        <w:rPr>
          <w:spacing w:val="7"/>
          <w:sz w:val="28"/>
          <w:szCs w:val="28"/>
          <w:lang w:val="uk-UA"/>
        </w:rPr>
        <w:t>105-108.</w:t>
      </w:r>
    </w:p>
    <w:p w:rsidR="00890C7A" w:rsidRPr="00A25632" w:rsidRDefault="00890C7A" w:rsidP="00890BBF">
      <w:pPr>
        <w:widowControl w:val="0"/>
        <w:numPr>
          <w:ilvl w:val="0"/>
          <w:numId w:val="14"/>
        </w:numPr>
        <w:shd w:val="clear" w:color="auto" w:fill="FFFFFF"/>
        <w:tabs>
          <w:tab w:val="clear" w:pos="720"/>
          <w:tab w:val="left" w:pos="451"/>
        </w:tabs>
        <w:autoSpaceDE w:val="0"/>
        <w:autoSpaceDN w:val="0"/>
        <w:adjustRightInd w:val="0"/>
        <w:spacing w:before="5" w:after="0" w:line="360" w:lineRule="auto"/>
        <w:ind w:left="0" w:firstLine="0"/>
        <w:jc w:val="both"/>
        <w:rPr>
          <w:sz w:val="28"/>
          <w:szCs w:val="28"/>
          <w:lang w:val="uk-UA"/>
        </w:rPr>
      </w:pPr>
      <w:r w:rsidRPr="00A25632">
        <w:rPr>
          <w:spacing w:val="-2"/>
          <w:sz w:val="28"/>
          <w:szCs w:val="28"/>
        </w:rPr>
        <w:t>Васюкова Е.А.</w:t>
      </w:r>
      <w:r w:rsidRPr="00A25632">
        <w:rPr>
          <w:spacing w:val="-2"/>
          <w:sz w:val="28"/>
          <w:szCs w:val="28"/>
          <w:lang w:val="uk-UA"/>
        </w:rPr>
        <w:t xml:space="preserve"> </w:t>
      </w:r>
      <w:r w:rsidRPr="00A25632">
        <w:rPr>
          <w:spacing w:val="-4"/>
          <w:sz w:val="28"/>
          <w:szCs w:val="28"/>
        </w:rPr>
        <w:t>Состояние</w:t>
      </w:r>
      <w:r w:rsidRPr="00A25632">
        <w:rPr>
          <w:spacing w:val="-4"/>
          <w:sz w:val="28"/>
          <w:szCs w:val="28"/>
          <w:lang w:val="uk-UA"/>
        </w:rPr>
        <w:t xml:space="preserve"> </w:t>
      </w:r>
      <w:r w:rsidRPr="00A25632">
        <w:rPr>
          <w:spacing w:val="8"/>
          <w:sz w:val="28"/>
          <w:szCs w:val="28"/>
        </w:rPr>
        <w:t>нейромоторного аппарата паховой области у больных крипторхизмом /</w:t>
      </w:r>
      <w:r w:rsidRPr="00A25632">
        <w:rPr>
          <w:spacing w:val="-2"/>
          <w:sz w:val="28"/>
          <w:szCs w:val="28"/>
        </w:rPr>
        <w:t xml:space="preserve"> Е.А.Васюкова, Э.П.Касаткина, А.Н.Макарова</w:t>
      </w:r>
      <w:r w:rsidRPr="00A25632">
        <w:rPr>
          <w:spacing w:val="8"/>
          <w:sz w:val="28"/>
          <w:szCs w:val="28"/>
        </w:rPr>
        <w:t xml:space="preserve"> </w:t>
      </w:r>
      <w:r w:rsidRPr="00A25632">
        <w:rPr>
          <w:spacing w:val="8"/>
          <w:sz w:val="28"/>
          <w:szCs w:val="28"/>
          <w:lang w:val="uk-UA"/>
        </w:rPr>
        <w:t xml:space="preserve">// </w:t>
      </w:r>
      <w:r w:rsidRPr="00A25632">
        <w:rPr>
          <w:spacing w:val="1"/>
          <w:sz w:val="28"/>
          <w:szCs w:val="28"/>
        </w:rPr>
        <w:t xml:space="preserve">Проблемы сексопатологии и бесплодия. </w:t>
      </w:r>
      <w:r w:rsidRPr="00A25632">
        <w:rPr>
          <w:spacing w:val="1"/>
          <w:sz w:val="28"/>
          <w:szCs w:val="28"/>
          <w:lang w:val="uk-UA"/>
        </w:rPr>
        <w:t xml:space="preserve">- </w:t>
      </w:r>
      <w:r w:rsidRPr="00A25632">
        <w:rPr>
          <w:spacing w:val="1"/>
          <w:sz w:val="28"/>
          <w:szCs w:val="28"/>
        </w:rPr>
        <w:t xml:space="preserve">Киев. </w:t>
      </w:r>
      <w:r w:rsidRPr="00A25632">
        <w:rPr>
          <w:spacing w:val="1"/>
          <w:sz w:val="28"/>
          <w:szCs w:val="28"/>
          <w:lang w:val="uk-UA"/>
        </w:rPr>
        <w:t xml:space="preserve">- 1973. - </w:t>
      </w:r>
      <w:r w:rsidRPr="00A25632">
        <w:rPr>
          <w:spacing w:val="1"/>
          <w:sz w:val="28"/>
          <w:szCs w:val="28"/>
        </w:rPr>
        <w:t xml:space="preserve">С. </w:t>
      </w:r>
      <w:r w:rsidRPr="00A25632">
        <w:rPr>
          <w:spacing w:val="1"/>
          <w:sz w:val="28"/>
          <w:szCs w:val="28"/>
          <w:lang w:val="uk-UA"/>
        </w:rPr>
        <w:t>232-234.</w:t>
      </w:r>
    </w:p>
    <w:p w:rsidR="00890C7A" w:rsidRPr="00A25632" w:rsidRDefault="00890C7A" w:rsidP="00890BBF">
      <w:pPr>
        <w:widowControl w:val="0"/>
        <w:numPr>
          <w:ilvl w:val="0"/>
          <w:numId w:val="14"/>
        </w:numPr>
        <w:shd w:val="clear" w:color="auto" w:fill="FFFFFF"/>
        <w:tabs>
          <w:tab w:val="clear" w:pos="720"/>
          <w:tab w:val="left" w:pos="451"/>
        </w:tabs>
        <w:autoSpaceDE w:val="0"/>
        <w:autoSpaceDN w:val="0"/>
        <w:adjustRightInd w:val="0"/>
        <w:spacing w:before="5" w:after="0" w:line="360" w:lineRule="auto"/>
        <w:ind w:left="0" w:firstLine="0"/>
        <w:jc w:val="both"/>
        <w:rPr>
          <w:sz w:val="28"/>
          <w:szCs w:val="28"/>
          <w:lang w:val="uk-UA"/>
        </w:rPr>
      </w:pPr>
      <w:r w:rsidRPr="00A25632">
        <w:rPr>
          <w:sz w:val="28"/>
          <w:szCs w:val="28"/>
        </w:rPr>
        <w:t>Отдаленные</w:t>
      </w:r>
      <w:r w:rsidRPr="00A25632">
        <w:rPr>
          <w:sz w:val="28"/>
          <w:szCs w:val="28"/>
          <w:lang w:val="uk-UA"/>
        </w:rPr>
        <w:t xml:space="preserve"> </w:t>
      </w:r>
      <w:r w:rsidRPr="00A25632">
        <w:rPr>
          <w:sz w:val="28"/>
          <w:szCs w:val="28"/>
        </w:rPr>
        <w:t xml:space="preserve">результаты лечения крипторхизма / Васюкова Е.А., Касаткина Э.П., Чувакова Г.И. </w:t>
      </w:r>
      <w:r w:rsidRPr="00A25632">
        <w:rPr>
          <w:sz w:val="28"/>
          <w:szCs w:val="28"/>
          <w:lang w:val="uk-UA"/>
        </w:rPr>
        <w:t>[и др</w:t>
      </w:r>
      <w:r w:rsidRPr="00A25632">
        <w:rPr>
          <w:sz w:val="28"/>
          <w:szCs w:val="28"/>
        </w:rPr>
        <w:t xml:space="preserve">.] </w:t>
      </w:r>
      <w:r w:rsidRPr="00A25632">
        <w:rPr>
          <w:sz w:val="28"/>
          <w:szCs w:val="28"/>
          <w:lang w:val="uk-UA"/>
        </w:rPr>
        <w:t xml:space="preserve">// </w:t>
      </w:r>
      <w:r w:rsidRPr="00A25632">
        <w:rPr>
          <w:sz w:val="28"/>
          <w:szCs w:val="28"/>
        </w:rPr>
        <w:t>Вопросы охраны материнства и детства.</w:t>
      </w:r>
      <w:r w:rsidRPr="00A25632">
        <w:rPr>
          <w:sz w:val="28"/>
          <w:szCs w:val="28"/>
          <w:lang w:val="uk-UA"/>
        </w:rPr>
        <w:t xml:space="preserve"> </w:t>
      </w:r>
      <w:r w:rsidRPr="00A25632">
        <w:rPr>
          <w:spacing w:val="12"/>
          <w:sz w:val="28"/>
          <w:szCs w:val="28"/>
          <w:lang w:val="uk-UA"/>
        </w:rPr>
        <w:t>-1982.</w:t>
      </w:r>
      <w:r w:rsidRPr="00A25632">
        <w:rPr>
          <w:spacing w:val="12"/>
          <w:sz w:val="28"/>
          <w:szCs w:val="28"/>
        </w:rPr>
        <w:t xml:space="preserve">-т. </w:t>
      </w:r>
      <w:r w:rsidRPr="00A25632">
        <w:rPr>
          <w:spacing w:val="12"/>
          <w:sz w:val="28"/>
          <w:szCs w:val="28"/>
          <w:lang w:val="uk-UA"/>
        </w:rPr>
        <w:t xml:space="preserve">27, №2. - </w:t>
      </w:r>
      <w:r w:rsidRPr="00A25632">
        <w:rPr>
          <w:spacing w:val="12"/>
          <w:sz w:val="28"/>
          <w:szCs w:val="28"/>
        </w:rPr>
        <w:t xml:space="preserve">С. </w:t>
      </w:r>
      <w:r w:rsidRPr="00A25632">
        <w:rPr>
          <w:spacing w:val="12"/>
          <w:sz w:val="28"/>
          <w:szCs w:val="28"/>
          <w:lang w:val="uk-UA"/>
        </w:rPr>
        <w:t>35-39.</w:t>
      </w:r>
    </w:p>
    <w:p w:rsidR="00890C7A" w:rsidRPr="00A25632" w:rsidRDefault="00890C7A" w:rsidP="00890BBF">
      <w:pPr>
        <w:widowControl w:val="0"/>
        <w:numPr>
          <w:ilvl w:val="0"/>
          <w:numId w:val="14"/>
        </w:numPr>
        <w:shd w:val="clear" w:color="auto" w:fill="FFFFFF"/>
        <w:tabs>
          <w:tab w:val="clear" w:pos="720"/>
          <w:tab w:val="left" w:pos="451"/>
        </w:tabs>
        <w:autoSpaceDE w:val="0"/>
        <w:autoSpaceDN w:val="0"/>
        <w:adjustRightInd w:val="0"/>
        <w:spacing w:before="5" w:after="0" w:line="360" w:lineRule="auto"/>
        <w:ind w:left="0" w:firstLine="0"/>
        <w:jc w:val="both"/>
        <w:rPr>
          <w:sz w:val="28"/>
          <w:szCs w:val="28"/>
          <w:lang w:val="uk-UA"/>
        </w:rPr>
      </w:pPr>
      <w:r w:rsidRPr="00A25632">
        <w:rPr>
          <w:sz w:val="28"/>
          <w:szCs w:val="28"/>
        </w:rPr>
        <w:t>Возианов А.Ф. Стапы и перспективы развития</w:t>
      </w:r>
      <w:r w:rsidRPr="00A25632">
        <w:rPr>
          <w:sz w:val="28"/>
          <w:szCs w:val="28"/>
          <w:lang w:val="uk-UA"/>
        </w:rPr>
        <w:t xml:space="preserve"> </w:t>
      </w:r>
      <w:r w:rsidRPr="00A25632">
        <w:rPr>
          <w:spacing w:val="1"/>
          <w:sz w:val="28"/>
          <w:szCs w:val="28"/>
        </w:rPr>
        <w:t xml:space="preserve">андрологии на Украине / </w:t>
      </w:r>
      <w:r w:rsidRPr="00A25632">
        <w:rPr>
          <w:sz w:val="28"/>
          <w:szCs w:val="28"/>
        </w:rPr>
        <w:t xml:space="preserve">А.Ф.Возианов, И.И.Горпинченко </w:t>
      </w:r>
      <w:r w:rsidRPr="00A25632">
        <w:rPr>
          <w:spacing w:val="1"/>
          <w:sz w:val="28"/>
          <w:szCs w:val="28"/>
        </w:rPr>
        <w:t>//</w:t>
      </w:r>
      <w:r w:rsidRPr="00A25632">
        <w:rPr>
          <w:spacing w:val="1"/>
          <w:sz w:val="28"/>
          <w:szCs w:val="28"/>
          <w:lang w:val="uk-UA"/>
        </w:rPr>
        <w:t xml:space="preserve"> </w:t>
      </w:r>
      <w:r w:rsidRPr="00A25632">
        <w:rPr>
          <w:spacing w:val="1"/>
          <w:sz w:val="28"/>
          <w:szCs w:val="28"/>
        </w:rPr>
        <w:t xml:space="preserve">Сексология и андрология. </w:t>
      </w:r>
      <w:r w:rsidRPr="00A25632">
        <w:rPr>
          <w:spacing w:val="1"/>
          <w:sz w:val="28"/>
          <w:szCs w:val="28"/>
          <w:lang w:val="uk-UA"/>
        </w:rPr>
        <w:t xml:space="preserve">- 1994. - </w:t>
      </w:r>
      <w:r w:rsidRPr="00A25632">
        <w:rPr>
          <w:spacing w:val="1"/>
          <w:sz w:val="28"/>
          <w:szCs w:val="28"/>
        </w:rPr>
        <w:t xml:space="preserve">Вып. </w:t>
      </w:r>
      <w:r w:rsidRPr="00A25632">
        <w:rPr>
          <w:spacing w:val="1"/>
          <w:sz w:val="28"/>
          <w:szCs w:val="28"/>
          <w:lang w:val="uk-UA"/>
        </w:rPr>
        <w:t xml:space="preserve">2. - </w:t>
      </w:r>
      <w:r w:rsidRPr="00A25632">
        <w:rPr>
          <w:spacing w:val="1"/>
          <w:sz w:val="28"/>
          <w:szCs w:val="28"/>
        </w:rPr>
        <w:t xml:space="preserve">С. </w:t>
      </w:r>
      <w:r w:rsidRPr="00A25632">
        <w:rPr>
          <w:spacing w:val="1"/>
          <w:sz w:val="28"/>
          <w:szCs w:val="28"/>
          <w:lang w:val="uk-UA"/>
        </w:rPr>
        <w:t>3-4.</w:t>
      </w:r>
      <w:r w:rsidRPr="00A25632">
        <w:rPr>
          <w:spacing w:val="6"/>
          <w:sz w:val="28"/>
          <w:szCs w:val="28"/>
          <w:lang w:val="uk-UA"/>
        </w:rPr>
        <w:t xml:space="preserve"> </w:t>
      </w:r>
    </w:p>
    <w:p w:rsidR="00890C7A" w:rsidRPr="00A25632" w:rsidRDefault="00890C7A" w:rsidP="00890BBF">
      <w:pPr>
        <w:widowControl w:val="0"/>
        <w:numPr>
          <w:ilvl w:val="0"/>
          <w:numId w:val="14"/>
        </w:numPr>
        <w:shd w:val="clear" w:color="auto" w:fill="FFFFFF"/>
        <w:tabs>
          <w:tab w:val="clear" w:pos="720"/>
          <w:tab w:val="left" w:pos="451"/>
        </w:tabs>
        <w:autoSpaceDE w:val="0"/>
        <w:autoSpaceDN w:val="0"/>
        <w:adjustRightInd w:val="0"/>
        <w:spacing w:before="5" w:after="0" w:line="360" w:lineRule="auto"/>
        <w:ind w:left="0" w:firstLine="0"/>
        <w:jc w:val="both"/>
        <w:rPr>
          <w:sz w:val="28"/>
          <w:szCs w:val="28"/>
          <w:lang w:val="uk-UA"/>
        </w:rPr>
      </w:pPr>
      <w:r w:rsidRPr="00A25632">
        <w:rPr>
          <w:spacing w:val="6"/>
          <w:sz w:val="28"/>
          <w:szCs w:val="28"/>
          <w:lang w:val="uk-UA"/>
        </w:rPr>
        <w:t xml:space="preserve">ВозіановО.Ф. Урологія / О.Ф.Возіанов, О.В.Люлько </w:t>
      </w:r>
      <w:r w:rsidRPr="00A25632">
        <w:rPr>
          <w:spacing w:val="6"/>
          <w:sz w:val="28"/>
          <w:szCs w:val="28"/>
        </w:rPr>
        <w:t xml:space="preserve">-К.: </w:t>
      </w:r>
      <w:r w:rsidRPr="00A25632">
        <w:rPr>
          <w:spacing w:val="6"/>
          <w:sz w:val="28"/>
          <w:szCs w:val="28"/>
          <w:lang w:val="uk-UA"/>
        </w:rPr>
        <w:t xml:space="preserve">Вища </w:t>
      </w:r>
      <w:r w:rsidRPr="00A25632">
        <w:rPr>
          <w:spacing w:val="6"/>
          <w:sz w:val="28"/>
          <w:szCs w:val="28"/>
        </w:rPr>
        <w:t xml:space="preserve">школа, </w:t>
      </w:r>
      <w:r w:rsidRPr="00A25632">
        <w:rPr>
          <w:spacing w:val="6"/>
          <w:sz w:val="28"/>
          <w:szCs w:val="28"/>
          <w:lang w:val="uk-UA"/>
        </w:rPr>
        <w:t xml:space="preserve">1993.-711 </w:t>
      </w:r>
      <w:r w:rsidRPr="00A25632">
        <w:rPr>
          <w:spacing w:val="6"/>
          <w:sz w:val="28"/>
          <w:szCs w:val="28"/>
        </w:rPr>
        <w:t>с.</w:t>
      </w:r>
    </w:p>
    <w:p w:rsidR="00890C7A" w:rsidRPr="00A25632" w:rsidRDefault="00890C7A" w:rsidP="00890BBF">
      <w:pPr>
        <w:widowControl w:val="0"/>
        <w:numPr>
          <w:ilvl w:val="0"/>
          <w:numId w:val="14"/>
        </w:numPr>
        <w:shd w:val="clear" w:color="auto" w:fill="FFFFFF"/>
        <w:tabs>
          <w:tab w:val="clear" w:pos="720"/>
          <w:tab w:val="left" w:pos="451"/>
        </w:tabs>
        <w:autoSpaceDE w:val="0"/>
        <w:autoSpaceDN w:val="0"/>
        <w:adjustRightInd w:val="0"/>
        <w:spacing w:before="5" w:after="0" w:line="360" w:lineRule="auto"/>
        <w:ind w:left="0" w:firstLine="0"/>
        <w:jc w:val="both"/>
        <w:rPr>
          <w:sz w:val="28"/>
          <w:szCs w:val="28"/>
          <w:lang w:val="uk-UA"/>
        </w:rPr>
      </w:pPr>
      <w:r w:rsidRPr="00A25632">
        <w:rPr>
          <w:spacing w:val="3"/>
          <w:sz w:val="28"/>
          <w:szCs w:val="28"/>
        </w:rPr>
        <w:t xml:space="preserve">Воложин С.И. Выбор тактики и метода хирургического лечения больных </w:t>
      </w:r>
      <w:r w:rsidRPr="00A25632">
        <w:rPr>
          <w:spacing w:val="1"/>
          <w:sz w:val="28"/>
          <w:szCs w:val="28"/>
        </w:rPr>
        <w:t>с двусторонним крипторхизмом /</w:t>
      </w:r>
      <w:r w:rsidRPr="00A25632">
        <w:rPr>
          <w:spacing w:val="3"/>
          <w:sz w:val="28"/>
          <w:szCs w:val="28"/>
        </w:rPr>
        <w:t xml:space="preserve"> С.И.</w:t>
      </w:r>
      <w:r w:rsidRPr="00A25632">
        <w:rPr>
          <w:spacing w:val="1"/>
          <w:sz w:val="28"/>
          <w:szCs w:val="28"/>
        </w:rPr>
        <w:t xml:space="preserve"> </w:t>
      </w:r>
      <w:r w:rsidRPr="00A25632">
        <w:rPr>
          <w:spacing w:val="3"/>
          <w:sz w:val="28"/>
          <w:szCs w:val="28"/>
        </w:rPr>
        <w:t xml:space="preserve">Воложин </w:t>
      </w:r>
      <w:r w:rsidRPr="00A25632">
        <w:rPr>
          <w:spacing w:val="1"/>
          <w:sz w:val="28"/>
          <w:szCs w:val="28"/>
          <w:lang w:val="uk-UA"/>
        </w:rPr>
        <w:t xml:space="preserve">// </w:t>
      </w:r>
      <w:r w:rsidRPr="00A25632">
        <w:rPr>
          <w:spacing w:val="1"/>
          <w:sz w:val="28"/>
          <w:szCs w:val="28"/>
        </w:rPr>
        <w:t xml:space="preserve">Хирургия. </w:t>
      </w:r>
      <w:r w:rsidRPr="00A25632">
        <w:rPr>
          <w:spacing w:val="1"/>
          <w:sz w:val="28"/>
          <w:szCs w:val="28"/>
          <w:lang w:val="uk-UA"/>
        </w:rPr>
        <w:t xml:space="preserve">- 1980. - №7. - </w:t>
      </w:r>
      <w:r w:rsidRPr="00A25632">
        <w:rPr>
          <w:spacing w:val="1"/>
          <w:sz w:val="28"/>
          <w:szCs w:val="28"/>
        </w:rPr>
        <w:t xml:space="preserve">С. </w:t>
      </w:r>
      <w:r w:rsidRPr="00A25632">
        <w:rPr>
          <w:spacing w:val="1"/>
          <w:sz w:val="28"/>
          <w:szCs w:val="28"/>
          <w:lang w:val="uk-UA"/>
        </w:rPr>
        <w:t>59-62.</w:t>
      </w:r>
    </w:p>
    <w:p w:rsidR="00890C7A" w:rsidRPr="00A25632" w:rsidRDefault="00890C7A" w:rsidP="00890BBF">
      <w:pPr>
        <w:widowControl w:val="0"/>
        <w:numPr>
          <w:ilvl w:val="0"/>
          <w:numId w:val="14"/>
        </w:numPr>
        <w:shd w:val="clear" w:color="auto" w:fill="FFFFFF"/>
        <w:tabs>
          <w:tab w:val="clear" w:pos="720"/>
          <w:tab w:val="left" w:pos="451"/>
        </w:tabs>
        <w:autoSpaceDE w:val="0"/>
        <w:autoSpaceDN w:val="0"/>
        <w:adjustRightInd w:val="0"/>
        <w:spacing w:before="5" w:after="0" w:line="360" w:lineRule="auto"/>
        <w:ind w:left="0" w:firstLine="0"/>
        <w:jc w:val="both"/>
        <w:rPr>
          <w:sz w:val="28"/>
          <w:szCs w:val="28"/>
          <w:lang w:val="uk-UA"/>
        </w:rPr>
      </w:pPr>
      <w:r w:rsidRPr="00A25632">
        <w:rPr>
          <w:spacing w:val="2"/>
          <w:sz w:val="28"/>
          <w:szCs w:val="28"/>
        </w:rPr>
        <w:t>Воложин С</w:t>
      </w:r>
      <w:r w:rsidRPr="00A25632">
        <w:rPr>
          <w:spacing w:val="2"/>
          <w:sz w:val="28"/>
          <w:szCs w:val="28"/>
          <w:lang w:val="uk-UA"/>
        </w:rPr>
        <w:t>.</w:t>
      </w:r>
      <w:r w:rsidRPr="00A25632">
        <w:rPr>
          <w:spacing w:val="2"/>
          <w:sz w:val="28"/>
          <w:szCs w:val="28"/>
        </w:rPr>
        <w:t>И. Предбрюшной доступ в хирургии крипторхизма / С</w:t>
      </w:r>
      <w:r w:rsidRPr="00A25632">
        <w:rPr>
          <w:spacing w:val="2"/>
          <w:sz w:val="28"/>
          <w:szCs w:val="28"/>
          <w:lang w:val="uk-UA"/>
        </w:rPr>
        <w:t>.</w:t>
      </w:r>
      <w:r w:rsidRPr="00A25632">
        <w:rPr>
          <w:spacing w:val="2"/>
          <w:sz w:val="28"/>
          <w:szCs w:val="28"/>
        </w:rPr>
        <w:t xml:space="preserve">И.Воложин </w:t>
      </w:r>
      <w:r w:rsidRPr="00A25632">
        <w:rPr>
          <w:spacing w:val="2"/>
          <w:sz w:val="28"/>
          <w:szCs w:val="28"/>
          <w:lang w:val="uk-UA"/>
        </w:rPr>
        <w:t xml:space="preserve">// </w:t>
      </w:r>
      <w:r w:rsidRPr="00A25632">
        <w:rPr>
          <w:sz w:val="28"/>
          <w:szCs w:val="28"/>
        </w:rPr>
        <w:t xml:space="preserve">Вест. хирургии им. Грекова. </w:t>
      </w:r>
      <w:r w:rsidRPr="00A25632">
        <w:rPr>
          <w:sz w:val="28"/>
          <w:szCs w:val="28"/>
          <w:lang w:val="uk-UA"/>
        </w:rPr>
        <w:t xml:space="preserve">- 1985. - </w:t>
      </w:r>
      <w:r w:rsidRPr="00A25632">
        <w:rPr>
          <w:sz w:val="28"/>
          <w:szCs w:val="28"/>
        </w:rPr>
        <w:t xml:space="preserve">т. </w:t>
      </w:r>
      <w:r w:rsidRPr="00A25632">
        <w:rPr>
          <w:sz w:val="28"/>
          <w:szCs w:val="28"/>
          <w:lang w:val="uk-UA"/>
        </w:rPr>
        <w:t xml:space="preserve">135, №7. - </w:t>
      </w:r>
      <w:r w:rsidRPr="00A25632">
        <w:rPr>
          <w:sz w:val="28"/>
          <w:szCs w:val="28"/>
        </w:rPr>
        <w:t xml:space="preserve">С. </w:t>
      </w:r>
      <w:r w:rsidRPr="00A25632">
        <w:rPr>
          <w:sz w:val="28"/>
          <w:szCs w:val="28"/>
          <w:lang w:val="uk-UA"/>
        </w:rPr>
        <w:t>66-67.</w:t>
      </w:r>
    </w:p>
    <w:p w:rsidR="00890C7A" w:rsidRPr="00A25632" w:rsidRDefault="00890C7A" w:rsidP="00890BBF">
      <w:pPr>
        <w:widowControl w:val="0"/>
        <w:numPr>
          <w:ilvl w:val="0"/>
          <w:numId w:val="14"/>
        </w:numPr>
        <w:shd w:val="clear" w:color="auto" w:fill="FFFFFF"/>
        <w:tabs>
          <w:tab w:val="clear" w:pos="720"/>
          <w:tab w:val="left" w:pos="451"/>
        </w:tabs>
        <w:autoSpaceDE w:val="0"/>
        <w:autoSpaceDN w:val="0"/>
        <w:adjustRightInd w:val="0"/>
        <w:spacing w:before="5" w:after="0" w:line="360" w:lineRule="auto"/>
        <w:ind w:left="0" w:firstLine="0"/>
        <w:jc w:val="both"/>
        <w:rPr>
          <w:sz w:val="28"/>
          <w:szCs w:val="28"/>
          <w:lang w:val="uk-UA"/>
        </w:rPr>
      </w:pPr>
      <w:r w:rsidRPr="00A25632">
        <w:rPr>
          <w:spacing w:val="2"/>
          <w:sz w:val="28"/>
          <w:szCs w:val="28"/>
        </w:rPr>
        <w:t>Воложин С</w:t>
      </w:r>
      <w:r w:rsidRPr="00A25632">
        <w:rPr>
          <w:spacing w:val="2"/>
          <w:sz w:val="28"/>
          <w:szCs w:val="28"/>
          <w:lang w:val="uk-UA"/>
        </w:rPr>
        <w:t>.</w:t>
      </w:r>
      <w:r w:rsidRPr="00A25632">
        <w:rPr>
          <w:spacing w:val="2"/>
          <w:sz w:val="28"/>
          <w:szCs w:val="28"/>
        </w:rPr>
        <w:t xml:space="preserve">И. Применение тканевых клеев при хирургическом лечении </w:t>
      </w:r>
      <w:r w:rsidRPr="00A25632">
        <w:rPr>
          <w:spacing w:val="7"/>
          <w:sz w:val="28"/>
          <w:szCs w:val="28"/>
        </w:rPr>
        <w:t>крипторхизма</w:t>
      </w:r>
      <w:r w:rsidRPr="00A25632">
        <w:rPr>
          <w:spacing w:val="7"/>
          <w:sz w:val="28"/>
          <w:szCs w:val="28"/>
          <w:lang w:val="uk-UA"/>
        </w:rPr>
        <w:t xml:space="preserve">. // </w:t>
      </w:r>
      <w:r w:rsidRPr="00A25632">
        <w:rPr>
          <w:spacing w:val="7"/>
          <w:sz w:val="28"/>
          <w:szCs w:val="28"/>
        </w:rPr>
        <w:t xml:space="preserve">Хирургия. </w:t>
      </w:r>
      <w:r w:rsidRPr="00A25632">
        <w:rPr>
          <w:spacing w:val="7"/>
          <w:sz w:val="28"/>
          <w:szCs w:val="28"/>
          <w:lang w:val="uk-UA"/>
        </w:rPr>
        <w:t xml:space="preserve">- 1982. -№10. </w:t>
      </w:r>
      <w:r w:rsidRPr="00A25632">
        <w:rPr>
          <w:spacing w:val="7"/>
          <w:sz w:val="28"/>
          <w:szCs w:val="28"/>
        </w:rPr>
        <w:t xml:space="preserve">-С. </w:t>
      </w:r>
      <w:r w:rsidRPr="00A25632">
        <w:rPr>
          <w:spacing w:val="7"/>
          <w:sz w:val="28"/>
          <w:szCs w:val="28"/>
          <w:lang w:val="uk-UA"/>
        </w:rPr>
        <w:t>104-105.</w:t>
      </w:r>
    </w:p>
    <w:p w:rsidR="00890C7A" w:rsidRPr="00A25632" w:rsidRDefault="00890C7A" w:rsidP="00890BBF">
      <w:pPr>
        <w:widowControl w:val="0"/>
        <w:numPr>
          <w:ilvl w:val="0"/>
          <w:numId w:val="14"/>
        </w:numPr>
        <w:shd w:val="clear" w:color="auto" w:fill="FFFFFF"/>
        <w:tabs>
          <w:tab w:val="clear" w:pos="720"/>
          <w:tab w:val="left" w:pos="451"/>
        </w:tabs>
        <w:autoSpaceDE w:val="0"/>
        <w:autoSpaceDN w:val="0"/>
        <w:adjustRightInd w:val="0"/>
        <w:spacing w:before="5" w:after="0" w:line="360" w:lineRule="auto"/>
        <w:ind w:left="0" w:firstLine="0"/>
        <w:jc w:val="both"/>
        <w:rPr>
          <w:sz w:val="28"/>
          <w:szCs w:val="28"/>
          <w:lang w:val="uk-UA"/>
        </w:rPr>
      </w:pPr>
      <w:r w:rsidRPr="00A25632">
        <w:rPr>
          <w:spacing w:val="8"/>
          <w:sz w:val="28"/>
          <w:szCs w:val="28"/>
        </w:rPr>
        <w:t>Воложин СИ. Хирургия сложных форм крипторхизма /</w:t>
      </w:r>
      <w:r w:rsidRPr="00A25632">
        <w:rPr>
          <w:spacing w:val="2"/>
          <w:sz w:val="28"/>
          <w:szCs w:val="28"/>
        </w:rPr>
        <w:t xml:space="preserve"> С</w:t>
      </w:r>
      <w:r w:rsidRPr="00A25632">
        <w:rPr>
          <w:spacing w:val="2"/>
          <w:sz w:val="28"/>
          <w:szCs w:val="28"/>
          <w:lang w:val="uk-UA"/>
        </w:rPr>
        <w:t>.</w:t>
      </w:r>
      <w:r w:rsidRPr="00A25632">
        <w:rPr>
          <w:spacing w:val="2"/>
          <w:sz w:val="28"/>
          <w:szCs w:val="28"/>
        </w:rPr>
        <w:t>И.Воложин</w:t>
      </w:r>
      <w:r w:rsidRPr="00A25632">
        <w:rPr>
          <w:spacing w:val="8"/>
          <w:sz w:val="28"/>
          <w:szCs w:val="28"/>
        </w:rPr>
        <w:t xml:space="preserve"> </w:t>
      </w:r>
      <w:r w:rsidRPr="00A25632">
        <w:rPr>
          <w:spacing w:val="8"/>
          <w:sz w:val="28"/>
          <w:szCs w:val="28"/>
          <w:lang w:val="uk-UA"/>
        </w:rPr>
        <w:t xml:space="preserve">// </w:t>
      </w:r>
      <w:r w:rsidRPr="00A25632">
        <w:rPr>
          <w:spacing w:val="8"/>
          <w:sz w:val="28"/>
          <w:szCs w:val="28"/>
        </w:rPr>
        <w:t xml:space="preserve">Хирургия. </w:t>
      </w:r>
      <w:r w:rsidRPr="00A25632">
        <w:rPr>
          <w:spacing w:val="8"/>
          <w:sz w:val="28"/>
          <w:szCs w:val="28"/>
          <w:lang w:val="uk-UA"/>
        </w:rPr>
        <w:t xml:space="preserve">- </w:t>
      </w:r>
      <w:r w:rsidRPr="00A25632">
        <w:rPr>
          <w:spacing w:val="11"/>
          <w:sz w:val="28"/>
          <w:szCs w:val="28"/>
          <w:lang w:val="uk-UA"/>
        </w:rPr>
        <w:t xml:space="preserve">1987.-№8. </w:t>
      </w:r>
      <w:r w:rsidRPr="00A25632">
        <w:rPr>
          <w:spacing w:val="11"/>
          <w:sz w:val="28"/>
          <w:szCs w:val="28"/>
        </w:rPr>
        <w:t xml:space="preserve">-С. </w:t>
      </w:r>
      <w:r w:rsidRPr="00A25632">
        <w:rPr>
          <w:spacing w:val="11"/>
          <w:sz w:val="28"/>
          <w:szCs w:val="28"/>
          <w:lang w:val="uk-UA"/>
        </w:rPr>
        <w:t>87-89.</w:t>
      </w:r>
    </w:p>
    <w:p w:rsidR="00890C7A" w:rsidRPr="00A25632" w:rsidRDefault="00890C7A" w:rsidP="00890BBF">
      <w:pPr>
        <w:widowControl w:val="0"/>
        <w:numPr>
          <w:ilvl w:val="0"/>
          <w:numId w:val="14"/>
        </w:numPr>
        <w:shd w:val="clear" w:color="auto" w:fill="FFFFFF"/>
        <w:tabs>
          <w:tab w:val="clear" w:pos="720"/>
          <w:tab w:val="left" w:pos="451"/>
        </w:tabs>
        <w:autoSpaceDE w:val="0"/>
        <w:autoSpaceDN w:val="0"/>
        <w:adjustRightInd w:val="0"/>
        <w:spacing w:before="5" w:after="0" w:line="360" w:lineRule="auto"/>
        <w:ind w:left="0" w:firstLine="0"/>
        <w:jc w:val="both"/>
        <w:rPr>
          <w:sz w:val="28"/>
          <w:szCs w:val="28"/>
          <w:lang w:val="uk-UA"/>
        </w:rPr>
      </w:pPr>
      <w:r w:rsidRPr="00A25632">
        <w:rPr>
          <w:spacing w:val="1"/>
          <w:sz w:val="28"/>
          <w:szCs w:val="28"/>
        </w:rPr>
        <w:t>Воложин С</w:t>
      </w:r>
      <w:r w:rsidRPr="00A25632">
        <w:rPr>
          <w:spacing w:val="1"/>
          <w:sz w:val="28"/>
          <w:szCs w:val="28"/>
          <w:lang w:val="uk-UA"/>
        </w:rPr>
        <w:t>.</w:t>
      </w:r>
      <w:r w:rsidRPr="00A25632">
        <w:rPr>
          <w:spacing w:val="1"/>
          <w:sz w:val="28"/>
          <w:szCs w:val="28"/>
        </w:rPr>
        <w:t>И. Индивидуализация оперативного лечения крипторхизма / С</w:t>
      </w:r>
      <w:r w:rsidRPr="00A25632">
        <w:rPr>
          <w:spacing w:val="1"/>
          <w:sz w:val="28"/>
          <w:szCs w:val="28"/>
          <w:lang w:val="uk-UA"/>
        </w:rPr>
        <w:t>.</w:t>
      </w:r>
      <w:r w:rsidRPr="00A25632">
        <w:rPr>
          <w:spacing w:val="1"/>
          <w:sz w:val="28"/>
          <w:szCs w:val="28"/>
        </w:rPr>
        <w:t xml:space="preserve">И.Воложин, Ю.И.Ухов, А.Ф.Астраханцев </w:t>
      </w:r>
      <w:r w:rsidRPr="00A25632">
        <w:rPr>
          <w:spacing w:val="1"/>
          <w:sz w:val="28"/>
          <w:szCs w:val="28"/>
          <w:lang w:val="uk-UA"/>
        </w:rPr>
        <w:t xml:space="preserve">// </w:t>
      </w:r>
      <w:r w:rsidRPr="00A25632">
        <w:rPr>
          <w:spacing w:val="1"/>
          <w:sz w:val="28"/>
          <w:szCs w:val="28"/>
        </w:rPr>
        <w:t xml:space="preserve">Урология и нефрология. </w:t>
      </w:r>
      <w:r w:rsidRPr="00A25632">
        <w:rPr>
          <w:spacing w:val="1"/>
          <w:sz w:val="28"/>
          <w:szCs w:val="28"/>
          <w:lang w:val="uk-UA"/>
        </w:rPr>
        <w:t xml:space="preserve">- 1988. - №5. </w:t>
      </w:r>
      <w:r w:rsidRPr="00A25632">
        <w:rPr>
          <w:spacing w:val="1"/>
          <w:sz w:val="28"/>
          <w:szCs w:val="28"/>
        </w:rPr>
        <w:t>-</w:t>
      </w:r>
      <w:r w:rsidRPr="00A25632">
        <w:rPr>
          <w:spacing w:val="1"/>
          <w:sz w:val="28"/>
          <w:szCs w:val="28"/>
          <w:lang w:val="uk-UA"/>
        </w:rPr>
        <w:t xml:space="preserve"> </w:t>
      </w:r>
      <w:r w:rsidRPr="00A25632">
        <w:rPr>
          <w:spacing w:val="1"/>
          <w:sz w:val="28"/>
          <w:szCs w:val="28"/>
        </w:rPr>
        <w:t xml:space="preserve">С. </w:t>
      </w:r>
      <w:r w:rsidRPr="00A25632">
        <w:rPr>
          <w:spacing w:val="1"/>
          <w:sz w:val="28"/>
          <w:szCs w:val="28"/>
          <w:lang w:val="uk-UA"/>
        </w:rPr>
        <w:t xml:space="preserve">26-29. </w:t>
      </w:r>
    </w:p>
    <w:p w:rsidR="00890C7A" w:rsidRPr="00A25632" w:rsidRDefault="00890C7A" w:rsidP="00890BBF">
      <w:pPr>
        <w:widowControl w:val="0"/>
        <w:numPr>
          <w:ilvl w:val="0"/>
          <w:numId w:val="14"/>
        </w:numPr>
        <w:shd w:val="clear" w:color="auto" w:fill="FFFFFF"/>
        <w:tabs>
          <w:tab w:val="clear" w:pos="720"/>
          <w:tab w:val="left" w:pos="451"/>
        </w:tabs>
        <w:autoSpaceDE w:val="0"/>
        <w:autoSpaceDN w:val="0"/>
        <w:adjustRightInd w:val="0"/>
        <w:spacing w:before="5" w:after="0" w:line="360" w:lineRule="auto"/>
        <w:ind w:left="0" w:firstLine="0"/>
        <w:jc w:val="both"/>
        <w:rPr>
          <w:sz w:val="28"/>
          <w:szCs w:val="28"/>
          <w:lang w:val="uk-UA"/>
        </w:rPr>
      </w:pPr>
      <w:r w:rsidRPr="00A25632">
        <w:rPr>
          <w:spacing w:val="4"/>
          <w:sz w:val="28"/>
          <w:szCs w:val="28"/>
        </w:rPr>
        <w:t xml:space="preserve">Вундер П.А. Ранние изменения проницаемости клеточных и лизосомальных мембран в семенниках крыс после локального </w:t>
      </w:r>
      <w:r w:rsidRPr="00A25632">
        <w:rPr>
          <w:spacing w:val="1"/>
          <w:sz w:val="28"/>
          <w:szCs w:val="28"/>
        </w:rPr>
        <w:t>обогрева мошонки /</w:t>
      </w:r>
      <w:r w:rsidRPr="00A25632">
        <w:rPr>
          <w:spacing w:val="4"/>
          <w:sz w:val="28"/>
          <w:szCs w:val="28"/>
        </w:rPr>
        <w:t xml:space="preserve"> П.А.Вундер, А.Н.Мурашев </w:t>
      </w:r>
      <w:r w:rsidRPr="00A25632">
        <w:rPr>
          <w:spacing w:val="1"/>
          <w:sz w:val="28"/>
          <w:szCs w:val="28"/>
          <w:lang w:val="uk-UA"/>
        </w:rPr>
        <w:t xml:space="preserve">// </w:t>
      </w:r>
      <w:r w:rsidRPr="00A25632">
        <w:rPr>
          <w:spacing w:val="1"/>
          <w:sz w:val="28"/>
          <w:szCs w:val="28"/>
        </w:rPr>
        <w:t xml:space="preserve">Бюллетень экспериментальной биологии и медицины. </w:t>
      </w:r>
      <w:r w:rsidRPr="00A25632">
        <w:rPr>
          <w:spacing w:val="1"/>
          <w:sz w:val="28"/>
          <w:szCs w:val="28"/>
          <w:lang w:val="uk-UA"/>
        </w:rPr>
        <w:t xml:space="preserve">- </w:t>
      </w:r>
      <w:r w:rsidRPr="00A25632">
        <w:rPr>
          <w:spacing w:val="13"/>
          <w:sz w:val="28"/>
          <w:szCs w:val="28"/>
          <w:lang w:val="uk-UA"/>
        </w:rPr>
        <w:t>1984.</w:t>
      </w:r>
      <w:r w:rsidRPr="00A25632">
        <w:rPr>
          <w:spacing w:val="13"/>
          <w:sz w:val="28"/>
          <w:szCs w:val="28"/>
        </w:rPr>
        <w:t>-№</w:t>
      </w:r>
      <w:r w:rsidRPr="00A25632">
        <w:rPr>
          <w:spacing w:val="13"/>
          <w:sz w:val="28"/>
          <w:szCs w:val="28"/>
          <w:lang w:val="uk-UA"/>
        </w:rPr>
        <w:t>11</w:t>
      </w:r>
      <w:r w:rsidRPr="00A25632">
        <w:rPr>
          <w:spacing w:val="13"/>
          <w:sz w:val="28"/>
          <w:szCs w:val="28"/>
        </w:rPr>
        <w:t xml:space="preserve">. -С. </w:t>
      </w:r>
      <w:r w:rsidRPr="00A25632">
        <w:rPr>
          <w:spacing w:val="13"/>
          <w:sz w:val="28"/>
          <w:szCs w:val="28"/>
          <w:lang w:val="uk-UA"/>
        </w:rPr>
        <w:t>608-609.</w:t>
      </w:r>
    </w:p>
    <w:p w:rsidR="00890C7A" w:rsidRPr="00A25632" w:rsidRDefault="00890C7A" w:rsidP="00890BBF">
      <w:pPr>
        <w:widowControl w:val="0"/>
        <w:numPr>
          <w:ilvl w:val="0"/>
          <w:numId w:val="14"/>
        </w:numPr>
        <w:shd w:val="clear" w:color="auto" w:fill="FFFFFF"/>
        <w:tabs>
          <w:tab w:val="clear" w:pos="720"/>
          <w:tab w:val="left" w:pos="451"/>
        </w:tabs>
        <w:autoSpaceDE w:val="0"/>
        <w:autoSpaceDN w:val="0"/>
        <w:adjustRightInd w:val="0"/>
        <w:spacing w:before="5" w:after="0" w:line="360" w:lineRule="auto"/>
        <w:ind w:left="0" w:firstLine="0"/>
        <w:jc w:val="both"/>
        <w:rPr>
          <w:sz w:val="28"/>
          <w:szCs w:val="28"/>
          <w:lang w:val="uk-UA"/>
        </w:rPr>
      </w:pPr>
      <w:r w:rsidRPr="00A25632">
        <w:rPr>
          <w:sz w:val="28"/>
          <w:szCs w:val="28"/>
          <w:lang w:val="uk-UA"/>
        </w:rPr>
        <w:lastRenderedPageBreak/>
        <w:t xml:space="preserve">Высоковская Л.П. Патогенетические основы крипторхизма у детей: автореф. дисс. канд. мед. наук / Высоковская Л.П.  - М, 1987. - 24 с. </w:t>
      </w:r>
    </w:p>
    <w:p w:rsidR="00890C7A" w:rsidRPr="00A25632" w:rsidRDefault="00890C7A" w:rsidP="00890BBF">
      <w:pPr>
        <w:widowControl w:val="0"/>
        <w:numPr>
          <w:ilvl w:val="0"/>
          <w:numId w:val="15"/>
        </w:numPr>
        <w:shd w:val="clear" w:color="auto" w:fill="FFFFFF"/>
        <w:tabs>
          <w:tab w:val="clear" w:pos="720"/>
          <w:tab w:val="num" w:pos="0"/>
          <w:tab w:val="left" w:pos="391"/>
        </w:tabs>
        <w:autoSpaceDE w:val="0"/>
        <w:autoSpaceDN w:val="0"/>
        <w:adjustRightInd w:val="0"/>
        <w:spacing w:after="0" w:line="360" w:lineRule="auto"/>
        <w:ind w:left="0" w:firstLine="0"/>
        <w:jc w:val="both"/>
        <w:rPr>
          <w:sz w:val="28"/>
          <w:szCs w:val="28"/>
          <w:lang w:val="uk-UA"/>
        </w:rPr>
      </w:pPr>
      <w:r w:rsidRPr="00A25632">
        <w:rPr>
          <w:sz w:val="28"/>
          <w:szCs w:val="28"/>
          <w:lang w:val="uk-UA"/>
        </w:rPr>
        <w:t>Г</w:t>
      </w:r>
      <w:r w:rsidRPr="00A25632">
        <w:rPr>
          <w:sz w:val="28"/>
          <w:szCs w:val="28"/>
        </w:rPr>
        <w:t>айбулаев А.А. Крипторхизм как причина перекрута яичка / А.А.</w:t>
      </w:r>
      <w:r w:rsidRPr="00A25632">
        <w:rPr>
          <w:sz w:val="28"/>
          <w:szCs w:val="28"/>
          <w:lang w:val="uk-UA"/>
        </w:rPr>
        <w:t>Г</w:t>
      </w:r>
      <w:r w:rsidRPr="00A25632">
        <w:rPr>
          <w:sz w:val="28"/>
          <w:szCs w:val="28"/>
        </w:rPr>
        <w:t xml:space="preserve">айбулаев </w:t>
      </w:r>
      <w:r w:rsidRPr="00A25632">
        <w:rPr>
          <w:sz w:val="28"/>
          <w:szCs w:val="28"/>
          <w:lang w:val="uk-UA"/>
        </w:rPr>
        <w:t>// М</w:t>
      </w:r>
      <w:r w:rsidRPr="00A25632">
        <w:rPr>
          <w:sz w:val="28"/>
          <w:szCs w:val="28"/>
        </w:rPr>
        <w:t xml:space="preserve">едицинский журнал Узбекистана. </w:t>
      </w:r>
      <w:r w:rsidRPr="00A25632">
        <w:rPr>
          <w:sz w:val="28"/>
          <w:szCs w:val="28"/>
          <w:lang w:val="uk-UA"/>
        </w:rPr>
        <w:t>- 1981. - №3. - С</w:t>
      </w:r>
      <w:r w:rsidRPr="00A25632">
        <w:rPr>
          <w:sz w:val="28"/>
          <w:szCs w:val="28"/>
        </w:rPr>
        <w:t xml:space="preserve">. </w:t>
      </w:r>
      <w:r w:rsidRPr="00A25632">
        <w:rPr>
          <w:sz w:val="28"/>
          <w:szCs w:val="28"/>
          <w:lang w:val="uk-UA"/>
        </w:rPr>
        <w:t xml:space="preserve">54-56. </w:t>
      </w:r>
    </w:p>
    <w:p w:rsidR="00890C7A" w:rsidRPr="00A25632" w:rsidRDefault="00890C7A" w:rsidP="00890BBF">
      <w:pPr>
        <w:widowControl w:val="0"/>
        <w:numPr>
          <w:ilvl w:val="0"/>
          <w:numId w:val="15"/>
        </w:numPr>
        <w:shd w:val="clear" w:color="auto" w:fill="FFFFFF"/>
        <w:tabs>
          <w:tab w:val="clear" w:pos="720"/>
          <w:tab w:val="num" w:pos="0"/>
          <w:tab w:val="left" w:pos="391"/>
        </w:tabs>
        <w:autoSpaceDE w:val="0"/>
        <w:autoSpaceDN w:val="0"/>
        <w:adjustRightInd w:val="0"/>
        <w:spacing w:after="0" w:line="360" w:lineRule="auto"/>
        <w:ind w:left="0" w:firstLine="0"/>
        <w:jc w:val="both"/>
        <w:rPr>
          <w:sz w:val="28"/>
          <w:szCs w:val="28"/>
          <w:lang w:val="uk-UA"/>
        </w:rPr>
      </w:pPr>
      <w:r w:rsidRPr="00A25632">
        <w:rPr>
          <w:sz w:val="28"/>
          <w:szCs w:val="28"/>
          <w:lang w:val="uk-UA"/>
        </w:rPr>
        <w:t>Г</w:t>
      </w:r>
      <w:r w:rsidRPr="00A25632">
        <w:rPr>
          <w:sz w:val="28"/>
          <w:szCs w:val="28"/>
        </w:rPr>
        <w:t>айбулаев А.А. Диагностика и хирургическое лечение крипторхизма:</w:t>
      </w:r>
      <w:r w:rsidRPr="00A25632">
        <w:rPr>
          <w:sz w:val="28"/>
          <w:szCs w:val="28"/>
          <w:lang w:val="uk-UA"/>
        </w:rPr>
        <w:t xml:space="preserve"> а</w:t>
      </w:r>
      <w:r w:rsidRPr="00A25632">
        <w:rPr>
          <w:sz w:val="28"/>
          <w:szCs w:val="28"/>
        </w:rPr>
        <w:t xml:space="preserve">втореф. </w:t>
      </w:r>
      <w:r w:rsidRPr="00A25632">
        <w:rPr>
          <w:sz w:val="28"/>
          <w:szCs w:val="28"/>
          <w:lang w:val="uk-UA"/>
        </w:rPr>
        <w:t>д</w:t>
      </w:r>
      <w:r w:rsidRPr="00A25632">
        <w:rPr>
          <w:sz w:val="28"/>
          <w:szCs w:val="28"/>
        </w:rPr>
        <w:t>исс.</w:t>
      </w:r>
      <w:r w:rsidRPr="00A25632">
        <w:rPr>
          <w:sz w:val="28"/>
          <w:szCs w:val="28"/>
          <w:lang w:val="uk-UA"/>
        </w:rPr>
        <w:t xml:space="preserve"> …</w:t>
      </w:r>
      <w:r w:rsidRPr="00A25632">
        <w:rPr>
          <w:sz w:val="28"/>
          <w:szCs w:val="28"/>
        </w:rPr>
        <w:t xml:space="preserve"> канд. мед. наук / А.А.</w:t>
      </w:r>
      <w:r w:rsidRPr="00A25632">
        <w:rPr>
          <w:sz w:val="28"/>
          <w:szCs w:val="28"/>
          <w:lang w:val="uk-UA"/>
        </w:rPr>
        <w:t xml:space="preserve"> Г</w:t>
      </w:r>
      <w:r w:rsidRPr="00A25632">
        <w:rPr>
          <w:sz w:val="28"/>
          <w:szCs w:val="28"/>
        </w:rPr>
        <w:t xml:space="preserve">айбулаев </w:t>
      </w:r>
      <w:r w:rsidRPr="00A25632">
        <w:rPr>
          <w:sz w:val="28"/>
          <w:szCs w:val="28"/>
          <w:lang w:val="uk-UA"/>
        </w:rPr>
        <w:t xml:space="preserve">- </w:t>
      </w:r>
      <w:r w:rsidRPr="00A25632">
        <w:rPr>
          <w:sz w:val="28"/>
          <w:szCs w:val="28"/>
        </w:rPr>
        <w:t xml:space="preserve">М., </w:t>
      </w:r>
      <w:r w:rsidRPr="00A25632">
        <w:rPr>
          <w:sz w:val="28"/>
          <w:szCs w:val="28"/>
          <w:lang w:val="uk-UA"/>
        </w:rPr>
        <w:t xml:space="preserve">1984. - 26 </w:t>
      </w:r>
      <w:r w:rsidRPr="00A25632">
        <w:rPr>
          <w:sz w:val="28"/>
          <w:szCs w:val="28"/>
        </w:rPr>
        <w:t>с.</w:t>
      </w:r>
    </w:p>
    <w:p w:rsidR="00890C7A" w:rsidRPr="00A25632" w:rsidRDefault="00890C7A" w:rsidP="00890BBF">
      <w:pPr>
        <w:widowControl w:val="0"/>
        <w:numPr>
          <w:ilvl w:val="0"/>
          <w:numId w:val="15"/>
        </w:numPr>
        <w:shd w:val="clear" w:color="auto" w:fill="FFFFFF"/>
        <w:tabs>
          <w:tab w:val="clear" w:pos="720"/>
          <w:tab w:val="num" w:pos="0"/>
          <w:tab w:val="left" w:pos="391"/>
        </w:tabs>
        <w:autoSpaceDE w:val="0"/>
        <w:autoSpaceDN w:val="0"/>
        <w:adjustRightInd w:val="0"/>
        <w:spacing w:after="0" w:line="360" w:lineRule="auto"/>
        <w:ind w:left="0" w:firstLine="0"/>
        <w:jc w:val="both"/>
        <w:rPr>
          <w:sz w:val="28"/>
          <w:szCs w:val="28"/>
          <w:lang w:val="uk-UA"/>
        </w:rPr>
      </w:pPr>
      <w:r w:rsidRPr="00A25632">
        <w:rPr>
          <w:sz w:val="28"/>
          <w:szCs w:val="28"/>
          <w:lang w:val="uk-UA"/>
        </w:rPr>
        <w:t>Галінський Є.Ю</w:t>
      </w:r>
      <w:r w:rsidRPr="00A25632">
        <w:rPr>
          <w:bCs/>
          <w:sz w:val="28"/>
          <w:szCs w:val="28"/>
          <w:lang w:val="uk-UA"/>
        </w:rPr>
        <w:t>. Використання ендовідеохірургії у</w:t>
      </w:r>
      <w:r w:rsidRPr="00A25632">
        <w:rPr>
          <w:sz w:val="28"/>
          <w:szCs w:val="28"/>
          <w:lang w:val="uk-UA"/>
        </w:rPr>
        <w:t xml:space="preserve"> діагностиці та лікуванні черевної форми крипторхізму у дітей / Є.Ю</w:t>
      </w:r>
      <w:r w:rsidRPr="00A25632">
        <w:rPr>
          <w:bCs/>
          <w:sz w:val="28"/>
          <w:szCs w:val="28"/>
          <w:lang w:val="uk-UA"/>
        </w:rPr>
        <w:t>.</w:t>
      </w:r>
      <w:r w:rsidRPr="00A25632">
        <w:rPr>
          <w:sz w:val="28"/>
          <w:szCs w:val="28"/>
          <w:lang w:val="uk-UA"/>
        </w:rPr>
        <w:t xml:space="preserve">Галінський // Хірургія дитячого віку: Наук.- практ. медич. журн. - 2005. – </w:t>
      </w:r>
      <w:r w:rsidRPr="00A25632">
        <w:rPr>
          <w:bCs/>
          <w:sz w:val="28"/>
          <w:szCs w:val="28"/>
          <w:lang w:val="uk-UA"/>
        </w:rPr>
        <w:t>Том 2</w:t>
      </w:r>
      <w:r w:rsidRPr="00A25632">
        <w:rPr>
          <w:sz w:val="28"/>
          <w:szCs w:val="28"/>
          <w:lang w:val="uk-UA"/>
        </w:rPr>
        <w:t xml:space="preserve">, </w:t>
      </w:r>
      <w:r w:rsidRPr="00A25632">
        <w:rPr>
          <w:bCs/>
          <w:sz w:val="28"/>
          <w:szCs w:val="28"/>
        </w:rPr>
        <w:t>N</w:t>
      </w:r>
      <w:r w:rsidRPr="00A25632">
        <w:rPr>
          <w:bCs/>
          <w:sz w:val="28"/>
          <w:szCs w:val="28"/>
          <w:lang w:val="uk-UA"/>
        </w:rPr>
        <w:t xml:space="preserve"> 2</w:t>
      </w:r>
      <w:r w:rsidRPr="00A25632">
        <w:rPr>
          <w:sz w:val="28"/>
          <w:szCs w:val="28"/>
          <w:lang w:val="uk-UA"/>
        </w:rPr>
        <w:t>. - С. 20-22.</w:t>
      </w:r>
    </w:p>
    <w:p w:rsidR="00890C7A" w:rsidRPr="00A25632" w:rsidRDefault="00890C7A" w:rsidP="00890BBF">
      <w:pPr>
        <w:widowControl w:val="0"/>
        <w:numPr>
          <w:ilvl w:val="0"/>
          <w:numId w:val="15"/>
        </w:numPr>
        <w:shd w:val="clear" w:color="auto" w:fill="FFFFFF"/>
        <w:tabs>
          <w:tab w:val="clear" w:pos="720"/>
          <w:tab w:val="num" w:pos="0"/>
          <w:tab w:val="left" w:pos="391"/>
        </w:tabs>
        <w:autoSpaceDE w:val="0"/>
        <w:autoSpaceDN w:val="0"/>
        <w:adjustRightInd w:val="0"/>
        <w:spacing w:before="5" w:after="0" w:line="360" w:lineRule="auto"/>
        <w:ind w:left="0" w:firstLine="0"/>
        <w:jc w:val="both"/>
        <w:rPr>
          <w:sz w:val="28"/>
          <w:szCs w:val="28"/>
          <w:lang w:val="uk-UA"/>
        </w:rPr>
      </w:pPr>
      <w:r w:rsidRPr="00A25632">
        <w:rPr>
          <w:sz w:val="28"/>
          <w:szCs w:val="28"/>
          <w:lang w:val="uk-UA"/>
        </w:rPr>
        <w:t xml:space="preserve">Особливості роботи лабораторії патоморфології в багатопрофільній хірургічній клініці / Гомоляко </w:t>
      </w:r>
      <w:r w:rsidRPr="00A25632">
        <w:rPr>
          <w:sz w:val="28"/>
          <w:szCs w:val="28"/>
          <w:lang w:val="en-US"/>
        </w:rPr>
        <w:t>I</w:t>
      </w:r>
      <w:r w:rsidRPr="00A25632">
        <w:rPr>
          <w:sz w:val="28"/>
          <w:szCs w:val="28"/>
          <w:lang w:val="uk-UA"/>
        </w:rPr>
        <w:t>.</w:t>
      </w:r>
      <w:r w:rsidRPr="00A25632">
        <w:rPr>
          <w:sz w:val="28"/>
          <w:szCs w:val="28"/>
          <w:lang w:val="en-US"/>
        </w:rPr>
        <w:t>B</w:t>
      </w:r>
      <w:r w:rsidRPr="00A25632">
        <w:rPr>
          <w:sz w:val="28"/>
          <w:szCs w:val="28"/>
          <w:lang w:val="uk-UA"/>
        </w:rPr>
        <w:t>., Хвиля О.А., Григорова І.В. [та ін.] // Клін. хір. - 1997. - № 3-4. - С. 58-61.</w:t>
      </w:r>
    </w:p>
    <w:p w:rsidR="00890C7A" w:rsidRPr="00A25632" w:rsidRDefault="00890C7A" w:rsidP="00890BBF">
      <w:pPr>
        <w:widowControl w:val="0"/>
        <w:numPr>
          <w:ilvl w:val="0"/>
          <w:numId w:val="15"/>
        </w:numPr>
        <w:shd w:val="clear" w:color="auto" w:fill="FFFFFF"/>
        <w:tabs>
          <w:tab w:val="clear" w:pos="720"/>
          <w:tab w:val="left" w:pos="391"/>
        </w:tabs>
        <w:autoSpaceDE w:val="0"/>
        <w:autoSpaceDN w:val="0"/>
        <w:adjustRightInd w:val="0"/>
        <w:spacing w:after="0" w:line="360" w:lineRule="auto"/>
        <w:ind w:left="0" w:firstLine="0"/>
        <w:jc w:val="both"/>
        <w:rPr>
          <w:sz w:val="28"/>
          <w:szCs w:val="28"/>
          <w:lang w:val="uk-UA"/>
        </w:rPr>
      </w:pPr>
      <w:r w:rsidRPr="00A25632">
        <w:rPr>
          <w:sz w:val="28"/>
          <w:szCs w:val="28"/>
          <w:lang w:val="uk-UA"/>
        </w:rPr>
        <w:t xml:space="preserve">Гончар М.А. Герминативная опухоль эктопированного яичка при полиорхидизме / М.А.Гончар, Г.А.Подлужный, </w:t>
      </w:r>
      <w:r w:rsidRPr="00A25632">
        <w:rPr>
          <w:sz w:val="28"/>
          <w:szCs w:val="28"/>
          <w:lang w:val="en-US"/>
        </w:rPr>
        <w:t>A</w:t>
      </w:r>
      <w:r w:rsidRPr="00A25632">
        <w:rPr>
          <w:sz w:val="28"/>
          <w:szCs w:val="28"/>
          <w:lang w:val="uk-UA"/>
        </w:rPr>
        <w:t>.</w:t>
      </w:r>
      <w:r w:rsidRPr="00A25632">
        <w:rPr>
          <w:sz w:val="28"/>
          <w:szCs w:val="28"/>
          <w:lang w:val="en-US"/>
        </w:rPr>
        <w:t>M</w:t>
      </w:r>
      <w:r w:rsidRPr="00A25632">
        <w:rPr>
          <w:sz w:val="28"/>
          <w:szCs w:val="28"/>
          <w:lang w:val="uk-UA"/>
        </w:rPr>
        <w:t>.Браганец // Клин. хир. - 1989. - №5. - С. 64-65.</w:t>
      </w:r>
    </w:p>
    <w:p w:rsidR="00890C7A" w:rsidRPr="00A25632" w:rsidRDefault="00890C7A" w:rsidP="00890BBF">
      <w:pPr>
        <w:widowControl w:val="0"/>
        <w:numPr>
          <w:ilvl w:val="0"/>
          <w:numId w:val="15"/>
        </w:numPr>
        <w:shd w:val="clear" w:color="auto" w:fill="FFFFFF"/>
        <w:tabs>
          <w:tab w:val="clear" w:pos="720"/>
          <w:tab w:val="left" w:pos="391"/>
        </w:tabs>
        <w:autoSpaceDE w:val="0"/>
        <w:autoSpaceDN w:val="0"/>
        <w:adjustRightInd w:val="0"/>
        <w:spacing w:after="0" w:line="360" w:lineRule="auto"/>
        <w:ind w:left="0" w:firstLine="0"/>
        <w:jc w:val="both"/>
        <w:rPr>
          <w:sz w:val="28"/>
          <w:szCs w:val="28"/>
          <w:lang w:val="uk-UA"/>
        </w:rPr>
      </w:pPr>
      <w:r w:rsidRPr="00A25632">
        <w:rPr>
          <w:sz w:val="28"/>
          <w:szCs w:val="28"/>
        </w:rPr>
        <w:t>Гончарова Н.Д. Острое влияние агонистов люлиберина на</w:t>
      </w:r>
      <w:r w:rsidRPr="00A25632">
        <w:rPr>
          <w:sz w:val="28"/>
          <w:szCs w:val="28"/>
          <w:lang w:val="uk-UA"/>
        </w:rPr>
        <w:t xml:space="preserve"> </w:t>
      </w:r>
      <w:r w:rsidRPr="00A25632">
        <w:rPr>
          <w:sz w:val="28"/>
          <w:szCs w:val="28"/>
        </w:rPr>
        <w:t xml:space="preserve">гипофизарную, </w:t>
      </w:r>
      <w:r w:rsidRPr="00A25632">
        <w:rPr>
          <w:sz w:val="28"/>
          <w:szCs w:val="28"/>
          <w:lang w:val="uk-UA"/>
        </w:rPr>
        <w:t xml:space="preserve">тестикулярную </w:t>
      </w:r>
      <w:r w:rsidRPr="00A25632">
        <w:rPr>
          <w:sz w:val="28"/>
          <w:szCs w:val="28"/>
        </w:rPr>
        <w:t xml:space="preserve">и овариальную функцию у обезьян / Н.Д.Гончарова </w:t>
      </w:r>
      <w:r w:rsidRPr="00A25632">
        <w:rPr>
          <w:sz w:val="28"/>
          <w:szCs w:val="28"/>
          <w:lang w:val="uk-UA"/>
        </w:rPr>
        <w:t xml:space="preserve">// </w:t>
      </w:r>
      <w:r w:rsidRPr="00A25632">
        <w:rPr>
          <w:sz w:val="28"/>
          <w:szCs w:val="28"/>
        </w:rPr>
        <w:t xml:space="preserve">Проблемы эндокринологии. </w:t>
      </w:r>
      <w:r w:rsidRPr="00A25632">
        <w:rPr>
          <w:sz w:val="28"/>
          <w:szCs w:val="28"/>
          <w:lang w:val="uk-UA"/>
        </w:rPr>
        <w:t xml:space="preserve">- 1997. - №2. - </w:t>
      </w:r>
      <w:r w:rsidRPr="00A25632">
        <w:rPr>
          <w:sz w:val="28"/>
          <w:szCs w:val="28"/>
        </w:rPr>
        <w:t xml:space="preserve">С. </w:t>
      </w:r>
      <w:r w:rsidRPr="00A25632">
        <w:rPr>
          <w:sz w:val="28"/>
          <w:szCs w:val="28"/>
          <w:lang w:val="uk-UA"/>
        </w:rPr>
        <w:t>42-44.</w:t>
      </w:r>
    </w:p>
    <w:p w:rsidR="00890C7A" w:rsidRPr="00A25632" w:rsidRDefault="00890C7A" w:rsidP="00890BBF">
      <w:pPr>
        <w:widowControl w:val="0"/>
        <w:numPr>
          <w:ilvl w:val="0"/>
          <w:numId w:val="15"/>
        </w:numPr>
        <w:shd w:val="clear" w:color="auto" w:fill="FFFFFF"/>
        <w:tabs>
          <w:tab w:val="clear" w:pos="720"/>
          <w:tab w:val="num" w:pos="0"/>
          <w:tab w:val="left" w:pos="391"/>
        </w:tabs>
        <w:autoSpaceDE w:val="0"/>
        <w:autoSpaceDN w:val="0"/>
        <w:adjustRightInd w:val="0"/>
        <w:spacing w:before="2" w:after="0" w:line="360" w:lineRule="auto"/>
        <w:ind w:left="0" w:firstLine="0"/>
        <w:jc w:val="both"/>
        <w:rPr>
          <w:sz w:val="28"/>
          <w:szCs w:val="28"/>
          <w:lang w:val="uk-UA"/>
        </w:rPr>
      </w:pPr>
      <w:r w:rsidRPr="00A25632">
        <w:rPr>
          <w:sz w:val="28"/>
          <w:szCs w:val="28"/>
        </w:rPr>
        <w:t>Горбатюк Д.Л. Морфофункциональная характеристика яичка в условиях</w:t>
      </w:r>
      <w:r w:rsidRPr="00A25632">
        <w:rPr>
          <w:sz w:val="28"/>
          <w:szCs w:val="28"/>
          <w:lang w:val="uk-UA"/>
        </w:rPr>
        <w:t xml:space="preserve"> </w:t>
      </w:r>
      <w:r w:rsidRPr="00A25632">
        <w:rPr>
          <w:sz w:val="28"/>
          <w:szCs w:val="28"/>
        </w:rPr>
        <w:t xml:space="preserve">острой тепловой ишемии / Д.Л.Горбатюк </w:t>
      </w:r>
      <w:r w:rsidRPr="00A25632">
        <w:rPr>
          <w:sz w:val="28"/>
          <w:szCs w:val="28"/>
          <w:lang w:val="uk-UA"/>
        </w:rPr>
        <w:t xml:space="preserve">// </w:t>
      </w:r>
      <w:r w:rsidRPr="00A25632">
        <w:rPr>
          <w:sz w:val="28"/>
          <w:szCs w:val="28"/>
        </w:rPr>
        <w:t xml:space="preserve">Эндокринология мужского бесплодия. </w:t>
      </w:r>
      <w:r w:rsidRPr="00A25632">
        <w:rPr>
          <w:sz w:val="28"/>
          <w:szCs w:val="28"/>
          <w:lang w:val="uk-UA"/>
        </w:rPr>
        <w:t xml:space="preserve">- </w:t>
      </w:r>
      <w:r w:rsidRPr="00A25632">
        <w:rPr>
          <w:sz w:val="28"/>
          <w:szCs w:val="28"/>
        </w:rPr>
        <w:t>Тбилиси:</w:t>
      </w:r>
      <w:r w:rsidRPr="00A25632">
        <w:rPr>
          <w:sz w:val="28"/>
          <w:szCs w:val="28"/>
          <w:lang w:val="uk-UA"/>
        </w:rPr>
        <w:t xml:space="preserve"> </w:t>
      </w:r>
      <w:r w:rsidRPr="00A25632">
        <w:rPr>
          <w:sz w:val="28"/>
          <w:szCs w:val="28"/>
        </w:rPr>
        <w:t xml:space="preserve">«Мецншреба», </w:t>
      </w:r>
      <w:r w:rsidRPr="00A25632">
        <w:rPr>
          <w:sz w:val="28"/>
          <w:szCs w:val="28"/>
          <w:lang w:val="uk-UA"/>
        </w:rPr>
        <w:t xml:space="preserve">1980. - </w:t>
      </w:r>
      <w:r w:rsidRPr="00A25632">
        <w:rPr>
          <w:sz w:val="28"/>
          <w:szCs w:val="28"/>
        </w:rPr>
        <w:t xml:space="preserve">С. </w:t>
      </w:r>
      <w:r w:rsidRPr="00A25632">
        <w:rPr>
          <w:sz w:val="28"/>
          <w:szCs w:val="28"/>
          <w:lang w:val="uk-UA"/>
        </w:rPr>
        <w:t>42-48.</w:t>
      </w:r>
    </w:p>
    <w:p w:rsidR="00890C7A" w:rsidRPr="00A25632" w:rsidRDefault="00890C7A" w:rsidP="00890BBF">
      <w:pPr>
        <w:widowControl w:val="0"/>
        <w:numPr>
          <w:ilvl w:val="0"/>
          <w:numId w:val="15"/>
        </w:numPr>
        <w:shd w:val="clear" w:color="auto" w:fill="FFFFFF"/>
        <w:tabs>
          <w:tab w:val="clear" w:pos="720"/>
          <w:tab w:val="left" w:pos="391"/>
        </w:tabs>
        <w:autoSpaceDE w:val="0"/>
        <w:autoSpaceDN w:val="0"/>
        <w:adjustRightInd w:val="0"/>
        <w:spacing w:after="0" w:line="360" w:lineRule="auto"/>
        <w:ind w:left="0" w:firstLine="0"/>
        <w:jc w:val="both"/>
        <w:rPr>
          <w:sz w:val="28"/>
          <w:szCs w:val="28"/>
          <w:lang w:val="uk-UA"/>
        </w:rPr>
      </w:pPr>
      <w:r w:rsidRPr="00A25632">
        <w:rPr>
          <w:sz w:val="28"/>
          <w:szCs w:val="28"/>
        </w:rPr>
        <w:t xml:space="preserve">Горбатюк Д.Л. Хирургическая коррекция крипторхизма / Д.Л.Горбатюк, В.И.Андрусик </w:t>
      </w:r>
      <w:r w:rsidRPr="00A25632">
        <w:rPr>
          <w:sz w:val="28"/>
          <w:szCs w:val="28"/>
          <w:lang w:val="uk-UA"/>
        </w:rPr>
        <w:t xml:space="preserve">// </w:t>
      </w:r>
      <w:r w:rsidRPr="00A25632">
        <w:rPr>
          <w:sz w:val="28"/>
          <w:szCs w:val="28"/>
        </w:rPr>
        <w:t xml:space="preserve">Клин. </w:t>
      </w:r>
      <w:r w:rsidRPr="00A25632">
        <w:rPr>
          <w:sz w:val="28"/>
          <w:szCs w:val="28"/>
          <w:lang w:val="uk-UA"/>
        </w:rPr>
        <w:t>х</w:t>
      </w:r>
      <w:r w:rsidRPr="00A25632">
        <w:rPr>
          <w:sz w:val="28"/>
          <w:szCs w:val="28"/>
        </w:rPr>
        <w:t xml:space="preserve">ир. </w:t>
      </w:r>
      <w:r w:rsidRPr="00A25632">
        <w:rPr>
          <w:sz w:val="28"/>
          <w:szCs w:val="28"/>
          <w:lang w:val="uk-UA"/>
        </w:rPr>
        <w:t xml:space="preserve">- 1989. - № 12. - </w:t>
      </w:r>
      <w:r w:rsidRPr="00A25632">
        <w:rPr>
          <w:sz w:val="28"/>
          <w:szCs w:val="28"/>
        </w:rPr>
        <w:t xml:space="preserve">С. </w:t>
      </w:r>
      <w:r w:rsidRPr="00A25632">
        <w:rPr>
          <w:sz w:val="28"/>
          <w:szCs w:val="28"/>
          <w:lang w:val="uk-UA"/>
        </w:rPr>
        <w:t>59.</w:t>
      </w:r>
    </w:p>
    <w:p w:rsidR="00890C7A" w:rsidRPr="00A25632" w:rsidRDefault="00890C7A" w:rsidP="00890BBF">
      <w:pPr>
        <w:widowControl w:val="0"/>
        <w:numPr>
          <w:ilvl w:val="0"/>
          <w:numId w:val="15"/>
        </w:numPr>
        <w:shd w:val="clear" w:color="auto" w:fill="FFFFFF"/>
        <w:tabs>
          <w:tab w:val="clear" w:pos="720"/>
          <w:tab w:val="num" w:pos="0"/>
          <w:tab w:val="left" w:pos="391"/>
        </w:tabs>
        <w:autoSpaceDE w:val="0"/>
        <w:autoSpaceDN w:val="0"/>
        <w:adjustRightInd w:val="0"/>
        <w:spacing w:before="2" w:after="0" w:line="360" w:lineRule="auto"/>
        <w:ind w:left="0" w:firstLine="0"/>
        <w:jc w:val="both"/>
        <w:rPr>
          <w:sz w:val="28"/>
          <w:szCs w:val="28"/>
          <w:lang w:val="uk-UA"/>
        </w:rPr>
      </w:pPr>
      <w:r w:rsidRPr="00A25632">
        <w:rPr>
          <w:sz w:val="28"/>
          <w:szCs w:val="28"/>
        </w:rPr>
        <w:t>Современные</w:t>
      </w:r>
      <w:r w:rsidRPr="00A25632">
        <w:rPr>
          <w:sz w:val="28"/>
          <w:szCs w:val="28"/>
          <w:lang w:val="uk-UA"/>
        </w:rPr>
        <w:t xml:space="preserve"> </w:t>
      </w:r>
      <w:r w:rsidRPr="00A25632">
        <w:rPr>
          <w:sz w:val="28"/>
          <w:szCs w:val="28"/>
        </w:rPr>
        <w:t>принципы лечения больных с травмированным яичком / Горбатюк Д.Л., Войтенко Г.Н., Горбатюк О.М.</w:t>
      </w:r>
      <w:r w:rsidRPr="00A25632">
        <w:rPr>
          <w:sz w:val="28"/>
          <w:szCs w:val="28"/>
          <w:lang w:val="uk-UA"/>
        </w:rPr>
        <w:t xml:space="preserve"> [и др</w:t>
      </w:r>
      <w:r w:rsidRPr="00A25632">
        <w:rPr>
          <w:sz w:val="28"/>
          <w:szCs w:val="28"/>
        </w:rPr>
        <w:t xml:space="preserve">.] </w:t>
      </w:r>
      <w:r w:rsidRPr="00A25632">
        <w:rPr>
          <w:sz w:val="28"/>
          <w:szCs w:val="28"/>
          <w:lang w:val="uk-UA"/>
        </w:rPr>
        <w:t xml:space="preserve">// </w:t>
      </w:r>
      <w:r w:rsidRPr="00A25632">
        <w:rPr>
          <w:sz w:val="28"/>
          <w:szCs w:val="28"/>
        </w:rPr>
        <w:t>Изобретательство и</w:t>
      </w:r>
      <w:r w:rsidRPr="00A25632">
        <w:rPr>
          <w:sz w:val="28"/>
          <w:szCs w:val="28"/>
          <w:lang w:val="uk-UA"/>
        </w:rPr>
        <w:t xml:space="preserve"> </w:t>
      </w:r>
      <w:r w:rsidRPr="00A25632">
        <w:rPr>
          <w:sz w:val="28"/>
          <w:szCs w:val="28"/>
        </w:rPr>
        <w:t>рационализация на современном этапе развития здравоохранения</w:t>
      </w:r>
      <w:r w:rsidRPr="00A25632">
        <w:rPr>
          <w:sz w:val="28"/>
          <w:szCs w:val="28"/>
          <w:lang w:val="uk-UA"/>
        </w:rPr>
        <w:t xml:space="preserve">: </w:t>
      </w:r>
      <w:r w:rsidRPr="00A25632">
        <w:rPr>
          <w:sz w:val="28"/>
          <w:szCs w:val="28"/>
        </w:rPr>
        <w:t>Тез. докл.-К</w:t>
      </w:r>
      <w:r w:rsidRPr="00A25632">
        <w:rPr>
          <w:sz w:val="28"/>
          <w:szCs w:val="28"/>
          <w:lang w:val="uk-UA"/>
        </w:rPr>
        <w:t>.</w:t>
      </w:r>
      <w:r w:rsidRPr="00A25632">
        <w:rPr>
          <w:sz w:val="28"/>
          <w:szCs w:val="28"/>
        </w:rPr>
        <w:t xml:space="preserve">, </w:t>
      </w:r>
      <w:r w:rsidRPr="00A25632">
        <w:rPr>
          <w:sz w:val="28"/>
          <w:szCs w:val="28"/>
          <w:lang w:val="uk-UA"/>
        </w:rPr>
        <w:t xml:space="preserve">1988. - 4.2. </w:t>
      </w:r>
      <w:r w:rsidRPr="00A25632">
        <w:rPr>
          <w:sz w:val="28"/>
          <w:szCs w:val="28"/>
        </w:rPr>
        <w:t xml:space="preserve">-С. </w:t>
      </w:r>
      <w:r w:rsidRPr="00A25632">
        <w:rPr>
          <w:sz w:val="28"/>
          <w:szCs w:val="28"/>
          <w:lang w:val="uk-UA"/>
        </w:rPr>
        <w:t xml:space="preserve">92. </w:t>
      </w:r>
    </w:p>
    <w:p w:rsidR="00890C7A" w:rsidRPr="00A25632" w:rsidRDefault="00890C7A" w:rsidP="00890BBF">
      <w:pPr>
        <w:widowControl w:val="0"/>
        <w:numPr>
          <w:ilvl w:val="0"/>
          <w:numId w:val="15"/>
        </w:numPr>
        <w:shd w:val="clear" w:color="auto" w:fill="FFFFFF"/>
        <w:tabs>
          <w:tab w:val="clear" w:pos="720"/>
          <w:tab w:val="num" w:pos="0"/>
          <w:tab w:val="left" w:pos="389"/>
        </w:tabs>
        <w:autoSpaceDE w:val="0"/>
        <w:autoSpaceDN w:val="0"/>
        <w:adjustRightInd w:val="0"/>
        <w:spacing w:after="0" w:line="360" w:lineRule="auto"/>
        <w:ind w:left="0" w:firstLine="0"/>
        <w:jc w:val="both"/>
        <w:rPr>
          <w:sz w:val="28"/>
          <w:szCs w:val="28"/>
          <w:lang w:val="uk-UA"/>
        </w:rPr>
      </w:pPr>
      <w:r w:rsidRPr="00A25632">
        <w:rPr>
          <w:sz w:val="28"/>
          <w:szCs w:val="28"/>
          <w:lang w:val="uk-UA"/>
        </w:rPr>
        <w:t xml:space="preserve">Експериментально-клінічні аспекти патологи яєчка з ішемічним </w:t>
      </w:r>
      <w:r w:rsidRPr="00A25632">
        <w:rPr>
          <w:sz w:val="28"/>
          <w:szCs w:val="28"/>
          <w:lang w:val="uk-UA"/>
        </w:rPr>
        <w:lastRenderedPageBreak/>
        <w:t>синдромом та сучасний підхід до ії корекції / Горбатюк Д.Л., Жила В.В, Горбатюк О.М. [та ін.] // Збірник наукових праць співробітників КМАПО по закінчених та перехідних НДР за 1990-1996 роки. - Київ, 1997. - С 183-184.</w:t>
      </w:r>
    </w:p>
    <w:p w:rsidR="00890C7A" w:rsidRPr="00A25632" w:rsidRDefault="00890C7A" w:rsidP="00890BBF">
      <w:pPr>
        <w:widowControl w:val="0"/>
        <w:numPr>
          <w:ilvl w:val="0"/>
          <w:numId w:val="15"/>
        </w:numPr>
        <w:shd w:val="clear" w:color="auto" w:fill="FFFFFF"/>
        <w:tabs>
          <w:tab w:val="clear" w:pos="720"/>
          <w:tab w:val="left" w:pos="389"/>
        </w:tabs>
        <w:autoSpaceDE w:val="0"/>
        <w:autoSpaceDN w:val="0"/>
        <w:adjustRightInd w:val="0"/>
        <w:spacing w:before="17" w:after="0" w:line="360" w:lineRule="auto"/>
        <w:ind w:left="7" w:right="14" w:firstLine="0"/>
        <w:jc w:val="both"/>
        <w:rPr>
          <w:lang w:val="uk-UA"/>
        </w:rPr>
      </w:pPr>
      <w:r w:rsidRPr="00A25632">
        <w:rPr>
          <w:sz w:val="28"/>
          <w:szCs w:val="28"/>
          <w:lang w:val="uk-UA"/>
        </w:rPr>
        <w:t xml:space="preserve">Комплексне лікування травмованого яєчка з урахуванням морфо-імунологічних аспектів захворювання / Горбатюк Д.Л., Жила В.В., Андрусик В.І. [та ін.] // Праці </w:t>
      </w:r>
      <w:r w:rsidRPr="00A25632">
        <w:rPr>
          <w:sz w:val="28"/>
          <w:szCs w:val="28"/>
          <w:lang w:val="en-US"/>
        </w:rPr>
        <w:t>VII</w:t>
      </w:r>
      <w:r w:rsidRPr="00A25632">
        <w:rPr>
          <w:sz w:val="28"/>
          <w:szCs w:val="28"/>
          <w:lang w:val="uk-UA"/>
        </w:rPr>
        <w:t xml:space="preserve"> Пленуму наукового товариства урологів України.- К., 1993. -С. 241-242.</w:t>
      </w:r>
    </w:p>
    <w:p w:rsidR="00890C7A" w:rsidRPr="00A25632" w:rsidRDefault="00890C7A" w:rsidP="00890BBF">
      <w:pPr>
        <w:widowControl w:val="0"/>
        <w:numPr>
          <w:ilvl w:val="0"/>
          <w:numId w:val="17"/>
        </w:numPr>
        <w:shd w:val="clear" w:color="auto" w:fill="FFFFFF"/>
        <w:tabs>
          <w:tab w:val="clear" w:pos="720"/>
          <w:tab w:val="left" w:pos="391"/>
        </w:tabs>
        <w:autoSpaceDE w:val="0"/>
        <w:autoSpaceDN w:val="0"/>
        <w:adjustRightInd w:val="0"/>
        <w:spacing w:before="5" w:after="0" w:line="360" w:lineRule="auto"/>
        <w:ind w:left="0" w:right="14" w:firstLine="0"/>
        <w:jc w:val="both"/>
        <w:rPr>
          <w:sz w:val="28"/>
          <w:szCs w:val="28"/>
          <w:lang w:val="uk-UA"/>
        </w:rPr>
      </w:pPr>
      <w:r w:rsidRPr="00A25632">
        <w:rPr>
          <w:sz w:val="28"/>
          <w:szCs w:val="28"/>
        </w:rPr>
        <w:t xml:space="preserve">Диагностика расстройств регионарного кровотока в яичке методом реотестикулографии </w:t>
      </w:r>
      <w:r w:rsidRPr="00A25632">
        <w:rPr>
          <w:sz w:val="28"/>
          <w:szCs w:val="28"/>
          <w:lang w:val="uk-UA"/>
        </w:rPr>
        <w:t>/ Горбатюк Д.Л., Рябоконь А.В., Умовист М.Н. [и др</w:t>
      </w:r>
      <w:r w:rsidRPr="00A25632">
        <w:rPr>
          <w:sz w:val="28"/>
          <w:szCs w:val="28"/>
        </w:rPr>
        <w:t xml:space="preserve">.] </w:t>
      </w:r>
      <w:r w:rsidRPr="00A25632">
        <w:rPr>
          <w:sz w:val="28"/>
          <w:szCs w:val="28"/>
          <w:lang w:val="uk-UA"/>
        </w:rPr>
        <w:t xml:space="preserve">// </w:t>
      </w:r>
      <w:r w:rsidRPr="00A25632">
        <w:rPr>
          <w:sz w:val="28"/>
          <w:szCs w:val="28"/>
        </w:rPr>
        <w:t xml:space="preserve">Клин. </w:t>
      </w:r>
      <w:r w:rsidRPr="00A25632">
        <w:rPr>
          <w:sz w:val="28"/>
          <w:szCs w:val="28"/>
          <w:lang w:val="uk-UA"/>
        </w:rPr>
        <w:t>х</w:t>
      </w:r>
      <w:r w:rsidRPr="00A25632">
        <w:rPr>
          <w:sz w:val="28"/>
          <w:szCs w:val="28"/>
        </w:rPr>
        <w:t xml:space="preserve">ир. </w:t>
      </w:r>
      <w:r w:rsidRPr="00A25632">
        <w:rPr>
          <w:sz w:val="28"/>
          <w:szCs w:val="28"/>
          <w:lang w:val="uk-UA"/>
        </w:rPr>
        <w:t xml:space="preserve">- 1982 - № 6. - </w:t>
      </w:r>
      <w:r w:rsidRPr="00A25632">
        <w:rPr>
          <w:sz w:val="28"/>
          <w:szCs w:val="28"/>
        </w:rPr>
        <w:t xml:space="preserve">С. </w:t>
      </w:r>
      <w:r w:rsidRPr="00A25632">
        <w:rPr>
          <w:sz w:val="28"/>
          <w:szCs w:val="28"/>
          <w:lang w:val="uk-UA"/>
        </w:rPr>
        <w:t>31-34.</w:t>
      </w:r>
    </w:p>
    <w:p w:rsidR="00890C7A" w:rsidRPr="00A25632" w:rsidRDefault="00890C7A" w:rsidP="00890BBF">
      <w:pPr>
        <w:widowControl w:val="0"/>
        <w:numPr>
          <w:ilvl w:val="0"/>
          <w:numId w:val="17"/>
        </w:numPr>
        <w:shd w:val="clear" w:color="auto" w:fill="FFFFFF"/>
        <w:tabs>
          <w:tab w:val="clear" w:pos="720"/>
          <w:tab w:val="left" w:pos="391"/>
        </w:tabs>
        <w:autoSpaceDE w:val="0"/>
        <w:autoSpaceDN w:val="0"/>
        <w:adjustRightInd w:val="0"/>
        <w:spacing w:before="5" w:after="0" w:line="360" w:lineRule="auto"/>
        <w:ind w:left="0" w:right="14" w:firstLine="0"/>
        <w:jc w:val="both"/>
      </w:pPr>
      <w:r w:rsidRPr="00A25632">
        <w:rPr>
          <w:sz w:val="28"/>
          <w:szCs w:val="28"/>
        </w:rPr>
        <w:t>Горбатюк Д.Л. Диагностика расстройств регионального</w:t>
      </w:r>
      <w:r w:rsidRPr="00A25632">
        <w:rPr>
          <w:sz w:val="28"/>
          <w:szCs w:val="28"/>
        </w:rPr>
        <w:br/>
        <w:t xml:space="preserve">кровотока в семенниках </w:t>
      </w:r>
      <w:r w:rsidRPr="00A25632">
        <w:rPr>
          <w:sz w:val="28"/>
          <w:szCs w:val="28"/>
          <w:lang w:val="uk-UA"/>
        </w:rPr>
        <w:t xml:space="preserve">/ </w:t>
      </w:r>
      <w:r w:rsidRPr="00A25632">
        <w:rPr>
          <w:sz w:val="28"/>
          <w:szCs w:val="28"/>
        </w:rPr>
        <w:t xml:space="preserve">Д.Л.Горбатюк, Т.И.Рябоконь </w:t>
      </w:r>
      <w:r w:rsidRPr="00A25632">
        <w:rPr>
          <w:sz w:val="28"/>
          <w:szCs w:val="28"/>
          <w:lang w:val="uk-UA"/>
        </w:rPr>
        <w:t xml:space="preserve">// </w:t>
      </w:r>
      <w:r w:rsidRPr="00A25632">
        <w:rPr>
          <w:sz w:val="28"/>
          <w:szCs w:val="28"/>
        </w:rPr>
        <w:t xml:space="preserve">Клин. </w:t>
      </w:r>
      <w:r w:rsidRPr="00A25632">
        <w:rPr>
          <w:sz w:val="28"/>
          <w:szCs w:val="28"/>
          <w:lang w:val="uk-UA"/>
        </w:rPr>
        <w:t>х</w:t>
      </w:r>
      <w:r w:rsidRPr="00A25632">
        <w:rPr>
          <w:sz w:val="28"/>
          <w:szCs w:val="28"/>
        </w:rPr>
        <w:t xml:space="preserve">ир. </w:t>
      </w:r>
      <w:r w:rsidRPr="00A25632">
        <w:rPr>
          <w:sz w:val="28"/>
          <w:szCs w:val="28"/>
          <w:lang w:val="uk-UA"/>
        </w:rPr>
        <w:t xml:space="preserve">- 1996. - № 12. - </w:t>
      </w:r>
      <w:r w:rsidRPr="00A25632">
        <w:rPr>
          <w:sz w:val="28"/>
          <w:szCs w:val="28"/>
        </w:rPr>
        <w:t xml:space="preserve">С. </w:t>
      </w:r>
      <w:r w:rsidRPr="00A25632">
        <w:rPr>
          <w:sz w:val="28"/>
          <w:szCs w:val="28"/>
          <w:lang w:val="uk-UA"/>
        </w:rPr>
        <w:t>13-15.</w:t>
      </w:r>
    </w:p>
    <w:p w:rsidR="00890C7A" w:rsidRPr="00A25632" w:rsidRDefault="00890C7A" w:rsidP="00890BBF">
      <w:pPr>
        <w:widowControl w:val="0"/>
        <w:numPr>
          <w:ilvl w:val="0"/>
          <w:numId w:val="16"/>
        </w:numPr>
        <w:shd w:val="clear" w:color="auto" w:fill="FFFFFF"/>
        <w:tabs>
          <w:tab w:val="clear" w:pos="720"/>
          <w:tab w:val="num" w:pos="0"/>
          <w:tab w:val="left" w:pos="391"/>
        </w:tabs>
        <w:autoSpaceDE w:val="0"/>
        <w:autoSpaceDN w:val="0"/>
        <w:adjustRightInd w:val="0"/>
        <w:spacing w:before="5" w:after="0" w:line="360" w:lineRule="auto"/>
        <w:ind w:left="0" w:right="14" w:firstLine="0"/>
        <w:jc w:val="both"/>
        <w:rPr>
          <w:sz w:val="28"/>
          <w:szCs w:val="28"/>
          <w:lang w:val="uk-UA"/>
        </w:rPr>
      </w:pPr>
      <w:r w:rsidRPr="00A25632">
        <w:rPr>
          <w:sz w:val="28"/>
          <w:szCs w:val="28"/>
        </w:rPr>
        <w:t>Обоснование</w:t>
      </w:r>
      <w:r w:rsidRPr="00A25632">
        <w:rPr>
          <w:sz w:val="28"/>
          <w:szCs w:val="28"/>
          <w:lang w:val="uk-UA"/>
        </w:rPr>
        <w:t xml:space="preserve"> </w:t>
      </w:r>
      <w:r w:rsidRPr="00A25632">
        <w:rPr>
          <w:sz w:val="28"/>
          <w:szCs w:val="28"/>
        </w:rPr>
        <w:t>ранней хирургической коррекции крипторхизма на основании</w:t>
      </w:r>
      <w:r w:rsidRPr="00A25632">
        <w:rPr>
          <w:sz w:val="28"/>
          <w:szCs w:val="28"/>
          <w:lang w:val="uk-UA"/>
        </w:rPr>
        <w:t xml:space="preserve"> экспериментально-клинических </w:t>
      </w:r>
      <w:r w:rsidRPr="00A25632">
        <w:rPr>
          <w:sz w:val="28"/>
          <w:szCs w:val="28"/>
        </w:rPr>
        <w:t xml:space="preserve">критериев </w:t>
      </w:r>
      <w:r w:rsidRPr="00A25632">
        <w:rPr>
          <w:sz w:val="28"/>
          <w:szCs w:val="28"/>
          <w:lang w:val="uk-UA"/>
        </w:rPr>
        <w:t xml:space="preserve">/ </w:t>
      </w:r>
      <w:r w:rsidRPr="00A25632">
        <w:rPr>
          <w:sz w:val="28"/>
          <w:szCs w:val="28"/>
        </w:rPr>
        <w:t xml:space="preserve">Горбатюк Д.Л., Умовист М.Н., Подскребалина О.М. </w:t>
      </w:r>
      <w:r w:rsidRPr="00A25632">
        <w:rPr>
          <w:sz w:val="28"/>
          <w:szCs w:val="28"/>
          <w:lang w:val="uk-UA"/>
        </w:rPr>
        <w:t>[и др</w:t>
      </w:r>
      <w:r w:rsidRPr="00A25632">
        <w:rPr>
          <w:sz w:val="28"/>
          <w:szCs w:val="28"/>
        </w:rPr>
        <w:t>.] //</w:t>
      </w:r>
      <w:r w:rsidRPr="00A25632">
        <w:rPr>
          <w:sz w:val="28"/>
          <w:szCs w:val="28"/>
          <w:lang w:val="uk-UA"/>
        </w:rPr>
        <w:t xml:space="preserve"> </w:t>
      </w:r>
      <w:r w:rsidRPr="00A25632">
        <w:rPr>
          <w:sz w:val="28"/>
          <w:szCs w:val="28"/>
        </w:rPr>
        <w:t>Клин. хир.</w:t>
      </w:r>
      <w:r w:rsidRPr="00A25632">
        <w:rPr>
          <w:sz w:val="28"/>
          <w:szCs w:val="28"/>
          <w:lang w:val="uk-UA"/>
        </w:rPr>
        <w:t xml:space="preserve">-1982. - № 6. </w:t>
      </w:r>
      <w:r w:rsidRPr="00A25632">
        <w:rPr>
          <w:sz w:val="28"/>
          <w:szCs w:val="28"/>
        </w:rPr>
        <w:t xml:space="preserve">С. </w:t>
      </w:r>
      <w:r w:rsidRPr="00A25632">
        <w:rPr>
          <w:sz w:val="28"/>
          <w:szCs w:val="28"/>
          <w:lang w:val="uk-UA"/>
        </w:rPr>
        <w:t>31-34.</w:t>
      </w:r>
    </w:p>
    <w:p w:rsidR="00890C7A" w:rsidRPr="00A25632" w:rsidRDefault="00890C7A" w:rsidP="00890BBF">
      <w:pPr>
        <w:widowControl w:val="0"/>
        <w:numPr>
          <w:ilvl w:val="0"/>
          <w:numId w:val="16"/>
        </w:numPr>
        <w:shd w:val="clear" w:color="auto" w:fill="FFFFFF"/>
        <w:tabs>
          <w:tab w:val="clear" w:pos="720"/>
          <w:tab w:val="num" w:pos="0"/>
          <w:tab w:val="left" w:pos="391"/>
        </w:tabs>
        <w:autoSpaceDE w:val="0"/>
        <w:autoSpaceDN w:val="0"/>
        <w:adjustRightInd w:val="0"/>
        <w:spacing w:before="5" w:after="0" w:line="360" w:lineRule="auto"/>
        <w:ind w:left="0" w:right="14" w:firstLine="0"/>
        <w:jc w:val="both"/>
        <w:rPr>
          <w:sz w:val="28"/>
          <w:szCs w:val="28"/>
          <w:lang w:val="uk-UA"/>
        </w:rPr>
      </w:pPr>
      <w:r w:rsidRPr="00A25632">
        <w:rPr>
          <w:sz w:val="28"/>
          <w:szCs w:val="28"/>
          <w:lang w:val="uk-UA"/>
        </w:rPr>
        <w:t>Горбатюк О.М. Помилки в хірургії яєчка у дітей / О.М.Горбатюк // Клін. хір. -1998. -№4. -С. 25-27.</w:t>
      </w:r>
    </w:p>
    <w:p w:rsidR="00890C7A" w:rsidRPr="00A25632" w:rsidRDefault="00890C7A" w:rsidP="00890BBF">
      <w:pPr>
        <w:widowControl w:val="0"/>
        <w:numPr>
          <w:ilvl w:val="0"/>
          <w:numId w:val="16"/>
        </w:numPr>
        <w:shd w:val="clear" w:color="auto" w:fill="FFFFFF"/>
        <w:tabs>
          <w:tab w:val="clear" w:pos="720"/>
          <w:tab w:val="left" w:pos="391"/>
        </w:tabs>
        <w:autoSpaceDE w:val="0"/>
        <w:autoSpaceDN w:val="0"/>
        <w:adjustRightInd w:val="0"/>
        <w:spacing w:after="0" w:line="360" w:lineRule="auto"/>
        <w:ind w:left="0" w:firstLine="0"/>
        <w:jc w:val="both"/>
        <w:rPr>
          <w:sz w:val="28"/>
          <w:szCs w:val="28"/>
          <w:lang w:val="uk-UA"/>
        </w:rPr>
      </w:pPr>
      <w:r w:rsidRPr="00A25632">
        <w:rPr>
          <w:sz w:val="28"/>
          <w:szCs w:val="28"/>
          <w:lang w:val="uk-UA"/>
        </w:rPr>
        <w:t>Горбатюк О.М. Комплексне лікування вад розвитку та захворювань яєчка у дітей, що супроводжуються ішемічним синдромом / О.М.Горбатюк // Збірник наукових праць співробітників КМАПО по закінчених та перехідних НДР за 1990-1996 роки. - Київ, 1997. - С. 185-186.</w:t>
      </w:r>
    </w:p>
    <w:p w:rsidR="00890C7A" w:rsidRPr="00A25632" w:rsidRDefault="00890C7A" w:rsidP="00890BBF">
      <w:pPr>
        <w:widowControl w:val="0"/>
        <w:numPr>
          <w:ilvl w:val="0"/>
          <w:numId w:val="16"/>
        </w:numPr>
        <w:shd w:val="clear" w:color="auto" w:fill="FFFFFF"/>
        <w:tabs>
          <w:tab w:val="clear" w:pos="720"/>
          <w:tab w:val="num" w:pos="0"/>
          <w:tab w:val="left" w:pos="391"/>
        </w:tabs>
        <w:autoSpaceDE w:val="0"/>
        <w:autoSpaceDN w:val="0"/>
        <w:adjustRightInd w:val="0"/>
        <w:spacing w:after="0" w:line="360" w:lineRule="auto"/>
        <w:ind w:left="0" w:firstLine="0"/>
        <w:jc w:val="both"/>
        <w:rPr>
          <w:sz w:val="28"/>
          <w:szCs w:val="28"/>
          <w:lang w:val="uk-UA"/>
        </w:rPr>
      </w:pPr>
      <w:r w:rsidRPr="00A25632">
        <w:rPr>
          <w:sz w:val="28"/>
          <w:szCs w:val="28"/>
          <w:lang w:val="uk-UA"/>
        </w:rPr>
        <w:t>Горбатюк О.М. Проблеми грижосічення з приводу пахвинної грижі у хлопчиків / О.М.Горбатюк // Клін. хір. - 1999. - №10. - С 44-46.</w:t>
      </w:r>
    </w:p>
    <w:p w:rsidR="00890C7A" w:rsidRPr="00A25632" w:rsidRDefault="00890C7A" w:rsidP="00890BBF">
      <w:pPr>
        <w:widowControl w:val="0"/>
        <w:numPr>
          <w:ilvl w:val="0"/>
          <w:numId w:val="16"/>
        </w:numPr>
        <w:shd w:val="clear" w:color="auto" w:fill="FFFFFF"/>
        <w:tabs>
          <w:tab w:val="clear" w:pos="720"/>
          <w:tab w:val="num" w:pos="0"/>
          <w:tab w:val="left" w:pos="391"/>
        </w:tabs>
        <w:autoSpaceDE w:val="0"/>
        <w:autoSpaceDN w:val="0"/>
        <w:adjustRightInd w:val="0"/>
        <w:spacing w:before="14" w:after="0" w:line="360" w:lineRule="auto"/>
        <w:ind w:left="0" w:right="7" w:firstLine="0"/>
        <w:jc w:val="both"/>
        <w:rPr>
          <w:lang w:val="uk-UA"/>
        </w:rPr>
      </w:pPr>
      <w:r w:rsidRPr="00A25632">
        <w:rPr>
          <w:sz w:val="28"/>
          <w:szCs w:val="28"/>
          <w:lang w:val="uk-UA"/>
        </w:rPr>
        <w:t>Горбатюк О.М. Хирургическое лечение крипторхизма с учетом морфо-иммунологических аспектов заболевания: Автореф. дис. на здобуття ступеня канд. мед. наук. / О.М.Горбатюк -К., 1992.-27 с.</w:t>
      </w:r>
    </w:p>
    <w:p w:rsidR="00890C7A" w:rsidRPr="00A25632" w:rsidRDefault="00890C7A" w:rsidP="00890BBF">
      <w:pPr>
        <w:widowControl w:val="0"/>
        <w:numPr>
          <w:ilvl w:val="0"/>
          <w:numId w:val="18"/>
        </w:numPr>
        <w:shd w:val="clear" w:color="auto" w:fill="FFFFFF"/>
        <w:tabs>
          <w:tab w:val="clear" w:pos="750"/>
          <w:tab w:val="num" w:pos="0"/>
          <w:tab w:val="left" w:pos="401"/>
        </w:tabs>
        <w:autoSpaceDE w:val="0"/>
        <w:autoSpaceDN w:val="0"/>
        <w:adjustRightInd w:val="0"/>
        <w:spacing w:before="14" w:after="0" w:line="360" w:lineRule="auto"/>
        <w:ind w:left="0" w:right="7" w:firstLine="0"/>
        <w:jc w:val="both"/>
        <w:rPr>
          <w:sz w:val="28"/>
          <w:szCs w:val="28"/>
          <w:lang w:val="uk-UA"/>
        </w:rPr>
      </w:pPr>
      <w:r w:rsidRPr="00A25632">
        <w:rPr>
          <w:sz w:val="28"/>
          <w:szCs w:val="28"/>
          <w:lang w:val="uk-UA"/>
        </w:rPr>
        <w:t xml:space="preserve">Горбатюк О.М. Діагностика судинних розладів яєчка у дітей при його </w:t>
      </w:r>
      <w:r w:rsidRPr="00A25632">
        <w:rPr>
          <w:sz w:val="28"/>
          <w:szCs w:val="28"/>
          <w:lang w:val="uk-UA"/>
        </w:rPr>
        <w:lastRenderedPageBreak/>
        <w:t>хірургічній патології / О.М.Горбатюк // Матеріали наукової конференції "Актуальні питання ангіології". - Львів, 2000. - С 74.</w:t>
      </w:r>
    </w:p>
    <w:p w:rsidR="00890C7A" w:rsidRPr="00A25632" w:rsidRDefault="00890C7A" w:rsidP="00890BBF">
      <w:pPr>
        <w:widowControl w:val="0"/>
        <w:numPr>
          <w:ilvl w:val="0"/>
          <w:numId w:val="18"/>
        </w:numPr>
        <w:shd w:val="clear" w:color="auto" w:fill="FFFFFF"/>
        <w:tabs>
          <w:tab w:val="clear" w:pos="750"/>
          <w:tab w:val="num" w:pos="0"/>
          <w:tab w:val="left" w:pos="401"/>
        </w:tabs>
        <w:autoSpaceDE w:val="0"/>
        <w:autoSpaceDN w:val="0"/>
        <w:adjustRightInd w:val="0"/>
        <w:spacing w:before="14" w:after="0" w:line="360" w:lineRule="auto"/>
        <w:ind w:left="0" w:right="7" w:firstLine="0"/>
        <w:jc w:val="both"/>
        <w:rPr>
          <w:sz w:val="28"/>
          <w:szCs w:val="28"/>
          <w:lang w:val="uk-UA"/>
        </w:rPr>
      </w:pPr>
      <w:r w:rsidRPr="00A25632">
        <w:rPr>
          <w:sz w:val="28"/>
          <w:szCs w:val="28"/>
          <w:lang w:val="uk-UA"/>
        </w:rPr>
        <w:t>Горбатюк О.М. Загальні закономірності патогенезу чоловічої неплідності, обумовленої патологією вагінального відростку очеревини / О.М.Горбатюк // Урологія. - 2000. - №2. - С-47-49.</w:t>
      </w:r>
    </w:p>
    <w:p w:rsidR="00890C7A" w:rsidRPr="00A25632" w:rsidRDefault="00890C7A" w:rsidP="00890BBF">
      <w:pPr>
        <w:widowControl w:val="0"/>
        <w:numPr>
          <w:ilvl w:val="0"/>
          <w:numId w:val="18"/>
        </w:numPr>
        <w:shd w:val="clear" w:color="auto" w:fill="FFFFFF"/>
        <w:tabs>
          <w:tab w:val="clear" w:pos="750"/>
          <w:tab w:val="num" w:pos="0"/>
          <w:tab w:val="left" w:pos="401"/>
        </w:tabs>
        <w:autoSpaceDE w:val="0"/>
        <w:autoSpaceDN w:val="0"/>
        <w:adjustRightInd w:val="0"/>
        <w:spacing w:after="0" w:line="360" w:lineRule="auto"/>
        <w:ind w:left="0" w:firstLine="0"/>
        <w:jc w:val="both"/>
        <w:rPr>
          <w:sz w:val="28"/>
          <w:szCs w:val="28"/>
          <w:lang w:val="uk-UA"/>
        </w:rPr>
      </w:pPr>
      <w:r w:rsidRPr="00A25632">
        <w:rPr>
          <w:sz w:val="28"/>
          <w:szCs w:val="28"/>
          <w:lang w:val="uk-UA"/>
        </w:rPr>
        <w:t xml:space="preserve">Горбатюк О.М. </w:t>
      </w:r>
      <w:r w:rsidRPr="00A25632">
        <w:rPr>
          <w:sz w:val="28"/>
          <w:szCs w:val="28"/>
        </w:rPr>
        <w:t>Изменения в микроциркуляторном русле яичка у детей с</w:t>
      </w:r>
      <w:r w:rsidRPr="00A25632">
        <w:rPr>
          <w:sz w:val="28"/>
          <w:szCs w:val="28"/>
          <w:lang w:val="uk-UA"/>
        </w:rPr>
        <w:t xml:space="preserve"> пороками </w:t>
      </w:r>
      <w:r w:rsidRPr="00A25632">
        <w:rPr>
          <w:sz w:val="28"/>
          <w:szCs w:val="28"/>
        </w:rPr>
        <w:t xml:space="preserve">развития яичка и семянного канатика </w:t>
      </w:r>
      <w:r w:rsidRPr="00A25632">
        <w:rPr>
          <w:sz w:val="28"/>
          <w:szCs w:val="28"/>
          <w:lang w:val="uk-UA"/>
        </w:rPr>
        <w:t xml:space="preserve">/ О.М.Горбатюк // </w:t>
      </w:r>
      <w:r w:rsidRPr="00A25632">
        <w:rPr>
          <w:sz w:val="28"/>
          <w:szCs w:val="28"/>
        </w:rPr>
        <w:t xml:space="preserve">Сборник научных работ, посвящ. 75-летию кафедры хирургии КМАПО «Новые технологии в хирургии». </w:t>
      </w:r>
      <w:r w:rsidRPr="00A25632">
        <w:rPr>
          <w:sz w:val="28"/>
          <w:szCs w:val="28"/>
          <w:lang w:val="uk-UA"/>
        </w:rPr>
        <w:t xml:space="preserve">- </w:t>
      </w:r>
      <w:r w:rsidRPr="00A25632">
        <w:rPr>
          <w:sz w:val="28"/>
          <w:szCs w:val="28"/>
        </w:rPr>
        <w:t xml:space="preserve">К., </w:t>
      </w:r>
      <w:r w:rsidRPr="00A25632">
        <w:rPr>
          <w:sz w:val="28"/>
          <w:szCs w:val="28"/>
          <w:lang w:val="uk-UA"/>
        </w:rPr>
        <w:t xml:space="preserve">1997. - </w:t>
      </w:r>
      <w:r w:rsidRPr="00A25632">
        <w:rPr>
          <w:sz w:val="28"/>
          <w:szCs w:val="28"/>
        </w:rPr>
        <w:t xml:space="preserve">С. </w:t>
      </w:r>
      <w:r w:rsidRPr="00A25632">
        <w:rPr>
          <w:sz w:val="28"/>
          <w:szCs w:val="28"/>
          <w:lang w:val="uk-UA"/>
        </w:rPr>
        <w:t>195.</w:t>
      </w:r>
    </w:p>
    <w:p w:rsidR="00890C7A" w:rsidRPr="00A25632" w:rsidRDefault="00890C7A" w:rsidP="00890BBF">
      <w:pPr>
        <w:widowControl w:val="0"/>
        <w:numPr>
          <w:ilvl w:val="0"/>
          <w:numId w:val="18"/>
        </w:numPr>
        <w:shd w:val="clear" w:color="auto" w:fill="FFFFFF"/>
        <w:tabs>
          <w:tab w:val="clear" w:pos="750"/>
          <w:tab w:val="num" w:pos="0"/>
          <w:tab w:val="left" w:pos="401"/>
        </w:tabs>
        <w:autoSpaceDE w:val="0"/>
        <w:autoSpaceDN w:val="0"/>
        <w:adjustRightInd w:val="0"/>
        <w:spacing w:after="0" w:line="360" w:lineRule="auto"/>
        <w:ind w:left="10" w:right="24" w:firstLine="0"/>
        <w:jc w:val="both"/>
      </w:pPr>
      <w:r w:rsidRPr="00A25632">
        <w:rPr>
          <w:sz w:val="28"/>
          <w:szCs w:val="28"/>
        </w:rPr>
        <w:t xml:space="preserve">Горелик С.Л. </w:t>
      </w:r>
      <w:r w:rsidRPr="00A25632">
        <w:rPr>
          <w:sz w:val="28"/>
          <w:szCs w:val="28"/>
          <w:lang w:val="uk-UA"/>
        </w:rPr>
        <w:t xml:space="preserve">Крипторхизм </w:t>
      </w:r>
      <w:r w:rsidRPr="00A25632">
        <w:rPr>
          <w:sz w:val="28"/>
          <w:szCs w:val="28"/>
        </w:rPr>
        <w:t>и его хирургическое лечение</w:t>
      </w:r>
      <w:r w:rsidRPr="00A25632">
        <w:rPr>
          <w:sz w:val="28"/>
          <w:szCs w:val="28"/>
          <w:lang w:val="uk-UA"/>
        </w:rPr>
        <w:t xml:space="preserve"> /</w:t>
      </w:r>
      <w:r w:rsidRPr="00A25632">
        <w:rPr>
          <w:sz w:val="28"/>
          <w:szCs w:val="28"/>
        </w:rPr>
        <w:t xml:space="preserve"> С.Л.Горелик, Ю.Д.Мирлес </w:t>
      </w:r>
      <w:r w:rsidRPr="00A25632">
        <w:rPr>
          <w:sz w:val="28"/>
          <w:szCs w:val="28"/>
          <w:lang w:val="uk-UA"/>
        </w:rPr>
        <w:t xml:space="preserve">– </w:t>
      </w:r>
      <w:r w:rsidRPr="00A25632">
        <w:rPr>
          <w:sz w:val="28"/>
          <w:szCs w:val="28"/>
        </w:rPr>
        <w:t xml:space="preserve">М. Медицина.- </w:t>
      </w:r>
      <w:r w:rsidRPr="00A25632">
        <w:rPr>
          <w:sz w:val="28"/>
          <w:szCs w:val="28"/>
          <w:lang w:val="uk-UA"/>
        </w:rPr>
        <w:t xml:space="preserve">1968.-132 </w:t>
      </w:r>
      <w:r w:rsidRPr="00A25632">
        <w:rPr>
          <w:sz w:val="28"/>
          <w:szCs w:val="28"/>
        </w:rPr>
        <w:t>с.</w:t>
      </w:r>
    </w:p>
    <w:p w:rsidR="00890C7A" w:rsidRPr="00A25632" w:rsidRDefault="00890C7A" w:rsidP="00890BBF">
      <w:pPr>
        <w:widowControl w:val="0"/>
        <w:numPr>
          <w:ilvl w:val="0"/>
          <w:numId w:val="19"/>
        </w:numPr>
        <w:shd w:val="clear" w:color="auto" w:fill="FFFFFF"/>
        <w:tabs>
          <w:tab w:val="clear" w:pos="720"/>
          <w:tab w:val="num" w:pos="0"/>
          <w:tab w:val="left" w:pos="401"/>
        </w:tabs>
        <w:autoSpaceDE w:val="0"/>
        <w:autoSpaceDN w:val="0"/>
        <w:adjustRightInd w:val="0"/>
        <w:spacing w:after="0" w:line="360" w:lineRule="auto"/>
        <w:ind w:left="0" w:right="24" w:firstLine="0"/>
        <w:jc w:val="both"/>
        <w:rPr>
          <w:sz w:val="28"/>
          <w:szCs w:val="28"/>
          <w:lang w:val="uk-UA"/>
        </w:rPr>
      </w:pPr>
      <w:r w:rsidRPr="00A25632">
        <w:rPr>
          <w:sz w:val="28"/>
          <w:szCs w:val="28"/>
        </w:rPr>
        <w:t xml:space="preserve">Грицуляк В.Б. Морфофункциональний </w:t>
      </w:r>
      <w:r w:rsidRPr="00A25632">
        <w:rPr>
          <w:sz w:val="28"/>
          <w:szCs w:val="28"/>
          <w:lang w:val="uk-UA"/>
        </w:rPr>
        <w:t xml:space="preserve">стан кровоносного </w:t>
      </w:r>
      <w:r w:rsidRPr="00A25632">
        <w:rPr>
          <w:sz w:val="28"/>
          <w:szCs w:val="28"/>
        </w:rPr>
        <w:t xml:space="preserve">русла </w:t>
      </w:r>
      <w:r w:rsidRPr="00A25632">
        <w:rPr>
          <w:sz w:val="28"/>
          <w:szCs w:val="28"/>
          <w:lang w:val="uk-UA"/>
        </w:rPr>
        <w:t xml:space="preserve">і паренхіми яєчка </w:t>
      </w:r>
      <w:r w:rsidRPr="00A25632">
        <w:rPr>
          <w:sz w:val="28"/>
          <w:szCs w:val="28"/>
        </w:rPr>
        <w:t xml:space="preserve">при </w:t>
      </w:r>
      <w:r w:rsidRPr="00A25632">
        <w:rPr>
          <w:sz w:val="28"/>
          <w:szCs w:val="28"/>
          <w:lang w:val="uk-UA"/>
        </w:rPr>
        <w:t xml:space="preserve">пахвинній грижі та після пластики пахвинного каналу: Автореф. дис.на здобуття ступеню </w:t>
      </w:r>
      <w:r w:rsidRPr="00A25632">
        <w:rPr>
          <w:sz w:val="28"/>
          <w:szCs w:val="28"/>
        </w:rPr>
        <w:t xml:space="preserve">канд. мед. </w:t>
      </w:r>
      <w:r w:rsidRPr="00A25632">
        <w:rPr>
          <w:sz w:val="28"/>
          <w:szCs w:val="28"/>
          <w:lang w:val="uk-UA"/>
        </w:rPr>
        <w:t>наук: спеціальність 14.03.01 /</w:t>
      </w:r>
      <w:r w:rsidRPr="00A25632">
        <w:rPr>
          <w:sz w:val="28"/>
          <w:szCs w:val="28"/>
        </w:rPr>
        <w:t xml:space="preserve"> В.Б.Грицуляк </w:t>
      </w:r>
      <w:r w:rsidRPr="00A25632">
        <w:rPr>
          <w:sz w:val="28"/>
          <w:szCs w:val="28"/>
          <w:lang w:val="uk-UA"/>
        </w:rPr>
        <w:t>// Тернопільська держ. мед. академія, 1999. - 18с</w:t>
      </w:r>
    </w:p>
    <w:p w:rsidR="00890C7A" w:rsidRPr="00A25632" w:rsidRDefault="00890C7A" w:rsidP="00890BBF">
      <w:pPr>
        <w:widowControl w:val="0"/>
        <w:numPr>
          <w:ilvl w:val="0"/>
          <w:numId w:val="19"/>
        </w:numPr>
        <w:shd w:val="clear" w:color="auto" w:fill="FFFFFF"/>
        <w:tabs>
          <w:tab w:val="clear" w:pos="720"/>
          <w:tab w:val="num" w:pos="0"/>
          <w:tab w:val="left" w:pos="401"/>
        </w:tabs>
        <w:autoSpaceDE w:val="0"/>
        <w:autoSpaceDN w:val="0"/>
        <w:adjustRightInd w:val="0"/>
        <w:spacing w:after="0" w:line="360" w:lineRule="auto"/>
        <w:ind w:left="0" w:right="24" w:firstLine="0"/>
        <w:jc w:val="both"/>
        <w:rPr>
          <w:sz w:val="28"/>
          <w:szCs w:val="28"/>
          <w:lang w:val="uk-UA"/>
        </w:rPr>
      </w:pPr>
      <w:r w:rsidRPr="00A25632">
        <w:rPr>
          <w:sz w:val="28"/>
          <w:szCs w:val="28"/>
          <w:lang w:val="uk-UA"/>
        </w:rPr>
        <w:t>Грицуляк Б.В. Характеристика структурних змін в сім'яниках в умовах моделювання пластики передньої стінки пахвинного каналу в експерименті / Б.В.Грицуляк, В.Б.Грицуляк // Мат. міжнародної конференції «Актуальні питання морфології», присвяченої пом'яті академіка Сморщка С.А. - Тернопіль, 1996. -С. 193-195.</w:t>
      </w:r>
    </w:p>
    <w:p w:rsidR="00890C7A" w:rsidRPr="00A25632" w:rsidRDefault="00890C7A" w:rsidP="00890BBF">
      <w:pPr>
        <w:widowControl w:val="0"/>
        <w:numPr>
          <w:ilvl w:val="0"/>
          <w:numId w:val="19"/>
        </w:numPr>
        <w:shd w:val="clear" w:color="auto" w:fill="FFFFFF"/>
        <w:tabs>
          <w:tab w:val="clear" w:pos="720"/>
          <w:tab w:val="num" w:pos="0"/>
          <w:tab w:val="left" w:pos="401"/>
        </w:tabs>
        <w:autoSpaceDE w:val="0"/>
        <w:autoSpaceDN w:val="0"/>
        <w:adjustRightInd w:val="0"/>
        <w:spacing w:before="2" w:after="0" w:line="360" w:lineRule="auto"/>
        <w:ind w:left="0" w:right="24" w:hanging="31"/>
        <w:jc w:val="both"/>
        <w:rPr>
          <w:sz w:val="28"/>
          <w:szCs w:val="28"/>
          <w:lang w:val="uk-UA"/>
        </w:rPr>
      </w:pPr>
      <w:r w:rsidRPr="00A25632">
        <w:rPr>
          <w:sz w:val="28"/>
          <w:szCs w:val="28"/>
          <w:lang w:val="uk-UA"/>
        </w:rPr>
        <w:t>Грицуляк Б.В. Гіпоксія і сперматогенез / Б.В.Грицуляк, В.Б.Грицуляк - Івано-Франківськ: Плай, 2000.- 120 с.</w:t>
      </w:r>
    </w:p>
    <w:p w:rsidR="00890C7A" w:rsidRPr="00A25632" w:rsidRDefault="00890C7A" w:rsidP="00890BBF">
      <w:pPr>
        <w:widowControl w:val="0"/>
        <w:numPr>
          <w:ilvl w:val="0"/>
          <w:numId w:val="19"/>
        </w:numPr>
        <w:shd w:val="clear" w:color="auto" w:fill="FFFFFF"/>
        <w:tabs>
          <w:tab w:val="clear" w:pos="720"/>
          <w:tab w:val="num" w:pos="0"/>
          <w:tab w:val="left" w:pos="401"/>
        </w:tabs>
        <w:autoSpaceDE w:val="0"/>
        <w:autoSpaceDN w:val="0"/>
        <w:adjustRightInd w:val="0"/>
        <w:spacing w:before="2" w:after="0" w:line="360" w:lineRule="auto"/>
        <w:ind w:left="0" w:right="24" w:hanging="31"/>
        <w:jc w:val="both"/>
        <w:rPr>
          <w:sz w:val="28"/>
          <w:szCs w:val="28"/>
          <w:lang w:val="uk-UA"/>
        </w:rPr>
      </w:pPr>
      <w:r w:rsidRPr="00A25632">
        <w:rPr>
          <w:sz w:val="28"/>
          <w:szCs w:val="28"/>
          <w:lang w:val="uk-UA"/>
        </w:rPr>
        <w:t>Грицуляк Б.В. Травмоване яєчко / Б.В.Грицуляк, В.Б.Грицуляк, І.Й.Івасюк - Івано-Франківськ: вид. Прикарпатського ун-ту, 2006. - 116 с.</w:t>
      </w:r>
    </w:p>
    <w:p w:rsidR="00890C7A" w:rsidRPr="00A25632" w:rsidRDefault="00890C7A" w:rsidP="00890BBF">
      <w:pPr>
        <w:widowControl w:val="0"/>
        <w:numPr>
          <w:ilvl w:val="0"/>
          <w:numId w:val="20"/>
        </w:numPr>
        <w:shd w:val="clear" w:color="auto" w:fill="FFFFFF"/>
        <w:tabs>
          <w:tab w:val="clear" w:pos="720"/>
          <w:tab w:val="num" w:pos="0"/>
          <w:tab w:val="left" w:pos="401"/>
        </w:tabs>
        <w:autoSpaceDE w:val="0"/>
        <w:autoSpaceDN w:val="0"/>
        <w:adjustRightInd w:val="0"/>
        <w:spacing w:before="2" w:after="0" w:line="360" w:lineRule="auto"/>
        <w:ind w:left="0" w:right="24" w:firstLine="0"/>
        <w:jc w:val="both"/>
        <w:rPr>
          <w:sz w:val="28"/>
          <w:szCs w:val="28"/>
          <w:lang w:val="uk-UA"/>
        </w:rPr>
      </w:pPr>
      <w:r w:rsidRPr="00A25632">
        <w:rPr>
          <w:sz w:val="28"/>
          <w:szCs w:val="28"/>
          <w:lang w:val="uk-UA"/>
        </w:rPr>
        <w:t>Гунькін А.Ю. Віддалені результати оперативного лікування уроджених і придбаних захворювань статевих органів у хлопчиків / А.Ю.Гунькін, В.М.Мальцев, С.А.Фоменко // 3б. науков. праць співробітників КМАПО. - Вип. 10, книга 1. - К.-: 2001. - С 280-285.</w:t>
      </w:r>
    </w:p>
    <w:p w:rsidR="00890C7A" w:rsidRPr="00A25632" w:rsidRDefault="00890C7A" w:rsidP="00890BBF">
      <w:pPr>
        <w:widowControl w:val="0"/>
        <w:numPr>
          <w:ilvl w:val="0"/>
          <w:numId w:val="20"/>
        </w:numPr>
        <w:shd w:val="clear" w:color="auto" w:fill="FFFFFF"/>
        <w:tabs>
          <w:tab w:val="clear" w:pos="720"/>
          <w:tab w:val="num" w:pos="0"/>
          <w:tab w:val="left" w:pos="401"/>
        </w:tabs>
        <w:autoSpaceDE w:val="0"/>
        <w:autoSpaceDN w:val="0"/>
        <w:adjustRightInd w:val="0"/>
        <w:spacing w:before="2" w:after="0" w:line="360" w:lineRule="auto"/>
        <w:ind w:left="0" w:right="24" w:firstLine="0"/>
        <w:jc w:val="both"/>
        <w:rPr>
          <w:sz w:val="28"/>
          <w:szCs w:val="28"/>
          <w:lang w:val="uk-UA"/>
        </w:rPr>
      </w:pPr>
      <w:r w:rsidRPr="00A25632">
        <w:rPr>
          <w:sz w:val="28"/>
          <w:szCs w:val="28"/>
        </w:rPr>
        <w:lastRenderedPageBreak/>
        <w:t>Гуща А.Л. Опыт хирургического лечения крипторхизма</w:t>
      </w:r>
      <w:r w:rsidRPr="00A25632">
        <w:rPr>
          <w:spacing w:val="3"/>
          <w:sz w:val="28"/>
          <w:szCs w:val="28"/>
        </w:rPr>
        <w:t xml:space="preserve"> </w:t>
      </w:r>
      <w:r w:rsidRPr="00A25632">
        <w:rPr>
          <w:spacing w:val="3"/>
          <w:sz w:val="28"/>
          <w:szCs w:val="28"/>
          <w:lang w:val="uk-UA"/>
        </w:rPr>
        <w:t xml:space="preserve">/ </w:t>
      </w:r>
      <w:r w:rsidRPr="00A25632">
        <w:rPr>
          <w:sz w:val="28"/>
          <w:szCs w:val="28"/>
        </w:rPr>
        <w:t>А.Л.Гуща, С</w:t>
      </w:r>
      <w:r w:rsidRPr="00A25632">
        <w:rPr>
          <w:sz w:val="28"/>
          <w:szCs w:val="28"/>
          <w:lang w:val="uk-UA"/>
        </w:rPr>
        <w:t>.</w:t>
      </w:r>
      <w:r w:rsidRPr="00A25632">
        <w:rPr>
          <w:sz w:val="28"/>
          <w:szCs w:val="28"/>
        </w:rPr>
        <w:t>И.</w:t>
      </w:r>
      <w:r w:rsidRPr="00A25632">
        <w:rPr>
          <w:sz w:val="28"/>
          <w:szCs w:val="28"/>
          <w:lang w:val="uk-UA"/>
        </w:rPr>
        <w:t xml:space="preserve">Воложин </w:t>
      </w:r>
      <w:r w:rsidRPr="00A25632">
        <w:rPr>
          <w:spacing w:val="3"/>
          <w:sz w:val="28"/>
          <w:szCs w:val="28"/>
          <w:lang w:val="uk-UA"/>
        </w:rPr>
        <w:t xml:space="preserve">// </w:t>
      </w:r>
      <w:r w:rsidRPr="00A25632">
        <w:rPr>
          <w:sz w:val="28"/>
          <w:szCs w:val="28"/>
          <w:lang w:val="uk-UA"/>
        </w:rPr>
        <w:t xml:space="preserve">Клин. хир. - 1980. - №12. - </w:t>
      </w:r>
      <w:r w:rsidRPr="00A25632">
        <w:rPr>
          <w:sz w:val="28"/>
          <w:szCs w:val="28"/>
        </w:rPr>
        <w:t xml:space="preserve">С </w:t>
      </w:r>
      <w:r w:rsidRPr="00A25632">
        <w:rPr>
          <w:sz w:val="28"/>
          <w:szCs w:val="28"/>
          <w:lang w:val="uk-UA"/>
        </w:rPr>
        <w:t>31-32.</w:t>
      </w:r>
    </w:p>
    <w:p w:rsidR="00890C7A" w:rsidRPr="00A25632" w:rsidRDefault="00890C7A" w:rsidP="00890BBF">
      <w:pPr>
        <w:widowControl w:val="0"/>
        <w:numPr>
          <w:ilvl w:val="0"/>
          <w:numId w:val="20"/>
        </w:numPr>
        <w:shd w:val="clear" w:color="auto" w:fill="FFFFFF"/>
        <w:tabs>
          <w:tab w:val="clear" w:pos="720"/>
          <w:tab w:val="num" w:pos="0"/>
          <w:tab w:val="left" w:pos="401"/>
        </w:tabs>
        <w:autoSpaceDE w:val="0"/>
        <w:autoSpaceDN w:val="0"/>
        <w:adjustRightInd w:val="0"/>
        <w:spacing w:before="22" w:after="0" w:line="360" w:lineRule="auto"/>
        <w:ind w:left="36" w:firstLine="0"/>
        <w:jc w:val="both"/>
      </w:pPr>
      <w:r w:rsidRPr="00A25632">
        <w:rPr>
          <w:sz w:val="28"/>
          <w:szCs w:val="28"/>
        </w:rPr>
        <w:t>Гуща А.Л. Сравнительная оценка методов хирургического</w:t>
      </w:r>
      <w:r w:rsidRPr="00A25632">
        <w:rPr>
          <w:sz w:val="28"/>
          <w:szCs w:val="28"/>
          <w:lang w:val="uk-UA"/>
        </w:rPr>
        <w:t xml:space="preserve"> </w:t>
      </w:r>
      <w:r w:rsidRPr="00A25632">
        <w:rPr>
          <w:sz w:val="28"/>
          <w:szCs w:val="28"/>
        </w:rPr>
        <w:t xml:space="preserve">лечения крипторхизма </w:t>
      </w:r>
      <w:r w:rsidRPr="00A25632">
        <w:rPr>
          <w:spacing w:val="3"/>
          <w:sz w:val="28"/>
          <w:szCs w:val="28"/>
          <w:lang w:val="uk-UA"/>
        </w:rPr>
        <w:t xml:space="preserve">/ </w:t>
      </w:r>
      <w:r w:rsidRPr="00A25632">
        <w:rPr>
          <w:sz w:val="28"/>
          <w:szCs w:val="28"/>
        </w:rPr>
        <w:t>А.Л.Гуща, С</w:t>
      </w:r>
      <w:r w:rsidRPr="00A25632">
        <w:rPr>
          <w:sz w:val="28"/>
          <w:szCs w:val="28"/>
          <w:lang w:val="uk-UA"/>
        </w:rPr>
        <w:t>.</w:t>
      </w:r>
      <w:r w:rsidRPr="00A25632">
        <w:rPr>
          <w:sz w:val="28"/>
          <w:szCs w:val="28"/>
        </w:rPr>
        <w:t>И.</w:t>
      </w:r>
      <w:r w:rsidRPr="00A25632">
        <w:rPr>
          <w:sz w:val="28"/>
          <w:szCs w:val="28"/>
          <w:lang w:val="uk-UA"/>
        </w:rPr>
        <w:t xml:space="preserve">Воложин // </w:t>
      </w:r>
      <w:r w:rsidRPr="00A25632">
        <w:rPr>
          <w:sz w:val="28"/>
          <w:szCs w:val="28"/>
        </w:rPr>
        <w:t xml:space="preserve">Вестн. хир. </w:t>
      </w:r>
      <w:r w:rsidRPr="00A25632">
        <w:rPr>
          <w:sz w:val="28"/>
          <w:szCs w:val="28"/>
          <w:lang w:val="uk-UA"/>
        </w:rPr>
        <w:t xml:space="preserve">- 1978. - № 6. - </w:t>
      </w:r>
      <w:r w:rsidRPr="00A25632">
        <w:rPr>
          <w:sz w:val="28"/>
          <w:szCs w:val="28"/>
        </w:rPr>
        <w:t xml:space="preserve">С. </w:t>
      </w:r>
      <w:r w:rsidRPr="00A25632">
        <w:rPr>
          <w:sz w:val="28"/>
          <w:szCs w:val="28"/>
          <w:lang w:val="uk-UA"/>
        </w:rPr>
        <w:t>31-34.</w:t>
      </w:r>
    </w:p>
    <w:p w:rsidR="00890C7A" w:rsidRPr="00A25632" w:rsidRDefault="00890C7A" w:rsidP="00890BBF">
      <w:pPr>
        <w:widowControl w:val="0"/>
        <w:numPr>
          <w:ilvl w:val="0"/>
          <w:numId w:val="13"/>
        </w:numPr>
        <w:shd w:val="clear" w:color="auto" w:fill="FFFFFF"/>
        <w:tabs>
          <w:tab w:val="num" w:pos="0"/>
          <w:tab w:val="left" w:pos="394"/>
        </w:tabs>
        <w:autoSpaceDE w:val="0"/>
        <w:autoSpaceDN w:val="0"/>
        <w:adjustRightInd w:val="0"/>
        <w:spacing w:before="22" w:after="0" w:line="360" w:lineRule="auto"/>
        <w:jc w:val="both"/>
        <w:rPr>
          <w:sz w:val="28"/>
          <w:szCs w:val="28"/>
          <w:lang w:val="uk-UA"/>
        </w:rPr>
      </w:pPr>
      <w:r w:rsidRPr="00A25632">
        <w:rPr>
          <w:sz w:val="28"/>
          <w:szCs w:val="28"/>
        </w:rPr>
        <w:t xml:space="preserve">Жуков М.Д. Сравнительная оценка хирургических методов лечения крипторхизма у детей </w:t>
      </w:r>
      <w:r w:rsidRPr="00A25632">
        <w:rPr>
          <w:sz w:val="28"/>
          <w:szCs w:val="28"/>
          <w:lang w:val="uk-UA"/>
        </w:rPr>
        <w:t xml:space="preserve">/ </w:t>
      </w:r>
      <w:r w:rsidRPr="00A25632">
        <w:rPr>
          <w:sz w:val="28"/>
          <w:szCs w:val="28"/>
        </w:rPr>
        <w:t xml:space="preserve">М.Д.Жуков, Ю.В.Тен, Н.И.Агапов </w:t>
      </w:r>
      <w:r w:rsidRPr="00A25632">
        <w:rPr>
          <w:sz w:val="28"/>
          <w:szCs w:val="28"/>
          <w:lang w:val="uk-UA"/>
        </w:rPr>
        <w:t xml:space="preserve">// </w:t>
      </w:r>
      <w:r w:rsidRPr="00A25632">
        <w:rPr>
          <w:sz w:val="28"/>
          <w:szCs w:val="28"/>
        </w:rPr>
        <w:t xml:space="preserve">Вест. хир. </w:t>
      </w:r>
      <w:r w:rsidRPr="00A25632">
        <w:rPr>
          <w:sz w:val="28"/>
          <w:szCs w:val="28"/>
          <w:lang w:val="uk-UA"/>
        </w:rPr>
        <w:t xml:space="preserve">- 1986. -№2. </w:t>
      </w:r>
      <w:r w:rsidRPr="00A25632">
        <w:rPr>
          <w:sz w:val="28"/>
          <w:szCs w:val="28"/>
        </w:rPr>
        <w:t xml:space="preserve">-С. </w:t>
      </w:r>
      <w:r w:rsidRPr="00A25632">
        <w:rPr>
          <w:sz w:val="28"/>
          <w:szCs w:val="28"/>
          <w:lang w:val="uk-UA"/>
        </w:rPr>
        <w:t>90-93.</w:t>
      </w:r>
    </w:p>
    <w:p w:rsidR="00890C7A" w:rsidRPr="00A25632" w:rsidRDefault="00890C7A" w:rsidP="00890BBF">
      <w:pPr>
        <w:widowControl w:val="0"/>
        <w:numPr>
          <w:ilvl w:val="0"/>
          <w:numId w:val="13"/>
        </w:numPr>
        <w:shd w:val="clear" w:color="auto" w:fill="FFFFFF"/>
        <w:tabs>
          <w:tab w:val="num" w:pos="0"/>
          <w:tab w:val="left" w:pos="394"/>
        </w:tabs>
        <w:autoSpaceDE w:val="0"/>
        <w:autoSpaceDN w:val="0"/>
        <w:adjustRightInd w:val="0"/>
        <w:spacing w:before="22" w:after="0" w:line="360" w:lineRule="auto"/>
        <w:jc w:val="both"/>
        <w:rPr>
          <w:sz w:val="28"/>
          <w:szCs w:val="28"/>
          <w:lang w:val="uk-UA"/>
        </w:rPr>
      </w:pPr>
      <w:r w:rsidRPr="00A25632">
        <w:rPr>
          <w:sz w:val="28"/>
          <w:szCs w:val="28"/>
        </w:rPr>
        <w:t xml:space="preserve">Жуковский М.А. Детская эндокринология </w:t>
      </w:r>
      <w:r w:rsidRPr="00A25632">
        <w:rPr>
          <w:sz w:val="28"/>
          <w:szCs w:val="28"/>
          <w:lang w:val="uk-UA"/>
        </w:rPr>
        <w:t>/</w:t>
      </w:r>
      <w:r w:rsidRPr="00A25632">
        <w:rPr>
          <w:sz w:val="28"/>
          <w:szCs w:val="28"/>
        </w:rPr>
        <w:t xml:space="preserve"> М.А.Жуковский </w:t>
      </w:r>
      <w:r w:rsidRPr="00A25632">
        <w:rPr>
          <w:sz w:val="28"/>
          <w:szCs w:val="28"/>
          <w:lang w:val="uk-UA"/>
        </w:rPr>
        <w:t xml:space="preserve">– </w:t>
      </w:r>
      <w:r w:rsidRPr="00A25632">
        <w:rPr>
          <w:sz w:val="28"/>
          <w:szCs w:val="28"/>
        </w:rPr>
        <w:t xml:space="preserve">М. Медицина. </w:t>
      </w:r>
      <w:r w:rsidRPr="00A25632">
        <w:rPr>
          <w:sz w:val="28"/>
          <w:szCs w:val="28"/>
          <w:lang w:val="uk-UA"/>
        </w:rPr>
        <w:t xml:space="preserve">- 1995.-289 </w:t>
      </w:r>
      <w:r w:rsidRPr="00A25632">
        <w:rPr>
          <w:sz w:val="28"/>
          <w:szCs w:val="28"/>
        </w:rPr>
        <w:t>с.</w:t>
      </w:r>
    </w:p>
    <w:p w:rsidR="00890C7A" w:rsidRPr="00A25632" w:rsidRDefault="00890C7A" w:rsidP="00890BBF">
      <w:pPr>
        <w:widowControl w:val="0"/>
        <w:numPr>
          <w:ilvl w:val="0"/>
          <w:numId w:val="13"/>
        </w:numPr>
        <w:shd w:val="clear" w:color="auto" w:fill="FFFFFF"/>
        <w:tabs>
          <w:tab w:val="left" w:pos="394"/>
        </w:tabs>
        <w:autoSpaceDE w:val="0"/>
        <w:autoSpaceDN w:val="0"/>
        <w:adjustRightInd w:val="0"/>
        <w:spacing w:after="0" w:line="360" w:lineRule="auto"/>
        <w:jc w:val="both"/>
        <w:rPr>
          <w:sz w:val="28"/>
          <w:szCs w:val="28"/>
          <w:lang w:val="uk-UA"/>
        </w:rPr>
      </w:pPr>
      <w:r w:rsidRPr="00A25632">
        <w:rPr>
          <w:sz w:val="28"/>
          <w:szCs w:val="28"/>
        </w:rPr>
        <w:t>Жуковский М.А. О тактике ведения больных</w:t>
      </w:r>
      <w:r w:rsidRPr="00A25632">
        <w:rPr>
          <w:sz w:val="28"/>
          <w:szCs w:val="28"/>
          <w:lang w:val="uk-UA"/>
        </w:rPr>
        <w:t xml:space="preserve"> </w:t>
      </w:r>
      <w:r w:rsidRPr="00A25632">
        <w:rPr>
          <w:sz w:val="28"/>
          <w:szCs w:val="28"/>
        </w:rPr>
        <w:t xml:space="preserve">крипторхизмом </w:t>
      </w:r>
      <w:r w:rsidRPr="00A25632">
        <w:rPr>
          <w:sz w:val="28"/>
          <w:szCs w:val="28"/>
          <w:lang w:val="uk-UA"/>
        </w:rPr>
        <w:t xml:space="preserve">/ </w:t>
      </w:r>
      <w:r w:rsidRPr="00A25632">
        <w:rPr>
          <w:sz w:val="28"/>
          <w:szCs w:val="28"/>
        </w:rPr>
        <w:t>М.А.Жуковский, Т.Л.</w:t>
      </w:r>
      <w:r w:rsidRPr="00A25632">
        <w:rPr>
          <w:sz w:val="28"/>
          <w:szCs w:val="28"/>
          <w:lang w:val="uk-UA"/>
        </w:rPr>
        <w:t xml:space="preserve">Кураєва // </w:t>
      </w:r>
      <w:r w:rsidRPr="00A25632">
        <w:rPr>
          <w:sz w:val="28"/>
          <w:szCs w:val="28"/>
        </w:rPr>
        <w:t xml:space="preserve">Педиатрия. </w:t>
      </w:r>
      <w:r w:rsidRPr="00A25632">
        <w:rPr>
          <w:sz w:val="28"/>
          <w:szCs w:val="28"/>
          <w:lang w:val="uk-UA"/>
        </w:rPr>
        <w:t xml:space="preserve">- 1980. - № 10. - </w:t>
      </w:r>
      <w:r w:rsidRPr="00A25632">
        <w:rPr>
          <w:sz w:val="28"/>
          <w:szCs w:val="28"/>
        </w:rPr>
        <w:t xml:space="preserve">С. </w:t>
      </w:r>
      <w:r w:rsidRPr="00A25632">
        <w:rPr>
          <w:sz w:val="28"/>
          <w:szCs w:val="28"/>
          <w:lang w:val="uk-UA"/>
        </w:rPr>
        <w:t>63-65.</w:t>
      </w:r>
    </w:p>
    <w:p w:rsidR="00890C7A" w:rsidRPr="00A25632" w:rsidRDefault="00890C7A" w:rsidP="00890BBF">
      <w:pPr>
        <w:widowControl w:val="0"/>
        <w:numPr>
          <w:ilvl w:val="0"/>
          <w:numId w:val="21"/>
        </w:numPr>
        <w:shd w:val="clear" w:color="auto" w:fill="FFFFFF"/>
        <w:tabs>
          <w:tab w:val="clear" w:pos="720"/>
          <w:tab w:val="num" w:pos="0"/>
          <w:tab w:val="left" w:pos="394"/>
        </w:tabs>
        <w:autoSpaceDE w:val="0"/>
        <w:autoSpaceDN w:val="0"/>
        <w:adjustRightInd w:val="0"/>
        <w:spacing w:after="0" w:line="360" w:lineRule="auto"/>
        <w:ind w:left="0" w:firstLine="0"/>
        <w:jc w:val="both"/>
        <w:rPr>
          <w:sz w:val="28"/>
          <w:szCs w:val="28"/>
          <w:lang w:val="uk-UA"/>
        </w:rPr>
      </w:pPr>
      <w:r w:rsidRPr="00A25632">
        <w:rPr>
          <w:sz w:val="28"/>
          <w:szCs w:val="28"/>
        </w:rPr>
        <w:t>Захаров Н.И. О ранней диагностике аномалий развития</w:t>
      </w:r>
      <w:r w:rsidRPr="00A25632">
        <w:rPr>
          <w:sz w:val="28"/>
          <w:szCs w:val="28"/>
          <w:lang w:val="uk-UA"/>
        </w:rPr>
        <w:t xml:space="preserve"> </w:t>
      </w:r>
      <w:r w:rsidRPr="00A25632">
        <w:rPr>
          <w:sz w:val="28"/>
          <w:szCs w:val="28"/>
        </w:rPr>
        <w:t xml:space="preserve">наружных половых органов у мальчиков дошкольного возраста </w:t>
      </w:r>
      <w:r w:rsidRPr="00A25632">
        <w:rPr>
          <w:sz w:val="28"/>
          <w:szCs w:val="28"/>
          <w:lang w:val="uk-UA"/>
        </w:rPr>
        <w:t xml:space="preserve">/ </w:t>
      </w:r>
      <w:r w:rsidRPr="00A25632">
        <w:rPr>
          <w:sz w:val="28"/>
          <w:szCs w:val="28"/>
        </w:rPr>
        <w:t xml:space="preserve">Н.И.Захаров, З.А.Павловская </w:t>
      </w:r>
      <w:r w:rsidRPr="00A25632">
        <w:rPr>
          <w:sz w:val="28"/>
          <w:szCs w:val="28"/>
          <w:lang w:val="uk-UA"/>
        </w:rPr>
        <w:t xml:space="preserve">// </w:t>
      </w:r>
      <w:r w:rsidRPr="00A25632">
        <w:rPr>
          <w:sz w:val="28"/>
          <w:szCs w:val="28"/>
        </w:rPr>
        <w:t xml:space="preserve">Педиатрия. </w:t>
      </w:r>
      <w:r w:rsidRPr="00A25632">
        <w:rPr>
          <w:sz w:val="28"/>
          <w:szCs w:val="28"/>
          <w:lang w:val="uk-UA"/>
        </w:rPr>
        <w:t xml:space="preserve">-1981.-№5. </w:t>
      </w:r>
      <w:r w:rsidRPr="00A25632">
        <w:rPr>
          <w:sz w:val="28"/>
          <w:szCs w:val="28"/>
        </w:rPr>
        <w:t xml:space="preserve">-С. </w:t>
      </w:r>
      <w:r w:rsidRPr="00A25632">
        <w:rPr>
          <w:sz w:val="28"/>
          <w:szCs w:val="28"/>
          <w:lang w:val="uk-UA"/>
        </w:rPr>
        <w:t>71.</w:t>
      </w:r>
      <w:r w:rsidRPr="00A25632">
        <w:rPr>
          <w:w w:val="101"/>
          <w:sz w:val="28"/>
          <w:szCs w:val="28"/>
          <w:lang w:val="uk-UA"/>
        </w:rPr>
        <w:t xml:space="preserve"> </w:t>
      </w:r>
    </w:p>
    <w:p w:rsidR="00890C7A" w:rsidRPr="00A25632" w:rsidRDefault="00890C7A" w:rsidP="00890BBF">
      <w:pPr>
        <w:widowControl w:val="0"/>
        <w:numPr>
          <w:ilvl w:val="0"/>
          <w:numId w:val="21"/>
        </w:numPr>
        <w:shd w:val="clear" w:color="auto" w:fill="FFFFFF"/>
        <w:tabs>
          <w:tab w:val="clear" w:pos="720"/>
          <w:tab w:val="num" w:pos="0"/>
          <w:tab w:val="left" w:pos="394"/>
        </w:tabs>
        <w:autoSpaceDE w:val="0"/>
        <w:autoSpaceDN w:val="0"/>
        <w:adjustRightInd w:val="0"/>
        <w:spacing w:after="0" w:line="360" w:lineRule="auto"/>
        <w:ind w:left="0" w:firstLine="0"/>
        <w:jc w:val="both"/>
        <w:rPr>
          <w:sz w:val="28"/>
          <w:szCs w:val="28"/>
          <w:lang w:val="uk-UA"/>
        </w:rPr>
      </w:pPr>
      <w:r w:rsidRPr="00A25632">
        <w:rPr>
          <w:w w:val="101"/>
          <w:sz w:val="28"/>
          <w:szCs w:val="28"/>
          <w:lang w:val="uk-UA"/>
        </w:rPr>
        <w:t>Івасюк І.Й. Морфофункціональний стан кровоносних судин та паренхіми яєчка і сім'яників у нормі та після їх травми: Автореф. дис. на здобуття ступеню канд. мед. наук: спеціальність 14.03.01 / І.Й.Івасюк - Тернопіль, 2006. - 20 с.</w:t>
      </w:r>
    </w:p>
    <w:p w:rsidR="00890C7A" w:rsidRPr="00A25632" w:rsidRDefault="00890C7A" w:rsidP="00890BBF">
      <w:pPr>
        <w:widowControl w:val="0"/>
        <w:numPr>
          <w:ilvl w:val="0"/>
          <w:numId w:val="22"/>
        </w:numPr>
        <w:shd w:val="clear" w:color="auto" w:fill="FFFFFF"/>
        <w:tabs>
          <w:tab w:val="clear" w:pos="720"/>
          <w:tab w:val="num" w:pos="0"/>
          <w:tab w:val="left" w:pos="394"/>
        </w:tabs>
        <w:autoSpaceDE w:val="0"/>
        <w:autoSpaceDN w:val="0"/>
        <w:adjustRightInd w:val="0"/>
        <w:spacing w:after="0" w:line="360" w:lineRule="auto"/>
        <w:ind w:left="0" w:firstLine="0"/>
        <w:jc w:val="both"/>
        <w:rPr>
          <w:sz w:val="28"/>
          <w:szCs w:val="28"/>
          <w:lang w:val="uk-UA"/>
        </w:rPr>
      </w:pPr>
      <w:r w:rsidRPr="00A25632">
        <w:rPr>
          <w:bCs/>
          <w:sz w:val="28"/>
          <w:szCs w:val="28"/>
          <w:lang w:val="uk-UA"/>
        </w:rPr>
        <w:t>Іфтодій А.Г.</w:t>
      </w:r>
      <w:r w:rsidRPr="00A25632">
        <w:rPr>
          <w:sz w:val="28"/>
          <w:szCs w:val="28"/>
          <w:lang w:val="uk-UA"/>
        </w:rPr>
        <w:t xml:space="preserve"> Подвійна голка-провідник у хірургічному лікуванні хворих на крипторхізм / </w:t>
      </w:r>
      <w:r w:rsidRPr="00A25632">
        <w:rPr>
          <w:bCs/>
          <w:sz w:val="28"/>
          <w:szCs w:val="28"/>
          <w:lang w:val="uk-UA"/>
        </w:rPr>
        <w:t xml:space="preserve">А.Г.Іфтодій </w:t>
      </w:r>
      <w:r w:rsidRPr="00A25632">
        <w:rPr>
          <w:sz w:val="28"/>
          <w:szCs w:val="28"/>
          <w:lang w:val="uk-UA"/>
        </w:rPr>
        <w:t xml:space="preserve">// Клінічна анатомія та оперативна хірургія. - Чернівці, 2002. - </w:t>
      </w:r>
      <w:r w:rsidRPr="00A25632">
        <w:rPr>
          <w:bCs/>
          <w:sz w:val="28"/>
          <w:szCs w:val="28"/>
        </w:rPr>
        <w:t>N</w:t>
      </w:r>
      <w:r w:rsidRPr="00A25632">
        <w:rPr>
          <w:bCs/>
          <w:sz w:val="28"/>
          <w:szCs w:val="28"/>
          <w:lang w:val="uk-UA"/>
        </w:rPr>
        <w:t>1</w:t>
      </w:r>
      <w:r w:rsidRPr="00A25632">
        <w:rPr>
          <w:sz w:val="28"/>
          <w:szCs w:val="28"/>
          <w:lang w:val="uk-UA"/>
        </w:rPr>
        <w:t xml:space="preserve">. - С. 70-71. </w:t>
      </w:r>
    </w:p>
    <w:p w:rsidR="00890C7A" w:rsidRPr="00A25632" w:rsidRDefault="00890C7A" w:rsidP="00890BBF">
      <w:pPr>
        <w:widowControl w:val="0"/>
        <w:numPr>
          <w:ilvl w:val="0"/>
          <w:numId w:val="22"/>
        </w:numPr>
        <w:shd w:val="clear" w:color="auto" w:fill="FFFFFF"/>
        <w:tabs>
          <w:tab w:val="clear" w:pos="720"/>
          <w:tab w:val="num" w:pos="0"/>
          <w:tab w:val="left" w:pos="394"/>
        </w:tabs>
        <w:autoSpaceDE w:val="0"/>
        <w:autoSpaceDN w:val="0"/>
        <w:adjustRightInd w:val="0"/>
        <w:spacing w:after="0" w:line="360" w:lineRule="auto"/>
        <w:ind w:left="0" w:firstLine="0"/>
        <w:jc w:val="both"/>
        <w:rPr>
          <w:sz w:val="28"/>
          <w:szCs w:val="28"/>
          <w:lang w:val="uk-UA"/>
        </w:rPr>
      </w:pPr>
      <w:r w:rsidRPr="00A25632">
        <w:rPr>
          <w:w w:val="101"/>
          <w:sz w:val="28"/>
          <w:szCs w:val="28"/>
          <w:lang w:val="uk-UA"/>
        </w:rPr>
        <w:t>Квятковська Т.О. Морфофункціональний стан паріетальної пластинки піхвової оболонки яєчка при гідроцеле / Т.О.Квятковська, Є.А.Квятковський, Г.С.Короленко // Урологія. - 2003. - № 2. - С. 40 - 45.</w:t>
      </w:r>
    </w:p>
    <w:p w:rsidR="00890C7A" w:rsidRPr="00A25632" w:rsidRDefault="00890C7A" w:rsidP="00890BBF">
      <w:pPr>
        <w:widowControl w:val="0"/>
        <w:numPr>
          <w:ilvl w:val="0"/>
          <w:numId w:val="22"/>
        </w:numPr>
        <w:shd w:val="clear" w:color="auto" w:fill="FFFFFF"/>
        <w:tabs>
          <w:tab w:val="clear" w:pos="720"/>
          <w:tab w:val="num" w:pos="0"/>
          <w:tab w:val="left" w:pos="394"/>
        </w:tabs>
        <w:autoSpaceDE w:val="0"/>
        <w:autoSpaceDN w:val="0"/>
        <w:adjustRightInd w:val="0"/>
        <w:spacing w:after="0" w:line="360" w:lineRule="auto"/>
        <w:ind w:left="0" w:firstLine="0"/>
        <w:jc w:val="both"/>
        <w:rPr>
          <w:sz w:val="28"/>
          <w:szCs w:val="28"/>
          <w:lang w:val="uk-UA"/>
        </w:rPr>
      </w:pPr>
      <w:r w:rsidRPr="00A25632">
        <w:rPr>
          <w:sz w:val="28"/>
          <w:szCs w:val="28"/>
        </w:rPr>
        <w:t>Кирпатовский И.Д. Очерки по хирургической андрологии</w:t>
      </w:r>
      <w:r w:rsidRPr="00A25632">
        <w:rPr>
          <w:sz w:val="28"/>
          <w:szCs w:val="28"/>
          <w:lang w:val="uk-UA"/>
        </w:rPr>
        <w:t xml:space="preserve"> / </w:t>
      </w:r>
      <w:r w:rsidRPr="00A25632">
        <w:rPr>
          <w:sz w:val="28"/>
          <w:szCs w:val="28"/>
        </w:rPr>
        <w:t xml:space="preserve">И.Д.Кирпатовский </w:t>
      </w:r>
      <w:r w:rsidRPr="00A25632">
        <w:rPr>
          <w:sz w:val="28"/>
          <w:szCs w:val="28"/>
          <w:lang w:val="uk-UA"/>
        </w:rPr>
        <w:t xml:space="preserve">- </w:t>
      </w:r>
      <w:r w:rsidRPr="00A25632">
        <w:rPr>
          <w:sz w:val="28"/>
          <w:szCs w:val="28"/>
        </w:rPr>
        <w:t xml:space="preserve">М.: Изд </w:t>
      </w:r>
      <w:r w:rsidRPr="00A25632">
        <w:rPr>
          <w:sz w:val="28"/>
          <w:szCs w:val="28"/>
          <w:lang w:val="uk-UA"/>
        </w:rPr>
        <w:t xml:space="preserve">– </w:t>
      </w:r>
      <w:r w:rsidRPr="00A25632">
        <w:rPr>
          <w:sz w:val="28"/>
          <w:szCs w:val="28"/>
        </w:rPr>
        <w:t>во</w:t>
      </w:r>
      <w:r w:rsidRPr="00A25632">
        <w:rPr>
          <w:sz w:val="28"/>
          <w:szCs w:val="28"/>
          <w:lang w:val="uk-UA"/>
        </w:rPr>
        <w:t xml:space="preserve"> </w:t>
      </w:r>
      <w:r w:rsidRPr="00A25632">
        <w:rPr>
          <w:sz w:val="28"/>
          <w:szCs w:val="28"/>
        </w:rPr>
        <w:t xml:space="preserve">УДН, </w:t>
      </w:r>
      <w:r w:rsidRPr="00A25632">
        <w:rPr>
          <w:sz w:val="28"/>
          <w:szCs w:val="28"/>
          <w:lang w:val="uk-UA"/>
        </w:rPr>
        <w:t xml:space="preserve">-1989. </w:t>
      </w:r>
      <w:r w:rsidRPr="00A25632">
        <w:rPr>
          <w:sz w:val="28"/>
          <w:szCs w:val="28"/>
        </w:rPr>
        <w:t>-125 с.</w:t>
      </w:r>
    </w:p>
    <w:p w:rsidR="00890C7A" w:rsidRPr="00A25632" w:rsidRDefault="00890C7A" w:rsidP="00890BBF">
      <w:pPr>
        <w:widowControl w:val="0"/>
        <w:numPr>
          <w:ilvl w:val="0"/>
          <w:numId w:val="22"/>
        </w:numPr>
        <w:shd w:val="clear" w:color="auto" w:fill="FFFFFF"/>
        <w:tabs>
          <w:tab w:val="clear" w:pos="720"/>
          <w:tab w:val="left" w:pos="394"/>
        </w:tabs>
        <w:autoSpaceDE w:val="0"/>
        <w:autoSpaceDN w:val="0"/>
        <w:adjustRightInd w:val="0"/>
        <w:spacing w:after="0" w:line="360" w:lineRule="auto"/>
        <w:ind w:left="0" w:firstLine="0"/>
        <w:jc w:val="both"/>
        <w:rPr>
          <w:sz w:val="28"/>
          <w:szCs w:val="28"/>
          <w:lang w:val="uk-UA"/>
        </w:rPr>
      </w:pPr>
      <w:r w:rsidRPr="00A25632">
        <w:rPr>
          <w:sz w:val="28"/>
          <w:szCs w:val="28"/>
        </w:rPr>
        <w:t>Кирпатовский И.Д. Андрологические</w:t>
      </w:r>
      <w:r w:rsidRPr="00A25632">
        <w:rPr>
          <w:sz w:val="28"/>
          <w:szCs w:val="28"/>
          <w:lang w:val="uk-UA"/>
        </w:rPr>
        <w:t xml:space="preserve"> </w:t>
      </w:r>
      <w:r w:rsidRPr="00A25632">
        <w:rPr>
          <w:sz w:val="28"/>
          <w:szCs w:val="28"/>
        </w:rPr>
        <w:t xml:space="preserve">аспекты оперативного лечения крипторхизма </w:t>
      </w:r>
      <w:r w:rsidRPr="00A25632">
        <w:rPr>
          <w:sz w:val="28"/>
          <w:szCs w:val="28"/>
          <w:lang w:val="uk-UA"/>
        </w:rPr>
        <w:t xml:space="preserve">/ </w:t>
      </w:r>
      <w:r w:rsidRPr="00A25632">
        <w:rPr>
          <w:sz w:val="28"/>
          <w:szCs w:val="28"/>
        </w:rPr>
        <w:t xml:space="preserve">И.Д.Кирпатовский, О.Х.Макажанов, В.В.Баскаков </w:t>
      </w:r>
      <w:r w:rsidRPr="00A25632">
        <w:rPr>
          <w:sz w:val="28"/>
          <w:szCs w:val="28"/>
          <w:lang w:val="uk-UA"/>
        </w:rPr>
        <w:t xml:space="preserve">// </w:t>
      </w:r>
      <w:r w:rsidRPr="00A25632">
        <w:rPr>
          <w:sz w:val="28"/>
          <w:szCs w:val="28"/>
        </w:rPr>
        <w:t xml:space="preserve">Урол. нефрол. </w:t>
      </w:r>
      <w:r w:rsidRPr="00A25632">
        <w:rPr>
          <w:sz w:val="28"/>
          <w:szCs w:val="28"/>
          <w:lang w:val="uk-UA"/>
        </w:rPr>
        <w:t xml:space="preserve">- 1986. - № 1. - </w:t>
      </w:r>
      <w:r w:rsidRPr="00A25632">
        <w:rPr>
          <w:sz w:val="28"/>
          <w:szCs w:val="28"/>
        </w:rPr>
        <w:t xml:space="preserve">С. </w:t>
      </w:r>
      <w:r w:rsidRPr="00A25632">
        <w:rPr>
          <w:sz w:val="28"/>
          <w:szCs w:val="28"/>
          <w:lang w:val="uk-UA"/>
        </w:rPr>
        <w:t>54-59.</w:t>
      </w:r>
    </w:p>
    <w:p w:rsidR="00890C7A" w:rsidRPr="00A25632" w:rsidRDefault="00890C7A" w:rsidP="00890BBF">
      <w:pPr>
        <w:widowControl w:val="0"/>
        <w:numPr>
          <w:ilvl w:val="0"/>
          <w:numId w:val="22"/>
        </w:numPr>
        <w:shd w:val="clear" w:color="auto" w:fill="FFFFFF"/>
        <w:tabs>
          <w:tab w:val="clear" w:pos="720"/>
          <w:tab w:val="num" w:pos="0"/>
          <w:tab w:val="left" w:pos="394"/>
        </w:tabs>
        <w:autoSpaceDE w:val="0"/>
        <w:autoSpaceDN w:val="0"/>
        <w:adjustRightInd w:val="0"/>
        <w:spacing w:after="0" w:line="360" w:lineRule="auto"/>
        <w:ind w:left="0" w:firstLine="0"/>
        <w:jc w:val="both"/>
      </w:pPr>
      <w:r w:rsidRPr="00A25632">
        <w:rPr>
          <w:sz w:val="28"/>
          <w:szCs w:val="28"/>
        </w:rPr>
        <w:lastRenderedPageBreak/>
        <w:t>О</w:t>
      </w:r>
      <w:r w:rsidRPr="00A25632">
        <w:rPr>
          <w:sz w:val="28"/>
          <w:szCs w:val="28"/>
          <w:lang w:val="uk-UA"/>
        </w:rPr>
        <w:t xml:space="preserve"> </w:t>
      </w:r>
      <w:r w:rsidRPr="00A25632">
        <w:rPr>
          <w:sz w:val="28"/>
          <w:szCs w:val="28"/>
        </w:rPr>
        <w:t xml:space="preserve">тактике оперативного лечения крипторхизма у детей </w:t>
      </w:r>
      <w:r w:rsidRPr="00A25632">
        <w:rPr>
          <w:sz w:val="28"/>
          <w:szCs w:val="28"/>
          <w:lang w:val="uk-UA"/>
        </w:rPr>
        <w:t>/ [</w:t>
      </w:r>
      <w:r w:rsidRPr="00A25632">
        <w:rPr>
          <w:sz w:val="28"/>
          <w:szCs w:val="28"/>
        </w:rPr>
        <w:t>Ф.А.Клепиков, В.И.Шаповал, П.П.Федотов, Р.Ю.Кузьминский</w:t>
      </w:r>
      <w:r w:rsidRPr="00A25632">
        <w:rPr>
          <w:sz w:val="28"/>
          <w:szCs w:val="28"/>
          <w:lang w:val="uk-UA"/>
        </w:rPr>
        <w:t xml:space="preserve">] // </w:t>
      </w:r>
      <w:r w:rsidRPr="00A25632">
        <w:rPr>
          <w:sz w:val="28"/>
          <w:szCs w:val="28"/>
        </w:rPr>
        <w:t xml:space="preserve">Урол. и нефрол. </w:t>
      </w:r>
      <w:r w:rsidRPr="00A25632">
        <w:rPr>
          <w:sz w:val="28"/>
          <w:szCs w:val="28"/>
          <w:lang w:val="uk-UA"/>
        </w:rPr>
        <w:t>-1972.- №1.-0. 73-76.</w:t>
      </w:r>
    </w:p>
    <w:p w:rsidR="00890C7A" w:rsidRPr="00A25632" w:rsidRDefault="00890C7A" w:rsidP="00890BBF">
      <w:pPr>
        <w:widowControl w:val="0"/>
        <w:numPr>
          <w:ilvl w:val="0"/>
          <w:numId w:val="22"/>
        </w:numPr>
        <w:shd w:val="clear" w:color="auto" w:fill="FFFFFF"/>
        <w:tabs>
          <w:tab w:val="clear" w:pos="720"/>
          <w:tab w:val="num" w:pos="0"/>
          <w:tab w:val="left" w:pos="394"/>
        </w:tabs>
        <w:autoSpaceDE w:val="0"/>
        <w:autoSpaceDN w:val="0"/>
        <w:adjustRightInd w:val="0"/>
        <w:spacing w:after="0" w:line="360" w:lineRule="auto"/>
        <w:ind w:left="0" w:firstLine="0"/>
        <w:jc w:val="both"/>
      </w:pPr>
      <w:r w:rsidRPr="00A25632">
        <w:rPr>
          <w:sz w:val="28"/>
          <w:szCs w:val="28"/>
        </w:rPr>
        <w:t xml:space="preserve">Козловский И.В. Пути улучшения лечебных мероприятий при крипторхизме у детей </w:t>
      </w:r>
      <w:r w:rsidRPr="00A25632">
        <w:rPr>
          <w:sz w:val="28"/>
          <w:szCs w:val="28"/>
          <w:lang w:val="uk-UA"/>
        </w:rPr>
        <w:t xml:space="preserve">/ </w:t>
      </w:r>
      <w:r w:rsidRPr="00A25632">
        <w:rPr>
          <w:sz w:val="28"/>
          <w:szCs w:val="28"/>
        </w:rPr>
        <w:t xml:space="preserve">И.В.Козловский </w:t>
      </w:r>
      <w:r w:rsidRPr="00A25632">
        <w:rPr>
          <w:sz w:val="28"/>
          <w:szCs w:val="28"/>
          <w:lang w:val="uk-UA"/>
        </w:rPr>
        <w:t xml:space="preserve">// Фізіологія та патологія становлення чоловічої статевої системи. </w:t>
      </w:r>
      <w:r w:rsidRPr="00A25632">
        <w:rPr>
          <w:sz w:val="28"/>
          <w:szCs w:val="28"/>
        </w:rPr>
        <w:t>Матер</w:t>
      </w:r>
      <w:r w:rsidRPr="00A25632">
        <w:rPr>
          <w:sz w:val="28"/>
          <w:szCs w:val="28"/>
          <w:lang w:val="uk-UA"/>
        </w:rPr>
        <w:t>.</w:t>
      </w:r>
      <w:r w:rsidRPr="00A25632">
        <w:rPr>
          <w:sz w:val="28"/>
          <w:szCs w:val="28"/>
        </w:rPr>
        <w:t xml:space="preserve"> </w:t>
      </w:r>
      <w:r w:rsidRPr="00A25632">
        <w:rPr>
          <w:sz w:val="28"/>
          <w:szCs w:val="28"/>
          <w:lang w:val="uk-UA"/>
        </w:rPr>
        <w:t xml:space="preserve">наук. сімпозіуму - Харків, 22 травня 2002 р. - С.72- 74. </w:t>
      </w:r>
    </w:p>
    <w:p w:rsidR="00890C7A" w:rsidRPr="007C7F36" w:rsidRDefault="00890C7A" w:rsidP="00890BBF">
      <w:pPr>
        <w:widowControl w:val="0"/>
        <w:numPr>
          <w:ilvl w:val="0"/>
          <w:numId w:val="22"/>
        </w:numPr>
        <w:shd w:val="clear" w:color="auto" w:fill="FFFFFF"/>
        <w:tabs>
          <w:tab w:val="clear" w:pos="720"/>
          <w:tab w:val="num" w:pos="0"/>
          <w:tab w:val="left" w:pos="394"/>
        </w:tabs>
        <w:autoSpaceDE w:val="0"/>
        <w:autoSpaceDN w:val="0"/>
        <w:adjustRightInd w:val="0"/>
        <w:spacing w:after="0" w:line="360" w:lineRule="auto"/>
        <w:ind w:left="7" w:firstLine="0"/>
        <w:jc w:val="both"/>
        <w:rPr>
          <w:lang w:val="uk-UA"/>
        </w:rPr>
      </w:pPr>
      <w:r w:rsidRPr="00A25632">
        <w:rPr>
          <w:sz w:val="28"/>
          <w:szCs w:val="28"/>
          <w:lang w:val="uk-UA"/>
        </w:rPr>
        <w:t xml:space="preserve">Коренєв М.М. Репродуктивний потенціал хлопців-підлітків у сучасному соціумі / М.М.Коренєв // Фізіологія та патологія становлення чоловічої статевої системи. Матер. наук. сімпозіуму,- Харків, 22 травня 2002 р. </w:t>
      </w:r>
      <w:r>
        <w:rPr>
          <w:sz w:val="28"/>
          <w:szCs w:val="28"/>
          <w:lang w:val="uk-UA"/>
        </w:rPr>
        <w:t>–</w:t>
      </w:r>
      <w:r w:rsidRPr="00A25632">
        <w:rPr>
          <w:sz w:val="28"/>
          <w:szCs w:val="28"/>
          <w:lang w:val="uk-UA"/>
        </w:rPr>
        <w:t xml:space="preserve"> С</w:t>
      </w:r>
      <w:r>
        <w:rPr>
          <w:sz w:val="28"/>
          <w:szCs w:val="28"/>
          <w:lang w:val="uk-UA"/>
        </w:rPr>
        <w:t xml:space="preserve">. </w:t>
      </w:r>
      <w:r w:rsidRPr="00A25632">
        <w:rPr>
          <w:sz w:val="28"/>
          <w:szCs w:val="28"/>
          <w:lang w:val="uk-UA"/>
        </w:rPr>
        <w:t>3-7</w:t>
      </w:r>
    </w:p>
    <w:p w:rsidR="00890C7A" w:rsidRPr="00A25632" w:rsidRDefault="00890C7A" w:rsidP="00890BBF">
      <w:pPr>
        <w:widowControl w:val="0"/>
        <w:numPr>
          <w:ilvl w:val="0"/>
          <w:numId w:val="22"/>
        </w:numPr>
        <w:shd w:val="clear" w:color="auto" w:fill="FFFFFF"/>
        <w:tabs>
          <w:tab w:val="clear" w:pos="720"/>
          <w:tab w:val="num" w:pos="0"/>
          <w:tab w:val="left" w:pos="394"/>
        </w:tabs>
        <w:autoSpaceDE w:val="0"/>
        <w:autoSpaceDN w:val="0"/>
        <w:adjustRightInd w:val="0"/>
        <w:spacing w:after="0" w:line="360" w:lineRule="auto"/>
        <w:ind w:left="7" w:firstLine="0"/>
        <w:jc w:val="both"/>
      </w:pPr>
      <w:r w:rsidRPr="00A25632">
        <w:rPr>
          <w:sz w:val="28"/>
          <w:szCs w:val="28"/>
          <w:lang w:val="uk-UA"/>
        </w:rPr>
        <w:t>Корнєв С.Ю. Вплив порушень кровопостачання яєчка дитини при його хірургічній патології на розвиток післяопераційних ускладнень / С.Ю.Корнєв, О.М.Горбатюк // Укр. науково-медичний молодіжний журнал,- 1998. - №4. С. 40-41.</w:t>
      </w:r>
    </w:p>
    <w:p w:rsidR="00890C7A" w:rsidRPr="00A25632" w:rsidRDefault="00890C7A" w:rsidP="00890BBF">
      <w:pPr>
        <w:widowControl w:val="0"/>
        <w:numPr>
          <w:ilvl w:val="0"/>
          <w:numId w:val="22"/>
        </w:numPr>
        <w:shd w:val="clear" w:color="auto" w:fill="FFFFFF"/>
        <w:tabs>
          <w:tab w:val="clear" w:pos="720"/>
          <w:tab w:val="num" w:pos="0"/>
          <w:tab w:val="left" w:pos="394"/>
        </w:tabs>
        <w:autoSpaceDE w:val="0"/>
        <w:autoSpaceDN w:val="0"/>
        <w:adjustRightInd w:val="0"/>
        <w:spacing w:after="0" w:line="360" w:lineRule="auto"/>
        <w:ind w:left="5" w:right="22" w:firstLine="0"/>
        <w:jc w:val="both"/>
        <w:rPr>
          <w:sz w:val="28"/>
          <w:szCs w:val="28"/>
          <w:lang w:val="uk-UA"/>
        </w:rPr>
      </w:pPr>
      <w:r w:rsidRPr="00A25632">
        <w:rPr>
          <w:sz w:val="28"/>
          <w:szCs w:val="28"/>
        </w:rPr>
        <w:t xml:space="preserve">Крюков В.А. Оперативное лечение </w:t>
      </w:r>
      <w:r w:rsidRPr="00A25632">
        <w:rPr>
          <w:sz w:val="28"/>
          <w:szCs w:val="28"/>
          <w:lang w:val="uk-UA"/>
        </w:rPr>
        <w:t xml:space="preserve">крипторхизма у </w:t>
      </w:r>
      <w:r w:rsidRPr="00A25632">
        <w:rPr>
          <w:sz w:val="28"/>
          <w:szCs w:val="28"/>
        </w:rPr>
        <w:t xml:space="preserve">детей </w:t>
      </w:r>
      <w:r w:rsidRPr="00A25632">
        <w:rPr>
          <w:sz w:val="28"/>
          <w:szCs w:val="28"/>
          <w:lang w:val="uk-UA"/>
        </w:rPr>
        <w:t xml:space="preserve">/ </w:t>
      </w:r>
      <w:r w:rsidRPr="00A25632">
        <w:rPr>
          <w:sz w:val="28"/>
          <w:szCs w:val="28"/>
        </w:rPr>
        <w:t xml:space="preserve">В.А.Крюков, В.И.Сумин // Вестник хир. </w:t>
      </w:r>
      <w:r w:rsidRPr="00A25632">
        <w:rPr>
          <w:sz w:val="28"/>
          <w:szCs w:val="28"/>
          <w:lang w:val="uk-UA"/>
        </w:rPr>
        <w:t xml:space="preserve">- 1989. - №8. - </w:t>
      </w:r>
      <w:r w:rsidRPr="00A25632">
        <w:rPr>
          <w:sz w:val="28"/>
          <w:szCs w:val="28"/>
        </w:rPr>
        <w:t xml:space="preserve">С. </w:t>
      </w:r>
      <w:r w:rsidRPr="00A25632">
        <w:rPr>
          <w:sz w:val="28"/>
          <w:szCs w:val="28"/>
          <w:lang w:val="uk-UA"/>
        </w:rPr>
        <w:t>84-92.</w:t>
      </w:r>
    </w:p>
    <w:p w:rsidR="00890C7A" w:rsidRPr="00A25632" w:rsidRDefault="00890C7A" w:rsidP="00890BBF">
      <w:pPr>
        <w:widowControl w:val="0"/>
        <w:numPr>
          <w:ilvl w:val="0"/>
          <w:numId w:val="23"/>
        </w:numPr>
        <w:shd w:val="clear" w:color="auto" w:fill="FFFFFF"/>
        <w:tabs>
          <w:tab w:val="clear" w:pos="720"/>
          <w:tab w:val="num" w:pos="0"/>
          <w:tab w:val="left" w:pos="379"/>
        </w:tabs>
        <w:autoSpaceDE w:val="0"/>
        <w:autoSpaceDN w:val="0"/>
        <w:adjustRightInd w:val="0"/>
        <w:spacing w:after="0" w:line="360" w:lineRule="auto"/>
        <w:ind w:left="0" w:right="22" w:firstLine="0"/>
        <w:jc w:val="both"/>
        <w:rPr>
          <w:sz w:val="28"/>
          <w:szCs w:val="28"/>
          <w:lang w:val="uk-UA"/>
        </w:rPr>
      </w:pPr>
      <w:r w:rsidRPr="00A25632">
        <w:rPr>
          <w:sz w:val="28"/>
          <w:szCs w:val="28"/>
        </w:rPr>
        <w:t xml:space="preserve">Куценко Н.А. Перекрут семенного канатика и яичка при брюшном крипторхизме </w:t>
      </w:r>
      <w:r w:rsidRPr="00A25632">
        <w:rPr>
          <w:sz w:val="28"/>
          <w:szCs w:val="28"/>
          <w:lang w:val="uk-UA"/>
        </w:rPr>
        <w:t xml:space="preserve">/ </w:t>
      </w:r>
      <w:r w:rsidRPr="00A25632">
        <w:rPr>
          <w:sz w:val="28"/>
          <w:szCs w:val="28"/>
        </w:rPr>
        <w:t xml:space="preserve">Н.А.Куценко </w:t>
      </w:r>
      <w:r w:rsidRPr="00A25632">
        <w:rPr>
          <w:sz w:val="28"/>
          <w:szCs w:val="28"/>
          <w:lang w:val="uk-UA"/>
        </w:rPr>
        <w:t xml:space="preserve">// </w:t>
      </w:r>
      <w:r w:rsidRPr="00A25632">
        <w:rPr>
          <w:sz w:val="28"/>
          <w:szCs w:val="28"/>
        </w:rPr>
        <w:t xml:space="preserve">Военно-медицинский журнал, </w:t>
      </w:r>
      <w:r w:rsidRPr="00A25632">
        <w:rPr>
          <w:sz w:val="28"/>
          <w:szCs w:val="28"/>
          <w:lang w:val="uk-UA"/>
        </w:rPr>
        <w:t xml:space="preserve">-1981. - №4. - </w:t>
      </w:r>
      <w:r w:rsidRPr="00A25632">
        <w:rPr>
          <w:sz w:val="28"/>
          <w:szCs w:val="28"/>
        </w:rPr>
        <w:t xml:space="preserve">С. </w:t>
      </w:r>
      <w:r w:rsidRPr="00A25632">
        <w:rPr>
          <w:sz w:val="28"/>
          <w:szCs w:val="28"/>
          <w:lang w:val="uk-UA"/>
        </w:rPr>
        <w:t>72.</w:t>
      </w:r>
    </w:p>
    <w:p w:rsidR="00890C7A" w:rsidRPr="00A25632" w:rsidRDefault="00890C7A" w:rsidP="00890BBF">
      <w:pPr>
        <w:widowControl w:val="0"/>
        <w:numPr>
          <w:ilvl w:val="0"/>
          <w:numId w:val="23"/>
        </w:numPr>
        <w:shd w:val="clear" w:color="auto" w:fill="FFFFFF"/>
        <w:tabs>
          <w:tab w:val="clear" w:pos="720"/>
          <w:tab w:val="num" w:pos="0"/>
          <w:tab w:val="left" w:pos="379"/>
        </w:tabs>
        <w:autoSpaceDE w:val="0"/>
        <w:autoSpaceDN w:val="0"/>
        <w:adjustRightInd w:val="0"/>
        <w:spacing w:after="0" w:line="360" w:lineRule="auto"/>
        <w:ind w:left="0" w:right="22" w:firstLine="0"/>
        <w:jc w:val="both"/>
        <w:rPr>
          <w:sz w:val="28"/>
          <w:szCs w:val="28"/>
          <w:lang w:val="uk-UA"/>
        </w:rPr>
      </w:pPr>
      <w:r w:rsidRPr="00A25632">
        <w:rPr>
          <w:sz w:val="28"/>
          <w:szCs w:val="28"/>
        </w:rPr>
        <w:t xml:space="preserve">Кушнарев А.А. Регенерация гематотестикуляторного барьера при поздней хирургической корекции экспериментального крипторхизма </w:t>
      </w:r>
      <w:r w:rsidRPr="00A25632">
        <w:rPr>
          <w:sz w:val="28"/>
          <w:szCs w:val="28"/>
          <w:lang w:val="uk-UA"/>
        </w:rPr>
        <w:t xml:space="preserve">/ </w:t>
      </w:r>
      <w:r w:rsidRPr="00A25632">
        <w:rPr>
          <w:sz w:val="28"/>
          <w:szCs w:val="28"/>
        </w:rPr>
        <w:t xml:space="preserve">А.А.Кушнарев, </w:t>
      </w:r>
      <w:r w:rsidRPr="00A25632">
        <w:rPr>
          <w:sz w:val="28"/>
          <w:szCs w:val="28"/>
          <w:lang w:val="uk-UA"/>
        </w:rPr>
        <w:t xml:space="preserve">Д.В.Солоп, </w:t>
      </w:r>
      <w:r w:rsidRPr="00A25632">
        <w:rPr>
          <w:sz w:val="28"/>
          <w:szCs w:val="28"/>
        </w:rPr>
        <w:t xml:space="preserve">А.А.Руфанов </w:t>
      </w:r>
      <w:r w:rsidRPr="00A25632">
        <w:rPr>
          <w:sz w:val="28"/>
          <w:szCs w:val="28"/>
          <w:lang w:val="uk-UA"/>
        </w:rPr>
        <w:t xml:space="preserve">// Вісник морфології.- 2001. - </w:t>
      </w:r>
      <w:r w:rsidRPr="00A25632">
        <w:rPr>
          <w:sz w:val="28"/>
          <w:szCs w:val="28"/>
        </w:rPr>
        <w:t>Т.</w:t>
      </w:r>
      <w:r w:rsidRPr="00A25632">
        <w:rPr>
          <w:sz w:val="28"/>
          <w:szCs w:val="28"/>
          <w:lang w:val="uk-UA"/>
        </w:rPr>
        <w:t>7, №1. -</w:t>
      </w:r>
      <w:r w:rsidRPr="00A25632">
        <w:rPr>
          <w:sz w:val="28"/>
          <w:szCs w:val="28"/>
        </w:rPr>
        <w:t xml:space="preserve">С. </w:t>
      </w:r>
      <w:r w:rsidRPr="00A25632">
        <w:rPr>
          <w:sz w:val="28"/>
          <w:szCs w:val="28"/>
          <w:lang w:val="uk-UA"/>
        </w:rPr>
        <w:t>65-66.</w:t>
      </w:r>
    </w:p>
    <w:p w:rsidR="00890C7A" w:rsidRPr="00A25632" w:rsidRDefault="00890C7A" w:rsidP="00890BBF">
      <w:pPr>
        <w:widowControl w:val="0"/>
        <w:numPr>
          <w:ilvl w:val="0"/>
          <w:numId w:val="24"/>
        </w:numPr>
        <w:shd w:val="clear" w:color="auto" w:fill="FFFFFF"/>
        <w:tabs>
          <w:tab w:val="clear" w:pos="750"/>
          <w:tab w:val="num" w:pos="-180"/>
          <w:tab w:val="num" w:pos="0"/>
          <w:tab w:val="left" w:pos="379"/>
        </w:tabs>
        <w:autoSpaceDE w:val="0"/>
        <w:autoSpaceDN w:val="0"/>
        <w:adjustRightInd w:val="0"/>
        <w:spacing w:after="0" w:line="360" w:lineRule="auto"/>
        <w:ind w:left="0" w:right="22" w:firstLine="0"/>
        <w:jc w:val="both"/>
        <w:rPr>
          <w:sz w:val="28"/>
          <w:szCs w:val="28"/>
          <w:lang w:val="uk-UA"/>
        </w:rPr>
      </w:pPr>
      <w:r w:rsidRPr="00A25632">
        <w:rPr>
          <w:sz w:val="28"/>
          <w:szCs w:val="28"/>
          <w:lang w:val="uk-UA"/>
        </w:rPr>
        <w:t>Кушнарьов О.А. Морфо-функціональний стан яєчка при оперативному лікуванні експериментального крипторхізму: Автореф. дис. … канд. мед. наук. / О.А.Кушнарьов - Харків, 2001. -25 с.</w:t>
      </w:r>
    </w:p>
    <w:p w:rsidR="00890C7A" w:rsidRPr="00A25632" w:rsidRDefault="00890C7A" w:rsidP="00890BBF">
      <w:pPr>
        <w:widowControl w:val="0"/>
        <w:numPr>
          <w:ilvl w:val="0"/>
          <w:numId w:val="24"/>
        </w:numPr>
        <w:shd w:val="clear" w:color="auto" w:fill="FFFFFF"/>
        <w:tabs>
          <w:tab w:val="clear" w:pos="750"/>
          <w:tab w:val="num" w:pos="-180"/>
          <w:tab w:val="num" w:pos="0"/>
          <w:tab w:val="left" w:pos="379"/>
        </w:tabs>
        <w:autoSpaceDE w:val="0"/>
        <w:autoSpaceDN w:val="0"/>
        <w:adjustRightInd w:val="0"/>
        <w:spacing w:after="0" w:line="360" w:lineRule="auto"/>
        <w:ind w:left="0" w:right="22" w:firstLine="0"/>
        <w:jc w:val="both"/>
        <w:rPr>
          <w:sz w:val="28"/>
          <w:szCs w:val="28"/>
          <w:lang w:val="uk-UA"/>
        </w:rPr>
      </w:pPr>
      <w:r w:rsidRPr="00A25632">
        <w:rPr>
          <w:sz w:val="28"/>
          <w:szCs w:val="28"/>
          <w:lang w:val="uk-UA"/>
        </w:rPr>
        <w:t xml:space="preserve">Кушнарьов О.А. Регенерация гематотестикуляторного бар'єру при ранній хірургічній корекції експериментального крипторхізму / О.А.Кушнарьов // Укр. медичний альманах. - 2001. - Т.4, №1. </w:t>
      </w:r>
      <w:r>
        <w:rPr>
          <w:sz w:val="28"/>
          <w:szCs w:val="28"/>
          <w:lang w:val="uk-UA"/>
        </w:rPr>
        <w:t>–</w:t>
      </w:r>
      <w:r w:rsidRPr="00A25632">
        <w:rPr>
          <w:sz w:val="28"/>
          <w:szCs w:val="28"/>
          <w:lang w:val="uk-UA"/>
        </w:rPr>
        <w:t xml:space="preserve"> </w:t>
      </w:r>
      <w:r w:rsidRPr="007557FC">
        <w:rPr>
          <w:sz w:val="28"/>
          <w:szCs w:val="28"/>
          <w:lang w:val="uk-UA"/>
        </w:rPr>
        <w:t>С</w:t>
      </w:r>
      <w:r>
        <w:rPr>
          <w:sz w:val="28"/>
          <w:szCs w:val="28"/>
          <w:lang w:val="uk-UA"/>
        </w:rPr>
        <w:t>.</w:t>
      </w:r>
      <w:r w:rsidRPr="007557FC">
        <w:rPr>
          <w:sz w:val="28"/>
          <w:szCs w:val="28"/>
          <w:lang w:val="uk-UA"/>
        </w:rPr>
        <w:t xml:space="preserve"> </w:t>
      </w:r>
      <w:r w:rsidRPr="00A25632">
        <w:rPr>
          <w:sz w:val="28"/>
          <w:szCs w:val="28"/>
          <w:lang w:val="uk-UA"/>
        </w:rPr>
        <w:t>120-123.</w:t>
      </w:r>
    </w:p>
    <w:p w:rsidR="00890C7A" w:rsidRPr="00A25632" w:rsidRDefault="00890C7A" w:rsidP="00890BBF">
      <w:pPr>
        <w:widowControl w:val="0"/>
        <w:numPr>
          <w:ilvl w:val="0"/>
          <w:numId w:val="24"/>
        </w:numPr>
        <w:shd w:val="clear" w:color="auto" w:fill="FFFFFF"/>
        <w:tabs>
          <w:tab w:val="clear" w:pos="750"/>
          <w:tab w:val="num" w:pos="-180"/>
          <w:tab w:val="num" w:pos="0"/>
          <w:tab w:val="left" w:pos="379"/>
        </w:tabs>
        <w:autoSpaceDE w:val="0"/>
        <w:autoSpaceDN w:val="0"/>
        <w:adjustRightInd w:val="0"/>
        <w:spacing w:after="0" w:line="360" w:lineRule="auto"/>
        <w:ind w:left="0" w:right="22" w:firstLine="0"/>
        <w:jc w:val="both"/>
        <w:rPr>
          <w:sz w:val="28"/>
          <w:szCs w:val="28"/>
          <w:lang w:val="uk-UA"/>
        </w:rPr>
      </w:pPr>
      <w:r w:rsidRPr="00A25632">
        <w:rPr>
          <w:sz w:val="28"/>
          <w:szCs w:val="28"/>
        </w:rPr>
        <w:lastRenderedPageBreak/>
        <w:t>Неотложные состояния при</w:t>
      </w:r>
      <w:r w:rsidRPr="00A25632">
        <w:rPr>
          <w:sz w:val="28"/>
          <w:szCs w:val="28"/>
          <w:lang w:val="uk-UA"/>
        </w:rPr>
        <w:t xml:space="preserve"> </w:t>
      </w:r>
      <w:r w:rsidRPr="00A25632">
        <w:rPr>
          <w:sz w:val="28"/>
          <w:szCs w:val="28"/>
        </w:rPr>
        <w:t xml:space="preserve">крипторхизме у детей </w:t>
      </w:r>
      <w:r w:rsidRPr="00A25632">
        <w:rPr>
          <w:sz w:val="28"/>
          <w:szCs w:val="28"/>
          <w:lang w:val="uk-UA"/>
        </w:rPr>
        <w:t xml:space="preserve">/ Н.Л.Кущ, В.Н.Грона, </w:t>
      </w:r>
      <w:r w:rsidRPr="00A25632">
        <w:rPr>
          <w:sz w:val="28"/>
          <w:szCs w:val="28"/>
        </w:rPr>
        <w:t xml:space="preserve">А.С.Орлов [и др.] </w:t>
      </w:r>
      <w:r w:rsidRPr="00A25632">
        <w:rPr>
          <w:sz w:val="28"/>
          <w:szCs w:val="28"/>
          <w:lang w:val="uk-UA"/>
        </w:rPr>
        <w:t xml:space="preserve">// </w:t>
      </w:r>
      <w:r w:rsidRPr="00A25632">
        <w:rPr>
          <w:sz w:val="28"/>
          <w:szCs w:val="28"/>
        </w:rPr>
        <w:t xml:space="preserve">Урология и нефрология. </w:t>
      </w:r>
      <w:r w:rsidRPr="00A25632">
        <w:rPr>
          <w:sz w:val="28"/>
          <w:szCs w:val="28"/>
          <w:lang w:val="uk-UA"/>
        </w:rPr>
        <w:t xml:space="preserve">- 1980. - №4. - </w:t>
      </w:r>
      <w:r w:rsidRPr="00A25632">
        <w:rPr>
          <w:sz w:val="28"/>
          <w:szCs w:val="28"/>
        </w:rPr>
        <w:t xml:space="preserve">С. </w:t>
      </w:r>
      <w:r w:rsidRPr="00A25632">
        <w:rPr>
          <w:sz w:val="28"/>
          <w:szCs w:val="28"/>
          <w:lang w:val="uk-UA"/>
        </w:rPr>
        <w:t>35-37.</w:t>
      </w:r>
    </w:p>
    <w:p w:rsidR="00890C7A" w:rsidRPr="00A25632" w:rsidRDefault="00890C7A" w:rsidP="00890BBF">
      <w:pPr>
        <w:widowControl w:val="0"/>
        <w:numPr>
          <w:ilvl w:val="0"/>
          <w:numId w:val="25"/>
        </w:numPr>
        <w:shd w:val="clear" w:color="auto" w:fill="FFFFFF"/>
        <w:tabs>
          <w:tab w:val="clear" w:pos="720"/>
          <w:tab w:val="num" w:pos="-180"/>
          <w:tab w:val="left" w:pos="379"/>
        </w:tabs>
        <w:autoSpaceDE w:val="0"/>
        <w:autoSpaceDN w:val="0"/>
        <w:adjustRightInd w:val="0"/>
        <w:spacing w:after="0" w:line="360" w:lineRule="auto"/>
        <w:ind w:left="0" w:firstLine="0"/>
        <w:jc w:val="both"/>
        <w:rPr>
          <w:sz w:val="28"/>
          <w:szCs w:val="28"/>
          <w:lang w:val="uk-UA"/>
        </w:rPr>
      </w:pPr>
      <w:r w:rsidRPr="00A25632">
        <w:rPr>
          <w:sz w:val="28"/>
          <w:szCs w:val="28"/>
        </w:rPr>
        <w:t>Кущ Н.Л.</w:t>
      </w:r>
      <w:r w:rsidRPr="00A25632">
        <w:rPr>
          <w:sz w:val="28"/>
          <w:szCs w:val="28"/>
          <w:lang w:val="uk-UA"/>
        </w:rPr>
        <w:t xml:space="preserve"> </w:t>
      </w:r>
      <w:r w:rsidRPr="00A25632">
        <w:rPr>
          <w:sz w:val="28"/>
          <w:szCs w:val="28"/>
        </w:rPr>
        <w:t>Непосредственные и отдаленные</w:t>
      </w:r>
      <w:r w:rsidRPr="00A25632">
        <w:rPr>
          <w:sz w:val="28"/>
          <w:szCs w:val="28"/>
          <w:lang w:val="uk-UA"/>
        </w:rPr>
        <w:t xml:space="preserve"> </w:t>
      </w:r>
      <w:r w:rsidRPr="00A25632">
        <w:rPr>
          <w:spacing w:val="2"/>
          <w:sz w:val="28"/>
          <w:szCs w:val="28"/>
        </w:rPr>
        <w:t xml:space="preserve">результаты оперативного лечения крипторхизма </w:t>
      </w:r>
      <w:r w:rsidRPr="00A25632">
        <w:rPr>
          <w:spacing w:val="2"/>
          <w:sz w:val="28"/>
          <w:szCs w:val="28"/>
          <w:lang w:val="uk-UA"/>
        </w:rPr>
        <w:t xml:space="preserve">/ </w:t>
      </w:r>
      <w:r w:rsidRPr="00A25632">
        <w:rPr>
          <w:sz w:val="28"/>
          <w:szCs w:val="28"/>
        </w:rPr>
        <w:t xml:space="preserve">Н.Л.Кущ, </w:t>
      </w:r>
      <w:r w:rsidRPr="00A25632">
        <w:rPr>
          <w:sz w:val="28"/>
          <w:szCs w:val="28"/>
          <w:lang w:val="uk-UA"/>
        </w:rPr>
        <w:t xml:space="preserve">В.Н.Грона, </w:t>
      </w:r>
      <w:r w:rsidRPr="00A25632">
        <w:rPr>
          <w:sz w:val="28"/>
          <w:szCs w:val="28"/>
        </w:rPr>
        <w:t>Н.Е</w:t>
      </w:r>
      <w:r w:rsidRPr="00A25632">
        <w:rPr>
          <w:sz w:val="28"/>
          <w:szCs w:val="28"/>
          <w:lang w:val="uk-UA"/>
        </w:rPr>
        <w:t>.</w:t>
      </w:r>
      <w:r w:rsidRPr="00A25632">
        <w:rPr>
          <w:sz w:val="28"/>
          <w:szCs w:val="28"/>
        </w:rPr>
        <w:t xml:space="preserve">Орлов </w:t>
      </w:r>
      <w:r w:rsidRPr="00A25632">
        <w:rPr>
          <w:spacing w:val="2"/>
          <w:sz w:val="28"/>
          <w:szCs w:val="28"/>
          <w:lang w:val="uk-UA"/>
        </w:rPr>
        <w:t xml:space="preserve">// </w:t>
      </w:r>
      <w:r w:rsidRPr="00A25632">
        <w:rPr>
          <w:spacing w:val="2"/>
          <w:sz w:val="28"/>
          <w:szCs w:val="28"/>
        </w:rPr>
        <w:t xml:space="preserve">Клин. </w:t>
      </w:r>
      <w:r w:rsidRPr="00A25632">
        <w:rPr>
          <w:spacing w:val="2"/>
          <w:sz w:val="28"/>
          <w:szCs w:val="28"/>
          <w:lang w:val="uk-UA"/>
        </w:rPr>
        <w:t>х</w:t>
      </w:r>
      <w:r w:rsidRPr="00A25632">
        <w:rPr>
          <w:spacing w:val="2"/>
          <w:sz w:val="28"/>
          <w:szCs w:val="28"/>
        </w:rPr>
        <w:t xml:space="preserve">ир. </w:t>
      </w:r>
      <w:r w:rsidRPr="00A25632">
        <w:rPr>
          <w:spacing w:val="2"/>
          <w:sz w:val="28"/>
          <w:szCs w:val="28"/>
          <w:lang w:val="uk-UA"/>
        </w:rPr>
        <w:t xml:space="preserve">- 1981. - №8. - </w:t>
      </w:r>
      <w:r w:rsidRPr="00A25632">
        <w:rPr>
          <w:sz w:val="28"/>
          <w:szCs w:val="28"/>
        </w:rPr>
        <w:t xml:space="preserve">С. </w:t>
      </w:r>
      <w:r w:rsidRPr="00A25632">
        <w:rPr>
          <w:sz w:val="28"/>
          <w:szCs w:val="28"/>
          <w:lang w:val="uk-UA"/>
        </w:rPr>
        <w:t>61-63.</w:t>
      </w:r>
    </w:p>
    <w:p w:rsidR="00890C7A" w:rsidRPr="00A25632" w:rsidRDefault="00890C7A" w:rsidP="00890BBF">
      <w:pPr>
        <w:widowControl w:val="0"/>
        <w:numPr>
          <w:ilvl w:val="0"/>
          <w:numId w:val="25"/>
        </w:numPr>
        <w:shd w:val="clear" w:color="auto" w:fill="FFFFFF"/>
        <w:tabs>
          <w:tab w:val="clear" w:pos="720"/>
          <w:tab w:val="num" w:pos="-180"/>
          <w:tab w:val="left" w:pos="379"/>
        </w:tabs>
        <w:autoSpaceDE w:val="0"/>
        <w:autoSpaceDN w:val="0"/>
        <w:adjustRightInd w:val="0"/>
        <w:spacing w:after="0" w:line="360" w:lineRule="auto"/>
        <w:ind w:left="0" w:firstLine="0"/>
        <w:jc w:val="both"/>
        <w:rPr>
          <w:sz w:val="28"/>
          <w:szCs w:val="28"/>
          <w:lang w:val="uk-UA"/>
        </w:rPr>
      </w:pPr>
      <w:r w:rsidRPr="00A25632">
        <w:rPr>
          <w:sz w:val="28"/>
          <w:szCs w:val="28"/>
        </w:rPr>
        <w:t xml:space="preserve">Лапач С.Н. Статистические методы в медико-биологических исследованиях с использованием </w:t>
      </w:r>
      <w:r w:rsidRPr="00A25632">
        <w:rPr>
          <w:sz w:val="28"/>
          <w:szCs w:val="28"/>
          <w:lang w:val="en-US"/>
        </w:rPr>
        <w:t>Excel</w:t>
      </w:r>
      <w:r w:rsidRPr="00A25632">
        <w:rPr>
          <w:sz w:val="28"/>
          <w:szCs w:val="28"/>
          <w:lang w:val="uk-UA"/>
        </w:rPr>
        <w:t xml:space="preserve"> / </w:t>
      </w:r>
      <w:r w:rsidRPr="00A25632">
        <w:rPr>
          <w:sz w:val="28"/>
          <w:szCs w:val="28"/>
        </w:rPr>
        <w:t>С.Н.Лапач, А.В.Чубенко, П.Н.Бабич - К.: МОРИОН, 2000.- 320</w:t>
      </w:r>
      <w:r>
        <w:rPr>
          <w:sz w:val="28"/>
          <w:szCs w:val="28"/>
          <w:lang w:val="uk-UA"/>
        </w:rPr>
        <w:t xml:space="preserve"> </w:t>
      </w:r>
      <w:r w:rsidRPr="00A25632">
        <w:rPr>
          <w:sz w:val="28"/>
          <w:szCs w:val="28"/>
        </w:rPr>
        <w:t>с.</w:t>
      </w:r>
    </w:p>
    <w:p w:rsidR="00890C7A" w:rsidRPr="00A25632" w:rsidRDefault="00890C7A" w:rsidP="00890BBF">
      <w:pPr>
        <w:widowControl w:val="0"/>
        <w:numPr>
          <w:ilvl w:val="0"/>
          <w:numId w:val="25"/>
        </w:numPr>
        <w:shd w:val="clear" w:color="auto" w:fill="FFFFFF"/>
        <w:tabs>
          <w:tab w:val="clear" w:pos="720"/>
          <w:tab w:val="num" w:pos="-180"/>
          <w:tab w:val="left" w:pos="379"/>
        </w:tabs>
        <w:autoSpaceDE w:val="0"/>
        <w:autoSpaceDN w:val="0"/>
        <w:adjustRightInd w:val="0"/>
        <w:spacing w:after="0" w:line="360" w:lineRule="auto"/>
        <w:ind w:left="0" w:firstLine="0"/>
        <w:jc w:val="both"/>
        <w:rPr>
          <w:sz w:val="28"/>
          <w:szCs w:val="28"/>
          <w:lang w:val="uk-UA"/>
        </w:rPr>
      </w:pPr>
      <w:r w:rsidRPr="00A25632">
        <w:rPr>
          <w:sz w:val="28"/>
          <w:szCs w:val="28"/>
        </w:rPr>
        <w:t>Лебедев Н.Б. Функциональное состояние тестикул при различных</w:t>
      </w:r>
      <w:r w:rsidRPr="00A25632">
        <w:rPr>
          <w:sz w:val="28"/>
          <w:szCs w:val="28"/>
          <w:lang w:val="uk-UA"/>
        </w:rPr>
        <w:t xml:space="preserve"> </w:t>
      </w:r>
      <w:r w:rsidRPr="00A25632">
        <w:rPr>
          <w:sz w:val="28"/>
          <w:szCs w:val="28"/>
        </w:rPr>
        <w:t xml:space="preserve">формах задержки полового развития у мальчиков </w:t>
      </w:r>
      <w:r w:rsidRPr="00A25632">
        <w:rPr>
          <w:sz w:val="28"/>
          <w:szCs w:val="28"/>
          <w:lang w:val="uk-UA"/>
        </w:rPr>
        <w:t xml:space="preserve">/ </w:t>
      </w:r>
      <w:r w:rsidRPr="00A25632">
        <w:rPr>
          <w:sz w:val="28"/>
          <w:szCs w:val="28"/>
        </w:rPr>
        <w:t xml:space="preserve">Н.Б.Лебедев </w:t>
      </w:r>
      <w:r w:rsidRPr="00A25632">
        <w:rPr>
          <w:sz w:val="28"/>
          <w:szCs w:val="28"/>
          <w:lang w:val="uk-UA"/>
        </w:rPr>
        <w:t xml:space="preserve">// </w:t>
      </w:r>
      <w:r w:rsidRPr="00A25632">
        <w:rPr>
          <w:sz w:val="28"/>
          <w:szCs w:val="28"/>
        </w:rPr>
        <w:t xml:space="preserve">Педиатрия. </w:t>
      </w:r>
      <w:r w:rsidRPr="00A25632">
        <w:rPr>
          <w:sz w:val="28"/>
          <w:szCs w:val="28"/>
          <w:lang w:val="uk-UA"/>
        </w:rPr>
        <w:t xml:space="preserve">- 1985. - №2. - </w:t>
      </w:r>
      <w:r w:rsidRPr="00A25632">
        <w:rPr>
          <w:sz w:val="28"/>
          <w:szCs w:val="28"/>
        </w:rPr>
        <w:t xml:space="preserve">С. </w:t>
      </w:r>
      <w:r w:rsidRPr="00A25632">
        <w:rPr>
          <w:sz w:val="28"/>
          <w:szCs w:val="28"/>
          <w:lang w:val="uk-UA"/>
        </w:rPr>
        <w:t>37-40.</w:t>
      </w:r>
    </w:p>
    <w:p w:rsidR="00890C7A" w:rsidRPr="00A25632" w:rsidRDefault="00890C7A" w:rsidP="00890BBF">
      <w:pPr>
        <w:widowControl w:val="0"/>
        <w:numPr>
          <w:ilvl w:val="0"/>
          <w:numId w:val="25"/>
        </w:numPr>
        <w:shd w:val="clear" w:color="auto" w:fill="FFFFFF"/>
        <w:tabs>
          <w:tab w:val="clear" w:pos="720"/>
          <w:tab w:val="left" w:pos="379"/>
        </w:tabs>
        <w:autoSpaceDE w:val="0"/>
        <w:autoSpaceDN w:val="0"/>
        <w:adjustRightInd w:val="0"/>
        <w:spacing w:after="0" w:line="360" w:lineRule="auto"/>
        <w:ind w:left="0" w:firstLine="0"/>
        <w:rPr>
          <w:sz w:val="28"/>
          <w:szCs w:val="28"/>
          <w:lang w:val="uk-UA"/>
        </w:rPr>
      </w:pPr>
      <w:r w:rsidRPr="00A25632">
        <w:rPr>
          <w:sz w:val="28"/>
          <w:szCs w:val="28"/>
        </w:rPr>
        <w:t xml:space="preserve">Лебедев </w:t>
      </w:r>
      <w:r w:rsidRPr="00A25632">
        <w:rPr>
          <w:sz w:val="28"/>
          <w:szCs w:val="28"/>
          <w:lang w:val="en-US"/>
        </w:rPr>
        <w:t>O</w:t>
      </w:r>
      <w:r w:rsidRPr="00A25632">
        <w:rPr>
          <w:sz w:val="28"/>
          <w:szCs w:val="28"/>
        </w:rPr>
        <w:t>.</w:t>
      </w:r>
      <w:r w:rsidRPr="00A25632">
        <w:rPr>
          <w:sz w:val="28"/>
          <w:szCs w:val="28"/>
          <w:lang w:val="en-US"/>
        </w:rPr>
        <w:t>K</w:t>
      </w:r>
      <w:r w:rsidRPr="00A25632">
        <w:rPr>
          <w:sz w:val="28"/>
          <w:szCs w:val="28"/>
        </w:rPr>
        <w:t>. Целесообразность использования мышц при</w:t>
      </w:r>
      <w:r w:rsidRPr="00A25632">
        <w:rPr>
          <w:sz w:val="28"/>
          <w:szCs w:val="28"/>
          <w:lang w:val="uk-UA"/>
        </w:rPr>
        <w:t xml:space="preserve"> </w:t>
      </w:r>
      <w:r w:rsidRPr="00A25632">
        <w:rPr>
          <w:sz w:val="28"/>
          <w:szCs w:val="28"/>
        </w:rPr>
        <w:t xml:space="preserve">герниопластике </w:t>
      </w:r>
      <w:r w:rsidRPr="00A25632">
        <w:rPr>
          <w:sz w:val="28"/>
          <w:szCs w:val="28"/>
          <w:lang w:val="uk-UA"/>
        </w:rPr>
        <w:t xml:space="preserve">/ </w:t>
      </w:r>
      <w:r w:rsidRPr="00A25632">
        <w:rPr>
          <w:sz w:val="28"/>
          <w:szCs w:val="28"/>
          <w:lang w:val="en-US"/>
        </w:rPr>
        <w:t>O</w:t>
      </w:r>
      <w:r w:rsidRPr="00A25632">
        <w:rPr>
          <w:sz w:val="28"/>
          <w:szCs w:val="28"/>
        </w:rPr>
        <w:t>.</w:t>
      </w:r>
      <w:r w:rsidRPr="00A25632">
        <w:rPr>
          <w:sz w:val="28"/>
          <w:szCs w:val="28"/>
          <w:lang w:val="en-US"/>
        </w:rPr>
        <w:t>K</w:t>
      </w:r>
      <w:r w:rsidRPr="00A25632">
        <w:rPr>
          <w:sz w:val="28"/>
          <w:szCs w:val="28"/>
        </w:rPr>
        <w:t xml:space="preserve">.Лебедев </w:t>
      </w:r>
      <w:r w:rsidRPr="00A25632">
        <w:rPr>
          <w:sz w:val="28"/>
          <w:szCs w:val="28"/>
          <w:lang w:val="uk-UA"/>
        </w:rPr>
        <w:t xml:space="preserve">// </w:t>
      </w:r>
      <w:r w:rsidRPr="00A25632">
        <w:rPr>
          <w:sz w:val="28"/>
          <w:szCs w:val="28"/>
        </w:rPr>
        <w:t xml:space="preserve">Хирургия. </w:t>
      </w:r>
      <w:r w:rsidRPr="00A25632">
        <w:rPr>
          <w:sz w:val="28"/>
          <w:szCs w:val="28"/>
          <w:lang w:val="uk-UA"/>
        </w:rPr>
        <w:t xml:space="preserve">- 1985. - № 9. - </w:t>
      </w:r>
      <w:r w:rsidRPr="00A25632">
        <w:rPr>
          <w:sz w:val="28"/>
          <w:szCs w:val="28"/>
        </w:rPr>
        <w:t xml:space="preserve">С. </w:t>
      </w:r>
      <w:r w:rsidRPr="00A25632">
        <w:rPr>
          <w:sz w:val="28"/>
          <w:szCs w:val="28"/>
          <w:lang w:val="uk-UA"/>
        </w:rPr>
        <w:t>21-23.</w:t>
      </w:r>
    </w:p>
    <w:p w:rsidR="00890C7A" w:rsidRPr="00A25632" w:rsidRDefault="00890C7A" w:rsidP="00890BBF">
      <w:pPr>
        <w:widowControl w:val="0"/>
        <w:numPr>
          <w:ilvl w:val="0"/>
          <w:numId w:val="25"/>
        </w:numPr>
        <w:shd w:val="clear" w:color="auto" w:fill="FFFFFF"/>
        <w:tabs>
          <w:tab w:val="clear" w:pos="720"/>
          <w:tab w:val="num" w:pos="0"/>
          <w:tab w:val="left" w:pos="379"/>
        </w:tabs>
        <w:autoSpaceDE w:val="0"/>
        <w:autoSpaceDN w:val="0"/>
        <w:adjustRightInd w:val="0"/>
        <w:spacing w:after="0" w:line="360" w:lineRule="auto"/>
        <w:ind w:left="0" w:firstLine="0"/>
        <w:jc w:val="both"/>
        <w:rPr>
          <w:sz w:val="28"/>
          <w:szCs w:val="28"/>
          <w:lang w:val="uk-UA"/>
        </w:rPr>
      </w:pPr>
      <w:r w:rsidRPr="00A25632">
        <w:rPr>
          <w:sz w:val="28"/>
          <w:szCs w:val="28"/>
        </w:rPr>
        <w:t>Лисаичук Ю. Е. Анатомическое обоснование наложения оптимального</w:t>
      </w:r>
      <w:r w:rsidRPr="00A25632">
        <w:rPr>
          <w:sz w:val="28"/>
          <w:szCs w:val="28"/>
          <w:lang w:val="uk-UA"/>
        </w:rPr>
        <w:t xml:space="preserve"> </w:t>
      </w:r>
      <w:r w:rsidRPr="00A25632">
        <w:rPr>
          <w:sz w:val="28"/>
          <w:szCs w:val="28"/>
        </w:rPr>
        <w:t xml:space="preserve">шва на поперечно полосатую скелетную мышцу </w:t>
      </w:r>
      <w:r w:rsidRPr="00A25632">
        <w:rPr>
          <w:sz w:val="28"/>
          <w:szCs w:val="28"/>
          <w:lang w:val="uk-UA"/>
        </w:rPr>
        <w:t xml:space="preserve">/ </w:t>
      </w:r>
      <w:r w:rsidRPr="00A25632">
        <w:rPr>
          <w:sz w:val="28"/>
          <w:szCs w:val="28"/>
        </w:rPr>
        <w:t>Ю.Е.Лиса</w:t>
      </w:r>
      <w:r w:rsidRPr="00A25632">
        <w:rPr>
          <w:sz w:val="28"/>
          <w:szCs w:val="28"/>
          <w:lang w:val="uk-UA"/>
        </w:rPr>
        <w:t>н</w:t>
      </w:r>
      <w:r w:rsidRPr="00A25632">
        <w:rPr>
          <w:sz w:val="28"/>
          <w:szCs w:val="28"/>
        </w:rPr>
        <w:t xml:space="preserve">чук </w:t>
      </w:r>
      <w:r w:rsidRPr="00A25632">
        <w:rPr>
          <w:sz w:val="28"/>
          <w:szCs w:val="28"/>
          <w:lang w:val="uk-UA"/>
        </w:rPr>
        <w:t xml:space="preserve">// </w:t>
      </w:r>
      <w:r w:rsidRPr="00A25632">
        <w:rPr>
          <w:sz w:val="28"/>
          <w:szCs w:val="28"/>
        </w:rPr>
        <w:t xml:space="preserve">Клин. </w:t>
      </w:r>
      <w:r w:rsidRPr="00A25632">
        <w:rPr>
          <w:sz w:val="28"/>
          <w:szCs w:val="28"/>
          <w:lang w:val="uk-UA"/>
        </w:rPr>
        <w:t>х</w:t>
      </w:r>
      <w:r w:rsidRPr="00A25632">
        <w:rPr>
          <w:sz w:val="28"/>
          <w:szCs w:val="28"/>
        </w:rPr>
        <w:t xml:space="preserve">ир. </w:t>
      </w:r>
      <w:r w:rsidRPr="00A25632">
        <w:rPr>
          <w:sz w:val="28"/>
          <w:szCs w:val="28"/>
          <w:lang w:val="uk-UA"/>
        </w:rPr>
        <w:t xml:space="preserve">- 1997. - №7-8. </w:t>
      </w:r>
      <w:r w:rsidRPr="00A25632">
        <w:rPr>
          <w:sz w:val="28"/>
          <w:szCs w:val="28"/>
        </w:rPr>
        <w:t xml:space="preserve">-С. </w:t>
      </w:r>
      <w:r w:rsidRPr="00A25632">
        <w:rPr>
          <w:sz w:val="28"/>
          <w:szCs w:val="28"/>
          <w:lang w:val="uk-UA"/>
        </w:rPr>
        <w:t>8-16.</w:t>
      </w:r>
    </w:p>
    <w:p w:rsidR="00890C7A" w:rsidRPr="00A25632" w:rsidRDefault="00890C7A" w:rsidP="00890BBF">
      <w:pPr>
        <w:widowControl w:val="0"/>
        <w:numPr>
          <w:ilvl w:val="0"/>
          <w:numId w:val="25"/>
        </w:numPr>
        <w:shd w:val="clear" w:color="auto" w:fill="FFFFFF"/>
        <w:tabs>
          <w:tab w:val="clear" w:pos="720"/>
          <w:tab w:val="num" w:pos="-180"/>
          <w:tab w:val="left" w:pos="379"/>
        </w:tabs>
        <w:autoSpaceDE w:val="0"/>
        <w:autoSpaceDN w:val="0"/>
        <w:adjustRightInd w:val="0"/>
        <w:spacing w:after="0" w:line="360" w:lineRule="auto"/>
        <w:ind w:left="0" w:firstLine="0"/>
        <w:jc w:val="both"/>
        <w:rPr>
          <w:sz w:val="28"/>
          <w:szCs w:val="28"/>
          <w:lang w:val="uk-UA"/>
        </w:rPr>
      </w:pPr>
      <w:r w:rsidRPr="00A25632">
        <w:rPr>
          <w:sz w:val="28"/>
          <w:szCs w:val="28"/>
        </w:rPr>
        <w:t>Лопаткин Н.А.</w:t>
      </w:r>
      <w:r w:rsidRPr="00A25632">
        <w:rPr>
          <w:sz w:val="28"/>
          <w:szCs w:val="28"/>
          <w:lang w:val="uk-UA"/>
        </w:rPr>
        <w:t xml:space="preserve"> </w:t>
      </w:r>
      <w:r w:rsidRPr="00A25632">
        <w:rPr>
          <w:sz w:val="28"/>
          <w:szCs w:val="28"/>
        </w:rPr>
        <w:t>Аномалии мочеполовой системы</w:t>
      </w:r>
      <w:r w:rsidRPr="00A25632">
        <w:rPr>
          <w:sz w:val="28"/>
          <w:szCs w:val="28"/>
          <w:lang w:val="uk-UA"/>
        </w:rPr>
        <w:t xml:space="preserve"> /</w:t>
      </w:r>
      <w:r w:rsidRPr="00A25632">
        <w:rPr>
          <w:sz w:val="28"/>
          <w:szCs w:val="28"/>
        </w:rPr>
        <w:t xml:space="preserve"> Н.А.Лопаткин, </w:t>
      </w:r>
      <w:r w:rsidRPr="00A25632">
        <w:rPr>
          <w:sz w:val="28"/>
          <w:szCs w:val="28"/>
          <w:lang w:val="uk-UA"/>
        </w:rPr>
        <w:t xml:space="preserve">А.В.Люлько - </w:t>
      </w:r>
      <w:r w:rsidRPr="00A25632">
        <w:rPr>
          <w:sz w:val="28"/>
          <w:szCs w:val="28"/>
        </w:rPr>
        <w:t>К.:</w:t>
      </w:r>
      <w:r w:rsidRPr="00A25632">
        <w:rPr>
          <w:sz w:val="28"/>
          <w:szCs w:val="28"/>
          <w:lang w:val="uk-UA"/>
        </w:rPr>
        <w:t xml:space="preserve"> Здоров'я.- 1987.-416 </w:t>
      </w:r>
      <w:r w:rsidRPr="00A25632">
        <w:rPr>
          <w:sz w:val="28"/>
          <w:szCs w:val="28"/>
        </w:rPr>
        <w:t>с.</w:t>
      </w:r>
    </w:p>
    <w:p w:rsidR="00890C7A" w:rsidRPr="00A25632" w:rsidRDefault="00890C7A" w:rsidP="00890BBF">
      <w:pPr>
        <w:widowControl w:val="0"/>
        <w:numPr>
          <w:ilvl w:val="0"/>
          <w:numId w:val="25"/>
        </w:numPr>
        <w:shd w:val="clear" w:color="auto" w:fill="FFFFFF"/>
        <w:tabs>
          <w:tab w:val="clear" w:pos="720"/>
          <w:tab w:val="num" w:pos="0"/>
          <w:tab w:val="left" w:pos="379"/>
        </w:tabs>
        <w:autoSpaceDE w:val="0"/>
        <w:autoSpaceDN w:val="0"/>
        <w:adjustRightInd w:val="0"/>
        <w:spacing w:after="0" w:line="360" w:lineRule="auto"/>
        <w:ind w:left="0" w:firstLine="0"/>
        <w:jc w:val="both"/>
        <w:rPr>
          <w:sz w:val="28"/>
          <w:szCs w:val="28"/>
          <w:lang w:val="uk-UA"/>
        </w:rPr>
      </w:pPr>
      <w:r w:rsidRPr="00A25632">
        <w:rPr>
          <w:sz w:val="28"/>
          <w:szCs w:val="28"/>
        </w:rPr>
        <w:t>Лопаткин Н.А. Детская урология</w:t>
      </w:r>
      <w:r w:rsidRPr="00A25632">
        <w:rPr>
          <w:sz w:val="28"/>
          <w:szCs w:val="28"/>
          <w:lang w:val="uk-UA"/>
        </w:rPr>
        <w:t xml:space="preserve"> / </w:t>
      </w:r>
      <w:r w:rsidRPr="00A25632">
        <w:rPr>
          <w:sz w:val="28"/>
          <w:szCs w:val="28"/>
        </w:rPr>
        <w:t>Н.А.Лопаткин, А.Г</w:t>
      </w:r>
      <w:r w:rsidRPr="00A25632">
        <w:rPr>
          <w:sz w:val="28"/>
          <w:szCs w:val="28"/>
          <w:lang w:val="uk-UA"/>
        </w:rPr>
        <w:t>.</w:t>
      </w:r>
      <w:r w:rsidRPr="00A25632">
        <w:rPr>
          <w:sz w:val="28"/>
          <w:szCs w:val="28"/>
        </w:rPr>
        <w:t>Пугачев</w:t>
      </w:r>
      <w:r w:rsidRPr="00A25632">
        <w:rPr>
          <w:sz w:val="28"/>
          <w:szCs w:val="28"/>
          <w:lang w:val="uk-UA"/>
        </w:rPr>
        <w:t>:</w:t>
      </w:r>
      <w:r w:rsidRPr="00A25632">
        <w:rPr>
          <w:sz w:val="28"/>
          <w:szCs w:val="28"/>
        </w:rPr>
        <w:t xml:space="preserve"> Руководство </w:t>
      </w:r>
      <w:r w:rsidRPr="00A25632">
        <w:rPr>
          <w:sz w:val="28"/>
          <w:szCs w:val="28"/>
          <w:lang w:val="uk-UA"/>
        </w:rPr>
        <w:t xml:space="preserve">.- </w:t>
      </w:r>
      <w:r w:rsidRPr="00A25632">
        <w:rPr>
          <w:sz w:val="28"/>
          <w:szCs w:val="28"/>
        </w:rPr>
        <w:t>М:</w:t>
      </w:r>
      <w:r w:rsidRPr="00A25632">
        <w:rPr>
          <w:sz w:val="28"/>
          <w:szCs w:val="28"/>
          <w:lang w:val="uk-UA"/>
        </w:rPr>
        <w:t xml:space="preserve"> </w:t>
      </w:r>
      <w:r w:rsidRPr="00A25632">
        <w:rPr>
          <w:sz w:val="28"/>
          <w:szCs w:val="28"/>
        </w:rPr>
        <w:t xml:space="preserve">Медицина. </w:t>
      </w:r>
      <w:r w:rsidRPr="00A25632">
        <w:rPr>
          <w:sz w:val="28"/>
          <w:szCs w:val="28"/>
          <w:lang w:val="uk-UA"/>
        </w:rPr>
        <w:t xml:space="preserve">- 1986.- 496 </w:t>
      </w:r>
      <w:r w:rsidRPr="00A25632">
        <w:rPr>
          <w:sz w:val="28"/>
          <w:szCs w:val="28"/>
        </w:rPr>
        <w:t>с.</w:t>
      </w:r>
    </w:p>
    <w:p w:rsidR="00890C7A" w:rsidRPr="00A25632" w:rsidRDefault="00890C7A" w:rsidP="00890BBF">
      <w:pPr>
        <w:widowControl w:val="0"/>
        <w:numPr>
          <w:ilvl w:val="0"/>
          <w:numId w:val="25"/>
        </w:numPr>
        <w:shd w:val="clear" w:color="auto" w:fill="FFFFFF"/>
        <w:tabs>
          <w:tab w:val="clear" w:pos="720"/>
          <w:tab w:val="num" w:pos="-180"/>
          <w:tab w:val="left" w:pos="406"/>
        </w:tabs>
        <w:autoSpaceDE w:val="0"/>
        <w:autoSpaceDN w:val="0"/>
        <w:adjustRightInd w:val="0"/>
        <w:spacing w:after="0" w:line="360" w:lineRule="auto"/>
        <w:ind w:left="0" w:firstLine="0"/>
        <w:jc w:val="both"/>
        <w:rPr>
          <w:sz w:val="28"/>
          <w:szCs w:val="28"/>
          <w:lang w:val="uk-UA"/>
        </w:rPr>
      </w:pPr>
      <w:r w:rsidRPr="00A25632">
        <w:rPr>
          <w:sz w:val="28"/>
          <w:szCs w:val="28"/>
        </w:rPr>
        <w:t>Лопаткин Н.А. Оперативная урология</w:t>
      </w:r>
      <w:r w:rsidRPr="00A25632">
        <w:rPr>
          <w:sz w:val="28"/>
          <w:szCs w:val="28"/>
          <w:lang w:val="uk-UA"/>
        </w:rPr>
        <w:t xml:space="preserve"> /</w:t>
      </w:r>
      <w:r w:rsidRPr="00A25632">
        <w:rPr>
          <w:sz w:val="28"/>
          <w:szCs w:val="28"/>
        </w:rPr>
        <w:t xml:space="preserve"> Н.А.Лопаткин, И.П.Шевцов </w:t>
      </w:r>
      <w:r w:rsidRPr="00A25632">
        <w:rPr>
          <w:sz w:val="28"/>
          <w:szCs w:val="28"/>
          <w:lang w:val="uk-UA"/>
        </w:rPr>
        <w:t xml:space="preserve">- </w:t>
      </w:r>
      <w:r w:rsidRPr="00A25632">
        <w:rPr>
          <w:sz w:val="28"/>
          <w:szCs w:val="28"/>
        </w:rPr>
        <w:t xml:space="preserve">Л.: Медицина, </w:t>
      </w:r>
      <w:r w:rsidRPr="00A25632">
        <w:rPr>
          <w:sz w:val="28"/>
          <w:szCs w:val="28"/>
          <w:lang w:val="uk-UA"/>
        </w:rPr>
        <w:t xml:space="preserve">-1986.-479 </w:t>
      </w:r>
      <w:r w:rsidRPr="00A25632">
        <w:rPr>
          <w:sz w:val="28"/>
          <w:szCs w:val="28"/>
        </w:rPr>
        <w:t>с.</w:t>
      </w:r>
    </w:p>
    <w:p w:rsidR="00890C7A" w:rsidRPr="00A25632" w:rsidRDefault="00890C7A" w:rsidP="00890BBF">
      <w:pPr>
        <w:widowControl w:val="0"/>
        <w:numPr>
          <w:ilvl w:val="0"/>
          <w:numId w:val="25"/>
        </w:numPr>
        <w:shd w:val="clear" w:color="auto" w:fill="FFFFFF"/>
        <w:tabs>
          <w:tab w:val="clear" w:pos="720"/>
          <w:tab w:val="num" w:pos="0"/>
          <w:tab w:val="left" w:pos="406"/>
        </w:tabs>
        <w:autoSpaceDE w:val="0"/>
        <w:autoSpaceDN w:val="0"/>
        <w:adjustRightInd w:val="0"/>
        <w:spacing w:after="0" w:line="360" w:lineRule="auto"/>
        <w:ind w:left="0" w:firstLine="0"/>
        <w:jc w:val="both"/>
        <w:rPr>
          <w:sz w:val="28"/>
          <w:szCs w:val="28"/>
          <w:lang w:val="uk-UA"/>
        </w:rPr>
      </w:pPr>
      <w:r w:rsidRPr="00A25632">
        <w:rPr>
          <w:sz w:val="28"/>
          <w:szCs w:val="28"/>
        </w:rPr>
        <w:t xml:space="preserve">Лохнин Д.Ф. Реактивные изменения внутриорганного нервного аппарата дистопных половых желез при крипторхизме </w:t>
      </w:r>
      <w:r w:rsidRPr="00A25632">
        <w:rPr>
          <w:sz w:val="28"/>
          <w:szCs w:val="28"/>
          <w:lang w:val="uk-UA"/>
        </w:rPr>
        <w:t xml:space="preserve">/ </w:t>
      </w:r>
      <w:r w:rsidRPr="00A25632">
        <w:rPr>
          <w:sz w:val="28"/>
          <w:szCs w:val="28"/>
        </w:rPr>
        <w:t xml:space="preserve">Д.Ф.Лохнин </w:t>
      </w:r>
      <w:r w:rsidRPr="00A25632">
        <w:rPr>
          <w:sz w:val="28"/>
          <w:szCs w:val="28"/>
          <w:lang w:val="uk-UA"/>
        </w:rPr>
        <w:t xml:space="preserve">// </w:t>
      </w:r>
      <w:r w:rsidRPr="00A25632">
        <w:rPr>
          <w:sz w:val="28"/>
          <w:szCs w:val="28"/>
        </w:rPr>
        <w:t xml:space="preserve">Повреждение органов мочеполовой системы. </w:t>
      </w:r>
      <w:r w:rsidRPr="00A25632">
        <w:rPr>
          <w:sz w:val="28"/>
          <w:szCs w:val="28"/>
          <w:lang w:val="uk-UA"/>
        </w:rPr>
        <w:t xml:space="preserve">- </w:t>
      </w:r>
      <w:r w:rsidRPr="00A25632">
        <w:rPr>
          <w:sz w:val="28"/>
          <w:szCs w:val="28"/>
        </w:rPr>
        <w:t xml:space="preserve">Днепропетровск. </w:t>
      </w:r>
      <w:r w:rsidRPr="00A25632">
        <w:rPr>
          <w:sz w:val="28"/>
          <w:szCs w:val="28"/>
          <w:lang w:val="uk-UA"/>
        </w:rPr>
        <w:t xml:space="preserve">- 1986. - </w:t>
      </w:r>
      <w:r w:rsidRPr="00A25632">
        <w:rPr>
          <w:sz w:val="28"/>
          <w:szCs w:val="28"/>
        </w:rPr>
        <w:t xml:space="preserve">С. </w:t>
      </w:r>
      <w:r w:rsidRPr="00A25632">
        <w:rPr>
          <w:sz w:val="28"/>
          <w:szCs w:val="28"/>
          <w:lang w:val="uk-UA"/>
        </w:rPr>
        <w:t>109-110.</w:t>
      </w:r>
    </w:p>
    <w:p w:rsidR="00890C7A" w:rsidRPr="00A25632" w:rsidRDefault="00890C7A" w:rsidP="00890BBF">
      <w:pPr>
        <w:widowControl w:val="0"/>
        <w:numPr>
          <w:ilvl w:val="0"/>
          <w:numId w:val="26"/>
        </w:numPr>
        <w:shd w:val="clear" w:color="auto" w:fill="FFFFFF"/>
        <w:tabs>
          <w:tab w:val="clear" w:pos="720"/>
          <w:tab w:val="num" w:pos="0"/>
          <w:tab w:val="left" w:pos="406"/>
        </w:tabs>
        <w:autoSpaceDE w:val="0"/>
        <w:autoSpaceDN w:val="0"/>
        <w:adjustRightInd w:val="0"/>
        <w:spacing w:after="0" w:line="360" w:lineRule="auto"/>
        <w:ind w:left="0" w:firstLine="0"/>
        <w:jc w:val="both"/>
        <w:rPr>
          <w:sz w:val="28"/>
          <w:szCs w:val="28"/>
          <w:lang w:val="uk-UA"/>
        </w:rPr>
      </w:pPr>
      <w:r w:rsidRPr="00A25632">
        <w:rPr>
          <w:bCs/>
          <w:sz w:val="28"/>
          <w:szCs w:val="28"/>
          <w:lang w:val="uk-UA"/>
        </w:rPr>
        <w:t>Люлько О.В.</w:t>
      </w:r>
      <w:r w:rsidRPr="00A25632">
        <w:rPr>
          <w:sz w:val="28"/>
          <w:szCs w:val="28"/>
          <w:lang w:val="uk-UA"/>
        </w:rPr>
        <w:t xml:space="preserve"> Стан гематотестикулярного бар'єру та гермінативного епітелію після гемікастрації та при зменшеному обсязі одного яєчка у хворих на крипторхізм / </w:t>
      </w:r>
      <w:r w:rsidRPr="00A25632">
        <w:rPr>
          <w:bCs/>
          <w:sz w:val="28"/>
          <w:szCs w:val="28"/>
          <w:lang w:val="uk-UA"/>
        </w:rPr>
        <w:t xml:space="preserve">О.В.Люлько </w:t>
      </w:r>
      <w:r w:rsidRPr="00A25632">
        <w:rPr>
          <w:sz w:val="28"/>
          <w:szCs w:val="28"/>
          <w:lang w:val="uk-UA"/>
        </w:rPr>
        <w:t xml:space="preserve">// Урологія: Наук.- практ. журн. урологів, нефрологів </w:t>
      </w:r>
      <w:r w:rsidRPr="00A25632">
        <w:rPr>
          <w:sz w:val="28"/>
          <w:szCs w:val="28"/>
          <w:lang w:val="uk-UA"/>
        </w:rPr>
        <w:lastRenderedPageBreak/>
        <w:t xml:space="preserve">та андрологів України. - 2004. – </w:t>
      </w:r>
      <w:r w:rsidRPr="00A25632">
        <w:rPr>
          <w:bCs/>
          <w:sz w:val="28"/>
          <w:szCs w:val="28"/>
          <w:lang w:val="uk-UA"/>
        </w:rPr>
        <w:t>Том 8</w:t>
      </w:r>
      <w:r w:rsidRPr="00A25632">
        <w:rPr>
          <w:sz w:val="28"/>
          <w:szCs w:val="28"/>
          <w:lang w:val="uk-UA"/>
        </w:rPr>
        <w:t xml:space="preserve">, </w:t>
      </w:r>
      <w:r w:rsidRPr="00A25632">
        <w:rPr>
          <w:bCs/>
          <w:sz w:val="28"/>
          <w:szCs w:val="28"/>
        </w:rPr>
        <w:t>N</w:t>
      </w:r>
      <w:r w:rsidRPr="00A25632">
        <w:rPr>
          <w:bCs/>
          <w:sz w:val="28"/>
          <w:szCs w:val="28"/>
          <w:lang w:val="uk-UA"/>
        </w:rPr>
        <w:t>1</w:t>
      </w:r>
      <w:r w:rsidRPr="00A25632">
        <w:rPr>
          <w:sz w:val="28"/>
          <w:szCs w:val="28"/>
          <w:lang w:val="uk-UA"/>
        </w:rPr>
        <w:t>. - С. 81-89.</w:t>
      </w:r>
    </w:p>
    <w:p w:rsidR="00890C7A" w:rsidRPr="00A25632" w:rsidRDefault="00890C7A" w:rsidP="00890BBF">
      <w:pPr>
        <w:widowControl w:val="0"/>
        <w:numPr>
          <w:ilvl w:val="0"/>
          <w:numId w:val="26"/>
        </w:numPr>
        <w:shd w:val="clear" w:color="auto" w:fill="FFFFFF"/>
        <w:tabs>
          <w:tab w:val="clear" w:pos="720"/>
          <w:tab w:val="num" w:pos="0"/>
          <w:tab w:val="left" w:pos="406"/>
        </w:tabs>
        <w:autoSpaceDE w:val="0"/>
        <w:autoSpaceDN w:val="0"/>
        <w:adjustRightInd w:val="0"/>
        <w:spacing w:after="0" w:line="360" w:lineRule="auto"/>
        <w:ind w:left="0" w:firstLine="0"/>
        <w:jc w:val="both"/>
        <w:rPr>
          <w:sz w:val="28"/>
          <w:szCs w:val="28"/>
          <w:lang w:val="uk-UA"/>
        </w:rPr>
      </w:pPr>
      <w:r w:rsidRPr="00A25632">
        <w:rPr>
          <w:bCs/>
          <w:sz w:val="28"/>
          <w:szCs w:val="28"/>
          <w:lang w:val="uk-UA"/>
        </w:rPr>
        <w:t>Люлько А.В.</w:t>
      </w:r>
      <w:r w:rsidRPr="00A25632">
        <w:rPr>
          <w:sz w:val="28"/>
          <w:szCs w:val="28"/>
          <w:lang w:val="uk-UA"/>
        </w:rPr>
        <w:t xml:space="preserve"> Пути оптимизации лечения крипторхизма / А</w:t>
      </w:r>
      <w:r w:rsidRPr="00A25632">
        <w:rPr>
          <w:bCs/>
          <w:sz w:val="28"/>
          <w:szCs w:val="28"/>
          <w:lang w:val="uk-UA"/>
        </w:rPr>
        <w:t xml:space="preserve">.В.Люлько </w:t>
      </w:r>
      <w:r w:rsidRPr="00A25632">
        <w:rPr>
          <w:sz w:val="28"/>
          <w:szCs w:val="28"/>
          <w:lang w:val="uk-UA"/>
        </w:rPr>
        <w:t xml:space="preserve">// Урологія: наук.- практ. журн. урологів, нефрологів та андрологів України. - 2005. – </w:t>
      </w:r>
      <w:r w:rsidRPr="00A25632">
        <w:rPr>
          <w:bCs/>
          <w:sz w:val="28"/>
          <w:szCs w:val="28"/>
          <w:lang w:val="uk-UA"/>
        </w:rPr>
        <w:t>Том 9</w:t>
      </w:r>
      <w:r w:rsidRPr="00A25632">
        <w:rPr>
          <w:sz w:val="28"/>
          <w:szCs w:val="28"/>
          <w:lang w:val="uk-UA"/>
        </w:rPr>
        <w:t xml:space="preserve">, </w:t>
      </w:r>
      <w:r w:rsidRPr="00A25632">
        <w:rPr>
          <w:bCs/>
          <w:sz w:val="28"/>
          <w:szCs w:val="28"/>
        </w:rPr>
        <w:t>N</w:t>
      </w:r>
      <w:r w:rsidRPr="00A25632">
        <w:rPr>
          <w:bCs/>
          <w:sz w:val="28"/>
          <w:szCs w:val="28"/>
          <w:lang w:val="uk-UA"/>
        </w:rPr>
        <w:t>3</w:t>
      </w:r>
      <w:r w:rsidRPr="00A25632">
        <w:rPr>
          <w:sz w:val="28"/>
          <w:szCs w:val="28"/>
          <w:lang w:val="uk-UA"/>
        </w:rPr>
        <w:t>. - С. 41-54.</w:t>
      </w:r>
    </w:p>
    <w:p w:rsidR="00890C7A" w:rsidRPr="00A25632" w:rsidRDefault="00890C7A" w:rsidP="00890BBF">
      <w:pPr>
        <w:widowControl w:val="0"/>
        <w:numPr>
          <w:ilvl w:val="0"/>
          <w:numId w:val="26"/>
        </w:numPr>
        <w:shd w:val="clear" w:color="auto" w:fill="FFFFFF"/>
        <w:tabs>
          <w:tab w:val="clear" w:pos="720"/>
          <w:tab w:val="num" w:pos="0"/>
          <w:tab w:val="left" w:pos="406"/>
        </w:tabs>
        <w:autoSpaceDE w:val="0"/>
        <w:autoSpaceDN w:val="0"/>
        <w:adjustRightInd w:val="0"/>
        <w:spacing w:after="0" w:line="360" w:lineRule="auto"/>
        <w:ind w:left="0" w:firstLine="0"/>
        <w:jc w:val="both"/>
        <w:rPr>
          <w:sz w:val="28"/>
          <w:szCs w:val="28"/>
          <w:lang w:val="uk-UA"/>
        </w:rPr>
      </w:pPr>
      <w:r w:rsidRPr="00A25632">
        <w:rPr>
          <w:bCs/>
          <w:sz w:val="28"/>
          <w:szCs w:val="28"/>
          <w:lang w:val="uk-UA"/>
        </w:rPr>
        <w:t>Люлько О.В. Апоптоз у клітинах</w:t>
      </w:r>
      <w:r w:rsidRPr="00A25632">
        <w:rPr>
          <w:sz w:val="28"/>
          <w:szCs w:val="28"/>
          <w:lang w:val="uk-UA"/>
        </w:rPr>
        <w:t xml:space="preserve"> гермінативного епітелію людини при крипторхізмі / </w:t>
      </w:r>
      <w:r w:rsidRPr="00A25632">
        <w:rPr>
          <w:bCs/>
          <w:sz w:val="28"/>
          <w:szCs w:val="28"/>
          <w:lang w:val="uk-UA"/>
        </w:rPr>
        <w:t xml:space="preserve">О.В.Люлько </w:t>
      </w:r>
      <w:r w:rsidRPr="00A25632">
        <w:rPr>
          <w:sz w:val="28"/>
          <w:szCs w:val="28"/>
          <w:lang w:val="uk-UA"/>
        </w:rPr>
        <w:t xml:space="preserve">// Медичні перспективи: Наук. журн.. - 2003. – </w:t>
      </w:r>
      <w:r w:rsidRPr="00A25632">
        <w:rPr>
          <w:bCs/>
          <w:sz w:val="28"/>
          <w:szCs w:val="28"/>
          <w:lang w:val="uk-UA"/>
        </w:rPr>
        <w:t>Том 8</w:t>
      </w:r>
      <w:r w:rsidRPr="00A25632">
        <w:rPr>
          <w:sz w:val="28"/>
          <w:szCs w:val="28"/>
          <w:lang w:val="uk-UA"/>
        </w:rPr>
        <w:t xml:space="preserve">, </w:t>
      </w:r>
      <w:r w:rsidRPr="00A25632">
        <w:rPr>
          <w:bCs/>
          <w:sz w:val="28"/>
          <w:szCs w:val="28"/>
        </w:rPr>
        <w:t>N</w:t>
      </w:r>
      <w:r w:rsidRPr="00A25632">
        <w:rPr>
          <w:bCs/>
          <w:sz w:val="28"/>
          <w:szCs w:val="28"/>
          <w:lang w:val="uk-UA"/>
        </w:rPr>
        <w:t xml:space="preserve"> 3</w:t>
      </w:r>
      <w:r w:rsidRPr="00A25632">
        <w:rPr>
          <w:sz w:val="28"/>
          <w:szCs w:val="28"/>
          <w:lang w:val="uk-UA"/>
        </w:rPr>
        <w:t>. - С. 15-20.</w:t>
      </w:r>
    </w:p>
    <w:p w:rsidR="00890C7A" w:rsidRPr="00A25632" w:rsidRDefault="00890C7A" w:rsidP="00890BBF">
      <w:pPr>
        <w:widowControl w:val="0"/>
        <w:numPr>
          <w:ilvl w:val="0"/>
          <w:numId w:val="26"/>
        </w:numPr>
        <w:shd w:val="clear" w:color="auto" w:fill="FFFFFF"/>
        <w:tabs>
          <w:tab w:val="clear" w:pos="720"/>
          <w:tab w:val="num" w:pos="0"/>
          <w:tab w:val="left" w:pos="406"/>
        </w:tabs>
        <w:autoSpaceDE w:val="0"/>
        <w:autoSpaceDN w:val="0"/>
        <w:adjustRightInd w:val="0"/>
        <w:spacing w:after="0" w:line="360" w:lineRule="auto"/>
        <w:ind w:left="0" w:firstLine="0"/>
        <w:jc w:val="both"/>
        <w:rPr>
          <w:sz w:val="28"/>
          <w:szCs w:val="28"/>
          <w:lang w:val="uk-UA"/>
        </w:rPr>
      </w:pPr>
      <w:r w:rsidRPr="00A25632">
        <w:rPr>
          <w:sz w:val="28"/>
          <w:szCs w:val="28"/>
          <w:lang w:val="uk-UA"/>
        </w:rPr>
        <w:t xml:space="preserve">Люлько </w:t>
      </w:r>
      <w:r w:rsidRPr="00A25632">
        <w:rPr>
          <w:sz w:val="28"/>
          <w:szCs w:val="28"/>
        </w:rPr>
        <w:t>А.</w:t>
      </w:r>
      <w:r w:rsidRPr="00A25632">
        <w:rPr>
          <w:sz w:val="28"/>
          <w:szCs w:val="28"/>
          <w:lang w:val="uk-UA"/>
        </w:rPr>
        <w:t>В.</w:t>
      </w:r>
      <w:r w:rsidRPr="00A25632">
        <w:rPr>
          <w:sz w:val="28"/>
          <w:szCs w:val="28"/>
        </w:rPr>
        <w:t xml:space="preserve"> Основы хирургической андрологии</w:t>
      </w:r>
      <w:r w:rsidRPr="00A25632">
        <w:rPr>
          <w:sz w:val="28"/>
          <w:szCs w:val="28"/>
          <w:lang w:val="uk-UA"/>
        </w:rPr>
        <w:t xml:space="preserve"> / А</w:t>
      </w:r>
      <w:r w:rsidRPr="00A25632">
        <w:rPr>
          <w:bCs/>
          <w:sz w:val="28"/>
          <w:szCs w:val="28"/>
          <w:lang w:val="uk-UA"/>
        </w:rPr>
        <w:t>.В.Люлько</w:t>
      </w:r>
      <w:r w:rsidRPr="00A25632">
        <w:rPr>
          <w:sz w:val="28"/>
          <w:szCs w:val="28"/>
        </w:rPr>
        <w:t xml:space="preserve"> </w:t>
      </w:r>
      <w:r w:rsidRPr="00A25632">
        <w:rPr>
          <w:sz w:val="28"/>
          <w:szCs w:val="28"/>
          <w:lang w:val="uk-UA"/>
        </w:rPr>
        <w:t xml:space="preserve">- </w:t>
      </w:r>
      <w:r w:rsidRPr="00A25632">
        <w:rPr>
          <w:sz w:val="28"/>
          <w:szCs w:val="28"/>
        </w:rPr>
        <w:t xml:space="preserve">К.: </w:t>
      </w:r>
      <w:r w:rsidRPr="00A25632">
        <w:rPr>
          <w:sz w:val="28"/>
          <w:szCs w:val="28"/>
          <w:lang w:val="uk-UA"/>
        </w:rPr>
        <w:t xml:space="preserve">«Здоров'я», 1993. - 324 </w:t>
      </w:r>
      <w:r w:rsidRPr="00A25632">
        <w:rPr>
          <w:sz w:val="28"/>
          <w:szCs w:val="28"/>
        </w:rPr>
        <w:t>с.</w:t>
      </w:r>
    </w:p>
    <w:p w:rsidR="00890C7A" w:rsidRPr="00A25632" w:rsidRDefault="00890C7A" w:rsidP="00890BBF">
      <w:pPr>
        <w:widowControl w:val="0"/>
        <w:numPr>
          <w:ilvl w:val="0"/>
          <w:numId w:val="27"/>
        </w:numPr>
        <w:shd w:val="clear" w:color="auto" w:fill="FFFFFF"/>
        <w:tabs>
          <w:tab w:val="clear" w:pos="720"/>
          <w:tab w:val="num" w:pos="-360"/>
          <w:tab w:val="num" w:pos="180"/>
          <w:tab w:val="left" w:pos="401"/>
        </w:tabs>
        <w:autoSpaceDE w:val="0"/>
        <w:autoSpaceDN w:val="0"/>
        <w:adjustRightInd w:val="0"/>
        <w:spacing w:after="0" w:line="360" w:lineRule="auto"/>
        <w:ind w:left="0" w:firstLine="0"/>
        <w:jc w:val="both"/>
        <w:rPr>
          <w:sz w:val="28"/>
          <w:szCs w:val="28"/>
          <w:lang w:val="uk-UA"/>
        </w:rPr>
      </w:pPr>
      <w:r w:rsidRPr="00A25632">
        <w:rPr>
          <w:sz w:val="28"/>
          <w:szCs w:val="28"/>
          <w:lang w:val="uk-UA"/>
        </w:rPr>
        <w:t xml:space="preserve">Люлько </w:t>
      </w:r>
      <w:r w:rsidRPr="00A25632">
        <w:rPr>
          <w:sz w:val="28"/>
          <w:szCs w:val="28"/>
        </w:rPr>
        <w:t>А.В.</w:t>
      </w:r>
      <w:r w:rsidRPr="00A25632">
        <w:rPr>
          <w:sz w:val="28"/>
          <w:szCs w:val="28"/>
          <w:lang w:val="uk-UA"/>
        </w:rPr>
        <w:t xml:space="preserve"> </w:t>
      </w:r>
      <w:r w:rsidRPr="00A25632">
        <w:rPr>
          <w:sz w:val="28"/>
          <w:szCs w:val="28"/>
        </w:rPr>
        <w:t>Атлас-руководство по</w:t>
      </w:r>
      <w:r w:rsidRPr="00A25632">
        <w:rPr>
          <w:sz w:val="28"/>
          <w:szCs w:val="28"/>
          <w:lang w:val="uk-UA"/>
        </w:rPr>
        <w:t xml:space="preserve"> </w:t>
      </w:r>
      <w:r w:rsidRPr="00A25632">
        <w:rPr>
          <w:sz w:val="28"/>
          <w:szCs w:val="28"/>
        </w:rPr>
        <w:t>урологии</w:t>
      </w:r>
      <w:r w:rsidRPr="00A25632">
        <w:rPr>
          <w:sz w:val="28"/>
          <w:szCs w:val="28"/>
          <w:lang w:val="uk-UA"/>
        </w:rPr>
        <w:t xml:space="preserve"> / </w:t>
      </w:r>
      <w:r w:rsidRPr="00A25632">
        <w:rPr>
          <w:sz w:val="28"/>
          <w:szCs w:val="28"/>
        </w:rPr>
        <w:t>А.В.</w:t>
      </w:r>
      <w:r w:rsidRPr="00A25632">
        <w:rPr>
          <w:sz w:val="28"/>
          <w:szCs w:val="28"/>
          <w:lang w:val="uk-UA"/>
        </w:rPr>
        <w:t>Люлько</w:t>
      </w:r>
      <w:r w:rsidRPr="00A25632">
        <w:rPr>
          <w:sz w:val="28"/>
          <w:szCs w:val="28"/>
        </w:rPr>
        <w:t xml:space="preserve">, А.Ф.Возианов, </w:t>
      </w:r>
      <w:r w:rsidRPr="00A25632">
        <w:rPr>
          <w:sz w:val="28"/>
          <w:szCs w:val="28"/>
          <w:lang w:val="uk-UA"/>
        </w:rPr>
        <w:t>И.А.Ковальчук</w:t>
      </w:r>
      <w:r w:rsidRPr="00A25632">
        <w:rPr>
          <w:sz w:val="28"/>
          <w:szCs w:val="28"/>
        </w:rPr>
        <w:t xml:space="preserve"> </w:t>
      </w:r>
      <w:r w:rsidRPr="00A25632">
        <w:rPr>
          <w:sz w:val="28"/>
          <w:szCs w:val="28"/>
          <w:lang w:val="uk-UA"/>
        </w:rPr>
        <w:t xml:space="preserve">- </w:t>
      </w:r>
      <w:r w:rsidRPr="00A25632">
        <w:rPr>
          <w:sz w:val="28"/>
          <w:szCs w:val="28"/>
        </w:rPr>
        <w:t xml:space="preserve">К: </w:t>
      </w:r>
      <w:r w:rsidRPr="00A25632">
        <w:rPr>
          <w:sz w:val="28"/>
          <w:szCs w:val="28"/>
          <w:lang w:val="uk-UA"/>
        </w:rPr>
        <w:t xml:space="preserve">«Вища школа», 1990. – </w:t>
      </w:r>
      <w:r w:rsidRPr="00A25632">
        <w:rPr>
          <w:sz w:val="28"/>
          <w:szCs w:val="28"/>
        </w:rPr>
        <w:t>245</w:t>
      </w:r>
      <w:r w:rsidRPr="00A25632">
        <w:rPr>
          <w:sz w:val="28"/>
          <w:szCs w:val="28"/>
          <w:lang w:val="uk-UA"/>
        </w:rPr>
        <w:t xml:space="preserve"> </w:t>
      </w:r>
      <w:r w:rsidRPr="00A25632">
        <w:rPr>
          <w:sz w:val="28"/>
          <w:szCs w:val="28"/>
        </w:rPr>
        <w:t>с.</w:t>
      </w:r>
    </w:p>
    <w:p w:rsidR="00890C7A" w:rsidRPr="00A25632" w:rsidRDefault="00890C7A" w:rsidP="00890BBF">
      <w:pPr>
        <w:widowControl w:val="0"/>
        <w:numPr>
          <w:ilvl w:val="0"/>
          <w:numId w:val="27"/>
        </w:numPr>
        <w:shd w:val="clear" w:color="auto" w:fill="FFFFFF"/>
        <w:tabs>
          <w:tab w:val="clear" w:pos="720"/>
          <w:tab w:val="num" w:pos="-360"/>
          <w:tab w:val="num" w:pos="180"/>
          <w:tab w:val="left" w:pos="401"/>
        </w:tabs>
        <w:autoSpaceDE w:val="0"/>
        <w:autoSpaceDN w:val="0"/>
        <w:adjustRightInd w:val="0"/>
        <w:spacing w:after="0" w:line="360" w:lineRule="auto"/>
        <w:ind w:left="0" w:firstLine="0"/>
        <w:jc w:val="both"/>
        <w:rPr>
          <w:sz w:val="28"/>
          <w:szCs w:val="28"/>
          <w:lang w:val="uk-UA"/>
        </w:rPr>
      </w:pPr>
      <w:r w:rsidRPr="00A25632">
        <w:rPr>
          <w:sz w:val="28"/>
          <w:szCs w:val="28"/>
          <w:lang w:val="uk-UA"/>
        </w:rPr>
        <w:t>Люлько А.В. Крипторхизм / А.В.Люлько, Э.Г.Топка - К.: «Здоров'я», 1992. - 167с.</w:t>
      </w:r>
    </w:p>
    <w:p w:rsidR="00890C7A" w:rsidRPr="00A25632" w:rsidRDefault="00890C7A" w:rsidP="00890BBF">
      <w:pPr>
        <w:widowControl w:val="0"/>
        <w:numPr>
          <w:ilvl w:val="0"/>
          <w:numId w:val="27"/>
        </w:numPr>
        <w:shd w:val="clear" w:color="auto" w:fill="FFFFFF"/>
        <w:tabs>
          <w:tab w:val="clear" w:pos="720"/>
          <w:tab w:val="num" w:pos="-360"/>
          <w:tab w:val="num" w:pos="180"/>
          <w:tab w:val="left" w:pos="401"/>
        </w:tabs>
        <w:autoSpaceDE w:val="0"/>
        <w:autoSpaceDN w:val="0"/>
        <w:adjustRightInd w:val="0"/>
        <w:spacing w:after="0" w:line="360" w:lineRule="auto"/>
        <w:ind w:left="0" w:firstLine="0"/>
        <w:jc w:val="both"/>
        <w:rPr>
          <w:sz w:val="28"/>
          <w:szCs w:val="28"/>
          <w:lang w:val="uk-UA"/>
        </w:rPr>
      </w:pPr>
      <w:r w:rsidRPr="00A25632">
        <w:rPr>
          <w:sz w:val="28"/>
          <w:szCs w:val="28"/>
          <w:lang w:val="uk-UA"/>
        </w:rPr>
        <w:t>Малишкін І.Н. Інтеграція дренажної та гермінативної системи яєчка у патогенезі поєднаного безпліддя: Автореф. дис. … док.мед.наук. / І.Н.Малишкін: Дніпропетровськ, Київ, 1995. - 37с.</w:t>
      </w:r>
    </w:p>
    <w:p w:rsidR="00890C7A" w:rsidRPr="00A25632" w:rsidRDefault="00890C7A" w:rsidP="00890BBF">
      <w:pPr>
        <w:widowControl w:val="0"/>
        <w:numPr>
          <w:ilvl w:val="0"/>
          <w:numId w:val="27"/>
        </w:numPr>
        <w:shd w:val="clear" w:color="auto" w:fill="FFFFFF"/>
        <w:tabs>
          <w:tab w:val="clear" w:pos="720"/>
          <w:tab w:val="num" w:pos="-180"/>
          <w:tab w:val="left" w:pos="401"/>
        </w:tabs>
        <w:autoSpaceDE w:val="0"/>
        <w:autoSpaceDN w:val="0"/>
        <w:adjustRightInd w:val="0"/>
        <w:spacing w:after="0" w:line="360" w:lineRule="auto"/>
        <w:ind w:left="0" w:firstLine="0"/>
        <w:jc w:val="both"/>
        <w:rPr>
          <w:sz w:val="28"/>
          <w:szCs w:val="28"/>
          <w:lang w:val="uk-UA"/>
        </w:rPr>
      </w:pPr>
      <w:r w:rsidRPr="00A25632">
        <w:rPr>
          <w:sz w:val="28"/>
          <w:szCs w:val="28"/>
          <w:lang w:val="uk-UA"/>
        </w:rPr>
        <w:t>Матвеев В.Н. Крипторхизм и опухоль яичка / В.Н.Матвеев, В.В.Бухаркин, С.Д.Кобзев // Урология и нефрология. - 1983. - №2. - С. 13-17.</w:t>
      </w:r>
    </w:p>
    <w:p w:rsidR="00890C7A" w:rsidRPr="00A25632" w:rsidRDefault="00890C7A" w:rsidP="00890BBF">
      <w:pPr>
        <w:widowControl w:val="0"/>
        <w:numPr>
          <w:ilvl w:val="0"/>
          <w:numId w:val="27"/>
        </w:numPr>
        <w:shd w:val="clear" w:color="auto" w:fill="FFFFFF"/>
        <w:tabs>
          <w:tab w:val="clear" w:pos="720"/>
          <w:tab w:val="num" w:pos="-360"/>
          <w:tab w:val="left" w:pos="401"/>
        </w:tabs>
        <w:autoSpaceDE w:val="0"/>
        <w:autoSpaceDN w:val="0"/>
        <w:adjustRightInd w:val="0"/>
        <w:spacing w:before="2" w:after="0" w:line="360" w:lineRule="auto"/>
        <w:ind w:left="0" w:firstLine="0"/>
        <w:jc w:val="both"/>
        <w:rPr>
          <w:sz w:val="28"/>
          <w:szCs w:val="28"/>
          <w:lang w:val="uk-UA"/>
        </w:rPr>
      </w:pPr>
      <w:r w:rsidRPr="00A25632">
        <w:rPr>
          <w:sz w:val="28"/>
          <w:szCs w:val="28"/>
        </w:rPr>
        <w:t>Матковская А.Н. Современные методы лечения</w:t>
      </w:r>
      <w:r w:rsidRPr="00A25632">
        <w:rPr>
          <w:sz w:val="28"/>
          <w:szCs w:val="28"/>
          <w:lang w:val="uk-UA"/>
        </w:rPr>
        <w:t xml:space="preserve"> </w:t>
      </w:r>
      <w:r w:rsidRPr="00A25632">
        <w:rPr>
          <w:sz w:val="28"/>
          <w:szCs w:val="28"/>
        </w:rPr>
        <w:t xml:space="preserve">крипторхизма </w:t>
      </w:r>
      <w:r w:rsidRPr="00A25632">
        <w:rPr>
          <w:sz w:val="28"/>
          <w:szCs w:val="28"/>
          <w:lang w:val="uk-UA"/>
        </w:rPr>
        <w:t xml:space="preserve">/ </w:t>
      </w:r>
      <w:r w:rsidRPr="00A25632">
        <w:rPr>
          <w:sz w:val="28"/>
          <w:szCs w:val="28"/>
        </w:rPr>
        <w:t xml:space="preserve">А.Н.Матковская, Г.В.Ибрагимова </w:t>
      </w:r>
      <w:r w:rsidRPr="00A25632">
        <w:rPr>
          <w:sz w:val="28"/>
          <w:szCs w:val="28"/>
          <w:lang w:val="uk-UA"/>
        </w:rPr>
        <w:t xml:space="preserve">// </w:t>
      </w:r>
      <w:r w:rsidRPr="00A25632">
        <w:rPr>
          <w:sz w:val="28"/>
          <w:szCs w:val="28"/>
        </w:rPr>
        <w:t xml:space="preserve">Педиатрия. </w:t>
      </w:r>
      <w:r w:rsidRPr="00A25632">
        <w:rPr>
          <w:sz w:val="28"/>
          <w:szCs w:val="28"/>
          <w:lang w:val="uk-UA"/>
        </w:rPr>
        <w:t xml:space="preserve">- 1980. - № 11. - </w:t>
      </w:r>
      <w:r w:rsidRPr="00A25632">
        <w:rPr>
          <w:sz w:val="28"/>
          <w:szCs w:val="28"/>
        </w:rPr>
        <w:t xml:space="preserve">С. </w:t>
      </w:r>
      <w:r w:rsidRPr="00A25632">
        <w:rPr>
          <w:sz w:val="28"/>
          <w:szCs w:val="28"/>
          <w:lang w:val="uk-UA"/>
        </w:rPr>
        <w:t>91-93.</w:t>
      </w:r>
    </w:p>
    <w:p w:rsidR="00890C7A" w:rsidRPr="00A25632" w:rsidRDefault="00890C7A" w:rsidP="00890BBF">
      <w:pPr>
        <w:widowControl w:val="0"/>
        <w:numPr>
          <w:ilvl w:val="0"/>
          <w:numId w:val="27"/>
        </w:numPr>
        <w:shd w:val="clear" w:color="auto" w:fill="FFFFFF"/>
        <w:tabs>
          <w:tab w:val="clear" w:pos="720"/>
          <w:tab w:val="num" w:pos="-180"/>
          <w:tab w:val="left" w:pos="401"/>
        </w:tabs>
        <w:autoSpaceDE w:val="0"/>
        <w:autoSpaceDN w:val="0"/>
        <w:adjustRightInd w:val="0"/>
        <w:spacing w:after="0" w:line="360" w:lineRule="auto"/>
        <w:ind w:left="0" w:firstLine="0"/>
        <w:jc w:val="both"/>
        <w:rPr>
          <w:sz w:val="28"/>
          <w:szCs w:val="28"/>
          <w:lang w:val="uk-UA"/>
        </w:rPr>
      </w:pPr>
      <w:r w:rsidRPr="00A25632">
        <w:rPr>
          <w:sz w:val="28"/>
          <w:szCs w:val="28"/>
        </w:rPr>
        <w:t>Мацкевич Б.И. Об улучшении результатов оперативного</w:t>
      </w:r>
      <w:r w:rsidRPr="00A25632">
        <w:rPr>
          <w:sz w:val="28"/>
          <w:szCs w:val="28"/>
          <w:lang w:val="uk-UA"/>
        </w:rPr>
        <w:t xml:space="preserve"> </w:t>
      </w:r>
      <w:r w:rsidRPr="00A25632">
        <w:rPr>
          <w:sz w:val="28"/>
          <w:szCs w:val="28"/>
        </w:rPr>
        <w:t xml:space="preserve">лечения крипторхизма </w:t>
      </w:r>
      <w:r w:rsidRPr="00A25632">
        <w:rPr>
          <w:sz w:val="28"/>
          <w:szCs w:val="28"/>
          <w:lang w:val="uk-UA"/>
        </w:rPr>
        <w:t>/</w:t>
      </w:r>
      <w:r w:rsidRPr="00A25632">
        <w:rPr>
          <w:sz w:val="28"/>
          <w:szCs w:val="28"/>
        </w:rPr>
        <w:t xml:space="preserve"> Б.И.Мацкевич, Г.В.Юцевич</w:t>
      </w:r>
      <w:r w:rsidRPr="00A25632">
        <w:rPr>
          <w:sz w:val="28"/>
          <w:szCs w:val="28"/>
          <w:lang w:val="uk-UA"/>
        </w:rPr>
        <w:t xml:space="preserve"> // </w:t>
      </w:r>
      <w:r w:rsidRPr="00A25632">
        <w:rPr>
          <w:sz w:val="28"/>
          <w:szCs w:val="28"/>
        </w:rPr>
        <w:t xml:space="preserve">Хирургия. </w:t>
      </w:r>
      <w:r w:rsidRPr="00A25632">
        <w:rPr>
          <w:sz w:val="28"/>
          <w:szCs w:val="28"/>
          <w:lang w:val="uk-UA"/>
        </w:rPr>
        <w:t xml:space="preserve">- 1986. - Том 8. - </w:t>
      </w:r>
      <w:r w:rsidRPr="00A25632">
        <w:rPr>
          <w:sz w:val="28"/>
          <w:szCs w:val="28"/>
        </w:rPr>
        <w:t xml:space="preserve">С. </w:t>
      </w:r>
      <w:r w:rsidRPr="00A25632">
        <w:rPr>
          <w:sz w:val="28"/>
          <w:szCs w:val="28"/>
          <w:lang w:val="uk-UA"/>
        </w:rPr>
        <w:t>103-106.</w:t>
      </w:r>
    </w:p>
    <w:p w:rsidR="00890C7A" w:rsidRPr="00A25632" w:rsidRDefault="00890C7A" w:rsidP="00890BBF">
      <w:pPr>
        <w:widowControl w:val="0"/>
        <w:numPr>
          <w:ilvl w:val="0"/>
          <w:numId w:val="27"/>
        </w:numPr>
        <w:shd w:val="clear" w:color="auto" w:fill="FFFFFF"/>
        <w:tabs>
          <w:tab w:val="clear" w:pos="720"/>
          <w:tab w:val="num" w:pos="-360"/>
          <w:tab w:val="left" w:pos="401"/>
        </w:tabs>
        <w:autoSpaceDE w:val="0"/>
        <w:autoSpaceDN w:val="0"/>
        <w:adjustRightInd w:val="0"/>
        <w:spacing w:after="0" w:line="360" w:lineRule="auto"/>
        <w:ind w:left="0" w:firstLine="0"/>
        <w:jc w:val="both"/>
        <w:rPr>
          <w:sz w:val="28"/>
          <w:szCs w:val="28"/>
          <w:lang w:val="uk-UA"/>
        </w:rPr>
      </w:pPr>
      <w:r w:rsidRPr="00A25632">
        <w:rPr>
          <w:sz w:val="28"/>
          <w:szCs w:val="28"/>
          <w:lang w:val="uk-UA"/>
        </w:rPr>
        <w:t>Мелехов Е.М. Внутрибрюшной перекрут неопустившегося яичка / Е.М.Мелехов, К.В.Лошцан-Медведев, Д.С.Гаврилов // Вест. хир. - 1985. - №5. - С. 67.</w:t>
      </w:r>
    </w:p>
    <w:p w:rsidR="00890C7A" w:rsidRPr="00A25632" w:rsidRDefault="00890C7A" w:rsidP="00890BBF">
      <w:pPr>
        <w:widowControl w:val="0"/>
        <w:numPr>
          <w:ilvl w:val="0"/>
          <w:numId w:val="27"/>
        </w:numPr>
        <w:shd w:val="clear" w:color="auto" w:fill="FFFFFF"/>
        <w:tabs>
          <w:tab w:val="clear" w:pos="720"/>
          <w:tab w:val="num" w:pos="0"/>
          <w:tab w:val="left" w:pos="401"/>
        </w:tabs>
        <w:autoSpaceDE w:val="0"/>
        <w:autoSpaceDN w:val="0"/>
        <w:adjustRightInd w:val="0"/>
        <w:spacing w:after="0" w:line="360" w:lineRule="auto"/>
        <w:ind w:left="0" w:firstLine="0"/>
        <w:jc w:val="both"/>
        <w:rPr>
          <w:sz w:val="28"/>
          <w:szCs w:val="28"/>
          <w:lang w:val="uk-UA"/>
        </w:rPr>
      </w:pPr>
      <w:r w:rsidRPr="00A25632">
        <w:rPr>
          <w:sz w:val="28"/>
          <w:szCs w:val="28"/>
        </w:rPr>
        <w:t>Ультразвуковая диагностика (практическое руководство)</w:t>
      </w:r>
      <w:r w:rsidRPr="00A25632">
        <w:rPr>
          <w:sz w:val="28"/>
          <w:szCs w:val="28"/>
          <w:lang w:val="uk-UA"/>
        </w:rPr>
        <w:t xml:space="preserve"> / </w:t>
      </w:r>
      <w:r w:rsidRPr="00A25632">
        <w:rPr>
          <w:sz w:val="28"/>
          <w:szCs w:val="28"/>
        </w:rPr>
        <w:t>М.Д.Митькова, А.Р.Зубарев, В.В.Митьков [</w:t>
      </w:r>
      <w:r w:rsidRPr="00A25632">
        <w:rPr>
          <w:sz w:val="28"/>
          <w:szCs w:val="28"/>
          <w:lang w:val="uk-UA"/>
        </w:rPr>
        <w:t>и др.</w:t>
      </w:r>
      <w:r w:rsidRPr="00A25632">
        <w:rPr>
          <w:sz w:val="28"/>
          <w:szCs w:val="28"/>
        </w:rPr>
        <w:t>]. Доплерография: атлас</w:t>
      </w:r>
      <w:r w:rsidRPr="00A25632">
        <w:rPr>
          <w:sz w:val="28"/>
          <w:szCs w:val="28"/>
          <w:lang w:val="uk-UA"/>
        </w:rPr>
        <w:t xml:space="preserve">. </w:t>
      </w:r>
      <w:r w:rsidRPr="00A25632">
        <w:rPr>
          <w:sz w:val="28"/>
          <w:szCs w:val="28"/>
        </w:rPr>
        <w:t xml:space="preserve">Видар, </w:t>
      </w:r>
      <w:r w:rsidRPr="00A25632">
        <w:rPr>
          <w:sz w:val="28"/>
          <w:szCs w:val="28"/>
          <w:lang w:val="uk-UA"/>
        </w:rPr>
        <w:t>1999.</w:t>
      </w:r>
    </w:p>
    <w:p w:rsidR="00890C7A" w:rsidRPr="00A25632" w:rsidRDefault="00890C7A" w:rsidP="00890BBF">
      <w:pPr>
        <w:widowControl w:val="0"/>
        <w:numPr>
          <w:ilvl w:val="0"/>
          <w:numId w:val="28"/>
        </w:numPr>
        <w:shd w:val="clear" w:color="auto" w:fill="FFFFFF"/>
        <w:tabs>
          <w:tab w:val="num" w:pos="0"/>
          <w:tab w:val="left" w:pos="401"/>
        </w:tabs>
        <w:autoSpaceDE w:val="0"/>
        <w:autoSpaceDN w:val="0"/>
        <w:adjustRightInd w:val="0"/>
        <w:spacing w:before="2" w:after="0" w:line="360" w:lineRule="auto"/>
        <w:ind w:left="0" w:firstLine="0"/>
        <w:jc w:val="both"/>
      </w:pPr>
      <w:r w:rsidRPr="00A25632">
        <w:rPr>
          <w:sz w:val="28"/>
          <w:szCs w:val="28"/>
        </w:rPr>
        <w:lastRenderedPageBreak/>
        <w:t>Митькова М.Д.</w:t>
      </w:r>
      <w:r w:rsidRPr="00A25632">
        <w:rPr>
          <w:sz w:val="28"/>
          <w:szCs w:val="28"/>
          <w:lang w:val="uk-UA"/>
        </w:rPr>
        <w:t xml:space="preserve"> </w:t>
      </w:r>
      <w:r w:rsidRPr="00A25632">
        <w:rPr>
          <w:sz w:val="28"/>
          <w:szCs w:val="28"/>
        </w:rPr>
        <w:t>Возможности допплеровских методик исследования в диагностике</w:t>
      </w:r>
      <w:r w:rsidRPr="00A25632">
        <w:rPr>
          <w:sz w:val="28"/>
          <w:szCs w:val="28"/>
          <w:lang w:val="uk-UA"/>
        </w:rPr>
        <w:t xml:space="preserve"> </w:t>
      </w:r>
      <w:r w:rsidRPr="00A25632">
        <w:rPr>
          <w:sz w:val="28"/>
          <w:szCs w:val="28"/>
        </w:rPr>
        <w:t xml:space="preserve">заболеваний органов мошонки </w:t>
      </w:r>
      <w:r w:rsidRPr="00A25632">
        <w:rPr>
          <w:sz w:val="28"/>
          <w:szCs w:val="28"/>
          <w:lang w:val="uk-UA"/>
        </w:rPr>
        <w:t xml:space="preserve">/ </w:t>
      </w:r>
      <w:r w:rsidRPr="00A25632">
        <w:rPr>
          <w:sz w:val="28"/>
          <w:szCs w:val="28"/>
        </w:rPr>
        <w:t xml:space="preserve">М.Д.Митькова </w:t>
      </w:r>
      <w:r w:rsidRPr="00A25632">
        <w:rPr>
          <w:sz w:val="28"/>
          <w:szCs w:val="28"/>
          <w:lang w:val="uk-UA"/>
        </w:rPr>
        <w:t xml:space="preserve">// </w:t>
      </w:r>
      <w:r w:rsidRPr="00A25632">
        <w:rPr>
          <w:sz w:val="28"/>
          <w:szCs w:val="28"/>
        </w:rPr>
        <w:t xml:space="preserve">Ультразвуковая диагностика. </w:t>
      </w:r>
      <w:r w:rsidRPr="00A25632">
        <w:rPr>
          <w:sz w:val="28"/>
          <w:szCs w:val="28"/>
          <w:lang w:val="uk-UA"/>
        </w:rPr>
        <w:t xml:space="preserve">- 1999. - №4. </w:t>
      </w:r>
      <w:r w:rsidRPr="00A25632">
        <w:rPr>
          <w:sz w:val="28"/>
          <w:szCs w:val="28"/>
        </w:rPr>
        <w:t xml:space="preserve">С. </w:t>
      </w:r>
      <w:r w:rsidRPr="00A25632">
        <w:rPr>
          <w:sz w:val="28"/>
          <w:szCs w:val="28"/>
          <w:lang w:val="uk-UA"/>
        </w:rPr>
        <w:t>40-47.</w:t>
      </w:r>
    </w:p>
    <w:p w:rsidR="00890C7A" w:rsidRPr="00A25632" w:rsidRDefault="00890C7A" w:rsidP="00890BBF">
      <w:pPr>
        <w:widowControl w:val="0"/>
        <w:numPr>
          <w:ilvl w:val="0"/>
          <w:numId w:val="28"/>
        </w:numPr>
        <w:shd w:val="clear" w:color="auto" w:fill="FFFFFF"/>
        <w:tabs>
          <w:tab w:val="num" w:pos="0"/>
          <w:tab w:val="left" w:pos="401"/>
        </w:tabs>
        <w:autoSpaceDE w:val="0"/>
        <w:autoSpaceDN w:val="0"/>
        <w:adjustRightInd w:val="0"/>
        <w:spacing w:before="2" w:after="0" w:line="360" w:lineRule="auto"/>
        <w:ind w:left="0" w:firstLine="0"/>
        <w:jc w:val="both"/>
      </w:pPr>
      <w:r w:rsidRPr="00A25632">
        <w:rPr>
          <w:sz w:val="28"/>
          <w:szCs w:val="28"/>
          <w:lang w:val="uk-UA"/>
        </w:rPr>
        <w:t xml:space="preserve">Міжнародна анатомічна номенклатура </w:t>
      </w:r>
      <w:r w:rsidRPr="00A25632">
        <w:rPr>
          <w:sz w:val="28"/>
          <w:szCs w:val="28"/>
        </w:rPr>
        <w:t>/</w:t>
      </w:r>
      <w:r w:rsidRPr="00A25632">
        <w:rPr>
          <w:sz w:val="28"/>
          <w:szCs w:val="28"/>
          <w:lang w:val="uk-UA"/>
        </w:rPr>
        <w:t xml:space="preserve">/ </w:t>
      </w:r>
      <w:r w:rsidRPr="00A25632">
        <w:rPr>
          <w:sz w:val="28"/>
          <w:szCs w:val="28"/>
        </w:rPr>
        <w:t xml:space="preserve">Ред. </w:t>
      </w:r>
      <w:r w:rsidRPr="00A25632">
        <w:rPr>
          <w:sz w:val="28"/>
          <w:szCs w:val="28"/>
          <w:lang w:val="uk-UA"/>
        </w:rPr>
        <w:t xml:space="preserve">Бобрик І.І. - К.: Здоров'я, 2001. - 328 </w:t>
      </w:r>
      <w:r w:rsidRPr="00A25632">
        <w:rPr>
          <w:sz w:val="28"/>
          <w:szCs w:val="28"/>
        </w:rPr>
        <w:t>с.</w:t>
      </w:r>
    </w:p>
    <w:p w:rsidR="00890C7A" w:rsidRPr="00A25632" w:rsidRDefault="00890C7A" w:rsidP="00890BBF">
      <w:pPr>
        <w:widowControl w:val="0"/>
        <w:numPr>
          <w:ilvl w:val="0"/>
          <w:numId w:val="28"/>
        </w:numPr>
        <w:shd w:val="clear" w:color="auto" w:fill="FFFFFF"/>
        <w:tabs>
          <w:tab w:val="num" w:pos="0"/>
          <w:tab w:val="left" w:pos="401"/>
        </w:tabs>
        <w:autoSpaceDE w:val="0"/>
        <w:autoSpaceDN w:val="0"/>
        <w:adjustRightInd w:val="0"/>
        <w:spacing w:before="2" w:after="0" w:line="360" w:lineRule="auto"/>
        <w:ind w:left="0" w:firstLine="0"/>
        <w:jc w:val="both"/>
      </w:pPr>
      <w:r w:rsidRPr="00A25632">
        <w:rPr>
          <w:sz w:val="28"/>
          <w:szCs w:val="28"/>
        </w:rPr>
        <w:t xml:space="preserve">Москаленко В.З. </w:t>
      </w:r>
      <w:r w:rsidRPr="00A25632">
        <w:rPr>
          <w:sz w:val="28"/>
          <w:szCs w:val="28"/>
          <w:lang w:val="uk-UA"/>
        </w:rPr>
        <w:t>А</w:t>
      </w:r>
      <w:r w:rsidRPr="00A25632">
        <w:rPr>
          <w:sz w:val="28"/>
          <w:szCs w:val="28"/>
        </w:rPr>
        <w:t xml:space="preserve">ндрологические и сексологические нарушения у пациентов, перенесших заболевания половых органов в детском возрасте </w:t>
      </w:r>
      <w:r w:rsidRPr="00A25632">
        <w:rPr>
          <w:sz w:val="28"/>
          <w:szCs w:val="28"/>
          <w:lang w:val="uk-UA"/>
        </w:rPr>
        <w:t xml:space="preserve">/ </w:t>
      </w:r>
      <w:r w:rsidRPr="00A25632">
        <w:rPr>
          <w:sz w:val="28"/>
          <w:szCs w:val="28"/>
        </w:rPr>
        <w:t xml:space="preserve">В.З.Москаленко, А.Д.Бородин, Ю.Ю.Гунькин </w:t>
      </w:r>
      <w:r w:rsidRPr="00A25632">
        <w:rPr>
          <w:sz w:val="28"/>
          <w:szCs w:val="28"/>
          <w:lang w:val="uk-UA"/>
        </w:rPr>
        <w:t xml:space="preserve">// </w:t>
      </w:r>
      <w:r w:rsidRPr="00A25632">
        <w:rPr>
          <w:sz w:val="28"/>
          <w:szCs w:val="28"/>
        </w:rPr>
        <w:t xml:space="preserve">Сексология и андрология. </w:t>
      </w:r>
      <w:r w:rsidRPr="00A25632">
        <w:rPr>
          <w:sz w:val="28"/>
          <w:szCs w:val="28"/>
          <w:lang w:val="uk-UA"/>
        </w:rPr>
        <w:t xml:space="preserve">- </w:t>
      </w:r>
      <w:r w:rsidRPr="00A25632">
        <w:rPr>
          <w:sz w:val="28"/>
          <w:szCs w:val="28"/>
        </w:rPr>
        <w:t xml:space="preserve">вып. </w:t>
      </w:r>
      <w:r w:rsidRPr="00A25632">
        <w:rPr>
          <w:sz w:val="28"/>
          <w:szCs w:val="28"/>
          <w:lang w:val="uk-UA"/>
        </w:rPr>
        <w:t>5,- 2000. -</w:t>
      </w:r>
      <w:r w:rsidRPr="00A25632">
        <w:rPr>
          <w:sz w:val="28"/>
          <w:szCs w:val="28"/>
        </w:rPr>
        <w:t>С.</w:t>
      </w:r>
      <w:r w:rsidRPr="00A25632">
        <w:rPr>
          <w:sz w:val="28"/>
          <w:szCs w:val="28"/>
          <w:lang w:val="uk-UA"/>
        </w:rPr>
        <w:t xml:space="preserve"> </w:t>
      </w:r>
      <w:r w:rsidRPr="00A25632">
        <w:rPr>
          <w:sz w:val="28"/>
          <w:szCs w:val="28"/>
        </w:rPr>
        <w:t>130-134.</w:t>
      </w:r>
    </w:p>
    <w:p w:rsidR="00890C7A" w:rsidRPr="00A25632" w:rsidRDefault="00890C7A" w:rsidP="00890BBF">
      <w:pPr>
        <w:widowControl w:val="0"/>
        <w:numPr>
          <w:ilvl w:val="0"/>
          <w:numId w:val="28"/>
        </w:numPr>
        <w:shd w:val="clear" w:color="auto" w:fill="FFFFFF"/>
        <w:tabs>
          <w:tab w:val="left" w:pos="413"/>
        </w:tabs>
        <w:autoSpaceDE w:val="0"/>
        <w:autoSpaceDN w:val="0"/>
        <w:adjustRightInd w:val="0"/>
        <w:spacing w:before="7" w:after="0" w:line="360" w:lineRule="auto"/>
        <w:ind w:left="0" w:firstLine="0"/>
        <w:jc w:val="both"/>
        <w:rPr>
          <w:sz w:val="28"/>
          <w:szCs w:val="28"/>
          <w:lang w:val="uk-UA"/>
        </w:rPr>
      </w:pPr>
      <w:r w:rsidRPr="00A25632">
        <w:rPr>
          <w:sz w:val="28"/>
          <w:szCs w:val="28"/>
        </w:rPr>
        <w:t>Нагорная И.И.</w:t>
      </w:r>
      <w:r w:rsidRPr="00A25632">
        <w:rPr>
          <w:sz w:val="28"/>
          <w:szCs w:val="28"/>
          <w:lang w:val="uk-UA"/>
        </w:rPr>
        <w:t xml:space="preserve"> </w:t>
      </w:r>
      <w:r w:rsidRPr="00A25632">
        <w:rPr>
          <w:sz w:val="28"/>
          <w:szCs w:val="28"/>
        </w:rPr>
        <w:t>О генетической гетерогенности первичного</w:t>
      </w:r>
      <w:r w:rsidRPr="00A25632">
        <w:rPr>
          <w:sz w:val="28"/>
          <w:szCs w:val="28"/>
          <w:lang w:val="uk-UA"/>
        </w:rPr>
        <w:t xml:space="preserve"> </w:t>
      </w:r>
      <w:r w:rsidRPr="00A25632">
        <w:rPr>
          <w:sz w:val="28"/>
          <w:szCs w:val="28"/>
        </w:rPr>
        <w:t>гипогонадизма</w:t>
      </w:r>
      <w:r w:rsidRPr="00A25632">
        <w:rPr>
          <w:sz w:val="28"/>
          <w:szCs w:val="28"/>
          <w:lang w:val="uk-UA"/>
        </w:rPr>
        <w:t xml:space="preserve"> / </w:t>
      </w:r>
      <w:r w:rsidRPr="00A25632">
        <w:rPr>
          <w:sz w:val="28"/>
          <w:szCs w:val="28"/>
        </w:rPr>
        <w:t xml:space="preserve">И.И.Нагорная </w:t>
      </w:r>
      <w:r w:rsidRPr="00A25632">
        <w:rPr>
          <w:sz w:val="28"/>
          <w:szCs w:val="28"/>
          <w:lang w:val="uk-UA"/>
        </w:rPr>
        <w:t xml:space="preserve">// </w:t>
      </w:r>
      <w:r w:rsidRPr="00A25632">
        <w:rPr>
          <w:sz w:val="28"/>
          <w:szCs w:val="28"/>
        </w:rPr>
        <w:t xml:space="preserve">Педиатрия. </w:t>
      </w:r>
      <w:r w:rsidRPr="00A25632">
        <w:rPr>
          <w:sz w:val="28"/>
          <w:szCs w:val="28"/>
          <w:lang w:val="uk-UA"/>
        </w:rPr>
        <w:t xml:space="preserve">- 1996. - №5. - </w:t>
      </w:r>
      <w:r w:rsidRPr="00A25632">
        <w:rPr>
          <w:sz w:val="28"/>
          <w:szCs w:val="28"/>
        </w:rPr>
        <w:t xml:space="preserve">С. </w:t>
      </w:r>
      <w:r w:rsidRPr="00A25632">
        <w:rPr>
          <w:sz w:val="28"/>
          <w:szCs w:val="28"/>
          <w:lang w:val="uk-UA"/>
        </w:rPr>
        <w:t>101-103.</w:t>
      </w:r>
    </w:p>
    <w:p w:rsidR="00890C7A" w:rsidRPr="00A25632" w:rsidRDefault="00890C7A" w:rsidP="00890BBF">
      <w:pPr>
        <w:widowControl w:val="0"/>
        <w:numPr>
          <w:ilvl w:val="0"/>
          <w:numId w:val="28"/>
        </w:numPr>
        <w:shd w:val="clear" w:color="auto" w:fill="FFFFFF"/>
        <w:tabs>
          <w:tab w:val="num" w:pos="-360"/>
          <w:tab w:val="left" w:pos="413"/>
        </w:tabs>
        <w:autoSpaceDE w:val="0"/>
        <w:autoSpaceDN w:val="0"/>
        <w:adjustRightInd w:val="0"/>
        <w:spacing w:before="2" w:after="0" w:line="360" w:lineRule="auto"/>
        <w:ind w:left="0" w:firstLine="0"/>
        <w:jc w:val="both"/>
        <w:rPr>
          <w:sz w:val="28"/>
          <w:szCs w:val="28"/>
          <w:lang w:val="uk-UA"/>
        </w:rPr>
      </w:pPr>
      <w:r w:rsidRPr="00A25632">
        <w:rPr>
          <w:sz w:val="28"/>
          <w:szCs w:val="28"/>
          <w:lang w:val="uk-UA"/>
        </w:rPr>
        <w:t>Наконечний А.Й. Лікування дітей із несправжньою ретенцією яєчок / А.Й.Наконечний // Зб. наук. праць співробітників КМАПО. - Вип. 10, книга 1. - К., 2001 - С 324-329.</w:t>
      </w:r>
    </w:p>
    <w:p w:rsidR="00890C7A" w:rsidRPr="00A25632" w:rsidRDefault="00890C7A" w:rsidP="00890BBF">
      <w:pPr>
        <w:widowControl w:val="0"/>
        <w:numPr>
          <w:ilvl w:val="0"/>
          <w:numId w:val="28"/>
        </w:numPr>
        <w:shd w:val="clear" w:color="auto" w:fill="FFFFFF"/>
        <w:tabs>
          <w:tab w:val="num" w:pos="-360"/>
          <w:tab w:val="left" w:pos="413"/>
        </w:tabs>
        <w:autoSpaceDE w:val="0"/>
        <w:autoSpaceDN w:val="0"/>
        <w:adjustRightInd w:val="0"/>
        <w:spacing w:before="2" w:after="0" w:line="360" w:lineRule="auto"/>
        <w:ind w:left="19" w:right="5" w:firstLine="0"/>
        <w:jc w:val="both"/>
        <w:rPr>
          <w:sz w:val="28"/>
          <w:szCs w:val="28"/>
          <w:lang w:val="uk-UA"/>
        </w:rPr>
      </w:pPr>
      <w:r w:rsidRPr="00A25632">
        <w:rPr>
          <w:bCs/>
          <w:sz w:val="28"/>
          <w:szCs w:val="28"/>
          <w:lang w:val="uk-UA"/>
        </w:rPr>
        <w:t>Наконечний А.Й.</w:t>
      </w:r>
      <w:r w:rsidRPr="00A25632">
        <w:rPr>
          <w:sz w:val="28"/>
          <w:szCs w:val="28"/>
          <w:lang w:val="uk-UA"/>
        </w:rPr>
        <w:t xml:space="preserve"> Лапароскопія в діагностиці анорхізму у дітей / А.Й.Наконечний // Шпитальна хірургія. - Тернопіль, 2003. - №</w:t>
      </w:r>
      <w:r w:rsidRPr="00A25632">
        <w:rPr>
          <w:bCs/>
          <w:sz w:val="28"/>
          <w:szCs w:val="28"/>
          <w:lang w:val="uk-UA"/>
        </w:rPr>
        <w:t>2</w:t>
      </w:r>
      <w:r w:rsidRPr="00A25632">
        <w:rPr>
          <w:sz w:val="28"/>
          <w:szCs w:val="28"/>
          <w:lang w:val="uk-UA"/>
        </w:rPr>
        <w:t>. - С. 151-152.</w:t>
      </w:r>
    </w:p>
    <w:p w:rsidR="00890C7A" w:rsidRPr="00A25632" w:rsidRDefault="00890C7A" w:rsidP="00890BBF">
      <w:pPr>
        <w:widowControl w:val="0"/>
        <w:numPr>
          <w:ilvl w:val="0"/>
          <w:numId w:val="28"/>
        </w:numPr>
        <w:shd w:val="clear" w:color="auto" w:fill="FFFFFF"/>
        <w:tabs>
          <w:tab w:val="num" w:pos="-360"/>
          <w:tab w:val="left" w:pos="413"/>
        </w:tabs>
        <w:autoSpaceDE w:val="0"/>
        <w:autoSpaceDN w:val="0"/>
        <w:adjustRightInd w:val="0"/>
        <w:spacing w:before="2" w:after="0" w:line="360" w:lineRule="auto"/>
        <w:ind w:left="19" w:right="5" w:firstLine="0"/>
        <w:jc w:val="both"/>
        <w:rPr>
          <w:sz w:val="28"/>
          <w:szCs w:val="28"/>
          <w:lang w:val="uk-UA"/>
        </w:rPr>
      </w:pPr>
      <w:r w:rsidRPr="00A25632">
        <w:rPr>
          <w:sz w:val="28"/>
          <w:szCs w:val="28"/>
          <w:lang w:val="uk-UA"/>
        </w:rPr>
        <w:t>Наконечний А.Й. Неопущення яєчок у хлопчиків / А.Й.Наконечний, А.С.Кузик // Фізіологія та патологія становленнячоловічої статевої системи. Матер. наук, сімпозіуму, Харків. 22 травня 2002 р.- Харків, 2002. - С. 88-93.</w:t>
      </w:r>
    </w:p>
    <w:p w:rsidR="00890C7A" w:rsidRPr="00A25632" w:rsidRDefault="00890C7A" w:rsidP="00890BBF">
      <w:pPr>
        <w:widowControl w:val="0"/>
        <w:numPr>
          <w:ilvl w:val="0"/>
          <w:numId w:val="28"/>
        </w:numPr>
        <w:shd w:val="clear" w:color="auto" w:fill="FFFFFF"/>
        <w:tabs>
          <w:tab w:val="num" w:pos="-360"/>
          <w:tab w:val="left" w:pos="413"/>
        </w:tabs>
        <w:autoSpaceDE w:val="0"/>
        <w:autoSpaceDN w:val="0"/>
        <w:adjustRightInd w:val="0"/>
        <w:spacing w:before="2" w:after="0" w:line="360" w:lineRule="auto"/>
        <w:ind w:left="19" w:right="5" w:firstLine="0"/>
        <w:jc w:val="both"/>
        <w:rPr>
          <w:sz w:val="28"/>
          <w:szCs w:val="28"/>
        </w:rPr>
      </w:pPr>
      <w:r w:rsidRPr="00A25632">
        <w:rPr>
          <w:bCs/>
          <w:sz w:val="28"/>
          <w:szCs w:val="28"/>
          <w:lang w:val="uk-UA"/>
        </w:rPr>
        <w:t>Наконечний А.Й.</w:t>
      </w:r>
      <w:r w:rsidRPr="00A25632">
        <w:rPr>
          <w:sz w:val="28"/>
          <w:szCs w:val="28"/>
          <w:lang w:val="uk-UA"/>
        </w:rPr>
        <w:t xml:space="preserve"> Генітометричні показники у хлопчиків з патологією опускання яєчок / А.Й.Наконечний // Практична медицина: Наук.-практ. журн. - 2003. – </w:t>
      </w:r>
      <w:r w:rsidRPr="00A25632">
        <w:rPr>
          <w:bCs/>
          <w:sz w:val="28"/>
          <w:szCs w:val="28"/>
          <w:lang w:val="uk-UA"/>
        </w:rPr>
        <w:t>Том 9</w:t>
      </w:r>
      <w:r w:rsidRPr="00A25632">
        <w:rPr>
          <w:sz w:val="28"/>
          <w:szCs w:val="28"/>
          <w:lang w:val="uk-UA"/>
        </w:rPr>
        <w:t xml:space="preserve">, </w:t>
      </w:r>
      <w:r w:rsidRPr="00A25632">
        <w:rPr>
          <w:bCs/>
          <w:sz w:val="28"/>
          <w:szCs w:val="28"/>
        </w:rPr>
        <w:t>N</w:t>
      </w:r>
      <w:r w:rsidRPr="00A25632">
        <w:rPr>
          <w:bCs/>
          <w:sz w:val="28"/>
          <w:szCs w:val="28"/>
          <w:lang w:val="uk-UA"/>
        </w:rPr>
        <w:t>3</w:t>
      </w:r>
      <w:r w:rsidRPr="00A25632">
        <w:rPr>
          <w:sz w:val="28"/>
          <w:szCs w:val="28"/>
          <w:lang w:val="uk-UA"/>
        </w:rPr>
        <w:t>. -  С. 3-7.</w:t>
      </w:r>
    </w:p>
    <w:p w:rsidR="00890C7A" w:rsidRPr="00A25632" w:rsidRDefault="00890C7A" w:rsidP="00890BBF">
      <w:pPr>
        <w:widowControl w:val="0"/>
        <w:numPr>
          <w:ilvl w:val="0"/>
          <w:numId w:val="28"/>
        </w:numPr>
        <w:shd w:val="clear" w:color="auto" w:fill="FFFFFF"/>
        <w:tabs>
          <w:tab w:val="num" w:pos="-360"/>
          <w:tab w:val="left" w:pos="413"/>
        </w:tabs>
        <w:autoSpaceDE w:val="0"/>
        <w:autoSpaceDN w:val="0"/>
        <w:adjustRightInd w:val="0"/>
        <w:spacing w:before="2" w:after="0" w:line="360" w:lineRule="auto"/>
        <w:ind w:left="19" w:right="5" w:firstLine="0"/>
        <w:jc w:val="both"/>
        <w:rPr>
          <w:lang w:val="uk-UA"/>
        </w:rPr>
      </w:pPr>
      <w:r w:rsidRPr="00A25632">
        <w:rPr>
          <w:bCs/>
          <w:sz w:val="28"/>
          <w:szCs w:val="28"/>
          <w:lang w:val="uk-UA"/>
        </w:rPr>
        <w:t>Наконечний А.Й.</w:t>
      </w:r>
      <w:r w:rsidRPr="00A25632">
        <w:rPr>
          <w:sz w:val="28"/>
          <w:szCs w:val="28"/>
          <w:lang w:val="uk-UA"/>
        </w:rPr>
        <w:t xml:space="preserve"> Генітометричні показники у хлопчиків з патологією опускання яєчок. Повідомлення друге - при ектопії сім</w:t>
      </w:r>
      <w:r w:rsidRPr="00A25632">
        <w:rPr>
          <w:sz w:val="28"/>
          <w:szCs w:val="28"/>
        </w:rPr>
        <w:t>'яної залози</w:t>
      </w:r>
      <w:r w:rsidRPr="00A25632">
        <w:rPr>
          <w:sz w:val="28"/>
          <w:szCs w:val="28"/>
          <w:lang w:val="uk-UA"/>
        </w:rPr>
        <w:t xml:space="preserve"> / А.Й.Наконечний</w:t>
      </w:r>
      <w:r w:rsidRPr="00A25632">
        <w:rPr>
          <w:sz w:val="28"/>
          <w:szCs w:val="28"/>
        </w:rPr>
        <w:t xml:space="preserve"> //</w:t>
      </w:r>
      <w:r w:rsidRPr="00A25632">
        <w:rPr>
          <w:sz w:val="28"/>
          <w:szCs w:val="28"/>
          <w:lang w:val="uk-UA"/>
        </w:rPr>
        <w:t xml:space="preserve"> </w:t>
      </w:r>
      <w:r w:rsidRPr="00A25632">
        <w:rPr>
          <w:sz w:val="28"/>
          <w:szCs w:val="28"/>
        </w:rPr>
        <w:t>Практична медицина: Наук.-</w:t>
      </w:r>
      <w:r w:rsidRPr="00A25632">
        <w:rPr>
          <w:sz w:val="28"/>
          <w:szCs w:val="28"/>
          <w:lang w:val="uk-UA"/>
        </w:rPr>
        <w:t xml:space="preserve"> </w:t>
      </w:r>
      <w:r w:rsidRPr="00A25632">
        <w:rPr>
          <w:sz w:val="28"/>
          <w:szCs w:val="28"/>
        </w:rPr>
        <w:t xml:space="preserve">практ. журн.. - 2003. – </w:t>
      </w:r>
      <w:r w:rsidRPr="00A25632">
        <w:rPr>
          <w:bCs/>
          <w:sz w:val="28"/>
          <w:szCs w:val="28"/>
        </w:rPr>
        <w:t>Том</w:t>
      </w:r>
      <w:r w:rsidRPr="00A25632">
        <w:rPr>
          <w:bCs/>
          <w:sz w:val="28"/>
          <w:szCs w:val="28"/>
          <w:lang w:val="uk-UA"/>
        </w:rPr>
        <w:t xml:space="preserve"> </w:t>
      </w:r>
      <w:r w:rsidRPr="00A25632">
        <w:rPr>
          <w:bCs/>
          <w:sz w:val="28"/>
          <w:szCs w:val="28"/>
        </w:rPr>
        <w:t>9</w:t>
      </w:r>
      <w:r w:rsidRPr="00A25632">
        <w:rPr>
          <w:sz w:val="28"/>
          <w:szCs w:val="28"/>
        </w:rPr>
        <w:t xml:space="preserve">, </w:t>
      </w:r>
      <w:r w:rsidRPr="00A25632">
        <w:rPr>
          <w:bCs/>
          <w:sz w:val="28"/>
          <w:szCs w:val="28"/>
        </w:rPr>
        <w:t>N4</w:t>
      </w:r>
      <w:r w:rsidRPr="00A25632">
        <w:rPr>
          <w:sz w:val="28"/>
          <w:szCs w:val="28"/>
        </w:rPr>
        <w:t>. - С. 11-13.</w:t>
      </w:r>
    </w:p>
    <w:p w:rsidR="00890C7A" w:rsidRPr="00A25632" w:rsidRDefault="00890C7A" w:rsidP="00890BBF">
      <w:pPr>
        <w:widowControl w:val="0"/>
        <w:numPr>
          <w:ilvl w:val="0"/>
          <w:numId w:val="29"/>
        </w:numPr>
        <w:shd w:val="clear" w:color="auto" w:fill="FFFFFF"/>
        <w:tabs>
          <w:tab w:val="clear" w:pos="487"/>
          <w:tab w:val="num" w:pos="-360"/>
          <w:tab w:val="left" w:pos="413"/>
        </w:tabs>
        <w:autoSpaceDE w:val="0"/>
        <w:autoSpaceDN w:val="0"/>
        <w:adjustRightInd w:val="0"/>
        <w:spacing w:before="2" w:after="0" w:line="360" w:lineRule="auto"/>
        <w:ind w:left="0" w:right="5" w:firstLine="0"/>
        <w:jc w:val="both"/>
        <w:rPr>
          <w:sz w:val="28"/>
          <w:szCs w:val="28"/>
          <w:lang w:val="uk-UA"/>
        </w:rPr>
      </w:pPr>
      <w:r w:rsidRPr="00A25632">
        <w:rPr>
          <w:bCs/>
          <w:sz w:val="28"/>
          <w:szCs w:val="28"/>
        </w:rPr>
        <w:t>Наконечний А.Й.</w:t>
      </w:r>
      <w:r w:rsidRPr="00A25632">
        <w:rPr>
          <w:sz w:val="28"/>
          <w:szCs w:val="28"/>
        </w:rPr>
        <w:t xml:space="preserve"> Генітометричні показники у хлопчиків з патологією опускання яєчок. Повідомлення третє - при несправєньому крипторхізмі </w:t>
      </w:r>
      <w:r w:rsidRPr="00A25632">
        <w:rPr>
          <w:sz w:val="28"/>
          <w:szCs w:val="28"/>
          <w:lang w:val="uk-UA"/>
        </w:rPr>
        <w:t xml:space="preserve">/ </w:t>
      </w:r>
      <w:r w:rsidRPr="00A25632">
        <w:rPr>
          <w:sz w:val="28"/>
          <w:szCs w:val="28"/>
          <w:lang w:val="uk-UA"/>
        </w:rPr>
        <w:lastRenderedPageBreak/>
        <w:t>А.Й.Наконечний</w:t>
      </w:r>
      <w:r w:rsidRPr="00A25632">
        <w:rPr>
          <w:sz w:val="28"/>
          <w:szCs w:val="28"/>
        </w:rPr>
        <w:t xml:space="preserve"> //</w:t>
      </w:r>
      <w:r w:rsidRPr="00A25632">
        <w:rPr>
          <w:sz w:val="28"/>
          <w:szCs w:val="28"/>
          <w:lang w:val="uk-UA"/>
        </w:rPr>
        <w:t xml:space="preserve"> </w:t>
      </w:r>
      <w:r w:rsidRPr="00A25632">
        <w:rPr>
          <w:sz w:val="28"/>
          <w:szCs w:val="28"/>
        </w:rPr>
        <w:t>Практична медицина: Наук.-</w:t>
      </w:r>
      <w:r w:rsidRPr="00A25632">
        <w:rPr>
          <w:sz w:val="28"/>
          <w:szCs w:val="28"/>
          <w:lang w:val="uk-UA"/>
        </w:rPr>
        <w:t xml:space="preserve"> </w:t>
      </w:r>
      <w:r w:rsidRPr="00A25632">
        <w:rPr>
          <w:sz w:val="28"/>
          <w:szCs w:val="28"/>
        </w:rPr>
        <w:t xml:space="preserve">практ. журн. - 2003. – </w:t>
      </w:r>
      <w:r w:rsidRPr="00A25632">
        <w:rPr>
          <w:bCs/>
          <w:sz w:val="28"/>
          <w:szCs w:val="28"/>
        </w:rPr>
        <w:t>Том</w:t>
      </w:r>
      <w:r w:rsidRPr="00A25632">
        <w:rPr>
          <w:bCs/>
          <w:sz w:val="28"/>
          <w:szCs w:val="28"/>
          <w:lang w:val="uk-UA"/>
        </w:rPr>
        <w:t xml:space="preserve"> </w:t>
      </w:r>
      <w:r w:rsidRPr="00A25632">
        <w:rPr>
          <w:bCs/>
          <w:sz w:val="28"/>
          <w:szCs w:val="28"/>
        </w:rPr>
        <w:t>9</w:t>
      </w:r>
      <w:r w:rsidRPr="00A25632">
        <w:rPr>
          <w:sz w:val="28"/>
          <w:szCs w:val="28"/>
        </w:rPr>
        <w:t xml:space="preserve">, </w:t>
      </w:r>
      <w:r w:rsidRPr="00A25632">
        <w:rPr>
          <w:bCs/>
          <w:sz w:val="28"/>
          <w:szCs w:val="28"/>
        </w:rPr>
        <w:t>N5</w:t>
      </w:r>
      <w:r w:rsidRPr="00A25632">
        <w:rPr>
          <w:sz w:val="28"/>
          <w:szCs w:val="28"/>
        </w:rPr>
        <w:t>. - С. 8-11.</w:t>
      </w:r>
    </w:p>
    <w:p w:rsidR="00890C7A" w:rsidRPr="00A25632" w:rsidRDefault="00890C7A" w:rsidP="00890BBF">
      <w:pPr>
        <w:widowControl w:val="0"/>
        <w:numPr>
          <w:ilvl w:val="0"/>
          <w:numId w:val="29"/>
        </w:numPr>
        <w:shd w:val="clear" w:color="auto" w:fill="FFFFFF"/>
        <w:tabs>
          <w:tab w:val="clear" w:pos="487"/>
          <w:tab w:val="num" w:pos="-360"/>
          <w:tab w:val="left" w:pos="413"/>
        </w:tabs>
        <w:autoSpaceDE w:val="0"/>
        <w:autoSpaceDN w:val="0"/>
        <w:adjustRightInd w:val="0"/>
        <w:spacing w:before="2" w:after="0" w:line="360" w:lineRule="auto"/>
        <w:ind w:left="0" w:right="5" w:firstLine="0"/>
        <w:jc w:val="both"/>
        <w:rPr>
          <w:sz w:val="28"/>
          <w:szCs w:val="28"/>
          <w:lang w:val="uk-UA"/>
        </w:rPr>
      </w:pPr>
      <w:r w:rsidRPr="00A25632">
        <w:rPr>
          <w:sz w:val="28"/>
          <w:szCs w:val="28"/>
          <w:lang w:val="uk-UA"/>
        </w:rPr>
        <w:t xml:space="preserve">Невструева </w:t>
      </w:r>
      <w:r w:rsidRPr="00A25632">
        <w:rPr>
          <w:sz w:val="28"/>
          <w:szCs w:val="28"/>
        </w:rPr>
        <w:t>В.В.</w:t>
      </w:r>
      <w:r w:rsidRPr="00A25632">
        <w:rPr>
          <w:sz w:val="28"/>
          <w:szCs w:val="28"/>
          <w:lang w:val="uk-UA"/>
        </w:rPr>
        <w:t xml:space="preserve"> </w:t>
      </w:r>
      <w:r w:rsidRPr="00A25632">
        <w:rPr>
          <w:sz w:val="28"/>
          <w:szCs w:val="28"/>
        </w:rPr>
        <w:t xml:space="preserve">Некоторые барьерообразующие структуры семенника </w:t>
      </w:r>
      <w:r w:rsidRPr="00A25632">
        <w:rPr>
          <w:sz w:val="28"/>
          <w:szCs w:val="28"/>
          <w:lang w:val="uk-UA"/>
        </w:rPr>
        <w:t xml:space="preserve">/ </w:t>
      </w:r>
      <w:r w:rsidRPr="00A25632">
        <w:rPr>
          <w:sz w:val="28"/>
          <w:szCs w:val="28"/>
        </w:rPr>
        <w:t>В.В.</w:t>
      </w:r>
      <w:r w:rsidRPr="00A25632">
        <w:rPr>
          <w:sz w:val="28"/>
          <w:szCs w:val="28"/>
          <w:lang w:val="uk-UA"/>
        </w:rPr>
        <w:t>Невструева</w:t>
      </w:r>
      <w:r w:rsidRPr="00A25632">
        <w:rPr>
          <w:sz w:val="28"/>
          <w:szCs w:val="28"/>
        </w:rPr>
        <w:t xml:space="preserve">, </w:t>
      </w:r>
      <w:r w:rsidRPr="00A25632">
        <w:rPr>
          <w:sz w:val="28"/>
          <w:szCs w:val="28"/>
          <w:lang w:val="uk-UA"/>
        </w:rPr>
        <w:t xml:space="preserve">Т.В.Бронихина </w:t>
      </w:r>
      <w:r w:rsidRPr="00A25632">
        <w:rPr>
          <w:sz w:val="28"/>
          <w:szCs w:val="28"/>
        </w:rPr>
        <w:t xml:space="preserve">// Архив </w:t>
      </w:r>
      <w:r w:rsidRPr="00A25632">
        <w:rPr>
          <w:sz w:val="28"/>
          <w:szCs w:val="28"/>
          <w:lang w:val="uk-UA"/>
        </w:rPr>
        <w:t xml:space="preserve">анат., </w:t>
      </w:r>
      <w:r w:rsidRPr="00A25632">
        <w:rPr>
          <w:sz w:val="28"/>
          <w:szCs w:val="28"/>
        </w:rPr>
        <w:t xml:space="preserve">гистол. и эмбриол. </w:t>
      </w:r>
      <w:r w:rsidRPr="00A25632">
        <w:rPr>
          <w:sz w:val="28"/>
          <w:szCs w:val="28"/>
          <w:lang w:val="uk-UA"/>
        </w:rPr>
        <w:t>- 1980. - Т</w:t>
      </w:r>
      <w:r w:rsidRPr="00A25632">
        <w:rPr>
          <w:sz w:val="28"/>
          <w:szCs w:val="28"/>
        </w:rPr>
        <w:t xml:space="preserve">.79, </w:t>
      </w:r>
      <w:r w:rsidRPr="00A25632">
        <w:rPr>
          <w:sz w:val="28"/>
          <w:szCs w:val="28"/>
          <w:lang w:val="uk-UA"/>
        </w:rPr>
        <w:t xml:space="preserve">№9. </w:t>
      </w:r>
      <w:r w:rsidRPr="00A25632">
        <w:rPr>
          <w:sz w:val="28"/>
          <w:szCs w:val="28"/>
        </w:rPr>
        <w:t>С.81-91.</w:t>
      </w:r>
    </w:p>
    <w:p w:rsidR="00890C7A" w:rsidRPr="00A25632" w:rsidRDefault="00890C7A" w:rsidP="00890BBF">
      <w:pPr>
        <w:widowControl w:val="0"/>
        <w:numPr>
          <w:ilvl w:val="0"/>
          <w:numId w:val="29"/>
        </w:numPr>
        <w:shd w:val="clear" w:color="auto" w:fill="FFFFFF"/>
        <w:tabs>
          <w:tab w:val="clear" w:pos="487"/>
          <w:tab w:val="left" w:pos="-180"/>
        </w:tabs>
        <w:autoSpaceDE w:val="0"/>
        <w:autoSpaceDN w:val="0"/>
        <w:adjustRightInd w:val="0"/>
        <w:spacing w:after="0" w:line="360" w:lineRule="auto"/>
        <w:ind w:left="0" w:firstLine="0"/>
        <w:jc w:val="both"/>
        <w:rPr>
          <w:sz w:val="28"/>
          <w:szCs w:val="28"/>
          <w:lang w:val="uk-UA"/>
        </w:rPr>
      </w:pPr>
      <w:r w:rsidRPr="00A25632">
        <w:rPr>
          <w:sz w:val="28"/>
          <w:szCs w:val="28"/>
          <w:lang w:val="uk-UA"/>
        </w:rPr>
        <w:t xml:space="preserve">Нейков Г.Н. </w:t>
      </w:r>
      <w:r w:rsidRPr="00A25632">
        <w:rPr>
          <w:sz w:val="28"/>
          <w:szCs w:val="28"/>
        </w:rPr>
        <w:t xml:space="preserve">Сравнительная оценка оперативных методов лечения крипторхизма у детей </w:t>
      </w:r>
      <w:r w:rsidRPr="00A25632">
        <w:rPr>
          <w:sz w:val="28"/>
          <w:szCs w:val="28"/>
          <w:lang w:val="uk-UA"/>
        </w:rPr>
        <w:t xml:space="preserve">/ Г.Н.Нейков, В.А.Шварцкопф // </w:t>
      </w:r>
      <w:r w:rsidRPr="00A25632">
        <w:rPr>
          <w:sz w:val="28"/>
          <w:szCs w:val="28"/>
        </w:rPr>
        <w:t xml:space="preserve">Весник хирургии. </w:t>
      </w:r>
      <w:r w:rsidRPr="00A25632">
        <w:rPr>
          <w:sz w:val="28"/>
          <w:szCs w:val="28"/>
          <w:lang w:val="uk-UA"/>
        </w:rPr>
        <w:t xml:space="preserve">- 1993. № 5-6. - </w:t>
      </w:r>
      <w:r w:rsidRPr="00A25632">
        <w:rPr>
          <w:sz w:val="28"/>
          <w:szCs w:val="28"/>
        </w:rPr>
        <w:t>С.</w:t>
      </w:r>
      <w:r w:rsidRPr="00A25632">
        <w:rPr>
          <w:sz w:val="28"/>
          <w:szCs w:val="28"/>
          <w:lang w:val="uk-UA"/>
        </w:rPr>
        <w:t xml:space="preserve"> </w:t>
      </w:r>
      <w:r w:rsidRPr="00A25632">
        <w:rPr>
          <w:sz w:val="28"/>
          <w:szCs w:val="28"/>
        </w:rPr>
        <w:t>66-69.</w:t>
      </w:r>
    </w:p>
    <w:p w:rsidR="00890C7A" w:rsidRPr="00A25632" w:rsidRDefault="00890C7A" w:rsidP="00890BBF">
      <w:pPr>
        <w:widowControl w:val="0"/>
        <w:numPr>
          <w:ilvl w:val="0"/>
          <w:numId w:val="29"/>
        </w:numPr>
        <w:shd w:val="clear" w:color="auto" w:fill="FFFFFF"/>
        <w:tabs>
          <w:tab w:val="clear" w:pos="487"/>
          <w:tab w:val="left" w:pos="0"/>
          <w:tab w:val="num" w:pos="180"/>
        </w:tabs>
        <w:autoSpaceDE w:val="0"/>
        <w:autoSpaceDN w:val="0"/>
        <w:adjustRightInd w:val="0"/>
        <w:spacing w:after="0" w:line="360" w:lineRule="auto"/>
        <w:ind w:left="0" w:firstLine="0"/>
        <w:jc w:val="both"/>
        <w:rPr>
          <w:sz w:val="28"/>
          <w:szCs w:val="28"/>
          <w:lang w:val="uk-UA"/>
        </w:rPr>
      </w:pPr>
      <w:r w:rsidRPr="00A25632">
        <w:rPr>
          <w:sz w:val="28"/>
          <w:szCs w:val="28"/>
        </w:rPr>
        <w:t xml:space="preserve">Немашко М.Б. Хиругрическое лечение косой паховой грыжи </w:t>
      </w:r>
      <w:r w:rsidRPr="00A25632">
        <w:rPr>
          <w:sz w:val="28"/>
          <w:szCs w:val="28"/>
          <w:lang w:val="uk-UA"/>
        </w:rPr>
        <w:t xml:space="preserve">/ </w:t>
      </w:r>
      <w:r w:rsidRPr="00A25632">
        <w:rPr>
          <w:sz w:val="28"/>
          <w:szCs w:val="28"/>
        </w:rPr>
        <w:t xml:space="preserve">М.Б.Немашко </w:t>
      </w:r>
      <w:r w:rsidRPr="00A25632">
        <w:rPr>
          <w:sz w:val="28"/>
          <w:szCs w:val="28"/>
          <w:lang w:val="uk-UA"/>
        </w:rPr>
        <w:t xml:space="preserve">// </w:t>
      </w:r>
      <w:r w:rsidRPr="00A25632">
        <w:rPr>
          <w:sz w:val="28"/>
          <w:szCs w:val="28"/>
        </w:rPr>
        <w:t>Клин.</w:t>
      </w:r>
      <w:r w:rsidRPr="00A25632">
        <w:rPr>
          <w:sz w:val="28"/>
          <w:szCs w:val="28"/>
          <w:lang w:val="uk-UA"/>
        </w:rPr>
        <w:t xml:space="preserve"> х</w:t>
      </w:r>
      <w:r w:rsidRPr="00A25632">
        <w:rPr>
          <w:sz w:val="28"/>
          <w:szCs w:val="28"/>
        </w:rPr>
        <w:t xml:space="preserve">ир.- </w:t>
      </w:r>
      <w:r w:rsidRPr="00A25632">
        <w:rPr>
          <w:sz w:val="28"/>
          <w:szCs w:val="28"/>
          <w:lang w:val="uk-UA"/>
        </w:rPr>
        <w:t>1997. - №7.</w:t>
      </w:r>
      <w:r w:rsidRPr="00A25632">
        <w:rPr>
          <w:sz w:val="28"/>
          <w:szCs w:val="28"/>
        </w:rPr>
        <w:t>-</w:t>
      </w:r>
      <w:r w:rsidRPr="00A25632">
        <w:rPr>
          <w:sz w:val="28"/>
          <w:szCs w:val="28"/>
          <w:lang w:val="uk-UA"/>
        </w:rPr>
        <w:t xml:space="preserve"> </w:t>
      </w:r>
      <w:r w:rsidRPr="00A25632">
        <w:rPr>
          <w:sz w:val="28"/>
          <w:szCs w:val="28"/>
        </w:rPr>
        <w:t xml:space="preserve">С. </w:t>
      </w:r>
      <w:r w:rsidRPr="00A25632">
        <w:rPr>
          <w:sz w:val="28"/>
          <w:szCs w:val="28"/>
          <w:lang w:val="uk-UA"/>
        </w:rPr>
        <w:t>96-97.</w:t>
      </w:r>
    </w:p>
    <w:p w:rsidR="00890C7A" w:rsidRPr="00A25632" w:rsidRDefault="00890C7A" w:rsidP="00890C7A">
      <w:pPr>
        <w:spacing w:line="360" w:lineRule="auto"/>
        <w:jc w:val="both"/>
        <w:rPr>
          <w:sz w:val="2"/>
          <w:szCs w:val="2"/>
        </w:rPr>
      </w:pPr>
    </w:p>
    <w:p w:rsidR="00890C7A" w:rsidRPr="00A25632" w:rsidRDefault="00890C7A" w:rsidP="00890BBF">
      <w:pPr>
        <w:widowControl w:val="0"/>
        <w:numPr>
          <w:ilvl w:val="0"/>
          <w:numId w:val="29"/>
        </w:numPr>
        <w:shd w:val="clear" w:color="auto" w:fill="FFFFFF"/>
        <w:tabs>
          <w:tab w:val="clear" w:pos="487"/>
          <w:tab w:val="num" w:pos="0"/>
          <w:tab w:val="left" w:pos="698"/>
        </w:tabs>
        <w:autoSpaceDE w:val="0"/>
        <w:autoSpaceDN w:val="0"/>
        <w:adjustRightInd w:val="0"/>
        <w:spacing w:after="0" w:line="360" w:lineRule="auto"/>
        <w:ind w:left="0" w:firstLine="0"/>
        <w:jc w:val="both"/>
        <w:rPr>
          <w:sz w:val="28"/>
          <w:szCs w:val="28"/>
          <w:lang w:val="uk-UA"/>
        </w:rPr>
      </w:pPr>
      <w:r w:rsidRPr="00A25632">
        <w:rPr>
          <w:sz w:val="28"/>
          <w:szCs w:val="28"/>
          <w:lang w:val="uk-UA"/>
        </w:rPr>
        <w:t>Нестеренко Ю.А.</w:t>
      </w:r>
      <w:r w:rsidRPr="00A25632">
        <w:rPr>
          <w:sz w:val="28"/>
          <w:szCs w:val="28"/>
        </w:rPr>
        <w:t xml:space="preserve"> Влияние пахового грыжесечения на</w:t>
      </w:r>
      <w:r w:rsidRPr="00A25632">
        <w:rPr>
          <w:sz w:val="28"/>
          <w:szCs w:val="28"/>
          <w:lang w:val="uk-UA"/>
        </w:rPr>
        <w:t xml:space="preserve"> </w:t>
      </w:r>
      <w:r w:rsidRPr="00A25632">
        <w:rPr>
          <w:sz w:val="28"/>
          <w:szCs w:val="28"/>
        </w:rPr>
        <w:t xml:space="preserve">функциональное состояние яичка </w:t>
      </w:r>
      <w:r w:rsidRPr="00A25632">
        <w:rPr>
          <w:sz w:val="28"/>
          <w:szCs w:val="28"/>
          <w:lang w:val="uk-UA"/>
        </w:rPr>
        <w:t xml:space="preserve">/ Ю.А.Нестеренко, </w:t>
      </w:r>
      <w:r w:rsidRPr="00A25632">
        <w:rPr>
          <w:sz w:val="28"/>
          <w:szCs w:val="28"/>
        </w:rPr>
        <w:t xml:space="preserve">В.А.Ярыгин </w:t>
      </w:r>
      <w:r w:rsidRPr="00A25632">
        <w:rPr>
          <w:sz w:val="28"/>
          <w:szCs w:val="28"/>
          <w:lang w:val="uk-UA"/>
        </w:rPr>
        <w:t xml:space="preserve">// </w:t>
      </w:r>
      <w:r w:rsidRPr="00A25632">
        <w:rPr>
          <w:sz w:val="28"/>
          <w:szCs w:val="28"/>
        </w:rPr>
        <w:t xml:space="preserve">Хирургия. </w:t>
      </w:r>
      <w:r w:rsidRPr="00A25632">
        <w:rPr>
          <w:sz w:val="28"/>
          <w:szCs w:val="28"/>
          <w:lang w:val="uk-UA"/>
        </w:rPr>
        <w:t xml:space="preserve">- 1990. - №3. - </w:t>
      </w:r>
      <w:r w:rsidRPr="00A25632">
        <w:rPr>
          <w:sz w:val="28"/>
          <w:szCs w:val="28"/>
        </w:rPr>
        <w:t xml:space="preserve">С. </w:t>
      </w:r>
      <w:r w:rsidRPr="00A25632">
        <w:rPr>
          <w:sz w:val="28"/>
          <w:szCs w:val="28"/>
          <w:lang w:val="uk-UA"/>
        </w:rPr>
        <w:t>135-140.</w:t>
      </w:r>
    </w:p>
    <w:p w:rsidR="00890C7A" w:rsidRPr="00A25632" w:rsidRDefault="00890C7A" w:rsidP="00890BBF">
      <w:pPr>
        <w:widowControl w:val="0"/>
        <w:numPr>
          <w:ilvl w:val="0"/>
          <w:numId w:val="29"/>
        </w:numPr>
        <w:shd w:val="clear" w:color="auto" w:fill="FFFFFF"/>
        <w:tabs>
          <w:tab w:val="clear" w:pos="487"/>
          <w:tab w:val="left" w:pos="698"/>
        </w:tabs>
        <w:autoSpaceDE w:val="0"/>
        <w:autoSpaceDN w:val="0"/>
        <w:adjustRightInd w:val="0"/>
        <w:spacing w:after="0" w:line="360" w:lineRule="auto"/>
        <w:ind w:left="0" w:firstLine="0"/>
        <w:jc w:val="both"/>
        <w:rPr>
          <w:sz w:val="28"/>
          <w:szCs w:val="28"/>
          <w:lang w:val="uk-UA"/>
        </w:rPr>
      </w:pPr>
      <w:r w:rsidRPr="00A25632">
        <w:rPr>
          <w:sz w:val="28"/>
          <w:szCs w:val="28"/>
        </w:rPr>
        <w:t xml:space="preserve">Иммунологические исследования при крипторхизме сопровождающемся инфертильностью </w:t>
      </w:r>
      <w:r w:rsidRPr="00A25632">
        <w:rPr>
          <w:sz w:val="28"/>
          <w:szCs w:val="28"/>
          <w:lang w:val="uk-UA"/>
        </w:rPr>
        <w:t>/ [</w:t>
      </w:r>
      <w:r w:rsidRPr="00A25632">
        <w:rPr>
          <w:sz w:val="28"/>
          <w:szCs w:val="28"/>
        </w:rPr>
        <w:t>Никол</w:t>
      </w:r>
      <w:r w:rsidRPr="00A25632">
        <w:rPr>
          <w:sz w:val="28"/>
          <w:szCs w:val="28"/>
          <w:lang w:val="uk-UA"/>
        </w:rPr>
        <w:t>ов</w:t>
      </w:r>
      <w:r w:rsidRPr="00A25632">
        <w:rPr>
          <w:sz w:val="28"/>
          <w:szCs w:val="28"/>
        </w:rPr>
        <w:t>ски М., Цветков Д., Попов А., Друмчева М.</w:t>
      </w:r>
      <w:r w:rsidRPr="00A25632">
        <w:rPr>
          <w:sz w:val="28"/>
          <w:szCs w:val="28"/>
          <w:lang w:val="uk-UA"/>
        </w:rPr>
        <w:t>]</w:t>
      </w:r>
      <w:r w:rsidRPr="00A25632">
        <w:rPr>
          <w:sz w:val="28"/>
          <w:szCs w:val="28"/>
        </w:rPr>
        <w:t xml:space="preserve"> </w:t>
      </w:r>
      <w:r w:rsidRPr="00A25632">
        <w:rPr>
          <w:sz w:val="28"/>
          <w:szCs w:val="28"/>
          <w:lang w:val="uk-UA"/>
        </w:rPr>
        <w:t xml:space="preserve">// </w:t>
      </w:r>
      <w:r w:rsidRPr="00A25632">
        <w:rPr>
          <w:sz w:val="28"/>
          <w:szCs w:val="28"/>
        </w:rPr>
        <w:t xml:space="preserve">Урол. и нефрол. </w:t>
      </w:r>
      <w:r w:rsidRPr="00A25632">
        <w:rPr>
          <w:sz w:val="28"/>
          <w:szCs w:val="28"/>
          <w:lang w:val="uk-UA"/>
        </w:rPr>
        <w:t xml:space="preserve">- 1990. - №4. - </w:t>
      </w:r>
      <w:r w:rsidRPr="00A25632">
        <w:rPr>
          <w:sz w:val="28"/>
          <w:szCs w:val="28"/>
        </w:rPr>
        <w:t xml:space="preserve">С. </w:t>
      </w:r>
      <w:r w:rsidRPr="00A25632">
        <w:rPr>
          <w:sz w:val="28"/>
          <w:szCs w:val="28"/>
          <w:lang w:val="uk-UA"/>
        </w:rPr>
        <w:t>48-50.</w:t>
      </w:r>
    </w:p>
    <w:p w:rsidR="00890C7A" w:rsidRPr="00A25632" w:rsidRDefault="00890C7A" w:rsidP="00890BBF">
      <w:pPr>
        <w:widowControl w:val="0"/>
        <w:numPr>
          <w:ilvl w:val="0"/>
          <w:numId w:val="29"/>
        </w:numPr>
        <w:shd w:val="clear" w:color="auto" w:fill="FFFFFF"/>
        <w:tabs>
          <w:tab w:val="clear" w:pos="487"/>
          <w:tab w:val="num" w:pos="-180"/>
          <w:tab w:val="left" w:pos="698"/>
        </w:tabs>
        <w:autoSpaceDE w:val="0"/>
        <w:autoSpaceDN w:val="0"/>
        <w:adjustRightInd w:val="0"/>
        <w:spacing w:after="0" w:line="360" w:lineRule="auto"/>
        <w:ind w:left="0" w:firstLine="0"/>
        <w:jc w:val="both"/>
        <w:rPr>
          <w:sz w:val="28"/>
          <w:szCs w:val="28"/>
          <w:lang w:val="uk-UA"/>
        </w:rPr>
      </w:pPr>
      <w:r w:rsidRPr="00A25632">
        <w:rPr>
          <w:sz w:val="28"/>
          <w:szCs w:val="28"/>
        </w:rPr>
        <w:t>Окулов А.Б. Хирургические аспекты педиатрической</w:t>
      </w:r>
      <w:r w:rsidRPr="00A25632">
        <w:rPr>
          <w:sz w:val="28"/>
          <w:szCs w:val="28"/>
          <w:lang w:val="uk-UA"/>
        </w:rPr>
        <w:t xml:space="preserve"> </w:t>
      </w:r>
      <w:r w:rsidRPr="00A25632">
        <w:rPr>
          <w:sz w:val="28"/>
          <w:szCs w:val="28"/>
        </w:rPr>
        <w:t xml:space="preserve">андрогинекологии </w:t>
      </w:r>
      <w:r w:rsidRPr="00A25632">
        <w:rPr>
          <w:sz w:val="28"/>
          <w:szCs w:val="28"/>
          <w:lang w:val="uk-UA"/>
        </w:rPr>
        <w:t xml:space="preserve">/ </w:t>
      </w:r>
      <w:r w:rsidRPr="00A25632">
        <w:rPr>
          <w:sz w:val="28"/>
          <w:szCs w:val="28"/>
        </w:rPr>
        <w:t xml:space="preserve">А.Б.Окулов </w:t>
      </w:r>
      <w:r w:rsidRPr="00A25632">
        <w:rPr>
          <w:sz w:val="28"/>
          <w:szCs w:val="28"/>
          <w:lang w:val="uk-UA"/>
        </w:rPr>
        <w:t xml:space="preserve">// </w:t>
      </w:r>
      <w:r w:rsidRPr="00A25632">
        <w:rPr>
          <w:sz w:val="28"/>
          <w:szCs w:val="28"/>
        </w:rPr>
        <w:t>Матер.</w:t>
      </w:r>
      <w:r w:rsidRPr="00A25632">
        <w:rPr>
          <w:sz w:val="28"/>
          <w:szCs w:val="28"/>
          <w:lang w:val="uk-UA"/>
        </w:rPr>
        <w:t xml:space="preserve"> 3-го </w:t>
      </w:r>
      <w:r w:rsidRPr="00A25632">
        <w:rPr>
          <w:sz w:val="28"/>
          <w:szCs w:val="28"/>
        </w:rPr>
        <w:t>Ро</w:t>
      </w:r>
      <w:r w:rsidRPr="00A25632">
        <w:rPr>
          <w:sz w:val="28"/>
          <w:szCs w:val="28"/>
          <w:lang w:val="uk-UA"/>
        </w:rPr>
        <w:t>с</w:t>
      </w:r>
      <w:r w:rsidRPr="00A25632">
        <w:rPr>
          <w:sz w:val="28"/>
          <w:szCs w:val="28"/>
        </w:rPr>
        <w:t xml:space="preserve">сийского форума с международным участием «Хирургия. </w:t>
      </w:r>
      <w:r w:rsidRPr="00A25632">
        <w:rPr>
          <w:sz w:val="28"/>
          <w:szCs w:val="28"/>
          <w:lang w:val="uk-UA"/>
        </w:rPr>
        <w:t xml:space="preserve">- 2001». - </w:t>
      </w:r>
      <w:r w:rsidRPr="00A25632">
        <w:rPr>
          <w:sz w:val="28"/>
          <w:szCs w:val="28"/>
        </w:rPr>
        <w:t xml:space="preserve">М, </w:t>
      </w:r>
      <w:r w:rsidRPr="00A25632">
        <w:rPr>
          <w:sz w:val="28"/>
          <w:szCs w:val="28"/>
          <w:lang w:val="uk-UA"/>
        </w:rPr>
        <w:t xml:space="preserve">2001. - </w:t>
      </w:r>
      <w:r w:rsidRPr="00A25632">
        <w:rPr>
          <w:sz w:val="28"/>
          <w:szCs w:val="28"/>
        </w:rPr>
        <w:t>С.</w:t>
      </w:r>
      <w:r w:rsidRPr="00A25632">
        <w:rPr>
          <w:sz w:val="28"/>
          <w:szCs w:val="28"/>
          <w:lang w:val="uk-UA"/>
        </w:rPr>
        <w:t xml:space="preserve"> </w:t>
      </w:r>
      <w:r w:rsidRPr="00A25632">
        <w:rPr>
          <w:sz w:val="28"/>
          <w:szCs w:val="28"/>
        </w:rPr>
        <w:t>421-425.</w:t>
      </w:r>
    </w:p>
    <w:p w:rsidR="00890C7A" w:rsidRPr="00A25632" w:rsidRDefault="00890C7A" w:rsidP="00890BBF">
      <w:pPr>
        <w:widowControl w:val="0"/>
        <w:numPr>
          <w:ilvl w:val="0"/>
          <w:numId w:val="29"/>
        </w:numPr>
        <w:shd w:val="clear" w:color="auto" w:fill="FFFFFF"/>
        <w:tabs>
          <w:tab w:val="clear" w:pos="487"/>
          <w:tab w:val="num" w:pos="0"/>
          <w:tab w:val="left" w:pos="698"/>
        </w:tabs>
        <w:autoSpaceDE w:val="0"/>
        <w:autoSpaceDN w:val="0"/>
        <w:adjustRightInd w:val="0"/>
        <w:spacing w:before="22" w:after="0" w:line="360" w:lineRule="auto"/>
        <w:ind w:left="0" w:firstLine="0"/>
        <w:jc w:val="both"/>
      </w:pPr>
      <w:r w:rsidRPr="00A25632">
        <w:rPr>
          <w:sz w:val="28"/>
          <w:szCs w:val="28"/>
        </w:rPr>
        <w:t>Лечение</w:t>
      </w:r>
      <w:r w:rsidRPr="00A25632">
        <w:rPr>
          <w:sz w:val="28"/>
          <w:szCs w:val="28"/>
          <w:lang w:val="uk-UA"/>
        </w:rPr>
        <w:t xml:space="preserve"> </w:t>
      </w:r>
      <w:r w:rsidRPr="00A25632">
        <w:rPr>
          <w:sz w:val="28"/>
          <w:szCs w:val="28"/>
        </w:rPr>
        <w:t>крипторхизма у детей</w:t>
      </w:r>
      <w:r w:rsidRPr="00A25632">
        <w:rPr>
          <w:sz w:val="28"/>
          <w:szCs w:val="28"/>
          <w:lang w:val="uk-UA"/>
        </w:rPr>
        <w:t xml:space="preserve"> / </w:t>
      </w:r>
      <w:r w:rsidRPr="00A25632">
        <w:rPr>
          <w:sz w:val="28"/>
          <w:szCs w:val="28"/>
        </w:rPr>
        <w:t xml:space="preserve">Окулов А.Б., Матковская А.Н., Чуваков Г.И. [и др.] </w:t>
      </w:r>
      <w:r w:rsidRPr="00A25632">
        <w:rPr>
          <w:sz w:val="28"/>
          <w:szCs w:val="28"/>
          <w:lang w:val="uk-UA"/>
        </w:rPr>
        <w:t xml:space="preserve">// </w:t>
      </w:r>
      <w:r w:rsidRPr="00A25632">
        <w:rPr>
          <w:sz w:val="28"/>
          <w:szCs w:val="28"/>
        </w:rPr>
        <w:t>Метод</w:t>
      </w:r>
      <w:r w:rsidRPr="00A25632">
        <w:rPr>
          <w:sz w:val="28"/>
          <w:szCs w:val="28"/>
          <w:lang w:val="uk-UA"/>
        </w:rPr>
        <w:t>.</w:t>
      </w:r>
      <w:r w:rsidRPr="00A25632">
        <w:rPr>
          <w:sz w:val="28"/>
          <w:szCs w:val="28"/>
        </w:rPr>
        <w:t xml:space="preserve"> рекомендац. </w:t>
      </w:r>
      <w:r w:rsidRPr="00A25632">
        <w:rPr>
          <w:sz w:val="28"/>
          <w:szCs w:val="28"/>
          <w:lang w:val="uk-UA"/>
        </w:rPr>
        <w:t xml:space="preserve">- </w:t>
      </w:r>
      <w:r w:rsidRPr="00A25632">
        <w:rPr>
          <w:sz w:val="28"/>
          <w:szCs w:val="28"/>
        </w:rPr>
        <w:t xml:space="preserve">М., </w:t>
      </w:r>
      <w:r w:rsidRPr="00A25632">
        <w:rPr>
          <w:sz w:val="28"/>
          <w:szCs w:val="28"/>
          <w:lang w:val="uk-UA"/>
        </w:rPr>
        <w:t xml:space="preserve">1984. - 27 </w:t>
      </w:r>
      <w:r w:rsidRPr="00A25632">
        <w:rPr>
          <w:sz w:val="28"/>
          <w:szCs w:val="28"/>
        </w:rPr>
        <w:t>с.</w:t>
      </w:r>
    </w:p>
    <w:p w:rsidR="00890C7A" w:rsidRPr="00A25632" w:rsidRDefault="00890C7A" w:rsidP="00890BBF">
      <w:pPr>
        <w:widowControl w:val="0"/>
        <w:numPr>
          <w:ilvl w:val="0"/>
          <w:numId w:val="30"/>
        </w:numPr>
        <w:shd w:val="clear" w:color="auto" w:fill="FFFFFF"/>
        <w:tabs>
          <w:tab w:val="clear" w:pos="487"/>
          <w:tab w:val="num" w:pos="-180"/>
          <w:tab w:val="num" w:pos="0"/>
          <w:tab w:val="left" w:pos="686"/>
        </w:tabs>
        <w:autoSpaceDE w:val="0"/>
        <w:autoSpaceDN w:val="0"/>
        <w:adjustRightInd w:val="0"/>
        <w:spacing w:before="2" w:after="0" w:line="360" w:lineRule="auto"/>
        <w:ind w:left="0" w:firstLine="0"/>
        <w:jc w:val="both"/>
        <w:rPr>
          <w:sz w:val="28"/>
          <w:szCs w:val="28"/>
          <w:lang w:val="uk-UA"/>
        </w:rPr>
      </w:pPr>
      <w:r w:rsidRPr="00A25632">
        <w:rPr>
          <w:sz w:val="28"/>
          <w:szCs w:val="28"/>
        </w:rPr>
        <w:t>Хирургическое лечение заболеваний половых органов и</w:t>
      </w:r>
      <w:r w:rsidRPr="00A25632">
        <w:rPr>
          <w:sz w:val="28"/>
          <w:szCs w:val="28"/>
          <w:lang w:val="uk-UA"/>
        </w:rPr>
        <w:t xml:space="preserve"> </w:t>
      </w:r>
      <w:r w:rsidRPr="00A25632">
        <w:rPr>
          <w:sz w:val="28"/>
          <w:szCs w:val="28"/>
        </w:rPr>
        <w:t>нарушений полового развития / Окулов А.Б., Нагмаджанов Б.Б., Угринов М.Я.</w:t>
      </w:r>
      <w:r w:rsidRPr="00A25632">
        <w:rPr>
          <w:sz w:val="28"/>
          <w:szCs w:val="28"/>
          <w:lang w:val="uk-UA"/>
        </w:rPr>
        <w:t xml:space="preserve"> </w:t>
      </w:r>
      <w:r w:rsidRPr="00A25632">
        <w:rPr>
          <w:sz w:val="28"/>
          <w:szCs w:val="28"/>
        </w:rPr>
        <w:t>[</w:t>
      </w:r>
      <w:r w:rsidRPr="00A25632">
        <w:rPr>
          <w:sz w:val="28"/>
          <w:szCs w:val="28"/>
          <w:lang w:val="uk-UA"/>
        </w:rPr>
        <w:t>и др.</w:t>
      </w:r>
      <w:r w:rsidRPr="00A25632">
        <w:rPr>
          <w:sz w:val="28"/>
          <w:szCs w:val="28"/>
        </w:rPr>
        <w:t xml:space="preserve">] </w:t>
      </w:r>
      <w:r w:rsidRPr="00A25632">
        <w:rPr>
          <w:sz w:val="28"/>
          <w:szCs w:val="28"/>
          <w:lang w:val="uk-UA"/>
        </w:rPr>
        <w:t xml:space="preserve">// </w:t>
      </w:r>
      <w:r w:rsidRPr="00A25632">
        <w:rPr>
          <w:sz w:val="28"/>
          <w:szCs w:val="28"/>
        </w:rPr>
        <w:t xml:space="preserve">Клин. хир. </w:t>
      </w:r>
      <w:r w:rsidRPr="00A25632">
        <w:rPr>
          <w:sz w:val="28"/>
          <w:szCs w:val="28"/>
          <w:lang w:val="uk-UA"/>
        </w:rPr>
        <w:t xml:space="preserve">- 1990. - №6. - </w:t>
      </w:r>
      <w:r w:rsidRPr="00A25632">
        <w:rPr>
          <w:sz w:val="28"/>
          <w:szCs w:val="28"/>
        </w:rPr>
        <w:t xml:space="preserve">С. </w:t>
      </w:r>
      <w:r w:rsidRPr="00A25632">
        <w:rPr>
          <w:sz w:val="28"/>
          <w:szCs w:val="28"/>
          <w:lang w:val="uk-UA"/>
        </w:rPr>
        <w:t>14-16.</w:t>
      </w:r>
    </w:p>
    <w:p w:rsidR="00890C7A" w:rsidRPr="00A25632" w:rsidRDefault="00890C7A" w:rsidP="00890BBF">
      <w:pPr>
        <w:widowControl w:val="0"/>
        <w:numPr>
          <w:ilvl w:val="0"/>
          <w:numId w:val="30"/>
        </w:numPr>
        <w:shd w:val="clear" w:color="auto" w:fill="FFFFFF"/>
        <w:tabs>
          <w:tab w:val="clear" w:pos="487"/>
          <w:tab w:val="num" w:pos="-180"/>
          <w:tab w:val="num" w:pos="0"/>
          <w:tab w:val="left" w:pos="686"/>
        </w:tabs>
        <w:autoSpaceDE w:val="0"/>
        <w:autoSpaceDN w:val="0"/>
        <w:adjustRightInd w:val="0"/>
        <w:spacing w:before="2" w:after="0" w:line="360" w:lineRule="auto"/>
        <w:ind w:left="0" w:firstLine="0"/>
        <w:jc w:val="both"/>
        <w:rPr>
          <w:sz w:val="28"/>
          <w:szCs w:val="28"/>
          <w:lang w:val="uk-UA"/>
        </w:rPr>
      </w:pPr>
      <w:r w:rsidRPr="00A25632">
        <w:rPr>
          <w:sz w:val="28"/>
          <w:szCs w:val="28"/>
        </w:rPr>
        <w:t>Окулов А.Б. Хирургические болезни репродуктивной системы и секстрансформационные операции</w:t>
      </w:r>
      <w:r w:rsidRPr="00A25632">
        <w:rPr>
          <w:sz w:val="28"/>
          <w:szCs w:val="28"/>
          <w:lang w:val="uk-UA"/>
        </w:rPr>
        <w:t xml:space="preserve"> / </w:t>
      </w:r>
      <w:r w:rsidRPr="00A25632">
        <w:rPr>
          <w:sz w:val="28"/>
          <w:szCs w:val="28"/>
        </w:rPr>
        <w:t xml:space="preserve">А.Б.Окулов, Б.Б.Негмаджанов </w:t>
      </w:r>
      <w:r w:rsidRPr="00A25632">
        <w:rPr>
          <w:sz w:val="28"/>
          <w:szCs w:val="28"/>
          <w:lang w:val="uk-UA"/>
        </w:rPr>
        <w:t xml:space="preserve">- </w:t>
      </w:r>
      <w:r w:rsidRPr="00A25632">
        <w:rPr>
          <w:sz w:val="28"/>
          <w:szCs w:val="28"/>
        </w:rPr>
        <w:t xml:space="preserve">М.: Медицина, </w:t>
      </w:r>
      <w:r w:rsidRPr="00A25632">
        <w:rPr>
          <w:sz w:val="28"/>
          <w:szCs w:val="28"/>
          <w:lang w:val="uk-UA"/>
        </w:rPr>
        <w:t xml:space="preserve">2000. </w:t>
      </w:r>
      <w:r>
        <w:rPr>
          <w:sz w:val="28"/>
          <w:szCs w:val="28"/>
          <w:lang w:val="uk-UA"/>
        </w:rPr>
        <w:t>–</w:t>
      </w:r>
      <w:r w:rsidRPr="00A25632">
        <w:rPr>
          <w:sz w:val="28"/>
          <w:szCs w:val="28"/>
          <w:lang w:val="uk-UA"/>
        </w:rPr>
        <w:t xml:space="preserve"> </w:t>
      </w:r>
      <w:r w:rsidRPr="00A25632">
        <w:rPr>
          <w:sz w:val="28"/>
          <w:szCs w:val="28"/>
        </w:rPr>
        <w:t>299</w:t>
      </w:r>
      <w:r>
        <w:rPr>
          <w:sz w:val="28"/>
          <w:szCs w:val="28"/>
          <w:lang w:val="uk-UA"/>
        </w:rPr>
        <w:t xml:space="preserve"> </w:t>
      </w:r>
      <w:r w:rsidRPr="00A25632">
        <w:rPr>
          <w:sz w:val="28"/>
          <w:szCs w:val="28"/>
        </w:rPr>
        <w:t>с.</w:t>
      </w:r>
    </w:p>
    <w:p w:rsidR="00890C7A" w:rsidRPr="00A25632" w:rsidRDefault="00890C7A" w:rsidP="00890BBF">
      <w:pPr>
        <w:widowControl w:val="0"/>
        <w:numPr>
          <w:ilvl w:val="0"/>
          <w:numId w:val="30"/>
        </w:numPr>
        <w:shd w:val="clear" w:color="auto" w:fill="FFFFFF"/>
        <w:tabs>
          <w:tab w:val="clear" w:pos="487"/>
          <w:tab w:val="num" w:pos="-180"/>
          <w:tab w:val="left" w:pos="686"/>
        </w:tabs>
        <w:autoSpaceDE w:val="0"/>
        <w:autoSpaceDN w:val="0"/>
        <w:adjustRightInd w:val="0"/>
        <w:spacing w:after="0" w:line="360" w:lineRule="auto"/>
        <w:ind w:left="0" w:firstLine="0"/>
        <w:jc w:val="both"/>
        <w:rPr>
          <w:lang w:val="uk-UA"/>
        </w:rPr>
      </w:pPr>
      <w:r w:rsidRPr="00A25632">
        <w:rPr>
          <w:sz w:val="28"/>
          <w:szCs w:val="28"/>
        </w:rPr>
        <w:t>Петербургский В.Ф. Обоснование рациональных сроков оперативной</w:t>
      </w:r>
      <w:r w:rsidRPr="00A25632">
        <w:rPr>
          <w:sz w:val="28"/>
          <w:szCs w:val="28"/>
          <w:lang w:val="uk-UA"/>
        </w:rPr>
        <w:t xml:space="preserve"> </w:t>
      </w:r>
      <w:r w:rsidRPr="00A25632">
        <w:rPr>
          <w:sz w:val="28"/>
          <w:szCs w:val="28"/>
        </w:rPr>
        <w:lastRenderedPageBreak/>
        <w:t>коррекции крипторхизма и профилактика ее осложнений у детей.: Автореф.</w:t>
      </w:r>
      <w:r w:rsidRPr="00A25632">
        <w:rPr>
          <w:sz w:val="28"/>
          <w:szCs w:val="28"/>
          <w:lang w:val="uk-UA"/>
        </w:rPr>
        <w:t xml:space="preserve"> д</w:t>
      </w:r>
      <w:r w:rsidRPr="00A25632">
        <w:rPr>
          <w:sz w:val="28"/>
          <w:szCs w:val="28"/>
        </w:rPr>
        <w:t xml:space="preserve">ис. </w:t>
      </w:r>
      <w:r w:rsidRPr="00A25632">
        <w:rPr>
          <w:sz w:val="28"/>
          <w:szCs w:val="28"/>
          <w:lang w:val="uk-UA"/>
        </w:rPr>
        <w:t xml:space="preserve">… </w:t>
      </w:r>
      <w:r w:rsidRPr="00A25632">
        <w:rPr>
          <w:sz w:val="28"/>
          <w:szCs w:val="28"/>
        </w:rPr>
        <w:t>канд.</w:t>
      </w:r>
      <w:r w:rsidRPr="00A25632">
        <w:rPr>
          <w:sz w:val="28"/>
          <w:szCs w:val="28"/>
          <w:lang w:val="uk-UA"/>
        </w:rPr>
        <w:t xml:space="preserve"> </w:t>
      </w:r>
      <w:r w:rsidRPr="00A25632">
        <w:rPr>
          <w:sz w:val="28"/>
          <w:szCs w:val="28"/>
        </w:rPr>
        <w:t>мед.</w:t>
      </w:r>
      <w:r w:rsidRPr="00A25632">
        <w:rPr>
          <w:sz w:val="28"/>
          <w:szCs w:val="28"/>
          <w:lang w:val="uk-UA"/>
        </w:rPr>
        <w:t xml:space="preserve"> </w:t>
      </w:r>
      <w:r w:rsidRPr="00A25632">
        <w:rPr>
          <w:sz w:val="28"/>
          <w:szCs w:val="28"/>
        </w:rPr>
        <w:t xml:space="preserve">наук. </w:t>
      </w:r>
      <w:r w:rsidRPr="00A25632">
        <w:rPr>
          <w:sz w:val="28"/>
          <w:szCs w:val="28"/>
          <w:lang w:val="uk-UA"/>
        </w:rPr>
        <w:t xml:space="preserve">/ </w:t>
      </w:r>
      <w:r w:rsidRPr="00A25632">
        <w:rPr>
          <w:sz w:val="28"/>
          <w:szCs w:val="28"/>
        </w:rPr>
        <w:t>В.Ф.</w:t>
      </w:r>
      <w:r>
        <w:rPr>
          <w:sz w:val="28"/>
          <w:szCs w:val="28"/>
          <w:lang w:val="uk-UA"/>
        </w:rPr>
        <w:t xml:space="preserve"> </w:t>
      </w:r>
      <w:r w:rsidRPr="00A25632">
        <w:rPr>
          <w:sz w:val="28"/>
          <w:szCs w:val="28"/>
        </w:rPr>
        <w:t xml:space="preserve">Петербургский </w:t>
      </w:r>
      <w:r w:rsidRPr="00A25632">
        <w:rPr>
          <w:sz w:val="28"/>
          <w:szCs w:val="28"/>
          <w:lang w:val="uk-UA"/>
        </w:rPr>
        <w:t xml:space="preserve">- </w:t>
      </w:r>
      <w:r w:rsidRPr="00A25632">
        <w:rPr>
          <w:sz w:val="28"/>
          <w:szCs w:val="28"/>
        </w:rPr>
        <w:t xml:space="preserve">К., </w:t>
      </w:r>
      <w:r w:rsidRPr="00A25632">
        <w:rPr>
          <w:sz w:val="28"/>
          <w:szCs w:val="28"/>
          <w:lang w:val="uk-UA"/>
        </w:rPr>
        <w:t xml:space="preserve">1987. </w:t>
      </w:r>
      <w:r>
        <w:rPr>
          <w:sz w:val="28"/>
          <w:szCs w:val="28"/>
          <w:lang w:val="uk-UA"/>
        </w:rPr>
        <w:t>–</w:t>
      </w:r>
      <w:r w:rsidRPr="00A25632">
        <w:rPr>
          <w:sz w:val="28"/>
          <w:szCs w:val="28"/>
          <w:lang w:val="uk-UA"/>
        </w:rPr>
        <w:t xml:space="preserve"> </w:t>
      </w:r>
      <w:r w:rsidRPr="00A25632">
        <w:rPr>
          <w:sz w:val="28"/>
          <w:szCs w:val="28"/>
        </w:rPr>
        <w:t>23</w:t>
      </w:r>
      <w:r>
        <w:rPr>
          <w:sz w:val="28"/>
          <w:szCs w:val="28"/>
          <w:lang w:val="uk-UA"/>
        </w:rPr>
        <w:t xml:space="preserve"> </w:t>
      </w:r>
      <w:r w:rsidRPr="00A25632">
        <w:rPr>
          <w:sz w:val="28"/>
          <w:szCs w:val="28"/>
        </w:rPr>
        <w:t>с.</w:t>
      </w:r>
    </w:p>
    <w:p w:rsidR="00890C7A" w:rsidRPr="00A25632" w:rsidRDefault="00890C7A" w:rsidP="00890BBF">
      <w:pPr>
        <w:widowControl w:val="0"/>
        <w:numPr>
          <w:ilvl w:val="0"/>
          <w:numId w:val="31"/>
        </w:numPr>
        <w:shd w:val="clear" w:color="auto" w:fill="FFFFFF"/>
        <w:tabs>
          <w:tab w:val="clear" w:pos="502"/>
          <w:tab w:val="num" w:pos="-180"/>
          <w:tab w:val="left" w:pos="686"/>
        </w:tabs>
        <w:autoSpaceDE w:val="0"/>
        <w:autoSpaceDN w:val="0"/>
        <w:adjustRightInd w:val="0"/>
        <w:spacing w:after="0" w:line="360" w:lineRule="auto"/>
        <w:ind w:left="0" w:firstLine="0"/>
        <w:jc w:val="both"/>
        <w:rPr>
          <w:sz w:val="28"/>
          <w:szCs w:val="28"/>
          <w:lang w:val="uk-UA"/>
        </w:rPr>
      </w:pPr>
      <w:r w:rsidRPr="00A25632">
        <w:rPr>
          <w:sz w:val="28"/>
          <w:szCs w:val="28"/>
          <w:lang w:val="uk-UA"/>
        </w:rPr>
        <w:t>Погорілий В.В. Коефіцієнт гармонійності, як критерій оцінки розмірів яєчок в нормі і при патології / В.В.</w:t>
      </w:r>
      <w:r>
        <w:rPr>
          <w:sz w:val="28"/>
          <w:szCs w:val="28"/>
          <w:lang w:val="uk-UA"/>
        </w:rPr>
        <w:t xml:space="preserve"> </w:t>
      </w:r>
      <w:r w:rsidRPr="00A25632">
        <w:rPr>
          <w:sz w:val="28"/>
          <w:szCs w:val="28"/>
          <w:lang w:val="uk-UA"/>
        </w:rPr>
        <w:t>Погорілий, Є.В.</w:t>
      </w:r>
      <w:r>
        <w:rPr>
          <w:sz w:val="28"/>
          <w:szCs w:val="28"/>
          <w:lang w:val="uk-UA"/>
        </w:rPr>
        <w:t xml:space="preserve"> </w:t>
      </w:r>
      <w:r w:rsidRPr="00A25632">
        <w:rPr>
          <w:sz w:val="28"/>
          <w:szCs w:val="28"/>
          <w:lang w:val="uk-UA"/>
        </w:rPr>
        <w:t>Максименко, В.А.</w:t>
      </w:r>
      <w:r>
        <w:rPr>
          <w:sz w:val="28"/>
          <w:szCs w:val="28"/>
          <w:lang w:val="uk-UA"/>
        </w:rPr>
        <w:t> </w:t>
      </w:r>
      <w:r w:rsidRPr="00A25632">
        <w:rPr>
          <w:sz w:val="28"/>
          <w:szCs w:val="28"/>
          <w:lang w:val="uk-UA"/>
        </w:rPr>
        <w:t>Рауцкіс // Вісник морфології. - 2000. –Том 6. - №1. - С. 128-129.</w:t>
      </w:r>
    </w:p>
    <w:p w:rsidR="00890C7A" w:rsidRPr="00A25632" w:rsidRDefault="00890C7A" w:rsidP="00890BBF">
      <w:pPr>
        <w:widowControl w:val="0"/>
        <w:numPr>
          <w:ilvl w:val="0"/>
          <w:numId w:val="31"/>
        </w:numPr>
        <w:shd w:val="clear" w:color="auto" w:fill="FFFFFF"/>
        <w:tabs>
          <w:tab w:val="clear" w:pos="502"/>
          <w:tab w:val="num" w:pos="-180"/>
          <w:tab w:val="left" w:pos="686"/>
        </w:tabs>
        <w:autoSpaceDE w:val="0"/>
        <w:autoSpaceDN w:val="0"/>
        <w:adjustRightInd w:val="0"/>
        <w:spacing w:after="0" w:line="360" w:lineRule="auto"/>
        <w:ind w:left="0" w:firstLine="0"/>
        <w:jc w:val="both"/>
        <w:rPr>
          <w:sz w:val="28"/>
          <w:szCs w:val="28"/>
          <w:lang w:val="uk-UA"/>
        </w:rPr>
      </w:pPr>
      <w:r w:rsidRPr="00A25632">
        <w:rPr>
          <w:sz w:val="28"/>
          <w:szCs w:val="28"/>
          <w:lang w:val="uk-UA"/>
        </w:rPr>
        <w:t>Анатомофізіологічні особливості кровопостачання яєчок у нормі і патології / [В.В</w:t>
      </w:r>
      <w:r>
        <w:rPr>
          <w:sz w:val="28"/>
          <w:szCs w:val="28"/>
          <w:lang w:val="uk-UA"/>
        </w:rPr>
        <w:t xml:space="preserve">. </w:t>
      </w:r>
      <w:r w:rsidRPr="00A25632">
        <w:rPr>
          <w:sz w:val="28"/>
          <w:szCs w:val="28"/>
          <w:lang w:val="uk-UA"/>
        </w:rPr>
        <w:t>Погорілий, Є.В.</w:t>
      </w:r>
      <w:r>
        <w:rPr>
          <w:sz w:val="28"/>
          <w:szCs w:val="28"/>
          <w:lang w:val="uk-UA"/>
        </w:rPr>
        <w:t xml:space="preserve"> </w:t>
      </w:r>
      <w:r w:rsidRPr="00A25632">
        <w:rPr>
          <w:sz w:val="28"/>
          <w:szCs w:val="28"/>
          <w:lang w:val="uk-UA"/>
        </w:rPr>
        <w:t>Максименко, В.А.</w:t>
      </w:r>
      <w:r>
        <w:rPr>
          <w:sz w:val="28"/>
          <w:szCs w:val="28"/>
          <w:lang w:val="uk-UA"/>
        </w:rPr>
        <w:t xml:space="preserve"> </w:t>
      </w:r>
      <w:r w:rsidRPr="00A25632">
        <w:rPr>
          <w:sz w:val="28"/>
          <w:szCs w:val="28"/>
          <w:lang w:val="uk-UA"/>
        </w:rPr>
        <w:t>Рауцкіс, Л.А.</w:t>
      </w:r>
      <w:r>
        <w:rPr>
          <w:sz w:val="28"/>
          <w:szCs w:val="28"/>
          <w:lang w:val="uk-UA"/>
        </w:rPr>
        <w:t xml:space="preserve"> </w:t>
      </w:r>
      <w:r w:rsidRPr="00A25632">
        <w:rPr>
          <w:sz w:val="28"/>
          <w:szCs w:val="28"/>
          <w:lang w:val="uk-UA"/>
        </w:rPr>
        <w:t>Клімас] // Вісник ВДМУ. - 2001. - Т.5. - № 2. - С 588-590.</w:t>
      </w:r>
    </w:p>
    <w:p w:rsidR="00890C7A" w:rsidRPr="00A25632" w:rsidRDefault="00890C7A" w:rsidP="00890BBF">
      <w:pPr>
        <w:widowControl w:val="0"/>
        <w:numPr>
          <w:ilvl w:val="0"/>
          <w:numId w:val="31"/>
        </w:numPr>
        <w:shd w:val="clear" w:color="auto" w:fill="FFFFFF"/>
        <w:tabs>
          <w:tab w:val="clear" w:pos="502"/>
          <w:tab w:val="num" w:pos="0"/>
          <w:tab w:val="left" w:pos="686"/>
        </w:tabs>
        <w:autoSpaceDE w:val="0"/>
        <w:autoSpaceDN w:val="0"/>
        <w:adjustRightInd w:val="0"/>
        <w:spacing w:after="0" w:line="360" w:lineRule="auto"/>
        <w:ind w:left="2" w:right="19" w:firstLine="0"/>
        <w:jc w:val="both"/>
        <w:rPr>
          <w:lang w:val="uk-UA"/>
        </w:rPr>
      </w:pPr>
      <w:r w:rsidRPr="00A25632">
        <w:rPr>
          <w:sz w:val="28"/>
          <w:szCs w:val="28"/>
          <w:lang w:val="uk-UA"/>
        </w:rPr>
        <w:t>Погорілий В.В. Вплив бензофурокаїну на регенерацію тканини при мязовій пластиці кремастера в експерименті / В.В.</w:t>
      </w:r>
      <w:r>
        <w:rPr>
          <w:sz w:val="28"/>
          <w:szCs w:val="28"/>
          <w:lang w:val="uk-UA"/>
        </w:rPr>
        <w:t xml:space="preserve"> </w:t>
      </w:r>
      <w:r w:rsidRPr="00A25632">
        <w:rPr>
          <w:sz w:val="28"/>
          <w:szCs w:val="28"/>
          <w:lang w:val="uk-UA"/>
        </w:rPr>
        <w:t>Погорілий, В.А.</w:t>
      </w:r>
      <w:r>
        <w:rPr>
          <w:sz w:val="28"/>
          <w:szCs w:val="28"/>
          <w:lang w:val="uk-UA"/>
        </w:rPr>
        <w:t xml:space="preserve"> </w:t>
      </w:r>
      <w:r w:rsidRPr="00A25632">
        <w:rPr>
          <w:sz w:val="28"/>
          <w:szCs w:val="28"/>
          <w:lang w:val="uk-UA"/>
        </w:rPr>
        <w:t>Рауцкіс // Актуальні проблеми клінічної фармакології // Українська наукова конференція з міжнародною участю. - Вінниця, 1998. - С. 250-251.</w:t>
      </w:r>
    </w:p>
    <w:p w:rsidR="00890C7A" w:rsidRPr="00A25632" w:rsidRDefault="00890C7A" w:rsidP="00890BBF">
      <w:pPr>
        <w:widowControl w:val="0"/>
        <w:numPr>
          <w:ilvl w:val="0"/>
          <w:numId w:val="32"/>
        </w:numPr>
        <w:shd w:val="clear" w:color="auto" w:fill="FFFFFF"/>
        <w:tabs>
          <w:tab w:val="clear" w:pos="502"/>
          <w:tab w:val="num" w:pos="0"/>
          <w:tab w:val="left" w:pos="696"/>
        </w:tabs>
        <w:autoSpaceDE w:val="0"/>
        <w:autoSpaceDN w:val="0"/>
        <w:adjustRightInd w:val="0"/>
        <w:spacing w:after="0" w:line="360" w:lineRule="auto"/>
        <w:ind w:left="0" w:right="19" w:firstLine="0"/>
        <w:jc w:val="both"/>
        <w:rPr>
          <w:sz w:val="28"/>
          <w:szCs w:val="28"/>
          <w:lang w:val="uk-UA"/>
        </w:rPr>
      </w:pPr>
      <w:r w:rsidRPr="00A25632">
        <w:rPr>
          <w:sz w:val="28"/>
          <w:szCs w:val="28"/>
          <w:lang w:val="uk-UA"/>
        </w:rPr>
        <w:t>Крипторхізм - проблема хірургії дитячого віку / [Погорілий В.В., Рауцкіс В.А., Гончарук В.Г., Максименко Є.В.] // Матеріали науково-практичної конференції: Актуальні питання медицини дитинства. - Вінниця, 2000.- С. 108-109.</w:t>
      </w:r>
    </w:p>
    <w:p w:rsidR="00890C7A" w:rsidRPr="00A25632" w:rsidRDefault="00890C7A" w:rsidP="00890BBF">
      <w:pPr>
        <w:widowControl w:val="0"/>
        <w:numPr>
          <w:ilvl w:val="0"/>
          <w:numId w:val="32"/>
        </w:numPr>
        <w:shd w:val="clear" w:color="auto" w:fill="FFFFFF"/>
        <w:tabs>
          <w:tab w:val="clear" w:pos="502"/>
          <w:tab w:val="num" w:pos="0"/>
          <w:tab w:val="left" w:pos="696"/>
        </w:tabs>
        <w:autoSpaceDE w:val="0"/>
        <w:autoSpaceDN w:val="0"/>
        <w:adjustRightInd w:val="0"/>
        <w:spacing w:after="0" w:line="360" w:lineRule="auto"/>
        <w:ind w:left="0" w:right="19" w:firstLine="0"/>
        <w:jc w:val="both"/>
        <w:rPr>
          <w:sz w:val="28"/>
          <w:szCs w:val="28"/>
          <w:lang w:val="uk-UA"/>
        </w:rPr>
      </w:pPr>
      <w:r w:rsidRPr="00A25632">
        <w:rPr>
          <w:sz w:val="28"/>
          <w:szCs w:val="28"/>
          <w:lang w:val="uk-UA"/>
        </w:rPr>
        <w:t>Погорілий</w:t>
      </w:r>
      <w:r>
        <w:rPr>
          <w:sz w:val="28"/>
          <w:szCs w:val="28"/>
          <w:lang w:val="uk-UA"/>
        </w:rPr>
        <w:t xml:space="preserve"> </w:t>
      </w:r>
      <w:r w:rsidRPr="00A25632">
        <w:rPr>
          <w:sz w:val="28"/>
          <w:szCs w:val="28"/>
          <w:lang w:val="uk-UA"/>
        </w:rPr>
        <w:t xml:space="preserve">В.В. Морфофункціональні зміни структур сім'яного канатика при травмуванні </w:t>
      </w:r>
      <w:r w:rsidRPr="00A25632">
        <w:rPr>
          <w:sz w:val="28"/>
          <w:szCs w:val="28"/>
          <w:lang w:val="en-US"/>
        </w:rPr>
        <w:t>m</w:t>
      </w:r>
      <w:r w:rsidRPr="00A25632">
        <w:rPr>
          <w:sz w:val="28"/>
          <w:szCs w:val="28"/>
          <w:lang w:val="uk-UA"/>
        </w:rPr>
        <w:t>.</w:t>
      </w:r>
      <w:r w:rsidRPr="00A25632">
        <w:rPr>
          <w:sz w:val="28"/>
          <w:szCs w:val="28"/>
          <w:lang w:val="en-US"/>
        </w:rPr>
        <w:t>cremaster</w:t>
      </w:r>
      <w:r w:rsidRPr="00A25632">
        <w:rPr>
          <w:sz w:val="28"/>
          <w:szCs w:val="28"/>
          <w:lang w:val="uk-UA"/>
        </w:rPr>
        <w:t xml:space="preserve"> / В.В.</w:t>
      </w:r>
      <w:r>
        <w:rPr>
          <w:sz w:val="28"/>
          <w:szCs w:val="28"/>
          <w:lang w:val="uk-UA"/>
        </w:rPr>
        <w:t xml:space="preserve"> </w:t>
      </w:r>
      <w:r w:rsidRPr="00A25632">
        <w:rPr>
          <w:sz w:val="28"/>
          <w:szCs w:val="28"/>
          <w:lang w:val="uk-UA"/>
        </w:rPr>
        <w:t>Погорілий, В.А.</w:t>
      </w:r>
      <w:r>
        <w:rPr>
          <w:sz w:val="28"/>
          <w:szCs w:val="28"/>
          <w:lang w:val="uk-UA"/>
        </w:rPr>
        <w:t xml:space="preserve"> </w:t>
      </w:r>
      <w:r w:rsidRPr="00A25632">
        <w:rPr>
          <w:sz w:val="28"/>
          <w:szCs w:val="28"/>
          <w:lang w:val="uk-UA"/>
        </w:rPr>
        <w:t>Рауцкіс, Є.В.Максименко // Матеріали науково-практичної конференції: Актуальні питання медицини дитинства. - Вінниця, - 2000. – С. 109-110.</w:t>
      </w:r>
    </w:p>
    <w:p w:rsidR="00890C7A" w:rsidRPr="00A25632" w:rsidRDefault="00890C7A" w:rsidP="00890BBF">
      <w:pPr>
        <w:widowControl w:val="0"/>
        <w:numPr>
          <w:ilvl w:val="0"/>
          <w:numId w:val="32"/>
        </w:numPr>
        <w:shd w:val="clear" w:color="auto" w:fill="FFFFFF"/>
        <w:tabs>
          <w:tab w:val="clear" w:pos="502"/>
          <w:tab w:val="num" w:pos="-360"/>
          <w:tab w:val="left" w:pos="696"/>
        </w:tabs>
        <w:autoSpaceDE w:val="0"/>
        <w:autoSpaceDN w:val="0"/>
        <w:adjustRightInd w:val="0"/>
        <w:spacing w:after="0" w:line="360" w:lineRule="auto"/>
        <w:ind w:left="0" w:firstLine="0"/>
        <w:jc w:val="both"/>
        <w:rPr>
          <w:sz w:val="28"/>
          <w:szCs w:val="28"/>
          <w:lang w:val="uk-UA"/>
        </w:rPr>
      </w:pPr>
      <w:r w:rsidRPr="00A25632">
        <w:rPr>
          <w:sz w:val="28"/>
          <w:szCs w:val="28"/>
          <w:lang w:val="uk-UA"/>
        </w:rPr>
        <w:t xml:space="preserve">Подрабинек Т.Р. </w:t>
      </w:r>
      <w:r w:rsidRPr="00A25632">
        <w:rPr>
          <w:sz w:val="28"/>
          <w:szCs w:val="28"/>
        </w:rPr>
        <w:t>Условия развития и структурные основы</w:t>
      </w:r>
      <w:r w:rsidRPr="00A25632">
        <w:rPr>
          <w:sz w:val="28"/>
          <w:szCs w:val="28"/>
          <w:lang w:val="uk-UA"/>
        </w:rPr>
        <w:t xml:space="preserve"> </w:t>
      </w:r>
      <w:r w:rsidRPr="00A25632">
        <w:rPr>
          <w:sz w:val="28"/>
          <w:szCs w:val="28"/>
        </w:rPr>
        <w:t xml:space="preserve">компенсаторной гипертрофии семенника крыс: Автореф. </w:t>
      </w:r>
      <w:r w:rsidRPr="00A25632">
        <w:rPr>
          <w:sz w:val="28"/>
          <w:szCs w:val="28"/>
          <w:lang w:val="uk-UA"/>
        </w:rPr>
        <w:t>д</w:t>
      </w:r>
      <w:r w:rsidRPr="00A25632">
        <w:rPr>
          <w:sz w:val="28"/>
          <w:szCs w:val="28"/>
        </w:rPr>
        <w:t xml:space="preserve">исс. </w:t>
      </w:r>
      <w:r w:rsidRPr="00A25632">
        <w:rPr>
          <w:sz w:val="28"/>
          <w:szCs w:val="28"/>
          <w:lang w:val="uk-UA"/>
        </w:rPr>
        <w:t>… к</w:t>
      </w:r>
      <w:r w:rsidRPr="00A25632">
        <w:rPr>
          <w:sz w:val="28"/>
          <w:szCs w:val="28"/>
        </w:rPr>
        <w:t>анд. биол.</w:t>
      </w:r>
      <w:r w:rsidRPr="00A25632">
        <w:rPr>
          <w:sz w:val="28"/>
          <w:szCs w:val="28"/>
          <w:lang w:val="uk-UA"/>
        </w:rPr>
        <w:t xml:space="preserve"> </w:t>
      </w:r>
      <w:r w:rsidRPr="00A25632">
        <w:rPr>
          <w:sz w:val="28"/>
          <w:szCs w:val="28"/>
        </w:rPr>
        <w:t>наук.</w:t>
      </w:r>
      <w:r w:rsidRPr="00A25632">
        <w:rPr>
          <w:sz w:val="28"/>
          <w:szCs w:val="28"/>
          <w:lang w:val="uk-UA"/>
        </w:rPr>
        <w:t xml:space="preserve"> / Т.Р.Подрабинек </w:t>
      </w:r>
      <w:r w:rsidRPr="00A25632">
        <w:rPr>
          <w:sz w:val="28"/>
          <w:szCs w:val="28"/>
        </w:rPr>
        <w:t xml:space="preserve">– М. </w:t>
      </w:r>
      <w:r w:rsidRPr="00A25632">
        <w:rPr>
          <w:sz w:val="28"/>
          <w:szCs w:val="28"/>
          <w:lang w:val="uk-UA"/>
        </w:rPr>
        <w:t xml:space="preserve">1985.-24 </w:t>
      </w:r>
      <w:r w:rsidRPr="00A25632">
        <w:rPr>
          <w:sz w:val="28"/>
          <w:szCs w:val="28"/>
        </w:rPr>
        <w:t>с.</w:t>
      </w:r>
    </w:p>
    <w:p w:rsidR="00890C7A" w:rsidRPr="00A25632" w:rsidRDefault="00890C7A" w:rsidP="00890BBF">
      <w:pPr>
        <w:widowControl w:val="0"/>
        <w:numPr>
          <w:ilvl w:val="0"/>
          <w:numId w:val="32"/>
        </w:numPr>
        <w:shd w:val="clear" w:color="auto" w:fill="FFFFFF"/>
        <w:tabs>
          <w:tab w:val="clear" w:pos="502"/>
          <w:tab w:val="num" w:pos="-360"/>
          <w:tab w:val="left" w:pos="691"/>
        </w:tabs>
        <w:autoSpaceDE w:val="0"/>
        <w:autoSpaceDN w:val="0"/>
        <w:adjustRightInd w:val="0"/>
        <w:spacing w:before="22" w:after="0" w:line="360" w:lineRule="auto"/>
        <w:ind w:left="0" w:firstLine="0"/>
        <w:jc w:val="both"/>
        <w:rPr>
          <w:sz w:val="28"/>
          <w:szCs w:val="28"/>
          <w:lang w:val="uk-UA"/>
        </w:rPr>
      </w:pPr>
      <w:r w:rsidRPr="00A25632">
        <w:rPr>
          <w:sz w:val="28"/>
          <w:szCs w:val="28"/>
        </w:rPr>
        <w:t xml:space="preserve">Пожидаев Е.А. Эпителий извитых семенных канальцев </w:t>
      </w:r>
      <w:r w:rsidRPr="00A25632">
        <w:rPr>
          <w:sz w:val="28"/>
          <w:szCs w:val="28"/>
          <w:lang w:val="uk-UA"/>
        </w:rPr>
        <w:t xml:space="preserve">/ </w:t>
      </w:r>
      <w:r w:rsidRPr="00A25632">
        <w:rPr>
          <w:sz w:val="28"/>
          <w:szCs w:val="28"/>
        </w:rPr>
        <w:t xml:space="preserve">Е.А.Пожидаев </w:t>
      </w:r>
      <w:r w:rsidRPr="00A25632">
        <w:rPr>
          <w:sz w:val="28"/>
          <w:szCs w:val="28"/>
          <w:lang w:val="uk-UA"/>
        </w:rPr>
        <w:t xml:space="preserve">// </w:t>
      </w:r>
      <w:r w:rsidRPr="00A25632">
        <w:rPr>
          <w:sz w:val="28"/>
          <w:szCs w:val="28"/>
        </w:rPr>
        <w:t xml:space="preserve">Арх. </w:t>
      </w:r>
      <w:r w:rsidRPr="00A25632">
        <w:rPr>
          <w:sz w:val="28"/>
          <w:szCs w:val="28"/>
          <w:lang w:val="uk-UA"/>
        </w:rPr>
        <w:t>а</w:t>
      </w:r>
      <w:r w:rsidRPr="00A25632">
        <w:rPr>
          <w:sz w:val="28"/>
          <w:szCs w:val="28"/>
        </w:rPr>
        <w:t>нат.,</w:t>
      </w:r>
      <w:r w:rsidRPr="00A25632">
        <w:rPr>
          <w:sz w:val="28"/>
          <w:szCs w:val="28"/>
          <w:lang w:val="uk-UA"/>
        </w:rPr>
        <w:t xml:space="preserve"> </w:t>
      </w:r>
      <w:r w:rsidRPr="00A25632">
        <w:rPr>
          <w:sz w:val="28"/>
          <w:szCs w:val="28"/>
        </w:rPr>
        <w:t xml:space="preserve">гистол., эмбриол. </w:t>
      </w:r>
      <w:r w:rsidRPr="00A25632">
        <w:rPr>
          <w:sz w:val="28"/>
          <w:szCs w:val="28"/>
          <w:lang w:val="uk-UA"/>
        </w:rPr>
        <w:t xml:space="preserve">- 1982. - №3. - </w:t>
      </w:r>
      <w:r w:rsidRPr="00A25632">
        <w:rPr>
          <w:sz w:val="28"/>
          <w:szCs w:val="28"/>
        </w:rPr>
        <w:t xml:space="preserve">С. </w:t>
      </w:r>
      <w:r w:rsidRPr="00A25632">
        <w:rPr>
          <w:sz w:val="28"/>
          <w:szCs w:val="28"/>
          <w:lang w:val="uk-UA"/>
        </w:rPr>
        <w:t>101-111.</w:t>
      </w:r>
    </w:p>
    <w:p w:rsidR="00890C7A" w:rsidRPr="00A25632" w:rsidRDefault="00890C7A" w:rsidP="00890BBF">
      <w:pPr>
        <w:widowControl w:val="0"/>
        <w:numPr>
          <w:ilvl w:val="0"/>
          <w:numId w:val="32"/>
        </w:numPr>
        <w:shd w:val="clear" w:color="auto" w:fill="FFFFFF"/>
        <w:tabs>
          <w:tab w:val="clear" w:pos="502"/>
          <w:tab w:val="num" w:pos="-180"/>
          <w:tab w:val="left" w:pos="691"/>
        </w:tabs>
        <w:autoSpaceDE w:val="0"/>
        <w:autoSpaceDN w:val="0"/>
        <w:adjustRightInd w:val="0"/>
        <w:spacing w:after="0" w:line="360" w:lineRule="auto"/>
        <w:ind w:left="0" w:firstLine="0"/>
        <w:jc w:val="both"/>
        <w:rPr>
          <w:sz w:val="28"/>
          <w:szCs w:val="28"/>
          <w:lang w:val="uk-UA"/>
        </w:rPr>
      </w:pPr>
      <w:r w:rsidRPr="00A25632">
        <w:rPr>
          <w:sz w:val="28"/>
          <w:szCs w:val="28"/>
        </w:rPr>
        <w:t>К патогенезу варикозного расширения вен семенного канатика у</w:t>
      </w:r>
      <w:r w:rsidRPr="00A25632">
        <w:rPr>
          <w:sz w:val="28"/>
          <w:szCs w:val="28"/>
          <w:lang w:val="uk-UA"/>
        </w:rPr>
        <w:t xml:space="preserve"> </w:t>
      </w:r>
      <w:r w:rsidRPr="00A25632">
        <w:rPr>
          <w:sz w:val="28"/>
          <w:szCs w:val="28"/>
        </w:rPr>
        <w:t xml:space="preserve">детей и подростков </w:t>
      </w:r>
      <w:r w:rsidRPr="00A25632">
        <w:rPr>
          <w:sz w:val="28"/>
          <w:szCs w:val="28"/>
          <w:lang w:val="uk-UA"/>
        </w:rPr>
        <w:t xml:space="preserve">/ </w:t>
      </w:r>
      <w:r w:rsidRPr="00A25632">
        <w:rPr>
          <w:sz w:val="28"/>
          <w:szCs w:val="28"/>
        </w:rPr>
        <w:t>М.И.Пыков, В.Т.Кондаков, Д.Н.Годлевский [</w:t>
      </w:r>
      <w:r w:rsidRPr="00A25632">
        <w:rPr>
          <w:sz w:val="28"/>
          <w:szCs w:val="28"/>
          <w:lang w:val="uk-UA"/>
        </w:rPr>
        <w:t>и др.</w:t>
      </w:r>
      <w:r w:rsidRPr="00A25632">
        <w:rPr>
          <w:sz w:val="28"/>
          <w:szCs w:val="28"/>
        </w:rPr>
        <w:t xml:space="preserve">] </w:t>
      </w:r>
      <w:r w:rsidRPr="00A25632">
        <w:rPr>
          <w:sz w:val="28"/>
          <w:szCs w:val="28"/>
          <w:lang w:val="uk-UA"/>
        </w:rPr>
        <w:t xml:space="preserve">// </w:t>
      </w:r>
      <w:r w:rsidRPr="00A25632">
        <w:rPr>
          <w:sz w:val="28"/>
          <w:szCs w:val="28"/>
        </w:rPr>
        <w:t xml:space="preserve">Ультразвуковая диагностика. </w:t>
      </w:r>
      <w:r w:rsidRPr="00A25632">
        <w:rPr>
          <w:sz w:val="28"/>
          <w:szCs w:val="28"/>
          <w:lang w:val="uk-UA"/>
        </w:rPr>
        <w:t xml:space="preserve">- 1999. - №4. - </w:t>
      </w:r>
      <w:r w:rsidRPr="00A25632">
        <w:rPr>
          <w:sz w:val="28"/>
          <w:szCs w:val="28"/>
        </w:rPr>
        <w:t xml:space="preserve">С. </w:t>
      </w:r>
      <w:r w:rsidRPr="00A25632">
        <w:rPr>
          <w:sz w:val="28"/>
          <w:szCs w:val="28"/>
          <w:lang w:val="uk-UA"/>
        </w:rPr>
        <w:t>63-68.</w:t>
      </w:r>
    </w:p>
    <w:p w:rsidR="00890C7A" w:rsidRPr="00A25632" w:rsidRDefault="00890C7A" w:rsidP="00890BBF">
      <w:pPr>
        <w:widowControl w:val="0"/>
        <w:numPr>
          <w:ilvl w:val="0"/>
          <w:numId w:val="32"/>
        </w:numPr>
        <w:shd w:val="clear" w:color="auto" w:fill="FFFFFF"/>
        <w:tabs>
          <w:tab w:val="clear" w:pos="502"/>
          <w:tab w:val="num" w:pos="0"/>
          <w:tab w:val="left" w:pos="691"/>
        </w:tabs>
        <w:autoSpaceDE w:val="0"/>
        <w:autoSpaceDN w:val="0"/>
        <w:adjustRightInd w:val="0"/>
        <w:spacing w:before="2" w:after="0" w:line="360" w:lineRule="auto"/>
        <w:ind w:left="0" w:firstLine="0"/>
        <w:jc w:val="both"/>
        <w:rPr>
          <w:sz w:val="28"/>
          <w:szCs w:val="28"/>
          <w:lang w:val="uk-UA"/>
        </w:rPr>
      </w:pPr>
      <w:r w:rsidRPr="00A25632">
        <w:rPr>
          <w:sz w:val="28"/>
          <w:szCs w:val="28"/>
        </w:rPr>
        <w:lastRenderedPageBreak/>
        <w:t>Райцина С.С. Аутоантитела клетки сперматогенного эпителия и</w:t>
      </w:r>
      <w:r w:rsidRPr="00A25632">
        <w:rPr>
          <w:sz w:val="28"/>
          <w:szCs w:val="28"/>
          <w:lang w:val="uk-UA"/>
        </w:rPr>
        <w:t xml:space="preserve"> </w:t>
      </w:r>
      <w:r w:rsidRPr="00A25632">
        <w:rPr>
          <w:sz w:val="28"/>
          <w:szCs w:val="28"/>
        </w:rPr>
        <w:t xml:space="preserve">аутоиммунный орхит </w:t>
      </w:r>
      <w:r w:rsidRPr="00A25632">
        <w:rPr>
          <w:sz w:val="28"/>
          <w:szCs w:val="28"/>
          <w:lang w:val="uk-UA"/>
        </w:rPr>
        <w:t xml:space="preserve">/ </w:t>
      </w:r>
      <w:r w:rsidRPr="00A25632">
        <w:rPr>
          <w:sz w:val="28"/>
          <w:szCs w:val="28"/>
        </w:rPr>
        <w:t xml:space="preserve">С.С.Райцина </w:t>
      </w:r>
      <w:r w:rsidRPr="00A25632">
        <w:rPr>
          <w:sz w:val="28"/>
          <w:szCs w:val="28"/>
          <w:lang w:val="uk-UA"/>
        </w:rPr>
        <w:t xml:space="preserve">// </w:t>
      </w:r>
      <w:r w:rsidRPr="00A25632">
        <w:rPr>
          <w:sz w:val="28"/>
          <w:szCs w:val="28"/>
        </w:rPr>
        <w:t xml:space="preserve">Сперматогенез и его регуляция. </w:t>
      </w:r>
      <w:r w:rsidRPr="00A25632">
        <w:rPr>
          <w:sz w:val="28"/>
          <w:szCs w:val="28"/>
          <w:lang w:val="uk-UA"/>
        </w:rPr>
        <w:t xml:space="preserve">- </w:t>
      </w:r>
      <w:r w:rsidRPr="00A25632">
        <w:rPr>
          <w:sz w:val="28"/>
          <w:szCs w:val="28"/>
        </w:rPr>
        <w:t xml:space="preserve">М. </w:t>
      </w:r>
      <w:r w:rsidRPr="00A25632">
        <w:rPr>
          <w:sz w:val="28"/>
          <w:szCs w:val="28"/>
          <w:lang w:val="uk-UA"/>
        </w:rPr>
        <w:t xml:space="preserve">- 1983. - </w:t>
      </w:r>
      <w:r w:rsidRPr="00A25632">
        <w:rPr>
          <w:sz w:val="28"/>
          <w:szCs w:val="28"/>
        </w:rPr>
        <w:t>С.</w:t>
      </w:r>
      <w:r w:rsidRPr="00A25632">
        <w:rPr>
          <w:sz w:val="28"/>
          <w:szCs w:val="28"/>
          <w:lang w:val="uk-UA"/>
        </w:rPr>
        <w:t xml:space="preserve"> </w:t>
      </w:r>
      <w:r w:rsidRPr="00A25632">
        <w:rPr>
          <w:sz w:val="28"/>
          <w:szCs w:val="28"/>
        </w:rPr>
        <w:t>30-64.</w:t>
      </w:r>
    </w:p>
    <w:p w:rsidR="00890C7A" w:rsidRPr="00A25632" w:rsidRDefault="00890C7A" w:rsidP="00890BBF">
      <w:pPr>
        <w:widowControl w:val="0"/>
        <w:numPr>
          <w:ilvl w:val="0"/>
          <w:numId w:val="32"/>
        </w:numPr>
        <w:shd w:val="clear" w:color="auto" w:fill="FFFFFF"/>
        <w:tabs>
          <w:tab w:val="clear" w:pos="502"/>
          <w:tab w:val="num" w:pos="-180"/>
          <w:tab w:val="left" w:pos="691"/>
        </w:tabs>
        <w:autoSpaceDE w:val="0"/>
        <w:autoSpaceDN w:val="0"/>
        <w:adjustRightInd w:val="0"/>
        <w:spacing w:after="0" w:line="360" w:lineRule="auto"/>
        <w:ind w:left="0" w:firstLine="0"/>
        <w:jc w:val="both"/>
        <w:rPr>
          <w:sz w:val="28"/>
          <w:szCs w:val="28"/>
          <w:lang w:val="uk-UA"/>
        </w:rPr>
      </w:pPr>
      <w:r w:rsidRPr="00A25632">
        <w:rPr>
          <w:sz w:val="28"/>
          <w:szCs w:val="28"/>
        </w:rPr>
        <w:t xml:space="preserve">Райцина С.С. Гематотестикулярный барьер </w:t>
      </w:r>
      <w:r w:rsidRPr="00A25632">
        <w:rPr>
          <w:sz w:val="28"/>
          <w:szCs w:val="28"/>
          <w:lang w:val="uk-UA"/>
        </w:rPr>
        <w:t xml:space="preserve">/ </w:t>
      </w:r>
      <w:r w:rsidRPr="00A25632">
        <w:rPr>
          <w:sz w:val="28"/>
          <w:szCs w:val="28"/>
        </w:rPr>
        <w:t xml:space="preserve">С.С.Райцина </w:t>
      </w:r>
      <w:r w:rsidRPr="00A25632">
        <w:rPr>
          <w:sz w:val="28"/>
          <w:szCs w:val="28"/>
          <w:lang w:val="uk-UA"/>
        </w:rPr>
        <w:t xml:space="preserve">// </w:t>
      </w:r>
      <w:r w:rsidRPr="00A25632">
        <w:rPr>
          <w:sz w:val="28"/>
          <w:szCs w:val="28"/>
        </w:rPr>
        <w:t xml:space="preserve">Современные проблемы сперматогенеза. </w:t>
      </w:r>
      <w:r w:rsidRPr="00A25632">
        <w:rPr>
          <w:sz w:val="28"/>
          <w:szCs w:val="28"/>
          <w:lang w:val="uk-UA"/>
        </w:rPr>
        <w:t xml:space="preserve">- </w:t>
      </w:r>
      <w:r w:rsidRPr="00A25632">
        <w:rPr>
          <w:sz w:val="28"/>
          <w:szCs w:val="28"/>
        </w:rPr>
        <w:t xml:space="preserve">М.: Наука, </w:t>
      </w:r>
      <w:r w:rsidRPr="00A25632">
        <w:rPr>
          <w:sz w:val="28"/>
          <w:szCs w:val="28"/>
          <w:lang w:val="uk-UA"/>
        </w:rPr>
        <w:t xml:space="preserve">1982. - </w:t>
      </w:r>
      <w:r w:rsidRPr="00A25632">
        <w:rPr>
          <w:sz w:val="28"/>
          <w:szCs w:val="28"/>
        </w:rPr>
        <w:t xml:space="preserve">С. </w:t>
      </w:r>
      <w:r w:rsidRPr="00A25632">
        <w:rPr>
          <w:sz w:val="28"/>
          <w:szCs w:val="28"/>
          <w:lang w:val="uk-UA"/>
        </w:rPr>
        <w:t>191-224.</w:t>
      </w:r>
    </w:p>
    <w:p w:rsidR="00890C7A" w:rsidRPr="00A25632" w:rsidRDefault="00890C7A" w:rsidP="00890BBF">
      <w:pPr>
        <w:widowControl w:val="0"/>
        <w:numPr>
          <w:ilvl w:val="0"/>
          <w:numId w:val="32"/>
        </w:numPr>
        <w:shd w:val="clear" w:color="auto" w:fill="FFFFFF"/>
        <w:tabs>
          <w:tab w:val="clear" w:pos="502"/>
          <w:tab w:val="num" w:pos="-180"/>
          <w:tab w:val="left" w:pos="691"/>
        </w:tabs>
        <w:autoSpaceDE w:val="0"/>
        <w:autoSpaceDN w:val="0"/>
        <w:adjustRightInd w:val="0"/>
        <w:spacing w:after="0" w:line="360" w:lineRule="auto"/>
        <w:ind w:left="0" w:firstLine="0"/>
        <w:jc w:val="both"/>
        <w:rPr>
          <w:sz w:val="28"/>
          <w:szCs w:val="28"/>
          <w:lang w:val="uk-UA"/>
        </w:rPr>
      </w:pPr>
      <w:r w:rsidRPr="00A25632">
        <w:rPr>
          <w:sz w:val="28"/>
          <w:szCs w:val="28"/>
          <w:lang w:val="uk-UA"/>
        </w:rPr>
        <w:t xml:space="preserve">Рауцкіс В.А. Хірургічне лікування крипторхізму і шляхи його корекції / В.А.Рауцкіс // Судинні і онкологічні захворювання: морфогенез та екологічний патоморфоз: Матеріали </w:t>
      </w:r>
      <w:r w:rsidRPr="00A25632">
        <w:rPr>
          <w:sz w:val="28"/>
          <w:szCs w:val="28"/>
          <w:lang w:val="en-US"/>
        </w:rPr>
        <w:t>VI</w:t>
      </w:r>
      <w:r w:rsidRPr="00A25632">
        <w:rPr>
          <w:sz w:val="28"/>
          <w:szCs w:val="28"/>
          <w:lang w:val="uk-UA"/>
        </w:rPr>
        <w:t xml:space="preserve"> конгресу патологів України. -</w:t>
      </w:r>
      <w:r w:rsidRPr="00A25632">
        <w:rPr>
          <w:spacing w:val="7"/>
          <w:sz w:val="28"/>
          <w:szCs w:val="28"/>
          <w:lang w:val="uk-UA"/>
        </w:rPr>
        <w:t xml:space="preserve"> Вінниця, 1998. - </w:t>
      </w:r>
      <w:r w:rsidRPr="00A25632">
        <w:rPr>
          <w:sz w:val="28"/>
          <w:szCs w:val="28"/>
          <w:lang w:val="uk-UA"/>
        </w:rPr>
        <w:t>С. 304-306.</w:t>
      </w:r>
    </w:p>
    <w:p w:rsidR="00890C7A" w:rsidRPr="00A25632" w:rsidRDefault="00890C7A" w:rsidP="00890BBF">
      <w:pPr>
        <w:widowControl w:val="0"/>
        <w:numPr>
          <w:ilvl w:val="0"/>
          <w:numId w:val="32"/>
        </w:numPr>
        <w:shd w:val="clear" w:color="auto" w:fill="FFFFFF"/>
        <w:tabs>
          <w:tab w:val="left" w:pos="691"/>
        </w:tabs>
        <w:autoSpaceDE w:val="0"/>
        <w:autoSpaceDN w:val="0"/>
        <w:adjustRightInd w:val="0"/>
        <w:spacing w:after="0" w:line="360" w:lineRule="auto"/>
        <w:ind w:left="0" w:firstLine="0"/>
        <w:jc w:val="both"/>
        <w:rPr>
          <w:sz w:val="28"/>
          <w:szCs w:val="28"/>
          <w:lang w:val="uk-UA"/>
        </w:rPr>
      </w:pPr>
      <w:r w:rsidRPr="00A25632">
        <w:rPr>
          <w:sz w:val="28"/>
          <w:szCs w:val="28"/>
          <w:lang w:val="uk-UA"/>
        </w:rPr>
        <w:t xml:space="preserve"> Рауцкіс В.А. Хірургічне лікування крипторхізму у дітей з переміщенням внутрішнього пахвинного кільця / В.А.Рауцкіс // Клін. хір. - 2000. - №9. - С. 50-52.</w:t>
      </w:r>
    </w:p>
    <w:p w:rsidR="00890C7A" w:rsidRPr="00A25632" w:rsidRDefault="00890C7A" w:rsidP="00890BBF">
      <w:pPr>
        <w:widowControl w:val="0"/>
        <w:numPr>
          <w:ilvl w:val="0"/>
          <w:numId w:val="32"/>
        </w:numPr>
        <w:shd w:val="clear" w:color="auto" w:fill="FFFFFF"/>
        <w:tabs>
          <w:tab w:val="left" w:pos="691"/>
        </w:tabs>
        <w:autoSpaceDE w:val="0"/>
        <w:autoSpaceDN w:val="0"/>
        <w:adjustRightInd w:val="0"/>
        <w:spacing w:after="0" w:line="360" w:lineRule="auto"/>
        <w:ind w:left="0" w:firstLine="0"/>
        <w:jc w:val="both"/>
        <w:rPr>
          <w:sz w:val="28"/>
          <w:szCs w:val="28"/>
          <w:lang w:val="uk-UA"/>
        </w:rPr>
      </w:pPr>
      <w:r w:rsidRPr="00A25632">
        <w:rPr>
          <w:sz w:val="28"/>
          <w:szCs w:val="28"/>
          <w:lang w:val="uk-UA"/>
        </w:rPr>
        <w:t xml:space="preserve"> Рауцкіс В.А. Спосіб покращення кровопостачання яєчка при хірургічному лікуавнні крипторхізму (експериментальне дослідження) / В.А.Рауцкіс, Г.Я.Костюк // Вісник морфології. - 2001. - Т.7. - №1. - С102-105.</w:t>
      </w:r>
    </w:p>
    <w:p w:rsidR="00890C7A" w:rsidRPr="00A25632" w:rsidRDefault="00890C7A" w:rsidP="00890BBF">
      <w:pPr>
        <w:widowControl w:val="0"/>
        <w:numPr>
          <w:ilvl w:val="0"/>
          <w:numId w:val="32"/>
        </w:numPr>
        <w:shd w:val="clear" w:color="auto" w:fill="FFFFFF"/>
        <w:tabs>
          <w:tab w:val="left" w:pos="691"/>
        </w:tabs>
        <w:autoSpaceDE w:val="0"/>
        <w:autoSpaceDN w:val="0"/>
        <w:adjustRightInd w:val="0"/>
        <w:spacing w:after="0" w:line="360" w:lineRule="auto"/>
        <w:ind w:left="0" w:firstLine="0"/>
        <w:jc w:val="both"/>
        <w:rPr>
          <w:sz w:val="28"/>
          <w:szCs w:val="28"/>
          <w:lang w:val="uk-UA"/>
        </w:rPr>
      </w:pPr>
      <w:r w:rsidRPr="00A25632">
        <w:rPr>
          <w:sz w:val="28"/>
          <w:szCs w:val="28"/>
          <w:lang w:val="uk-UA"/>
        </w:rPr>
        <w:t xml:space="preserve"> Рауцкіс В.А. Анатомотопографічні особливості пахвинного каналу у дітей, хворих на крипторхізм / В.А.Рауцкіс, В.В.Погорілий // Збірник наукових праць співробітників КМАПО ім. П.А.Шупика. - Київ, 2001. - Випуск 10, кн.1. - С. 347-353.</w:t>
      </w:r>
    </w:p>
    <w:p w:rsidR="00890C7A" w:rsidRPr="00A25632" w:rsidRDefault="00890C7A" w:rsidP="00890BBF">
      <w:pPr>
        <w:widowControl w:val="0"/>
        <w:numPr>
          <w:ilvl w:val="0"/>
          <w:numId w:val="32"/>
        </w:numPr>
        <w:shd w:val="clear" w:color="auto" w:fill="FFFFFF"/>
        <w:tabs>
          <w:tab w:val="left" w:pos="691"/>
        </w:tabs>
        <w:autoSpaceDE w:val="0"/>
        <w:autoSpaceDN w:val="0"/>
        <w:adjustRightInd w:val="0"/>
        <w:spacing w:after="0" w:line="360" w:lineRule="auto"/>
        <w:ind w:left="0" w:firstLine="0"/>
        <w:jc w:val="both"/>
        <w:rPr>
          <w:sz w:val="28"/>
          <w:szCs w:val="28"/>
          <w:lang w:val="uk-UA"/>
        </w:rPr>
      </w:pPr>
      <w:r w:rsidRPr="00A25632">
        <w:rPr>
          <w:sz w:val="28"/>
          <w:szCs w:val="28"/>
          <w:lang w:val="uk-UA"/>
        </w:rPr>
        <w:t xml:space="preserve"> Рауцкіс В.А., Погорілий В.В. Застосування бензофурокаїну в ранньому післяопераційному періоді при операціях в пахвинній ділянці / В.А.Рауцкіс, В.В.Погорілий // Матеріали науково-практичної конференції, присвяченої 80-річчю від дня народження проф. О.О. Столярчука.- Вінниця, 2000. – С. 129-132.</w:t>
      </w:r>
    </w:p>
    <w:p w:rsidR="00890C7A" w:rsidRPr="00A25632" w:rsidRDefault="00890C7A" w:rsidP="00890BBF">
      <w:pPr>
        <w:widowControl w:val="0"/>
        <w:numPr>
          <w:ilvl w:val="0"/>
          <w:numId w:val="32"/>
        </w:numPr>
        <w:shd w:val="clear" w:color="auto" w:fill="FFFFFF"/>
        <w:tabs>
          <w:tab w:val="left" w:pos="701"/>
        </w:tabs>
        <w:autoSpaceDE w:val="0"/>
        <w:autoSpaceDN w:val="0"/>
        <w:adjustRightInd w:val="0"/>
        <w:spacing w:before="17" w:after="0" w:line="360" w:lineRule="auto"/>
        <w:ind w:left="0" w:firstLine="0"/>
        <w:jc w:val="both"/>
        <w:rPr>
          <w:sz w:val="28"/>
          <w:szCs w:val="28"/>
          <w:lang w:val="uk-UA"/>
        </w:rPr>
      </w:pPr>
      <w:r w:rsidRPr="00A25632">
        <w:rPr>
          <w:sz w:val="28"/>
          <w:szCs w:val="28"/>
          <w:lang w:val="uk-UA"/>
        </w:rPr>
        <w:t xml:space="preserve"> Рауцкіс В.А., Погорілий В.В. Морфофункціональний стан яєчок при травмуванні </w:t>
      </w:r>
      <w:r w:rsidRPr="00A25632">
        <w:rPr>
          <w:sz w:val="28"/>
          <w:szCs w:val="28"/>
          <w:lang w:val="en-US"/>
        </w:rPr>
        <w:t>m</w:t>
      </w:r>
      <w:r w:rsidRPr="00A25632">
        <w:rPr>
          <w:sz w:val="28"/>
          <w:szCs w:val="28"/>
          <w:lang w:val="uk-UA"/>
        </w:rPr>
        <w:t>.</w:t>
      </w:r>
      <w:r w:rsidRPr="00A25632">
        <w:rPr>
          <w:sz w:val="28"/>
          <w:szCs w:val="28"/>
          <w:lang w:val="en-US"/>
        </w:rPr>
        <w:t>cremaster</w:t>
      </w:r>
      <w:r w:rsidRPr="00A25632">
        <w:rPr>
          <w:sz w:val="28"/>
          <w:szCs w:val="28"/>
          <w:lang w:val="uk-UA"/>
        </w:rPr>
        <w:t xml:space="preserve"> в експерименті / В.А.Рауцкіс, В.В.Погорілий // Вісник морфології. - 2000. - Т.6. - №1.-С 99-100.</w:t>
      </w:r>
    </w:p>
    <w:p w:rsidR="00890C7A" w:rsidRPr="00A25632" w:rsidRDefault="00890C7A" w:rsidP="00890BBF">
      <w:pPr>
        <w:widowControl w:val="0"/>
        <w:numPr>
          <w:ilvl w:val="0"/>
          <w:numId w:val="32"/>
        </w:numPr>
        <w:shd w:val="clear" w:color="auto" w:fill="FFFFFF"/>
        <w:tabs>
          <w:tab w:val="left" w:pos="701"/>
        </w:tabs>
        <w:autoSpaceDE w:val="0"/>
        <w:autoSpaceDN w:val="0"/>
        <w:adjustRightInd w:val="0"/>
        <w:spacing w:after="0" w:line="360" w:lineRule="auto"/>
        <w:ind w:left="0" w:firstLine="0"/>
        <w:jc w:val="both"/>
        <w:rPr>
          <w:sz w:val="28"/>
          <w:szCs w:val="28"/>
          <w:lang w:val="uk-UA"/>
        </w:rPr>
      </w:pPr>
      <w:r w:rsidRPr="00A25632">
        <w:rPr>
          <w:sz w:val="28"/>
          <w:szCs w:val="28"/>
          <w:lang w:val="uk-UA"/>
        </w:rPr>
        <w:t xml:space="preserve"> Ультразвукове дослідження кровопостачання та кровообігу в яєчках у дітей при крипторхізмі / [В.А.Рауцкіс, В.В.Погорілий, Є.В.Максименко, </w:t>
      </w:r>
      <w:r w:rsidRPr="00A25632">
        <w:rPr>
          <w:sz w:val="28"/>
          <w:szCs w:val="28"/>
          <w:lang w:val="uk-UA"/>
        </w:rPr>
        <w:lastRenderedPageBreak/>
        <w:t>Д.П.Третьяк] // Збірник наукових праць співробітників КМАПО ім. Шупика. - Київ, 2001. - Випуск 10, кн. 3. – С. 160-165.</w:t>
      </w:r>
    </w:p>
    <w:p w:rsidR="00890C7A" w:rsidRPr="00A25632" w:rsidRDefault="00890C7A" w:rsidP="00890BBF">
      <w:pPr>
        <w:widowControl w:val="0"/>
        <w:numPr>
          <w:ilvl w:val="0"/>
          <w:numId w:val="32"/>
        </w:numPr>
        <w:shd w:val="clear" w:color="auto" w:fill="FFFFFF"/>
        <w:tabs>
          <w:tab w:val="left" w:pos="701"/>
        </w:tabs>
        <w:autoSpaceDE w:val="0"/>
        <w:autoSpaceDN w:val="0"/>
        <w:adjustRightInd w:val="0"/>
        <w:spacing w:after="0" w:line="360" w:lineRule="auto"/>
        <w:ind w:left="0" w:firstLine="0"/>
        <w:jc w:val="both"/>
        <w:rPr>
          <w:sz w:val="28"/>
          <w:szCs w:val="28"/>
          <w:lang w:val="uk-UA"/>
        </w:rPr>
      </w:pPr>
      <w:r w:rsidRPr="00A25632">
        <w:rPr>
          <w:sz w:val="28"/>
          <w:szCs w:val="28"/>
          <w:lang w:val="uk-UA"/>
        </w:rPr>
        <w:t xml:space="preserve"> Романенко </w:t>
      </w:r>
      <w:r w:rsidRPr="00A25632">
        <w:rPr>
          <w:sz w:val="28"/>
          <w:szCs w:val="28"/>
          <w:lang w:val="en-US"/>
        </w:rPr>
        <w:t>A</w:t>
      </w:r>
      <w:r w:rsidRPr="00A25632">
        <w:rPr>
          <w:sz w:val="28"/>
          <w:szCs w:val="28"/>
          <w:lang w:val="uk-UA"/>
        </w:rPr>
        <w:t>.</w:t>
      </w:r>
      <w:r w:rsidRPr="00A25632">
        <w:rPr>
          <w:sz w:val="28"/>
          <w:szCs w:val="28"/>
          <w:lang w:val="en-US"/>
        </w:rPr>
        <w:t>M</w:t>
      </w:r>
      <w:r w:rsidRPr="00A25632">
        <w:rPr>
          <w:sz w:val="28"/>
          <w:szCs w:val="28"/>
          <w:lang w:val="uk-UA"/>
        </w:rPr>
        <w:t xml:space="preserve">. Клиническая морфология в урологии и нефрологии / </w:t>
      </w:r>
      <w:r w:rsidRPr="00A25632">
        <w:rPr>
          <w:sz w:val="28"/>
          <w:szCs w:val="28"/>
          <w:lang w:val="en-US"/>
        </w:rPr>
        <w:t>A</w:t>
      </w:r>
      <w:r w:rsidRPr="00A25632">
        <w:rPr>
          <w:sz w:val="28"/>
          <w:szCs w:val="28"/>
          <w:lang w:val="uk-UA"/>
        </w:rPr>
        <w:t>.</w:t>
      </w:r>
      <w:r w:rsidRPr="00A25632">
        <w:rPr>
          <w:sz w:val="28"/>
          <w:szCs w:val="28"/>
          <w:lang w:val="en-US"/>
        </w:rPr>
        <w:t>M</w:t>
      </w:r>
      <w:r w:rsidRPr="00A25632">
        <w:rPr>
          <w:sz w:val="28"/>
          <w:szCs w:val="28"/>
          <w:lang w:val="uk-UA"/>
        </w:rPr>
        <w:t>.Романенко // Киев.- 1990.-190с.</w:t>
      </w:r>
    </w:p>
    <w:p w:rsidR="00890C7A" w:rsidRPr="00A25632" w:rsidRDefault="00890C7A" w:rsidP="00890BBF">
      <w:pPr>
        <w:widowControl w:val="0"/>
        <w:numPr>
          <w:ilvl w:val="0"/>
          <w:numId w:val="32"/>
        </w:numPr>
        <w:shd w:val="clear" w:color="auto" w:fill="FFFFFF"/>
        <w:tabs>
          <w:tab w:val="left" w:pos="701"/>
        </w:tabs>
        <w:autoSpaceDE w:val="0"/>
        <w:autoSpaceDN w:val="0"/>
        <w:adjustRightInd w:val="0"/>
        <w:spacing w:after="0" w:line="360" w:lineRule="auto"/>
        <w:ind w:left="0" w:firstLine="0"/>
        <w:jc w:val="both"/>
        <w:rPr>
          <w:sz w:val="28"/>
          <w:szCs w:val="28"/>
          <w:lang w:val="uk-UA"/>
        </w:rPr>
      </w:pPr>
      <w:r w:rsidRPr="00A25632">
        <w:rPr>
          <w:sz w:val="28"/>
          <w:szCs w:val="28"/>
          <w:lang w:val="uk-UA"/>
        </w:rPr>
        <w:t xml:space="preserve"> </w:t>
      </w:r>
      <w:r w:rsidRPr="00A25632">
        <w:rPr>
          <w:sz w:val="28"/>
          <w:szCs w:val="28"/>
        </w:rPr>
        <w:t xml:space="preserve">Особенности морфогенеза крипторхизма в детском возрасте </w:t>
      </w:r>
      <w:r w:rsidRPr="00A25632">
        <w:rPr>
          <w:sz w:val="28"/>
          <w:szCs w:val="28"/>
          <w:lang w:val="uk-UA"/>
        </w:rPr>
        <w:t>/ [</w:t>
      </w:r>
      <w:r w:rsidRPr="00A25632">
        <w:rPr>
          <w:sz w:val="28"/>
          <w:szCs w:val="28"/>
          <w:lang w:val="en-US"/>
        </w:rPr>
        <w:t>A</w:t>
      </w:r>
      <w:r w:rsidRPr="00A25632">
        <w:rPr>
          <w:sz w:val="28"/>
          <w:szCs w:val="28"/>
          <w:lang w:val="uk-UA"/>
        </w:rPr>
        <w:t>.</w:t>
      </w:r>
      <w:r w:rsidRPr="00A25632">
        <w:rPr>
          <w:sz w:val="28"/>
          <w:szCs w:val="28"/>
          <w:lang w:val="en-US"/>
        </w:rPr>
        <w:t>M</w:t>
      </w:r>
      <w:r w:rsidRPr="00A25632">
        <w:rPr>
          <w:sz w:val="28"/>
          <w:szCs w:val="28"/>
          <w:lang w:val="uk-UA"/>
        </w:rPr>
        <w:t xml:space="preserve">.Романенко, А.В.Терещенко, </w:t>
      </w:r>
      <w:r w:rsidRPr="00A25632">
        <w:rPr>
          <w:sz w:val="28"/>
          <w:szCs w:val="28"/>
        </w:rPr>
        <w:t>Ю.В.</w:t>
      </w:r>
      <w:r w:rsidRPr="00A25632">
        <w:rPr>
          <w:sz w:val="28"/>
          <w:szCs w:val="28"/>
          <w:lang w:val="uk-UA"/>
        </w:rPr>
        <w:t>Персидский</w:t>
      </w:r>
      <w:r w:rsidRPr="00A25632">
        <w:rPr>
          <w:sz w:val="28"/>
          <w:szCs w:val="28"/>
        </w:rPr>
        <w:t>, В.Ф.Петербургский</w:t>
      </w:r>
      <w:r w:rsidRPr="00A25632">
        <w:rPr>
          <w:sz w:val="28"/>
          <w:szCs w:val="28"/>
          <w:lang w:val="uk-UA"/>
        </w:rPr>
        <w:t xml:space="preserve">] // </w:t>
      </w:r>
      <w:r w:rsidRPr="00A25632">
        <w:rPr>
          <w:sz w:val="28"/>
          <w:szCs w:val="28"/>
        </w:rPr>
        <w:t>Арх.</w:t>
      </w:r>
      <w:r w:rsidRPr="00A25632">
        <w:rPr>
          <w:sz w:val="28"/>
          <w:szCs w:val="28"/>
          <w:lang w:val="uk-UA"/>
        </w:rPr>
        <w:t xml:space="preserve"> </w:t>
      </w:r>
      <w:r w:rsidRPr="00A25632">
        <w:rPr>
          <w:sz w:val="28"/>
          <w:szCs w:val="28"/>
        </w:rPr>
        <w:t>пато</w:t>
      </w:r>
      <w:r w:rsidRPr="00A25632">
        <w:rPr>
          <w:sz w:val="28"/>
          <w:szCs w:val="28"/>
          <w:lang w:val="uk-UA"/>
        </w:rPr>
        <w:t>ло</w:t>
      </w:r>
      <w:r w:rsidRPr="00A25632">
        <w:rPr>
          <w:sz w:val="28"/>
          <w:szCs w:val="28"/>
        </w:rPr>
        <w:t xml:space="preserve">гии. </w:t>
      </w:r>
      <w:r w:rsidRPr="00A25632">
        <w:rPr>
          <w:sz w:val="28"/>
          <w:szCs w:val="28"/>
          <w:lang w:val="uk-UA"/>
        </w:rPr>
        <w:t>- 1988. – В</w:t>
      </w:r>
      <w:r w:rsidRPr="00A25632">
        <w:rPr>
          <w:sz w:val="28"/>
          <w:szCs w:val="28"/>
        </w:rPr>
        <w:t>ып</w:t>
      </w:r>
      <w:r w:rsidRPr="00A25632">
        <w:rPr>
          <w:sz w:val="28"/>
          <w:szCs w:val="28"/>
          <w:lang w:val="uk-UA"/>
        </w:rPr>
        <w:t>.</w:t>
      </w:r>
      <w:r w:rsidRPr="00A25632">
        <w:rPr>
          <w:sz w:val="28"/>
          <w:szCs w:val="28"/>
        </w:rPr>
        <w:t xml:space="preserve"> </w:t>
      </w:r>
      <w:r w:rsidRPr="00A25632">
        <w:rPr>
          <w:sz w:val="28"/>
          <w:szCs w:val="28"/>
          <w:lang w:val="uk-UA"/>
        </w:rPr>
        <w:t xml:space="preserve">2. - </w:t>
      </w:r>
      <w:r w:rsidRPr="00A25632">
        <w:rPr>
          <w:sz w:val="28"/>
          <w:szCs w:val="28"/>
        </w:rPr>
        <w:t xml:space="preserve">С. </w:t>
      </w:r>
      <w:r w:rsidRPr="00A25632">
        <w:rPr>
          <w:sz w:val="28"/>
          <w:szCs w:val="28"/>
          <w:lang w:val="uk-UA"/>
        </w:rPr>
        <w:t>49-55.</w:t>
      </w:r>
    </w:p>
    <w:p w:rsidR="00890C7A" w:rsidRPr="00A25632" w:rsidRDefault="00890C7A" w:rsidP="00890BBF">
      <w:pPr>
        <w:widowControl w:val="0"/>
        <w:numPr>
          <w:ilvl w:val="0"/>
          <w:numId w:val="32"/>
        </w:numPr>
        <w:shd w:val="clear" w:color="auto" w:fill="FFFFFF"/>
        <w:tabs>
          <w:tab w:val="left" w:pos="701"/>
        </w:tabs>
        <w:autoSpaceDE w:val="0"/>
        <w:autoSpaceDN w:val="0"/>
        <w:adjustRightInd w:val="0"/>
        <w:spacing w:after="0" w:line="360" w:lineRule="auto"/>
        <w:ind w:left="0" w:firstLine="0"/>
        <w:jc w:val="both"/>
        <w:rPr>
          <w:sz w:val="28"/>
          <w:szCs w:val="28"/>
          <w:lang w:val="uk-UA"/>
        </w:rPr>
      </w:pPr>
      <w:r w:rsidRPr="00A25632">
        <w:rPr>
          <w:sz w:val="28"/>
          <w:szCs w:val="28"/>
          <w:lang w:val="uk-UA"/>
        </w:rPr>
        <w:t xml:space="preserve"> </w:t>
      </w:r>
      <w:r w:rsidRPr="00A25632">
        <w:rPr>
          <w:sz w:val="28"/>
          <w:szCs w:val="28"/>
        </w:rPr>
        <w:t>Руководство по урологии /</w:t>
      </w:r>
      <w:r w:rsidRPr="00A25632">
        <w:rPr>
          <w:sz w:val="28"/>
          <w:szCs w:val="28"/>
          <w:lang w:val="uk-UA"/>
        </w:rPr>
        <w:t>/ П</w:t>
      </w:r>
      <w:r w:rsidRPr="00A25632">
        <w:rPr>
          <w:sz w:val="28"/>
          <w:szCs w:val="28"/>
        </w:rPr>
        <w:t>од ред. Лопаткина Н.А.</w:t>
      </w:r>
      <w:r w:rsidRPr="00A25632">
        <w:rPr>
          <w:sz w:val="28"/>
          <w:szCs w:val="28"/>
          <w:lang w:val="uk-UA"/>
        </w:rPr>
        <w:t xml:space="preserve"> </w:t>
      </w:r>
      <w:r w:rsidRPr="00A25632">
        <w:rPr>
          <w:sz w:val="28"/>
          <w:szCs w:val="28"/>
        </w:rPr>
        <w:t xml:space="preserve">- Т.1. </w:t>
      </w:r>
      <w:r w:rsidRPr="00A25632">
        <w:rPr>
          <w:sz w:val="28"/>
          <w:szCs w:val="28"/>
          <w:lang w:val="uk-UA"/>
        </w:rPr>
        <w:t xml:space="preserve">- </w:t>
      </w:r>
      <w:r w:rsidRPr="00A25632">
        <w:rPr>
          <w:sz w:val="28"/>
          <w:szCs w:val="28"/>
        </w:rPr>
        <w:t>М.:</w:t>
      </w:r>
      <w:r w:rsidRPr="00A25632">
        <w:rPr>
          <w:sz w:val="28"/>
          <w:szCs w:val="28"/>
          <w:lang w:val="uk-UA"/>
        </w:rPr>
        <w:t xml:space="preserve"> </w:t>
      </w:r>
      <w:r w:rsidRPr="00A25632">
        <w:rPr>
          <w:sz w:val="28"/>
          <w:szCs w:val="28"/>
        </w:rPr>
        <w:t xml:space="preserve">Медицина, </w:t>
      </w:r>
      <w:r w:rsidRPr="00A25632">
        <w:rPr>
          <w:sz w:val="28"/>
          <w:szCs w:val="28"/>
          <w:lang w:val="uk-UA"/>
        </w:rPr>
        <w:t xml:space="preserve">1998.- 330 </w:t>
      </w:r>
      <w:r w:rsidRPr="00A25632">
        <w:rPr>
          <w:sz w:val="28"/>
          <w:szCs w:val="28"/>
        </w:rPr>
        <w:t>с.</w:t>
      </w:r>
    </w:p>
    <w:p w:rsidR="00890C7A" w:rsidRPr="00A25632" w:rsidRDefault="00890C7A" w:rsidP="00890BBF">
      <w:pPr>
        <w:widowControl w:val="0"/>
        <w:numPr>
          <w:ilvl w:val="0"/>
          <w:numId w:val="32"/>
        </w:numPr>
        <w:shd w:val="clear" w:color="auto" w:fill="FFFFFF"/>
        <w:tabs>
          <w:tab w:val="left" w:pos="701"/>
        </w:tabs>
        <w:autoSpaceDE w:val="0"/>
        <w:autoSpaceDN w:val="0"/>
        <w:adjustRightInd w:val="0"/>
        <w:spacing w:after="0" w:line="360" w:lineRule="auto"/>
        <w:ind w:left="0" w:firstLine="0"/>
        <w:jc w:val="both"/>
        <w:rPr>
          <w:sz w:val="28"/>
          <w:szCs w:val="28"/>
          <w:lang w:val="uk-UA"/>
        </w:rPr>
      </w:pPr>
      <w:r w:rsidRPr="00A25632">
        <w:rPr>
          <w:sz w:val="28"/>
          <w:szCs w:val="28"/>
          <w:lang w:val="uk-UA"/>
        </w:rPr>
        <w:t xml:space="preserve"> </w:t>
      </w:r>
      <w:r w:rsidRPr="00A25632">
        <w:rPr>
          <w:sz w:val="28"/>
          <w:szCs w:val="28"/>
        </w:rPr>
        <w:t>О</w:t>
      </w:r>
      <w:r w:rsidRPr="00A25632">
        <w:rPr>
          <w:sz w:val="28"/>
          <w:szCs w:val="28"/>
          <w:lang w:val="uk-UA"/>
        </w:rPr>
        <w:t xml:space="preserve"> </w:t>
      </w:r>
      <w:r w:rsidRPr="00A25632">
        <w:rPr>
          <w:sz w:val="28"/>
          <w:szCs w:val="28"/>
        </w:rPr>
        <w:t>влиянии искусственной гипотермии на репродуктивную функцию самцов</w:t>
      </w:r>
      <w:r w:rsidRPr="00A25632">
        <w:rPr>
          <w:sz w:val="28"/>
          <w:szCs w:val="28"/>
          <w:lang w:val="uk-UA"/>
        </w:rPr>
        <w:t xml:space="preserve"> </w:t>
      </w:r>
      <w:r w:rsidRPr="00A25632">
        <w:rPr>
          <w:sz w:val="28"/>
          <w:szCs w:val="28"/>
        </w:rPr>
        <w:t xml:space="preserve">крыс </w:t>
      </w:r>
      <w:r w:rsidRPr="00A25632">
        <w:rPr>
          <w:sz w:val="28"/>
          <w:szCs w:val="28"/>
          <w:lang w:val="uk-UA"/>
        </w:rPr>
        <w:t>/[Д.И.</w:t>
      </w:r>
      <w:r w:rsidRPr="00A25632">
        <w:rPr>
          <w:sz w:val="28"/>
          <w:szCs w:val="28"/>
        </w:rPr>
        <w:t>Рыжаков</w:t>
      </w:r>
      <w:r w:rsidRPr="00A25632">
        <w:rPr>
          <w:sz w:val="28"/>
          <w:szCs w:val="28"/>
          <w:lang w:val="uk-UA"/>
        </w:rPr>
        <w:t xml:space="preserve">, </w:t>
      </w:r>
      <w:r w:rsidRPr="00A25632">
        <w:rPr>
          <w:sz w:val="28"/>
          <w:szCs w:val="28"/>
        </w:rPr>
        <w:t>А.В.Молодюк, С</w:t>
      </w:r>
      <w:r w:rsidRPr="00A25632">
        <w:rPr>
          <w:sz w:val="28"/>
          <w:szCs w:val="28"/>
          <w:lang w:val="uk-UA"/>
        </w:rPr>
        <w:t>.</w:t>
      </w:r>
      <w:r w:rsidRPr="00A25632">
        <w:rPr>
          <w:sz w:val="28"/>
          <w:szCs w:val="28"/>
        </w:rPr>
        <w:t>Б.Артифексов, А.А.Прохорова</w:t>
      </w:r>
      <w:r w:rsidRPr="00A25632">
        <w:rPr>
          <w:sz w:val="28"/>
          <w:szCs w:val="28"/>
          <w:lang w:val="uk-UA"/>
        </w:rPr>
        <w:t>]</w:t>
      </w:r>
      <w:r w:rsidRPr="00A25632">
        <w:rPr>
          <w:sz w:val="28"/>
          <w:szCs w:val="28"/>
        </w:rPr>
        <w:t xml:space="preserve"> </w:t>
      </w:r>
      <w:r w:rsidRPr="00A25632">
        <w:rPr>
          <w:sz w:val="28"/>
          <w:szCs w:val="28"/>
          <w:lang w:val="uk-UA"/>
        </w:rPr>
        <w:t xml:space="preserve">// </w:t>
      </w:r>
      <w:r w:rsidRPr="00A25632">
        <w:rPr>
          <w:sz w:val="28"/>
          <w:szCs w:val="28"/>
        </w:rPr>
        <w:t xml:space="preserve">Бюллетень экспер. </w:t>
      </w:r>
      <w:r w:rsidRPr="00A25632">
        <w:rPr>
          <w:sz w:val="28"/>
          <w:szCs w:val="28"/>
          <w:lang w:val="uk-UA"/>
        </w:rPr>
        <w:t>б</w:t>
      </w:r>
      <w:r w:rsidRPr="00A25632">
        <w:rPr>
          <w:sz w:val="28"/>
          <w:szCs w:val="28"/>
        </w:rPr>
        <w:t xml:space="preserve">иологии и мед. </w:t>
      </w:r>
      <w:r w:rsidRPr="00A25632">
        <w:rPr>
          <w:sz w:val="28"/>
          <w:szCs w:val="28"/>
          <w:lang w:val="uk-UA"/>
        </w:rPr>
        <w:t xml:space="preserve">- 1981. - №6. - </w:t>
      </w:r>
      <w:r w:rsidRPr="00A25632">
        <w:rPr>
          <w:sz w:val="28"/>
          <w:szCs w:val="28"/>
        </w:rPr>
        <w:t xml:space="preserve">С. </w:t>
      </w:r>
      <w:r w:rsidRPr="00A25632">
        <w:rPr>
          <w:sz w:val="28"/>
          <w:szCs w:val="28"/>
          <w:lang w:val="uk-UA"/>
        </w:rPr>
        <w:t>718-719.</w:t>
      </w:r>
    </w:p>
    <w:p w:rsidR="00890C7A" w:rsidRPr="00A25632" w:rsidRDefault="00890C7A" w:rsidP="00890BBF">
      <w:pPr>
        <w:widowControl w:val="0"/>
        <w:numPr>
          <w:ilvl w:val="0"/>
          <w:numId w:val="32"/>
        </w:numPr>
        <w:shd w:val="clear" w:color="auto" w:fill="FFFFFF"/>
        <w:tabs>
          <w:tab w:val="left" w:pos="701"/>
        </w:tabs>
        <w:autoSpaceDE w:val="0"/>
        <w:autoSpaceDN w:val="0"/>
        <w:adjustRightInd w:val="0"/>
        <w:spacing w:after="0" w:line="360" w:lineRule="auto"/>
        <w:ind w:left="0" w:firstLine="0"/>
        <w:jc w:val="both"/>
        <w:rPr>
          <w:sz w:val="28"/>
          <w:szCs w:val="28"/>
          <w:lang w:val="uk-UA"/>
        </w:rPr>
      </w:pPr>
      <w:r w:rsidRPr="00A25632">
        <w:rPr>
          <w:sz w:val="28"/>
          <w:szCs w:val="28"/>
          <w:lang w:val="uk-UA"/>
        </w:rPr>
        <w:t xml:space="preserve"> </w:t>
      </w:r>
      <w:r w:rsidRPr="00A25632">
        <w:rPr>
          <w:sz w:val="28"/>
          <w:szCs w:val="28"/>
        </w:rPr>
        <w:t>Рыжов В.К. Семинома задержавшегося в</w:t>
      </w:r>
      <w:r w:rsidRPr="00A25632">
        <w:rPr>
          <w:sz w:val="28"/>
          <w:szCs w:val="28"/>
          <w:lang w:val="uk-UA"/>
        </w:rPr>
        <w:t xml:space="preserve"> </w:t>
      </w:r>
      <w:r w:rsidRPr="00A25632">
        <w:rPr>
          <w:sz w:val="28"/>
          <w:szCs w:val="28"/>
        </w:rPr>
        <w:t xml:space="preserve">брюшной полости яичка </w:t>
      </w:r>
      <w:r w:rsidRPr="00A25632">
        <w:rPr>
          <w:sz w:val="28"/>
          <w:szCs w:val="28"/>
          <w:lang w:val="uk-UA"/>
        </w:rPr>
        <w:t xml:space="preserve">/ </w:t>
      </w:r>
      <w:r w:rsidRPr="00A25632">
        <w:rPr>
          <w:sz w:val="28"/>
          <w:szCs w:val="28"/>
        </w:rPr>
        <w:t xml:space="preserve">В.К.Рыжов, Н.А.Белозерцев, Ю.С.Дуда </w:t>
      </w:r>
      <w:r w:rsidRPr="00A25632">
        <w:rPr>
          <w:sz w:val="28"/>
          <w:szCs w:val="28"/>
          <w:lang w:val="uk-UA"/>
        </w:rPr>
        <w:t xml:space="preserve">// </w:t>
      </w:r>
      <w:r w:rsidRPr="00A25632">
        <w:rPr>
          <w:sz w:val="28"/>
          <w:szCs w:val="28"/>
        </w:rPr>
        <w:t xml:space="preserve">Весник хир. </w:t>
      </w:r>
      <w:r w:rsidRPr="00A25632">
        <w:rPr>
          <w:sz w:val="28"/>
          <w:szCs w:val="28"/>
          <w:lang w:val="uk-UA"/>
        </w:rPr>
        <w:t xml:space="preserve">- 1981. - №2. - </w:t>
      </w:r>
      <w:r w:rsidRPr="00A25632">
        <w:rPr>
          <w:sz w:val="28"/>
          <w:szCs w:val="28"/>
        </w:rPr>
        <w:t xml:space="preserve">С. </w:t>
      </w:r>
      <w:r w:rsidRPr="00A25632">
        <w:rPr>
          <w:sz w:val="28"/>
          <w:szCs w:val="28"/>
          <w:lang w:val="uk-UA"/>
        </w:rPr>
        <w:t>84-86.</w:t>
      </w:r>
    </w:p>
    <w:p w:rsidR="00890C7A" w:rsidRPr="00A25632" w:rsidRDefault="00890C7A" w:rsidP="00890BBF">
      <w:pPr>
        <w:widowControl w:val="0"/>
        <w:numPr>
          <w:ilvl w:val="0"/>
          <w:numId w:val="32"/>
        </w:numPr>
        <w:shd w:val="clear" w:color="auto" w:fill="FFFFFF"/>
        <w:tabs>
          <w:tab w:val="left" w:pos="701"/>
        </w:tabs>
        <w:autoSpaceDE w:val="0"/>
        <w:autoSpaceDN w:val="0"/>
        <w:adjustRightInd w:val="0"/>
        <w:spacing w:after="0" w:line="360" w:lineRule="auto"/>
        <w:ind w:left="0" w:firstLine="0"/>
        <w:jc w:val="both"/>
        <w:rPr>
          <w:sz w:val="28"/>
          <w:szCs w:val="28"/>
          <w:lang w:val="uk-UA"/>
        </w:rPr>
      </w:pPr>
      <w:r w:rsidRPr="00A25632">
        <w:rPr>
          <w:sz w:val="28"/>
          <w:szCs w:val="28"/>
          <w:lang w:val="uk-UA"/>
        </w:rPr>
        <w:t xml:space="preserve"> Крипторхизм и герминативные опухоли яичка / [</w:t>
      </w:r>
      <w:r w:rsidRPr="00A25632">
        <w:rPr>
          <w:sz w:val="28"/>
          <w:szCs w:val="28"/>
          <w:lang w:val="en-US"/>
        </w:rPr>
        <w:t>B</w:t>
      </w:r>
      <w:r w:rsidRPr="00A25632">
        <w:rPr>
          <w:sz w:val="28"/>
          <w:szCs w:val="28"/>
          <w:lang w:val="uk-UA"/>
        </w:rPr>
        <w:t>.</w:t>
      </w:r>
      <w:r w:rsidRPr="00A25632">
        <w:rPr>
          <w:sz w:val="28"/>
          <w:szCs w:val="28"/>
          <w:lang w:val="en-US"/>
        </w:rPr>
        <w:t>C</w:t>
      </w:r>
      <w:r w:rsidRPr="00A25632">
        <w:rPr>
          <w:sz w:val="28"/>
          <w:szCs w:val="28"/>
          <w:lang w:val="uk-UA"/>
        </w:rPr>
        <w:t>.Сакало, И.А.Клименко, В.Н.Яремко, В.К.Запарин] // Клин. хир. - 1988. - №5. - С. 22-25.</w:t>
      </w:r>
    </w:p>
    <w:p w:rsidR="00890C7A" w:rsidRPr="00A25632" w:rsidRDefault="00890C7A" w:rsidP="00890BBF">
      <w:pPr>
        <w:widowControl w:val="0"/>
        <w:numPr>
          <w:ilvl w:val="0"/>
          <w:numId w:val="32"/>
        </w:numPr>
        <w:shd w:val="clear" w:color="auto" w:fill="FFFFFF"/>
        <w:tabs>
          <w:tab w:val="left" w:pos="701"/>
        </w:tabs>
        <w:autoSpaceDE w:val="0"/>
        <w:autoSpaceDN w:val="0"/>
        <w:adjustRightInd w:val="0"/>
        <w:spacing w:after="0" w:line="360" w:lineRule="auto"/>
        <w:ind w:left="0" w:firstLine="0"/>
        <w:jc w:val="both"/>
        <w:rPr>
          <w:sz w:val="28"/>
          <w:szCs w:val="28"/>
          <w:lang w:val="uk-UA"/>
        </w:rPr>
      </w:pPr>
      <w:r w:rsidRPr="00A25632">
        <w:rPr>
          <w:sz w:val="28"/>
          <w:szCs w:val="28"/>
        </w:rPr>
        <w:t>Скородок Л.М. Нарушения полового развития у мальчиков</w:t>
      </w:r>
      <w:r w:rsidRPr="00A25632">
        <w:rPr>
          <w:sz w:val="28"/>
          <w:szCs w:val="28"/>
          <w:lang w:val="uk-UA"/>
        </w:rPr>
        <w:t xml:space="preserve"> /</w:t>
      </w:r>
      <w:r w:rsidRPr="00A25632">
        <w:rPr>
          <w:sz w:val="28"/>
          <w:szCs w:val="28"/>
        </w:rPr>
        <w:t xml:space="preserve"> Л.М.Скородок, О.Н.Савченко </w:t>
      </w:r>
      <w:r w:rsidRPr="00A25632">
        <w:rPr>
          <w:sz w:val="28"/>
          <w:szCs w:val="28"/>
          <w:lang w:val="uk-UA"/>
        </w:rPr>
        <w:t xml:space="preserve">- </w:t>
      </w:r>
      <w:r w:rsidRPr="00A25632">
        <w:rPr>
          <w:sz w:val="28"/>
          <w:szCs w:val="28"/>
        </w:rPr>
        <w:t xml:space="preserve">М.: Медицина, </w:t>
      </w:r>
      <w:r w:rsidRPr="00A25632">
        <w:rPr>
          <w:sz w:val="28"/>
          <w:szCs w:val="28"/>
          <w:lang w:val="uk-UA"/>
        </w:rPr>
        <w:t xml:space="preserve">1984. - 240 </w:t>
      </w:r>
      <w:r w:rsidRPr="00A25632">
        <w:rPr>
          <w:sz w:val="28"/>
          <w:szCs w:val="28"/>
        </w:rPr>
        <w:t>с.</w:t>
      </w:r>
    </w:p>
    <w:p w:rsidR="00890C7A" w:rsidRPr="00A25632" w:rsidRDefault="00890C7A" w:rsidP="00890BBF">
      <w:pPr>
        <w:widowControl w:val="0"/>
        <w:numPr>
          <w:ilvl w:val="0"/>
          <w:numId w:val="32"/>
        </w:numPr>
        <w:shd w:val="clear" w:color="auto" w:fill="FFFFFF"/>
        <w:tabs>
          <w:tab w:val="left" w:pos="701"/>
        </w:tabs>
        <w:autoSpaceDE w:val="0"/>
        <w:autoSpaceDN w:val="0"/>
        <w:adjustRightInd w:val="0"/>
        <w:spacing w:after="0" w:line="360" w:lineRule="auto"/>
        <w:ind w:left="0" w:firstLine="0"/>
        <w:jc w:val="both"/>
        <w:rPr>
          <w:sz w:val="28"/>
          <w:szCs w:val="28"/>
        </w:rPr>
      </w:pPr>
      <w:r w:rsidRPr="00A25632">
        <w:rPr>
          <w:sz w:val="28"/>
          <w:szCs w:val="28"/>
        </w:rPr>
        <w:t>Солдатенко П.П. Патогистологическая анатомия половой системы при</w:t>
      </w:r>
      <w:r w:rsidRPr="00A25632">
        <w:rPr>
          <w:sz w:val="28"/>
          <w:szCs w:val="28"/>
          <w:lang w:val="uk-UA"/>
        </w:rPr>
        <w:t xml:space="preserve"> </w:t>
      </w:r>
      <w:r w:rsidRPr="00A25632">
        <w:rPr>
          <w:sz w:val="28"/>
          <w:szCs w:val="28"/>
        </w:rPr>
        <w:t xml:space="preserve">множественных врожденных пороках развития </w:t>
      </w:r>
      <w:r w:rsidRPr="00A25632">
        <w:rPr>
          <w:sz w:val="28"/>
          <w:szCs w:val="28"/>
          <w:lang w:val="uk-UA"/>
        </w:rPr>
        <w:t xml:space="preserve">// </w:t>
      </w:r>
      <w:r w:rsidRPr="00A25632">
        <w:rPr>
          <w:sz w:val="28"/>
          <w:szCs w:val="28"/>
        </w:rPr>
        <w:t xml:space="preserve">Автореф. </w:t>
      </w:r>
      <w:r w:rsidRPr="00A25632">
        <w:rPr>
          <w:sz w:val="28"/>
          <w:szCs w:val="28"/>
          <w:lang w:val="uk-UA"/>
        </w:rPr>
        <w:t>д</w:t>
      </w:r>
      <w:r w:rsidRPr="00A25632">
        <w:rPr>
          <w:sz w:val="28"/>
          <w:szCs w:val="28"/>
        </w:rPr>
        <w:t>исс.</w:t>
      </w:r>
      <w:r>
        <w:rPr>
          <w:sz w:val="28"/>
          <w:szCs w:val="28"/>
          <w:lang w:val="uk-UA"/>
        </w:rPr>
        <w:t xml:space="preserve"> ... </w:t>
      </w:r>
      <w:r w:rsidRPr="00A25632">
        <w:rPr>
          <w:sz w:val="28"/>
          <w:szCs w:val="28"/>
        </w:rPr>
        <w:t>канд. мед.</w:t>
      </w:r>
      <w:r w:rsidRPr="00A25632">
        <w:rPr>
          <w:sz w:val="28"/>
          <w:szCs w:val="28"/>
          <w:lang w:val="uk-UA"/>
        </w:rPr>
        <w:t xml:space="preserve"> н</w:t>
      </w:r>
      <w:r w:rsidRPr="00A25632">
        <w:rPr>
          <w:sz w:val="28"/>
          <w:szCs w:val="28"/>
        </w:rPr>
        <w:t>аук</w:t>
      </w:r>
      <w:r w:rsidRPr="00A25632">
        <w:rPr>
          <w:sz w:val="28"/>
          <w:szCs w:val="28"/>
          <w:lang w:val="uk-UA"/>
        </w:rPr>
        <w:t xml:space="preserve"> /</w:t>
      </w:r>
      <w:r w:rsidRPr="00A25632">
        <w:rPr>
          <w:sz w:val="28"/>
          <w:szCs w:val="28"/>
        </w:rPr>
        <w:t xml:space="preserve"> П.П.Солдатенко </w:t>
      </w:r>
      <w:r w:rsidRPr="00A25632">
        <w:rPr>
          <w:sz w:val="28"/>
          <w:szCs w:val="28"/>
          <w:lang w:val="uk-UA"/>
        </w:rPr>
        <w:t xml:space="preserve">- </w:t>
      </w:r>
      <w:r w:rsidRPr="00A25632">
        <w:rPr>
          <w:sz w:val="28"/>
          <w:szCs w:val="28"/>
        </w:rPr>
        <w:t xml:space="preserve">Минск. </w:t>
      </w:r>
      <w:r w:rsidRPr="00A25632">
        <w:rPr>
          <w:sz w:val="28"/>
          <w:szCs w:val="28"/>
          <w:lang w:val="uk-UA"/>
        </w:rPr>
        <w:t>- 1990.</w:t>
      </w:r>
      <w:r w:rsidRPr="00A25632">
        <w:rPr>
          <w:sz w:val="28"/>
          <w:szCs w:val="28"/>
        </w:rPr>
        <w:t>-</w:t>
      </w:r>
      <w:r w:rsidRPr="00A25632">
        <w:rPr>
          <w:sz w:val="28"/>
          <w:szCs w:val="28"/>
          <w:lang w:val="uk-UA"/>
        </w:rPr>
        <w:t xml:space="preserve"> </w:t>
      </w:r>
      <w:r w:rsidRPr="00A25632">
        <w:rPr>
          <w:sz w:val="28"/>
          <w:szCs w:val="28"/>
        </w:rPr>
        <w:t>24</w:t>
      </w:r>
      <w:r w:rsidRPr="00A25632">
        <w:rPr>
          <w:sz w:val="28"/>
          <w:szCs w:val="28"/>
          <w:lang w:val="uk-UA"/>
        </w:rPr>
        <w:t xml:space="preserve"> </w:t>
      </w:r>
      <w:r w:rsidRPr="00A25632">
        <w:rPr>
          <w:sz w:val="28"/>
          <w:szCs w:val="28"/>
        </w:rPr>
        <w:t>с.</w:t>
      </w:r>
    </w:p>
    <w:p w:rsidR="00890C7A" w:rsidRPr="00A25632" w:rsidRDefault="00890C7A" w:rsidP="00890BBF">
      <w:pPr>
        <w:widowControl w:val="0"/>
        <w:numPr>
          <w:ilvl w:val="0"/>
          <w:numId w:val="32"/>
        </w:numPr>
        <w:shd w:val="clear" w:color="auto" w:fill="FFFFFF"/>
        <w:tabs>
          <w:tab w:val="left" w:pos="1255"/>
        </w:tabs>
        <w:autoSpaceDE w:val="0"/>
        <w:autoSpaceDN w:val="0"/>
        <w:adjustRightInd w:val="0"/>
        <w:spacing w:after="0" w:line="360" w:lineRule="auto"/>
        <w:ind w:left="0" w:firstLine="0"/>
        <w:jc w:val="both"/>
        <w:rPr>
          <w:sz w:val="28"/>
          <w:szCs w:val="28"/>
          <w:lang w:val="uk-UA"/>
        </w:rPr>
      </w:pPr>
      <w:r w:rsidRPr="00A25632">
        <w:rPr>
          <w:sz w:val="28"/>
          <w:szCs w:val="28"/>
        </w:rPr>
        <w:t xml:space="preserve">Спаська А. М. </w:t>
      </w:r>
      <w:r w:rsidRPr="00A25632">
        <w:rPr>
          <w:sz w:val="28"/>
          <w:szCs w:val="28"/>
          <w:lang w:val="uk-UA"/>
        </w:rPr>
        <w:t xml:space="preserve">Вплив епідидимоорхіту на структури паренхіми яєчка та показники еякуляту чоловіків зрілого віку / </w:t>
      </w:r>
      <w:r w:rsidRPr="00A25632">
        <w:rPr>
          <w:sz w:val="28"/>
          <w:szCs w:val="28"/>
        </w:rPr>
        <w:t xml:space="preserve">А.М.Спаська </w:t>
      </w:r>
      <w:r w:rsidRPr="00A25632">
        <w:rPr>
          <w:sz w:val="28"/>
          <w:szCs w:val="28"/>
          <w:lang w:val="uk-UA"/>
        </w:rPr>
        <w:t>// Вісник проблем біології і медицини. Полтава, 2005. - Вип. 4. - С. 104 - 109.</w:t>
      </w:r>
    </w:p>
    <w:p w:rsidR="00890C7A" w:rsidRPr="00A25632" w:rsidRDefault="00890C7A" w:rsidP="00890BBF">
      <w:pPr>
        <w:widowControl w:val="0"/>
        <w:numPr>
          <w:ilvl w:val="0"/>
          <w:numId w:val="32"/>
        </w:numPr>
        <w:shd w:val="clear" w:color="auto" w:fill="FFFFFF"/>
        <w:tabs>
          <w:tab w:val="left" w:pos="1255"/>
        </w:tabs>
        <w:autoSpaceDE w:val="0"/>
        <w:autoSpaceDN w:val="0"/>
        <w:adjustRightInd w:val="0"/>
        <w:spacing w:after="0" w:line="360" w:lineRule="auto"/>
        <w:ind w:left="0" w:hanging="14"/>
        <w:jc w:val="both"/>
        <w:rPr>
          <w:lang w:val="uk-UA"/>
        </w:rPr>
      </w:pPr>
      <w:r w:rsidRPr="00A25632">
        <w:rPr>
          <w:sz w:val="28"/>
          <w:szCs w:val="28"/>
          <w:lang w:val="uk-UA"/>
        </w:rPr>
        <w:t>Спаська А.М. Особливості кровопостачання придатка яєчка людини / А.М.Спаська // Галицький лікарський вісник. Івано-Франківськ, 2005. - Т 12, № 4. - С 88-91.</w:t>
      </w:r>
    </w:p>
    <w:p w:rsidR="00890C7A" w:rsidRPr="00A25632" w:rsidRDefault="00890C7A" w:rsidP="00890BBF">
      <w:pPr>
        <w:widowControl w:val="0"/>
        <w:numPr>
          <w:ilvl w:val="0"/>
          <w:numId w:val="32"/>
        </w:numPr>
        <w:shd w:val="clear" w:color="auto" w:fill="FFFFFF"/>
        <w:tabs>
          <w:tab w:val="left" w:pos="1260"/>
        </w:tabs>
        <w:autoSpaceDE w:val="0"/>
        <w:autoSpaceDN w:val="0"/>
        <w:adjustRightInd w:val="0"/>
        <w:spacing w:after="0" w:line="360" w:lineRule="auto"/>
        <w:ind w:left="12" w:hanging="12"/>
        <w:jc w:val="both"/>
        <w:rPr>
          <w:lang w:val="uk-UA"/>
        </w:rPr>
      </w:pPr>
      <w:r w:rsidRPr="00A25632">
        <w:rPr>
          <w:sz w:val="28"/>
          <w:szCs w:val="28"/>
          <w:lang w:val="uk-UA"/>
        </w:rPr>
        <w:t xml:space="preserve">Спаська А.М. Структурні зміни у кровоносних судинах і паренхімі яєчка при </w:t>
      </w:r>
      <w:r w:rsidRPr="00A25632">
        <w:rPr>
          <w:sz w:val="28"/>
          <w:szCs w:val="28"/>
          <w:lang w:val="uk-UA"/>
        </w:rPr>
        <w:lastRenderedPageBreak/>
        <w:t>його водянці / А.М.Спаська // Науковий вісник ужгородського університету. Серія "Медицина”. - Ужгород, 2005. - Вип. 24 .- С 26 - 28.</w:t>
      </w:r>
    </w:p>
    <w:p w:rsidR="00890C7A" w:rsidRPr="00A25632" w:rsidRDefault="00890C7A" w:rsidP="00890BBF">
      <w:pPr>
        <w:widowControl w:val="0"/>
        <w:numPr>
          <w:ilvl w:val="0"/>
          <w:numId w:val="33"/>
        </w:numPr>
        <w:shd w:val="clear" w:color="auto" w:fill="FFFFFF"/>
        <w:tabs>
          <w:tab w:val="clear" w:pos="840"/>
          <w:tab w:val="num" w:pos="-180"/>
          <w:tab w:val="left" w:pos="0"/>
        </w:tabs>
        <w:autoSpaceDE w:val="0"/>
        <w:autoSpaceDN w:val="0"/>
        <w:adjustRightInd w:val="0"/>
        <w:spacing w:after="0" w:line="360" w:lineRule="auto"/>
        <w:ind w:left="0" w:firstLine="0"/>
        <w:jc w:val="both"/>
        <w:rPr>
          <w:sz w:val="28"/>
          <w:szCs w:val="28"/>
          <w:lang w:val="uk-UA"/>
        </w:rPr>
      </w:pPr>
      <w:r w:rsidRPr="00A25632">
        <w:rPr>
          <w:sz w:val="28"/>
          <w:szCs w:val="28"/>
          <w:lang w:val="uk-UA"/>
        </w:rPr>
        <w:t>Спаська А.М. Ультраструктурні зміни у компонентах гемато- тестикулярного бар'єру яєчка чоловіків першого періоду зрілого віку після перенесеного епідидимоорхіту / А.М.Спаська // Механізми функціонування фізіологічних систем: Мат. міжнар. наук. конф. - Львів, 2006. - С. 136 - 137.</w:t>
      </w:r>
    </w:p>
    <w:p w:rsidR="00890C7A" w:rsidRPr="00A25632" w:rsidRDefault="00890C7A" w:rsidP="00890BBF">
      <w:pPr>
        <w:widowControl w:val="0"/>
        <w:numPr>
          <w:ilvl w:val="0"/>
          <w:numId w:val="33"/>
        </w:numPr>
        <w:shd w:val="clear" w:color="auto" w:fill="FFFFFF"/>
        <w:tabs>
          <w:tab w:val="clear" w:pos="840"/>
          <w:tab w:val="num" w:pos="-180"/>
          <w:tab w:val="left" w:pos="0"/>
        </w:tabs>
        <w:autoSpaceDE w:val="0"/>
        <w:autoSpaceDN w:val="0"/>
        <w:adjustRightInd w:val="0"/>
        <w:spacing w:after="0" w:line="360" w:lineRule="auto"/>
        <w:ind w:left="0" w:firstLine="0"/>
        <w:jc w:val="both"/>
        <w:rPr>
          <w:sz w:val="28"/>
          <w:szCs w:val="28"/>
          <w:lang w:val="uk-UA"/>
        </w:rPr>
      </w:pPr>
      <w:r w:rsidRPr="00A25632">
        <w:rPr>
          <w:sz w:val="28"/>
          <w:szCs w:val="28"/>
          <w:lang w:val="uk-UA"/>
        </w:rPr>
        <w:t xml:space="preserve">Спаська А.М. Характер структурних змін у кровоносних судинах і паренхімі яєчка при епідидимоорхіті / А.М.Спаська // Вісник Вінницького національного медичного університету: </w:t>
      </w:r>
      <w:r w:rsidRPr="00A25632">
        <w:rPr>
          <w:sz w:val="28"/>
          <w:szCs w:val="28"/>
          <w:lang w:val="en-US"/>
        </w:rPr>
        <w:t>III</w:t>
      </w:r>
      <w:r w:rsidRPr="00A25632">
        <w:rPr>
          <w:sz w:val="28"/>
          <w:szCs w:val="28"/>
          <w:lang w:val="uk-UA"/>
        </w:rPr>
        <w:t xml:space="preserve"> Міжнародні Пироговські читання. - Вінниця, 2006. - №10 (2). - С 369 - 370.</w:t>
      </w:r>
    </w:p>
    <w:p w:rsidR="00890C7A" w:rsidRPr="00A25632" w:rsidRDefault="00890C7A" w:rsidP="00890BBF">
      <w:pPr>
        <w:widowControl w:val="0"/>
        <w:numPr>
          <w:ilvl w:val="0"/>
          <w:numId w:val="33"/>
        </w:numPr>
        <w:shd w:val="clear" w:color="auto" w:fill="FFFFFF"/>
        <w:tabs>
          <w:tab w:val="clear" w:pos="840"/>
          <w:tab w:val="num" w:pos="0"/>
          <w:tab w:val="left" w:pos="701"/>
        </w:tabs>
        <w:autoSpaceDE w:val="0"/>
        <w:autoSpaceDN w:val="0"/>
        <w:adjustRightInd w:val="0"/>
        <w:spacing w:after="0" w:line="360" w:lineRule="auto"/>
        <w:ind w:left="0" w:firstLine="0"/>
        <w:jc w:val="both"/>
        <w:rPr>
          <w:sz w:val="28"/>
          <w:szCs w:val="28"/>
          <w:lang w:val="uk-UA"/>
        </w:rPr>
      </w:pPr>
      <w:r w:rsidRPr="00A25632">
        <w:rPr>
          <w:sz w:val="28"/>
          <w:szCs w:val="28"/>
        </w:rPr>
        <w:t>Принципы и тактика оперативного лечения детей с заболеваниями</w:t>
      </w:r>
      <w:r w:rsidRPr="00A25632">
        <w:rPr>
          <w:spacing w:val="5"/>
          <w:sz w:val="28"/>
          <w:szCs w:val="28"/>
        </w:rPr>
        <w:t xml:space="preserve"> органов </w:t>
      </w:r>
      <w:r w:rsidRPr="00A25632">
        <w:rPr>
          <w:sz w:val="28"/>
          <w:szCs w:val="28"/>
        </w:rPr>
        <w:t xml:space="preserve">мошонки </w:t>
      </w:r>
      <w:r w:rsidRPr="00A25632">
        <w:rPr>
          <w:sz w:val="28"/>
          <w:szCs w:val="28"/>
          <w:lang w:val="uk-UA"/>
        </w:rPr>
        <w:t xml:space="preserve">/ </w:t>
      </w:r>
      <w:r w:rsidRPr="00A25632">
        <w:rPr>
          <w:sz w:val="28"/>
          <w:szCs w:val="28"/>
        </w:rPr>
        <w:t>Терещенко А.В., Сеймивский Д.А., Петербургский В.Ф. [и др.]</w:t>
      </w:r>
      <w:r w:rsidRPr="00A25632">
        <w:rPr>
          <w:sz w:val="28"/>
          <w:szCs w:val="28"/>
          <w:lang w:val="uk-UA"/>
        </w:rPr>
        <w:t xml:space="preserve"> // </w:t>
      </w:r>
      <w:r w:rsidRPr="00A25632">
        <w:rPr>
          <w:sz w:val="28"/>
          <w:szCs w:val="28"/>
        </w:rPr>
        <w:t xml:space="preserve">Урология. </w:t>
      </w:r>
      <w:r w:rsidRPr="00A25632">
        <w:rPr>
          <w:sz w:val="28"/>
          <w:szCs w:val="28"/>
          <w:lang w:val="uk-UA"/>
        </w:rPr>
        <w:t xml:space="preserve">- 1986. - </w:t>
      </w:r>
      <w:r w:rsidRPr="00A25632">
        <w:rPr>
          <w:sz w:val="28"/>
          <w:szCs w:val="28"/>
        </w:rPr>
        <w:t xml:space="preserve">Вып. </w:t>
      </w:r>
      <w:r w:rsidRPr="00A25632">
        <w:rPr>
          <w:sz w:val="28"/>
          <w:szCs w:val="28"/>
          <w:lang w:val="uk-UA"/>
        </w:rPr>
        <w:t xml:space="preserve">20. - </w:t>
      </w:r>
      <w:r w:rsidRPr="00A25632">
        <w:rPr>
          <w:sz w:val="28"/>
          <w:szCs w:val="28"/>
        </w:rPr>
        <w:t xml:space="preserve">С. </w:t>
      </w:r>
      <w:r w:rsidRPr="00A25632">
        <w:rPr>
          <w:sz w:val="28"/>
          <w:szCs w:val="28"/>
          <w:lang w:val="uk-UA"/>
        </w:rPr>
        <w:t>3-10.</w:t>
      </w:r>
    </w:p>
    <w:p w:rsidR="00890C7A" w:rsidRPr="00A25632" w:rsidRDefault="00890C7A" w:rsidP="00890BBF">
      <w:pPr>
        <w:widowControl w:val="0"/>
        <w:numPr>
          <w:ilvl w:val="0"/>
          <w:numId w:val="33"/>
        </w:numPr>
        <w:shd w:val="clear" w:color="auto" w:fill="FFFFFF"/>
        <w:tabs>
          <w:tab w:val="clear" w:pos="840"/>
          <w:tab w:val="left" w:pos="-180"/>
        </w:tabs>
        <w:autoSpaceDE w:val="0"/>
        <w:autoSpaceDN w:val="0"/>
        <w:adjustRightInd w:val="0"/>
        <w:spacing w:before="22" w:after="0" w:line="360" w:lineRule="auto"/>
        <w:ind w:left="0" w:firstLine="0"/>
        <w:jc w:val="both"/>
        <w:rPr>
          <w:sz w:val="28"/>
          <w:szCs w:val="28"/>
          <w:lang w:val="uk-UA"/>
        </w:rPr>
      </w:pPr>
      <w:r w:rsidRPr="00A25632">
        <w:rPr>
          <w:sz w:val="28"/>
          <w:szCs w:val="28"/>
        </w:rPr>
        <w:t>Селективная</w:t>
      </w:r>
      <w:r w:rsidRPr="00A25632">
        <w:rPr>
          <w:sz w:val="28"/>
          <w:szCs w:val="28"/>
          <w:lang w:val="uk-UA"/>
        </w:rPr>
        <w:t xml:space="preserve"> </w:t>
      </w:r>
      <w:r w:rsidRPr="00A25632">
        <w:rPr>
          <w:sz w:val="28"/>
          <w:szCs w:val="28"/>
        </w:rPr>
        <w:t xml:space="preserve">венография яичек </w:t>
      </w:r>
      <w:r w:rsidRPr="00A25632">
        <w:rPr>
          <w:sz w:val="28"/>
          <w:szCs w:val="28"/>
          <w:lang w:val="uk-UA"/>
        </w:rPr>
        <w:t xml:space="preserve">тестикулярная венография </w:t>
      </w:r>
      <w:r w:rsidRPr="00A25632">
        <w:rPr>
          <w:sz w:val="28"/>
          <w:szCs w:val="28"/>
        </w:rPr>
        <w:t xml:space="preserve">при непальпируемых неопущенных яичках у детей / Терещенко А.В., Югринов О.Г., Еременко В.Н. [и др.] </w:t>
      </w:r>
      <w:r w:rsidRPr="00A25632">
        <w:rPr>
          <w:sz w:val="28"/>
          <w:szCs w:val="28"/>
          <w:lang w:val="uk-UA"/>
        </w:rPr>
        <w:t xml:space="preserve">// </w:t>
      </w:r>
      <w:r w:rsidRPr="00A25632">
        <w:rPr>
          <w:sz w:val="28"/>
          <w:szCs w:val="28"/>
        </w:rPr>
        <w:t>Вестн.</w:t>
      </w:r>
      <w:r w:rsidRPr="00A25632">
        <w:rPr>
          <w:sz w:val="28"/>
          <w:szCs w:val="28"/>
          <w:lang w:val="uk-UA"/>
        </w:rPr>
        <w:t xml:space="preserve"> </w:t>
      </w:r>
      <w:r w:rsidRPr="00A25632">
        <w:rPr>
          <w:sz w:val="28"/>
          <w:szCs w:val="28"/>
        </w:rPr>
        <w:t xml:space="preserve">хирургии им. Грекова. </w:t>
      </w:r>
      <w:r w:rsidRPr="00A25632">
        <w:rPr>
          <w:sz w:val="28"/>
          <w:szCs w:val="28"/>
          <w:lang w:val="uk-UA"/>
        </w:rPr>
        <w:t xml:space="preserve">- 1984. - </w:t>
      </w:r>
      <w:r w:rsidRPr="00A25632">
        <w:rPr>
          <w:sz w:val="28"/>
          <w:szCs w:val="28"/>
        </w:rPr>
        <w:t xml:space="preserve">т. </w:t>
      </w:r>
      <w:r w:rsidRPr="00A25632">
        <w:rPr>
          <w:sz w:val="28"/>
          <w:szCs w:val="28"/>
          <w:lang w:val="uk-UA"/>
        </w:rPr>
        <w:t xml:space="preserve">132, №1. </w:t>
      </w:r>
      <w:r w:rsidRPr="00A25632">
        <w:rPr>
          <w:sz w:val="28"/>
          <w:szCs w:val="28"/>
        </w:rPr>
        <w:t>-</w:t>
      </w:r>
      <w:r w:rsidRPr="00A25632">
        <w:rPr>
          <w:sz w:val="28"/>
          <w:szCs w:val="28"/>
          <w:lang w:val="uk-UA"/>
        </w:rPr>
        <w:t xml:space="preserve"> </w:t>
      </w:r>
      <w:r w:rsidRPr="00A25632">
        <w:rPr>
          <w:sz w:val="28"/>
          <w:szCs w:val="28"/>
        </w:rPr>
        <w:t xml:space="preserve">С. </w:t>
      </w:r>
      <w:r w:rsidRPr="00A25632">
        <w:rPr>
          <w:sz w:val="28"/>
          <w:szCs w:val="28"/>
          <w:lang w:val="uk-UA"/>
        </w:rPr>
        <w:t>101-105.</w:t>
      </w:r>
    </w:p>
    <w:p w:rsidR="00890C7A" w:rsidRPr="00A25632" w:rsidRDefault="00890C7A" w:rsidP="00890BBF">
      <w:pPr>
        <w:widowControl w:val="0"/>
        <w:numPr>
          <w:ilvl w:val="0"/>
          <w:numId w:val="33"/>
        </w:numPr>
        <w:shd w:val="clear" w:color="auto" w:fill="FFFFFF"/>
        <w:tabs>
          <w:tab w:val="clear" w:pos="840"/>
          <w:tab w:val="num" w:pos="-180"/>
          <w:tab w:val="left" w:pos="710"/>
        </w:tabs>
        <w:autoSpaceDE w:val="0"/>
        <w:autoSpaceDN w:val="0"/>
        <w:adjustRightInd w:val="0"/>
        <w:spacing w:after="0" w:line="360" w:lineRule="auto"/>
        <w:ind w:left="0" w:firstLine="0"/>
        <w:jc w:val="both"/>
        <w:rPr>
          <w:sz w:val="28"/>
          <w:szCs w:val="28"/>
          <w:lang w:val="uk-UA"/>
        </w:rPr>
      </w:pPr>
      <w:r w:rsidRPr="00A25632">
        <w:rPr>
          <w:sz w:val="28"/>
          <w:szCs w:val="28"/>
        </w:rPr>
        <w:t>Тиктинский О.Л. Руководство по андрологии</w:t>
      </w:r>
      <w:r w:rsidRPr="00A25632">
        <w:rPr>
          <w:sz w:val="28"/>
          <w:szCs w:val="28"/>
          <w:lang w:val="uk-UA"/>
        </w:rPr>
        <w:t xml:space="preserve"> / </w:t>
      </w:r>
      <w:r w:rsidRPr="00A25632">
        <w:rPr>
          <w:sz w:val="28"/>
          <w:szCs w:val="28"/>
        </w:rPr>
        <w:t xml:space="preserve">О.Л.Тиктинский </w:t>
      </w:r>
      <w:r w:rsidRPr="00A25632">
        <w:rPr>
          <w:sz w:val="28"/>
          <w:szCs w:val="28"/>
          <w:lang w:val="uk-UA"/>
        </w:rPr>
        <w:t xml:space="preserve">- </w:t>
      </w:r>
      <w:r w:rsidRPr="00A25632">
        <w:rPr>
          <w:sz w:val="28"/>
          <w:szCs w:val="28"/>
        </w:rPr>
        <w:t xml:space="preserve">Л.: Медицина, </w:t>
      </w:r>
      <w:r w:rsidRPr="00A25632">
        <w:rPr>
          <w:sz w:val="28"/>
          <w:szCs w:val="28"/>
          <w:lang w:val="uk-UA"/>
        </w:rPr>
        <w:t>1990.</w:t>
      </w:r>
      <w:r w:rsidRPr="00A25632">
        <w:rPr>
          <w:sz w:val="28"/>
          <w:szCs w:val="28"/>
        </w:rPr>
        <w:t>-416 с.</w:t>
      </w:r>
    </w:p>
    <w:p w:rsidR="00890C7A" w:rsidRPr="00A25632" w:rsidRDefault="00890C7A" w:rsidP="00890BBF">
      <w:pPr>
        <w:widowControl w:val="0"/>
        <w:numPr>
          <w:ilvl w:val="0"/>
          <w:numId w:val="33"/>
        </w:numPr>
        <w:shd w:val="clear" w:color="auto" w:fill="FFFFFF"/>
        <w:tabs>
          <w:tab w:val="clear" w:pos="840"/>
          <w:tab w:val="left" w:pos="710"/>
        </w:tabs>
        <w:autoSpaceDE w:val="0"/>
        <w:autoSpaceDN w:val="0"/>
        <w:adjustRightInd w:val="0"/>
        <w:spacing w:after="0" w:line="360" w:lineRule="auto"/>
        <w:ind w:left="0" w:firstLine="0"/>
        <w:jc w:val="both"/>
        <w:rPr>
          <w:sz w:val="28"/>
          <w:szCs w:val="28"/>
          <w:lang w:val="uk-UA"/>
        </w:rPr>
      </w:pPr>
      <w:r w:rsidRPr="00A25632">
        <w:rPr>
          <w:sz w:val="28"/>
          <w:szCs w:val="28"/>
        </w:rPr>
        <w:t>Роль тепловидения в диагностике заболеваний яичка</w:t>
      </w:r>
      <w:r w:rsidRPr="00A25632">
        <w:rPr>
          <w:sz w:val="28"/>
          <w:szCs w:val="28"/>
          <w:lang w:val="uk-UA"/>
        </w:rPr>
        <w:t xml:space="preserve"> /</w:t>
      </w:r>
      <w:r w:rsidRPr="00A25632">
        <w:rPr>
          <w:sz w:val="28"/>
          <w:szCs w:val="28"/>
        </w:rPr>
        <w:t xml:space="preserve"> </w:t>
      </w:r>
      <w:r w:rsidRPr="00A25632">
        <w:rPr>
          <w:sz w:val="28"/>
          <w:szCs w:val="28"/>
          <w:lang w:val="uk-UA"/>
        </w:rPr>
        <w:t>[</w:t>
      </w:r>
      <w:r w:rsidRPr="00A25632">
        <w:rPr>
          <w:sz w:val="28"/>
          <w:szCs w:val="28"/>
        </w:rPr>
        <w:t xml:space="preserve">Тиктинский О.Л., Мельникова В.П., Мошкалов А.А., Новиков И.Ф.] </w:t>
      </w:r>
      <w:r w:rsidRPr="00A25632">
        <w:rPr>
          <w:sz w:val="28"/>
          <w:szCs w:val="28"/>
          <w:lang w:val="uk-UA"/>
        </w:rPr>
        <w:t xml:space="preserve">// </w:t>
      </w:r>
      <w:r w:rsidRPr="00A25632">
        <w:rPr>
          <w:sz w:val="28"/>
          <w:szCs w:val="28"/>
        </w:rPr>
        <w:t xml:space="preserve">Урология и нефрология. </w:t>
      </w:r>
      <w:r w:rsidRPr="00A25632">
        <w:rPr>
          <w:sz w:val="28"/>
          <w:szCs w:val="28"/>
          <w:lang w:val="uk-UA"/>
        </w:rPr>
        <w:t xml:space="preserve">- 1989. - №1. - </w:t>
      </w:r>
      <w:r w:rsidRPr="00A25632">
        <w:rPr>
          <w:sz w:val="28"/>
          <w:szCs w:val="28"/>
        </w:rPr>
        <w:t xml:space="preserve">С. </w:t>
      </w:r>
      <w:r w:rsidRPr="00A25632">
        <w:rPr>
          <w:sz w:val="28"/>
          <w:szCs w:val="28"/>
          <w:lang w:val="uk-UA"/>
        </w:rPr>
        <w:t>23-26.</w:t>
      </w:r>
    </w:p>
    <w:p w:rsidR="00890C7A" w:rsidRPr="00A25632" w:rsidRDefault="00890C7A" w:rsidP="00890BBF">
      <w:pPr>
        <w:widowControl w:val="0"/>
        <w:numPr>
          <w:ilvl w:val="0"/>
          <w:numId w:val="33"/>
        </w:numPr>
        <w:shd w:val="clear" w:color="auto" w:fill="FFFFFF"/>
        <w:tabs>
          <w:tab w:val="clear" w:pos="840"/>
          <w:tab w:val="num" w:pos="0"/>
          <w:tab w:val="left" w:pos="180"/>
        </w:tabs>
        <w:autoSpaceDE w:val="0"/>
        <w:autoSpaceDN w:val="0"/>
        <w:adjustRightInd w:val="0"/>
        <w:spacing w:after="0" w:line="360" w:lineRule="auto"/>
        <w:ind w:left="0" w:firstLine="0"/>
        <w:jc w:val="both"/>
        <w:rPr>
          <w:sz w:val="28"/>
          <w:szCs w:val="28"/>
          <w:lang w:val="uk-UA"/>
        </w:rPr>
      </w:pPr>
      <w:r w:rsidRPr="00A25632">
        <w:rPr>
          <w:w w:val="101"/>
          <w:sz w:val="28"/>
          <w:szCs w:val="28"/>
          <w:lang w:val="uk-UA"/>
        </w:rPr>
        <w:t>Топка Е.Г. Морфологічний стан загрудинної залози, селезінки, сім'яників після впливу розчину ехінацеї при експериментальному крипторхізмі / Е.Г.Топка, О.М.Шарапова // Вісник морфології. - 2006. - №12. – С. 249-251.</w:t>
      </w:r>
    </w:p>
    <w:p w:rsidR="00890C7A" w:rsidRPr="00A25632" w:rsidRDefault="00890C7A" w:rsidP="00890BBF">
      <w:pPr>
        <w:widowControl w:val="0"/>
        <w:numPr>
          <w:ilvl w:val="0"/>
          <w:numId w:val="33"/>
        </w:numPr>
        <w:shd w:val="clear" w:color="auto" w:fill="FFFFFF"/>
        <w:tabs>
          <w:tab w:val="clear" w:pos="840"/>
          <w:tab w:val="num" w:pos="0"/>
          <w:tab w:val="left" w:pos="180"/>
        </w:tabs>
        <w:autoSpaceDE w:val="0"/>
        <w:autoSpaceDN w:val="0"/>
        <w:adjustRightInd w:val="0"/>
        <w:spacing w:after="0" w:line="360" w:lineRule="auto"/>
        <w:ind w:left="0" w:firstLine="0"/>
        <w:jc w:val="both"/>
        <w:rPr>
          <w:sz w:val="28"/>
          <w:szCs w:val="28"/>
          <w:lang w:val="uk-UA"/>
        </w:rPr>
      </w:pPr>
      <w:r w:rsidRPr="00A25632">
        <w:rPr>
          <w:bCs/>
          <w:sz w:val="28"/>
          <w:szCs w:val="28"/>
          <w:lang w:val="uk-UA"/>
        </w:rPr>
        <w:t>Топка Е.Г.</w:t>
      </w:r>
      <w:r w:rsidRPr="00A25632">
        <w:rPr>
          <w:sz w:val="28"/>
          <w:szCs w:val="28"/>
          <w:lang w:val="uk-UA"/>
        </w:rPr>
        <w:t xml:space="preserve"> </w:t>
      </w:r>
      <w:r w:rsidRPr="00A25632">
        <w:rPr>
          <w:sz w:val="28"/>
          <w:szCs w:val="28"/>
          <w:lang w:val="uk-UA"/>
        </w:rPr>
        <w:tab/>
        <w:t xml:space="preserve">Дві популяції сустентоцитів при експериментальному крипторхізмі і його хірургічній корекції / </w:t>
      </w:r>
      <w:r w:rsidRPr="00A25632">
        <w:rPr>
          <w:bCs/>
          <w:sz w:val="28"/>
          <w:szCs w:val="28"/>
          <w:lang w:val="uk-UA"/>
        </w:rPr>
        <w:t xml:space="preserve">Е.Г.Топка </w:t>
      </w:r>
      <w:r w:rsidRPr="00A25632">
        <w:rPr>
          <w:sz w:val="28"/>
          <w:szCs w:val="28"/>
          <w:lang w:val="uk-UA"/>
        </w:rPr>
        <w:t xml:space="preserve">// Урологія. - </w:t>
      </w:r>
      <w:r w:rsidRPr="00A25632">
        <w:rPr>
          <w:sz w:val="28"/>
          <w:szCs w:val="28"/>
          <w:lang w:val="uk-UA"/>
        </w:rPr>
        <w:lastRenderedPageBreak/>
        <w:t xml:space="preserve">Дніпропетровск, 2002. – </w:t>
      </w:r>
      <w:r w:rsidRPr="00A25632">
        <w:rPr>
          <w:bCs/>
          <w:sz w:val="28"/>
          <w:szCs w:val="28"/>
          <w:lang w:val="uk-UA"/>
        </w:rPr>
        <w:t>Том 6</w:t>
      </w:r>
      <w:r w:rsidRPr="00A25632">
        <w:rPr>
          <w:sz w:val="28"/>
          <w:szCs w:val="28"/>
          <w:lang w:val="uk-UA"/>
        </w:rPr>
        <w:t xml:space="preserve">, </w:t>
      </w:r>
      <w:r w:rsidRPr="00A25632">
        <w:rPr>
          <w:bCs/>
          <w:sz w:val="28"/>
          <w:szCs w:val="28"/>
        </w:rPr>
        <w:t>N</w:t>
      </w:r>
      <w:r w:rsidRPr="00A25632">
        <w:rPr>
          <w:bCs/>
          <w:sz w:val="28"/>
          <w:szCs w:val="28"/>
          <w:lang w:val="uk-UA"/>
        </w:rPr>
        <w:t>4</w:t>
      </w:r>
      <w:r w:rsidRPr="00A25632">
        <w:rPr>
          <w:sz w:val="28"/>
          <w:szCs w:val="28"/>
          <w:lang w:val="uk-UA"/>
        </w:rPr>
        <w:t xml:space="preserve">. - С. 67-69. </w:t>
      </w:r>
    </w:p>
    <w:p w:rsidR="00890C7A" w:rsidRPr="00A25632" w:rsidRDefault="00890C7A" w:rsidP="00890BBF">
      <w:pPr>
        <w:widowControl w:val="0"/>
        <w:numPr>
          <w:ilvl w:val="0"/>
          <w:numId w:val="34"/>
        </w:numPr>
        <w:shd w:val="clear" w:color="auto" w:fill="FFFFFF"/>
        <w:tabs>
          <w:tab w:val="clear" w:pos="855"/>
          <w:tab w:val="num" w:pos="0"/>
          <w:tab w:val="left" w:pos="180"/>
        </w:tabs>
        <w:autoSpaceDE w:val="0"/>
        <w:autoSpaceDN w:val="0"/>
        <w:adjustRightInd w:val="0"/>
        <w:spacing w:after="0" w:line="360" w:lineRule="auto"/>
        <w:ind w:left="0" w:firstLine="0"/>
        <w:jc w:val="both"/>
        <w:rPr>
          <w:sz w:val="28"/>
          <w:szCs w:val="28"/>
          <w:lang w:val="uk-UA"/>
        </w:rPr>
      </w:pPr>
      <w:r w:rsidRPr="00A25632">
        <w:rPr>
          <w:sz w:val="28"/>
          <w:szCs w:val="28"/>
          <w:lang w:val="uk-UA"/>
        </w:rPr>
        <w:t xml:space="preserve">Топка Е.Г. Регенерація сім'яника </w:t>
      </w:r>
      <w:r w:rsidRPr="00A25632">
        <w:rPr>
          <w:sz w:val="28"/>
          <w:szCs w:val="28"/>
        </w:rPr>
        <w:t xml:space="preserve">при оперативному </w:t>
      </w:r>
      <w:r w:rsidRPr="00A25632">
        <w:rPr>
          <w:sz w:val="28"/>
          <w:szCs w:val="28"/>
          <w:lang w:val="uk-UA"/>
        </w:rPr>
        <w:t xml:space="preserve">лікуванні експериментального крипторхізму / Е.Г.Топка, О.А.Кушнарьов // </w:t>
      </w:r>
      <w:r w:rsidRPr="00A25632">
        <w:rPr>
          <w:sz w:val="28"/>
          <w:szCs w:val="28"/>
        </w:rPr>
        <w:t xml:space="preserve">Укр. </w:t>
      </w:r>
      <w:r w:rsidRPr="00A25632">
        <w:rPr>
          <w:sz w:val="28"/>
          <w:szCs w:val="28"/>
          <w:lang w:val="uk-UA"/>
        </w:rPr>
        <w:t xml:space="preserve">медичний </w:t>
      </w:r>
      <w:r w:rsidRPr="00A25632">
        <w:rPr>
          <w:sz w:val="28"/>
          <w:szCs w:val="28"/>
        </w:rPr>
        <w:t xml:space="preserve">альманах. </w:t>
      </w:r>
      <w:r w:rsidRPr="00A25632">
        <w:rPr>
          <w:sz w:val="28"/>
          <w:szCs w:val="28"/>
          <w:lang w:val="uk-UA"/>
        </w:rPr>
        <w:t>- 2000.</w:t>
      </w:r>
      <w:r w:rsidRPr="00A25632">
        <w:rPr>
          <w:sz w:val="28"/>
          <w:szCs w:val="28"/>
        </w:rPr>
        <w:t>-Т. 3,</w:t>
      </w:r>
      <w:r w:rsidRPr="00A25632">
        <w:rPr>
          <w:sz w:val="28"/>
          <w:szCs w:val="28"/>
          <w:lang w:val="uk-UA"/>
        </w:rPr>
        <w:t xml:space="preserve"> </w:t>
      </w:r>
      <w:r w:rsidRPr="00A25632">
        <w:rPr>
          <w:sz w:val="28"/>
          <w:szCs w:val="28"/>
        </w:rPr>
        <w:t xml:space="preserve">№3.-С. </w:t>
      </w:r>
      <w:r w:rsidRPr="00A25632">
        <w:rPr>
          <w:sz w:val="28"/>
          <w:szCs w:val="28"/>
          <w:lang w:val="uk-UA"/>
        </w:rPr>
        <w:t>161-163.</w:t>
      </w:r>
    </w:p>
    <w:p w:rsidR="00890C7A" w:rsidRPr="00A25632" w:rsidRDefault="00890C7A" w:rsidP="00890BBF">
      <w:pPr>
        <w:widowControl w:val="0"/>
        <w:numPr>
          <w:ilvl w:val="0"/>
          <w:numId w:val="34"/>
        </w:numPr>
        <w:shd w:val="clear" w:color="auto" w:fill="FFFFFF"/>
        <w:tabs>
          <w:tab w:val="clear" w:pos="855"/>
          <w:tab w:val="num" w:pos="0"/>
          <w:tab w:val="left" w:pos="180"/>
        </w:tabs>
        <w:autoSpaceDE w:val="0"/>
        <w:autoSpaceDN w:val="0"/>
        <w:adjustRightInd w:val="0"/>
        <w:spacing w:after="0" w:line="360" w:lineRule="auto"/>
        <w:ind w:left="0" w:firstLine="0"/>
        <w:jc w:val="both"/>
        <w:rPr>
          <w:sz w:val="28"/>
          <w:szCs w:val="28"/>
          <w:lang w:val="uk-UA"/>
        </w:rPr>
      </w:pPr>
      <w:r w:rsidRPr="00A25632">
        <w:rPr>
          <w:sz w:val="28"/>
          <w:szCs w:val="28"/>
          <w:lang w:val="uk-UA"/>
        </w:rPr>
        <w:t xml:space="preserve">Топка Е.Г. </w:t>
      </w:r>
      <w:r w:rsidRPr="00A25632">
        <w:rPr>
          <w:sz w:val="28"/>
          <w:szCs w:val="28"/>
        </w:rPr>
        <w:t>Характеристика гематотестикулярного</w:t>
      </w:r>
      <w:r w:rsidRPr="00A25632">
        <w:rPr>
          <w:sz w:val="28"/>
          <w:szCs w:val="28"/>
          <w:lang w:val="uk-UA"/>
        </w:rPr>
        <w:t xml:space="preserve"> бар'єра </w:t>
      </w:r>
      <w:r w:rsidRPr="00A25632">
        <w:rPr>
          <w:sz w:val="28"/>
          <w:szCs w:val="28"/>
        </w:rPr>
        <w:t xml:space="preserve">при оперативному </w:t>
      </w:r>
      <w:r w:rsidRPr="00A25632">
        <w:rPr>
          <w:sz w:val="28"/>
          <w:szCs w:val="28"/>
          <w:lang w:val="uk-UA"/>
        </w:rPr>
        <w:t xml:space="preserve">лікуванні експериментального крипторхізму / Е.Г.Топка, О.А.Кушнарьов // </w:t>
      </w:r>
      <w:r w:rsidRPr="00A25632">
        <w:rPr>
          <w:sz w:val="28"/>
          <w:szCs w:val="28"/>
        </w:rPr>
        <w:t xml:space="preserve">Актуальные вопросы морфологии и клинич. медицины. </w:t>
      </w:r>
      <w:r w:rsidRPr="00A25632">
        <w:rPr>
          <w:sz w:val="28"/>
          <w:szCs w:val="28"/>
          <w:lang w:val="uk-UA"/>
        </w:rPr>
        <w:t xml:space="preserve">- </w:t>
      </w:r>
      <w:r w:rsidRPr="00A25632">
        <w:rPr>
          <w:sz w:val="28"/>
          <w:szCs w:val="28"/>
        </w:rPr>
        <w:t xml:space="preserve">Днепропетровск, </w:t>
      </w:r>
      <w:r w:rsidRPr="00A25632">
        <w:rPr>
          <w:sz w:val="28"/>
          <w:szCs w:val="28"/>
          <w:lang w:val="uk-UA"/>
        </w:rPr>
        <w:t xml:space="preserve">1994. </w:t>
      </w:r>
      <w:r w:rsidRPr="00A25632">
        <w:rPr>
          <w:sz w:val="28"/>
          <w:szCs w:val="28"/>
        </w:rPr>
        <w:t xml:space="preserve">-С. </w:t>
      </w:r>
      <w:r w:rsidRPr="00A25632">
        <w:rPr>
          <w:sz w:val="28"/>
          <w:szCs w:val="28"/>
          <w:lang w:val="uk-UA"/>
        </w:rPr>
        <w:t>7-8.</w:t>
      </w:r>
    </w:p>
    <w:p w:rsidR="00890C7A" w:rsidRPr="00A25632" w:rsidRDefault="00890C7A" w:rsidP="00890BBF">
      <w:pPr>
        <w:widowControl w:val="0"/>
        <w:numPr>
          <w:ilvl w:val="0"/>
          <w:numId w:val="34"/>
        </w:numPr>
        <w:shd w:val="clear" w:color="auto" w:fill="FFFFFF"/>
        <w:tabs>
          <w:tab w:val="clear" w:pos="855"/>
          <w:tab w:val="left" w:pos="710"/>
        </w:tabs>
        <w:autoSpaceDE w:val="0"/>
        <w:autoSpaceDN w:val="0"/>
        <w:adjustRightInd w:val="0"/>
        <w:spacing w:after="0" w:line="360" w:lineRule="auto"/>
        <w:ind w:left="0" w:firstLine="0"/>
        <w:jc w:val="both"/>
        <w:rPr>
          <w:sz w:val="28"/>
          <w:szCs w:val="28"/>
          <w:lang w:val="uk-UA"/>
        </w:rPr>
      </w:pPr>
      <w:r w:rsidRPr="00A25632">
        <w:rPr>
          <w:sz w:val="28"/>
          <w:szCs w:val="28"/>
        </w:rPr>
        <w:t>Топка Э.Г. Новые способы перемещения и реваскуляризации ретенционных яичек</w:t>
      </w:r>
      <w:r w:rsidRPr="00A25632">
        <w:rPr>
          <w:sz w:val="28"/>
          <w:szCs w:val="28"/>
          <w:lang w:val="uk-UA"/>
        </w:rPr>
        <w:t xml:space="preserve"> / Е.Г.Топка</w:t>
      </w:r>
      <w:r w:rsidRPr="00A25632">
        <w:rPr>
          <w:sz w:val="28"/>
          <w:szCs w:val="28"/>
        </w:rPr>
        <w:t xml:space="preserve"> </w:t>
      </w:r>
      <w:r w:rsidRPr="00A25632">
        <w:rPr>
          <w:sz w:val="28"/>
          <w:szCs w:val="28"/>
          <w:lang w:val="uk-UA"/>
        </w:rPr>
        <w:t xml:space="preserve">// </w:t>
      </w:r>
      <w:r w:rsidRPr="00A25632">
        <w:rPr>
          <w:sz w:val="28"/>
          <w:szCs w:val="28"/>
        </w:rPr>
        <w:t xml:space="preserve">Клин. </w:t>
      </w:r>
      <w:r w:rsidRPr="00A25632">
        <w:rPr>
          <w:sz w:val="28"/>
          <w:szCs w:val="28"/>
          <w:lang w:val="uk-UA"/>
        </w:rPr>
        <w:t>х</w:t>
      </w:r>
      <w:r w:rsidRPr="00A25632">
        <w:rPr>
          <w:sz w:val="28"/>
          <w:szCs w:val="28"/>
        </w:rPr>
        <w:t xml:space="preserve">ир. </w:t>
      </w:r>
      <w:r w:rsidRPr="00A25632">
        <w:rPr>
          <w:sz w:val="28"/>
          <w:szCs w:val="28"/>
          <w:lang w:val="uk-UA"/>
        </w:rPr>
        <w:t xml:space="preserve">- 1980. - №2. - </w:t>
      </w:r>
      <w:r w:rsidRPr="00A25632">
        <w:rPr>
          <w:sz w:val="28"/>
          <w:szCs w:val="28"/>
        </w:rPr>
        <w:t xml:space="preserve">С. </w:t>
      </w:r>
      <w:r w:rsidRPr="00A25632">
        <w:rPr>
          <w:sz w:val="28"/>
          <w:szCs w:val="28"/>
          <w:lang w:val="uk-UA"/>
        </w:rPr>
        <w:t>44-46.</w:t>
      </w:r>
    </w:p>
    <w:p w:rsidR="00890C7A" w:rsidRPr="00A25632" w:rsidRDefault="00890C7A" w:rsidP="00890BBF">
      <w:pPr>
        <w:widowControl w:val="0"/>
        <w:numPr>
          <w:ilvl w:val="0"/>
          <w:numId w:val="34"/>
        </w:numPr>
        <w:shd w:val="clear" w:color="auto" w:fill="FFFFFF"/>
        <w:tabs>
          <w:tab w:val="clear" w:pos="855"/>
          <w:tab w:val="num" w:pos="0"/>
          <w:tab w:val="left" w:pos="710"/>
        </w:tabs>
        <w:autoSpaceDE w:val="0"/>
        <w:autoSpaceDN w:val="0"/>
        <w:adjustRightInd w:val="0"/>
        <w:spacing w:before="2" w:after="0" w:line="360" w:lineRule="auto"/>
        <w:ind w:left="0" w:firstLine="0"/>
        <w:jc w:val="both"/>
        <w:rPr>
          <w:spacing w:val="-13"/>
          <w:sz w:val="28"/>
          <w:szCs w:val="28"/>
          <w:lang w:val="uk-UA"/>
        </w:rPr>
      </w:pPr>
      <w:r w:rsidRPr="00A25632">
        <w:rPr>
          <w:sz w:val="28"/>
          <w:szCs w:val="28"/>
        </w:rPr>
        <w:t>Топка Э.Г. Этиология, патогегез,</w:t>
      </w:r>
      <w:r w:rsidRPr="00A25632">
        <w:rPr>
          <w:sz w:val="28"/>
          <w:szCs w:val="28"/>
          <w:lang w:val="uk-UA"/>
        </w:rPr>
        <w:t xml:space="preserve"> </w:t>
      </w:r>
      <w:r w:rsidRPr="00A25632">
        <w:rPr>
          <w:sz w:val="28"/>
          <w:szCs w:val="28"/>
        </w:rPr>
        <w:t xml:space="preserve">клиническая картина и лечение вторичного мужского бесплодия </w:t>
      </w:r>
      <w:r w:rsidRPr="00A25632">
        <w:rPr>
          <w:spacing w:val="6"/>
          <w:sz w:val="28"/>
          <w:szCs w:val="28"/>
        </w:rPr>
        <w:t xml:space="preserve">(обзор </w:t>
      </w:r>
      <w:r w:rsidRPr="00A25632">
        <w:rPr>
          <w:spacing w:val="2"/>
          <w:sz w:val="28"/>
          <w:szCs w:val="28"/>
        </w:rPr>
        <w:t xml:space="preserve">литературы) </w:t>
      </w:r>
      <w:r w:rsidRPr="00A25632">
        <w:rPr>
          <w:spacing w:val="2"/>
          <w:sz w:val="28"/>
          <w:szCs w:val="28"/>
          <w:lang w:val="uk-UA"/>
        </w:rPr>
        <w:t xml:space="preserve">/ </w:t>
      </w:r>
      <w:r w:rsidRPr="00A25632">
        <w:rPr>
          <w:sz w:val="28"/>
          <w:szCs w:val="28"/>
        </w:rPr>
        <w:t xml:space="preserve">Э.Г.Топка, И.И.Горпинченко, И.Н.Малышкин </w:t>
      </w:r>
      <w:r w:rsidRPr="00A25632">
        <w:rPr>
          <w:spacing w:val="2"/>
          <w:sz w:val="28"/>
          <w:szCs w:val="28"/>
          <w:lang w:val="uk-UA"/>
        </w:rPr>
        <w:t xml:space="preserve">// </w:t>
      </w:r>
      <w:r w:rsidRPr="00A25632">
        <w:rPr>
          <w:spacing w:val="2"/>
          <w:sz w:val="28"/>
          <w:szCs w:val="28"/>
        </w:rPr>
        <w:t xml:space="preserve">Урол. и нефрол. </w:t>
      </w:r>
      <w:r w:rsidRPr="00A25632">
        <w:rPr>
          <w:spacing w:val="2"/>
          <w:sz w:val="28"/>
          <w:szCs w:val="28"/>
          <w:lang w:val="uk-UA"/>
        </w:rPr>
        <w:t xml:space="preserve">- 1993. - №5. - </w:t>
      </w:r>
      <w:r w:rsidRPr="00A25632">
        <w:rPr>
          <w:spacing w:val="2"/>
          <w:sz w:val="28"/>
          <w:szCs w:val="28"/>
        </w:rPr>
        <w:t xml:space="preserve">С. </w:t>
      </w:r>
      <w:r w:rsidRPr="00A25632">
        <w:rPr>
          <w:spacing w:val="2"/>
          <w:sz w:val="28"/>
          <w:szCs w:val="28"/>
          <w:lang w:val="uk-UA"/>
        </w:rPr>
        <w:t>43-48.</w:t>
      </w:r>
    </w:p>
    <w:p w:rsidR="00890C7A" w:rsidRPr="00A25632" w:rsidRDefault="00890C7A" w:rsidP="00890BBF">
      <w:pPr>
        <w:widowControl w:val="0"/>
        <w:numPr>
          <w:ilvl w:val="0"/>
          <w:numId w:val="34"/>
        </w:numPr>
        <w:shd w:val="clear" w:color="auto" w:fill="FFFFFF"/>
        <w:tabs>
          <w:tab w:val="clear" w:pos="855"/>
          <w:tab w:val="num" w:pos="-180"/>
          <w:tab w:val="left" w:pos="710"/>
        </w:tabs>
        <w:autoSpaceDE w:val="0"/>
        <w:autoSpaceDN w:val="0"/>
        <w:adjustRightInd w:val="0"/>
        <w:spacing w:after="0" w:line="360" w:lineRule="auto"/>
        <w:ind w:left="0" w:firstLine="0"/>
        <w:jc w:val="both"/>
        <w:rPr>
          <w:sz w:val="28"/>
          <w:szCs w:val="28"/>
          <w:lang w:val="uk-UA"/>
        </w:rPr>
      </w:pPr>
      <w:r w:rsidRPr="00A25632">
        <w:rPr>
          <w:sz w:val="28"/>
          <w:szCs w:val="28"/>
        </w:rPr>
        <w:t>Топка Э.Г. Морфологические изменения семенников</w:t>
      </w:r>
      <w:r w:rsidRPr="00A25632">
        <w:rPr>
          <w:sz w:val="28"/>
          <w:szCs w:val="28"/>
          <w:lang w:val="uk-UA"/>
        </w:rPr>
        <w:t xml:space="preserve"> </w:t>
      </w:r>
      <w:r w:rsidRPr="00A25632">
        <w:rPr>
          <w:sz w:val="28"/>
          <w:szCs w:val="28"/>
        </w:rPr>
        <w:t xml:space="preserve">крыс в динамике одностороннего экспериментального крипторхизма </w:t>
      </w:r>
      <w:r w:rsidRPr="00A25632">
        <w:rPr>
          <w:sz w:val="28"/>
          <w:szCs w:val="28"/>
          <w:lang w:val="uk-UA"/>
        </w:rPr>
        <w:t>/</w:t>
      </w:r>
      <w:r w:rsidRPr="00A25632">
        <w:rPr>
          <w:sz w:val="28"/>
          <w:szCs w:val="28"/>
        </w:rPr>
        <w:t xml:space="preserve"> Э.Г.Топка, Д.Ф.Лохнин </w:t>
      </w:r>
      <w:r w:rsidRPr="00A25632">
        <w:rPr>
          <w:sz w:val="28"/>
          <w:szCs w:val="28"/>
          <w:lang w:val="uk-UA"/>
        </w:rPr>
        <w:t xml:space="preserve">// </w:t>
      </w:r>
      <w:r w:rsidRPr="00A25632">
        <w:rPr>
          <w:sz w:val="28"/>
          <w:szCs w:val="28"/>
        </w:rPr>
        <w:t>Четвертая конференция врачей Днепропетровской области.</w:t>
      </w:r>
      <w:r w:rsidRPr="00A25632">
        <w:rPr>
          <w:sz w:val="28"/>
          <w:szCs w:val="28"/>
          <w:lang w:val="uk-UA"/>
        </w:rPr>
        <w:t xml:space="preserve"> </w:t>
      </w:r>
      <w:r w:rsidRPr="00A25632">
        <w:rPr>
          <w:sz w:val="28"/>
          <w:szCs w:val="28"/>
        </w:rPr>
        <w:t xml:space="preserve">Днепропетровск. </w:t>
      </w:r>
      <w:r w:rsidRPr="00A25632">
        <w:rPr>
          <w:sz w:val="28"/>
          <w:szCs w:val="28"/>
          <w:lang w:val="uk-UA"/>
        </w:rPr>
        <w:t xml:space="preserve">- 1984. - </w:t>
      </w:r>
      <w:r w:rsidRPr="00A25632">
        <w:rPr>
          <w:sz w:val="28"/>
          <w:szCs w:val="28"/>
        </w:rPr>
        <w:t xml:space="preserve">С. </w:t>
      </w:r>
      <w:r w:rsidRPr="00A25632">
        <w:rPr>
          <w:sz w:val="28"/>
          <w:szCs w:val="28"/>
          <w:lang w:val="uk-UA"/>
        </w:rPr>
        <w:t>84-89.</w:t>
      </w:r>
    </w:p>
    <w:p w:rsidR="00890C7A" w:rsidRPr="00A25632" w:rsidRDefault="00890C7A" w:rsidP="00890BBF">
      <w:pPr>
        <w:widowControl w:val="0"/>
        <w:numPr>
          <w:ilvl w:val="0"/>
          <w:numId w:val="34"/>
        </w:numPr>
        <w:shd w:val="clear" w:color="auto" w:fill="FFFFFF"/>
        <w:tabs>
          <w:tab w:val="clear" w:pos="855"/>
          <w:tab w:val="num" w:pos="-180"/>
          <w:tab w:val="left" w:pos="710"/>
        </w:tabs>
        <w:autoSpaceDE w:val="0"/>
        <w:autoSpaceDN w:val="0"/>
        <w:adjustRightInd w:val="0"/>
        <w:spacing w:after="0" w:line="360" w:lineRule="auto"/>
        <w:ind w:left="0" w:firstLine="0"/>
        <w:jc w:val="both"/>
        <w:rPr>
          <w:sz w:val="28"/>
          <w:szCs w:val="28"/>
          <w:lang w:val="uk-UA"/>
        </w:rPr>
      </w:pPr>
      <w:r w:rsidRPr="00A25632">
        <w:rPr>
          <w:sz w:val="28"/>
          <w:szCs w:val="28"/>
        </w:rPr>
        <w:t xml:space="preserve">Трейвас </w:t>
      </w:r>
      <w:r w:rsidRPr="00A25632">
        <w:rPr>
          <w:sz w:val="28"/>
          <w:szCs w:val="28"/>
          <w:lang w:val="en-US"/>
        </w:rPr>
        <w:t>B</w:t>
      </w:r>
      <w:r w:rsidRPr="00A25632">
        <w:rPr>
          <w:sz w:val="28"/>
          <w:szCs w:val="28"/>
        </w:rPr>
        <w:t>.</w:t>
      </w:r>
      <w:r w:rsidRPr="00A25632">
        <w:rPr>
          <w:sz w:val="28"/>
          <w:szCs w:val="28"/>
          <w:lang w:val="en-US"/>
        </w:rPr>
        <w:t>C</w:t>
      </w:r>
      <w:r w:rsidRPr="00A25632">
        <w:rPr>
          <w:sz w:val="28"/>
          <w:szCs w:val="28"/>
        </w:rPr>
        <w:t>. Обоснование хирургических методов и организационных</w:t>
      </w:r>
      <w:r w:rsidRPr="00A25632">
        <w:rPr>
          <w:sz w:val="28"/>
          <w:szCs w:val="28"/>
          <w:lang w:val="uk-UA"/>
        </w:rPr>
        <w:t xml:space="preserve"> </w:t>
      </w:r>
      <w:r w:rsidRPr="00A25632">
        <w:rPr>
          <w:sz w:val="28"/>
          <w:szCs w:val="28"/>
        </w:rPr>
        <w:t xml:space="preserve">мероприятий при лечении крипторхизма у детей: Автореф. </w:t>
      </w:r>
      <w:r w:rsidRPr="00A25632">
        <w:rPr>
          <w:sz w:val="28"/>
          <w:szCs w:val="28"/>
          <w:lang w:val="uk-UA"/>
        </w:rPr>
        <w:t>д</w:t>
      </w:r>
      <w:r w:rsidRPr="00A25632">
        <w:rPr>
          <w:sz w:val="28"/>
          <w:szCs w:val="28"/>
        </w:rPr>
        <w:t>исс. канд.</w:t>
      </w:r>
      <w:r w:rsidRPr="00A25632">
        <w:rPr>
          <w:sz w:val="28"/>
          <w:szCs w:val="28"/>
          <w:lang w:val="uk-UA"/>
        </w:rPr>
        <w:t xml:space="preserve"> м</w:t>
      </w:r>
      <w:r w:rsidRPr="00A25632">
        <w:rPr>
          <w:sz w:val="28"/>
          <w:szCs w:val="28"/>
        </w:rPr>
        <w:t xml:space="preserve">ед. </w:t>
      </w:r>
      <w:r w:rsidRPr="00A25632">
        <w:rPr>
          <w:sz w:val="28"/>
          <w:szCs w:val="28"/>
          <w:lang w:val="uk-UA"/>
        </w:rPr>
        <w:t>н</w:t>
      </w:r>
      <w:r w:rsidRPr="00A25632">
        <w:rPr>
          <w:sz w:val="28"/>
          <w:szCs w:val="28"/>
        </w:rPr>
        <w:t>аук.</w:t>
      </w:r>
      <w:r w:rsidRPr="00A25632">
        <w:rPr>
          <w:sz w:val="28"/>
          <w:szCs w:val="28"/>
          <w:lang w:val="uk-UA"/>
        </w:rPr>
        <w:t xml:space="preserve">: / </w:t>
      </w:r>
      <w:r w:rsidRPr="00A25632">
        <w:rPr>
          <w:sz w:val="28"/>
          <w:szCs w:val="28"/>
          <w:lang w:val="en-US"/>
        </w:rPr>
        <w:t>B</w:t>
      </w:r>
      <w:r w:rsidRPr="00A25632">
        <w:rPr>
          <w:sz w:val="28"/>
          <w:szCs w:val="28"/>
        </w:rPr>
        <w:t>.</w:t>
      </w:r>
      <w:r w:rsidRPr="00A25632">
        <w:rPr>
          <w:sz w:val="28"/>
          <w:szCs w:val="28"/>
          <w:lang w:val="en-US"/>
        </w:rPr>
        <w:t>C</w:t>
      </w:r>
      <w:r w:rsidRPr="00A25632">
        <w:rPr>
          <w:sz w:val="28"/>
          <w:szCs w:val="28"/>
        </w:rPr>
        <w:t xml:space="preserve">.Трейвас </w:t>
      </w:r>
      <w:r w:rsidRPr="00A25632">
        <w:rPr>
          <w:sz w:val="28"/>
          <w:szCs w:val="28"/>
          <w:lang w:val="uk-UA"/>
        </w:rPr>
        <w:t xml:space="preserve">- </w:t>
      </w:r>
      <w:r w:rsidRPr="00A25632">
        <w:rPr>
          <w:sz w:val="28"/>
          <w:szCs w:val="28"/>
        </w:rPr>
        <w:t xml:space="preserve">Киев, </w:t>
      </w:r>
      <w:r w:rsidRPr="00A25632">
        <w:rPr>
          <w:sz w:val="28"/>
          <w:szCs w:val="28"/>
          <w:lang w:val="uk-UA"/>
        </w:rPr>
        <w:t xml:space="preserve">1985.- 17 </w:t>
      </w:r>
      <w:r w:rsidRPr="00A25632">
        <w:rPr>
          <w:sz w:val="28"/>
          <w:szCs w:val="28"/>
        </w:rPr>
        <w:t>с.</w:t>
      </w:r>
    </w:p>
    <w:p w:rsidR="00890C7A" w:rsidRPr="00A25632" w:rsidRDefault="00890C7A" w:rsidP="00890BBF">
      <w:pPr>
        <w:widowControl w:val="0"/>
        <w:numPr>
          <w:ilvl w:val="0"/>
          <w:numId w:val="34"/>
        </w:numPr>
        <w:shd w:val="clear" w:color="auto" w:fill="FFFFFF"/>
        <w:tabs>
          <w:tab w:val="clear" w:pos="855"/>
          <w:tab w:val="num" w:pos="-180"/>
          <w:tab w:val="left" w:pos="708"/>
        </w:tabs>
        <w:autoSpaceDE w:val="0"/>
        <w:autoSpaceDN w:val="0"/>
        <w:adjustRightInd w:val="0"/>
        <w:spacing w:before="12" w:after="0" w:line="360" w:lineRule="auto"/>
        <w:ind w:left="0" w:firstLine="0"/>
        <w:jc w:val="both"/>
        <w:rPr>
          <w:sz w:val="28"/>
          <w:szCs w:val="28"/>
          <w:lang w:val="uk-UA"/>
        </w:rPr>
      </w:pPr>
      <w:r w:rsidRPr="00A25632">
        <w:rPr>
          <w:sz w:val="28"/>
          <w:szCs w:val="28"/>
        </w:rPr>
        <w:t xml:space="preserve">Трейвас </w:t>
      </w:r>
      <w:r w:rsidRPr="00A25632">
        <w:rPr>
          <w:sz w:val="28"/>
          <w:szCs w:val="28"/>
          <w:lang w:val="en-US"/>
        </w:rPr>
        <w:t>B</w:t>
      </w:r>
      <w:r w:rsidRPr="00A25632">
        <w:rPr>
          <w:sz w:val="28"/>
          <w:szCs w:val="28"/>
        </w:rPr>
        <w:t>.</w:t>
      </w:r>
      <w:r w:rsidRPr="00A25632">
        <w:rPr>
          <w:sz w:val="28"/>
          <w:szCs w:val="28"/>
          <w:lang w:val="en-US"/>
        </w:rPr>
        <w:t>C</w:t>
      </w:r>
      <w:r w:rsidRPr="00A25632">
        <w:rPr>
          <w:sz w:val="28"/>
          <w:szCs w:val="28"/>
        </w:rPr>
        <w:t>. Хирургическая коррекция локальной терморегуляции</w:t>
      </w:r>
      <w:r w:rsidRPr="00A25632">
        <w:rPr>
          <w:sz w:val="28"/>
          <w:szCs w:val="28"/>
          <w:lang w:val="uk-UA"/>
        </w:rPr>
        <w:t xml:space="preserve"> </w:t>
      </w:r>
      <w:r w:rsidRPr="00A25632">
        <w:rPr>
          <w:sz w:val="28"/>
          <w:szCs w:val="28"/>
        </w:rPr>
        <w:t xml:space="preserve">низведенного яичка у больных с крипторхизмом </w:t>
      </w:r>
      <w:r w:rsidRPr="00A25632">
        <w:rPr>
          <w:sz w:val="28"/>
          <w:szCs w:val="28"/>
          <w:lang w:val="uk-UA"/>
        </w:rPr>
        <w:t xml:space="preserve">/ </w:t>
      </w:r>
      <w:r w:rsidRPr="00A25632">
        <w:rPr>
          <w:sz w:val="28"/>
          <w:szCs w:val="28"/>
          <w:lang w:val="en-US"/>
        </w:rPr>
        <w:t>B</w:t>
      </w:r>
      <w:r w:rsidRPr="00A25632">
        <w:rPr>
          <w:sz w:val="28"/>
          <w:szCs w:val="28"/>
        </w:rPr>
        <w:t>.</w:t>
      </w:r>
      <w:r w:rsidRPr="00A25632">
        <w:rPr>
          <w:sz w:val="28"/>
          <w:szCs w:val="28"/>
          <w:lang w:val="en-US"/>
        </w:rPr>
        <w:t>C</w:t>
      </w:r>
      <w:r w:rsidRPr="00A25632">
        <w:rPr>
          <w:sz w:val="28"/>
          <w:szCs w:val="28"/>
        </w:rPr>
        <w:t xml:space="preserve">.Трейвас </w:t>
      </w:r>
      <w:r w:rsidRPr="00A25632">
        <w:rPr>
          <w:sz w:val="28"/>
          <w:szCs w:val="28"/>
          <w:lang w:val="uk-UA"/>
        </w:rPr>
        <w:t xml:space="preserve">// </w:t>
      </w:r>
      <w:r w:rsidRPr="00A25632">
        <w:rPr>
          <w:sz w:val="28"/>
          <w:szCs w:val="28"/>
        </w:rPr>
        <w:t xml:space="preserve">Клин. </w:t>
      </w:r>
      <w:r w:rsidRPr="00A25632">
        <w:rPr>
          <w:sz w:val="28"/>
          <w:szCs w:val="28"/>
          <w:lang w:val="uk-UA"/>
        </w:rPr>
        <w:t>х</w:t>
      </w:r>
      <w:r w:rsidRPr="00A25632">
        <w:rPr>
          <w:sz w:val="28"/>
          <w:szCs w:val="28"/>
        </w:rPr>
        <w:t xml:space="preserve">ир. </w:t>
      </w:r>
      <w:r w:rsidRPr="00A25632">
        <w:rPr>
          <w:sz w:val="28"/>
          <w:szCs w:val="28"/>
          <w:lang w:val="uk-UA"/>
        </w:rPr>
        <w:t xml:space="preserve">- 1989. - №9. - </w:t>
      </w:r>
      <w:r w:rsidRPr="00A25632">
        <w:rPr>
          <w:sz w:val="28"/>
          <w:szCs w:val="28"/>
        </w:rPr>
        <w:t xml:space="preserve">С. </w:t>
      </w:r>
      <w:r w:rsidRPr="00A25632">
        <w:rPr>
          <w:sz w:val="28"/>
          <w:szCs w:val="28"/>
          <w:lang w:val="uk-UA"/>
        </w:rPr>
        <w:t>73-74.</w:t>
      </w:r>
    </w:p>
    <w:p w:rsidR="00890C7A" w:rsidRPr="00A25632" w:rsidRDefault="00890C7A" w:rsidP="00890BBF">
      <w:pPr>
        <w:widowControl w:val="0"/>
        <w:numPr>
          <w:ilvl w:val="0"/>
          <w:numId w:val="34"/>
        </w:numPr>
        <w:shd w:val="clear" w:color="auto" w:fill="FFFFFF"/>
        <w:tabs>
          <w:tab w:val="clear" w:pos="855"/>
          <w:tab w:val="left" w:pos="708"/>
        </w:tabs>
        <w:autoSpaceDE w:val="0"/>
        <w:autoSpaceDN w:val="0"/>
        <w:adjustRightInd w:val="0"/>
        <w:spacing w:before="10" w:after="0" w:line="360" w:lineRule="auto"/>
        <w:ind w:left="0" w:firstLine="0"/>
        <w:jc w:val="both"/>
        <w:rPr>
          <w:sz w:val="28"/>
          <w:szCs w:val="28"/>
          <w:lang w:val="uk-UA"/>
        </w:rPr>
      </w:pPr>
      <w:r w:rsidRPr="00A25632">
        <w:rPr>
          <w:sz w:val="28"/>
          <w:szCs w:val="28"/>
        </w:rPr>
        <w:t xml:space="preserve">Трейвас </w:t>
      </w:r>
      <w:r w:rsidRPr="00A25632">
        <w:rPr>
          <w:sz w:val="28"/>
          <w:szCs w:val="28"/>
          <w:lang w:val="en-US"/>
        </w:rPr>
        <w:t>B</w:t>
      </w:r>
      <w:r w:rsidRPr="00A25632">
        <w:rPr>
          <w:sz w:val="28"/>
          <w:szCs w:val="28"/>
        </w:rPr>
        <w:t>.</w:t>
      </w:r>
      <w:r w:rsidRPr="00A25632">
        <w:rPr>
          <w:sz w:val="28"/>
          <w:szCs w:val="28"/>
          <w:lang w:val="en-US"/>
        </w:rPr>
        <w:t>C</w:t>
      </w:r>
      <w:r w:rsidRPr="00A25632">
        <w:rPr>
          <w:sz w:val="28"/>
          <w:szCs w:val="28"/>
        </w:rPr>
        <w:t>. Пластика кремастерной</w:t>
      </w:r>
      <w:r w:rsidRPr="00A25632">
        <w:rPr>
          <w:sz w:val="28"/>
          <w:szCs w:val="28"/>
          <w:lang w:val="uk-UA"/>
        </w:rPr>
        <w:t xml:space="preserve"> </w:t>
      </w:r>
      <w:r w:rsidRPr="00A25632">
        <w:rPr>
          <w:sz w:val="28"/>
          <w:szCs w:val="28"/>
        </w:rPr>
        <w:t xml:space="preserve">мышцы при хирургическом лечении крипторхизма у детей </w:t>
      </w:r>
      <w:r w:rsidRPr="00A25632">
        <w:rPr>
          <w:sz w:val="28"/>
          <w:szCs w:val="28"/>
          <w:lang w:val="uk-UA"/>
        </w:rPr>
        <w:t xml:space="preserve">/ </w:t>
      </w:r>
      <w:r w:rsidRPr="00A25632">
        <w:rPr>
          <w:sz w:val="28"/>
          <w:szCs w:val="28"/>
          <w:lang w:val="en-US"/>
        </w:rPr>
        <w:t>B</w:t>
      </w:r>
      <w:r w:rsidRPr="00A25632">
        <w:rPr>
          <w:sz w:val="28"/>
          <w:szCs w:val="28"/>
        </w:rPr>
        <w:t>.</w:t>
      </w:r>
      <w:r w:rsidRPr="00A25632">
        <w:rPr>
          <w:sz w:val="28"/>
          <w:szCs w:val="28"/>
          <w:lang w:val="en-US"/>
        </w:rPr>
        <w:t>C</w:t>
      </w:r>
      <w:r w:rsidRPr="00A25632">
        <w:rPr>
          <w:sz w:val="28"/>
          <w:szCs w:val="28"/>
        </w:rPr>
        <w:t>.Трейвас</w:t>
      </w:r>
      <w:r w:rsidRPr="00A25632">
        <w:rPr>
          <w:sz w:val="28"/>
          <w:szCs w:val="28"/>
          <w:lang w:val="uk-UA"/>
        </w:rPr>
        <w:t xml:space="preserve">, </w:t>
      </w:r>
      <w:r w:rsidRPr="00A25632">
        <w:rPr>
          <w:sz w:val="28"/>
          <w:szCs w:val="28"/>
          <w:lang w:val="en-US"/>
        </w:rPr>
        <w:t>O</w:t>
      </w:r>
      <w:r w:rsidRPr="00A25632">
        <w:rPr>
          <w:sz w:val="28"/>
          <w:szCs w:val="28"/>
        </w:rPr>
        <w:t>.</w:t>
      </w:r>
      <w:r w:rsidRPr="00A25632">
        <w:rPr>
          <w:sz w:val="28"/>
          <w:szCs w:val="28"/>
          <w:lang w:val="en-US"/>
        </w:rPr>
        <w:t>K</w:t>
      </w:r>
      <w:r w:rsidRPr="00A25632">
        <w:rPr>
          <w:sz w:val="28"/>
          <w:szCs w:val="28"/>
        </w:rPr>
        <w:t xml:space="preserve">.Шеховцева, А.Г.Самай </w:t>
      </w:r>
      <w:r w:rsidRPr="00A25632">
        <w:rPr>
          <w:sz w:val="28"/>
          <w:szCs w:val="28"/>
          <w:lang w:val="uk-UA"/>
        </w:rPr>
        <w:t xml:space="preserve">// </w:t>
      </w:r>
      <w:r w:rsidRPr="00A25632">
        <w:rPr>
          <w:sz w:val="28"/>
          <w:szCs w:val="28"/>
        </w:rPr>
        <w:t>Клин.</w:t>
      </w:r>
      <w:r w:rsidRPr="00A25632">
        <w:rPr>
          <w:sz w:val="28"/>
          <w:szCs w:val="28"/>
          <w:lang w:val="uk-UA"/>
        </w:rPr>
        <w:t xml:space="preserve"> </w:t>
      </w:r>
      <w:r w:rsidRPr="00A25632">
        <w:rPr>
          <w:sz w:val="28"/>
          <w:szCs w:val="28"/>
        </w:rPr>
        <w:t xml:space="preserve">хир. </w:t>
      </w:r>
      <w:r w:rsidRPr="00A25632">
        <w:rPr>
          <w:sz w:val="28"/>
          <w:szCs w:val="28"/>
          <w:lang w:val="uk-UA"/>
        </w:rPr>
        <w:t>- 1982.-№12.- С.56-57.</w:t>
      </w:r>
    </w:p>
    <w:p w:rsidR="00890C7A" w:rsidRPr="00A25632" w:rsidRDefault="00890C7A" w:rsidP="00890BBF">
      <w:pPr>
        <w:widowControl w:val="0"/>
        <w:numPr>
          <w:ilvl w:val="0"/>
          <w:numId w:val="34"/>
        </w:numPr>
        <w:shd w:val="clear" w:color="auto" w:fill="FFFFFF"/>
        <w:tabs>
          <w:tab w:val="clear" w:pos="855"/>
          <w:tab w:val="num" w:pos="0"/>
          <w:tab w:val="left" w:pos="708"/>
        </w:tabs>
        <w:autoSpaceDE w:val="0"/>
        <w:autoSpaceDN w:val="0"/>
        <w:adjustRightInd w:val="0"/>
        <w:spacing w:after="0" w:line="360" w:lineRule="auto"/>
        <w:ind w:left="0" w:firstLine="0"/>
        <w:jc w:val="both"/>
        <w:rPr>
          <w:sz w:val="28"/>
          <w:szCs w:val="28"/>
          <w:lang w:val="uk-UA"/>
        </w:rPr>
      </w:pPr>
      <w:r w:rsidRPr="00A25632">
        <w:rPr>
          <w:sz w:val="28"/>
          <w:szCs w:val="28"/>
          <w:lang w:val="uk-UA"/>
        </w:rPr>
        <w:t xml:space="preserve">Трейвас </w:t>
      </w:r>
      <w:r w:rsidRPr="00A25632">
        <w:rPr>
          <w:sz w:val="28"/>
          <w:szCs w:val="28"/>
          <w:lang w:val="en-US"/>
        </w:rPr>
        <w:t>B</w:t>
      </w:r>
      <w:r w:rsidRPr="00A25632">
        <w:rPr>
          <w:sz w:val="28"/>
          <w:szCs w:val="28"/>
          <w:lang w:val="uk-UA"/>
        </w:rPr>
        <w:t>.</w:t>
      </w:r>
      <w:r w:rsidRPr="00A25632">
        <w:rPr>
          <w:sz w:val="28"/>
          <w:szCs w:val="28"/>
          <w:lang w:val="en-US"/>
        </w:rPr>
        <w:t>C</w:t>
      </w:r>
      <w:r w:rsidRPr="00A25632">
        <w:rPr>
          <w:sz w:val="28"/>
          <w:szCs w:val="28"/>
          <w:lang w:val="uk-UA"/>
        </w:rPr>
        <w:t xml:space="preserve">. </w:t>
      </w:r>
      <w:r w:rsidRPr="00A25632">
        <w:rPr>
          <w:sz w:val="28"/>
          <w:szCs w:val="28"/>
        </w:rPr>
        <w:t>Полное раздельное</w:t>
      </w:r>
      <w:r w:rsidRPr="00A25632">
        <w:rPr>
          <w:sz w:val="28"/>
          <w:szCs w:val="28"/>
          <w:lang w:val="uk-UA"/>
        </w:rPr>
        <w:t xml:space="preserve"> </w:t>
      </w:r>
      <w:r w:rsidRPr="00A25632">
        <w:rPr>
          <w:sz w:val="28"/>
          <w:szCs w:val="28"/>
        </w:rPr>
        <w:t xml:space="preserve">положение яичка и придатка при крипторхизме </w:t>
      </w:r>
      <w:r w:rsidRPr="00A25632">
        <w:rPr>
          <w:sz w:val="28"/>
          <w:szCs w:val="28"/>
          <w:lang w:val="uk-UA"/>
        </w:rPr>
        <w:t xml:space="preserve">/ </w:t>
      </w:r>
      <w:r w:rsidRPr="00A25632">
        <w:rPr>
          <w:sz w:val="28"/>
          <w:szCs w:val="28"/>
          <w:lang w:val="en-US"/>
        </w:rPr>
        <w:t>B</w:t>
      </w:r>
      <w:r w:rsidRPr="00A25632">
        <w:rPr>
          <w:sz w:val="28"/>
          <w:szCs w:val="28"/>
          <w:lang w:val="uk-UA"/>
        </w:rPr>
        <w:t>.</w:t>
      </w:r>
      <w:r w:rsidRPr="00A25632">
        <w:rPr>
          <w:sz w:val="28"/>
          <w:szCs w:val="28"/>
          <w:lang w:val="en-US"/>
        </w:rPr>
        <w:t>C</w:t>
      </w:r>
      <w:r w:rsidRPr="00A25632">
        <w:rPr>
          <w:sz w:val="28"/>
          <w:szCs w:val="28"/>
          <w:lang w:val="uk-UA"/>
        </w:rPr>
        <w:t xml:space="preserve">.Трейвас, Э.Я.Шкоденко, А.В.Рябоконь // </w:t>
      </w:r>
      <w:r w:rsidRPr="00A25632">
        <w:rPr>
          <w:sz w:val="28"/>
          <w:szCs w:val="28"/>
        </w:rPr>
        <w:t xml:space="preserve">Клин. хир. </w:t>
      </w:r>
      <w:r w:rsidRPr="00A25632">
        <w:rPr>
          <w:sz w:val="28"/>
          <w:szCs w:val="28"/>
          <w:lang w:val="uk-UA"/>
        </w:rPr>
        <w:t xml:space="preserve">- 1984. </w:t>
      </w:r>
      <w:r w:rsidRPr="00A25632">
        <w:rPr>
          <w:sz w:val="28"/>
          <w:szCs w:val="28"/>
          <w:lang w:val="uk-UA"/>
        </w:rPr>
        <w:lastRenderedPageBreak/>
        <w:t xml:space="preserve">- №6. - </w:t>
      </w:r>
      <w:r w:rsidRPr="00A25632">
        <w:rPr>
          <w:sz w:val="28"/>
          <w:szCs w:val="28"/>
        </w:rPr>
        <w:t>С.</w:t>
      </w:r>
      <w:r w:rsidRPr="00A25632">
        <w:rPr>
          <w:sz w:val="28"/>
          <w:szCs w:val="28"/>
          <w:lang w:val="uk-UA"/>
        </w:rPr>
        <w:t xml:space="preserve"> </w:t>
      </w:r>
      <w:r w:rsidRPr="00A25632">
        <w:rPr>
          <w:sz w:val="28"/>
          <w:szCs w:val="28"/>
        </w:rPr>
        <w:t>28.</w:t>
      </w:r>
    </w:p>
    <w:p w:rsidR="00890C7A" w:rsidRPr="00A25632" w:rsidRDefault="00890C7A" w:rsidP="00890BBF">
      <w:pPr>
        <w:widowControl w:val="0"/>
        <w:numPr>
          <w:ilvl w:val="0"/>
          <w:numId w:val="34"/>
        </w:numPr>
        <w:shd w:val="clear" w:color="auto" w:fill="FFFFFF"/>
        <w:tabs>
          <w:tab w:val="clear" w:pos="855"/>
          <w:tab w:val="left" w:pos="0"/>
        </w:tabs>
        <w:autoSpaceDE w:val="0"/>
        <w:autoSpaceDN w:val="0"/>
        <w:adjustRightInd w:val="0"/>
        <w:spacing w:before="2" w:after="0" w:line="360" w:lineRule="auto"/>
        <w:ind w:left="5" w:firstLine="0"/>
        <w:jc w:val="both"/>
      </w:pPr>
      <w:r w:rsidRPr="00A25632">
        <w:rPr>
          <w:w w:val="101"/>
          <w:sz w:val="28"/>
          <w:szCs w:val="28"/>
          <w:lang w:val="uk-UA"/>
        </w:rPr>
        <w:t xml:space="preserve">Устинкина </w:t>
      </w:r>
      <w:r w:rsidRPr="00A25632">
        <w:rPr>
          <w:w w:val="101"/>
          <w:sz w:val="28"/>
          <w:szCs w:val="28"/>
        </w:rPr>
        <w:t>Т. И. Клиническая интерпретация нарушения функции</w:t>
      </w:r>
      <w:r w:rsidRPr="00A25632">
        <w:rPr>
          <w:w w:val="101"/>
          <w:sz w:val="28"/>
          <w:szCs w:val="28"/>
          <w:lang w:val="uk-UA"/>
        </w:rPr>
        <w:t xml:space="preserve"> </w:t>
      </w:r>
      <w:r w:rsidRPr="00A25632">
        <w:rPr>
          <w:w w:val="101"/>
          <w:sz w:val="28"/>
          <w:szCs w:val="28"/>
        </w:rPr>
        <w:t xml:space="preserve">яичек </w:t>
      </w:r>
      <w:r w:rsidRPr="00A25632">
        <w:rPr>
          <w:w w:val="101"/>
          <w:sz w:val="28"/>
          <w:szCs w:val="28"/>
          <w:lang w:val="uk-UA"/>
        </w:rPr>
        <w:t xml:space="preserve">/ </w:t>
      </w:r>
      <w:r w:rsidRPr="00A25632">
        <w:rPr>
          <w:w w:val="101"/>
          <w:sz w:val="28"/>
          <w:szCs w:val="28"/>
        </w:rPr>
        <w:t>Т.И.</w:t>
      </w:r>
      <w:r w:rsidRPr="00A25632">
        <w:rPr>
          <w:w w:val="101"/>
          <w:sz w:val="28"/>
          <w:szCs w:val="28"/>
          <w:lang w:val="uk-UA"/>
        </w:rPr>
        <w:t xml:space="preserve">Устинкина // </w:t>
      </w:r>
      <w:r w:rsidRPr="00A25632">
        <w:rPr>
          <w:w w:val="101"/>
          <w:sz w:val="28"/>
          <w:szCs w:val="28"/>
        </w:rPr>
        <w:t xml:space="preserve">Проблемы эндокринологии. </w:t>
      </w:r>
      <w:r w:rsidRPr="00A25632">
        <w:rPr>
          <w:w w:val="101"/>
          <w:sz w:val="28"/>
          <w:szCs w:val="28"/>
          <w:lang w:val="uk-UA"/>
        </w:rPr>
        <w:t xml:space="preserve">- 2002. - № 1. - </w:t>
      </w:r>
      <w:r w:rsidRPr="00A25632">
        <w:rPr>
          <w:w w:val="101"/>
          <w:sz w:val="28"/>
          <w:szCs w:val="28"/>
        </w:rPr>
        <w:t xml:space="preserve">С. </w:t>
      </w:r>
      <w:r w:rsidRPr="00A25632">
        <w:rPr>
          <w:w w:val="101"/>
          <w:sz w:val="28"/>
          <w:szCs w:val="28"/>
          <w:lang w:val="uk-UA"/>
        </w:rPr>
        <w:t>37 - 39.</w:t>
      </w:r>
    </w:p>
    <w:p w:rsidR="00890C7A" w:rsidRPr="00A25632" w:rsidRDefault="00890C7A" w:rsidP="00890BBF">
      <w:pPr>
        <w:widowControl w:val="0"/>
        <w:numPr>
          <w:ilvl w:val="0"/>
          <w:numId w:val="35"/>
        </w:numPr>
        <w:shd w:val="clear" w:color="auto" w:fill="FFFFFF"/>
        <w:tabs>
          <w:tab w:val="clear" w:pos="855"/>
          <w:tab w:val="num" w:pos="-180"/>
          <w:tab w:val="left" w:pos="0"/>
        </w:tabs>
        <w:autoSpaceDE w:val="0"/>
        <w:autoSpaceDN w:val="0"/>
        <w:adjustRightInd w:val="0"/>
        <w:spacing w:before="2" w:after="0" w:line="360" w:lineRule="auto"/>
        <w:ind w:left="0" w:firstLine="0"/>
        <w:jc w:val="both"/>
        <w:rPr>
          <w:sz w:val="28"/>
          <w:szCs w:val="28"/>
          <w:lang w:val="uk-UA"/>
        </w:rPr>
      </w:pPr>
      <w:r w:rsidRPr="00A25632">
        <w:rPr>
          <w:sz w:val="28"/>
          <w:szCs w:val="28"/>
        </w:rPr>
        <w:t>Хем А. Гистология</w:t>
      </w:r>
      <w:r w:rsidRPr="00A25632">
        <w:rPr>
          <w:sz w:val="28"/>
          <w:szCs w:val="28"/>
          <w:lang w:val="uk-UA"/>
        </w:rPr>
        <w:t xml:space="preserve"> / </w:t>
      </w:r>
      <w:r w:rsidRPr="00A25632">
        <w:rPr>
          <w:sz w:val="28"/>
          <w:szCs w:val="28"/>
        </w:rPr>
        <w:t xml:space="preserve">Хем А., Кормак Д.: Пер. с англ. </w:t>
      </w:r>
      <w:r w:rsidRPr="00A25632">
        <w:rPr>
          <w:sz w:val="28"/>
          <w:szCs w:val="28"/>
          <w:lang w:val="uk-UA"/>
        </w:rPr>
        <w:t xml:space="preserve">- </w:t>
      </w:r>
      <w:r w:rsidRPr="00A25632">
        <w:rPr>
          <w:sz w:val="28"/>
          <w:szCs w:val="28"/>
        </w:rPr>
        <w:t xml:space="preserve">М.: Мир, </w:t>
      </w:r>
      <w:r w:rsidRPr="00A25632">
        <w:rPr>
          <w:sz w:val="28"/>
          <w:szCs w:val="28"/>
          <w:lang w:val="uk-UA"/>
        </w:rPr>
        <w:t xml:space="preserve">1983. - </w:t>
      </w:r>
      <w:r w:rsidRPr="00A25632">
        <w:rPr>
          <w:sz w:val="28"/>
          <w:szCs w:val="28"/>
        </w:rPr>
        <w:t xml:space="preserve">т.5. </w:t>
      </w:r>
      <w:r w:rsidRPr="00A25632">
        <w:rPr>
          <w:sz w:val="28"/>
          <w:szCs w:val="28"/>
          <w:lang w:val="uk-UA"/>
        </w:rPr>
        <w:t xml:space="preserve">– </w:t>
      </w:r>
      <w:r w:rsidRPr="00A25632">
        <w:rPr>
          <w:sz w:val="28"/>
          <w:szCs w:val="28"/>
        </w:rPr>
        <w:t>296</w:t>
      </w:r>
      <w:r w:rsidRPr="00A25632">
        <w:rPr>
          <w:sz w:val="28"/>
          <w:szCs w:val="28"/>
          <w:lang w:val="uk-UA"/>
        </w:rPr>
        <w:t xml:space="preserve"> </w:t>
      </w:r>
      <w:r w:rsidRPr="00A25632">
        <w:rPr>
          <w:sz w:val="28"/>
          <w:szCs w:val="28"/>
        </w:rPr>
        <w:t>с.</w:t>
      </w:r>
    </w:p>
    <w:p w:rsidR="00890C7A" w:rsidRPr="00A25632" w:rsidRDefault="00890C7A" w:rsidP="00890BBF">
      <w:pPr>
        <w:widowControl w:val="0"/>
        <w:numPr>
          <w:ilvl w:val="0"/>
          <w:numId w:val="35"/>
        </w:numPr>
        <w:shd w:val="clear" w:color="auto" w:fill="FFFFFF"/>
        <w:tabs>
          <w:tab w:val="clear" w:pos="855"/>
          <w:tab w:val="num" w:pos="-180"/>
          <w:tab w:val="left" w:pos="0"/>
        </w:tabs>
        <w:autoSpaceDE w:val="0"/>
        <w:autoSpaceDN w:val="0"/>
        <w:adjustRightInd w:val="0"/>
        <w:spacing w:before="2" w:after="0" w:line="360" w:lineRule="auto"/>
        <w:ind w:left="0" w:firstLine="0"/>
        <w:jc w:val="both"/>
        <w:rPr>
          <w:sz w:val="28"/>
          <w:szCs w:val="28"/>
        </w:rPr>
      </w:pPr>
      <w:r w:rsidRPr="00A25632">
        <w:rPr>
          <w:sz w:val="28"/>
          <w:szCs w:val="28"/>
        </w:rPr>
        <w:t xml:space="preserve">Генетические аспекты крипторхизма </w:t>
      </w:r>
      <w:r w:rsidRPr="00A25632">
        <w:rPr>
          <w:sz w:val="28"/>
          <w:szCs w:val="28"/>
          <w:lang w:val="uk-UA"/>
        </w:rPr>
        <w:t xml:space="preserve">/ </w:t>
      </w:r>
      <w:r w:rsidRPr="00A25632">
        <w:rPr>
          <w:sz w:val="28"/>
          <w:szCs w:val="28"/>
        </w:rPr>
        <w:t>[В.Ф.Хоменко, О.В.Лисиченко, А.А.Кухтицкий, Н.А.Шорохова]</w:t>
      </w:r>
      <w:r w:rsidRPr="00A25632">
        <w:rPr>
          <w:sz w:val="28"/>
          <w:szCs w:val="28"/>
          <w:lang w:val="uk-UA"/>
        </w:rPr>
        <w:t xml:space="preserve"> // </w:t>
      </w:r>
      <w:r w:rsidRPr="00A25632">
        <w:rPr>
          <w:sz w:val="28"/>
          <w:szCs w:val="28"/>
        </w:rPr>
        <w:t>Физиология и патология детского</w:t>
      </w:r>
      <w:r w:rsidRPr="00A25632">
        <w:rPr>
          <w:sz w:val="28"/>
          <w:szCs w:val="28"/>
          <w:lang w:val="uk-UA"/>
        </w:rPr>
        <w:t xml:space="preserve"> </w:t>
      </w:r>
      <w:r w:rsidRPr="00A25632">
        <w:rPr>
          <w:sz w:val="28"/>
          <w:szCs w:val="28"/>
        </w:rPr>
        <w:t xml:space="preserve">возраста. </w:t>
      </w:r>
      <w:r w:rsidRPr="00A25632">
        <w:rPr>
          <w:sz w:val="28"/>
          <w:szCs w:val="28"/>
          <w:lang w:val="uk-UA"/>
        </w:rPr>
        <w:t xml:space="preserve">- </w:t>
      </w:r>
      <w:r w:rsidRPr="00A25632">
        <w:rPr>
          <w:sz w:val="28"/>
          <w:szCs w:val="28"/>
        </w:rPr>
        <w:t xml:space="preserve">Новомосковск, </w:t>
      </w:r>
      <w:r w:rsidRPr="00A25632">
        <w:rPr>
          <w:sz w:val="28"/>
          <w:szCs w:val="28"/>
          <w:lang w:val="uk-UA"/>
        </w:rPr>
        <w:t xml:space="preserve">1976. - </w:t>
      </w:r>
      <w:r w:rsidRPr="00A25632">
        <w:rPr>
          <w:sz w:val="28"/>
          <w:szCs w:val="28"/>
        </w:rPr>
        <w:t>С.</w:t>
      </w:r>
      <w:r w:rsidRPr="00A25632">
        <w:rPr>
          <w:sz w:val="28"/>
          <w:szCs w:val="28"/>
          <w:lang w:val="uk-UA"/>
        </w:rPr>
        <w:t xml:space="preserve"> </w:t>
      </w:r>
      <w:r w:rsidRPr="00A25632">
        <w:rPr>
          <w:sz w:val="28"/>
          <w:szCs w:val="28"/>
        </w:rPr>
        <w:t>91-93.</w:t>
      </w:r>
    </w:p>
    <w:p w:rsidR="00890C7A" w:rsidRPr="00A25632" w:rsidRDefault="00890C7A" w:rsidP="00890BBF">
      <w:pPr>
        <w:widowControl w:val="0"/>
        <w:numPr>
          <w:ilvl w:val="0"/>
          <w:numId w:val="36"/>
        </w:numPr>
        <w:shd w:val="clear" w:color="auto" w:fill="FFFFFF"/>
        <w:tabs>
          <w:tab w:val="clear" w:pos="855"/>
          <w:tab w:val="num" w:pos="-180"/>
          <w:tab w:val="left" w:pos="0"/>
        </w:tabs>
        <w:autoSpaceDE w:val="0"/>
        <w:autoSpaceDN w:val="0"/>
        <w:adjustRightInd w:val="0"/>
        <w:spacing w:before="2" w:after="0" w:line="360" w:lineRule="auto"/>
        <w:ind w:left="0" w:firstLine="0"/>
        <w:jc w:val="both"/>
        <w:rPr>
          <w:sz w:val="28"/>
          <w:szCs w:val="28"/>
          <w:lang w:val="uk-UA"/>
        </w:rPr>
      </w:pPr>
      <w:r w:rsidRPr="00A25632">
        <w:rPr>
          <w:bCs/>
          <w:sz w:val="28"/>
          <w:szCs w:val="28"/>
        </w:rPr>
        <w:t>Шарапова Е.Н. Морфофункциональные изменения семенников при экспериментальном крипторхизме</w:t>
      </w:r>
      <w:r w:rsidRPr="00A25632">
        <w:rPr>
          <w:sz w:val="28"/>
          <w:szCs w:val="28"/>
        </w:rPr>
        <w:t xml:space="preserve"> </w:t>
      </w:r>
      <w:r w:rsidRPr="00A25632">
        <w:rPr>
          <w:sz w:val="28"/>
          <w:szCs w:val="28"/>
          <w:lang w:val="uk-UA"/>
        </w:rPr>
        <w:t xml:space="preserve">/ </w:t>
      </w:r>
      <w:r w:rsidRPr="00A25632">
        <w:rPr>
          <w:bCs/>
          <w:sz w:val="28"/>
          <w:szCs w:val="28"/>
        </w:rPr>
        <w:t xml:space="preserve">Е.Н.Шарапова </w:t>
      </w:r>
      <w:r w:rsidRPr="00A25632">
        <w:rPr>
          <w:sz w:val="28"/>
          <w:szCs w:val="28"/>
          <w:lang w:val="uk-UA"/>
        </w:rPr>
        <w:t xml:space="preserve">// </w:t>
      </w:r>
      <w:r w:rsidRPr="00A25632">
        <w:rPr>
          <w:bCs/>
          <w:sz w:val="28"/>
          <w:szCs w:val="28"/>
        </w:rPr>
        <w:t>Вісник проблем біології і медицини</w:t>
      </w:r>
      <w:r w:rsidRPr="00A25632">
        <w:rPr>
          <w:sz w:val="28"/>
          <w:szCs w:val="28"/>
        </w:rPr>
        <w:t xml:space="preserve">: Наук. - практ. журн. - Полтава; Харків, </w:t>
      </w:r>
      <w:r w:rsidRPr="00A25632">
        <w:rPr>
          <w:bCs/>
          <w:sz w:val="28"/>
          <w:szCs w:val="28"/>
        </w:rPr>
        <w:t>2003</w:t>
      </w:r>
      <w:r w:rsidRPr="00A25632">
        <w:rPr>
          <w:bCs/>
          <w:sz w:val="28"/>
          <w:szCs w:val="28"/>
          <w:lang w:val="uk-UA"/>
        </w:rPr>
        <w:t xml:space="preserve"> </w:t>
      </w:r>
      <w:r w:rsidRPr="00A25632">
        <w:rPr>
          <w:bCs/>
          <w:sz w:val="28"/>
          <w:szCs w:val="28"/>
        </w:rPr>
        <w:t xml:space="preserve">г. </w:t>
      </w:r>
      <w:r w:rsidRPr="00A25632">
        <w:rPr>
          <w:bCs/>
          <w:sz w:val="28"/>
          <w:szCs w:val="28"/>
          <w:lang w:val="uk-UA"/>
        </w:rPr>
        <w:t xml:space="preserve">№ </w:t>
      </w:r>
      <w:r w:rsidRPr="00A25632">
        <w:rPr>
          <w:bCs/>
          <w:sz w:val="28"/>
          <w:szCs w:val="28"/>
        </w:rPr>
        <w:t xml:space="preserve">5 </w:t>
      </w:r>
      <w:r w:rsidRPr="00A25632">
        <w:rPr>
          <w:bCs/>
          <w:sz w:val="28"/>
          <w:szCs w:val="28"/>
          <w:lang w:val="uk-UA"/>
        </w:rPr>
        <w:t>С</w:t>
      </w:r>
      <w:r w:rsidRPr="00A25632">
        <w:rPr>
          <w:sz w:val="28"/>
          <w:szCs w:val="28"/>
        </w:rPr>
        <w:t>.</w:t>
      </w:r>
      <w:r w:rsidRPr="00A25632">
        <w:rPr>
          <w:sz w:val="28"/>
          <w:szCs w:val="28"/>
          <w:lang w:val="uk-UA"/>
        </w:rPr>
        <w:t xml:space="preserve"> </w:t>
      </w:r>
      <w:r w:rsidRPr="00A25632">
        <w:rPr>
          <w:sz w:val="28"/>
          <w:szCs w:val="28"/>
        </w:rPr>
        <w:t>47-49</w:t>
      </w:r>
      <w:r w:rsidRPr="00A25632">
        <w:rPr>
          <w:sz w:val="28"/>
          <w:szCs w:val="28"/>
          <w:lang w:val="uk-UA"/>
        </w:rPr>
        <w:t>.</w:t>
      </w:r>
    </w:p>
    <w:p w:rsidR="00890C7A" w:rsidRPr="00A25632" w:rsidRDefault="00890C7A" w:rsidP="00890BBF">
      <w:pPr>
        <w:widowControl w:val="0"/>
        <w:numPr>
          <w:ilvl w:val="0"/>
          <w:numId w:val="36"/>
        </w:numPr>
        <w:shd w:val="clear" w:color="auto" w:fill="FFFFFF"/>
        <w:tabs>
          <w:tab w:val="clear" w:pos="855"/>
          <w:tab w:val="num" w:pos="-180"/>
          <w:tab w:val="left" w:pos="0"/>
        </w:tabs>
        <w:autoSpaceDE w:val="0"/>
        <w:autoSpaceDN w:val="0"/>
        <w:adjustRightInd w:val="0"/>
        <w:spacing w:before="2" w:after="0" w:line="360" w:lineRule="auto"/>
        <w:ind w:left="0" w:firstLine="0"/>
        <w:jc w:val="both"/>
        <w:rPr>
          <w:sz w:val="28"/>
          <w:szCs w:val="28"/>
          <w:lang w:val="uk-UA"/>
        </w:rPr>
      </w:pPr>
      <w:r w:rsidRPr="00A25632">
        <w:rPr>
          <w:sz w:val="28"/>
          <w:szCs w:val="28"/>
        </w:rPr>
        <w:t>Шарапова Е.Н. Морфологические изменения в ткани семенника при</w:t>
      </w:r>
      <w:r w:rsidRPr="00A25632">
        <w:rPr>
          <w:sz w:val="28"/>
          <w:szCs w:val="28"/>
          <w:lang w:val="uk-UA"/>
        </w:rPr>
        <w:t xml:space="preserve"> </w:t>
      </w:r>
      <w:r w:rsidRPr="00A25632">
        <w:rPr>
          <w:sz w:val="28"/>
          <w:szCs w:val="28"/>
        </w:rPr>
        <w:t xml:space="preserve">экспериментальном крипторхизме </w:t>
      </w:r>
      <w:r w:rsidRPr="00A25632">
        <w:rPr>
          <w:sz w:val="28"/>
          <w:szCs w:val="28"/>
          <w:lang w:val="uk-UA"/>
        </w:rPr>
        <w:t xml:space="preserve">/ </w:t>
      </w:r>
      <w:r w:rsidRPr="00A25632">
        <w:rPr>
          <w:bCs/>
          <w:sz w:val="28"/>
          <w:szCs w:val="28"/>
        </w:rPr>
        <w:t xml:space="preserve">Е.Н.Шарапова </w:t>
      </w:r>
      <w:r w:rsidRPr="00A25632">
        <w:rPr>
          <w:sz w:val="28"/>
          <w:szCs w:val="28"/>
          <w:lang w:val="uk-UA"/>
        </w:rPr>
        <w:t xml:space="preserve">// </w:t>
      </w:r>
      <w:r w:rsidRPr="00A25632">
        <w:rPr>
          <w:sz w:val="28"/>
          <w:szCs w:val="28"/>
        </w:rPr>
        <w:t>Актуальные вопросы морфологии и</w:t>
      </w:r>
      <w:r w:rsidRPr="00A25632">
        <w:rPr>
          <w:sz w:val="28"/>
          <w:szCs w:val="28"/>
          <w:lang w:val="uk-UA"/>
        </w:rPr>
        <w:t xml:space="preserve"> </w:t>
      </w:r>
      <w:r w:rsidRPr="00A25632">
        <w:rPr>
          <w:sz w:val="28"/>
          <w:szCs w:val="28"/>
        </w:rPr>
        <w:t xml:space="preserve">клинич. медицины. </w:t>
      </w:r>
      <w:r w:rsidRPr="00A25632">
        <w:rPr>
          <w:sz w:val="28"/>
          <w:szCs w:val="28"/>
          <w:lang w:val="uk-UA"/>
        </w:rPr>
        <w:t xml:space="preserve">- </w:t>
      </w:r>
      <w:r w:rsidRPr="00A25632">
        <w:rPr>
          <w:sz w:val="28"/>
          <w:szCs w:val="28"/>
        </w:rPr>
        <w:t xml:space="preserve">Днепропетровск, </w:t>
      </w:r>
      <w:r w:rsidRPr="00A25632">
        <w:rPr>
          <w:sz w:val="28"/>
          <w:szCs w:val="28"/>
          <w:lang w:val="uk-UA"/>
        </w:rPr>
        <w:t xml:space="preserve">1994. - </w:t>
      </w:r>
      <w:r w:rsidRPr="00A25632">
        <w:rPr>
          <w:sz w:val="28"/>
          <w:szCs w:val="28"/>
        </w:rPr>
        <w:t xml:space="preserve">С. </w:t>
      </w:r>
      <w:r w:rsidRPr="00A25632">
        <w:rPr>
          <w:sz w:val="28"/>
          <w:szCs w:val="28"/>
          <w:lang w:val="uk-UA"/>
        </w:rPr>
        <w:t>30.</w:t>
      </w:r>
    </w:p>
    <w:p w:rsidR="00890C7A" w:rsidRPr="00A25632" w:rsidRDefault="00890C7A" w:rsidP="00890BBF">
      <w:pPr>
        <w:widowControl w:val="0"/>
        <w:numPr>
          <w:ilvl w:val="0"/>
          <w:numId w:val="36"/>
        </w:numPr>
        <w:shd w:val="clear" w:color="auto" w:fill="FFFFFF"/>
        <w:tabs>
          <w:tab w:val="clear" w:pos="855"/>
          <w:tab w:val="left" w:pos="706"/>
        </w:tabs>
        <w:autoSpaceDE w:val="0"/>
        <w:autoSpaceDN w:val="0"/>
        <w:adjustRightInd w:val="0"/>
        <w:spacing w:before="2" w:after="0" w:line="360" w:lineRule="auto"/>
        <w:ind w:left="0" w:firstLine="0"/>
        <w:jc w:val="both"/>
        <w:rPr>
          <w:sz w:val="28"/>
          <w:szCs w:val="28"/>
        </w:rPr>
      </w:pPr>
      <w:r w:rsidRPr="00A25632">
        <w:rPr>
          <w:sz w:val="28"/>
          <w:szCs w:val="28"/>
        </w:rPr>
        <w:t xml:space="preserve">Отдаленные результаты операции по Шемакеру-Петривальскому при крипторхизме у детей </w:t>
      </w:r>
      <w:r w:rsidRPr="00A25632">
        <w:rPr>
          <w:sz w:val="28"/>
          <w:szCs w:val="28"/>
          <w:lang w:val="uk-UA"/>
        </w:rPr>
        <w:t xml:space="preserve">/ </w:t>
      </w:r>
      <w:r w:rsidRPr="00A25632">
        <w:rPr>
          <w:sz w:val="28"/>
          <w:szCs w:val="28"/>
        </w:rPr>
        <w:t>Шейнбаум М.П., Галай О.О.</w:t>
      </w:r>
      <w:r w:rsidRPr="00A25632">
        <w:rPr>
          <w:sz w:val="28"/>
          <w:szCs w:val="28"/>
          <w:lang w:val="uk-UA"/>
        </w:rPr>
        <w:t xml:space="preserve">, </w:t>
      </w:r>
      <w:r w:rsidRPr="00A25632">
        <w:rPr>
          <w:sz w:val="28"/>
          <w:szCs w:val="28"/>
        </w:rPr>
        <w:t>Ваширенко А.В. [и др.]</w:t>
      </w:r>
      <w:r w:rsidRPr="00A25632">
        <w:rPr>
          <w:sz w:val="28"/>
          <w:szCs w:val="28"/>
          <w:lang w:val="uk-UA"/>
        </w:rPr>
        <w:t xml:space="preserve">// </w:t>
      </w:r>
      <w:r w:rsidRPr="00A25632">
        <w:rPr>
          <w:sz w:val="28"/>
          <w:szCs w:val="28"/>
        </w:rPr>
        <w:t xml:space="preserve">Клин. </w:t>
      </w:r>
      <w:r w:rsidRPr="00A25632">
        <w:rPr>
          <w:sz w:val="28"/>
          <w:szCs w:val="28"/>
          <w:lang w:val="uk-UA"/>
        </w:rPr>
        <w:t>х</w:t>
      </w:r>
      <w:r w:rsidRPr="00A25632">
        <w:rPr>
          <w:sz w:val="28"/>
          <w:szCs w:val="28"/>
        </w:rPr>
        <w:t xml:space="preserve">ир. </w:t>
      </w:r>
      <w:r w:rsidRPr="00A25632">
        <w:rPr>
          <w:sz w:val="28"/>
          <w:szCs w:val="28"/>
          <w:lang w:val="uk-UA"/>
        </w:rPr>
        <w:t xml:space="preserve">- 1985. - № 6. - </w:t>
      </w:r>
      <w:r w:rsidRPr="00A25632">
        <w:rPr>
          <w:sz w:val="28"/>
          <w:szCs w:val="28"/>
        </w:rPr>
        <w:t xml:space="preserve">С. </w:t>
      </w:r>
      <w:r w:rsidRPr="00A25632">
        <w:rPr>
          <w:sz w:val="28"/>
          <w:szCs w:val="28"/>
          <w:lang w:val="uk-UA"/>
        </w:rPr>
        <w:t>54-55.</w:t>
      </w:r>
    </w:p>
    <w:p w:rsidR="00890C7A" w:rsidRPr="00A25632" w:rsidRDefault="00890C7A" w:rsidP="00890BBF">
      <w:pPr>
        <w:widowControl w:val="0"/>
        <w:numPr>
          <w:ilvl w:val="0"/>
          <w:numId w:val="37"/>
        </w:numPr>
        <w:shd w:val="clear" w:color="auto" w:fill="FFFFFF"/>
        <w:tabs>
          <w:tab w:val="clear" w:pos="855"/>
          <w:tab w:val="num" w:pos="0"/>
          <w:tab w:val="left" w:pos="706"/>
        </w:tabs>
        <w:autoSpaceDE w:val="0"/>
        <w:autoSpaceDN w:val="0"/>
        <w:adjustRightInd w:val="0"/>
        <w:spacing w:before="2" w:after="0" w:line="360" w:lineRule="auto"/>
        <w:ind w:left="0" w:firstLine="0"/>
        <w:jc w:val="both"/>
        <w:rPr>
          <w:sz w:val="28"/>
          <w:szCs w:val="28"/>
          <w:lang w:val="uk-UA"/>
        </w:rPr>
      </w:pPr>
      <w:r w:rsidRPr="00A25632">
        <w:rPr>
          <w:bCs/>
          <w:sz w:val="28"/>
          <w:szCs w:val="28"/>
        </w:rPr>
        <w:t>Щебеньков М.В.</w:t>
      </w:r>
      <w:r w:rsidRPr="00A25632">
        <w:rPr>
          <w:sz w:val="28"/>
          <w:szCs w:val="28"/>
        </w:rPr>
        <w:t xml:space="preserve"> Эндовидеохирургическое лечение детей с крипторхизмом </w:t>
      </w:r>
      <w:r w:rsidRPr="00A25632">
        <w:rPr>
          <w:sz w:val="28"/>
          <w:szCs w:val="28"/>
          <w:lang w:val="uk-UA"/>
        </w:rPr>
        <w:t xml:space="preserve">/ </w:t>
      </w:r>
      <w:r w:rsidRPr="00A25632">
        <w:rPr>
          <w:bCs/>
          <w:sz w:val="28"/>
          <w:szCs w:val="28"/>
        </w:rPr>
        <w:t xml:space="preserve">М.В.Щебеньков </w:t>
      </w:r>
      <w:r w:rsidRPr="00A25632">
        <w:rPr>
          <w:sz w:val="28"/>
          <w:szCs w:val="28"/>
        </w:rPr>
        <w:t>//</w:t>
      </w:r>
      <w:r w:rsidRPr="00A25632">
        <w:rPr>
          <w:sz w:val="28"/>
          <w:szCs w:val="28"/>
          <w:lang w:val="uk-UA"/>
        </w:rPr>
        <w:t xml:space="preserve"> </w:t>
      </w:r>
      <w:r w:rsidRPr="00A25632">
        <w:rPr>
          <w:sz w:val="28"/>
          <w:szCs w:val="28"/>
        </w:rPr>
        <w:t xml:space="preserve">Вестник хирургии им. И.И. Грекова. - СПб, 2002. – </w:t>
      </w:r>
      <w:r w:rsidRPr="00A25632">
        <w:rPr>
          <w:bCs/>
          <w:sz w:val="28"/>
          <w:szCs w:val="28"/>
        </w:rPr>
        <w:t>Том</w:t>
      </w:r>
      <w:r w:rsidRPr="00A25632">
        <w:rPr>
          <w:bCs/>
          <w:sz w:val="28"/>
          <w:szCs w:val="28"/>
          <w:lang w:val="uk-UA"/>
        </w:rPr>
        <w:t xml:space="preserve"> </w:t>
      </w:r>
      <w:r w:rsidRPr="00A25632">
        <w:rPr>
          <w:bCs/>
          <w:sz w:val="28"/>
          <w:szCs w:val="28"/>
        </w:rPr>
        <w:t>161</w:t>
      </w:r>
      <w:r w:rsidRPr="00A25632">
        <w:rPr>
          <w:sz w:val="28"/>
          <w:szCs w:val="28"/>
        </w:rPr>
        <w:t xml:space="preserve">, </w:t>
      </w:r>
      <w:r w:rsidRPr="00A25632">
        <w:rPr>
          <w:sz w:val="28"/>
          <w:szCs w:val="28"/>
          <w:lang w:val="uk-UA"/>
        </w:rPr>
        <w:t>№</w:t>
      </w:r>
      <w:r w:rsidRPr="00A25632">
        <w:rPr>
          <w:bCs/>
          <w:sz w:val="28"/>
          <w:szCs w:val="28"/>
        </w:rPr>
        <w:t>5</w:t>
      </w:r>
      <w:r w:rsidRPr="00A25632">
        <w:rPr>
          <w:sz w:val="28"/>
          <w:szCs w:val="28"/>
        </w:rPr>
        <w:t>. - С. 51-54.</w:t>
      </w:r>
    </w:p>
    <w:p w:rsidR="00890C7A" w:rsidRPr="00A25632" w:rsidRDefault="00890C7A" w:rsidP="00890BBF">
      <w:pPr>
        <w:widowControl w:val="0"/>
        <w:numPr>
          <w:ilvl w:val="0"/>
          <w:numId w:val="37"/>
        </w:numPr>
        <w:shd w:val="clear" w:color="auto" w:fill="FFFFFF"/>
        <w:tabs>
          <w:tab w:val="clear" w:pos="855"/>
          <w:tab w:val="num" w:pos="0"/>
          <w:tab w:val="left" w:pos="706"/>
        </w:tabs>
        <w:autoSpaceDE w:val="0"/>
        <w:autoSpaceDN w:val="0"/>
        <w:adjustRightInd w:val="0"/>
        <w:spacing w:before="2" w:after="0" w:line="360" w:lineRule="auto"/>
        <w:ind w:left="0" w:firstLine="0"/>
        <w:contextualSpacing/>
        <w:jc w:val="both"/>
        <w:rPr>
          <w:sz w:val="28"/>
          <w:szCs w:val="28"/>
          <w:lang w:val="uk-UA"/>
        </w:rPr>
      </w:pPr>
      <w:r w:rsidRPr="00A25632">
        <w:rPr>
          <w:sz w:val="28"/>
          <w:szCs w:val="28"/>
        </w:rPr>
        <w:t>Шилкина Л.А. Влияние перегревания на сперматогенез у мышей и</w:t>
      </w:r>
      <w:r w:rsidRPr="00A25632">
        <w:rPr>
          <w:sz w:val="28"/>
          <w:szCs w:val="28"/>
          <w:lang w:val="uk-UA"/>
        </w:rPr>
        <w:t xml:space="preserve"> </w:t>
      </w:r>
      <w:r w:rsidRPr="00A25632">
        <w:rPr>
          <w:sz w:val="28"/>
          <w:szCs w:val="28"/>
        </w:rPr>
        <w:t xml:space="preserve">значение тепловой тренировки для адаптации половых клеток к действию высокой температуры </w:t>
      </w:r>
      <w:r w:rsidRPr="00A25632">
        <w:rPr>
          <w:sz w:val="28"/>
          <w:szCs w:val="28"/>
          <w:lang w:val="uk-UA"/>
        </w:rPr>
        <w:t xml:space="preserve">/ </w:t>
      </w:r>
      <w:r w:rsidRPr="00A25632">
        <w:rPr>
          <w:sz w:val="28"/>
          <w:szCs w:val="28"/>
        </w:rPr>
        <w:t xml:space="preserve">Л.А.Шилкина </w:t>
      </w:r>
      <w:r w:rsidRPr="00A25632">
        <w:rPr>
          <w:sz w:val="28"/>
          <w:szCs w:val="28"/>
          <w:lang w:val="uk-UA"/>
        </w:rPr>
        <w:t xml:space="preserve">// </w:t>
      </w:r>
      <w:r w:rsidRPr="00A25632">
        <w:rPr>
          <w:sz w:val="28"/>
          <w:szCs w:val="28"/>
        </w:rPr>
        <w:t xml:space="preserve">Бюллетень экспериментальной биологии и медицины. </w:t>
      </w:r>
      <w:r w:rsidRPr="00A25632">
        <w:rPr>
          <w:sz w:val="28"/>
          <w:szCs w:val="28"/>
          <w:lang w:val="uk-UA"/>
        </w:rPr>
        <w:t>- 1976. - Т</w:t>
      </w:r>
      <w:r w:rsidRPr="00A25632">
        <w:rPr>
          <w:sz w:val="28"/>
          <w:szCs w:val="28"/>
        </w:rPr>
        <w:t xml:space="preserve">.82. </w:t>
      </w:r>
      <w:r w:rsidRPr="00A25632">
        <w:rPr>
          <w:sz w:val="28"/>
          <w:szCs w:val="28"/>
          <w:lang w:val="uk-UA"/>
        </w:rPr>
        <w:t xml:space="preserve">- №12. - </w:t>
      </w:r>
      <w:r w:rsidRPr="00A25632">
        <w:rPr>
          <w:sz w:val="28"/>
          <w:szCs w:val="28"/>
        </w:rPr>
        <w:t xml:space="preserve">С. </w:t>
      </w:r>
      <w:r w:rsidRPr="00A25632">
        <w:rPr>
          <w:sz w:val="28"/>
          <w:szCs w:val="28"/>
          <w:lang w:val="uk-UA"/>
        </w:rPr>
        <w:t>148-149.</w:t>
      </w:r>
    </w:p>
    <w:p w:rsidR="00890C7A" w:rsidRPr="00A25632" w:rsidRDefault="00890C7A" w:rsidP="00890BBF">
      <w:pPr>
        <w:widowControl w:val="0"/>
        <w:numPr>
          <w:ilvl w:val="0"/>
          <w:numId w:val="37"/>
        </w:numPr>
        <w:shd w:val="clear" w:color="auto" w:fill="FFFFFF"/>
        <w:tabs>
          <w:tab w:val="clear" w:pos="855"/>
          <w:tab w:val="num" w:pos="-180"/>
          <w:tab w:val="left" w:pos="706"/>
        </w:tabs>
        <w:autoSpaceDE w:val="0"/>
        <w:autoSpaceDN w:val="0"/>
        <w:adjustRightInd w:val="0"/>
        <w:spacing w:before="974" w:after="0" w:line="360" w:lineRule="auto"/>
        <w:ind w:left="0" w:firstLine="0"/>
        <w:contextualSpacing/>
        <w:jc w:val="both"/>
        <w:rPr>
          <w:lang w:val="uk-UA"/>
        </w:rPr>
      </w:pPr>
      <w:r w:rsidRPr="00A25632">
        <w:rPr>
          <w:sz w:val="28"/>
          <w:szCs w:val="28"/>
          <w:lang w:val="uk-UA"/>
        </w:rPr>
        <w:t>Шутов В.И. Особенности аутоиммунного процесса</w:t>
      </w:r>
      <w:r w:rsidRPr="00A25632">
        <w:rPr>
          <w:sz w:val="28"/>
          <w:szCs w:val="28"/>
          <w:lang w:val="uk-UA"/>
        </w:rPr>
        <w:br/>
        <w:t>в семеннике / В.И.Шутов, А.Ф.Астраханцев // Иммунология репродукции: Тез. докл. - К., 1990. - С. 102.</w:t>
      </w:r>
    </w:p>
    <w:p w:rsidR="00890C7A" w:rsidRPr="00A25632" w:rsidRDefault="00890C7A" w:rsidP="00890BBF">
      <w:pPr>
        <w:widowControl w:val="0"/>
        <w:numPr>
          <w:ilvl w:val="0"/>
          <w:numId w:val="38"/>
        </w:numPr>
        <w:shd w:val="clear" w:color="auto" w:fill="FFFFFF"/>
        <w:tabs>
          <w:tab w:val="clear" w:pos="870"/>
          <w:tab w:val="num" w:pos="-180"/>
          <w:tab w:val="num" w:pos="180"/>
          <w:tab w:val="left" w:pos="706"/>
        </w:tabs>
        <w:autoSpaceDE w:val="0"/>
        <w:autoSpaceDN w:val="0"/>
        <w:adjustRightInd w:val="0"/>
        <w:spacing w:before="22" w:after="0" w:line="360" w:lineRule="auto"/>
        <w:ind w:left="0" w:right="26" w:firstLine="0"/>
        <w:contextualSpacing/>
        <w:jc w:val="both"/>
        <w:rPr>
          <w:w w:val="101"/>
          <w:sz w:val="28"/>
          <w:szCs w:val="28"/>
          <w:lang w:val="uk-UA"/>
        </w:rPr>
      </w:pPr>
      <w:r w:rsidRPr="00A25632">
        <w:rPr>
          <w:sz w:val="28"/>
          <w:szCs w:val="28"/>
          <w:lang w:val="en-US"/>
        </w:rPr>
        <w:t>Development</w:t>
      </w:r>
      <w:r w:rsidRPr="00A25632">
        <w:rPr>
          <w:sz w:val="28"/>
          <w:szCs w:val="28"/>
          <w:lang w:val="uk-UA"/>
        </w:rPr>
        <w:t xml:space="preserve"> </w:t>
      </w:r>
      <w:r w:rsidRPr="00A25632">
        <w:rPr>
          <w:sz w:val="28"/>
          <w:szCs w:val="28"/>
          <w:lang w:val="en-US"/>
        </w:rPr>
        <w:t>of</w:t>
      </w:r>
      <w:r w:rsidRPr="00A25632">
        <w:rPr>
          <w:sz w:val="28"/>
          <w:szCs w:val="28"/>
          <w:lang w:val="uk-UA"/>
        </w:rPr>
        <w:t xml:space="preserve"> </w:t>
      </w:r>
      <w:r w:rsidRPr="00A25632">
        <w:rPr>
          <w:sz w:val="28"/>
          <w:szCs w:val="28"/>
          <w:lang w:val="en-US"/>
        </w:rPr>
        <w:t>fetal</w:t>
      </w:r>
      <w:r w:rsidRPr="00A25632">
        <w:rPr>
          <w:sz w:val="28"/>
          <w:szCs w:val="28"/>
          <w:lang w:val="uk-UA"/>
        </w:rPr>
        <w:t xml:space="preserve"> </w:t>
      </w:r>
      <w:r w:rsidRPr="00A25632">
        <w:rPr>
          <w:sz w:val="28"/>
          <w:szCs w:val="28"/>
          <w:lang w:val="en-US"/>
        </w:rPr>
        <w:t>male</w:t>
      </w:r>
      <w:r w:rsidRPr="00A25632">
        <w:rPr>
          <w:sz w:val="28"/>
          <w:szCs w:val="28"/>
          <w:lang w:val="uk-UA"/>
        </w:rPr>
        <w:t xml:space="preserve"> </w:t>
      </w:r>
      <w:r w:rsidRPr="00A25632">
        <w:rPr>
          <w:sz w:val="28"/>
          <w:szCs w:val="28"/>
          <w:lang w:val="en-US"/>
        </w:rPr>
        <w:t>gender</w:t>
      </w:r>
      <w:r w:rsidRPr="00A25632">
        <w:rPr>
          <w:sz w:val="28"/>
          <w:szCs w:val="28"/>
          <w:lang w:val="uk-UA"/>
        </w:rPr>
        <w:t xml:space="preserve">: </w:t>
      </w:r>
      <w:r w:rsidRPr="00A25632">
        <w:rPr>
          <w:sz w:val="28"/>
          <w:szCs w:val="28"/>
          <w:lang w:val="en-US"/>
        </w:rPr>
        <w:t>prenatal</w:t>
      </w:r>
      <w:r w:rsidRPr="00A25632">
        <w:rPr>
          <w:sz w:val="28"/>
          <w:szCs w:val="28"/>
          <w:lang w:val="uk-UA"/>
        </w:rPr>
        <w:t xml:space="preserve"> </w:t>
      </w:r>
      <w:r w:rsidRPr="00A25632">
        <w:rPr>
          <w:noProof/>
          <w:sz w:val="28"/>
          <w:szCs w:val="28"/>
          <w:lang w:val="en-US"/>
        </w:rPr>
        <w:t>sonographic</w:t>
      </w:r>
      <w:r w:rsidRPr="00A25632">
        <w:rPr>
          <w:noProof/>
          <w:sz w:val="28"/>
          <w:szCs w:val="28"/>
          <w:lang w:val="uk-UA"/>
        </w:rPr>
        <w:t xml:space="preserve"> </w:t>
      </w:r>
      <w:r w:rsidRPr="00A25632">
        <w:rPr>
          <w:sz w:val="28"/>
          <w:szCs w:val="28"/>
          <w:lang w:val="en-US"/>
        </w:rPr>
        <w:t>measurement</w:t>
      </w:r>
      <w:r w:rsidRPr="00A25632">
        <w:rPr>
          <w:sz w:val="28"/>
          <w:szCs w:val="28"/>
          <w:lang w:val="uk-UA"/>
        </w:rPr>
        <w:t xml:space="preserve"> </w:t>
      </w:r>
      <w:r w:rsidRPr="00A25632">
        <w:rPr>
          <w:sz w:val="28"/>
          <w:szCs w:val="28"/>
          <w:lang w:val="en-US"/>
        </w:rPr>
        <w:t>of</w:t>
      </w:r>
      <w:r w:rsidRPr="00A25632">
        <w:rPr>
          <w:sz w:val="28"/>
          <w:szCs w:val="28"/>
          <w:lang w:val="uk-UA"/>
        </w:rPr>
        <w:t xml:space="preserve"> </w:t>
      </w:r>
      <w:r w:rsidRPr="00A25632">
        <w:rPr>
          <w:sz w:val="28"/>
          <w:szCs w:val="28"/>
          <w:lang w:val="en-US"/>
        </w:rPr>
        <w:lastRenderedPageBreak/>
        <w:t>the</w:t>
      </w:r>
      <w:r w:rsidRPr="00A25632">
        <w:rPr>
          <w:sz w:val="28"/>
          <w:szCs w:val="28"/>
          <w:lang w:val="uk-UA"/>
        </w:rPr>
        <w:t xml:space="preserve"> </w:t>
      </w:r>
      <w:r w:rsidRPr="00A25632">
        <w:rPr>
          <w:sz w:val="28"/>
          <w:szCs w:val="28"/>
          <w:lang w:val="en-US"/>
        </w:rPr>
        <w:t>scrotum</w:t>
      </w:r>
      <w:r w:rsidRPr="00A25632">
        <w:rPr>
          <w:sz w:val="28"/>
          <w:szCs w:val="28"/>
          <w:lang w:val="uk-UA"/>
        </w:rPr>
        <w:t xml:space="preserve"> </w:t>
      </w:r>
      <w:r w:rsidRPr="00A25632">
        <w:rPr>
          <w:sz w:val="28"/>
          <w:szCs w:val="28"/>
          <w:lang w:val="en-US"/>
        </w:rPr>
        <w:t>and</w:t>
      </w:r>
      <w:r w:rsidRPr="00A25632">
        <w:rPr>
          <w:sz w:val="28"/>
          <w:szCs w:val="28"/>
          <w:lang w:val="uk-UA"/>
        </w:rPr>
        <w:t xml:space="preserve"> </w:t>
      </w:r>
      <w:r w:rsidRPr="00A25632">
        <w:rPr>
          <w:sz w:val="28"/>
          <w:szCs w:val="28"/>
          <w:lang w:val="en-US"/>
        </w:rPr>
        <w:t xml:space="preserve">evaluation of </w:t>
      </w:r>
      <w:r w:rsidRPr="00A25632">
        <w:rPr>
          <w:noProof/>
          <w:sz w:val="28"/>
          <w:szCs w:val="28"/>
          <w:lang w:val="en-US"/>
        </w:rPr>
        <w:t xml:space="preserve">testicular </w:t>
      </w:r>
      <w:r w:rsidRPr="00A25632">
        <w:rPr>
          <w:sz w:val="28"/>
          <w:szCs w:val="28"/>
          <w:lang w:val="en-US"/>
        </w:rPr>
        <w:t xml:space="preserve">descent </w:t>
      </w:r>
      <w:r w:rsidRPr="00A25632">
        <w:rPr>
          <w:sz w:val="28"/>
          <w:szCs w:val="28"/>
          <w:lang w:val="uk-UA"/>
        </w:rPr>
        <w:t xml:space="preserve">/ </w:t>
      </w:r>
      <w:r w:rsidRPr="00A25632">
        <w:rPr>
          <w:sz w:val="28"/>
          <w:szCs w:val="28"/>
          <w:lang w:val="en-US"/>
        </w:rPr>
        <w:t>Achiron</w:t>
      </w:r>
      <w:r w:rsidRPr="00A25632">
        <w:rPr>
          <w:sz w:val="28"/>
          <w:szCs w:val="28"/>
          <w:lang w:val="uk-UA"/>
        </w:rPr>
        <w:t xml:space="preserve"> </w:t>
      </w:r>
      <w:r w:rsidRPr="00A25632">
        <w:rPr>
          <w:sz w:val="28"/>
          <w:szCs w:val="28"/>
          <w:lang w:val="en-US"/>
        </w:rPr>
        <w:t>R</w:t>
      </w:r>
      <w:r w:rsidRPr="00A25632">
        <w:rPr>
          <w:sz w:val="28"/>
          <w:szCs w:val="28"/>
          <w:lang w:val="uk-UA"/>
        </w:rPr>
        <w:t xml:space="preserve">., </w:t>
      </w:r>
      <w:r w:rsidRPr="00A25632">
        <w:rPr>
          <w:sz w:val="28"/>
          <w:szCs w:val="28"/>
          <w:lang w:val="en-US"/>
        </w:rPr>
        <w:t>Pinhas</w:t>
      </w:r>
      <w:r w:rsidRPr="00A25632">
        <w:rPr>
          <w:sz w:val="28"/>
          <w:szCs w:val="28"/>
          <w:lang w:val="uk-UA"/>
        </w:rPr>
        <w:t>-</w:t>
      </w:r>
      <w:r w:rsidRPr="00A25632">
        <w:rPr>
          <w:sz w:val="28"/>
          <w:szCs w:val="28"/>
          <w:lang w:val="en-US"/>
        </w:rPr>
        <w:t>Hamiel</w:t>
      </w:r>
      <w:r w:rsidRPr="00A25632">
        <w:rPr>
          <w:sz w:val="28"/>
          <w:szCs w:val="28"/>
          <w:lang w:val="uk-UA"/>
        </w:rPr>
        <w:t xml:space="preserve"> О., </w:t>
      </w:r>
      <w:r w:rsidRPr="00A25632">
        <w:rPr>
          <w:sz w:val="28"/>
          <w:szCs w:val="28"/>
          <w:lang w:val="en-US"/>
        </w:rPr>
        <w:t>Zalel</w:t>
      </w:r>
      <w:r w:rsidRPr="00A25632">
        <w:rPr>
          <w:sz w:val="28"/>
          <w:szCs w:val="28"/>
          <w:lang w:val="uk-UA"/>
        </w:rPr>
        <w:t xml:space="preserve"> </w:t>
      </w:r>
      <w:r w:rsidRPr="00A25632">
        <w:rPr>
          <w:sz w:val="28"/>
          <w:szCs w:val="28"/>
          <w:lang w:val="en-US"/>
        </w:rPr>
        <w:t>Y</w:t>
      </w:r>
      <w:r w:rsidRPr="00A25632">
        <w:rPr>
          <w:sz w:val="28"/>
          <w:szCs w:val="28"/>
          <w:lang w:val="uk-UA"/>
        </w:rPr>
        <w:t xml:space="preserve">. </w:t>
      </w:r>
      <w:r w:rsidRPr="00A25632">
        <w:rPr>
          <w:sz w:val="28"/>
          <w:szCs w:val="28"/>
          <w:lang w:val="en-US"/>
        </w:rPr>
        <w:t>[</w:t>
      </w:r>
      <w:r w:rsidRPr="00A25632">
        <w:rPr>
          <w:sz w:val="28"/>
          <w:szCs w:val="28"/>
        </w:rPr>
        <w:t>е</w:t>
      </w:r>
      <w:r w:rsidRPr="00A25632">
        <w:rPr>
          <w:sz w:val="28"/>
          <w:szCs w:val="28"/>
          <w:lang w:val="en-US"/>
        </w:rPr>
        <w:t>t al.] //</w:t>
      </w:r>
      <w:r w:rsidRPr="00A25632">
        <w:rPr>
          <w:sz w:val="28"/>
          <w:szCs w:val="28"/>
          <w:lang w:val="uk-UA"/>
        </w:rPr>
        <w:t xml:space="preserve"> </w:t>
      </w:r>
      <w:r w:rsidRPr="00A25632">
        <w:rPr>
          <w:sz w:val="28"/>
          <w:szCs w:val="28"/>
          <w:lang w:val="en-US"/>
        </w:rPr>
        <w:t xml:space="preserve">Ultrasound Obstet </w:t>
      </w:r>
      <w:r w:rsidRPr="00A25632">
        <w:rPr>
          <w:noProof/>
          <w:sz w:val="28"/>
          <w:szCs w:val="28"/>
          <w:lang w:val="en-US"/>
        </w:rPr>
        <w:t xml:space="preserve">Gynecol. </w:t>
      </w:r>
      <w:r w:rsidRPr="00A25632">
        <w:rPr>
          <w:sz w:val="28"/>
          <w:szCs w:val="28"/>
          <w:lang w:val="uk-UA"/>
        </w:rPr>
        <w:t>-1998.</w:t>
      </w:r>
      <w:r w:rsidRPr="00A25632">
        <w:rPr>
          <w:sz w:val="28"/>
          <w:szCs w:val="28"/>
          <w:lang w:val="en-US"/>
        </w:rPr>
        <w:t xml:space="preserve">-Vol. </w:t>
      </w:r>
      <w:r w:rsidRPr="00A25632">
        <w:rPr>
          <w:sz w:val="28"/>
          <w:szCs w:val="28"/>
          <w:lang w:val="uk-UA"/>
        </w:rPr>
        <w:t xml:space="preserve">11, </w:t>
      </w:r>
      <w:r w:rsidRPr="00A25632">
        <w:rPr>
          <w:sz w:val="28"/>
          <w:szCs w:val="28"/>
          <w:lang w:val="en-US"/>
        </w:rPr>
        <w:t>N 4. P.-242-5.</w:t>
      </w:r>
    </w:p>
    <w:p w:rsidR="00890C7A" w:rsidRPr="00A25632" w:rsidRDefault="00890C7A" w:rsidP="00890BBF">
      <w:pPr>
        <w:widowControl w:val="0"/>
        <w:numPr>
          <w:ilvl w:val="0"/>
          <w:numId w:val="38"/>
        </w:numPr>
        <w:shd w:val="clear" w:color="auto" w:fill="FFFFFF"/>
        <w:tabs>
          <w:tab w:val="clear" w:pos="870"/>
          <w:tab w:val="num" w:pos="-180"/>
          <w:tab w:val="num" w:pos="180"/>
          <w:tab w:val="left" w:pos="706"/>
        </w:tabs>
        <w:autoSpaceDE w:val="0"/>
        <w:autoSpaceDN w:val="0"/>
        <w:adjustRightInd w:val="0"/>
        <w:spacing w:before="22" w:after="0" w:line="360" w:lineRule="auto"/>
        <w:ind w:left="0" w:right="26" w:firstLine="0"/>
        <w:contextualSpacing/>
        <w:jc w:val="both"/>
        <w:rPr>
          <w:w w:val="101"/>
          <w:sz w:val="28"/>
          <w:szCs w:val="28"/>
          <w:lang w:val="uk-UA"/>
        </w:rPr>
      </w:pPr>
      <w:r w:rsidRPr="00A25632">
        <w:rPr>
          <w:w w:val="101"/>
          <w:sz w:val="28"/>
          <w:szCs w:val="28"/>
          <w:lang w:val="en-US"/>
        </w:rPr>
        <w:t xml:space="preserve">Aitken R. </w:t>
      </w:r>
      <w:r w:rsidRPr="00A25632">
        <w:rPr>
          <w:noProof/>
          <w:w w:val="101"/>
          <w:sz w:val="28"/>
          <w:szCs w:val="28"/>
          <w:lang w:val="en-US"/>
        </w:rPr>
        <w:t>J.</w:t>
      </w:r>
      <w:r w:rsidRPr="00A25632">
        <w:rPr>
          <w:w w:val="101"/>
          <w:sz w:val="28"/>
          <w:szCs w:val="28"/>
          <w:lang w:val="en-US"/>
        </w:rPr>
        <w:t xml:space="preserve"> The human spermatozoon </w:t>
      </w:r>
      <w:r w:rsidRPr="00A25632">
        <w:rPr>
          <w:w w:val="101"/>
          <w:sz w:val="28"/>
          <w:szCs w:val="28"/>
          <w:lang w:val="uk-UA"/>
        </w:rPr>
        <w:t xml:space="preserve">- </w:t>
      </w:r>
      <w:r w:rsidRPr="00A25632">
        <w:rPr>
          <w:w w:val="101"/>
          <w:sz w:val="28"/>
          <w:szCs w:val="28"/>
          <w:lang w:val="en-US"/>
        </w:rPr>
        <w:t>not waving but</w:t>
      </w:r>
      <w:r w:rsidRPr="00A25632">
        <w:rPr>
          <w:w w:val="101"/>
          <w:sz w:val="28"/>
          <w:szCs w:val="28"/>
          <w:lang w:val="en-US"/>
        </w:rPr>
        <w:br/>
        <w:t xml:space="preserve">drowning / Aitken R. </w:t>
      </w:r>
      <w:r w:rsidRPr="00A25632">
        <w:rPr>
          <w:noProof/>
          <w:w w:val="101"/>
          <w:sz w:val="28"/>
          <w:szCs w:val="28"/>
          <w:lang w:val="en-US"/>
        </w:rPr>
        <w:t xml:space="preserve">J., </w:t>
      </w:r>
      <w:r w:rsidRPr="00A25632">
        <w:rPr>
          <w:w w:val="101"/>
          <w:sz w:val="28"/>
          <w:szCs w:val="28"/>
          <w:lang w:val="en-US"/>
        </w:rPr>
        <w:t xml:space="preserve">Sawyer D. </w:t>
      </w:r>
      <w:r w:rsidRPr="00A25632">
        <w:rPr>
          <w:w w:val="101"/>
          <w:sz w:val="28"/>
          <w:szCs w:val="28"/>
          <w:lang w:val="uk-UA"/>
        </w:rPr>
        <w:t xml:space="preserve">// </w:t>
      </w:r>
      <w:r w:rsidRPr="00A25632">
        <w:rPr>
          <w:w w:val="101"/>
          <w:sz w:val="28"/>
          <w:szCs w:val="28"/>
          <w:lang w:val="en-US"/>
        </w:rPr>
        <w:t xml:space="preserve">Adv. </w:t>
      </w:r>
      <w:r w:rsidRPr="00A25632">
        <w:rPr>
          <w:noProof/>
          <w:w w:val="101"/>
          <w:sz w:val="28"/>
          <w:szCs w:val="28"/>
          <w:lang w:val="en-US"/>
        </w:rPr>
        <w:t xml:space="preserve">Exp. Med. Biol. </w:t>
      </w:r>
      <w:r w:rsidRPr="00A25632">
        <w:rPr>
          <w:w w:val="101"/>
          <w:sz w:val="28"/>
          <w:szCs w:val="28"/>
          <w:lang w:val="uk-UA"/>
        </w:rPr>
        <w:t xml:space="preserve">- 2003. - № 518. - </w:t>
      </w:r>
      <w:r w:rsidRPr="00A25632">
        <w:rPr>
          <w:w w:val="101"/>
          <w:sz w:val="28"/>
          <w:szCs w:val="28"/>
          <w:lang w:val="en-US"/>
        </w:rPr>
        <w:t xml:space="preserve">P. </w:t>
      </w:r>
      <w:r w:rsidRPr="00A25632">
        <w:rPr>
          <w:w w:val="101"/>
          <w:sz w:val="28"/>
          <w:szCs w:val="28"/>
          <w:lang w:val="uk-UA"/>
        </w:rPr>
        <w:t>85 - 98.</w:t>
      </w:r>
    </w:p>
    <w:p w:rsidR="00890C7A" w:rsidRPr="00A25632" w:rsidRDefault="00890C7A" w:rsidP="00890BBF">
      <w:pPr>
        <w:widowControl w:val="0"/>
        <w:numPr>
          <w:ilvl w:val="0"/>
          <w:numId w:val="38"/>
        </w:numPr>
        <w:shd w:val="clear" w:color="auto" w:fill="FFFFFF"/>
        <w:tabs>
          <w:tab w:val="clear" w:pos="870"/>
          <w:tab w:val="num" w:pos="-180"/>
          <w:tab w:val="left" w:pos="0"/>
        </w:tabs>
        <w:autoSpaceDE w:val="0"/>
        <w:autoSpaceDN w:val="0"/>
        <w:adjustRightInd w:val="0"/>
        <w:spacing w:before="2" w:after="0" w:line="360" w:lineRule="auto"/>
        <w:ind w:left="0" w:firstLine="0"/>
        <w:jc w:val="both"/>
        <w:rPr>
          <w:w w:val="101"/>
          <w:sz w:val="28"/>
          <w:szCs w:val="28"/>
          <w:lang w:val="uk-UA"/>
        </w:rPr>
      </w:pPr>
      <w:r w:rsidRPr="00A25632">
        <w:rPr>
          <w:w w:val="101"/>
          <w:sz w:val="28"/>
          <w:szCs w:val="28"/>
          <w:lang w:val="en-US"/>
        </w:rPr>
        <w:t xml:space="preserve">Arjhansiri </w:t>
      </w:r>
      <w:r w:rsidRPr="00A25632">
        <w:rPr>
          <w:w w:val="101"/>
          <w:sz w:val="28"/>
          <w:szCs w:val="28"/>
        </w:rPr>
        <w:t>К</w:t>
      </w:r>
      <w:r w:rsidRPr="00A25632">
        <w:rPr>
          <w:w w:val="101"/>
          <w:sz w:val="28"/>
          <w:szCs w:val="28"/>
          <w:lang w:val="en-GB"/>
        </w:rPr>
        <w:t>.</w:t>
      </w:r>
      <w:r w:rsidRPr="00A25632">
        <w:rPr>
          <w:w w:val="101"/>
          <w:sz w:val="28"/>
          <w:szCs w:val="28"/>
          <w:lang w:val="en-US"/>
        </w:rPr>
        <w:t xml:space="preserve"> </w:t>
      </w:r>
      <w:r w:rsidRPr="00A25632">
        <w:rPr>
          <w:noProof/>
          <w:w w:val="101"/>
          <w:sz w:val="28"/>
          <w:szCs w:val="28"/>
          <w:lang w:val="en-US"/>
        </w:rPr>
        <w:t xml:space="preserve">Sonographic </w:t>
      </w:r>
      <w:r w:rsidRPr="00A25632">
        <w:rPr>
          <w:w w:val="101"/>
          <w:sz w:val="28"/>
          <w:szCs w:val="28"/>
          <w:lang w:val="en-US"/>
        </w:rPr>
        <w:t>evaluation of the</w:t>
      </w:r>
      <w:r w:rsidRPr="00A25632">
        <w:rPr>
          <w:w w:val="101"/>
          <w:sz w:val="28"/>
          <w:szCs w:val="28"/>
          <w:lang w:val="uk-UA"/>
        </w:rPr>
        <w:t xml:space="preserve"> </w:t>
      </w:r>
      <w:r w:rsidRPr="00A25632">
        <w:rPr>
          <w:w w:val="101"/>
          <w:sz w:val="28"/>
          <w:szCs w:val="28"/>
          <w:lang w:val="en-US"/>
        </w:rPr>
        <w:t xml:space="preserve">introscrotal disease / Arjhansiri </w:t>
      </w:r>
      <w:r w:rsidRPr="00A25632">
        <w:rPr>
          <w:w w:val="101"/>
          <w:sz w:val="28"/>
          <w:szCs w:val="28"/>
        </w:rPr>
        <w:t>К</w:t>
      </w:r>
      <w:r w:rsidRPr="00A25632">
        <w:rPr>
          <w:w w:val="101"/>
          <w:sz w:val="28"/>
          <w:szCs w:val="28"/>
          <w:lang w:val="en-GB"/>
        </w:rPr>
        <w:t xml:space="preserve">., </w:t>
      </w:r>
      <w:r w:rsidRPr="00A25632">
        <w:rPr>
          <w:w w:val="101"/>
          <w:sz w:val="28"/>
          <w:szCs w:val="28"/>
          <w:lang w:val="en-US"/>
        </w:rPr>
        <w:t xml:space="preserve">Vises N., Kitsukijt W. </w:t>
      </w:r>
      <w:r w:rsidRPr="00A25632">
        <w:rPr>
          <w:w w:val="101"/>
          <w:sz w:val="28"/>
          <w:szCs w:val="28"/>
          <w:lang w:val="uk-UA"/>
        </w:rPr>
        <w:t xml:space="preserve">// </w:t>
      </w:r>
      <w:r w:rsidRPr="00A25632">
        <w:rPr>
          <w:noProof/>
          <w:w w:val="101"/>
          <w:sz w:val="28"/>
          <w:szCs w:val="28"/>
          <w:lang w:val="uk-UA"/>
        </w:rPr>
        <w:t xml:space="preserve">J. Med. Assoc. </w:t>
      </w:r>
      <w:r w:rsidRPr="00A25632">
        <w:rPr>
          <w:w w:val="101"/>
          <w:sz w:val="28"/>
          <w:szCs w:val="28"/>
          <w:lang w:val="en-US"/>
        </w:rPr>
        <w:t xml:space="preserve">Thai. </w:t>
      </w:r>
      <w:r w:rsidRPr="00A25632">
        <w:rPr>
          <w:w w:val="101"/>
          <w:sz w:val="28"/>
          <w:szCs w:val="28"/>
          <w:lang w:val="uk-UA"/>
        </w:rPr>
        <w:t xml:space="preserve">- 2004. - № 87 (2). - </w:t>
      </w:r>
      <w:r w:rsidRPr="00A25632">
        <w:rPr>
          <w:w w:val="101"/>
          <w:sz w:val="28"/>
          <w:szCs w:val="28"/>
          <w:lang w:val="en-US"/>
        </w:rPr>
        <w:t xml:space="preserve">P. </w:t>
      </w:r>
      <w:r w:rsidRPr="00A25632">
        <w:rPr>
          <w:w w:val="101"/>
          <w:sz w:val="28"/>
          <w:szCs w:val="28"/>
          <w:lang w:val="uk-UA"/>
        </w:rPr>
        <w:t>161 - 167.</w:t>
      </w:r>
    </w:p>
    <w:p w:rsidR="00890C7A" w:rsidRPr="00A25632" w:rsidRDefault="00890C7A" w:rsidP="00890BBF">
      <w:pPr>
        <w:widowControl w:val="0"/>
        <w:numPr>
          <w:ilvl w:val="0"/>
          <w:numId w:val="38"/>
        </w:numPr>
        <w:shd w:val="clear" w:color="auto" w:fill="FFFFFF"/>
        <w:tabs>
          <w:tab w:val="clear" w:pos="870"/>
          <w:tab w:val="left" w:pos="0"/>
        </w:tabs>
        <w:autoSpaceDE w:val="0"/>
        <w:autoSpaceDN w:val="0"/>
        <w:adjustRightInd w:val="0"/>
        <w:spacing w:after="0" w:line="360" w:lineRule="auto"/>
        <w:ind w:left="0" w:firstLine="0"/>
        <w:jc w:val="both"/>
        <w:rPr>
          <w:lang w:val="uk-UA"/>
        </w:rPr>
      </w:pPr>
      <w:r w:rsidRPr="00A25632">
        <w:rPr>
          <w:w w:val="101"/>
          <w:sz w:val="28"/>
          <w:szCs w:val="28"/>
          <w:lang w:val="en-US"/>
        </w:rPr>
        <w:t>Surgical treatment</w:t>
      </w:r>
      <w:r w:rsidRPr="00A25632">
        <w:rPr>
          <w:w w:val="101"/>
          <w:sz w:val="28"/>
          <w:szCs w:val="28"/>
          <w:lang w:val="uk-UA"/>
        </w:rPr>
        <w:t xml:space="preserve"> </w:t>
      </w:r>
      <w:r w:rsidRPr="00A25632">
        <w:rPr>
          <w:w w:val="101"/>
          <w:sz w:val="28"/>
          <w:szCs w:val="28"/>
          <w:lang w:val="en-US"/>
        </w:rPr>
        <w:t xml:space="preserve">of </w:t>
      </w:r>
      <w:r w:rsidRPr="00A25632">
        <w:rPr>
          <w:noProof/>
          <w:w w:val="101"/>
          <w:sz w:val="28"/>
          <w:szCs w:val="28"/>
          <w:lang w:val="en-US"/>
        </w:rPr>
        <w:t xml:space="preserve">hydrocele </w:t>
      </w:r>
      <w:r w:rsidRPr="00A25632">
        <w:rPr>
          <w:w w:val="101"/>
          <w:sz w:val="28"/>
          <w:szCs w:val="28"/>
          <w:lang w:val="uk-UA"/>
        </w:rPr>
        <w:t xml:space="preserve">- </w:t>
      </w:r>
      <w:r w:rsidRPr="00A25632">
        <w:rPr>
          <w:w w:val="101"/>
          <w:sz w:val="28"/>
          <w:szCs w:val="28"/>
          <w:lang w:val="en-US"/>
        </w:rPr>
        <w:t xml:space="preserve">modern aspects / [Khalil N., Panchev P., Tsvetkov M., Mladenov D.] </w:t>
      </w:r>
      <w:r w:rsidRPr="00A25632">
        <w:rPr>
          <w:w w:val="101"/>
          <w:sz w:val="28"/>
          <w:szCs w:val="28"/>
          <w:lang w:val="uk-UA"/>
        </w:rPr>
        <w:t xml:space="preserve">// </w:t>
      </w:r>
      <w:r w:rsidRPr="00A25632">
        <w:rPr>
          <w:w w:val="101"/>
          <w:sz w:val="28"/>
          <w:szCs w:val="28"/>
          <w:lang w:val="en-US"/>
        </w:rPr>
        <w:t xml:space="preserve">Khirurgia (Sofija). </w:t>
      </w:r>
      <w:r w:rsidRPr="00A25632">
        <w:rPr>
          <w:w w:val="101"/>
          <w:sz w:val="28"/>
          <w:szCs w:val="28"/>
          <w:lang w:val="uk-UA"/>
        </w:rPr>
        <w:t xml:space="preserve">- 2004. - №60 (6). - </w:t>
      </w:r>
      <w:r w:rsidRPr="00A25632">
        <w:rPr>
          <w:w w:val="101"/>
          <w:sz w:val="28"/>
          <w:szCs w:val="28"/>
          <w:lang w:val="en-US"/>
        </w:rPr>
        <w:t xml:space="preserve">P. </w:t>
      </w:r>
      <w:r w:rsidRPr="00A25632">
        <w:rPr>
          <w:w w:val="101"/>
          <w:sz w:val="28"/>
          <w:szCs w:val="28"/>
          <w:lang w:val="uk-UA"/>
        </w:rPr>
        <w:t>11 - 12.</w:t>
      </w:r>
    </w:p>
    <w:p w:rsidR="00890C7A" w:rsidRPr="00A25632" w:rsidRDefault="00890C7A" w:rsidP="00890BBF">
      <w:pPr>
        <w:widowControl w:val="0"/>
        <w:numPr>
          <w:ilvl w:val="0"/>
          <w:numId w:val="38"/>
        </w:numPr>
        <w:shd w:val="clear" w:color="auto" w:fill="FFFFFF"/>
        <w:tabs>
          <w:tab w:val="clear" w:pos="870"/>
          <w:tab w:val="num" w:pos="0"/>
          <w:tab w:val="left" w:pos="710"/>
        </w:tabs>
        <w:autoSpaceDE w:val="0"/>
        <w:autoSpaceDN w:val="0"/>
        <w:adjustRightInd w:val="0"/>
        <w:spacing w:after="0" w:line="360" w:lineRule="auto"/>
        <w:ind w:left="0" w:firstLine="0"/>
        <w:jc w:val="both"/>
        <w:rPr>
          <w:sz w:val="28"/>
          <w:szCs w:val="28"/>
          <w:lang w:val="uk-UA"/>
        </w:rPr>
      </w:pPr>
      <w:r w:rsidRPr="00A25632">
        <w:rPr>
          <w:sz w:val="28"/>
          <w:szCs w:val="28"/>
          <w:lang w:val="en-US"/>
        </w:rPr>
        <w:t>Adam A.S.</w:t>
      </w:r>
      <w:r w:rsidRPr="00A25632">
        <w:rPr>
          <w:noProof/>
          <w:sz w:val="28"/>
          <w:szCs w:val="28"/>
          <w:lang w:val="en-US"/>
        </w:rPr>
        <w:t xml:space="preserve"> </w:t>
      </w:r>
      <w:r w:rsidRPr="00A25632">
        <w:rPr>
          <w:sz w:val="28"/>
          <w:szCs w:val="28"/>
          <w:lang w:val="en-US"/>
        </w:rPr>
        <w:t>The difficult orchidopexy:  the value of the</w:t>
      </w:r>
      <w:r w:rsidRPr="00A25632">
        <w:rPr>
          <w:sz w:val="28"/>
          <w:szCs w:val="28"/>
          <w:lang w:val="en-GB"/>
        </w:rPr>
        <w:t xml:space="preserve"> </w:t>
      </w:r>
      <w:r w:rsidRPr="00A25632">
        <w:rPr>
          <w:sz w:val="28"/>
          <w:szCs w:val="28"/>
          <w:lang w:val="en-US"/>
        </w:rPr>
        <w:t xml:space="preserve">abdominal pre-peritoneal approach / Adam A.S., Allaway </w:t>
      </w:r>
      <w:r w:rsidRPr="00A25632">
        <w:rPr>
          <w:noProof/>
          <w:sz w:val="28"/>
          <w:szCs w:val="28"/>
          <w:lang w:val="en-US"/>
        </w:rPr>
        <w:t xml:space="preserve">A.J. </w:t>
      </w:r>
      <w:r w:rsidRPr="00A25632">
        <w:rPr>
          <w:sz w:val="28"/>
          <w:szCs w:val="28"/>
          <w:lang w:val="en-US"/>
        </w:rPr>
        <w:t xml:space="preserve">// BJU Int.- 1999-Vol.83, </w:t>
      </w:r>
      <w:r w:rsidRPr="00A25632">
        <w:rPr>
          <w:sz w:val="28"/>
          <w:szCs w:val="28"/>
          <w:lang w:val="uk-UA"/>
        </w:rPr>
        <w:t>№</w:t>
      </w:r>
      <w:r w:rsidRPr="00A25632">
        <w:rPr>
          <w:sz w:val="28"/>
          <w:szCs w:val="28"/>
          <w:lang w:val="en-US"/>
        </w:rPr>
        <w:t xml:space="preserve"> 3.-P. 290-3.</w:t>
      </w:r>
    </w:p>
    <w:p w:rsidR="00890C7A" w:rsidRPr="00A25632" w:rsidRDefault="00890C7A" w:rsidP="00890BBF">
      <w:pPr>
        <w:widowControl w:val="0"/>
        <w:numPr>
          <w:ilvl w:val="0"/>
          <w:numId w:val="38"/>
        </w:numPr>
        <w:shd w:val="clear" w:color="auto" w:fill="FFFFFF"/>
        <w:tabs>
          <w:tab w:val="clear" w:pos="870"/>
          <w:tab w:val="num" w:pos="0"/>
          <w:tab w:val="left" w:pos="710"/>
        </w:tabs>
        <w:autoSpaceDE w:val="0"/>
        <w:autoSpaceDN w:val="0"/>
        <w:adjustRightInd w:val="0"/>
        <w:spacing w:after="0" w:line="360" w:lineRule="auto"/>
        <w:ind w:left="0" w:firstLine="0"/>
        <w:jc w:val="both"/>
        <w:rPr>
          <w:sz w:val="28"/>
          <w:szCs w:val="28"/>
          <w:lang w:val="uk-UA"/>
        </w:rPr>
      </w:pPr>
      <w:r w:rsidRPr="00A25632">
        <w:rPr>
          <w:sz w:val="28"/>
          <w:szCs w:val="28"/>
          <w:lang w:val="en-US"/>
        </w:rPr>
        <w:t>Risk factor</w:t>
      </w:r>
      <w:r w:rsidRPr="00A25632">
        <w:rPr>
          <w:sz w:val="28"/>
          <w:szCs w:val="28"/>
          <w:lang w:val="uk-UA"/>
        </w:rPr>
        <w:t xml:space="preserve"> </w:t>
      </w:r>
      <w:r w:rsidRPr="00A25632">
        <w:rPr>
          <w:sz w:val="28"/>
          <w:szCs w:val="28"/>
          <w:lang w:val="en-US"/>
        </w:rPr>
        <w:t xml:space="preserve">patterns for </w:t>
      </w:r>
      <w:r w:rsidRPr="00A25632">
        <w:rPr>
          <w:noProof/>
          <w:sz w:val="28"/>
          <w:szCs w:val="28"/>
          <w:lang w:val="en-US"/>
        </w:rPr>
        <w:t xml:space="preserve">cryptorchidism </w:t>
      </w:r>
      <w:r w:rsidRPr="00A25632">
        <w:rPr>
          <w:sz w:val="28"/>
          <w:szCs w:val="28"/>
          <w:lang w:val="en-US"/>
        </w:rPr>
        <w:t xml:space="preserve">and </w:t>
      </w:r>
      <w:r w:rsidRPr="00A25632">
        <w:rPr>
          <w:noProof/>
          <w:sz w:val="28"/>
          <w:szCs w:val="28"/>
          <w:lang w:val="en-US"/>
        </w:rPr>
        <w:t xml:space="preserve">hypospadias / </w:t>
      </w:r>
      <w:r w:rsidRPr="00A25632">
        <w:rPr>
          <w:sz w:val="28"/>
          <w:szCs w:val="28"/>
          <w:lang w:val="en-US"/>
        </w:rPr>
        <w:t xml:space="preserve">Akre O., Lipworth L., Cnattingius S. [et al.] // Epidemiology.- </w:t>
      </w:r>
      <w:r w:rsidRPr="00A25632">
        <w:rPr>
          <w:sz w:val="28"/>
          <w:szCs w:val="28"/>
          <w:lang w:val="uk-UA"/>
        </w:rPr>
        <w:t xml:space="preserve">1999.- </w:t>
      </w:r>
      <w:r w:rsidRPr="00A25632">
        <w:rPr>
          <w:sz w:val="28"/>
          <w:szCs w:val="28"/>
          <w:lang w:val="en-US"/>
        </w:rPr>
        <w:t>Vol.</w:t>
      </w:r>
      <w:r w:rsidRPr="00A25632">
        <w:rPr>
          <w:sz w:val="28"/>
          <w:szCs w:val="28"/>
          <w:lang w:val="uk-UA"/>
        </w:rPr>
        <w:t>10</w:t>
      </w:r>
      <w:r w:rsidRPr="00A25632">
        <w:rPr>
          <w:sz w:val="28"/>
          <w:szCs w:val="28"/>
          <w:lang w:val="en-US"/>
        </w:rPr>
        <w:t>,</w:t>
      </w:r>
      <w:r w:rsidRPr="00A25632">
        <w:rPr>
          <w:sz w:val="28"/>
          <w:szCs w:val="28"/>
          <w:lang w:val="uk-UA"/>
        </w:rPr>
        <w:t xml:space="preserve"> №</w:t>
      </w:r>
      <w:r w:rsidRPr="00A25632">
        <w:rPr>
          <w:sz w:val="28"/>
          <w:szCs w:val="28"/>
          <w:lang w:val="en-US"/>
        </w:rPr>
        <w:t xml:space="preserve"> 4.-P. 364-9.</w:t>
      </w:r>
    </w:p>
    <w:p w:rsidR="00890C7A" w:rsidRPr="00A25632" w:rsidRDefault="00890C7A" w:rsidP="00890BBF">
      <w:pPr>
        <w:widowControl w:val="0"/>
        <w:numPr>
          <w:ilvl w:val="0"/>
          <w:numId w:val="39"/>
        </w:numPr>
        <w:shd w:val="clear" w:color="auto" w:fill="FFFFFF"/>
        <w:tabs>
          <w:tab w:val="clear" w:pos="855"/>
          <w:tab w:val="num" w:pos="0"/>
          <w:tab w:val="left" w:pos="710"/>
        </w:tabs>
        <w:autoSpaceDE w:val="0"/>
        <w:autoSpaceDN w:val="0"/>
        <w:adjustRightInd w:val="0"/>
        <w:spacing w:after="0" w:line="360" w:lineRule="auto"/>
        <w:ind w:left="0" w:firstLine="0"/>
        <w:jc w:val="both"/>
        <w:rPr>
          <w:noProof/>
          <w:sz w:val="28"/>
          <w:szCs w:val="28"/>
          <w:lang w:val="uk-UA"/>
        </w:rPr>
      </w:pPr>
      <w:r w:rsidRPr="00A25632">
        <w:rPr>
          <w:noProof/>
          <w:sz w:val="28"/>
          <w:szCs w:val="28"/>
          <w:lang w:val="en-US"/>
        </w:rPr>
        <w:t xml:space="preserve">Testicular </w:t>
      </w:r>
      <w:r w:rsidRPr="00A25632">
        <w:rPr>
          <w:sz w:val="28"/>
          <w:szCs w:val="28"/>
          <w:lang w:val="en-US"/>
        </w:rPr>
        <w:t xml:space="preserve">fine needle aspiration cytology in male infertility / Amin A., Monabati A., Tadayon A. [et al.] </w:t>
      </w:r>
      <w:r w:rsidRPr="00A25632">
        <w:rPr>
          <w:sz w:val="28"/>
          <w:szCs w:val="28"/>
          <w:lang w:val="uk-UA"/>
        </w:rPr>
        <w:t xml:space="preserve">// </w:t>
      </w:r>
      <w:r w:rsidRPr="00A25632">
        <w:rPr>
          <w:noProof/>
          <w:sz w:val="28"/>
          <w:szCs w:val="28"/>
          <w:lang w:val="uk-UA"/>
        </w:rPr>
        <w:t xml:space="preserve">Acta </w:t>
      </w:r>
      <w:r w:rsidRPr="00A25632">
        <w:rPr>
          <w:sz w:val="28"/>
          <w:szCs w:val="28"/>
          <w:lang w:val="en-US"/>
        </w:rPr>
        <w:t xml:space="preserve">Cytol. </w:t>
      </w:r>
      <w:r w:rsidRPr="00A25632">
        <w:rPr>
          <w:sz w:val="28"/>
          <w:szCs w:val="28"/>
          <w:lang w:val="uk-UA"/>
        </w:rPr>
        <w:t xml:space="preserve">- 2006. - №50(2). - </w:t>
      </w:r>
      <w:r w:rsidRPr="00A25632">
        <w:rPr>
          <w:sz w:val="28"/>
          <w:szCs w:val="28"/>
          <w:lang w:val="en-US"/>
        </w:rPr>
        <w:t xml:space="preserve">P. </w:t>
      </w:r>
      <w:r w:rsidRPr="00A25632">
        <w:rPr>
          <w:sz w:val="28"/>
          <w:szCs w:val="28"/>
          <w:lang w:val="uk-UA"/>
        </w:rPr>
        <w:t>147 - 150.</w:t>
      </w:r>
    </w:p>
    <w:p w:rsidR="00890C7A" w:rsidRPr="00A25632" w:rsidRDefault="00890C7A" w:rsidP="00890BBF">
      <w:pPr>
        <w:widowControl w:val="0"/>
        <w:numPr>
          <w:ilvl w:val="0"/>
          <w:numId w:val="39"/>
        </w:numPr>
        <w:shd w:val="clear" w:color="auto" w:fill="FFFFFF"/>
        <w:tabs>
          <w:tab w:val="clear" w:pos="855"/>
          <w:tab w:val="num" w:pos="0"/>
          <w:tab w:val="left" w:pos="710"/>
        </w:tabs>
        <w:autoSpaceDE w:val="0"/>
        <w:autoSpaceDN w:val="0"/>
        <w:adjustRightInd w:val="0"/>
        <w:spacing w:after="0" w:line="360" w:lineRule="auto"/>
        <w:ind w:left="0" w:firstLine="0"/>
        <w:jc w:val="both"/>
        <w:rPr>
          <w:noProof/>
          <w:sz w:val="28"/>
          <w:szCs w:val="28"/>
          <w:lang w:val="uk-UA"/>
        </w:rPr>
      </w:pPr>
      <w:r w:rsidRPr="00A25632">
        <w:rPr>
          <w:noProof/>
          <w:sz w:val="28"/>
          <w:szCs w:val="28"/>
          <w:lang w:val="uk-UA"/>
        </w:rPr>
        <w:t xml:space="preserve">Ayub </w:t>
      </w:r>
      <w:r w:rsidRPr="00A25632">
        <w:rPr>
          <w:sz w:val="28"/>
          <w:szCs w:val="28"/>
        </w:rPr>
        <w:t>К</w:t>
      </w:r>
      <w:r w:rsidRPr="00A25632">
        <w:rPr>
          <w:sz w:val="28"/>
          <w:szCs w:val="28"/>
          <w:lang w:val="en-GB"/>
        </w:rPr>
        <w:t xml:space="preserve">. </w:t>
      </w:r>
      <w:r w:rsidRPr="00A25632">
        <w:rPr>
          <w:sz w:val="28"/>
          <w:szCs w:val="28"/>
          <w:lang w:val="en-US"/>
        </w:rPr>
        <w:t xml:space="preserve">A simple alternative technique of </w:t>
      </w:r>
      <w:r w:rsidRPr="00A25632">
        <w:rPr>
          <w:noProof/>
          <w:sz w:val="28"/>
          <w:szCs w:val="28"/>
          <w:lang w:val="en-US"/>
        </w:rPr>
        <w:t xml:space="preserve">orchiopexy </w:t>
      </w:r>
      <w:r w:rsidRPr="00A25632">
        <w:rPr>
          <w:sz w:val="28"/>
          <w:szCs w:val="28"/>
          <w:lang w:val="en-US"/>
        </w:rPr>
        <w:t>for</w:t>
      </w:r>
      <w:r w:rsidRPr="00A25632">
        <w:rPr>
          <w:sz w:val="28"/>
          <w:szCs w:val="28"/>
          <w:lang w:val="en-GB"/>
        </w:rPr>
        <w:t xml:space="preserve"> </w:t>
      </w:r>
      <w:r w:rsidRPr="00A25632">
        <w:rPr>
          <w:sz w:val="28"/>
          <w:szCs w:val="28"/>
          <w:lang w:val="en-US"/>
        </w:rPr>
        <w:t xml:space="preserve">high </w:t>
      </w:r>
      <w:r w:rsidRPr="00A25632">
        <w:rPr>
          <w:noProof/>
          <w:sz w:val="28"/>
          <w:szCs w:val="28"/>
          <w:lang w:val="en-US"/>
        </w:rPr>
        <w:t>undescended testis</w:t>
      </w:r>
      <w:r w:rsidRPr="00A25632">
        <w:rPr>
          <w:noProof/>
          <w:sz w:val="28"/>
          <w:szCs w:val="28"/>
          <w:lang w:val="uk-UA"/>
        </w:rPr>
        <w:t xml:space="preserve"> </w:t>
      </w:r>
      <w:r w:rsidRPr="00A25632">
        <w:rPr>
          <w:noProof/>
          <w:sz w:val="28"/>
          <w:szCs w:val="28"/>
          <w:lang w:val="en-US"/>
        </w:rPr>
        <w:t>/</w:t>
      </w:r>
      <w:r w:rsidRPr="00A25632">
        <w:rPr>
          <w:noProof/>
          <w:sz w:val="28"/>
          <w:szCs w:val="28"/>
          <w:lang w:val="uk-UA"/>
        </w:rPr>
        <w:t xml:space="preserve"> Ayub </w:t>
      </w:r>
      <w:r w:rsidRPr="00A25632">
        <w:rPr>
          <w:sz w:val="28"/>
          <w:szCs w:val="28"/>
        </w:rPr>
        <w:t>К</w:t>
      </w:r>
      <w:r w:rsidRPr="00A25632">
        <w:rPr>
          <w:sz w:val="28"/>
          <w:szCs w:val="28"/>
          <w:lang w:val="en-GB"/>
        </w:rPr>
        <w:t xml:space="preserve">., </w:t>
      </w:r>
      <w:r w:rsidRPr="00A25632">
        <w:rPr>
          <w:sz w:val="28"/>
          <w:szCs w:val="28"/>
          <w:lang w:val="en-US"/>
        </w:rPr>
        <w:t xml:space="preserve">Williams M.P. </w:t>
      </w:r>
      <w:r w:rsidRPr="00A25632">
        <w:rPr>
          <w:noProof/>
          <w:sz w:val="28"/>
          <w:szCs w:val="28"/>
          <w:lang w:val="en-US"/>
        </w:rPr>
        <w:t>//</w:t>
      </w:r>
      <w:r w:rsidRPr="00A25632">
        <w:rPr>
          <w:noProof/>
          <w:sz w:val="28"/>
          <w:szCs w:val="28"/>
          <w:lang w:val="uk-UA"/>
        </w:rPr>
        <w:t xml:space="preserve"> </w:t>
      </w:r>
      <w:r w:rsidRPr="00A25632">
        <w:rPr>
          <w:sz w:val="28"/>
          <w:szCs w:val="28"/>
          <w:lang w:val="en-US"/>
        </w:rPr>
        <w:t xml:space="preserve">Ann. R. Coll. </w:t>
      </w:r>
      <w:r w:rsidRPr="00A25632">
        <w:rPr>
          <w:noProof/>
          <w:sz w:val="28"/>
          <w:szCs w:val="28"/>
          <w:lang w:val="en-US"/>
        </w:rPr>
        <w:t xml:space="preserve">Surg. Engl.- </w:t>
      </w:r>
      <w:r w:rsidRPr="00A25632">
        <w:rPr>
          <w:sz w:val="28"/>
          <w:szCs w:val="28"/>
          <w:lang w:val="uk-UA"/>
        </w:rPr>
        <w:t xml:space="preserve">1998 </w:t>
      </w:r>
      <w:r w:rsidRPr="00A25632">
        <w:rPr>
          <w:noProof/>
          <w:sz w:val="28"/>
          <w:szCs w:val="28"/>
          <w:lang w:val="uk-UA"/>
        </w:rPr>
        <w:t>.-Vol.80, №l.-P.69-71.</w:t>
      </w:r>
    </w:p>
    <w:p w:rsidR="00890C7A" w:rsidRPr="00A25632" w:rsidRDefault="00890C7A" w:rsidP="00890BBF">
      <w:pPr>
        <w:widowControl w:val="0"/>
        <w:numPr>
          <w:ilvl w:val="0"/>
          <w:numId w:val="39"/>
        </w:numPr>
        <w:shd w:val="clear" w:color="auto" w:fill="FFFFFF"/>
        <w:tabs>
          <w:tab w:val="clear" w:pos="855"/>
          <w:tab w:val="left" w:pos="1166"/>
        </w:tabs>
        <w:autoSpaceDE w:val="0"/>
        <w:autoSpaceDN w:val="0"/>
        <w:adjustRightInd w:val="0"/>
        <w:spacing w:before="5" w:after="0" w:line="360" w:lineRule="auto"/>
        <w:ind w:left="0" w:firstLine="0"/>
        <w:jc w:val="both"/>
        <w:rPr>
          <w:sz w:val="28"/>
          <w:szCs w:val="28"/>
          <w:lang w:val="uk-UA"/>
        </w:rPr>
      </w:pPr>
      <w:r w:rsidRPr="00A25632">
        <w:rPr>
          <w:sz w:val="28"/>
          <w:szCs w:val="28"/>
          <w:lang w:val="en-US"/>
        </w:rPr>
        <w:t xml:space="preserve">Impaired Leydig cell function in infertile men: a study of </w:t>
      </w:r>
      <w:r w:rsidRPr="00A25632">
        <w:rPr>
          <w:sz w:val="28"/>
          <w:szCs w:val="28"/>
          <w:lang w:val="uk-UA"/>
        </w:rPr>
        <w:t xml:space="preserve">357 </w:t>
      </w:r>
      <w:r w:rsidRPr="00A25632">
        <w:rPr>
          <w:sz w:val="28"/>
          <w:szCs w:val="28"/>
          <w:lang w:val="en-US"/>
        </w:rPr>
        <w:t xml:space="preserve">odiopathic infertile men and </w:t>
      </w:r>
      <w:r w:rsidRPr="00A25632">
        <w:rPr>
          <w:sz w:val="28"/>
          <w:szCs w:val="28"/>
          <w:lang w:val="uk-UA"/>
        </w:rPr>
        <w:t xml:space="preserve">318 </w:t>
      </w:r>
      <w:r w:rsidRPr="00A25632">
        <w:rPr>
          <w:sz w:val="28"/>
          <w:szCs w:val="28"/>
          <w:lang w:val="en-US"/>
        </w:rPr>
        <w:t xml:space="preserve">proven fertile controls / Andersson A. M., Jorgensen N., Frydelund-Larsen L. [et al.] </w:t>
      </w:r>
      <w:r w:rsidRPr="00A25632">
        <w:rPr>
          <w:sz w:val="28"/>
          <w:szCs w:val="28"/>
          <w:lang w:val="uk-UA"/>
        </w:rPr>
        <w:t xml:space="preserve">// </w:t>
      </w:r>
      <w:r w:rsidRPr="00A25632">
        <w:rPr>
          <w:noProof/>
          <w:sz w:val="28"/>
          <w:szCs w:val="28"/>
          <w:lang w:val="uk-UA"/>
        </w:rPr>
        <w:t xml:space="preserve">J. Clin. Endocrinol. </w:t>
      </w:r>
      <w:r w:rsidRPr="00A25632">
        <w:rPr>
          <w:sz w:val="28"/>
          <w:szCs w:val="28"/>
          <w:lang w:val="en-US"/>
        </w:rPr>
        <w:t xml:space="preserve">Metab. </w:t>
      </w:r>
      <w:r w:rsidRPr="00A25632">
        <w:rPr>
          <w:sz w:val="28"/>
          <w:szCs w:val="28"/>
          <w:lang w:val="uk-UA"/>
        </w:rPr>
        <w:t xml:space="preserve">- 2004. - № 89 (7). - </w:t>
      </w:r>
      <w:r w:rsidRPr="00A25632">
        <w:rPr>
          <w:sz w:val="28"/>
          <w:szCs w:val="28"/>
          <w:lang w:val="en-US"/>
        </w:rPr>
        <w:t xml:space="preserve">P. </w:t>
      </w:r>
      <w:r w:rsidRPr="00A25632">
        <w:rPr>
          <w:sz w:val="28"/>
          <w:szCs w:val="28"/>
          <w:lang w:val="uk-UA"/>
        </w:rPr>
        <w:t>3161 - 3167.</w:t>
      </w:r>
    </w:p>
    <w:p w:rsidR="00890C7A" w:rsidRPr="00A25632" w:rsidRDefault="00890C7A" w:rsidP="00890BBF">
      <w:pPr>
        <w:widowControl w:val="0"/>
        <w:numPr>
          <w:ilvl w:val="0"/>
          <w:numId w:val="39"/>
        </w:numPr>
        <w:shd w:val="clear" w:color="auto" w:fill="FFFFFF"/>
        <w:tabs>
          <w:tab w:val="clear" w:pos="855"/>
          <w:tab w:val="left" w:pos="0"/>
        </w:tabs>
        <w:autoSpaceDE w:val="0"/>
        <w:autoSpaceDN w:val="0"/>
        <w:adjustRightInd w:val="0"/>
        <w:spacing w:after="0" w:line="360" w:lineRule="auto"/>
        <w:ind w:left="0" w:firstLine="0"/>
        <w:jc w:val="both"/>
        <w:rPr>
          <w:sz w:val="28"/>
          <w:szCs w:val="28"/>
          <w:lang w:val="uk-UA"/>
        </w:rPr>
      </w:pPr>
      <w:r w:rsidRPr="00A25632">
        <w:rPr>
          <w:sz w:val="28"/>
          <w:szCs w:val="28"/>
          <w:lang w:val="en-US"/>
        </w:rPr>
        <w:t>Management of the</w:t>
      </w:r>
      <w:r w:rsidRPr="00A25632">
        <w:rPr>
          <w:sz w:val="28"/>
          <w:szCs w:val="28"/>
          <w:lang w:val="en-GB"/>
        </w:rPr>
        <w:t xml:space="preserve"> </w:t>
      </w:r>
      <w:r w:rsidRPr="00A25632">
        <w:rPr>
          <w:sz w:val="28"/>
          <w:szCs w:val="28"/>
          <w:lang w:val="en-US"/>
        </w:rPr>
        <w:t xml:space="preserve">impalpable </w:t>
      </w:r>
      <w:r w:rsidRPr="00A25632">
        <w:rPr>
          <w:noProof/>
          <w:sz w:val="28"/>
          <w:szCs w:val="28"/>
          <w:lang w:val="en-US"/>
        </w:rPr>
        <w:t xml:space="preserve">testis: </w:t>
      </w:r>
      <w:r w:rsidRPr="00A25632">
        <w:rPr>
          <w:sz w:val="28"/>
          <w:szCs w:val="28"/>
          <w:lang w:val="en-US"/>
        </w:rPr>
        <w:t xml:space="preserve">the role of laparoscopy / [ Baillie </w:t>
      </w:r>
      <w:r w:rsidRPr="00A25632">
        <w:rPr>
          <w:sz w:val="28"/>
          <w:szCs w:val="28"/>
        </w:rPr>
        <w:t>С</w:t>
      </w:r>
      <w:r w:rsidRPr="00A25632">
        <w:rPr>
          <w:sz w:val="28"/>
          <w:szCs w:val="28"/>
          <w:lang w:val="en-US"/>
        </w:rPr>
        <w:t>.</w:t>
      </w:r>
      <w:r w:rsidRPr="00A25632">
        <w:rPr>
          <w:sz w:val="28"/>
          <w:szCs w:val="28"/>
        </w:rPr>
        <w:t>Т</w:t>
      </w:r>
      <w:r w:rsidRPr="00A25632">
        <w:rPr>
          <w:sz w:val="28"/>
          <w:szCs w:val="28"/>
          <w:lang w:val="en-GB"/>
        </w:rPr>
        <w:t xml:space="preserve">., </w:t>
      </w:r>
      <w:r w:rsidRPr="00A25632">
        <w:rPr>
          <w:sz w:val="28"/>
          <w:szCs w:val="28"/>
          <w:lang w:val="en-US"/>
        </w:rPr>
        <w:t>Fearns G., Kitteringham L., Tumock R.R.] //</w:t>
      </w:r>
      <w:r w:rsidRPr="00A25632">
        <w:rPr>
          <w:sz w:val="28"/>
          <w:szCs w:val="28"/>
          <w:lang w:val="uk-UA"/>
        </w:rPr>
        <w:t xml:space="preserve"> </w:t>
      </w:r>
      <w:r w:rsidRPr="00A25632">
        <w:rPr>
          <w:sz w:val="28"/>
          <w:szCs w:val="28"/>
          <w:lang w:val="en-US"/>
        </w:rPr>
        <w:t>Arch. Dis. Child.-</w:t>
      </w:r>
      <w:r w:rsidRPr="00A25632">
        <w:rPr>
          <w:sz w:val="28"/>
          <w:szCs w:val="28"/>
          <w:lang w:val="uk-UA"/>
        </w:rPr>
        <w:t>1998.</w:t>
      </w:r>
      <w:r w:rsidRPr="00A25632">
        <w:rPr>
          <w:sz w:val="28"/>
          <w:szCs w:val="28"/>
          <w:lang w:val="en-US"/>
        </w:rPr>
        <w:t>-Vol.79,</w:t>
      </w:r>
      <w:r w:rsidRPr="00A25632">
        <w:rPr>
          <w:sz w:val="28"/>
          <w:szCs w:val="28"/>
          <w:lang w:val="uk-UA"/>
        </w:rPr>
        <w:t xml:space="preserve"> №</w:t>
      </w:r>
      <w:r w:rsidRPr="00A25632">
        <w:rPr>
          <w:sz w:val="28"/>
          <w:szCs w:val="28"/>
          <w:lang w:val="en-US"/>
        </w:rPr>
        <w:t xml:space="preserve"> 5.-</w:t>
      </w:r>
      <w:r w:rsidRPr="00A25632">
        <w:rPr>
          <w:sz w:val="28"/>
          <w:szCs w:val="28"/>
          <w:lang w:val="en-GB"/>
        </w:rPr>
        <w:t xml:space="preserve"> </w:t>
      </w:r>
      <w:r w:rsidRPr="00A25632">
        <w:rPr>
          <w:sz w:val="28"/>
          <w:szCs w:val="28"/>
          <w:lang w:val="en-US"/>
        </w:rPr>
        <w:t>P. 419-22.</w:t>
      </w:r>
    </w:p>
    <w:p w:rsidR="00890C7A" w:rsidRPr="00A25632" w:rsidRDefault="00890C7A" w:rsidP="00890BBF">
      <w:pPr>
        <w:widowControl w:val="0"/>
        <w:numPr>
          <w:ilvl w:val="0"/>
          <w:numId w:val="39"/>
        </w:numPr>
        <w:shd w:val="clear" w:color="auto" w:fill="FFFFFF"/>
        <w:tabs>
          <w:tab w:val="clear" w:pos="855"/>
          <w:tab w:val="num" w:pos="0"/>
          <w:tab w:val="left" w:pos="710"/>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Bakr A.A. </w:t>
      </w:r>
      <w:r w:rsidRPr="00A25632">
        <w:rPr>
          <w:noProof/>
          <w:sz w:val="28"/>
          <w:szCs w:val="28"/>
          <w:lang w:val="en-US"/>
        </w:rPr>
        <w:t xml:space="preserve">Laparoscopic </w:t>
      </w:r>
      <w:r w:rsidRPr="00A25632">
        <w:rPr>
          <w:sz w:val="28"/>
          <w:szCs w:val="28"/>
          <w:lang w:val="en-US"/>
        </w:rPr>
        <w:t>orchidopexy: the treatment of choice for</w:t>
      </w:r>
      <w:r w:rsidRPr="00A25632">
        <w:rPr>
          <w:sz w:val="28"/>
          <w:szCs w:val="28"/>
          <w:lang w:val="uk-UA"/>
        </w:rPr>
        <w:t xml:space="preserve"> </w:t>
      </w:r>
      <w:r w:rsidRPr="00A25632">
        <w:rPr>
          <w:sz w:val="28"/>
          <w:szCs w:val="28"/>
          <w:lang w:val="en-US"/>
        </w:rPr>
        <w:t xml:space="preserve">the impalpable </w:t>
      </w:r>
      <w:r w:rsidRPr="00A25632">
        <w:rPr>
          <w:noProof/>
          <w:sz w:val="28"/>
          <w:szCs w:val="28"/>
          <w:lang w:val="en-US"/>
        </w:rPr>
        <w:t>undescended testis /</w:t>
      </w:r>
      <w:r w:rsidRPr="00A25632">
        <w:rPr>
          <w:noProof/>
          <w:sz w:val="28"/>
          <w:szCs w:val="28"/>
          <w:lang w:val="uk-UA"/>
        </w:rPr>
        <w:t xml:space="preserve"> </w:t>
      </w:r>
      <w:r w:rsidRPr="00A25632">
        <w:rPr>
          <w:sz w:val="28"/>
          <w:szCs w:val="28"/>
          <w:lang w:val="en-US"/>
        </w:rPr>
        <w:t xml:space="preserve">Bakr A.A., Kotb M. </w:t>
      </w:r>
      <w:r w:rsidRPr="00A25632">
        <w:rPr>
          <w:noProof/>
          <w:sz w:val="28"/>
          <w:szCs w:val="28"/>
          <w:lang w:val="en-US"/>
        </w:rPr>
        <w:t xml:space="preserve">// J. </w:t>
      </w:r>
      <w:r w:rsidRPr="00A25632">
        <w:rPr>
          <w:sz w:val="28"/>
          <w:szCs w:val="28"/>
          <w:lang w:val="en-US"/>
        </w:rPr>
        <w:t xml:space="preserve">Soc. Laparoendosc. </w:t>
      </w:r>
      <w:r w:rsidRPr="00A25632">
        <w:rPr>
          <w:noProof/>
          <w:sz w:val="28"/>
          <w:szCs w:val="28"/>
          <w:lang w:val="en-US"/>
        </w:rPr>
        <w:t xml:space="preserve">Surg.- </w:t>
      </w:r>
      <w:r w:rsidRPr="00A25632">
        <w:rPr>
          <w:sz w:val="28"/>
          <w:szCs w:val="28"/>
          <w:lang w:val="uk-UA"/>
        </w:rPr>
        <w:lastRenderedPageBreak/>
        <w:t>1998.</w:t>
      </w:r>
      <w:r w:rsidRPr="00A25632">
        <w:rPr>
          <w:sz w:val="28"/>
          <w:szCs w:val="28"/>
          <w:lang w:val="en-US"/>
        </w:rPr>
        <w:t>-Vol.2,</w:t>
      </w:r>
      <w:r w:rsidRPr="00A25632">
        <w:rPr>
          <w:sz w:val="28"/>
          <w:szCs w:val="28"/>
          <w:lang w:val="uk-UA"/>
        </w:rPr>
        <w:t xml:space="preserve"> №</w:t>
      </w:r>
      <w:r w:rsidRPr="00A25632">
        <w:rPr>
          <w:sz w:val="28"/>
          <w:szCs w:val="28"/>
          <w:lang w:val="en-US"/>
        </w:rPr>
        <w:t xml:space="preserve">3, </w:t>
      </w:r>
      <w:r w:rsidRPr="00A25632">
        <w:rPr>
          <w:sz w:val="28"/>
          <w:szCs w:val="28"/>
          <w:lang w:val="uk-UA"/>
        </w:rPr>
        <w:t xml:space="preserve">- </w:t>
      </w:r>
      <w:r w:rsidRPr="00A25632">
        <w:rPr>
          <w:sz w:val="28"/>
          <w:szCs w:val="28"/>
          <w:lang w:val="en-US"/>
        </w:rPr>
        <w:t>P. 259-62.</w:t>
      </w:r>
    </w:p>
    <w:p w:rsidR="00890C7A" w:rsidRPr="00A25632" w:rsidRDefault="00890C7A" w:rsidP="00890BBF">
      <w:pPr>
        <w:widowControl w:val="0"/>
        <w:numPr>
          <w:ilvl w:val="0"/>
          <w:numId w:val="39"/>
        </w:numPr>
        <w:shd w:val="clear" w:color="auto" w:fill="FFFFFF"/>
        <w:tabs>
          <w:tab w:val="clear" w:pos="855"/>
          <w:tab w:val="num" w:pos="0"/>
          <w:tab w:val="left" w:pos="710"/>
        </w:tabs>
        <w:autoSpaceDE w:val="0"/>
        <w:autoSpaceDN w:val="0"/>
        <w:adjustRightInd w:val="0"/>
        <w:spacing w:before="2" w:after="0" w:line="360" w:lineRule="auto"/>
        <w:ind w:left="0" w:firstLine="0"/>
        <w:jc w:val="both"/>
        <w:rPr>
          <w:sz w:val="28"/>
          <w:szCs w:val="28"/>
          <w:lang w:val="uk-UA"/>
        </w:rPr>
      </w:pPr>
      <w:r w:rsidRPr="00A25632">
        <w:rPr>
          <w:bCs/>
          <w:sz w:val="28"/>
          <w:szCs w:val="28"/>
          <w:lang w:val="en-GB"/>
        </w:rPr>
        <w:t>Barthold J.S.</w:t>
      </w:r>
      <w:r w:rsidRPr="00A25632">
        <w:rPr>
          <w:sz w:val="28"/>
          <w:szCs w:val="28"/>
          <w:lang w:val="en-GB"/>
        </w:rPr>
        <w:t xml:space="preserve"> The epidemiology of congenital cryptorchidism, testicular ascent and orchiopexy / J.S. Barthold, R. Gonzalez //JOURNAL of UROLOGY. - </w:t>
      </w:r>
      <w:smartTag w:uri="urn:schemas-microsoft-com:office:smarttags" w:element="State">
        <w:smartTag w:uri="urn:schemas-microsoft-com:office:smarttags" w:element="place">
          <w:r w:rsidRPr="00A25632">
            <w:rPr>
              <w:sz w:val="28"/>
              <w:szCs w:val="28"/>
              <w:lang w:val="en-GB"/>
            </w:rPr>
            <w:t>New York</w:t>
          </w:r>
        </w:smartTag>
      </w:smartTag>
      <w:r w:rsidRPr="00A25632">
        <w:rPr>
          <w:sz w:val="28"/>
          <w:szCs w:val="28"/>
          <w:lang w:val="en-GB"/>
        </w:rPr>
        <w:t xml:space="preserve">, 2003. - </w:t>
      </w:r>
      <w:r w:rsidRPr="00A25632">
        <w:rPr>
          <w:bCs/>
          <w:sz w:val="28"/>
          <w:szCs w:val="28"/>
          <w:lang w:val="en-GB"/>
        </w:rPr>
        <w:t>Vol.170</w:t>
      </w:r>
      <w:r w:rsidRPr="00A25632">
        <w:rPr>
          <w:sz w:val="28"/>
          <w:szCs w:val="28"/>
          <w:lang w:val="en-GB"/>
        </w:rPr>
        <w:t xml:space="preserve">, </w:t>
      </w:r>
      <w:r w:rsidRPr="00A25632">
        <w:rPr>
          <w:sz w:val="28"/>
          <w:szCs w:val="28"/>
          <w:lang w:val="uk-UA"/>
        </w:rPr>
        <w:t>№</w:t>
      </w:r>
      <w:r w:rsidRPr="00A25632">
        <w:rPr>
          <w:bCs/>
          <w:sz w:val="28"/>
          <w:szCs w:val="28"/>
          <w:lang w:val="en-GB"/>
        </w:rPr>
        <w:t xml:space="preserve"> 6, pt.1 of 2</w:t>
      </w:r>
      <w:r w:rsidRPr="00A25632">
        <w:rPr>
          <w:sz w:val="28"/>
          <w:szCs w:val="28"/>
          <w:lang w:val="en-GB"/>
        </w:rPr>
        <w:t xml:space="preserve">. -  </w:t>
      </w:r>
      <w:r w:rsidRPr="00A25632">
        <w:rPr>
          <w:sz w:val="28"/>
          <w:szCs w:val="28"/>
          <w:lang w:val="uk-UA"/>
        </w:rPr>
        <w:t>Р</w:t>
      </w:r>
      <w:r w:rsidRPr="00A25632">
        <w:rPr>
          <w:sz w:val="28"/>
          <w:szCs w:val="28"/>
          <w:lang w:val="en-GB"/>
        </w:rPr>
        <w:t>. 239 – 240</w:t>
      </w:r>
      <w:r w:rsidRPr="00A25632">
        <w:rPr>
          <w:sz w:val="28"/>
          <w:szCs w:val="28"/>
          <w:lang w:val="uk-UA"/>
        </w:rPr>
        <w:t>.</w:t>
      </w:r>
    </w:p>
    <w:p w:rsidR="00890C7A" w:rsidRPr="00A25632" w:rsidRDefault="00890C7A" w:rsidP="00890BBF">
      <w:pPr>
        <w:widowControl w:val="0"/>
        <w:numPr>
          <w:ilvl w:val="0"/>
          <w:numId w:val="40"/>
        </w:numPr>
        <w:shd w:val="clear" w:color="auto" w:fill="FFFFFF"/>
        <w:tabs>
          <w:tab w:val="clear" w:pos="900"/>
          <w:tab w:val="num" w:pos="0"/>
          <w:tab w:val="left" w:pos="701"/>
        </w:tabs>
        <w:autoSpaceDE w:val="0"/>
        <w:autoSpaceDN w:val="0"/>
        <w:adjustRightInd w:val="0"/>
        <w:spacing w:before="2" w:after="0" w:line="360" w:lineRule="auto"/>
        <w:ind w:left="0" w:firstLine="0"/>
        <w:jc w:val="both"/>
        <w:rPr>
          <w:sz w:val="28"/>
          <w:szCs w:val="28"/>
          <w:lang w:val="uk-UA"/>
        </w:rPr>
      </w:pPr>
      <w:r w:rsidRPr="00A25632">
        <w:rPr>
          <w:sz w:val="28"/>
          <w:szCs w:val="28"/>
          <w:lang w:val="en-US"/>
        </w:rPr>
        <w:t xml:space="preserve">Bergmann M. </w:t>
      </w:r>
      <w:r w:rsidRPr="00A25632">
        <w:rPr>
          <w:noProof/>
          <w:sz w:val="28"/>
          <w:szCs w:val="28"/>
          <w:lang w:val="en-US"/>
        </w:rPr>
        <w:t xml:space="preserve">Spermatogenesis </w:t>
      </w:r>
      <w:r w:rsidRPr="00A25632">
        <w:rPr>
          <w:sz w:val="28"/>
          <w:szCs w:val="28"/>
          <w:lang w:val="uk-UA"/>
        </w:rPr>
        <w:t xml:space="preserve">- </w:t>
      </w:r>
      <w:r w:rsidRPr="00A25632">
        <w:rPr>
          <w:sz w:val="28"/>
          <w:szCs w:val="28"/>
          <w:lang w:val="en-US"/>
        </w:rPr>
        <w:t xml:space="preserve">physiology and </w:t>
      </w:r>
      <w:r w:rsidRPr="00A25632">
        <w:rPr>
          <w:noProof/>
          <w:sz w:val="28"/>
          <w:szCs w:val="28"/>
          <w:lang w:val="en-US"/>
        </w:rPr>
        <w:t xml:space="preserve">pathophysiology / </w:t>
      </w:r>
      <w:r w:rsidRPr="00A25632">
        <w:rPr>
          <w:sz w:val="28"/>
          <w:szCs w:val="28"/>
          <w:lang w:val="en-US"/>
        </w:rPr>
        <w:t xml:space="preserve">Bergmann M. </w:t>
      </w:r>
      <w:r w:rsidRPr="00A25632">
        <w:rPr>
          <w:sz w:val="28"/>
          <w:szCs w:val="28"/>
          <w:lang w:val="uk-UA"/>
        </w:rPr>
        <w:t xml:space="preserve">// </w:t>
      </w:r>
      <w:r w:rsidRPr="00A25632">
        <w:rPr>
          <w:sz w:val="28"/>
          <w:szCs w:val="28"/>
          <w:lang w:val="en-US"/>
        </w:rPr>
        <w:t xml:space="preserve">Urologe A. </w:t>
      </w:r>
      <w:r w:rsidRPr="00A25632">
        <w:rPr>
          <w:sz w:val="28"/>
          <w:szCs w:val="28"/>
          <w:lang w:val="uk-UA"/>
        </w:rPr>
        <w:t xml:space="preserve">- 2005. - № 44 (10). - </w:t>
      </w:r>
      <w:r w:rsidRPr="00A25632">
        <w:rPr>
          <w:sz w:val="28"/>
          <w:szCs w:val="28"/>
          <w:lang w:val="en-US"/>
        </w:rPr>
        <w:t xml:space="preserve">P. </w:t>
      </w:r>
      <w:r w:rsidRPr="00A25632">
        <w:rPr>
          <w:sz w:val="28"/>
          <w:szCs w:val="28"/>
          <w:lang w:val="uk-UA"/>
        </w:rPr>
        <w:t>131 - 138.</w:t>
      </w:r>
    </w:p>
    <w:p w:rsidR="00890C7A" w:rsidRPr="00A25632" w:rsidRDefault="00890C7A" w:rsidP="00890BBF">
      <w:pPr>
        <w:widowControl w:val="0"/>
        <w:numPr>
          <w:ilvl w:val="0"/>
          <w:numId w:val="40"/>
        </w:numPr>
        <w:shd w:val="clear" w:color="auto" w:fill="FFFFFF"/>
        <w:tabs>
          <w:tab w:val="clear" w:pos="900"/>
          <w:tab w:val="num" w:pos="0"/>
          <w:tab w:val="left" w:pos="701"/>
        </w:tabs>
        <w:autoSpaceDE w:val="0"/>
        <w:autoSpaceDN w:val="0"/>
        <w:adjustRightInd w:val="0"/>
        <w:spacing w:before="2" w:after="0" w:line="360" w:lineRule="auto"/>
        <w:ind w:left="0" w:firstLine="0"/>
        <w:jc w:val="both"/>
        <w:rPr>
          <w:sz w:val="28"/>
          <w:szCs w:val="28"/>
          <w:lang w:val="uk-UA"/>
        </w:rPr>
      </w:pPr>
      <w:r w:rsidRPr="00A25632">
        <w:rPr>
          <w:sz w:val="28"/>
          <w:szCs w:val="28"/>
          <w:lang w:val="en-US"/>
        </w:rPr>
        <w:t xml:space="preserve">A comparative </w:t>
      </w:r>
      <w:r w:rsidRPr="00A25632">
        <w:rPr>
          <w:noProof/>
          <w:sz w:val="28"/>
          <w:szCs w:val="28"/>
          <w:lang w:val="en-US"/>
        </w:rPr>
        <w:t xml:space="preserve">histopathologic </w:t>
      </w:r>
      <w:r w:rsidRPr="00A25632">
        <w:rPr>
          <w:sz w:val="28"/>
          <w:szCs w:val="28"/>
          <w:lang w:val="en-US"/>
        </w:rPr>
        <w:t>and</w:t>
      </w:r>
      <w:r w:rsidRPr="00A25632">
        <w:rPr>
          <w:sz w:val="28"/>
          <w:szCs w:val="28"/>
          <w:lang w:val="en-GB"/>
        </w:rPr>
        <w:t xml:space="preserve"> </w:t>
      </w:r>
      <w:r w:rsidRPr="00A25632">
        <w:rPr>
          <w:sz w:val="28"/>
          <w:szCs w:val="28"/>
          <w:lang w:val="en-US"/>
        </w:rPr>
        <w:t>immunohistopathologic evaluation of cremaster muscles from boys with various</w:t>
      </w:r>
      <w:r w:rsidRPr="00A25632">
        <w:rPr>
          <w:sz w:val="28"/>
          <w:szCs w:val="28"/>
          <w:lang w:val="en-GB"/>
        </w:rPr>
        <w:t xml:space="preserve"> </w:t>
      </w:r>
      <w:r w:rsidRPr="00A25632">
        <w:rPr>
          <w:sz w:val="28"/>
          <w:szCs w:val="28"/>
          <w:lang w:val="en-US"/>
        </w:rPr>
        <w:t>inguinoscrotal pathologies / Bingol</w:t>
      </w:r>
      <w:r w:rsidRPr="00A25632">
        <w:rPr>
          <w:sz w:val="28"/>
          <w:szCs w:val="28"/>
          <w:lang w:val="uk-UA"/>
        </w:rPr>
        <w:t>-</w:t>
      </w:r>
      <w:r w:rsidRPr="00A25632">
        <w:rPr>
          <w:sz w:val="28"/>
          <w:szCs w:val="28"/>
          <w:lang w:val="en-US"/>
        </w:rPr>
        <w:t>Kologlu</w:t>
      </w:r>
      <w:r w:rsidRPr="00A25632">
        <w:rPr>
          <w:sz w:val="28"/>
          <w:szCs w:val="28"/>
          <w:lang w:val="uk-UA"/>
        </w:rPr>
        <w:t xml:space="preserve"> </w:t>
      </w:r>
      <w:r w:rsidRPr="00A25632">
        <w:rPr>
          <w:sz w:val="28"/>
          <w:szCs w:val="28"/>
          <w:lang w:val="en-US"/>
        </w:rPr>
        <w:t>M</w:t>
      </w:r>
      <w:r w:rsidRPr="00A25632">
        <w:rPr>
          <w:sz w:val="28"/>
          <w:szCs w:val="28"/>
          <w:lang w:val="uk-UA"/>
        </w:rPr>
        <w:t xml:space="preserve">., </w:t>
      </w:r>
      <w:r w:rsidRPr="00A25632">
        <w:rPr>
          <w:sz w:val="28"/>
          <w:szCs w:val="28"/>
          <w:lang w:val="en-US"/>
        </w:rPr>
        <w:t>Tanyel</w:t>
      </w:r>
      <w:r w:rsidRPr="00A25632">
        <w:rPr>
          <w:sz w:val="28"/>
          <w:szCs w:val="28"/>
          <w:lang w:val="uk-UA"/>
        </w:rPr>
        <w:t xml:space="preserve"> </w:t>
      </w:r>
      <w:r w:rsidRPr="00A25632">
        <w:rPr>
          <w:sz w:val="28"/>
          <w:szCs w:val="28"/>
          <w:lang w:val="en-US"/>
        </w:rPr>
        <w:t>F</w:t>
      </w:r>
      <w:r w:rsidRPr="00A25632">
        <w:rPr>
          <w:sz w:val="28"/>
          <w:szCs w:val="28"/>
          <w:lang w:val="uk-UA"/>
        </w:rPr>
        <w:t>.</w:t>
      </w:r>
      <w:r w:rsidRPr="00A25632">
        <w:rPr>
          <w:sz w:val="28"/>
          <w:szCs w:val="28"/>
          <w:lang w:val="en-US"/>
        </w:rPr>
        <w:t>C</w:t>
      </w:r>
      <w:r w:rsidRPr="00A25632">
        <w:rPr>
          <w:sz w:val="28"/>
          <w:szCs w:val="28"/>
          <w:lang w:val="uk-UA"/>
        </w:rPr>
        <w:t xml:space="preserve">., </w:t>
      </w:r>
      <w:r w:rsidRPr="00A25632">
        <w:rPr>
          <w:sz w:val="28"/>
          <w:szCs w:val="28"/>
          <w:lang w:val="en-US"/>
        </w:rPr>
        <w:t>Akcoren</w:t>
      </w:r>
      <w:r w:rsidRPr="00A25632">
        <w:rPr>
          <w:sz w:val="28"/>
          <w:szCs w:val="28"/>
          <w:lang w:val="uk-UA"/>
        </w:rPr>
        <w:t xml:space="preserve"> </w:t>
      </w:r>
      <w:r w:rsidRPr="00A25632">
        <w:rPr>
          <w:sz w:val="28"/>
          <w:szCs w:val="28"/>
          <w:lang w:val="en-US"/>
        </w:rPr>
        <w:t>Z</w:t>
      </w:r>
      <w:r w:rsidRPr="00A25632">
        <w:rPr>
          <w:sz w:val="28"/>
          <w:szCs w:val="28"/>
          <w:lang w:val="uk-UA"/>
        </w:rPr>
        <w:t>.</w:t>
      </w:r>
      <w:r w:rsidRPr="00A25632">
        <w:rPr>
          <w:sz w:val="28"/>
          <w:szCs w:val="28"/>
          <w:lang w:val="en-US"/>
        </w:rPr>
        <w:t xml:space="preserve"> [et al.] </w:t>
      </w:r>
      <w:r w:rsidRPr="00A25632">
        <w:rPr>
          <w:noProof/>
          <w:sz w:val="28"/>
          <w:szCs w:val="28"/>
          <w:lang w:val="en-US"/>
        </w:rPr>
        <w:t xml:space="preserve">//Eur. J. </w:t>
      </w:r>
      <w:r w:rsidRPr="00A25632">
        <w:rPr>
          <w:sz w:val="28"/>
          <w:szCs w:val="28"/>
          <w:lang w:val="en-US"/>
        </w:rPr>
        <w:t xml:space="preserve">Pediatr. </w:t>
      </w:r>
      <w:r w:rsidRPr="00A25632">
        <w:rPr>
          <w:noProof/>
          <w:sz w:val="28"/>
          <w:szCs w:val="28"/>
          <w:lang w:val="en-US"/>
        </w:rPr>
        <w:t xml:space="preserve">Surg.- </w:t>
      </w:r>
      <w:r w:rsidRPr="00A25632">
        <w:rPr>
          <w:sz w:val="28"/>
          <w:szCs w:val="28"/>
          <w:lang w:val="uk-UA"/>
        </w:rPr>
        <w:t>2001.</w:t>
      </w:r>
      <w:r w:rsidRPr="00A25632">
        <w:rPr>
          <w:sz w:val="28"/>
          <w:szCs w:val="28"/>
          <w:lang w:val="en-US"/>
        </w:rPr>
        <w:t xml:space="preserve">-Vol. </w:t>
      </w:r>
      <w:r w:rsidRPr="00A25632">
        <w:rPr>
          <w:sz w:val="28"/>
          <w:szCs w:val="28"/>
          <w:lang w:val="uk-UA"/>
        </w:rPr>
        <w:t>11, №</w:t>
      </w:r>
      <w:r w:rsidRPr="00A25632">
        <w:rPr>
          <w:sz w:val="28"/>
          <w:szCs w:val="28"/>
          <w:lang w:val="en-US"/>
        </w:rPr>
        <w:t xml:space="preserve"> </w:t>
      </w:r>
      <w:r w:rsidRPr="00A25632">
        <w:rPr>
          <w:sz w:val="28"/>
          <w:szCs w:val="28"/>
          <w:lang w:val="uk-UA"/>
        </w:rPr>
        <w:t xml:space="preserve">2 .- </w:t>
      </w:r>
      <w:r w:rsidRPr="00A25632">
        <w:rPr>
          <w:sz w:val="28"/>
          <w:szCs w:val="28"/>
          <w:lang w:val="en-US"/>
        </w:rPr>
        <w:t>P.</w:t>
      </w:r>
      <w:r w:rsidRPr="00A25632">
        <w:rPr>
          <w:sz w:val="28"/>
          <w:szCs w:val="28"/>
          <w:lang w:val="uk-UA"/>
        </w:rPr>
        <w:t xml:space="preserve"> 1-5.</w:t>
      </w:r>
    </w:p>
    <w:p w:rsidR="00890C7A" w:rsidRPr="00A25632" w:rsidRDefault="00890C7A" w:rsidP="00890BBF">
      <w:pPr>
        <w:widowControl w:val="0"/>
        <w:numPr>
          <w:ilvl w:val="0"/>
          <w:numId w:val="40"/>
        </w:numPr>
        <w:shd w:val="clear" w:color="auto" w:fill="FFFFFF"/>
        <w:tabs>
          <w:tab w:val="clear" w:pos="900"/>
          <w:tab w:val="num" w:pos="-360"/>
          <w:tab w:val="left" w:pos="701"/>
        </w:tabs>
        <w:autoSpaceDE w:val="0"/>
        <w:autoSpaceDN w:val="0"/>
        <w:adjustRightInd w:val="0"/>
        <w:spacing w:after="0" w:line="360" w:lineRule="auto"/>
        <w:ind w:left="0" w:firstLine="0"/>
        <w:jc w:val="both"/>
        <w:rPr>
          <w:sz w:val="28"/>
          <w:szCs w:val="28"/>
          <w:lang w:val="uk-UA"/>
        </w:rPr>
      </w:pPr>
      <w:r w:rsidRPr="00A25632">
        <w:rPr>
          <w:noProof/>
          <w:sz w:val="28"/>
          <w:szCs w:val="28"/>
          <w:lang w:val="uk-UA"/>
        </w:rPr>
        <w:t>Cremasteric</w:t>
      </w:r>
      <w:r w:rsidRPr="00A25632">
        <w:rPr>
          <w:noProof/>
          <w:sz w:val="28"/>
          <w:szCs w:val="28"/>
          <w:lang w:val="en-US"/>
        </w:rPr>
        <w:t xml:space="preserve"> </w:t>
      </w:r>
      <w:r w:rsidRPr="00A25632">
        <w:rPr>
          <w:sz w:val="28"/>
          <w:szCs w:val="28"/>
          <w:lang w:val="en-US"/>
        </w:rPr>
        <w:t xml:space="preserve">reflex and retraction of </w:t>
      </w:r>
      <w:r w:rsidRPr="00A25632">
        <w:rPr>
          <w:noProof/>
          <w:sz w:val="28"/>
          <w:szCs w:val="28"/>
          <w:lang w:val="en-US"/>
        </w:rPr>
        <w:t>a testis / [</w:t>
      </w:r>
      <w:r w:rsidRPr="00A25632">
        <w:rPr>
          <w:sz w:val="28"/>
          <w:szCs w:val="28"/>
          <w:lang w:val="en-US"/>
        </w:rPr>
        <w:t xml:space="preserve">Bingol-Kologlu M, Tanyel F.C., Anlar </w:t>
      </w:r>
      <w:r w:rsidRPr="00A25632">
        <w:rPr>
          <w:sz w:val="28"/>
          <w:szCs w:val="28"/>
        </w:rPr>
        <w:t>В</w:t>
      </w:r>
      <w:r w:rsidRPr="00A25632">
        <w:rPr>
          <w:sz w:val="28"/>
          <w:szCs w:val="28"/>
          <w:lang w:val="en-GB"/>
        </w:rPr>
        <w:t xml:space="preserve">., </w:t>
      </w:r>
      <w:r w:rsidRPr="00A25632">
        <w:rPr>
          <w:sz w:val="28"/>
          <w:szCs w:val="28"/>
          <w:lang w:val="en-US"/>
        </w:rPr>
        <w:t xml:space="preserve">Buyukpamukcu </w:t>
      </w:r>
      <w:r w:rsidRPr="00A25632">
        <w:rPr>
          <w:sz w:val="28"/>
          <w:szCs w:val="28"/>
          <w:lang w:val="uk-UA"/>
        </w:rPr>
        <w:t>N.</w:t>
      </w:r>
      <w:r w:rsidRPr="00A25632">
        <w:rPr>
          <w:sz w:val="28"/>
          <w:szCs w:val="28"/>
          <w:lang w:val="en-US"/>
        </w:rPr>
        <w:t>]</w:t>
      </w:r>
      <w:r w:rsidRPr="00A25632">
        <w:rPr>
          <w:sz w:val="28"/>
          <w:szCs w:val="28"/>
          <w:lang w:val="uk-UA"/>
        </w:rPr>
        <w:t xml:space="preserve"> // </w:t>
      </w:r>
      <w:r w:rsidRPr="00A25632">
        <w:rPr>
          <w:noProof/>
          <w:sz w:val="28"/>
          <w:szCs w:val="28"/>
          <w:lang w:val="uk-UA"/>
        </w:rPr>
        <w:t xml:space="preserve">J. </w:t>
      </w:r>
      <w:r w:rsidRPr="00A25632">
        <w:rPr>
          <w:sz w:val="28"/>
          <w:szCs w:val="28"/>
          <w:lang w:val="en-US"/>
        </w:rPr>
        <w:t xml:space="preserve">Pediatr. </w:t>
      </w:r>
      <w:r w:rsidRPr="00A25632">
        <w:rPr>
          <w:noProof/>
          <w:sz w:val="28"/>
          <w:szCs w:val="28"/>
          <w:lang w:val="en-US"/>
        </w:rPr>
        <w:t xml:space="preserve">Surg.- </w:t>
      </w:r>
      <w:r w:rsidRPr="00A25632">
        <w:rPr>
          <w:sz w:val="28"/>
          <w:szCs w:val="28"/>
          <w:lang w:val="uk-UA"/>
        </w:rPr>
        <w:t xml:space="preserve">2001.- </w:t>
      </w:r>
      <w:r w:rsidRPr="00A25632">
        <w:rPr>
          <w:sz w:val="28"/>
          <w:szCs w:val="28"/>
          <w:lang w:val="en-US"/>
        </w:rPr>
        <w:t xml:space="preserve">Vol. 36, </w:t>
      </w:r>
      <w:r w:rsidRPr="00A25632">
        <w:rPr>
          <w:sz w:val="28"/>
          <w:szCs w:val="28"/>
          <w:lang w:val="uk-UA"/>
        </w:rPr>
        <w:t>№</w:t>
      </w:r>
      <w:r w:rsidRPr="00A25632">
        <w:rPr>
          <w:sz w:val="28"/>
          <w:szCs w:val="28"/>
          <w:lang w:val="en-US"/>
        </w:rPr>
        <w:t xml:space="preserve"> 6.-P. </w:t>
      </w:r>
      <w:r w:rsidRPr="00A25632">
        <w:rPr>
          <w:sz w:val="28"/>
          <w:szCs w:val="28"/>
          <w:lang w:val="uk-UA"/>
        </w:rPr>
        <w:t>863-7.</w:t>
      </w:r>
    </w:p>
    <w:p w:rsidR="00890C7A" w:rsidRPr="00A25632" w:rsidRDefault="00890C7A" w:rsidP="00890BBF">
      <w:pPr>
        <w:widowControl w:val="0"/>
        <w:numPr>
          <w:ilvl w:val="0"/>
          <w:numId w:val="40"/>
        </w:numPr>
        <w:shd w:val="clear" w:color="auto" w:fill="FFFFFF"/>
        <w:tabs>
          <w:tab w:val="clear" w:pos="900"/>
          <w:tab w:val="num" w:pos="0"/>
          <w:tab w:val="left" w:pos="701"/>
        </w:tabs>
        <w:autoSpaceDE w:val="0"/>
        <w:autoSpaceDN w:val="0"/>
        <w:adjustRightInd w:val="0"/>
        <w:spacing w:before="2" w:after="0" w:line="360" w:lineRule="auto"/>
        <w:ind w:left="0" w:firstLine="0"/>
        <w:jc w:val="both"/>
        <w:rPr>
          <w:spacing w:val="-16"/>
          <w:sz w:val="28"/>
          <w:szCs w:val="28"/>
          <w:lang w:val="uk-UA"/>
        </w:rPr>
      </w:pPr>
      <w:r w:rsidRPr="00A25632">
        <w:rPr>
          <w:sz w:val="28"/>
          <w:szCs w:val="28"/>
          <w:lang w:val="en-US"/>
        </w:rPr>
        <w:t>The value</w:t>
      </w:r>
      <w:r w:rsidRPr="00A25632">
        <w:rPr>
          <w:spacing w:val="2"/>
          <w:sz w:val="28"/>
          <w:szCs w:val="28"/>
          <w:lang w:val="en-US"/>
        </w:rPr>
        <w:t xml:space="preserve"> of</w:t>
      </w:r>
      <w:r w:rsidRPr="00A25632">
        <w:rPr>
          <w:spacing w:val="2"/>
          <w:sz w:val="28"/>
          <w:szCs w:val="28"/>
          <w:lang w:val="en-GB"/>
        </w:rPr>
        <w:t xml:space="preserve"> </w:t>
      </w:r>
      <w:r w:rsidRPr="00A25632">
        <w:rPr>
          <w:spacing w:val="3"/>
          <w:sz w:val="28"/>
          <w:szCs w:val="28"/>
          <w:lang w:val="en-US"/>
        </w:rPr>
        <w:t xml:space="preserve">examination and treatment using laparoscopy in non-palpable </w:t>
      </w:r>
      <w:r w:rsidRPr="00A25632">
        <w:rPr>
          <w:noProof/>
          <w:spacing w:val="3"/>
          <w:sz w:val="28"/>
          <w:szCs w:val="28"/>
          <w:lang w:val="en-US"/>
        </w:rPr>
        <w:t xml:space="preserve">testes: </w:t>
      </w:r>
      <w:r w:rsidRPr="00A25632">
        <w:rPr>
          <w:spacing w:val="3"/>
          <w:sz w:val="28"/>
          <w:szCs w:val="28"/>
          <w:lang w:val="en-US"/>
        </w:rPr>
        <w:t>apropos of a</w:t>
      </w:r>
      <w:r w:rsidRPr="00A25632">
        <w:rPr>
          <w:spacing w:val="3"/>
          <w:sz w:val="28"/>
          <w:szCs w:val="28"/>
          <w:lang w:val="en-GB"/>
        </w:rPr>
        <w:t xml:space="preserve"> </w:t>
      </w:r>
      <w:r w:rsidRPr="00A25632">
        <w:rPr>
          <w:spacing w:val="1"/>
          <w:sz w:val="28"/>
          <w:szCs w:val="28"/>
          <w:lang w:val="en-US"/>
        </w:rPr>
        <w:t xml:space="preserve">series of </w:t>
      </w:r>
      <w:r w:rsidRPr="00A25632">
        <w:rPr>
          <w:spacing w:val="1"/>
          <w:sz w:val="28"/>
          <w:szCs w:val="28"/>
          <w:lang w:val="uk-UA"/>
        </w:rPr>
        <w:t xml:space="preserve">48 </w:t>
      </w:r>
      <w:r w:rsidRPr="00A25632">
        <w:rPr>
          <w:spacing w:val="1"/>
          <w:sz w:val="28"/>
          <w:szCs w:val="28"/>
          <w:lang w:val="en-US"/>
        </w:rPr>
        <w:t xml:space="preserve">cases / </w:t>
      </w:r>
      <w:r w:rsidRPr="00A25632">
        <w:rPr>
          <w:sz w:val="28"/>
          <w:szCs w:val="28"/>
          <w:lang w:val="en-US"/>
        </w:rPr>
        <w:t xml:space="preserve">Bugel H., Pfister C, Liard-Zmuda A. [et al.] </w:t>
      </w:r>
      <w:r w:rsidRPr="00A25632">
        <w:rPr>
          <w:spacing w:val="1"/>
          <w:sz w:val="28"/>
          <w:szCs w:val="28"/>
          <w:lang w:val="en-US"/>
        </w:rPr>
        <w:t xml:space="preserve">//Prog. </w:t>
      </w:r>
      <w:r w:rsidRPr="00A25632">
        <w:rPr>
          <w:noProof/>
          <w:spacing w:val="1"/>
          <w:sz w:val="28"/>
          <w:szCs w:val="28"/>
          <w:lang w:val="en-US"/>
        </w:rPr>
        <w:t xml:space="preserve">Urol.- </w:t>
      </w:r>
      <w:r w:rsidRPr="00A25632">
        <w:rPr>
          <w:spacing w:val="1"/>
          <w:sz w:val="28"/>
          <w:szCs w:val="28"/>
          <w:lang w:val="uk-UA"/>
        </w:rPr>
        <w:t xml:space="preserve">1998. - </w:t>
      </w:r>
      <w:r w:rsidRPr="00A25632">
        <w:rPr>
          <w:spacing w:val="1"/>
          <w:sz w:val="28"/>
          <w:szCs w:val="28"/>
          <w:lang w:val="en-US"/>
        </w:rPr>
        <w:t xml:space="preserve">Vol.8, </w:t>
      </w:r>
      <w:r w:rsidRPr="00A25632">
        <w:rPr>
          <w:spacing w:val="1"/>
          <w:sz w:val="28"/>
          <w:szCs w:val="28"/>
          <w:lang w:val="uk-UA"/>
        </w:rPr>
        <w:t xml:space="preserve">№ </w:t>
      </w:r>
      <w:r w:rsidRPr="00A25632">
        <w:rPr>
          <w:spacing w:val="1"/>
          <w:sz w:val="28"/>
          <w:szCs w:val="28"/>
          <w:lang w:val="en-US"/>
        </w:rPr>
        <w:t>l.-P.78-82.</w:t>
      </w:r>
    </w:p>
    <w:p w:rsidR="00890C7A" w:rsidRPr="00A25632" w:rsidRDefault="00890C7A" w:rsidP="00890BBF">
      <w:pPr>
        <w:widowControl w:val="0"/>
        <w:numPr>
          <w:ilvl w:val="0"/>
          <w:numId w:val="40"/>
        </w:numPr>
        <w:shd w:val="clear" w:color="auto" w:fill="FFFFFF"/>
        <w:tabs>
          <w:tab w:val="clear" w:pos="900"/>
          <w:tab w:val="left" w:pos="1159"/>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Acute scrotum </w:t>
      </w:r>
      <w:r w:rsidRPr="00A25632">
        <w:rPr>
          <w:sz w:val="28"/>
          <w:szCs w:val="28"/>
          <w:lang w:val="uk-UA"/>
        </w:rPr>
        <w:t xml:space="preserve">- </w:t>
      </w:r>
      <w:r w:rsidRPr="00A25632">
        <w:rPr>
          <w:sz w:val="28"/>
          <w:szCs w:val="28"/>
          <w:lang w:val="en-US"/>
        </w:rPr>
        <w:t xml:space="preserve">etiology and management / Cavusoglu </w:t>
      </w:r>
      <w:r w:rsidRPr="00A25632">
        <w:rPr>
          <w:noProof/>
          <w:sz w:val="28"/>
          <w:szCs w:val="28"/>
          <w:lang w:val="en-US"/>
        </w:rPr>
        <w:t xml:space="preserve">Y.H., Karaman A., </w:t>
      </w:r>
      <w:smartTag w:uri="urn:schemas-microsoft-com:office:smarttags" w:element="place">
        <w:smartTag w:uri="urn:schemas:contacts" w:element="Sn">
          <w:r w:rsidRPr="00A25632">
            <w:rPr>
              <w:noProof/>
              <w:sz w:val="28"/>
              <w:szCs w:val="28"/>
              <w:lang w:val="en-US"/>
            </w:rPr>
            <w:t>Karaman</w:t>
          </w:r>
        </w:smartTag>
        <w:r w:rsidRPr="00A25632">
          <w:rPr>
            <w:noProof/>
            <w:sz w:val="28"/>
            <w:szCs w:val="28"/>
            <w:lang w:val="en-US"/>
          </w:rPr>
          <w:t xml:space="preserve"> </w:t>
        </w:r>
        <w:smartTag w:uri="urn:schemas:contacts" w:element="Sn">
          <w:r w:rsidRPr="00A25632">
            <w:rPr>
              <w:noProof/>
              <w:sz w:val="28"/>
              <w:szCs w:val="28"/>
              <w:lang w:val="en-US"/>
            </w:rPr>
            <w:t>I.</w:t>
          </w:r>
        </w:smartTag>
      </w:smartTag>
      <w:r w:rsidRPr="00A25632">
        <w:rPr>
          <w:noProof/>
          <w:sz w:val="28"/>
          <w:szCs w:val="28"/>
          <w:lang w:val="en-US"/>
        </w:rPr>
        <w:t xml:space="preserve"> </w:t>
      </w:r>
      <w:r w:rsidRPr="00A25632">
        <w:rPr>
          <w:sz w:val="28"/>
          <w:szCs w:val="28"/>
          <w:lang w:val="en-US"/>
        </w:rPr>
        <w:t xml:space="preserve">[et al.] </w:t>
      </w:r>
      <w:r w:rsidRPr="00A25632">
        <w:rPr>
          <w:sz w:val="28"/>
          <w:szCs w:val="28"/>
          <w:lang w:val="uk-UA"/>
        </w:rPr>
        <w:t xml:space="preserve">// </w:t>
      </w:r>
      <w:r w:rsidRPr="00A25632">
        <w:rPr>
          <w:sz w:val="28"/>
          <w:szCs w:val="28"/>
          <w:lang w:val="en-US"/>
        </w:rPr>
        <w:t xml:space="preserve">Indian </w:t>
      </w:r>
      <w:r w:rsidRPr="00A25632">
        <w:rPr>
          <w:noProof/>
          <w:sz w:val="28"/>
          <w:szCs w:val="28"/>
          <w:lang w:val="en-US"/>
        </w:rPr>
        <w:t>J.</w:t>
      </w:r>
      <w:r w:rsidRPr="00A25632">
        <w:rPr>
          <w:noProof/>
          <w:sz w:val="28"/>
          <w:szCs w:val="28"/>
          <w:lang w:val="uk-UA"/>
        </w:rPr>
        <w:t xml:space="preserve"> </w:t>
      </w:r>
      <w:r w:rsidRPr="00A25632">
        <w:rPr>
          <w:sz w:val="28"/>
          <w:szCs w:val="28"/>
          <w:lang w:val="en-US"/>
        </w:rPr>
        <w:t xml:space="preserve">Pediatr. </w:t>
      </w:r>
      <w:r w:rsidRPr="00A25632">
        <w:rPr>
          <w:sz w:val="28"/>
          <w:szCs w:val="28"/>
          <w:lang w:val="uk-UA"/>
        </w:rPr>
        <w:t xml:space="preserve">- 2005. - № 72 (3). - </w:t>
      </w:r>
      <w:r w:rsidRPr="00A25632">
        <w:rPr>
          <w:sz w:val="28"/>
          <w:szCs w:val="28"/>
          <w:lang w:val="en-US"/>
        </w:rPr>
        <w:t xml:space="preserve">P. </w:t>
      </w:r>
      <w:r w:rsidRPr="00A25632">
        <w:rPr>
          <w:sz w:val="28"/>
          <w:szCs w:val="28"/>
          <w:lang w:val="uk-UA"/>
        </w:rPr>
        <w:t>201-203.</w:t>
      </w:r>
    </w:p>
    <w:p w:rsidR="00890C7A" w:rsidRPr="00A25632" w:rsidRDefault="00890C7A" w:rsidP="00890BBF">
      <w:pPr>
        <w:widowControl w:val="0"/>
        <w:numPr>
          <w:ilvl w:val="0"/>
          <w:numId w:val="40"/>
        </w:numPr>
        <w:shd w:val="clear" w:color="auto" w:fill="FFFFFF"/>
        <w:tabs>
          <w:tab w:val="clear" w:pos="900"/>
          <w:tab w:val="num" w:pos="0"/>
          <w:tab w:val="left" w:pos="1159"/>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Effects of early phase of preconditioning on rat </w:t>
      </w:r>
      <w:r w:rsidRPr="00A25632">
        <w:rPr>
          <w:noProof/>
          <w:sz w:val="28"/>
          <w:szCs w:val="28"/>
          <w:lang w:val="en-US"/>
        </w:rPr>
        <w:t xml:space="preserve">testicular </w:t>
      </w:r>
      <w:r w:rsidRPr="00A25632">
        <w:rPr>
          <w:sz w:val="28"/>
          <w:szCs w:val="28"/>
          <w:lang w:val="en-US"/>
        </w:rPr>
        <w:t xml:space="preserve">ischemia / Ceylan H., Yuncu M., Armutcu F. [et al.] </w:t>
      </w:r>
      <w:r w:rsidRPr="00A25632">
        <w:rPr>
          <w:sz w:val="28"/>
          <w:szCs w:val="28"/>
          <w:lang w:val="uk-UA"/>
        </w:rPr>
        <w:t xml:space="preserve">// </w:t>
      </w:r>
      <w:r w:rsidRPr="00A25632">
        <w:rPr>
          <w:noProof/>
          <w:sz w:val="28"/>
          <w:szCs w:val="28"/>
          <w:lang w:val="uk-UA"/>
        </w:rPr>
        <w:t xml:space="preserve">Urol. </w:t>
      </w:r>
      <w:r w:rsidRPr="00A25632">
        <w:rPr>
          <w:sz w:val="28"/>
          <w:szCs w:val="28"/>
          <w:lang w:val="en-US"/>
        </w:rPr>
        <w:t xml:space="preserve">Int. </w:t>
      </w:r>
      <w:r w:rsidRPr="00A25632">
        <w:rPr>
          <w:sz w:val="28"/>
          <w:szCs w:val="28"/>
          <w:lang w:val="uk-UA"/>
        </w:rPr>
        <w:t>- 2005.-№74(2).</w:t>
      </w:r>
      <w:r w:rsidRPr="00A25632">
        <w:rPr>
          <w:sz w:val="28"/>
          <w:szCs w:val="28"/>
          <w:lang w:val="en-US"/>
        </w:rPr>
        <w:t xml:space="preserve">-P. </w:t>
      </w:r>
      <w:r w:rsidRPr="00A25632">
        <w:rPr>
          <w:sz w:val="28"/>
          <w:szCs w:val="28"/>
          <w:lang w:val="uk-UA"/>
        </w:rPr>
        <w:t>166-172.</w:t>
      </w:r>
    </w:p>
    <w:p w:rsidR="00890C7A" w:rsidRPr="00A25632" w:rsidRDefault="00890C7A" w:rsidP="00890BBF">
      <w:pPr>
        <w:widowControl w:val="0"/>
        <w:numPr>
          <w:ilvl w:val="0"/>
          <w:numId w:val="40"/>
        </w:numPr>
        <w:shd w:val="clear" w:color="auto" w:fill="FFFFFF"/>
        <w:tabs>
          <w:tab w:val="clear" w:pos="900"/>
          <w:tab w:val="num" w:pos="0"/>
          <w:tab w:val="left" w:pos="701"/>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Chen K.C. Transverse </w:t>
      </w:r>
      <w:r w:rsidRPr="00A25632">
        <w:rPr>
          <w:noProof/>
          <w:sz w:val="28"/>
          <w:szCs w:val="28"/>
          <w:lang w:val="en-US"/>
        </w:rPr>
        <w:t>testicular ectopia: preoperative</w:t>
      </w:r>
      <w:r w:rsidRPr="00A25632">
        <w:rPr>
          <w:noProof/>
          <w:sz w:val="28"/>
          <w:szCs w:val="28"/>
          <w:lang w:val="uk-UA"/>
        </w:rPr>
        <w:t xml:space="preserve"> </w:t>
      </w:r>
      <w:r w:rsidRPr="00A25632">
        <w:rPr>
          <w:sz w:val="28"/>
          <w:szCs w:val="28"/>
          <w:lang w:val="en-US"/>
        </w:rPr>
        <w:t>diagnosis by ultrasonography / Chen K.C., Chu C.C., Chou T.Y. //</w:t>
      </w:r>
      <w:r w:rsidRPr="00A25632">
        <w:rPr>
          <w:sz w:val="28"/>
          <w:szCs w:val="28"/>
          <w:lang w:val="uk-UA"/>
        </w:rPr>
        <w:t xml:space="preserve"> </w:t>
      </w:r>
      <w:r w:rsidRPr="00A25632">
        <w:rPr>
          <w:sz w:val="28"/>
          <w:szCs w:val="28"/>
          <w:lang w:val="en-US"/>
        </w:rPr>
        <w:t xml:space="preserve">Pediatr. </w:t>
      </w:r>
      <w:r w:rsidRPr="00A25632">
        <w:rPr>
          <w:noProof/>
          <w:sz w:val="28"/>
          <w:szCs w:val="28"/>
          <w:lang w:val="en-US"/>
        </w:rPr>
        <w:t xml:space="preserve">Surg. </w:t>
      </w:r>
      <w:r w:rsidRPr="00A25632">
        <w:rPr>
          <w:sz w:val="28"/>
          <w:szCs w:val="28"/>
          <w:lang w:val="en-US"/>
        </w:rPr>
        <w:t xml:space="preserve">Int.- </w:t>
      </w:r>
      <w:r w:rsidRPr="00A25632">
        <w:rPr>
          <w:sz w:val="28"/>
          <w:szCs w:val="28"/>
          <w:lang w:val="uk-UA"/>
        </w:rPr>
        <w:t>2000.</w:t>
      </w:r>
      <w:r w:rsidRPr="00A25632">
        <w:rPr>
          <w:sz w:val="28"/>
          <w:szCs w:val="28"/>
          <w:lang w:val="en-US"/>
        </w:rPr>
        <w:t xml:space="preserve">-Vol. </w:t>
      </w:r>
      <w:r w:rsidRPr="00A25632">
        <w:rPr>
          <w:sz w:val="28"/>
          <w:szCs w:val="28"/>
          <w:lang w:val="uk-UA"/>
        </w:rPr>
        <w:t xml:space="preserve">16, № </w:t>
      </w:r>
      <w:r w:rsidRPr="00A25632">
        <w:rPr>
          <w:sz w:val="28"/>
          <w:szCs w:val="28"/>
          <w:lang w:val="en-US"/>
        </w:rPr>
        <w:t>l-2.-P. 77-</w:t>
      </w:r>
      <w:r w:rsidRPr="00A25632">
        <w:rPr>
          <w:sz w:val="28"/>
          <w:szCs w:val="28"/>
          <w:lang w:val="uk-UA"/>
        </w:rPr>
        <w:t>7</w:t>
      </w:r>
      <w:r w:rsidRPr="00A25632">
        <w:rPr>
          <w:sz w:val="28"/>
          <w:szCs w:val="28"/>
          <w:lang w:val="en-US"/>
        </w:rPr>
        <w:t>9.</w:t>
      </w:r>
    </w:p>
    <w:p w:rsidR="00890C7A" w:rsidRPr="00A25632" w:rsidRDefault="00890C7A" w:rsidP="00890BBF">
      <w:pPr>
        <w:widowControl w:val="0"/>
        <w:numPr>
          <w:ilvl w:val="0"/>
          <w:numId w:val="40"/>
        </w:numPr>
        <w:shd w:val="clear" w:color="auto" w:fill="FFFFFF"/>
        <w:tabs>
          <w:tab w:val="clear" w:pos="900"/>
          <w:tab w:val="left" w:pos="0"/>
        </w:tabs>
        <w:autoSpaceDE w:val="0"/>
        <w:autoSpaceDN w:val="0"/>
        <w:adjustRightInd w:val="0"/>
        <w:spacing w:after="0" w:line="360" w:lineRule="auto"/>
        <w:ind w:left="0" w:firstLine="0"/>
        <w:jc w:val="both"/>
        <w:rPr>
          <w:sz w:val="28"/>
          <w:szCs w:val="28"/>
          <w:lang w:val="uk-UA"/>
        </w:rPr>
      </w:pPr>
      <w:r w:rsidRPr="00A25632">
        <w:rPr>
          <w:sz w:val="28"/>
          <w:szCs w:val="28"/>
          <w:lang w:val="en-US"/>
        </w:rPr>
        <w:t>ERM</w:t>
      </w:r>
      <w:r w:rsidRPr="00A25632">
        <w:rPr>
          <w:sz w:val="28"/>
          <w:szCs w:val="28"/>
          <w:lang w:val="en-GB"/>
        </w:rPr>
        <w:t xml:space="preserve"> </w:t>
      </w:r>
      <w:r w:rsidRPr="00A25632">
        <w:rPr>
          <w:sz w:val="28"/>
          <w:szCs w:val="28"/>
          <w:lang w:val="en-US"/>
        </w:rPr>
        <w:t xml:space="preserve">is required for </w:t>
      </w:r>
      <w:r w:rsidRPr="00A25632">
        <w:rPr>
          <w:noProof/>
          <w:sz w:val="28"/>
          <w:szCs w:val="28"/>
          <w:lang w:val="en-US"/>
        </w:rPr>
        <w:t xml:space="preserve">transcriptional </w:t>
      </w:r>
      <w:r w:rsidRPr="00A25632">
        <w:rPr>
          <w:sz w:val="28"/>
          <w:szCs w:val="28"/>
          <w:lang w:val="en-US"/>
        </w:rPr>
        <w:t xml:space="preserve">control of the spermatogonial stem cell niche / Chen C, Ouyang W., Grigura V. [et al.] </w:t>
      </w:r>
      <w:r w:rsidRPr="00A25632">
        <w:rPr>
          <w:sz w:val="28"/>
          <w:szCs w:val="28"/>
          <w:lang w:val="uk-UA"/>
        </w:rPr>
        <w:t xml:space="preserve">// </w:t>
      </w:r>
      <w:r w:rsidRPr="00A25632">
        <w:rPr>
          <w:sz w:val="28"/>
          <w:szCs w:val="28"/>
          <w:lang w:val="en-US"/>
        </w:rPr>
        <w:t xml:space="preserve">Nature. </w:t>
      </w:r>
      <w:r w:rsidRPr="00A25632">
        <w:rPr>
          <w:sz w:val="28"/>
          <w:szCs w:val="28"/>
          <w:lang w:val="uk-UA"/>
        </w:rPr>
        <w:t xml:space="preserve">- 2005. - № 436 (7053). - </w:t>
      </w:r>
      <w:r w:rsidRPr="00A25632">
        <w:rPr>
          <w:sz w:val="28"/>
          <w:szCs w:val="28"/>
          <w:lang w:val="en-US"/>
        </w:rPr>
        <w:t xml:space="preserve">P. </w:t>
      </w:r>
      <w:r w:rsidRPr="00A25632">
        <w:rPr>
          <w:sz w:val="28"/>
          <w:szCs w:val="28"/>
          <w:lang w:val="uk-UA"/>
        </w:rPr>
        <w:t>30-34.</w:t>
      </w:r>
    </w:p>
    <w:p w:rsidR="00890C7A" w:rsidRPr="00A25632" w:rsidRDefault="00890C7A" w:rsidP="00890BBF">
      <w:pPr>
        <w:widowControl w:val="0"/>
        <w:numPr>
          <w:ilvl w:val="0"/>
          <w:numId w:val="40"/>
        </w:numPr>
        <w:shd w:val="clear" w:color="auto" w:fill="FFFFFF"/>
        <w:tabs>
          <w:tab w:val="clear" w:pos="900"/>
          <w:tab w:val="left" w:pos="0"/>
        </w:tabs>
        <w:autoSpaceDE w:val="0"/>
        <w:autoSpaceDN w:val="0"/>
        <w:adjustRightInd w:val="0"/>
        <w:spacing w:before="7" w:after="0" w:line="360" w:lineRule="auto"/>
        <w:ind w:left="0" w:firstLine="0"/>
        <w:jc w:val="both"/>
        <w:rPr>
          <w:sz w:val="28"/>
          <w:szCs w:val="28"/>
          <w:lang w:val="uk-UA"/>
        </w:rPr>
      </w:pPr>
      <w:r w:rsidRPr="00A25632">
        <w:rPr>
          <w:sz w:val="28"/>
          <w:szCs w:val="28"/>
          <w:lang w:val="en-US"/>
        </w:rPr>
        <w:t xml:space="preserve">Chen L. Effect of </w:t>
      </w:r>
      <w:r w:rsidRPr="00A25632">
        <w:rPr>
          <w:noProof/>
          <w:sz w:val="28"/>
          <w:szCs w:val="28"/>
          <w:lang w:val="en-US"/>
        </w:rPr>
        <w:t xml:space="preserve">immunological orchitis </w:t>
      </w:r>
      <w:r w:rsidRPr="00A25632">
        <w:rPr>
          <w:sz w:val="28"/>
          <w:szCs w:val="28"/>
          <w:lang w:val="en-US"/>
        </w:rPr>
        <w:t>on</w:t>
      </w:r>
      <w:r w:rsidRPr="00A25632">
        <w:rPr>
          <w:sz w:val="28"/>
          <w:szCs w:val="28"/>
          <w:lang w:val="uk-UA"/>
        </w:rPr>
        <w:t xml:space="preserve"> </w:t>
      </w:r>
      <w:r w:rsidRPr="00A25632">
        <w:rPr>
          <w:sz w:val="28"/>
          <w:szCs w:val="28"/>
          <w:lang w:val="en-US"/>
        </w:rPr>
        <w:t xml:space="preserve">sperm specific enzyme and fertility </w:t>
      </w:r>
      <w:r w:rsidRPr="00A25632">
        <w:rPr>
          <w:sz w:val="28"/>
          <w:szCs w:val="28"/>
          <w:lang w:val="uk-UA"/>
        </w:rPr>
        <w:t xml:space="preserve">/ </w:t>
      </w:r>
      <w:r w:rsidRPr="00A25632">
        <w:rPr>
          <w:sz w:val="28"/>
          <w:szCs w:val="28"/>
          <w:lang w:val="en-US"/>
        </w:rPr>
        <w:t>Chen L.</w:t>
      </w:r>
      <w:r w:rsidRPr="00A25632">
        <w:rPr>
          <w:sz w:val="28"/>
          <w:szCs w:val="28"/>
          <w:lang w:val="uk-UA"/>
        </w:rPr>
        <w:t>,</w:t>
      </w:r>
      <w:r w:rsidRPr="00A25632">
        <w:rPr>
          <w:sz w:val="28"/>
          <w:szCs w:val="28"/>
          <w:lang w:val="en-US"/>
        </w:rPr>
        <w:t xml:space="preserve"> Xia W.P., Zhou Z.H. </w:t>
      </w:r>
      <w:r w:rsidRPr="00A25632">
        <w:rPr>
          <w:sz w:val="28"/>
          <w:szCs w:val="28"/>
          <w:lang w:val="uk-UA"/>
        </w:rPr>
        <w:t xml:space="preserve">// </w:t>
      </w:r>
      <w:r w:rsidRPr="00A25632">
        <w:rPr>
          <w:sz w:val="28"/>
          <w:szCs w:val="28"/>
          <w:lang w:val="en-US"/>
        </w:rPr>
        <w:t xml:space="preserve">Zhonghua. </w:t>
      </w:r>
      <w:smartTag w:uri="urn:schemas-microsoft-com:office:smarttags" w:element="place">
        <w:r w:rsidRPr="00A25632">
          <w:rPr>
            <w:sz w:val="28"/>
            <w:szCs w:val="28"/>
            <w:lang w:val="en-US"/>
          </w:rPr>
          <w:t>Nan</w:t>
        </w:r>
      </w:smartTag>
      <w:r w:rsidRPr="00A25632">
        <w:rPr>
          <w:sz w:val="28"/>
          <w:szCs w:val="28"/>
          <w:lang w:val="en-US"/>
        </w:rPr>
        <w:t xml:space="preserve">. Ke. Xue. </w:t>
      </w:r>
      <w:r w:rsidRPr="00A25632">
        <w:rPr>
          <w:sz w:val="28"/>
          <w:szCs w:val="28"/>
          <w:lang w:val="uk-UA"/>
        </w:rPr>
        <w:t>- 2003. - № 34 (3). Р</w:t>
      </w:r>
      <w:r w:rsidRPr="00A25632">
        <w:rPr>
          <w:sz w:val="28"/>
          <w:szCs w:val="28"/>
          <w:lang w:val="en-US"/>
        </w:rPr>
        <w:t xml:space="preserve">. </w:t>
      </w:r>
      <w:r w:rsidRPr="00A25632">
        <w:rPr>
          <w:sz w:val="28"/>
          <w:szCs w:val="28"/>
          <w:lang w:val="uk-UA"/>
        </w:rPr>
        <w:t>344-346.</w:t>
      </w:r>
    </w:p>
    <w:p w:rsidR="00890C7A" w:rsidRPr="00A25632" w:rsidRDefault="00890C7A" w:rsidP="00890BBF">
      <w:pPr>
        <w:widowControl w:val="0"/>
        <w:numPr>
          <w:ilvl w:val="0"/>
          <w:numId w:val="40"/>
        </w:numPr>
        <w:shd w:val="clear" w:color="auto" w:fill="FFFFFF"/>
        <w:tabs>
          <w:tab w:val="clear" w:pos="900"/>
          <w:tab w:val="left" w:pos="0"/>
        </w:tabs>
        <w:autoSpaceDE w:val="0"/>
        <w:autoSpaceDN w:val="0"/>
        <w:adjustRightInd w:val="0"/>
        <w:spacing w:before="2" w:after="0" w:line="360" w:lineRule="auto"/>
        <w:ind w:left="0" w:firstLine="0"/>
        <w:jc w:val="both"/>
        <w:rPr>
          <w:sz w:val="28"/>
          <w:szCs w:val="28"/>
          <w:lang w:val="uk-UA"/>
        </w:rPr>
      </w:pPr>
      <w:r w:rsidRPr="00A25632">
        <w:rPr>
          <w:sz w:val="28"/>
          <w:szCs w:val="28"/>
          <w:lang w:val="en-US"/>
        </w:rPr>
        <w:lastRenderedPageBreak/>
        <w:t>Cell-cell interaction underlies formation of fluid in the male</w:t>
      </w:r>
      <w:r w:rsidRPr="00A25632">
        <w:rPr>
          <w:sz w:val="28"/>
          <w:szCs w:val="28"/>
          <w:lang w:val="uk-UA"/>
        </w:rPr>
        <w:t xml:space="preserve"> </w:t>
      </w:r>
      <w:r w:rsidRPr="00A25632">
        <w:rPr>
          <w:sz w:val="28"/>
          <w:szCs w:val="28"/>
          <w:lang w:val="en-US"/>
        </w:rPr>
        <w:t>reproductive tract of the rat</w:t>
      </w:r>
      <w:r w:rsidRPr="00A25632">
        <w:rPr>
          <w:sz w:val="28"/>
          <w:szCs w:val="28"/>
          <w:lang w:val="uk-UA"/>
        </w:rPr>
        <w:t xml:space="preserve"> /</w:t>
      </w:r>
      <w:r w:rsidRPr="00A25632">
        <w:rPr>
          <w:sz w:val="28"/>
          <w:szCs w:val="28"/>
          <w:lang w:val="en-US"/>
        </w:rPr>
        <w:t xml:space="preserve"> Cheung K.H., Leung G.P., Leung M.C</w:t>
      </w:r>
      <w:r w:rsidRPr="00A25632">
        <w:rPr>
          <w:sz w:val="28"/>
          <w:szCs w:val="28"/>
          <w:lang w:val="uk-UA"/>
        </w:rPr>
        <w:t xml:space="preserve">. </w:t>
      </w:r>
      <w:r w:rsidRPr="00A25632">
        <w:rPr>
          <w:sz w:val="28"/>
          <w:szCs w:val="28"/>
          <w:lang w:val="en-US"/>
        </w:rPr>
        <w:t xml:space="preserve">[et al.] </w:t>
      </w:r>
      <w:r w:rsidRPr="00A25632">
        <w:rPr>
          <w:sz w:val="28"/>
          <w:szCs w:val="28"/>
          <w:lang w:val="uk-UA"/>
        </w:rPr>
        <w:t xml:space="preserve">// </w:t>
      </w:r>
      <w:r w:rsidRPr="00A25632">
        <w:rPr>
          <w:noProof/>
          <w:sz w:val="28"/>
          <w:szCs w:val="28"/>
          <w:lang w:val="uk-UA"/>
        </w:rPr>
        <w:t xml:space="preserve">J. </w:t>
      </w:r>
      <w:r w:rsidRPr="00A25632">
        <w:rPr>
          <w:sz w:val="28"/>
          <w:szCs w:val="28"/>
          <w:lang w:val="en-US"/>
        </w:rPr>
        <w:t xml:space="preserve">Gen. </w:t>
      </w:r>
      <w:r w:rsidRPr="00A25632">
        <w:rPr>
          <w:noProof/>
          <w:sz w:val="28"/>
          <w:szCs w:val="28"/>
          <w:lang w:val="en-US"/>
        </w:rPr>
        <w:t xml:space="preserve">Physiol. </w:t>
      </w:r>
      <w:r w:rsidRPr="00A25632">
        <w:rPr>
          <w:sz w:val="28"/>
          <w:szCs w:val="28"/>
          <w:lang w:val="uk-UA"/>
        </w:rPr>
        <w:t xml:space="preserve">- 2005. - № 125 (5). - </w:t>
      </w:r>
      <w:r w:rsidRPr="00A25632">
        <w:rPr>
          <w:sz w:val="28"/>
          <w:szCs w:val="28"/>
          <w:lang w:val="en-US"/>
        </w:rPr>
        <w:t xml:space="preserve">P. </w:t>
      </w:r>
      <w:r w:rsidRPr="00A25632">
        <w:rPr>
          <w:sz w:val="28"/>
          <w:szCs w:val="28"/>
          <w:lang w:val="uk-UA"/>
        </w:rPr>
        <w:t>445-454.</w:t>
      </w:r>
    </w:p>
    <w:p w:rsidR="00890C7A" w:rsidRPr="00A25632" w:rsidRDefault="00890C7A" w:rsidP="00890BBF">
      <w:pPr>
        <w:widowControl w:val="0"/>
        <w:numPr>
          <w:ilvl w:val="0"/>
          <w:numId w:val="40"/>
        </w:numPr>
        <w:shd w:val="clear" w:color="auto" w:fill="FFFFFF"/>
        <w:tabs>
          <w:tab w:val="clear" w:pos="900"/>
          <w:tab w:val="left" w:pos="0"/>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Chow V. Male infertility </w:t>
      </w:r>
      <w:r w:rsidRPr="00A25632">
        <w:rPr>
          <w:sz w:val="28"/>
          <w:szCs w:val="28"/>
          <w:lang w:val="uk-UA"/>
        </w:rPr>
        <w:t xml:space="preserve">/ </w:t>
      </w:r>
      <w:r w:rsidRPr="00A25632">
        <w:rPr>
          <w:sz w:val="28"/>
          <w:szCs w:val="28"/>
          <w:lang w:val="en-US"/>
        </w:rPr>
        <w:t xml:space="preserve">Chow V., Cheung A.P. </w:t>
      </w:r>
      <w:r w:rsidRPr="00A25632">
        <w:rPr>
          <w:sz w:val="28"/>
          <w:szCs w:val="28"/>
          <w:lang w:val="uk-UA"/>
        </w:rPr>
        <w:t xml:space="preserve">// </w:t>
      </w:r>
      <w:r w:rsidRPr="00A25632">
        <w:rPr>
          <w:noProof/>
          <w:sz w:val="28"/>
          <w:szCs w:val="28"/>
          <w:lang w:val="uk-UA"/>
        </w:rPr>
        <w:t xml:space="preserve">J. </w:t>
      </w:r>
      <w:r w:rsidRPr="00A25632">
        <w:rPr>
          <w:sz w:val="28"/>
          <w:szCs w:val="28"/>
          <w:lang w:val="en-US"/>
        </w:rPr>
        <w:t xml:space="preserve">Reprod. </w:t>
      </w:r>
      <w:r w:rsidRPr="00A25632">
        <w:rPr>
          <w:noProof/>
          <w:sz w:val="28"/>
          <w:szCs w:val="28"/>
          <w:lang w:val="en-US"/>
        </w:rPr>
        <w:t xml:space="preserve">Med. </w:t>
      </w:r>
      <w:r w:rsidRPr="00A25632">
        <w:rPr>
          <w:sz w:val="28"/>
          <w:szCs w:val="28"/>
          <w:lang w:val="uk-UA"/>
        </w:rPr>
        <w:t>- 2006. - № 51(3).</w:t>
      </w:r>
      <w:r w:rsidRPr="00A25632">
        <w:rPr>
          <w:sz w:val="28"/>
          <w:szCs w:val="28"/>
          <w:lang w:val="en-US"/>
        </w:rPr>
        <w:t xml:space="preserve">-P. </w:t>
      </w:r>
      <w:r w:rsidRPr="00A25632">
        <w:rPr>
          <w:sz w:val="28"/>
          <w:szCs w:val="28"/>
          <w:lang w:val="uk-UA"/>
        </w:rPr>
        <w:t>149-156.</w:t>
      </w:r>
    </w:p>
    <w:p w:rsidR="00890C7A" w:rsidRPr="00A25632" w:rsidRDefault="00890C7A" w:rsidP="00890BBF">
      <w:pPr>
        <w:widowControl w:val="0"/>
        <w:numPr>
          <w:ilvl w:val="0"/>
          <w:numId w:val="40"/>
        </w:numPr>
        <w:shd w:val="clear" w:color="auto" w:fill="FFFFFF"/>
        <w:tabs>
          <w:tab w:val="clear" w:pos="900"/>
          <w:tab w:val="num" w:pos="0"/>
          <w:tab w:val="left" w:pos="701"/>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Current findings in diagnostic </w:t>
      </w:r>
      <w:r w:rsidRPr="00A25632">
        <w:rPr>
          <w:noProof/>
          <w:sz w:val="28"/>
          <w:szCs w:val="28"/>
          <w:lang w:val="en-US"/>
        </w:rPr>
        <w:t xml:space="preserve">laparoscopic </w:t>
      </w:r>
      <w:r w:rsidRPr="00A25632">
        <w:rPr>
          <w:sz w:val="28"/>
          <w:szCs w:val="28"/>
          <w:lang w:val="en-US"/>
        </w:rPr>
        <w:t xml:space="preserve">evaluation of the </w:t>
      </w:r>
      <w:r w:rsidRPr="00A25632">
        <w:rPr>
          <w:noProof/>
          <w:sz w:val="28"/>
          <w:szCs w:val="28"/>
          <w:lang w:val="en-US"/>
        </w:rPr>
        <w:t>nonpalpable testis</w:t>
      </w:r>
      <w:r w:rsidRPr="00A25632">
        <w:rPr>
          <w:noProof/>
          <w:sz w:val="28"/>
          <w:szCs w:val="28"/>
          <w:lang w:val="uk-UA"/>
        </w:rPr>
        <w:t xml:space="preserve"> /</w:t>
      </w:r>
      <w:r w:rsidRPr="00A25632">
        <w:rPr>
          <w:noProof/>
          <w:sz w:val="28"/>
          <w:szCs w:val="28"/>
          <w:lang w:val="en-US"/>
        </w:rPr>
        <w:t xml:space="preserve"> </w:t>
      </w:r>
      <w:r w:rsidRPr="00A25632">
        <w:rPr>
          <w:sz w:val="28"/>
          <w:szCs w:val="28"/>
          <w:lang w:val="en-US"/>
        </w:rPr>
        <w:t>Cisek L.J., Peters C.A., Atala A.</w:t>
      </w:r>
      <w:r w:rsidRPr="00A25632">
        <w:rPr>
          <w:sz w:val="28"/>
          <w:szCs w:val="28"/>
          <w:lang w:val="uk-UA"/>
        </w:rPr>
        <w:t xml:space="preserve"> </w:t>
      </w:r>
      <w:r w:rsidRPr="00A25632">
        <w:rPr>
          <w:sz w:val="28"/>
          <w:szCs w:val="28"/>
          <w:lang w:val="en-US"/>
        </w:rPr>
        <w:t xml:space="preserve">[et al.] </w:t>
      </w:r>
      <w:r w:rsidRPr="00A25632">
        <w:rPr>
          <w:sz w:val="28"/>
          <w:szCs w:val="28"/>
          <w:lang w:val="uk-UA"/>
        </w:rPr>
        <w:t xml:space="preserve">// </w:t>
      </w:r>
      <w:r w:rsidRPr="00A25632">
        <w:rPr>
          <w:noProof/>
          <w:sz w:val="28"/>
          <w:szCs w:val="28"/>
          <w:lang w:val="uk-UA"/>
        </w:rPr>
        <w:t xml:space="preserve">J. Urol.- </w:t>
      </w:r>
      <w:r w:rsidRPr="00A25632">
        <w:rPr>
          <w:sz w:val="28"/>
          <w:szCs w:val="28"/>
          <w:lang w:val="en-US"/>
        </w:rPr>
        <w:t xml:space="preserve">1998.-Vol.160, </w:t>
      </w:r>
      <w:r w:rsidRPr="00A25632">
        <w:rPr>
          <w:sz w:val="28"/>
          <w:szCs w:val="28"/>
          <w:lang w:val="uk-UA"/>
        </w:rPr>
        <w:t xml:space="preserve">№ </w:t>
      </w:r>
      <w:r w:rsidRPr="00A25632">
        <w:rPr>
          <w:noProof/>
          <w:sz w:val="28"/>
          <w:szCs w:val="28"/>
          <w:lang w:val="en-US"/>
        </w:rPr>
        <w:t xml:space="preserve">3, Pt.2.- </w:t>
      </w:r>
      <w:r w:rsidRPr="00A25632">
        <w:rPr>
          <w:sz w:val="28"/>
          <w:szCs w:val="28"/>
          <w:lang w:val="en-US"/>
        </w:rPr>
        <w:t>P.</w:t>
      </w:r>
      <w:r w:rsidRPr="00A25632">
        <w:rPr>
          <w:sz w:val="28"/>
          <w:szCs w:val="28"/>
          <w:lang w:val="uk-UA"/>
        </w:rPr>
        <w:t xml:space="preserve"> 145-149.</w:t>
      </w:r>
    </w:p>
    <w:p w:rsidR="00890C7A" w:rsidRPr="00A25632" w:rsidRDefault="00890C7A" w:rsidP="00890BBF">
      <w:pPr>
        <w:widowControl w:val="0"/>
        <w:numPr>
          <w:ilvl w:val="0"/>
          <w:numId w:val="40"/>
        </w:numPr>
        <w:shd w:val="clear" w:color="auto" w:fill="FFFFFF"/>
        <w:tabs>
          <w:tab w:val="clear" w:pos="900"/>
          <w:tab w:val="num" w:pos="0"/>
          <w:tab w:val="left" w:pos="701"/>
        </w:tabs>
        <w:autoSpaceDE w:val="0"/>
        <w:autoSpaceDN w:val="0"/>
        <w:adjustRightInd w:val="0"/>
        <w:spacing w:after="0" w:line="360" w:lineRule="auto"/>
        <w:ind w:left="0" w:firstLine="0"/>
        <w:jc w:val="both"/>
        <w:rPr>
          <w:sz w:val="28"/>
          <w:szCs w:val="28"/>
          <w:lang w:val="uk-UA"/>
        </w:rPr>
      </w:pPr>
      <w:r w:rsidRPr="00A25632">
        <w:rPr>
          <w:noProof/>
          <w:sz w:val="28"/>
          <w:szCs w:val="28"/>
          <w:lang w:val="uk-UA"/>
        </w:rPr>
        <w:t>Clarnette T.D.</w:t>
      </w:r>
      <w:r w:rsidRPr="00A25632">
        <w:rPr>
          <w:noProof/>
          <w:sz w:val="28"/>
          <w:szCs w:val="28"/>
          <w:lang w:val="en-US"/>
        </w:rPr>
        <w:t xml:space="preserve"> Is the </w:t>
      </w:r>
      <w:r w:rsidRPr="00A25632">
        <w:rPr>
          <w:sz w:val="28"/>
          <w:szCs w:val="28"/>
          <w:lang w:val="en-US"/>
        </w:rPr>
        <w:t>ascending tests actually "stationary"?</w:t>
      </w:r>
      <w:r w:rsidRPr="00A25632">
        <w:rPr>
          <w:sz w:val="28"/>
          <w:szCs w:val="28"/>
          <w:lang w:val="uk-UA"/>
        </w:rPr>
        <w:t xml:space="preserve"> </w:t>
      </w:r>
      <w:r w:rsidRPr="00A25632">
        <w:rPr>
          <w:sz w:val="28"/>
          <w:szCs w:val="28"/>
          <w:lang w:val="en-US"/>
        </w:rPr>
        <w:t>Normal elongation of the spermatic cord is prevented by a fibro us remnant of the</w:t>
      </w:r>
      <w:r w:rsidRPr="00A25632">
        <w:rPr>
          <w:sz w:val="28"/>
          <w:szCs w:val="28"/>
          <w:lang w:val="en-US"/>
        </w:rPr>
        <w:br/>
      </w:r>
      <w:r w:rsidRPr="00A25632">
        <w:rPr>
          <w:noProof/>
          <w:sz w:val="28"/>
          <w:szCs w:val="28"/>
          <w:lang w:val="en-US"/>
        </w:rPr>
        <w:t xml:space="preserve">processus vaginalis </w:t>
      </w:r>
      <w:r w:rsidRPr="00A25632">
        <w:rPr>
          <w:noProof/>
          <w:sz w:val="28"/>
          <w:szCs w:val="28"/>
          <w:lang w:val="uk-UA"/>
        </w:rPr>
        <w:t xml:space="preserve">/ Clarnette T.D., </w:t>
      </w:r>
      <w:r w:rsidRPr="00A25632">
        <w:rPr>
          <w:sz w:val="28"/>
          <w:szCs w:val="28"/>
          <w:lang w:val="en-US"/>
        </w:rPr>
        <w:t xml:space="preserve">Hutson </w:t>
      </w:r>
      <w:r w:rsidRPr="00A25632">
        <w:rPr>
          <w:noProof/>
          <w:sz w:val="28"/>
          <w:szCs w:val="28"/>
          <w:lang w:val="en-US"/>
        </w:rPr>
        <w:t xml:space="preserve">J.M. </w:t>
      </w:r>
      <w:r w:rsidRPr="00A25632">
        <w:rPr>
          <w:sz w:val="28"/>
          <w:szCs w:val="28"/>
          <w:lang w:val="uk-UA"/>
        </w:rPr>
        <w:t xml:space="preserve">// </w:t>
      </w:r>
      <w:r w:rsidRPr="00A25632">
        <w:rPr>
          <w:sz w:val="28"/>
          <w:szCs w:val="28"/>
          <w:lang w:val="en-US"/>
        </w:rPr>
        <w:t xml:space="preserve">Pediatr. Surg.int. </w:t>
      </w:r>
      <w:r w:rsidRPr="00A25632">
        <w:rPr>
          <w:sz w:val="28"/>
          <w:szCs w:val="28"/>
          <w:lang w:val="uk-UA"/>
        </w:rPr>
        <w:t xml:space="preserve">- 1997.- №12. - </w:t>
      </w:r>
      <w:r w:rsidRPr="00A25632">
        <w:rPr>
          <w:sz w:val="28"/>
          <w:szCs w:val="28"/>
          <w:lang w:val="en-US"/>
        </w:rPr>
        <w:t xml:space="preserve">P. </w:t>
      </w:r>
      <w:r w:rsidRPr="00A25632">
        <w:rPr>
          <w:sz w:val="28"/>
          <w:szCs w:val="28"/>
          <w:lang w:val="uk-UA"/>
        </w:rPr>
        <w:t>155-157.</w:t>
      </w:r>
    </w:p>
    <w:p w:rsidR="00890C7A" w:rsidRPr="00A25632" w:rsidRDefault="00890C7A" w:rsidP="00890BBF">
      <w:pPr>
        <w:widowControl w:val="0"/>
        <w:numPr>
          <w:ilvl w:val="0"/>
          <w:numId w:val="40"/>
        </w:numPr>
        <w:shd w:val="clear" w:color="auto" w:fill="FFFFFF"/>
        <w:tabs>
          <w:tab w:val="clear" w:pos="900"/>
          <w:tab w:val="num" w:pos="0"/>
          <w:tab w:val="left" w:pos="701"/>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Clarnette </w:t>
      </w:r>
      <w:r w:rsidRPr="00A25632">
        <w:rPr>
          <w:sz w:val="28"/>
          <w:szCs w:val="28"/>
        </w:rPr>
        <w:t>Т</w:t>
      </w:r>
      <w:r w:rsidRPr="00A25632">
        <w:rPr>
          <w:sz w:val="28"/>
          <w:szCs w:val="28"/>
          <w:lang w:val="en-GB"/>
        </w:rPr>
        <w:t>.</w:t>
      </w:r>
      <w:r w:rsidRPr="00A25632">
        <w:rPr>
          <w:noProof/>
          <w:sz w:val="28"/>
          <w:szCs w:val="28"/>
          <w:lang w:val="en-US"/>
        </w:rPr>
        <w:t xml:space="preserve"> </w:t>
      </w:r>
      <w:r w:rsidRPr="00A25632">
        <w:rPr>
          <w:sz w:val="28"/>
          <w:szCs w:val="28"/>
          <w:lang w:val="en-US"/>
        </w:rPr>
        <w:t xml:space="preserve">Congenital </w:t>
      </w:r>
      <w:r w:rsidRPr="00A25632">
        <w:rPr>
          <w:noProof/>
          <w:sz w:val="28"/>
          <w:szCs w:val="28"/>
          <w:lang w:val="en-US"/>
        </w:rPr>
        <w:t xml:space="preserve">testicular </w:t>
      </w:r>
      <w:r w:rsidRPr="00A25632">
        <w:rPr>
          <w:sz w:val="28"/>
          <w:szCs w:val="28"/>
          <w:lang w:val="en-US"/>
        </w:rPr>
        <w:t>maldescent</w:t>
      </w:r>
      <w:r w:rsidRPr="00A25632">
        <w:rPr>
          <w:sz w:val="28"/>
          <w:szCs w:val="28"/>
          <w:lang w:val="uk-UA"/>
        </w:rPr>
        <w:t xml:space="preserve"> </w:t>
      </w:r>
      <w:r w:rsidRPr="00A25632">
        <w:rPr>
          <w:noProof/>
          <w:sz w:val="28"/>
          <w:szCs w:val="28"/>
          <w:lang w:val="uk-UA"/>
        </w:rPr>
        <w:t xml:space="preserve">/ Clarnette T.D., </w:t>
      </w:r>
      <w:r w:rsidRPr="00A25632">
        <w:rPr>
          <w:sz w:val="28"/>
          <w:szCs w:val="28"/>
          <w:lang w:val="en-US"/>
        </w:rPr>
        <w:t xml:space="preserve">Hutson </w:t>
      </w:r>
      <w:r w:rsidRPr="00A25632">
        <w:rPr>
          <w:noProof/>
          <w:sz w:val="28"/>
          <w:szCs w:val="28"/>
          <w:lang w:val="en-US"/>
        </w:rPr>
        <w:t xml:space="preserve">J.M. </w:t>
      </w:r>
      <w:r w:rsidRPr="00A25632">
        <w:rPr>
          <w:sz w:val="28"/>
          <w:szCs w:val="28"/>
          <w:lang w:val="uk-UA"/>
        </w:rPr>
        <w:t xml:space="preserve">// </w:t>
      </w:r>
      <w:r w:rsidRPr="00A25632">
        <w:rPr>
          <w:noProof/>
          <w:sz w:val="28"/>
          <w:szCs w:val="28"/>
          <w:lang w:val="uk-UA"/>
        </w:rPr>
        <w:t xml:space="preserve">Br. J. </w:t>
      </w:r>
      <w:r w:rsidRPr="00A25632">
        <w:rPr>
          <w:sz w:val="28"/>
          <w:szCs w:val="28"/>
          <w:lang w:val="en-US"/>
        </w:rPr>
        <w:t>Urol-</w:t>
      </w:r>
      <w:r w:rsidRPr="00A25632">
        <w:rPr>
          <w:sz w:val="28"/>
          <w:szCs w:val="28"/>
          <w:lang w:val="uk-UA"/>
        </w:rPr>
        <w:t xml:space="preserve"> 1996. - </w:t>
      </w:r>
      <w:r w:rsidRPr="00A25632">
        <w:rPr>
          <w:sz w:val="28"/>
          <w:szCs w:val="28"/>
          <w:lang w:val="en-US"/>
        </w:rPr>
        <w:t>Vol.</w:t>
      </w:r>
      <w:r w:rsidRPr="00A25632">
        <w:rPr>
          <w:sz w:val="28"/>
          <w:szCs w:val="28"/>
          <w:lang w:val="uk-UA"/>
        </w:rPr>
        <w:t xml:space="preserve"> </w:t>
      </w:r>
      <w:r w:rsidRPr="00A25632">
        <w:rPr>
          <w:sz w:val="28"/>
          <w:szCs w:val="28"/>
          <w:lang w:val="en-US"/>
        </w:rPr>
        <w:t xml:space="preserve">77, </w:t>
      </w:r>
      <w:r w:rsidRPr="00A25632">
        <w:rPr>
          <w:sz w:val="28"/>
          <w:szCs w:val="28"/>
          <w:lang w:val="uk-UA"/>
        </w:rPr>
        <w:t xml:space="preserve">№ </w:t>
      </w:r>
      <w:r w:rsidRPr="00A25632">
        <w:rPr>
          <w:sz w:val="28"/>
          <w:szCs w:val="28"/>
          <w:lang w:val="en-US"/>
        </w:rPr>
        <w:t xml:space="preserve">4.- P. </w:t>
      </w:r>
      <w:r w:rsidRPr="00A25632">
        <w:rPr>
          <w:sz w:val="28"/>
          <w:szCs w:val="28"/>
          <w:lang w:val="uk-UA"/>
        </w:rPr>
        <w:t>19-20.</w:t>
      </w:r>
    </w:p>
    <w:p w:rsidR="00890C7A" w:rsidRPr="00A25632" w:rsidRDefault="00890C7A" w:rsidP="00890BBF">
      <w:pPr>
        <w:widowControl w:val="0"/>
        <w:numPr>
          <w:ilvl w:val="0"/>
          <w:numId w:val="40"/>
        </w:numPr>
        <w:shd w:val="clear" w:color="auto" w:fill="FFFFFF"/>
        <w:tabs>
          <w:tab w:val="clear" w:pos="900"/>
          <w:tab w:val="num" w:pos="180"/>
          <w:tab w:val="left" w:pos="718"/>
        </w:tabs>
        <w:autoSpaceDE w:val="0"/>
        <w:autoSpaceDN w:val="0"/>
        <w:adjustRightInd w:val="0"/>
        <w:spacing w:before="22" w:after="0" w:line="360" w:lineRule="auto"/>
        <w:ind w:left="0" w:firstLine="0"/>
        <w:jc w:val="both"/>
        <w:rPr>
          <w:sz w:val="28"/>
          <w:szCs w:val="28"/>
          <w:lang w:val="uk-UA"/>
        </w:rPr>
      </w:pPr>
      <w:r w:rsidRPr="00A25632">
        <w:rPr>
          <w:sz w:val="28"/>
          <w:szCs w:val="28"/>
          <w:lang w:val="en-US"/>
        </w:rPr>
        <w:t xml:space="preserve">Clarnette T.D. The </w:t>
      </w:r>
      <w:r w:rsidRPr="00A25632">
        <w:rPr>
          <w:noProof/>
          <w:sz w:val="28"/>
          <w:szCs w:val="28"/>
          <w:lang w:val="en-US"/>
        </w:rPr>
        <w:t xml:space="preserve">genitofemoral </w:t>
      </w:r>
      <w:r w:rsidRPr="00A25632">
        <w:rPr>
          <w:sz w:val="28"/>
          <w:szCs w:val="28"/>
          <w:lang w:val="en-US"/>
        </w:rPr>
        <w:t xml:space="preserve">nerve may link </w:t>
      </w:r>
      <w:r w:rsidRPr="00A25632">
        <w:rPr>
          <w:noProof/>
          <w:sz w:val="28"/>
          <w:szCs w:val="28"/>
          <w:lang w:val="en-US"/>
        </w:rPr>
        <w:t>testicular</w:t>
      </w:r>
      <w:r w:rsidRPr="00A25632">
        <w:rPr>
          <w:noProof/>
          <w:sz w:val="28"/>
          <w:szCs w:val="28"/>
          <w:lang w:val="en-GB"/>
        </w:rPr>
        <w:t xml:space="preserve"> </w:t>
      </w:r>
      <w:r w:rsidRPr="00A25632">
        <w:rPr>
          <w:sz w:val="28"/>
          <w:szCs w:val="28"/>
          <w:lang w:val="en-US"/>
        </w:rPr>
        <w:t>inguinoscrotal descent with congenital inguinal hernia</w:t>
      </w:r>
      <w:r w:rsidRPr="00A25632">
        <w:rPr>
          <w:sz w:val="28"/>
          <w:szCs w:val="28"/>
          <w:lang w:val="uk-UA"/>
        </w:rPr>
        <w:t xml:space="preserve"> </w:t>
      </w:r>
      <w:r w:rsidRPr="00A25632">
        <w:rPr>
          <w:noProof/>
          <w:sz w:val="28"/>
          <w:szCs w:val="28"/>
          <w:lang w:val="uk-UA"/>
        </w:rPr>
        <w:t xml:space="preserve">/ Clarnette T.D., </w:t>
      </w:r>
      <w:r w:rsidRPr="00A25632">
        <w:rPr>
          <w:sz w:val="28"/>
          <w:szCs w:val="28"/>
          <w:lang w:val="en-US"/>
        </w:rPr>
        <w:t xml:space="preserve">Hutson </w:t>
      </w:r>
      <w:r w:rsidRPr="00A25632">
        <w:rPr>
          <w:noProof/>
          <w:sz w:val="28"/>
          <w:szCs w:val="28"/>
          <w:lang w:val="en-US"/>
        </w:rPr>
        <w:t xml:space="preserve">J.M. </w:t>
      </w:r>
      <w:r w:rsidRPr="00A25632">
        <w:rPr>
          <w:sz w:val="28"/>
          <w:szCs w:val="28"/>
          <w:lang w:val="uk-UA"/>
        </w:rPr>
        <w:t xml:space="preserve">// </w:t>
      </w:r>
      <w:r w:rsidRPr="00A25632">
        <w:rPr>
          <w:sz w:val="28"/>
          <w:szCs w:val="28"/>
          <w:lang w:val="en-US"/>
        </w:rPr>
        <w:t xml:space="preserve">Aust. </w:t>
      </w:r>
      <w:r w:rsidRPr="00A25632">
        <w:rPr>
          <w:sz w:val="28"/>
          <w:szCs w:val="28"/>
          <w:lang w:val="uk-UA"/>
        </w:rPr>
        <w:t xml:space="preserve">N </w:t>
      </w:r>
      <w:r w:rsidRPr="00A25632">
        <w:rPr>
          <w:sz w:val="28"/>
          <w:szCs w:val="28"/>
          <w:lang w:val="en-US"/>
        </w:rPr>
        <w:t xml:space="preserve">.Z. </w:t>
      </w:r>
      <w:r w:rsidRPr="00A25632">
        <w:rPr>
          <w:noProof/>
          <w:sz w:val="28"/>
          <w:szCs w:val="28"/>
          <w:lang w:val="en-US"/>
        </w:rPr>
        <w:t xml:space="preserve">J. </w:t>
      </w:r>
      <w:r w:rsidRPr="00A25632">
        <w:rPr>
          <w:sz w:val="28"/>
          <w:szCs w:val="28"/>
          <w:lang w:val="en-US"/>
        </w:rPr>
        <w:t xml:space="preserve">Surg.- </w:t>
      </w:r>
      <w:r w:rsidRPr="00A25632">
        <w:rPr>
          <w:sz w:val="28"/>
          <w:szCs w:val="28"/>
          <w:lang w:val="uk-UA"/>
        </w:rPr>
        <w:t xml:space="preserve">1996.- </w:t>
      </w:r>
      <w:r w:rsidRPr="00A25632">
        <w:rPr>
          <w:sz w:val="28"/>
          <w:szCs w:val="28"/>
          <w:lang w:val="en-US"/>
        </w:rPr>
        <w:t xml:space="preserve">Vol.66, </w:t>
      </w:r>
      <w:r w:rsidRPr="00A25632">
        <w:rPr>
          <w:sz w:val="28"/>
          <w:szCs w:val="28"/>
          <w:lang w:val="uk-UA"/>
        </w:rPr>
        <w:t>№</w:t>
      </w:r>
      <w:r w:rsidRPr="00A25632">
        <w:rPr>
          <w:sz w:val="28"/>
          <w:szCs w:val="28"/>
          <w:lang w:val="en-US"/>
        </w:rPr>
        <w:t xml:space="preserve"> </w:t>
      </w:r>
      <w:r w:rsidRPr="00A25632">
        <w:rPr>
          <w:sz w:val="28"/>
          <w:szCs w:val="28"/>
          <w:lang w:val="uk-UA"/>
        </w:rPr>
        <w:t xml:space="preserve">9. - </w:t>
      </w:r>
      <w:r w:rsidRPr="00A25632">
        <w:rPr>
          <w:sz w:val="28"/>
          <w:szCs w:val="28"/>
          <w:lang w:val="en-US"/>
        </w:rPr>
        <w:t>P.12-</w:t>
      </w:r>
      <w:r w:rsidRPr="00A25632">
        <w:rPr>
          <w:sz w:val="28"/>
          <w:szCs w:val="28"/>
          <w:lang w:val="uk-UA"/>
        </w:rPr>
        <w:t>1</w:t>
      </w:r>
      <w:r w:rsidRPr="00A25632">
        <w:rPr>
          <w:sz w:val="28"/>
          <w:szCs w:val="28"/>
          <w:lang w:val="en-US"/>
        </w:rPr>
        <w:t>7.</w:t>
      </w:r>
    </w:p>
    <w:p w:rsidR="00890C7A" w:rsidRPr="00A25632" w:rsidRDefault="00890C7A" w:rsidP="00890BBF">
      <w:pPr>
        <w:widowControl w:val="0"/>
        <w:numPr>
          <w:ilvl w:val="0"/>
          <w:numId w:val="40"/>
        </w:numPr>
        <w:shd w:val="clear" w:color="auto" w:fill="FFFFFF"/>
        <w:tabs>
          <w:tab w:val="clear" w:pos="900"/>
          <w:tab w:val="left" w:pos="718"/>
        </w:tabs>
        <w:autoSpaceDE w:val="0"/>
        <w:autoSpaceDN w:val="0"/>
        <w:adjustRightInd w:val="0"/>
        <w:spacing w:after="0" w:line="360" w:lineRule="auto"/>
        <w:ind w:left="0" w:firstLine="0"/>
        <w:jc w:val="both"/>
        <w:rPr>
          <w:sz w:val="28"/>
          <w:szCs w:val="28"/>
          <w:lang w:val="uk-UA"/>
        </w:rPr>
      </w:pPr>
      <w:r w:rsidRPr="00A25632">
        <w:rPr>
          <w:sz w:val="28"/>
          <w:szCs w:val="28"/>
          <w:lang w:val="en-US"/>
        </w:rPr>
        <w:t>Cortes D.</w:t>
      </w:r>
      <w:r w:rsidRPr="00A25632">
        <w:rPr>
          <w:noProof/>
          <w:sz w:val="28"/>
          <w:szCs w:val="28"/>
          <w:lang w:val="en-US"/>
        </w:rPr>
        <w:t xml:space="preserve"> </w:t>
      </w:r>
      <w:r w:rsidRPr="00A25632">
        <w:rPr>
          <w:sz w:val="28"/>
          <w:szCs w:val="28"/>
          <w:lang w:val="en-US"/>
        </w:rPr>
        <w:t>Hormonal treatment may harm the germ</w:t>
      </w:r>
      <w:r w:rsidRPr="00A25632">
        <w:rPr>
          <w:sz w:val="28"/>
          <w:szCs w:val="28"/>
          <w:lang w:val="en-GB"/>
        </w:rPr>
        <w:t xml:space="preserve"> </w:t>
      </w:r>
      <w:r w:rsidRPr="00A25632">
        <w:rPr>
          <w:sz w:val="28"/>
          <w:szCs w:val="28"/>
          <w:lang w:val="en-US"/>
        </w:rPr>
        <w:t xml:space="preserve">cells in </w:t>
      </w:r>
      <w:r w:rsidRPr="00A25632">
        <w:rPr>
          <w:sz w:val="28"/>
          <w:szCs w:val="28"/>
          <w:lang w:val="uk-UA"/>
        </w:rPr>
        <w:t xml:space="preserve">1 </w:t>
      </w:r>
      <w:r w:rsidRPr="00A25632">
        <w:rPr>
          <w:sz w:val="28"/>
          <w:szCs w:val="28"/>
          <w:lang w:val="en-US"/>
        </w:rPr>
        <w:t xml:space="preserve">to 3-year-old boys with </w:t>
      </w:r>
      <w:r w:rsidRPr="00A25632">
        <w:rPr>
          <w:noProof/>
          <w:sz w:val="28"/>
          <w:szCs w:val="28"/>
          <w:lang w:val="en-US"/>
        </w:rPr>
        <w:t>cryptorchidism</w:t>
      </w:r>
      <w:r w:rsidRPr="00A25632">
        <w:rPr>
          <w:noProof/>
          <w:sz w:val="28"/>
          <w:szCs w:val="28"/>
          <w:lang w:val="uk-UA"/>
        </w:rPr>
        <w:t xml:space="preserve"> /</w:t>
      </w:r>
      <w:r w:rsidRPr="00A25632">
        <w:rPr>
          <w:noProof/>
          <w:sz w:val="28"/>
          <w:szCs w:val="28"/>
          <w:lang w:val="en-US"/>
        </w:rPr>
        <w:t xml:space="preserve"> </w:t>
      </w:r>
      <w:r w:rsidRPr="00A25632">
        <w:rPr>
          <w:sz w:val="28"/>
          <w:szCs w:val="28"/>
          <w:lang w:val="en-US"/>
        </w:rPr>
        <w:t xml:space="preserve">Cortes D., Thorup </w:t>
      </w:r>
      <w:r w:rsidRPr="00A25632">
        <w:rPr>
          <w:noProof/>
          <w:sz w:val="28"/>
          <w:szCs w:val="28"/>
          <w:lang w:val="en-US"/>
        </w:rPr>
        <w:t xml:space="preserve">J., </w:t>
      </w:r>
      <w:r w:rsidRPr="00A25632">
        <w:rPr>
          <w:sz w:val="28"/>
          <w:szCs w:val="28"/>
          <w:lang w:val="en-US"/>
        </w:rPr>
        <w:t xml:space="preserve">Visfeldt </w:t>
      </w:r>
      <w:r w:rsidRPr="00A25632">
        <w:rPr>
          <w:noProof/>
          <w:sz w:val="28"/>
          <w:szCs w:val="28"/>
          <w:lang w:val="en-US"/>
        </w:rPr>
        <w:t xml:space="preserve">J. </w:t>
      </w:r>
      <w:r w:rsidRPr="00A25632">
        <w:rPr>
          <w:sz w:val="28"/>
          <w:szCs w:val="28"/>
          <w:lang w:val="uk-UA"/>
        </w:rPr>
        <w:t xml:space="preserve">// </w:t>
      </w:r>
      <w:r w:rsidRPr="00A25632">
        <w:rPr>
          <w:noProof/>
          <w:sz w:val="28"/>
          <w:szCs w:val="28"/>
          <w:lang w:val="uk-UA"/>
        </w:rPr>
        <w:t xml:space="preserve">J. Urol.- </w:t>
      </w:r>
      <w:r w:rsidRPr="00A25632">
        <w:rPr>
          <w:sz w:val="28"/>
          <w:szCs w:val="28"/>
          <w:lang w:val="uk-UA"/>
        </w:rPr>
        <w:t xml:space="preserve">2000.- </w:t>
      </w:r>
      <w:r w:rsidRPr="00A25632">
        <w:rPr>
          <w:sz w:val="28"/>
          <w:szCs w:val="28"/>
          <w:lang w:val="en-US"/>
        </w:rPr>
        <w:t xml:space="preserve">Vol.163, </w:t>
      </w:r>
      <w:r w:rsidRPr="00A25632">
        <w:rPr>
          <w:sz w:val="28"/>
          <w:szCs w:val="28"/>
          <w:lang w:val="uk-UA"/>
        </w:rPr>
        <w:t>№</w:t>
      </w:r>
      <w:r w:rsidRPr="00A25632">
        <w:rPr>
          <w:sz w:val="28"/>
          <w:szCs w:val="28"/>
          <w:lang w:val="en-US"/>
        </w:rPr>
        <w:t xml:space="preserve"> </w:t>
      </w:r>
      <w:r w:rsidRPr="00A25632">
        <w:rPr>
          <w:sz w:val="28"/>
          <w:szCs w:val="28"/>
          <w:lang w:val="uk-UA"/>
        </w:rPr>
        <w:t xml:space="preserve">4. </w:t>
      </w:r>
      <w:r w:rsidRPr="00A25632">
        <w:rPr>
          <w:sz w:val="28"/>
          <w:szCs w:val="28"/>
          <w:lang w:val="en-US"/>
        </w:rPr>
        <w:t xml:space="preserve">- P. </w:t>
      </w:r>
      <w:r w:rsidRPr="00A25632">
        <w:rPr>
          <w:sz w:val="28"/>
          <w:szCs w:val="28"/>
          <w:lang w:val="uk-UA"/>
        </w:rPr>
        <w:t>1-2.</w:t>
      </w:r>
    </w:p>
    <w:p w:rsidR="00890C7A" w:rsidRPr="00A25632" w:rsidRDefault="00890C7A" w:rsidP="00890BBF">
      <w:pPr>
        <w:widowControl w:val="0"/>
        <w:numPr>
          <w:ilvl w:val="0"/>
          <w:numId w:val="40"/>
        </w:numPr>
        <w:shd w:val="clear" w:color="auto" w:fill="FFFFFF"/>
        <w:tabs>
          <w:tab w:val="clear" w:pos="900"/>
          <w:tab w:val="num" w:pos="0"/>
          <w:tab w:val="left" w:pos="718"/>
        </w:tabs>
        <w:autoSpaceDE w:val="0"/>
        <w:autoSpaceDN w:val="0"/>
        <w:adjustRightInd w:val="0"/>
        <w:spacing w:after="0" w:line="360" w:lineRule="auto"/>
        <w:ind w:left="0" w:firstLine="0"/>
        <w:jc w:val="both"/>
        <w:rPr>
          <w:sz w:val="28"/>
          <w:szCs w:val="28"/>
          <w:lang w:val="uk-UA"/>
        </w:rPr>
      </w:pPr>
      <w:r w:rsidRPr="00A25632">
        <w:rPr>
          <w:sz w:val="28"/>
          <w:szCs w:val="28"/>
          <w:lang w:val="en-US"/>
        </w:rPr>
        <w:t>Cortes D. Fertility potential after unilateral</w:t>
      </w:r>
      <w:r w:rsidRPr="00A25632">
        <w:rPr>
          <w:sz w:val="28"/>
          <w:szCs w:val="28"/>
          <w:lang w:val="en-GB"/>
        </w:rPr>
        <w:t xml:space="preserve"> </w:t>
      </w:r>
      <w:r w:rsidRPr="00A25632">
        <w:rPr>
          <w:noProof/>
          <w:sz w:val="28"/>
          <w:szCs w:val="28"/>
          <w:lang w:val="en-US"/>
        </w:rPr>
        <w:t xml:space="preserve">orchiopexy: </w:t>
      </w:r>
      <w:r w:rsidRPr="00A25632">
        <w:rPr>
          <w:sz w:val="28"/>
          <w:szCs w:val="28"/>
          <w:lang w:val="en-US"/>
        </w:rPr>
        <w:t>an age independent risk of subsequent infertility when biopsies at</w:t>
      </w:r>
      <w:r w:rsidRPr="00A25632">
        <w:rPr>
          <w:sz w:val="28"/>
          <w:szCs w:val="28"/>
          <w:lang w:val="en-GB"/>
        </w:rPr>
        <w:t xml:space="preserve"> </w:t>
      </w:r>
      <w:r w:rsidRPr="00A25632">
        <w:rPr>
          <w:sz w:val="28"/>
          <w:szCs w:val="28"/>
          <w:lang w:val="en-US"/>
        </w:rPr>
        <w:t>surgery lack germ cells</w:t>
      </w:r>
      <w:r w:rsidRPr="00A25632">
        <w:rPr>
          <w:sz w:val="28"/>
          <w:szCs w:val="28"/>
          <w:lang w:val="uk-UA"/>
        </w:rPr>
        <w:t xml:space="preserve"> /</w:t>
      </w:r>
      <w:r w:rsidRPr="00A25632">
        <w:rPr>
          <w:sz w:val="28"/>
          <w:szCs w:val="28"/>
          <w:lang w:val="en-US"/>
        </w:rPr>
        <w:t xml:space="preserve"> Cortes D., Thorup J.M., Lindenberg S.</w:t>
      </w:r>
      <w:r w:rsidRPr="00A25632">
        <w:rPr>
          <w:sz w:val="28"/>
          <w:szCs w:val="28"/>
          <w:lang w:val="uk-UA"/>
        </w:rPr>
        <w:t xml:space="preserve"> // </w:t>
      </w:r>
      <w:r w:rsidRPr="00A25632">
        <w:rPr>
          <w:noProof/>
          <w:sz w:val="28"/>
          <w:szCs w:val="28"/>
          <w:lang w:val="uk-UA"/>
        </w:rPr>
        <w:t xml:space="preserve">J. Urol.- </w:t>
      </w:r>
      <w:r w:rsidRPr="00A25632">
        <w:rPr>
          <w:sz w:val="28"/>
          <w:szCs w:val="28"/>
          <w:lang w:val="uk-UA"/>
        </w:rPr>
        <w:t xml:space="preserve">1996. </w:t>
      </w:r>
      <w:r w:rsidRPr="00A25632">
        <w:rPr>
          <w:sz w:val="28"/>
          <w:szCs w:val="28"/>
          <w:lang w:val="en-US"/>
        </w:rPr>
        <w:t xml:space="preserve">-Vol. </w:t>
      </w:r>
      <w:r w:rsidRPr="00A25632">
        <w:rPr>
          <w:sz w:val="28"/>
          <w:szCs w:val="28"/>
          <w:lang w:val="uk-UA"/>
        </w:rPr>
        <w:t>156, №</w:t>
      </w:r>
      <w:r w:rsidRPr="00A25632">
        <w:rPr>
          <w:sz w:val="28"/>
          <w:szCs w:val="28"/>
          <w:lang w:val="en-US"/>
        </w:rPr>
        <w:t xml:space="preserve"> </w:t>
      </w:r>
      <w:r w:rsidRPr="00A25632">
        <w:rPr>
          <w:sz w:val="28"/>
          <w:szCs w:val="28"/>
          <w:lang w:val="uk-UA"/>
        </w:rPr>
        <w:t xml:space="preserve">1. - </w:t>
      </w:r>
      <w:r w:rsidRPr="00A25632">
        <w:rPr>
          <w:sz w:val="28"/>
          <w:szCs w:val="28"/>
          <w:lang w:val="en-US"/>
        </w:rPr>
        <w:t>P.2</w:t>
      </w:r>
      <w:r w:rsidRPr="00A25632">
        <w:rPr>
          <w:sz w:val="28"/>
          <w:szCs w:val="28"/>
          <w:lang w:val="uk-UA"/>
        </w:rPr>
        <w:t>17-20.</w:t>
      </w:r>
    </w:p>
    <w:p w:rsidR="00890C7A" w:rsidRPr="00A25632" w:rsidRDefault="00890C7A" w:rsidP="00890BBF">
      <w:pPr>
        <w:widowControl w:val="0"/>
        <w:numPr>
          <w:ilvl w:val="0"/>
          <w:numId w:val="40"/>
        </w:numPr>
        <w:shd w:val="clear" w:color="auto" w:fill="FFFFFF"/>
        <w:tabs>
          <w:tab w:val="clear" w:pos="900"/>
          <w:tab w:val="num" w:pos="0"/>
          <w:tab w:val="left" w:pos="718"/>
        </w:tabs>
        <w:autoSpaceDE w:val="0"/>
        <w:autoSpaceDN w:val="0"/>
        <w:adjustRightInd w:val="0"/>
        <w:spacing w:after="0" w:line="360" w:lineRule="auto"/>
        <w:ind w:left="0" w:firstLine="0"/>
        <w:jc w:val="both"/>
        <w:rPr>
          <w:sz w:val="28"/>
          <w:szCs w:val="28"/>
          <w:lang w:val="uk-UA"/>
        </w:rPr>
      </w:pPr>
      <w:r w:rsidRPr="00A25632">
        <w:rPr>
          <w:sz w:val="28"/>
          <w:szCs w:val="28"/>
          <w:lang w:val="en-US"/>
        </w:rPr>
        <w:t>Cortes D.</w:t>
      </w:r>
      <w:r w:rsidRPr="00A25632">
        <w:rPr>
          <w:noProof/>
          <w:sz w:val="28"/>
          <w:szCs w:val="28"/>
          <w:lang w:val="en-US"/>
        </w:rPr>
        <w:t xml:space="preserve"> Cryptorchidism: </w:t>
      </w:r>
      <w:r w:rsidRPr="00A25632">
        <w:rPr>
          <w:sz w:val="28"/>
          <w:szCs w:val="28"/>
          <w:lang w:val="en-US"/>
        </w:rPr>
        <w:t>aspects of fertility and</w:t>
      </w:r>
      <w:r w:rsidRPr="00A25632">
        <w:rPr>
          <w:sz w:val="28"/>
          <w:szCs w:val="28"/>
          <w:lang w:val="uk-UA"/>
        </w:rPr>
        <w:t xml:space="preserve"> </w:t>
      </w:r>
      <w:r w:rsidRPr="00A25632">
        <w:rPr>
          <w:sz w:val="28"/>
          <w:szCs w:val="28"/>
          <w:lang w:val="en-US"/>
        </w:rPr>
        <w:t xml:space="preserve">neoplasms. A study including data of </w:t>
      </w:r>
      <w:r w:rsidRPr="00A25632">
        <w:rPr>
          <w:sz w:val="28"/>
          <w:szCs w:val="28"/>
          <w:lang w:val="uk-UA"/>
        </w:rPr>
        <w:t xml:space="preserve">1,335 </w:t>
      </w:r>
      <w:r w:rsidRPr="00A25632">
        <w:rPr>
          <w:sz w:val="28"/>
          <w:szCs w:val="28"/>
          <w:lang w:val="en-US"/>
        </w:rPr>
        <w:t>consecutive boys who underwent</w:t>
      </w:r>
      <w:r w:rsidRPr="00A25632">
        <w:rPr>
          <w:sz w:val="28"/>
          <w:szCs w:val="28"/>
          <w:lang w:val="en-GB"/>
        </w:rPr>
        <w:t xml:space="preserve"> </w:t>
      </w:r>
      <w:r w:rsidRPr="00A25632">
        <w:rPr>
          <w:noProof/>
          <w:sz w:val="28"/>
          <w:szCs w:val="28"/>
          <w:lang w:val="en-US"/>
        </w:rPr>
        <w:t xml:space="preserve">testicular </w:t>
      </w:r>
      <w:r w:rsidRPr="00A25632">
        <w:rPr>
          <w:sz w:val="28"/>
          <w:szCs w:val="28"/>
          <w:lang w:val="en-US"/>
        </w:rPr>
        <w:t xml:space="preserve">biopsy simultaneously with surgery for </w:t>
      </w:r>
      <w:r w:rsidRPr="00A25632">
        <w:rPr>
          <w:noProof/>
          <w:sz w:val="28"/>
          <w:szCs w:val="28"/>
          <w:lang w:val="en-US"/>
        </w:rPr>
        <w:t>cryptorchidism</w:t>
      </w:r>
      <w:r w:rsidRPr="00A25632">
        <w:rPr>
          <w:noProof/>
          <w:sz w:val="28"/>
          <w:szCs w:val="28"/>
          <w:lang w:val="uk-UA"/>
        </w:rPr>
        <w:t xml:space="preserve"> /</w:t>
      </w:r>
      <w:r w:rsidRPr="00A25632">
        <w:rPr>
          <w:noProof/>
          <w:sz w:val="28"/>
          <w:szCs w:val="28"/>
          <w:lang w:val="en-US"/>
        </w:rPr>
        <w:t xml:space="preserve"> </w:t>
      </w:r>
      <w:r w:rsidRPr="00A25632">
        <w:rPr>
          <w:sz w:val="28"/>
          <w:szCs w:val="28"/>
          <w:lang w:val="en-US"/>
        </w:rPr>
        <w:t xml:space="preserve">Cortes D., Thorup </w:t>
      </w:r>
      <w:r w:rsidRPr="00A25632">
        <w:rPr>
          <w:noProof/>
          <w:sz w:val="28"/>
          <w:szCs w:val="28"/>
          <w:lang w:val="en-US"/>
        </w:rPr>
        <w:t xml:space="preserve">J., </w:t>
      </w:r>
      <w:r w:rsidRPr="00A25632">
        <w:rPr>
          <w:sz w:val="28"/>
          <w:szCs w:val="28"/>
          <w:lang w:val="en-US"/>
        </w:rPr>
        <w:t xml:space="preserve">Visfeldt </w:t>
      </w:r>
      <w:r w:rsidRPr="00A25632">
        <w:rPr>
          <w:noProof/>
          <w:sz w:val="28"/>
          <w:szCs w:val="28"/>
          <w:lang w:val="en-US"/>
        </w:rPr>
        <w:t xml:space="preserve">J. </w:t>
      </w:r>
      <w:r w:rsidRPr="00A25632">
        <w:rPr>
          <w:sz w:val="28"/>
          <w:szCs w:val="28"/>
          <w:lang w:val="uk-UA"/>
        </w:rPr>
        <w:t xml:space="preserve">// </w:t>
      </w:r>
      <w:r w:rsidRPr="00A25632">
        <w:rPr>
          <w:sz w:val="28"/>
          <w:szCs w:val="28"/>
          <w:lang w:val="en-US"/>
        </w:rPr>
        <w:t xml:space="preserve">Horm. Res. </w:t>
      </w:r>
      <w:r w:rsidRPr="00A25632">
        <w:rPr>
          <w:sz w:val="28"/>
          <w:szCs w:val="28"/>
          <w:lang w:val="uk-UA"/>
        </w:rPr>
        <w:t>- 2001.</w:t>
      </w:r>
      <w:r w:rsidRPr="00A25632">
        <w:rPr>
          <w:sz w:val="28"/>
          <w:szCs w:val="28"/>
          <w:lang w:val="en-US"/>
        </w:rPr>
        <w:t xml:space="preserve">-Vol.55, </w:t>
      </w:r>
      <w:r w:rsidRPr="00A25632">
        <w:rPr>
          <w:sz w:val="28"/>
          <w:szCs w:val="28"/>
          <w:lang w:val="uk-UA"/>
        </w:rPr>
        <w:t>№</w:t>
      </w:r>
      <w:r w:rsidRPr="00A25632">
        <w:rPr>
          <w:sz w:val="28"/>
          <w:szCs w:val="28"/>
          <w:lang w:val="en-US"/>
        </w:rPr>
        <w:t xml:space="preserve"> 1.-P.</w:t>
      </w:r>
      <w:r w:rsidRPr="00A25632">
        <w:rPr>
          <w:sz w:val="28"/>
          <w:szCs w:val="28"/>
          <w:lang w:val="uk-UA"/>
        </w:rPr>
        <w:t xml:space="preserve"> </w:t>
      </w:r>
      <w:r w:rsidRPr="00A25632">
        <w:rPr>
          <w:sz w:val="28"/>
          <w:szCs w:val="28"/>
          <w:lang w:val="en-US"/>
        </w:rPr>
        <w:t>1-7.</w:t>
      </w:r>
    </w:p>
    <w:p w:rsidR="00890C7A" w:rsidRPr="00A25632" w:rsidRDefault="00890C7A" w:rsidP="00890BBF">
      <w:pPr>
        <w:widowControl w:val="0"/>
        <w:numPr>
          <w:ilvl w:val="0"/>
          <w:numId w:val="40"/>
        </w:numPr>
        <w:shd w:val="clear" w:color="auto" w:fill="FFFFFF"/>
        <w:tabs>
          <w:tab w:val="clear" w:pos="900"/>
          <w:tab w:val="num" w:pos="0"/>
          <w:tab w:val="left" w:pos="718"/>
        </w:tabs>
        <w:autoSpaceDE w:val="0"/>
        <w:autoSpaceDN w:val="0"/>
        <w:adjustRightInd w:val="0"/>
        <w:spacing w:after="0" w:line="360" w:lineRule="auto"/>
        <w:ind w:left="0" w:firstLine="0"/>
        <w:jc w:val="both"/>
        <w:rPr>
          <w:sz w:val="28"/>
          <w:szCs w:val="28"/>
          <w:lang w:val="uk-UA"/>
        </w:rPr>
      </w:pPr>
      <w:r w:rsidRPr="00A25632">
        <w:rPr>
          <w:noProof/>
          <w:sz w:val="28"/>
          <w:szCs w:val="28"/>
          <w:lang w:val="en-US"/>
        </w:rPr>
        <w:t xml:space="preserve">Testicular </w:t>
      </w:r>
      <w:r w:rsidRPr="00A25632">
        <w:rPr>
          <w:sz w:val="28"/>
          <w:szCs w:val="28"/>
          <w:lang w:val="en-US"/>
        </w:rPr>
        <w:t>suture: a</w:t>
      </w:r>
      <w:r w:rsidRPr="00A25632">
        <w:rPr>
          <w:sz w:val="28"/>
          <w:szCs w:val="28"/>
          <w:lang w:val="en-GB"/>
        </w:rPr>
        <w:t xml:space="preserve"> </w:t>
      </w:r>
      <w:r w:rsidRPr="00A25632">
        <w:rPr>
          <w:sz w:val="28"/>
          <w:szCs w:val="28"/>
          <w:lang w:val="en-US"/>
        </w:rPr>
        <w:t xml:space="preserve">significant risk factor for infertility among formerly </w:t>
      </w:r>
      <w:r w:rsidRPr="00A25632">
        <w:rPr>
          <w:sz w:val="28"/>
          <w:szCs w:val="28"/>
          <w:lang w:val="en-US"/>
        </w:rPr>
        <w:lastRenderedPageBreak/>
        <w:t>cryptorchid men / [Coughlin M.T., Bellinger M.F., La Porte R.E., Lee P.</w:t>
      </w:r>
      <w:r w:rsidRPr="00A25632">
        <w:rPr>
          <w:noProof/>
          <w:sz w:val="28"/>
          <w:szCs w:val="28"/>
          <w:lang w:val="en-US"/>
        </w:rPr>
        <w:t xml:space="preserve">A.] </w:t>
      </w:r>
      <w:r w:rsidRPr="00A25632">
        <w:rPr>
          <w:sz w:val="28"/>
          <w:szCs w:val="28"/>
          <w:lang w:val="uk-UA"/>
        </w:rPr>
        <w:t xml:space="preserve">// </w:t>
      </w:r>
      <w:r w:rsidRPr="00A25632">
        <w:rPr>
          <w:noProof/>
          <w:sz w:val="28"/>
          <w:szCs w:val="28"/>
          <w:lang w:val="uk-UA"/>
        </w:rPr>
        <w:t xml:space="preserve">J. </w:t>
      </w:r>
      <w:r w:rsidRPr="00A25632">
        <w:rPr>
          <w:sz w:val="28"/>
          <w:szCs w:val="28"/>
          <w:lang w:val="en-US"/>
        </w:rPr>
        <w:t>Pediatr.</w:t>
      </w:r>
      <w:r w:rsidRPr="00A25632">
        <w:rPr>
          <w:sz w:val="28"/>
          <w:szCs w:val="28"/>
          <w:lang w:val="en-GB"/>
        </w:rPr>
        <w:t xml:space="preserve"> </w:t>
      </w:r>
      <w:r w:rsidRPr="00A25632">
        <w:rPr>
          <w:noProof/>
          <w:sz w:val="28"/>
          <w:szCs w:val="28"/>
          <w:lang w:val="en-US"/>
        </w:rPr>
        <w:t xml:space="preserve">Surg.- </w:t>
      </w:r>
      <w:r w:rsidRPr="00A25632">
        <w:rPr>
          <w:sz w:val="28"/>
          <w:szCs w:val="28"/>
          <w:lang w:val="uk-UA"/>
        </w:rPr>
        <w:t xml:space="preserve">1998. </w:t>
      </w:r>
      <w:r w:rsidRPr="00A25632">
        <w:rPr>
          <w:sz w:val="28"/>
          <w:szCs w:val="28"/>
          <w:lang w:val="en-US"/>
        </w:rPr>
        <w:t xml:space="preserve">-Vol.33, </w:t>
      </w:r>
      <w:r w:rsidRPr="00A25632">
        <w:rPr>
          <w:sz w:val="28"/>
          <w:szCs w:val="28"/>
          <w:lang w:val="uk-UA"/>
        </w:rPr>
        <w:t>№</w:t>
      </w:r>
      <w:r w:rsidRPr="00A25632">
        <w:rPr>
          <w:sz w:val="28"/>
          <w:szCs w:val="28"/>
          <w:lang w:val="en-US"/>
        </w:rPr>
        <w:t xml:space="preserve"> </w:t>
      </w:r>
      <w:r w:rsidRPr="00A25632">
        <w:rPr>
          <w:sz w:val="28"/>
          <w:szCs w:val="28"/>
          <w:lang w:val="uk-UA"/>
        </w:rPr>
        <w:t>12</w:t>
      </w:r>
      <w:r w:rsidRPr="00A25632">
        <w:rPr>
          <w:sz w:val="28"/>
          <w:szCs w:val="28"/>
          <w:lang w:val="en-US"/>
        </w:rPr>
        <w:t>.- P. 1-3.</w:t>
      </w:r>
    </w:p>
    <w:p w:rsidR="00890C7A" w:rsidRPr="00A25632" w:rsidRDefault="00890C7A" w:rsidP="00890BBF">
      <w:pPr>
        <w:widowControl w:val="0"/>
        <w:numPr>
          <w:ilvl w:val="0"/>
          <w:numId w:val="40"/>
        </w:numPr>
        <w:shd w:val="clear" w:color="auto" w:fill="FFFFFF"/>
        <w:tabs>
          <w:tab w:val="clear" w:pos="900"/>
          <w:tab w:val="left" w:pos="0"/>
        </w:tabs>
        <w:autoSpaceDE w:val="0"/>
        <w:autoSpaceDN w:val="0"/>
        <w:adjustRightInd w:val="0"/>
        <w:spacing w:after="0" w:line="360" w:lineRule="auto"/>
        <w:ind w:left="0" w:firstLine="0"/>
        <w:jc w:val="both"/>
        <w:rPr>
          <w:lang w:val="uk-UA"/>
        </w:rPr>
      </w:pPr>
      <w:r w:rsidRPr="00A25632">
        <w:rPr>
          <w:sz w:val="28"/>
          <w:szCs w:val="28"/>
          <w:lang w:val="en-US"/>
        </w:rPr>
        <w:t xml:space="preserve">A histomorphometric and </w:t>
      </w:r>
      <w:r w:rsidRPr="00A25632">
        <w:rPr>
          <w:noProof/>
          <w:sz w:val="28"/>
          <w:szCs w:val="28"/>
          <w:lang w:val="en-US"/>
        </w:rPr>
        <w:t xml:space="preserve">cytogenetic </w:t>
      </w:r>
      <w:r w:rsidRPr="00A25632">
        <w:rPr>
          <w:sz w:val="28"/>
          <w:szCs w:val="28"/>
          <w:lang w:val="en-US"/>
        </w:rPr>
        <w:t xml:space="preserve">study of </w:t>
      </w:r>
      <w:r w:rsidRPr="00A25632">
        <w:rPr>
          <w:noProof/>
          <w:sz w:val="28"/>
          <w:szCs w:val="28"/>
          <w:lang w:val="en-US"/>
        </w:rPr>
        <w:t xml:space="preserve">testis </w:t>
      </w:r>
      <w:r w:rsidRPr="00A25632">
        <w:rPr>
          <w:sz w:val="28"/>
          <w:szCs w:val="28"/>
          <w:lang w:val="en-US"/>
        </w:rPr>
        <w:t xml:space="preserve">from men </w:t>
      </w:r>
      <w:r w:rsidRPr="00A25632">
        <w:rPr>
          <w:sz w:val="28"/>
          <w:szCs w:val="28"/>
          <w:lang w:val="uk-UA"/>
        </w:rPr>
        <w:t xml:space="preserve">29 - 72 </w:t>
      </w:r>
      <w:r w:rsidRPr="00A25632">
        <w:rPr>
          <w:sz w:val="28"/>
          <w:szCs w:val="28"/>
          <w:lang w:val="en-US"/>
        </w:rPr>
        <w:t>years old</w:t>
      </w:r>
      <w:r w:rsidRPr="00A25632">
        <w:rPr>
          <w:sz w:val="28"/>
          <w:szCs w:val="28"/>
          <w:lang w:val="uk-UA"/>
        </w:rPr>
        <w:t xml:space="preserve"> </w:t>
      </w:r>
      <w:r w:rsidRPr="00A25632">
        <w:rPr>
          <w:sz w:val="28"/>
          <w:szCs w:val="28"/>
          <w:lang w:val="en-US"/>
        </w:rPr>
        <w:t xml:space="preserve">/ Dakouane M., Biccieray L., Bergere M. [et al.] </w:t>
      </w:r>
      <w:r w:rsidRPr="00A25632">
        <w:rPr>
          <w:sz w:val="28"/>
          <w:szCs w:val="28"/>
          <w:lang w:val="uk-UA"/>
        </w:rPr>
        <w:t xml:space="preserve">// </w:t>
      </w:r>
      <w:r w:rsidRPr="00A25632">
        <w:rPr>
          <w:sz w:val="28"/>
          <w:szCs w:val="28"/>
          <w:lang w:val="en-US"/>
        </w:rPr>
        <w:t xml:space="preserve">Fertil. Steril. </w:t>
      </w:r>
      <w:r w:rsidRPr="00A25632">
        <w:rPr>
          <w:sz w:val="28"/>
          <w:szCs w:val="28"/>
          <w:lang w:val="uk-UA"/>
        </w:rPr>
        <w:t xml:space="preserve">- 2005. - № 83 (4). - </w:t>
      </w:r>
      <w:r w:rsidRPr="00A25632">
        <w:rPr>
          <w:sz w:val="28"/>
          <w:szCs w:val="28"/>
          <w:lang w:val="en-US"/>
        </w:rPr>
        <w:t xml:space="preserve">P. </w:t>
      </w:r>
      <w:r w:rsidRPr="00A25632">
        <w:rPr>
          <w:sz w:val="28"/>
          <w:szCs w:val="28"/>
          <w:lang w:val="uk-UA"/>
        </w:rPr>
        <w:t>23-28.</w:t>
      </w:r>
    </w:p>
    <w:p w:rsidR="00890C7A" w:rsidRPr="00A25632" w:rsidRDefault="00890C7A" w:rsidP="00890BBF">
      <w:pPr>
        <w:widowControl w:val="0"/>
        <w:numPr>
          <w:ilvl w:val="0"/>
          <w:numId w:val="40"/>
        </w:numPr>
        <w:shd w:val="clear" w:color="auto" w:fill="FFFFFF"/>
        <w:tabs>
          <w:tab w:val="clear" w:pos="900"/>
          <w:tab w:val="num" w:pos="-180"/>
          <w:tab w:val="left" w:pos="0"/>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Dearnaley D. Managing </w:t>
      </w:r>
      <w:r w:rsidRPr="00A25632">
        <w:rPr>
          <w:noProof/>
          <w:sz w:val="28"/>
          <w:szCs w:val="28"/>
          <w:lang w:val="en-US"/>
        </w:rPr>
        <w:t xml:space="preserve">testicular </w:t>
      </w:r>
      <w:r w:rsidRPr="00A25632">
        <w:rPr>
          <w:sz w:val="28"/>
          <w:szCs w:val="28"/>
          <w:lang w:val="en-US"/>
        </w:rPr>
        <w:t xml:space="preserve">cancer / Dearnaley D., Huddart R., Horwich A. </w:t>
      </w:r>
      <w:r w:rsidRPr="00A25632">
        <w:rPr>
          <w:sz w:val="28"/>
          <w:szCs w:val="28"/>
          <w:lang w:val="uk-UA"/>
        </w:rPr>
        <w:t xml:space="preserve">// </w:t>
      </w:r>
      <w:r w:rsidRPr="00A25632">
        <w:rPr>
          <w:sz w:val="28"/>
          <w:szCs w:val="28"/>
          <w:lang w:val="en-US"/>
        </w:rPr>
        <w:t>BMJ.-</w:t>
      </w:r>
      <w:r w:rsidRPr="00A25632">
        <w:rPr>
          <w:sz w:val="28"/>
          <w:szCs w:val="28"/>
          <w:lang w:val="en-GB"/>
        </w:rPr>
        <w:t xml:space="preserve"> </w:t>
      </w:r>
      <w:r w:rsidRPr="00A25632">
        <w:rPr>
          <w:sz w:val="28"/>
          <w:szCs w:val="28"/>
          <w:lang w:val="uk-UA"/>
        </w:rPr>
        <w:t xml:space="preserve">2001. - </w:t>
      </w:r>
      <w:r w:rsidRPr="00A25632">
        <w:rPr>
          <w:sz w:val="28"/>
          <w:szCs w:val="28"/>
          <w:lang w:val="en-US"/>
        </w:rPr>
        <w:t xml:space="preserve">Vol. </w:t>
      </w:r>
      <w:r w:rsidRPr="00A25632">
        <w:rPr>
          <w:sz w:val="28"/>
          <w:szCs w:val="28"/>
          <w:lang w:val="uk-UA"/>
        </w:rPr>
        <w:t xml:space="preserve">30, № </w:t>
      </w:r>
      <w:r w:rsidRPr="00A25632">
        <w:rPr>
          <w:sz w:val="28"/>
          <w:szCs w:val="28"/>
          <w:lang w:val="en-US"/>
        </w:rPr>
        <w:t>322</w:t>
      </w:r>
      <w:r w:rsidRPr="00A25632">
        <w:rPr>
          <w:sz w:val="28"/>
          <w:szCs w:val="28"/>
          <w:lang w:val="uk-UA"/>
        </w:rPr>
        <w:t xml:space="preserve"> </w:t>
      </w:r>
      <w:r w:rsidRPr="00A25632">
        <w:rPr>
          <w:sz w:val="28"/>
          <w:szCs w:val="28"/>
          <w:lang w:val="en-US"/>
        </w:rPr>
        <w:t xml:space="preserve">(7302). </w:t>
      </w:r>
      <w:r w:rsidRPr="00A25632">
        <w:rPr>
          <w:sz w:val="28"/>
          <w:szCs w:val="28"/>
          <w:lang w:val="uk-UA"/>
        </w:rPr>
        <w:t xml:space="preserve">- </w:t>
      </w:r>
      <w:r w:rsidRPr="00A25632">
        <w:rPr>
          <w:sz w:val="28"/>
          <w:szCs w:val="28"/>
          <w:lang w:val="en-US"/>
        </w:rPr>
        <w:t>P.1-8.</w:t>
      </w:r>
    </w:p>
    <w:p w:rsidR="00890C7A" w:rsidRPr="00A25632" w:rsidRDefault="00890C7A" w:rsidP="00890BBF">
      <w:pPr>
        <w:widowControl w:val="0"/>
        <w:numPr>
          <w:ilvl w:val="0"/>
          <w:numId w:val="40"/>
        </w:numPr>
        <w:shd w:val="clear" w:color="auto" w:fill="FFFFFF"/>
        <w:tabs>
          <w:tab w:val="clear" w:pos="900"/>
          <w:tab w:val="left" w:pos="0"/>
        </w:tabs>
        <w:autoSpaceDE w:val="0"/>
        <w:autoSpaceDN w:val="0"/>
        <w:adjustRightInd w:val="0"/>
        <w:spacing w:after="0" w:line="360" w:lineRule="auto"/>
        <w:ind w:left="0" w:firstLine="0"/>
        <w:jc w:val="both"/>
        <w:rPr>
          <w:sz w:val="28"/>
          <w:szCs w:val="28"/>
          <w:lang w:val="uk-UA"/>
        </w:rPr>
      </w:pPr>
      <w:r w:rsidRPr="00A25632">
        <w:rPr>
          <w:sz w:val="28"/>
          <w:szCs w:val="28"/>
          <w:lang w:val="en-US"/>
        </w:rPr>
        <w:t>Clinical-</w:t>
      </w:r>
      <w:r w:rsidRPr="00A25632">
        <w:rPr>
          <w:sz w:val="28"/>
          <w:szCs w:val="28"/>
          <w:lang w:val="en-GB"/>
        </w:rPr>
        <w:t xml:space="preserve"> </w:t>
      </w:r>
      <w:r w:rsidRPr="00A25632">
        <w:rPr>
          <w:sz w:val="28"/>
          <w:szCs w:val="28"/>
          <w:lang w:val="en-US"/>
        </w:rPr>
        <w:t xml:space="preserve">epidemiological analysis of </w:t>
      </w:r>
      <w:r w:rsidRPr="00A25632">
        <w:rPr>
          <w:sz w:val="28"/>
          <w:szCs w:val="28"/>
          <w:lang w:val="uk-UA"/>
        </w:rPr>
        <w:t xml:space="preserve">159 </w:t>
      </w:r>
      <w:r w:rsidRPr="00A25632">
        <w:rPr>
          <w:sz w:val="28"/>
          <w:szCs w:val="28"/>
          <w:lang w:val="en-US"/>
        </w:rPr>
        <w:t xml:space="preserve">children with </w:t>
      </w:r>
      <w:r w:rsidRPr="00A25632">
        <w:rPr>
          <w:noProof/>
          <w:sz w:val="28"/>
          <w:szCs w:val="28"/>
          <w:lang w:val="en-US"/>
        </w:rPr>
        <w:t xml:space="preserve">cryptorchidism / </w:t>
      </w:r>
      <w:r w:rsidRPr="00A25632">
        <w:rPr>
          <w:sz w:val="28"/>
          <w:szCs w:val="28"/>
          <w:lang w:val="en-US"/>
        </w:rPr>
        <w:t xml:space="preserve">Delgado Nicolas M.A., Sanchez Gonzalez R. </w:t>
      </w:r>
      <w:r w:rsidRPr="00A25632">
        <w:rPr>
          <w:sz w:val="28"/>
          <w:szCs w:val="28"/>
          <w:lang w:val="uk-UA"/>
        </w:rPr>
        <w:t xml:space="preserve">// </w:t>
      </w:r>
      <w:r w:rsidRPr="00A25632">
        <w:rPr>
          <w:sz w:val="28"/>
          <w:szCs w:val="28"/>
          <w:lang w:val="en-US"/>
        </w:rPr>
        <w:t xml:space="preserve">Aten. Primaria. - </w:t>
      </w:r>
      <w:r w:rsidRPr="00A25632">
        <w:rPr>
          <w:sz w:val="28"/>
          <w:szCs w:val="28"/>
          <w:lang w:val="uk-UA"/>
        </w:rPr>
        <w:t xml:space="preserve">1997. </w:t>
      </w:r>
      <w:r w:rsidRPr="00A25632">
        <w:rPr>
          <w:sz w:val="28"/>
          <w:szCs w:val="28"/>
          <w:lang w:val="en-US"/>
        </w:rPr>
        <w:t xml:space="preserve">-Vol. </w:t>
      </w:r>
      <w:r w:rsidRPr="00A25632">
        <w:rPr>
          <w:sz w:val="28"/>
          <w:szCs w:val="28"/>
          <w:lang w:val="uk-UA"/>
        </w:rPr>
        <w:t xml:space="preserve">15, № </w:t>
      </w:r>
      <w:r w:rsidRPr="00A25632">
        <w:rPr>
          <w:sz w:val="28"/>
          <w:szCs w:val="28"/>
          <w:lang w:val="en-US"/>
        </w:rPr>
        <w:t>20</w:t>
      </w:r>
      <w:r w:rsidRPr="00A25632">
        <w:rPr>
          <w:sz w:val="28"/>
          <w:szCs w:val="28"/>
          <w:lang w:val="uk-UA"/>
        </w:rPr>
        <w:t xml:space="preserve"> </w:t>
      </w:r>
      <w:r w:rsidRPr="00A25632">
        <w:rPr>
          <w:sz w:val="28"/>
          <w:szCs w:val="28"/>
          <w:lang w:val="en-US"/>
        </w:rPr>
        <w:t xml:space="preserve">(8). </w:t>
      </w:r>
      <w:r w:rsidRPr="00A25632">
        <w:rPr>
          <w:sz w:val="28"/>
          <w:szCs w:val="28"/>
          <w:lang w:val="uk-UA"/>
        </w:rPr>
        <w:t xml:space="preserve">- </w:t>
      </w:r>
      <w:r w:rsidRPr="00A25632">
        <w:rPr>
          <w:sz w:val="28"/>
          <w:szCs w:val="28"/>
          <w:lang w:val="en-US"/>
        </w:rPr>
        <w:t xml:space="preserve">P. </w:t>
      </w:r>
      <w:r w:rsidRPr="00A25632">
        <w:rPr>
          <w:sz w:val="28"/>
          <w:szCs w:val="28"/>
          <w:lang w:val="uk-UA"/>
        </w:rPr>
        <w:t>4-8.</w:t>
      </w:r>
    </w:p>
    <w:p w:rsidR="00890C7A" w:rsidRPr="00A25632" w:rsidRDefault="00890C7A" w:rsidP="00890BBF">
      <w:pPr>
        <w:widowControl w:val="0"/>
        <w:numPr>
          <w:ilvl w:val="0"/>
          <w:numId w:val="40"/>
        </w:numPr>
        <w:shd w:val="clear" w:color="auto" w:fill="FFFFFF"/>
        <w:tabs>
          <w:tab w:val="clear" w:pos="900"/>
          <w:tab w:val="left" w:pos="0"/>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Docimo S.G. Is human </w:t>
      </w:r>
      <w:r w:rsidRPr="00A25632">
        <w:rPr>
          <w:noProof/>
          <w:sz w:val="28"/>
          <w:szCs w:val="28"/>
          <w:lang w:val="en-US"/>
        </w:rPr>
        <w:t xml:space="preserve">chorionic gonadotropin </w:t>
      </w:r>
      <w:r w:rsidRPr="00A25632">
        <w:rPr>
          <w:sz w:val="28"/>
          <w:szCs w:val="28"/>
          <w:lang w:val="en-US"/>
        </w:rPr>
        <w:t>useful for identifying and</w:t>
      </w:r>
      <w:r w:rsidRPr="00A25632">
        <w:rPr>
          <w:sz w:val="28"/>
          <w:szCs w:val="28"/>
          <w:lang w:val="en-GB"/>
        </w:rPr>
        <w:t xml:space="preserve"> </w:t>
      </w:r>
      <w:r w:rsidRPr="00A25632">
        <w:rPr>
          <w:sz w:val="28"/>
          <w:szCs w:val="28"/>
          <w:lang w:val="en-US"/>
        </w:rPr>
        <w:t xml:space="preserve">treating </w:t>
      </w:r>
      <w:r w:rsidRPr="00A25632">
        <w:rPr>
          <w:noProof/>
          <w:sz w:val="28"/>
          <w:szCs w:val="28"/>
          <w:lang w:val="en-US"/>
        </w:rPr>
        <w:t xml:space="preserve">nonpalpable testis / </w:t>
      </w:r>
      <w:r w:rsidRPr="00A25632">
        <w:rPr>
          <w:sz w:val="28"/>
          <w:szCs w:val="28"/>
          <w:lang w:val="en-US"/>
        </w:rPr>
        <w:t xml:space="preserve">Docimo S.G. </w:t>
      </w:r>
      <w:r w:rsidRPr="00A25632">
        <w:rPr>
          <w:sz w:val="28"/>
          <w:szCs w:val="28"/>
          <w:lang w:val="uk-UA"/>
        </w:rPr>
        <w:t xml:space="preserve">// </w:t>
      </w:r>
      <w:r w:rsidRPr="00A25632">
        <w:rPr>
          <w:noProof/>
          <w:sz w:val="28"/>
          <w:szCs w:val="28"/>
          <w:lang w:val="uk-UA"/>
        </w:rPr>
        <w:t xml:space="preserve">J. Urol- </w:t>
      </w:r>
      <w:r w:rsidRPr="00A25632">
        <w:rPr>
          <w:sz w:val="28"/>
          <w:szCs w:val="28"/>
          <w:lang w:val="uk-UA"/>
        </w:rPr>
        <w:t xml:space="preserve">2001. </w:t>
      </w:r>
      <w:r w:rsidRPr="00A25632">
        <w:rPr>
          <w:sz w:val="28"/>
          <w:szCs w:val="28"/>
          <w:lang w:val="en-US"/>
        </w:rPr>
        <w:t xml:space="preserve">-Vol.166, </w:t>
      </w:r>
      <w:r w:rsidRPr="00A25632">
        <w:rPr>
          <w:sz w:val="28"/>
          <w:szCs w:val="28"/>
          <w:lang w:val="uk-UA"/>
        </w:rPr>
        <w:t>№</w:t>
      </w:r>
      <w:r w:rsidRPr="00A25632">
        <w:rPr>
          <w:noProof/>
          <w:sz w:val="28"/>
          <w:szCs w:val="28"/>
          <w:lang w:val="en-US"/>
        </w:rPr>
        <w:t xml:space="preserve"> </w:t>
      </w:r>
      <w:r w:rsidRPr="00A25632">
        <w:rPr>
          <w:sz w:val="28"/>
          <w:szCs w:val="28"/>
          <w:lang w:val="uk-UA"/>
        </w:rPr>
        <w:t xml:space="preserve">3 . </w:t>
      </w:r>
      <w:r w:rsidRPr="00A25632">
        <w:rPr>
          <w:sz w:val="28"/>
          <w:szCs w:val="28"/>
          <w:lang w:val="en-US"/>
        </w:rPr>
        <w:t xml:space="preserve">-P. </w:t>
      </w:r>
      <w:r w:rsidRPr="00A25632">
        <w:rPr>
          <w:sz w:val="28"/>
          <w:szCs w:val="28"/>
          <w:lang w:val="uk-UA"/>
        </w:rPr>
        <w:t>10-11.</w:t>
      </w:r>
    </w:p>
    <w:p w:rsidR="00890C7A" w:rsidRPr="00A25632" w:rsidRDefault="00890C7A" w:rsidP="00890BBF">
      <w:pPr>
        <w:widowControl w:val="0"/>
        <w:numPr>
          <w:ilvl w:val="0"/>
          <w:numId w:val="40"/>
        </w:numPr>
        <w:shd w:val="clear" w:color="auto" w:fill="FFFFFF"/>
        <w:tabs>
          <w:tab w:val="clear" w:pos="900"/>
          <w:tab w:val="left" w:pos="142"/>
          <w:tab w:val="num" w:pos="180"/>
        </w:tabs>
        <w:autoSpaceDE w:val="0"/>
        <w:autoSpaceDN w:val="0"/>
        <w:adjustRightInd w:val="0"/>
        <w:spacing w:after="0" w:line="360" w:lineRule="auto"/>
        <w:ind w:left="38" w:hanging="38"/>
        <w:jc w:val="both"/>
        <w:rPr>
          <w:sz w:val="28"/>
          <w:szCs w:val="28"/>
          <w:lang w:val="uk-UA"/>
        </w:rPr>
      </w:pPr>
      <w:r w:rsidRPr="00A25632">
        <w:rPr>
          <w:sz w:val="28"/>
          <w:szCs w:val="28"/>
          <w:lang w:val="en-US"/>
        </w:rPr>
        <w:t xml:space="preserve">Dunkel L. Cryptorchidism-how to examine and how to treat / Dunkel L. </w:t>
      </w:r>
      <w:r w:rsidRPr="00A25632">
        <w:rPr>
          <w:sz w:val="28"/>
          <w:szCs w:val="28"/>
          <w:lang w:val="uk-UA"/>
        </w:rPr>
        <w:t xml:space="preserve">// </w:t>
      </w:r>
      <w:r w:rsidRPr="00A25632">
        <w:rPr>
          <w:sz w:val="28"/>
          <w:szCs w:val="28"/>
          <w:lang w:val="en-US"/>
        </w:rPr>
        <w:t xml:space="preserve">Duodecim.- </w:t>
      </w:r>
      <w:r w:rsidRPr="00A25632">
        <w:rPr>
          <w:sz w:val="28"/>
          <w:szCs w:val="28"/>
          <w:lang w:val="uk-UA"/>
        </w:rPr>
        <w:t xml:space="preserve">1998. </w:t>
      </w:r>
      <w:r w:rsidRPr="00A25632">
        <w:rPr>
          <w:sz w:val="28"/>
          <w:szCs w:val="28"/>
          <w:lang w:val="en-US"/>
        </w:rPr>
        <w:t xml:space="preserve">-Vol.114, </w:t>
      </w:r>
      <w:r w:rsidRPr="00A25632">
        <w:rPr>
          <w:sz w:val="28"/>
          <w:szCs w:val="28"/>
          <w:lang w:val="uk-UA"/>
        </w:rPr>
        <w:t>№</w:t>
      </w:r>
      <w:r w:rsidRPr="00A25632">
        <w:rPr>
          <w:sz w:val="28"/>
          <w:szCs w:val="28"/>
          <w:lang w:val="en-US"/>
        </w:rPr>
        <w:t xml:space="preserve"> </w:t>
      </w:r>
      <w:r w:rsidRPr="00A25632">
        <w:rPr>
          <w:sz w:val="28"/>
          <w:szCs w:val="28"/>
          <w:lang w:val="uk-UA"/>
        </w:rPr>
        <w:t xml:space="preserve">4. - </w:t>
      </w:r>
      <w:r w:rsidRPr="00A25632">
        <w:rPr>
          <w:sz w:val="28"/>
          <w:szCs w:val="28"/>
          <w:lang w:val="en-US"/>
        </w:rPr>
        <w:t>P.</w:t>
      </w:r>
      <w:r w:rsidRPr="00A25632">
        <w:rPr>
          <w:sz w:val="28"/>
          <w:szCs w:val="28"/>
          <w:lang w:val="uk-UA"/>
        </w:rPr>
        <w:t xml:space="preserve"> 19-21.</w:t>
      </w:r>
    </w:p>
    <w:p w:rsidR="00890C7A" w:rsidRPr="00A25632" w:rsidRDefault="00890C7A" w:rsidP="00890BBF">
      <w:pPr>
        <w:widowControl w:val="0"/>
        <w:numPr>
          <w:ilvl w:val="0"/>
          <w:numId w:val="40"/>
        </w:numPr>
        <w:shd w:val="clear" w:color="auto" w:fill="FFFFFF"/>
        <w:tabs>
          <w:tab w:val="clear" w:pos="900"/>
          <w:tab w:val="num" w:pos="180"/>
        </w:tabs>
        <w:autoSpaceDE w:val="0"/>
        <w:autoSpaceDN w:val="0"/>
        <w:adjustRightInd w:val="0"/>
        <w:spacing w:after="0" w:line="360" w:lineRule="auto"/>
        <w:ind w:left="38" w:hanging="38"/>
        <w:jc w:val="both"/>
        <w:rPr>
          <w:sz w:val="28"/>
          <w:szCs w:val="28"/>
          <w:lang w:val="uk-UA"/>
        </w:rPr>
      </w:pPr>
      <w:r w:rsidRPr="00A25632">
        <w:rPr>
          <w:spacing w:val="12"/>
          <w:sz w:val="28"/>
          <w:szCs w:val="28"/>
          <w:lang w:val="en-US"/>
        </w:rPr>
        <w:t>Tissue</w:t>
      </w:r>
      <w:r w:rsidRPr="00A25632">
        <w:rPr>
          <w:spacing w:val="12"/>
          <w:sz w:val="28"/>
          <w:szCs w:val="28"/>
          <w:lang w:val="uk-UA"/>
        </w:rPr>
        <w:t xml:space="preserve"> </w:t>
      </w:r>
      <w:r w:rsidRPr="00A25632">
        <w:rPr>
          <w:spacing w:val="1"/>
          <w:sz w:val="28"/>
          <w:szCs w:val="28"/>
          <w:lang w:val="en-US"/>
        </w:rPr>
        <w:t xml:space="preserve">microcircumstances foe leycoytic infiltration into the </w:t>
      </w:r>
      <w:r w:rsidRPr="00A25632">
        <w:rPr>
          <w:noProof/>
          <w:spacing w:val="1"/>
          <w:sz w:val="28"/>
          <w:szCs w:val="28"/>
          <w:lang w:val="en-US"/>
        </w:rPr>
        <w:t xml:space="preserve">testis </w:t>
      </w:r>
      <w:r w:rsidRPr="00A25632">
        <w:rPr>
          <w:spacing w:val="1"/>
          <w:sz w:val="28"/>
          <w:szCs w:val="28"/>
          <w:lang w:val="en-US"/>
        </w:rPr>
        <w:t xml:space="preserve">and </w:t>
      </w:r>
      <w:r w:rsidRPr="00A25632">
        <w:rPr>
          <w:noProof/>
          <w:spacing w:val="1"/>
          <w:sz w:val="28"/>
          <w:szCs w:val="28"/>
          <w:lang w:val="en-US"/>
        </w:rPr>
        <w:t xml:space="preserve">epididymis </w:t>
      </w:r>
      <w:r w:rsidRPr="00A25632">
        <w:rPr>
          <w:spacing w:val="1"/>
          <w:sz w:val="28"/>
          <w:szCs w:val="28"/>
          <w:lang w:val="en-US"/>
        </w:rPr>
        <w:t>in mice</w:t>
      </w:r>
      <w:r w:rsidRPr="00A25632">
        <w:rPr>
          <w:spacing w:val="1"/>
          <w:sz w:val="28"/>
          <w:szCs w:val="28"/>
          <w:lang w:val="uk-UA"/>
        </w:rPr>
        <w:t xml:space="preserve"> </w:t>
      </w:r>
      <w:r w:rsidRPr="00A25632">
        <w:rPr>
          <w:spacing w:val="1"/>
          <w:sz w:val="28"/>
          <w:szCs w:val="28"/>
          <w:lang w:val="en-US"/>
        </w:rPr>
        <w:t xml:space="preserve">/ </w:t>
      </w:r>
      <w:r w:rsidRPr="00A25632">
        <w:rPr>
          <w:spacing w:val="12"/>
          <w:sz w:val="28"/>
          <w:szCs w:val="28"/>
          <w:lang w:val="en-US"/>
        </w:rPr>
        <w:t xml:space="preserve">Itoh M., Terayama H., Naito M. </w:t>
      </w:r>
      <w:r w:rsidRPr="00A25632">
        <w:rPr>
          <w:sz w:val="28"/>
          <w:szCs w:val="28"/>
          <w:lang w:val="en-US"/>
        </w:rPr>
        <w:t xml:space="preserve">[et al.] </w:t>
      </w:r>
      <w:r w:rsidRPr="00A25632">
        <w:rPr>
          <w:spacing w:val="1"/>
          <w:sz w:val="28"/>
          <w:szCs w:val="28"/>
          <w:lang w:val="uk-UA"/>
        </w:rPr>
        <w:t xml:space="preserve">// </w:t>
      </w:r>
      <w:r w:rsidRPr="00A25632">
        <w:rPr>
          <w:noProof/>
          <w:spacing w:val="1"/>
          <w:sz w:val="28"/>
          <w:szCs w:val="28"/>
          <w:lang w:val="uk-UA"/>
        </w:rPr>
        <w:t xml:space="preserve">J. </w:t>
      </w:r>
      <w:r w:rsidRPr="00A25632">
        <w:rPr>
          <w:spacing w:val="1"/>
          <w:sz w:val="28"/>
          <w:szCs w:val="28"/>
          <w:lang w:val="en-US"/>
        </w:rPr>
        <w:t xml:space="preserve">Reprod. Immunol. </w:t>
      </w:r>
      <w:r w:rsidRPr="00A25632">
        <w:rPr>
          <w:spacing w:val="1"/>
          <w:sz w:val="28"/>
          <w:szCs w:val="28"/>
          <w:lang w:val="uk-UA"/>
        </w:rPr>
        <w:t xml:space="preserve">- 2005. - № 67 (1-2). - </w:t>
      </w:r>
      <w:r w:rsidRPr="00A25632">
        <w:rPr>
          <w:spacing w:val="1"/>
          <w:sz w:val="28"/>
          <w:szCs w:val="28"/>
          <w:lang w:val="en-US"/>
        </w:rPr>
        <w:t xml:space="preserve">P. </w:t>
      </w:r>
      <w:r w:rsidRPr="00A25632">
        <w:rPr>
          <w:spacing w:val="1"/>
          <w:sz w:val="28"/>
          <w:szCs w:val="28"/>
          <w:lang w:val="uk-UA"/>
        </w:rPr>
        <w:t>57-67.</w:t>
      </w:r>
    </w:p>
    <w:p w:rsidR="00890C7A" w:rsidRPr="00A25632" w:rsidRDefault="00890C7A" w:rsidP="00890BBF">
      <w:pPr>
        <w:widowControl w:val="0"/>
        <w:numPr>
          <w:ilvl w:val="0"/>
          <w:numId w:val="41"/>
        </w:numPr>
        <w:shd w:val="clear" w:color="auto" w:fill="FFFFFF"/>
        <w:tabs>
          <w:tab w:val="clear" w:pos="840"/>
          <w:tab w:val="num" w:pos="-180"/>
          <w:tab w:val="num" w:pos="180"/>
          <w:tab w:val="left" w:pos="284"/>
        </w:tabs>
        <w:autoSpaceDE w:val="0"/>
        <w:autoSpaceDN w:val="0"/>
        <w:adjustRightInd w:val="0"/>
        <w:spacing w:after="0" w:line="360" w:lineRule="auto"/>
        <w:ind w:left="0" w:firstLine="0"/>
        <w:jc w:val="both"/>
        <w:rPr>
          <w:sz w:val="28"/>
          <w:szCs w:val="28"/>
          <w:lang w:val="uk-UA"/>
        </w:rPr>
      </w:pPr>
      <w:r w:rsidRPr="00A25632">
        <w:rPr>
          <w:sz w:val="28"/>
          <w:szCs w:val="28"/>
          <w:lang w:val="en-GB"/>
        </w:rPr>
        <w:t>Favorito</w:t>
      </w:r>
      <w:r w:rsidRPr="00A25632">
        <w:rPr>
          <w:bCs/>
          <w:sz w:val="28"/>
          <w:szCs w:val="28"/>
          <w:lang w:val="en-GB"/>
        </w:rPr>
        <w:t xml:space="preserve"> </w:t>
      </w:r>
      <w:r w:rsidRPr="00A25632">
        <w:rPr>
          <w:bCs/>
          <w:sz w:val="28"/>
          <w:szCs w:val="28"/>
          <w:lang w:val="en-US"/>
        </w:rPr>
        <w:t>L</w:t>
      </w:r>
      <w:r w:rsidRPr="00A25632">
        <w:rPr>
          <w:bCs/>
          <w:sz w:val="28"/>
          <w:szCs w:val="28"/>
          <w:lang w:val="uk-UA"/>
        </w:rPr>
        <w:t>.</w:t>
      </w:r>
      <w:r w:rsidRPr="00A25632">
        <w:rPr>
          <w:bCs/>
          <w:sz w:val="28"/>
          <w:szCs w:val="28"/>
          <w:lang w:val="en-US"/>
        </w:rPr>
        <w:t xml:space="preserve"> A</w:t>
      </w:r>
      <w:r w:rsidRPr="00A25632">
        <w:rPr>
          <w:bCs/>
          <w:sz w:val="28"/>
          <w:szCs w:val="28"/>
          <w:lang w:val="uk-UA"/>
        </w:rPr>
        <w:t xml:space="preserve">. </w:t>
      </w:r>
      <w:r w:rsidRPr="00A25632">
        <w:rPr>
          <w:bCs/>
          <w:sz w:val="28"/>
          <w:szCs w:val="28"/>
          <w:lang w:val="en-GB"/>
        </w:rPr>
        <w:t>Is there a</w:t>
      </w:r>
      <w:r w:rsidRPr="00A25632">
        <w:rPr>
          <w:sz w:val="28"/>
          <w:szCs w:val="28"/>
          <w:lang w:val="en-GB"/>
        </w:rPr>
        <w:t xml:space="preserve"> relationship with anomalous insertions of the distal gubernaculum testis and testicular ectopia</w:t>
      </w:r>
      <w:r w:rsidRPr="00A25632">
        <w:rPr>
          <w:sz w:val="28"/>
          <w:szCs w:val="28"/>
          <w:lang w:val="uk-UA"/>
        </w:rPr>
        <w:t>.</w:t>
      </w:r>
      <w:r w:rsidRPr="00A25632">
        <w:rPr>
          <w:sz w:val="28"/>
          <w:szCs w:val="28"/>
          <w:lang w:val="en-GB"/>
        </w:rPr>
        <w:t xml:space="preserve"> Analysis in human fetuses and patients with cryptorchidism</w:t>
      </w:r>
      <w:r w:rsidRPr="00A25632">
        <w:rPr>
          <w:sz w:val="28"/>
          <w:szCs w:val="28"/>
          <w:lang w:val="en-US"/>
        </w:rPr>
        <w:t xml:space="preserve"> / </w:t>
      </w:r>
      <w:r w:rsidRPr="00A25632">
        <w:rPr>
          <w:sz w:val="28"/>
          <w:szCs w:val="28"/>
          <w:lang w:val="en-GB"/>
        </w:rPr>
        <w:t>Favorito</w:t>
      </w:r>
      <w:r w:rsidRPr="00A25632">
        <w:rPr>
          <w:bCs/>
          <w:sz w:val="28"/>
          <w:szCs w:val="28"/>
          <w:lang w:val="en-GB"/>
        </w:rPr>
        <w:t xml:space="preserve"> </w:t>
      </w:r>
      <w:r w:rsidRPr="00A25632">
        <w:rPr>
          <w:bCs/>
          <w:sz w:val="28"/>
          <w:szCs w:val="28"/>
          <w:lang w:val="en-US"/>
        </w:rPr>
        <w:t>L</w:t>
      </w:r>
      <w:r w:rsidRPr="00A25632">
        <w:rPr>
          <w:bCs/>
          <w:sz w:val="28"/>
          <w:szCs w:val="28"/>
          <w:lang w:val="uk-UA"/>
        </w:rPr>
        <w:t>.</w:t>
      </w:r>
      <w:r w:rsidRPr="00A25632">
        <w:rPr>
          <w:bCs/>
          <w:sz w:val="28"/>
          <w:szCs w:val="28"/>
          <w:lang w:val="en-US"/>
        </w:rPr>
        <w:t xml:space="preserve"> A</w:t>
      </w:r>
      <w:r w:rsidRPr="00A25632">
        <w:rPr>
          <w:bCs/>
          <w:sz w:val="28"/>
          <w:szCs w:val="28"/>
          <w:lang w:val="uk-UA"/>
        </w:rPr>
        <w:t xml:space="preserve">. </w:t>
      </w:r>
      <w:r w:rsidRPr="00A25632">
        <w:rPr>
          <w:sz w:val="28"/>
          <w:szCs w:val="28"/>
          <w:lang w:val="en-US"/>
        </w:rPr>
        <w:t xml:space="preserve">// JOURNAL of UROLOGY. - </w:t>
      </w:r>
      <w:smartTag w:uri="urn:schemas-microsoft-com:office:smarttags" w:element="State">
        <w:smartTag w:uri="urn:schemas-microsoft-com:office:smarttags" w:element="place">
          <w:r w:rsidRPr="00A25632">
            <w:rPr>
              <w:sz w:val="28"/>
              <w:szCs w:val="28"/>
              <w:lang w:val="en-US"/>
            </w:rPr>
            <w:t>New York</w:t>
          </w:r>
        </w:smartTag>
      </w:smartTag>
      <w:r w:rsidRPr="00A25632">
        <w:rPr>
          <w:sz w:val="28"/>
          <w:szCs w:val="28"/>
          <w:lang w:val="en-US"/>
        </w:rPr>
        <w:t xml:space="preserve">, 2003. - </w:t>
      </w:r>
      <w:r w:rsidRPr="00A25632">
        <w:rPr>
          <w:bCs/>
          <w:sz w:val="28"/>
          <w:szCs w:val="28"/>
          <w:lang w:val="en-US"/>
        </w:rPr>
        <w:t>Vol. 170</w:t>
      </w:r>
      <w:r w:rsidRPr="00A25632">
        <w:rPr>
          <w:sz w:val="28"/>
          <w:szCs w:val="28"/>
          <w:lang w:val="en-US"/>
        </w:rPr>
        <w:t xml:space="preserve">, </w:t>
      </w:r>
      <w:r w:rsidRPr="00A25632">
        <w:rPr>
          <w:sz w:val="28"/>
          <w:szCs w:val="28"/>
          <w:lang w:val="uk-UA"/>
        </w:rPr>
        <w:t xml:space="preserve">№ </w:t>
      </w:r>
      <w:r w:rsidRPr="00A25632">
        <w:rPr>
          <w:bCs/>
          <w:sz w:val="28"/>
          <w:szCs w:val="28"/>
          <w:lang w:val="en-US"/>
        </w:rPr>
        <w:t>2</w:t>
      </w:r>
      <w:r w:rsidRPr="00A25632">
        <w:rPr>
          <w:bCs/>
          <w:sz w:val="28"/>
          <w:szCs w:val="28"/>
          <w:lang w:val="uk-UA"/>
        </w:rPr>
        <w:t>.</w:t>
      </w:r>
    </w:p>
    <w:p w:rsidR="00890C7A" w:rsidRPr="00A25632" w:rsidRDefault="00890C7A" w:rsidP="00890BBF">
      <w:pPr>
        <w:widowControl w:val="0"/>
        <w:numPr>
          <w:ilvl w:val="0"/>
          <w:numId w:val="41"/>
        </w:numPr>
        <w:shd w:val="clear" w:color="auto" w:fill="FFFFFF"/>
        <w:tabs>
          <w:tab w:val="clear" w:pos="840"/>
          <w:tab w:val="num" w:pos="-180"/>
          <w:tab w:val="num" w:pos="180"/>
          <w:tab w:val="left" w:pos="284"/>
        </w:tabs>
        <w:autoSpaceDE w:val="0"/>
        <w:autoSpaceDN w:val="0"/>
        <w:adjustRightInd w:val="0"/>
        <w:spacing w:after="0" w:line="360" w:lineRule="auto"/>
        <w:ind w:left="0" w:firstLine="0"/>
        <w:jc w:val="both"/>
        <w:rPr>
          <w:sz w:val="28"/>
          <w:szCs w:val="28"/>
          <w:lang w:val="uk-UA"/>
        </w:rPr>
      </w:pPr>
      <w:r w:rsidRPr="00A25632">
        <w:rPr>
          <w:noProof/>
          <w:sz w:val="28"/>
          <w:szCs w:val="28"/>
          <w:lang w:val="en-GB"/>
        </w:rPr>
        <w:t xml:space="preserve">Gonadal, </w:t>
      </w:r>
      <w:r w:rsidRPr="00A25632">
        <w:rPr>
          <w:sz w:val="28"/>
          <w:szCs w:val="28"/>
          <w:lang w:val="en-US"/>
        </w:rPr>
        <w:t xml:space="preserve">hormonal and spermatic function in patients treated for </w:t>
      </w:r>
      <w:r w:rsidRPr="00A25632">
        <w:rPr>
          <w:noProof/>
          <w:sz w:val="28"/>
          <w:szCs w:val="28"/>
          <w:lang w:val="en-US"/>
        </w:rPr>
        <w:t>cryptorchidism /</w:t>
      </w:r>
      <w:r w:rsidRPr="00A25632">
        <w:rPr>
          <w:sz w:val="28"/>
          <w:szCs w:val="28"/>
          <w:lang w:val="en-US"/>
        </w:rPr>
        <w:t xml:space="preserve"> Fernandez Valades R., Lopez de la Torre Casares M., Castilla </w:t>
      </w:r>
      <w:r w:rsidRPr="00A25632">
        <w:rPr>
          <w:noProof/>
          <w:sz w:val="28"/>
          <w:szCs w:val="28"/>
          <w:lang w:val="en-US"/>
        </w:rPr>
        <w:t xml:space="preserve">J. </w:t>
      </w:r>
      <w:r w:rsidRPr="00A25632">
        <w:rPr>
          <w:sz w:val="28"/>
          <w:szCs w:val="28"/>
          <w:lang w:val="en-US"/>
        </w:rPr>
        <w:t xml:space="preserve">[et al.] </w:t>
      </w:r>
      <w:r w:rsidRPr="00A25632">
        <w:rPr>
          <w:noProof/>
          <w:sz w:val="28"/>
          <w:szCs w:val="28"/>
          <w:lang w:val="en-US"/>
        </w:rPr>
        <w:t>//</w:t>
      </w:r>
      <w:r w:rsidRPr="00A25632">
        <w:rPr>
          <w:noProof/>
          <w:sz w:val="28"/>
          <w:szCs w:val="28"/>
          <w:lang w:val="en-GB"/>
        </w:rPr>
        <w:t xml:space="preserve"> </w:t>
      </w:r>
      <w:r w:rsidRPr="00A25632">
        <w:rPr>
          <w:sz w:val="28"/>
          <w:szCs w:val="28"/>
          <w:lang w:val="en-US"/>
        </w:rPr>
        <w:t xml:space="preserve">Cir. Pediatr.- </w:t>
      </w:r>
      <w:r w:rsidRPr="00A25632">
        <w:rPr>
          <w:sz w:val="28"/>
          <w:szCs w:val="28"/>
          <w:lang w:val="uk-UA"/>
        </w:rPr>
        <w:t>1998.</w:t>
      </w:r>
      <w:r w:rsidRPr="00A25632">
        <w:rPr>
          <w:sz w:val="28"/>
          <w:szCs w:val="28"/>
          <w:lang w:val="en-US"/>
        </w:rPr>
        <w:t xml:space="preserve">-Vol.ll, No </w:t>
      </w:r>
      <w:r w:rsidRPr="00A25632">
        <w:rPr>
          <w:sz w:val="28"/>
          <w:szCs w:val="28"/>
          <w:lang w:val="uk-UA"/>
        </w:rPr>
        <w:t xml:space="preserve">2. - </w:t>
      </w:r>
      <w:r w:rsidRPr="00A25632">
        <w:rPr>
          <w:sz w:val="28"/>
          <w:szCs w:val="28"/>
          <w:lang w:val="en-US"/>
        </w:rPr>
        <w:t>P.76-8.</w:t>
      </w:r>
    </w:p>
    <w:p w:rsidR="00890C7A" w:rsidRPr="00A25632" w:rsidRDefault="00890C7A" w:rsidP="00890BBF">
      <w:pPr>
        <w:widowControl w:val="0"/>
        <w:numPr>
          <w:ilvl w:val="0"/>
          <w:numId w:val="41"/>
        </w:numPr>
        <w:shd w:val="clear" w:color="auto" w:fill="FFFFFF"/>
        <w:tabs>
          <w:tab w:val="clear" w:pos="840"/>
          <w:tab w:val="num" w:pos="-180"/>
          <w:tab w:val="left" w:pos="142"/>
        </w:tabs>
        <w:autoSpaceDE w:val="0"/>
        <w:autoSpaceDN w:val="0"/>
        <w:adjustRightInd w:val="0"/>
        <w:spacing w:after="0" w:line="360" w:lineRule="auto"/>
        <w:ind w:left="0" w:firstLine="0"/>
        <w:jc w:val="both"/>
        <w:rPr>
          <w:lang w:val="en-US"/>
        </w:rPr>
      </w:pPr>
      <w:r w:rsidRPr="00A25632">
        <w:rPr>
          <w:noProof/>
          <w:sz w:val="28"/>
          <w:szCs w:val="28"/>
          <w:lang w:val="en-US"/>
        </w:rPr>
        <w:t xml:space="preserve">Cryptorchidism </w:t>
      </w:r>
      <w:r w:rsidRPr="00A25632">
        <w:rPr>
          <w:sz w:val="28"/>
          <w:szCs w:val="28"/>
          <w:lang w:val="en-US"/>
        </w:rPr>
        <w:t xml:space="preserve">associated with </w:t>
      </w:r>
      <w:r w:rsidRPr="00A25632">
        <w:rPr>
          <w:noProof/>
          <w:sz w:val="28"/>
          <w:szCs w:val="28"/>
          <w:lang w:val="en-US"/>
        </w:rPr>
        <w:t xml:space="preserve">meningomyelocele / </w:t>
      </w:r>
      <w:r w:rsidRPr="00A25632">
        <w:rPr>
          <w:sz w:val="28"/>
          <w:szCs w:val="28"/>
          <w:lang w:val="en-US"/>
        </w:rPr>
        <w:t xml:space="preserve">Ferrara P., Rossodivita A., Ruggiero A. [et al.] </w:t>
      </w:r>
      <w:r w:rsidRPr="00A25632">
        <w:rPr>
          <w:noProof/>
          <w:sz w:val="28"/>
          <w:szCs w:val="28"/>
          <w:lang w:val="en-US"/>
        </w:rPr>
        <w:t>//</w:t>
      </w:r>
      <w:r w:rsidRPr="00A25632">
        <w:rPr>
          <w:noProof/>
          <w:sz w:val="28"/>
          <w:szCs w:val="28"/>
          <w:lang w:val="uk-UA"/>
        </w:rPr>
        <w:t xml:space="preserve"> </w:t>
      </w:r>
      <w:r w:rsidRPr="00A25632">
        <w:rPr>
          <w:noProof/>
          <w:sz w:val="28"/>
          <w:szCs w:val="28"/>
          <w:lang w:val="en-US"/>
        </w:rPr>
        <w:t xml:space="preserve">J. </w:t>
      </w:r>
      <w:r w:rsidRPr="00A25632">
        <w:rPr>
          <w:sz w:val="28"/>
          <w:szCs w:val="28"/>
          <w:lang w:val="en-US"/>
        </w:rPr>
        <w:t xml:space="preserve">Paediatr. Child. Health. </w:t>
      </w:r>
      <w:r w:rsidRPr="00A25632">
        <w:rPr>
          <w:sz w:val="28"/>
          <w:szCs w:val="28"/>
          <w:lang w:val="uk-UA"/>
        </w:rPr>
        <w:t>- 1998.</w:t>
      </w:r>
      <w:r w:rsidRPr="00A25632">
        <w:rPr>
          <w:sz w:val="28"/>
          <w:szCs w:val="28"/>
          <w:lang w:val="en-US"/>
        </w:rPr>
        <w:t>-Vol.</w:t>
      </w:r>
      <w:r w:rsidRPr="00A25632">
        <w:rPr>
          <w:sz w:val="28"/>
          <w:szCs w:val="28"/>
          <w:lang w:val="uk-UA"/>
        </w:rPr>
        <w:t xml:space="preserve"> </w:t>
      </w:r>
      <w:r w:rsidRPr="00A25632">
        <w:rPr>
          <w:sz w:val="28"/>
          <w:szCs w:val="28"/>
          <w:lang w:val="en-US"/>
        </w:rPr>
        <w:t xml:space="preserve">34, </w:t>
      </w:r>
      <w:r w:rsidRPr="00A25632">
        <w:rPr>
          <w:sz w:val="28"/>
          <w:szCs w:val="28"/>
          <w:lang w:val="uk-UA"/>
        </w:rPr>
        <w:t>№ 1</w:t>
      </w:r>
      <w:r w:rsidRPr="00A25632">
        <w:rPr>
          <w:sz w:val="28"/>
          <w:szCs w:val="28"/>
          <w:lang w:val="en-US"/>
        </w:rPr>
        <w:t>.-P.44-6.</w:t>
      </w:r>
    </w:p>
    <w:p w:rsidR="00890C7A" w:rsidRPr="00A25632" w:rsidRDefault="00890C7A" w:rsidP="00890BBF">
      <w:pPr>
        <w:numPr>
          <w:ilvl w:val="0"/>
          <w:numId w:val="41"/>
        </w:numPr>
        <w:shd w:val="clear" w:color="auto" w:fill="FFFFFF"/>
        <w:tabs>
          <w:tab w:val="clear" w:pos="840"/>
          <w:tab w:val="num" w:pos="0"/>
          <w:tab w:val="left" w:pos="142"/>
        </w:tabs>
        <w:spacing w:before="5" w:after="0" w:line="360" w:lineRule="auto"/>
        <w:ind w:left="0" w:firstLine="0"/>
        <w:jc w:val="both"/>
        <w:rPr>
          <w:sz w:val="28"/>
          <w:szCs w:val="28"/>
          <w:lang w:val="en-US"/>
        </w:rPr>
      </w:pPr>
      <w:r w:rsidRPr="00A25632">
        <w:rPr>
          <w:sz w:val="28"/>
          <w:szCs w:val="28"/>
          <w:lang w:val="en-US"/>
        </w:rPr>
        <w:t xml:space="preserve">Is </w:t>
      </w:r>
      <w:r w:rsidRPr="00A25632">
        <w:rPr>
          <w:noProof/>
          <w:sz w:val="28"/>
          <w:szCs w:val="28"/>
          <w:lang w:val="en-US"/>
        </w:rPr>
        <w:t>preoperative</w:t>
      </w:r>
      <w:r w:rsidRPr="00A25632">
        <w:rPr>
          <w:noProof/>
          <w:sz w:val="28"/>
          <w:szCs w:val="28"/>
          <w:lang w:val="en-GB"/>
        </w:rPr>
        <w:t xml:space="preserve"> </w:t>
      </w:r>
      <w:r w:rsidRPr="00A25632">
        <w:rPr>
          <w:sz w:val="28"/>
          <w:szCs w:val="28"/>
          <w:lang w:val="en-US"/>
        </w:rPr>
        <w:t xml:space="preserve">laparoscopy useful for impalpable </w:t>
      </w:r>
      <w:r w:rsidRPr="00A25632">
        <w:rPr>
          <w:noProof/>
          <w:sz w:val="28"/>
          <w:szCs w:val="28"/>
          <w:lang w:val="en-US"/>
        </w:rPr>
        <w:t xml:space="preserve">testis? / </w:t>
      </w:r>
      <w:r w:rsidRPr="00A25632">
        <w:rPr>
          <w:sz w:val="28"/>
          <w:szCs w:val="28"/>
          <w:lang w:val="en-US"/>
        </w:rPr>
        <w:t xml:space="preserve">Ferro F., Spagnoli A., Zaccara A. [et al.] </w:t>
      </w:r>
      <w:r w:rsidRPr="00A25632">
        <w:rPr>
          <w:sz w:val="28"/>
          <w:szCs w:val="28"/>
          <w:lang w:val="uk-UA"/>
        </w:rPr>
        <w:t xml:space="preserve">// </w:t>
      </w:r>
      <w:r w:rsidRPr="00A25632">
        <w:rPr>
          <w:noProof/>
          <w:sz w:val="28"/>
          <w:szCs w:val="28"/>
          <w:lang w:val="uk-UA"/>
        </w:rPr>
        <w:t xml:space="preserve">J. Urol. </w:t>
      </w:r>
      <w:r w:rsidRPr="00A25632">
        <w:rPr>
          <w:sz w:val="28"/>
          <w:szCs w:val="28"/>
          <w:lang w:val="uk-UA"/>
        </w:rPr>
        <w:t xml:space="preserve">-1999. - </w:t>
      </w:r>
      <w:r w:rsidRPr="00A25632">
        <w:rPr>
          <w:sz w:val="28"/>
          <w:szCs w:val="28"/>
          <w:lang w:val="en-US"/>
        </w:rPr>
        <w:t xml:space="preserve">Vol.162 </w:t>
      </w:r>
      <w:r w:rsidRPr="00A25632">
        <w:rPr>
          <w:sz w:val="28"/>
          <w:szCs w:val="28"/>
          <w:lang w:val="uk-UA"/>
        </w:rPr>
        <w:t>, №</w:t>
      </w:r>
      <w:r w:rsidRPr="00A25632">
        <w:rPr>
          <w:sz w:val="28"/>
          <w:szCs w:val="28"/>
          <w:lang w:val="en-US"/>
        </w:rPr>
        <w:t xml:space="preserve"> 3( Pt </w:t>
      </w:r>
      <w:r w:rsidRPr="00A25632">
        <w:rPr>
          <w:sz w:val="28"/>
          <w:szCs w:val="28"/>
          <w:lang w:val="uk-UA"/>
        </w:rPr>
        <w:t xml:space="preserve">2). - </w:t>
      </w:r>
      <w:r w:rsidRPr="00A25632">
        <w:rPr>
          <w:sz w:val="28"/>
          <w:szCs w:val="28"/>
          <w:lang w:val="en-US"/>
        </w:rPr>
        <w:t>P.</w:t>
      </w:r>
      <w:r w:rsidRPr="00A25632">
        <w:rPr>
          <w:sz w:val="28"/>
          <w:szCs w:val="28"/>
          <w:lang w:val="uk-UA"/>
        </w:rPr>
        <w:t xml:space="preserve"> </w:t>
      </w:r>
      <w:r w:rsidRPr="00A25632">
        <w:rPr>
          <w:sz w:val="28"/>
          <w:szCs w:val="28"/>
          <w:lang w:val="en-US"/>
        </w:rPr>
        <w:t>5-6.</w:t>
      </w:r>
    </w:p>
    <w:p w:rsidR="00890C7A" w:rsidRPr="00A25632" w:rsidRDefault="00890C7A" w:rsidP="00890BBF">
      <w:pPr>
        <w:numPr>
          <w:ilvl w:val="0"/>
          <w:numId w:val="41"/>
        </w:numPr>
        <w:shd w:val="clear" w:color="auto" w:fill="FFFFFF"/>
        <w:tabs>
          <w:tab w:val="clear" w:pos="840"/>
          <w:tab w:val="num" w:pos="-180"/>
          <w:tab w:val="left" w:pos="142"/>
        </w:tabs>
        <w:spacing w:before="5" w:after="0" w:line="360" w:lineRule="auto"/>
        <w:ind w:left="0" w:firstLine="0"/>
        <w:jc w:val="both"/>
        <w:rPr>
          <w:sz w:val="28"/>
          <w:szCs w:val="28"/>
          <w:lang w:val="uk-UA"/>
        </w:rPr>
      </w:pPr>
      <w:r w:rsidRPr="00A25632">
        <w:rPr>
          <w:sz w:val="28"/>
          <w:szCs w:val="28"/>
          <w:lang w:val="en-US"/>
        </w:rPr>
        <w:lastRenderedPageBreak/>
        <w:t xml:space="preserve">Identification of </w:t>
      </w:r>
      <w:r w:rsidRPr="00A25632">
        <w:rPr>
          <w:noProof/>
          <w:sz w:val="28"/>
          <w:szCs w:val="28"/>
          <w:lang w:val="en-US"/>
        </w:rPr>
        <w:t xml:space="preserve">immunodominant </w:t>
      </w:r>
      <w:r w:rsidRPr="00A25632">
        <w:rPr>
          <w:sz w:val="28"/>
          <w:szCs w:val="28"/>
          <w:lang w:val="en-US"/>
        </w:rPr>
        <w:t>autoantigens in rat autoimmune</w:t>
      </w:r>
      <w:r w:rsidRPr="00A25632">
        <w:rPr>
          <w:sz w:val="28"/>
          <w:szCs w:val="28"/>
          <w:lang w:val="uk-UA"/>
        </w:rPr>
        <w:t xml:space="preserve"> </w:t>
      </w:r>
      <w:r w:rsidRPr="00A25632">
        <w:rPr>
          <w:noProof/>
          <w:sz w:val="28"/>
          <w:szCs w:val="28"/>
          <w:lang w:val="en-US"/>
        </w:rPr>
        <w:t xml:space="preserve">orchitis / </w:t>
      </w:r>
      <w:r w:rsidRPr="00A25632">
        <w:rPr>
          <w:sz w:val="28"/>
          <w:szCs w:val="28"/>
          <w:lang w:val="en-US"/>
        </w:rPr>
        <w:t xml:space="preserve">Fijak ML, Iosub R., Schneider E. [et al.] </w:t>
      </w:r>
      <w:r w:rsidRPr="00A25632">
        <w:rPr>
          <w:sz w:val="28"/>
          <w:szCs w:val="28"/>
          <w:lang w:val="uk-UA"/>
        </w:rPr>
        <w:t xml:space="preserve">// </w:t>
      </w:r>
      <w:r w:rsidRPr="00A25632">
        <w:rPr>
          <w:noProof/>
          <w:sz w:val="28"/>
          <w:szCs w:val="28"/>
          <w:lang w:val="uk-UA"/>
        </w:rPr>
        <w:t xml:space="preserve">J. Pathol. </w:t>
      </w:r>
      <w:r w:rsidRPr="00A25632">
        <w:rPr>
          <w:sz w:val="28"/>
          <w:szCs w:val="28"/>
          <w:lang w:val="uk-UA"/>
        </w:rPr>
        <w:t xml:space="preserve">- 2005. - № 207 (2). - </w:t>
      </w:r>
      <w:r w:rsidRPr="00A25632">
        <w:rPr>
          <w:sz w:val="28"/>
          <w:szCs w:val="28"/>
          <w:lang w:val="en-US"/>
        </w:rPr>
        <w:t xml:space="preserve">P. </w:t>
      </w:r>
      <w:r w:rsidRPr="00A25632">
        <w:rPr>
          <w:sz w:val="28"/>
          <w:szCs w:val="28"/>
          <w:lang w:val="uk-UA"/>
        </w:rPr>
        <w:t>127-138.</w:t>
      </w:r>
    </w:p>
    <w:p w:rsidR="00890C7A" w:rsidRPr="00A25632" w:rsidRDefault="00890C7A" w:rsidP="00890BBF">
      <w:pPr>
        <w:widowControl w:val="0"/>
        <w:numPr>
          <w:ilvl w:val="0"/>
          <w:numId w:val="41"/>
        </w:numPr>
        <w:shd w:val="clear" w:color="auto" w:fill="FFFFFF"/>
        <w:tabs>
          <w:tab w:val="clear" w:pos="840"/>
          <w:tab w:val="num" w:pos="0"/>
          <w:tab w:val="left" w:pos="713"/>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Fonkalsrud E.W. Current management of the </w:t>
      </w:r>
      <w:r w:rsidRPr="00A25632">
        <w:rPr>
          <w:noProof/>
          <w:sz w:val="28"/>
          <w:szCs w:val="28"/>
          <w:lang w:val="en-US"/>
        </w:rPr>
        <w:t xml:space="preserve">undescended testis / </w:t>
      </w:r>
      <w:r w:rsidRPr="00A25632">
        <w:rPr>
          <w:sz w:val="28"/>
          <w:szCs w:val="28"/>
          <w:lang w:val="en-US"/>
        </w:rPr>
        <w:t xml:space="preserve">Fonkalsrud E.W. </w:t>
      </w:r>
      <w:r w:rsidRPr="00A25632">
        <w:rPr>
          <w:sz w:val="28"/>
          <w:szCs w:val="28"/>
          <w:lang w:val="uk-UA"/>
        </w:rPr>
        <w:t xml:space="preserve">// </w:t>
      </w:r>
      <w:r w:rsidRPr="00A25632">
        <w:rPr>
          <w:sz w:val="28"/>
          <w:szCs w:val="28"/>
          <w:lang w:val="en-US"/>
        </w:rPr>
        <w:t>Semin.</w:t>
      </w:r>
      <w:r w:rsidRPr="00A25632">
        <w:rPr>
          <w:sz w:val="28"/>
          <w:szCs w:val="28"/>
          <w:lang w:val="en-GB"/>
        </w:rPr>
        <w:t xml:space="preserve"> </w:t>
      </w:r>
      <w:r w:rsidRPr="00A25632">
        <w:rPr>
          <w:sz w:val="28"/>
          <w:szCs w:val="28"/>
          <w:lang w:val="en-US"/>
        </w:rPr>
        <w:t xml:space="preserve">Pediatr. </w:t>
      </w:r>
      <w:r w:rsidRPr="00A25632">
        <w:rPr>
          <w:noProof/>
          <w:sz w:val="28"/>
          <w:szCs w:val="28"/>
          <w:lang w:val="en-US"/>
        </w:rPr>
        <w:t xml:space="preserve">Surg. </w:t>
      </w:r>
      <w:r w:rsidRPr="00A25632">
        <w:rPr>
          <w:sz w:val="28"/>
          <w:szCs w:val="28"/>
          <w:lang w:val="uk-UA"/>
        </w:rPr>
        <w:t xml:space="preserve">- 1996. - </w:t>
      </w:r>
      <w:r w:rsidRPr="00A25632">
        <w:rPr>
          <w:sz w:val="28"/>
          <w:szCs w:val="28"/>
          <w:lang w:val="en-US"/>
        </w:rPr>
        <w:t xml:space="preserve">Vol.5, </w:t>
      </w:r>
      <w:r w:rsidRPr="00A25632">
        <w:rPr>
          <w:sz w:val="28"/>
          <w:szCs w:val="28"/>
          <w:lang w:val="uk-UA"/>
        </w:rPr>
        <w:t>№</w:t>
      </w:r>
      <w:r w:rsidRPr="00A25632">
        <w:rPr>
          <w:sz w:val="28"/>
          <w:szCs w:val="28"/>
          <w:lang w:val="en-US"/>
        </w:rPr>
        <w:t xml:space="preserve"> </w:t>
      </w:r>
      <w:r w:rsidRPr="00A25632">
        <w:rPr>
          <w:sz w:val="28"/>
          <w:szCs w:val="28"/>
          <w:lang w:val="uk-UA"/>
        </w:rPr>
        <w:t xml:space="preserve">1. - </w:t>
      </w:r>
      <w:r w:rsidRPr="00A25632">
        <w:rPr>
          <w:sz w:val="28"/>
          <w:szCs w:val="28"/>
          <w:lang w:val="en-US"/>
        </w:rPr>
        <w:t>P.</w:t>
      </w:r>
      <w:r w:rsidRPr="00A25632">
        <w:rPr>
          <w:sz w:val="28"/>
          <w:szCs w:val="28"/>
          <w:lang w:val="uk-UA"/>
        </w:rPr>
        <w:t xml:space="preserve"> </w:t>
      </w:r>
      <w:r w:rsidRPr="00A25632">
        <w:rPr>
          <w:sz w:val="28"/>
          <w:szCs w:val="28"/>
          <w:lang w:val="en-US"/>
        </w:rPr>
        <w:t>2-7.</w:t>
      </w:r>
    </w:p>
    <w:p w:rsidR="00890C7A" w:rsidRPr="00A25632" w:rsidRDefault="00890C7A" w:rsidP="00890BBF">
      <w:pPr>
        <w:widowControl w:val="0"/>
        <w:numPr>
          <w:ilvl w:val="0"/>
          <w:numId w:val="41"/>
        </w:numPr>
        <w:shd w:val="clear" w:color="auto" w:fill="FFFFFF"/>
        <w:tabs>
          <w:tab w:val="clear" w:pos="840"/>
          <w:tab w:val="left" w:pos="713"/>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Microdeletions of the Y chromosome in </w:t>
      </w:r>
      <w:r w:rsidRPr="00A25632">
        <w:rPr>
          <w:noProof/>
          <w:sz w:val="28"/>
          <w:szCs w:val="28"/>
          <w:lang w:val="en-US"/>
        </w:rPr>
        <w:t xml:space="preserve">cryptorchidism </w:t>
      </w:r>
      <w:r w:rsidRPr="00A25632">
        <w:rPr>
          <w:sz w:val="28"/>
          <w:szCs w:val="28"/>
          <w:lang w:val="en-US"/>
        </w:rPr>
        <w:t xml:space="preserve">and in </w:t>
      </w:r>
      <w:r w:rsidRPr="00A25632">
        <w:rPr>
          <w:noProof/>
          <w:sz w:val="28"/>
          <w:szCs w:val="28"/>
          <w:lang w:val="en-US"/>
        </w:rPr>
        <w:t xml:space="preserve">idiopathic </w:t>
      </w:r>
      <w:r w:rsidRPr="00A25632">
        <w:rPr>
          <w:sz w:val="28"/>
          <w:szCs w:val="28"/>
          <w:lang w:val="en-US"/>
        </w:rPr>
        <w:t>male</w:t>
      </w:r>
      <w:r w:rsidRPr="00A25632">
        <w:rPr>
          <w:sz w:val="28"/>
          <w:szCs w:val="28"/>
          <w:lang w:val="uk-UA"/>
        </w:rPr>
        <w:t xml:space="preserve"> </w:t>
      </w:r>
      <w:r w:rsidRPr="00A25632">
        <w:rPr>
          <w:sz w:val="28"/>
          <w:szCs w:val="28"/>
          <w:lang w:val="en-US"/>
        </w:rPr>
        <w:t xml:space="preserve">infertility / Foresta C, Ferlin </w:t>
      </w:r>
      <w:r w:rsidRPr="00A25632">
        <w:rPr>
          <w:sz w:val="28"/>
          <w:szCs w:val="28"/>
          <w:lang w:val="uk-UA"/>
        </w:rPr>
        <w:t xml:space="preserve">А., Мого </w:t>
      </w:r>
      <w:r w:rsidRPr="00A25632">
        <w:rPr>
          <w:sz w:val="28"/>
          <w:szCs w:val="28"/>
          <w:lang w:val="en-US"/>
        </w:rPr>
        <w:t>E. [et al.] // Ann.</w:t>
      </w:r>
      <w:r w:rsidRPr="00A25632">
        <w:rPr>
          <w:sz w:val="28"/>
          <w:szCs w:val="28"/>
          <w:lang w:val="uk-UA"/>
        </w:rPr>
        <w:t xml:space="preserve"> </w:t>
      </w:r>
      <w:r w:rsidRPr="00A25632">
        <w:rPr>
          <w:sz w:val="28"/>
          <w:szCs w:val="28"/>
          <w:lang w:val="en-US"/>
        </w:rPr>
        <w:t xml:space="preserve">Ital. </w:t>
      </w:r>
      <w:r w:rsidRPr="00A25632">
        <w:rPr>
          <w:noProof/>
          <w:sz w:val="28"/>
          <w:szCs w:val="28"/>
          <w:lang w:val="en-US"/>
        </w:rPr>
        <w:t xml:space="preserve">Med. </w:t>
      </w:r>
      <w:r w:rsidRPr="00A25632">
        <w:rPr>
          <w:sz w:val="28"/>
          <w:szCs w:val="28"/>
          <w:lang w:val="en-US"/>
        </w:rPr>
        <w:t xml:space="preserve">Int.- 1999.-Vol.14, </w:t>
      </w:r>
      <w:r w:rsidRPr="00A25632">
        <w:rPr>
          <w:sz w:val="28"/>
          <w:szCs w:val="28"/>
          <w:lang w:val="uk-UA"/>
        </w:rPr>
        <w:t xml:space="preserve">№ </w:t>
      </w:r>
      <w:r w:rsidRPr="00A25632">
        <w:rPr>
          <w:sz w:val="28"/>
          <w:szCs w:val="28"/>
          <w:lang w:val="en-US"/>
        </w:rPr>
        <w:t>3.- P. 5-8.</w:t>
      </w:r>
    </w:p>
    <w:p w:rsidR="00890C7A" w:rsidRPr="00A25632" w:rsidRDefault="00890C7A" w:rsidP="00890BBF">
      <w:pPr>
        <w:widowControl w:val="0"/>
        <w:numPr>
          <w:ilvl w:val="0"/>
          <w:numId w:val="41"/>
        </w:numPr>
        <w:shd w:val="clear" w:color="auto" w:fill="FFFFFF"/>
        <w:tabs>
          <w:tab w:val="clear" w:pos="840"/>
          <w:tab w:val="left" w:pos="4"/>
        </w:tabs>
        <w:autoSpaceDE w:val="0"/>
        <w:autoSpaceDN w:val="0"/>
        <w:adjustRightInd w:val="0"/>
        <w:spacing w:before="2" w:after="0" w:line="360" w:lineRule="auto"/>
        <w:ind w:left="0" w:firstLine="0"/>
        <w:jc w:val="both"/>
        <w:rPr>
          <w:sz w:val="28"/>
          <w:szCs w:val="28"/>
          <w:lang w:val="uk-UA"/>
        </w:rPr>
      </w:pPr>
      <w:r w:rsidRPr="00A25632">
        <w:rPr>
          <w:sz w:val="28"/>
          <w:szCs w:val="28"/>
          <w:lang w:val="en-US"/>
        </w:rPr>
        <w:t xml:space="preserve">Friedman R.M. The role of the testicles in male psychological development / Friedman R.M. </w:t>
      </w:r>
      <w:r w:rsidRPr="00A25632">
        <w:rPr>
          <w:sz w:val="28"/>
          <w:szCs w:val="28"/>
          <w:lang w:val="uk-UA"/>
        </w:rPr>
        <w:t xml:space="preserve">// </w:t>
      </w:r>
      <w:r w:rsidRPr="00A25632">
        <w:rPr>
          <w:noProof/>
          <w:sz w:val="28"/>
          <w:szCs w:val="28"/>
          <w:lang w:val="uk-UA"/>
        </w:rPr>
        <w:t>J</w:t>
      </w:r>
      <w:r w:rsidRPr="00A25632">
        <w:rPr>
          <w:sz w:val="28"/>
          <w:szCs w:val="28"/>
          <w:lang w:val="en-US"/>
        </w:rPr>
        <w:t xml:space="preserve">. Am. Psychoanal. </w:t>
      </w:r>
      <w:r w:rsidRPr="00A25632">
        <w:rPr>
          <w:noProof/>
          <w:sz w:val="28"/>
          <w:szCs w:val="28"/>
          <w:lang w:val="en-US"/>
        </w:rPr>
        <w:t xml:space="preserve">Assoc. </w:t>
      </w:r>
      <w:r w:rsidRPr="00A25632">
        <w:rPr>
          <w:sz w:val="28"/>
          <w:szCs w:val="28"/>
          <w:lang w:val="uk-UA"/>
        </w:rPr>
        <w:t xml:space="preserve">- 1996. - </w:t>
      </w:r>
      <w:r w:rsidRPr="00A25632">
        <w:rPr>
          <w:sz w:val="28"/>
          <w:szCs w:val="28"/>
          <w:lang w:val="en-US"/>
        </w:rPr>
        <w:t xml:space="preserve">Vol.44, </w:t>
      </w:r>
      <w:r w:rsidRPr="00A25632">
        <w:rPr>
          <w:sz w:val="28"/>
          <w:szCs w:val="28"/>
          <w:lang w:val="uk-UA"/>
        </w:rPr>
        <w:t>№ 1</w:t>
      </w:r>
      <w:r w:rsidRPr="00A25632">
        <w:rPr>
          <w:sz w:val="28"/>
          <w:szCs w:val="28"/>
          <w:lang w:val="en-US"/>
        </w:rPr>
        <w:t xml:space="preserve">. </w:t>
      </w:r>
      <w:r w:rsidRPr="00A25632">
        <w:rPr>
          <w:sz w:val="28"/>
          <w:szCs w:val="28"/>
          <w:lang w:val="uk-UA"/>
        </w:rPr>
        <w:t xml:space="preserve">- </w:t>
      </w:r>
      <w:r w:rsidRPr="00A25632">
        <w:rPr>
          <w:sz w:val="28"/>
          <w:szCs w:val="28"/>
          <w:lang w:val="en-US"/>
        </w:rPr>
        <w:t>P.</w:t>
      </w:r>
      <w:r w:rsidRPr="00A25632">
        <w:rPr>
          <w:sz w:val="28"/>
          <w:szCs w:val="28"/>
          <w:lang w:val="uk-UA"/>
        </w:rPr>
        <w:t>5</w:t>
      </w:r>
      <w:r w:rsidRPr="00A25632">
        <w:rPr>
          <w:sz w:val="28"/>
          <w:szCs w:val="28"/>
          <w:lang w:val="en-US"/>
        </w:rPr>
        <w:t>2-53.</w:t>
      </w:r>
    </w:p>
    <w:p w:rsidR="00890C7A" w:rsidRPr="00A25632" w:rsidRDefault="00890C7A" w:rsidP="00890BBF">
      <w:pPr>
        <w:widowControl w:val="0"/>
        <w:numPr>
          <w:ilvl w:val="0"/>
          <w:numId w:val="42"/>
        </w:numPr>
        <w:shd w:val="clear" w:color="auto" w:fill="FFFFFF"/>
        <w:tabs>
          <w:tab w:val="clear" w:pos="900"/>
          <w:tab w:val="left" w:pos="4"/>
        </w:tabs>
        <w:autoSpaceDE w:val="0"/>
        <w:autoSpaceDN w:val="0"/>
        <w:adjustRightInd w:val="0"/>
        <w:spacing w:before="7" w:after="0" w:line="360" w:lineRule="auto"/>
        <w:ind w:left="0" w:firstLine="0"/>
        <w:jc w:val="both"/>
        <w:rPr>
          <w:sz w:val="28"/>
          <w:szCs w:val="28"/>
          <w:lang w:val="uk-UA"/>
        </w:rPr>
      </w:pPr>
      <w:r w:rsidRPr="00A25632">
        <w:rPr>
          <w:bCs/>
          <w:sz w:val="28"/>
          <w:szCs w:val="28"/>
          <w:lang w:val="en-US"/>
        </w:rPr>
        <w:t>Gatti</w:t>
      </w:r>
      <w:r w:rsidRPr="00A25632">
        <w:rPr>
          <w:bCs/>
          <w:sz w:val="28"/>
          <w:szCs w:val="28"/>
          <w:lang w:val="uk-UA"/>
        </w:rPr>
        <w:t xml:space="preserve"> </w:t>
      </w:r>
      <w:r w:rsidRPr="00A25632">
        <w:rPr>
          <w:bCs/>
          <w:sz w:val="28"/>
          <w:szCs w:val="28"/>
          <w:lang w:val="en-US"/>
        </w:rPr>
        <w:t>J</w:t>
      </w:r>
      <w:r w:rsidRPr="00A25632">
        <w:rPr>
          <w:bCs/>
          <w:sz w:val="28"/>
          <w:szCs w:val="28"/>
          <w:lang w:val="uk-UA"/>
        </w:rPr>
        <w:t>.</w:t>
      </w:r>
      <w:r w:rsidRPr="00A25632">
        <w:rPr>
          <w:bCs/>
          <w:sz w:val="28"/>
          <w:szCs w:val="28"/>
          <w:lang w:val="en-US"/>
        </w:rPr>
        <w:t>M</w:t>
      </w:r>
      <w:r w:rsidRPr="00A25632">
        <w:rPr>
          <w:bCs/>
          <w:sz w:val="28"/>
          <w:szCs w:val="28"/>
          <w:lang w:val="uk-UA"/>
        </w:rPr>
        <w:t>.</w:t>
      </w:r>
      <w:r w:rsidRPr="00A25632">
        <w:rPr>
          <w:sz w:val="28"/>
          <w:szCs w:val="28"/>
          <w:lang w:val="uk-UA"/>
        </w:rPr>
        <w:t xml:space="preserve"> </w:t>
      </w:r>
      <w:r w:rsidRPr="00A25632">
        <w:rPr>
          <w:sz w:val="28"/>
          <w:szCs w:val="28"/>
          <w:lang w:val="en-US"/>
        </w:rPr>
        <w:t>Bimanual</w:t>
      </w:r>
      <w:r w:rsidRPr="00A25632">
        <w:rPr>
          <w:sz w:val="28"/>
          <w:szCs w:val="28"/>
          <w:lang w:val="uk-UA"/>
        </w:rPr>
        <w:t xml:space="preserve"> </w:t>
      </w:r>
      <w:r w:rsidRPr="00A25632">
        <w:rPr>
          <w:sz w:val="28"/>
          <w:szCs w:val="28"/>
          <w:lang w:val="en-US"/>
        </w:rPr>
        <w:t>digital</w:t>
      </w:r>
      <w:r w:rsidRPr="00A25632">
        <w:rPr>
          <w:sz w:val="28"/>
          <w:szCs w:val="28"/>
          <w:lang w:val="uk-UA"/>
        </w:rPr>
        <w:t xml:space="preserve"> </w:t>
      </w:r>
      <w:r w:rsidRPr="00A25632">
        <w:rPr>
          <w:sz w:val="28"/>
          <w:szCs w:val="28"/>
          <w:lang w:val="en-US"/>
        </w:rPr>
        <w:t>rectal</w:t>
      </w:r>
      <w:r w:rsidRPr="00A25632">
        <w:rPr>
          <w:sz w:val="28"/>
          <w:szCs w:val="28"/>
          <w:lang w:val="uk-UA"/>
        </w:rPr>
        <w:t xml:space="preserve"> </w:t>
      </w:r>
      <w:r w:rsidRPr="00A25632">
        <w:rPr>
          <w:sz w:val="28"/>
          <w:szCs w:val="28"/>
          <w:lang w:val="en-US"/>
        </w:rPr>
        <w:t>examination</w:t>
      </w:r>
      <w:r w:rsidRPr="00A25632">
        <w:rPr>
          <w:sz w:val="28"/>
          <w:szCs w:val="28"/>
          <w:lang w:val="uk-UA"/>
        </w:rPr>
        <w:t xml:space="preserve"> </w:t>
      </w:r>
      <w:r w:rsidRPr="00A25632">
        <w:rPr>
          <w:sz w:val="28"/>
          <w:szCs w:val="28"/>
          <w:lang w:val="en-US"/>
        </w:rPr>
        <w:t>for</w:t>
      </w:r>
      <w:r w:rsidRPr="00A25632">
        <w:rPr>
          <w:sz w:val="28"/>
          <w:szCs w:val="28"/>
          <w:lang w:val="uk-UA"/>
        </w:rPr>
        <w:t xml:space="preserve"> </w:t>
      </w:r>
      <w:r w:rsidRPr="00A25632">
        <w:rPr>
          <w:sz w:val="28"/>
          <w:szCs w:val="28"/>
          <w:lang w:val="en-US"/>
        </w:rPr>
        <w:t>the</w:t>
      </w:r>
      <w:r w:rsidRPr="00A25632">
        <w:rPr>
          <w:sz w:val="28"/>
          <w:szCs w:val="28"/>
          <w:lang w:val="uk-UA"/>
        </w:rPr>
        <w:t xml:space="preserve"> </w:t>
      </w:r>
      <w:r w:rsidRPr="00A25632">
        <w:rPr>
          <w:sz w:val="28"/>
          <w:szCs w:val="28"/>
          <w:lang w:val="en-US"/>
        </w:rPr>
        <w:t>evaluaation</w:t>
      </w:r>
      <w:r w:rsidRPr="00A25632">
        <w:rPr>
          <w:sz w:val="28"/>
          <w:szCs w:val="28"/>
          <w:lang w:val="uk-UA"/>
        </w:rPr>
        <w:t xml:space="preserve"> </w:t>
      </w:r>
      <w:r w:rsidRPr="00A25632">
        <w:rPr>
          <w:sz w:val="28"/>
          <w:szCs w:val="28"/>
          <w:lang w:val="en-US"/>
        </w:rPr>
        <w:t>of</w:t>
      </w:r>
      <w:r w:rsidRPr="00A25632">
        <w:rPr>
          <w:sz w:val="28"/>
          <w:szCs w:val="28"/>
          <w:lang w:val="uk-UA"/>
        </w:rPr>
        <w:t xml:space="preserve"> </w:t>
      </w:r>
      <w:r w:rsidRPr="00A25632">
        <w:rPr>
          <w:sz w:val="28"/>
          <w:szCs w:val="28"/>
          <w:lang w:val="en-US"/>
        </w:rPr>
        <w:t>the</w:t>
      </w:r>
      <w:r w:rsidRPr="00A25632">
        <w:rPr>
          <w:sz w:val="28"/>
          <w:szCs w:val="28"/>
          <w:lang w:val="uk-UA"/>
        </w:rPr>
        <w:t xml:space="preserve"> </w:t>
      </w:r>
      <w:r w:rsidRPr="00A25632">
        <w:rPr>
          <w:sz w:val="28"/>
          <w:szCs w:val="28"/>
          <w:lang w:val="en-US"/>
        </w:rPr>
        <w:t>nonpalpable</w:t>
      </w:r>
      <w:r w:rsidRPr="00A25632">
        <w:rPr>
          <w:sz w:val="28"/>
          <w:szCs w:val="28"/>
          <w:lang w:val="uk-UA"/>
        </w:rPr>
        <w:t xml:space="preserve"> </w:t>
      </w:r>
      <w:r w:rsidRPr="00A25632">
        <w:rPr>
          <w:sz w:val="28"/>
          <w:szCs w:val="28"/>
          <w:lang w:val="en-US"/>
        </w:rPr>
        <w:t>testis /</w:t>
      </w:r>
      <w:r w:rsidRPr="00A25632">
        <w:rPr>
          <w:sz w:val="28"/>
          <w:szCs w:val="28"/>
          <w:lang w:val="uk-UA"/>
        </w:rPr>
        <w:t xml:space="preserve"> </w:t>
      </w:r>
      <w:r w:rsidRPr="00A25632">
        <w:rPr>
          <w:bCs/>
          <w:sz w:val="28"/>
          <w:szCs w:val="28"/>
          <w:lang w:val="en-US"/>
        </w:rPr>
        <w:t>Gatti</w:t>
      </w:r>
      <w:r w:rsidRPr="00A25632">
        <w:rPr>
          <w:bCs/>
          <w:sz w:val="28"/>
          <w:szCs w:val="28"/>
          <w:lang w:val="uk-UA"/>
        </w:rPr>
        <w:t xml:space="preserve"> </w:t>
      </w:r>
      <w:r w:rsidRPr="00A25632">
        <w:rPr>
          <w:bCs/>
          <w:sz w:val="28"/>
          <w:szCs w:val="28"/>
          <w:lang w:val="en-US"/>
        </w:rPr>
        <w:t>J</w:t>
      </w:r>
      <w:r w:rsidRPr="00A25632">
        <w:rPr>
          <w:bCs/>
          <w:sz w:val="28"/>
          <w:szCs w:val="28"/>
          <w:lang w:val="uk-UA"/>
        </w:rPr>
        <w:t>.</w:t>
      </w:r>
      <w:r w:rsidRPr="00A25632">
        <w:rPr>
          <w:bCs/>
          <w:sz w:val="28"/>
          <w:szCs w:val="28"/>
          <w:lang w:val="en-US"/>
        </w:rPr>
        <w:t>M</w:t>
      </w:r>
      <w:r w:rsidRPr="00A25632">
        <w:rPr>
          <w:bCs/>
          <w:sz w:val="28"/>
          <w:szCs w:val="28"/>
          <w:lang w:val="uk-UA"/>
        </w:rPr>
        <w:t>.</w:t>
      </w:r>
      <w:r w:rsidRPr="00A25632">
        <w:rPr>
          <w:sz w:val="28"/>
          <w:szCs w:val="28"/>
          <w:lang w:val="uk-UA"/>
        </w:rPr>
        <w:t xml:space="preserve"> // </w:t>
      </w:r>
      <w:r w:rsidRPr="00A25632">
        <w:rPr>
          <w:sz w:val="28"/>
          <w:szCs w:val="28"/>
          <w:lang w:val="en-US"/>
        </w:rPr>
        <w:t>JOURNAL</w:t>
      </w:r>
      <w:r w:rsidRPr="00A25632">
        <w:rPr>
          <w:sz w:val="28"/>
          <w:szCs w:val="28"/>
          <w:lang w:val="uk-UA"/>
        </w:rPr>
        <w:t xml:space="preserve"> </w:t>
      </w:r>
      <w:r w:rsidRPr="00A25632">
        <w:rPr>
          <w:sz w:val="28"/>
          <w:szCs w:val="28"/>
          <w:lang w:val="en-US"/>
        </w:rPr>
        <w:t>of</w:t>
      </w:r>
      <w:r w:rsidRPr="00A25632">
        <w:rPr>
          <w:sz w:val="28"/>
          <w:szCs w:val="28"/>
          <w:lang w:val="uk-UA"/>
        </w:rPr>
        <w:t xml:space="preserve"> </w:t>
      </w:r>
      <w:r w:rsidRPr="00A25632">
        <w:rPr>
          <w:sz w:val="28"/>
          <w:szCs w:val="28"/>
          <w:lang w:val="en-US"/>
        </w:rPr>
        <w:t>UROLOGY</w:t>
      </w:r>
      <w:r w:rsidRPr="00A25632">
        <w:rPr>
          <w:sz w:val="28"/>
          <w:szCs w:val="28"/>
          <w:lang w:val="uk-UA"/>
        </w:rPr>
        <w:t xml:space="preserve">. - </w:t>
      </w:r>
      <w:r w:rsidRPr="00A25632">
        <w:rPr>
          <w:sz w:val="28"/>
          <w:szCs w:val="28"/>
          <w:lang w:val="en-US"/>
        </w:rPr>
        <w:t>New</w:t>
      </w:r>
      <w:r w:rsidRPr="00A25632">
        <w:rPr>
          <w:sz w:val="28"/>
          <w:szCs w:val="28"/>
          <w:lang w:val="uk-UA"/>
        </w:rPr>
        <w:t xml:space="preserve"> </w:t>
      </w:r>
      <w:r w:rsidRPr="00A25632">
        <w:rPr>
          <w:sz w:val="28"/>
          <w:szCs w:val="28"/>
          <w:lang w:val="en-US"/>
        </w:rPr>
        <w:t>York</w:t>
      </w:r>
      <w:r w:rsidRPr="00A25632">
        <w:rPr>
          <w:sz w:val="28"/>
          <w:szCs w:val="28"/>
          <w:lang w:val="uk-UA"/>
        </w:rPr>
        <w:t xml:space="preserve">, 2003. - </w:t>
      </w:r>
      <w:r w:rsidRPr="00A25632">
        <w:rPr>
          <w:bCs/>
          <w:sz w:val="28"/>
          <w:szCs w:val="28"/>
          <w:lang w:val="en-US"/>
        </w:rPr>
        <w:t>Vol</w:t>
      </w:r>
      <w:r w:rsidRPr="00A25632">
        <w:rPr>
          <w:bCs/>
          <w:sz w:val="28"/>
          <w:szCs w:val="28"/>
          <w:lang w:val="uk-UA"/>
        </w:rPr>
        <w:t>.170</w:t>
      </w:r>
      <w:r w:rsidRPr="00A25632">
        <w:rPr>
          <w:sz w:val="28"/>
          <w:szCs w:val="28"/>
          <w:lang w:val="uk-UA"/>
        </w:rPr>
        <w:t xml:space="preserve">, № </w:t>
      </w:r>
      <w:r w:rsidRPr="00A25632">
        <w:rPr>
          <w:bCs/>
          <w:sz w:val="28"/>
          <w:szCs w:val="28"/>
          <w:lang w:val="uk-UA"/>
        </w:rPr>
        <w:t>1</w:t>
      </w:r>
      <w:r w:rsidRPr="00A25632">
        <w:rPr>
          <w:sz w:val="28"/>
          <w:szCs w:val="28"/>
          <w:lang w:val="uk-UA"/>
        </w:rPr>
        <w:t>. - Р. 207-210.</w:t>
      </w:r>
    </w:p>
    <w:p w:rsidR="00890C7A" w:rsidRPr="00A25632" w:rsidRDefault="00890C7A" w:rsidP="00890BBF">
      <w:pPr>
        <w:widowControl w:val="0"/>
        <w:numPr>
          <w:ilvl w:val="0"/>
          <w:numId w:val="42"/>
        </w:numPr>
        <w:shd w:val="clear" w:color="auto" w:fill="FFFFFF"/>
        <w:tabs>
          <w:tab w:val="clear" w:pos="900"/>
          <w:tab w:val="left" w:pos="4"/>
        </w:tabs>
        <w:autoSpaceDE w:val="0"/>
        <w:autoSpaceDN w:val="0"/>
        <w:adjustRightInd w:val="0"/>
        <w:spacing w:before="7" w:after="0" w:line="360" w:lineRule="auto"/>
        <w:ind w:left="0" w:firstLine="0"/>
        <w:jc w:val="both"/>
        <w:rPr>
          <w:sz w:val="28"/>
          <w:szCs w:val="28"/>
          <w:lang w:val="uk-UA"/>
        </w:rPr>
      </w:pPr>
      <w:r w:rsidRPr="00A25632">
        <w:rPr>
          <w:sz w:val="28"/>
          <w:szCs w:val="28"/>
          <w:lang w:val="en-US"/>
        </w:rPr>
        <w:t>Anatomic</w:t>
      </w:r>
      <w:r w:rsidRPr="00A25632">
        <w:rPr>
          <w:sz w:val="28"/>
          <w:szCs w:val="28"/>
          <w:lang w:val="uk-UA"/>
        </w:rPr>
        <w:t xml:space="preserve"> </w:t>
      </w:r>
      <w:r w:rsidRPr="00A25632">
        <w:rPr>
          <w:sz w:val="28"/>
          <w:szCs w:val="28"/>
          <w:lang w:val="en-US"/>
        </w:rPr>
        <w:t xml:space="preserve">variations of the spermatic vein and endovascular treatment of left </w:t>
      </w:r>
      <w:r w:rsidRPr="00A25632">
        <w:rPr>
          <w:noProof/>
          <w:sz w:val="28"/>
          <w:szCs w:val="28"/>
          <w:lang w:val="en-US"/>
        </w:rPr>
        <w:t xml:space="preserve">varicoceles: </w:t>
      </w:r>
      <w:r w:rsidRPr="00A25632">
        <w:rPr>
          <w:sz w:val="28"/>
          <w:szCs w:val="28"/>
          <w:lang w:val="en-US"/>
        </w:rPr>
        <w:t>a</w:t>
      </w:r>
      <w:r w:rsidRPr="00A25632">
        <w:rPr>
          <w:sz w:val="28"/>
          <w:szCs w:val="28"/>
          <w:lang w:val="uk-UA"/>
        </w:rPr>
        <w:t xml:space="preserve"> </w:t>
      </w:r>
      <w:r w:rsidRPr="00A25632">
        <w:rPr>
          <w:noProof/>
          <w:sz w:val="28"/>
          <w:szCs w:val="28"/>
          <w:lang w:val="en-US"/>
        </w:rPr>
        <w:t xml:space="preserve">pediatric </w:t>
      </w:r>
      <w:r w:rsidRPr="00A25632">
        <w:rPr>
          <w:sz w:val="28"/>
          <w:szCs w:val="28"/>
          <w:lang w:val="en-US"/>
        </w:rPr>
        <w:t xml:space="preserve">series / Garel L., </w:t>
      </w:r>
      <w:r w:rsidRPr="00A25632">
        <w:rPr>
          <w:noProof/>
          <w:sz w:val="28"/>
          <w:szCs w:val="28"/>
          <w:lang w:val="en-US"/>
        </w:rPr>
        <w:t xml:space="preserve">Dubois J., </w:t>
      </w:r>
      <w:r w:rsidRPr="00A25632">
        <w:rPr>
          <w:sz w:val="28"/>
          <w:szCs w:val="28"/>
          <w:lang w:val="en-US"/>
        </w:rPr>
        <w:t xml:space="preserve">Rypens F. [et al.] </w:t>
      </w:r>
      <w:r w:rsidRPr="00A25632">
        <w:rPr>
          <w:sz w:val="28"/>
          <w:szCs w:val="28"/>
          <w:lang w:val="uk-UA"/>
        </w:rPr>
        <w:t xml:space="preserve">// </w:t>
      </w:r>
      <w:r w:rsidRPr="00A25632">
        <w:rPr>
          <w:sz w:val="28"/>
          <w:szCs w:val="28"/>
          <w:lang w:val="en-US"/>
        </w:rPr>
        <w:t xml:space="preserve">Can. </w:t>
      </w:r>
      <w:r w:rsidRPr="00A25632">
        <w:rPr>
          <w:noProof/>
          <w:sz w:val="28"/>
          <w:szCs w:val="28"/>
          <w:lang w:val="en-US"/>
        </w:rPr>
        <w:t xml:space="preserve">Assoc. Radiol. J. </w:t>
      </w:r>
      <w:r w:rsidRPr="00A25632">
        <w:rPr>
          <w:sz w:val="28"/>
          <w:szCs w:val="28"/>
          <w:lang w:val="uk-UA"/>
        </w:rPr>
        <w:t xml:space="preserve">- 2004. - № 55 (1). - </w:t>
      </w:r>
      <w:r w:rsidRPr="00A25632">
        <w:rPr>
          <w:sz w:val="28"/>
          <w:szCs w:val="28"/>
          <w:lang w:val="en-US"/>
        </w:rPr>
        <w:t xml:space="preserve">P. </w:t>
      </w:r>
      <w:r w:rsidRPr="00A25632">
        <w:rPr>
          <w:sz w:val="28"/>
          <w:szCs w:val="28"/>
          <w:lang w:val="uk-UA"/>
        </w:rPr>
        <w:t>39-44.</w:t>
      </w:r>
    </w:p>
    <w:p w:rsidR="00890C7A" w:rsidRPr="00A25632" w:rsidRDefault="00890C7A" w:rsidP="00890BBF">
      <w:pPr>
        <w:widowControl w:val="0"/>
        <w:numPr>
          <w:ilvl w:val="0"/>
          <w:numId w:val="42"/>
        </w:numPr>
        <w:shd w:val="clear" w:color="auto" w:fill="FFFFFF"/>
        <w:tabs>
          <w:tab w:val="clear" w:pos="900"/>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Post-testicular sperm environment and fertility / Gatti </w:t>
      </w:r>
      <w:r w:rsidRPr="00A25632">
        <w:rPr>
          <w:noProof/>
          <w:sz w:val="28"/>
          <w:szCs w:val="28"/>
          <w:lang w:val="en-US"/>
        </w:rPr>
        <w:t>J.</w:t>
      </w:r>
      <w:r w:rsidRPr="00A25632">
        <w:rPr>
          <w:sz w:val="28"/>
          <w:szCs w:val="28"/>
          <w:lang w:val="en-US"/>
        </w:rPr>
        <w:t xml:space="preserve">L., Castella S., Dacheux F. [et al.] </w:t>
      </w:r>
      <w:r w:rsidRPr="00A25632">
        <w:rPr>
          <w:sz w:val="28"/>
          <w:szCs w:val="28"/>
          <w:lang w:val="uk-UA"/>
        </w:rPr>
        <w:t xml:space="preserve">// </w:t>
      </w:r>
      <w:r w:rsidRPr="00A25632">
        <w:rPr>
          <w:sz w:val="28"/>
          <w:szCs w:val="28"/>
          <w:lang w:val="en-US"/>
        </w:rPr>
        <w:t>Anim. Reprod. Sci.</w:t>
      </w:r>
      <w:r w:rsidRPr="00A25632">
        <w:rPr>
          <w:sz w:val="28"/>
          <w:szCs w:val="28"/>
          <w:lang w:val="uk-UA"/>
        </w:rPr>
        <w:t xml:space="preserve"> -2004. - № 82-83.</w:t>
      </w:r>
      <w:r w:rsidRPr="00A25632">
        <w:rPr>
          <w:sz w:val="28"/>
          <w:szCs w:val="28"/>
          <w:lang w:val="en-US"/>
        </w:rPr>
        <w:t xml:space="preserve">-P. </w:t>
      </w:r>
      <w:r w:rsidRPr="00A25632">
        <w:rPr>
          <w:sz w:val="28"/>
          <w:szCs w:val="28"/>
          <w:lang w:val="uk-UA"/>
        </w:rPr>
        <w:t>321-339.</w:t>
      </w:r>
    </w:p>
    <w:p w:rsidR="00890C7A" w:rsidRPr="00A25632" w:rsidRDefault="00890C7A" w:rsidP="00890BBF">
      <w:pPr>
        <w:widowControl w:val="0"/>
        <w:numPr>
          <w:ilvl w:val="0"/>
          <w:numId w:val="42"/>
        </w:numPr>
        <w:shd w:val="clear" w:color="auto" w:fill="FFFFFF"/>
        <w:tabs>
          <w:tab w:val="clear" w:pos="900"/>
          <w:tab w:val="num" w:pos="-180"/>
        </w:tabs>
        <w:autoSpaceDE w:val="0"/>
        <w:autoSpaceDN w:val="0"/>
        <w:adjustRightInd w:val="0"/>
        <w:spacing w:before="5" w:after="0" w:line="360" w:lineRule="auto"/>
        <w:ind w:left="0" w:firstLine="0"/>
        <w:jc w:val="both"/>
        <w:rPr>
          <w:sz w:val="28"/>
          <w:szCs w:val="28"/>
          <w:lang w:val="uk-UA"/>
        </w:rPr>
      </w:pPr>
      <w:r w:rsidRPr="00A25632">
        <w:rPr>
          <w:sz w:val="28"/>
          <w:szCs w:val="28"/>
          <w:lang w:val="en-US"/>
        </w:rPr>
        <w:t>Gonzales-Jimenez M.A. Epididymal stereocilia</w:t>
      </w:r>
      <w:r w:rsidRPr="00A25632">
        <w:rPr>
          <w:sz w:val="28"/>
          <w:szCs w:val="28"/>
          <w:lang w:val="uk-UA"/>
        </w:rPr>
        <w:t xml:space="preserve"> </w:t>
      </w:r>
      <w:r w:rsidRPr="00A25632">
        <w:rPr>
          <w:sz w:val="28"/>
          <w:szCs w:val="28"/>
          <w:lang w:val="en-US"/>
        </w:rPr>
        <w:t xml:space="preserve">in semen of infertile men: evidence of chronic </w:t>
      </w:r>
      <w:r w:rsidRPr="00A25632">
        <w:rPr>
          <w:noProof/>
          <w:sz w:val="28"/>
          <w:szCs w:val="28"/>
          <w:lang w:val="en-US"/>
        </w:rPr>
        <w:t xml:space="preserve">epididymitis / </w:t>
      </w:r>
      <w:r w:rsidRPr="00A25632">
        <w:rPr>
          <w:sz w:val="28"/>
          <w:szCs w:val="28"/>
          <w:lang w:val="en-US"/>
        </w:rPr>
        <w:t xml:space="preserve">Gonzales-Jimenez M.A., Villanueva-Diaz </w:t>
      </w:r>
      <w:r w:rsidRPr="00A25632">
        <w:rPr>
          <w:sz w:val="28"/>
          <w:szCs w:val="28"/>
        </w:rPr>
        <w:t>С</w:t>
      </w:r>
      <w:r w:rsidRPr="00A25632">
        <w:rPr>
          <w:sz w:val="28"/>
          <w:szCs w:val="28"/>
          <w:lang w:val="en-US"/>
        </w:rPr>
        <w:t xml:space="preserve">.A. </w:t>
      </w:r>
      <w:r w:rsidRPr="00A25632">
        <w:rPr>
          <w:sz w:val="28"/>
          <w:szCs w:val="28"/>
          <w:lang w:val="uk-UA"/>
        </w:rPr>
        <w:t xml:space="preserve">// </w:t>
      </w:r>
      <w:r w:rsidRPr="00A25632">
        <w:rPr>
          <w:sz w:val="28"/>
          <w:szCs w:val="28"/>
          <w:lang w:val="en-US"/>
        </w:rPr>
        <w:t xml:space="preserve">Andrologia. </w:t>
      </w:r>
      <w:r w:rsidRPr="00A25632">
        <w:rPr>
          <w:sz w:val="28"/>
          <w:szCs w:val="28"/>
          <w:lang w:val="uk-UA"/>
        </w:rPr>
        <w:t xml:space="preserve">- 2006. - №38(1). </w:t>
      </w:r>
      <w:r w:rsidRPr="00A25632">
        <w:rPr>
          <w:sz w:val="28"/>
          <w:szCs w:val="28"/>
          <w:lang w:val="en-US"/>
        </w:rPr>
        <w:t>-</w:t>
      </w:r>
      <w:r w:rsidRPr="00A25632">
        <w:rPr>
          <w:sz w:val="28"/>
          <w:szCs w:val="28"/>
          <w:lang w:val="uk-UA"/>
        </w:rPr>
        <w:t xml:space="preserve"> </w:t>
      </w:r>
      <w:r w:rsidRPr="00A25632">
        <w:rPr>
          <w:sz w:val="28"/>
          <w:szCs w:val="28"/>
          <w:lang w:val="en-US"/>
        </w:rPr>
        <w:t xml:space="preserve">P. </w:t>
      </w:r>
      <w:r w:rsidRPr="00A25632">
        <w:rPr>
          <w:sz w:val="28"/>
          <w:szCs w:val="28"/>
          <w:lang w:val="uk-UA"/>
        </w:rPr>
        <w:t>26-30.</w:t>
      </w:r>
    </w:p>
    <w:p w:rsidR="00890C7A" w:rsidRPr="00A25632" w:rsidRDefault="00890C7A" w:rsidP="00890BBF">
      <w:pPr>
        <w:widowControl w:val="0"/>
        <w:numPr>
          <w:ilvl w:val="0"/>
          <w:numId w:val="42"/>
        </w:numPr>
        <w:shd w:val="clear" w:color="auto" w:fill="FFFFFF"/>
        <w:tabs>
          <w:tab w:val="clear" w:pos="900"/>
          <w:tab w:val="num" w:pos="0"/>
          <w:tab w:val="left" w:pos="713"/>
        </w:tabs>
        <w:autoSpaceDE w:val="0"/>
        <w:autoSpaceDN w:val="0"/>
        <w:adjustRightInd w:val="0"/>
        <w:spacing w:after="0" w:line="360" w:lineRule="auto"/>
        <w:ind w:left="0" w:firstLine="0"/>
        <w:contextualSpacing/>
        <w:jc w:val="both"/>
        <w:rPr>
          <w:sz w:val="28"/>
          <w:szCs w:val="28"/>
          <w:lang w:val="uk-UA"/>
        </w:rPr>
      </w:pPr>
      <w:r w:rsidRPr="00A25632">
        <w:rPr>
          <w:sz w:val="28"/>
          <w:szCs w:val="28"/>
          <w:lang w:val="en-US"/>
        </w:rPr>
        <w:t xml:space="preserve">Godbole P.P. </w:t>
      </w:r>
      <w:r w:rsidRPr="00A25632">
        <w:rPr>
          <w:noProof/>
          <w:sz w:val="28"/>
          <w:szCs w:val="28"/>
          <w:lang w:val="en-US"/>
        </w:rPr>
        <w:t xml:space="preserve">Laparoscopic </w:t>
      </w:r>
      <w:r w:rsidRPr="00A25632">
        <w:rPr>
          <w:sz w:val="28"/>
          <w:szCs w:val="28"/>
          <w:lang w:val="en-US"/>
        </w:rPr>
        <w:t>orchidopexy in children / Godbole P.P., Najmaldin A</w:t>
      </w:r>
      <w:r w:rsidRPr="00A25632">
        <w:rPr>
          <w:sz w:val="28"/>
          <w:szCs w:val="28"/>
          <w:lang w:val="uk-UA"/>
        </w:rPr>
        <w:t>.</w:t>
      </w:r>
      <w:r w:rsidRPr="00A25632">
        <w:rPr>
          <w:sz w:val="28"/>
          <w:szCs w:val="28"/>
          <w:lang w:val="en-US"/>
        </w:rPr>
        <w:t xml:space="preserve">S. </w:t>
      </w:r>
      <w:r w:rsidRPr="00A25632">
        <w:rPr>
          <w:sz w:val="28"/>
          <w:szCs w:val="28"/>
          <w:lang w:val="uk-UA"/>
        </w:rPr>
        <w:t xml:space="preserve">// </w:t>
      </w:r>
      <w:r w:rsidRPr="00A25632">
        <w:rPr>
          <w:noProof/>
          <w:sz w:val="28"/>
          <w:szCs w:val="28"/>
          <w:lang w:val="uk-UA"/>
        </w:rPr>
        <w:t xml:space="preserve">J. </w:t>
      </w:r>
      <w:r w:rsidRPr="00A25632">
        <w:rPr>
          <w:sz w:val="28"/>
          <w:szCs w:val="28"/>
          <w:lang w:val="en-US"/>
        </w:rPr>
        <w:t xml:space="preserve">Endourol. </w:t>
      </w:r>
      <w:r w:rsidRPr="00A25632">
        <w:rPr>
          <w:sz w:val="28"/>
          <w:szCs w:val="28"/>
          <w:lang w:val="uk-UA"/>
        </w:rPr>
        <w:t xml:space="preserve">- 2001. </w:t>
      </w:r>
      <w:r w:rsidRPr="00A25632">
        <w:rPr>
          <w:sz w:val="28"/>
          <w:szCs w:val="28"/>
          <w:lang w:val="en-US"/>
        </w:rPr>
        <w:t xml:space="preserve">-Vol.15, </w:t>
      </w:r>
      <w:r w:rsidRPr="00A25632">
        <w:rPr>
          <w:sz w:val="28"/>
          <w:szCs w:val="28"/>
          <w:lang w:val="uk-UA"/>
        </w:rPr>
        <w:t>№</w:t>
      </w:r>
      <w:r w:rsidRPr="00A25632">
        <w:rPr>
          <w:sz w:val="28"/>
          <w:szCs w:val="28"/>
          <w:lang w:val="en-US"/>
        </w:rPr>
        <w:t xml:space="preserve"> </w:t>
      </w:r>
      <w:r w:rsidRPr="00A25632">
        <w:rPr>
          <w:sz w:val="28"/>
          <w:szCs w:val="28"/>
          <w:lang w:val="uk-UA"/>
        </w:rPr>
        <w:t xml:space="preserve">3. - </w:t>
      </w:r>
      <w:r w:rsidRPr="00A25632">
        <w:rPr>
          <w:sz w:val="28"/>
          <w:szCs w:val="28"/>
          <w:lang w:val="en-US"/>
        </w:rPr>
        <w:t>P. 51-6</w:t>
      </w:r>
      <w:r w:rsidRPr="00A25632">
        <w:rPr>
          <w:sz w:val="28"/>
          <w:szCs w:val="28"/>
          <w:lang w:val="uk-UA"/>
        </w:rPr>
        <w:t>0</w:t>
      </w:r>
      <w:r w:rsidRPr="00A25632">
        <w:rPr>
          <w:sz w:val="28"/>
          <w:szCs w:val="28"/>
          <w:lang w:val="en-US"/>
        </w:rPr>
        <w:t>.</w:t>
      </w:r>
    </w:p>
    <w:p w:rsidR="00890C7A" w:rsidRPr="00A25632" w:rsidRDefault="00890C7A" w:rsidP="00890BBF">
      <w:pPr>
        <w:widowControl w:val="0"/>
        <w:numPr>
          <w:ilvl w:val="0"/>
          <w:numId w:val="42"/>
        </w:numPr>
        <w:shd w:val="clear" w:color="auto" w:fill="FFFFFF"/>
        <w:tabs>
          <w:tab w:val="clear" w:pos="900"/>
          <w:tab w:val="num" w:pos="0"/>
        </w:tabs>
        <w:autoSpaceDE w:val="0"/>
        <w:autoSpaceDN w:val="0"/>
        <w:adjustRightInd w:val="0"/>
        <w:spacing w:before="247" w:after="0" w:line="360" w:lineRule="auto"/>
        <w:ind w:left="0" w:firstLine="0"/>
        <w:contextualSpacing/>
        <w:jc w:val="both"/>
        <w:rPr>
          <w:sz w:val="28"/>
          <w:szCs w:val="28"/>
          <w:lang w:val="uk-UA"/>
        </w:rPr>
      </w:pPr>
      <w:r w:rsidRPr="00A25632">
        <w:rPr>
          <w:sz w:val="28"/>
          <w:szCs w:val="28"/>
          <w:lang w:val="en-US"/>
        </w:rPr>
        <w:t xml:space="preserve">Goosens S. Cadherin-mediated cell-cell adhesion in the </w:t>
      </w:r>
      <w:r w:rsidRPr="00A25632">
        <w:rPr>
          <w:noProof/>
          <w:sz w:val="28"/>
          <w:szCs w:val="28"/>
          <w:lang w:val="en-US"/>
        </w:rPr>
        <w:t xml:space="preserve">testis / </w:t>
      </w:r>
      <w:r w:rsidRPr="00A25632">
        <w:rPr>
          <w:sz w:val="28"/>
          <w:szCs w:val="28"/>
          <w:lang w:val="en-US"/>
        </w:rPr>
        <w:t xml:space="preserve">Goosens S., Van Roy F. </w:t>
      </w:r>
      <w:r w:rsidRPr="00A25632">
        <w:rPr>
          <w:sz w:val="28"/>
          <w:szCs w:val="28"/>
          <w:lang w:val="uk-UA"/>
        </w:rPr>
        <w:t xml:space="preserve">// </w:t>
      </w:r>
      <w:r w:rsidRPr="00A25632">
        <w:rPr>
          <w:sz w:val="28"/>
          <w:szCs w:val="28"/>
          <w:lang w:val="en-US"/>
        </w:rPr>
        <w:t xml:space="preserve">Front. Biosci. </w:t>
      </w:r>
      <w:r w:rsidRPr="00A25632">
        <w:rPr>
          <w:sz w:val="28"/>
          <w:szCs w:val="28"/>
          <w:lang w:val="uk-UA"/>
        </w:rPr>
        <w:t xml:space="preserve">- 2005. - № 10. - </w:t>
      </w:r>
      <w:r w:rsidRPr="00A25632">
        <w:rPr>
          <w:sz w:val="28"/>
          <w:szCs w:val="28"/>
          <w:lang w:val="en-US"/>
        </w:rPr>
        <w:t xml:space="preserve">P. </w:t>
      </w:r>
      <w:r w:rsidRPr="00A25632">
        <w:rPr>
          <w:sz w:val="28"/>
          <w:szCs w:val="28"/>
          <w:lang w:val="uk-UA"/>
        </w:rPr>
        <w:t>398-419.</w:t>
      </w:r>
    </w:p>
    <w:p w:rsidR="00890C7A" w:rsidRPr="00A25632" w:rsidRDefault="00890C7A" w:rsidP="00890BBF">
      <w:pPr>
        <w:widowControl w:val="0"/>
        <w:numPr>
          <w:ilvl w:val="0"/>
          <w:numId w:val="42"/>
        </w:numPr>
        <w:shd w:val="clear" w:color="auto" w:fill="FFFFFF"/>
        <w:tabs>
          <w:tab w:val="clear" w:pos="900"/>
          <w:tab w:val="num" w:pos="0"/>
          <w:tab w:val="left" w:pos="142"/>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Experimentally induced </w:t>
      </w:r>
      <w:r w:rsidRPr="00A25632">
        <w:rPr>
          <w:noProof/>
          <w:sz w:val="28"/>
          <w:szCs w:val="28"/>
          <w:lang w:val="en-US"/>
        </w:rPr>
        <w:t xml:space="preserve">orchitis </w:t>
      </w:r>
      <w:r w:rsidRPr="00A25632">
        <w:rPr>
          <w:sz w:val="28"/>
          <w:szCs w:val="28"/>
          <w:lang w:val="en-US"/>
        </w:rPr>
        <w:t>associated with</w:t>
      </w:r>
      <w:r w:rsidRPr="00A25632">
        <w:rPr>
          <w:sz w:val="28"/>
          <w:szCs w:val="28"/>
          <w:lang w:val="uk-UA"/>
        </w:rPr>
        <w:t xml:space="preserve"> </w:t>
      </w:r>
      <w:r w:rsidRPr="00A25632">
        <w:rPr>
          <w:sz w:val="28"/>
          <w:szCs w:val="28"/>
          <w:lang w:val="en-US"/>
        </w:rPr>
        <w:t xml:space="preserve">Arcanobacterium </w:t>
      </w:r>
      <w:r w:rsidRPr="00A25632">
        <w:rPr>
          <w:noProof/>
          <w:sz w:val="28"/>
          <w:szCs w:val="28"/>
          <w:lang w:val="en-US"/>
        </w:rPr>
        <w:t xml:space="preserve">pyogenes: </w:t>
      </w:r>
      <w:r w:rsidRPr="00A25632">
        <w:rPr>
          <w:sz w:val="28"/>
          <w:szCs w:val="28"/>
          <w:lang w:val="en-US"/>
        </w:rPr>
        <w:t xml:space="preserve">clinical, </w:t>
      </w:r>
      <w:r w:rsidRPr="00A25632">
        <w:rPr>
          <w:noProof/>
          <w:sz w:val="28"/>
          <w:szCs w:val="28"/>
          <w:lang w:val="en-US"/>
        </w:rPr>
        <w:t xml:space="preserve">ultrasonographic, </w:t>
      </w:r>
      <w:r w:rsidRPr="00A25632">
        <w:rPr>
          <w:sz w:val="28"/>
          <w:szCs w:val="28"/>
          <w:lang w:val="en-US"/>
        </w:rPr>
        <w:t>seminological and</w:t>
      </w:r>
      <w:r w:rsidRPr="00A25632">
        <w:rPr>
          <w:sz w:val="28"/>
          <w:szCs w:val="28"/>
          <w:lang w:val="uk-UA"/>
        </w:rPr>
        <w:t xml:space="preserve"> </w:t>
      </w:r>
      <w:r w:rsidRPr="00A25632">
        <w:rPr>
          <w:sz w:val="28"/>
          <w:szCs w:val="28"/>
          <w:lang w:val="en-US"/>
        </w:rPr>
        <w:t>pathological features / Gouletsou P.G., Fthenakis G.C, Cripps P.</w:t>
      </w:r>
      <w:r w:rsidRPr="00A25632">
        <w:rPr>
          <w:noProof/>
          <w:sz w:val="28"/>
          <w:szCs w:val="28"/>
          <w:lang w:val="en-US"/>
        </w:rPr>
        <w:t>J.</w:t>
      </w:r>
      <w:r w:rsidRPr="00A25632">
        <w:rPr>
          <w:sz w:val="28"/>
          <w:szCs w:val="28"/>
          <w:lang w:val="en-US"/>
        </w:rPr>
        <w:t xml:space="preserve"> [et al.] </w:t>
      </w:r>
      <w:r w:rsidRPr="00A25632">
        <w:rPr>
          <w:sz w:val="28"/>
          <w:szCs w:val="28"/>
          <w:lang w:val="uk-UA"/>
        </w:rPr>
        <w:t xml:space="preserve">// </w:t>
      </w:r>
      <w:r w:rsidRPr="00A25632">
        <w:rPr>
          <w:sz w:val="28"/>
          <w:szCs w:val="28"/>
          <w:lang w:val="en-US"/>
        </w:rPr>
        <w:t xml:space="preserve">Theriogenology. </w:t>
      </w:r>
      <w:r w:rsidRPr="00A25632">
        <w:rPr>
          <w:sz w:val="28"/>
          <w:szCs w:val="28"/>
          <w:lang w:val="uk-UA"/>
        </w:rPr>
        <w:t xml:space="preserve">- 2004. - № 62 (7). - </w:t>
      </w:r>
      <w:r w:rsidRPr="00A25632">
        <w:rPr>
          <w:sz w:val="28"/>
          <w:szCs w:val="28"/>
          <w:lang w:val="en-US"/>
        </w:rPr>
        <w:t xml:space="preserve">P. </w:t>
      </w:r>
      <w:r w:rsidRPr="00A25632">
        <w:rPr>
          <w:sz w:val="28"/>
          <w:szCs w:val="28"/>
          <w:lang w:val="uk-UA"/>
        </w:rPr>
        <w:lastRenderedPageBreak/>
        <w:t>307-328.</w:t>
      </w:r>
    </w:p>
    <w:p w:rsidR="00890C7A" w:rsidRPr="00A25632" w:rsidRDefault="00890C7A" w:rsidP="00890BBF">
      <w:pPr>
        <w:widowControl w:val="0"/>
        <w:numPr>
          <w:ilvl w:val="0"/>
          <w:numId w:val="42"/>
        </w:numPr>
        <w:shd w:val="clear" w:color="auto" w:fill="FFFFFF"/>
        <w:tabs>
          <w:tab w:val="clear" w:pos="900"/>
          <w:tab w:val="num" w:pos="0"/>
          <w:tab w:val="left" w:pos="713"/>
        </w:tabs>
        <w:autoSpaceDE w:val="0"/>
        <w:autoSpaceDN w:val="0"/>
        <w:adjustRightInd w:val="0"/>
        <w:spacing w:after="0" w:line="360" w:lineRule="auto"/>
        <w:ind w:left="0" w:firstLine="0"/>
        <w:jc w:val="both"/>
        <w:rPr>
          <w:sz w:val="28"/>
          <w:szCs w:val="28"/>
          <w:lang w:val="uk-UA"/>
        </w:rPr>
      </w:pPr>
      <w:r w:rsidRPr="00A25632">
        <w:rPr>
          <w:sz w:val="28"/>
          <w:szCs w:val="28"/>
          <w:lang w:val="en-US"/>
        </w:rPr>
        <w:t>Clinical</w:t>
      </w:r>
      <w:r w:rsidRPr="00A25632">
        <w:rPr>
          <w:sz w:val="28"/>
          <w:szCs w:val="28"/>
          <w:lang w:val="uk-UA"/>
        </w:rPr>
        <w:t xml:space="preserve"> </w:t>
      </w:r>
      <w:r w:rsidRPr="00A25632">
        <w:rPr>
          <w:sz w:val="28"/>
          <w:szCs w:val="28"/>
          <w:lang w:val="en-US"/>
        </w:rPr>
        <w:t xml:space="preserve">and anatomopathological study of </w:t>
      </w:r>
      <w:r w:rsidRPr="00A25632">
        <w:rPr>
          <w:sz w:val="28"/>
          <w:szCs w:val="28"/>
          <w:lang w:val="uk-UA"/>
        </w:rPr>
        <w:t xml:space="preserve">2000 </w:t>
      </w:r>
      <w:r w:rsidRPr="00A25632">
        <w:rPr>
          <w:sz w:val="28"/>
          <w:szCs w:val="28"/>
          <w:lang w:val="en-US"/>
        </w:rPr>
        <w:t xml:space="preserve">cryptorchid </w:t>
      </w:r>
      <w:r w:rsidRPr="00A25632">
        <w:rPr>
          <w:noProof/>
          <w:sz w:val="28"/>
          <w:szCs w:val="28"/>
          <w:lang w:val="en-US"/>
        </w:rPr>
        <w:t xml:space="preserve">testes / </w:t>
      </w:r>
      <w:r w:rsidRPr="00A25632">
        <w:rPr>
          <w:sz w:val="28"/>
          <w:szCs w:val="28"/>
          <w:lang w:val="en-US"/>
        </w:rPr>
        <w:t xml:space="preserve">Gracia </w:t>
      </w:r>
      <w:r w:rsidRPr="00A25632">
        <w:rPr>
          <w:noProof/>
          <w:sz w:val="28"/>
          <w:szCs w:val="28"/>
          <w:lang w:val="en-US"/>
        </w:rPr>
        <w:t xml:space="preserve">J., </w:t>
      </w:r>
      <w:r w:rsidRPr="00A25632">
        <w:rPr>
          <w:sz w:val="28"/>
          <w:szCs w:val="28"/>
          <w:lang w:val="en-US"/>
        </w:rPr>
        <w:t xml:space="preserve">Gonzalez N., Gomez M.E. [et al.] </w:t>
      </w:r>
      <w:r w:rsidRPr="00A25632">
        <w:rPr>
          <w:sz w:val="28"/>
          <w:szCs w:val="28"/>
          <w:lang w:val="uk-UA"/>
        </w:rPr>
        <w:t xml:space="preserve">// </w:t>
      </w:r>
      <w:r w:rsidRPr="00A25632">
        <w:rPr>
          <w:noProof/>
          <w:sz w:val="28"/>
          <w:szCs w:val="28"/>
          <w:lang w:val="uk-UA"/>
        </w:rPr>
        <w:t xml:space="preserve">Br. J. Urol. </w:t>
      </w:r>
      <w:r w:rsidRPr="00A25632">
        <w:rPr>
          <w:sz w:val="28"/>
          <w:szCs w:val="28"/>
          <w:lang w:val="uk-UA"/>
        </w:rPr>
        <w:t xml:space="preserve">- 1995. - </w:t>
      </w:r>
      <w:r w:rsidRPr="00A25632">
        <w:rPr>
          <w:sz w:val="28"/>
          <w:szCs w:val="28"/>
          <w:lang w:val="en-US"/>
        </w:rPr>
        <w:t xml:space="preserve">Vol.75, </w:t>
      </w:r>
      <w:r w:rsidRPr="00A25632">
        <w:rPr>
          <w:sz w:val="28"/>
          <w:szCs w:val="28"/>
          <w:lang w:val="uk-UA"/>
        </w:rPr>
        <w:t>№</w:t>
      </w:r>
      <w:r w:rsidRPr="00A25632">
        <w:rPr>
          <w:noProof/>
          <w:sz w:val="28"/>
          <w:szCs w:val="28"/>
          <w:lang w:val="en-US"/>
        </w:rPr>
        <w:t xml:space="preserve"> </w:t>
      </w:r>
      <w:r w:rsidRPr="00A25632">
        <w:rPr>
          <w:sz w:val="28"/>
          <w:szCs w:val="28"/>
          <w:lang w:val="uk-UA"/>
        </w:rPr>
        <w:t xml:space="preserve">6. </w:t>
      </w:r>
      <w:r w:rsidRPr="00A25632">
        <w:rPr>
          <w:noProof/>
          <w:sz w:val="28"/>
          <w:szCs w:val="28"/>
          <w:lang w:val="uk-UA"/>
        </w:rPr>
        <w:t>-P. 697-701.</w:t>
      </w:r>
    </w:p>
    <w:p w:rsidR="00890C7A" w:rsidRPr="00A25632" w:rsidRDefault="00890C7A" w:rsidP="00890BBF">
      <w:pPr>
        <w:widowControl w:val="0"/>
        <w:numPr>
          <w:ilvl w:val="0"/>
          <w:numId w:val="42"/>
        </w:numPr>
        <w:shd w:val="clear" w:color="auto" w:fill="FFFFFF"/>
        <w:tabs>
          <w:tab w:val="clear" w:pos="900"/>
          <w:tab w:val="num" w:pos="0"/>
          <w:tab w:val="left" w:pos="713"/>
        </w:tabs>
        <w:autoSpaceDE w:val="0"/>
        <w:autoSpaceDN w:val="0"/>
        <w:adjustRightInd w:val="0"/>
        <w:spacing w:before="2" w:after="0" w:line="360" w:lineRule="auto"/>
        <w:ind w:left="0" w:firstLine="0"/>
        <w:jc w:val="both"/>
        <w:rPr>
          <w:sz w:val="28"/>
          <w:szCs w:val="28"/>
          <w:lang w:val="uk-UA"/>
        </w:rPr>
      </w:pPr>
      <w:r w:rsidRPr="00A25632">
        <w:rPr>
          <w:noProof/>
          <w:sz w:val="28"/>
          <w:szCs w:val="28"/>
          <w:lang w:val="uk-UA"/>
        </w:rPr>
        <w:t>Grady R.W.</w:t>
      </w:r>
      <w:r w:rsidRPr="00A25632">
        <w:rPr>
          <w:noProof/>
          <w:sz w:val="28"/>
          <w:szCs w:val="28"/>
          <w:lang w:val="en-US"/>
        </w:rPr>
        <w:t xml:space="preserve"> Laparoscopic and histologic</w:t>
      </w:r>
      <w:r w:rsidRPr="00A25632">
        <w:rPr>
          <w:noProof/>
          <w:sz w:val="28"/>
          <w:szCs w:val="28"/>
          <w:lang w:val="uk-UA"/>
        </w:rPr>
        <w:t xml:space="preserve"> </w:t>
      </w:r>
      <w:r w:rsidRPr="00A25632">
        <w:rPr>
          <w:sz w:val="28"/>
          <w:szCs w:val="28"/>
          <w:lang w:val="en-US"/>
        </w:rPr>
        <w:t xml:space="preserve">evaluation </w:t>
      </w:r>
      <w:r w:rsidRPr="00A25632">
        <w:rPr>
          <w:noProof/>
          <w:sz w:val="28"/>
          <w:szCs w:val="28"/>
          <w:lang w:val="en-US"/>
        </w:rPr>
        <w:t xml:space="preserve">of the </w:t>
      </w:r>
      <w:r w:rsidRPr="00A25632">
        <w:rPr>
          <w:sz w:val="28"/>
          <w:szCs w:val="28"/>
          <w:lang w:val="en-US"/>
        </w:rPr>
        <w:t xml:space="preserve">inguinal vanishing </w:t>
      </w:r>
      <w:r w:rsidRPr="00A25632">
        <w:rPr>
          <w:noProof/>
          <w:sz w:val="28"/>
          <w:szCs w:val="28"/>
          <w:lang w:val="en-US"/>
        </w:rPr>
        <w:t>testis</w:t>
      </w:r>
      <w:r w:rsidRPr="00A25632">
        <w:rPr>
          <w:noProof/>
          <w:sz w:val="28"/>
          <w:szCs w:val="28"/>
          <w:lang w:val="uk-UA"/>
        </w:rPr>
        <w:t xml:space="preserve"> </w:t>
      </w:r>
      <w:r w:rsidRPr="00A25632">
        <w:rPr>
          <w:noProof/>
          <w:sz w:val="28"/>
          <w:szCs w:val="28"/>
          <w:lang w:val="en-US"/>
        </w:rPr>
        <w:t xml:space="preserve">/ </w:t>
      </w:r>
      <w:r w:rsidRPr="00A25632">
        <w:rPr>
          <w:noProof/>
          <w:sz w:val="28"/>
          <w:szCs w:val="28"/>
          <w:lang w:val="uk-UA"/>
        </w:rPr>
        <w:t xml:space="preserve">Grady R.W., </w:t>
      </w:r>
      <w:r w:rsidRPr="00A25632">
        <w:rPr>
          <w:sz w:val="28"/>
          <w:szCs w:val="28"/>
          <w:lang w:val="en-US"/>
        </w:rPr>
        <w:t xml:space="preserve">Mitchell </w:t>
      </w:r>
      <w:r w:rsidRPr="00A25632">
        <w:rPr>
          <w:noProof/>
          <w:sz w:val="28"/>
          <w:szCs w:val="28"/>
          <w:lang w:val="en-US"/>
        </w:rPr>
        <w:t xml:space="preserve">M.E., </w:t>
      </w:r>
      <w:r w:rsidRPr="00A25632">
        <w:rPr>
          <w:sz w:val="28"/>
          <w:szCs w:val="28"/>
          <w:lang w:val="en-US"/>
        </w:rPr>
        <w:t xml:space="preserve">Can </w:t>
      </w:r>
      <w:r w:rsidRPr="00A25632">
        <w:rPr>
          <w:noProof/>
          <w:sz w:val="28"/>
          <w:szCs w:val="28"/>
          <w:lang w:val="en-US"/>
        </w:rPr>
        <w:t>M.C // Pediatr. Radiol.-</w:t>
      </w:r>
      <w:r w:rsidRPr="00A25632">
        <w:rPr>
          <w:sz w:val="28"/>
          <w:szCs w:val="28"/>
          <w:lang w:val="uk-UA"/>
        </w:rPr>
        <w:t>1998.</w:t>
      </w:r>
      <w:r w:rsidRPr="00A25632">
        <w:rPr>
          <w:sz w:val="28"/>
          <w:szCs w:val="28"/>
          <w:lang w:val="en-US"/>
        </w:rPr>
        <w:t xml:space="preserve">-Vol.28, </w:t>
      </w:r>
      <w:r w:rsidRPr="00A25632">
        <w:rPr>
          <w:sz w:val="28"/>
          <w:szCs w:val="28"/>
          <w:lang w:val="uk-UA"/>
        </w:rPr>
        <w:t>№</w:t>
      </w:r>
      <w:r w:rsidRPr="00A25632">
        <w:rPr>
          <w:noProof/>
          <w:sz w:val="28"/>
          <w:szCs w:val="28"/>
          <w:lang w:val="en-US"/>
        </w:rPr>
        <w:t xml:space="preserve"> </w:t>
      </w:r>
      <w:r w:rsidRPr="00A25632">
        <w:rPr>
          <w:sz w:val="28"/>
          <w:szCs w:val="28"/>
          <w:lang w:val="uk-UA"/>
        </w:rPr>
        <w:t xml:space="preserve">1. - </w:t>
      </w:r>
      <w:r w:rsidRPr="00A25632">
        <w:rPr>
          <w:noProof/>
          <w:sz w:val="28"/>
          <w:szCs w:val="28"/>
          <w:lang w:val="uk-UA"/>
        </w:rPr>
        <w:t>P. 65-70.</w:t>
      </w:r>
    </w:p>
    <w:p w:rsidR="00890C7A" w:rsidRPr="00A25632" w:rsidRDefault="00890C7A" w:rsidP="00890BBF">
      <w:pPr>
        <w:widowControl w:val="0"/>
        <w:numPr>
          <w:ilvl w:val="0"/>
          <w:numId w:val="42"/>
        </w:numPr>
        <w:shd w:val="clear" w:color="auto" w:fill="FFFFFF"/>
        <w:tabs>
          <w:tab w:val="clear" w:pos="900"/>
          <w:tab w:val="left" w:pos="713"/>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Gutierrez C.S. </w:t>
      </w:r>
      <w:r w:rsidRPr="00A25632">
        <w:rPr>
          <w:noProof/>
          <w:sz w:val="28"/>
          <w:szCs w:val="28"/>
          <w:lang w:val="en-US"/>
        </w:rPr>
        <w:t>Cryptorchidism</w:t>
      </w:r>
      <w:r w:rsidRPr="00A25632">
        <w:rPr>
          <w:noProof/>
          <w:sz w:val="28"/>
          <w:szCs w:val="28"/>
          <w:lang w:val="uk-UA"/>
        </w:rPr>
        <w:t xml:space="preserve"> </w:t>
      </w:r>
      <w:r w:rsidRPr="00A25632">
        <w:rPr>
          <w:noProof/>
          <w:sz w:val="28"/>
          <w:szCs w:val="28"/>
          <w:lang w:val="en-US"/>
        </w:rPr>
        <w:t xml:space="preserve">/ </w:t>
      </w:r>
      <w:r w:rsidRPr="00A25632">
        <w:rPr>
          <w:sz w:val="28"/>
          <w:szCs w:val="28"/>
          <w:lang w:val="en-US"/>
        </w:rPr>
        <w:t xml:space="preserve">Gutierrez C.S. </w:t>
      </w:r>
      <w:r w:rsidRPr="00A25632">
        <w:rPr>
          <w:noProof/>
          <w:sz w:val="28"/>
          <w:szCs w:val="28"/>
          <w:lang w:val="en-US"/>
        </w:rPr>
        <w:t xml:space="preserve">// </w:t>
      </w:r>
      <w:r w:rsidRPr="00A25632">
        <w:rPr>
          <w:sz w:val="28"/>
          <w:szCs w:val="28"/>
          <w:lang w:val="en-US"/>
        </w:rPr>
        <w:t xml:space="preserve">West. </w:t>
      </w:r>
      <w:r w:rsidRPr="00A25632">
        <w:rPr>
          <w:noProof/>
          <w:sz w:val="28"/>
          <w:szCs w:val="28"/>
          <w:lang w:val="en-US"/>
        </w:rPr>
        <w:t xml:space="preserve">J. Med. </w:t>
      </w:r>
      <w:r w:rsidRPr="00A25632">
        <w:rPr>
          <w:sz w:val="28"/>
          <w:szCs w:val="28"/>
          <w:lang w:val="uk-UA"/>
        </w:rPr>
        <w:t xml:space="preserve">- 1995. - </w:t>
      </w:r>
      <w:r w:rsidRPr="00A25632">
        <w:rPr>
          <w:sz w:val="28"/>
          <w:szCs w:val="28"/>
          <w:lang w:val="en-US"/>
        </w:rPr>
        <w:t>Vol.</w:t>
      </w:r>
      <w:r w:rsidRPr="00A25632">
        <w:rPr>
          <w:sz w:val="28"/>
          <w:szCs w:val="28"/>
          <w:lang w:val="uk-UA"/>
        </w:rPr>
        <w:t xml:space="preserve"> </w:t>
      </w:r>
      <w:r w:rsidRPr="00A25632">
        <w:rPr>
          <w:sz w:val="28"/>
          <w:szCs w:val="28"/>
          <w:lang w:val="en-US"/>
        </w:rPr>
        <w:t xml:space="preserve">163 </w:t>
      </w:r>
      <w:r w:rsidRPr="00A25632">
        <w:rPr>
          <w:sz w:val="28"/>
          <w:szCs w:val="28"/>
          <w:lang w:val="uk-UA"/>
        </w:rPr>
        <w:t>№</w:t>
      </w:r>
      <w:r w:rsidRPr="00A25632">
        <w:rPr>
          <w:sz w:val="28"/>
          <w:szCs w:val="28"/>
          <w:lang w:val="en-US"/>
        </w:rPr>
        <w:t xml:space="preserve"> </w:t>
      </w:r>
      <w:r w:rsidRPr="00A25632">
        <w:rPr>
          <w:sz w:val="28"/>
          <w:szCs w:val="28"/>
          <w:lang w:val="uk-UA"/>
        </w:rPr>
        <w:t xml:space="preserve">1. - </w:t>
      </w:r>
      <w:r w:rsidRPr="00A25632">
        <w:rPr>
          <w:sz w:val="28"/>
          <w:szCs w:val="28"/>
          <w:lang w:val="en-US"/>
        </w:rPr>
        <w:t>P. 67-</w:t>
      </w:r>
      <w:r w:rsidRPr="00A25632">
        <w:rPr>
          <w:sz w:val="28"/>
          <w:szCs w:val="28"/>
          <w:lang w:val="uk-UA"/>
        </w:rPr>
        <w:t>6</w:t>
      </w:r>
      <w:r w:rsidRPr="00A25632">
        <w:rPr>
          <w:sz w:val="28"/>
          <w:szCs w:val="28"/>
          <w:lang w:val="en-US"/>
        </w:rPr>
        <w:t>8.</w:t>
      </w:r>
    </w:p>
    <w:p w:rsidR="00890C7A" w:rsidRPr="00A25632" w:rsidRDefault="00890C7A" w:rsidP="00890BBF">
      <w:pPr>
        <w:widowControl w:val="0"/>
        <w:numPr>
          <w:ilvl w:val="0"/>
          <w:numId w:val="42"/>
        </w:numPr>
        <w:shd w:val="clear" w:color="auto" w:fill="FFFFFF"/>
        <w:tabs>
          <w:tab w:val="clear" w:pos="900"/>
        </w:tabs>
        <w:autoSpaceDE w:val="0"/>
        <w:autoSpaceDN w:val="0"/>
        <w:adjustRightInd w:val="0"/>
        <w:spacing w:after="0" w:line="360" w:lineRule="auto"/>
        <w:ind w:left="0" w:firstLine="0"/>
        <w:jc w:val="both"/>
        <w:rPr>
          <w:sz w:val="28"/>
          <w:szCs w:val="28"/>
          <w:lang w:val="uk-UA"/>
        </w:rPr>
      </w:pPr>
      <w:r w:rsidRPr="00A25632">
        <w:rPr>
          <w:sz w:val="28"/>
          <w:szCs w:val="28"/>
          <w:lang w:val="en-US"/>
        </w:rPr>
        <w:t>Guazzone V.A. Involvement of CD44 in</w:t>
      </w:r>
      <w:r w:rsidRPr="00A25632">
        <w:rPr>
          <w:sz w:val="28"/>
          <w:szCs w:val="28"/>
          <w:lang w:val="uk-UA"/>
        </w:rPr>
        <w:t xml:space="preserve"> </w:t>
      </w:r>
      <w:r w:rsidRPr="00A25632">
        <w:rPr>
          <w:spacing w:val="10"/>
          <w:sz w:val="28"/>
          <w:szCs w:val="28"/>
          <w:lang w:val="en-US"/>
        </w:rPr>
        <w:t xml:space="preserve">leykocyte recruitment to the rat </w:t>
      </w:r>
      <w:r w:rsidRPr="00A25632">
        <w:rPr>
          <w:noProof/>
          <w:spacing w:val="10"/>
          <w:sz w:val="28"/>
          <w:szCs w:val="28"/>
          <w:lang w:val="en-US"/>
        </w:rPr>
        <w:t xml:space="preserve">testis </w:t>
      </w:r>
      <w:r w:rsidRPr="00A25632">
        <w:rPr>
          <w:spacing w:val="10"/>
          <w:sz w:val="28"/>
          <w:szCs w:val="28"/>
          <w:lang w:val="en-US"/>
        </w:rPr>
        <w:t xml:space="preserve">in experimental autoimmune </w:t>
      </w:r>
      <w:r w:rsidRPr="00A25632">
        <w:rPr>
          <w:noProof/>
          <w:spacing w:val="10"/>
          <w:sz w:val="28"/>
          <w:szCs w:val="28"/>
          <w:lang w:val="en-US"/>
        </w:rPr>
        <w:t xml:space="preserve">orchitis / </w:t>
      </w:r>
      <w:r w:rsidRPr="00A25632">
        <w:rPr>
          <w:sz w:val="28"/>
          <w:szCs w:val="28"/>
          <w:lang w:val="en-US"/>
        </w:rPr>
        <w:t xml:space="preserve">Guazzone V.A., Denduchis </w:t>
      </w:r>
      <w:r w:rsidRPr="00A25632">
        <w:rPr>
          <w:sz w:val="28"/>
          <w:szCs w:val="28"/>
        </w:rPr>
        <w:t>В</w:t>
      </w:r>
      <w:r w:rsidRPr="00A25632">
        <w:rPr>
          <w:sz w:val="28"/>
          <w:szCs w:val="28"/>
          <w:lang w:val="en-GB"/>
        </w:rPr>
        <w:t xml:space="preserve">., </w:t>
      </w:r>
      <w:r w:rsidRPr="00A25632">
        <w:rPr>
          <w:sz w:val="28"/>
          <w:szCs w:val="28"/>
          <w:lang w:val="en-US"/>
        </w:rPr>
        <w:t xml:space="preserve">Lustig L. </w:t>
      </w:r>
      <w:r w:rsidRPr="00A25632">
        <w:rPr>
          <w:sz w:val="28"/>
          <w:szCs w:val="28"/>
          <w:lang w:val="uk-UA"/>
        </w:rPr>
        <w:t xml:space="preserve">// </w:t>
      </w:r>
      <w:r w:rsidRPr="00A25632">
        <w:rPr>
          <w:sz w:val="28"/>
          <w:szCs w:val="28"/>
          <w:lang w:val="en-US"/>
        </w:rPr>
        <w:t xml:space="preserve">Reproduction. </w:t>
      </w:r>
      <w:r w:rsidRPr="00A25632">
        <w:rPr>
          <w:sz w:val="28"/>
          <w:szCs w:val="28"/>
          <w:lang w:val="uk-UA"/>
        </w:rPr>
        <w:t xml:space="preserve">- 2005. - № 129 (5). - </w:t>
      </w:r>
      <w:r w:rsidRPr="00A25632">
        <w:rPr>
          <w:sz w:val="28"/>
          <w:szCs w:val="28"/>
          <w:lang w:val="en-US"/>
        </w:rPr>
        <w:t xml:space="preserve">P. </w:t>
      </w:r>
      <w:r w:rsidRPr="00A25632">
        <w:rPr>
          <w:sz w:val="28"/>
          <w:szCs w:val="28"/>
          <w:lang w:val="uk-UA"/>
        </w:rPr>
        <w:t>603-609.</w:t>
      </w:r>
    </w:p>
    <w:p w:rsidR="00890C7A" w:rsidRPr="00A25632" w:rsidRDefault="00890C7A" w:rsidP="00890BBF">
      <w:pPr>
        <w:widowControl w:val="0"/>
        <w:numPr>
          <w:ilvl w:val="0"/>
          <w:numId w:val="42"/>
        </w:numPr>
        <w:shd w:val="clear" w:color="auto" w:fill="FFFFFF"/>
        <w:tabs>
          <w:tab w:val="clear" w:pos="900"/>
          <w:tab w:val="left" w:pos="142"/>
        </w:tabs>
        <w:autoSpaceDE w:val="0"/>
        <w:autoSpaceDN w:val="0"/>
        <w:adjustRightInd w:val="0"/>
        <w:spacing w:before="2" w:after="0" w:line="360" w:lineRule="auto"/>
        <w:ind w:left="0" w:firstLine="0"/>
        <w:jc w:val="both"/>
        <w:rPr>
          <w:sz w:val="28"/>
          <w:szCs w:val="28"/>
          <w:lang w:val="uk-UA"/>
        </w:rPr>
      </w:pPr>
      <w:r w:rsidRPr="00A25632">
        <w:rPr>
          <w:sz w:val="28"/>
          <w:szCs w:val="28"/>
          <w:lang w:val="en-US"/>
        </w:rPr>
        <w:t>Guo G.Q.</w:t>
      </w:r>
      <w:r w:rsidRPr="00A25632">
        <w:rPr>
          <w:sz w:val="28"/>
          <w:szCs w:val="28"/>
          <w:lang w:val="en-GB"/>
        </w:rPr>
        <w:t xml:space="preserve"> </w:t>
      </w:r>
      <w:r w:rsidRPr="00A25632">
        <w:rPr>
          <w:sz w:val="28"/>
          <w:szCs w:val="28"/>
          <w:lang w:val="en-US"/>
        </w:rPr>
        <w:t>Hypotheses for the functions of intercellular</w:t>
      </w:r>
      <w:r w:rsidRPr="00A25632">
        <w:rPr>
          <w:sz w:val="28"/>
          <w:szCs w:val="28"/>
          <w:lang w:val="uk-UA"/>
        </w:rPr>
        <w:t xml:space="preserve"> </w:t>
      </w:r>
      <w:r w:rsidRPr="00A25632">
        <w:rPr>
          <w:sz w:val="28"/>
          <w:szCs w:val="28"/>
          <w:lang w:val="en-US"/>
        </w:rPr>
        <w:t>bridges in male germ cell development and its cellular mechanism / Guo G.Q., Zheng G.</w:t>
      </w:r>
      <w:r w:rsidRPr="00A25632">
        <w:rPr>
          <w:sz w:val="28"/>
          <w:szCs w:val="28"/>
        </w:rPr>
        <w:t>С</w:t>
      </w:r>
      <w:r w:rsidRPr="00A25632">
        <w:rPr>
          <w:sz w:val="28"/>
          <w:szCs w:val="28"/>
          <w:lang w:val="uk-UA"/>
        </w:rPr>
        <w:t>.</w:t>
      </w:r>
      <w:r w:rsidRPr="00A25632">
        <w:rPr>
          <w:sz w:val="28"/>
          <w:szCs w:val="28"/>
          <w:lang w:val="en-GB"/>
        </w:rPr>
        <w:t xml:space="preserve"> </w:t>
      </w:r>
      <w:r w:rsidRPr="00A25632">
        <w:rPr>
          <w:sz w:val="28"/>
          <w:szCs w:val="28"/>
          <w:lang w:val="uk-UA"/>
        </w:rPr>
        <w:t xml:space="preserve">// </w:t>
      </w:r>
      <w:r w:rsidRPr="00A25632">
        <w:rPr>
          <w:noProof/>
          <w:sz w:val="28"/>
          <w:szCs w:val="28"/>
          <w:lang w:val="uk-UA"/>
        </w:rPr>
        <w:t xml:space="preserve">J. </w:t>
      </w:r>
      <w:r w:rsidRPr="00A25632">
        <w:rPr>
          <w:sz w:val="28"/>
          <w:szCs w:val="28"/>
          <w:lang w:val="en-US"/>
        </w:rPr>
        <w:t xml:space="preserve">Theor. </w:t>
      </w:r>
      <w:r w:rsidRPr="00A25632">
        <w:rPr>
          <w:noProof/>
          <w:sz w:val="28"/>
          <w:szCs w:val="28"/>
          <w:lang w:val="en-US"/>
        </w:rPr>
        <w:t>Biol.</w:t>
      </w:r>
      <w:r w:rsidRPr="00A25632">
        <w:rPr>
          <w:noProof/>
          <w:sz w:val="28"/>
          <w:szCs w:val="28"/>
          <w:lang w:val="uk-UA"/>
        </w:rPr>
        <w:t xml:space="preserve"> </w:t>
      </w:r>
      <w:r w:rsidRPr="00A25632">
        <w:rPr>
          <w:sz w:val="28"/>
          <w:szCs w:val="28"/>
          <w:lang w:val="uk-UA"/>
        </w:rPr>
        <w:t xml:space="preserve">- 2004. - № 229 (1). - </w:t>
      </w:r>
      <w:r w:rsidRPr="00A25632">
        <w:rPr>
          <w:sz w:val="28"/>
          <w:szCs w:val="28"/>
          <w:lang w:val="en-US"/>
        </w:rPr>
        <w:t xml:space="preserve">P. </w:t>
      </w:r>
      <w:r w:rsidRPr="00A25632">
        <w:rPr>
          <w:sz w:val="28"/>
          <w:szCs w:val="28"/>
          <w:lang w:val="uk-UA"/>
        </w:rPr>
        <w:t>139-146.</w:t>
      </w:r>
    </w:p>
    <w:p w:rsidR="00890C7A" w:rsidRPr="00A25632" w:rsidRDefault="00890C7A" w:rsidP="00890BBF">
      <w:pPr>
        <w:widowControl w:val="0"/>
        <w:numPr>
          <w:ilvl w:val="0"/>
          <w:numId w:val="42"/>
        </w:numPr>
        <w:shd w:val="clear" w:color="auto" w:fill="FFFFFF"/>
        <w:tabs>
          <w:tab w:val="clear" w:pos="900"/>
          <w:tab w:val="left" w:pos="142"/>
        </w:tabs>
        <w:autoSpaceDE w:val="0"/>
        <w:autoSpaceDN w:val="0"/>
        <w:adjustRightInd w:val="0"/>
        <w:spacing w:before="5" w:after="0" w:line="360" w:lineRule="auto"/>
        <w:ind w:left="0" w:firstLine="0"/>
        <w:jc w:val="both"/>
        <w:rPr>
          <w:sz w:val="28"/>
          <w:szCs w:val="28"/>
          <w:lang w:val="uk-UA"/>
        </w:rPr>
      </w:pPr>
      <w:r w:rsidRPr="00A25632">
        <w:rPr>
          <w:sz w:val="28"/>
          <w:szCs w:val="28"/>
          <w:lang w:val="en-US"/>
        </w:rPr>
        <w:t xml:space="preserve">Haider S.D. Cell biology of Leydig cells in the </w:t>
      </w:r>
      <w:r w:rsidRPr="00A25632">
        <w:rPr>
          <w:noProof/>
          <w:sz w:val="28"/>
          <w:szCs w:val="28"/>
          <w:lang w:val="en-US"/>
        </w:rPr>
        <w:t xml:space="preserve">testis / </w:t>
      </w:r>
      <w:smartTag w:uri="urn:schemas-microsoft-com:office:smarttags" w:element="place">
        <w:smartTag w:uri="urn:schemas-microsoft-com:office:smarttags" w:element="City">
          <w:r w:rsidRPr="00A25632">
            <w:rPr>
              <w:sz w:val="28"/>
              <w:szCs w:val="28"/>
              <w:lang w:val="en-US"/>
            </w:rPr>
            <w:t>Haider</w:t>
          </w:r>
        </w:smartTag>
        <w:r w:rsidRPr="00A25632">
          <w:rPr>
            <w:sz w:val="28"/>
            <w:szCs w:val="28"/>
            <w:lang w:val="en-US"/>
          </w:rPr>
          <w:t xml:space="preserve"> </w:t>
        </w:r>
        <w:smartTag w:uri="urn:schemas-microsoft-com:office:smarttags" w:element="State">
          <w:r w:rsidRPr="00A25632">
            <w:rPr>
              <w:sz w:val="28"/>
              <w:szCs w:val="28"/>
              <w:lang w:val="en-US"/>
            </w:rPr>
            <w:t>S.D.</w:t>
          </w:r>
        </w:smartTag>
      </w:smartTag>
      <w:r w:rsidRPr="00A25632">
        <w:rPr>
          <w:sz w:val="28"/>
          <w:szCs w:val="28"/>
          <w:lang w:val="en-US"/>
        </w:rPr>
        <w:t xml:space="preserve"> </w:t>
      </w:r>
      <w:r w:rsidRPr="00A25632">
        <w:rPr>
          <w:sz w:val="28"/>
          <w:szCs w:val="28"/>
          <w:lang w:val="uk-UA"/>
        </w:rPr>
        <w:t xml:space="preserve">// </w:t>
      </w:r>
      <w:r w:rsidRPr="00A25632">
        <w:rPr>
          <w:sz w:val="28"/>
          <w:szCs w:val="28"/>
          <w:lang w:val="en-US"/>
        </w:rPr>
        <w:t xml:space="preserve">Int. Rev. Cytol. </w:t>
      </w:r>
      <w:r w:rsidRPr="00A25632">
        <w:rPr>
          <w:sz w:val="28"/>
          <w:szCs w:val="28"/>
          <w:lang w:val="uk-UA"/>
        </w:rPr>
        <w:t xml:space="preserve">2004. - № 233. - </w:t>
      </w:r>
      <w:r w:rsidRPr="00A25632">
        <w:rPr>
          <w:sz w:val="28"/>
          <w:szCs w:val="28"/>
          <w:lang w:val="en-US"/>
        </w:rPr>
        <w:t xml:space="preserve">P. </w:t>
      </w:r>
      <w:r w:rsidRPr="00A25632">
        <w:rPr>
          <w:sz w:val="28"/>
          <w:szCs w:val="28"/>
          <w:lang w:val="uk-UA"/>
        </w:rPr>
        <w:t>181 - 241.</w:t>
      </w:r>
    </w:p>
    <w:p w:rsidR="00890C7A" w:rsidRPr="00A25632" w:rsidRDefault="00890C7A" w:rsidP="00890BBF">
      <w:pPr>
        <w:widowControl w:val="0"/>
        <w:numPr>
          <w:ilvl w:val="0"/>
          <w:numId w:val="42"/>
        </w:numPr>
        <w:shd w:val="clear" w:color="auto" w:fill="FFFFFF"/>
        <w:tabs>
          <w:tab w:val="clear" w:pos="900"/>
          <w:tab w:val="left" w:pos="142"/>
        </w:tabs>
        <w:autoSpaceDE w:val="0"/>
        <w:autoSpaceDN w:val="0"/>
        <w:adjustRightInd w:val="0"/>
        <w:spacing w:before="2" w:after="0" w:line="360" w:lineRule="auto"/>
        <w:ind w:left="0" w:firstLine="0"/>
        <w:jc w:val="both"/>
        <w:rPr>
          <w:sz w:val="28"/>
          <w:szCs w:val="28"/>
          <w:lang w:val="uk-UA"/>
        </w:rPr>
      </w:pPr>
      <w:r w:rsidRPr="00A25632">
        <w:rPr>
          <w:sz w:val="28"/>
          <w:szCs w:val="28"/>
          <w:lang w:val="en-US"/>
        </w:rPr>
        <w:t xml:space="preserve">Hanai </w:t>
      </w:r>
      <w:r w:rsidRPr="00A25632">
        <w:rPr>
          <w:sz w:val="28"/>
          <w:szCs w:val="28"/>
        </w:rPr>
        <w:t>Т</w:t>
      </w:r>
      <w:r w:rsidRPr="00A25632">
        <w:rPr>
          <w:sz w:val="28"/>
          <w:szCs w:val="28"/>
          <w:lang w:val="en-GB"/>
        </w:rPr>
        <w:t>.</w:t>
      </w:r>
      <w:r w:rsidRPr="00A25632">
        <w:rPr>
          <w:sz w:val="28"/>
          <w:szCs w:val="28"/>
          <w:lang w:val="en-US"/>
        </w:rPr>
        <w:t xml:space="preserve"> </w:t>
      </w:r>
      <w:r w:rsidRPr="00A25632">
        <w:rPr>
          <w:noProof/>
          <w:sz w:val="28"/>
          <w:szCs w:val="28"/>
          <w:lang w:val="en-US"/>
        </w:rPr>
        <w:t xml:space="preserve">Orchitis / </w:t>
      </w:r>
      <w:r w:rsidRPr="00A25632">
        <w:rPr>
          <w:sz w:val="28"/>
          <w:szCs w:val="28"/>
          <w:lang w:val="en-US"/>
        </w:rPr>
        <w:t xml:space="preserve">Hanai </w:t>
      </w:r>
      <w:r w:rsidRPr="00A25632">
        <w:rPr>
          <w:sz w:val="28"/>
          <w:szCs w:val="28"/>
        </w:rPr>
        <w:t>Т</w:t>
      </w:r>
      <w:r w:rsidRPr="00A25632">
        <w:rPr>
          <w:sz w:val="28"/>
          <w:szCs w:val="28"/>
          <w:lang w:val="en-GB"/>
        </w:rPr>
        <w:t xml:space="preserve">., </w:t>
      </w:r>
      <w:r w:rsidRPr="00A25632">
        <w:rPr>
          <w:sz w:val="28"/>
          <w:szCs w:val="28"/>
          <w:lang w:val="en-US"/>
        </w:rPr>
        <w:t xml:space="preserve">Terachi T. </w:t>
      </w:r>
      <w:r w:rsidRPr="00A25632">
        <w:rPr>
          <w:sz w:val="28"/>
          <w:szCs w:val="28"/>
          <w:lang w:val="uk-UA"/>
        </w:rPr>
        <w:t xml:space="preserve">// </w:t>
      </w:r>
      <w:smartTag w:uri="urn:schemas-microsoft-com:office:smarttags" w:element="place">
        <w:r w:rsidRPr="00A25632">
          <w:rPr>
            <w:sz w:val="28"/>
            <w:szCs w:val="28"/>
            <w:lang w:val="en-US"/>
          </w:rPr>
          <w:t>Nippon</w:t>
        </w:r>
      </w:smartTag>
      <w:r w:rsidRPr="00A25632">
        <w:rPr>
          <w:sz w:val="28"/>
          <w:szCs w:val="28"/>
          <w:lang w:val="en-US"/>
        </w:rPr>
        <w:t xml:space="preserve">. Rinsho. </w:t>
      </w:r>
      <w:r w:rsidRPr="00A25632">
        <w:rPr>
          <w:sz w:val="28"/>
          <w:szCs w:val="28"/>
          <w:lang w:val="uk-UA"/>
        </w:rPr>
        <w:t xml:space="preserve">- 2006. - № 2. - </w:t>
      </w:r>
      <w:r w:rsidRPr="00A25632">
        <w:rPr>
          <w:sz w:val="28"/>
          <w:szCs w:val="28"/>
          <w:lang w:val="en-US"/>
        </w:rPr>
        <w:t xml:space="preserve">P. </w:t>
      </w:r>
      <w:r w:rsidRPr="00A25632">
        <w:rPr>
          <w:sz w:val="28"/>
          <w:szCs w:val="28"/>
          <w:lang w:val="uk-UA"/>
        </w:rPr>
        <w:t>296-297.</w:t>
      </w:r>
    </w:p>
    <w:p w:rsidR="00890C7A" w:rsidRPr="00A25632" w:rsidRDefault="00890C7A" w:rsidP="00890BBF">
      <w:pPr>
        <w:widowControl w:val="0"/>
        <w:numPr>
          <w:ilvl w:val="0"/>
          <w:numId w:val="42"/>
        </w:numPr>
        <w:shd w:val="clear" w:color="auto" w:fill="FFFFFF"/>
        <w:tabs>
          <w:tab w:val="clear" w:pos="900"/>
          <w:tab w:val="left" w:pos="0"/>
        </w:tabs>
        <w:autoSpaceDE w:val="0"/>
        <w:autoSpaceDN w:val="0"/>
        <w:adjustRightInd w:val="0"/>
        <w:spacing w:before="2" w:after="0" w:line="360" w:lineRule="auto"/>
        <w:ind w:left="0" w:firstLine="0"/>
        <w:jc w:val="both"/>
        <w:rPr>
          <w:sz w:val="28"/>
          <w:szCs w:val="28"/>
          <w:lang w:val="uk-UA"/>
        </w:rPr>
      </w:pPr>
      <w:r w:rsidRPr="00A25632">
        <w:rPr>
          <w:sz w:val="28"/>
          <w:szCs w:val="28"/>
          <w:lang w:val="en-US"/>
        </w:rPr>
        <w:t xml:space="preserve">Hadziselimovic F. </w:t>
      </w:r>
      <w:r w:rsidRPr="00A25632">
        <w:rPr>
          <w:noProof/>
          <w:sz w:val="28"/>
          <w:szCs w:val="28"/>
          <w:lang w:val="en-US"/>
        </w:rPr>
        <w:t xml:space="preserve">Cryptorchidism: </w:t>
      </w:r>
      <w:r w:rsidRPr="00A25632">
        <w:rPr>
          <w:sz w:val="28"/>
          <w:szCs w:val="28"/>
          <w:lang w:val="en-US"/>
        </w:rPr>
        <w:t xml:space="preserve">the disease and its management / Hadziselimovic F. </w:t>
      </w:r>
      <w:r w:rsidRPr="00A25632">
        <w:rPr>
          <w:noProof/>
          <w:sz w:val="28"/>
          <w:szCs w:val="28"/>
          <w:lang w:val="en-US"/>
        </w:rPr>
        <w:t>//Acta.</w:t>
      </w:r>
      <w:r w:rsidRPr="00A25632">
        <w:rPr>
          <w:noProof/>
          <w:sz w:val="28"/>
          <w:szCs w:val="28"/>
          <w:lang w:val="uk-UA"/>
        </w:rPr>
        <w:t xml:space="preserve"> </w:t>
      </w:r>
      <w:r w:rsidRPr="00A25632">
        <w:rPr>
          <w:noProof/>
          <w:sz w:val="28"/>
          <w:szCs w:val="28"/>
          <w:lang w:val="en-US"/>
        </w:rPr>
        <w:t xml:space="preserve">Urol. </w:t>
      </w:r>
      <w:r w:rsidRPr="00A25632">
        <w:rPr>
          <w:sz w:val="28"/>
          <w:szCs w:val="28"/>
          <w:lang w:val="en-US"/>
        </w:rPr>
        <w:t xml:space="preserve">Belg. </w:t>
      </w:r>
      <w:r w:rsidRPr="00A25632">
        <w:rPr>
          <w:sz w:val="28"/>
          <w:szCs w:val="28"/>
          <w:lang w:val="uk-UA"/>
        </w:rPr>
        <w:t xml:space="preserve">- 1995. - </w:t>
      </w:r>
      <w:r w:rsidRPr="00A25632">
        <w:rPr>
          <w:sz w:val="28"/>
          <w:szCs w:val="28"/>
          <w:lang w:val="en-US"/>
        </w:rPr>
        <w:t xml:space="preserve">Vol.63 </w:t>
      </w:r>
      <w:r w:rsidRPr="00A25632">
        <w:rPr>
          <w:sz w:val="28"/>
          <w:szCs w:val="28"/>
          <w:lang w:val="uk-UA"/>
        </w:rPr>
        <w:t>№</w:t>
      </w:r>
      <w:r w:rsidRPr="00A25632">
        <w:rPr>
          <w:sz w:val="28"/>
          <w:szCs w:val="28"/>
          <w:lang w:val="en-US"/>
        </w:rPr>
        <w:t xml:space="preserve"> </w:t>
      </w:r>
      <w:r w:rsidRPr="00A25632">
        <w:rPr>
          <w:sz w:val="28"/>
          <w:szCs w:val="28"/>
          <w:lang w:val="uk-UA"/>
        </w:rPr>
        <w:t xml:space="preserve">2. - </w:t>
      </w:r>
      <w:r w:rsidRPr="00A25632">
        <w:rPr>
          <w:sz w:val="28"/>
          <w:szCs w:val="28"/>
          <w:lang w:val="en-US"/>
        </w:rPr>
        <w:t>P.</w:t>
      </w:r>
      <w:r w:rsidRPr="00A25632">
        <w:rPr>
          <w:sz w:val="28"/>
          <w:szCs w:val="28"/>
          <w:lang w:val="uk-UA"/>
        </w:rPr>
        <w:t xml:space="preserve"> </w:t>
      </w:r>
      <w:r w:rsidRPr="00A25632">
        <w:rPr>
          <w:sz w:val="28"/>
          <w:szCs w:val="28"/>
          <w:lang w:val="en-US"/>
        </w:rPr>
        <w:t>3-8.</w:t>
      </w:r>
    </w:p>
    <w:p w:rsidR="00890C7A" w:rsidRPr="00A25632" w:rsidRDefault="00890C7A" w:rsidP="00890C7A">
      <w:pPr>
        <w:widowControl w:val="0"/>
        <w:shd w:val="clear" w:color="auto" w:fill="FFFFFF"/>
        <w:tabs>
          <w:tab w:val="left" w:pos="713"/>
        </w:tabs>
        <w:autoSpaceDE w:val="0"/>
        <w:autoSpaceDN w:val="0"/>
        <w:adjustRightInd w:val="0"/>
        <w:spacing w:before="2" w:line="360" w:lineRule="auto"/>
        <w:jc w:val="both"/>
        <w:rPr>
          <w:sz w:val="28"/>
          <w:szCs w:val="28"/>
          <w:lang w:val="uk-UA"/>
        </w:rPr>
      </w:pPr>
      <w:r w:rsidRPr="00A25632">
        <w:rPr>
          <w:sz w:val="28"/>
          <w:szCs w:val="28"/>
          <w:lang w:val="en-GB"/>
        </w:rPr>
        <w:t>232.</w:t>
      </w:r>
      <w:r w:rsidRPr="00A25632">
        <w:rPr>
          <w:sz w:val="28"/>
          <w:szCs w:val="28"/>
          <w:lang w:val="uk-UA"/>
        </w:rPr>
        <w:tab/>
      </w:r>
      <w:r w:rsidRPr="00A25632">
        <w:rPr>
          <w:sz w:val="28"/>
          <w:szCs w:val="28"/>
          <w:lang w:val="en-US"/>
        </w:rPr>
        <w:t>Hadziselimovic F</w:t>
      </w:r>
      <w:r w:rsidRPr="00A25632">
        <w:rPr>
          <w:sz w:val="28"/>
          <w:szCs w:val="28"/>
          <w:lang w:val="uk-UA"/>
        </w:rPr>
        <w:t xml:space="preserve">. </w:t>
      </w:r>
      <w:r w:rsidRPr="00A25632">
        <w:rPr>
          <w:sz w:val="28"/>
          <w:szCs w:val="28"/>
          <w:lang w:val="en-US"/>
        </w:rPr>
        <w:t xml:space="preserve">The incidence of </w:t>
      </w:r>
      <w:r w:rsidRPr="00A25632">
        <w:rPr>
          <w:noProof/>
          <w:sz w:val="28"/>
          <w:szCs w:val="28"/>
          <w:lang w:val="en-US"/>
        </w:rPr>
        <w:t>seminoma</w:t>
      </w:r>
      <w:r w:rsidRPr="00A25632">
        <w:rPr>
          <w:noProof/>
          <w:sz w:val="28"/>
          <w:szCs w:val="28"/>
          <w:lang w:val="uk-UA"/>
        </w:rPr>
        <w:t xml:space="preserve"> </w:t>
      </w:r>
      <w:r w:rsidRPr="00A25632">
        <w:rPr>
          <w:sz w:val="28"/>
          <w:szCs w:val="28"/>
          <w:lang w:val="en-US"/>
        </w:rPr>
        <w:t>and expression of cell adhesion molecule CD44 in cryptorchid boys and infertile</w:t>
      </w:r>
      <w:r w:rsidRPr="00A25632">
        <w:rPr>
          <w:sz w:val="28"/>
          <w:szCs w:val="28"/>
          <w:lang w:val="uk-UA"/>
        </w:rPr>
        <w:t xml:space="preserve"> </w:t>
      </w:r>
      <w:r w:rsidRPr="00A25632">
        <w:rPr>
          <w:sz w:val="28"/>
          <w:szCs w:val="28"/>
          <w:lang w:val="en-US"/>
        </w:rPr>
        <w:t>men</w:t>
      </w:r>
      <w:r w:rsidRPr="00A25632">
        <w:rPr>
          <w:sz w:val="28"/>
          <w:szCs w:val="28"/>
          <w:lang w:val="uk-UA"/>
        </w:rPr>
        <w:t xml:space="preserve"> / </w:t>
      </w:r>
      <w:r w:rsidRPr="00A25632">
        <w:rPr>
          <w:sz w:val="28"/>
          <w:szCs w:val="28"/>
          <w:lang w:val="en-US"/>
        </w:rPr>
        <w:t xml:space="preserve">Hadziselimovic F., Herzog </w:t>
      </w:r>
      <w:r w:rsidRPr="00A25632">
        <w:rPr>
          <w:sz w:val="28"/>
          <w:szCs w:val="28"/>
        </w:rPr>
        <w:t>В</w:t>
      </w:r>
      <w:r w:rsidRPr="00A25632">
        <w:rPr>
          <w:sz w:val="28"/>
          <w:szCs w:val="28"/>
          <w:lang w:val="en-GB"/>
        </w:rPr>
        <w:t xml:space="preserve">., </w:t>
      </w:r>
      <w:r w:rsidRPr="00A25632">
        <w:rPr>
          <w:sz w:val="28"/>
          <w:szCs w:val="28"/>
          <w:lang w:val="en-US"/>
        </w:rPr>
        <w:t>Emmons L.R. //</w:t>
      </w:r>
      <w:r w:rsidRPr="00A25632">
        <w:rPr>
          <w:sz w:val="28"/>
          <w:szCs w:val="28"/>
          <w:lang w:val="uk-UA"/>
        </w:rPr>
        <w:t xml:space="preserve"> </w:t>
      </w:r>
      <w:r w:rsidRPr="00A25632">
        <w:rPr>
          <w:noProof/>
          <w:sz w:val="28"/>
          <w:szCs w:val="28"/>
          <w:lang w:val="en-US"/>
        </w:rPr>
        <w:t xml:space="preserve">J. Urol. </w:t>
      </w:r>
      <w:r w:rsidRPr="00A25632">
        <w:rPr>
          <w:sz w:val="28"/>
          <w:szCs w:val="28"/>
          <w:lang w:val="uk-UA"/>
        </w:rPr>
        <w:t xml:space="preserve">- 1997. - </w:t>
      </w:r>
      <w:r w:rsidRPr="00A25632">
        <w:rPr>
          <w:sz w:val="28"/>
          <w:szCs w:val="28"/>
          <w:lang w:val="en-US"/>
        </w:rPr>
        <w:t xml:space="preserve">Vol.157, </w:t>
      </w:r>
      <w:r w:rsidRPr="00A25632">
        <w:rPr>
          <w:sz w:val="28"/>
          <w:szCs w:val="28"/>
          <w:lang w:val="uk-UA"/>
        </w:rPr>
        <w:t>№</w:t>
      </w:r>
      <w:r w:rsidRPr="00A25632">
        <w:rPr>
          <w:sz w:val="28"/>
          <w:szCs w:val="28"/>
          <w:lang w:val="en-US"/>
        </w:rPr>
        <w:t xml:space="preserve"> </w:t>
      </w:r>
      <w:r w:rsidRPr="00A25632">
        <w:rPr>
          <w:sz w:val="28"/>
          <w:szCs w:val="28"/>
          <w:lang w:val="uk-UA"/>
        </w:rPr>
        <w:t xml:space="preserve">5. - </w:t>
      </w:r>
      <w:r w:rsidRPr="00A25632">
        <w:rPr>
          <w:sz w:val="28"/>
          <w:szCs w:val="28"/>
          <w:lang w:val="en-US"/>
        </w:rPr>
        <w:t>P.1-7.</w:t>
      </w:r>
    </w:p>
    <w:p w:rsidR="00890C7A" w:rsidRPr="00A25632" w:rsidRDefault="00890C7A" w:rsidP="00890BBF">
      <w:pPr>
        <w:widowControl w:val="0"/>
        <w:numPr>
          <w:ilvl w:val="0"/>
          <w:numId w:val="43"/>
        </w:numPr>
        <w:shd w:val="clear" w:color="auto" w:fill="FFFFFF"/>
        <w:tabs>
          <w:tab w:val="clear" w:pos="900"/>
          <w:tab w:val="num" w:pos="0"/>
          <w:tab w:val="left" w:pos="713"/>
        </w:tabs>
        <w:autoSpaceDE w:val="0"/>
        <w:autoSpaceDN w:val="0"/>
        <w:adjustRightInd w:val="0"/>
        <w:spacing w:before="22" w:after="0" w:line="360" w:lineRule="auto"/>
        <w:ind w:left="0" w:firstLine="0"/>
        <w:jc w:val="both"/>
        <w:rPr>
          <w:sz w:val="28"/>
          <w:szCs w:val="28"/>
          <w:lang w:val="uk-UA"/>
        </w:rPr>
      </w:pPr>
      <w:r w:rsidRPr="00A25632">
        <w:rPr>
          <w:sz w:val="28"/>
          <w:szCs w:val="28"/>
          <w:lang w:val="en-US"/>
        </w:rPr>
        <w:t>Hadziselimovic F. Importance of early postnatal germ cell</w:t>
      </w:r>
      <w:r w:rsidRPr="00A25632">
        <w:rPr>
          <w:sz w:val="28"/>
          <w:szCs w:val="28"/>
          <w:lang w:val="uk-UA"/>
        </w:rPr>
        <w:t xml:space="preserve"> </w:t>
      </w:r>
      <w:r w:rsidRPr="00A25632">
        <w:rPr>
          <w:sz w:val="28"/>
          <w:szCs w:val="28"/>
          <w:lang w:val="en-US"/>
        </w:rPr>
        <w:t>maturation for fertility of cryptorchid males</w:t>
      </w:r>
      <w:r w:rsidRPr="00A25632">
        <w:rPr>
          <w:sz w:val="28"/>
          <w:szCs w:val="28"/>
          <w:lang w:val="uk-UA"/>
        </w:rPr>
        <w:t xml:space="preserve"> /</w:t>
      </w:r>
      <w:r w:rsidRPr="00A25632">
        <w:rPr>
          <w:sz w:val="28"/>
          <w:szCs w:val="28"/>
          <w:lang w:val="en-US"/>
        </w:rPr>
        <w:t xml:space="preserve"> Hadziselimovic F., Herzog B.</w:t>
      </w:r>
      <w:r w:rsidRPr="00A25632">
        <w:rPr>
          <w:sz w:val="28"/>
          <w:szCs w:val="28"/>
          <w:lang w:val="uk-UA"/>
        </w:rPr>
        <w:t xml:space="preserve"> </w:t>
      </w:r>
      <w:r w:rsidRPr="00A25632">
        <w:rPr>
          <w:sz w:val="28"/>
          <w:szCs w:val="28"/>
          <w:lang w:val="en-US"/>
        </w:rPr>
        <w:t xml:space="preserve">// Horm. Res </w:t>
      </w:r>
      <w:r w:rsidRPr="00A25632">
        <w:rPr>
          <w:sz w:val="28"/>
          <w:szCs w:val="28"/>
          <w:lang w:val="uk-UA"/>
        </w:rPr>
        <w:t xml:space="preserve">-. 2001. - </w:t>
      </w:r>
      <w:r w:rsidRPr="00A25632">
        <w:rPr>
          <w:sz w:val="28"/>
          <w:szCs w:val="28"/>
          <w:lang w:val="en-US"/>
        </w:rPr>
        <w:t xml:space="preserve">Vol.55, </w:t>
      </w:r>
      <w:r w:rsidRPr="00A25632">
        <w:rPr>
          <w:sz w:val="28"/>
          <w:szCs w:val="28"/>
          <w:lang w:val="uk-UA"/>
        </w:rPr>
        <w:t>№</w:t>
      </w:r>
      <w:r w:rsidRPr="00A25632">
        <w:rPr>
          <w:sz w:val="28"/>
          <w:szCs w:val="28"/>
          <w:lang w:val="en-US"/>
        </w:rPr>
        <w:t xml:space="preserve"> </w:t>
      </w:r>
      <w:r w:rsidRPr="00A25632">
        <w:rPr>
          <w:sz w:val="28"/>
          <w:szCs w:val="28"/>
          <w:lang w:val="uk-UA"/>
        </w:rPr>
        <w:t xml:space="preserve">1. - </w:t>
      </w:r>
      <w:r w:rsidRPr="00A25632">
        <w:rPr>
          <w:sz w:val="28"/>
          <w:szCs w:val="28"/>
          <w:lang w:val="en-US"/>
        </w:rPr>
        <w:t>P.</w:t>
      </w:r>
      <w:r w:rsidRPr="00A25632">
        <w:rPr>
          <w:sz w:val="28"/>
          <w:szCs w:val="28"/>
          <w:lang w:val="uk-UA"/>
        </w:rPr>
        <w:t xml:space="preserve"> </w:t>
      </w:r>
      <w:r w:rsidRPr="00A25632">
        <w:rPr>
          <w:sz w:val="28"/>
          <w:szCs w:val="28"/>
          <w:lang w:val="en-US"/>
        </w:rPr>
        <w:t>6-10.</w:t>
      </w:r>
    </w:p>
    <w:p w:rsidR="00890C7A" w:rsidRPr="00A25632" w:rsidRDefault="00890C7A" w:rsidP="00890BBF">
      <w:pPr>
        <w:widowControl w:val="0"/>
        <w:numPr>
          <w:ilvl w:val="0"/>
          <w:numId w:val="43"/>
        </w:numPr>
        <w:shd w:val="clear" w:color="auto" w:fill="FFFFFF"/>
        <w:tabs>
          <w:tab w:val="clear" w:pos="900"/>
          <w:tab w:val="num" w:pos="0"/>
          <w:tab w:val="left" w:pos="713"/>
        </w:tabs>
        <w:autoSpaceDE w:val="0"/>
        <w:autoSpaceDN w:val="0"/>
        <w:adjustRightInd w:val="0"/>
        <w:spacing w:before="5" w:after="0" w:line="360" w:lineRule="auto"/>
        <w:ind w:left="0" w:firstLine="0"/>
        <w:jc w:val="both"/>
        <w:rPr>
          <w:sz w:val="28"/>
          <w:szCs w:val="28"/>
          <w:lang w:val="uk-UA"/>
        </w:rPr>
      </w:pPr>
      <w:r w:rsidRPr="00A25632">
        <w:rPr>
          <w:sz w:val="28"/>
          <w:szCs w:val="28"/>
          <w:lang w:val="en-US"/>
        </w:rPr>
        <w:t>Hadziselimovic F.</w:t>
      </w:r>
      <w:r w:rsidRPr="00A25632">
        <w:rPr>
          <w:sz w:val="28"/>
          <w:szCs w:val="28"/>
          <w:lang w:val="uk-UA"/>
        </w:rPr>
        <w:t xml:space="preserve"> </w:t>
      </w:r>
      <w:r w:rsidRPr="00A25632">
        <w:rPr>
          <w:sz w:val="28"/>
          <w:szCs w:val="28"/>
          <w:lang w:val="en-US"/>
        </w:rPr>
        <w:t>An unusual subset of</w:t>
      </w:r>
      <w:r w:rsidRPr="00A25632">
        <w:rPr>
          <w:sz w:val="28"/>
          <w:szCs w:val="28"/>
          <w:lang w:val="en-GB"/>
        </w:rPr>
        <w:t xml:space="preserve"> </w:t>
      </w:r>
      <w:r w:rsidRPr="00A25632">
        <w:rPr>
          <w:noProof/>
          <w:sz w:val="28"/>
          <w:szCs w:val="28"/>
          <w:lang w:val="en-US"/>
        </w:rPr>
        <w:t xml:space="preserve">cryptorchidism: </w:t>
      </w:r>
      <w:r w:rsidRPr="00A25632">
        <w:rPr>
          <w:sz w:val="28"/>
          <w:szCs w:val="28"/>
          <w:lang w:val="en-US"/>
        </w:rPr>
        <w:t>possible end organ failure</w:t>
      </w:r>
      <w:r w:rsidRPr="00A25632">
        <w:rPr>
          <w:sz w:val="28"/>
          <w:szCs w:val="28"/>
          <w:lang w:val="uk-UA"/>
        </w:rPr>
        <w:t xml:space="preserve"> /</w:t>
      </w:r>
      <w:r w:rsidRPr="00A25632">
        <w:rPr>
          <w:sz w:val="28"/>
          <w:szCs w:val="28"/>
          <w:lang w:val="en-US"/>
        </w:rPr>
        <w:t xml:space="preserve"> Hadziselimovic F., Snyder H.M., Huff D.S. </w:t>
      </w:r>
      <w:r w:rsidRPr="00A25632">
        <w:rPr>
          <w:sz w:val="28"/>
          <w:szCs w:val="28"/>
          <w:lang w:val="uk-UA"/>
        </w:rPr>
        <w:t xml:space="preserve">// </w:t>
      </w:r>
      <w:r w:rsidRPr="00A25632">
        <w:rPr>
          <w:noProof/>
          <w:sz w:val="28"/>
          <w:szCs w:val="28"/>
          <w:lang w:val="uk-UA"/>
        </w:rPr>
        <w:t xml:space="preserve">J. Urol. </w:t>
      </w:r>
      <w:r w:rsidRPr="00A25632">
        <w:rPr>
          <w:sz w:val="28"/>
          <w:szCs w:val="28"/>
          <w:lang w:val="uk-UA"/>
        </w:rPr>
        <w:t xml:space="preserve">- 1999. </w:t>
      </w:r>
      <w:r w:rsidRPr="00A25632">
        <w:rPr>
          <w:sz w:val="28"/>
          <w:szCs w:val="28"/>
          <w:lang w:val="en-US"/>
        </w:rPr>
        <w:t xml:space="preserve">-Vol.162, No </w:t>
      </w:r>
      <w:r w:rsidRPr="00A25632">
        <w:rPr>
          <w:sz w:val="28"/>
          <w:szCs w:val="28"/>
          <w:lang w:val="uk-UA"/>
        </w:rPr>
        <w:t xml:space="preserve">3, </w:t>
      </w:r>
      <w:r w:rsidRPr="00A25632">
        <w:rPr>
          <w:sz w:val="28"/>
          <w:szCs w:val="28"/>
          <w:lang w:val="en-US"/>
        </w:rPr>
        <w:lastRenderedPageBreak/>
        <w:t xml:space="preserve">Pt. </w:t>
      </w:r>
      <w:r w:rsidRPr="00A25632">
        <w:rPr>
          <w:sz w:val="28"/>
          <w:szCs w:val="28"/>
          <w:lang w:val="uk-UA"/>
        </w:rPr>
        <w:t xml:space="preserve">2. </w:t>
      </w:r>
      <w:r w:rsidRPr="00A25632">
        <w:rPr>
          <w:sz w:val="28"/>
          <w:szCs w:val="28"/>
          <w:lang w:val="en-US"/>
        </w:rPr>
        <w:t>–</w:t>
      </w:r>
      <w:r w:rsidRPr="00A25632">
        <w:rPr>
          <w:sz w:val="28"/>
          <w:szCs w:val="28"/>
          <w:lang w:val="uk-UA"/>
        </w:rPr>
        <w:t xml:space="preserve"> </w:t>
      </w:r>
      <w:r w:rsidRPr="00A25632">
        <w:rPr>
          <w:sz w:val="28"/>
          <w:szCs w:val="28"/>
          <w:lang w:val="en-US"/>
        </w:rPr>
        <w:t>P</w:t>
      </w:r>
      <w:r w:rsidRPr="00A25632">
        <w:rPr>
          <w:sz w:val="28"/>
          <w:szCs w:val="28"/>
          <w:lang w:val="uk-UA"/>
        </w:rPr>
        <w:t xml:space="preserve"> </w:t>
      </w:r>
      <w:r w:rsidRPr="00A25632">
        <w:rPr>
          <w:sz w:val="28"/>
          <w:szCs w:val="28"/>
          <w:lang w:val="en-US"/>
        </w:rPr>
        <w:t>.</w:t>
      </w:r>
      <w:r w:rsidRPr="00A25632">
        <w:rPr>
          <w:sz w:val="28"/>
          <w:szCs w:val="28"/>
          <w:lang w:val="uk-UA"/>
        </w:rPr>
        <w:t xml:space="preserve"> </w:t>
      </w:r>
      <w:r w:rsidRPr="00A25632">
        <w:rPr>
          <w:sz w:val="28"/>
          <w:szCs w:val="28"/>
          <w:lang w:val="en-US"/>
        </w:rPr>
        <w:t>3-5.</w:t>
      </w:r>
    </w:p>
    <w:p w:rsidR="00890C7A" w:rsidRPr="00A25632" w:rsidRDefault="00890C7A" w:rsidP="00890BBF">
      <w:pPr>
        <w:widowControl w:val="0"/>
        <w:numPr>
          <w:ilvl w:val="0"/>
          <w:numId w:val="43"/>
        </w:numPr>
        <w:shd w:val="clear" w:color="auto" w:fill="FFFFFF"/>
        <w:tabs>
          <w:tab w:val="clear" w:pos="900"/>
          <w:tab w:val="num" w:pos="0"/>
          <w:tab w:val="left" w:pos="713"/>
        </w:tabs>
        <w:autoSpaceDE w:val="0"/>
        <w:autoSpaceDN w:val="0"/>
        <w:adjustRightInd w:val="0"/>
        <w:spacing w:before="2" w:after="0" w:line="360" w:lineRule="auto"/>
        <w:ind w:left="0" w:firstLine="0"/>
        <w:jc w:val="both"/>
        <w:rPr>
          <w:sz w:val="28"/>
          <w:szCs w:val="28"/>
          <w:lang w:val="uk-UA"/>
        </w:rPr>
      </w:pPr>
      <w:r w:rsidRPr="00A25632">
        <w:rPr>
          <w:sz w:val="28"/>
          <w:szCs w:val="28"/>
          <w:lang w:val="en-US"/>
        </w:rPr>
        <w:t>Hendrikx A.L.</w:t>
      </w:r>
      <w:r w:rsidRPr="00A25632">
        <w:rPr>
          <w:sz w:val="28"/>
          <w:szCs w:val="28"/>
          <w:lang w:val="uk-UA"/>
        </w:rPr>
        <w:t xml:space="preserve"> </w:t>
      </w:r>
      <w:r w:rsidRPr="00A25632">
        <w:rPr>
          <w:sz w:val="28"/>
          <w:szCs w:val="28"/>
          <w:lang w:val="en-US"/>
        </w:rPr>
        <w:t xml:space="preserve">Mode and color </w:t>
      </w:r>
      <w:r w:rsidRPr="00A25632">
        <w:rPr>
          <w:sz w:val="28"/>
          <w:szCs w:val="28"/>
          <w:lang w:val="uk-UA"/>
        </w:rPr>
        <w:t xml:space="preserve">– </w:t>
      </w:r>
      <w:r w:rsidRPr="00A25632">
        <w:rPr>
          <w:sz w:val="28"/>
          <w:szCs w:val="28"/>
          <w:lang w:val="en-US"/>
        </w:rPr>
        <w:t>xlon</w:t>
      </w:r>
      <w:r w:rsidRPr="00A25632">
        <w:rPr>
          <w:sz w:val="28"/>
          <w:szCs w:val="28"/>
          <w:lang w:val="uk-UA"/>
        </w:rPr>
        <w:t xml:space="preserve"> </w:t>
      </w:r>
      <w:r w:rsidRPr="00A25632">
        <w:rPr>
          <w:sz w:val="28"/>
          <w:szCs w:val="28"/>
          <w:lang w:val="en-US"/>
        </w:rPr>
        <w:t xml:space="preserve">duplex ultra </w:t>
      </w:r>
      <w:r w:rsidRPr="00A25632">
        <w:rPr>
          <w:noProof/>
          <w:sz w:val="28"/>
          <w:szCs w:val="28"/>
          <w:lang w:val="en-US"/>
        </w:rPr>
        <w:t>sonography</w:t>
      </w:r>
      <w:r w:rsidRPr="00A25632">
        <w:rPr>
          <w:noProof/>
          <w:sz w:val="28"/>
          <w:szCs w:val="28"/>
          <w:lang w:val="en-GB"/>
        </w:rPr>
        <w:t xml:space="preserve"> </w:t>
      </w:r>
      <w:r w:rsidRPr="00A25632">
        <w:rPr>
          <w:sz w:val="28"/>
          <w:szCs w:val="28"/>
          <w:lang w:val="en-US"/>
        </w:rPr>
        <w:t xml:space="preserve">a useful anjunct in diagnosing </w:t>
      </w:r>
      <w:r w:rsidRPr="00A25632">
        <w:rPr>
          <w:noProof/>
          <w:sz w:val="28"/>
          <w:szCs w:val="28"/>
          <w:lang w:val="en-US"/>
        </w:rPr>
        <w:t xml:space="preserve">scrotal </w:t>
      </w:r>
      <w:r w:rsidRPr="00A25632">
        <w:rPr>
          <w:sz w:val="28"/>
          <w:szCs w:val="28"/>
          <w:lang w:val="en-US"/>
        </w:rPr>
        <w:t xml:space="preserve">diseases / Hendrikx A.L, Dang C.L., Vroegindeweij D.B. </w:t>
      </w:r>
      <w:r w:rsidRPr="00A25632">
        <w:rPr>
          <w:sz w:val="28"/>
          <w:szCs w:val="28"/>
          <w:lang w:val="uk-UA"/>
        </w:rPr>
        <w:t xml:space="preserve">// </w:t>
      </w:r>
      <w:r w:rsidRPr="00A25632">
        <w:rPr>
          <w:noProof/>
          <w:sz w:val="28"/>
          <w:szCs w:val="28"/>
          <w:lang w:val="uk-UA"/>
        </w:rPr>
        <w:t xml:space="preserve">Br. J. Urol. </w:t>
      </w:r>
      <w:r w:rsidRPr="00A25632">
        <w:rPr>
          <w:sz w:val="28"/>
          <w:szCs w:val="28"/>
          <w:lang w:val="uk-UA"/>
        </w:rPr>
        <w:t xml:space="preserve">- </w:t>
      </w:r>
      <w:r w:rsidRPr="00A25632">
        <w:rPr>
          <w:sz w:val="28"/>
          <w:szCs w:val="28"/>
          <w:lang w:val="en-US"/>
        </w:rPr>
        <w:t xml:space="preserve">Vol. </w:t>
      </w:r>
      <w:r w:rsidRPr="00A25632">
        <w:rPr>
          <w:sz w:val="28"/>
          <w:szCs w:val="28"/>
          <w:lang w:val="uk-UA"/>
        </w:rPr>
        <w:t xml:space="preserve">79. - 1997. - </w:t>
      </w:r>
      <w:r w:rsidRPr="00A25632">
        <w:rPr>
          <w:sz w:val="28"/>
          <w:szCs w:val="28"/>
          <w:lang w:val="en-US"/>
        </w:rPr>
        <w:t xml:space="preserve">P. </w:t>
      </w:r>
      <w:r w:rsidRPr="00A25632">
        <w:rPr>
          <w:sz w:val="28"/>
          <w:szCs w:val="28"/>
          <w:lang w:val="uk-UA"/>
        </w:rPr>
        <w:t>58-65.</w:t>
      </w:r>
    </w:p>
    <w:p w:rsidR="00890C7A" w:rsidRPr="00A25632" w:rsidRDefault="00890C7A" w:rsidP="00890BBF">
      <w:pPr>
        <w:widowControl w:val="0"/>
        <w:numPr>
          <w:ilvl w:val="0"/>
          <w:numId w:val="43"/>
        </w:numPr>
        <w:shd w:val="clear" w:color="auto" w:fill="FFFFFF"/>
        <w:tabs>
          <w:tab w:val="clear" w:pos="900"/>
          <w:tab w:val="left" w:pos="713"/>
        </w:tabs>
        <w:autoSpaceDE w:val="0"/>
        <w:autoSpaceDN w:val="0"/>
        <w:adjustRightInd w:val="0"/>
        <w:spacing w:before="2" w:after="0" w:line="360" w:lineRule="auto"/>
        <w:ind w:left="0" w:firstLine="0"/>
        <w:jc w:val="both"/>
        <w:rPr>
          <w:sz w:val="28"/>
          <w:szCs w:val="28"/>
          <w:lang w:val="uk-UA"/>
        </w:rPr>
      </w:pPr>
      <w:r w:rsidRPr="00A25632">
        <w:rPr>
          <w:sz w:val="28"/>
          <w:szCs w:val="28"/>
          <w:lang w:val="en-US"/>
        </w:rPr>
        <w:t xml:space="preserve">Herzog B. Surgical aspects of cryptorchism / Herzog B. // Pflege. Z. </w:t>
      </w:r>
      <w:r w:rsidRPr="00A25632">
        <w:rPr>
          <w:sz w:val="28"/>
          <w:szCs w:val="28"/>
          <w:lang w:val="uk-UA"/>
        </w:rPr>
        <w:t xml:space="preserve">- 1994. </w:t>
      </w:r>
      <w:r w:rsidRPr="00A25632">
        <w:rPr>
          <w:sz w:val="28"/>
          <w:szCs w:val="28"/>
          <w:lang w:val="en-US"/>
        </w:rPr>
        <w:t>- Vol. 47,</w:t>
      </w:r>
      <w:r w:rsidRPr="00A25632">
        <w:rPr>
          <w:sz w:val="28"/>
          <w:szCs w:val="28"/>
          <w:lang w:val="uk-UA"/>
        </w:rPr>
        <w:t xml:space="preserve"> № 9.</w:t>
      </w:r>
      <w:r w:rsidRPr="00A25632">
        <w:rPr>
          <w:sz w:val="28"/>
          <w:szCs w:val="28"/>
          <w:lang w:val="en-US"/>
        </w:rPr>
        <w:t>-P.</w:t>
      </w:r>
      <w:r w:rsidRPr="00A25632">
        <w:rPr>
          <w:sz w:val="28"/>
          <w:szCs w:val="28"/>
          <w:lang w:val="uk-UA"/>
        </w:rPr>
        <w:t xml:space="preserve"> </w:t>
      </w:r>
      <w:r w:rsidRPr="00A25632">
        <w:rPr>
          <w:sz w:val="28"/>
          <w:szCs w:val="28"/>
          <w:lang w:val="en-US"/>
        </w:rPr>
        <w:t>5-11.</w:t>
      </w:r>
    </w:p>
    <w:p w:rsidR="00890C7A" w:rsidRPr="00A25632" w:rsidRDefault="00890C7A" w:rsidP="00890BBF">
      <w:pPr>
        <w:widowControl w:val="0"/>
        <w:numPr>
          <w:ilvl w:val="0"/>
          <w:numId w:val="43"/>
        </w:numPr>
        <w:shd w:val="clear" w:color="auto" w:fill="FFFFFF"/>
        <w:tabs>
          <w:tab w:val="clear" w:pos="900"/>
          <w:tab w:val="left" w:pos="713"/>
        </w:tabs>
        <w:autoSpaceDE w:val="0"/>
        <w:autoSpaceDN w:val="0"/>
        <w:adjustRightInd w:val="0"/>
        <w:spacing w:before="2" w:after="0" w:line="360" w:lineRule="auto"/>
        <w:ind w:left="0" w:firstLine="0"/>
        <w:jc w:val="both"/>
        <w:rPr>
          <w:sz w:val="28"/>
          <w:szCs w:val="28"/>
          <w:lang w:val="uk-UA"/>
        </w:rPr>
      </w:pPr>
      <w:r w:rsidRPr="00A25632">
        <w:rPr>
          <w:sz w:val="28"/>
          <w:szCs w:val="28"/>
          <w:lang w:val="en-US"/>
        </w:rPr>
        <w:t xml:space="preserve">Hosie S. Could </w:t>
      </w:r>
      <w:r w:rsidRPr="00A25632">
        <w:rPr>
          <w:noProof/>
          <w:sz w:val="28"/>
          <w:szCs w:val="28"/>
          <w:lang w:val="en-US"/>
        </w:rPr>
        <w:t xml:space="preserve">testicular </w:t>
      </w:r>
      <w:r w:rsidRPr="00A25632">
        <w:rPr>
          <w:sz w:val="28"/>
          <w:szCs w:val="28"/>
          <w:lang w:val="en-US"/>
        </w:rPr>
        <w:t>descent in humans be</w:t>
      </w:r>
      <w:r w:rsidRPr="00A25632">
        <w:rPr>
          <w:sz w:val="28"/>
          <w:szCs w:val="28"/>
          <w:lang w:val="uk-UA"/>
        </w:rPr>
        <w:t xml:space="preserve"> </w:t>
      </w:r>
      <w:r w:rsidRPr="00A25632">
        <w:rPr>
          <w:sz w:val="28"/>
          <w:szCs w:val="28"/>
          <w:lang w:val="en-US"/>
        </w:rPr>
        <w:t xml:space="preserve">promoted by direct </w:t>
      </w:r>
      <w:r w:rsidRPr="00A25632">
        <w:rPr>
          <w:noProof/>
          <w:sz w:val="28"/>
          <w:szCs w:val="28"/>
          <w:lang w:val="en-US"/>
        </w:rPr>
        <w:t xml:space="preserve">androgen </w:t>
      </w:r>
      <w:r w:rsidRPr="00A25632">
        <w:rPr>
          <w:sz w:val="28"/>
          <w:szCs w:val="28"/>
          <w:lang w:val="en-US"/>
        </w:rPr>
        <w:t xml:space="preserve">stimulation of the gubemaculum </w:t>
      </w:r>
      <w:r w:rsidRPr="00A25632">
        <w:rPr>
          <w:noProof/>
          <w:sz w:val="28"/>
          <w:szCs w:val="28"/>
          <w:lang w:val="en-US"/>
        </w:rPr>
        <w:t xml:space="preserve">testis / </w:t>
      </w:r>
      <w:r w:rsidRPr="00A25632">
        <w:rPr>
          <w:sz w:val="28"/>
          <w:szCs w:val="28"/>
          <w:lang w:val="en-US"/>
        </w:rPr>
        <w:t xml:space="preserve">Hosie S., Wessel L., Waag K.L. </w:t>
      </w:r>
      <w:r w:rsidRPr="00A25632">
        <w:rPr>
          <w:sz w:val="28"/>
          <w:szCs w:val="28"/>
          <w:lang w:val="uk-UA"/>
        </w:rPr>
        <w:t xml:space="preserve">// </w:t>
      </w:r>
      <w:r w:rsidRPr="00A25632">
        <w:rPr>
          <w:noProof/>
          <w:sz w:val="28"/>
          <w:szCs w:val="28"/>
          <w:lang w:val="uk-UA"/>
        </w:rPr>
        <w:t xml:space="preserve">Eur. J. </w:t>
      </w:r>
      <w:r w:rsidRPr="00A25632">
        <w:rPr>
          <w:sz w:val="28"/>
          <w:szCs w:val="28"/>
          <w:lang w:val="en-US"/>
        </w:rPr>
        <w:t xml:space="preserve">Pediatr. </w:t>
      </w:r>
      <w:r w:rsidRPr="00A25632">
        <w:rPr>
          <w:noProof/>
          <w:sz w:val="28"/>
          <w:szCs w:val="28"/>
          <w:lang w:val="en-US"/>
        </w:rPr>
        <w:t xml:space="preserve">Surg. </w:t>
      </w:r>
      <w:r w:rsidRPr="00A25632">
        <w:rPr>
          <w:sz w:val="28"/>
          <w:szCs w:val="28"/>
          <w:lang w:val="uk-UA"/>
        </w:rPr>
        <w:t xml:space="preserve">- 1999. - </w:t>
      </w:r>
      <w:r w:rsidRPr="00A25632">
        <w:rPr>
          <w:sz w:val="28"/>
          <w:szCs w:val="28"/>
          <w:lang w:val="en-US"/>
        </w:rPr>
        <w:t xml:space="preserve">Vol.9, </w:t>
      </w:r>
      <w:r w:rsidRPr="00A25632">
        <w:rPr>
          <w:sz w:val="28"/>
          <w:szCs w:val="28"/>
          <w:lang w:val="uk-UA"/>
        </w:rPr>
        <w:t>№</w:t>
      </w:r>
      <w:r w:rsidRPr="00A25632">
        <w:rPr>
          <w:sz w:val="28"/>
          <w:szCs w:val="28"/>
          <w:lang w:val="en-US"/>
        </w:rPr>
        <w:t xml:space="preserve"> </w:t>
      </w:r>
      <w:r w:rsidRPr="00A25632">
        <w:rPr>
          <w:sz w:val="28"/>
          <w:szCs w:val="28"/>
          <w:lang w:val="uk-UA"/>
        </w:rPr>
        <w:t xml:space="preserve">1. - </w:t>
      </w:r>
      <w:r w:rsidRPr="00A25632">
        <w:rPr>
          <w:sz w:val="28"/>
          <w:szCs w:val="28"/>
          <w:lang w:val="en-US"/>
        </w:rPr>
        <w:t>P.37-41.</w:t>
      </w:r>
    </w:p>
    <w:p w:rsidR="00890C7A" w:rsidRPr="00A25632" w:rsidRDefault="00890C7A" w:rsidP="00890BBF">
      <w:pPr>
        <w:widowControl w:val="0"/>
        <w:numPr>
          <w:ilvl w:val="0"/>
          <w:numId w:val="43"/>
        </w:numPr>
        <w:shd w:val="clear" w:color="auto" w:fill="FFFFFF"/>
        <w:tabs>
          <w:tab w:val="clear" w:pos="900"/>
          <w:tab w:val="left" w:pos="713"/>
        </w:tabs>
        <w:autoSpaceDE w:val="0"/>
        <w:autoSpaceDN w:val="0"/>
        <w:adjustRightInd w:val="0"/>
        <w:spacing w:before="2" w:after="0" w:line="360" w:lineRule="auto"/>
        <w:ind w:left="0" w:firstLine="0"/>
        <w:jc w:val="both"/>
        <w:rPr>
          <w:sz w:val="28"/>
          <w:szCs w:val="28"/>
          <w:lang w:val="uk-UA"/>
        </w:rPr>
      </w:pPr>
      <w:r w:rsidRPr="00A25632">
        <w:rPr>
          <w:sz w:val="28"/>
          <w:szCs w:val="28"/>
          <w:lang w:val="en-US"/>
        </w:rPr>
        <w:t xml:space="preserve">Abnormal germ cell development in </w:t>
      </w:r>
      <w:r w:rsidRPr="00A25632">
        <w:rPr>
          <w:noProof/>
          <w:sz w:val="28"/>
          <w:szCs w:val="28"/>
          <w:lang w:val="en-US"/>
        </w:rPr>
        <w:t>cryptorchidism</w:t>
      </w:r>
      <w:r w:rsidRPr="00A25632">
        <w:rPr>
          <w:noProof/>
          <w:sz w:val="28"/>
          <w:szCs w:val="28"/>
          <w:lang w:val="uk-UA"/>
        </w:rPr>
        <w:t xml:space="preserve"> </w:t>
      </w:r>
      <w:r w:rsidRPr="00A25632">
        <w:rPr>
          <w:noProof/>
          <w:sz w:val="28"/>
          <w:szCs w:val="28"/>
          <w:lang w:val="en-US"/>
        </w:rPr>
        <w:t>/</w:t>
      </w:r>
      <w:r w:rsidRPr="00A25632">
        <w:rPr>
          <w:noProof/>
          <w:sz w:val="28"/>
          <w:szCs w:val="28"/>
          <w:lang w:val="uk-UA"/>
        </w:rPr>
        <w:t xml:space="preserve"> </w:t>
      </w:r>
      <w:r w:rsidRPr="00A25632">
        <w:rPr>
          <w:sz w:val="28"/>
          <w:szCs w:val="28"/>
          <w:lang w:val="en-US"/>
        </w:rPr>
        <w:t xml:space="preserve">Huff D.S., Fenig D.M., Canning D.A. [et al.] </w:t>
      </w:r>
      <w:r w:rsidRPr="00A25632">
        <w:rPr>
          <w:noProof/>
          <w:sz w:val="28"/>
          <w:szCs w:val="28"/>
          <w:lang w:val="en-US"/>
        </w:rPr>
        <w:t xml:space="preserve">// </w:t>
      </w:r>
      <w:r w:rsidRPr="00A25632">
        <w:rPr>
          <w:sz w:val="28"/>
          <w:szCs w:val="28"/>
          <w:lang w:val="en-US"/>
        </w:rPr>
        <w:t xml:space="preserve">Horm. Res.- </w:t>
      </w:r>
      <w:r w:rsidRPr="00A25632">
        <w:rPr>
          <w:sz w:val="28"/>
          <w:szCs w:val="28"/>
          <w:lang w:val="uk-UA"/>
        </w:rPr>
        <w:t xml:space="preserve">2001. - </w:t>
      </w:r>
      <w:r w:rsidRPr="00A25632">
        <w:rPr>
          <w:sz w:val="28"/>
          <w:szCs w:val="28"/>
          <w:lang w:val="en-US"/>
        </w:rPr>
        <w:t>Vol.</w:t>
      </w:r>
      <w:r w:rsidRPr="00A25632">
        <w:rPr>
          <w:sz w:val="28"/>
          <w:szCs w:val="28"/>
          <w:lang w:val="uk-UA"/>
        </w:rPr>
        <w:t xml:space="preserve"> </w:t>
      </w:r>
      <w:r w:rsidRPr="00A25632">
        <w:rPr>
          <w:sz w:val="28"/>
          <w:szCs w:val="28"/>
          <w:lang w:val="en-US"/>
        </w:rPr>
        <w:t xml:space="preserve">55, </w:t>
      </w:r>
      <w:r w:rsidRPr="00A25632">
        <w:rPr>
          <w:sz w:val="28"/>
          <w:szCs w:val="28"/>
          <w:lang w:val="uk-UA"/>
        </w:rPr>
        <w:t>№</w:t>
      </w:r>
      <w:r w:rsidRPr="00A25632">
        <w:rPr>
          <w:sz w:val="28"/>
          <w:szCs w:val="28"/>
          <w:lang w:val="en-US"/>
        </w:rPr>
        <w:t xml:space="preserve"> </w:t>
      </w:r>
      <w:r w:rsidRPr="00A25632">
        <w:rPr>
          <w:sz w:val="28"/>
          <w:szCs w:val="28"/>
          <w:lang w:val="uk-UA"/>
        </w:rPr>
        <w:t>1.-</w:t>
      </w:r>
      <w:r w:rsidRPr="00A25632">
        <w:rPr>
          <w:sz w:val="28"/>
          <w:szCs w:val="28"/>
          <w:lang w:val="en-US"/>
        </w:rPr>
        <w:t xml:space="preserve">P.I </w:t>
      </w:r>
      <w:r w:rsidRPr="00A25632">
        <w:rPr>
          <w:sz w:val="28"/>
          <w:szCs w:val="28"/>
          <w:lang w:val="uk-UA"/>
        </w:rPr>
        <w:t>1-7.</w:t>
      </w:r>
    </w:p>
    <w:p w:rsidR="00890C7A" w:rsidRPr="00A25632" w:rsidRDefault="00890C7A" w:rsidP="00890BBF">
      <w:pPr>
        <w:widowControl w:val="0"/>
        <w:numPr>
          <w:ilvl w:val="0"/>
          <w:numId w:val="43"/>
        </w:numPr>
        <w:shd w:val="clear" w:color="auto" w:fill="FFFFFF"/>
        <w:tabs>
          <w:tab w:val="clear" w:pos="900"/>
          <w:tab w:val="num" w:pos="0"/>
          <w:tab w:val="left" w:pos="713"/>
        </w:tabs>
        <w:autoSpaceDE w:val="0"/>
        <w:autoSpaceDN w:val="0"/>
        <w:adjustRightInd w:val="0"/>
        <w:spacing w:after="0" w:line="360" w:lineRule="auto"/>
        <w:ind w:left="0" w:firstLine="0"/>
        <w:jc w:val="both"/>
        <w:rPr>
          <w:sz w:val="28"/>
          <w:szCs w:val="28"/>
          <w:lang w:val="uk-UA"/>
        </w:rPr>
      </w:pPr>
      <w:r w:rsidRPr="00A25632">
        <w:rPr>
          <w:sz w:val="28"/>
          <w:szCs w:val="28"/>
          <w:lang w:val="en-US"/>
        </w:rPr>
        <w:t>Humphrey G.M. Laparoscopy in the</w:t>
      </w:r>
      <w:r w:rsidRPr="00A25632">
        <w:rPr>
          <w:sz w:val="28"/>
          <w:szCs w:val="28"/>
          <w:lang w:val="uk-UA"/>
        </w:rPr>
        <w:t xml:space="preserve"> </w:t>
      </w:r>
      <w:r w:rsidRPr="00A25632">
        <w:rPr>
          <w:sz w:val="28"/>
          <w:szCs w:val="28"/>
          <w:lang w:val="en-US"/>
        </w:rPr>
        <w:t xml:space="preserve">management of the impalpable </w:t>
      </w:r>
      <w:r w:rsidRPr="00A25632">
        <w:rPr>
          <w:noProof/>
          <w:sz w:val="28"/>
          <w:szCs w:val="28"/>
          <w:lang w:val="en-US"/>
        </w:rPr>
        <w:t>undescended testis /</w:t>
      </w:r>
      <w:r w:rsidRPr="00A25632">
        <w:rPr>
          <w:noProof/>
          <w:sz w:val="28"/>
          <w:szCs w:val="28"/>
          <w:lang w:val="uk-UA"/>
        </w:rPr>
        <w:t xml:space="preserve"> </w:t>
      </w:r>
      <w:r w:rsidRPr="00A25632">
        <w:rPr>
          <w:sz w:val="28"/>
          <w:szCs w:val="28"/>
          <w:lang w:val="en-US"/>
        </w:rPr>
        <w:t xml:space="preserve">Humphrey G.M., Najmaldin A.S., Thomas D.F. </w:t>
      </w:r>
      <w:r w:rsidRPr="00A25632">
        <w:rPr>
          <w:noProof/>
          <w:sz w:val="28"/>
          <w:szCs w:val="28"/>
          <w:lang w:val="en-US"/>
        </w:rPr>
        <w:t xml:space="preserve">// Br. J. Surg. </w:t>
      </w:r>
      <w:r w:rsidRPr="00A25632">
        <w:rPr>
          <w:sz w:val="28"/>
          <w:szCs w:val="28"/>
          <w:lang w:val="uk-UA"/>
        </w:rPr>
        <w:t xml:space="preserve">- 1998. - </w:t>
      </w:r>
      <w:r w:rsidRPr="00A25632">
        <w:rPr>
          <w:noProof/>
          <w:sz w:val="28"/>
          <w:szCs w:val="28"/>
          <w:lang w:val="uk-UA"/>
        </w:rPr>
        <w:t xml:space="preserve">Vol. 85, № 7. </w:t>
      </w:r>
      <w:r w:rsidRPr="00A25632">
        <w:rPr>
          <w:sz w:val="28"/>
          <w:szCs w:val="28"/>
          <w:lang w:val="uk-UA"/>
        </w:rPr>
        <w:t xml:space="preserve">- </w:t>
      </w:r>
      <w:r w:rsidRPr="00A25632">
        <w:rPr>
          <w:noProof/>
          <w:sz w:val="28"/>
          <w:szCs w:val="28"/>
          <w:lang w:val="uk-UA"/>
        </w:rPr>
        <w:t>P. 3-5.</w:t>
      </w:r>
    </w:p>
    <w:p w:rsidR="00890C7A" w:rsidRPr="00A25632" w:rsidRDefault="00890C7A" w:rsidP="00890BBF">
      <w:pPr>
        <w:widowControl w:val="0"/>
        <w:numPr>
          <w:ilvl w:val="0"/>
          <w:numId w:val="43"/>
        </w:numPr>
        <w:shd w:val="clear" w:color="auto" w:fill="FFFFFF"/>
        <w:tabs>
          <w:tab w:val="clear" w:pos="900"/>
          <w:tab w:val="num" w:pos="0"/>
          <w:tab w:val="left" w:pos="713"/>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Husmann </w:t>
      </w:r>
      <w:r w:rsidRPr="00A25632">
        <w:rPr>
          <w:noProof/>
          <w:sz w:val="28"/>
          <w:szCs w:val="28"/>
          <w:lang w:val="en-US"/>
        </w:rPr>
        <w:t xml:space="preserve">D.A. </w:t>
      </w:r>
      <w:r w:rsidRPr="00A25632">
        <w:rPr>
          <w:sz w:val="28"/>
          <w:szCs w:val="28"/>
          <w:lang w:val="en-US"/>
        </w:rPr>
        <w:t xml:space="preserve">Current concepts </w:t>
      </w:r>
      <w:r w:rsidRPr="00A25632">
        <w:rPr>
          <w:noProof/>
          <w:sz w:val="28"/>
          <w:szCs w:val="28"/>
          <w:lang w:val="en-US"/>
        </w:rPr>
        <w:t>in the pathophysiology of</w:t>
      </w:r>
      <w:r w:rsidRPr="00A25632">
        <w:rPr>
          <w:noProof/>
          <w:sz w:val="28"/>
          <w:szCs w:val="28"/>
          <w:lang w:val="en-GB"/>
        </w:rPr>
        <w:t xml:space="preserve"> </w:t>
      </w:r>
      <w:r w:rsidRPr="00A25632">
        <w:rPr>
          <w:noProof/>
          <w:sz w:val="28"/>
          <w:szCs w:val="28"/>
          <w:lang w:val="en-US"/>
        </w:rPr>
        <w:t xml:space="preserve">testicular undescent / </w:t>
      </w:r>
      <w:r w:rsidRPr="00A25632">
        <w:rPr>
          <w:sz w:val="28"/>
          <w:szCs w:val="28"/>
          <w:lang w:val="en-US"/>
        </w:rPr>
        <w:t xml:space="preserve">Husmann </w:t>
      </w:r>
      <w:r w:rsidRPr="00A25632">
        <w:rPr>
          <w:noProof/>
          <w:sz w:val="28"/>
          <w:szCs w:val="28"/>
          <w:lang w:val="en-US"/>
        </w:rPr>
        <w:t xml:space="preserve">D.A., </w:t>
      </w:r>
      <w:r w:rsidRPr="00A25632">
        <w:rPr>
          <w:sz w:val="28"/>
          <w:szCs w:val="28"/>
          <w:lang w:val="en-US"/>
        </w:rPr>
        <w:t xml:space="preserve">Levy </w:t>
      </w:r>
      <w:r w:rsidRPr="00A25632">
        <w:rPr>
          <w:noProof/>
          <w:sz w:val="28"/>
          <w:szCs w:val="28"/>
          <w:lang w:val="en-US"/>
        </w:rPr>
        <w:t xml:space="preserve">J.B. </w:t>
      </w:r>
      <w:r w:rsidRPr="00A25632">
        <w:rPr>
          <w:sz w:val="28"/>
          <w:szCs w:val="28"/>
          <w:lang w:val="en-US"/>
        </w:rPr>
        <w:t>//</w:t>
      </w:r>
      <w:r w:rsidRPr="00A25632">
        <w:rPr>
          <w:sz w:val="28"/>
          <w:szCs w:val="28"/>
          <w:lang w:val="uk-UA"/>
        </w:rPr>
        <w:t xml:space="preserve"> </w:t>
      </w:r>
      <w:r w:rsidRPr="00A25632">
        <w:rPr>
          <w:sz w:val="28"/>
          <w:szCs w:val="28"/>
          <w:lang w:val="en-US"/>
        </w:rPr>
        <w:t xml:space="preserve">Urology. </w:t>
      </w:r>
      <w:r w:rsidRPr="00A25632">
        <w:rPr>
          <w:sz w:val="28"/>
          <w:szCs w:val="28"/>
          <w:lang w:val="uk-UA"/>
        </w:rPr>
        <w:t xml:space="preserve">- 1995. - </w:t>
      </w:r>
      <w:r w:rsidRPr="00A25632">
        <w:rPr>
          <w:noProof/>
          <w:sz w:val="28"/>
          <w:szCs w:val="28"/>
          <w:lang w:val="uk-UA"/>
        </w:rPr>
        <w:t xml:space="preserve">Vol. 46, № </w:t>
      </w:r>
      <w:r w:rsidRPr="00A25632">
        <w:rPr>
          <w:sz w:val="28"/>
          <w:szCs w:val="28"/>
          <w:lang w:val="uk-UA"/>
        </w:rPr>
        <w:t xml:space="preserve">2. - </w:t>
      </w:r>
      <w:r w:rsidRPr="00A25632">
        <w:rPr>
          <w:noProof/>
          <w:sz w:val="28"/>
          <w:szCs w:val="28"/>
          <w:lang w:val="uk-UA"/>
        </w:rPr>
        <w:t>P. 67-76.</w:t>
      </w:r>
    </w:p>
    <w:p w:rsidR="00890C7A" w:rsidRPr="00A25632" w:rsidRDefault="00890C7A" w:rsidP="00890BBF">
      <w:pPr>
        <w:widowControl w:val="0"/>
        <w:numPr>
          <w:ilvl w:val="0"/>
          <w:numId w:val="43"/>
        </w:numPr>
        <w:shd w:val="clear" w:color="auto" w:fill="FFFFFF"/>
        <w:tabs>
          <w:tab w:val="clear" w:pos="900"/>
          <w:tab w:val="num" w:pos="0"/>
          <w:tab w:val="left" w:pos="713"/>
        </w:tabs>
        <w:autoSpaceDE w:val="0"/>
        <w:autoSpaceDN w:val="0"/>
        <w:adjustRightInd w:val="0"/>
        <w:spacing w:before="2" w:after="0" w:line="360" w:lineRule="auto"/>
        <w:ind w:left="0" w:firstLine="0"/>
        <w:jc w:val="both"/>
        <w:rPr>
          <w:sz w:val="28"/>
          <w:szCs w:val="28"/>
          <w:lang w:val="uk-UA"/>
        </w:rPr>
      </w:pPr>
      <w:r w:rsidRPr="00A25632">
        <w:rPr>
          <w:noProof/>
          <w:sz w:val="28"/>
          <w:szCs w:val="28"/>
          <w:lang w:val="en-US"/>
        </w:rPr>
        <w:t xml:space="preserve">Ectopic and undescended testes: </w:t>
      </w:r>
      <w:r w:rsidRPr="00A25632">
        <w:rPr>
          <w:sz w:val="28"/>
          <w:szCs w:val="28"/>
          <w:lang w:val="uk-UA"/>
        </w:rPr>
        <w:t xml:space="preserve">2 </w:t>
      </w:r>
      <w:r w:rsidRPr="00A25632">
        <w:rPr>
          <w:sz w:val="28"/>
          <w:szCs w:val="28"/>
          <w:lang w:val="en-US"/>
        </w:rPr>
        <w:t xml:space="preserve">variants </w:t>
      </w:r>
      <w:r w:rsidRPr="00A25632">
        <w:rPr>
          <w:noProof/>
          <w:sz w:val="28"/>
          <w:szCs w:val="28"/>
          <w:lang w:val="en-US"/>
        </w:rPr>
        <w:t xml:space="preserve">of </w:t>
      </w:r>
      <w:r w:rsidRPr="00A25632">
        <w:rPr>
          <w:sz w:val="28"/>
          <w:szCs w:val="28"/>
          <w:lang w:val="en-US"/>
        </w:rPr>
        <w:t>a single</w:t>
      </w:r>
      <w:r w:rsidRPr="00A25632">
        <w:rPr>
          <w:sz w:val="28"/>
          <w:szCs w:val="28"/>
          <w:lang w:val="en-GB"/>
        </w:rPr>
        <w:t xml:space="preserve"> </w:t>
      </w:r>
      <w:r w:rsidRPr="00A25632">
        <w:rPr>
          <w:sz w:val="28"/>
          <w:szCs w:val="28"/>
          <w:lang w:val="en-US"/>
        </w:rPr>
        <w:t>congenital anomaly</w:t>
      </w:r>
      <w:r w:rsidRPr="00A25632">
        <w:rPr>
          <w:sz w:val="28"/>
          <w:szCs w:val="28"/>
          <w:lang w:val="uk-UA"/>
        </w:rPr>
        <w:t xml:space="preserve"> </w:t>
      </w:r>
      <w:r w:rsidRPr="00A25632">
        <w:rPr>
          <w:sz w:val="28"/>
          <w:szCs w:val="28"/>
          <w:lang w:val="en-US"/>
        </w:rPr>
        <w:t xml:space="preserve">/ Hutcheson </w:t>
      </w:r>
      <w:r w:rsidRPr="00A25632">
        <w:rPr>
          <w:noProof/>
          <w:sz w:val="28"/>
          <w:szCs w:val="28"/>
          <w:lang w:val="en-US"/>
        </w:rPr>
        <w:t xml:space="preserve">J.C., Snyder H.M. </w:t>
      </w:r>
      <w:r w:rsidRPr="00A25632">
        <w:rPr>
          <w:sz w:val="28"/>
          <w:szCs w:val="28"/>
          <w:lang w:val="uk-UA"/>
        </w:rPr>
        <w:t xml:space="preserve">, </w:t>
      </w:r>
      <w:r w:rsidRPr="00A25632">
        <w:rPr>
          <w:noProof/>
          <w:sz w:val="28"/>
          <w:szCs w:val="28"/>
          <w:lang w:val="uk-UA"/>
        </w:rPr>
        <w:t>Zuniga Z.V.</w:t>
      </w:r>
      <w:r w:rsidRPr="00A25632">
        <w:rPr>
          <w:noProof/>
          <w:sz w:val="28"/>
          <w:szCs w:val="28"/>
          <w:lang w:val="en-US"/>
        </w:rPr>
        <w:t xml:space="preserve"> </w:t>
      </w:r>
      <w:r w:rsidRPr="00A25632">
        <w:rPr>
          <w:sz w:val="28"/>
          <w:szCs w:val="28"/>
          <w:lang w:val="en-US"/>
        </w:rPr>
        <w:t xml:space="preserve">[et al.] // </w:t>
      </w:r>
      <w:r w:rsidRPr="00A25632">
        <w:rPr>
          <w:noProof/>
          <w:sz w:val="28"/>
          <w:szCs w:val="28"/>
          <w:lang w:val="en-US"/>
        </w:rPr>
        <w:t xml:space="preserve">J. Urol. </w:t>
      </w:r>
      <w:r w:rsidRPr="00A25632">
        <w:rPr>
          <w:sz w:val="28"/>
          <w:szCs w:val="28"/>
          <w:lang w:val="uk-UA"/>
        </w:rPr>
        <w:t xml:space="preserve">- 2000. </w:t>
      </w:r>
      <w:r w:rsidRPr="00A25632">
        <w:rPr>
          <w:sz w:val="28"/>
          <w:szCs w:val="28"/>
          <w:lang w:val="en-US"/>
        </w:rPr>
        <w:t xml:space="preserve">-Vol.163, </w:t>
      </w:r>
      <w:r w:rsidRPr="00A25632">
        <w:rPr>
          <w:sz w:val="28"/>
          <w:szCs w:val="28"/>
          <w:lang w:val="uk-UA"/>
        </w:rPr>
        <w:t>№</w:t>
      </w:r>
      <w:r w:rsidRPr="00A25632">
        <w:rPr>
          <w:noProof/>
          <w:sz w:val="28"/>
          <w:szCs w:val="28"/>
          <w:lang w:val="en-US"/>
        </w:rPr>
        <w:t xml:space="preserve"> </w:t>
      </w:r>
      <w:r w:rsidRPr="00A25632">
        <w:rPr>
          <w:sz w:val="28"/>
          <w:szCs w:val="28"/>
          <w:lang w:val="uk-UA"/>
        </w:rPr>
        <w:t xml:space="preserve">3. - </w:t>
      </w:r>
      <w:r w:rsidRPr="00A25632">
        <w:rPr>
          <w:noProof/>
          <w:sz w:val="28"/>
          <w:szCs w:val="28"/>
          <w:lang w:val="uk-UA"/>
        </w:rPr>
        <w:t>P. 1-3.</w:t>
      </w:r>
    </w:p>
    <w:p w:rsidR="00890C7A" w:rsidRPr="00A25632" w:rsidRDefault="00890C7A" w:rsidP="00890C7A">
      <w:pPr>
        <w:shd w:val="clear" w:color="auto" w:fill="FFFFFF"/>
        <w:tabs>
          <w:tab w:val="left" w:pos="1351"/>
        </w:tabs>
        <w:spacing w:line="360" w:lineRule="auto"/>
        <w:jc w:val="both"/>
        <w:rPr>
          <w:sz w:val="28"/>
          <w:szCs w:val="28"/>
          <w:lang w:val="uk-UA"/>
        </w:rPr>
      </w:pPr>
      <w:r w:rsidRPr="00A25632">
        <w:rPr>
          <w:sz w:val="28"/>
          <w:szCs w:val="28"/>
          <w:lang w:val="uk-UA"/>
        </w:rPr>
        <w:t xml:space="preserve">242. </w:t>
      </w:r>
      <w:r w:rsidRPr="00A25632">
        <w:rPr>
          <w:sz w:val="28"/>
          <w:szCs w:val="28"/>
          <w:lang w:val="en-US"/>
        </w:rPr>
        <w:t xml:space="preserve">Hutson </w:t>
      </w:r>
      <w:r w:rsidRPr="00A25632">
        <w:rPr>
          <w:noProof/>
          <w:sz w:val="28"/>
          <w:szCs w:val="28"/>
          <w:lang w:val="en-US"/>
        </w:rPr>
        <w:t>J.</w:t>
      </w:r>
      <w:r w:rsidRPr="00A25632">
        <w:rPr>
          <w:sz w:val="28"/>
          <w:szCs w:val="28"/>
        </w:rPr>
        <w:t>С</w:t>
      </w:r>
      <w:r w:rsidRPr="00A25632">
        <w:rPr>
          <w:sz w:val="28"/>
          <w:szCs w:val="28"/>
          <w:lang w:val="en-GB"/>
        </w:rPr>
        <w:t xml:space="preserve">. </w:t>
      </w:r>
      <w:r w:rsidRPr="00A25632">
        <w:rPr>
          <w:sz w:val="28"/>
          <w:szCs w:val="28"/>
          <w:lang w:val="en-US"/>
        </w:rPr>
        <w:t xml:space="preserve">Physiologic interactions between </w:t>
      </w:r>
      <w:r w:rsidRPr="00A25632">
        <w:rPr>
          <w:noProof/>
          <w:sz w:val="28"/>
          <w:szCs w:val="28"/>
          <w:lang w:val="en-US"/>
        </w:rPr>
        <w:t xml:space="preserve">macrophages </w:t>
      </w:r>
      <w:r w:rsidRPr="00A25632">
        <w:rPr>
          <w:sz w:val="28"/>
          <w:szCs w:val="28"/>
          <w:lang w:val="en-US"/>
        </w:rPr>
        <w:t>and Ley dig</w:t>
      </w:r>
      <w:r w:rsidRPr="00A25632">
        <w:rPr>
          <w:sz w:val="28"/>
          <w:szCs w:val="28"/>
          <w:lang w:val="uk-UA"/>
        </w:rPr>
        <w:t xml:space="preserve"> </w:t>
      </w:r>
      <w:r w:rsidRPr="00A25632">
        <w:rPr>
          <w:sz w:val="28"/>
          <w:szCs w:val="28"/>
          <w:lang w:val="en-US"/>
        </w:rPr>
        <w:t xml:space="preserve">cells / Hutson </w:t>
      </w:r>
      <w:r w:rsidRPr="00A25632">
        <w:rPr>
          <w:noProof/>
          <w:sz w:val="28"/>
          <w:szCs w:val="28"/>
          <w:lang w:val="en-US"/>
        </w:rPr>
        <w:t>J.</w:t>
      </w:r>
      <w:r w:rsidRPr="00A25632">
        <w:rPr>
          <w:sz w:val="28"/>
          <w:szCs w:val="28"/>
        </w:rPr>
        <w:t>С</w:t>
      </w:r>
      <w:r w:rsidRPr="00A25632">
        <w:rPr>
          <w:sz w:val="28"/>
          <w:szCs w:val="28"/>
          <w:lang w:val="en-GB"/>
        </w:rPr>
        <w:t xml:space="preserve">. </w:t>
      </w:r>
      <w:r w:rsidRPr="00A25632">
        <w:rPr>
          <w:sz w:val="28"/>
          <w:szCs w:val="28"/>
          <w:lang w:val="uk-UA"/>
        </w:rPr>
        <w:t xml:space="preserve">// </w:t>
      </w:r>
      <w:r w:rsidRPr="00A25632">
        <w:rPr>
          <w:noProof/>
          <w:sz w:val="28"/>
          <w:szCs w:val="28"/>
          <w:lang w:val="uk-UA"/>
        </w:rPr>
        <w:t xml:space="preserve">Exp. Biol. Med </w:t>
      </w:r>
      <w:r w:rsidRPr="00A25632">
        <w:rPr>
          <w:sz w:val="28"/>
          <w:szCs w:val="28"/>
          <w:lang w:val="en-US"/>
        </w:rPr>
        <w:t>(</w:t>
      </w:r>
      <w:smartTag w:uri="urn:schemas-microsoft-com:office:smarttags" w:element="City">
        <w:smartTag w:uri="urn:schemas-microsoft-com:office:smarttags" w:element="place">
          <w:r w:rsidRPr="00A25632">
            <w:rPr>
              <w:sz w:val="28"/>
              <w:szCs w:val="28"/>
              <w:lang w:val="en-US"/>
            </w:rPr>
            <w:t>Maywood</w:t>
          </w:r>
        </w:smartTag>
      </w:smartTag>
      <w:r w:rsidRPr="00A25632">
        <w:rPr>
          <w:sz w:val="28"/>
          <w:szCs w:val="28"/>
          <w:lang w:val="en-US"/>
        </w:rPr>
        <w:t xml:space="preserve">). </w:t>
      </w:r>
      <w:r w:rsidRPr="00A25632">
        <w:rPr>
          <w:sz w:val="28"/>
          <w:szCs w:val="28"/>
          <w:lang w:val="uk-UA"/>
        </w:rPr>
        <w:t xml:space="preserve">- 2006. - № 231 (1). - </w:t>
      </w:r>
      <w:r w:rsidRPr="00A25632">
        <w:rPr>
          <w:sz w:val="28"/>
          <w:szCs w:val="28"/>
          <w:lang w:val="en-US"/>
        </w:rPr>
        <w:t xml:space="preserve">P. </w:t>
      </w:r>
      <w:r w:rsidRPr="00A25632">
        <w:rPr>
          <w:sz w:val="28"/>
          <w:szCs w:val="28"/>
          <w:lang w:val="uk-UA"/>
        </w:rPr>
        <w:t>1-7.</w:t>
      </w:r>
    </w:p>
    <w:p w:rsidR="00890C7A" w:rsidRPr="00A25632" w:rsidRDefault="00890C7A" w:rsidP="00890BBF">
      <w:pPr>
        <w:widowControl w:val="0"/>
        <w:numPr>
          <w:ilvl w:val="0"/>
          <w:numId w:val="44"/>
        </w:numPr>
        <w:shd w:val="clear" w:color="auto" w:fill="FFFFFF"/>
        <w:tabs>
          <w:tab w:val="clear" w:pos="840"/>
          <w:tab w:val="left" w:pos="0"/>
        </w:tabs>
        <w:autoSpaceDE w:val="0"/>
        <w:autoSpaceDN w:val="0"/>
        <w:adjustRightInd w:val="0"/>
        <w:spacing w:before="2" w:after="0" w:line="360" w:lineRule="auto"/>
        <w:ind w:left="0" w:firstLine="0"/>
        <w:jc w:val="both"/>
        <w:rPr>
          <w:sz w:val="28"/>
          <w:szCs w:val="28"/>
          <w:lang w:val="uk-UA"/>
        </w:rPr>
      </w:pPr>
      <w:r w:rsidRPr="00A25632">
        <w:rPr>
          <w:sz w:val="28"/>
          <w:szCs w:val="28"/>
          <w:lang w:val="en-US"/>
        </w:rPr>
        <w:t>Hutson J.M. Anatomical and functional aspects of</w:t>
      </w:r>
      <w:r w:rsidRPr="00A25632">
        <w:rPr>
          <w:sz w:val="28"/>
          <w:szCs w:val="28"/>
          <w:lang w:val="en-GB"/>
        </w:rPr>
        <w:t xml:space="preserve"> </w:t>
      </w:r>
      <w:r w:rsidRPr="00A25632">
        <w:rPr>
          <w:noProof/>
          <w:sz w:val="28"/>
          <w:szCs w:val="28"/>
          <w:lang w:val="en-US"/>
        </w:rPr>
        <w:t xml:space="preserve">testicular </w:t>
      </w:r>
      <w:r w:rsidRPr="00A25632">
        <w:rPr>
          <w:sz w:val="28"/>
          <w:szCs w:val="28"/>
          <w:lang w:val="en-US"/>
        </w:rPr>
        <w:t xml:space="preserve">descent and </w:t>
      </w:r>
      <w:r w:rsidRPr="00A25632">
        <w:rPr>
          <w:noProof/>
          <w:sz w:val="28"/>
          <w:szCs w:val="28"/>
          <w:lang w:val="en-US"/>
        </w:rPr>
        <w:t>cryptorchidism</w:t>
      </w:r>
      <w:r w:rsidRPr="00A25632">
        <w:rPr>
          <w:noProof/>
          <w:sz w:val="28"/>
          <w:szCs w:val="28"/>
          <w:lang w:val="uk-UA"/>
        </w:rPr>
        <w:t xml:space="preserve"> </w:t>
      </w:r>
      <w:r w:rsidRPr="00A25632">
        <w:rPr>
          <w:noProof/>
          <w:sz w:val="28"/>
          <w:szCs w:val="28"/>
          <w:lang w:val="en-US"/>
        </w:rPr>
        <w:t xml:space="preserve">/ </w:t>
      </w:r>
      <w:r w:rsidRPr="00A25632">
        <w:rPr>
          <w:sz w:val="28"/>
          <w:szCs w:val="28"/>
          <w:lang w:val="en-US"/>
        </w:rPr>
        <w:t xml:space="preserve">Hutson J.M., Hasthorpe S., Heyns C.F. </w:t>
      </w:r>
      <w:r w:rsidRPr="00A25632">
        <w:rPr>
          <w:noProof/>
          <w:sz w:val="28"/>
          <w:szCs w:val="28"/>
          <w:lang w:val="en-US"/>
        </w:rPr>
        <w:t xml:space="preserve">// </w:t>
      </w:r>
      <w:r w:rsidRPr="00A25632">
        <w:rPr>
          <w:sz w:val="28"/>
          <w:szCs w:val="28"/>
          <w:lang w:val="en-US"/>
        </w:rPr>
        <w:t>Endocr. Rev.</w:t>
      </w:r>
      <w:r w:rsidRPr="00A25632">
        <w:rPr>
          <w:sz w:val="28"/>
          <w:szCs w:val="28"/>
          <w:lang w:val="uk-UA"/>
        </w:rPr>
        <w:t xml:space="preserve"> </w:t>
      </w:r>
      <w:r w:rsidRPr="00A25632">
        <w:rPr>
          <w:sz w:val="28"/>
          <w:szCs w:val="28"/>
          <w:lang w:val="en-US"/>
        </w:rPr>
        <w:t xml:space="preserve">- </w:t>
      </w:r>
      <w:r w:rsidRPr="00A25632">
        <w:rPr>
          <w:sz w:val="28"/>
          <w:szCs w:val="28"/>
          <w:lang w:val="uk-UA"/>
        </w:rPr>
        <w:t xml:space="preserve">1997. </w:t>
      </w:r>
      <w:r w:rsidRPr="00A25632">
        <w:rPr>
          <w:sz w:val="28"/>
          <w:szCs w:val="28"/>
          <w:lang w:val="en-US"/>
        </w:rPr>
        <w:t>-Vol.</w:t>
      </w:r>
      <w:r w:rsidRPr="00A25632">
        <w:rPr>
          <w:sz w:val="28"/>
          <w:szCs w:val="28"/>
          <w:lang w:val="uk-UA"/>
        </w:rPr>
        <w:t xml:space="preserve"> </w:t>
      </w:r>
      <w:r w:rsidRPr="00A25632">
        <w:rPr>
          <w:sz w:val="28"/>
          <w:szCs w:val="28"/>
          <w:lang w:val="en-US"/>
        </w:rPr>
        <w:t xml:space="preserve">18, </w:t>
      </w:r>
      <w:r w:rsidRPr="00A25632">
        <w:rPr>
          <w:sz w:val="28"/>
          <w:szCs w:val="28"/>
          <w:lang w:val="uk-UA"/>
        </w:rPr>
        <w:t>№</w:t>
      </w:r>
      <w:r w:rsidRPr="00A25632">
        <w:rPr>
          <w:sz w:val="28"/>
          <w:szCs w:val="28"/>
          <w:lang w:val="en-US"/>
        </w:rPr>
        <w:t xml:space="preserve"> </w:t>
      </w:r>
      <w:r w:rsidRPr="00A25632">
        <w:rPr>
          <w:sz w:val="28"/>
          <w:szCs w:val="28"/>
          <w:lang w:val="uk-UA"/>
        </w:rPr>
        <w:t xml:space="preserve">2. - </w:t>
      </w:r>
      <w:r w:rsidRPr="00A25632">
        <w:rPr>
          <w:sz w:val="28"/>
          <w:szCs w:val="28"/>
          <w:lang w:val="en-US"/>
        </w:rPr>
        <w:t>P.</w:t>
      </w:r>
      <w:r w:rsidRPr="00A25632">
        <w:rPr>
          <w:sz w:val="28"/>
          <w:szCs w:val="28"/>
          <w:lang w:val="uk-UA"/>
        </w:rPr>
        <w:t xml:space="preserve"> </w:t>
      </w:r>
      <w:r w:rsidRPr="00A25632">
        <w:rPr>
          <w:sz w:val="28"/>
          <w:szCs w:val="28"/>
          <w:lang w:val="en-US"/>
        </w:rPr>
        <w:t>59-80.</w:t>
      </w:r>
    </w:p>
    <w:p w:rsidR="00890C7A" w:rsidRPr="00A25632" w:rsidRDefault="00890C7A" w:rsidP="00890BBF">
      <w:pPr>
        <w:widowControl w:val="0"/>
        <w:numPr>
          <w:ilvl w:val="0"/>
          <w:numId w:val="44"/>
        </w:numPr>
        <w:shd w:val="clear" w:color="auto" w:fill="FFFFFF"/>
        <w:tabs>
          <w:tab w:val="clear" w:pos="840"/>
          <w:tab w:val="num" w:pos="0"/>
          <w:tab w:val="left" w:pos="722"/>
        </w:tabs>
        <w:autoSpaceDE w:val="0"/>
        <w:autoSpaceDN w:val="0"/>
        <w:adjustRightInd w:val="0"/>
        <w:spacing w:after="0" w:line="360" w:lineRule="auto"/>
        <w:ind w:left="0" w:firstLine="0"/>
        <w:jc w:val="both"/>
        <w:rPr>
          <w:sz w:val="28"/>
          <w:szCs w:val="28"/>
          <w:lang w:val="uk-UA"/>
        </w:rPr>
      </w:pPr>
      <w:r w:rsidRPr="00A25632">
        <w:rPr>
          <w:noProof/>
          <w:sz w:val="28"/>
          <w:szCs w:val="28"/>
          <w:lang w:val="uk-UA"/>
        </w:rPr>
        <w:t xml:space="preserve">Cryptorchidism: </w:t>
      </w:r>
      <w:r w:rsidRPr="00A25632">
        <w:rPr>
          <w:sz w:val="28"/>
          <w:szCs w:val="28"/>
          <w:lang w:val="en-US"/>
        </w:rPr>
        <w:t>current views</w:t>
      </w:r>
      <w:r w:rsidRPr="00A25632">
        <w:rPr>
          <w:sz w:val="28"/>
          <w:szCs w:val="28"/>
          <w:lang w:val="uk-UA"/>
        </w:rPr>
        <w:t xml:space="preserve"> </w:t>
      </w:r>
      <w:r w:rsidRPr="00A25632">
        <w:rPr>
          <w:sz w:val="28"/>
          <w:szCs w:val="28"/>
          <w:lang w:val="en-US"/>
        </w:rPr>
        <w:t xml:space="preserve">/ Jannini E.A., Screponi E., Mazzone D. [et al.] // Minerva </w:t>
      </w:r>
      <w:r w:rsidRPr="00A25632">
        <w:rPr>
          <w:noProof/>
          <w:sz w:val="28"/>
          <w:szCs w:val="28"/>
          <w:lang w:val="en-US"/>
        </w:rPr>
        <w:t xml:space="preserve">Endocrinol. </w:t>
      </w:r>
      <w:r w:rsidRPr="00A25632">
        <w:rPr>
          <w:sz w:val="28"/>
          <w:szCs w:val="28"/>
          <w:lang w:val="uk-UA"/>
        </w:rPr>
        <w:t xml:space="preserve">- 1995. - </w:t>
      </w:r>
      <w:r w:rsidRPr="00A25632">
        <w:rPr>
          <w:sz w:val="28"/>
          <w:szCs w:val="28"/>
          <w:lang w:val="en-US"/>
        </w:rPr>
        <w:t>Vol.</w:t>
      </w:r>
      <w:r w:rsidRPr="00A25632">
        <w:rPr>
          <w:sz w:val="28"/>
          <w:szCs w:val="28"/>
          <w:lang w:val="uk-UA"/>
        </w:rPr>
        <w:t xml:space="preserve"> </w:t>
      </w:r>
      <w:r w:rsidRPr="00A25632">
        <w:rPr>
          <w:sz w:val="28"/>
          <w:szCs w:val="28"/>
          <w:lang w:val="en-US"/>
        </w:rPr>
        <w:t xml:space="preserve">20, </w:t>
      </w:r>
      <w:r w:rsidRPr="00A25632">
        <w:rPr>
          <w:sz w:val="28"/>
          <w:szCs w:val="28"/>
          <w:lang w:val="uk-UA"/>
        </w:rPr>
        <w:t>№</w:t>
      </w:r>
      <w:r w:rsidRPr="00A25632">
        <w:rPr>
          <w:sz w:val="28"/>
          <w:szCs w:val="28"/>
          <w:lang w:val="en-US"/>
        </w:rPr>
        <w:t xml:space="preserve"> </w:t>
      </w:r>
      <w:r w:rsidRPr="00A25632">
        <w:rPr>
          <w:sz w:val="28"/>
          <w:szCs w:val="28"/>
          <w:lang w:val="uk-UA"/>
        </w:rPr>
        <w:t xml:space="preserve">4. - </w:t>
      </w:r>
      <w:r w:rsidRPr="00A25632">
        <w:rPr>
          <w:sz w:val="28"/>
          <w:szCs w:val="28"/>
          <w:lang w:val="en-US"/>
        </w:rPr>
        <w:t>P.</w:t>
      </w:r>
      <w:r w:rsidRPr="00A25632">
        <w:rPr>
          <w:sz w:val="28"/>
          <w:szCs w:val="28"/>
          <w:lang w:val="uk-UA"/>
        </w:rPr>
        <w:t xml:space="preserve"> </w:t>
      </w:r>
      <w:r w:rsidRPr="00A25632">
        <w:rPr>
          <w:sz w:val="28"/>
          <w:szCs w:val="28"/>
          <w:lang w:val="en-US"/>
        </w:rPr>
        <w:t>1-10.</w:t>
      </w:r>
    </w:p>
    <w:p w:rsidR="00890C7A" w:rsidRPr="00A25632" w:rsidRDefault="00890C7A" w:rsidP="00890BBF">
      <w:pPr>
        <w:widowControl w:val="0"/>
        <w:numPr>
          <w:ilvl w:val="0"/>
          <w:numId w:val="44"/>
        </w:numPr>
        <w:shd w:val="clear" w:color="auto" w:fill="FFFFFF"/>
        <w:tabs>
          <w:tab w:val="clear" w:pos="840"/>
          <w:tab w:val="num" w:pos="0"/>
          <w:tab w:val="left" w:pos="722"/>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Jevtovic D. Results of surgical treatment of retained </w:t>
      </w:r>
      <w:r w:rsidRPr="00A25632">
        <w:rPr>
          <w:noProof/>
          <w:sz w:val="28"/>
          <w:szCs w:val="28"/>
          <w:lang w:val="en-US"/>
        </w:rPr>
        <w:t>testes</w:t>
      </w:r>
      <w:r w:rsidRPr="00A25632">
        <w:rPr>
          <w:noProof/>
          <w:sz w:val="28"/>
          <w:szCs w:val="28"/>
          <w:lang w:val="uk-UA"/>
        </w:rPr>
        <w:t xml:space="preserve"> </w:t>
      </w:r>
      <w:r w:rsidRPr="00A25632">
        <w:rPr>
          <w:noProof/>
          <w:sz w:val="28"/>
          <w:szCs w:val="28"/>
          <w:lang w:val="en-US"/>
        </w:rPr>
        <w:t xml:space="preserve">/ </w:t>
      </w:r>
      <w:r w:rsidRPr="00A25632">
        <w:rPr>
          <w:sz w:val="28"/>
          <w:szCs w:val="28"/>
          <w:lang w:val="en-US"/>
        </w:rPr>
        <w:t xml:space="preserve">Jevtovic D. </w:t>
      </w:r>
      <w:r w:rsidRPr="00A25632">
        <w:rPr>
          <w:noProof/>
          <w:sz w:val="28"/>
          <w:szCs w:val="28"/>
          <w:lang w:val="en-US"/>
        </w:rPr>
        <w:t xml:space="preserve">// </w:t>
      </w:r>
      <w:r w:rsidRPr="00A25632">
        <w:rPr>
          <w:sz w:val="28"/>
          <w:szCs w:val="28"/>
          <w:lang w:val="en-US"/>
        </w:rPr>
        <w:t xml:space="preserve">Srp. Arh. Celok. Lek. </w:t>
      </w:r>
      <w:r w:rsidRPr="00A25632">
        <w:rPr>
          <w:sz w:val="28"/>
          <w:szCs w:val="28"/>
          <w:lang w:val="uk-UA"/>
        </w:rPr>
        <w:t xml:space="preserve">- 1998. - </w:t>
      </w:r>
      <w:r w:rsidRPr="00A25632">
        <w:rPr>
          <w:sz w:val="28"/>
          <w:szCs w:val="28"/>
          <w:lang w:val="en-US"/>
        </w:rPr>
        <w:t>Vol.</w:t>
      </w:r>
      <w:r w:rsidRPr="00A25632">
        <w:rPr>
          <w:sz w:val="28"/>
          <w:szCs w:val="28"/>
          <w:lang w:val="uk-UA"/>
        </w:rPr>
        <w:t xml:space="preserve"> </w:t>
      </w:r>
      <w:r w:rsidRPr="00A25632">
        <w:rPr>
          <w:sz w:val="28"/>
          <w:szCs w:val="28"/>
          <w:lang w:val="en-US"/>
        </w:rPr>
        <w:t xml:space="preserve">126, </w:t>
      </w:r>
      <w:r w:rsidRPr="00A25632">
        <w:rPr>
          <w:sz w:val="28"/>
          <w:szCs w:val="28"/>
          <w:lang w:val="uk-UA"/>
        </w:rPr>
        <w:t xml:space="preserve">№ </w:t>
      </w:r>
      <w:r w:rsidRPr="00A25632">
        <w:rPr>
          <w:sz w:val="28"/>
          <w:szCs w:val="28"/>
          <w:lang w:val="en-US"/>
        </w:rPr>
        <w:t xml:space="preserve">l-2. </w:t>
      </w:r>
      <w:r w:rsidRPr="00A25632">
        <w:rPr>
          <w:sz w:val="28"/>
          <w:szCs w:val="28"/>
          <w:lang w:val="uk-UA"/>
        </w:rPr>
        <w:t xml:space="preserve">- </w:t>
      </w:r>
      <w:r w:rsidRPr="00A25632">
        <w:rPr>
          <w:sz w:val="28"/>
          <w:szCs w:val="28"/>
          <w:lang w:val="en-US"/>
        </w:rPr>
        <w:t>P.</w:t>
      </w:r>
      <w:r w:rsidRPr="00A25632">
        <w:rPr>
          <w:sz w:val="28"/>
          <w:szCs w:val="28"/>
          <w:lang w:val="uk-UA"/>
        </w:rPr>
        <w:t xml:space="preserve"> </w:t>
      </w:r>
      <w:r w:rsidRPr="00A25632">
        <w:rPr>
          <w:sz w:val="28"/>
          <w:szCs w:val="28"/>
          <w:lang w:val="en-US"/>
        </w:rPr>
        <w:t>31-3</w:t>
      </w:r>
      <w:r w:rsidRPr="00A25632">
        <w:rPr>
          <w:sz w:val="28"/>
          <w:szCs w:val="28"/>
          <w:lang w:val="uk-UA"/>
        </w:rPr>
        <w:t>3</w:t>
      </w:r>
      <w:r w:rsidRPr="00A25632">
        <w:rPr>
          <w:sz w:val="28"/>
          <w:szCs w:val="28"/>
          <w:lang w:val="en-US"/>
        </w:rPr>
        <w:t>.</w:t>
      </w:r>
    </w:p>
    <w:p w:rsidR="00890C7A" w:rsidRPr="00A25632" w:rsidRDefault="00890C7A" w:rsidP="00890BBF">
      <w:pPr>
        <w:widowControl w:val="0"/>
        <w:numPr>
          <w:ilvl w:val="0"/>
          <w:numId w:val="44"/>
        </w:numPr>
        <w:shd w:val="clear" w:color="auto" w:fill="FFFFFF"/>
        <w:tabs>
          <w:tab w:val="clear" w:pos="840"/>
          <w:tab w:val="left" w:pos="0"/>
          <w:tab w:val="num" w:pos="180"/>
        </w:tabs>
        <w:autoSpaceDE w:val="0"/>
        <w:autoSpaceDN w:val="0"/>
        <w:adjustRightInd w:val="0"/>
        <w:spacing w:after="0" w:line="360" w:lineRule="auto"/>
        <w:ind w:left="0" w:firstLine="0"/>
        <w:jc w:val="both"/>
        <w:rPr>
          <w:sz w:val="28"/>
          <w:szCs w:val="28"/>
          <w:lang w:val="uk-UA"/>
        </w:rPr>
      </w:pPr>
      <w:r w:rsidRPr="00A25632">
        <w:rPr>
          <w:sz w:val="28"/>
          <w:szCs w:val="28"/>
          <w:lang w:val="en-US"/>
        </w:rPr>
        <w:lastRenderedPageBreak/>
        <w:t>Orchidopexy</w:t>
      </w:r>
      <w:r w:rsidRPr="00A25632">
        <w:rPr>
          <w:sz w:val="28"/>
          <w:szCs w:val="28"/>
          <w:lang w:val="uk-UA"/>
        </w:rPr>
        <w:t xml:space="preserve"> </w:t>
      </w:r>
      <w:r w:rsidRPr="00A25632">
        <w:rPr>
          <w:sz w:val="28"/>
          <w:szCs w:val="28"/>
          <w:lang w:val="en-US"/>
        </w:rPr>
        <w:t xml:space="preserve">before age of </w:t>
      </w:r>
      <w:r w:rsidRPr="00A25632">
        <w:rPr>
          <w:sz w:val="28"/>
          <w:szCs w:val="28"/>
          <w:lang w:val="uk-UA"/>
        </w:rPr>
        <w:t xml:space="preserve">10 </w:t>
      </w:r>
      <w:r w:rsidRPr="00A25632">
        <w:rPr>
          <w:sz w:val="28"/>
          <w:szCs w:val="28"/>
          <w:lang w:val="en-US"/>
        </w:rPr>
        <w:t xml:space="preserve">is best for </w:t>
      </w:r>
      <w:r w:rsidRPr="00A25632">
        <w:rPr>
          <w:noProof/>
          <w:sz w:val="28"/>
          <w:szCs w:val="28"/>
          <w:lang w:val="en-US"/>
        </w:rPr>
        <w:t>undescended testes /</w:t>
      </w:r>
      <w:r w:rsidRPr="00A25632">
        <w:rPr>
          <w:noProof/>
          <w:sz w:val="28"/>
          <w:szCs w:val="28"/>
          <w:lang w:val="uk-UA"/>
        </w:rPr>
        <w:t xml:space="preserve"> </w:t>
      </w:r>
      <w:r w:rsidRPr="00A25632">
        <w:rPr>
          <w:noProof/>
          <w:sz w:val="28"/>
          <w:szCs w:val="28"/>
          <w:lang w:val="en-US"/>
        </w:rPr>
        <w:t>[</w:t>
      </w:r>
      <w:r w:rsidRPr="00A25632">
        <w:rPr>
          <w:sz w:val="28"/>
          <w:szCs w:val="28"/>
          <w:lang w:val="en-US"/>
        </w:rPr>
        <w:t>Jibril J.A., Mahomed A.A., Ninan G.K., Youngson G.G.</w:t>
      </w:r>
      <w:r w:rsidRPr="00A25632">
        <w:rPr>
          <w:noProof/>
          <w:sz w:val="28"/>
          <w:szCs w:val="28"/>
          <w:lang w:val="en-US"/>
        </w:rPr>
        <w:t xml:space="preserve">]// </w:t>
      </w:r>
      <w:r w:rsidRPr="00A25632">
        <w:rPr>
          <w:sz w:val="28"/>
          <w:szCs w:val="28"/>
          <w:lang w:val="en-US"/>
        </w:rPr>
        <w:t xml:space="preserve">BMJ. </w:t>
      </w:r>
      <w:r w:rsidRPr="00A25632">
        <w:rPr>
          <w:sz w:val="28"/>
          <w:szCs w:val="28"/>
          <w:lang w:val="uk-UA"/>
        </w:rPr>
        <w:t xml:space="preserve">- 1996. - </w:t>
      </w:r>
      <w:r w:rsidRPr="00A25632">
        <w:rPr>
          <w:sz w:val="28"/>
          <w:szCs w:val="28"/>
          <w:lang w:val="en-US"/>
        </w:rPr>
        <w:t xml:space="preserve">Vol. </w:t>
      </w:r>
      <w:r w:rsidRPr="00A25632">
        <w:rPr>
          <w:sz w:val="28"/>
          <w:szCs w:val="28"/>
          <w:lang w:val="uk-UA"/>
        </w:rPr>
        <w:t xml:space="preserve">24, № </w:t>
      </w:r>
      <w:r w:rsidRPr="00A25632">
        <w:rPr>
          <w:sz w:val="28"/>
          <w:szCs w:val="28"/>
          <w:lang w:val="en-US"/>
        </w:rPr>
        <w:t>3</w:t>
      </w:r>
      <w:r w:rsidRPr="00A25632">
        <w:rPr>
          <w:sz w:val="28"/>
          <w:szCs w:val="28"/>
          <w:lang w:val="uk-UA"/>
        </w:rPr>
        <w:t xml:space="preserve">13. - </w:t>
      </w:r>
      <w:r w:rsidRPr="00A25632">
        <w:rPr>
          <w:sz w:val="28"/>
          <w:szCs w:val="28"/>
          <w:lang w:val="en-US"/>
        </w:rPr>
        <w:t>P.</w:t>
      </w:r>
      <w:r w:rsidRPr="00A25632">
        <w:rPr>
          <w:sz w:val="28"/>
          <w:szCs w:val="28"/>
          <w:lang w:val="uk-UA"/>
        </w:rPr>
        <w:t xml:space="preserve"> </w:t>
      </w:r>
      <w:r w:rsidRPr="00A25632">
        <w:rPr>
          <w:sz w:val="28"/>
          <w:szCs w:val="28"/>
          <w:lang w:val="en-US"/>
        </w:rPr>
        <w:t>493.</w:t>
      </w:r>
    </w:p>
    <w:p w:rsidR="00890C7A" w:rsidRPr="00A25632" w:rsidRDefault="00890C7A" w:rsidP="00890BBF">
      <w:pPr>
        <w:widowControl w:val="0"/>
        <w:numPr>
          <w:ilvl w:val="0"/>
          <w:numId w:val="44"/>
        </w:numPr>
        <w:shd w:val="clear" w:color="auto" w:fill="FFFFFF"/>
        <w:tabs>
          <w:tab w:val="clear" w:pos="840"/>
        </w:tabs>
        <w:autoSpaceDE w:val="0"/>
        <w:autoSpaceDN w:val="0"/>
        <w:adjustRightInd w:val="0"/>
        <w:spacing w:after="0" w:line="360" w:lineRule="auto"/>
        <w:ind w:left="0" w:firstLine="0"/>
        <w:jc w:val="both"/>
        <w:rPr>
          <w:sz w:val="28"/>
          <w:szCs w:val="28"/>
          <w:lang w:val="uk-UA"/>
        </w:rPr>
      </w:pPr>
      <w:r w:rsidRPr="00A25632">
        <w:rPr>
          <w:sz w:val="28"/>
          <w:szCs w:val="28"/>
          <w:lang w:val="en-US"/>
        </w:rPr>
        <w:t>Prenatal risk factors</w:t>
      </w:r>
      <w:r w:rsidRPr="00A25632">
        <w:rPr>
          <w:sz w:val="28"/>
          <w:szCs w:val="28"/>
          <w:lang w:val="uk-UA"/>
        </w:rPr>
        <w:t xml:space="preserve"> </w:t>
      </w:r>
      <w:r w:rsidRPr="00A25632">
        <w:rPr>
          <w:sz w:val="28"/>
          <w:szCs w:val="28"/>
          <w:lang w:val="en-US"/>
        </w:rPr>
        <w:t xml:space="preserve">for </w:t>
      </w:r>
      <w:r w:rsidRPr="00A25632">
        <w:rPr>
          <w:noProof/>
          <w:sz w:val="28"/>
          <w:szCs w:val="28"/>
          <w:lang w:val="en-US"/>
        </w:rPr>
        <w:t xml:space="preserve">cryptorchidism: </w:t>
      </w:r>
      <w:r w:rsidRPr="00A25632">
        <w:rPr>
          <w:sz w:val="28"/>
          <w:szCs w:val="28"/>
          <w:lang w:val="en-US"/>
        </w:rPr>
        <w:t>a record linkage study</w:t>
      </w:r>
      <w:r w:rsidRPr="00A25632">
        <w:rPr>
          <w:sz w:val="28"/>
          <w:szCs w:val="28"/>
          <w:lang w:val="uk-UA"/>
        </w:rPr>
        <w:t xml:space="preserve"> </w:t>
      </w:r>
      <w:r w:rsidRPr="00A25632">
        <w:rPr>
          <w:sz w:val="28"/>
          <w:szCs w:val="28"/>
          <w:lang w:val="en-US"/>
        </w:rPr>
        <w:t>/ [</w:t>
      </w:r>
      <w:smartTag w:uri="urn:schemas-microsoft-com:office:smarttags" w:element="place">
        <w:smartTag w:uri="urn:schemas-microsoft-com:office:smarttags" w:element="City">
          <w:r w:rsidRPr="00A25632">
            <w:rPr>
              <w:sz w:val="28"/>
              <w:szCs w:val="28"/>
              <w:lang w:val="en-US"/>
            </w:rPr>
            <w:t>Jones</w:t>
          </w:r>
        </w:smartTag>
        <w:r w:rsidRPr="00A25632">
          <w:rPr>
            <w:sz w:val="28"/>
            <w:szCs w:val="28"/>
            <w:lang w:val="en-US"/>
          </w:rPr>
          <w:t xml:space="preserve"> </w:t>
        </w:r>
        <w:smartTag w:uri="urn:schemas-microsoft-com:office:smarttags" w:element="State">
          <w:r w:rsidRPr="00A25632">
            <w:rPr>
              <w:sz w:val="28"/>
              <w:szCs w:val="28"/>
              <w:lang w:val="en-US"/>
            </w:rPr>
            <w:t>M.E.</w:t>
          </w:r>
        </w:smartTag>
      </w:smartTag>
      <w:r w:rsidRPr="00A25632">
        <w:rPr>
          <w:sz w:val="28"/>
          <w:szCs w:val="28"/>
          <w:lang w:val="en-US"/>
        </w:rPr>
        <w:t xml:space="preserve">, Swerdlow </w:t>
      </w:r>
      <w:r w:rsidRPr="00A25632">
        <w:rPr>
          <w:noProof/>
          <w:sz w:val="28"/>
          <w:szCs w:val="28"/>
          <w:lang w:val="en-US"/>
        </w:rPr>
        <w:t xml:space="preserve">A.J., </w:t>
      </w:r>
      <w:r w:rsidRPr="00A25632">
        <w:rPr>
          <w:sz w:val="28"/>
          <w:szCs w:val="28"/>
          <w:lang w:val="en-US"/>
        </w:rPr>
        <w:t xml:space="preserve">Griffith M., Goldacre </w:t>
      </w:r>
      <w:r w:rsidRPr="00A25632">
        <w:rPr>
          <w:noProof/>
          <w:sz w:val="28"/>
          <w:szCs w:val="28"/>
          <w:lang w:val="en-US"/>
        </w:rPr>
        <w:t xml:space="preserve">M.J.] </w:t>
      </w:r>
      <w:r w:rsidRPr="00A25632">
        <w:rPr>
          <w:sz w:val="28"/>
          <w:szCs w:val="28"/>
          <w:lang w:val="en-US"/>
        </w:rPr>
        <w:t xml:space="preserve">// Paediatr. Perinat. Epidemiol. </w:t>
      </w:r>
      <w:r w:rsidRPr="00A25632">
        <w:rPr>
          <w:sz w:val="28"/>
          <w:szCs w:val="28"/>
          <w:lang w:val="uk-UA"/>
        </w:rPr>
        <w:t xml:space="preserve">- 1998, - </w:t>
      </w:r>
      <w:r w:rsidRPr="00A25632">
        <w:rPr>
          <w:sz w:val="28"/>
          <w:szCs w:val="28"/>
          <w:lang w:val="en-US"/>
        </w:rPr>
        <w:t>Vol.</w:t>
      </w:r>
      <w:r w:rsidRPr="00A25632">
        <w:rPr>
          <w:sz w:val="28"/>
          <w:szCs w:val="28"/>
          <w:lang w:val="uk-UA"/>
        </w:rPr>
        <w:t xml:space="preserve"> </w:t>
      </w:r>
      <w:r w:rsidRPr="00A25632">
        <w:rPr>
          <w:sz w:val="28"/>
          <w:szCs w:val="28"/>
          <w:lang w:val="en-US"/>
        </w:rPr>
        <w:t xml:space="preserve">12, </w:t>
      </w:r>
      <w:r w:rsidRPr="00A25632">
        <w:rPr>
          <w:sz w:val="28"/>
          <w:szCs w:val="28"/>
          <w:lang w:val="uk-UA"/>
        </w:rPr>
        <w:t>№</w:t>
      </w:r>
      <w:r w:rsidRPr="00A25632">
        <w:rPr>
          <w:sz w:val="28"/>
          <w:szCs w:val="28"/>
          <w:lang w:val="en-US"/>
        </w:rPr>
        <w:t xml:space="preserve"> </w:t>
      </w:r>
      <w:r w:rsidRPr="00A25632">
        <w:rPr>
          <w:sz w:val="28"/>
          <w:szCs w:val="28"/>
          <w:lang w:val="uk-UA"/>
        </w:rPr>
        <w:t xml:space="preserve">4.- </w:t>
      </w:r>
      <w:r w:rsidRPr="00A25632">
        <w:rPr>
          <w:sz w:val="28"/>
          <w:szCs w:val="28"/>
          <w:lang w:val="en-US"/>
        </w:rPr>
        <w:t>P.</w:t>
      </w:r>
      <w:r w:rsidRPr="00A25632">
        <w:rPr>
          <w:sz w:val="28"/>
          <w:szCs w:val="28"/>
          <w:lang w:val="uk-UA"/>
        </w:rPr>
        <w:t xml:space="preserve"> </w:t>
      </w:r>
      <w:r w:rsidRPr="00A25632">
        <w:rPr>
          <w:sz w:val="28"/>
          <w:szCs w:val="28"/>
          <w:lang w:val="en-US"/>
        </w:rPr>
        <w:t>83-96.</w:t>
      </w:r>
    </w:p>
    <w:p w:rsidR="00890C7A" w:rsidRPr="00A25632" w:rsidRDefault="00890C7A" w:rsidP="00890BBF">
      <w:pPr>
        <w:widowControl w:val="0"/>
        <w:numPr>
          <w:ilvl w:val="0"/>
          <w:numId w:val="44"/>
        </w:numPr>
        <w:shd w:val="clear" w:color="auto" w:fill="FFFFFF"/>
        <w:tabs>
          <w:tab w:val="clear" w:pos="840"/>
          <w:tab w:val="num" w:pos="0"/>
          <w:tab w:val="left" w:pos="722"/>
          <w:tab w:val="left" w:pos="7265"/>
        </w:tabs>
        <w:autoSpaceDE w:val="0"/>
        <w:autoSpaceDN w:val="0"/>
        <w:adjustRightInd w:val="0"/>
        <w:spacing w:before="5" w:after="0" w:line="360" w:lineRule="auto"/>
        <w:ind w:left="0" w:firstLine="0"/>
        <w:jc w:val="both"/>
        <w:rPr>
          <w:sz w:val="28"/>
          <w:szCs w:val="28"/>
          <w:lang w:val="uk-UA"/>
        </w:rPr>
      </w:pPr>
      <w:r w:rsidRPr="00A25632">
        <w:rPr>
          <w:sz w:val="28"/>
          <w:szCs w:val="28"/>
          <w:lang w:val="en-US"/>
        </w:rPr>
        <w:t xml:space="preserve">Kajbafzadeh A.M. Bilateral duplication of </w:t>
      </w:r>
      <w:r w:rsidRPr="00A25632">
        <w:rPr>
          <w:noProof/>
          <w:sz w:val="28"/>
          <w:szCs w:val="28"/>
          <w:lang w:val="en-US"/>
        </w:rPr>
        <w:t xml:space="preserve">undescended testes </w:t>
      </w:r>
      <w:r w:rsidRPr="00A25632">
        <w:rPr>
          <w:sz w:val="28"/>
          <w:szCs w:val="28"/>
          <w:lang w:val="en-US"/>
        </w:rPr>
        <w:t>associated</w:t>
      </w:r>
      <w:r w:rsidRPr="00A25632">
        <w:rPr>
          <w:sz w:val="28"/>
          <w:szCs w:val="28"/>
          <w:lang w:val="en-GB"/>
        </w:rPr>
        <w:t xml:space="preserve"> </w:t>
      </w:r>
      <w:r w:rsidRPr="00A25632">
        <w:rPr>
          <w:sz w:val="28"/>
          <w:szCs w:val="28"/>
          <w:lang w:val="en-US"/>
        </w:rPr>
        <w:t xml:space="preserve">with </w:t>
      </w:r>
      <w:r w:rsidRPr="00A25632">
        <w:rPr>
          <w:noProof/>
          <w:sz w:val="28"/>
          <w:szCs w:val="28"/>
          <w:lang w:val="en-US"/>
        </w:rPr>
        <w:t xml:space="preserve">testicular </w:t>
      </w:r>
      <w:r w:rsidRPr="00A25632">
        <w:rPr>
          <w:sz w:val="28"/>
          <w:szCs w:val="28"/>
          <w:lang w:val="en-US"/>
        </w:rPr>
        <w:t>torsion</w:t>
      </w:r>
      <w:r w:rsidRPr="00A25632">
        <w:rPr>
          <w:sz w:val="28"/>
          <w:szCs w:val="28"/>
          <w:lang w:val="uk-UA"/>
        </w:rPr>
        <w:t xml:space="preserve"> </w:t>
      </w:r>
      <w:r w:rsidRPr="00A25632">
        <w:rPr>
          <w:sz w:val="28"/>
          <w:szCs w:val="28"/>
          <w:lang w:val="en-US"/>
        </w:rPr>
        <w:t xml:space="preserve">/ / Kajbafzadeh A.M. / </w:t>
      </w:r>
      <w:r w:rsidRPr="00A25632">
        <w:rPr>
          <w:noProof/>
          <w:sz w:val="28"/>
          <w:szCs w:val="28"/>
          <w:lang w:val="en-US"/>
        </w:rPr>
        <w:t xml:space="preserve">Br. J. Urol.- </w:t>
      </w:r>
      <w:r w:rsidRPr="00A25632">
        <w:rPr>
          <w:sz w:val="28"/>
          <w:szCs w:val="28"/>
          <w:lang w:val="en-US"/>
        </w:rPr>
        <w:t xml:space="preserve">1996.-Vol. 78, </w:t>
      </w:r>
      <w:r w:rsidRPr="00A25632">
        <w:rPr>
          <w:sz w:val="28"/>
          <w:szCs w:val="28"/>
          <w:lang w:val="uk-UA"/>
        </w:rPr>
        <w:t>№</w:t>
      </w:r>
      <w:r w:rsidRPr="00A25632">
        <w:rPr>
          <w:sz w:val="28"/>
          <w:szCs w:val="28"/>
          <w:lang w:val="en-US"/>
        </w:rPr>
        <w:t xml:space="preserve"> </w:t>
      </w:r>
      <w:r w:rsidRPr="00A25632">
        <w:rPr>
          <w:sz w:val="28"/>
          <w:szCs w:val="28"/>
          <w:lang w:val="uk-UA"/>
        </w:rPr>
        <w:t>2.</w:t>
      </w:r>
      <w:r w:rsidRPr="00A25632">
        <w:rPr>
          <w:sz w:val="28"/>
          <w:szCs w:val="28"/>
          <w:lang w:val="en-US"/>
        </w:rPr>
        <w:t>-</w:t>
      </w:r>
      <w:r w:rsidRPr="00A25632">
        <w:rPr>
          <w:sz w:val="28"/>
          <w:szCs w:val="28"/>
        </w:rPr>
        <w:t>Р</w:t>
      </w:r>
      <w:r w:rsidRPr="00A25632">
        <w:rPr>
          <w:sz w:val="28"/>
          <w:szCs w:val="28"/>
          <w:lang w:val="en-US"/>
        </w:rPr>
        <w:t>.</w:t>
      </w:r>
      <w:r w:rsidRPr="00A25632">
        <w:rPr>
          <w:sz w:val="28"/>
          <w:szCs w:val="28"/>
          <w:lang w:val="uk-UA"/>
        </w:rPr>
        <w:t xml:space="preserve"> </w:t>
      </w:r>
      <w:r w:rsidRPr="00A25632">
        <w:rPr>
          <w:sz w:val="28"/>
          <w:szCs w:val="28"/>
          <w:lang w:val="en-US"/>
        </w:rPr>
        <w:t>3</w:t>
      </w:r>
      <w:r w:rsidRPr="00A25632">
        <w:rPr>
          <w:sz w:val="28"/>
          <w:szCs w:val="28"/>
          <w:lang w:val="uk-UA"/>
        </w:rPr>
        <w:t>-5.</w:t>
      </w:r>
    </w:p>
    <w:p w:rsidR="00890C7A" w:rsidRPr="00A25632" w:rsidRDefault="00890C7A" w:rsidP="00890BBF">
      <w:pPr>
        <w:widowControl w:val="0"/>
        <w:numPr>
          <w:ilvl w:val="0"/>
          <w:numId w:val="44"/>
        </w:numPr>
        <w:shd w:val="clear" w:color="auto" w:fill="FFFFFF"/>
        <w:tabs>
          <w:tab w:val="clear" w:pos="840"/>
          <w:tab w:val="num" w:pos="0"/>
          <w:tab w:val="left" w:pos="722"/>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Incidence of </w:t>
      </w:r>
      <w:r w:rsidRPr="00A25632">
        <w:rPr>
          <w:noProof/>
          <w:sz w:val="28"/>
          <w:szCs w:val="28"/>
          <w:lang w:val="en-US"/>
        </w:rPr>
        <w:t xml:space="preserve">cryptorchidism </w:t>
      </w:r>
      <w:r w:rsidRPr="00A25632">
        <w:rPr>
          <w:sz w:val="28"/>
          <w:szCs w:val="28"/>
          <w:lang w:val="en-US"/>
        </w:rPr>
        <w:t>in Finnish boys /</w:t>
      </w:r>
      <w:r w:rsidRPr="00A25632">
        <w:rPr>
          <w:sz w:val="28"/>
          <w:szCs w:val="28"/>
          <w:lang w:val="uk-UA"/>
        </w:rPr>
        <w:t xml:space="preserve"> </w:t>
      </w:r>
      <w:r w:rsidRPr="00A25632">
        <w:rPr>
          <w:sz w:val="28"/>
          <w:szCs w:val="28"/>
          <w:lang w:val="en-US"/>
        </w:rPr>
        <w:t xml:space="preserve">Kaleva M., Virtanen H., Haavisto A.M. [et al.] // Horm. Res. </w:t>
      </w:r>
      <w:r w:rsidRPr="00A25632">
        <w:rPr>
          <w:sz w:val="28"/>
          <w:szCs w:val="28"/>
          <w:lang w:val="uk-UA"/>
        </w:rPr>
        <w:t xml:space="preserve">- 2001. - </w:t>
      </w:r>
      <w:r w:rsidRPr="00A25632">
        <w:rPr>
          <w:sz w:val="28"/>
          <w:szCs w:val="28"/>
          <w:lang w:val="en-US"/>
        </w:rPr>
        <w:t xml:space="preserve">Vol.55, </w:t>
      </w:r>
      <w:r w:rsidRPr="00A25632">
        <w:rPr>
          <w:sz w:val="28"/>
          <w:szCs w:val="28"/>
          <w:lang w:val="uk-UA"/>
        </w:rPr>
        <w:t xml:space="preserve">№ </w:t>
      </w:r>
      <w:r w:rsidRPr="00A25632">
        <w:rPr>
          <w:sz w:val="28"/>
          <w:szCs w:val="28"/>
          <w:lang w:val="en-US"/>
        </w:rPr>
        <w:t>l.-P.</w:t>
      </w:r>
      <w:r w:rsidRPr="00A25632">
        <w:rPr>
          <w:sz w:val="28"/>
          <w:szCs w:val="28"/>
          <w:lang w:val="uk-UA"/>
        </w:rPr>
        <w:t xml:space="preserve"> </w:t>
      </w:r>
      <w:r w:rsidRPr="00A25632">
        <w:rPr>
          <w:sz w:val="28"/>
          <w:szCs w:val="28"/>
          <w:lang w:val="en-US"/>
        </w:rPr>
        <w:t>54.</w:t>
      </w:r>
    </w:p>
    <w:p w:rsidR="00890C7A" w:rsidRPr="00A25632" w:rsidRDefault="00890C7A" w:rsidP="00890BBF">
      <w:pPr>
        <w:widowControl w:val="0"/>
        <w:numPr>
          <w:ilvl w:val="0"/>
          <w:numId w:val="44"/>
        </w:numPr>
        <w:shd w:val="clear" w:color="auto" w:fill="FFFFFF"/>
        <w:tabs>
          <w:tab w:val="clear" w:pos="840"/>
          <w:tab w:val="num" w:pos="540"/>
          <w:tab w:val="left" w:pos="722"/>
        </w:tabs>
        <w:autoSpaceDE w:val="0"/>
        <w:autoSpaceDN w:val="0"/>
        <w:adjustRightInd w:val="0"/>
        <w:spacing w:before="7" w:after="0" w:line="360" w:lineRule="auto"/>
        <w:ind w:left="0" w:firstLine="0"/>
        <w:jc w:val="both"/>
        <w:rPr>
          <w:sz w:val="28"/>
          <w:szCs w:val="28"/>
          <w:lang w:val="uk-UA"/>
        </w:rPr>
      </w:pPr>
      <w:r w:rsidRPr="00A25632">
        <w:rPr>
          <w:spacing w:val="3"/>
          <w:sz w:val="28"/>
          <w:szCs w:val="28"/>
          <w:lang w:val="en-US"/>
        </w:rPr>
        <w:t>Kara I.G.</w:t>
      </w:r>
      <w:r w:rsidRPr="00A25632">
        <w:rPr>
          <w:noProof/>
          <w:spacing w:val="3"/>
          <w:sz w:val="28"/>
          <w:szCs w:val="28"/>
          <w:lang w:val="en-US"/>
        </w:rPr>
        <w:t xml:space="preserve"> Cryptorchidism </w:t>
      </w:r>
      <w:r w:rsidRPr="00A25632">
        <w:rPr>
          <w:spacing w:val="3"/>
          <w:sz w:val="28"/>
          <w:szCs w:val="28"/>
          <w:lang w:val="en-US"/>
        </w:rPr>
        <w:t xml:space="preserve">as a result of burn injury / Kara I.G., Sarioglu </w:t>
      </w:r>
      <w:r w:rsidRPr="00A25632">
        <w:rPr>
          <w:noProof/>
          <w:spacing w:val="3"/>
          <w:sz w:val="28"/>
          <w:szCs w:val="28"/>
          <w:lang w:val="en-US"/>
        </w:rPr>
        <w:t xml:space="preserve">A. </w:t>
      </w:r>
      <w:r w:rsidRPr="00A25632">
        <w:rPr>
          <w:spacing w:val="3"/>
          <w:sz w:val="28"/>
          <w:szCs w:val="28"/>
          <w:lang w:val="uk-UA"/>
        </w:rPr>
        <w:t xml:space="preserve">// </w:t>
      </w:r>
      <w:r w:rsidRPr="00A25632">
        <w:rPr>
          <w:spacing w:val="3"/>
          <w:sz w:val="28"/>
          <w:szCs w:val="28"/>
          <w:lang w:val="en-US"/>
        </w:rPr>
        <w:t>Burns.</w:t>
      </w:r>
      <w:r w:rsidRPr="00A25632">
        <w:rPr>
          <w:spacing w:val="3"/>
          <w:sz w:val="28"/>
          <w:szCs w:val="28"/>
          <w:lang w:val="uk-UA"/>
        </w:rPr>
        <w:t xml:space="preserve">- </w:t>
      </w:r>
      <w:r w:rsidRPr="00A25632">
        <w:rPr>
          <w:sz w:val="28"/>
          <w:szCs w:val="28"/>
          <w:lang w:val="uk-UA"/>
        </w:rPr>
        <w:t xml:space="preserve">1999.- </w:t>
      </w:r>
      <w:r w:rsidRPr="00A25632">
        <w:rPr>
          <w:sz w:val="28"/>
          <w:szCs w:val="28"/>
          <w:lang w:val="en-US"/>
        </w:rPr>
        <w:t xml:space="preserve">Vol. </w:t>
      </w:r>
      <w:r w:rsidRPr="00A25632">
        <w:rPr>
          <w:sz w:val="28"/>
          <w:szCs w:val="28"/>
          <w:lang w:val="uk-UA"/>
        </w:rPr>
        <w:t>25, №</w:t>
      </w:r>
      <w:r w:rsidRPr="00A25632">
        <w:rPr>
          <w:sz w:val="28"/>
          <w:szCs w:val="28"/>
          <w:lang w:val="en-US"/>
        </w:rPr>
        <w:t xml:space="preserve"> 7.-P.</w:t>
      </w:r>
      <w:r w:rsidRPr="00A25632">
        <w:rPr>
          <w:sz w:val="28"/>
          <w:szCs w:val="28"/>
          <w:lang w:val="uk-UA"/>
        </w:rPr>
        <w:t xml:space="preserve"> </w:t>
      </w:r>
      <w:r w:rsidRPr="00A25632">
        <w:rPr>
          <w:sz w:val="28"/>
          <w:szCs w:val="28"/>
          <w:lang w:val="en-US"/>
        </w:rPr>
        <w:t>3-5</w:t>
      </w:r>
      <w:r w:rsidRPr="00A25632">
        <w:rPr>
          <w:sz w:val="28"/>
          <w:szCs w:val="28"/>
          <w:lang w:val="uk-UA"/>
        </w:rPr>
        <w:t>.</w:t>
      </w:r>
    </w:p>
    <w:p w:rsidR="00890C7A" w:rsidRPr="00A25632" w:rsidRDefault="00890C7A" w:rsidP="00890BBF">
      <w:pPr>
        <w:widowControl w:val="0"/>
        <w:numPr>
          <w:ilvl w:val="0"/>
          <w:numId w:val="44"/>
        </w:numPr>
        <w:shd w:val="clear" w:color="auto" w:fill="FFFFFF"/>
        <w:tabs>
          <w:tab w:val="num" w:pos="540"/>
          <w:tab w:val="left" w:pos="1327"/>
        </w:tabs>
        <w:autoSpaceDE w:val="0"/>
        <w:autoSpaceDN w:val="0"/>
        <w:adjustRightInd w:val="0"/>
        <w:spacing w:after="0" w:line="360" w:lineRule="auto"/>
        <w:ind w:left="0" w:firstLine="0"/>
        <w:jc w:val="both"/>
        <w:rPr>
          <w:sz w:val="28"/>
          <w:szCs w:val="28"/>
          <w:lang w:val="uk-UA"/>
        </w:rPr>
      </w:pPr>
      <w:r w:rsidRPr="00A25632">
        <w:rPr>
          <w:noProof/>
          <w:sz w:val="28"/>
          <w:szCs w:val="28"/>
          <w:lang w:val="en-US"/>
        </w:rPr>
        <w:t xml:space="preserve">Oxidative </w:t>
      </w:r>
      <w:r w:rsidRPr="00A25632">
        <w:rPr>
          <w:sz w:val="28"/>
          <w:szCs w:val="28"/>
          <w:lang w:val="en-US"/>
        </w:rPr>
        <w:t xml:space="preserve">and antioxidative status in the </w:t>
      </w:r>
      <w:r w:rsidRPr="00A25632">
        <w:rPr>
          <w:noProof/>
          <w:sz w:val="28"/>
          <w:szCs w:val="28"/>
          <w:lang w:val="en-US"/>
        </w:rPr>
        <w:t xml:space="preserve">testes </w:t>
      </w:r>
      <w:r w:rsidRPr="00A25632">
        <w:rPr>
          <w:sz w:val="28"/>
          <w:szCs w:val="28"/>
          <w:lang w:val="en-US"/>
        </w:rPr>
        <w:t>of rats with acute</w:t>
      </w:r>
      <w:r w:rsidRPr="00A25632">
        <w:rPr>
          <w:sz w:val="28"/>
          <w:szCs w:val="28"/>
          <w:lang w:val="uk-UA"/>
        </w:rPr>
        <w:t xml:space="preserve"> </w:t>
      </w:r>
      <w:r w:rsidRPr="00A25632">
        <w:rPr>
          <w:noProof/>
          <w:sz w:val="28"/>
          <w:szCs w:val="28"/>
          <w:lang w:val="en-US"/>
        </w:rPr>
        <w:t xml:space="preserve">epididymitis / </w:t>
      </w:r>
      <w:r w:rsidRPr="00A25632">
        <w:rPr>
          <w:sz w:val="28"/>
          <w:szCs w:val="28"/>
          <w:lang w:val="en-US"/>
        </w:rPr>
        <w:t xml:space="preserve">Kaya M, Boleken M. E., Zeyrek F. [et al.] </w:t>
      </w:r>
      <w:r w:rsidRPr="00A25632">
        <w:rPr>
          <w:sz w:val="28"/>
          <w:szCs w:val="28"/>
          <w:lang w:val="uk-UA"/>
        </w:rPr>
        <w:t xml:space="preserve">// </w:t>
      </w:r>
      <w:r w:rsidRPr="00A25632">
        <w:rPr>
          <w:noProof/>
          <w:sz w:val="28"/>
          <w:szCs w:val="28"/>
          <w:lang w:val="uk-UA"/>
        </w:rPr>
        <w:t xml:space="preserve">Urol. </w:t>
      </w:r>
      <w:r w:rsidRPr="00A25632">
        <w:rPr>
          <w:sz w:val="28"/>
          <w:szCs w:val="28"/>
          <w:lang w:val="en-US"/>
        </w:rPr>
        <w:t xml:space="preserve">Int. </w:t>
      </w:r>
      <w:r w:rsidRPr="00A25632">
        <w:rPr>
          <w:sz w:val="28"/>
          <w:szCs w:val="28"/>
          <w:lang w:val="uk-UA"/>
        </w:rPr>
        <w:t xml:space="preserve">- 2006. - № 76 (4). - </w:t>
      </w:r>
      <w:r w:rsidRPr="00A25632">
        <w:rPr>
          <w:sz w:val="28"/>
          <w:szCs w:val="28"/>
          <w:lang w:val="en-US"/>
        </w:rPr>
        <w:t xml:space="preserve">P. </w:t>
      </w:r>
      <w:r w:rsidRPr="00A25632">
        <w:rPr>
          <w:sz w:val="28"/>
          <w:szCs w:val="28"/>
          <w:lang w:val="uk-UA"/>
        </w:rPr>
        <w:t>353-358.</w:t>
      </w:r>
    </w:p>
    <w:p w:rsidR="00890C7A" w:rsidRPr="00A25632" w:rsidRDefault="00890C7A" w:rsidP="00890BBF">
      <w:pPr>
        <w:widowControl w:val="0"/>
        <w:numPr>
          <w:ilvl w:val="0"/>
          <w:numId w:val="44"/>
        </w:numPr>
        <w:shd w:val="clear" w:color="auto" w:fill="FFFFFF"/>
        <w:tabs>
          <w:tab w:val="num" w:pos="540"/>
          <w:tab w:val="left" w:pos="1327"/>
        </w:tabs>
        <w:autoSpaceDE w:val="0"/>
        <w:autoSpaceDN w:val="0"/>
        <w:adjustRightInd w:val="0"/>
        <w:spacing w:before="7" w:after="0" w:line="360" w:lineRule="auto"/>
        <w:ind w:left="0" w:firstLine="0"/>
        <w:jc w:val="both"/>
        <w:rPr>
          <w:sz w:val="28"/>
          <w:szCs w:val="28"/>
          <w:lang w:val="uk-UA"/>
        </w:rPr>
      </w:pPr>
      <w:r w:rsidRPr="00A25632">
        <w:rPr>
          <w:sz w:val="28"/>
          <w:szCs w:val="28"/>
          <w:lang w:val="en-US"/>
        </w:rPr>
        <w:t xml:space="preserve">Importance of the </w:t>
      </w:r>
      <w:r w:rsidRPr="00A25632">
        <w:rPr>
          <w:noProof/>
          <w:sz w:val="28"/>
          <w:szCs w:val="28"/>
          <w:lang w:val="en-US"/>
        </w:rPr>
        <w:t xml:space="preserve">testicular </w:t>
      </w:r>
      <w:r w:rsidRPr="00A25632">
        <w:rPr>
          <w:sz w:val="28"/>
          <w:szCs w:val="28"/>
          <w:lang w:val="en-US"/>
        </w:rPr>
        <w:t>artery: histo-functional approach and</w:t>
      </w:r>
      <w:r w:rsidRPr="00A25632">
        <w:rPr>
          <w:sz w:val="28"/>
          <w:szCs w:val="28"/>
          <w:lang w:val="uk-UA"/>
        </w:rPr>
        <w:t xml:space="preserve"> </w:t>
      </w:r>
      <w:r w:rsidRPr="00A25632">
        <w:rPr>
          <w:sz w:val="28"/>
          <w:szCs w:val="28"/>
          <w:lang w:val="en-US"/>
        </w:rPr>
        <w:t xml:space="preserve">comparison between juvenile and adult rats / Kokoua A., Tre Yavo M, Santos K. A. [et al.] </w:t>
      </w:r>
      <w:r w:rsidRPr="00A25632">
        <w:rPr>
          <w:sz w:val="28"/>
          <w:szCs w:val="28"/>
          <w:lang w:val="uk-UA"/>
        </w:rPr>
        <w:t xml:space="preserve">// </w:t>
      </w:r>
      <w:r w:rsidRPr="00A25632">
        <w:rPr>
          <w:sz w:val="28"/>
          <w:szCs w:val="28"/>
          <w:lang w:val="en-US"/>
        </w:rPr>
        <w:t xml:space="preserve">Morphologie. </w:t>
      </w:r>
      <w:r w:rsidRPr="00A25632">
        <w:rPr>
          <w:sz w:val="28"/>
          <w:szCs w:val="28"/>
          <w:lang w:val="uk-UA"/>
        </w:rPr>
        <w:t xml:space="preserve">- 2004. - № 88. - </w:t>
      </w:r>
      <w:r w:rsidRPr="00A25632">
        <w:rPr>
          <w:sz w:val="28"/>
          <w:szCs w:val="28"/>
          <w:lang w:val="en-US"/>
        </w:rPr>
        <w:t xml:space="preserve">P. </w:t>
      </w:r>
      <w:r w:rsidRPr="00A25632">
        <w:rPr>
          <w:sz w:val="28"/>
          <w:szCs w:val="28"/>
          <w:lang w:val="uk-UA"/>
        </w:rPr>
        <w:t>31-34.</w:t>
      </w:r>
    </w:p>
    <w:p w:rsidR="00890C7A" w:rsidRPr="00A25632" w:rsidRDefault="00890C7A" w:rsidP="00890BBF">
      <w:pPr>
        <w:widowControl w:val="0"/>
        <w:numPr>
          <w:ilvl w:val="0"/>
          <w:numId w:val="44"/>
        </w:numPr>
        <w:shd w:val="clear" w:color="auto" w:fill="FFFFFF"/>
        <w:tabs>
          <w:tab w:val="num" w:pos="540"/>
          <w:tab w:val="left" w:pos="722"/>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Kim K.K. High </w:t>
      </w:r>
      <w:r w:rsidRPr="00A25632">
        <w:rPr>
          <w:noProof/>
          <w:sz w:val="28"/>
          <w:szCs w:val="28"/>
          <w:lang w:val="en-US"/>
        </w:rPr>
        <w:t xml:space="preserve">scrotal </w:t>
      </w:r>
      <w:r w:rsidRPr="00A25632">
        <w:rPr>
          <w:sz w:val="28"/>
          <w:szCs w:val="28"/>
          <w:lang w:val="en-US"/>
        </w:rPr>
        <w:t xml:space="preserve">incision for </w:t>
      </w:r>
      <w:r w:rsidRPr="00A25632">
        <w:rPr>
          <w:noProof/>
          <w:sz w:val="28"/>
          <w:szCs w:val="28"/>
          <w:lang w:val="en-US"/>
        </w:rPr>
        <w:t xml:space="preserve">scrotal </w:t>
      </w:r>
      <w:r w:rsidRPr="00A25632">
        <w:rPr>
          <w:sz w:val="28"/>
          <w:szCs w:val="28"/>
          <w:lang w:val="en-US"/>
        </w:rPr>
        <w:t xml:space="preserve">pouch </w:t>
      </w:r>
      <w:r w:rsidRPr="00A25632">
        <w:rPr>
          <w:noProof/>
          <w:sz w:val="28"/>
          <w:szCs w:val="28"/>
          <w:lang w:val="en-US"/>
        </w:rPr>
        <w:t xml:space="preserve">orchiopexy / </w:t>
      </w:r>
      <w:r w:rsidRPr="00A25632">
        <w:rPr>
          <w:sz w:val="28"/>
          <w:szCs w:val="28"/>
          <w:lang w:val="en-US"/>
        </w:rPr>
        <w:t xml:space="preserve">Kim K.K. </w:t>
      </w:r>
      <w:r w:rsidRPr="00A25632">
        <w:rPr>
          <w:sz w:val="28"/>
          <w:szCs w:val="28"/>
          <w:lang w:val="uk-UA"/>
        </w:rPr>
        <w:t xml:space="preserve">// </w:t>
      </w:r>
      <w:r w:rsidRPr="00A25632">
        <w:rPr>
          <w:sz w:val="28"/>
          <w:szCs w:val="28"/>
          <w:lang w:val="en-US"/>
        </w:rPr>
        <w:t>Urology</w:t>
      </w:r>
      <w:r w:rsidRPr="00A25632">
        <w:rPr>
          <w:sz w:val="28"/>
          <w:szCs w:val="28"/>
          <w:lang w:val="uk-UA"/>
        </w:rPr>
        <w:t>. 1996.-</w:t>
      </w:r>
      <w:r w:rsidRPr="00A25632">
        <w:rPr>
          <w:sz w:val="28"/>
          <w:szCs w:val="28"/>
          <w:lang w:val="en-US"/>
        </w:rPr>
        <w:t xml:space="preserve">Vol.48, </w:t>
      </w:r>
      <w:r w:rsidRPr="00A25632">
        <w:rPr>
          <w:sz w:val="28"/>
          <w:szCs w:val="28"/>
          <w:lang w:val="uk-UA"/>
        </w:rPr>
        <w:t xml:space="preserve">№ </w:t>
      </w:r>
      <w:r w:rsidRPr="00A25632">
        <w:rPr>
          <w:sz w:val="28"/>
          <w:szCs w:val="28"/>
          <w:lang w:val="en-US"/>
        </w:rPr>
        <w:t xml:space="preserve">l - P. </w:t>
      </w:r>
      <w:r w:rsidRPr="00A25632">
        <w:rPr>
          <w:sz w:val="28"/>
          <w:szCs w:val="28"/>
          <w:lang w:val="uk-UA"/>
        </w:rPr>
        <w:t>11-20</w:t>
      </w:r>
    </w:p>
    <w:p w:rsidR="00890C7A" w:rsidRPr="00A25632" w:rsidRDefault="00890C7A" w:rsidP="00890BBF">
      <w:pPr>
        <w:widowControl w:val="0"/>
        <w:numPr>
          <w:ilvl w:val="0"/>
          <w:numId w:val="44"/>
        </w:numPr>
        <w:shd w:val="clear" w:color="auto" w:fill="FFFFFF"/>
        <w:tabs>
          <w:tab w:val="num" w:pos="540"/>
          <w:tab w:val="left" w:pos="722"/>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King L.R. </w:t>
      </w:r>
      <w:r w:rsidRPr="00A25632">
        <w:rPr>
          <w:noProof/>
          <w:sz w:val="28"/>
          <w:szCs w:val="28"/>
          <w:lang w:val="en-US"/>
        </w:rPr>
        <w:t xml:space="preserve">Orchiopexy </w:t>
      </w:r>
      <w:r w:rsidRPr="00A25632">
        <w:rPr>
          <w:sz w:val="28"/>
          <w:szCs w:val="28"/>
          <w:lang w:val="en-US"/>
        </w:rPr>
        <w:t xml:space="preserve">for impalpable </w:t>
      </w:r>
      <w:r w:rsidRPr="00A25632">
        <w:rPr>
          <w:noProof/>
          <w:sz w:val="28"/>
          <w:szCs w:val="28"/>
          <w:lang w:val="en-US"/>
        </w:rPr>
        <w:t xml:space="preserve">testis: </w:t>
      </w:r>
      <w:r w:rsidRPr="00A25632">
        <w:rPr>
          <w:sz w:val="28"/>
          <w:szCs w:val="28"/>
          <w:lang w:val="en-US"/>
        </w:rPr>
        <w:t>high spermatic vessel division is a safe maneuver /</w:t>
      </w:r>
      <w:r w:rsidRPr="00A25632">
        <w:rPr>
          <w:sz w:val="28"/>
          <w:szCs w:val="28"/>
          <w:lang w:val="uk-UA"/>
        </w:rPr>
        <w:t xml:space="preserve"> </w:t>
      </w:r>
      <w:r w:rsidRPr="00A25632">
        <w:rPr>
          <w:sz w:val="28"/>
          <w:szCs w:val="28"/>
          <w:lang w:val="en-US"/>
        </w:rPr>
        <w:t xml:space="preserve">King L.R. // </w:t>
      </w:r>
      <w:r w:rsidRPr="00A25632">
        <w:rPr>
          <w:noProof/>
          <w:sz w:val="28"/>
          <w:szCs w:val="28"/>
          <w:lang w:val="en-US"/>
        </w:rPr>
        <w:t>J Urol.</w:t>
      </w:r>
      <w:r w:rsidRPr="00A25632">
        <w:rPr>
          <w:noProof/>
          <w:sz w:val="28"/>
          <w:szCs w:val="28"/>
          <w:lang w:val="uk-UA"/>
        </w:rPr>
        <w:t xml:space="preserve"> </w:t>
      </w:r>
      <w:r w:rsidRPr="00A25632">
        <w:rPr>
          <w:noProof/>
          <w:sz w:val="28"/>
          <w:szCs w:val="28"/>
          <w:lang w:val="en-US"/>
        </w:rPr>
        <w:t xml:space="preserve">- </w:t>
      </w:r>
      <w:r w:rsidRPr="00A25632">
        <w:rPr>
          <w:sz w:val="28"/>
          <w:szCs w:val="28"/>
          <w:lang w:val="en-US"/>
        </w:rPr>
        <w:t>1998,</w:t>
      </w:r>
      <w:r w:rsidRPr="00A25632">
        <w:rPr>
          <w:sz w:val="28"/>
          <w:szCs w:val="28"/>
          <w:lang w:val="uk-UA"/>
        </w:rPr>
        <w:t xml:space="preserve"> </w:t>
      </w:r>
      <w:r w:rsidRPr="00A25632">
        <w:rPr>
          <w:sz w:val="28"/>
          <w:szCs w:val="28"/>
          <w:lang w:val="en-US"/>
        </w:rPr>
        <w:t xml:space="preserve">Vol.-160, </w:t>
      </w:r>
      <w:r w:rsidRPr="00A25632">
        <w:rPr>
          <w:sz w:val="28"/>
          <w:szCs w:val="28"/>
          <w:lang w:val="uk-UA"/>
        </w:rPr>
        <w:t>№</w:t>
      </w:r>
      <w:r w:rsidRPr="00A25632">
        <w:rPr>
          <w:sz w:val="28"/>
          <w:szCs w:val="28"/>
          <w:lang w:val="en-US"/>
        </w:rPr>
        <w:t xml:space="preserve"> </w:t>
      </w:r>
      <w:r w:rsidRPr="00A25632">
        <w:rPr>
          <w:sz w:val="28"/>
          <w:szCs w:val="28"/>
          <w:lang w:val="uk-UA"/>
        </w:rPr>
        <w:t xml:space="preserve">6, </w:t>
      </w:r>
      <w:r w:rsidRPr="00A25632">
        <w:rPr>
          <w:sz w:val="28"/>
          <w:szCs w:val="28"/>
          <w:lang w:val="en-US"/>
        </w:rPr>
        <w:t xml:space="preserve">Pt </w:t>
      </w:r>
      <w:r w:rsidRPr="00A25632">
        <w:rPr>
          <w:sz w:val="28"/>
          <w:szCs w:val="28"/>
          <w:lang w:val="uk-UA"/>
        </w:rPr>
        <w:t>2.</w:t>
      </w:r>
      <w:r w:rsidRPr="00A25632">
        <w:rPr>
          <w:sz w:val="28"/>
          <w:szCs w:val="28"/>
          <w:lang w:val="en-US"/>
        </w:rPr>
        <w:t xml:space="preserve"> </w:t>
      </w:r>
      <w:r w:rsidRPr="00A25632">
        <w:rPr>
          <w:sz w:val="28"/>
          <w:szCs w:val="28"/>
          <w:lang w:val="uk-UA"/>
        </w:rPr>
        <w:t xml:space="preserve">- </w:t>
      </w:r>
      <w:r w:rsidRPr="00A25632">
        <w:rPr>
          <w:sz w:val="28"/>
          <w:szCs w:val="28"/>
          <w:lang w:val="en-US"/>
        </w:rPr>
        <w:t>P</w:t>
      </w:r>
      <w:r w:rsidRPr="00A25632">
        <w:rPr>
          <w:sz w:val="28"/>
          <w:szCs w:val="28"/>
          <w:lang w:val="uk-UA"/>
        </w:rPr>
        <w:t xml:space="preserve">. </w:t>
      </w:r>
      <w:r w:rsidRPr="00A25632">
        <w:rPr>
          <w:sz w:val="28"/>
          <w:szCs w:val="28"/>
          <w:lang w:val="en-US"/>
        </w:rPr>
        <w:t>57-60.</w:t>
      </w:r>
    </w:p>
    <w:p w:rsidR="00890C7A" w:rsidRPr="00A25632" w:rsidRDefault="00890C7A" w:rsidP="00890BBF">
      <w:pPr>
        <w:widowControl w:val="0"/>
        <w:numPr>
          <w:ilvl w:val="0"/>
          <w:numId w:val="44"/>
        </w:numPr>
        <w:shd w:val="clear" w:color="auto" w:fill="FFFFFF"/>
        <w:tabs>
          <w:tab w:val="num" w:pos="540"/>
          <w:tab w:val="left" w:pos="718"/>
        </w:tabs>
        <w:autoSpaceDE w:val="0"/>
        <w:autoSpaceDN w:val="0"/>
        <w:adjustRightInd w:val="0"/>
        <w:spacing w:before="14" w:after="0" w:line="360" w:lineRule="auto"/>
        <w:ind w:left="0" w:firstLine="0"/>
        <w:jc w:val="both"/>
        <w:rPr>
          <w:sz w:val="28"/>
          <w:szCs w:val="28"/>
          <w:lang w:val="uk-UA"/>
        </w:rPr>
      </w:pPr>
      <w:r w:rsidRPr="00A25632">
        <w:rPr>
          <w:sz w:val="28"/>
          <w:szCs w:val="28"/>
          <w:lang w:val="en-US"/>
        </w:rPr>
        <w:t>Koff S.A.</w:t>
      </w:r>
      <w:r w:rsidRPr="00A25632">
        <w:rPr>
          <w:sz w:val="28"/>
          <w:szCs w:val="28"/>
          <w:lang w:val="uk-UA"/>
        </w:rPr>
        <w:t xml:space="preserve"> </w:t>
      </w:r>
      <w:r w:rsidRPr="00A25632">
        <w:rPr>
          <w:sz w:val="28"/>
          <w:szCs w:val="28"/>
          <w:lang w:val="en-US"/>
        </w:rPr>
        <w:t xml:space="preserve">Treatment of high </w:t>
      </w:r>
      <w:r w:rsidRPr="00A25632">
        <w:rPr>
          <w:noProof/>
          <w:sz w:val="28"/>
          <w:szCs w:val="28"/>
          <w:lang w:val="en-US"/>
        </w:rPr>
        <w:t xml:space="preserve">undescended testes </w:t>
      </w:r>
      <w:r w:rsidRPr="00A25632">
        <w:rPr>
          <w:sz w:val="28"/>
          <w:szCs w:val="28"/>
          <w:lang w:val="en-US"/>
        </w:rPr>
        <w:t>by low spermatic</w:t>
      </w:r>
      <w:r w:rsidRPr="00A25632">
        <w:rPr>
          <w:sz w:val="28"/>
          <w:szCs w:val="28"/>
          <w:lang w:val="en-GB"/>
        </w:rPr>
        <w:t xml:space="preserve"> </w:t>
      </w:r>
      <w:r w:rsidRPr="00A25632">
        <w:rPr>
          <w:sz w:val="28"/>
          <w:szCs w:val="28"/>
          <w:lang w:val="en-US"/>
        </w:rPr>
        <w:t xml:space="preserve">vessel </w:t>
      </w:r>
      <w:r w:rsidRPr="00A25632">
        <w:rPr>
          <w:noProof/>
          <w:sz w:val="28"/>
          <w:szCs w:val="28"/>
          <w:lang w:val="en-US"/>
        </w:rPr>
        <w:t xml:space="preserve">ligation: </w:t>
      </w:r>
      <w:r w:rsidRPr="00A25632">
        <w:rPr>
          <w:sz w:val="28"/>
          <w:szCs w:val="28"/>
          <w:lang w:val="en-US"/>
        </w:rPr>
        <w:t xml:space="preserve">an alternative to the Fowler-Stephens technique / Koff S.A., Sethi </w:t>
      </w:r>
      <w:r w:rsidRPr="00A25632">
        <w:rPr>
          <w:sz w:val="28"/>
          <w:szCs w:val="28"/>
          <w:lang w:val="uk-UA"/>
        </w:rPr>
        <w:t xml:space="preserve">P.S. // </w:t>
      </w:r>
      <w:r w:rsidRPr="00A25632">
        <w:rPr>
          <w:noProof/>
          <w:sz w:val="28"/>
          <w:szCs w:val="28"/>
          <w:lang w:val="uk-UA"/>
        </w:rPr>
        <w:t xml:space="preserve">J. Urol.- </w:t>
      </w:r>
      <w:r w:rsidRPr="00A25632">
        <w:rPr>
          <w:sz w:val="28"/>
          <w:szCs w:val="28"/>
          <w:lang w:val="uk-UA"/>
        </w:rPr>
        <w:t xml:space="preserve">1996.- </w:t>
      </w:r>
      <w:r w:rsidRPr="00A25632">
        <w:rPr>
          <w:sz w:val="28"/>
          <w:szCs w:val="28"/>
          <w:lang w:val="en-US"/>
        </w:rPr>
        <w:t xml:space="preserve">Vol.156, </w:t>
      </w:r>
      <w:r w:rsidRPr="00A25632">
        <w:rPr>
          <w:sz w:val="28"/>
          <w:szCs w:val="28"/>
          <w:lang w:val="uk-UA"/>
        </w:rPr>
        <w:t>№</w:t>
      </w:r>
      <w:r w:rsidRPr="00A25632">
        <w:rPr>
          <w:sz w:val="28"/>
          <w:szCs w:val="28"/>
          <w:lang w:val="en-US"/>
        </w:rPr>
        <w:t xml:space="preserve"> </w:t>
      </w:r>
      <w:r w:rsidRPr="00A25632">
        <w:rPr>
          <w:sz w:val="28"/>
          <w:szCs w:val="28"/>
          <w:lang w:val="uk-UA"/>
        </w:rPr>
        <w:t xml:space="preserve">2, </w:t>
      </w:r>
      <w:r w:rsidRPr="00A25632">
        <w:rPr>
          <w:sz w:val="28"/>
          <w:szCs w:val="28"/>
          <w:lang w:val="en-US"/>
        </w:rPr>
        <w:t xml:space="preserve">Pt </w:t>
      </w:r>
      <w:r w:rsidRPr="00A25632">
        <w:rPr>
          <w:sz w:val="28"/>
          <w:szCs w:val="28"/>
          <w:lang w:val="uk-UA"/>
        </w:rPr>
        <w:t xml:space="preserve">2.- </w:t>
      </w:r>
      <w:r w:rsidRPr="00A25632">
        <w:rPr>
          <w:sz w:val="28"/>
          <w:szCs w:val="28"/>
          <w:lang w:val="en-US"/>
        </w:rPr>
        <w:t>P.</w:t>
      </w:r>
      <w:r w:rsidRPr="00A25632">
        <w:rPr>
          <w:sz w:val="28"/>
          <w:szCs w:val="28"/>
          <w:lang w:val="uk-UA"/>
        </w:rPr>
        <w:t xml:space="preserve"> </w:t>
      </w:r>
      <w:r w:rsidRPr="00A25632">
        <w:rPr>
          <w:sz w:val="28"/>
          <w:szCs w:val="28"/>
          <w:lang w:val="en-US"/>
        </w:rPr>
        <w:t>79-80</w:t>
      </w:r>
      <w:r w:rsidRPr="00A25632">
        <w:rPr>
          <w:sz w:val="28"/>
          <w:szCs w:val="28"/>
          <w:lang w:val="uk-UA"/>
        </w:rPr>
        <w:t>.</w:t>
      </w:r>
    </w:p>
    <w:p w:rsidR="00890C7A" w:rsidRPr="00A25632" w:rsidRDefault="00890C7A" w:rsidP="00890BBF">
      <w:pPr>
        <w:widowControl w:val="0"/>
        <w:numPr>
          <w:ilvl w:val="0"/>
          <w:numId w:val="44"/>
        </w:numPr>
        <w:shd w:val="clear" w:color="auto" w:fill="FFFFFF"/>
        <w:tabs>
          <w:tab w:val="num" w:pos="540"/>
          <w:tab w:val="left" w:pos="718"/>
        </w:tabs>
        <w:autoSpaceDE w:val="0"/>
        <w:autoSpaceDN w:val="0"/>
        <w:adjustRightInd w:val="0"/>
        <w:spacing w:before="2" w:after="0" w:line="360" w:lineRule="auto"/>
        <w:ind w:left="0" w:firstLine="0"/>
        <w:jc w:val="both"/>
        <w:rPr>
          <w:sz w:val="28"/>
          <w:szCs w:val="28"/>
          <w:lang w:val="uk-UA"/>
        </w:rPr>
      </w:pPr>
      <w:r w:rsidRPr="00A25632">
        <w:rPr>
          <w:sz w:val="28"/>
          <w:szCs w:val="28"/>
          <w:lang w:val="en-US"/>
        </w:rPr>
        <w:t xml:space="preserve">Koh K.B. Beware the </w:t>
      </w:r>
      <w:r w:rsidRPr="00A25632">
        <w:rPr>
          <w:noProof/>
          <w:sz w:val="28"/>
          <w:szCs w:val="28"/>
          <w:lang w:val="en-US"/>
        </w:rPr>
        <w:t xml:space="preserve">undescended testis </w:t>
      </w:r>
      <w:r w:rsidRPr="00A25632">
        <w:rPr>
          <w:sz w:val="28"/>
          <w:szCs w:val="28"/>
          <w:lang w:val="en-US"/>
        </w:rPr>
        <w:t>and abdominal mass</w:t>
      </w:r>
      <w:r w:rsidRPr="00A25632">
        <w:rPr>
          <w:sz w:val="28"/>
          <w:szCs w:val="28"/>
          <w:lang w:val="uk-UA"/>
        </w:rPr>
        <w:t xml:space="preserve"> </w:t>
      </w:r>
      <w:r w:rsidRPr="00A25632">
        <w:rPr>
          <w:sz w:val="28"/>
          <w:szCs w:val="28"/>
          <w:lang w:val="en-US"/>
        </w:rPr>
        <w:t>/ Koh K.B. //</w:t>
      </w:r>
      <w:r w:rsidRPr="00A25632">
        <w:rPr>
          <w:sz w:val="28"/>
          <w:szCs w:val="28"/>
          <w:lang w:val="uk-UA"/>
        </w:rPr>
        <w:t xml:space="preserve"> </w:t>
      </w:r>
      <w:r w:rsidRPr="00A25632">
        <w:rPr>
          <w:sz w:val="28"/>
          <w:szCs w:val="28"/>
          <w:lang w:val="en-US"/>
        </w:rPr>
        <w:t xml:space="preserve">Aust </w:t>
      </w:r>
      <w:r w:rsidRPr="00A25632">
        <w:rPr>
          <w:noProof/>
          <w:sz w:val="28"/>
          <w:szCs w:val="28"/>
          <w:lang w:val="en-US"/>
        </w:rPr>
        <w:t>N.Z.J.</w:t>
      </w:r>
      <w:r w:rsidRPr="00A25632">
        <w:rPr>
          <w:noProof/>
          <w:sz w:val="28"/>
          <w:szCs w:val="28"/>
          <w:lang w:val="en-GB"/>
        </w:rPr>
        <w:t xml:space="preserve"> </w:t>
      </w:r>
      <w:r w:rsidRPr="00A25632">
        <w:rPr>
          <w:noProof/>
          <w:sz w:val="28"/>
          <w:szCs w:val="28"/>
          <w:lang w:val="en-US"/>
        </w:rPr>
        <w:t xml:space="preserve">Surg.- </w:t>
      </w:r>
      <w:r w:rsidRPr="00A25632">
        <w:rPr>
          <w:sz w:val="28"/>
          <w:szCs w:val="28"/>
          <w:lang w:val="uk-UA"/>
        </w:rPr>
        <w:t xml:space="preserve">1996.- </w:t>
      </w:r>
      <w:r w:rsidRPr="00A25632">
        <w:rPr>
          <w:sz w:val="28"/>
          <w:szCs w:val="28"/>
          <w:lang w:val="en-US"/>
        </w:rPr>
        <w:t>Vol.</w:t>
      </w:r>
      <w:r w:rsidRPr="00A25632">
        <w:rPr>
          <w:sz w:val="28"/>
          <w:szCs w:val="28"/>
          <w:lang w:val="uk-UA"/>
        </w:rPr>
        <w:t xml:space="preserve"> </w:t>
      </w:r>
      <w:r w:rsidRPr="00A25632">
        <w:rPr>
          <w:sz w:val="28"/>
          <w:szCs w:val="28"/>
          <w:lang w:val="en-US"/>
        </w:rPr>
        <w:t xml:space="preserve">66, </w:t>
      </w:r>
      <w:r w:rsidRPr="00A25632">
        <w:rPr>
          <w:sz w:val="28"/>
          <w:szCs w:val="28"/>
          <w:lang w:val="uk-UA"/>
        </w:rPr>
        <w:t xml:space="preserve">№ </w:t>
      </w:r>
      <w:r w:rsidRPr="00A25632">
        <w:rPr>
          <w:sz w:val="28"/>
          <w:szCs w:val="28"/>
          <w:lang w:val="en-US"/>
        </w:rPr>
        <w:t>l2.- P.</w:t>
      </w:r>
      <w:r w:rsidRPr="00A25632">
        <w:rPr>
          <w:sz w:val="28"/>
          <w:szCs w:val="28"/>
          <w:lang w:val="uk-UA"/>
        </w:rPr>
        <w:t xml:space="preserve"> </w:t>
      </w:r>
      <w:r w:rsidRPr="00A25632">
        <w:rPr>
          <w:sz w:val="28"/>
          <w:szCs w:val="28"/>
          <w:lang w:val="en-US"/>
        </w:rPr>
        <w:t>1-3</w:t>
      </w:r>
    </w:p>
    <w:p w:rsidR="00890C7A" w:rsidRPr="00A25632" w:rsidRDefault="00890C7A" w:rsidP="00890BBF">
      <w:pPr>
        <w:widowControl w:val="0"/>
        <w:numPr>
          <w:ilvl w:val="0"/>
          <w:numId w:val="44"/>
        </w:numPr>
        <w:shd w:val="clear" w:color="auto" w:fill="FFFFFF"/>
        <w:tabs>
          <w:tab w:val="num" w:pos="540"/>
          <w:tab w:val="left" w:pos="718"/>
        </w:tabs>
        <w:autoSpaceDE w:val="0"/>
        <w:autoSpaceDN w:val="0"/>
        <w:adjustRightInd w:val="0"/>
        <w:spacing w:after="0" w:line="360" w:lineRule="auto"/>
        <w:ind w:left="0" w:firstLine="0"/>
        <w:jc w:val="both"/>
        <w:rPr>
          <w:sz w:val="28"/>
          <w:szCs w:val="28"/>
          <w:lang w:val="uk-UA"/>
        </w:rPr>
      </w:pPr>
      <w:r w:rsidRPr="00A25632">
        <w:rPr>
          <w:sz w:val="28"/>
          <w:szCs w:val="28"/>
          <w:lang w:val="en-US"/>
        </w:rPr>
        <w:lastRenderedPageBreak/>
        <w:t xml:space="preserve">Analysis of homeobox gene HOXA10 mutations in </w:t>
      </w:r>
      <w:r w:rsidRPr="00A25632">
        <w:rPr>
          <w:noProof/>
          <w:sz w:val="28"/>
          <w:szCs w:val="28"/>
          <w:lang w:val="en-US"/>
        </w:rPr>
        <w:t xml:space="preserve">cryptorchidism / </w:t>
      </w:r>
      <w:r w:rsidRPr="00A25632">
        <w:rPr>
          <w:sz w:val="28"/>
          <w:szCs w:val="28"/>
          <w:lang w:val="en-US"/>
        </w:rPr>
        <w:t xml:space="preserve">Kolon T.F., Wiener J.S., Lewitton M. [et al.] </w:t>
      </w:r>
      <w:r w:rsidRPr="00A25632">
        <w:rPr>
          <w:noProof/>
          <w:sz w:val="28"/>
          <w:szCs w:val="28"/>
          <w:lang w:val="en-US"/>
        </w:rPr>
        <w:t>// J.Urol.</w:t>
      </w:r>
      <w:r w:rsidRPr="00A25632">
        <w:rPr>
          <w:sz w:val="28"/>
          <w:szCs w:val="28"/>
          <w:lang w:val="uk-UA"/>
        </w:rPr>
        <w:t xml:space="preserve">- </w:t>
      </w:r>
      <w:r w:rsidRPr="00A25632">
        <w:rPr>
          <w:sz w:val="28"/>
          <w:szCs w:val="28"/>
          <w:lang w:val="en-US"/>
        </w:rPr>
        <w:t>1999.-Vol.</w:t>
      </w:r>
      <w:r w:rsidRPr="00A25632">
        <w:rPr>
          <w:sz w:val="28"/>
          <w:szCs w:val="28"/>
          <w:lang w:val="uk-UA"/>
        </w:rPr>
        <w:t xml:space="preserve"> </w:t>
      </w:r>
      <w:r w:rsidRPr="00A25632">
        <w:rPr>
          <w:sz w:val="28"/>
          <w:szCs w:val="28"/>
          <w:lang w:val="en-US"/>
        </w:rPr>
        <w:t xml:space="preserve">161, </w:t>
      </w:r>
      <w:r w:rsidRPr="00A25632">
        <w:rPr>
          <w:sz w:val="28"/>
          <w:szCs w:val="28"/>
          <w:lang w:val="uk-UA"/>
        </w:rPr>
        <w:t xml:space="preserve">№ </w:t>
      </w:r>
      <w:r w:rsidRPr="00A25632">
        <w:rPr>
          <w:sz w:val="28"/>
          <w:szCs w:val="28"/>
          <w:lang w:val="en-US"/>
        </w:rPr>
        <w:t>l.- P.</w:t>
      </w:r>
      <w:r w:rsidRPr="00A25632">
        <w:rPr>
          <w:sz w:val="28"/>
          <w:szCs w:val="28"/>
          <w:lang w:val="uk-UA"/>
        </w:rPr>
        <w:t xml:space="preserve"> </w:t>
      </w:r>
      <w:r w:rsidRPr="00A25632">
        <w:rPr>
          <w:sz w:val="28"/>
          <w:szCs w:val="28"/>
          <w:lang w:val="en-US"/>
        </w:rPr>
        <w:t>75-80</w:t>
      </w:r>
    </w:p>
    <w:p w:rsidR="00890C7A" w:rsidRPr="00A25632" w:rsidRDefault="00890C7A" w:rsidP="00890BBF">
      <w:pPr>
        <w:widowControl w:val="0"/>
        <w:numPr>
          <w:ilvl w:val="0"/>
          <w:numId w:val="44"/>
        </w:numPr>
        <w:shd w:val="clear" w:color="auto" w:fill="FFFFFF"/>
        <w:tabs>
          <w:tab w:val="num" w:pos="540"/>
          <w:tab w:val="left" w:pos="718"/>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Krstic Z.D. Modified </w:t>
      </w:r>
      <w:r w:rsidRPr="00A25632">
        <w:rPr>
          <w:noProof/>
          <w:sz w:val="28"/>
          <w:szCs w:val="28"/>
          <w:lang w:val="en-US"/>
        </w:rPr>
        <w:t xml:space="preserve">orchiopexy: </w:t>
      </w:r>
      <w:r w:rsidRPr="00A25632">
        <w:rPr>
          <w:sz w:val="28"/>
          <w:szCs w:val="28"/>
          <w:lang w:val="en-US"/>
        </w:rPr>
        <w:t>a "real dartos pocket"</w:t>
      </w:r>
      <w:r w:rsidRPr="00A25632">
        <w:rPr>
          <w:noProof/>
          <w:sz w:val="28"/>
          <w:szCs w:val="28"/>
          <w:lang w:val="uk-UA"/>
        </w:rPr>
        <w:t xml:space="preserve"> </w:t>
      </w:r>
      <w:r w:rsidRPr="00A25632">
        <w:rPr>
          <w:noProof/>
          <w:sz w:val="28"/>
          <w:szCs w:val="28"/>
          <w:lang w:val="en-US"/>
        </w:rPr>
        <w:t xml:space="preserve">/ </w:t>
      </w:r>
      <w:r w:rsidRPr="00A25632">
        <w:rPr>
          <w:sz w:val="28"/>
          <w:szCs w:val="28"/>
          <w:lang w:val="en-US"/>
        </w:rPr>
        <w:t xml:space="preserve">Krstic Z.D. </w:t>
      </w:r>
      <w:r w:rsidRPr="00A25632">
        <w:rPr>
          <w:noProof/>
          <w:sz w:val="28"/>
          <w:szCs w:val="28"/>
          <w:lang w:val="en-US"/>
        </w:rPr>
        <w:t>//</w:t>
      </w:r>
      <w:r w:rsidRPr="00A25632">
        <w:rPr>
          <w:noProof/>
          <w:sz w:val="28"/>
          <w:szCs w:val="28"/>
          <w:lang w:val="uk-UA"/>
        </w:rPr>
        <w:t xml:space="preserve"> </w:t>
      </w:r>
      <w:r w:rsidRPr="00A25632">
        <w:rPr>
          <w:noProof/>
          <w:sz w:val="28"/>
          <w:szCs w:val="28"/>
          <w:lang w:val="en-US"/>
        </w:rPr>
        <w:t xml:space="preserve">Eur J </w:t>
      </w:r>
      <w:r w:rsidRPr="00A25632">
        <w:rPr>
          <w:sz w:val="28"/>
          <w:szCs w:val="28"/>
          <w:lang w:val="en-US"/>
        </w:rPr>
        <w:t>Pediatr</w:t>
      </w:r>
      <w:r w:rsidRPr="00A25632">
        <w:rPr>
          <w:sz w:val="28"/>
          <w:szCs w:val="28"/>
          <w:lang w:val="en-GB"/>
        </w:rPr>
        <w:t xml:space="preserve"> </w:t>
      </w:r>
      <w:r w:rsidRPr="00A25632">
        <w:rPr>
          <w:noProof/>
          <w:sz w:val="28"/>
          <w:szCs w:val="28"/>
          <w:lang w:val="en-US"/>
        </w:rPr>
        <w:t xml:space="preserve">Surg.- </w:t>
      </w:r>
      <w:r w:rsidRPr="00A25632">
        <w:rPr>
          <w:sz w:val="28"/>
          <w:szCs w:val="28"/>
          <w:lang w:val="uk-UA"/>
        </w:rPr>
        <w:t xml:space="preserve">1995.- </w:t>
      </w:r>
      <w:r w:rsidRPr="00A25632">
        <w:rPr>
          <w:sz w:val="28"/>
          <w:szCs w:val="28"/>
          <w:lang w:val="en-US"/>
        </w:rPr>
        <w:t>Vol.</w:t>
      </w:r>
      <w:r w:rsidRPr="00A25632">
        <w:rPr>
          <w:sz w:val="28"/>
          <w:szCs w:val="28"/>
          <w:lang w:val="uk-UA"/>
        </w:rPr>
        <w:t xml:space="preserve"> </w:t>
      </w:r>
      <w:r w:rsidRPr="00A25632">
        <w:rPr>
          <w:sz w:val="28"/>
          <w:szCs w:val="28"/>
          <w:lang w:val="en-US"/>
        </w:rPr>
        <w:t xml:space="preserve">5, </w:t>
      </w:r>
      <w:r w:rsidRPr="00A25632">
        <w:rPr>
          <w:sz w:val="28"/>
          <w:szCs w:val="28"/>
          <w:lang w:val="uk-UA"/>
        </w:rPr>
        <w:t>№</w:t>
      </w:r>
      <w:r w:rsidRPr="00A25632">
        <w:rPr>
          <w:sz w:val="28"/>
          <w:szCs w:val="28"/>
          <w:lang w:val="en-US"/>
        </w:rPr>
        <w:t xml:space="preserve"> </w:t>
      </w:r>
      <w:r w:rsidRPr="00A25632">
        <w:rPr>
          <w:sz w:val="28"/>
          <w:szCs w:val="28"/>
          <w:lang w:val="uk-UA"/>
        </w:rPr>
        <w:t xml:space="preserve">2.- </w:t>
      </w:r>
      <w:r w:rsidRPr="00A25632">
        <w:rPr>
          <w:sz w:val="28"/>
          <w:szCs w:val="28"/>
          <w:lang w:val="en-US"/>
        </w:rPr>
        <w:t xml:space="preserve">P. </w:t>
      </w:r>
      <w:r w:rsidRPr="00A25632">
        <w:rPr>
          <w:sz w:val="28"/>
          <w:szCs w:val="28"/>
          <w:lang w:val="uk-UA"/>
        </w:rPr>
        <w:t>106-109.</w:t>
      </w:r>
    </w:p>
    <w:p w:rsidR="00890C7A" w:rsidRPr="00A25632" w:rsidRDefault="00890C7A" w:rsidP="00890BBF">
      <w:pPr>
        <w:widowControl w:val="0"/>
        <w:numPr>
          <w:ilvl w:val="0"/>
          <w:numId w:val="44"/>
        </w:numPr>
        <w:shd w:val="clear" w:color="auto" w:fill="FFFFFF"/>
        <w:tabs>
          <w:tab w:val="num" w:pos="540"/>
          <w:tab w:val="left" w:pos="1339"/>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Distribution and role of CD34-positive </w:t>
      </w:r>
      <w:r w:rsidRPr="00A25632">
        <w:rPr>
          <w:noProof/>
          <w:sz w:val="28"/>
          <w:szCs w:val="28"/>
          <w:lang w:val="en-US"/>
        </w:rPr>
        <w:t xml:space="preserve">stromal </w:t>
      </w:r>
      <w:r w:rsidRPr="00A25632">
        <w:rPr>
          <w:sz w:val="28"/>
          <w:szCs w:val="28"/>
          <w:lang w:val="en-US"/>
        </w:rPr>
        <w:t xml:space="preserve">cells and </w:t>
      </w:r>
      <w:r w:rsidRPr="00A25632">
        <w:rPr>
          <w:noProof/>
          <w:sz w:val="28"/>
          <w:szCs w:val="28"/>
          <w:lang w:val="en-US"/>
        </w:rPr>
        <w:t>myofibroblasts</w:t>
      </w:r>
      <w:r w:rsidRPr="00A25632">
        <w:rPr>
          <w:noProof/>
          <w:sz w:val="28"/>
          <w:szCs w:val="28"/>
          <w:lang w:val="uk-UA"/>
        </w:rPr>
        <w:t xml:space="preserve"> </w:t>
      </w:r>
      <w:r w:rsidRPr="00A25632">
        <w:rPr>
          <w:sz w:val="28"/>
          <w:szCs w:val="28"/>
          <w:lang w:val="en-US"/>
        </w:rPr>
        <w:t xml:space="preserve">in human normal </w:t>
      </w:r>
      <w:r w:rsidRPr="00A25632">
        <w:rPr>
          <w:noProof/>
          <w:sz w:val="28"/>
          <w:szCs w:val="28"/>
          <w:lang w:val="en-US"/>
        </w:rPr>
        <w:t xml:space="preserve">testicular stroma </w:t>
      </w:r>
      <w:r w:rsidRPr="00A25632">
        <w:rPr>
          <w:noProof/>
          <w:sz w:val="28"/>
          <w:szCs w:val="28"/>
          <w:lang w:val="uk-UA"/>
        </w:rPr>
        <w:t xml:space="preserve">/ </w:t>
      </w:r>
      <w:r w:rsidRPr="00A25632">
        <w:rPr>
          <w:sz w:val="28"/>
          <w:szCs w:val="28"/>
          <w:lang w:val="en-US"/>
        </w:rPr>
        <w:t>Kuroda N., Nakayama H., Miyzaki E.</w:t>
      </w:r>
      <w:r w:rsidRPr="00A25632">
        <w:rPr>
          <w:sz w:val="28"/>
          <w:szCs w:val="28"/>
          <w:lang w:val="uk-UA"/>
        </w:rPr>
        <w:t xml:space="preserve"> </w:t>
      </w:r>
      <w:r w:rsidRPr="00A25632">
        <w:rPr>
          <w:sz w:val="28"/>
          <w:szCs w:val="28"/>
          <w:lang w:val="en-US"/>
        </w:rPr>
        <w:t xml:space="preserve">[et al.] </w:t>
      </w:r>
      <w:r w:rsidRPr="00A25632">
        <w:rPr>
          <w:sz w:val="28"/>
          <w:szCs w:val="28"/>
          <w:lang w:val="uk-UA"/>
        </w:rPr>
        <w:t xml:space="preserve">// </w:t>
      </w:r>
      <w:r w:rsidRPr="00A25632">
        <w:rPr>
          <w:sz w:val="28"/>
          <w:szCs w:val="28"/>
          <w:lang w:val="en-US"/>
        </w:rPr>
        <w:t xml:space="preserve">Histol. Histopathol. </w:t>
      </w:r>
      <w:r w:rsidRPr="00A25632">
        <w:rPr>
          <w:sz w:val="28"/>
          <w:szCs w:val="28"/>
          <w:lang w:val="uk-UA"/>
        </w:rPr>
        <w:t xml:space="preserve">- 2004. - № 19 (3). - </w:t>
      </w:r>
      <w:r w:rsidRPr="00A25632">
        <w:rPr>
          <w:sz w:val="28"/>
          <w:szCs w:val="28"/>
          <w:lang w:val="en-US"/>
        </w:rPr>
        <w:t xml:space="preserve">P. </w:t>
      </w:r>
      <w:r w:rsidRPr="00A25632">
        <w:rPr>
          <w:sz w:val="28"/>
          <w:szCs w:val="28"/>
          <w:lang w:val="uk-UA"/>
        </w:rPr>
        <w:t>743-751.</w:t>
      </w:r>
    </w:p>
    <w:p w:rsidR="00890C7A" w:rsidRPr="00A25632" w:rsidRDefault="00890C7A" w:rsidP="00890BBF">
      <w:pPr>
        <w:widowControl w:val="0"/>
        <w:numPr>
          <w:ilvl w:val="0"/>
          <w:numId w:val="44"/>
        </w:numPr>
        <w:shd w:val="clear" w:color="auto" w:fill="FFFFFF"/>
        <w:tabs>
          <w:tab w:val="num" w:pos="540"/>
          <w:tab w:val="left" w:pos="1339"/>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Fixation of </w:t>
      </w:r>
      <w:r w:rsidRPr="00A25632">
        <w:rPr>
          <w:noProof/>
          <w:sz w:val="28"/>
          <w:szCs w:val="28"/>
          <w:lang w:val="en-US"/>
        </w:rPr>
        <w:t xml:space="preserve">testes </w:t>
      </w:r>
      <w:r w:rsidRPr="00A25632">
        <w:rPr>
          <w:sz w:val="28"/>
          <w:szCs w:val="28"/>
          <w:lang w:val="en-US"/>
        </w:rPr>
        <w:t xml:space="preserve">and eyes using a modified Davidson's fluid </w:t>
      </w:r>
      <w:r w:rsidRPr="00A25632">
        <w:rPr>
          <w:sz w:val="28"/>
          <w:szCs w:val="28"/>
          <w:lang w:val="uk-UA"/>
        </w:rPr>
        <w:t xml:space="preserve">/ </w:t>
      </w:r>
      <w:r w:rsidRPr="00A25632">
        <w:rPr>
          <w:sz w:val="28"/>
          <w:szCs w:val="28"/>
          <w:lang w:val="en-US"/>
        </w:rPr>
        <w:t xml:space="preserve">[Latendresse </w:t>
      </w:r>
      <w:r w:rsidRPr="00A25632">
        <w:rPr>
          <w:noProof/>
          <w:sz w:val="28"/>
          <w:szCs w:val="28"/>
          <w:lang w:val="en-US"/>
        </w:rPr>
        <w:t>J.</w:t>
      </w:r>
      <w:r w:rsidRPr="00A25632">
        <w:rPr>
          <w:sz w:val="28"/>
          <w:szCs w:val="28"/>
          <w:lang w:val="en-US"/>
        </w:rPr>
        <w:t>R., Warbrittion A.R., Jonassen H., Creasy D.M.]</w:t>
      </w:r>
      <w:r w:rsidRPr="00A25632">
        <w:rPr>
          <w:sz w:val="28"/>
          <w:szCs w:val="28"/>
          <w:lang w:val="uk-UA"/>
        </w:rPr>
        <w:t xml:space="preserve"> // </w:t>
      </w:r>
      <w:r w:rsidRPr="00A25632">
        <w:rPr>
          <w:noProof/>
          <w:sz w:val="28"/>
          <w:szCs w:val="28"/>
          <w:lang w:val="uk-UA"/>
        </w:rPr>
        <w:t xml:space="preserve">Toxicol. Pathol. </w:t>
      </w:r>
      <w:r w:rsidRPr="00A25632">
        <w:rPr>
          <w:sz w:val="28"/>
          <w:szCs w:val="28"/>
          <w:lang w:val="uk-UA"/>
        </w:rPr>
        <w:t>- 2002.-№30(4).</w:t>
      </w:r>
      <w:r w:rsidRPr="00A25632">
        <w:rPr>
          <w:sz w:val="28"/>
          <w:szCs w:val="28"/>
          <w:lang w:val="en-US"/>
        </w:rPr>
        <w:t xml:space="preserve">-P. </w:t>
      </w:r>
      <w:r w:rsidRPr="00A25632">
        <w:rPr>
          <w:sz w:val="28"/>
          <w:szCs w:val="28"/>
          <w:lang w:val="uk-UA"/>
        </w:rPr>
        <w:t>524-533.</w:t>
      </w:r>
    </w:p>
    <w:p w:rsidR="00890C7A" w:rsidRPr="00A25632" w:rsidRDefault="00890C7A" w:rsidP="00890BBF">
      <w:pPr>
        <w:widowControl w:val="0"/>
        <w:numPr>
          <w:ilvl w:val="0"/>
          <w:numId w:val="44"/>
        </w:numPr>
        <w:shd w:val="clear" w:color="auto" w:fill="FFFFFF"/>
        <w:tabs>
          <w:tab w:val="clear" w:pos="840"/>
          <w:tab w:val="num" w:pos="0"/>
          <w:tab w:val="left" w:pos="718"/>
        </w:tabs>
        <w:autoSpaceDE w:val="0"/>
        <w:autoSpaceDN w:val="0"/>
        <w:adjustRightInd w:val="0"/>
        <w:spacing w:after="0" w:line="360" w:lineRule="auto"/>
        <w:ind w:left="0" w:firstLine="0"/>
        <w:jc w:val="both"/>
        <w:rPr>
          <w:sz w:val="28"/>
          <w:szCs w:val="28"/>
          <w:lang w:val="uk-UA"/>
        </w:rPr>
      </w:pPr>
      <w:r w:rsidRPr="00A25632">
        <w:rPr>
          <w:sz w:val="28"/>
          <w:szCs w:val="28"/>
          <w:lang w:val="en-US"/>
        </w:rPr>
        <w:t>Lais A. Trans-scrotal approach for surgical correction</w:t>
      </w:r>
      <w:r w:rsidRPr="00A25632">
        <w:rPr>
          <w:spacing w:val="4"/>
          <w:sz w:val="28"/>
          <w:szCs w:val="28"/>
          <w:lang w:val="en-US"/>
        </w:rPr>
        <w:t xml:space="preserve"> of</w:t>
      </w:r>
      <w:r w:rsidRPr="00A25632">
        <w:rPr>
          <w:spacing w:val="4"/>
          <w:sz w:val="28"/>
          <w:szCs w:val="28"/>
          <w:lang w:val="en-GB"/>
        </w:rPr>
        <w:t xml:space="preserve"> </w:t>
      </w:r>
      <w:r w:rsidRPr="00A25632">
        <w:rPr>
          <w:noProof/>
          <w:sz w:val="28"/>
          <w:szCs w:val="28"/>
          <w:lang w:val="en-US"/>
        </w:rPr>
        <w:t xml:space="preserve">cryptorchidism </w:t>
      </w:r>
      <w:r w:rsidRPr="00A25632">
        <w:rPr>
          <w:sz w:val="28"/>
          <w:szCs w:val="28"/>
          <w:lang w:val="en-US"/>
        </w:rPr>
        <w:t xml:space="preserve">and congenital anomalies of the </w:t>
      </w:r>
      <w:r w:rsidRPr="00A25632">
        <w:rPr>
          <w:noProof/>
          <w:sz w:val="28"/>
          <w:szCs w:val="28"/>
          <w:lang w:val="en-US"/>
        </w:rPr>
        <w:t>processus vaginalis</w:t>
      </w:r>
      <w:r w:rsidRPr="00A25632">
        <w:rPr>
          <w:noProof/>
          <w:sz w:val="28"/>
          <w:szCs w:val="28"/>
          <w:lang w:val="uk-UA"/>
        </w:rPr>
        <w:t xml:space="preserve"> </w:t>
      </w:r>
      <w:r w:rsidRPr="00A25632">
        <w:rPr>
          <w:noProof/>
          <w:sz w:val="28"/>
          <w:szCs w:val="28"/>
          <w:lang w:val="en-US"/>
        </w:rPr>
        <w:t xml:space="preserve">/ </w:t>
      </w:r>
      <w:r w:rsidRPr="00A25632">
        <w:rPr>
          <w:sz w:val="28"/>
          <w:szCs w:val="28"/>
          <w:lang w:val="en-US"/>
        </w:rPr>
        <w:t xml:space="preserve">Lais A., Ferro F. </w:t>
      </w:r>
      <w:r w:rsidRPr="00A25632">
        <w:rPr>
          <w:noProof/>
          <w:sz w:val="28"/>
          <w:szCs w:val="28"/>
          <w:lang w:val="en-US"/>
        </w:rPr>
        <w:t xml:space="preserve">// Eur </w:t>
      </w:r>
      <w:r w:rsidRPr="00A25632">
        <w:rPr>
          <w:sz w:val="28"/>
          <w:szCs w:val="28"/>
          <w:lang w:val="en-US"/>
        </w:rPr>
        <w:t>Urol.- 1996.-Vol.29,</w:t>
      </w:r>
      <w:r w:rsidRPr="00A25632">
        <w:rPr>
          <w:sz w:val="28"/>
          <w:szCs w:val="28"/>
          <w:lang w:val="uk-UA"/>
        </w:rPr>
        <w:t xml:space="preserve"> № </w:t>
      </w:r>
      <w:r w:rsidRPr="00A25632">
        <w:rPr>
          <w:sz w:val="28"/>
          <w:szCs w:val="28"/>
          <w:lang w:val="en-US"/>
        </w:rPr>
        <w:t>2.-</w:t>
      </w:r>
      <w:r w:rsidRPr="00A25632">
        <w:rPr>
          <w:sz w:val="28"/>
          <w:szCs w:val="28"/>
          <w:lang w:val="uk-UA"/>
        </w:rPr>
        <w:t xml:space="preserve"> </w:t>
      </w:r>
      <w:r w:rsidRPr="00A25632">
        <w:rPr>
          <w:sz w:val="28"/>
          <w:szCs w:val="28"/>
          <w:lang w:val="en-US"/>
        </w:rPr>
        <w:t xml:space="preserve">P. </w:t>
      </w:r>
      <w:r w:rsidRPr="00A25632">
        <w:rPr>
          <w:sz w:val="28"/>
          <w:szCs w:val="28"/>
          <w:lang w:val="uk-UA"/>
        </w:rPr>
        <w:t>3-8.</w:t>
      </w:r>
    </w:p>
    <w:p w:rsidR="00890C7A" w:rsidRPr="00A25632" w:rsidRDefault="00890C7A" w:rsidP="00890BBF">
      <w:pPr>
        <w:widowControl w:val="0"/>
        <w:numPr>
          <w:ilvl w:val="0"/>
          <w:numId w:val="44"/>
        </w:numPr>
        <w:shd w:val="clear" w:color="auto" w:fill="FFFFFF"/>
        <w:tabs>
          <w:tab w:val="clear" w:pos="840"/>
          <w:tab w:val="num" w:pos="0"/>
          <w:tab w:val="left" w:pos="718"/>
        </w:tabs>
        <w:autoSpaceDE w:val="0"/>
        <w:autoSpaceDN w:val="0"/>
        <w:adjustRightInd w:val="0"/>
        <w:spacing w:before="5" w:after="0" w:line="360" w:lineRule="auto"/>
        <w:ind w:left="0" w:firstLine="0"/>
        <w:jc w:val="both"/>
        <w:rPr>
          <w:sz w:val="28"/>
          <w:szCs w:val="28"/>
          <w:lang w:val="uk-UA"/>
        </w:rPr>
      </w:pPr>
      <w:r w:rsidRPr="00A25632">
        <w:rPr>
          <w:sz w:val="28"/>
          <w:szCs w:val="28"/>
          <w:lang w:val="en-US"/>
        </w:rPr>
        <w:t>Lakhoo K. Is inguinal exploration for the</w:t>
      </w:r>
      <w:r w:rsidRPr="00A25632">
        <w:rPr>
          <w:sz w:val="28"/>
          <w:szCs w:val="28"/>
          <w:lang w:val="en-GB"/>
        </w:rPr>
        <w:t xml:space="preserve"> </w:t>
      </w:r>
      <w:r w:rsidRPr="00A25632">
        <w:rPr>
          <w:sz w:val="28"/>
          <w:szCs w:val="28"/>
          <w:lang w:val="en-US"/>
        </w:rPr>
        <w:t xml:space="preserve">impalpable </w:t>
      </w:r>
      <w:r w:rsidRPr="00A25632">
        <w:rPr>
          <w:noProof/>
          <w:sz w:val="28"/>
          <w:szCs w:val="28"/>
          <w:lang w:val="en-US"/>
        </w:rPr>
        <w:t xml:space="preserve">testis </w:t>
      </w:r>
      <w:r w:rsidRPr="00A25632">
        <w:rPr>
          <w:sz w:val="28"/>
          <w:szCs w:val="28"/>
          <w:lang w:val="en-US"/>
        </w:rPr>
        <w:t xml:space="preserve">an outdated operation / Lakhoo K, Thomas D.F., Najmaldin A.S. </w:t>
      </w:r>
      <w:r w:rsidRPr="00A25632">
        <w:rPr>
          <w:noProof/>
          <w:sz w:val="28"/>
          <w:szCs w:val="28"/>
          <w:lang w:val="en-US"/>
        </w:rPr>
        <w:t xml:space="preserve">//Br. J. Urol.- </w:t>
      </w:r>
      <w:r w:rsidRPr="00A25632">
        <w:rPr>
          <w:sz w:val="28"/>
          <w:szCs w:val="28"/>
          <w:lang w:val="uk-UA"/>
        </w:rPr>
        <w:t xml:space="preserve">1996,- </w:t>
      </w:r>
      <w:r w:rsidRPr="00A25632">
        <w:rPr>
          <w:sz w:val="28"/>
          <w:szCs w:val="28"/>
          <w:lang w:val="en-US"/>
        </w:rPr>
        <w:t>Vol.</w:t>
      </w:r>
      <w:r w:rsidRPr="00A25632">
        <w:rPr>
          <w:sz w:val="28"/>
          <w:szCs w:val="28"/>
          <w:lang w:val="uk-UA"/>
        </w:rPr>
        <w:t>77, №</w:t>
      </w:r>
      <w:r w:rsidRPr="00A25632">
        <w:rPr>
          <w:sz w:val="28"/>
          <w:szCs w:val="28"/>
          <w:lang w:val="en-US"/>
        </w:rPr>
        <w:t xml:space="preserve"> </w:t>
      </w:r>
      <w:r w:rsidRPr="00A25632">
        <w:rPr>
          <w:sz w:val="28"/>
          <w:szCs w:val="28"/>
          <w:lang w:val="uk-UA"/>
        </w:rPr>
        <w:t xml:space="preserve">3.- </w:t>
      </w:r>
      <w:r w:rsidRPr="00A25632">
        <w:rPr>
          <w:sz w:val="28"/>
          <w:szCs w:val="28"/>
          <w:lang w:val="en-US"/>
        </w:rPr>
        <w:t>P.2-4</w:t>
      </w:r>
    </w:p>
    <w:p w:rsidR="00890C7A" w:rsidRPr="00A25632" w:rsidRDefault="00890C7A" w:rsidP="00890BBF">
      <w:pPr>
        <w:widowControl w:val="0"/>
        <w:numPr>
          <w:ilvl w:val="0"/>
          <w:numId w:val="44"/>
        </w:numPr>
        <w:shd w:val="clear" w:color="auto" w:fill="FFFFFF"/>
        <w:tabs>
          <w:tab w:val="clear" w:pos="840"/>
          <w:tab w:val="num" w:pos="-180"/>
          <w:tab w:val="left" w:pos="718"/>
        </w:tabs>
        <w:autoSpaceDE w:val="0"/>
        <w:autoSpaceDN w:val="0"/>
        <w:adjustRightInd w:val="0"/>
        <w:spacing w:after="0" w:line="360" w:lineRule="auto"/>
        <w:ind w:left="0" w:firstLine="0"/>
        <w:jc w:val="both"/>
        <w:rPr>
          <w:sz w:val="28"/>
          <w:szCs w:val="28"/>
          <w:lang w:val="uk-UA"/>
        </w:rPr>
      </w:pPr>
      <w:r w:rsidRPr="00A25632">
        <w:rPr>
          <w:noProof/>
          <w:sz w:val="28"/>
          <w:szCs w:val="28"/>
          <w:lang w:val="en-GB"/>
        </w:rPr>
        <w:t xml:space="preserve">Testicular </w:t>
      </w:r>
      <w:r w:rsidRPr="00A25632">
        <w:rPr>
          <w:sz w:val="28"/>
          <w:szCs w:val="28"/>
          <w:lang w:val="en-US"/>
        </w:rPr>
        <w:t>function of young men treated in childhood for</w:t>
      </w:r>
      <w:r w:rsidRPr="00A25632">
        <w:rPr>
          <w:sz w:val="28"/>
          <w:szCs w:val="28"/>
          <w:lang w:val="uk-UA"/>
        </w:rPr>
        <w:t xml:space="preserve"> </w:t>
      </w:r>
      <w:r w:rsidRPr="00A25632">
        <w:rPr>
          <w:noProof/>
          <w:sz w:val="28"/>
          <w:szCs w:val="28"/>
          <w:lang w:val="en-US"/>
        </w:rPr>
        <w:t>cryptorchidism</w:t>
      </w:r>
      <w:r w:rsidRPr="00A25632">
        <w:rPr>
          <w:noProof/>
          <w:sz w:val="28"/>
          <w:szCs w:val="28"/>
          <w:lang w:val="uk-UA"/>
        </w:rPr>
        <w:t xml:space="preserve"> </w:t>
      </w:r>
      <w:r w:rsidRPr="00A25632">
        <w:rPr>
          <w:noProof/>
          <w:sz w:val="28"/>
          <w:szCs w:val="28"/>
          <w:lang w:val="en-US"/>
        </w:rPr>
        <w:t xml:space="preserve">/ </w:t>
      </w:r>
      <w:r w:rsidRPr="00A25632">
        <w:rPr>
          <w:sz w:val="28"/>
          <w:szCs w:val="28"/>
          <w:lang w:val="en-US"/>
        </w:rPr>
        <w:t xml:space="preserve">Lala R., Canavese F., Andreo R. [et al.] </w:t>
      </w:r>
      <w:r w:rsidRPr="00A25632">
        <w:rPr>
          <w:noProof/>
          <w:sz w:val="28"/>
          <w:szCs w:val="28"/>
          <w:lang w:val="en-US"/>
        </w:rPr>
        <w:t xml:space="preserve">// </w:t>
      </w:r>
      <w:r w:rsidRPr="00A25632">
        <w:rPr>
          <w:sz w:val="28"/>
          <w:szCs w:val="28"/>
          <w:lang w:val="en-US"/>
        </w:rPr>
        <w:t xml:space="preserve">Horm Res.- </w:t>
      </w:r>
      <w:r w:rsidRPr="00A25632">
        <w:rPr>
          <w:sz w:val="28"/>
          <w:szCs w:val="28"/>
          <w:lang w:val="uk-UA"/>
        </w:rPr>
        <w:t xml:space="preserve">2001.- </w:t>
      </w:r>
      <w:r w:rsidRPr="00A25632">
        <w:rPr>
          <w:sz w:val="28"/>
          <w:szCs w:val="28"/>
          <w:lang w:val="en-US"/>
        </w:rPr>
        <w:t xml:space="preserve">Vol.55, </w:t>
      </w:r>
      <w:r w:rsidRPr="00A25632">
        <w:rPr>
          <w:sz w:val="28"/>
          <w:szCs w:val="28"/>
          <w:lang w:val="uk-UA"/>
        </w:rPr>
        <w:t xml:space="preserve">№ </w:t>
      </w:r>
      <w:r w:rsidRPr="00A25632">
        <w:rPr>
          <w:sz w:val="28"/>
          <w:szCs w:val="28"/>
          <w:lang w:val="en-US"/>
        </w:rPr>
        <w:t xml:space="preserve">l.- </w:t>
      </w:r>
      <w:r w:rsidRPr="00A25632">
        <w:rPr>
          <w:sz w:val="28"/>
          <w:szCs w:val="28"/>
          <w:lang w:val="uk-UA"/>
        </w:rPr>
        <w:t>Р</w:t>
      </w:r>
      <w:r w:rsidRPr="00A25632">
        <w:rPr>
          <w:sz w:val="28"/>
          <w:szCs w:val="28"/>
          <w:lang w:val="en-US"/>
        </w:rPr>
        <w:t>.</w:t>
      </w:r>
      <w:r w:rsidRPr="00A25632">
        <w:rPr>
          <w:sz w:val="28"/>
          <w:szCs w:val="28"/>
          <w:lang w:val="uk-UA"/>
        </w:rPr>
        <w:t xml:space="preserve"> </w:t>
      </w:r>
      <w:r w:rsidRPr="00A25632">
        <w:rPr>
          <w:sz w:val="28"/>
          <w:szCs w:val="28"/>
          <w:lang w:val="en-US"/>
        </w:rPr>
        <w:t>53.</w:t>
      </w:r>
    </w:p>
    <w:p w:rsidR="00890C7A" w:rsidRPr="00A25632" w:rsidRDefault="00890C7A" w:rsidP="00890BBF">
      <w:pPr>
        <w:widowControl w:val="0"/>
        <w:numPr>
          <w:ilvl w:val="0"/>
          <w:numId w:val="44"/>
        </w:numPr>
        <w:shd w:val="clear" w:color="auto" w:fill="FFFFFF"/>
        <w:tabs>
          <w:tab w:val="clear" w:pos="840"/>
          <w:tab w:val="num" w:pos="0"/>
          <w:tab w:val="left" w:pos="718"/>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Gadolinium-infusion magnetic resonance </w:t>
      </w:r>
      <w:r w:rsidRPr="00A25632">
        <w:rPr>
          <w:noProof/>
          <w:sz w:val="28"/>
          <w:szCs w:val="28"/>
          <w:lang w:val="en-US"/>
        </w:rPr>
        <w:t xml:space="preserve">angiogram: </w:t>
      </w:r>
      <w:r w:rsidRPr="00A25632">
        <w:rPr>
          <w:sz w:val="28"/>
          <w:szCs w:val="28"/>
          <w:lang w:val="en-US"/>
        </w:rPr>
        <w:t xml:space="preserve">a new, </w:t>
      </w:r>
      <w:r w:rsidRPr="00A25632">
        <w:rPr>
          <w:noProof/>
          <w:sz w:val="28"/>
          <w:szCs w:val="28"/>
          <w:lang w:val="en-US"/>
        </w:rPr>
        <w:t xml:space="preserve">noninvasive, </w:t>
      </w:r>
      <w:r w:rsidRPr="00A25632">
        <w:rPr>
          <w:sz w:val="28"/>
          <w:szCs w:val="28"/>
          <w:lang w:val="en-US"/>
        </w:rPr>
        <w:t>and</w:t>
      </w:r>
      <w:r w:rsidRPr="00A25632">
        <w:rPr>
          <w:sz w:val="28"/>
          <w:szCs w:val="28"/>
          <w:lang w:val="uk-UA"/>
        </w:rPr>
        <w:t xml:space="preserve"> </w:t>
      </w:r>
      <w:r w:rsidRPr="00A25632">
        <w:rPr>
          <w:sz w:val="28"/>
          <w:szCs w:val="28"/>
          <w:lang w:val="en-US"/>
        </w:rPr>
        <w:t xml:space="preserve">accurate method of </w:t>
      </w:r>
      <w:r w:rsidRPr="00A25632">
        <w:rPr>
          <w:noProof/>
          <w:sz w:val="28"/>
          <w:szCs w:val="28"/>
          <w:lang w:val="en-US"/>
        </w:rPr>
        <w:t xml:space="preserve">preoperative </w:t>
      </w:r>
      <w:r w:rsidRPr="00A25632">
        <w:rPr>
          <w:sz w:val="28"/>
          <w:szCs w:val="28"/>
          <w:lang w:val="en-US"/>
        </w:rPr>
        <w:t xml:space="preserve">localization of impalpable </w:t>
      </w:r>
      <w:r w:rsidRPr="00A25632">
        <w:rPr>
          <w:noProof/>
          <w:sz w:val="28"/>
          <w:szCs w:val="28"/>
          <w:lang w:val="en-US"/>
        </w:rPr>
        <w:t>undescended testes</w:t>
      </w:r>
      <w:r w:rsidRPr="00A25632">
        <w:rPr>
          <w:noProof/>
          <w:sz w:val="28"/>
          <w:szCs w:val="28"/>
          <w:lang w:val="uk-UA"/>
        </w:rPr>
        <w:t xml:space="preserve"> </w:t>
      </w:r>
      <w:r w:rsidRPr="00A25632">
        <w:rPr>
          <w:noProof/>
          <w:sz w:val="28"/>
          <w:szCs w:val="28"/>
          <w:lang w:val="en-US"/>
        </w:rPr>
        <w:t xml:space="preserve">/ </w:t>
      </w:r>
      <w:r w:rsidRPr="00A25632">
        <w:rPr>
          <w:sz w:val="28"/>
          <w:szCs w:val="28"/>
          <w:lang w:val="en-US"/>
        </w:rPr>
        <w:t xml:space="preserve">Lam W.W., Tarn P.K., Ai V.H., Chan K.L. [et al.] </w:t>
      </w:r>
      <w:r w:rsidRPr="00A25632">
        <w:rPr>
          <w:noProof/>
          <w:sz w:val="28"/>
          <w:szCs w:val="28"/>
          <w:lang w:val="en-US"/>
        </w:rPr>
        <w:t xml:space="preserve">// J. </w:t>
      </w:r>
      <w:r w:rsidRPr="00A25632">
        <w:rPr>
          <w:sz w:val="28"/>
          <w:szCs w:val="28"/>
          <w:lang w:val="en-US"/>
        </w:rPr>
        <w:t xml:space="preserve">Pediatr </w:t>
      </w:r>
      <w:r w:rsidRPr="00A25632">
        <w:rPr>
          <w:noProof/>
          <w:sz w:val="28"/>
          <w:szCs w:val="28"/>
          <w:lang w:val="en-US"/>
        </w:rPr>
        <w:t xml:space="preserve">Surg.- </w:t>
      </w:r>
      <w:r w:rsidRPr="00A25632">
        <w:rPr>
          <w:sz w:val="28"/>
          <w:szCs w:val="28"/>
          <w:lang w:val="en-US"/>
        </w:rPr>
        <w:t xml:space="preserve">1998.-Vol.33, </w:t>
      </w:r>
      <w:r w:rsidRPr="00A25632">
        <w:rPr>
          <w:sz w:val="28"/>
          <w:szCs w:val="28"/>
          <w:lang w:val="uk-UA"/>
        </w:rPr>
        <w:t xml:space="preserve">№ </w:t>
      </w:r>
      <w:r w:rsidRPr="00A25632">
        <w:rPr>
          <w:sz w:val="28"/>
          <w:szCs w:val="28"/>
          <w:lang w:val="en-US"/>
        </w:rPr>
        <w:t>l.-P.</w:t>
      </w:r>
      <w:r w:rsidRPr="00A25632">
        <w:rPr>
          <w:sz w:val="28"/>
          <w:szCs w:val="28"/>
          <w:lang w:val="uk-UA"/>
        </w:rPr>
        <w:t xml:space="preserve"> </w:t>
      </w:r>
      <w:r w:rsidRPr="00A25632">
        <w:rPr>
          <w:sz w:val="28"/>
          <w:szCs w:val="28"/>
          <w:lang w:val="en-US"/>
        </w:rPr>
        <w:t>1-6</w:t>
      </w:r>
    </w:p>
    <w:p w:rsidR="00890C7A" w:rsidRPr="00A25632" w:rsidRDefault="00890C7A" w:rsidP="00890BBF">
      <w:pPr>
        <w:widowControl w:val="0"/>
        <w:numPr>
          <w:ilvl w:val="0"/>
          <w:numId w:val="44"/>
        </w:numPr>
        <w:shd w:val="clear" w:color="auto" w:fill="FFFFFF"/>
        <w:tabs>
          <w:tab w:val="clear" w:pos="840"/>
          <w:tab w:val="num" w:pos="0"/>
          <w:tab w:val="left" w:pos="718"/>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Lee K.F. Emergency </w:t>
      </w:r>
      <w:r w:rsidRPr="00A25632">
        <w:rPr>
          <w:noProof/>
          <w:sz w:val="28"/>
          <w:szCs w:val="28"/>
          <w:lang w:val="en-US"/>
        </w:rPr>
        <w:t xml:space="preserve">laparoscopic </w:t>
      </w:r>
      <w:r w:rsidRPr="00A25632">
        <w:rPr>
          <w:sz w:val="28"/>
          <w:szCs w:val="28"/>
          <w:lang w:val="en-US"/>
        </w:rPr>
        <w:t>orchidectomy for</w:t>
      </w:r>
      <w:r w:rsidRPr="00A25632">
        <w:rPr>
          <w:sz w:val="28"/>
          <w:szCs w:val="28"/>
          <w:lang w:val="en-GB"/>
        </w:rPr>
        <w:t xml:space="preserve"> </w:t>
      </w:r>
      <w:r w:rsidRPr="00A25632">
        <w:rPr>
          <w:sz w:val="28"/>
          <w:szCs w:val="28"/>
          <w:lang w:val="en-US"/>
        </w:rPr>
        <w:t xml:space="preserve">torsion of </w:t>
      </w:r>
      <w:r w:rsidRPr="00A25632">
        <w:rPr>
          <w:noProof/>
          <w:sz w:val="28"/>
          <w:szCs w:val="28"/>
          <w:lang w:val="en-US"/>
        </w:rPr>
        <w:t xml:space="preserve">intra-abdominal testis: </w:t>
      </w:r>
      <w:r w:rsidRPr="00A25632">
        <w:rPr>
          <w:sz w:val="28"/>
          <w:szCs w:val="28"/>
          <w:lang w:val="en-US"/>
        </w:rPr>
        <w:t>a case report</w:t>
      </w:r>
      <w:r w:rsidRPr="00A25632">
        <w:rPr>
          <w:sz w:val="28"/>
          <w:szCs w:val="28"/>
          <w:lang w:val="uk-UA"/>
        </w:rPr>
        <w:t xml:space="preserve"> </w:t>
      </w:r>
      <w:r w:rsidRPr="00A25632">
        <w:rPr>
          <w:sz w:val="28"/>
          <w:szCs w:val="28"/>
          <w:lang w:val="en-US"/>
        </w:rPr>
        <w:t xml:space="preserve">/ Lee K.F., Tang Y.C., Leong H.T. // </w:t>
      </w:r>
      <w:r w:rsidRPr="00A25632">
        <w:rPr>
          <w:noProof/>
          <w:sz w:val="28"/>
          <w:szCs w:val="28"/>
          <w:lang w:val="en-US"/>
        </w:rPr>
        <w:t xml:space="preserve">J. </w:t>
      </w:r>
      <w:r w:rsidRPr="00A25632">
        <w:rPr>
          <w:sz w:val="28"/>
          <w:szCs w:val="28"/>
          <w:lang w:val="en-US"/>
        </w:rPr>
        <w:t xml:space="preserve">R. Coll </w:t>
      </w:r>
      <w:r w:rsidRPr="00A25632">
        <w:rPr>
          <w:noProof/>
          <w:sz w:val="28"/>
          <w:szCs w:val="28"/>
          <w:lang w:val="en-US"/>
        </w:rPr>
        <w:t xml:space="preserve">Surg </w:t>
      </w:r>
      <w:r w:rsidRPr="00A25632">
        <w:rPr>
          <w:sz w:val="28"/>
          <w:szCs w:val="28"/>
          <w:lang w:val="en-US"/>
        </w:rPr>
        <w:t xml:space="preserve">Edinb.- </w:t>
      </w:r>
      <w:r w:rsidRPr="00A25632">
        <w:rPr>
          <w:sz w:val="28"/>
          <w:szCs w:val="28"/>
          <w:lang w:val="uk-UA"/>
        </w:rPr>
        <w:t xml:space="preserve">2001.- </w:t>
      </w:r>
      <w:r w:rsidRPr="00A25632">
        <w:rPr>
          <w:sz w:val="28"/>
          <w:szCs w:val="28"/>
          <w:lang w:val="en-US"/>
        </w:rPr>
        <w:t>Vol.</w:t>
      </w:r>
      <w:r w:rsidRPr="00A25632">
        <w:rPr>
          <w:sz w:val="28"/>
          <w:szCs w:val="28"/>
          <w:lang w:val="uk-UA"/>
        </w:rPr>
        <w:t xml:space="preserve"> </w:t>
      </w:r>
      <w:r w:rsidRPr="00A25632">
        <w:rPr>
          <w:sz w:val="28"/>
          <w:szCs w:val="28"/>
          <w:lang w:val="en-US"/>
        </w:rPr>
        <w:t>46,</w:t>
      </w:r>
      <w:r w:rsidRPr="00A25632">
        <w:rPr>
          <w:sz w:val="28"/>
          <w:szCs w:val="28"/>
          <w:lang w:val="uk-UA"/>
        </w:rPr>
        <w:t xml:space="preserve"> № </w:t>
      </w:r>
      <w:r w:rsidRPr="00A25632">
        <w:rPr>
          <w:sz w:val="28"/>
          <w:szCs w:val="28"/>
          <w:lang w:val="en-US"/>
        </w:rPr>
        <w:t xml:space="preserve">2.-P. </w:t>
      </w:r>
      <w:r w:rsidRPr="00A25632">
        <w:rPr>
          <w:sz w:val="28"/>
          <w:szCs w:val="28"/>
          <w:lang w:val="uk-UA"/>
        </w:rPr>
        <w:t>10-20.</w:t>
      </w:r>
    </w:p>
    <w:p w:rsidR="00890C7A" w:rsidRPr="00A25632" w:rsidRDefault="00890C7A" w:rsidP="00890BBF">
      <w:pPr>
        <w:widowControl w:val="0"/>
        <w:numPr>
          <w:ilvl w:val="0"/>
          <w:numId w:val="44"/>
        </w:numPr>
        <w:shd w:val="clear" w:color="auto" w:fill="FFFFFF"/>
        <w:tabs>
          <w:tab w:val="clear" w:pos="840"/>
          <w:tab w:val="left" w:pos="180"/>
        </w:tabs>
        <w:autoSpaceDE w:val="0"/>
        <w:autoSpaceDN w:val="0"/>
        <w:adjustRightInd w:val="0"/>
        <w:spacing w:before="2" w:after="0" w:line="360" w:lineRule="auto"/>
        <w:ind w:left="0" w:firstLine="0"/>
        <w:jc w:val="both"/>
        <w:rPr>
          <w:lang w:val="en-GB"/>
        </w:rPr>
      </w:pPr>
      <w:r w:rsidRPr="00A25632">
        <w:rPr>
          <w:sz w:val="28"/>
          <w:szCs w:val="28"/>
          <w:lang w:val="en-US"/>
        </w:rPr>
        <w:t xml:space="preserve">Lee P.A. No relationship of </w:t>
      </w:r>
      <w:r w:rsidRPr="00A25632">
        <w:rPr>
          <w:noProof/>
          <w:sz w:val="28"/>
          <w:szCs w:val="28"/>
          <w:lang w:val="en-US"/>
        </w:rPr>
        <w:t xml:space="preserve">testicular </w:t>
      </w:r>
      <w:r w:rsidRPr="00A25632">
        <w:rPr>
          <w:sz w:val="28"/>
          <w:szCs w:val="28"/>
          <w:lang w:val="en-US"/>
        </w:rPr>
        <w:t>size</w:t>
      </w:r>
      <w:r w:rsidRPr="00A25632">
        <w:rPr>
          <w:sz w:val="28"/>
          <w:szCs w:val="28"/>
          <w:lang w:val="en-GB"/>
        </w:rPr>
        <w:t xml:space="preserve"> </w:t>
      </w:r>
      <w:r w:rsidRPr="00A25632">
        <w:rPr>
          <w:sz w:val="28"/>
          <w:szCs w:val="28"/>
          <w:lang w:val="en-US"/>
        </w:rPr>
        <w:t xml:space="preserve">at </w:t>
      </w:r>
      <w:r w:rsidRPr="00A25632">
        <w:rPr>
          <w:noProof/>
          <w:sz w:val="28"/>
          <w:szCs w:val="28"/>
          <w:lang w:val="en-US"/>
        </w:rPr>
        <w:t xml:space="preserve">orchiopexy </w:t>
      </w:r>
      <w:r w:rsidRPr="00A25632">
        <w:rPr>
          <w:sz w:val="28"/>
          <w:szCs w:val="28"/>
          <w:lang w:val="en-US"/>
        </w:rPr>
        <w:t xml:space="preserve">with fertility in men who previously had unilateral </w:t>
      </w:r>
      <w:r w:rsidRPr="00A25632">
        <w:rPr>
          <w:noProof/>
          <w:sz w:val="28"/>
          <w:szCs w:val="28"/>
          <w:lang w:val="en-US"/>
        </w:rPr>
        <w:t>cryptorchidism</w:t>
      </w:r>
      <w:r w:rsidRPr="00A25632">
        <w:rPr>
          <w:noProof/>
          <w:sz w:val="28"/>
          <w:szCs w:val="28"/>
          <w:lang w:val="en-GB"/>
        </w:rPr>
        <w:t xml:space="preserve"> / </w:t>
      </w:r>
      <w:r w:rsidRPr="00A25632">
        <w:rPr>
          <w:sz w:val="28"/>
          <w:szCs w:val="28"/>
          <w:lang w:val="en-US"/>
        </w:rPr>
        <w:t xml:space="preserve">Lee P.A., Coughlin M.T., Bellinger M.F. </w:t>
      </w:r>
      <w:r w:rsidRPr="00A25632">
        <w:rPr>
          <w:noProof/>
          <w:sz w:val="28"/>
          <w:szCs w:val="28"/>
          <w:lang w:val="en-US"/>
        </w:rPr>
        <w:t>//</w:t>
      </w:r>
      <w:r w:rsidRPr="00A25632">
        <w:rPr>
          <w:noProof/>
          <w:sz w:val="28"/>
          <w:szCs w:val="28"/>
          <w:lang w:val="en-GB"/>
        </w:rPr>
        <w:t xml:space="preserve"> </w:t>
      </w:r>
      <w:r w:rsidRPr="00A25632">
        <w:rPr>
          <w:noProof/>
          <w:sz w:val="28"/>
          <w:szCs w:val="28"/>
          <w:lang w:val="en-US"/>
        </w:rPr>
        <w:t xml:space="preserve">J. Urol.- </w:t>
      </w:r>
      <w:r w:rsidRPr="00A25632">
        <w:rPr>
          <w:sz w:val="28"/>
          <w:szCs w:val="28"/>
          <w:lang w:val="uk-UA"/>
        </w:rPr>
        <w:t xml:space="preserve">2001.- </w:t>
      </w:r>
      <w:r w:rsidRPr="00A25632">
        <w:rPr>
          <w:sz w:val="28"/>
          <w:szCs w:val="28"/>
          <w:lang w:val="en-US"/>
        </w:rPr>
        <w:t xml:space="preserve">Vol.166, </w:t>
      </w:r>
      <w:r w:rsidRPr="00A25632">
        <w:rPr>
          <w:sz w:val="28"/>
          <w:szCs w:val="28"/>
          <w:lang w:val="uk-UA"/>
        </w:rPr>
        <w:t xml:space="preserve">№ </w:t>
      </w:r>
      <w:r w:rsidRPr="00A25632">
        <w:rPr>
          <w:sz w:val="28"/>
          <w:szCs w:val="28"/>
          <w:lang w:val="en-US"/>
        </w:rPr>
        <w:t>l.- P.</w:t>
      </w:r>
      <w:r w:rsidRPr="00A25632">
        <w:rPr>
          <w:sz w:val="28"/>
          <w:szCs w:val="28"/>
          <w:lang w:val="uk-UA"/>
        </w:rPr>
        <w:t xml:space="preserve"> </w:t>
      </w:r>
      <w:r w:rsidRPr="00A25632">
        <w:rPr>
          <w:sz w:val="28"/>
          <w:szCs w:val="28"/>
          <w:lang w:val="en-US"/>
        </w:rPr>
        <w:t>6-9.</w:t>
      </w:r>
    </w:p>
    <w:p w:rsidR="00890C7A" w:rsidRPr="00A25632" w:rsidRDefault="00890C7A" w:rsidP="00890BBF">
      <w:pPr>
        <w:widowControl w:val="0"/>
        <w:numPr>
          <w:ilvl w:val="0"/>
          <w:numId w:val="44"/>
        </w:numPr>
        <w:shd w:val="clear" w:color="auto" w:fill="FFFFFF"/>
        <w:tabs>
          <w:tab w:val="clear" w:pos="840"/>
          <w:tab w:val="left" w:pos="722"/>
        </w:tabs>
        <w:autoSpaceDE w:val="0"/>
        <w:autoSpaceDN w:val="0"/>
        <w:adjustRightInd w:val="0"/>
        <w:spacing w:before="17" w:after="0" w:line="360" w:lineRule="auto"/>
        <w:ind w:left="0" w:firstLine="0"/>
        <w:jc w:val="both"/>
        <w:rPr>
          <w:sz w:val="28"/>
          <w:szCs w:val="28"/>
          <w:lang w:val="uk-UA"/>
        </w:rPr>
      </w:pPr>
      <w:r w:rsidRPr="00A25632">
        <w:rPr>
          <w:sz w:val="28"/>
          <w:szCs w:val="28"/>
          <w:lang w:val="en-US"/>
        </w:rPr>
        <w:lastRenderedPageBreak/>
        <w:t xml:space="preserve">Lee P.A. Fertility after bilateral </w:t>
      </w:r>
      <w:r w:rsidRPr="00A25632">
        <w:rPr>
          <w:noProof/>
          <w:sz w:val="28"/>
          <w:szCs w:val="28"/>
          <w:lang w:val="en-US"/>
        </w:rPr>
        <w:t xml:space="preserve">cryptorchidism. </w:t>
      </w:r>
      <w:r w:rsidRPr="00A25632">
        <w:rPr>
          <w:sz w:val="28"/>
          <w:szCs w:val="28"/>
          <w:lang w:val="en-US"/>
        </w:rPr>
        <w:t>Evaluation</w:t>
      </w:r>
      <w:r w:rsidRPr="00A25632">
        <w:rPr>
          <w:sz w:val="28"/>
          <w:szCs w:val="28"/>
          <w:lang w:val="en-US"/>
        </w:rPr>
        <w:br/>
        <w:t>by paternity, hormone, and semen data / Lee P.A., Coughlin M.T. //</w:t>
      </w:r>
      <w:r w:rsidRPr="00A25632">
        <w:rPr>
          <w:sz w:val="28"/>
          <w:szCs w:val="28"/>
          <w:lang w:val="uk-UA"/>
        </w:rPr>
        <w:t xml:space="preserve"> </w:t>
      </w:r>
      <w:r w:rsidRPr="00A25632">
        <w:rPr>
          <w:sz w:val="28"/>
          <w:szCs w:val="28"/>
          <w:lang w:val="en-US"/>
        </w:rPr>
        <w:t xml:space="preserve">Horm Res.- </w:t>
      </w:r>
      <w:r w:rsidRPr="00A25632">
        <w:rPr>
          <w:sz w:val="28"/>
          <w:szCs w:val="28"/>
          <w:lang w:val="uk-UA"/>
        </w:rPr>
        <w:t>2001.</w:t>
      </w:r>
      <w:r w:rsidRPr="00A25632">
        <w:rPr>
          <w:sz w:val="28"/>
          <w:szCs w:val="28"/>
          <w:lang w:val="en-US"/>
        </w:rPr>
        <w:t xml:space="preserve">-Vol.55, </w:t>
      </w:r>
      <w:r w:rsidRPr="00A25632">
        <w:rPr>
          <w:sz w:val="28"/>
          <w:szCs w:val="28"/>
          <w:lang w:val="uk-UA"/>
        </w:rPr>
        <w:t xml:space="preserve">№ </w:t>
      </w:r>
      <w:r w:rsidRPr="00A25632">
        <w:rPr>
          <w:sz w:val="28"/>
          <w:szCs w:val="28"/>
          <w:lang w:val="en-US"/>
        </w:rPr>
        <w:t>l.- P.28-32.</w:t>
      </w:r>
    </w:p>
    <w:p w:rsidR="00890C7A" w:rsidRPr="00A25632" w:rsidRDefault="00890C7A" w:rsidP="00890BBF">
      <w:pPr>
        <w:widowControl w:val="0"/>
        <w:numPr>
          <w:ilvl w:val="0"/>
          <w:numId w:val="44"/>
        </w:numPr>
        <w:shd w:val="clear" w:color="auto" w:fill="FFFFFF"/>
        <w:tabs>
          <w:tab w:val="clear" w:pos="840"/>
          <w:tab w:val="num" w:pos="0"/>
          <w:tab w:val="left" w:pos="722"/>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Paternity after unilateral </w:t>
      </w:r>
      <w:r w:rsidRPr="00A25632">
        <w:rPr>
          <w:noProof/>
          <w:sz w:val="28"/>
          <w:szCs w:val="28"/>
          <w:lang w:val="en-US"/>
        </w:rPr>
        <w:t xml:space="preserve">cryptorchidism: </w:t>
      </w:r>
      <w:r w:rsidRPr="00A25632">
        <w:rPr>
          <w:sz w:val="28"/>
          <w:szCs w:val="28"/>
          <w:lang w:val="en-US"/>
        </w:rPr>
        <w:t>a controlled study</w:t>
      </w:r>
      <w:r w:rsidRPr="00A25632">
        <w:rPr>
          <w:sz w:val="28"/>
          <w:szCs w:val="28"/>
          <w:lang w:val="uk-UA"/>
        </w:rPr>
        <w:t xml:space="preserve"> </w:t>
      </w:r>
      <w:r w:rsidRPr="00A25632">
        <w:rPr>
          <w:sz w:val="28"/>
          <w:szCs w:val="28"/>
          <w:lang w:val="en-US"/>
        </w:rPr>
        <w:t xml:space="preserve">/ Lee P.A., O'Leary </w:t>
      </w:r>
      <w:smartTag w:uri="urn:schemas-microsoft-com:office:smarttags" w:element="City">
        <w:smartTag w:uri="urn:schemas-microsoft-com:office:smarttags" w:element="place">
          <w:r w:rsidRPr="00A25632">
            <w:rPr>
              <w:sz w:val="28"/>
              <w:szCs w:val="28"/>
              <w:lang w:val="en-US"/>
            </w:rPr>
            <w:t>L.A.</w:t>
          </w:r>
        </w:smartTag>
      </w:smartTag>
      <w:r w:rsidRPr="00A25632">
        <w:rPr>
          <w:sz w:val="28"/>
          <w:szCs w:val="28"/>
          <w:lang w:val="en-US"/>
        </w:rPr>
        <w:t xml:space="preserve">, Songer N.J. [et al.] </w:t>
      </w:r>
      <w:r w:rsidRPr="00A25632">
        <w:rPr>
          <w:noProof/>
          <w:sz w:val="28"/>
          <w:szCs w:val="28"/>
          <w:lang w:val="en-US"/>
        </w:rPr>
        <w:t>//</w:t>
      </w:r>
      <w:r w:rsidRPr="00A25632">
        <w:rPr>
          <w:noProof/>
          <w:sz w:val="28"/>
          <w:szCs w:val="28"/>
          <w:lang w:val="uk-UA"/>
        </w:rPr>
        <w:t xml:space="preserve"> </w:t>
      </w:r>
      <w:r w:rsidRPr="00A25632">
        <w:rPr>
          <w:noProof/>
          <w:sz w:val="28"/>
          <w:szCs w:val="28"/>
          <w:lang w:val="en-US"/>
        </w:rPr>
        <w:t xml:space="preserve">Pediatrics.- </w:t>
      </w:r>
      <w:r w:rsidRPr="00A25632">
        <w:rPr>
          <w:sz w:val="28"/>
          <w:szCs w:val="28"/>
          <w:lang w:val="uk-UA"/>
        </w:rPr>
        <w:t xml:space="preserve">1996.- </w:t>
      </w:r>
      <w:r w:rsidRPr="00A25632">
        <w:rPr>
          <w:sz w:val="28"/>
          <w:szCs w:val="28"/>
          <w:lang w:val="en-US"/>
        </w:rPr>
        <w:t>Vol.</w:t>
      </w:r>
      <w:r w:rsidRPr="00A25632">
        <w:rPr>
          <w:sz w:val="28"/>
          <w:szCs w:val="28"/>
          <w:lang w:val="uk-UA"/>
        </w:rPr>
        <w:t xml:space="preserve"> </w:t>
      </w:r>
      <w:r w:rsidRPr="00A25632">
        <w:rPr>
          <w:sz w:val="28"/>
          <w:szCs w:val="28"/>
          <w:lang w:val="en-US"/>
        </w:rPr>
        <w:t xml:space="preserve">98, </w:t>
      </w:r>
      <w:r w:rsidRPr="00A25632">
        <w:rPr>
          <w:sz w:val="28"/>
          <w:szCs w:val="28"/>
          <w:lang w:val="uk-UA"/>
        </w:rPr>
        <w:t>№</w:t>
      </w:r>
      <w:r w:rsidRPr="00A25632">
        <w:rPr>
          <w:sz w:val="28"/>
          <w:szCs w:val="28"/>
          <w:lang w:val="en-US"/>
        </w:rPr>
        <w:t xml:space="preserve"> </w:t>
      </w:r>
      <w:r w:rsidRPr="00A25632">
        <w:rPr>
          <w:sz w:val="28"/>
          <w:szCs w:val="28"/>
          <w:lang w:val="uk-UA"/>
        </w:rPr>
        <w:t xml:space="preserve">4 </w:t>
      </w:r>
      <w:r w:rsidRPr="00A25632">
        <w:rPr>
          <w:sz w:val="28"/>
          <w:szCs w:val="28"/>
          <w:lang w:val="en-US"/>
        </w:rPr>
        <w:t xml:space="preserve">Pt </w:t>
      </w:r>
      <w:r w:rsidRPr="00A25632">
        <w:rPr>
          <w:sz w:val="28"/>
          <w:szCs w:val="28"/>
          <w:lang w:val="uk-UA"/>
        </w:rPr>
        <w:t xml:space="preserve">1.- </w:t>
      </w:r>
      <w:r w:rsidRPr="00A25632">
        <w:rPr>
          <w:sz w:val="28"/>
          <w:szCs w:val="28"/>
          <w:lang w:val="en-US"/>
        </w:rPr>
        <w:t>P.7-9</w:t>
      </w:r>
      <w:r w:rsidRPr="00A25632">
        <w:rPr>
          <w:sz w:val="28"/>
          <w:szCs w:val="28"/>
          <w:lang w:val="uk-UA"/>
        </w:rPr>
        <w:t>.</w:t>
      </w:r>
    </w:p>
    <w:p w:rsidR="00890C7A" w:rsidRPr="00A25632" w:rsidRDefault="00890C7A" w:rsidP="00890C7A">
      <w:pPr>
        <w:widowControl w:val="0"/>
        <w:shd w:val="clear" w:color="auto" w:fill="FFFFFF"/>
        <w:tabs>
          <w:tab w:val="left" w:pos="1339"/>
        </w:tabs>
        <w:autoSpaceDE w:val="0"/>
        <w:autoSpaceDN w:val="0"/>
        <w:adjustRightInd w:val="0"/>
        <w:spacing w:line="360" w:lineRule="auto"/>
        <w:jc w:val="both"/>
        <w:rPr>
          <w:sz w:val="28"/>
          <w:szCs w:val="28"/>
          <w:lang w:val="uk-UA"/>
        </w:rPr>
      </w:pPr>
      <w:r w:rsidRPr="00A25632">
        <w:rPr>
          <w:sz w:val="28"/>
          <w:szCs w:val="28"/>
          <w:lang w:val="en-GB"/>
        </w:rPr>
        <w:t xml:space="preserve">269. </w:t>
      </w:r>
      <w:r w:rsidRPr="00A25632">
        <w:rPr>
          <w:sz w:val="28"/>
          <w:szCs w:val="28"/>
          <w:lang w:val="en-US"/>
        </w:rPr>
        <w:t xml:space="preserve">Lee </w:t>
      </w:r>
      <w:r w:rsidRPr="00A25632">
        <w:rPr>
          <w:sz w:val="28"/>
          <w:szCs w:val="28"/>
          <w:lang w:val="uk-UA"/>
        </w:rPr>
        <w:t>N.</w:t>
      </w:r>
      <w:r w:rsidRPr="00A25632">
        <w:rPr>
          <w:sz w:val="28"/>
          <w:szCs w:val="28"/>
          <w:lang w:val="en-US"/>
        </w:rPr>
        <w:t>P. Ectoplasmic specialization, a testis-specifie</w:t>
      </w:r>
      <w:r w:rsidRPr="00A25632">
        <w:rPr>
          <w:sz w:val="28"/>
          <w:szCs w:val="28"/>
          <w:lang w:val="uk-UA"/>
        </w:rPr>
        <w:t xml:space="preserve"> </w:t>
      </w:r>
      <w:r w:rsidRPr="00A25632">
        <w:rPr>
          <w:sz w:val="28"/>
          <w:szCs w:val="28"/>
          <w:lang w:val="en-US"/>
        </w:rPr>
        <w:t xml:space="preserve">cell-cell actin-based </w:t>
      </w:r>
      <w:r w:rsidRPr="00A25632">
        <w:rPr>
          <w:noProof/>
          <w:sz w:val="28"/>
          <w:szCs w:val="28"/>
          <w:lang w:val="en-US"/>
        </w:rPr>
        <w:t xml:space="preserve">adherens </w:t>
      </w:r>
      <w:r w:rsidRPr="00A25632">
        <w:rPr>
          <w:sz w:val="28"/>
          <w:szCs w:val="28"/>
          <w:lang w:val="en-US"/>
        </w:rPr>
        <w:t>junction type: is this a potential target for male</w:t>
      </w:r>
      <w:r w:rsidRPr="00A25632">
        <w:rPr>
          <w:sz w:val="28"/>
          <w:szCs w:val="28"/>
          <w:lang w:val="uk-UA"/>
        </w:rPr>
        <w:t xml:space="preserve"> </w:t>
      </w:r>
      <w:r w:rsidRPr="00A25632">
        <w:rPr>
          <w:sz w:val="28"/>
          <w:szCs w:val="28"/>
          <w:lang w:val="en-US"/>
        </w:rPr>
        <w:t xml:space="preserve">contraceptive development / Lee </w:t>
      </w:r>
      <w:r w:rsidRPr="00A25632">
        <w:rPr>
          <w:sz w:val="28"/>
          <w:szCs w:val="28"/>
          <w:lang w:val="uk-UA"/>
        </w:rPr>
        <w:t>N.</w:t>
      </w:r>
      <w:r w:rsidRPr="00A25632">
        <w:rPr>
          <w:sz w:val="28"/>
          <w:szCs w:val="28"/>
          <w:lang w:val="en-US"/>
        </w:rPr>
        <w:t xml:space="preserve">P., Cheng C.Y. </w:t>
      </w:r>
      <w:r w:rsidRPr="00A25632">
        <w:rPr>
          <w:sz w:val="28"/>
          <w:szCs w:val="28"/>
          <w:lang w:val="uk-UA"/>
        </w:rPr>
        <w:t xml:space="preserve">// </w:t>
      </w:r>
      <w:r w:rsidRPr="00A25632">
        <w:rPr>
          <w:sz w:val="28"/>
          <w:szCs w:val="28"/>
          <w:lang w:val="en-US"/>
        </w:rPr>
        <w:t xml:space="preserve">Hum. Reprod. </w:t>
      </w:r>
      <w:r w:rsidRPr="00A25632">
        <w:rPr>
          <w:sz w:val="28"/>
          <w:szCs w:val="28"/>
          <w:lang w:val="uk-UA"/>
        </w:rPr>
        <w:t xml:space="preserve">- 2004. - № 10 (4). - </w:t>
      </w:r>
      <w:r w:rsidRPr="00A25632">
        <w:rPr>
          <w:sz w:val="28"/>
          <w:szCs w:val="28"/>
          <w:lang w:val="en-US"/>
        </w:rPr>
        <w:t xml:space="preserve">P. </w:t>
      </w:r>
      <w:r w:rsidRPr="00A25632">
        <w:rPr>
          <w:sz w:val="28"/>
          <w:szCs w:val="28"/>
          <w:lang w:val="uk-UA"/>
        </w:rPr>
        <w:t>349 - 369.</w:t>
      </w:r>
    </w:p>
    <w:p w:rsidR="00890C7A" w:rsidRPr="00A25632" w:rsidRDefault="00890C7A" w:rsidP="00890C7A">
      <w:pPr>
        <w:shd w:val="clear" w:color="auto" w:fill="FFFFFF"/>
        <w:tabs>
          <w:tab w:val="left" w:pos="1459"/>
        </w:tabs>
        <w:spacing w:line="360" w:lineRule="auto"/>
        <w:ind w:left="22" w:hanging="22"/>
        <w:jc w:val="both"/>
        <w:rPr>
          <w:lang w:val="en-US"/>
        </w:rPr>
      </w:pPr>
      <w:r w:rsidRPr="00A25632">
        <w:rPr>
          <w:sz w:val="28"/>
          <w:szCs w:val="28"/>
          <w:lang w:val="uk-UA"/>
        </w:rPr>
        <w:t xml:space="preserve">270. </w:t>
      </w:r>
      <w:r w:rsidRPr="00A25632">
        <w:rPr>
          <w:sz w:val="28"/>
          <w:szCs w:val="28"/>
          <w:lang w:val="en-US"/>
        </w:rPr>
        <w:t xml:space="preserve">Lee </w:t>
      </w:r>
      <w:r w:rsidRPr="00A25632">
        <w:rPr>
          <w:sz w:val="28"/>
          <w:szCs w:val="28"/>
          <w:lang w:val="uk-UA"/>
        </w:rPr>
        <w:t>N.</w:t>
      </w:r>
      <w:r w:rsidRPr="00A25632">
        <w:rPr>
          <w:sz w:val="28"/>
          <w:szCs w:val="28"/>
          <w:lang w:val="en-US"/>
        </w:rPr>
        <w:t xml:space="preserve">P. Nitric oxide/nitric oxide </w:t>
      </w:r>
      <w:r w:rsidRPr="00A25632">
        <w:rPr>
          <w:noProof/>
          <w:sz w:val="28"/>
          <w:szCs w:val="28"/>
          <w:lang w:val="en-US"/>
        </w:rPr>
        <w:t>synthase,</w:t>
      </w:r>
      <w:r w:rsidRPr="00A25632">
        <w:rPr>
          <w:noProof/>
          <w:sz w:val="28"/>
          <w:szCs w:val="28"/>
          <w:lang w:val="uk-UA"/>
        </w:rPr>
        <w:t xml:space="preserve"> </w:t>
      </w:r>
      <w:r w:rsidRPr="00A25632">
        <w:rPr>
          <w:noProof/>
          <w:sz w:val="28"/>
          <w:szCs w:val="28"/>
          <w:lang w:val="en-US"/>
        </w:rPr>
        <w:t xml:space="preserve">spermatogenesis, </w:t>
      </w:r>
      <w:r w:rsidRPr="00A25632">
        <w:rPr>
          <w:sz w:val="28"/>
          <w:szCs w:val="28"/>
          <w:lang w:val="en-US"/>
        </w:rPr>
        <w:t xml:space="preserve">and tight junction dynamics / Lee </w:t>
      </w:r>
      <w:r w:rsidRPr="00A25632">
        <w:rPr>
          <w:sz w:val="28"/>
          <w:szCs w:val="28"/>
          <w:lang w:val="uk-UA"/>
        </w:rPr>
        <w:t>N.</w:t>
      </w:r>
      <w:r w:rsidRPr="00A25632">
        <w:rPr>
          <w:sz w:val="28"/>
          <w:szCs w:val="28"/>
          <w:lang w:val="en-US"/>
        </w:rPr>
        <w:t xml:space="preserve">P., Cheng C.Y. </w:t>
      </w:r>
      <w:r w:rsidRPr="00A25632">
        <w:rPr>
          <w:sz w:val="28"/>
          <w:szCs w:val="28"/>
          <w:lang w:val="uk-UA"/>
        </w:rPr>
        <w:t xml:space="preserve">// </w:t>
      </w:r>
      <w:r w:rsidRPr="00A25632">
        <w:rPr>
          <w:noProof/>
          <w:sz w:val="28"/>
          <w:szCs w:val="28"/>
          <w:lang w:val="uk-UA"/>
        </w:rPr>
        <w:t xml:space="preserve">Biol. </w:t>
      </w:r>
      <w:r w:rsidRPr="00A25632">
        <w:rPr>
          <w:sz w:val="28"/>
          <w:szCs w:val="28"/>
          <w:lang w:val="en-US"/>
        </w:rPr>
        <w:t xml:space="preserve">Reprod. </w:t>
      </w:r>
      <w:r w:rsidRPr="00A25632">
        <w:rPr>
          <w:sz w:val="28"/>
          <w:szCs w:val="28"/>
          <w:lang w:val="uk-UA"/>
        </w:rPr>
        <w:t xml:space="preserve">- 2004. - № 70 (2). - </w:t>
      </w:r>
      <w:r w:rsidRPr="00A25632">
        <w:rPr>
          <w:sz w:val="28"/>
          <w:szCs w:val="28"/>
          <w:lang w:val="en-US"/>
        </w:rPr>
        <w:t xml:space="preserve">P. </w:t>
      </w:r>
      <w:r w:rsidRPr="00A25632">
        <w:rPr>
          <w:sz w:val="28"/>
          <w:szCs w:val="28"/>
          <w:lang w:val="uk-UA"/>
        </w:rPr>
        <w:t>267-276.</w:t>
      </w:r>
    </w:p>
    <w:p w:rsidR="00890C7A" w:rsidRPr="00A25632" w:rsidRDefault="00890C7A" w:rsidP="00890BBF">
      <w:pPr>
        <w:widowControl w:val="0"/>
        <w:numPr>
          <w:ilvl w:val="0"/>
          <w:numId w:val="45"/>
        </w:numPr>
        <w:shd w:val="clear" w:color="auto" w:fill="FFFFFF"/>
        <w:tabs>
          <w:tab w:val="clear" w:pos="870"/>
          <w:tab w:val="left" w:pos="0"/>
        </w:tabs>
        <w:autoSpaceDE w:val="0"/>
        <w:autoSpaceDN w:val="0"/>
        <w:adjustRightInd w:val="0"/>
        <w:spacing w:before="5" w:after="0" w:line="360" w:lineRule="auto"/>
        <w:ind w:left="0" w:firstLine="0"/>
        <w:jc w:val="both"/>
        <w:rPr>
          <w:sz w:val="28"/>
          <w:szCs w:val="28"/>
          <w:lang w:val="uk-UA"/>
        </w:rPr>
      </w:pPr>
      <w:r w:rsidRPr="00A25632">
        <w:rPr>
          <w:sz w:val="28"/>
          <w:szCs w:val="28"/>
          <w:lang w:val="en-US"/>
        </w:rPr>
        <w:t>Regulation of epididymal principal cell function by basal cells: role of transient</w:t>
      </w:r>
      <w:r w:rsidRPr="00A25632">
        <w:rPr>
          <w:sz w:val="28"/>
          <w:szCs w:val="28"/>
          <w:lang w:val="uk-UA"/>
        </w:rPr>
        <w:t xml:space="preserve"> </w:t>
      </w:r>
      <w:r w:rsidRPr="00A25632">
        <w:rPr>
          <w:sz w:val="28"/>
          <w:szCs w:val="28"/>
          <w:lang w:val="en-US"/>
        </w:rPr>
        <w:t xml:space="preserve">receptor potential (Trp) proteins and cyclooxygenase-1 (COX-1) / Leung G.P., Cheung K.H., Leung </w:t>
      </w:r>
      <w:r w:rsidRPr="00A25632">
        <w:rPr>
          <w:sz w:val="28"/>
          <w:szCs w:val="28"/>
        </w:rPr>
        <w:t>С</w:t>
      </w:r>
      <w:r w:rsidRPr="00A25632">
        <w:rPr>
          <w:sz w:val="28"/>
          <w:szCs w:val="28"/>
          <w:lang w:val="en-GB"/>
        </w:rPr>
        <w:t>.</w:t>
      </w:r>
      <w:r w:rsidRPr="00A25632">
        <w:rPr>
          <w:sz w:val="28"/>
          <w:szCs w:val="28"/>
        </w:rPr>
        <w:t>Т</w:t>
      </w:r>
      <w:r w:rsidRPr="00A25632">
        <w:rPr>
          <w:sz w:val="28"/>
          <w:szCs w:val="28"/>
          <w:lang w:val="en-GB"/>
        </w:rPr>
        <w:t xml:space="preserve">. </w:t>
      </w:r>
      <w:r w:rsidRPr="00A25632">
        <w:rPr>
          <w:sz w:val="28"/>
          <w:szCs w:val="28"/>
          <w:lang w:val="en-US"/>
        </w:rPr>
        <w:t xml:space="preserve">[et al.] </w:t>
      </w:r>
      <w:r w:rsidRPr="00A25632">
        <w:rPr>
          <w:sz w:val="28"/>
          <w:szCs w:val="28"/>
          <w:lang w:val="uk-UA"/>
        </w:rPr>
        <w:t xml:space="preserve">// М. </w:t>
      </w:r>
      <w:r w:rsidRPr="00A25632">
        <w:rPr>
          <w:sz w:val="28"/>
          <w:szCs w:val="28"/>
          <w:lang w:val="en-US"/>
        </w:rPr>
        <w:t>Cell.</w:t>
      </w:r>
      <w:r w:rsidRPr="00A25632">
        <w:rPr>
          <w:sz w:val="28"/>
          <w:szCs w:val="28"/>
          <w:lang w:val="uk-UA"/>
        </w:rPr>
        <w:t xml:space="preserve"> </w:t>
      </w:r>
      <w:r w:rsidRPr="00A25632">
        <w:rPr>
          <w:noProof/>
          <w:sz w:val="28"/>
          <w:szCs w:val="28"/>
          <w:lang w:val="en-US"/>
        </w:rPr>
        <w:t xml:space="preserve">Endocrinol. </w:t>
      </w:r>
      <w:r w:rsidRPr="00A25632">
        <w:rPr>
          <w:sz w:val="28"/>
          <w:szCs w:val="28"/>
          <w:lang w:val="uk-UA"/>
        </w:rPr>
        <w:t xml:space="preserve">- 2004. - № 216 (1-2). - </w:t>
      </w:r>
      <w:r w:rsidRPr="00A25632">
        <w:rPr>
          <w:sz w:val="28"/>
          <w:szCs w:val="28"/>
          <w:lang w:val="en-US"/>
        </w:rPr>
        <w:t xml:space="preserve">P. </w:t>
      </w:r>
      <w:r w:rsidRPr="00A25632">
        <w:rPr>
          <w:sz w:val="28"/>
          <w:szCs w:val="28"/>
          <w:lang w:val="uk-UA"/>
        </w:rPr>
        <w:t>5-13.</w:t>
      </w:r>
    </w:p>
    <w:p w:rsidR="00890C7A" w:rsidRPr="00A25632" w:rsidRDefault="00890C7A" w:rsidP="00890BBF">
      <w:pPr>
        <w:widowControl w:val="0"/>
        <w:numPr>
          <w:ilvl w:val="0"/>
          <w:numId w:val="45"/>
        </w:numPr>
        <w:shd w:val="clear" w:color="auto" w:fill="FFFFFF"/>
        <w:tabs>
          <w:tab w:val="clear" w:pos="870"/>
          <w:tab w:val="num" w:pos="-180"/>
          <w:tab w:val="left" w:pos="142"/>
        </w:tabs>
        <w:autoSpaceDE w:val="0"/>
        <w:autoSpaceDN w:val="0"/>
        <w:adjustRightInd w:val="0"/>
        <w:spacing w:after="0" w:line="360" w:lineRule="auto"/>
        <w:ind w:left="0" w:firstLine="0"/>
        <w:jc w:val="both"/>
        <w:rPr>
          <w:sz w:val="28"/>
          <w:szCs w:val="28"/>
          <w:lang w:val="uk-UA"/>
        </w:rPr>
      </w:pPr>
      <w:r w:rsidRPr="00A25632">
        <w:rPr>
          <w:noProof/>
          <w:sz w:val="28"/>
          <w:szCs w:val="28"/>
          <w:lang w:val="en-US"/>
        </w:rPr>
        <w:t xml:space="preserve">Androgens </w:t>
      </w:r>
      <w:r w:rsidRPr="00A25632">
        <w:rPr>
          <w:sz w:val="28"/>
          <w:szCs w:val="28"/>
          <w:lang w:val="en-US"/>
        </w:rPr>
        <w:t xml:space="preserve">and fertility / Lombardo F., Sgro P., Salacone P. [et al.] </w:t>
      </w:r>
      <w:r w:rsidRPr="00A25632">
        <w:rPr>
          <w:sz w:val="28"/>
          <w:szCs w:val="28"/>
          <w:lang w:val="uk-UA"/>
        </w:rPr>
        <w:t xml:space="preserve">// </w:t>
      </w:r>
      <w:r w:rsidRPr="00A25632">
        <w:rPr>
          <w:noProof/>
          <w:sz w:val="28"/>
          <w:szCs w:val="28"/>
          <w:lang w:val="uk-UA"/>
        </w:rPr>
        <w:t xml:space="preserve">J. Endocrinol. </w:t>
      </w:r>
      <w:r w:rsidRPr="00A25632">
        <w:rPr>
          <w:sz w:val="28"/>
          <w:szCs w:val="28"/>
          <w:lang w:val="en-US"/>
        </w:rPr>
        <w:t xml:space="preserve">Invest. </w:t>
      </w:r>
      <w:r w:rsidRPr="00A25632">
        <w:rPr>
          <w:sz w:val="28"/>
          <w:szCs w:val="28"/>
          <w:lang w:val="uk-UA"/>
        </w:rPr>
        <w:t>- 2005. - № 28 (3). -</w:t>
      </w:r>
      <w:r w:rsidRPr="00A25632">
        <w:rPr>
          <w:sz w:val="28"/>
          <w:szCs w:val="28"/>
          <w:lang w:val="en-US"/>
        </w:rPr>
        <w:t xml:space="preserve">P. </w:t>
      </w:r>
      <w:r w:rsidRPr="00A25632">
        <w:rPr>
          <w:sz w:val="28"/>
          <w:szCs w:val="28"/>
          <w:lang w:val="uk-UA"/>
        </w:rPr>
        <w:t>51-55.</w:t>
      </w:r>
    </w:p>
    <w:p w:rsidR="00890C7A" w:rsidRPr="00A25632" w:rsidRDefault="00890C7A" w:rsidP="00890BBF">
      <w:pPr>
        <w:widowControl w:val="0"/>
        <w:numPr>
          <w:ilvl w:val="0"/>
          <w:numId w:val="45"/>
        </w:numPr>
        <w:shd w:val="clear" w:color="auto" w:fill="FFFFFF"/>
        <w:tabs>
          <w:tab w:val="clear" w:pos="870"/>
          <w:tab w:val="left" w:pos="142"/>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Loukas M.L. A case of an accessory </w:t>
      </w:r>
      <w:r w:rsidRPr="00A25632">
        <w:rPr>
          <w:noProof/>
          <w:sz w:val="28"/>
          <w:szCs w:val="28"/>
          <w:lang w:val="en-US"/>
        </w:rPr>
        <w:t xml:space="preserve">testicular </w:t>
      </w:r>
      <w:r w:rsidRPr="00A25632">
        <w:rPr>
          <w:sz w:val="28"/>
          <w:szCs w:val="28"/>
          <w:lang w:val="en-US"/>
        </w:rPr>
        <w:t xml:space="preserve">artery / Loukas ML, Stewart D. </w:t>
      </w:r>
      <w:r w:rsidRPr="00A25632">
        <w:rPr>
          <w:sz w:val="28"/>
          <w:szCs w:val="28"/>
          <w:lang w:val="uk-UA"/>
        </w:rPr>
        <w:t xml:space="preserve">// </w:t>
      </w:r>
      <w:r w:rsidRPr="00A25632">
        <w:rPr>
          <w:sz w:val="28"/>
          <w:szCs w:val="28"/>
          <w:lang w:val="en-US"/>
        </w:rPr>
        <w:t>Folia</w:t>
      </w:r>
      <w:r w:rsidRPr="00A25632">
        <w:rPr>
          <w:sz w:val="28"/>
          <w:szCs w:val="28"/>
          <w:lang w:val="en-GB"/>
        </w:rPr>
        <w:t xml:space="preserve"> </w:t>
      </w:r>
      <w:r w:rsidRPr="00A25632">
        <w:rPr>
          <w:sz w:val="28"/>
          <w:szCs w:val="28"/>
          <w:lang w:val="en-US"/>
        </w:rPr>
        <w:t xml:space="preserve">Morphol. (Warsz). </w:t>
      </w:r>
      <w:r w:rsidRPr="00A25632">
        <w:rPr>
          <w:sz w:val="28"/>
          <w:szCs w:val="28"/>
          <w:lang w:val="uk-UA"/>
        </w:rPr>
        <w:t xml:space="preserve">- 2004. - № 63 (3). - </w:t>
      </w:r>
      <w:r w:rsidRPr="00A25632">
        <w:rPr>
          <w:sz w:val="28"/>
          <w:szCs w:val="28"/>
          <w:lang w:val="en-US"/>
        </w:rPr>
        <w:t xml:space="preserve">P. </w:t>
      </w:r>
      <w:r w:rsidRPr="00A25632">
        <w:rPr>
          <w:sz w:val="28"/>
          <w:szCs w:val="28"/>
          <w:lang w:val="uk-UA"/>
        </w:rPr>
        <w:t>355-357.</w:t>
      </w:r>
    </w:p>
    <w:p w:rsidR="00890C7A" w:rsidRPr="00A25632" w:rsidRDefault="00890C7A" w:rsidP="00890BBF">
      <w:pPr>
        <w:widowControl w:val="0"/>
        <w:numPr>
          <w:ilvl w:val="0"/>
          <w:numId w:val="45"/>
        </w:numPr>
        <w:shd w:val="clear" w:color="auto" w:fill="FFFFFF"/>
        <w:tabs>
          <w:tab w:val="clear" w:pos="870"/>
          <w:tab w:val="left" w:pos="0"/>
        </w:tabs>
        <w:autoSpaceDE w:val="0"/>
        <w:autoSpaceDN w:val="0"/>
        <w:adjustRightInd w:val="0"/>
        <w:spacing w:before="2" w:after="0" w:line="360" w:lineRule="auto"/>
        <w:ind w:left="0" w:firstLine="0"/>
        <w:jc w:val="both"/>
        <w:rPr>
          <w:sz w:val="28"/>
          <w:szCs w:val="28"/>
          <w:lang w:val="uk-UA"/>
        </w:rPr>
      </w:pPr>
      <w:r w:rsidRPr="00A25632">
        <w:rPr>
          <w:sz w:val="28"/>
          <w:szCs w:val="28"/>
          <w:lang w:val="en-US"/>
        </w:rPr>
        <w:t xml:space="preserve">Luconi M. </w:t>
      </w:r>
      <w:r w:rsidRPr="00A25632">
        <w:rPr>
          <w:noProof/>
          <w:sz w:val="28"/>
          <w:szCs w:val="28"/>
          <w:lang w:val="en-US"/>
        </w:rPr>
        <w:t xml:space="preserve">Pathophysiology </w:t>
      </w:r>
      <w:r w:rsidRPr="00A25632">
        <w:rPr>
          <w:sz w:val="28"/>
          <w:szCs w:val="28"/>
          <w:lang w:val="en-US"/>
        </w:rPr>
        <w:t xml:space="preserve">of sperm </w:t>
      </w:r>
      <w:r w:rsidRPr="00A25632">
        <w:rPr>
          <w:noProof/>
          <w:sz w:val="28"/>
          <w:szCs w:val="28"/>
          <w:lang w:val="en-US"/>
        </w:rPr>
        <w:t xml:space="preserve">motility / </w:t>
      </w:r>
      <w:r w:rsidRPr="00A25632">
        <w:rPr>
          <w:sz w:val="28"/>
          <w:szCs w:val="28"/>
          <w:lang w:val="en-US"/>
        </w:rPr>
        <w:t xml:space="preserve">Luconi M., Forti G., Baldi E. </w:t>
      </w:r>
      <w:r w:rsidRPr="00A25632">
        <w:rPr>
          <w:sz w:val="28"/>
          <w:szCs w:val="28"/>
          <w:lang w:val="uk-UA"/>
        </w:rPr>
        <w:t xml:space="preserve">// </w:t>
      </w:r>
      <w:r w:rsidRPr="00A25632">
        <w:rPr>
          <w:sz w:val="28"/>
          <w:szCs w:val="28"/>
          <w:lang w:val="en-US"/>
        </w:rPr>
        <w:t xml:space="preserve">Front. Biosci. </w:t>
      </w:r>
      <w:r w:rsidRPr="00A25632">
        <w:rPr>
          <w:sz w:val="28"/>
          <w:szCs w:val="28"/>
          <w:lang w:val="uk-UA"/>
        </w:rPr>
        <w:t xml:space="preserve">- 2006. - № 11. - </w:t>
      </w:r>
      <w:r w:rsidRPr="00A25632">
        <w:rPr>
          <w:sz w:val="28"/>
          <w:szCs w:val="28"/>
          <w:lang w:val="en-US"/>
        </w:rPr>
        <w:t xml:space="preserve">p. </w:t>
      </w:r>
      <w:r w:rsidRPr="00A25632">
        <w:rPr>
          <w:sz w:val="28"/>
          <w:szCs w:val="28"/>
          <w:lang w:val="uk-UA"/>
        </w:rPr>
        <w:t>43-47.</w:t>
      </w:r>
    </w:p>
    <w:p w:rsidR="00890C7A" w:rsidRPr="00A25632" w:rsidRDefault="00890C7A" w:rsidP="00890BBF">
      <w:pPr>
        <w:widowControl w:val="0"/>
        <w:numPr>
          <w:ilvl w:val="0"/>
          <w:numId w:val="45"/>
        </w:numPr>
        <w:shd w:val="clear" w:color="auto" w:fill="FFFFFF"/>
        <w:tabs>
          <w:tab w:val="clear" w:pos="870"/>
          <w:tab w:val="num" w:pos="0"/>
          <w:tab w:val="left" w:pos="722"/>
        </w:tabs>
        <w:autoSpaceDE w:val="0"/>
        <w:autoSpaceDN w:val="0"/>
        <w:adjustRightInd w:val="0"/>
        <w:spacing w:before="2" w:after="0" w:line="360" w:lineRule="auto"/>
        <w:ind w:left="0" w:firstLine="0"/>
        <w:jc w:val="both"/>
        <w:rPr>
          <w:sz w:val="28"/>
          <w:szCs w:val="28"/>
          <w:lang w:val="uk-UA"/>
        </w:rPr>
      </w:pPr>
      <w:r w:rsidRPr="00A25632">
        <w:rPr>
          <w:sz w:val="28"/>
          <w:szCs w:val="28"/>
          <w:lang w:val="en-US"/>
        </w:rPr>
        <w:t xml:space="preserve">The effects of extensive vas mobilization on </w:t>
      </w:r>
      <w:r w:rsidRPr="00A25632">
        <w:rPr>
          <w:noProof/>
          <w:sz w:val="28"/>
          <w:szCs w:val="28"/>
          <w:lang w:val="en-US"/>
        </w:rPr>
        <w:t xml:space="preserve">testicular </w:t>
      </w:r>
      <w:r w:rsidRPr="00A25632">
        <w:rPr>
          <w:sz w:val="28"/>
          <w:szCs w:val="28"/>
          <w:lang w:val="en-US"/>
        </w:rPr>
        <w:t>histology during</w:t>
      </w:r>
      <w:r w:rsidRPr="00A25632">
        <w:rPr>
          <w:sz w:val="28"/>
          <w:szCs w:val="28"/>
          <w:lang w:val="en-GB"/>
        </w:rPr>
        <w:t xml:space="preserve"> </w:t>
      </w:r>
      <w:r w:rsidRPr="00A25632">
        <w:rPr>
          <w:noProof/>
          <w:sz w:val="28"/>
          <w:szCs w:val="28"/>
          <w:lang w:val="en-US"/>
        </w:rPr>
        <w:t>orchiopexy</w:t>
      </w:r>
      <w:r w:rsidRPr="00A25632">
        <w:rPr>
          <w:noProof/>
          <w:sz w:val="28"/>
          <w:szCs w:val="28"/>
          <w:lang w:val="uk-UA"/>
        </w:rPr>
        <w:t xml:space="preserve"> </w:t>
      </w:r>
      <w:r w:rsidRPr="00A25632">
        <w:rPr>
          <w:noProof/>
          <w:sz w:val="28"/>
          <w:szCs w:val="28"/>
          <w:lang w:val="en-US"/>
        </w:rPr>
        <w:t xml:space="preserve">/ </w:t>
      </w:r>
      <w:r w:rsidRPr="00A25632">
        <w:rPr>
          <w:sz w:val="28"/>
          <w:szCs w:val="28"/>
          <w:lang w:val="en-US"/>
        </w:rPr>
        <w:t xml:space="preserve">Lekili M., Gumus </w:t>
      </w:r>
      <w:r w:rsidRPr="00A25632">
        <w:rPr>
          <w:sz w:val="28"/>
          <w:szCs w:val="28"/>
        </w:rPr>
        <w:t>В</w:t>
      </w:r>
      <w:r w:rsidRPr="00A25632">
        <w:rPr>
          <w:sz w:val="28"/>
          <w:szCs w:val="28"/>
          <w:lang w:val="en-GB"/>
        </w:rPr>
        <w:t xml:space="preserve">., </w:t>
      </w:r>
      <w:r w:rsidRPr="00A25632">
        <w:rPr>
          <w:sz w:val="28"/>
          <w:szCs w:val="28"/>
          <w:lang w:val="en-US"/>
        </w:rPr>
        <w:t xml:space="preserve">Kandiloglu A.R. [et al.] </w:t>
      </w:r>
      <w:r w:rsidRPr="00A25632">
        <w:rPr>
          <w:noProof/>
          <w:sz w:val="28"/>
          <w:szCs w:val="28"/>
          <w:lang w:val="en-US"/>
        </w:rPr>
        <w:t xml:space="preserve">// </w:t>
      </w:r>
      <w:r w:rsidRPr="00A25632">
        <w:rPr>
          <w:sz w:val="28"/>
          <w:szCs w:val="28"/>
          <w:lang w:val="en-US"/>
        </w:rPr>
        <w:t xml:space="preserve">Int. </w:t>
      </w:r>
      <w:r w:rsidRPr="00A25632">
        <w:rPr>
          <w:noProof/>
          <w:sz w:val="28"/>
          <w:szCs w:val="28"/>
          <w:lang w:val="en-US"/>
        </w:rPr>
        <w:t xml:space="preserve">Urol. Nephrol.- </w:t>
      </w:r>
      <w:r w:rsidRPr="00A25632">
        <w:rPr>
          <w:sz w:val="28"/>
          <w:szCs w:val="28"/>
          <w:lang w:val="en-US"/>
        </w:rPr>
        <w:t>1998.-Vol.</w:t>
      </w:r>
      <w:r w:rsidRPr="00A25632">
        <w:rPr>
          <w:sz w:val="28"/>
          <w:szCs w:val="28"/>
          <w:lang w:val="uk-UA"/>
        </w:rPr>
        <w:t xml:space="preserve"> </w:t>
      </w:r>
      <w:r w:rsidRPr="00A25632">
        <w:rPr>
          <w:sz w:val="28"/>
          <w:szCs w:val="28"/>
          <w:lang w:val="en-US"/>
        </w:rPr>
        <w:t xml:space="preserve">30, </w:t>
      </w:r>
      <w:r w:rsidRPr="00A25632">
        <w:rPr>
          <w:sz w:val="28"/>
          <w:szCs w:val="28"/>
          <w:lang w:val="uk-UA"/>
        </w:rPr>
        <w:t xml:space="preserve">№ </w:t>
      </w:r>
      <w:r w:rsidRPr="00A25632">
        <w:rPr>
          <w:sz w:val="28"/>
          <w:szCs w:val="28"/>
          <w:lang w:val="en-US"/>
        </w:rPr>
        <w:t>2.- P.165-</w:t>
      </w:r>
      <w:r w:rsidRPr="00A25632">
        <w:rPr>
          <w:sz w:val="28"/>
          <w:szCs w:val="28"/>
          <w:lang w:val="uk-UA"/>
        </w:rPr>
        <w:t>1</w:t>
      </w:r>
      <w:r w:rsidRPr="00A25632">
        <w:rPr>
          <w:sz w:val="28"/>
          <w:szCs w:val="28"/>
          <w:lang w:val="en-US"/>
        </w:rPr>
        <w:t>70.</w:t>
      </w:r>
    </w:p>
    <w:p w:rsidR="00890C7A" w:rsidRPr="00A25632" w:rsidRDefault="00890C7A" w:rsidP="00890BBF">
      <w:pPr>
        <w:widowControl w:val="0"/>
        <w:numPr>
          <w:ilvl w:val="0"/>
          <w:numId w:val="45"/>
        </w:numPr>
        <w:shd w:val="clear" w:color="auto" w:fill="FFFFFF"/>
        <w:tabs>
          <w:tab w:val="clear" w:pos="870"/>
          <w:tab w:val="left" w:pos="722"/>
        </w:tabs>
        <w:autoSpaceDE w:val="0"/>
        <w:autoSpaceDN w:val="0"/>
        <w:adjustRightInd w:val="0"/>
        <w:spacing w:before="2" w:after="0" w:line="360" w:lineRule="auto"/>
        <w:ind w:left="0" w:firstLine="0"/>
        <w:jc w:val="both"/>
        <w:rPr>
          <w:sz w:val="28"/>
          <w:szCs w:val="28"/>
          <w:lang w:val="uk-UA"/>
        </w:rPr>
      </w:pPr>
      <w:r w:rsidRPr="00A25632">
        <w:rPr>
          <w:sz w:val="28"/>
          <w:szCs w:val="28"/>
          <w:lang w:val="en-US"/>
        </w:rPr>
        <w:t xml:space="preserve">Levard G. The fate of </w:t>
      </w:r>
      <w:r w:rsidRPr="00A25632">
        <w:rPr>
          <w:noProof/>
          <w:sz w:val="28"/>
          <w:szCs w:val="28"/>
          <w:lang w:val="en-US"/>
        </w:rPr>
        <w:t xml:space="preserve">undescended testes </w:t>
      </w:r>
      <w:r w:rsidRPr="00A25632">
        <w:rPr>
          <w:sz w:val="28"/>
          <w:szCs w:val="28"/>
          <w:lang w:val="en-US"/>
        </w:rPr>
        <w:t>in patients with</w:t>
      </w:r>
      <w:r w:rsidRPr="00A25632">
        <w:rPr>
          <w:sz w:val="28"/>
          <w:szCs w:val="28"/>
          <w:lang w:val="uk-UA"/>
        </w:rPr>
        <w:t xml:space="preserve"> </w:t>
      </w:r>
      <w:r w:rsidRPr="00A25632">
        <w:rPr>
          <w:sz w:val="28"/>
          <w:szCs w:val="28"/>
          <w:lang w:val="en-US"/>
        </w:rPr>
        <w:t>gastroschisis</w:t>
      </w:r>
      <w:r w:rsidRPr="00A25632">
        <w:rPr>
          <w:sz w:val="28"/>
          <w:szCs w:val="28"/>
          <w:lang w:val="uk-UA"/>
        </w:rPr>
        <w:t xml:space="preserve"> </w:t>
      </w:r>
      <w:r w:rsidRPr="00A25632">
        <w:rPr>
          <w:sz w:val="28"/>
          <w:szCs w:val="28"/>
          <w:lang w:val="en-US"/>
        </w:rPr>
        <w:t xml:space="preserve">/ Levard G., Laberge J.M. // </w:t>
      </w:r>
      <w:r w:rsidRPr="00A25632">
        <w:rPr>
          <w:noProof/>
          <w:sz w:val="28"/>
          <w:szCs w:val="28"/>
          <w:lang w:val="en-US"/>
        </w:rPr>
        <w:t xml:space="preserve">Eur. J. </w:t>
      </w:r>
      <w:r w:rsidRPr="00A25632">
        <w:rPr>
          <w:sz w:val="28"/>
          <w:szCs w:val="28"/>
          <w:lang w:val="en-US"/>
        </w:rPr>
        <w:t xml:space="preserve">Pediatr. </w:t>
      </w:r>
      <w:r w:rsidRPr="00A25632">
        <w:rPr>
          <w:noProof/>
          <w:sz w:val="28"/>
          <w:szCs w:val="28"/>
          <w:lang w:val="en-US"/>
        </w:rPr>
        <w:t xml:space="preserve">Surg.- </w:t>
      </w:r>
      <w:r w:rsidRPr="00A25632">
        <w:rPr>
          <w:sz w:val="28"/>
          <w:szCs w:val="28"/>
          <w:lang w:val="uk-UA"/>
        </w:rPr>
        <w:t xml:space="preserve">1997.- </w:t>
      </w:r>
      <w:r w:rsidRPr="00A25632">
        <w:rPr>
          <w:sz w:val="28"/>
          <w:szCs w:val="28"/>
          <w:lang w:val="en-US"/>
        </w:rPr>
        <w:t>Vol.7,</w:t>
      </w:r>
      <w:r w:rsidRPr="00A25632">
        <w:rPr>
          <w:sz w:val="28"/>
          <w:szCs w:val="28"/>
          <w:lang w:val="uk-UA"/>
        </w:rPr>
        <w:t xml:space="preserve"> №</w:t>
      </w:r>
      <w:r w:rsidRPr="00A25632">
        <w:rPr>
          <w:sz w:val="28"/>
          <w:szCs w:val="28"/>
          <w:lang w:val="en-US"/>
        </w:rPr>
        <w:t>3</w:t>
      </w:r>
      <w:r w:rsidRPr="00A25632">
        <w:rPr>
          <w:sz w:val="28"/>
          <w:szCs w:val="28"/>
          <w:lang w:val="uk-UA"/>
        </w:rPr>
        <w:t xml:space="preserve"> </w:t>
      </w:r>
      <w:r w:rsidRPr="00A25632">
        <w:rPr>
          <w:sz w:val="28"/>
          <w:szCs w:val="28"/>
          <w:lang w:val="en-US"/>
        </w:rPr>
        <w:t xml:space="preserve">.- P. </w:t>
      </w:r>
      <w:r w:rsidRPr="00A25632">
        <w:rPr>
          <w:sz w:val="28"/>
          <w:szCs w:val="28"/>
          <w:lang w:val="uk-UA"/>
        </w:rPr>
        <w:t>1-5.</w:t>
      </w:r>
    </w:p>
    <w:p w:rsidR="00890C7A" w:rsidRPr="00A25632" w:rsidRDefault="00890C7A" w:rsidP="00890BBF">
      <w:pPr>
        <w:widowControl w:val="0"/>
        <w:numPr>
          <w:ilvl w:val="0"/>
          <w:numId w:val="45"/>
        </w:numPr>
        <w:shd w:val="clear" w:color="auto" w:fill="FFFFFF"/>
        <w:tabs>
          <w:tab w:val="clear" w:pos="870"/>
          <w:tab w:val="num" w:pos="180"/>
          <w:tab w:val="left" w:pos="722"/>
        </w:tabs>
        <w:autoSpaceDE w:val="0"/>
        <w:autoSpaceDN w:val="0"/>
        <w:adjustRightInd w:val="0"/>
        <w:spacing w:after="0" w:line="360" w:lineRule="auto"/>
        <w:ind w:left="0" w:firstLine="0"/>
        <w:jc w:val="both"/>
        <w:rPr>
          <w:sz w:val="28"/>
          <w:szCs w:val="28"/>
          <w:lang w:val="uk-UA"/>
        </w:rPr>
      </w:pPr>
      <w:r w:rsidRPr="00A25632">
        <w:rPr>
          <w:noProof/>
          <w:sz w:val="28"/>
          <w:szCs w:val="28"/>
          <w:lang w:val="en-US"/>
        </w:rPr>
        <w:t xml:space="preserve">Laparoscopic </w:t>
      </w:r>
      <w:r w:rsidRPr="00A25632">
        <w:rPr>
          <w:sz w:val="28"/>
          <w:szCs w:val="28"/>
          <w:lang w:val="en-US"/>
        </w:rPr>
        <w:t xml:space="preserve">Fowler-Stephens </w:t>
      </w:r>
      <w:r w:rsidRPr="00A25632">
        <w:rPr>
          <w:noProof/>
          <w:sz w:val="28"/>
          <w:szCs w:val="28"/>
          <w:lang w:val="en-US"/>
        </w:rPr>
        <w:t xml:space="preserve">orchiopexy </w:t>
      </w:r>
      <w:r w:rsidRPr="00A25632">
        <w:rPr>
          <w:sz w:val="28"/>
          <w:szCs w:val="28"/>
          <w:lang w:val="en-US"/>
        </w:rPr>
        <w:t>for the high</w:t>
      </w:r>
      <w:r w:rsidRPr="00A25632">
        <w:rPr>
          <w:sz w:val="28"/>
          <w:szCs w:val="28"/>
          <w:lang w:val="en-GB"/>
        </w:rPr>
        <w:t xml:space="preserve"> </w:t>
      </w:r>
      <w:r w:rsidRPr="00A25632">
        <w:rPr>
          <w:sz w:val="28"/>
          <w:szCs w:val="28"/>
          <w:lang w:val="en-US"/>
        </w:rPr>
        <w:t xml:space="preserve">abdominal </w:t>
      </w:r>
      <w:r w:rsidRPr="00A25632">
        <w:rPr>
          <w:noProof/>
          <w:sz w:val="28"/>
          <w:szCs w:val="28"/>
          <w:lang w:val="en-US"/>
        </w:rPr>
        <w:t xml:space="preserve">testis / </w:t>
      </w:r>
      <w:r w:rsidRPr="00A25632">
        <w:rPr>
          <w:sz w:val="28"/>
          <w:szCs w:val="28"/>
          <w:lang w:val="en-US"/>
        </w:rPr>
        <w:lastRenderedPageBreak/>
        <w:t xml:space="preserve">Lindgren B.W., Franco I., Blick S. [et al.] </w:t>
      </w:r>
      <w:r w:rsidRPr="00A25632">
        <w:rPr>
          <w:noProof/>
          <w:sz w:val="28"/>
          <w:szCs w:val="28"/>
          <w:lang w:val="en-US"/>
        </w:rPr>
        <w:t>//</w:t>
      </w:r>
      <w:r w:rsidRPr="00A25632">
        <w:rPr>
          <w:noProof/>
          <w:sz w:val="28"/>
          <w:szCs w:val="28"/>
          <w:lang w:val="uk-UA"/>
        </w:rPr>
        <w:t xml:space="preserve"> </w:t>
      </w:r>
      <w:r w:rsidRPr="00A25632">
        <w:rPr>
          <w:noProof/>
          <w:sz w:val="28"/>
          <w:szCs w:val="28"/>
          <w:lang w:val="en-US"/>
        </w:rPr>
        <w:t>J</w:t>
      </w:r>
      <w:r w:rsidRPr="00A25632">
        <w:rPr>
          <w:noProof/>
          <w:sz w:val="28"/>
          <w:szCs w:val="28"/>
          <w:lang w:val="uk-UA"/>
        </w:rPr>
        <w:t>.</w:t>
      </w:r>
      <w:r w:rsidRPr="00A25632">
        <w:rPr>
          <w:noProof/>
          <w:sz w:val="28"/>
          <w:szCs w:val="28"/>
          <w:lang w:val="en-US"/>
        </w:rPr>
        <w:t xml:space="preserve"> Urol.- </w:t>
      </w:r>
      <w:r w:rsidRPr="00A25632">
        <w:rPr>
          <w:sz w:val="28"/>
          <w:szCs w:val="28"/>
          <w:lang w:val="uk-UA"/>
        </w:rPr>
        <w:t xml:space="preserve">1999.- </w:t>
      </w:r>
      <w:r w:rsidRPr="00A25632">
        <w:rPr>
          <w:sz w:val="28"/>
          <w:szCs w:val="28"/>
          <w:lang w:val="en-US"/>
        </w:rPr>
        <w:t xml:space="preserve">Vol.162, </w:t>
      </w:r>
      <w:r w:rsidRPr="00A25632">
        <w:rPr>
          <w:sz w:val="28"/>
          <w:szCs w:val="28"/>
          <w:lang w:val="uk-UA"/>
        </w:rPr>
        <w:t xml:space="preserve">№ </w:t>
      </w:r>
      <w:r w:rsidRPr="00A25632">
        <w:rPr>
          <w:sz w:val="28"/>
          <w:szCs w:val="28"/>
          <w:lang w:val="en-US"/>
        </w:rPr>
        <w:t>3 Pt 2.-P.</w:t>
      </w:r>
      <w:r w:rsidRPr="00A25632">
        <w:rPr>
          <w:sz w:val="28"/>
          <w:szCs w:val="28"/>
          <w:lang w:val="uk-UA"/>
        </w:rPr>
        <w:t xml:space="preserve"> 2</w:t>
      </w:r>
      <w:r w:rsidRPr="00A25632">
        <w:rPr>
          <w:sz w:val="28"/>
          <w:szCs w:val="28"/>
          <w:lang w:val="en-US"/>
        </w:rPr>
        <w:t>0-3</w:t>
      </w:r>
      <w:r w:rsidRPr="00A25632">
        <w:rPr>
          <w:sz w:val="28"/>
          <w:szCs w:val="28"/>
          <w:lang w:val="uk-UA"/>
        </w:rPr>
        <w:t>0</w:t>
      </w:r>
      <w:r w:rsidRPr="00A25632">
        <w:rPr>
          <w:sz w:val="28"/>
          <w:szCs w:val="28"/>
          <w:lang w:val="en-US"/>
        </w:rPr>
        <w:t>.</w:t>
      </w:r>
    </w:p>
    <w:p w:rsidR="00890C7A" w:rsidRPr="00A25632" w:rsidRDefault="00890C7A" w:rsidP="00890BBF">
      <w:pPr>
        <w:widowControl w:val="0"/>
        <w:numPr>
          <w:ilvl w:val="0"/>
          <w:numId w:val="45"/>
        </w:numPr>
        <w:shd w:val="clear" w:color="auto" w:fill="FFFFFF"/>
        <w:tabs>
          <w:tab w:val="clear" w:pos="870"/>
          <w:tab w:val="num" w:pos="180"/>
          <w:tab w:val="left" w:pos="722"/>
        </w:tabs>
        <w:autoSpaceDE w:val="0"/>
        <w:autoSpaceDN w:val="0"/>
        <w:adjustRightInd w:val="0"/>
        <w:spacing w:before="2" w:after="0" w:line="360" w:lineRule="auto"/>
        <w:ind w:left="0" w:firstLine="0"/>
        <w:jc w:val="both"/>
        <w:rPr>
          <w:sz w:val="28"/>
          <w:szCs w:val="28"/>
          <w:lang w:val="uk-UA"/>
        </w:rPr>
      </w:pPr>
      <w:r w:rsidRPr="00A25632">
        <w:rPr>
          <w:sz w:val="28"/>
          <w:szCs w:val="28"/>
          <w:lang w:val="en-US"/>
        </w:rPr>
        <w:t xml:space="preserve">Serum inhibin levels before and after </w:t>
      </w:r>
      <w:r w:rsidRPr="00A25632">
        <w:rPr>
          <w:noProof/>
          <w:sz w:val="28"/>
          <w:szCs w:val="28"/>
          <w:lang w:val="en-US"/>
        </w:rPr>
        <w:t xml:space="preserve">gonadotropin </w:t>
      </w:r>
      <w:r w:rsidRPr="00A25632">
        <w:rPr>
          <w:sz w:val="28"/>
          <w:szCs w:val="28"/>
          <w:lang w:val="en-US"/>
        </w:rPr>
        <w:t>stimulation in cryptorchid boys</w:t>
      </w:r>
      <w:r w:rsidRPr="00A25632">
        <w:rPr>
          <w:sz w:val="28"/>
          <w:szCs w:val="28"/>
          <w:lang w:val="en-GB"/>
        </w:rPr>
        <w:t xml:space="preserve"> </w:t>
      </w:r>
      <w:r w:rsidRPr="00A25632">
        <w:rPr>
          <w:sz w:val="28"/>
          <w:szCs w:val="28"/>
          <w:lang w:val="en-US"/>
        </w:rPr>
        <w:t xml:space="preserve">under age </w:t>
      </w:r>
      <w:r w:rsidRPr="00A25632">
        <w:rPr>
          <w:sz w:val="28"/>
          <w:szCs w:val="28"/>
          <w:lang w:val="uk-UA"/>
        </w:rPr>
        <w:t xml:space="preserve">4 </w:t>
      </w:r>
      <w:r w:rsidRPr="00A25632">
        <w:rPr>
          <w:sz w:val="28"/>
          <w:szCs w:val="28"/>
          <w:lang w:val="en-US"/>
        </w:rPr>
        <w:t>years</w:t>
      </w:r>
      <w:r w:rsidRPr="00A25632">
        <w:rPr>
          <w:sz w:val="28"/>
          <w:szCs w:val="28"/>
          <w:lang w:val="uk-UA"/>
        </w:rPr>
        <w:t xml:space="preserve"> </w:t>
      </w:r>
      <w:r w:rsidRPr="00A25632">
        <w:rPr>
          <w:sz w:val="28"/>
          <w:szCs w:val="28"/>
          <w:lang w:val="en-US"/>
        </w:rPr>
        <w:t xml:space="preserve">/ Longui C.A., Arnhold I.J., Mendonca B.B. [et al.] // </w:t>
      </w:r>
      <w:r w:rsidRPr="00A25632">
        <w:rPr>
          <w:noProof/>
          <w:sz w:val="28"/>
          <w:szCs w:val="28"/>
          <w:lang w:val="en-US"/>
        </w:rPr>
        <w:t xml:space="preserve">J. </w:t>
      </w:r>
      <w:r w:rsidRPr="00A25632">
        <w:rPr>
          <w:sz w:val="28"/>
          <w:szCs w:val="28"/>
          <w:lang w:val="en-US"/>
        </w:rPr>
        <w:t xml:space="preserve">Pediatr. </w:t>
      </w:r>
      <w:r w:rsidRPr="00A25632">
        <w:rPr>
          <w:noProof/>
          <w:sz w:val="28"/>
          <w:szCs w:val="28"/>
          <w:lang w:val="en-US"/>
        </w:rPr>
        <w:t xml:space="preserve">Endocrinol. </w:t>
      </w:r>
      <w:r w:rsidRPr="00A25632">
        <w:rPr>
          <w:sz w:val="28"/>
          <w:szCs w:val="28"/>
          <w:lang w:val="en-US"/>
        </w:rPr>
        <w:t xml:space="preserve">Metab.- </w:t>
      </w:r>
      <w:r w:rsidRPr="00A25632">
        <w:rPr>
          <w:sz w:val="28"/>
          <w:szCs w:val="28"/>
          <w:lang w:val="uk-UA"/>
        </w:rPr>
        <w:t xml:space="preserve">1998.- </w:t>
      </w:r>
      <w:r w:rsidRPr="00A25632">
        <w:rPr>
          <w:sz w:val="28"/>
          <w:szCs w:val="28"/>
          <w:lang w:val="en-US"/>
        </w:rPr>
        <w:t xml:space="preserve">Vol.l </w:t>
      </w:r>
      <w:r w:rsidRPr="00A25632">
        <w:rPr>
          <w:sz w:val="28"/>
          <w:szCs w:val="28"/>
          <w:lang w:val="uk-UA"/>
        </w:rPr>
        <w:t>№</w:t>
      </w:r>
      <w:r w:rsidRPr="00A25632">
        <w:rPr>
          <w:sz w:val="28"/>
          <w:szCs w:val="28"/>
          <w:lang w:val="en-US"/>
        </w:rPr>
        <w:t>6.- P.87-92.</w:t>
      </w:r>
    </w:p>
    <w:p w:rsidR="00890C7A" w:rsidRPr="00A25632" w:rsidRDefault="00890C7A" w:rsidP="00890BBF">
      <w:pPr>
        <w:widowControl w:val="0"/>
        <w:numPr>
          <w:ilvl w:val="0"/>
          <w:numId w:val="45"/>
        </w:numPr>
        <w:shd w:val="clear" w:color="auto" w:fill="FFFFFF"/>
        <w:tabs>
          <w:tab w:val="clear" w:pos="870"/>
          <w:tab w:val="num" w:pos="-180"/>
          <w:tab w:val="left" w:pos="722"/>
        </w:tabs>
        <w:autoSpaceDE w:val="0"/>
        <w:autoSpaceDN w:val="0"/>
        <w:adjustRightInd w:val="0"/>
        <w:spacing w:before="2" w:after="0" w:line="360" w:lineRule="auto"/>
        <w:ind w:left="0" w:firstLine="0"/>
        <w:jc w:val="both"/>
        <w:rPr>
          <w:sz w:val="28"/>
          <w:szCs w:val="28"/>
          <w:lang w:val="uk-UA"/>
        </w:rPr>
      </w:pPr>
      <w:r w:rsidRPr="00A25632">
        <w:rPr>
          <w:bCs/>
          <w:sz w:val="28"/>
          <w:szCs w:val="28"/>
          <w:lang w:val="en-US"/>
        </w:rPr>
        <w:t>Luna</w:t>
      </w:r>
      <w:r w:rsidRPr="00A25632">
        <w:rPr>
          <w:bCs/>
          <w:sz w:val="28"/>
          <w:szCs w:val="28"/>
          <w:lang w:val="uk-UA"/>
        </w:rPr>
        <w:t xml:space="preserve"> </w:t>
      </w:r>
      <w:r w:rsidRPr="00A25632">
        <w:rPr>
          <w:bCs/>
          <w:sz w:val="28"/>
          <w:szCs w:val="28"/>
          <w:lang w:val="en-US"/>
        </w:rPr>
        <w:t>de</w:t>
      </w:r>
      <w:r w:rsidRPr="00A25632">
        <w:rPr>
          <w:bCs/>
          <w:sz w:val="28"/>
          <w:szCs w:val="28"/>
          <w:lang w:val="uk-UA"/>
        </w:rPr>
        <w:t xml:space="preserve"> </w:t>
      </w:r>
      <w:r w:rsidRPr="00A25632">
        <w:rPr>
          <w:bCs/>
          <w:sz w:val="28"/>
          <w:szCs w:val="28"/>
          <w:lang w:val="en-US"/>
        </w:rPr>
        <w:t>A</w:t>
      </w:r>
      <w:r w:rsidRPr="00A25632">
        <w:rPr>
          <w:bCs/>
          <w:sz w:val="28"/>
          <w:szCs w:val="28"/>
          <w:lang w:val="uk-UA"/>
        </w:rPr>
        <w:t>.</w:t>
      </w:r>
      <w:r w:rsidRPr="00A25632">
        <w:rPr>
          <w:bCs/>
          <w:sz w:val="28"/>
          <w:szCs w:val="28"/>
          <w:lang w:val="en-US"/>
        </w:rPr>
        <w:t>M</w:t>
      </w:r>
      <w:r w:rsidRPr="00A25632">
        <w:rPr>
          <w:bCs/>
          <w:sz w:val="28"/>
          <w:szCs w:val="28"/>
          <w:lang w:val="uk-UA"/>
        </w:rPr>
        <w:t>.</w:t>
      </w:r>
      <w:r w:rsidRPr="00A25632">
        <w:rPr>
          <w:sz w:val="28"/>
          <w:szCs w:val="28"/>
          <w:lang w:val="uk-UA"/>
        </w:rPr>
        <w:t xml:space="preserve"> </w:t>
      </w:r>
      <w:r w:rsidRPr="00A25632">
        <w:rPr>
          <w:sz w:val="28"/>
          <w:szCs w:val="28"/>
          <w:lang w:val="en-US"/>
        </w:rPr>
        <w:t>Exploration</w:t>
      </w:r>
      <w:r w:rsidRPr="00A25632">
        <w:rPr>
          <w:sz w:val="28"/>
          <w:szCs w:val="28"/>
          <w:lang w:val="uk-UA"/>
        </w:rPr>
        <w:t xml:space="preserve"> </w:t>
      </w:r>
      <w:r w:rsidRPr="00A25632">
        <w:rPr>
          <w:sz w:val="28"/>
          <w:szCs w:val="28"/>
          <w:lang w:val="en-US"/>
        </w:rPr>
        <w:t>for</w:t>
      </w:r>
      <w:r w:rsidRPr="00A25632">
        <w:rPr>
          <w:sz w:val="28"/>
          <w:szCs w:val="28"/>
          <w:lang w:val="uk-UA"/>
        </w:rPr>
        <w:t xml:space="preserve"> </w:t>
      </w:r>
      <w:r w:rsidRPr="00A25632">
        <w:rPr>
          <w:sz w:val="28"/>
          <w:szCs w:val="28"/>
          <w:lang w:val="en-US"/>
        </w:rPr>
        <w:t>testicular</w:t>
      </w:r>
      <w:r w:rsidRPr="00A25632">
        <w:rPr>
          <w:sz w:val="28"/>
          <w:szCs w:val="28"/>
          <w:lang w:val="uk-UA"/>
        </w:rPr>
        <w:t xml:space="preserve"> </w:t>
      </w:r>
      <w:r w:rsidRPr="00A25632">
        <w:rPr>
          <w:sz w:val="28"/>
          <w:szCs w:val="28"/>
          <w:lang w:val="en-US"/>
        </w:rPr>
        <w:t>remnants</w:t>
      </w:r>
      <w:r w:rsidRPr="00A25632">
        <w:rPr>
          <w:sz w:val="28"/>
          <w:szCs w:val="28"/>
          <w:lang w:val="uk-UA"/>
        </w:rPr>
        <w:t xml:space="preserve">: </w:t>
      </w:r>
      <w:r w:rsidRPr="00A25632">
        <w:rPr>
          <w:sz w:val="28"/>
          <w:szCs w:val="28"/>
          <w:lang w:val="en-US"/>
        </w:rPr>
        <w:t>implications</w:t>
      </w:r>
      <w:r w:rsidRPr="00A25632">
        <w:rPr>
          <w:sz w:val="28"/>
          <w:szCs w:val="28"/>
          <w:lang w:val="uk-UA"/>
        </w:rPr>
        <w:t xml:space="preserve"> </w:t>
      </w:r>
      <w:r w:rsidRPr="00A25632">
        <w:rPr>
          <w:sz w:val="28"/>
          <w:szCs w:val="28"/>
          <w:lang w:val="en-US"/>
        </w:rPr>
        <w:t>of</w:t>
      </w:r>
      <w:r w:rsidRPr="00A25632">
        <w:rPr>
          <w:sz w:val="28"/>
          <w:szCs w:val="28"/>
          <w:lang w:val="uk-UA"/>
        </w:rPr>
        <w:t xml:space="preserve"> </w:t>
      </w:r>
      <w:r w:rsidRPr="00A25632">
        <w:rPr>
          <w:sz w:val="28"/>
          <w:szCs w:val="28"/>
          <w:lang w:val="en-US"/>
        </w:rPr>
        <w:t>residual</w:t>
      </w:r>
      <w:r w:rsidRPr="00A25632">
        <w:rPr>
          <w:sz w:val="28"/>
          <w:szCs w:val="28"/>
          <w:lang w:val="uk-UA"/>
        </w:rPr>
        <w:t xml:space="preserve"> </w:t>
      </w:r>
      <w:r w:rsidRPr="00A25632">
        <w:rPr>
          <w:sz w:val="28"/>
          <w:szCs w:val="28"/>
          <w:lang w:val="en-US"/>
        </w:rPr>
        <w:t>seminiferous</w:t>
      </w:r>
      <w:r w:rsidRPr="00A25632">
        <w:rPr>
          <w:sz w:val="28"/>
          <w:szCs w:val="28"/>
          <w:lang w:val="uk-UA"/>
        </w:rPr>
        <w:t xml:space="preserve"> </w:t>
      </w:r>
      <w:r w:rsidRPr="00A25632">
        <w:rPr>
          <w:sz w:val="28"/>
          <w:szCs w:val="28"/>
          <w:lang w:val="en-US"/>
        </w:rPr>
        <w:t>tubules</w:t>
      </w:r>
      <w:r w:rsidRPr="00A25632">
        <w:rPr>
          <w:sz w:val="28"/>
          <w:szCs w:val="28"/>
          <w:lang w:val="uk-UA"/>
        </w:rPr>
        <w:t xml:space="preserve"> </w:t>
      </w:r>
      <w:r w:rsidRPr="00A25632">
        <w:rPr>
          <w:sz w:val="28"/>
          <w:szCs w:val="28"/>
          <w:lang w:val="en-US"/>
        </w:rPr>
        <w:t>and</w:t>
      </w:r>
      <w:r w:rsidRPr="00A25632">
        <w:rPr>
          <w:sz w:val="28"/>
          <w:szCs w:val="28"/>
          <w:lang w:val="uk-UA"/>
        </w:rPr>
        <w:t xml:space="preserve"> </w:t>
      </w:r>
      <w:r w:rsidRPr="00A25632">
        <w:rPr>
          <w:sz w:val="28"/>
          <w:szCs w:val="28"/>
          <w:lang w:val="en-US"/>
        </w:rPr>
        <w:t>crossed</w:t>
      </w:r>
      <w:r w:rsidRPr="00A25632">
        <w:rPr>
          <w:sz w:val="28"/>
          <w:szCs w:val="28"/>
          <w:lang w:val="uk-UA"/>
        </w:rPr>
        <w:t xml:space="preserve"> </w:t>
      </w:r>
      <w:r w:rsidRPr="00A25632">
        <w:rPr>
          <w:sz w:val="28"/>
          <w:szCs w:val="28"/>
          <w:lang w:val="en-US"/>
        </w:rPr>
        <w:t>testicular</w:t>
      </w:r>
      <w:r w:rsidRPr="00A25632">
        <w:rPr>
          <w:sz w:val="28"/>
          <w:szCs w:val="28"/>
          <w:lang w:val="uk-UA"/>
        </w:rPr>
        <w:t xml:space="preserve"> </w:t>
      </w:r>
      <w:r w:rsidRPr="00A25632">
        <w:rPr>
          <w:sz w:val="28"/>
          <w:szCs w:val="28"/>
          <w:lang w:val="en-US"/>
        </w:rPr>
        <w:t>ectopia</w:t>
      </w:r>
      <w:r w:rsidRPr="00A25632">
        <w:rPr>
          <w:sz w:val="28"/>
          <w:szCs w:val="28"/>
          <w:lang w:val="uk-UA"/>
        </w:rPr>
        <w:t xml:space="preserve"> </w:t>
      </w:r>
      <w:r w:rsidRPr="00A25632">
        <w:rPr>
          <w:sz w:val="28"/>
          <w:szCs w:val="28"/>
          <w:lang w:val="en-US"/>
        </w:rPr>
        <w:t xml:space="preserve">/ </w:t>
      </w:r>
      <w:r w:rsidRPr="00A25632">
        <w:rPr>
          <w:bCs/>
          <w:sz w:val="28"/>
          <w:szCs w:val="28"/>
          <w:lang w:val="en-US"/>
        </w:rPr>
        <w:t>Luna</w:t>
      </w:r>
      <w:r w:rsidRPr="00A25632">
        <w:rPr>
          <w:bCs/>
          <w:sz w:val="28"/>
          <w:szCs w:val="28"/>
          <w:lang w:val="uk-UA"/>
        </w:rPr>
        <w:t xml:space="preserve"> </w:t>
      </w:r>
      <w:r w:rsidRPr="00A25632">
        <w:rPr>
          <w:bCs/>
          <w:sz w:val="28"/>
          <w:szCs w:val="28"/>
          <w:lang w:val="en-US"/>
        </w:rPr>
        <w:t>de</w:t>
      </w:r>
      <w:r w:rsidRPr="00A25632">
        <w:rPr>
          <w:bCs/>
          <w:sz w:val="28"/>
          <w:szCs w:val="28"/>
          <w:lang w:val="uk-UA"/>
        </w:rPr>
        <w:t xml:space="preserve"> </w:t>
      </w:r>
      <w:r w:rsidRPr="00A25632">
        <w:rPr>
          <w:bCs/>
          <w:sz w:val="28"/>
          <w:szCs w:val="28"/>
          <w:lang w:val="en-US"/>
        </w:rPr>
        <w:t>A</w:t>
      </w:r>
      <w:r w:rsidRPr="00A25632">
        <w:rPr>
          <w:bCs/>
          <w:sz w:val="28"/>
          <w:szCs w:val="28"/>
          <w:lang w:val="uk-UA"/>
        </w:rPr>
        <w:t>.</w:t>
      </w:r>
      <w:r w:rsidRPr="00A25632">
        <w:rPr>
          <w:bCs/>
          <w:sz w:val="28"/>
          <w:szCs w:val="28"/>
          <w:lang w:val="en-US"/>
        </w:rPr>
        <w:t>M</w:t>
      </w:r>
      <w:r w:rsidRPr="00A25632">
        <w:rPr>
          <w:bCs/>
          <w:sz w:val="28"/>
          <w:szCs w:val="28"/>
          <w:lang w:val="uk-UA"/>
        </w:rPr>
        <w:t>.</w:t>
      </w:r>
      <w:r w:rsidRPr="00A25632">
        <w:rPr>
          <w:sz w:val="28"/>
          <w:szCs w:val="28"/>
          <w:lang w:val="uk-UA"/>
        </w:rPr>
        <w:t xml:space="preserve"> // </w:t>
      </w:r>
      <w:r w:rsidRPr="00A25632">
        <w:rPr>
          <w:sz w:val="28"/>
          <w:szCs w:val="28"/>
          <w:lang w:val="en-US"/>
        </w:rPr>
        <w:t>JOURNAL</w:t>
      </w:r>
      <w:r w:rsidRPr="00A25632">
        <w:rPr>
          <w:sz w:val="28"/>
          <w:szCs w:val="28"/>
          <w:lang w:val="uk-UA"/>
        </w:rPr>
        <w:t xml:space="preserve"> </w:t>
      </w:r>
      <w:r w:rsidRPr="00A25632">
        <w:rPr>
          <w:sz w:val="28"/>
          <w:szCs w:val="28"/>
          <w:lang w:val="en-US"/>
        </w:rPr>
        <w:t>of</w:t>
      </w:r>
      <w:r w:rsidRPr="00A25632">
        <w:rPr>
          <w:sz w:val="28"/>
          <w:szCs w:val="28"/>
          <w:lang w:val="uk-UA"/>
        </w:rPr>
        <w:t xml:space="preserve"> </w:t>
      </w:r>
      <w:r w:rsidRPr="00A25632">
        <w:rPr>
          <w:sz w:val="28"/>
          <w:szCs w:val="28"/>
          <w:lang w:val="en-US"/>
        </w:rPr>
        <w:t>UROLOGY</w:t>
      </w:r>
      <w:r w:rsidRPr="00A25632">
        <w:rPr>
          <w:sz w:val="28"/>
          <w:szCs w:val="28"/>
          <w:lang w:val="uk-UA"/>
        </w:rPr>
        <w:t xml:space="preserve">. - </w:t>
      </w:r>
      <w:r w:rsidRPr="00A25632">
        <w:rPr>
          <w:sz w:val="28"/>
          <w:szCs w:val="28"/>
          <w:lang w:val="en-US"/>
        </w:rPr>
        <w:t>New</w:t>
      </w:r>
      <w:r w:rsidRPr="00A25632">
        <w:rPr>
          <w:sz w:val="28"/>
          <w:szCs w:val="28"/>
          <w:lang w:val="uk-UA"/>
        </w:rPr>
        <w:t xml:space="preserve"> </w:t>
      </w:r>
      <w:r w:rsidRPr="00A25632">
        <w:rPr>
          <w:sz w:val="28"/>
          <w:szCs w:val="28"/>
          <w:lang w:val="en-US"/>
        </w:rPr>
        <w:t>York</w:t>
      </w:r>
      <w:r w:rsidRPr="00A25632">
        <w:rPr>
          <w:sz w:val="28"/>
          <w:szCs w:val="28"/>
          <w:lang w:val="uk-UA"/>
        </w:rPr>
        <w:t xml:space="preserve">, 2003. - </w:t>
      </w:r>
      <w:r w:rsidRPr="00A25632">
        <w:rPr>
          <w:bCs/>
          <w:sz w:val="28"/>
          <w:szCs w:val="28"/>
          <w:lang w:val="en-US"/>
        </w:rPr>
        <w:t>Vol</w:t>
      </w:r>
      <w:r w:rsidRPr="00A25632">
        <w:rPr>
          <w:bCs/>
          <w:sz w:val="28"/>
          <w:szCs w:val="28"/>
          <w:lang w:val="uk-UA"/>
        </w:rPr>
        <w:t>.169</w:t>
      </w:r>
      <w:r w:rsidRPr="00A25632">
        <w:rPr>
          <w:sz w:val="28"/>
          <w:szCs w:val="28"/>
          <w:lang w:val="uk-UA"/>
        </w:rPr>
        <w:t xml:space="preserve">, № </w:t>
      </w:r>
      <w:r w:rsidRPr="00A25632">
        <w:rPr>
          <w:bCs/>
          <w:sz w:val="28"/>
          <w:szCs w:val="28"/>
          <w:lang w:val="uk-UA"/>
        </w:rPr>
        <w:t>4</w:t>
      </w:r>
      <w:r w:rsidRPr="00A25632">
        <w:rPr>
          <w:sz w:val="28"/>
          <w:szCs w:val="28"/>
          <w:lang w:val="uk-UA"/>
        </w:rPr>
        <w:t>. - Р. 86-89.</w:t>
      </w:r>
    </w:p>
    <w:p w:rsidR="00890C7A" w:rsidRPr="00A25632" w:rsidRDefault="00890C7A" w:rsidP="00890BBF">
      <w:pPr>
        <w:widowControl w:val="0"/>
        <w:numPr>
          <w:ilvl w:val="0"/>
          <w:numId w:val="45"/>
        </w:numPr>
        <w:shd w:val="clear" w:color="auto" w:fill="FFFFFF"/>
        <w:tabs>
          <w:tab w:val="clear" w:pos="870"/>
          <w:tab w:val="num" w:pos="0"/>
          <w:tab w:val="left" w:pos="142"/>
        </w:tabs>
        <w:autoSpaceDE w:val="0"/>
        <w:autoSpaceDN w:val="0"/>
        <w:adjustRightInd w:val="0"/>
        <w:spacing w:after="0" w:line="360" w:lineRule="auto"/>
        <w:ind w:left="0" w:firstLine="0"/>
        <w:jc w:val="both"/>
        <w:rPr>
          <w:sz w:val="28"/>
          <w:szCs w:val="28"/>
          <w:lang w:val="uk-UA"/>
        </w:rPr>
      </w:pPr>
      <w:r w:rsidRPr="00A25632">
        <w:rPr>
          <w:noProof/>
          <w:spacing w:val="3"/>
          <w:sz w:val="28"/>
          <w:szCs w:val="28"/>
          <w:lang w:val="en-US"/>
        </w:rPr>
        <w:t xml:space="preserve">Sertoli </w:t>
      </w:r>
      <w:r w:rsidRPr="00A25632">
        <w:rPr>
          <w:spacing w:val="3"/>
          <w:sz w:val="28"/>
          <w:szCs w:val="28"/>
          <w:lang w:val="en-US"/>
        </w:rPr>
        <w:t xml:space="preserve">cell tight </w:t>
      </w:r>
      <w:r w:rsidRPr="00A25632">
        <w:rPr>
          <w:sz w:val="28"/>
          <w:szCs w:val="28"/>
          <w:lang w:val="en-US"/>
        </w:rPr>
        <w:t>junction</w:t>
      </w:r>
      <w:r w:rsidRPr="00A25632">
        <w:rPr>
          <w:sz w:val="28"/>
          <w:szCs w:val="28"/>
          <w:lang w:val="en-GB"/>
        </w:rPr>
        <w:t xml:space="preserve"> </w:t>
      </w:r>
      <w:r w:rsidRPr="00A25632">
        <w:rPr>
          <w:sz w:val="28"/>
          <w:szCs w:val="28"/>
          <w:lang w:val="en-US"/>
        </w:rPr>
        <w:t xml:space="preserve">dynamics: their regulation during </w:t>
      </w:r>
      <w:r w:rsidRPr="00A25632">
        <w:rPr>
          <w:noProof/>
          <w:sz w:val="28"/>
          <w:szCs w:val="28"/>
          <w:lang w:val="en-US"/>
        </w:rPr>
        <w:t>spermatogenesis / [</w:t>
      </w:r>
      <w:r w:rsidRPr="00A25632">
        <w:rPr>
          <w:spacing w:val="3"/>
          <w:sz w:val="28"/>
          <w:szCs w:val="28"/>
          <w:lang w:val="en-US"/>
        </w:rPr>
        <w:t xml:space="preserve">Lui W.Y., Mruk D., Lee W.M, Cheng C.Y.] </w:t>
      </w:r>
      <w:r w:rsidRPr="00A25632">
        <w:rPr>
          <w:sz w:val="28"/>
          <w:szCs w:val="28"/>
          <w:lang w:val="uk-UA"/>
        </w:rPr>
        <w:t xml:space="preserve">// </w:t>
      </w:r>
      <w:r w:rsidRPr="00A25632">
        <w:rPr>
          <w:noProof/>
          <w:sz w:val="28"/>
          <w:szCs w:val="28"/>
          <w:lang w:val="uk-UA"/>
        </w:rPr>
        <w:t xml:space="preserve">Biol. </w:t>
      </w:r>
      <w:r w:rsidRPr="00A25632">
        <w:rPr>
          <w:sz w:val="28"/>
          <w:szCs w:val="28"/>
          <w:lang w:val="en-US"/>
        </w:rPr>
        <w:t xml:space="preserve">Reprod. </w:t>
      </w:r>
      <w:r w:rsidRPr="00A25632">
        <w:rPr>
          <w:sz w:val="28"/>
          <w:szCs w:val="28"/>
          <w:lang w:val="uk-UA"/>
        </w:rPr>
        <w:t>- 2003. - № 68 (4).</w:t>
      </w:r>
      <w:r w:rsidRPr="00A25632">
        <w:rPr>
          <w:sz w:val="28"/>
          <w:szCs w:val="28"/>
          <w:lang w:val="en-US"/>
        </w:rPr>
        <w:t xml:space="preserve">-P. </w:t>
      </w:r>
      <w:r w:rsidRPr="00A25632">
        <w:rPr>
          <w:sz w:val="28"/>
          <w:szCs w:val="28"/>
          <w:lang w:val="uk-UA"/>
        </w:rPr>
        <w:t>87-97.</w:t>
      </w:r>
    </w:p>
    <w:p w:rsidR="00890C7A" w:rsidRPr="00A25632" w:rsidRDefault="00890C7A" w:rsidP="00890BBF">
      <w:pPr>
        <w:widowControl w:val="0"/>
        <w:numPr>
          <w:ilvl w:val="0"/>
          <w:numId w:val="45"/>
        </w:numPr>
        <w:shd w:val="clear" w:color="auto" w:fill="FFFFFF"/>
        <w:tabs>
          <w:tab w:val="clear" w:pos="870"/>
          <w:tab w:val="num" w:pos="-180"/>
          <w:tab w:val="left" w:pos="142"/>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Lysiak </w:t>
      </w:r>
      <w:r w:rsidRPr="00A25632">
        <w:rPr>
          <w:noProof/>
          <w:sz w:val="28"/>
          <w:szCs w:val="28"/>
          <w:lang w:val="en-US"/>
        </w:rPr>
        <w:t xml:space="preserve">J. J. </w:t>
      </w:r>
      <w:r w:rsidRPr="00A25632">
        <w:rPr>
          <w:sz w:val="28"/>
          <w:szCs w:val="28"/>
          <w:lang w:val="en-US"/>
        </w:rPr>
        <w:t>The role of TNF-a and interleykin-1 in the mammalian</w:t>
      </w:r>
      <w:r w:rsidRPr="00A25632">
        <w:rPr>
          <w:sz w:val="28"/>
          <w:szCs w:val="28"/>
          <w:lang w:val="uk-UA"/>
        </w:rPr>
        <w:t xml:space="preserve"> </w:t>
      </w:r>
      <w:r w:rsidRPr="00A25632">
        <w:rPr>
          <w:noProof/>
          <w:sz w:val="28"/>
          <w:szCs w:val="28"/>
          <w:lang w:val="en-US"/>
        </w:rPr>
        <w:t xml:space="preserve">testis </w:t>
      </w:r>
      <w:r w:rsidRPr="00A25632">
        <w:rPr>
          <w:sz w:val="28"/>
          <w:szCs w:val="28"/>
          <w:lang w:val="en-US"/>
        </w:rPr>
        <w:t xml:space="preserve">and their involvement in </w:t>
      </w:r>
      <w:r w:rsidRPr="00A25632">
        <w:rPr>
          <w:noProof/>
          <w:sz w:val="28"/>
          <w:szCs w:val="28"/>
          <w:lang w:val="en-US"/>
        </w:rPr>
        <w:t xml:space="preserve">testicular </w:t>
      </w:r>
      <w:r w:rsidRPr="00A25632">
        <w:rPr>
          <w:sz w:val="28"/>
          <w:szCs w:val="28"/>
          <w:lang w:val="en-US"/>
        </w:rPr>
        <w:t xml:space="preserve">torsion and autoimmune </w:t>
      </w:r>
      <w:r w:rsidRPr="00A25632">
        <w:rPr>
          <w:noProof/>
          <w:sz w:val="28"/>
          <w:szCs w:val="28"/>
          <w:lang w:val="en-US"/>
        </w:rPr>
        <w:t xml:space="preserve">orchitis / </w:t>
      </w:r>
      <w:r w:rsidRPr="00A25632">
        <w:rPr>
          <w:sz w:val="28"/>
          <w:szCs w:val="28"/>
          <w:lang w:val="en-US"/>
        </w:rPr>
        <w:t xml:space="preserve">Lysiak </w:t>
      </w:r>
      <w:r w:rsidRPr="00A25632">
        <w:rPr>
          <w:noProof/>
          <w:sz w:val="28"/>
          <w:szCs w:val="28"/>
          <w:lang w:val="en-US"/>
        </w:rPr>
        <w:t xml:space="preserve">J. J. </w:t>
      </w:r>
      <w:r w:rsidRPr="00A25632">
        <w:rPr>
          <w:sz w:val="28"/>
          <w:szCs w:val="28"/>
          <w:lang w:val="uk-UA"/>
        </w:rPr>
        <w:t xml:space="preserve">// </w:t>
      </w:r>
      <w:r w:rsidRPr="00A25632">
        <w:rPr>
          <w:sz w:val="28"/>
          <w:szCs w:val="28"/>
          <w:lang w:val="en-US"/>
        </w:rPr>
        <w:t xml:space="preserve">Reprod. </w:t>
      </w:r>
      <w:r w:rsidRPr="00A25632">
        <w:rPr>
          <w:noProof/>
          <w:sz w:val="28"/>
          <w:szCs w:val="28"/>
          <w:lang w:val="en-US"/>
        </w:rPr>
        <w:t xml:space="preserve">Biol. Endocrinol. </w:t>
      </w:r>
      <w:r w:rsidRPr="00A25632">
        <w:rPr>
          <w:sz w:val="28"/>
          <w:szCs w:val="28"/>
          <w:lang w:val="uk-UA"/>
        </w:rPr>
        <w:t xml:space="preserve">- 2004. - № 2. - </w:t>
      </w:r>
      <w:r w:rsidRPr="00A25632">
        <w:rPr>
          <w:sz w:val="28"/>
          <w:szCs w:val="28"/>
          <w:lang w:val="en-US"/>
        </w:rPr>
        <w:t xml:space="preserve">P. </w:t>
      </w:r>
      <w:r w:rsidRPr="00A25632">
        <w:rPr>
          <w:sz w:val="28"/>
          <w:szCs w:val="28"/>
          <w:lang w:val="uk-UA"/>
        </w:rPr>
        <w:t>9.</w:t>
      </w:r>
    </w:p>
    <w:p w:rsidR="00890C7A" w:rsidRPr="00A25632" w:rsidRDefault="00890C7A" w:rsidP="00890C7A">
      <w:pPr>
        <w:widowControl w:val="0"/>
        <w:tabs>
          <w:tab w:val="left" w:pos="4"/>
        </w:tabs>
        <w:autoSpaceDE w:val="0"/>
        <w:autoSpaceDN w:val="0"/>
        <w:adjustRightInd w:val="0"/>
        <w:spacing w:line="360" w:lineRule="auto"/>
        <w:jc w:val="both"/>
        <w:rPr>
          <w:sz w:val="28"/>
          <w:szCs w:val="28"/>
          <w:lang w:val="uk-UA"/>
        </w:rPr>
      </w:pPr>
      <w:r w:rsidRPr="00A25632">
        <w:rPr>
          <w:sz w:val="28"/>
          <w:szCs w:val="28"/>
          <w:lang w:val="uk-UA"/>
        </w:rPr>
        <w:t>282.</w:t>
      </w:r>
      <w:r w:rsidRPr="00A25632">
        <w:rPr>
          <w:sz w:val="28"/>
          <w:szCs w:val="28"/>
          <w:lang w:val="en-US"/>
        </w:rPr>
        <w:tab/>
        <w:t xml:space="preserve">Psychopathological aspects of </w:t>
      </w:r>
      <w:r w:rsidRPr="00A25632">
        <w:rPr>
          <w:noProof/>
          <w:sz w:val="28"/>
          <w:szCs w:val="28"/>
          <w:lang w:val="en-US"/>
        </w:rPr>
        <w:t xml:space="preserve">cryptorchidism </w:t>
      </w:r>
      <w:r w:rsidRPr="00A25632">
        <w:rPr>
          <w:sz w:val="28"/>
          <w:szCs w:val="28"/>
          <w:lang w:val="en-US"/>
        </w:rPr>
        <w:t>in children and adolescents</w:t>
      </w:r>
      <w:r w:rsidRPr="00A25632">
        <w:rPr>
          <w:sz w:val="28"/>
          <w:szCs w:val="28"/>
          <w:lang w:val="uk-UA"/>
        </w:rPr>
        <w:t xml:space="preserve"> </w:t>
      </w:r>
      <w:r w:rsidRPr="00A25632">
        <w:rPr>
          <w:sz w:val="28"/>
          <w:szCs w:val="28"/>
          <w:lang w:val="en-US"/>
        </w:rPr>
        <w:t>/ Masi G., Millepiedi S., Brovedani P. [et al.] // Child.</w:t>
      </w:r>
      <w:r w:rsidRPr="00A25632">
        <w:rPr>
          <w:sz w:val="28"/>
          <w:szCs w:val="28"/>
          <w:lang w:val="en-GB"/>
        </w:rPr>
        <w:t xml:space="preserve"> </w:t>
      </w:r>
      <w:r w:rsidRPr="00A25632">
        <w:rPr>
          <w:sz w:val="28"/>
          <w:szCs w:val="28"/>
          <w:lang w:val="en-US"/>
        </w:rPr>
        <w:t>Psychiatry Hum</w:t>
      </w:r>
      <w:r w:rsidRPr="00A25632">
        <w:rPr>
          <w:sz w:val="28"/>
          <w:szCs w:val="28"/>
          <w:lang w:val="uk-UA"/>
        </w:rPr>
        <w:t>.</w:t>
      </w:r>
      <w:r w:rsidRPr="00A25632">
        <w:rPr>
          <w:sz w:val="28"/>
          <w:szCs w:val="28"/>
          <w:lang w:val="en-US"/>
        </w:rPr>
        <w:t xml:space="preserve"> Dev</w:t>
      </w:r>
      <w:r w:rsidRPr="00A25632">
        <w:rPr>
          <w:sz w:val="28"/>
          <w:szCs w:val="28"/>
          <w:lang w:val="uk-UA"/>
        </w:rPr>
        <w:t>.</w:t>
      </w:r>
      <w:r w:rsidRPr="00A25632">
        <w:rPr>
          <w:sz w:val="28"/>
          <w:szCs w:val="28"/>
          <w:lang w:val="en-US"/>
        </w:rPr>
        <w:t xml:space="preserve"> -1999.-Vol.30, </w:t>
      </w:r>
      <w:r w:rsidRPr="00A25632">
        <w:rPr>
          <w:sz w:val="28"/>
          <w:szCs w:val="28"/>
          <w:lang w:val="uk-UA"/>
        </w:rPr>
        <w:t xml:space="preserve">№ </w:t>
      </w:r>
      <w:r w:rsidRPr="00A25632">
        <w:rPr>
          <w:sz w:val="28"/>
          <w:szCs w:val="28"/>
          <w:lang w:val="en-US"/>
        </w:rPr>
        <w:t>2.- P.75-85.</w:t>
      </w:r>
    </w:p>
    <w:p w:rsidR="00890C7A" w:rsidRPr="00A25632" w:rsidRDefault="00890C7A" w:rsidP="00890C7A">
      <w:pPr>
        <w:shd w:val="clear" w:color="auto" w:fill="FFFFFF"/>
        <w:tabs>
          <w:tab w:val="left" w:pos="1522"/>
        </w:tabs>
        <w:spacing w:before="2" w:line="360" w:lineRule="auto"/>
        <w:jc w:val="both"/>
        <w:rPr>
          <w:sz w:val="28"/>
          <w:szCs w:val="28"/>
          <w:lang w:val="uk-UA"/>
        </w:rPr>
      </w:pPr>
      <w:r w:rsidRPr="00A25632">
        <w:rPr>
          <w:sz w:val="28"/>
          <w:szCs w:val="28"/>
          <w:lang w:val="uk-UA"/>
        </w:rPr>
        <w:t>283.</w:t>
      </w:r>
      <w:r w:rsidRPr="00A25632">
        <w:rPr>
          <w:sz w:val="28"/>
          <w:szCs w:val="28"/>
          <w:lang w:val="en-US"/>
        </w:rPr>
        <w:t>Martin R.H. Meiotic chromosome abnormalities in human</w:t>
      </w:r>
      <w:r w:rsidRPr="00A25632">
        <w:rPr>
          <w:sz w:val="28"/>
          <w:szCs w:val="28"/>
          <w:lang w:val="uk-UA"/>
        </w:rPr>
        <w:t xml:space="preserve"> </w:t>
      </w:r>
      <w:r w:rsidRPr="00A25632">
        <w:rPr>
          <w:noProof/>
          <w:sz w:val="28"/>
          <w:szCs w:val="28"/>
          <w:lang w:val="en-US"/>
        </w:rPr>
        <w:t xml:space="preserve">spermatogenesis / </w:t>
      </w:r>
      <w:r w:rsidRPr="00A25632">
        <w:rPr>
          <w:sz w:val="28"/>
          <w:szCs w:val="28"/>
          <w:lang w:val="en-US"/>
        </w:rPr>
        <w:t xml:space="preserve">Martin R.H. </w:t>
      </w:r>
      <w:r w:rsidRPr="00A25632">
        <w:rPr>
          <w:sz w:val="28"/>
          <w:szCs w:val="28"/>
          <w:lang w:val="uk-UA"/>
        </w:rPr>
        <w:t xml:space="preserve">// </w:t>
      </w:r>
      <w:r w:rsidRPr="00A25632">
        <w:rPr>
          <w:sz w:val="28"/>
          <w:szCs w:val="28"/>
          <w:lang w:val="en-US"/>
        </w:rPr>
        <w:t xml:space="preserve">Reprod. </w:t>
      </w:r>
      <w:r w:rsidRPr="00A25632">
        <w:rPr>
          <w:noProof/>
          <w:sz w:val="28"/>
          <w:szCs w:val="28"/>
          <w:lang w:val="en-US"/>
        </w:rPr>
        <w:t xml:space="preserve">Toxicol. </w:t>
      </w:r>
      <w:r w:rsidRPr="00A25632">
        <w:rPr>
          <w:sz w:val="28"/>
          <w:szCs w:val="28"/>
          <w:lang w:val="uk-UA"/>
        </w:rPr>
        <w:t xml:space="preserve">- 2006. - № 22 (2). - </w:t>
      </w:r>
      <w:r w:rsidRPr="00A25632">
        <w:rPr>
          <w:sz w:val="28"/>
          <w:szCs w:val="28"/>
          <w:lang w:val="en-US"/>
        </w:rPr>
        <w:t xml:space="preserve">P. </w:t>
      </w:r>
      <w:r w:rsidRPr="00A25632">
        <w:rPr>
          <w:sz w:val="28"/>
          <w:szCs w:val="28"/>
          <w:lang w:val="uk-UA"/>
        </w:rPr>
        <w:t>142-147.</w:t>
      </w:r>
    </w:p>
    <w:p w:rsidR="00890C7A" w:rsidRPr="00A25632" w:rsidRDefault="00890C7A" w:rsidP="00890BBF">
      <w:pPr>
        <w:widowControl w:val="0"/>
        <w:numPr>
          <w:ilvl w:val="0"/>
          <w:numId w:val="46"/>
        </w:numPr>
        <w:shd w:val="clear" w:color="auto" w:fill="FFFFFF"/>
        <w:tabs>
          <w:tab w:val="clear" w:pos="855"/>
          <w:tab w:val="num" w:pos="0"/>
          <w:tab w:val="left" w:pos="722"/>
        </w:tabs>
        <w:autoSpaceDE w:val="0"/>
        <w:autoSpaceDN w:val="0"/>
        <w:adjustRightInd w:val="0"/>
        <w:spacing w:after="0" w:line="360" w:lineRule="auto"/>
        <w:ind w:left="0" w:firstLine="0"/>
        <w:jc w:val="both"/>
        <w:rPr>
          <w:sz w:val="28"/>
          <w:szCs w:val="28"/>
          <w:lang w:val="uk-UA"/>
        </w:rPr>
      </w:pPr>
      <w:r w:rsidRPr="00A25632">
        <w:rPr>
          <w:sz w:val="28"/>
          <w:szCs w:val="28"/>
          <w:lang w:val="en-US"/>
        </w:rPr>
        <w:t>Ascent</w:t>
      </w:r>
      <w:r w:rsidRPr="00A25632">
        <w:rPr>
          <w:sz w:val="28"/>
          <w:szCs w:val="28"/>
          <w:lang w:val="en-GB"/>
        </w:rPr>
        <w:t xml:space="preserve"> </w:t>
      </w:r>
      <w:r w:rsidRPr="00A25632">
        <w:rPr>
          <w:sz w:val="28"/>
          <w:szCs w:val="28"/>
          <w:lang w:val="en-US"/>
        </w:rPr>
        <w:t xml:space="preserve">of the </w:t>
      </w:r>
      <w:r w:rsidRPr="00A25632">
        <w:rPr>
          <w:noProof/>
          <w:sz w:val="28"/>
          <w:szCs w:val="28"/>
          <w:lang w:val="en-US"/>
        </w:rPr>
        <w:t xml:space="preserve">testis </w:t>
      </w:r>
      <w:r w:rsidRPr="00A25632">
        <w:rPr>
          <w:sz w:val="28"/>
          <w:szCs w:val="28"/>
          <w:lang w:val="en-US"/>
        </w:rPr>
        <w:t>in children</w:t>
      </w:r>
      <w:r w:rsidRPr="00A25632">
        <w:rPr>
          <w:sz w:val="28"/>
          <w:szCs w:val="28"/>
          <w:lang w:val="uk-UA"/>
        </w:rPr>
        <w:t xml:space="preserve"> </w:t>
      </w:r>
      <w:r w:rsidRPr="00A25632">
        <w:rPr>
          <w:sz w:val="28"/>
          <w:szCs w:val="28"/>
          <w:lang w:val="en-US"/>
        </w:rPr>
        <w:t xml:space="preserve">/ Mayr </w:t>
      </w:r>
      <w:r w:rsidRPr="00A25632">
        <w:rPr>
          <w:noProof/>
          <w:sz w:val="28"/>
          <w:szCs w:val="28"/>
          <w:lang w:val="en-US"/>
        </w:rPr>
        <w:t xml:space="preserve">J., </w:t>
      </w:r>
      <w:r w:rsidRPr="00A25632">
        <w:rPr>
          <w:sz w:val="28"/>
          <w:szCs w:val="28"/>
          <w:lang w:val="en-US"/>
        </w:rPr>
        <w:t xml:space="preserve">Rune G.M., Holas A. [et al.] // </w:t>
      </w:r>
      <w:r w:rsidRPr="00A25632">
        <w:rPr>
          <w:noProof/>
          <w:sz w:val="28"/>
          <w:szCs w:val="28"/>
          <w:lang w:val="en-US"/>
        </w:rPr>
        <w:t xml:space="preserve">Eur. J. </w:t>
      </w:r>
      <w:r w:rsidRPr="00A25632">
        <w:rPr>
          <w:sz w:val="28"/>
          <w:szCs w:val="28"/>
          <w:lang w:val="en-US"/>
        </w:rPr>
        <w:t xml:space="preserve">Pediatr.- </w:t>
      </w:r>
      <w:r w:rsidRPr="00A25632">
        <w:rPr>
          <w:sz w:val="28"/>
          <w:szCs w:val="28"/>
          <w:lang w:val="uk-UA"/>
        </w:rPr>
        <w:t xml:space="preserve">1995 </w:t>
      </w:r>
      <w:r w:rsidRPr="00A25632">
        <w:rPr>
          <w:sz w:val="28"/>
          <w:szCs w:val="28"/>
          <w:lang w:val="en-US"/>
        </w:rPr>
        <w:t>.-Vol.</w:t>
      </w:r>
      <w:r w:rsidRPr="00A25632">
        <w:rPr>
          <w:sz w:val="28"/>
          <w:szCs w:val="28"/>
          <w:lang w:val="uk-UA"/>
        </w:rPr>
        <w:t xml:space="preserve"> </w:t>
      </w:r>
      <w:r w:rsidRPr="00A25632">
        <w:rPr>
          <w:sz w:val="28"/>
          <w:szCs w:val="28"/>
          <w:lang w:val="en-US"/>
        </w:rPr>
        <w:t xml:space="preserve">154, </w:t>
      </w:r>
      <w:r w:rsidRPr="00A25632">
        <w:rPr>
          <w:sz w:val="28"/>
          <w:szCs w:val="28"/>
          <w:lang w:val="uk-UA"/>
        </w:rPr>
        <w:t xml:space="preserve">№ </w:t>
      </w:r>
      <w:r w:rsidRPr="00A25632">
        <w:rPr>
          <w:sz w:val="28"/>
          <w:szCs w:val="28"/>
          <w:lang w:val="en-US"/>
        </w:rPr>
        <w:t xml:space="preserve">l </w:t>
      </w:r>
      <w:r w:rsidRPr="00A25632">
        <w:rPr>
          <w:sz w:val="28"/>
          <w:szCs w:val="28"/>
          <w:lang w:val="uk-UA"/>
        </w:rPr>
        <w:t xml:space="preserve">- </w:t>
      </w:r>
      <w:r w:rsidRPr="00A25632">
        <w:rPr>
          <w:sz w:val="28"/>
          <w:szCs w:val="28"/>
          <w:lang w:val="en-US"/>
        </w:rPr>
        <w:t>P.</w:t>
      </w:r>
      <w:r w:rsidRPr="00A25632">
        <w:rPr>
          <w:sz w:val="28"/>
          <w:szCs w:val="28"/>
          <w:lang w:val="uk-UA"/>
        </w:rPr>
        <w:t xml:space="preserve"> </w:t>
      </w:r>
      <w:r w:rsidRPr="00A25632">
        <w:rPr>
          <w:sz w:val="28"/>
          <w:szCs w:val="28"/>
          <w:lang w:val="en-US"/>
        </w:rPr>
        <w:t>3-5.</w:t>
      </w:r>
    </w:p>
    <w:p w:rsidR="00890C7A" w:rsidRPr="00A25632" w:rsidRDefault="00890C7A" w:rsidP="00890BBF">
      <w:pPr>
        <w:widowControl w:val="0"/>
        <w:numPr>
          <w:ilvl w:val="0"/>
          <w:numId w:val="46"/>
        </w:numPr>
        <w:shd w:val="clear" w:color="auto" w:fill="FFFFFF"/>
        <w:tabs>
          <w:tab w:val="clear" w:pos="855"/>
          <w:tab w:val="num" w:pos="0"/>
          <w:tab w:val="left" w:pos="722"/>
        </w:tabs>
        <w:autoSpaceDE w:val="0"/>
        <w:autoSpaceDN w:val="0"/>
        <w:adjustRightInd w:val="0"/>
        <w:spacing w:after="0" w:line="360" w:lineRule="auto"/>
        <w:ind w:left="0" w:firstLine="0"/>
        <w:jc w:val="both"/>
        <w:rPr>
          <w:sz w:val="28"/>
          <w:szCs w:val="28"/>
          <w:lang w:val="uk-UA"/>
        </w:rPr>
      </w:pPr>
      <w:r w:rsidRPr="00A25632">
        <w:rPr>
          <w:sz w:val="28"/>
          <w:szCs w:val="28"/>
          <w:lang w:val="en-US"/>
        </w:rPr>
        <w:t>Mayr J.M.</w:t>
      </w:r>
      <w:r w:rsidRPr="00A25632">
        <w:rPr>
          <w:noProof/>
          <w:sz w:val="28"/>
          <w:szCs w:val="28"/>
          <w:lang w:val="en-US"/>
        </w:rPr>
        <w:t xml:space="preserve"> Undescended </w:t>
      </w:r>
      <w:r w:rsidRPr="00A25632">
        <w:rPr>
          <w:sz w:val="28"/>
          <w:szCs w:val="28"/>
          <w:lang w:val="en-US"/>
        </w:rPr>
        <w:t>testicles: an</w:t>
      </w:r>
      <w:r w:rsidRPr="00A25632">
        <w:rPr>
          <w:sz w:val="28"/>
          <w:szCs w:val="28"/>
          <w:lang w:val="uk-UA"/>
        </w:rPr>
        <w:t xml:space="preserve"> </w:t>
      </w:r>
      <w:r w:rsidRPr="00A25632">
        <w:rPr>
          <w:noProof/>
          <w:sz w:val="28"/>
          <w:szCs w:val="28"/>
          <w:lang w:val="en-US"/>
        </w:rPr>
        <w:t xml:space="preserve">epidemiological </w:t>
      </w:r>
      <w:r w:rsidRPr="00A25632">
        <w:rPr>
          <w:sz w:val="28"/>
          <w:szCs w:val="28"/>
          <w:lang w:val="en-US"/>
        </w:rPr>
        <w:t>review</w:t>
      </w:r>
      <w:r w:rsidRPr="00A25632">
        <w:rPr>
          <w:sz w:val="28"/>
          <w:szCs w:val="28"/>
          <w:lang w:val="uk-UA"/>
        </w:rPr>
        <w:t xml:space="preserve"> </w:t>
      </w:r>
      <w:r w:rsidRPr="00A25632">
        <w:rPr>
          <w:sz w:val="28"/>
          <w:szCs w:val="28"/>
          <w:lang w:val="en-US"/>
        </w:rPr>
        <w:t xml:space="preserve">/ Mayr J.M., Lawrenz K., Berghold </w:t>
      </w:r>
      <w:r w:rsidRPr="00A25632">
        <w:rPr>
          <w:noProof/>
          <w:sz w:val="28"/>
          <w:szCs w:val="28"/>
          <w:lang w:val="en-US"/>
        </w:rPr>
        <w:t xml:space="preserve">A. </w:t>
      </w:r>
      <w:r w:rsidRPr="00A25632">
        <w:rPr>
          <w:sz w:val="28"/>
          <w:szCs w:val="28"/>
          <w:lang w:val="en-US"/>
        </w:rPr>
        <w:t xml:space="preserve">// </w:t>
      </w:r>
      <w:r w:rsidRPr="00A25632">
        <w:rPr>
          <w:noProof/>
          <w:sz w:val="28"/>
          <w:szCs w:val="28"/>
          <w:lang w:val="en-US"/>
        </w:rPr>
        <w:t xml:space="preserve">Acta. </w:t>
      </w:r>
      <w:r w:rsidRPr="00A25632">
        <w:rPr>
          <w:sz w:val="28"/>
          <w:szCs w:val="28"/>
          <w:lang w:val="en-US"/>
        </w:rPr>
        <w:t xml:space="preserve">Paediatr.- 1999.-Vol. 88, </w:t>
      </w:r>
      <w:r w:rsidRPr="00A25632">
        <w:rPr>
          <w:sz w:val="28"/>
          <w:szCs w:val="28"/>
          <w:lang w:val="uk-UA"/>
        </w:rPr>
        <w:t>№</w:t>
      </w:r>
      <w:r w:rsidRPr="00A25632">
        <w:rPr>
          <w:sz w:val="28"/>
          <w:szCs w:val="28"/>
          <w:lang w:val="en-US"/>
        </w:rPr>
        <w:t xml:space="preserve"> </w:t>
      </w:r>
      <w:r w:rsidRPr="00A25632">
        <w:rPr>
          <w:sz w:val="28"/>
          <w:szCs w:val="28"/>
          <w:lang w:val="uk-UA"/>
        </w:rPr>
        <w:t xml:space="preserve">10.- </w:t>
      </w:r>
      <w:r w:rsidRPr="00A25632">
        <w:rPr>
          <w:sz w:val="28"/>
          <w:szCs w:val="28"/>
          <w:lang w:val="en-US"/>
        </w:rPr>
        <w:t xml:space="preserve">P. </w:t>
      </w:r>
      <w:r w:rsidRPr="00A25632">
        <w:rPr>
          <w:sz w:val="28"/>
          <w:szCs w:val="28"/>
          <w:lang w:val="uk-UA"/>
        </w:rPr>
        <w:t>89-93.</w:t>
      </w:r>
    </w:p>
    <w:p w:rsidR="00890C7A" w:rsidRPr="00A25632" w:rsidRDefault="00890C7A" w:rsidP="00890BBF">
      <w:pPr>
        <w:widowControl w:val="0"/>
        <w:numPr>
          <w:ilvl w:val="0"/>
          <w:numId w:val="46"/>
        </w:numPr>
        <w:shd w:val="clear" w:color="auto" w:fill="FFFFFF"/>
        <w:tabs>
          <w:tab w:val="clear" w:pos="855"/>
          <w:tab w:val="num" w:pos="0"/>
          <w:tab w:val="left" w:pos="722"/>
        </w:tabs>
        <w:autoSpaceDE w:val="0"/>
        <w:autoSpaceDN w:val="0"/>
        <w:adjustRightInd w:val="0"/>
        <w:spacing w:after="0" w:line="360" w:lineRule="auto"/>
        <w:ind w:left="0" w:firstLine="0"/>
        <w:jc w:val="both"/>
        <w:rPr>
          <w:sz w:val="28"/>
          <w:szCs w:val="28"/>
          <w:lang w:val="uk-UA"/>
        </w:rPr>
      </w:pPr>
      <w:smartTag w:uri="urn:schemas-microsoft-com:office:smarttags" w:element="City">
        <w:smartTag w:uri="urn:schemas-microsoft-com:office:smarttags" w:element="place">
          <w:r w:rsidRPr="00A25632">
            <w:rPr>
              <w:sz w:val="28"/>
              <w:szCs w:val="28"/>
              <w:lang w:val="en-US"/>
            </w:rPr>
            <w:t>Medina</w:t>
          </w:r>
        </w:smartTag>
      </w:smartTag>
      <w:r w:rsidRPr="00A25632">
        <w:rPr>
          <w:sz w:val="28"/>
          <w:szCs w:val="28"/>
          <w:lang w:val="en-US"/>
        </w:rPr>
        <w:t xml:space="preserve"> Perez M. An occult Leydig-</w:t>
      </w:r>
      <w:r w:rsidRPr="00A25632">
        <w:rPr>
          <w:sz w:val="28"/>
          <w:szCs w:val="28"/>
          <w:lang w:val="en-GB"/>
        </w:rPr>
        <w:t xml:space="preserve"> </w:t>
      </w:r>
      <w:r w:rsidRPr="00A25632">
        <w:rPr>
          <w:sz w:val="28"/>
          <w:szCs w:val="28"/>
          <w:lang w:val="en-US"/>
        </w:rPr>
        <w:t xml:space="preserve">cell tumor in a cryptorchid </w:t>
      </w:r>
      <w:r w:rsidRPr="00A25632">
        <w:rPr>
          <w:noProof/>
          <w:sz w:val="28"/>
          <w:szCs w:val="28"/>
          <w:lang w:val="en-US"/>
        </w:rPr>
        <w:t>testis</w:t>
      </w:r>
      <w:r w:rsidRPr="00A25632">
        <w:rPr>
          <w:noProof/>
          <w:sz w:val="28"/>
          <w:szCs w:val="28"/>
          <w:lang w:val="uk-UA"/>
        </w:rPr>
        <w:t xml:space="preserve"> </w:t>
      </w:r>
      <w:r w:rsidRPr="00A25632">
        <w:rPr>
          <w:noProof/>
          <w:sz w:val="28"/>
          <w:szCs w:val="28"/>
          <w:lang w:val="en-US"/>
        </w:rPr>
        <w:t xml:space="preserve">/ </w:t>
      </w:r>
      <w:r w:rsidRPr="00A25632">
        <w:rPr>
          <w:sz w:val="28"/>
          <w:szCs w:val="28"/>
          <w:lang w:val="en-US"/>
        </w:rPr>
        <w:t xml:space="preserve">Medina Perez M., Valero Puerta </w:t>
      </w:r>
      <w:r w:rsidRPr="00A25632">
        <w:rPr>
          <w:noProof/>
          <w:sz w:val="28"/>
          <w:szCs w:val="28"/>
          <w:lang w:val="en-US"/>
        </w:rPr>
        <w:t xml:space="preserve">J., </w:t>
      </w:r>
      <w:r w:rsidRPr="00A25632">
        <w:rPr>
          <w:sz w:val="28"/>
          <w:szCs w:val="28"/>
          <w:lang w:val="en-US"/>
        </w:rPr>
        <w:t xml:space="preserve">Sanchez Gonzalez M. </w:t>
      </w:r>
      <w:r w:rsidRPr="00A25632">
        <w:rPr>
          <w:noProof/>
          <w:sz w:val="28"/>
          <w:szCs w:val="28"/>
          <w:lang w:val="en-US"/>
        </w:rPr>
        <w:t xml:space="preserve">// </w:t>
      </w:r>
      <w:r w:rsidRPr="00A25632">
        <w:rPr>
          <w:sz w:val="28"/>
          <w:szCs w:val="28"/>
          <w:lang w:val="en-US"/>
        </w:rPr>
        <w:t xml:space="preserve">Arch. Esp. </w:t>
      </w:r>
      <w:r w:rsidRPr="00A25632">
        <w:rPr>
          <w:noProof/>
          <w:sz w:val="28"/>
          <w:szCs w:val="28"/>
          <w:lang w:val="en-US"/>
        </w:rPr>
        <w:t xml:space="preserve">Urol.- </w:t>
      </w:r>
      <w:r w:rsidRPr="00A25632">
        <w:rPr>
          <w:sz w:val="28"/>
          <w:szCs w:val="28"/>
          <w:lang w:val="en-US"/>
        </w:rPr>
        <w:t>1999.-Vol.52, Nol.-P.76-8</w:t>
      </w:r>
      <w:r w:rsidRPr="00A25632">
        <w:rPr>
          <w:sz w:val="28"/>
          <w:szCs w:val="28"/>
          <w:lang w:val="uk-UA"/>
        </w:rPr>
        <w:t>0</w:t>
      </w:r>
      <w:r w:rsidRPr="00A25632">
        <w:rPr>
          <w:sz w:val="28"/>
          <w:szCs w:val="28"/>
          <w:lang w:val="en-US"/>
        </w:rPr>
        <w:t>.</w:t>
      </w:r>
    </w:p>
    <w:p w:rsidR="00890C7A" w:rsidRPr="00A25632" w:rsidRDefault="00890C7A" w:rsidP="00890BBF">
      <w:pPr>
        <w:widowControl w:val="0"/>
        <w:numPr>
          <w:ilvl w:val="0"/>
          <w:numId w:val="46"/>
        </w:numPr>
        <w:shd w:val="clear" w:color="auto" w:fill="FFFFFF"/>
        <w:tabs>
          <w:tab w:val="clear" w:pos="855"/>
          <w:tab w:val="left" w:pos="142"/>
        </w:tabs>
        <w:autoSpaceDE w:val="0"/>
        <w:autoSpaceDN w:val="0"/>
        <w:adjustRightInd w:val="0"/>
        <w:spacing w:before="5" w:after="0" w:line="360" w:lineRule="auto"/>
        <w:ind w:left="0" w:firstLine="0"/>
        <w:jc w:val="both"/>
        <w:rPr>
          <w:sz w:val="28"/>
          <w:szCs w:val="28"/>
          <w:lang w:val="uk-UA"/>
        </w:rPr>
      </w:pPr>
      <w:r w:rsidRPr="00A25632">
        <w:rPr>
          <w:sz w:val="28"/>
          <w:szCs w:val="28"/>
          <w:lang w:val="en-US"/>
        </w:rPr>
        <w:t xml:space="preserve">McLachlan R.I. Basis, diagnosis and treatment of </w:t>
      </w:r>
      <w:r w:rsidRPr="00A25632">
        <w:rPr>
          <w:noProof/>
          <w:sz w:val="28"/>
          <w:szCs w:val="28"/>
          <w:lang w:val="en-US"/>
        </w:rPr>
        <w:t>immunological</w:t>
      </w:r>
      <w:r w:rsidRPr="00A25632">
        <w:rPr>
          <w:noProof/>
          <w:sz w:val="28"/>
          <w:szCs w:val="28"/>
          <w:lang w:val="uk-UA"/>
        </w:rPr>
        <w:t xml:space="preserve"> </w:t>
      </w:r>
      <w:r w:rsidRPr="00A25632">
        <w:rPr>
          <w:sz w:val="28"/>
          <w:szCs w:val="28"/>
          <w:lang w:val="en-US"/>
        </w:rPr>
        <w:t xml:space="preserve">infertility in men / </w:t>
      </w:r>
      <w:smartTag w:uri="urn:schemas-microsoft-com:office:smarttags" w:element="place">
        <w:smartTag w:uri="urn:schemas-microsoft-com:office:smarttags" w:element="City">
          <w:r w:rsidRPr="00A25632">
            <w:rPr>
              <w:sz w:val="28"/>
              <w:szCs w:val="28"/>
              <w:lang w:val="en-US"/>
            </w:rPr>
            <w:t>McLachlan</w:t>
          </w:r>
        </w:smartTag>
        <w:r w:rsidRPr="00A25632">
          <w:rPr>
            <w:sz w:val="28"/>
            <w:szCs w:val="28"/>
            <w:lang w:val="en-US"/>
          </w:rPr>
          <w:t xml:space="preserve"> </w:t>
        </w:r>
        <w:smartTag w:uri="urn:schemas-microsoft-com:office:smarttags" w:element="State">
          <w:r w:rsidRPr="00A25632">
            <w:rPr>
              <w:sz w:val="28"/>
              <w:szCs w:val="28"/>
              <w:lang w:val="en-US"/>
            </w:rPr>
            <w:t>R.I.</w:t>
          </w:r>
        </w:smartTag>
      </w:smartTag>
      <w:r w:rsidRPr="00A25632">
        <w:rPr>
          <w:sz w:val="28"/>
          <w:szCs w:val="28"/>
          <w:lang w:val="en-US"/>
        </w:rPr>
        <w:t xml:space="preserve"> </w:t>
      </w:r>
      <w:r w:rsidRPr="00A25632">
        <w:rPr>
          <w:sz w:val="28"/>
          <w:szCs w:val="28"/>
          <w:lang w:val="uk-UA"/>
        </w:rPr>
        <w:t xml:space="preserve">// </w:t>
      </w:r>
      <w:r w:rsidRPr="00A25632">
        <w:rPr>
          <w:noProof/>
          <w:sz w:val="28"/>
          <w:szCs w:val="28"/>
          <w:lang w:val="uk-UA"/>
        </w:rPr>
        <w:t xml:space="preserve">J </w:t>
      </w:r>
      <w:r w:rsidRPr="00A25632">
        <w:rPr>
          <w:sz w:val="28"/>
          <w:szCs w:val="28"/>
          <w:lang w:val="en-US"/>
        </w:rPr>
        <w:t xml:space="preserve">Reprod Immunol. </w:t>
      </w:r>
      <w:r w:rsidRPr="00A25632">
        <w:rPr>
          <w:sz w:val="28"/>
          <w:szCs w:val="28"/>
          <w:lang w:val="uk-UA"/>
        </w:rPr>
        <w:t xml:space="preserve">- 2002. - № 57 (1-2). - </w:t>
      </w:r>
      <w:r w:rsidRPr="00A25632">
        <w:rPr>
          <w:sz w:val="28"/>
          <w:szCs w:val="28"/>
          <w:lang w:val="en-US"/>
        </w:rPr>
        <w:t xml:space="preserve">P. </w:t>
      </w:r>
      <w:r w:rsidRPr="00A25632">
        <w:rPr>
          <w:sz w:val="28"/>
          <w:szCs w:val="28"/>
          <w:lang w:val="uk-UA"/>
        </w:rPr>
        <w:t>35-45.</w:t>
      </w:r>
    </w:p>
    <w:p w:rsidR="00890C7A" w:rsidRPr="00A25632" w:rsidRDefault="00890C7A" w:rsidP="00890BBF">
      <w:pPr>
        <w:widowControl w:val="0"/>
        <w:numPr>
          <w:ilvl w:val="0"/>
          <w:numId w:val="46"/>
        </w:numPr>
        <w:shd w:val="clear" w:color="auto" w:fill="FFFFFF"/>
        <w:tabs>
          <w:tab w:val="clear" w:pos="855"/>
          <w:tab w:val="num" w:pos="-180"/>
          <w:tab w:val="left" w:pos="142"/>
        </w:tabs>
        <w:autoSpaceDE w:val="0"/>
        <w:autoSpaceDN w:val="0"/>
        <w:adjustRightInd w:val="0"/>
        <w:spacing w:before="5" w:after="0" w:line="360" w:lineRule="auto"/>
        <w:ind w:left="0" w:firstLine="0"/>
        <w:jc w:val="both"/>
        <w:rPr>
          <w:sz w:val="28"/>
          <w:szCs w:val="28"/>
          <w:lang w:val="uk-UA"/>
        </w:rPr>
      </w:pPr>
      <w:r w:rsidRPr="00A25632">
        <w:rPr>
          <w:sz w:val="28"/>
          <w:szCs w:val="28"/>
          <w:lang w:val="en-US"/>
        </w:rPr>
        <w:lastRenderedPageBreak/>
        <w:t>Experimental</w:t>
      </w:r>
      <w:r w:rsidRPr="00A25632">
        <w:rPr>
          <w:sz w:val="28"/>
          <w:szCs w:val="28"/>
          <w:lang w:val="en-GB"/>
        </w:rPr>
        <w:t xml:space="preserve"> </w:t>
      </w:r>
      <w:r w:rsidRPr="00A25632">
        <w:rPr>
          <w:sz w:val="28"/>
          <w:szCs w:val="28"/>
          <w:lang w:val="en-US"/>
        </w:rPr>
        <w:t xml:space="preserve">inoculation of the adult rat </w:t>
      </w:r>
      <w:r w:rsidRPr="00A25632">
        <w:rPr>
          <w:noProof/>
          <w:sz w:val="28"/>
          <w:szCs w:val="28"/>
          <w:lang w:val="en-US"/>
        </w:rPr>
        <w:t xml:space="preserve">testis </w:t>
      </w:r>
      <w:r w:rsidRPr="00A25632">
        <w:rPr>
          <w:sz w:val="28"/>
          <w:szCs w:val="28"/>
          <w:lang w:val="en-US"/>
        </w:rPr>
        <w:t xml:space="preserve">with Sendai virus: effect on </w:t>
      </w:r>
      <w:r w:rsidRPr="00A25632">
        <w:rPr>
          <w:noProof/>
          <w:sz w:val="28"/>
          <w:szCs w:val="28"/>
          <w:lang w:val="en-US"/>
        </w:rPr>
        <w:t xml:space="preserve">testicular </w:t>
      </w:r>
      <w:r w:rsidRPr="00A25632">
        <w:rPr>
          <w:sz w:val="28"/>
          <w:szCs w:val="28"/>
          <w:lang w:val="en-US"/>
        </w:rPr>
        <w:t>morphology</w:t>
      </w:r>
      <w:r w:rsidRPr="00A25632">
        <w:rPr>
          <w:sz w:val="28"/>
          <w:szCs w:val="28"/>
          <w:lang w:val="uk-UA"/>
        </w:rPr>
        <w:t xml:space="preserve"> </w:t>
      </w:r>
      <w:r w:rsidRPr="00A25632">
        <w:rPr>
          <w:sz w:val="28"/>
          <w:szCs w:val="28"/>
          <w:lang w:val="en-US"/>
        </w:rPr>
        <w:t xml:space="preserve">and leykocyte population / [Melaine N., Ruffault A., Dejucq-Rainsford N., Jegou B.] </w:t>
      </w:r>
      <w:r w:rsidRPr="00A25632">
        <w:rPr>
          <w:sz w:val="28"/>
          <w:szCs w:val="28"/>
          <w:lang w:val="uk-UA"/>
        </w:rPr>
        <w:t xml:space="preserve">// </w:t>
      </w:r>
      <w:r w:rsidRPr="00A25632">
        <w:rPr>
          <w:sz w:val="28"/>
          <w:szCs w:val="28"/>
          <w:lang w:val="en-US"/>
        </w:rPr>
        <w:t xml:space="preserve">Hum. Reprod. </w:t>
      </w:r>
      <w:r w:rsidRPr="00A25632">
        <w:rPr>
          <w:sz w:val="28"/>
          <w:szCs w:val="28"/>
          <w:lang w:val="uk-UA"/>
        </w:rPr>
        <w:t xml:space="preserve">- 2003. - № 18 (8). - </w:t>
      </w:r>
      <w:r w:rsidRPr="00A25632">
        <w:rPr>
          <w:sz w:val="28"/>
          <w:szCs w:val="28"/>
          <w:lang w:val="en-US"/>
        </w:rPr>
        <w:t xml:space="preserve">P. </w:t>
      </w:r>
      <w:r w:rsidRPr="00A25632">
        <w:rPr>
          <w:sz w:val="28"/>
          <w:szCs w:val="28"/>
          <w:lang w:val="uk-UA"/>
        </w:rPr>
        <w:t>74-79.</w:t>
      </w:r>
    </w:p>
    <w:p w:rsidR="00890C7A" w:rsidRPr="00A25632" w:rsidRDefault="00890C7A" w:rsidP="00890BBF">
      <w:pPr>
        <w:widowControl w:val="0"/>
        <w:numPr>
          <w:ilvl w:val="0"/>
          <w:numId w:val="46"/>
        </w:numPr>
        <w:shd w:val="clear" w:color="auto" w:fill="FFFFFF"/>
        <w:tabs>
          <w:tab w:val="clear" w:pos="855"/>
          <w:tab w:val="num" w:pos="0"/>
          <w:tab w:val="left" w:pos="142"/>
        </w:tabs>
        <w:autoSpaceDE w:val="0"/>
        <w:autoSpaceDN w:val="0"/>
        <w:adjustRightInd w:val="0"/>
        <w:spacing w:before="5" w:after="0" w:line="360" w:lineRule="auto"/>
        <w:ind w:left="0" w:firstLine="0"/>
        <w:jc w:val="both"/>
        <w:rPr>
          <w:sz w:val="28"/>
          <w:szCs w:val="28"/>
          <w:lang w:val="uk-UA"/>
        </w:rPr>
      </w:pPr>
      <w:r w:rsidRPr="00A25632">
        <w:rPr>
          <w:noProof/>
          <w:sz w:val="28"/>
          <w:szCs w:val="28"/>
          <w:lang w:val="en-US"/>
        </w:rPr>
        <w:t xml:space="preserve">Androgens </w:t>
      </w:r>
      <w:r w:rsidRPr="00A25632">
        <w:rPr>
          <w:sz w:val="28"/>
          <w:szCs w:val="28"/>
          <w:lang w:val="en-US"/>
        </w:rPr>
        <w:t xml:space="preserve">regulate the permeability of the blood-testis barrier / Meng </w:t>
      </w:r>
      <w:r w:rsidRPr="00A25632">
        <w:rPr>
          <w:noProof/>
          <w:sz w:val="28"/>
          <w:szCs w:val="28"/>
          <w:lang w:val="en-US"/>
        </w:rPr>
        <w:t xml:space="preserve">J., </w:t>
      </w:r>
      <w:r w:rsidRPr="00A25632">
        <w:rPr>
          <w:sz w:val="28"/>
          <w:szCs w:val="28"/>
          <w:lang w:val="en-US"/>
        </w:rPr>
        <w:t>Holdcraft R.W.</w:t>
      </w:r>
      <w:r w:rsidRPr="00A25632">
        <w:rPr>
          <w:sz w:val="28"/>
          <w:szCs w:val="28"/>
          <w:lang w:val="uk-UA"/>
        </w:rPr>
        <w:t>,</w:t>
      </w:r>
      <w:r w:rsidRPr="00A25632">
        <w:rPr>
          <w:sz w:val="28"/>
          <w:szCs w:val="28"/>
          <w:lang w:val="en-US"/>
        </w:rPr>
        <w:t xml:space="preserve"> Shima </w:t>
      </w:r>
      <w:r w:rsidRPr="00A25632">
        <w:rPr>
          <w:noProof/>
          <w:sz w:val="28"/>
          <w:szCs w:val="28"/>
          <w:lang w:val="en-US"/>
        </w:rPr>
        <w:t>J.</w:t>
      </w:r>
      <w:r w:rsidRPr="00A25632">
        <w:rPr>
          <w:sz w:val="28"/>
          <w:szCs w:val="28"/>
          <w:lang w:val="en-US"/>
        </w:rPr>
        <w:t xml:space="preserve">E. [et al.] </w:t>
      </w:r>
      <w:r w:rsidRPr="00A25632">
        <w:rPr>
          <w:sz w:val="28"/>
          <w:szCs w:val="28"/>
          <w:lang w:val="uk-UA"/>
        </w:rPr>
        <w:t xml:space="preserve">// </w:t>
      </w:r>
      <w:r w:rsidRPr="00A25632">
        <w:rPr>
          <w:sz w:val="28"/>
          <w:szCs w:val="28"/>
          <w:lang w:val="en-US"/>
        </w:rPr>
        <w:t xml:space="preserve">Proc. </w:t>
      </w:r>
      <w:r w:rsidRPr="00A25632">
        <w:rPr>
          <w:noProof/>
          <w:sz w:val="28"/>
          <w:szCs w:val="28"/>
          <w:lang w:val="en-US"/>
        </w:rPr>
        <w:t>Natl. Acad.</w:t>
      </w:r>
      <w:r w:rsidRPr="00A25632">
        <w:rPr>
          <w:noProof/>
          <w:sz w:val="28"/>
          <w:szCs w:val="28"/>
          <w:lang w:val="uk-UA"/>
        </w:rPr>
        <w:t xml:space="preserve"> </w:t>
      </w:r>
      <w:r w:rsidRPr="00A25632">
        <w:rPr>
          <w:sz w:val="28"/>
          <w:szCs w:val="28"/>
          <w:lang w:val="en-US"/>
        </w:rPr>
        <w:t xml:space="preserve">Sci. USA. </w:t>
      </w:r>
      <w:r w:rsidRPr="00A25632">
        <w:rPr>
          <w:sz w:val="28"/>
          <w:szCs w:val="28"/>
          <w:lang w:val="uk-UA"/>
        </w:rPr>
        <w:t xml:space="preserve">- 2005. - № 102 (46). - </w:t>
      </w:r>
      <w:r w:rsidRPr="00A25632">
        <w:rPr>
          <w:sz w:val="28"/>
          <w:szCs w:val="28"/>
          <w:lang w:val="en-US"/>
        </w:rPr>
        <w:t xml:space="preserve">P. </w:t>
      </w:r>
      <w:r w:rsidRPr="00A25632">
        <w:rPr>
          <w:sz w:val="28"/>
          <w:szCs w:val="28"/>
          <w:lang w:val="uk-UA"/>
        </w:rPr>
        <w:t>69-70.</w:t>
      </w:r>
    </w:p>
    <w:p w:rsidR="00890C7A" w:rsidRPr="00A25632" w:rsidRDefault="00890C7A" w:rsidP="00890BBF">
      <w:pPr>
        <w:widowControl w:val="0"/>
        <w:numPr>
          <w:ilvl w:val="0"/>
          <w:numId w:val="46"/>
        </w:numPr>
        <w:shd w:val="clear" w:color="auto" w:fill="FFFFFF"/>
        <w:tabs>
          <w:tab w:val="clear" w:pos="855"/>
          <w:tab w:val="num" w:pos="0"/>
          <w:tab w:val="left" w:pos="722"/>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Merksz M. Fusional anomalies of the </w:t>
      </w:r>
      <w:r w:rsidRPr="00A25632">
        <w:rPr>
          <w:noProof/>
          <w:sz w:val="28"/>
          <w:szCs w:val="28"/>
          <w:lang w:val="en-US"/>
        </w:rPr>
        <w:t xml:space="preserve">testis </w:t>
      </w:r>
      <w:r w:rsidRPr="00A25632">
        <w:rPr>
          <w:sz w:val="28"/>
          <w:szCs w:val="28"/>
          <w:lang w:val="en-US"/>
        </w:rPr>
        <w:t xml:space="preserve">and </w:t>
      </w:r>
      <w:r w:rsidRPr="00A25632">
        <w:rPr>
          <w:noProof/>
          <w:sz w:val="28"/>
          <w:szCs w:val="28"/>
          <w:lang w:val="en-US"/>
        </w:rPr>
        <w:t>epididymis</w:t>
      </w:r>
      <w:r w:rsidRPr="00A25632">
        <w:rPr>
          <w:noProof/>
          <w:sz w:val="28"/>
          <w:szCs w:val="28"/>
          <w:lang w:val="uk-UA"/>
        </w:rPr>
        <w:t xml:space="preserve"> </w:t>
      </w:r>
      <w:r w:rsidRPr="00A25632">
        <w:rPr>
          <w:noProof/>
          <w:sz w:val="28"/>
          <w:szCs w:val="28"/>
          <w:lang w:val="en-US"/>
        </w:rPr>
        <w:t xml:space="preserve">/ </w:t>
      </w:r>
      <w:r w:rsidRPr="00A25632">
        <w:rPr>
          <w:sz w:val="28"/>
          <w:szCs w:val="28"/>
          <w:lang w:val="en-US"/>
        </w:rPr>
        <w:t xml:space="preserve">Merksz M. </w:t>
      </w:r>
      <w:r w:rsidRPr="00A25632">
        <w:rPr>
          <w:noProof/>
          <w:sz w:val="28"/>
          <w:szCs w:val="28"/>
          <w:lang w:val="en-US"/>
        </w:rPr>
        <w:t xml:space="preserve">// Acta. </w:t>
      </w:r>
      <w:r w:rsidRPr="00A25632">
        <w:rPr>
          <w:sz w:val="28"/>
          <w:szCs w:val="28"/>
          <w:lang w:val="en-US"/>
        </w:rPr>
        <w:t xml:space="preserve">Chir. Hung. - </w:t>
      </w:r>
      <w:r w:rsidRPr="00A25632">
        <w:rPr>
          <w:sz w:val="28"/>
          <w:szCs w:val="28"/>
          <w:lang w:val="uk-UA"/>
        </w:rPr>
        <w:t xml:space="preserve">1998.- </w:t>
      </w:r>
      <w:r w:rsidRPr="00A25632">
        <w:rPr>
          <w:sz w:val="28"/>
          <w:szCs w:val="28"/>
          <w:lang w:val="en-US"/>
        </w:rPr>
        <w:t>Vol.37,</w:t>
      </w:r>
      <w:r w:rsidRPr="00A25632">
        <w:rPr>
          <w:sz w:val="28"/>
          <w:szCs w:val="28"/>
          <w:lang w:val="uk-UA"/>
        </w:rPr>
        <w:t xml:space="preserve"> № </w:t>
      </w:r>
      <w:r w:rsidRPr="00A25632">
        <w:rPr>
          <w:sz w:val="28"/>
          <w:szCs w:val="28"/>
          <w:lang w:val="en-US"/>
        </w:rPr>
        <w:t xml:space="preserve">3-4.- P. </w:t>
      </w:r>
      <w:r w:rsidRPr="00A25632">
        <w:rPr>
          <w:sz w:val="28"/>
          <w:szCs w:val="28"/>
          <w:lang w:val="uk-UA"/>
        </w:rPr>
        <w:t>53-70.</w:t>
      </w:r>
    </w:p>
    <w:p w:rsidR="00890C7A" w:rsidRPr="00A25632" w:rsidRDefault="00890C7A" w:rsidP="00890BBF">
      <w:pPr>
        <w:widowControl w:val="0"/>
        <w:numPr>
          <w:ilvl w:val="0"/>
          <w:numId w:val="46"/>
        </w:numPr>
        <w:shd w:val="clear" w:color="auto" w:fill="FFFFFF"/>
        <w:tabs>
          <w:tab w:val="clear" w:pos="855"/>
          <w:tab w:val="num" w:pos="0"/>
        </w:tabs>
        <w:autoSpaceDE w:val="0"/>
        <w:autoSpaceDN w:val="0"/>
        <w:adjustRightInd w:val="0"/>
        <w:spacing w:after="0" w:line="360" w:lineRule="auto"/>
        <w:ind w:left="0" w:firstLine="0"/>
        <w:jc w:val="both"/>
        <w:rPr>
          <w:spacing w:val="-2"/>
          <w:sz w:val="28"/>
          <w:szCs w:val="28"/>
          <w:lang w:val="uk-UA"/>
        </w:rPr>
      </w:pPr>
      <w:r w:rsidRPr="00A25632">
        <w:rPr>
          <w:sz w:val="28"/>
          <w:szCs w:val="28"/>
          <w:lang w:val="en-US"/>
        </w:rPr>
        <w:t xml:space="preserve">Michalec </w:t>
      </w:r>
      <w:r w:rsidRPr="00A25632">
        <w:rPr>
          <w:noProof/>
          <w:sz w:val="28"/>
          <w:szCs w:val="28"/>
          <w:lang w:val="en-US"/>
        </w:rPr>
        <w:t>J.</w:t>
      </w:r>
      <w:r w:rsidRPr="00A25632">
        <w:rPr>
          <w:sz w:val="28"/>
          <w:szCs w:val="28"/>
          <w:lang w:val="en-US"/>
        </w:rPr>
        <w:t xml:space="preserve"> Leydigioma—rare </w:t>
      </w:r>
      <w:r w:rsidRPr="00A25632">
        <w:rPr>
          <w:noProof/>
          <w:sz w:val="28"/>
          <w:szCs w:val="28"/>
          <w:lang w:val="en-US"/>
        </w:rPr>
        <w:t>testicular</w:t>
      </w:r>
      <w:r w:rsidRPr="00A25632">
        <w:rPr>
          <w:noProof/>
          <w:spacing w:val="4"/>
          <w:sz w:val="28"/>
          <w:szCs w:val="28"/>
          <w:lang w:val="en-US"/>
        </w:rPr>
        <w:t xml:space="preserve"> </w:t>
      </w:r>
      <w:r w:rsidRPr="00A25632">
        <w:rPr>
          <w:spacing w:val="4"/>
          <w:sz w:val="28"/>
          <w:szCs w:val="28"/>
          <w:lang w:val="en-US"/>
        </w:rPr>
        <w:t>tumor</w:t>
      </w:r>
      <w:r w:rsidRPr="00A25632">
        <w:rPr>
          <w:spacing w:val="4"/>
          <w:sz w:val="28"/>
          <w:szCs w:val="28"/>
          <w:lang w:val="en-GB"/>
        </w:rPr>
        <w:t xml:space="preserve"> </w:t>
      </w:r>
      <w:r w:rsidRPr="00A25632">
        <w:rPr>
          <w:spacing w:val="3"/>
          <w:sz w:val="28"/>
          <w:szCs w:val="28"/>
          <w:lang w:val="en-US"/>
        </w:rPr>
        <w:t xml:space="preserve">diagnosed in an adult male with </w:t>
      </w:r>
      <w:r w:rsidRPr="00A25632">
        <w:rPr>
          <w:noProof/>
          <w:spacing w:val="3"/>
          <w:sz w:val="28"/>
          <w:szCs w:val="28"/>
          <w:lang w:val="en-US"/>
        </w:rPr>
        <w:t xml:space="preserve">undescended intraabdominal </w:t>
      </w:r>
      <w:r w:rsidRPr="00A25632">
        <w:rPr>
          <w:spacing w:val="3"/>
          <w:sz w:val="28"/>
          <w:szCs w:val="28"/>
          <w:lang w:val="en-US"/>
        </w:rPr>
        <w:t>testis</w:t>
      </w:r>
      <w:r w:rsidRPr="00A25632">
        <w:rPr>
          <w:spacing w:val="3"/>
          <w:sz w:val="28"/>
          <w:szCs w:val="28"/>
          <w:lang w:val="uk-UA"/>
        </w:rPr>
        <w:t xml:space="preserve"> </w:t>
      </w:r>
      <w:r w:rsidRPr="00A25632">
        <w:rPr>
          <w:spacing w:val="3"/>
          <w:sz w:val="28"/>
          <w:szCs w:val="28"/>
          <w:lang w:val="en-US"/>
        </w:rPr>
        <w:t xml:space="preserve">/ </w:t>
      </w:r>
      <w:r w:rsidRPr="00A25632">
        <w:rPr>
          <w:sz w:val="28"/>
          <w:szCs w:val="28"/>
          <w:lang w:val="en-US"/>
        </w:rPr>
        <w:t xml:space="preserve">Michalec </w:t>
      </w:r>
      <w:r w:rsidRPr="00A25632">
        <w:rPr>
          <w:noProof/>
          <w:sz w:val="28"/>
          <w:szCs w:val="28"/>
          <w:lang w:val="en-US"/>
        </w:rPr>
        <w:t xml:space="preserve">J., </w:t>
      </w:r>
      <w:r w:rsidRPr="00A25632">
        <w:rPr>
          <w:sz w:val="28"/>
          <w:szCs w:val="28"/>
          <w:lang w:val="en-US"/>
        </w:rPr>
        <w:t xml:space="preserve">Jardanowski R., Pykalo R. </w:t>
      </w:r>
      <w:r w:rsidRPr="00A25632">
        <w:rPr>
          <w:spacing w:val="3"/>
          <w:sz w:val="28"/>
          <w:szCs w:val="28"/>
          <w:lang w:val="en-US"/>
        </w:rPr>
        <w:t>//</w:t>
      </w:r>
      <w:r w:rsidRPr="00A25632">
        <w:rPr>
          <w:spacing w:val="3"/>
          <w:sz w:val="28"/>
          <w:szCs w:val="28"/>
          <w:lang w:val="uk-UA"/>
        </w:rPr>
        <w:t xml:space="preserve"> </w:t>
      </w:r>
      <w:r w:rsidRPr="00A25632">
        <w:rPr>
          <w:spacing w:val="3"/>
          <w:sz w:val="28"/>
          <w:szCs w:val="28"/>
          <w:lang w:val="en-US"/>
        </w:rPr>
        <w:t xml:space="preserve">Wiad Lek </w:t>
      </w:r>
      <w:r w:rsidRPr="00A25632">
        <w:rPr>
          <w:spacing w:val="3"/>
          <w:sz w:val="28"/>
          <w:szCs w:val="28"/>
          <w:lang w:val="uk-UA"/>
        </w:rPr>
        <w:t xml:space="preserve">.- </w:t>
      </w:r>
      <w:r w:rsidRPr="00A25632">
        <w:rPr>
          <w:spacing w:val="-2"/>
          <w:sz w:val="28"/>
          <w:szCs w:val="28"/>
          <w:lang w:val="uk-UA"/>
        </w:rPr>
        <w:t xml:space="preserve">1997.- </w:t>
      </w:r>
      <w:r w:rsidRPr="00A25632">
        <w:rPr>
          <w:spacing w:val="-2"/>
          <w:sz w:val="28"/>
          <w:szCs w:val="28"/>
          <w:lang w:val="en-US"/>
        </w:rPr>
        <w:t xml:space="preserve">Vol.50, </w:t>
      </w:r>
      <w:r w:rsidRPr="00A25632">
        <w:rPr>
          <w:spacing w:val="-2"/>
          <w:sz w:val="28"/>
          <w:szCs w:val="28"/>
          <w:lang w:val="uk-UA"/>
        </w:rPr>
        <w:t xml:space="preserve">№ </w:t>
      </w:r>
      <w:r w:rsidRPr="00A25632">
        <w:rPr>
          <w:spacing w:val="-2"/>
          <w:sz w:val="28"/>
          <w:szCs w:val="28"/>
          <w:lang w:val="en-US"/>
        </w:rPr>
        <w:t xml:space="preserve">4-6.- P. </w:t>
      </w:r>
      <w:r w:rsidRPr="00A25632">
        <w:rPr>
          <w:spacing w:val="-2"/>
          <w:sz w:val="28"/>
          <w:szCs w:val="28"/>
          <w:lang w:val="uk-UA"/>
        </w:rPr>
        <w:t>28-31.</w:t>
      </w:r>
    </w:p>
    <w:p w:rsidR="00890C7A" w:rsidRPr="00A25632" w:rsidRDefault="00890C7A" w:rsidP="00890BBF">
      <w:pPr>
        <w:widowControl w:val="0"/>
        <w:numPr>
          <w:ilvl w:val="0"/>
          <w:numId w:val="46"/>
        </w:numPr>
        <w:shd w:val="clear" w:color="auto" w:fill="FFFFFF"/>
        <w:tabs>
          <w:tab w:val="clear" w:pos="855"/>
          <w:tab w:val="num" w:pos="0"/>
          <w:tab w:val="left" w:pos="720"/>
        </w:tabs>
        <w:autoSpaceDE w:val="0"/>
        <w:autoSpaceDN w:val="0"/>
        <w:adjustRightInd w:val="0"/>
        <w:spacing w:before="22" w:after="0" w:line="360" w:lineRule="auto"/>
        <w:ind w:left="0" w:firstLine="0"/>
        <w:contextualSpacing/>
        <w:jc w:val="both"/>
        <w:rPr>
          <w:sz w:val="28"/>
          <w:szCs w:val="28"/>
          <w:lang w:val="uk-UA"/>
        </w:rPr>
      </w:pPr>
      <w:r w:rsidRPr="00A25632">
        <w:rPr>
          <w:noProof/>
          <w:sz w:val="28"/>
          <w:szCs w:val="28"/>
          <w:lang w:val="en-US"/>
        </w:rPr>
        <w:t>Seminoma</w:t>
      </w:r>
      <w:r w:rsidRPr="00A25632">
        <w:rPr>
          <w:noProof/>
          <w:sz w:val="28"/>
          <w:szCs w:val="28"/>
          <w:lang w:val="uk-UA"/>
        </w:rPr>
        <w:t xml:space="preserve"> </w:t>
      </w:r>
      <w:r w:rsidRPr="00A25632">
        <w:rPr>
          <w:sz w:val="28"/>
          <w:szCs w:val="28"/>
          <w:lang w:val="en-US"/>
        </w:rPr>
        <w:t xml:space="preserve">associated with bilateral </w:t>
      </w:r>
      <w:r w:rsidRPr="00A25632">
        <w:rPr>
          <w:noProof/>
          <w:sz w:val="28"/>
          <w:szCs w:val="28"/>
          <w:lang w:val="en-US"/>
        </w:rPr>
        <w:t xml:space="preserve">cryptorchidism </w:t>
      </w:r>
      <w:r w:rsidRPr="00A25632">
        <w:rPr>
          <w:sz w:val="28"/>
          <w:szCs w:val="28"/>
          <w:lang w:val="en-US"/>
        </w:rPr>
        <w:t>in Down's syndrome: a case report</w:t>
      </w:r>
      <w:r w:rsidRPr="00A25632">
        <w:rPr>
          <w:sz w:val="28"/>
          <w:szCs w:val="28"/>
          <w:lang w:val="uk-UA"/>
        </w:rPr>
        <w:t xml:space="preserve"> </w:t>
      </w:r>
      <w:r w:rsidRPr="00A25632">
        <w:rPr>
          <w:sz w:val="28"/>
          <w:szCs w:val="28"/>
          <w:lang w:val="en-US"/>
        </w:rPr>
        <w:t xml:space="preserve">/ </w:t>
      </w:r>
      <w:r w:rsidRPr="00A25632">
        <w:rPr>
          <w:sz w:val="28"/>
          <w:szCs w:val="28"/>
          <w:lang w:val="uk-UA"/>
        </w:rPr>
        <w:t xml:space="preserve">Мікі М., </w:t>
      </w:r>
      <w:r w:rsidRPr="00A25632">
        <w:rPr>
          <w:sz w:val="28"/>
          <w:szCs w:val="28"/>
          <w:lang w:val="en-US"/>
        </w:rPr>
        <w:t xml:space="preserve">Ohtake N., Hasumi M. [et al.] // Int. </w:t>
      </w:r>
      <w:r w:rsidRPr="00A25632">
        <w:rPr>
          <w:noProof/>
          <w:sz w:val="28"/>
          <w:szCs w:val="28"/>
          <w:lang w:val="en-US"/>
        </w:rPr>
        <w:t xml:space="preserve">J. Urol- </w:t>
      </w:r>
      <w:r w:rsidRPr="00A25632">
        <w:rPr>
          <w:sz w:val="28"/>
          <w:szCs w:val="28"/>
          <w:lang w:val="uk-UA"/>
        </w:rPr>
        <w:t xml:space="preserve">1999 .- </w:t>
      </w:r>
      <w:r w:rsidRPr="00A25632">
        <w:rPr>
          <w:sz w:val="28"/>
          <w:szCs w:val="28"/>
          <w:lang w:val="en-US"/>
        </w:rPr>
        <w:t xml:space="preserve">Vol.6, </w:t>
      </w:r>
      <w:r w:rsidRPr="00A25632">
        <w:rPr>
          <w:sz w:val="28"/>
          <w:szCs w:val="28"/>
          <w:lang w:val="uk-UA"/>
        </w:rPr>
        <w:t xml:space="preserve">№ </w:t>
      </w:r>
      <w:r w:rsidRPr="00A25632">
        <w:rPr>
          <w:sz w:val="28"/>
          <w:szCs w:val="28"/>
          <w:lang w:val="en-US"/>
        </w:rPr>
        <w:t>7.- P.</w:t>
      </w:r>
      <w:r w:rsidRPr="00A25632">
        <w:rPr>
          <w:sz w:val="28"/>
          <w:szCs w:val="28"/>
          <w:lang w:val="uk-UA"/>
        </w:rPr>
        <w:t xml:space="preserve"> </w:t>
      </w:r>
      <w:r w:rsidRPr="00A25632">
        <w:rPr>
          <w:sz w:val="28"/>
          <w:szCs w:val="28"/>
          <w:lang w:val="en-US"/>
        </w:rPr>
        <w:t>77-80.</w:t>
      </w:r>
    </w:p>
    <w:p w:rsidR="00890C7A" w:rsidRPr="00A25632" w:rsidRDefault="00890C7A" w:rsidP="00890C7A">
      <w:pPr>
        <w:shd w:val="clear" w:color="auto" w:fill="FFFFFF"/>
        <w:tabs>
          <w:tab w:val="left" w:pos="1349"/>
        </w:tabs>
        <w:spacing w:before="250" w:line="360" w:lineRule="auto"/>
        <w:contextualSpacing/>
        <w:jc w:val="both"/>
        <w:rPr>
          <w:lang w:val="en-GB"/>
        </w:rPr>
      </w:pPr>
      <w:r w:rsidRPr="00A25632">
        <w:rPr>
          <w:sz w:val="28"/>
          <w:szCs w:val="28"/>
          <w:lang w:val="uk-UA"/>
        </w:rPr>
        <w:t>293.</w:t>
      </w:r>
      <w:r w:rsidRPr="00A25632">
        <w:rPr>
          <w:noProof/>
          <w:sz w:val="28"/>
          <w:szCs w:val="28"/>
          <w:lang w:val="en-US"/>
        </w:rPr>
        <w:t xml:space="preserve"> Testicular </w:t>
      </w:r>
      <w:r w:rsidRPr="00A25632">
        <w:rPr>
          <w:sz w:val="28"/>
          <w:szCs w:val="28"/>
          <w:lang w:val="en-US"/>
        </w:rPr>
        <w:t>size and vascular resistance before and after</w:t>
      </w:r>
      <w:r w:rsidRPr="00A25632">
        <w:rPr>
          <w:sz w:val="28"/>
          <w:szCs w:val="28"/>
          <w:lang w:val="uk-UA"/>
        </w:rPr>
        <w:t xml:space="preserve"> </w:t>
      </w:r>
      <w:r w:rsidRPr="00A25632">
        <w:rPr>
          <w:sz w:val="28"/>
          <w:szCs w:val="28"/>
          <w:lang w:val="en-US"/>
        </w:rPr>
        <w:t xml:space="preserve">hydroceleectomy / Mihmanli L, Kantarci F., Kulaksizoglu H. [et al.] </w:t>
      </w:r>
      <w:r w:rsidRPr="00A25632">
        <w:rPr>
          <w:sz w:val="28"/>
          <w:szCs w:val="28"/>
          <w:lang w:val="uk-UA"/>
        </w:rPr>
        <w:t xml:space="preserve">// </w:t>
      </w:r>
      <w:r w:rsidRPr="00A25632">
        <w:rPr>
          <w:sz w:val="28"/>
          <w:szCs w:val="28"/>
          <w:lang w:val="en-US"/>
        </w:rPr>
        <w:t xml:space="preserve">AJR Am. </w:t>
      </w:r>
      <w:r w:rsidRPr="00A25632">
        <w:rPr>
          <w:noProof/>
          <w:sz w:val="28"/>
          <w:szCs w:val="28"/>
          <w:lang w:val="en-US"/>
        </w:rPr>
        <w:t xml:space="preserve">J. Roentgenol. </w:t>
      </w:r>
      <w:r w:rsidRPr="00A25632">
        <w:rPr>
          <w:sz w:val="28"/>
          <w:szCs w:val="28"/>
          <w:lang w:val="uk-UA"/>
        </w:rPr>
        <w:t xml:space="preserve">- 2004. - № 183 (5). - </w:t>
      </w:r>
      <w:r w:rsidRPr="00A25632">
        <w:rPr>
          <w:sz w:val="28"/>
          <w:szCs w:val="28"/>
          <w:lang w:val="en-US"/>
        </w:rPr>
        <w:t xml:space="preserve">P. </w:t>
      </w:r>
      <w:r w:rsidRPr="00A25632">
        <w:rPr>
          <w:sz w:val="28"/>
          <w:szCs w:val="28"/>
          <w:lang w:val="uk-UA"/>
        </w:rPr>
        <w:t xml:space="preserve">79-85. </w:t>
      </w:r>
    </w:p>
    <w:p w:rsidR="00890C7A" w:rsidRPr="00A25632" w:rsidRDefault="00890C7A" w:rsidP="00890BBF">
      <w:pPr>
        <w:widowControl w:val="0"/>
        <w:numPr>
          <w:ilvl w:val="0"/>
          <w:numId w:val="47"/>
        </w:numPr>
        <w:shd w:val="clear" w:color="auto" w:fill="FFFFFF"/>
        <w:tabs>
          <w:tab w:val="clear" w:pos="900"/>
          <w:tab w:val="left" w:pos="0"/>
        </w:tabs>
        <w:autoSpaceDE w:val="0"/>
        <w:autoSpaceDN w:val="0"/>
        <w:adjustRightInd w:val="0"/>
        <w:spacing w:after="0" w:line="360" w:lineRule="auto"/>
        <w:ind w:left="0" w:firstLine="0"/>
        <w:contextualSpacing/>
        <w:jc w:val="both"/>
        <w:rPr>
          <w:sz w:val="28"/>
          <w:szCs w:val="28"/>
          <w:lang w:val="uk-UA"/>
        </w:rPr>
      </w:pPr>
      <w:r w:rsidRPr="00A25632">
        <w:rPr>
          <w:sz w:val="28"/>
          <w:szCs w:val="28"/>
          <w:lang w:val="en-US"/>
        </w:rPr>
        <w:t xml:space="preserve">Effect of dexamethasone on germ cell apoptosis in the </w:t>
      </w:r>
      <w:r w:rsidRPr="00A25632">
        <w:rPr>
          <w:noProof/>
          <w:sz w:val="28"/>
          <w:szCs w:val="28"/>
          <w:lang w:val="en-US"/>
        </w:rPr>
        <w:t>contralateral</w:t>
      </w:r>
      <w:r w:rsidRPr="00A25632">
        <w:rPr>
          <w:noProof/>
          <w:sz w:val="28"/>
          <w:szCs w:val="28"/>
          <w:lang w:val="uk-UA"/>
        </w:rPr>
        <w:t xml:space="preserve"> </w:t>
      </w:r>
      <w:r w:rsidRPr="00A25632">
        <w:rPr>
          <w:noProof/>
          <w:sz w:val="28"/>
          <w:szCs w:val="28"/>
          <w:lang w:val="en-US"/>
        </w:rPr>
        <w:t xml:space="preserve">testis </w:t>
      </w:r>
      <w:r w:rsidRPr="00A25632">
        <w:rPr>
          <w:sz w:val="28"/>
          <w:szCs w:val="28"/>
          <w:lang w:val="en-US"/>
        </w:rPr>
        <w:t xml:space="preserve">after </w:t>
      </w:r>
      <w:r w:rsidRPr="00A25632">
        <w:rPr>
          <w:noProof/>
          <w:sz w:val="28"/>
          <w:szCs w:val="28"/>
          <w:lang w:val="en-US"/>
        </w:rPr>
        <w:t xml:space="preserve">testicular </w:t>
      </w:r>
      <w:r w:rsidRPr="00A25632">
        <w:rPr>
          <w:sz w:val="28"/>
          <w:szCs w:val="28"/>
          <w:lang w:val="en-US"/>
        </w:rPr>
        <w:t xml:space="preserve">ischemia-reperfusion injury in the rat / Mogilner </w:t>
      </w:r>
      <w:r w:rsidRPr="00A25632">
        <w:rPr>
          <w:noProof/>
          <w:sz w:val="28"/>
          <w:szCs w:val="28"/>
          <w:lang w:val="en-US"/>
        </w:rPr>
        <w:t>J.</w:t>
      </w:r>
      <w:r w:rsidRPr="00A25632">
        <w:rPr>
          <w:sz w:val="28"/>
          <w:szCs w:val="28"/>
          <w:lang w:val="en-US"/>
        </w:rPr>
        <w:t>G., Elenberg Y., Lurie M.L.</w:t>
      </w:r>
      <w:r w:rsidRPr="00A25632">
        <w:rPr>
          <w:sz w:val="28"/>
          <w:szCs w:val="28"/>
          <w:lang w:val="uk-UA"/>
        </w:rPr>
        <w:t xml:space="preserve"> </w:t>
      </w:r>
      <w:r w:rsidRPr="00A25632">
        <w:rPr>
          <w:sz w:val="28"/>
          <w:szCs w:val="28"/>
          <w:lang w:val="en-US"/>
        </w:rPr>
        <w:t xml:space="preserve">[et al.] </w:t>
      </w:r>
      <w:r w:rsidRPr="00A25632">
        <w:rPr>
          <w:sz w:val="28"/>
          <w:szCs w:val="28"/>
          <w:lang w:val="uk-UA"/>
        </w:rPr>
        <w:t xml:space="preserve">// </w:t>
      </w:r>
      <w:r w:rsidRPr="00A25632">
        <w:rPr>
          <w:sz w:val="28"/>
          <w:szCs w:val="28"/>
          <w:lang w:val="en-US"/>
        </w:rPr>
        <w:t xml:space="preserve">Fertil. Steril. </w:t>
      </w:r>
      <w:r w:rsidRPr="00A25632">
        <w:rPr>
          <w:sz w:val="28"/>
          <w:szCs w:val="28"/>
          <w:lang w:val="uk-UA"/>
        </w:rPr>
        <w:t>- 2006. - № 85(1).</w:t>
      </w:r>
      <w:r w:rsidRPr="00A25632">
        <w:rPr>
          <w:sz w:val="28"/>
          <w:szCs w:val="28"/>
          <w:lang w:val="en-US"/>
        </w:rPr>
        <w:t xml:space="preserve">-P. </w:t>
      </w:r>
      <w:r w:rsidRPr="00A25632">
        <w:rPr>
          <w:sz w:val="28"/>
          <w:szCs w:val="28"/>
          <w:lang w:val="uk-UA"/>
        </w:rPr>
        <w:t>11-17.</w:t>
      </w:r>
    </w:p>
    <w:p w:rsidR="00890C7A" w:rsidRPr="00A25632" w:rsidRDefault="00890C7A" w:rsidP="00890BBF">
      <w:pPr>
        <w:widowControl w:val="0"/>
        <w:numPr>
          <w:ilvl w:val="0"/>
          <w:numId w:val="47"/>
        </w:numPr>
        <w:shd w:val="clear" w:color="auto" w:fill="FFFFFF"/>
        <w:tabs>
          <w:tab w:val="clear" w:pos="900"/>
          <w:tab w:val="num" w:pos="-360"/>
          <w:tab w:val="left" w:pos="720"/>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 Gross morphologic variations and </w:t>
      </w:r>
      <w:r w:rsidRPr="00A25632">
        <w:rPr>
          <w:noProof/>
          <w:sz w:val="28"/>
          <w:szCs w:val="28"/>
          <w:lang w:val="en-US"/>
        </w:rPr>
        <w:t xml:space="preserve">histologic </w:t>
      </w:r>
      <w:r w:rsidRPr="00A25632">
        <w:rPr>
          <w:sz w:val="28"/>
          <w:szCs w:val="28"/>
          <w:lang w:val="en-US"/>
        </w:rPr>
        <w:t>changes in</w:t>
      </w:r>
      <w:r w:rsidRPr="00A25632">
        <w:rPr>
          <w:sz w:val="28"/>
          <w:szCs w:val="28"/>
          <w:lang w:val="en-GB"/>
        </w:rPr>
        <w:t xml:space="preserve"> </w:t>
      </w:r>
      <w:r w:rsidRPr="00A25632">
        <w:rPr>
          <w:sz w:val="28"/>
          <w:szCs w:val="28"/>
          <w:lang w:val="en-US"/>
        </w:rPr>
        <w:t xml:space="preserve">cryptorchid </w:t>
      </w:r>
      <w:r w:rsidRPr="00A25632">
        <w:rPr>
          <w:noProof/>
          <w:sz w:val="28"/>
          <w:szCs w:val="28"/>
          <w:lang w:val="en-US"/>
        </w:rPr>
        <w:t xml:space="preserve">testes. / </w:t>
      </w:r>
      <w:r w:rsidRPr="00A25632">
        <w:rPr>
          <w:sz w:val="28"/>
          <w:szCs w:val="28"/>
          <w:lang w:val="en-US"/>
        </w:rPr>
        <w:t xml:space="preserve">Miliaras D., Vlahakis-Miliaras E., Anagnostopoulos D. [et al.] //Pediatr. </w:t>
      </w:r>
      <w:r w:rsidRPr="00A25632">
        <w:rPr>
          <w:noProof/>
          <w:sz w:val="28"/>
          <w:szCs w:val="28"/>
          <w:lang w:val="en-US"/>
        </w:rPr>
        <w:t xml:space="preserve">Surg. </w:t>
      </w:r>
      <w:r w:rsidRPr="00A25632">
        <w:rPr>
          <w:sz w:val="28"/>
          <w:szCs w:val="28"/>
          <w:lang w:val="en-US"/>
        </w:rPr>
        <w:t xml:space="preserve">Int.- 1997.-Vol.12, </w:t>
      </w:r>
      <w:r w:rsidRPr="00A25632">
        <w:rPr>
          <w:sz w:val="28"/>
          <w:szCs w:val="28"/>
          <w:lang w:val="uk-UA"/>
        </w:rPr>
        <w:t xml:space="preserve">№ </w:t>
      </w:r>
      <w:r w:rsidRPr="00A25632">
        <w:rPr>
          <w:sz w:val="28"/>
          <w:szCs w:val="28"/>
          <w:lang w:val="en-US"/>
        </w:rPr>
        <w:t>2-3.- P.</w:t>
      </w:r>
      <w:r w:rsidRPr="00A25632">
        <w:rPr>
          <w:sz w:val="28"/>
          <w:szCs w:val="28"/>
          <w:lang w:val="uk-UA"/>
        </w:rPr>
        <w:t xml:space="preserve"> </w:t>
      </w:r>
      <w:r w:rsidRPr="00A25632">
        <w:rPr>
          <w:sz w:val="28"/>
          <w:szCs w:val="28"/>
          <w:lang w:val="en-US"/>
        </w:rPr>
        <w:t xml:space="preserve">58-62. </w:t>
      </w:r>
    </w:p>
    <w:p w:rsidR="00890C7A" w:rsidRPr="00A25632" w:rsidRDefault="00890C7A" w:rsidP="00890BBF">
      <w:pPr>
        <w:widowControl w:val="0"/>
        <w:numPr>
          <w:ilvl w:val="0"/>
          <w:numId w:val="47"/>
        </w:numPr>
        <w:shd w:val="clear" w:color="auto" w:fill="FFFFFF"/>
        <w:tabs>
          <w:tab w:val="clear" w:pos="900"/>
          <w:tab w:val="num" w:pos="-180"/>
          <w:tab w:val="left" w:pos="720"/>
        </w:tabs>
        <w:autoSpaceDE w:val="0"/>
        <w:autoSpaceDN w:val="0"/>
        <w:adjustRightInd w:val="0"/>
        <w:spacing w:after="0" w:line="360" w:lineRule="auto"/>
        <w:ind w:left="0" w:firstLine="0"/>
        <w:jc w:val="both"/>
        <w:rPr>
          <w:sz w:val="28"/>
          <w:szCs w:val="28"/>
          <w:lang w:val="uk-UA"/>
        </w:rPr>
      </w:pPr>
      <w:r w:rsidRPr="00A25632">
        <w:rPr>
          <w:sz w:val="28"/>
          <w:szCs w:val="28"/>
          <w:lang w:val="en-US"/>
        </w:rPr>
        <w:t>Miller K.D. Fertility after unilateral</w:t>
      </w:r>
      <w:r w:rsidRPr="00A25632">
        <w:rPr>
          <w:sz w:val="28"/>
          <w:szCs w:val="28"/>
          <w:lang w:val="en-GB"/>
        </w:rPr>
        <w:t xml:space="preserve"> </w:t>
      </w:r>
      <w:r w:rsidRPr="00A25632">
        <w:rPr>
          <w:noProof/>
          <w:sz w:val="28"/>
          <w:szCs w:val="28"/>
          <w:lang w:val="en-US"/>
        </w:rPr>
        <w:t xml:space="preserve">cryptorchidism. </w:t>
      </w:r>
      <w:r w:rsidRPr="00A25632">
        <w:rPr>
          <w:sz w:val="28"/>
          <w:szCs w:val="28"/>
          <w:lang w:val="en-US"/>
        </w:rPr>
        <w:t xml:space="preserve">Paternity, time to conception, pretreatment </w:t>
      </w:r>
      <w:r w:rsidRPr="00A25632">
        <w:rPr>
          <w:noProof/>
          <w:sz w:val="28"/>
          <w:szCs w:val="28"/>
          <w:lang w:val="en-US"/>
        </w:rPr>
        <w:t xml:space="preserve">testicular </w:t>
      </w:r>
      <w:r w:rsidRPr="00A25632">
        <w:rPr>
          <w:sz w:val="28"/>
          <w:szCs w:val="28"/>
          <w:lang w:val="en-US"/>
        </w:rPr>
        <w:t>location and</w:t>
      </w:r>
      <w:r w:rsidRPr="00A25632">
        <w:rPr>
          <w:sz w:val="28"/>
          <w:szCs w:val="28"/>
          <w:lang w:val="en-GB"/>
        </w:rPr>
        <w:t xml:space="preserve"> </w:t>
      </w:r>
      <w:r w:rsidRPr="00A25632">
        <w:rPr>
          <w:sz w:val="28"/>
          <w:szCs w:val="28"/>
          <w:lang w:val="en-US"/>
        </w:rPr>
        <w:t>size, hormone and sperm parameters</w:t>
      </w:r>
      <w:r w:rsidRPr="00A25632">
        <w:rPr>
          <w:sz w:val="28"/>
          <w:szCs w:val="28"/>
          <w:lang w:val="uk-UA"/>
        </w:rPr>
        <w:t xml:space="preserve"> </w:t>
      </w:r>
      <w:r w:rsidRPr="00A25632">
        <w:rPr>
          <w:sz w:val="28"/>
          <w:szCs w:val="28"/>
          <w:lang w:val="en-US"/>
        </w:rPr>
        <w:t xml:space="preserve">/ Miller K.D., Coughlin M.T., Lee P.A. // Horm. Res.- </w:t>
      </w:r>
      <w:r w:rsidRPr="00A25632">
        <w:rPr>
          <w:sz w:val="28"/>
          <w:szCs w:val="28"/>
          <w:lang w:val="uk-UA"/>
        </w:rPr>
        <w:t>2001.</w:t>
      </w:r>
      <w:r w:rsidRPr="00A25632">
        <w:rPr>
          <w:sz w:val="28"/>
          <w:szCs w:val="28"/>
          <w:lang w:val="en-US"/>
        </w:rPr>
        <w:t>-Vol.</w:t>
      </w:r>
      <w:r w:rsidRPr="00A25632">
        <w:rPr>
          <w:sz w:val="28"/>
          <w:szCs w:val="28"/>
          <w:lang w:val="uk-UA"/>
        </w:rPr>
        <w:t xml:space="preserve"> </w:t>
      </w:r>
      <w:r w:rsidRPr="00A25632">
        <w:rPr>
          <w:sz w:val="28"/>
          <w:szCs w:val="28"/>
          <w:lang w:val="en-US"/>
        </w:rPr>
        <w:t>55,</w:t>
      </w:r>
      <w:r w:rsidRPr="00A25632">
        <w:rPr>
          <w:sz w:val="28"/>
          <w:szCs w:val="28"/>
          <w:lang w:val="uk-UA"/>
        </w:rPr>
        <w:t xml:space="preserve"> №</w:t>
      </w:r>
      <w:r w:rsidRPr="00A25632">
        <w:rPr>
          <w:sz w:val="28"/>
          <w:szCs w:val="28"/>
          <w:lang w:val="en-US"/>
        </w:rPr>
        <w:t>5.- P.</w:t>
      </w:r>
      <w:r w:rsidRPr="00A25632">
        <w:rPr>
          <w:sz w:val="28"/>
          <w:szCs w:val="28"/>
          <w:lang w:val="uk-UA"/>
        </w:rPr>
        <w:t xml:space="preserve"> </w:t>
      </w:r>
      <w:r w:rsidRPr="00A25632">
        <w:rPr>
          <w:sz w:val="28"/>
          <w:szCs w:val="28"/>
          <w:lang w:val="en-US"/>
        </w:rPr>
        <w:t>49-53.</w:t>
      </w:r>
    </w:p>
    <w:p w:rsidR="00890C7A" w:rsidRPr="00A25632" w:rsidRDefault="00890C7A" w:rsidP="00890BBF">
      <w:pPr>
        <w:widowControl w:val="0"/>
        <w:numPr>
          <w:ilvl w:val="0"/>
          <w:numId w:val="47"/>
        </w:numPr>
        <w:shd w:val="clear" w:color="auto" w:fill="FFFFFF"/>
        <w:tabs>
          <w:tab w:val="clear" w:pos="900"/>
          <w:tab w:val="num" w:pos="-180"/>
          <w:tab w:val="left" w:pos="720"/>
        </w:tabs>
        <w:autoSpaceDE w:val="0"/>
        <w:autoSpaceDN w:val="0"/>
        <w:adjustRightInd w:val="0"/>
        <w:spacing w:after="0" w:line="360" w:lineRule="auto"/>
        <w:ind w:left="0" w:firstLine="0"/>
        <w:jc w:val="both"/>
        <w:rPr>
          <w:sz w:val="28"/>
          <w:szCs w:val="28"/>
          <w:lang w:val="uk-UA"/>
        </w:rPr>
      </w:pPr>
      <w:r w:rsidRPr="00A25632">
        <w:rPr>
          <w:bCs/>
          <w:sz w:val="28"/>
          <w:szCs w:val="28"/>
          <w:lang w:val="en-GB"/>
        </w:rPr>
        <w:t>Mirilas P.</w:t>
      </w:r>
      <w:r w:rsidRPr="00A25632">
        <w:rPr>
          <w:sz w:val="28"/>
          <w:szCs w:val="28"/>
          <w:lang w:val="en-GB"/>
        </w:rPr>
        <w:t xml:space="preserve"> Puberty does not induce serum antisperm surface antibodies in </w:t>
      </w:r>
      <w:r w:rsidRPr="00A25632">
        <w:rPr>
          <w:sz w:val="28"/>
          <w:szCs w:val="28"/>
          <w:lang w:val="en-GB"/>
        </w:rPr>
        <w:lastRenderedPageBreak/>
        <w:t xml:space="preserve">patients with previously operated cryptorchidism / </w:t>
      </w:r>
      <w:r w:rsidRPr="00A25632">
        <w:rPr>
          <w:bCs/>
          <w:sz w:val="28"/>
          <w:szCs w:val="28"/>
          <w:lang w:val="en-GB"/>
        </w:rPr>
        <w:t>Mirilas P.</w:t>
      </w:r>
      <w:r w:rsidRPr="00A25632">
        <w:rPr>
          <w:sz w:val="28"/>
          <w:szCs w:val="28"/>
          <w:lang w:val="en-GB"/>
        </w:rPr>
        <w:t xml:space="preserve"> //JOURNAL of UROLOGY. - </w:t>
      </w:r>
      <w:smartTag w:uri="urn:schemas-microsoft-com:office:smarttags" w:element="State">
        <w:smartTag w:uri="urn:schemas-microsoft-com:office:smarttags" w:element="place">
          <w:r w:rsidRPr="00A25632">
            <w:rPr>
              <w:sz w:val="28"/>
              <w:szCs w:val="28"/>
              <w:lang w:val="en-GB"/>
            </w:rPr>
            <w:t>New York</w:t>
          </w:r>
        </w:smartTag>
      </w:smartTag>
      <w:r w:rsidRPr="00A25632">
        <w:rPr>
          <w:sz w:val="28"/>
          <w:szCs w:val="28"/>
          <w:lang w:val="en-GB"/>
        </w:rPr>
        <w:t xml:space="preserve">, 2003. - </w:t>
      </w:r>
      <w:r w:rsidRPr="00A25632">
        <w:rPr>
          <w:bCs/>
          <w:sz w:val="28"/>
          <w:szCs w:val="28"/>
          <w:lang w:val="en-GB"/>
        </w:rPr>
        <w:t>Vol.170</w:t>
      </w:r>
      <w:r w:rsidRPr="00A25632">
        <w:rPr>
          <w:sz w:val="28"/>
          <w:szCs w:val="28"/>
          <w:lang w:val="en-GB"/>
        </w:rPr>
        <w:t xml:space="preserve">, </w:t>
      </w:r>
      <w:r w:rsidRPr="00A25632">
        <w:rPr>
          <w:sz w:val="28"/>
          <w:szCs w:val="28"/>
          <w:lang w:val="uk-UA"/>
        </w:rPr>
        <w:t xml:space="preserve">№ </w:t>
      </w:r>
      <w:r w:rsidRPr="00A25632">
        <w:rPr>
          <w:bCs/>
          <w:sz w:val="28"/>
          <w:szCs w:val="28"/>
          <w:lang w:val="en-GB"/>
        </w:rPr>
        <w:t>6, pt.1 of 2</w:t>
      </w:r>
      <w:r w:rsidRPr="00A25632">
        <w:rPr>
          <w:sz w:val="28"/>
          <w:szCs w:val="28"/>
          <w:lang w:val="en-GB"/>
        </w:rPr>
        <w:t>. -  P. 32 – 35</w:t>
      </w:r>
      <w:r w:rsidRPr="00A25632">
        <w:rPr>
          <w:sz w:val="28"/>
          <w:szCs w:val="28"/>
          <w:lang w:val="uk-UA"/>
        </w:rPr>
        <w:t>.</w:t>
      </w:r>
    </w:p>
    <w:p w:rsidR="00890C7A" w:rsidRPr="00A25632" w:rsidRDefault="00890C7A" w:rsidP="00890BBF">
      <w:pPr>
        <w:widowControl w:val="0"/>
        <w:numPr>
          <w:ilvl w:val="0"/>
          <w:numId w:val="48"/>
        </w:numPr>
        <w:shd w:val="clear" w:color="auto" w:fill="FFFFFF"/>
        <w:tabs>
          <w:tab w:val="clear" w:pos="915"/>
          <w:tab w:val="num" w:pos="-360"/>
          <w:tab w:val="left" w:pos="720"/>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Misra D. </w:t>
      </w:r>
      <w:r w:rsidRPr="00A25632">
        <w:rPr>
          <w:noProof/>
          <w:sz w:val="28"/>
          <w:szCs w:val="28"/>
          <w:lang w:val="en-US"/>
        </w:rPr>
        <w:t xml:space="preserve">Scrotal </w:t>
      </w:r>
      <w:r w:rsidRPr="00A25632">
        <w:rPr>
          <w:sz w:val="28"/>
          <w:szCs w:val="28"/>
          <w:lang w:val="en-US"/>
        </w:rPr>
        <w:t>fixation: a different surgical approach in</w:t>
      </w:r>
      <w:r w:rsidRPr="00A25632">
        <w:rPr>
          <w:sz w:val="28"/>
          <w:szCs w:val="28"/>
          <w:lang w:val="en-GB"/>
        </w:rPr>
        <w:t xml:space="preserve"> </w:t>
      </w:r>
      <w:r w:rsidRPr="00A25632">
        <w:rPr>
          <w:sz w:val="28"/>
          <w:szCs w:val="28"/>
          <w:lang w:val="en-US"/>
        </w:rPr>
        <w:t>the management of the low undescendeestes</w:t>
      </w:r>
      <w:r w:rsidRPr="00A25632">
        <w:rPr>
          <w:sz w:val="28"/>
          <w:szCs w:val="28"/>
          <w:lang w:val="uk-UA"/>
        </w:rPr>
        <w:t xml:space="preserve"> </w:t>
      </w:r>
      <w:r w:rsidRPr="00A25632">
        <w:rPr>
          <w:sz w:val="28"/>
          <w:szCs w:val="28"/>
          <w:lang w:val="en-US"/>
        </w:rPr>
        <w:t xml:space="preserve">/ Misra D., Dias R., Kapila L. // Urology.- </w:t>
      </w:r>
      <w:r w:rsidRPr="00A25632">
        <w:rPr>
          <w:sz w:val="28"/>
          <w:szCs w:val="28"/>
          <w:lang w:val="uk-UA"/>
        </w:rPr>
        <w:t>1997.</w:t>
      </w:r>
      <w:r w:rsidRPr="00A25632">
        <w:rPr>
          <w:sz w:val="28"/>
          <w:szCs w:val="28"/>
          <w:lang w:val="en-US"/>
        </w:rPr>
        <w:t>-Vol.</w:t>
      </w:r>
      <w:r w:rsidRPr="00A25632">
        <w:rPr>
          <w:sz w:val="28"/>
          <w:szCs w:val="28"/>
          <w:lang w:val="uk-UA"/>
        </w:rPr>
        <w:t xml:space="preserve"> </w:t>
      </w:r>
      <w:r w:rsidRPr="00A25632">
        <w:rPr>
          <w:sz w:val="28"/>
          <w:szCs w:val="28"/>
          <w:lang w:val="en-US"/>
        </w:rPr>
        <w:t xml:space="preserve">49, </w:t>
      </w:r>
      <w:r w:rsidRPr="00A25632">
        <w:rPr>
          <w:sz w:val="28"/>
          <w:szCs w:val="28"/>
          <w:lang w:val="uk-UA"/>
        </w:rPr>
        <w:t xml:space="preserve">№ </w:t>
      </w:r>
      <w:r w:rsidRPr="00A25632">
        <w:rPr>
          <w:sz w:val="28"/>
          <w:szCs w:val="28"/>
          <w:lang w:val="en-US"/>
        </w:rPr>
        <w:t>57.-</w:t>
      </w:r>
      <w:r w:rsidRPr="00A25632">
        <w:rPr>
          <w:sz w:val="28"/>
          <w:szCs w:val="28"/>
          <w:lang w:val="en-GB"/>
        </w:rPr>
        <w:t xml:space="preserve"> </w:t>
      </w:r>
      <w:r w:rsidRPr="00A25632">
        <w:rPr>
          <w:sz w:val="28"/>
          <w:szCs w:val="28"/>
          <w:lang w:val="en-US"/>
        </w:rPr>
        <w:t>P.</w:t>
      </w:r>
      <w:r w:rsidRPr="00A25632">
        <w:rPr>
          <w:sz w:val="28"/>
          <w:szCs w:val="28"/>
          <w:lang w:val="uk-UA"/>
        </w:rPr>
        <w:t xml:space="preserve"> </w:t>
      </w:r>
      <w:r w:rsidRPr="00A25632">
        <w:rPr>
          <w:sz w:val="28"/>
          <w:szCs w:val="28"/>
          <w:lang w:val="en-US"/>
        </w:rPr>
        <w:t>62-</w:t>
      </w:r>
      <w:r w:rsidRPr="00A25632">
        <w:rPr>
          <w:sz w:val="28"/>
          <w:szCs w:val="28"/>
          <w:lang w:val="uk-UA"/>
        </w:rPr>
        <w:t>6</w:t>
      </w:r>
      <w:r w:rsidRPr="00A25632">
        <w:rPr>
          <w:sz w:val="28"/>
          <w:szCs w:val="28"/>
          <w:lang w:val="en-US"/>
        </w:rPr>
        <w:t>5.</w:t>
      </w:r>
    </w:p>
    <w:p w:rsidR="00890C7A" w:rsidRPr="00A25632" w:rsidRDefault="00890C7A" w:rsidP="00890BBF">
      <w:pPr>
        <w:widowControl w:val="0"/>
        <w:numPr>
          <w:ilvl w:val="0"/>
          <w:numId w:val="48"/>
        </w:numPr>
        <w:shd w:val="clear" w:color="auto" w:fill="FFFFFF"/>
        <w:tabs>
          <w:tab w:val="clear" w:pos="915"/>
          <w:tab w:val="num" w:pos="-360"/>
          <w:tab w:val="left" w:pos="720"/>
        </w:tabs>
        <w:autoSpaceDE w:val="0"/>
        <w:autoSpaceDN w:val="0"/>
        <w:adjustRightInd w:val="0"/>
        <w:spacing w:after="0" w:line="360" w:lineRule="auto"/>
        <w:ind w:left="0" w:firstLine="0"/>
        <w:jc w:val="both"/>
        <w:rPr>
          <w:sz w:val="28"/>
          <w:szCs w:val="28"/>
          <w:lang w:val="uk-UA"/>
        </w:rPr>
      </w:pPr>
      <w:r w:rsidRPr="00A25632">
        <w:rPr>
          <w:sz w:val="28"/>
          <w:szCs w:val="28"/>
          <w:lang w:val="en-US"/>
        </w:rPr>
        <w:t>Modlin C.S.</w:t>
      </w:r>
      <w:r w:rsidRPr="00A25632">
        <w:rPr>
          <w:noProof/>
          <w:sz w:val="28"/>
          <w:szCs w:val="28"/>
          <w:lang w:val="en-US"/>
        </w:rPr>
        <w:t xml:space="preserve"> Testicular seminoma </w:t>
      </w:r>
      <w:r w:rsidRPr="00A25632">
        <w:rPr>
          <w:sz w:val="28"/>
          <w:szCs w:val="28"/>
          <w:lang w:val="en-US"/>
        </w:rPr>
        <w:t>originating in an</w:t>
      </w:r>
      <w:r w:rsidRPr="00A25632">
        <w:rPr>
          <w:sz w:val="28"/>
          <w:szCs w:val="28"/>
          <w:lang w:val="en-GB"/>
        </w:rPr>
        <w:t xml:space="preserve"> </w:t>
      </w:r>
      <w:r w:rsidRPr="00A25632">
        <w:rPr>
          <w:noProof/>
          <w:sz w:val="28"/>
          <w:szCs w:val="28"/>
          <w:lang w:val="en-US"/>
        </w:rPr>
        <w:t xml:space="preserve">undescended testis </w:t>
      </w:r>
      <w:r w:rsidRPr="00A25632">
        <w:rPr>
          <w:sz w:val="28"/>
          <w:szCs w:val="28"/>
          <w:lang w:val="en-US"/>
        </w:rPr>
        <w:t xml:space="preserve">in a renal </w:t>
      </w:r>
      <w:r w:rsidRPr="00A25632">
        <w:rPr>
          <w:noProof/>
          <w:sz w:val="28"/>
          <w:szCs w:val="28"/>
          <w:lang w:val="en-US"/>
        </w:rPr>
        <w:t xml:space="preserve">allograft </w:t>
      </w:r>
      <w:r w:rsidRPr="00A25632">
        <w:rPr>
          <w:sz w:val="28"/>
          <w:szCs w:val="28"/>
          <w:lang w:val="en-US"/>
        </w:rPr>
        <w:t xml:space="preserve">recipient / Modlin C.S., Flechner S.M., Penn </w:t>
      </w:r>
      <w:r w:rsidRPr="00A25632">
        <w:rPr>
          <w:noProof/>
          <w:sz w:val="28"/>
          <w:szCs w:val="28"/>
          <w:lang w:val="en-US"/>
        </w:rPr>
        <w:t xml:space="preserve">I. </w:t>
      </w:r>
      <w:r w:rsidRPr="00A25632">
        <w:rPr>
          <w:sz w:val="28"/>
          <w:szCs w:val="28"/>
          <w:lang w:val="en-US"/>
        </w:rPr>
        <w:t>//</w:t>
      </w:r>
      <w:r w:rsidRPr="00A25632">
        <w:rPr>
          <w:sz w:val="28"/>
          <w:szCs w:val="28"/>
          <w:lang w:val="uk-UA"/>
        </w:rPr>
        <w:t xml:space="preserve"> </w:t>
      </w:r>
      <w:r w:rsidRPr="00A25632">
        <w:rPr>
          <w:sz w:val="28"/>
          <w:szCs w:val="28"/>
          <w:lang w:val="en-US"/>
        </w:rPr>
        <w:t xml:space="preserve">Urology.- </w:t>
      </w:r>
      <w:r w:rsidRPr="00A25632">
        <w:rPr>
          <w:sz w:val="28"/>
          <w:szCs w:val="28"/>
          <w:lang w:val="uk-UA"/>
        </w:rPr>
        <w:t>1996.</w:t>
      </w:r>
      <w:r w:rsidRPr="00A25632">
        <w:rPr>
          <w:sz w:val="28"/>
          <w:szCs w:val="28"/>
          <w:lang w:val="en-US"/>
        </w:rPr>
        <w:t>-Vol.</w:t>
      </w:r>
      <w:r w:rsidRPr="00A25632">
        <w:rPr>
          <w:sz w:val="28"/>
          <w:szCs w:val="28"/>
          <w:lang w:val="uk-UA"/>
        </w:rPr>
        <w:t xml:space="preserve"> </w:t>
      </w:r>
      <w:r w:rsidRPr="00A25632">
        <w:rPr>
          <w:sz w:val="28"/>
          <w:szCs w:val="28"/>
          <w:lang w:val="en-US"/>
        </w:rPr>
        <w:t xml:space="preserve">48, </w:t>
      </w:r>
      <w:r w:rsidRPr="00A25632">
        <w:rPr>
          <w:sz w:val="28"/>
          <w:szCs w:val="28"/>
          <w:lang w:val="uk-UA"/>
        </w:rPr>
        <w:t xml:space="preserve">№ </w:t>
      </w:r>
      <w:r w:rsidRPr="00A25632">
        <w:rPr>
          <w:sz w:val="28"/>
          <w:szCs w:val="28"/>
          <w:lang w:val="en-US"/>
        </w:rPr>
        <w:t>l.- P.</w:t>
      </w:r>
      <w:r w:rsidRPr="00A25632">
        <w:rPr>
          <w:sz w:val="28"/>
          <w:szCs w:val="28"/>
          <w:lang w:val="uk-UA"/>
        </w:rPr>
        <w:t xml:space="preserve"> </w:t>
      </w:r>
      <w:r w:rsidRPr="00A25632">
        <w:rPr>
          <w:sz w:val="28"/>
          <w:szCs w:val="28"/>
          <w:lang w:val="en-US"/>
        </w:rPr>
        <w:t>45-</w:t>
      </w:r>
      <w:r w:rsidRPr="00A25632">
        <w:rPr>
          <w:sz w:val="28"/>
          <w:szCs w:val="28"/>
          <w:lang w:val="uk-UA"/>
        </w:rPr>
        <w:t>4</w:t>
      </w:r>
      <w:r w:rsidRPr="00A25632">
        <w:rPr>
          <w:sz w:val="28"/>
          <w:szCs w:val="28"/>
          <w:lang w:val="en-US"/>
        </w:rPr>
        <w:t>8.</w:t>
      </w:r>
    </w:p>
    <w:p w:rsidR="00890C7A" w:rsidRPr="00A25632" w:rsidRDefault="00890C7A" w:rsidP="00890BBF">
      <w:pPr>
        <w:widowControl w:val="0"/>
        <w:numPr>
          <w:ilvl w:val="0"/>
          <w:numId w:val="48"/>
        </w:numPr>
        <w:shd w:val="clear" w:color="auto" w:fill="FFFFFF"/>
        <w:tabs>
          <w:tab w:val="clear" w:pos="915"/>
          <w:tab w:val="num" w:pos="0"/>
          <w:tab w:val="left" w:pos="720"/>
        </w:tabs>
        <w:autoSpaceDE w:val="0"/>
        <w:autoSpaceDN w:val="0"/>
        <w:adjustRightInd w:val="0"/>
        <w:spacing w:after="0" w:line="360" w:lineRule="auto"/>
        <w:ind w:left="0" w:firstLine="0"/>
        <w:jc w:val="both"/>
        <w:rPr>
          <w:sz w:val="28"/>
          <w:szCs w:val="28"/>
          <w:lang w:val="uk-UA"/>
        </w:rPr>
      </w:pPr>
      <w:r w:rsidRPr="00A25632">
        <w:rPr>
          <w:spacing w:val="4"/>
          <w:sz w:val="28"/>
          <w:szCs w:val="28"/>
          <w:lang w:val="en-US"/>
        </w:rPr>
        <w:t xml:space="preserve">Mollaeian M. Significance of epididymal and </w:t>
      </w:r>
      <w:r w:rsidRPr="00A25632">
        <w:rPr>
          <w:noProof/>
          <w:spacing w:val="4"/>
          <w:sz w:val="28"/>
          <w:szCs w:val="28"/>
          <w:lang w:val="en-US"/>
        </w:rPr>
        <w:t xml:space="preserve">ductal </w:t>
      </w:r>
      <w:r w:rsidRPr="00A25632">
        <w:rPr>
          <w:sz w:val="28"/>
          <w:szCs w:val="28"/>
          <w:lang w:val="en-US"/>
        </w:rPr>
        <w:t xml:space="preserve">anomalies associated with </w:t>
      </w:r>
      <w:r w:rsidRPr="00A25632">
        <w:rPr>
          <w:noProof/>
          <w:sz w:val="28"/>
          <w:szCs w:val="28"/>
          <w:lang w:val="en-US"/>
        </w:rPr>
        <w:t xml:space="preserve">undescended testis: </w:t>
      </w:r>
      <w:r w:rsidRPr="00A25632">
        <w:rPr>
          <w:sz w:val="28"/>
          <w:szCs w:val="28"/>
          <w:lang w:val="en-US"/>
        </w:rPr>
        <w:t xml:space="preserve">study in </w:t>
      </w:r>
      <w:r w:rsidRPr="00A25632">
        <w:rPr>
          <w:sz w:val="28"/>
          <w:szCs w:val="28"/>
          <w:lang w:val="uk-UA"/>
        </w:rPr>
        <w:t xml:space="preserve">652 </w:t>
      </w:r>
      <w:r w:rsidRPr="00A25632">
        <w:rPr>
          <w:sz w:val="28"/>
          <w:szCs w:val="28"/>
          <w:lang w:val="en-US"/>
        </w:rPr>
        <w:t>cases</w:t>
      </w:r>
      <w:r w:rsidRPr="00A25632">
        <w:rPr>
          <w:sz w:val="28"/>
          <w:szCs w:val="28"/>
          <w:lang w:val="uk-UA"/>
        </w:rPr>
        <w:t xml:space="preserve"> </w:t>
      </w:r>
      <w:r w:rsidRPr="00A25632">
        <w:rPr>
          <w:sz w:val="28"/>
          <w:szCs w:val="28"/>
          <w:lang w:val="en-US"/>
        </w:rPr>
        <w:t xml:space="preserve">/ </w:t>
      </w:r>
      <w:r w:rsidRPr="00A25632">
        <w:rPr>
          <w:spacing w:val="4"/>
          <w:sz w:val="28"/>
          <w:szCs w:val="28"/>
          <w:lang w:val="en-US"/>
        </w:rPr>
        <w:t xml:space="preserve">Mollaeian M., Mehrabi V., Elahi B. </w:t>
      </w:r>
      <w:r w:rsidRPr="00A25632">
        <w:rPr>
          <w:sz w:val="28"/>
          <w:szCs w:val="28"/>
          <w:lang w:val="en-US"/>
        </w:rPr>
        <w:t xml:space="preserve">// Urology.- </w:t>
      </w:r>
      <w:r w:rsidRPr="00A25632">
        <w:rPr>
          <w:sz w:val="28"/>
          <w:szCs w:val="28"/>
          <w:lang w:val="uk-UA"/>
        </w:rPr>
        <w:t xml:space="preserve">1994.- </w:t>
      </w:r>
      <w:r w:rsidRPr="00A25632">
        <w:rPr>
          <w:sz w:val="28"/>
          <w:szCs w:val="28"/>
          <w:lang w:val="en-US"/>
        </w:rPr>
        <w:t xml:space="preserve">Vol.43, </w:t>
      </w:r>
      <w:r w:rsidRPr="00A25632">
        <w:rPr>
          <w:sz w:val="28"/>
          <w:szCs w:val="28"/>
          <w:lang w:val="uk-UA"/>
        </w:rPr>
        <w:t>№</w:t>
      </w:r>
      <w:r w:rsidRPr="00A25632">
        <w:rPr>
          <w:sz w:val="28"/>
          <w:szCs w:val="28"/>
          <w:lang w:val="en-US"/>
        </w:rPr>
        <w:t xml:space="preserve"> </w:t>
      </w:r>
      <w:r w:rsidRPr="00A25632">
        <w:rPr>
          <w:sz w:val="28"/>
          <w:szCs w:val="28"/>
          <w:lang w:val="uk-UA"/>
        </w:rPr>
        <w:t xml:space="preserve">6.- </w:t>
      </w:r>
      <w:r w:rsidRPr="00A25632">
        <w:rPr>
          <w:sz w:val="28"/>
          <w:szCs w:val="28"/>
          <w:lang w:val="en-US"/>
        </w:rPr>
        <w:t>P.</w:t>
      </w:r>
      <w:r w:rsidRPr="00A25632">
        <w:rPr>
          <w:sz w:val="28"/>
          <w:szCs w:val="28"/>
          <w:lang w:val="uk-UA"/>
        </w:rPr>
        <w:t xml:space="preserve"> </w:t>
      </w:r>
      <w:r w:rsidRPr="00A25632">
        <w:rPr>
          <w:sz w:val="28"/>
          <w:szCs w:val="28"/>
          <w:lang w:val="en-US"/>
        </w:rPr>
        <w:t>57-60.</w:t>
      </w:r>
    </w:p>
    <w:p w:rsidR="00890C7A" w:rsidRPr="00A25632" w:rsidRDefault="00890C7A" w:rsidP="00890BBF">
      <w:pPr>
        <w:widowControl w:val="0"/>
        <w:numPr>
          <w:ilvl w:val="0"/>
          <w:numId w:val="48"/>
        </w:numPr>
        <w:shd w:val="clear" w:color="auto" w:fill="FFFFFF"/>
        <w:tabs>
          <w:tab w:val="clear" w:pos="915"/>
          <w:tab w:val="num" w:pos="0"/>
          <w:tab w:val="left" w:pos="720"/>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Moller H., Skakkebaek N.E. Risks of </w:t>
      </w:r>
      <w:r w:rsidRPr="00A25632">
        <w:rPr>
          <w:noProof/>
          <w:sz w:val="28"/>
          <w:szCs w:val="28"/>
          <w:lang w:val="en-US"/>
        </w:rPr>
        <w:t xml:space="preserve">testicular </w:t>
      </w:r>
      <w:r w:rsidRPr="00A25632">
        <w:rPr>
          <w:sz w:val="28"/>
          <w:szCs w:val="28"/>
          <w:lang w:val="en-US"/>
        </w:rPr>
        <w:t xml:space="preserve">cancer and </w:t>
      </w:r>
      <w:r w:rsidRPr="00A25632">
        <w:rPr>
          <w:noProof/>
          <w:sz w:val="28"/>
          <w:szCs w:val="28"/>
          <w:lang w:val="en-US"/>
        </w:rPr>
        <w:t xml:space="preserve">cryptorchidism </w:t>
      </w:r>
      <w:r w:rsidRPr="00A25632">
        <w:rPr>
          <w:sz w:val="28"/>
          <w:szCs w:val="28"/>
          <w:lang w:val="en-US"/>
        </w:rPr>
        <w:t xml:space="preserve">in relation to socio-economic status and related factors: case-control studies in </w:t>
      </w:r>
      <w:smartTag w:uri="urn:schemas-microsoft-com:office:smarttags" w:element="country-region">
        <w:smartTag w:uri="urn:schemas-microsoft-com:office:smarttags" w:element="place">
          <w:r w:rsidRPr="00A25632">
            <w:rPr>
              <w:sz w:val="28"/>
              <w:szCs w:val="28"/>
              <w:lang w:val="en-US"/>
            </w:rPr>
            <w:t>Denmark</w:t>
          </w:r>
        </w:smartTag>
      </w:smartTag>
      <w:r w:rsidRPr="00A25632">
        <w:rPr>
          <w:sz w:val="28"/>
          <w:szCs w:val="28"/>
          <w:lang w:val="en-US"/>
        </w:rPr>
        <w:t xml:space="preserve"> / Moller H., Skakkebaek N.E. //</w:t>
      </w:r>
      <w:r w:rsidRPr="00A25632">
        <w:rPr>
          <w:sz w:val="28"/>
          <w:szCs w:val="28"/>
          <w:lang w:val="uk-UA"/>
        </w:rPr>
        <w:t xml:space="preserve"> </w:t>
      </w:r>
      <w:r w:rsidRPr="00A25632">
        <w:rPr>
          <w:sz w:val="28"/>
          <w:szCs w:val="28"/>
          <w:lang w:val="en-US"/>
        </w:rPr>
        <w:t xml:space="preserve">Int. </w:t>
      </w:r>
      <w:r w:rsidRPr="00A25632">
        <w:rPr>
          <w:noProof/>
          <w:sz w:val="28"/>
          <w:szCs w:val="28"/>
          <w:lang w:val="en-US"/>
        </w:rPr>
        <w:t xml:space="preserve">J. </w:t>
      </w:r>
      <w:r w:rsidRPr="00A25632">
        <w:rPr>
          <w:sz w:val="28"/>
          <w:szCs w:val="28"/>
          <w:lang w:val="en-US"/>
        </w:rPr>
        <w:t xml:space="preserve">Cancer.- </w:t>
      </w:r>
      <w:r w:rsidRPr="00A25632">
        <w:rPr>
          <w:sz w:val="28"/>
          <w:szCs w:val="28"/>
          <w:lang w:val="uk-UA"/>
        </w:rPr>
        <w:t xml:space="preserve">1996.- </w:t>
      </w:r>
      <w:r w:rsidRPr="00A25632">
        <w:rPr>
          <w:sz w:val="28"/>
          <w:szCs w:val="28"/>
          <w:lang w:val="en-US"/>
        </w:rPr>
        <w:t>Vol.</w:t>
      </w:r>
      <w:r w:rsidRPr="00A25632">
        <w:rPr>
          <w:sz w:val="28"/>
          <w:szCs w:val="28"/>
          <w:lang w:val="uk-UA"/>
        </w:rPr>
        <w:t xml:space="preserve"> </w:t>
      </w:r>
      <w:r w:rsidRPr="00A25632">
        <w:rPr>
          <w:sz w:val="28"/>
          <w:szCs w:val="28"/>
          <w:lang w:val="en-US"/>
        </w:rPr>
        <w:t>3,</w:t>
      </w:r>
      <w:r w:rsidRPr="00A25632">
        <w:rPr>
          <w:sz w:val="28"/>
          <w:szCs w:val="28"/>
          <w:lang w:val="uk-UA"/>
        </w:rPr>
        <w:t xml:space="preserve"> № </w:t>
      </w:r>
      <w:r w:rsidRPr="00A25632">
        <w:rPr>
          <w:sz w:val="28"/>
          <w:szCs w:val="28"/>
          <w:lang w:val="en-US"/>
        </w:rPr>
        <w:t>66(3).- P.</w:t>
      </w:r>
      <w:r w:rsidRPr="00A25632">
        <w:rPr>
          <w:sz w:val="28"/>
          <w:szCs w:val="28"/>
          <w:lang w:val="uk-UA"/>
        </w:rPr>
        <w:t xml:space="preserve"> </w:t>
      </w:r>
      <w:r w:rsidRPr="00A25632">
        <w:rPr>
          <w:sz w:val="28"/>
          <w:szCs w:val="28"/>
          <w:lang w:val="en-US"/>
        </w:rPr>
        <w:t>87-93.</w:t>
      </w:r>
    </w:p>
    <w:p w:rsidR="00890C7A" w:rsidRPr="00A25632" w:rsidRDefault="00890C7A" w:rsidP="00890BBF">
      <w:pPr>
        <w:widowControl w:val="0"/>
        <w:numPr>
          <w:ilvl w:val="0"/>
          <w:numId w:val="48"/>
        </w:numPr>
        <w:shd w:val="clear" w:color="auto" w:fill="FFFFFF"/>
        <w:tabs>
          <w:tab w:val="clear" w:pos="915"/>
          <w:tab w:val="left" w:pos="720"/>
        </w:tabs>
        <w:autoSpaceDE w:val="0"/>
        <w:autoSpaceDN w:val="0"/>
        <w:adjustRightInd w:val="0"/>
        <w:spacing w:after="0" w:line="360" w:lineRule="auto"/>
        <w:ind w:left="0" w:firstLine="0"/>
        <w:jc w:val="both"/>
        <w:rPr>
          <w:sz w:val="28"/>
          <w:szCs w:val="28"/>
          <w:lang w:val="uk-UA"/>
        </w:rPr>
      </w:pPr>
      <w:r w:rsidRPr="00A25632">
        <w:rPr>
          <w:noProof/>
          <w:sz w:val="28"/>
          <w:szCs w:val="28"/>
          <w:lang w:val="en-US"/>
        </w:rPr>
        <w:t xml:space="preserve">Intra-abdominal testis </w:t>
      </w:r>
      <w:r w:rsidRPr="00A25632">
        <w:rPr>
          <w:sz w:val="28"/>
          <w:szCs w:val="28"/>
          <w:lang w:val="en-US"/>
        </w:rPr>
        <w:t>with</w:t>
      </w:r>
      <w:r w:rsidRPr="00A25632">
        <w:rPr>
          <w:sz w:val="28"/>
          <w:szCs w:val="28"/>
          <w:lang w:val="uk-UA"/>
        </w:rPr>
        <w:t xml:space="preserve"> </w:t>
      </w:r>
      <w:r w:rsidRPr="00A25632">
        <w:rPr>
          <w:sz w:val="28"/>
          <w:szCs w:val="28"/>
          <w:lang w:val="en-US"/>
        </w:rPr>
        <w:t xml:space="preserve">mature </w:t>
      </w:r>
      <w:r w:rsidRPr="00A25632">
        <w:rPr>
          <w:noProof/>
          <w:sz w:val="28"/>
          <w:szCs w:val="28"/>
          <w:lang w:val="en-US"/>
        </w:rPr>
        <w:t>teratoma</w:t>
      </w:r>
      <w:r w:rsidRPr="00A25632">
        <w:rPr>
          <w:noProof/>
          <w:sz w:val="28"/>
          <w:szCs w:val="28"/>
          <w:lang w:val="uk-UA"/>
        </w:rPr>
        <w:t xml:space="preserve"> </w:t>
      </w:r>
      <w:r w:rsidRPr="00A25632">
        <w:rPr>
          <w:noProof/>
          <w:sz w:val="28"/>
          <w:szCs w:val="28"/>
          <w:lang w:val="en-US"/>
        </w:rPr>
        <w:t>/ [</w:t>
      </w:r>
      <w:r w:rsidRPr="00A25632">
        <w:rPr>
          <w:sz w:val="28"/>
          <w:szCs w:val="28"/>
          <w:lang w:val="en-US"/>
        </w:rPr>
        <w:t xml:space="preserve">Mukai M., Takamatsu H., Noguchi H., Tahara H.] </w:t>
      </w:r>
      <w:r w:rsidRPr="00A25632">
        <w:rPr>
          <w:noProof/>
          <w:sz w:val="28"/>
          <w:szCs w:val="28"/>
          <w:lang w:val="en-US"/>
        </w:rPr>
        <w:t xml:space="preserve">// Surg. </w:t>
      </w:r>
      <w:r w:rsidRPr="00A25632">
        <w:rPr>
          <w:sz w:val="28"/>
          <w:szCs w:val="28"/>
          <w:lang w:val="en-US"/>
        </w:rPr>
        <w:t xml:space="preserve">Int.- 1998.-Vol.13, </w:t>
      </w:r>
      <w:r w:rsidRPr="00A25632">
        <w:rPr>
          <w:sz w:val="28"/>
          <w:szCs w:val="28"/>
          <w:lang w:val="uk-UA"/>
        </w:rPr>
        <w:t xml:space="preserve">№ </w:t>
      </w:r>
      <w:r w:rsidRPr="00A25632">
        <w:rPr>
          <w:sz w:val="28"/>
          <w:szCs w:val="28"/>
          <w:lang w:val="en-US"/>
        </w:rPr>
        <w:t>2-3.-P.</w:t>
      </w:r>
      <w:r w:rsidRPr="00A25632">
        <w:rPr>
          <w:sz w:val="28"/>
          <w:szCs w:val="28"/>
          <w:lang w:val="uk-UA"/>
        </w:rPr>
        <w:t xml:space="preserve"> </w:t>
      </w:r>
      <w:r w:rsidRPr="00A25632">
        <w:rPr>
          <w:sz w:val="28"/>
          <w:szCs w:val="28"/>
          <w:lang w:val="en-US"/>
        </w:rPr>
        <w:t>4-5.</w:t>
      </w:r>
    </w:p>
    <w:p w:rsidR="00890C7A" w:rsidRPr="00A25632" w:rsidRDefault="00890C7A" w:rsidP="00890BBF">
      <w:pPr>
        <w:widowControl w:val="0"/>
        <w:numPr>
          <w:ilvl w:val="0"/>
          <w:numId w:val="48"/>
        </w:numPr>
        <w:shd w:val="clear" w:color="auto" w:fill="FFFFFF"/>
        <w:tabs>
          <w:tab w:val="clear" w:pos="915"/>
          <w:tab w:val="num" w:pos="0"/>
          <w:tab w:val="left" w:pos="720"/>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Muller </w:t>
      </w:r>
      <w:r w:rsidRPr="00A25632">
        <w:rPr>
          <w:noProof/>
          <w:sz w:val="28"/>
          <w:szCs w:val="28"/>
          <w:lang w:val="en-US"/>
        </w:rPr>
        <w:t>J.</w:t>
      </w:r>
      <w:r w:rsidRPr="00A25632">
        <w:rPr>
          <w:sz w:val="28"/>
          <w:szCs w:val="28"/>
          <w:lang w:val="en-US"/>
        </w:rPr>
        <w:t xml:space="preserve"> Cryptorchidism</w:t>
      </w:r>
      <w:r w:rsidRPr="00A25632">
        <w:rPr>
          <w:sz w:val="28"/>
          <w:szCs w:val="28"/>
          <w:lang w:val="uk-UA"/>
        </w:rPr>
        <w:t xml:space="preserve"> </w:t>
      </w:r>
      <w:r w:rsidRPr="00A25632">
        <w:rPr>
          <w:sz w:val="28"/>
          <w:szCs w:val="28"/>
          <w:lang w:val="en-US"/>
        </w:rPr>
        <w:t xml:space="preserve">/ Muller </w:t>
      </w:r>
      <w:r w:rsidRPr="00A25632">
        <w:rPr>
          <w:noProof/>
          <w:sz w:val="28"/>
          <w:szCs w:val="28"/>
          <w:lang w:val="en-US"/>
        </w:rPr>
        <w:t xml:space="preserve">J., </w:t>
      </w:r>
      <w:r w:rsidRPr="00A25632">
        <w:rPr>
          <w:sz w:val="28"/>
          <w:szCs w:val="28"/>
          <w:lang w:val="en-US"/>
        </w:rPr>
        <w:t>Skakkebaek N.S. //</w:t>
      </w:r>
      <w:r w:rsidRPr="00A25632">
        <w:rPr>
          <w:sz w:val="28"/>
          <w:szCs w:val="28"/>
          <w:lang w:val="uk-UA"/>
        </w:rPr>
        <w:t xml:space="preserve"> </w:t>
      </w:r>
      <w:r w:rsidRPr="00A25632">
        <w:rPr>
          <w:sz w:val="28"/>
          <w:szCs w:val="28"/>
          <w:lang w:val="en-US"/>
        </w:rPr>
        <w:t xml:space="preserve">Curr Ther </w:t>
      </w:r>
      <w:r w:rsidRPr="00A25632">
        <w:rPr>
          <w:noProof/>
          <w:sz w:val="28"/>
          <w:szCs w:val="28"/>
          <w:lang w:val="en-US"/>
        </w:rPr>
        <w:t xml:space="preserve">Endocrinol </w:t>
      </w:r>
      <w:r w:rsidRPr="00A25632">
        <w:rPr>
          <w:sz w:val="28"/>
          <w:szCs w:val="28"/>
          <w:lang w:val="en-US"/>
        </w:rPr>
        <w:t xml:space="preserve">Metab </w:t>
      </w:r>
      <w:r w:rsidRPr="00A25632">
        <w:rPr>
          <w:sz w:val="28"/>
          <w:szCs w:val="28"/>
          <w:lang w:val="uk-UA"/>
        </w:rPr>
        <w:t>- 1997.-</w:t>
      </w:r>
      <w:r w:rsidRPr="00A25632">
        <w:rPr>
          <w:sz w:val="28"/>
          <w:szCs w:val="28"/>
          <w:lang w:val="en-US"/>
        </w:rPr>
        <w:t xml:space="preserve">Vol.6, </w:t>
      </w:r>
      <w:r w:rsidRPr="00A25632">
        <w:rPr>
          <w:sz w:val="28"/>
          <w:szCs w:val="28"/>
          <w:lang w:val="uk-UA"/>
        </w:rPr>
        <w:t>№</w:t>
      </w:r>
      <w:r w:rsidRPr="00A25632">
        <w:rPr>
          <w:sz w:val="28"/>
          <w:szCs w:val="28"/>
          <w:lang w:val="en-US"/>
        </w:rPr>
        <w:t xml:space="preserve"> </w:t>
      </w:r>
      <w:r w:rsidRPr="00A25632">
        <w:rPr>
          <w:sz w:val="28"/>
          <w:szCs w:val="28"/>
          <w:lang w:val="uk-UA"/>
        </w:rPr>
        <w:t>3, Р. 3-6.</w:t>
      </w:r>
    </w:p>
    <w:p w:rsidR="00890C7A" w:rsidRPr="00A25632" w:rsidRDefault="00890C7A" w:rsidP="00890C7A">
      <w:pPr>
        <w:widowControl w:val="0"/>
        <w:tabs>
          <w:tab w:val="left" w:pos="4"/>
        </w:tabs>
        <w:autoSpaceDE w:val="0"/>
        <w:autoSpaceDN w:val="0"/>
        <w:adjustRightInd w:val="0"/>
        <w:spacing w:line="360" w:lineRule="auto"/>
        <w:jc w:val="both"/>
        <w:rPr>
          <w:sz w:val="28"/>
          <w:szCs w:val="28"/>
          <w:lang w:val="uk-UA"/>
        </w:rPr>
      </w:pPr>
      <w:r w:rsidRPr="00A25632">
        <w:rPr>
          <w:sz w:val="28"/>
          <w:szCs w:val="28"/>
          <w:lang w:val="uk-UA"/>
        </w:rPr>
        <w:t xml:space="preserve">304. </w:t>
      </w:r>
      <w:r w:rsidRPr="00A25632">
        <w:rPr>
          <w:sz w:val="28"/>
          <w:szCs w:val="28"/>
          <w:lang w:val="en-GB"/>
        </w:rPr>
        <w:t>Miller</w:t>
      </w:r>
      <w:r w:rsidRPr="00A25632">
        <w:rPr>
          <w:bCs/>
          <w:sz w:val="28"/>
          <w:szCs w:val="28"/>
          <w:lang w:val="en-GB"/>
        </w:rPr>
        <w:t xml:space="preserve"> </w:t>
      </w:r>
      <w:r w:rsidRPr="00A25632">
        <w:rPr>
          <w:bCs/>
          <w:sz w:val="28"/>
          <w:szCs w:val="28"/>
          <w:lang w:val="en-US"/>
        </w:rPr>
        <w:t>O</w:t>
      </w:r>
      <w:r w:rsidRPr="00A25632">
        <w:rPr>
          <w:bCs/>
          <w:sz w:val="28"/>
          <w:szCs w:val="28"/>
          <w:lang w:val="uk-UA"/>
        </w:rPr>
        <w:t>.</w:t>
      </w:r>
      <w:r w:rsidRPr="00A25632">
        <w:rPr>
          <w:bCs/>
          <w:sz w:val="28"/>
          <w:szCs w:val="28"/>
          <w:lang w:val="en-US"/>
        </w:rPr>
        <w:t>F</w:t>
      </w:r>
      <w:r w:rsidRPr="00A25632">
        <w:rPr>
          <w:bCs/>
          <w:sz w:val="28"/>
          <w:szCs w:val="28"/>
          <w:lang w:val="uk-UA"/>
        </w:rPr>
        <w:t xml:space="preserve">. </w:t>
      </w:r>
      <w:r w:rsidRPr="00A25632">
        <w:rPr>
          <w:bCs/>
          <w:sz w:val="28"/>
          <w:szCs w:val="28"/>
          <w:lang w:val="en-GB"/>
        </w:rPr>
        <w:t>Prospective evaluation of</w:t>
      </w:r>
      <w:r w:rsidRPr="00A25632">
        <w:rPr>
          <w:sz w:val="28"/>
          <w:szCs w:val="28"/>
          <w:lang w:val="en-GB"/>
        </w:rPr>
        <w:t xml:space="preserve"> human chorionic gonadotropin in the differentiation of undescended testes from retractile testes / Miller</w:t>
      </w:r>
      <w:r w:rsidRPr="00A25632">
        <w:rPr>
          <w:bCs/>
          <w:sz w:val="28"/>
          <w:szCs w:val="28"/>
          <w:lang w:val="en-GB"/>
        </w:rPr>
        <w:t xml:space="preserve"> </w:t>
      </w:r>
      <w:r w:rsidRPr="00A25632">
        <w:rPr>
          <w:bCs/>
          <w:sz w:val="28"/>
          <w:szCs w:val="28"/>
          <w:lang w:val="en-US"/>
        </w:rPr>
        <w:t>O</w:t>
      </w:r>
      <w:r w:rsidRPr="00A25632">
        <w:rPr>
          <w:bCs/>
          <w:sz w:val="28"/>
          <w:szCs w:val="28"/>
          <w:lang w:val="uk-UA"/>
        </w:rPr>
        <w:t>.</w:t>
      </w:r>
      <w:r w:rsidRPr="00A25632">
        <w:rPr>
          <w:bCs/>
          <w:sz w:val="28"/>
          <w:szCs w:val="28"/>
          <w:lang w:val="en-US"/>
        </w:rPr>
        <w:t>F</w:t>
      </w:r>
      <w:r w:rsidRPr="00A25632">
        <w:rPr>
          <w:bCs/>
          <w:sz w:val="28"/>
          <w:szCs w:val="28"/>
          <w:lang w:val="uk-UA"/>
        </w:rPr>
        <w:t xml:space="preserve">. </w:t>
      </w:r>
      <w:r w:rsidRPr="00A25632">
        <w:rPr>
          <w:sz w:val="28"/>
          <w:szCs w:val="28"/>
          <w:lang w:val="en-GB"/>
        </w:rPr>
        <w:t>//</w:t>
      </w:r>
      <w:r w:rsidRPr="00A25632">
        <w:rPr>
          <w:sz w:val="28"/>
          <w:szCs w:val="28"/>
          <w:lang w:val="uk-UA"/>
        </w:rPr>
        <w:t xml:space="preserve"> </w:t>
      </w:r>
      <w:r w:rsidRPr="00A25632">
        <w:rPr>
          <w:sz w:val="28"/>
          <w:szCs w:val="28"/>
          <w:lang w:val="en-GB"/>
        </w:rPr>
        <w:t xml:space="preserve">JOURNAL of UROLOGY. - </w:t>
      </w:r>
      <w:smartTag w:uri="urn:schemas-microsoft-com:office:smarttags" w:element="State">
        <w:smartTag w:uri="urn:schemas-microsoft-com:office:smarttags" w:element="place">
          <w:r w:rsidRPr="00A25632">
            <w:rPr>
              <w:sz w:val="28"/>
              <w:szCs w:val="28"/>
              <w:lang w:val="en-GB"/>
            </w:rPr>
            <w:t>New York</w:t>
          </w:r>
        </w:smartTag>
      </w:smartTag>
      <w:r w:rsidRPr="00A25632">
        <w:rPr>
          <w:sz w:val="28"/>
          <w:szCs w:val="28"/>
          <w:lang w:val="en-GB"/>
        </w:rPr>
        <w:t xml:space="preserve">, 2003. - </w:t>
      </w:r>
      <w:r w:rsidRPr="00A25632">
        <w:rPr>
          <w:bCs/>
          <w:sz w:val="28"/>
          <w:szCs w:val="28"/>
          <w:lang w:val="en-GB"/>
        </w:rPr>
        <w:t>Vol.</w:t>
      </w:r>
      <w:r w:rsidRPr="00A25632">
        <w:rPr>
          <w:bCs/>
          <w:sz w:val="28"/>
          <w:szCs w:val="28"/>
          <w:lang w:val="uk-UA"/>
        </w:rPr>
        <w:t xml:space="preserve"> </w:t>
      </w:r>
      <w:r w:rsidRPr="00A25632">
        <w:rPr>
          <w:bCs/>
          <w:sz w:val="28"/>
          <w:szCs w:val="28"/>
          <w:lang w:val="en-GB"/>
        </w:rPr>
        <w:t>169</w:t>
      </w:r>
      <w:r w:rsidRPr="00A25632">
        <w:rPr>
          <w:sz w:val="28"/>
          <w:szCs w:val="28"/>
          <w:lang w:val="en-GB"/>
        </w:rPr>
        <w:t xml:space="preserve">, </w:t>
      </w:r>
      <w:r w:rsidRPr="00A25632">
        <w:rPr>
          <w:sz w:val="28"/>
          <w:szCs w:val="28"/>
          <w:lang w:val="uk-UA"/>
        </w:rPr>
        <w:t xml:space="preserve">№ </w:t>
      </w:r>
      <w:r w:rsidRPr="00A25632">
        <w:rPr>
          <w:bCs/>
          <w:sz w:val="28"/>
          <w:szCs w:val="28"/>
          <w:lang w:val="en-GB"/>
        </w:rPr>
        <w:t>6</w:t>
      </w:r>
      <w:r w:rsidRPr="00A25632">
        <w:rPr>
          <w:sz w:val="28"/>
          <w:szCs w:val="28"/>
          <w:lang w:val="en-GB"/>
        </w:rPr>
        <w:t xml:space="preserve">. - </w:t>
      </w:r>
      <w:r w:rsidRPr="00A25632">
        <w:rPr>
          <w:sz w:val="28"/>
          <w:szCs w:val="28"/>
          <w:lang w:val="uk-UA"/>
        </w:rPr>
        <w:t>Р</w:t>
      </w:r>
      <w:r w:rsidRPr="00A25632">
        <w:rPr>
          <w:sz w:val="28"/>
          <w:szCs w:val="28"/>
          <w:lang w:val="en-GB"/>
        </w:rPr>
        <w:t>. 28-31.</w:t>
      </w:r>
    </w:p>
    <w:p w:rsidR="00890C7A" w:rsidRPr="00A25632" w:rsidRDefault="00890C7A" w:rsidP="00890BBF">
      <w:pPr>
        <w:widowControl w:val="0"/>
        <w:numPr>
          <w:ilvl w:val="0"/>
          <w:numId w:val="49"/>
        </w:numPr>
        <w:shd w:val="clear" w:color="auto" w:fill="FFFFFF"/>
        <w:tabs>
          <w:tab w:val="clear" w:pos="900"/>
          <w:tab w:val="left" w:pos="720"/>
        </w:tabs>
        <w:autoSpaceDE w:val="0"/>
        <w:autoSpaceDN w:val="0"/>
        <w:adjustRightInd w:val="0"/>
        <w:spacing w:after="0" w:line="360" w:lineRule="auto"/>
        <w:ind w:left="0" w:firstLine="0"/>
        <w:jc w:val="both"/>
        <w:rPr>
          <w:sz w:val="28"/>
          <w:szCs w:val="28"/>
          <w:lang w:val="uk-UA"/>
        </w:rPr>
      </w:pPr>
      <w:r w:rsidRPr="00A25632">
        <w:rPr>
          <w:sz w:val="28"/>
          <w:szCs w:val="28"/>
          <w:lang w:val="en-US"/>
        </w:rPr>
        <w:t>Long arm</w:t>
      </w:r>
      <w:r w:rsidRPr="00A25632">
        <w:rPr>
          <w:sz w:val="28"/>
          <w:szCs w:val="28"/>
          <w:lang w:val="uk-UA"/>
        </w:rPr>
        <w:t xml:space="preserve"> </w:t>
      </w:r>
      <w:r w:rsidRPr="00A25632">
        <w:rPr>
          <w:sz w:val="28"/>
          <w:szCs w:val="28"/>
          <w:lang w:val="en-US"/>
        </w:rPr>
        <w:t xml:space="preserve">deletion of chromosome </w:t>
      </w:r>
      <w:r w:rsidRPr="00A25632">
        <w:rPr>
          <w:sz w:val="28"/>
          <w:szCs w:val="28"/>
          <w:lang w:val="uk-UA"/>
        </w:rPr>
        <w:t xml:space="preserve">10 </w:t>
      </w:r>
      <w:r w:rsidRPr="00A25632">
        <w:rPr>
          <w:sz w:val="28"/>
          <w:szCs w:val="28"/>
          <w:lang w:val="en-US"/>
        </w:rPr>
        <w:t>in a boy with monorchidism</w:t>
      </w:r>
      <w:r w:rsidRPr="00A25632">
        <w:rPr>
          <w:sz w:val="28"/>
          <w:szCs w:val="28"/>
          <w:lang w:val="uk-UA"/>
        </w:rPr>
        <w:t xml:space="preserve"> / </w:t>
      </w:r>
      <w:r w:rsidRPr="00A25632">
        <w:rPr>
          <w:sz w:val="28"/>
          <w:szCs w:val="28"/>
          <w:lang w:val="en-US"/>
        </w:rPr>
        <w:t xml:space="preserve">Mutoh A., Sasagawa L, Tateno </w:t>
      </w:r>
      <w:r w:rsidRPr="00A25632">
        <w:rPr>
          <w:sz w:val="28"/>
          <w:szCs w:val="28"/>
        </w:rPr>
        <w:t>Т</w:t>
      </w:r>
      <w:r w:rsidRPr="00A25632">
        <w:rPr>
          <w:sz w:val="28"/>
          <w:szCs w:val="28"/>
          <w:lang w:val="en-GB"/>
        </w:rPr>
        <w:t>.</w:t>
      </w:r>
      <w:r w:rsidRPr="00A25632">
        <w:rPr>
          <w:sz w:val="28"/>
          <w:szCs w:val="28"/>
          <w:lang w:val="uk-UA"/>
        </w:rPr>
        <w:t xml:space="preserve"> </w:t>
      </w:r>
      <w:r w:rsidRPr="00A25632">
        <w:rPr>
          <w:sz w:val="28"/>
          <w:szCs w:val="28"/>
          <w:lang w:val="en-US"/>
        </w:rPr>
        <w:t xml:space="preserve">[et al.] // Scand </w:t>
      </w:r>
      <w:r w:rsidRPr="00A25632">
        <w:rPr>
          <w:noProof/>
          <w:sz w:val="28"/>
          <w:szCs w:val="28"/>
          <w:lang w:val="en-US"/>
        </w:rPr>
        <w:t>J. Urol. Nephrol.</w:t>
      </w:r>
      <w:r w:rsidRPr="00A25632">
        <w:rPr>
          <w:sz w:val="28"/>
          <w:szCs w:val="28"/>
          <w:lang w:val="uk-UA"/>
        </w:rPr>
        <w:t>- 1999.-</w:t>
      </w:r>
      <w:r w:rsidRPr="00A25632">
        <w:rPr>
          <w:sz w:val="28"/>
          <w:szCs w:val="28"/>
          <w:lang w:val="en-US"/>
        </w:rPr>
        <w:t>Vol.</w:t>
      </w:r>
      <w:r w:rsidRPr="00A25632">
        <w:rPr>
          <w:sz w:val="28"/>
          <w:szCs w:val="28"/>
          <w:lang w:val="uk-UA"/>
        </w:rPr>
        <w:t xml:space="preserve"> </w:t>
      </w:r>
      <w:r w:rsidRPr="00A25632">
        <w:rPr>
          <w:sz w:val="28"/>
          <w:szCs w:val="28"/>
          <w:lang w:val="en-US"/>
        </w:rPr>
        <w:t xml:space="preserve">33, </w:t>
      </w:r>
      <w:r w:rsidRPr="00A25632">
        <w:rPr>
          <w:sz w:val="28"/>
          <w:szCs w:val="28"/>
          <w:lang w:val="uk-UA"/>
        </w:rPr>
        <w:t xml:space="preserve">№ </w:t>
      </w:r>
      <w:r w:rsidRPr="00A25632">
        <w:rPr>
          <w:sz w:val="28"/>
          <w:szCs w:val="28"/>
          <w:lang w:val="en-US"/>
        </w:rPr>
        <w:t>l.-P.</w:t>
      </w:r>
      <w:r w:rsidRPr="00A25632">
        <w:rPr>
          <w:sz w:val="28"/>
          <w:szCs w:val="28"/>
          <w:lang w:val="uk-UA"/>
        </w:rPr>
        <w:t xml:space="preserve"> </w:t>
      </w:r>
      <w:r w:rsidRPr="00A25632">
        <w:rPr>
          <w:sz w:val="28"/>
          <w:szCs w:val="28"/>
          <w:lang w:val="en-US"/>
        </w:rPr>
        <w:t>77-8</w:t>
      </w:r>
      <w:r w:rsidRPr="00A25632">
        <w:rPr>
          <w:sz w:val="28"/>
          <w:szCs w:val="28"/>
          <w:lang w:val="uk-UA"/>
        </w:rPr>
        <w:t>0</w:t>
      </w:r>
      <w:r w:rsidRPr="00A25632">
        <w:rPr>
          <w:sz w:val="28"/>
          <w:szCs w:val="28"/>
          <w:lang w:val="en-US"/>
        </w:rPr>
        <w:t>.</w:t>
      </w:r>
    </w:p>
    <w:p w:rsidR="00890C7A" w:rsidRPr="00A25632" w:rsidRDefault="00890C7A" w:rsidP="00890BBF">
      <w:pPr>
        <w:widowControl w:val="0"/>
        <w:numPr>
          <w:ilvl w:val="0"/>
          <w:numId w:val="49"/>
        </w:numPr>
        <w:shd w:val="clear" w:color="auto" w:fill="FFFFFF"/>
        <w:tabs>
          <w:tab w:val="clear" w:pos="900"/>
          <w:tab w:val="num" w:pos="180"/>
          <w:tab w:val="left" w:pos="715"/>
        </w:tabs>
        <w:autoSpaceDE w:val="0"/>
        <w:autoSpaceDN w:val="0"/>
        <w:adjustRightInd w:val="0"/>
        <w:spacing w:before="19" w:after="0" w:line="360" w:lineRule="auto"/>
        <w:ind w:left="0" w:firstLine="0"/>
        <w:jc w:val="both"/>
        <w:rPr>
          <w:sz w:val="28"/>
          <w:szCs w:val="28"/>
          <w:lang w:val="uk-UA"/>
        </w:rPr>
      </w:pPr>
      <w:r w:rsidRPr="00A25632">
        <w:rPr>
          <w:sz w:val="28"/>
          <w:szCs w:val="28"/>
          <w:lang w:val="en-US"/>
        </w:rPr>
        <w:t>Primary</w:t>
      </w:r>
      <w:r w:rsidRPr="00A25632">
        <w:rPr>
          <w:sz w:val="28"/>
          <w:szCs w:val="28"/>
          <w:lang w:val="uk-UA"/>
        </w:rPr>
        <w:t xml:space="preserve"> </w:t>
      </w:r>
      <w:r w:rsidRPr="00A25632">
        <w:rPr>
          <w:noProof/>
          <w:sz w:val="28"/>
          <w:szCs w:val="28"/>
          <w:lang w:val="en-US"/>
        </w:rPr>
        <w:t xml:space="preserve">gonadotropin </w:t>
      </w:r>
      <w:r w:rsidRPr="00A25632">
        <w:rPr>
          <w:sz w:val="28"/>
          <w:szCs w:val="28"/>
          <w:lang w:val="en-US"/>
        </w:rPr>
        <w:t xml:space="preserve">releasing hormone and </w:t>
      </w:r>
      <w:r w:rsidRPr="00A25632">
        <w:rPr>
          <w:noProof/>
          <w:sz w:val="28"/>
          <w:szCs w:val="28"/>
          <w:lang w:val="en-US"/>
        </w:rPr>
        <w:t xml:space="preserve">adjunctive </w:t>
      </w:r>
      <w:r w:rsidRPr="00A25632">
        <w:rPr>
          <w:sz w:val="28"/>
          <w:szCs w:val="28"/>
          <w:lang w:val="en-US"/>
        </w:rPr>
        <w:t xml:space="preserve">human </w:t>
      </w:r>
      <w:r w:rsidRPr="00A25632">
        <w:rPr>
          <w:noProof/>
          <w:sz w:val="28"/>
          <w:szCs w:val="28"/>
          <w:lang w:val="en-US"/>
        </w:rPr>
        <w:t>chorionic gonadotropin</w:t>
      </w:r>
      <w:r w:rsidRPr="00A25632">
        <w:rPr>
          <w:noProof/>
          <w:sz w:val="28"/>
          <w:szCs w:val="28"/>
          <w:lang w:val="en-GB"/>
        </w:rPr>
        <w:t xml:space="preserve"> </w:t>
      </w:r>
      <w:r w:rsidRPr="00A25632">
        <w:rPr>
          <w:sz w:val="28"/>
          <w:szCs w:val="28"/>
          <w:lang w:val="en-US"/>
        </w:rPr>
        <w:t xml:space="preserve">treatment in </w:t>
      </w:r>
      <w:r w:rsidRPr="00A25632">
        <w:rPr>
          <w:noProof/>
          <w:sz w:val="28"/>
          <w:szCs w:val="28"/>
          <w:lang w:val="en-US"/>
        </w:rPr>
        <w:t xml:space="preserve">cryptorchidism: </w:t>
      </w:r>
      <w:r w:rsidRPr="00A25632">
        <w:rPr>
          <w:sz w:val="28"/>
          <w:szCs w:val="28"/>
          <w:lang w:val="en-US"/>
        </w:rPr>
        <w:t>a clinical tria</w:t>
      </w:r>
      <w:r w:rsidRPr="00A25632">
        <w:rPr>
          <w:sz w:val="28"/>
          <w:szCs w:val="28"/>
          <w:lang w:val="uk-UA"/>
        </w:rPr>
        <w:t xml:space="preserve"> / </w:t>
      </w:r>
      <w:r w:rsidRPr="00A25632">
        <w:rPr>
          <w:sz w:val="28"/>
          <w:szCs w:val="28"/>
          <w:lang w:val="en-US"/>
        </w:rPr>
        <w:t xml:space="preserve">Nane I., Ziylan O., Esen </w:t>
      </w:r>
      <w:r w:rsidRPr="00A25632">
        <w:rPr>
          <w:sz w:val="28"/>
          <w:szCs w:val="28"/>
        </w:rPr>
        <w:t>Т</w:t>
      </w:r>
      <w:r w:rsidRPr="00A25632">
        <w:rPr>
          <w:sz w:val="28"/>
          <w:szCs w:val="28"/>
          <w:lang w:val="en-GB"/>
        </w:rPr>
        <w:t>.</w:t>
      </w:r>
      <w:r w:rsidRPr="00A25632">
        <w:rPr>
          <w:sz w:val="28"/>
          <w:szCs w:val="28"/>
          <w:lang w:val="uk-UA"/>
        </w:rPr>
        <w:t xml:space="preserve"> </w:t>
      </w:r>
      <w:r w:rsidRPr="00A25632">
        <w:rPr>
          <w:sz w:val="28"/>
          <w:szCs w:val="28"/>
          <w:lang w:val="en-US"/>
        </w:rPr>
        <w:t xml:space="preserve">[et al.] // Urology.- </w:t>
      </w:r>
      <w:r w:rsidRPr="00A25632">
        <w:rPr>
          <w:sz w:val="28"/>
          <w:szCs w:val="28"/>
          <w:lang w:val="uk-UA"/>
        </w:rPr>
        <w:t xml:space="preserve">1997.- </w:t>
      </w:r>
      <w:r w:rsidRPr="00A25632">
        <w:rPr>
          <w:sz w:val="28"/>
          <w:szCs w:val="28"/>
          <w:lang w:val="en-US"/>
        </w:rPr>
        <w:t>Vol.</w:t>
      </w:r>
      <w:r w:rsidRPr="00A25632">
        <w:rPr>
          <w:sz w:val="28"/>
          <w:szCs w:val="28"/>
          <w:lang w:val="uk-UA"/>
        </w:rPr>
        <w:t xml:space="preserve"> </w:t>
      </w:r>
      <w:r w:rsidRPr="00A25632">
        <w:rPr>
          <w:sz w:val="28"/>
          <w:szCs w:val="28"/>
          <w:lang w:val="en-US"/>
        </w:rPr>
        <w:t xml:space="preserve">49, </w:t>
      </w:r>
      <w:r w:rsidRPr="00A25632">
        <w:rPr>
          <w:sz w:val="28"/>
          <w:szCs w:val="28"/>
          <w:lang w:val="uk-UA"/>
        </w:rPr>
        <w:t xml:space="preserve">№ </w:t>
      </w:r>
      <w:r w:rsidRPr="00A25632">
        <w:rPr>
          <w:sz w:val="28"/>
          <w:szCs w:val="28"/>
          <w:lang w:val="en-US"/>
        </w:rPr>
        <w:t>l.- P.</w:t>
      </w:r>
      <w:r w:rsidRPr="00A25632">
        <w:rPr>
          <w:sz w:val="28"/>
          <w:szCs w:val="28"/>
          <w:lang w:val="uk-UA"/>
        </w:rPr>
        <w:t xml:space="preserve"> </w:t>
      </w:r>
      <w:r w:rsidRPr="00A25632">
        <w:rPr>
          <w:sz w:val="28"/>
          <w:szCs w:val="28"/>
          <w:lang w:val="en-US"/>
        </w:rPr>
        <w:t>108-11</w:t>
      </w:r>
      <w:r w:rsidRPr="00A25632">
        <w:rPr>
          <w:sz w:val="28"/>
          <w:szCs w:val="28"/>
          <w:lang w:val="uk-UA"/>
        </w:rPr>
        <w:t>1</w:t>
      </w:r>
      <w:r w:rsidRPr="00A25632">
        <w:rPr>
          <w:sz w:val="28"/>
          <w:szCs w:val="28"/>
          <w:lang w:val="en-US"/>
        </w:rPr>
        <w:t>.</w:t>
      </w:r>
    </w:p>
    <w:p w:rsidR="00890C7A" w:rsidRPr="00A25632" w:rsidRDefault="00890C7A" w:rsidP="00890BBF">
      <w:pPr>
        <w:widowControl w:val="0"/>
        <w:numPr>
          <w:ilvl w:val="0"/>
          <w:numId w:val="49"/>
        </w:numPr>
        <w:shd w:val="clear" w:color="auto" w:fill="FFFFFF"/>
        <w:tabs>
          <w:tab w:val="clear" w:pos="900"/>
          <w:tab w:val="left" w:pos="0"/>
        </w:tabs>
        <w:autoSpaceDE w:val="0"/>
        <w:autoSpaceDN w:val="0"/>
        <w:adjustRightInd w:val="0"/>
        <w:spacing w:before="5" w:after="0" w:line="360" w:lineRule="auto"/>
        <w:ind w:left="0" w:firstLine="0"/>
        <w:jc w:val="both"/>
        <w:rPr>
          <w:sz w:val="28"/>
          <w:szCs w:val="28"/>
          <w:lang w:val="uk-UA"/>
        </w:rPr>
      </w:pPr>
      <w:r w:rsidRPr="00A25632">
        <w:rPr>
          <w:sz w:val="28"/>
          <w:szCs w:val="28"/>
          <w:lang w:val="en-US"/>
        </w:rPr>
        <w:lastRenderedPageBreak/>
        <w:t xml:space="preserve">Left </w:t>
      </w:r>
      <w:r w:rsidRPr="00A25632">
        <w:rPr>
          <w:noProof/>
          <w:sz w:val="28"/>
          <w:szCs w:val="28"/>
          <w:lang w:val="en-US"/>
        </w:rPr>
        <w:t xml:space="preserve">testicular </w:t>
      </w:r>
      <w:r w:rsidRPr="00A25632">
        <w:rPr>
          <w:sz w:val="28"/>
          <w:szCs w:val="28"/>
          <w:lang w:val="en-US"/>
        </w:rPr>
        <w:t xml:space="preserve">artery arching over the ipsilateral rena vein </w:t>
      </w:r>
      <w:r w:rsidRPr="00A25632">
        <w:rPr>
          <w:sz w:val="28"/>
          <w:szCs w:val="28"/>
          <w:lang w:val="uk-UA"/>
        </w:rPr>
        <w:t xml:space="preserve">/ </w:t>
      </w:r>
      <w:r w:rsidRPr="00A25632">
        <w:rPr>
          <w:sz w:val="28"/>
          <w:szCs w:val="28"/>
          <w:lang w:val="en-US"/>
        </w:rPr>
        <w:t>Naito M., Terayama H., Nakamura Y.</w:t>
      </w:r>
      <w:r w:rsidRPr="00A25632">
        <w:rPr>
          <w:sz w:val="28"/>
          <w:szCs w:val="28"/>
          <w:lang w:val="uk-UA"/>
        </w:rPr>
        <w:t xml:space="preserve"> </w:t>
      </w:r>
      <w:r w:rsidRPr="00A25632">
        <w:rPr>
          <w:sz w:val="28"/>
          <w:szCs w:val="28"/>
          <w:lang w:val="en-US"/>
        </w:rPr>
        <w:t xml:space="preserve">[et al.] </w:t>
      </w:r>
      <w:r w:rsidRPr="00A25632">
        <w:rPr>
          <w:sz w:val="28"/>
          <w:szCs w:val="28"/>
          <w:lang w:val="uk-UA"/>
        </w:rPr>
        <w:t xml:space="preserve">// </w:t>
      </w:r>
      <w:r w:rsidRPr="00A25632">
        <w:rPr>
          <w:sz w:val="28"/>
          <w:szCs w:val="28"/>
          <w:lang w:val="en-US"/>
        </w:rPr>
        <w:t xml:space="preserve">Asian. </w:t>
      </w:r>
      <w:r w:rsidRPr="00A25632">
        <w:rPr>
          <w:noProof/>
          <w:sz w:val="28"/>
          <w:szCs w:val="28"/>
          <w:lang w:val="en-US"/>
        </w:rPr>
        <w:t xml:space="preserve">J. </w:t>
      </w:r>
      <w:r w:rsidRPr="00A25632">
        <w:rPr>
          <w:sz w:val="28"/>
          <w:szCs w:val="28"/>
          <w:lang w:val="en-US"/>
        </w:rPr>
        <w:t xml:space="preserve">Androl. </w:t>
      </w:r>
      <w:r w:rsidRPr="00A25632">
        <w:rPr>
          <w:sz w:val="28"/>
          <w:szCs w:val="28"/>
          <w:lang w:val="uk-UA"/>
        </w:rPr>
        <w:t>- 2006.-№8(1).</w:t>
      </w:r>
      <w:r w:rsidRPr="00A25632">
        <w:rPr>
          <w:sz w:val="28"/>
          <w:szCs w:val="28"/>
          <w:lang w:val="en-US"/>
        </w:rPr>
        <w:t xml:space="preserve">-P. </w:t>
      </w:r>
      <w:r w:rsidRPr="00A25632">
        <w:rPr>
          <w:sz w:val="28"/>
          <w:szCs w:val="28"/>
          <w:lang w:val="uk-UA"/>
        </w:rPr>
        <w:t>107-110.</w:t>
      </w:r>
    </w:p>
    <w:p w:rsidR="00890C7A" w:rsidRPr="00A25632" w:rsidRDefault="00890C7A" w:rsidP="00890BBF">
      <w:pPr>
        <w:widowControl w:val="0"/>
        <w:numPr>
          <w:ilvl w:val="0"/>
          <w:numId w:val="49"/>
        </w:numPr>
        <w:shd w:val="clear" w:color="auto" w:fill="FFFFFF"/>
        <w:tabs>
          <w:tab w:val="clear" w:pos="900"/>
          <w:tab w:val="left" w:pos="0"/>
        </w:tabs>
        <w:autoSpaceDE w:val="0"/>
        <w:autoSpaceDN w:val="0"/>
        <w:adjustRightInd w:val="0"/>
        <w:spacing w:after="0" w:line="360" w:lineRule="auto"/>
        <w:ind w:left="0" w:firstLine="0"/>
        <w:jc w:val="both"/>
        <w:rPr>
          <w:sz w:val="28"/>
          <w:szCs w:val="28"/>
          <w:lang w:val="uk-UA"/>
        </w:rPr>
      </w:pPr>
      <w:r w:rsidRPr="00A25632">
        <w:rPr>
          <w:sz w:val="28"/>
          <w:szCs w:val="28"/>
          <w:lang w:val="en-US"/>
        </w:rPr>
        <w:t>In vivo analysis</w:t>
      </w:r>
      <w:r w:rsidRPr="00A25632">
        <w:rPr>
          <w:sz w:val="28"/>
          <w:szCs w:val="28"/>
          <w:lang w:val="uk-UA"/>
        </w:rPr>
        <w:t xml:space="preserve"> </w:t>
      </w:r>
      <w:r w:rsidRPr="00A25632">
        <w:rPr>
          <w:sz w:val="28"/>
          <w:szCs w:val="28"/>
          <w:lang w:val="en-US"/>
        </w:rPr>
        <w:t xml:space="preserve">of phagocytosis of apopnic cells by </w:t>
      </w:r>
      <w:r w:rsidRPr="00A25632">
        <w:rPr>
          <w:noProof/>
          <w:sz w:val="28"/>
          <w:szCs w:val="28"/>
          <w:lang w:val="en-US"/>
        </w:rPr>
        <w:t xml:space="preserve">testicular Sertoli </w:t>
      </w:r>
      <w:r w:rsidRPr="00A25632">
        <w:rPr>
          <w:sz w:val="28"/>
          <w:szCs w:val="28"/>
          <w:lang w:val="en-US"/>
        </w:rPr>
        <w:t xml:space="preserve">cells / [Nakagava A., Shiratsuchi A., Tsuda K., Nakanishi Y.] </w:t>
      </w:r>
      <w:r w:rsidRPr="00A25632">
        <w:rPr>
          <w:sz w:val="28"/>
          <w:szCs w:val="28"/>
          <w:lang w:val="uk-UA"/>
        </w:rPr>
        <w:t xml:space="preserve">// М. </w:t>
      </w:r>
      <w:r w:rsidRPr="00A25632">
        <w:rPr>
          <w:sz w:val="28"/>
          <w:szCs w:val="28"/>
          <w:lang w:val="en-US"/>
        </w:rPr>
        <w:t xml:space="preserve">Reprod. Dev. </w:t>
      </w:r>
      <w:r w:rsidRPr="00A25632">
        <w:rPr>
          <w:sz w:val="28"/>
          <w:szCs w:val="28"/>
          <w:lang w:val="uk-UA"/>
        </w:rPr>
        <w:t>- 2005.-№71 (2).</w:t>
      </w:r>
      <w:r w:rsidRPr="00A25632">
        <w:rPr>
          <w:sz w:val="28"/>
          <w:szCs w:val="28"/>
          <w:lang w:val="en-US"/>
        </w:rPr>
        <w:t>-</w:t>
      </w:r>
      <w:r w:rsidRPr="00A25632">
        <w:rPr>
          <w:sz w:val="28"/>
          <w:szCs w:val="28"/>
          <w:lang w:val="uk-UA"/>
        </w:rPr>
        <w:t xml:space="preserve"> </w:t>
      </w:r>
      <w:r w:rsidRPr="00A25632">
        <w:rPr>
          <w:sz w:val="28"/>
          <w:szCs w:val="28"/>
          <w:lang w:val="en-US"/>
        </w:rPr>
        <w:t xml:space="preserve">P. </w:t>
      </w:r>
      <w:r w:rsidRPr="00A25632">
        <w:rPr>
          <w:sz w:val="28"/>
          <w:szCs w:val="28"/>
          <w:lang w:val="uk-UA"/>
        </w:rPr>
        <w:t>166-177.</w:t>
      </w:r>
    </w:p>
    <w:p w:rsidR="00890C7A" w:rsidRPr="00A25632" w:rsidRDefault="00890C7A" w:rsidP="00890BBF">
      <w:pPr>
        <w:widowControl w:val="0"/>
        <w:numPr>
          <w:ilvl w:val="0"/>
          <w:numId w:val="49"/>
        </w:numPr>
        <w:shd w:val="clear" w:color="auto" w:fill="FFFFFF"/>
        <w:tabs>
          <w:tab w:val="clear" w:pos="900"/>
          <w:tab w:val="left" w:pos="142"/>
          <w:tab w:val="num" w:pos="180"/>
        </w:tabs>
        <w:autoSpaceDE w:val="0"/>
        <w:autoSpaceDN w:val="0"/>
        <w:adjustRightInd w:val="0"/>
        <w:spacing w:after="0" w:line="360" w:lineRule="auto"/>
        <w:ind w:left="0" w:firstLine="0"/>
        <w:jc w:val="both"/>
        <w:rPr>
          <w:sz w:val="28"/>
          <w:szCs w:val="28"/>
          <w:lang w:val="uk-UA"/>
        </w:rPr>
      </w:pPr>
      <w:r w:rsidRPr="00A25632">
        <w:rPr>
          <w:sz w:val="28"/>
          <w:szCs w:val="28"/>
          <w:lang w:val="en-US"/>
        </w:rPr>
        <w:t>Nakamura N. Staining of the Reinke crystalloids in</w:t>
      </w:r>
      <w:r w:rsidRPr="00A25632">
        <w:rPr>
          <w:spacing w:val="5"/>
          <w:sz w:val="28"/>
          <w:szCs w:val="28"/>
          <w:lang w:val="en-US"/>
        </w:rPr>
        <w:t xml:space="preserve"> the</w:t>
      </w:r>
      <w:r w:rsidRPr="00A25632">
        <w:rPr>
          <w:spacing w:val="5"/>
          <w:sz w:val="28"/>
          <w:szCs w:val="28"/>
          <w:lang w:val="uk-UA"/>
        </w:rPr>
        <w:t xml:space="preserve"> </w:t>
      </w:r>
      <w:r w:rsidRPr="00A25632">
        <w:rPr>
          <w:sz w:val="28"/>
          <w:szCs w:val="28"/>
          <w:lang w:val="en-US"/>
        </w:rPr>
        <w:t xml:space="preserve">human </w:t>
      </w:r>
      <w:r w:rsidRPr="00A25632">
        <w:rPr>
          <w:noProof/>
          <w:sz w:val="28"/>
          <w:szCs w:val="28"/>
          <w:lang w:val="en-US"/>
        </w:rPr>
        <w:t xml:space="preserve">testis </w:t>
      </w:r>
      <w:r w:rsidRPr="00A25632">
        <w:rPr>
          <w:sz w:val="28"/>
          <w:szCs w:val="28"/>
          <w:lang w:val="uk-UA"/>
        </w:rPr>
        <w:t xml:space="preserve">- </w:t>
      </w:r>
      <w:r w:rsidRPr="00A25632">
        <w:rPr>
          <w:sz w:val="28"/>
          <w:szCs w:val="28"/>
          <w:lang w:val="en-US"/>
        </w:rPr>
        <w:t xml:space="preserve">re-evaluation study / Nakamura N., Yasuzumi F. </w:t>
      </w:r>
      <w:r w:rsidRPr="00A25632">
        <w:rPr>
          <w:sz w:val="28"/>
          <w:szCs w:val="28"/>
          <w:lang w:val="uk-UA"/>
        </w:rPr>
        <w:t xml:space="preserve">// </w:t>
      </w:r>
      <w:r w:rsidRPr="00A25632">
        <w:rPr>
          <w:sz w:val="28"/>
          <w:szCs w:val="28"/>
          <w:lang w:val="en-US"/>
        </w:rPr>
        <w:t xml:space="preserve">Okajimas. Folia. Anat. Jpn. </w:t>
      </w:r>
      <w:r w:rsidRPr="00A25632">
        <w:rPr>
          <w:sz w:val="28"/>
          <w:szCs w:val="28"/>
          <w:lang w:val="uk-UA"/>
        </w:rPr>
        <w:t xml:space="preserve">- 2005. - № 82(3). </w:t>
      </w:r>
      <w:r w:rsidRPr="00A25632">
        <w:rPr>
          <w:sz w:val="28"/>
          <w:szCs w:val="28"/>
          <w:lang w:val="en-US"/>
        </w:rPr>
        <w:t>-</w:t>
      </w:r>
      <w:r w:rsidRPr="00A25632">
        <w:rPr>
          <w:sz w:val="28"/>
          <w:szCs w:val="28"/>
          <w:lang w:val="uk-UA"/>
        </w:rPr>
        <w:t xml:space="preserve"> </w:t>
      </w:r>
      <w:r w:rsidRPr="00A25632">
        <w:rPr>
          <w:sz w:val="28"/>
          <w:szCs w:val="28"/>
          <w:lang w:val="en-US"/>
        </w:rPr>
        <w:t xml:space="preserve">P. </w:t>
      </w:r>
      <w:r w:rsidRPr="00A25632">
        <w:rPr>
          <w:sz w:val="28"/>
          <w:szCs w:val="28"/>
          <w:lang w:val="uk-UA"/>
        </w:rPr>
        <w:t>103-110.</w:t>
      </w:r>
    </w:p>
    <w:p w:rsidR="00890C7A" w:rsidRPr="00A25632" w:rsidRDefault="00890C7A" w:rsidP="00890C7A">
      <w:pPr>
        <w:shd w:val="clear" w:color="auto" w:fill="FFFFFF"/>
        <w:tabs>
          <w:tab w:val="left" w:pos="1483"/>
        </w:tabs>
        <w:spacing w:line="360" w:lineRule="auto"/>
        <w:jc w:val="both"/>
        <w:rPr>
          <w:sz w:val="28"/>
          <w:szCs w:val="28"/>
          <w:lang w:val="uk-UA"/>
        </w:rPr>
      </w:pPr>
      <w:r w:rsidRPr="00A25632">
        <w:rPr>
          <w:sz w:val="28"/>
          <w:szCs w:val="28"/>
          <w:lang w:val="uk-UA"/>
        </w:rPr>
        <w:t xml:space="preserve">310. </w:t>
      </w:r>
      <w:r w:rsidRPr="00A25632">
        <w:rPr>
          <w:sz w:val="28"/>
          <w:szCs w:val="28"/>
          <w:lang w:val="en-US"/>
        </w:rPr>
        <w:t>Nakanishi Y.</w:t>
      </w:r>
      <w:r w:rsidRPr="00A25632">
        <w:rPr>
          <w:noProof/>
          <w:sz w:val="28"/>
          <w:szCs w:val="28"/>
          <w:lang w:val="en-US"/>
        </w:rPr>
        <w:t xml:space="preserve"> Phagocytic </w:t>
      </w:r>
      <w:r w:rsidRPr="00A25632">
        <w:rPr>
          <w:sz w:val="28"/>
          <w:szCs w:val="28"/>
          <w:lang w:val="en-US"/>
        </w:rPr>
        <w:t>removal of apoptic</w:t>
      </w:r>
      <w:r w:rsidRPr="00A25632">
        <w:rPr>
          <w:sz w:val="28"/>
          <w:szCs w:val="28"/>
          <w:lang w:val="uk-UA"/>
        </w:rPr>
        <w:t xml:space="preserve"> </w:t>
      </w:r>
      <w:r w:rsidRPr="00A25632">
        <w:rPr>
          <w:sz w:val="28"/>
          <w:szCs w:val="28"/>
          <w:lang w:val="en-US"/>
        </w:rPr>
        <w:t xml:space="preserve">spermatogenic cells by </w:t>
      </w:r>
      <w:r w:rsidRPr="00A25632">
        <w:rPr>
          <w:noProof/>
          <w:sz w:val="28"/>
          <w:szCs w:val="28"/>
          <w:lang w:val="en-US"/>
        </w:rPr>
        <w:t xml:space="preserve">Sertoli </w:t>
      </w:r>
      <w:r w:rsidRPr="00A25632">
        <w:rPr>
          <w:sz w:val="28"/>
          <w:szCs w:val="28"/>
          <w:lang w:val="en-US"/>
        </w:rPr>
        <w:t xml:space="preserve">cells: mechanisms and consequences / Nakanishi Y., Shirasuchi </w:t>
      </w:r>
      <w:r w:rsidRPr="00A25632">
        <w:rPr>
          <w:noProof/>
          <w:sz w:val="28"/>
          <w:szCs w:val="28"/>
          <w:lang w:val="en-US"/>
        </w:rPr>
        <w:t xml:space="preserve">A. </w:t>
      </w:r>
      <w:r w:rsidRPr="00A25632">
        <w:rPr>
          <w:sz w:val="28"/>
          <w:szCs w:val="28"/>
          <w:lang w:val="uk-UA"/>
        </w:rPr>
        <w:t xml:space="preserve">// </w:t>
      </w:r>
      <w:r w:rsidRPr="00A25632">
        <w:rPr>
          <w:noProof/>
          <w:sz w:val="28"/>
          <w:szCs w:val="28"/>
          <w:lang w:val="uk-UA"/>
        </w:rPr>
        <w:t xml:space="preserve">Biol. </w:t>
      </w:r>
      <w:r w:rsidRPr="00A25632">
        <w:rPr>
          <w:sz w:val="28"/>
          <w:szCs w:val="28"/>
          <w:lang w:val="en-US"/>
        </w:rPr>
        <w:t>Pharm.</w:t>
      </w:r>
      <w:r w:rsidRPr="00A25632">
        <w:rPr>
          <w:sz w:val="28"/>
          <w:szCs w:val="28"/>
          <w:lang w:val="uk-UA"/>
        </w:rPr>
        <w:t xml:space="preserve"> </w:t>
      </w:r>
      <w:r w:rsidRPr="00A25632">
        <w:rPr>
          <w:sz w:val="28"/>
          <w:szCs w:val="28"/>
          <w:lang w:val="en-US"/>
        </w:rPr>
        <w:t xml:space="preserve">Bull. </w:t>
      </w:r>
      <w:r w:rsidRPr="00A25632">
        <w:rPr>
          <w:sz w:val="28"/>
          <w:szCs w:val="28"/>
          <w:lang w:val="uk-UA"/>
        </w:rPr>
        <w:t xml:space="preserve">- 2004. - № 27 (1). - </w:t>
      </w:r>
      <w:r w:rsidRPr="00A25632">
        <w:rPr>
          <w:sz w:val="28"/>
          <w:szCs w:val="28"/>
          <w:lang w:val="en-US"/>
        </w:rPr>
        <w:t xml:space="preserve">P. </w:t>
      </w:r>
      <w:r w:rsidRPr="00A25632">
        <w:rPr>
          <w:sz w:val="28"/>
          <w:szCs w:val="28"/>
          <w:lang w:val="uk-UA"/>
        </w:rPr>
        <w:t>13-16.</w:t>
      </w:r>
    </w:p>
    <w:p w:rsidR="00890C7A" w:rsidRPr="00A25632" w:rsidRDefault="00890C7A" w:rsidP="00890BBF">
      <w:pPr>
        <w:widowControl w:val="0"/>
        <w:numPr>
          <w:ilvl w:val="0"/>
          <w:numId w:val="50"/>
        </w:numPr>
        <w:shd w:val="clear" w:color="auto" w:fill="FFFFFF"/>
        <w:tabs>
          <w:tab w:val="clear" w:pos="900"/>
          <w:tab w:val="num" w:pos="0"/>
          <w:tab w:val="left" w:pos="715"/>
        </w:tabs>
        <w:autoSpaceDE w:val="0"/>
        <w:autoSpaceDN w:val="0"/>
        <w:adjustRightInd w:val="0"/>
        <w:spacing w:after="0" w:line="360" w:lineRule="auto"/>
        <w:ind w:left="0" w:firstLine="0"/>
        <w:jc w:val="both"/>
        <w:rPr>
          <w:sz w:val="28"/>
          <w:szCs w:val="28"/>
          <w:lang w:val="uk-UA"/>
        </w:rPr>
      </w:pPr>
      <w:r w:rsidRPr="00A25632">
        <w:rPr>
          <w:noProof/>
          <w:sz w:val="28"/>
          <w:szCs w:val="28"/>
          <w:lang w:val="en-US"/>
        </w:rPr>
        <w:t xml:space="preserve">Testicular </w:t>
      </w:r>
      <w:r w:rsidRPr="00A25632">
        <w:rPr>
          <w:sz w:val="28"/>
          <w:szCs w:val="28"/>
          <w:lang w:val="en-US"/>
        </w:rPr>
        <w:t xml:space="preserve">torsion after previous orchidopexy for </w:t>
      </w:r>
      <w:r w:rsidRPr="00A25632">
        <w:rPr>
          <w:noProof/>
          <w:sz w:val="28"/>
          <w:szCs w:val="28"/>
          <w:lang w:val="en-US"/>
        </w:rPr>
        <w:t>undescended testis</w:t>
      </w:r>
      <w:r w:rsidRPr="00A25632">
        <w:rPr>
          <w:noProof/>
          <w:sz w:val="28"/>
          <w:szCs w:val="28"/>
          <w:lang w:val="uk-UA"/>
        </w:rPr>
        <w:t xml:space="preserve"> </w:t>
      </w:r>
      <w:r w:rsidRPr="00A25632">
        <w:rPr>
          <w:noProof/>
          <w:sz w:val="28"/>
          <w:szCs w:val="28"/>
          <w:lang w:val="en-US"/>
        </w:rPr>
        <w:t xml:space="preserve">/ </w:t>
      </w:r>
      <w:r w:rsidRPr="00A25632">
        <w:rPr>
          <w:sz w:val="28"/>
          <w:szCs w:val="28"/>
          <w:lang w:val="en-US"/>
        </w:rPr>
        <w:t xml:space="preserve">Nesa S., Lorge F., Wese F.X. </w:t>
      </w:r>
      <w:r w:rsidRPr="00A25632">
        <w:rPr>
          <w:noProof/>
          <w:sz w:val="28"/>
          <w:szCs w:val="28"/>
          <w:lang w:val="en-US"/>
        </w:rPr>
        <w:t>// Acta Urol</w:t>
      </w:r>
      <w:r w:rsidRPr="00A25632">
        <w:rPr>
          <w:noProof/>
          <w:sz w:val="28"/>
          <w:szCs w:val="28"/>
          <w:lang w:val="en-GB"/>
        </w:rPr>
        <w:t xml:space="preserve"> </w:t>
      </w:r>
      <w:r w:rsidRPr="00A25632">
        <w:rPr>
          <w:sz w:val="28"/>
          <w:szCs w:val="28"/>
          <w:lang w:val="en-US"/>
        </w:rPr>
        <w:t xml:space="preserve">Belg.- </w:t>
      </w:r>
      <w:r w:rsidRPr="00A25632">
        <w:rPr>
          <w:sz w:val="28"/>
          <w:szCs w:val="28"/>
          <w:lang w:val="uk-UA"/>
        </w:rPr>
        <w:t xml:space="preserve">1998.- </w:t>
      </w:r>
      <w:r w:rsidRPr="00A25632">
        <w:rPr>
          <w:sz w:val="28"/>
          <w:szCs w:val="28"/>
          <w:lang w:val="en-US"/>
        </w:rPr>
        <w:t xml:space="preserve">Vol.66, </w:t>
      </w:r>
      <w:r w:rsidRPr="00A25632">
        <w:rPr>
          <w:sz w:val="28"/>
          <w:szCs w:val="28"/>
          <w:lang w:val="uk-UA"/>
        </w:rPr>
        <w:t xml:space="preserve">№ </w:t>
      </w:r>
      <w:r w:rsidRPr="00A25632">
        <w:rPr>
          <w:noProof/>
          <w:sz w:val="28"/>
          <w:szCs w:val="28"/>
          <w:lang w:val="en-US"/>
        </w:rPr>
        <w:t>3.- P.</w:t>
      </w:r>
      <w:r w:rsidRPr="00A25632">
        <w:rPr>
          <w:noProof/>
          <w:sz w:val="28"/>
          <w:szCs w:val="28"/>
          <w:lang w:val="uk-UA"/>
        </w:rPr>
        <w:t xml:space="preserve"> </w:t>
      </w:r>
      <w:r w:rsidRPr="00A25632">
        <w:rPr>
          <w:noProof/>
          <w:sz w:val="28"/>
          <w:szCs w:val="28"/>
          <w:lang w:val="en-US"/>
        </w:rPr>
        <w:t>25-</w:t>
      </w:r>
      <w:r w:rsidRPr="00A25632">
        <w:rPr>
          <w:noProof/>
          <w:sz w:val="28"/>
          <w:szCs w:val="28"/>
          <w:lang w:val="uk-UA"/>
        </w:rPr>
        <w:t>2</w:t>
      </w:r>
      <w:r w:rsidRPr="00A25632">
        <w:rPr>
          <w:noProof/>
          <w:sz w:val="28"/>
          <w:szCs w:val="28"/>
          <w:lang w:val="en-US"/>
        </w:rPr>
        <w:t>6.</w:t>
      </w:r>
    </w:p>
    <w:p w:rsidR="00890C7A" w:rsidRPr="00A25632" w:rsidRDefault="00890C7A" w:rsidP="00890BBF">
      <w:pPr>
        <w:widowControl w:val="0"/>
        <w:numPr>
          <w:ilvl w:val="0"/>
          <w:numId w:val="50"/>
        </w:numPr>
        <w:shd w:val="clear" w:color="auto" w:fill="FFFFFF"/>
        <w:tabs>
          <w:tab w:val="clear" w:pos="900"/>
          <w:tab w:val="num" w:pos="0"/>
          <w:tab w:val="left" w:pos="715"/>
        </w:tabs>
        <w:autoSpaceDE w:val="0"/>
        <w:autoSpaceDN w:val="0"/>
        <w:adjustRightInd w:val="0"/>
        <w:spacing w:after="0" w:line="360" w:lineRule="auto"/>
        <w:ind w:left="0" w:firstLine="0"/>
        <w:jc w:val="both"/>
        <w:rPr>
          <w:sz w:val="28"/>
          <w:szCs w:val="28"/>
          <w:lang w:val="uk-UA"/>
        </w:rPr>
      </w:pPr>
      <w:r w:rsidRPr="00A25632">
        <w:rPr>
          <w:noProof/>
          <w:sz w:val="28"/>
          <w:szCs w:val="28"/>
          <w:lang w:val="en-US"/>
        </w:rPr>
        <w:t xml:space="preserve">The </w:t>
      </w:r>
      <w:r w:rsidRPr="00A25632">
        <w:rPr>
          <w:sz w:val="28"/>
          <w:szCs w:val="28"/>
          <w:lang w:val="en-US"/>
        </w:rPr>
        <w:t>optimal initial approach to</w:t>
      </w:r>
      <w:r w:rsidRPr="00A25632">
        <w:rPr>
          <w:sz w:val="28"/>
          <w:szCs w:val="28"/>
          <w:lang w:val="en-GB"/>
        </w:rPr>
        <w:t xml:space="preserve"> </w:t>
      </w:r>
      <w:r w:rsidRPr="00A25632">
        <w:rPr>
          <w:sz w:val="28"/>
          <w:szCs w:val="28"/>
          <w:lang w:val="en-US"/>
        </w:rPr>
        <w:t xml:space="preserve">the unilateral impalpable </w:t>
      </w:r>
      <w:r w:rsidRPr="00A25632">
        <w:rPr>
          <w:noProof/>
          <w:sz w:val="28"/>
          <w:szCs w:val="28"/>
          <w:lang w:val="en-US"/>
        </w:rPr>
        <w:t xml:space="preserve">testis: laparoscopic </w:t>
      </w:r>
      <w:r w:rsidRPr="00A25632">
        <w:rPr>
          <w:sz w:val="28"/>
          <w:szCs w:val="28"/>
          <w:lang w:val="en-US"/>
        </w:rPr>
        <w:t>or inguinal / [</w:t>
      </w:r>
      <w:r w:rsidRPr="00A25632">
        <w:rPr>
          <w:noProof/>
          <w:sz w:val="28"/>
          <w:szCs w:val="28"/>
          <w:lang w:val="uk-UA"/>
        </w:rPr>
        <w:t>N</w:t>
      </w:r>
      <w:r w:rsidRPr="00A25632">
        <w:rPr>
          <w:noProof/>
          <w:sz w:val="28"/>
          <w:szCs w:val="28"/>
          <w:lang w:val="en-US"/>
        </w:rPr>
        <w:t>on</w:t>
      </w:r>
      <w:r w:rsidRPr="00A25632">
        <w:rPr>
          <w:noProof/>
          <w:sz w:val="28"/>
          <w:szCs w:val="28"/>
          <w:lang w:val="uk-UA"/>
        </w:rPr>
        <w:t xml:space="preserve">g W.T., </w:t>
      </w:r>
      <w:r w:rsidRPr="00A25632">
        <w:rPr>
          <w:sz w:val="28"/>
          <w:szCs w:val="28"/>
          <w:lang w:val="en-US"/>
        </w:rPr>
        <w:t xml:space="preserve">Kong </w:t>
      </w:r>
      <w:r w:rsidRPr="00A25632">
        <w:rPr>
          <w:noProof/>
          <w:sz w:val="28"/>
          <w:szCs w:val="28"/>
          <w:lang w:val="en-US"/>
        </w:rPr>
        <w:t xml:space="preserve">C.K., </w:t>
      </w:r>
      <w:r w:rsidRPr="00A25632">
        <w:rPr>
          <w:sz w:val="28"/>
          <w:szCs w:val="28"/>
          <w:lang w:val="en-US"/>
        </w:rPr>
        <w:t xml:space="preserve">Wong </w:t>
      </w:r>
      <w:r w:rsidRPr="00A25632">
        <w:rPr>
          <w:noProof/>
          <w:sz w:val="28"/>
          <w:szCs w:val="28"/>
          <w:lang w:val="en-US"/>
        </w:rPr>
        <w:t xml:space="preserve">M.K., </w:t>
      </w:r>
      <w:r w:rsidRPr="00A25632">
        <w:rPr>
          <w:sz w:val="28"/>
          <w:szCs w:val="28"/>
          <w:lang w:val="en-US"/>
        </w:rPr>
        <w:t xml:space="preserve">Lau </w:t>
      </w:r>
      <w:r w:rsidRPr="00A25632">
        <w:rPr>
          <w:noProof/>
          <w:sz w:val="28"/>
          <w:szCs w:val="28"/>
          <w:lang w:val="en-US"/>
        </w:rPr>
        <w:t>H.W.] //</w:t>
      </w:r>
      <w:r w:rsidRPr="00A25632">
        <w:rPr>
          <w:sz w:val="28"/>
          <w:szCs w:val="28"/>
          <w:lang w:val="en-US"/>
        </w:rPr>
        <w:t xml:space="preserve"> </w:t>
      </w:r>
      <w:r w:rsidRPr="00A25632">
        <w:rPr>
          <w:noProof/>
          <w:sz w:val="28"/>
          <w:szCs w:val="28"/>
          <w:lang w:val="en-US"/>
        </w:rPr>
        <w:t xml:space="preserve">Br. J. Urol.- </w:t>
      </w:r>
      <w:r w:rsidRPr="00A25632">
        <w:rPr>
          <w:sz w:val="28"/>
          <w:szCs w:val="28"/>
          <w:lang w:val="uk-UA"/>
        </w:rPr>
        <w:t xml:space="preserve">1996.- </w:t>
      </w:r>
      <w:r w:rsidRPr="00A25632">
        <w:rPr>
          <w:sz w:val="28"/>
          <w:szCs w:val="28"/>
          <w:lang w:val="en-US"/>
        </w:rPr>
        <w:t>Vol.</w:t>
      </w:r>
      <w:r w:rsidRPr="00A25632">
        <w:rPr>
          <w:sz w:val="28"/>
          <w:szCs w:val="28"/>
          <w:lang w:val="uk-UA"/>
        </w:rPr>
        <w:t xml:space="preserve"> </w:t>
      </w:r>
      <w:r w:rsidRPr="00A25632">
        <w:rPr>
          <w:sz w:val="28"/>
          <w:szCs w:val="28"/>
          <w:lang w:val="en-US"/>
        </w:rPr>
        <w:t xml:space="preserve">78, </w:t>
      </w:r>
      <w:r w:rsidRPr="00A25632">
        <w:rPr>
          <w:sz w:val="28"/>
          <w:szCs w:val="28"/>
          <w:lang w:val="uk-UA"/>
        </w:rPr>
        <w:t xml:space="preserve">№ </w:t>
      </w:r>
      <w:r w:rsidRPr="00A25632">
        <w:rPr>
          <w:sz w:val="28"/>
          <w:szCs w:val="28"/>
          <w:lang w:val="en-US"/>
        </w:rPr>
        <w:t>5.- P.</w:t>
      </w:r>
      <w:r w:rsidRPr="00A25632">
        <w:rPr>
          <w:sz w:val="28"/>
          <w:szCs w:val="28"/>
          <w:lang w:val="uk-UA"/>
        </w:rPr>
        <w:t xml:space="preserve"> </w:t>
      </w:r>
      <w:r w:rsidRPr="00A25632">
        <w:rPr>
          <w:sz w:val="28"/>
          <w:szCs w:val="28"/>
          <w:lang w:val="en-US"/>
        </w:rPr>
        <w:t>6-8.</w:t>
      </w:r>
    </w:p>
    <w:p w:rsidR="00890C7A" w:rsidRPr="00A25632" w:rsidRDefault="00890C7A" w:rsidP="00890BBF">
      <w:pPr>
        <w:widowControl w:val="0"/>
        <w:numPr>
          <w:ilvl w:val="0"/>
          <w:numId w:val="50"/>
        </w:numPr>
        <w:shd w:val="clear" w:color="auto" w:fill="FFFFFF"/>
        <w:tabs>
          <w:tab w:val="clear" w:pos="900"/>
          <w:tab w:val="num" w:pos="0"/>
          <w:tab w:val="left" w:pos="715"/>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Nong W.T. Successfully achieving </w:t>
      </w:r>
      <w:r w:rsidRPr="00A25632">
        <w:rPr>
          <w:noProof/>
          <w:sz w:val="28"/>
          <w:szCs w:val="28"/>
          <w:lang w:val="en-US"/>
        </w:rPr>
        <w:t xml:space="preserve">orchiopexy </w:t>
      </w:r>
      <w:r w:rsidRPr="00A25632">
        <w:rPr>
          <w:sz w:val="28"/>
          <w:szCs w:val="28"/>
          <w:lang w:val="en-US"/>
        </w:rPr>
        <w:t xml:space="preserve">in all their </w:t>
      </w:r>
      <w:r w:rsidRPr="00A25632">
        <w:rPr>
          <w:sz w:val="28"/>
          <w:szCs w:val="28"/>
          <w:lang w:val="uk-UA"/>
        </w:rPr>
        <w:t xml:space="preserve">8 </w:t>
      </w:r>
      <w:r w:rsidRPr="00A25632">
        <w:rPr>
          <w:sz w:val="28"/>
          <w:szCs w:val="28"/>
          <w:lang w:val="en-US"/>
        </w:rPr>
        <w:t>patients using</w:t>
      </w:r>
      <w:r w:rsidRPr="00A25632">
        <w:rPr>
          <w:sz w:val="28"/>
          <w:szCs w:val="28"/>
          <w:lang w:val="en-GB"/>
        </w:rPr>
        <w:t xml:space="preserve"> </w:t>
      </w:r>
      <w:r w:rsidRPr="00A25632">
        <w:rPr>
          <w:sz w:val="28"/>
          <w:szCs w:val="28"/>
          <w:lang w:val="en-US"/>
        </w:rPr>
        <w:t xml:space="preserve">exclusively </w:t>
      </w:r>
      <w:r w:rsidRPr="00A25632">
        <w:rPr>
          <w:sz w:val="28"/>
          <w:szCs w:val="28"/>
          <w:lang w:val="uk-UA"/>
        </w:rPr>
        <w:t xml:space="preserve">2- </w:t>
      </w:r>
      <w:r w:rsidRPr="00A25632">
        <w:rPr>
          <w:sz w:val="28"/>
          <w:szCs w:val="28"/>
          <w:lang w:val="en-US"/>
        </w:rPr>
        <w:t>mm optics and instrumentation</w:t>
      </w:r>
      <w:r w:rsidRPr="00A25632">
        <w:rPr>
          <w:sz w:val="28"/>
          <w:szCs w:val="28"/>
          <w:lang w:val="uk-UA"/>
        </w:rPr>
        <w:t xml:space="preserve"> </w:t>
      </w:r>
      <w:r w:rsidRPr="00A25632">
        <w:rPr>
          <w:sz w:val="28"/>
          <w:szCs w:val="28"/>
          <w:lang w:val="en-US"/>
        </w:rPr>
        <w:t xml:space="preserve">/ Nong W.T. // </w:t>
      </w:r>
      <w:r w:rsidRPr="00A25632">
        <w:rPr>
          <w:noProof/>
          <w:sz w:val="28"/>
          <w:szCs w:val="28"/>
          <w:lang w:val="en-US"/>
        </w:rPr>
        <w:t xml:space="preserve">J. </w:t>
      </w:r>
      <w:r w:rsidRPr="00A25632">
        <w:rPr>
          <w:sz w:val="28"/>
          <w:szCs w:val="28"/>
          <w:lang w:val="en-US"/>
        </w:rPr>
        <w:t xml:space="preserve">Pediatr. </w:t>
      </w:r>
      <w:r w:rsidRPr="00A25632">
        <w:rPr>
          <w:noProof/>
          <w:sz w:val="28"/>
          <w:szCs w:val="28"/>
          <w:lang w:val="en-US"/>
        </w:rPr>
        <w:t xml:space="preserve">Surg.- </w:t>
      </w:r>
      <w:r w:rsidRPr="00A25632">
        <w:rPr>
          <w:sz w:val="28"/>
          <w:szCs w:val="28"/>
          <w:lang w:val="uk-UA"/>
        </w:rPr>
        <w:t>2001.</w:t>
      </w:r>
      <w:r w:rsidRPr="00A25632">
        <w:rPr>
          <w:sz w:val="28"/>
          <w:szCs w:val="28"/>
          <w:lang w:val="en-US"/>
        </w:rPr>
        <w:t>-Vol.</w:t>
      </w:r>
      <w:r w:rsidRPr="00A25632">
        <w:rPr>
          <w:sz w:val="28"/>
          <w:szCs w:val="28"/>
          <w:lang w:val="uk-UA"/>
        </w:rPr>
        <w:t xml:space="preserve"> 36, №</w:t>
      </w:r>
      <w:r w:rsidRPr="00A25632">
        <w:rPr>
          <w:sz w:val="28"/>
          <w:szCs w:val="28"/>
          <w:lang w:val="en-US"/>
        </w:rPr>
        <w:t xml:space="preserve"> 8.-P.</w:t>
      </w:r>
      <w:r w:rsidRPr="00A25632">
        <w:rPr>
          <w:sz w:val="28"/>
          <w:szCs w:val="28"/>
          <w:lang w:val="uk-UA"/>
        </w:rPr>
        <w:t xml:space="preserve"> </w:t>
      </w:r>
      <w:r w:rsidRPr="00A25632">
        <w:rPr>
          <w:sz w:val="28"/>
          <w:szCs w:val="28"/>
          <w:lang w:val="en-US"/>
        </w:rPr>
        <w:t>3-9.</w:t>
      </w:r>
    </w:p>
    <w:p w:rsidR="00890C7A" w:rsidRPr="00A25632" w:rsidRDefault="00890C7A" w:rsidP="00890BBF">
      <w:pPr>
        <w:widowControl w:val="0"/>
        <w:numPr>
          <w:ilvl w:val="0"/>
          <w:numId w:val="50"/>
        </w:numPr>
        <w:shd w:val="clear" w:color="auto" w:fill="FFFFFF"/>
        <w:tabs>
          <w:tab w:val="clear" w:pos="900"/>
          <w:tab w:val="num" w:pos="0"/>
          <w:tab w:val="left" w:pos="715"/>
        </w:tabs>
        <w:autoSpaceDE w:val="0"/>
        <w:autoSpaceDN w:val="0"/>
        <w:adjustRightInd w:val="0"/>
        <w:spacing w:after="0" w:line="360" w:lineRule="auto"/>
        <w:ind w:left="0" w:firstLine="0"/>
        <w:jc w:val="both"/>
        <w:rPr>
          <w:sz w:val="28"/>
          <w:szCs w:val="28"/>
          <w:lang w:val="uk-UA"/>
        </w:rPr>
      </w:pPr>
      <w:r w:rsidRPr="00A25632">
        <w:rPr>
          <w:sz w:val="28"/>
          <w:szCs w:val="28"/>
          <w:lang w:val="en-US"/>
        </w:rPr>
        <w:t>Congenital malformations and</w:t>
      </w:r>
      <w:r w:rsidRPr="00A25632">
        <w:rPr>
          <w:sz w:val="28"/>
          <w:szCs w:val="28"/>
          <w:lang w:val="en-GB"/>
        </w:rPr>
        <w:t xml:space="preserve"> </w:t>
      </w:r>
      <w:r w:rsidRPr="00A25632">
        <w:rPr>
          <w:sz w:val="28"/>
          <w:szCs w:val="28"/>
          <w:lang w:val="en-US"/>
        </w:rPr>
        <w:t>childhood cancer</w:t>
      </w:r>
      <w:r w:rsidRPr="00A25632">
        <w:rPr>
          <w:sz w:val="28"/>
          <w:szCs w:val="28"/>
          <w:lang w:val="uk-UA"/>
        </w:rPr>
        <w:t xml:space="preserve"> </w:t>
      </w:r>
      <w:r w:rsidRPr="00A25632">
        <w:rPr>
          <w:sz w:val="28"/>
          <w:szCs w:val="28"/>
          <w:lang w:val="en-US"/>
        </w:rPr>
        <w:t xml:space="preserve">/ [Nishi M., Miyake H., Takeda </w:t>
      </w:r>
      <w:r w:rsidRPr="00A25632">
        <w:rPr>
          <w:sz w:val="28"/>
          <w:szCs w:val="28"/>
        </w:rPr>
        <w:t>Т</w:t>
      </w:r>
      <w:r w:rsidRPr="00A25632">
        <w:rPr>
          <w:sz w:val="28"/>
          <w:szCs w:val="28"/>
          <w:lang w:val="en-GB"/>
        </w:rPr>
        <w:t xml:space="preserve">., </w:t>
      </w:r>
      <w:r w:rsidRPr="00A25632">
        <w:rPr>
          <w:sz w:val="28"/>
          <w:szCs w:val="28"/>
          <w:lang w:val="en-US"/>
        </w:rPr>
        <w:t xml:space="preserve">Hatae Y.] // </w:t>
      </w:r>
      <w:r w:rsidRPr="00A25632">
        <w:rPr>
          <w:noProof/>
          <w:sz w:val="28"/>
          <w:szCs w:val="28"/>
          <w:lang w:val="en-US"/>
        </w:rPr>
        <w:t xml:space="preserve">Med. </w:t>
      </w:r>
      <w:r w:rsidRPr="00A25632">
        <w:rPr>
          <w:sz w:val="28"/>
          <w:szCs w:val="28"/>
          <w:lang w:val="en-US"/>
        </w:rPr>
        <w:t xml:space="preserve">Pediatr. Oncol.- </w:t>
      </w:r>
      <w:r w:rsidRPr="00A25632">
        <w:rPr>
          <w:sz w:val="28"/>
          <w:szCs w:val="28"/>
          <w:lang w:val="uk-UA"/>
        </w:rPr>
        <w:t xml:space="preserve">2000.- </w:t>
      </w:r>
      <w:r w:rsidRPr="00A25632">
        <w:rPr>
          <w:sz w:val="28"/>
          <w:szCs w:val="28"/>
          <w:lang w:val="en-US"/>
        </w:rPr>
        <w:t xml:space="preserve">Vol.34, </w:t>
      </w:r>
      <w:r w:rsidRPr="00A25632">
        <w:rPr>
          <w:sz w:val="28"/>
          <w:szCs w:val="28"/>
          <w:lang w:val="uk-UA"/>
        </w:rPr>
        <w:t xml:space="preserve">№ </w:t>
      </w:r>
      <w:r w:rsidRPr="00A25632">
        <w:rPr>
          <w:sz w:val="28"/>
          <w:szCs w:val="28"/>
          <w:lang w:val="en-US"/>
        </w:rPr>
        <w:t>4.-P.</w:t>
      </w:r>
      <w:r w:rsidRPr="00A25632">
        <w:rPr>
          <w:sz w:val="28"/>
          <w:szCs w:val="28"/>
          <w:lang w:val="uk-UA"/>
        </w:rPr>
        <w:t xml:space="preserve"> </w:t>
      </w:r>
      <w:r w:rsidRPr="00A25632">
        <w:rPr>
          <w:sz w:val="28"/>
          <w:szCs w:val="28"/>
          <w:lang w:val="en-US"/>
        </w:rPr>
        <w:t>2-4.</w:t>
      </w:r>
    </w:p>
    <w:p w:rsidR="00890C7A" w:rsidRPr="00A25632" w:rsidRDefault="00890C7A" w:rsidP="00890BBF">
      <w:pPr>
        <w:widowControl w:val="0"/>
        <w:numPr>
          <w:ilvl w:val="0"/>
          <w:numId w:val="50"/>
        </w:numPr>
        <w:shd w:val="clear" w:color="auto" w:fill="FFFFFF"/>
        <w:tabs>
          <w:tab w:val="clear" w:pos="900"/>
          <w:tab w:val="num" w:pos="0"/>
          <w:tab w:val="left" w:pos="715"/>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Cancer of the </w:t>
      </w:r>
      <w:r w:rsidRPr="00A25632">
        <w:rPr>
          <w:noProof/>
          <w:sz w:val="28"/>
          <w:szCs w:val="28"/>
          <w:lang w:val="en-US"/>
        </w:rPr>
        <w:t xml:space="preserve">testis </w:t>
      </w:r>
      <w:r w:rsidRPr="00A25632">
        <w:rPr>
          <w:sz w:val="28"/>
          <w:szCs w:val="28"/>
          <w:lang w:val="en-US"/>
        </w:rPr>
        <w:t xml:space="preserve">in </w:t>
      </w:r>
      <w:r w:rsidRPr="00A25632">
        <w:rPr>
          <w:noProof/>
          <w:sz w:val="28"/>
          <w:szCs w:val="28"/>
          <w:lang w:val="en-US"/>
        </w:rPr>
        <w:t xml:space="preserve">cryptorchidism. </w:t>
      </w:r>
      <w:r w:rsidRPr="00A25632">
        <w:rPr>
          <w:sz w:val="28"/>
          <w:szCs w:val="28"/>
          <w:lang w:val="en-US"/>
        </w:rPr>
        <w:t xml:space="preserve">Apropos of </w:t>
      </w:r>
      <w:r w:rsidRPr="00A25632">
        <w:rPr>
          <w:sz w:val="28"/>
          <w:szCs w:val="28"/>
          <w:lang w:val="uk-UA"/>
        </w:rPr>
        <w:t xml:space="preserve">5 </w:t>
      </w:r>
      <w:r w:rsidRPr="00A25632">
        <w:rPr>
          <w:sz w:val="28"/>
          <w:szCs w:val="28"/>
          <w:lang w:val="en-US"/>
        </w:rPr>
        <w:t xml:space="preserve">cases / Njeh M, Belhadj M., Mnif </w:t>
      </w:r>
      <w:r w:rsidRPr="00A25632">
        <w:rPr>
          <w:noProof/>
          <w:sz w:val="28"/>
          <w:szCs w:val="28"/>
          <w:lang w:val="en-US"/>
        </w:rPr>
        <w:t>J. //</w:t>
      </w:r>
      <w:r w:rsidRPr="00A25632">
        <w:rPr>
          <w:noProof/>
          <w:sz w:val="28"/>
          <w:szCs w:val="28"/>
          <w:lang w:val="uk-UA"/>
        </w:rPr>
        <w:t xml:space="preserve"> </w:t>
      </w:r>
      <w:r w:rsidRPr="00A25632">
        <w:rPr>
          <w:noProof/>
          <w:sz w:val="28"/>
          <w:szCs w:val="28"/>
          <w:lang w:val="en-US"/>
        </w:rPr>
        <w:t xml:space="preserve">J. Urol. </w:t>
      </w:r>
      <w:r w:rsidRPr="00A25632">
        <w:rPr>
          <w:sz w:val="28"/>
          <w:szCs w:val="28"/>
          <w:lang w:val="en-US"/>
        </w:rPr>
        <w:t>(</w:t>
      </w:r>
      <w:smartTag w:uri="urn:schemas-microsoft-com:office:smarttags" w:element="City">
        <w:smartTag w:uri="urn:schemas-microsoft-com:office:smarttags" w:element="place">
          <w:r w:rsidRPr="00A25632">
            <w:rPr>
              <w:sz w:val="28"/>
              <w:szCs w:val="28"/>
              <w:lang w:val="en-US"/>
            </w:rPr>
            <w:t>Paris</w:t>
          </w:r>
        </w:smartTag>
      </w:smartTag>
      <w:r w:rsidRPr="00A25632">
        <w:rPr>
          <w:sz w:val="28"/>
          <w:szCs w:val="28"/>
          <w:lang w:val="en-US"/>
        </w:rPr>
        <w:t>).</w:t>
      </w:r>
      <w:r w:rsidRPr="00A25632">
        <w:rPr>
          <w:sz w:val="28"/>
          <w:szCs w:val="28"/>
          <w:lang w:val="uk-UA"/>
        </w:rPr>
        <w:t xml:space="preserve">- 1995.- </w:t>
      </w:r>
      <w:r w:rsidRPr="00A25632">
        <w:rPr>
          <w:sz w:val="28"/>
          <w:szCs w:val="28"/>
          <w:lang w:val="en-US"/>
        </w:rPr>
        <w:t xml:space="preserve">Vol.101, </w:t>
      </w:r>
      <w:r w:rsidRPr="00A25632">
        <w:rPr>
          <w:sz w:val="28"/>
          <w:szCs w:val="28"/>
          <w:lang w:val="uk-UA"/>
        </w:rPr>
        <w:t xml:space="preserve">№ </w:t>
      </w:r>
      <w:r w:rsidRPr="00A25632">
        <w:rPr>
          <w:sz w:val="28"/>
          <w:szCs w:val="28"/>
          <w:lang w:val="en-US"/>
        </w:rPr>
        <w:t xml:space="preserve">4.- P. </w:t>
      </w:r>
      <w:r w:rsidRPr="00A25632">
        <w:rPr>
          <w:sz w:val="28"/>
          <w:szCs w:val="28"/>
          <w:lang w:val="uk-UA"/>
        </w:rPr>
        <w:t>77-80.</w:t>
      </w:r>
    </w:p>
    <w:p w:rsidR="00890C7A" w:rsidRPr="00A25632" w:rsidRDefault="00890C7A" w:rsidP="00890BBF">
      <w:pPr>
        <w:widowControl w:val="0"/>
        <w:numPr>
          <w:ilvl w:val="0"/>
          <w:numId w:val="50"/>
        </w:numPr>
        <w:shd w:val="clear" w:color="auto" w:fill="FFFFFF"/>
        <w:tabs>
          <w:tab w:val="clear" w:pos="900"/>
          <w:tab w:val="num" w:pos="0"/>
          <w:tab w:val="left" w:pos="715"/>
        </w:tabs>
        <w:autoSpaceDE w:val="0"/>
        <w:autoSpaceDN w:val="0"/>
        <w:adjustRightInd w:val="0"/>
        <w:spacing w:after="0" w:line="360" w:lineRule="auto"/>
        <w:ind w:left="0" w:firstLine="0"/>
        <w:jc w:val="both"/>
        <w:rPr>
          <w:sz w:val="28"/>
          <w:szCs w:val="28"/>
          <w:lang w:val="uk-UA"/>
        </w:rPr>
      </w:pPr>
      <w:r w:rsidRPr="00A25632">
        <w:rPr>
          <w:noProof/>
          <w:sz w:val="28"/>
          <w:szCs w:val="28"/>
          <w:lang w:val="en-US"/>
        </w:rPr>
        <w:t xml:space="preserve">Testicular </w:t>
      </w:r>
      <w:r w:rsidRPr="00A25632">
        <w:rPr>
          <w:sz w:val="28"/>
          <w:szCs w:val="28"/>
          <w:lang w:val="en-US"/>
        </w:rPr>
        <w:t>volume does not predict germ cell count in patients with</w:t>
      </w:r>
      <w:r w:rsidRPr="00A25632">
        <w:rPr>
          <w:sz w:val="28"/>
          <w:szCs w:val="28"/>
          <w:lang w:val="en-GB"/>
        </w:rPr>
        <w:t xml:space="preserve"> </w:t>
      </w:r>
      <w:r w:rsidRPr="00A25632">
        <w:rPr>
          <w:noProof/>
          <w:sz w:val="28"/>
          <w:szCs w:val="28"/>
          <w:lang w:val="en-US"/>
        </w:rPr>
        <w:t>cryptorchidism</w:t>
      </w:r>
      <w:r w:rsidRPr="00A25632">
        <w:rPr>
          <w:noProof/>
          <w:sz w:val="28"/>
          <w:szCs w:val="28"/>
          <w:lang w:val="uk-UA"/>
        </w:rPr>
        <w:t xml:space="preserve"> </w:t>
      </w:r>
      <w:r w:rsidRPr="00A25632">
        <w:rPr>
          <w:noProof/>
          <w:sz w:val="28"/>
          <w:szCs w:val="28"/>
          <w:lang w:val="en-US"/>
        </w:rPr>
        <w:t xml:space="preserve">/ </w:t>
      </w:r>
      <w:r w:rsidRPr="00A25632">
        <w:rPr>
          <w:sz w:val="28"/>
          <w:szCs w:val="28"/>
          <w:lang w:val="en-US"/>
        </w:rPr>
        <w:t xml:space="preserve">Noh P.H., Cooper C.S., Snyder H.M. [et al.] </w:t>
      </w:r>
      <w:r w:rsidRPr="00A25632">
        <w:rPr>
          <w:noProof/>
          <w:sz w:val="28"/>
          <w:szCs w:val="28"/>
          <w:lang w:val="en-US"/>
        </w:rPr>
        <w:t xml:space="preserve">// Urol- </w:t>
      </w:r>
      <w:r w:rsidRPr="00A25632">
        <w:rPr>
          <w:sz w:val="28"/>
          <w:szCs w:val="28"/>
          <w:lang w:val="en-US"/>
        </w:rPr>
        <w:t>2000.-Vol.</w:t>
      </w:r>
      <w:r w:rsidRPr="00A25632">
        <w:rPr>
          <w:sz w:val="28"/>
          <w:szCs w:val="28"/>
          <w:lang w:val="uk-UA"/>
        </w:rPr>
        <w:t xml:space="preserve"> </w:t>
      </w:r>
      <w:r w:rsidRPr="00A25632">
        <w:rPr>
          <w:sz w:val="28"/>
          <w:szCs w:val="28"/>
          <w:lang w:val="en-US"/>
        </w:rPr>
        <w:t xml:space="preserve">163, </w:t>
      </w:r>
      <w:r w:rsidRPr="00A25632">
        <w:rPr>
          <w:sz w:val="28"/>
          <w:szCs w:val="28"/>
          <w:lang w:val="uk-UA"/>
        </w:rPr>
        <w:t xml:space="preserve">№ </w:t>
      </w:r>
      <w:r w:rsidRPr="00A25632">
        <w:rPr>
          <w:sz w:val="28"/>
          <w:szCs w:val="28"/>
          <w:lang w:val="en-US"/>
        </w:rPr>
        <w:t>2.- P.</w:t>
      </w:r>
      <w:r w:rsidRPr="00A25632">
        <w:rPr>
          <w:sz w:val="28"/>
          <w:szCs w:val="28"/>
          <w:lang w:val="uk-UA"/>
        </w:rPr>
        <w:t xml:space="preserve"> </w:t>
      </w:r>
      <w:r w:rsidRPr="00A25632">
        <w:rPr>
          <w:sz w:val="28"/>
          <w:szCs w:val="28"/>
          <w:lang w:val="en-US"/>
        </w:rPr>
        <w:t>3-6.</w:t>
      </w:r>
    </w:p>
    <w:p w:rsidR="00890C7A" w:rsidRPr="00A25632" w:rsidRDefault="00890C7A" w:rsidP="00890BBF">
      <w:pPr>
        <w:widowControl w:val="0"/>
        <w:numPr>
          <w:ilvl w:val="0"/>
          <w:numId w:val="50"/>
        </w:numPr>
        <w:shd w:val="clear" w:color="auto" w:fill="FFFFFF"/>
        <w:tabs>
          <w:tab w:val="clear" w:pos="900"/>
          <w:tab w:val="num" w:pos="0"/>
          <w:tab w:val="left" w:pos="715"/>
        </w:tabs>
        <w:autoSpaceDE w:val="0"/>
        <w:autoSpaceDN w:val="0"/>
        <w:adjustRightInd w:val="0"/>
        <w:spacing w:after="0" w:line="360" w:lineRule="auto"/>
        <w:ind w:left="0" w:firstLine="0"/>
        <w:jc w:val="both"/>
        <w:rPr>
          <w:sz w:val="28"/>
          <w:szCs w:val="28"/>
          <w:lang w:val="uk-UA"/>
        </w:rPr>
      </w:pPr>
      <w:r w:rsidRPr="00A25632">
        <w:rPr>
          <w:noProof/>
          <w:sz w:val="28"/>
          <w:szCs w:val="28"/>
          <w:lang w:val="en-US"/>
        </w:rPr>
        <w:t xml:space="preserve">Seminoma </w:t>
      </w:r>
      <w:r w:rsidRPr="00A25632">
        <w:rPr>
          <w:sz w:val="28"/>
          <w:szCs w:val="28"/>
          <w:lang w:val="en-US"/>
        </w:rPr>
        <w:t>arising in</w:t>
      </w:r>
      <w:r w:rsidRPr="00A25632">
        <w:rPr>
          <w:sz w:val="28"/>
          <w:szCs w:val="28"/>
          <w:lang w:val="en-GB"/>
        </w:rPr>
        <w:t xml:space="preserve"> </w:t>
      </w:r>
      <w:r w:rsidRPr="00A25632">
        <w:rPr>
          <w:sz w:val="28"/>
          <w:szCs w:val="28"/>
          <w:lang w:val="en-US"/>
        </w:rPr>
        <w:t xml:space="preserve">cryptorchid </w:t>
      </w:r>
      <w:r w:rsidRPr="00A25632">
        <w:rPr>
          <w:noProof/>
          <w:sz w:val="28"/>
          <w:szCs w:val="28"/>
          <w:lang w:val="en-US"/>
        </w:rPr>
        <w:t xml:space="preserve">testes </w:t>
      </w:r>
      <w:r w:rsidRPr="00A25632">
        <w:rPr>
          <w:sz w:val="28"/>
          <w:szCs w:val="28"/>
          <w:lang w:val="en-US"/>
        </w:rPr>
        <w:t>in Nigerian males / [Ogunbiyi</w:t>
      </w:r>
      <w:r w:rsidRPr="00A25632">
        <w:rPr>
          <w:sz w:val="28"/>
          <w:szCs w:val="28"/>
          <w:lang w:val="uk-UA"/>
        </w:rPr>
        <w:t xml:space="preserve"> </w:t>
      </w:r>
      <w:r w:rsidRPr="00A25632">
        <w:rPr>
          <w:sz w:val="28"/>
          <w:szCs w:val="28"/>
          <w:lang w:val="en-US"/>
        </w:rPr>
        <w:t>J</w:t>
      </w:r>
      <w:r w:rsidRPr="00A25632">
        <w:rPr>
          <w:sz w:val="28"/>
          <w:szCs w:val="28"/>
          <w:lang w:val="uk-UA"/>
        </w:rPr>
        <w:t>.</w:t>
      </w:r>
      <w:r w:rsidRPr="00A25632">
        <w:rPr>
          <w:sz w:val="28"/>
          <w:szCs w:val="28"/>
          <w:lang w:val="en-US"/>
        </w:rPr>
        <w:t>O</w:t>
      </w:r>
      <w:r w:rsidRPr="00A25632">
        <w:rPr>
          <w:sz w:val="28"/>
          <w:szCs w:val="28"/>
          <w:lang w:val="uk-UA"/>
        </w:rPr>
        <w:t xml:space="preserve">., </w:t>
      </w:r>
      <w:r w:rsidRPr="00A25632">
        <w:rPr>
          <w:sz w:val="28"/>
          <w:szCs w:val="28"/>
          <w:lang w:val="en-US"/>
        </w:rPr>
        <w:t>Shittu</w:t>
      </w:r>
      <w:r w:rsidRPr="00A25632">
        <w:rPr>
          <w:sz w:val="28"/>
          <w:szCs w:val="28"/>
          <w:lang w:val="uk-UA"/>
        </w:rPr>
        <w:t xml:space="preserve"> </w:t>
      </w:r>
      <w:r w:rsidRPr="00A25632">
        <w:rPr>
          <w:sz w:val="28"/>
          <w:szCs w:val="28"/>
          <w:lang w:val="en-US"/>
        </w:rPr>
        <w:t>O</w:t>
      </w:r>
      <w:r w:rsidRPr="00A25632">
        <w:rPr>
          <w:sz w:val="28"/>
          <w:szCs w:val="28"/>
          <w:lang w:val="uk-UA"/>
        </w:rPr>
        <w:t>.</w:t>
      </w:r>
      <w:r w:rsidRPr="00A25632">
        <w:rPr>
          <w:sz w:val="28"/>
          <w:szCs w:val="28"/>
          <w:lang w:val="en-US"/>
        </w:rPr>
        <w:t>B</w:t>
      </w:r>
      <w:r w:rsidRPr="00A25632">
        <w:rPr>
          <w:sz w:val="28"/>
          <w:szCs w:val="28"/>
          <w:lang w:val="uk-UA"/>
        </w:rPr>
        <w:t xml:space="preserve">., </w:t>
      </w:r>
      <w:r w:rsidRPr="00A25632">
        <w:rPr>
          <w:sz w:val="28"/>
          <w:szCs w:val="28"/>
          <w:lang w:val="en-US"/>
        </w:rPr>
        <w:t>Aghadiuno</w:t>
      </w:r>
      <w:r w:rsidRPr="00A25632">
        <w:rPr>
          <w:sz w:val="28"/>
          <w:szCs w:val="28"/>
          <w:lang w:val="uk-UA"/>
        </w:rPr>
        <w:t xml:space="preserve"> </w:t>
      </w:r>
      <w:r w:rsidRPr="00A25632">
        <w:rPr>
          <w:sz w:val="28"/>
          <w:szCs w:val="28"/>
          <w:lang w:val="en-US"/>
        </w:rPr>
        <w:t>P</w:t>
      </w:r>
      <w:r w:rsidRPr="00A25632">
        <w:rPr>
          <w:sz w:val="28"/>
          <w:szCs w:val="28"/>
          <w:lang w:val="uk-UA"/>
        </w:rPr>
        <w:t>.</w:t>
      </w:r>
      <w:r w:rsidRPr="00A25632">
        <w:rPr>
          <w:sz w:val="28"/>
          <w:szCs w:val="28"/>
          <w:lang w:val="en-US"/>
        </w:rPr>
        <w:t>U</w:t>
      </w:r>
      <w:r w:rsidRPr="00A25632">
        <w:rPr>
          <w:sz w:val="28"/>
          <w:szCs w:val="28"/>
          <w:lang w:val="uk-UA"/>
        </w:rPr>
        <w:t xml:space="preserve">., </w:t>
      </w:r>
      <w:r w:rsidRPr="00A25632">
        <w:rPr>
          <w:noProof/>
          <w:sz w:val="28"/>
          <w:szCs w:val="28"/>
          <w:lang w:val="en-US"/>
        </w:rPr>
        <w:t>J</w:t>
      </w:r>
      <w:r w:rsidRPr="00A25632">
        <w:rPr>
          <w:noProof/>
          <w:sz w:val="28"/>
          <w:szCs w:val="28"/>
          <w:lang w:val="uk-UA"/>
        </w:rPr>
        <w:t xml:space="preserve">. </w:t>
      </w:r>
      <w:r w:rsidRPr="00A25632">
        <w:rPr>
          <w:sz w:val="28"/>
          <w:szCs w:val="28"/>
          <w:lang w:val="en-US"/>
        </w:rPr>
        <w:t>Lawani]</w:t>
      </w:r>
      <w:r w:rsidRPr="00A25632">
        <w:rPr>
          <w:sz w:val="28"/>
          <w:szCs w:val="28"/>
          <w:lang w:val="uk-UA"/>
        </w:rPr>
        <w:t xml:space="preserve"> </w:t>
      </w:r>
      <w:r w:rsidRPr="00A25632">
        <w:rPr>
          <w:sz w:val="28"/>
          <w:szCs w:val="28"/>
          <w:lang w:val="en-US"/>
        </w:rPr>
        <w:t>//</w:t>
      </w:r>
      <w:r w:rsidRPr="00A25632">
        <w:rPr>
          <w:sz w:val="28"/>
          <w:szCs w:val="28"/>
          <w:lang w:val="uk-UA"/>
        </w:rPr>
        <w:t xml:space="preserve"> </w:t>
      </w:r>
      <w:r w:rsidRPr="00A25632">
        <w:rPr>
          <w:sz w:val="28"/>
          <w:szCs w:val="28"/>
          <w:lang w:val="en-US"/>
        </w:rPr>
        <w:t xml:space="preserve">East. Afr. </w:t>
      </w:r>
      <w:r w:rsidRPr="00A25632">
        <w:rPr>
          <w:noProof/>
          <w:sz w:val="28"/>
          <w:szCs w:val="28"/>
          <w:lang w:val="en-US"/>
        </w:rPr>
        <w:t xml:space="preserve">Med. J.- </w:t>
      </w:r>
      <w:r w:rsidRPr="00A25632">
        <w:rPr>
          <w:sz w:val="28"/>
          <w:szCs w:val="28"/>
          <w:lang w:val="uk-UA"/>
        </w:rPr>
        <w:t>1996.</w:t>
      </w:r>
      <w:r w:rsidRPr="00A25632">
        <w:rPr>
          <w:sz w:val="28"/>
          <w:szCs w:val="28"/>
          <w:lang w:val="en-US"/>
        </w:rPr>
        <w:t>-Vol.</w:t>
      </w:r>
      <w:r w:rsidRPr="00A25632">
        <w:rPr>
          <w:sz w:val="28"/>
          <w:szCs w:val="28"/>
          <w:lang w:val="uk-UA"/>
        </w:rPr>
        <w:t xml:space="preserve"> 73, № </w:t>
      </w:r>
      <w:r w:rsidRPr="00A25632">
        <w:rPr>
          <w:sz w:val="28"/>
          <w:szCs w:val="28"/>
          <w:lang w:val="en-US"/>
        </w:rPr>
        <w:t>2.-</w:t>
      </w:r>
      <w:r w:rsidRPr="00A25632">
        <w:rPr>
          <w:sz w:val="28"/>
          <w:szCs w:val="28"/>
          <w:lang w:val="en-GB"/>
        </w:rPr>
        <w:t xml:space="preserve"> </w:t>
      </w:r>
      <w:r w:rsidRPr="00A25632">
        <w:rPr>
          <w:sz w:val="28"/>
          <w:szCs w:val="28"/>
          <w:lang w:val="en-US"/>
        </w:rPr>
        <w:t xml:space="preserve">P. </w:t>
      </w:r>
      <w:r w:rsidRPr="00A25632">
        <w:rPr>
          <w:sz w:val="28"/>
          <w:szCs w:val="28"/>
          <w:lang w:val="uk-UA"/>
        </w:rPr>
        <w:lastRenderedPageBreak/>
        <w:t>129-32.</w:t>
      </w:r>
    </w:p>
    <w:p w:rsidR="00890C7A" w:rsidRPr="00A25632" w:rsidRDefault="00890C7A" w:rsidP="00890BBF">
      <w:pPr>
        <w:widowControl w:val="0"/>
        <w:numPr>
          <w:ilvl w:val="0"/>
          <w:numId w:val="50"/>
        </w:numPr>
        <w:shd w:val="clear" w:color="auto" w:fill="FFFFFF"/>
        <w:tabs>
          <w:tab w:val="clear" w:pos="900"/>
          <w:tab w:val="num" w:pos="0"/>
          <w:tab w:val="left" w:pos="715"/>
        </w:tabs>
        <w:autoSpaceDE w:val="0"/>
        <w:autoSpaceDN w:val="0"/>
        <w:adjustRightInd w:val="0"/>
        <w:spacing w:after="0" w:line="360" w:lineRule="auto"/>
        <w:ind w:left="0" w:firstLine="0"/>
        <w:jc w:val="both"/>
        <w:rPr>
          <w:sz w:val="28"/>
          <w:szCs w:val="28"/>
          <w:lang w:val="uk-UA"/>
        </w:rPr>
      </w:pPr>
      <w:r w:rsidRPr="00A25632">
        <w:rPr>
          <w:sz w:val="28"/>
          <w:szCs w:val="28"/>
          <w:lang w:val="en-US"/>
        </w:rPr>
        <w:t>O'Hali W. Management of impalpable</w:t>
      </w:r>
      <w:r w:rsidRPr="00A25632">
        <w:rPr>
          <w:sz w:val="28"/>
          <w:szCs w:val="28"/>
          <w:lang w:val="uk-UA"/>
        </w:rPr>
        <w:t xml:space="preserve"> </w:t>
      </w:r>
      <w:r w:rsidRPr="00A25632">
        <w:rPr>
          <w:noProof/>
          <w:sz w:val="28"/>
          <w:szCs w:val="28"/>
          <w:lang w:val="en-US"/>
        </w:rPr>
        <w:t xml:space="preserve">testes: </w:t>
      </w:r>
      <w:r w:rsidRPr="00A25632">
        <w:rPr>
          <w:sz w:val="28"/>
          <w:szCs w:val="28"/>
          <w:lang w:val="en-US"/>
        </w:rPr>
        <w:t xml:space="preserve">indications for abdominal exploration / O'Hali W., Anderson P., Giacomantonio M. </w:t>
      </w:r>
      <w:r w:rsidRPr="00A25632">
        <w:rPr>
          <w:sz w:val="28"/>
          <w:szCs w:val="28"/>
          <w:lang w:val="uk-UA"/>
        </w:rPr>
        <w:t xml:space="preserve">// </w:t>
      </w:r>
      <w:r w:rsidRPr="00A25632">
        <w:rPr>
          <w:noProof/>
          <w:sz w:val="28"/>
          <w:szCs w:val="28"/>
          <w:lang w:val="uk-UA"/>
        </w:rPr>
        <w:t xml:space="preserve">J. </w:t>
      </w:r>
      <w:r w:rsidRPr="00A25632">
        <w:rPr>
          <w:sz w:val="28"/>
          <w:szCs w:val="28"/>
          <w:lang w:val="en-US"/>
        </w:rPr>
        <w:t xml:space="preserve">Pediatr. </w:t>
      </w:r>
      <w:r w:rsidRPr="00A25632">
        <w:rPr>
          <w:noProof/>
          <w:sz w:val="28"/>
          <w:szCs w:val="28"/>
          <w:lang w:val="en-US"/>
        </w:rPr>
        <w:t xml:space="preserve">Surg.- </w:t>
      </w:r>
      <w:r w:rsidRPr="00A25632">
        <w:rPr>
          <w:sz w:val="28"/>
          <w:szCs w:val="28"/>
          <w:lang w:val="uk-UA"/>
        </w:rPr>
        <w:t xml:space="preserve">1997.- </w:t>
      </w:r>
      <w:r w:rsidRPr="00A25632">
        <w:rPr>
          <w:sz w:val="28"/>
          <w:szCs w:val="28"/>
          <w:lang w:val="en-US"/>
        </w:rPr>
        <w:t>Vol.</w:t>
      </w:r>
      <w:r w:rsidRPr="00A25632">
        <w:rPr>
          <w:sz w:val="28"/>
          <w:szCs w:val="28"/>
          <w:lang w:val="uk-UA"/>
        </w:rPr>
        <w:t xml:space="preserve"> </w:t>
      </w:r>
      <w:r w:rsidRPr="00A25632">
        <w:rPr>
          <w:sz w:val="28"/>
          <w:szCs w:val="28"/>
          <w:lang w:val="en-US"/>
        </w:rPr>
        <w:t>32,</w:t>
      </w:r>
      <w:r w:rsidRPr="00A25632">
        <w:rPr>
          <w:sz w:val="28"/>
          <w:szCs w:val="28"/>
          <w:lang w:val="uk-UA"/>
        </w:rPr>
        <w:t xml:space="preserve"> № </w:t>
      </w:r>
      <w:r w:rsidRPr="00A25632">
        <w:rPr>
          <w:sz w:val="28"/>
          <w:szCs w:val="28"/>
          <w:lang w:val="en-US"/>
        </w:rPr>
        <w:t>6.-P.</w:t>
      </w:r>
      <w:r w:rsidRPr="00A25632">
        <w:rPr>
          <w:sz w:val="28"/>
          <w:szCs w:val="28"/>
          <w:lang w:val="uk-UA"/>
        </w:rPr>
        <w:t xml:space="preserve"> </w:t>
      </w:r>
      <w:r w:rsidRPr="00A25632">
        <w:rPr>
          <w:sz w:val="28"/>
          <w:szCs w:val="28"/>
          <w:lang w:val="en-US"/>
        </w:rPr>
        <w:t>18-20.</w:t>
      </w:r>
    </w:p>
    <w:p w:rsidR="00890C7A" w:rsidRPr="00A25632" w:rsidRDefault="00890C7A" w:rsidP="00890BBF">
      <w:pPr>
        <w:widowControl w:val="0"/>
        <w:numPr>
          <w:ilvl w:val="0"/>
          <w:numId w:val="50"/>
        </w:numPr>
        <w:shd w:val="clear" w:color="auto" w:fill="FFFFFF"/>
        <w:tabs>
          <w:tab w:val="clear" w:pos="900"/>
          <w:tab w:val="num" w:pos="0"/>
          <w:tab w:val="left" w:pos="715"/>
        </w:tabs>
        <w:autoSpaceDE w:val="0"/>
        <w:autoSpaceDN w:val="0"/>
        <w:adjustRightInd w:val="0"/>
        <w:spacing w:after="0" w:line="360" w:lineRule="auto"/>
        <w:ind w:left="0" w:firstLine="0"/>
        <w:jc w:val="both"/>
        <w:rPr>
          <w:sz w:val="28"/>
          <w:szCs w:val="28"/>
          <w:lang w:val="uk-UA"/>
        </w:rPr>
      </w:pPr>
      <w:r w:rsidRPr="00A25632">
        <w:rPr>
          <w:sz w:val="28"/>
          <w:szCs w:val="28"/>
          <w:lang w:val="en-US"/>
        </w:rPr>
        <w:t>Inadvertent exposure to xenoestrogens in children</w:t>
      </w:r>
      <w:r w:rsidRPr="00A25632">
        <w:rPr>
          <w:sz w:val="28"/>
          <w:szCs w:val="28"/>
          <w:lang w:val="uk-UA"/>
        </w:rPr>
        <w:t xml:space="preserve"> </w:t>
      </w:r>
      <w:r w:rsidRPr="00A25632">
        <w:rPr>
          <w:sz w:val="28"/>
          <w:szCs w:val="28"/>
          <w:lang w:val="en-US"/>
        </w:rPr>
        <w:t xml:space="preserve">/ Olea N., Olea-Serrano F., Lardelli-Claret P. [et al.] // </w:t>
      </w:r>
      <w:r w:rsidRPr="00A25632">
        <w:rPr>
          <w:noProof/>
          <w:sz w:val="28"/>
          <w:szCs w:val="28"/>
          <w:lang w:val="en-US"/>
        </w:rPr>
        <w:t xml:space="preserve">Toxicol </w:t>
      </w:r>
      <w:r w:rsidRPr="00A25632">
        <w:rPr>
          <w:sz w:val="28"/>
          <w:szCs w:val="28"/>
          <w:lang w:val="en-US"/>
        </w:rPr>
        <w:t xml:space="preserve">Ind Health </w:t>
      </w:r>
      <w:r w:rsidRPr="00A25632">
        <w:rPr>
          <w:sz w:val="28"/>
          <w:szCs w:val="28"/>
          <w:lang w:val="uk-UA"/>
        </w:rPr>
        <w:t>.-</w:t>
      </w:r>
      <w:r w:rsidRPr="00A25632">
        <w:rPr>
          <w:spacing w:val="5"/>
          <w:sz w:val="28"/>
          <w:szCs w:val="28"/>
          <w:lang w:val="uk-UA"/>
        </w:rPr>
        <w:t xml:space="preserve">1999.- </w:t>
      </w:r>
      <w:r w:rsidRPr="00A25632">
        <w:rPr>
          <w:sz w:val="28"/>
          <w:szCs w:val="28"/>
          <w:lang w:val="en-US"/>
        </w:rPr>
        <w:t>Vol.</w:t>
      </w:r>
      <w:r w:rsidRPr="00A25632">
        <w:rPr>
          <w:sz w:val="28"/>
          <w:szCs w:val="28"/>
          <w:lang w:val="uk-UA"/>
        </w:rPr>
        <w:t xml:space="preserve"> </w:t>
      </w:r>
      <w:r w:rsidRPr="00A25632">
        <w:rPr>
          <w:sz w:val="28"/>
          <w:szCs w:val="28"/>
          <w:lang w:val="en-US"/>
        </w:rPr>
        <w:t>l5,</w:t>
      </w:r>
      <w:r w:rsidRPr="00A25632">
        <w:rPr>
          <w:sz w:val="28"/>
          <w:szCs w:val="28"/>
          <w:lang w:val="uk-UA"/>
        </w:rPr>
        <w:t xml:space="preserve"> № </w:t>
      </w:r>
      <w:r w:rsidRPr="00A25632">
        <w:rPr>
          <w:sz w:val="28"/>
          <w:szCs w:val="28"/>
          <w:lang w:val="en-US"/>
        </w:rPr>
        <w:t>l-2.-P.</w:t>
      </w:r>
      <w:r w:rsidRPr="00A25632">
        <w:rPr>
          <w:sz w:val="28"/>
          <w:szCs w:val="28"/>
          <w:lang w:val="uk-UA"/>
        </w:rPr>
        <w:t xml:space="preserve"> </w:t>
      </w:r>
      <w:r w:rsidRPr="00A25632">
        <w:rPr>
          <w:sz w:val="28"/>
          <w:szCs w:val="28"/>
          <w:lang w:val="en-US"/>
        </w:rPr>
        <w:t>1-8.</w:t>
      </w:r>
    </w:p>
    <w:p w:rsidR="00890C7A" w:rsidRPr="00A25632" w:rsidRDefault="00890C7A" w:rsidP="00890BBF">
      <w:pPr>
        <w:widowControl w:val="0"/>
        <w:numPr>
          <w:ilvl w:val="0"/>
          <w:numId w:val="50"/>
        </w:numPr>
        <w:shd w:val="clear" w:color="auto" w:fill="FFFFFF"/>
        <w:tabs>
          <w:tab w:val="clear" w:pos="900"/>
          <w:tab w:val="num" w:pos="0"/>
          <w:tab w:val="left" w:pos="727"/>
        </w:tabs>
        <w:autoSpaceDE w:val="0"/>
        <w:autoSpaceDN w:val="0"/>
        <w:adjustRightInd w:val="0"/>
        <w:spacing w:after="0" w:line="360" w:lineRule="auto"/>
        <w:ind w:left="0" w:firstLine="0"/>
        <w:jc w:val="both"/>
        <w:rPr>
          <w:sz w:val="28"/>
          <w:szCs w:val="28"/>
          <w:lang w:val="uk-UA"/>
        </w:rPr>
      </w:pPr>
      <w:r w:rsidRPr="00A25632">
        <w:rPr>
          <w:sz w:val="28"/>
          <w:szCs w:val="28"/>
          <w:lang w:val="en-US"/>
        </w:rPr>
        <w:t>Familial occurrence of tumors</w:t>
      </w:r>
      <w:r w:rsidRPr="00A25632">
        <w:rPr>
          <w:sz w:val="28"/>
          <w:szCs w:val="28"/>
          <w:lang w:val="en-GB"/>
        </w:rPr>
        <w:t xml:space="preserve"> </w:t>
      </w:r>
      <w:r w:rsidRPr="00A25632">
        <w:rPr>
          <w:sz w:val="28"/>
          <w:szCs w:val="28"/>
          <w:lang w:val="en-US"/>
        </w:rPr>
        <w:t xml:space="preserve">and developmental anomalies of the </w:t>
      </w:r>
      <w:r w:rsidRPr="00A25632">
        <w:rPr>
          <w:noProof/>
          <w:sz w:val="28"/>
          <w:szCs w:val="28"/>
          <w:lang w:val="en-US"/>
        </w:rPr>
        <w:t>testis / [</w:t>
      </w:r>
      <w:r w:rsidRPr="00A25632">
        <w:rPr>
          <w:sz w:val="28"/>
          <w:szCs w:val="28"/>
          <w:lang w:val="en-US"/>
        </w:rPr>
        <w:t xml:space="preserve">Ondrus D., Chrenova S., Kuba D., Matoska </w:t>
      </w:r>
      <w:r w:rsidRPr="00A25632">
        <w:rPr>
          <w:noProof/>
          <w:sz w:val="28"/>
          <w:szCs w:val="28"/>
          <w:lang w:val="en-US"/>
        </w:rPr>
        <w:t xml:space="preserve">J.] </w:t>
      </w:r>
      <w:r w:rsidRPr="00A25632">
        <w:rPr>
          <w:sz w:val="28"/>
          <w:szCs w:val="28"/>
          <w:lang w:val="en-US"/>
        </w:rPr>
        <w:t>//</w:t>
      </w:r>
      <w:r w:rsidRPr="00A25632">
        <w:rPr>
          <w:sz w:val="28"/>
          <w:szCs w:val="28"/>
          <w:lang w:val="uk-UA"/>
        </w:rPr>
        <w:t xml:space="preserve"> </w:t>
      </w:r>
      <w:r w:rsidRPr="00A25632">
        <w:rPr>
          <w:sz w:val="28"/>
          <w:szCs w:val="28"/>
          <w:lang w:val="en-US"/>
        </w:rPr>
        <w:t xml:space="preserve">Bratisl Lek Listy </w:t>
      </w:r>
      <w:r w:rsidRPr="00A25632">
        <w:rPr>
          <w:sz w:val="28"/>
          <w:szCs w:val="28"/>
          <w:lang w:val="uk-UA"/>
        </w:rPr>
        <w:t xml:space="preserve">.-1996.- </w:t>
      </w:r>
      <w:r w:rsidRPr="00A25632">
        <w:rPr>
          <w:sz w:val="28"/>
          <w:szCs w:val="28"/>
          <w:lang w:val="en-US"/>
        </w:rPr>
        <w:t>Vol.</w:t>
      </w:r>
      <w:r w:rsidRPr="00A25632">
        <w:rPr>
          <w:sz w:val="28"/>
          <w:szCs w:val="28"/>
          <w:lang w:val="uk-UA"/>
        </w:rPr>
        <w:t xml:space="preserve"> 97, № </w:t>
      </w:r>
      <w:r w:rsidRPr="00A25632">
        <w:rPr>
          <w:sz w:val="28"/>
          <w:szCs w:val="28"/>
          <w:lang w:val="en-US"/>
        </w:rPr>
        <w:t>l.-P.</w:t>
      </w:r>
      <w:r w:rsidRPr="00A25632">
        <w:rPr>
          <w:sz w:val="28"/>
          <w:szCs w:val="28"/>
          <w:lang w:val="uk-UA"/>
        </w:rPr>
        <w:t xml:space="preserve"> </w:t>
      </w:r>
      <w:r w:rsidRPr="00A25632">
        <w:rPr>
          <w:sz w:val="28"/>
          <w:szCs w:val="28"/>
          <w:lang w:val="en-US"/>
        </w:rPr>
        <w:t>1-3.</w:t>
      </w:r>
    </w:p>
    <w:p w:rsidR="00890C7A" w:rsidRPr="00A25632" w:rsidRDefault="00890C7A" w:rsidP="00890BBF">
      <w:pPr>
        <w:widowControl w:val="0"/>
        <w:numPr>
          <w:ilvl w:val="0"/>
          <w:numId w:val="50"/>
        </w:numPr>
        <w:shd w:val="clear" w:color="auto" w:fill="FFFFFF"/>
        <w:tabs>
          <w:tab w:val="clear" w:pos="900"/>
          <w:tab w:val="left" w:pos="727"/>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Familial </w:t>
      </w:r>
      <w:r w:rsidRPr="00A25632">
        <w:rPr>
          <w:noProof/>
          <w:sz w:val="28"/>
          <w:szCs w:val="28"/>
          <w:lang w:val="en-US"/>
        </w:rPr>
        <w:t xml:space="preserve">testicular </w:t>
      </w:r>
      <w:r w:rsidRPr="00A25632">
        <w:rPr>
          <w:sz w:val="28"/>
          <w:szCs w:val="28"/>
          <w:lang w:val="en-US"/>
        </w:rPr>
        <w:t>cancer and</w:t>
      </w:r>
      <w:r w:rsidRPr="00A25632">
        <w:rPr>
          <w:sz w:val="28"/>
          <w:szCs w:val="28"/>
          <w:lang w:val="en-GB"/>
        </w:rPr>
        <w:t xml:space="preserve"> </w:t>
      </w:r>
      <w:r w:rsidRPr="00A25632">
        <w:rPr>
          <w:sz w:val="28"/>
          <w:szCs w:val="28"/>
          <w:lang w:val="en-US"/>
        </w:rPr>
        <w:t xml:space="preserve">developmental anomalies / [Ondrus D., Kuba D., Chrenova S., Matoska </w:t>
      </w:r>
      <w:r w:rsidRPr="00A25632">
        <w:rPr>
          <w:noProof/>
          <w:sz w:val="28"/>
          <w:szCs w:val="28"/>
          <w:lang w:val="en-US"/>
        </w:rPr>
        <w:t xml:space="preserve">J.] </w:t>
      </w:r>
      <w:r w:rsidRPr="00A25632">
        <w:rPr>
          <w:sz w:val="28"/>
          <w:szCs w:val="28"/>
          <w:lang w:val="en-US"/>
        </w:rPr>
        <w:t>//</w:t>
      </w:r>
      <w:r w:rsidRPr="00A25632">
        <w:rPr>
          <w:sz w:val="28"/>
          <w:szCs w:val="28"/>
          <w:lang w:val="uk-UA"/>
        </w:rPr>
        <w:t xml:space="preserve"> </w:t>
      </w:r>
      <w:r w:rsidRPr="00A25632">
        <w:rPr>
          <w:sz w:val="28"/>
          <w:szCs w:val="28"/>
          <w:lang w:val="en-US"/>
        </w:rPr>
        <w:t xml:space="preserve">Neoplasma.- </w:t>
      </w:r>
      <w:r w:rsidRPr="00A25632">
        <w:rPr>
          <w:sz w:val="28"/>
          <w:szCs w:val="28"/>
          <w:lang w:val="uk-UA"/>
        </w:rPr>
        <w:t>1997.</w:t>
      </w:r>
      <w:r w:rsidRPr="00A25632">
        <w:rPr>
          <w:sz w:val="28"/>
          <w:szCs w:val="28"/>
          <w:lang w:val="en-US"/>
        </w:rPr>
        <w:t>-Vol.</w:t>
      </w:r>
      <w:r w:rsidRPr="00A25632">
        <w:rPr>
          <w:sz w:val="28"/>
          <w:szCs w:val="28"/>
          <w:lang w:val="uk-UA"/>
        </w:rPr>
        <w:t xml:space="preserve"> </w:t>
      </w:r>
      <w:r w:rsidRPr="00A25632">
        <w:rPr>
          <w:sz w:val="28"/>
          <w:szCs w:val="28"/>
          <w:lang w:val="en-US"/>
        </w:rPr>
        <w:t xml:space="preserve">44, </w:t>
      </w:r>
      <w:r w:rsidRPr="00A25632">
        <w:rPr>
          <w:sz w:val="28"/>
          <w:szCs w:val="28"/>
          <w:lang w:val="uk-UA"/>
        </w:rPr>
        <w:t xml:space="preserve">№ </w:t>
      </w:r>
      <w:r w:rsidRPr="00A25632">
        <w:rPr>
          <w:sz w:val="28"/>
          <w:szCs w:val="28"/>
          <w:lang w:val="en-US"/>
        </w:rPr>
        <w:t>l.- P.</w:t>
      </w:r>
      <w:r w:rsidRPr="00A25632">
        <w:rPr>
          <w:sz w:val="28"/>
          <w:szCs w:val="28"/>
          <w:lang w:val="uk-UA"/>
        </w:rPr>
        <w:t xml:space="preserve"> </w:t>
      </w:r>
      <w:r w:rsidRPr="00A25632">
        <w:rPr>
          <w:sz w:val="28"/>
          <w:szCs w:val="28"/>
          <w:lang w:val="en-US"/>
        </w:rPr>
        <w:t>59-61.</w:t>
      </w:r>
    </w:p>
    <w:p w:rsidR="00890C7A" w:rsidRPr="00A25632" w:rsidRDefault="00890C7A" w:rsidP="00890BBF">
      <w:pPr>
        <w:widowControl w:val="0"/>
        <w:numPr>
          <w:ilvl w:val="0"/>
          <w:numId w:val="50"/>
        </w:numPr>
        <w:shd w:val="clear" w:color="auto" w:fill="FFFFFF"/>
        <w:tabs>
          <w:tab w:val="clear" w:pos="900"/>
          <w:tab w:val="num" w:pos="0"/>
          <w:tab w:val="left" w:pos="727"/>
        </w:tabs>
        <w:autoSpaceDE w:val="0"/>
        <w:autoSpaceDN w:val="0"/>
        <w:adjustRightInd w:val="0"/>
        <w:spacing w:before="2" w:after="0" w:line="360" w:lineRule="auto"/>
        <w:ind w:left="0" w:firstLine="0"/>
        <w:jc w:val="both"/>
        <w:rPr>
          <w:sz w:val="28"/>
          <w:szCs w:val="28"/>
          <w:lang w:val="uk-UA"/>
        </w:rPr>
      </w:pPr>
      <w:r w:rsidRPr="00A25632">
        <w:rPr>
          <w:sz w:val="28"/>
          <w:szCs w:val="28"/>
          <w:lang w:val="en-US"/>
        </w:rPr>
        <w:t xml:space="preserve">Inguinal cordopexy: a simple and effective new technique for securing the </w:t>
      </w:r>
      <w:r w:rsidRPr="00A25632">
        <w:rPr>
          <w:noProof/>
          <w:sz w:val="28"/>
          <w:szCs w:val="28"/>
          <w:lang w:val="en-US"/>
        </w:rPr>
        <w:t xml:space="preserve">testes </w:t>
      </w:r>
      <w:r w:rsidRPr="00A25632">
        <w:rPr>
          <w:sz w:val="28"/>
          <w:szCs w:val="28"/>
          <w:lang w:val="en-US"/>
        </w:rPr>
        <w:t>in</w:t>
      </w:r>
      <w:r w:rsidRPr="00A25632">
        <w:rPr>
          <w:sz w:val="28"/>
          <w:szCs w:val="28"/>
          <w:lang w:val="en-GB"/>
        </w:rPr>
        <w:t xml:space="preserve"> </w:t>
      </w:r>
      <w:r w:rsidRPr="00A25632">
        <w:rPr>
          <w:sz w:val="28"/>
          <w:szCs w:val="28"/>
          <w:lang w:val="en-US"/>
        </w:rPr>
        <w:t xml:space="preserve">reoperative </w:t>
      </w:r>
      <w:r w:rsidRPr="00A25632">
        <w:rPr>
          <w:noProof/>
          <w:sz w:val="28"/>
          <w:szCs w:val="28"/>
          <w:lang w:val="en-US"/>
        </w:rPr>
        <w:t>orchiopexy /</w:t>
      </w:r>
      <w:r w:rsidRPr="00A25632">
        <w:rPr>
          <w:noProof/>
          <w:sz w:val="28"/>
          <w:szCs w:val="28"/>
          <w:lang w:val="uk-UA"/>
        </w:rPr>
        <w:t xml:space="preserve"> </w:t>
      </w:r>
      <w:r w:rsidRPr="00A25632">
        <w:rPr>
          <w:noProof/>
          <w:sz w:val="28"/>
          <w:szCs w:val="28"/>
          <w:lang w:val="en-US"/>
        </w:rPr>
        <w:t>[</w:t>
      </w:r>
      <w:r w:rsidRPr="00A25632">
        <w:rPr>
          <w:sz w:val="28"/>
          <w:szCs w:val="28"/>
          <w:lang w:val="en-US"/>
        </w:rPr>
        <w:t>Palacio M.M., Sferco A., Garcia Fernanndez A.E., Vilarrodona H.O.]</w:t>
      </w:r>
      <w:r w:rsidRPr="00A25632">
        <w:rPr>
          <w:sz w:val="28"/>
          <w:szCs w:val="28"/>
          <w:lang w:val="uk-UA"/>
        </w:rPr>
        <w:t xml:space="preserve"> </w:t>
      </w:r>
      <w:r w:rsidRPr="00A25632">
        <w:rPr>
          <w:noProof/>
          <w:sz w:val="28"/>
          <w:szCs w:val="28"/>
          <w:lang w:val="en-US"/>
        </w:rPr>
        <w:t xml:space="preserve">// J. </w:t>
      </w:r>
      <w:r w:rsidRPr="00A25632">
        <w:rPr>
          <w:sz w:val="28"/>
          <w:szCs w:val="28"/>
          <w:lang w:val="en-US"/>
        </w:rPr>
        <w:t xml:space="preserve">Pediatr. </w:t>
      </w:r>
      <w:r w:rsidRPr="00A25632">
        <w:rPr>
          <w:noProof/>
          <w:sz w:val="28"/>
          <w:szCs w:val="28"/>
          <w:lang w:val="en-US"/>
        </w:rPr>
        <w:t xml:space="preserve">Surg.- </w:t>
      </w:r>
      <w:r w:rsidRPr="00A25632">
        <w:rPr>
          <w:sz w:val="28"/>
          <w:szCs w:val="28"/>
          <w:lang w:val="uk-UA"/>
        </w:rPr>
        <w:t>1999.-</w:t>
      </w:r>
      <w:r w:rsidRPr="00A25632">
        <w:rPr>
          <w:sz w:val="28"/>
          <w:szCs w:val="28"/>
          <w:lang w:val="en-US"/>
        </w:rPr>
        <w:t>Vol.</w:t>
      </w:r>
      <w:r w:rsidRPr="00A25632">
        <w:rPr>
          <w:sz w:val="28"/>
          <w:szCs w:val="28"/>
          <w:lang w:val="uk-UA"/>
        </w:rPr>
        <w:t xml:space="preserve"> </w:t>
      </w:r>
      <w:r w:rsidRPr="00A25632">
        <w:rPr>
          <w:sz w:val="28"/>
          <w:szCs w:val="28"/>
          <w:lang w:val="en-US"/>
        </w:rPr>
        <w:t xml:space="preserve">34, </w:t>
      </w:r>
      <w:r w:rsidRPr="00A25632">
        <w:rPr>
          <w:sz w:val="28"/>
          <w:szCs w:val="28"/>
          <w:lang w:val="uk-UA"/>
        </w:rPr>
        <w:t xml:space="preserve">№ </w:t>
      </w:r>
      <w:r w:rsidRPr="00A25632">
        <w:rPr>
          <w:sz w:val="28"/>
          <w:szCs w:val="28"/>
          <w:lang w:val="en-US"/>
        </w:rPr>
        <w:t>3.- P.</w:t>
      </w:r>
      <w:r w:rsidRPr="00A25632">
        <w:rPr>
          <w:sz w:val="28"/>
          <w:szCs w:val="28"/>
          <w:lang w:val="uk-UA"/>
        </w:rPr>
        <w:t xml:space="preserve"> </w:t>
      </w:r>
      <w:r w:rsidRPr="00A25632">
        <w:rPr>
          <w:sz w:val="28"/>
          <w:szCs w:val="28"/>
          <w:lang w:val="en-US"/>
        </w:rPr>
        <w:t>4-5</w:t>
      </w:r>
      <w:r w:rsidRPr="00A25632">
        <w:rPr>
          <w:sz w:val="28"/>
          <w:szCs w:val="28"/>
          <w:lang w:val="uk-UA"/>
        </w:rPr>
        <w:t>.</w:t>
      </w:r>
    </w:p>
    <w:p w:rsidR="00890C7A" w:rsidRPr="00A25632" w:rsidRDefault="00890C7A" w:rsidP="00890BBF">
      <w:pPr>
        <w:widowControl w:val="0"/>
        <w:numPr>
          <w:ilvl w:val="0"/>
          <w:numId w:val="50"/>
        </w:numPr>
        <w:shd w:val="clear" w:color="auto" w:fill="FFFFFF"/>
        <w:tabs>
          <w:tab w:val="clear" w:pos="900"/>
          <w:tab w:val="left" w:pos="0"/>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Ou </w:t>
      </w:r>
      <w:r w:rsidRPr="00A25632">
        <w:rPr>
          <w:noProof/>
          <w:sz w:val="28"/>
          <w:szCs w:val="28"/>
          <w:lang w:val="en-US"/>
        </w:rPr>
        <w:t>J.</w:t>
      </w:r>
      <w:r w:rsidRPr="00A25632">
        <w:rPr>
          <w:sz w:val="28"/>
          <w:szCs w:val="28"/>
          <w:lang w:val="en-US"/>
        </w:rPr>
        <w:t>P. Effect of antisperm antibodies on assisted</w:t>
      </w:r>
      <w:r w:rsidRPr="00A25632">
        <w:rPr>
          <w:sz w:val="28"/>
          <w:szCs w:val="28"/>
          <w:lang w:val="uk-UA"/>
        </w:rPr>
        <w:t xml:space="preserve"> </w:t>
      </w:r>
      <w:r w:rsidRPr="00A25632">
        <w:rPr>
          <w:sz w:val="28"/>
          <w:szCs w:val="28"/>
          <w:lang w:val="en-US"/>
        </w:rPr>
        <w:t xml:space="preserve">reproduction / [Ou </w:t>
      </w:r>
      <w:r w:rsidRPr="00A25632">
        <w:rPr>
          <w:noProof/>
          <w:sz w:val="28"/>
          <w:szCs w:val="28"/>
          <w:lang w:val="en-US"/>
        </w:rPr>
        <w:t>J.</w:t>
      </w:r>
      <w:r w:rsidRPr="00A25632">
        <w:rPr>
          <w:sz w:val="28"/>
          <w:szCs w:val="28"/>
          <w:lang w:val="en-US"/>
        </w:rPr>
        <w:t xml:space="preserve">P., Zhuang G.L]. </w:t>
      </w:r>
      <w:r w:rsidRPr="00A25632">
        <w:rPr>
          <w:sz w:val="28"/>
          <w:szCs w:val="28"/>
          <w:lang w:val="uk-UA"/>
        </w:rPr>
        <w:t xml:space="preserve">// </w:t>
      </w:r>
      <w:r w:rsidRPr="00A25632">
        <w:rPr>
          <w:sz w:val="28"/>
          <w:szCs w:val="28"/>
          <w:lang w:val="en-US"/>
        </w:rPr>
        <w:t xml:space="preserve">Zhonghua. </w:t>
      </w:r>
      <w:smartTag w:uri="urn:schemas-microsoft-com:office:smarttags" w:element="place">
        <w:r w:rsidRPr="00A25632">
          <w:rPr>
            <w:sz w:val="28"/>
            <w:szCs w:val="28"/>
            <w:lang w:val="en-US"/>
          </w:rPr>
          <w:t>Nan</w:t>
        </w:r>
      </w:smartTag>
      <w:r w:rsidRPr="00A25632">
        <w:rPr>
          <w:sz w:val="28"/>
          <w:szCs w:val="28"/>
          <w:lang w:val="en-US"/>
        </w:rPr>
        <w:t xml:space="preserve">. Ke. Xue. </w:t>
      </w:r>
      <w:r w:rsidRPr="00A25632">
        <w:rPr>
          <w:sz w:val="28"/>
          <w:szCs w:val="28"/>
          <w:lang w:val="uk-UA"/>
        </w:rPr>
        <w:t xml:space="preserve">- 2003. - № 9(3). - </w:t>
      </w:r>
      <w:r w:rsidRPr="00A25632">
        <w:rPr>
          <w:sz w:val="28"/>
          <w:szCs w:val="28"/>
          <w:lang w:val="en-US"/>
        </w:rPr>
        <w:t xml:space="preserve">P. </w:t>
      </w:r>
      <w:r w:rsidRPr="00A25632">
        <w:rPr>
          <w:sz w:val="28"/>
          <w:szCs w:val="28"/>
          <w:lang w:val="uk-UA"/>
        </w:rPr>
        <w:t>214-217.</w:t>
      </w:r>
    </w:p>
    <w:p w:rsidR="00890C7A" w:rsidRPr="00A25632" w:rsidRDefault="00890C7A" w:rsidP="00890BBF">
      <w:pPr>
        <w:widowControl w:val="0"/>
        <w:numPr>
          <w:ilvl w:val="0"/>
          <w:numId w:val="50"/>
        </w:numPr>
        <w:shd w:val="clear" w:color="auto" w:fill="FFFFFF"/>
        <w:tabs>
          <w:tab w:val="clear" w:pos="900"/>
          <w:tab w:val="left" w:pos="727"/>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Patkowski D. Division of the </w:t>
      </w:r>
      <w:r w:rsidRPr="00A25632">
        <w:rPr>
          <w:noProof/>
          <w:sz w:val="28"/>
          <w:szCs w:val="28"/>
          <w:lang w:val="en-US"/>
        </w:rPr>
        <w:t xml:space="preserve">genitofemoral </w:t>
      </w:r>
      <w:r w:rsidRPr="00A25632">
        <w:rPr>
          <w:sz w:val="28"/>
          <w:szCs w:val="28"/>
          <w:lang w:val="en-US"/>
        </w:rPr>
        <w:t>nerve in</w:t>
      </w:r>
      <w:r w:rsidRPr="00A25632">
        <w:rPr>
          <w:sz w:val="28"/>
          <w:szCs w:val="28"/>
          <w:lang w:val="uk-UA"/>
        </w:rPr>
        <w:t xml:space="preserve"> </w:t>
      </w:r>
      <w:r w:rsidRPr="00A25632">
        <w:rPr>
          <w:sz w:val="28"/>
          <w:szCs w:val="28"/>
          <w:lang w:val="en-US"/>
        </w:rPr>
        <w:t>unilateral cryptorchid rats</w:t>
      </w:r>
      <w:r w:rsidRPr="00A25632">
        <w:rPr>
          <w:sz w:val="28"/>
          <w:szCs w:val="28"/>
          <w:lang w:val="uk-UA"/>
        </w:rPr>
        <w:t xml:space="preserve"> </w:t>
      </w:r>
      <w:r w:rsidRPr="00A25632">
        <w:rPr>
          <w:sz w:val="28"/>
          <w:szCs w:val="28"/>
          <w:lang w:val="en-US"/>
        </w:rPr>
        <w:t xml:space="preserve">/ Patkowski D., Czernik </w:t>
      </w:r>
      <w:r w:rsidRPr="00A25632">
        <w:rPr>
          <w:noProof/>
          <w:sz w:val="28"/>
          <w:szCs w:val="28"/>
          <w:lang w:val="en-US"/>
        </w:rPr>
        <w:t xml:space="preserve">J., </w:t>
      </w:r>
      <w:r w:rsidRPr="00A25632">
        <w:rPr>
          <w:sz w:val="28"/>
          <w:szCs w:val="28"/>
          <w:lang w:val="en-US"/>
        </w:rPr>
        <w:t xml:space="preserve">Jelen M. // </w:t>
      </w:r>
      <w:r w:rsidRPr="00A25632">
        <w:rPr>
          <w:noProof/>
          <w:sz w:val="28"/>
          <w:szCs w:val="28"/>
          <w:lang w:val="en-US"/>
        </w:rPr>
        <w:t xml:space="preserve">J. </w:t>
      </w:r>
      <w:r w:rsidRPr="00A25632">
        <w:rPr>
          <w:sz w:val="28"/>
          <w:szCs w:val="28"/>
          <w:lang w:val="en-US"/>
        </w:rPr>
        <w:t xml:space="preserve">Pediatr. </w:t>
      </w:r>
      <w:r w:rsidRPr="00A25632">
        <w:rPr>
          <w:noProof/>
          <w:sz w:val="28"/>
          <w:szCs w:val="28"/>
          <w:lang w:val="en-US"/>
        </w:rPr>
        <w:t xml:space="preserve">Surg </w:t>
      </w:r>
      <w:r w:rsidRPr="00A25632">
        <w:rPr>
          <w:sz w:val="28"/>
          <w:szCs w:val="28"/>
          <w:lang w:val="uk-UA"/>
        </w:rPr>
        <w:t xml:space="preserve">.-1994.- </w:t>
      </w:r>
      <w:r w:rsidRPr="00A25632">
        <w:rPr>
          <w:sz w:val="28"/>
          <w:szCs w:val="28"/>
          <w:lang w:val="en-US"/>
        </w:rPr>
        <w:t>Vol.</w:t>
      </w:r>
      <w:r w:rsidRPr="00A25632">
        <w:rPr>
          <w:sz w:val="28"/>
          <w:szCs w:val="28"/>
          <w:lang w:val="uk-UA"/>
        </w:rPr>
        <w:t xml:space="preserve"> </w:t>
      </w:r>
      <w:r w:rsidRPr="00A25632">
        <w:rPr>
          <w:sz w:val="28"/>
          <w:szCs w:val="28"/>
          <w:lang w:val="en-US"/>
        </w:rPr>
        <w:t xml:space="preserve">29, </w:t>
      </w:r>
      <w:r w:rsidRPr="00A25632">
        <w:rPr>
          <w:sz w:val="28"/>
          <w:szCs w:val="28"/>
          <w:lang w:val="uk-UA"/>
        </w:rPr>
        <w:t xml:space="preserve">№ </w:t>
      </w:r>
      <w:r w:rsidRPr="00A25632">
        <w:rPr>
          <w:sz w:val="28"/>
          <w:szCs w:val="28"/>
          <w:lang w:val="en-US"/>
        </w:rPr>
        <w:t>6.- P.</w:t>
      </w:r>
      <w:r w:rsidRPr="00A25632">
        <w:rPr>
          <w:sz w:val="28"/>
          <w:szCs w:val="28"/>
          <w:lang w:val="uk-UA"/>
        </w:rPr>
        <w:t xml:space="preserve"> </w:t>
      </w:r>
      <w:r w:rsidRPr="00A25632">
        <w:rPr>
          <w:sz w:val="28"/>
          <w:szCs w:val="28"/>
          <w:lang w:val="en-US"/>
        </w:rPr>
        <w:t>2-5.</w:t>
      </w:r>
    </w:p>
    <w:p w:rsidR="00890C7A" w:rsidRPr="00A25632" w:rsidRDefault="00890C7A" w:rsidP="00890BBF">
      <w:pPr>
        <w:widowControl w:val="0"/>
        <w:numPr>
          <w:ilvl w:val="0"/>
          <w:numId w:val="50"/>
        </w:numPr>
        <w:shd w:val="clear" w:color="auto" w:fill="FFFFFF"/>
        <w:tabs>
          <w:tab w:val="clear" w:pos="900"/>
          <w:tab w:val="left" w:pos="0"/>
        </w:tabs>
        <w:autoSpaceDE w:val="0"/>
        <w:autoSpaceDN w:val="0"/>
        <w:adjustRightInd w:val="0"/>
        <w:spacing w:after="0" w:line="360" w:lineRule="auto"/>
        <w:ind w:left="0" w:firstLine="0"/>
        <w:jc w:val="both"/>
        <w:rPr>
          <w:sz w:val="28"/>
          <w:szCs w:val="28"/>
          <w:lang w:val="uk-UA"/>
        </w:rPr>
      </w:pPr>
      <w:r w:rsidRPr="00A25632">
        <w:rPr>
          <w:sz w:val="28"/>
          <w:szCs w:val="28"/>
          <w:lang w:val="en-US"/>
        </w:rPr>
        <w:t>Pais D. The transmediastinal arteries</w:t>
      </w:r>
      <w:r w:rsidRPr="00A25632">
        <w:rPr>
          <w:sz w:val="28"/>
          <w:szCs w:val="28"/>
          <w:lang w:val="uk-UA"/>
        </w:rPr>
        <w:t xml:space="preserve"> </w:t>
      </w:r>
      <w:r w:rsidRPr="00A25632">
        <w:rPr>
          <w:sz w:val="28"/>
          <w:szCs w:val="28"/>
          <w:lang w:val="en-US"/>
        </w:rPr>
        <w:t xml:space="preserve">of the human </w:t>
      </w:r>
      <w:r w:rsidRPr="00A25632">
        <w:rPr>
          <w:noProof/>
          <w:sz w:val="28"/>
          <w:szCs w:val="28"/>
          <w:lang w:val="en-US"/>
        </w:rPr>
        <w:t xml:space="preserve">testis: </w:t>
      </w:r>
      <w:r w:rsidRPr="00A25632">
        <w:rPr>
          <w:sz w:val="28"/>
          <w:szCs w:val="28"/>
          <w:lang w:val="en-US"/>
        </w:rPr>
        <w:t xml:space="preserve">an anatomical study / Pais D., Fontoura P., Esperanca-Pina </w:t>
      </w:r>
      <w:r w:rsidRPr="00A25632">
        <w:rPr>
          <w:noProof/>
          <w:sz w:val="28"/>
          <w:szCs w:val="28"/>
          <w:lang w:val="en-US"/>
        </w:rPr>
        <w:t>J.</w:t>
      </w:r>
      <w:r w:rsidRPr="00A25632">
        <w:rPr>
          <w:sz w:val="28"/>
          <w:szCs w:val="28"/>
          <w:lang w:val="en-US"/>
        </w:rPr>
        <w:t xml:space="preserve">A. </w:t>
      </w:r>
      <w:r w:rsidRPr="00A25632">
        <w:rPr>
          <w:sz w:val="28"/>
          <w:szCs w:val="28"/>
          <w:lang w:val="uk-UA"/>
        </w:rPr>
        <w:t xml:space="preserve">// </w:t>
      </w:r>
      <w:r w:rsidRPr="00A25632">
        <w:rPr>
          <w:noProof/>
          <w:sz w:val="28"/>
          <w:szCs w:val="28"/>
          <w:lang w:val="uk-UA"/>
        </w:rPr>
        <w:t xml:space="preserve">Surg. Radiol. </w:t>
      </w:r>
      <w:r w:rsidRPr="00A25632">
        <w:rPr>
          <w:sz w:val="28"/>
          <w:szCs w:val="28"/>
          <w:lang w:val="en-US"/>
        </w:rPr>
        <w:t xml:space="preserve">Anat. </w:t>
      </w:r>
      <w:r w:rsidRPr="00A25632">
        <w:rPr>
          <w:sz w:val="28"/>
          <w:szCs w:val="28"/>
          <w:lang w:val="uk-UA"/>
        </w:rPr>
        <w:t xml:space="preserve">- 2004. - № 26 (5). - </w:t>
      </w:r>
      <w:r w:rsidRPr="00A25632">
        <w:rPr>
          <w:sz w:val="28"/>
          <w:szCs w:val="28"/>
          <w:lang w:val="en-US"/>
        </w:rPr>
        <w:t xml:space="preserve">P. </w:t>
      </w:r>
      <w:r w:rsidRPr="00A25632">
        <w:rPr>
          <w:sz w:val="28"/>
          <w:szCs w:val="28"/>
          <w:lang w:val="uk-UA"/>
        </w:rPr>
        <w:t>379-383.</w:t>
      </w:r>
    </w:p>
    <w:p w:rsidR="00890C7A" w:rsidRPr="00A25632" w:rsidRDefault="00890C7A" w:rsidP="00890C7A">
      <w:pPr>
        <w:widowControl w:val="0"/>
        <w:tabs>
          <w:tab w:val="left" w:pos="4"/>
        </w:tabs>
        <w:autoSpaceDE w:val="0"/>
        <w:autoSpaceDN w:val="0"/>
        <w:adjustRightInd w:val="0"/>
        <w:spacing w:line="360" w:lineRule="auto"/>
        <w:jc w:val="both"/>
        <w:rPr>
          <w:sz w:val="28"/>
          <w:szCs w:val="28"/>
          <w:lang w:val="uk-UA"/>
        </w:rPr>
      </w:pPr>
      <w:r w:rsidRPr="00A25632">
        <w:rPr>
          <w:bCs/>
          <w:sz w:val="28"/>
          <w:szCs w:val="28"/>
          <w:lang w:val="uk-UA"/>
        </w:rPr>
        <w:t xml:space="preserve">326. </w:t>
      </w:r>
      <w:r w:rsidRPr="00A25632">
        <w:rPr>
          <w:bCs/>
          <w:sz w:val="28"/>
          <w:szCs w:val="28"/>
          <w:lang w:val="en-GB"/>
        </w:rPr>
        <w:t>Parsons J.K.</w:t>
      </w:r>
      <w:r w:rsidRPr="00A25632">
        <w:rPr>
          <w:sz w:val="28"/>
          <w:szCs w:val="28"/>
          <w:lang w:val="en-GB"/>
        </w:rPr>
        <w:t xml:space="preserve"> The low scrotal approach to the ectopic or ascended testicle: prevalence of a patent processus vaginalis</w:t>
      </w:r>
      <w:r w:rsidRPr="00A25632">
        <w:rPr>
          <w:sz w:val="28"/>
          <w:szCs w:val="28"/>
          <w:lang w:val="uk-UA"/>
        </w:rPr>
        <w:t xml:space="preserve"> </w:t>
      </w:r>
      <w:r w:rsidRPr="00A25632">
        <w:rPr>
          <w:sz w:val="28"/>
          <w:szCs w:val="28"/>
          <w:lang w:val="en-US"/>
        </w:rPr>
        <w:t xml:space="preserve">/ </w:t>
      </w:r>
      <w:r w:rsidRPr="00A25632">
        <w:rPr>
          <w:bCs/>
          <w:sz w:val="28"/>
          <w:szCs w:val="28"/>
          <w:lang w:val="en-GB"/>
        </w:rPr>
        <w:t>Parsons J.K.</w:t>
      </w:r>
      <w:r w:rsidRPr="00A25632">
        <w:rPr>
          <w:sz w:val="28"/>
          <w:szCs w:val="28"/>
          <w:lang w:val="en-GB"/>
        </w:rPr>
        <w:t xml:space="preserve"> </w:t>
      </w:r>
      <w:r w:rsidRPr="00A25632">
        <w:rPr>
          <w:sz w:val="28"/>
          <w:szCs w:val="28"/>
          <w:lang w:val="uk-UA"/>
        </w:rPr>
        <w:t>//</w:t>
      </w:r>
      <w:r w:rsidRPr="00A25632">
        <w:rPr>
          <w:sz w:val="28"/>
          <w:szCs w:val="28"/>
          <w:lang w:val="en-GB"/>
        </w:rPr>
        <w:t>JOURNAL</w:t>
      </w:r>
      <w:r w:rsidRPr="00A25632">
        <w:rPr>
          <w:sz w:val="28"/>
          <w:szCs w:val="28"/>
          <w:lang w:val="uk-UA"/>
        </w:rPr>
        <w:t xml:space="preserve"> </w:t>
      </w:r>
      <w:r w:rsidRPr="00A25632">
        <w:rPr>
          <w:sz w:val="28"/>
          <w:szCs w:val="28"/>
          <w:lang w:val="en-GB"/>
        </w:rPr>
        <w:t>of</w:t>
      </w:r>
      <w:r w:rsidRPr="00A25632">
        <w:rPr>
          <w:sz w:val="28"/>
          <w:szCs w:val="28"/>
          <w:lang w:val="uk-UA"/>
        </w:rPr>
        <w:t xml:space="preserve"> </w:t>
      </w:r>
      <w:r w:rsidRPr="00A25632">
        <w:rPr>
          <w:sz w:val="28"/>
          <w:szCs w:val="28"/>
          <w:lang w:val="en-GB"/>
        </w:rPr>
        <w:t>UROLOGY</w:t>
      </w:r>
      <w:r w:rsidRPr="00A25632">
        <w:rPr>
          <w:sz w:val="28"/>
          <w:szCs w:val="28"/>
          <w:lang w:val="uk-UA"/>
        </w:rPr>
        <w:t xml:space="preserve">. - </w:t>
      </w:r>
      <w:r w:rsidRPr="00A25632">
        <w:rPr>
          <w:sz w:val="28"/>
          <w:szCs w:val="28"/>
          <w:lang w:val="en-GB"/>
        </w:rPr>
        <w:t>New</w:t>
      </w:r>
      <w:r w:rsidRPr="00A25632">
        <w:rPr>
          <w:sz w:val="28"/>
          <w:szCs w:val="28"/>
          <w:lang w:val="uk-UA"/>
        </w:rPr>
        <w:t xml:space="preserve"> </w:t>
      </w:r>
      <w:r w:rsidRPr="00A25632">
        <w:rPr>
          <w:sz w:val="28"/>
          <w:szCs w:val="28"/>
          <w:lang w:val="en-GB"/>
        </w:rPr>
        <w:t>York</w:t>
      </w:r>
      <w:r w:rsidRPr="00A25632">
        <w:rPr>
          <w:sz w:val="28"/>
          <w:szCs w:val="28"/>
          <w:lang w:val="uk-UA"/>
        </w:rPr>
        <w:t xml:space="preserve">, 2003. - </w:t>
      </w:r>
      <w:r w:rsidRPr="00A25632">
        <w:rPr>
          <w:bCs/>
          <w:sz w:val="28"/>
          <w:szCs w:val="28"/>
          <w:lang w:val="en-GB"/>
        </w:rPr>
        <w:t>Vol</w:t>
      </w:r>
      <w:r w:rsidRPr="00A25632">
        <w:rPr>
          <w:bCs/>
          <w:sz w:val="28"/>
          <w:szCs w:val="28"/>
          <w:lang w:val="uk-UA"/>
        </w:rPr>
        <w:t>. 169</w:t>
      </w:r>
      <w:r w:rsidRPr="00A25632">
        <w:rPr>
          <w:sz w:val="28"/>
          <w:szCs w:val="28"/>
          <w:lang w:val="uk-UA"/>
        </w:rPr>
        <w:t>, №</w:t>
      </w:r>
      <w:r w:rsidRPr="00A25632">
        <w:rPr>
          <w:bCs/>
          <w:sz w:val="28"/>
          <w:szCs w:val="28"/>
          <w:lang w:val="uk-UA"/>
        </w:rPr>
        <w:t>5</w:t>
      </w:r>
      <w:r w:rsidRPr="00A25632">
        <w:rPr>
          <w:sz w:val="28"/>
          <w:szCs w:val="28"/>
          <w:lang w:val="uk-UA"/>
        </w:rPr>
        <w:t>. - Р. 32-33.</w:t>
      </w:r>
    </w:p>
    <w:p w:rsidR="00890C7A" w:rsidRPr="00A25632" w:rsidRDefault="00890C7A" w:rsidP="00890BBF">
      <w:pPr>
        <w:widowControl w:val="0"/>
        <w:numPr>
          <w:ilvl w:val="0"/>
          <w:numId w:val="51"/>
        </w:numPr>
        <w:shd w:val="clear" w:color="auto" w:fill="FFFFFF"/>
        <w:tabs>
          <w:tab w:val="clear" w:pos="855"/>
          <w:tab w:val="num" w:pos="0"/>
          <w:tab w:val="left" w:pos="727"/>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Paulozzi L.J. International trends in rates of </w:t>
      </w:r>
      <w:r w:rsidRPr="00A25632">
        <w:rPr>
          <w:noProof/>
          <w:sz w:val="28"/>
          <w:szCs w:val="28"/>
          <w:lang w:val="en-US"/>
        </w:rPr>
        <w:t xml:space="preserve">hypospadias </w:t>
      </w:r>
      <w:r w:rsidRPr="00A25632">
        <w:rPr>
          <w:sz w:val="28"/>
          <w:szCs w:val="28"/>
          <w:lang w:val="en-US"/>
        </w:rPr>
        <w:t>and</w:t>
      </w:r>
      <w:r w:rsidRPr="00A25632">
        <w:rPr>
          <w:sz w:val="28"/>
          <w:szCs w:val="28"/>
          <w:lang w:val="uk-UA"/>
        </w:rPr>
        <w:t xml:space="preserve"> </w:t>
      </w:r>
      <w:r w:rsidRPr="00A25632">
        <w:rPr>
          <w:noProof/>
          <w:sz w:val="28"/>
          <w:szCs w:val="28"/>
          <w:lang w:val="en-US"/>
        </w:rPr>
        <w:t xml:space="preserve">cryptorchidism / </w:t>
      </w:r>
      <w:r w:rsidRPr="00A25632">
        <w:rPr>
          <w:sz w:val="28"/>
          <w:szCs w:val="28"/>
          <w:lang w:val="en-US"/>
        </w:rPr>
        <w:t>Paulozzi L.J. //</w:t>
      </w:r>
      <w:r w:rsidRPr="00A25632">
        <w:rPr>
          <w:sz w:val="28"/>
          <w:szCs w:val="28"/>
          <w:lang w:val="uk-UA"/>
        </w:rPr>
        <w:t xml:space="preserve"> </w:t>
      </w:r>
      <w:r w:rsidRPr="00A25632">
        <w:rPr>
          <w:sz w:val="28"/>
          <w:szCs w:val="28"/>
          <w:lang w:val="en-US"/>
        </w:rPr>
        <w:t xml:space="preserve">Environ Health Perspect </w:t>
      </w:r>
      <w:r w:rsidRPr="00A25632">
        <w:rPr>
          <w:sz w:val="28"/>
          <w:szCs w:val="28"/>
          <w:lang w:val="uk-UA"/>
        </w:rPr>
        <w:t xml:space="preserve">.-1999.- </w:t>
      </w:r>
      <w:r w:rsidRPr="00A25632">
        <w:rPr>
          <w:sz w:val="28"/>
          <w:szCs w:val="28"/>
          <w:lang w:val="en-US"/>
        </w:rPr>
        <w:t>Vol.</w:t>
      </w:r>
      <w:r w:rsidRPr="00A25632">
        <w:rPr>
          <w:sz w:val="28"/>
          <w:szCs w:val="28"/>
          <w:lang w:val="uk-UA"/>
        </w:rPr>
        <w:t xml:space="preserve"> </w:t>
      </w:r>
      <w:r w:rsidRPr="00A25632">
        <w:rPr>
          <w:sz w:val="28"/>
          <w:szCs w:val="28"/>
          <w:lang w:val="en-US"/>
        </w:rPr>
        <w:t xml:space="preserve">107, </w:t>
      </w:r>
      <w:r w:rsidRPr="00A25632">
        <w:rPr>
          <w:sz w:val="28"/>
          <w:szCs w:val="28"/>
          <w:lang w:val="uk-UA"/>
        </w:rPr>
        <w:t xml:space="preserve">№ </w:t>
      </w:r>
      <w:r w:rsidRPr="00A25632">
        <w:rPr>
          <w:sz w:val="28"/>
          <w:szCs w:val="28"/>
          <w:lang w:val="en-US"/>
        </w:rPr>
        <w:t>4.</w:t>
      </w:r>
      <w:r w:rsidRPr="00A25632">
        <w:rPr>
          <w:sz w:val="28"/>
          <w:szCs w:val="28"/>
          <w:lang w:val="uk-UA"/>
        </w:rPr>
        <w:t xml:space="preserve"> </w:t>
      </w:r>
      <w:r w:rsidRPr="00A25632">
        <w:rPr>
          <w:sz w:val="28"/>
          <w:szCs w:val="28"/>
          <w:lang w:val="en-US"/>
        </w:rPr>
        <w:t>-</w:t>
      </w:r>
      <w:r w:rsidRPr="00A25632">
        <w:rPr>
          <w:sz w:val="28"/>
          <w:szCs w:val="28"/>
          <w:lang w:val="uk-UA"/>
        </w:rPr>
        <w:t xml:space="preserve"> </w:t>
      </w:r>
      <w:r w:rsidRPr="00A25632">
        <w:rPr>
          <w:sz w:val="28"/>
          <w:szCs w:val="28"/>
          <w:lang w:val="en-US"/>
        </w:rPr>
        <w:t>P.</w:t>
      </w:r>
      <w:r w:rsidRPr="00A25632">
        <w:rPr>
          <w:sz w:val="28"/>
          <w:szCs w:val="28"/>
          <w:lang w:val="uk-UA"/>
        </w:rPr>
        <w:t xml:space="preserve"> </w:t>
      </w:r>
      <w:r w:rsidRPr="00A25632">
        <w:rPr>
          <w:sz w:val="28"/>
          <w:szCs w:val="28"/>
          <w:lang w:val="en-US"/>
        </w:rPr>
        <w:t>297-302.</w:t>
      </w:r>
    </w:p>
    <w:p w:rsidR="00890C7A" w:rsidRPr="00A25632" w:rsidRDefault="00890C7A" w:rsidP="00890BBF">
      <w:pPr>
        <w:widowControl w:val="0"/>
        <w:numPr>
          <w:ilvl w:val="0"/>
          <w:numId w:val="51"/>
        </w:numPr>
        <w:shd w:val="clear" w:color="auto" w:fill="FFFFFF"/>
        <w:tabs>
          <w:tab w:val="clear" w:pos="855"/>
          <w:tab w:val="num" w:pos="0"/>
          <w:tab w:val="left" w:pos="727"/>
        </w:tabs>
        <w:autoSpaceDE w:val="0"/>
        <w:autoSpaceDN w:val="0"/>
        <w:adjustRightInd w:val="0"/>
        <w:spacing w:after="0" w:line="360" w:lineRule="auto"/>
        <w:ind w:left="0" w:firstLine="0"/>
        <w:jc w:val="both"/>
        <w:rPr>
          <w:sz w:val="28"/>
          <w:szCs w:val="28"/>
          <w:lang w:val="uk-UA"/>
        </w:rPr>
      </w:pPr>
      <w:r w:rsidRPr="00A25632">
        <w:rPr>
          <w:sz w:val="28"/>
          <w:szCs w:val="28"/>
          <w:lang w:val="en-US"/>
        </w:rPr>
        <w:t>Pedersen P. Cryptorchism. Outcome of treatment and referral</w:t>
      </w:r>
      <w:r w:rsidRPr="00A25632">
        <w:rPr>
          <w:sz w:val="28"/>
          <w:szCs w:val="28"/>
          <w:lang w:val="en-GB"/>
        </w:rPr>
        <w:t xml:space="preserve"> </w:t>
      </w:r>
      <w:r w:rsidRPr="00A25632">
        <w:rPr>
          <w:sz w:val="28"/>
          <w:szCs w:val="28"/>
          <w:lang w:val="en-US"/>
        </w:rPr>
        <w:t xml:space="preserve">patterns in an </w:t>
      </w:r>
      <w:r w:rsidRPr="00A25632">
        <w:rPr>
          <w:sz w:val="28"/>
          <w:szCs w:val="28"/>
          <w:lang w:val="en-US"/>
        </w:rPr>
        <w:lastRenderedPageBreak/>
        <w:t>unselected group of patients in a 3-year period</w:t>
      </w:r>
      <w:r w:rsidRPr="00A25632">
        <w:rPr>
          <w:sz w:val="28"/>
          <w:szCs w:val="28"/>
          <w:lang w:val="uk-UA"/>
        </w:rPr>
        <w:t xml:space="preserve"> </w:t>
      </w:r>
      <w:r w:rsidRPr="00A25632">
        <w:rPr>
          <w:sz w:val="28"/>
          <w:szCs w:val="28"/>
          <w:lang w:val="en-US"/>
        </w:rPr>
        <w:t>/ Pedersen P., Krabbe S. // Ugeskr Laeger</w:t>
      </w:r>
      <w:r w:rsidRPr="00A25632">
        <w:rPr>
          <w:sz w:val="28"/>
          <w:szCs w:val="28"/>
          <w:lang w:val="en-GB"/>
        </w:rPr>
        <w:t xml:space="preserve"> </w:t>
      </w:r>
      <w:r w:rsidRPr="00A25632">
        <w:rPr>
          <w:sz w:val="28"/>
          <w:szCs w:val="28"/>
          <w:lang w:val="uk-UA"/>
        </w:rPr>
        <w:t xml:space="preserve">- 1999.- </w:t>
      </w:r>
      <w:r w:rsidRPr="00A25632">
        <w:rPr>
          <w:sz w:val="28"/>
          <w:szCs w:val="28"/>
          <w:lang w:val="en-US"/>
        </w:rPr>
        <w:t xml:space="preserve">Vol. 16;161, </w:t>
      </w:r>
      <w:r w:rsidRPr="00A25632">
        <w:rPr>
          <w:sz w:val="28"/>
          <w:szCs w:val="28"/>
          <w:lang w:val="uk-UA"/>
        </w:rPr>
        <w:t xml:space="preserve">№ </w:t>
      </w:r>
      <w:r w:rsidRPr="00A25632">
        <w:rPr>
          <w:sz w:val="28"/>
          <w:szCs w:val="28"/>
          <w:lang w:val="en-US"/>
        </w:rPr>
        <w:t>33.- P.</w:t>
      </w:r>
      <w:r w:rsidRPr="00A25632">
        <w:rPr>
          <w:sz w:val="28"/>
          <w:szCs w:val="28"/>
          <w:lang w:val="uk-UA"/>
        </w:rPr>
        <w:t xml:space="preserve"> </w:t>
      </w:r>
      <w:r w:rsidRPr="00A25632">
        <w:rPr>
          <w:sz w:val="28"/>
          <w:szCs w:val="28"/>
          <w:lang w:val="en-US"/>
        </w:rPr>
        <w:t>2-5.</w:t>
      </w:r>
    </w:p>
    <w:p w:rsidR="00890C7A" w:rsidRPr="00A25632" w:rsidRDefault="00890C7A" w:rsidP="00890BBF">
      <w:pPr>
        <w:widowControl w:val="0"/>
        <w:numPr>
          <w:ilvl w:val="0"/>
          <w:numId w:val="51"/>
        </w:numPr>
        <w:shd w:val="clear" w:color="auto" w:fill="FFFFFF"/>
        <w:tabs>
          <w:tab w:val="clear" w:pos="855"/>
          <w:tab w:val="num" w:pos="0"/>
          <w:tab w:val="left" w:pos="727"/>
        </w:tabs>
        <w:autoSpaceDE w:val="0"/>
        <w:autoSpaceDN w:val="0"/>
        <w:adjustRightInd w:val="0"/>
        <w:spacing w:after="0" w:line="360" w:lineRule="auto"/>
        <w:ind w:left="0" w:firstLine="0"/>
        <w:jc w:val="both"/>
        <w:rPr>
          <w:sz w:val="28"/>
          <w:szCs w:val="28"/>
          <w:lang w:val="uk-UA"/>
        </w:rPr>
      </w:pPr>
      <w:r w:rsidRPr="00A25632">
        <w:rPr>
          <w:noProof/>
          <w:sz w:val="28"/>
          <w:szCs w:val="28"/>
          <w:lang w:val="en-US"/>
        </w:rPr>
        <w:t>Cryptorchidism</w:t>
      </w:r>
      <w:r w:rsidRPr="00A25632">
        <w:rPr>
          <w:noProof/>
          <w:sz w:val="28"/>
          <w:szCs w:val="28"/>
          <w:lang w:val="uk-UA"/>
        </w:rPr>
        <w:t xml:space="preserve"> </w:t>
      </w:r>
      <w:r w:rsidRPr="00A25632">
        <w:rPr>
          <w:sz w:val="28"/>
          <w:szCs w:val="28"/>
          <w:lang w:val="en-US"/>
        </w:rPr>
        <w:t>and</w:t>
      </w:r>
      <w:r w:rsidRPr="00A25632">
        <w:rPr>
          <w:sz w:val="28"/>
          <w:szCs w:val="28"/>
          <w:lang w:val="uk-UA"/>
        </w:rPr>
        <w:t xml:space="preserve"> </w:t>
      </w:r>
      <w:r w:rsidRPr="00A25632">
        <w:rPr>
          <w:noProof/>
          <w:sz w:val="28"/>
          <w:szCs w:val="28"/>
          <w:lang w:val="en-US"/>
        </w:rPr>
        <w:t>testicular</w:t>
      </w:r>
      <w:r w:rsidRPr="00A25632">
        <w:rPr>
          <w:noProof/>
          <w:sz w:val="28"/>
          <w:szCs w:val="28"/>
          <w:lang w:val="uk-UA"/>
        </w:rPr>
        <w:t xml:space="preserve"> </w:t>
      </w:r>
      <w:r w:rsidRPr="00A25632">
        <w:rPr>
          <w:sz w:val="28"/>
          <w:szCs w:val="28"/>
          <w:lang w:val="en-US"/>
        </w:rPr>
        <w:t>cancer</w:t>
      </w:r>
      <w:r w:rsidRPr="00A25632">
        <w:rPr>
          <w:sz w:val="28"/>
          <w:szCs w:val="28"/>
          <w:lang w:val="uk-UA"/>
        </w:rPr>
        <w:t xml:space="preserve"> / [</w:t>
      </w:r>
      <w:r w:rsidRPr="00A25632">
        <w:rPr>
          <w:sz w:val="28"/>
          <w:szCs w:val="28"/>
          <w:lang w:val="en-US"/>
        </w:rPr>
        <w:t>Pereira</w:t>
      </w:r>
      <w:r w:rsidRPr="00A25632">
        <w:rPr>
          <w:sz w:val="28"/>
          <w:szCs w:val="28"/>
          <w:lang w:val="uk-UA"/>
        </w:rPr>
        <w:t xml:space="preserve"> </w:t>
      </w:r>
      <w:r w:rsidRPr="00A25632">
        <w:rPr>
          <w:sz w:val="28"/>
          <w:szCs w:val="28"/>
          <w:lang w:val="en-US"/>
        </w:rPr>
        <w:t>Arias</w:t>
      </w:r>
      <w:r w:rsidRPr="00A25632">
        <w:rPr>
          <w:sz w:val="28"/>
          <w:szCs w:val="28"/>
          <w:lang w:val="uk-UA"/>
        </w:rPr>
        <w:t xml:space="preserve"> </w:t>
      </w:r>
      <w:r w:rsidRPr="00A25632">
        <w:rPr>
          <w:sz w:val="28"/>
          <w:szCs w:val="28"/>
          <w:lang w:val="en-US"/>
        </w:rPr>
        <w:t>J</w:t>
      </w:r>
      <w:r w:rsidRPr="00A25632">
        <w:rPr>
          <w:sz w:val="28"/>
          <w:szCs w:val="28"/>
          <w:lang w:val="uk-UA"/>
        </w:rPr>
        <w:t>.</w:t>
      </w:r>
      <w:r w:rsidRPr="00A25632">
        <w:rPr>
          <w:sz w:val="28"/>
          <w:szCs w:val="28"/>
          <w:lang w:val="en-US"/>
        </w:rPr>
        <w:t>G</w:t>
      </w:r>
      <w:r w:rsidRPr="00A25632">
        <w:rPr>
          <w:sz w:val="28"/>
          <w:szCs w:val="28"/>
          <w:lang w:val="uk-UA"/>
        </w:rPr>
        <w:t xml:space="preserve">., </w:t>
      </w:r>
      <w:r w:rsidRPr="00A25632">
        <w:rPr>
          <w:sz w:val="28"/>
          <w:szCs w:val="28"/>
          <w:lang w:val="en-US"/>
        </w:rPr>
        <w:t>Astobieta</w:t>
      </w:r>
      <w:r w:rsidRPr="00A25632">
        <w:rPr>
          <w:sz w:val="28"/>
          <w:szCs w:val="28"/>
          <w:lang w:val="uk-UA"/>
        </w:rPr>
        <w:t xml:space="preserve"> </w:t>
      </w:r>
      <w:r w:rsidRPr="00A25632">
        <w:rPr>
          <w:sz w:val="28"/>
          <w:szCs w:val="28"/>
          <w:lang w:val="en-US"/>
        </w:rPr>
        <w:t>Odriozola</w:t>
      </w:r>
      <w:r w:rsidRPr="00A25632">
        <w:rPr>
          <w:sz w:val="28"/>
          <w:szCs w:val="28"/>
          <w:lang w:val="uk-UA"/>
        </w:rPr>
        <w:t xml:space="preserve"> </w:t>
      </w:r>
      <w:r w:rsidRPr="00A25632">
        <w:rPr>
          <w:sz w:val="28"/>
          <w:szCs w:val="28"/>
          <w:lang w:val="en-US"/>
        </w:rPr>
        <w:t>A</w:t>
      </w:r>
      <w:r w:rsidRPr="00A25632">
        <w:rPr>
          <w:sz w:val="28"/>
          <w:szCs w:val="28"/>
          <w:lang w:val="uk-UA"/>
        </w:rPr>
        <w:t xml:space="preserve">., </w:t>
      </w:r>
      <w:r w:rsidRPr="00A25632">
        <w:rPr>
          <w:sz w:val="28"/>
          <w:szCs w:val="28"/>
          <w:lang w:val="en-US"/>
        </w:rPr>
        <w:t>Zabalza</w:t>
      </w:r>
      <w:r w:rsidRPr="00A25632">
        <w:rPr>
          <w:sz w:val="28"/>
          <w:szCs w:val="28"/>
          <w:lang w:val="uk-UA"/>
        </w:rPr>
        <w:t xml:space="preserve"> </w:t>
      </w:r>
      <w:r w:rsidRPr="00A25632">
        <w:rPr>
          <w:sz w:val="28"/>
          <w:szCs w:val="28"/>
          <w:lang w:val="en-US"/>
        </w:rPr>
        <w:t>Estevez</w:t>
      </w:r>
      <w:r w:rsidRPr="00A25632">
        <w:rPr>
          <w:sz w:val="28"/>
          <w:szCs w:val="28"/>
          <w:lang w:val="uk-UA"/>
        </w:rPr>
        <w:t xml:space="preserve"> </w:t>
      </w:r>
      <w:r w:rsidRPr="00A25632">
        <w:rPr>
          <w:sz w:val="28"/>
          <w:szCs w:val="28"/>
          <w:lang w:val="en-US"/>
        </w:rPr>
        <w:t>I</w:t>
      </w:r>
      <w:r w:rsidRPr="00A25632">
        <w:rPr>
          <w:sz w:val="28"/>
          <w:szCs w:val="28"/>
          <w:lang w:val="uk-UA"/>
        </w:rPr>
        <w:t xml:space="preserve">., </w:t>
      </w:r>
      <w:r w:rsidRPr="00A25632">
        <w:rPr>
          <w:sz w:val="28"/>
          <w:szCs w:val="28"/>
          <w:lang w:val="en-US"/>
        </w:rPr>
        <w:t>Bernuy</w:t>
      </w:r>
      <w:r w:rsidRPr="00A25632">
        <w:rPr>
          <w:sz w:val="28"/>
          <w:szCs w:val="28"/>
          <w:lang w:val="uk-UA"/>
        </w:rPr>
        <w:t xml:space="preserve"> </w:t>
      </w:r>
      <w:r w:rsidRPr="00A25632">
        <w:rPr>
          <w:sz w:val="28"/>
          <w:szCs w:val="28"/>
          <w:lang w:val="en-US"/>
        </w:rPr>
        <w:t>Malfaz</w:t>
      </w:r>
      <w:r w:rsidRPr="00A25632">
        <w:rPr>
          <w:sz w:val="28"/>
          <w:szCs w:val="28"/>
          <w:lang w:val="uk-UA"/>
        </w:rPr>
        <w:t xml:space="preserve"> </w:t>
      </w:r>
      <w:r w:rsidRPr="00A25632">
        <w:rPr>
          <w:sz w:val="28"/>
          <w:szCs w:val="28"/>
          <w:lang w:val="en-US"/>
        </w:rPr>
        <w:t>C</w:t>
      </w:r>
      <w:r w:rsidRPr="00A25632">
        <w:rPr>
          <w:sz w:val="28"/>
          <w:szCs w:val="28"/>
          <w:lang w:val="uk-UA"/>
        </w:rPr>
        <w:t xml:space="preserve">.] // </w:t>
      </w:r>
      <w:r w:rsidRPr="00A25632">
        <w:rPr>
          <w:sz w:val="28"/>
          <w:szCs w:val="28"/>
          <w:lang w:val="en-US"/>
        </w:rPr>
        <w:t>Arch</w:t>
      </w:r>
      <w:r w:rsidRPr="00A25632">
        <w:rPr>
          <w:sz w:val="28"/>
          <w:szCs w:val="28"/>
          <w:lang w:val="uk-UA"/>
        </w:rPr>
        <w:t xml:space="preserve">. </w:t>
      </w:r>
      <w:r w:rsidRPr="00A25632">
        <w:rPr>
          <w:sz w:val="28"/>
          <w:szCs w:val="28"/>
          <w:lang w:val="en-US"/>
        </w:rPr>
        <w:t xml:space="preserve">Esp. </w:t>
      </w:r>
      <w:r w:rsidRPr="00A25632">
        <w:rPr>
          <w:noProof/>
          <w:sz w:val="28"/>
          <w:szCs w:val="28"/>
          <w:lang w:val="en-US"/>
        </w:rPr>
        <w:t xml:space="preserve">Urol.- </w:t>
      </w:r>
      <w:r w:rsidRPr="00A25632">
        <w:rPr>
          <w:sz w:val="28"/>
          <w:szCs w:val="28"/>
          <w:lang w:val="uk-UA"/>
        </w:rPr>
        <w:t xml:space="preserve">1995.- </w:t>
      </w:r>
      <w:r w:rsidRPr="00A25632">
        <w:rPr>
          <w:sz w:val="28"/>
          <w:szCs w:val="28"/>
          <w:lang w:val="en-US"/>
        </w:rPr>
        <w:t>Vol.</w:t>
      </w:r>
      <w:r w:rsidRPr="00A25632">
        <w:rPr>
          <w:sz w:val="28"/>
          <w:szCs w:val="28"/>
          <w:lang w:val="uk-UA"/>
        </w:rPr>
        <w:t xml:space="preserve"> </w:t>
      </w:r>
      <w:r w:rsidRPr="00A25632">
        <w:rPr>
          <w:sz w:val="28"/>
          <w:szCs w:val="28"/>
          <w:lang w:val="en-US"/>
        </w:rPr>
        <w:t xml:space="preserve">48, </w:t>
      </w:r>
      <w:r w:rsidRPr="00A25632">
        <w:rPr>
          <w:sz w:val="28"/>
          <w:szCs w:val="28"/>
          <w:lang w:val="uk-UA"/>
        </w:rPr>
        <w:t xml:space="preserve">№ </w:t>
      </w:r>
      <w:r w:rsidRPr="00A25632">
        <w:rPr>
          <w:sz w:val="28"/>
          <w:szCs w:val="28"/>
          <w:lang w:val="en-US"/>
        </w:rPr>
        <w:t>9.-P.</w:t>
      </w:r>
      <w:r w:rsidRPr="00A25632">
        <w:rPr>
          <w:sz w:val="28"/>
          <w:szCs w:val="28"/>
          <w:lang w:val="uk-UA"/>
        </w:rPr>
        <w:t xml:space="preserve"> </w:t>
      </w:r>
      <w:r w:rsidRPr="00A25632">
        <w:rPr>
          <w:sz w:val="28"/>
          <w:szCs w:val="28"/>
          <w:lang w:val="en-US"/>
        </w:rPr>
        <w:t>59-61.</w:t>
      </w:r>
    </w:p>
    <w:p w:rsidR="00890C7A" w:rsidRPr="00A25632" w:rsidRDefault="00890C7A" w:rsidP="00890BBF">
      <w:pPr>
        <w:widowControl w:val="0"/>
        <w:numPr>
          <w:ilvl w:val="0"/>
          <w:numId w:val="51"/>
        </w:numPr>
        <w:shd w:val="clear" w:color="auto" w:fill="FFFFFF"/>
        <w:tabs>
          <w:tab w:val="clear" w:pos="855"/>
          <w:tab w:val="num" w:pos="180"/>
          <w:tab w:val="left" w:pos="727"/>
        </w:tabs>
        <w:autoSpaceDE w:val="0"/>
        <w:autoSpaceDN w:val="0"/>
        <w:adjustRightInd w:val="0"/>
        <w:spacing w:before="2" w:after="0" w:line="360" w:lineRule="auto"/>
        <w:ind w:left="0" w:firstLine="0"/>
        <w:jc w:val="both"/>
        <w:rPr>
          <w:sz w:val="28"/>
          <w:szCs w:val="28"/>
          <w:lang w:val="uk-UA"/>
        </w:rPr>
      </w:pPr>
      <w:r w:rsidRPr="00A25632">
        <w:rPr>
          <w:sz w:val="28"/>
          <w:szCs w:val="28"/>
          <w:lang w:val="en-US"/>
        </w:rPr>
        <w:t>Perovic S.</w:t>
      </w:r>
      <w:r w:rsidRPr="00A25632">
        <w:rPr>
          <w:sz w:val="28"/>
          <w:szCs w:val="28"/>
          <w:lang w:val="uk-UA"/>
        </w:rPr>
        <w:t xml:space="preserve"> </w:t>
      </w:r>
      <w:r w:rsidRPr="00A25632">
        <w:rPr>
          <w:sz w:val="28"/>
          <w:szCs w:val="28"/>
          <w:lang w:val="en-US"/>
        </w:rPr>
        <w:t xml:space="preserve">A short vas </w:t>
      </w:r>
      <w:r w:rsidRPr="00A25632">
        <w:rPr>
          <w:noProof/>
          <w:sz w:val="28"/>
          <w:szCs w:val="28"/>
          <w:lang w:val="en-US"/>
        </w:rPr>
        <w:t xml:space="preserve">deferens </w:t>
      </w:r>
      <w:r w:rsidRPr="00A25632">
        <w:rPr>
          <w:sz w:val="28"/>
          <w:szCs w:val="28"/>
          <w:lang w:val="en-US"/>
        </w:rPr>
        <w:t xml:space="preserve">limiting successful </w:t>
      </w:r>
      <w:r w:rsidRPr="00A25632">
        <w:rPr>
          <w:noProof/>
          <w:sz w:val="28"/>
          <w:szCs w:val="28"/>
          <w:lang w:val="en-US"/>
        </w:rPr>
        <w:t>laparoscopic</w:t>
      </w:r>
      <w:r w:rsidRPr="00A25632">
        <w:rPr>
          <w:noProof/>
          <w:sz w:val="28"/>
          <w:szCs w:val="28"/>
          <w:lang w:val="uk-UA"/>
        </w:rPr>
        <w:t xml:space="preserve"> </w:t>
      </w:r>
      <w:r w:rsidRPr="00A25632">
        <w:rPr>
          <w:noProof/>
          <w:sz w:val="28"/>
          <w:szCs w:val="28"/>
          <w:lang w:val="en-US"/>
        </w:rPr>
        <w:t xml:space="preserve">testicular </w:t>
      </w:r>
      <w:r w:rsidRPr="00A25632">
        <w:rPr>
          <w:sz w:val="28"/>
          <w:szCs w:val="28"/>
          <w:lang w:val="en-US"/>
        </w:rPr>
        <w:t>descent</w:t>
      </w:r>
      <w:r w:rsidRPr="00A25632">
        <w:rPr>
          <w:sz w:val="28"/>
          <w:szCs w:val="28"/>
          <w:lang w:val="uk-UA"/>
        </w:rPr>
        <w:t xml:space="preserve"> </w:t>
      </w:r>
      <w:r w:rsidRPr="00A25632">
        <w:rPr>
          <w:sz w:val="28"/>
          <w:szCs w:val="28"/>
          <w:lang w:val="en-US"/>
        </w:rPr>
        <w:t xml:space="preserve">/ Perovic S., Janic </w:t>
      </w:r>
      <w:r w:rsidRPr="00A25632">
        <w:rPr>
          <w:sz w:val="28"/>
          <w:szCs w:val="28"/>
          <w:lang w:val="uk-UA"/>
        </w:rPr>
        <w:t>N.</w:t>
      </w:r>
      <w:r w:rsidRPr="00A25632">
        <w:rPr>
          <w:sz w:val="28"/>
          <w:szCs w:val="28"/>
          <w:lang w:val="en-US"/>
        </w:rPr>
        <w:t xml:space="preserve"> // </w:t>
      </w:r>
      <w:r w:rsidRPr="00A25632">
        <w:rPr>
          <w:noProof/>
          <w:sz w:val="28"/>
          <w:szCs w:val="28"/>
          <w:lang w:val="en-US"/>
        </w:rPr>
        <w:t xml:space="preserve">Br. J. Urol- </w:t>
      </w:r>
      <w:r w:rsidRPr="00A25632">
        <w:rPr>
          <w:sz w:val="28"/>
          <w:szCs w:val="28"/>
          <w:lang w:val="uk-UA"/>
        </w:rPr>
        <w:t xml:space="preserve">1997.- </w:t>
      </w:r>
      <w:r w:rsidRPr="00A25632">
        <w:rPr>
          <w:sz w:val="28"/>
          <w:szCs w:val="28"/>
          <w:lang w:val="en-US"/>
        </w:rPr>
        <w:t>Vol.</w:t>
      </w:r>
      <w:r w:rsidRPr="00A25632">
        <w:rPr>
          <w:sz w:val="28"/>
          <w:szCs w:val="28"/>
          <w:lang w:val="uk-UA"/>
        </w:rPr>
        <w:t xml:space="preserve"> </w:t>
      </w:r>
      <w:r w:rsidRPr="00A25632">
        <w:rPr>
          <w:sz w:val="28"/>
          <w:szCs w:val="28"/>
          <w:lang w:val="en-US"/>
        </w:rPr>
        <w:t xml:space="preserve">79, </w:t>
      </w:r>
      <w:r w:rsidRPr="00A25632">
        <w:rPr>
          <w:sz w:val="28"/>
          <w:szCs w:val="28"/>
          <w:lang w:val="uk-UA"/>
        </w:rPr>
        <w:t xml:space="preserve">№ </w:t>
      </w:r>
      <w:r w:rsidRPr="00A25632">
        <w:rPr>
          <w:noProof/>
          <w:sz w:val="28"/>
          <w:szCs w:val="28"/>
          <w:lang w:val="en-US"/>
        </w:rPr>
        <w:t>l.- P.</w:t>
      </w:r>
      <w:r w:rsidRPr="00A25632">
        <w:rPr>
          <w:noProof/>
          <w:sz w:val="28"/>
          <w:szCs w:val="28"/>
          <w:lang w:val="uk-UA"/>
        </w:rPr>
        <w:t xml:space="preserve"> </w:t>
      </w:r>
      <w:r w:rsidRPr="00A25632">
        <w:rPr>
          <w:noProof/>
          <w:sz w:val="28"/>
          <w:szCs w:val="28"/>
          <w:lang w:val="en-US"/>
        </w:rPr>
        <w:t>12</w:t>
      </w:r>
      <w:r w:rsidRPr="00A25632">
        <w:rPr>
          <w:sz w:val="28"/>
          <w:szCs w:val="28"/>
          <w:lang w:val="uk-UA"/>
        </w:rPr>
        <w:t>.</w:t>
      </w:r>
    </w:p>
    <w:p w:rsidR="00890C7A" w:rsidRPr="00A25632" w:rsidRDefault="00890C7A" w:rsidP="00890BBF">
      <w:pPr>
        <w:widowControl w:val="0"/>
        <w:numPr>
          <w:ilvl w:val="0"/>
          <w:numId w:val="51"/>
        </w:numPr>
        <w:shd w:val="clear" w:color="auto" w:fill="FFFFFF"/>
        <w:tabs>
          <w:tab w:val="clear" w:pos="855"/>
          <w:tab w:val="left" w:pos="142"/>
          <w:tab w:val="num" w:pos="180"/>
        </w:tabs>
        <w:autoSpaceDE w:val="0"/>
        <w:autoSpaceDN w:val="0"/>
        <w:adjustRightInd w:val="0"/>
        <w:spacing w:after="0" w:line="360" w:lineRule="auto"/>
        <w:ind w:left="0" w:firstLine="0"/>
        <w:jc w:val="both"/>
        <w:rPr>
          <w:sz w:val="28"/>
          <w:szCs w:val="28"/>
          <w:lang w:val="uk-UA"/>
        </w:rPr>
      </w:pPr>
      <w:r w:rsidRPr="00A25632">
        <w:rPr>
          <w:sz w:val="28"/>
          <w:szCs w:val="28"/>
          <w:lang w:val="en-US"/>
        </w:rPr>
        <w:t>Immunophenotypical characterization</w:t>
      </w:r>
      <w:r w:rsidRPr="00A25632">
        <w:rPr>
          <w:sz w:val="28"/>
          <w:szCs w:val="28"/>
          <w:lang w:val="uk-UA"/>
        </w:rPr>
        <w:t xml:space="preserve"> </w:t>
      </w:r>
      <w:r w:rsidRPr="00A25632">
        <w:rPr>
          <w:sz w:val="28"/>
          <w:szCs w:val="28"/>
          <w:lang w:val="en-US"/>
        </w:rPr>
        <w:t xml:space="preserve">of contractile cells in </w:t>
      </w:r>
      <w:r w:rsidRPr="00A25632">
        <w:rPr>
          <w:noProof/>
          <w:sz w:val="28"/>
          <w:szCs w:val="28"/>
          <w:lang w:val="en-US"/>
        </w:rPr>
        <w:t xml:space="preserve">caput epididymides </w:t>
      </w:r>
      <w:r w:rsidRPr="00A25632">
        <w:rPr>
          <w:sz w:val="28"/>
          <w:szCs w:val="28"/>
          <w:lang w:val="en-US"/>
        </w:rPr>
        <w:t xml:space="preserve">of men affected by congenital or </w:t>
      </w:r>
      <w:r w:rsidRPr="00A25632">
        <w:rPr>
          <w:noProof/>
          <w:sz w:val="28"/>
          <w:szCs w:val="28"/>
          <w:lang w:val="en-US"/>
        </w:rPr>
        <w:t>post</w:t>
      </w:r>
      <w:r w:rsidRPr="00A25632">
        <w:rPr>
          <w:noProof/>
          <w:sz w:val="28"/>
          <w:szCs w:val="28"/>
          <w:lang w:val="uk-UA"/>
        </w:rPr>
        <w:t xml:space="preserve"> </w:t>
      </w:r>
      <w:r w:rsidRPr="00A25632">
        <w:rPr>
          <w:noProof/>
          <w:sz w:val="28"/>
          <w:szCs w:val="28"/>
          <w:lang w:val="en-US"/>
        </w:rPr>
        <w:t xml:space="preserve">inflammatory </w:t>
      </w:r>
      <w:r w:rsidRPr="00A25632">
        <w:rPr>
          <w:sz w:val="28"/>
          <w:szCs w:val="28"/>
          <w:lang w:val="en-US"/>
        </w:rPr>
        <w:t xml:space="preserve">obstructive </w:t>
      </w:r>
      <w:r w:rsidRPr="00A25632">
        <w:rPr>
          <w:noProof/>
          <w:sz w:val="28"/>
          <w:szCs w:val="28"/>
          <w:lang w:val="en-US"/>
        </w:rPr>
        <w:t xml:space="preserve">azoospermia / </w:t>
      </w:r>
      <w:r w:rsidRPr="00A25632">
        <w:rPr>
          <w:sz w:val="28"/>
          <w:szCs w:val="28"/>
          <w:lang w:val="en-US"/>
        </w:rPr>
        <w:t>Pelliccione F., Cordeschi G.</w:t>
      </w:r>
      <w:r w:rsidRPr="00A25632">
        <w:rPr>
          <w:sz w:val="28"/>
          <w:szCs w:val="28"/>
          <w:lang w:val="uk-UA"/>
        </w:rPr>
        <w:t>,</w:t>
      </w:r>
      <w:r w:rsidRPr="00A25632">
        <w:rPr>
          <w:sz w:val="28"/>
          <w:szCs w:val="28"/>
          <w:lang w:val="en-US"/>
        </w:rPr>
        <w:t xml:space="preserve"> Bocchio M. [et al.] </w:t>
      </w:r>
      <w:r w:rsidRPr="00A25632">
        <w:rPr>
          <w:sz w:val="28"/>
          <w:szCs w:val="28"/>
          <w:lang w:val="uk-UA"/>
        </w:rPr>
        <w:t xml:space="preserve">// М. </w:t>
      </w:r>
      <w:r w:rsidRPr="00A25632">
        <w:rPr>
          <w:sz w:val="28"/>
          <w:szCs w:val="28"/>
          <w:lang w:val="en-US"/>
        </w:rPr>
        <w:t xml:space="preserve">Hum. Reprod. </w:t>
      </w:r>
      <w:r w:rsidRPr="00A25632">
        <w:rPr>
          <w:sz w:val="28"/>
          <w:szCs w:val="28"/>
          <w:lang w:val="uk-UA"/>
        </w:rPr>
        <w:t xml:space="preserve">- 2005. - № 11 (4). </w:t>
      </w:r>
      <w:r w:rsidRPr="00A25632">
        <w:rPr>
          <w:sz w:val="28"/>
          <w:szCs w:val="28"/>
          <w:lang w:val="en-US"/>
        </w:rPr>
        <w:t xml:space="preserve">P. </w:t>
      </w:r>
      <w:r w:rsidRPr="00A25632">
        <w:rPr>
          <w:sz w:val="28"/>
          <w:szCs w:val="28"/>
          <w:lang w:val="uk-UA"/>
        </w:rPr>
        <w:t>289-294.</w:t>
      </w:r>
    </w:p>
    <w:p w:rsidR="00890C7A" w:rsidRPr="00A25632" w:rsidRDefault="00890C7A" w:rsidP="00890BBF">
      <w:pPr>
        <w:widowControl w:val="0"/>
        <w:numPr>
          <w:ilvl w:val="0"/>
          <w:numId w:val="51"/>
        </w:numPr>
        <w:shd w:val="clear" w:color="auto" w:fill="FFFFFF"/>
        <w:tabs>
          <w:tab w:val="clear" w:pos="855"/>
          <w:tab w:val="num" w:pos="0"/>
          <w:tab w:val="left" w:pos="727"/>
        </w:tabs>
        <w:autoSpaceDE w:val="0"/>
        <w:autoSpaceDN w:val="0"/>
        <w:adjustRightInd w:val="0"/>
        <w:spacing w:after="0" w:line="360" w:lineRule="auto"/>
        <w:ind w:left="0" w:firstLine="0"/>
        <w:jc w:val="both"/>
        <w:rPr>
          <w:sz w:val="28"/>
          <w:szCs w:val="28"/>
          <w:lang w:val="uk-UA"/>
        </w:rPr>
      </w:pPr>
      <w:r w:rsidRPr="00A25632">
        <w:rPr>
          <w:noProof/>
          <w:sz w:val="28"/>
          <w:szCs w:val="28"/>
          <w:lang w:val="uk-UA"/>
        </w:rPr>
        <w:t>Pillai S.B.</w:t>
      </w:r>
      <w:r w:rsidRPr="00A25632">
        <w:rPr>
          <w:noProof/>
          <w:sz w:val="28"/>
          <w:szCs w:val="28"/>
          <w:lang w:val="en-US"/>
        </w:rPr>
        <w:t xml:space="preserve"> Pediatric testicular </w:t>
      </w:r>
      <w:r w:rsidRPr="00A25632">
        <w:rPr>
          <w:sz w:val="28"/>
          <w:szCs w:val="28"/>
          <w:lang w:val="en-US"/>
        </w:rPr>
        <w:t xml:space="preserve">problems / </w:t>
      </w:r>
      <w:r w:rsidRPr="00A25632">
        <w:rPr>
          <w:noProof/>
          <w:sz w:val="28"/>
          <w:szCs w:val="28"/>
          <w:lang w:val="uk-UA"/>
        </w:rPr>
        <w:t xml:space="preserve">Pillai S.B., </w:t>
      </w:r>
      <w:r w:rsidRPr="00A25632">
        <w:rPr>
          <w:sz w:val="28"/>
          <w:szCs w:val="28"/>
          <w:lang w:val="en-US"/>
        </w:rPr>
        <w:t xml:space="preserve">Besner </w:t>
      </w:r>
      <w:r w:rsidRPr="00A25632">
        <w:rPr>
          <w:noProof/>
          <w:sz w:val="28"/>
          <w:szCs w:val="28"/>
          <w:lang w:val="en-US"/>
        </w:rPr>
        <w:t xml:space="preserve">G.E. //Clin. </w:t>
      </w:r>
      <w:r w:rsidRPr="00A25632">
        <w:rPr>
          <w:sz w:val="28"/>
          <w:szCs w:val="28"/>
          <w:lang w:val="en-US"/>
        </w:rPr>
        <w:t xml:space="preserve">North. </w:t>
      </w:r>
      <w:r w:rsidRPr="00A25632">
        <w:rPr>
          <w:noProof/>
          <w:sz w:val="28"/>
          <w:szCs w:val="28"/>
          <w:lang w:val="en-US"/>
        </w:rPr>
        <w:t xml:space="preserve">Am. </w:t>
      </w:r>
      <w:r w:rsidRPr="00A25632">
        <w:rPr>
          <w:sz w:val="28"/>
          <w:szCs w:val="28"/>
          <w:lang w:val="uk-UA"/>
        </w:rPr>
        <w:t xml:space="preserve">- 1998.- </w:t>
      </w:r>
      <w:r w:rsidRPr="00A25632">
        <w:rPr>
          <w:sz w:val="28"/>
          <w:szCs w:val="28"/>
          <w:lang w:val="en-US"/>
        </w:rPr>
        <w:t>Vol.</w:t>
      </w:r>
      <w:r w:rsidRPr="00A25632">
        <w:rPr>
          <w:sz w:val="28"/>
          <w:szCs w:val="28"/>
          <w:lang w:val="uk-UA"/>
        </w:rPr>
        <w:t xml:space="preserve"> </w:t>
      </w:r>
      <w:r w:rsidRPr="00A25632">
        <w:rPr>
          <w:sz w:val="28"/>
          <w:szCs w:val="28"/>
          <w:lang w:val="en-US"/>
        </w:rPr>
        <w:t xml:space="preserve">45, </w:t>
      </w:r>
      <w:r w:rsidRPr="00A25632">
        <w:rPr>
          <w:sz w:val="28"/>
          <w:szCs w:val="28"/>
          <w:lang w:val="uk-UA"/>
        </w:rPr>
        <w:t xml:space="preserve">№ </w:t>
      </w:r>
      <w:r w:rsidRPr="00A25632">
        <w:rPr>
          <w:noProof/>
          <w:sz w:val="28"/>
          <w:szCs w:val="28"/>
          <w:lang w:val="en-US"/>
        </w:rPr>
        <w:t>4.- P.</w:t>
      </w:r>
      <w:r w:rsidRPr="00A25632">
        <w:rPr>
          <w:noProof/>
          <w:sz w:val="28"/>
          <w:szCs w:val="28"/>
          <w:lang w:val="uk-UA"/>
        </w:rPr>
        <w:t xml:space="preserve"> 2</w:t>
      </w:r>
      <w:r w:rsidRPr="00A25632">
        <w:rPr>
          <w:noProof/>
          <w:sz w:val="28"/>
          <w:szCs w:val="28"/>
          <w:lang w:val="en-US"/>
        </w:rPr>
        <w:t>3-30.</w:t>
      </w:r>
    </w:p>
    <w:p w:rsidR="00890C7A" w:rsidRPr="00A25632" w:rsidRDefault="00890C7A" w:rsidP="00890BBF">
      <w:pPr>
        <w:widowControl w:val="0"/>
        <w:numPr>
          <w:ilvl w:val="0"/>
          <w:numId w:val="51"/>
        </w:numPr>
        <w:shd w:val="clear" w:color="auto" w:fill="FFFFFF"/>
        <w:tabs>
          <w:tab w:val="clear" w:pos="855"/>
          <w:tab w:val="num" w:pos="0"/>
          <w:tab w:val="left" w:pos="727"/>
        </w:tabs>
        <w:autoSpaceDE w:val="0"/>
        <w:autoSpaceDN w:val="0"/>
        <w:adjustRightInd w:val="0"/>
        <w:spacing w:before="2" w:after="0" w:line="360" w:lineRule="auto"/>
        <w:ind w:left="0" w:firstLine="0"/>
        <w:jc w:val="both"/>
        <w:rPr>
          <w:sz w:val="28"/>
          <w:szCs w:val="28"/>
          <w:lang w:val="uk-UA"/>
        </w:rPr>
      </w:pPr>
      <w:r w:rsidRPr="00A25632">
        <w:rPr>
          <w:noProof/>
          <w:sz w:val="28"/>
          <w:szCs w:val="28"/>
          <w:lang w:val="en-US"/>
        </w:rPr>
        <w:t>Reappraisal of the</w:t>
      </w:r>
      <w:r w:rsidRPr="00A25632">
        <w:rPr>
          <w:noProof/>
          <w:sz w:val="28"/>
          <w:szCs w:val="28"/>
          <w:lang w:val="uk-UA"/>
        </w:rPr>
        <w:t xml:space="preserve"> </w:t>
      </w:r>
      <w:r w:rsidRPr="00A25632">
        <w:rPr>
          <w:sz w:val="28"/>
          <w:szCs w:val="28"/>
          <w:lang w:val="en-US"/>
        </w:rPr>
        <w:t xml:space="preserve">role </w:t>
      </w:r>
      <w:r w:rsidRPr="00A25632">
        <w:rPr>
          <w:noProof/>
          <w:sz w:val="28"/>
          <w:szCs w:val="28"/>
          <w:lang w:val="en-US"/>
        </w:rPr>
        <w:t xml:space="preserve">of </w:t>
      </w:r>
      <w:r w:rsidRPr="00A25632">
        <w:rPr>
          <w:sz w:val="28"/>
          <w:szCs w:val="28"/>
          <w:lang w:val="en-US"/>
        </w:rPr>
        <w:t xml:space="preserve">human </w:t>
      </w:r>
      <w:r w:rsidRPr="00A25632">
        <w:rPr>
          <w:noProof/>
          <w:sz w:val="28"/>
          <w:szCs w:val="28"/>
          <w:lang w:val="en-US"/>
        </w:rPr>
        <w:t xml:space="preserve">chorionic gonadotropin in the </w:t>
      </w:r>
      <w:r w:rsidRPr="00A25632">
        <w:rPr>
          <w:sz w:val="28"/>
          <w:szCs w:val="28"/>
          <w:lang w:val="en-US"/>
        </w:rPr>
        <w:t xml:space="preserve">diagnosis </w:t>
      </w:r>
      <w:r w:rsidRPr="00A25632">
        <w:rPr>
          <w:noProof/>
          <w:sz w:val="28"/>
          <w:szCs w:val="28"/>
          <w:lang w:val="en-US"/>
        </w:rPr>
        <w:t xml:space="preserve">and </w:t>
      </w:r>
      <w:r w:rsidRPr="00A25632">
        <w:rPr>
          <w:sz w:val="28"/>
          <w:szCs w:val="28"/>
          <w:lang w:val="en-US"/>
        </w:rPr>
        <w:t xml:space="preserve">treatment </w:t>
      </w:r>
      <w:r w:rsidRPr="00A25632">
        <w:rPr>
          <w:noProof/>
          <w:sz w:val="28"/>
          <w:szCs w:val="28"/>
          <w:lang w:val="en-US"/>
        </w:rPr>
        <w:t>of the</w:t>
      </w:r>
      <w:r w:rsidRPr="00A25632">
        <w:rPr>
          <w:noProof/>
          <w:sz w:val="28"/>
          <w:szCs w:val="28"/>
          <w:lang w:val="en-GB"/>
        </w:rPr>
        <w:t xml:space="preserve"> </w:t>
      </w:r>
      <w:r w:rsidRPr="00A25632">
        <w:rPr>
          <w:noProof/>
          <w:sz w:val="28"/>
          <w:szCs w:val="28"/>
          <w:lang w:val="en-US"/>
        </w:rPr>
        <w:t xml:space="preserve">nonpalpable testis: </w:t>
      </w:r>
      <w:r w:rsidRPr="00A25632">
        <w:rPr>
          <w:sz w:val="28"/>
          <w:szCs w:val="28"/>
          <w:lang w:val="en-US"/>
        </w:rPr>
        <w:t>a 10-year experience</w:t>
      </w:r>
      <w:r w:rsidRPr="00A25632">
        <w:rPr>
          <w:sz w:val="28"/>
          <w:szCs w:val="28"/>
          <w:lang w:val="uk-UA"/>
        </w:rPr>
        <w:t xml:space="preserve"> </w:t>
      </w:r>
      <w:r w:rsidRPr="00A25632">
        <w:rPr>
          <w:sz w:val="28"/>
          <w:szCs w:val="28"/>
          <w:lang w:val="en-US"/>
        </w:rPr>
        <w:t>/ [</w:t>
      </w:r>
      <w:r w:rsidRPr="00A25632">
        <w:rPr>
          <w:noProof/>
          <w:sz w:val="28"/>
          <w:szCs w:val="28"/>
          <w:lang w:val="uk-UA"/>
        </w:rPr>
        <w:t xml:space="preserve">Polascik T.J., </w:t>
      </w:r>
      <w:r w:rsidRPr="00A25632">
        <w:rPr>
          <w:sz w:val="28"/>
          <w:szCs w:val="28"/>
          <w:lang w:val="en-US"/>
        </w:rPr>
        <w:t xml:space="preserve">Chan-Tack </w:t>
      </w:r>
      <w:r w:rsidRPr="00A25632">
        <w:rPr>
          <w:noProof/>
          <w:sz w:val="28"/>
          <w:szCs w:val="28"/>
          <w:lang w:val="en-US"/>
        </w:rPr>
        <w:t xml:space="preserve">K.M., </w:t>
      </w:r>
      <w:r w:rsidRPr="00A25632">
        <w:rPr>
          <w:sz w:val="28"/>
          <w:szCs w:val="28"/>
          <w:lang w:val="en-US"/>
        </w:rPr>
        <w:t xml:space="preserve">Jeffs </w:t>
      </w:r>
      <w:r w:rsidRPr="00A25632">
        <w:rPr>
          <w:noProof/>
          <w:sz w:val="28"/>
          <w:szCs w:val="28"/>
          <w:lang w:val="en-US"/>
        </w:rPr>
        <w:t xml:space="preserve">R.D., </w:t>
      </w:r>
      <w:r w:rsidRPr="00A25632">
        <w:rPr>
          <w:sz w:val="28"/>
          <w:szCs w:val="28"/>
          <w:lang w:val="en-US"/>
        </w:rPr>
        <w:t xml:space="preserve">Gearhart </w:t>
      </w:r>
      <w:r w:rsidRPr="00A25632">
        <w:rPr>
          <w:noProof/>
          <w:sz w:val="28"/>
          <w:szCs w:val="28"/>
          <w:lang w:val="en-US"/>
        </w:rPr>
        <w:t>J</w:t>
      </w:r>
      <w:r w:rsidRPr="00A25632">
        <w:rPr>
          <w:noProof/>
          <w:sz w:val="28"/>
          <w:szCs w:val="28"/>
          <w:lang w:val="uk-UA"/>
        </w:rPr>
        <w:t>.</w:t>
      </w:r>
      <w:r w:rsidRPr="00A25632">
        <w:rPr>
          <w:noProof/>
          <w:sz w:val="28"/>
          <w:szCs w:val="28"/>
          <w:lang w:val="en-US"/>
        </w:rPr>
        <w:t>P</w:t>
      </w:r>
      <w:r w:rsidRPr="00A25632">
        <w:rPr>
          <w:noProof/>
          <w:sz w:val="28"/>
          <w:szCs w:val="28"/>
          <w:lang w:val="uk-UA"/>
        </w:rPr>
        <w:t>.</w:t>
      </w:r>
      <w:r w:rsidRPr="00A25632">
        <w:rPr>
          <w:noProof/>
          <w:sz w:val="28"/>
          <w:szCs w:val="28"/>
          <w:lang w:val="en-US"/>
        </w:rPr>
        <w:t>]</w:t>
      </w:r>
      <w:r w:rsidRPr="00A25632">
        <w:rPr>
          <w:noProof/>
          <w:sz w:val="28"/>
          <w:szCs w:val="28"/>
          <w:lang w:val="uk-UA"/>
        </w:rPr>
        <w:t xml:space="preserve"> </w:t>
      </w:r>
      <w:r w:rsidRPr="00A25632">
        <w:rPr>
          <w:sz w:val="28"/>
          <w:szCs w:val="28"/>
          <w:lang w:val="en-US"/>
        </w:rPr>
        <w:t xml:space="preserve">// </w:t>
      </w:r>
      <w:r w:rsidRPr="00A25632">
        <w:rPr>
          <w:noProof/>
          <w:sz w:val="28"/>
          <w:szCs w:val="28"/>
          <w:lang w:val="en-US"/>
        </w:rPr>
        <w:t xml:space="preserve">J. Urol.- </w:t>
      </w:r>
      <w:r w:rsidRPr="00A25632">
        <w:rPr>
          <w:sz w:val="28"/>
          <w:szCs w:val="28"/>
          <w:lang w:val="uk-UA"/>
        </w:rPr>
        <w:t xml:space="preserve">1996.- </w:t>
      </w:r>
      <w:r w:rsidRPr="00A25632">
        <w:rPr>
          <w:sz w:val="28"/>
          <w:szCs w:val="28"/>
          <w:lang w:val="en-US"/>
        </w:rPr>
        <w:t>Vol.</w:t>
      </w:r>
      <w:r w:rsidRPr="00A25632">
        <w:rPr>
          <w:sz w:val="28"/>
          <w:szCs w:val="28"/>
          <w:lang w:val="uk-UA"/>
        </w:rPr>
        <w:t xml:space="preserve"> </w:t>
      </w:r>
      <w:r w:rsidRPr="00A25632">
        <w:rPr>
          <w:sz w:val="28"/>
          <w:szCs w:val="28"/>
          <w:lang w:val="en-US"/>
        </w:rPr>
        <w:t xml:space="preserve">156, </w:t>
      </w:r>
      <w:r w:rsidRPr="00A25632">
        <w:rPr>
          <w:sz w:val="28"/>
          <w:szCs w:val="28"/>
          <w:lang w:val="uk-UA"/>
        </w:rPr>
        <w:t xml:space="preserve">№ </w:t>
      </w:r>
      <w:r w:rsidRPr="00A25632">
        <w:rPr>
          <w:noProof/>
          <w:sz w:val="28"/>
          <w:szCs w:val="28"/>
          <w:lang w:val="en-US"/>
        </w:rPr>
        <w:t xml:space="preserve">2 Pt </w:t>
      </w:r>
      <w:r w:rsidRPr="00A25632">
        <w:rPr>
          <w:sz w:val="28"/>
          <w:szCs w:val="28"/>
          <w:lang w:val="uk-UA"/>
        </w:rPr>
        <w:t xml:space="preserve">2.- </w:t>
      </w:r>
      <w:r w:rsidRPr="00A25632">
        <w:rPr>
          <w:noProof/>
          <w:sz w:val="28"/>
          <w:szCs w:val="28"/>
          <w:lang w:val="uk-UA"/>
        </w:rPr>
        <w:t>P. 4-6.</w:t>
      </w:r>
    </w:p>
    <w:p w:rsidR="00890C7A" w:rsidRPr="00A25632" w:rsidRDefault="00890C7A" w:rsidP="00890BBF">
      <w:pPr>
        <w:widowControl w:val="0"/>
        <w:numPr>
          <w:ilvl w:val="0"/>
          <w:numId w:val="51"/>
        </w:numPr>
        <w:shd w:val="clear" w:color="auto" w:fill="FFFFFF"/>
        <w:tabs>
          <w:tab w:val="clear" w:pos="855"/>
          <w:tab w:val="num" w:pos="0"/>
          <w:tab w:val="left" w:pos="727"/>
        </w:tabs>
        <w:autoSpaceDE w:val="0"/>
        <w:autoSpaceDN w:val="0"/>
        <w:adjustRightInd w:val="0"/>
        <w:spacing w:after="0" w:line="360" w:lineRule="auto"/>
        <w:ind w:left="0" w:firstLine="0"/>
        <w:jc w:val="both"/>
        <w:rPr>
          <w:sz w:val="28"/>
          <w:szCs w:val="28"/>
          <w:lang w:val="uk-UA"/>
        </w:rPr>
      </w:pPr>
      <w:r w:rsidRPr="00A25632">
        <w:rPr>
          <w:noProof/>
          <w:sz w:val="28"/>
          <w:szCs w:val="28"/>
          <w:lang w:val="uk-UA"/>
        </w:rPr>
        <w:t xml:space="preserve">Prener </w:t>
      </w:r>
      <w:r w:rsidRPr="00A25632">
        <w:rPr>
          <w:sz w:val="28"/>
          <w:szCs w:val="28"/>
          <w:lang w:val="en-US"/>
        </w:rPr>
        <w:t>A.</w:t>
      </w:r>
      <w:r w:rsidRPr="00A25632">
        <w:rPr>
          <w:noProof/>
          <w:sz w:val="28"/>
          <w:szCs w:val="28"/>
          <w:lang w:val="en-US"/>
        </w:rPr>
        <w:t xml:space="preserve"> </w:t>
      </w:r>
      <w:r w:rsidRPr="00A25632">
        <w:rPr>
          <w:sz w:val="28"/>
          <w:szCs w:val="28"/>
          <w:lang w:val="en-US"/>
        </w:rPr>
        <w:t xml:space="preserve">Genital anomalies </w:t>
      </w:r>
      <w:r w:rsidRPr="00A25632">
        <w:rPr>
          <w:noProof/>
          <w:sz w:val="28"/>
          <w:szCs w:val="28"/>
          <w:lang w:val="en-US"/>
        </w:rPr>
        <w:t xml:space="preserve">and </w:t>
      </w:r>
      <w:r w:rsidRPr="00A25632">
        <w:rPr>
          <w:sz w:val="28"/>
          <w:szCs w:val="28"/>
          <w:lang w:val="en-US"/>
        </w:rPr>
        <w:t xml:space="preserve">risk </w:t>
      </w:r>
      <w:r w:rsidRPr="00A25632">
        <w:rPr>
          <w:noProof/>
          <w:sz w:val="28"/>
          <w:szCs w:val="28"/>
          <w:lang w:val="en-US"/>
        </w:rPr>
        <w:t>for</w:t>
      </w:r>
      <w:r w:rsidRPr="00A25632">
        <w:rPr>
          <w:noProof/>
          <w:sz w:val="28"/>
          <w:szCs w:val="28"/>
          <w:lang w:val="uk-UA"/>
        </w:rPr>
        <w:t xml:space="preserve"> </w:t>
      </w:r>
      <w:r w:rsidRPr="00A25632">
        <w:rPr>
          <w:noProof/>
          <w:sz w:val="28"/>
          <w:szCs w:val="28"/>
          <w:lang w:val="en-US"/>
        </w:rPr>
        <w:t xml:space="preserve">testicular </w:t>
      </w:r>
      <w:r w:rsidRPr="00A25632">
        <w:rPr>
          <w:sz w:val="28"/>
          <w:szCs w:val="28"/>
          <w:lang w:val="en-US"/>
        </w:rPr>
        <w:t xml:space="preserve">cancer in Danish men / </w:t>
      </w:r>
      <w:r w:rsidRPr="00A25632">
        <w:rPr>
          <w:noProof/>
          <w:sz w:val="28"/>
          <w:szCs w:val="28"/>
          <w:lang w:val="uk-UA"/>
        </w:rPr>
        <w:t xml:space="preserve">Prener </w:t>
      </w:r>
      <w:r w:rsidRPr="00A25632">
        <w:rPr>
          <w:sz w:val="28"/>
          <w:szCs w:val="28"/>
          <w:lang w:val="en-US"/>
        </w:rPr>
        <w:t xml:space="preserve">A., Engholm </w:t>
      </w:r>
      <w:r w:rsidRPr="00A25632">
        <w:rPr>
          <w:noProof/>
          <w:sz w:val="28"/>
          <w:szCs w:val="28"/>
          <w:lang w:val="en-US"/>
        </w:rPr>
        <w:t xml:space="preserve">G., </w:t>
      </w:r>
      <w:r w:rsidRPr="00A25632">
        <w:rPr>
          <w:sz w:val="28"/>
          <w:szCs w:val="28"/>
          <w:lang w:val="en-US"/>
        </w:rPr>
        <w:t xml:space="preserve">Jensen </w:t>
      </w:r>
      <w:r w:rsidRPr="00A25632">
        <w:rPr>
          <w:noProof/>
          <w:sz w:val="28"/>
          <w:szCs w:val="28"/>
          <w:lang w:val="en-US"/>
        </w:rPr>
        <w:t xml:space="preserve">O.M. </w:t>
      </w:r>
      <w:r w:rsidRPr="00A25632">
        <w:rPr>
          <w:sz w:val="28"/>
          <w:szCs w:val="28"/>
          <w:lang w:val="en-US"/>
        </w:rPr>
        <w:t xml:space="preserve">//Epidemiology.- </w:t>
      </w:r>
      <w:r w:rsidRPr="00A25632">
        <w:rPr>
          <w:sz w:val="28"/>
          <w:szCs w:val="28"/>
          <w:lang w:val="uk-UA"/>
        </w:rPr>
        <w:t>1996.</w:t>
      </w:r>
      <w:r w:rsidRPr="00A25632">
        <w:rPr>
          <w:sz w:val="28"/>
          <w:szCs w:val="28"/>
          <w:lang w:val="en-US"/>
        </w:rPr>
        <w:t>-Vol.</w:t>
      </w:r>
      <w:r w:rsidRPr="00A25632">
        <w:rPr>
          <w:sz w:val="28"/>
          <w:szCs w:val="28"/>
          <w:lang w:val="uk-UA"/>
        </w:rPr>
        <w:t xml:space="preserve"> 7, № </w:t>
      </w:r>
      <w:r w:rsidRPr="00A25632">
        <w:rPr>
          <w:noProof/>
          <w:sz w:val="28"/>
          <w:szCs w:val="28"/>
          <w:lang w:val="uk-UA"/>
        </w:rPr>
        <w:t xml:space="preserve">l.- </w:t>
      </w:r>
      <w:r w:rsidRPr="00A25632">
        <w:rPr>
          <w:sz w:val="28"/>
          <w:szCs w:val="28"/>
          <w:lang w:val="en-US"/>
        </w:rPr>
        <w:t>P.</w:t>
      </w:r>
      <w:r w:rsidRPr="00A25632">
        <w:rPr>
          <w:sz w:val="28"/>
          <w:szCs w:val="28"/>
          <w:lang w:val="uk-UA"/>
        </w:rPr>
        <w:t xml:space="preserve"> </w:t>
      </w:r>
      <w:r w:rsidRPr="00A25632">
        <w:rPr>
          <w:sz w:val="28"/>
          <w:szCs w:val="28"/>
          <w:lang w:val="en-US"/>
        </w:rPr>
        <w:t>4-9.</w:t>
      </w:r>
    </w:p>
    <w:p w:rsidR="00890C7A" w:rsidRPr="00A25632" w:rsidRDefault="00890C7A" w:rsidP="00890BBF">
      <w:pPr>
        <w:widowControl w:val="0"/>
        <w:numPr>
          <w:ilvl w:val="0"/>
          <w:numId w:val="51"/>
        </w:numPr>
        <w:shd w:val="clear" w:color="auto" w:fill="FFFFFF"/>
        <w:tabs>
          <w:tab w:val="clear" w:pos="855"/>
          <w:tab w:val="num" w:pos="0"/>
          <w:tab w:val="left" w:pos="142"/>
        </w:tabs>
        <w:autoSpaceDE w:val="0"/>
        <w:autoSpaceDN w:val="0"/>
        <w:adjustRightInd w:val="0"/>
        <w:spacing w:before="2" w:after="0" w:line="360" w:lineRule="auto"/>
        <w:ind w:left="0" w:firstLine="0"/>
        <w:jc w:val="both"/>
        <w:rPr>
          <w:sz w:val="28"/>
          <w:szCs w:val="28"/>
          <w:lang w:val="uk-UA"/>
        </w:rPr>
      </w:pPr>
      <w:r w:rsidRPr="00A25632">
        <w:rPr>
          <w:sz w:val="28"/>
          <w:szCs w:val="28"/>
          <w:lang w:val="en-US"/>
        </w:rPr>
        <w:t xml:space="preserve">Raman </w:t>
      </w:r>
      <w:r w:rsidRPr="00A25632">
        <w:rPr>
          <w:noProof/>
          <w:sz w:val="28"/>
          <w:szCs w:val="28"/>
          <w:lang w:val="en-US"/>
        </w:rPr>
        <w:t xml:space="preserve">J.D. Intraoperative characnerization of </w:t>
      </w:r>
      <w:r w:rsidRPr="00A25632">
        <w:rPr>
          <w:sz w:val="28"/>
          <w:szCs w:val="28"/>
          <w:lang w:val="en-US"/>
        </w:rPr>
        <w:t>arterial</w:t>
      </w:r>
      <w:r w:rsidRPr="00A25632">
        <w:rPr>
          <w:sz w:val="28"/>
          <w:szCs w:val="28"/>
          <w:lang w:val="en-GB"/>
        </w:rPr>
        <w:t xml:space="preserve"> </w:t>
      </w:r>
      <w:r w:rsidRPr="00A25632">
        <w:rPr>
          <w:noProof/>
          <w:sz w:val="28"/>
          <w:szCs w:val="28"/>
          <w:lang w:val="en-US"/>
        </w:rPr>
        <w:t xml:space="preserve">vasculature in </w:t>
      </w:r>
      <w:r w:rsidRPr="00A25632">
        <w:rPr>
          <w:sz w:val="28"/>
          <w:szCs w:val="28"/>
          <w:lang w:val="en-US"/>
        </w:rPr>
        <w:t xml:space="preserve">spermatic cord / Raman </w:t>
      </w:r>
      <w:r w:rsidRPr="00A25632">
        <w:rPr>
          <w:noProof/>
          <w:sz w:val="28"/>
          <w:szCs w:val="28"/>
          <w:lang w:val="en-US"/>
        </w:rPr>
        <w:t xml:space="preserve">J. D., </w:t>
      </w:r>
      <w:r w:rsidRPr="00A25632">
        <w:rPr>
          <w:sz w:val="28"/>
          <w:szCs w:val="28"/>
          <w:lang w:val="en-US"/>
        </w:rPr>
        <w:t xml:space="preserve">Goldstein </w:t>
      </w:r>
      <w:r w:rsidRPr="00A25632">
        <w:rPr>
          <w:noProof/>
          <w:sz w:val="28"/>
          <w:szCs w:val="28"/>
          <w:lang w:val="en-US"/>
        </w:rPr>
        <w:t xml:space="preserve">M. </w:t>
      </w:r>
      <w:r w:rsidRPr="00A25632">
        <w:rPr>
          <w:sz w:val="28"/>
          <w:szCs w:val="28"/>
          <w:lang w:val="uk-UA"/>
        </w:rPr>
        <w:t xml:space="preserve">// </w:t>
      </w:r>
      <w:r w:rsidRPr="00A25632">
        <w:rPr>
          <w:sz w:val="28"/>
          <w:szCs w:val="28"/>
          <w:lang w:val="en-US"/>
        </w:rPr>
        <w:t xml:space="preserve">Urology. </w:t>
      </w:r>
      <w:r w:rsidRPr="00A25632">
        <w:rPr>
          <w:sz w:val="28"/>
          <w:szCs w:val="28"/>
          <w:lang w:val="uk-UA"/>
        </w:rPr>
        <w:t xml:space="preserve">- 2004. - № 64 (3). - </w:t>
      </w:r>
      <w:r w:rsidRPr="00A25632">
        <w:rPr>
          <w:sz w:val="28"/>
          <w:szCs w:val="28"/>
          <w:lang w:val="en-US"/>
        </w:rPr>
        <w:t xml:space="preserve">P. </w:t>
      </w:r>
      <w:r w:rsidRPr="00A25632">
        <w:rPr>
          <w:sz w:val="28"/>
          <w:szCs w:val="28"/>
          <w:lang w:val="uk-UA"/>
        </w:rPr>
        <w:t>61-64.</w:t>
      </w:r>
    </w:p>
    <w:p w:rsidR="00890C7A" w:rsidRPr="00A25632" w:rsidRDefault="00890C7A" w:rsidP="00890BBF">
      <w:pPr>
        <w:widowControl w:val="0"/>
        <w:numPr>
          <w:ilvl w:val="0"/>
          <w:numId w:val="51"/>
        </w:numPr>
        <w:shd w:val="clear" w:color="auto" w:fill="FFFFFF"/>
        <w:tabs>
          <w:tab w:val="clear" w:pos="855"/>
          <w:tab w:val="num" w:pos="0"/>
          <w:tab w:val="left" w:pos="720"/>
        </w:tabs>
        <w:autoSpaceDE w:val="0"/>
        <w:autoSpaceDN w:val="0"/>
        <w:adjustRightInd w:val="0"/>
        <w:spacing w:before="17" w:after="0" w:line="360" w:lineRule="auto"/>
        <w:ind w:left="0" w:firstLine="0"/>
        <w:jc w:val="both"/>
        <w:rPr>
          <w:sz w:val="28"/>
          <w:szCs w:val="28"/>
          <w:lang w:val="uk-UA"/>
        </w:rPr>
      </w:pPr>
      <w:r w:rsidRPr="00A25632">
        <w:rPr>
          <w:sz w:val="28"/>
          <w:szCs w:val="28"/>
          <w:lang w:val="en-US"/>
        </w:rPr>
        <w:t xml:space="preserve">Torsion of an </w:t>
      </w:r>
      <w:r w:rsidRPr="00A25632">
        <w:rPr>
          <w:noProof/>
          <w:sz w:val="28"/>
          <w:szCs w:val="28"/>
          <w:lang w:val="en-US"/>
        </w:rPr>
        <w:t>undescended testis</w:t>
      </w:r>
      <w:r w:rsidRPr="00A25632">
        <w:rPr>
          <w:noProof/>
          <w:sz w:val="28"/>
          <w:szCs w:val="28"/>
          <w:lang w:val="uk-UA"/>
        </w:rPr>
        <w:t xml:space="preserve"> </w:t>
      </w:r>
      <w:r w:rsidRPr="00A25632">
        <w:rPr>
          <w:noProof/>
          <w:sz w:val="28"/>
          <w:szCs w:val="28"/>
          <w:lang w:val="en-US"/>
        </w:rPr>
        <w:t xml:space="preserve">/ </w:t>
      </w:r>
      <w:r w:rsidRPr="00A25632">
        <w:rPr>
          <w:sz w:val="28"/>
          <w:szCs w:val="28"/>
          <w:lang w:val="en-US"/>
        </w:rPr>
        <w:t xml:space="preserve">Rabii R., Rais H., Hafiani M. [et al.] </w:t>
      </w:r>
      <w:r w:rsidRPr="00A25632">
        <w:rPr>
          <w:noProof/>
          <w:sz w:val="28"/>
          <w:szCs w:val="28"/>
          <w:lang w:val="en-US"/>
        </w:rPr>
        <w:t xml:space="preserve">// </w:t>
      </w:r>
      <w:r w:rsidRPr="00A25632">
        <w:rPr>
          <w:sz w:val="28"/>
          <w:szCs w:val="28"/>
          <w:lang w:val="en-US"/>
        </w:rPr>
        <w:t xml:space="preserve">Apropos of a case. </w:t>
      </w:r>
      <w:r w:rsidRPr="00A25632">
        <w:rPr>
          <w:noProof/>
          <w:sz w:val="28"/>
          <w:szCs w:val="28"/>
          <w:lang w:val="en-US"/>
        </w:rPr>
        <w:t>–</w:t>
      </w:r>
      <w:r w:rsidRPr="00A25632">
        <w:rPr>
          <w:noProof/>
          <w:sz w:val="28"/>
          <w:szCs w:val="28"/>
          <w:lang w:val="uk-UA"/>
        </w:rPr>
        <w:t xml:space="preserve"> </w:t>
      </w:r>
      <w:r w:rsidRPr="00A25632">
        <w:rPr>
          <w:noProof/>
          <w:sz w:val="28"/>
          <w:szCs w:val="28"/>
          <w:lang w:val="en-US"/>
        </w:rPr>
        <w:t>Urol</w:t>
      </w:r>
      <w:r w:rsidRPr="00A25632">
        <w:rPr>
          <w:noProof/>
          <w:sz w:val="28"/>
          <w:szCs w:val="28"/>
          <w:lang w:val="uk-UA"/>
        </w:rPr>
        <w:t>.</w:t>
      </w:r>
      <w:r w:rsidRPr="00A25632">
        <w:rPr>
          <w:noProof/>
          <w:sz w:val="28"/>
          <w:szCs w:val="28"/>
          <w:lang w:val="en-US"/>
        </w:rPr>
        <w:t xml:space="preserve"> </w:t>
      </w:r>
      <w:r w:rsidRPr="00A25632">
        <w:rPr>
          <w:sz w:val="28"/>
          <w:szCs w:val="28"/>
          <w:lang w:val="en-US"/>
        </w:rPr>
        <w:t>(</w:t>
      </w:r>
      <w:smartTag w:uri="urn:schemas-microsoft-com:office:smarttags" w:element="City">
        <w:smartTag w:uri="urn:schemas-microsoft-com:office:smarttags" w:element="place">
          <w:r w:rsidRPr="00A25632">
            <w:rPr>
              <w:sz w:val="28"/>
              <w:szCs w:val="28"/>
              <w:lang w:val="en-US"/>
            </w:rPr>
            <w:t>Paris</w:t>
          </w:r>
        </w:smartTag>
      </w:smartTag>
      <w:r w:rsidRPr="00A25632">
        <w:rPr>
          <w:sz w:val="28"/>
          <w:szCs w:val="28"/>
          <w:lang w:val="en-US"/>
        </w:rPr>
        <w:t>).-</w:t>
      </w:r>
      <w:r w:rsidRPr="00A25632">
        <w:rPr>
          <w:sz w:val="28"/>
          <w:szCs w:val="28"/>
          <w:lang w:val="en-GB"/>
        </w:rPr>
        <w:t xml:space="preserve"> </w:t>
      </w:r>
      <w:r w:rsidRPr="00A25632">
        <w:rPr>
          <w:sz w:val="28"/>
          <w:szCs w:val="28"/>
          <w:lang w:val="en-US"/>
        </w:rPr>
        <w:t>1998.-Vol.</w:t>
      </w:r>
      <w:r w:rsidRPr="00A25632">
        <w:rPr>
          <w:sz w:val="28"/>
          <w:szCs w:val="28"/>
          <w:lang w:val="uk-UA"/>
        </w:rPr>
        <w:t xml:space="preserve"> </w:t>
      </w:r>
      <w:r w:rsidRPr="00A25632">
        <w:rPr>
          <w:sz w:val="28"/>
          <w:szCs w:val="28"/>
          <w:lang w:val="en-US"/>
        </w:rPr>
        <w:t>32,</w:t>
      </w:r>
      <w:r w:rsidRPr="00A25632">
        <w:rPr>
          <w:sz w:val="28"/>
          <w:szCs w:val="28"/>
          <w:lang w:val="uk-UA"/>
        </w:rPr>
        <w:t xml:space="preserve"> № </w:t>
      </w:r>
      <w:r w:rsidRPr="00A25632">
        <w:rPr>
          <w:sz w:val="28"/>
          <w:szCs w:val="28"/>
          <w:lang w:val="en-US"/>
        </w:rPr>
        <w:t>l.-</w:t>
      </w:r>
      <w:r w:rsidRPr="00A25632">
        <w:rPr>
          <w:sz w:val="28"/>
          <w:szCs w:val="28"/>
          <w:lang w:val="uk-UA"/>
        </w:rPr>
        <w:t xml:space="preserve"> Р</w:t>
      </w:r>
      <w:r w:rsidRPr="00A25632">
        <w:rPr>
          <w:sz w:val="28"/>
          <w:szCs w:val="28"/>
          <w:lang w:val="en-US"/>
        </w:rPr>
        <w:t>.</w:t>
      </w:r>
      <w:r w:rsidRPr="00A25632">
        <w:rPr>
          <w:sz w:val="28"/>
          <w:szCs w:val="28"/>
          <w:lang w:val="uk-UA"/>
        </w:rPr>
        <w:t xml:space="preserve"> </w:t>
      </w:r>
      <w:r w:rsidRPr="00A25632">
        <w:rPr>
          <w:sz w:val="28"/>
          <w:szCs w:val="28"/>
          <w:lang w:val="en-US"/>
        </w:rPr>
        <w:t>49-51.</w:t>
      </w:r>
    </w:p>
    <w:p w:rsidR="00890C7A" w:rsidRPr="00A25632" w:rsidRDefault="00890C7A" w:rsidP="00890BBF">
      <w:pPr>
        <w:widowControl w:val="0"/>
        <w:numPr>
          <w:ilvl w:val="0"/>
          <w:numId w:val="51"/>
        </w:numPr>
        <w:tabs>
          <w:tab w:val="clear" w:pos="855"/>
          <w:tab w:val="num" w:pos="0"/>
        </w:tabs>
        <w:autoSpaceDE w:val="0"/>
        <w:autoSpaceDN w:val="0"/>
        <w:adjustRightInd w:val="0"/>
        <w:spacing w:after="0" w:line="360" w:lineRule="auto"/>
        <w:ind w:left="0" w:firstLine="0"/>
        <w:jc w:val="both"/>
        <w:rPr>
          <w:sz w:val="28"/>
          <w:szCs w:val="28"/>
          <w:lang w:val="uk-UA"/>
        </w:rPr>
      </w:pPr>
      <w:r w:rsidRPr="00A25632">
        <w:rPr>
          <w:sz w:val="28"/>
          <w:szCs w:val="28"/>
          <w:lang w:val="en-US"/>
        </w:rPr>
        <w:t>Rabinowitz</w:t>
      </w:r>
      <w:r w:rsidRPr="00A25632">
        <w:rPr>
          <w:sz w:val="28"/>
          <w:szCs w:val="28"/>
          <w:lang w:val="uk-UA"/>
        </w:rPr>
        <w:t xml:space="preserve"> </w:t>
      </w:r>
      <w:r w:rsidRPr="00A25632">
        <w:rPr>
          <w:sz w:val="28"/>
          <w:szCs w:val="28"/>
          <w:lang w:val="en-US"/>
        </w:rPr>
        <w:t>R</w:t>
      </w:r>
      <w:r w:rsidRPr="00A25632">
        <w:rPr>
          <w:sz w:val="28"/>
          <w:szCs w:val="28"/>
          <w:lang w:val="uk-UA"/>
        </w:rPr>
        <w:t xml:space="preserve">. </w:t>
      </w:r>
      <w:r w:rsidRPr="00A25632">
        <w:rPr>
          <w:noProof/>
          <w:sz w:val="28"/>
          <w:szCs w:val="28"/>
          <w:lang w:val="en-US"/>
        </w:rPr>
        <w:t>Cryptorchidism</w:t>
      </w:r>
      <w:r w:rsidRPr="00A25632">
        <w:rPr>
          <w:noProof/>
          <w:sz w:val="28"/>
          <w:szCs w:val="28"/>
          <w:lang w:val="uk-UA"/>
        </w:rPr>
        <w:t xml:space="preserve"> / </w:t>
      </w:r>
      <w:r w:rsidRPr="00A25632">
        <w:rPr>
          <w:sz w:val="28"/>
          <w:szCs w:val="28"/>
          <w:lang w:val="en-US"/>
        </w:rPr>
        <w:t>Rabinowitz</w:t>
      </w:r>
      <w:r w:rsidRPr="00A25632">
        <w:rPr>
          <w:sz w:val="28"/>
          <w:szCs w:val="28"/>
          <w:lang w:val="uk-UA"/>
        </w:rPr>
        <w:t xml:space="preserve"> </w:t>
      </w:r>
      <w:r w:rsidRPr="00A25632">
        <w:rPr>
          <w:sz w:val="28"/>
          <w:szCs w:val="28"/>
          <w:lang w:val="en-US"/>
        </w:rPr>
        <w:t>R</w:t>
      </w:r>
      <w:r w:rsidRPr="00A25632">
        <w:rPr>
          <w:sz w:val="28"/>
          <w:szCs w:val="28"/>
          <w:lang w:val="uk-UA"/>
        </w:rPr>
        <w:t xml:space="preserve">., </w:t>
      </w:r>
      <w:r w:rsidRPr="00A25632">
        <w:rPr>
          <w:sz w:val="28"/>
          <w:szCs w:val="28"/>
          <w:lang w:val="en-US"/>
        </w:rPr>
        <w:t>Hulbert</w:t>
      </w:r>
      <w:r w:rsidRPr="00A25632">
        <w:rPr>
          <w:sz w:val="28"/>
          <w:szCs w:val="28"/>
          <w:lang w:val="uk-UA"/>
        </w:rPr>
        <w:t xml:space="preserve"> </w:t>
      </w:r>
      <w:r w:rsidRPr="00A25632">
        <w:rPr>
          <w:sz w:val="28"/>
          <w:szCs w:val="28"/>
          <w:lang w:val="en-US"/>
        </w:rPr>
        <w:t>W</w:t>
      </w:r>
      <w:r w:rsidRPr="00A25632">
        <w:rPr>
          <w:sz w:val="28"/>
          <w:szCs w:val="28"/>
          <w:lang w:val="uk-UA"/>
        </w:rPr>
        <w:t>.</w:t>
      </w:r>
      <w:r w:rsidRPr="00A25632">
        <w:rPr>
          <w:sz w:val="28"/>
          <w:szCs w:val="28"/>
          <w:lang w:val="en-US"/>
        </w:rPr>
        <w:t>C</w:t>
      </w:r>
      <w:r w:rsidRPr="00A25632">
        <w:rPr>
          <w:sz w:val="28"/>
          <w:szCs w:val="28"/>
          <w:lang w:val="uk-UA"/>
        </w:rPr>
        <w:t xml:space="preserve">. // </w:t>
      </w:r>
      <w:r w:rsidRPr="00A25632">
        <w:rPr>
          <w:sz w:val="28"/>
          <w:szCs w:val="28"/>
          <w:lang w:val="en-US"/>
        </w:rPr>
        <w:t>Pediatr</w:t>
      </w:r>
      <w:r w:rsidRPr="00A25632">
        <w:rPr>
          <w:sz w:val="28"/>
          <w:szCs w:val="28"/>
          <w:lang w:val="uk-UA"/>
        </w:rPr>
        <w:t xml:space="preserve">. </w:t>
      </w:r>
      <w:r w:rsidRPr="00A25632">
        <w:rPr>
          <w:sz w:val="28"/>
          <w:szCs w:val="28"/>
          <w:lang w:val="en-US"/>
        </w:rPr>
        <w:t xml:space="preserve">Rev.- </w:t>
      </w:r>
      <w:r w:rsidRPr="00A25632">
        <w:rPr>
          <w:sz w:val="28"/>
          <w:szCs w:val="28"/>
          <w:lang w:val="uk-UA"/>
        </w:rPr>
        <w:t xml:space="preserve">1994.- </w:t>
      </w:r>
      <w:r w:rsidRPr="00A25632">
        <w:rPr>
          <w:sz w:val="28"/>
          <w:szCs w:val="28"/>
          <w:lang w:val="en-US"/>
        </w:rPr>
        <w:t>Vol.</w:t>
      </w:r>
      <w:r w:rsidRPr="00A25632">
        <w:rPr>
          <w:sz w:val="28"/>
          <w:szCs w:val="28"/>
          <w:lang w:val="uk-UA"/>
        </w:rPr>
        <w:t xml:space="preserve"> </w:t>
      </w:r>
      <w:r w:rsidRPr="00A25632">
        <w:rPr>
          <w:sz w:val="28"/>
          <w:szCs w:val="28"/>
          <w:lang w:val="en-US"/>
        </w:rPr>
        <w:t>l5,</w:t>
      </w:r>
      <w:r w:rsidRPr="00A25632">
        <w:rPr>
          <w:sz w:val="28"/>
          <w:szCs w:val="28"/>
          <w:lang w:val="uk-UA"/>
        </w:rPr>
        <w:t xml:space="preserve"> № </w:t>
      </w:r>
      <w:r w:rsidRPr="00A25632">
        <w:rPr>
          <w:sz w:val="28"/>
          <w:szCs w:val="28"/>
          <w:lang w:val="en-US"/>
        </w:rPr>
        <w:t>7.-</w:t>
      </w:r>
      <w:r w:rsidRPr="00A25632">
        <w:rPr>
          <w:sz w:val="28"/>
          <w:szCs w:val="28"/>
          <w:lang w:val="uk-UA"/>
        </w:rPr>
        <w:t xml:space="preserve"> Р</w:t>
      </w:r>
      <w:r w:rsidRPr="00A25632">
        <w:rPr>
          <w:sz w:val="28"/>
          <w:szCs w:val="28"/>
          <w:lang w:val="en-US"/>
        </w:rPr>
        <w:t>.</w:t>
      </w:r>
      <w:r w:rsidRPr="00A25632">
        <w:rPr>
          <w:sz w:val="28"/>
          <w:szCs w:val="28"/>
          <w:lang w:val="uk-UA"/>
        </w:rPr>
        <w:t xml:space="preserve"> </w:t>
      </w:r>
      <w:r w:rsidRPr="00A25632">
        <w:rPr>
          <w:sz w:val="28"/>
          <w:szCs w:val="28"/>
          <w:lang w:val="en-US"/>
        </w:rPr>
        <w:t>2-4.</w:t>
      </w:r>
    </w:p>
    <w:p w:rsidR="00890C7A" w:rsidRPr="00A25632" w:rsidRDefault="00890C7A" w:rsidP="00890BBF">
      <w:pPr>
        <w:widowControl w:val="0"/>
        <w:numPr>
          <w:ilvl w:val="0"/>
          <w:numId w:val="51"/>
        </w:numPr>
        <w:tabs>
          <w:tab w:val="clear" w:pos="855"/>
          <w:tab w:val="num" w:pos="0"/>
        </w:tabs>
        <w:autoSpaceDE w:val="0"/>
        <w:autoSpaceDN w:val="0"/>
        <w:adjustRightInd w:val="0"/>
        <w:spacing w:after="0" w:line="360" w:lineRule="auto"/>
        <w:ind w:left="0" w:firstLine="0"/>
        <w:jc w:val="both"/>
        <w:rPr>
          <w:sz w:val="28"/>
          <w:szCs w:val="28"/>
          <w:lang w:val="uk-UA"/>
        </w:rPr>
      </w:pPr>
      <w:r w:rsidRPr="00A25632">
        <w:rPr>
          <w:sz w:val="28"/>
          <w:szCs w:val="28"/>
          <w:lang w:val="en-US"/>
        </w:rPr>
        <w:t>Germ cell tumours in</w:t>
      </w:r>
      <w:r w:rsidRPr="00A25632">
        <w:rPr>
          <w:sz w:val="28"/>
          <w:szCs w:val="28"/>
          <w:lang w:val="en-GB"/>
        </w:rPr>
        <w:t xml:space="preserve"> </w:t>
      </w:r>
      <w:r w:rsidRPr="00A25632">
        <w:rPr>
          <w:sz w:val="28"/>
          <w:szCs w:val="28"/>
          <w:lang w:val="en-US"/>
        </w:rPr>
        <w:t xml:space="preserve">uncorrected cryptorchid </w:t>
      </w:r>
      <w:r w:rsidRPr="00A25632">
        <w:rPr>
          <w:noProof/>
          <w:sz w:val="28"/>
          <w:szCs w:val="28"/>
          <w:lang w:val="en-US"/>
        </w:rPr>
        <w:t xml:space="preserve">testis </w:t>
      </w:r>
      <w:r w:rsidRPr="00A25632">
        <w:rPr>
          <w:sz w:val="28"/>
          <w:szCs w:val="28"/>
          <w:lang w:val="en-US"/>
        </w:rPr>
        <w:t>at Institute Rotary Cancer Hospital</w:t>
      </w:r>
      <w:r w:rsidRPr="00A25632">
        <w:rPr>
          <w:sz w:val="28"/>
          <w:szCs w:val="28"/>
          <w:lang w:val="uk-UA"/>
        </w:rPr>
        <w:t xml:space="preserve"> </w:t>
      </w:r>
      <w:r w:rsidRPr="00A25632">
        <w:rPr>
          <w:sz w:val="28"/>
          <w:szCs w:val="28"/>
          <w:lang w:val="en-US"/>
        </w:rPr>
        <w:t xml:space="preserve">/ Raina V., Shukla N.K., Gupta N.P. [et al.] </w:t>
      </w:r>
      <w:r w:rsidRPr="00A25632">
        <w:rPr>
          <w:sz w:val="28"/>
          <w:szCs w:val="28"/>
          <w:lang w:val="uk-UA"/>
        </w:rPr>
        <w:t>//</w:t>
      </w:r>
      <w:r w:rsidRPr="00A25632">
        <w:rPr>
          <w:sz w:val="28"/>
          <w:szCs w:val="28"/>
          <w:lang w:val="en-US"/>
        </w:rPr>
        <w:t xml:space="preserve"> New Delhi </w:t>
      </w:r>
      <w:r w:rsidRPr="00A25632">
        <w:rPr>
          <w:noProof/>
          <w:sz w:val="28"/>
          <w:szCs w:val="28"/>
          <w:lang w:val="en-US"/>
        </w:rPr>
        <w:t>Br. J.</w:t>
      </w:r>
      <w:r w:rsidRPr="00A25632">
        <w:rPr>
          <w:noProof/>
          <w:sz w:val="28"/>
          <w:szCs w:val="28"/>
          <w:lang w:val="en-GB"/>
        </w:rPr>
        <w:t xml:space="preserve"> </w:t>
      </w:r>
      <w:r w:rsidRPr="00A25632">
        <w:rPr>
          <w:sz w:val="28"/>
          <w:szCs w:val="28"/>
          <w:lang w:val="en-US"/>
        </w:rPr>
        <w:t xml:space="preserve">Cancer.- </w:t>
      </w:r>
      <w:r w:rsidRPr="00A25632">
        <w:rPr>
          <w:sz w:val="28"/>
          <w:szCs w:val="28"/>
          <w:lang w:val="uk-UA"/>
        </w:rPr>
        <w:t xml:space="preserve">1995.- </w:t>
      </w:r>
      <w:r w:rsidRPr="00A25632">
        <w:rPr>
          <w:sz w:val="28"/>
          <w:szCs w:val="28"/>
          <w:lang w:val="en-US"/>
        </w:rPr>
        <w:t>Vol.</w:t>
      </w:r>
      <w:r w:rsidRPr="00A25632">
        <w:rPr>
          <w:sz w:val="28"/>
          <w:szCs w:val="28"/>
          <w:lang w:val="uk-UA"/>
        </w:rPr>
        <w:t xml:space="preserve"> </w:t>
      </w:r>
      <w:r w:rsidRPr="00A25632">
        <w:rPr>
          <w:sz w:val="28"/>
          <w:szCs w:val="28"/>
          <w:lang w:val="en-US"/>
        </w:rPr>
        <w:t xml:space="preserve">71, </w:t>
      </w:r>
      <w:r w:rsidRPr="00A25632">
        <w:rPr>
          <w:sz w:val="28"/>
          <w:szCs w:val="28"/>
          <w:lang w:val="uk-UA"/>
        </w:rPr>
        <w:t xml:space="preserve">№ </w:t>
      </w:r>
      <w:r w:rsidRPr="00A25632">
        <w:rPr>
          <w:sz w:val="28"/>
          <w:szCs w:val="28"/>
          <w:lang w:val="en-US"/>
        </w:rPr>
        <w:t>2.-P.</w:t>
      </w:r>
      <w:r w:rsidRPr="00A25632">
        <w:rPr>
          <w:sz w:val="28"/>
          <w:szCs w:val="28"/>
          <w:lang w:val="uk-UA"/>
        </w:rPr>
        <w:t xml:space="preserve"> </w:t>
      </w:r>
      <w:r w:rsidRPr="00A25632">
        <w:rPr>
          <w:sz w:val="28"/>
          <w:szCs w:val="28"/>
          <w:lang w:val="en-US"/>
        </w:rPr>
        <w:t>30-</w:t>
      </w:r>
      <w:r w:rsidRPr="00A25632">
        <w:rPr>
          <w:sz w:val="28"/>
          <w:szCs w:val="28"/>
          <w:lang w:val="uk-UA"/>
        </w:rPr>
        <w:t>3</w:t>
      </w:r>
      <w:r w:rsidRPr="00A25632">
        <w:rPr>
          <w:sz w:val="28"/>
          <w:szCs w:val="28"/>
          <w:lang w:val="en-US"/>
        </w:rPr>
        <w:t>2.</w:t>
      </w:r>
    </w:p>
    <w:p w:rsidR="00890C7A" w:rsidRPr="00A25632" w:rsidRDefault="00890C7A" w:rsidP="00890BBF">
      <w:pPr>
        <w:widowControl w:val="0"/>
        <w:numPr>
          <w:ilvl w:val="0"/>
          <w:numId w:val="52"/>
        </w:numPr>
        <w:shd w:val="clear" w:color="auto" w:fill="FFFFFF"/>
        <w:tabs>
          <w:tab w:val="clear" w:pos="840"/>
          <w:tab w:val="left" w:pos="720"/>
        </w:tabs>
        <w:autoSpaceDE w:val="0"/>
        <w:autoSpaceDN w:val="0"/>
        <w:adjustRightInd w:val="0"/>
        <w:spacing w:after="0" w:line="360" w:lineRule="auto"/>
        <w:ind w:left="0" w:firstLine="0"/>
        <w:jc w:val="both"/>
        <w:rPr>
          <w:sz w:val="28"/>
          <w:szCs w:val="28"/>
          <w:lang w:val="uk-UA"/>
        </w:rPr>
      </w:pPr>
      <w:r w:rsidRPr="00A25632">
        <w:rPr>
          <w:sz w:val="28"/>
          <w:szCs w:val="28"/>
          <w:lang w:val="en-US"/>
        </w:rPr>
        <w:lastRenderedPageBreak/>
        <w:t xml:space="preserve">Raivio </w:t>
      </w:r>
      <w:r w:rsidRPr="00A25632">
        <w:rPr>
          <w:sz w:val="28"/>
          <w:szCs w:val="28"/>
        </w:rPr>
        <w:t>Т</w:t>
      </w:r>
      <w:r w:rsidRPr="00A25632">
        <w:rPr>
          <w:sz w:val="28"/>
          <w:szCs w:val="28"/>
          <w:lang w:val="en-GB"/>
        </w:rPr>
        <w:t>.</w:t>
      </w:r>
      <w:r w:rsidRPr="00A25632">
        <w:rPr>
          <w:sz w:val="28"/>
          <w:szCs w:val="28"/>
          <w:lang w:val="en-US"/>
        </w:rPr>
        <w:t xml:space="preserve"> Inverse relationship between serum inhibin </w:t>
      </w:r>
      <w:r w:rsidRPr="00A25632">
        <w:rPr>
          <w:sz w:val="28"/>
          <w:szCs w:val="28"/>
        </w:rPr>
        <w:t>В</w:t>
      </w:r>
      <w:r w:rsidRPr="00A25632">
        <w:rPr>
          <w:sz w:val="28"/>
          <w:szCs w:val="28"/>
          <w:lang w:val="en-GB"/>
        </w:rPr>
        <w:t xml:space="preserve"> </w:t>
      </w:r>
      <w:r w:rsidRPr="00A25632">
        <w:rPr>
          <w:sz w:val="28"/>
          <w:szCs w:val="28"/>
          <w:lang w:val="en-US"/>
        </w:rPr>
        <w:t>and FSH</w:t>
      </w:r>
      <w:r w:rsidRPr="00A25632">
        <w:rPr>
          <w:sz w:val="28"/>
          <w:szCs w:val="28"/>
          <w:lang w:val="uk-UA"/>
        </w:rPr>
        <w:t xml:space="preserve"> </w:t>
      </w:r>
      <w:r w:rsidRPr="00A25632">
        <w:rPr>
          <w:sz w:val="28"/>
          <w:szCs w:val="28"/>
          <w:lang w:val="en-US"/>
        </w:rPr>
        <w:t xml:space="preserve">levels in </w:t>
      </w:r>
      <w:r w:rsidRPr="00A25632">
        <w:rPr>
          <w:noProof/>
          <w:sz w:val="28"/>
          <w:szCs w:val="28"/>
          <w:lang w:val="en-US"/>
        </w:rPr>
        <w:t xml:space="preserve">prepubertal </w:t>
      </w:r>
      <w:r w:rsidRPr="00A25632">
        <w:rPr>
          <w:sz w:val="28"/>
          <w:szCs w:val="28"/>
          <w:lang w:val="en-US"/>
        </w:rPr>
        <w:t xml:space="preserve">boys with </w:t>
      </w:r>
      <w:r w:rsidRPr="00A25632">
        <w:rPr>
          <w:noProof/>
          <w:sz w:val="28"/>
          <w:szCs w:val="28"/>
          <w:lang w:val="en-US"/>
        </w:rPr>
        <w:t>cryptorchidism</w:t>
      </w:r>
      <w:r w:rsidRPr="00A25632">
        <w:rPr>
          <w:noProof/>
          <w:sz w:val="28"/>
          <w:szCs w:val="28"/>
          <w:lang w:val="uk-UA"/>
        </w:rPr>
        <w:t xml:space="preserve"> </w:t>
      </w:r>
      <w:r w:rsidRPr="00A25632">
        <w:rPr>
          <w:noProof/>
          <w:sz w:val="28"/>
          <w:szCs w:val="28"/>
          <w:lang w:val="en-US"/>
        </w:rPr>
        <w:t xml:space="preserve">/ </w:t>
      </w:r>
      <w:r w:rsidRPr="00A25632">
        <w:rPr>
          <w:sz w:val="28"/>
          <w:szCs w:val="28"/>
          <w:lang w:val="en-US"/>
        </w:rPr>
        <w:t xml:space="preserve">Raivio </w:t>
      </w:r>
      <w:r w:rsidRPr="00A25632">
        <w:rPr>
          <w:sz w:val="28"/>
          <w:szCs w:val="28"/>
        </w:rPr>
        <w:t>Т</w:t>
      </w:r>
      <w:r w:rsidRPr="00A25632">
        <w:rPr>
          <w:sz w:val="28"/>
          <w:szCs w:val="28"/>
          <w:lang w:val="en-GB"/>
        </w:rPr>
        <w:t xml:space="preserve">., </w:t>
      </w:r>
      <w:r w:rsidRPr="00A25632">
        <w:rPr>
          <w:sz w:val="28"/>
          <w:szCs w:val="28"/>
          <w:lang w:val="en-US"/>
        </w:rPr>
        <w:t xml:space="preserve">Dunkel L. </w:t>
      </w:r>
      <w:r w:rsidRPr="00A25632">
        <w:rPr>
          <w:noProof/>
          <w:sz w:val="28"/>
          <w:szCs w:val="28"/>
          <w:lang w:val="en-US"/>
        </w:rPr>
        <w:t xml:space="preserve">// </w:t>
      </w:r>
      <w:r w:rsidRPr="00A25632">
        <w:rPr>
          <w:sz w:val="28"/>
          <w:szCs w:val="28"/>
          <w:lang w:val="en-US"/>
        </w:rPr>
        <w:t xml:space="preserve">Pediatr. Res.- </w:t>
      </w:r>
      <w:r w:rsidRPr="00A25632">
        <w:rPr>
          <w:sz w:val="28"/>
          <w:szCs w:val="28"/>
          <w:lang w:val="uk-UA"/>
        </w:rPr>
        <w:t xml:space="preserve">1999.- </w:t>
      </w:r>
      <w:r w:rsidRPr="00A25632">
        <w:rPr>
          <w:sz w:val="28"/>
          <w:szCs w:val="28"/>
          <w:lang w:val="en-US"/>
        </w:rPr>
        <w:t>Vol.</w:t>
      </w:r>
      <w:r w:rsidRPr="00A25632">
        <w:rPr>
          <w:sz w:val="28"/>
          <w:szCs w:val="28"/>
          <w:lang w:val="uk-UA"/>
        </w:rPr>
        <w:t xml:space="preserve"> </w:t>
      </w:r>
      <w:r w:rsidRPr="00A25632">
        <w:rPr>
          <w:sz w:val="28"/>
          <w:szCs w:val="28"/>
          <w:lang w:val="en-US"/>
        </w:rPr>
        <w:t xml:space="preserve">46, </w:t>
      </w:r>
      <w:r w:rsidRPr="00A25632">
        <w:rPr>
          <w:sz w:val="28"/>
          <w:szCs w:val="28"/>
          <w:lang w:val="uk-UA"/>
        </w:rPr>
        <w:t xml:space="preserve">№ </w:t>
      </w:r>
      <w:r w:rsidRPr="00A25632">
        <w:rPr>
          <w:sz w:val="28"/>
          <w:szCs w:val="28"/>
          <w:lang w:val="en-US"/>
        </w:rPr>
        <w:t>5.-</w:t>
      </w:r>
      <w:r w:rsidRPr="00A25632">
        <w:rPr>
          <w:sz w:val="28"/>
          <w:szCs w:val="28"/>
          <w:lang w:val="uk-UA"/>
        </w:rPr>
        <w:t xml:space="preserve"> Р</w:t>
      </w:r>
      <w:r w:rsidRPr="00A25632">
        <w:rPr>
          <w:sz w:val="28"/>
          <w:szCs w:val="28"/>
          <w:lang w:val="en-US"/>
        </w:rPr>
        <w:t>.49-50.</w:t>
      </w:r>
    </w:p>
    <w:p w:rsidR="00890C7A" w:rsidRPr="00A25632" w:rsidRDefault="00890C7A" w:rsidP="00890BBF">
      <w:pPr>
        <w:widowControl w:val="0"/>
        <w:numPr>
          <w:ilvl w:val="0"/>
          <w:numId w:val="52"/>
        </w:numPr>
        <w:tabs>
          <w:tab w:val="clear" w:pos="840"/>
          <w:tab w:val="num" w:pos="0"/>
        </w:tabs>
        <w:autoSpaceDE w:val="0"/>
        <w:autoSpaceDN w:val="0"/>
        <w:adjustRightInd w:val="0"/>
        <w:spacing w:after="0" w:line="360" w:lineRule="auto"/>
        <w:ind w:left="0" w:firstLine="0"/>
        <w:jc w:val="both"/>
        <w:rPr>
          <w:bCs/>
          <w:sz w:val="28"/>
          <w:szCs w:val="28"/>
          <w:lang w:val="uk-UA"/>
        </w:rPr>
      </w:pPr>
      <w:r w:rsidRPr="00A25632">
        <w:rPr>
          <w:sz w:val="28"/>
          <w:szCs w:val="28"/>
          <w:lang w:val="en-US"/>
        </w:rPr>
        <w:t xml:space="preserve">Rajfer </w:t>
      </w:r>
      <w:r w:rsidRPr="00A25632">
        <w:rPr>
          <w:noProof/>
          <w:sz w:val="28"/>
          <w:szCs w:val="28"/>
          <w:lang w:val="en-US"/>
        </w:rPr>
        <w:t xml:space="preserve">J. </w:t>
      </w:r>
      <w:r w:rsidRPr="00A25632">
        <w:rPr>
          <w:sz w:val="28"/>
          <w:szCs w:val="28"/>
          <w:lang w:val="en-US"/>
        </w:rPr>
        <w:t xml:space="preserve">Surgical and hormonal therapy for </w:t>
      </w:r>
      <w:r w:rsidRPr="00A25632">
        <w:rPr>
          <w:noProof/>
          <w:sz w:val="28"/>
          <w:szCs w:val="28"/>
          <w:lang w:val="en-US"/>
        </w:rPr>
        <w:t xml:space="preserve">cryptorchidism / </w:t>
      </w:r>
      <w:r w:rsidRPr="00A25632">
        <w:rPr>
          <w:sz w:val="28"/>
          <w:szCs w:val="28"/>
          <w:lang w:val="en-US"/>
        </w:rPr>
        <w:t xml:space="preserve">Rajfer </w:t>
      </w:r>
      <w:r w:rsidRPr="00A25632">
        <w:rPr>
          <w:noProof/>
          <w:sz w:val="28"/>
          <w:szCs w:val="28"/>
          <w:lang w:val="en-US"/>
        </w:rPr>
        <w:t xml:space="preserve">J. </w:t>
      </w:r>
      <w:r w:rsidRPr="00A25632">
        <w:rPr>
          <w:sz w:val="28"/>
          <w:szCs w:val="28"/>
          <w:lang w:val="uk-UA"/>
        </w:rPr>
        <w:t xml:space="preserve">// </w:t>
      </w:r>
      <w:r w:rsidRPr="00A25632">
        <w:rPr>
          <w:sz w:val="28"/>
          <w:szCs w:val="28"/>
          <w:lang w:val="en-US"/>
        </w:rPr>
        <w:t xml:space="preserve">Hormone Res. </w:t>
      </w:r>
      <w:r w:rsidRPr="00A25632">
        <w:rPr>
          <w:sz w:val="28"/>
          <w:szCs w:val="28"/>
          <w:lang w:val="uk-UA"/>
        </w:rPr>
        <w:t xml:space="preserve">- 1988. - </w:t>
      </w:r>
      <w:r w:rsidRPr="00A25632">
        <w:rPr>
          <w:sz w:val="28"/>
          <w:szCs w:val="28"/>
          <w:lang w:val="en-US"/>
        </w:rPr>
        <w:t xml:space="preserve">Vol. </w:t>
      </w:r>
      <w:r w:rsidRPr="00A25632">
        <w:rPr>
          <w:sz w:val="28"/>
          <w:szCs w:val="28"/>
          <w:lang w:val="uk-UA"/>
        </w:rPr>
        <w:t>30, №</w:t>
      </w:r>
      <w:r w:rsidRPr="00A25632">
        <w:rPr>
          <w:sz w:val="28"/>
          <w:szCs w:val="28"/>
          <w:lang w:val="en-US"/>
        </w:rPr>
        <w:t xml:space="preserve"> </w:t>
      </w:r>
      <w:r w:rsidRPr="00A25632">
        <w:rPr>
          <w:sz w:val="28"/>
          <w:szCs w:val="28"/>
          <w:lang w:val="uk-UA"/>
        </w:rPr>
        <w:t xml:space="preserve">4-5. - </w:t>
      </w:r>
      <w:r w:rsidRPr="00A25632">
        <w:rPr>
          <w:sz w:val="28"/>
          <w:szCs w:val="28"/>
          <w:lang w:val="en-US"/>
        </w:rPr>
        <w:t xml:space="preserve">P. </w:t>
      </w:r>
      <w:r w:rsidRPr="00A25632">
        <w:rPr>
          <w:sz w:val="28"/>
          <w:szCs w:val="28"/>
          <w:lang w:val="uk-UA"/>
        </w:rPr>
        <w:t>139-143.</w:t>
      </w:r>
    </w:p>
    <w:p w:rsidR="00890C7A" w:rsidRPr="00A25632" w:rsidRDefault="00890C7A" w:rsidP="00890BBF">
      <w:pPr>
        <w:widowControl w:val="0"/>
        <w:numPr>
          <w:ilvl w:val="0"/>
          <w:numId w:val="52"/>
        </w:numPr>
        <w:tabs>
          <w:tab w:val="clear" w:pos="840"/>
          <w:tab w:val="num" w:pos="0"/>
        </w:tabs>
        <w:autoSpaceDE w:val="0"/>
        <w:autoSpaceDN w:val="0"/>
        <w:adjustRightInd w:val="0"/>
        <w:spacing w:after="0" w:line="360" w:lineRule="auto"/>
        <w:ind w:left="0" w:firstLine="0"/>
        <w:jc w:val="both"/>
        <w:rPr>
          <w:sz w:val="28"/>
          <w:szCs w:val="28"/>
          <w:lang w:val="en-GB"/>
        </w:rPr>
      </w:pPr>
      <w:r w:rsidRPr="00A25632">
        <w:rPr>
          <w:sz w:val="28"/>
          <w:szCs w:val="28"/>
          <w:lang w:val="en-GB"/>
        </w:rPr>
        <w:t>Raman</w:t>
      </w:r>
      <w:r w:rsidRPr="00A25632">
        <w:rPr>
          <w:sz w:val="28"/>
          <w:szCs w:val="28"/>
          <w:lang w:val="uk-UA"/>
        </w:rPr>
        <w:t xml:space="preserve"> </w:t>
      </w:r>
      <w:r w:rsidRPr="00A25632">
        <w:rPr>
          <w:sz w:val="28"/>
          <w:szCs w:val="28"/>
          <w:lang w:val="en-GB"/>
        </w:rPr>
        <w:t>P</w:t>
      </w:r>
      <w:r w:rsidRPr="00A25632">
        <w:rPr>
          <w:sz w:val="28"/>
          <w:szCs w:val="28"/>
          <w:lang w:val="uk-UA"/>
        </w:rPr>
        <w:t>.</w:t>
      </w:r>
      <w:r w:rsidRPr="00A25632">
        <w:rPr>
          <w:sz w:val="28"/>
          <w:szCs w:val="28"/>
          <w:lang w:val="en-GB"/>
        </w:rPr>
        <w:t>N</w:t>
      </w:r>
      <w:r w:rsidRPr="00A25632">
        <w:rPr>
          <w:sz w:val="28"/>
          <w:szCs w:val="28"/>
          <w:lang w:val="uk-UA"/>
        </w:rPr>
        <w:t xml:space="preserve">. </w:t>
      </w:r>
      <w:r w:rsidRPr="00A25632">
        <w:rPr>
          <w:sz w:val="28"/>
          <w:szCs w:val="28"/>
          <w:lang w:val="en-GB"/>
        </w:rPr>
        <w:t>Testicular</w:t>
      </w:r>
      <w:r w:rsidRPr="00A25632">
        <w:rPr>
          <w:sz w:val="28"/>
          <w:szCs w:val="28"/>
          <w:lang w:val="uk-UA"/>
        </w:rPr>
        <w:t xml:space="preserve"> </w:t>
      </w:r>
      <w:r w:rsidRPr="00A25632">
        <w:rPr>
          <w:sz w:val="28"/>
          <w:szCs w:val="28"/>
          <w:lang w:val="en-GB"/>
        </w:rPr>
        <w:t>sperm</w:t>
      </w:r>
      <w:r w:rsidRPr="00A25632">
        <w:rPr>
          <w:sz w:val="28"/>
          <w:szCs w:val="28"/>
          <w:lang w:val="uk-UA"/>
        </w:rPr>
        <w:t xml:space="preserve"> </w:t>
      </w:r>
      <w:r w:rsidRPr="00A25632">
        <w:rPr>
          <w:sz w:val="28"/>
          <w:szCs w:val="28"/>
          <w:lang w:val="en-GB"/>
        </w:rPr>
        <w:t>extraction</w:t>
      </w:r>
      <w:r w:rsidRPr="00A25632">
        <w:rPr>
          <w:sz w:val="28"/>
          <w:szCs w:val="28"/>
          <w:lang w:val="uk-UA"/>
        </w:rPr>
        <w:t xml:space="preserve"> </w:t>
      </w:r>
      <w:r w:rsidRPr="00A25632">
        <w:rPr>
          <w:sz w:val="28"/>
          <w:szCs w:val="28"/>
          <w:lang w:val="en-GB"/>
        </w:rPr>
        <w:t>with</w:t>
      </w:r>
      <w:r w:rsidRPr="00A25632">
        <w:rPr>
          <w:sz w:val="28"/>
          <w:szCs w:val="28"/>
          <w:lang w:val="uk-UA"/>
        </w:rPr>
        <w:t xml:space="preserve"> </w:t>
      </w:r>
      <w:r w:rsidRPr="00A25632">
        <w:rPr>
          <w:sz w:val="28"/>
          <w:szCs w:val="28"/>
          <w:lang w:val="en-GB"/>
        </w:rPr>
        <w:t>intracytoplasmic</w:t>
      </w:r>
      <w:r w:rsidRPr="00A25632">
        <w:rPr>
          <w:sz w:val="28"/>
          <w:szCs w:val="28"/>
          <w:lang w:val="uk-UA"/>
        </w:rPr>
        <w:t xml:space="preserve"> </w:t>
      </w:r>
      <w:r w:rsidRPr="00A25632">
        <w:rPr>
          <w:sz w:val="28"/>
          <w:szCs w:val="28"/>
          <w:lang w:val="en-GB"/>
        </w:rPr>
        <w:t>sperm</w:t>
      </w:r>
      <w:r w:rsidRPr="00A25632">
        <w:rPr>
          <w:sz w:val="28"/>
          <w:szCs w:val="28"/>
          <w:lang w:val="uk-UA"/>
        </w:rPr>
        <w:t xml:space="preserve"> </w:t>
      </w:r>
      <w:r w:rsidRPr="00A25632">
        <w:rPr>
          <w:sz w:val="28"/>
          <w:szCs w:val="28"/>
          <w:lang w:val="en-GB"/>
        </w:rPr>
        <w:t>injection</w:t>
      </w:r>
      <w:r w:rsidRPr="00A25632">
        <w:rPr>
          <w:sz w:val="28"/>
          <w:szCs w:val="28"/>
          <w:lang w:val="uk-UA"/>
        </w:rPr>
        <w:t xml:space="preserve"> </w:t>
      </w:r>
      <w:r w:rsidRPr="00A25632">
        <w:rPr>
          <w:sz w:val="28"/>
          <w:szCs w:val="28"/>
          <w:lang w:val="en-GB"/>
        </w:rPr>
        <w:t>is</w:t>
      </w:r>
      <w:r w:rsidRPr="00A25632">
        <w:rPr>
          <w:sz w:val="28"/>
          <w:szCs w:val="28"/>
          <w:lang w:val="uk-UA"/>
        </w:rPr>
        <w:t xml:space="preserve"> </w:t>
      </w:r>
      <w:r w:rsidRPr="00A25632">
        <w:rPr>
          <w:sz w:val="28"/>
          <w:szCs w:val="28"/>
          <w:lang w:val="en-GB"/>
        </w:rPr>
        <w:t>successful</w:t>
      </w:r>
      <w:r w:rsidRPr="00A25632">
        <w:rPr>
          <w:sz w:val="28"/>
          <w:szCs w:val="28"/>
          <w:lang w:val="uk-UA"/>
        </w:rPr>
        <w:t xml:space="preserve"> </w:t>
      </w:r>
      <w:r w:rsidRPr="00A25632">
        <w:rPr>
          <w:sz w:val="28"/>
          <w:szCs w:val="28"/>
          <w:lang w:val="en-GB"/>
        </w:rPr>
        <w:t>for</w:t>
      </w:r>
      <w:r w:rsidRPr="00A25632">
        <w:rPr>
          <w:sz w:val="28"/>
          <w:szCs w:val="28"/>
          <w:lang w:val="uk-UA"/>
        </w:rPr>
        <w:t xml:space="preserve"> </w:t>
      </w:r>
      <w:r w:rsidRPr="00A25632">
        <w:rPr>
          <w:sz w:val="28"/>
          <w:szCs w:val="28"/>
          <w:lang w:val="en-GB"/>
        </w:rPr>
        <w:t>the</w:t>
      </w:r>
      <w:r w:rsidRPr="00A25632">
        <w:rPr>
          <w:sz w:val="28"/>
          <w:szCs w:val="28"/>
          <w:lang w:val="uk-UA"/>
        </w:rPr>
        <w:t xml:space="preserve"> </w:t>
      </w:r>
      <w:r w:rsidRPr="00A25632">
        <w:rPr>
          <w:sz w:val="28"/>
          <w:szCs w:val="28"/>
          <w:lang w:val="en-GB"/>
        </w:rPr>
        <w:t>treatment</w:t>
      </w:r>
      <w:r w:rsidRPr="00A25632">
        <w:rPr>
          <w:sz w:val="28"/>
          <w:szCs w:val="28"/>
          <w:lang w:val="uk-UA"/>
        </w:rPr>
        <w:t xml:space="preserve"> </w:t>
      </w:r>
      <w:r w:rsidRPr="00A25632">
        <w:rPr>
          <w:sz w:val="28"/>
          <w:szCs w:val="28"/>
          <w:lang w:val="en-GB"/>
        </w:rPr>
        <w:t>of</w:t>
      </w:r>
      <w:r w:rsidRPr="00A25632">
        <w:rPr>
          <w:sz w:val="28"/>
          <w:szCs w:val="28"/>
          <w:lang w:val="uk-UA"/>
        </w:rPr>
        <w:t xml:space="preserve"> </w:t>
      </w:r>
      <w:r w:rsidRPr="00A25632">
        <w:rPr>
          <w:sz w:val="28"/>
          <w:szCs w:val="28"/>
          <w:lang w:val="en-GB"/>
        </w:rPr>
        <w:t>nonobstructive</w:t>
      </w:r>
      <w:r w:rsidRPr="00A25632">
        <w:rPr>
          <w:sz w:val="28"/>
          <w:szCs w:val="28"/>
          <w:lang w:val="uk-UA"/>
        </w:rPr>
        <w:t xml:space="preserve"> </w:t>
      </w:r>
      <w:r w:rsidRPr="00A25632">
        <w:rPr>
          <w:sz w:val="28"/>
          <w:szCs w:val="28"/>
          <w:lang w:val="en-GB"/>
        </w:rPr>
        <w:t>azoospermia</w:t>
      </w:r>
      <w:r w:rsidRPr="00A25632">
        <w:rPr>
          <w:sz w:val="28"/>
          <w:szCs w:val="28"/>
          <w:lang w:val="uk-UA"/>
        </w:rPr>
        <w:t xml:space="preserve"> </w:t>
      </w:r>
      <w:r w:rsidRPr="00A25632">
        <w:rPr>
          <w:sz w:val="28"/>
          <w:szCs w:val="28"/>
          <w:lang w:val="en-GB"/>
        </w:rPr>
        <w:t>associated</w:t>
      </w:r>
      <w:r w:rsidRPr="00A25632">
        <w:rPr>
          <w:sz w:val="28"/>
          <w:szCs w:val="28"/>
          <w:lang w:val="uk-UA"/>
        </w:rPr>
        <w:t xml:space="preserve"> </w:t>
      </w:r>
      <w:r w:rsidRPr="00A25632">
        <w:rPr>
          <w:sz w:val="28"/>
          <w:szCs w:val="28"/>
          <w:lang w:val="en-GB"/>
        </w:rPr>
        <w:t>with</w:t>
      </w:r>
      <w:r w:rsidRPr="00A25632">
        <w:rPr>
          <w:sz w:val="28"/>
          <w:szCs w:val="28"/>
          <w:lang w:val="uk-UA"/>
        </w:rPr>
        <w:t xml:space="preserve"> </w:t>
      </w:r>
      <w:r w:rsidRPr="00A25632">
        <w:rPr>
          <w:sz w:val="28"/>
          <w:szCs w:val="28"/>
          <w:lang w:val="en-GB"/>
        </w:rPr>
        <w:t>cryptorchidism</w:t>
      </w:r>
      <w:r w:rsidRPr="00A25632">
        <w:rPr>
          <w:sz w:val="28"/>
          <w:szCs w:val="28"/>
          <w:lang w:val="uk-UA"/>
        </w:rPr>
        <w:t xml:space="preserve"> </w:t>
      </w:r>
      <w:r w:rsidRPr="00A25632">
        <w:rPr>
          <w:sz w:val="28"/>
          <w:szCs w:val="28"/>
          <w:lang w:val="en-US"/>
        </w:rPr>
        <w:t xml:space="preserve">/ </w:t>
      </w:r>
      <w:r w:rsidRPr="00A25632">
        <w:rPr>
          <w:sz w:val="28"/>
          <w:szCs w:val="28"/>
          <w:lang w:val="en-GB"/>
        </w:rPr>
        <w:t>Raman</w:t>
      </w:r>
      <w:r w:rsidRPr="00A25632">
        <w:rPr>
          <w:sz w:val="28"/>
          <w:szCs w:val="28"/>
          <w:lang w:val="uk-UA"/>
        </w:rPr>
        <w:t xml:space="preserve"> </w:t>
      </w:r>
      <w:r w:rsidRPr="00A25632">
        <w:rPr>
          <w:sz w:val="28"/>
          <w:szCs w:val="28"/>
          <w:lang w:val="en-GB"/>
        </w:rPr>
        <w:t>P</w:t>
      </w:r>
      <w:r w:rsidRPr="00A25632">
        <w:rPr>
          <w:sz w:val="28"/>
          <w:szCs w:val="28"/>
          <w:lang w:val="uk-UA"/>
        </w:rPr>
        <w:t>.</w:t>
      </w:r>
      <w:r w:rsidRPr="00A25632">
        <w:rPr>
          <w:sz w:val="28"/>
          <w:szCs w:val="28"/>
          <w:lang w:val="en-GB"/>
        </w:rPr>
        <w:t>N</w:t>
      </w:r>
      <w:r w:rsidRPr="00A25632">
        <w:rPr>
          <w:sz w:val="28"/>
          <w:szCs w:val="28"/>
          <w:lang w:val="uk-UA"/>
        </w:rPr>
        <w:t xml:space="preserve">. // </w:t>
      </w:r>
      <w:r w:rsidRPr="00A25632">
        <w:rPr>
          <w:sz w:val="28"/>
          <w:szCs w:val="28"/>
          <w:lang w:val="en-GB"/>
        </w:rPr>
        <w:t>JOURNAL</w:t>
      </w:r>
      <w:r w:rsidRPr="00A25632">
        <w:rPr>
          <w:sz w:val="28"/>
          <w:szCs w:val="28"/>
          <w:lang w:val="uk-UA"/>
        </w:rPr>
        <w:t xml:space="preserve"> </w:t>
      </w:r>
      <w:r w:rsidRPr="00A25632">
        <w:rPr>
          <w:sz w:val="28"/>
          <w:szCs w:val="28"/>
          <w:lang w:val="en-GB"/>
        </w:rPr>
        <w:t>of</w:t>
      </w:r>
      <w:r w:rsidRPr="00A25632">
        <w:rPr>
          <w:sz w:val="28"/>
          <w:szCs w:val="28"/>
          <w:lang w:val="uk-UA"/>
        </w:rPr>
        <w:t xml:space="preserve"> </w:t>
      </w:r>
      <w:r w:rsidRPr="00A25632">
        <w:rPr>
          <w:sz w:val="28"/>
          <w:szCs w:val="28"/>
          <w:lang w:val="en-GB"/>
        </w:rPr>
        <w:t>UROLOGY</w:t>
      </w:r>
      <w:r w:rsidRPr="00A25632">
        <w:rPr>
          <w:sz w:val="28"/>
          <w:szCs w:val="28"/>
          <w:lang w:val="uk-UA"/>
        </w:rPr>
        <w:t xml:space="preserve">. - </w:t>
      </w:r>
      <w:r w:rsidRPr="00A25632">
        <w:rPr>
          <w:sz w:val="28"/>
          <w:szCs w:val="28"/>
          <w:lang w:val="en-GB"/>
        </w:rPr>
        <w:t>New</w:t>
      </w:r>
      <w:r w:rsidRPr="00A25632">
        <w:rPr>
          <w:sz w:val="28"/>
          <w:szCs w:val="28"/>
          <w:lang w:val="uk-UA"/>
        </w:rPr>
        <w:t xml:space="preserve"> </w:t>
      </w:r>
      <w:r w:rsidRPr="00A25632">
        <w:rPr>
          <w:sz w:val="28"/>
          <w:szCs w:val="28"/>
          <w:lang w:val="en-GB"/>
        </w:rPr>
        <w:t>York</w:t>
      </w:r>
      <w:r w:rsidRPr="00A25632">
        <w:rPr>
          <w:sz w:val="28"/>
          <w:szCs w:val="28"/>
          <w:lang w:val="uk-UA"/>
        </w:rPr>
        <w:t xml:space="preserve">, 2003. - </w:t>
      </w:r>
      <w:r w:rsidRPr="00A25632">
        <w:rPr>
          <w:bCs/>
          <w:sz w:val="28"/>
          <w:szCs w:val="28"/>
          <w:lang w:val="en-GB"/>
        </w:rPr>
        <w:t>Vol</w:t>
      </w:r>
      <w:r w:rsidRPr="00A25632">
        <w:rPr>
          <w:bCs/>
          <w:sz w:val="28"/>
          <w:szCs w:val="28"/>
          <w:lang w:val="uk-UA"/>
        </w:rPr>
        <w:t>. 170</w:t>
      </w:r>
      <w:r w:rsidRPr="00A25632">
        <w:rPr>
          <w:sz w:val="28"/>
          <w:szCs w:val="28"/>
          <w:lang w:val="uk-UA"/>
        </w:rPr>
        <w:t xml:space="preserve">, № </w:t>
      </w:r>
      <w:r w:rsidRPr="00A25632">
        <w:rPr>
          <w:bCs/>
          <w:sz w:val="28"/>
          <w:szCs w:val="28"/>
          <w:lang w:val="uk-UA"/>
        </w:rPr>
        <w:t>4. Р</w:t>
      </w:r>
      <w:r w:rsidRPr="00A25632">
        <w:rPr>
          <w:sz w:val="28"/>
          <w:szCs w:val="28"/>
          <w:lang w:val="uk-UA"/>
        </w:rPr>
        <w:t>. 87-90.</w:t>
      </w:r>
    </w:p>
    <w:p w:rsidR="00890C7A" w:rsidRPr="00A25632" w:rsidRDefault="00890C7A" w:rsidP="00890C7A">
      <w:pPr>
        <w:widowControl w:val="0"/>
        <w:shd w:val="clear" w:color="auto" w:fill="FFFFFF"/>
        <w:tabs>
          <w:tab w:val="left" w:pos="720"/>
        </w:tabs>
        <w:autoSpaceDE w:val="0"/>
        <w:autoSpaceDN w:val="0"/>
        <w:adjustRightInd w:val="0"/>
        <w:spacing w:before="2" w:line="360" w:lineRule="auto"/>
        <w:jc w:val="both"/>
        <w:rPr>
          <w:sz w:val="28"/>
          <w:szCs w:val="28"/>
          <w:lang w:val="uk-UA"/>
        </w:rPr>
      </w:pPr>
      <w:r w:rsidRPr="00A25632">
        <w:rPr>
          <w:sz w:val="28"/>
          <w:szCs w:val="28"/>
          <w:lang w:val="en-GB"/>
        </w:rPr>
        <w:t xml:space="preserve">342. </w:t>
      </w:r>
      <w:r w:rsidRPr="00A25632">
        <w:rPr>
          <w:sz w:val="28"/>
          <w:szCs w:val="28"/>
          <w:lang w:val="en-US"/>
        </w:rPr>
        <w:t xml:space="preserve">Rasmussen J.S. </w:t>
      </w:r>
      <w:r w:rsidRPr="00A25632">
        <w:rPr>
          <w:noProof/>
          <w:sz w:val="28"/>
          <w:szCs w:val="28"/>
          <w:lang w:val="en-US"/>
        </w:rPr>
        <w:t xml:space="preserve">Contralateral testicular </w:t>
      </w:r>
      <w:r w:rsidRPr="00A25632">
        <w:rPr>
          <w:sz w:val="28"/>
          <w:szCs w:val="28"/>
          <w:lang w:val="en-US"/>
        </w:rPr>
        <w:t>torsion after previous unilateral</w:t>
      </w:r>
      <w:r w:rsidRPr="00A25632">
        <w:rPr>
          <w:sz w:val="28"/>
          <w:szCs w:val="28"/>
          <w:lang w:val="uk-UA"/>
        </w:rPr>
        <w:t xml:space="preserve"> </w:t>
      </w:r>
      <w:r w:rsidRPr="00A25632">
        <w:rPr>
          <w:noProof/>
          <w:sz w:val="28"/>
          <w:szCs w:val="28"/>
          <w:lang w:val="en-US"/>
        </w:rPr>
        <w:t xml:space="preserve">orchiopexy </w:t>
      </w:r>
      <w:r w:rsidRPr="00A25632">
        <w:rPr>
          <w:sz w:val="28"/>
          <w:szCs w:val="28"/>
          <w:lang w:val="en-US"/>
        </w:rPr>
        <w:t xml:space="preserve">for </w:t>
      </w:r>
      <w:r w:rsidRPr="00A25632">
        <w:rPr>
          <w:noProof/>
          <w:sz w:val="28"/>
          <w:szCs w:val="28"/>
          <w:lang w:val="en-US"/>
        </w:rPr>
        <w:t xml:space="preserve">undescended testis / </w:t>
      </w:r>
      <w:r w:rsidRPr="00A25632">
        <w:rPr>
          <w:sz w:val="28"/>
          <w:szCs w:val="28"/>
          <w:lang w:val="en-US"/>
        </w:rPr>
        <w:t>Rasmussen J.S. //</w:t>
      </w:r>
      <w:r w:rsidRPr="00A25632">
        <w:rPr>
          <w:sz w:val="28"/>
          <w:szCs w:val="28"/>
          <w:lang w:val="uk-UA"/>
        </w:rPr>
        <w:t xml:space="preserve"> </w:t>
      </w:r>
      <w:r w:rsidRPr="00A25632">
        <w:rPr>
          <w:sz w:val="28"/>
          <w:szCs w:val="28"/>
          <w:lang w:val="en-US"/>
        </w:rPr>
        <w:t xml:space="preserve">Scand </w:t>
      </w:r>
      <w:r w:rsidRPr="00A25632">
        <w:rPr>
          <w:noProof/>
          <w:sz w:val="28"/>
          <w:szCs w:val="28"/>
          <w:lang w:val="en-US"/>
        </w:rPr>
        <w:t xml:space="preserve">J. Urol. Nephrol.- </w:t>
      </w:r>
      <w:r w:rsidRPr="00A25632">
        <w:rPr>
          <w:sz w:val="28"/>
          <w:szCs w:val="28"/>
          <w:lang w:val="uk-UA"/>
        </w:rPr>
        <w:t>1996</w:t>
      </w:r>
      <w:r w:rsidRPr="00A25632">
        <w:rPr>
          <w:sz w:val="28"/>
          <w:szCs w:val="28"/>
          <w:lang w:val="en-US"/>
        </w:rPr>
        <w:t>. - Vol.</w:t>
      </w:r>
      <w:r w:rsidRPr="00A25632">
        <w:rPr>
          <w:sz w:val="28"/>
          <w:szCs w:val="28"/>
          <w:lang w:val="uk-UA"/>
        </w:rPr>
        <w:t xml:space="preserve"> </w:t>
      </w:r>
      <w:r w:rsidRPr="00A25632">
        <w:rPr>
          <w:sz w:val="28"/>
          <w:szCs w:val="28"/>
          <w:lang w:val="en-US"/>
        </w:rPr>
        <w:t xml:space="preserve">30, </w:t>
      </w:r>
      <w:r w:rsidRPr="00A25632">
        <w:rPr>
          <w:sz w:val="28"/>
          <w:szCs w:val="28"/>
          <w:lang w:val="uk-UA"/>
        </w:rPr>
        <w:t xml:space="preserve">№ </w:t>
      </w:r>
      <w:r w:rsidRPr="00A25632">
        <w:rPr>
          <w:noProof/>
          <w:sz w:val="28"/>
          <w:szCs w:val="28"/>
          <w:lang w:val="en-US"/>
        </w:rPr>
        <w:t>6.-</w:t>
      </w:r>
      <w:r w:rsidRPr="00A25632">
        <w:rPr>
          <w:noProof/>
          <w:sz w:val="28"/>
          <w:szCs w:val="28"/>
          <w:lang w:val="en-GB"/>
        </w:rPr>
        <w:t xml:space="preserve"> </w:t>
      </w:r>
      <w:r w:rsidRPr="00A25632">
        <w:rPr>
          <w:noProof/>
          <w:sz w:val="28"/>
          <w:szCs w:val="28"/>
          <w:lang w:val="en-US"/>
        </w:rPr>
        <w:t>P.</w:t>
      </w:r>
      <w:r w:rsidRPr="00A25632">
        <w:rPr>
          <w:noProof/>
          <w:sz w:val="28"/>
          <w:szCs w:val="28"/>
          <w:lang w:val="uk-UA"/>
        </w:rPr>
        <w:t xml:space="preserve"> </w:t>
      </w:r>
      <w:r w:rsidRPr="00A25632">
        <w:rPr>
          <w:noProof/>
          <w:sz w:val="28"/>
          <w:szCs w:val="28"/>
          <w:lang w:val="en-US"/>
        </w:rPr>
        <w:t>3-4.</w:t>
      </w:r>
    </w:p>
    <w:p w:rsidR="00890C7A" w:rsidRPr="00A25632" w:rsidRDefault="00890C7A" w:rsidP="00890C7A">
      <w:pPr>
        <w:widowControl w:val="0"/>
        <w:shd w:val="clear" w:color="auto" w:fill="FFFFFF"/>
        <w:tabs>
          <w:tab w:val="left" w:pos="720"/>
        </w:tabs>
        <w:autoSpaceDE w:val="0"/>
        <w:autoSpaceDN w:val="0"/>
        <w:adjustRightInd w:val="0"/>
        <w:spacing w:line="360" w:lineRule="auto"/>
        <w:jc w:val="both"/>
        <w:rPr>
          <w:sz w:val="28"/>
          <w:szCs w:val="28"/>
          <w:lang w:val="uk-UA"/>
        </w:rPr>
      </w:pPr>
      <w:r w:rsidRPr="00A25632">
        <w:rPr>
          <w:sz w:val="28"/>
          <w:szCs w:val="28"/>
          <w:lang w:val="en-GB"/>
        </w:rPr>
        <w:t xml:space="preserve">343. </w:t>
      </w:r>
      <w:r w:rsidRPr="00A25632">
        <w:rPr>
          <w:sz w:val="28"/>
          <w:szCs w:val="28"/>
          <w:lang w:val="en-US"/>
        </w:rPr>
        <w:t xml:space="preserve">Redman </w:t>
      </w:r>
      <w:r w:rsidRPr="00A25632">
        <w:rPr>
          <w:noProof/>
          <w:sz w:val="28"/>
          <w:szCs w:val="28"/>
          <w:lang w:val="en-US"/>
        </w:rPr>
        <w:t xml:space="preserve">J.F. The </w:t>
      </w:r>
      <w:r w:rsidRPr="00A25632">
        <w:rPr>
          <w:sz w:val="28"/>
          <w:szCs w:val="28"/>
          <w:lang w:val="en-US"/>
        </w:rPr>
        <w:t>secondary internal ring: applications to surgery of the</w:t>
      </w:r>
      <w:r w:rsidRPr="00A25632">
        <w:rPr>
          <w:sz w:val="28"/>
          <w:szCs w:val="28"/>
          <w:lang w:val="uk-UA"/>
        </w:rPr>
        <w:t xml:space="preserve"> </w:t>
      </w:r>
      <w:r w:rsidRPr="00A25632">
        <w:rPr>
          <w:sz w:val="28"/>
          <w:szCs w:val="28"/>
          <w:lang w:val="en-US"/>
        </w:rPr>
        <w:t xml:space="preserve">inguinal canal / Redman </w:t>
      </w:r>
      <w:r w:rsidRPr="00A25632">
        <w:rPr>
          <w:noProof/>
          <w:sz w:val="28"/>
          <w:szCs w:val="28"/>
          <w:lang w:val="en-US"/>
        </w:rPr>
        <w:t>J.F. //</w:t>
      </w:r>
      <w:r w:rsidRPr="00A25632">
        <w:rPr>
          <w:noProof/>
          <w:sz w:val="28"/>
          <w:szCs w:val="28"/>
          <w:lang w:val="uk-UA"/>
        </w:rPr>
        <w:t xml:space="preserve"> </w:t>
      </w:r>
      <w:r w:rsidRPr="00A25632">
        <w:rPr>
          <w:noProof/>
          <w:sz w:val="28"/>
          <w:szCs w:val="28"/>
          <w:lang w:val="en-US"/>
        </w:rPr>
        <w:t xml:space="preserve">J. Urol.- </w:t>
      </w:r>
      <w:r w:rsidRPr="00A25632">
        <w:rPr>
          <w:sz w:val="28"/>
          <w:szCs w:val="28"/>
          <w:lang w:val="en-US"/>
        </w:rPr>
        <w:t>1996.-Vol.</w:t>
      </w:r>
      <w:r w:rsidRPr="00A25632">
        <w:rPr>
          <w:sz w:val="28"/>
          <w:szCs w:val="28"/>
          <w:lang w:val="uk-UA"/>
        </w:rPr>
        <w:t xml:space="preserve"> </w:t>
      </w:r>
      <w:r w:rsidRPr="00A25632">
        <w:rPr>
          <w:sz w:val="28"/>
          <w:szCs w:val="28"/>
          <w:lang w:val="en-US"/>
        </w:rPr>
        <w:t xml:space="preserve">155, </w:t>
      </w:r>
      <w:r w:rsidRPr="00A25632">
        <w:rPr>
          <w:sz w:val="28"/>
          <w:szCs w:val="28"/>
          <w:lang w:val="uk-UA"/>
        </w:rPr>
        <w:t xml:space="preserve">№ </w:t>
      </w:r>
      <w:r w:rsidRPr="00A25632">
        <w:rPr>
          <w:sz w:val="28"/>
          <w:szCs w:val="28"/>
          <w:lang w:val="en-US"/>
        </w:rPr>
        <w:t>l.-</w:t>
      </w:r>
      <w:r w:rsidRPr="00A25632">
        <w:rPr>
          <w:sz w:val="28"/>
          <w:szCs w:val="28"/>
          <w:lang w:val="uk-UA"/>
        </w:rPr>
        <w:t>Р</w:t>
      </w:r>
      <w:r w:rsidRPr="00A25632">
        <w:rPr>
          <w:sz w:val="28"/>
          <w:szCs w:val="28"/>
          <w:lang w:val="en-US"/>
        </w:rPr>
        <w:t>.</w:t>
      </w:r>
      <w:r w:rsidRPr="00A25632">
        <w:rPr>
          <w:sz w:val="28"/>
          <w:szCs w:val="28"/>
          <w:lang w:val="uk-UA"/>
        </w:rPr>
        <w:t xml:space="preserve"> </w:t>
      </w:r>
      <w:r w:rsidRPr="00A25632">
        <w:rPr>
          <w:sz w:val="28"/>
          <w:szCs w:val="28"/>
          <w:lang w:val="en-US"/>
        </w:rPr>
        <w:t>l-3.</w:t>
      </w:r>
    </w:p>
    <w:p w:rsidR="00890C7A" w:rsidRPr="00A25632" w:rsidRDefault="00890C7A" w:rsidP="00890BBF">
      <w:pPr>
        <w:widowControl w:val="0"/>
        <w:numPr>
          <w:ilvl w:val="0"/>
          <w:numId w:val="53"/>
        </w:numPr>
        <w:shd w:val="clear" w:color="auto" w:fill="FFFFFF"/>
        <w:tabs>
          <w:tab w:val="clear" w:pos="900"/>
          <w:tab w:val="left" w:pos="720"/>
        </w:tabs>
        <w:autoSpaceDE w:val="0"/>
        <w:autoSpaceDN w:val="0"/>
        <w:adjustRightInd w:val="0"/>
        <w:spacing w:before="5" w:after="0" w:line="360" w:lineRule="auto"/>
        <w:ind w:left="0" w:firstLine="0"/>
        <w:jc w:val="both"/>
        <w:rPr>
          <w:sz w:val="28"/>
          <w:szCs w:val="28"/>
          <w:lang w:val="uk-UA"/>
        </w:rPr>
      </w:pPr>
      <w:r w:rsidRPr="00A25632">
        <w:rPr>
          <w:sz w:val="28"/>
          <w:szCs w:val="28"/>
          <w:lang w:val="en-US"/>
        </w:rPr>
        <w:t xml:space="preserve">Redman J.F. Applied anatomy of the </w:t>
      </w:r>
      <w:r w:rsidRPr="00A25632">
        <w:rPr>
          <w:noProof/>
          <w:sz w:val="28"/>
          <w:szCs w:val="28"/>
          <w:lang w:val="en-US"/>
        </w:rPr>
        <w:t xml:space="preserve">cremasteric </w:t>
      </w:r>
      <w:r w:rsidRPr="00A25632">
        <w:rPr>
          <w:sz w:val="28"/>
          <w:szCs w:val="28"/>
          <w:lang w:val="en-US"/>
        </w:rPr>
        <w:t>muscle and fascia</w:t>
      </w:r>
      <w:r w:rsidRPr="00A25632">
        <w:rPr>
          <w:sz w:val="28"/>
          <w:szCs w:val="28"/>
          <w:lang w:val="uk-UA"/>
        </w:rPr>
        <w:t xml:space="preserve"> </w:t>
      </w:r>
      <w:r w:rsidRPr="00A25632">
        <w:rPr>
          <w:sz w:val="28"/>
          <w:szCs w:val="28"/>
          <w:lang w:val="en-US"/>
        </w:rPr>
        <w:t xml:space="preserve">/ Redman </w:t>
      </w:r>
      <w:r w:rsidRPr="00A25632">
        <w:rPr>
          <w:noProof/>
          <w:sz w:val="28"/>
          <w:szCs w:val="28"/>
          <w:lang w:val="en-US"/>
        </w:rPr>
        <w:t xml:space="preserve">J.F. </w:t>
      </w:r>
      <w:r w:rsidRPr="00A25632">
        <w:rPr>
          <w:sz w:val="28"/>
          <w:szCs w:val="28"/>
          <w:lang w:val="en-US"/>
        </w:rPr>
        <w:t>//</w:t>
      </w:r>
      <w:r w:rsidRPr="00A25632">
        <w:rPr>
          <w:sz w:val="28"/>
          <w:szCs w:val="28"/>
          <w:lang w:val="uk-UA"/>
        </w:rPr>
        <w:t xml:space="preserve"> </w:t>
      </w:r>
      <w:r w:rsidRPr="00A25632">
        <w:rPr>
          <w:sz w:val="28"/>
          <w:szCs w:val="28"/>
          <w:lang w:val="en-US"/>
        </w:rPr>
        <w:t>J.</w:t>
      </w:r>
      <w:r w:rsidRPr="00A25632">
        <w:rPr>
          <w:sz w:val="28"/>
          <w:szCs w:val="28"/>
          <w:lang w:val="en-GB"/>
        </w:rPr>
        <w:t xml:space="preserve"> </w:t>
      </w:r>
      <w:r w:rsidRPr="00A25632">
        <w:rPr>
          <w:noProof/>
          <w:sz w:val="28"/>
          <w:szCs w:val="28"/>
          <w:lang w:val="en-US"/>
        </w:rPr>
        <w:t xml:space="preserve">Urol.- </w:t>
      </w:r>
      <w:r w:rsidRPr="00A25632">
        <w:rPr>
          <w:sz w:val="28"/>
          <w:szCs w:val="28"/>
          <w:lang w:val="en-US"/>
        </w:rPr>
        <w:t>1996.-Vol.</w:t>
      </w:r>
      <w:r w:rsidRPr="00A25632">
        <w:rPr>
          <w:sz w:val="28"/>
          <w:szCs w:val="28"/>
          <w:lang w:val="uk-UA"/>
        </w:rPr>
        <w:t xml:space="preserve"> </w:t>
      </w:r>
      <w:r w:rsidRPr="00A25632">
        <w:rPr>
          <w:sz w:val="28"/>
          <w:szCs w:val="28"/>
          <w:lang w:val="en-US"/>
        </w:rPr>
        <w:t xml:space="preserve">156, </w:t>
      </w:r>
      <w:r w:rsidRPr="00A25632">
        <w:rPr>
          <w:sz w:val="28"/>
          <w:szCs w:val="28"/>
          <w:lang w:val="uk-UA"/>
        </w:rPr>
        <w:t xml:space="preserve">№ </w:t>
      </w:r>
      <w:r w:rsidRPr="00A25632">
        <w:rPr>
          <w:sz w:val="28"/>
          <w:szCs w:val="28"/>
          <w:lang w:val="en-US"/>
        </w:rPr>
        <w:t>4.-</w:t>
      </w:r>
      <w:r w:rsidRPr="00A25632">
        <w:rPr>
          <w:sz w:val="28"/>
          <w:szCs w:val="28"/>
          <w:lang w:val="uk-UA"/>
        </w:rPr>
        <w:t xml:space="preserve"> Р</w:t>
      </w:r>
      <w:r w:rsidRPr="00A25632">
        <w:rPr>
          <w:sz w:val="28"/>
          <w:szCs w:val="28"/>
          <w:lang w:val="en-US"/>
        </w:rPr>
        <w:t xml:space="preserve">. </w:t>
      </w:r>
      <w:r w:rsidRPr="00A25632">
        <w:rPr>
          <w:sz w:val="28"/>
          <w:szCs w:val="28"/>
          <w:lang w:val="uk-UA"/>
        </w:rPr>
        <w:t>37-40.</w:t>
      </w:r>
    </w:p>
    <w:p w:rsidR="00890C7A" w:rsidRPr="00A25632" w:rsidRDefault="00890C7A" w:rsidP="00890BBF">
      <w:pPr>
        <w:widowControl w:val="0"/>
        <w:numPr>
          <w:ilvl w:val="0"/>
          <w:numId w:val="53"/>
        </w:numPr>
        <w:shd w:val="clear" w:color="auto" w:fill="FFFFFF"/>
        <w:tabs>
          <w:tab w:val="clear" w:pos="900"/>
          <w:tab w:val="num" w:pos="0"/>
          <w:tab w:val="left" w:pos="709"/>
        </w:tabs>
        <w:autoSpaceDE w:val="0"/>
        <w:autoSpaceDN w:val="0"/>
        <w:adjustRightInd w:val="0"/>
        <w:spacing w:after="0" w:line="360" w:lineRule="auto"/>
        <w:ind w:left="0" w:firstLine="0"/>
        <w:jc w:val="both"/>
        <w:rPr>
          <w:sz w:val="28"/>
          <w:szCs w:val="28"/>
          <w:lang w:val="uk-UA"/>
        </w:rPr>
      </w:pPr>
      <w:r w:rsidRPr="00A25632">
        <w:rPr>
          <w:sz w:val="28"/>
          <w:szCs w:val="28"/>
          <w:lang w:val="en-US"/>
        </w:rPr>
        <w:t>Pathomechanism of</w:t>
      </w:r>
      <w:r w:rsidRPr="00A25632">
        <w:rPr>
          <w:sz w:val="28"/>
          <w:szCs w:val="28"/>
          <w:lang w:val="en-GB"/>
        </w:rPr>
        <w:t xml:space="preserve"> </w:t>
      </w:r>
      <w:r w:rsidRPr="00A25632">
        <w:rPr>
          <w:sz w:val="28"/>
          <w:szCs w:val="28"/>
          <w:lang w:val="en-US"/>
        </w:rPr>
        <w:t xml:space="preserve">autoimmune </w:t>
      </w:r>
      <w:r w:rsidRPr="00A25632">
        <w:rPr>
          <w:noProof/>
          <w:sz w:val="28"/>
          <w:szCs w:val="28"/>
          <w:lang w:val="en-US"/>
        </w:rPr>
        <w:t>orchitis / [</w:t>
      </w:r>
      <w:r w:rsidRPr="00A25632">
        <w:rPr>
          <w:sz w:val="28"/>
          <w:szCs w:val="28"/>
          <w:lang w:val="en-US"/>
        </w:rPr>
        <w:t xml:space="preserve">Rival C, Guazzone V. A., Theas M. S., Lustig L.] </w:t>
      </w:r>
      <w:r w:rsidRPr="00A25632">
        <w:rPr>
          <w:sz w:val="28"/>
          <w:szCs w:val="28"/>
          <w:lang w:val="uk-UA"/>
        </w:rPr>
        <w:t xml:space="preserve">// </w:t>
      </w:r>
      <w:r w:rsidRPr="00A25632">
        <w:rPr>
          <w:sz w:val="28"/>
          <w:szCs w:val="28"/>
          <w:lang w:val="en-US"/>
        </w:rPr>
        <w:t xml:space="preserve">Andrologia. </w:t>
      </w:r>
      <w:r w:rsidRPr="00A25632">
        <w:rPr>
          <w:sz w:val="28"/>
          <w:szCs w:val="28"/>
          <w:lang w:val="uk-UA"/>
        </w:rPr>
        <w:t xml:space="preserve">- 2005. - № 37 (6). - </w:t>
      </w:r>
      <w:r w:rsidRPr="00A25632">
        <w:rPr>
          <w:sz w:val="28"/>
          <w:szCs w:val="28"/>
          <w:lang w:val="en-US"/>
        </w:rPr>
        <w:t xml:space="preserve">P. </w:t>
      </w:r>
      <w:r w:rsidRPr="00A25632">
        <w:rPr>
          <w:sz w:val="28"/>
          <w:szCs w:val="28"/>
          <w:lang w:val="uk-UA"/>
        </w:rPr>
        <w:t>226-227.</w:t>
      </w:r>
    </w:p>
    <w:p w:rsidR="00890C7A" w:rsidRPr="00A25632" w:rsidRDefault="00890C7A" w:rsidP="00890BBF">
      <w:pPr>
        <w:widowControl w:val="0"/>
        <w:numPr>
          <w:ilvl w:val="0"/>
          <w:numId w:val="53"/>
        </w:numPr>
        <w:shd w:val="clear" w:color="auto" w:fill="FFFFFF"/>
        <w:tabs>
          <w:tab w:val="clear" w:pos="900"/>
          <w:tab w:val="left" w:pos="720"/>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The roleof </w:t>
      </w:r>
      <w:r w:rsidRPr="00A25632">
        <w:rPr>
          <w:noProof/>
          <w:sz w:val="28"/>
          <w:szCs w:val="28"/>
          <w:lang w:val="en-US"/>
        </w:rPr>
        <w:t xml:space="preserve">orchiectomy </w:t>
      </w:r>
      <w:r w:rsidRPr="00A25632">
        <w:rPr>
          <w:sz w:val="28"/>
          <w:szCs w:val="28"/>
          <w:lang w:val="en-US"/>
        </w:rPr>
        <w:t>in the management of postpubertal</w:t>
      </w:r>
      <w:r w:rsidRPr="00A25632">
        <w:rPr>
          <w:sz w:val="28"/>
          <w:szCs w:val="28"/>
          <w:lang w:val="en-GB"/>
        </w:rPr>
        <w:t xml:space="preserve"> </w:t>
      </w:r>
      <w:r w:rsidRPr="00A25632">
        <w:rPr>
          <w:noProof/>
          <w:sz w:val="28"/>
          <w:szCs w:val="28"/>
          <w:lang w:val="en-US"/>
        </w:rPr>
        <w:t xml:space="preserve">cryptorchidism / </w:t>
      </w:r>
      <w:r w:rsidRPr="00A25632">
        <w:rPr>
          <w:sz w:val="28"/>
          <w:szCs w:val="28"/>
          <w:lang w:val="en-US"/>
        </w:rPr>
        <w:t xml:space="preserve">Rogers E., Teahan S., Gallagher H. [et al.] </w:t>
      </w:r>
      <w:r w:rsidRPr="00A25632">
        <w:rPr>
          <w:noProof/>
          <w:sz w:val="28"/>
          <w:szCs w:val="28"/>
          <w:lang w:val="en-US"/>
        </w:rPr>
        <w:t>//</w:t>
      </w:r>
      <w:r w:rsidRPr="00A25632">
        <w:rPr>
          <w:noProof/>
          <w:sz w:val="28"/>
          <w:szCs w:val="28"/>
          <w:lang w:val="uk-UA"/>
        </w:rPr>
        <w:t xml:space="preserve"> </w:t>
      </w:r>
      <w:r w:rsidRPr="00A25632">
        <w:rPr>
          <w:noProof/>
          <w:sz w:val="28"/>
          <w:szCs w:val="28"/>
          <w:lang w:val="en-US"/>
        </w:rPr>
        <w:t xml:space="preserve">J. Urol- </w:t>
      </w:r>
      <w:r w:rsidRPr="00A25632">
        <w:rPr>
          <w:sz w:val="28"/>
          <w:szCs w:val="28"/>
          <w:lang w:val="en-US"/>
        </w:rPr>
        <w:t>1998.-Vol.</w:t>
      </w:r>
      <w:r w:rsidRPr="00A25632">
        <w:rPr>
          <w:sz w:val="28"/>
          <w:szCs w:val="28"/>
          <w:lang w:val="uk-UA"/>
        </w:rPr>
        <w:t xml:space="preserve"> </w:t>
      </w:r>
      <w:r w:rsidRPr="00A25632">
        <w:rPr>
          <w:sz w:val="28"/>
          <w:szCs w:val="28"/>
          <w:lang w:val="en-US"/>
        </w:rPr>
        <w:t xml:space="preserve">159, </w:t>
      </w:r>
      <w:r w:rsidRPr="00A25632">
        <w:rPr>
          <w:sz w:val="28"/>
          <w:szCs w:val="28"/>
          <w:lang w:val="uk-UA"/>
        </w:rPr>
        <w:t>№</w:t>
      </w:r>
      <w:r w:rsidRPr="00A25632">
        <w:rPr>
          <w:sz w:val="28"/>
          <w:szCs w:val="28"/>
          <w:lang w:val="en-US"/>
        </w:rPr>
        <w:t>3.-</w:t>
      </w:r>
      <w:r w:rsidRPr="00A25632">
        <w:rPr>
          <w:sz w:val="28"/>
          <w:szCs w:val="28"/>
          <w:lang w:val="uk-UA"/>
        </w:rPr>
        <w:t xml:space="preserve"> Р</w:t>
      </w:r>
      <w:r w:rsidRPr="00A25632">
        <w:rPr>
          <w:sz w:val="28"/>
          <w:szCs w:val="28"/>
          <w:lang w:val="en-US"/>
        </w:rPr>
        <w:t>.</w:t>
      </w:r>
      <w:r w:rsidRPr="00A25632">
        <w:rPr>
          <w:sz w:val="28"/>
          <w:szCs w:val="28"/>
          <w:lang w:val="uk-UA"/>
        </w:rPr>
        <w:t xml:space="preserve"> </w:t>
      </w:r>
      <w:r w:rsidRPr="00A25632">
        <w:rPr>
          <w:sz w:val="28"/>
          <w:szCs w:val="28"/>
          <w:lang w:val="en-US"/>
        </w:rPr>
        <w:t>1-4.</w:t>
      </w:r>
    </w:p>
    <w:p w:rsidR="00890C7A" w:rsidRPr="00A25632" w:rsidRDefault="00890C7A" w:rsidP="00890BBF">
      <w:pPr>
        <w:widowControl w:val="0"/>
        <w:numPr>
          <w:ilvl w:val="0"/>
          <w:numId w:val="53"/>
        </w:numPr>
        <w:shd w:val="clear" w:color="auto" w:fill="FFFFFF"/>
        <w:tabs>
          <w:tab w:val="clear" w:pos="900"/>
          <w:tab w:val="num" w:pos="0"/>
          <w:tab w:val="left" w:pos="720"/>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Necrosis of </w:t>
      </w:r>
      <w:r w:rsidRPr="00A25632">
        <w:rPr>
          <w:noProof/>
          <w:sz w:val="28"/>
          <w:szCs w:val="28"/>
          <w:lang w:val="en-US"/>
        </w:rPr>
        <w:t xml:space="preserve">undescended testis </w:t>
      </w:r>
      <w:r w:rsidRPr="00A25632">
        <w:rPr>
          <w:sz w:val="28"/>
          <w:szCs w:val="28"/>
          <w:lang w:val="en-US"/>
        </w:rPr>
        <w:t>caused by incarcerated inguino-scrotal hernia in</w:t>
      </w:r>
      <w:r w:rsidRPr="00A25632">
        <w:rPr>
          <w:sz w:val="28"/>
          <w:szCs w:val="28"/>
          <w:lang w:val="en-GB"/>
        </w:rPr>
        <w:t xml:space="preserve"> </w:t>
      </w:r>
      <w:r w:rsidRPr="00A25632">
        <w:rPr>
          <w:noProof/>
          <w:sz w:val="28"/>
          <w:szCs w:val="28"/>
          <w:lang w:val="en-US"/>
        </w:rPr>
        <w:t>a newborn</w:t>
      </w:r>
      <w:r w:rsidRPr="00A25632">
        <w:rPr>
          <w:noProof/>
          <w:sz w:val="28"/>
          <w:szCs w:val="28"/>
          <w:lang w:val="uk-UA"/>
        </w:rPr>
        <w:t xml:space="preserve"> </w:t>
      </w:r>
      <w:r w:rsidRPr="00A25632">
        <w:rPr>
          <w:noProof/>
          <w:sz w:val="28"/>
          <w:szCs w:val="28"/>
          <w:lang w:val="en-US"/>
        </w:rPr>
        <w:t xml:space="preserve">/ </w:t>
      </w:r>
      <w:r w:rsidRPr="00A25632">
        <w:rPr>
          <w:sz w:val="28"/>
          <w:szCs w:val="28"/>
          <w:lang w:val="en-US"/>
        </w:rPr>
        <w:t xml:space="preserve">Romero Perez P., Amat Cecilia M., Santos Serrano L. [et al.] </w:t>
      </w:r>
      <w:r w:rsidRPr="00A25632">
        <w:rPr>
          <w:noProof/>
          <w:sz w:val="28"/>
          <w:szCs w:val="28"/>
          <w:lang w:val="en-US"/>
        </w:rPr>
        <w:t xml:space="preserve">// </w:t>
      </w:r>
      <w:r w:rsidRPr="00A25632">
        <w:rPr>
          <w:sz w:val="28"/>
          <w:szCs w:val="28"/>
          <w:lang w:val="en-US"/>
        </w:rPr>
        <w:t xml:space="preserve">Actas </w:t>
      </w:r>
      <w:r w:rsidRPr="00A25632">
        <w:rPr>
          <w:noProof/>
          <w:sz w:val="28"/>
          <w:szCs w:val="28"/>
          <w:lang w:val="en-US"/>
        </w:rPr>
        <w:t xml:space="preserve">Urol </w:t>
      </w:r>
      <w:r w:rsidRPr="00A25632">
        <w:rPr>
          <w:sz w:val="28"/>
          <w:szCs w:val="28"/>
          <w:lang w:val="en-US"/>
        </w:rPr>
        <w:t xml:space="preserve">Esp.- </w:t>
      </w:r>
      <w:r w:rsidRPr="00A25632">
        <w:rPr>
          <w:sz w:val="28"/>
          <w:szCs w:val="28"/>
          <w:lang w:val="uk-UA"/>
        </w:rPr>
        <w:t xml:space="preserve">1995 </w:t>
      </w:r>
      <w:r w:rsidRPr="00A25632">
        <w:rPr>
          <w:sz w:val="28"/>
          <w:szCs w:val="28"/>
          <w:lang w:val="en-US"/>
        </w:rPr>
        <w:t>.-Vol.</w:t>
      </w:r>
      <w:r w:rsidRPr="00A25632">
        <w:rPr>
          <w:sz w:val="28"/>
          <w:szCs w:val="28"/>
          <w:lang w:val="uk-UA"/>
        </w:rPr>
        <w:t xml:space="preserve"> </w:t>
      </w:r>
      <w:r w:rsidRPr="00A25632">
        <w:rPr>
          <w:sz w:val="28"/>
          <w:szCs w:val="28"/>
          <w:lang w:val="en-US"/>
        </w:rPr>
        <w:t xml:space="preserve">19, </w:t>
      </w:r>
      <w:r w:rsidRPr="00A25632">
        <w:rPr>
          <w:sz w:val="28"/>
          <w:szCs w:val="28"/>
          <w:lang w:val="uk-UA"/>
        </w:rPr>
        <w:t xml:space="preserve">№ </w:t>
      </w:r>
      <w:r w:rsidRPr="00A25632">
        <w:rPr>
          <w:sz w:val="28"/>
          <w:szCs w:val="28"/>
          <w:lang w:val="en-US"/>
        </w:rPr>
        <w:t xml:space="preserve">2.- P. </w:t>
      </w:r>
      <w:r w:rsidRPr="00A25632">
        <w:rPr>
          <w:sz w:val="28"/>
          <w:szCs w:val="28"/>
          <w:lang w:val="uk-UA"/>
        </w:rPr>
        <w:t>59-65.</w:t>
      </w:r>
    </w:p>
    <w:p w:rsidR="00890C7A" w:rsidRPr="00A25632" w:rsidRDefault="00890C7A" w:rsidP="00890C7A">
      <w:pPr>
        <w:shd w:val="clear" w:color="auto" w:fill="FFFFFF"/>
        <w:tabs>
          <w:tab w:val="left" w:pos="1594"/>
        </w:tabs>
        <w:spacing w:line="360" w:lineRule="auto"/>
        <w:jc w:val="both"/>
        <w:rPr>
          <w:sz w:val="28"/>
          <w:szCs w:val="28"/>
          <w:lang w:val="uk-UA"/>
        </w:rPr>
      </w:pPr>
      <w:r w:rsidRPr="00A25632">
        <w:rPr>
          <w:sz w:val="28"/>
          <w:szCs w:val="28"/>
          <w:lang w:val="uk-UA"/>
        </w:rPr>
        <w:t xml:space="preserve">348. </w:t>
      </w:r>
      <w:r w:rsidRPr="00A25632">
        <w:rPr>
          <w:sz w:val="28"/>
          <w:szCs w:val="28"/>
          <w:lang w:val="en-US"/>
        </w:rPr>
        <w:t xml:space="preserve">Immunohistopathology of the </w:t>
      </w:r>
      <w:r w:rsidRPr="00A25632">
        <w:rPr>
          <w:noProof/>
          <w:sz w:val="28"/>
          <w:szCs w:val="28"/>
          <w:lang w:val="en-US"/>
        </w:rPr>
        <w:t xml:space="preserve">contralateral testis </w:t>
      </w:r>
      <w:r w:rsidRPr="00A25632">
        <w:rPr>
          <w:sz w:val="28"/>
          <w:szCs w:val="28"/>
          <w:lang w:val="en-US"/>
        </w:rPr>
        <w:t>of rats undergoing experimental</w:t>
      </w:r>
      <w:r w:rsidRPr="00A25632">
        <w:rPr>
          <w:sz w:val="28"/>
          <w:szCs w:val="28"/>
          <w:lang w:val="uk-UA"/>
        </w:rPr>
        <w:t xml:space="preserve"> </w:t>
      </w:r>
      <w:r w:rsidRPr="00A25632">
        <w:rPr>
          <w:sz w:val="28"/>
          <w:szCs w:val="28"/>
          <w:lang w:val="en-US"/>
        </w:rPr>
        <w:t>torsion of the spermatic cord / [Rodriguez M.G., Rival C, Theas M.S., Lustig L.]</w:t>
      </w:r>
      <w:r w:rsidRPr="00A25632">
        <w:rPr>
          <w:sz w:val="28"/>
          <w:szCs w:val="28"/>
          <w:lang w:val="uk-UA"/>
        </w:rPr>
        <w:t xml:space="preserve"> // </w:t>
      </w:r>
      <w:r w:rsidRPr="00A25632">
        <w:rPr>
          <w:sz w:val="28"/>
          <w:szCs w:val="28"/>
          <w:lang w:val="en-US"/>
        </w:rPr>
        <w:t xml:space="preserve">Asian. </w:t>
      </w:r>
      <w:r w:rsidRPr="00A25632">
        <w:rPr>
          <w:noProof/>
          <w:sz w:val="28"/>
          <w:szCs w:val="28"/>
          <w:lang w:val="en-US"/>
        </w:rPr>
        <w:t xml:space="preserve">J. </w:t>
      </w:r>
      <w:r w:rsidRPr="00A25632">
        <w:rPr>
          <w:sz w:val="28"/>
          <w:szCs w:val="28"/>
          <w:lang w:val="en-US"/>
        </w:rPr>
        <w:t xml:space="preserve">Androl. </w:t>
      </w:r>
      <w:r w:rsidRPr="00A25632">
        <w:rPr>
          <w:sz w:val="28"/>
          <w:szCs w:val="28"/>
          <w:lang w:val="uk-UA"/>
        </w:rPr>
        <w:t xml:space="preserve">- 2006. - № 8 (5). - </w:t>
      </w:r>
      <w:r w:rsidRPr="00A25632">
        <w:rPr>
          <w:sz w:val="28"/>
          <w:szCs w:val="28"/>
          <w:lang w:val="en-US"/>
        </w:rPr>
        <w:t xml:space="preserve">P. </w:t>
      </w:r>
      <w:r w:rsidRPr="00A25632">
        <w:rPr>
          <w:sz w:val="28"/>
          <w:szCs w:val="28"/>
          <w:lang w:val="uk-UA"/>
        </w:rPr>
        <w:t>576-583.</w:t>
      </w:r>
    </w:p>
    <w:p w:rsidR="00890C7A" w:rsidRPr="00A25632" w:rsidRDefault="00890C7A" w:rsidP="00890C7A">
      <w:pPr>
        <w:widowControl w:val="0"/>
        <w:tabs>
          <w:tab w:val="left" w:pos="4"/>
        </w:tabs>
        <w:autoSpaceDE w:val="0"/>
        <w:autoSpaceDN w:val="0"/>
        <w:adjustRightInd w:val="0"/>
        <w:spacing w:line="360" w:lineRule="auto"/>
        <w:jc w:val="both"/>
        <w:rPr>
          <w:sz w:val="28"/>
          <w:szCs w:val="28"/>
          <w:lang w:val="uk-UA"/>
        </w:rPr>
      </w:pPr>
      <w:r w:rsidRPr="00A25632">
        <w:rPr>
          <w:bCs/>
          <w:sz w:val="28"/>
          <w:szCs w:val="28"/>
          <w:lang w:val="uk-UA"/>
        </w:rPr>
        <w:t xml:space="preserve">349. </w:t>
      </w:r>
      <w:r w:rsidRPr="00A25632">
        <w:rPr>
          <w:bCs/>
          <w:sz w:val="28"/>
          <w:szCs w:val="28"/>
          <w:lang w:val="en-US"/>
        </w:rPr>
        <w:t>Rusnack</w:t>
      </w:r>
      <w:r w:rsidRPr="00A25632">
        <w:rPr>
          <w:bCs/>
          <w:sz w:val="28"/>
          <w:szCs w:val="28"/>
          <w:lang w:val="uk-UA"/>
        </w:rPr>
        <w:t xml:space="preserve"> </w:t>
      </w:r>
      <w:r w:rsidRPr="00A25632">
        <w:rPr>
          <w:bCs/>
          <w:sz w:val="28"/>
          <w:szCs w:val="28"/>
          <w:lang w:val="en-US"/>
        </w:rPr>
        <w:t>S</w:t>
      </w:r>
      <w:r w:rsidRPr="00A25632">
        <w:rPr>
          <w:bCs/>
          <w:sz w:val="28"/>
          <w:szCs w:val="28"/>
          <w:lang w:val="uk-UA"/>
        </w:rPr>
        <w:t>.</w:t>
      </w:r>
      <w:r w:rsidRPr="00A25632">
        <w:rPr>
          <w:bCs/>
          <w:sz w:val="28"/>
          <w:szCs w:val="28"/>
          <w:lang w:val="en-US"/>
        </w:rPr>
        <w:t>L</w:t>
      </w:r>
      <w:r w:rsidRPr="00A25632">
        <w:rPr>
          <w:bCs/>
          <w:sz w:val="28"/>
          <w:szCs w:val="28"/>
          <w:lang w:val="uk-UA"/>
        </w:rPr>
        <w:t>.</w:t>
      </w:r>
      <w:r w:rsidRPr="00A25632">
        <w:rPr>
          <w:sz w:val="28"/>
          <w:szCs w:val="28"/>
          <w:lang w:val="uk-UA"/>
        </w:rPr>
        <w:t xml:space="preserve"> </w:t>
      </w:r>
      <w:r w:rsidRPr="00A25632">
        <w:rPr>
          <w:sz w:val="28"/>
          <w:szCs w:val="28"/>
          <w:lang w:val="en-US"/>
        </w:rPr>
        <w:t>Testis</w:t>
      </w:r>
      <w:r w:rsidRPr="00A25632">
        <w:rPr>
          <w:sz w:val="28"/>
          <w:szCs w:val="28"/>
          <w:lang w:val="uk-UA"/>
        </w:rPr>
        <w:t xml:space="preserve"> </w:t>
      </w:r>
      <w:r w:rsidRPr="00A25632">
        <w:rPr>
          <w:sz w:val="28"/>
          <w:szCs w:val="28"/>
          <w:lang w:val="en-US"/>
        </w:rPr>
        <w:t>histopatology</w:t>
      </w:r>
      <w:r w:rsidRPr="00A25632">
        <w:rPr>
          <w:sz w:val="28"/>
          <w:szCs w:val="28"/>
          <w:lang w:val="uk-UA"/>
        </w:rPr>
        <w:t xml:space="preserve"> </w:t>
      </w:r>
      <w:r w:rsidRPr="00A25632">
        <w:rPr>
          <w:sz w:val="28"/>
          <w:szCs w:val="28"/>
          <w:lang w:val="en-US"/>
        </w:rPr>
        <w:t>in</w:t>
      </w:r>
      <w:r w:rsidRPr="00A25632">
        <w:rPr>
          <w:sz w:val="28"/>
          <w:szCs w:val="28"/>
          <w:lang w:val="uk-UA"/>
        </w:rPr>
        <w:t xml:space="preserve"> </w:t>
      </w:r>
      <w:r w:rsidRPr="00A25632">
        <w:rPr>
          <w:sz w:val="28"/>
          <w:szCs w:val="28"/>
          <w:lang w:val="en-US"/>
        </w:rPr>
        <w:t>boys</w:t>
      </w:r>
      <w:r w:rsidRPr="00A25632">
        <w:rPr>
          <w:sz w:val="28"/>
          <w:szCs w:val="28"/>
          <w:lang w:val="uk-UA"/>
        </w:rPr>
        <w:t xml:space="preserve"> </w:t>
      </w:r>
      <w:r w:rsidRPr="00A25632">
        <w:rPr>
          <w:sz w:val="28"/>
          <w:szCs w:val="28"/>
          <w:lang w:val="en-US"/>
        </w:rPr>
        <w:t>with</w:t>
      </w:r>
      <w:r w:rsidRPr="00A25632">
        <w:rPr>
          <w:sz w:val="28"/>
          <w:szCs w:val="28"/>
          <w:lang w:val="uk-UA"/>
        </w:rPr>
        <w:t xml:space="preserve"> </w:t>
      </w:r>
      <w:r w:rsidRPr="00A25632">
        <w:rPr>
          <w:sz w:val="28"/>
          <w:szCs w:val="28"/>
          <w:lang w:val="en-US"/>
        </w:rPr>
        <w:t>cryptorchidism</w:t>
      </w:r>
      <w:r w:rsidRPr="00A25632">
        <w:rPr>
          <w:sz w:val="28"/>
          <w:szCs w:val="28"/>
          <w:lang w:val="uk-UA"/>
        </w:rPr>
        <w:t xml:space="preserve"> </w:t>
      </w:r>
      <w:r w:rsidRPr="00A25632">
        <w:rPr>
          <w:sz w:val="28"/>
          <w:szCs w:val="28"/>
          <w:lang w:val="en-US"/>
        </w:rPr>
        <w:t>correlates</w:t>
      </w:r>
      <w:r w:rsidRPr="00A25632">
        <w:rPr>
          <w:sz w:val="28"/>
          <w:szCs w:val="28"/>
          <w:lang w:val="uk-UA"/>
        </w:rPr>
        <w:t xml:space="preserve"> </w:t>
      </w:r>
      <w:r w:rsidRPr="00A25632">
        <w:rPr>
          <w:sz w:val="28"/>
          <w:szCs w:val="28"/>
          <w:lang w:val="en-US"/>
        </w:rPr>
        <w:t>with</w:t>
      </w:r>
      <w:r w:rsidRPr="00A25632">
        <w:rPr>
          <w:sz w:val="28"/>
          <w:szCs w:val="28"/>
          <w:lang w:val="uk-UA"/>
        </w:rPr>
        <w:t xml:space="preserve"> </w:t>
      </w:r>
      <w:r w:rsidRPr="00A25632">
        <w:rPr>
          <w:sz w:val="28"/>
          <w:szCs w:val="28"/>
          <w:lang w:val="en-US"/>
        </w:rPr>
        <w:lastRenderedPageBreak/>
        <w:t>future</w:t>
      </w:r>
      <w:r w:rsidRPr="00A25632">
        <w:rPr>
          <w:sz w:val="28"/>
          <w:szCs w:val="28"/>
          <w:lang w:val="uk-UA"/>
        </w:rPr>
        <w:t xml:space="preserve"> </w:t>
      </w:r>
      <w:r w:rsidRPr="00A25632">
        <w:rPr>
          <w:sz w:val="28"/>
          <w:szCs w:val="28"/>
          <w:lang w:val="en-US"/>
        </w:rPr>
        <w:t>fertility</w:t>
      </w:r>
      <w:r w:rsidRPr="00A25632">
        <w:rPr>
          <w:sz w:val="28"/>
          <w:szCs w:val="28"/>
          <w:lang w:val="uk-UA"/>
        </w:rPr>
        <w:t xml:space="preserve"> </w:t>
      </w:r>
      <w:r w:rsidRPr="00A25632">
        <w:rPr>
          <w:sz w:val="28"/>
          <w:szCs w:val="28"/>
          <w:lang w:val="en-US"/>
        </w:rPr>
        <w:t>potential</w:t>
      </w:r>
      <w:r w:rsidRPr="00A25632">
        <w:rPr>
          <w:sz w:val="28"/>
          <w:szCs w:val="28"/>
          <w:lang w:val="uk-UA"/>
        </w:rPr>
        <w:t xml:space="preserve"> </w:t>
      </w:r>
      <w:r w:rsidRPr="00A25632">
        <w:rPr>
          <w:sz w:val="28"/>
          <w:szCs w:val="28"/>
          <w:lang w:val="en-US"/>
        </w:rPr>
        <w:t xml:space="preserve">/ </w:t>
      </w:r>
      <w:r w:rsidRPr="00A25632">
        <w:rPr>
          <w:bCs/>
          <w:sz w:val="28"/>
          <w:szCs w:val="28"/>
          <w:lang w:val="en-US"/>
        </w:rPr>
        <w:t>Rusnack</w:t>
      </w:r>
      <w:r w:rsidRPr="00A25632">
        <w:rPr>
          <w:bCs/>
          <w:sz w:val="28"/>
          <w:szCs w:val="28"/>
          <w:lang w:val="uk-UA"/>
        </w:rPr>
        <w:t xml:space="preserve"> </w:t>
      </w:r>
      <w:r w:rsidRPr="00A25632">
        <w:rPr>
          <w:bCs/>
          <w:sz w:val="28"/>
          <w:szCs w:val="28"/>
          <w:lang w:val="en-US"/>
        </w:rPr>
        <w:t>S</w:t>
      </w:r>
      <w:r w:rsidRPr="00A25632">
        <w:rPr>
          <w:bCs/>
          <w:sz w:val="28"/>
          <w:szCs w:val="28"/>
          <w:lang w:val="uk-UA"/>
        </w:rPr>
        <w:t>.</w:t>
      </w:r>
      <w:r w:rsidRPr="00A25632">
        <w:rPr>
          <w:bCs/>
          <w:sz w:val="28"/>
          <w:szCs w:val="28"/>
          <w:lang w:val="en-US"/>
        </w:rPr>
        <w:t>L</w:t>
      </w:r>
      <w:r w:rsidRPr="00A25632">
        <w:rPr>
          <w:bCs/>
          <w:sz w:val="28"/>
          <w:szCs w:val="28"/>
          <w:lang w:val="uk-UA"/>
        </w:rPr>
        <w:t>.</w:t>
      </w:r>
      <w:r w:rsidRPr="00A25632">
        <w:rPr>
          <w:sz w:val="28"/>
          <w:szCs w:val="28"/>
          <w:lang w:val="uk-UA"/>
        </w:rPr>
        <w:t xml:space="preserve"> //</w:t>
      </w:r>
      <w:r w:rsidRPr="00A25632">
        <w:rPr>
          <w:sz w:val="28"/>
          <w:szCs w:val="28"/>
          <w:lang w:val="en-US"/>
        </w:rPr>
        <w:t>JOURNAL</w:t>
      </w:r>
      <w:r w:rsidRPr="00A25632">
        <w:rPr>
          <w:sz w:val="28"/>
          <w:szCs w:val="28"/>
          <w:lang w:val="uk-UA"/>
        </w:rPr>
        <w:t xml:space="preserve"> </w:t>
      </w:r>
      <w:r w:rsidRPr="00A25632">
        <w:rPr>
          <w:sz w:val="28"/>
          <w:szCs w:val="28"/>
          <w:lang w:val="en-US"/>
        </w:rPr>
        <w:t>of</w:t>
      </w:r>
      <w:r w:rsidRPr="00A25632">
        <w:rPr>
          <w:sz w:val="28"/>
          <w:szCs w:val="28"/>
          <w:lang w:val="uk-UA"/>
        </w:rPr>
        <w:t xml:space="preserve"> </w:t>
      </w:r>
      <w:r w:rsidRPr="00A25632">
        <w:rPr>
          <w:sz w:val="28"/>
          <w:szCs w:val="28"/>
          <w:lang w:val="en-US"/>
        </w:rPr>
        <w:t>UROLOGY</w:t>
      </w:r>
      <w:r w:rsidRPr="00A25632">
        <w:rPr>
          <w:sz w:val="28"/>
          <w:szCs w:val="28"/>
          <w:lang w:val="uk-UA"/>
        </w:rPr>
        <w:t xml:space="preserve">. - </w:t>
      </w:r>
      <w:r w:rsidRPr="00A25632">
        <w:rPr>
          <w:sz w:val="28"/>
          <w:szCs w:val="28"/>
          <w:lang w:val="en-US"/>
        </w:rPr>
        <w:t>New</w:t>
      </w:r>
      <w:r w:rsidRPr="00A25632">
        <w:rPr>
          <w:sz w:val="28"/>
          <w:szCs w:val="28"/>
          <w:lang w:val="uk-UA"/>
        </w:rPr>
        <w:t xml:space="preserve"> </w:t>
      </w:r>
      <w:r w:rsidRPr="00A25632">
        <w:rPr>
          <w:sz w:val="28"/>
          <w:szCs w:val="28"/>
          <w:lang w:val="en-US"/>
        </w:rPr>
        <w:t>York</w:t>
      </w:r>
      <w:r w:rsidRPr="00A25632">
        <w:rPr>
          <w:sz w:val="28"/>
          <w:szCs w:val="28"/>
          <w:lang w:val="uk-UA"/>
        </w:rPr>
        <w:t xml:space="preserve">, 2003. - </w:t>
      </w:r>
      <w:r w:rsidRPr="00A25632">
        <w:rPr>
          <w:bCs/>
          <w:sz w:val="28"/>
          <w:szCs w:val="28"/>
          <w:lang w:val="en-US"/>
        </w:rPr>
        <w:t>Vol</w:t>
      </w:r>
      <w:r w:rsidRPr="00A25632">
        <w:rPr>
          <w:bCs/>
          <w:sz w:val="28"/>
          <w:szCs w:val="28"/>
          <w:lang w:val="uk-UA"/>
        </w:rPr>
        <w:t>. 169</w:t>
      </w:r>
      <w:r w:rsidRPr="00A25632">
        <w:rPr>
          <w:sz w:val="28"/>
          <w:szCs w:val="28"/>
          <w:lang w:val="uk-UA"/>
        </w:rPr>
        <w:t xml:space="preserve">, № </w:t>
      </w:r>
      <w:r w:rsidRPr="00A25632">
        <w:rPr>
          <w:bCs/>
          <w:sz w:val="28"/>
          <w:szCs w:val="28"/>
          <w:lang w:val="uk-UA"/>
        </w:rPr>
        <w:t>2</w:t>
      </w:r>
      <w:r w:rsidRPr="00A25632">
        <w:rPr>
          <w:sz w:val="28"/>
          <w:szCs w:val="28"/>
          <w:lang w:val="uk-UA"/>
        </w:rPr>
        <w:t>. - Р. 659-662.</w:t>
      </w:r>
    </w:p>
    <w:p w:rsidR="00890C7A" w:rsidRPr="00A25632" w:rsidRDefault="00890C7A" w:rsidP="00890C7A">
      <w:pPr>
        <w:widowControl w:val="0"/>
        <w:shd w:val="clear" w:color="auto" w:fill="FFFFFF"/>
        <w:tabs>
          <w:tab w:val="left" w:pos="722"/>
        </w:tabs>
        <w:autoSpaceDE w:val="0"/>
        <w:autoSpaceDN w:val="0"/>
        <w:adjustRightInd w:val="0"/>
        <w:spacing w:line="360" w:lineRule="auto"/>
        <w:jc w:val="both"/>
        <w:rPr>
          <w:sz w:val="28"/>
          <w:szCs w:val="28"/>
          <w:lang w:val="uk-UA"/>
        </w:rPr>
      </w:pPr>
      <w:r w:rsidRPr="00A25632">
        <w:rPr>
          <w:sz w:val="28"/>
          <w:szCs w:val="28"/>
          <w:lang w:val="en-GB"/>
        </w:rPr>
        <w:t xml:space="preserve">350. </w:t>
      </w:r>
      <w:r w:rsidRPr="00A25632">
        <w:rPr>
          <w:sz w:val="28"/>
          <w:szCs w:val="28"/>
          <w:lang w:val="en-US"/>
        </w:rPr>
        <w:t>Sabroe S.</w:t>
      </w:r>
      <w:r w:rsidRPr="00A25632">
        <w:rPr>
          <w:noProof/>
          <w:sz w:val="28"/>
          <w:szCs w:val="28"/>
          <w:lang w:val="en-US"/>
        </w:rPr>
        <w:t xml:space="preserve"> </w:t>
      </w:r>
      <w:r w:rsidRPr="00A25632">
        <w:rPr>
          <w:sz w:val="28"/>
          <w:szCs w:val="28"/>
          <w:lang w:val="en-US"/>
        </w:rPr>
        <w:t xml:space="preserve">Perinatal correlates of specific </w:t>
      </w:r>
      <w:r w:rsidRPr="00A25632">
        <w:rPr>
          <w:noProof/>
          <w:sz w:val="28"/>
          <w:szCs w:val="28"/>
          <w:lang w:val="en-US"/>
        </w:rPr>
        <w:t xml:space="preserve">histological </w:t>
      </w:r>
      <w:r w:rsidRPr="00A25632">
        <w:rPr>
          <w:sz w:val="28"/>
          <w:szCs w:val="28"/>
          <w:lang w:val="en-US"/>
        </w:rPr>
        <w:t>types of</w:t>
      </w:r>
      <w:r w:rsidRPr="00A25632">
        <w:rPr>
          <w:sz w:val="28"/>
          <w:szCs w:val="28"/>
          <w:lang w:val="en-GB"/>
        </w:rPr>
        <w:t xml:space="preserve"> </w:t>
      </w:r>
      <w:r w:rsidRPr="00A25632">
        <w:rPr>
          <w:noProof/>
          <w:sz w:val="28"/>
          <w:szCs w:val="28"/>
          <w:lang w:val="en-US"/>
        </w:rPr>
        <w:t xml:space="preserve">testicular </w:t>
      </w:r>
      <w:r w:rsidRPr="00A25632">
        <w:rPr>
          <w:sz w:val="28"/>
          <w:szCs w:val="28"/>
          <w:lang w:val="en-US"/>
        </w:rPr>
        <w:t xml:space="preserve">cancer in patients below </w:t>
      </w:r>
      <w:r w:rsidRPr="00A25632">
        <w:rPr>
          <w:sz w:val="28"/>
          <w:szCs w:val="28"/>
          <w:lang w:val="uk-UA"/>
        </w:rPr>
        <w:t xml:space="preserve">35 </w:t>
      </w:r>
      <w:r w:rsidRPr="00A25632">
        <w:rPr>
          <w:sz w:val="28"/>
          <w:szCs w:val="28"/>
          <w:lang w:val="en-US"/>
        </w:rPr>
        <w:t>years of age: a case-cohort study based on</w:t>
      </w:r>
      <w:r w:rsidRPr="00A25632">
        <w:rPr>
          <w:sz w:val="28"/>
          <w:szCs w:val="28"/>
          <w:lang w:val="en-GB"/>
        </w:rPr>
        <w:t xml:space="preserve"> </w:t>
      </w:r>
      <w:r w:rsidRPr="00A25632">
        <w:rPr>
          <w:sz w:val="28"/>
          <w:szCs w:val="28"/>
          <w:lang w:val="en-US"/>
        </w:rPr>
        <w:t xml:space="preserve">midwives records in Denmark / Sabroe S., Olsen </w:t>
      </w:r>
      <w:r w:rsidRPr="00A25632">
        <w:rPr>
          <w:noProof/>
          <w:sz w:val="28"/>
          <w:szCs w:val="28"/>
          <w:lang w:val="en-US"/>
        </w:rPr>
        <w:t xml:space="preserve">J. </w:t>
      </w:r>
      <w:r w:rsidRPr="00A25632">
        <w:rPr>
          <w:sz w:val="28"/>
          <w:szCs w:val="28"/>
          <w:lang w:val="en-US"/>
        </w:rPr>
        <w:t>//</w:t>
      </w:r>
      <w:r w:rsidRPr="00A25632">
        <w:rPr>
          <w:sz w:val="28"/>
          <w:szCs w:val="28"/>
          <w:lang w:val="uk-UA"/>
        </w:rPr>
        <w:t xml:space="preserve"> </w:t>
      </w:r>
      <w:r w:rsidRPr="00A25632">
        <w:rPr>
          <w:noProof/>
          <w:sz w:val="28"/>
          <w:szCs w:val="28"/>
          <w:lang w:val="en-US"/>
        </w:rPr>
        <w:t>J</w:t>
      </w:r>
      <w:r w:rsidRPr="00A25632">
        <w:rPr>
          <w:noProof/>
          <w:sz w:val="28"/>
          <w:szCs w:val="28"/>
          <w:lang w:val="uk-UA"/>
        </w:rPr>
        <w:t>.</w:t>
      </w:r>
      <w:r w:rsidRPr="00A25632">
        <w:rPr>
          <w:noProof/>
          <w:sz w:val="28"/>
          <w:szCs w:val="28"/>
          <w:lang w:val="en-US"/>
        </w:rPr>
        <w:t xml:space="preserve"> </w:t>
      </w:r>
      <w:r w:rsidRPr="00A25632">
        <w:rPr>
          <w:sz w:val="28"/>
          <w:szCs w:val="28"/>
          <w:lang w:val="en-US"/>
        </w:rPr>
        <w:t>Cancer</w:t>
      </w:r>
      <w:r w:rsidRPr="00A25632">
        <w:rPr>
          <w:sz w:val="28"/>
          <w:szCs w:val="28"/>
          <w:lang w:val="uk-UA"/>
        </w:rPr>
        <w:t>.</w:t>
      </w:r>
      <w:r w:rsidRPr="00A25632">
        <w:rPr>
          <w:sz w:val="28"/>
          <w:szCs w:val="28"/>
          <w:lang w:val="en-US"/>
        </w:rPr>
        <w:t xml:space="preserve">- </w:t>
      </w:r>
      <w:r w:rsidRPr="00A25632">
        <w:rPr>
          <w:sz w:val="28"/>
          <w:szCs w:val="28"/>
          <w:lang w:val="uk-UA"/>
        </w:rPr>
        <w:t xml:space="preserve">1998,- </w:t>
      </w:r>
      <w:r w:rsidRPr="00A25632">
        <w:rPr>
          <w:sz w:val="28"/>
          <w:szCs w:val="28"/>
          <w:lang w:val="en-US"/>
        </w:rPr>
        <w:t>Vol.</w:t>
      </w:r>
      <w:r w:rsidRPr="00A25632">
        <w:rPr>
          <w:sz w:val="28"/>
          <w:szCs w:val="28"/>
          <w:lang w:val="uk-UA"/>
        </w:rPr>
        <w:t xml:space="preserve"> </w:t>
      </w:r>
      <w:r w:rsidRPr="00A25632">
        <w:rPr>
          <w:sz w:val="28"/>
          <w:szCs w:val="28"/>
          <w:lang w:val="en-US"/>
        </w:rPr>
        <w:t>5;78,</w:t>
      </w:r>
      <w:r w:rsidRPr="00A25632">
        <w:rPr>
          <w:sz w:val="28"/>
          <w:szCs w:val="28"/>
          <w:lang w:val="uk-UA"/>
        </w:rPr>
        <w:t xml:space="preserve"> № </w:t>
      </w:r>
      <w:r w:rsidRPr="00A25632">
        <w:rPr>
          <w:sz w:val="28"/>
          <w:szCs w:val="28"/>
          <w:lang w:val="en-US"/>
        </w:rPr>
        <w:t xml:space="preserve">2.- p. </w:t>
      </w:r>
      <w:r w:rsidRPr="00A25632">
        <w:rPr>
          <w:sz w:val="28"/>
          <w:szCs w:val="28"/>
          <w:lang w:val="uk-UA"/>
        </w:rPr>
        <w:t>1-3.</w:t>
      </w:r>
    </w:p>
    <w:p w:rsidR="00890C7A" w:rsidRPr="00A25632" w:rsidRDefault="00890C7A" w:rsidP="00890BBF">
      <w:pPr>
        <w:widowControl w:val="0"/>
        <w:numPr>
          <w:ilvl w:val="0"/>
          <w:numId w:val="54"/>
        </w:numPr>
        <w:shd w:val="clear" w:color="auto" w:fill="FFFFFF"/>
        <w:tabs>
          <w:tab w:val="clear" w:pos="840"/>
          <w:tab w:val="num" w:pos="0"/>
        </w:tabs>
        <w:autoSpaceDE w:val="0"/>
        <w:autoSpaceDN w:val="0"/>
        <w:adjustRightInd w:val="0"/>
        <w:spacing w:before="19" w:after="0" w:line="360" w:lineRule="auto"/>
        <w:ind w:left="0" w:firstLine="0"/>
        <w:jc w:val="both"/>
        <w:rPr>
          <w:sz w:val="28"/>
          <w:szCs w:val="28"/>
          <w:lang w:val="uk-UA"/>
        </w:rPr>
      </w:pPr>
      <w:r w:rsidRPr="00A25632">
        <w:rPr>
          <w:sz w:val="28"/>
          <w:szCs w:val="28"/>
          <w:lang w:val="en-US"/>
        </w:rPr>
        <w:t xml:space="preserve">Saito S. The number of </w:t>
      </w:r>
      <w:r w:rsidRPr="00A25632">
        <w:rPr>
          <w:noProof/>
          <w:sz w:val="28"/>
          <w:szCs w:val="28"/>
          <w:lang w:val="en-US"/>
        </w:rPr>
        <w:t xml:space="preserve">spermatogonia </w:t>
      </w:r>
      <w:r w:rsidRPr="00A25632">
        <w:rPr>
          <w:sz w:val="28"/>
          <w:szCs w:val="28"/>
          <w:lang w:val="en-US"/>
        </w:rPr>
        <w:t>in various congenital</w:t>
      </w:r>
      <w:r w:rsidRPr="00A25632">
        <w:rPr>
          <w:sz w:val="28"/>
          <w:szCs w:val="28"/>
          <w:lang w:val="en-GB"/>
        </w:rPr>
        <w:t xml:space="preserve"> </w:t>
      </w:r>
      <w:r w:rsidRPr="00A25632">
        <w:rPr>
          <w:sz w:val="28"/>
          <w:szCs w:val="28"/>
          <w:lang w:val="en-US"/>
        </w:rPr>
        <w:t xml:space="preserve">testiculas disordes / Saito S., Kumamoto Y. </w:t>
      </w:r>
      <w:r w:rsidRPr="00A25632">
        <w:rPr>
          <w:sz w:val="28"/>
          <w:szCs w:val="28"/>
          <w:lang w:val="uk-UA"/>
        </w:rPr>
        <w:t xml:space="preserve">// </w:t>
      </w:r>
      <w:r w:rsidRPr="00A25632">
        <w:rPr>
          <w:noProof/>
          <w:sz w:val="28"/>
          <w:szCs w:val="28"/>
          <w:lang w:val="uk-UA"/>
        </w:rPr>
        <w:t xml:space="preserve">J. Urol. </w:t>
      </w:r>
      <w:r w:rsidRPr="00A25632">
        <w:rPr>
          <w:sz w:val="28"/>
          <w:szCs w:val="28"/>
          <w:lang w:val="uk-UA"/>
        </w:rPr>
        <w:t>- 1989.</w:t>
      </w:r>
      <w:r w:rsidRPr="00A25632">
        <w:rPr>
          <w:sz w:val="28"/>
          <w:szCs w:val="28"/>
          <w:lang w:val="en-US"/>
        </w:rPr>
        <w:t xml:space="preserve"> </w:t>
      </w:r>
      <w:r w:rsidRPr="00A25632">
        <w:rPr>
          <w:sz w:val="28"/>
          <w:szCs w:val="28"/>
          <w:lang w:val="uk-UA"/>
        </w:rPr>
        <w:t xml:space="preserve">- </w:t>
      </w:r>
      <w:r w:rsidRPr="00A25632">
        <w:rPr>
          <w:sz w:val="28"/>
          <w:szCs w:val="28"/>
          <w:lang w:val="en-US"/>
        </w:rPr>
        <w:t xml:space="preserve">Vol. </w:t>
      </w:r>
      <w:r w:rsidRPr="00A25632">
        <w:rPr>
          <w:sz w:val="28"/>
          <w:szCs w:val="28"/>
          <w:lang w:val="uk-UA"/>
        </w:rPr>
        <w:t xml:space="preserve">141, № 5. - </w:t>
      </w:r>
      <w:r w:rsidRPr="00A25632">
        <w:rPr>
          <w:sz w:val="28"/>
          <w:szCs w:val="28"/>
          <w:lang w:val="en-US"/>
        </w:rPr>
        <w:t xml:space="preserve">P. </w:t>
      </w:r>
      <w:r w:rsidRPr="00A25632">
        <w:rPr>
          <w:sz w:val="28"/>
          <w:szCs w:val="28"/>
          <w:lang w:val="uk-UA"/>
        </w:rPr>
        <w:t>166-168.</w:t>
      </w:r>
    </w:p>
    <w:p w:rsidR="00890C7A" w:rsidRPr="00A25632" w:rsidRDefault="00890C7A" w:rsidP="00890BBF">
      <w:pPr>
        <w:widowControl w:val="0"/>
        <w:numPr>
          <w:ilvl w:val="0"/>
          <w:numId w:val="54"/>
        </w:numPr>
        <w:shd w:val="clear" w:color="auto" w:fill="FFFFFF"/>
        <w:tabs>
          <w:tab w:val="clear" w:pos="840"/>
          <w:tab w:val="num" w:pos="0"/>
          <w:tab w:val="left" w:pos="737"/>
        </w:tabs>
        <w:autoSpaceDE w:val="0"/>
        <w:autoSpaceDN w:val="0"/>
        <w:adjustRightInd w:val="0"/>
        <w:spacing w:after="0" w:line="360" w:lineRule="auto"/>
        <w:ind w:left="0" w:firstLine="0"/>
        <w:jc w:val="both"/>
        <w:rPr>
          <w:sz w:val="28"/>
          <w:szCs w:val="28"/>
          <w:lang w:val="uk-UA"/>
        </w:rPr>
      </w:pPr>
      <w:r w:rsidRPr="00A25632">
        <w:rPr>
          <w:noProof/>
          <w:sz w:val="28"/>
          <w:szCs w:val="28"/>
          <w:lang w:val="en-US"/>
        </w:rPr>
        <w:t xml:space="preserve">Nonpalpable </w:t>
      </w:r>
      <w:r w:rsidRPr="00A25632">
        <w:rPr>
          <w:sz w:val="28"/>
          <w:szCs w:val="28"/>
          <w:lang w:val="en-US"/>
        </w:rPr>
        <w:t xml:space="preserve">undescending </w:t>
      </w:r>
      <w:r w:rsidRPr="00A25632">
        <w:rPr>
          <w:noProof/>
          <w:sz w:val="28"/>
          <w:szCs w:val="28"/>
          <w:lang w:val="en-US"/>
        </w:rPr>
        <w:t>testis.</w:t>
      </w:r>
      <w:r w:rsidRPr="00A25632">
        <w:rPr>
          <w:noProof/>
          <w:sz w:val="28"/>
          <w:szCs w:val="28"/>
          <w:lang w:val="en-GB"/>
        </w:rPr>
        <w:t xml:space="preserve"> </w:t>
      </w:r>
      <w:r w:rsidRPr="00A25632">
        <w:rPr>
          <w:sz w:val="28"/>
          <w:szCs w:val="28"/>
          <w:lang w:val="en-US"/>
        </w:rPr>
        <w:t>Value of magnetic resonance imaging / [Sarihan H., Sari A., Abes M., Dine H.] //</w:t>
      </w:r>
      <w:r w:rsidRPr="00A25632">
        <w:rPr>
          <w:sz w:val="28"/>
          <w:szCs w:val="28"/>
          <w:lang w:val="uk-UA"/>
        </w:rPr>
        <w:t xml:space="preserve"> </w:t>
      </w:r>
      <w:r w:rsidRPr="00A25632">
        <w:rPr>
          <w:sz w:val="28"/>
          <w:szCs w:val="28"/>
          <w:lang w:val="en-US"/>
        </w:rPr>
        <w:t xml:space="preserve">Minerva </w:t>
      </w:r>
      <w:r w:rsidRPr="00A25632">
        <w:rPr>
          <w:noProof/>
          <w:sz w:val="28"/>
          <w:szCs w:val="28"/>
          <w:lang w:val="en-US"/>
        </w:rPr>
        <w:t xml:space="preserve">Urol </w:t>
      </w:r>
      <w:r w:rsidRPr="00A25632">
        <w:rPr>
          <w:sz w:val="28"/>
          <w:szCs w:val="28"/>
          <w:lang w:val="en-US"/>
        </w:rPr>
        <w:t xml:space="preserve">Nefrol.- </w:t>
      </w:r>
      <w:r w:rsidRPr="00A25632">
        <w:rPr>
          <w:sz w:val="28"/>
          <w:szCs w:val="28"/>
          <w:lang w:val="uk-UA"/>
        </w:rPr>
        <w:t xml:space="preserve">1998.- </w:t>
      </w:r>
      <w:r w:rsidRPr="00A25632">
        <w:rPr>
          <w:sz w:val="28"/>
          <w:szCs w:val="28"/>
          <w:lang w:val="en-US"/>
        </w:rPr>
        <w:t>Vol.</w:t>
      </w:r>
      <w:r w:rsidRPr="00A25632">
        <w:rPr>
          <w:sz w:val="28"/>
          <w:szCs w:val="28"/>
          <w:lang w:val="uk-UA"/>
        </w:rPr>
        <w:t xml:space="preserve"> </w:t>
      </w:r>
      <w:r w:rsidRPr="00A25632">
        <w:rPr>
          <w:sz w:val="28"/>
          <w:szCs w:val="28"/>
          <w:lang w:val="en-US"/>
        </w:rPr>
        <w:t>50,</w:t>
      </w:r>
      <w:r w:rsidRPr="00A25632">
        <w:rPr>
          <w:sz w:val="28"/>
          <w:szCs w:val="28"/>
          <w:lang w:val="uk-UA"/>
        </w:rPr>
        <w:t xml:space="preserve"> № </w:t>
      </w:r>
      <w:r w:rsidRPr="00A25632">
        <w:rPr>
          <w:sz w:val="28"/>
          <w:szCs w:val="28"/>
          <w:lang w:val="en-US"/>
        </w:rPr>
        <w:t>4.-</w:t>
      </w:r>
      <w:r w:rsidRPr="00A25632">
        <w:rPr>
          <w:sz w:val="28"/>
          <w:szCs w:val="28"/>
          <w:lang w:val="uk-UA"/>
        </w:rPr>
        <w:t xml:space="preserve"> Р</w:t>
      </w:r>
      <w:r w:rsidRPr="00A25632">
        <w:rPr>
          <w:sz w:val="28"/>
          <w:szCs w:val="28"/>
          <w:lang w:val="en-US"/>
        </w:rPr>
        <w:t>.</w:t>
      </w:r>
      <w:r w:rsidRPr="00A25632">
        <w:rPr>
          <w:sz w:val="28"/>
          <w:szCs w:val="28"/>
          <w:lang w:val="uk-UA"/>
        </w:rPr>
        <w:t xml:space="preserve"> </w:t>
      </w:r>
      <w:r w:rsidRPr="00A25632">
        <w:rPr>
          <w:sz w:val="28"/>
          <w:szCs w:val="28"/>
          <w:lang w:val="en-US"/>
        </w:rPr>
        <w:t>33-</w:t>
      </w:r>
      <w:r w:rsidRPr="00A25632">
        <w:rPr>
          <w:sz w:val="28"/>
          <w:szCs w:val="28"/>
          <w:lang w:val="uk-UA"/>
        </w:rPr>
        <w:t>3</w:t>
      </w:r>
      <w:r w:rsidRPr="00A25632">
        <w:rPr>
          <w:sz w:val="28"/>
          <w:szCs w:val="28"/>
          <w:lang w:val="en-US"/>
        </w:rPr>
        <w:t>6.</w:t>
      </w:r>
    </w:p>
    <w:p w:rsidR="00890C7A" w:rsidRPr="00A25632" w:rsidRDefault="00890C7A" w:rsidP="00890BBF">
      <w:pPr>
        <w:widowControl w:val="0"/>
        <w:numPr>
          <w:ilvl w:val="0"/>
          <w:numId w:val="54"/>
        </w:numPr>
        <w:shd w:val="clear" w:color="auto" w:fill="FFFFFF"/>
        <w:tabs>
          <w:tab w:val="clear" w:pos="840"/>
          <w:tab w:val="num" w:pos="0"/>
          <w:tab w:val="left" w:pos="737"/>
        </w:tabs>
        <w:autoSpaceDE w:val="0"/>
        <w:autoSpaceDN w:val="0"/>
        <w:adjustRightInd w:val="0"/>
        <w:spacing w:before="2" w:after="0" w:line="360" w:lineRule="auto"/>
        <w:ind w:left="0" w:firstLine="0"/>
        <w:jc w:val="both"/>
        <w:rPr>
          <w:sz w:val="28"/>
          <w:szCs w:val="28"/>
          <w:lang w:val="uk-UA"/>
        </w:rPr>
      </w:pPr>
      <w:r w:rsidRPr="00A25632">
        <w:rPr>
          <w:sz w:val="28"/>
          <w:szCs w:val="28"/>
          <w:lang w:val="en-US"/>
        </w:rPr>
        <w:t>Chromosomal anomalies in cryptorchidism</w:t>
      </w:r>
      <w:r w:rsidRPr="00A25632">
        <w:rPr>
          <w:sz w:val="28"/>
          <w:szCs w:val="28"/>
          <w:lang w:val="uk-UA"/>
        </w:rPr>
        <w:t xml:space="preserve"> </w:t>
      </w:r>
      <w:r w:rsidRPr="00A25632">
        <w:rPr>
          <w:sz w:val="28"/>
          <w:szCs w:val="28"/>
          <w:lang w:val="en-US"/>
        </w:rPr>
        <w:t xml:space="preserve">/ </w:t>
      </w:r>
      <w:smartTag w:uri="urn:schemas-microsoft-com:office:smarttags" w:element="place">
        <w:smartTag w:uri="urn:schemas:contacts" w:element="Sn">
          <w:r w:rsidRPr="00A25632">
            <w:rPr>
              <w:sz w:val="28"/>
              <w:szCs w:val="28"/>
              <w:lang w:val="en-US"/>
            </w:rPr>
            <w:t>Sasagawa</w:t>
          </w:r>
        </w:smartTag>
        <w:r w:rsidRPr="00A25632">
          <w:rPr>
            <w:sz w:val="28"/>
            <w:szCs w:val="28"/>
            <w:lang w:val="en-US"/>
          </w:rPr>
          <w:t xml:space="preserve"> </w:t>
        </w:r>
        <w:smartTag w:uri="urn:schemas:contacts" w:element="Sn">
          <w:r w:rsidRPr="00A25632">
            <w:rPr>
              <w:sz w:val="28"/>
              <w:szCs w:val="28"/>
              <w:lang w:val="en-US"/>
            </w:rPr>
            <w:t>I.</w:t>
          </w:r>
        </w:smartTag>
      </w:smartTag>
      <w:r w:rsidRPr="00A25632">
        <w:rPr>
          <w:sz w:val="28"/>
          <w:szCs w:val="28"/>
          <w:lang w:val="en-US"/>
        </w:rPr>
        <w:t>, Nakada T.</w:t>
      </w:r>
      <w:r w:rsidRPr="00A25632">
        <w:rPr>
          <w:sz w:val="28"/>
          <w:szCs w:val="28"/>
          <w:lang w:val="uk-UA"/>
        </w:rPr>
        <w:t>,</w:t>
      </w:r>
      <w:r w:rsidRPr="00A25632">
        <w:rPr>
          <w:sz w:val="28"/>
          <w:szCs w:val="28"/>
          <w:lang w:val="en-US"/>
        </w:rPr>
        <w:t xml:space="preserve"> Ishigooka M. [et al.] //</w:t>
      </w:r>
      <w:r w:rsidRPr="00A25632">
        <w:rPr>
          <w:sz w:val="28"/>
          <w:szCs w:val="28"/>
          <w:lang w:val="uk-UA"/>
        </w:rPr>
        <w:t xml:space="preserve"> </w:t>
      </w:r>
      <w:r w:rsidRPr="00A25632">
        <w:rPr>
          <w:sz w:val="28"/>
          <w:szCs w:val="28"/>
          <w:lang w:val="en-US"/>
        </w:rPr>
        <w:t xml:space="preserve">Int </w:t>
      </w:r>
      <w:r w:rsidRPr="00A25632">
        <w:rPr>
          <w:noProof/>
          <w:sz w:val="28"/>
          <w:szCs w:val="28"/>
          <w:lang w:val="en-US"/>
        </w:rPr>
        <w:t xml:space="preserve">.Urol. Nephrol </w:t>
      </w:r>
      <w:r w:rsidRPr="00A25632">
        <w:rPr>
          <w:sz w:val="28"/>
          <w:szCs w:val="28"/>
          <w:lang w:val="uk-UA"/>
        </w:rPr>
        <w:t>.-1996.</w:t>
      </w:r>
      <w:r w:rsidRPr="00A25632">
        <w:rPr>
          <w:sz w:val="28"/>
          <w:szCs w:val="28"/>
          <w:lang w:val="en-US"/>
        </w:rPr>
        <w:t>-Vol.</w:t>
      </w:r>
      <w:r w:rsidRPr="00A25632">
        <w:rPr>
          <w:sz w:val="28"/>
          <w:szCs w:val="28"/>
          <w:lang w:val="uk-UA"/>
        </w:rPr>
        <w:t xml:space="preserve"> 28, № </w:t>
      </w:r>
      <w:r w:rsidRPr="00A25632">
        <w:rPr>
          <w:sz w:val="28"/>
          <w:szCs w:val="28"/>
          <w:lang w:val="en-US"/>
        </w:rPr>
        <w:t>l.-</w:t>
      </w:r>
      <w:r w:rsidRPr="00A25632">
        <w:rPr>
          <w:sz w:val="28"/>
          <w:szCs w:val="28"/>
          <w:lang w:val="uk-UA"/>
        </w:rPr>
        <w:t xml:space="preserve"> Р</w:t>
      </w:r>
      <w:r w:rsidRPr="00A25632">
        <w:rPr>
          <w:sz w:val="28"/>
          <w:szCs w:val="28"/>
          <w:lang w:val="en-US"/>
        </w:rPr>
        <w:t>.</w:t>
      </w:r>
      <w:r w:rsidRPr="00A25632">
        <w:rPr>
          <w:sz w:val="28"/>
          <w:szCs w:val="28"/>
          <w:lang w:val="uk-UA"/>
        </w:rPr>
        <w:t xml:space="preserve"> </w:t>
      </w:r>
      <w:r w:rsidRPr="00A25632">
        <w:rPr>
          <w:sz w:val="28"/>
          <w:szCs w:val="28"/>
          <w:lang w:val="en-US"/>
        </w:rPr>
        <w:t>99-102.</w:t>
      </w:r>
    </w:p>
    <w:p w:rsidR="00890C7A" w:rsidRPr="00A25632" w:rsidRDefault="00890C7A" w:rsidP="00890BBF">
      <w:pPr>
        <w:widowControl w:val="0"/>
        <w:numPr>
          <w:ilvl w:val="0"/>
          <w:numId w:val="54"/>
        </w:numPr>
        <w:shd w:val="clear" w:color="auto" w:fill="FFFFFF"/>
        <w:tabs>
          <w:tab w:val="clear" w:pos="840"/>
          <w:tab w:val="num" w:pos="0"/>
          <w:tab w:val="left" w:pos="737"/>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Usefulness of long-term follow-up of patientsoperated on for </w:t>
      </w:r>
      <w:r w:rsidRPr="00A25632">
        <w:rPr>
          <w:noProof/>
          <w:sz w:val="28"/>
          <w:szCs w:val="28"/>
          <w:lang w:val="en-US"/>
        </w:rPr>
        <w:t xml:space="preserve">cryptorchidism / </w:t>
      </w:r>
      <w:r w:rsidRPr="00A25632">
        <w:rPr>
          <w:sz w:val="28"/>
          <w:szCs w:val="28"/>
          <w:lang w:val="en-US"/>
        </w:rPr>
        <w:t xml:space="preserve">Schiavon G.C., Bastasin F., Carmignola G. [et al.] //Minerva Pediatr.- </w:t>
      </w:r>
      <w:r w:rsidRPr="00A25632">
        <w:rPr>
          <w:sz w:val="28"/>
          <w:szCs w:val="28"/>
          <w:lang w:val="uk-UA"/>
        </w:rPr>
        <w:t xml:space="preserve">1999.- </w:t>
      </w:r>
      <w:r w:rsidRPr="00A25632">
        <w:rPr>
          <w:sz w:val="28"/>
          <w:szCs w:val="28"/>
          <w:lang w:val="en-US"/>
        </w:rPr>
        <w:t>Vol.</w:t>
      </w:r>
      <w:r w:rsidRPr="00A25632">
        <w:rPr>
          <w:sz w:val="28"/>
          <w:szCs w:val="28"/>
          <w:lang w:val="uk-UA"/>
        </w:rPr>
        <w:t xml:space="preserve"> </w:t>
      </w:r>
      <w:r w:rsidRPr="00A25632">
        <w:rPr>
          <w:sz w:val="28"/>
          <w:szCs w:val="28"/>
          <w:lang w:val="en-US"/>
        </w:rPr>
        <w:t xml:space="preserve">51, </w:t>
      </w:r>
      <w:r w:rsidRPr="00A25632">
        <w:rPr>
          <w:sz w:val="28"/>
          <w:szCs w:val="28"/>
          <w:lang w:val="uk-UA"/>
        </w:rPr>
        <w:t xml:space="preserve">№ </w:t>
      </w:r>
      <w:r w:rsidRPr="00A25632">
        <w:rPr>
          <w:sz w:val="28"/>
          <w:szCs w:val="28"/>
          <w:lang w:val="en-US"/>
        </w:rPr>
        <w:t>5.-</w:t>
      </w:r>
      <w:r w:rsidRPr="00A25632">
        <w:rPr>
          <w:sz w:val="28"/>
          <w:szCs w:val="28"/>
          <w:lang w:val="uk-UA"/>
        </w:rPr>
        <w:t xml:space="preserve"> Р</w:t>
      </w:r>
      <w:r w:rsidRPr="00A25632">
        <w:rPr>
          <w:sz w:val="28"/>
          <w:szCs w:val="28"/>
          <w:lang w:val="en-US"/>
        </w:rPr>
        <w:t>.</w:t>
      </w:r>
      <w:r w:rsidRPr="00A25632">
        <w:rPr>
          <w:sz w:val="28"/>
          <w:szCs w:val="28"/>
          <w:lang w:val="uk-UA"/>
        </w:rPr>
        <w:t xml:space="preserve"> </w:t>
      </w:r>
      <w:r w:rsidRPr="00A25632">
        <w:rPr>
          <w:sz w:val="28"/>
          <w:szCs w:val="28"/>
          <w:lang w:val="en-US"/>
        </w:rPr>
        <w:t>45-</w:t>
      </w:r>
      <w:r w:rsidRPr="00A25632">
        <w:rPr>
          <w:sz w:val="28"/>
          <w:szCs w:val="28"/>
          <w:lang w:val="uk-UA"/>
        </w:rPr>
        <w:t>4</w:t>
      </w:r>
      <w:r w:rsidRPr="00A25632">
        <w:rPr>
          <w:sz w:val="28"/>
          <w:szCs w:val="28"/>
          <w:lang w:val="en-US"/>
        </w:rPr>
        <w:t>8.</w:t>
      </w:r>
    </w:p>
    <w:p w:rsidR="00890C7A" w:rsidRPr="00A25632" w:rsidRDefault="00890C7A" w:rsidP="00890BBF">
      <w:pPr>
        <w:widowControl w:val="0"/>
        <w:numPr>
          <w:ilvl w:val="0"/>
          <w:numId w:val="54"/>
        </w:numPr>
        <w:shd w:val="clear" w:color="auto" w:fill="FFFFFF"/>
        <w:tabs>
          <w:tab w:val="clear" w:pos="840"/>
          <w:tab w:val="left" w:pos="0"/>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Schoorl M. Classification and diagnosis of </w:t>
      </w:r>
      <w:r w:rsidRPr="00A25632">
        <w:rPr>
          <w:noProof/>
          <w:sz w:val="28"/>
          <w:szCs w:val="28"/>
          <w:lang w:val="en-US"/>
        </w:rPr>
        <w:t xml:space="preserve">undescended testes / </w:t>
      </w:r>
      <w:r w:rsidRPr="00A25632">
        <w:rPr>
          <w:sz w:val="28"/>
          <w:szCs w:val="28"/>
          <w:lang w:val="en-US"/>
        </w:rPr>
        <w:t xml:space="preserve">Schoorl M. </w:t>
      </w:r>
      <w:r w:rsidRPr="00A25632">
        <w:rPr>
          <w:sz w:val="28"/>
          <w:szCs w:val="28"/>
          <w:lang w:val="uk-UA"/>
        </w:rPr>
        <w:t xml:space="preserve">// </w:t>
      </w:r>
      <w:r w:rsidRPr="00A25632">
        <w:rPr>
          <w:noProof/>
          <w:sz w:val="28"/>
          <w:szCs w:val="28"/>
          <w:lang w:val="uk-UA"/>
        </w:rPr>
        <w:t xml:space="preserve">Eur. J. Pediatr. </w:t>
      </w:r>
      <w:r w:rsidRPr="00A25632">
        <w:rPr>
          <w:sz w:val="28"/>
          <w:szCs w:val="28"/>
          <w:lang w:val="uk-UA"/>
        </w:rPr>
        <w:t xml:space="preserve">- 1982. - </w:t>
      </w:r>
      <w:r w:rsidRPr="00A25632">
        <w:rPr>
          <w:sz w:val="28"/>
          <w:szCs w:val="28"/>
          <w:lang w:val="en-US"/>
        </w:rPr>
        <w:t xml:space="preserve">Vol. </w:t>
      </w:r>
      <w:r w:rsidRPr="00A25632">
        <w:rPr>
          <w:sz w:val="28"/>
          <w:szCs w:val="28"/>
          <w:lang w:val="uk-UA"/>
        </w:rPr>
        <w:t>139, №</w:t>
      </w:r>
      <w:r w:rsidRPr="00A25632">
        <w:rPr>
          <w:noProof/>
          <w:sz w:val="28"/>
          <w:szCs w:val="28"/>
          <w:lang w:val="uk-UA"/>
        </w:rPr>
        <w:t xml:space="preserve"> </w:t>
      </w:r>
      <w:r w:rsidRPr="00A25632">
        <w:rPr>
          <w:sz w:val="28"/>
          <w:szCs w:val="28"/>
          <w:lang w:val="uk-UA"/>
        </w:rPr>
        <w:t xml:space="preserve">4. - </w:t>
      </w:r>
      <w:r w:rsidRPr="00A25632">
        <w:rPr>
          <w:sz w:val="28"/>
          <w:szCs w:val="28"/>
          <w:lang w:val="en-US"/>
        </w:rPr>
        <w:t xml:space="preserve">P. </w:t>
      </w:r>
      <w:r w:rsidRPr="00A25632">
        <w:rPr>
          <w:sz w:val="28"/>
          <w:szCs w:val="28"/>
          <w:lang w:val="uk-UA"/>
        </w:rPr>
        <w:t>253-254.</w:t>
      </w:r>
    </w:p>
    <w:p w:rsidR="00890C7A" w:rsidRPr="00A25632" w:rsidRDefault="00890C7A" w:rsidP="00890BBF">
      <w:pPr>
        <w:widowControl w:val="0"/>
        <w:numPr>
          <w:ilvl w:val="0"/>
          <w:numId w:val="54"/>
        </w:numPr>
        <w:shd w:val="clear" w:color="auto" w:fill="FFFFFF"/>
        <w:tabs>
          <w:tab w:val="clear" w:pos="840"/>
          <w:tab w:val="left" w:pos="0"/>
        </w:tabs>
        <w:autoSpaceDE w:val="0"/>
        <w:autoSpaceDN w:val="0"/>
        <w:adjustRightInd w:val="0"/>
        <w:spacing w:after="0" w:line="360" w:lineRule="auto"/>
        <w:ind w:left="0" w:firstLine="0"/>
        <w:jc w:val="both"/>
        <w:rPr>
          <w:sz w:val="28"/>
          <w:szCs w:val="28"/>
          <w:lang w:val="uk-UA"/>
        </w:rPr>
      </w:pPr>
      <w:r w:rsidRPr="00A25632">
        <w:rPr>
          <w:sz w:val="28"/>
          <w:szCs w:val="28"/>
          <w:lang w:val="en-US"/>
        </w:rPr>
        <w:t>Schuppe H.C. Immune privilege and inflammation of</w:t>
      </w:r>
      <w:r w:rsidRPr="00A25632">
        <w:rPr>
          <w:sz w:val="28"/>
          <w:szCs w:val="28"/>
          <w:lang w:val="uk-UA"/>
        </w:rPr>
        <w:t xml:space="preserve"> </w:t>
      </w:r>
      <w:r w:rsidRPr="00A25632">
        <w:rPr>
          <w:sz w:val="28"/>
          <w:szCs w:val="28"/>
          <w:lang w:val="en-US"/>
        </w:rPr>
        <w:t xml:space="preserve">the </w:t>
      </w:r>
      <w:r w:rsidRPr="00A25632">
        <w:rPr>
          <w:noProof/>
          <w:sz w:val="28"/>
          <w:szCs w:val="28"/>
          <w:lang w:val="en-US"/>
        </w:rPr>
        <w:t xml:space="preserve">testis / </w:t>
      </w:r>
      <w:r w:rsidRPr="00A25632">
        <w:rPr>
          <w:sz w:val="28"/>
          <w:szCs w:val="28"/>
          <w:lang w:val="en-US"/>
        </w:rPr>
        <w:t xml:space="preserve">Schuppe H. C, Meinhardt A. </w:t>
      </w:r>
      <w:r w:rsidRPr="00A25632">
        <w:rPr>
          <w:noProof/>
          <w:sz w:val="28"/>
          <w:szCs w:val="28"/>
          <w:lang w:val="uk-UA"/>
        </w:rPr>
        <w:t>//</w:t>
      </w:r>
      <w:r w:rsidRPr="00A25632">
        <w:rPr>
          <w:sz w:val="28"/>
          <w:szCs w:val="28"/>
          <w:lang w:val="uk-UA"/>
        </w:rPr>
        <w:t xml:space="preserve"> </w:t>
      </w:r>
      <w:r w:rsidRPr="00A25632">
        <w:rPr>
          <w:sz w:val="28"/>
          <w:szCs w:val="28"/>
          <w:lang w:val="en-US"/>
        </w:rPr>
        <w:t xml:space="preserve">Chem. Immunol. Allergy. </w:t>
      </w:r>
      <w:r w:rsidRPr="00A25632">
        <w:rPr>
          <w:sz w:val="28"/>
          <w:szCs w:val="28"/>
          <w:lang w:val="uk-UA"/>
        </w:rPr>
        <w:t xml:space="preserve">- 2005. - № 88. - </w:t>
      </w:r>
      <w:r w:rsidRPr="00A25632">
        <w:rPr>
          <w:sz w:val="28"/>
          <w:szCs w:val="28"/>
          <w:lang w:val="en-US"/>
        </w:rPr>
        <w:t xml:space="preserve">P. </w:t>
      </w:r>
      <w:r w:rsidRPr="00A25632">
        <w:rPr>
          <w:sz w:val="28"/>
          <w:szCs w:val="28"/>
          <w:lang w:val="uk-UA"/>
        </w:rPr>
        <w:t>1-14.</w:t>
      </w:r>
    </w:p>
    <w:p w:rsidR="00890C7A" w:rsidRPr="00A25632" w:rsidRDefault="00890C7A" w:rsidP="00890BBF">
      <w:pPr>
        <w:widowControl w:val="0"/>
        <w:numPr>
          <w:ilvl w:val="0"/>
          <w:numId w:val="54"/>
        </w:numPr>
        <w:shd w:val="clear" w:color="auto" w:fill="FFFFFF"/>
        <w:tabs>
          <w:tab w:val="clear" w:pos="840"/>
          <w:tab w:val="left" w:pos="0"/>
        </w:tabs>
        <w:autoSpaceDE w:val="0"/>
        <w:autoSpaceDN w:val="0"/>
        <w:adjustRightInd w:val="0"/>
        <w:spacing w:after="0" w:line="360" w:lineRule="auto"/>
        <w:ind w:left="0" w:firstLine="0"/>
        <w:jc w:val="both"/>
        <w:rPr>
          <w:sz w:val="28"/>
          <w:szCs w:val="28"/>
          <w:lang w:val="uk-UA"/>
        </w:rPr>
      </w:pPr>
      <w:r w:rsidRPr="00A25632">
        <w:rPr>
          <w:sz w:val="28"/>
          <w:szCs w:val="28"/>
          <w:lang w:val="en-US"/>
        </w:rPr>
        <w:t>Sheweita S.A. Mechanism of male</w:t>
      </w:r>
      <w:r w:rsidRPr="00A25632">
        <w:rPr>
          <w:sz w:val="28"/>
          <w:szCs w:val="28"/>
          <w:lang w:val="uk-UA"/>
        </w:rPr>
        <w:t xml:space="preserve"> </w:t>
      </w:r>
      <w:r w:rsidRPr="00A25632">
        <w:rPr>
          <w:sz w:val="28"/>
          <w:szCs w:val="28"/>
          <w:lang w:val="en-US"/>
        </w:rPr>
        <w:t xml:space="preserve">infertility: role of </w:t>
      </w:r>
      <w:r w:rsidRPr="00A25632">
        <w:rPr>
          <w:noProof/>
          <w:sz w:val="28"/>
          <w:szCs w:val="28"/>
          <w:lang w:val="en-US"/>
        </w:rPr>
        <w:t xml:space="preserve">antioxidants / </w:t>
      </w:r>
      <w:r w:rsidRPr="00A25632">
        <w:rPr>
          <w:sz w:val="28"/>
          <w:szCs w:val="28"/>
          <w:lang w:val="en-US"/>
        </w:rPr>
        <w:t xml:space="preserve">Sheweita </w:t>
      </w:r>
      <w:smartTag w:uri="urn:schemas-microsoft-com:office:smarttags" w:element="country-region">
        <w:smartTag w:uri="urn:schemas-microsoft-com:office:smarttags" w:element="place">
          <w:r w:rsidRPr="00A25632">
            <w:rPr>
              <w:sz w:val="28"/>
              <w:szCs w:val="28"/>
              <w:lang w:val="en-US"/>
            </w:rPr>
            <w:t>S.A.</w:t>
          </w:r>
        </w:smartTag>
      </w:smartTag>
      <w:r w:rsidRPr="00A25632">
        <w:rPr>
          <w:sz w:val="28"/>
          <w:szCs w:val="28"/>
          <w:lang w:val="en-US"/>
        </w:rPr>
        <w:t xml:space="preserve">, Tilmisany A.M., Al-Sawaf H. </w:t>
      </w:r>
      <w:r w:rsidRPr="00A25632">
        <w:rPr>
          <w:sz w:val="28"/>
          <w:szCs w:val="28"/>
          <w:lang w:val="uk-UA"/>
        </w:rPr>
        <w:t xml:space="preserve">// </w:t>
      </w:r>
      <w:r w:rsidRPr="00A25632">
        <w:rPr>
          <w:sz w:val="28"/>
          <w:szCs w:val="28"/>
          <w:lang w:val="en-US"/>
        </w:rPr>
        <w:t xml:space="preserve">Curr. Drug. Metab. </w:t>
      </w:r>
      <w:r w:rsidRPr="00A25632">
        <w:rPr>
          <w:sz w:val="28"/>
          <w:szCs w:val="28"/>
          <w:lang w:val="uk-UA"/>
        </w:rPr>
        <w:t xml:space="preserve">- 2005. - № 6 (5). - </w:t>
      </w:r>
      <w:r w:rsidRPr="00A25632">
        <w:rPr>
          <w:sz w:val="28"/>
          <w:szCs w:val="28"/>
          <w:lang w:val="en-US"/>
        </w:rPr>
        <w:t xml:space="preserve">P. </w:t>
      </w:r>
      <w:r w:rsidRPr="00A25632">
        <w:rPr>
          <w:sz w:val="28"/>
          <w:szCs w:val="28"/>
          <w:lang w:val="uk-UA"/>
        </w:rPr>
        <w:t>495-501.</w:t>
      </w:r>
    </w:p>
    <w:p w:rsidR="00890C7A" w:rsidRPr="00A25632" w:rsidRDefault="00890C7A" w:rsidP="00890BBF">
      <w:pPr>
        <w:widowControl w:val="0"/>
        <w:numPr>
          <w:ilvl w:val="0"/>
          <w:numId w:val="54"/>
        </w:numPr>
        <w:shd w:val="clear" w:color="auto" w:fill="FFFFFF"/>
        <w:tabs>
          <w:tab w:val="clear" w:pos="840"/>
          <w:tab w:val="left" w:pos="737"/>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Sexton </w:t>
      </w:r>
      <w:r w:rsidRPr="00A25632">
        <w:rPr>
          <w:noProof/>
          <w:sz w:val="28"/>
          <w:szCs w:val="28"/>
          <w:lang w:val="en-US"/>
        </w:rPr>
        <w:t xml:space="preserve">W.J. </w:t>
      </w:r>
      <w:r w:rsidRPr="00A25632">
        <w:rPr>
          <w:sz w:val="28"/>
          <w:szCs w:val="28"/>
          <w:lang w:val="en-US"/>
        </w:rPr>
        <w:t xml:space="preserve">Diagnostic </w:t>
      </w:r>
      <w:r w:rsidRPr="00A25632">
        <w:rPr>
          <w:noProof/>
          <w:sz w:val="28"/>
          <w:szCs w:val="28"/>
          <w:lang w:val="en-US"/>
        </w:rPr>
        <w:t xml:space="preserve">and </w:t>
      </w:r>
      <w:r w:rsidRPr="00A25632">
        <w:rPr>
          <w:sz w:val="28"/>
          <w:szCs w:val="28"/>
          <w:lang w:val="en-US"/>
        </w:rPr>
        <w:t xml:space="preserve">therapeutic </w:t>
      </w:r>
      <w:r w:rsidRPr="00A25632">
        <w:rPr>
          <w:noProof/>
          <w:sz w:val="28"/>
          <w:szCs w:val="28"/>
          <w:lang w:val="en-US"/>
        </w:rPr>
        <w:t>laparoscopy for the</w:t>
      </w:r>
      <w:r w:rsidRPr="00A25632">
        <w:rPr>
          <w:noProof/>
          <w:sz w:val="28"/>
          <w:szCs w:val="28"/>
          <w:lang w:val="uk-UA"/>
        </w:rPr>
        <w:t xml:space="preserve"> </w:t>
      </w:r>
      <w:r w:rsidRPr="00A25632">
        <w:rPr>
          <w:sz w:val="28"/>
          <w:szCs w:val="28"/>
          <w:lang w:val="en-US"/>
        </w:rPr>
        <w:t>adult cryptorchid testicle</w:t>
      </w:r>
      <w:r w:rsidRPr="00A25632">
        <w:rPr>
          <w:sz w:val="28"/>
          <w:szCs w:val="28"/>
          <w:lang w:val="uk-UA"/>
        </w:rPr>
        <w:t xml:space="preserve"> </w:t>
      </w:r>
      <w:r w:rsidRPr="00A25632">
        <w:rPr>
          <w:sz w:val="28"/>
          <w:szCs w:val="28"/>
          <w:lang w:val="en-US"/>
        </w:rPr>
        <w:t xml:space="preserve">/ Sexton </w:t>
      </w:r>
      <w:r w:rsidRPr="00A25632">
        <w:rPr>
          <w:noProof/>
          <w:sz w:val="28"/>
          <w:szCs w:val="28"/>
          <w:lang w:val="en-US"/>
        </w:rPr>
        <w:t xml:space="preserve">W.J., Assimos D.G. </w:t>
      </w:r>
      <w:r w:rsidRPr="00A25632">
        <w:rPr>
          <w:sz w:val="28"/>
          <w:szCs w:val="28"/>
          <w:lang w:val="en-US"/>
        </w:rPr>
        <w:t xml:space="preserve">// </w:t>
      </w:r>
      <w:r w:rsidRPr="00A25632">
        <w:rPr>
          <w:noProof/>
          <w:sz w:val="28"/>
          <w:szCs w:val="28"/>
          <w:lang w:val="en-US"/>
        </w:rPr>
        <w:t xml:space="preserve">Tech Urol.- </w:t>
      </w:r>
      <w:r w:rsidRPr="00A25632">
        <w:rPr>
          <w:sz w:val="28"/>
          <w:szCs w:val="28"/>
          <w:lang w:val="uk-UA"/>
        </w:rPr>
        <w:t xml:space="preserve">1999.- </w:t>
      </w:r>
      <w:r w:rsidRPr="00A25632">
        <w:rPr>
          <w:sz w:val="28"/>
          <w:szCs w:val="28"/>
          <w:lang w:val="en-US"/>
        </w:rPr>
        <w:t>Vol.</w:t>
      </w:r>
      <w:r w:rsidRPr="00A25632">
        <w:rPr>
          <w:sz w:val="28"/>
          <w:szCs w:val="28"/>
          <w:lang w:val="uk-UA"/>
        </w:rPr>
        <w:t xml:space="preserve"> </w:t>
      </w:r>
      <w:r w:rsidRPr="00A25632">
        <w:rPr>
          <w:sz w:val="28"/>
          <w:szCs w:val="28"/>
          <w:lang w:val="en-US"/>
        </w:rPr>
        <w:t xml:space="preserve">5, </w:t>
      </w:r>
      <w:r w:rsidRPr="00A25632">
        <w:rPr>
          <w:sz w:val="28"/>
          <w:szCs w:val="28"/>
          <w:lang w:val="uk-UA"/>
        </w:rPr>
        <w:t xml:space="preserve">№ </w:t>
      </w:r>
      <w:r w:rsidRPr="00A25632">
        <w:rPr>
          <w:noProof/>
          <w:sz w:val="28"/>
          <w:szCs w:val="28"/>
          <w:lang w:val="en-US"/>
        </w:rPr>
        <w:t>l.-P. 24-</w:t>
      </w:r>
      <w:r w:rsidRPr="00A25632">
        <w:rPr>
          <w:noProof/>
          <w:sz w:val="28"/>
          <w:szCs w:val="28"/>
          <w:lang w:val="uk-UA"/>
        </w:rPr>
        <w:t>2</w:t>
      </w:r>
      <w:r w:rsidRPr="00A25632">
        <w:rPr>
          <w:noProof/>
          <w:sz w:val="28"/>
          <w:szCs w:val="28"/>
          <w:lang w:val="en-US"/>
        </w:rPr>
        <w:t>8.</w:t>
      </w:r>
    </w:p>
    <w:p w:rsidR="00890C7A" w:rsidRPr="00A25632" w:rsidRDefault="00890C7A" w:rsidP="00890BBF">
      <w:pPr>
        <w:widowControl w:val="0"/>
        <w:numPr>
          <w:ilvl w:val="0"/>
          <w:numId w:val="54"/>
        </w:numPr>
        <w:shd w:val="clear" w:color="auto" w:fill="FFFFFF"/>
        <w:tabs>
          <w:tab w:val="clear" w:pos="840"/>
          <w:tab w:val="num" w:pos="-180"/>
          <w:tab w:val="left" w:pos="737"/>
        </w:tabs>
        <w:autoSpaceDE w:val="0"/>
        <w:autoSpaceDN w:val="0"/>
        <w:adjustRightInd w:val="0"/>
        <w:spacing w:after="0" w:line="360" w:lineRule="auto"/>
        <w:ind w:left="0" w:firstLine="0"/>
        <w:jc w:val="both"/>
        <w:rPr>
          <w:spacing w:val="-4"/>
          <w:sz w:val="28"/>
          <w:szCs w:val="28"/>
          <w:lang w:val="uk-UA"/>
        </w:rPr>
      </w:pPr>
      <w:r w:rsidRPr="00A25632">
        <w:rPr>
          <w:sz w:val="28"/>
          <w:szCs w:val="28"/>
          <w:lang w:val="en-US"/>
        </w:rPr>
        <w:t xml:space="preserve">Shikone </w:t>
      </w:r>
      <w:r w:rsidRPr="00A25632">
        <w:rPr>
          <w:sz w:val="28"/>
          <w:szCs w:val="28"/>
        </w:rPr>
        <w:t>Т</w:t>
      </w:r>
      <w:r w:rsidRPr="00A25632">
        <w:rPr>
          <w:sz w:val="28"/>
          <w:szCs w:val="28"/>
          <w:lang w:val="en-GB"/>
        </w:rPr>
        <w:t>.</w:t>
      </w:r>
      <w:r w:rsidRPr="00A25632">
        <w:rPr>
          <w:noProof/>
          <w:sz w:val="28"/>
          <w:szCs w:val="28"/>
          <w:lang w:val="en-US"/>
        </w:rPr>
        <w:t xml:space="preserve"> </w:t>
      </w:r>
      <w:r w:rsidRPr="00A25632">
        <w:rPr>
          <w:sz w:val="28"/>
          <w:szCs w:val="28"/>
          <w:lang w:val="en-US"/>
        </w:rPr>
        <w:t>Experimentally induced</w:t>
      </w:r>
      <w:r w:rsidRPr="00A25632">
        <w:rPr>
          <w:spacing w:val="6"/>
          <w:sz w:val="28"/>
          <w:szCs w:val="28"/>
          <w:lang w:val="en-US"/>
        </w:rPr>
        <w:t xml:space="preserve"> </w:t>
      </w:r>
      <w:r w:rsidRPr="00A25632">
        <w:rPr>
          <w:noProof/>
          <w:spacing w:val="6"/>
          <w:sz w:val="28"/>
          <w:szCs w:val="28"/>
          <w:lang w:val="en-US"/>
        </w:rPr>
        <w:t>cryptorchidism</w:t>
      </w:r>
      <w:r w:rsidRPr="00A25632">
        <w:rPr>
          <w:noProof/>
          <w:spacing w:val="6"/>
          <w:sz w:val="28"/>
          <w:szCs w:val="28"/>
          <w:lang w:val="en-GB"/>
        </w:rPr>
        <w:t xml:space="preserve"> </w:t>
      </w:r>
      <w:r w:rsidRPr="00A25632">
        <w:rPr>
          <w:spacing w:val="1"/>
          <w:sz w:val="28"/>
          <w:szCs w:val="28"/>
          <w:lang w:val="en-US"/>
        </w:rPr>
        <w:t xml:space="preserve">increases apoptosis in rat </w:t>
      </w:r>
      <w:r w:rsidRPr="00A25632">
        <w:rPr>
          <w:noProof/>
          <w:spacing w:val="1"/>
          <w:sz w:val="28"/>
          <w:szCs w:val="28"/>
          <w:lang w:val="en-US"/>
        </w:rPr>
        <w:t>testis /</w:t>
      </w:r>
      <w:r w:rsidRPr="00A25632">
        <w:rPr>
          <w:noProof/>
          <w:spacing w:val="1"/>
          <w:sz w:val="28"/>
          <w:szCs w:val="28"/>
          <w:lang w:val="uk-UA"/>
        </w:rPr>
        <w:t xml:space="preserve"> </w:t>
      </w:r>
      <w:r w:rsidRPr="00A25632">
        <w:rPr>
          <w:sz w:val="28"/>
          <w:szCs w:val="28"/>
          <w:lang w:val="en-US"/>
        </w:rPr>
        <w:t xml:space="preserve">Shikone </w:t>
      </w:r>
      <w:r w:rsidRPr="00A25632">
        <w:rPr>
          <w:sz w:val="28"/>
          <w:szCs w:val="28"/>
        </w:rPr>
        <w:t>Т</w:t>
      </w:r>
      <w:r w:rsidRPr="00A25632">
        <w:rPr>
          <w:sz w:val="28"/>
          <w:szCs w:val="28"/>
          <w:lang w:val="en-GB"/>
        </w:rPr>
        <w:t xml:space="preserve">., </w:t>
      </w:r>
      <w:r w:rsidRPr="00A25632">
        <w:rPr>
          <w:noProof/>
          <w:sz w:val="28"/>
          <w:szCs w:val="28"/>
          <w:lang w:val="en-GB"/>
        </w:rPr>
        <w:t xml:space="preserve">Billig H., </w:t>
      </w:r>
      <w:r w:rsidRPr="00A25632">
        <w:rPr>
          <w:sz w:val="28"/>
          <w:szCs w:val="28"/>
          <w:lang w:val="en-US"/>
        </w:rPr>
        <w:t xml:space="preserve">Hsueh </w:t>
      </w:r>
      <w:r w:rsidRPr="00A25632">
        <w:rPr>
          <w:noProof/>
          <w:sz w:val="28"/>
          <w:szCs w:val="28"/>
          <w:lang w:val="en-US"/>
        </w:rPr>
        <w:t>A.J. /</w:t>
      </w:r>
      <w:r w:rsidRPr="00A25632">
        <w:rPr>
          <w:noProof/>
          <w:spacing w:val="1"/>
          <w:sz w:val="28"/>
          <w:szCs w:val="28"/>
          <w:lang w:val="en-US"/>
        </w:rPr>
        <w:t xml:space="preserve">/ Biol </w:t>
      </w:r>
      <w:r w:rsidRPr="00A25632">
        <w:rPr>
          <w:spacing w:val="1"/>
          <w:sz w:val="28"/>
          <w:szCs w:val="28"/>
          <w:lang w:val="en-US"/>
        </w:rPr>
        <w:t xml:space="preserve">Reprod.- </w:t>
      </w:r>
      <w:r w:rsidRPr="00A25632">
        <w:rPr>
          <w:spacing w:val="1"/>
          <w:sz w:val="28"/>
          <w:szCs w:val="28"/>
          <w:lang w:val="uk-UA"/>
        </w:rPr>
        <w:t xml:space="preserve">1994.- </w:t>
      </w:r>
      <w:r w:rsidRPr="00A25632">
        <w:rPr>
          <w:spacing w:val="1"/>
          <w:sz w:val="28"/>
          <w:szCs w:val="28"/>
          <w:lang w:val="en-US"/>
        </w:rPr>
        <w:t>Vol.</w:t>
      </w:r>
      <w:r w:rsidRPr="00A25632">
        <w:rPr>
          <w:spacing w:val="1"/>
          <w:sz w:val="28"/>
          <w:szCs w:val="28"/>
          <w:lang w:val="uk-UA"/>
        </w:rPr>
        <w:t xml:space="preserve"> </w:t>
      </w:r>
      <w:r w:rsidRPr="00A25632">
        <w:rPr>
          <w:spacing w:val="1"/>
          <w:sz w:val="28"/>
          <w:szCs w:val="28"/>
          <w:lang w:val="en-US"/>
        </w:rPr>
        <w:t xml:space="preserve">51, </w:t>
      </w:r>
      <w:r w:rsidRPr="00A25632">
        <w:rPr>
          <w:spacing w:val="1"/>
          <w:sz w:val="28"/>
          <w:szCs w:val="28"/>
          <w:lang w:val="uk-UA"/>
        </w:rPr>
        <w:t xml:space="preserve">№ </w:t>
      </w:r>
      <w:r w:rsidRPr="00A25632">
        <w:rPr>
          <w:spacing w:val="1"/>
          <w:sz w:val="28"/>
          <w:szCs w:val="28"/>
          <w:lang w:val="en-US"/>
        </w:rPr>
        <w:t>5.-</w:t>
      </w:r>
      <w:r w:rsidRPr="00A25632">
        <w:rPr>
          <w:spacing w:val="1"/>
          <w:sz w:val="28"/>
          <w:szCs w:val="28"/>
          <w:lang w:val="uk-UA"/>
        </w:rPr>
        <w:t xml:space="preserve"> Р</w:t>
      </w:r>
      <w:r w:rsidRPr="00A25632">
        <w:rPr>
          <w:spacing w:val="1"/>
          <w:sz w:val="28"/>
          <w:szCs w:val="28"/>
          <w:lang w:val="en-US"/>
        </w:rPr>
        <w:t>.</w:t>
      </w:r>
      <w:r w:rsidRPr="00A25632">
        <w:rPr>
          <w:spacing w:val="1"/>
          <w:sz w:val="28"/>
          <w:szCs w:val="28"/>
          <w:lang w:val="uk-UA"/>
        </w:rPr>
        <w:t xml:space="preserve"> 65-72.</w:t>
      </w:r>
    </w:p>
    <w:p w:rsidR="00890C7A" w:rsidRPr="00A25632" w:rsidRDefault="00890C7A" w:rsidP="00890BBF">
      <w:pPr>
        <w:widowControl w:val="0"/>
        <w:numPr>
          <w:ilvl w:val="0"/>
          <w:numId w:val="54"/>
        </w:numPr>
        <w:shd w:val="clear" w:color="auto" w:fill="FFFFFF"/>
        <w:tabs>
          <w:tab w:val="clear" w:pos="840"/>
          <w:tab w:val="left" w:pos="-180"/>
          <w:tab w:val="num" w:pos="0"/>
        </w:tabs>
        <w:autoSpaceDE w:val="0"/>
        <w:autoSpaceDN w:val="0"/>
        <w:adjustRightInd w:val="0"/>
        <w:spacing w:after="0" w:line="360" w:lineRule="auto"/>
        <w:ind w:left="0" w:firstLine="0"/>
        <w:jc w:val="both"/>
        <w:rPr>
          <w:sz w:val="28"/>
          <w:szCs w:val="28"/>
          <w:lang w:val="uk-UA"/>
        </w:rPr>
      </w:pPr>
      <w:r w:rsidRPr="00A25632">
        <w:rPr>
          <w:noProof/>
          <w:sz w:val="28"/>
          <w:szCs w:val="28"/>
          <w:lang w:val="en-US"/>
        </w:rPr>
        <w:t>Testicular</w:t>
      </w:r>
      <w:r w:rsidRPr="00A25632">
        <w:rPr>
          <w:noProof/>
          <w:sz w:val="28"/>
          <w:szCs w:val="28"/>
          <w:lang w:val="en-GB"/>
        </w:rPr>
        <w:t xml:space="preserve"> </w:t>
      </w:r>
      <w:r w:rsidRPr="00A25632">
        <w:rPr>
          <w:noProof/>
          <w:sz w:val="28"/>
          <w:szCs w:val="28"/>
          <w:lang w:val="en-US"/>
        </w:rPr>
        <w:t xml:space="preserve">neovascularization </w:t>
      </w:r>
      <w:r w:rsidRPr="00A25632">
        <w:rPr>
          <w:sz w:val="28"/>
          <w:szCs w:val="28"/>
          <w:lang w:val="en-US"/>
        </w:rPr>
        <w:t xml:space="preserve">by “omentotesticulopexy”: a possible adjuvant </w:t>
      </w:r>
      <w:r w:rsidRPr="00A25632">
        <w:rPr>
          <w:sz w:val="28"/>
          <w:szCs w:val="28"/>
          <w:lang w:val="en-US"/>
        </w:rPr>
        <w:lastRenderedPageBreak/>
        <w:t>in the surgical</w:t>
      </w:r>
      <w:r w:rsidRPr="00A25632">
        <w:rPr>
          <w:sz w:val="28"/>
          <w:szCs w:val="28"/>
          <w:lang w:val="en-GB"/>
        </w:rPr>
        <w:t xml:space="preserve"> </w:t>
      </w:r>
      <w:r w:rsidRPr="00A25632">
        <w:rPr>
          <w:sz w:val="28"/>
          <w:szCs w:val="28"/>
          <w:lang w:val="en-US"/>
        </w:rPr>
        <w:t xml:space="preserve">correction of high </w:t>
      </w:r>
      <w:r w:rsidRPr="00A25632">
        <w:rPr>
          <w:noProof/>
          <w:sz w:val="28"/>
          <w:szCs w:val="28"/>
          <w:lang w:val="en-US"/>
        </w:rPr>
        <w:t xml:space="preserve">undescended testes / </w:t>
      </w:r>
      <w:r w:rsidRPr="00A25632">
        <w:rPr>
          <w:sz w:val="28"/>
          <w:szCs w:val="28"/>
          <w:lang w:val="en-US"/>
        </w:rPr>
        <w:t xml:space="preserve">Shoshany G., Shofty R., Livne E. [et al.] </w:t>
      </w:r>
      <w:r w:rsidRPr="00A25632">
        <w:rPr>
          <w:sz w:val="28"/>
          <w:szCs w:val="28"/>
          <w:lang w:val="uk-UA"/>
        </w:rPr>
        <w:t xml:space="preserve">// </w:t>
      </w:r>
      <w:r w:rsidRPr="00A25632">
        <w:rPr>
          <w:sz w:val="28"/>
          <w:szCs w:val="28"/>
          <w:lang w:val="en-US"/>
        </w:rPr>
        <w:t xml:space="preserve">Pediatr. </w:t>
      </w:r>
      <w:r w:rsidRPr="00A25632">
        <w:rPr>
          <w:noProof/>
          <w:sz w:val="28"/>
          <w:szCs w:val="28"/>
          <w:lang w:val="en-US"/>
        </w:rPr>
        <w:t xml:space="preserve">Surg.- </w:t>
      </w:r>
      <w:r w:rsidRPr="00A25632">
        <w:rPr>
          <w:sz w:val="28"/>
          <w:szCs w:val="28"/>
          <w:lang w:val="uk-UA"/>
        </w:rPr>
        <w:t xml:space="preserve">1996. - </w:t>
      </w:r>
      <w:r w:rsidRPr="00A25632">
        <w:rPr>
          <w:sz w:val="28"/>
          <w:szCs w:val="28"/>
          <w:lang w:val="en-US"/>
        </w:rPr>
        <w:t xml:space="preserve">Vol. </w:t>
      </w:r>
      <w:r w:rsidRPr="00A25632">
        <w:rPr>
          <w:sz w:val="28"/>
          <w:szCs w:val="28"/>
          <w:lang w:val="uk-UA"/>
        </w:rPr>
        <w:t xml:space="preserve">31, № </w:t>
      </w:r>
      <w:r w:rsidRPr="00A25632">
        <w:rPr>
          <w:sz w:val="28"/>
          <w:szCs w:val="28"/>
          <w:lang w:val="en-US"/>
        </w:rPr>
        <w:t>9.-</w:t>
      </w:r>
      <w:r w:rsidRPr="00A25632">
        <w:rPr>
          <w:sz w:val="28"/>
          <w:szCs w:val="28"/>
          <w:lang w:val="en-GB"/>
        </w:rPr>
        <w:t xml:space="preserve"> </w:t>
      </w:r>
      <w:r w:rsidRPr="00A25632">
        <w:rPr>
          <w:sz w:val="28"/>
          <w:szCs w:val="28"/>
          <w:lang w:val="uk-UA"/>
        </w:rPr>
        <w:t>Р</w:t>
      </w:r>
      <w:r w:rsidRPr="00A25632">
        <w:rPr>
          <w:sz w:val="28"/>
          <w:szCs w:val="28"/>
          <w:lang w:val="en-US"/>
        </w:rPr>
        <w:t>.</w:t>
      </w:r>
      <w:r w:rsidRPr="00A25632">
        <w:rPr>
          <w:sz w:val="28"/>
          <w:szCs w:val="28"/>
          <w:lang w:val="uk-UA"/>
        </w:rPr>
        <w:t xml:space="preserve"> </w:t>
      </w:r>
      <w:r w:rsidRPr="00A25632">
        <w:rPr>
          <w:sz w:val="28"/>
          <w:szCs w:val="28"/>
          <w:lang w:val="en-US"/>
        </w:rPr>
        <w:t>29-32.</w:t>
      </w:r>
    </w:p>
    <w:p w:rsidR="00890C7A" w:rsidRPr="00A25632" w:rsidRDefault="00890C7A" w:rsidP="00890BBF">
      <w:pPr>
        <w:widowControl w:val="0"/>
        <w:numPr>
          <w:ilvl w:val="0"/>
          <w:numId w:val="54"/>
        </w:numPr>
        <w:shd w:val="clear" w:color="auto" w:fill="FFFFFF"/>
        <w:tabs>
          <w:tab w:val="clear" w:pos="840"/>
          <w:tab w:val="num" w:pos="-180"/>
          <w:tab w:val="left" w:pos="737"/>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Diagnosis of </w:t>
      </w:r>
      <w:r w:rsidRPr="00A25632">
        <w:rPr>
          <w:noProof/>
          <w:sz w:val="28"/>
          <w:szCs w:val="28"/>
          <w:lang w:val="en-US"/>
        </w:rPr>
        <w:t>non</w:t>
      </w:r>
      <w:r w:rsidRPr="00A25632">
        <w:rPr>
          <w:noProof/>
          <w:sz w:val="28"/>
          <w:szCs w:val="28"/>
          <w:lang w:val="uk-UA"/>
        </w:rPr>
        <w:t xml:space="preserve"> </w:t>
      </w:r>
      <w:r w:rsidRPr="00A25632">
        <w:rPr>
          <w:noProof/>
          <w:sz w:val="28"/>
          <w:szCs w:val="28"/>
          <w:lang w:val="en-US"/>
        </w:rPr>
        <w:t xml:space="preserve">palpable testis </w:t>
      </w:r>
      <w:r w:rsidRPr="00A25632">
        <w:rPr>
          <w:sz w:val="28"/>
          <w:szCs w:val="28"/>
          <w:lang w:val="en-US"/>
        </w:rPr>
        <w:t>in childhood: laparoscopy or magnetic resonance omography</w:t>
      </w:r>
      <w:r w:rsidRPr="00A25632">
        <w:rPr>
          <w:sz w:val="28"/>
          <w:szCs w:val="28"/>
          <w:lang w:val="uk-UA"/>
        </w:rPr>
        <w:t xml:space="preserve"> </w:t>
      </w:r>
      <w:r w:rsidRPr="00A25632">
        <w:rPr>
          <w:sz w:val="28"/>
          <w:szCs w:val="28"/>
          <w:lang w:val="en-US"/>
        </w:rPr>
        <w:t xml:space="preserve">/ Siemer S., Uder M., </w:t>
      </w:r>
      <w:smartTag w:uri="urn:schemas-microsoft-com:office:smarttags" w:element="place">
        <w:smartTag w:uri="urn:schemas-microsoft-com:office:smarttags" w:element="PlaceName">
          <w:r w:rsidRPr="00A25632">
            <w:rPr>
              <w:sz w:val="28"/>
              <w:szCs w:val="28"/>
              <w:lang w:val="en-US"/>
            </w:rPr>
            <w:t>Humke</w:t>
          </w:r>
        </w:smartTag>
        <w:r w:rsidRPr="00A25632">
          <w:rPr>
            <w:sz w:val="28"/>
            <w:szCs w:val="28"/>
            <w:lang w:val="en-US"/>
          </w:rPr>
          <w:t xml:space="preserve"> </w:t>
        </w:r>
        <w:smartTag w:uri="urn:schemas-microsoft-com:office:smarttags" w:element="PlaceType">
          <w:r w:rsidRPr="00A25632">
            <w:rPr>
              <w:sz w:val="28"/>
              <w:szCs w:val="28"/>
              <w:lang w:val="en-US"/>
            </w:rPr>
            <w:t>U.</w:t>
          </w:r>
        </w:smartTag>
      </w:smartTag>
      <w:r w:rsidRPr="00A25632">
        <w:rPr>
          <w:sz w:val="28"/>
          <w:szCs w:val="28"/>
          <w:lang w:val="en-US"/>
        </w:rPr>
        <w:t xml:space="preserve"> [et al.] //</w:t>
      </w:r>
      <w:r w:rsidRPr="00A25632">
        <w:rPr>
          <w:sz w:val="28"/>
          <w:szCs w:val="28"/>
          <w:lang w:val="uk-UA"/>
        </w:rPr>
        <w:t xml:space="preserve"> </w:t>
      </w:r>
      <w:r w:rsidRPr="00A25632">
        <w:rPr>
          <w:sz w:val="28"/>
          <w:szCs w:val="28"/>
          <w:lang w:val="en-US"/>
        </w:rPr>
        <w:t xml:space="preserve">Urologe A.- </w:t>
      </w:r>
      <w:r w:rsidRPr="00A25632">
        <w:rPr>
          <w:sz w:val="28"/>
          <w:szCs w:val="28"/>
          <w:lang w:val="uk-UA"/>
        </w:rPr>
        <w:t xml:space="preserve">1998 </w:t>
      </w:r>
      <w:r w:rsidRPr="00A25632">
        <w:rPr>
          <w:sz w:val="28"/>
          <w:szCs w:val="28"/>
          <w:lang w:val="en-US"/>
        </w:rPr>
        <w:t>.-Vol.</w:t>
      </w:r>
      <w:r w:rsidRPr="00A25632">
        <w:rPr>
          <w:sz w:val="28"/>
          <w:szCs w:val="28"/>
          <w:lang w:val="uk-UA"/>
        </w:rPr>
        <w:t xml:space="preserve"> </w:t>
      </w:r>
      <w:r w:rsidRPr="00A25632">
        <w:rPr>
          <w:sz w:val="28"/>
          <w:szCs w:val="28"/>
          <w:lang w:val="en-US"/>
        </w:rPr>
        <w:t xml:space="preserve">37, </w:t>
      </w:r>
      <w:r w:rsidRPr="00A25632">
        <w:rPr>
          <w:sz w:val="28"/>
          <w:szCs w:val="28"/>
          <w:lang w:val="uk-UA"/>
        </w:rPr>
        <w:t xml:space="preserve">№ </w:t>
      </w:r>
      <w:r w:rsidRPr="00A25632">
        <w:rPr>
          <w:sz w:val="28"/>
          <w:szCs w:val="28"/>
          <w:lang w:val="en-US"/>
        </w:rPr>
        <w:t xml:space="preserve">6.- </w:t>
      </w:r>
      <w:r w:rsidRPr="00A25632">
        <w:rPr>
          <w:sz w:val="28"/>
          <w:szCs w:val="28"/>
          <w:lang w:val="uk-UA"/>
        </w:rPr>
        <w:t>Р</w:t>
      </w:r>
      <w:r w:rsidRPr="00A25632">
        <w:rPr>
          <w:sz w:val="28"/>
          <w:szCs w:val="28"/>
          <w:lang w:val="en-US"/>
        </w:rPr>
        <w:t>.</w:t>
      </w:r>
      <w:r w:rsidRPr="00A25632">
        <w:rPr>
          <w:sz w:val="28"/>
          <w:szCs w:val="28"/>
          <w:lang w:val="uk-UA"/>
        </w:rPr>
        <w:t xml:space="preserve"> </w:t>
      </w:r>
      <w:r w:rsidRPr="00A25632">
        <w:rPr>
          <w:sz w:val="28"/>
          <w:szCs w:val="28"/>
          <w:lang w:val="en-US"/>
        </w:rPr>
        <w:t>48-52.</w:t>
      </w:r>
    </w:p>
    <w:p w:rsidR="00890C7A" w:rsidRPr="00A25632" w:rsidRDefault="00890C7A" w:rsidP="00890BBF">
      <w:pPr>
        <w:widowControl w:val="0"/>
        <w:numPr>
          <w:ilvl w:val="0"/>
          <w:numId w:val="54"/>
        </w:numPr>
        <w:shd w:val="clear" w:color="auto" w:fill="FFFFFF"/>
        <w:tabs>
          <w:tab w:val="clear" w:pos="840"/>
          <w:tab w:val="num" w:pos="0"/>
          <w:tab w:val="left" w:pos="737"/>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Singh A. Current status of </w:t>
      </w:r>
      <w:r w:rsidRPr="00A25632">
        <w:rPr>
          <w:noProof/>
          <w:sz w:val="28"/>
          <w:szCs w:val="28"/>
          <w:lang w:val="en-US"/>
        </w:rPr>
        <w:t xml:space="preserve">cryptorchidism / </w:t>
      </w:r>
      <w:r w:rsidRPr="00A25632">
        <w:rPr>
          <w:sz w:val="28"/>
          <w:szCs w:val="28"/>
          <w:lang w:val="en-US"/>
        </w:rPr>
        <w:t xml:space="preserve">Singh A., Singh R. </w:t>
      </w:r>
      <w:r w:rsidRPr="00A25632">
        <w:rPr>
          <w:sz w:val="28"/>
          <w:szCs w:val="28"/>
          <w:lang w:val="uk-UA"/>
        </w:rPr>
        <w:t xml:space="preserve">// </w:t>
      </w:r>
      <w:r w:rsidRPr="00A25632">
        <w:rPr>
          <w:sz w:val="28"/>
          <w:szCs w:val="28"/>
          <w:lang w:val="en-US"/>
        </w:rPr>
        <w:t xml:space="preserve">Indian </w:t>
      </w:r>
      <w:r w:rsidRPr="00A25632">
        <w:rPr>
          <w:noProof/>
          <w:sz w:val="28"/>
          <w:szCs w:val="28"/>
          <w:lang w:val="en-US"/>
        </w:rPr>
        <w:t xml:space="preserve">J. </w:t>
      </w:r>
      <w:r w:rsidRPr="00A25632">
        <w:rPr>
          <w:sz w:val="28"/>
          <w:szCs w:val="28"/>
          <w:lang w:val="en-US"/>
        </w:rPr>
        <w:t xml:space="preserve">Pediatr. </w:t>
      </w:r>
      <w:r w:rsidRPr="00A25632">
        <w:rPr>
          <w:sz w:val="28"/>
          <w:szCs w:val="28"/>
          <w:lang w:val="uk-UA"/>
        </w:rPr>
        <w:t>- 1983.</w:t>
      </w:r>
      <w:r w:rsidRPr="00A25632">
        <w:rPr>
          <w:sz w:val="28"/>
          <w:szCs w:val="28"/>
          <w:lang w:val="en-US"/>
        </w:rPr>
        <w:t xml:space="preserve">-Vol. </w:t>
      </w:r>
      <w:r w:rsidRPr="00A25632">
        <w:rPr>
          <w:sz w:val="28"/>
          <w:szCs w:val="28"/>
          <w:lang w:val="uk-UA"/>
        </w:rPr>
        <w:t xml:space="preserve">50. </w:t>
      </w:r>
      <w:r w:rsidRPr="00A25632">
        <w:rPr>
          <w:sz w:val="28"/>
          <w:szCs w:val="28"/>
          <w:lang w:val="en-US"/>
        </w:rPr>
        <w:t xml:space="preserve">-P. </w:t>
      </w:r>
      <w:r w:rsidRPr="00A25632">
        <w:rPr>
          <w:sz w:val="28"/>
          <w:szCs w:val="28"/>
          <w:lang w:val="uk-UA"/>
        </w:rPr>
        <w:t>73-77.</w:t>
      </w:r>
    </w:p>
    <w:p w:rsidR="00890C7A" w:rsidRPr="00A25632" w:rsidRDefault="00890C7A" w:rsidP="00890BBF">
      <w:pPr>
        <w:widowControl w:val="0"/>
        <w:numPr>
          <w:ilvl w:val="0"/>
          <w:numId w:val="54"/>
        </w:numPr>
        <w:shd w:val="clear" w:color="auto" w:fill="FFFFFF"/>
        <w:tabs>
          <w:tab w:val="clear" w:pos="840"/>
          <w:tab w:val="num" w:pos="0"/>
          <w:tab w:val="left" w:pos="737"/>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Antisperm antibodies in </w:t>
      </w:r>
      <w:r w:rsidRPr="00A25632">
        <w:rPr>
          <w:noProof/>
          <w:sz w:val="28"/>
          <w:szCs w:val="28"/>
          <w:lang w:val="en-US"/>
        </w:rPr>
        <w:t xml:space="preserve">cryptorchidism </w:t>
      </w:r>
      <w:r w:rsidRPr="00A25632">
        <w:rPr>
          <w:sz w:val="28"/>
          <w:szCs w:val="28"/>
          <w:lang w:val="en-US"/>
        </w:rPr>
        <w:t>before and after surgery</w:t>
      </w:r>
      <w:r w:rsidRPr="00A25632">
        <w:rPr>
          <w:sz w:val="28"/>
          <w:szCs w:val="28"/>
          <w:lang w:val="uk-UA"/>
        </w:rPr>
        <w:t xml:space="preserve"> </w:t>
      </w:r>
      <w:r w:rsidRPr="00A25632">
        <w:rPr>
          <w:sz w:val="28"/>
          <w:szCs w:val="28"/>
          <w:lang w:val="en-US"/>
        </w:rPr>
        <w:t xml:space="preserve">/ Sinisi A.A., Pasquali D., Papparella A. [et al.] // </w:t>
      </w:r>
      <w:r w:rsidRPr="00A25632">
        <w:rPr>
          <w:noProof/>
          <w:sz w:val="28"/>
          <w:szCs w:val="28"/>
          <w:lang w:val="en-US"/>
        </w:rPr>
        <w:t xml:space="preserve">J. Urol.- </w:t>
      </w:r>
      <w:r w:rsidRPr="00A25632">
        <w:rPr>
          <w:sz w:val="28"/>
          <w:szCs w:val="28"/>
          <w:lang w:val="uk-UA"/>
        </w:rPr>
        <w:t xml:space="preserve">1998.- </w:t>
      </w:r>
      <w:r w:rsidRPr="00A25632">
        <w:rPr>
          <w:sz w:val="28"/>
          <w:szCs w:val="28"/>
          <w:lang w:val="en-US"/>
        </w:rPr>
        <w:t>Vol.</w:t>
      </w:r>
      <w:r w:rsidRPr="00A25632">
        <w:rPr>
          <w:sz w:val="28"/>
          <w:szCs w:val="28"/>
          <w:lang w:val="uk-UA"/>
        </w:rPr>
        <w:t xml:space="preserve"> </w:t>
      </w:r>
      <w:r w:rsidRPr="00A25632">
        <w:rPr>
          <w:sz w:val="28"/>
          <w:szCs w:val="28"/>
          <w:lang w:val="en-US"/>
        </w:rPr>
        <w:t>l60,</w:t>
      </w:r>
      <w:r w:rsidRPr="00A25632">
        <w:rPr>
          <w:sz w:val="28"/>
          <w:szCs w:val="28"/>
          <w:lang w:val="uk-UA"/>
        </w:rPr>
        <w:t xml:space="preserve"> № </w:t>
      </w:r>
      <w:r w:rsidRPr="00A25632">
        <w:rPr>
          <w:sz w:val="28"/>
          <w:szCs w:val="28"/>
          <w:lang w:val="en-US"/>
        </w:rPr>
        <w:t>5.-</w:t>
      </w:r>
      <w:r w:rsidRPr="00A25632">
        <w:rPr>
          <w:sz w:val="28"/>
          <w:szCs w:val="28"/>
          <w:lang w:val="uk-UA"/>
        </w:rPr>
        <w:t xml:space="preserve"> Р</w:t>
      </w:r>
      <w:r w:rsidRPr="00A25632">
        <w:rPr>
          <w:sz w:val="28"/>
          <w:szCs w:val="28"/>
          <w:lang w:val="en-US"/>
        </w:rPr>
        <w:t>.</w:t>
      </w:r>
      <w:r w:rsidRPr="00A25632">
        <w:rPr>
          <w:sz w:val="28"/>
          <w:szCs w:val="28"/>
          <w:lang w:val="uk-UA"/>
        </w:rPr>
        <w:t xml:space="preserve"> </w:t>
      </w:r>
      <w:r w:rsidRPr="00A25632">
        <w:rPr>
          <w:sz w:val="28"/>
          <w:szCs w:val="28"/>
          <w:lang w:val="en-US"/>
        </w:rPr>
        <w:t>4-7.</w:t>
      </w:r>
    </w:p>
    <w:p w:rsidR="00890C7A" w:rsidRPr="00A25632" w:rsidRDefault="00890C7A" w:rsidP="00890BBF">
      <w:pPr>
        <w:widowControl w:val="0"/>
        <w:numPr>
          <w:ilvl w:val="0"/>
          <w:numId w:val="54"/>
        </w:numPr>
        <w:shd w:val="clear" w:color="auto" w:fill="FFFFFF"/>
        <w:tabs>
          <w:tab w:val="clear" w:pos="840"/>
          <w:tab w:val="left" w:pos="0"/>
        </w:tabs>
        <w:autoSpaceDE w:val="0"/>
        <w:autoSpaceDN w:val="0"/>
        <w:adjustRightInd w:val="0"/>
        <w:spacing w:after="0" w:line="360" w:lineRule="auto"/>
        <w:ind w:left="0" w:firstLine="0"/>
        <w:jc w:val="both"/>
        <w:rPr>
          <w:sz w:val="28"/>
          <w:szCs w:val="28"/>
          <w:lang w:val="uk-UA"/>
        </w:rPr>
      </w:pPr>
      <w:r w:rsidRPr="00A25632">
        <w:rPr>
          <w:sz w:val="28"/>
          <w:szCs w:val="28"/>
          <w:lang w:val="en-US"/>
        </w:rPr>
        <w:t>Siu M.K. Dynamic cross-talk between cells and the</w:t>
      </w:r>
      <w:r w:rsidRPr="00A25632">
        <w:rPr>
          <w:sz w:val="28"/>
          <w:szCs w:val="28"/>
          <w:lang w:val="uk-UA"/>
        </w:rPr>
        <w:t xml:space="preserve"> </w:t>
      </w:r>
      <w:r w:rsidRPr="00A25632">
        <w:rPr>
          <w:sz w:val="28"/>
          <w:szCs w:val="28"/>
          <w:lang w:val="en-US"/>
        </w:rPr>
        <w:t xml:space="preserve">extracellular matrix in the </w:t>
      </w:r>
      <w:r w:rsidRPr="00A25632">
        <w:rPr>
          <w:noProof/>
          <w:sz w:val="28"/>
          <w:szCs w:val="28"/>
          <w:lang w:val="en-US"/>
        </w:rPr>
        <w:t xml:space="preserve">testis / </w:t>
      </w:r>
      <w:r w:rsidRPr="00A25632">
        <w:rPr>
          <w:sz w:val="28"/>
          <w:szCs w:val="28"/>
          <w:lang w:val="en-US"/>
        </w:rPr>
        <w:t xml:space="preserve">Siu M.K., Cheng C.Y. </w:t>
      </w:r>
      <w:r w:rsidRPr="00A25632">
        <w:rPr>
          <w:sz w:val="28"/>
          <w:szCs w:val="28"/>
          <w:lang w:val="uk-UA"/>
        </w:rPr>
        <w:t xml:space="preserve">// </w:t>
      </w:r>
      <w:r w:rsidRPr="00A25632">
        <w:rPr>
          <w:sz w:val="28"/>
          <w:szCs w:val="28"/>
          <w:lang w:val="en-US"/>
        </w:rPr>
        <w:t xml:space="preserve">Bioessays. </w:t>
      </w:r>
      <w:r w:rsidRPr="00A25632">
        <w:rPr>
          <w:sz w:val="28"/>
          <w:szCs w:val="28"/>
          <w:lang w:val="uk-UA"/>
        </w:rPr>
        <w:t xml:space="preserve">- 2004. - № 26 (9). - </w:t>
      </w:r>
      <w:r w:rsidRPr="00A25632">
        <w:rPr>
          <w:sz w:val="28"/>
          <w:szCs w:val="28"/>
          <w:lang w:val="en-US"/>
        </w:rPr>
        <w:t xml:space="preserve">P. </w:t>
      </w:r>
      <w:r w:rsidRPr="00A25632">
        <w:rPr>
          <w:sz w:val="28"/>
          <w:szCs w:val="28"/>
          <w:lang w:val="uk-UA"/>
        </w:rPr>
        <w:t>78-92.</w:t>
      </w:r>
    </w:p>
    <w:p w:rsidR="00890C7A" w:rsidRPr="00A25632" w:rsidRDefault="00890C7A" w:rsidP="00890BBF">
      <w:pPr>
        <w:widowControl w:val="0"/>
        <w:numPr>
          <w:ilvl w:val="0"/>
          <w:numId w:val="54"/>
        </w:numPr>
        <w:shd w:val="clear" w:color="auto" w:fill="FFFFFF"/>
        <w:tabs>
          <w:tab w:val="clear" w:pos="840"/>
          <w:tab w:val="num" w:pos="0"/>
        </w:tabs>
        <w:autoSpaceDE w:val="0"/>
        <w:autoSpaceDN w:val="0"/>
        <w:adjustRightInd w:val="0"/>
        <w:spacing w:after="0" w:line="360" w:lineRule="auto"/>
        <w:ind w:left="0" w:firstLine="0"/>
        <w:jc w:val="both"/>
        <w:rPr>
          <w:sz w:val="28"/>
          <w:szCs w:val="28"/>
          <w:lang w:val="uk-UA"/>
        </w:rPr>
      </w:pPr>
      <w:r w:rsidRPr="00A25632">
        <w:rPr>
          <w:sz w:val="28"/>
          <w:szCs w:val="28"/>
          <w:lang w:val="en-US"/>
        </w:rPr>
        <w:t>Siu M.K. Extracellular matrix: recent advances on its role</w:t>
      </w:r>
      <w:r w:rsidRPr="00A25632">
        <w:rPr>
          <w:sz w:val="28"/>
          <w:szCs w:val="28"/>
          <w:lang w:val="uk-UA"/>
        </w:rPr>
        <w:t xml:space="preserve"> </w:t>
      </w:r>
      <w:r w:rsidRPr="00A25632">
        <w:rPr>
          <w:sz w:val="28"/>
          <w:szCs w:val="28"/>
          <w:lang w:val="en-US"/>
        </w:rPr>
        <w:t xml:space="preserve">in junction dynamics in the seminsferous epithelium during </w:t>
      </w:r>
      <w:r w:rsidRPr="00A25632">
        <w:rPr>
          <w:noProof/>
          <w:sz w:val="28"/>
          <w:szCs w:val="28"/>
          <w:lang w:val="en-US"/>
        </w:rPr>
        <w:t xml:space="preserve">spermatogenesis / </w:t>
      </w:r>
      <w:r w:rsidRPr="00A25632">
        <w:rPr>
          <w:sz w:val="28"/>
          <w:szCs w:val="28"/>
          <w:lang w:val="en-US"/>
        </w:rPr>
        <w:t xml:space="preserve">Siu M.K., Cheng C.Y. </w:t>
      </w:r>
      <w:r w:rsidRPr="00A25632">
        <w:rPr>
          <w:sz w:val="28"/>
          <w:szCs w:val="28"/>
          <w:lang w:val="uk-UA"/>
        </w:rPr>
        <w:t xml:space="preserve">// </w:t>
      </w:r>
      <w:r w:rsidRPr="00A25632">
        <w:rPr>
          <w:noProof/>
          <w:sz w:val="28"/>
          <w:szCs w:val="28"/>
          <w:lang w:val="uk-UA"/>
        </w:rPr>
        <w:t xml:space="preserve">Biol. </w:t>
      </w:r>
      <w:r w:rsidRPr="00A25632">
        <w:rPr>
          <w:sz w:val="28"/>
          <w:szCs w:val="28"/>
          <w:lang w:val="en-US"/>
        </w:rPr>
        <w:t xml:space="preserve">Reprod. </w:t>
      </w:r>
      <w:r w:rsidRPr="00A25632">
        <w:rPr>
          <w:sz w:val="28"/>
          <w:szCs w:val="28"/>
          <w:lang w:val="uk-UA"/>
        </w:rPr>
        <w:t xml:space="preserve">- 2004. - № 71 (2). - </w:t>
      </w:r>
      <w:r w:rsidRPr="00A25632">
        <w:rPr>
          <w:sz w:val="28"/>
          <w:szCs w:val="28"/>
          <w:lang w:val="en-US"/>
        </w:rPr>
        <w:t xml:space="preserve">P. </w:t>
      </w:r>
      <w:r w:rsidRPr="00A25632">
        <w:rPr>
          <w:sz w:val="28"/>
          <w:szCs w:val="28"/>
          <w:lang w:val="uk-UA"/>
        </w:rPr>
        <w:t>75-91.</w:t>
      </w:r>
    </w:p>
    <w:p w:rsidR="00890C7A" w:rsidRPr="00A25632" w:rsidRDefault="00890C7A" w:rsidP="00890BBF">
      <w:pPr>
        <w:widowControl w:val="0"/>
        <w:numPr>
          <w:ilvl w:val="0"/>
          <w:numId w:val="54"/>
        </w:numPr>
        <w:shd w:val="clear" w:color="auto" w:fill="FFFFFF"/>
        <w:tabs>
          <w:tab w:val="clear" w:pos="840"/>
          <w:tab w:val="num" w:pos="0"/>
        </w:tabs>
        <w:autoSpaceDE w:val="0"/>
        <w:autoSpaceDN w:val="0"/>
        <w:adjustRightInd w:val="0"/>
        <w:spacing w:after="0" w:line="360" w:lineRule="auto"/>
        <w:ind w:left="0" w:firstLine="0"/>
        <w:jc w:val="both"/>
        <w:rPr>
          <w:sz w:val="28"/>
          <w:szCs w:val="28"/>
          <w:lang w:val="uk-UA"/>
        </w:rPr>
      </w:pPr>
      <w:r w:rsidRPr="00A25632">
        <w:rPr>
          <w:sz w:val="28"/>
          <w:szCs w:val="28"/>
          <w:lang w:val="en-US"/>
        </w:rPr>
        <w:t>Siu M.K. The interplay of collagen IV, TNF-</w:t>
      </w:r>
      <w:r w:rsidRPr="00A25632">
        <w:rPr>
          <w:sz w:val="28"/>
          <w:szCs w:val="28"/>
          <w:lang w:val="uk-UA"/>
        </w:rPr>
        <w:t xml:space="preserve"> </w:t>
      </w:r>
      <w:r w:rsidRPr="00A25632">
        <w:rPr>
          <w:sz w:val="28"/>
          <w:szCs w:val="28"/>
          <w:lang w:val="en-US"/>
        </w:rPr>
        <w:t xml:space="preserve">a, gelatinase </w:t>
      </w:r>
      <w:r w:rsidRPr="00A25632">
        <w:rPr>
          <w:sz w:val="28"/>
          <w:szCs w:val="28"/>
        </w:rPr>
        <w:t>В</w:t>
      </w:r>
      <w:r w:rsidRPr="00A25632">
        <w:rPr>
          <w:sz w:val="28"/>
          <w:szCs w:val="28"/>
          <w:lang w:val="en-GB"/>
        </w:rPr>
        <w:t xml:space="preserve"> </w:t>
      </w:r>
      <w:r w:rsidRPr="00A25632">
        <w:rPr>
          <w:sz w:val="28"/>
          <w:szCs w:val="28"/>
          <w:lang w:val="en-US"/>
        </w:rPr>
        <w:t>and tissue inhibitor of metalloproteases-1 in the basal lamina</w:t>
      </w:r>
      <w:r w:rsidRPr="00A25632">
        <w:rPr>
          <w:sz w:val="28"/>
          <w:szCs w:val="28"/>
          <w:lang w:val="uk-UA"/>
        </w:rPr>
        <w:t xml:space="preserve"> </w:t>
      </w:r>
      <w:r w:rsidRPr="00A25632">
        <w:rPr>
          <w:sz w:val="28"/>
          <w:szCs w:val="28"/>
          <w:lang w:val="en-US"/>
        </w:rPr>
        <w:t xml:space="preserve">regulates </w:t>
      </w:r>
      <w:r w:rsidRPr="00A25632">
        <w:rPr>
          <w:noProof/>
          <w:sz w:val="28"/>
          <w:szCs w:val="28"/>
          <w:lang w:val="en-US"/>
        </w:rPr>
        <w:t xml:space="preserve">Sertoli </w:t>
      </w:r>
      <w:r w:rsidRPr="00A25632">
        <w:rPr>
          <w:sz w:val="28"/>
          <w:szCs w:val="28"/>
          <w:lang w:val="en-US"/>
        </w:rPr>
        <w:t xml:space="preserve">cell tight junction dynamics in the rat </w:t>
      </w:r>
      <w:r w:rsidRPr="00A25632">
        <w:rPr>
          <w:noProof/>
          <w:sz w:val="28"/>
          <w:szCs w:val="28"/>
          <w:lang w:val="en-US"/>
        </w:rPr>
        <w:t xml:space="preserve">testis / </w:t>
      </w:r>
      <w:r w:rsidRPr="00A25632">
        <w:rPr>
          <w:sz w:val="28"/>
          <w:szCs w:val="28"/>
          <w:lang w:val="en-US"/>
        </w:rPr>
        <w:t xml:space="preserve">Siu M.K., Lee W.M., Cheng </w:t>
      </w:r>
      <w:r w:rsidRPr="00A25632">
        <w:rPr>
          <w:sz w:val="28"/>
          <w:szCs w:val="28"/>
        </w:rPr>
        <w:t>С</w:t>
      </w:r>
      <w:r w:rsidRPr="00A25632">
        <w:rPr>
          <w:sz w:val="28"/>
          <w:szCs w:val="28"/>
          <w:lang w:val="uk-UA"/>
        </w:rPr>
        <w:t>.</w:t>
      </w:r>
      <w:r w:rsidRPr="00A25632">
        <w:rPr>
          <w:sz w:val="28"/>
          <w:szCs w:val="28"/>
          <w:lang w:val="en-US"/>
        </w:rPr>
        <w:t xml:space="preserve">Y. </w:t>
      </w:r>
      <w:r w:rsidRPr="00A25632">
        <w:rPr>
          <w:sz w:val="28"/>
          <w:szCs w:val="28"/>
          <w:lang w:val="uk-UA"/>
        </w:rPr>
        <w:t xml:space="preserve">// </w:t>
      </w:r>
      <w:r w:rsidRPr="00A25632">
        <w:rPr>
          <w:sz w:val="28"/>
          <w:szCs w:val="28"/>
          <w:lang w:val="en-US"/>
        </w:rPr>
        <w:t xml:space="preserve">Endocrinology. </w:t>
      </w:r>
      <w:r w:rsidRPr="00A25632">
        <w:rPr>
          <w:sz w:val="28"/>
          <w:szCs w:val="28"/>
          <w:lang w:val="uk-UA"/>
        </w:rPr>
        <w:t>- 2003. -№ 144 (1).</w:t>
      </w:r>
      <w:r w:rsidRPr="00A25632">
        <w:rPr>
          <w:sz w:val="28"/>
          <w:szCs w:val="28"/>
          <w:lang w:val="en-US"/>
        </w:rPr>
        <w:t>-</w:t>
      </w:r>
      <w:r w:rsidRPr="00A25632">
        <w:rPr>
          <w:sz w:val="28"/>
          <w:szCs w:val="28"/>
          <w:lang w:val="uk-UA"/>
        </w:rPr>
        <w:t xml:space="preserve"> </w:t>
      </w:r>
      <w:r w:rsidRPr="00A25632">
        <w:rPr>
          <w:sz w:val="28"/>
          <w:szCs w:val="28"/>
          <w:lang w:val="en-US"/>
        </w:rPr>
        <w:t xml:space="preserve">P. </w:t>
      </w:r>
      <w:r w:rsidRPr="00A25632">
        <w:rPr>
          <w:sz w:val="28"/>
          <w:szCs w:val="28"/>
          <w:lang w:val="uk-UA"/>
        </w:rPr>
        <w:t>371-387.</w:t>
      </w:r>
    </w:p>
    <w:p w:rsidR="00890C7A" w:rsidRPr="00A25632" w:rsidRDefault="00890C7A" w:rsidP="00890BBF">
      <w:pPr>
        <w:widowControl w:val="0"/>
        <w:numPr>
          <w:ilvl w:val="0"/>
          <w:numId w:val="54"/>
        </w:numPr>
        <w:shd w:val="clear" w:color="auto" w:fill="FFFFFF"/>
        <w:tabs>
          <w:tab w:val="clear" w:pos="840"/>
          <w:tab w:val="left" w:pos="0"/>
        </w:tabs>
        <w:autoSpaceDE w:val="0"/>
        <w:autoSpaceDN w:val="0"/>
        <w:adjustRightInd w:val="0"/>
        <w:spacing w:before="22" w:after="0" w:line="360" w:lineRule="auto"/>
        <w:ind w:left="0" w:firstLine="0"/>
        <w:jc w:val="both"/>
        <w:rPr>
          <w:sz w:val="28"/>
          <w:szCs w:val="28"/>
          <w:lang w:val="uk-UA"/>
        </w:rPr>
      </w:pPr>
      <w:r w:rsidRPr="00A25632">
        <w:rPr>
          <w:sz w:val="28"/>
          <w:szCs w:val="28"/>
          <w:lang w:val="en-US"/>
        </w:rPr>
        <w:t>Sleijfer S. Successful treatment on an out</w:t>
      </w:r>
      <w:r w:rsidRPr="00A25632">
        <w:rPr>
          <w:sz w:val="28"/>
          <w:szCs w:val="28"/>
          <w:lang w:val="uk-UA"/>
        </w:rPr>
        <w:t xml:space="preserve"> </w:t>
      </w:r>
      <w:r w:rsidRPr="00A25632">
        <w:rPr>
          <w:sz w:val="28"/>
          <w:szCs w:val="28"/>
          <w:lang w:val="en-US"/>
        </w:rPr>
        <w:t xml:space="preserve">patient basis of a patient with Down's syndrome and disseminated </w:t>
      </w:r>
      <w:r w:rsidRPr="00A25632">
        <w:rPr>
          <w:noProof/>
          <w:sz w:val="28"/>
          <w:szCs w:val="28"/>
          <w:lang w:val="en-US"/>
        </w:rPr>
        <w:t>testicular</w:t>
      </w:r>
      <w:r w:rsidRPr="00A25632">
        <w:rPr>
          <w:noProof/>
          <w:sz w:val="28"/>
          <w:szCs w:val="28"/>
          <w:lang w:val="en-GB"/>
        </w:rPr>
        <w:t xml:space="preserve"> </w:t>
      </w:r>
      <w:r w:rsidRPr="00A25632">
        <w:rPr>
          <w:noProof/>
          <w:sz w:val="28"/>
          <w:szCs w:val="28"/>
          <w:lang w:val="en-US"/>
        </w:rPr>
        <w:t xml:space="preserve">seminoma / </w:t>
      </w:r>
      <w:r w:rsidRPr="00A25632">
        <w:rPr>
          <w:sz w:val="28"/>
          <w:szCs w:val="28"/>
          <w:lang w:val="en-US"/>
        </w:rPr>
        <w:t>Sleijfer S., Koops H.S., van der Graaf W.T. //</w:t>
      </w:r>
      <w:r w:rsidRPr="00A25632">
        <w:rPr>
          <w:sz w:val="28"/>
          <w:szCs w:val="28"/>
          <w:lang w:val="uk-UA"/>
        </w:rPr>
        <w:t xml:space="preserve"> </w:t>
      </w:r>
      <w:r w:rsidRPr="00A25632">
        <w:rPr>
          <w:sz w:val="28"/>
          <w:szCs w:val="28"/>
          <w:lang w:val="en-US"/>
        </w:rPr>
        <w:t xml:space="preserve">Neth. </w:t>
      </w:r>
      <w:r w:rsidRPr="00A25632">
        <w:rPr>
          <w:noProof/>
          <w:sz w:val="28"/>
          <w:szCs w:val="28"/>
          <w:lang w:val="en-US"/>
        </w:rPr>
        <w:t xml:space="preserve">J. Med.- </w:t>
      </w:r>
      <w:r w:rsidRPr="00A25632">
        <w:rPr>
          <w:sz w:val="28"/>
          <w:szCs w:val="28"/>
          <w:lang w:val="en-US"/>
        </w:rPr>
        <w:t>1996.-Vol.</w:t>
      </w:r>
      <w:r w:rsidRPr="00A25632">
        <w:rPr>
          <w:sz w:val="28"/>
          <w:szCs w:val="28"/>
          <w:lang w:val="uk-UA"/>
        </w:rPr>
        <w:t xml:space="preserve"> </w:t>
      </w:r>
      <w:r w:rsidRPr="00A25632">
        <w:rPr>
          <w:sz w:val="28"/>
          <w:szCs w:val="28"/>
          <w:lang w:val="en-US"/>
        </w:rPr>
        <w:t xml:space="preserve">48, </w:t>
      </w:r>
      <w:r w:rsidRPr="00A25632">
        <w:rPr>
          <w:sz w:val="28"/>
          <w:szCs w:val="28"/>
          <w:lang w:val="uk-UA"/>
        </w:rPr>
        <w:t xml:space="preserve">№ </w:t>
      </w:r>
      <w:r w:rsidRPr="00A25632">
        <w:rPr>
          <w:sz w:val="28"/>
          <w:szCs w:val="28"/>
          <w:lang w:val="en-US"/>
        </w:rPr>
        <w:t>3.-</w:t>
      </w:r>
      <w:r w:rsidRPr="00A25632">
        <w:rPr>
          <w:sz w:val="28"/>
          <w:szCs w:val="28"/>
          <w:lang w:val="uk-UA"/>
        </w:rPr>
        <w:t xml:space="preserve"> Р</w:t>
      </w:r>
      <w:r w:rsidRPr="00A25632">
        <w:rPr>
          <w:sz w:val="28"/>
          <w:szCs w:val="28"/>
          <w:lang w:val="en-US"/>
        </w:rPr>
        <w:t>.</w:t>
      </w:r>
      <w:r w:rsidRPr="00A25632">
        <w:rPr>
          <w:sz w:val="28"/>
          <w:szCs w:val="28"/>
          <w:lang w:val="uk-UA"/>
        </w:rPr>
        <w:t xml:space="preserve"> </w:t>
      </w:r>
      <w:r w:rsidRPr="00A25632">
        <w:rPr>
          <w:sz w:val="28"/>
          <w:szCs w:val="28"/>
          <w:lang w:val="en-US"/>
        </w:rPr>
        <w:t>89-91</w:t>
      </w:r>
    </w:p>
    <w:p w:rsidR="00890C7A" w:rsidRPr="00A25632" w:rsidRDefault="00890C7A" w:rsidP="00890BBF">
      <w:pPr>
        <w:widowControl w:val="0"/>
        <w:numPr>
          <w:ilvl w:val="0"/>
          <w:numId w:val="54"/>
        </w:numPr>
        <w:shd w:val="clear" w:color="auto" w:fill="FFFFFF"/>
        <w:tabs>
          <w:tab w:val="clear" w:pos="840"/>
          <w:tab w:val="left" w:pos="0"/>
        </w:tabs>
        <w:autoSpaceDE w:val="0"/>
        <w:autoSpaceDN w:val="0"/>
        <w:adjustRightInd w:val="0"/>
        <w:spacing w:after="0" w:line="360" w:lineRule="auto"/>
        <w:ind w:left="0" w:firstLine="0"/>
        <w:jc w:val="both"/>
        <w:rPr>
          <w:sz w:val="28"/>
          <w:szCs w:val="28"/>
          <w:lang w:val="uk-UA"/>
        </w:rPr>
      </w:pPr>
      <w:r w:rsidRPr="00A25632">
        <w:rPr>
          <w:noProof/>
          <w:sz w:val="28"/>
          <w:szCs w:val="28"/>
          <w:lang w:val="en-US"/>
        </w:rPr>
        <w:t xml:space="preserve">Neovascularization </w:t>
      </w:r>
      <w:r w:rsidRPr="00A25632">
        <w:rPr>
          <w:sz w:val="28"/>
          <w:szCs w:val="28"/>
          <w:lang w:val="en-US"/>
        </w:rPr>
        <w:t>of the testicle through</w:t>
      </w:r>
      <w:r w:rsidRPr="00A25632">
        <w:rPr>
          <w:sz w:val="28"/>
          <w:szCs w:val="28"/>
          <w:lang w:val="en-GB"/>
        </w:rPr>
        <w:t xml:space="preserve"> </w:t>
      </w:r>
      <w:r w:rsidRPr="00A25632">
        <w:rPr>
          <w:sz w:val="28"/>
          <w:szCs w:val="28"/>
          <w:lang w:val="en-US"/>
        </w:rPr>
        <w:t xml:space="preserve">spermatic vessels by </w:t>
      </w:r>
      <w:r w:rsidRPr="00A25632">
        <w:rPr>
          <w:noProof/>
          <w:sz w:val="28"/>
          <w:szCs w:val="28"/>
          <w:lang w:val="en-US"/>
        </w:rPr>
        <w:t xml:space="preserve">omental </w:t>
      </w:r>
      <w:r w:rsidRPr="00A25632">
        <w:rPr>
          <w:sz w:val="28"/>
          <w:szCs w:val="28"/>
          <w:lang w:val="en-US"/>
        </w:rPr>
        <w:t xml:space="preserve">pedicle flap: a new experimental model / Sonmez </w:t>
      </w:r>
      <w:r w:rsidRPr="00A25632">
        <w:rPr>
          <w:sz w:val="28"/>
          <w:szCs w:val="28"/>
        </w:rPr>
        <w:t>К</w:t>
      </w:r>
      <w:r w:rsidRPr="00A25632">
        <w:rPr>
          <w:sz w:val="28"/>
          <w:szCs w:val="28"/>
          <w:lang w:val="en-GB"/>
        </w:rPr>
        <w:t xml:space="preserve">., </w:t>
      </w:r>
      <w:r w:rsidRPr="00A25632">
        <w:rPr>
          <w:sz w:val="28"/>
          <w:szCs w:val="28"/>
          <w:lang w:val="en-US"/>
        </w:rPr>
        <w:t xml:space="preserve">Basaklar A.C., Turkyilmaz Z. [et al.] </w:t>
      </w:r>
      <w:r w:rsidRPr="00A25632">
        <w:rPr>
          <w:noProof/>
          <w:sz w:val="28"/>
          <w:szCs w:val="28"/>
          <w:lang w:val="en-US"/>
        </w:rPr>
        <w:t xml:space="preserve">//J. </w:t>
      </w:r>
      <w:r w:rsidRPr="00A25632">
        <w:rPr>
          <w:sz w:val="28"/>
          <w:szCs w:val="28"/>
          <w:lang w:val="en-US"/>
        </w:rPr>
        <w:t>Pediatr</w:t>
      </w:r>
      <w:r w:rsidRPr="00A25632">
        <w:rPr>
          <w:sz w:val="28"/>
          <w:szCs w:val="28"/>
          <w:lang w:val="en-GB"/>
        </w:rPr>
        <w:t xml:space="preserve"> </w:t>
      </w:r>
      <w:r w:rsidRPr="00A25632">
        <w:rPr>
          <w:noProof/>
          <w:sz w:val="28"/>
          <w:szCs w:val="28"/>
          <w:lang w:val="en-US"/>
        </w:rPr>
        <w:t xml:space="preserve">Surg </w:t>
      </w:r>
      <w:r w:rsidRPr="00A25632">
        <w:rPr>
          <w:sz w:val="28"/>
          <w:szCs w:val="28"/>
          <w:lang w:val="uk-UA"/>
        </w:rPr>
        <w:t xml:space="preserve">.-1995.- </w:t>
      </w:r>
      <w:r w:rsidRPr="00A25632">
        <w:rPr>
          <w:sz w:val="28"/>
          <w:szCs w:val="28"/>
          <w:lang w:val="en-US"/>
        </w:rPr>
        <w:t>Vol.</w:t>
      </w:r>
      <w:r w:rsidRPr="00A25632">
        <w:rPr>
          <w:sz w:val="28"/>
          <w:szCs w:val="28"/>
          <w:lang w:val="uk-UA"/>
        </w:rPr>
        <w:t xml:space="preserve"> </w:t>
      </w:r>
      <w:r w:rsidRPr="00A25632">
        <w:rPr>
          <w:sz w:val="28"/>
          <w:szCs w:val="28"/>
          <w:lang w:val="en-US"/>
        </w:rPr>
        <w:t xml:space="preserve">30, </w:t>
      </w:r>
      <w:r w:rsidRPr="00A25632">
        <w:rPr>
          <w:sz w:val="28"/>
          <w:szCs w:val="28"/>
          <w:lang w:val="uk-UA"/>
        </w:rPr>
        <w:t xml:space="preserve">№ </w:t>
      </w:r>
      <w:r w:rsidRPr="00A25632">
        <w:rPr>
          <w:sz w:val="28"/>
          <w:szCs w:val="28"/>
          <w:lang w:val="en-US"/>
        </w:rPr>
        <w:t xml:space="preserve">l2.- </w:t>
      </w:r>
      <w:r w:rsidRPr="00A25632">
        <w:rPr>
          <w:sz w:val="28"/>
          <w:szCs w:val="28"/>
          <w:lang w:val="uk-UA"/>
        </w:rPr>
        <w:t>Р</w:t>
      </w:r>
      <w:r w:rsidRPr="00A25632">
        <w:rPr>
          <w:sz w:val="28"/>
          <w:szCs w:val="28"/>
          <w:lang w:val="en-US"/>
        </w:rPr>
        <w:t>.</w:t>
      </w:r>
      <w:r w:rsidRPr="00A25632">
        <w:rPr>
          <w:sz w:val="28"/>
          <w:szCs w:val="28"/>
          <w:lang w:val="uk-UA"/>
        </w:rPr>
        <w:t xml:space="preserve"> </w:t>
      </w:r>
      <w:r w:rsidRPr="00A25632">
        <w:rPr>
          <w:sz w:val="28"/>
          <w:szCs w:val="28"/>
          <w:lang w:val="en-US"/>
        </w:rPr>
        <w:t>4-7.</w:t>
      </w:r>
    </w:p>
    <w:p w:rsidR="00890C7A" w:rsidRPr="00A25632" w:rsidRDefault="00890C7A" w:rsidP="00890BBF">
      <w:pPr>
        <w:widowControl w:val="0"/>
        <w:numPr>
          <w:ilvl w:val="0"/>
          <w:numId w:val="54"/>
        </w:numPr>
        <w:shd w:val="clear" w:color="auto" w:fill="FFFFFF"/>
        <w:tabs>
          <w:tab w:val="clear" w:pos="840"/>
          <w:tab w:val="num" w:pos="0"/>
          <w:tab w:val="left" w:pos="732"/>
        </w:tabs>
        <w:autoSpaceDE w:val="0"/>
        <w:autoSpaceDN w:val="0"/>
        <w:adjustRightInd w:val="0"/>
        <w:spacing w:after="0" w:line="360" w:lineRule="auto"/>
        <w:ind w:left="0" w:firstLine="0"/>
        <w:jc w:val="both"/>
        <w:rPr>
          <w:sz w:val="28"/>
          <w:szCs w:val="28"/>
          <w:lang w:val="uk-UA"/>
        </w:rPr>
      </w:pPr>
      <w:r w:rsidRPr="00A25632">
        <w:rPr>
          <w:spacing w:val="6"/>
          <w:sz w:val="28"/>
          <w:szCs w:val="28"/>
          <w:lang w:val="en-US"/>
        </w:rPr>
        <w:t xml:space="preserve">Spitz L. Maldescent of the </w:t>
      </w:r>
      <w:r w:rsidRPr="00A25632">
        <w:rPr>
          <w:noProof/>
          <w:spacing w:val="6"/>
          <w:sz w:val="28"/>
          <w:szCs w:val="28"/>
          <w:lang w:val="en-US"/>
        </w:rPr>
        <w:t xml:space="preserve">testis / </w:t>
      </w:r>
      <w:r w:rsidRPr="00A25632">
        <w:rPr>
          <w:spacing w:val="6"/>
          <w:sz w:val="28"/>
          <w:szCs w:val="28"/>
          <w:lang w:val="en-US"/>
        </w:rPr>
        <w:t xml:space="preserve">Spitz L. </w:t>
      </w:r>
      <w:r w:rsidRPr="00A25632">
        <w:rPr>
          <w:spacing w:val="6"/>
          <w:sz w:val="28"/>
          <w:szCs w:val="28"/>
          <w:lang w:val="uk-UA"/>
        </w:rPr>
        <w:t xml:space="preserve">// </w:t>
      </w:r>
      <w:r w:rsidRPr="00A25632">
        <w:rPr>
          <w:spacing w:val="6"/>
          <w:sz w:val="28"/>
          <w:szCs w:val="28"/>
          <w:lang w:val="en-US"/>
        </w:rPr>
        <w:t xml:space="preserve">Arch. Dis. Childh. </w:t>
      </w:r>
      <w:r w:rsidRPr="00A25632">
        <w:rPr>
          <w:spacing w:val="6"/>
          <w:sz w:val="28"/>
          <w:szCs w:val="28"/>
          <w:lang w:val="uk-UA"/>
        </w:rPr>
        <w:t xml:space="preserve">- 1983. - </w:t>
      </w:r>
      <w:r w:rsidRPr="00A25632">
        <w:rPr>
          <w:spacing w:val="6"/>
          <w:sz w:val="28"/>
          <w:szCs w:val="28"/>
          <w:lang w:val="en-US"/>
        </w:rPr>
        <w:t xml:space="preserve">Vol. </w:t>
      </w:r>
      <w:r w:rsidRPr="00A25632">
        <w:rPr>
          <w:spacing w:val="6"/>
          <w:sz w:val="28"/>
          <w:szCs w:val="28"/>
          <w:lang w:val="uk-UA"/>
        </w:rPr>
        <w:t xml:space="preserve">58. - </w:t>
      </w:r>
      <w:r w:rsidRPr="00A25632">
        <w:rPr>
          <w:sz w:val="28"/>
          <w:szCs w:val="28"/>
          <w:lang w:val="en-US"/>
        </w:rPr>
        <w:t>P.</w:t>
      </w:r>
      <w:r w:rsidRPr="00A25632">
        <w:rPr>
          <w:sz w:val="28"/>
          <w:szCs w:val="28"/>
          <w:lang w:val="uk-UA"/>
        </w:rPr>
        <w:t xml:space="preserve"> </w:t>
      </w:r>
      <w:r w:rsidRPr="00A25632">
        <w:rPr>
          <w:sz w:val="28"/>
          <w:szCs w:val="28"/>
          <w:lang w:val="en-US"/>
        </w:rPr>
        <w:t>47-48.</w:t>
      </w:r>
    </w:p>
    <w:p w:rsidR="00890C7A" w:rsidRPr="00A25632" w:rsidRDefault="00890C7A" w:rsidP="00890BBF">
      <w:pPr>
        <w:widowControl w:val="0"/>
        <w:numPr>
          <w:ilvl w:val="0"/>
          <w:numId w:val="54"/>
        </w:numPr>
        <w:shd w:val="clear" w:color="auto" w:fill="FFFFFF"/>
        <w:tabs>
          <w:tab w:val="clear" w:pos="840"/>
          <w:tab w:val="num" w:pos="0"/>
          <w:tab w:val="left" w:pos="732"/>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Skowronski A. The human </w:t>
      </w:r>
      <w:r w:rsidRPr="00A25632">
        <w:rPr>
          <w:noProof/>
          <w:sz w:val="28"/>
          <w:szCs w:val="28"/>
          <w:lang w:val="en-US"/>
        </w:rPr>
        <w:t xml:space="preserve">testicular </w:t>
      </w:r>
      <w:r w:rsidRPr="00A25632">
        <w:rPr>
          <w:sz w:val="28"/>
          <w:szCs w:val="28"/>
          <w:lang w:val="en-US"/>
        </w:rPr>
        <w:t>artery and</w:t>
      </w:r>
      <w:r w:rsidRPr="00A25632">
        <w:rPr>
          <w:sz w:val="28"/>
          <w:szCs w:val="28"/>
          <w:lang w:val="uk-UA"/>
        </w:rPr>
        <w:t xml:space="preserve"> </w:t>
      </w:r>
      <w:r w:rsidRPr="00A25632">
        <w:rPr>
          <w:noProof/>
          <w:sz w:val="28"/>
          <w:szCs w:val="28"/>
          <w:lang w:val="en-US"/>
        </w:rPr>
        <w:t xml:space="preserve">pampiniform </w:t>
      </w:r>
      <w:r w:rsidRPr="00A25632">
        <w:rPr>
          <w:sz w:val="28"/>
          <w:szCs w:val="28"/>
          <w:lang w:val="en-US"/>
        </w:rPr>
        <w:t xml:space="preserve">plexus </w:t>
      </w:r>
      <w:r w:rsidRPr="00A25632">
        <w:rPr>
          <w:sz w:val="28"/>
          <w:szCs w:val="28"/>
          <w:lang w:val="uk-UA"/>
        </w:rPr>
        <w:t xml:space="preserve">- </w:t>
      </w:r>
      <w:r w:rsidRPr="00A25632">
        <w:rPr>
          <w:sz w:val="28"/>
          <w:szCs w:val="28"/>
          <w:lang w:val="en-US"/>
        </w:rPr>
        <w:t xml:space="preserve">where is the connection / Skowronski A., Jedrzejewski K. </w:t>
      </w:r>
      <w:r w:rsidRPr="00A25632">
        <w:rPr>
          <w:sz w:val="28"/>
          <w:szCs w:val="28"/>
          <w:lang w:val="uk-UA"/>
        </w:rPr>
        <w:t xml:space="preserve">// </w:t>
      </w:r>
      <w:r w:rsidRPr="00A25632">
        <w:rPr>
          <w:sz w:val="28"/>
          <w:szCs w:val="28"/>
          <w:lang w:val="en-US"/>
        </w:rPr>
        <w:t xml:space="preserve">Folia Morphol. </w:t>
      </w:r>
      <w:r w:rsidRPr="00A25632">
        <w:rPr>
          <w:sz w:val="28"/>
          <w:szCs w:val="28"/>
          <w:lang w:val="uk-UA"/>
        </w:rPr>
        <w:t xml:space="preserve">- 2003. - № 62 </w:t>
      </w:r>
      <w:r w:rsidRPr="00A25632">
        <w:rPr>
          <w:sz w:val="28"/>
          <w:szCs w:val="28"/>
          <w:lang w:val="uk-UA"/>
        </w:rPr>
        <w:lastRenderedPageBreak/>
        <w:t>(3).</w:t>
      </w:r>
      <w:r w:rsidRPr="00A25632">
        <w:rPr>
          <w:sz w:val="28"/>
          <w:szCs w:val="28"/>
          <w:lang w:val="en-US"/>
        </w:rPr>
        <w:t>-</w:t>
      </w:r>
      <w:r w:rsidRPr="00A25632">
        <w:rPr>
          <w:sz w:val="28"/>
          <w:szCs w:val="28"/>
          <w:lang w:val="uk-UA"/>
        </w:rPr>
        <w:t xml:space="preserve"> </w:t>
      </w:r>
      <w:r w:rsidRPr="00A25632">
        <w:rPr>
          <w:sz w:val="28"/>
          <w:szCs w:val="28"/>
          <w:lang w:val="en-US"/>
        </w:rPr>
        <w:t xml:space="preserve">P. </w:t>
      </w:r>
      <w:r w:rsidRPr="00A25632">
        <w:rPr>
          <w:sz w:val="28"/>
          <w:szCs w:val="28"/>
          <w:lang w:val="uk-UA"/>
        </w:rPr>
        <w:t>201-204.</w:t>
      </w:r>
    </w:p>
    <w:p w:rsidR="00890C7A" w:rsidRPr="00A25632" w:rsidRDefault="00890C7A" w:rsidP="00890BBF">
      <w:pPr>
        <w:widowControl w:val="0"/>
        <w:numPr>
          <w:ilvl w:val="0"/>
          <w:numId w:val="54"/>
        </w:numPr>
        <w:shd w:val="clear" w:color="auto" w:fill="FFFFFF"/>
        <w:tabs>
          <w:tab w:val="clear" w:pos="840"/>
          <w:tab w:val="left" w:pos="0"/>
        </w:tabs>
        <w:autoSpaceDE w:val="0"/>
        <w:autoSpaceDN w:val="0"/>
        <w:adjustRightInd w:val="0"/>
        <w:spacing w:after="0" w:line="360" w:lineRule="auto"/>
        <w:ind w:left="0" w:firstLine="0"/>
        <w:jc w:val="both"/>
        <w:rPr>
          <w:sz w:val="28"/>
          <w:szCs w:val="28"/>
          <w:lang w:val="uk-UA"/>
        </w:rPr>
      </w:pPr>
      <w:r w:rsidRPr="00A25632">
        <w:rPr>
          <w:sz w:val="28"/>
          <w:szCs w:val="28"/>
          <w:lang w:val="en-US"/>
        </w:rPr>
        <w:t>Sokkar S.M. Study of the pathological</w:t>
      </w:r>
      <w:r w:rsidRPr="00A25632">
        <w:rPr>
          <w:sz w:val="28"/>
          <w:szCs w:val="28"/>
          <w:lang w:val="uk-UA"/>
        </w:rPr>
        <w:t xml:space="preserve"> </w:t>
      </w:r>
      <w:r w:rsidRPr="00A25632">
        <w:rPr>
          <w:sz w:val="28"/>
          <w:szCs w:val="28"/>
          <w:lang w:val="en-US"/>
        </w:rPr>
        <w:t xml:space="preserve">effect of E. coli </w:t>
      </w:r>
      <w:r w:rsidRPr="00A25632">
        <w:rPr>
          <w:noProof/>
          <w:sz w:val="28"/>
          <w:szCs w:val="28"/>
          <w:lang w:val="en-US"/>
        </w:rPr>
        <w:t xml:space="preserve">endotoxin </w:t>
      </w:r>
      <w:r w:rsidRPr="00A25632">
        <w:rPr>
          <w:sz w:val="28"/>
          <w:szCs w:val="28"/>
          <w:lang w:val="en-US"/>
        </w:rPr>
        <w:t xml:space="preserve">in rams / Sokkar S. M, Darwiesh G., Madbooly A. </w:t>
      </w:r>
      <w:r w:rsidRPr="00A25632">
        <w:rPr>
          <w:sz w:val="28"/>
          <w:szCs w:val="28"/>
          <w:lang w:val="uk-UA"/>
        </w:rPr>
        <w:t xml:space="preserve">// </w:t>
      </w:r>
      <w:r w:rsidRPr="00A25632">
        <w:rPr>
          <w:noProof/>
          <w:sz w:val="28"/>
          <w:szCs w:val="28"/>
          <w:lang w:val="uk-UA"/>
        </w:rPr>
        <w:t xml:space="preserve">J. </w:t>
      </w:r>
      <w:r w:rsidRPr="00A25632">
        <w:rPr>
          <w:sz w:val="28"/>
          <w:szCs w:val="28"/>
          <w:lang w:val="en-US"/>
        </w:rPr>
        <w:t xml:space="preserve">Vet. </w:t>
      </w:r>
      <w:r w:rsidRPr="00A25632">
        <w:rPr>
          <w:noProof/>
          <w:sz w:val="28"/>
          <w:szCs w:val="28"/>
          <w:lang w:val="en-US"/>
        </w:rPr>
        <w:t xml:space="preserve">Med. </w:t>
      </w:r>
      <w:r w:rsidRPr="00A25632">
        <w:rPr>
          <w:sz w:val="28"/>
          <w:szCs w:val="28"/>
        </w:rPr>
        <w:t>В</w:t>
      </w:r>
      <w:r w:rsidRPr="00A25632">
        <w:rPr>
          <w:sz w:val="28"/>
          <w:szCs w:val="28"/>
          <w:lang w:val="en-GB"/>
        </w:rPr>
        <w:t xml:space="preserve">. </w:t>
      </w:r>
      <w:r w:rsidRPr="00A25632">
        <w:rPr>
          <w:sz w:val="28"/>
          <w:szCs w:val="28"/>
          <w:lang w:val="en-US"/>
        </w:rPr>
        <w:t>Infect. Dis. Vet. Public.</w:t>
      </w:r>
      <w:r w:rsidRPr="00A25632">
        <w:rPr>
          <w:sz w:val="28"/>
          <w:szCs w:val="28"/>
          <w:lang w:val="uk-UA"/>
        </w:rPr>
        <w:t xml:space="preserve"> </w:t>
      </w:r>
      <w:r w:rsidRPr="00A25632">
        <w:rPr>
          <w:sz w:val="28"/>
          <w:szCs w:val="28"/>
          <w:lang w:val="en-US"/>
        </w:rPr>
        <w:t xml:space="preserve">Health. </w:t>
      </w:r>
      <w:r w:rsidRPr="00A25632">
        <w:rPr>
          <w:sz w:val="28"/>
          <w:szCs w:val="28"/>
          <w:lang w:val="uk-UA"/>
        </w:rPr>
        <w:t xml:space="preserve">- 2003. - № 50 (5). - </w:t>
      </w:r>
      <w:r w:rsidRPr="00A25632">
        <w:rPr>
          <w:sz w:val="28"/>
          <w:szCs w:val="28"/>
          <w:lang w:val="en-US"/>
        </w:rPr>
        <w:t xml:space="preserve">P. </w:t>
      </w:r>
      <w:r w:rsidRPr="00A25632">
        <w:rPr>
          <w:sz w:val="28"/>
          <w:szCs w:val="28"/>
          <w:lang w:val="uk-UA"/>
        </w:rPr>
        <w:t>226-230.</w:t>
      </w:r>
    </w:p>
    <w:p w:rsidR="00890C7A" w:rsidRPr="00A25632" w:rsidRDefault="00890C7A" w:rsidP="00890BBF">
      <w:pPr>
        <w:widowControl w:val="0"/>
        <w:numPr>
          <w:ilvl w:val="0"/>
          <w:numId w:val="54"/>
        </w:numPr>
        <w:shd w:val="clear" w:color="auto" w:fill="FFFFFF"/>
        <w:tabs>
          <w:tab w:val="clear" w:pos="840"/>
          <w:tab w:val="left" w:pos="732"/>
        </w:tabs>
        <w:autoSpaceDE w:val="0"/>
        <w:autoSpaceDN w:val="0"/>
        <w:adjustRightInd w:val="0"/>
        <w:spacing w:before="2" w:after="0" w:line="360" w:lineRule="auto"/>
        <w:ind w:left="0" w:firstLine="0"/>
        <w:jc w:val="both"/>
        <w:rPr>
          <w:sz w:val="28"/>
          <w:szCs w:val="28"/>
          <w:lang w:val="uk-UA"/>
        </w:rPr>
      </w:pPr>
      <w:r w:rsidRPr="00A25632">
        <w:rPr>
          <w:noProof/>
          <w:sz w:val="28"/>
          <w:szCs w:val="28"/>
          <w:lang w:val="en-US"/>
        </w:rPr>
        <w:t xml:space="preserve">Undescended testis </w:t>
      </w:r>
      <w:r w:rsidRPr="00A25632">
        <w:rPr>
          <w:sz w:val="28"/>
          <w:szCs w:val="28"/>
          <w:lang w:val="en-US"/>
        </w:rPr>
        <w:t xml:space="preserve">and the risk of </w:t>
      </w:r>
      <w:r w:rsidRPr="00A25632">
        <w:rPr>
          <w:noProof/>
          <w:sz w:val="28"/>
          <w:szCs w:val="28"/>
          <w:lang w:val="en-US"/>
        </w:rPr>
        <w:t xml:space="preserve">testicular </w:t>
      </w:r>
      <w:r w:rsidRPr="00A25632">
        <w:rPr>
          <w:sz w:val="28"/>
          <w:szCs w:val="28"/>
          <w:lang w:val="en-US"/>
        </w:rPr>
        <w:t>cancer:</w:t>
      </w:r>
      <w:r w:rsidRPr="00A25632">
        <w:rPr>
          <w:sz w:val="28"/>
          <w:szCs w:val="28"/>
          <w:lang w:val="en-GB"/>
        </w:rPr>
        <w:t xml:space="preserve"> </w:t>
      </w:r>
      <w:r w:rsidRPr="00A25632">
        <w:rPr>
          <w:sz w:val="28"/>
          <w:szCs w:val="28"/>
          <w:lang w:val="en-US"/>
        </w:rPr>
        <w:t>importance of source and classification of exposure information</w:t>
      </w:r>
      <w:r w:rsidRPr="00A25632">
        <w:rPr>
          <w:sz w:val="28"/>
          <w:szCs w:val="28"/>
          <w:lang w:val="uk-UA"/>
        </w:rPr>
        <w:t xml:space="preserve"> </w:t>
      </w:r>
      <w:r w:rsidRPr="00A25632">
        <w:rPr>
          <w:sz w:val="28"/>
          <w:szCs w:val="28"/>
          <w:lang w:val="en-US"/>
        </w:rPr>
        <w:t>/ Stang A., Ahrens W., Bromen K. [et al.] // Int</w:t>
      </w:r>
      <w:r w:rsidRPr="00A25632">
        <w:rPr>
          <w:sz w:val="28"/>
          <w:szCs w:val="28"/>
          <w:lang w:val="uk-UA"/>
        </w:rPr>
        <w:t>.</w:t>
      </w:r>
      <w:r w:rsidRPr="00A25632">
        <w:rPr>
          <w:sz w:val="28"/>
          <w:szCs w:val="28"/>
          <w:lang w:val="en-US"/>
        </w:rPr>
        <w:t xml:space="preserve"> </w:t>
      </w:r>
      <w:r w:rsidRPr="00A25632">
        <w:rPr>
          <w:noProof/>
          <w:sz w:val="28"/>
          <w:szCs w:val="28"/>
          <w:lang w:val="en-US"/>
        </w:rPr>
        <w:t>J</w:t>
      </w:r>
      <w:r w:rsidRPr="00A25632">
        <w:rPr>
          <w:noProof/>
          <w:sz w:val="28"/>
          <w:szCs w:val="28"/>
          <w:lang w:val="uk-UA"/>
        </w:rPr>
        <w:t>.</w:t>
      </w:r>
      <w:r w:rsidRPr="00A25632">
        <w:rPr>
          <w:noProof/>
          <w:sz w:val="28"/>
          <w:szCs w:val="28"/>
          <w:lang w:val="en-US"/>
        </w:rPr>
        <w:t xml:space="preserve"> </w:t>
      </w:r>
      <w:r w:rsidRPr="00A25632">
        <w:rPr>
          <w:sz w:val="28"/>
          <w:szCs w:val="28"/>
          <w:lang w:val="en-US"/>
        </w:rPr>
        <w:t>Epidemiol.</w:t>
      </w:r>
      <w:r w:rsidRPr="00A25632">
        <w:rPr>
          <w:sz w:val="28"/>
          <w:szCs w:val="28"/>
          <w:lang w:val="uk-UA"/>
        </w:rPr>
        <w:t xml:space="preserve">- 2001.- </w:t>
      </w:r>
      <w:r w:rsidRPr="00A25632">
        <w:rPr>
          <w:sz w:val="28"/>
          <w:szCs w:val="28"/>
          <w:lang w:val="en-US"/>
        </w:rPr>
        <w:t xml:space="preserve">vol.30, </w:t>
      </w:r>
      <w:r w:rsidRPr="00A25632">
        <w:rPr>
          <w:sz w:val="28"/>
          <w:szCs w:val="28"/>
          <w:lang w:val="uk-UA"/>
        </w:rPr>
        <w:t xml:space="preserve">№ </w:t>
      </w:r>
      <w:r w:rsidRPr="00A25632">
        <w:rPr>
          <w:sz w:val="28"/>
          <w:szCs w:val="28"/>
          <w:lang w:val="en-US"/>
        </w:rPr>
        <w:t>5.- P.</w:t>
      </w:r>
      <w:r w:rsidRPr="00A25632">
        <w:rPr>
          <w:sz w:val="28"/>
          <w:szCs w:val="28"/>
          <w:lang w:val="uk-UA"/>
        </w:rPr>
        <w:t xml:space="preserve"> </w:t>
      </w:r>
      <w:r w:rsidRPr="00A25632">
        <w:rPr>
          <w:sz w:val="28"/>
          <w:szCs w:val="28"/>
          <w:lang w:val="en-US"/>
        </w:rPr>
        <w:t>1-6.</w:t>
      </w:r>
    </w:p>
    <w:p w:rsidR="00890C7A" w:rsidRPr="00A25632" w:rsidRDefault="00890C7A" w:rsidP="00890BBF">
      <w:pPr>
        <w:widowControl w:val="0"/>
        <w:numPr>
          <w:ilvl w:val="0"/>
          <w:numId w:val="54"/>
        </w:numPr>
        <w:shd w:val="clear" w:color="auto" w:fill="FFFFFF"/>
        <w:tabs>
          <w:tab w:val="clear" w:pos="840"/>
          <w:tab w:val="num" w:pos="0"/>
        </w:tabs>
        <w:autoSpaceDE w:val="0"/>
        <w:autoSpaceDN w:val="0"/>
        <w:adjustRightInd w:val="0"/>
        <w:spacing w:after="0" w:line="360" w:lineRule="auto"/>
        <w:ind w:left="0" w:firstLine="0"/>
        <w:jc w:val="both"/>
        <w:rPr>
          <w:sz w:val="28"/>
          <w:szCs w:val="28"/>
          <w:lang w:val="uk-UA"/>
        </w:rPr>
      </w:pPr>
      <w:r w:rsidRPr="00A25632">
        <w:rPr>
          <w:noProof/>
          <w:sz w:val="28"/>
          <w:szCs w:val="28"/>
          <w:lang w:val="en-US"/>
        </w:rPr>
        <w:t>Cryptorchidism,</w:t>
      </w:r>
      <w:r w:rsidRPr="00A25632">
        <w:rPr>
          <w:noProof/>
          <w:sz w:val="28"/>
          <w:szCs w:val="28"/>
          <w:lang w:val="en-GB"/>
        </w:rPr>
        <w:t xml:space="preserve"> </w:t>
      </w:r>
      <w:r w:rsidRPr="00A25632">
        <w:rPr>
          <w:sz w:val="28"/>
          <w:szCs w:val="28"/>
          <w:lang w:val="en-US"/>
        </w:rPr>
        <w:t>pediatricians, and family practitioners: patterns of practice andreferral / Steckler</w:t>
      </w:r>
      <w:r w:rsidRPr="00A25632">
        <w:rPr>
          <w:sz w:val="28"/>
          <w:szCs w:val="28"/>
          <w:lang w:val="uk-UA"/>
        </w:rPr>
        <w:t xml:space="preserve"> </w:t>
      </w:r>
      <w:r w:rsidRPr="00A25632">
        <w:rPr>
          <w:sz w:val="28"/>
          <w:szCs w:val="28"/>
          <w:lang w:val="en-US"/>
        </w:rPr>
        <w:t>R</w:t>
      </w:r>
      <w:r w:rsidRPr="00A25632">
        <w:rPr>
          <w:sz w:val="28"/>
          <w:szCs w:val="28"/>
          <w:lang w:val="uk-UA"/>
        </w:rPr>
        <w:t>.</w:t>
      </w:r>
      <w:r w:rsidRPr="00A25632">
        <w:rPr>
          <w:sz w:val="28"/>
          <w:szCs w:val="28"/>
          <w:lang w:val="en-US"/>
        </w:rPr>
        <w:t>E</w:t>
      </w:r>
      <w:r w:rsidRPr="00A25632">
        <w:rPr>
          <w:sz w:val="28"/>
          <w:szCs w:val="28"/>
          <w:lang w:val="uk-UA"/>
        </w:rPr>
        <w:t xml:space="preserve">., </w:t>
      </w:r>
      <w:r w:rsidRPr="00A25632">
        <w:rPr>
          <w:sz w:val="28"/>
          <w:szCs w:val="28"/>
          <w:lang w:val="en-US"/>
        </w:rPr>
        <w:t>Zaontz</w:t>
      </w:r>
      <w:r w:rsidRPr="00A25632">
        <w:rPr>
          <w:sz w:val="28"/>
          <w:szCs w:val="28"/>
          <w:lang w:val="uk-UA"/>
        </w:rPr>
        <w:t xml:space="preserve"> </w:t>
      </w:r>
      <w:r w:rsidRPr="00A25632">
        <w:rPr>
          <w:sz w:val="28"/>
          <w:szCs w:val="28"/>
          <w:lang w:val="en-US"/>
        </w:rPr>
        <w:t>M</w:t>
      </w:r>
      <w:r w:rsidRPr="00A25632">
        <w:rPr>
          <w:sz w:val="28"/>
          <w:szCs w:val="28"/>
          <w:lang w:val="uk-UA"/>
        </w:rPr>
        <w:t>.</w:t>
      </w:r>
      <w:r w:rsidRPr="00A25632">
        <w:rPr>
          <w:sz w:val="28"/>
          <w:szCs w:val="28"/>
          <w:lang w:val="en-US"/>
        </w:rPr>
        <w:t>R</w:t>
      </w:r>
      <w:r w:rsidRPr="00A25632">
        <w:rPr>
          <w:sz w:val="28"/>
          <w:szCs w:val="28"/>
          <w:lang w:val="uk-UA"/>
        </w:rPr>
        <w:t xml:space="preserve">., </w:t>
      </w:r>
      <w:r w:rsidRPr="00A25632">
        <w:rPr>
          <w:sz w:val="28"/>
          <w:szCs w:val="28"/>
          <w:lang w:val="en-US"/>
        </w:rPr>
        <w:t>Skoog</w:t>
      </w:r>
      <w:r w:rsidRPr="00A25632">
        <w:rPr>
          <w:sz w:val="28"/>
          <w:szCs w:val="28"/>
          <w:lang w:val="uk-UA"/>
        </w:rPr>
        <w:t xml:space="preserve"> </w:t>
      </w:r>
      <w:r w:rsidRPr="00A25632">
        <w:rPr>
          <w:sz w:val="28"/>
          <w:szCs w:val="28"/>
          <w:lang w:val="en-US"/>
        </w:rPr>
        <w:t>S</w:t>
      </w:r>
      <w:r w:rsidRPr="00A25632">
        <w:rPr>
          <w:sz w:val="28"/>
          <w:szCs w:val="28"/>
          <w:lang w:val="uk-UA"/>
        </w:rPr>
        <w:t>.</w:t>
      </w:r>
      <w:r w:rsidRPr="00A25632">
        <w:rPr>
          <w:sz w:val="28"/>
          <w:szCs w:val="28"/>
          <w:lang w:val="en-US"/>
        </w:rPr>
        <w:t>J</w:t>
      </w:r>
      <w:r w:rsidRPr="00A25632">
        <w:rPr>
          <w:sz w:val="28"/>
          <w:szCs w:val="28"/>
          <w:lang w:val="uk-UA"/>
        </w:rPr>
        <w:t>.</w:t>
      </w:r>
      <w:r w:rsidRPr="00A25632">
        <w:rPr>
          <w:sz w:val="28"/>
          <w:szCs w:val="28"/>
          <w:lang w:val="en-US"/>
        </w:rPr>
        <w:t xml:space="preserve"> [et al.] </w:t>
      </w:r>
      <w:r w:rsidRPr="00A25632">
        <w:rPr>
          <w:noProof/>
          <w:sz w:val="28"/>
          <w:szCs w:val="28"/>
          <w:lang w:val="en-US"/>
        </w:rPr>
        <w:t>//</w:t>
      </w:r>
      <w:r w:rsidRPr="00A25632">
        <w:rPr>
          <w:noProof/>
          <w:sz w:val="28"/>
          <w:szCs w:val="28"/>
          <w:lang w:val="uk-UA"/>
        </w:rPr>
        <w:t xml:space="preserve"> </w:t>
      </w:r>
      <w:r w:rsidRPr="00A25632">
        <w:rPr>
          <w:noProof/>
          <w:sz w:val="28"/>
          <w:szCs w:val="28"/>
          <w:lang w:val="en-US"/>
        </w:rPr>
        <w:t xml:space="preserve">J. </w:t>
      </w:r>
      <w:r w:rsidRPr="00A25632">
        <w:rPr>
          <w:sz w:val="28"/>
          <w:szCs w:val="28"/>
          <w:lang w:val="en-US"/>
        </w:rPr>
        <w:t xml:space="preserve">Pediatr.- </w:t>
      </w:r>
      <w:r w:rsidRPr="00A25632">
        <w:rPr>
          <w:sz w:val="28"/>
          <w:szCs w:val="28"/>
          <w:lang w:val="uk-UA"/>
        </w:rPr>
        <w:t xml:space="preserve">1995.- </w:t>
      </w:r>
      <w:r w:rsidRPr="00A25632">
        <w:rPr>
          <w:sz w:val="28"/>
          <w:szCs w:val="28"/>
          <w:lang w:val="en-US"/>
        </w:rPr>
        <w:t>Vol.</w:t>
      </w:r>
      <w:r w:rsidRPr="00A25632">
        <w:rPr>
          <w:sz w:val="28"/>
          <w:szCs w:val="28"/>
          <w:lang w:val="uk-UA"/>
        </w:rPr>
        <w:t xml:space="preserve"> </w:t>
      </w:r>
      <w:r w:rsidRPr="00A25632">
        <w:rPr>
          <w:sz w:val="28"/>
          <w:szCs w:val="28"/>
          <w:lang w:val="en-US"/>
        </w:rPr>
        <w:t xml:space="preserve">127, </w:t>
      </w:r>
      <w:r w:rsidRPr="00A25632">
        <w:rPr>
          <w:sz w:val="28"/>
          <w:szCs w:val="28"/>
          <w:lang w:val="uk-UA"/>
        </w:rPr>
        <w:t xml:space="preserve">№ </w:t>
      </w:r>
      <w:r w:rsidRPr="00A25632">
        <w:rPr>
          <w:sz w:val="28"/>
          <w:szCs w:val="28"/>
          <w:lang w:val="en-US"/>
        </w:rPr>
        <w:t>6.-P.</w:t>
      </w:r>
      <w:r w:rsidRPr="00A25632">
        <w:rPr>
          <w:sz w:val="28"/>
          <w:szCs w:val="28"/>
          <w:lang w:val="uk-UA"/>
        </w:rPr>
        <w:t xml:space="preserve"> </w:t>
      </w:r>
      <w:r w:rsidRPr="00A25632">
        <w:rPr>
          <w:sz w:val="28"/>
          <w:szCs w:val="28"/>
          <w:lang w:val="en-US"/>
        </w:rPr>
        <w:t>48-51.</w:t>
      </w:r>
    </w:p>
    <w:p w:rsidR="00890C7A" w:rsidRPr="00A25632" w:rsidRDefault="00890C7A" w:rsidP="00890BBF">
      <w:pPr>
        <w:widowControl w:val="0"/>
        <w:numPr>
          <w:ilvl w:val="0"/>
          <w:numId w:val="54"/>
        </w:numPr>
        <w:shd w:val="clear" w:color="auto" w:fill="FFFFFF"/>
        <w:tabs>
          <w:tab w:val="clear" w:pos="840"/>
          <w:tab w:val="left" w:pos="-180"/>
          <w:tab w:val="num" w:pos="180"/>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Steinberger A. Effects of temperature on the biochemistry of the </w:t>
      </w:r>
      <w:r w:rsidRPr="00A25632">
        <w:rPr>
          <w:noProof/>
          <w:sz w:val="28"/>
          <w:szCs w:val="28"/>
          <w:lang w:val="en-US"/>
        </w:rPr>
        <w:t xml:space="preserve">testis / </w:t>
      </w:r>
      <w:r w:rsidRPr="00A25632">
        <w:rPr>
          <w:sz w:val="28"/>
          <w:szCs w:val="28"/>
          <w:lang w:val="en-US"/>
        </w:rPr>
        <w:t xml:space="preserve">Steinberger A. </w:t>
      </w:r>
      <w:r w:rsidRPr="00A25632">
        <w:rPr>
          <w:sz w:val="28"/>
          <w:szCs w:val="28"/>
          <w:lang w:val="uk-UA"/>
        </w:rPr>
        <w:t xml:space="preserve">// </w:t>
      </w:r>
      <w:r w:rsidRPr="00A25632">
        <w:rPr>
          <w:sz w:val="28"/>
          <w:szCs w:val="28"/>
          <w:lang w:val="en-US"/>
        </w:rPr>
        <w:t xml:space="preserve">Adv. </w:t>
      </w:r>
      <w:r w:rsidRPr="00A25632">
        <w:rPr>
          <w:noProof/>
          <w:sz w:val="28"/>
          <w:szCs w:val="28"/>
          <w:lang w:val="en-US"/>
        </w:rPr>
        <w:t xml:space="preserve">Exp. Med. Biol. </w:t>
      </w:r>
      <w:r w:rsidRPr="00A25632">
        <w:rPr>
          <w:sz w:val="28"/>
          <w:szCs w:val="28"/>
          <w:lang w:val="uk-UA"/>
        </w:rPr>
        <w:t xml:space="preserve">- 1991. - № 286. - </w:t>
      </w:r>
      <w:r w:rsidRPr="00A25632">
        <w:rPr>
          <w:sz w:val="28"/>
          <w:szCs w:val="28"/>
          <w:lang w:val="en-US"/>
        </w:rPr>
        <w:t xml:space="preserve">P. </w:t>
      </w:r>
      <w:r w:rsidRPr="00A25632">
        <w:rPr>
          <w:sz w:val="28"/>
          <w:szCs w:val="28"/>
          <w:lang w:val="uk-UA"/>
        </w:rPr>
        <w:t>33-47.</w:t>
      </w:r>
    </w:p>
    <w:p w:rsidR="00890C7A" w:rsidRPr="00A25632" w:rsidRDefault="00890C7A" w:rsidP="00890BBF">
      <w:pPr>
        <w:widowControl w:val="0"/>
        <w:numPr>
          <w:ilvl w:val="0"/>
          <w:numId w:val="54"/>
        </w:numPr>
        <w:shd w:val="clear" w:color="auto" w:fill="FFFFFF"/>
        <w:tabs>
          <w:tab w:val="clear" w:pos="840"/>
          <w:tab w:val="num" w:pos="0"/>
          <w:tab w:val="left" w:pos="732"/>
        </w:tabs>
        <w:autoSpaceDE w:val="0"/>
        <w:autoSpaceDN w:val="0"/>
        <w:adjustRightInd w:val="0"/>
        <w:spacing w:before="5" w:after="0" w:line="360" w:lineRule="auto"/>
        <w:ind w:left="0" w:firstLine="0"/>
        <w:jc w:val="both"/>
        <w:rPr>
          <w:sz w:val="28"/>
          <w:szCs w:val="28"/>
          <w:lang w:val="uk-UA"/>
        </w:rPr>
      </w:pPr>
      <w:r w:rsidRPr="00A25632">
        <w:rPr>
          <w:sz w:val="28"/>
          <w:szCs w:val="28"/>
          <w:lang w:val="en-US"/>
        </w:rPr>
        <w:t xml:space="preserve">Bilateral </w:t>
      </w:r>
      <w:r w:rsidRPr="00A25632">
        <w:rPr>
          <w:noProof/>
          <w:sz w:val="28"/>
          <w:szCs w:val="28"/>
          <w:lang w:val="en-US"/>
        </w:rPr>
        <w:t>cryptorchidism</w:t>
      </w:r>
      <w:r w:rsidRPr="00A25632">
        <w:rPr>
          <w:noProof/>
          <w:sz w:val="28"/>
          <w:szCs w:val="28"/>
          <w:lang w:val="uk-UA"/>
        </w:rPr>
        <w:t xml:space="preserve"> </w:t>
      </w:r>
      <w:r w:rsidRPr="00A25632">
        <w:rPr>
          <w:sz w:val="28"/>
          <w:szCs w:val="28"/>
          <w:lang w:val="en-US"/>
        </w:rPr>
        <w:t xml:space="preserve">associated with terminal deletion of 10q. / [Suzuki Y., Sasagawa L, Nakada </w:t>
      </w:r>
      <w:r w:rsidRPr="00A25632">
        <w:rPr>
          <w:sz w:val="28"/>
          <w:szCs w:val="28"/>
        </w:rPr>
        <w:t>Т</w:t>
      </w:r>
      <w:r w:rsidRPr="00A25632">
        <w:rPr>
          <w:sz w:val="28"/>
          <w:szCs w:val="28"/>
          <w:lang w:val="en-GB"/>
        </w:rPr>
        <w:t xml:space="preserve">., </w:t>
      </w:r>
      <w:r w:rsidRPr="00A25632">
        <w:rPr>
          <w:sz w:val="28"/>
          <w:szCs w:val="28"/>
          <w:lang w:val="en-US"/>
        </w:rPr>
        <w:t xml:space="preserve">Onmura Y.] </w:t>
      </w:r>
      <w:r w:rsidRPr="00A25632">
        <w:rPr>
          <w:noProof/>
          <w:sz w:val="28"/>
          <w:szCs w:val="28"/>
          <w:lang w:val="en-US"/>
        </w:rPr>
        <w:t>//</w:t>
      </w:r>
      <w:r w:rsidRPr="00A25632">
        <w:rPr>
          <w:noProof/>
          <w:sz w:val="28"/>
          <w:szCs w:val="28"/>
          <w:lang w:val="uk-UA"/>
        </w:rPr>
        <w:t xml:space="preserve"> </w:t>
      </w:r>
      <w:r w:rsidRPr="00A25632">
        <w:rPr>
          <w:noProof/>
          <w:sz w:val="28"/>
          <w:szCs w:val="28"/>
          <w:lang w:val="en-US"/>
        </w:rPr>
        <w:t xml:space="preserve">Urol. </w:t>
      </w:r>
      <w:r w:rsidRPr="00A25632">
        <w:rPr>
          <w:sz w:val="28"/>
          <w:szCs w:val="28"/>
          <w:lang w:val="en-US"/>
        </w:rPr>
        <w:t xml:space="preserve">Int.- </w:t>
      </w:r>
      <w:r w:rsidRPr="00A25632">
        <w:rPr>
          <w:sz w:val="28"/>
          <w:szCs w:val="28"/>
          <w:lang w:val="uk-UA"/>
        </w:rPr>
        <w:t xml:space="preserve">1998.- </w:t>
      </w:r>
      <w:r w:rsidRPr="00A25632">
        <w:rPr>
          <w:sz w:val="28"/>
          <w:szCs w:val="28"/>
          <w:lang w:val="en-US"/>
        </w:rPr>
        <w:t>Vol.</w:t>
      </w:r>
      <w:r w:rsidRPr="00A25632">
        <w:rPr>
          <w:sz w:val="28"/>
          <w:szCs w:val="28"/>
          <w:lang w:val="uk-UA"/>
        </w:rPr>
        <w:t xml:space="preserve"> </w:t>
      </w:r>
      <w:r w:rsidRPr="00A25632">
        <w:rPr>
          <w:sz w:val="28"/>
          <w:szCs w:val="28"/>
          <w:lang w:val="en-US"/>
        </w:rPr>
        <w:t xml:space="preserve">61, </w:t>
      </w:r>
      <w:r w:rsidRPr="00A25632">
        <w:rPr>
          <w:sz w:val="28"/>
          <w:szCs w:val="28"/>
          <w:lang w:val="uk-UA"/>
        </w:rPr>
        <w:t xml:space="preserve">№ </w:t>
      </w:r>
      <w:r w:rsidRPr="00A25632">
        <w:rPr>
          <w:sz w:val="28"/>
          <w:szCs w:val="28"/>
          <w:lang w:val="en-US"/>
        </w:rPr>
        <w:t xml:space="preserve">3.-P. </w:t>
      </w:r>
      <w:r w:rsidRPr="00A25632">
        <w:rPr>
          <w:sz w:val="28"/>
          <w:szCs w:val="28"/>
          <w:lang w:val="uk-UA"/>
        </w:rPr>
        <w:t>186 - 187.</w:t>
      </w:r>
    </w:p>
    <w:p w:rsidR="00890C7A" w:rsidRPr="00A25632" w:rsidRDefault="00890C7A" w:rsidP="00890BBF">
      <w:pPr>
        <w:widowControl w:val="0"/>
        <w:numPr>
          <w:ilvl w:val="0"/>
          <w:numId w:val="54"/>
        </w:numPr>
        <w:shd w:val="clear" w:color="auto" w:fill="FFFFFF"/>
        <w:tabs>
          <w:tab w:val="clear" w:pos="840"/>
          <w:tab w:val="left" w:pos="0"/>
        </w:tabs>
        <w:autoSpaceDE w:val="0"/>
        <w:autoSpaceDN w:val="0"/>
        <w:adjustRightInd w:val="0"/>
        <w:spacing w:before="2" w:after="0" w:line="360" w:lineRule="auto"/>
        <w:ind w:left="0" w:firstLine="0"/>
        <w:jc w:val="both"/>
        <w:rPr>
          <w:sz w:val="28"/>
          <w:szCs w:val="28"/>
          <w:lang w:val="uk-UA"/>
        </w:rPr>
      </w:pPr>
      <w:r w:rsidRPr="00A25632">
        <w:rPr>
          <w:sz w:val="28"/>
          <w:szCs w:val="28"/>
          <w:lang w:val="en-US"/>
        </w:rPr>
        <w:t xml:space="preserve">Swerdlow </w:t>
      </w:r>
      <w:r w:rsidRPr="00A25632">
        <w:rPr>
          <w:noProof/>
          <w:sz w:val="28"/>
          <w:szCs w:val="28"/>
          <w:lang w:val="en-US"/>
        </w:rPr>
        <w:t>A J.</w:t>
      </w:r>
      <w:r w:rsidRPr="00A25632">
        <w:rPr>
          <w:sz w:val="28"/>
          <w:szCs w:val="28"/>
          <w:lang w:val="en-US"/>
        </w:rPr>
        <w:t xml:space="preserve"> Acase-control study of the aetiology</w:t>
      </w:r>
      <w:r w:rsidRPr="00A25632">
        <w:rPr>
          <w:sz w:val="28"/>
          <w:szCs w:val="28"/>
          <w:lang w:val="en-GB"/>
        </w:rPr>
        <w:t xml:space="preserve"> </w:t>
      </w:r>
      <w:r w:rsidRPr="00A25632">
        <w:rPr>
          <w:sz w:val="28"/>
          <w:szCs w:val="28"/>
          <w:lang w:val="en-US"/>
        </w:rPr>
        <w:t xml:space="preserve">of </w:t>
      </w:r>
      <w:r w:rsidRPr="00A25632">
        <w:rPr>
          <w:noProof/>
          <w:sz w:val="28"/>
          <w:szCs w:val="28"/>
          <w:lang w:val="en-US"/>
        </w:rPr>
        <w:t xml:space="preserve">cryptorchidism / </w:t>
      </w:r>
      <w:r w:rsidRPr="00A25632">
        <w:rPr>
          <w:sz w:val="28"/>
          <w:szCs w:val="28"/>
          <w:lang w:val="en-US"/>
        </w:rPr>
        <w:t xml:space="preserve">Swerdlow </w:t>
      </w:r>
      <w:r w:rsidRPr="00A25632">
        <w:rPr>
          <w:noProof/>
          <w:sz w:val="28"/>
          <w:szCs w:val="28"/>
          <w:lang w:val="en-US"/>
        </w:rPr>
        <w:t xml:space="preserve">A J., </w:t>
      </w:r>
      <w:r w:rsidRPr="00A25632">
        <w:rPr>
          <w:sz w:val="28"/>
          <w:szCs w:val="28"/>
          <w:lang w:val="en-US"/>
        </w:rPr>
        <w:t xml:space="preserve">Wood K.N., Smith P.G. </w:t>
      </w:r>
      <w:r w:rsidRPr="00A25632">
        <w:rPr>
          <w:sz w:val="28"/>
          <w:szCs w:val="28"/>
          <w:lang w:val="uk-UA"/>
        </w:rPr>
        <w:t xml:space="preserve">// </w:t>
      </w:r>
      <w:r w:rsidRPr="00A25632">
        <w:rPr>
          <w:noProof/>
          <w:sz w:val="28"/>
          <w:szCs w:val="28"/>
          <w:lang w:val="uk-UA"/>
        </w:rPr>
        <w:t xml:space="preserve">J. </w:t>
      </w:r>
      <w:r w:rsidRPr="00A25632">
        <w:rPr>
          <w:sz w:val="28"/>
          <w:szCs w:val="28"/>
          <w:lang w:val="en-US"/>
        </w:rPr>
        <w:t xml:space="preserve">Epidem. Comm. Health. </w:t>
      </w:r>
      <w:r w:rsidRPr="00A25632">
        <w:rPr>
          <w:sz w:val="28"/>
          <w:szCs w:val="28"/>
          <w:lang w:val="uk-UA"/>
        </w:rPr>
        <w:t xml:space="preserve">- 1983.- </w:t>
      </w:r>
      <w:r w:rsidRPr="00A25632">
        <w:rPr>
          <w:sz w:val="28"/>
          <w:szCs w:val="28"/>
          <w:lang w:val="en-US"/>
        </w:rPr>
        <w:t xml:space="preserve">Vol. </w:t>
      </w:r>
      <w:r w:rsidRPr="00A25632">
        <w:rPr>
          <w:sz w:val="28"/>
          <w:szCs w:val="28"/>
          <w:lang w:val="uk-UA"/>
        </w:rPr>
        <w:t>37, №</w:t>
      </w:r>
      <w:r w:rsidRPr="00A25632">
        <w:rPr>
          <w:sz w:val="28"/>
          <w:szCs w:val="28"/>
          <w:lang w:val="en-US"/>
        </w:rPr>
        <w:t xml:space="preserve"> 3.-P.</w:t>
      </w:r>
      <w:r w:rsidRPr="00A25632">
        <w:rPr>
          <w:sz w:val="28"/>
          <w:szCs w:val="28"/>
          <w:lang w:val="uk-UA"/>
        </w:rPr>
        <w:t xml:space="preserve"> </w:t>
      </w:r>
      <w:r w:rsidRPr="00A25632">
        <w:rPr>
          <w:sz w:val="28"/>
          <w:szCs w:val="28"/>
          <w:lang w:val="en-US"/>
        </w:rPr>
        <w:t>238-244.</w:t>
      </w:r>
    </w:p>
    <w:p w:rsidR="00890C7A" w:rsidRPr="00A25632" w:rsidRDefault="00890C7A" w:rsidP="00890BBF">
      <w:pPr>
        <w:widowControl w:val="0"/>
        <w:numPr>
          <w:ilvl w:val="0"/>
          <w:numId w:val="54"/>
        </w:numPr>
        <w:shd w:val="clear" w:color="auto" w:fill="FFFFFF"/>
        <w:tabs>
          <w:tab w:val="clear" w:pos="840"/>
          <w:tab w:val="num" w:pos="0"/>
          <w:tab w:val="left" w:pos="732"/>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Swerdlow A.J. Risk of </w:t>
      </w:r>
      <w:r w:rsidRPr="00A25632">
        <w:rPr>
          <w:noProof/>
          <w:sz w:val="28"/>
          <w:szCs w:val="28"/>
          <w:lang w:val="en-US"/>
        </w:rPr>
        <w:t xml:space="preserve">testicular </w:t>
      </w:r>
      <w:r w:rsidRPr="00A25632">
        <w:rPr>
          <w:sz w:val="28"/>
          <w:szCs w:val="28"/>
          <w:lang w:val="en-US"/>
        </w:rPr>
        <w:t>cancer in cohort</w:t>
      </w:r>
      <w:r w:rsidRPr="00A25632">
        <w:rPr>
          <w:sz w:val="28"/>
          <w:szCs w:val="28"/>
          <w:lang w:val="en-GB"/>
        </w:rPr>
        <w:t xml:space="preserve"> </w:t>
      </w:r>
      <w:r w:rsidRPr="00A25632">
        <w:rPr>
          <w:sz w:val="28"/>
          <w:szCs w:val="28"/>
          <w:lang w:val="en-US"/>
        </w:rPr>
        <w:t xml:space="preserve">of boys with </w:t>
      </w:r>
      <w:r w:rsidRPr="00A25632">
        <w:rPr>
          <w:noProof/>
          <w:sz w:val="28"/>
          <w:szCs w:val="28"/>
          <w:lang w:val="en-US"/>
        </w:rPr>
        <w:t>cryptorchidism</w:t>
      </w:r>
      <w:r w:rsidRPr="00A25632">
        <w:rPr>
          <w:noProof/>
          <w:sz w:val="28"/>
          <w:szCs w:val="28"/>
          <w:lang w:val="uk-UA"/>
        </w:rPr>
        <w:t xml:space="preserve"> </w:t>
      </w:r>
      <w:r w:rsidRPr="00A25632">
        <w:rPr>
          <w:noProof/>
          <w:sz w:val="28"/>
          <w:szCs w:val="28"/>
          <w:lang w:val="en-US"/>
        </w:rPr>
        <w:t xml:space="preserve">/ </w:t>
      </w:r>
      <w:r w:rsidRPr="00A25632">
        <w:rPr>
          <w:sz w:val="28"/>
          <w:szCs w:val="28"/>
          <w:lang w:val="en-US"/>
        </w:rPr>
        <w:t xml:space="preserve">Swerdlow A.J., Higgins CD., Pike M.C. </w:t>
      </w:r>
      <w:r w:rsidRPr="00A25632">
        <w:rPr>
          <w:noProof/>
          <w:sz w:val="28"/>
          <w:szCs w:val="28"/>
          <w:lang w:val="en-US"/>
        </w:rPr>
        <w:t xml:space="preserve">// </w:t>
      </w:r>
      <w:r w:rsidRPr="00A25632">
        <w:rPr>
          <w:sz w:val="28"/>
          <w:szCs w:val="28"/>
          <w:lang w:val="en-US"/>
        </w:rPr>
        <w:t xml:space="preserve">BMJ.- </w:t>
      </w:r>
      <w:r w:rsidRPr="00A25632">
        <w:rPr>
          <w:sz w:val="28"/>
          <w:szCs w:val="28"/>
          <w:lang w:val="uk-UA"/>
        </w:rPr>
        <w:t xml:space="preserve">1997.- </w:t>
      </w:r>
      <w:r w:rsidRPr="00A25632">
        <w:rPr>
          <w:sz w:val="28"/>
          <w:szCs w:val="28"/>
          <w:lang w:val="en-US"/>
        </w:rPr>
        <w:t>Vol.</w:t>
      </w:r>
      <w:r w:rsidRPr="00A25632">
        <w:rPr>
          <w:sz w:val="28"/>
          <w:szCs w:val="28"/>
          <w:lang w:val="uk-UA"/>
        </w:rPr>
        <w:t xml:space="preserve"> </w:t>
      </w:r>
      <w:r w:rsidRPr="00A25632">
        <w:rPr>
          <w:sz w:val="28"/>
          <w:szCs w:val="28"/>
          <w:lang w:val="en-US"/>
        </w:rPr>
        <w:t xml:space="preserve">24; </w:t>
      </w:r>
      <w:r w:rsidRPr="00A25632">
        <w:rPr>
          <w:sz w:val="28"/>
          <w:szCs w:val="28"/>
          <w:lang w:val="uk-UA"/>
        </w:rPr>
        <w:t xml:space="preserve">№ </w:t>
      </w:r>
      <w:r w:rsidRPr="00A25632">
        <w:rPr>
          <w:sz w:val="28"/>
          <w:szCs w:val="28"/>
          <w:lang w:val="en-US"/>
        </w:rPr>
        <w:t>7.- P.</w:t>
      </w:r>
      <w:r w:rsidRPr="00A25632">
        <w:rPr>
          <w:sz w:val="28"/>
          <w:szCs w:val="28"/>
          <w:lang w:val="uk-UA"/>
        </w:rPr>
        <w:t xml:space="preserve"> </w:t>
      </w:r>
      <w:r w:rsidRPr="00A25632">
        <w:rPr>
          <w:sz w:val="28"/>
          <w:szCs w:val="28"/>
          <w:lang w:val="en-US"/>
        </w:rPr>
        <w:t>7-1</w:t>
      </w:r>
      <w:r w:rsidRPr="00A25632">
        <w:rPr>
          <w:sz w:val="28"/>
          <w:szCs w:val="28"/>
          <w:lang w:val="uk-UA"/>
        </w:rPr>
        <w:t>1.</w:t>
      </w:r>
    </w:p>
    <w:p w:rsidR="00890C7A" w:rsidRPr="00A25632" w:rsidRDefault="00890C7A" w:rsidP="00890BBF">
      <w:pPr>
        <w:widowControl w:val="0"/>
        <w:numPr>
          <w:ilvl w:val="0"/>
          <w:numId w:val="54"/>
        </w:numPr>
        <w:shd w:val="clear" w:color="auto" w:fill="FFFFFF"/>
        <w:tabs>
          <w:tab w:val="clear" w:pos="840"/>
          <w:tab w:val="left" w:pos="0"/>
        </w:tabs>
        <w:autoSpaceDE w:val="0"/>
        <w:autoSpaceDN w:val="0"/>
        <w:adjustRightInd w:val="0"/>
        <w:spacing w:before="2" w:after="0" w:line="360" w:lineRule="auto"/>
        <w:ind w:left="0" w:firstLine="0"/>
        <w:jc w:val="both"/>
        <w:rPr>
          <w:sz w:val="28"/>
          <w:szCs w:val="28"/>
          <w:lang w:val="uk-UA"/>
        </w:rPr>
      </w:pPr>
      <w:r w:rsidRPr="00A25632">
        <w:rPr>
          <w:sz w:val="28"/>
          <w:szCs w:val="28"/>
          <w:lang w:val="en-US"/>
        </w:rPr>
        <w:t>High</w:t>
      </w:r>
      <w:r w:rsidRPr="00A25632">
        <w:rPr>
          <w:sz w:val="28"/>
          <w:szCs w:val="28"/>
          <w:lang w:val="uk-UA"/>
        </w:rPr>
        <w:t xml:space="preserve"> </w:t>
      </w:r>
      <w:r w:rsidRPr="00A25632">
        <w:rPr>
          <w:sz w:val="28"/>
          <w:szCs w:val="28"/>
          <w:lang w:val="en-US"/>
        </w:rPr>
        <w:t>sex chromosome aneuploidy rate of epididymal spermatozoa in obstructive</w:t>
      </w:r>
      <w:r w:rsidRPr="00A25632">
        <w:rPr>
          <w:sz w:val="28"/>
          <w:szCs w:val="28"/>
          <w:lang w:val="uk-UA"/>
        </w:rPr>
        <w:t xml:space="preserve"> </w:t>
      </w:r>
      <w:r w:rsidRPr="00A25632">
        <w:rPr>
          <w:sz w:val="28"/>
          <w:szCs w:val="28"/>
          <w:lang w:val="en-US"/>
        </w:rPr>
        <w:t xml:space="preserve">azoospermic men / [Sukcharoen N., Ngemvijawat </w:t>
      </w:r>
      <w:r w:rsidRPr="00A25632">
        <w:rPr>
          <w:noProof/>
          <w:sz w:val="28"/>
          <w:szCs w:val="28"/>
          <w:lang w:val="en-US"/>
        </w:rPr>
        <w:t xml:space="preserve">J., </w:t>
      </w:r>
      <w:r w:rsidRPr="00A25632">
        <w:rPr>
          <w:sz w:val="28"/>
          <w:szCs w:val="28"/>
          <w:lang w:val="en-US"/>
        </w:rPr>
        <w:t>Sithipravej T.</w:t>
      </w:r>
      <w:r w:rsidRPr="00A25632">
        <w:rPr>
          <w:sz w:val="28"/>
          <w:szCs w:val="28"/>
          <w:lang w:val="uk-UA"/>
        </w:rPr>
        <w:t>,</w:t>
      </w:r>
      <w:r w:rsidRPr="00A25632">
        <w:rPr>
          <w:sz w:val="28"/>
          <w:szCs w:val="28"/>
          <w:lang w:val="en-US"/>
        </w:rPr>
        <w:t xml:space="preserve"> Promviengchai S.] </w:t>
      </w:r>
      <w:r w:rsidRPr="00A25632">
        <w:rPr>
          <w:sz w:val="28"/>
          <w:szCs w:val="28"/>
          <w:lang w:val="uk-UA"/>
        </w:rPr>
        <w:t xml:space="preserve">// </w:t>
      </w:r>
      <w:r w:rsidRPr="00A25632">
        <w:rPr>
          <w:noProof/>
          <w:sz w:val="28"/>
          <w:szCs w:val="28"/>
          <w:lang w:val="uk-UA"/>
        </w:rPr>
        <w:t xml:space="preserve">J. </w:t>
      </w:r>
      <w:r w:rsidRPr="00A25632">
        <w:rPr>
          <w:sz w:val="28"/>
          <w:szCs w:val="28"/>
          <w:lang w:val="en-US"/>
        </w:rPr>
        <w:t xml:space="preserve">Assist. Reprod. Genet. </w:t>
      </w:r>
      <w:r w:rsidRPr="00A25632">
        <w:rPr>
          <w:sz w:val="28"/>
          <w:szCs w:val="28"/>
          <w:lang w:val="uk-UA"/>
        </w:rPr>
        <w:t xml:space="preserve">- 2003. - № 20 (5). - </w:t>
      </w:r>
      <w:r w:rsidRPr="00A25632">
        <w:rPr>
          <w:sz w:val="28"/>
          <w:szCs w:val="28"/>
          <w:lang w:val="en-US"/>
        </w:rPr>
        <w:t xml:space="preserve">P. </w:t>
      </w:r>
      <w:r w:rsidRPr="00A25632">
        <w:rPr>
          <w:sz w:val="28"/>
          <w:szCs w:val="28"/>
          <w:lang w:val="uk-UA"/>
        </w:rPr>
        <w:t>196-203.</w:t>
      </w:r>
    </w:p>
    <w:p w:rsidR="00890C7A" w:rsidRPr="00A25632" w:rsidRDefault="00890C7A" w:rsidP="00890BBF">
      <w:pPr>
        <w:widowControl w:val="0"/>
        <w:numPr>
          <w:ilvl w:val="0"/>
          <w:numId w:val="54"/>
        </w:numPr>
        <w:shd w:val="clear" w:color="auto" w:fill="FFFFFF"/>
        <w:tabs>
          <w:tab w:val="clear" w:pos="840"/>
          <w:tab w:val="num" w:pos="-180"/>
          <w:tab w:val="left" w:pos="0"/>
        </w:tabs>
        <w:autoSpaceDE w:val="0"/>
        <w:autoSpaceDN w:val="0"/>
        <w:adjustRightInd w:val="0"/>
        <w:spacing w:before="2" w:after="0" w:line="360" w:lineRule="auto"/>
        <w:ind w:left="0" w:firstLine="0"/>
        <w:jc w:val="both"/>
        <w:rPr>
          <w:sz w:val="28"/>
          <w:szCs w:val="28"/>
          <w:lang w:val="uk-UA"/>
        </w:rPr>
      </w:pPr>
      <w:r w:rsidRPr="00A25632">
        <w:rPr>
          <w:sz w:val="28"/>
          <w:szCs w:val="28"/>
          <w:lang w:val="en-US"/>
        </w:rPr>
        <w:t>Takada S.</w:t>
      </w:r>
      <w:r w:rsidRPr="00A25632">
        <w:rPr>
          <w:noProof/>
          <w:sz w:val="28"/>
          <w:szCs w:val="28"/>
          <w:lang w:val="en-US"/>
        </w:rPr>
        <w:t xml:space="preserve"> Testicular </w:t>
      </w:r>
      <w:r w:rsidRPr="00A25632">
        <w:rPr>
          <w:sz w:val="28"/>
          <w:szCs w:val="28"/>
          <w:lang w:val="en-US"/>
        </w:rPr>
        <w:t xml:space="preserve">disfunction / Takada S., Tsujimura A., Okuyama </w:t>
      </w:r>
      <w:r w:rsidRPr="00A25632">
        <w:rPr>
          <w:noProof/>
          <w:sz w:val="28"/>
          <w:szCs w:val="28"/>
          <w:lang w:val="en-US"/>
        </w:rPr>
        <w:t xml:space="preserve">A. </w:t>
      </w:r>
      <w:r w:rsidRPr="00A25632">
        <w:rPr>
          <w:sz w:val="28"/>
          <w:szCs w:val="28"/>
          <w:lang w:val="uk-UA"/>
        </w:rPr>
        <w:t xml:space="preserve">// </w:t>
      </w:r>
      <w:smartTag w:uri="urn:schemas-microsoft-com:office:smarttags" w:element="place">
        <w:r w:rsidRPr="00A25632">
          <w:rPr>
            <w:sz w:val="28"/>
            <w:szCs w:val="28"/>
            <w:lang w:val="en-US"/>
          </w:rPr>
          <w:t>Nippon</w:t>
        </w:r>
      </w:smartTag>
      <w:r w:rsidRPr="00A25632">
        <w:rPr>
          <w:sz w:val="28"/>
          <w:szCs w:val="28"/>
          <w:lang w:val="en-US"/>
        </w:rPr>
        <w:t>.</w:t>
      </w:r>
      <w:r w:rsidRPr="00A25632">
        <w:rPr>
          <w:sz w:val="28"/>
          <w:szCs w:val="28"/>
          <w:lang w:val="uk-UA"/>
        </w:rPr>
        <w:t xml:space="preserve"> </w:t>
      </w:r>
      <w:r w:rsidRPr="00A25632">
        <w:rPr>
          <w:sz w:val="28"/>
          <w:szCs w:val="28"/>
          <w:lang w:val="en-US"/>
        </w:rPr>
        <w:t xml:space="preserve">Rinsho. </w:t>
      </w:r>
      <w:r w:rsidRPr="00A25632">
        <w:rPr>
          <w:sz w:val="28"/>
          <w:szCs w:val="28"/>
          <w:lang w:val="uk-UA"/>
        </w:rPr>
        <w:t xml:space="preserve">- 2006. - № 4. - </w:t>
      </w:r>
      <w:r w:rsidRPr="00A25632">
        <w:rPr>
          <w:sz w:val="28"/>
          <w:szCs w:val="28"/>
          <w:lang w:val="en-US"/>
        </w:rPr>
        <w:t xml:space="preserve">P. </w:t>
      </w:r>
      <w:r w:rsidRPr="00A25632">
        <w:rPr>
          <w:sz w:val="28"/>
          <w:szCs w:val="28"/>
          <w:lang w:val="uk-UA"/>
        </w:rPr>
        <w:t>484-488.</w:t>
      </w:r>
    </w:p>
    <w:p w:rsidR="00890C7A" w:rsidRPr="00A25632" w:rsidRDefault="00890C7A" w:rsidP="00890BBF">
      <w:pPr>
        <w:widowControl w:val="0"/>
        <w:numPr>
          <w:ilvl w:val="0"/>
          <w:numId w:val="54"/>
        </w:numPr>
        <w:shd w:val="clear" w:color="auto" w:fill="FFFFFF"/>
        <w:tabs>
          <w:tab w:val="clear" w:pos="840"/>
          <w:tab w:val="left" w:pos="0"/>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Tariel E. Treatment of adult </w:t>
      </w:r>
      <w:r w:rsidRPr="00A25632">
        <w:rPr>
          <w:noProof/>
          <w:sz w:val="28"/>
          <w:szCs w:val="28"/>
          <w:lang w:val="en-US"/>
        </w:rPr>
        <w:t xml:space="preserve">hydrocele / </w:t>
      </w:r>
      <w:r w:rsidRPr="00A25632">
        <w:rPr>
          <w:sz w:val="28"/>
          <w:szCs w:val="28"/>
          <w:lang w:val="en-US"/>
        </w:rPr>
        <w:t xml:space="preserve">Tariel E., Mongiat-Artus P. </w:t>
      </w:r>
      <w:r w:rsidRPr="00A25632">
        <w:rPr>
          <w:sz w:val="28"/>
          <w:szCs w:val="28"/>
          <w:lang w:val="uk-UA"/>
        </w:rPr>
        <w:t xml:space="preserve">// </w:t>
      </w:r>
      <w:r w:rsidRPr="00A25632">
        <w:rPr>
          <w:sz w:val="28"/>
          <w:szCs w:val="28"/>
          <w:lang w:val="en-US"/>
        </w:rPr>
        <w:t xml:space="preserve">Ann </w:t>
      </w:r>
      <w:r w:rsidRPr="00A25632">
        <w:rPr>
          <w:noProof/>
          <w:sz w:val="28"/>
          <w:szCs w:val="28"/>
          <w:lang w:val="en-US"/>
        </w:rPr>
        <w:t>Urol.</w:t>
      </w:r>
      <w:r w:rsidRPr="00A25632">
        <w:rPr>
          <w:noProof/>
          <w:sz w:val="28"/>
          <w:szCs w:val="28"/>
          <w:lang w:val="uk-UA"/>
        </w:rPr>
        <w:t xml:space="preserve"> </w:t>
      </w:r>
      <w:r w:rsidRPr="00A25632">
        <w:rPr>
          <w:sz w:val="28"/>
          <w:szCs w:val="28"/>
          <w:lang w:val="en-US"/>
        </w:rPr>
        <w:t>(</w:t>
      </w:r>
      <w:smartTag w:uri="urn:schemas-microsoft-com:office:smarttags" w:element="City">
        <w:smartTag w:uri="urn:schemas-microsoft-com:office:smarttags" w:element="place">
          <w:r w:rsidRPr="00A25632">
            <w:rPr>
              <w:sz w:val="28"/>
              <w:szCs w:val="28"/>
              <w:lang w:val="en-US"/>
            </w:rPr>
            <w:t>Paris</w:t>
          </w:r>
        </w:smartTag>
      </w:smartTag>
      <w:r w:rsidRPr="00A25632">
        <w:rPr>
          <w:sz w:val="28"/>
          <w:szCs w:val="28"/>
          <w:lang w:val="en-US"/>
        </w:rPr>
        <w:t xml:space="preserve">). </w:t>
      </w:r>
      <w:r w:rsidRPr="00A25632">
        <w:rPr>
          <w:sz w:val="28"/>
          <w:szCs w:val="28"/>
          <w:lang w:val="uk-UA"/>
        </w:rPr>
        <w:t xml:space="preserve">- 2004. - № 38 (4). - </w:t>
      </w:r>
      <w:r w:rsidRPr="00A25632">
        <w:rPr>
          <w:sz w:val="28"/>
          <w:szCs w:val="28"/>
          <w:lang w:val="en-US"/>
        </w:rPr>
        <w:t xml:space="preserve">P. </w:t>
      </w:r>
      <w:r w:rsidRPr="00A25632">
        <w:rPr>
          <w:sz w:val="28"/>
          <w:szCs w:val="28"/>
          <w:lang w:val="uk-UA"/>
        </w:rPr>
        <w:t>180-185.</w:t>
      </w:r>
    </w:p>
    <w:p w:rsidR="00890C7A" w:rsidRPr="00A25632" w:rsidRDefault="00890C7A" w:rsidP="00890BBF">
      <w:pPr>
        <w:widowControl w:val="0"/>
        <w:numPr>
          <w:ilvl w:val="0"/>
          <w:numId w:val="54"/>
        </w:numPr>
        <w:shd w:val="clear" w:color="auto" w:fill="FFFFFF"/>
        <w:tabs>
          <w:tab w:val="clear" w:pos="840"/>
          <w:tab w:val="num" w:pos="-180"/>
          <w:tab w:val="left" w:pos="732"/>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Cremaster muscles obtained from boys with an </w:t>
      </w:r>
      <w:r w:rsidRPr="00A25632">
        <w:rPr>
          <w:noProof/>
          <w:sz w:val="28"/>
          <w:szCs w:val="28"/>
          <w:lang w:val="en-US"/>
        </w:rPr>
        <w:t xml:space="preserve">undescended testis </w:t>
      </w:r>
      <w:r w:rsidRPr="00A25632">
        <w:rPr>
          <w:sz w:val="28"/>
          <w:szCs w:val="28"/>
          <w:lang w:val="en-US"/>
        </w:rPr>
        <w:t xml:space="preserve">show </w:t>
      </w:r>
      <w:r w:rsidRPr="00A25632">
        <w:rPr>
          <w:sz w:val="28"/>
          <w:szCs w:val="28"/>
          <w:lang w:val="en-US"/>
        </w:rPr>
        <w:lastRenderedPageBreak/>
        <w:t>significant neurological</w:t>
      </w:r>
      <w:r w:rsidRPr="00A25632">
        <w:rPr>
          <w:sz w:val="28"/>
          <w:szCs w:val="28"/>
          <w:lang w:val="en-GB"/>
        </w:rPr>
        <w:t xml:space="preserve"> </w:t>
      </w:r>
      <w:r w:rsidRPr="00A25632">
        <w:rPr>
          <w:sz w:val="28"/>
          <w:szCs w:val="28"/>
          <w:lang w:val="en-US"/>
        </w:rPr>
        <w:t>changes / [Tanyel F.C., Erdem S., Buyukpamukcu N., Tan E.] //</w:t>
      </w:r>
      <w:r w:rsidRPr="00A25632">
        <w:rPr>
          <w:sz w:val="28"/>
          <w:szCs w:val="28"/>
          <w:lang w:val="uk-UA"/>
        </w:rPr>
        <w:t xml:space="preserve"> </w:t>
      </w:r>
      <w:r w:rsidRPr="00A25632">
        <w:rPr>
          <w:sz w:val="28"/>
          <w:szCs w:val="28"/>
          <w:lang w:val="en-US"/>
        </w:rPr>
        <w:t>BJU Int.- 2000.-Vol.</w:t>
      </w:r>
      <w:r w:rsidRPr="00A25632">
        <w:rPr>
          <w:sz w:val="28"/>
          <w:szCs w:val="28"/>
          <w:lang w:val="uk-UA"/>
        </w:rPr>
        <w:t xml:space="preserve"> </w:t>
      </w:r>
      <w:r w:rsidRPr="00A25632">
        <w:rPr>
          <w:sz w:val="28"/>
          <w:szCs w:val="28"/>
          <w:lang w:val="en-US"/>
        </w:rPr>
        <w:t xml:space="preserve">85, </w:t>
      </w:r>
      <w:r w:rsidRPr="00A25632">
        <w:rPr>
          <w:sz w:val="28"/>
          <w:szCs w:val="28"/>
          <w:lang w:val="uk-UA"/>
        </w:rPr>
        <w:t xml:space="preserve">№ </w:t>
      </w:r>
      <w:r w:rsidRPr="00A25632">
        <w:rPr>
          <w:sz w:val="28"/>
          <w:szCs w:val="28"/>
          <w:lang w:val="en-US"/>
        </w:rPr>
        <w:t>l.- P.</w:t>
      </w:r>
      <w:r w:rsidRPr="00A25632">
        <w:rPr>
          <w:sz w:val="28"/>
          <w:szCs w:val="28"/>
          <w:lang w:val="uk-UA"/>
        </w:rPr>
        <w:t xml:space="preserve"> 1-9.</w:t>
      </w:r>
    </w:p>
    <w:p w:rsidR="00890C7A" w:rsidRPr="00A25632" w:rsidRDefault="00890C7A" w:rsidP="00890BBF">
      <w:pPr>
        <w:widowControl w:val="0"/>
        <w:numPr>
          <w:ilvl w:val="0"/>
          <w:numId w:val="54"/>
        </w:numPr>
        <w:shd w:val="clear" w:color="auto" w:fill="FFFFFF"/>
        <w:tabs>
          <w:tab w:val="clear" w:pos="840"/>
          <w:tab w:val="left" w:pos="722"/>
        </w:tabs>
        <w:autoSpaceDE w:val="0"/>
        <w:autoSpaceDN w:val="0"/>
        <w:adjustRightInd w:val="0"/>
        <w:spacing w:after="0" w:line="360" w:lineRule="auto"/>
        <w:ind w:left="0" w:firstLine="0"/>
        <w:jc w:val="both"/>
        <w:rPr>
          <w:sz w:val="28"/>
          <w:szCs w:val="28"/>
          <w:lang w:val="uk-UA"/>
        </w:rPr>
      </w:pPr>
      <w:r w:rsidRPr="00A25632">
        <w:rPr>
          <w:sz w:val="28"/>
          <w:szCs w:val="28"/>
          <w:lang w:val="en-US"/>
        </w:rPr>
        <w:t>Cremaster muscle is not</w:t>
      </w:r>
      <w:r w:rsidRPr="00A25632">
        <w:rPr>
          <w:sz w:val="28"/>
          <w:szCs w:val="28"/>
          <w:lang w:val="en-GB"/>
        </w:rPr>
        <w:t xml:space="preserve"> </w:t>
      </w:r>
      <w:r w:rsidRPr="00A25632">
        <w:rPr>
          <w:sz w:val="28"/>
          <w:szCs w:val="28"/>
          <w:lang w:val="en-US"/>
        </w:rPr>
        <w:t xml:space="preserve">sexually dimorphic, but that from boys with </w:t>
      </w:r>
      <w:r w:rsidRPr="00A25632">
        <w:rPr>
          <w:noProof/>
          <w:sz w:val="28"/>
          <w:szCs w:val="28"/>
          <w:lang w:val="en-US"/>
        </w:rPr>
        <w:t xml:space="preserve">undescended testis </w:t>
      </w:r>
      <w:r w:rsidRPr="00A25632">
        <w:rPr>
          <w:sz w:val="28"/>
          <w:szCs w:val="28"/>
          <w:lang w:val="en-US"/>
        </w:rPr>
        <w:t>reflects alterations</w:t>
      </w:r>
      <w:r w:rsidRPr="00A25632">
        <w:rPr>
          <w:sz w:val="28"/>
          <w:szCs w:val="28"/>
          <w:lang w:val="en-GB"/>
        </w:rPr>
        <w:t xml:space="preserve"> </w:t>
      </w:r>
      <w:r w:rsidRPr="00A25632">
        <w:rPr>
          <w:sz w:val="28"/>
          <w:szCs w:val="28"/>
          <w:lang w:val="en-US"/>
        </w:rPr>
        <w:t xml:space="preserve">related to </w:t>
      </w:r>
      <w:r w:rsidRPr="00A25632">
        <w:rPr>
          <w:noProof/>
          <w:sz w:val="28"/>
          <w:szCs w:val="28"/>
          <w:lang w:val="en-US"/>
        </w:rPr>
        <w:t xml:space="preserve">autonomic innervation </w:t>
      </w:r>
      <w:r w:rsidRPr="00A25632">
        <w:rPr>
          <w:sz w:val="28"/>
          <w:szCs w:val="28"/>
          <w:lang w:val="en-US"/>
        </w:rPr>
        <w:t>/ [Tanyel F.C., Erdem S., Buyukpamukcu N., Tan E.]</w:t>
      </w:r>
      <w:r w:rsidRPr="00A25632">
        <w:rPr>
          <w:noProof/>
          <w:sz w:val="28"/>
          <w:szCs w:val="28"/>
          <w:lang w:val="en-US"/>
        </w:rPr>
        <w:t xml:space="preserve"> //</w:t>
      </w:r>
      <w:r w:rsidRPr="00A25632">
        <w:rPr>
          <w:noProof/>
          <w:sz w:val="28"/>
          <w:szCs w:val="28"/>
          <w:lang w:val="uk-UA"/>
        </w:rPr>
        <w:t xml:space="preserve"> </w:t>
      </w:r>
      <w:r w:rsidRPr="00A25632">
        <w:rPr>
          <w:noProof/>
          <w:sz w:val="28"/>
          <w:szCs w:val="28"/>
          <w:lang w:val="en-US"/>
        </w:rPr>
        <w:t xml:space="preserve">J. </w:t>
      </w:r>
      <w:r w:rsidRPr="00A25632">
        <w:rPr>
          <w:sz w:val="28"/>
          <w:szCs w:val="28"/>
          <w:lang w:val="en-US"/>
        </w:rPr>
        <w:t xml:space="preserve">Pediatr. </w:t>
      </w:r>
      <w:r w:rsidRPr="00A25632">
        <w:rPr>
          <w:noProof/>
          <w:sz w:val="28"/>
          <w:szCs w:val="28"/>
          <w:lang w:val="en-US"/>
        </w:rPr>
        <w:t xml:space="preserve">Surg.- </w:t>
      </w:r>
      <w:r w:rsidRPr="00A25632">
        <w:rPr>
          <w:sz w:val="28"/>
          <w:szCs w:val="28"/>
          <w:lang w:val="uk-UA"/>
        </w:rPr>
        <w:t>2001.</w:t>
      </w:r>
      <w:r w:rsidRPr="00A25632">
        <w:rPr>
          <w:sz w:val="28"/>
          <w:szCs w:val="28"/>
          <w:lang w:val="en-US"/>
        </w:rPr>
        <w:t>-Vol.</w:t>
      </w:r>
      <w:r w:rsidRPr="00A25632">
        <w:rPr>
          <w:sz w:val="28"/>
          <w:szCs w:val="28"/>
          <w:lang w:val="uk-UA"/>
        </w:rPr>
        <w:t xml:space="preserve"> </w:t>
      </w:r>
      <w:r w:rsidRPr="00A25632">
        <w:rPr>
          <w:sz w:val="28"/>
          <w:szCs w:val="28"/>
          <w:lang w:val="en-US"/>
        </w:rPr>
        <w:t xml:space="preserve">36, </w:t>
      </w:r>
      <w:r w:rsidRPr="00A25632">
        <w:rPr>
          <w:sz w:val="28"/>
          <w:szCs w:val="28"/>
          <w:lang w:val="uk-UA"/>
        </w:rPr>
        <w:t>№</w:t>
      </w:r>
      <w:r w:rsidRPr="00A25632">
        <w:rPr>
          <w:sz w:val="28"/>
          <w:szCs w:val="28"/>
          <w:lang w:val="en-US"/>
        </w:rPr>
        <w:t>6.- P.77-80.</w:t>
      </w:r>
    </w:p>
    <w:p w:rsidR="00890C7A" w:rsidRPr="00A25632" w:rsidRDefault="00890C7A" w:rsidP="00890BBF">
      <w:pPr>
        <w:widowControl w:val="0"/>
        <w:numPr>
          <w:ilvl w:val="0"/>
          <w:numId w:val="54"/>
        </w:numPr>
        <w:shd w:val="clear" w:color="auto" w:fill="FFFFFF"/>
        <w:tabs>
          <w:tab w:val="clear" w:pos="840"/>
          <w:tab w:val="num" w:pos="0"/>
          <w:tab w:val="left" w:pos="720"/>
        </w:tabs>
        <w:autoSpaceDE w:val="0"/>
        <w:autoSpaceDN w:val="0"/>
        <w:adjustRightInd w:val="0"/>
        <w:spacing w:after="0" w:line="360" w:lineRule="auto"/>
        <w:ind w:left="0" w:firstLine="0"/>
        <w:jc w:val="both"/>
        <w:rPr>
          <w:sz w:val="28"/>
          <w:szCs w:val="28"/>
          <w:lang w:val="uk-UA"/>
        </w:rPr>
      </w:pPr>
      <w:r w:rsidRPr="00A25632">
        <w:rPr>
          <w:sz w:val="28"/>
          <w:szCs w:val="28"/>
          <w:lang w:val="en-US"/>
        </w:rPr>
        <w:t>Mechanisms involved</w:t>
      </w:r>
      <w:r w:rsidRPr="00A25632">
        <w:rPr>
          <w:sz w:val="28"/>
          <w:szCs w:val="28"/>
          <w:lang w:val="en-GB"/>
        </w:rPr>
        <w:t xml:space="preserve"> </w:t>
      </w:r>
      <w:r w:rsidRPr="00A25632">
        <w:rPr>
          <w:sz w:val="28"/>
          <w:szCs w:val="28"/>
          <w:lang w:val="en-US"/>
        </w:rPr>
        <w:t>in contractile differences among cremaster muscles according to localization of</w:t>
      </w:r>
      <w:r w:rsidRPr="00A25632">
        <w:rPr>
          <w:sz w:val="28"/>
          <w:szCs w:val="28"/>
          <w:lang w:val="en-GB"/>
        </w:rPr>
        <w:t xml:space="preserve"> </w:t>
      </w:r>
      <w:r w:rsidRPr="00A25632">
        <w:rPr>
          <w:noProof/>
          <w:sz w:val="28"/>
          <w:szCs w:val="28"/>
          <w:lang w:val="en-US"/>
        </w:rPr>
        <w:t>testis / [</w:t>
      </w:r>
      <w:r w:rsidRPr="00A25632">
        <w:rPr>
          <w:sz w:val="28"/>
          <w:szCs w:val="28"/>
          <w:lang w:val="en-US"/>
        </w:rPr>
        <w:t xml:space="preserve">Tanyel F.C., Ertunc M., Buyukpamukcu N., Onur R.] </w:t>
      </w:r>
      <w:r w:rsidRPr="00A25632">
        <w:rPr>
          <w:noProof/>
          <w:sz w:val="28"/>
          <w:szCs w:val="28"/>
          <w:lang w:val="en-US"/>
        </w:rPr>
        <w:t>//</w:t>
      </w:r>
      <w:r w:rsidRPr="00A25632">
        <w:rPr>
          <w:noProof/>
          <w:sz w:val="28"/>
          <w:szCs w:val="28"/>
          <w:lang w:val="uk-UA"/>
        </w:rPr>
        <w:t xml:space="preserve"> </w:t>
      </w:r>
      <w:r w:rsidRPr="00A25632">
        <w:rPr>
          <w:noProof/>
          <w:sz w:val="28"/>
          <w:szCs w:val="28"/>
          <w:lang w:val="en-US"/>
        </w:rPr>
        <w:t xml:space="preserve">J. </w:t>
      </w:r>
      <w:r w:rsidRPr="00A25632">
        <w:rPr>
          <w:sz w:val="28"/>
          <w:szCs w:val="28"/>
          <w:lang w:val="en-US"/>
        </w:rPr>
        <w:t xml:space="preserve">Pediatr </w:t>
      </w:r>
      <w:r w:rsidRPr="00A25632">
        <w:rPr>
          <w:noProof/>
          <w:sz w:val="28"/>
          <w:szCs w:val="28"/>
          <w:lang w:val="en-US"/>
        </w:rPr>
        <w:t xml:space="preserve">Surg. </w:t>
      </w:r>
      <w:r w:rsidRPr="00A25632">
        <w:rPr>
          <w:sz w:val="28"/>
          <w:szCs w:val="28"/>
          <w:lang w:val="uk-UA"/>
        </w:rPr>
        <w:t xml:space="preserve">-2001.- </w:t>
      </w:r>
      <w:r w:rsidRPr="00A25632">
        <w:rPr>
          <w:sz w:val="28"/>
          <w:szCs w:val="28"/>
          <w:lang w:val="en-US"/>
        </w:rPr>
        <w:t>Vol.</w:t>
      </w:r>
      <w:r w:rsidRPr="00A25632">
        <w:rPr>
          <w:sz w:val="28"/>
          <w:szCs w:val="28"/>
          <w:lang w:val="uk-UA"/>
        </w:rPr>
        <w:t xml:space="preserve"> </w:t>
      </w:r>
      <w:r w:rsidRPr="00A25632">
        <w:rPr>
          <w:sz w:val="28"/>
          <w:szCs w:val="28"/>
          <w:lang w:val="en-US"/>
        </w:rPr>
        <w:t xml:space="preserve">36, </w:t>
      </w:r>
      <w:r w:rsidRPr="00A25632">
        <w:rPr>
          <w:sz w:val="28"/>
          <w:szCs w:val="28"/>
          <w:lang w:val="uk-UA"/>
        </w:rPr>
        <w:t>№10</w:t>
      </w:r>
      <w:r w:rsidRPr="00A25632">
        <w:rPr>
          <w:sz w:val="28"/>
          <w:szCs w:val="28"/>
          <w:lang w:val="en-US"/>
        </w:rPr>
        <w:t>.-P.</w:t>
      </w:r>
      <w:r w:rsidRPr="00A25632">
        <w:rPr>
          <w:sz w:val="28"/>
          <w:szCs w:val="28"/>
          <w:lang w:val="uk-UA"/>
        </w:rPr>
        <w:t xml:space="preserve"> </w:t>
      </w:r>
      <w:r w:rsidRPr="00A25632">
        <w:rPr>
          <w:sz w:val="28"/>
          <w:szCs w:val="28"/>
          <w:lang w:val="en-US"/>
        </w:rPr>
        <w:t>51-60.</w:t>
      </w:r>
    </w:p>
    <w:p w:rsidR="00890C7A" w:rsidRPr="00A25632" w:rsidRDefault="00890C7A" w:rsidP="00890BBF">
      <w:pPr>
        <w:widowControl w:val="0"/>
        <w:numPr>
          <w:ilvl w:val="0"/>
          <w:numId w:val="54"/>
        </w:numPr>
        <w:shd w:val="clear" w:color="auto" w:fill="FFFFFF"/>
        <w:tabs>
          <w:tab w:val="clear" w:pos="840"/>
          <w:tab w:val="num" w:pos="0"/>
          <w:tab w:val="left" w:pos="720"/>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Taskinen S. Early treatment of </w:t>
      </w:r>
      <w:r w:rsidRPr="00A25632">
        <w:rPr>
          <w:noProof/>
          <w:sz w:val="28"/>
          <w:szCs w:val="28"/>
          <w:lang w:val="en-US"/>
        </w:rPr>
        <w:t>cryptorchidism,</w:t>
      </w:r>
      <w:r w:rsidRPr="00A25632">
        <w:rPr>
          <w:noProof/>
          <w:sz w:val="28"/>
          <w:szCs w:val="28"/>
          <w:lang w:val="uk-UA"/>
        </w:rPr>
        <w:t xml:space="preserve"> </w:t>
      </w:r>
      <w:r w:rsidRPr="00A25632">
        <w:rPr>
          <w:sz w:val="28"/>
          <w:szCs w:val="28"/>
          <w:lang w:val="en-US"/>
        </w:rPr>
        <w:t xml:space="preserve">semen quality and </w:t>
      </w:r>
      <w:r w:rsidRPr="00A25632">
        <w:rPr>
          <w:noProof/>
          <w:sz w:val="28"/>
          <w:szCs w:val="28"/>
          <w:lang w:val="en-US"/>
        </w:rPr>
        <w:t xml:space="preserve">testicular </w:t>
      </w:r>
      <w:r w:rsidRPr="00A25632">
        <w:rPr>
          <w:sz w:val="28"/>
          <w:szCs w:val="28"/>
          <w:lang w:val="en-US"/>
        </w:rPr>
        <w:t xml:space="preserve">endocrinology / Taskinen S., Hovatta O., Wikstrom S. </w:t>
      </w:r>
      <w:r w:rsidRPr="00A25632">
        <w:rPr>
          <w:sz w:val="28"/>
          <w:szCs w:val="28"/>
          <w:lang w:val="uk-UA"/>
        </w:rPr>
        <w:t xml:space="preserve">// </w:t>
      </w:r>
      <w:r w:rsidRPr="00A25632">
        <w:rPr>
          <w:noProof/>
          <w:sz w:val="28"/>
          <w:szCs w:val="28"/>
          <w:lang w:val="uk-UA"/>
        </w:rPr>
        <w:t xml:space="preserve">J. Urol. </w:t>
      </w:r>
      <w:r w:rsidRPr="00A25632">
        <w:rPr>
          <w:sz w:val="28"/>
          <w:szCs w:val="28"/>
          <w:lang w:val="uk-UA"/>
        </w:rPr>
        <w:t xml:space="preserve">- 1996. - </w:t>
      </w:r>
      <w:r w:rsidRPr="00A25632">
        <w:rPr>
          <w:sz w:val="28"/>
          <w:szCs w:val="28"/>
          <w:lang w:val="en-US"/>
        </w:rPr>
        <w:t>Vol.</w:t>
      </w:r>
      <w:r w:rsidRPr="00A25632">
        <w:rPr>
          <w:sz w:val="28"/>
          <w:szCs w:val="28"/>
          <w:lang w:val="uk-UA"/>
        </w:rPr>
        <w:t xml:space="preserve"> </w:t>
      </w:r>
      <w:r w:rsidRPr="00A25632">
        <w:rPr>
          <w:sz w:val="28"/>
          <w:szCs w:val="28"/>
          <w:lang w:val="en-US"/>
        </w:rPr>
        <w:t xml:space="preserve">156, </w:t>
      </w:r>
      <w:r w:rsidRPr="00A25632">
        <w:rPr>
          <w:sz w:val="28"/>
          <w:szCs w:val="28"/>
          <w:lang w:val="uk-UA"/>
        </w:rPr>
        <w:t xml:space="preserve">№ </w:t>
      </w:r>
      <w:r w:rsidRPr="00A25632">
        <w:rPr>
          <w:sz w:val="28"/>
          <w:szCs w:val="28"/>
          <w:lang w:val="en-US"/>
        </w:rPr>
        <w:t>l.-</w:t>
      </w:r>
      <w:r w:rsidRPr="00A25632">
        <w:rPr>
          <w:sz w:val="28"/>
          <w:szCs w:val="28"/>
          <w:lang w:val="uk-UA"/>
        </w:rPr>
        <w:t xml:space="preserve"> </w:t>
      </w:r>
      <w:r w:rsidRPr="00A25632">
        <w:rPr>
          <w:sz w:val="28"/>
          <w:szCs w:val="28"/>
          <w:lang w:val="en-US"/>
        </w:rPr>
        <w:t>P.</w:t>
      </w:r>
      <w:r w:rsidRPr="00A25632">
        <w:rPr>
          <w:sz w:val="28"/>
          <w:szCs w:val="28"/>
          <w:lang w:val="uk-UA"/>
        </w:rPr>
        <w:t xml:space="preserve"> </w:t>
      </w:r>
      <w:r w:rsidRPr="00A25632">
        <w:rPr>
          <w:sz w:val="28"/>
          <w:szCs w:val="28"/>
          <w:lang w:val="en-US"/>
        </w:rPr>
        <w:t>82-</w:t>
      </w:r>
      <w:r w:rsidRPr="00A25632">
        <w:rPr>
          <w:sz w:val="28"/>
          <w:szCs w:val="28"/>
          <w:lang w:val="uk-UA"/>
        </w:rPr>
        <w:t>8</w:t>
      </w:r>
      <w:r w:rsidRPr="00A25632">
        <w:rPr>
          <w:sz w:val="28"/>
          <w:szCs w:val="28"/>
          <w:lang w:val="en-US"/>
        </w:rPr>
        <w:t>4.</w:t>
      </w:r>
    </w:p>
    <w:p w:rsidR="00890C7A" w:rsidRPr="00A25632" w:rsidRDefault="00890C7A" w:rsidP="00890BBF">
      <w:pPr>
        <w:widowControl w:val="0"/>
        <w:numPr>
          <w:ilvl w:val="0"/>
          <w:numId w:val="54"/>
        </w:numPr>
        <w:shd w:val="clear" w:color="auto" w:fill="FFFFFF"/>
        <w:tabs>
          <w:tab w:val="clear" w:pos="840"/>
          <w:tab w:val="num" w:pos="0"/>
          <w:tab w:val="left" w:pos="720"/>
        </w:tabs>
        <w:autoSpaceDE w:val="0"/>
        <w:autoSpaceDN w:val="0"/>
        <w:adjustRightInd w:val="0"/>
        <w:spacing w:after="0" w:line="360" w:lineRule="auto"/>
        <w:ind w:left="0" w:firstLine="0"/>
        <w:jc w:val="both"/>
        <w:rPr>
          <w:sz w:val="28"/>
          <w:szCs w:val="28"/>
          <w:lang w:val="uk-UA"/>
        </w:rPr>
      </w:pPr>
      <w:r w:rsidRPr="00A25632">
        <w:rPr>
          <w:sz w:val="28"/>
          <w:szCs w:val="28"/>
          <w:lang w:val="en-US"/>
        </w:rPr>
        <w:t>Death</w:t>
      </w:r>
      <w:r w:rsidRPr="00A25632">
        <w:rPr>
          <w:sz w:val="28"/>
          <w:szCs w:val="28"/>
          <w:lang w:val="uk-UA"/>
        </w:rPr>
        <w:t xml:space="preserve"> </w:t>
      </w:r>
      <w:r w:rsidRPr="00A25632">
        <w:rPr>
          <w:sz w:val="28"/>
          <w:szCs w:val="28"/>
          <w:lang w:val="en-US"/>
        </w:rPr>
        <w:t xml:space="preserve">receptor and </w:t>
      </w:r>
      <w:r w:rsidRPr="00A25632">
        <w:rPr>
          <w:noProof/>
          <w:sz w:val="28"/>
          <w:szCs w:val="28"/>
          <w:lang w:val="en-US"/>
        </w:rPr>
        <w:t xml:space="preserve">mitochondrial </w:t>
      </w:r>
      <w:r w:rsidRPr="00A25632">
        <w:rPr>
          <w:sz w:val="28"/>
          <w:szCs w:val="28"/>
          <w:lang w:val="en-US"/>
        </w:rPr>
        <w:t>pathways are involved in germ cell apoptosis in an</w:t>
      </w:r>
      <w:r w:rsidRPr="00A25632">
        <w:rPr>
          <w:sz w:val="28"/>
          <w:szCs w:val="28"/>
          <w:lang w:val="uk-UA"/>
        </w:rPr>
        <w:t xml:space="preserve"> </w:t>
      </w:r>
      <w:r w:rsidRPr="00A25632">
        <w:rPr>
          <w:sz w:val="28"/>
          <w:szCs w:val="28"/>
          <w:lang w:val="en-US"/>
        </w:rPr>
        <w:t xml:space="preserve">experimental model of autoimmune </w:t>
      </w:r>
      <w:r w:rsidRPr="00A25632">
        <w:rPr>
          <w:noProof/>
          <w:sz w:val="28"/>
          <w:szCs w:val="28"/>
          <w:lang w:val="en-US"/>
        </w:rPr>
        <w:t xml:space="preserve">orchitis / </w:t>
      </w:r>
      <w:r w:rsidRPr="00A25632">
        <w:rPr>
          <w:sz w:val="28"/>
          <w:szCs w:val="28"/>
          <w:lang w:val="en-US"/>
        </w:rPr>
        <w:t xml:space="preserve">Theas M.S., Rival </w:t>
      </w:r>
      <w:r w:rsidRPr="00A25632">
        <w:rPr>
          <w:sz w:val="28"/>
          <w:szCs w:val="28"/>
        </w:rPr>
        <w:t>С</w:t>
      </w:r>
      <w:r w:rsidRPr="00A25632">
        <w:rPr>
          <w:sz w:val="28"/>
          <w:szCs w:val="28"/>
          <w:lang w:val="en-GB"/>
        </w:rPr>
        <w:t xml:space="preserve">, </w:t>
      </w:r>
      <w:r w:rsidRPr="00A25632">
        <w:rPr>
          <w:sz w:val="28"/>
          <w:szCs w:val="28"/>
          <w:lang w:val="en-US"/>
        </w:rPr>
        <w:t>Dietrich S.</w:t>
      </w:r>
      <w:r w:rsidRPr="00A25632">
        <w:rPr>
          <w:noProof/>
          <w:sz w:val="28"/>
          <w:szCs w:val="28"/>
          <w:lang w:val="en-US"/>
        </w:rPr>
        <w:t xml:space="preserve">J. </w:t>
      </w:r>
      <w:r w:rsidRPr="00A25632">
        <w:rPr>
          <w:sz w:val="28"/>
          <w:szCs w:val="28"/>
          <w:lang w:val="en-US"/>
        </w:rPr>
        <w:t xml:space="preserve">[et al.] </w:t>
      </w:r>
      <w:r w:rsidRPr="00A25632">
        <w:rPr>
          <w:sz w:val="28"/>
          <w:szCs w:val="28"/>
          <w:lang w:val="uk-UA"/>
        </w:rPr>
        <w:t xml:space="preserve">// </w:t>
      </w:r>
      <w:r w:rsidRPr="00A25632">
        <w:rPr>
          <w:sz w:val="28"/>
          <w:szCs w:val="28"/>
          <w:lang w:val="en-US"/>
        </w:rPr>
        <w:t xml:space="preserve">Hum. Reprod. </w:t>
      </w:r>
      <w:r w:rsidRPr="00A25632">
        <w:rPr>
          <w:sz w:val="28"/>
          <w:szCs w:val="28"/>
          <w:lang w:val="uk-UA"/>
        </w:rPr>
        <w:t xml:space="preserve">- 2006. - № 21 (7). - </w:t>
      </w:r>
      <w:r w:rsidRPr="00A25632">
        <w:rPr>
          <w:sz w:val="28"/>
          <w:szCs w:val="28"/>
          <w:lang w:val="en-US"/>
        </w:rPr>
        <w:t xml:space="preserve">P. </w:t>
      </w:r>
      <w:r w:rsidRPr="00A25632">
        <w:rPr>
          <w:sz w:val="28"/>
          <w:szCs w:val="28"/>
          <w:lang w:val="uk-UA"/>
        </w:rPr>
        <w:t>34-42.</w:t>
      </w:r>
    </w:p>
    <w:p w:rsidR="00890C7A" w:rsidRPr="00A25632" w:rsidRDefault="00890C7A" w:rsidP="00890BBF">
      <w:pPr>
        <w:widowControl w:val="0"/>
        <w:numPr>
          <w:ilvl w:val="0"/>
          <w:numId w:val="54"/>
        </w:numPr>
        <w:shd w:val="clear" w:color="auto" w:fill="FFFFFF"/>
        <w:tabs>
          <w:tab w:val="clear" w:pos="840"/>
          <w:tab w:val="num" w:pos="0"/>
          <w:tab w:val="left" w:pos="720"/>
        </w:tabs>
        <w:autoSpaceDE w:val="0"/>
        <w:autoSpaceDN w:val="0"/>
        <w:adjustRightInd w:val="0"/>
        <w:spacing w:before="5" w:after="0" w:line="360" w:lineRule="auto"/>
        <w:ind w:left="0" w:firstLine="0"/>
        <w:jc w:val="both"/>
        <w:rPr>
          <w:sz w:val="28"/>
          <w:szCs w:val="28"/>
          <w:lang w:val="uk-UA"/>
        </w:rPr>
      </w:pPr>
      <w:r w:rsidRPr="00A25632">
        <w:rPr>
          <w:sz w:val="28"/>
          <w:szCs w:val="28"/>
          <w:lang w:val="en-US"/>
        </w:rPr>
        <w:t>Thorup J.M.</w:t>
      </w:r>
      <w:r w:rsidRPr="00A25632">
        <w:rPr>
          <w:noProof/>
          <w:sz w:val="28"/>
          <w:szCs w:val="28"/>
          <w:lang w:val="en-US"/>
        </w:rPr>
        <w:t xml:space="preserve"> </w:t>
      </w:r>
      <w:r w:rsidRPr="00A25632">
        <w:rPr>
          <w:sz w:val="28"/>
          <w:szCs w:val="28"/>
          <w:lang w:val="en-US"/>
        </w:rPr>
        <w:t>Germ cells may survive clipping and</w:t>
      </w:r>
      <w:r w:rsidRPr="00A25632">
        <w:rPr>
          <w:sz w:val="28"/>
          <w:szCs w:val="28"/>
          <w:lang w:val="en-GB"/>
        </w:rPr>
        <w:t xml:space="preserve"> </w:t>
      </w:r>
      <w:r w:rsidRPr="00A25632">
        <w:rPr>
          <w:sz w:val="28"/>
          <w:szCs w:val="28"/>
          <w:lang w:val="en-US"/>
        </w:rPr>
        <w:t xml:space="preserve">division of the spermatic vessels in surgery for </w:t>
      </w:r>
      <w:r w:rsidRPr="00A25632">
        <w:rPr>
          <w:noProof/>
          <w:sz w:val="28"/>
          <w:szCs w:val="28"/>
          <w:lang w:val="en-US"/>
        </w:rPr>
        <w:t>intra-abdominal testes</w:t>
      </w:r>
      <w:r w:rsidRPr="00A25632">
        <w:rPr>
          <w:noProof/>
          <w:sz w:val="28"/>
          <w:szCs w:val="28"/>
          <w:lang w:val="uk-UA"/>
        </w:rPr>
        <w:t xml:space="preserve"> </w:t>
      </w:r>
      <w:r w:rsidRPr="00A25632">
        <w:rPr>
          <w:noProof/>
          <w:sz w:val="28"/>
          <w:szCs w:val="28"/>
          <w:lang w:val="en-US"/>
        </w:rPr>
        <w:t xml:space="preserve">/ </w:t>
      </w:r>
      <w:r w:rsidRPr="00A25632">
        <w:rPr>
          <w:sz w:val="28"/>
          <w:szCs w:val="28"/>
          <w:lang w:val="en-US"/>
        </w:rPr>
        <w:t xml:space="preserve">Thorup J.M., Cortes D., Visfeldt </w:t>
      </w:r>
      <w:r w:rsidRPr="00A25632">
        <w:rPr>
          <w:noProof/>
          <w:sz w:val="28"/>
          <w:szCs w:val="28"/>
          <w:lang w:val="en-US"/>
        </w:rPr>
        <w:t>J. // J Urol.-</w:t>
      </w:r>
      <w:r w:rsidRPr="00A25632">
        <w:rPr>
          <w:noProof/>
          <w:sz w:val="28"/>
          <w:szCs w:val="28"/>
          <w:lang w:val="en-GB"/>
        </w:rPr>
        <w:t xml:space="preserve"> </w:t>
      </w:r>
      <w:r w:rsidRPr="00A25632">
        <w:rPr>
          <w:sz w:val="28"/>
          <w:szCs w:val="28"/>
          <w:lang w:val="uk-UA"/>
        </w:rPr>
        <w:t xml:space="preserve">1999.- </w:t>
      </w:r>
      <w:r w:rsidRPr="00A25632">
        <w:rPr>
          <w:sz w:val="28"/>
          <w:szCs w:val="28"/>
          <w:lang w:val="en-US"/>
        </w:rPr>
        <w:t>Vol.</w:t>
      </w:r>
      <w:r w:rsidRPr="00A25632">
        <w:rPr>
          <w:sz w:val="28"/>
          <w:szCs w:val="28"/>
          <w:lang w:val="uk-UA"/>
        </w:rPr>
        <w:t xml:space="preserve"> </w:t>
      </w:r>
      <w:r w:rsidRPr="00A25632">
        <w:rPr>
          <w:sz w:val="28"/>
          <w:szCs w:val="28"/>
          <w:lang w:val="en-US"/>
        </w:rPr>
        <w:t xml:space="preserve">162, </w:t>
      </w:r>
      <w:r w:rsidRPr="00A25632">
        <w:rPr>
          <w:sz w:val="28"/>
          <w:szCs w:val="28"/>
          <w:lang w:val="uk-UA"/>
        </w:rPr>
        <w:t xml:space="preserve">№ </w:t>
      </w:r>
      <w:r w:rsidRPr="00A25632">
        <w:rPr>
          <w:noProof/>
          <w:sz w:val="28"/>
          <w:szCs w:val="28"/>
          <w:lang w:val="en-US"/>
        </w:rPr>
        <w:t>3</w:t>
      </w:r>
      <w:r w:rsidRPr="00A25632">
        <w:rPr>
          <w:sz w:val="28"/>
          <w:szCs w:val="28"/>
          <w:lang w:val="uk-UA"/>
        </w:rPr>
        <w:t xml:space="preserve">.- </w:t>
      </w:r>
      <w:r w:rsidRPr="00A25632">
        <w:rPr>
          <w:noProof/>
          <w:sz w:val="28"/>
          <w:szCs w:val="28"/>
          <w:lang w:val="uk-UA"/>
        </w:rPr>
        <w:t>P. 2-4.</w:t>
      </w:r>
    </w:p>
    <w:p w:rsidR="00890C7A" w:rsidRPr="00A25632" w:rsidRDefault="00890C7A" w:rsidP="00890BBF">
      <w:pPr>
        <w:widowControl w:val="0"/>
        <w:numPr>
          <w:ilvl w:val="0"/>
          <w:numId w:val="54"/>
        </w:numPr>
        <w:shd w:val="clear" w:color="auto" w:fill="FFFFFF"/>
        <w:tabs>
          <w:tab w:val="clear" w:pos="840"/>
          <w:tab w:val="num" w:pos="0"/>
          <w:tab w:val="left" w:pos="720"/>
        </w:tabs>
        <w:autoSpaceDE w:val="0"/>
        <w:autoSpaceDN w:val="0"/>
        <w:adjustRightInd w:val="0"/>
        <w:spacing w:after="0" w:line="360" w:lineRule="auto"/>
        <w:ind w:left="0" w:firstLine="0"/>
        <w:jc w:val="both"/>
        <w:rPr>
          <w:sz w:val="28"/>
          <w:szCs w:val="28"/>
          <w:lang w:val="uk-UA"/>
        </w:rPr>
      </w:pPr>
      <w:r w:rsidRPr="00A25632">
        <w:rPr>
          <w:sz w:val="28"/>
          <w:szCs w:val="28"/>
          <w:lang w:val="en-US"/>
        </w:rPr>
        <w:t>Torsion and</w:t>
      </w:r>
      <w:r w:rsidRPr="00A25632">
        <w:rPr>
          <w:sz w:val="28"/>
          <w:szCs w:val="28"/>
          <w:lang w:val="uk-UA"/>
        </w:rPr>
        <w:t xml:space="preserve"> </w:t>
      </w:r>
      <w:r w:rsidRPr="00A25632">
        <w:rPr>
          <w:noProof/>
          <w:sz w:val="28"/>
          <w:szCs w:val="28"/>
          <w:lang w:val="en-US"/>
        </w:rPr>
        <w:t xml:space="preserve">seminoma </w:t>
      </w:r>
      <w:r w:rsidRPr="00A25632">
        <w:rPr>
          <w:sz w:val="28"/>
          <w:szCs w:val="28"/>
          <w:lang w:val="en-US"/>
        </w:rPr>
        <w:t xml:space="preserve">in a cryptorchid </w:t>
      </w:r>
      <w:r w:rsidRPr="00A25632">
        <w:rPr>
          <w:noProof/>
          <w:sz w:val="28"/>
          <w:szCs w:val="28"/>
          <w:lang w:val="en-US"/>
        </w:rPr>
        <w:t xml:space="preserve">testis / </w:t>
      </w:r>
      <w:r w:rsidRPr="00A25632">
        <w:rPr>
          <w:noProof/>
          <w:sz w:val="28"/>
          <w:szCs w:val="28"/>
          <w:lang w:val="uk-UA"/>
        </w:rPr>
        <w:t xml:space="preserve">Torrus </w:t>
      </w:r>
      <w:r w:rsidRPr="00A25632">
        <w:rPr>
          <w:sz w:val="28"/>
          <w:szCs w:val="28"/>
          <w:lang w:val="en-US"/>
        </w:rPr>
        <w:t xml:space="preserve">Tendero </w:t>
      </w:r>
      <w:r w:rsidRPr="00A25632">
        <w:rPr>
          <w:noProof/>
          <w:sz w:val="28"/>
          <w:szCs w:val="28"/>
          <w:lang w:val="en-US"/>
        </w:rPr>
        <w:t xml:space="preserve">P.L., </w:t>
      </w:r>
      <w:r w:rsidRPr="00A25632">
        <w:rPr>
          <w:sz w:val="28"/>
          <w:szCs w:val="28"/>
          <w:lang w:val="en-US"/>
        </w:rPr>
        <w:t xml:space="preserve">Merenciano Cortina </w:t>
      </w:r>
      <w:r w:rsidRPr="00A25632">
        <w:rPr>
          <w:noProof/>
          <w:sz w:val="28"/>
          <w:szCs w:val="28"/>
          <w:lang w:val="en-US"/>
        </w:rPr>
        <w:t xml:space="preserve">F.J., </w:t>
      </w:r>
      <w:r w:rsidRPr="00A25632">
        <w:rPr>
          <w:sz w:val="28"/>
          <w:szCs w:val="28"/>
          <w:lang w:val="en-US"/>
        </w:rPr>
        <w:t>Sanchez Marcos M. [et al.] //</w:t>
      </w:r>
      <w:r w:rsidRPr="00A25632">
        <w:rPr>
          <w:sz w:val="28"/>
          <w:szCs w:val="28"/>
          <w:lang w:val="uk-UA"/>
        </w:rPr>
        <w:t xml:space="preserve"> </w:t>
      </w:r>
      <w:r w:rsidRPr="00A25632">
        <w:rPr>
          <w:sz w:val="28"/>
          <w:szCs w:val="28"/>
          <w:lang w:val="en-US"/>
        </w:rPr>
        <w:t xml:space="preserve">Actas </w:t>
      </w:r>
      <w:r w:rsidRPr="00A25632">
        <w:rPr>
          <w:noProof/>
          <w:sz w:val="28"/>
          <w:szCs w:val="28"/>
          <w:lang w:val="en-US"/>
        </w:rPr>
        <w:t xml:space="preserve">Urol </w:t>
      </w:r>
      <w:r w:rsidRPr="00A25632">
        <w:rPr>
          <w:sz w:val="28"/>
          <w:szCs w:val="28"/>
          <w:lang w:val="en-US"/>
        </w:rPr>
        <w:t xml:space="preserve">Esp.-1994.-Vol. </w:t>
      </w:r>
      <w:r w:rsidRPr="00A25632">
        <w:rPr>
          <w:sz w:val="28"/>
          <w:szCs w:val="28"/>
          <w:lang w:val="uk-UA"/>
        </w:rPr>
        <w:t xml:space="preserve">18, № </w:t>
      </w:r>
      <w:r w:rsidRPr="00A25632">
        <w:rPr>
          <w:sz w:val="28"/>
          <w:szCs w:val="28"/>
          <w:lang w:val="en-US"/>
        </w:rPr>
        <w:t>5.-P.</w:t>
      </w:r>
      <w:r w:rsidRPr="00A25632">
        <w:rPr>
          <w:sz w:val="28"/>
          <w:szCs w:val="28"/>
          <w:lang w:val="uk-UA"/>
        </w:rPr>
        <w:t xml:space="preserve"> </w:t>
      </w:r>
      <w:r w:rsidRPr="00A25632">
        <w:rPr>
          <w:sz w:val="28"/>
          <w:szCs w:val="28"/>
          <w:lang w:val="en-US"/>
        </w:rPr>
        <w:t>59-60.</w:t>
      </w:r>
    </w:p>
    <w:p w:rsidR="00890C7A" w:rsidRPr="00A25632" w:rsidRDefault="00890C7A" w:rsidP="00890BBF">
      <w:pPr>
        <w:widowControl w:val="0"/>
        <w:numPr>
          <w:ilvl w:val="0"/>
          <w:numId w:val="54"/>
        </w:numPr>
        <w:shd w:val="clear" w:color="auto" w:fill="FFFFFF"/>
        <w:tabs>
          <w:tab w:val="clear" w:pos="840"/>
          <w:tab w:val="left" w:pos="0"/>
        </w:tabs>
        <w:autoSpaceDE w:val="0"/>
        <w:autoSpaceDN w:val="0"/>
        <w:adjustRightInd w:val="0"/>
        <w:spacing w:after="0" w:line="360" w:lineRule="auto"/>
        <w:ind w:left="0" w:firstLine="0"/>
        <w:jc w:val="both"/>
        <w:rPr>
          <w:sz w:val="28"/>
          <w:szCs w:val="28"/>
          <w:lang w:val="uk-UA"/>
        </w:rPr>
      </w:pPr>
      <w:r w:rsidRPr="00A25632">
        <w:rPr>
          <w:sz w:val="28"/>
          <w:szCs w:val="28"/>
          <w:lang w:val="en-US"/>
        </w:rPr>
        <w:t>Toshimori K. Biology of spermatozoa maturation: an overview with an</w:t>
      </w:r>
      <w:r w:rsidRPr="00A25632">
        <w:rPr>
          <w:sz w:val="28"/>
          <w:szCs w:val="28"/>
          <w:lang w:val="uk-UA"/>
        </w:rPr>
        <w:t xml:space="preserve"> </w:t>
      </w:r>
      <w:r w:rsidRPr="00A25632">
        <w:rPr>
          <w:sz w:val="28"/>
          <w:szCs w:val="28"/>
          <w:lang w:val="en-US"/>
        </w:rPr>
        <w:t xml:space="preserve">introduction to this issue / Toshimori K. </w:t>
      </w:r>
      <w:r w:rsidRPr="00A25632">
        <w:rPr>
          <w:sz w:val="28"/>
          <w:szCs w:val="28"/>
          <w:lang w:val="uk-UA"/>
        </w:rPr>
        <w:t xml:space="preserve">// </w:t>
      </w:r>
      <w:r w:rsidRPr="00A25632">
        <w:rPr>
          <w:sz w:val="28"/>
          <w:szCs w:val="28"/>
          <w:lang w:val="en-US"/>
        </w:rPr>
        <w:t xml:space="preserve">Microsc. Res. Tech. </w:t>
      </w:r>
      <w:r w:rsidRPr="00A25632">
        <w:rPr>
          <w:sz w:val="28"/>
          <w:szCs w:val="28"/>
          <w:lang w:val="uk-UA"/>
        </w:rPr>
        <w:t xml:space="preserve">- 2003. - № 61 (1). - </w:t>
      </w:r>
      <w:r w:rsidRPr="00A25632">
        <w:rPr>
          <w:sz w:val="28"/>
          <w:szCs w:val="28"/>
          <w:lang w:val="en-US"/>
        </w:rPr>
        <w:t xml:space="preserve">P. </w:t>
      </w:r>
      <w:r w:rsidRPr="00A25632">
        <w:rPr>
          <w:sz w:val="28"/>
          <w:szCs w:val="28"/>
          <w:lang w:val="uk-UA"/>
        </w:rPr>
        <w:t>1-6.</w:t>
      </w:r>
    </w:p>
    <w:p w:rsidR="00890C7A" w:rsidRPr="00A25632" w:rsidRDefault="00890C7A" w:rsidP="00890BBF">
      <w:pPr>
        <w:widowControl w:val="0"/>
        <w:numPr>
          <w:ilvl w:val="0"/>
          <w:numId w:val="54"/>
        </w:numPr>
        <w:shd w:val="clear" w:color="auto" w:fill="FFFFFF"/>
        <w:tabs>
          <w:tab w:val="clear" w:pos="840"/>
          <w:tab w:val="num" w:pos="0"/>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Toyama Y. Ectoplasmic specializations in the </w:t>
      </w:r>
      <w:r w:rsidRPr="00A25632">
        <w:rPr>
          <w:noProof/>
          <w:sz w:val="28"/>
          <w:szCs w:val="28"/>
          <w:lang w:val="en-US"/>
        </w:rPr>
        <w:t xml:space="preserve">Sertoli </w:t>
      </w:r>
      <w:r w:rsidRPr="00A25632">
        <w:rPr>
          <w:sz w:val="28"/>
          <w:szCs w:val="28"/>
          <w:lang w:val="en-US"/>
        </w:rPr>
        <w:t xml:space="preserve">cell: new vistas based on genetic defects and </w:t>
      </w:r>
      <w:r w:rsidRPr="00A25632">
        <w:rPr>
          <w:noProof/>
          <w:sz w:val="28"/>
          <w:szCs w:val="28"/>
          <w:lang w:val="en-US"/>
        </w:rPr>
        <w:t xml:space="preserve">testicular </w:t>
      </w:r>
      <w:r w:rsidRPr="00A25632">
        <w:rPr>
          <w:sz w:val="28"/>
          <w:szCs w:val="28"/>
          <w:lang w:val="en-US"/>
        </w:rPr>
        <w:t xml:space="preserve">toxicology / Toyama Y., Maekawa M., Yuasa S. </w:t>
      </w:r>
      <w:r w:rsidRPr="00A25632">
        <w:rPr>
          <w:sz w:val="28"/>
          <w:szCs w:val="28"/>
          <w:lang w:val="uk-UA"/>
        </w:rPr>
        <w:t xml:space="preserve">// </w:t>
      </w:r>
      <w:r w:rsidRPr="00A25632">
        <w:rPr>
          <w:sz w:val="28"/>
          <w:szCs w:val="28"/>
          <w:lang w:val="en-US"/>
        </w:rPr>
        <w:t>Anat.</w:t>
      </w:r>
      <w:r w:rsidRPr="00A25632">
        <w:rPr>
          <w:sz w:val="28"/>
          <w:szCs w:val="28"/>
          <w:lang w:val="uk-UA"/>
        </w:rPr>
        <w:t xml:space="preserve"> </w:t>
      </w:r>
      <w:r w:rsidRPr="00A25632">
        <w:rPr>
          <w:sz w:val="28"/>
          <w:szCs w:val="28"/>
          <w:lang w:val="en-US"/>
        </w:rPr>
        <w:t xml:space="preserve">Sci. Int. </w:t>
      </w:r>
      <w:r w:rsidRPr="00A25632">
        <w:rPr>
          <w:sz w:val="28"/>
          <w:szCs w:val="28"/>
          <w:lang w:val="uk-UA"/>
        </w:rPr>
        <w:t xml:space="preserve">- 2003. - № 78 (1). - </w:t>
      </w:r>
      <w:r w:rsidRPr="00A25632">
        <w:rPr>
          <w:sz w:val="28"/>
          <w:szCs w:val="28"/>
          <w:lang w:val="en-US"/>
        </w:rPr>
        <w:t xml:space="preserve">P. </w:t>
      </w:r>
      <w:r w:rsidRPr="00A25632">
        <w:rPr>
          <w:sz w:val="28"/>
          <w:szCs w:val="28"/>
          <w:lang w:val="uk-UA"/>
        </w:rPr>
        <w:t>1-16.</w:t>
      </w:r>
    </w:p>
    <w:p w:rsidR="00890C7A" w:rsidRPr="00A25632" w:rsidRDefault="00890C7A" w:rsidP="00890BBF">
      <w:pPr>
        <w:widowControl w:val="0"/>
        <w:numPr>
          <w:ilvl w:val="0"/>
          <w:numId w:val="54"/>
        </w:numPr>
        <w:shd w:val="clear" w:color="auto" w:fill="FFFFFF"/>
        <w:tabs>
          <w:tab w:val="clear" w:pos="840"/>
          <w:tab w:val="num" w:pos="0"/>
          <w:tab w:val="left" w:pos="720"/>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Tzvetkova P. Etiopathogenesis of </w:t>
      </w:r>
      <w:r w:rsidRPr="00A25632">
        <w:rPr>
          <w:noProof/>
          <w:sz w:val="28"/>
          <w:szCs w:val="28"/>
          <w:lang w:val="en-US"/>
        </w:rPr>
        <w:t xml:space="preserve">cryptorchidism </w:t>
      </w:r>
      <w:r w:rsidRPr="00A25632">
        <w:rPr>
          <w:sz w:val="28"/>
          <w:szCs w:val="28"/>
          <w:lang w:val="en-US"/>
        </w:rPr>
        <w:t>and male</w:t>
      </w:r>
      <w:r w:rsidRPr="00A25632">
        <w:rPr>
          <w:sz w:val="28"/>
          <w:szCs w:val="28"/>
          <w:lang w:val="en-GB"/>
        </w:rPr>
        <w:t xml:space="preserve"> </w:t>
      </w:r>
      <w:r w:rsidRPr="00A25632">
        <w:rPr>
          <w:sz w:val="28"/>
          <w:szCs w:val="28"/>
          <w:lang w:val="en-US"/>
        </w:rPr>
        <w:t xml:space="preserve">infertility / </w:t>
      </w:r>
      <w:r w:rsidRPr="00A25632">
        <w:rPr>
          <w:sz w:val="28"/>
          <w:szCs w:val="28"/>
          <w:lang w:val="en-US"/>
        </w:rPr>
        <w:lastRenderedPageBreak/>
        <w:t>Tzvetkova P., Tzvetkov D. //</w:t>
      </w:r>
      <w:r w:rsidRPr="00A25632">
        <w:rPr>
          <w:sz w:val="28"/>
          <w:szCs w:val="28"/>
          <w:lang w:val="uk-UA"/>
        </w:rPr>
        <w:t xml:space="preserve"> </w:t>
      </w:r>
      <w:r w:rsidRPr="00A25632">
        <w:rPr>
          <w:sz w:val="28"/>
          <w:szCs w:val="28"/>
          <w:lang w:val="en-US"/>
        </w:rPr>
        <w:t xml:space="preserve">Arch Androl.- </w:t>
      </w:r>
      <w:r w:rsidRPr="00A25632">
        <w:rPr>
          <w:sz w:val="28"/>
          <w:szCs w:val="28"/>
          <w:lang w:val="uk-UA"/>
        </w:rPr>
        <w:t xml:space="preserve">1996.- </w:t>
      </w:r>
      <w:r w:rsidRPr="00A25632">
        <w:rPr>
          <w:sz w:val="28"/>
          <w:szCs w:val="28"/>
          <w:lang w:val="en-US"/>
        </w:rPr>
        <w:t>Vol.</w:t>
      </w:r>
      <w:r w:rsidRPr="00A25632">
        <w:rPr>
          <w:sz w:val="28"/>
          <w:szCs w:val="28"/>
          <w:lang w:val="uk-UA"/>
        </w:rPr>
        <w:t xml:space="preserve"> </w:t>
      </w:r>
      <w:r w:rsidRPr="00A25632">
        <w:rPr>
          <w:sz w:val="28"/>
          <w:szCs w:val="28"/>
          <w:lang w:val="en-US"/>
        </w:rPr>
        <w:t xml:space="preserve">37, </w:t>
      </w:r>
      <w:r w:rsidRPr="00A25632">
        <w:rPr>
          <w:sz w:val="28"/>
          <w:szCs w:val="28"/>
          <w:lang w:val="uk-UA"/>
        </w:rPr>
        <w:t xml:space="preserve">№ </w:t>
      </w:r>
      <w:r w:rsidRPr="00A25632">
        <w:rPr>
          <w:sz w:val="28"/>
          <w:szCs w:val="28"/>
          <w:lang w:val="en-US"/>
        </w:rPr>
        <w:t xml:space="preserve">2.- P. </w:t>
      </w:r>
      <w:r w:rsidRPr="00A25632">
        <w:rPr>
          <w:sz w:val="28"/>
          <w:szCs w:val="28"/>
          <w:lang w:val="uk-UA"/>
        </w:rPr>
        <w:t>17-25.</w:t>
      </w:r>
    </w:p>
    <w:p w:rsidR="00890C7A" w:rsidRPr="00A25632" w:rsidRDefault="00890C7A" w:rsidP="00890BBF">
      <w:pPr>
        <w:numPr>
          <w:ilvl w:val="0"/>
          <w:numId w:val="54"/>
        </w:numPr>
        <w:shd w:val="clear" w:color="auto" w:fill="FFFFFF"/>
        <w:tabs>
          <w:tab w:val="clear" w:pos="840"/>
          <w:tab w:val="left" w:pos="0"/>
        </w:tabs>
        <w:spacing w:after="0" w:line="360" w:lineRule="auto"/>
        <w:ind w:left="0" w:firstLine="0"/>
        <w:jc w:val="both"/>
        <w:rPr>
          <w:sz w:val="28"/>
          <w:szCs w:val="28"/>
          <w:lang w:val="uk-UA"/>
        </w:rPr>
      </w:pPr>
      <w:r w:rsidRPr="00A25632">
        <w:rPr>
          <w:sz w:val="28"/>
          <w:szCs w:val="28"/>
          <w:lang w:val="en-US"/>
        </w:rPr>
        <w:t>Unilateral</w:t>
      </w:r>
      <w:r w:rsidRPr="00A25632">
        <w:rPr>
          <w:sz w:val="28"/>
          <w:szCs w:val="28"/>
          <w:lang w:val="uk-UA"/>
        </w:rPr>
        <w:t xml:space="preserve"> </w:t>
      </w:r>
      <w:r w:rsidRPr="00A25632">
        <w:rPr>
          <w:noProof/>
          <w:sz w:val="28"/>
          <w:szCs w:val="28"/>
          <w:lang w:val="en-US"/>
        </w:rPr>
        <w:t xml:space="preserve">idiopathic hydrocele </w:t>
      </w:r>
      <w:r w:rsidRPr="00A25632">
        <w:rPr>
          <w:sz w:val="28"/>
          <w:szCs w:val="28"/>
          <w:lang w:val="en-US"/>
        </w:rPr>
        <w:t xml:space="preserve">has a substantial effect on the ipsilateral </w:t>
      </w:r>
      <w:r w:rsidRPr="00A25632">
        <w:rPr>
          <w:noProof/>
          <w:sz w:val="28"/>
          <w:szCs w:val="28"/>
          <w:lang w:val="en-US"/>
        </w:rPr>
        <w:t xml:space="preserve">testicular </w:t>
      </w:r>
      <w:r w:rsidRPr="00A25632">
        <w:rPr>
          <w:sz w:val="28"/>
          <w:szCs w:val="28"/>
          <w:lang w:val="en-US"/>
        </w:rPr>
        <w:t>geometry</w:t>
      </w:r>
      <w:r w:rsidRPr="00A25632">
        <w:rPr>
          <w:sz w:val="28"/>
          <w:szCs w:val="28"/>
          <w:lang w:val="uk-UA"/>
        </w:rPr>
        <w:t xml:space="preserve"> </w:t>
      </w:r>
      <w:r w:rsidRPr="00A25632">
        <w:rPr>
          <w:sz w:val="28"/>
          <w:szCs w:val="28"/>
          <w:lang w:val="en-US"/>
        </w:rPr>
        <w:t xml:space="preserve">and resistivity indices / Turgut </w:t>
      </w:r>
      <w:r w:rsidRPr="00A25632">
        <w:rPr>
          <w:sz w:val="28"/>
          <w:szCs w:val="28"/>
        </w:rPr>
        <w:t>А</w:t>
      </w:r>
      <w:r w:rsidRPr="00A25632">
        <w:rPr>
          <w:sz w:val="28"/>
          <w:szCs w:val="28"/>
          <w:lang w:val="en-GB"/>
        </w:rPr>
        <w:t>.</w:t>
      </w:r>
      <w:r w:rsidRPr="00A25632">
        <w:rPr>
          <w:sz w:val="28"/>
          <w:szCs w:val="28"/>
        </w:rPr>
        <w:t>Т</w:t>
      </w:r>
      <w:r w:rsidRPr="00A25632">
        <w:rPr>
          <w:sz w:val="28"/>
          <w:szCs w:val="28"/>
          <w:lang w:val="en-GB"/>
        </w:rPr>
        <w:t xml:space="preserve">., </w:t>
      </w:r>
      <w:r w:rsidRPr="00A25632">
        <w:rPr>
          <w:sz w:val="28"/>
          <w:szCs w:val="28"/>
          <w:lang w:val="en-US"/>
        </w:rPr>
        <w:t xml:space="preserve">Unsal A., Ozden E. [et al.] </w:t>
      </w:r>
      <w:r w:rsidRPr="00A25632">
        <w:rPr>
          <w:sz w:val="28"/>
          <w:szCs w:val="28"/>
          <w:lang w:val="uk-UA"/>
        </w:rPr>
        <w:t xml:space="preserve">// </w:t>
      </w:r>
      <w:r w:rsidRPr="00A25632">
        <w:rPr>
          <w:noProof/>
          <w:sz w:val="28"/>
          <w:szCs w:val="28"/>
          <w:lang w:val="uk-UA"/>
        </w:rPr>
        <w:t xml:space="preserve">J. </w:t>
      </w:r>
      <w:r w:rsidRPr="00A25632">
        <w:rPr>
          <w:sz w:val="28"/>
          <w:szCs w:val="28"/>
          <w:lang w:val="en-US"/>
        </w:rPr>
        <w:t xml:space="preserve">Ultrasound. </w:t>
      </w:r>
      <w:r w:rsidRPr="00A25632">
        <w:rPr>
          <w:noProof/>
          <w:sz w:val="28"/>
          <w:szCs w:val="28"/>
          <w:lang w:val="en-US"/>
        </w:rPr>
        <w:t xml:space="preserve">Med. </w:t>
      </w:r>
      <w:r w:rsidRPr="00A25632">
        <w:rPr>
          <w:sz w:val="28"/>
          <w:szCs w:val="28"/>
          <w:lang w:val="uk-UA"/>
        </w:rPr>
        <w:t xml:space="preserve">- 2006. - № 25 (7). - </w:t>
      </w:r>
      <w:r w:rsidRPr="00A25632">
        <w:rPr>
          <w:sz w:val="28"/>
          <w:szCs w:val="28"/>
          <w:lang w:val="en-US"/>
        </w:rPr>
        <w:t xml:space="preserve">P. </w:t>
      </w:r>
      <w:r w:rsidRPr="00A25632">
        <w:rPr>
          <w:sz w:val="28"/>
          <w:szCs w:val="28"/>
          <w:lang w:val="uk-UA"/>
        </w:rPr>
        <w:t>37-43.</w:t>
      </w:r>
    </w:p>
    <w:p w:rsidR="00890C7A" w:rsidRPr="00A25632" w:rsidRDefault="00890C7A" w:rsidP="00890BBF">
      <w:pPr>
        <w:widowControl w:val="0"/>
        <w:numPr>
          <w:ilvl w:val="0"/>
          <w:numId w:val="54"/>
        </w:numPr>
        <w:shd w:val="clear" w:color="auto" w:fill="FFFFFF"/>
        <w:tabs>
          <w:tab w:val="clear" w:pos="840"/>
          <w:tab w:val="left" w:pos="0"/>
        </w:tabs>
        <w:autoSpaceDE w:val="0"/>
        <w:autoSpaceDN w:val="0"/>
        <w:adjustRightInd w:val="0"/>
        <w:spacing w:before="2" w:after="0" w:line="360" w:lineRule="auto"/>
        <w:ind w:left="0" w:firstLine="0"/>
        <w:jc w:val="both"/>
        <w:rPr>
          <w:sz w:val="28"/>
          <w:szCs w:val="28"/>
          <w:lang w:val="uk-UA"/>
        </w:rPr>
      </w:pPr>
      <w:r w:rsidRPr="00A25632">
        <w:rPr>
          <w:sz w:val="28"/>
          <w:szCs w:val="28"/>
          <w:lang w:val="en-US"/>
        </w:rPr>
        <w:t>Association of</w:t>
      </w:r>
      <w:r w:rsidRPr="00A25632">
        <w:rPr>
          <w:sz w:val="28"/>
          <w:szCs w:val="28"/>
          <w:lang w:val="uk-UA"/>
        </w:rPr>
        <w:t xml:space="preserve"> </w:t>
      </w:r>
      <w:r w:rsidRPr="00A25632">
        <w:rPr>
          <w:sz w:val="28"/>
          <w:szCs w:val="28"/>
          <w:lang w:val="en-US"/>
        </w:rPr>
        <w:t>segmentation of the epididymal interstitium with segmented tubule function in rats</w:t>
      </w:r>
      <w:r w:rsidRPr="00A25632">
        <w:rPr>
          <w:sz w:val="28"/>
          <w:szCs w:val="28"/>
          <w:lang w:val="uk-UA"/>
        </w:rPr>
        <w:t xml:space="preserve"> </w:t>
      </w:r>
      <w:r w:rsidRPr="00A25632">
        <w:rPr>
          <w:sz w:val="28"/>
          <w:szCs w:val="28"/>
          <w:lang w:val="en-US"/>
        </w:rPr>
        <w:t>and mice / [Turner T.</w:t>
      </w:r>
      <w:r w:rsidRPr="00A25632">
        <w:rPr>
          <w:sz w:val="28"/>
          <w:szCs w:val="28"/>
        </w:rPr>
        <w:t>Т</w:t>
      </w:r>
      <w:r w:rsidRPr="00A25632">
        <w:rPr>
          <w:sz w:val="28"/>
          <w:szCs w:val="28"/>
          <w:lang w:val="en-GB"/>
        </w:rPr>
        <w:t xml:space="preserve">., </w:t>
      </w:r>
      <w:r w:rsidRPr="00A25632">
        <w:rPr>
          <w:sz w:val="28"/>
          <w:szCs w:val="28"/>
          <w:lang w:val="en-US"/>
        </w:rPr>
        <w:t>Bomgardner D.</w:t>
      </w:r>
      <w:r w:rsidRPr="00A25632">
        <w:rPr>
          <w:sz w:val="28"/>
          <w:szCs w:val="28"/>
          <w:lang w:val="uk-UA"/>
        </w:rPr>
        <w:t>,</w:t>
      </w:r>
      <w:r w:rsidRPr="00A25632">
        <w:rPr>
          <w:sz w:val="28"/>
          <w:szCs w:val="28"/>
          <w:lang w:val="en-US"/>
        </w:rPr>
        <w:t xml:space="preserve"> Jacobs </w:t>
      </w:r>
      <w:r w:rsidRPr="00A25632">
        <w:rPr>
          <w:noProof/>
          <w:sz w:val="28"/>
          <w:szCs w:val="28"/>
          <w:lang w:val="en-US"/>
        </w:rPr>
        <w:t>J.</w:t>
      </w:r>
      <w:r w:rsidRPr="00A25632">
        <w:rPr>
          <w:sz w:val="28"/>
          <w:szCs w:val="28"/>
          <w:lang w:val="en-US"/>
        </w:rPr>
        <w:t xml:space="preserve">P., Nguen Q.A.] </w:t>
      </w:r>
      <w:r w:rsidRPr="00A25632">
        <w:rPr>
          <w:sz w:val="28"/>
          <w:szCs w:val="28"/>
          <w:lang w:val="uk-UA"/>
        </w:rPr>
        <w:t xml:space="preserve">// </w:t>
      </w:r>
      <w:r w:rsidRPr="00A25632">
        <w:rPr>
          <w:sz w:val="28"/>
          <w:szCs w:val="28"/>
          <w:lang w:val="en-US"/>
        </w:rPr>
        <w:t xml:space="preserve">Reproduction. </w:t>
      </w:r>
      <w:r w:rsidRPr="00A25632">
        <w:rPr>
          <w:sz w:val="28"/>
          <w:szCs w:val="28"/>
          <w:lang w:val="uk-UA"/>
        </w:rPr>
        <w:t xml:space="preserve">- 2003. - № 125 (6). - </w:t>
      </w:r>
      <w:r w:rsidRPr="00A25632">
        <w:rPr>
          <w:sz w:val="28"/>
          <w:szCs w:val="28"/>
          <w:lang w:val="en-US"/>
        </w:rPr>
        <w:t xml:space="preserve">P. </w:t>
      </w:r>
      <w:r w:rsidRPr="00A25632">
        <w:rPr>
          <w:sz w:val="28"/>
          <w:szCs w:val="28"/>
          <w:lang w:val="uk-UA"/>
        </w:rPr>
        <w:t>71-78.</w:t>
      </w:r>
    </w:p>
    <w:p w:rsidR="00890C7A" w:rsidRPr="00A25632" w:rsidRDefault="00890C7A" w:rsidP="00890BBF">
      <w:pPr>
        <w:widowControl w:val="0"/>
        <w:numPr>
          <w:ilvl w:val="0"/>
          <w:numId w:val="54"/>
        </w:numPr>
        <w:shd w:val="clear" w:color="auto" w:fill="FFFFFF"/>
        <w:tabs>
          <w:tab w:val="clear" w:pos="840"/>
          <w:tab w:val="num" w:pos="0"/>
          <w:tab w:val="left" w:pos="720"/>
        </w:tabs>
        <w:autoSpaceDE w:val="0"/>
        <w:autoSpaceDN w:val="0"/>
        <w:adjustRightInd w:val="0"/>
        <w:spacing w:after="0" w:line="360" w:lineRule="auto"/>
        <w:ind w:left="0" w:firstLine="0"/>
        <w:jc w:val="both"/>
        <w:rPr>
          <w:sz w:val="28"/>
          <w:szCs w:val="28"/>
          <w:lang w:val="uk-UA"/>
        </w:rPr>
      </w:pPr>
      <w:r w:rsidRPr="00A25632">
        <w:rPr>
          <w:sz w:val="28"/>
          <w:szCs w:val="28"/>
          <w:lang w:val="en-US"/>
        </w:rPr>
        <w:t>A</w:t>
      </w:r>
      <w:r w:rsidRPr="00A25632">
        <w:rPr>
          <w:sz w:val="28"/>
          <w:szCs w:val="28"/>
          <w:lang w:val="uk-UA"/>
        </w:rPr>
        <w:t xml:space="preserve"> </w:t>
      </w:r>
      <w:r w:rsidRPr="00A25632">
        <w:rPr>
          <w:sz w:val="28"/>
          <w:szCs w:val="28"/>
          <w:lang w:val="en-US"/>
        </w:rPr>
        <w:t>case</w:t>
      </w:r>
      <w:r w:rsidRPr="00A25632">
        <w:rPr>
          <w:sz w:val="28"/>
          <w:szCs w:val="28"/>
          <w:lang w:val="uk-UA"/>
        </w:rPr>
        <w:t xml:space="preserve"> </w:t>
      </w:r>
      <w:r w:rsidRPr="00A25632">
        <w:rPr>
          <w:sz w:val="28"/>
          <w:szCs w:val="28"/>
          <w:lang w:val="en-US"/>
        </w:rPr>
        <w:t>of</w:t>
      </w:r>
      <w:r w:rsidRPr="00A25632">
        <w:rPr>
          <w:sz w:val="28"/>
          <w:szCs w:val="28"/>
          <w:lang w:val="uk-UA"/>
        </w:rPr>
        <w:t xml:space="preserve"> </w:t>
      </w:r>
      <w:r w:rsidRPr="00A25632">
        <w:rPr>
          <w:sz w:val="28"/>
          <w:szCs w:val="28"/>
          <w:lang w:val="en-US"/>
        </w:rPr>
        <w:t>polyorchidism</w:t>
      </w:r>
      <w:r w:rsidRPr="00A25632">
        <w:rPr>
          <w:sz w:val="28"/>
          <w:szCs w:val="28"/>
          <w:lang w:val="uk-UA"/>
        </w:rPr>
        <w:t xml:space="preserve"> </w:t>
      </w:r>
      <w:r w:rsidRPr="00A25632">
        <w:rPr>
          <w:sz w:val="28"/>
          <w:szCs w:val="28"/>
          <w:lang w:val="en-US"/>
        </w:rPr>
        <w:t>with</w:t>
      </w:r>
      <w:r w:rsidRPr="00A25632">
        <w:rPr>
          <w:sz w:val="28"/>
          <w:szCs w:val="28"/>
          <w:lang w:val="uk-UA"/>
        </w:rPr>
        <w:t xml:space="preserve"> </w:t>
      </w:r>
      <w:r w:rsidRPr="00A25632">
        <w:rPr>
          <w:sz w:val="28"/>
          <w:szCs w:val="28"/>
          <w:lang w:val="en-US"/>
        </w:rPr>
        <w:t>embryonal</w:t>
      </w:r>
      <w:r w:rsidRPr="00A25632">
        <w:rPr>
          <w:sz w:val="28"/>
          <w:szCs w:val="28"/>
          <w:lang w:val="uk-UA"/>
        </w:rPr>
        <w:t xml:space="preserve"> </w:t>
      </w:r>
      <w:r w:rsidRPr="00A25632">
        <w:rPr>
          <w:sz w:val="28"/>
          <w:szCs w:val="28"/>
          <w:lang w:val="en-US"/>
        </w:rPr>
        <w:t>carcinoma</w:t>
      </w:r>
      <w:r w:rsidRPr="00A25632">
        <w:rPr>
          <w:sz w:val="28"/>
          <w:szCs w:val="28"/>
          <w:lang w:val="uk-UA"/>
        </w:rPr>
        <w:t xml:space="preserve"> / [</w:t>
      </w:r>
      <w:r w:rsidRPr="00A25632">
        <w:rPr>
          <w:sz w:val="28"/>
          <w:szCs w:val="28"/>
          <w:lang w:val="en-US"/>
        </w:rPr>
        <w:t>Umeda</w:t>
      </w:r>
      <w:r w:rsidRPr="00A25632">
        <w:rPr>
          <w:sz w:val="28"/>
          <w:szCs w:val="28"/>
          <w:lang w:val="uk-UA"/>
        </w:rPr>
        <w:t xml:space="preserve"> </w:t>
      </w:r>
      <w:r w:rsidRPr="00A25632">
        <w:rPr>
          <w:sz w:val="28"/>
          <w:szCs w:val="28"/>
          <w:lang w:val="en-US"/>
        </w:rPr>
        <w:t>H</w:t>
      </w:r>
      <w:r w:rsidRPr="00A25632">
        <w:rPr>
          <w:sz w:val="28"/>
          <w:szCs w:val="28"/>
          <w:lang w:val="uk-UA"/>
        </w:rPr>
        <w:t xml:space="preserve">., </w:t>
      </w:r>
      <w:r w:rsidRPr="00A25632">
        <w:rPr>
          <w:sz w:val="28"/>
          <w:szCs w:val="28"/>
          <w:lang w:val="en-US"/>
        </w:rPr>
        <w:t>Yoshimura</w:t>
      </w:r>
      <w:r w:rsidRPr="00A25632">
        <w:rPr>
          <w:sz w:val="28"/>
          <w:szCs w:val="28"/>
          <w:lang w:val="uk-UA"/>
        </w:rPr>
        <w:t xml:space="preserve"> </w:t>
      </w:r>
      <w:r w:rsidRPr="00A25632">
        <w:rPr>
          <w:sz w:val="28"/>
          <w:szCs w:val="28"/>
          <w:lang w:val="en-US"/>
        </w:rPr>
        <w:t>Y</w:t>
      </w:r>
      <w:r w:rsidRPr="00A25632">
        <w:rPr>
          <w:sz w:val="28"/>
          <w:szCs w:val="28"/>
          <w:lang w:val="uk-UA"/>
        </w:rPr>
        <w:t xml:space="preserve">., </w:t>
      </w:r>
      <w:r w:rsidRPr="00A25632">
        <w:rPr>
          <w:sz w:val="28"/>
          <w:szCs w:val="28"/>
          <w:lang w:val="en-US"/>
        </w:rPr>
        <w:t>Ishibashi</w:t>
      </w:r>
      <w:r w:rsidRPr="00A25632">
        <w:rPr>
          <w:sz w:val="28"/>
          <w:szCs w:val="28"/>
          <w:lang w:val="uk-UA"/>
        </w:rPr>
        <w:t xml:space="preserve"> </w:t>
      </w:r>
      <w:r w:rsidRPr="00A25632">
        <w:rPr>
          <w:sz w:val="28"/>
          <w:szCs w:val="28"/>
          <w:lang w:val="en-US"/>
        </w:rPr>
        <w:t>K</w:t>
      </w:r>
      <w:r w:rsidRPr="00A25632">
        <w:rPr>
          <w:sz w:val="28"/>
          <w:szCs w:val="28"/>
          <w:lang w:val="uk-UA"/>
        </w:rPr>
        <w:t xml:space="preserve">., </w:t>
      </w:r>
      <w:r w:rsidRPr="00A25632">
        <w:rPr>
          <w:sz w:val="28"/>
          <w:szCs w:val="28"/>
          <w:lang w:val="en-US"/>
        </w:rPr>
        <w:t>Yamaguchi</w:t>
      </w:r>
      <w:r w:rsidRPr="00A25632">
        <w:rPr>
          <w:sz w:val="28"/>
          <w:szCs w:val="28"/>
          <w:lang w:val="uk-UA"/>
        </w:rPr>
        <w:t xml:space="preserve"> </w:t>
      </w:r>
      <w:r w:rsidRPr="00A25632">
        <w:rPr>
          <w:sz w:val="28"/>
          <w:szCs w:val="28"/>
          <w:lang w:val="en-US"/>
        </w:rPr>
        <w:t>O</w:t>
      </w:r>
      <w:r w:rsidRPr="00A25632">
        <w:rPr>
          <w:sz w:val="28"/>
          <w:szCs w:val="28"/>
          <w:lang w:val="uk-UA"/>
        </w:rPr>
        <w:t xml:space="preserve">.] // </w:t>
      </w:r>
      <w:r w:rsidRPr="00A25632">
        <w:rPr>
          <w:sz w:val="28"/>
          <w:szCs w:val="28"/>
          <w:lang w:val="en-US"/>
        </w:rPr>
        <w:t>Nippon</w:t>
      </w:r>
      <w:r w:rsidRPr="00A25632">
        <w:rPr>
          <w:sz w:val="28"/>
          <w:szCs w:val="28"/>
          <w:lang w:val="uk-UA"/>
        </w:rPr>
        <w:t xml:space="preserve"> </w:t>
      </w:r>
      <w:r w:rsidRPr="00A25632">
        <w:rPr>
          <w:sz w:val="28"/>
          <w:szCs w:val="28"/>
          <w:lang w:val="en-US"/>
        </w:rPr>
        <w:t>Hinyokika</w:t>
      </w:r>
      <w:r w:rsidRPr="00A25632">
        <w:rPr>
          <w:sz w:val="28"/>
          <w:szCs w:val="28"/>
          <w:lang w:val="uk-UA"/>
        </w:rPr>
        <w:t xml:space="preserve"> </w:t>
      </w:r>
      <w:r w:rsidRPr="00A25632">
        <w:rPr>
          <w:sz w:val="28"/>
          <w:szCs w:val="28"/>
          <w:lang w:val="en-US"/>
        </w:rPr>
        <w:t>Gakkai</w:t>
      </w:r>
      <w:r w:rsidRPr="00A25632">
        <w:rPr>
          <w:sz w:val="28"/>
          <w:szCs w:val="28"/>
          <w:lang w:val="uk-UA"/>
        </w:rPr>
        <w:t xml:space="preserve"> </w:t>
      </w:r>
      <w:r w:rsidRPr="00A25632">
        <w:rPr>
          <w:sz w:val="28"/>
          <w:szCs w:val="28"/>
          <w:lang w:val="en-US"/>
        </w:rPr>
        <w:t>Zasshi</w:t>
      </w:r>
      <w:r w:rsidRPr="00A25632">
        <w:rPr>
          <w:sz w:val="28"/>
          <w:szCs w:val="28"/>
          <w:lang w:val="uk-UA"/>
        </w:rPr>
        <w:t xml:space="preserve"> .- 1998.-</w:t>
      </w:r>
      <w:r w:rsidRPr="00A25632">
        <w:rPr>
          <w:sz w:val="28"/>
          <w:szCs w:val="28"/>
          <w:lang w:val="en-US"/>
        </w:rPr>
        <w:t>Vol.</w:t>
      </w:r>
      <w:r w:rsidRPr="00A25632">
        <w:rPr>
          <w:sz w:val="28"/>
          <w:szCs w:val="28"/>
          <w:lang w:val="uk-UA"/>
        </w:rPr>
        <w:t xml:space="preserve"> </w:t>
      </w:r>
      <w:r w:rsidRPr="00A25632">
        <w:rPr>
          <w:sz w:val="28"/>
          <w:szCs w:val="28"/>
          <w:lang w:val="en-US"/>
        </w:rPr>
        <w:t xml:space="preserve">89, </w:t>
      </w:r>
      <w:r w:rsidRPr="00A25632">
        <w:rPr>
          <w:sz w:val="28"/>
          <w:szCs w:val="28"/>
          <w:lang w:val="uk-UA"/>
        </w:rPr>
        <w:t>№</w:t>
      </w:r>
      <w:r w:rsidRPr="00A25632">
        <w:rPr>
          <w:sz w:val="28"/>
          <w:szCs w:val="28"/>
          <w:lang w:val="en-US"/>
        </w:rPr>
        <w:t>3.-P.</w:t>
      </w:r>
      <w:r w:rsidRPr="00A25632">
        <w:rPr>
          <w:sz w:val="28"/>
          <w:szCs w:val="28"/>
          <w:lang w:val="uk-UA"/>
        </w:rPr>
        <w:t xml:space="preserve"> </w:t>
      </w:r>
      <w:r w:rsidRPr="00A25632">
        <w:rPr>
          <w:sz w:val="28"/>
          <w:szCs w:val="28"/>
          <w:lang w:val="en-US"/>
        </w:rPr>
        <w:t>1-4.</w:t>
      </w:r>
    </w:p>
    <w:p w:rsidR="00890C7A" w:rsidRPr="00A25632" w:rsidRDefault="00890C7A" w:rsidP="00890BBF">
      <w:pPr>
        <w:widowControl w:val="0"/>
        <w:numPr>
          <w:ilvl w:val="0"/>
          <w:numId w:val="54"/>
        </w:numPr>
        <w:shd w:val="clear" w:color="auto" w:fill="FFFFFF"/>
        <w:tabs>
          <w:tab w:val="clear" w:pos="840"/>
          <w:tab w:val="num" w:pos="0"/>
          <w:tab w:val="left" w:pos="720"/>
        </w:tabs>
        <w:autoSpaceDE w:val="0"/>
        <w:autoSpaceDN w:val="0"/>
        <w:adjustRightInd w:val="0"/>
        <w:spacing w:before="2" w:after="0" w:line="360" w:lineRule="auto"/>
        <w:ind w:left="0" w:firstLine="0"/>
        <w:jc w:val="both"/>
        <w:rPr>
          <w:sz w:val="28"/>
          <w:szCs w:val="28"/>
          <w:lang w:val="uk-UA"/>
        </w:rPr>
      </w:pPr>
      <w:r w:rsidRPr="00A25632">
        <w:rPr>
          <w:sz w:val="28"/>
          <w:szCs w:val="28"/>
          <w:lang w:val="en-US"/>
        </w:rPr>
        <w:t>Upadhyay V. The referral pattern for</w:t>
      </w:r>
      <w:r w:rsidRPr="00A25632">
        <w:rPr>
          <w:sz w:val="28"/>
          <w:szCs w:val="28"/>
          <w:lang w:val="en-GB"/>
        </w:rPr>
        <w:t xml:space="preserve"> </w:t>
      </w:r>
      <w:r w:rsidRPr="00A25632">
        <w:rPr>
          <w:noProof/>
          <w:sz w:val="28"/>
          <w:szCs w:val="28"/>
          <w:lang w:val="en-US"/>
        </w:rPr>
        <w:t xml:space="preserve">undescended testes </w:t>
      </w:r>
      <w:r w:rsidRPr="00A25632">
        <w:rPr>
          <w:sz w:val="28"/>
          <w:szCs w:val="28"/>
          <w:lang w:val="en-US"/>
        </w:rPr>
        <w:t>in Auckland</w:t>
      </w:r>
      <w:r w:rsidRPr="00A25632">
        <w:rPr>
          <w:sz w:val="28"/>
          <w:szCs w:val="28"/>
          <w:lang w:val="uk-UA"/>
        </w:rPr>
        <w:t xml:space="preserve"> </w:t>
      </w:r>
      <w:r w:rsidRPr="00A25632">
        <w:rPr>
          <w:sz w:val="28"/>
          <w:szCs w:val="28"/>
          <w:lang w:val="en-US"/>
        </w:rPr>
        <w:t xml:space="preserve">/ Upadhyay V., Kothari M., Manoharan M. // </w:t>
      </w:r>
      <w:r w:rsidRPr="00A25632">
        <w:rPr>
          <w:sz w:val="28"/>
          <w:szCs w:val="28"/>
          <w:lang w:val="uk-UA"/>
        </w:rPr>
        <w:t xml:space="preserve">N </w:t>
      </w:r>
      <w:r w:rsidRPr="00A25632">
        <w:rPr>
          <w:sz w:val="28"/>
          <w:szCs w:val="28"/>
          <w:lang w:val="en-US"/>
        </w:rPr>
        <w:t xml:space="preserve">Z </w:t>
      </w:r>
      <w:r w:rsidRPr="00A25632">
        <w:rPr>
          <w:noProof/>
          <w:sz w:val="28"/>
          <w:szCs w:val="28"/>
          <w:lang w:val="en-US"/>
        </w:rPr>
        <w:t xml:space="preserve">Med J.- </w:t>
      </w:r>
      <w:r w:rsidRPr="00A25632">
        <w:rPr>
          <w:sz w:val="28"/>
          <w:szCs w:val="28"/>
          <w:lang w:val="uk-UA"/>
        </w:rPr>
        <w:t xml:space="preserve">2001.- </w:t>
      </w:r>
      <w:r w:rsidRPr="00A25632">
        <w:rPr>
          <w:sz w:val="28"/>
          <w:szCs w:val="28"/>
          <w:lang w:val="en-US"/>
        </w:rPr>
        <w:t>Vol.</w:t>
      </w:r>
      <w:r w:rsidRPr="00A25632">
        <w:rPr>
          <w:sz w:val="28"/>
          <w:szCs w:val="28"/>
          <w:lang w:val="uk-UA"/>
        </w:rPr>
        <w:t xml:space="preserve"> </w:t>
      </w:r>
      <w:r w:rsidRPr="00A25632">
        <w:rPr>
          <w:sz w:val="28"/>
          <w:szCs w:val="28"/>
          <w:lang w:val="en-US"/>
        </w:rPr>
        <w:t xml:space="preserve">l3;114, </w:t>
      </w:r>
      <w:r w:rsidRPr="00A25632">
        <w:rPr>
          <w:sz w:val="28"/>
          <w:szCs w:val="28"/>
          <w:lang w:val="uk-UA"/>
        </w:rPr>
        <w:t>№</w:t>
      </w:r>
      <w:r w:rsidRPr="00A25632">
        <w:rPr>
          <w:sz w:val="28"/>
          <w:szCs w:val="28"/>
          <w:lang w:val="en-US"/>
        </w:rPr>
        <w:t>5.-</w:t>
      </w:r>
      <w:r w:rsidRPr="00A25632">
        <w:rPr>
          <w:sz w:val="28"/>
          <w:szCs w:val="28"/>
        </w:rPr>
        <w:t xml:space="preserve"> </w:t>
      </w:r>
      <w:r w:rsidRPr="00A25632">
        <w:rPr>
          <w:sz w:val="28"/>
          <w:szCs w:val="28"/>
          <w:lang w:val="en-US"/>
        </w:rPr>
        <w:t>P.</w:t>
      </w:r>
      <w:r w:rsidRPr="00A25632">
        <w:rPr>
          <w:sz w:val="28"/>
          <w:szCs w:val="28"/>
          <w:lang w:val="uk-UA"/>
        </w:rPr>
        <w:t xml:space="preserve"> </w:t>
      </w:r>
      <w:r w:rsidRPr="00A25632">
        <w:rPr>
          <w:sz w:val="28"/>
          <w:szCs w:val="28"/>
          <w:lang w:val="en-US"/>
        </w:rPr>
        <w:t>3-1</w:t>
      </w:r>
      <w:r w:rsidRPr="00A25632">
        <w:rPr>
          <w:sz w:val="28"/>
          <w:szCs w:val="28"/>
          <w:lang w:val="uk-UA"/>
        </w:rPr>
        <w:t>1</w:t>
      </w:r>
      <w:r w:rsidRPr="00A25632">
        <w:rPr>
          <w:sz w:val="28"/>
          <w:szCs w:val="28"/>
          <w:lang w:val="en-US"/>
        </w:rPr>
        <w:t>.</w:t>
      </w:r>
    </w:p>
    <w:p w:rsidR="00890C7A" w:rsidRPr="00A25632" w:rsidRDefault="00890C7A" w:rsidP="00890BBF">
      <w:pPr>
        <w:widowControl w:val="0"/>
        <w:numPr>
          <w:ilvl w:val="0"/>
          <w:numId w:val="54"/>
        </w:numPr>
        <w:shd w:val="clear" w:color="auto" w:fill="FFFFFF"/>
        <w:tabs>
          <w:tab w:val="clear" w:pos="840"/>
          <w:tab w:val="num" w:pos="0"/>
        </w:tabs>
        <w:autoSpaceDE w:val="0"/>
        <w:autoSpaceDN w:val="0"/>
        <w:adjustRightInd w:val="0"/>
        <w:spacing w:before="5" w:after="0" w:line="360" w:lineRule="auto"/>
        <w:ind w:left="0" w:firstLine="0"/>
        <w:jc w:val="both"/>
        <w:rPr>
          <w:sz w:val="28"/>
          <w:szCs w:val="28"/>
          <w:lang w:val="uk-UA"/>
        </w:rPr>
      </w:pPr>
      <w:r w:rsidRPr="00A25632">
        <w:rPr>
          <w:sz w:val="28"/>
          <w:szCs w:val="28"/>
          <w:lang w:val="en-US"/>
        </w:rPr>
        <w:t>Urbanowicz W. Laparoscopy in a syndrome of impalpable</w:t>
      </w:r>
      <w:r w:rsidRPr="00A25632">
        <w:rPr>
          <w:sz w:val="28"/>
          <w:szCs w:val="28"/>
          <w:lang w:val="uk-UA"/>
        </w:rPr>
        <w:t xml:space="preserve"> </w:t>
      </w:r>
      <w:r w:rsidRPr="00A25632">
        <w:rPr>
          <w:noProof/>
          <w:sz w:val="28"/>
          <w:szCs w:val="28"/>
          <w:lang w:val="en-US"/>
        </w:rPr>
        <w:t xml:space="preserve">testes / </w:t>
      </w:r>
      <w:r w:rsidRPr="00A25632">
        <w:rPr>
          <w:sz w:val="28"/>
          <w:szCs w:val="28"/>
          <w:lang w:val="en-US"/>
        </w:rPr>
        <w:t>Urbanowicz W., Wolnicki M. //</w:t>
      </w:r>
      <w:r w:rsidRPr="00A25632">
        <w:rPr>
          <w:sz w:val="28"/>
          <w:szCs w:val="28"/>
          <w:lang w:val="uk-UA"/>
        </w:rPr>
        <w:t xml:space="preserve"> </w:t>
      </w:r>
      <w:r w:rsidRPr="00A25632">
        <w:rPr>
          <w:sz w:val="28"/>
          <w:szCs w:val="28"/>
          <w:lang w:val="en-US"/>
        </w:rPr>
        <w:t>Wiad Lek.- 1998.-Vol.</w:t>
      </w:r>
      <w:r w:rsidRPr="00A25632">
        <w:rPr>
          <w:sz w:val="28"/>
          <w:szCs w:val="28"/>
          <w:lang w:val="uk-UA"/>
        </w:rPr>
        <w:t xml:space="preserve"> </w:t>
      </w:r>
      <w:r w:rsidRPr="00A25632">
        <w:rPr>
          <w:sz w:val="28"/>
          <w:szCs w:val="28"/>
          <w:lang w:val="en-US"/>
        </w:rPr>
        <w:t xml:space="preserve">51 Suppl </w:t>
      </w:r>
      <w:r w:rsidRPr="00A25632">
        <w:rPr>
          <w:sz w:val="28"/>
          <w:szCs w:val="28"/>
          <w:lang w:val="uk-UA"/>
        </w:rPr>
        <w:t xml:space="preserve">3.- </w:t>
      </w:r>
      <w:r w:rsidRPr="00A25632">
        <w:rPr>
          <w:sz w:val="28"/>
          <w:szCs w:val="28"/>
          <w:lang w:val="en-US"/>
        </w:rPr>
        <w:t>P.</w:t>
      </w:r>
      <w:r w:rsidRPr="00A25632">
        <w:rPr>
          <w:sz w:val="28"/>
          <w:szCs w:val="28"/>
          <w:lang w:val="uk-UA"/>
        </w:rPr>
        <w:t xml:space="preserve"> </w:t>
      </w:r>
      <w:r w:rsidRPr="00A25632">
        <w:rPr>
          <w:sz w:val="28"/>
          <w:szCs w:val="28"/>
          <w:lang w:val="en-US"/>
        </w:rPr>
        <w:t>29-34.</w:t>
      </w:r>
    </w:p>
    <w:p w:rsidR="00890C7A" w:rsidRPr="00A25632" w:rsidRDefault="00890C7A" w:rsidP="00890BBF">
      <w:pPr>
        <w:widowControl w:val="0"/>
        <w:numPr>
          <w:ilvl w:val="0"/>
          <w:numId w:val="54"/>
        </w:numPr>
        <w:shd w:val="clear" w:color="auto" w:fill="FFFFFF"/>
        <w:tabs>
          <w:tab w:val="clear" w:pos="840"/>
          <w:tab w:val="num" w:pos="0"/>
          <w:tab w:val="left" w:pos="720"/>
        </w:tabs>
        <w:autoSpaceDE w:val="0"/>
        <w:autoSpaceDN w:val="0"/>
        <w:adjustRightInd w:val="0"/>
        <w:spacing w:before="5" w:after="0" w:line="360" w:lineRule="auto"/>
        <w:ind w:left="0" w:firstLine="0"/>
        <w:jc w:val="both"/>
        <w:rPr>
          <w:sz w:val="28"/>
          <w:szCs w:val="28"/>
          <w:lang w:val="uk-UA"/>
        </w:rPr>
      </w:pPr>
      <w:r w:rsidRPr="00A25632">
        <w:rPr>
          <w:sz w:val="28"/>
          <w:szCs w:val="28"/>
          <w:lang w:val="en-US"/>
        </w:rPr>
        <w:t>The influence of patency of the vaginal process on the efficacy</w:t>
      </w:r>
      <w:r w:rsidRPr="00A25632">
        <w:rPr>
          <w:sz w:val="28"/>
          <w:szCs w:val="28"/>
          <w:lang w:val="en-GB"/>
        </w:rPr>
        <w:t xml:space="preserve"> </w:t>
      </w:r>
      <w:r w:rsidRPr="00A25632">
        <w:rPr>
          <w:sz w:val="28"/>
          <w:szCs w:val="28"/>
          <w:lang w:val="en-US"/>
        </w:rPr>
        <w:t xml:space="preserve">of hormonal treatment of </w:t>
      </w:r>
      <w:r w:rsidRPr="00A25632">
        <w:rPr>
          <w:noProof/>
          <w:sz w:val="28"/>
          <w:szCs w:val="28"/>
          <w:lang w:val="en-US"/>
        </w:rPr>
        <w:t xml:space="preserve">cryptorchidism / </w:t>
      </w:r>
      <w:r w:rsidRPr="00A25632">
        <w:rPr>
          <w:sz w:val="28"/>
          <w:szCs w:val="28"/>
          <w:lang w:val="en-US"/>
        </w:rPr>
        <w:t xml:space="preserve">Varela Cives R., Bautista Casasnovas A., Alonso Martin A. [et al.] </w:t>
      </w:r>
      <w:r w:rsidRPr="00A25632">
        <w:rPr>
          <w:noProof/>
          <w:sz w:val="28"/>
          <w:szCs w:val="28"/>
          <w:lang w:val="en-US"/>
        </w:rPr>
        <w:t>//</w:t>
      </w:r>
      <w:r w:rsidRPr="00A25632">
        <w:rPr>
          <w:noProof/>
          <w:sz w:val="28"/>
          <w:szCs w:val="28"/>
          <w:lang w:val="uk-UA"/>
        </w:rPr>
        <w:t xml:space="preserve"> </w:t>
      </w:r>
      <w:r w:rsidRPr="00A25632">
        <w:rPr>
          <w:noProof/>
          <w:sz w:val="28"/>
          <w:szCs w:val="28"/>
          <w:lang w:val="en-US"/>
        </w:rPr>
        <w:t xml:space="preserve">Eur. J. </w:t>
      </w:r>
      <w:r w:rsidRPr="00A25632">
        <w:rPr>
          <w:sz w:val="28"/>
          <w:szCs w:val="28"/>
          <w:lang w:val="en-US"/>
        </w:rPr>
        <w:t xml:space="preserve">Pediatr.- </w:t>
      </w:r>
      <w:r w:rsidRPr="00A25632">
        <w:rPr>
          <w:sz w:val="28"/>
          <w:szCs w:val="28"/>
          <w:lang w:val="uk-UA"/>
        </w:rPr>
        <w:t xml:space="preserve">1996.- </w:t>
      </w:r>
      <w:r w:rsidRPr="00A25632">
        <w:rPr>
          <w:sz w:val="28"/>
          <w:szCs w:val="28"/>
          <w:lang w:val="en-US"/>
        </w:rPr>
        <w:t>Vol.</w:t>
      </w:r>
      <w:r w:rsidRPr="00A25632">
        <w:rPr>
          <w:sz w:val="28"/>
          <w:szCs w:val="28"/>
          <w:lang w:val="uk-UA"/>
        </w:rPr>
        <w:t xml:space="preserve"> </w:t>
      </w:r>
      <w:r w:rsidRPr="00A25632">
        <w:rPr>
          <w:sz w:val="28"/>
          <w:szCs w:val="28"/>
          <w:lang w:val="en-US"/>
        </w:rPr>
        <w:t>5,Noll.-</w:t>
      </w:r>
      <w:r w:rsidRPr="00A25632">
        <w:rPr>
          <w:sz w:val="28"/>
          <w:szCs w:val="28"/>
        </w:rPr>
        <w:t xml:space="preserve"> </w:t>
      </w:r>
      <w:r w:rsidRPr="00A25632">
        <w:rPr>
          <w:sz w:val="28"/>
          <w:szCs w:val="28"/>
          <w:lang w:val="en-US"/>
        </w:rPr>
        <w:t>P.</w:t>
      </w:r>
      <w:r w:rsidRPr="00A25632">
        <w:rPr>
          <w:sz w:val="28"/>
          <w:szCs w:val="28"/>
          <w:lang w:val="uk-UA"/>
        </w:rPr>
        <w:t xml:space="preserve"> </w:t>
      </w:r>
      <w:r w:rsidRPr="00A25632">
        <w:rPr>
          <w:sz w:val="28"/>
          <w:szCs w:val="28"/>
          <w:lang w:val="en-US"/>
        </w:rPr>
        <w:t>2-6.</w:t>
      </w:r>
    </w:p>
    <w:p w:rsidR="00890C7A" w:rsidRPr="00A25632" w:rsidRDefault="00890C7A" w:rsidP="00890BBF">
      <w:pPr>
        <w:widowControl w:val="0"/>
        <w:numPr>
          <w:ilvl w:val="0"/>
          <w:numId w:val="54"/>
        </w:numPr>
        <w:shd w:val="clear" w:color="auto" w:fill="FFFFFF"/>
        <w:tabs>
          <w:tab w:val="clear" w:pos="840"/>
          <w:tab w:val="left" w:pos="0"/>
        </w:tabs>
        <w:autoSpaceDE w:val="0"/>
        <w:autoSpaceDN w:val="0"/>
        <w:adjustRightInd w:val="0"/>
        <w:spacing w:after="0" w:line="360" w:lineRule="auto"/>
        <w:ind w:left="0" w:firstLine="0"/>
        <w:jc w:val="both"/>
        <w:rPr>
          <w:sz w:val="28"/>
          <w:szCs w:val="28"/>
          <w:lang w:val="uk-UA"/>
        </w:rPr>
      </w:pPr>
      <w:r w:rsidRPr="00A25632">
        <w:rPr>
          <w:sz w:val="28"/>
          <w:szCs w:val="28"/>
          <w:lang w:val="en-US"/>
        </w:rPr>
        <w:t xml:space="preserve">Vernet P. </w:t>
      </w:r>
      <w:r w:rsidRPr="00A25632">
        <w:rPr>
          <w:noProof/>
          <w:sz w:val="28"/>
          <w:szCs w:val="28"/>
          <w:lang w:val="en-US"/>
        </w:rPr>
        <w:t xml:space="preserve">Antioxidant </w:t>
      </w:r>
      <w:r w:rsidRPr="00A25632">
        <w:rPr>
          <w:sz w:val="28"/>
          <w:szCs w:val="28"/>
          <w:lang w:val="en-US"/>
        </w:rPr>
        <w:t xml:space="preserve">Strategies in the </w:t>
      </w:r>
      <w:r w:rsidRPr="00A25632">
        <w:rPr>
          <w:noProof/>
          <w:sz w:val="28"/>
          <w:szCs w:val="28"/>
          <w:lang w:val="en-US"/>
        </w:rPr>
        <w:t xml:space="preserve">epididymis / </w:t>
      </w:r>
      <w:r w:rsidRPr="00A25632">
        <w:rPr>
          <w:sz w:val="28"/>
          <w:szCs w:val="28"/>
          <w:lang w:val="en-US"/>
        </w:rPr>
        <w:t>Vernet P., Aitken R.</w:t>
      </w:r>
      <w:r w:rsidRPr="00A25632">
        <w:rPr>
          <w:noProof/>
          <w:sz w:val="28"/>
          <w:szCs w:val="28"/>
          <w:lang w:val="en-US"/>
        </w:rPr>
        <w:t xml:space="preserve">J., </w:t>
      </w:r>
      <w:r w:rsidRPr="00A25632">
        <w:rPr>
          <w:sz w:val="28"/>
          <w:szCs w:val="28"/>
          <w:lang w:val="en-US"/>
        </w:rPr>
        <w:t xml:space="preserve">Drevet </w:t>
      </w:r>
      <w:r w:rsidRPr="00A25632">
        <w:rPr>
          <w:noProof/>
          <w:sz w:val="28"/>
          <w:szCs w:val="28"/>
          <w:lang w:val="en-US"/>
        </w:rPr>
        <w:t>J.</w:t>
      </w:r>
      <w:r w:rsidRPr="00A25632">
        <w:rPr>
          <w:sz w:val="28"/>
          <w:szCs w:val="28"/>
          <w:lang w:val="en-US"/>
        </w:rPr>
        <w:t xml:space="preserve">R. </w:t>
      </w:r>
      <w:r w:rsidRPr="00A25632">
        <w:rPr>
          <w:sz w:val="28"/>
          <w:szCs w:val="28"/>
          <w:lang w:val="uk-UA"/>
        </w:rPr>
        <w:t xml:space="preserve">// М. </w:t>
      </w:r>
      <w:r w:rsidRPr="00A25632">
        <w:rPr>
          <w:sz w:val="28"/>
          <w:szCs w:val="28"/>
          <w:lang w:val="en-US"/>
        </w:rPr>
        <w:t xml:space="preserve">Cell. </w:t>
      </w:r>
      <w:r w:rsidRPr="00A25632">
        <w:rPr>
          <w:noProof/>
          <w:sz w:val="28"/>
          <w:szCs w:val="28"/>
          <w:lang w:val="en-US"/>
        </w:rPr>
        <w:t xml:space="preserve">Endocrinol. </w:t>
      </w:r>
      <w:r w:rsidRPr="00A25632">
        <w:rPr>
          <w:sz w:val="28"/>
          <w:szCs w:val="28"/>
          <w:lang w:val="uk-UA"/>
        </w:rPr>
        <w:t xml:space="preserve">- 2004. - № 216 (1-2). - </w:t>
      </w:r>
      <w:r w:rsidRPr="00A25632">
        <w:rPr>
          <w:sz w:val="28"/>
          <w:szCs w:val="28"/>
          <w:lang w:val="en-US"/>
        </w:rPr>
        <w:t xml:space="preserve">P. </w:t>
      </w:r>
      <w:r w:rsidRPr="00A25632">
        <w:rPr>
          <w:sz w:val="28"/>
          <w:szCs w:val="28"/>
          <w:lang w:val="uk-UA"/>
        </w:rPr>
        <w:t>31-39.</w:t>
      </w:r>
    </w:p>
    <w:p w:rsidR="00890C7A" w:rsidRPr="00A25632" w:rsidRDefault="00890C7A" w:rsidP="00890BBF">
      <w:pPr>
        <w:widowControl w:val="0"/>
        <w:numPr>
          <w:ilvl w:val="0"/>
          <w:numId w:val="54"/>
        </w:numPr>
        <w:shd w:val="clear" w:color="auto" w:fill="FFFFFF"/>
        <w:tabs>
          <w:tab w:val="clear" w:pos="840"/>
          <w:tab w:val="num" w:pos="-180"/>
        </w:tabs>
        <w:autoSpaceDE w:val="0"/>
        <w:autoSpaceDN w:val="0"/>
        <w:adjustRightInd w:val="0"/>
        <w:spacing w:after="0" w:line="360" w:lineRule="auto"/>
        <w:ind w:left="0" w:firstLine="0"/>
        <w:jc w:val="both"/>
        <w:rPr>
          <w:sz w:val="28"/>
          <w:szCs w:val="28"/>
          <w:lang w:val="uk-UA"/>
        </w:rPr>
      </w:pPr>
      <w:r w:rsidRPr="00A25632">
        <w:rPr>
          <w:sz w:val="28"/>
          <w:szCs w:val="28"/>
          <w:lang w:val="en-US"/>
        </w:rPr>
        <w:t>Sperm</w:t>
      </w:r>
      <w:r w:rsidRPr="00A25632">
        <w:rPr>
          <w:sz w:val="28"/>
          <w:szCs w:val="28"/>
          <w:lang w:val="uk-UA"/>
        </w:rPr>
        <w:t xml:space="preserve"> </w:t>
      </w:r>
      <w:r w:rsidRPr="00A25632">
        <w:rPr>
          <w:sz w:val="28"/>
          <w:szCs w:val="28"/>
          <w:lang w:val="en-US"/>
        </w:rPr>
        <w:t>parameter abnormalities, low seminal fructose and reactive oxygen species</w:t>
      </w:r>
      <w:r w:rsidRPr="00A25632">
        <w:rPr>
          <w:sz w:val="28"/>
          <w:szCs w:val="28"/>
          <w:lang w:val="uk-UA"/>
        </w:rPr>
        <w:t xml:space="preserve"> </w:t>
      </w:r>
      <w:r w:rsidRPr="00A25632">
        <w:rPr>
          <w:sz w:val="28"/>
          <w:szCs w:val="28"/>
          <w:lang w:val="en-US"/>
        </w:rPr>
        <w:t xml:space="preserve">overproduction do not discriminate patients with unilateral or bilateral </w:t>
      </w:r>
      <w:r w:rsidRPr="00A25632">
        <w:rPr>
          <w:noProof/>
          <w:sz w:val="28"/>
          <w:szCs w:val="28"/>
          <w:lang w:val="en-US"/>
        </w:rPr>
        <w:t xml:space="preserve">postinfectious </w:t>
      </w:r>
      <w:r w:rsidRPr="00A25632">
        <w:rPr>
          <w:sz w:val="28"/>
          <w:szCs w:val="28"/>
          <w:lang w:val="en-US"/>
        </w:rPr>
        <w:t xml:space="preserve">inflammatory prostato-vesiculo-epididymitis / [Vicari E., La Vignera S., Castiglione R., Calogero A.E.] </w:t>
      </w:r>
      <w:r w:rsidRPr="00A25632">
        <w:rPr>
          <w:sz w:val="28"/>
          <w:szCs w:val="28"/>
          <w:lang w:val="uk-UA"/>
        </w:rPr>
        <w:t xml:space="preserve">// </w:t>
      </w:r>
      <w:r w:rsidRPr="00A25632">
        <w:rPr>
          <w:noProof/>
          <w:sz w:val="28"/>
          <w:szCs w:val="28"/>
          <w:lang w:val="uk-UA"/>
        </w:rPr>
        <w:t xml:space="preserve">J. Endocrinol. </w:t>
      </w:r>
      <w:r w:rsidRPr="00A25632">
        <w:rPr>
          <w:sz w:val="28"/>
          <w:szCs w:val="28"/>
          <w:lang w:val="en-US"/>
        </w:rPr>
        <w:t xml:space="preserve">Invest. </w:t>
      </w:r>
      <w:r w:rsidRPr="00A25632">
        <w:rPr>
          <w:sz w:val="28"/>
          <w:szCs w:val="28"/>
          <w:lang w:val="uk-UA"/>
        </w:rPr>
        <w:t>- 2006.-№ 29(1).</w:t>
      </w:r>
      <w:r w:rsidRPr="00A25632">
        <w:rPr>
          <w:sz w:val="28"/>
          <w:szCs w:val="28"/>
          <w:lang w:val="en-US"/>
        </w:rPr>
        <w:t xml:space="preserve">-P. </w:t>
      </w:r>
      <w:r w:rsidRPr="00A25632">
        <w:rPr>
          <w:sz w:val="28"/>
          <w:szCs w:val="28"/>
          <w:lang w:val="uk-UA"/>
        </w:rPr>
        <w:t>18-25.</w:t>
      </w:r>
    </w:p>
    <w:p w:rsidR="00890C7A" w:rsidRPr="00A25632" w:rsidRDefault="00890C7A" w:rsidP="00890BBF">
      <w:pPr>
        <w:widowControl w:val="0"/>
        <w:numPr>
          <w:ilvl w:val="0"/>
          <w:numId w:val="54"/>
        </w:numPr>
        <w:shd w:val="clear" w:color="auto" w:fill="FFFFFF"/>
        <w:tabs>
          <w:tab w:val="clear" w:pos="840"/>
          <w:tab w:val="num" w:pos="0"/>
        </w:tabs>
        <w:autoSpaceDE w:val="0"/>
        <w:autoSpaceDN w:val="0"/>
        <w:adjustRightInd w:val="0"/>
        <w:spacing w:after="0" w:line="360" w:lineRule="auto"/>
        <w:ind w:left="0" w:firstLine="0"/>
        <w:contextualSpacing/>
        <w:jc w:val="both"/>
        <w:rPr>
          <w:sz w:val="28"/>
          <w:szCs w:val="28"/>
          <w:lang w:val="uk-UA"/>
        </w:rPr>
      </w:pPr>
      <w:r w:rsidRPr="00A25632">
        <w:rPr>
          <w:sz w:val="28"/>
          <w:szCs w:val="28"/>
          <w:lang w:val="en-US"/>
        </w:rPr>
        <w:t xml:space="preserve">Visser H.K.A. Associated anomalies in </w:t>
      </w:r>
      <w:r w:rsidRPr="00A25632">
        <w:rPr>
          <w:noProof/>
          <w:sz w:val="28"/>
          <w:szCs w:val="28"/>
          <w:lang w:val="en-US"/>
        </w:rPr>
        <w:t xml:space="preserve">undescended testes / </w:t>
      </w:r>
      <w:r w:rsidRPr="00A25632">
        <w:rPr>
          <w:sz w:val="28"/>
          <w:szCs w:val="28"/>
          <w:lang w:val="en-US"/>
        </w:rPr>
        <w:t xml:space="preserve">Visser H.K.A. </w:t>
      </w:r>
      <w:r w:rsidRPr="00A25632">
        <w:rPr>
          <w:sz w:val="28"/>
          <w:szCs w:val="28"/>
          <w:lang w:val="uk-UA"/>
        </w:rPr>
        <w:t xml:space="preserve">// </w:t>
      </w:r>
      <w:r w:rsidRPr="00A25632">
        <w:rPr>
          <w:noProof/>
          <w:sz w:val="28"/>
          <w:szCs w:val="28"/>
          <w:lang w:val="uk-UA"/>
        </w:rPr>
        <w:t xml:space="preserve">Eur. J. Pediatr. </w:t>
      </w:r>
      <w:r w:rsidRPr="00A25632">
        <w:rPr>
          <w:sz w:val="28"/>
          <w:szCs w:val="28"/>
          <w:lang w:val="uk-UA"/>
        </w:rPr>
        <w:t xml:space="preserve">- 1982. - </w:t>
      </w:r>
      <w:r w:rsidRPr="00A25632">
        <w:rPr>
          <w:sz w:val="28"/>
          <w:szCs w:val="28"/>
          <w:lang w:val="en-US"/>
        </w:rPr>
        <w:t xml:space="preserve">Vol. </w:t>
      </w:r>
      <w:r w:rsidRPr="00A25632">
        <w:rPr>
          <w:sz w:val="28"/>
          <w:szCs w:val="28"/>
          <w:lang w:val="uk-UA"/>
        </w:rPr>
        <w:t>139, №</w:t>
      </w:r>
      <w:r w:rsidRPr="00A25632">
        <w:rPr>
          <w:noProof/>
          <w:sz w:val="28"/>
          <w:szCs w:val="28"/>
          <w:lang w:val="uk-UA"/>
        </w:rPr>
        <w:t xml:space="preserve"> </w:t>
      </w:r>
      <w:r w:rsidRPr="00A25632">
        <w:rPr>
          <w:sz w:val="28"/>
          <w:szCs w:val="28"/>
          <w:lang w:val="uk-UA"/>
        </w:rPr>
        <w:t xml:space="preserve">4. - </w:t>
      </w:r>
      <w:r w:rsidRPr="00A25632">
        <w:rPr>
          <w:sz w:val="28"/>
          <w:szCs w:val="28"/>
          <w:lang w:val="en-US"/>
        </w:rPr>
        <w:t xml:space="preserve">P. </w:t>
      </w:r>
      <w:r w:rsidRPr="00A25632">
        <w:rPr>
          <w:sz w:val="28"/>
          <w:szCs w:val="28"/>
          <w:lang w:val="uk-UA"/>
        </w:rPr>
        <w:t>272-274.</w:t>
      </w:r>
    </w:p>
    <w:p w:rsidR="00890C7A" w:rsidRPr="00A25632" w:rsidRDefault="00890C7A" w:rsidP="00890BBF">
      <w:pPr>
        <w:widowControl w:val="0"/>
        <w:numPr>
          <w:ilvl w:val="0"/>
          <w:numId w:val="54"/>
        </w:numPr>
        <w:shd w:val="clear" w:color="auto" w:fill="FFFFFF"/>
        <w:tabs>
          <w:tab w:val="clear" w:pos="840"/>
          <w:tab w:val="left" w:pos="0"/>
        </w:tabs>
        <w:autoSpaceDE w:val="0"/>
        <w:autoSpaceDN w:val="0"/>
        <w:adjustRightInd w:val="0"/>
        <w:spacing w:before="252" w:after="0" w:line="360" w:lineRule="auto"/>
        <w:ind w:left="0" w:firstLine="0"/>
        <w:contextualSpacing/>
        <w:jc w:val="both"/>
        <w:rPr>
          <w:sz w:val="28"/>
          <w:szCs w:val="28"/>
          <w:lang w:val="uk-UA"/>
        </w:rPr>
      </w:pPr>
      <w:r w:rsidRPr="00A25632">
        <w:rPr>
          <w:sz w:val="28"/>
          <w:szCs w:val="28"/>
          <w:lang w:val="en-US"/>
        </w:rPr>
        <w:t xml:space="preserve">Comparative efficacies of </w:t>
      </w:r>
      <w:r w:rsidRPr="00A25632">
        <w:rPr>
          <w:noProof/>
          <w:sz w:val="28"/>
          <w:szCs w:val="28"/>
          <w:lang w:val="en-US"/>
        </w:rPr>
        <w:t xml:space="preserve">ofloxacin, cefotaxime, </w:t>
      </w:r>
      <w:r w:rsidRPr="00A25632">
        <w:rPr>
          <w:sz w:val="28"/>
          <w:szCs w:val="28"/>
          <w:lang w:val="en-US"/>
        </w:rPr>
        <w:t>and doxycycline for treatment of</w:t>
      </w:r>
      <w:r w:rsidRPr="00A25632">
        <w:rPr>
          <w:sz w:val="28"/>
          <w:szCs w:val="28"/>
          <w:lang w:val="uk-UA"/>
        </w:rPr>
        <w:t xml:space="preserve"> </w:t>
      </w:r>
      <w:r w:rsidRPr="00A25632">
        <w:rPr>
          <w:sz w:val="28"/>
          <w:szCs w:val="28"/>
          <w:lang w:val="en-US"/>
        </w:rPr>
        <w:t xml:space="preserve">experimental </w:t>
      </w:r>
      <w:r w:rsidRPr="00A25632">
        <w:rPr>
          <w:noProof/>
          <w:sz w:val="28"/>
          <w:szCs w:val="28"/>
          <w:lang w:val="en-US"/>
        </w:rPr>
        <w:t xml:space="preserve">epididymitis </w:t>
      </w:r>
      <w:r w:rsidRPr="00A25632">
        <w:rPr>
          <w:sz w:val="28"/>
          <w:szCs w:val="28"/>
          <w:lang w:val="en-US"/>
        </w:rPr>
        <w:t xml:space="preserve">duet </w:t>
      </w:r>
      <w:r w:rsidRPr="00A25632">
        <w:rPr>
          <w:sz w:val="28"/>
          <w:szCs w:val="28"/>
        </w:rPr>
        <w:t>о</w:t>
      </w:r>
      <w:r w:rsidRPr="00A25632">
        <w:rPr>
          <w:sz w:val="28"/>
          <w:szCs w:val="28"/>
          <w:lang w:val="en-GB"/>
        </w:rPr>
        <w:t xml:space="preserve"> </w:t>
      </w:r>
      <w:r w:rsidRPr="00A25632">
        <w:rPr>
          <w:sz w:val="28"/>
          <w:szCs w:val="28"/>
          <w:lang w:val="en-US"/>
        </w:rPr>
        <w:t xml:space="preserve">E. coli in rats / Vieler E., Jantos C, </w:t>
      </w:r>
      <w:r w:rsidRPr="00A25632">
        <w:rPr>
          <w:sz w:val="28"/>
          <w:szCs w:val="28"/>
          <w:lang w:val="en-US"/>
        </w:rPr>
        <w:lastRenderedPageBreak/>
        <w:t xml:space="preserve">Schmidts H. [et al.] </w:t>
      </w:r>
      <w:r w:rsidRPr="00A25632">
        <w:rPr>
          <w:sz w:val="28"/>
          <w:szCs w:val="28"/>
          <w:lang w:val="uk-UA"/>
        </w:rPr>
        <w:t xml:space="preserve">// </w:t>
      </w:r>
      <w:r w:rsidRPr="00A25632">
        <w:rPr>
          <w:sz w:val="28"/>
          <w:szCs w:val="28"/>
          <w:lang w:val="en-US"/>
        </w:rPr>
        <w:t>Antimicr. Agents and</w:t>
      </w:r>
      <w:r w:rsidRPr="00A25632">
        <w:rPr>
          <w:sz w:val="28"/>
          <w:szCs w:val="28"/>
          <w:lang w:val="uk-UA"/>
        </w:rPr>
        <w:t xml:space="preserve"> </w:t>
      </w:r>
      <w:r w:rsidRPr="00A25632">
        <w:rPr>
          <w:sz w:val="28"/>
          <w:szCs w:val="28"/>
          <w:lang w:val="en-US"/>
        </w:rPr>
        <w:t xml:space="preserve">Chemotherapy. </w:t>
      </w:r>
      <w:r w:rsidRPr="00A25632">
        <w:rPr>
          <w:sz w:val="28"/>
          <w:szCs w:val="28"/>
          <w:lang w:val="uk-UA"/>
        </w:rPr>
        <w:t xml:space="preserve">- 2003. - № 37 (4). - </w:t>
      </w:r>
      <w:r w:rsidRPr="00A25632">
        <w:rPr>
          <w:sz w:val="28"/>
          <w:szCs w:val="28"/>
          <w:lang w:val="en-US"/>
        </w:rPr>
        <w:t xml:space="preserve">P. </w:t>
      </w:r>
      <w:r w:rsidRPr="00A25632">
        <w:rPr>
          <w:sz w:val="28"/>
          <w:szCs w:val="28"/>
          <w:lang w:val="uk-UA"/>
        </w:rPr>
        <w:t>46-50.</w:t>
      </w:r>
    </w:p>
    <w:p w:rsidR="00890C7A" w:rsidRPr="00A25632" w:rsidRDefault="00890C7A" w:rsidP="00890BBF">
      <w:pPr>
        <w:widowControl w:val="0"/>
        <w:numPr>
          <w:ilvl w:val="0"/>
          <w:numId w:val="54"/>
        </w:numPr>
        <w:shd w:val="clear" w:color="auto" w:fill="FFFFFF"/>
        <w:tabs>
          <w:tab w:val="clear" w:pos="840"/>
          <w:tab w:val="left" w:pos="0"/>
        </w:tabs>
        <w:autoSpaceDE w:val="0"/>
        <w:autoSpaceDN w:val="0"/>
        <w:adjustRightInd w:val="0"/>
        <w:spacing w:before="7" w:after="0" w:line="480" w:lineRule="exact"/>
        <w:ind w:left="0" w:firstLine="0"/>
        <w:contextualSpacing/>
        <w:jc w:val="both"/>
        <w:rPr>
          <w:sz w:val="28"/>
          <w:szCs w:val="28"/>
          <w:lang w:val="uk-UA"/>
        </w:rPr>
      </w:pPr>
      <w:r w:rsidRPr="00A25632">
        <w:rPr>
          <w:sz w:val="28"/>
          <w:szCs w:val="28"/>
          <w:lang w:val="en-US"/>
        </w:rPr>
        <w:t xml:space="preserve">Wagenlechner F.M. </w:t>
      </w:r>
      <w:r w:rsidRPr="00A25632">
        <w:rPr>
          <w:noProof/>
          <w:sz w:val="28"/>
          <w:szCs w:val="28"/>
          <w:lang w:val="en-US"/>
        </w:rPr>
        <w:t xml:space="preserve">Chlamydial </w:t>
      </w:r>
      <w:r w:rsidRPr="00A25632">
        <w:rPr>
          <w:sz w:val="28"/>
          <w:szCs w:val="28"/>
          <w:lang w:val="en-US"/>
        </w:rPr>
        <w:t>infections</w:t>
      </w:r>
      <w:r w:rsidRPr="00A25632">
        <w:rPr>
          <w:sz w:val="28"/>
          <w:szCs w:val="28"/>
          <w:lang w:val="uk-UA"/>
        </w:rPr>
        <w:t xml:space="preserve"> </w:t>
      </w:r>
      <w:r w:rsidRPr="00A25632">
        <w:rPr>
          <w:sz w:val="28"/>
          <w:szCs w:val="28"/>
          <w:lang w:val="en-US"/>
        </w:rPr>
        <w:t xml:space="preserve">in urology / Wagenlechner F.M., Weidner W., Naber K.G. </w:t>
      </w:r>
      <w:r w:rsidRPr="00A25632">
        <w:rPr>
          <w:sz w:val="28"/>
          <w:szCs w:val="28"/>
          <w:lang w:val="uk-UA"/>
        </w:rPr>
        <w:t xml:space="preserve">// </w:t>
      </w:r>
      <w:r w:rsidRPr="00A25632">
        <w:rPr>
          <w:sz w:val="28"/>
          <w:szCs w:val="28"/>
          <w:lang w:val="en-US"/>
        </w:rPr>
        <w:t xml:space="preserve">World. </w:t>
      </w:r>
      <w:r w:rsidRPr="00A25632">
        <w:rPr>
          <w:noProof/>
          <w:sz w:val="28"/>
          <w:szCs w:val="28"/>
          <w:lang w:val="en-US"/>
        </w:rPr>
        <w:t xml:space="preserve">J. Urol. </w:t>
      </w:r>
      <w:r w:rsidRPr="00A25632">
        <w:rPr>
          <w:sz w:val="28"/>
          <w:szCs w:val="28"/>
          <w:lang w:val="uk-UA"/>
        </w:rPr>
        <w:t xml:space="preserve">- 2006. - № 24 (1). - </w:t>
      </w:r>
      <w:r w:rsidRPr="00A25632">
        <w:rPr>
          <w:sz w:val="28"/>
          <w:szCs w:val="28"/>
          <w:lang w:val="en-US"/>
        </w:rPr>
        <w:t xml:space="preserve">P. </w:t>
      </w:r>
      <w:r w:rsidRPr="00A25632">
        <w:rPr>
          <w:sz w:val="28"/>
          <w:szCs w:val="28"/>
          <w:lang w:val="uk-UA"/>
        </w:rPr>
        <w:t>4-12.</w:t>
      </w:r>
    </w:p>
    <w:p w:rsidR="00890C7A" w:rsidRPr="00A25632" w:rsidRDefault="00890C7A" w:rsidP="00890BBF">
      <w:pPr>
        <w:widowControl w:val="0"/>
        <w:numPr>
          <w:ilvl w:val="0"/>
          <w:numId w:val="54"/>
        </w:numPr>
        <w:shd w:val="clear" w:color="auto" w:fill="FFFFFF"/>
        <w:tabs>
          <w:tab w:val="clear" w:pos="840"/>
          <w:tab w:val="num" w:pos="0"/>
          <w:tab w:val="left" w:pos="720"/>
        </w:tabs>
        <w:autoSpaceDE w:val="0"/>
        <w:autoSpaceDN w:val="0"/>
        <w:adjustRightInd w:val="0"/>
        <w:spacing w:after="0" w:line="482" w:lineRule="exact"/>
        <w:ind w:left="0" w:firstLine="0"/>
        <w:jc w:val="both"/>
        <w:rPr>
          <w:sz w:val="28"/>
          <w:szCs w:val="28"/>
          <w:lang w:val="uk-UA"/>
        </w:rPr>
      </w:pPr>
      <w:r w:rsidRPr="00A25632">
        <w:rPr>
          <w:noProof/>
          <w:sz w:val="28"/>
          <w:szCs w:val="28"/>
          <w:lang w:val="en-US"/>
        </w:rPr>
        <w:t xml:space="preserve">Cryptorchidism </w:t>
      </w:r>
      <w:r w:rsidRPr="00A25632">
        <w:rPr>
          <w:sz w:val="28"/>
          <w:szCs w:val="28"/>
          <w:lang w:val="en-US"/>
        </w:rPr>
        <w:t>and</w:t>
      </w:r>
      <w:r w:rsidRPr="00A25632">
        <w:rPr>
          <w:sz w:val="28"/>
          <w:szCs w:val="28"/>
          <w:lang w:val="uk-UA"/>
        </w:rPr>
        <w:t xml:space="preserve"> </w:t>
      </w:r>
      <w:r w:rsidRPr="00A25632">
        <w:rPr>
          <w:noProof/>
          <w:sz w:val="28"/>
          <w:szCs w:val="28"/>
          <w:lang w:val="en-US"/>
        </w:rPr>
        <w:t xml:space="preserve">hypospadias </w:t>
      </w:r>
      <w:r w:rsidRPr="00A25632">
        <w:rPr>
          <w:sz w:val="28"/>
          <w:szCs w:val="28"/>
          <w:lang w:val="en-US"/>
        </w:rPr>
        <w:t xml:space="preserve">in sons of gardeners and farmers / [Weiner I.S., Moller H., Jensen </w:t>
      </w:r>
      <w:r w:rsidRPr="00A25632">
        <w:rPr>
          <w:sz w:val="28"/>
          <w:szCs w:val="28"/>
          <w:lang w:val="uk-UA"/>
        </w:rPr>
        <w:t xml:space="preserve">Т.К., </w:t>
      </w:r>
      <w:r w:rsidRPr="00A25632">
        <w:rPr>
          <w:sz w:val="28"/>
          <w:szCs w:val="28"/>
          <w:lang w:val="en-US"/>
        </w:rPr>
        <w:t xml:space="preserve">Skakkebaek N.E.] //Environ Health Perspect.- </w:t>
      </w:r>
      <w:r w:rsidRPr="00A25632">
        <w:rPr>
          <w:sz w:val="28"/>
          <w:szCs w:val="28"/>
          <w:lang w:val="uk-UA"/>
        </w:rPr>
        <w:t xml:space="preserve">1998.- </w:t>
      </w:r>
      <w:r w:rsidRPr="00A25632">
        <w:rPr>
          <w:sz w:val="28"/>
          <w:szCs w:val="28"/>
          <w:lang w:val="en-US"/>
        </w:rPr>
        <w:t>Vol.</w:t>
      </w:r>
      <w:r w:rsidRPr="00A25632">
        <w:rPr>
          <w:sz w:val="28"/>
          <w:szCs w:val="28"/>
          <w:lang w:val="uk-UA"/>
        </w:rPr>
        <w:t xml:space="preserve"> </w:t>
      </w:r>
      <w:r w:rsidRPr="00A25632">
        <w:rPr>
          <w:sz w:val="28"/>
          <w:szCs w:val="28"/>
          <w:lang w:val="en-US"/>
        </w:rPr>
        <w:t>l0,</w:t>
      </w:r>
      <w:r w:rsidRPr="00A25632">
        <w:rPr>
          <w:sz w:val="28"/>
          <w:szCs w:val="28"/>
          <w:lang w:val="uk-UA"/>
        </w:rPr>
        <w:t xml:space="preserve"> № </w:t>
      </w:r>
      <w:r w:rsidRPr="00A25632">
        <w:rPr>
          <w:sz w:val="28"/>
          <w:szCs w:val="28"/>
          <w:lang w:val="en-US"/>
        </w:rPr>
        <w:t>l2.-P.</w:t>
      </w:r>
      <w:r w:rsidRPr="00A25632">
        <w:rPr>
          <w:sz w:val="28"/>
          <w:szCs w:val="28"/>
          <w:lang w:val="uk-UA"/>
        </w:rPr>
        <w:t xml:space="preserve"> </w:t>
      </w:r>
      <w:r w:rsidRPr="00A25632">
        <w:rPr>
          <w:sz w:val="28"/>
          <w:szCs w:val="28"/>
          <w:lang w:val="en-US"/>
        </w:rPr>
        <w:t>3-6.</w:t>
      </w:r>
    </w:p>
    <w:p w:rsidR="00890C7A" w:rsidRPr="00A25632" w:rsidRDefault="00890C7A" w:rsidP="00890BBF">
      <w:pPr>
        <w:widowControl w:val="0"/>
        <w:numPr>
          <w:ilvl w:val="0"/>
          <w:numId w:val="54"/>
        </w:numPr>
        <w:shd w:val="clear" w:color="auto" w:fill="FFFFFF"/>
        <w:tabs>
          <w:tab w:val="clear" w:pos="840"/>
          <w:tab w:val="left" w:pos="720"/>
        </w:tabs>
        <w:autoSpaceDE w:val="0"/>
        <w:autoSpaceDN w:val="0"/>
        <w:adjustRightInd w:val="0"/>
        <w:spacing w:after="0" w:line="482" w:lineRule="exact"/>
        <w:ind w:left="0" w:firstLine="0"/>
        <w:jc w:val="both"/>
        <w:rPr>
          <w:sz w:val="28"/>
          <w:szCs w:val="28"/>
          <w:lang w:val="uk-UA"/>
        </w:rPr>
      </w:pPr>
      <w:r w:rsidRPr="00A25632">
        <w:rPr>
          <w:sz w:val="28"/>
          <w:szCs w:val="28"/>
          <w:lang w:val="en-US"/>
        </w:rPr>
        <w:t>Risk factors for</w:t>
      </w:r>
      <w:r w:rsidRPr="00A25632">
        <w:rPr>
          <w:sz w:val="28"/>
          <w:szCs w:val="28"/>
          <w:lang w:val="uk-UA"/>
        </w:rPr>
        <w:t xml:space="preserve"> </w:t>
      </w:r>
      <w:r w:rsidRPr="00A25632">
        <w:rPr>
          <w:noProof/>
          <w:sz w:val="28"/>
          <w:szCs w:val="28"/>
          <w:lang w:val="en-US"/>
        </w:rPr>
        <w:t xml:space="preserve">cryptorchidism </w:t>
      </w:r>
      <w:r w:rsidRPr="00A25632">
        <w:rPr>
          <w:sz w:val="28"/>
          <w:szCs w:val="28"/>
          <w:lang w:val="en-US"/>
        </w:rPr>
        <w:t xml:space="preserve">and </w:t>
      </w:r>
      <w:r w:rsidRPr="00A25632">
        <w:rPr>
          <w:noProof/>
          <w:sz w:val="28"/>
          <w:szCs w:val="28"/>
          <w:lang w:val="en-US"/>
        </w:rPr>
        <w:t>hypospadias / [</w:t>
      </w:r>
      <w:r w:rsidRPr="00A25632">
        <w:rPr>
          <w:sz w:val="28"/>
          <w:szCs w:val="28"/>
          <w:lang w:val="en-US"/>
        </w:rPr>
        <w:t xml:space="preserve">Weiner I.S., Moller H., Jensen </w:t>
      </w:r>
      <w:r w:rsidRPr="00A25632">
        <w:rPr>
          <w:sz w:val="28"/>
          <w:szCs w:val="28"/>
          <w:lang w:val="uk-UA"/>
        </w:rPr>
        <w:t xml:space="preserve">Т.К., </w:t>
      </w:r>
      <w:r w:rsidRPr="00A25632">
        <w:rPr>
          <w:sz w:val="28"/>
          <w:szCs w:val="28"/>
          <w:lang w:val="en-US"/>
        </w:rPr>
        <w:t xml:space="preserve">Skakkebaek N.E.] </w:t>
      </w:r>
      <w:r w:rsidRPr="00A25632">
        <w:rPr>
          <w:noProof/>
          <w:sz w:val="28"/>
          <w:szCs w:val="28"/>
          <w:lang w:val="en-US"/>
        </w:rPr>
        <w:t>//</w:t>
      </w:r>
      <w:r w:rsidRPr="00A25632">
        <w:rPr>
          <w:noProof/>
          <w:sz w:val="28"/>
          <w:szCs w:val="28"/>
          <w:lang w:val="uk-UA"/>
        </w:rPr>
        <w:t xml:space="preserve"> </w:t>
      </w:r>
      <w:r w:rsidRPr="00A25632">
        <w:rPr>
          <w:noProof/>
          <w:sz w:val="28"/>
          <w:szCs w:val="28"/>
          <w:lang w:val="en-US"/>
        </w:rPr>
        <w:t xml:space="preserve">J. Urol.- </w:t>
      </w:r>
      <w:r w:rsidRPr="00A25632">
        <w:rPr>
          <w:sz w:val="28"/>
          <w:szCs w:val="28"/>
          <w:lang w:val="uk-UA"/>
        </w:rPr>
        <w:t xml:space="preserve">1999.- </w:t>
      </w:r>
      <w:r w:rsidRPr="00A25632">
        <w:rPr>
          <w:sz w:val="28"/>
          <w:szCs w:val="28"/>
          <w:lang w:val="en-US"/>
        </w:rPr>
        <w:t>Vol.</w:t>
      </w:r>
      <w:r w:rsidRPr="00A25632">
        <w:rPr>
          <w:sz w:val="28"/>
          <w:szCs w:val="28"/>
          <w:lang w:val="uk-UA"/>
        </w:rPr>
        <w:t xml:space="preserve"> </w:t>
      </w:r>
      <w:r w:rsidRPr="00A25632">
        <w:rPr>
          <w:sz w:val="28"/>
          <w:szCs w:val="28"/>
          <w:lang w:val="en-US"/>
        </w:rPr>
        <w:t xml:space="preserve">161, </w:t>
      </w:r>
      <w:r w:rsidRPr="00A25632">
        <w:rPr>
          <w:sz w:val="28"/>
          <w:szCs w:val="28"/>
          <w:lang w:val="uk-UA"/>
        </w:rPr>
        <w:t xml:space="preserve">№ </w:t>
      </w:r>
      <w:r w:rsidRPr="00A25632">
        <w:rPr>
          <w:sz w:val="28"/>
          <w:szCs w:val="28"/>
          <w:lang w:val="en-US"/>
        </w:rPr>
        <w:t>5.- P.</w:t>
      </w:r>
      <w:r w:rsidRPr="00A25632">
        <w:rPr>
          <w:sz w:val="28"/>
          <w:szCs w:val="28"/>
          <w:lang w:val="uk-UA"/>
        </w:rPr>
        <w:t xml:space="preserve"> </w:t>
      </w:r>
      <w:r w:rsidRPr="00A25632">
        <w:rPr>
          <w:sz w:val="28"/>
          <w:szCs w:val="28"/>
          <w:lang w:val="en-US"/>
        </w:rPr>
        <w:t>6-9.</w:t>
      </w:r>
    </w:p>
    <w:p w:rsidR="00890C7A" w:rsidRPr="00A25632" w:rsidRDefault="00890C7A" w:rsidP="00890C7A">
      <w:pPr>
        <w:shd w:val="clear" w:color="auto" w:fill="FFFFFF"/>
        <w:tabs>
          <w:tab w:val="left" w:pos="1524"/>
        </w:tabs>
        <w:spacing w:before="10" w:line="485" w:lineRule="exact"/>
        <w:ind w:left="24" w:hanging="24"/>
        <w:jc w:val="both"/>
        <w:rPr>
          <w:sz w:val="28"/>
          <w:szCs w:val="28"/>
          <w:lang w:val="uk-UA"/>
        </w:rPr>
      </w:pPr>
      <w:r w:rsidRPr="00A25632">
        <w:rPr>
          <w:sz w:val="28"/>
          <w:szCs w:val="28"/>
          <w:lang w:val="uk-UA"/>
        </w:rPr>
        <w:t xml:space="preserve">404. </w:t>
      </w:r>
      <w:r w:rsidRPr="00A25632">
        <w:rPr>
          <w:sz w:val="28"/>
          <w:szCs w:val="28"/>
          <w:lang w:val="en-US"/>
        </w:rPr>
        <w:t xml:space="preserve">White-Cooper H. </w:t>
      </w:r>
      <w:r w:rsidRPr="00A25632">
        <w:rPr>
          <w:noProof/>
          <w:sz w:val="28"/>
          <w:szCs w:val="28"/>
          <w:lang w:val="en-US"/>
        </w:rPr>
        <w:t xml:space="preserve">Spermatogenesis: </w:t>
      </w:r>
      <w:r w:rsidRPr="00A25632">
        <w:rPr>
          <w:sz w:val="28"/>
          <w:szCs w:val="28"/>
          <w:lang w:val="en-US"/>
        </w:rPr>
        <w:t>analysis of meiosis and</w:t>
      </w:r>
      <w:r w:rsidRPr="00A25632">
        <w:rPr>
          <w:sz w:val="28"/>
          <w:szCs w:val="28"/>
          <w:lang w:val="uk-UA"/>
        </w:rPr>
        <w:t xml:space="preserve"> </w:t>
      </w:r>
      <w:r w:rsidRPr="00A25632">
        <w:rPr>
          <w:sz w:val="28"/>
          <w:szCs w:val="28"/>
          <w:lang w:val="en-US"/>
        </w:rPr>
        <w:t xml:space="preserve">morphogenesis / White-Cooper H. </w:t>
      </w:r>
      <w:r w:rsidRPr="00A25632">
        <w:rPr>
          <w:sz w:val="28"/>
          <w:szCs w:val="28"/>
          <w:lang w:val="uk-UA"/>
        </w:rPr>
        <w:t xml:space="preserve">// </w:t>
      </w:r>
      <w:r w:rsidRPr="00A25632">
        <w:rPr>
          <w:sz w:val="28"/>
          <w:szCs w:val="28"/>
          <w:lang w:val="en-US"/>
        </w:rPr>
        <w:t xml:space="preserve">Methods. </w:t>
      </w:r>
      <w:r w:rsidRPr="00A25632">
        <w:rPr>
          <w:sz w:val="28"/>
          <w:szCs w:val="28"/>
          <w:lang w:val="uk-UA"/>
        </w:rPr>
        <w:t xml:space="preserve">М. </w:t>
      </w:r>
      <w:r w:rsidRPr="00A25632">
        <w:rPr>
          <w:noProof/>
          <w:sz w:val="28"/>
          <w:szCs w:val="28"/>
          <w:lang w:val="uk-UA"/>
        </w:rPr>
        <w:t xml:space="preserve">Biol. </w:t>
      </w:r>
      <w:r w:rsidRPr="00A25632">
        <w:rPr>
          <w:sz w:val="28"/>
          <w:szCs w:val="28"/>
          <w:lang w:val="uk-UA"/>
        </w:rPr>
        <w:t xml:space="preserve">- 2004. - № 247. - </w:t>
      </w:r>
      <w:r w:rsidRPr="00A25632">
        <w:rPr>
          <w:sz w:val="28"/>
          <w:szCs w:val="28"/>
          <w:lang w:val="en-US"/>
        </w:rPr>
        <w:t xml:space="preserve">P. </w:t>
      </w:r>
      <w:r w:rsidRPr="00A25632">
        <w:rPr>
          <w:sz w:val="28"/>
          <w:szCs w:val="28"/>
          <w:lang w:val="uk-UA"/>
        </w:rPr>
        <w:t>45-47.</w:t>
      </w:r>
    </w:p>
    <w:p w:rsidR="00890C7A" w:rsidRPr="00A25632" w:rsidRDefault="00890C7A" w:rsidP="00890BBF">
      <w:pPr>
        <w:widowControl w:val="0"/>
        <w:numPr>
          <w:ilvl w:val="0"/>
          <w:numId w:val="55"/>
        </w:numPr>
        <w:shd w:val="clear" w:color="auto" w:fill="FFFFFF"/>
        <w:tabs>
          <w:tab w:val="clear" w:pos="915"/>
          <w:tab w:val="num" w:pos="0"/>
          <w:tab w:val="left" w:pos="720"/>
        </w:tabs>
        <w:autoSpaceDE w:val="0"/>
        <w:autoSpaceDN w:val="0"/>
        <w:adjustRightInd w:val="0"/>
        <w:spacing w:after="0" w:line="482" w:lineRule="exact"/>
        <w:ind w:left="0" w:firstLine="0"/>
        <w:jc w:val="both"/>
        <w:rPr>
          <w:sz w:val="28"/>
          <w:szCs w:val="28"/>
          <w:lang w:val="uk-UA"/>
        </w:rPr>
      </w:pPr>
      <w:r w:rsidRPr="00A25632">
        <w:rPr>
          <w:noProof/>
          <w:sz w:val="28"/>
          <w:szCs w:val="28"/>
          <w:lang w:val="en-US"/>
        </w:rPr>
        <w:t>Androgen</w:t>
      </w:r>
      <w:r w:rsidRPr="00A25632">
        <w:rPr>
          <w:noProof/>
          <w:sz w:val="28"/>
          <w:szCs w:val="28"/>
          <w:lang w:val="uk-UA"/>
        </w:rPr>
        <w:t xml:space="preserve"> </w:t>
      </w:r>
      <w:r w:rsidRPr="00A25632">
        <w:rPr>
          <w:sz w:val="28"/>
          <w:szCs w:val="28"/>
          <w:lang w:val="en-US"/>
        </w:rPr>
        <w:t xml:space="preserve">receptor gene alterations are not associated with isolated </w:t>
      </w:r>
      <w:r w:rsidRPr="00A25632">
        <w:rPr>
          <w:noProof/>
          <w:sz w:val="28"/>
          <w:szCs w:val="28"/>
          <w:lang w:val="en-US"/>
        </w:rPr>
        <w:t xml:space="preserve">cryptorchidism / </w:t>
      </w:r>
      <w:r w:rsidRPr="00A25632">
        <w:rPr>
          <w:sz w:val="28"/>
          <w:szCs w:val="28"/>
          <w:lang w:val="en-US"/>
        </w:rPr>
        <w:t xml:space="preserve">Wiener I.S., Marcelli M., Gonzales E.T.Jr. [et al.] </w:t>
      </w:r>
      <w:r w:rsidRPr="00A25632">
        <w:rPr>
          <w:noProof/>
          <w:sz w:val="28"/>
          <w:szCs w:val="28"/>
          <w:lang w:val="en-US"/>
        </w:rPr>
        <w:t>//J. Urol.</w:t>
      </w:r>
      <w:r w:rsidRPr="00A25632">
        <w:rPr>
          <w:noProof/>
          <w:sz w:val="28"/>
          <w:szCs w:val="28"/>
          <w:lang w:val="uk-UA"/>
        </w:rPr>
        <w:t xml:space="preserve"> </w:t>
      </w:r>
      <w:r w:rsidRPr="00A25632">
        <w:rPr>
          <w:sz w:val="28"/>
          <w:szCs w:val="28"/>
          <w:lang w:val="uk-UA"/>
        </w:rPr>
        <w:t xml:space="preserve">-1998.- </w:t>
      </w:r>
      <w:r w:rsidRPr="00A25632">
        <w:rPr>
          <w:sz w:val="28"/>
          <w:szCs w:val="28"/>
          <w:lang w:val="en-US"/>
        </w:rPr>
        <w:t>Vol.</w:t>
      </w:r>
      <w:r w:rsidRPr="00A25632">
        <w:rPr>
          <w:sz w:val="28"/>
          <w:szCs w:val="28"/>
          <w:lang w:val="uk-UA"/>
        </w:rPr>
        <w:t xml:space="preserve"> </w:t>
      </w:r>
      <w:r w:rsidRPr="00A25632">
        <w:rPr>
          <w:sz w:val="28"/>
          <w:szCs w:val="28"/>
          <w:lang w:val="en-US"/>
        </w:rPr>
        <w:t xml:space="preserve">160, </w:t>
      </w:r>
      <w:r w:rsidRPr="00A25632">
        <w:rPr>
          <w:sz w:val="28"/>
          <w:szCs w:val="28"/>
          <w:lang w:val="uk-UA"/>
        </w:rPr>
        <w:t xml:space="preserve">№ </w:t>
      </w:r>
      <w:r w:rsidRPr="00A25632">
        <w:rPr>
          <w:sz w:val="28"/>
          <w:szCs w:val="28"/>
          <w:lang w:val="en-US"/>
        </w:rPr>
        <w:t xml:space="preserve">3 </w:t>
      </w:r>
      <w:r w:rsidRPr="00A25632">
        <w:rPr>
          <w:sz w:val="28"/>
          <w:szCs w:val="28"/>
          <w:lang w:val="uk-UA"/>
        </w:rPr>
        <w:t xml:space="preserve">.- </w:t>
      </w:r>
      <w:r w:rsidRPr="00A25632">
        <w:rPr>
          <w:sz w:val="28"/>
          <w:szCs w:val="28"/>
          <w:lang w:val="en-US"/>
        </w:rPr>
        <w:t>P.</w:t>
      </w:r>
      <w:r w:rsidRPr="00A25632">
        <w:rPr>
          <w:sz w:val="28"/>
          <w:szCs w:val="28"/>
          <w:lang w:val="uk-UA"/>
        </w:rPr>
        <w:t xml:space="preserve"> </w:t>
      </w:r>
      <w:r w:rsidRPr="00A25632">
        <w:rPr>
          <w:sz w:val="28"/>
          <w:szCs w:val="28"/>
          <w:lang w:val="en-US"/>
        </w:rPr>
        <w:t>3-5.</w:t>
      </w:r>
    </w:p>
    <w:p w:rsidR="00890C7A" w:rsidRPr="00A25632" w:rsidRDefault="00890C7A" w:rsidP="00890BBF">
      <w:pPr>
        <w:widowControl w:val="0"/>
        <w:numPr>
          <w:ilvl w:val="0"/>
          <w:numId w:val="55"/>
        </w:numPr>
        <w:shd w:val="clear" w:color="auto" w:fill="FFFFFF"/>
        <w:tabs>
          <w:tab w:val="clear" w:pos="915"/>
          <w:tab w:val="left" w:pos="0"/>
        </w:tabs>
        <w:autoSpaceDE w:val="0"/>
        <w:autoSpaceDN w:val="0"/>
        <w:adjustRightInd w:val="0"/>
        <w:spacing w:before="2" w:after="0" w:line="487" w:lineRule="exact"/>
        <w:ind w:left="0" w:firstLine="0"/>
        <w:jc w:val="both"/>
        <w:rPr>
          <w:sz w:val="28"/>
          <w:szCs w:val="28"/>
          <w:lang w:val="uk-UA"/>
        </w:rPr>
      </w:pPr>
      <w:r w:rsidRPr="00A25632">
        <w:rPr>
          <w:sz w:val="28"/>
          <w:szCs w:val="28"/>
          <w:lang w:val="en-US"/>
        </w:rPr>
        <w:t>Disruption of</w:t>
      </w:r>
      <w:r w:rsidRPr="00A25632">
        <w:rPr>
          <w:sz w:val="28"/>
          <w:szCs w:val="28"/>
          <w:lang w:val="uk-UA"/>
        </w:rPr>
        <w:t xml:space="preserve"> </w:t>
      </w:r>
      <w:r w:rsidRPr="00A25632">
        <w:rPr>
          <w:sz w:val="28"/>
          <w:szCs w:val="28"/>
          <w:lang w:val="en-US"/>
        </w:rPr>
        <w:t xml:space="preserve">Sertoli-germ cell adhesion function in the seminiferous epithelium of the rat </w:t>
      </w:r>
      <w:r w:rsidRPr="00A25632">
        <w:rPr>
          <w:noProof/>
          <w:sz w:val="28"/>
          <w:szCs w:val="28"/>
          <w:lang w:val="en-US"/>
        </w:rPr>
        <w:t>testis</w:t>
      </w:r>
      <w:r w:rsidRPr="00A25632">
        <w:rPr>
          <w:noProof/>
          <w:sz w:val="28"/>
          <w:szCs w:val="28"/>
          <w:lang w:val="uk-UA"/>
        </w:rPr>
        <w:t xml:space="preserve"> </w:t>
      </w:r>
      <w:r w:rsidRPr="00A25632">
        <w:rPr>
          <w:sz w:val="28"/>
          <w:szCs w:val="28"/>
          <w:lang w:val="en-US"/>
        </w:rPr>
        <w:t xml:space="preserve">can be limited to </w:t>
      </w:r>
      <w:r w:rsidRPr="00A25632">
        <w:rPr>
          <w:noProof/>
          <w:sz w:val="28"/>
          <w:szCs w:val="28"/>
          <w:lang w:val="en-US"/>
        </w:rPr>
        <w:t xml:space="preserve">adherens </w:t>
      </w:r>
      <w:r w:rsidRPr="00A25632">
        <w:rPr>
          <w:sz w:val="28"/>
          <w:szCs w:val="28"/>
          <w:lang w:val="en-US"/>
        </w:rPr>
        <w:t>junctions without affecting the blood-testis barrier</w:t>
      </w:r>
      <w:r w:rsidRPr="00A25632">
        <w:rPr>
          <w:sz w:val="28"/>
          <w:szCs w:val="28"/>
          <w:lang w:val="uk-UA"/>
        </w:rPr>
        <w:t xml:space="preserve"> </w:t>
      </w:r>
      <w:r w:rsidRPr="00A25632">
        <w:rPr>
          <w:sz w:val="28"/>
          <w:szCs w:val="28"/>
          <w:lang w:val="en-US"/>
        </w:rPr>
        <w:t xml:space="preserve">integrity: an in vivo study using an </w:t>
      </w:r>
      <w:r w:rsidRPr="00A25632">
        <w:rPr>
          <w:noProof/>
          <w:sz w:val="28"/>
          <w:szCs w:val="28"/>
          <w:lang w:val="en-US"/>
        </w:rPr>
        <w:t xml:space="preserve">androgen </w:t>
      </w:r>
      <w:r w:rsidRPr="00A25632">
        <w:rPr>
          <w:sz w:val="28"/>
          <w:szCs w:val="28"/>
          <w:lang w:val="en-US"/>
        </w:rPr>
        <w:t xml:space="preserve">suppression model / Xia W., Wong </w:t>
      </w:r>
      <w:r w:rsidRPr="00A25632">
        <w:rPr>
          <w:sz w:val="28"/>
          <w:szCs w:val="28"/>
        </w:rPr>
        <w:t>С</w:t>
      </w:r>
      <w:r w:rsidRPr="00A25632">
        <w:rPr>
          <w:sz w:val="28"/>
          <w:szCs w:val="28"/>
          <w:lang w:val="en-US"/>
        </w:rPr>
        <w:t xml:space="preserve">H., Lee </w:t>
      </w:r>
      <w:r w:rsidRPr="00A25632">
        <w:rPr>
          <w:sz w:val="28"/>
          <w:szCs w:val="28"/>
          <w:lang w:val="uk-UA"/>
        </w:rPr>
        <w:t>N.</w:t>
      </w:r>
      <w:r w:rsidRPr="00A25632">
        <w:rPr>
          <w:sz w:val="28"/>
          <w:szCs w:val="28"/>
          <w:lang w:val="en-US"/>
        </w:rPr>
        <w:t xml:space="preserve">P. [et al.] </w:t>
      </w:r>
      <w:r w:rsidRPr="00A25632">
        <w:rPr>
          <w:sz w:val="28"/>
          <w:szCs w:val="28"/>
          <w:lang w:val="uk-UA"/>
        </w:rPr>
        <w:t xml:space="preserve">// </w:t>
      </w:r>
      <w:r w:rsidRPr="00A25632">
        <w:rPr>
          <w:noProof/>
          <w:sz w:val="28"/>
          <w:szCs w:val="28"/>
          <w:lang w:val="uk-UA"/>
        </w:rPr>
        <w:t xml:space="preserve">J. </w:t>
      </w:r>
      <w:r w:rsidRPr="00A25632">
        <w:rPr>
          <w:sz w:val="28"/>
          <w:szCs w:val="28"/>
          <w:lang w:val="en-US"/>
        </w:rPr>
        <w:t xml:space="preserve">Cell. </w:t>
      </w:r>
      <w:r w:rsidRPr="00A25632">
        <w:rPr>
          <w:noProof/>
          <w:sz w:val="28"/>
          <w:szCs w:val="28"/>
          <w:lang w:val="en-US"/>
        </w:rPr>
        <w:t>Physiol.</w:t>
      </w:r>
      <w:r w:rsidRPr="00A25632">
        <w:rPr>
          <w:noProof/>
          <w:sz w:val="28"/>
          <w:szCs w:val="28"/>
          <w:lang w:val="uk-UA"/>
        </w:rPr>
        <w:t xml:space="preserve"> </w:t>
      </w:r>
      <w:r w:rsidRPr="00A25632">
        <w:rPr>
          <w:sz w:val="28"/>
          <w:szCs w:val="28"/>
          <w:lang w:val="uk-UA"/>
        </w:rPr>
        <w:t xml:space="preserve">- 2005. - № 205 (1). - </w:t>
      </w:r>
      <w:r w:rsidRPr="00A25632">
        <w:rPr>
          <w:sz w:val="28"/>
          <w:szCs w:val="28"/>
          <w:lang w:val="en-US"/>
        </w:rPr>
        <w:t xml:space="preserve">P. </w:t>
      </w:r>
      <w:r w:rsidRPr="00A25632">
        <w:rPr>
          <w:sz w:val="28"/>
          <w:szCs w:val="28"/>
          <w:lang w:val="uk-UA"/>
        </w:rPr>
        <w:t>141-157.</w:t>
      </w:r>
    </w:p>
    <w:p w:rsidR="00890C7A" w:rsidRPr="00A25632" w:rsidRDefault="00890C7A" w:rsidP="00890BBF">
      <w:pPr>
        <w:widowControl w:val="0"/>
        <w:numPr>
          <w:ilvl w:val="0"/>
          <w:numId w:val="55"/>
        </w:numPr>
        <w:shd w:val="clear" w:color="auto" w:fill="FFFFFF"/>
        <w:tabs>
          <w:tab w:val="clear" w:pos="915"/>
          <w:tab w:val="num" w:pos="0"/>
          <w:tab w:val="left" w:pos="720"/>
        </w:tabs>
        <w:autoSpaceDE w:val="0"/>
        <w:autoSpaceDN w:val="0"/>
        <w:adjustRightInd w:val="0"/>
        <w:spacing w:after="0" w:line="482" w:lineRule="exact"/>
        <w:ind w:left="0" w:firstLine="0"/>
        <w:jc w:val="both"/>
        <w:rPr>
          <w:sz w:val="28"/>
          <w:szCs w:val="28"/>
          <w:lang w:val="uk-UA"/>
        </w:rPr>
      </w:pPr>
      <w:r w:rsidRPr="00A25632">
        <w:rPr>
          <w:sz w:val="28"/>
          <w:szCs w:val="28"/>
          <w:lang w:val="en-US"/>
        </w:rPr>
        <w:t>Fertility potential:</w:t>
      </w:r>
      <w:r w:rsidRPr="00A25632">
        <w:rPr>
          <w:sz w:val="28"/>
          <w:szCs w:val="28"/>
          <w:lang w:val="uk-UA"/>
        </w:rPr>
        <w:t xml:space="preserve"> </w:t>
      </w:r>
      <w:r w:rsidRPr="00A25632">
        <w:rPr>
          <w:sz w:val="28"/>
          <w:szCs w:val="28"/>
          <w:lang w:val="en-US"/>
        </w:rPr>
        <w:t xml:space="preserve">a comparison of </w:t>
      </w:r>
      <w:r w:rsidRPr="00A25632">
        <w:rPr>
          <w:noProof/>
          <w:sz w:val="28"/>
          <w:szCs w:val="28"/>
          <w:lang w:val="en-US"/>
        </w:rPr>
        <w:t xml:space="preserve">intra-abdominal </w:t>
      </w:r>
      <w:r w:rsidRPr="00A25632">
        <w:rPr>
          <w:sz w:val="28"/>
          <w:szCs w:val="28"/>
          <w:lang w:val="en-US"/>
        </w:rPr>
        <w:t xml:space="preserve">and intracanalicular </w:t>
      </w:r>
      <w:r w:rsidRPr="00A25632">
        <w:rPr>
          <w:noProof/>
          <w:sz w:val="28"/>
          <w:szCs w:val="28"/>
          <w:lang w:val="en-US"/>
        </w:rPr>
        <w:t xml:space="preserve">testes </w:t>
      </w:r>
      <w:r w:rsidRPr="00A25632">
        <w:rPr>
          <w:sz w:val="28"/>
          <w:szCs w:val="28"/>
          <w:lang w:val="en-US"/>
        </w:rPr>
        <w:t>by age groups in</w:t>
      </w:r>
      <w:r w:rsidRPr="00A25632">
        <w:rPr>
          <w:sz w:val="28"/>
          <w:szCs w:val="28"/>
          <w:lang w:val="uk-UA"/>
        </w:rPr>
        <w:t xml:space="preserve"> </w:t>
      </w:r>
      <w:r w:rsidRPr="00A25632">
        <w:rPr>
          <w:sz w:val="28"/>
          <w:szCs w:val="28"/>
          <w:lang w:val="en-US"/>
        </w:rPr>
        <w:t>children / [Wilkerson ML., Bartone F.F., Fox L., Hadziselimovic F.] //</w:t>
      </w:r>
      <w:r w:rsidRPr="00A25632">
        <w:rPr>
          <w:sz w:val="28"/>
          <w:szCs w:val="28"/>
          <w:lang w:val="uk-UA"/>
        </w:rPr>
        <w:t xml:space="preserve"> </w:t>
      </w:r>
      <w:r w:rsidRPr="00A25632">
        <w:rPr>
          <w:sz w:val="28"/>
          <w:szCs w:val="28"/>
          <w:lang w:val="en-US"/>
        </w:rPr>
        <w:t xml:space="preserve">Horm. Res.- </w:t>
      </w:r>
      <w:r w:rsidRPr="00A25632">
        <w:rPr>
          <w:sz w:val="28"/>
          <w:szCs w:val="28"/>
          <w:lang w:val="uk-UA"/>
        </w:rPr>
        <w:t>2001.</w:t>
      </w:r>
      <w:r w:rsidRPr="00A25632">
        <w:rPr>
          <w:sz w:val="28"/>
          <w:szCs w:val="28"/>
          <w:lang w:val="en-US"/>
        </w:rPr>
        <w:t xml:space="preserve">-Vol.55, </w:t>
      </w:r>
      <w:r w:rsidRPr="00A25632">
        <w:rPr>
          <w:sz w:val="28"/>
          <w:szCs w:val="28"/>
          <w:lang w:val="uk-UA"/>
        </w:rPr>
        <w:t xml:space="preserve">№ </w:t>
      </w:r>
      <w:r w:rsidRPr="00A25632">
        <w:rPr>
          <w:sz w:val="28"/>
          <w:szCs w:val="28"/>
          <w:lang w:val="en-US"/>
        </w:rPr>
        <w:t xml:space="preserve">l.- P. </w:t>
      </w:r>
      <w:r w:rsidRPr="00A25632">
        <w:rPr>
          <w:sz w:val="28"/>
          <w:szCs w:val="28"/>
          <w:lang w:val="uk-UA"/>
        </w:rPr>
        <w:t>18-20.</w:t>
      </w:r>
    </w:p>
    <w:p w:rsidR="00890C7A" w:rsidRPr="00A25632" w:rsidRDefault="00890C7A" w:rsidP="00890BBF">
      <w:pPr>
        <w:widowControl w:val="0"/>
        <w:numPr>
          <w:ilvl w:val="0"/>
          <w:numId w:val="55"/>
        </w:numPr>
        <w:shd w:val="clear" w:color="auto" w:fill="FFFFFF"/>
        <w:tabs>
          <w:tab w:val="clear" w:pos="915"/>
          <w:tab w:val="left" w:pos="0"/>
        </w:tabs>
        <w:autoSpaceDE w:val="0"/>
        <w:autoSpaceDN w:val="0"/>
        <w:adjustRightInd w:val="0"/>
        <w:spacing w:after="0" w:line="487" w:lineRule="exact"/>
        <w:ind w:left="0" w:firstLine="0"/>
        <w:jc w:val="both"/>
        <w:rPr>
          <w:sz w:val="28"/>
          <w:szCs w:val="28"/>
          <w:lang w:val="uk-UA"/>
        </w:rPr>
      </w:pPr>
      <w:r w:rsidRPr="00A25632">
        <w:rPr>
          <w:sz w:val="28"/>
          <w:szCs w:val="28"/>
          <w:lang w:val="en-US"/>
        </w:rPr>
        <w:t xml:space="preserve">Wong </w:t>
      </w:r>
      <w:r w:rsidRPr="00A25632">
        <w:rPr>
          <w:sz w:val="28"/>
          <w:szCs w:val="28"/>
        </w:rPr>
        <w:t>С</w:t>
      </w:r>
      <w:r w:rsidRPr="00A25632">
        <w:rPr>
          <w:sz w:val="28"/>
          <w:szCs w:val="28"/>
          <w:lang w:val="en-US"/>
        </w:rPr>
        <w:t>.H. The blood-testis barrier: its biology,</w:t>
      </w:r>
      <w:r w:rsidRPr="00A25632">
        <w:rPr>
          <w:sz w:val="28"/>
          <w:szCs w:val="28"/>
          <w:lang w:val="uk-UA"/>
        </w:rPr>
        <w:t xml:space="preserve"> </w:t>
      </w:r>
      <w:r w:rsidRPr="00A25632">
        <w:rPr>
          <w:sz w:val="28"/>
          <w:szCs w:val="28"/>
          <w:lang w:val="en-US"/>
        </w:rPr>
        <w:t xml:space="preserve">regulation, and physiologial role in </w:t>
      </w:r>
      <w:r w:rsidRPr="00A25632">
        <w:rPr>
          <w:noProof/>
          <w:sz w:val="28"/>
          <w:szCs w:val="28"/>
          <w:lang w:val="en-US"/>
        </w:rPr>
        <w:t xml:space="preserve">spermatogenesis / </w:t>
      </w:r>
      <w:r w:rsidRPr="00A25632">
        <w:rPr>
          <w:sz w:val="28"/>
          <w:szCs w:val="28"/>
          <w:lang w:val="en-US"/>
        </w:rPr>
        <w:t xml:space="preserve">Wong </w:t>
      </w:r>
      <w:r w:rsidRPr="00A25632">
        <w:rPr>
          <w:sz w:val="28"/>
          <w:szCs w:val="28"/>
        </w:rPr>
        <w:t>С</w:t>
      </w:r>
      <w:r w:rsidRPr="00A25632">
        <w:rPr>
          <w:sz w:val="28"/>
          <w:szCs w:val="28"/>
          <w:lang w:val="en-US"/>
        </w:rPr>
        <w:t xml:space="preserve">H., Cheng C.Y. </w:t>
      </w:r>
      <w:r w:rsidRPr="00A25632">
        <w:rPr>
          <w:sz w:val="28"/>
          <w:szCs w:val="28"/>
          <w:lang w:val="uk-UA"/>
        </w:rPr>
        <w:t xml:space="preserve">// </w:t>
      </w:r>
      <w:r w:rsidRPr="00A25632">
        <w:rPr>
          <w:sz w:val="28"/>
          <w:szCs w:val="28"/>
          <w:lang w:val="en-US"/>
        </w:rPr>
        <w:t xml:space="preserve">Curr. Top. Dev. </w:t>
      </w:r>
      <w:r w:rsidRPr="00A25632">
        <w:rPr>
          <w:noProof/>
          <w:sz w:val="28"/>
          <w:szCs w:val="28"/>
          <w:lang w:val="en-US"/>
        </w:rPr>
        <w:t xml:space="preserve">Biol. </w:t>
      </w:r>
      <w:r w:rsidRPr="00A25632">
        <w:rPr>
          <w:sz w:val="28"/>
          <w:szCs w:val="28"/>
          <w:lang w:val="uk-UA"/>
        </w:rPr>
        <w:t>- 2005.-№ 71.</w:t>
      </w:r>
      <w:r w:rsidRPr="00A25632">
        <w:rPr>
          <w:sz w:val="28"/>
          <w:szCs w:val="28"/>
          <w:lang w:val="en-US"/>
        </w:rPr>
        <w:t xml:space="preserve">-P. </w:t>
      </w:r>
      <w:r w:rsidRPr="00A25632">
        <w:rPr>
          <w:sz w:val="28"/>
          <w:szCs w:val="28"/>
          <w:lang w:val="uk-UA"/>
        </w:rPr>
        <w:t>263-296.</w:t>
      </w:r>
    </w:p>
    <w:p w:rsidR="00890C7A" w:rsidRPr="00A25632" w:rsidRDefault="00890C7A" w:rsidP="00890BBF">
      <w:pPr>
        <w:widowControl w:val="0"/>
        <w:numPr>
          <w:ilvl w:val="0"/>
          <w:numId w:val="55"/>
        </w:numPr>
        <w:shd w:val="clear" w:color="auto" w:fill="FFFFFF"/>
        <w:tabs>
          <w:tab w:val="clear" w:pos="915"/>
          <w:tab w:val="left" w:pos="0"/>
        </w:tabs>
        <w:autoSpaceDE w:val="0"/>
        <w:autoSpaceDN w:val="0"/>
        <w:adjustRightInd w:val="0"/>
        <w:spacing w:after="0" w:line="482" w:lineRule="exact"/>
        <w:ind w:left="0" w:firstLine="0"/>
        <w:jc w:val="both"/>
        <w:rPr>
          <w:sz w:val="28"/>
          <w:szCs w:val="28"/>
          <w:lang w:val="uk-UA"/>
        </w:rPr>
      </w:pPr>
      <w:r w:rsidRPr="00A25632">
        <w:rPr>
          <w:sz w:val="28"/>
          <w:szCs w:val="28"/>
          <w:lang w:val="en-US"/>
        </w:rPr>
        <w:t>Vascular anatomy of</w:t>
      </w:r>
      <w:r w:rsidRPr="00A25632">
        <w:rPr>
          <w:sz w:val="28"/>
          <w:szCs w:val="28"/>
          <w:lang w:val="uk-UA"/>
        </w:rPr>
        <w:t xml:space="preserve"> </w:t>
      </w:r>
      <w:r w:rsidRPr="00A25632">
        <w:rPr>
          <w:sz w:val="28"/>
          <w:szCs w:val="28"/>
          <w:lang w:val="en-US"/>
        </w:rPr>
        <w:t xml:space="preserve">normal and </w:t>
      </w:r>
      <w:r w:rsidRPr="00A25632">
        <w:rPr>
          <w:noProof/>
          <w:sz w:val="28"/>
          <w:szCs w:val="28"/>
          <w:lang w:val="en-US"/>
        </w:rPr>
        <w:t xml:space="preserve">undescended testes: </w:t>
      </w:r>
      <w:r w:rsidRPr="00A25632">
        <w:rPr>
          <w:sz w:val="28"/>
          <w:szCs w:val="28"/>
          <w:lang w:val="en-US"/>
        </w:rPr>
        <w:t xml:space="preserve">surgical assessment of </w:t>
      </w:r>
      <w:r w:rsidRPr="00A25632">
        <w:rPr>
          <w:noProof/>
          <w:sz w:val="28"/>
          <w:szCs w:val="28"/>
          <w:lang w:val="en-US"/>
        </w:rPr>
        <w:t xml:space="preserve">anastomotic </w:t>
      </w:r>
      <w:r w:rsidRPr="00A25632">
        <w:rPr>
          <w:sz w:val="28"/>
          <w:szCs w:val="28"/>
          <w:lang w:val="en-US"/>
        </w:rPr>
        <w:t>channels</w:t>
      </w:r>
      <w:r w:rsidRPr="00A25632">
        <w:rPr>
          <w:sz w:val="28"/>
          <w:szCs w:val="28"/>
          <w:lang w:val="uk-UA"/>
        </w:rPr>
        <w:t xml:space="preserve"> </w:t>
      </w:r>
      <w:r w:rsidRPr="00A25632">
        <w:rPr>
          <w:sz w:val="28"/>
          <w:szCs w:val="28"/>
          <w:lang w:val="en-US"/>
        </w:rPr>
        <w:t xml:space="preserve">between </w:t>
      </w:r>
      <w:r w:rsidRPr="00A25632">
        <w:rPr>
          <w:noProof/>
          <w:sz w:val="28"/>
          <w:szCs w:val="28"/>
          <w:lang w:val="en-US"/>
        </w:rPr>
        <w:t xml:space="preserve">testicular </w:t>
      </w:r>
      <w:r w:rsidRPr="00A25632">
        <w:rPr>
          <w:sz w:val="28"/>
          <w:szCs w:val="28"/>
          <w:lang w:val="en-US"/>
        </w:rPr>
        <w:t>and deferential arteries / [Yalcin B.</w:t>
      </w:r>
      <w:r w:rsidRPr="00A25632">
        <w:rPr>
          <w:sz w:val="28"/>
          <w:szCs w:val="28"/>
          <w:lang w:val="uk-UA"/>
        </w:rPr>
        <w:t>,</w:t>
      </w:r>
      <w:r w:rsidRPr="00A25632">
        <w:rPr>
          <w:sz w:val="28"/>
          <w:szCs w:val="28"/>
          <w:lang w:val="en-US"/>
        </w:rPr>
        <w:t xml:space="preserve"> Komesli G. H., Ozgok Y., Ozan H.] </w:t>
      </w:r>
      <w:r w:rsidRPr="00A25632">
        <w:rPr>
          <w:sz w:val="28"/>
          <w:szCs w:val="28"/>
          <w:lang w:val="uk-UA"/>
        </w:rPr>
        <w:t xml:space="preserve">// </w:t>
      </w:r>
      <w:r w:rsidRPr="00A25632">
        <w:rPr>
          <w:sz w:val="28"/>
          <w:szCs w:val="28"/>
          <w:lang w:val="en-US"/>
        </w:rPr>
        <w:t xml:space="preserve">Urology. </w:t>
      </w:r>
      <w:r w:rsidRPr="00A25632">
        <w:rPr>
          <w:sz w:val="28"/>
          <w:szCs w:val="28"/>
          <w:lang w:val="uk-UA"/>
        </w:rPr>
        <w:t xml:space="preserve">- 2005. - № 66 (4). - </w:t>
      </w:r>
      <w:r w:rsidRPr="00A25632">
        <w:rPr>
          <w:sz w:val="28"/>
          <w:szCs w:val="28"/>
          <w:lang w:val="en-US"/>
        </w:rPr>
        <w:t xml:space="preserve">P. </w:t>
      </w:r>
      <w:r w:rsidRPr="00A25632">
        <w:rPr>
          <w:sz w:val="28"/>
          <w:szCs w:val="28"/>
          <w:lang w:val="uk-UA"/>
        </w:rPr>
        <w:t>854-857.</w:t>
      </w:r>
    </w:p>
    <w:p w:rsidR="00890C7A" w:rsidRPr="00A25632" w:rsidRDefault="00890C7A" w:rsidP="00890BBF">
      <w:pPr>
        <w:widowControl w:val="0"/>
        <w:numPr>
          <w:ilvl w:val="0"/>
          <w:numId w:val="55"/>
        </w:numPr>
        <w:shd w:val="clear" w:color="auto" w:fill="FFFFFF"/>
        <w:tabs>
          <w:tab w:val="clear" w:pos="915"/>
          <w:tab w:val="left" w:pos="0"/>
        </w:tabs>
        <w:autoSpaceDE w:val="0"/>
        <w:autoSpaceDN w:val="0"/>
        <w:adjustRightInd w:val="0"/>
        <w:spacing w:after="0" w:line="482" w:lineRule="exact"/>
        <w:ind w:left="0" w:firstLine="0"/>
        <w:jc w:val="both"/>
        <w:rPr>
          <w:sz w:val="28"/>
          <w:szCs w:val="28"/>
          <w:lang w:val="uk-UA"/>
        </w:rPr>
      </w:pPr>
      <w:r w:rsidRPr="00A25632">
        <w:rPr>
          <w:sz w:val="28"/>
          <w:szCs w:val="28"/>
          <w:lang w:val="en-US"/>
        </w:rPr>
        <w:t>Yan H.H. Blood-tesnis barrier dynamics are regulated by</w:t>
      </w:r>
      <w:r w:rsidRPr="00A25632">
        <w:rPr>
          <w:sz w:val="28"/>
          <w:szCs w:val="28"/>
          <w:lang w:val="uk-UA"/>
        </w:rPr>
        <w:t xml:space="preserve"> </w:t>
      </w:r>
      <w:r w:rsidRPr="00A25632">
        <w:rPr>
          <w:sz w:val="28"/>
          <w:szCs w:val="28"/>
          <w:lang w:val="en-US"/>
        </w:rPr>
        <w:t xml:space="preserve">an engagement, </w:t>
      </w:r>
      <w:r w:rsidRPr="00A25632">
        <w:rPr>
          <w:sz w:val="28"/>
          <w:szCs w:val="28"/>
          <w:lang w:val="en-US"/>
        </w:rPr>
        <w:lastRenderedPageBreak/>
        <w:t xml:space="preserve">disengagement mechanism between tight and </w:t>
      </w:r>
      <w:r w:rsidRPr="00A25632">
        <w:rPr>
          <w:noProof/>
          <w:sz w:val="28"/>
          <w:szCs w:val="28"/>
          <w:lang w:val="en-US"/>
        </w:rPr>
        <w:t xml:space="preserve">adherens </w:t>
      </w:r>
      <w:r w:rsidRPr="00A25632">
        <w:rPr>
          <w:sz w:val="28"/>
          <w:szCs w:val="28"/>
          <w:lang w:val="en-US"/>
        </w:rPr>
        <w:t>junctions</w:t>
      </w:r>
      <w:r w:rsidRPr="00A25632">
        <w:rPr>
          <w:sz w:val="28"/>
          <w:szCs w:val="28"/>
          <w:lang w:val="uk-UA"/>
        </w:rPr>
        <w:t xml:space="preserve"> </w:t>
      </w:r>
      <w:r w:rsidRPr="00A25632">
        <w:rPr>
          <w:sz w:val="28"/>
          <w:szCs w:val="28"/>
          <w:lang w:val="en-US"/>
        </w:rPr>
        <w:t xml:space="preserve">via peripheral adaptors / Yan H.H., Cheng C.Y. </w:t>
      </w:r>
      <w:r w:rsidRPr="00A25632">
        <w:rPr>
          <w:sz w:val="28"/>
          <w:szCs w:val="28"/>
          <w:lang w:val="uk-UA"/>
        </w:rPr>
        <w:t xml:space="preserve">// </w:t>
      </w:r>
      <w:r w:rsidRPr="00A25632">
        <w:rPr>
          <w:sz w:val="28"/>
          <w:szCs w:val="28"/>
          <w:lang w:val="en-US"/>
        </w:rPr>
        <w:t xml:space="preserve">Proc. </w:t>
      </w:r>
      <w:r w:rsidRPr="00A25632">
        <w:rPr>
          <w:noProof/>
          <w:sz w:val="28"/>
          <w:szCs w:val="28"/>
          <w:lang w:val="en-US"/>
        </w:rPr>
        <w:t xml:space="preserve">Natl. Acad. </w:t>
      </w:r>
      <w:r w:rsidRPr="00A25632">
        <w:rPr>
          <w:sz w:val="28"/>
          <w:szCs w:val="28"/>
          <w:lang w:val="en-US"/>
        </w:rPr>
        <w:t xml:space="preserve">Sci. USA. </w:t>
      </w:r>
      <w:r w:rsidRPr="00A25632">
        <w:rPr>
          <w:sz w:val="28"/>
          <w:szCs w:val="28"/>
          <w:lang w:val="uk-UA"/>
        </w:rPr>
        <w:t xml:space="preserve">- 2005. - № 102 (33). - </w:t>
      </w:r>
      <w:r w:rsidRPr="00A25632">
        <w:rPr>
          <w:sz w:val="28"/>
          <w:szCs w:val="28"/>
          <w:lang w:val="en-US"/>
        </w:rPr>
        <w:t>P.-</w:t>
      </w:r>
      <w:r w:rsidRPr="00A25632">
        <w:rPr>
          <w:sz w:val="28"/>
          <w:szCs w:val="28"/>
          <w:lang w:val="uk-UA"/>
        </w:rPr>
        <w:t>22-27.</w:t>
      </w:r>
    </w:p>
    <w:p w:rsidR="00890C7A" w:rsidRPr="00A25632" w:rsidRDefault="00890C7A" w:rsidP="00890BBF">
      <w:pPr>
        <w:widowControl w:val="0"/>
        <w:numPr>
          <w:ilvl w:val="0"/>
          <w:numId w:val="55"/>
        </w:numPr>
        <w:shd w:val="clear" w:color="auto" w:fill="FFFFFF"/>
        <w:tabs>
          <w:tab w:val="clear" w:pos="915"/>
          <w:tab w:val="num" w:pos="0"/>
          <w:tab w:val="left" w:pos="720"/>
        </w:tabs>
        <w:autoSpaceDE w:val="0"/>
        <w:autoSpaceDN w:val="0"/>
        <w:adjustRightInd w:val="0"/>
        <w:spacing w:after="0" w:line="360" w:lineRule="auto"/>
        <w:ind w:left="0" w:firstLine="0"/>
        <w:jc w:val="both"/>
        <w:rPr>
          <w:sz w:val="28"/>
          <w:szCs w:val="28"/>
          <w:lang w:val="uk-UA"/>
        </w:rPr>
      </w:pPr>
      <w:r w:rsidRPr="00A25632">
        <w:rPr>
          <w:sz w:val="28"/>
          <w:szCs w:val="28"/>
          <w:lang w:val="en-US"/>
        </w:rPr>
        <w:t>A new</w:t>
      </w:r>
      <w:r w:rsidRPr="00A25632">
        <w:rPr>
          <w:sz w:val="28"/>
          <w:szCs w:val="28"/>
          <w:lang w:val="uk-UA"/>
        </w:rPr>
        <w:t xml:space="preserve"> </w:t>
      </w:r>
      <w:r w:rsidRPr="00A25632">
        <w:rPr>
          <w:sz w:val="28"/>
          <w:szCs w:val="28"/>
          <w:lang w:val="en-US"/>
        </w:rPr>
        <w:t xml:space="preserve">management algorithm for impalpable </w:t>
      </w:r>
      <w:r w:rsidRPr="00A25632">
        <w:rPr>
          <w:noProof/>
          <w:sz w:val="28"/>
          <w:szCs w:val="28"/>
          <w:lang w:val="en-US"/>
        </w:rPr>
        <w:t xml:space="preserve">undescended testis </w:t>
      </w:r>
      <w:r w:rsidRPr="00A25632">
        <w:rPr>
          <w:sz w:val="28"/>
          <w:szCs w:val="28"/>
          <w:lang w:val="en-US"/>
        </w:rPr>
        <w:t>with gadolinium</w:t>
      </w:r>
      <w:r w:rsidRPr="00A25632">
        <w:rPr>
          <w:sz w:val="28"/>
          <w:szCs w:val="28"/>
          <w:lang w:val="uk-UA"/>
        </w:rPr>
        <w:t xml:space="preserve"> </w:t>
      </w:r>
      <w:r w:rsidRPr="00A25632">
        <w:rPr>
          <w:sz w:val="28"/>
          <w:szCs w:val="28"/>
          <w:lang w:val="en-US"/>
        </w:rPr>
        <w:t xml:space="preserve">enhanced magnetic resonance </w:t>
      </w:r>
      <w:r w:rsidRPr="00A25632">
        <w:rPr>
          <w:noProof/>
          <w:sz w:val="28"/>
          <w:szCs w:val="28"/>
          <w:lang w:val="en-US"/>
        </w:rPr>
        <w:t xml:space="preserve">angiography / </w:t>
      </w:r>
      <w:r w:rsidRPr="00A25632">
        <w:rPr>
          <w:sz w:val="28"/>
          <w:szCs w:val="28"/>
          <w:lang w:val="en-US"/>
        </w:rPr>
        <w:t xml:space="preserve">Yeung C.K., Tarn Y.H., Chan Y.L. [et al.] </w:t>
      </w:r>
      <w:r w:rsidRPr="00A25632">
        <w:rPr>
          <w:noProof/>
          <w:sz w:val="28"/>
          <w:szCs w:val="28"/>
          <w:lang w:val="en-US"/>
        </w:rPr>
        <w:t xml:space="preserve">//J. Urol.- </w:t>
      </w:r>
      <w:r w:rsidRPr="00A25632">
        <w:rPr>
          <w:sz w:val="28"/>
          <w:szCs w:val="28"/>
          <w:lang w:val="uk-UA"/>
        </w:rPr>
        <w:t xml:space="preserve">1999.- </w:t>
      </w:r>
      <w:r w:rsidRPr="00A25632">
        <w:rPr>
          <w:sz w:val="28"/>
          <w:szCs w:val="28"/>
          <w:lang w:val="en-US"/>
        </w:rPr>
        <w:t xml:space="preserve">Vol.162, No3 Pt </w:t>
      </w:r>
      <w:r w:rsidRPr="00A25632">
        <w:rPr>
          <w:sz w:val="28"/>
          <w:szCs w:val="28"/>
          <w:lang w:val="uk-UA"/>
        </w:rPr>
        <w:t>2.-</w:t>
      </w:r>
      <w:r w:rsidRPr="00A25632">
        <w:rPr>
          <w:sz w:val="28"/>
          <w:szCs w:val="28"/>
          <w:lang w:val="en-US"/>
        </w:rPr>
        <w:t>P.</w:t>
      </w:r>
      <w:r w:rsidRPr="00A25632">
        <w:rPr>
          <w:sz w:val="28"/>
          <w:szCs w:val="28"/>
          <w:lang w:val="uk-UA"/>
        </w:rPr>
        <w:t xml:space="preserve"> </w:t>
      </w:r>
      <w:r w:rsidRPr="00A25632">
        <w:rPr>
          <w:sz w:val="28"/>
          <w:szCs w:val="28"/>
          <w:lang w:val="en-US"/>
        </w:rPr>
        <w:t>98-102.</w:t>
      </w:r>
    </w:p>
    <w:p w:rsidR="00890C7A" w:rsidRPr="00A25632" w:rsidRDefault="00890C7A" w:rsidP="00890BBF">
      <w:pPr>
        <w:widowControl w:val="0"/>
        <w:numPr>
          <w:ilvl w:val="0"/>
          <w:numId w:val="55"/>
        </w:numPr>
        <w:shd w:val="clear" w:color="auto" w:fill="FFFFFF"/>
        <w:tabs>
          <w:tab w:val="clear" w:pos="915"/>
          <w:tab w:val="num" w:pos="0"/>
          <w:tab w:val="left" w:pos="720"/>
        </w:tabs>
        <w:autoSpaceDE w:val="0"/>
        <w:autoSpaceDN w:val="0"/>
        <w:adjustRightInd w:val="0"/>
        <w:spacing w:before="5" w:after="0" w:line="360" w:lineRule="auto"/>
        <w:ind w:left="0" w:firstLine="0"/>
        <w:jc w:val="both"/>
        <w:rPr>
          <w:sz w:val="28"/>
          <w:szCs w:val="28"/>
          <w:lang w:val="uk-UA"/>
        </w:rPr>
      </w:pPr>
      <w:r w:rsidRPr="00A25632">
        <w:rPr>
          <w:sz w:val="28"/>
          <w:szCs w:val="28"/>
          <w:lang w:val="en-US"/>
        </w:rPr>
        <w:t>Heat stress causes</w:t>
      </w:r>
      <w:r w:rsidRPr="00A25632">
        <w:rPr>
          <w:sz w:val="28"/>
          <w:szCs w:val="28"/>
          <w:lang w:val="uk-UA"/>
        </w:rPr>
        <w:t xml:space="preserve"> </w:t>
      </w:r>
      <w:r w:rsidRPr="00A25632">
        <w:rPr>
          <w:noProof/>
          <w:sz w:val="28"/>
          <w:szCs w:val="28"/>
          <w:lang w:val="en-US"/>
        </w:rPr>
        <w:t xml:space="preserve">testicular </w:t>
      </w:r>
      <w:r w:rsidRPr="00A25632">
        <w:rPr>
          <w:sz w:val="28"/>
          <w:szCs w:val="28"/>
          <w:lang w:val="en-US"/>
        </w:rPr>
        <w:t xml:space="preserve">germ cell apoptosis in adult mice / [Yin Y., Hawkins K.L., DeWolf W.C., Morgentaler A.] </w:t>
      </w:r>
      <w:r w:rsidRPr="00A25632">
        <w:rPr>
          <w:noProof/>
          <w:sz w:val="28"/>
          <w:szCs w:val="28"/>
          <w:lang w:val="en-US"/>
        </w:rPr>
        <w:t>//</w:t>
      </w:r>
      <w:r w:rsidRPr="00A25632">
        <w:rPr>
          <w:noProof/>
          <w:sz w:val="28"/>
          <w:szCs w:val="28"/>
          <w:lang w:val="uk-UA"/>
        </w:rPr>
        <w:t xml:space="preserve"> </w:t>
      </w:r>
      <w:r w:rsidRPr="00A25632">
        <w:rPr>
          <w:noProof/>
          <w:sz w:val="28"/>
          <w:szCs w:val="28"/>
          <w:lang w:val="en-US"/>
        </w:rPr>
        <w:t xml:space="preserve">J. </w:t>
      </w:r>
      <w:r w:rsidRPr="00A25632">
        <w:rPr>
          <w:sz w:val="28"/>
          <w:szCs w:val="28"/>
          <w:lang w:val="en-US"/>
        </w:rPr>
        <w:t xml:space="preserve">Androl.- </w:t>
      </w:r>
      <w:r w:rsidRPr="00A25632">
        <w:rPr>
          <w:sz w:val="28"/>
          <w:szCs w:val="28"/>
          <w:lang w:val="uk-UA"/>
        </w:rPr>
        <w:t xml:space="preserve">1997.- </w:t>
      </w:r>
      <w:r w:rsidRPr="00A25632">
        <w:rPr>
          <w:sz w:val="28"/>
          <w:szCs w:val="28"/>
          <w:lang w:val="en-US"/>
        </w:rPr>
        <w:t>Vol.</w:t>
      </w:r>
      <w:r w:rsidRPr="00A25632">
        <w:rPr>
          <w:sz w:val="28"/>
          <w:szCs w:val="28"/>
          <w:lang w:val="uk-UA"/>
        </w:rPr>
        <w:t xml:space="preserve"> </w:t>
      </w:r>
      <w:r w:rsidRPr="00A25632">
        <w:rPr>
          <w:sz w:val="28"/>
          <w:szCs w:val="28"/>
          <w:lang w:val="en-US"/>
        </w:rPr>
        <w:t xml:space="preserve">18, </w:t>
      </w:r>
      <w:r w:rsidRPr="00A25632">
        <w:rPr>
          <w:sz w:val="28"/>
          <w:szCs w:val="28"/>
          <w:lang w:val="uk-UA"/>
        </w:rPr>
        <w:t xml:space="preserve">№ </w:t>
      </w:r>
      <w:r w:rsidRPr="00A25632">
        <w:rPr>
          <w:sz w:val="28"/>
          <w:szCs w:val="28"/>
          <w:lang w:val="en-US"/>
        </w:rPr>
        <w:t>2.- P.</w:t>
      </w:r>
      <w:r w:rsidRPr="00A25632">
        <w:rPr>
          <w:sz w:val="28"/>
          <w:szCs w:val="28"/>
          <w:lang w:val="uk-UA"/>
        </w:rPr>
        <w:t xml:space="preserve"> </w:t>
      </w:r>
      <w:r w:rsidRPr="00A25632">
        <w:rPr>
          <w:sz w:val="28"/>
          <w:szCs w:val="28"/>
          <w:lang w:val="en-US"/>
        </w:rPr>
        <w:t>59-65.</w:t>
      </w:r>
    </w:p>
    <w:p w:rsidR="00116762" w:rsidRDefault="00116762" w:rsidP="00890C7A">
      <w:pPr>
        <w:pStyle w:val="24"/>
        <w:ind w:firstLine="709"/>
      </w:pPr>
      <w:r w:rsidRPr="00CD0DED">
        <w:rPr>
          <w:rStyle w:val="a5"/>
          <w:color w:val="0070C0"/>
          <w:lang w:val="en-US"/>
        </w:rPr>
        <w:t> </w:t>
      </w:r>
      <w:r>
        <w:rPr>
          <w:rStyle w:val="a5"/>
          <w:color w:val="FF0000"/>
        </w:rPr>
        <w:t xml:space="preserve">Для заказа доставки данной работы воспользуйтесь поиском на сайте по ссылке:  </w:t>
      </w:r>
      <w:hyperlink r:id="rId8" w:history="1">
        <w:r>
          <w:rPr>
            <w:rStyle w:val="a5"/>
            <w:color w:val="0070C0"/>
          </w:rPr>
          <w:t>http://www.mydisser.com/search.html</w:t>
        </w:r>
      </w:hyperlink>
    </w:p>
    <w:p w:rsidR="000F4B2E" w:rsidRDefault="00116762">
      <w:r w:rsidRPr="00C52D56">
        <w:rPr>
          <w:b/>
          <w:sz w:val="28"/>
          <w:szCs w:val="28"/>
        </w:rPr>
        <w:br w:type="page"/>
      </w:r>
    </w:p>
    <w:sectPr w:rsidR="000F4B2E">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BBF" w:rsidRDefault="00890BBF">
      <w:pPr>
        <w:spacing w:after="0" w:line="240" w:lineRule="auto"/>
      </w:pPr>
      <w:r>
        <w:separator/>
      </w:r>
    </w:p>
  </w:endnote>
  <w:endnote w:type="continuationSeparator" w:id="0">
    <w:p w:rsidR="00890BBF" w:rsidRDefault="00890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890BBF">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890C7A">
      <w:rPr>
        <w:rStyle w:val="af3"/>
        <w:rFonts w:eastAsia="Garamond"/>
        <w:noProof/>
      </w:rPr>
      <w:t>2</w:t>
    </w:r>
    <w:r>
      <w:rPr>
        <w:rStyle w:val="af3"/>
        <w:rFonts w:eastAsia="Garamond"/>
      </w:rPr>
      <w:fldChar w:fldCharType="end"/>
    </w:r>
  </w:p>
  <w:p w:rsidR="009335CF" w:rsidRDefault="00890BBF">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BBF" w:rsidRDefault="00890BBF">
      <w:pPr>
        <w:spacing w:after="0" w:line="240" w:lineRule="auto"/>
      </w:pPr>
      <w:r>
        <w:separator/>
      </w:r>
    </w:p>
  </w:footnote>
  <w:footnote w:type="continuationSeparator" w:id="0">
    <w:p w:rsidR="00890BBF" w:rsidRDefault="00890B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890BBF">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890BBF">
    <w:pPr>
      <w:pStyle w:val="af1"/>
      <w:framePr w:wrap="around" w:vAnchor="text" w:hAnchor="margin" w:xAlign="right" w:y="1"/>
      <w:rPr>
        <w:rStyle w:val="af3"/>
        <w:lang w:val="uk-UA"/>
      </w:rPr>
    </w:pPr>
  </w:p>
  <w:p w:rsidR="009335CF" w:rsidRDefault="00890BBF">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4AF51FE"/>
    <w:multiLevelType w:val="hybridMultilevel"/>
    <w:tmpl w:val="3DB0F398"/>
    <w:lvl w:ilvl="0" w:tplc="6B08825A">
      <w:start w:val="27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5CB60B5"/>
    <w:multiLevelType w:val="hybridMultilevel"/>
    <w:tmpl w:val="D4C0745C"/>
    <w:lvl w:ilvl="0" w:tplc="F9A2696C">
      <w:start w:val="76"/>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73D55CF"/>
    <w:multiLevelType w:val="hybridMultilevel"/>
    <w:tmpl w:val="3F40F162"/>
    <w:lvl w:ilvl="0" w:tplc="EC483488">
      <w:start w:val="122"/>
      <w:numFmt w:val="decimal"/>
      <w:lvlText w:val="%1."/>
      <w:lvlJc w:val="left"/>
      <w:pPr>
        <w:tabs>
          <w:tab w:val="num" w:pos="502"/>
        </w:tabs>
        <w:ind w:left="502" w:hanging="495"/>
      </w:pPr>
      <w:rPr>
        <w:rFonts w:hint="default"/>
        <w:sz w:val="28"/>
        <w:szCs w:val="28"/>
      </w:rPr>
    </w:lvl>
    <w:lvl w:ilvl="1" w:tplc="04190019" w:tentative="1">
      <w:start w:val="1"/>
      <w:numFmt w:val="lowerLetter"/>
      <w:lvlText w:val="%2."/>
      <w:lvlJc w:val="left"/>
      <w:pPr>
        <w:tabs>
          <w:tab w:val="num" w:pos="1087"/>
        </w:tabs>
        <w:ind w:left="1087" w:hanging="360"/>
      </w:pPr>
    </w:lvl>
    <w:lvl w:ilvl="2" w:tplc="0419001B" w:tentative="1">
      <w:start w:val="1"/>
      <w:numFmt w:val="lowerRoman"/>
      <w:lvlText w:val="%3."/>
      <w:lvlJc w:val="right"/>
      <w:pPr>
        <w:tabs>
          <w:tab w:val="num" w:pos="1807"/>
        </w:tabs>
        <w:ind w:left="1807" w:hanging="180"/>
      </w:pPr>
    </w:lvl>
    <w:lvl w:ilvl="3" w:tplc="0419000F" w:tentative="1">
      <w:start w:val="1"/>
      <w:numFmt w:val="decimal"/>
      <w:lvlText w:val="%4."/>
      <w:lvlJc w:val="left"/>
      <w:pPr>
        <w:tabs>
          <w:tab w:val="num" w:pos="2527"/>
        </w:tabs>
        <w:ind w:left="2527" w:hanging="360"/>
      </w:pPr>
    </w:lvl>
    <w:lvl w:ilvl="4" w:tplc="04190019" w:tentative="1">
      <w:start w:val="1"/>
      <w:numFmt w:val="lowerLetter"/>
      <w:lvlText w:val="%5."/>
      <w:lvlJc w:val="left"/>
      <w:pPr>
        <w:tabs>
          <w:tab w:val="num" w:pos="3247"/>
        </w:tabs>
        <w:ind w:left="3247" w:hanging="360"/>
      </w:pPr>
    </w:lvl>
    <w:lvl w:ilvl="5" w:tplc="0419001B" w:tentative="1">
      <w:start w:val="1"/>
      <w:numFmt w:val="lowerRoman"/>
      <w:lvlText w:val="%6."/>
      <w:lvlJc w:val="right"/>
      <w:pPr>
        <w:tabs>
          <w:tab w:val="num" w:pos="3967"/>
        </w:tabs>
        <w:ind w:left="3967" w:hanging="180"/>
      </w:pPr>
    </w:lvl>
    <w:lvl w:ilvl="6" w:tplc="0419000F" w:tentative="1">
      <w:start w:val="1"/>
      <w:numFmt w:val="decimal"/>
      <w:lvlText w:val="%7."/>
      <w:lvlJc w:val="left"/>
      <w:pPr>
        <w:tabs>
          <w:tab w:val="num" w:pos="4687"/>
        </w:tabs>
        <w:ind w:left="4687" w:hanging="360"/>
      </w:pPr>
    </w:lvl>
    <w:lvl w:ilvl="7" w:tplc="04190019" w:tentative="1">
      <w:start w:val="1"/>
      <w:numFmt w:val="lowerLetter"/>
      <w:lvlText w:val="%8."/>
      <w:lvlJc w:val="left"/>
      <w:pPr>
        <w:tabs>
          <w:tab w:val="num" w:pos="5407"/>
        </w:tabs>
        <w:ind w:left="5407" w:hanging="360"/>
      </w:pPr>
    </w:lvl>
    <w:lvl w:ilvl="8" w:tplc="0419001B" w:tentative="1">
      <w:start w:val="1"/>
      <w:numFmt w:val="lowerRoman"/>
      <w:lvlText w:val="%9."/>
      <w:lvlJc w:val="right"/>
      <w:pPr>
        <w:tabs>
          <w:tab w:val="num" w:pos="6127"/>
        </w:tabs>
        <w:ind w:left="6127" w:hanging="180"/>
      </w:pPr>
    </w:lvl>
  </w:abstractNum>
  <w:abstractNum w:abstractNumId="11">
    <w:nsid w:val="10AF4A0E"/>
    <w:multiLevelType w:val="hybridMultilevel"/>
    <w:tmpl w:val="F06032B0"/>
    <w:lvl w:ilvl="0" w:tplc="CDA6023C">
      <w:start w:val="35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439055C"/>
    <w:multiLevelType w:val="hybridMultilevel"/>
    <w:tmpl w:val="2F94B796"/>
    <w:lvl w:ilvl="0" w:tplc="58AC2950">
      <w:start w:val="119"/>
      <w:numFmt w:val="decimal"/>
      <w:lvlText w:val="%1."/>
      <w:lvlJc w:val="left"/>
      <w:pPr>
        <w:tabs>
          <w:tab w:val="num" w:pos="502"/>
        </w:tabs>
        <w:ind w:left="502" w:hanging="495"/>
      </w:pPr>
      <w:rPr>
        <w:rFonts w:hint="default"/>
      </w:rPr>
    </w:lvl>
    <w:lvl w:ilvl="1" w:tplc="04190019" w:tentative="1">
      <w:start w:val="1"/>
      <w:numFmt w:val="lowerLetter"/>
      <w:lvlText w:val="%2."/>
      <w:lvlJc w:val="left"/>
      <w:pPr>
        <w:tabs>
          <w:tab w:val="num" w:pos="1087"/>
        </w:tabs>
        <w:ind w:left="1087" w:hanging="360"/>
      </w:pPr>
    </w:lvl>
    <w:lvl w:ilvl="2" w:tplc="0419001B" w:tentative="1">
      <w:start w:val="1"/>
      <w:numFmt w:val="lowerRoman"/>
      <w:lvlText w:val="%3."/>
      <w:lvlJc w:val="right"/>
      <w:pPr>
        <w:tabs>
          <w:tab w:val="num" w:pos="1807"/>
        </w:tabs>
        <w:ind w:left="1807" w:hanging="180"/>
      </w:pPr>
    </w:lvl>
    <w:lvl w:ilvl="3" w:tplc="0419000F" w:tentative="1">
      <w:start w:val="1"/>
      <w:numFmt w:val="decimal"/>
      <w:lvlText w:val="%4."/>
      <w:lvlJc w:val="left"/>
      <w:pPr>
        <w:tabs>
          <w:tab w:val="num" w:pos="2527"/>
        </w:tabs>
        <w:ind w:left="2527" w:hanging="360"/>
      </w:pPr>
    </w:lvl>
    <w:lvl w:ilvl="4" w:tplc="04190019" w:tentative="1">
      <w:start w:val="1"/>
      <w:numFmt w:val="lowerLetter"/>
      <w:lvlText w:val="%5."/>
      <w:lvlJc w:val="left"/>
      <w:pPr>
        <w:tabs>
          <w:tab w:val="num" w:pos="3247"/>
        </w:tabs>
        <w:ind w:left="3247" w:hanging="360"/>
      </w:pPr>
    </w:lvl>
    <w:lvl w:ilvl="5" w:tplc="0419001B" w:tentative="1">
      <w:start w:val="1"/>
      <w:numFmt w:val="lowerRoman"/>
      <w:lvlText w:val="%6."/>
      <w:lvlJc w:val="right"/>
      <w:pPr>
        <w:tabs>
          <w:tab w:val="num" w:pos="3967"/>
        </w:tabs>
        <w:ind w:left="3967" w:hanging="180"/>
      </w:pPr>
    </w:lvl>
    <w:lvl w:ilvl="6" w:tplc="0419000F" w:tentative="1">
      <w:start w:val="1"/>
      <w:numFmt w:val="decimal"/>
      <w:lvlText w:val="%7."/>
      <w:lvlJc w:val="left"/>
      <w:pPr>
        <w:tabs>
          <w:tab w:val="num" w:pos="4687"/>
        </w:tabs>
        <w:ind w:left="4687" w:hanging="360"/>
      </w:pPr>
    </w:lvl>
    <w:lvl w:ilvl="7" w:tplc="04190019" w:tentative="1">
      <w:start w:val="1"/>
      <w:numFmt w:val="lowerLetter"/>
      <w:lvlText w:val="%8."/>
      <w:lvlJc w:val="left"/>
      <w:pPr>
        <w:tabs>
          <w:tab w:val="num" w:pos="5407"/>
        </w:tabs>
        <w:ind w:left="5407" w:hanging="360"/>
      </w:pPr>
    </w:lvl>
    <w:lvl w:ilvl="8" w:tplc="0419001B" w:tentative="1">
      <w:start w:val="1"/>
      <w:numFmt w:val="lowerRoman"/>
      <w:lvlText w:val="%9."/>
      <w:lvlJc w:val="right"/>
      <w:pPr>
        <w:tabs>
          <w:tab w:val="num" w:pos="6127"/>
        </w:tabs>
        <w:ind w:left="6127" w:hanging="180"/>
      </w:pPr>
    </w:lvl>
  </w:abstractNum>
  <w:abstractNum w:abstractNumId="14">
    <w:nsid w:val="16877E15"/>
    <w:multiLevelType w:val="hybridMultilevel"/>
    <w:tmpl w:val="A07E9800"/>
    <w:lvl w:ilvl="0" w:tplc="0419000F">
      <w:start w:val="8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6">
    <w:nsid w:val="1B540B8D"/>
    <w:multiLevelType w:val="hybridMultilevel"/>
    <w:tmpl w:val="D486CEBA"/>
    <w:lvl w:ilvl="0" w:tplc="3E825406">
      <w:start w:val="173"/>
      <w:numFmt w:val="decimal"/>
      <w:lvlText w:val="%1."/>
      <w:lvlJc w:val="left"/>
      <w:pPr>
        <w:tabs>
          <w:tab w:val="num" w:pos="870"/>
        </w:tabs>
        <w:ind w:left="870" w:hanging="510"/>
      </w:pPr>
      <w:rPr>
        <w:rFonts w:hint="default"/>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162077"/>
    <w:multiLevelType w:val="hybridMultilevel"/>
    <w:tmpl w:val="B03C6382"/>
    <w:lvl w:ilvl="0" w:tplc="FB7E986E">
      <w:start w:val="170"/>
      <w:numFmt w:val="decimal"/>
      <w:lvlText w:val="%1."/>
      <w:lvlJc w:val="left"/>
      <w:pPr>
        <w:tabs>
          <w:tab w:val="num" w:pos="855"/>
        </w:tabs>
        <w:ind w:left="855" w:hanging="495"/>
      </w:pPr>
      <w:rPr>
        <w:rFonts w:hint="default"/>
        <w:sz w:val="28"/>
        <w:szCs w:val="28"/>
      </w:rPr>
    </w:lvl>
    <w:lvl w:ilvl="1" w:tplc="F80A6416">
      <w:start w:val="174"/>
      <w:numFmt w:val="decimal"/>
      <w:lvlText w:val="%2"/>
      <w:lvlJc w:val="left"/>
      <w:pPr>
        <w:tabs>
          <w:tab w:val="num" w:pos="1485"/>
        </w:tabs>
        <w:ind w:left="1485" w:hanging="405"/>
      </w:pPr>
      <w:rPr>
        <w:rFonts w:hint="default"/>
        <w:w w:val="101"/>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E1E26"/>
    <w:multiLevelType w:val="hybridMultilevel"/>
    <w:tmpl w:val="95207420"/>
    <w:lvl w:ilvl="0" w:tplc="0419000F">
      <w:start w:val="4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D3B1A7E"/>
    <w:multiLevelType w:val="hybridMultilevel"/>
    <w:tmpl w:val="9F6C9AC2"/>
    <w:lvl w:ilvl="0" w:tplc="05029DD6">
      <w:start w:val="147"/>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EB2496B"/>
    <w:multiLevelType w:val="hybridMultilevel"/>
    <w:tmpl w:val="116491F6"/>
    <w:lvl w:ilvl="0" w:tplc="C6D8D668">
      <w:start w:val="218"/>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1B14B51"/>
    <w:multiLevelType w:val="hybridMultilevel"/>
    <w:tmpl w:val="7B48D7E4"/>
    <w:lvl w:ilvl="0" w:tplc="F79E0F8C">
      <w:start w:val="210"/>
      <w:numFmt w:val="decimal"/>
      <w:lvlText w:val="%1."/>
      <w:lvlJc w:val="left"/>
      <w:pPr>
        <w:tabs>
          <w:tab w:val="num" w:pos="840"/>
        </w:tabs>
        <w:ind w:left="840" w:hanging="48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6AC4A3B"/>
    <w:multiLevelType w:val="hybridMultilevel"/>
    <w:tmpl w:val="C5C465E6"/>
    <w:lvl w:ilvl="0" w:tplc="2B687F14">
      <w:start w:val="31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6CB7284"/>
    <w:multiLevelType w:val="hybridMultilevel"/>
    <w:tmpl w:val="FEACA504"/>
    <w:lvl w:ilvl="0" w:tplc="ED6018BA">
      <w:start w:val="165"/>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6">
    <w:nsid w:val="2A1B7C4B"/>
    <w:multiLevelType w:val="hybridMultilevel"/>
    <w:tmpl w:val="3162E668"/>
    <w:lvl w:ilvl="0" w:tplc="5A365E40">
      <w:start w:val="179"/>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D025691"/>
    <w:multiLevelType w:val="hybridMultilevel"/>
    <w:tmpl w:val="E06AE5A0"/>
    <w:lvl w:ilvl="0" w:tplc="F38C0520">
      <w:start w:val="305"/>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31C460C0"/>
    <w:multiLevelType w:val="hybridMultilevel"/>
    <w:tmpl w:val="04628958"/>
    <w:lvl w:ilvl="0" w:tplc="519675F0">
      <w:start w:val="344"/>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3D37573"/>
    <w:multiLevelType w:val="hybridMultilevel"/>
    <w:tmpl w:val="410266D8"/>
    <w:lvl w:ilvl="0" w:tplc="B5C86280">
      <w:start w:val="233"/>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5413A18"/>
    <w:multiLevelType w:val="hybridMultilevel"/>
    <w:tmpl w:val="FF6EC768"/>
    <w:lvl w:ilvl="0" w:tplc="9AFC6656">
      <w:start w:val="100"/>
      <w:numFmt w:val="decimal"/>
      <w:lvlText w:val="%1."/>
      <w:lvlJc w:val="left"/>
      <w:pPr>
        <w:tabs>
          <w:tab w:val="num" w:pos="495"/>
        </w:tabs>
        <w:ind w:left="495" w:hanging="495"/>
      </w:pPr>
      <w:rPr>
        <w:rFonts w:hint="default"/>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38DB7924"/>
    <w:multiLevelType w:val="hybridMultilevel"/>
    <w:tmpl w:val="978C6332"/>
    <w:lvl w:ilvl="0" w:tplc="0419000F">
      <w:start w:val="7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942542F"/>
    <w:multiLevelType w:val="hybridMultilevel"/>
    <w:tmpl w:val="FA88B6C6"/>
    <w:lvl w:ilvl="0" w:tplc="4494755E">
      <w:start w:val="405"/>
      <w:numFmt w:val="decimal"/>
      <w:lvlText w:val="%1."/>
      <w:lvlJc w:val="left"/>
      <w:pPr>
        <w:tabs>
          <w:tab w:val="num" w:pos="915"/>
        </w:tabs>
        <w:ind w:left="915" w:hanging="5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C77740C"/>
    <w:multiLevelType w:val="hybridMultilevel"/>
    <w:tmpl w:val="B5FABBD6"/>
    <w:lvl w:ilvl="0" w:tplc="0419000F">
      <w:start w:val="3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3DEA7733"/>
    <w:multiLevelType w:val="hybridMultilevel"/>
    <w:tmpl w:val="5C6E433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3DED5AE0"/>
    <w:multiLevelType w:val="hybridMultilevel"/>
    <w:tmpl w:val="8736BDEE"/>
    <w:lvl w:ilvl="0" w:tplc="0419000F">
      <w:start w:val="5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401F2321"/>
    <w:multiLevelType w:val="hybridMultilevel"/>
    <w:tmpl w:val="2BF6040E"/>
    <w:lvl w:ilvl="0" w:tplc="D5C6C952">
      <w:start w:val="108"/>
      <w:numFmt w:val="decimal"/>
      <w:lvlText w:val="%1."/>
      <w:lvlJc w:val="left"/>
      <w:pPr>
        <w:tabs>
          <w:tab w:val="num" w:pos="487"/>
        </w:tabs>
        <w:ind w:left="487" w:hanging="480"/>
      </w:pPr>
      <w:rPr>
        <w:rFonts w:hint="default"/>
        <w:sz w:val="28"/>
        <w:szCs w:val="28"/>
      </w:rPr>
    </w:lvl>
    <w:lvl w:ilvl="1" w:tplc="04190019" w:tentative="1">
      <w:start w:val="1"/>
      <w:numFmt w:val="lowerLetter"/>
      <w:lvlText w:val="%2."/>
      <w:lvlJc w:val="left"/>
      <w:pPr>
        <w:tabs>
          <w:tab w:val="num" w:pos="1087"/>
        </w:tabs>
        <w:ind w:left="1087" w:hanging="360"/>
      </w:pPr>
    </w:lvl>
    <w:lvl w:ilvl="2" w:tplc="0419001B" w:tentative="1">
      <w:start w:val="1"/>
      <w:numFmt w:val="lowerRoman"/>
      <w:lvlText w:val="%3."/>
      <w:lvlJc w:val="right"/>
      <w:pPr>
        <w:tabs>
          <w:tab w:val="num" w:pos="1807"/>
        </w:tabs>
        <w:ind w:left="1807" w:hanging="180"/>
      </w:pPr>
    </w:lvl>
    <w:lvl w:ilvl="3" w:tplc="0419000F" w:tentative="1">
      <w:start w:val="1"/>
      <w:numFmt w:val="decimal"/>
      <w:lvlText w:val="%4."/>
      <w:lvlJc w:val="left"/>
      <w:pPr>
        <w:tabs>
          <w:tab w:val="num" w:pos="2527"/>
        </w:tabs>
        <w:ind w:left="2527" w:hanging="360"/>
      </w:pPr>
    </w:lvl>
    <w:lvl w:ilvl="4" w:tplc="04190019" w:tentative="1">
      <w:start w:val="1"/>
      <w:numFmt w:val="lowerLetter"/>
      <w:lvlText w:val="%5."/>
      <w:lvlJc w:val="left"/>
      <w:pPr>
        <w:tabs>
          <w:tab w:val="num" w:pos="3247"/>
        </w:tabs>
        <w:ind w:left="3247" w:hanging="360"/>
      </w:pPr>
    </w:lvl>
    <w:lvl w:ilvl="5" w:tplc="0419001B" w:tentative="1">
      <w:start w:val="1"/>
      <w:numFmt w:val="lowerRoman"/>
      <w:lvlText w:val="%6."/>
      <w:lvlJc w:val="right"/>
      <w:pPr>
        <w:tabs>
          <w:tab w:val="num" w:pos="3967"/>
        </w:tabs>
        <w:ind w:left="3967" w:hanging="180"/>
      </w:pPr>
    </w:lvl>
    <w:lvl w:ilvl="6" w:tplc="0419000F" w:tentative="1">
      <w:start w:val="1"/>
      <w:numFmt w:val="decimal"/>
      <w:lvlText w:val="%7."/>
      <w:lvlJc w:val="left"/>
      <w:pPr>
        <w:tabs>
          <w:tab w:val="num" w:pos="4687"/>
        </w:tabs>
        <w:ind w:left="4687" w:hanging="360"/>
      </w:pPr>
    </w:lvl>
    <w:lvl w:ilvl="7" w:tplc="04190019" w:tentative="1">
      <w:start w:val="1"/>
      <w:numFmt w:val="lowerLetter"/>
      <w:lvlText w:val="%8."/>
      <w:lvlJc w:val="left"/>
      <w:pPr>
        <w:tabs>
          <w:tab w:val="num" w:pos="5407"/>
        </w:tabs>
        <w:ind w:left="5407" w:hanging="360"/>
      </w:pPr>
    </w:lvl>
    <w:lvl w:ilvl="8" w:tplc="0419001B" w:tentative="1">
      <w:start w:val="1"/>
      <w:numFmt w:val="lowerRoman"/>
      <w:lvlText w:val="%9."/>
      <w:lvlJc w:val="right"/>
      <w:pPr>
        <w:tabs>
          <w:tab w:val="num" w:pos="6127"/>
        </w:tabs>
        <w:ind w:left="6127" w:hanging="180"/>
      </w:pPr>
    </w:lvl>
  </w:abstractNum>
  <w:abstractNum w:abstractNumId="38">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9">
    <w:nsid w:val="541C0078"/>
    <w:multiLevelType w:val="hybridMultilevel"/>
    <w:tmpl w:val="BC8A8E62"/>
    <w:lvl w:ilvl="0" w:tplc="2E48F3D4">
      <w:start w:val="294"/>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5224442"/>
    <w:multiLevelType w:val="hybridMultilevel"/>
    <w:tmpl w:val="C63C88F0"/>
    <w:lvl w:ilvl="0" w:tplc="E7E4B3AE">
      <w:start w:val="116"/>
      <w:numFmt w:val="decimal"/>
      <w:lvlText w:val="%1."/>
      <w:lvlJc w:val="left"/>
      <w:pPr>
        <w:tabs>
          <w:tab w:val="num" w:pos="487"/>
        </w:tabs>
        <w:ind w:left="487" w:hanging="480"/>
      </w:pPr>
      <w:rPr>
        <w:rFonts w:hint="default"/>
        <w:sz w:val="28"/>
        <w:szCs w:val="28"/>
      </w:rPr>
    </w:lvl>
    <w:lvl w:ilvl="1" w:tplc="04190019" w:tentative="1">
      <w:start w:val="1"/>
      <w:numFmt w:val="lowerLetter"/>
      <w:lvlText w:val="%2."/>
      <w:lvlJc w:val="left"/>
      <w:pPr>
        <w:tabs>
          <w:tab w:val="num" w:pos="1087"/>
        </w:tabs>
        <w:ind w:left="1087" w:hanging="360"/>
      </w:pPr>
    </w:lvl>
    <w:lvl w:ilvl="2" w:tplc="0419001B" w:tentative="1">
      <w:start w:val="1"/>
      <w:numFmt w:val="lowerRoman"/>
      <w:lvlText w:val="%3."/>
      <w:lvlJc w:val="right"/>
      <w:pPr>
        <w:tabs>
          <w:tab w:val="num" w:pos="1807"/>
        </w:tabs>
        <w:ind w:left="1807" w:hanging="180"/>
      </w:pPr>
    </w:lvl>
    <w:lvl w:ilvl="3" w:tplc="0419000F" w:tentative="1">
      <w:start w:val="1"/>
      <w:numFmt w:val="decimal"/>
      <w:lvlText w:val="%4."/>
      <w:lvlJc w:val="left"/>
      <w:pPr>
        <w:tabs>
          <w:tab w:val="num" w:pos="2527"/>
        </w:tabs>
        <w:ind w:left="2527" w:hanging="360"/>
      </w:pPr>
    </w:lvl>
    <w:lvl w:ilvl="4" w:tplc="04190019" w:tentative="1">
      <w:start w:val="1"/>
      <w:numFmt w:val="lowerLetter"/>
      <w:lvlText w:val="%5."/>
      <w:lvlJc w:val="left"/>
      <w:pPr>
        <w:tabs>
          <w:tab w:val="num" w:pos="3247"/>
        </w:tabs>
        <w:ind w:left="3247" w:hanging="360"/>
      </w:pPr>
    </w:lvl>
    <w:lvl w:ilvl="5" w:tplc="0419001B" w:tentative="1">
      <w:start w:val="1"/>
      <w:numFmt w:val="lowerRoman"/>
      <w:lvlText w:val="%6."/>
      <w:lvlJc w:val="right"/>
      <w:pPr>
        <w:tabs>
          <w:tab w:val="num" w:pos="3967"/>
        </w:tabs>
        <w:ind w:left="3967" w:hanging="180"/>
      </w:pPr>
    </w:lvl>
    <w:lvl w:ilvl="6" w:tplc="0419000F" w:tentative="1">
      <w:start w:val="1"/>
      <w:numFmt w:val="decimal"/>
      <w:lvlText w:val="%7."/>
      <w:lvlJc w:val="left"/>
      <w:pPr>
        <w:tabs>
          <w:tab w:val="num" w:pos="4687"/>
        </w:tabs>
        <w:ind w:left="4687" w:hanging="360"/>
      </w:pPr>
    </w:lvl>
    <w:lvl w:ilvl="7" w:tplc="04190019" w:tentative="1">
      <w:start w:val="1"/>
      <w:numFmt w:val="lowerLetter"/>
      <w:lvlText w:val="%8."/>
      <w:lvlJc w:val="left"/>
      <w:pPr>
        <w:tabs>
          <w:tab w:val="num" w:pos="5407"/>
        </w:tabs>
        <w:ind w:left="5407" w:hanging="360"/>
      </w:pPr>
    </w:lvl>
    <w:lvl w:ilvl="8" w:tplc="0419001B" w:tentative="1">
      <w:start w:val="1"/>
      <w:numFmt w:val="lowerRoman"/>
      <w:lvlText w:val="%9."/>
      <w:lvlJc w:val="right"/>
      <w:pPr>
        <w:tabs>
          <w:tab w:val="num" w:pos="6127"/>
        </w:tabs>
        <w:ind w:left="6127" w:hanging="180"/>
      </w:pPr>
    </w:lvl>
  </w:abstractNum>
  <w:abstractNum w:abstractNumId="41">
    <w:nsid w:val="58BC6680"/>
    <w:multiLevelType w:val="hybridMultilevel"/>
    <w:tmpl w:val="2A5A1070"/>
    <w:lvl w:ilvl="0" w:tplc="DD80273A">
      <w:start w:val="155"/>
      <w:numFmt w:val="decimal"/>
      <w:lvlText w:val="%1."/>
      <w:lvlJc w:val="left"/>
      <w:pPr>
        <w:tabs>
          <w:tab w:val="num" w:pos="855"/>
        </w:tabs>
        <w:ind w:left="855" w:hanging="495"/>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5973623F"/>
    <w:multiLevelType w:val="hybridMultilevel"/>
    <w:tmpl w:val="9BE88304"/>
    <w:lvl w:ilvl="0" w:tplc="0419000F">
      <w:start w:val="9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D403C5B"/>
    <w:multiLevelType w:val="hybridMultilevel"/>
    <w:tmpl w:val="62388F36"/>
    <w:lvl w:ilvl="0" w:tplc="6D720A58">
      <w:start w:val="65"/>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11C2824"/>
    <w:multiLevelType w:val="hybridMultilevel"/>
    <w:tmpl w:val="CF6E46A6"/>
    <w:lvl w:ilvl="0" w:tplc="E360672E">
      <w:start w:val="327"/>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171722F"/>
    <w:multiLevelType w:val="hybridMultilevel"/>
    <w:tmpl w:val="C97404CC"/>
    <w:lvl w:ilvl="0" w:tplc="D6D43528">
      <w:start w:val="48"/>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1873B5A"/>
    <w:multiLevelType w:val="hybridMultilevel"/>
    <w:tmpl w:val="82B4B516"/>
    <w:lvl w:ilvl="0" w:tplc="8F52B0EA">
      <w:start w:val="63"/>
      <w:numFmt w:val="decimal"/>
      <w:lvlText w:val="%1."/>
      <w:lvlJc w:val="left"/>
      <w:pPr>
        <w:tabs>
          <w:tab w:val="num" w:pos="720"/>
        </w:tabs>
        <w:ind w:left="720" w:hanging="360"/>
      </w:pPr>
      <w:rPr>
        <w:rFonts w:hint="default"/>
        <w:w w:val="10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272789E"/>
    <w:multiLevelType w:val="hybridMultilevel"/>
    <w:tmpl w:val="15AA79C8"/>
    <w:lvl w:ilvl="0" w:tplc="C5468ACC">
      <w:start w:val="339"/>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2B800D7"/>
    <w:multiLevelType w:val="hybridMultilevel"/>
    <w:tmpl w:val="48FC3EE6"/>
    <w:lvl w:ilvl="0" w:tplc="F1224FAE">
      <w:start w:val="298"/>
      <w:numFmt w:val="decimal"/>
      <w:lvlText w:val="%1."/>
      <w:lvlJc w:val="left"/>
      <w:pPr>
        <w:tabs>
          <w:tab w:val="num" w:pos="915"/>
        </w:tabs>
        <w:ind w:left="915" w:hanging="5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3811DCB"/>
    <w:multiLevelType w:val="hybridMultilevel"/>
    <w:tmpl w:val="7E2244D0"/>
    <w:lvl w:ilvl="0" w:tplc="0419000F">
      <w:start w:val="4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A39604D"/>
    <w:multiLevelType w:val="hybridMultilevel"/>
    <w:tmpl w:val="77883242"/>
    <w:lvl w:ilvl="0" w:tplc="8ADA4448">
      <w:start w:val="243"/>
      <w:numFmt w:val="decimal"/>
      <w:lvlText w:val="%1."/>
      <w:lvlJc w:val="left"/>
      <w:pPr>
        <w:tabs>
          <w:tab w:val="num" w:pos="840"/>
        </w:tabs>
        <w:ind w:left="840" w:hanging="48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D1106D5"/>
    <w:multiLevelType w:val="hybridMultilevel"/>
    <w:tmpl w:val="DF9050E2"/>
    <w:lvl w:ilvl="0" w:tplc="5DE45B18">
      <w:start w:val="185"/>
      <w:numFmt w:val="decimal"/>
      <w:lvlText w:val="%1."/>
      <w:lvlJc w:val="left"/>
      <w:pPr>
        <w:tabs>
          <w:tab w:val="num" w:pos="900"/>
        </w:tabs>
        <w:ind w:left="900" w:hanging="54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D9E26FA"/>
    <w:multiLevelType w:val="multilevel"/>
    <w:tmpl w:val="953CC36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4">
    <w:nsid w:val="6ECF573D"/>
    <w:multiLevelType w:val="hybridMultilevel"/>
    <w:tmpl w:val="E274108A"/>
    <w:lvl w:ilvl="0" w:tplc="B37053BC">
      <w:start w:val="284"/>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6">
    <w:nsid w:val="72EB0352"/>
    <w:multiLevelType w:val="singleLevel"/>
    <w:tmpl w:val="0486F79C"/>
    <w:lvl w:ilvl="0">
      <w:start w:val="59"/>
      <w:numFmt w:val="decimal"/>
      <w:lvlText w:val="%1."/>
      <w:legacy w:legacy="1" w:legacySpace="0" w:legacyIndent="377"/>
      <w:lvlJc w:val="left"/>
      <w:rPr>
        <w:rFonts w:ascii="Times New Roman" w:hAnsi="Times New Roman" w:cs="Times New Roman" w:hint="default"/>
      </w:rPr>
    </w:lvl>
  </w:abstractNum>
  <w:abstractNum w:abstractNumId="57">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7B5A11B9"/>
    <w:multiLevelType w:val="hybridMultilevel"/>
    <w:tmpl w:val="30349C9E"/>
    <w:lvl w:ilvl="0" w:tplc="9878D294">
      <w:start w:val="167"/>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7BA532A6"/>
    <w:multiLevelType w:val="hybridMultilevel"/>
    <w:tmpl w:val="8416BA66"/>
    <w:lvl w:ilvl="0" w:tplc="0419000F">
      <w:start w:val="7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7D78369A"/>
    <w:multiLevelType w:val="hybridMultilevel"/>
    <w:tmpl w:val="DD7EC46E"/>
    <w:lvl w:ilvl="0" w:tplc="0419000F">
      <w:start w:val="5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7F773E76"/>
    <w:multiLevelType w:val="hybridMultilevel"/>
    <w:tmpl w:val="21AC2E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5"/>
  </w:num>
  <w:num w:numId="2">
    <w:abstractNumId w:val="53"/>
  </w:num>
  <w:num w:numId="3">
    <w:abstractNumId w:val="0"/>
  </w:num>
  <w:num w:numId="4">
    <w:abstractNumId w:val="15"/>
  </w:num>
  <w:num w:numId="5">
    <w:abstractNumId w:val="12"/>
  </w:num>
  <w:num w:numId="6">
    <w:abstractNumId w:val="28"/>
  </w:num>
  <w:num w:numId="7">
    <w:abstractNumId w:val="8"/>
  </w:num>
  <w:num w:numId="8">
    <w:abstractNumId w:val="57"/>
  </w:num>
  <w:num w:numId="9">
    <w:abstractNumId w:val="25"/>
  </w:num>
  <w:num w:numId="10">
    <w:abstractNumId w:val="38"/>
  </w:num>
  <w:num w:numId="11">
    <w:abstractNumId w:val="61"/>
  </w:num>
  <w:num w:numId="12">
    <w:abstractNumId w:val="52"/>
  </w:num>
  <w:num w:numId="13">
    <w:abstractNumId w:val="56"/>
  </w:num>
  <w:num w:numId="14">
    <w:abstractNumId w:val="35"/>
  </w:num>
  <w:num w:numId="15">
    <w:abstractNumId w:val="34"/>
  </w:num>
  <w:num w:numId="16">
    <w:abstractNumId w:val="49"/>
  </w:num>
  <w:num w:numId="17">
    <w:abstractNumId w:val="18"/>
  </w:num>
  <w:num w:numId="18">
    <w:abstractNumId w:val="45"/>
  </w:num>
  <w:num w:numId="19">
    <w:abstractNumId w:val="36"/>
  </w:num>
  <w:num w:numId="20">
    <w:abstractNumId w:val="60"/>
  </w:num>
  <w:num w:numId="21">
    <w:abstractNumId w:val="46"/>
  </w:num>
  <w:num w:numId="22">
    <w:abstractNumId w:val="43"/>
  </w:num>
  <w:num w:numId="23">
    <w:abstractNumId w:val="32"/>
  </w:num>
  <w:num w:numId="24">
    <w:abstractNumId w:val="9"/>
  </w:num>
  <w:num w:numId="25">
    <w:abstractNumId w:val="59"/>
  </w:num>
  <w:num w:numId="26">
    <w:abstractNumId w:val="14"/>
  </w:num>
  <w:num w:numId="27">
    <w:abstractNumId w:val="42"/>
  </w:num>
  <w:num w:numId="28">
    <w:abstractNumId w:val="31"/>
  </w:num>
  <w:num w:numId="29">
    <w:abstractNumId w:val="37"/>
  </w:num>
  <w:num w:numId="30">
    <w:abstractNumId w:val="40"/>
  </w:num>
  <w:num w:numId="31">
    <w:abstractNumId w:val="13"/>
  </w:num>
  <w:num w:numId="32">
    <w:abstractNumId w:val="10"/>
  </w:num>
  <w:num w:numId="33">
    <w:abstractNumId w:val="19"/>
  </w:num>
  <w:num w:numId="34">
    <w:abstractNumId w:val="41"/>
  </w:num>
  <w:num w:numId="35">
    <w:abstractNumId w:val="24"/>
  </w:num>
  <w:num w:numId="36">
    <w:abstractNumId w:val="58"/>
  </w:num>
  <w:num w:numId="37">
    <w:abstractNumId w:val="17"/>
  </w:num>
  <w:num w:numId="38">
    <w:abstractNumId w:val="16"/>
  </w:num>
  <w:num w:numId="39">
    <w:abstractNumId w:val="26"/>
  </w:num>
  <w:num w:numId="40">
    <w:abstractNumId w:val="51"/>
  </w:num>
  <w:num w:numId="41">
    <w:abstractNumId w:val="22"/>
  </w:num>
  <w:num w:numId="42">
    <w:abstractNumId w:val="20"/>
  </w:num>
  <w:num w:numId="43">
    <w:abstractNumId w:val="30"/>
  </w:num>
  <w:num w:numId="44">
    <w:abstractNumId w:val="50"/>
  </w:num>
  <w:num w:numId="45">
    <w:abstractNumId w:val="7"/>
  </w:num>
  <w:num w:numId="46">
    <w:abstractNumId w:val="54"/>
  </w:num>
  <w:num w:numId="47">
    <w:abstractNumId w:val="39"/>
  </w:num>
  <w:num w:numId="48">
    <w:abstractNumId w:val="48"/>
  </w:num>
  <w:num w:numId="49">
    <w:abstractNumId w:val="27"/>
  </w:num>
  <w:num w:numId="50">
    <w:abstractNumId w:val="23"/>
  </w:num>
  <w:num w:numId="51">
    <w:abstractNumId w:val="44"/>
  </w:num>
  <w:num w:numId="52">
    <w:abstractNumId w:val="47"/>
  </w:num>
  <w:num w:numId="53">
    <w:abstractNumId w:val="29"/>
  </w:num>
  <w:num w:numId="54">
    <w:abstractNumId w:val="11"/>
  </w:num>
  <w:num w:numId="55">
    <w:abstractNumId w:val="3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4F51"/>
    <w:rsid w:val="00036505"/>
    <w:rsid w:val="0003662D"/>
    <w:rsid w:val="00041508"/>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264B"/>
    <w:rsid w:val="00083740"/>
    <w:rsid w:val="000839E9"/>
    <w:rsid w:val="000861E9"/>
    <w:rsid w:val="00086360"/>
    <w:rsid w:val="00086D74"/>
    <w:rsid w:val="00086DF8"/>
    <w:rsid w:val="00090216"/>
    <w:rsid w:val="00094F2D"/>
    <w:rsid w:val="000955F1"/>
    <w:rsid w:val="00095E35"/>
    <w:rsid w:val="00096438"/>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228B"/>
    <w:rsid w:val="000E42ED"/>
    <w:rsid w:val="000E71AE"/>
    <w:rsid w:val="000E7C26"/>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1967"/>
    <w:rsid w:val="001436BC"/>
    <w:rsid w:val="00146722"/>
    <w:rsid w:val="00146D11"/>
    <w:rsid w:val="00151F33"/>
    <w:rsid w:val="00152E9A"/>
    <w:rsid w:val="0015342B"/>
    <w:rsid w:val="00157752"/>
    <w:rsid w:val="0016006A"/>
    <w:rsid w:val="00166B4D"/>
    <w:rsid w:val="001725E2"/>
    <w:rsid w:val="0017312A"/>
    <w:rsid w:val="0017320F"/>
    <w:rsid w:val="00174587"/>
    <w:rsid w:val="00180502"/>
    <w:rsid w:val="001818CF"/>
    <w:rsid w:val="00181C37"/>
    <w:rsid w:val="0018207E"/>
    <w:rsid w:val="0018224D"/>
    <w:rsid w:val="00182EC1"/>
    <w:rsid w:val="00183560"/>
    <w:rsid w:val="00185046"/>
    <w:rsid w:val="00185B99"/>
    <w:rsid w:val="001868BC"/>
    <w:rsid w:val="00187D37"/>
    <w:rsid w:val="0019078E"/>
    <w:rsid w:val="00190B04"/>
    <w:rsid w:val="001923EE"/>
    <w:rsid w:val="0019432F"/>
    <w:rsid w:val="001A03B7"/>
    <w:rsid w:val="001A2198"/>
    <w:rsid w:val="001A23E1"/>
    <w:rsid w:val="001A2F37"/>
    <w:rsid w:val="001A565E"/>
    <w:rsid w:val="001A5AE4"/>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2005A5"/>
    <w:rsid w:val="002014EC"/>
    <w:rsid w:val="00201F9A"/>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2D8"/>
    <w:rsid w:val="002D788F"/>
    <w:rsid w:val="002E127F"/>
    <w:rsid w:val="002E1365"/>
    <w:rsid w:val="002E354D"/>
    <w:rsid w:val="002E38E5"/>
    <w:rsid w:val="002E4F54"/>
    <w:rsid w:val="002F05AC"/>
    <w:rsid w:val="002F0C43"/>
    <w:rsid w:val="002F283C"/>
    <w:rsid w:val="002F493F"/>
    <w:rsid w:val="002F4E53"/>
    <w:rsid w:val="002F63F9"/>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380"/>
    <w:rsid w:val="0039753B"/>
    <w:rsid w:val="003A0248"/>
    <w:rsid w:val="003A3D23"/>
    <w:rsid w:val="003A6995"/>
    <w:rsid w:val="003A7126"/>
    <w:rsid w:val="003B05B6"/>
    <w:rsid w:val="003B2C55"/>
    <w:rsid w:val="003B2CE8"/>
    <w:rsid w:val="003B39CE"/>
    <w:rsid w:val="003B73A4"/>
    <w:rsid w:val="003B757C"/>
    <w:rsid w:val="003C0E27"/>
    <w:rsid w:val="003C0E62"/>
    <w:rsid w:val="003C187B"/>
    <w:rsid w:val="003C1FA0"/>
    <w:rsid w:val="003C262F"/>
    <w:rsid w:val="003C2905"/>
    <w:rsid w:val="003C352C"/>
    <w:rsid w:val="003C3C29"/>
    <w:rsid w:val="003C5D05"/>
    <w:rsid w:val="003C6601"/>
    <w:rsid w:val="003C666B"/>
    <w:rsid w:val="003D0BF0"/>
    <w:rsid w:val="003D196D"/>
    <w:rsid w:val="003D2728"/>
    <w:rsid w:val="003D2B71"/>
    <w:rsid w:val="003D3C57"/>
    <w:rsid w:val="003D514B"/>
    <w:rsid w:val="003D62BB"/>
    <w:rsid w:val="003E1E5B"/>
    <w:rsid w:val="003E2DB7"/>
    <w:rsid w:val="003E3321"/>
    <w:rsid w:val="003E4384"/>
    <w:rsid w:val="003E6C31"/>
    <w:rsid w:val="003E7A3E"/>
    <w:rsid w:val="003F2C97"/>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7BA"/>
    <w:rsid w:val="004720AD"/>
    <w:rsid w:val="00473C35"/>
    <w:rsid w:val="00473F86"/>
    <w:rsid w:val="00474C27"/>
    <w:rsid w:val="00476C21"/>
    <w:rsid w:val="0048073E"/>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3B62"/>
    <w:rsid w:val="004E7439"/>
    <w:rsid w:val="004F2B85"/>
    <w:rsid w:val="004F475F"/>
    <w:rsid w:val="004F492A"/>
    <w:rsid w:val="004F58E9"/>
    <w:rsid w:val="004F597E"/>
    <w:rsid w:val="004F6927"/>
    <w:rsid w:val="004F79DA"/>
    <w:rsid w:val="004F7B45"/>
    <w:rsid w:val="004F7DDC"/>
    <w:rsid w:val="00501176"/>
    <w:rsid w:val="00502433"/>
    <w:rsid w:val="00502B20"/>
    <w:rsid w:val="0051395B"/>
    <w:rsid w:val="00530950"/>
    <w:rsid w:val="00533A55"/>
    <w:rsid w:val="00535431"/>
    <w:rsid w:val="00536E35"/>
    <w:rsid w:val="0053746B"/>
    <w:rsid w:val="005421F8"/>
    <w:rsid w:val="0054398B"/>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A43"/>
    <w:rsid w:val="00585784"/>
    <w:rsid w:val="00586E3C"/>
    <w:rsid w:val="00586FE4"/>
    <w:rsid w:val="0059050A"/>
    <w:rsid w:val="00592278"/>
    <w:rsid w:val="005932AA"/>
    <w:rsid w:val="005958E3"/>
    <w:rsid w:val="005966A4"/>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60011E"/>
    <w:rsid w:val="00600D6E"/>
    <w:rsid w:val="00603F3C"/>
    <w:rsid w:val="0060504F"/>
    <w:rsid w:val="0060534C"/>
    <w:rsid w:val="00605D7E"/>
    <w:rsid w:val="00607074"/>
    <w:rsid w:val="00613A13"/>
    <w:rsid w:val="00614253"/>
    <w:rsid w:val="00614860"/>
    <w:rsid w:val="00615065"/>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1C7C"/>
    <w:rsid w:val="00642AA9"/>
    <w:rsid w:val="006457C4"/>
    <w:rsid w:val="00646301"/>
    <w:rsid w:val="006467E9"/>
    <w:rsid w:val="00647A50"/>
    <w:rsid w:val="006517D5"/>
    <w:rsid w:val="00651CA6"/>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498A"/>
    <w:rsid w:val="00675614"/>
    <w:rsid w:val="00675CDB"/>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1E86"/>
    <w:rsid w:val="006B367E"/>
    <w:rsid w:val="006B4085"/>
    <w:rsid w:val="006B65EE"/>
    <w:rsid w:val="006B78F2"/>
    <w:rsid w:val="006C1C1D"/>
    <w:rsid w:val="006C3922"/>
    <w:rsid w:val="006C5396"/>
    <w:rsid w:val="006C6D86"/>
    <w:rsid w:val="006C72EE"/>
    <w:rsid w:val="006C74A3"/>
    <w:rsid w:val="006D4E00"/>
    <w:rsid w:val="006D5B52"/>
    <w:rsid w:val="006D7060"/>
    <w:rsid w:val="006D7B1D"/>
    <w:rsid w:val="006E009B"/>
    <w:rsid w:val="006E2DA3"/>
    <w:rsid w:val="006E3878"/>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1F1"/>
    <w:rsid w:val="0073694C"/>
    <w:rsid w:val="00737D0F"/>
    <w:rsid w:val="007448B5"/>
    <w:rsid w:val="00744F92"/>
    <w:rsid w:val="00745374"/>
    <w:rsid w:val="00746D90"/>
    <w:rsid w:val="00753429"/>
    <w:rsid w:val="00761A28"/>
    <w:rsid w:val="007639AF"/>
    <w:rsid w:val="00764D7C"/>
    <w:rsid w:val="00765016"/>
    <w:rsid w:val="00765A74"/>
    <w:rsid w:val="00771318"/>
    <w:rsid w:val="007757B4"/>
    <w:rsid w:val="007760B6"/>
    <w:rsid w:val="0077785E"/>
    <w:rsid w:val="00780715"/>
    <w:rsid w:val="0078096B"/>
    <w:rsid w:val="00780E32"/>
    <w:rsid w:val="00780F63"/>
    <w:rsid w:val="00782B67"/>
    <w:rsid w:val="007857F2"/>
    <w:rsid w:val="00785EC4"/>
    <w:rsid w:val="00786F9D"/>
    <w:rsid w:val="00787097"/>
    <w:rsid w:val="00787A5F"/>
    <w:rsid w:val="00790831"/>
    <w:rsid w:val="00791C04"/>
    <w:rsid w:val="0079353D"/>
    <w:rsid w:val="0079444B"/>
    <w:rsid w:val="00794A11"/>
    <w:rsid w:val="0079543C"/>
    <w:rsid w:val="007A37E4"/>
    <w:rsid w:val="007A3A60"/>
    <w:rsid w:val="007B13F3"/>
    <w:rsid w:val="007B3073"/>
    <w:rsid w:val="007B3B73"/>
    <w:rsid w:val="007B5C28"/>
    <w:rsid w:val="007B5CF6"/>
    <w:rsid w:val="007B6BB1"/>
    <w:rsid w:val="007C1587"/>
    <w:rsid w:val="007C184D"/>
    <w:rsid w:val="007C550B"/>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CAD"/>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954"/>
    <w:rsid w:val="00882881"/>
    <w:rsid w:val="00883C1E"/>
    <w:rsid w:val="0088502D"/>
    <w:rsid w:val="00886579"/>
    <w:rsid w:val="00890BBF"/>
    <w:rsid w:val="00890C7A"/>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7A2E"/>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41E3"/>
    <w:rsid w:val="008F475B"/>
    <w:rsid w:val="008F5266"/>
    <w:rsid w:val="008F6AC8"/>
    <w:rsid w:val="00900E0F"/>
    <w:rsid w:val="009051B8"/>
    <w:rsid w:val="0090522B"/>
    <w:rsid w:val="00905A66"/>
    <w:rsid w:val="00905E58"/>
    <w:rsid w:val="00906460"/>
    <w:rsid w:val="00910A41"/>
    <w:rsid w:val="00911BF2"/>
    <w:rsid w:val="009124BE"/>
    <w:rsid w:val="00912D3A"/>
    <w:rsid w:val="0091345C"/>
    <w:rsid w:val="009153FC"/>
    <w:rsid w:val="00915B7A"/>
    <w:rsid w:val="009173DB"/>
    <w:rsid w:val="0091756D"/>
    <w:rsid w:val="00917827"/>
    <w:rsid w:val="0092138F"/>
    <w:rsid w:val="00924388"/>
    <w:rsid w:val="00924CCC"/>
    <w:rsid w:val="00925026"/>
    <w:rsid w:val="00927008"/>
    <w:rsid w:val="009315BA"/>
    <w:rsid w:val="0093456D"/>
    <w:rsid w:val="009467DE"/>
    <w:rsid w:val="009474E8"/>
    <w:rsid w:val="00947D61"/>
    <w:rsid w:val="00952BC6"/>
    <w:rsid w:val="00954030"/>
    <w:rsid w:val="00954310"/>
    <w:rsid w:val="00955EC7"/>
    <w:rsid w:val="0095689B"/>
    <w:rsid w:val="009575C6"/>
    <w:rsid w:val="00957CBC"/>
    <w:rsid w:val="00961DEF"/>
    <w:rsid w:val="00964063"/>
    <w:rsid w:val="00964572"/>
    <w:rsid w:val="00966A17"/>
    <w:rsid w:val="0097075C"/>
    <w:rsid w:val="00970D9C"/>
    <w:rsid w:val="0097268D"/>
    <w:rsid w:val="00973E0A"/>
    <w:rsid w:val="00973F2A"/>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0E00"/>
    <w:rsid w:val="009D1C1C"/>
    <w:rsid w:val="009D1E27"/>
    <w:rsid w:val="009D34E4"/>
    <w:rsid w:val="009D4C5C"/>
    <w:rsid w:val="009E1D6E"/>
    <w:rsid w:val="009E2CB6"/>
    <w:rsid w:val="009E2D95"/>
    <w:rsid w:val="009E31ED"/>
    <w:rsid w:val="009E6721"/>
    <w:rsid w:val="009E7034"/>
    <w:rsid w:val="009F1E6B"/>
    <w:rsid w:val="009F33C6"/>
    <w:rsid w:val="009F407A"/>
    <w:rsid w:val="009F56D6"/>
    <w:rsid w:val="009F5711"/>
    <w:rsid w:val="009F5734"/>
    <w:rsid w:val="00A00E2B"/>
    <w:rsid w:val="00A022F1"/>
    <w:rsid w:val="00A02DDA"/>
    <w:rsid w:val="00A02E99"/>
    <w:rsid w:val="00A1049B"/>
    <w:rsid w:val="00A10853"/>
    <w:rsid w:val="00A10C70"/>
    <w:rsid w:val="00A10CEE"/>
    <w:rsid w:val="00A16E1B"/>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63CF2"/>
    <w:rsid w:val="00A70474"/>
    <w:rsid w:val="00A75E7A"/>
    <w:rsid w:val="00A766CA"/>
    <w:rsid w:val="00A816C4"/>
    <w:rsid w:val="00A83018"/>
    <w:rsid w:val="00A86034"/>
    <w:rsid w:val="00A87D73"/>
    <w:rsid w:val="00A90371"/>
    <w:rsid w:val="00A91FEF"/>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C2EDD"/>
    <w:rsid w:val="00AD14F7"/>
    <w:rsid w:val="00AD19A0"/>
    <w:rsid w:val="00AD1F92"/>
    <w:rsid w:val="00AD3FE3"/>
    <w:rsid w:val="00AD6AE5"/>
    <w:rsid w:val="00AD6F99"/>
    <w:rsid w:val="00AE33DC"/>
    <w:rsid w:val="00AE41AB"/>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09A5"/>
    <w:rsid w:val="00B30E71"/>
    <w:rsid w:val="00B31DE8"/>
    <w:rsid w:val="00B35957"/>
    <w:rsid w:val="00B35EC0"/>
    <w:rsid w:val="00B374E2"/>
    <w:rsid w:val="00B43775"/>
    <w:rsid w:val="00B43CB9"/>
    <w:rsid w:val="00B442AE"/>
    <w:rsid w:val="00B46752"/>
    <w:rsid w:val="00B46D43"/>
    <w:rsid w:val="00B5392B"/>
    <w:rsid w:val="00B548A9"/>
    <w:rsid w:val="00B56E62"/>
    <w:rsid w:val="00B56F29"/>
    <w:rsid w:val="00B57ABD"/>
    <w:rsid w:val="00B57FFA"/>
    <w:rsid w:val="00B62486"/>
    <w:rsid w:val="00B62DED"/>
    <w:rsid w:val="00B634FC"/>
    <w:rsid w:val="00B704F4"/>
    <w:rsid w:val="00B713C5"/>
    <w:rsid w:val="00B71BA6"/>
    <w:rsid w:val="00B7256D"/>
    <w:rsid w:val="00B727BD"/>
    <w:rsid w:val="00B73582"/>
    <w:rsid w:val="00B75B4B"/>
    <w:rsid w:val="00B77CF7"/>
    <w:rsid w:val="00B8289A"/>
    <w:rsid w:val="00B83FE3"/>
    <w:rsid w:val="00B84764"/>
    <w:rsid w:val="00B8578F"/>
    <w:rsid w:val="00B85865"/>
    <w:rsid w:val="00B864D2"/>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E90"/>
    <w:rsid w:val="00C33075"/>
    <w:rsid w:val="00C40215"/>
    <w:rsid w:val="00C42AE2"/>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3551"/>
    <w:rsid w:val="00C7461E"/>
    <w:rsid w:val="00C749DA"/>
    <w:rsid w:val="00C74A46"/>
    <w:rsid w:val="00C75798"/>
    <w:rsid w:val="00C77E68"/>
    <w:rsid w:val="00C801CB"/>
    <w:rsid w:val="00C80876"/>
    <w:rsid w:val="00C80922"/>
    <w:rsid w:val="00C80C6A"/>
    <w:rsid w:val="00C80F89"/>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75F"/>
    <w:rsid w:val="00DB0BEA"/>
    <w:rsid w:val="00DB12F1"/>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6380"/>
    <w:rsid w:val="00E469B9"/>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7815"/>
    <w:rsid w:val="00E82D9D"/>
    <w:rsid w:val="00E831C7"/>
    <w:rsid w:val="00E84357"/>
    <w:rsid w:val="00E8563A"/>
    <w:rsid w:val="00E91E3E"/>
    <w:rsid w:val="00E91FEF"/>
    <w:rsid w:val="00E926E0"/>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52BF"/>
    <w:rsid w:val="00EE1484"/>
    <w:rsid w:val="00EE1572"/>
    <w:rsid w:val="00EE27EB"/>
    <w:rsid w:val="00EE35F2"/>
    <w:rsid w:val="00EE3B81"/>
    <w:rsid w:val="00EE5F01"/>
    <w:rsid w:val="00EE746F"/>
    <w:rsid w:val="00EF5E6C"/>
    <w:rsid w:val="00EF78A9"/>
    <w:rsid w:val="00F01CB7"/>
    <w:rsid w:val="00F0548E"/>
    <w:rsid w:val="00F06CB5"/>
    <w:rsid w:val="00F07400"/>
    <w:rsid w:val="00F0796A"/>
    <w:rsid w:val="00F12374"/>
    <w:rsid w:val="00F23680"/>
    <w:rsid w:val="00F2498F"/>
    <w:rsid w:val="00F263AA"/>
    <w:rsid w:val="00F2739F"/>
    <w:rsid w:val="00F275C5"/>
    <w:rsid w:val="00F339F0"/>
    <w:rsid w:val="00F3450B"/>
    <w:rsid w:val="00F348AE"/>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434"/>
    <w:rsid w:val="00F74752"/>
    <w:rsid w:val="00F81A80"/>
    <w:rsid w:val="00F83B8D"/>
    <w:rsid w:val="00F8540F"/>
    <w:rsid w:val="00F86006"/>
    <w:rsid w:val="00F91DA6"/>
    <w:rsid w:val="00F92D70"/>
    <w:rsid w:val="00F95558"/>
    <w:rsid w:val="00F95B2C"/>
    <w:rsid w:val="00F95C0E"/>
    <w:rsid w:val="00FA1000"/>
    <w:rsid w:val="00FA4E1A"/>
    <w:rsid w:val="00FA58AB"/>
    <w:rsid w:val="00FA640D"/>
    <w:rsid w:val="00FA7AC3"/>
    <w:rsid w:val="00FB0C93"/>
    <w:rsid w:val="00FB3CF2"/>
    <w:rsid w:val="00FB7784"/>
    <w:rsid w:val="00FB786E"/>
    <w:rsid w:val="00FC2B83"/>
    <w:rsid w:val="00FC3C1A"/>
    <w:rsid w:val="00FC40F4"/>
    <w:rsid w:val="00FC4279"/>
    <w:rsid w:val="00FC4F06"/>
    <w:rsid w:val="00FC589B"/>
    <w:rsid w:val="00FD21CF"/>
    <w:rsid w:val="00FD474F"/>
    <w:rsid w:val="00FD618B"/>
    <w:rsid w:val="00FD6FD2"/>
    <w:rsid w:val="00FD72DD"/>
    <w:rsid w:val="00FE07A8"/>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0">
    <w:name w:val="heading 2"/>
    <w:basedOn w:val="a1"/>
    <w:next w:val="a1"/>
    <w:link w:val="21"/>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5">
    <w:name w:val="Hyperlink"/>
    <w:unhideWhenUsed/>
    <w:rsid w:val="005740A6"/>
    <w:rPr>
      <w:color w:val="0000FF"/>
      <w:u w:val="single"/>
    </w:rPr>
  </w:style>
  <w:style w:type="paragraph" w:styleId="a6">
    <w:name w:val="Body Text"/>
    <w:aliases w:val=" Знак"/>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basedOn w:val="a2"/>
    <w:link w:val="10"/>
    <w:rsid w:val="007B5C28"/>
    <w:rPr>
      <w:rFonts w:ascii="Times New Roman" w:eastAsia="MS Mincho" w:hAnsi="Times New Roman" w:cs="Times New Roman"/>
      <w:sz w:val="28"/>
      <w:szCs w:val="20"/>
      <w:lang w:val="uk-UA" w:eastAsia="ru-RU"/>
    </w:rPr>
  </w:style>
  <w:style w:type="character" w:customStyle="1" w:styleId="21">
    <w:name w:val="Заголовок 2 Знак"/>
    <w:basedOn w:val="a2"/>
    <w:link w:val="20"/>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2">
    <w:name w:val="Body Text Indent 2"/>
    <w:basedOn w:val="a1"/>
    <w:link w:val="23"/>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3">
    <w:name w:val="Основной текст с отступом 2 Знак"/>
    <w:basedOn w:val="a2"/>
    <w:link w:val="22"/>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4">
    <w:name w:val="Body Text 2"/>
    <w:basedOn w:val="a1"/>
    <w:link w:val="25"/>
    <w:rsid w:val="007B5C28"/>
    <w:pPr>
      <w:spacing w:after="120" w:line="480" w:lineRule="auto"/>
    </w:pPr>
    <w:rPr>
      <w:rFonts w:ascii="Times New Roman" w:eastAsia="MS Mincho" w:hAnsi="Times New Roman" w:cs="Times New Roman"/>
      <w:sz w:val="24"/>
      <w:szCs w:val="24"/>
      <w:lang w:eastAsia="ru-RU"/>
    </w:rPr>
  </w:style>
  <w:style w:type="character" w:customStyle="1" w:styleId="25">
    <w:name w:val="Основной текст 2 Знак"/>
    <w:basedOn w:val="a2"/>
    <w:link w:val="24"/>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6">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link w:val="af8"/>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9">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uiPriority w:val="99"/>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7">
    <w:name w:val="toc 2"/>
    <w:basedOn w:val="a1"/>
    <w:next w:val="a1"/>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a">
    <w:name w:val="Block Text"/>
    <w:basedOn w:val="a1"/>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4">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5">
    <w:name w:val="toc 1"/>
    <w:basedOn w:val="a1"/>
    <w:next w:val="a1"/>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rsid w:val="00BA6271"/>
    <w:rPr>
      <w:rFonts w:ascii="Tahoma" w:eastAsia="Times New Roman" w:hAnsi="Tahoma" w:cs="Tahoma" w:hint="default"/>
      <w:color w:val="333333"/>
      <w:sz w:val="20"/>
      <w:szCs w:val="20"/>
    </w:rPr>
  </w:style>
  <w:style w:type="paragraph" w:styleId="afb">
    <w:name w:val="footnote text"/>
    <w:basedOn w:val="a1"/>
    <w:link w:val="afc"/>
    <w:uiPriority w:val="9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c">
    <w:name w:val="Текст сноски Знак"/>
    <w:basedOn w:val="a2"/>
    <w:link w:val="afb"/>
    <w:uiPriority w:val="9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d">
    <w:name w:val="footnote reference"/>
    <w:basedOn w:val="a2"/>
    <w:uiPriority w:val="99"/>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6">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e">
    <w:name w:val="Emphasis"/>
    <w:basedOn w:val="a2"/>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f">
    <w:name w:val="FollowedHyperlink"/>
    <w:basedOn w:val="a2"/>
    <w:unhideWhenUsed/>
    <w:rsid w:val="00725913"/>
    <w:rPr>
      <w:color w:val="954F72" w:themeColor="followedHyperlink"/>
      <w:u w:val="single"/>
    </w:rPr>
  </w:style>
  <w:style w:type="paragraph" w:customStyle="1" w:styleId="aff0">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1">
    <w:name w:val="Subtitle"/>
    <w:basedOn w:val="a1"/>
    <w:next w:val="a6"/>
    <w:link w:val="aff2"/>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2">
    <w:name w:val="Подзаголовок Знак"/>
    <w:basedOn w:val="a2"/>
    <w:link w:val="aff1"/>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3">
    <w:name w:val="Balloon Text"/>
    <w:basedOn w:val="a1"/>
    <w:link w:val="aff4"/>
    <w:rsid w:val="003C1FA0"/>
    <w:pPr>
      <w:spacing w:after="0" w:line="240" w:lineRule="auto"/>
    </w:pPr>
    <w:rPr>
      <w:rFonts w:ascii="Tahoma" w:eastAsia="Times New Roman" w:hAnsi="Tahoma" w:cs="Tahoma"/>
      <w:sz w:val="16"/>
      <w:szCs w:val="16"/>
      <w:lang w:eastAsia="ru-RU"/>
    </w:rPr>
  </w:style>
  <w:style w:type="character" w:customStyle="1" w:styleId="aff4">
    <w:name w:val="Текст выноски Знак"/>
    <w:aliases w:val=" Знак Знак1"/>
    <w:basedOn w:val="a2"/>
    <w:link w:val="aff3"/>
    <w:rsid w:val="003C1FA0"/>
    <w:rPr>
      <w:rFonts w:ascii="Tahoma" w:eastAsia="Times New Roman" w:hAnsi="Tahoma" w:cs="Tahoma"/>
      <w:sz w:val="16"/>
      <w:szCs w:val="16"/>
      <w:lang w:eastAsia="ru-RU"/>
    </w:rPr>
  </w:style>
  <w:style w:type="paragraph" w:customStyle="1" w:styleId="17">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5">
    <w:name w:val="Стиль"/>
    <w:rsid w:val="002636FF"/>
    <w:pPr>
      <w:spacing w:after="0" w:line="240" w:lineRule="auto"/>
    </w:pPr>
    <w:rPr>
      <w:rFonts w:ascii="Times New Roman" w:eastAsia="Times New Roman" w:hAnsi="Times New Roman" w:cs="Times New Roman"/>
      <w:sz w:val="20"/>
      <w:szCs w:val="20"/>
      <w:lang w:eastAsia="ru-RU"/>
    </w:rPr>
  </w:style>
  <w:style w:type="table" w:styleId="18">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6">
    <w:name w:val="Document Map"/>
    <w:basedOn w:val="a1"/>
    <w:link w:val="aff7"/>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7">
    <w:name w:val="Схема документа Знак"/>
    <w:basedOn w:val="a2"/>
    <w:link w:val="aff6"/>
    <w:rsid w:val="007C7BBA"/>
    <w:rPr>
      <w:rFonts w:ascii="Tahoma" w:eastAsia="Times New Roman" w:hAnsi="Tahoma" w:cs="Tahoma"/>
      <w:sz w:val="20"/>
      <w:szCs w:val="20"/>
      <w:shd w:val="clear" w:color="auto" w:fill="000080"/>
      <w:lang w:eastAsia="ru-RU"/>
    </w:rPr>
  </w:style>
  <w:style w:type="paragraph" w:styleId="aff8">
    <w:name w:val="List Paragraph"/>
    <w:basedOn w:val="a1"/>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9">
    <w:name w:val="Основной шрифт абзаца1"/>
    <w:rsid w:val="00033211"/>
  </w:style>
  <w:style w:type="character" w:customStyle="1" w:styleId="aff9">
    <w:name w:val="Íèæíèé êîëîíòèòóë Çíàê"/>
    <w:basedOn w:val="19"/>
    <w:rsid w:val="00033211"/>
    <w:rPr>
      <w:rFonts w:cs="Times New Roman"/>
      <w:sz w:val="24"/>
      <w:szCs w:val="24"/>
    </w:rPr>
  </w:style>
  <w:style w:type="character" w:customStyle="1" w:styleId="1a">
    <w:name w:val="Номер страницы1"/>
    <w:basedOn w:val="19"/>
    <w:rsid w:val="00033211"/>
    <w:rPr>
      <w:rFonts w:cs="Times New Roman"/>
    </w:rPr>
  </w:style>
  <w:style w:type="character" w:customStyle="1" w:styleId="affa">
    <w:name w:val="Âåðõíèé êîëîíòèòóë Çíàê"/>
    <w:basedOn w:val="19"/>
    <w:rsid w:val="00033211"/>
    <w:rPr>
      <w:rFonts w:cs="Times New Roman"/>
      <w:sz w:val="24"/>
      <w:szCs w:val="24"/>
    </w:rPr>
  </w:style>
  <w:style w:type="character" w:customStyle="1" w:styleId="340">
    <w:name w:val="Ãèïåðññûëêà34"/>
    <w:basedOn w:val="19"/>
    <w:rsid w:val="00033211"/>
    <w:rPr>
      <w:rFonts w:cs="Times New Roman"/>
      <w:color w:val="auto"/>
      <w:u w:val="single"/>
    </w:rPr>
  </w:style>
  <w:style w:type="paragraph" w:customStyle="1" w:styleId="affb">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c">
    <w:name w:val="List"/>
    <w:basedOn w:val="a6"/>
    <w:rsid w:val="00033211"/>
    <w:pPr>
      <w:widowControl w:val="0"/>
    </w:pPr>
    <w:rPr>
      <w:rFonts w:ascii="Arial" w:eastAsia="Times New Roman" w:hAnsi="Arial" w:cs="Tahoma"/>
      <w:sz w:val="24"/>
    </w:rPr>
  </w:style>
  <w:style w:type="paragraph" w:customStyle="1" w:styleId="1b">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d">
    <w:name w:val="Название Знак1"/>
    <w:basedOn w:val="a2"/>
    <w:rsid w:val="00033211"/>
    <w:rPr>
      <w:sz w:val="28"/>
      <w:szCs w:val="28"/>
      <w:lang w:val="uk-UA" w:eastAsia="ar-SA"/>
    </w:rPr>
  </w:style>
  <w:style w:type="paragraph" w:customStyle="1" w:styleId="1e">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d">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e">
    <w:name w:val="TOC Heading"/>
    <w:basedOn w:val="10"/>
    <w:next w:val="a1"/>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0">
    <w:name w:val="Текст выноски Знак1"/>
    <w:basedOn w:val="a2"/>
    <w:rsid w:val="00CC111C"/>
    <w:rPr>
      <w:rFonts w:ascii="Tahoma" w:eastAsia="Times New Roman" w:hAnsi="Tahoma" w:cs="Tahoma"/>
      <w:sz w:val="16"/>
      <w:szCs w:val="16"/>
    </w:rPr>
  </w:style>
  <w:style w:type="character" w:styleId="afff">
    <w:name w:val="line number"/>
    <w:basedOn w:val="a2"/>
    <w:rsid w:val="00896233"/>
  </w:style>
  <w:style w:type="paragraph" w:styleId="afff0">
    <w:name w:val="No Spacing"/>
    <w:qFormat/>
    <w:rsid w:val="00FB786E"/>
    <w:pPr>
      <w:spacing w:after="0" w:line="240" w:lineRule="auto"/>
    </w:pPr>
    <w:rPr>
      <w:rFonts w:ascii="Calibri" w:eastAsia="Calibri" w:hAnsi="Calibri" w:cs="Times New Roman"/>
    </w:rPr>
  </w:style>
  <w:style w:type="paragraph" w:customStyle="1" w:styleId="110">
    <w:name w:val="Заголовок 11"/>
    <w:basedOn w:val="16"/>
    <w:next w:val="16"/>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6"/>
    <w:next w:val="16"/>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6"/>
    <w:next w:val="16"/>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6"/>
    <w:next w:val="16"/>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6"/>
    <w:next w:val="16"/>
    <w:rsid w:val="009E2D95"/>
    <w:pPr>
      <w:keepNext/>
      <w:widowControl/>
      <w:spacing w:line="240" w:lineRule="auto"/>
      <w:ind w:firstLine="0"/>
      <w:jc w:val="center"/>
    </w:pPr>
    <w:rPr>
      <w:rFonts w:ascii="Times New Roman" w:hAnsi="Times New Roman"/>
      <w:b/>
      <w:snapToGrid/>
      <w:sz w:val="32"/>
      <w:lang w:val="uk-UA"/>
    </w:rPr>
  </w:style>
  <w:style w:type="paragraph" w:customStyle="1" w:styleId="1f1">
    <w:name w:val="Основной текст1"/>
    <w:basedOn w:val="16"/>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6"/>
    <w:rsid w:val="009E2D95"/>
    <w:pPr>
      <w:widowControl/>
      <w:spacing w:after="120"/>
      <w:ind w:firstLine="0"/>
      <w:jc w:val="left"/>
    </w:pPr>
    <w:rPr>
      <w:rFonts w:ascii="Times New Roman" w:hAnsi="Times New Roman"/>
      <w:snapToGrid/>
      <w:sz w:val="24"/>
    </w:rPr>
  </w:style>
  <w:style w:type="paragraph" w:customStyle="1" w:styleId="28">
    <w:name w:val="Название2"/>
    <w:basedOn w:val="16"/>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6"/>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6"/>
    <w:rsid w:val="009E2D95"/>
    <w:pPr>
      <w:widowControl/>
      <w:spacing w:line="360" w:lineRule="auto"/>
      <w:ind w:firstLine="0"/>
    </w:pPr>
    <w:rPr>
      <w:rFonts w:ascii="Times New Roman" w:hAnsi="Times New Roman"/>
      <w:snapToGrid/>
      <w:sz w:val="28"/>
    </w:rPr>
  </w:style>
  <w:style w:type="paragraph" w:customStyle="1" w:styleId="61">
    <w:name w:val="Заголовок 61"/>
    <w:basedOn w:val="16"/>
    <w:next w:val="16"/>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6"/>
    <w:next w:val="16"/>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6"/>
    <w:next w:val="16"/>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6"/>
    <w:next w:val="16"/>
    <w:rsid w:val="009E2D95"/>
    <w:pPr>
      <w:keepNext/>
      <w:widowControl/>
      <w:spacing w:line="240" w:lineRule="auto"/>
      <w:ind w:firstLine="0"/>
      <w:jc w:val="center"/>
    </w:pPr>
    <w:rPr>
      <w:rFonts w:ascii="Times New Roman" w:hAnsi="Times New Roman"/>
      <w:b/>
      <w:snapToGrid/>
      <w:sz w:val="22"/>
    </w:rPr>
  </w:style>
  <w:style w:type="paragraph" w:customStyle="1" w:styleId="1f2">
    <w:name w:val="Название объекта1"/>
    <w:basedOn w:val="16"/>
    <w:next w:val="16"/>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6"/>
    <w:rsid w:val="009E2D95"/>
    <w:pPr>
      <w:widowControl/>
      <w:spacing w:after="120" w:line="240" w:lineRule="auto"/>
      <w:ind w:left="283" w:firstLine="0"/>
      <w:jc w:val="left"/>
    </w:pPr>
    <w:rPr>
      <w:rFonts w:ascii="Times New Roman" w:hAnsi="Times New Roman"/>
      <w:snapToGrid/>
      <w:sz w:val="16"/>
    </w:rPr>
  </w:style>
  <w:style w:type="paragraph" w:customStyle="1" w:styleId="afff1">
    <w:name w:val="Тарас дисертація текст"/>
    <w:basedOn w:val="16"/>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6"/>
    <w:rsid w:val="009E2D95"/>
    <w:pPr>
      <w:widowControl/>
      <w:spacing w:line="240" w:lineRule="auto"/>
      <w:ind w:firstLine="0"/>
      <w:jc w:val="left"/>
    </w:pPr>
    <w:rPr>
      <w:rFonts w:ascii="Times New Roman" w:hAnsi="Times New Roman"/>
      <w:snapToGrid/>
      <w:sz w:val="28"/>
    </w:rPr>
  </w:style>
  <w:style w:type="character" w:customStyle="1" w:styleId="1f3">
    <w:name w:val="Гиперссылка1"/>
    <w:basedOn w:val="19"/>
    <w:rsid w:val="009E2D95"/>
    <w:rPr>
      <w:color w:val="0000FF"/>
      <w:u w:val="single"/>
    </w:rPr>
  </w:style>
  <w:style w:type="paragraph" w:customStyle="1" w:styleId="1f4">
    <w:name w:val="Цитата1"/>
    <w:basedOn w:val="16"/>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5">
    <w:name w:val="Просмотренная гиперссылка1"/>
    <w:basedOn w:val="19"/>
    <w:rsid w:val="009E2D95"/>
    <w:rPr>
      <w:color w:val="800080"/>
      <w:u w:val="single"/>
    </w:rPr>
  </w:style>
  <w:style w:type="paragraph" w:customStyle="1" w:styleId="afff2">
    <w:name w:val="Клас"/>
    <w:basedOn w:val="16"/>
    <w:rsid w:val="009E2D95"/>
    <w:pPr>
      <w:widowControl/>
      <w:ind w:firstLine="0"/>
      <w:jc w:val="center"/>
    </w:pPr>
    <w:rPr>
      <w:rFonts w:ascii="Arial" w:hAnsi="Arial"/>
      <w:b/>
      <w:snapToGrid/>
      <w:sz w:val="32"/>
      <w:lang w:val="uk-UA"/>
    </w:rPr>
  </w:style>
  <w:style w:type="paragraph" w:customStyle="1" w:styleId="1f6">
    <w:name w:val="Схема документа1"/>
    <w:basedOn w:val="16"/>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3">
    <w:name w:val="Основной шрифт"/>
    <w:rsid w:val="00985B1C"/>
  </w:style>
  <w:style w:type="character" w:customStyle="1" w:styleId="afff4">
    <w:name w:val="номер страницы"/>
    <w:basedOn w:val="afff3"/>
    <w:rsid w:val="00985B1C"/>
  </w:style>
  <w:style w:type="paragraph" w:customStyle="1" w:styleId="afff5">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6">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7">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8">
    <w:name w:val="annotation reference"/>
    <w:basedOn w:val="a2"/>
    <w:rsid w:val="006360C2"/>
    <w:rPr>
      <w:sz w:val="16"/>
      <w:szCs w:val="16"/>
    </w:rPr>
  </w:style>
  <w:style w:type="paragraph" w:styleId="afff9">
    <w:name w:val="annotation text"/>
    <w:basedOn w:val="a1"/>
    <w:link w:val="afffa"/>
    <w:rsid w:val="006360C2"/>
    <w:pPr>
      <w:spacing w:after="0" w:line="240" w:lineRule="auto"/>
    </w:pPr>
    <w:rPr>
      <w:rFonts w:ascii="Times New Roman" w:eastAsia="Times New Roman" w:hAnsi="Times New Roman" w:cs="Times New Roman"/>
      <w:sz w:val="20"/>
      <w:szCs w:val="20"/>
      <w:lang w:eastAsia="ru-RU"/>
    </w:rPr>
  </w:style>
  <w:style w:type="character" w:customStyle="1" w:styleId="afffa">
    <w:name w:val="Текст примечания Знак"/>
    <w:basedOn w:val="a2"/>
    <w:link w:val="afff9"/>
    <w:rsid w:val="006360C2"/>
    <w:rPr>
      <w:rFonts w:ascii="Times New Roman" w:eastAsia="Times New Roman" w:hAnsi="Times New Roman" w:cs="Times New Roman"/>
      <w:sz w:val="20"/>
      <w:szCs w:val="20"/>
      <w:lang w:eastAsia="ru-RU"/>
    </w:rPr>
  </w:style>
  <w:style w:type="paragraph" w:styleId="afffb">
    <w:name w:val="annotation subject"/>
    <w:basedOn w:val="afff9"/>
    <w:next w:val="afff9"/>
    <w:link w:val="afffc"/>
    <w:rsid w:val="006360C2"/>
    <w:rPr>
      <w:b/>
      <w:bCs/>
    </w:rPr>
  </w:style>
  <w:style w:type="character" w:customStyle="1" w:styleId="afffc">
    <w:name w:val="Тема примечания Знак"/>
    <w:basedOn w:val="afffa"/>
    <w:link w:val="afffb"/>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7">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d">
    <w:name w:val="endnote text"/>
    <w:basedOn w:val="a1"/>
    <w:link w:val="afffe"/>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концевой сноски Знак"/>
    <w:basedOn w:val="a2"/>
    <w:link w:val="afffd"/>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8">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f">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0">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1">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9">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2">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9">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3">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a">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9"/>
    <w:next w:val="afff9"/>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4">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a">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b">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b">
    <w:name w:val="Основной шрифт абзаца1"/>
    <w:rsid w:val="00B634FC"/>
  </w:style>
  <w:style w:type="paragraph" w:customStyle="1" w:styleId="2c">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d">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5">
    <w:name w:val="Заголовок таблицы"/>
    <w:basedOn w:val="aff0"/>
    <w:rsid w:val="00B634FC"/>
    <w:pPr>
      <w:jc w:val="center"/>
    </w:pPr>
    <w:rPr>
      <w:b/>
      <w:bCs/>
      <w:sz w:val="28"/>
      <w:szCs w:val="24"/>
    </w:rPr>
  </w:style>
  <w:style w:type="paragraph" w:customStyle="1" w:styleId="affff6">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e">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7">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8">
    <w:name w:val="List Bullet"/>
    <w:basedOn w:val="a1"/>
    <w:link w:val="affff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c">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d">
    <w:name w:val="Абзац списка1"/>
    <w:basedOn w:val="a1"/>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a">
    <w:name w:val="Body Text First Indent"/>
    <w:basedOn w:val="a6"/>
    <w:link w:val="affffb"/>
    <w:rsid w:val="00973F2A"/>
    <w:pPr>
      <w:suppressAutoHyphens w:val="0"/>
      <w:ind w:firstLine="210"/>
    </w:pPr>
    <w:rPr>
      <w:rFonts w:ascii="Times New Roman" w:eastAsia="Times New Roman" w:hAnsi="Times New Roman" w:cs="Times New Roman"/>
      <w:sz w:val="24"/>
    </w:rPr>
  </w:style>
  <w:style w:type="character" w:customStyle="1" w:styleId="affffb">
    <w:name w:val="Красная строка Знак"/>
    <w:basedOn w:val="a7"/>
    <w:link w:val="affffa"/>
    <w:rsid w:val="00973F2A"/>
    <w:rPr>
      <w:rFonts w:ascii="Times New Roman" w:eastAsia="Times New Roman" w:hAnsi="Times New Roman" w:cs="Times New Roman"/>
      <w:sz w:val="24"/>
      <w:szCs w:val="24"/>
      <w:lang w:eastAsia="ar-SA"/>
    </w:rPr>
  </w:style>
  <w:style w:type="paragraph" w:styleId="2f0">
    <w:name w:val="Body Text First Indent 2"/>
    <w:basedOn w:val="a8"/>
    <w:link w:val="2f1"/>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1">
    <w:name w:val="Красная строка 2 Знак"/>
    <w:basedOn w:val="a9"/>
    <w:link w:val="2f0"/>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e">
    <w:name w:val="Стиль таблицы1"/>
    <w:basedOn w:val="ae"/>
    <w:rsid w:val="00973F2A"/>
    <w:tblPr/>
  </w:style>
  <w:style w:type="table" w:styleId="affffc">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2">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3">
    <w:name w:val="Quote"/>
    <w:basedOn w:val="a1"/>
    <w:next w:val="a1"/>
    <w:link w:val="2f4"/>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4">
    <w:name w:val="Цитата 2 Знак"/>
    <w:basedOn w:val="a2"/>
    <w:link w:val="2f3"/>
    <w:uiPriority w:val="29"/>
    <w:rsid w:val="000F576E"/>
    <w:rPr>
      <w:rFonts w:ascii="Times New Roman" w:eastAsia="Times New Roman" w:hAnsi="Times New Roman" w:cs="Times New Roman"/>
      <w:i/>
      <w:iCs/>
      <w:color w:val="000000"/>
      <w:lang w:bidi="en-US"/>
    </w:rPr>
  </w:style>
  <w:style w:type="paragraph" w:styleId="affffd">
    <w:name w:val="Intense Quote"/>
    <w:basedOn w:val="a1"/>
    <w:next w:val="a1"/>
    <w:link w:val="affffe"/>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e">
    <w:name w:val="Выделенная цитата Знак"/>
    <w:basedOn w:val="a2"/>
    <w:link w:val="affffd"/>
    <w:uiPriority w:val="30"/>
    <w:rsid w:val="000F576E"/>
    <w:rPr>
      <w:rFonts w:ascii="Times New Roman" w:eastAsia="Times New Roman" w:hAnsi="Times New Roman" w:cs="Times New Roman"/>
      <w:b/>
      <w:bCs/>
      <w:i/>
      <w:iCs/>
      <w:color w:val="4F81BD"/>
      <w:lang w:bidi="en-US"/>
    </w:rPr>
  </w:style>
  <w:style w:type="character" w:styleId="afffff">
    <w:name w:val="Subtle Emphasis"/>
    <w:basedOn w:val="a2"/>
    <w:uiPriority w:val="19"/>
    <w:qFormat/>
    <w:rsid w:val="000F576E"/>
    <w:rPr>
      <w:i/>
      <w:iCs/>
      <w:color w:val="808080"/>
    </w:rPr>
  </w:style>
  <w:style w:type="character" w:styleId="afffff0">
    <w:name w:val="Intense Emphasis"/>
    <w:basedOn w:val="a2"/>
    <w:uiPriority w:val="21"/>
    <w:qFormat/>
    <w:rsid w:val="000F576E"/>
    <w:rPr>
      <w:b/>
      <w:bCs/>
      <w:i/>
      <w:iCs/>
      <w:color w:val="4F81BD"/>
    </w:rPr>
  </w:style>
  <w:style w:type="character" w:styleId="afffff1">
    <w:name w:val="Subtle Reference"/>
    <w:basedOn w:val="a2"/>
    <w:uiPriority w:val="31"/>
    <w:qFormat/>
    <w:rsid w:val="000F576E"/>
    <w:rPr>
      <w:smallCaps/>
      <w:color w:val="C0504D"/>
      <w:u w:val="single"/>
    </w:rPr>
  </w:style>
  <w:style w:type="character" w:styleId="afffff2">
    <w:name w:val="Intense Reference"/>
    <w:basedOn w:val="a2"/>
    <w:uiPriority w:val="32"/>
    <w:qFormat/>
    <w:rsid w:val="000F576E"/>
    <w:rPr>
      <w:b/>
      <w:bCs/>
      <w:smallCaps/>
      <w:color w:val="C0504D"/>
      <w:spacing w:val="5"/>
      <w:u w:val="single"/>
    </w:rPr>
  </w:style>
  <w:style w:type="character" w:styleId="afffff3">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4">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0"/>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5">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5">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6">
    <w:name w:val="Знак Знак"/>
    <w:basedOn w:val="a2"/>
    <w:rsid w:val="00D072BE"/>
    <w:rPr>
      <w:rFonts w:ascii="Tahoma" w:hAnsi="Tahoma" w:cs="Tahoma"/>
      <w:sz w:val="16"/>
      <w:szCs w:val="16"/>
      <w:lang w:val="ru-RU" w:eastAsia="ru-RU" w:bidi="ar-SA"/>
    </w:rPr>
  </w:style>
  <w:style w:type="character" w:customStyle="1" w:styleId="1ff">
    <w:name w:val="Знак Знак1"/>
    <w:basedOn w:val="a2"/>
    <w:rsid w:val="00E6193F"/>
    <w:rPr>
      <w:noProof w:val="0"/>
      <w:sz w:val="24"/>
      <w:szCs w:val="24"/>
      <w:lang w:val="uk-UA" w:eastAsia="uk-UA" w:bidi="ar-SA"/>
    </w:rPr>
  </w:style>
  <w:style w:type="paragraph" w:customStyle="1" w:styleId="afffff7">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6">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8">
    <w:name w:val="Normal Indent"/>
    <w:basedOn w:val="a1"/>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1"/>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1"/>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1"/>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1"/>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1"/>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1"/>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1"/>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uiPriority w:val="3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uiPriority w:val="3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uiPriority w:val="3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uiPriority w:val="3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uiPriority w:val="3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uiPriority w:val="3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9">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a">
    <w:name w:val="заголовок таблицы Знак Знак"/>
    <w:basedOn w:val="a1"/>
    <w:link w:val="afffffb"/>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b">
    <w:name w:val="заголовок таблицы Знак Знак Знак"/>
    <w:basedOn w:val="a2"/>
    <w:link w:val="afffffa"/>
    <w:rsid w:val="0007066E"/>
    <w:rPr>
      <w:rFonts w:ascii="Times New Roman" w:eastAsia="Times New Roman" w:hAnsi="Times New Roman" w:cs="Times New Roman"/>
      <w:i/>
      <w:sz w:val="28"/>
      <w:szCs w:val="28"/>
      <w:lang w:eastAsia="ru-RU"/>
    </w:rPr>
  </w:style>
  <w:style w:type="paragraph" w:customStyle="1" w:styleId="afffffc">
    <w:name w:val="фото Знак Знак"/>
    <w:basedOn w:val="a1"/>
    <w:link w:val="afffffd"/>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d">
    <w:name w:val="фото Знак Знак Знак"/>
    <w:basedOn w:val="a2"/>
    <w:link w:val="afffffc"/>
    <w:rsid w:val="0007066E"/>
    <w:rPr>
      <w:rFonts w:ascii="Times New Roman" w:eastAsia="Times New Roman" w:hAnsi="Times New Roman" w:cs="Times New Roman"/>
      <w:sz w:val="24"/>
      <w:szCs w:val="24"/>
      <w:lang w:eastAsia="ru-RU"/>
    </w:rPr>
  </w:style>
  <w:style w:type="paragraph" w:customStyle="1" w:styleId="2f7">
    <w:name w:val="фото2 Знак Знак"/>
    <w:basedOn w:val="a1"/>
    <w:link w:val="2f8"/>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8">
    <w:name w:val="фото2 Знак Знак Знак"/>
    <w:basedOn w:val="a2"/>
    <w:link w:val="2f7"/>
    <w:rsid w:val="0007066E"/>
    <w:rPr>
      <w:rFonts w:ascii="Times New Roman" w:eastAsia="Times New Roman" w:hAnsi="Times New Roman" w:cs="Times New Roman"/>
      <w:sz w:val="28"/>
      <w:szCs w:val="28"/>
      <w:lang w:eastAsia="ru-RU"/>
    </w:rPr>
  </w:style>
  <w:style w:type="paragraph" w:customStyle="1" w:styleId="afffffe">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Normal">
    <w:name w:val="Normal"/>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f">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BodyTextIndent">
    <w:name w:val="Body Text Indent"/>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0">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1">
    <w:name w:val="знак сноски"/>
    <w:basedOn w:val="afff3"/>
    <w:rsid w:val="00DF60D4"/>
    <w:rPr>
      <w:rFonts w:cs="Times New Roman"/>
      <w:vertAlign w:val="superscript"/>
    </w:rPr>
  </w:style>
  <w:style w:type="paragraph" w:customStyle="1" w:styleId="affffff2">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3">
    <w:name w:val="endnote reference"/>
    <w:basedOn w:val="afff3"/>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f9">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 Знак Знак5"/>
    <w:basedOn w:val="a2"/>
    <w:rsid w:val="00D269F5"/>
    <w:rPr>
      <w:bCs/>
      <w:sz w:val="28"/>
      <w:szCs w:val="28"/>
    </w:rPr>
  </w:style>
  <w:style w:type="character" w:customStyle="1" w:styleId="4b">
    <w:name w:val=" Знак Знак4"/>
    <w:basedOn w:val="a2"/>
    <w:rsid w:val="00D269F5"/>
    <w:rPr>
      <w:sz w:val="24"/>
      <w:szCs w:val="24"/>
    </w:rPr>
  </w:style>
  <w:style w:type="character" w:customStyle="1" w:styleId="3c">
    <w:name w:val=" Знак Знак3"/>
    <w:basedOn w:val="a2"/>
    <w:rsid w:val="00D269F5"/>
    <w:rPr>
      <w:rFonts w:ascii="Courier New" w:hAnsi="Courier New"/>
      <w:lang w:val="uk-UA"/>
    </w:rPr>
  </w:style>
  <w:style w:type="character" w:customStyle="1" w:styleId="113">
    <w:name w:val=" Знак Знак11"/>
    <w:basedOn w:val="a2"/>
    <w:rsid w:val="00D269F5"/>
    <w:rPr>
      <w:b/>
      <w:bCs/>
      <w:sz w:val="36"/>
      <w:szCs w:val="36"/>
    </w:rPr>
  </w:style>
  <w:style w:type="character" w:customStyle="1" w:styleId="76">
    <w:name w:val=" Знак Знак7"/>
    <w:basedOn w:val="a2"/>
    <w:rsid w:val="00D269F5"/>
    <w:rPr>
      <w:rFonts w:ascii="Calibri" w:eastAsia="Times New Roman" w:hAnsi="Calibri" w:cs="Times New Roman"/>
      <w:b/>
      <w:bCs/>
      <w:sz w:val="22"/>
      <w:szCs w:val="22"/>
    </w:rPr>
  </w:style>
  <w:style w:type="character" w:customStyle="1" w:styleId="65">
    <w:name w:val=" Знак Знак6"/>
    <w:basedOn w:val="a2"/>
    <w:rsid w:val="00D269F5"/>
    <w:rPr>
      <w:rFonts w:ascii="Arial" w:hAnsi="Arial" w:cs="Arial"/>
      <w:sz w:val="22"/>
      <w:szCs w:val="22"/>
    </w:rPr>
  </w:style>
  <w:style w:type="character" w:customStyle="1" w:styleId="95">
    <w:name w:val=" Знак Знак9"/>
    <w:basedOn w:val="a2"/>
    <w:rsid w:val="00D269F5"/>
    <w:rPr>
      <w:rFonts w:ascii="Calibri" w:eastAsia="Times New Roman" w:hAnsi="Calibri" w:cs="Times New Roman"/>
      <w:b/>
      <w:bCs/>
      <w:sz w:val="28"/>
      <w:szCs w:val="28"/>
    </w:rPr>
  </w:style>
  <w:style w:type="character" w:customStyle="1" w:styleId="102">
    <w:name w:val=" Знак Знак10"/>
    <w:basedOn w:val="a2"/>
    <w:rsid w:val="00D269F5"/>
    <w:rPr>
      <w:rFonts w:ascii="Arial" w:hAnsi="Arial" w:cs="Arial"/>
      <w:b/>
      <w:bCs/>
      <w:sz w:val="26"/>
      <w:szCs w:val="26"/>
    </w:rPr>
  </w:style>
  <w:style w:type="character" w:customStyle="1" w:styleId="84">
    <w:name w:val=" Знак Знак8"/>
    <w:basedOn w:val="a2"/>
    <w:semiHidden/>
    <w:rsid w:val="00D269F5"/>
    <w:rPr>
      <w:rFonts w:ascii="Calibri" w:eastAsia="Times New Roman" w:hAnsi="Calibri" w:cs="Times New Roman"/>
      <w:b/>
      <w:bCs/>
      <w:i/>
      <w:iCs/>
      <w:sz w:val="26"/>
      <w:szCs w:val="26"/>
    </w:rPr>
  </w:style>
  <w:style w:type="paragraph" w:styleId="affffff4">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0">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1"/>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1"/>
    <w:uiPriority w:val="99"/>
    <w:semiHidden/>
    <w:unhideWhenUsed/>
    <w:rsid w:val="00C749DA"/>
    <w:pPr>
      <w:ind w:left="1415" w:hanging="283"/>
      <w:contextualSpacing/>
    </w:pPr>
  </w:style>
  <w:style w:type="paragraph" w:customStyle="1" w:styleId="affffff5">
    <w:name w:val="ОбычныйКрасный Знак"/>
    <w:basedOn w:val="a1"/>
    <w:link w:val="affffff6"/>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6">
    <w:name w:val="ОбычныйКрасный Знак Знак"/>
    <w:basedOn w:val="a2"/>
    <w:link w:val="affffff5"/>
    <w:rsid w:val="00405B60"/>
    <w:rPr>
      <w:rFonts w:ascii="Times New Roman" w:eastAsia="Times New Roman" w:hAnsi="Times New Roman" w:cs="Times New Roman"/>
      <w:sz w:val="28"/>
      <w:szCs w:val="24"/>
      <w:lang w:eastAsia="ru-RU"/>
    </w:rPr>
  </w:style>
  <w:style w:type="paragraph" w:customStyle="1" w:styleId="affffff7">
    <w:name w:val="НазваниеРаздела"/>
    <w:basedOn w:val="a1"/>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1"/>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1">
    <w:name w:val="Содержан1"/>
    <w:basedOn w:val="a1"/>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8">
    <w:name w:val="ОбычныйСписок"/>
    <w:basedOn w:val="a1"/>
    <w:rsid w:val="00405B60"/>
    <w:pPr>
      <w:numPr>
        <w:numId w:val="8"/>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affffff9">
    <w:name w:val="НазваниеПодраздела"/>
    <w:basedOn w:val="affffff5"/>
    <w:rsid w:val="00405B60"/>
    <w:pPr>
      <w:ind w:left="1276" w:hanging="567"/>
      <w:jc w:val="left"/>
    </w:pPr>
  </w:style>
  <w:style w:type="paragraph" w:customStyle="1" w:styleId="1ff2">
    <w:name w:val="Таблица1Номер"/>
    <w:basedOn w:val="a1"/>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1"/>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1"/>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d">
    <w:name w:val="Таблица3Текст"/>
    <w:basedOn w:val="a1"/>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5"/>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a">
    <w:name w:val="СборТабТекст"/>
    <w:basedOn w:val="a1"/>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b">
    <w:name w:val="СборТаблицаНазвание"/>
    <w:basedOn w:val="a1"/>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c">
    <w:name w:val="СборТаблицаНомер"/>
    <w:basedOn w:val="affffffb"/>
    <w:rsid w:val="00405B60"/>
    <w:pPr>
      <w:spacing w:after="0" w:line="240" w:lineRule="auto"/>
      <w:ind w:left="0" w:right="567"/>
      <w:jc w:val="right"/>
    </w:pPr>
  </w:style>
  <w:style w:type="paragraph" w:customStyle="1" w:styleId="affffffd">
    <w:name w:val="СборТекстОснов"/>
    <w:basedOn w:val="a1"/>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e">
    <w:name w:val="СборЛитНазв"/>
    <w:basedOn w:val="a1"/>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1"/>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
    <w:name w:val="ТаблицаТекст"/>
    <w:basedOn w:val="a1"/>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0">
    <w:name w:val="РисНазвание"/>
    <w:basedOn w:val="a1"/>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1">
    <w:name w:val="РисунокСтиль"/>
    <w:basedOn w:val="a1"/>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2">
    <w:name w:val="ТабицаСтиль"/>
    <w:basedOn w:val="a1"/>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3">
    <w:name w:val="ТаблицаНомер"/>
    <w:basedOn w:val="a1"/>
    <w:next w:val="a1"/>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4">
    <w:name w:val="ПодраздНазвание"/>
    <w:basedOn w:val="a1"/>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5">
    <w:name w:val="РазделНазвание"/>
    <w:basedOn w:val="a1"/>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6">
    <w:name w:val="ТаблицаНазвание"/>
    <w:basedOn w:val="a1"/>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7">
    <w:name w:val="ОбычныйКрасный"/>
    <w:basedOn w:val="a1"/>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1"/>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8">
    <w:name w:val="Текст таблицы"/>
    <w:basedOn w:val="a1"/>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1"/>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9">
    <w:name w:val="АвторефКрас"/>
    <w:basedOn w:val="161"/>
    <w:rsid w:val="00405B60"/>
    <w:pPr>
      <w:keepNext w:val="0"/>
      <w:spacing w:line="293" w:lineRule="auto"/>
    </w:pPr>
  </w:style>
  <w:style w:type="paragraph" w:customStyle="1" w:styleId="afffffffa">
    <w:name w:val="ОбычныйКрасн"/>
    <w:basedOn w:val="a1"/>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1"/>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1"/>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1"/>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1"/>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BalloonText">
    <w:name w:val="Balloon Text"/>
    <w:basedOn w:val="a1"/>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1"/>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BodyText2">
    <w:name w:val="Body Text 2"/>
    <w:basedOn w:val="a1"/>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Title">
    <w:name w:val="Title"/>
    <w:basedOn w:val="Normal"/>
    <w:rsid w:val="001D081C"/>
    <w:pPr>
      <w:widowControl/>
      <w:jc w:val="center"/>
    </w:pPr>
    <w:rPr>
      <w:spacing w:val="140"/>
      <w:sz w:val="32"/>
    </w:rPr>
  </w:style>
  <w:style w:type="paragraph" w:customStyle="1" w:styleId="heading2">
    <w:name w:val="heading 2"/>
    <w:basedOn w:val="a1"/>
    <w:next w:val="a1"/>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1"/>
    <w:next w:val="a1"/>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3">
    <w:name w:val="1"/>
    <w:basedOn w:val="a1"/>
    <w:next w:val="af7"/>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b">
    <w:name w:val="Заголовок_таблицы"/>
    <w:basedOn w:val="a1"/>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1"/>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c">
    <w:name w:val="Загол"/>
    <w:basedOn w:val="a1"/>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d">
    <w:name w:val="Абзац"/>
    <w:basedOn w:val="a6"/>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d">
    <w:name w:val="2"/>
    <w:basedOn w:val="a1"/>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e">
    <w:name w:val="Стиль таблицы2"/>
    <w:basedOn w:val="a3"/>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асновной"/>
    <w:basedOn w:val="a1"/>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2"/>
    <w:rsid w:val="00273C61"/>
    <w:rPr>
      <w:rFonts w:ascii="Verdana" w:hAnsi="Verdana" w:hint="default"/>
      <w:color w:val="636363"/>
      <w:sz w:val="18"/>
      <w:szCs w:val="18"/>
    </w:rPr>
  </w:style>
  <w:style w:type="paragraph" w:customStyle="1" w:styleId="affffffff">
    <w:name w:val="Осн.текст Знак Знак"/>
    <w:basedOn w:val="a1"/>
    <w:link w:val="affffffff0"/>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0">
    <w:name w:val="Осн.текст Знак Знак Знак"/>
    <w:basedOn w:val="a2"/>
    <w:link w:val="affffffff"/>
    <w:rsid w:val="00D13E19"/>
    <w:rPr>
      <w:rFonts w:ascii="Times New Roman" w:eastAsia="Times New Roman" w:hAnsi="Times New Roman" w:cs="Times New Roman CYR"/>
      <w:sz w:val="28"/>
      <w:szCs w:val="28"/>
      <w:lang w:val="uk-UA" w:eastAsia="ru-RU"/>
    </w:rPr>
  </w:style>
  <w:style w:type="paragraph" w:customStyle="1" w:styleId="affffffff1">
    <w:name w:val="текст дис."/>
    <w:link w:val="affffffff2"/>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2">
    <w:name w:val="текст дис. Знак"/>
    <w:basedOn w:val="a2"/>
    <w:link w:val="affffffff1"/>
    <w:rsid w:val="00D13E19"/>
    <w:rPr>
      <w:rFonts w:ascii="Times New Roman" w:eastAsia="Times New Roman" w:hAnsi="Times New Roman" w:cs="Times New Roman"/>
      <w:sz w:val="28"/>
      <w:szCs w:val="24"/>
      <w:lang w:eastAsia="ru-RU"/>
    </w:rPr>
  </w:style>
  <w:style w:type="character" w:customStyle="1" w:styleId="affffffff3">
    <w:name w:val="Шрифт Ж"/>
    <w:basedOn w:val="a2"/>
    <w:rsid w:val="00BB775E"/>
    <w:rPr>
      <w:b/>
      <w:bCs/>
    </w:rPr>
  </w:style>
  <w:style w:type="paragraph" w:customStyle="1" w:styleId="affffffff4">
    <w:name w:val="текст дис. Пр"/>
    <w:basedOn w:val="affffffff1"/>
    <w:next w:val="affffffff1"/>
    <w:autoRedefine/>
    <w:rsid w:val="00BB775E"/>
    <w:pPr>
      <w:jc w:val="right"/>
    </w:pPr>
    <w:rPr>
      <w:szCs w:val="28"/>
    </w:rPr>
  </w:style>
  <w:style w:type="paragraph" w:customStyle="1" w:styleId="Norm1">
    <w:name w:val="Norm_1"/>
    <w:basedOn w:val="a1"/>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5">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2"/>
    <w:rsid w:val="00837881"/>
    <w:rPr>
      <w:vanish/>
      <w:webHidden w:val="0"/>
      <w:specVanish w:val="0"/>
    </w:rPr>
  </w:style>
  <w:style w:type="paragraph" w:customStyle="1" w:styleId="BodyTextIndent2">
    <w:name w:val="Body Text Indent 2"/>
    <w:basedOn w:val="a1"/>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PlainText">
    <w:name w:val="Plain Text"/>
    <w:basedOn w:val="a1"/>
    <w:rsid w:val="00094F2D"/>
    <w:pPr>
      <w:spacing w:after="0" w:line="240" w:lineRule="auto"/>
    </w:pPr>
    <w:rPr>
      <w:rFonts w:ascii="Courier New" w:eastAsia="Times New Roman" w:hAnsi="Courier New" w:cs="Times New Roman"/>
      <w:sz w:val="20"/>
      <w:szCs w:val="20"/>
      <w:lang w:eastAsia="uk-UA"/>
    </w:rPr>
  </w:style>
  <w:style w:type="character" w:customStyle="1" w:styleId="Normal0">
    <w:name w:val="Normal Знак"/>
    <w:basedOn w:val="a2"/>
    <w:rsid w:val="000F4875"/>
    <w:rPr>
      <w:rFonts w:ascii="Arial" w:hAnsi="Arial" w:cs="Arial"/>
      <w:lang w:val="ru-RU" w:eastAsia="uk-UA"/>
    </w:rPr>
  </w:style>
  <w:style w:type="character" w:customStyle="1" w:styleId="3e">
    <w:name w:val="заголовок 3 Знак Знак"/>
    <w:basedOn w:val="a2"/>
    <w:rsid w:val="00787A5F"/>
    <w:rPr>
      <w:b/>
      <w:bCs/>
      <w:i/>
      <w:iCs/>
      <w:sz w:val="26"/>
      <w:szCs w:val="26"/>
      <w:lang w:val="ru-RU" w:eastAsia="ru-RU" w:bidi="ar-SA"/>
    </w:rPr>
  </w:style>
  <w:style w:type="character" w:customStyle="1" w:styleId="4d">
    <w:name w:val="заголовок 4 Знак Знак"/>
    <w:basedOn w:val="a2"/>
    <w:rsid w:val="00787A5F"/>
    <w:rPr>
      <w:b/>
      <w:bCs/>
      <w:i/>
      <w:iCs/>
      <w:sz w:val="26"/>
      <w:szCs w:val="26"/>
      <w:u w:val="single"/>
      <w:lang w:val="ru-RU" w:eastAsia="ru-RU" w:bidi="ar-SA"/>
    </w:rPr>
  </w:style>
  <w:style w:type="paragraph" w:customStyle="1" w:styleId="affffffff6">
    <w:name w:val=" Знак Знак Знак"/>
    <w:basedOn w:val="a1"/>
    <w:rsid w:val="00787A5F"/>
    <w:pPr>
      <w:spacing w:after="0" w:line="240" w:lineRule="auto"/>
    </w:pPr>
    <w:rPr>
      <w:rFonts w:ascii="Verdana" w:eastAsia="Times New Roman" w:hAnsi="Verdana" w:cs="Times New Roman"/>
      <w:sz w:val="20"/>
      <w:szCs w:val="20"/>
      <w:lang w:val="en-US"/>
    </w:rPr>
  </w:style>
  <w:style w:type="character" w:customStyle="1" w:styleId="142">
    <w:name w:val=" Знак Знак14"/>
    <w:basedOn w:val="a2"/>
    <w:rsid w:val="00787A5F"/>
    <w:rPr>
      <w:sz w:val="28"/>
      <w:szCs w:val="24"/>
      <w:lang w:val="ru-RU" w:eastAsia="ru-RU" w:bidi="ar-SA"/>
    </w:rPr>
  </w:style>
  <w:style w:type="character" w:customStyle="1" w:styleId="131">
    <w:name w:val=" Знак Знак13"/>
    <w:basedOn w:val="a2"/>
    <w:rsid w:val="00787A5F"/>
    <w:rPr>
      <w:b/>
      <w:sz w:val="24"/>
      <w:szCs w:val="24"/>
      <w:lang w:val="ru-RU" w:eastAsia="ru-RU" w:bidi="ar-SA"/>
    </w:rPr>
  </w:style>
  <w:style w:type="character" w:customStyle="1" w:styleId="123">
    <w:name w:val=" Знак Знак12"/>
    <w:basedOn w:val="a2"/>
    <w:rsid w:val="00787A5F"/>
    <w:rPr>
      <w:sz w:val="24"/>
      <w:szCs w:val="24"/>
      <w:lang w:val="ru-RU" w:eastAsia="ru-RU" w:bidi="ar-SA"/>
    </w:rPr>
  </w:style>
  <w:style w:type="paragraph" w:styleId="affffffff7">
    <w:name w:val="Note Heading"/>
    <w:basedOn w:val="a1"/>
    <w:next w:val="a1"/>
    <w:link w:val="affffffff8"/>
    <w:semiHidden/>
    <w:rsid w:val="00787A5F"/>
    <w:pPr>
      <w:spacing w:after="0" w:line="240" w:lineRule="auto"/>
    </w:pPr>
    <w:rPr>
      <w:rFonts w:ascii="Times New Roman" w:eastAsia="PMingLiU" w:hAnsi="Times New Roman" w:cs="Times New Roman"/>
      <w:sz w:val="24"/>
      <w:szCs w:val="24"/>
      <w:lang w:eastAsia="ru-RU"/>
    </w:rPr>
  </w:style>
  <w:style w:type="character" w:customStyle="1" w:styleId="affffffff8">
    <w:name w:val="Заголовок записки Знак"/>
    <w:basedOn w:val="a2"/>
    <w:link w:val="affffffff7"/>
    <w:semiHidden/>
    <w:rsid w:val="00787A5F"/>
    <w:rPr>
      <w:rFonts w:ascii="Times New Roman" w:eastAsia="PMingLiU" w:hAnsi="Times New Roman" w:cs="Times New Roman"/>
      <w:sz w:val="24"/>
      <w:szCs w:val="24"/>
      <w:lang w:eastAsia="ru-RU"/>
    </w:rPr>
  </w:style>
  <w:style w:type="paragraph" w:customStyle="1" w:styleId="ps6">
    <w:name w:val="ps6"/>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2"/>
    <w:rsid w:val="00787A5F"/>
    <w:rPr>
      <w:rFonts w:ascii="Arial" w:hAnsi="Arial" w:cs="Arial" w:hint="default"/>
      <w:color w:val="808080"/>
      <w:sz w:val="18"/>
      <w:szCs w:val="18"/>
    </w:rPr>
  </w:style>
  <w:style w:type="character" w:customStyle="1" w:styleId="prim1">
    <w:name w:val="prim1"/>
    <w:basedOn w:val="a2"/>
    <w:rsid w:val="00787A5F"/>
    <w:rPr>
      <w:rFonts w:ascii="Arial" w:hAnsi="Arial" w:cs="Arial" w:hint="default"/>
      <w:b/>
      <w:bCs/>
      <w:i/>
      <w:iCs/>
      <w:color w:val="0000FF"/>
      <w:sz w:val="24"/>
      <w:szCs w:val="24"/>
    </w:rPr>
  </w:style>
  <w:style w:type="paragraph" w:customStyle="1" w:styleId="ps28">
    <w:name w:val="ps28"/>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pagenumber">
    <w:name w:val="page number"/>
    <w:basedOn w:val="a2"/>
    <w:rsid w:val="0017312A"/>
  </w:style>
  <w:style w:type="paragraph" w:customStyle="1" w:styleId="BodyText">
    <w:name w:val="Body Text"/>
    <w:basedOn w:val="a1"/>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DefaultParagraphFont">
    <w:name w:val="Default Paragraph Font"/>
    <w:rsid w:val="0017312A"/>
  </w:style>
  <w:style w:type="paragraph" w:customStyle="1" w:styleId="header">
    <w:name w:val="header"/>
    <w:basedOn w:val="Normal"/>
    <w:rsid w:val="0017312A"/>
    <w:pPr>
      <w:widowControl/>
      <w:tabs>
        <w:tab w:val="center" w:pos="4320"/>
        <w:tab w:val="right" w:pos="8640"/>
      </w:tabs>
    </w:pPr>
    <w:rPr>
      <w:rFonts w:ascii="TimesET" w:hAnsi="TimesET"/>
      <w:b w:val="0"/>
      <w:snapToGrid/>
      <w:sz w:val="28"/>
      <w:lang w:val="en-US"/>
    </w:rPr>
  </w:style>
  <w:style w:type="paragraph" w:customStyle="1" w:styleId="BodyTextIndent3">
    <w:name w:val="Body Text Indent 3"/>
    <w:basedOn w:val="a1"/>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9">
    <w:name w:val="Без видступу"/>
    <w:basedOn w:val="a1"/>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a">
    <w:name w:val="Підпис малюнка"/>
    <w:basedOn w:val="a1"/>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b">
    <w:name w:val="Робота"/>
    <w:basedOn w:val="a1"/>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c">
    <w:name w:val="Розділ"/>
    <w:basedOn w:val="a1"/>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d">
    <w:name w:val="Назва_розділу"/>
    <w:basedOn w:val="a1"/>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6"/>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2"/>
    <w:rsid w:val="005621E7"/>
    <w:rPr>
      <w:vanish/>
      <w:color w:val="FF0000"/>
      <w:sz w:val="28"/>
      <w:szCs w:val="28"/>
    </w:rPr>
  </w:style>
  <w:style w:type="paragraph" w:customStyle="1" w:styleId="j">
    <w:name w:val="j"/>
    <w:basedOn w:val="a1"/>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e">
    <w:name w:val="Дисертация"/>
    <w:basedOn w:val="a1"/>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ListParagraph">
    <w:name w:val="List Paragraph"/>
    <w:basedOn w:val="a1"/>
    <w:rsid w:val="00E06C69"/>
    <w:pPr>
      <w:spacing w:after="200" w:line="276" w:lineRule="auto"/>
      <w:ind w:left="720"/>
    </w:pPr>
    <w:rPr>
      <w:rFonts w:ascii="Calibri" w:eastAsia="Times New Roman" w:hAnsi="Calibri" w:cs="Times New Roman"/>
      <w:lang w:eastAsia="ru-RU"/>
    </w:rPr>
  </w:style>
  <w:style w:type="paragraph" w:customStyle="1" w:styleId="afffffffff">
    <w:name w:val="Автореферат"/>
    <w:basedOn w:val="a1"/>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0">
    <w:name w:val="Стиль дисерт"/>
    <w:basedOn w:val="a1"/>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1">
    <w:name w:val="Текст дис"/>
    <w:basedOn w:val="a8"/>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1"/>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2"/>
    <w:rsid w:val="008A21EB"/>
    <w:rPr>
      <w:b/>
      <w:bCs/>
    </w:rPr>
  </w:style>
  <w:style w:type="character" w:customStyle="1" w:styleId="namenowrap">
    <w:name w:val="name nowrap"/>
    <w:basedOn w:val="a2"/>
    <w:rsid w:val="008A21EB"/>
    <w:rPr>
      <w:i/>
      <w:iCs/>
    </w:rPr>
  </w:style>
  <w:style w:type="character" w:customStyle="1" w:styleId="citationsource-journal1">
    <w:name w:val="citation_source-journal1"/>
    <w:basedOn w:val="a2"/>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1"/>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1"/>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2"/>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2">
    <w:name w:val="Итоговая информация"/>
    <w:basedOn w:val="a1"/>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2"/>
    <w:rsid w:val="007A3A60"/>
    <w:rPr>
      <w:sz w:val="28"/>
      <w:szCs w:val="28"/>
      <w:lang w:val="ru-RU" w:eastAsia="ru-RU" w:bidi="ar-SA"/>
    </w:rPr>
  </w:style>
  <w:style w:type="character" w:customStyle="1" w:styleId="217">
    <w:name w:val="Заголовок 2 Знак1"/>
    <w:basedOn w:val="a2"/>
    <w:locked/>
    <w:rsid w:val="007C550B"/>
    <w:rPr>
      <w:rFonts w:ascii="Arial" w:hAnsi="Arial" w:cs="Arial"/>
      <w:b/>
      <w:bCs/>
      <w:i/>
      <w:iCs/>
      <w:sz w:val="28"/>
      <w:szCs w:val="28"/>
    </w:rPr>
  </w:style>
  <w:style w:type="character" w:customStyle="1" w:styleId="412">
    <w:name w:val="Заголовок 4 Знак1"/>
    <w:basedOn w:val="a2"/>
    <w:locked/>
    <w:rsid w:val="007C550B"/>
    <w:rPr>
      <w:rFonts w:ascii="Times New Roman" w:hAnsi="Times New Roman"/>
      <w:b/>
      <w:bCs/>
      <w:sz w:val="28"/>
      <w:szCs w:val="28"/>
    </w:rPr>
  </w:style>
  <w:style w:type="paragraph" w:customStyle="1" w:styleId="afffffffff3">
    <w:name w:val="......."/>
    <w:basedOn w:val="a1"/>
    <w:next w:val="a1"/>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1"/>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4">
    <w:name w:val="Знак1 Знак Знак Знак"/>
    <w:basedOn w:val="a1"/>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2"/>
    <w:rsid w:val="00AF25AA"/>
    <w:rPr>
      <w:rFonts w:ascii="Arial" w:hAnsi="Arial" w:cs="Arial" w:hint="default"/>
      <w:color w:val="666666"/>
      <w:sz w:val="18"/>
      <w:szCs w:val="18"/>
    </w:rPr>
  </w:style>
  <w:style w:type="character" w:customStyle="1" w:styleId="pagetitle1">
    <w:name w:val="pagetitle1"/>
    <w:basedOn w:val="a2"/>
    <w:rsid w:val="00AF25AA"/>
    <w:rPr>
      <w:b/>
      <w:bCs/>
      <w:color w:val="9F9F9F"/>
      <w:sz w:val="25"/>
      <w:szCs w:val="25"/>
    </w:rPr>
  </w:style>
  <w:style w:type="paragraph" w:customStyle="1" w:styleId="normal2">
    <w:name w:val="normal"/>
    <w:basedOn w:val="a1"/>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2"/>
    <w:rsid w:val="004420E3"/>
    <w:rPr>
      <w:rFonts w:cs="Times New Roman"/>
      <w:b/>
      <w:bCs/>
      <w:color w:val="000000"/>
      <w:sz w:val="21"/>
      <w:szCs w:val="21"/>
      <w:u w:val="none"/>
      <w:effect w:val="none"/>
    </w:rPr>
  </w:style>
  <w:style w:type="character" w:customStyle="1" w:styleId="96">
    <w:name w:val="Гиперссылка9"/>
    <w:basedOn w:val="a2"/>
    <w:rsid w:val="004420E3"/>
    <w:rPr>
      <w:rFonts w:cs="Times New Roman"/>
      <w:color w:val="800000"/>
      <w:u w:val="none"/>
      <w:effect w:val="none"/>
    </w:rPr>
  </w:style>
  <w:style w:type="character" w:customStyle="1" w:styleId="colorkey12">
    <w:name w:val="color_key_12"/>
    <w:basedOn w:val="a2"/>
    <w:rsid w:val="004420E3"/>
    <w:rPr>
      <w:rFonts w:cs="Times New Roman"/>
      <w:shd w:val="clear" w:color="auto" w:fill="FFD700"/>
    </w:rPr>
  </w:style>
  <w:style w:type="paragraph" w:customStyle="1" w:styleId="DefaultText">
    <w:name w:val="Default Text"/>
    <w:basedOn w:val="a1"/>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2"/>
    <w:rsid w:val="004420E3"/>
    <w:rPr>
      <w:rFonts w:ascii="Times New Roman" w:hAnsi="Times New Roman" w:cs="Times New Roman"/>
      <w:color w:val="000000"/>
      <w:sz w:val="24"/>
      <w:szCs w:val="24"/>
    </w:rPr>
  </w:style>
  <w:style w:type="character" w:customStyle="1" w:styleId="citeauthors">
    <w:name w:val="cite_authors"/>
    <w:basedOn w:val="a2"/>
    <w:rsid w:val="004420E3"/>
    <w:rPr>
      <w:rFonts w:ascii="Times New Roman" w:hAnsi="Times New Roman" w:cs="Times New Roman"/>
      <w:color w:val="000000"/>
      <w:sz w:val="24"/>
      <w:szCs w:val="24"/>
    </w:rPr>
  </w:style>
  <w:style w:type="paragraph" w:customStyle="1" w:styleId="1ff5">
    <w:name w:val="Стиль1 Знак Знак Знак Знак"/>
    <w:basedOn w:val="afffd"/>
    <w:link w:val="1ff6"/>
    <w:rsid w:val="004420E3"/>
    <w:pPr>
      <w:spacing w:after="200" w:line="360" w:lineRule="auto"/>
      <w:jc w:val="both"/>
    </w:pPr>
    <w:rPr>
      <w:rFonts w:ascii="Arial" w:eastAsia="Calibri" w:hAnsi="Arial" w:cs="Arial"/>
      <w:b/>
      <w:bCs/>
      <w:iCs/>
      <w:kern w:val="32"/>
      <w:sz w:val="28"/>
      <w:szCs w:val="28"/>
      <w:lang w:val="en-GB"/>
    </w:rPr>
  </w:style>
  <w:style w:type="character" w:customStyle="1" w:styleId="1ff6">
    <w:name w:val="Стиль1 Знак Знак Знак Знак Знак"/>
    <w:basedOn w:val="12"/>
    <w:link w:val="1ff5"/>
    <w:rsid w:val="004420E3"/>
    <w:rPr>
      <w:rFonts w:ascii="Arial" w:eastAsia="Calibri" w:hAnsi="Arial" w:cs="Arial"/>
      <w:b/>
      <w:bCs/>
      <w:iCs/>
      <w:kern w:val="32"/>
      <w:sz w:val="28"/>
      <w:szCs w:val="28"/>
      <w:lang w:val="en-GB" w:eastAsia="ru-RU"/>
    </w:rPr>
  </w:style>
  <w:style w:type="paragraph" w:customStyle="1" w:styleId="1ff7">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
    <w:name w:val="ЗАГОЛОВОК 2"/>
    <w:basedOn w:val="20"/>
    <w:rsid w:val="004420E3"/>
    <w:pPr>
      <w:spacing w:before="240" w:after="240"/>
      <w:ind w:firstLine="540"/>
      <w:jc w:val="center"/>
    </w:pPr>
    <w:rPr>
      <w:rFonts w:eastAsia="Times New Roman"/>
      <w:b/>
      <w:bCs/>
      <w:iCs/>
      <w:szCs w:val="28"/>
    </w:rPr>
  </w:style>
  <w:style w:type="paragraph" w:customStyle="1" w:styleId="3f">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2"/>
    <w:rsid w:val="004420E3"/>
    <w:rPr>
      <w:vanish w:val="0"/>
      <w:webHidden w:val="0"/>
      <w:sz w:val="21"/>
      <w:szCs w:val="21"/>
      <w:specVanish w:val="0"/>
    </w:rPr>
  </w:style>
  <w:style w:type="character" w:customStyle="1" w:styleId="variant1">
    <w:name w:val="variant1"/>
    <w:basedOn w:val="a2"/>
    <w:rsid w:val="004420E3"/>
    <w:rPr>
      <w:color w:val="0000FF"/>
    </w:rPr>
  </w:style>
  <w:style w:type="paragraph" w:customStyle="1" w:styleId="1TimesNewRoman14pt">
    <w:name w:val="Стиль Заголовок 1 + (латиница) Times New Roman 14 pt не полужирны..."/>
    <w:next w:val="normal2"/>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normal2"/>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normal2"/>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normal2"/>
    <w:rsid w:val="004420E3"/>
    <w:pPr>
      <w:ind w:firstLine="440"/>
    </w:pPr>
  </w:style>
  <w:style w:type="character" w:customStyle="1" w:styleId="1ff8">
    <w:name w:val="Стиль1 Знак Знак Знак Знак Знак Знак"/>
    <w:basedOn w:val="a2"/>
    <w:rsid w:val="003C2905"/>
    <w:rPr>
      <w:sz w:val="28"/>
      <w:szCs w:val="28"/>
      <w:lang w:val="en-GB"/>
    </w:rPr>
  </w:style>
  <w:style w:type="character" w:customStyle="1" w:styleId="afffffffff4">
    <w:name w:val="Символ сноски"/>
    <w:basedOn w:val="a2"/>
    <w:rsid w:val="008545F3"/>
    <w:rPr>
      <w:vertAlign w:val="superscript"/>
    </w:rPr>
  </w:style>
  <w:style w:type="character" w:customStyle="1" w:styleId="Emphasis">
    <w:name w:val="Emphasis"/>
    <w:basedOn w:val="19"/>
    <w:rsid w:val="00B30E71"/>
    <w:rPr>
      <w:i/>
      <w:sz w:val="20"/>
    </w:rPr>
  </w:style>
  <w:style w:type="paragraph" w:customStyle="1" w:styleId="BodyText3">
    <w:name w:val="Body Text 3"/>
    <w:basedOn w:val="a1"/>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5">
    <w:name w:val="A"/>
    <w:rsid w:val="00B30E71"/>
    <w:rPr>
      <w:i/>
    </w:rPr>
  </w:style>
  <w:style w:type="character" w:customStyle="1" w:styleId="N1">
    <w:name w:val="N1"/>
    <w:rsid w:val="00B30E71"/>
    <w:rPr>
      <w:b/>
    </w:rPr>
  </w:style>
  <w:style w:type="paragraph" w:customStyle="1" w:styleId="H4">
    <w:name w:val="H4"/>
    <w:basedOn w:val="a1"/>
    <w:next w:val="a1"/>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1"/>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6">
    <w:name w:val="ыі"/>
    <w:basedOn w:val="a1"/>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1"/>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7">
    <w:name w:val="Обычный мой"/>
    <w:basedOn w:val="a1"/>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1"/>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2"/>
    <w:link w:val="143"/>
    <w:rsid w:val="00561707"/>
    <w:rPr>
      <w:rFonts w:ascii="Times New Roman" w:eastAsia="Times New Roman" w:hAnsi="Times New Roman" w:cs="Times New Roman"/>
      <w:sz w:val="28"/>
      <w:szCs w:val="20"/>
      <w:lang w:val="uk-UA" w:eastAsia="ru-RU"/>
    </w:rPr>
  </w:style>
  <w:style w:type="paragraph" w:styleId="1ff9">
    <w:name w:val="index 1"/>
    <w:basedOn w:val="a1"/>
    <w:next w:val="a1"/>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2"/>
    <w:rsid w:val="00811858"/>
    <w:rPr>
      <w:rFonts w:cs="Times New Roman"/>
    </w:rPr>
  </w:style>
  <w:style w:type="character" w:customStyle="1" w:styleId="header1">
    <w:name w:val="header1"/>
    <w:basedOn w:val="a2"/>
    <w:rsid w:val="0079353D"/>
    <w:rPr>
      <w:rFonts w:ascii="Arial" w:hAnsi="Arial" w:cs="Arial"/>
      <w:color w:val="000000"/>
      <w:sz w:val="26"/>
      <w:szCs w:val="26"/>
    </w:rPr>
  </w:style>
  <w:style w:type="paragraph" w:customStyle="1" w:styleId="NormalWeb">
    <w:name w:val="Normal (Web)"/>
    <w:basedOn w:val="a1"/>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1"/>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1"/>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8">
    <w:name w:val="Обычный (веб) Знак"/>
    <w:aliases w:val="Обычный (Web) Знак"/>
    <w:basedOn w:val="a2"/>
    <w:link w:val="af7"/>
    <w:locked/>
    <w:rsid w:val="0079353D"/>
    <w:rPr>
      <w:rFonts w:ascii="Arial Unicode MS" w:eastAsia="Arial Unicode MS" w:hAnsi="Arial Unicode MS" w:cs="Arial Unicode MS"/>
      <w:color w:val="000000"/>
      <w:sz w:val="24"/>
      <w:szCs w:val="24"/>
      <w:lang w:eastAsia="ru-RU"/>
    </w:rPr>
  </w:style>
  <w:style w:type="paragraph" w:customStyle="1" w:styleId="Normal20">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1"/>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8">
    <w:name w:val="Диссер"/>
    <w:basedOn w:val="a1"/>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9">
    <w:name w:val="диссер"/>
    <w:basedOn w:val="dt2"/>
    <w:rsid w:val="0079353D"/>
    <w:pPr>
      <w:spacing w:line="360" w:lineRule="auto"/>
      <w:jc w:val="both"/>
    </w:pPr>
    <w:rPr>
      <w:sz w:val="32"/>
      <w:szCs w:val="32"/>
      <w:lang w:val="uk-UA"/>
    </w:rPr>
  </w:style>
  <w:style w:type="paragraph" w:customStyle="1" w:styleId="Pa3">
    <w:name w:val="Pa3"/>
    <w:basedOn w:val="a1"/>
    <w:next w:val="a1"/>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2"/>
    <w:rsid w:val="0079353D"/>
  </w:style>
  <w:style w:type="character" w:customStyle="1" w:styleId="ptdocissue">
    <w:name w:val="ptdocissue"/>
    <w:basedOn w:val="a2"/>
    <w:rsid w:val="0079353D"/>
  </w:style>
  <w:style w:type="character" w:customStyle="1" w:styleId="ptdocissuevolume">
    <w:name w:val="ptdocissuevolume"/>
    <w:basedOn w:val="a2"/>
    <w:rsid w:val="0079353D"/>
  </w:style>
  <w:style w:type="character" w:customStyle="1" w:styleId="ptdocissuedate">
    <w:name w:val="ptdocissuedate"/>
    <w:basedOn w:val="a2"/>
    <w:rsid w:val="0079353D"/>
  </w:style>
  <w:style w:type="character" w:customStyle="1" w:styleId="ptdocissuepage">
    <w:name w:val="ptdocissuepage"/>
    <w:basedOn w:val="a2"/>
    <w:rsid w:val="0079353D"/>
  </w:style>
  <w:style w:type="character" w:customStyle="1" w:styleId="pseudotab2">
    <w:name w:val="pseudotab2"/>
    <w:basedOn w:val="a2"/>
    <w:rsid w:val="0079353D"/>
  </w:style>
  <w:style w:type="paragraph" w:customStyle="1" w:styleId="116">
    <w:name w:val="Основная часть текста Знак1 Знак1"/>
    <w:basedOn w:val="a1"/>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2"/>
    <w:rsid w:val="0079353D"/>
  </w:style>
  <w:style w:type="character" w:customStyle="1" w:styleId="ft11">
    <w:name w:val="ft11"/>
    <w:basedOn w:val="a2"/>
    <w:rsid w:val="0079353D"/>
  </w:style>
  <w:style w:type="character" w:customStyle="1" w:styleId="ft4">
    <w:name w:val="ft4"/>
    <w:basedOn w:val="a2"/>
    <w:rsid w:val="0079353D"/>
  </w:style>
  <w:style w:type="character" w:customStyle="1" w:styleId="ft8">
    <w:name w:val="ft8"/>
    <w:basedOn w:val="a2"/>
    <w:rsid w:val="0079353D"/>
  </w:style>
  <w:style w:type="character" w:customStyle="1" w:styleId="ft0">
    <w:name w:val="ft0"/>
    <w:basedOn w:val="a2"/>
    <w:rsid w:val="0079353D"/>
  </w:style>
  <w:style w:type="paragraph" w:customStyle="1" w:styleId="afffffffffa">
    <w:name w:val="Учереждение Знак Знак"/>
    <w:basedOn w:val="a1"/>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2"/>
    <w:rsid w:val="0079353D"/>
    <w:rPr>
      <w:color w:val="auto"/>
      <w:sz w:val="16"/>
      <w:szCs w:val="16"/>
    </w:rPr>
  </w:style>
  <w:style w:type="character" w:customStyle="1" w:styleId="shoutbox">
    <w:name w:val="shoutbox"/>
    <w:basedOn w:val="a2"/>
    <w:rsid w:val="0079353D"/>
  </w:style>
  <w:style w:type="paragraph" w:customStyle="1" w:styleId="bodycopyblacklargespaced">
    <w:name w:val="bodycopyblacklargespaced"/>
    <w:basedOn w:val="a1"/>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2"/>
    <w:rsid w:val="0079353D"/>
    <w:rPr>
      <w:rFonts w:ascii="Arial" w:hAnsi="Arial" w:cs="Arial"/>
      <w:b/>
      <w:bCs/>
      <w:color w:val="auto"/>
      <w:sz w:val="24"/>
      <w:szCs w:val="24"/>
      <w:u w:val="none"/>
      <w:effect w:val="none"/>
    </w:rPr>
  </w:style>
  <w:style w:type="character" w:customStyle="1" w:styleId="bodycopyblacklargespaced1">
    <w:name w:val="bodycopyblacklargespaced1"/>
    <w:basedOn w:val="a2"/>
    <w:rsid w:val="0079353D"/>
    <w:rPr>
      <w:rFonts w:ascii="Arial" w:hAnsi="Arial" w:cs="Arial"/>
      <w:color w:val="000000"/>
      <w:sz w:val="17"/>
      <w:szCs w:val="17"/>
    </w:rPr>
  </w:style>
  <w:style w:type="paragraph" w:customStyle="1" w:styleId="ptarticletocsection">
    <w:name w:val="ptarticletocsection"/>
    <w:basedOn w:val="a1"/>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2"/>
    <w:rsid w:val="0079353D"/>
    <w:rPr>
      <w:b/>
      <w:bCs/>
      <w:color w:val="auto"/>
      <w:sz w:val="24"/>
      <w:szCs w:val="24"/>
    </w:rPr>
  </w:style>
  <w:style w:type="character" w:customStyle="1" w:styleId="black9pt1">
    <w:name w:val="black9pt1"/>
    <w:basedOn w:val="a2"/>
    <w:rsid w:val="0079353D"/>
    <w:rPr>
      <w:color w:val="000000"/>
      <w:sz w:val="18"/>
      <w:szCs w:val="18"/>
    </w:rPr>
  </w:style>
  <w:style w:type="character" w:customStyle="1" w:styleId="string-date">
    <w:name w:val="string-date"/>
    <w:basedOn w:val="a2"/>
    <w:rsid w:val="0079353D"/>
  </w:style>
  <w:style w:type="character" w:customStyle="1" w:styleId="wbr1">
    <w:name w:val="wbr1"/>
    <w:basedOn w:val="a2"/>
    <w:rsid w:val="0079353D"/>
    <w:rPr>
      <w:rFonts w:ascii="Lucida Sans Unicode" w:hAnsi="Lucida Sans Unicode" w:cs="Lucida Sans Unicode"/>
      <w:color w:val="FFFFFF"/>
      <w:spacing w:val="0"/>
      <w:sz w:val="2"/>
      <w:szCs w:val="2"/>
    </w:rPr>
  </w:style>
  <w:style w:type="character" w:customStyle="1" w:styleId="ref-vol1">
    <w:name w:val="ref-vol1"/>
    <w:basedOn w:val="a2"/>
    <w:rsid w:val="0079353D"/>
    <w:rPr>
      <w:b/>
      <w:bCs/>
    </w:rPr>
  </w:style>
  <w:style w:type="character" w:customStyle="1" w:styleId="forenames">
    <w:name w:val="forenames"/>
    <w:basedOn w:val="a2"/>
    <w:rsid w:val="0079353D"/>
  </w:style>
  <w:style w:type="character" w:customStyle="1" w:styleId="surname">
    <w:name w:val="surname"/>
    <w:basedOn w:val="a2"/>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2"/>
    <w:rsid w:val="0079353D"/>
  </w:style>
  <w:style w:type="character" w:customStyle="1" w:styleId="h5-inline3">
    <w:name w:val="h5-inline3"/>
    <w:basedOn w:val="a2"/>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2"/>
    <w:rsid w:val="0079353D"/>
  </w:style>
  <w:style w:type="character" w:customStyle="1" w:styleId="cit-auth">
    <w:name w:val="cit-auth"/>
    <w:basedOn w:val="a2"/>
    <w:rsid w:val="0079353D"/>
  </w:style>
  <w:style w:type="character" w:customStyle="1" w:styleId="cit-name-surname">
    <w:name w:val="cit-name-surname"/>
    <w:basedOn w:val="a2"/>
    <w:rsid w:val="0079353D"/>
  </w:style>
  <w:style w:type="character" w:customStyle="1" w:styleId="cit-name-given-names">
    <w:name w:val="cit-name-given-names"/>
    <w:basedOn w:val="a2"/>
    <w:rsid w:val="0079353D"/>
  </w:style>
  <w:style w:type="character" w:customStyle="1" w:styleId="cit-etal">
    <w:name w:val="cit-etal"/>
    <w:basedOn w:val="a2"/>
    <w:rsid w:val="0079353D"/>
  </w:style>
  <w:style w:type="character" w:customStyle="1" w:styleId="cit-authcit-collab">
    <w:name w:val="cit-auth cit-collab"/>
    <w:basedOn w:val="a2"/>
    <w:rsid w:val="0079353D"/>
  </w:style>
  <w:style w:type="character" w:customStyle="1" w:styleId="cit-article-title">
    <w:name w:val="cit-article-title"/>
    <w:basedOn w:val="a2"/>
    <w:rsid w:val="0079353D"/>
  </w:style>
  <w:style w:type="character" w:customStyle="1" w:styleId="cit-comment">
    <w:name w:val="cit-comment"/>
    <w:basedOn w:val="a2"/>
    <w:rsid w:val="0079353D"/>
  </w:style>
  <w:style w:type="character" w:customStyle="1" w:styleId="ie6-abbr-wrap">
    <w:name w:val="ie6-abbr-wrap"/>
    <w:basedOn w:val="a2"/>
    <w:rsid w:val="0079353D"/>
  </w:style>
  <w:style w:type="character" w:customStyle="1" w:styleId="cit-pub-date">
    <w:name w:val="cit-pub-date"/>
    <w:basedOn w:val="a2"/>
    <w:rsid w:val="0079353D"/>
  </w:style>
  <w:style w:type="character" w:customStyle="1" w:styleId="cit-vol4">
    <w:name w:val="cit-vol4"/>
    <w:basedOn w:val="a2"/>
    <w:rsid w:val="0079353D"/>
  </w:style>
  <w:style w:type="character" w:customStyle="1" w:styleId="cit-issue">
    <w:name w:val="cit-issue"/>
    <w:basedOn w:val="a2"/>
    <w:rsid w:val="0079353D"/>
  </w:style>
  <w:style w:type="character" w:customStyle="1" w:styleId="cit-fpage">
    <w:name w:val="cit-fpage"/>
    <w:basedOn w:val="a2"/>
    <w:rsid w:val="0079353D"/>
  </w:style>
  <w:style w:type="character" w:customStyle="1" w:styleId="cit-lpage">
    <w:name w:val="cit-lpage"/>
    <w:basedOn w:val="a2"/>
    <w:rsid w:val="0079353D"/>
  </w:style>
  <w:style w:type="character" w:customStyle="1" w:styleId="cit-month">
    <w:name w:val="cit-month"/>
    <w:basedOn w:val="a2"/>
    <w:rsid w:val="0079353D"/>
  </w:style>
  <w:style w:type="paragraph" w:customStyle="1" w:styleId="norm3">
    <w:name w:val="norm3"/>
    <w:basedOn w:val="a1"/>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2"/>
    <w:rsid w:val="0079353D"/>
  </w:style>
  <w:style w:type="paragraph" w:customStyle="1" w:styleId="citations">
    <w:name w:val="citation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2"/>
    <w:rsid w:val="0079353D"/>
    <w:rPr>
      <w:rFonts w:ascii="Arial" w:hAnsi="Arial" w:cs="Arial" w:hint="default"/>
      <w:color w:val="666666"/>
      <w:sz w:val="20"/>
      <w:szCs w:val="20"/>
    </w:rPr>
  </w:style>
  <w:style w:type="paragraph" w:customStyle="1" w:styleId="251">
    <w:name w:val="Заголовок 25"/>
    <w:basedOn w:val="a1"/>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2"/>
    <w:rsid w:val="0079353D"/>
  </w:style>
  <w:style w:type="paragraph" w:customStyle="1" w:styleId="rvps8">
    <w:name w:val="rvps8"/>
    <w:basedOn w:val="a1"/>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1"/>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1"/>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1"/>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1"/>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2"/>
    <w:rsid w:val="00B84764"/>
    <w:rPr>
      <w:rFonts w:ascii="Verdana" w:hAnsi="Verdana" w:hint="default"/>
      <w:b/>
      <w:bCs/>
      <w:color w:val="000000"/>
      <w:sz w:val="18"/>
      <w:szCs w:val="18"/>
    </w:rPr>
  </w:style>
  <w:style w:type="character" w:customStyle="1" w:styleId="ref-page">
    <w:name w:val="ref-page"/>
    <w:basedOn w:val="a2"/>
    <w:rsid w:val="00B84764"/>
  </w:style>
  <w:style w:type="character" w:customStyle="1" w:styleId="ref-author">
    <w:name w:val="ref-author"/>
    <w:basedOn w:val="a2"/>
    <w:rsid w:val="00B84764"/>
  </w:style>
  <w:style w:type="character" w:customStyle="1" w:styleId="ref-title1">
    <w:name w:val="ref-title1"/>
    <w:basedOn w:val="a2"/>
    <w:rsid w:val="00B84764"/>
    <w:rPr>
      <w:b/>
      <w:bCs/>
    </w:rPr>
  </w:style>
  <w:style w:type="character" w:customStyle="1" w:styleId="ref-pubdate">
    <w:name w:val="ref-pubdate"/>
    <w:basedOn w:val="a2"/>
    <w:rsid w:val="00B84764"/>
  </w:style>
  <w:style w:type="character" w:customStyle="1" w:styleId="maintextbldleft1">
    <w:name w:val="maintextbldleft1"/>
    <w:basedOn w:val="a2"/>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2"/>
    <w:rsid w:val="00B84764"/>
    <w:rPr>
      <w:rFonts w:ascii="Arial" w:hAnsi="Arial" w:cs="Arial" w:hint="default"/>
      <w:strike w:val="0"/>
      <w:dstrike w:val="0"/>
      <w:color w:val="000000"/>
      <w:sz w:val="18"/>
      <w:szCs w:val="18"/>
      <w:u w:val="none"/>
      <w:effect w:val="none"/>
    </w:rPr>
  </w:style>
  <w:style w:type="character" w:customStyle="1" w:styleId="rvts14">
    <w:name w:val="rvts14"/>
    <w:basedOn w:val="a2"/>
    <w:rsid w:val="00B84764"/>
    <w:rPr>
      <w:rFonts w:ascii="Times New Roman" w:hAnsi="Times New Roman" w:cs="Times New Roman" w:hint="default"/>
      <w:sz w:val="24"/>
      <w:szCs w:val="24"/>
    </w:rPr>
  </w:style>
  <w:style w:type="character" w:customStyle="1" w:styleId="rvts42">
    <w:name w:val="rvts42"/>
    <w:basedOn w:val="a2"/>
    <w:rsid w:val="00B84764"/>
    <w:rPr>
      <w:rFonts w:ascii="Arial Unicode MS" w:eastAsia="Arial Unicode MS" w:hAnsi="Arial Unicode MS" w:cs="Arial Unicode MS" w:hint="eastAsia"/>
      <w:sz w:val="24"/>
      <w:szCs w:val="24"/>
    </w:rPr>
  </w:style>
  <w:style w:type="paragraph" w:customStyle="1" w:styleId="Norm">
    <w:name w:val="Norm"/>
    <w:basedOn w:val="a1"/>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1"/>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1"/>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1"/>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1"/>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2"/>
    <w:rsid w:val="00E65A17"/>
  </w:style>
  <w:style w:type="paragraph" w:customStyle="1" w:styleId="afffffffffb">
    <w:name w:val="Стиль Основной текст + полужирный"/>
    <w:basedOn w:val="a6"/>
    <w:link w:val="a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c">
    <w:name w:val="Стиль Основной текст + полужирный Знак"/>
    <w:basedOn w:val="a7"/>
    <w:link w:val="a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0">
    <w:name w:val="Стиль Основной текст + полужирный2"/>
    <w:basedOn w:val="a6"/>
    <w:link w:val="2ff1"/>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1">
    <w:name w:val="Стиль Основной текст + полужирный2 Знак"/>
    <w:basedOn w:val="a7"/>
    <w:link w:val="2ff0"/>
    <w:rsid w:val="006A4349"/>
    <w:rPr>
      <w:rFonts w:ascii="Times New Roman" w:eastAsia="Times New Roman" w:hAnsi="Times New Roman" w:cs="Times New Roman"/>
      <w:bCs/>
      <w:snapToGrid w:val="0"/>
      <w:color w:val="000000"/>
      <w:sz w:val="28"/>
      <w:szCs w:val="28"/>
      <w:lang w:eastAsia="ru-RU"/>
    </w:rPr>
  </w:style>
  <w:style w:type="paragraph" w:customStyle="1" w:styleId="afffffffffd">
    <w:name w:val="Основной"/>
    <w:basedOn w:val="a1"/>
    <w:link w:val="a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e">
    <w:name w:val="Основной Знак"/>
    <w:basedOn w:val="a2"/>
    <w:link w:val="a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
    <w:name w:val="Список определений"/>
    <w:basedOn w:val="Normal"/>
    <w:next w:val="a1"/>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a">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6"/>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7"/>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2">
    <w:name w:val="Знак Знак2"/>
    <w:locked/>
    <w:rsid w:val="00924388"/>
    <w:rPr>
      <w:sz w:val="24"/>
      <w:szCs w:val="24"/>
      <w:lang w:val="ru-RU" w:eastAsia="ru-RU"/>
    </w:rPr>
  </w:style>
  <w:style w:type="paragraph" w:customStyle="1" w:styleId="Style1">
    <w:name w:val="Style1"/>
    <w:basedOn w:val="a1"/>
    <w:uiPriority w:val="99"/>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1"/>
    <w:uiPriority w:val="99"/>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1"/>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1"/>
    <w:uiPriority w:val="99"/>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2"/>
    <w:uiPriority w:val="99"/>
    <w:rsid w:val="00C80C6A"/>
    <w:rPr>
      <w:rFonts w:ascii="Times New Roman" w:hAnsi="Times New Roman" w:cs="Times New Roman"/>
      <w:b/>
      <w:bCs/>
      <w:sz w:val="18"/>
      <w:szCs w:val="18"/>
    </w:rPr>
  </w:style>
  <w:style w:type="character" w:customStyle="1" w:styleId="FontStyle12">
    <w:name w:val="Font Style12"/>
    <w:basedOn w:val="a2"/>
    <w:uiPriority w:val="99"/>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1"/>
    <w:next w:val="a1"/>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2"/>
    <w:rsid w:val="006E009B"/>
  </w:style>
  <w:style w:type="character" w:customStyle="1" w:styleId="ja50-ce-sup">
    <w:name w:val="ja50-ce-sup"/>
    <w:basedOn w:val="a2"/>
    <w:rsid w:val="006E009B"/>
  </w:style>
  <w:style w:type="character" w:customStyle="1" w:styleId="ja50-header">
    <w:name w:val="ja50-header"/>
    <w:basedOn w:val="a2"/>
    <w:rsid w:val="006E009B"/>
  </w:style>
  <w:style w:type="character" w:customStyle="1" w:styleId="textbold">
    <w:name w:val="text_bold"/>
    <w:basedOn w:val="a2"/>
    <w:rsid w:val="006E009B"/>
  </w:style>
  <w:style w:type="character" w:customStyle="1" w:styleId="qualifications">
    <w:name w:val="qualifications"/>
    <w:basedOn w:val="a2"/>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e">
    <w:name w:val="Основной шрифт абзаца4"/>
    <w:rsid w:val="00882881"/>
  </w:style>
  <w:style w:type="character" w:customStyle="1" w:styleId="WW8Num1z0">
    <w:name w:val="WW8Num1z0"/>
    <w:rsid w:val="00882881"/>
    <w:rPr>
      <w:rFonts w:ascii="Symbol" w:hAnsi="Symbol"/>
    </w:rPr>
  </w:style>
  <w:style w:type="character" w:customStyle="1" w:styleId="3f0">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
    <w:name w:val="Название4"/>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0">
    <w:name w:val="Указатель4"/>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1">
    <w:name w:val="Указатель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2">
    <w:name w:val="Основной текст с отступом 23"/>
    <w:basedOn w:val="a1"/>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9"/>
    <w:rsid w:val="00882881"/>
    <w:rPr>
      <w:color w:val="000000"/>
      <w:shd w:val="clear" w:color="auto" w:fill="FFFF66"/>
    </w:rPr>
  </w:style>
  <w:style w:type="character" w:customStyle="1" w:styleId="goohl0">
    <w:name w:val="goohl0"/>
    <w:basedOn w:val="19"/>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2"/>
    <w:rsid w:val="00882881"/>
  </w:style>
  <w:style w:type="paragraph" w:customStyle="1" w:styleId="BodyTextIndent21">
    <w:name w:val="Body Text Indent 21"/>
    <w:basedOn w:val="a1"/>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1"/>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1"/>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1"/>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2">
    <w:name w:val="Основной текст 32"/>
    <w:basedOn w:val="a1"/>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2"/>
    <w:rsid w:val="00CB3F9C"/>
    <w:rPr>
      <w:rFonts w:ascii="Times New Roman" w:hAnsi="Times New Roman" w:cs="Times New Roman"/>
      <w:i/>
      <w:iCs/>
      <w:spacing w:val="-15"/>
      <w:sz w:val="24"/>
      <w:szCs w:val="24"/>
    </w:rPr>
  </w:style>
  <w:style w:type="character" w:customStyle="1" w:styleId="rvts19">
    <w:name w:val="rvts19"/>
    <w:basedOn w:val="a2"/>
    <w:rsid w:val="00CB3F9C"/>
    <w:rPr>
      <w:rFonts w:ascii="Times New Roman" w:hAnsi="Times New Roman" w:cs="Times New Roman"/>
      <w:i/>
      <w:iCs/>
      <w:sz w:val="24"/>
      <w:szCs w:val="24"/>
    </w:rPr>
  </w:style>
  <w:style w:type="paragraph" w:customStyle="1" w:styleId="caaieiaie2">
    <w:name w:val="caaieiaie 2"/>
    <w:basedOn w:val="a1"/>
    <w:next w:val="a1"/>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1"/>
    <w:next w:val="a1"/>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heading4">
    <w:name w:val="heading 4"/>
    <w:basedOn w:val="Normal"/>
    <w:next w:val="Normal"/>
    <w:rsid w:val="00851CAD"/>
    <w:pPr>
      <w:keepNext/>
      <w:widowControl/>
      <w:spacing w:line="480" w:lineRule="auto"/>
      <w:ind w:left="709"/>
      <w:jc w:val="both"/>
    </w:pPr>
    <w:rPr>
      <w:b w:val="0"/>
      <w:i/>
      <w:snapToGrid/>
      <w:sz w:val="28"/>
    </w:rPr>
  </w:style>
  <w:style w:type="character" w:customStyle="1" w:styleId="affffffffff1">
    <w:name w:val="Основной текст Знак Знак"/>
    <w:basedOn w:val="a2"/>
    <w:rsid w:val="00397380"/>
    <w:rPr>
      <w:sz w:val="24"/>
      <w:szCs w:val="24"/>
      <w:lang w:val="ru-RU" w:eastAsia="ru-RU"/>
    </w:rPr>
  </w:style>
  <w:style w:type="paragraph" w:customStyle="1" w:styleId="heading1">
    <w:name w:val="heading 1"/>
    <w:basedOn w:val="Normal"/>
    <w:next w:val="Normal"/>
    <w:rsid w:val="00397380"/>
    <w:pPr>
      <w:keepNext/>
      <w:widowControl/>
      <w:outlineLvl w:val="0"/>
    </w:pPr>
    <w:rPr>
      <w:b w:val="0"/>
      <w:snapToGrid/>
      <w:sz w:val="24"/>
    </w:rPr>
  </w:style>
  <w:style w:type="character" w:customStyle="1" w:styleId="headnewsmall1">
    <w:name w:val="headnewsmall1"/>
    <w:basedOn w:val="a2"/>
    <w:rsid w:val="00DF61A7"/>
    <w:rPr>
      <w:rFonts w:ascii="Tahoma" w:hAnsi="Tahoma" w:cs="Tahoma" w:hint="default"/>
      <w:b/>
      <w:bCs/>
      <w:color w:val="1B2E51"/>
      <w:sz w:val="17"/>
      <w:szCs w:val="17"/>
    </w:rPr>
  </w:style>
  <w:style w:type="character" w:customStyle="1" w:styleId="affff9">
    <w:name w:val="Маркированный список Знак"/>
    <w:basedOn w:val="a2"/>
    <w:link w:val="affff8"/>
    <w:rsid w:val="00FE7893"/>
    <w:rPr>
      <w:rFonts w:ascii="Times New Roman" w:eastAsia="Times New Roman" w:hAnsi="Times New Roman" w:cs="Times New Roman"/>
      <w:sz w:val="28"/>
      <w:szCs w:val="28"/>
      <w:lang w:eastAsia="ru-RU"/>
    </w:rPr>
  </w:style>
  <w:style w:type="character" w:customStyle="1" w:styleId="nlmxref-aff">
    <w:name w:val="nlm_xref-aff"/>
    <w:basedOn w:val="a2"/>
    <w:rsid w:val="00FE7893"/>
  </w:style>
  <w:style w:type="paragraph" w:customStyle="1" w:styleId="affffffffff2">
    <w:name w:val="заг раздела"/>
    <w:basedOn w:val="a1"/>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3">
    <w:name w:val="текст дис Знак"/>
    <w:basedOn w:val="a1"/>
    <w:link w:val="a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5">
    <w:name w:val="текст табл"/>
    <w:basedOn w:val="a1"/>
    <w:next w:val="a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4">
    <w:name w:val="текст дис Знак Знак"/>
    <w:basedOn w:val="a2"/>
    <w:link w:val="a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6">
    <w:name w:val="текст дис"/>
    <w:basedOn w:val="a1"/>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7">
    <w:name w:val="заг подраздела Знак"/>
    <w:basedOn w:val="a1"/>
    <w:next w:val="affffffffff3"/>
    <w:link w:val="a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8">
    <w:name w:val="заг подраздела Знак Знак"/>
    <w:basedOn w:val="a2"/>
    <w:link w:val="affffffffff7"/>
    <w:rsid w:val="00890C7A"/>
    <w:rPr>
      <w:rFonts w:ascii="Times New Roman" w:eastAsia="Times New Roman" w:hAnsi="Times New Roman" w:cs="Times New Roman"/>
      <w:b/>
      <w:color w:val="000000"/>
      <w:sz w:val="28"/>
      <w:szCs w:val="28"/>
      <w:lang w:val="uk-UA" w:eastAsia="ru-RU"/>
    </w:rPr>
  </w:style>
  <w:style w:type="paragraph" w:customStyle="1" w:styleId="affffffffff9">
    <w:name w:val="таблица"/>
    <w:basedOn w:val="affffffffff3"/>
    <w:rsid w:val="00890C7A"/>
    <w:pPr>
      <w:jc w:val="right"/>
    </w:pPr>
  </w:style>
  <w:style w:type="paragraph" w:customStyle="1" w:styleId="affffffffffa">
    <w:name w:val="подпись к рис Знак"/>
    <w:basedOn w:val="a1"/>
    <w:next w:val="affffffffff3"/>
    <w:link w:val="a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c">
    <w:name w:val="Стиль подпись к рис + полужирный Знак"/>
    <w:basedOn w:val="affffffffffa"/>
    <w:link w:val="affffffffffd"/>
    <w:rsid w:val="00890C7A"/>
    <w:pPr>
      <w:spacing w:after="120"/>
    </w:pPr>
    <w:rPr>
      <w:bCs/>
    </w:rPr>
  </w:style>
  <w:style w:type="character" w:customStyle="1" w:styleId="affffffffffb">
    <w:name w:val="подпись к рис Знак Знак"/>
    <w:basedOn w:val="a2"/>
    <w:link w:val="affffffffffa"/>
    <w:rsid w:val="00890C7A"/>
    <w:rPr>
      <w:rFonts w:ascii="Times New Roman" w:eastAsia="Times New Roman" w:hAnsi="Times New Roman" w:cs="Times New Roman"/>
      <w:color w:val="000000"/>
      <w:sz w:val="28"/>
      <w:szCs w:val="28"/>
      <w:lang w:val="uk-UA" w:eastAsia="ru-RU"/>
    </w:rPr>
  </w:style>
  <w:style w:type="character" w:customStyle="1" w:styleId="affffffffffd">
    <w:name w:val="Стиль подпись к рис + полужирный Знак Знак"/>
    <w:basedOn w:val="affffffffffb"/>
    <w:link w:val="affffffffffc"/>
    <w:rsid w:val="00890C7A"/>
    <w:rPr>
      <w:rFonts w:ascii="Times New Roman" w:eastAsia="Times New Roman" w:hAnsi="Times New Roman" w:cs="Times New Roman"/>
      <w:bCs/>
      <w:color w:val="000000"/>
      <w:sz w:val="28"/>
      <w:szCs w:val="28"/>
      <w:lang w:val="uk-UA" w:eastAsia="ru-RU"/>
    </w:rPr>
  </w:style>
  <w:style w:type="paragraph" w:customStyle="1" w:styleId="affffffffffe">
    <w:name w:val="название табл"/>
    <w:basedOn w:val="affffffffff3"/>
    <w:next w:val="affffffffff5"/>
    <w:rsid w:val="00890C7A"/>
    <w:pPr>
      <w:ind w:firstLine="0"/>
      <w:jc w:val="center"/>
    </w:pPr>
    <w:rPr>
      <w:b/>
    </w:rPr>
  </w:style>
  <w:style w:type="paragraph" w:customStyle="1" w:styleId="afffffffffff">
    <w:name w:val="М Абзац текста"/>
    <w:basedOn w:val="a1"/>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0">
    <w:name w:val="подпись к рис"/>
    <w:basedOn w:val="a1"/>
    <w:next w:val="a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TotalTime>
  <Pages>58</Pages>
  <Words>13651</Words>
  <Characters>77813</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91282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300</cp:revision>
  <dcterms:created xsi:type="dcterms:W3CDTF">2015-05-26T12:20:00Z</dcterms:created>
  <dcterms:modified xsi:type="dcterms:W3CDTF">2015-05-27T14:50:00Z</dcterms:modified>
</cp:coreProperties>
</file>