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000D74FA" w:rsidR="00847148" w:rsidRPr="00CA4B68" w:rsidRDefault="00CA4B68" w:rsidP="00CA4B68">
      <w:bookmarkStart w:id="0" w:name="_GoBack"/>
      <w:r>
        <w:rPr>
          <w:rFonts w:ascii="Verdana" w:hAnsi="Verdana"/>
          <w:b/>
          <w:bCs/>
          <w:color w:val="000000"/>
          <w:shd w:val="clear" w:color="auto" w:fill="FFFFFF"/>
        </w:rPr>
        <w:t xml:space="preserve">Кучер Олена Борисівна. Становлення процесуальних норм щодо міжнародного судового розгляду за участі </w:t>
      </w:r>
      <w:proofErr w:type="gramStart"/>
      <w:r>
        <w:rPr>
          <w:rFonts w:ascii="Verdana" w:hAnsi="Verdana"/>
          <w:b/>
          <w:bCs/>
          <w:color w:val="000000"/>
          <w:shd w:val="clear" w:color="auto" w:fill="FFFFFF"/>
        </w:rPr>
        <w:t>індивідів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847148" w:rsidRPr="00CA4B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1C1A3" w14:textId="77777777" w:rsidR="007C0482" w:rsidRDefault="007C0482">
      <w:pPr>
        <w:spacing w:after="0" w:line="240" w:lineRule="auto"/>
      </w:pPr>
      <w:r>
        <w:separator/>
      </w:r>
    </w:p>
  </w:endnote>
  <w:endnote w:type="continuationSeparator" w:id="0">
    <w:p w14:paraId="118B8359" w14:textId="77777777" w:rsidR="007C0482" w:rsidRDefault="007C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79DB8" w14:textId="77777777" w:rsidR="007C0482" w:rsidRDefault="007C0482">
      <w:pPr>
        <w:spacing w:after="0" w:line="240" w:lineRule="auto"/>
      </w:pPr>
      <w:r>
        <w:separator/>
      </w:r>
    </w:p>
  </w:footnote>
  <w:footnote w:type="continuationSeparator" w:id="0">
    <w:p w14:paraId="56588B36" w14:textId="77777777" w:rsidR="007C0482" w:rsidRDefault="007C0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82"/>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9222</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1861</cp:revision>
  <cp:lastPrinted>2009-02-06T05:36:00Z</cp:lastPrinted>
  <dcterms:created xsi:type="dcterms:W3CDTF">2016-09-19T15:12:00Z</dcterms:created>
  <dcterms:modified xsi:type="dcterms:W3CDTF">2017-01-07T13:24:00Z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