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43039D2" w:rsidR="00DA4961" w:rsidRPr="00454CE5" w:rsidRDefault="00454CE5" w:rsidP="00454CE5">
      <w:bookmarkStart w:id="0" w:name="_GoBack"/>
      <w:r>
        <w:rPr>
          <w:rFonts w:ascii="Verdana" w:hAnsi="Verdana"/>
          <w:b/>
          <w:bCs/>
          <w:color w:val="000000"/>
          <w:shd w:val="clear" w:color="auto" w:fill="FFFFFF"/>
        </w:rPr>
        <w:t xml:space="preserve">Верней Ольга Євгеніївна. Механізм банківського кредитування інвестиційної діяльності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НАН України, ДУ "Ін-т регіон. дослідж. ім. М. І. Долішнього НАН України".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A4961" w:rsidRPr="00454C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82EF2" w14:textId="77777777" w:rsidR="004F16D2" w:rsidRDefault="004F16D2">
      <w:pPr>
        <w:spacing w:after="0" w:line="240" w:lineRule="auto"/>
      </w:pPr>
      <w:r>
        <w:separator/>
      </w:r>
    </w:p>
  </w:endnote>
  <w:endnote w:type="continuationSeparator" w:id="0">
    <w:p w14:paraId="7FCB2CEA" w14:textId="77777777" w:rsidR="004F16D2" w:rsidRDefault="004F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3CCF0" w14:textId="77777777" w:rsidR="004F16D2" w:rsidRDefault="004F16D2">
      <w:pPr>
        <w:spacing w:after="0" w:line="240" w:lineRule="auto"/>
      </w:pPr>
      <w:r>
        <w:separator/>
      </w:r>
    </w:p>
  </w:footnote>
  <w:footnote w:type="continuationSeparator" w:id="0">
    <w:p w14:paraId="6A29909E" w14:textId="77777777" w:rsidR="004F16D2" w:rsidRDefault="004F1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6D2"/>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14081</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3053</cp:revision>
  <cp:lastPrinted>2009-02-06T05:36:00Z</cp:lastPrinted>
  <dcterms:created xsi:type="dcterms:W3CDTF">2016-09-19T15:12:00Z</dcterms:created>
  <dcterms:modified xsi:type="dcterms:W3CDTF">2017-01-18T14:50:00Z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