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147AF589" w:rsidR="00847148" w:rsidRPr="00C11BCE" w:rsidRDefault="00C11BCE" w:rsidP="00C11BCE">
      <w:bookmarkStart w:id="0" w:name="_GoBack"/>
      <w:r>
        <w:rPr>
          <w:rFonts w:ascii="Verdana" w:hAnsi="Verdana"/>
          <w:b/>
          <w:bCs/>
          <w:color w:val="000000"/>
          <w:shd w:val="clear" w:color="auto" w:fill="FFFFFF"/>
        </w:rPr>
        <w:t xml:space="preserve">Байрака Тетяна Федорівна. Формування і розвиток українського і російського кримінального права в XI - першій половині XVII </w:t>
      </w:r>
      <w:proofErr w:type="gramStart"/>
      <w:r>
        <w:rPr>
          <w:rFonts w:ascii="Verdana" w:hAnsi="Verdana"/>
          <w:b/>
          <w:bCs/>
          <w:color w:val="000000"/>
          <w:shd w:val="clear" w:color="auto" w:fill="FFFFFF"/>
        </w:rPr>
        <w:t>ст..</w:t>
      </w:r>
      <w:bookmarkEnd w:id="0"/>
      <w:proofErr w:type="gramEnd"/>
      <w:r>
        <w:rPr>
          <w:rFonts w:ascii="Verdana" w:hAnsi="Verdana"/>
          <w:b/>
          <w:bCs/>
          <w:color w:val="000000"/>
          <w:shd w:val="clear" w:color="auto" w:fill="FFFFFF"/>
        </w:rPr>
        <w:t xml:space="preserve">- Дисертація канд. юрид. наук: 12.00.01,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847148" w:rsidRPr="00C11B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3E323" w14:textId="77777777" w:rsidR="001B7FEB" w:rsidRDefault="001B7FEB">
      <w:pPr>
        <w:spacing w:after="0" w:line="240" w:lineRule="auto"/>
      </w:pPr>
      <w:r>
        <w:separator/>
      </w:r>
    </w:p>
  </w:endnote>
  <w:endnote w:type="continuationSeparator" w:id="0">
    <w:p w14:paraId="22DAC1B6" w14:textId="77777777" w:rsidR="001B7FEB" w:rsidRDefault="001B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90D10" w14:textId="77777777" w:rsidR="001B7FEB" w:rsidRDefault="001B7FEB">
      <w:pPr>
        <w:spacing w:after="0" w:line="240" w:lineRule="auto"/>
      </w:pPr>
      <w:r>
        <w:separator/>
      </w:r>
    </w:p>
  </w:footnote>
  <w:footnote w:type="continuationSeparator" w:id="0">
    <w:p w14:paraId="71010C46" w14:textId="77777777" w:rsidR="001B7FEB" w:rsidRDefault="001B7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B7FEB"/>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9534</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1918</cp:revision>
  <cp:lastPrinted>2009-02-06T05:36:00Z</cp:lastPrinted>
  <dcterms:created xsi:type="dcterms:W3CDTF">2016-09-19T15:12:00Z</dcterms:created>
  <dcterms:modified xsi:type="dcterms:W3CDTF">2017-01-07T22:38:00Z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