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10ED4" w14:textId="77777777" w:rsidR="0027162F" w:rsidRDefault="0027162F" w:rsidP="0027162F">
      <w:pPr>
        <w:rPr>
          <w:rFonts w:ascii="Verdana" w:hAnsi="Verdana"/>
          <w:color w:val="000000"/>
          <w:sz w:val="18"/>
          <w:szCs w:val="18"/>
          <w:shd w:val="clear" w:color="auto" w:fill="FFFFFF"/>
        </w:rPr>
      </w:pPr>
      <w:r>
        <w:rPr>
          <w:rFonts w:ascii="Verdana" w:hAnsi="Verdana"/>
          <w:color w:val="000000"/>
          <w:sz w:val="18"/>
          <w:szCs w:val="18"/>
          <w:shd w:val="clear" w:color="auto" w:fill="FFFFFF"/>
        </w:rPr>
        <w:t>Учетно-аналитическое обеспечение финансового контроля строительства олимпийских объектов системы МВД России</w:t>
      </w:r>
    </w:p>
    <w:p w14:paraId="1F2250DC" w14:textId="77777777" w:rsidR="0027162F" w:rsidRDefault="0027162F" w:rsidP="0027162F">
      <w:pPr>
        <w:rPr>
          <w:rFonts w:ascii="Verdana" w:hAnsi="Verdana"/>
          <w:color w:val="000000"/>
          <w:sz w:val="18"/>
          <w:szCs w:val="18"/>
          <w:shd w:val="clear" w:color="auto" w:fill="FFFFFF"/>
        </w:rPr>
      </w:pPr>
    </w:p>
    <w:p w14:paraId="0284CAE9" w14:textId="77777777" w:rsidR="0027162F" w:rsidRDefault="0027162F" w:rsidP="0027162F">
      <w:pPr>
        <w:rPr>
          <w:rFonts w:ascii="Verdana" w:hAnsi="Verdana"/>
          <w:color w:val="000000"/>
          <w:sz w:val="18"/>
          <w:szCs w:val="18"/>
          <w:shd w:val="clear" w:color="auto" w:fill="FFFFFF"/>
        </w:rPr>
      </w:pPr>
    </w:p>
    <w:p w14:paraId="55307D92" w14:textId="77777777" w:rsidR="0027162F" w:rsidRDefault="0027162F" w:rsidP="0027162F">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Жиляков, Александр Павлович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404E3603" w14:textId="77777777" w:rsidR="0027162F" w:rsidRDefault="0027162F" w:rsidP="0027162F">
      <w:pPr>
        <w:spacing w:line="270" w:lineRule="atLeast"/>
        <w:rPr>
          <w:rFonts w:ascii="Verdana" w:hAnsi="Verdana"/>
          <w:color w:val="000000"/>
          <w:sz w:val="18"/>
          <w:szCs w:val="18"/>
        </w:rPr>
      </w:pPr>
      <w:r>
        <w:rPr>
          <w:rFonts w:ascii="Verdana" w:hAnsi="Verdana"/>
          <w:color w:val="000000"/>
          <w:sz w:val="18"/>
          <w:szCs w:val="18"/>
        </w:rPr>
        <w:t>2013</w:t>
      </w:r>
    </w:p>
    <w:p w14:paraId="137AE11E" w14:textId="77777777" w:rsidR="0027162F" w:rsidRDefault="0027162F" w:rsidP="0027162F">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6C1AEF12" w14:textId="77777777" w:rsidR="0027162F" w:rsidRDefault="0027162F" w:rsidP="0027162F">
      <w:pPr>
        <w:spacing w:line="270" w:lineRule="atLeast"/>
        <w:rPr>
          <w:rFonts w:ascii="Verdana" w:hAnsi="Verdana"/>
          <w:color w:val="000000"/>
          <w:sz w:val="18"/>
          <w:szCs w:val="18"/>
        </w:rPr>
      </w:pPr>
      <w:r>
        <w:rPr>
          <w:rFonts w:ascii="Verdana" w:hAnsi="Verdana"/>
          <w:color w:val="000000"/>
          <w:sz w:val="18"/>
          <w:szCs w:val="18"/>
        </w:rPr>
        <w:t>Жиляков, Александр Павлович</w:t>
      </w:r>
    </w:p>
    <w:p w14:paraId="60528810" w14:textId="77777777" w:rsidR="0027162F" w:rsidRDefault="0027162F" w:rsidP="0027162F">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593AB7D6" w14:textId="77777777" w:rsidR="0027162F" w:rsidRDefault="0027162F" w:rsidP="0027162F">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3CAB6768" w14:textId="77777777" w:rsidR="0027162F" w:rsidRDefault="0027162F" w:rsidP="0027162F">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16AAD262" w14:textId="77777777" w:rsidR="0027162F" w:rsidRDefault="0027162F" w:rsidP="0027162F">
      <w:pPr>
        <w:spacing w:line="270" w:lineRule="atLeast"/>
        <w:rPr>
          <w:rFonts w:ascii="Verdana" w:hAnsi="Verdana"/>
          <w:color w:val="000000"/>
          <w:sz w:val="18"/>
          <w:szCs w:val="18"/>
        </w:rPr>
      </w:pPr>
      <w:r>
        <w:rPr>
          <w:rFonts w:ascii="Verdana" w:hAnsi="Verdana"/>
          <w:color w:val="000000"/>
          <w:sz w:val="18"/>
          <w:szCs w:val="18"/>
        </w:rPr>
        <w:t>Москва</w:t>
      </w:r>
    </w:p>
    <w:p w14:paraId="3255A5A9" w14:textId="77777777" w:rsidR="0027162F" w:rsidRDefault="0027162F" w:rsidP="0027162F">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1AC116BE" w14:textId="77777777" w:rsidR="0027162F" w:rsidRDefault="0027162F" w:rsidP="0027162F">
      <w:pPr>
        <w:spacing w:line="270" w:lineRule="atLeast"/>
        <w:rPr>
          <w:rFonts w:ascii="Verdana" w:hAnsi="Verdana"/>
          <w:color w:val="000000"/>
          <w:sz w:val="18"/>
          <w:szCs w:val="18"/>
        </w:rPr>
      </w:pPr>
      <w:r>
        <w:rPr>
          <w:rFonts w:ascii="Verdana" w:hAnsi="Verdana"/>
          <w:color w:val="000000"/>
          <w:sz w:val="18"/>
          <w:szCs w:val="18"/>
        </w:rPr>
        <w:t>08.00.12</w:t>
      </w:r>
    </w:p>
    <w:p w14:paraId="7C924266" w14:textId="77777777" w:rsidR="0027162F" w:rsidRDefault="0027162F" w:rsidP="0027162F">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120A38EC" w14:textId="77777777" w:rsidR="0027162F" w:rsidRDefault="0027162F" w:rsidP="0027162F">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2D365E92" w14:textId="77777777" w:rsidR="0027162F" w:rsidRDefault="0027162F" w:rsidP="0027162F">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19D6E0A8" w14:textId="77777777" w:rsidR="0027162F" w:rsidRDefault="0027162F" w:rsidP="0027162F">
      <w:pPr>
        <w:spacing w:line="270" w:lineRule="atLeast"/>
        <w:rPr>
          <w:rFonts w:ascii="Verdana" w:hAnsi="Verdana"/>
          <w:color w:val="000000"/>
          <w:sz w:val="18"/>
          <w:szCs w:val="18"/>
        </w:rPr>
      </w:pPr>
      <w:r>
        <w:rPr>
          <w:rFonts w:ascii="Verdana" w:hAnsi="Verdana"/>
          <w:color w:val="000000"/>
          <w:sz w:val="18"/>
          <w:szCs w:val="18"/>
        </w:rPr>
        <w:t>197</w:t>
      </w:r>
    </w:p>
    <w:p w14:paraId="637549CC" w14:textId="77777777" w:rsidR="0027162F" w:rsidRDefault="0027162F" w:rsidP="0027162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Жиляков, Александр Павлович</w:t>
      </w:r>
    </w:p>
    <w:p w14:paraId="259CFCDD"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129D7764"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Теоретические особенности государственного</w:t>
      </w:r>
      <w:r>
        <w:rPr>
          <w:rStyle w:val="WW8Num2z0"/>
          <w:rFonts w:ascii="Verdana" w:hAnsi="Verdana"/>
          <w:color w:val="000000"/>
          <w:sz w:val="18"/>
          <w:szCs w:val="18"/>
        </w:rPr>
        <w:t> </w:t>
      </w:r>
      <w:r>
        <w:rPr>
          <w:rStyle w:val="WW8Num3z0"/>
          <w:rFonts w:ascii="Verdana" w:hAnsi="Verdana"/>
          <w:color w:val="4682B4"/>
          <w:sz w:val="18"/>
          <w:szCs w:val="18"/>
        </w:rPr>
        <w:t>финансового</w:t>
      </w:r>
      <w:r>
        <w:rPr>
          <w:rStyle w:val="WW8Num2z0"/>
          <w:rFonts w:ascii="Verdana" w:hAnsi="Verdana"/>
          <w:color w:val="000000"/>
          <w:sz w:val="18"/>
          <w:szCs w:val="18"/>
        </w:rPr>
        <w:t> </w:t>
      </w:r>
      <w:r>
        <w:rPr>
          <w:rFonts w:ascii="Verdana" w:hAnsi="Verdana"/>
          <w:color w:val="000000"/>
          <w:sz w:val="18"/>
          <w:szCs w:val="18"/>
        </w:rPr>
        <w:t>контроля и их взаимосвязь с проблемами управления</w:t>
      </w:r>
      <w:r>
        <w:rPr>
          <w:rStyle w:val="WW8Num2z0"/>
          <w:rFonts w:ascii="Verdana" w:hAnsi="Verdana"/>
          <w:color w:val="000000"/>
          <w:sz w:val="18"/>
          <w:szCs w:val="18"/>
        </w:rPr>
        <w:t> </w:t>
      </w:r>
      <w:r>
        <w:rPr>
          <w:rStyle w:val="WW8Num3z0"/>
          <w:rFonts w:ascii="Verdana" w:hAnsi="Verdana"/>
          <w:color w:val="4682B4"/>
          <w:sz w:val="18"/>
          <w:szCs w:val="18"/>
        </w:rPr>
        <w:t>строительства</w:t>
      </w:r>
      <w:r>
        <w:rPr>
          <w:rStyle w:val="WW8Num2z0"/>
          <w:rFonts w:ascii="Verdana" w:hAnsi="Verdana"/>
          <w:color w:val="000000"/>
          <w:sz w:val="18"/>
          <w:szCs w:val="18"/>
        </w:rPr>
        <w:t> </w:t>
      </w:r>
      <w:r>
        <w:rPr>
          <w:rFonts w:ascii="Verdana" w:hAnsi="Verdana"/>
          <w:color w:val="000000"/>
          <w:sz w:val="18"/>
          <w:szCs w:val="18"/>
        </w:rPr>
        <w:t>объектов в системе МВД</w:t>
      </w:r>
      <w:r>
        <w:rPr>
          <w:rStyle w:val="WW8Num2z0"/>
          <w:rFonts w:ascii="Verdana" w:hAnsi="Verdana"/>
          <w:color w:val="000000"/>
          <w:sz w:val="18"/>
          <w:szCs w:val="18"/>
        </w:rPr>
        <w:t> </w:t>
      </w:r>
      <w:r>
        <w:rPr>
          <w:rStyle w:val="WW8Num3z0"/>
          <w:rFonts w:ascii="Verdana" w:hAnsi="Verdana"/>
          <w:color w:val="4682B4"/>
          <w:sz w:val="18"/>
          <w:szCs w:val="18"/>
        </w:rPr>
        <w:t>России</w:t>
      </w:r>
    </w:p>
    <w:p w14:paraId="3DF9E748"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Теоретические особенности государственного финансового</w:t>
      </w:r>
      <w:r>
        <w:rPr>
          <w:rStyle w:val="WW8Num2z0"/>
          <w:rFonts w:ascii="Verdana" w:hAnsi="Verdana"/>
          <w:color w:val="000000"/>
          <w:sz w:val="18"/>
          <w:szCs w:val="18"/>
        </w:rPr>
        <w:t> </w:t>
      </w:r>
      <w:r>
        <w:rPr>
          <w:rStyle w:val="WW8Num3z0"/>
          <w:rFonts w:ascii="Verdana" w:hAnsi="Verdana"/>
          <w:color w:val="4682B4"/>
          <w:sz w:val="18"/>
          <w:szCs w:val="18"/>
        </w:rPr>
        <w:t>контроля</w:t>
      </w:r>
      <w:r>
        <w:rPr>
          <w:rStyle w:val="WW8Num2z0"/>
          <w:rFonts w:ascii="Verdana" w:hAnsi="Verdana"/>
          <w:color w:val="000000"/>
          <w:sz w:val="18"/>
          <w:szCs w:val="18"/>
        </w:rPr>
        <w:t> </w:t>
      </w:r>
      <w:r>
        <w:rPr>
          <w:rFonts w:ascii="Verdana" w:hAnsi="Verdana"/>
          <w:color w:val="000000"/>
          <w:sz w:val="18"/>
          <w:szCs w:val="18"/>
        </w:rPr>
        <w:t>на</w:t>
      </w:r>
    </w:p>
    <w:p w14:paraId="372A9896"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Развитие задач государственного финансового контроля в современных</w:t>
      </w:r>
    </w:p>
    <w:p w14:paraId="782C8DC0"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Современные методические особенности учетно-аналитического обеспечения финансового контроля строительства</w:t>
      </w:r>
      <w:r>
        <w:rPr>
          <w:rStyle w:val="WW8Num2z0"/>
          <w:rFonts w:ascii="Verdana" w:hAnsi="Verdana"/>
          <w:color w:val="000000"/>
          <w:sz w:val="18"/>
          <w:szCs w:val="18"/>
        </w:rPr>
        <w:t> </w:t>
      </w:r>
      <w:r>
        <w:rPr>
          <w:rStyle w:val="WW8Num3z0"/>
          <w:rFonts w:ascii="Verdana" w:hAnsi="Verdana"/>
          <w:color w:val="4682B4"/>
          <w:sz w:val="18"/>
          <w:szCs w:val="18"/>
        </w:rPr>
        <w:t>олимпийских</w:t>
      </w:r>
      <w:r>
        <w:rPr>
          <w:rStyle w:val="WW8Num2z0"/>
          <w:rFonts w:ascii="Verdana" w:hAnsi="Verdana"/>
          <w:color w:val="000000"/>
          <w:sz w:val="18"/>
          <w:szCs w:val="18"/>
        </w:rPr>
        <w:t> </w:t>
      </w:r>
      <w:r>
        <w:rPr>
          <w:rFonts w:ascii="Verdana" w:hAnsi="Verdana"/>
          <w:color w:val="000000"/>
          <w:sz w:val="18"/>
          <w:szCs w:val="18"/>
        </w:rPr>
        <w:t>объектов в системе МВД России</w:t>
      </w:r>
    </w:p>
    <w:p w14:paraId="60470818"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Управленческая</w:t>
      </w:r>
      <w:r>
        <w:rPr>
          <w:rStyle w:val="WW8Num2z0"/>
          <w:rFonts w:ascii="Verdana" w:hAnsi="Verdana"/>
          <w:color w:val="000000"/>
          <w:sz w:val="18"/>
          <w:szCs w:val="18"/>
        </w:rPr>
        <w:t> </w:t>
      </w:r>
      <w:r>
        <w:rPr>
          <w:rFonts w:ascii="Verdana" w:hAnsi="Verdana"/>
          <w:color w:val="000000"/>
          <w:sz w:val="18"/>
          <w:szCs w:val="18"/>
        </w:rPr>
        <w:t>отчетность, как основной элемент учетно-аналитического обеспечения финансового контроля строительства олимпийских</w:t>
      </w:r>
      <w:r>
        <w:rPr>
          <w:rStyle w:val="WW8Num2z0"/>
          <w:rFonts w:ascii="Verdana" w:hAnsi="Verdana"/>
          <w:color w:val="000000"/>
          <w:sz w:val="18"/>
          <w:szCs w:val="18"/>
        </w:rPr>
        <w:t> </w:t>
      </w:r>
      <w:r>
        <w:rPr>
          <w:rStyle w:val="WW8Num3z0"/>
          <w:rFonts w:ascii="Verdana" w:hAnsi="Verdana"/>
          <w:color w:val="4682B4"/>
          <w:sz w:val="18"/>
          <w:szCs w:val="18"/>
        </w:rPr>
        <w:t>объектов</w:t>
      </w:r>
      <w:r>
        <w:rPr>
          <w:rStyle w:val="WW8Num2z0"/>
          <w:rFonts w:ascii="Verdana" w:hAnsi="Verdana"/>
          <w:color w:val="000000"/>
          <w:sz w:val="18"/>
          <w:szCs w:val="18"/>
        </w:rPr>
        <w:t> </w:t>
      </w:r>
      <w:r>
        <w:rPr>
          <w:rFonts w:ascii="Verdana" w:hAnsi="Verdana"/>
          <w:color w:val="000000"/>
          <w:sz w:val="18"/>
          <w:szCs w:val="18"/>
        </w:rPr>
        <w:t>контролирующими субъектами федерального уровня.</w:t>
      </w:r>
    </w:p>
    <w:p w14:paraId="200E589D"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Организация и основные функции ведомственного финансового контроля строительства олимпийских объектов</w:t>
      </w:r>
      <w:r>
        <w:rPr>
          <w:rStyle w:val="WW8Num2z0"/>
          <w:rFonts w:ascii="Verdana" w:hAnsi="Verdana"/>
          <w:color w:val="000000"/>
          <w:sz w:val="18"/>
          <w:szCs w:val="18"/>
        </w:rPr>
        <w:t> </w:t>
      </w:r>
      <w:r>
        <w:rPr>
          <w:rStyle w:val="WW8Num3z0"/>
          <w:rFonts w:ascii="Verdana" w:hAnsi="Verdana"/>
          <w:color w:val="4682B4"/>
          <w:sz w:val="18"/>
          <w:szCs w:val="18"/>
        </w:rPr>
        <w:t>системы</w:t>
      </w:r>
      <w:r>
        <w:rPr>
          <w:rStyle w:val="WW8Num2z0"/>
          <w:rFonts w:ascii="Verdana" w:hAnsi="Verdana"/>
          <w:color w:val="000000"/>
          <w:sz w:val="18"/>
          <w:szCs w:val="18"/>
        </w:rPr>
        <w:t> </w:t>
      </w:r>
      <w:r>
        <w:rPr>
          <w:rFonts w:ascii="Verdana" w:hAnsi="Verdana"/>
          <w:color w:val="000000"/>
          <w:sz w:val="18"/>
          <w:szCs w:val="18"/>
        </w:rPr>
        <w:t>МВД России.</w:t>
      </w:r>
    </w:p>
    <w:p w14:paraId="616A34FB"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Методика учетно-аналитического обеспечения финансового контроля строительства олимпийских объектов системы МВД России</w:t>
      </w:r>
    </w:p>
    <w:p w14:paraId="427F78FE"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Информационно-телекоммуникационная система ведомственного финансового контроля МВД России и ее</w:t>
      </w:r>
      <w:r>
        <w:rPr>
          <w:rStyle w:val="WW8Num2z0"/>
          <w:rFonts w:ascii="Verdana" w:hAnsi="Verdana"/>
          <w:color w:val="000000"/>
          <w:sz w:val="18"/>
          <w:szCs w:val="18"/>
        </w:rPr>
        <w:t> </w:t>
      </w:r>
      <w:r>
        <w:rPr>
          <w:rStyle w:val="WW8Num3z0"/>
          <w:rFonts w:ascii="Verdana" w:hAnsi="Verdana"/>
          <w:color w:val="4682B4"/>
          <w:sz w:val="18"/>
          <w:szCs w:val="18"/>
        </w:rPr>
        <w:t>сегменты</w:t>
      </w:r>
      <w:r>
        <w:rPr>
          <w:rFonts w:ascii="Verdana" w:hAnsi="Verdana"/>
          <w:color w:val="000000"/>
          <w:sz w:val="18"/>
          <w:szCs w:val="18"/>
        </w:rPr>
        <w:t>.</w:t>
      </w:r>
    </w:p>
    <w:p w14:paraId="2F51931F"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Информационно-телекоммуникационная система ведомственного финансового контроля строительства олимпийских объектов МВД России.</w:t>
      </w:r>
    </w:p>
    <w:p w14:paraId="6785E6D9" w14:textId="77777777" w:rsidR="0027162F" w:rsidRDefault="0027162F" w:rsidP="0027162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"Учетно-аналитическое обеспечение финансового контроля строительства олимпийских объектов системы МВД России"</w:t>
      </w:r>
    </w:p>
    <w:p w14:paraId="16F603D4"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Органы внутренних дел предназначены для защиты жизни, здоровья, прав и свобод граждан, для противодействия преступности, охраны общественного порядка,</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Style w:val="WW8Num2z0"/>
          <w:rFonts w:ascii="Verdana" w:hAnsi="Verdana"/>
          <w:color w:val="000000"/>
          <w:sz w:val="18"/>
          <w:szCs w:val="18"/>
        </w:rPr>
        <w:t> </w:t>
      </w:r>
      <w:r>
        <w:rPr>
          <w:rFonts w:ascii="Verdana" w:hAnsi="Verdana"/>
          <w:color w:val="000000"/>
          <w:sz w:val="18"/>
          <w:szCs w:val="18"/>
        </w:rPr>
        <w:t>и для обеспечения общественной безопасности, в том числе и при проведении крупных международных и массовых спортивных мероприятий.</w:t>
      </w:r>
    </w:p>
    <w:p w14:paraId="76FD8C31"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Решить эту задачу можно путем развития</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Style w:val="WW8Num2z0"/>
          <w:rFonts w:ascii="Verdana" w:hAnsi="Verdana"/>
          <w:color w:val="000000"/>
          <w:sz w:val="18"/>
          <w:szCs w:val="18"/>
        </w:rPr>
        <w:t> </w:t>
      </w:r>
      <w:r>
        <w:rPr>
          <w:rFonts w:ascii="Verdana" w:hAnsi="Verdana"/>
          <w:color w:val="000000"/>
          <w:sz w:val="18"/>
          <w:szCs w:val="18"/>
        </w:rPr>
        <w:t>Министерства внутренних дел Российской Федерации (далее -</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в том числе</w:t>
      </w:r>
      <w:r>
        <w:rPr>
          <w:rStyle w:val="WW8Num2z0"/>
          <w:rFonts w:ascii="Verdana" w:hAnsi="Verdana"/>
          <w:color w:val="000000"/>
          <w:sz w:val="18"/>
          <w:szCs w:val="18"/>
        </w:rPr>
        <w:t> </w:t>
      </w:r>
      <w:r>
        <w:rPr>
          <w:rStyle w:val="WW8Num3z0"/>
          <w:rFonts w:ascii="Verdana" w:hAnsi="Verdana"/>
          <w:color w:val="4682B4"/>
          <w:sz w:val="18"/>
          <w:szCs w:val="18"/>
        </w:rPr>
        <w:t>строительства</w:t>
      </w:r>
      <w:r>
        <w:rPr>
          <w:rStyle w:val="WW8Num2z0"/>
          <w:rFonts w:ascii="Verdana" w:hAnsi="Verdana"/>
          <w:color w:val="000000"/>
          <w:sz w:val="18"/>
          <w:szCs w:val="18"/>
        </w:rPr>
        <w:t> </w:t>
      </w:r>
      <w:r>
        <w:rPr>
          <w:rFonts w:ascii="Verdana" w:hAnsi="Verdana"/>
          <w:color w:val="000000"/>
          <w:sz w:val="18"/>
          <w:szCs w:val="18"/>
        </w:rPr>
        <w:t>и реконструкции объектов (зданий и сооружений) системы МВД России.</w:t>
      </w:r>
    </w:p>
    <w:p w14:paraId="77F82C22"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соответствие с Федеральным законом от 07.02.2011 № З-ФЗ «</w:t>
      </w:r>
      <w:r>
        <w:rPr>
          <w:rStyle w:val="WW8Num3z0"/>
          <w:rFonts w:ascii="Verdana" w:hAnsi="Verdana"/>
          <w:color w:val="4682B4"/>
          <w:sz w:val="18"/>
          <w:szCs w:val="18"/>
        </w:rPr>
        <w:t>О полиции</w:t>
      </w:r>
      <w:r>
        <w:rPr>
          <w:rFonts w:ascii="Verdana" w:hAnsi="Verdana"/>
          <w:color w:val="000000"/>
          <w:sz w:val="18"/>
          <w:szCs w:val="18"/>
        </w:rPr>
        <w:t>» финансовое обеспечение деятельности органов внутренних дел является</w:t>
      </w:r>
      <w:r>
        <w:rPr>
          <w:rStyle w:val="WW8Num2z0"/>
          <w:rFonts w:ascii="Verdana" w:hAnsi="Verdana"/>
          <w:color w:val="000000"/>
          <w:sz w:val="18"/>
          <w:szCs w:val="18"/>
        </w:rPr>
        <w:t> </w:t>
      </w:r>
      <w:r>
        <w:rPr>
          <w:rStyle w:val="WW8Num3z0"/>
          <w:rFonts w:ascii="Verdana" w:hAnsi="Verdana"/>
          <w:color w:val="4682B4"/>
          <w:sz w:val="18"/>
          <w:szCs w:val="18"/>
        </w:rPr>
        <w:t>расходным</w:t>
      </w:r>
      <w:r>
        <w:rPr>
          <w:rStyle w:val="WW8Num2z0"/>
          <w:rFonts w:ascii="Verdana" w:hAnsi="Verdana"/>
          <w:color w:val="000000"/>
          <w:sz w:val="18"/>
          <w:szCs w:val="18"/>
        </w:rPr>
        <w:t> </w:t>
      </w:r>
      <w:r>
        <w:rPr>
          <w:rFonts w:ascii="Verdana" w:hAnsi="Verdana"/>
          <w:color w:val="000000"/>
          <w:sz w:val="18"/>
          <w:szCs w:val="18"/>
        </w:rPr>
        <w:t>обязательством Российской Федерации и обеспечивается за счет средств федерального</w:t>
      </w:r>
      <w:r>
        <w:rPr>
          <w:rStyle w:val="WW8Num2z0"/>
          <w:rFonts w:ascii="Verdana" w:hAnsi="Verdana"/>
          <w:color w:val="000000"/>
          <w:sz w:val="18"/>
          <w:szCs w:val="18"/>
        </w:rPr>
        <w:t> </w:t>
      </w:r>
      <w:r>
        <w:rPr>
          <w:rStyle w:val="WW8Num3z0"/>
          <w:rFonts w:ascii="Verdana" w:hAnsi="Verdana"/>
          <w:color w:val="4682B4"/>
          <w:sz w:val="18"/>
          <w:szCs w:val="18"/>
        </w:rPr>
        <w:t>бюджета</w:t>
      </w:r>
      <w:r>
        <w:rPr>
          <w:rFonts w:ascii="Verdana" w:hAnsi="Verdana"/>
          <w:color w:val="000000"/>
          <w:sz w:val="18"/>
          <w:szCs w:val="18"/>
        </w:rPr>
        <w:t>, так в 2012 г выделено 1 071 792 млн. руб., что в 2 раза больше аналогичного периода 2011 года (534 651, 6 млн. руб.) [21,22].</w:t>
      </w:r>
    </w:p>
    <w:p w14:paraId="06C209C5"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 эффективного использования этих средств зависит уровень обеспечения безопасности и правопорядка в период подготовки и проведения международных массовых мероприятий, в т.ч. 0лимпиады-2014. Данная зависимость повышает актуальность контрольных функций проверяющих субъектов, направленных на увеличение эффективности</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расходов и бюджетной дисциплины, усиление контроля за использованием государственных средств.</w:t>
      </w:r>
    </w:p>
    <w:p w14:paraId="5CFD6FF4"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Отсутствие комплексной системы взаимодействия субъектов контроля различных уровней управления приводит к неэффективности контрольных мероприятий, отвлечению контролируемых субъектов от выполнения своих непосредственных функциональных обязанностей, что в целом сказывается на процессе и сроках строительства.</w:t>
      </w:r>
    </w:p>
    <w:p w14:paraId="01BCD5FC"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Поэтому необходимость научных исследований в этой области приобретает в современных условиях особую значимость. Проблема тем более актуальна, что до настоящего времени в недостаточной степени разработана научно-практическая база по предмету исследования, не решены вопросы организации, не определены общие методические подходы к проведению контрольных мероприятий строительства олимпийских объектов системы МВД России, что и обусловило выбор темы.</w:t>
      </w:r>
    </w:p>
    <w:p w14:paraId="4469DF11"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разработанности проблемы. Вопросам организации финансового контроля по различным отраслям посвящены работы Е.Ю.</w:t>
      </w:r>
      <w:r>
        <w:rPr>
          <w:rStyle w:val="WW8Num2z0"/>
          <w:rFonts w:ascii="Verdana" w:hAnsi="Verdana"/>
          <w:color w:val="000000"/>
          <w:sz w:val="18"/>
          <w:szCs w:val="18"/>
        </w:rPr>
        <w:t> </w:t>
      </w:r>
      <w:r>
        <w:rPr>
          <w:rStyle w:val="WW8Num3z0"/>
          <w:rFonts w:ascii="Verdana" w:hAnsi="Verdana"/>
          <w:color w:val="4682B4"/>
          <w:sz w:val="18"/>
          <w:szCs w:val="18"/>
        </w:rPr>
        <w:t>Грачевой</w:t>
      </w:r>
      <w:r>
        <w:rPr>
          <w:rFonts w:ascii="Verdana" w:hAnsi="Verdana"/>
          <w:color w:val="000000"/>
          <w:sz w:val="18"/>
          <w:szCs w:val="18"/>
        </w:rPr>
        <w:t>,</w:t>
      </w:r>
    </w:p>
    <w:p w14:paraId="2C9F63B3"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A.Н.</w:t>
      </w:r>
      <w:r>
        <w:rPr>
          <w:rStyle w:val="WW8Num2z0"/>
          <w:rFonts w:ascii="Verdana" w:hAnsi="Verdana"/>
          <w:color w:val="000000"/>
          <w:sz w:val="18"/>
          <w:szCs w:val="18"/>
        </w:rPr>
        <w:t> </w:t>
      </w:r>
      <w:r>
        <w:rPr>
          <w:rStyle w:val="WW8Num3z0"/>
          <w:rFonts w:ascii="Verdana" w:hAnsi="Verdana"/>
          <w:color w:val="4682B4"/>
          <w:sz w:val="18"/>
          <w:szCs w:val="18"/>
        </w:rPr>
        <w:t>Козырина</w:t>
      </w:r>
      <w:r>
        <w:rPr>
          <w:rFonts w:ascii="Verdana" w:hAnsi="Verdana"/>
          <w:color w:val="000000"/>
          <w:sz w:val="18"/>
          <w:szCs w:val="18"/>
        </w:rPr>
        <w:t>, Ю.А. Крохиной, М.В. Мельник, В.М.</w:t>
      </w:r>
      <w:r>
        <w:rPr>
          <w:rStyle w:val="WW8Num2z0"/>
          <w:rFonts w:ascii="Verdana" w:hAnsi="Verdana"/>
          <w:color w:val="000000"/>
          <w:sz w:val="18"/>
          <w:szCs w:val="18"/>
        </w:rPr>
        <w:t> </w:t>
      </w:r>
      <w:r>
        <w:rPr>
          <w:rStyle w:val="WW8Num3z0"/>
          <w:rFonts w:ascii="Verdana" w:hAnsi="Verdana"/>
          <w:color w:val="4682B4"/>
          <w:sz w:val="18"/>
          <w:szCs w:val="18"/>
        </w:rPr>
        <w:t>Родионовой</w:t>
      </w:r>
      <w:r>
        <w:rPr>
          <w:rFonts w:ascii="Verdana" w:hAnsi="Verdana"/>
          <w:color w:val="000000"/>
          <w:sz w:val="18"/>
          <w:szCs w:val="18"/>
        </w:rPr>
        <w:t>, Н.И. Хи-мичевой, Н.Д. Эриашвили.</w:t>
      </w:r>
    </w:p>
    <w:p w14:paraId="79C0904F"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Исследованию проблем методологии контроля и его применения посвятили свои труды многие отечественные ученые: М.И.</w:t>
      </w:r>
      <w:r>
        <w:rPr>
          <w:rStyle w:val="WW8Num2z0"/>
          <w:rFonts w:ascii="Verdana" w:hAnsi="Verdana"/>
          <w:color w:val="000000"/>
          <w:sz w:val="18"/>
          <w:szCs w:val="18"/>
        </w:rPr>
        <w:t> </w:t>
      </w:r>
      <w:r>
        <w:rPr>
          <w:rStyle w:val="WW8Num3z0"/>
          <w:rFonts w:ascii="Verdana" w:hAnsi="Verdana"/>
          <w:color w:val="4682B4"/>
          <w:sz w:val="18"/>
          <w:szCs w:val="18"/>
        </w:rPr>
        <w:t>Баканов</w:t>
      </w:r>
      <w:r>
        <w:rPr>
          <w:rFonts w:ascii="Verdana" w:hAnsi="Verdana"/>
          <w:color w:val="000000"/>
          <w:sz w:val="18"/>
          <w:szCs w:val="18"/>
        </w:rPr>
        <w:t>, П.С. Безруких, И.А. Белобженский, В.И.</w:t>
      </w:r>
      <w:r>
        <w:rPr>
          <w:rStyle w:val="WW8Num2z0"/>
          <w:rFonts w:ascii="Verdana" w:hAnsi="Verdana"/>
          <w:color w:val="000000"/>
          <w:sz w:val="18"/>
          <w:szCs w:val="18"/>
        </w:rPr>
        <w:t> </w:t>
      </w:r>
      <w:r>
        <w:rPr>
          <w:rStyle w:val="WW8Num3z0"/>
          <w:rFonts w:ascii="Verdana" w:hAnsi="Verdana"/>
          <w:color w:val="4682B4"/>
          <w:sz w:val="18"/>
          <w:szCs w:val="18"/>
        </w:rPr>
        <w:t>Бобошко</w:t>
      </w:r>
      <w:r>
        <w:rPr>
          <w:rFonts w:ascii="Verdana" w:hAnsi="Verdana"/>
          <w:color w:val="000000"/>
          <w:sz w:val="18"/>
          <w:szCs w:val="18"/>
        </w:rPr>
        <w:t>, Б.И. Валуев, М.А. Бахрушина,</w:t>
      </w:r>
    </w:p>
    <w:p w14:paraId="6B6D0F12"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B.В. Вил, Э.К.</w:t>
      </w:r>
      <w:r>
        <w:rPr>
          <w:rStyle w:val="WW8Num2z0"/>
          <w:rFonts w:ascii="Verdana" w:hAnsi="Verdana"/>
          <w:color w:val="000000"/>
          <w:sz w:val="18"/>
          <w:szCs w:val="18"/>
        </w:rPr>
        <w:t> </w:t>
      </w:r>
      <w:r>
        <w:rPr>
          <w:rStyle w:val="WW8Num3z0"/>
          <w:rFonts w:ascii="Verdana" w:hAnsi="Verdana"/>
          <w:color w:val="4682B4"/>
          <w:sz w:val="18"/>
          <w:szCs w:val="18"/>
        </w:rPr>
        <w:t>Гильде</w:t>
      </w:r>
      <w:r>
        <w:rPr>
          <w:rFonts w:ascii="Verdana" w:hAnsi="Verdana"/>
          <w:color w:val="000000"/>
          <w:sz w:val="18"/>
          <w:szCs w:val="18"/>
        </w:rPr>
        <w:t>, A.A. Додонов, В.А. Ерофеева, A.JI. Звездин, В.Б.</w:t>
      </w:r>
      <w:r>
        <w:rPr>
          <w:rStyle w:val="WW8Num2z0"/>
          <w:rFonts w:ascii="Verdana" w:hAnsi="Verdana"/>
          <w:color w:val="000000"/>
          <w:sz w:val="18"/>
          <w:szCs w:val="18"/>
        </w:rPr>
        <w:t> </w:t>
      </w:r>
      <w:r>
        <w:rPr>
          <w:rStyle w:val="WW8Num3z0"/>
          <w:rFonts w:ascii="Verdana" w:hAnsi="Verdana"/>
          <w:color w:val="4682B4"/>
          <w:sz w:val="18"/>
          <w:szCs w:val="18"/>
        </w:rPr>
        <w:t>Ивашкевич</w:t>
      </w:r>
      <w:r>
        <w:rPr>
          <w:rFonts w:ascii="Verdana" w:hAnsi="Verdana"/>
          <w:color w:val="000000"/>
          <w:sz w:val="18"/>
          <w:szCs w:val="18"/>
        </w:rPr>
        <w:t>, O.A. Миронова, Н.П. Кондраков, В.И.</w:t>
      </w:r>
      <w:r>
        <w:rPr>
          <w:rStyle w:val="WW8Num2z0"/>
          <w:rFonts w:ascii="Verdana" w:hAnsi="Verdana"/>
          <w:color w:val="000000"/>
          <w:sz w:val="18"/>
          <w:szCs w:val="18"/>
        </w:rPr>
        <w:t> </w:t>
      </w:r>
      <w:r>
        <w:rPr>
          <w:rStyle w:val="WW8Num3z0"/>
          <w:rFonts w:ascii="Verdana" w:hAnsi="Verdana"/>
          <w:color w:val="4682B4"/>
          <w:sz w:val="18"/>
          <w:szCs w:val="18"/>
        </w:rPr>
        <w:t>Петрова</w:t>
      </w:r>
      <w:r>
        <w:rPr>
          <w:rFonts w:ascii="Verdana" w:hAnsi="Verdana"/>
          <w:color w:val="000000"/>
          <w:sz w:val="18"/>
          <w:szCs w:val="18"/>
        </w:rPr>
        <w:t>, А.Ю. Петров, Т.М. Рогуленко, A.A.</w:t>
      </w:r>
      <w:r>
        <w:rPr>
          <w:rStyle w:val="WW8Num2z0"/>
          <w:rFonts w:ascii="Verdana" w:hAnsi="Verdana"/>
          <w:color w:val="000000"/>
          <w:sz w:val="18"/>
          <w:szCs w:val="18"/>
        </w:rPr>
        <w:t> </w:t>
      </w:r>
      <w:r>
        <w:rPr>
          <w:rStyle w:val="WW8Num3z0"/>
          <w:rFonts w:ascii="Verdana" w:hAnsi="Verdana"/>
          <w:color w:val="4682B4"/>
          <w:sz w:val="18"/>
          <w:szCs w:val="18"/>
        </w:rPr>
        <w:t>Савин</w:t>
      </w:r>
      <w:r>
        <w:rPr>
          <w:rFonts w:ascii="Verdana" w:hAnsi="Verdana"/>
          <w:color w:val="000000"/>
          <w:sz w:val="18"/>
          <w:szCs w:val="18"/>
        </w:rPr>
        <w:t>, А.Е. Суглобов, А.Д. Шеремет, В.В.</w:t>
      </w:r>
      <w:r>
        <w:rPr>
          <w:rStyle w:val="WW8Num2z0"/>
          <w:rFonts w:ascii="Verdana" w:hAnsi="Verdana"/>
          <w:color w:val="000000"/>
          <w:sz w:val="18"/>
          <w:szCs w:val="18"/>
        </w:rPr>
        <w:t> </w:t>
      </w:r>
      <w:r>
        <w:rPr>
          <w:rStyle w:val="WW8Num3z0"/>
          <w:rFonts w:ascii="Verdana" w:hAnsi="Verdana"/>
          <w:color w:val="4682B4"/>
          <w:sz w:val="18"/>
          <w:szCs w:val="18"/>
        </w:rPr>
        <w:t>Шмараев</w:t>
      </w:r>
      <w:r>
        <w:rPr>
          <w:rFonts w:ascii="Verdana" w:hAnsi="Verdana"/>
          <w:color w:val="000000"/>
          <w:sz w:val="18"/>
          <w:szCs w:val="18"/>
        </w:rPr>
        <w:t>, Н.Д. Эриашвили.</w:t>
      </w:r>
    </w:p>
    <w:p w14:paraId="51E826CA"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Значительный вклад в формирование основ</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экономического анализа, аудита и</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внутрихозяйственного</w:t>
      </w:r>
      <w:r>
        <w:rPr>
          <w:rStyle w:val="WW8Num2z0"/>
          <w:rFonts w:ascii="Verdana" w:hAnsi="Verdana"/>
          <w:color w:val="000000"/>
          <w:sz w:val="18"/>
          <w:szCs w:val="18"/>
        </w:rPr>
        <w:t> </w:t>
      </w:r>
      <w:r>
        <w:rPr>
          <w:rFonts w:ascii="Verdana" w:hAnsi="Verdana"/>
          <w:color w:val="000000"/>
          <w:sz w:val="18"/>
          <w:szCs w:val="18"/>
        </w:rPr>
        <w:t>контроля в организациях строительного комплекса внесли H.A.</w:t>
      </w:r>
      <w:r>
        <w:rPr>
          <w:rStyle w:val="WW8Num2z0"/>
          <w:rFonts w:ascii="Verdana" w:hAnsi="Verdana"/>
          <w:color w:val="000000"/>
          <w:sz w:val="18"/>
          <w:szCs w:val="18"/>
        </w:rPr>
        <w:t> </w:t>
      </w:r>
      <w:r>
        <w:rPr>
          <w:rStyle w:val="WW8Num3z0"/>
          <w:rFonts w:ascii="Verdana" w:hAnsi="Verdana"/>
          <w:color w:val="4682B4"/>
          <w:sz w:val="18"/>
          <w:szCs w:val="18"/>
        </w:rPr>
        <w:t>Адамов</w:t>
      </w:r>
      <w:r>
        <w:rPr>
          <w:rFonts w:ascii="Verdana" w:hAnsi="Verdana"/>
          <w:color w:val="000000"/>
          <w:sz w:val="18"/>
          <w:szCs w:val="18"/>
        </w:rPr>
        <w:t>, В.В. Бузырева, П.В. Горячкина, Е.В.</w:t>
      </w:r>
      <w:r>
        <w:rPr>
          <w:rStyle w:val="WW8Num2z0"/>
          <w:rFonts w:ascii="Verdana" w:hAnsi="Verdana"/>
          <w:color w:val="000000"/>
          <w:sz w:val="18"/>
          <w:szCs w:val="18"/>
        </w:rPr>
        <w:t> </w:t>
      </w:r>
      <w:r>
        <w:rPr>
          <w:rStyle w:val="WW8Num3z0"/>
          <w:rFonts w:ascii="Verdana" w:hAnsi="Verdana"/>
          <w:color w:val="4682B4"/>
          <w:sz w:val="18"/>
          <w:szCs w:val="18"/>
        </w:rPr>
        <w:t>Зубарева</w:t>
      </w:r>
      <w:r>
        <w:rPr>
          <w:rFonts w:ascii="Verdana" w:hAnsi="Verdana"/>
          <w:color w:val="000000"/>
          <w:sz w:val="18"/>
          <w:szCs w:val="18"/>
        </w:rPr>
        <w:t>, Ю.В Жигачев, М.Ф. Овсийчук, К.А.</w:t>
      </w:r>
      <w:r>
        <w:rPr>
          <w:rStyle w:val="WW8Num2z0"/>
          <w:rFonts w:ascii="Verdana" w:hAnsi="Verdana"/>
          <w:color w:val="000000"/>
          <w:sz w:val="18"/>
          <w:szCs w:val="18"/>
        </w:rPr>
        <w:t> </w:t>
      </w:r>
      <w:r>
        <w:rPr>
          <w:rStyle w:val="WW8Num3z0"/>
          <w:rFonts w:ascii="Verdana" w:hAnsi="Verdana"/>
          <w:color w:val="4682B4"/>
          <w:sz w:val="18"/>
          <w:szCs w:val="18"/>
        </w:rPr>
        <w:t>Казанцева</w:t>
      </w:r>
      <w:r>
        <w:rPr>
          <w:rFonts w:ascii="Verdana" w:hAnsi="Verdana"/>
          <w:color w:val="000000"/>
          <w:sz w:val="18"/>
          <w:szCs w:val="18"/>
        </w:rPr>
        <w:t>, А.Ю. Казакова, О.Ю. Клепцова, Т.В.</w:t>
      </w:r>
      <w:r>
        <w:rPr>
          <w:rStyle w:val="WW8Num2z0"/>
          <w:rFonts w:ascii="Verdana" w:hAnsi="Verdana"/>
          <w:color w:val="000000"/>
          <w:sz w:val="18"/>
          <w:szCs w:val="18"/>
        </w:rPr>
        <w:t> </w:t>
      </w:r>
      <w:r>
        <w:rPr>
          <w:rStyle w:val="WW8Num3z0"/>
          <w:rFonts w:ascii="Verdana" w:hAnsi="Verdana"/>
          <w:color w:val="4682B4"/>
          <w:sz w:val="18"/>
          <w:szCs w:val="18"/>
        </w:rPr>
        <w:t>Лисицкая</w:t>
      </w:r>
      <w:r>
        <w:rPr>
          <w:rFonts w:ascii="Verdana" w:hAnsi="Verdana"/>
          <w:color w:val="000000"/>
          <w:sz w:val="18"/>
          <w:szCs w:val="18"/>
        </w:rPr>
        <w:t>, O.E. Николаева, П.А. Соколов, Р.Ю.</w:t>
      </w:r>
      <w:r>
        <w:rPr>
          <w:rStyle w:val="WW8Num2z0"/>
          <w:rFonts w:ascii="Verdana" w:hAnsi="Verdana"/>
          <w:color w:val="000000"/>
          <w:sz w:val="18"/>
          <w:szCs w:val="18"/>
        </w:rPr>
        <w:t> </w:t>
      </w:r>
      <w:r>
        <w:rPr>
          <w:rStyle w:val="WW8Num3z0"/>
          <w:rFonts w:ascii="Verdana" w:hAnsi="Verdana"/>
          <w:color w:val="4682B4"/>
          <w:sz w:val="18"/>
          <w:szCs w:val="18"/>
        </w:rPr>
        <w:t>Симионова</w:t>
      </w:r>
      <w:r>
        <w:rPr>
          <w:rFonts w:ascii="Verdana" w:hAnsi="Verdana"/>
          <w:color w:val="000000"/>
          <w:sz w:val="18"/>
          <w:szCs w:val="18"/>
        </w:rPr>
        <w:t>, М.В. Филимонова, E.H. Хачемизова и др.</w:t>
      </w:r>
    </w:p>
    <w:p w14:paraId="5224F9F5"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Несмотря на большой интерес к исследованию проблем государственного финансового контроля, обзор этих и других работ показал, что до настоящего времени недостаточно проработаны вопросы методического обеспечения финансового контроля в ведомственных учреждениях, имеющих различные</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структуры управления. Возрастающая значимость и недостаточная изученность научной проблемы, связанной с организацией контроля, его учетно-аналитическому обеспечению, определили актуальность выбранной темы, цель и задачи исследования.</w:t>
      </w:r>
    </w:p>
    <w:p w14:paraId="6F961F64"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Целью диссертационного исследования является разработка комплекса теоретико-методических аспектов совершенствования системы контроля строительства объектов МВД России.</w:t>
      </w:r>
    </w:p>
    <w:p w14:paraId="6D3F350A"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достижения указанной цели поставлены следующие задачи:</w:t>
      </w:r>
    </w:p>
    <w:p w14:paraId="2CE2A843"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систематизировать и уточнить понятийный аппарат, применяемый при организации финансового контроля;</w:t>
      </w:r>
    </w:p>
    <w:p w14:paraId="0E5DCDE9"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дополнить задачи государственного финансового контроля характерные для современного этапа развития экономики страны с позиции обеспечения ее безопасности;</w:t>
      </w:r>
    </w:p>
    <w:p w14:paraId="3FB126A1"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уточнить перечень субъектов ведомственного контроля и выявить особенности системы их взаимодействия, учитывая</w:t>
      </w:r>
      <w:r>
        <w:rPr>
          <w:rStyle w:val="WW8Num2z0"/>
          <w:rFonts w:ascii="Verdana" w:hAnsi="Verdana"/>
          <w:color w:val="000000"/>
          <w:sz w:val="18"/>
          <w:szCs w:val="18"/>
        </w:rPr>
        <w:t> </w:t>
      </w:r>
      <w:r>
        <w:rPr>
          <w:rStyle w:val="WW8Num3z0"/>
          <w:rFonts w:ascii="Verdana" w:hAnsi="Verdana"/>
          <w:color w:val="4682B4"/>
          <w:sz w:val="18"/>
          <w:szCs w:val="18"/>
        </w:rPr>
        <w:t>отраслевую</w:t>
      </w:r>
      <w:r>
        <w:rPr>
          <w:rStyle w:val="WW8Num2z0"/>
          <w:rFonts w:ascii="Verdana" w:hAnsi="Verdana"/>
          <w:color w:val="000000"/>
          <w:sz w:val="18"/>
          <w:szCs w:val="18"/>
        </w:rPr>
        <w:t> </w:t>
      </w:r>
      <w:r>
        <w:rPr>
          <w:rFonts w:ascii="Verdana" w:hAnsi="Verdana"/>
          <w:color w:val="000000"/>
          <w:sz w:val="18"/>
          <w:szCs w:val="18"/>
        </w:rPr>
        <w:t>специфику;</w:t>
      </w:r>
    </w:p>
    <w:p w14:paraId="0A23D72B"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обосновать и раскрыть содержание схемы</w:t>
      </w:r>
      <w:r>
        <w:rPr>
          <w:rStyle w:val="WW8Num2z0"/>
          <w:rFonts w:ascii="Verdana" w:hAnsi="Verdana"/>
          <w:color w:val="000000"/>
          <w:sz w:val="18"/>
          <w:szCs w:val="18"/>
        </w:rPr>
        <w:t> </w:t>
      </w:r>
      <w:r>
        <w:rPr>
          <w:rStyle w:val="WW8Num3z0"/>
          <w:rFonts w:ascii="Verdana" w:hAnsi="Verdana"/>
          <w:color w:val="4682B4"/>
          <w:sz w:val="18"/>
          <w:szCs w:val="18"/>
        </w:rPr>
        <w:t>предоставления</w:t>
      </w:r>
      <w:r>
        <w:rPr>
          <w:rStyle w:val="WW8Num2z0"/>
          <w:rFonts w:ascii="Verdana" w:hAnsi="Verdana"/>
          <w:color w:val="000000"/>
          <w:sz w:val="18"/>
          <w:szCs w:val="18"/>
        </w:rPr>
        <w:t> </w:t>
      </w:r>
      <w:r>
        <w:rPr>
          <w:rFonts w:ascii="Verdana" w:hAnsi="Verdana"/>
          <w:color w:val="000000"/>
          <w:sz w:val="18"/>
          <w:szCs w:val="18"/>
        </w:rPr>
        <w:t>финансовой отчетности участниками инвестиционно-строительного цикла строительства олимпийских объектов;</w:t>
      </w:r>
    </w:p>
    <w:p w14:paraId="1C023695"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разработать алгоритм информационного обеспечения контроля строительства олимпийских объектов системы МВД России;</w:t>
      </w:r>
    </w:p>
    <w:p w14:paraId="1BF4C12E"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разработать информационно-телекоммуникационную систему ведомственного контроля строительства олимпийских объектов системы МВД России, которая позволит повысить</w:t>
      </w:r>
      <w:r>
        <w:rPr>
          <w:rStyle w:val="WW8Num2z0"/>
          <w:rFonts w:ascii="Verdana" w:hAnsi="Verdana"/>
          <w:color w:val="000000"/>
          <w:sz w:val="18"/>
          <w:szCs w:val="18"/>
        </w:rPr>
        <w:t> </w:t>
      </w:r>
      <w:r>
        <w:rPr>
          <w:rStyle w:val="WW8Num3z0"/>
          <w:rFonts w:ascii="Verdana" w:hAnsi="Verdana"/>
          <w:color w:val="4682B4"/>
          <w:sz w:val="18"/>
          <w:szCs w:val="18"/>
        </w:rPr>
        <w:t>оперативность</w:t>
      </w:r>
      <w:r>
        <w:rPr>
          <w:rStyle w:val="WW8Num2z0"/>
          <w:rFonts w:ascii="Verdana" w:hAnsi="Verdana"/>
          <w:color w:val="000000"/>
          <w:sz w:val="18"/>
          <w:szCs w:val="18"/>
        </w:rPr>
        <w:t> </w:t>
      </w:r>
      <w:r>
        <w:rPr>
          <w:rFonts w:ascii="Verdana" w:hAnsi="Verdana"/>
          <w:color w:val="000000"/>
          <w:sz w:val="18"/>
          <w:szCs w:val="18"/>
        </w:rPr>
        <w:t>принятия управленческих решений;</w:t>
      </w:r>
    </w:p>
    <w:p w14:paraId="17A3CD64"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выделить</w:t>
      </w:r>
      <w:r>
        <w:rPr>
          <w:rStyle w:val="WW8Num2z0"/>
          <w:rFonts w:ascii="Verdana" w:hAnsi="Verdana"/>
          <w:color w:val="000000"/>
          <w:sz w:val="18"/>
          <w:szCs w:val="18"/>
        </w:rPr>
        <w:t> </w:t>
      </w:r>
      <w:r>
        <w:rPr>
          <w:rStyle w:val="WW8Num3z0"/>
          <w:rFonts w:ascii="Verdana" w:hAnsi="Verdana"/>
          <w:color w:val="4682B4"/>
          <w:sz w:val="18"/>
          <w:szCs w:val="18"/>
        </w:rPr>
        <w:t>сегменты</w:t>
      </w:r>
      <w:r>
        <w:rPr>
          <w:rStyle w:val="WW8Num2z0"/>
          <w:rFonts w:ascii="Verdana" w:hAnsi="Verdana"/>
          <w:color w:val="000000"/>
          <w:sz w:val="18"/>
          <w:szCs w:val="18"/>
        </w:rPr>
        <w:t> </w:t>
      </w:r>
      <w:r>
        <w:rPr>
          <w:rFonts w:ascii="Verdana" w:hAnsi="Verdana"/>
          <w:color w:val="000000"/>
          <w:sz w:val="18"/>
          <w:szCs w:val="18"/>
        </w:rPr>
        <w:t>информационно-телекоммуникационной системы ведомственного финансового контроля с описанием задач, функций и возможностей информационных ресурсов.</w:t>
      </w:r>
    </w:p>
    <w:p w14:paraId="020B3A57"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исследования. Содержание диссертации соответствует п. 3.2. «Теоретические и методологические основы и</w:t>
      </w:r>
      <w:r>
        <w:rPr>
          <w:rStyle w:val="WW8Num2z0"/>
          <w:rFonts w:ascii="Verdana" w:hAnsi="Verdana"/>
          <w:color w:val="000000"/>
          <w:sz w:val="18"/>
          <w:szCs w:val="18"/>
        </w:rPr>
        <w:t> </w:t>
      </w:r>
      <w:r>
        <w:rPr>
          <w:rStyle w:val="WW8Num3z0"/>
          <w:rFonts w:ascii="Verdana" w:hAnsi="Verdana"/>
          <w:color w:val="4682B4"/>
          <w:sz w:val="18"/>
          <w:szCs w:val="18"/>
        </w:rPr>
        <w:t>целевые</w:t>
      </w:r>
      <w:r>
        <w:rPr>
          <w:rStyle w:val="WW8Num2z0"/>
          <w:rFonts w:ascii="Verdana" w:hAnsi="Verdana"/>
          <w:color w:val="000000"/>
          <w:sz w:val="18"/>
          <w:szCs w:val="18"/>
        </w:rPr>
        <w:t> </w:t>
      </w:r>
      <w:r>
        <w:rPr>
          <w:rFonts w:ascii="Verdana" w:hAnsi="Verdana"/>
          <w:color w:val="000000"/>
          <w:sz w:val="18"/>
          <w:szCs w:val="18"/>
        </w:rPr>
        <w:t>установки аудита, контроля и ревизии», п. 3.9. «Развитие методологии комплекса методов</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контроля и ревизии», п. 3.12. «Методология применения современных информационных и коммуникационных технологий в области аудита, контроля и ревизии» паспорта специальности 08.00.12 -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статистика.</w:t>
      </w:r>
    </w:p>
    <w:p w14:paraId="03C9DA40"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Предметом исследования являются теоретические и методические вопросы формирования учетно-аналитического обеспечения финансового контроля строительства объектов системы МВД России.</w:t>
      </w:r>
    </w:p>
    <w:p w14:paraId="71C67708"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выступает финансово-хозяйственная деятельность организаций, осуществляющих</w:t>
      </w:r>
      <w:r>
        <w:rPr>
          <w:rStyle w:val="WW8Num2z0"/>
          <w:rFonts w:ascii="Verdana" w:hAnsi="Verdana"/>
          <w:color w:val="000000"/>
          <w:sz w:val="18"/>
          <w:szCs w:val="18"/>
        </w:rPr>
        <w:t> </w:t>
      </w:r>
      <w:r>
        <w:rPr>
          <w:rStyle w:val="WW8Num3z0"/>
          <w:rFonts w:ascii="Verdana" w:hAnsi="Verdana"/>
          <w:color w:val="4682B4"/>
          <w:sz w:val="18"/>
          <w:szCs w:val="18"/>
        </w:rPr>
        <w:t>строительство</w:t>
      </w:r>
      <w:r>
        <w:rPr>
          <w:rStyle w:val="WW8Num2z0"/>
          <w:rFonts w:ascii="Verdana" w:hAnsi="Verdana"/>
          <w:color w:val="000000"/>
          <w:sz w:val="18"/>
          <w:szCs w:val="18"/>
        </w:rPr>
        <w:t> </w:t>
      </w:r>
      <w:r>
        <w:rPr>
          <w:rFonts w:ascii="Verdana" w:hAnsi="Verdana"/>
          <w:color w:val="000000"/>
          <w:sz w:val="18"/>
          <w:szCs w:val="18"/>
        </w:rPr>
        <w:t>и контроль олимпийских объектов системы МВД России.</w:t>
      </w:r>
    </w:p>
    <w:p w14:paraId="65D15E10"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Теоретической и методической основой исследования выступила фундаментальная и специальная литература отечественных и зарубежных ученых, посвященная государственному финансовому контролю,</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и финансовой отчетности, ее анализу и контролю данных.</w:t>
      </w:r>
    </w:p>
    <w:p w14:paraId="2C127996"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процессе исследования проблем по избранной теме диссертант опирался на материалы периодических изданий, законодательные и нормативные акты, ведомственные документы МВД России, данные учета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организаций, осуществляющих строительство и контроль олимпийских объектов системы МВД России.</w:t>
      </w:r>
    </w:p>
    <w:p w14:paraId="5BCF26F0"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процессе исследования использовались такие общенаучные методы познания, как: анализ и синтез, системность и</w:t>
      </w:r>
      <w:r>
        <w:rPr>
          <w:rStyle w:val="WW8Num2z0"/>
          <w:rFonts w:ascii="Verdana" w:hAnsi="Verdana"/>
          <w:color w:val="000000"/>
          <w:sz w:val="18"/>
          <w:szCs w:val="18"/>
        </w:rPr>
        <w:t> </w:t>
      </w:r>
      <w:r>
        <w:rPr>
          <w:rStyle w:val="WW8Num3z0"/>
          <w:rFonts w:ascii="Verdana" w:hAnsi="Verdana"/>
          <w:color w:val="4682B4"/>
          <w:sz w:val="18"/>
          <w:szCs w:val="18"/>
        </w:rPr>
        <w:t>комплексность</w:t>
      </w:r>
      <w:r>
        <w:rPr>
          <w:rFonts w:ascii="Verdana" w:hAnsi="Verdana"/>
          <w:color w:val="000000"/>
          <w:sz w:val="18"/>
          <w:szCs w:val="18"/>
        </w:rPr>
        <w:t>, методы экономического анализа, диалектический и функциональный методы - что позволило обеспечить достоверность и обоснованность предложений и выводов диссертационного исследования.</w:t>
      </w:r>
    </w:p>
    <w:p w14:paraId="3515AEEA"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исследования состоит в комплексном развитии организации ведомственного финансового контроля в МВД России, позволившим дополнить цели и задачи контроля для современного этапа развития экономики, определить субъекты, систему их взаимодействия и разработать алгоритм информационного обеспечения финансового контроля строительства олимпийских объектов системы МВД России посредством внедрения информационно-телекоммуникационных технологий.</w:t>
      </w:r>
    </w:p>
    <w:p w14:paraId="1BE405CD"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работе получены следующие основные научные результаты, отражающие научную новизну исследования:</w:t>
      </w:r>
    </w:p>
    <w:p w14:paraId="15BF4532"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уточнено понятие государственного финансового контроля на предмет достижения</w:t>
      </w:r>
      <w:r>
        <w:rPr>
          <w:rStyle w:val="WW8Num2z0"/>
          <w:rFonts w:ascii="Verdana" w:hAnsi="Verdana"/>
          <w:color w:val="000000"/>
          <w:sz w:val="18"/>
          <w:szCs w:val="18"/>
        </w:rPr>
        <w:t> </w:t>
      </w:r>
      <w:r>
        <w:rPr>
          <w:rStyle w:val="WW8Num3z0"/>
          <w:rFonts w:ascii="Verdana" w:hAnsi="Verdana"/>
          <w:color w:val="4682B4"/>
          <w:sz w:val="18"/>
          <w:szCs w:val="18"/>
        </w:rPr>
        <w:t>планируемых</w:t>
      </w:r>
      <w:r>
        <w:rPr>
          <w:rStyle w:val="WW8Num2z0"/>
          <w:rFonts w:ascii="Verdana" w:hAnsi="Verdana"/>
          <w:color w:val="000000"/>
          <w:sz w:val="18"/>
          <w:szCs w:val="18"/>
        </w:rPr>
        <w:t> </w:t>
      </w:r>
      <w:r>
        <w:rPr>
          <w:rFonts w:ascii="Verdana" w:hAnsi="Verdana"/>
          <w:color w:val="000000"/>
          <w:sz w:val="18"/>
          <w:szCs w:val="18"/>
        </w:rPr>
        <w:t>результатов и общего соблюдения</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целей социально-экономического развития страны, как одной из функций государственного управления и заключающееся в осуществлении уполномоченными органами проверки законности, целесообразности и эффективности совершенных действий контролируемыми субъектами, в сфере формирования, распределения и использования финансовых ресурсов государства;</w:t>
      </w:r>
    </w:p>
    <w:p w14:paraId="65CE39B9"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обоснована необходимость расширения задач государственного финансового контроля характерных для современного этапа развития экономики страны с позиции обеспечения ее безопасности: проверка достижения</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выполнения финансируемой государством задачи; предотвращение коррупции и мошенничества через контроль за эффективностью и</w:t>
      </w:r>
      <w:r>
        <w:rPr>
          <w:rStyle w:val="WW8Num2z0"/>
          <w:rFonts w:ascii="Verdana" w:hAnsi="Verdana"/>
          <w:color w:val="000000"/>
          <w:sz w:val="18"/>
          <w:szCs w:val="18"/>
        </w:rPr>
        <w:t> </w:t>
      </w:r>
      <w:r>
        <w:rPr>
          <w:rStyle w:val="WW8Num3z0"/>
          <w:rFonts w:ascii="Verdana" w:hAnsi="Verdana"/>
          <w:color w:val="4682B4"/>
          <w:sz w:val="18"/>
          <w:szCs w:val="18"/>
        </w:rPr>
        <w:t>целевым</w:t>
      </w:r>
      <w:r>
        <w:rPr>
          <w:rStyle w:val="WW8Num2z0"/>
          <w:rFonts w:ascii="Verdana" w:hAnsi="Verdana"/>
          <w:color w:val="000000"/>
          <w:sz w:val="18"/>
          <w:szCs w:val="18"/>
        </w:rPr>
        <w:t> </w:t>
      </w:r>
      <w:r>
        <w:rPr>
          <w:rFonts w:ascii="Verdana" w:hAnsi="Verdana"/>
          <w:color w:val="000000"/>
          <w:sz w:val="18"/>
          <w:szCs w:val="18"/>
        </w:rPr>
        <w:t>использованием бюджетных средств; выявление коррупционных рисков в деятельности проверяемых субъектов путем раскрытия и устранения причин и условий, способствующих возникновению коррупции; контроль за применением мер по предупреждению и противодействию коррупции;</w:t>
      </w:r>
    </w:p>
    <w:p w14:paraId="33894EA4"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разработана вертикальная схема предоставления финансовой отчетности всеми участниками инвестиционно-строительного цикла строительства олимпийских объектов для федерального уровня управления, на основе которой апробирован алгоритм информационного обеспечения финансового контроля строительства олимпийских объектов МВД России;</w:t>
      </w:r>
    </w:p>
    <w:p w14:paraId="359ABAA7"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определены субъекты ведомственного контроля и обоснована система их взаимодействия при проверке строительства олимпийских объектов МВД России, включающая процедуры контроля на разных стадиях инвестиционно-строительного цикла;</w:t>
      </w:r>
    </w:p>
    <w:p w14:paraId="0BF760AD"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разработана информационно-телекоммуникационная система ведомственного контроля строительства олимпийских объектов МВД России, позволяющая повысить оперативность принятия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w:t>
      </w:r>
    </w:p>
    <w:p w14:paraId="2C4495AE"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определены сегменты информационно-телекоммуникационной системы ведомственного финансового контроля с описанием задач, функций информационных ресурсов и возможностями для принятия оперативных управленческих решений.</w:t>
      </w:r>
    </w:p>
    <w:p w14:paraId="5E2EFCF7"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Теоретическое и практическое значение. Теоретическая значимость исследования заключается в расширении методической базы ведомственного финансового контроля при организации и проведении крупных международных и массовых спортивных мероприятий. Кроме того, материалы диссертации могут быть использованы в учебных и научных целях.</w:t>
      </w:r>
    </w:p>
    <w:p w14:paraId="4BAB77E1"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полученных результатов проведенного исследования определяется возможностью их широкого применения для дальнейшего развития и обеспечения эффективности финансового контроля в системе МВД России на основе информационно-коммуникационных технологий.</w:t>
      </w:r>
    </w:p>
    <w:p w14:paraId="0C22DF03"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Некоторые выводы и предложения, полученные в результате выполненного исследования, относительно системы взаимодействия ведомственных контрольных органов МВД России, внедрены в деятельность</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Style w:val="WW8Num2z0"/>
          <w:rFonts w:ascii="Verdana" w:hAnsi="Verdana"/>
          <w:color w:val="000000"/>
          <w:sz w:val="18"/>
          <w:szCs w:val="18"/>
        </w:rPr>
        <w:t> </w:t>
      </w:r>
      <w:r>
        <w:rPr>
          <w:rFonts w:ascii="Verdana" w:hAnsi="Verdana"/>
          <w:color w:val="000000"/>
          <w:sz w:val="18"/>
          <w:szCs w:val="18"/>
        </w:rPr>
        <w:t>МВД России, в частности:</w:t>
      </w:r>
    </w:p>
    <w:p w14:paraId="30D23BA0"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алгоритм информационного обеспечения ведомственного финансового контроля строительства олимпийских объектов системы МВД России;</w:t>
      </w:r>
    </w:p>
    <w:p w14:paraId="0C46322F"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система взаимодействия субъектов ведомственного контроля при проверке строительства олимпийских объектов МВД России;</w:t>
      </w:r>
    </w:p>
    <w:p w14:paraId="7BFFEC5E"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информационно-телекоммуникационная система ведомственного контроля строительства олимпийских объектов МВД России.</w:t>
      </w:r>
    </w:p>
    <w:p w14:paraId="241BD44D"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Реализация и апробация результатов работы. Основные выводы и положения, полученные автором в ходе диссертационного исследования, апробированы в Центре заказчика-застройщика МВД России и</w:t>
      </w:r>
      <w:r>
        <w:rPr>
          <w:rStyle w:val="WW8Num2z0"/>
          <w:rFonts w:ascii="Verdana" w:hAnsi="Verdana"/>
          <w:color w:val="000000"/>
          <w:sz w:val="18"/>
          <w:szCs w:val="18"/>
        </w:rPr>
        <w:t> </w:t>
      </w:r>
      <w:r>
        <w:rPr>
          <w:rStyle w:val="WW8Num3z0"/>
          <w:rFonts w:ascii="Verdana" w:hAnsi="Verdana"/>
          <w:color w:val="4682B4"/>
          <w:sz w:val="18"/>
          <w:szCs w:val="18"/>
        </w:rPr>
        <w:t>УОКС</w:t>
      </w:r>
      <w:r>
        <w:rPr>
          <w:rStyle w:val="WW8Num2z0"/>
          <w:rFonts w:ascii="Verdana" w:hAnsi="Verdana"/>
          <w:color w:val="000000"/>
          <w:sz w:val="18"/>
          <w:szCs w:val="18"/>
        </w:rPr>
        <w:t> </w:t>
      </w:r>
      <w:r>
        <w:rPr>
          <w:rFonts w:ascii="Verdana" w:hAnsi="Verdana"/>
          <w:color w:val="000000"/>
          <w:sz w:val="18"/>
          <w:szCs w:val="18"/>
        </w:rPr>
        <w:t>ДТ 8</w:t>
      </w:r>
    </w:p>
    <w:p w14:paraId="5AAC5514"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МВД России, а также в выступлениях на научно-практических конференциях: XIV Международной научно-практической конференции «Экономическая наука -</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практике» (Костромской государственный университет имени H.A.</w:t>
      </w:r>
      <w:r>
        <w:rPr>
          <w:rStyle w:val="WW8Num2z0"/>
          <w:rFonts w:ascii="Verdana" w:hAnsi="Verdana"/>
          <w:color w:val="000000"/>
          <w:sz w:val="18"/>
          <w:szCs w:val="18"/>
        </w:rPr>
        <w:t> </w:t>
      </w:r>
      <w:r>
        <w:rPr>
          <w:rStyle w:val="WW8Num3z0"/>
          <w:rFonts w:ascii="Verdana" w:hAnsi="Verdana"/>
          <w:color w:val="4682B4"/>
          <w:sz w:val="18"/>
          <w:szCs w:val="18"/>
        </w:rPr>
        <w:t>Некрасова</w:t>
      </w:r>
      <w:r>
        <w:rPr>
          <w:rFonts w:ascii="Verdana" w:hAnsi="Verdana"/>
          <w:color w:val="000000"/>
          <w:sz w:val="18"/>
          <w:szCs w:val="18"/>
        </w:rPr>
        <w:t>, 2012г.); Международной научно-практической конференции «Апрельские научные чтения имени профессора Л.П.</w:t>
      </w:r>
      <w:r>
        <w:rPr>
          <w:rStyle w:val="WW8Num2z0"/>
          <w:rFonts w:ascii="Verdana" w:hAnsi="Verdana"/>
          <w:color w:val="000000"/>
          <w:sz w:val="18"/>
          <w:szCs w:val="18"/>
        </w:rPr>
        <w:t> </w:t>
      </w:r>
      <w:r>
        <w:rPr>
          <w:rStyle w:val="WW8Num3z0"/>
          <w:rFonts w:ascii="Verdana" w:hAnsi="Verdana"/>
          <w:color w:val="4682B4"/>
          <w:sz w:val="18"/>
          <w:szCs w:val="18"/>
        </w:rPr>
        <w:t>Гиляровской</w:t>
      </w:r>
      <w:r>
        <w:rPr>
          <w:rFonts w:ascii="Verdana" w:hAnsi="Verdana"/>
          <w:color w:val="000000"/>
          <w:sz w:val="18"/>
          <w:szCs w:val="18"/>
        </w:rPr>
        <w:t>» (Воронежский государственный университете, 2012г.); Всероссийской научно-практической конференции «Современное состояние и перспективы развития бухгалтерского учета, экономического анализа и аудита» (Байкальский государственный университет экономики и права. Иркутск, 2012г.); XV Межвузовской научно-практической конференции «Обеспечение экономической безопасности Российской Федерации: применение экономических механизмов и правовое регулирование» (Московский университет МВД России, 2012г.).</w:t>
      </w:r>
    </w:p>
    <w:p w14:paraId="2048C891"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Материалы диссертационного исследования, статьи используются в учебном процессе учебных заведений Российской Федерации для методического обеспечения занятий по дисциплинам: «</w:t>
      </w:r>
      <w:r>
        <w:rPr>
          <w:rStyle w:val="WW8Num3z0"/>
          <w:rFonts w:ascii="Verdana" w:hAnsi="Verdana"/>
          <w:color w:val="4682B4"/>
          <w:sz w:val="18"/>
          <w:szCs w:val="18"/>
        </w:rPr>
        <w:t>Контроль и ревизия</w:t>
      </w:r>
      <w:r>
        <w:rPr>
          <w:rFonts w:ascii="Verdana" w:hAnsi="Verdana"/>
          <w:color w:val="000000"/>
          <w:sz w:val="18"/>
          <w:szCs w:val="18"/>
        </w:rPr>
        <w:t>», «Бухгалтерский учет в</w:t>
      </w:r>
      <w:r>
        <w:rPr>
          <w:rStyle w:val="WW8Num2z0"/>
          <w:rFonts w:ascii="Verdana" w:hAnsi="Verdana"/>
          <w:color w:val="000000"/>
          <w:sz w:val="18"/>
          <w:szCs w:val="18"/>
        </w:rPr>
        <w:t> </w:t>
      </w:r>
      <w:r>
        <w:rPr>
          <w:rStyle w:val="WW8Num3z0"/>
          <w:rFonts w:ascii="Verdana" w:hAnsi="Verdana"/>
          <w:color w:val="4682B4"/>
          <w:sz w:val="18"/>
          <w:szCs w:val="18"/>
        </w:rPr>
        <w:t>строительных</w:t>
      </w:r>
      <w:r>
        <w:rPr>
          <w:rStyle w:val="WW8Num2z0"/>
          <w:rFonts w:ascii="Verdana" w:hAnsi="Verdana"/>
          <w:color w:val="000000"/>
          <w:sz w:val="18"/>
          <w:szCs w:val="18"/>
        </w:rPr>
        <w:t> </w:t>
      </w:r>
      <w:r>
        <w:rPr>
          <w:rFonts w:ascii="Verdana" w:hAnsi="Verdana"/>
          <w:color w:val="000000"/>
          <w:sz w:val="18"/>
          <w:szCs w:val="18"/>
        </w:rPr>
        <w:t>организациях», в частности в Московском университете МВД России.</w:t>
      </w:r>
    </w:p>
    <w:p w14:paraId="23433686"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Публикации. Основные положения и результаты проведенного исследования нашли свое отражение в 12 публикациях автора общим объемом 6 п.л. (в том числе авторских 5,6 п.л), в том числе 5 статей опубликовано в изданиях,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России.</w:t>
      </w:r>
    </w:p>
    <w:p w14:paraId="648F6FF8"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и структура диссертации. Содержание работы состоит из введения, трех разделов, заключения, библиографического списка, приложений. Диссертация иллюстрирована 4 таблицами и 18 рисунками.</w:t>
      </w:r>
    </w:p>
    <w:p w14:paraId="6DC76D42" w14:textId="77777777" w:rsidR="0027162F" w:rsidRDefault="0027162F" w:rsidP="0027162F">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Жиляков, Александр Павлович</w:t>
      </w:r>
    </w:p>
    <w:p w14:paraId="16B779F6"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17CE84F2"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диссертационном исследовании автором проанализированы многочисленные мнения ученых по определению понятия «</w:t>
      </w:r>
      <w:r>
        <w:rPr>
          <w:rStyle w:val="WW8Num3z0"/>
          <w:rFonts w:ascii="Verdana" w:hAnsi="Verdana"/>
          <w:color w:val="4682B4"/>
          <w:sz w:val="18"/>
          <w:szCs w:val="18"/>
        </w:rPr>
        <w:t>государственный финансовый контроль</w:t>
      </w:r>
      <w:r>
        <w:rPr>
          <w:rFonts w:ascii="Verdana" w:hAnsi="Verdana"/>
          <w:color w:val="000000"/>
          <w:sz w:val="18"/>
          <w:szCs w:val="18"/>
        </w:rPr>
        <w:t>», обобщены теоретические основы и нормативные документы финансового контроля, в результате чего разработано следующее определение.</w:t>
      </w:r>
    </w:p>
    <w:p w14:paraId="68CF02B1"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Государственный финансовый контроль — это контроль, осуществляемый уполномоченными органами, за законностью, целесообразностью и эффективностью совершенных действий контролируемыми субъектами, в сфере образования, распределения и использования финансовых ресурсов государства на предмет достижения</w:t>
      </w:r>
      <w:r>
        <w:rPr>
          <w:rStyle w:val="WW8Num2z0"/>
          <w:rFonts w:ascii="Verdana" w:hAnsi="Verdana"/>
          <w:color w:val="000000"/>
          <w:sz w:val="18"/>
          <w:szCs w:val="18"/>
        </w:rPr>
        <w:t> </w:t>
      </w:r>
      <w:r>
        <w:rPr>
          <w:rStyle w:val="WW8Num3z0"/>
          <w:rFonts w:ascii="Verdana" w:hAnsi="Verdana"/>
          <w:color w:val="4682B4"/>
          <w:sz w:val="18"/>
          <w:szCs w:val="18"/>
        </w:rPr>
        <w:t>планируемых</w:t>
      </w:r>
      <w:r>
        <w:rPr>
          <w:rStyle w:val="WW8Num2z0"/>
          <w:rFonts w:ascii="Verdana" w:hAnsi="Verdana"/>
          <w:color w:val="000000"/>
          <w:sz w:val="18"/>
          <w:szCs w:val="18"/>
        </w:rPr>
        <w:t> </w:t>
      </w:r>
      <w:r>
        <w:rPr>
          <w:rFonts w:ascii="Verdana" w:hAnsi="Verdana"/>
          <w:color w:val="000000"/>
          <w:sz w:val="18"/>
          <w:szCs w:val="18"/>
        </w:rPr>
        <w:t>результатов и общего соблюдения</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целей социально-экономического развития страны.</w:t>
      </w:r>
    </w:p>
    <w:p w14:paraId="68A724C7"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Данное определение наиболее полно отражает всю суть государственного финансового контроля и соответствует современным требованиям развития системы финансового контроля в Российской Федерации.</w:t>
      </w:r>
    </w:p>
    <w:p w14:paraId="6F3AD662"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Анализ различных взглядов на перечень задач государственного финансового контроля, выявил необходимость внесения следующих задач:</w:t>
      </w:r>
    </w:p>
    <w:p w14:paraId="3F3F639D"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проверка достижения</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выполнения финансируемой государством задачи;</w:t>
      </w:r>
    </w:p>
    <w:p w14:paraId="7DDD5B2B"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предотвращение коррупции и мошенничества через контроль за эффективностью и</w:t>
      </w:r>
      <w:r>
        <w:rPr>
          <w:rStyle w:val="WW8Num2z0"/>
          <w:rFonts w:ascii="Verdana" w:hAnsi="Verdana"/>
          <w:color w:val="000000"/>
          <w:sz w:val="18"/>
          <w:szCs w:val="18"/>
        </w:rPr>
        <w:t> </w:t>
      </w:r>
      <w:r>
        <w:rPr>
          <w:rStyle w:val="WW8Num3z0"/>
          <w:rFonts w:ascii="Verdana" w:hAnsi="Verdana"/>
          <w:color w:val="4682B4"/>
          <w:sz w:val="18"/>
          <w:szCs w:val="18"/>
        </w:rPr>
        <w:t>целевым</w:t>
      </w:r>
      <w:r>
        <w:rPr>
          <w:rStyle w:val="WW8Num2z0"/>
          <w:rFonts w:ascii="Verdana" w:hAnsi="Verdana"/>
          <w:color w:val="000000"/>
          <w:sz w:val="18"/>
          <w:szCs w:val="18"/>
        </w:rPr>
        <w:t> </w:t>
      </w:r>
      <w:r>
        <w:rPr>
          <w:rFonts w:ascii="Verdana" w:hAnsi="Verdana"/>
          <w:color w:val="000000"/>
          <w:sz w:val="18"/>
          <w:szCs w:val="18"/>
        </w:rPr>
        <w:t>использованием бюджетных средств;</w:t>
      </w:r>
    </w:p>
    <w:p w14:paraId="2FFF785C"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выявление коррупционных рисков в деятельности проверяемых субъектов путем раскрытия и устранения причин и условий, способствующих возникновению коррупции;</w:t>
      </w:r>
    </w:p>
    <w:p w14:paraId="76B91F16"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контроль за применением мер по предупреждению и противодействию коррупции.</w:t>
      </w:r>
    </w:p>
    <w:p w14:paraId="36EA7BA4"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Внесение предложенных задач государственного финансового контроля даст возможность оценивать реальный уровень достигнутых результатов и величину полученного эффекта от произведенных контролируемым субъектом действий, а также позволит предупреждать и противодействовать коррупции.</w:t>
      </w:r>
    </w:p>
    <w:p w14:paraId="5C9604BD"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 второй главе диссертационного исследования определены основные государственные органы, осуществляющие контроль</w:t>
      </w:r>
      <w:r>
        <w:rPr>
          <w:rStyle w:val="WW8Num2z0"/>
          <w:rFonts w:ascii="Verdana" w:hAnsi="Verdana"/>
          <w:color w:val="000000"/>
          <w:sz w:val="18"/>
          <w:szCs w:val="18"/>
        </w:rPr>
        <w:t> </w:t>
      </w:r>
      <w:r>
        <w:rPr>
          <w:rStyle w:val="WW8Num3z0"/>
          <w:rFonts w:ascii="Verdana" w:hAnsi="Verdana"/>
          <w:color w:val="4682B4"/>
          <w:sz w:val="18"/>
          <w:szCs w:val="18"/>
        </w:rPr>
        <w:t>строительства</w:t>
      </w:r>
      <w:r>
        <w:rPr>
          <w:rStyle w:val="WW8Num2z0"/>
          <w:rFonts w:ascii="Verdana" w:hAnsi="Verdana"/>
          <w:color w:val="000000"/>
          <w:sz w:val="18"/>
          <w:szCs w:val="18"/>
        </w:rPr>
        <w:t> </w:t>
      </w:r>
      <w:r>
        <w:rPr>
          <w:rFonts w:ascii="Verdana" w:hAnsi="Verdana"/>
          <w:color w:val="000000"/>
          <w:sz w:val="18"/>
          <w:szCs w:val="18"/>
        </w:rPr>
        <w:t>Олимпийских объектов на федеральном уровне, с описанием их полномочий и функций:</w:t>
      </w:r>
    </w:p>
    <w:p w14:paraId="0240AF6A"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государственные органы общей компетенции: Правительство РФ, Контрольное управление Президента Российской Федерации;</w:t>
      </w:r>
    </w:p>
    <w:p w14:paraId="06962671"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государственные органы финансового контроля: Счетная палата РФ, Федеральное</w:t>
      </w:r>
      <w:r>
        <w:rPr>
          <w:rStyle w:val="WW8Num2z0"/>
          <w:rFonts w:ascii="Verdana" w:hAnsi="Verdana"/>
          <w:color w:val="000000"/>
          <w:sz w:val="18"/>
          <w:szCs w:val="18"/>
        </w:rPr>
        <w:t> </w:t>
      </w:r>
      <w:r>
        <w:rPr>
          <w:rStyle w:val="WW8Num3z0"/>
          <w:rFonts w:ascii="Verdana" w:hAnsi="Verdana"/>
          <w:color w:val="4682B4"/>
          <w:sz w:val="18"/>
          <w:szCs w:val="18"/>
        </w:rPr>
        <w:t>казначейство</w:t>
      </w:r>
      <w:r>
        <w:rPr>
          <w:rStyle w:val="WW8Num2z0"/>
          <w:rFonts w:ascii="Verdana" w:hAnsi="Verdana"/>
          <w:color w:val="000000"/>
          <w:sz w:val="18"/>
          <w:szCs w:val="18"/>
        </w:rPr>
        <w:t> </w:t>
      </w:r>
      <w:r>
        <w:rPr>
          <w:rFonts w:ascii="Verdana" w:hAnsi="Verdana"/>
          <w:color w:val="000000"/>
          <w:sz w:val="18"/>
          <w:szCs w:val="18"/>
        </w:rPr>
        <w:t>РФ, Федеральная служба финансово-бюджетного надзора; Комитет по финансовому мониторингу и т.д.;</w:t>
      </w:r>
    </w:p>
    <w:p w14:paraId="494D619E"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государственные органы специальной компетенции: Федеральная налоговая служба,</w:t>
      </w:r>
      <w:r>
        <w:rPr>
          <w:rStyle w:val="WW8Num2z0"/>
          <w:rFonts w:ascii="Verdana" w:hAnsi="Verdana"/>
          <w:color w:val="000000"/>
          <w:sz w:val="18"/>
          <w:szCs w:val="18"/>
        </w:rPr>
        <w:t> </w:t>
      </w:r>
      <w:r>
        <w:rPr>
          <w:rStyle w:val="WW8Num3z0"/>
          <w:rFonts w:ascii="Verdana" w:hAnsi="Verdana"/>
          <w:color w:val="4682B4"/>
          <w:sz w:val="18"/>
          <w:szCs w:val="18"/>
        </w:rPr>
        <w:t>Таможенный</w:t>
      </w:r>
      <w:r>
        <w:rPr>
          <w:rStyle w:val="WW8Num2z0"/>
          <w:rFonts w:ascii="Verdana" w:hAnsi="Verdana"/>
          <w:color w:val="000000"/>
          <w:sz w:val="18"/>
          <w:szCs w:val="18"/>
        </w:rPr>
        <w:t> </w:t>
      </w:r>
      <w:r>
        <w:rPr>
          <w:rFonts w:ascii="Verdana" w:hAnsi="Verdana"/>
          <w:color w:val="000000"/>
          <w:sz w:val="18"/>
          <w:szCs w:val="18"/>
        </w:rPr>
        <w:t>комитет и т.д.;</w:t>
      </w:r>
    </w:p>
    <w:p w14:paraId="38A6CD72"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специально созданные государственные организации, целью деятельности которых является осуществление контрольных функций за</w:t>
      </w:r>
      <w:r>
        <w:rPr>
          <w:rStyle w:val="WW8Num2z0"/>
          <w:rFonts w:ascii="Verdana" w:hAnsi="Verdana"/>
          <w:color w:val="000000"/>
          <w:sz w:val="18"/>
          <w:szCs w:val="18"/>
        </w:rPr>
        <w:t> </w:t>
      </w:r>
      <w:r>
        <w:rPr>
          <w:rStyle w:val="WW8Num3z0"/>
          <w:rFonts w:ascii="Verdana" w:hAnsi="Verdana"/>
          <w:color w:val="4682B4"/>
          <w:sz w:val="18"/>
          <w:szCs w:val="18"/>
        </w:rPr>
        <w:t>строительством</w:t>
      </w:r>
      <w:r>
        <w:rPr>
          <w:rStyle w:val="WW8Num2z0"/>
          <w:rFonts w:ascii="Verdana" w:hAnsi="Verdana"/>
          <w:color w:val="000000"/>
          <w:sz w:val="18"/>
          <w:szCs w:val="18"/>
        </w:rPr>
        <w:t> </w:t>
      </w:r>
      <w:r>
        <w:rPr>
          <w:rFonts w:ascii="Verdana" w:hAnsi="Verdana"/>
          <w:color w:val="000000"/>
          <w:sz w:val="18"/>
          <w:szCs w:val="18"/>
        </w:rPr>
        <w:t>олимпийских объектов: ГК «</w:t>
      </w:r>
      <w:r>
        <w:rPr>
          <w:rStyle w:val="WW8Num3z0"/>
          <w:rFonts w:ascii="Verdana" w:hAnsi="Verdana"/>
          <w:color w:val="4682B4"/>
          <w:sz w:val="18"/>
          <w:szCs w:val="18"/>
        </w:rPr>
        <w:t>Олимпстрой</w:t>
      </w:r>
      <w:r>
        <w:rPr>
          <w:rFonts w:ascii="Verdana" w:hAnsi="Verdana"/>
          <w:color w:val="000000"/>
          <w:sz w:val="18"/>
          <w:szCs w:val="18"/>
        </w:rPr>
        <w:t>»;</w:t>
      </w:r>
    </w:p>
    <w:p w14:paraId="72245DE9"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уполномоченные агенты финансового контроля: например, банки, отслеживающие движение</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в том числе выраженных в иностранной</w:t>
      </w:r>
      <w:r>
        <w:rPr>
          <w:rStyle w:val="WW8Num2z0"/>
          <w:rFonts w:ascii="Verdana" w:hAnsi="Verdana"/>
          <w:color w:val="000000"/>
          <w:sz w:val="18"/>
          <w:szCs w:val="18"/>
        </w:rPr>
        <w:t> </w:t>
      </w:r>
      <w:r>
        <w:rPr>
          <w:rStyle w:val="WW8Num3z0"/>
          <w:rFonts w:ascii="Verdana" w:hAnsi="Verdana"/>
          <w:color w:val="4682B4"/>
          <w:sz w:val="18"/>
          <w:szCs w:val="18"/>
        </w:rPr>
        <w:t>валюте</w:t>
      </w:r>
      <w:r>
        <w:rPr>
          <w:rFonts w:ascii="Verdana" w:hAnsi="Verdana"/>
          <w:color w:val="000000"/>
          <w:sz w:val="18"/>
          <w:szCs w:val="18"/>
        </w:rPr>
        <w:t>.</w:t>
      </w:r>
    </w:p>
    <w:p w14:paraId="7833A921"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Вместе с тем, автором разработана вертикальная схема представления</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отчетности о ходе выполнения работ по</w:t>
      </w:r>
      <w:r>
        <w:rPr>
          <w:rStyle w:val="WW8Num2z0"/>
          <w:rFonts w:ascii="Verdana" w:hAnsi="Verdana"/>
          <w:color w:val="000000"/>
          <w:sz w:val="18"/>
          <w:szCs w:val="18"/>
        </w:rPr>
        <w:t> </w:t>
      </w:r>
      <w:r>
        <w:rPr>
          <w:rStyle w:val="WW8Num3z0"/>
          <w:rFonts w:ascii="Verdana" w:hAnsi="Verdana"/>
          <w:color w:val="4682B4"/>
          <w:sz w:val="18"/>
          <w:szCs w:val="18"/>
        </w:rPr>
        <w:t>строительству</w:t>
      </w:r>
      <w:r>
        <w:rPr>
          <w:rStyle w:val="WW8Num2z0"/>
          <w:rFonts w:ascii="Verdana" w:hAnsi="Verdana"/>
          <w:color w:val="000000"/>
          <w:sz w:val="18"/>
          <w:szCs w:val="18"/>
        </w:rPr>
        <w:t> </w:t>
      </w:r>
      <w:r>
        <w:rPr>
          <w:rFonts w:ascii="Verdana" w:hAnsi="Verdana"/>
          <w:color w:val="000000"/>
          <w:sz w:val="18"/>
          <w:szCs w:val="18"/>
        </w:rPr>
        <w:t>олимпийских объектов МВД России с описанием очередности и</w:t>
      </w:r>
      <w:r>
        <w:rPr>
          <w:rStyle w:val="WW8Num2z0"/>
          <w:rFonts w:ascii="Verdana" w:hAnsi="Verdana"/>
          <w:color w:val="000000"/>
          <w:sz w:val="18"/>
          <w:szCs w:val="18"/>
        </w:rPr>
        <w:t> </w:t>
      </w:r>
      <w:r>
        <w:rPr>
          <w:rStyle w:val="WW8Num3z0"/>
          <w:rFonts w:ascii="Verdana" w:hAnsi="Verdana"/>
          <w:color w:val="4682B4"/>
          <w:sz w:val="18"/>
          <w:szCs w:val="18"/>
        </w:rPr>
        <w:t>срочности</w:t>
      </w:r>
      <w:r>
        <w:rPr>
          <w:rStyle w:val="WW8Num2z0"/>
          <w:rFonts w:ascii="Verdana" w:hAnsi="Verdana"/>
          <w:color w:val="000000"/>
          <w:sz w:val="18"/>
          <w:szCs w:val="18"/>
        </w:rPr>
        <w:t> </w:t>
      </w:r>
      <w:r>
        <w:rPr>
          <w:rFonts w:ascii="Verdana" w:hAnsi="Verdana"/>
          <w:color w:val="000000"/>
          <w:sz w:val="18"/>
          <w:szCs w:val="18"/>
        </w:rPr>
        <w:t>представления отчетности.</w:t>
      </w:r>
    </w:p>
    <w:p w14:paraId="70EC4FFF"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Большое количество субъектов государственного контроля, несогласованность их действий и контрольных процедур часто приводит к неэффективности контрольных мероприятий, отвлечению контролируемых субъектов от выполнения своих непосредственных функциональных обязанностей, что в целом сказывается на процессе и сроках строительства.</w:t>
      </w:r>
    </w:p>
    <w:p w14:paraId="34C5D0F7"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Избыточность количества</w:t>
      </w:r>
      <w:r>
        <w:rPr>
          <w:rStyle w:val="WW8Num2z0"/>
          <w:rFonts w:ascii="Verdana" w:hAnsi="Verdana"/>
          <w:color w:val="000000"/>
          <w:sz w:val="18"/>
          <w:szCs w:val="18"/>
        </w:rPr>
        <w:t> </w:t>
      </w:r>
      <w:r>
        <w:rPr>
          <w:rStyle w:val="WW8Num3z0"/>
          <w:rFonts w:ascii="Verdana" w:hAnsi="Verdana"/>
          <w:color w:val="4682B4"/>
          <w:sz w:val="18"/>
          <w:szCs w:val="18"/>
        </w:rPr>
        <w:t>контролеров</w:t>
      </w:r>
      <w:r>
        <w:rPr>
          <w:rFonts w:ascii="Verdana" w:hAnsi="Verdana"/>
          <w:color w:val="000000"/>
          <w:sz w:val="18"/>
          <w:szCs w:val="18"/>
        </w:rPr>
        <w:t>, не единственный фактор, ограничивающий деловую активность Ответственного исполнителя и исполнителей работ по строительству олимпийских объектов. Несмотря на то, что Министерством регионального развития Российской Федерации утверждены унифицированные формы отчетов о ходе выполнения работ и об использовании средств на</w:t>
      </w:r>
      <w:r>
        <w:rPr>
          <w:rStyle w:val="WW8Num2z0"/>
          <w:rFonts w:ascii="Verdana" w:hAnsi="Verdana"/>
          <w:color w:val="000000"/>
          <w:sz w:val="18"/>
          <w:szCs w:val="18"/>
        </w:rPr>
        <w:t> </w:t>
      </w:r>
      <w:r>
        <w:rPr>
          <w:rStyle w:val="WW8Num3z0"/>
          <w:rFonts w:ascii="Verdana" w:hAnsi="Verdana"/>
          <w:color w:val="4682B4"/>
          <w:sz w:val="18"/>
          <w:szCs w:val="18"/>
        </w:rPr>
        <w:t>строительство</w:t>
      </w:r>
      <w:r>
        <w:rPr>
          <w:rStyle w:val="WW8Num2z0"/>
          <w:rFonts w:ascii="Verdana" w:hAnsi="Verdana"/>
          <w:color w:val="000000"/>
          <w:sz w:val="18"/>
          <w:szCs w:val="18"/>
        </w:rPr>
        <w:t> </w:t>
      </w:r>
      <w:r>
        <w:rPr>
          <w:rFonts w:ascii="Verdana" w:hAnsi="Verdana"/>
          <w:color w:val="000000"/>
          <w:sz w:val="18"/>
          <w:szCs w:val="18"/>
        </w:rPr>
        <w:t>олимпийских объектов, исходные учетные системы и</w:t>
      </w:r>
      <w:r>
        <w:rPr>
          <w:rStyle w:val="WW8Num2z0"/>
          <w:rFonts w:ascii="Verdana" w:hAnsi="Verdana"/>
          <w:color w:val="000000"/>
          <w:sz w:val="18"/>
          <w:szCs w:val="18"/>
        </w:rPr>
        <w:t> </w:t>
      </w:r>
      <w:r>
        <w:rPr>
          <w:rStyle w:val="WW8Num3z0"/>
          <w:rFonts w:ascii="Verdana" w:hAnsi="Verdana"/>
          <w:color w:val="4682B4"/>
          <w:sz w:val="18"/>
          <w:szCs w:val="18"/>
        </w:rPr>
        <w:t>учетные</w:t>
      </w:r>
      <w:r>
        <w:rPr>
          <w:rStyle w:val="WW8Num2z0"/>
          <w:rFonts w:ascii="Verdana" w:hAnsi="Verdana"/>
          <w:color w:val="000000"/>
          <w:sz w:val="18"/>
          <w:szCs w:val="18"/>
        </w:rPr>
        <w:t> </w:t>
      </w:r>
      <w:r>
        <w:rPr>
          <w:rFonts w:ascii="Verdana" w:hAnsi="Verdana"/>
          <w:color w:val="000000"/>
          <w:sz w:val="18"/>
          <w:szCs w:val="18"/>
        </w:rPr>
        <w:t>процедуры на уровнях заказчика,</w:t>
      </w:r>
      <w:r>
        <w:rPr>
          <w:rStyle w:val="WW8Num2z0"/>
          <w:rFonts w:ascii="Verdana" w:hAnsi="Verdana"/>
          <w:color w:val="000000"/>
          <w:sz w:val="18"/>
          <w:szCs w:val="18"/>
        </w:rPr>
        <w:t> </w:t>
      </w:r>
      <w:r>
        <w:rPr>
          <w:rStyle w:val="WW8Num3z0"/>
          <w:rFonts w:ascii="Verdana" w:hAnsi="Verdana"/>
          <w:color w:val="4682B4"/>
          <w:sz w:val="18"/>
          <w:szCs w:val="18"/>
        </w:rPr>
        <w:t>генподрядчиков</w:t>
      </w:r>
      <w:r>
        <w:rPr>
          <w:rStyle w:val="WW8Num2z0"/>
          <w:rFonts w:ascii="Verdana" w:hAnsi="Verdana"/>
          <w:color w:val="000000"/>
          <w:sz w:val="18"/>
          <w:szCs w:val="18"/>
        </w:rPr>
        <w:t> </w:t>
      </w:r>
      <w:r>
        <w:rPr>
          <w:rFonts w:ascii="Verdana" w:hAnsi="Verdana"/>
          <w:color w:val="000000"/>
          <w:sz w:val="18"/>
          <w:szCs w:val="18"/>
        </w:rPr>
        <w:t>и субподрядчиков различны, что приводит к дополнительным временным затратам по приведению</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в сопоставимый вид, а также влечет к возникновению зависимости</w:t>
      </w:r>
      <w:r>
        <w:rPr>
          <w:rStyle w:val="WW8Num2z0"/>
          <w:rFonts w:ascii="Verdana" w:hAnsi="Verdana"/>
          <w:color w:val="000000"/>
          <w:sz w:val="18"/>
          <w:szCs w:val="18"/>
        </w:rPr>
        <w:t> </w:t>
      </w:r>
      <w:r>
        <w:rPr>
          <w:rStyle w:val="WW8Num3z0"/>
          <w:rFonts w:ascii="Verdana" w:hAnsi="Verdana"/>
          <w:color w:val="4682B4"/>
          <w:sz w:val="18"/>
          <w:szCs w:val="18"/>
        </w:rPr>
        <w:t>учетного</w:t>
      </w:r>
      <w:r>
        <w:rPr>
          <w:rStyle w:val="WW8Num2z0"/>
          <w:rFonts w:ascii="Verdana" w:hAnsi="Verdana"/>
          <w:color w:val="000000"/>
          <w:sz w:val="18"/>
          <w:szCs w:val="18"/>
        </w:rPr>
        <w:t> </w:t>
      </w:r>
      <w:r>
        <w:rPr>
          <w:rFonts w:ascii="Verdana" w:hAnsi="Verdana"/>
          <w:color w:val="000000"/>
          <w:sz w:val="18"/>
          <w:szCs w:val="18"/>
        </w:rPr>
        <w:t>процесса от конкретного вида отчетности. С целью гармонизации различных</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систем автором предлагается использование единых автоматизированных систем</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а также применение современных информационных технологий. Генерация информации, для составления отчетности различной</w:t>
      </w:r>
      <w:r>
        <w:rPr>
          <w:rStyle w:val="WW8Num2z0"/>
          <w:rFonts w:ascii="Verdana" w:hAnsi="Verdana"/>
          <w:color w:val="000000"/>
          <w:sz w:val="18"/>
          <w:szCs w:val="18"/>
        </w:rPr>
        <w:t> </w:t>
      </w:r>
      <w:r>
        <w:rPr>
          <w:rStyle w:val="WW8Num3z0"/>
          <w:rFonts w:ascii="Verdana" w:hAnsi="Verdana"/>
          <w:color w:val="4682B4"/>
          <w:sz w:val="18"/>
          <w:szCs w:val="18"/>
        </w:rPr>
        <w:t>целевой</w:t>
      </w:r>
      <w:r>
        <w:rPr>
          <w:rStyle w:val="WW8Num2z0"/>
          <w:rFonts w:ascii="Verdana" w:hAnsi="Verdana"/>
          <w:color w:val="000000"/>
          <w:sz w:val="18"/>
          <w:szCs w:val="18"/>
        </w:rPr>
        <w:t> </w:t>
      </w:r>
      <w:r>
        <w:rPr>
          <w:rFonts w:ascii="Verdana" w:hAnsi="Verdana"/>
          <w:color w:val="000000"/>
          <w:sz w:val="18"/>
          <w:szCs w:val="18"/>
        </w:rPr>
        <w:t>направленности возможна на основе разработанной модели</w:t>
      </w:r>
      <w:r>
        <w:rPr>
          <w:rStyle w:val="WW8Num2z0"/>
          <w:rFonts w:ascii="Verdana" w:hAnsi="Verdana"/>
          <w:color w:val="000000"/>
          <w:sz w:val="18"/>
          <w:szCs w:val="18"/>
        </w:rPr>
        <w:t> </w:t>
      </w:r>
      <w:r>
        <w:rPr>
          <w:rStyle w:val="WW8Num3z0"/>
          <w:rFonts w:ascii="Verdana" w:hAnsi="Verdana"/>
          <w:color w:val="4682B4"/>
          <w:sz w:val="18"/>
          <w:szCs w:val="18"/>
        </w:rPr>
        <w:t>интегрированной</w:t>
      </w:r>
      <w:r>
        <w:rPr>
          <w:rStyle w:val="WW8Num2z0"/>
          <w:rFonts w:ascii="Verdana" w:hAnsi="Verdana"/>
          <w:color w:val="000000"/>
          <w:sz w:val="18"/>
          <w:szCs w:val="18"/>
        </w:rPr>
        <w:t> </w:t>
      </w:r>
      <w:r>
        <w:rPr>
          <w:rFonts w:ascii="Verdana" w:hAnsi="Verdana"/>
          <w:color w:val="000000"/>
          <w:sz w:val="18"/>
          <w:szCs w:val="18"/>
        </w:rPr>
        <w:t>системы учетно-аналитического пространства.</w:t>
      </w:r>
    </w:p>
    <w:p w14:paraId="23EE59CA"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современной российской структуре государственного управления практически все</w:t>
      </w:r>
      <w:r>
        <w:rPr>
          <w:rStyle w:val="WW8Num2z0"/>
          <w:rFonts w:ascii="Verdana" w:hAnsi="Verdana"/>
          <w:color w:val="000000"/>
          <w:sz w:val="18"/>
          <w:szCs w:val="18"/>
        </w:rPr>
        <w:t> </w:t>
      </w:r>
      <w:r>
        <w:rPr>
          <w:rStyle w:val="WW8Num3z0"/>
          <w:rFonts w:ascii="Verdana" w:hAnsi="Verdana"/>
          <w:color w:val="4682B4"/>
          <w:sz w:val="18"/>
          <w:szCs w:val="18"/>
        </w:rPr>
        <w:t>бюджетные</w:t>
      </w:r>
      <w:r>
        <w:rPr>
          <w:rStyle w:val="WW8Num2z0"/>
          <w:rFonts w:ascii="Verdana" w:hAnsi="Verdana"/>
          <w:color w:val="000000"/>
          <w:sz w:val="18"/>
          <w:szCs w:val="18"/>
        </w:rPr>
        <w:t> </w:t>
      </w:r>
      <w:r>
        <w:rPr>
          <w:rFonts w:ascii="Verdana" w:hAnsi="Verdana"/>
          <w:color w:val="000000"/>
          <w:sz w:val="18"/>
          <w:szCs w:val="18"/>
        </w:rPr>
        <w:t>средства распределяются и расходуются органами исполнительной власти и подведомственными им организациями. Поэтому все большее значение в выполнении задачи осуществления полного, систематического и эффективного контроля использования</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средств завоевывают органы ведомственного контроля.</w:t>
      </w:r>
    </w:p>
    <w:p w14:paraId="09F76DDB"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связи с этим, автором рассмотрены задачи и функции ведомственных контролеров строительства олимпийских объектов</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w:t>
      </w:r>
    </w:p>
    <w:p w14:paraId="743E2B5E"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Управление организации</w:t>
      </w:r>
      <w:r>
        <w:rPr>
          <w:rStyle w:val="WW8Num2z0"/>
          <w:rFonts w:ascii="Verdana" w:hAnsi="Verdana"/>
          <w:color w:val="000000"/>
          <w:sz w:val="18"/>
          <w:szCs w:val="18"/>
        </w:rPr>
        <w:t> </w:t>
      </w:r>
      <w:r>
        <w:rPr>
          <w:rStyle w:val="WW8Num3z0"/>
          <w:rFonts w:ascii="Verdana" w:hAnsi="Verdana"/>
          <w:color w:val="4682B4"/>
          <w:sz w:val="18"/>
          <w:szCs w:val="18"/>
        </w:rPr>
        <w:t>капитального</w:t>
      </w:r>
      <w:r>
        <w:rPr>
          <w:rStyle w:val="WW8Num2z0"/>
          <w:rFonts w:ascii="Verdana" w:hAnsi="Verdana"/>
          <w:color w:val="000000"/>
          <w:sz w:val="18"/>
          <w:szCs w:val="18"/>
        </w:rPr>
        <w:t> </w:t>
      </w:r>
      <w:r>
        <w:rPr>
          <w:rFonts w:ascii="Verdana" w:hAnsi="Verdana"/>
          <w:color w:val="000000"/>
          <w:sz w:val="18"/>
          <w:szCs w:val="18"/>
        </w:rPr>
        <w:t>строительства ДТ МВД России;</w:t>
      </w:r>
    </w:p>
    <w:p w14:paraId="1012B9ED"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Учетно-расчетный отдел ДТ МВД России;</w:t>
      </w:r>
    </w:p>
    <w:p w14:paraId="3973677B"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Управление по обеспечению безопасности крупных международных и массовых спортивных мероприятий МВД России;</w:t>
      </w:r>
    </w:p>
    <w:p w14:paraId="1B559DDF"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Организационно-аналитический департамент МВД России;</w:t>
      </w:r>
    </w:p>
    <w:p w14:paraId="3E9632BA"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 Контрольно-ревизионное управление МВД России;</w:t>
      </w:r>
    </w:p>
    <w:p w14:paraId="2324E4AF"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6. Департамент по финансово-экономической политике и обеспечению социальных гарантий МВД России.</w:t>
      </w:r>
    </w:p>
    <w:p w14:paraId="5965E29E"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диссертационном исследовании представлена в схематическом виде система ведомственного контроля строительства олимпийских объектов МВД России. В качестве фактора понижения уровня коррупции в системе МВД России, автором предложено осуществлять усиленный контроль сотрудниками ГУСБ МВД России за руководящими должностными лицами</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Fonts w:ascii="Verdana" w:hAnsi="Verdana"/>
          <w:color w:val="000000"/>
          <w:sz w:val="18"/>
          <w:szCs w:val="18"/>
        </w:rPr>
        <w:t>, уполномоченные на организацию строительства олимпийских объектов безопасности.</w:t>
      </w:r>
    </w:p>
    <w:p w14:paraId="34B3A775"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Одним из</w:t>
      </w:r>
      <w:r>
        <w:rPr>
          <w:rStyle w:val="WW8Num2z0"/>
          <w:rFonts w:ascii="Verdana" w:hAnsi="Verdana"/>
          <w:color w:val="000000"/>
          <w:sz w:val="18"/>
          <w:szCs w:val="18"/>
        </w:rPr>
        <w:t> </w:t>
      </w:r>
      <w:r>
        <w:rPr>
          <w:rStyle w:val="WW8Num3z0"/>
          <w:rFonts w:ascii="Verdana" w:hAnsi="Verdana"/>
          <w:color w:val="4682B4"/>
          <w:sz w:val="18"/>
          <w:szCs w:val="18"/>
        </w:rPr>
        <w:t>приоритетных</w:t>
      </w:r>
      <w:r>
        <w:rPr>
          <w:rStyle w:val="WW8Num2z0"/>
          <w:rFonts w:ascii="Verdana" w:hAnsi="Verdana"/>
          <w:color w:val="000000"/>
          <w:sz w:val="18"/>
          <w:szCs w:val="18"/>
        </w:rPr>
        <w:t> </w:t>
      </w:r>
      <w:r>
        <w:rPr>
          <w:rFonts w:ascii="Verdana" w:hAnsi="Verdana"/>
          <w:color w:val="000000"/>
          <w:sz w:val="18"/>
          <w:szCs w:val="18"/>
        </w:rPr>
        <w:t>направлений модернизации экономики в России является преобразование регулирующих функций государства в условиях перехода к новому качеству социально-экономического развития на основе информационно-коммуникационных технологий.</w:t>
      </w:r>
    </w:p>
    <w:p w14:paraId="6B2C0818"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Научно-технический прогресс последних десятилетий обусловлен применением именно информационно-коммуникационных технологий, что привело к значительным изменениям во многих сферах человеческой деятельности, таких, как образование,</w:t>
      </w:r>
      <w:r>
        <w:rPr>
          <w:rStyle w:val="WW8Num2z0"/>
          <w:rFonts w:ascii="Verdana" w:hAnsi="Verdana"/>
          <w:color w:val="000000"/>
          <w:sz w:val="18"/>
          <w:szCs w:val="18"/>
        </w:rPr>
        <w:t> </w:t>
      </w:r>
      <w:r>
        <w:rPr>
          <w:rStyle w:val="WW8Num3z0"/>
          <w:rFonts w:ascii="Verdana" w:hAnsi="Verdana"/>
          <w:color w:val="4682B4"/>
          <w:sz w:val="18"/>
          <w:szCs w:val="18"/>
        </w:rPr>
        <w:t>занятость</w:t>
      </w:r>
      <w:r>
        <w:rPr>
          <w:rFonts w:ascii="Verdana" w:hAnsi="Verdana"/>
          <w:color w:val="000000"/>
          <w:sz w:val="18"/>
          <w:szCs w:val="18"/>
        </w:rPr>
        <w:t>, здравоохранение, экономика и др. Внедрение информационно-коммуникационных технологий имеет решающее значение для повышения</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экономики, расширения возможностей ее</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в мировую экономику, повышения эффективности государственного управления.</w:t>
      </w:r>
    </w:p>
    <w:p w14:paraId="133F83B2"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Безусловно, переход к информационному обществу в нашей стране уже начат и по нашему мнению, его необходимо осуществлять с</w:t>
      </w:r>
      <w:r>
        <w:rPr>
          <w:rStyle w:val="WW8Num2z0"/>
          <w:rFonts w:ascii="Verdana" w:hAnsi="Verdana"/>
          <w:color w:val="000000"/>
          <w:sz w:val="18"/>
          <w:szCs w:val="18"/>
        </w:rPr>
        <w:t> </w:t>
      </w:r>
      <w:r>
        <w:rPr>
          <w:rStyle w:val="WW8Num3z0"/>
          <w:rFonts w:ascii="Verdana" w:hAnsi="Verdana"/>
          <w:color w:val="4682B4"/>
          <w:sz w:val="18"/>
          <w:szCs w:val="18"/>
        </w:rPr>
        <w:t>реорганизации</w:t>
      </w:r>
      <w:r>
        <w:rPr>
          <w:rStyle w:val="WW8Num2z0"/>
          <w:rFonts w:ascii="Verdana" w:hAnsi="Verdana"/>
          <w:color w:val="000000"/>
          <w:sz w:val="18"/>
          <w:szCs w:val="18"/>
        </w:rPr>
        <w:t> </w:t>
      </w:r>
      <w:r>
        <w:rPr>
          <w:rFonts w:ascii="Verdana" w:hAnsi="Verdana"/>
          <w:color w:val="000000"/>
          <w:sz w:val="18"/>
          <w:szCs w:val="18"/>
        </w:rPr>
        <w:t>государственной службы и решения назревших проблем в этой сфере. Именно поэтому последние десятилетия в мире стали временем активной трансформации системы государственного управления, направленной на повышение ее эффективности и результативности. В большинстве развитых стран и многих странах с переходной экономикой был</w:t>
      </w:r>
      <w:r>
        <w:rPr>
          <w:rStyle w:val="WW8Num2z0"/>
          <w:rFonts w:ascii="Verdana" w:hAnsi="Verdana"/>
          <w:color w:val="000000"/>
          <w:sz w:val="18"/>
          <w:szCs w:val="18"/>
        </w:rPr>
        <w:t> </w:t>
      </w:r>
      <w:r>
        <w:rPr>
          <w:rStyle w:val="WW8Num3z0"/>
          <w:rFonts w:ascii="Verdana" w:hAnsi="Verdana"/>
          <w:color w:val="4682B4"/>
          <w:sz w:val="18"/>
          <w:szCs w:val="18"/>
        </w:rPr>
        <w:t>реализован</w:t>
      </w:r>
      <w:r>
        <w:rPr>
          <w:rStyle w:val="WW8Num2z0"/>
          <w:rFonts w:ascii="Verdana" w:hAnsi="Verdana"/>
          <w:color w:val="000000"/>
          <w:sz w:val="18"/>
          <w:szCs w:val="18"/>
        </w:rPr>
        <w:t> </w:t>
      </w:r>
      <w:r>
        <w:rPr>
          <w:rFonts w:ascii="Verdana" w:hAnsi="Verdana"/>
          <w:color w:val="000000"/>
          <w:sz w:val="18"/>
          <w:szCs w:val="18"/>
        </w:rPr>
        <w:t>комплекс программ, связанных с административной реформой и реформой государственной службы. Основная цель осуществляемых административных реформ - повысить эффективность государственного аппарата на базе использования новых информационно-коммуникационных технологий, без которых современная степень эффективности развитых государств, безусловно, не может быть достигнута.</w:t>
      </w:r>
    </w:p>
    <w:p w14:paraId="06AC0AA0"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 как нам представляется одним из первых шагов в</w:t>
      </w:r>
      <w:r>
        <w:rPr>
          <w:rStyle w:val="WW8Num2z0"/>
          <w:rFonts w:ascii="Verdana" w:hAnsi="Verdana"/>
          <w:color w:val="000000"/>
          <w:sz w:val="18"/>
          <w:szCs w:val="18"/>
        </w:rPr>
        <w:t> </w:t>
      </w:r>
      <w:r>
        <w:rPr>
          <w:rStyle w:val="WW8Num3z0"/>
          <w:rFonts w:ascii="Verdana" w:hAnsi="Verdana"/>
          <w:color w:val="4682B4"/>
          <w:sz w:val="18"/>
          <w:szCs w:val="18"/>
        </w:rPr>
        <w:t>реформировании</w:t>
      </w:r>
      <w:r>
        <w:rPr>
          <w:rStyle w:val="WW8Num2z0"/>
          <w:rFonts w:ascii="Verdana" w:hAnsi="Verdana"/>
          <w:color w:val="000000"/>
          <w:sz w:val="18"/>
          <w:szCs w:val="18"/>
        </w:rPr>
        <w:t> </w:t>
      </w:r>
      <w:r>
        <w:rPr>
          <w:rFonts w:ascii="Verdana" w:hAnsi="Verdana"/>
          <w:color w:val="000000"/>
          <w:sz w:val="18"/>
          <w:szCs w:val="18"/>
        </w:rPr>
        <w:t>государственной службы является принятие Федерального закона от 07.02.2011 № З-ФЗ «</w:t>
      </w:r>
      <w:r>
        <w:rPr>
          <w:rStyle w:val="WW8Num3z0"/>
          <w:rFonts w:ascii="Verdana" w:hAnsi="Verdana"/>
          <w:color w:val="4682B4"/>
          <w:sz w:val="18"/>
          <w:szCs w:val="18"/>
        </w:rPr>
        <w:t>О полиции</w:t>
      </w:r>
      <w:r>
        <w:rPr>
          <w:rFonts w:ascii="Verdana" w:hAnsi="Verdana"/>
          <w:color w:val="000000"/>
          <w:sz w:val="18"/>
          <w:szCs w:val="18"/>
        </w:rPr>
        <w:t>», так как одним из принципов деятельности органов внутренних дел является - «Использование достижений науки и техники, современных технологий и информационных систем», т.е. полиция в своей деятельности обязана использовать достижения науки и техники, информационные системы, сети связи, а также современную информационно-телекоммуникационную</w:t>
      </w:r>
      <w:r>
        <w:rPr>
          <w:rStyle w:val="WW8Num2z0"/>
          <w:rFonts w:ascii="Verdana" w:hAnsi="Verdana"/>
          <w:color w:val="000000"/>
          <w:sz w:val="18"/>
          <w:szCs w:val="18"/>
        </w:rPr>
        <w:t> </w:t>
      </w:r>
      <w:r>
        <w:rPr>
          <w:rStyle w:val="WW8Num3z0"/>
          <w:rFonts w:ascii="Verdana" w:hAnsi="Verdana"/>
          <w:color w:val="4682B4"/>
          <w:sz w:val="18"/>
          <w:szCs w:val="18"/>
        </w:rPr>
        <w:t>инфраструктуру</w:t>
      </w:r>
      <w:r>
        <w:rPr>
          <w:rFonts w:ascii="Verdana" w:hAnsi="Verdana"/>
          <w:color w:val="000000"/>
          <w:sz w:val="18"/>
          <w:szCs w:val="18"/>
        </w:rPr>
        <w:t>» [24], внедрение информационно-телекоммуникационной системы представляется весьма актуальным аспектом функционирования правоохранительных органов.</w:t>
      </w:r>
    </w:p>
    <w:p w14:paraId="11205021"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Внедрение информационно-телекоммуникационной системы ведомственного контроля МВД России реализуется путем создания специализированных территориально распределенных автоматизированных информационных систем ведомственного контроля на базе новых и перспективных информационных технологий, в том числе интеллектуальных технологий</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принятия управленческих решений.</w:t>
      </w:r>
    </w:p>
    <w:p w14:paraId="1FAEB7B7"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Внедрение информационно-телекоммуникационной системы ведомственного контроля МВД России повышает</w:t>
      </w:r>
      <w:r>
        <w:rPr>
          <w:rStyle w:val="WW8Num2z0"/>
          <w:rFonts w:ascii="Verdana" w:hAnsi="Verdana"/>
          <w:color w:val="000000"/>
          <w:sz w:val="18"/>
          <w:szCs w:val="18"/>
        </w:rPr>
        <w:t> </w:t>
      </w:r>
      <w:r>
        <w:rPr>
          <w:rStyle w:val="WW8Num3z0"/>
          <w:rFonts w:ascii="Verdana" w:hAnsi="Verdana"/>
          <w:color w:val="4682B4"/>
          <w:sz w:val="18"/>
          <w:szCs w:val="18"/>
        </w:rPr>
        <w:t>результативность</w:t>
      </w:r>
      <w:r>
        <w:rPr>
          <w:rStyle w:val="WW8Num2z0"/>
          <w:rFonts w:ascii="Verdana" w:hAnsi="Verdana"/>
          <w:color w:val="000000"/>
          <w:sz w:val="18"/>
          <w:szCs w:val="18"/>
        </w:rPr>
        <w:t> </w:t>
      </w:r>
      <w:r>
        <w:rPr>
          <w:rFonts w:ascii="Verdana" w:hAnsi="Verdana"/>
          <w:color w:val="000000"/>
          <w:sz w:val="18"/>
          <w:szCs w:val="18"/>
        </w:rPr>
        <w:t>деятельности контролирующих субъектов по оценке эффективности и соблюдения</w:t>
      </w:r>
      <w:r>
        <w:rPr>
          <w:rStyle w:val="WW8Num2z0"/>
          <w:rFonts w:ascii="Verdana" w:hAnsi="Verdana"/>
          <w:color w:val="000000"/>
          <w:sz w:val="18"/>
          <w:szCs w:val="18"/>
        </w:rPr>
        <w:t> </w:t>
      </w:r>
      <w:r>
        <w:rPr>
          <w:rStyle w:val="WW8Num3z0"/>
          <w:rFonts w:ascii="Verdana" w:hAnsi="Verdana"/>
          <w:color w:val="4682B4"/>
          <w:sz w:val="18"/>
          <w:szCs w:val="18"/>
        </w:rPr>
        <w:t>целевого</w:t>
      </w:r>
      <w:r>
        <w:rPr>
          <w:rStyle w:val="WW8Num2z0"/>
          <w:rFonts w:ascii="Verdana" w:hAnsi="Verdana"/>
          <w:color w:val="000000"/>
          <w:sz w:val="18"/>
          <w:szCs w:val="18"/>
        </w:rPr>
        <w:t> </w:t>
      </w:r>
      <w:r>
        <w:rPr>
          <w:rFonts w:ascii="Verdana" w:hAnsi="Verdana"/>
          <w:color w:val="000000"/>
          <w:sz w:val="18"/>
          <w:szCs w:val="18"/>
        </w:rPr>
        <w:t>использования бюджетных средств, оптимизирует административные процессы по организации функционирования органов внутренних дел, а также унифицирует процедуры учета, хранения и</w:t>
      </w:r>
      <w:r>
        <w:rPr>
          <w:rStyle w:val="WW8Num3z0"/>
          <w:rFonts w:ascii="Verdana" w:hAnsi="Verdana"/>
          <w:color w:val="4682B4"/>
          <w:sz w:val="18"/>
          <w:szCs w:val="18"/>
        </w:rPr>
        <w:t>предоставления</w:t>
      </w:r>
      <w:r>
        <w:rPr>
          <w:rStyle w:val="WW8Num2z0"/>
          <w:rFonts w:ascii="Verdana" w:hAnsi="Verdana"/>
          <w:color w:val="000000"/>
          <w:sz w:val="18"/>
          <w:szCs w:val="18"/>
        </w:rPr>
        <w:t> </w:t>
      </w:r>
      <w:r>
        <w:rPr>
          <w:rFonts w:ascii="Verdana" w:hAnsi="Verdana"/>
          <w:color w:val="000000"/>
          <w:sz w:val="18"/>
          <w:szCs w:val="18"/>
        </w:rPr>
        <w:t>информации для принятия рационализаторских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w:t>
      </w:r>
    </w:p>
    <w:p w14:paraId="0CCAA407"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Технологии решения задач ведомственного финансового контроля в системе МВД России в условиях автоматизации информационных технологий в общем случае включает выполнение следующих процедур:</w:t>
      </w:r>
    </w:p>
    <w:p w14:paraId="55034B07"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сбор и подготовку информации, осуществляется сотрудниками как проверяемых подразделений, так и проверяющих;</w:t>
      </w:r>
    </w:p>
    <w:p w14:paraId="7A622501"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обработку, накопление и хранение данных, осуществляется автоматически;</w:t>
      </w:r>
    </w:p>
    <w:p w14:paraId="223292EC"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моделирование данных, осуществляется автоматически;</w:t>
      </w:r>
    </w:p>
    <w:p w14:paraId="093B2F72"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формирование</w:t>
      </w:r>
      <w:r>
        <w:rPr>
          <w:rStyle w:val="WW8Num2z0"/>
          <w:rFonts w:ascii="Verdana" w:hAnsi="Verdana"/>
          <w:color w:val="000000"/>
          <w:sz w:val="18"/>
          <w:szCs w:val="18"/>
        </w:rPr>
        <w:t> </w:t>
      </w:r>
      <w:r>
        <w:rPr>
          <w:rStyle w:val="WW8Num3z0"/>
          <w:rFonts w:ascii="Verdana" w:hAnsi="Verdana"/>
          <w:color w:val="4682B4"/>
          <w:sz w:val="18"/>
          <w:szCs w:val="18"/>
        </w:rPr>
        <w:t>результатной</w:t>
      </w:r>
      <w:r>
        <w:rPr>
          <w:rStyle w:val="WW8Num2z0"/>
          <w:rFonts w:ascii="Verdana" w:hAnsi="Verdana"/>
          <w:color w:val="000000"/>
          <w:sz w:val="18"/>
          <w:szCs w:val="18"/>
        </w:rPr>
        <w:t> </w:t>
      </w:r>
      <w:r>
        <w:rPr>
          <w:rFonts w:ascii="Verdana" w:hAnsi="Verdana"/>
          <w:color w:val="000000"/>
          <w:sz w:val="18"/>
          <w:szCs w:val="18"/>
        </w:rPr>
        <w:t>информации, осуществляется автоматически;</w:t>
      </w:r>
    </w:p>
    <w:p w14:paraId="3E97D55F"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передачу информации лицу, принимающему решения, осуществляется автоматически;</w:t>
      </w:r>
    </w:p>
    <w:p w14:paraId="61E176C0"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принятие решения, осуществляется уполномоченным, компетентным лицом контролирующего</w:t>
      </w:r>
      <w:r>
        <w:rPr>
          <w:rStyle w:val="WW8Num2z0"/>
          <w:rFonts w:ascii="Verdana" w:hAnsi="Verdana"/>
          <w:color w:val="000000"/>
          <w:sz w:val="18"/>
          <w:szCs w:val="18"/>
        </w:rPr>
        <w:t> </w:t>
      </w:r>
      <w:r>
        <w:rPr>
          <w:rStyle w:val="WW8Num3z0"/>
          <w:rFonts w:ascii="Verdana" w:hAnsi="Verdana"/>
          <w:color w:val="4682B4"/>
          <w:sz w:val="18"/>
          <w:szCs w:val="18"/>
        </w:rPr>
        <w:t>подразделения</w:t>
      </w:r>
      <w:r>
        <w:rPr>
          <w:rFonts w:ascii="Verdana" w:hAnsi="Verdana"/>
          <w:color w:val="000000"/>
          <w:sz w:val="18"/>
          <w:szCs w:val="18"/>
        </w:rPr>
        <w:t>.</w:t>
      </w:r>
    </w:p>
    <w:p w14:paraId="21958A67"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зависимости от вида и особенностей конкретной задачи, а также технологических решений по организации автоматизированной обработки информации в конкретном</w:t>
      </w:r>
      <w:r>
        <w:rPr>
          <w:rStyle w:val="WW8Num2z0"/>
          <w:rFonts w:ascii="Verdana" w:hAnsi="Verdana"/>
          <w:color w:val="000000"/>
          <w:sz w:val="18"/>
          <w:szCs w:val="18"/>
        </w:rPr>
        <w:t> </w:t>
      </w:r>
      <w:r>
        <w:rPr>
          <w:rStyle w:val="WW8Num3z0"/>
          <w:rFonts w:ascii="Verdana" w:hAnsi="Verdana"/>
          <w:color w:val="4682B4"/>
          <w:sz w:val="18"/>
          <w:szCs w:val="18"/>
        </w:rPr>
        <w:t>подразделении</w:t>
      </w:r>
      <w:r>
        <w:rPr>
          <w:rStyle w:val="WW8Num2z0"/>
          <w:rFonts w:ascii="Verdana" w:hAnsi="Verdana"/>
          <w:color w:val="000000"/>
          <w:sz w:val="18"/>
          <w:szCs w:val="18"/>
        </w:rPr>
        <w:t> </w:t>
      </w:r>
      <w:r>
        <w:rPr>
          <w:rFonts w:ascii="Verdana" w:hAnsi="Verdana"/>
          <w:color w:val="000000"/>
          <w:sz w:val="18"/>
          <w:szCs w:val="18"/>
        </w:rPr>
        <w:t>органов внутренних дел некоторые из перечисленных процедур могут отсутствовать. Как правило, это характерно для задач, решение которых требует использования внутренней информации об объекте, в условиях применения комплексных систем автоматизации управления финансово-хозяйственной деятельностью подразделения, предполагающих использование единой информационной базы.</w:t>
      </w:r>
    </w:p>
    <w:p w14:paraId="00EB656B"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Использование предложенных информационно-коммуникационных технологий обеспечивает практических сотрудников органов внутренних дел, как в области ведомственного финансового контроля, так и в оперативной деятельности, новыми электронными</w:t>
      </w:r>
      <w:r>
        <w:rPr>
          <w:rStyle w:val="WW8Num2z0"/>
          <w:rFonts w:ascii="Verdana" w:hAnsi="Verdana"/>
          <w:color w:val="000000"/>
          <w:sz w:val="18"/>
          <w:szCs w:val="18"/>
        </w:rPr>
        <w:t> </w:t>
      </w:r>
      <w:r>
        <w:rPr>
          <w:rStyle w:val="WW8Num3z0"/>
          <w:rFonts w:ascii="Verdana" w:hAnsi="Verdana"/>
          <w:color w:val="4682B4"/>
          <w:sz w:val="18"/>
          <w:szCs w:val="18"/>
        </w:rPr>
        <w:t>сервисами</w:t>
      </w:r>
      <w:r>
        <w:rPr>
          <w:rFonts w:ascii="Verdana" w:hAnsi="Verdana"/>
          <w:color w:val="000000"/>
          <w:sz w:val="18"/>
          <w:szCs w:val="18"/>
        </w:rPr>
        <w:t>, что способствует повышению качества деятельности ведомственных контролеров по оценке эффективности и соблюдения целевого использования бюджетных средств и, в конечном счете приведет к увеличению результативности деятельности</w:t>
      </w:r>
      <w:r>
        <w:rPr>
          <w:rStyle w:val="WW8Num2z0"/>
          <w:rFonts w:ascii="Verdana" w:hAnsi="Verdana"/>
          <w:color w:val="000000"/>
          <w:sz w:val="18"/>
          <w:szCs w:val="18"/>
        </w:rPr>
        <w:t> </w:t>
      </w:r>
      <w:r>
        <w:rPr>
          <w:rStyle w:val="WW8Num3z0"/>
          <w:rFonts w:ascii="Verdana" w:hAnsi="Verdana"/>
          <w:color w:val="4682B4"/>
          <w:sz w:val="18"/>
          <w:szCs w:val="18"/>
        </w:rPr>
        <w:t>ОВД</w:t>
      </w:r>
      <w:r>
        <w:rPr>
          <w:rStyle w:val="WW8Num2z0"/>
          <w:rFonts w:ascii="Verdana" w:hAnsi="Verdana"/>
          <w:color w:val="000000"/>
          <w:sz w:val="18"/>
          <w:szCs w:val="18"/>
        </w:rPr>
        <w:t> </w:t>
      </w:r>
      <w:r>
        <w:rPr>
          <w:rFonts w:ascii="Verdana" w:hAnsi="Verdana"/>
          <w:color w:val="000000"/>
          <w:sz w:val="18"/>
          <w:szCs w:val="18"/>
        </w:rPr>
        <w:t>в целом. Дальнейшее использование</w:t>
      </w:r>
      <w:r>
        <w:rPr>
          <w:rStyle w:val="WW8Num2z0"/>
          <w:rFonts w:ascii="Verdana" w:hAnsi="Verdana"/>
          <w:color w:val="000000"/>
          <w:sz w:val="18"/>
          <w:szCs w:val="18"/>
        </w:rPr>
        <w:t> </w:t>
      </w:r>
      <w:r>
        <w:rPr>
          <w:rStyle w:val="WW8Num3z0"/>
          <w:rFonts w:ascii="Verdana" w:hAnsi="Verdana"/>
          <w:color w:val="4682B4"/>
          <w:sz w:val="18"/>
          <w:szCs w:val="18"/>
        </w:rPr>
        <w:t>инновационных</w:t>
      </w:r>
      <w:r>
        <w:rPr>
          <w:rStyle w:val="WW8Num2z0"/>
          <w:rFonts w:ascii="Verdana" w:hAnsi="Verdana"/>
          <w:color w:val="000000"/>
          <w:sz w:val="18"/>
          <w:szCs w:val="18"/>
        </w:rPr>
        <w:t> </w:t>
      </w:r>
      <w:r>
        <w:rPr>
          <w:rFonts w:ascii="Verdana" w:hAnsi="Verdana"/>
          <w:color w:val="000000"/>
          <w:sz w:val="18"/>
          <w:szCs w:val="18"/>
        </w:rPr>
        <w:t>технологий позволит оптимизировать процесс организации информационного взаимодействия, как внутри системы МВД России, так и с органами государственного управления различных уровней.</w:t>
      </w:r>
    </w:p>
    <w:p w14:paraId="619E5EBC"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Автором выделены различные</w:t>
      </w:r>
      <w:r>
        <w:rPr>
          <w:rStyle w:val="WW8Num2z0"/>
          <w:rFonts w:ascii="Verdana" w:hAnsi="Verdana"/>
          <w:color w:val="000000"/>
          <w:sz w:val="18"/>
          <w:szCs w:val="18"/>
        </w:rPr>
        <w:t> </w:t>
      </w:r>
      <w:r>
        <w:rPr>
          <w:rStyle w:val="WW8Num3z0"/>
          <w:rFonts w:ascii="Verdana" w:hAnsi="Verdana"/>
          <w:color w:val="4682B4"/>
          <w:sz w:val="18"/>
          <w:szCs w:val="18"/>
        </w:rPr>
        <w:t>сегменты</w:t>
      </w:r>
      <w:r>
        <w:rPr>
          <w:rStyle w:val="WW8Num2z0"/>
          <w:rFonts w:ascii="Verdana" w:hAnsi="Verdana"/>
          <w:color w:val="000000"/>
          <w:sz w:val="18"/>
          <w:szCs w:val="18"/>
        </w:rPr>
        <w:t> </w:t>
      </w:r>
      <w:r>
        <w:rPr>
          <w:rFonts w:ascii="Verdana" w:hAnsi="Verdana"/>
          <w:color w:val="000000"/>
          <w:sz w:val="18"/>
          <w:szCs w:val="18"/>
        </w:rPr>
        <w:t>(программно-технические компоненты), входящие в информационно-телекоммуникационную систему ведомственного контроля МВД России направленные на выполнение одной из приоритетных задач министерства внутренних дел Российской Федерации -защита жизни, здоровья, прав и свобод граждан, противодействие преступности, охрана общественного порядка,</w:t>
      </w:r>
      <w:r>
        <w:rPr>
          <w:rStyle w:val="WW8Num3z0"/>
          <w:rFonts w:ascii="Verdana" w:hAnsi="Verdana"/>
          <w:color w:val="4682B4"/>
          <w:sz w:val="18"/>
          <w:szCs w:val="18"/>
        </w:rPr>
        <w:t>собственности</w:t>
      </w:r>
      <w:r>
        <w:rPr>
          <w:rStyle w:val="WW8Num2z0"/>
          <w:rFonts w:ascii="Verdana" w:hAnsi="Verdana"/>
          <w:color w:val="000000"/>
          <w:sz w:val="18"/>
          <w:szCs w:val="18"/>
        </w:rPr>
        <w:t> </w:t>
      </w:r>
      <w:r>
        <w:rPr>
          <w:rFonts w:ascii="Verdana" w:hAnsi="Verdana"/>
          <w:color w:val="000000"/>
          <w:sz w:val="18"/>
          <w:szCs w:val="18"/>
        </w:rPr>
        <w:t>и обеспечение общественной безопасности во время проведения крупных массовых мероприятий международного уровня:</w:t>
      </w:r>
    </w:p>
    <w:p w14:paraId="13A53A3A"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сегмент</w:t>
      </w:r>
      <w:r>
        <w:rPr>
          <w:rStyle w:val="WW8Num2z0"/>
          <w:rFonts w:ascii="Verdana" w:hAnsi="Verdana"/>
          <w:color w:val="000000"/>
          <w:sz w:val="18"/>
          <w:szCs w:val="18"/>
        </w:rPr>
        <w:t> </w:t>
      </w:r>
      <w:r>
        <w:rPr>
          <w:rFonts w:ascii="Verdana" w:hAnsi="Verdana"/>
          <w:color w:val="000000"/>
          <w:sz w:val="18"/>
          <w:szCs w:val="18"/>
        </w:rPr>
        <w:t>«Координация подготовки и проведения встречи глав государств и правительств стран-участников форума «Азиатско-тихоокеанское экономическое сотрудничество» 2012 года в городе Владивостоке» (</w:t>
      </w:r>
      <w:r>
        <w:rPr>
          <w:rStyle w:val="WW8Num3z0"/>
          <w:rFonts w:ascii="Verdana" w:hAnsi="Verdana"/>
          <w:color w:val="4682B4"/>
          <w:sz w:val="18"/>
          <w:szCs w:val="18"/>
        </w:rPr>
        <w:t>ПТК</w:t>
      </w:r>
      <w:r>
        <w:rPr>
          <w:rStyle w:val="WW8Num2z0"/>
          <w:rFonts w:ascii="Verdana" w:hAnsi="Verdana"/>
          <w:color w:val="000000"/>
          <w:sz w:val="18"/>
          <w:szCs w:val="18"/>
        </w:rPr>
        <w:t> </w:t>
      </w:r>
      <w:r>
        <w:rPr>
          <w:rFonts w:ascii="Verdana" w:hAnsi="Verdana"/>
          <w:color w:val="000000"/>
          <w:sz w:val="18"/>
          <w:szCs w:val="18"/>
        </w:rPr>
        <w:t>«АТЭС-2012»);</w:t>
      </w:r>
    </w:p>
    <w:p w14:paraId="44B77F8A"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сегмент «Координация подготовки и проведения XXVII Всемирной летней универсиады 2013 года в городе Казани» (ПТК «Универсиада-2013»);</w:t>
      </w:r>
    </w:p>
    <w:p w14:paraId="4EA49B03"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сегмент «Контроль за строительством олимпийских объектов МВД России в городе</w:t>
      </w:r>
      <w:r>
        <w:rPr>
          <w:rStyle w:val="WW8Num2z0"/>
          <w:rFonts w:ascii="Verdana" w:hAnsi="Verdana"/>
          <w:color w:val="000000"/>
          <w:sz w:val="18"/>
          <w:szCs w:val="18"/>
        </w:rPr>
        <w:t> </w:t>
      </w:r>
      <w:r>
        <w:rPr>
          <w:rStyle w:val="WW8Num3z0"/>
          <w:rFonts w:ascii="Verdana" w:hAnsi="Verdana"/>
          <w:color w:val="4682B4"/>
          <w:sz w:val="18"/>
          <w:szCs w:val="18"/>
        </w:rPr>
        <w:t>Сочи</w:t>
      </w:r>
      <w:r>
        <w:rPr>
          <w:rFonts w:ascii="Verdana" w:hAnsi="Verdana"/>
          <w:color w:val="000000"/>
          <w:sz w:val="18"/>
          <w:szCs w:val="18"/>
        </w:rPr>
        <w:t>» (ПТК «0лимпиада-2014»);</w:t>
      </w:r>
    </w:p>
    <w:p w14:paraId="1BDB9FAE"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сегмент «Координация подготовки и проведения чемпионата мира по футболу 2018 года» (ПТК «ЧМ-2018»).</w:t>
      </w:r>
    </w:p>
    <w:p w14:paraId="538984AA"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Автором разработана схема информационно-телекоммуникационной системы ведомственного контроля строительства объектов МВД России, с разграничением полномочий ее пользователей, схема информационно-телекоммуникационной системы ведомственного контроля строительства олимпийских объектов МВД России.</w:t>
      </w:r>
    </w:p>
    <w:p w14:paraId="5DB35F46"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Внедрение информационно-телекоммуникационной системы ведомственного контроля строительства олимпийских объектов МВД России позволит:</w:t>
      </w:r>
    </w:p>
    <w:p w14:paraId="455AE163"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Повысить эффективность деятельности подразделений органов внутренних дел, связанных с организацией строительства олимпийских объектов МВД России за счет совершенствования информационного обеспечения;</w:t>
      </w:r>
    </w:p>
    <w:p w14:paraId="4A856E74"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Оптимизировать</w:t>
      </w:r>
      <w:r>
        <w:rPr>
          <w:rStyle w:val="WW8Num2z0"/>
          <w:rFonts w:ascii="Verdana" w:hAnsi="Verdana"/>
          <w:color w:val="000000"/>
          <w:sz w:val="18"/>
          <w:szCs w:val="18"/>
        </w:rPr>
        <w:t> </w:t>
      </w:r>
      <w:r>
        <w:rPr>
          <w:rStyle w:val="WW8Num3z0"/>
          <w:rFonts w:ascii="Verdana" w:hAnsi="Verdana"/>
          <w:color w:val="4682B4"/>
          <w:sz w:val="18"/>
          <w:szCs w:val="18"/>
        </w:rPr>
        <w:t>кадровую</w:t>
      </w:r>
      <w:r>
        <w:rPr>
          <w:rStyle w:val="WW8Num2z0"/>
          <w:rFonts w:ascii="Verdana" w:hAnsi="Verdana"/>
          <w:color w:val="000000"/>
          <w:sz w:val="18"/>
          <w:szCs w:val="18"/>
        </w:rPr>
        <w:t> </w:t>
      </w:r>
      <w:r>
        <w:rPr>
          <w:rFonts w:ascii="Verdana" w:hAnsi="Verdana"/>
          <w:color w:val="000000"/>
          <w:sz w:val="18"/>
          <w:szCs w:val="18"/>
        </w:rPr>
        <w:t>численность сотрудников путем автоматизации учетно-аналитической системы и создания электронного</w:t>
      </w:r>
      <w:r>
        <w:rPr>
          <w:rStyle w:val="WW8Num2z0"/>
          <w:rFonts w:ascii="Verdana" w:hAnsi="Verdana"/>
          <w:color w:val="000000"/>
          <w:sz w:val="18"/>
          <w:szCs w:val="18"/>
        </w:rPr>
        <w:t> </w:t>
      </w:r>
      <w:r>
        <w:rPr>
          <w:rStyle w:val="WW8Num3z0"/>
          <w:rFonts w:ascii="Verdana" w:hAnsi="Verdana"/>
          <w:color w:val="4682B4"/>
          <w:sz w:val="18"/>
          <w:szCs w:val="18"/>
        </w:rPr>
        <w:t>документооборота</w:t>
      </w:r>
      <w:r>
        <w:rPr>
          <w:rFonts w:ascii="Verdana" w:hAnsi="Verdana"/>
          <w:color w:val="000000"/>
          <w:sz w:val="18"/>
          <w:szCs w:val="18"/>
        </w:rPr>
        <w:t>;</w:t>
      </w:r>
    </w:p>
    <w:p w14:paraId="7BEB29A9"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Рационализировать затраты министерства на содержание сотрудников их материально-техническое обеспечение и</w:t>
      </w:r>
      <w:r>
        <w:rPr>
          <w:rStyle w:val="WW8Num2z0"/>
          <w:rFonts w:ascii="Verdana" w:hAnsi="Verdana"/>
          <w:color w:val="000000"/>
          <w:sz w:val="18"/>
          <w:szCs w:val="18"/>
        </w:rPr>
        <w:t> </w:t>
      </w:r>
      <w:r>
        <w:rPr>
          <w:rStyle w:val="WW8Num3z0"/>
          <w:rFonts w:ascii="Verdana" w:hAnsi="Verdana"/>
          <w:color w:val="4682B4"/>
          <w:sz w:val="18"/>
          <w:szCs w:val="18"/>
        </w:rPr>
        <w:t>командировочные</w:t>
      </w:r>
      <w:r>
        <w:rPr>
          <w:rStyle w:val="WW8Num2z0"/>
          <w:rFonts w:ascii="Verdana" w:hAnsi="Verdana"/>
          <w:color w:val="000000"/>
          <w:sz w:val="18"/>
          <w:szCs w:val="18"/>
        </w:rPr>
        <w:t> </w:t>
      </w:r>
      <w:r>
        <w:rPr>
          <w:rFonts w:ascii="Verdana" w:hAnsi="Verdana"/>
          <w:color w:val="000000"/>
          <w:sz w:val="18"/>
          <w:szCs w:val="18"/>
        </w:rPr>
        <w:t>расходы;</w:t>
      </w:r>
    </w:p>
    <w:p w14:paraId="07AA2A37"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Обеспечить требуемый уровень контроля за эффективностью и соблюдением целевого использования бюджетных средств;</w:t>
      </w:r>
    </w:p>
    <w:p w14:paraId="26223029"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Обеспечить</w:t>
      </w:r>
      <w:r>
        <w:rPr>
          <w:rStyle w:val="WW8Num2z0"/>
          <w:rFonts w:ascii="Verdana" w:hAnsi="Verdana"/>
          <w:color w:val="000000"/>
          <w:sz w:val="18"/>
          <w:szCs w:val="18"/>
        </w:rPr>
        <w:t> </w:t>
      </w:r>
      <w:r>
        <w:rPr>
          <w:rStyle w:val="WW8Num3z0"/>
          <w:rFonts w:ascii="Verdana" w:hAnsi="Verdana"/>
          <w:color w:val="4682B4"/>
          <w:sz w:val="18"/>
          <w:szCs w:val="18"/>
        </w:rPr>
        <w:t>прозрачность</w:t>
      </w:r>
      <w:r>
        <w:rPr>
          <w:rStyle w:val="WW8Num2z0"/>
          <w:rFonts w:ascii="Verdana" w:hAnsi="Verdana"/>
          <w:color w:val="000000"/>
          <w:sz w:val="18"/>
          <w:szCs w:val="18"/>
        </w:rPr>
        <w:t> </w:t>
      </w:r>
      <w:r>
        <w:rPr>
          <w:rFonts w:ascii="Verdana" w:hAnsi="Verdana"/>
          <w:color w:val="000000"/>
          <w:sz w:val="18"/>
          <w:szCs w:val="18"/>
        </w:rPr>
        <w:t>и открытость всего процесса организации строительства олимпийских объектов МВД России на всех этапах инвестиционно-строительного цикла;</w:t>
      </w:r>
    </w:p>
    <w:p w14:paraId="089E66DF"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Повысить доступность, достоверность,</w:t>
      </w:r>
      <w:r>
        <w:rPr>
          <w:rStyle w:val="WW8Num2z0"/>
          <w:rFonts w:ascii="Verdana" w:hAnsi="Verdana"/>
          <w:color w:val="000000"/>
          <w:sz w:val="18"/>
          <w:szCs w:val="18"/>
        </w:rPr>
        <w:t> </w:t>
      </w:r>
      <w:r>
        <w:rPr>
          <w:rStyle w:val="WW8Num3z0"/>
          <w:rFonts w:ascii="Verdana" w:hAnsi="Verdana"/>
          <w:color w:val="4682B4"/>
          <w:sz w:val="18"/>
          <w:szCs w:val="18"/>
        </w:rPr>
        <w:t>своевременность</w:t>
      </w:r>
      <w:r>
        <w:rPr>
          <w:rFonts w:ascii="Verdana" w:hAnsi="Verdana"/>
          <w:color w:val="000000"/>
          <w:sz w:val="18"/>
          <w:szCs w:val="18"/>
        </w:rPr>
        <w:t>, точность, конфиденциальность учетно-аналитического массива информации для контролирующих субъектов и руководства министерства;</w:t>
      </w:r>
    </w:p>
    <w:p w14:paraId="3FDD218C"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Повысит</w:t>
      </w:r>
      <w:r>
        <w:rPr>
          <w:rStyle w:val="WW8Num2z0"/>
          <w:rFonts w:ascii="Verdana" w:hAnsi="Verdana"/>
          <w:color w:val="000000"/>
          <w:sz w:val="18"/>
          <w:szCs w:val="18"/>
        </w:rPr>
        <w:t> </w:t>
      </w:r>
      <w:r>
        <w:rPr>
          <w:rStyle w:val="WW8Num3z0"/>
          <w:rFonts w:ascii="Verdana" w:hAnsi="Verdana"/>
          <w:color w:val="4682B4"/>
          <w:sz w:val="18"/>
          <w:szCs w:val="18"/>
        </w:rPr>
        <w:t>оперативность</w:t>
      </w:r>
      <w:r>
        <w:rPr>
          <w:rStyle w:val="WW8Num2z0"/>
          <w:rFonts w:ascii="Verdana" w:hAnsi="Verdana"/>
          <w:color w:val="000000"/>
          <w:sz w:val="18"/>
          <w:szCs w:val="18"/>
        </w:rPr>
        <w:t> </w:t>
      </w:r>
      <w:r>
        <w:rPr>
          <w:rFonts w:ascii="Verdana" w:hAnsi="Verdana"/>
          <w:color w:val="000000"/>
          <w:sz w:val="18"/>
          <w:szCs w:val="18"/>
        </w:rPr>
        <w:t>принятия управленческих решений в области организации строительства олимпийских объектов безопасности;</w:t>
      </w:r>
    </w:p>
    <w:p w14:paraId="215CDBF7"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8. Рационализировать деятельность сотрудников, непосредственно осуществляющих организацию строительства олимпийских объектов МВД России путем избавления от необходимости представления информации, документов, пояснений, отчетов контролирующим субъектам, что позволит выполнять свои служебные обязанности более целостно и конкретно.</w:t>
      </w:r>
    </w:p>
    <w:p w14:paraId="026F5FFC" w14:textId="77777777" w:rsidR="0027162F" w:rsidRDefault="0027162F" w:rsidP="002716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Внедрение предложений по унификации учета и повышению степени использования информационных ресурсов и систем обеспечивает практических сотрудников органов внутренних дел новыми электронными сервисами, что повысит эффективности деятельности ОВД в целом. Дальнейшее использование инновационных технологий позволит оптимизировать процесс организации информационного взаимодействия с органами государственной власти и другими правоохранительными органами.</w:t>
      </w:r>
    </w:p>
    <w:p w14:paraId="05C20471" w14:textId="77777777" w:rsidR="0027162F" w:rsidRDefault="0027162F" w:rsidP="002716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социально-экономические последствия реализации информационно-телекоммуникационная системы ведомственного контроля строительства олимпийских объектов МВД России позволяют обеспечить реальную,</w:t>
      </w:r>
      <w:r>
        <w:rPr>
          <w:rStyle w:val="WW8Num2z0"/>
          <w:rFonts w:ascii="Verdana" w:hAnsi="Verdana"/>
          <w:color w:val="000000"/>
          <w:sz w:val="18"/>
          <w:szCs w:val="18"/>
        </w:rPr>
        <w:t> </w:t>
      </w:r>
      <w:r>
        <w:rPr>
          <w:rStyle w:val="WW8Num3z0"/>
          <w:rFonts w:ascii="Verdana" w:hAnsi="Verdana"/>
          <w:color w:val="4682B4"/>
          <w:sz w:val="18"/>
          <w:szCs w:val="18"/>
        </w:rPr>
        <w:t>гарантированную</w:t>
      </w:r>
      <w:r>
        <w:rPr>
          <w:rStyle w:val="WW8Num2z0"/>
          <w:rFonts w:ascii="Verdana" w:hAnsi="Verdana"/>
          <w:color w:val="000000"/>
          <w:sz w:val="18"/>
          <w:szCs w:val="18"/>
        </w:rPr>
        <w:t> </w:t>
      </w:r>
      <w:r>
        <w:rPr>
          <w:rFonts w:ascii="Verdana" w:hAnsi="Verdana"/>
          <w:color w:val="000000"/>
          <w:sz w:val="18"/>
          <w:szCs w:val="18"/>
        </w:rPr>
        <w:t>защиту жизни, здоровья, прав и свобод граждан Российской Федерации, собственности, интересов общества и государства от преступных и противоправных посягательств.</w:t>
      </w:r>
    </w:p>
    <w:p w14:paraId="7F3117E0" w14:textId="77777777" w:rsidR="0027162F" w:rsidRDefault="0027162F" w:rsidP="0027162F">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Жиляков, Александр Павлович, 2013 год</w:t>
      </w:r>
    </w:p>
    <w:p w14:paraId="196DDF62"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Нормативные правовые акты</w:t>
      </w:r>
    </w:p>
    <w:p w14:paraId="271F7643"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Конституция Российской Федерации (с учетом поправок, внесенных Законами РФ о поправках к Конституции РФ от 30.12.2008 № 6-</w:t>
      </w:r>
      <w:r>
        <w:rPr>
          <w:rStyle w:val="WW8Num3z0"/>
          <w:rFonts w:ascii="Verdana" w:hAnsi="Verdana"/>
          <w:color w:val="4682B4"/>
          <w:sz w:val="18"/>
          <w:szCs w:val="18"/>
        </w:rPr>
        <w:t>ФКЗ</w:t>
      </w:r>
      <w:r>
        <w:rPr>
          <w:rFonts w:ascii="Verdana" w:hAnsi="Verdana"/>
          <w:color w:val="000000"/>
          <w:sz w:val="18"/>
          <w:szCs w:val="18"/>
        </w:rPr>
        <w:t>, от 30.12.2008 № 7-ФКЗ) // Собрание законодательства Рос. Федерации. 2009. -№ 4. - Ст. 445.</w:t>
      </w:r>
    </w:p>
    <w:p w14:paraId="7D08C300"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Гражданский кодекс Российской Федерации от 30.11.1994 №51-ФЗ (ред. от 29.06.2009г.) // Собрание законодательства Рос. Федерации. 1994. - № 32. -Ст. 3301.</w:t>
      </w:r>
    </w:p>
    <w:p w14:paraId="542DCEF6"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Градостроительный кодекс РФ от 29.12.2004 № 190-ФЗ (принят ГД ФС РФ 22.12.2004) // Собрание законодательства Рос. Федерации. 2005. - № 1. -Ст. 16.</w:t>
      </w:r>
    </w:p>
    <w:p w14:paraId="7C6985DC"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Бюджетный</w:t>
      </w:r>
      <w:r>
        <w:rPr>
          <w:rStyle w:val="WW8Num2z0"/>
          <w:rFonts w:ascii="Verdana" w:hAnsi="Verdana"/>
          <w:color w:val="000000"/>
          <w:sz w:val="18"/>
          <w:szCs w:val="18"/>
        </w:rPr>
        <w:t> </w:t>
      </w:r>
      <w:r>
        <w:rPr>
          <w:rFonts w:ascii="Verdana" w:hAnsi="Verdana"/>
          <w:color w:val="000000"/>
          <w:sz w:val="18"/>
          <w:szCs w:val="18"/>
        </w:rPr>
        <w:t>кодекс Российской Федерации от 31.07.1998 № 145-ФЗ (ред. от 03.12.2012) // Собрание законодательства Рос. Федерации. 1998. - № 31. -Ст. 3823.</w:t>
      </w:r>
    </w:p>
    <w:p w14:paraId="77414899"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Налоговый кодекс Российской Федерации от 31.07.1998 № 146-ФЗ (ред. от 28.07.2012) // Собрание законодательства Рос. Федерации. 1998. - № 31. -Ст. 3824.</w:t>
      </w:r>
    </w:p>
    <w:p w14:paraId="1E8B0334"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Уголовный кодекс Российской Федерации от 13.06.1996 № 63-Ф3 (ред. от 29.11.2012) // Собрание законодательства Рос. Федерации. 1996. - № 25. -Ст. 2954.</w:t>
      </w:r>
    </w:p>
    <w:p w14:paraId="5606B1D7"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Указ Президента РФ от 25 июля 1996 г. № 1095 «О мерах по обеспечению государственного финансового контроля в Российской Федерации» // Собрание законодательства Рос. Федерации. № 31. - Ст. 3696.</w:t>
      </w:r>
    </w:p>
    <w:p w14:paraId="59E157AD"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Указ Президента РФ от 9 марта 2004 г. № 314 «</w:t>
      </w:r>
      <w:r>
        <w:rPr>
          <w:rStyle w:val="WW8Num3z0"/>
          <w:rFonts w:ascii="Verdana" w:hAnsi="Verdana"/>
          <w:color w:val="4682B4"/>
          <w:sz w:val="18"/>
          <w:szCs w:val="18"/>
        </w:rPr>
        <w:t>О системе и структуре федеральных органов исполнительной власти</w:t>
      </w:r>
      <w:r>
        <w:rPr>
          <w:rFonts w:ascii="Verdana" w:hAnsi="Verdana"/>
          <w:color w:val="000000"/>
          <w:sz w:val="18"/>
          <w:szCs w:val="18"/>
        </w:rPr>
        <w:t>» // Собрание законодательства Рос. Федерации. 2004. - № 11. - Ст. 945.</w:t>
      </w:r>
    </w:p>
    <w:p w14:paraId="34ED6822"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Указ Президента РФ от 08.06.2004 № 729 (ред. от 14.01.2011) «Об утверждении Положения о Контрольном управлении Президента Российской Федерации» // Собрание законодательства Рос. Федерации. 2004. - № 24.1441. Ст. 2395.</w:t>
      </w:r>
    </w:p>
    <w:p w14:paraId="12C0A37E"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Постановление Правительства РФ от 01.02.2006 № 54 (ред. от 03.02.2012) «О государственном</w:t>
      </w:r>
      <w:r>
        <w:rPr>
          <w:rStyle w:val="WW8Num2z0"/>
          <w:rFonts w:ascii="Verdana" w:hAnsi="Verdana"/>
          <w:color w:val="000000"/>
          <w:sz w:val="18"/>
          <w:szCs w:val="18"/>
        </w:rPr>
        <w:t> </w:t>
      </w:r>
      <w:r>
        <w:rPr>
          <w:rStyle w:val="WW8Num3z0"/>
          <w:rFonts w:ascii="Verdana" w:hAnsi="Verdana"/>
          <w:color w:val="4682B4"/>
          <w:sz w:val="18"/>
          <w:szCs w:val="18"/>
        </w:rPr>
        <w:t>строительном</w:t>
      </w:r>
      <w:r>
        <w:rPr>
          <w:rStyle w:val="WW8Num2z0"/>
          <w:rFonts w:ascii="Verdana" w:hAnsi="Verdana"/>
          <w:color w:val="000000"/>
          <w:sz w:val="18"/>
          <w:szCs w:val="18"/>
        </w:rPr>
        <w:t> </w:t>
      </w:r>
      <w:r>
        <w:rPr>
          <w:rFonts w:ascii="Verdana" w:hAnsi="Verdana"/>
          <w:color w:val="000000"/>
          <w:sz w:val="18"/>
          <w:szCs w:val="18"/>
        </w:rPr>
        <w:t>надзоре в Российской Федерации» // Собрание законодательства Рос. Федерации. 2006. - № 7. - Ст. 774.</w:t>
      </w:r>
    </w:p>
    <w:p w14:paraId="034CC2AA"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Постановление Правительства РФ от 15.06.2004 № 278 (ред. от 24.03.2011) «Об утверждении Положения о Федеральной службе финансово-бюджетного надзора» // Собрание законодательства Рос. Федерации. 2004. -№25.-Ст. 2561.</w:t>
      </w:r>
    </w:p>
    <w:p w14:paraId="32D4957A"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Постановление Правительства РФ от 01.12.2004 № 703 (ред. от 26.12.2011) «О Федеральном</w:t>
      </w:r>
      <w:r>
        <w:rPr>
          <w:rStyle w:val="WW8Num2z0"/>
          <w:rFonts w:ascii="Verdana" w:hAnsi="Verdana"/>
          <w:color w:val="000000"/>
          <w:sz w:val="18"/>
          <w:szCs w:val="18"/>
        </w:rPr>
        <w:t> </w:t>
      </w:r>
      <w:r>
        <w:rPr>
          <w:rStyle w:val="WW8Num3z0"/>
          <w:rFonts w:ascii="Verdana" w:hAnsi="Verdana"/>
          <w:color w:val="4682B4"/>
          <w:sz w:val="18"/>
          <w:szCs w:val="18"/>
        </w:rPr>
        <w:t>казначействе</w:t>
      </w:r>
      <w:r>
        <w:rPr>
          <w:rFonts w:ascii="Verdana" w:hAnsi="Verdana"/>
          <w:color w:val="000000"/>
          <w:sz w:val="18"/>
          <w:szCs w:val="18"/>
        </w:rPr>
        <w:t>» // Собрание законодательства Рос. Федерации. 2004. - № 49. - Ст. 4908.</w:t>
      </w:r>
    </w:p>
    <w:p w14:paraId="20773920"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Постановление Правительства РФ от 29.12.2007 № 991 (ред. от 08.11.2012) «О программе</w:t>
      </w:r>
      <w:r>
        <w:rPr>
          <w:rStyle w:val="WW8Num2z0"/>
          <w:rFonts w:ascii="Verdana" w:hAnsi="Verdana"/>
          <w:color w:val="000000"/>
          <w:sz w:val="18"/>
          <w:szCs w:val="18"/>
        </w:rPr>
        <w:t> </w:t>
      </w:r>
      <w:r>
        <w:rPr>
          <w:rStyle w:val="WW8Num3z0"/>
          <w:rFonts w:ascii="Verdana" w:hAnsi="Verdana"/>
          <w:color w:val="4682B4"/>
          <w:sz w:val="18"/>
          <w:szCs w:val="18"/>
        </w:rPr>
        <w:t>строительства</w:t>
      </w:r>
      <w:r>
        <w:rPr>
          <w:rStyle w:val="WW8Num2z0"/>
          <w:rFonts w:ascii="Verdana" w:hAnsi="Verdana"/>
          <w:color w:val="000000"/>
          <w:sz w:val="18"/>
          <w:szCs w:val="18"/>
        </w:rPr>
        <w:t> </w:t>
      </w:r>
      <w:r>
        <w:rPr>
          <w:rFonts w:ascii="Verdana" w:hAnsi="Verdana"/>
          <w:color w:val="000000"/>
          <w:sz w:val="18"/>
          <w:szCs w:val="18"/>
        </w:rPr>
        <w:t>олимпийских объектов и развития города</w:t>
      </w:r>
      <w:r>
        <w:rPr>
          <w:rStyle w:val="WW8Num2z0"/>
          <w:rFonts w:ascii="Verdana" w:hAnsi="Verdana"/>
          <w:color w:val="000000"/>
          <w:sz w:val="18"/>
          <w:szCs w:val="18"/>
        </w:rPr>
        <w:t> </w:t>
      </w:r>
      <w:r>
        <w:rPr>
          <w:rStyle w:val="WW8Num3z0"/>
          <w:rFonts w:ascii="Verdana" w:hAnsi="Verdana"/>
          <w:color w:val="4682B4"/>
          <w:sz w:val="18"/>
          <w:szCs w:val="18"/>
        </w:rPr>
        <w:t>Сочи</w:t>
      </w:r>
      <w:r>
        <w:rPr>
          <w:rStyle w:val="WW8Num2z0"/>
          <w:rFonts w:ascii="Verdana" w:hAnsi="Verdana"/>
          <w:color w:val="000000"/>
          <w:sz w:val="18"/>
          <w:szCs w:val="18"/>
        </w:rPr>
        <w:t> </w:t>
      </w:r>
      <w:r>
        <w:rPr>
          <w:rFonts w:ascii="Verdana" w:hAnsi="Verdana"/>
          <w:color w:val="000000"/>
          <w:sz w:val="18"/>
          <w:szCs w:val="18"/>
        </w:rPr>
        <w:t>как горноклиматического курорта» // Собрание законодательства Рос. Федерации. 2008. - № 2. - Ст. 113.</w:t>
      </w:r>
    </w:p>
    <w:p w14:paraId="18D735E7"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Федеральный закон от 11.01.1995 № 4-ФЗ (ред. от 29.12.2010) «</w:t>
      </w:r>
      <w:r>
        <w:rPr>
          <w:rStyle w:val="WW8Num3z0"/>
          <w:rFonts w:ascii="Verdana" w:hAnsi="Verdana"/>
          <w:color w:val="4682B4"/>
          <w:sz w:val="18"/>
          <w:szCs w:val="18"/>
        </w:rPr>
        <w:t>О Счетной палате Российской Федерации</w:t>
      </w:r>
      <w:r>
        <w:rPr>
          <w:rFonts w:ascii="Verdana" w:hAnsi="Verdana"/>
          <w:color w:val="000000"/>
          <w:sz w:val="18"/>
          <w:szCs w:val="18"/>
        </w:rPr>
        <w:t>» // Собрание законодательства Рос. Федерации. 1995. - № 3. - Ст. 167.</w:t>
      </w:r>
    </w:p>
    <w:p w14:paraId="133B9804"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Федеральный закон от 17 ноября 1995 г. № 168-ФЗ «</w:t>
      </w:r>
      <w:r>
        <w:rPr>
          <w:rStyle w:val="WW8Num3z0"/>
          <w:rFonts w:ascii="Verdana" w:hAnsi="Verdana"/>
          <w:color w:val="4682B4"/>
          <w:sz w:val="18"/>
          <w:szCs w:val="18"/>
        </w:rPr>
        <w:t>О прокуратуре Российской Федерации</w:t>
      </w:r>
      <w:r>
        <w:rPr>
          <w:rFonts w:ascii="Verdana" w:hAnsi="Verdana"/>
          <w:color w:val="000000"/>
          <w:sz w:val="18"/>
          <w:szCs w:val="18"/>
        </w:rPr>
        <w:t>» // Собрание законодательства Рос. Федерации. 1995. -№ 47. Ст. 4472.</w:t>
      </w:r>
    </w:p>
    <w:p w14:paraId="704394A9"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Федеральный закон от 13.12.2010 № 357-Ф3 «О федеральном</w:t>
      </w:r>
      <w:r>
        <w:rPr>
          <w:rStyle w:val="WW8Num2z0"/>
          <w:rFonts w:ascii="Verdana" w:hAnsi="Verdana"/>
          <w:color w:val="000000"/>
          <w:sz w:val="18"/>
          <w:szCs w:val="18"/>
        </w:rPr>
        <w:t> </w:t>
      </w:r>
      <w:r>
        <w:rPr>
          <w:rStyle w:val="WW8Num3z0"/>
          <w:rFonts w:ascii="Verdana" w:hAnsi="Verdana"/>
          <w:color w:val="4682B4"/>
          <w:sz w:val="18"/>
          <w:szCs w:val="18"/>
        </w:rPr>
        <w:t>бюджете</w:t>
      </w:r>
      <w:r>
        <w:rPr>
          <w:rStyle w:val="WW8Num2z0"/>
          <w:rFonts w:ascii="Verdana" w:hAnsi="Verdana"/>
          <w:color w:val="000000"/>
          <w:sz w:val="18"/>
          <w:szCs w:val="18"/>
        </w:rPr>
        <w:t> </w:t>
      </w:r>
      <w:r>
        <w:rPr>
          <w:rFonts w:ascii="Verdana" w:hAnsi="Verdana"/>
          <w:color w:val="000000"/>
          <w:sz w:val="18"/>
          <w:szCs w:val="18"/>
        </w:rPr>
        <w:t>на 2011 год и на</w:t>
      </w:r>
      <w:r>
        <w:rPr>
          <w:rStyle w:val="WW8Num2z0"/>
          <w:rFonts w:ascii="Verdana" w:hAnsi="Verdana"/>
          <w:color w:val="000000"/>
          <w:sz w:val="18"/>
          <w:szCs w:val="18"/>
        </w:rPr>
        <w:t> </w:t>
      </w:r>
      <w:r>
        <w:rPr>
          <w:rStyle w:val="WW8Num3z0"/>
          <w:rFonts w:ascii="Verdana" w:hAnsi="Verdana"/>
          <w:color w:val="4682B4"/>
          <w:sz w:val="18"/>
          <w:szCs w:val="18"/>
        </w:rPr>
        <w:t>плановый</w:t>
      </w:r>
      <w:r>
        <w:rPr>
          <w:rStyle w:val="WW8Num2z0"/>
          <w:rFonts w:ascii="Verdana" w:hAnsi="Verdana"/>
          <w:color w:val="000000"/>
          <w:sz w:val="18"/>
          <w:szCs w:val="18"/>
        </w:rPr>
        <w:t> </w:t>
      </w:r>
      <w:r>
        <w:rPr>
          <w:rFonts w:ascii="Verdana" w:hAnsi="Verdana"/>
          <w:color w:val="000000"/>
          <w:sz w:val="18"/>
          <w:szCs w:val="18"/>
        </w:rPr>
        <w:t>период 2012 и 2013 годов» // Собрание законодательства Рос. Федерации. 2010. - № 51. - Ст. 6809.</w:t>
      </w:r>
    </w:p>
    <w:p w14:paraId="6BAB14F9"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Федеральный закон от 30.11.2011 № 371-Ф3 «О федеральном бюджете на 2012 год и на плановый период 2013 и 2014 годов» // Собрание законодательства Рос. Федерации. 2011. - № 49. - Ст. 7049.</w:t>
      </w:r>
    </w:p>
    <w:p w14:paraId="1D507EC8"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Федеральный закон от 25.02.1999 № 39-Ф3 (ред. от 12.12.2011) «Об инвестиционной деятельности в Российской Федерации, осуществляемой в форме</w:t>
      </w:r>
      <w:r>
        <w:rPr>
          <w:rStyle w:val="WW8Num2z0"/>
          <w:rFonts w:ascii="Verdana" w:hAnsi="Verdana"/>
          <w:color w:val="000000"/>
          <w:sz w:val="18"/>
          <w:szCs w:val="18"/>
        </w:rPr>
        <w:t> </w:t>
      </w:r>
      <w:r>
        <w:rPr>
          <w:rStyle w:val="WW8Num3z0"/>
          <w:rFonts w:ascii="Verdana" w:hAnsi="Verdana"/>
          <w:color w:val="4682B4"/>
          <w:sz w:val="18"/>
          <w:szCs w:val="18"/>
        </w:rPr>
        <w:t>капитальных</w:t>
      </w:r>
      <w:r>
        <w:rPr>
          <w:rStyle w:val="WW8Num2z0"/>
          <w:rFonts w:ascii="Verdana" w:hAnsi="Verdana"/>
          <w:color w:val="000000"/>
          <w:sz w:val="18"/>
          <w:szCs w:val="18"/>
        </w:rPr>
        <w:t> </w:t>
      </w:r>
      <w:r>
        <w:rPr>
          <w:rFonts w:ascii="Verdana" w:hAnsi="Verdana"/>
          <w:color w:val="000000"/>
          <w:sz w:val="18"/>
          <w:szCs w:val="18"/>
        </w:rPr>
        <w:t>вложений» // Собрание законодательства Рос. Федерации. 1999. - № 9. - Ст. 1096.</w:t>
      </w:r>
    </w:p>
    <w:p w14:paraId="341C8EE8"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Федеральный закон от 07.02.2011 № З-ФЗ (ред. от 25.06.2012) «</w:t>
      </w:r>
      <w:r>
        <w:rPr>
          <w:rStyle w:val="WW8Num3z0"/>
          <w:rFonts w:ascii="Verdana" w:hAnsi="Verdana"/>
          <w:color w:val="4682B4"/>
          <w:sz w:val="18"/>
          <w:szCs w:val="18"/>
        </w:rPr>
        <w:t>О полиции</w:t>
      </w:r>
      <w:r>
        <w:rPr>
          <w:rFonts w:ascii="Verdana" w:hAnsi="Verdana"/>
          <w:color w:val="000000"/>
          <w:sz w:val="18"/>
          <w:szCs w:val="18"/>
        </w:rPr>
        <w:t>» // Собрание законодательства Рос. Федерации. 2011. - № 7. - Ст. 900.</w:t>
      </w:r>
    </w:p>
    <w:p w14:paraId="46A3225D"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Федеральный закон от 07.02.2011 № 6-ФЗ «Об общих принципах организации и деятельности контрольно-счетных органов субъектов Российской Федерации и</w:t>
      </w:r>
      <w:r>
        <w:rPr>
          <w:rStyle w:val="WW8Num2z0"/>
          <w:rFonts w:ascii="Verdana" w:hAnsi="Verdana"/>
          <w:color w:val="000000"/>
          <w:sz w:val="18"/>
          <w:szCs w:val="18"/>
        </w:rPr>
        <w:t> </w:t>
      </w:r>
      <w:r>
        <w:rPr>
          <w:rStyle w:val="WW8Num3z0"/>
          <w:rFonts w:ascii="Verdana" w:hAnsi="Verdana"/>
          <w:color w:val="4682B4"/>
          <w:sz w:val="18"/>
          <w:szCs w:val="18"/>
        </w:rPr>
        <w:t>муниципальных</w:t>
      </w:r>
      <w:r>
        <w:rPr>
          <w:rStyle w:val="WW8Num2z0"/>
          <w:rFonts w:ascii="Verdana" w:hAnsi="Verdana"/>
          <w:color w:val="000000"/>
          <w:sz w:val="18"/>
          <w:szCs w:val="18"/>
        </w:rPr>
        <w:t> </w:t>
      </w:r>
      <w:r>
        <w:rPr>
          <w:rFonts w:ascii="Verdana" w:hAnsi="Verdana"/>
          <w:color w:val="000000"/>
          <w:sz w:val="18"/>
          <w:szCs w:val="18"/>
        </w:rPr>
        <w:t>образований» // Собрание законодательства Рос. Федерации. 2011. - № 7. - Ст. 903.</w:t>
      </w:r>
    </w:p>
    <w:p w14:paraId="7B6A1995"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Приказ Министерства регионального развития № 260 от 28.05.2010 «Об утверждении Справочников базовых цен на проектные работы в</w:t>
      </w:r>
      <w:r>
        <w:rPr>
          <w:rStyle w:val="WW8Num2z0"/>
          <w:rFonts w:ascii="Verdana" w:hAnsi="Verdana"/>
          <w:color w:val="000000"/>
          <w:sz w:val="18"/>
          <w:szCs w:val="18"/>
        </w:rPr>
        <w:t> </w:t>
      </w:r>
      <w:r>
        <w:rPr>
          <w:rStyle w:val="WW8Num3z0"/>
          <w:rFonts w:ascii="Verdana" w:hAnsi="Verdana"/>
          <w:color w:val="4682B4"/>
          <w:sz w:val="18"/>
          <w:szCs w:val="18"/>
        </w:rPr>
        <w:t>строительстве</w:t>
      </w:r>
      <w:r>
        <w:rPr>
          <w:rFonts w:ascii="Verdana" w:hAnsi="Verdana"/>
          <w:color w:val="000000"/>
          <w:sz w:val="18"/>
          <w:szCs w:val="18"/>
        </w:rPr>
        <w:t>» // Бюллетень нормативных актов федеральных органов исполнительной власти. 2011. - № 45.</w:t>
      </w:r>
    </w:p>
    <w:p w14:paraId="30645421"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Приказ</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от 06.08.2002 № 740 «Об организации и осуществлении ведомственного финансового контроля в системе МВД России» (в ред. приказа МВД России от 30.12.2004 № 883) //</w:t>
      </w:r>
      <w:r>
        <w:rPr>
          <w:rStyle w:val="WW8Num2z0"/>
          <w:rFonts w:ascii="Verdana" w:hAnsi="Verdana"/>
          <w:color w:val="000000"/>
          <w:sz w:val="18"/>
          <w:szCs w:val="18"/>
        </w:rPr>
        <w:t> </w:t>
      </w:r>
      <w:r>
        <w:rPr>
          <w:rStyle w:val="WW8Num3z0"/>
          <w:rFonts w:ascii="Verdana" w:hAnsi="Verdana"/>
          <w:color w:val="4682B4"/>
          <w:sz w:val="18"/>
          <w:szCs w:val="18"/>
        </w:rPr>
        <w:t>СПС</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Гарант</w:t>
      </w:r>
      <w:r>
        <w:rPr>
          <w:rFonts w:ascii="Verdana" w:hAnsi="Verdana"/>
          <w:color w:val="000000"/>
          <w:sz w:val="18"/>
          <w:szCs w:val="18"/>
        </w:rPr>
        <w:t>». 2012.</w:t>
      </w:r>
    </w:p>
    <w:p w14:paraId="13FC3827"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Приказ МВД России от 18.11.2004 № 750 «Вопросы финансово-экономического департамента МВД России и Расчетно-кассового центра МВД России» // СПС «</w:t>
      </w:r>
      <w:r>
        <w:rPr>
          <w:rStyle w:val="WW8Num3z0"/>
          <w:rFonts w:ascii="Verdana" w:hAnsi="Verdana"/>
          <w:color w:val="4682B4"/>
          <w:sz w:val="18"/>
          <w:szCs w:val="18"/>
        </w:rPr>
        <w:t>Гарант</w:t>
      </w:r>
      <w:r>
        <w:rPr>
          <w:rFonts w:ascii="Verdana" w:hAnsi="Verdana"/>
          <w:color w:val="000000"/>
          <w:sz w:val="18"/>
          <w:szCs w:val="18"/>
        </w:rPr>
        <w:t>». 2012.</w:t>
      </w:r>
    </w:p>
    <w:p w14:paraId="4E02F28E"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Приказ МВД России от 15.07. 2005 № 560 «Об утверждении Инструкции о порядке проведения</w:t>
      </w:r>
      <w:r>
        <w:rPr>
          <w:rStyle w:val="WW8Num2z0"/>
          <w:rFonts w:ascii="Verdana" w:hAnsi="Verdana"/>
          <w:color w:val="000000"/>
          <w:sz w:val="18"/>
          <w:szCs w:val="18"/>
        </w:rPr>
        <w:t> </w:t>
      </w:r>
      <w:r>
        <w:rPr>
          <w:rStyle w:val="WW8Num3z0"/>
          <w:rFonts w:ascii="Verdana" w:hAnsi="Verdana"/>
          <w:color w:val="4682B4"/>
          <w:sz w:val="18"/>
          <w:szCs w:val="18"/>
        </w:rPr>
        <w:t>инвентаризации</w:t>
      </w:r>
      <w:r>
        <w:rPr>
          <w:rStyle w:val="WW8Num2z0"/>
          <w:rFonts w:ascii="Verdana" w:hAnsi="Verdana"/>
          <w:color w:val="000000"/>
          <w:sz w:val="18"/>
          <w:szCs w:val="18"/>
        </w:rPr>
        <w:t> </w:t>
      </w:r>
      <w:r>
        <w:rPr>
          <w:rFonts w:ascii="Verdana" w:hAnsi="Verdana"/>
          <w:color w:val="000000"/>
          <w:sz w:val="18"/>
          <w:szCs w:val="18"/>
        </w:rPr>
        <w:t>средств военного снабжения в системе МВД России» // СПС «</w:t>
      </w:r>
      <w:r>
        <w:rPr>
          <w:rStyle w:val="WW8Num3z0"/>
          <w:rFonts w:ascii="Verdana" w:hAnsi="Verdana"/>
          <w:color w:val="4682B4"/>
          <w:sz w:val="18"/>
          <w:szCs w:val="18"/>
        </w:rPr>
        <w:t>Гарант</w:t>
      </w:r>
      <w:r>
        <w:rPr>
          <w:rFonts w:ascii="Verdana" w:hAnsi="Verdana"/>
          <w:color w:val="000000"/>
          <w:sz w:val="18"/>
          <w:szCs w:val="18"/>
        </w:rPr>
        <w:t>». 2012.</w:t>
      </w:r>
    </w:p>
    <w:p w14:paraId="622008E0"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Приказ МВД России от 22.06.2011 № 704 «Об утверждении Положения о Департаменте по финансово-экономической политике и обеспечению социальных гарантий Министерства внутренних дел Российской Федерации» // СПС «</w:t>
      </w:r>
      <w:r>
        <w:rPr>
          <w:rStyle w:val="WW8Num3z0"/>
          <w:rFonts w:ascii="Verdana" w:hAnsi="Verdana"/>
          <w:color w:val="4682B4"/>
          <w:sz w:val="18"/>
          <w:szCs w:val="18"/>
        </w:rPr>
        <w:t>Гарант</w:t>
      </w:r>
      <w:r>
        <w:rPr>
          <w:rFonts w:ascii="Verdana" w:hAnsi="Verdana"/>
          <w:color w:val="000000"/>
          <w:sz w:val="18"/>
          <w:szCs w:val="18"/>
        </w:rPr>
        <w:t>». 2012.</w:t>
      </w:r>
    </w:p>
    <w:p w14:paraId="02016AAC"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Приказ МВД России от 25.06.2011 № 724 «Об утверждении Положения об управлении по обеспечению безопасности крупных международных и массовых спортивных мероприятий Министерства внутренних дел Российской Федерации» // СПС «</w:t>
      </w:r>
      <w:r>
        <w:rPr>
          <w:rStyle w:val="WW8Num3z0"/>
          <w:rFonts w:ascii="Verdana" w:hAnsi="Verdana"/>
          <w:color w:val="4682B4"/>
          <w:sz w:val="18"/>
          <w:szCs w:val="18"/>
        </w:rPr>
        <w:t>Гарант</w:t>
      </w:r>
      <w:r>
        <w:rPr>
          <w:rFonts w:ascii="Verdana" w:hAnsi="Verdana"/>
          <w:color w:val="000000"/>
          <w:sz w:val="18"/>
          <w:szCs w:val="18"/>
        </w:rPr>
        <w:t>». 2012.</w:t>
      </w:r>
    </w:p>
    <w:p w14:paraId="0B65EE2D"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Приказ МВД России от 27.06.2011 № 727 «Об утверждении Положения об Организационно-аналитическом департаменте Министерства внутренних дел Российской Федерации» // СПС «</w:t>
      </w:r>
      <w:r>
        <w:rPr>
          <w:rStyle w:val="WW8Num3z0"/>
          <w:rFonts w:ascii="Verdana" w:hAnsi="Verdana"/>
          <w:color w:val="4682B4"/>
          <w:sz w:val="18"/>
          <w:szCs w:val="18"/>
        </w:rPr>
        <w:t>Гарант</w:t>
      </w:r>
      <w:r>
        <w:rPr>
          <w:rFonts w:ascii="Verdana" w:hAnsi="Verdana"/>
          <w:color w:val="000000"/>
          <w:sz w:val="18"/>
          <w:szCs w:val="18"/>
        </w:rPr>
        <w:t>». 2012.</w:t>
      </w:r>
    </w:p>
    <w:p w14:paraId="606EF5D6"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Приказ МВД России от 18.07.2011 № 844 «Об утверждении Положения о Контрольно-ревизионном управлении Министерства внутренних дел Российской Федерации» // СПС «</w:t>
      </w:r>
      <w:r>
        <w:rPr>
          <w:rStyle w:val="WW8Num3z0"/>
          <w:rFonts w:ascii="Verdana" w:hAnsi="Verdana"/>
          <w:color w:val="4682B4"/>
          <w:sz w:val="18"/>
          <w:szCs w:val="18"/>
        </w:rPr>
        <w:t>Гарант</w:t>
      </w:r>
      <w:r>
        <w:rPr>
          <w:rFonts w:ascii="Verdana" w:hAnsi="Verdana"/>
          <w:color w:val="000000"/>
          <w:sz w:val="18"/>
          <w:szCs w:val="18"/>
        </w:rPr>
        <w:t>». 2012.</w:t>
      </w:r>
    </w:p>
    <w:p w14:paraId="1BD9FA23"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СНиП 12-01-2004 «</w:t>
      </w:r>
      <w:r>
        <w:rPr>
          <w:rStyle w:val="WW8Num3z0"/>
          <w:rFonts w:ascii="Verdana" w:hAnsi="Verdana"/>
          <w:color w:val="4682B4"/>
          <w:sz w:val="18"/>
          <w:szCs w:val="18"/>
        </w:rPr>
        <w:t>Организация строительства</w:t>
      </w:r>
      <w:r>
        <w:rPr>
          <w:rFonts w:ascii="Verdana" w:hAnsi="Verdana"/>
          <w:color w:val="000000"/>
          <w:sz w:val="18"/>
          <w:szCs w:val="18"/>
        </w:rPr>
        <w:t>», одобренные постановлением</w:t>
      </w:r>
      <w:r>
        <w:rPr>
          <w:rStyle w:val="WW8Num2z0"/>
          <w:rFonts w:ascii="Verdana" w:hAnsi="Verdana"/>
          <w:color w:val="000000"/>
          <w:sz w:val="18"/>
          <w:szCs w:val="18"/>
        </w:rPr>
        <w:t> </w:t>
      </w:r>
      <w:r>
        <w:rPr>
          <w:rStyle w:val="WW8Num3z0"/>
          <w:rFonts w:ascii="Verdana" w:hAnsi="Verdana"/>
          <w:color w:val="4682B4"/>
          <w:sz w:val="18"/>
          <w:szCs w:val="18"/>
        </w:rPr>
        <w:t>Госстроя</w:t>
      </w:r>
      <w:r>
        <w:rPr>
          <w:rStyle w:val="WW8Num2z0"/>
          <w:rFonts w:ascii="Verdana" w:hAnsi="Verdana"/>
          <w:color w:val="000000"/>
          <w:sz w:val="18"/>
          <w:szCs w:val="18"/>
        </w:rPr>
        <w:t> </w:t>
      </w:r>
      <w:r>
        <w:rPr>
          <w:rFonts w:ascii="Verdana" w:hAnsi="Verdana"/>
          <w:color w:val="000000"/>
          <w:sz w:val="18"/>
          <w:szCs w:val="18"/>
        </w:rPr>
        <w:t>России от 19.06.2004 № 70 и Свод правил СП 11-110-99</w:t>
      </w:r>
    </w:p>
    <w:p w14:paraId="145DCE62"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Авторский надзор за</w:t>
      </w:r>
      <w:r>
        <w:rPr>
          <w:rStyle w:val="WW8Num2z0"/>
          <w:rFonts w:ascii="Verdana" w:hAnsi="Verdana"/>
          <w:color w:val="000000"/>
          <w:sz w:val="18"/>
          <w:szCs w:val="18"/>
        </w:rPr>
        <w:t> </w:t>
      </w:r>
      <w:r>
        <w:rPr>
          <w:rStyle w:val="WW8Num3z0"/>
          <w:rFonts w:ascii="Verdana" w:hAnsi="Verdana"/>
          <w:color w:val="4682B4"/>
          <w:sz w:val="18"/>
          <w:szCs w:val="18"/>
        </w:rPr>
        <w:t>строительством</w:t>
      </w:r>
      <w:r>
        <w:rPr>
          <w:rStyle w:val="WW8Num2z0"/>
          <w:rFonts w:ascii="Verdana" w:hAnsi="Verdana"/>
          <w:color w:val="000000"/>
          <w:sz w:val="18"/>
          <w:szCs w:val="18"/>
        </w:rPr>
        <w:t> </w:t>
      </w:r>
      <w:r>
        <w:rPr>
          <w:rFonts w:ascii="Verdana" w:hAnsi="Verdana"/>
          <w:color w:val="000000"/>
          <w:sz w:val="18"/>
          <w:szCs w:val="18"/>
        </w:rPr>
        <w:t>знаний и сооружений», одобренный постановлением Госстроя России от 10.06.1999 № 44 // СПС «</w:t>
      </w:r>
      <w:r>
        <w:rPr>
          <w:rStyle w:val="WW8Num3z0"/>
          <w:rFonts w:ascii="Verdana" w:hAnsi="Verdana"/>
          <w:color w:val="4682B4"/>
          <w:sz w:val="18"/>
          <w:szCs w:val="18"/>
        </w:rPr>
        <w:t>Гарант</w:t>
      </w:r>
      <w:r>
        <w:rPr>
          <w:rFonts w:ascii="Verdana" w:hAnsi="Verdana"/>
          <w:color w:val="000000"/>
          <w:sz w:val="18"/>
          <w:szCs w:val="18"/>
        </w:rPr>
        <w:t>».-2012.</w:t>
      </w:r>
    </w:p>
    <w:p w14:paraId="6DC34BE2"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Письмо</w:t>
      </w:r>
      <w:r>
        <w:rPr>
          <w:rStyle w:val="WW8Num2z0"/>
          <w:rFonts w:ascii="Verdana" w:hAnsi="Verdana"/>
          <w:color w:val="000000"/>
          <w:sz w:val="18"/>
          <w:szCs w:val="18"/>
        </w:rPr>
        <w:t> </w:t>
      </w:r>
      <w:r>
        <w:rPr>
          <w:rStyle w:val="WW8Num3z0"/>
          <w:rFonts w:ascii="Verdana" w:hAnsi="Verdana"/>
          <w:color w:val="4682B4"/>
          <w:sz w:val="18"/>
          <w:szCs w:val="18"/>
        </w:rPr>
        <w:t>ФКЦБ</w:t>
      </w:r>
      <w:r>
        <w:rPr>
          <w:rStyle w:val="WW8Num2z0"/>
          <w:rFonts w:ascii="Verdana" w:hAnsi="Verdana"/>
          <w:color w:val="000000"/>
          <w:sz w:val="18"/>
          <w:szCs w:val="18"/>
        </w:rPr>
        <w:t> </w:t>
      </w:r>
      <w:r>
        <w:rPr>
          <w:rFonts w:ascii="Verdana" w:hAnsi="Verdana"/>
          <w:color w:val="000000"/>
          <w:sz w:val="18"/>
          <w:szCs w:val="18"/>
        </w:rPr>
        <w:t>РФ от 20.01.2000 № ИБ-02/229 «О возможных мошеннических схемах при</w:t>
      </w:r>
      <w:r>
        <w:rPr>
          <w:rStyle w:val="WW8Num2z0"/>
          <w:rFonts w:ascii="Verdana" w:hAnsi="Verdana"/>
          <w:color w:val="000000"/>
          <w:sz w:val="18"/>
          <w:szCs w:val="18"/>
        </w:rPr>
        <w:t> </w:t>
      </w:r>
      <w:r>
        <w:rPr>
          <w:rStyle w:val="WW8Num3z0"/>
          <w:rFonts w:ascii="Verdana" w:hAnsi="Verdana"/>
          <w:color w:val="4682B4"/>
          <w:sz w:val="18"/>
          <w:szCs w:val="18"/>
        </w:rPr>
        <w:t>торговле</w:t>
      </w:r>
      <w:r>
        <w:rPr>
          <w:rStyle w:val="WW8Num2z0"/>
          <w:rFonts w:ascii="Verdana" w:hAnsi="Verdana"/>
          <w:color w:val="000000"/>
          <w:sz w:val="18"/>
          <w:szCs w:val="18"/>
        </w:rPr>
        <w:t> </w:t>
      </w:r>
      <w:r>
        <w:rPr>
          <w:rFonts w:ascii="Verdana" w:hAnsi="Verdana"/>
          <w:color w:val="000000"/>
          <w:sz w:val="18"/>
          <w:szCs w:val="18"/>
        </w:rPr>
        <w:t>ценными бумагами с использованием сети Интернет» // Вестник ФКЦБ России. 2000. - № 1.</w:t>
      </w:r>
    </w:p>
    <w:p w14:paraId="78430579"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Письмо</w:t>
      </w:r>
      <w:r>
        <w:rPr>
          <w:rStyle w:val="WW8Num2z0"/>
          <w:rFonts w:ascii="Verdana" w:hAnsi="Verdana"/>
          <w:color w:val="000000"/>
          <w:sz w:val="18"/>
          <w:szCs w:val="18"/>
        </w:rPr>
        <w:t> </w:t>
      </w:r>
      <w:r>
        <w:rPr>
          <w:rStyle w:val="WW8Num3z0"/>
          <w:rFonts w:ascii="Verdana" w:hAnsi="Verdana"/>
          <w:color w:val="4682B4"/>
          <w:sz w:val="18"/>
          <w:szCs w:val="18"/>
        </w:rPr>
        <w:t>Минстроя</w:t>
      </w:r>
      <w:r>
        <w:rPr>
          <w:rStyle w:val="WW8Num2z0"/>
          <w:rFonts w:ascii="Verdana" w:hAnsi="Verdana"/>
          <w:color w:val="000000"/>
          <w:sz w:val="18"/>
          <w:szCs w:val="18"/>
        </w:rPr>
        <w:t> </w:t>
      </w:r>
      <w:r>
        <w:rPr>
          <w:rFonts w:ascii="Verdana" w:hAnsi="Verdana"/>
          <w:color w:val="000000"/>
          <w:sz w:val="18"/>
          <w:szCs w:val="18"/>
        </w:rPr>
        <w:t>РФ от 30.10.1992 № БФ-907/12 (ред. от 13.11.1996) «О методических рекомендациях по расчету величины</w:t>
      </w:r>
      <w:r>
        <w:rPr>
          <w:rStyle w:val="WW8Num2z0"/>
          <w:rFonts w:ascii="Verdana" w:hAnsi="Verdana"/>
          <w:color w:val="000000"/>
          <w:sz w:val="18"/>
          <w:szCs w:val="18"/>
        </w:rPr>
        <w:t> </w:t>
      </w:r>
      <w:r>
        <w:rPr>
          <w:rStyle w:val="WW8Num3z0"/>
          <w:rFonts w:ascii="Verdana" w:hAnsi="Verdana"/>
          <w:color w:val="4682B4"/>
          <w:sz w:val="18"/>
          <w:szCs w:val="18"/>
        </w:rPr>
        <w:t>накладных</w:t>
      </w:r>
      <w:r>
        <w:rPr>
          <w:rStyle w:val="WW8Num2z0"/>
          <w:rFonts w:ascii="Verdana" w:hAnsi="Verdana"/>
          <w:color w:val="000000"/>
          <w:sz w:val="18"/>
          <w:szCs w:val="18"/>
        </w:rPr>
        <w:t> </w:t>
      </w:r>
      <w:r>
        <w:rPr>
          <w:rFonts w:ascii="Verdana" w:hAnsi="Verdana"/>
          <w:color w:val="000000"/>
          <w:sz w:val="18"/>
          <w:szCs w:val="18"/>
        </w:rPr>
        <w:t>расходов при определении стоимости</w:t>
      </w:r>
      <w:r>
        <w:rPr>
          <w:rStyle w:val="WW8Num2z0"/>
          <w:rFonts w:ascii="Verdana" w:hAnsi="Verdana"/>
          <w:color w:val="000000"/>
          <w:sz w:val="18"/>
          <w:szCs w:val="18"/>
        </w:rPr>
        <w:t> </w:t>
      </w:r>
      <w:r>
        <w:rPr>
          <w:rStyle w:val="WW8Num3z0"/>
          <w:rFonts w:ascii="Verdana" w:hAnsi="Verdana"/>
          <w:color w:val="4682B4"/>
          <w:sz w:val="18"/>
          <w:szCs w:val="18"/>
        </w:rPr>
        <w:t>строительной</w:t>
      </w:r>
      <w:r>
        <w:rPr>
          <w:rStyle w:val="WW8Num2z0"/>
          <w:rFonts w:ascii="Verdana" w:hAnsi="Verdana"/>
          <w:color w:val="000000"/>
          <w:sz w:val="18"/>
          <w:szCs w:val="18"/>
        </w:rPr>
        <w:t> </w:t>
      </w:r>
      <w:r>
        <w:rPr>
          <w:rFonts w:ascii="Verdana" w:hAnsi="Verdana"/>
          <w:color w:val="000000"/>
          <w:sz w:val="18"/>
          <w:szCs w:val="18"/>
        </w:rPr>
        <w:t>продукции» // СПС «</w:t>
      </w:r>
      <w:r>
        <w:rPr>
          <w:rStyle w:val="WW8Num3z0"/>
          <w:rFonts w:ascii="Verdana" w:hAnsi="Verdana"/>
          <w:color w:val="4682B4"/>
          <w:sz w:val="18"/>
          <w:szCs w:val="18"/>
        </w:rPr>
        <w:t>Гарант</w:t>
      </w:r>
      <w:r>
        <w:rPr>
          <w:rFonts w:ascii="Verdana" w:hAnsi="Verdana"/>
          <w:color w:val="000000"/>
          <w:sz w:val="18"/>
          <w:szCs w:val="18"/>
        </w:rPr>
        <w:t>». 2012.</w:t>
      </w:r>
    </w:p>
    <w:p w14:paraId="3E35F435"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Письмо Госстроя РФ от 18.10.1993 № 12-248 (ред. от 13.11.1996) «О Методических рекомендациях о порядке применения</w:t>
      </w:r>
      <w:r>
        <w:rPr>
          <w:rStyle w:val="WW8Num2z0"/>
          <w:rFonts w:ascii="Verdana" w:hAnsi="Verdana"/>
          <w:color w:val="000000"/>
          <w:sz w:val="18"/>
          <w:szCs w:val="18"/>
        </w:rPr>
        <w:t> </w:t>
      </w:r>
      <w:r>
        <w:rPr>
          <w:rStyle w:val="WW8Num3z0"/>
          <w:rFonts w:ascii="Verdana" w:hAnsi="Verdana"/>
          <w:color w:val="4682B4"/>
          <w:sz w:val="18"/>
          <w:szCs w:val="18"/>
        </w:rPr>
        <w:t>нормативов</w:t>
      </w:r>
      <w:r>
        <w:rPr>
          <w:rStyle w:val="WW8Num2z0"/>
          <w:rFonts w:ascii="Verdana" w:hAnsi="Verdana"/>
          <w:color w:val="000000"/>
          <w:sz w:val="18"/>
          <w:szCs w:val="18"/>
        </w:rPr>
        <w:t> </w:t>
      </w:r>
      <w:r>
        <w:rPr>
          <w:rFonts w:ascii="Verdana" w:hAnsi="Verdana"/>
          <w:color w:val="000000"/>
          <w:sz w:val="18"/>
          <w:szCs w:val="18"/>
        </w:rPr>
        <w:t>накладных расходов в строительстве» // СПС-«КонсультантПлюс». 2012.</w:t>
      </w:r>
    </w:p>
    <w:p w14:paraId="36E67BD5"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Методические указания по определению величины</w:t>
      </w:r>
      <w:r>
        <w:rPr>
          <w:rStyle w:val="WW8Num2z0"/>
          <w:rFonts w:ascii="Verdana" w:hAnsi="Verdana"/>
          <w:color w:val="000000"/>
          <w:sz w:val="18"/>
          <w:szCs w:val="18"/>
        </w:rPr>
        <w:t> </w:t>
      </w:r>
      <w:r>
        <w:rPr>
          <w:rStyle w:val="WW8Num3z0"/>
          <w:rFonts w:ascii="Verdana" w:hAnsi="Verdana"/>
          <w:color w:val="4682B4"/>
          <w:sz w:val="18"/>
          <w:szCs w:val="18"/>
        </w:rPr>
        <w:t>сметной</w:t>
      </w:r>
      <w:r>
        <w:rPr>
          <w:rStyle w:val="WW8Num2z0"/>
          <w:rFonts w:ascii="Verdana" w:hAnsi="Verdana"/>
          <w:color w:val="000000"/>
          <w:sz w:val="18"/>
          <w:szCs w:val="18"/>
        </w:rPr>
        <w:t> </w:t>
      </w:r>
      <w:r>
        <w:rPr>
          <w:rFonts w:ascii="Verdana" w:hAnsi="Verdana"/>
          <w:color w:val="000000"/>
          <w:sz w:val="18"/>
          <w:szCs w:val="18"/>
        </w:rPr>
        <w:t>прибыли в строительстве (МДС 81-25.2001), утвержденные постановлением Госстроя России от 28.02.2001 № 15 // СПС-«КонсультантПлюс». 2012.</w:t>
      </w:r>
    </w:p>
    <w:p w14:paraId="43296768"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Порядок проведения государственной экспертизы градостроительной документации и проектов строительства в РФ, утвержденный постановлением Госстроя России от29.10.1993 № 18-41 // СПС-«КонсультантПлюс». 2012.</w:t>
      </w:r>
    </w:p>
    <w:p w14:paraId="2670D022"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Приказ Министерства финансов Российской Федерации от 13.06.1995 № 49 «Об утверждении методических указаний по инвентаризации имущества и финансовых</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Fonts w:ascii="Verdana" w:hAnsi="Verdana"/>
          <w:color w:val="000000"/>
          <w:sz w:val="18"/>
          <w:szCs w:val="18"/>
        </w:rPr>
        <w:t>» // СПС-«КонсультантПлюс». 2012.</w:t>
      </w:r>
    </w:p>
    <w:p w14:paraId="50ED698A"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Приказ</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от16.12.2010 № 174 н «Об утверждении Плана счетов</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бюджетных учреждений и Инструкции по его применению» // Российская газета. 2011. № 39.</w:t>
      </w:r>
    </w:p>
    <w:p w14:paraId="3EF6AE05"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Учебники, учебные пособия, диссертации и авторефераты</w:t>
      </w:r>
    </w:p>
    <w:p w14:paraId="187EDC52"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Аверчев</w:t>
      </w:r>
      <w:r>
        <w:rPr>
          <w:rStyle w:val="WW8Num2z0"/>
          <w:rFonts w:ascii="Verdana" w:hAnsi="Verdana"/>
          <w:color w:val="000000"/>
          <w:sz w:val="18"/>
          <w:szCs w:val="18"/>
        </w:rPr>
        <w:t> </w:t>
      </w:r>
      <w:r>
        <w:rPr>
          <w:rFonts w:ascii="Verdana" w:hAnsi="Verdana"/>
          <w:color w:val="000000"/>
          <w:sz w:val="18"/>
          <w:szCs w:val="18"/>
        </w:rPr>
        <w:t>И.А. Подготовка международной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российскими предприятиями и банками / Игорь</w:t>
      </w:r>
      <w:r>
        <w:rPr>
          <w:rStyle w:val="WW8Num2z0"/>
          <w:rFonts w:ascii="Verdana" w:hAnsi="Verdana"/>
          <w:color w:val="000000"/>
          <w:sz w:val="18"/>
          <w:szCs w:val="18"/>
        </w:rPr>
        <w:t> </w:t>
      </w:r>
      <w:r>
        <w:rPr>
          <w:rStyle w:val="WW8Num3z0"/>
          <w:rFonts w:ascii="Verdana" w:hAnsi="Verdana"/>
          <w:color w:val="4682B4"/>
          <w:sz w:val="18"/>
          <w:szCs w:val="18"/>
        </w:rPr>
        <w:t>Аверчев</w:t>
      </w:r>
      <w:r>
        <w:rPr>
          <w:rFonts w:ascii="Verdana" w:hAnsi="Verdana"/>
          <w:color w:val="000000"/>
          <w:sz w:val="18"/>
          <w:szCs w:val="18"/>
        </w:rPr>
        <w:t>. М. : Вершина. 2005.</w:t>
      </w:r>
    </w:p>
    <w:p w14:paraId="55D6FBD9"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Агабекян</w:t>
      </w:r>
      <w:r>
        <w:rPr>
          <w:rStyle w:val="WW8Num2z0"/>
          <w:rFonts w:ascii="Verdana" w:hAnsi="Verdana"/>
          <w:color w:val="000000"/>
          <w:sz w:val="18"/>
          <w:szCs w:val="18"/>
        </w:rPr>
        <w:t> </w:t>
      </w:r>
      <w:r>
        <w:rPr>
          <w:rFonts w:ascii="Verdana" w:hAnsi="Verdana"/>
          <w:color w:val="000000"/>
          <w:sz w:val="18"/>
          <w:szCs w:val="18"/>
        </w:rPr>
        <w:t>Р.Л., Баяндурян Г.Л. Институциональная экономика:</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и занятость: учеб. пособие. М. : Магистр. 2008.</w:t>
      </w:r>
    </w:p>
    <w:p w14:paraId="3388874E"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Адамов</w:t>
      </w:r>
      <w:r>
        <w:rPr>
          <w:rStyle w:val="WW8Num2z0"/>
          <w:rFonts w:ascii="Verdana" w:hAnsi="Verdana"/>
          <w:color w:val="000000"/>
          <w:sz w:val="18"/>
          <w:szCs w:val="18"/>
        </w:rPr>
        <w:t> </w:t>
      </w:r>
      <w:r>
        <w:rPr>
          <w:rFonts w:ascii="Verdana" w:hAnsi="Verdana"/>
          <w:color w:val="000000"/>
          <w:sz w:val="18"/>
          <w:szCs w:val="18"/>
        </w:rPr>
        <w:t>Н. А. Бухгалтерский учет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Style w:val="WW8Num2z0"/>
          <w:rFonts w:ascii="Verdana" w:hAnsi="Verdana"/>
          <w:color w:val="000000"/>
          <w:sz w:val="18"/>
          <w:szCs w:val="18"/>
        </w:rPr>
        <w:t> </w:t>
      </w:r>
      <w:r>
        <w:rPr>
          <w:rFonts w:ascii="Verdana" w:hAnsi="Verdana"/>
          <w:color w:val="000000"/>
          <w:sz w:val="18"/>
          <w:szCs w:val="18"/>
        </w:rPr>
        <w:t>в строительстве. М. :</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2005.</w:t>
      </w:r>
    </w:p>
    <w:p w14:paraId="17BB7C27"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Адамов</w:t>
      </w:r>
      <w:r>
        <w:rPr>
          <w:rStyle w:val="WW8Num2z0"/>
          <w:rFonts w:ascii="Verdana" w:hAnsi="Verdana"/>
          <w:color w:val="000000"/>
          <w:sz w:val="18"/>
          <w:szCs w:val="18"/>
        </w:rPr>
        <w:t> </w:t>
      </w:r>
      <w:r>
        <w:rPr>
          <w:rFonts w:ascii="Verdana" w:hAnsi="Verdana"/>
          <w:color w:val="000000"/>
          <w:sz w:val="18"/>
          <w:szCs w:val="18"/>
        </w:rPr>
        <w:t>Н. А. Бухгалтерский учет в строительстве: Учет</w:t>
      </w:r>
      <w:r>
        <w:rPr>
          <w:rStyle w:val="WW8Num2z0"/>
          <w:rFonts w:ascii="Verdana" w:hAnsi="Verdana"/>
          <w:color w:val="000000"/>
          <w:sz w:val="18"/>
          <w:szCs w:val="18"/>
        </w:rPr>
        <w:t> </w:t>
      </w:r>
      <w:r>
        <w:rPr>
          <w:rStyle w:val="WW8Num3z0"/>
          <w:rFonts w:ascii="Verdana" w:hAnsi="Verdana"/>
          <w:color w:val="4682B4"/>
          <w:sz w:val="18"/>
          <w:szCs w:val="18"/>
        </w:rPr>
        <w:t>внеоборотных</w:t>
      </w:r>
      <w:r>
        <w:rPr>
          <w:rStyle w:val="WW8Num2z0"/>
          <w:rFonts w:ascii="Verdana" w:hAnsi="Verdana"/>
          <w:color w:val="000000"/>
          <w:sz w:val="18"/>
          <w:szCs w:val="18"/>
        </w:rPr>
        <w:t> </w:t>
      </w:r>
      <w:r>
        <w:rPr>
          <w:rFonts w:ascii="Verdana" w:hAnsi="Verdana"/>
          <w:color w:val="000000"/>
          <w:sz w:val="18"/>
          <w:szCs w:val="18"/>
        </w:rPr>
        <w:t>активов; Налоговый учет; Учет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Учет финансовых результатов. СПб. : Питер. 2003.</w:t>
      </w:r>
    </w:p>
    <w:p w14:paraId="0E969C38"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Адамов</w:t>
      </w:r>
      <w:r>
        <w:rPr>
          <w:rStyle w:val="WW8Num2z0"/>
          <w:rFonts w:ascii="Verdana" w:hAnsi="Verdana"/>
          <w:color w:val="000000"/>
          <w:sz w:val="18"/>
          <w:szCs w:val="18"/>
        </w:rPr>
        <w:t> </w:t>
      </w:r>
      <w:r>
        <w:rPr>
          <w:rFonts w:ascii="Verdana" w:hAnsi="Verdana"/>
          <w:color w:val="000000"/>
          <w:sz w:val="18"/>
          <w:szCs w:val="18"/>
        </w:rPr>
        <w:t>Н. А. Учет и контроль в строительстве. СПб. : Питер. 2005.</w:t>
      </w:r>
    </w:p>
    <w:p w14:paraId="42F3BEB9"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Адамов</w:t>
      </w:r>
      <w:r>
        <w:rPr>
          <w:rStyle w:val="WW8Num2z0"/>
          <w:rFonts w:ascii="Verdana" w:hAnsi="Verdana"/>
          <w:color w:val="000000"/>
          <w:sz w:val="18"/>
          <w:szCs w:val="18"/>
        </w:rPr>
        <w:t> </w:t>
      </w:r>
      <w:r>
        <w:rPr>
          <w:rFonts w:ascii="Verdana" w:hAnsi="Verdana"/>
          <w:color w:val="000000"/>
          <w:sz w:val="18"/>
          <w:szCs w:val="18"/>
        </w:rPr>
        <w:t>Н. А. Бухгалтерский учет в строительстве. Изд. 2-е. СПб. : Питер. 2004.</w:t>
      </w:r>
    </w:p>
    <w:p w14:paraId="1BE8A9C2"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Адамов</w:t>
      </w:r>
      <w:r>
        <w:rPr>
          <w:rStyle w:val="WW8Num2z0"/>
          <w:rFonts w:ascii="Verdana" w:hAnsi="Verdana"/>
          <w:color w:val="000000"/>
          <w:sz w:val="18"/>
          <w:szCs w:val="18"/>
        </w:rPr>
        <w:t> </w:t>
      </w:r>
      <w:r>
        <w:rPr>
          <w:rFonts w:ascii="Verdana" w:hAnsi="Verdana"/>
          <w:color w:val="000000"/>
          <w:sz w:val="18"/>
          <w:szCs w:val="18"/>
        </w:rPr>
        <w:t>Н. А., Войко А.В.,</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П. А. Учет, анализ и</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в строительстве: Учебное пособие для вузов. М. : Финансы и Статистика. 2006.</w:t>
      </w:r>
    </w:p>
    <w:p w14:paraId="47C53631"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Адамов</w:t>
      </w:r>
      <w:r>
        <w:rPr>
          <w:rStyle w:val="WW8Num2z0"/>
          <w:rFonts w:ascii="Verdana" w:hAnsi="Verdana"/>
          <w:color w:val="000000"/>
          <w:sz w:val="18"/>
          <w:szCs w:val="18"/>
        </w:rPr>
        <w:t> </w:t>
      </w:r>
      <w:r>
        <w:rPr>
          <w:rFonts w:ascii="Verdana" w:hAnsi="Verdana"/>
          <w:color w:val="000000"/>
          <w:sz w:val="18"/>
          <w:szCs w:val="18"/>
        </w:rPr>
        <w:t>Н. А., Чернышов В.Е. Организация</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в строительстве: Учебное пособие. СПб. : Питер. 2006.</w:t>
      </w:r>
    </w:p>
    <w:p w14:paraId="73BCD0E9"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Арабян</w:t>
      </w:r>
      <w:r>
        <w:rPr>
          <w:rStyle w:val="WW8Num2z0"/>
          <w:rFonts w:ascii="Verdana" w:hAnsi="Verdana"/>
          <w:color w:val="000000"/>
          <w:sz w:val="18"/>
          <w:szCs w:val="18"/>
        </w:rPr>
        <w:t> </w:t>
      </w:r>
      <w:r>
        <w:rPr>
          <w:rFonts w:ascii="Verdana" w:hAnsi="Verdana"/>
          <w:color w:val="000000"/>
          <w:sz w:val="18"/>
          <w:szCs w:val="18"/>
        </w:rPr>
        <w:t>К.К. Организация и проведение</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проверки. 2-е изд., перераб. и доп. Учеб. пособие. М. : ЮНИТИ-ДАНА. 2010.</w:t>
      </w:r>
    </w:p>
    <w:p w14:paraId="2DA7760E"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Архипов</w:t>
      </w:r>
      <w:r>
        <w:rPr>
          <w:rStyle w:val="WW8Num2z0"/>
          <w:rFonts w:ascii="Verdana" w:hAnsi="Verdana"/>
          <w:color w:val="000000"/>
          <w:sz w:val="18"/>
          <w:szCs w:val="18"/>
        </w:rPr>
        <w:t> </w:t>
      </w:r>
      <w:r>
        <w:rPr>
          <w:rFonts w:ascii="Verdana" w:hAnsi="Verdana"/>
          <w:color w:val="000000"/>
          <w:sz w:val="18"/>
          <w:szCs w:val="18"/>
        </w:rPr>
        <w:t>А.И. Экономический словарь.2-е издание. М. : Проспект. -2010.</w:t>
      </w:r>
    </w:p>
    <w:p w14:paraId="0C68B0DC"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Алешин</w:t>
      </w:r>
      <w:r>
        <w:rPr>
          <w:rStyle w:val="WW8Num2z0"/>
          <w:rFonts w:ascii="Verdana" w:hAnsi="Verdana"/>
          <w:color w:val="000000"/>
          <w:sz w:val="18"/>
          <w:szCs w:val="18"/>
        </w:rPr>
        <w:t> </w:t>
      </w:r>
      <w:r>
        <w:rPr>
          <w:rFonts w:ascii="Verdana" w:hAnsi="Verdana"/>
          <w:color w:val="000000"/>
          <w:sz w:val="18"/>
          <w:szCs w:val="18"/>
        </w:rPr>
        <w:t>С.М. Анализ исполнения смет расходов, контроль и ревизия в</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учреждениях. М. : НОРМА. 2009.</w:t>
      </w:r>
    </w:p>
    <w:p w14:paraId="27559D1F"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М.И., Шеремет А.Д. Теория экономического анализа: Учебник. М. : Финансы и статистика. 1999.</w:t>
      </w:r>
    </w:p>
    <w:p w14:paraId="1A7986C1"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Балабанов</w:t>
      </w:r>
      <w:r>
        <w:rPr>
          <w:rStyle w:val="WW8Num2z0"/>
          <w:rFonts w:ascii="Verdana" w:hAnsi="Verdana"/>
          <w:color w:val="000000"/>
          <w:sz w:val="18"/>
          <w:szCs w:val="18"/>
        </w:rPr>
        <w:t> </w:t>
      </w:r>
      <w:r>
        <w:rPr>
          <w:rFonts w:ascii="Verdana" w:hAnsi="Verdana"/>
          <w:color w:val="000000"/>
          <w:sz w:val="18"/>
          <w:szCs w:val="18"/>
        </w:rPr>
        <w:t>И.Т. Финансовый анализ и</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хозяйствующего субъекта. 2-е изд., доп. М. : Финансы и статистика. - 2001.</w:t>
      </w:r>
    </w:p>
    <w:p w14:paraId="43336172"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Балдин</w:t>
      </w:r>
      <w:r>
        <w:rPr>
          <w:rStyle w:val="WW8Num2z0"/>
          <w:rFonts w:ascii="Verdana" w:hAnsi="Verdana"/>
          <w:color w:val="000000"/>
          <w:sz w:val="18"/>
          <w:szCs w:val="18"/>
        </w:rPr>
        <w:t> </w:t>
      </w:r>
      <w:r>
        <w:rPr>
          <w:rFonts w:ascii="Verdana" w:hAnsi="Verdana"/>
          <w:color w:val="000000"/>
          <w:sz w:val="18"/>
          <w:szCs w:val="18"/>
        </w:rPr>
        <w:t>К.В., Воробьев С.Н. Управление рисками: Учебное пособие. М. : ЮНИТИ-ДАНА. 2005.</w:t>
      </w:r>
    </w:p>
    <w:p w14:paraId="252E2942"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Белобжецкий</w:t>
      </w:r>
      <w:r>
        <w:rPr>
          <w:rStyle w:val="WW8Num2z0"/>
          <w:rFonts w:ascii="Verdana" w:hAnsi="Verdana"/>
          <w:color w:val="000000"/>
          <w:sz w:val="18"/>
          <w:szCs w:val="18"/>
        </w:rPr>
        <w:t> </w:t>
      </w:r>
      <w:r>
        <w:rPr>
          <w:rFonts w:ascii="Verdana" w:hAnsi="Verdana"/>
          <w:color w:val="000000"/>
          <w:sz w:val="18"/>
          <w:szCs w:val="18"/>
        </w:rPr>
        <w:t>И.А. Финансовый контроль и новый</w:t>
      </w:r>
      <w:r>
        <w:rPr>
          <w:rStyle w:val="WW8Num2z0"/>
          <w:rFonts w:ascii="Verdana" w:hAnsi="Verdana"/>
          <w:color w:val="000000"/>
          <w:sz w:val="18"/>
          <w:szCs w:val="18"/>
        </w:rPr>
        <w:t> </w:t>
      </w:r>
      <w:r>
        <w:rPr>
          <w:rStyle w:val="WW8Num3z0"/>
          <w:rFonts w:ascii="Verdana" w:hAnsi="Verdana"/>
          <w:color w:val="4682B4"/>
          <w:sz w:val="18"/>
          <w:szCs w:val="18"/>
        </w:rPr>
        <w:t>хозяйственный</w:t>
      </w:r>
      <w:r>
        <w:rPr>
          <w:rStyle w:val="WW8Num2z0"/>
          <w:rFonts w:ascii="Verdana" w:hAnsi="Verdana"/>
          <w:color w:val="000000"/>
          <w:sz w:val="18"/>
          <w:szCs w:val="18"/>
        </w:rPr>
        <w:t> </w:t>
      </w:r>
      <w:r>
        <w:rPr>
          <w:rFonts w:ascii="Verdana" w:hAnsi="Verdana"/>
          <w:color w:val="000000"/>
          <w:sz w:val="18"/>
          <w:szCs w:val="18"/>
        </w:rPr>
        <w:t>механизм. М. : 1989.</w:t>
      </w:r>
    </w:p>
    <w:p w14:paraId="76F19075"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 Большая экономическая энциклопедия. М. : Эксмо. 2008.</w:t>
      </w:r>
    </w:p>
    <w:p w14:paraId="2C3FBD49"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Бузырев</w:t>
      </w:r>
      <w:r>
        <w:rPr>
          <w:rStyle w:val="WW8Num2z0"/>
          <w:rFonts w:ascii="Verdana" w:hAnsi="Verdana"/>
          <w:color w:val="000000"/>
          <w:sz w:val="18"/>
          <w:szCs w:val="18"/>
        </w:rPr>
        <w:t> </w:t>
      </w:r>
      <w:r>
        <w:rPr>
          <w:rFonts w:ascii="Verdana" w:hAnsi="Verdana"/>
          <w:color w:val="000000"/>
          <w:sz w:val="18"/>
          <w:szCs w:val="18"/>
        </w:rPr>
        <w:t>В. В. Экономика строительства. СПб. : Питер. 2009.</w:t>
      </w:r>
    </w:p>
    <w:p w14:paraId="244D58D6"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Бузырев</w:t>
      </w:r>
      <w:r>
        <w:rPr>
          <w:rStyle w:val="WW8Num2z0"/>
          <w:rFonts w:ascii="Verdana" w:hAnsi="Verdana"/>
          <w:color w:val="000000"/>
          <w:sz w:val="18"/>
          <w:szCs w:val="18"/>
        </w:rPr>
        <w:t> </w:t>
      </w:r>
      <w:r>
        <w:rPr>
          <w:rFonts w:ascii="Verdana" w:hAnsi="Verdana"/>
          <w:color w:val="000000"/>
          <w:sz w:val="18"/>
          <w:szCs w:val="18"/>
        </w:rPr>
        <w:t>В.В., Нужина И.П. Анализ и диагностика финансово-хозяйственной деятельности</w:t>
      </w:r>
      <w:r>
        <w:rPr>
          <w:rStyle w:val="WW8Num2z0"/>
          <w:rFonts w:ascii="Verdana" w:hAnsi="Verdana"/>
          <w:color w:val="000000"/>
          <w:sz w:val="18"/>
          <w:szCs w:val="18"/>
        </w:rPr>
        <w:t> </w:t>
      </w:r>
      <w:r>
        <w:rPr>
          <w:rStyle w:val="WW8Num3z0"/>
          <w:rFonts w:ascii="Verdana" w:hAnsi="Verdana"/>
          <w:color w:val="4682B4"/>
          <w:sz w:val="18"/>
          <w:szCs w:val="18"/>
        </w:rPr>
        <w:t>строительного</w:t>
      </w:r>
      <w:r>
        <w:rPr>
          <w:rStyle w:val="WW8Num2z0"/>
          <w:rFonts w:ascii="Verdana" w:hAnsi="Verdana"/>
          <w:color w:val="000000"/>
          <w:sz w:val="18"/>
          <w:szCs w:val="18"/>
        </w:rPr>
        <w:t> </w:t>
      </w:r>
      <w:r>
        <w:rPr>
          <w:rFonts w:ascii="Verdana" w:hAnsi="Verdana"/>
          <w:color w:val="000000"/>
          <w:sz w:val="18"/>
          <w:szCs w:val="18"/>
        </w:rPr>
        <w:t>предприятия: Учебник. М. : Проспект,</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2010.</w:t>
      </w:r>
    </w:p>
    <w:p w14:paraId="4655CFE0"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Бурцев</w:t>
      </w:r>
      <w:r>
        <w:rPr>
          <w:rStyle w:val="WW8Num2z0"/>
          <w:rFonts w:ascii="Verdana" w:hAnsi="Verdana"/>
          <w:color w:val="000000"/>
          <w:sz w:val="18"/>
          <w:szCs w:val="18"/>
        </w:rPr>
        <w:t> </w:t>
      </w:r>
      <w:r>
        <w:rPr>
          <w:rFonts w:ascii="Verdana" w:hAnsi="Verdana"/>
          <w:color w:val="000000"/>
          <w:sz w:val="18"/>
          <w:szCs w:val="18"/>
        </w:rPr>
        <w:t>В.В. Государственный и финансовый контроль: методология и организация. М. :</w:t>
      </w:r>
      <w:r>
        <w:rPr>
          <w:rStyle w:val="WW8Num2z0"/>
          <w:rFonts w:ascii="Verdana" w:hAnsi="Verdana"/>
          <w:color w:val="000000"/>
          <w:sz w:val="18"/>
          <w:szCs w:val="18"/>
        </w:rPr>
        <w:t> </w:t>
      </w:r>
      <w:r>
        <w:rPr>
          <w:rStyle w:val="WW8Num3z0"/>
          <w:rFonts w:ascii="Verdana" w:hAnsi="Verdana"/>
          <w:color w:val="4682B4"/>
          <w:sz w:val="18"/>
          <w:szCs w:val="18"/>
        </w:rPr>
        <w:t>Маркетинг</w:t>
      </w:r>
      <w:r>
        <w:rPr>
          <w:rFonts w:ascii="Verdana" w:hAnsi="Verdana"/>
          <w:color w:val="000000"/>
          <w:sz w:val="18"/>
          <w:szCs w:val="18"/>
        </w:rPr>
        <w:t>. 2000.</w:t>
      </w:r>
    </w:p>
    <w:p w14:paraId="65149ED0"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Бюджетная</w:t>
      </w:r>
      <w:r>
        <w:rPr>
          <w:rStyle w:val="WW8Num2z0"/>
          <w:rFonts w:ascii="Verdana" w:hAnsi="Verdana"/>
          <w:color w:val="000000"/>
          <w:sz w:val="18"/>
          <w:szCs w:val="18"/>
        </w:rPr>
        <w:t> </w:t>
      </w:r>
      <w:r>
        <w:rPr>
          <w:rFonts w:ascii="Verdana" w:hAnsi="Verdana"/>
          <w:color w:val="000000"/>
          <w:sz w:val="18"/>
          <w:szCs w:val="18"/>
        </w:rPr>
        <w:t>система России / под ред. проф. Г.Б. Поляка. М. : ЮНИТИ-ДАНА. 2008.</w:t>
      </w:r>
    </w:p>
    <w:p w14:paraId="631D749E"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 Бюджетная система Российской Федерации / под ред. М.В. Романовского. М. : Юрайт-Издат. 2006.</w:t>
      </w:r>
    </w:p>
    <w:p w14:paraId="7C0FB02E"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Вавилов</w:t>
      </w:r>
      <w:r>
        <w:rPr>
          <w:rStyle w:val="WW8Num2z0"/>
          <w:rFonts w:ascii="Verdana" w:hAnsi="Verdana"/>
          <w:color w:val="000000"/>
          <w:sz w:val="18"/>
          <w:szCs w:val="18"/>
        </w:rPr>
        <w:t> </w:t>
      </w:r>
      <w:r>
        <w:rPr>
          <w:rFonts w:ascii="Verdana" w:hAnsi="Verdana"/>
          <w:color w:val="000000"/>
          <w:sz w:val="18"/>
          <w:szCs w:val="18"/>
        </w:rPr>
        <w:t>А. В. Государственный долг: уроки</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и принципы управления. М. : Инст-т финансовых исследований. 2001.</w:t>
      </w:r>
    </w:p>
    <w:p w14:paraId="00E6CC4D"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Валова</w:t>
      </w:r>
      <w:r>
        <w:rPr>
          <w:rStyle w:val="WW8Num2z0"/>
          <w:rFonts w:ascii="Verdana" w:hAnsi="Verdana"/>
          <w:color w:val="000000"/>
          <w:sz w:val="18"/>
          <w:szCs w:val="18"/>
        </w:rPr>
        <w:t> </w:t>
      </w:r>
      <w:r>
        <w:rPr>
          <w:rFonts w:ascii="Verdana" w:hAnsi="Verdana"/>
          <w:color w:val="000000"/>
          <w:sz w:val="18"/>
          <w:szCs w:val="18"/>
        </w:rPr>
        <w:t>С. А. Внутренний финансовый контроль в военных учреждениях «Силовые министерства и ведомства:</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и налогообложение» № 5. - 2009.</w:t>
      </w:r>
    </w:p>
    <w:p w14:paraId="3138558E"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М.А., Пласкова Н.С. Анализ финансовой отчетности. М. : Вузовский учебник. 2009.</w:t>
      </w:r>
    </w:p>
    <w:p w14:paraId="5936E92D"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 А. Бухгалтерский управленческий учет: Учебник для вузов. 3-е изд., доп. и пер. М. : Омега-JT. 2004.</w:t>
      </w:r>
    </w:p>
    <w:p w14:paraId="2A9C385B"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Василенко</w:t>
      </w:r>
      <w:r>
        <w:rPr>
          <w:rStyle w:val="WW8Num2z0"/>
          <w:rFonts w:ascii="Verdana" w:hAnsi="Verdana"/>
          <w:color w:val="000000"/>
          <w:sz w:val="18"/>
          <w:szCs w:val="18"/>
        </w:rPr>
        <w:t> </w:t>
      </w:r>
      <w:r>
        <w:rPr>
          <w:rFonts w:ascii="Verdana" w:hAnsi="Verdana"/>
          <w:color w:val="000000"/>
          <w:sz w:val="18"/>
          <w:szCs w:val="18"/>
        </w:rPr>
        <w:t>О.Ю. Порядок формирования и использования средств от приносящей доход деятельности в</w:t>
      </w:r>
      <w:r>
        <w:rPr>
          <w:rStyle w:val="WW8Num2z0"/>
          <w:rFonts w:ascii="Verdana" w:hAnsi="Verdana"/>
          <w:color w:val="000000"/>
          <w:sz w:val="18"/>
          <w:szCs w:val="18"/>
        </w:rPr>
        <w:t> </w:t>
      </w:r>
      <w:r>
        <w:rPr>
          <w:rStyle w:val="WW8Num3z0"/>
          <w:rFonts w:ascii="Verdana" w:hAnsi="Verdana"/>
          <w:color w:val="4682B4"/>
          <w:sz w:val="18"/>
          <w:szCs w:val="18"/>
        </w:rPr>
        <w:t>бюджетном</w:t>
      </w:r>
      <w:r>
        <w:rPr>
          <w:rStyle w:val="WW8Num2z0"/>
          <w:rFonts w:ascii="Verdana" w:hAnsi="Verdana"/>
          <w:color w:val="000000"/>
          <w:sz w:val="18"/>
          <w:szCs w:val="18"/>
        </w:rPr>
        <w:t> </w:t>
      </w:r>
      <w:r>
        <w:rPr>
          <w:rFonts w:ascii="Verdana" w:hAnsi="Verdana"/>
          <w:color w:val="000000"/>
          <w:sz w:val="18"/>
          <w:szCs w:val="18"/>
        </w:rPr>
        <w:t>учреждении//Вестник Омского университета. 2008.- №4.</w:t>
      </w:r>
    </w:p>
    <w:p w14:paraId="462AC47D"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Верещагин</w:t>
      </w:r>
      <w:r>
        <w:rPr>
          <w:rStyle w:val="WW8Num2z0"/>
          <w:rFonts w:ascii="Verdana" w:hAnsi="Verdana"/>
          <w:color w:val="000000"/>
          <w:sz w:val="18"/>
          <w:szCs w:val="18"/>
        </w:rPr>
        <w:t> </w:t>
      </w:r>
      <w:r>
        <w:rPr>
          <w:rFonts w:ascii="Verdana" w:hAnsi="Verdana"/>
          <w:color w:val="000000"/>
          <w:sz w:val="18"/>
          <w:szCs w:val="18"/>
        </w:rPr>
        <w:t>С.А. Строительство: бухгалтерский и налоговый учет у</w:t>
      </w:r>
      <w:r>
        <w:rPr>
          <w:rStyle w:val="WW8Num2z0"/>
          <w:rFonts w:ascii="Verdana" w:hAnsi="Verdana"/>
          <w:color w:val="000000"/>
          <w:sz w:val="18"/>
          <w:szCs w:val="18"/>
        </w:rPr>
        <w:t> </w:t>
      </w:r>
      <w:r>
        <w:rPr>
          <w:rStyle w:val="WW8Num3z0"/>
          <w:rFonts w:ascii="Verdana" w:hAnsi="Verdana"/>
          <w:color w:val="4682B4"/>
          <w:sz w:val="18"/>
          <w:szCs w:val="18"/>
        </w:rPr>
        <w:t>инвестора</w:t>
      </w:r>
      <w:r>
        <w:rPr>
          <w:rFonts w:ascii="Verdana" w:hAnsi="Verdana"/>
          <w:color w:val="000000"/>
          <w:sz w:val="18"/>
          <w:szCs w:val="18"/>
        </w:rPr>
        <w:t>, заказчика и подрядчика. М. :</w:t>
      </w:r>
      <w:r>
        <w:rPr>
          <w:rStyle w:val="WW8Num2z0"/>
          <w:rFonts w:ascii="Verdana" w:hAnsi="Verdana"/>
          <w:color w:val="000000"/>
          <w:sz w:val="18"/>
          <w:szCs w:val="18"/>
        </w:rPr>
        <w:t> </w:t>
      </w:r>
      <w:r>
        <w:rPr>
          <w:rStyle w:val="WW8Num3z0"/>
          <w:rFonts w:ascii="Verdana" w:hAnsi="Verdana"/>
          <w:color w:val="4682B4"/>
          <w:sz w:val="18"/>
          <w:szCs w:val="18"/>
        </w:rPr>
        <w:t>Информцентр</w:t>
      </w:r>
      <w:r>
        <w:rPr>
          <w:rStyle w:val="WW8Num2z0"/>
          <w:rFonts w:ascii="Verdana" w:hAnsi="Verdana"/>
          <w:color w:val="000000"/>
          <w:sz w:val="18"/>
          <w:szCs w:val="18"/>
        </w:rPr>
        <w:t> </w:t>
      </w:r>
      <w:r>
        <w:rPr>
          <w:rFonts w:ascii="Verdana" w:hAnsi="Verdana"/>
          <w:color w:val="000000"/>
          <w:sz w:val="18"/>
          <w:szCs w:val="18"/>
        </w:rPr>
        <w:t>XXI века. 2004.</w:t>
      </w:r>
    </w:p>
    <w:p w14:paraId="71C0C98C"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Вислова</w:t>
      </w:r>
      <w:r>
        <w:rPr>
          <w:rStyle w:val="WW8Num2z0"/>
          <w:rFonts w:ascii="Verdana" w:hAnsi="Verdana"/>
          <w:color w:val="000000"/>
          <w:sz w:val="18"/>
          <w:szCs w:val="18"/>
        </w:rPr>
        <w:t> </w:t>
      </w:r>
      <w:r>
        <w:rPr>
          <w:rFonts w:ascii="Verdana" w:hAnsi="Verdana"/>
          <w:color w:val="000000"/>
          <w:sz w:val="18"/>
          <w:szCs w:val="18"/>
        </w:rPr>
        <w:t>A.B., Соснаускене О.И. Бухгалтерский учет и налогообложение в строительстве. Система ГАРАНТ. - 2008.</w:t>
      </w:r>
    </w:p>
    <w:p w14:paraId="0C00ED68"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Вознесенский</w:t>
      </w:r>
      <w:r>
        <w:rPr>
          <w:rStyle w:val="WW8Num2z0"/>
          <w:rFonts w:ascii="Verdana" w:hAnsi="Verdana"/>
          <w:color w:val="000000"/>
          <w:sz w:val="18"/>
          <w:szCs w:val="18"/>
        </w:rPr>
        <w:t> </w:t>
      </w:r>
      <w:r>
        <w:rPr>
          <w:rFonts w:ascii="Verdana" w:hAnsi="Verdana"/>
          <w:color w:val="000000"/>
          <w:sz w:val="18"/>
          <w:szCs w:val="18"/>
        </w:rPr>
        <w:t>Э.А. Финансовый контроль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М. : Юрид. лит-ра. -1993.</w:t>
      </w:r>
    </w:p>
    <w:p w14:paraId="1AA077D7"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Н.Г. Учет долгосрочных инвестиций и источников их</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Fonts w:ascii="Verdana" w:hAnsi="Verdana"/>
          <w:color w:val="000000"/>
          <w:sz w:val="18"/>
          <w:szCs w:val="18"/>
        </w:rPr>
        <w:t>. М. : Финансы и статистика. 1994.</w:t>
      </w:r>
    </w:p>
    <w:p w14:paraId="19222A68"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Врублевская</w:t>
      </w:r>
      <w:r>
        <w:rPr>
          <w:rStyle w:val="WW8Num2z0"/>
          <w:rFonts w:ascii="Verdana" w:hAnsi="Verdana"/>
          <w:color w:val="000000"/>
          <w:sz w:val="18"/>
          <w:szCs w:val="18"/>
        </w:rPr>
        <w:t> </w:t>
      </w:r>
      <w:r>
        <w:rPr>
          <w:rFonts w:ascii="Verdana" w:hAnsi="Verdana"/>
          <w:color w:val="000000"/>
          <w:sz w:val="18"/>
          <w:szCs w:val="18"/>
        </w:rPr>
        <w:t>О.В. Бюджетная система Российской Федерации. М. :</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2009.</w:t>
      </w:r>
    </w:p>
    <w:p w14:paraId="4EC18D34"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Голосов</w:t>
      </w:r>
      <w:r>
        <w:rPr>
          <w:rStyle w:val="WW8Num2z0"/>
          <w:rFonts w:ascii="Verdana" w:hAnsi="Verdana"/>
          <w:color w:val="000000"/>
          <w:sz w:val="18"/>
          <w:szCs w:val="18"/>
        </w:rPr>
        <w:t> </w:t>
      </w:r>
      <w:r>
        <w:rPr>
          <w:rFonts w:ascii="Verdana" w:hAnsi="Verdana"/>
          <w:color w:val="000000"/>
          <w:sz w:val="18"/>
          <w:szCs w:val="18"/>
        </w:rPr>
        <w:t>О.В., Гутцайт Е.М. Аудит: концепция, проблемы, стандарты, контроль, эффективность,</w:t>
      </w:r>
      <w:r>
        <w:rPr>
          <w:rStyle w:val="WW8Num2z0"/>
          <w:rFonts w:ascii="Verdana" w:hAnsi="Verdana"/>
          <w:color w:val="000000"/>
          <w:sz w:val="18"/>
          <w:szCs w:val="18"/>
        </w:rPr>
        <w:t> </w:t>
      </w:r>
      <w:r>
        <w:rPr>
          <w:rStyle w:val="WW8Num3z0"/>
          <w:rFonts w:ascii="Verdana" w:hAnsi="Verdana"/>
          <w:color w:val="4682B4"/>
          <w:sz w:val="18"/>
          <w:szCs w:val="18"/>
        </w:rPr>
        <w:t>кризис</w:t>
      </w:r>
      <w:r>
        <w:rPr>
          <w:rFonts w:ascii="Verdana" w:hAnsi="Verdana"/>
          <w:color w:val="000000"/>
          <w:sz w:val="18"/>
          <w:szCs w:val="18"/>
        </w:rPr>
        <w:t>. М. : Бухгалтерский учет. 2005.</w:t>
      </w:r>
    </w:p>
    <w:p w14:paraId="7252F148"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 Государственные и</w:t>
      </w:r>
      <w:r>
        <w:rPr>
          <w:rStyle w:val="WW8Num2z0"/>
          <w:rFonts w:ascii="Verdana" w:hAnsi="Verdana"/>
          <w:color w:val="000000"/>
          <w:sz w:val="18"/>
          <w:szCs w:val="18"/>
        </w:rPr>
        <w:t> </w:t>
      </w:r>
      <w:r>
        <w:rPr>
          <w:rStyle w:val="WW8Num3z0"/>
          <w:rFonts w:ascii="Verdana" w:hAnsi="Verdana"/>
          <w:color w:val="4682B4"/>
          <w:sz w:val="18"/>
          <w:szCs w:val="18"/>
        </w:rPr>
        <w:t>муниципальные</w:t>
      </w:r>
      <w:r>
        <w:rPr>
          <w:rStyle w:val="WW8Num2z0"/>
          <w:rFonts w:ascii="Verdana" w:hAnsi="Verdana"/>
          <w:color w:val="000000"/>
          <w:sz w:val="18"/>
          <w:szCs w:val="18"/>
        </w:rPr>
        <w:t> </w:t>
      </w:r>
      <w:r>
        <w:rPr>
          <w:rFonts w:ascii="Verdana" w:hAnsi="Verdana"/>
          <w:color w:val="000000"/>
          <w:sz w:val="18"/>
          <w:szCs w:val="18"/>
        </w:rPr>
        <w:t>финансы / под ред. И.Д. Маукуляка. М. : 2007.</w:t>
      </w:r>
    </w:p>
    <w:p w14:paraId="72FF5ED9"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 Государственные и муниципальные финансы / под ред. С.И.</w:t>
      </w:r>
      <w:r>
        <w:rPr>
          <w:rStyle w:val="WW8Num2z0"/>
          <w:rFonts w:ascii="Verdana" w:hAnsi="Verdana"/>
          <w:color w:val="000000"/>
          <w:sz w:val="18"/>
          <w:szCs w:val="18"/>
        </w:rPr>
        <w:t> </w:t>
      </w:r>
      <w:r>
        <w:rPr>
          <w:rStyle w:val="WW8Num3z0"/>
          <w:rFonts w:ascii="Verdana" w:hAnsi="Verdana"/>
          <w:color w:val="4682B4"/>
          <w:sz w:val="18"/>
          <w:szCs w:val="18"/>
        </w:rPr>
        <w:t>Лушина</w:t>
      </w:r>
      <w:r>
        <w:rPr>
          <w:rFonts w:ascii="Verdana" w:hAnsi="Verdana"/>
          <w:color w:val="000000"/>
          <w:sz w:val="18"/>
          <w:szCs w:val="18"/>
        </w:rPr>
        <w:t>. М. : Экономистъ. 2009.</w:t>
      </w:r>
    </w:p>
    <w:p w14:paraId="49E6A93C"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Грачева</w:t>
      </w:r>
      <w:r>
        <w:rPr>
          <w:rStyle w:val="WW8Num2z0"/>
          <w:rFonts w:ascii="Verdana" w:hAnsi="Verdana"/>
          <w:color w:val="000000"/>
          <w:sz w:val="18"/>
          <w:szCs w:val="18"/>
        </w:rPr>
        <w:t> </w:t>
      </w:r>
      <w:r>
        <w:rPr>
          <w:rFonts w:ascii="Verdana" w:hAnsi="Verdana"/>
          <w:color w:val="000000"/>
          <w:sz w:val="18"/>
          <w:szCs w:val="18"/>
        </w:rPr>
        <w:t>Е. Ю., Ивлиева М. Ф.,</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Э. Д. Финансовое право в вопросах и ответах / под ред. Е.Ю. Грачевой. 2-е изд., перераб. и доп. М. : 2003.</w:t>
      </w:r>
    </w:p>
    <w:p w14:paraId="30F74D1F"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Грибков</w:t>
      </w:r>
      <w:r>
        <w:rPr>
          <w:rStyle w:val="WW8Num2z0"/>
          <w:rFonts w:ascii="Verdana" w:hAnsi="Verdana"/>
          <w:color w:val="000000"/>
          <w:sz w:val="18"/>
          <w:szCs w:val="18"/>
        </w:rPr>
        <w:t> </w:t>
      </w:r>
      <w:r>
        <w:rPr>
          <w:rFonts w:ascii="Verdana" w:hAnsi="Verdana"/>
          <w:color w:val="000000"/>
          <w:sz w:val="18"/>
          <w:szCs w:val="18"/>
        </w:rPr>
        <w:t>А. Ю. Бухгалтерский учет в строительстве. Профессиональный</w:t>
      </w:r>
      <w:r>
        <w:rPr>
          <w:rStyle w:val="WW8Num2z0"/>
          <w:rFonts w:ascii="Verdana" w:hAnsi="Verdana"/>
          <w:color w:val="000000"/>
          <w:sz w:val="18"/>
          <w:szCs w:val="18"/>
        </w:rPr>
        <w:t> </w:t>
      </w:r>
      <w:r>
        <w:rPr>
          <w:rStyle w:val="WW8Num3z0"/>
          <w:rFonts w:ascii="Verdana" w:hAnsi="Verdana"/>
          <w:color w:val="4682B4"/>
          <w:sz w:val="18"/>
          <w:szCs w:val="18"/>
        </w:rPr>
        <w:t>бухгалтер</w:t>
      </w:r>
      <w:r>
        <w:rPr>
          <w:rFonts w:ascii="Verdana" w:hAnsi="Verdana"/>
          <w:color w:val="000000"/>
          <w:sz w:val="18"/>
          <w:szCs w:val="18"/>
        </w:rPr>
        <w:t>. М. : Омега-Л. 2011.</w:t>
      </w:r>
    </w:p>
    <w:p w14:paraId="1A566E70"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Донцов</w:t>
      </w:r>
      <w:r>
        <w:rPr>
          <w:rStyle w:val="WW8Num2z0"/>
          <w:rFonts w:ascii="Verdana" w:hAnsi="Verdana"/>
          <w:color w:val="000000"/>
          <w:sz w:val="18"/>
          <w:szCs w:val="18"/>
        </w:rPr>
        <w:t> </w:t>
      </w:r>
      <w:r>
        <w:rPr>
          <w:rFonts w:ascii="Verdana" w:hAnsi="Verdana"/>
          <w:color w:val="000000"/>
          <w:sz w:val="18"/>
          <w:szCs w:val="18"/>
        </w:rPr>
        <w:t>И.А. Развитие контрольной функции заказчика-застройщика в системе МВД России: Автореф. дис. канд.</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наук. М. 2012.</w:t>
      </w:r>
    </w:p>
    <w:p w14:paraId="00D77FCE"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Жарылгасова</w:t>
      </w:r>
      <w:r>
        <w:rPr>
          <w:rStyle w:val="WW8Num2z0"/>
          <w:rFonts w:ascii="Verdana" w:hAnsi="Verdana"/>
          <w:color w:val="000000"/>
          <w:sz w:val="18"/>
          <w:szCs w:val="18"/>
        </w:rPr>
        <w:t> </w:t>
      </w:r>
      <w:r>
        <w:rPr>
          <w:rFonts w:ascii="Verdana" w:hAnsi="Verdana"/>
          <w:color w:val="000000"/>
          <w:sz w:val="18"/>
          <w:szCs w:val="18"/>
        </w:rPr>
        <w:t>Б.Т., Суглобов А.Е. Международные стандарты</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учебник. М. : Кнорус. 2010.</w:t>
      </w:r>
    </w:p>
    <w:p w14:paraId="664EAF64"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В.А., Степашин C.B., Столяров Н.С.,</w:t>
      </w:r>
      <w:r>
        <w:rPr>
          <w:rStyle w:val="WW8Num2z0"/>
          <w:rFonts w:ascii="Verdana" w:hAnsi="Verdana"/>
          <w:color w:val="000000"/>
          <w:sz w:val="18"/>
          <w:szCs w:val="18"/>
        </w:rPr>
        <w:t> </w:t>
      </w:r>
      <w:r>
        <w:rPr>
          <w:rStyle w:val="WW8Num3z0"/>
          <w:rFonts w:ascii="Verdana" w:hAnsi="Verdana"/>
          <w:color w:val="4682B4"/>
          <w:sz w:val="18"/>
          <w:szCs w:val="18"/>
        </w:rPr>
        <w:t>Шохин</w:t>
      </w:r>
      <w:r>
        <w:rPr>
          <w:rStyle w:val="WW8Num2z0"/>
          <w:rFonts w:ascii="Verdana" w:hAnsi="Verdana"/>
          <w:color w:val="000000"/>
          <w:sz w:val="18"/>
          <w:szCs w:val="18"/>
        </w:rPr>
        <w:t> </w:t>
      </w:r>
      <w:r>
        <w:rPr>
          <w:rFonts w:ascii="Verdana" w:hAnsi="Verdana"/>
          <w:color w:val="000000"/>
          <w:sz w:val="18"/>
          <w:szCs w:val="18"/>
        </w:rPr>
        <w:t>С.О. Государственный финансовый контроль: учебник. Спб. : Питер. 2004.</w:t>
      </w:r>
    </w:p>
    <w:p w14:paraId="73AB79F3"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Козырин</w:t>
      </w:r>
      <w:r>
        <w:rPr>
          <w:rStyle w:val="WW8Num2z0"/>
          <w:rFonts w:ascii="Verdana" w:hAnsi="Verdana"/>
          <w:color w:val="000000"/>
          <w:sz w:val="18"/>
          <w:szCs w:val="18"/>
        </w:rPr>
        <w:t> </w:t>
      </w:r>
      <w:r>
        <w:rPr>
          <w:rFonts w:ascii="Verdana" w:hAnsi="Verdana"/>
          <w:color w:val="000000"/>
          <w:sz w:val="18"/>
          <w:szCs w:val="18"/>
        </w:rPr>
        <w:t>А. Н. Финансовое право / под ред. проф. О.М. Горбуновой. М. : Юристь. 1998.</w:t>
      </w:r>
    </w:p>
    <w:p w14:paraId="147256CA"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Ермакова</w:t>
      </w:r>
      <w:r>
        <w:rPr>
          <w:rStyle w:val="WW8Num2z0"/>
          <w:rFonts w:ascii="Verdana" w:hAnsi="Verdana"/>
          <w:color w:val="000000"/>
          <w:sz w:val="18"/>
          <w:szCs w:val="18"/>
        </w:rPr>
        <w:t> </w:t>
      </w:r>
      <w:r>
        <w:rPr>
          <w:rFonts w:ascii="Verdana" w:hAnsi="Verdana"/>
          <w:color w:val="000000"/>
          <w:sz w:val="18"/>
          <w:szCs w:val="18"/>
        </w:rPr>
        <w:t>Н.А. Контрольно-информационные системы управленческого учета / Н.А.Ермакова. М. :</w:t>
      </w:r>
      <w:r>
        <w:rPr>
          <w:rStyle w:val="WW8Num2z0"/>
          <w:rFonts w:ascii="Verdana" w:hAnsi="Verdana"/>
          <w:color w:val="000000"/>
          <w:sz w:val="18"/>
          <w:szCs w:val="18"/>
        </w:rPr>
        <w:t> </w:t>
      </w:r>
      <w:r>
        <w:rPr>
          <w:rStyle w:val="WW8Num3z0"/>
          <w:rFonts w:ascii="Verdana" w:hAnsi="Verdana"/>
          <w:color w:val="4682B4"/>
          <w:sz w:val="18"/>
          <w:szCs w:val="18"/>
        </w:rPr>
        <w:t>Экономистъ</w:t>
      </w:r>
      <w:r>
        <w:rPr>
          <w:rFonts w:ascii="Verdana" w:hAnsi="Verdana"/>
          <w:color w:val="000000"/>
          <w:sz w:val="18"/>
          <w:szCs w:val="18"/>
        </w:rPr>
        <w:t>. 2005.</w:t>
      </w:r>
    </w:p>
    <w:p w14:paraId="01785270"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 П. Бухгалтерский учет в бюджетных организациях. М. : Проспект. 2009.</w:t>
      </w:r>
    </w:p>
    <w:p w14:paraId="7FFF3800"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Бухгалтерский учет и налогообложение в бюджетных учреждениях. 7-ое издание. М. : Проспект. 2010.</w:t>
      </w:r>
    </w:p>
    <w:p w14:paraId="7D14435F"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Конюхова</w:t>
      </w:r>
      <w:r>
        <w:rPr>
          <w:rStyle w:val="WW8Num2z0"/>
          <w:rFonts w:ascii="Verdana" w:hAnsi="Verdana"/>
          <w:color w:val="000000"/>
          <w:sz w:val="18"/>
          <w:szCs w:val="18"/>
        </w:rPr>
        <w:t> </w:t>
      </w:r>
      <w:r>
        <w:rPr>
          <w:rFonts w:ascii="Verdana" w:hAnsi="Verdana"/>
          <w:color w:val="000000"/>
          <w:sz w:val="18"/>
          <w:szCs w:val="18"/>
        </w:rPr>
        <w:t>Т.В. Проблемы совершенствования законодательства о финансовом контроле в Российской Федерации // Журнал российского права. -2008. № 2.</w:t>
      </w:r>
    </w:p>
    <w:p w14:paraId="0D698422"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Коренев</w:t>
      </w:r>
      <w:r>
        <w:rPr>
          <w:rStyle w:val="WW8Num2z0"/>
          <w:rFonts w:ascii="Verdana" w:hAnsi="Verdana"/>
          <w:color w:val="000000"/>
          <w:sz w:val="18"/>
          <w:szCs w:val="18"/>
        </w:rPr>
        <w:t> </w:t>
      </w:r>
      <w:r>
        <w:rPr>
          <w:rFonts w:ascii="Verdana" w:hAnsi="Verdana"/>
          <w:color w:val="000000"/>
          <w:sz w:val="18"/>
          <w:szCs w:val="18"/>
        </w:rPr>
        <w:t>А.П. Административное право. М. 2000.</w:t>
      </w:r>
    </w:p>
    <w:p w14:paraId="23FEC021"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Котов</w:t>
      </w:r>
      <w:r>
        <w:rPr>
          <w:rStyle w:val="WW8Num2z0"/>
          <w:rFonts w:ascii="Verdana" w:hAnsi="Verdana"/>
          <w:color w:val="000000"/>
          <w:sz w:val="18"/>
          <w:szCs w:val="18"/>
        </w:rPr>
        <w:t> </w:t>
      </w:r>
      <w:r>
        <w:rPr>
          <w:rFonts w:ascii="Verdana" w:hAnsi="Verdana"/>
          <w:color w:val="000000"/>
          <w:sz w:val="18"/>
          <w:szCs w:val="18"/>
        </w:rPr>
        <w:t>B.B. Правовая концепция интегрированной системы</w:t>
      </w:r>
      <w:r>
        <w:rPr>
          <w:rStyle w:val="WW8Num2z0"/>
          <w:rFonts w:ascii="Verdana" w:hAnsi="Verdana"/>
          <w:color w:val="000000"/>
          <w:sz w:val="18"/>
          <w:szCs w:val="18"/>
        </w:rPr>
        <w:t> </w:t>
      </w:r>
      <w:r>
        <w:rPr>
          <w:rStyle w:val="WW8Num3z0"/>
          <w:rFonts w:ascii="Verdana" w:hAnsi="Verdana"/>
          <w:color w:val="4682B4"/>
          <w:sz w:val="18"/>
          <w:szCs w:val="18"/>
        </w:rPr>
        <w:t>негосударственного</w:t>
      </w:r>
      <w:r>
        <w:rPr>
          <w:rStyle w:val="WW8Num2z0"/>
          <w:rFonts w:ascii="Verdana" w:hAnsi="Verdana"/>
          <w:color w:val="000000"/>
          <w:sz w:val="18"/>
          <w:szCs w:val="18"/>
        </w:rPr>
        <w:t> </w:t>
      </w:r>
      <w:r>
        <w:rPr>
          <w:rFonts w:ascii="Verdana" w:hAnsi="Verdana"/>
          <w:color w:val="000000"/>
          <w:sz w:val="18"/>
          <w:szCs w:val="18"/>
        </w:rPr>
        <w:t>финансового контроля. М. :</w:t>
      </w:r>
      <w:r>
        <w:rPr>
          <w:rStyle w:val="WW8Num2z0"/>
          <w:rFonts w:ascii="Verdana" w:hAnsi="Verdana"/>
          <w:color w:val="000000"/>
          <w:sz w:val="18"/>
          <w:szCs w:val="18"/>
        </w:rPr>
        <w:t> </w:t>
      </w:r>
      <w:r>
        <w:rPr>
          <w:rStyle w:val="WW8Num3z0"/>
          <w:rFonts w:ascii="Verdana" w:hAnsi="Verdana"/>
          <w:color w:val="4682B4"/>
          <w:sz w:val="18"/>
          <w:szCs w:val="18"/>
        </w:rPr>
        <w:t>ВГНА</w:t>
      </w:r>
      <w:r>
        <w:rPr>
          <w:rFonts w:ascii="Verdana" w:hAnsi="Verdana"/>
          <w:color w:val="000000"/>
          <w:sz w:val="18"/>
          <w:szCs w:val="18"/>
        </w:rPr>
        <w:t>. 2007.</w:t>
      </w:r>
    </w:p>
    <w:p w14:paraId="7F1D792B"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Кочерин</w:t>
      </w:r>
      <w:r>
        <w:rPr>
          <w:rStyle w:val="WW8Num2z0"/>
          <w:rFonts w:ascii="Verdana" w:hAnsi="Verdana"/>
          <w:color w:val="000000"/>
          <w:sz w:val="18"/>
          <w:szCs w:val="18"/>
        </w:rPr>
        <w:t> </w:t>
      </w:r>
      <w:r>
        <w:rPr>
          <w:rFonts w:ascii="Verdana" w:hAnsi="Verdana"/>
          <w:color w:val="000000"/>
          <w:sz w:val="18"/>
          <w:szCs w:val="18"/>
        </w:rPr>
        <w:t>Е.А. Основы государственного и управленческого контроля. М. : Филинъ. 2000.</w:t>
      </w:r>
    </w:p>
    <w:p w14:paraId="28BE55E4"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Кочинев</w:t>
      </w:r>
      <w:r>
        <w:rPr>
          <w:rStyle w:val="WW8Num2z0"/>
          <w:rFonts w:ascii="Verdana" w:hAnsi="Verdana"/>
          <w:color w:val="000000"/>
          <w:sz w:val="18"/>
          <w:szCs w:val="18"/>
        </w:rPr>
        <w:t> </w:t>
      </w:r>
      <w:r>
        <w:rPr>
          <w:rFonts w:ascii="Verdana" w:hAnsi="Verdana"/>
          <w:color w:val="000000"/>
          <w:sz w:val="18"/>
          <w:szCs w:val="18"/>
        </w:rPr>
        <w:t>Ю.Ю. Аудит организаций различных видов деятельности. Настольная книга</w:t>
      </w:r>
      <w:r>
        <w:rPr>
          <w:rStyle w:val="WW8Num2z0"/>
          <w:rFonts w:ascii="Verdana" w:hAnsi="Verdana"/>
          <w:color w:val="000000"/>
          <w:sz w:val="18"/>
          <w:szCs w:val="18"/>
        </w:rPr>
        <w:t> </w:t>
      </w:r>
      <w:r>
        <w:rPr>
          <w:rStyle w:val="WW8Num3z0"/>
          <w:rFonts w:ascii="Verdana" w:hAnsi="Verdana"/>
          <w:color w:val="4682B4"/>
          <w:sz w:val="18"/>
          <w:szCs w:val="18"/>
        </w:rPr>
        <w:t>аудитора</w:t>
      </w:r>
      <w:r>
        <w:rPr>
          <w:rFonts w:ascii="Verdana" w:hAnsi="Verdana"/>
          <w:color w:val="000000"/>
          <w:sz w:val="18"/>
          <w:szCs w:val="18"/>
        </w:rPr>
        <w:t>. СПб. : Питер. 2010.</w:t>
      </w:r>
    </w:p>
    <w:p w14:paraId="28F1DBA1"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Крохина</w:t>
      </w:r>
      <w:r>
        <w:rPr>
          <w:rStyle w:val="WW8Num2z0"/>
          <w:rFonts w:ascii="Verdana" w:hAnsi="Verdana"/>
          <w:color w:val="000000"/>
          <w:sz w:val="18"/>
          <w:szCs w:val="18"/>
        </w:rPr>
        <w:t> </w:t>
      </w:r>
      <w:r>
        <w:rPr>
          <w:rFonts w:ascii="Verdana" w:hAnsi="Verdana"/>
          <w:color w:val="000000"/>
          <w:sz w:val="18"/>
          <w:szCs w:val="18"/>
        </w:rPr>
        <w:t>Ю. А. Финансовое право России : учебник / Ю. А. Крохина. 3-е изд., перераб. и доп. М. : Норма. 2008.</w:t>
      </w:r>
    </w:p>
    <w:p w14:paraId="6183741F"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Лемеш</w:t>
      </w:r>
      <w:r>
        <w:rPr>
          <w:rStyle w:val="WW8Num2z0"/>
          <w:rFonts w:ascii="Verdana" w:hAnsi="Verdana"/>
          <w:color w:val="000000"/>
          <w:sz w:val="18"/>
          <w:szCs w:val="18"/>
        </w:rPr>
        <w:t> </w:t>
      </w:r>
      <w:r>
        <w:rPr>
          <w:rFonts w:ascii="Verdana" w:hAnsi="Verdana"/>
          <w:color w:val="000000"/>
          <w:sz w:val="18"/>
          <w:szCs w:val="18"/>
        </w:rPr>
        <w:t>В.Н. Строительство. Налогообложение и бухгалтерский учет. Мн. : Гревцова. -2009.</w:t>
      </w:r>
    </w:p>
    <w:p w14:paraId="0B0AB1CA"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Макальская</w:t>
      </w:r>
      <w:r>
        <w:rPr>
          <w:rStyle w:val="WW8Num2z0"/>
          <w:rFonts w:ascii="Verdana" w:hAnsi="Verdana"/>
          <w:color w:val="000000"/>
          <w:sz w:val="18"/>
          <w:szCs w:val="18"/>
        </w:rPr>
        <w:t> </w:t>
      </w:r>
      <w:r>
        <w:rPr>
          <w:rFonts w:ascii="Verdana" w:hAnsi="Verdana"/>
          <w:color w:val="000000"/>
          <w:sz w:val="18"/>
          <w:szCs w:val="18"/>
        </w:rPr>
        <w:t>M.JI. Некоммерческие организации в России: Создание, права,</w:t>
      </w:r>
      <w:r>
        <w:rPr>
          <w:rStyle w:val="WW8Num2z0"/>
          <w:rFonts w:ascii="Verdana" w:hAnsi="Verdana"/>
          <w:color w:val="000000"/>
          <w:sz w:val="18"/>
          <w:szCs w:val="18"/>
        </w:rPr>
        <w:t> </w:t>
      </w:r>
      <w:r>
        <w:rPr>
          <w:rStyle w:val="WW8Num3z0"/>
          <w:rFonts w:ascii="Verdana" w:hAnsi="Verdana"/>
          <w:color w:val="4682B4"/>
          <w:sz w:val="18"/>
          <w:szCs w:val="18"/>
        </w:rPr>
        <w:t>налоги</w:t>
      </w:r>
      <w:r>
        <w:rPr>
          <w:rFonts w:ascii="Verdana" w:hAnsi="Verdana"/>
          <w:color w:val="000000"/>
          <w:sz w:val="18"/>
          <w:szCs w:val="18"/>
        </w:rPr>
        <w:t>, учет, отчетность. М. : ACT. 2009.</w:t>
      </w:r>
    </w:p>
    <w:p w14:paraId="345354C5"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Макаров</w:t>
      </w:r>
      <w:r>
        <w:rPr>
          <w:rStyle w:val="WW8Num2z0"/>
          <w:rFonts w:ascii="Verdana" w:hAnsi="Verdana"/>
          <w:color w:val="000000"/>
          <w:sz w:val="18"/>
          <w:szCs w:val="18"/>
        </w:rPr>
        <w:t> </w:t>
      </w:r>
      <w:r>
        <w:rPr>
          <w:rFonts w:ascii="Verdana" w:hAnsi="Verdana"/>
          <w:color w:val="000000"/>
          <w:sz w:val="18"/>
          <w:szCs w:val="18"/>
        </w:rPr>
        <w:t>A.A. Коррупция в системе органов внутренних дел. M. : NOTA BENE. 2009.</w:t>
      </w:r>
    </w:p>
    <w:p w14:paraId="7BE7E0DB"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 Майкл Дж. Мард, Джеймс Р.Хитчнер, Стивен Д.Хайден Справедливая стоимость в финансовой отчетности; Пер. с англ. М. : Маросейка. 2010.</w:t>
      </w:r>
    </w:p>
    <w:p w14:paraId="09AA22DB"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М.В., Пантелеев A.C., Звездин A.JI. Ревизия и контроль / Под ред. проф. М.В. Мельник. М. : КНОРУС. 2007.</w:t>
      </w:r>
    </w:p>
    <w:p w14:paraId="5F07D13F"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Мандрица</w:t>
      </w:r>
      <w:r>
        <w:rPr>
          <w:rStyle w:val="WW8Num2z0"/>
          <w:rFonts w:ascii="Verdana" w:hAnsi="Verdana"/>
          <w:color w:val="000000"/>
          <w:sz w:val="18"/>
          <w:szCs w:val="18"/>
        </w:rPr>
        <w:t> </w:t>
      </w:r>
      <w:r>
        <w:rPr>
          <w:rFonts w:ascii="Verdana" w:hAnsi="Verdana"/>
          <w:color w:val="000000"/>
          <w:sz w:val="18"/>
          <w:szCs w:val="18"/>
        </w:rPr>
        <w:t>В.М., Рукавишникова И.В., Дружинин Д.Н. Финансовое право / Под ред. В.М.</w:t>
      </w:r>
      <w:r>
        <w:rPr>
          <w:rStyle w:val="WW8Num2z0"/>
          <w:rFonts w:ascii="Verdana" w:hAnsi="Verdana"/>
          <w:color w:val="000000"/>
          <w:sz w:val="18"/>
          <w:szCs w:val="18"/>
        </w:rPr>
        <w:t> </w:t>
      </w:r>
      <w:r>
        <w:rPr>
          <w:rStyle w:val="WW8Num3z0"/>
          <w:rFonts w:ascii="Verdana" w:hAnsi="Verdana"/>
          <w:color w:val="4682B4"/>
          <w:sz w:val="18"/>
          <w:szCs w:val="18"/>
        </w:rPr>
        <w:t>Мандрицы</w:t>
      </w:r>
      <w:r>
        <w:rPr>
          <w:rFonts w:ascii="Verdana" w:hAnsi="Verdana"/>
          <w:color w:val="000000"/>
          <w:sz w:val="18"/>
          <w:szCs w:val="18"/>
        </w:rPr>
        <w:t>. Ростов-на-Дону. 1999.</w:t>
      </w:r>
    </w:p>
    <w:p w14:paraId="49F345BD"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 Новая философская энциклопедия. М. 2001.</w:t>
      </w:r>
    </w:p>
    <w:p w14:paraId="14C73410"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Овсийчук</w:t>
      </w:r>
      <w:r>
        <w:rPr>
          <w:rStyle w:val="WW8Num2z0"/>
          <w:rFonts w:ascii="Verdana" w:hAnsi="Verdana"/>
          <w:color w:val="000000"/>
          <w:sz w:val="18"/>
          <w:szCs w:val="18"/>
        </w:rPr>
        <w:t> </w:t>
      </w:r>
      <w:r>
        <w:rPr>
          <w:rFonts w:ascii="Verdana" w:hAnsi="Verdana"/>
          <w:color w:val="000000"/>
          <w:sz w:val="18"/>
          <w:szCs w:val="18"/>
        </w:rPr>
        <w:t>М.Ф., Баранов М.А., Пугачев В.В.,</w:t>
      </w:r>
      <w:r>
        <w:rPr>
          <w:rStyle w:val="WW8Num2z0"/>
          <w:rFonts w:ascii="Verdana" w:hAnsi="Verdana"/>
          <w:color w:val="000000"/>
          <w:sz w:val="18"/>
          <w:szCs w:val="18"/>
        </w:rPr>
        <w:t> </w:t>
      </w:r>
      <w:r>
        <w:rPr>
          <w:rStyle w:val="WW8Num3z0"/>
          <w:rFonts w:ascii="Verdana" w:hAnsi="Verdana"/>
          <w:color w:val="4682B4"/>
          <w:sz w:val="18"/>
          <w:szCs w:val="18"/>
        </w:rPr>
        <w:t>Овсийчук</w:t>
      </w:r>
      <w:r>
        <w:rPr>
          <w:rStyle w:val="WW8Num2z0"/>
          <w:rFonts w:ascii="Verdana" w:hAnsi="Verdana"/>
          <w:color w:val="000000"/>
          <w:sz w:val="18"/>
          <w:szCs w:val="18"/>
        </w:rPr>
        <w:t> </w:t>
      </w:r>
      <w:r>
        <w:rPr>
          <w:rFonts w:ascii="Verdana" w:hAnsi="Verdana"/>
          <w:color w:val="000000"/>
          <w:sz w:val="18"/>
          <w:szCs w:val="18"/>
        </w:rPr>
        <w:t>В.Я. и др. Контроль и ревизия / Под ред. проф. М.Ф. Овсийчук. М. : КНОРУС. 2005.</w:t>
      </w:r>
    </w:p>
    <w:p w14:paraId="3924F978"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Опальский</w:t>
      </w:r>
      <w:r>
        <w:rPr>
          <w:rStyle w:val="WW8Num2z0"/>
          <w:rFonts w:ascii="Verdana" w:hAnsi="Verdana"/>
          <w:color w:val="000000"/>
          <w:sz w:val="18"/>
          <w:szCs w:val="18"/>
        </w:rPr>
        <w:t> </w:t>
      </w:r>
      <w:r>
        <w:rPr>
          <w:rFonts w:ascii="Verdana" w:hAnsi="Verdana"/>
          <w:color w:val="000000"/>
          <w:sz w:val="18"/>
          <w:szCs w:val="18"/>
        </w:rPr>
        <w:t>А.П. Контроль за финансово-хозяйственной деятельностью в системе МВД России (организационно-экономический аспект): Автореф. дис. канд. экон. наук. М. 1996.</w:t>
      </w:r>
    </w:p>
    <w:p w14:paraId="5A833826"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Петрова</w:t>
      </w:r>
      <w:r>
        <w:rPr>
          <w:rStyle w:val="WW8Num2z0"/>
          <w:rFonts w:ascii="Verdana" w:hAnsi="Verdana"/>
          <w:color w:val="000000"/>
          <w:sz w:val="18"/>
          <w:szCs w:val="18"/>
        </w:rPr>
        <w:t> </w:t>
      </w:r>
      <w:r>
        <w:rPr>
          <w:rFonts w:ascii="Verdana" w:hAnsi="Verdana"/>
          <w:color w:val="000000"/>
          <w:sz w:val="18"/>
          <w:szCs w:val="18"/>
        </w:rPr>
        <w:t>В.И., Петров А.Ю., Сорокин А.Н.,</w:t>
      </w:r>
      <w:r>
        <w:rPr>
          <w:rStyle w:val="WW8Num2z0"/>
          <w:rFonts w:ascii="Verdana" w:hAnsi="Verdana"/>
          <w:color w:val="000000"/>
          <w:sz w:val="18"/>
          <w:szCs w:val="18"/>
        </w:rPr>
        <w:t> </w:t>
      </w:r>
      <w:r>
        <w:rPr>
          <w:rStyle w:val="WW8Num3z0"/>
          <w:rFonts w:ascii="Verdana" w:hAnsi="Verdana"/>
          <w:color w:val="4682B4"/>
          <w:sz w:val="18"/>
          <w:szCs w:val="18"/>
        </w:rPr>
        <w:t>Суглобов</w:t>
      </w:r>
      <w:r>
        <w:rPr>
          <w:rStyle w:val="WW8Num2z0"/>
          <w:rFonts w:ascii="Verdana" w:hAnsi="Verdana"/>
          <w:color w:val="000000"/>
          <w:sz w:val="18"/>
          <w:szCs w:val="18"/>
        </w:rPr>
        <w:t> </w:t>
      </w:r>
      <w:r>
        <w:rPr>
          <w:rFonts w:ascii="Verdana" w:hAnsi="Verdana"/>
          <w:color w:val="000000"/>
          <w:sz w:val="18"/>
          <w:szCs w:val="18"/>
        </w:rPr>
        <w:t>А.Е. Бухгалтерский учет в бюджетных учреждениях (Россия, Франция). М. : КноРус. 2010.</w:t>
      </w:r>
    </w:p>
    <w:p w14:paraId="770DF58C"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Погосян</w:t>
      </w:r>
      <w:r>
        <w:rPr>
          <w:rStyle w:val="WW8Num2z0"/>
          <w:rFonts w:ascii="Verdana" w:hAnsi="Verdana"/>
          <w:color w:val="000000"/>
          <w:sz w:val="18"/>
          <w:szCs w:val="18"/>
        </w:rPr>
        <w:t> </w:t>
      </w:r>
      <w:r>
        <w:rPr>
          <w:rFonts w:ascii="Verdana" w:hAnsi="Verdana"/>
          <w:color w:val="000000"/>
          <w:sz w:val="18"/>
          <w:szCs w:val="18"/>
        </w:rPr>
        <w:t>Н.Д. Счетная палата Российской Федерации. М. 1998.</w:t>
      </w:r>
    </w:p>
    <w:p w14:paraId="6D9203B4"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Погосян</w:t>
      </w:r>
      <w:r>
        <w:rPr>
          <w:rStyle w:val="WW8Num2z0"/>
          <w:rFonts w:ascii="Verdana" w:hAnsi="Verdana"/>
          <w:color w:val="000000"/>
          <w:sz w:val="18"/>
          <w:szCs w:val="18"/>
        </w:rPr>
        <w:t> </w:t>
      </w:r>
      <w:r>
        <w:rPr>
          <w:rFonts w:ascii="Verdana" w:hAnsi="Verdana"/>
          <w:color w:val="000000"/>
          <w:sz w:val="18"/>
          <w:szCs w:val="18"/>
        </w:rPr>
        <w:t>H.Д. Счетная палата Российской Федерации: конституционно-правовой статус: Дис. д-ра юрид. наук. М. 1998.</w:t>
      </w:r>
    </w:p>
    <w:p w14:paraId="15A4F65F"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А.О. Информационно-коммуникационные технологии как фактор совершенствования государственного регулирования национальной экономики в условиях информационного общества: Автореф. дис. канд. экон. наук. М. 2008.</w:t>
      </w:r>
    </w:p>
    <w:p w14:paraId="748C563A"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Пред eye H. В. Бухгалтерский учет в строительстве/ Финансы и статистика. М. :</w:t>
      </w:r>
      <w:r>
        <w:rPr>
          <w:rStyle w:val="WW8Num2z0"/>
          <w:rFonts w:ascii="Verdana" w:hAnsi="Verdana"/>
          <w:color w:val="000000"/>
          <w:sz w:val="18"/>
          <w:szCs w:val="18"/>
        </w:rPr>
        <w:t> </w:t>
      </w:r>
      <w:r>
        <w:rPr>
          <w:rStyle w:val="WW8Num3z0"/>
          <w:rFonts w:ascii="Verdana" w:hAnsi="Verdana"/>
          <w:color w:val="4682B4"/>
          <w:sz w:val="18"/>
          <w:szCs w:val="18"/>
        </w:rPr>
        <w:t>ИНФРА</w:t>
      </w:r>
      <w:r>
        <w:rPr>
          <w:rFonts w:ascii="Verdana" w:hAnsi="Verdana"/>
          <w:color w:val="000000"/>
          <w:sz w:val="18"/>
          <w:szCs w:val="18"/>
        </w:rPr>
        <w:t>. -2010.</w:t>
      </w:r>
    </w:p>
    <w:p w14:paraId="46D4E65B"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Предко</w:t>
      </w:r>
      <w:r>
        <w:rPr>
          <w:rStyle w:val="WW8Num2z0"/>
          <w:rFonts w:ascii="Verdana" w:hAnsi="Verdana"/>
          <w:color w:val="000000"/>
          <w:sz w:val="18"/>
          <w:szCs w:val="18"/>
        </w:rPr>
        <w:t> </w:t>
      </w:r>
      <w:r>
        <w:rPr>
          <w:rFonts w:ascii="Verdana" w:hAnsi="Verdana"/>
          <w:color w:val="000000"/>
          <w:sz w:val="18"/>
          <w:szCs w:val="18"/>
        </w:rPr>
        <w:t>Н.М. Совершенствование государственного финансового контроля (организационно-правовые аспекты) // История становления и современное состояние исполнительной власти в России. М. 2003.</w:t>
      </w:r>
    </w:p>
    <w:p w14:paraId="7096117D"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Проблемы теории и практики управления российскими предприятиями: Сб. науч. тр. / Отв. ред. Л.Е.Чередникова. Новосибирск. - 2009.</w:t>
      </w:r>
    </w:p>
    <w:p w14:paraId="4829DFD8"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Рогуленко</w:t>
      </w:r>
      <w:r>
        <w:rPr>
          <w:rStyle w:val="WW8Num2z0"/>
          <w:rFonts w:ascii="Verdana" w:hAnsi="Verdana"/>
          <w:color w:val="000000"/>
          <w:sz w:val="18"/>
          <w:szCs w:val="18"/>
        </w:rPr>
        <w:t> </w:t>
      </w:r>
      <w:r>
        <w:rPr>
          <w:rFonts w:ascii="Verdana" w:hAnsi="Verdana"/>
          <w:color w:val="000000"/>
          <w:sz w:val="18"/>
          <w:szCs w:val="18"/>
        </w:rPr>
        <w:t>Т.М., Пономарева C.B. Аудит: Учебник. М. : Проспект, Кно-рус. -2010.</w:t>
      </w:r>
    </w:p>
    <w:p w14:paraId="097D4FFE"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Ровинский</w:t>
      </w:r>
      <w:r>
        <w:rPr>
          <w:rStyle w:val="WW8Num2z0"/>
          <w:rFonts w:ascii="Verdana" w:hAnsi="Verdana"/>
          <w:color w:val="000000"/>
          <w:sz w:val="18"/>
          <w:szCs w:val="18"/>
        </w:rPr>
        <w:t> </w:t>
      </w:r>
      <w:r>
        <w:rPr>
          <w:rFonts w:ascii="Verdana" w:hAnsi="Verdana"/>
          <w:color w:val="000000"/>
          <w:sz w:val="18"/>
          <w:szCs w:val="18"/>
        </w:rPr>
        <w:t>Е.А. Советское финансовое право. М. : Юридическая литература. 1978.</w:t>
      </w:r>
    </w:p>
    <w:p w14:paraId="277273AE"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Родионова</w:t>
      </w:r>
      <w:r>
        <w:rPr>
          <w:rStyle w:val="WW8Num2z0"/>
          <w:rFonts w:ascii="Verdana" w:hAnsi="Verdana"/>
          <w:color w:val="000000"/>
          <w:sz w:val="18"/>
          <w:szCs w:val="18"/>
        </w:rPr>
        <w:t> </w:t>
      </w:r>
      <w:r>
        <w:rPr>
          <w:rFonts w:ascii="Verdana" w:hAnsi="Verdana"/>
          <w:color w:val="000000"/>
          <w:sz w:val="18"/>
          <w:szCs w:val="18"/>
        </w:rPr>
        <w:t>В. М., Шлейников В.И. Финансовый контроль : учебник. М. : ИД «ФБК-Пресс». 2002.</w:t>
      </w:r>
    </w:p>
    <w:p w14:paraId="6CCC9AB9"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Румянцев</w:t>
      </w:r>
      <w:r>
        <w:rPr>
          <w:rStyle w:val="WW8Num2z0"/>
          <w:rFonts w:ascii="Verdana" w:hAnsi="Verdana"/>
          <w:color w:val="000000"/>
          <w:sz w:val="18"/>
          <w:szCs w:val="18"/>
        </w:rPr>
        <w:t> </w:t>
      </w:r>
      <w:r>
        <w:rPr>
          <w:rFonts w:ascii="Verdana" w:hAnsi="Verdana"/>
          <w:color w:val="000000"/>
          <w:sz w:val="18"/>
          <w:szCs w:val="18"/>
        </w:rPr>
        <w:t>A.B. Финансовый контроль: Курс лекций. М. :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-2003.</w:t>
      </w:r>
    </w:p>
    <w:p w14:paraId="0058941C"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Ручкина</w:t>
      </w:r>
      <w:r>
        <w:rPr>
          <w:rStyle w:val="WW8Num2z0"/>
          <w:rFonts w:ascii="Verdana" w:hAnsi="Verdana"/>
          <w:color w:val="000000"/>
          <w:sz w:val="18"/>
          <w:szCs w:val="18"/>
        </w:rPr>
        <w:t> </w:t>
      </w:r>
      <w:r>
        <w:rPr>
          <w:rFonts w:ascii="Verdana" w:hAnsi="Verdana"/>
          <w:color w:val="000000"/>
          <w:sz w:val="18"/>
          <w:szCs w:val="18"/>
        </w:rPr>
        <w:t>Г.Ф., Хоменко Е.Г. Правовое регулирование финансирования и</w:t>
      </w:r>
      <w:r>
        <w:rPr>
          <w:rStyle w:val="WW8Num2z0"/>
          <w:rFonts w:ascii="Verdana" w:hAnsi="Verdana"/>
          <w:color w:val="000000"/>
          <w:sz w:val="18"/>
          <w:szCs w:val="18"/>
        </w:rPr>
        <w:t> </w:t>
      </w:r>
      <w:r>
        <w:rPr>
          <w:rStyle w:val="WW8Num3z0"/>
          <w:rFonts w:ascii="Verdana" w:hAnsi="Verdana"/>
          <w:color w:val="4682B4"/>
          <w:sz w:val="18"/>
          <w:szCs w:val="18"/>
        </w:rPr>
        <w:t>кредитования</w:t>
      </w:r>
      <w:r>
        <w:rPr>
          <w:rStyle w:val="WW8Num2z0"/>
          <w:rFonts w:ascii="Verdana" w:hAnsi="Verdana"/>
          <w:color w:val="000000"/>
          <w:sz w:val="18"/>
          <w:szCs w:val="18"/>
        </w:rPr>
        <w:t> </w:t>
      </w:r>
      <w:r>
        <w:rPr>
          <w:rFonts w:ascii="Verdana" w:hAnsi="Verdana"/>
          <w:color w:val="000000"/>
          <w:sz w:val="18"/>
          <w:szCs w:val="18"/>
        </w:rPr>
        <w:t>субъектов предпринимательской. Учеб. пособие. М. : Юристъ. -2008.</w:t>
      </w:r>
    </w:p>
    <w:p w14:paraId="6136B509"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Г.В. Анализ хозяйственной деятельности предприятия. Мн. : Новое знание. - 2009.</w:t>
      </w:r>
    </w:p>
    <w:p w14:paraId="0ACC0353"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Симионова</w:t>
      </w:r>
      <w:r>
        <w:rPr>
          <w:rStyle w:val="WW8Num2z0"/>
          <w:rFonts w:ascii="Verdana" w:hAnsi="Verdana"/>
          <w:color w:val="000000"/>
          <w:sz w:val="18"/>
          <w:szCs w:val="18"/>
        </w:rPr>
        <w:t> </w:t>
      </w:r>
      <w:r>
        <w:rPr>
          <w:rFonts w:ascii="Verdana" w:hAnsi="Verdana"/>
          <w:color w:val="000000"/>
          <w:sz w:val="18"/>
          <w:szCs w:val="18"/>
        </w:rPr>
        <w:t>Н.Е., Симионов Р.Ю. Оценка</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Теория и практика. М. : Феникс. 2010.</w:t>
      </w:r>
    </w:p>
    <w:p w14:paraId="4FA83BFA"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Б.Н. Внутренний аудит и контроль: организация, методика, практика, Бухгалтерский учет. М. 2010.</w:t>
      </w:r>
    </w:p>
    <w:p w14:paraId="0411C1D6"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П.А. Инвестиционно строительная деятельность заказчиков-застройщиков. М. - 2006.</w:t>
      </w:r>
    </w:p>
    <w:p w14:paraId="3845E451"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Студеникина</w:t>
      </w:r>
      <w:r>
        <w:rPr>
          <w:rStyle w:val="WW8Num2z0"/>
          <w:rFonts w:ascii="Verdana" w:hAnsi="Verdana"/>
          <w:color w:val="000000"/>
          <w:sz w:val="18"/>
          <w:szCs w:val="18"/>
        </w:rPr>
        <w:t> </w:t>
      </w:r>
      <w:r>
        <w:rPr>
          <w:rFonts w:ascii="Verdana" w:hAnsi="Verdana"/>
          <w:color w:val="000000"/>
          <w:sz w:val="18"/>
          <w:szCs w:val="18"/>
        </w:rPr>
        <w:t>С.С. Государственные инспекции в СССР. М. : Юридическая литература. 1987.</w:t>
      </w:r>
    </w:p>
    <w:p w14:paraId="6C54CC64"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Суглобов</w:t>
      </w:r>
      <w:r>
        <w:rPr>
          <w:rStyle w:val="WW8Num2z0"/>
          <w:rFonts w:ascii="Verdana" w:hAnsi="Verdana"/>
          <w:color w:val="000000"/>
          <w:sz w:val="18"/>
          <w:szCs w:val="18"/>
        </w:rPr>
        <w:t> </w:t>
      </w:r>
      <w:r>
        <w:rPr>
          <w:rFonts w:ascii="Verdana" w:hAnsi="Verdana"/>
          <w:color w:val="000000"/>
          <w:sz w:val="18"/>
          <w:szCs w:val="18"/>
        </w:rPr>
        <w:t>А.Е., Нитецкий В.В., Козенкова Т.А. Практикум по</w:t>
      </w:r>
      <w:r>
        <w:rPr>
          <w:rStyle w:val="WW8Num2z0"/>
          <w:rFonts w:ascii="Verdana" w:hAnsi="Verdana"/>
          <w:color w:val="000000"/>
          <w:sz w:val="18"/>
          <w:szCs w:val="18"/>
        </w:rPr>
        <w:t> </w:t>
      </w:r>
      <w:r>
        <w:rPr>
          <w:rStyle w:val="WW8Num3z0"/>
          <w:rFonts w:ascii="Verdana" w:hAnsi="Verdana"/>
          <w:color w:val="4682B4"/>
          <w:sz w:val="18"/>
          <w:szCs w:val="18"/>
        </w:rPr>
        <w:t>аудиту</w:t>
      </w:r>
      <w:r>
        <w:rPr>
          <w:rStyle w:val="WW8Num2z0"/>
          <w:rFonts w:ascii="Verdana" w:hAnsi="Verdana"/>
          <w:color w:val="000000"/>
          <w:sz w:val="18"/>
          <w:szCs w:val="18"/>
        </w:rPr>
        <w:t> </w:t>
      </w:r>
      <w:r>
        <w:rPr>
          <w:rFonts w:ascii="Verdana" w:hAnsi="Verdana"/>
          <w:color w:val="000000"/>
          <w:sz w:val="18"/>
          <w:szCs w:val="18"/>
        </w:rPr>
        <w:t>и финансовому менеджменту: учебное пособие. М. : КНОРУС. 2007.</w:t>
      </w:r>
    </w:p>
    <w:p w14:paraId="0C3217C9"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Суглобов</w:t>
      </w:r>
      <w:r>
        <w:rPr>
          <w:rStyle w:val="WW8Num2z0"/>
          <w:rFonts w:ascii="Verdana" w:hAnsi="Verdana"/>
          <w:color w:val="000000"/>
          <w:sz w:val="18"/>
          <w:szCs w:val="18"/>
        </w:rPr>
        <w:t> </w:t>
      </w:r>
      <w:r>
        <w:rPr>
          <w:rFonts w:ascii="Verdana" w:hAnsi="Verdana"/>
          <w:color w:val="000000"/>
          <w:sz w:val="18"/>
          <w:szCs w:val="18"/>
        </w:rPr>
        <w:t>А.Е., Жарылгасова Б.Т., Савин В.Ю. Бухгалтерский учет и аудит: учебник. М. : Титан Эффект. 2012.</w:t>
      </w:r>
    </w:p>
    <w:p w14:paraId="78C72C71"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Суйц</w:t>
      </w:r>
      <w:r>
        <w:rPr>
          <w:rStyle w:val="WW8Num2z0"/>
          <w:rFonts w:ascii="Verdana" w:hAnsi="Verdana"/>
          <w:color w:val="000000"/>
          <w:sz w:val="18"/>
          <w:szCs w:val="18"/>
        </w:rPr>
        <w:t> </w:t>
      </w:r>
      <w:r>
        <w:rPr>
          <w:rFonts w:ascii="Verdana" w:hAnsi="Verdana"/>
          <w:color w:val="000000"/>
          <w:sz w:val="18"/>
          <w:szCs w:val="18"/>
        </w:rPr>
        <w:t>В.П. Внутрипроизводственный контроль. М.: Финансы и статистика. - 1987.</w:t>
      </w:r>
    </w:p>
    <w:p w14:paraId="0C00F49F"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Тимофеева</w:t>
      </w:r>
      <w:r>
        <w:rPr>
          <w:rStyle w:val="WW8Num2z0"/>
          <w:rFonts w:ascii="Verdana" w:hAnsi="Verdana"/>
          <w:color w:val="000000"/>
          <w:sz w:val="18"/>
          <w:szCs w:val="18"/>
        </w:rPr>
        <w:t> </w:t>
      </w:r>
      <w:r>
        <w:rPr>
          <w:rFonts w:ascii="Verdana" w:hAnsi="Verdana"/>
          <w:color w:val="000000"/>
          <w:sz w:val="18"/>
          <w:szCs w:val="18"/>
        </w:rPr>
        <w:t>М. В. Бухгалтерский учет в</w:t>
      </w:r>
      <w:r>
        <w:rPr>
          <w:rStyle w:val="WW8Num2z0"/>
          <w:rFonts w:ascii="Verdana" w:hAnsi="Verdana"/>
          <w:color w:val="000000"/>
          <w:sz w:val="18"/>
          <w:szCs w:val="18"/>
        </w:rPr>
        <w:t> </w:t>
      </w:r>
      <w:r>
        <w:rPr>
          <w:rStyle w:val="WW8Num3z0"/>
          <w:rFonts w:ascii="Verdana" w:hAnsi="Verdana"/>
          <w:color w:val="4682B4"/>
          <w:sz w:val="18"/>
          <w:szCs w:val="18"/>
        </w:rPr>
        <w:t>строительных</w:t>
      </w:r>
      <w:r>
        <w:rPr>
          <w:rStyle w:val="WW8Num2z0"/>
          <w:rFonts w:ascii="Verdana" w:hAnsi="Verdana"/>
          <w:color w:val="000000"/>
          <w:sz w:val="18"/>
          <w:szCs w:val="18"/>
        </w:rPr>
        <w:t> </w:t>
      </w:r>
      <w:r>
        <w:rPr>
          <w:rFonts w:ascii="Verdana" w:hAnsi="Verdana"/>
          <w:color w:val="000000"/>
          <w:sz w:val="18"/>
          <w:szCs w:val="18"/>
        </w:rPr>
        <w:t>организациях/ Серия: Высшее профессиональное образование. 2008.</w:t>
      </w:r>
    </w:p>
    <w:p w14:paraId="1BB53E1F"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Филина</w:t>
      </w:r>
      <w:r>
        <w:rPr>
          <w:rStyle w:val="WW8Num2z0"/>
          <w:rFonts w:ascii="Verdana" w:hAnsi="Verdana"/>
          <w:color w:val="000000"/>
          <w:sz w:val="18"/>
          <w:szCs w:val="18"/>
        </w:rPr>
        <w:t> </w:t>
      </w:r>
      <w:r>
        <w:rPr>
          <w:rFonts w:ascii="Verdana" w:hAnsi="Verdana"/>
          <w:color w:val="000000"/>
          <w:sz w:val="18"/>
          <w:szCs w:val="18"/>
        </w:rPr>
        <w:t>Ф.Н. Строительство: бухгалтерские, налоговые и правовые аспекты.</w:t>
      </w:r>
      <w:r>
        <w:rPr>
          <w:rStyle w:val="WW8Num2z0"/>
          <w:rFonts w:ascii="Verdana" w:hAnsi="Verdana"/>
          <w:color w:val="000000"/>
          <w:sz w:val="18"/>
          <w:szCs w:val="18"/>
        </w:rPr>
        <w:t> </w:t>
      </w:r>
      <w:r>
        <w:rPr>
          <w:rStyle w:val="WW8Num3z0"/>
          <w:rFonts w:ascii="Verdana" w:hAnsi="Verdana"/>
          <w:color w:val="4682B4"/>
          <w:sz w:val="18"/>
          <w:szCs w:val="18"/>
        </w:rPr>
        <w:t>МФПА</w:t>
      </w:r>
      <w:r>
        <w:rPr>
          <w:rFonts w:ascii="Verdana" w:hAnsi="Verdana"/>
          <w:color w:val="000000"/>
          <w:sz w:val="18"/>
          <w:szCs w:val="18"/>
        </w:rPr>
        <w:t>. Бухгалтерский бестселлер. - 2011.</w:t>
      </w:r>
    </w:p>
    <w:p w14:paraId="131CF43F"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 Финансы / под ред. проф. J1.A.</w:t>
      </w:r>
      <w:r>
        <w:rPr>
          <w:rStyle w:val="WW8Num2z0"/>
          <w:rFonts w:ascii="Verdana" w:hAnsi="Verdana"/>
          <w:color w:val="000000"/>
          <w:sz w:val="18"/>
          <w:szCs w:val="18"/>
        </w:rPr>
        <w:t> </w:t>
      </w:r>
      <w:r>
        <w:rPr>
          <w:rStyle w:val="WW8Num3z0"/>
          <w:rFonts w:ascii="Verdana" w:hAnsi="Verdana"/>
          <w:color w:val="4682B4"/>
          <w:sz w:val="18"/>
          <w:szCs w:val="18"/>
        </w:rPr>
        <w:t>Дробозиной</w:t>
      </w:r>
      <w:r>
        <w:rPr>
          <w:rFonts w:ascii="Verdana" w:hAnsi="Verdana"/>
          <w:color w:val="000000"/>
          <w:sz w:val="18"/>
          <w:szCs w:val="18"/>
        </w:rPr>
        <w:t>. М. : Финансы. 2008.</w:t>
      </w:r>
    </w:p>
    <w:p w14:paraId="58D2C537"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 Финансы / под ред. В.В. Ковалева. М. : Проспект. 2007.</w:t>
      </w:r>
    </w:p>
    <w:p w14:paraId="28E4AEE4"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 Финансы / под ред. Г.Б. Поляка. М. : ЮНИТИ-ДАНА. 2007.</w:t>
      </w:r>
    </w:p>
    <w:p w14:paraId="6816277C"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 Финансовое право: Учебник / О.Н.</w:t>
      </w:r>
      <w:r>
        <w:rPr>
          <w:rStyle w:val="WW8Num2z0"/>
          <w:rFonts w:ascii="Verdana" w:hAnsi="Verdana"/>
          <w:color w:val="000000"/>
          <w:sz w:val="18"/>
          <w:szCs w:val="18"/>
        </w:rPr>
        <w:t> </w:t>
      </w:r>
      <w:r>
        <w:rPr>
          <w:rStyle w:val="WW8Num3z0"/>
          <w:rFonts w:ascii="Verdana" w:hAnsi="Verdana"/>
          <w:color w:val="4682B4"/>
          <w:sz w:val="18"/>
          <w:szCs w:val="18"/>
        </w:rPr>
        <w:t>Горбунова</w:t>
      </w:r>
      <w:r>
        <w:rPr>
          <w:rFonts w:ascii="Verdana" w:hAnsi="Verdana"/>
          <w:color w:val="000000"/>
          <w:sz w:val="18"/>
          <w:szCs w:val="18"/>
        </w:rPr>
        <w:t>, Е.Ю. Грачева и др.; Отв. ред. Е.Ю.</w:t>
      </w:r>
      <w:r>
        <w:rPr>
          <w:rStyle w:val="WW8Num2z0"/>
          <w:rFonts w:ascii="Verdana" w:hAnsi="Verdana"/>
          <w:color w:val="000000"/>
          <w:sz w:val="18"/>
          <w:szCs w:val="18"/>
        </w:rPr>
        <w:t> </w:t>
      </w:r>
      <w:r>
        <w:rPr>
          <w:rStyle w:val="WW8Num3z0"/>
          <w:rFonts w:ascii="Verdana" w:hAnsi="Verdana"/>
          <w:color w:val="4682B4"/>
          <w:sz w:val="18"/>
          <w:szCs w:val="18"/>
        </w:rPr>
        <w:t>Грачева</w:t>
      </w:r>
      <w:r>
        <w:rPr>
          <w:rFonts w:ascii="Verdana" w:hAnsi="Verdana"/>
          <w:color w:val="000000"/>
          <w:sz w:val="18"/>
          <w:szCs w:val="18"/>
        </w:rPr>
        <w:t>, Г.П. Толстопятенко. М. : Проспект. 2003.</w:t>
      </w:r>
    </w:p>
    <w:p w14:paraId="34F5A4E7"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 Финансовое право: Учебник / К.С. Бельский и др.; Под ред. C.B. Заполь-ского. М. : Эксмо. 2006.</w:t>
      </w:r>
    </w:p>
    <w:p w14:paraId="4EC3F820"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 Финансовое право: Учебник / Отв. ред. Н.И. Химичева. 4-е изд., перераб. и доп. М. : ИНФРА-М. 2011.</w:t>
      </w:r>
    </w:p>
    <w:p w14:paraId="4F12C508"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 Финансы бюджетных организаций: Учебник / Под ред. проф. Г.Б. Поляка. М. : Вузовский учебник. 2007.</w:t>
      </w:r>
    </w:p>
    <w:p w14:paraId="1E1DA2D8"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учебное пособие / Под ред. H.A. Адамова -М. : Экономическая жизнь. 2010.</w:t>
      </w:r>
    </w:p>
    <w:p w14:paraId="71FCF143"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Церпенто</w:t>
      </w:r>
      <w:r>
        <w:rPr>
          <w:rStyle w:val="WW8Num2z0"/>
          <w:rFonts w:ascii="Verdana" w:hAnsi="Verdana"/>
          <w:color w:val="000000"/>
          <w:sz w:val="18"/>
          <w:szCs w:val="18"/>
        </w:rPr>
        <w:t> </w:t>
      </w:r>
      <w:r>
        <w:rPr>
          <w:rFonts w:ascii="Verdana" w:hAnsi="Verdana"/>
          <w:color w:val="000000"/>
          <w:sz w:val="18"/>
          <w:szCs w:val="18"/>
        </w:rPr>
        <w:t>С. И. Бухгалтерский учет в строительстве. М. : КноРус. -2011.</w:t>
      </w:r>
    </w:p>
    <w:p w14:paraId="0FC08B68"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Химичева</w:t>
      </w:r>
      <w:r>
        <w:rPr>
          <w:rStyle w:val="WW8Num2z0"/>
          <w:rFonts w:ascii="Verdana" w:hAnsi="Verdana"/>
          <w:color w:val="000000"/>
          <w:sz w:val="18"/>
          <w:szCs w:val="18"/>
        </w:rPr>
        <w:t> </w:t>
      </w:r>
      <w:r>
        <w:rPr>
          <w:rFonts w:ascii="Verdana" w:hAnsi="Verdana"/>
          <w:color w:val="000000"/>
          <w:sz w:val="18"/>
          <w:szCs w:val="18"/>
        </w:rPr>
        <w:t>Н.И., Покачалова E.B. Финансовое право / Отв. ред. д. ю. н., проф. Н. И. Химичева. М. : Норма. 2005.</w:t>
      </w:r>
    </w:p>
    <w:p w14:paraId="68B0D631"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Чекалин</w:t>
      </w:r>
      <w:r>
        <w:rPr>
          <w:rStyle w:val="WW8Num2z0"/>
          <w:rFonts w:ascii="Verdana" w:hAnsi="Verdana"/>
          <w:color w:val="000000"/>
          <w:sz w:val="18"/>
          <w:szCs w:val="18"/>
        </w:rPr>
        <w:t> </w:t>
      </w:r>
      <w:r>
        <w:rPr>
          <w:rFonts w:ascii="Verdana" w:hAnsi="Verdana"/>
          <w:color w:val="000000"/>
          <w:sz w:val="18"/>
          <w:szCs w:val="18"/>
        </w:rPr>
        <w:t>К.С. Контроль деятельности советской милиции. М. 1976.</w:t>
      </w:r>
    </w:p>
    <w:p w14:paraId="63160598"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Шатунова</w:t>
      </w:r>
      <w:r>
        <w:rPr>
          <w:rStyle w:val="WW8Num2z0"/>
          <w:rFonts w:ascii="Verdana" w:hAnsi="Verdana"/>
          <w:color w:val="000000"/>
          <w:sz w:val="18"/>
          <w:szCs w:val="18"/>
        </w:rPr>
        <w:t> </w:t>
      </w:r>
      <w:r>
        <w:rPr>
          <w:rFonts w:ascii="Verdana" w:hAnsi="Verdana"/>
          <w:color w:val="000000"/>
          <w:sz w:val="18"/>
          <w:szCs w:val="18"/>
        </w:rPr>
        <w:t>Г.А. Контроль и ревизия. Мини-справочник. М. : Рид Групп. -2011.</w:t>
      </w:r>
    </w:p>
    <w:p w14:paraId="5EE1725B"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Шохин</w:t>
      </w:r>
      <w:r>
        <w:rPr>
          <w:rStyle w:val="WW8Num2z0"/>
          <w:rFonts w:ascii="Verdana" w:hAnsi="Verdana"/>
          <w:color w:val="000000"/>
          <w:sz w:val="18"/>
          <w:szCs w:val="18"/>
        </w:rPr>
        <w:t> </w:t>
      </w:r>
      <w:r>
        <w:rPr>
          <w:rFonts w:ascii="Verdana" w:hAnsi="Verdana"/>
          <w:color w:val="000000"/>
          <w:sz w:val="18"/>
          <w:szCs w:val="18"/>
        </w:rPr>
        <w:t>С.О. Проблемы и перспективы развития финансового контроля в Российской Федерации. М. : Финансы и статистика. 2010.</w:t>
      </w:r>
    </w:p>
    <w:p w14:paraId="09ECFA9B"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Шестаев</w:t>
      </w:r>
      <w:r>
        <w:rPr>
          <w:rStyle w:val="WW8Num2z0"/>
          <w:rFonts w:ascii="Verdana" w:hAnsi="Verdana"/>
          <w:color w:val="000000"/>
          <w:sz w:val="18"/>
          <w:szCs w:val="18"/>
        </w:rPr>
        <w:t> </w:t>
      </w:r>
      <w:r>
        <w:rPr>
          <w:rFonts w:ascii="Verdana" w:hAnsi="Verdana"/>
          <w:color w:val="000000"/>
          <w:sz w:val="18"/>
          <w:szCs w:val="18"/>
        </w:rPr>
        <w:t>Н.Т., Лапина М.А. Государственные и общественные институты финансового контроля: история и современность: Монография. М.: ВГНА Минфина России. 2011.</w:t>
      </w:r>
    </w:p>
    <w:p w14:paraId="6356D536"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Шохин</w:t>
      </w:r>
      <w:r>
        <w:rPr>
          <w:rStyle w:val="WW8Num2z0"/>
          <w:rFonts w:ascii="Verdana" w:hAnsi="Verdana"/>
          <w:color w:val="000000"/>
          <w:sz w:val="18"/>
          <w:szCs w:val="18"/>
        </w:rPr>
        <w:t> </w:t>
      </w:r>
      <w:r>
        <w:rPr>
          <w:rFonts w:ascii="Verdana" w:hAnsi="Verdana"/>
          <w:color w:val="000000"/>
          <w:sz w:val="18"/>
          <w:szCs w:val="18"/>
        </w:rPr>
        <w:t>С.О., Воронина Л.И. Бюджетно-финансовый контроль и аудит. Теория и практика применения в России: Науч.-метод, пособие. М. 1997.</w:t>
      </w:r>
    </w:p>
    <w:p w14:paraId="153E6EB5"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Шохин</w:t>
      </w:r>
      <w:r>
        <w:rPr>
          <w:rStyle w:val="WW8Num2z0"/>
          <w:rFonts w:ascii="Verdana" w:hAnsi="Verdana"/>
          <w:color w:val="000000"/>
          <w:sz w:val="18"/>
          <w:szCs w:val="18"/>
        </w:rPr>
        <w:t> </w:t>
      </w:r>
      <w:r>
        <w:rPr>
          <w:rFonts w:ascii="Verdana" w:hAnsi="Verdana"/>
          <w:color w:val="000000"/>
          <w:sz w:val="18"/>
          <w:szCs w:val="18"/>
        </w:rPr>
        <w:t>С.О. Финансовый контроль и деятельность контрольно-счетной палаты. М. 1999.</w:t>
      </w:r>
    </w:p>
    <w:p w14:paraId="1729D36C"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Эриашвили</w:t>
      </w:r>
      <w:r>
        <w:rPr>
          <w:rStyle w:val="WW8Num2z0"/>
          <w:rFonts w:ascii="Verdana" w:hAnsi="Verdana"/>
          <w:color w:val="000000"/>
          <w:sz w:val="18"/>
          <w:szCs w:val="18"/>
        </w:rPr>
        <w:t> </w:t>
      </w:r>
      <w:r>
        <w:rPr>
          <w:rFonts w:ascii="Verdana" w:hAnsi="Verdana"/>
          <w:color w:val="000000"/>
          <w:sz w:val="18"/>
          <w:szCs w:val="18"/>
        </w:rPr>
        <w:t>Н.Д. Финансовое право: Учебник для вузов. М. : ЮНИТИ-ДАНА. 2000.</w:t>
      </w:r>
    </w:p>
    <w:p w14:paraId="3AA09C85"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 Юридический энциклопедический словарь / Под ред. А.Я. Сухарева. М. 2007.1. Монографии и статьи</w:t>
      </w:r>
    </w:p>
    <w:p w14:paraId="3EA15C54"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Адамов</w:t>
      </w:r>
      <w:r>
        <w:rPr>
          <w:rStyle w:val="WW8Num2z0"/>
          <w:rFonts w:ascii="Verdana" w:hAnsi="Verdana"/>
          <w:color w:val="000000"/>
          <w:sz w:val="18"/>
          <w:szCs w:val="18"/>
        </w:rPr>
        <w:t> </w:t>
      </w:r>
      <w:r>
        <w:rPr>
          <w:rFonts w:ascii="Verdana" w:hAnsi="Verdana"/>
          <w:color w:val="000000"/>
          <w:sz w:val="18"/>
          <w:szCs w:val="18"/>
        </w:rPr>
        <w:t>H.A. Чернышев В.Е. Принципы внутреннего контроля в строительстве. //</w:t>
      </w:r>
      <w:r>
        <w:rPr>
          <w:rStyle w:val="WW8Num2z0"/>
          <w:rFonts w:ascii="Verdana" w:hAnsi="Verdana"/>
          <w:color w:val="000000"/>
          <w:sz w:val="18"/>
          <w:szCs w:val="18"/>
        </w:rPr>
        <w:t> </w:t>
      </w:r>
      <w:r>
        <w:rPr>
          <w:rStyle w:val="WW8Num3z0"/>
          <w:rFonts w:ascii="Verdana" w:hAnsi="Verdana"/>
          <w:color w:val="4682B4"/>
          <w:sz w:val="18"/>
          <w:szCs w:val="18"/>
        </w:rPr>
        <w:t>Строительство</w:t>
      </w:r>
      <w:r>
        <w:rPr>
          <w:rFonts w:ascii="Verdana" w:hAnsi="Verdana"/>
          <w:color w:val="000000"/>
          <w:sz w:val="18"/>
          <w:szCs w:val="18"/>
        </w:rPr>
        <w:t>: налогообложение, бухучет. 2005. - № 1.</w:t>
      </w:r>
    </w:p>
    <w:p w14:paraId="4F5FDD54"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Адамов</w:t>
      </w:r>
      <w:r>
        <w:rPr>
          <w:rStyle w:val="WW8Num2z0"/>
          <w:rFonts w:ascii="Verdana" w:hAnsi="Verdana"/>
          <w:color w:val="000000"/>
          <w:sz w:val="18"/>
          <w:szCs w:val="18"/>
        </w:rPr>
        <w:t> </w:t>
      </w:r>
      <w:r>
        <w:rPr>
          <w:rFonts w:ascii="Verdana" w:hAnsi="Verdana"/>
          <w:color w:val="000000"/>
          <w:sz w:val="18"/>
          <w:szCs w:val="18"/>
        </w:rPr>
        <w:t>Н. А. Булеев А.И. Организация первичного учета в строительстве //</w:t>
      </w:r>
      <w:r>
        <w:rPr>
          <w:rStyle w:val="WW8Num2z0"/>
          <w:rFonts w:ascii="Verdana" w:hAnsi="Verdana"/>
          <w:color w:val="000000"/>
          <w:sz w:val="18"/>
          <w:szCs w:val="18"/>
        </w:rPr>
        <w:t> </w:t>
      </w:r>
      <w:r>
        <w:rPr>
          <w:rStyle w:val="WW8Num3z0"/>
          <w:rFonts w:ascii="Verdana" w:hAnsi="Verdana"/>
          <w:color w:val="4682B4"/>
          <w:sz w:val="18"/>
          <w:szCs w:val="18"/>
        </w:rPr>
        <w:t>Бухучет</w:t>
      </w:r>
      <w:r>
        <w:rPr>
          <w:rStyle w:val="WW8Num2z0"/>
          <w:rFonts w:ascii="Verdana" w:hAnsi="Verdana"/>
          <w:color w:val="000000"/>
          <w:sz w:val="18"/>
          <w:szCs w:val="18"/>
        </w:rPr>
        <w:t> </w:t>
      </w:r>
      <w:r>
        <w:rPr>
          <w:rFonts w:ascii="Verdana" w:hAnsi="Verdana"/>
          <w:color w:val="000000"/>
          <w:sz w:val="18"/>
          <w:szCs w:val="18"/>
        </w:rPr>
        <w:t>в строительных организациях. 2011. - № 02.</w:t>
      </w:r>
    </w:p>
    <w:p w14:paraId="2BBABF0D"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Алексанова</w:t>
      </w:r>
      <w:r>
        <w:rPr>
          <w:rStyle w:val="WW8Num2z0"/>
          <w:rFonts w:ascii="Verdana" w:hAnsi="Verdana"/>
          <w:color w:val="000000"/>
          <w:sz w:val="18"/>
          <w:szCs w:val="18"/>
        </w:rPr>
        <w:t> </w:t>
      </w:r>
      <w:r>
        <w:rPr>
          <w:rFonts w:ascii="Verdana" w:hAnsi="Verdana"/>
          <w:color w:val="000000"/>
          <w:sz w:val="18"/>
          <w:szCs w:val="18"/>
        </w:rPr>
        <w:t>Ж.А. Планирование деятельности бюджетных учреждений // Финансы. 2010. -№ 3.</w:t>
      </w:r>
    </w:p>
    <w:p w14:paraId="36401FE7"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Амутинов</w:t>
      </w:r>
      <w:r>
        <w:rPr>
          <w:rStyle w:val="WW8Num2z0"/>
          <w:rFonts w:ascii="Verdana" w:hAnsi="Verdana"/>
          <w:color w:val="000000"/>
          <w:sz w:val="18"/>
          <w:szCs w:val="18"/>
        </w:rPr>
        <w:t> </w:t>
      </w:r>
      <w:r>
        <w:rPr>
          <w:rFonts w:ascii="Verdana" w:hAnsi="Verdana"/>
          <w:color w:val="000000"/>
          <w:sz w:val="18"/>
          <w:szCs w:val="18"/>
        </w:rPr>
        <w:t>М. А. Проблемы формирования</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информации при инвестиционно строительной деятельности // Бухучет в строительных организациях. - 2011. - № 06.</w:t>
      </w:r>
    </w:p>
    <w:p w14:paraId="5514B403"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 Базылина H.A. Государственный финансовый контроль и правоохранительные органы России // Юриспруденция. 2008. -№11.</w:t>
      </w:r>
    </w:p>
    <w:p w14:paraId="164AC1CA"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Бобылев</w:t>
      </w:r>
      <w:r>
        <w:rPr>
          <w:rStyle w:val="WW8Num2z0"/>
          <w:rFonts w:ascii="Verdana" w:hAnsi="Verdana"/>
          <w:color w:val="000000"/>
          <w:sz w:val="18"/>
          <w:szCs w:val="18"/>
        </w:rPr>
        <w:t> </w:t>
      </w:r>
      <w:r>
        <w:rPr>
          <w:rFonts w:ascii="Verdana" w:hAnsi="Verdana"/>
          <w:color w:val="000000"/>
          <w:sz w:val="18"/>
          <w:szCs w:val="18"/>
        </w:rPr>
        <w:t>А.И. Механизм правового воздействия на общественные отношения // Государство и право. 1999. - № 5.</w:t>
      </w:r>
    </w:p>
    <w:p w14:paraId="4CF92F09"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Беленчук</w:t>
      </w:r>
      <w:r>
        <w:rPr>
          <w:rStyle w:val="WW8Num2z0"/>
          <w:rFonts w:ascii="Verdana" w:hAnsi="Verdana"/>
          <w:color w:val="000000"/>
          <w:sz w:val="18"/>
          <w:szCs w:val="18"/>
        </w:rPr>
        <w:t> </w:t>
      </w:r>
      <w:r>
        <w:rPr>
          <w:rFonts w:ascii="Verdana" w:hAnsi="Verdana"/>
          <w:color w:val="000000"/>
          <w:sz w:val="18"/>
          <w:szCs w:val="18"/>
        </w:rPr>
        <w:t>A.A. Эффективность расходов бюджета: подходы и сравнения // Финансовый журнал. 2010. - №3.</w:t>
      </w:r>
    </w:p>
    <w:p w14:paraId="0E8E3F25"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Беликов</w:t>
      </w:r>
      <w:r>
        <w:rPr>
          <w:rStyle w:val="WW8Num2z0"/>
          <w:rFonts w:ascii="Verdana" w:hAnsi="Verdana"/>
          <w:color w:val="000000"/>
          <w:sz w:val="18"/>
          <w:szCs w:val="18"/>
        </w:rPr>
        <w:t> </w:t>
      </w:r>
      <w:r>
        <w:rPr>
          <w:rFonts w:ascii="Verdana" w:hAnsi="Verdana"/>
          <w:color w:val="000000"/>
          <w:sz w:val="18"/>
          <w:szCs w:val="18"/>
        </w:rPr>
        <w:t>А.П. Органы внутренних дел в системе государственного финансового контроля // Юридические науки. -2008. № 6.</w:t>
      </w:r>
    </w:p>
    <w:p w14:paraId="02191DE0"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Бердашкевич</w:t>
      </w:r>
      <w:r>
        <w:rPr>
          <w:rStyle w:val="WW8Num2z0"/>
          <w:rFonts w:ascii="Verdana" w:hAnsi="Verdana"/>
          <w:color w:val="000000"/>
          <w:sz w:val="18"/>
          <w:szCs w:val="18"/>
        </w:rPr>
        <w:t> </w:t>
      </w:r>
      <w:r>
        <w:rPr>
          <w:rFonts w:ascii="Verdana" w:hAnsi="Verdana"/>
          <w:color w:val="000000"/>
          <w:sz w:val="18"/>
          <w:szCs w:val="18"/>
        </w:rPr>
        <w:t>А.П. Нужна ли бюджетным учреждениям экономическая свобода? //</w:t>
      </w:r>
      <w:r>
        <w:rPr>
          <w:rStyle w:val="WW8Num2z0"/>
          <w:rFonts w:ascii="Verdana" w:hAnsi="Verdana"/>
          <w:color w:val="000000"/>
          <w:sz w:val="18"/>
          <w:szCs w:val="18"/>
        </w:rPr>
        <w:t> </w:t>
      </w:r>
      <w:r>
        <w:rPr>
          <w:rStyle w:val="WW8Num3z0"/>
          <w:rFonts w:ascii="Verdana" w:hAnsi="Verdana"/>
          <w:color w:val="4682B4"/>
          <w:sz w:val="18"/>
          <w:szCs w:val="18"/>
        </w:rPr>
        <w:t>Инновации</w:t>
      </w:r>
      <w:r>
        <w:rPr>
          <w:rFonts w:ascii="Verdana" w:hAnsi="Verdana"/>
          <w:color w:val="000000"/>
          <w:sz w:val="18"/>
          <w:szCs w:val="18"/>
        </w:rPr>
        <w:t>. 2009. - №6.</w:t>
      </w:r>
    </w:p>
    <w:p w14:paraId="189BCD07"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М.В. Парадигма системы государственного и</w:t>
      </w:r>
      <w:r>
        <w:rPr>
          <w:rStyle w:val="WW8Num2z0"/>
          <w:rFonts w:ascii="Verdana" w:hAnsi="Verdana"/>
          <w:color w:val="000000"/>
          <w:sz w:val="18"/>
          <w:szCs w:val="18"/>
        </w:rPr>
        <w:t> </w:t>
      </w:r>
      <w:r>
        <w:rPr>
          <w:rStyle w:val="WW8Num3z0"/>
          <w:rFonts w:ascii="Verdana" w:hAnsi="Verdana"/>
          <w:color w:val="4682B4"/>
          <w:sz w:val="18"/>
          <w:szCs w:val="18"/>
        </w:rPr>
        <w:t>муниципального</w:t>
      </w:r>
      <w:r>
        <w:rPr>
          <w:rStyle w:val="WW8Num2z0"/>
          <w:rFonts w:ascii="Verdana" w:hAnsi="Verdana"/>
          <w:color w:val="000000"/>
          <w:sz w:val="18"/>
          <w:szCs w:val="18"/>
        </w:rPr>
        <w:t> </w:t>
      </w:r>
      <w:r>
        <w:rPr>
          <w:rFonts w:ascii="Verdana" w:hAnsi="Verdana"/>
          <w:color w:val="000000"/>
          <w:sz w:val="18"/>
          <w:szCs w:val="18"/>
        </w:rPr>
        <w:t>финансового контроля в условиях</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Fonts w:ascii="Verdana" w:hAnsi="Verdana"/>
          <w:color w:val="000000"/>
          <w:sz w:val="18"/>
          <w:szCs w:val="18"/>
        </w:rPr>
        <w:t>, ориентированного на результат // Финансовый вестник: финансы, налоги,</w:t>
      </w:r>
      <w:r>
        <w:rPr>
          <w:rStyle w:val="WW8Num2z0"/>
          <w:rFonts w:ascii="Verdana" w:hAnsi="Verdana"/>
          <w:color w:val="000000"/>
          <w:sz w:val="18"/>
          <w:szCs w:val="18"/>
        </w:rPr>
        <w:t> </w:t>
      </w:r>
      <w:r>
        <w:rPr>
          <w:rStyle w:val="WW8Num3z0"/>
          <w:rFonts w:ascii="Verdana" w:hAnsi="Verdana"/>
          <w:color w:val="4682B4"/>
          <w:sz w:val="18"/>
          <w:szCs w:val="18"/>
        </w:rPr>
        <w:t>страхование</w:t>
      </w:r>
      <w:r>
        <w:rPr>
          <w:rFonts w:ascii="Verdana" w:hAnsi="Verdana"/>
          <w:color w:val="000000"/>
          <w:sz w:val="18"/>
          <w:szCs w:val="18"/>
        </w:rPr>
        <w:t>, бухгалтерский учет. 2010. - № 9.</w:t>
      </w:r>
    </w:p>
    <w:p w14:paraId="2C15574B"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М.В. Стратегические направления развития муниципального финансового контроля // Финансовый вестник: финансы, налоги, страхование, бухгалтерский учет. 2011. - № 2.</w:t>
      </w:r>
    </w:p>
    <w:p w14:paraId="49C2A93E"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Владимиров</w:t>
      </w:r>
      <w:r>
        <w:rPr>
          <w:rStyle w:val="WW8Num2z0"/>
          <w:rFonts w:ascii="Verdana" w:hAnsi="Verdana"/>
          <w:color w:val="000000"/>
          <w:sz w:val="18"/>
          <w:szCs w:val="18"/>
        </w:rPr>
        <w:t> </w:t>
      </w:r>
      <w:r>
        <w:rPr>
          <w:rFonts w:ascii="Verdana" w:hAnsi="Verdana"/>
          <w:color w:val="000000"/>
          <w:sz w:val="18"/>
          <w:szCs w:val="18"/>
        </w:rPr>
        <w:t>В.В. Об особенностях деятельности органов государственного финансового контроля в Российской Федерации // Официальные материалы для</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 Комментарии и консультации. 2009. - № 14.</w:t>
      </w:r>
    </w:p>
    <w:p w14:paraId="4BE396ED"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Верещагин</w:t>
      </w:r>
      <w:r>
        <w:rPr>
          <w:rStyle w:val="WW8Num2z0"/>
          <w:rFonts w:ascii="Verdana" w:hAnsi="Verdana"/>
          <w:color w:val="000000"/>
          <w:sz w:val="18"/>
          <w:szCs w:val="18"/>
        </w:rPr>
        <w:t> </w:t>
      </w:r>
      <w:r>
        <w:rPr>
          <w:rFonts w:ascii="Verdana" w:hAnsi="Verdana"/>
          <w:color w:val="000000"/>
          <w:sz w:val="18"/>
          <w:szCs w:val="18"/>
        </w:rPr>
        <w:t>С. А. Сдача объекта строительства и завершение работ. // Бухучет в строительных организациях. 2011. - № 04.</w:t>
      </w:r>
    </w:p>
    <w:p w14:paraId="7521CF0C"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Гарнов</w:t>
      </w:r>
      <w:r>
        <w:rPr>
          <w:rStyle w:val="WW8Num2z0"/>
          <w:rFonts w:ascii="Verdana" w:hAnsi="Verdana"/>
          <w:color w:val="000000"/>
          <w:sz w:val="18"/>
          <w:szCs w:val="18"/>
        </w:rPr>
        <w:t> </w:t>
      </w:r>
      <w:r>
        <w:rPr>
          <w:rFonts w:ascii="Verdana" w:hAnsi="Verdana"/>
          <w:color w:val="000000"/>
          <w:sz w:val="18"/>
          <w:szCs w:val="18"/>
        </w:rPr>
        <w:t>И.Ю. Совмещение подрядчиком функций других субъектов системы</w:t>
      </w:r>
      <w:r>
        <w:rPr>
          <w:rStyle w:val="WW8Num2z0"/>
          <w:rFonts w:ascii="Verdana" w:hAnsi="Verdana"/>
          <w:color w:val="000000"/>
          <w:sz w:val="18"/>
          <w:szCs w:val="18"/>
        </w:rPr>
        <w:t> </w:t>
      </w:r>
      <w:r>
        <w:rPr>
          <w:rStyle w:val="WW8Num3z0"/>
          <w:rFonts w:ascii="Verdana" w:hAnsi="Verdana"/>
          <w:color w:val="4682B4"/>
          <w:sz w:val="18"/>
          <w:szCs w:val="18"/>
        </w:rPr>
        <w:t>капитального</w:t>
      </w:r>
      <w:r>
        <w:rPr>
          <w:rStyle w:val="WW8Num2z0"/>
          <w:rFonts w:ascii="Verdana" w:hAnsi="Verdana"/>
          <w:color w:val="000000"/>
          <w:sz w:val="18"/>
          <w:szCs w:val="18"/>
        </w:rPr>
        <w:t> </w:t>
      </w:r>
      <w:r>
        <w:rPr>
          <w:rFonts w:ascii="Verdana" w:hAnsi="Verdana"/>
          <w:color w:val="000000"/>
          <w:sz w:val="18"/>
          <w:szCs w:val="18"/>
        </w:rPr>
        <w:t>строительства // Аудиторские ведомости. 2004. - № 3.</w:t>
      </w:r>
    </w:p>
    <w:p w14:paraId="2D10EE1B"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Григорян</w:t>
      </w:r>
      <w:r>
        <w:rPr>
          <w:rStyle w:val="WW8Num2z0"/>
          <w:rFonts w:ascii="Verdana" w:hAnsi="Verdana"/>
          <w:color w:val="000000"/>
          <w:sz w:val="18"/>
          <w:szCs w:val="18"/>
        </w:rPr>
        <w:t> </w:t>
      </w:r>
      <w:r>
        <w:rPr>
          <w:rFonts w:ascii="Verdana" w:hAnsi="Verdana"/>
          <w:color w:val="000000"/>
          <w:sz w:val="18"/>
          <w:szCs w:val="18"/>
        </w:rPr>
        <w:t>А.Г. Финансирование УВД дел из</w:t>
      </w:r>
      <w:r>
        <w:rPr>
          <w:rStyle w:val="WW8Num2z0"/>
          <w:rFonts w:ascii="Verdana" w:hAnsi="Verdana"/>
          <w:color w:val="000000"/>
          <w:sz w:val="18"/>
          <w:szCs w:val="18"/>
        </w:rPr>
        <w:t> </w:t>
      </w:r>
      <w:r>
        <w:rPr>
          <w:rStyle w:val="WW8Num3z0"/>
          <w:rFonts w:ascii="Verdana" w:hAnsi="Verdana"/>
          <w:color w:val="4682B4"/>
          <w:sz w:val="18"/>
          <w:szCs w:val="18"/>
        </w:rPr>
        <w:t>бюджетов</w:t>
      </w:r>
      <w:r>
        <w:rPr>
          <w:rStyle w:val="WW8Num2z0"/>
          <w:rFonts w:ascii="Verdana" w:hAnsi="Verdana"/>
          <w:color w:val="000000"/>
          <w:sz w:val="18"/>
          <w:szCs w:val="18"/>
        </w:rPr>
        <w:t> </w:t>
      </w:r>
      <w:r>
        <w:rPr>
          <w:rFonts w:ascii="Verdana" w:hAnsi="Verdana"/>
          <w:color w:val="000000"/>
          <w:sz w:val="18"/>
          <w:szCs w:val="18"/>
        </w:rPr>
        <w:t>субъектов РФ и местных бюджетов // Экономический вестник МВД России. 2010. - № 7.</w:t>
      </w:r>
    </w:p>
    <w:p w14:paraId="7D8B4744"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Гиляровская</w:t>
      </w:r>
      <w:r>
        <w:rPr>
          <w:rStyle w:val="WW8Num2z0"/>
          <w:rFonts w:ascii="Verdana" w:hAnsi="Verdana"/>
          <w:color w:val="000000"/>
          <w:sz w:val="18"/>
          <w:szCs w:val="18"/>
        </w:rPr>
        <w:t> </w:t>
      </w:r>
      <w:r>
        <w:rPr>
          <w:rFonts w:ascii="Verdana" w:hAnsi="Verdana"/>
          <w:color w:val="000000"/>
          <w:sz w:val="18"/>
          <w:szCs w:val="18"/>
        </w:rPr>
        <w:t>J1.T. Комплексный экономический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М. : Проспект. 2008.</w:t>
      </w:r>
    </w:p>
    <w:p w14:paraId="6339E427"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Горин</w:t>
      </w:r>
      <w:r>
        <w:rPr>
          <w:rStyle w:val="WW8Num2z0"/>
          <w:rFonts w:ascii="Verdana" w:hAnsi="Verdana"/>
          <w:color w:val="000000"/>
          <w:sz w:val="18"/>
          <w:szCs w:val="18"/>
        </w:rPr>
        <w:t> </w:t>
      </w:r>
      <w:r>
        <w:rPr>
          <w:rFonts w:ascii="Verdana" w:hAnsi="Verdana"/>
          <w:color w:val="000000"/>
          <w:sz w:val="18"/>
          <w:szCs w:val="18"/>
        </w:rPr>
        <w:t>Е.В. Акты ведомственного финансового контроля в системе МВД России // Административное и</w:t>
      </w:r>
      <w:r>
        <w:rPr>
          <w:rStyle w:val="WW8Num2z0"/>
          <w:rFonts w:ascii="Verdana" w:hAnsi="Verdana"/>
          <w:color w:val="000000"/>
          <w:sz w:val="18"/>
          <w:szCs w:val="18"/>
        </w:rPr>
        <w:t> </w:t>
      </w:r>
      <w:r>
        <w:rPr>
          <w:rStyle w:val="WW8Num3z0"/>
          <w:rFonts w:ascii="Verdana" w:hAnsi="Verdana"/>
          <w:color w:val="4682B4"/>
          <w:sz w:val="18"/>
          <w:szCs w:val="18"/>
        </w:rPr>
        <w:t>муниципальное</w:t>
      </w:r>
      <w:r>
        <w:rPr>
          <w:rStyle w:val="WW8Num2z0"/>
          <w:rFonts w:ascii="Verdana" w:hAnsi="Verdana"/>
          <w:color w:val="000000"/>
          <w:sz w:val="18"/>
          <w:szCs w:val="18"/>
        </w:rPr>
        <w:t> </w:t>
      </w:r>
      <w:r>
        <w:rPr>
          <w:rFonts w:ascii="Verdana" w:hAnsi="Verdana"/>
          <w:color w:val="000000"/>
          <w:sz w:val="18"/>
          <w:szCs w:val="18"/>
        </w:rPr>
        <w:t>право. 2008. - № 10.</w:t>
      </w:r>
    </w:p>
    <w:p w14:paraId="3EF28E1A"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Данилевский</w:t>
      </w:r>
      <w:r>
        <w:rPr>
          <w:rStyle w:val="WW8Num2z0"/>
          <w:rFonts w:ascii="Verdana" w:hAnsi="Verdana"/>
          <w:color w:val="000000"/>
          <w:sz w:val="18"/>
          <w:szCs w:val="18"/>
        </w:rPr>
        <w:t> </w:t>
      </w:r>
      <w:r>
        <w:rPr>
          <w:rFonts w:ascii="Verdana" w:hAnsi="Verdana"/>
          <w:color w:val="000000"/>
          <w:sz w:val="18"/>
          <w:szCs w:val="18"/>
        </w:rPr>
        <w:t>Ю.А., Овсянников J1.H. Финансовый контроль: нарушения и наказания // Бухгалтерский учет. 2004. - № 3.</w:t>
      </w:r>
    </w:p>
    <w:p w14:paraId="7A423E6E"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Дементьев</w:t>
      </w:r>
      <w:r>
        <w:rPr>
          <w:rStyle w:val="WW8Num2z0"/>
          <w:rFonts w:ascii="Verdana" w:hAnsi="Verdana"/>
          <w:color w:val="000000"/>
          <w:sz w:val="18"/>
          <w:szCs w:val="18"/>
        </w:rPr>
        <w:t> </w:t>
      </w:r>
      <w:r>
        <w:rPr>
          <w:rFonts w:ascii="Verdana" w:hAnsi="Verdana"/>
          <w:color w:val="000000"/>
          <w:sz w:val="18"/>
          <w:szCs w:val="18"/>
        </w:rPr>
        <w:t>А. Ю. Если заказчик-застройщик является</w:t>
      </w:r>
      <w:r>
        <w:rPr>
          <w:rStyle w:val="WW8Num2z0"/>
          <w:rFonts w:ascii="Verdana" w:hAnsi="Verdana"/>
          <w:color w:val="000000"/>
          <w:sz w:val="18"/>
          <w:szCs w:val="18"/>
        </w:rPr>
        <w:t> </w:t>
      </w:r>
      <w:r>
        <w:rPr>
          <w:rStyle w:val="WW8Num3z0"/>
          <w:rFonts w:ascii="Verdana" w:hAnsi="Verdana"/>
          <w:color w:val="4682B4"/>
          <w:sz w:val="18"/>
          <w:szCs w:val="18"/>
        </w:rPr>
        <w:t>инвестором</w:t>
      </w:r>
      <w:r>
        <w:rPr>
          <w:rStyle w:val="WW8Num2z0"/>
          <w:rFonts w:ascii="Verdana" w:hAnsi="Verdana"/>
          <w:color w:val="000000"/>
          <w:sz w:val="18"/>
          <w:szCs w:val="18"/>
        </w:rPr>
        <w:t> </w:t>
      </w:r>
      <w:r>
        <w:rPr>
          <w:rFonts w:ascii="Verdana" w:hAnsi="Verdana"/>
          <w:color w:val="000000"/>
          <w:sz w:val="18"/>
          <w:szCs w:val="18"/>
        </w:rPr>
        <w:t>// Учет в строительстве. 2011. - № 3.</w:t>
      </w:r>
    </w:p>
    <w:p w14:paraId="5A61EAA2"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Дементьев</w:t>
      </w:r>
      <w:r>
        <w:rPr>
          <w:rStyle w:val="WW8Num2z0"/>
          <w:rFonts w:ascii="Verdana" w:hAnsi="Verdana"/>
          <w:color w:val="000000"/>
          <w:sz w:val="18"/>
          <w:szCs w:val="18"/>
        </w:rPr>
        <w:t> </w:t>
      </w:r>
      <w:r>
        <w:rPr>
          <w:rFonts w:ascii="Verdana" w:hAnsi="Verdana"/>
          <w:color w:val="000000"/>
          <w:sz w:val="18"/>
          <w:szCs w:val="18"/>
        </w:rPr>
        <w:t>А. Ю. Корректировка сметы на содержание</w:t>
      </w:r>
      <w:r>
        <w:rPr>
          <w:rStyle w:val="WW8Num2z0"/>
          <w:rFonts w:ascii="Verdana" w:hAnsi="Verdana"/>
          <w:color w:val="000000"/>
          <w:sz w:val="18"/>
          <w:szCs w:val="18"/>
        </w:rPr>
        <w:t> </w:t>
      </w:r>
      <w:r>
        <w:rPr>
          <w:rStyle w:val="WW8Num3z0"/>
          <w:rFonts w:ascii="Verdana" w:hAnsi="Verdana"/>
          <w:color w:val="4682B4"/>
          <w:sz w:val="18"/>
          <w:szCs w:val="18"/>
        </w:rPr>
        <w:t>застройщика</w:t>
      </w:r>
      <w:r>
        <w:rPr>
          <w:rStyle w:val="WW8Num2z0"/>
          <w:rFonts w:ascii="Verdana" w:hAnsi="Verdana"/>
          <w:color w:val="000000"/>
          <w:sz w:val="18"/>
          <w:szCs w:val="18"/>
        </w:rPr>
        <w:t> </w:t>
      </w:r>
      <w:r>
        <w:rPr>
          <w:rFonts w:ascii="Verdana" w:hAnsi="Verdana"/>
          <w:color w:val="000000"/>
          <w:sz w:val="18"/>
          <w:szCs w:val="18"/>
        </w:rPr>
        <w:t>// Учет в строительстве. 2010. - № 7.</w:t>
      </w:r>
    </w:p>
    <w:p w14:paraId="79733F9C"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Данилова</w:t>
      </w:r>
      <w:r>
        <w:rPr>
          <w:rStyle w:val="WW8Num2z0"/>
          <w:rFonts w:ascii="Verdana" w:hAnsi="Verdana"/>
          <w:color w:val="000000"/>
          <w:sz w:val="18"/>
          <w:szCs w:val="18"/>
        </w:rPr>
        <w:t> </w:t>
      </w:r>
      <w:r>
        <w:rPr>
          <w:rFonts w:ascii="Verdana" w:hAnsi="Verdana"/>
          <w:color w:val="000000"/>
          <w:sz w:val="18"/>
          <w:szCs w:val="18"/>
        </w:rPr>
        <w:t>К.Н. Учет доходов и расходов</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деятельности бюджетных учреждений // Бухгалтерский учет. 2008. - № 20.</w:t>
      </w:r>
    </w:p>
    <w:p w14:paraId="555C400D"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Егорова</w:t>
      </w:r>
      <w:r>
        <w:rPr>
          <w:rStyle w:val="WW8Num2z0"/>
          <w:rFonts w:ascii="Verdana" w:hAnsi="Verdana"/>
          <w:color w:val="000000"/>
          <w:sz w:val="18"/>
          <w:szCs w:val="18"/>
        </w:rPr>
        <w:t> </w:t>
      </w:r>
      <w:r>
        <w:rPr>
          <w:rFonts w:ascii="Verdana" w:hAnsi="Verdana"/>
          <w:color w:val="000000"/>
          <w:sz w:val="18"/>
          <w:szCs w:val="18"/>
        </w:rPr>
        <w:t>И. С. Установлен порядок строительного контроля // Учет в строительстве. 2010. - № 9.</w:t>
      </w:r>
    </w:p>
    <w:p w14:paraId="4F1220A4"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 Жигачев Ю. В Особенности заполнения формы № КС-2 // Учет в строительстве. 2011. - № 2.</w:t>
      </w:r>
    </w:p>
    <w:p w14:paraId="057B1F54"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 Жигачев Ю. В Расходы, не включаемые в стоимость строительства // Учет в строительстве. 2010. - № 3.</w:t>
      </w:r>
    </w:p>
    <w:p w14:paraId="5F6D94A2"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Жилина</w:t>
      </w:r>
      <w:r>
        <w:rPr>
          <w:rStyle w:val="WW8Num2z0"/>
          <w:rFonts w:ascii="Verdana" w:hAnsi="Verdana"/>
          <w:color w:val="000000"/>
          <w:sz w:val="18"/>
          <w:szCs w:val="18"/>
        </w:rPr>
        <w:t> </w:t>
      </w:r>
      <w:r>
        <w:rPr>
          <w:rFonts w:ascii="Verdana" w:hAnsi="Verdana"/>
          <w:color w:val="000000"/>
          <w:sz w:val="18"/>
          <w:szCs w:val="18"/>
        </w:rPr>
        <w:t>H.H. Реализация аудита эффективности в системе государственного финансового контроля бюджетных расходов // Международный бухгалтерский учет. 2011. - № 5.</w:t>
      </w:r>
    </w:p>
    <w:p w14:paraId="09EBF0C2"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Жиляков</w:t>
      </w:r>
      <w:r>
        <w:rPr>
          <w:rStyle w:val="WW8Num2z0"/>
          <w:rFonts w:ascii="Verdana" w:hAnsi="Verdana"/>
          <w:color w:val="000000"/>
          <w:sz w:val="18"/>
          <w:szCs w:val="18"/>
        </w:rPr>
        <w:t> </w:t>
      </w:r>
      <w:r>
        <w:rPr>
          <w:rFonts w:ascii="Verdana" w:hAnsi="Verdana"/>
          <w:color w:val="000000"/>
          <w:sz w:val="18"/>
          <w:szCs w:val="18"/>
        </w:rPr>
        <w:t>А.П. Методика учета и контроля рисков при строительстве олимпийских объектов // Вестник университета (Государственный университет управления). 2010.- № 26.</w:t>
      </w:r>
    </w:p>
    <w:p w14:paraId="3B7FF727"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Жиляков</w:t>
      </w:r>
      <w:r>
        <w:rPr>
          <w:rStyle w:val="WW8Num2z0"/>
          <w:rFonts w:ascii="Verdana" w:hAnsi="Verdana"/>
          <w:color w:val="000000"/>
          <w:sz w:val="18"/>
          <w:szCs w:val="18"/>
        </w:rPr>
        <w:t> </w:t>
      </w:r>
      <w:r>
        <w:rPr>
          <w:rFonts w:ascii="Verdana" w:hAnsi="Verdana"/>
          <w:color w:val="000000"/>
          <w:sz w:val="18"/>
          <w:szCs w:val="18"/>
        </w:rPr>
        <w:t>А.П. Оптимизация видов внутреннего контроля при строительстве олимпийских объектов // Вестник Московского университета МВД России. -2011,-№ 1.</w:t>
      </w:r>
    </w:p>
    <w:p w14:paraId="3739613E"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Жиляков</w:t>
      </w:r>
      <w:r>
        <w:rPr>
          <w:rStyle w:val="WW8Num2z0"/>
          <w:rFonts w:ascii="Verdana" w:hAnsi="Verdana"/>
          <w:color w:val="000000"/>
          <w:sz w:val="18"/>
          <w:szCs w:val="18"/>
        </w:rPr>
        <w:t> </w:t>
      </w:r>
      <w:r>
        <w:rPr>
          <w:rFonts w:ascii="Verdana" w:hAnsi="Verdana"/>
          <w:color w:val="000000"/>
          <w:sz w:val="18"/>
          <w:szCs w:val="18"/>
        </w:rPr>
        <w:t>А.П. Развитие теоретических основ государственного финансового контроля // Вестник Московского университета МВД России. 2012. -№ 3.</w:t>
      </w:r>
    </w:p>
    <w:p w14:paraId="2F546BB4"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Жиляков</w:t>
      </w:r>
      <w:r>
        <w:rPr>
          <w:rStyle w:val="WW8Num2z0"/>
          <w:rFonts w:ascii="Verdana" w:hAnsi="Verdana"/>
          <w:color w:val="000000"/>
          <w:sz w:val="18"/>
          <w:szCs w:val="18"/>
        </w:rPr>
        <w:t> </w:t>
      </w:r>
      <w:r>
        <w:rPr>
          <w:rFonts w:ascii="Verdana" w:hAnsi="Verdana"/>
          <w:color w:val="000000"/>
          <w:sz w:val="18"/>
          <w:szCs w:val="18"/>
        </w:rPr>
        <w:t>А.П. Специфика контрольной функции субъектов, осуществляющих проверку строительства олимпийских объектов МВД России // Вестник Московского университета МВД России. 2012.- № 4.</w:t>
      </w:r>
    </w:p>
    <w:p w14:paraId="54B4AC9C"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Завьялов</w:t>
      </w:r>
      <w:r>
        <w:rPr>
          <w:rStyle w:val="WW8Num2z0"/>
          <w:rFonts w:ascii="Verdana" w:hAnsi="Verdana"/>
          <w:color w:val="000000"/>
          <w:sz w:val="18"/>
          <w:szCs w:val="18"/>
        </w:rPr>
        <w:t> </w:t>
      </w:r>
      <w:r>
        <w:rPr>
          <w:rFonts w:ascii="Verdana" w:hAnsi="Verdana"/>
          <w:color w:val="000000"/>
          <w:sz w:val="18"/>
          <w:szCs w:val="18"/>
        </w:rPr>
        <w:t>Д.Ю. Оптимизация бюджетных расходов в условиях кризиса // Финансы. 2009. - № 12.</w:t>
      </w:r>
    </w:p>
    <w:p w14:paraId="324EBCCE"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Замятина</w:t>
      </w:r>
      <w:r>
        <w:rPr>
          <w:rStyle w:val="WW8Num2z0"/>
          <w:rFonts w:ascii="Verdana" w:hAnsi="Verdana"/>
          <w:color w:val="000000"/>
          <w:sz w:val="18"/>
          <w:szCs w:val="18"/>
        </w:rPr>
        <w:t> </w:t>
      </w:r>
      <w:r>
        <w:rPr>
          <w:rFonts w:ascii="Verdana" w:hAnsi="Verdana"/>
          <w:color w:val="000000"/>
          <w:sz w:val="18"/>
          <w:szCs w:val="18"/>
        </w:rPr>
        <w:t>Н.В. Проблемы оптимизация расходов бюджетов территорий // 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2010. - № 9.</w:t>
      </w:r>
    </w:p>
    <w:p w14:paraId="11AE0667"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Захаров</w:t>
      </w:r>
      <w:r>
        <w:rPr>
          <w:rStyle w:val="WW8Num2z0"/>
          <w:rFonts w:ascii="Verdana" w:hAnsi="Verdana"/>
          <w:color w:val="000000"/>
          <w:sz w:val="18"/>
          <w:szCs w:val="18"/>
        </w:rPr>
        <w:t> </w:t>
      </w:r>
      <w:r>
        <w:rPr>
          <w:rFonts w:ascii="Verdana" w:hAnsi="Verdana"/>
          <w:color w:val="000000"/>
          <w:sz w:val="18"/>
          <w:szCs w:val="18"/>
        </w:rPr>
        <w:t>К.Е. Оценка эффективности бюджетных</w:t>
      </w:r>
      <w:r>
        <w:rPr>
          <w:rStyle w:val="WW8Num2z0"/>
          <w:rFonts w:ascii="Verdana" w:hAnsi="Verdana"/>
          <w:color w:val="000000"/>
          <w:sz w:val="18"/>
          <w:szCs w:val="18"/>
        </w:rPr>
        <w:t> </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программ в реализации государственного финансового контроля // Финансовый журнал. -2010. -№3.</w:t>
      </w:r>
    </w:p>
    <w:p w14:paraId="5C384F8B"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Зрелов</w:t>
      </w:r>
      <w:r>
        <w:rPr>
          <w:rStyle w:val="WW8Num2z0"/>
          <w:rFonts w:ascii="Verdana" w:hAnsi="Verdana"/>
          <w:color w:val="000000"/>
          <w:sz w:val="18"/>
          <w:szCs w:val="18"/>
        </w:rPr>
        <w:t> </w:t>
      </w:r>
      <w:r>
        <w:rPr>
          <w:rFonts w:ascii="Verdana" w:hAnsi="Verdana"/>
          <w:color w:val="000000"/>
          <w:sz w:val="18"/>
          <w:szCs w:val="18"/>
        </w:rPr>
        <w:t>А.П. Особенности определения сущности понятия «</w:t>
      </w:r>
      <w:r>
        <w:rPr>
          <w:rStyle w:val="WW8Num3z0"/>
          <w:rFonts w:ascii="Verdana" w:hAnsi="Verdana"/>
          <w:color w:val="4682B4"/>
          <w:sz w:val="18"/>
          <w:szCs w:val="18"/>
        </w:rPr>
        <w:t>финансовый контроль</w:t>
      </w:r>
      <w:r>
        <w:rPr>
          <w:rFonts w:ascii="Verdana" w:hAnsi="Verdana"/>
          <w:color w:val="000000"/>
          <w:sz w:val="18"/>
          <w:szCs w:val="18"/>
        </w:rPr>
        <w:t>» // Гражданин и право. 2006. - № 5.</w:t>
      </w:r>
    </w:p>
    <w:p w14:paraId="77507530"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Зубарева</w:t>
      </w:r>
      <w:r>
        <w:rPr>
          <w:rStyle w:val="WW8Num2z0"/>
          <w:rFonts w:ascii="Verdana" w:hAnsi="Verdana"/>
          <w:color w:val="000000"/>
          <w:sz w:val="18"/>
          <w:szCs w:val="18"/>
        </w:rPr>
        <w:t> </w:t>
      </w:r>
      <w:r>
        <w:rPr>
          <w:rFonts w:ascii="Verdana" w:hAnsi="Verdana"/>
          <w:color w:val="000000"/>
          <w:sz w:val="18"/>
          <w:szCs w:val="18"/>
        </w:rPr>
        <w:t>Е. В. Методические приемы оперативного контроля в строительном производстве // Бухучет в строительных организациях. 2011. - № 1.</w:t>
      </w:r>
    </w:p>
    <w:p w14:paraId="64ACAFA4"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Зубарева</w:t>
      </w:r>
      <w:r>
        <w:rPr>
          <w:rStyle w:val="WW8Num2z0"/>
          <w:rFonts w:ascii="Verdana" w:hAnsi="Verdana"/>
          <w:color w:val="000000"/>
          <w:sz w:val="18"/>
          <w:szCs w:val="18"/>
        </w:rPr>
        <w:t> </w:t>
      </w:r>
      <w:r>
        <w:rPr>
          <w:rFonts w:ascii="Verdana" w:hAnsi="Verdana"/>
          <w:color w:val="000000"/>
          <w:sz w:val="18"/>
          <w:szCs w:val="18"/>
        </w:rPr>
        <w:t>Е.В. Роль оперативного учета и контроля в системе управления строительных организаций // Бухучет в строительных организациях. 2010. -№9.</w:t>
      </w:r>
    </w:p>
    <w:p w14:paraId="4FDB147F"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Зубарева</w:t>
      </w:r>
      <w:r>
        <w:rPr>
          <w:rStyle w:val="WW8Num2z0"/>
          <w:rFonts w:ascii="Verdana" w:hAnsi="Verdana"/>
          <w:color w:val="000000"/>
          <w:sz w:val="18"/>
          <w:szCs w:val="18"/>
        </w:rPr>
        <w:t> </w:t>
      </w:r>
      <w:r>
        <w:rPr>
          <w:rFonts w:ascii="Verdana" w:hAnsi="Verdana"/>
          <w:color w:val="000000"/>
          <w:sz w:val="18"/>
          <w:szCs w:val="18"/>
        </w:rPr>
        <w:t>Е.В. Системный подход к организации оперативного учета и контроля в строительном производстве // Бухучет в строительных организациях. 2010. -№12.</w:t>
      </w:r>
    </w:p>
    <w:p w14:paraId="22AE37E3"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Зырянова</w:t>
      </w:r>
      <w:r>
        <w:rPr>
          <w:rStyle w:val="WW8Num2z0"/>
          <w:rFonts w:ascii="Verdana" w:hAnsi="Verdana"/>
          <w:color w:val="000000"/>
          <w:sz w:val="18"/>
          <w:szCs w:val="18"/>
        </w:rPr>
        <w:t> </w:t>
      </w:r>
      <w:r>
        <w:rPr>
          <w:rFonts w:ascii="Verdana" w:hAnsi="Verdana"/>
          <w:color w:val="000000"/>
          <w:sz w:val="18"/>
          <w:szCs w:val="18"/>
        </w:rPr>
        <w:t>Т.В., Даниленко Н.И. Методологические и концептуальные подходы к созданию единой системы государственного финансового контроля // Финансы и кредит. 2006. - № 12.</w:t>
      </w:r>
    </w:p>
    <w:p w14:paraId="10A2BA96"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Е.С. Создание эффективной системы контроля бюджетных расходов МВД // Вестник</w:t>
      </w:r>
      <w:r>
        <w:rPr>
          <w:rStyle w:val="WW8Num2z0"/>
          <w:rFonts w:ascii="Verdana" w:hAnsi="Verdana"/>
          <w:color w:val="000000"/>
          <w:sz w:val="18"/>
          <w:szCs w:val="18"/>
        </w:rPr>
        <w:t> </w:t>
      </w:r>
      <w:r>
        <w:rPr>
          <w:rStyle w:val="WW8Num3z0"/>
          <w:rFonts w:ascii="Verdana" w:hAnsi="Verdana"/>
          <w:color w:val="4682B4"/>
          <w:sz w:val="18"/>
          <w:szCs w:val="18"/>
        </w:rPr>
        <w:t>АКСОР</w:t>
      </w:r>
      <w:r>
        <w:rPr>
          <w:rFonts w:ascii="Verdana" w:hAnsi="Verdana"/>
          <w:color w:val="000000"/>
          <w:sz w:val="18"/>
          <w:szCs w:val="18"/>
        </w:rPr>
        <w:t>. 2010. - № 12.</w:t>
      </w:r>
    </w:p>
    <w:p w14:paraId="4DDCCC08"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Иванюженко</w:t>
      </w:r>
      <w:r>
        <w:rPr>
          <w:rStyle w:val="WW8Num2z0"/>
          <w:rFonts w:ascii="Verdana" w:hAnsi="Verdana"/>
          <w:color w:val="000000"/>
          <w:sz w:val="18"/>
          <w:szCs w:val="18"/>
        </w:rPr>
        <w:t> </w:t>
      </w:r>
      <w:r>
        <w:rPr>
          <w:rFonts w:ascii="Verdana" w:hAnsi="Verdana"/>
          <w:color w:val="000000"/>
          <w:sz w:val="18"/>
          <w:szCs w:val="18"/>
        </w:rPr>
        <w:t>А.Б. Государственный и муниципальный финансовый контроль. С-Пб. : Нестор-История. 2010.</w:t>
      </w:r>
    </w:p>
    <w:p w14:paraId="2A8C29F2"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Организация управленческого учета по центрам ответственности и местам формирования затрат. // Бухгалтерский учет. 2000. -№5.</w:t>
      </w:r>
    </w:p>
    <w:p w14:paraId="5E31F6FD"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Семенова И.М. Учет и анализ</w:t>
      </w:r>
      <w:r>
        <w:rPr>
          <w:rStyle w:val="WW8Num2z0"/>
          <w:rFonts w:ascii="Verdana" w:hAnsi="Verdana"/>
          <w:color w:val="000000"/>
          <w:sz w:val="18"/>
          <w:szCs w:val="18"/>
        </w:rPr>
        <w:t> </w:t>
      </w:r>
      <w:r>
        <w:rPr>
          <w:rStyle w:val="WW8Num3z0"/>
          <w:rFonts w:ascii="Verdana" w:hAnsi="Verdana"/>
          <w:color w:val="4682B4"/>
          <w:sz w:val="18"/>
          <w:szCs w:val="18"/>
        </w:rPr>
        <w:t>дебиторской</w:t>
      </w:r>
      <w:r>
        <w:rPr>
          <w:rStyle w:val="WW8Num2z0"/>
          <w:rFonts w:ascii="Verdana" w:hAnsi="Verdana"/>
          <w:color w:val="000000"/>
          <w:sz w:val="18"/>
          <w:szCs w:val="18"/>
        </w:rPr>
        <w:t> </w:t>
      </w:r>
      <w:r>
        <w:rPr>
          <w:rFonts w:ascii="Verdana" w:hAnsi="Verdana"/>
          <w:color w:val="000000"/>
          <w:sz w:val="18"/>
          <w:szCs w:val="18"/>
        </w:rPr>
        <w:t>и кредиторской задолженности. М. : Бухгалтерский учет. 2003.</w:t>
      </w:r>
    </w:p>
    <w:p w14:paraId="3DDD2C17"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Каблукова</w:t>
      </w:r>
      <w:r>
        <w:rPr>
          <w:rStyle w:val="WW8Num2z0"/>
          <w:rFonts w:ascii="Verdana" w:hAnsi="Verdana"/>
          <w:color w:val="000000"/>
          <w:sz w:val="18"/>
          <w:szCs w:val="18"/>
        </w:rPr>
        <w:t> </w:t>
      </w:r>
      <w:r>
        <w:rPr>
          <w:rFonts w:ascii="Verdana" w:hAnsi="Verdana"/>
          <w:color w:val="000000"/>
          <w:sz w:val="18"/>
          <w:szCs w:val="18"/>
        </w:rPr>
        <w:t>О. В. Нюансы деятельности</w:t>
      </w:r>
      <w:r>
        <w:rPr>
          <w:rStyle w:val="WW8Num2z0"/>
          <w:rFonts w:ascii="Verdana" w:hAnsi="Verdana"/>
          <w:color w:val="000000"/>
          <w:sz w:val="18"/>
          <w:szCs w:val="18"/>
        </w:rPr>
        <w:t> </w:t>
      </w:r>
      <w:r>
        <w:rPr>
          <w:rStyle w:val="WW8Num3z0"/>
          <w:rFonts w:ascii="Verdana" w:hAnsi="Verdana"/>
          <w:color w:val="4682B4"/>
          <w:sz w:val="18"/>
          <w:szCs w:val="18"/>
        </w:rPr>
        <w:t>заказчика</w:t>
      </w:r>
      <w:r>
        <w:rPr>
          <w:rStyle w:val="WW8Num2z0"/>
          <w:rFonts w:ascii="Verdana" w:hAnsi="Verdana"/>
          <w:color w:val="000000"/>
          <w:sz w:val="18"/>
          <w:szCs w:val="18"/>
        </w:rPr>
        <w:t> </w:t>
      </w:r>
      <w:r>
        <w:rPr>
          <w:rFonts w:ascii="Verdana" w:hAnsi="Verdana"/>
          <w:color w:val="000000"/>
          <w:sz w:val="18"/>
          <w:szCs w:val="18"/>
        </w:rPr>
        <w:t>// Учет в строительстве 2011. - № 3.</w:t>
      </w:r>
    </w:p>
    <w:p w14:paraId="68F14293"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Клейменов</w:t>
      </w:r>
      <w:r>
        <w:rPr>
          <w:rStyle w:val="WW8Num2z0"/>
          <w:rFonts w:ascii="Verdana" w:hAnsi="Verdana"/>
          <w:color w:val="000000"/>
          <w:sz w:val="18"/>
          <w:szCs w:val="18"/>
        </w:rPr>
        <w:t> </w:t>
      </w:r>
      <w:r>
        <w:rPr>
          <w:rFonts w:ascii="Verdana" w:hAnsi="Verdana"/>
          <w:color w:val="000000"/>
          <w:sz w:val="18"/>
          <w:szCs w:val="18"/>
        </w:rPr>
        <w:t>Я.С. Проблемы организации государственного финансового контроля в Российской Федерации // Административное и муниципальное право. 2010. -№ 6.</w:t>
      </w:r>
    </w:p>
    <w:p w14:paraId="0A93E18A"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Клещенко</w:t>
      </w:r>
      <w:r>
        <w:rPr>
          <w:rStyle w:val="WW8Num2z0"/>
          <w:rFonts w:ascii="Verdana" w:hAnsi="Verdana"/>
          <w:color w:val="000000"/>
          <w:sz w:val="18"/>
          <w:szCs w:val="18"/>
        </w:rPr>
        <w:t> </w:t>
      </w:r>
      <w:r>
        <w:rPr>
          <w:rFonts w:ascii="Verdana" w:hAnsi="Verdana"/>
          <w:color w:val="000000"/>
          <w:sz w:val="18"/>
          <w:szCs w:val="18"/>
        </w:rPr>
        <w:t>Ю.Г., Савченко М.М. Финансовый контроль как один из факторов обеспечения финансовой безопасности // Финансовое право. 2009. -№5.</w:t>
      </w:r>
    </w:p>
    <w:p w14:paraId="66402054"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Кондрат</w:t>
      </w:r>
      <w:r>
        <w:rPr>
          <w:rStyle w:val="WW8Num2z0"/>
          <w:rFonts w:ascii="Verdana" w:hAnsi="Verdana"/>
          <w:color w:val="000000"/>
          <w:sz w:val="18"/>
          <w:szCs w:val="18"/>
        </w:rPr>
        <w:t> </w:t>
      </w:r>
      <w:r>
        <w:rPr>
          <w:rFonts w:ascii="Verdana" w:hAnsi="Verdana"/>
          <w:color w:val="000000"/>
          <w:sz w:val="18"/>
          <w:szCs w:val="18"/>
        </w:rPr>
        <w:t>E.H. Создание единой правовой основы регулирования финансового контроля как условие обеспечения финансовой безопасности государства // Административное и муниципальное право. 2011. - № 3.</w:t>
      </w:r>
    </w:p>
    <w:p w14:paraId="4525355F"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Конюхова</w:t>
      </w:r>
      <w:r>
        <w:rPr>
          <w:rStyle w:val="WW8Num2z0"/>
          <w:rFonts w:ascii="Verdana" w:hAnsi="Verdana"/>
          <w:color w:val="000000"/>
          <w:sz w:val="18"/>
          <w:szCs w:val="18"/>
        </w:rPr>
        <w:t> </w:t>
      </w:r>
      <w:r>
        <w:rPr>
          <w:rFonts w:ascii="Verdana" w:hAnsi="Verdana"/>
          <w:color w:val="000000"/>
          <w:sz w:val="18"/>
          <w:szCs w:val="18"/>
        </w:rPr>
        <w:t>Т.В. К вопросу о концепции проекта Федерального закона «</w:t>
      </w:r>
      <w:r>
        <w:rPr>
          <w:rStyle w:val="WW8Num3z0"/>
          <w:rFonts w:ascii="Verdana" w:hAnsi="Verdana"/>
          <w:color w:val="4682B4"/>
          <w:sz w:val="18"/>
          <w:szCs w:val="18"/>
        </w:rPr>
        <w:t>О финансовом контроле</w:t>
      </w:r>
      <w:r>
        <w:rPr>
          <w:rFonts w:ascii="Verdana" w:hAnsi="Verdana"/>
          <w:color w:val="000000"/>
          <w:sz w:val="18"/>
          <w:szCs w:val="18"/>
        </w:rPr>
        <w:t>» // Журнал российского права. 2006. - № 6.</w:t>
      </w:r>
    </w:p>
    <w:p w14:paraId="3F7D44D8"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Казаков</w:t>
      </w:r>
      <w:r>
        <w:rPr>
          <w:rStyle w:val="WW8Num2z0"/>
          <w:rFonts w:ascii="Verdana" w:hAnsi="Verdana"/>
          <w:color w:val="000000"/>
          <w:sz w:val="18"/>
          <w:szCs w:val="18"/>
        </w:rPr>
        <w:t> </w:t>
      </w:r>
      <w:r>
        <w:rPr>
          <w:rFonts w:ascii="Verdana" w:hAnsi="Verdana"/>
          <w:color w:val="000000"/>
          <w:sz w:val="18"/>
          <w:szCs w:val="18"/>
        </w:rPr>
        <w:t>Ю.Н., Шмараев В.В. Нормы права в административно-правовом механизме регулирования ведомственного финансового контроля в системе экономической безопасности России // Безопасность бизнеса. 2010. - № 1.</w:t>
      </w:r>
    </w:p>
    <w:p w14:paraId="43C6E950"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185. Каратонов М.Е. Финансовая безопасность и финансовый контроль в условиях рыночных отношений // Юрист. 2006. - № 6.</w:t>
      </w:r>
    </w:p>
    <w:p w14:paraId="40F1698B"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Король</w:t>
      </w:r>
      <w:r>
        <w:rPr>
          <w:rStyle w:val="WW8Num2z0"/>
          <w:rFonts w:ascii="Verdana" w:hAnsi="Verdana"/>
          <w:color w:val="000000"/>
          <w:sz w:val="18"/>
          <w:szCs w:val="18"/>
        </w:rPr>
        <w:t> </w:t>
      </w:r>
      <w:r>
        <w:rPr>
          <w:rFonts w:ascii="Verdana" w:hAnsi="Verdana"/>
          <w:color w:val="000000"/>
          <w:sz w:val="18"/>
          <w:szCs w:val="18"/>
        </w:rPr>
        <w:t>Е.А. Совершенствование правового положения учреждений // Бухгалтерский учет в бюджетных и</w:t>
      </w:r>
      <w:r>
        <w:rPr>
          <w:rStyle w:val="WW8Num2z0"/>
          <w:rFonts w:ascii="Verdana" w:hAnsi="Verdana"/>
          <w:color w:val="000000"/>
          <w:sz w:val="18"/>
          <w:szCs w:val="18"/>
        </w:rPr>
        <w:t> </w:t>
      </w:r>
      <w:r>
        <w:rPr>
          <w:rStyle w:val="WW8Num3z0"/>
          <w:rFonts w:ascii="Verdana" w:hAnsi="Verdana"/>
          <w:color w:val="4682B4"/>
          <w:sz w:val="18"/>
          <w:szCs w:val="18"/>
        </w:rPr>
        <w:t>некоммерческих</w:t>
      </w:r>
      <w:r>
        <w:rPr>
          <w:rStyle w:val="WW8Num2z0"/>
          <w:rFonts w:ascii="Verdana" w:hAnsi="Verdana"/>
          <w:color w:val="000000"/>
          <w:sz w:val="18"/>
          <w:szCs w:val="18"/>
        </w:rPr>
        <w:t> </w:t>
      </w:r>
      <w:r>
        <w:rPr>
          <w:rFonts w:ascii="Verdana" w:hAnsi="Verdana"/>
          <w:color w:val="000000"/>
          <w:sz w:val="18"/>
          <w:szCs w:val="18"/>
        </w:rPr>
        <w:t>организациях.-2010.-№12.</w:t>
      </w:r>
    </w:p>
    <w:p w14:paraId="086ADE47"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Костенников</w:t>
      </w:r>
      <w:r>
        <w:rPr>
          <w:rStyle w:val="WW8Num2z0"/>
          <w:rFonts w:ascii="Verdana" w:hAnsi="Verdana"/>
          <w:color w:val="000000"/>
          <w:sz w:val="18"/>
          <w:szCs w:val="18"/>
        </w:rPr>
        <w:t> </w:t>
      </w:r>
      <w:r>
        <w:rPr>
          <w:rFonts w:ascii="Verdana" w:hAnsi="Verdana"/>
          <w:color w:val="000000"/>
          <w:sz w:val="18"/>
          <w:szCs w:val="18"/>
        </w:rPr>
        <w:t>М.В., Куракин A.B., Кузнецов В.Н.,</w:t>
      </w:r>
      <w:r>
        <w:rPr>
          <w:rStyle w:val="WW8Num2z0"/>
          <w:rFonts w:ascii="Verdana" w:hAnsi="Verdana"/>
          <w:color w:val="000000"/>
          <w:sz w:val="18"/>
          <w:szCs w:val="18"/>
        </w:rPr>
        <w:t> </w:t>
      </w:r>
      <w:r>
        <w:rPr>
          <w:rStyle w:val="WW8Num3z0"/>
          <w:rFonts w:ascii="Verdana" w:hAnsi="Verdana"/>
          <w:color w:val="4682B4"/>
          <w:sz w:val="18"/>
          <w:szCs w:val="18"/>
        </w:rPr>
        <w:t>Мышко</w:t>
      </w:r>
      <w:r>
        <w:rPr>
          <w:rStyle w:val="WW8Num2z0"/>
          <w:rFonts w:ascii="Verdana" w:hAnsi="Verdana"/>
          <w:color w:val="000000"/>
          <w:sz w:val="18"/>
          <w:szCs w:val="18"/>
        </w:rPr>
        <w:t> </w:t>
      </w:r>
      <w:r>
        <w:rPr>
          <w:rFonts w:ascii="Verdana" w:hAnsi="Verdana"/>
          <w:color w:val="000000"/>
          <w:sz w:val="18"/>
          <w:szCs w:val="18"/>
        </w:rPr>
        <w:t>Ф.Г. Административно-правовое регулирование ведомственного финансового контроля в системе МВД России как средство противодействия коррупции. // Административное и муниципальное право. 2010.- № 8.</w:t>
      </w:r>
    </w:p>
    <w:p w14:paraId="06DE0909"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188. Котов, Н.В.</w:t>
      </w:r>
      <w:r>
        <w:rPr>
          <w:rStyle w:val="WW8Num2z0"/>
          <w:rFonts w:ascii="Verdana" w:hAnsi="Verdana"/>
          <w:color w:val="000000"/>
          <w:sz w:val="18"/>
          <w:szCs w:val="18"/>
        </w:rPr>
        <w:t> </w:t>
      </w:r>
      <w:r>
        <w:rPr>
          <w:rStyle w:val="WW8Num3z0"/>
          <w:rFonts w:ascii="Verdana" w:hAnsi="Verdana"/>
          <w:color w:val="4682B4"/>
          <w:sz w:val="18"/>
          <w:szCs w:val="18"/>
        </w:rPr>
        <w:t>Администрирование</w:t>
      </w:r>
      <w:r>
        <w:rPr>
          <w:rStyle w:val="WW8Num2z0"/>
          <w:rFonts w:ascii="Verdana" w:hAnsi="Verdana"/>
          <w:color w:val="000000"/>
          <w:sz w:val="18"/>
          <w:szCs w:val="18"/>
        </w:rPr>
        <w:t> </w:t>
      </w:r>
      <w:r>
        <w:rPr>
          <w:rFonts w:ascii="Verdana" w:hAnsi="Verdana"/>
          <w:color w:val="000000"/>
          <w:sz w:val="18"/>
          <w:szCs w:val="18"/>
        </w:rPr>
        <w:t>доходов бюджетов Российской Федерации финансовыми</w:t>
      </w:r>
      <w:r>
        <w:rPr>
          <w:rStyle w:val="WW8Num2z0"/>
          <w:rFonts w:ascii="Verdana" w:hAnsi="Verdana"/>
          <w:color w:val="000000"/>
          <w:sz w:val="18"/>
          <w:szCs w:val="18"/>
        </w:rPr>
        <w:t> </w:t>
      </w:r>
      <w:r>
        <w:rPr>
          <w:rStyle w:val="WW8Num3z0"/>
          <w:rFonts w:ascii="Verdana" w:hAnsi="Verdana"/>
          <w:color w:val="4682B4"/>
          <w:sz w:val="18"/>
          <w:szCs w:val="18"/>
        </w:rPr>
        <w:t>подразделениями</w:t>
      </w:r>
      <w:r>
        <w:rPr>
          <w:rStyle w:val="WW8Num2z0"/>
          <w:rFonts w:ascii="Verdana" w:hAnsi="Verdana"/>
          <w:color w:val="000000"/>
          <w:sz w:val="18"/>
          <w:szCs w:val="18"/>
        </w:rPr>
        <w:t> </w:t>
      </w:r>
      <w:r>
        <w:rPr>
          <w:rFonts w:ascii="Verdana" w:hAnsi="Verdana"/>
          <w:color w:val="000000"/>
          <w:sz w:val="18"/>
          <w:szCs w:val="18"/>
        </w:rPr>
        <w:t>системы МВД России // Экономиче161ский вестник МВД России. 2009. - №5.</w:t>
      </w:r>
    </w:p>
    <w:p w14:paraId="0F0D5D70"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Кочаненко</w:t>
      </w:r>
      <w:r>
        <w:rPr>
          <w:rStyle w:val="WW8Num2z0"/>
          <w:rFonts w:ascii="Verdana" w:hAnsi="Verdana"/>
          <w:color w:val="000000"/>
          <w:sz w:val="18"/>
          <w:szCs w:val="18"/>
        </w:rPr>
        <w:t> </w:t>
      </w:r>
      <w:r>
        <w:rPr>
          <w:rFonts w:ascii="Verdana" w:hAnsi="Verdana"/>
          <w:color w:val="000000"/>
          <w:sz w:val="18"/>
          <w:szCs w:val="18"/>
        </w:rPr>
        <w:t>Е.П. Некоторые аспекты организации деятельности государственных (муниципальных) учреждений в сфере</w:t>
      </w:r>
      <w:r>
        <w:rPr>
          <w:rStyle w:val="WW8Num2z0"/>
          <w:rFonts w:ascii="Verdana" w:hAnsi="Verdana"/>
          <w:color w:val="000000"/>
          <w:sz w:val="18"/>
          <w:szCs w:val="18"/>
        </w:rPr>
        <w:t> </w:t>
      </w:r>
      <w:r>
        <w:rPr>
          <w:rStyle w:val="WW8Num3z0"/>
          <w:rFonts w:ascii="Verdana" w:hAnsi="Verdana"/>
          <w:color w:val="4682B4"/>
          <w:sz w:val="18"/>
          <w:szCs w:val="18"/>
        </w:rPr>
        <w:t>размещения</w:t>
      </w:r>
      <w:r>
        <w:rPr>
          <w:rStyle w:val="WW8Num2z0"/>
          <w:rFonts w:ascii="Verdana" w:hAnsi="Verdana"/>
          <w:color w:val="000000"/>
          <w:sz w:val="18"/>
          <w:szCs w:val="18"/>
        </w:rPr>
        <w:t> </w:t>
      </w:r>
      <w:r>
        <w:rPr>
          <w:rFonts w:ascii="Verdana" w:hAnsi="Verdana"/>
          <w:color w:val="000000"/>
          <w:sz w:val="18"/>
          <w:szCs w:val="18"/>
        </w:rPr>
        <w:t>заказов и внутреннего финансового контроля (аудита) // Законодательство и экономика. 2011. - № 3.</w:t>
      </w:r>
    </w:p>
    <w:p w14:paraId="0EC649E3"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Краснов</w:t>
      </w:r>
      <w:r>
        <w:rPr>
          <w:rStyle w:val="WW8Num2z0"/>
          <w:rFonts w:ascii="Verdana" w:hAnsi="Verdana"/>
          <w:color w:val="000000"/>
          <w:sz w:val="18"/>
          <w:szCs w:val="18"/>
        </w:rPr>
        <w:t> </w:t>
      </w:r>
      <w:r>
        <w:rPr>
          <w:rFonts w:ascii="Verdana" w:hAnsi="Verdana"/>
          <w:color w:val="000000"/>
          <w:sz w:val="18"/>
          <w:szCs w:val="18"/>
        </w:rPr>
        <w:t>А.Н. Эффективность как фундаментальная экономическая категория //Экономика региона. 2007. - № 18.</w:t>
      </w:r>
    </w:p>
    <w:p w14:paraId="680D45C8"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Кушеева</w:t>
      </w:r>
      <w:r>
        <w:rPr>
          <w:rStyle w:val="WW8Num2z0"/>
          <w:rFonts w:ascii="Verdana" w:hAnsi="Verdana"/>
          <w:color w:val="000000"/>
          <w:sz w:val="18"/>
          <w:szCs w:val="18"/>
        </w:rPr>
        <w:t> </w:t>
      </w:r>
      <w:r>
        <w:rPr>
          <w:rFonts w:ascii="Verdana" w:hAnsi="Verdana"/>
          <w:color w:val="000000"/>
          <w:sz w:val="18"/>
          <w:szCs w:val="18"/>
        </w:rPr>
        <w:t>О.Н. Основные пути повышения эффективности использования бюджетных средств // Известия</w:t>
      </w:r>
      <w:r>
        <w:rPr>
          <w:rStyle w:val="WW8Num2z0"/>
          <w:rFonts w:ascii="Verdana" w:hAnsi="Verdana"/>
          <w:color w:val="000000"/>
          <w:sz w:val="18"/>
          <w:szCs w:val="18"/>
        </w:rPr>
        <w:t> </w:t>
      </w:r>
      <w:r>
        <w:rPr>
          <w:rStyle w:val="WW8Num3z0"/>
          <w:rFonts w:ascii="Verdana" w:hAnsi="Verdana"/>
          <w:color w:val="4682B4"/>
          <w:sz w:val="18"/>
          <w:szCs w:val="18"/>
        </w:rPr>
        <w:t>ИГЭА</w:t>
      </w:r>
      <w:r>
        <w:rPr>
          <w:rFonts w:ascii="Verdana" w:hAnsi="Verdana"/>
          <w:color w:val="000000"/>
          <w:sz w:val="18"/>
          <w:szCs w:val="18"/>
        </w:rPr>
        <w:t>. 2009. - № 1.</w:t>
      </w:r>
    </w:p>
    <w:p w14:paraId="603AEBF6"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Лагутин</w:t>
      </w:r>
      <w:r>
        <w:rPr>
          <w:rStyle w:val="WW8Num2z0"/>
          <w:rFonts w:ascii="Verdana" w:hAnsi="Verdana"/>
          <w:color w:val="000000"/>
          <w:sz w:val="18"/>
          <w:szCs w:val="18"/>
        </w:rPr>
        <w:t> </w:t>
      </w:r>
      <w:r>
        <w:rPr>
          <w:rFonts w:ascii="Verdana" w:hAnsi="Verdana"/>
          <w:color w:val="000000"/>
          <w:sz w:val="18"/>
          <w:szCs w:val="18"/>
        </w:rPr>
        <w:t>И.Б. О становлении института финансового контроля в России: к 200-летию Государственного контроля // Финансовое право. 2011. - № 3.</w:t>
      </w:r>
    </w:p>
    <w:p w14:paraId="4F7B2232"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Лехто</w:t>
      </w:r>
      <w:r>
        <w:rPr>
          <w:rStyle w:val="WW8Num2z0"/>
          <w:rFonts w:ascii="Verdana" w:hAnsi="Verdana"/>
          <w:color w:val="000000"/>
          <w:sz w:val="18"/>
          <w:szCs w:val="18"/>
        </w:rPr>
        <w:t> </w:t>
      </w:r>
      <w:r>
        <w:rPr>
          <w:rFonts w:ascii="Verdana" w:hAnsi="Verdana"/>
          <w:color w:val="000000"/>
          <w:sz w:val="18"/>
          <w:szCs w:val="18"/>
        </w:rPr>
        <w:t>Ю.Н. Эффективность управления и возможности российских предприятий // Проблемы теории и практики управления. 2006. - № 5.</w:t>
      </w:r>
    </w:p>
    <w:p w14:paraId="41DBAC3C"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Лукичев</w:t>
      </w:r>
      <w:r>
        <w:rPr>
          <w:rStyle w:val="WW8Num2z0"/>
          <w:rFonts w:ascii="Verdana" w:hAnsi="Verdana"/>
          <w:color w:val="000000"/>
          <w:sz w:val="18"/>
          <w:szCs w:val="18"/>
        </w:rPr>
        <w:t> </w:t>
      </w:r>
      <w:r>
        <w:rPr>
          <w:rFonts w:ascii="Verdana" w:hAnsi="Verdana"/>
          <w:color w:val="000000"/>
          <w:sz w:val="18"/>
          <w:szCs w:val="18"/>
        </w:rPr>
        <w:t>К.Е. Об актуализации подходов к осуществлению государственного и муниципального финансового контроля в</w:t>
      </w:r>
      <w:r>
        <w:rPr>
          <w:rStyle w:val="WW8Num2z0"/>
          <w:rFonts w:ascii="Verdana" w:hAnsi="Verdana"/>
          <w:color w:val="000000"/>
          <w:sz w:val="18"/>
          <w:szCs w:val="18"/>
        </w:rPr>
        <w:t> </w:t>
      </w:r>
      <w:r>
        <w:rPr>
          <w:rStyle w:val="WW8Num3z0"/>
          <w:rFonts w:ascii="Verdana" w:hAnsi="Verdana"/>
          <w:color w:val="4682B4"/>
          <w:sz w:val="18"/>
          <w:szCs w:val="18"/>
        </w:rPr>
        <w:t>посткризисный</w:t>
      </w:r>
      <w:r>
        <w:rPr>
          <w:rStyle w:val="WW8Num2z0"/>
          <w:rFonts w:ascii="Verdana" w:hAnsi="Verdana"/>
          <w:color w:val="000000"/>
          <w:sz w:val="18"/>
          <w:szCs w:val="18"/>
        </w:rPr>
        <w:t> </w:t>
      </w:r>
      <w:r>
        <w:rPr>
          <w:rFonts w:ascii="Verdana" w:hAnsi="Verdana"/>
          <w:color w:val="000000"/>
          <w:sz w:val="18"/>
          <w:szCs w:val="18"/>
        </w:rPr>
        <w:t>период // Финансовое право. 2011. - № 4.</w:t>
      </w:r>
    </w:p>
    <w:p w14:paraId="236B4BFF"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Лукошкин</w:t>
      </w:r>
      <w:r>
        <w:rPr>
          <w:rStyle w:val="WW8Num2z0"/>
          <w:rFonts w:ascii="Verdana" w:hAnsi="Verdana"/>
          <w:color w:val="000000"/>
          <w:sz w:val="18"/>
          <w:szCs w:val="18"/>
        </w:rPr>
        <w:t> </w:t>
      </w:r>
      <w:r>
        <w:rPr>
          <w:rFonts w:ascii="Verdana" w:hAnsi="Verdana"/>
          <w:color w:val="000000"/>
          <w:sz w:val="18"/>
          <w:szCs w:val="18"/>
        </w:rPr>
        <w:t>C.B. Классификация видов финансового контроля // Современный бухучет. 2009. - № 2.</w:t>
      </w:r>
    </w:p>
    <w:p w14:paraId="664F3313"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Макаров</w:t>
      </w:r>
      <w:r>
        <w:rPr>
          <w:rStyle w:val="WW8Num2z0"/>
          <w:rFonts w:ascii="Verdana" w:hAnsi="Verdana"/>
          <w:color w:val="000000"/>
          <w:sz w:val="18"/>
          <w:szCs w:val="18"/>
        </w:rPr>
        <w:t> </w:t>
      </w:r>
      <w:r>
        <w:rPr>
          <w:rFonts w:ascii="Verdana" w:hAnsi="Verdana"/>
          <w:color w:val="000000"/>
          <w:sz w:val="18"/>
          <w:szCs w:val="18"/>
        </w:rPr>
        <w:t>A.A. Организационно-управленческие и оперативно-розыскные основы механизма</w:t>
      </w:r>
      <w:r>
        <w:rPr>
          <w:rStyle w:val="WW8Num2z0"/>
          <w:rFonts w:ascii="Verdana" w:hAnsi="Verdana"/>
          <w:color w:val="000000"/>
          <w:sz w:val="18"/>
          <w:szCs w:val="18"/>
        </w:rPr>
        <w:t> </w:t>
      </w:r>
      <w:r>
        <w:rPr>
          <w:rStyle w:val="WW8Num3z0"/>
          <w:rFonts w:ascii="Verdana" w:hAnsi="Verdana"/>
          <w:color w:val="4682B4"/>
          <w:sz w:val="18"/>
          <w:szCs w:val="18"/>
        </w:rPr>
        <w:t>деэкономизации</w:t>
      </w:r>
      <w:r>
        <w:rPr>
          <w:rStyle w:val="WW8Num2z0"/>
          <w:rFonts w:ascii="Verdana" w:hAnsi="Verdana"/>
          <w:color w:val="000000"/>
          <w:sz w:val="18"/>
          <w:szCs w:val="18"/>
        </w:rPr>
        <w:t> </w:t>
      </w:r>
      <w:r>
        <w:rPr>
          <w:rFonts w:ascii="Verdana" w:hAnsi="Verdana"/>
          <w:color w:val="000000"/>
          <w:sz w:val="18"/>
          <w:szCs w:val="18"/>
        </w:rPr>
        <w:t>коррупции в органах внутренних дел // Административное и муниципальное право. 2008. - № 8</w:t>
      </w:r>
    </w:p>
    <w:p w14:paraId="07675E03"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Малинина</w:t>
      </w:r>
      <w:r>
        <w:rPr>
          <w:rStyle w:val="WW8Num2z0"/>
          <w:rFonts w:ascii="Verdana" w:hAnsi="Verdana"/>
          <w:color w:val="000000"/>
          <w:sz w:val="18"/>
          <w:szCs w:val="18"/>
        </w:rPr>
        <w:t> </w:t>
      </w:r>
      <w:r>
        <w:rPr>
          <w:rFonts w:ascii="Verdana" w:hAnsi="Verdana"/>
          <w:color w:val="000000"/>
          <w:sz w:val="18"/>
          <w:szCs w:val="18"/>
        </w:rPr>
        <w:t>Е.А. Деятельность бюджетных учреждений в условиях</w:t>
      </w:r>
      <w:r>
        <w:rPr>
          <w:rStyle w:val="WW8Num2z0"/>
          <w:rFonts w:ascii="Verdana" w:hAnsi="Verdana"/>
          <w:color w:val="000000"/>
          <w:sz w:val="18"/>
          <w:szCs w:val="18"/>
        </w:rPr>
        <w:t> </w:t>
      </w:r>
      <w:r>
        <w:rPr>
          <w:rStyle w:val="WW8Num3z0"/>
          <w:rFonts w:ascii="Verdana" w:hAnsi="Verdana"/>
          <w:color w:val="4682B4"/>
          <w:sz w:val="18"/>
          <w:szCs w:val="18"/>
        </w:rPr>
        <w:t>реформированного</w:t>
      </w:r>
      <w:r>
        <w:rPr>
          <w:rStyle w:val="WW8Num2z0"/>
          <w:rFonts w:ascii="Verdana" w:hAnsi="Verdana"/>
          <w:color w:val="000000"/>
          <w:sz w:val="18"/>
          <w:szCs w:val="18"/>
        </w:rPr>
        <w:t> </w:t>
      </w:r>
      <w:r>
        <w:rPr>
          <w:rFonts w:ascii="Verdana" w:hAnsi="Verdana"/>
          <w:color w:val="000000"/>
          <w:sz w:val="18"/>
          <w:szCs w:val="18"/>
        </w:rPr>
        <w:t>Бюджетного кодекса // БиНО: Бюджетных учреждений. 2008. - №2.</w:t>
      </w:r>
    </w:p>
    <w:p w14:paraId="238E411B"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198. Морозова Ж.</w:t>
      </w:r>
      <w:r>
        <w:rPr>
          <w:rStyle w:val="WW8Num2z0"/>
          <w:rFonts w:ascii="Verdana" w:hAnsi="Verdana"/>
          <w:color w:val="000000"/>
          <w:sz w:val="18"/>
          <w:szCs w:val="18"/>
        </w:rPr>
        <w:t> </w:t>
      </w:r>
      <w:r>
        <w:rPr>
          <w:rStyle w:val="WW8Num3z0"/>
          <w:rFonts w:ascii="Verdana" w:hAnsi="Verdana"/>
          <w:color w:val="4682B4"/>
          <w:sz w:val="18"/>
          <w:szCs w:val="18"/>
        </w:rPr>
        <w:t>Привлечение</w:t>
      </w:r>
      <w:r>
        <w:rPr>
          <w:rStyle w:val="WW8Num2z0"/>
          <w:rFonts w:ascii="Verdana" w:hAnsi="Verdana"/>
          <w:color w:val="000000"/>
          <w:sz w:val="18"/>
          <w:szCs w:val="18"/>
        </w:rPr>
        <w:t> </w:t>
      </w:r>
      <w:r>
        <w:rPr>
          <w:rFonts w:ascii="Verdana" w:hAnsi="Verdana"/>
          <w:color w:val="000000"/>
          <w:sz w:val="18"/>
          <w:szCs w:val="18"/>
        </w:rPr>
        <w:t>средств при финансировании капитального строительства // Финансовая газета. 2003. - № 47.</w:t>
      </w:r>
    </w:p>
    <w:p w14:paraId="23645C23"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Овсянников</w:t>
      </w:r>
      <w:r>
        <w:rPr>
          <w:rStyle w:val="WW8Num2z0"/>
          <w:rFonts w:ascii="Verdana" w:hAnsi="Verdana"/>
          <w:color w:val="000000"/>
          <w:sz w:val="18"/>
          <w:szCs w:val="18"/>
        </w:rPr>
        <w:t> </w:t>
      </w:r>
      <w:r>
        <w:rPr>
          <w:rFonts w:ascii="Verdana" w:hAnsi="Verdana"/>
          <w:color w:val="000000"/>
          <w:sz w:val="18"/>
          <w:szCs w:val="18"/>
        </w:rPr>
        <w:t>Л.Н. Государственный финансовый контроль: подходы к стандартизации // Финансы. 2007. - № 2.</w:t>
      </w:r>
    </w:p>
    <w:p w14:paraId="5C2F6E73"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Овсянников</w:t>
      </w:r>
      <w:r>
        <w:rPr>
          <w:rStyle w:val="WW8Num2z0"/>
          <w:rFonts w:ascii="Verdana" w:hAnsi="Verdana"/>
          <w:color w:val="000000"/>
          <w:sz w:val="18"/>
          <w:szCs w:val="18"/>
        </w:rPr>
        <w:t> </w:t>
      </w:r>
      <w:r>
        <w:rPr>
          <w:rFonts w:ascii="Verdana" w:hAnsi="Verdana"/>
          <w:color w:val="000000"/>
          <w:sz w:val="18"/>
          <w:szCs w:val="18"/>
        </w:rPr>
        <w:t>Л.Н. Финансовый контроль: какова перспектива? // Финансы. -2010. -№ 12.</w:t>
      </w:r>
    </w:p>
    <w:p w14:paraId="22AD1369"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201. Отдельные нюансы</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прибыли в строительных организациях // Строительство: бухгалтерский учет и налогообложение. -2011.-№5.162</w:t>
      </w:r>
    </w:p>
    <w:p w14:paraId="64CE709E"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Паронян</w:t>
      </w:r>
      <w:r>
        <w:rPr>
          <w:rStyle w:val="WW8Num2z0"/>
          <w:rFonts w:ascii="Verdana" w:hAnsi="Verdana"/>
          <w:color w:val="000000"/>
          <w:sz w:val="18"/>
          <w:szCs w:val="18"/>
        </w:rPr>
        <w:t> </w:t>
      </w:r>
      <w:r>
        <w:rPr>
          <w:rFonts w:ascii="Verdana" w:hAnsi="Verdana"/>
          <w:color w:val="000000"/>
          <w:sz w:val="18"/>
          <w:szCs w:val="18"/>
        </w:rPr>
        <w:t>Г.Г. Ревизия финансово-хозяйственной деятельности, осуществляемой государственным заказчиком-застройщиком //</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 2011. - № 4.</w:t>
      </w:r>
    </w:p>
    <w:p w14:paraId="5EC3568E"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Паронян</w:t>
      </w:r>
      <w:r>
        <w:rPr>
          <w:rStyle w:val="WW8Num2z0"/>
          <w:rFonts w:ascii="Verdana" w:hAnsi="Verdana"/>
          <w:color w:val="000000"/>
          <w:sz w:val="18"/>
          <w:szCs w:val="18"/>
        </w:rPr>
        <w:t> </w:t>
      </w:r>
      <w:r>
        <w:rPr>
          <w:rFonts w:ascii="Verdana" w:hAnsi="Verdana"/>
          <w:color w:val="000000"/>
          <w:sz w:val="18"/>
          <w:szCs w:val="18"/>
        </w:rPr>
        <w:t>Г.Г. Финансовый контроль в строительстве: особенности и правовая база // Аудиторские ведомости. 2011. - № 10.</w:t>
      </w:r>
    </w:p>
    <w:p w14:paraId="06DC7AC7"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Перова</w:t>
      </w:r>
      <w:r>
        <w:rPr>
          <w:rStyle w:val="WW8Num2z0"/>
          <w:rFonts w:ascii="Verdana" w:hAnsi="Verdana"/>
          <w:color w:val="000000"/>
          <w:sz w:val="18"/>
          <w:szCs w:val="18"/>
        </w:rPr>
        <w:t> </w:t>
      </w:r>
      <w:r>
        <w:rPr>
          <w:rFonts w:ascii="Verdana" w:hAnsi="Verdana"/>
          <w:color w:val="000000"/>
          <w:sz w:val="18"/>
          <w:szCs w:val="18"/>
        </w:rPr>
        <w:t>С.Н. Финансовое обеспечение деятельности органов внутренних дел и внутренних войск МВД России // Экономический вестник МВД России. 2009. - № 5.</w:t>
      </w:r>
    </w:p>
    <w:p w14:paraId="535EDB11"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Перова</w:t>
      </w:r>
      <w:r>
        <w:rPr>
          <w:rStyle w:val="WW8Num2z0"/>
          <w:rFonts w:ascii="Verdana" w:hAnsi="Verdana"/>
          <w:color w:val="000000"/>
          <w:sz w:val="18"/>
          <w:szCs w:val="18"/>
        </w:rPr>
        <w:t> </w:t>
      </w:r>
      <w:r>
        <w:rPr>
          <w:rFonts w:ascii="Verdana" w:hAnsi="Verdana"/>
          <w:color w:val="000000"/>
          <w:sz w:val="18"/>
          <w:szCs w:val="18"/>
        </w:rPr>
        <w:t>С.Н. Финансово-экономическое обеспечение УВД России // Экономический вестник МВД России. 2009. -№ 3.</w:t>
      </w:r>
    </w:p>
    <w:p w14:paraId="7906EC8B"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Перова</w:t>
      </w:r>
      <w:r>
        <w:rPr>
          <w:rStyle w:val="WW8Num2z0"/>
          <w:rFonts w:ascii="Verdana" w:hAnsi="Verdana"/>
          <w:color w:val="000000"/>
          <w:sz w:val="18"/>
          <w:szCs w:val="18"/>
        </w:rPr>
        <w:t> </w:t>
      </w:r>
      <w:r>
        <w:rPr>
          <w:rFonts w:ascii="Verdana" w:hAnsi="Verdana"/>
          <w:color w:val="000000"/>
          <w:sz w:val="18"/>
          <w:szCs w:val="18"/>
        </w:rPr>
        <w:t>С.Н. О проекте федерального</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УВД России на 2010 год и на</w:t>
      </w:r>
      <w:r>
        <w:rPr>
          <w:rStyle w:val="WW8Num2z0"/>
          <w:rFonts w:ascii="Verdana" w:hAnsi="Verdana"/>
          <w:color w:val="000000"/>
          <w:sz w:val="18"/>
          <w:szCs w:val="18"/>
        </w:rPr>
        <w:t> </w:t>
      </w:r>
      <w:r>
        <w:rPr>
          <w:rStyle w:val="WW8Num3z0"/>
          <w:rFonts w:ascii="Verdana" w:hAnsi="Verdana"/>
          <w:color w:val="4682B4"/>
          <w:sz w:val="18"/>
          <w:szCs w:val="18"/>
        </w:rPr>
        <w:t>среднесрочную</w:t>
      </w:r>
      <w:r>
        <w:rPr>
          <w:rStyle w:val="WW8Num2z0"/>
          <w:rFonts w:ascii="Verdana" w:hAnsi="Verdana"/>
          <w:color w:val="000000"/>
          <w:sz w:val="18"/>
          <w:szCs w:val="18"/>
        </w:rPr>
        <w:t> </w:t>
      </w:r>
      <w:r>
        <w:rPr>
          <w:rFonts w:ascii="Verdana" w:hAnsi="Verdana"/>
          <w:color w:val="000000"/>
          <w:sz w:val="18"/>
          <w:szCs w:val="18"/>
        </w:rPr>
        <w:t>перспективу // Экономический вестник МВД России. 2009. - № 8.</w:t>
      </w:r>
    </w:p>
    <w:p w14:paraId="19AD9ABE"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Перова</w:t>
      </w:r>
      <w:r>
        <w:rPr>
          <w:rStyle w:val="WW8Num2z0"/>
          <w:rFonts w:ascii="Verdana" w:hAnsi="Verdana"/>
          <w:color w:val="000000"/>
          <w:sz w:val="18"/>
          <w:szCs w:val="18"/>
        </w:rPr>
        <w:t> </w:t>
      </w:r>
      <w:r>
        <w:rPr>
          <w:rFonts w:ascii="Verdana" w:hAnsi="Verdana"/>
          <w:color w:val="000000"/>
          <w:sz w:val="18"/>
          <w:szCs w:val="18"/>
        </w:rPr>
        <w:t>С.Н. Финансовое обеспечение деятельности органов внутренних дел и внутренних войск МВД России // Экономический вестник МВД России. 2009. - № 5.</w:t>
      </w:r>
    </w:p>
    <w:p w14:paraId="34162372"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Перова</w:t>
      </w:r>
      <w:r>
        <w:rPr>
          <w:rStyle w:val="WW8Num2z0"/>
          <w:rFonts w:ascii="Verdana" w:hAnsi="Verdana"/>
          <w:color w:val="000000"/>
          <w:sz w:val="18"/>
          <w:szCs w:val="18"/>
        </w:rPr>
        <w:t> </w:t>
      </w:r>
      <w:r>
        <w:rPr>
          <w:rFonts w:ascii="Verdana" w:hAnsi="Verdana"/>
          <w:color w:val="000000"/>
          <w:sz w:val="18"/>
          <w:szCs w:val="18"/>
        </w:rPr>
        <w:t>С.Н. Финансово-экономическое обеспечение МВД России// Экономический вестник МВД России. 2009. - № 3.</w:t>
      </w:r>
    </w:p>
    <w:p w14:paraId="505A9DA3"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Петросян</w:t>
      </w:r>
      <w:r>
        <w:rPr>
          <w:rStyle w:val="WW8Num2z0"/>
          <w:rFonts w:ascii="Verdana" w:hAnsi="Verdana"/>
          <w:color w:val="000000"/>
          <w:sz w:val="18"/>
          <w:szCs w:val="18"/>
        </w:rPr>
        <w:t> </w:t>
      </w:r>
      <w:r>
        <w:rPr>
          <w:rFonts w:ascii="Verdana" w:hAnsi="Verdana"/>
          <w:color w:val="000000"/>
          <w:sz w:val="18"/>
          <w:szCs w:val="18"/>
        </w:rPr>
        <w:t>О.Ш. Финансовый контроль как один из факторов обеспечения финансовой безопасности // Юридический мир. 2010. - № 10.</w:t>
      </w:r>
    </w:p>
    <w:p w14:paraId="3F5E4C28"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Пожидаева</w:t>
      </w:r>
      <w:r>
        <w:rPr>
          <w:rStyle w:val="WW8Num2z0"/>
          <w:rFonts w:ascii="Verdana" w:hAnsi="Verdana"/>
          <w:color w:val="000000"/>
          <w:sz w:val="18"/>
          <w:szCs w:val="18"/>
        </w:rPr>
        <w:t> </w:t>
      </w:r>
      <w:r>
        <w:rPr>
          <w:rFonts w:ascii="Verdana" w:hAnsi="Verdana"/>
          <w:color w:val="000000"/>
          <w:sz w:val="18"/>
          <w:szCs w:val="18"/>
        </w:rPr>
        <w:t>Т.А. Сравнительная характеристика внешнего (финансового) и</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внутрихозяйственного</w:t>
      </w:r>
      <w:r>
        <w:rPr>
          <w:rStyle w:val="WW8Num2z0"/>
          <w:rFonts w:ascii="Verdana" w:hAnsi="Verdana"/>
          <w:color w:val="000000"/>
          <w:sz w:val="18"/>
          <w:szCs w:val="18"/>
        </w:rPr>
        <w:t> </w:t>
      </w:r>
      <w:r>
        <w:rPr>
          <w:rFonts w:ascii="Verdana" w:hAnsi="Verdana"/>
          <w:color w:val="000000"/>
          <w:sz w:val="18"/>
          <w:szCs w:val="18"/>
        </w:rPr>
        <w:t>контроля за деятельностью организации // Международный бухгалтерский учет. 2012. - № 15.</w:t>
      </w:r>
    </w:p>
    <w:p w14:paraId="1F9C817C"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211. Права и ответственность бюджетных организаций // Справочник руководителя</w:t>
      </w:r>
      <w:r>
        <w:rPr>
          <w:rStyle w:val="WW8Num2z0"/>
          <w:rFonts w:ascii="Verdana" w:hAnsi="Verdana"/>
          <w:color w:val="000000"/>
          <w:sz w:val="18"/>
          <w:szCs w:val="18"/>
        </w:rPr>
        <w:t> </w:t>
      </w:r>
      <w:r>
        <w:rPr>
          <w:rStyle w:val="WW8Num3z0"/>
          <w:rFonts w:ascii="Verdana" w:hAnsi="Verdana"/>
          <w:color w:val="4682B4"/>
          <w:sz w:val="18"/>
          <w:szCs w:val="18"/>
        </w:rPr>
        <w:t>бюджетной</w:t>
      </w:r>
      <w:r>
        <w:rPr>
          <w:rStyle w:val="WW8Num2z0"/>
          <w:rFonts w:ascii="Verdana" w:hAnsi="Verdana"/>
          <w:color w:val="000000"/>
          <w:sz w:val="18"/>
          <w:szCs w:val="18"/>
        </w:rPr>
        <w:t> </w:t>
      </w:r>
      <w:r>
        <w:rPr>
          <w:rFonts w:ascii="Verdana" w:hAnsi="Verdana"/>
          <w:color w:val="000000"/>
          <w:sz w:val="18"/>
          <w:szCs w:val="18"/>
        </w:rPr>
        <w:t>организации. 2009. -№ 4.</w:t>
      </w:r>
    </w:p>
    <w:p w14:paraId="52203B8D"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Приходько</w:t>
      </w:r>
      <w:r>
        <w:rPr>
          <w:rStyle w:val="WW8Num2z0"/>
          <w:rFonts w:ascii="Verdana" w:hAnsi="Verdana"/>
          <w:color w:val="000000"/>
          <w:sz w:val="18"/>
          <w:szCs w:val="18"/>
        </w:rPr>
        <w:t> </w:t>
      </w:r>
      <w:r>
        <w:rPr>
          <w:rFonts w:ascii="Verdana" w:hAnsi="Verdana"/>
          <w:color w:val="000000"/>
          <w:sz w:val="18"/>
          <w:szCs w:val="18"/>
        </w:rPr>
        <w:t>В.В. Эффективность инструментов управления организацией// Проблемы теории и практики управления. 2007. - № 12.</w:t>
      </w:r>
    </w:p>
    <w:p w14:paraId="39997155"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Савина</w:t>
      </w:r>
      <w:r>
        <w:rPr>
          <w:rStyle w:val="WW8Num2z0"/>
          <w:rFonts w:ascii="Verdana" w:hAnsi="Verdana"/>
          <w:color w:val="000000"/>
          <w:sz w:val="18"/>
          <w:szCs w:val="18"/>
        </w:rPr>
        <w:t> </w:t>
      </w:r>
      <w:r>
        <w:rPr>
          <w:rFonts w:ascii="Verdana" w:hAnsi="Verdana"/>
          <w:color w:val="000000"/>
          <w:sz w:val="18"/>
          <w:szCs w:val="18"/>
        </w:rPr>
        <w:t>Н.В. Аудит расходов на</w:t>
      </w:r>
      <w:r>
        <w:rPr>
          <w:rStyle w:val="WW8Num2z0"/>
          <w:rFonts w:ascii="Verdana" w:hAnsi="Verdana"/>
          <w:color w:val="000000"/>
          <w:sz w:val="18"/>
          <w:szCs w:val="18"/>
        </w:rPr>
        <w:t> </w:t>
      </w:r>
      <w:r>
        <w:rPr>
          <w:rStyle w:val="WW8Num3z0"/>
          <w:rFonts w:ascii="Verdana" w:hAnsi="Verdana"/>
          <w:color w:val="4682B4"/>
          <w:sz w:val="18"/>
          <w:szCs w:val="18"/>
        </w:rPr>
        <w:t>капитальное</w:t>
      </w:r>
      <w:r>
        <w:rPr>
          <w:rStyle w:val="WW8Num2z0"/>
          <w:rFonts w:ascii="Verdana" w:hAnsi="Verdana"/>
          <w:color w:val="000000"/>
          <w:sz w:val="18"/>
          <w:szCs w:val="18"/>
        </w:rPr>
        <w:t> </w:t>
      </w:r>
      <w:r>
        <w:rPr>
          <w:rFonts w:ascii="Verdana" w:hAnsi="Verdana"/>
          <w:color w:val="000000"/>
          <w:sz w:val="18"/>
          <w:szCs w:val="18"/>
        </w:rPr>
        <w:t>строительство // Аудиторские ведомости. 2003. - № 10.</w:t>
      </w:r>
    </w:p>
    <w:p w14:paraId="4E9D8CF0"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Саттарова</w:t>
      </w:r>
      <w:r>
        <w:rPr>
          <w:rStyle w:val="WW8Num2z0"/>
          <w:rFonts w:ascii="Verdana" w:hAnsi="Verdana"/>
          <w:color w:val="000000"/>
          <w:sz w:val="18"/>
          <w:szCs w:val="18"/>
        </w:rPr>
        <w:t> </w:t>
      </w:r>
      <w:r>
        <w:rPr>
          <w:rFonts w:ascii="Verdana" w:hAnsi="Verdana"/>
          <w:color w:val="000000"/>
          <w:sz w:val="18"/>
          <w:szCs w:val="18"/>
        </w:rPr>
        <w:t>H.A. Экономико-правовая обусловленность применения принуждения в сфере бюджетных отношений // Бухгалтерский учет в бюджетных и некоммерческих организациях. 2005. - № 17.</w:t>
      </w:r>
    </w:p>
    <w:p w14:paraId="0D34C2D6"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Саттарова</w:t>
      </w:r>
      <w:r>
        <w:rPr>
          <w:rStyle w:val="WW8Num2z0"/>
          <w:rFonts w:ascii="Verdana" w:hAnsi="Verdana"/>
          <w:color w:val="000000"/>
          <w:sz w:val="18"/>
          <w:szCs w:val="18"/>
        </w:rPr>
        <w:t> </w:t>
      </w:r>
      <w:r>
        <w:rPr>
          <w:rFonts w:ascii="Verdana" w:hAnsi="Verdana"/>
          <w:color w:val="000000"/>
          <w:sz w:val="18"/>
          <w:szCs w:val="18"/>
        </w:rPr>
        <w:t>H.A. К вопросу о финансово-правовой ответственности и фи163нансовой безопасности // Правосудие в Поволжье. 2008. - № 4.</w:t>
      </w:r>
    </w:p>
    <w:p w14:paraId="3C233195"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Свинарев</w:t>
      </w:r>
      <w:r>
        <w:rPr>
          <w:rStyle w:val="WW8Num2z0"/>
          <w:rFonts w:ascii="Verdana" w:hAnsi="Verdana"/>
          <w:color w:val="000000"/>
          <w:sz w:val="18"/>
          <w:szCs w:val="18"/>
        </w:rPr>
        <w:t> </w:t>
      </w:r>
      <w:r>
        <w:rPr>
          <w:rFonts w:ascii="Verdana" w:hAnsi="Verdana"/>
          <w:color w:val="000000"/>
          <w:sz w:val="18"/>
          <w:szCs w:val="18"/>
        </w:rPr>
        <w:t>В.В. Финансовый контроль в России: системность в основе? // Право и экономика. 2011. - № 6.</w:t>
      </w:r>
    </w:p>
    <w:p w14:paraId="2D31F08E"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Семиколенных</w:t>
      </w:r>
      <w:r>
        <w:rPr>
          <w:rStyle w:val="WW8Num2z0"/>
          <w:rFonts w:ascii="Verdana" w:hAnsi="Verdana"/>
          <w:color w:val="000000"/>
          <w:sz w:val="18"/>
          <w:szCs w:val="18"/>
        </w:rPr>
        <w:t> </w:t>
      </w:r>
      <w:r>
        <w:rPr>
          <w:rFonts w:ascii="Verdana" w:hAnsi="Verdana"/>
          <w:color w:val="000000"/>
          <w:sz w:val="18"/>
          <w:szCs w:val="18"/>
        </w:rPr>
        <w:t>А.Н. Сочинская Олимпиада в фокусе финансового контроля //</w:t>
      </w:r>
      <w:r>
        <w:rPr>
          <w:rStyle w:val="WW8Num2z0"/>
          <w:rFonts w:ascii="Verdana" w:hAnsi="Verdana"/>
          <w:color w:val="000000"/>
          <w:sz w:val="18"/>
          <w:szCs w:val="18"/>
        </w:rPr>
        <w:t> </w:t>
      </w:r>
      <w:r>
        <w:rPr>
          <w:rStyle w:val="WW8Num3z0"/>
          <w:rFonts w:ascii="Verdana" w:hAnsi="Verdana"/>
          <w:color w:val="4682B4"/>
          <w:sz w:val="18"/>
          <w:szCs w:val="18"/>
        </w:rPr>
        <w:t>Бюджет</w:t>
      </w:r>
      <w:r>
        <w:rPr>
          <w:rFonts w:ascii="Verdana" w:hAnsi="Verdana"/>
          <w:color w:val="000000"/>
          <w:sz w:val="18"/>
          <w:szCs w:val="18"/>
        </w:rPr>
        <w:t>. 2009. - № 12.</w:t>
      </w:r>
    </w:p>
    <w:p w14:paraId="6FE63FBD"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218. Современные пути совершенствования управления</w:t>
      </w:r>
      <w:r>
        <w:rPr>
          <w:rStyle w:val="WW8Num2z0"/>
          <w:rFonts w:ascii="Verdana" w:hAnsi="Verdana"/>
          <w:color w:val="000000"/>
          <w:sz w:val="18"/>
          <w:szCs w:val="18"/>
        </w:rPr>
        <w:t> </w:t>
      </w:r>
      <w:r>
        <w:rPr>
          <w:rStyle w:val="WW8Num3z0"/>
          <w:rFonts w:ascii="Verdana" w:hAnsi="Verdana"/>
          <w:color w:val="4682B4"/>
          <w:sz w:val="18"/>
          <w:szCs w:val="18"/>
        </w:rPr>
        <w:t>бюджетными</w:t>
      </w:r>
      <w:r>
        <w:rPr>
          <w:rStyle w:val="WW8Num2z0"/>
          <w:rFonts w:ascii="Verdana" w:hAnsi="Verdana"/>
          <w:color w:val="000000"/>
          <w:sz w:val="18"/>
          <w:szCs w:val="18"/>
        </w:rPr>
        <w:t> </w:t>
      </w:r>
      <w:r>
        <w:rPr>
          <w:rFonts w:ascii="Verdana" w:hAnsi="Verdana"/>
          <w:color w:val="000000"/>
          <w:sz w:val="18"/>
          <w:szCs w:val="18"/>
        </w:rPr>
        <w:t>расходами // Управление экономическими системами. 2009. - №4.</w:t>
      </w:r>
    </w:p>
    <w:p w14:paraId="6F2832CA"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П.А. Учет генподрядных услуг при исполнении договора строительного подряда // Бухучет в строительных организациях. 2010. - №8.</w:t>
      </w:r>
    </w:p>
    <w:p w14:paraId="74315668"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П.А. Инвестиционно-строительная деятельность: правовые основы, налогообложение, учет. М. : АиН. 2004.</w:t>
      </w:r>
    </w:p>
    <w:p w14:paraId="23CCCAB2"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221. Соловьева К., Герасимов К. Инвестиционное строительство</w:t>
      </w:r>
      <w:r>
        <w:rPr>
          <w:rStyle w:val="WW8Num2z0"/>
          <w:rFonts w:ascii="Verdana" w:hAnsi="Verdana"/>
          <w:color w:val="000000"/>
          <w:sz w:val="18"/>
          <w:szCs w:val="18"/>
        </w:rPr>
        <w:t> </w:t>
      </w:r>
      <w:r>
        <w:rPr>
          <w:rStyle w:val="WW8Num3z0"/>
          <w:rFonts w:ascii="Verdana" w:hAnsi="Verdana"/>
          <w:color w:val="4682B4"/>
          <w:sz w:val="18"/>
          <w:szCs w:val="18"/>
        </w:rPr>
        <w:t>жилья</w:t>
      </w:r>
      <w:r>
        <w:rPr>
          <w:rFonts w:ascii="Verdana" w:hAnsi="Verdana"/>
          <w:color w:val="000000"/>
          <w:sz w:val="18"/>
          <w:szCs w:val="18"/>
        </w:rPr>
        <w:t>: передача имущественных прав и бухгалтерский учет операций // Финансовая газета. 2003. - № 39.</w:t>
      </w:r>
    </w:p>
    <w:p w14:paraId="0288CC56"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222. Сотникова JI.B.,</w:t>
      </w:r>
      <w:r>
        <w:rPr>
          <w:rStyle w:val="WW8Num2z0"/>
          <w:rFonts w:ascii="Verdana" w:hAnsi="Verdana"/>
          <w:color w:val="000000"/>
          <w:sz w:val="18"/>
          <w:szCs w:val="18"/>
        </w:rPr>
        <w:t> </w:t>
      </w:r>
      <w:r>
        <w:rPr>
          <w:rStyle w:val="WW8Num3z0"/>
          <w:rFonts w:ascii="Verdana" w:hAnsi="Verdana"/>
          <w:color w:val="4682B4"/>
          <w:sz w:val="18"/>
          <w:szCs w:val="18"/>
        </w:rPr>
        <w:t>Савина</w:t>
      </w:r>
      <w:r>
        <w:rPr>
          <w:rStyle w:val="WW8Num2z0"/>
          <w:rFonts w:ascii="Verdana" w:hAnsi="Verdana"/>
          <w:color w:val="000000"/>
          <w:sz w:val="18"/>
          <w:szCs w:val="18"/>
        </w:rPr>
        <w:t> </w:t>
      </w:r>
      <w:r>
        <w:rPr>
          <w:rFonts w:ascii="Verdana" w:hAnsi="Verdana"/>
          <w:color w:val="000000"/>
          <w:sz w:val="18"/>
          <w:szCs w:val="18"/>
        </w:rPr>
        <w:t>Н.В. Аудит в строительных организациях / Под ред. проф. В.И. Подольского. М. : ЮНИТИ. 2004.</w:t>
      </w:r>
    </w:p>
    <w:p w14:paraId="55139F29"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223. Сотникова JI.B. Бухгалтерский и налоговый учет по договорам строительного подряда // Бухучет в строительных организациях. -2010. № 12.</w:t>
      </w:r>
    </w:p>
    <w:p w14:paraId="6CCDD045"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Синева</w:t>
      </w:r>
      <w:r>
        <w:rPr>
          <w:rStyle w:val="WW8Num2z0"/>
          <w:rFonts w:ascii="Verdana" w:hAnsi="Verdana"/>
          <w:color w:val="000000"/>
          <w:sz w:val="18"/>
          <w:szCs w:val="18"/>
        </w:rPr>
        <w:t> </w:t>
      </w:r>
      <w:r>
        <w:rPr>
          <w:rFonts w:ascii="Verdana" w:hAnsi="Verdana"/>
          <w:color w:val="000000"/>
          <w:sz w:val="18"/>
          <w:szCs w:val="18"/>
        </w:rPr>
        <w:t>E.H. Законодательное обеспечение деятельности органов внешнего государственного и муниципального финансового контроля // Государство и право. 2006. - № 3.</w:t>
      </w:r>
    </w:p>
    <w:p w14:paraId="2EBBD8E2"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Суглобов</w:t>
      </w:r>
      <w:r>
        <w:rPr>
          <w:rStyle w:val="WW8Num2z0"/>
          <w:rFonts w:ascii="Verdana" w:hAnsi="Verdana"/>
          <w:color w:val="000000"/>
          <w:sz w:val="18"/>
          <w:szCs w:val="18"/>
        </w:rPr>
        <w:t> </w:t>
      </w:r>
      <w:r>
        <w:rPr>
          <w:rFonts w:ascii="Verdana" w:hAnsi="Verdana"/>
          <w:color w:val="000000"/>
          <w:sz w:val="18"/>
          <w:szCs w:val="18"/>
        </w:rPr>
        <w:t>А.Е. Аудит бюджетных учреждений: обоснованность</w:t>
      </w:r>
      <w:r>
        <w:rPr>
          <w:rStyle w:val="WW8Num2z0"/>
          <w:rFonts w:ascii="Verdana" w:hAnsi="Verdana"/>
          <w:color w:val="000000"/>
          <w:sz w:val="18"/>
          <w:szCs w:val="18"/>
        </w:rPr>
        <w:t> </w:t>
      </w:r>
      <w:r>
        <w:rPr>
          <w:rStyle w:val="WW8Num3z0"/>
          <w:rFonts w:ascii="Verdana" w:hAnsi="Verdana"/>
          <w:color w:val="4682B4"/>
          <w:sz w:val="18"/>
          <w:szCs w:val="18"/>
        </w:rPr>
        <w:t>сметы</w:t>
      </w:r>
      <w:r>
        <w:rPr>
          <w:rStyle w:val="WW8Num2z0"/>
          <w:rFonts w:ascii="Verdana" w:hAnsi="Verdana"/>
          <w:color w:val="000000"/>
          <w:sz w:val="18"/>
          <w:szCs w:val="18"/>
        </w:rPr>
        <w:t> </w:t>
      </w:r>
      <w:r>
        <w:rPr>
          <w:rFonts w:ascii="Verdana" w:hAnsi="Verdana"/>
          <w:color w:val="000000"/>
          <w:sz w:val="18"/>
          <w:szCs w:val="18"/>
        </w:rPr>
        <w:t>расходов социальной сферы // Бухгалтерский учет в бюджетных и некоммерческих организациях. 2006. - № 13.</w:t>
      </w:r>
    </w:p>
    <w:p w14:paraId="777C2CA4"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Суглобов</w:t>
      </w:r>
      <w:r>
        <w:rPr>
          <w:rStyle w:val="WW8Num2z0"/>
          <w:rFonts w:ascii="Verdana" w:hAnsi="Verdana"/>
          <w:color w:val="000000"/>
          <w:sz w:val="18"/>
          <w:szCs w:val="18"/>
        </w:rPr>
        <w:t> </w:t>
      </w:r>
      <w:r>
        <w:rPr>
          <w:rFonts w:ascii="Verdana" w:hAnsi="Verdana"/>
          <w:color w:val="000000"/>
          <w:sz w:val="18"/>
          <w:szCs w:val="18"/>
        </w:rPr>
        <w:t>А.Е., Бобошко В.И., Ладнюк И.А. Состояние и проблемы адаптации международных стандартов аудита в России // Международный бухгалтерский учет. 2010. - № 2.</w:t>
      </w:r>
    </w:p>
    <w:p w14:paraId="71C987E9"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227. Тарасов AJVL Как нам организовать контроль // Финансовый контроль. 2004. - № 4.</w:t>
      </w:r>
    </w:p>
    <w:p w14:paraId="5B6FEB0E"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Тимофеева</w:t>
      </w:r>
      <w:r>
        <w:rPr>
          <w:rStyle w:val="WW8Num2z0"/>
          <w:rFonts w:ascii="Verdana" w:hAnsi="Verdana"/>
          <w:color w:val="000000"/>
          <w:sz w:val="18"/>
          <w:szCs w:val="18"/>
        </w:rPr>
        <w:t> </w:t>
      </w:r>
      <w:r>
        <w:rPr>
          <w:rFonts w:ascii="Verdana" w:hAnsi="Verdana"/>
          <w:color w:val="000000"/>
          <w:sz w:val="18"/>
          <w:szCs w:val="18"/>
        </w:rPr>
        <w:t>И.Ю. Контроль финансово-хозяйственной деятельности органов внутренних дел // Экономический вестник МВД России. 2005. - № 1.164</w:t>
      </w:r>
    </w:p>
    <w:p w14:paraId="6F996A33"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Фролова</w:t>
      </w:r>
      <w:r>
        <w:rPr>
          <w:rStyle w:val="WW8Num2z0"/>
          <w:rFonts w:ascii="Verdana" w:hAnsi="Verdana"/>
          <w:color w:val="000000"/>
          <w:sz w:val="18"/>
          <w:szCs w:val="18"/>
        </w:rPr>
        <w:t> </w:t>
      </w:r>
      <w:r>
        <w:rPr>
          <w:rFonts w:ascii="Verdana" w:hAnsi="Verdana"/>
          <w:color w:val="000000"/>
          <w:sz w:val="18"/>
          <w:szCs w:val="18"/>
        </w:rPr>
        <w:t>Е.Е., Ермаков C.J1. К вопросу о государственной политике в области государственного финансового контроля и</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надзора // Финансовое право. 2011. - № 4.</w:t>
      </w:r>
    </w:p>
    <w:p w14:paraId="6B8C18DE"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230. Черкасов. В.В. Повышение эффективности деятельности // Методы</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качества. 2008. -№ 2.</w:t>
      </w:r>
    </w:p>
    <w:p w14:paraId="78A2DDAD"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Чижов</w:t>
      </w:r>
      <w:r>
        <w:rPr>
          <w:rStyle w:val="WW8Num2z0"/>
          <w:rFonts w:ascii="Verdana" w:hAnsi="Verdana"/>
          <w:color w:val="000000"/>
          <w:sz w:val="18"/>
          <w:szCs w:val="18"/>
        </w:rPr>
        <w:t> </w:t>
      </w:r>
      <w:r>
        <w:rPr>
          <w:rFonts w:ascii="Verdana" w:hAnsi="Verdana"/>
          <w:color w:val="000000"/>
          <w:sz w:val="18"/>
          <w:szCs w:val="18"/>
        </w:rPr>
        <w:t>М.А. Новое в бюджетированиии: отечественные разработки для отечественных предприятий // Финансы. 2009. - №1.</w:t>
      </w:r>
    </w:p>
    <w:p w14:paraId="1B1F3EBF"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Чиркова</w:t>
      </w:r>
      <w:r>
        <w:rPr>
          <w:rStyle w:val="WW8Num2z0"/>
          <w:rFonts w:ascii="Verdana" w:hAnsi="Verdana"/>
          <w:color w:val="000000"/>
          <w:sz w:val="18"/>
          <w:szCs w:val="18"/>
        </w:rPr>
        <w:t> </w:t>
      </w:r>
      <w:r>
        <w:rPr>
          <w:rFonts w:ascii="Verdana" w:hAnsi="Verdana"/>
          <w:color w:val="000000"/>
          <w:sz w:val="18"/>
          <w:szCs w:val="18"/>
        </w:rPr>
        <w:t>Е. Ю. Объект не достроен, но уже используется и приносит доход // Учет в строительстве. 2011. - № 5.</w:t>
      </w:r>
    </w:p>
    <w:p w14:paraId="18B6D378"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Чмырев</w:t>
      </w:r>
      <w:r>
        <w:rPr>
          <w:rStyle w:val="WW8Num2z0"/>
          <w:rFonts w:ascii="Verdana" w:hAnsi="Verdana"/>
          <w:color w:val="000000"/>
          <w:sz w:val="18"/>
          <w:szCs w:val="18"/>
        </w:rPr>
        <w:t> </w:t>
      </w:r>
      <w:r>
        <w:rPr>
          <w:rFonts w:ascii="Verdana" w:hAnsi="Verdana"/>
          <w:color w:val="000000"/>
          <w:sz w:val="18"/>
          <w:szCs w:val="18"/>
        </w:rPr>
        <w:t>С.Н. Виды и организация внутриведомственного контроля в деятельности</w:t>
      </w:r>
      <w:r>
        <w:rPr>
          <w:rStyle w:val="WW8Num2z0"/>
          <w:rFonts w:ascii="Verdana" w:hAnsi="Verdana"/>
          <w:color w:val="000000"/>
          <w:sz w:val="18"/>
          <w:szCs w:val="18"/>
        </w:rPr>
        <w:t> </w:t>
      </w:r>
      <w:r>
        <w:rPr>
          <w:rStyle w:val="WW8Num3z0"/>
          <w:rFonts w:ascii="Verdana" w:hAnsi="Verdana"/>
          <w:color w:val="4682B4"/>
          <w:sz w:val="18"/>
          <w:szCs w:val="18"/>
        </w:rPr>
        <w:t>ОВД</w:t>
      </w:r>
      <w:r>
        <w:rPr>
          <w:rStyle w:val="WW8Num2z0"/>
          <w:rFonts w:ascii="Verdana" w:hAnsi="Verdana"/>
          <w:color w:val="000000"/>
          <w:sz w:val="18"/>
          <w:szCs w:val="18"/>
        </w:rPr>
        <w:t> </w:t>
      </w:r>
      <w:r>
        <w:rPr>
          <w:rFonts w:ascii="Verdana" w:hAnsi="Verdana"/>
          <w:color w:val="000000"/>
          <w:sz w:val="18"/>
          <w:szCs w:val="18"/>
        </w:rPr>
        <w:t>// Административное право и процесс. 2009. - № 6.</w:t>
      </w:r>
    </w:p>
    <w:p w14:paraId="38DB7145"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Шмараев</w:t>
      </w:r>
      <w:r>
        <w:rPr>
          <w:rStyle w:val="WW8Num2z0"/>
          <w:rFonts w:ascii="Verdana" w:hAnsi="Verdana"/>
          <w:color w:val="000000"/>
          <w:sz w:val="18"/>
          <w:szCs w:val="18"/>
        </w:rPr>
        <w:t> </w:t>
      </w:r>
      <w:r>
        <w:rPr>
          <w:rFonts w:ascii="Verdana" w:hAnsi="Verdana"/>
          <w:color w:val="000000"/>
          <w:sz w:val="18"/>
          <w:szCs w:val="18"/>
        </w:rPr>
        <w:t>В.В. Совершенствование финансового контроля в системе экономической безопасности России. // Безопасность бизнеса. 2010. -№ 1.</w:t>
      </w:r>
    </w:p>
    <w:p w14:paraId="55953344"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Шмараев</w:t>
      </w:r>
      <w:r>
        <w:rPr>
          <w:rStyle w:val="WW8Num2z0"/>
          <w:rFonts w:ascii="Verdana" w:hAnsi="Verdana"/>
          <w:color w:val="000000"/>
          <w:sz w:val="18"/>
          <w:szCs w:val="18"/>
        </w:rPr>
        <w:t> </w:t>
      </w:r>
      <w:r>
        <w:rPr>
          <w:rFonts w:ascii="Verdana" w:hAnsi="Verdana"/>
          <w:color w:val="000000"/>
          <w:sz w:val="18"/>
          <w:szCs w:val="18"/>
        </w:rPr>
        <w:t>В.В. Административно-правовое регулирование и</w:t>
      </w:r>
      <w:r>
        <w:rPr>
          <w:rStyle w:val="WW8Num2z0"/>
          <w:rFonts w:ascii="Verdana" w:hAnsi="Verdana"/>
          <w:color w:val="000000"/>
          <w:sz w:val="18"/>
          <w:szCs w:val="18"/>
        </w:rPr>
        <w:t> </w:t>
      </w:r>
      <w:r>
        <w:rPr>
          <w:rStyle w:val="WW8Num3z0"/>
          <w:rFonts w:ascii="Verdana" w:hAnsi="Verdana"/>
          <w:color w:val="4682B4"/>
          <w:sz w:val="18"/>
          <w:szCs w:val="18"/>
        </w:rPr>
        <w:t>организационное</w:t>
      </w:r>
      <w:r>
        <w:rPr>
          <w:rStyle w:val="WW8Num2z0"/>
          <w:rFonts w:ascii="Verdana" w:hAnsi="Verdana"/>
          <w:color w:val="000000"/>
          <w:sz w:val="18"/>
          <w:szCs w:val="18"/>
        </w:rPr>
        <w:t> </w:t>
      </w:r>
      <w:r>
        <w:rPr>
          <w:rFonts w:ascii="Verdana" w:hAnsi="Verdana"/>
          <w:color w:val="000000"/>
          <w:sz w:val="18"/>
          <w:szCs w:val="18"/>
        </w:rPr>
        <w:t>обеспечение ведомственного финансового контроля в системе МВД России // Административное и муниципальное право.- 2008.- № 8.</w:t>
      </w:r>
    </w:p>
    <w:p w14:paraId="57DC9151"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Шапигузов</w:t>
      </w:r>
      <w:r>
        <w:rPr>
          <w:rStyle w:val="WW8Num2z0"/>
          <w:rFonts w:ascii="Verdana" w:hAnsi="Verdana"/>
          <w:color w:val="000000"/>
          <w:sz w:val="18"/>
          <w:szCs w:val="18"/>
        </w:rPr>
        <w:t> </w:t>
      </w:r>
      <w:r>
        <w:rPr>
          <w:rFonts w:ascii="Verdana" w:hAnsi="Verdana"/>
          <w:color w:val="000000"/>
          <w:sz w:val="18"/>
          <w:szCs w:val="18"/>
        </w:rPr>
        <w:t>С.М. Методические рекомендации по вопросам организации и осуществления внешнего и внутреннего финансового контроля в системе региональных органов исполнительной власти и органов местного самоуправления. Щелково. 2009.1. Интернет ресурсы</w:t>
      </w:r>
    </w:p>
    <w:p w14:paraId="43BFB38E"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237. Сайт Счетной палаты Российской Федерации. URL: http://www.ach.govju</w:t>
      </w:r>
    </w:p>
    <w:p w14:paraId="2C583457"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238. Сайт Федеральной службы государственной статистики. URL: http://www.gks.ru</w:t>
      </w:r>
    </w:p>
    <w:p w14:paraId="4EDCBAB5"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239. Сайт Государственной</w:t>
      </w:r>
      <w:r>
        <w:rPr>
          <w:rStyle w:val="WW8Num2z0"/>
          <w:rFonts w:ascii="Verdana" w:hAnsi="Verdana"/>
          <w:color w:val="000000"/>
          <w:sz w:val="18"/>
          <w:szCs w:val="18"/>
        </w:rPr>
        <w:t> </w:t>
      </w:r>
      <w:r>
        <w:rPr>
          <w:rStyle w:val="WW8Num3z0"/>
          <w:rFonts w:ascii="Verdana" w:hAnsi="Verdana"/>
          <w:color w:val="4682B4"/>
          <w:sz w:val="18"/>
          <w:szCs w:val="18"/>
        </w:rPr>
        <w:t>корпорации</w:t>
      </w:r>
      <w:r>
        <w:rPr>
          <w:rStyle w:val="WW8Num2z0"/>
          <w:rFonts w:ascii="Verdana" w:hAnsi="Verdana"/>
          <w:color w:val="000000"/>
          <w:sz w:val="18"/>
          <w:szCs w:val="18"/>
        </w:rPr>
        <w:t> </w:t>
      </w:r>
      <w:r>
        <w:rPr>
          <w:rFonts w:ascii="Verdana" w:hAnsi="Verdana"/>
          <w:color w:val="000000"/>
          <w:sz w:val="18"/>
          <w:szCs w:val="18"/>
        </w:rPr>
        <w:t>по строительству олимпийских объектов и развитию города Сочи как</w:t>
      </w:r>
      <w:r>
        <w:rPr>
          <w:rStyle w:val="WW8Num2z0"/>
          <w:rFonts w:ascii="Verdana" w:hAnsi="Verdana"/>
          <w:color w:val="000000"/>
          <w:sz w:val="18"/>
          <w:szCs w:val="18"/>
        </w:rPr>
        <w:t> </w:t>
      </w:r>
      <w:r>
        <w:rPr>
          <w:rStyle w:val="WW8Num3z0"/>
          <w:rFonts w:ascii="Verdana" w:hAnsi="Verdana"/>
          <w:color w:val="4682B4"/>
          <w:sz w:val="18"/>
          <w:szCs w:val="18"/>
        </w:rPr>
        <w:t>горноклиматического</w:t>
      </w:r>
      <w:r>
        <w:rPr>
          <w:rStyle w:val="WW8Num2z0"/>
          <w:rFonts w:ascii="Verdana" w:hAnsi="Verdana"/>
          <w:color w:val="000000"/>
          <w:sz w:val="18"/>
          <w:szCs w:val="18"/>
        </w:rPr>
        <w:t> </w:t>
      </w:r>
      <w:r>
        <w:rPr>
          <w:rFonts w:ascii="Verdana" w:hAnsi="Verdana"/>
          <w:color w:val="000000"/>
          <w:sz w:val="18"/>
          <w:szCs w:val="18"/>
        </w:rPr>
        <w:t>курорта. URL: http://www.sc-os.ru</w:t>
      </w:r>
    </w:p>
    <w:p w14:paraId="04F38813" w14:textId="77777777" w:rsidR="0027162F" w:rsidRDefault="0027162F" w:rsidP="002716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240. Сайт Министерства внутренних дел Российской Федерации. URL: http://www.mvd.ru</w:t>
      </w:r>
      <w:bookmarkStart w:id="0" w:name="_GoBack"/>
      <w:bookmarkEnd w:id="0"/>
    </w:p>
    <w:sectPr w:rsidR="0027162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69951" w14:textId="77777777" w:rsidR="00E50AB6" w:rsidRDefault="00E50AB6">
      <w:pPr>
        <w:spacing w:after="0" w:line="240" w:lineRule="auto"/>
      </w:pPr>
      <w:r>
        <w:separator/>
      </w:r>
    </w:p>
  </w:endnote>
  <w:endnote w:type="continuationSeparator" w:id="0">
    <w:p w14:paraId="7FE95803" w14:textId="77777777" w:rsidR="00E50AB6" w:rsidRDefault="00E5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663CF" w14:textId="77777777" w:rsidR="00E50AB6" w:rsidRDefault="00E50AB6">
      <w:pPr>
        <w:spacing w:after="0" w:line="240" w:lineRule="auto"/>
      </w:pPr>
      <w:r>
        <w:separator/>
      </w:r>
    </w:p>
  </w:footnote>
  <w:footnote w:type="continuationSeparator" w:id="0">
    <w:p w14:paraId="30F0F86E" w14:textId="77777777" w:rsidR="00E50AB6" w:rsidRDefault="00E50A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75F8"/>
    <w:rsid w:val="000408E3"/>
    <w:rsid w:val="00040E42"/>
    <w:rsid w:val="00040EE9"/>
    <w:rsid w:val="000463ED"/>
    <w:rsid w:val="00046D04"/>
    <w:rsid w:val="00046D49"/>
    <w:rsid w:val="000474A7"/>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2B9"/>
    <w:rsid w:val="0006473D"/>
    <w:rsid w:val="00064AAD"/>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C33"/>
    <w:rsid w:val="00091EDA"/>
    <w:rsid w:val="0009540B"/>
    <w:rsid w:val="0009648B"/>
    <w:rsid w:val="00096F5A"/>
    <w:rsid w:val="000A1353"/>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C06F5"/>
    <w:rsid w:val="000C0CCE"/>
    <w:rsid w:val="000C11E1"/>
    <w:rsid w:val="000C1A3B"/>
    <w:rsid w:val="000C4165"/>
    <w:rsid w:val="000C4A80"/>
    <w:rsid w:val="000C54E2"/>
    <w:rsid w:val="000C5B0B"/>
    <w:rsid w:val="000C6A43"/>
    <w:rsid w:val="000D1561"/>
    <w:rsid w:val="000D3AC9"/>
    <w:rsid w:val="000D4EDD"/>
    <w:rsid w:val="000D5A69"/>
    <w:rsid w:val="000D6C59"/>
    <w:rsid w:val="000E128D"/>
    <w:rsid w:val="000E2983"/>
    <w:rsid w:val="000E584E"/>
    <w:rsid w:val="000E5BD5"/>
    <w:rsid w:val="000F0129"/>
    <w:rsid w:val="000F0324"/>
    <w:rsid w:val="000F048F"/>
    <w:rsid w:val="000F13FF"/>
    <w:rsid w:val="000F46EF"/>
    <w:rsid w:val="000F4A38"/>
    <w:rsid w:val="000F6D4B"/>
    <w:rsid w:val="000F718E"/>
    <w:rsid w:val="000F7688"/>
    <w:rsid w:val="00103057"/>
    <w:rsid w:val="001047AA"/>
    <w:rsid w:val="001047AC"/>
    <w:rsid w:val="00104F16"/>
    <w:rsid w:val="00105371"/>
    <w:rsid w:val="0010624A"/>
    <w:rsid w:val="0010627E"/>
    <w:rsid w:val="00106527"/>
    <w:rsid w:val="0010657D"/>
    <w:rsid w:val="00106DDF"/>
    <w:rsid w:val="001074F5"/>
    <w:rsid w:val="00111013"/>
    <w:rsid w:val="0011281D"/>
    <w:rsid w:val="00114859"/>
    <w:rsid w:val="0011528F"/>
    <w:rsid w:val="001178DB"/>
    <w:rsid w:val="00117B81"/>
    <w:rsid w:val="001233D4"/>
    <w:rsid w:val="00123A6B"/>
    <w:rsid w:val="00123A8F"/>
    <w:rsid w:val="001257E9"/>
    <w:rsid w:val="00126A04"/>
    <w:rsid w:val="0013030C"/>
    <w:rsid w:val="00130340"/>
    <w:rsid w:val="001319EC"/>
    <w:rsid w:val="001323C4"/>
    <w:rsid w:val="00134047"/>
    <w:rsid w:val="00135479"/>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97F"/>
    <w:rsid w:val="00162FA8"/>
    <w:rsid w:val="001635A9"/>
    <w:rsid w:val="00163E5F"/>
    <w:rsid w:val="00165161"/>
    <w:rsid w:val="001655F6"/>
    <w:rsid w:val="00166078"/>
    <w:rsid w:val="00166579"/>
    <w:rsid w:val="00167989"/>
    <w:rsid w:val="001715EB"/>
    <w:rsid w:val="001723A9"/>
    <w:rsid w:val="0017287B"/>
    <w:rsid w:val="0017475F"/>
    <w:rsid w:val="0017495E"/>
    <w:rsid w:val="001764AB"/>
    <w:rsid w:val="001769F4"/>
    <w:rsid w:val="00183E5B"/>
    <w:rsid w:val="001857BD"/>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892"/>
    <w:rsid w:val="001B7295"/>
    <w:rsid w:val="001B78DE"/>
    <w:rsid w:val="001C0184"/>
    <w:rsid w:val="001C0800"/>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3C36"/>
    <w:rsid w:val="001E523F"/>
    <w:rsid w:val="001E5BE7"/>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704A"/>
    <w:rsid w:val="0027005C"/>
    <w:rsid w:val="002713BF"/>
    <w:rsid w:val="0027162F"/>
    <w:rsid w:val="00271B15"/>
    <w:rsid w:val="00274FA8"/>
    <w:rsid w:val="0027557C"/>
    <w:rsid w:val="00275A2F"/>
    <w:rsid w:val="00277AC3"/>
    <w:rsid w:val="00280DA2"/>
    <w:rsid w:val="002826C8"/>
    <w:rsid w:val="0028644F"/>
    <w:rsid w:val="00287ADD"/>
    <w:rsid w:val="00287DEA"/>
    <w:rsid w:val="00287E52"/>
    <w:rsid w:val="002905B8"/>
    <w:rsid w:val="00291FF7"/>
    <w:rsid w:val="002935E6"/>
    <w:rsid w:val="00293C61"/>
    <w:rsid w:val="00296543"/>
    <w:rsid w:val="002A33D8"/>
    <w:rsid w:val="002A386A"/>
    <w:rsid w:val="002A5361"/>
    <w:rsid w:val="002A6527"/>
    <w:rsid w:val="002A69AF"/>
    <w:rsid w:val="002A7631"/>
    <w:rsid w:val="002B0B22"/>
    <w:rsid w:val="002B2645"/>
    <w:rsid w:val="002B6594"/>
    <w:rsid w:val="002B6FA8"/>
    <w:rsid w:val="002B74EA"/>
    <w:rsid w:val="002B7721"/>
    <w:rsid w:val="002C186A"/>
    <w:rsid w:val="002C3FB3"/>
    <w:rsid w:val="002C5560"/>
    <w:rsid w:val="002C745B"/>
    <w:rsid w:val="002D5F75"/>
    <w:rsid w:val="002D7F46"/>
    <w:rsid w:val="002E4307"/>
    <w:rsid w:val="002E5516"/>
    <w:rsid w:val="002E7727"/>
    <w:rsid w:val="002F17A1"/>
    <w:rsid w:val="002F18B0"/>
    <w:rsid w:val="002F192D"/>
    <w:rsid w:val="002F353D"/>
    <w:rsid w:val="002F5585"/>
    <w:rsid w:val="002F56DB"/>
    <w:rsid w:val="002F7F41"/>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3234"/>
    <w:rsid w:val="003245D1"/>
    <w:rsid w:val="00326B37"/>
    <w:rsid w:val="00330DFC"/>
    <w:rsid w:val="003317D3"/>
    <w:rsid w:val="003330FA"/>
    <w:rsid w:val="00333611"/>
    <w:rsid w:val="00333902"/>
    <w:rsid w:val="003339AD"/>
    <w:rsid w:val="00334B93"/>
    <w:rsid w:val="00335034"/>
    <w:rsid w:val="003352F0"/>
    <w:rsid w:val="00335B44"/>
    <w:rsid w:val="00336037"/>
    <w:rsid w:val="003364CD"/>
    <w:rsid w:val="00337777"/>
    <w:rsid w:val="00345B7E"/>
    <w:rsid w:val="003468CB"/>
    <w:rsid w:val="00347B2B"/>
    <w:rsid w:val="00351B4E"/>
    <w:rsid w:val="00352876"/>
    <w:rsid w:val="003538C3"/>
    <w:rsid w:val="00355A2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738"/>
    <w:rsid w:val="003809D2"/>
    <w:rsid w:val="00380AAA"/>
    <w:rsid w:val="00382AE4"/>
    <w:rsid w:val="0038362C"/>
    <w:rsid w:val="00383820"/>
    <w:rsid w:val="00386A31"/>
    <w:rsid w:val="00386F52"/>
    <w:rsid w:val="00387602"/>
    <w:rsid w:val="00390C47"/>
    <w:rsid w:val="00392F1F"/>
    <w:rsid w:val="00393F88"/>
    <w:rsid w:val="00396EB5"/>
    <w:rsid w:val="003A06A7"/>
    <w:rsid w:val="003A0AC8"/>
    <w:rsid w:val="003A2039"/>
    <w:rsid w:val="003A28D3"/>
    <w:rsid w:val="003A2CC5"/>
    <w:rsid w:val="003A3E0B"/>
    <w:rsid w:val="003A52BD"/>
    <w:rsid w:val="003A69E8"/>
    <w:rsid w:val="003A70EE"/>
    <w:rsid w:val="003A7DD6"/>
    <w:rsid w:val="003B09E9"/>
    <w:rsid w:val="003B0C04"/>
    <w:rsid w:val="003B0FF5"/>
    <w:rsid w:val="003B12EC"/>
    <w:rsid w:val="003B3D81"/>
    <w:rsid w:val="003B649B"/>
    <w:rsid w:val="003B6932"/>
    <w:rsid w:val="003B6A70"/>
    <w:rsid w:val="003C0A2A"/>
    <w:rsid w:val="003C1095"/>
    <w:rsid w:val="003C23F0"/>
    <w:rsid w:val="003C2BE8"/>
    <w:rsid w:val="003C3020"/>
    <w:rsid w:val="003C4BD9"/>
    <w:rsid w:val="003C6489"/>
    <w:rsid w:val="003D00F4"/>
    <w:rsid w:val="003D01E7"/>
    <w:rsid w:val="003D07A4"/>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F0898"/>
    <w:rsid w:val="003F185B"/>
    <w:rsid w:val="003F1DB7"/>
    <w:rsid w:val="003F323D"/>
    <w:rsid w:val="003F3E98"/>
    <w:rsid w:val="003F43D0"/>
    <w:rsid w:val="003F5A27"/>
    <w:rsid w:val="003F5C7B"/>
    <w:rsid w:val="003F611B"/>
    <w:rsid w:val="003F7A62"/>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27B6"/>
    <w:rsid w:val="00432C31"/>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53"/>
    <w:rsid w:val="004935DA"/>
    <w:rsid w:val="004935F8"/>
    <w:rsid w:val="00495AAE"/>
    <w:rsid w:val="00496ECC"/>
    <w:rsid w:val="004A18A1"/>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B66E0"/>
    <w:rsid w:val="004C058D"/>
    <w:rsid w:val="004C0FF8"/>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2EA9"/>
    <w:rsid w:val="004E7038"/>
    <w:rsid w:val="004E7FAE"/>
    <w:rsid w:val="004F00EA"/>
    <w:rsid w:val="004F1AA5"/>
    <w:rsid w:val="004F6183"/>
    <w:rsid w:val="004F6C31"/>
    <w:rsid w:val="004F7410"/>
    <w:rsid w:val="004F780C"/>
    <w:rsid w:val="004F7A07"/>
    <w:rsid w:val="00501717"/>
    <w:rsid w:val="005045D5"/>
    <w:rsid w:val="00506A10"/>
    <w:rsid w:val="00507987"/>
    <w:rsid w:val="005121FF"/>
    <w:rsid w:val="005131A6"/>
    <w:rsid w:val="00513F5B"/>
    <w:rsid w:val="005149BC"/>
    <w:rsid w:val="00514C12"/>
    <w:rsid w:val="005165B0"/>
    <w:rsid w:val="00516D84"/>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B56"/>
    <w:rsid w:val="00553C9E"/>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F8"/>
    <w:rsid w:val="00581A3B"/>
    <w:rsid w:val="0058237B"/>
    <w:rsid w:val="0058270A"/>
    <w:rsid w:val="00583FF6"/>
    <w:rsid w:val="0058692E"/>
    <w:rsid w:val="00586E57"/>
    <w:rsid w:val="005875A2"/>
    <w:rsid w:val="0058798F"/>
    <w:rsid w:val="00587A68"/>
    <w:rsid w:val="005900D4"/>
    <w:rsid w:val="005904AF"/>
    <w:rsid w:val="00592CDF"/>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1C52"/>
    <w:rsid w:val="005B2746"/>
    <w:rsid w:val="005B36DE"/>
    <w:rsid w:val="005B3C5C"/>
    <w:rsid w:val="005B5BCF"/>
    <w:rsid w:val="005B6984"/>
    <w:rsid w:val="005B6CA8"/>
    <w:rsid w:val="005C0293"/>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72DC"/>
    <w:rsid w:val="005D7985"/>
    <w:rsid w:val="005E095C"/>
    <w:rsid w:val="005E0E8D"/>
    <w:rsid w:val="005E100A"/>
    <w:rsid w:val="005E1144"/>
    <w:rsid w:val="005E1FAE"/>
    <w:rsid w:val="005E54F3"/>
    <w:rsid w:val="005E5666"/>
    <w:rsid w:val="005E5F2E"/>
    <w:rsid w:val="005E6BCA"/>
    <w:rsid w:val="005F0CCB"/>
    <w:rsid w:val="005F1A15"/>
    <w:rsid w:val="005F1A76"/>
    <w:rsid w:val="005F2161"/>
    <w:rsid w:val="005F2A2E"/>
    <w:rsid w:val="005F3453"/>
    <w:rsid w:val="005F622C"/>
    <w:rsid w:val="005F66D7"/>
    <w:rsid w:val="005F689F"/>
    <w:rsid w:val="005F6FB4"/>
    <w:rsid w:val="005F706B"/>
    <w:rsid w:val="005F7AB4"/>
    <w:rsid w:val="00600BE9"/>
    <w:rsid w:val="006010AF"/>
    <w:rsid w:val="00603445"/>
    <w:rsid w:val="00603752"/>
    <w:rsid w:val="00606025"/>
    <w:rsid w:val="00606183"/>
    <w:rsid w:val="00606DAE"/>
    <w:rsid w:val="00610029"/>
    <w:rsid w:val="00612FE4"/>
    <w:rsid w:val="00620927"/>
    <w:rsid w:val="0062301F"/>
    <w:rsid w:val="006231FE"/>
    <w:rsid w:val="0062375B"/>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6A7"/>
    <w:rsid w:val="00655874"/>
    <w:rsid w:val="00655FF0"/>
    <w:rsid w:val="00656A83"/>
    <w:rsid w:val="006574BC"/>
    <w:rsid w:val="0066000C"/>
    <w:rsid w:val="00660BAD"/>
    <w:rsid w:val="00662048"/>
    <w:rsid w:val="00662557"/>
    <w:rsid w:val="00662EFA"/>
    <w:rsid w:val="00663224"/>
    <w:rsid w:val="006634E7"/>
    <w:rsid w:val="00665EB1"/>
    <w:rsid w:val="00667107"/>
    <w:rsid w:val="006703A3"/>
    <w:rsid w:val="00671DAE"/>
    <w:rsid w:val="00671EE3"/>
    <w:rsid w:val="006736A2"/>
    <w:rsid w:val="00674A28"/>
    <w:rsid w:val="00674D79"/>
    <w:rsid w:val="00675013"/>
    <w:rsid w:val="0067539A"/>
    <w:rsid w:val="00676107"/>
    <w:rsid w:val="00676597"/>
    <w:rsid w:val="00677934"/>
    <w:rsid w:val="0068325B"/>
    <w:rsid w:val="00683F39"/>
    <w:rsid w:val="00685095"/>
    <w:rsid w:val="006868FE"/>
    <w:rsid w:val="00686D21"/>
    <w:rsid w:val="00686EDF"/>
    <w:rsid w:val="00690665"/>
    <w:rsid w:val="00690668"/>
    <w:rsid w:val="0069163C"/>
    <w:rsid w:val="006916A8"/>
    <w:rsid w:val="00697224"/>
    <w:rsid w:val="006973A8"/>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7CE"/>
    <w:rsid w:val="006E2E4A"/>
    <w:rsid w:val="006E32E9"/>
    <w:rsid w:val="006E3BE8"/>
    <w:rsid w:val="006E3E51"/>
    <w:rsid w:val="006E463D"/>
    <w:rsid w:val="006E5108"/>
    <w:rsid w:val="006E51CD"/>
    <w:rsid w:val="006E5E40"/>
    <w:rsid w:val="006E7641"/>
    <w:rsid w:val="006E7C67"/>
    <w:rsid w:val="006E7CF6"/>
    <w:rsid w:val="006F019B"/>
    <w:rsid w:val="006F11DE"/>
    <w:rsid w:val="006F1C6F"/>
    <w:rsid w:val="006F1ED3"/>
    <w:rsid w:val="006F238D"/>
    <w:rsid w:val="006F5194"/>
    <w:rsid w:val="006F67CD"/>
    <w:rsid w:val="006F6C27"/>
    <w:rsid w:val="006F70A1"/>
    <w:rsid w:val="006F774C"/>
    <w:rsid w:val="007007AA"/>
    <w:rsid w:val="007024B4"/>
    <w:rsid w:val="00702BF1"/>
    <w:rsid w:val="00704414"/>
    <w:rsid w:val="007115B3"/>
    <w:rsid w:val="00711B67"/>
    <w:rsid w:val="00711FA1"/>
    <w:rsid w:val="007145B2"/>
    <w:rsid w:val="00714E89"/>
    <w:rsid w:val="007158FA"/>
    <w:rsid w:val="00715F8D"/>
    <w:rsid w:val="0071752C"/>
    <w:rsid w:val="0072034F"/>
    <w:rsid w:val="00723A7B"/>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46AB"/>
    <w:rsid w:val="0074529A"/>
    <w:rsid w:val="0074704E"/>
    <w:rsid w:val="007470CC"/>
    <w:rsid w:val="00750176"/>
    <w:rsid w:val="007526D1"/>
    <w:rsid w:val="00752A5F"/>
    <w:rsid w:val="007534B8"/>
    <w:rsid w:val="00753B3B"/>
    <w:rsid w:val="007545FB"/>
    <w:rsid w:val="00756385"/>
    <w:rsid w:val="00757578"/>
    <w:rsid w:val="0076024C"/>
    <w:rsid w:val="00760DA7"/>
    <w:rsid w:val="00760F9D"/>
    <w:rsid w:val="00761D9D"/>
    <w:rsid w:val="0076324A"/>
    <w:rsid w:val="00763F82"/>
    <w:rsid w:val="007659C5"/>
    <w:rsid w:val="00765E3D"/>
    <w:rsid w:val="0076604E"/>
    <w:rsid w:val="00766383"/>
    <w:rsid w:val="007674B7"/>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CEA"/>
    <w:rsid w:val="00792D1A"/>
    <w:rsid w:val="00794E93"/>
    <w:rsid w:val="00796445"/>
    <w:rsid w:val="007A0D05"/>
    <w:rsid w:val="007A0DEB"/>
    <w:rsid w:val="007A2105"/>
    <w:rsid w:val="007A3058"/>
    <w:rsid w:val="007A3EE5"/>
    <w:rsid w:val="007A465E"/>
    <w:rsid w:val="007A596B"/>
    <w:rsid w:val="007A647B"/>
    <w:rsid w:val="007A6726"/>
    <w:rsid w:val="007B0BD6"/>
    <w:rsid w:val="007B328D"/>
    <w:rsid w:val="007B3438"/>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1E7E"/>
    <w:rsid w:val="008025C2"/>
    <w:rsid w:val="00802F99"/>
    <w:rsid w:val="0080562D"/>
    <w:rsid w:val="00807AE9"/>
    <w:rsid w:val="00810046"/>
    <w:rsid w:val="0081201C"/>
    <w:rsid w:val="008124CB"/>
    <w:rsid w:val="00816F43"/>
    <w:rsid w:val="008179B1"/>
    <w:rsid w:val="00822745"/>
    <w:rsid w:val="008228C2"/>
    <w:rsid w:val="00822DA0"/>
    <w:rsid w:val="00823AB2"/>
    <w:rsid w:val="00825152"/>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604"/>
    <w:rsid w:val="00847819"/>
    <w:rsid w:val="008538DD"/>
    <w:rsid w:val="00854BD8"/>
    <w:rsid w:val="008560F8"/>
    <w:rsid w:val="00856210"/>
    <w:rsid w:val="0086066E"/>
    <w:rsid w:val="00860AF2"/>
    <w:rsid w:val="00861A86"/>
    <w:rsid w:val="00862C5D"/>
    <w:rsid w:val="00864F00"/>
    <w:rsid w:val="00865922"/>
    <w:rsid w:val="00865B77"/>
    <w:rsid w:val="0086614B"/>
    <w:rsid w:val="00866D60"/>
    <w:rsid w:val="00867C32"/>
    <w:rsid w:val="00870CE8"/>
    <w:rsid w:val="00871080"/>
    <w:rsid w:val="00872107"/>
    <w:rsid w:val="00874123"/>
    <w:rsid w:val="00875354"/>
    <w:rsid w:val="00875CE2"/>
    <w:rsid w:val="0087705B"/>
    <w:rsid w:val="00881876"/>
    <w:rsid w:val="00884D95"/>
    <w:rsid w:val="008851E3"/>
    <w:rsid w:val="008853C2"/>
    <w:rsid w:val="00885A85"/>
    <w:rsid w:val="00887865"/>
    <w:rsid w:val="00887970"/>
    <w:rsid w:val="008879FF"/>
    <w:rsid w:val="00891A29"/>
    <w:rsid w:val="008925E2"/>
    <w:rsid w:val="00893836"/>
    <w:rsid w:val="00897BEE"/>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32E"/>
    <w:rsid w:val="00917B3B"/>
    <w:rsid w:val="0092222E"/>
    <w:rsid w:val="0092547F"/>
    <w:rsid w:val="00926BE9"/>
    <w:rsid w:val="00927F8B"/>
    <w:rsid w:val="009305E7"/>
    <w:rsid w:val="0093441E"/>
    <w:rsid w:val="009352B8"/>
    <w:rsid w:val="009360E1"/>
    <w:rsid w:val="00936CD2"/>
    <w:rsid w:val="00937023"/>
    <w:rsid w:val="009373FB"/>
    <w:rsid w:val="009379ED"/>
    <w:rsid w:val="00940DD2"/>
    <w:rsid w:val="00941A14"/>
    <w:rsid w:val="00942207"/>
    <w:rsid w:val="0094299E"/>
    <w:rsid w:val="009455B1"/>
    <w:rsid w:val="00946B2E"/>
    <w:rsid w:val="00946F41"/>
    <w:rsid w:val="009477B1"/>
    <w:rsid w:val="00947A47"/>
    <w:rsid w:val="00950E84"/>
    <w:rsid w:val="00952121"/>
    <w:rsid w:val="009524BA"/>
    <w:rsid w:val="00952BC2"/>
    <w:rsid w:val="00953029"/>
    <w:rsid w:val="00953B34"/>
    <w:rsid w:val="0095588A"/>
    <w:rsid w:val="00955EC0"/>
    <w:rsid w:val="00956100"/>
    <w:rsid w:val="00957047"/>
    <w:rsid w:val="009578C1"/>
    <w:rsid w:val="00960825"/>
    <w:rsid w:val="00960CC6"/>
    <w:rsid w:val="00961FA3"/>
    <w:rsid w:val="009649D8"/>
    <w:rsid w:val="00964D03"/>
    <w:rsid w:val="009651E2"/>
    <w:rsid w:val="009654B0"/>
    <w:rsid w:val="009703E8"/>
    <w:rsid w:val="00970462"/>
    <w:rsid w:val="0097075A"/>
    <w:rsid w:val="0097122E"/>
    <w:rsid w:val="00971D3E"/>
    <w:rsid w:val="00971EEE"/>
    <w:rsid w:val="00973BC4"/>
    <w:rsid w:val="00976030"/>
    <w:rsid w:val="0097680C"/>
    <w:rsid w:val="0098048E"/>
    <w:rsid w:val="00980AA9"/>
    <w:rsid w:val="00981CC3"/>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7240"/>
    <w:rsid w:val="009B7C42"/>
    <w:rsid w:val="009C0F82"/>
    <w:rsid w:val="009C1950"/>
    <w:rsid w:val="009C1EC2"/>
    <w:rsid w:val="009C3A79"/>
    <w:rsid w:val="009C4493"/>
    <w:rsid w:val="009C5CA8"/>
    <w:rsid w:val="009C6649"/>
    <w:rsid w:val="009C6B72"/>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E24"/>
    <w:rsid w:val="00A044C5"/>
    <w:rsid w:val="00A04B12"/>
    <w:rsid w:val="00A04F5D"/>
    <w:rsid w:val="00A064DC"/>
    <w:rsid w:val="00A07468"/>
    <w:rsid w:val="00A11F68"/>
    <w:rsid w:val="00A1477F"/>
    <w:rsid w:val="00A1573A"/>
    <w:rsid w:val="00A20379"/>
    <w:rsid w:val="00A221AF"/>
    <w:rsid w:val="00A22C41"/>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754"/>
    <w:rsid w:val="00A73EFF"/>
    <w:rsid w:val="00A74794"/>
    <w:rsid w:val="00A7535A"/>
    <w:rsid w:val="00A7675E"/>
    <w:rsid w:val="00A76967"/>
    <w:rsid w:val="00A77940"/>
    <w:rsid w:val="00A77EE3"/>
    <w:rsid w:val="00A77F86"/>
    <w:rsid w:val="00A81D33"/>
    <w:rsid w:val="00A82A56"/>
    <w:rsid w:val="00A82F81"/>
    <w:rsid w:val="00A861BD"/>
    <w:rsid w:val="00A8753F"/>
    <w:rsid w:val="00A93AB7"/>
    <w:rsid w:val="00A942FF"/>
    <w:rsid w:val="00A969F6"/>
    <w:rsid w:val="00A9776D"/>
    <w:rsid w:val="00AA1591"/>
    <w:rsid w:val="00AA356A"/>
    <w:rsid w:val="00AA3A39"/>
    <w:rsid w:val="00AA3E69"/>
    <w:rsid w:val="00AA4CA3"/>
    <w:rsid w:val="00AA6DEB"/>
    <w:rsid w:val="00AA6F16"/>
    <w:rsid w:val="00AA7268"/>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2C11"/>
    <w:rsid w:val="00AC34B4"/>
    <w:rsid w:val="00AC34BB"/>
    <w:rsid w:val="00AC44C5"/>
    <w:rsid w:val="00AC5539"/>
    <w:rsid w:val="00AC55F7"/>
    <w:rsid w:val="00AC5F04"/>
    <w:rsid w:val="00AD1383"/>
    <w:rsid w:val="00AD38CB"/>
    <w:rsid w:val="00AD50C1"/>
    <w:rsid w:val="00AE0ABC"/>
    <w:rsid w:val="00AE1540"/>
    <w:rsid w:val="00AE162A"/>
    <w:rsid w:val="00AE3C70"/>
    <w:rsid w:val="00AF0F3D"/>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54BA"/>
    <w:rsid w:val="00B256F3"/>
    <w:rsid w:val="00B2576A"/>
    <w:rsid w:val="00B258DF"/>
    <w:rsid w:val="00B259E4"/>
    <w:rsid w:val="00B271B2"/>
    <w:rsid w:val="00B27727"/>
    <w:rsid w:val="00B3056D"/>
    <w:rsid w:val="00B310E5"/>
    <w:rsid w:val="00B3128B"/>
    <w:rsid w:val="00B31F79"/>
    <w:rsid w:val="00B33C59"/>
    <w:rsid w:val="00B344D9"/>
    <w:rsid w:val="00B348BA"/>
    <w:rsid w:val="00B361F7"/>
    <w:rsid w:val="00B36476"/>
    <w:rsid w:val="00B377A8"/>
    <w:rsid w:val="00B37FB6"/>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F92"/>
    <w:rsid w:val="00B8431F"/>
    <w:rsid w:val="00B86A04"/>
    <w:rsid w:val="00B87008"/>
    <w:rsid w:val="00B87B45"/>
    <w:rsid w:val="00B90412"/>
    <w:rsid w:val="00B94D47"/>
    <w:rsid w:val="00B94E3F"/>
    <w:rsid w:val="00B95DA4"/>
    <w:rsid w:val="00B96E18"/>
    <w:rsid w:val="00BA0021"/>
    <w:rsid w:val="00BA14FE"/>
    <w:rsid w:val="00BA6363"/>
    <w:rsid w:val="00BA6579"/>
    <w:rsid w:val="00BB0A5E"/>
    <w:rsid w:val="00BB1CCC"/>
    <w:rsid w:val="00BB2623"/>
    <w:rsid w:val="00BB2638"/>
    <w:rsid w:val="00BB44EA"/>
    <w:rsid w:val="00BB54B3"/>
    <w:rsid w:val="00BB5709"/>
    <w:rsid w:val="00BB57A1"/>
    <w:rsid w:val="00BB62DB"/>
    <w:rsid w:val="00BC1B3A"/>
    <w:rsid w:val="00BC390A"/>
    <w:rsid w:val="00BC46FF"/>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BD6"/>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D67"/>
    <w:rsid w:val="00C12FB4"/>
    <w:rsid w:val="00C15274"/>
    <w:rsid w:val="00C157FB"/>
    <w:rsid w:val="00C20C6E"/>
    <w:rsid w:val="00C214DA"/>
    <w:rsid w:val="00C21610"/>
    <w:rsid w:val="00C21F00"/>
    <w:rsid w:val="00C2215B"/>
    <w:rsid w:val="00C23544"/>
    <w:rsid w:val="00C23ED0"/>
    <w:rsid w:val="00C24F02"/>
    <w:rsid w:val="00C268F6"/>
    <w:rsid w:val="00C276B6"/>
    <w:rsid w:val="00C3119F"/>
    <w:rsid w:val="00C3179F"/>
    <w:rsid w:val="00C33593"/>
    <w:rsid w:val="00C33860"/>
    <w:rsid w:val="00C36533"/>
    <w:rsid w:val="00C367D7"/>
    <w:rsid w:val="00C42A5A"/>
    <w:rsid w:val="00C4375F"/>
    <w:rsid w:val="00C442E3"/>
    <w:rsid w:val="00C44B90"/>
    <w:rsid w:val="00C44F7A"/>
    <w:rsid w:val="00C46185"/>
    <w:rsid w:val="00C46556"/>
    <w:rsid w:val="00C46E55"/>
    <w:rsid w:val="00C524D6"/>
    <w:rsid w:val="00C53624"/>
    <w:rsid w:val="00C53F87"/>
    <w:rsid w:val="00C54E04"/>
    <w:rsid w:val="00C5646E"/>
    <w:rsid w:val="00C57E41"/>
    <w:rsid w:val="00C57F33"/>
    <w:rsid w:val="00C60961"/>
    <w:rsid w:val="00C6261A"/>
    <w:rsid w:val="00C62A8B"/>
    <w:rsid w:val="00C66BF9"/>
    <w:rsid w:val="00C67541"/>
    <w:rsid w:val="00C71FBA"/>
    <w:rsid w:val="00C72E57"/>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2835"/>
    <w:rsid w:val="00C92D70"/>
    <w:rsid w:val="00C935D8"/>
    <w:rsid w:val="00C94A5F"/>
    <w:rsid w:val="00C952F3"/>
    <w:rsid w:val="00C9558F"/>
    <w:rsid w:val="00C957E5"/>
    <w:rsid w:val="00C969F0"/>
    <w:rsid w:val="00C973F5"/>
    <w:rsid w:val="00C97F8D"/>
    <w:rsid w:val="00CA12B8"/>
    <w:rsid w:val="00CA1713"/>
    <w:rsid w:val="00CA2322"/>
    <w:rsid w:val="00CA62AF"/>
    <w:rsid w:val="00CA6E16"/>
    <w:rsid w:val="00CB07E5"/>
    <w:rsid w:val="00CB1582"/>
    <w:rsid w:val="00CB240A"/>
    <w:rsid w:val="00CB35C7"/>
    <w:rsid w:val="00CB3D27"/>
    <w:rsid w:val="00CB70A7"/>
    <w:rsid w:val="00CB7B45"/>
    <w:rsid w:val="00CC00A0"/>
    <w:rsid w:val="00CC1156"/>
    <w:rsid w:val="00CC15FB"/>
    <w:rsid w:val="00CC3A3B"/>
    <w:rsid w:val="00CC42D6"/>
    <w:rsid w:val="00CC738B"/>
    <w:rsid w:val="00CD070B"/>
    <w:rsid w:val="00CD124C"/>
    <w:rsid w:val="00CD27A4"/>
    <w:rsid w:val="00CD4619"/>
    <w:rsid w:val="00CD4CD0"/>
    <w:rsid w:val="00CD6044"/>
    <w:rsid w:val="00CD61FE"/>
    <w:rsid w:val="00CD6B11"/>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121C7"/>
    <w:rsid w:val="00D128A6"/>
    <w:rsid w:val="00D132CB"/>
    <w:rsid w:val="00D1497D"/>
    <w:rsid w:val="00D14D99"/>
    <w:rsid w:val="00D150A2"/>
    <w:rsid w:val="00D15C96"/>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C56"/>
    <w:rsid w:val="00D42DB5"/>
    <w:rsid w:val="00D436B6"/>
    <w:rsid w:val="00D43EE6"/>
    <w:rsid w:val="00D443F0"/>
    <w:rsid w:val="00D4767A"/>
    <w:rsid w:val="00D47D63"/>
    <w:rsid w:val="00D47F0F"/>
    <w:rsid w:val="00D51C1C"/>
    <w:rsid w:val="00D55937"/>
    <w:rsid w:val="00D56E24"/>
    <w:rsid w:val="00D56E4D"/>
    <w:rsid w:val="00D57E76"/>
    <w:rsid w:val="00D6090A"/>
    <w:rsid w:val="00D6263D"/>
    <w:rsid w:val="00D63061"/>
    <w:rsid w:val="00D636D6"/>
    <w:rsid w:val="00D63CC4"/>
    <w:rsid w:val="00D63E97"/>
    <w:rsid w:val="00D64830"/>
    <w:rsid w:val="00D65779"/>
    <w:rsid w:val="00D65A36"/>
    <w:rsid w:val="00D66007"/>
    <w:rsid w:val="00D70D86"/>
    <w:rsid w:val="00D714E5"/>
    <w:rsid w:val="00D72C53"/>
    <w:rsid w:val="00D736AA"/>
    <w:rsid w:val="00D73EAD"/>
    <w:rsid w:val="00D76A52"/>
    <w:rsid w:val="00D81FDC"/>
    <w:rsid w:val="00D82686"/>
    <w:rsid w:val="00D83276"/>
    <w:rsid w:val="00D837CB"/>
    <w:rsid w:val="00D84B46"/>
    <w:rsid w:val="00D86B66"/>
    <w:rsid w:val="00D86C65"/>
    <w:rsid w:val="00D92B5D"/>
    <w:rsid w:val="00D92F59"/>
    <w:rsid w:val="00D93A91"/>
    <w:rsid w:val="00D94046"/>
    <w:rsid w:val="00D941C6"/>
    <w:rsid w:val="00D94FE2"/>
    <w:rsid w:val="00D97685"/>
    <w:rsid w:val="00DA41E0"/>
    <w:rsid w:val="00DA63BB"/>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5548"/>
    <w:rsid w:val="00DC59D0"/>
    <w:rsid w:val="00DC6701"/>
    <w:rsid w:val="00DD0652"/>
    <w:rsid w:val="00DD0FFC"/>
    <w:rsid w:val="00DD14F1"/>
    <w:rsid w:val="00DD2197"/>
    <w:rsid w:val="00DD2799"/>
    <w:rsid w:val="00DD27FC"/>
    <w:rsid w:val="00DD2B92"/>
    <w:rsid w:val="00DD4690"/>
    <w:rsid w:val="00DE0078"/>
    <w:rsid w:val="00DE009A"/>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2277"/>
    <w:rsid w:val="00E13038"/>
    <w:rsid w:val="00E16217"/>
    <w:rsid w:val="00E17FD1"/>
    <w:rsid w:val="00E203CF"/>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387"/>
    <w:rsid w:val="00E4376B"/>
    <w:rsid w:val="00E46130"/>
    <w:rsid w:val="00E46AC4"/>
    <w:rsid w:val="00E472CA"/>
    <w:rsid w:val="00E47563"/>
    <w:rsid w:val="00E4782F"/>
    <w:rsid w:val="00E50AB6"/>
    <w:rsid w:val="00E512AB"/>
    <w:rsid w:val="00E52F16"/>
    <w:rsid w:val="00E53737"/>
    <w:rsid w:val="00E53978"/>
    <w:rsid w:val="00E53A04"/>
    <w:rsid w:val="00E56068"/>
    <w:rsid w:val="00E56DFB"/>
    <w:rsid w:val="00E620BC"/>
    <w:rsid w:val="00E623D1"/>
    <w:rsid w:val="00E632A4"/>
    <w:rsid w:val="00E658A0"/>
    <w:rsid w:val="00E66CD3"/>
    <w:rsid w:val="00E70857"/>
    <w:rsid w:val="00E71282"/>
    <w:rsid w:val="00E714F9"/>
    <w:rsid w:val="00E71907"/>
    <w:rsid w:val="00E7401E"/>
    <w:rsid w:val="00E75741"/>
    <w:rsid w:val="00E75799"/>
    <w:rsid w:val="00E812E0"/>
    <w:rsid w:val="00E81E62"/>
    <w:rsid w:val="00E827B3"/>
    <w:rsid w:val="00E832B2"/>
    <w:rsid w:val="00E83653"/>
    <w:rsid w:val="00E85124"/>
    <w:rsid w:val="00E87895"/>
    <w:rsid w:val="00E925A5"/>
    <w:rsid w:val="00E93C2B"/>
    <w:rsid w:val="00E93FBB"/>
    <w:rsid w:val="00E941E5"/>
    <w:rsid w:val="00E958ED"/>
    <w:rsid w:val="00E96F13"/>
    <w:rsid w:val="00EA04CC"/>
    <w:rsid w:val="00EA2BF7"/>
    <w:rsid w:val="00EA3344"/>
    <w:rsid w:val="00EA3CD6"/>
    <w:rsid w:val="00EA46B5"/>
    <w:rsid w:val="00EB0D87"/>
    <w:rsid w:val="00EB17EF"/>
    <w:rsid w:val="00EB1B88"/>
    <w:rsid w:val="00EB1D7E"/>
    <w:rsid w:val="00EB1E87"/>
    <w:rsid w:val="00EB263E"/>
    <w:rsid w:val="00EB353C"/>
    <w:rsid w:val="00EB6158"/>
    <w:rsid w:val="00EB72FC"/>
    <w:rsid w:val="00EB736E"/>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36BC6"/>
    <w:rsid w:val="00F40BAC"/>
    <w:rsid w:val="00F41644"/>
    <w:rsid w:val="00F4188E"/>
    <w:rsid w:val="00F41CBB"/>
    <w:rsid w:val="00F42448"/>
    <w:rsid w:val="00F425E0"/>
    <w:rsid w:val="00F44F19"/>
    <w:rsid w:val="00F4580D"/>
    <w:rsid w:val="00F460DF"/>
    <w:rsid w:val="00F47586"/>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27AB"/>
    <w:rsid w:val="00F63CFA"/>
    <w:rsid w:val="00F64EBB"/>
    <w:rsid w:val="00F663D8"/>
    <w:rsid w:val="00F666A6"/>
    <w:rsid w:val="00F6674D"/>
    <w:rsid w:val="00F66924"/>
    <w:rsid w:val="00F672CA"/>
    <w:rsid w:val="00F67329"/>
    <w:rsid w:val="00F70261"/>
    <w:rsid w:val="00F707E3"/>
    <w:rsid w:val="00F70E1C"/>
    <w:rsid w:val="00F7321B"/>
    <w:rsid w:val="00F73F52"/>
    <w:rsid w:val="00F73FD0"/>
    <w:rsid w:val="00F74C00"/>
    <w:rsid w:val="00F76387"/>
    <w:rsid w:val="00F76F71"/>
    <w:rsid w:val="00F77DC7"/>
    <w:rsid w:val="00F80701"/>
    <w:rsid w:val="00F8140C"/>
    <w:rsid w:val="00F82F48"/>
    <w:rsid w:val="00F83555"/>
    <w:rsid w:val="00F83E84"/>
    <w:rsid w:val="00F8433C"/>
    <w:rsid w:val="00F85966"/>
    <w:rsid w:val="00F876E7"/>
    <w:rsid w:val="00F90B37"/>
    <w:rsid w:val="00F90EE8"/>
    <w:rsid w:val="00F913D7"/>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AA8"/>
    <w:rsid w:val="00FB7F45"/>
    <w:rsid w:val="00FC0F90"/>
    <w:rsid w:val="00FC25AB"/>
    <w:rsid w:val="00FC7920"/>
    <w:rsid w:val="00FD0347"/>
    <w:rsid w:val="00FD17C4"/>
    <w:rsid w:val="00FD1F2F"/>
    <w:rsid w:val="00FD2855"/>
    <w:rsid w:val="00FD2F74"/>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4641</TotalTime>
  <Pages>18</Pages>
  <Words>9040</Words>
  <Characters>51532</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60452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192</cp:revision>
  <cp:lastPrinted>2009-02-06T05:36:00Z</cp:lastPrinted>
  <dcterms:created xsi:type="dcterms:W3CDTF">2016-05-04T14:28:00Z</dcterms:created>
  <dcterms:modified xsi:type="dcterms:W3CDTF">2016-06-21T12:25:00Z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