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104D580" w:rsidR="00610EDD" w:rsidRPr="0099574A" w:rsidRDefault="0099574A" w:rsidP="0099574A">
      <w:bookmarkStart w:id="0" w:name="_GoBack"/>
      <w:r>
        <w:rPr>
          <w:rFonts w:ascii="Verdana" w:hAnsi="Verdana"/>
          <w:b/>
          <w:bCs/>
          <w:color w:val="000000"/>
          <w:shd w:val="clear" w:color="auto" w:fill="FFFFFF"/>
        </w:rPr>
        <w:t>Остапенко Олександр Іванович. Виховання у старших підлітків інтересу до занять фізичною культурою в загальноосвітній школі</w:t>
      </w:r>
      <w:bookmarkEnd w:id="0"/>
      <w:r>
        <w:rPr>
          <w:rFonts w:ascii="Verdana" w:hAnsi="Verdana"/>
          <w:b/>
          <w:bCs/>
          <w:color w:val="000000"/>
          <w:shd w:val="clear" w:color="auto" w:fill="FFFFFF"/>
        </w:rPr>
        <w:t>.- Дисертація канд. пед. наук: 13.00.07, Ін-т проблем виховання НАПН України. - Київ, 2014.- 200 с.</w:t>
      </w:r>
    </w:p>
    <w:sectPr w:rsidR="00610EDD" w:rsidRPr="009957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60998" w14:textId="77777777" w:rsidR="00144331" w:rsidRDefault="00144331">
      <w:pPr>
        <w:spacing w:after="0" w:line="240" w:lineRule="auto"/>
      </w:pPr>
      <w:r>
        <w:separator/>
      </w:r>
    </w:p>
  </w:endnote>
  <w:endnote w:type="continuationSeparator" w:id="0">
    <w:p w14:paraId="5A052E11" w14:textId="77777777" w:rsidR="00144331" w:rsidRDefault="0014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C139A" w14:textId="77777777" w:rsidR="00144331" w:rsidRDefault="00144331">
      <w:pPr>
        <w:spacing w:after="0" w:line="240" w:lineRule="auto"/>
      </w:pPr>
      <w:r>
        <w:separator/>
      </w:r>
    </w:p>
  </w:footnote>
  <w:footnote w:type="continuationSeparator" w:id="0">
    <w:p w14:paraId="15FAA2E7" w14:textId="77777777" w:rsidR="00144331" w:rsidRDefault="001443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055"/>
    <w:rsid w:val="001436B6"/>
    <w:rsid w:val="001438DF"/>
    <w:rsid w:val="00143DB6"/>
    <w:rsid w:val="00144331"/>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947"/>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20556</TotalTime>
  <Pages>1</Pages>
  <Words>33</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4046</cp:revision>
  <cp:lastPrinted>2009-02-06T05:36:00Z</cp:lastPrinted>
  <dcterms:created xsi:type="dcterms:W3CDTF">2016-09-19T15:12:00Z</dcterms:created>
  <dcterms:modified xsi:type="dcterms:W3CDTF">2017-01-25T23:45:00Z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