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4E75C" w14:textId="77777777" w:rsidR="00E1776C" w:rsidRDefault="00E1776C" w:rsidP="00E1776C">
      <w:pPr>
        <w:rPr>
          <w:rFonts w:ascii="Verdana" w:hAnsi="Verdana"/>
          <w:color w:val="000000"/>
          <w:sz w:val="18"/>
          <w:szCs w:val="18"/>
          <w:shd w:val="clear" w:color="auto" w:fill="FFFFFF"/>
        </w:rPr>
      </w:pPr>
      <w:r>
        <w:rPr>
          <w:rFonts w:ascii="Verdana" w:hAnsi="Verdana"/>
          <w:color w:val="000000"/>
          <w:sz w:val="18"/>
          <w:szCs w:val="18"/>
          <w:shd w:val="clear" w:color="auto" w:fill="FFFFFF"/>
        </w:rPr>
        <w:t>Оценка финансовой устойчивости предприятия на основе анализа циклов денежных потоков</w:t>
      </w:r>
    </w:p>
    <w:p w14:paraId="61FC7A3B" w14:textId="77777777" w:rsidR="00E1776C" w:rsidRDefault="00E1776C" w:rsidP="00E1776C">
      <w:pPr>
        <w:rPr>
          <w:rFonts w:ascii="Verdana" w:hAnsi="Verdana"/>
          <w:color w:val="000000"/>
          <w:sz w:val="18"/>
          <w:szCs w:val="18"/>
          <w:shd w:val="clear" w:color="auto" w:fill="FFFFFF"/>
        </w:rPr>
      </w:pPr>
    </w:p>
    <w:p w14:paraId="47AC05DE" w14:textId="77777777" w:rsidR="00E1776C" w:rsidRDefault="00E1776C" w:rsidP="00E1776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Быков, Дмитрий Юрьевич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D69E1DA" w14:textId="77777777" w:rsidR="00E1776C" w:rsidRDefault="00E1776C" w:rsidP="00E1776C">
      <w:pPr>
        <w:rPr>
          <w:rFonts w:ascii="Verdana" w:hAnsi="Verdana"/>
          <w:color w:val="000000"/>
          <w:sz w:val="18"/>
          <w:szCs w:val="18"/>
        </w:rPr>
      </w:pPr>
      <w:r>
        <w:rPr>
          <w:rFonts w:ascii="Verdana" w:hAnsi="Verdana"/>
          <w:color w:val="000000"/>
          <w:sz w:val="18"/>
          <w:szCs w:val="18"/>
        </w:rPr>
        <w:t>2012</w:t>
      </w:r>
    </w:p>
    <w:p w14:paraId="520A379E" w14:textId="77777777" w:rsidR="00E1776C" w:rsidRDefault="00E1776C" w:rsidP="00E1776C">
      <w:pPr>
        <w:rPr>
          <w:rFonts w:ascii="Verdana" w:hAnsi="Verdana"/>
          <w:b/>
          <w:bCs/>
          <w:color w:val="000000"/>
          <w:sz w:val="18"/>
          <w:szCs w:val="18"/>
        </w:rPr>
      </w:pPr>
      <w:r>
        <w:rPr>
          <w:rFonts w:ascii="Verdana" w:hAnsi="Verdana"/>
          <w:b/>
          <w:bCs/>
          <w:color w:val="000000"/>
          <w:sz w:val="18"/>
          <w:szCs w:val="18"/>
        </w:rPr>
        <w:t>Автор научной работы: </w:t>
      </w:r>
    </w:p>
    <w:p w14:paraId="6D0496EA" w14:textId="77777777" w:rsidR="00E1776C" w:rsidRDefault="00E1776C" w:rsidP="00E1776C">
      <w:pPr>
        <w:rPr>
          <w:rFonts w:ascii="Verdana" w:hAnsi="Verdana"/>
          <w:color w:val="000000"/>
          <w:sz w:val="18"/>
          <w:szCs w:val="18"/>
        </w:rPr>
      </w:pPr>
      <w:r>
        <w:rPr>
          <w:rFonts w:ascii="Verdana" w:hAnsi="Verdana"/>
          <w:color w:val="000000"/>
          <w:sz w:val="18"/>
          <w:szCs w:val="18"/>
        </w:rPr>
        <w:t>Быков, Дмитрий Юрьевич</w:t>
      </w:r>
    </w:p>
    <w:p w14:paraId="641E8C23" w14:textId="77777777" w:rsidR="00E1776C" w:rsidRDefault="00E1776C" w:rsidP="00E1776C">
      <w:pPr>
        <w:rPr>
          <w:rFonts w:ascii="Verdana" w:hAnsi="Verdana"/>
          <w:b/>
          <w:bCs/>
          <w:color w:val="000000"/>
          <w:sz w:val="18"/>
          <w:szCs w:val="18"/>
        </w:rPr>
      </w:pPr>
      <w:r>
        <w:rPr>
          <w:rFonts w:ascii="Verdana" w:hAnsi="Verdana"/>
          <w:b/>
          <w:bCs/>
          <w:color w:val="000000"/>
          <w:sz w:val="18"/>
          <w:szCs w:val="18"/>
        </w:rPr>
        <w:t>Ученая cтепень: </w:t>
      </w:r>
    </w:p>
    <w:p w14:paraId="02F301BF" w14:textId="77777777" w:rsidR="00E1776C" w:rsidRDefault="00E1776C" w:rsidP="00E1776C">
      <w:pPr>
        <w:rPr>
          <w:rFonts w:ascii="Verdana" w:hAnsi="Verdana"/>
          <w:color w:val="000000"/>
          <w:sz w:val="18"/>
          <w:szCs w:val="18"/>
        </w:rPr>
      </w:pPr>
      <w:r>
        <w:rPr>
          <w:rFonts w:ascii="Verdana" w:hAnsi="Verdana"/>
          <w:color w:val="000000"/>
          <w:sz w:val="18"/>
          <w:szCs w:val="18"/>
        </w:rPr>
        <w:t>кандидат экономических наук</w:t>
      </w:r>
    </w:p>
    <w:p w14:paraId="3F96A67F" w14:textId="77777777" w:rsidR="00E1776C" w:rsidRDefault="00E1776C" w:rsidP="00E1776C">
      <w:pPr>
        <w:rPr>
          <w:rFonts w:ascii="Verdana" w:hAnsi="Verdana"/>
          <w:b/>
          <w:bCs/>
          <w:color w:val="000000"/>
          <w:sz w:val="18"/>
          <w:szCs w:val="18"/>
        </w:rPr>
      </w:pPr>
      <w:r>
        <w:rPr>
          <w:rFonts w:ascii="Verdana" w:hAnsi="Verdana"/>
          <w:b/>
          <w:bCs/>
          <w:color w:val="000000"/>
          <w:sz w:val="18"/>
          <w:szCs w:val="18"/>
        </w:rPr>
        <w:t>Место защиты диссертации: </w:t>
      </w:r>
    </w:p>
    <w:p w14:paraId="117E3321" w14:textId="77777777" w:rsidR="00E1776C" w:rsidRDefault="00E1776C" w:rsidP="00E1776C">
      <w:pPr>
        <w:rPr>
          <w:rFonts w:ascii="Verdana" w:hAnsi="Verdana"/>
          <w:color w:val="000000"/>
          <w:sz w:val="18"/>
          <w:szCs w:val="18"/>
        </w:rPr>
      </w:pPr>
      <w:r>
        <w:rPr>
          <w:rFonts w:ascii="Verdana" w:hAnsi="Verdana"/>
          <w:color w:val="000000"/>
          <w:sz w:val="18"/>
          <w:szCs w:val="18"/>
        </w:rPr>
        <w:t>Иваново</w:t>
      </w:r>
    </w:p>
    <w:p w14:paraId="317C2D11" w14:textId="77777777" w:rsidR="00E1776C" w:rsidRDefault="00E1776C" w:rsidP="00E1776C">
      <w:pPr>
        <w:rPr>
          <w:rFonts w:ascii="Verdana" w:hAnsi="Verdana"/>
          <w:b/>
          <w:bCs/>
          <w:color w:val="000000"/>
          <w:sz w:val="18"/>
          <w:szCs w:val="18"/>
        </w:rPr>
      </w:pPr>
      <w:r>
        <w:rPr>
          <w:rFonts w:ascii="Verdana" w:hAnsi="Verdana"/>
          <w:b/>
          <w:bCs/>
          <w:color w:val="000000"/>
          <w:sz w:val="18"/>
          <w:szCs w:val="18"/>
        </w:rPr>
        <w:t>Код cпециальности ВАК: </w:t>
      </w:r>
    </w:p>
    <w:p w14:paraId="03D9A1DF" w14:textId="77777777" w:rsidR="00E1776C" w:rsidRDefault="00E1776C" w:rsidP="00E1776C">
      <w:pPr>
        <w:rPr>
          <w:rFonts w:ascii="Verdana" w:hAnsi="Verdana"/>
          <w:color w:val="000000"/>
          <w:sz w:val="18"/>
          <w:szCs w:val="18"/>
        </w:rPr>
      </w:pPr>
      <w:r>
        <w:rPr>
          <w:rFonts w:ascii="Verdana" w:hAnsi="Verdana"/>
          <w:color w:val="000000"/>
          <w:sz w:val="18"/>
          <w:szCs w:val="18"/>
        </w:rPr>
        <w:t>08.00.10</w:t>
      </w:r>
    </w:p>
    <w:p w14:paraId="4F23A06F" w14:textId="77777777" w:rsidR="00E1776C" w:rsidRDefault="00E1776C" w:rsidP="00E1776C">
      <w:pPr>
        <w:rPr>
          <w:rFonts w:ascii="Verdana" w:hAnsi="Verdana"/>
          <w:b/>
          <w:bCs/>
          <w:color w:val="000000"/>
          <w:sz w:val="18"/>
          <w:szCs w:val="18"/>
        </w:rPr>
      </w:pPr>
      <w:r>
        <w:rPr>
          <w:rFonts w:ascii="Verdana" w:hAnsi="Verdana"/>
          <w:b/>
          <w:bCs/>
          <w:color w:val="000000"/>
          <w:sz w:val="18"/>
          <w:szCs w:val="18"/>
        </w:rPr>
        <w:t>Специальность: </w:t>
      </w:r>
    </w:p>
    <w:p w14:paraId="24CE938C" w14:textId="77777777" w:rsidR="00E1776C" w:rsidRDefault="00E1776C" w:rsidP="00E1776C">
      <w:pPr>
        <w:rPr>
          <w:rFonts w:ascii="Verdana" w:hAnsi="Verdana"/>
          <w:color w:val="000000"/>
          <w:sz w:val="18"/>
          <w:szCs w:val="18"/>
        </w:rPr>
      </w:pPr>
      <w:r>
        <w:rPr>
          <w:rFonts w:ascii="Verdana" w:hAnsi="Verdana"/>
          <w:color w:val="000000"/>
          <w:sz w:val="18"/>
          <w:szCs w:val="18"/>
        </w:rPr>
        <w:t>Финансы, денежное обращение и кредит</w:t>
      </w:r>
    </w:p>
    <w:p w14:paraId="23FF37CE" w14:textId="77777777" w:rsidR="00E1776C" w:rsidRDefault="00E1776C" w:rsidP="00E1776C">
      <w:pPr>
        <w:rPr>
          <w:rFonts w:ascii="Verdana" w:hAnsi="Verdana"/>
          <w:b/>
          <w:bCs/>
          <w:color w:val="000000"/>
          <w:sz w:val="18"/>
          <w:szCs w:val="18"/>
        </w:rPr>
      </w:pPr>
      <w:r>
        <w:rPr>
          <w:rFonts w:ascii="Verdana" w:hAnsi="Verdana"/>
          <w:b/>
          <w:bCs/>
          <w:color w:val="000000"/>
          <w:sz w:val="18"/>
          <w:szCs w:val="18"/>
        </w:rPr>
        <w:t>Количество cтраниц: </w:t>
      </w:r>
    </w:p>
    <w:p w14:paraId="110C9A6D" w14:textId="77777777" w:rsidR="00E1776C" w:rsidRDefault="00E1776C" w:rsidP="00E1776C">
      <w:pPr>
        <w:rPr>
          <w:rFonts w:ascii="Verdana" w:hAnsi="Verdana"/>
          <w:color w:val="000000"/>
          <w:sz w:val="18"/>
          <w:szCs w:val="18"/>
        </w:rPr>
      </w:pPr>
      <w:r>
        <w:rPr>
          <w:rFonts w:ascii="Verdana" w:hAnsi="Verdana"/>
          <w:color w:val="000000"/>
          <w:sz w:val="18"/>
          <w:szCs w:val="18"/>
        </w:rPr>
        <w:t>205</w:t>
      </w:r>
    </w:p>
    <w:p w14:paraId="2B8D111B" w14:textId="77777777" w:rsidR="00E1776C" w:rsidRDefault="00E1776C" w:rsidP="00E1776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Быков, Дмитрий Юрьевич</w:t>
      </w:r>
    </w:p>
    <w:p w14:paraId="5DD5F38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3ED51A5"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13 УСТОЙЧИВОСТЬЮ ХОЗЯЙСТВУЮЩИХ СУБЪЕКТОВ</w:t>
      </w:r>
    </w:p>
    <w:p w14:paraId="72621695"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1.1. Финансовая устойчивость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сущность 13 и воздействующие факторы</w:t>
      </w:r>
    </w:p>
    <w:p w14:paraId="380944D8"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1.2. Методы оценки и основы управления финансовой устойчивостью предприятий</w:t>
      </w:r>
    </w:p>
    <w:p w14:paraId="56A2EFE7"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1.3 Взаимосвязь финансовой</w:t>
      </w:r>
      <w:r>
        <w:rPr>
          <w:rStyle w:val="WW8Num2z0"/>
          <w:rFonts w:ascii="Verdana" w:hAnsi="Verdana"/>
          <w:color w:val="000000"/>
          <w:sz w:val="18"/>
          <w:szCs w:val="18"/>
        </w:rPr>
        <w:t> </w:t>
      </w:r>
      <w:r>
        <w:rPr>
          <w:rStyle w:val="WW8Num3z0"/>
          <w:rFonts w:ascii="Verdana" w:hAnsi="Verdana"/>
          <w:color w:val="4682B4"/>
          <w:sz w:val="18"/>
          <w:szCs w:val="18"/>
        </w:rPr>
        <w:t>устойчивости</w:t>
      </w:r>
      <w:r>
        <w:rPr>
          <w:rStyle w:val="WW8Num2z0"/>
          <w:rFonts w:ascii="Verdana" w:hAnsi="Verdana"/>
          <w:color w:val="000000"/>
          <w:sz w:val="18"/>
          <w:szCs w:val="18"/>
        </w:rPr>
        <w:t> </w:t>
      </w:r>
      <w:r>
        <w:rPr>
          <w:rFonts w:ascii="Verdana" w:hAnsi="Verdana"/>
          <w:color w:val="000000"/>
          <w:sz w:val="18"/>
          <w:szCs w:val="18"/>
        </w:rPr>
        <w:t>с циклами денежных потоков</w:t>
      </w:r>
    </w:p>
    <w:p w14:paraId="43DA5E2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МЕТОДИЧЕСКИЕ ОСНОВЫ ОПРЕДЕЛЕНИЯ ФИНАНСОВОЙ УСТОЙЧИВОСТИ ХОЗЯЙСТВУЮЩИХ СУБЪЕКТОВ</w:t>
      </w:r>
    </w:p>
    <w:p w14:paraId="2B5B44A8"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2.1. Система показателей финансовой устойчивости субъектов экономики и нормативные критерии</w:t>
      </w:r>
    </w:p>
    <w:p w14:paraId="67659AE0"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Оценка</w:t>
      </w:r>
      <w:r>
        <w:rPr>
          <w:rStyle w:val="WW8Num2z0"/>
          <w:rFonts w:ascii="Verdana" w:hAnsi="Verdana"/>
          <w:color w:val="000000"/>
          <w:sz w:val="18"/>
          <w:szCs w:val="18"/>
        </w:rPr>
        <w:t> </w:t>
      </w:r>
      <w:r>
        <w:rPr>
          <w:rFonts w:ascii="Verdana" w:hAnsi="Verdana"/>
          <w:color w:val="000000"/>
          <w:sz w:val="18"/>
          <w:szCs w:val="18"/>
        </w:rPr>
        <w:t>финансовой устойчивости предприятия различных сфер деятельности</w:t>
      </w:r>
    </w:p>
    <w:p w14:paraId="3FF365E8"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2.3. Концепция динамического подхода к определению финансовой устойчивости организации</w:t>
      </w:r>
    </w:p>
    <w:p w14:paraId="779949A6"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РАЗРАБОТКА МОДЕЛИ УПРАВЛЕНИЯ ФИНАНСОВОЙ УСТОЙЧИВОСТЬЮ НА</w:t>
      </w:r>
      <w:r>
        <w:rPr>
          <w:rStyle w:val="WW8Num2z0"/>
          <w:rFonts w:ascii="Verdana" w:hAnsi="Verdana"/>
          <w:color w:val="000000"/>
          <w:sz w:val="18"/>
          <w:szCs w:val="18"/>
        </w:rPr>
        <w:t> </w:t>
      </w:r>
      <w:r>
        <w:rPr>
          <w:rStyle w:val="WW8Num3z0"/>
          <w:rFonts w:ascii="Verdana" w:hAnsi="Verdana"/>
          <w:color w:val="4682B4"/>
          <w:sz w:val="18"/>
          <w:szCs w:val="18"/>
        </w:rPr>
        <w:t>ОСНОВЕ</w:t>
      </w:r>
      <w:r>
        <w:rPr>
          <w:rStyle w:val="WW8Num2z0"/>
          <w:rFonts w:ascii="Verdana" w:hAnsi="Verdana"/>
          <w:color w:val="000000"/>
          <w:sz w:val="18"/>
          <w:szCs w:val="18"/>
        </w:rPr>
        <w:t> </w:t>
      </w:r>
      <w:r>
        <w:rPr>
          <w:rFonts w:ascii="Verdana" w:hAnsi="Verdana"/>
          <w:color w:val="000000"/>
          <w:sz w:val="18"/>
          <w:szCs w:val="18"/>
        </w:rPr>
        <w:t>КОНЦЕПЦИИ ДИНАМИЧЕСКОГО ПОДХОДА</w:t>
      </w:r>
    </w:p>
    <w:p w14:paraId="4EAB5360"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3.1. Задачи</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и управления финансовой устойчивостью в концепции динамического подхода.</w:t>
      </w:r>
    </w:p>
    <w:p w14:paraId="1DAA5D46"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3.2. Алгоритм оценки</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финансовой устойчивости</w:t>
      </w:r>
    </w:p>
    <w:p w14:paraId="2BC90047"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3.3. Динамическая модель</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как основа классификации состояний по типам финансовой устойчивости</w:t>
      </w:r>
    </w:p>
    <w:p w14:paraId="591C5FF6" w14:textId="77777777" w:rsidR="00E1776C" w:rsidRDefault="00E1776C" w:rsidP="00E1776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"Оценка финансовой устойчивости </w:t>
      </w:r>
      <w:r>
        <w:rPr>
          <w:rStyle w:val="WW8Num1z0"/>
          <w:rFonts w:ascii="Verdana" w:hAnsi="Verdana"/>
          <w:b w:val="0"/>
          <w:bCs w:val="0"/>
          <w:color w:val="535353"/>
          <w:sz w:val="15"/>
          <w:szCs w:val="15"/>
        </w:rPr>
        <w:lastRenderedPageBreak/>
        <w:t>предприятия на основе анализа циклов денежных потоков"</w:t>
      </w:r>
    </w:p>
    <w:p w14:paraId="309A34BD"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26E5FE5E"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оценки финансовой устойчивости относятся к числу наиболее важных не только финансовых, но и</w:t>
      </w:r>
      <w:r>
        <w:rPr>
          <w:rStyle w:val="WW8Num2z0"/>
          <w:rFonts w:ascii="Verdana" w:hAnsi="Verdana"/>
          <w:color w:val="000000"/>
          <w:sz w:val="18"/>
          <w:szCs w:val="18"/>
        </w:rPr>
        <w:t> </w:t>
      </w:r>
      <w:r>
        <w:rPr>
          <w:rStyle w:val="WW8Num3z0"/>
          <w:rFonts w:ascii="Verdana" w:hAnsi="Verdana"/>
          <w:color w:val="4682B4"/>
          <w:sz w:val="18"/>
          <w:szCs w:val="18"/>
        </w:rPr>
        <w:t>общеэкономических</w:t>
      </w:r>
      <w:r>
        <w:rPr>
          <w:rStyle w:val="WW8Num2z0"/>
          <w:rFonts w:ascii="Verdana" w:hAnsi="Verdana"/>
          <w:color w:val="000000"/>
          <w:sz w:val="18"/>
          <w:szCs w:val="18"/>
        </w:rPr>
        <w:t> </w:t>
      </w:r>
      <w:r>
        <w:rPr>
          <w:rFonts w:ascii="Verdana" w:hAnsi="Verdana"/>
          <w:color w:val="000000"/>
          <w:sz w:val="18"/>
          <w:szCs w:val="18"/>
        </w:rPr>
        <w:t>проблем, поскольку низкая финансовая устойчивость может привести к отсутствию у предприятий средств не только для развития производства, но и для возобновления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а также к</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Style w:val="WW8Num2z0"/>
          <w:rFonts w:ascii="Verdana" w:hAnsi="Verdana"/>
          <w:color w:val="000000"/>
          <w:sz w:val="18"/>
          <w:szCs w:val="18"/>
        </w:rPr>
        <w:t> </w:t>
      </w:r>
      <w:r>
        <w:rPr>
          <w:rFonts w:ascii="Verdana" w:hAnsi="Verdana"/>
          <w:color w:val="000000"/>
          <w:sz w:val="18"/>
          <w:szCs w:val="18"/>
        </w:rPr>
        <w:t>и даже к банкротству. В то же время высокая финансовая устойчивость может свидетельствовать о</w:t>
      </w:r>
      <w:r>
        <w:rPr>
          <w:rStyle w:val="WW8Num2z0"/>
          <w:rFonts w:ascii="Verdana" w:hAnsi="Verdana"/>
          <w:color w:val="000000"/>
          <w:sz w:val="18"/>
          <w:szCs w:val="18"/>
        </w:rPr>
        <w:t> </w:t>
      </w:r>
      <w:r>
        <w:rPr>
          <w:rStyle w:val="WW8Num3z0"/>
          <w:rFonts w:ascii="Verdana" w:hAnsi="Verdana"/>
          <w:color w:val="4682B4"/>
          <w:sz w:val="18"/>
          <w:szCs w:val="18"/>
        </w:rPr>
        <w:t>неэффективном</w:t>
      </w:r>
      <w:r>
        <w:rPr>
          <w:rStyle w:val="WW8Num2z0"/>
          <w:rFonts w:ascii="Verdana" w:hAnsi="Verdana"/>
          <w:color w:val="000000"/>
          <w:sz w:val="18"/>
          <w:szCs w:val="18"/>
        </w:rPr>
        <w:t> </w:t>
      </w:r>
      <w:r>
        <w:rPr>
          <w:rFonts w:ascii="Verdana" w:hAnsi="Verdana"/>
          <w:color w:val="000000"/>
          <w:sz w:val="18"/>
          <w:szCs w:val="18"/>
        </w:rPr>
        <w:t>хозяйствовании вследствие отягощения предприятия затратами и излишними</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и резервами. В этой связи определение границ финансовой устойчивости предприятий относится к числу наиболее важных экономических задач.</w:t>
      </w:r>
    </w:p>
    <w:p w14:paraId="605C2F78"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многочисленные публикации, посвященные вопросам анализа финансовой устойчивости организаций, все еще существует неоднозначность подходов к методам анализа у разных авторов, также не выработан алгоритм последовательности оценки, позволяющий выявить причины утраты финансовой устойчивости предприятия. Поэтому необходимо выработать единую систему показателей, которые удовлетворили бы потребности всех пользователей информации относительно финансовой устойчивости предприятия. Требует доработки также и понятийный аппарат характеристики финансовой устойчивости.</w:t>
      </w:r>
    </w:p>
    <w:p w14:paraId="4B95E7D5"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Разнородность и разнообразность методического обеспечения оценки устойчивого функционирования и развития предприятий на основе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финансового механизма вызывает затруднения в принятии адекватных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0EBBD08"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Исследованию недостаточно разработанных вопросов теории финансовой устойчивости предприятий, методики решения этой проблемы в современных условиях в России посвящена данная диссертационная работа, что подтверждает актуальность темы исследования.</w:t>
      </w:r>
    </w:p>
    <w:p w14:paraId="7EBFAFE6"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w:t>
      </w:r>
    </w:p>
    <w:p w14:paraId="1ACBFC26"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и практические аспекты анализа и управления финансовой устойчивостью предприятий рассматривались в трудах таких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как Брэйли Р., Бригхем Ю.,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Гапенски Л.,</w:t>
      </w:r>
      <w:r>
        <w:rPr>
          <w:rStyle w:val="WW8Num2z0"/>
          <w:rFonts w:ascii="Verdana" w:hAnsi="Verdana"/>
          <w:color w:val="000000"/>
          <w:sz w:val="18"/>
          <w:szCs w:val="18"/>
        </w:rPr>
        <w:t> </w:t>
      </w:r>
      <w:r>
        <w:rPr>
          <w:rStyle w:val="WW8Num3z0"/>
          <w:rFonts w:ascii="Verdana" w:hAnsi="Verdana"/>
          <w:color w:val="4682B4"/>
          <w:sz w:val="18"/>
          <w:szCs w:val="18"/>
        </w:rPr>
        <w:t>Джевонс</w:t>
      </w:r>
      <w:r>
        <w:rPr>
          <w:rStyle w:val="WW8Num2z0"/>
          <w:rFonts w:ascii="Verdana" w:hAnsi="Verdana"/>
          <w:color w:val="000000"/>
          <w:sz w:val="18"/>
          <w:szCs w:val="18"/>
        </w:rPr>
        <w:t> </w:t>
      </w:r>
      <w:r>
        <w:rPr>
          <w:rFonts w:ascii="Verdana" w:hAnsi="Verdana"/>
          <w:color w:val="000000"/>
          <w:sz w:val="18"/>
          <w:szCs w:val="18"/>
        </w:rPr>
        <w:t>К., Кейнс Дж., Коласс М,</w:t>
      </w:r>
      <w:r>
        <w:rPr>
          <w:rStyle w:val="WW8Num2z0"/>
          <w:rFonts w:ascii="Verdana" w:hAnsi="Verdana"/>
          <w:color w:val="000000"/>
          <w:sz w:val="18"/>
          <w:szCs w:val="18"/>
        </w:rPr>
        <w:t> </w:t>
      </w:r>
      <w:r>
        <w:rPr>
          <w:rStyle w:val="WW8Num3z0"/>
          <w:rFonts w:ascii="Verdana" w:hAnsi="Verdana"/>
          <w:color w:val="4682B4"/>
          <w:sz w:val="18"/>
          <w:szCs w:val="18"/>
        </w:rPr>
        <w:t>Майерс</w:t>
      </w:r>
      <w:r>
        <w:rPr>
          <w:rStyle w:val="WW8Num2z0"/>
          <w:rFonts w:ascii="Verdana" w:hAnsi="Verdana"/>
          <w:color w:val="000000"/>
          <w:sz w:val="18"/>
          <w:szCs w:val="18"/>
        </w:rPr>
        <w:t> </w:t>
      </w:r>
      <w:r>
        <w:rPr>
          <w:rFonts w:ascii="Verdana" w:hAnsi="Verdana"/>
          <w:color w:val="000000"/>
          <w:sz w:val="18"/>
          <w:szCs w:val="18"/>
        </w:rPr>
        <w:t>С, Фридмен Дж., Хайек Ф.,</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 Шумпетер И. и др.</w:t>
      </w:r>
    </w:p>
    <w:p w14:paraId="1E94FF5F"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в условиях российской экономики финансовая устойчивость предприятий не может в полной мере оцениваться методиками зарубежных авторов. Поэтому проблемы финансовой устойчивости предприятий в условиях российской экономики исследовались в работах таких экономистов, как</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Баканов М.И., Бокарева JL, Белоусов А.,</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П.И., Владимирова Т.А., Грачев A.B.,</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Крейнина М.Н., Леонтьев В.Е.,</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Негашев Е.В., Павлов И.П.,</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Савицкая Г.В., Сайфулин P.C.,</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В.Г., Родионова В.М., Федотова М.А.,</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Шуляк П.Н. и др.</w:t>
      </w:r>
    </w:p>
    <w:p w14:paraId="55159084"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степени разработанности проблемы оценки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показывает, что, несмотря на большое внимание отечественных и зарубежных ученых к данной проблеме, многие ее аспекты, в том числе и обозначенные выше, до сих пор исследованы недостаточно.</w:t>
      </w:r>
    </w:p>
    <w:p w14:paraId="3755E9DA"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Дискуссионным является вопрос о составе и роли различных показателей финансовой устойчивости предприятий. Актуальными остаются проблемы, касающиеся определения и формирования систем финансовых показателей, характеризующих финансовую устойчивость предприятия.</w:t>
      </w:r>
    </w:p>
    <w:p w14:paraId="75F91820"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вышеназванные обстоятельства предопределяют цели и задачи диссертационной работы.</w:t>
      </w:r>
    </w:p>
    <w:p w14:paraId="701F6BD9"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w:t>
      </w:r>
    </w:p>
    <w:p w14:paraId="00795727"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методических рекомендаций по оценке финансовой устойчивости на основе базирующегося на анализе циклов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совершенствования методов и инструментов управления факторами внутренней среды и предвидения изменения факторов внешней среды его деятельности.</w:t>
      </w:r>
    </w:p>
    <w:p w14:paraId="4A111543"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Для реализации данной цели в работе поставлены следующие задачи исследования:</w:t>
      </w:r>
    </w:p>
    <w:p w14:paraId="0C69779F"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систематизировать, критически проанализировать и уточнить понятийный аппарат, применяемый в анализе и оценке финансовой устойчивости предприятий;</w:t>
      </w:r>
    </w:p>
    <w:p w14:paraId="451ECA41"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существующие методы оценки и основы управления финансовой устойчивостью предприятий;</w:t>
      </w:r>
    </w:p>
    <w:p w14:paraId="494201FE"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оценку финансовой устойчивости предприятия различных сфер деятельности по существующим методикам с целью выявления их недостатков;</w:t>
      </w:r>
    </w:p>
    <w:p w14:paraId="04535A13"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взаимосвязь финансовой устойчивости с циклами денежных потоков предприятия;</w:t>
      </w:r>
    </w:p>
    <w:p w14:paraId="0CB3347E"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показать влияние управленческих решений и внешних факторов на финансовую устойчивость организации;</w:t>
      </w:r>
    </w:p>
    <w:p w14:paraId="51F171FB"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существующих показателей финансовой устойчивости выбрать систему показателей для авторской методики;</w:t>
      </w:r>
    </w:p>
    <w:p w14:paraId="36AE8A78"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предложенной концепции динамического подхода к определению финансовой устойчивости предприятий предложить принципы классификации состояний предприятия по уровню финансовой устойчивости, разработать авторскую методику и алгоритм оценки</w:t>
      </w:r>
    </w:p>
    <w:p w14:paraId="6102E0BA"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модель оценки динамики финансовой устойчивости, предупреждающей о вероятности</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w:t>
      </w:r>
    </w:p>
    <w:p w14:paraId="4674362F"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Область исследования.</w:t>
      </w:r>
    </w:p>
    <w:p w14:paraId="734F7127"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Тема и содержание диссертационного исследования соответствует п. 3.11. «Исследование внутренних и внешних факторов, влияющих на финансовую устойчивость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Паспорта специальности ВАК 08.00.10 -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w:t>
      </w:r>
    </w:p>
    <w:p w14:paraId="49B4DB54"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 предмет исследования.</w:t>
      </w:r>
    </w:p>
    <w:p w14:paraId="3A4F1097"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теория финансовой устойчивости предприятия и совокупность показателей и методов ее анализа.</w:t>
      </w:r>
    </w:p>
    <w:p w14:paraId="063C39FD"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процесс управления финансовой устойчивости предприятия на основе изменения циклов денежных потоков</w:t>
      </w:r>
    </w:p>
    <w:p w14:paraId="4F895D2D"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диссертационной работы составили труды отечественных и зарубежных авторов в области финансово-экономического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теории и практики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на предприятии. Информационной базой исследования явились статистические формы</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промышленных предприятий и данные Интернета. При написании диссертации использовались экономико-статистические методы анализа, сравнительный и логический анализ, группировки, сравнения, индексы, динамические ряды, и др.</w:t>
      </w:r>
    </w:p>
    <w:p w14:paraId="63C85F03"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практической реализации предложенных методов управления финансовой устойчивостью предприятия на основе динамического подхода и анализа динамики циклов денежных потоков.</w:t>
      </w:r>
    </w:p>
    <w:p w14:paraId="18F1E3DD"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обоснованы следующие положения, содержащие элементы научной новизны, выносимые на защиту:</w:t>
      </w:r>
    </w:p>
    <w:p w14:paraId="12BF4CBC"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уточнена сущность финансовой устойчивости предприятия, характеризующаяся</w:t>
      </w:r>
      <w:r>
        <w:rPr>
          <w:rStyle w:val="WW8Num2z0"/>
          <w:rFonts w:ascii="Verdana" w:hAnsi="Verdana"/>
          <w:color w:val="000000"/>
          <w:sz w:val="18"/>
          <w:szCs w:val="18"/>
        </w:rPr>
        <w:t> </w:t>
      </w:r>
      <w:r>
        <w:rPr>
          <w:rStyle w:val="WW8Num3z0"/>
          <w:rFonts w:ascii="Verdana" w:hAnsi="Verdana"/>
          <w:color w:val="4682B4"/>
          <w:sz w:val="18"/>
          <w:szCs w:val="18"/>
        </w:rPr>
        <w:t>сбалансированностью</w:t>
      </w:r>
      <w:r>
        <w:rPr>
          <w:rStyle w:val="WW8Num2z0"/>
          <w:rFonts w:ascii="Verdana" w:hAnsi="Verdana"/>
          <w:color w:val="000000"/>
          <w:sz w:val="18"/>
          <w:szCs w:val="18"/>
        </w:rPr>
        <w:t> </w:t>
      </w:r>
      <w:r>
        <w:rPr>
          <w:rFonts w:ascii="Verdana" w:hAnsi="Verdana"/>
          <w:color w:val="000000"/>
          <w:sz w:val="18"/>
          <w:szCs w:val="18"/>
        </w:rPr>
        <w:t>источников формирования финансовых ресурсов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периоде, достигаемой путем оперативного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циклом и прибылью организации на основе</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денежного потока в границах допустимого риска: верхняя - экономическая</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активов и нижняя - дифференциал;</w:t>
      </w:r>
    </w:p>
    <w:p w14:paraId="4FEF8BA8"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подход к классификации типов (уровней) финансовой устойчивости на основе оценки степени возможности достижения в течение заданного интервала времени совокупности значений финансовых показателей, нормативно или иным образом интерпретируемых как недопустимые (</w:t>
      </w:r>
      <w:r>
        <w:rPr>
          <w:rStyle w:val="WW8Num3z0"/>
          <w:rFonts w:ascii="Verdana" w:hAnsi="Verdana"/>
          <w:color w:val="4682B4"/>
          <w:sz w:val="18"/>
          <w:szCs w:val="18"/>
        </w:rPr>
        <w:t>кризисные</w:t>
      </w:r>
      <w:r>
        <w:rPr>
          <w:rFonts w:ascii="Verdana" w:hAnsi="Verdana"/>
          <w:color w:val="000000"/>
          <w:sz w:val="18"/>
          <w:szCs w:val="18"/>
        </w:rPr>
        <w:t>).</w:t>
      </w:r>
    </w:p>
    <w:p w14:paraId="33CD912F"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разработан алгоритм оценки и определения типа финансовой устойчивости предприятия для принятия управленческих решений по ее стабилизации в границах допустимого риска на основе предложенного набора оценочных показателей, используемых не сразу</w:t>
      </w:r>
      <w:r>
        <w:rPr>
          <w:rStyle w:val="WW8Num2z0"/>
          <w:rFonts w:ascii="Verdana" w:hAnsi="Verdana"/>
          <w:color w:val="000000"/>
          <w:sz w:val="18"/>
          <w:szCs w:val="18"/>
        </w:rPr>
        <w:t> </w:t>
      </w:r>
      <w:r>
        <w:rPr>
          <w:rStyle w:val="WW8Num3z0"/>
          <w:rFonts w:ascii="Verdana" w:hAnsi="Verdana"/>
          <w:color w:val="4682B4"/>
          <w:sz w:val="18"/>
          <w:szCs w:val="18"/>
        </w:rPr>
        <w:t>единовременно</w:t>
      </w:r>
      <w:r>
        <w:rPr>
          <w:rFonts w:ascii="Verdana" w:hAnsi="Verdana"/>
          <w:color w:val="000000"/>
          <w:sz w:val="18"/>
          <w:szCs w:val="18"/>
        </w:rPr>
        <w:t>, а по мере выявления ухудшения тех или иных критериев;</w:t>
      </w:r>
    </w:p>
    <w:p w14:paraId="70479A27"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базирующаяся на анализе динамики циклов денежных потоков, возможность практической реализации классификации уровней финансовой устойчивости на основе выбранных принципов и предложен подход к построению алгоритма определения границ этих уровней.</w:t>
      </w:r>
    </w:p>
    <w:p w14:paraId="05F1C175"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14:paraId="26975F93"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заключается в развитии научных и методологических положений, дополняющих теорию оценки финансовой устойчивости предприятий на основе управления циклами денежных потоков. Предложенные разработки могут быть использованы в преподавании таких дисциплин, как «</w:t>
      </w:r>
      <w:r>
        <w:rPr>
          <w:rStyle w:val="WW8Num3z0"/>
          <w:rFonts w:ascii="Verdana" w:hAnsi="Verdana"/>
          <w:color w:val="4682B4"/>
          <w:sz w:val="18"/>
          <w:szCs w:val="18"/>
        </w:rPr>
        <w:t>Финансы предприятий</w:t>
      </w:r>
      <w:r>
        <w:rPr>
          <w:rFonts w:ascii="Verdana" w:hAnsi="Verdana"/>
          <w:color w:val="000000"/>
          <w:sz w:val="18"/>
          <w:szCs w:val="18"/>
        </w:rPr>
        <w:t>», «</w:t>
      </w:r>
      <w:r>
        <w:rPr>
          <w:rStyle w:val="WW8Num3z0"/>
          <w:rFonts w:ascii="Verdana" w:hAnsi="Verdana"/>
          <w:color w:val="4682B4"/>
          <w:sz w:val="18"/>
          <w:szCs w:val="18"/>
        </w:rPr>
        <w:t>Финансовый анализ</w:t>
      </w:r>
      <w:r>
        <w:rPr>
          <w:rFonts w:ascii="Verdana" w:hAnsi="Verdana"/>
          <w:color w:val="000000"/>
          <w:sz w:val="18"/>
          <w:szCs w:val="18"/>
        </w:rPr>
        <w:t>»,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w:t>
      </w:r>
      <w:r>
        <w:rPr>
          <w:rStyle w:val="WW8Num3z0"/>
          <w:rFonts w:ascii="Verdana" w:hAnsi="Verdana"/>
          <w:color w:val="4682B4"/>
          <w:sz w:val="18"/>
          <w:szCs w:val="18"/>
        </w:rPr>
        <w:t>Антикризисное управление организацией</w:t>
      </w:r>
      <w:r>
        <w:rPr>
          <w:rFonts w:ascii="Verdana" w:hAnsi="Verdana"/>
          <w:color w:val="000000"/>
          <w:sz w:val="18"/>
          <w:szCs w:val="18"/>
        </w:rPr>
        <w:t>».</w:t>
      </w:r>
    </w:p>
    <w:p w14:paraId="183A5B7A"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имеет как методологический, так и прикладной характер, предложенная автором методика оценки финансовой устойчивости и ее алгоритм могут быть применены</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в целях повышения эффективности финансово-хозяйственной деятельности организации и предотвращения неплатежеспособности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w:t>
      </w:r>
    </w:p>
    <w:p w14:paraId="11D41F54"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11C2A259"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работы апробированы на Всероссийской научно-практической конференции «</w:t>
      </w:r>
      <w:r>
        <w:rPr>
          <w:rStyle w:val="WW8Num3z0"/>
          <w:rFonts w:ascii="Verdana" w:hAnsi="Verdana"/>
          <w:color w:val="4682B4"/>
          <w:sz w:val="18"/>
          <w:szCs w:val="18"/>
        </w:rPr>
        <w:t>Развитие финансовой системы: отечественный и зарубежный опыт</w:t>
      </w:r>
      <w:r>
        <w:rPr>
          <w:rFonts w:ascii="Verdana" w:hAnsi="Verdana"/>
          <w:color w:val="000000"/>
          <w:sz w:val="18"/>
          <w:szCs w:val="18"/>
        </w:rPr>
        <w:t>», Иваново, 2011, на 13-й Международной научнопрактической конференции «Экономика, экология и общество в 21-м столетии», Санкт-Петербург, 2011.</w:t>
      </w:r>
    </w:p>
    <w:p w14:paraId="72DAF916"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автором методика оценки финансовой устойчивости была успешно применена в практической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Кохомская льняная мануфактура</w:t>
      </w:r>
      <w:r>
        <w:rPr>
          <w:rFonts w:ascii="Verdana" w:hAnsi="Verdana"/>
          <w:color w:val="000000"/>
          <w:sz w:val="18"/>
          <w:szCs w:val="18"/>
        </w:rPr>
        <w:t>» и ООО «</w:t>
      </w:r>
      <w:r>
        <w:rPr>
          <w:rStyle w:val="WW8Num3z0"/>
          <w:rFonts w:ascii="Verdana" w:hAnsi="Verdana"/>
          <w:color w:val="4682B4"/>
          <w:sz w:val="18"/>
          <w:szCs w:val="18"/>
        </w:rPr>
        <w:t>МАЙЛС ГРУПП</w:t>
      </w:r>
      <w:r>
        <w:rPr>
          <w:rFonts w:ascii="Verdana" w:hAnsi="Verdana"/>
          <w:color w:val="000000"/>
          <w:sz w:val="18"/>
          <w:szCs w:val="18"/>
        </w:rPr>
        <w:t>», что подтверждается актами о внедрении.</w:t>
      </w:r>
    </w:p>
    <w:p w14:paraId="5592A924"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w:t>
      </w:r>
    </w:p>
    <w:p w14:paraId="766FB67F"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диссертации нашли отражение в 8 публикациях общим объемом 2,25 п.л. (вклад соискателя 1,75 п.л.), из них 3 статьи и изданиях включенных в перечень</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2 тезисов докладов, и 3 статьи в Сборниках научных трудов вузов России.</w:t>
      </w:r>
    </w:p>
    <w:p w14:paraId="36B91FF9"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работы.</w:t>
      </w:r>
    </w:p>
    <w:p w14:paraId="770C546B"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Диссертационная работа изложена на 196 страницах, состоит из введения, трех глав, заключения, списка литературы и приложений. Иллюстративный материал представлен 22 таблицами, 23 рисунками.</w:t>
      </w:r>
    </w:p>
    <w:p w14:paraId="2F0F7938" w14:textId="77777777" w:rsidR="00E1776C" w:rsidRDefault="00E1776C" w:rsidP="00E1776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Быков, Дмитрий Юрьевич</w:t>
      </w:r>
    </w:p>
    <w:p w14:paraId="7FAA25FE"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результаты деятельности</w:t>
      </w:r>
    </w:p>
    <w:p w14:paraId="3D807A82"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Показатель Значение показателя, тыс. руб. Изменение показателя</w:t>
      </w:r>
      <w:r>
        <w:rPr>
          <w:rStyle w:val="WW8Num2z0"/>
          <w:rFonts w:ascii="Verdana" w:hAnsi="Verdana"/>
          <w:color w:val="000000"/>
          <w:sz w:val="18"/>
          <w:szCs w:val="18"/>
        </w:rPr>
        <w:t> </w:t>
      </w:r>
      <w:r>
        <w:rPr>
          <w:rStyle w:val="WW8Num3z0"/>
          <w:rFonts w:ascii="Verdana" w:hAnsi="Verdana"/>
          <w:color w:val="4682B4"/>
          <w:sz w:val="18"/>
          <w:szCs w:val="18"/>
        </w:rPr>
        <w:t>Среднегодовая</w:t>
      </w:r>
      <w:r>
        <w:rPr>
          <w:rStyle w:val="WW8Num2z0"/>
          <w:rFonts w:ascii="Verdana" w:hAnsi="Verdana"/>
          <w:color w:val="000000"/>
          <w:sz w:val="18"/>
          <w:szCs w:val="18"/>
        </w:rPr>
        <w:t> </w:t>
      </w:r>
      <w:r>
        <w:rPr>
          <w:rFonts w:ascii="Verdana" w:hAnsi="Verdana"/>
          <w:color w:val="000000"/>
          <w:sz w:val="18"/>
          <w:szCs w:val="18"/>
        </w:rPr>
        <w:t>величина, тыс. руб. янв.2010 фев.2010 мар.2010 апр.2010 май.2010 июн.2010 июл.2010 авг.2010 сен.2010 тыс. руб. (гр.Ю-гр.2) ±% ((102): 2)</w:t>
      </w:r>
    </w:p>
    <w:p w14:paraId="04E8A32C"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6719 6 487 -1 295 -510 -58 7 202 -1 688 942 -3 723 -10 442 1 18 768</w:t>
      </w:r>
    </w:p>
    <w:p w14:paraId="6BC88F92"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Расходы по обычным видам деятельности 4 808 6 231 -2 187 -645 -522 6 879 -1 565 888 -2 438 -7 246 1 15 265</w:t>
      </w:r>
    </w:p>
    <w:p w14:paraId="0838C3E9"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(убыток) от продаж (1-2) 1 911 256 892 135 464 323 -123 54 -1 285 -3 196 1 3 503</w:t>
      </w:r>
    </w:p>
    <w:p w14:paraId="04C07C78"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 - - - - - - - - -</w:t>
      </w:r>
    </w:p>
    <w:p w14:paraId="6773AB42"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ЕВ1Т (прибыль до</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процентов и налогов) (3+4) 1 911 256 892 135 464 323 -123 54 -1 285 -3 196 1 3 503</w:t>
      </w:r>
    </w:p>
    <w:p w14:paraId="5B7DEE7F"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к уплате 3 048 62 91 30 578 40 -14 30 -12 -3 060 1 5 137</w:t>
      </w:r>
    </w:p>
    <w:p w14:paraId="09337115"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Изменение налоговых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налог на прибыль и</w:t>
      </w:r>
      <w:r>
        <w:rPr>
          <w:rStyle w:val="WW8Num2z0"/>
          <w:rFonts w:ascii="Verdana" w:hAnsi="Verdana"/>
          <w:color w:val="000000"/>
          <w:sz w:val="18"/>
          <w:szCs w:val="18"/>
        </w:rPr>
        <w:t> </w:t>
      </w:r>
      <w:r>
        <w:rPr>
          <w:rStyle w:val="WW8Num3z0"/>
          <w:rFonts w:ascii="Verdana" w:hAnsi="Verdana"/>
          <w:color w:val="4682B4"/>
          <w:sz w:val="18"/>
          <w:szCs w:val="18"/>
        </w:rPr>
        <w:t>прочее</w:t>
      </w:r>
      <w:r>
        <w:rPr>
          <w:rStyle w:val="WW8Num2z0"/>
          <w:rFonts w:ascii="Verdana" w:hAnsi="Verdana"/>
          <w:color w:val="000000"/>
          <w:sz w:val="18"/>
          <w:szCs w:val="18"/>
        </w:rPr>
        <w:t> </w:t>
      </w:r>
      <w:r>
        <w:rPr>
          <w:rFonts w:ascii="Verdana" w:hAnsi="Verdana"/>
          <w:color w:val="000000"/>
          <w:sz w:val="18"/>
          <w:szCs w:val="18"/>
        </w:rPr>
        <w:t>- - - - - - - - - - -</w:t>
      </w:r>
    </w:p>
    <w:p w14:paraId="1585D82C"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8.</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(убыток) (5-6+7) -1 137 194 801 105 -114 283 -109 24 -1 273 -136 -1 635</w:t>
      </w:r>
    </w:p>
    <w:p w14:paraId="4AC2C389"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Справочно:</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финансовый результат периода -1 137 194 801 105 -114 283 -109 24 -1 273 -136 1 -1 635</w:t>
      </w:r>
    </w:p>
    <w:p w14:paraId="2CD43769"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645E8C69"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 последний месяц организация получила прибыль как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так и в целом от финансово-хозяйственной деятельности, что и обусловило положительные значения всех трех показателей рентабельности за данный период.</w:t>
      </w:r>
    </w:p>
    <w:p w14:paraId="1A3D8D1C" w14:textId="77777777" w:rsidR="00E1776C" w:rsidRDefault="00E1776C" w:rsidP="00E1776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продаж за сентябрь 2010 г. составила 34,5% Более того, имеет место положительная динамика рентабельности продаж по сравнению с данным показателем за период с 01.01.2010 по 31.01.2010 (+6,1%).</w:t>
      </w:r>
    </w:p>
    <w:p w14:paraId="465B3367"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Рентабельность, рассчитанная как отношение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до налогообложения и процентных расходов (ЕВ1Т) к</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организации, за сентябрь 2010 г. составила 34,5%.</w:t>
      </w:r>
    </w:p>
    <w:p w14:paraId="33CFD428"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 период 01.09-30.09.2010 каждый</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собственного капитала организации обеспечил 0,021 руб.</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 За весь рассматриваемый период отмечено ощутимое снижение рентабельности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За последний месяц значение рентабельности собственного капитала является критическим.</w:t>
      </w:r>
    </w:p>
    <w:p w14:paraId="470ABEEC"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 сентябрь 2010 г. рентабельность активов равнялась -0,25%. В течение анализируемого периода (с 31 декабря 2009 г. по 30 сентября 2010 г.) рентабельность активов несколько уменьшилась (-(-0,01%). Рентабельность активов сохраняла значение, не соответствующие нормальному, в течение всего рассматриваемого периода.</w:t>
      </w:r>
    </w:p>
    <w:p w14:paraId="024B4D03" w14:textId="77777777" w:rsidR="00E1776C" w:rsidRDefault="00E1776C" w:rsidP="00E1776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Оборачиваемость</w:t>
      </w:r>
    </w:p>
    <w:p w14:paraId="1DD6276F"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Показатель</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Значение в днях Коэфф.</w:t>
      </w:r>
      <w:r>
        <w:rPr>
          <w:rStyle w:val="WW8Num2z0"/>
          <w:rFonts w:ascii="Verdana" w:hAnsi="Verdana"/>
          <w:color w:val="000000"/>
          <w:sz w:val="18"/>
          <w:szCs w:val="18"/>
        </w:rPr>
        <w:t> </w:t>
      </w:r>
      <w:r>
        <w:rPr>
          <w:rStyle w:val="WW8Num3z0"/>
          <w:rFonts w:ascii="Verdana" w:hAnsi="Verdana"/>
          <w:color w:val="4682B4"/>
          <w:sz w:val="18"/>
          <w:szCs w:val="18"/>
        </w:rPr>
        <w:t>янв</w:t>
      </w:r>
      <w:r>
        <w:rPr>
          <w:rFonts w:ascii="Verdana" w:hAnsi="Verdana"/>
          <w:color w:val="000000"/>
          <w:sz w:val="18"/>
          <w:szCs w:val="18"/>
        </w:rPr>
        <w:t>.2010 Коэфф. сен.2010 Изменение, дн. (гр.10 - гр.2) янв.2010 фев.2010 мар.2010 апр.2010 май.2010 июн.2010 июл.2010 авг.2010 сен.2010</w:t>
      </w:r>
    </w:p>
    <w:p w14:paraId="3BB3A1C5"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2 3 4 5 6 7 8 9 10 и 12 13</w:t>
      </w:r>
    </w:p>
    <w:p w14:paraId="7551E83E"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Оборачиваемость</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нормальное значение для данной отрасли 161 и менее дн 4,70 4,95 -28,15 -68,28 -607,71 4,90 -17,66 31,62 -6,84 4,70 -6,84 -11,55</w:t>
      </w:r>
    </w:p>
    <w:p w14:paraId="62477F05"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Оборачиваемость</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(нормальное значение для данной отрасли 83 и менее дн ) 3,03 2,90 -15,33 -42,21 -365,28 2,65 -11,87 17,02 -3,65 3,03 -3,65 -6,68</w:t>
      </w:r>
    </w:p>
    <w:p w14:paraId="6BE0BD41"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Оборачиваемость</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(нормальное значение для данной отрасли 59 и менее дн ) 1,31 2,01 -10,17 -24,24 -220,17 1,84 -5,01 9,05 -2,63 1,31 -2,63 -3,94</w:t>
      </w:r>
    </w:p>
    <w:p w14:paraId="27C949AC"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Оборачиваемость</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0,97 1,34 -9,27 -23,09 -139,98 1,30 -5,81 11,77 -3,30 0,97 -3,30 -4,27</w:t>
      </w:r>
    </w:p>
    <w:p w14:paraId="701C040D"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Оборачиваемость активов 68,78 71,78 -368,26 -940,73 -8647,28 70,35 -299,68 541,44 -136,71 68,78 -136,71 -205,48</w:t>
      </w:r>
    </w:p>
    <w:p w14:paraId="7DD46C3E"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Оборачиваемость собственного капитала 19,64 20,20 -101,06 -256.55 -2253,24 18,16 -77,51 138,95 -34,83 19,64 -34,83 -54,47</w:t>
      </w:r>
    </w:p>
    <w:p w14:paraId="59497ABC"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Расчет показателей деловой активности (оборачиваемости). - результаты расчета приведены в таблице 18. Оценка ключевых показателей</w:t>
      </w:r>
    </w:p>
    <w:p w14:paraId="72F67402"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Ниже по качественному признаку обобщены важнейшие показатели финансового положения (по состоянию на 30 сентября 2010 г.) и результаты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Кохомская льняная мануфактура</w:t>
      </w:r>
      <w:r>
        <w:rPr>
          <w:rFonts w:ascii="Verdana" w:hAnsi="Verdana"/>
          <w:color w:val="000000"/>
          <w:sz w:val="18"/>
          <w:szCs w:val="18"/>
        </w:rPr>
        <w:t>» за рассматриваемый период (с 31.12.2009 по 30.09.2010).</w:t>
      </w:r>
    </w:p>
    <w:p w14:paraId="73CD5846"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Среди показателей, имеющих исключительно хорошие значения, можно выделить такие:</w:t>
      </w:r>
    </w:p>
    <w:p w14:paraId="27C076D5"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рост рентабельности продаж за период с 01.01.2010 по 31.01.2010);</w:t>
      </w:r>
    </w:p>
    <w:p w14:paraId="1D9B9788"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положительная динамика прибыли до</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к уплате и налогообложения (ЕВ1Т) на рубль</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организации .</w:t>
      </w:r>
    </w:p>
    <w:p w14:paraId="75110130"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Среди неудовлетворительных показателей финансового положения организации можно выделить такие:</w:t>
      </w:r>
    </w:p>
    <w:p w14:paraId="286784E7"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коэффициент автономии имеет неудовлетворительное значение ;</w:t>
      </w:r>
    </w:p>
    <w:p w14:paraId="26624C24"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отрицательная динамика изменения собственного капитала организации ООО «</w:t>
      </w:r>
      <w:r>
        <w:rPr>
          <w:rStyle w:val="WW8Num3z0"/>
          <w:rFonts w:ascii="Verdana" w:hAnsi="Verdana"/>
          <w:color w:val="4682B4"/>
          <w:sz w:val="18"/>
          <w:szCs w:val="18"/>
        </w:rPr>
        <w:t>Кохомская льняная мануфактура</w:t>
      </w:r>
      <w:r>
        <w:rPr>
          <w:rFonts w:ascii="Verdana" w:hAnsi="Verdana"/>
          <w:color w:val="000000"/>
          <w:sz w:val="18"/>
          <w:szCs w:val="18"/>
        </w:rPr>
        <w:t>» при том что,</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организации увеличились на 52 985 тыс. руб. (на 11,6%).</w:t>
      </w:r>
    </w:p>
    <w:p w14:paraId="240FB9BA"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выявил следующие критические показатели финансового положения и результатов деятельности ООО «</w:t>
      </w:r>
      <w:r>
        <w:rPr>
          <w:rStyle w:val="WW8Num3z0"/>
          <w:rFonts w:ascii="Verdana" w:hAnsi="Verdana"/>
          <w:color w:val="4682B4"/>
          <w:sz w:val="18"/>
          <w:szCs w:val="18"/>
        </w:rPr>
        <w:t>Кохомская льняная мануфактура</w:t>
      </w:r>
      <w:r>
        <w:rPr>
          <w:rFonts w:ascii="Verdana" w:hAnsi="Verdana"/>
          <w:color w:val="000000"/>
          <w:sz w:val="18"/>
          <w:szCs w:val="18"/>
        </w:rPr>
        <w:t>»:</w:t>
      </w:r>
    </w:p>
    <w:p w14:paraId="0A54D457"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меньше уставного капитала, при этом за период имело место снижение величины</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w:t>
      </w:r>
    </w:p>
    <w:p w14:paraId="7362B0D2"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коэффициент</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собственными оборотными средствами на 30 сентября 2010 г. имеет крайне неудовлетворительное значение;</w:t>
      </w:r>
    </w:p>
    <w:p w14:paraId="2C26505E"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коэффициент</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(общей) ликвидности значительно ниже нормального значения;</w:t>
      </w:r>
    </w:p>
    <w:p w14:paraId="54E5E52A"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коэффициент быстрой (промежуточной)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значительно ниже нормативного значения;</w:t>
      </w:r>
    </w:p>
    <w:p w14:paraId="12954CE2"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коэффициент абсолютной ликвидности существенно ниже нормативного значения;</w:t>
      </w:r>
    </w:p>
    <w:p w14:paraId="04B33EAA"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активы организации не покрывают соответствующие им по сроку</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обязательства;</w:t>
      </w:r>
    </w:p>
    <w:p w14:paraId="6B77BAF3"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коэффициент покрытия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(доля собственного капитала 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обязательств в общей сумме капитала) значительно ниже нормы;</w:t>
      </w:r>
    </w:p>
    <w:p w14:paraId="6B4BE925"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крайне неустойчивое финансовое положение по величине собственных оборотных средств;</w:t>
      </w:r>
    </w:p>
    <w:p w14:paraId="5A3C2DCC"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за период 01.09-30.09.2010 получен</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от продаж (-1 285 тыс. руб.), более того наблюдалась отрицательная динамика по сравнению с предшествующим месяцем (-1 339 тыс. руб.);</w:t>
      </w:r>
    </w:p>
    <w:p w14:paraId="51B5C09A"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убыток от финансово-хозяйственной деятельности за сентябрь 2010 г. составил -1 273 тыс. руб.</w:t>
      </w:r>
    </w:p>
    <w:p w14:paraId="44AAB773"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Определение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Расчет необходимых показателей приведен в таблице 19</w:t>
      </w:r>
    </w:p>
    <w:p w14:paraId="644C9902"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996C095"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Исследовав теоретические подходы к управлению финансовой устойчивостью</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 проанализировав существующие в экономической литературе методические основы определения финансовой устойчивости хозяйствующих субъектов автором разработана модель управления финансовой устойчивостью на основе концепции динамического подхода. К основным выводам диссертационного исследования можно отнести следующие тезисы.</w:t>
      </w:r>
    </w:p>
    <w:p w14:paraId="576712AF"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Рассматривая сущность и воздействующие факторы на финансовую устойчивость хозяйствующих субъектовнами выявлено, что практически все авторы согласны с мнением, что финансовое состояние является важнейшей характеристикой экономической деятельности организации во внешней среде. Для оценки финансового состояния предприятия используется определенный набор финансовых показателей или коэффициентов, позволяющих получить универсальный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для сравнения результатов деятельности различных предприятий. Одним из показателей финансового состояния является показатель финансовой устойчивости.</w:t>
      </w:r>
    </w:p>
    <w:p w14:paraId="28449566"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Большинство</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представляют финансовую устойчивостьв узком смысле слова, смешивая со значением</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Некоторые авторы рассматривают финансовую устойчивость в более широком смысле, принимая его не только как критерий</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устойчивости, но и ликвидности, устойчивости имущественного положения.</w:t>
      </w:r>
    </w:p>
    <w:p w14:paraId="6A242B04"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определений различных авторов позволяет утверждать, что, по сути, финансовая устойчивость характеризует уровень риска, поскольку она призвана оценить степень стабильности финансового положения предприятия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В некоторых определениях, по нашему мнению, важным является указание на рост прибыли и ограничение риска допустимыми пределами, но, к сожалению, не определенными количественно. Одной из задач нашего исследования и является установление границ до</w:t>
      </w:r>
    </w:p>
    <w:p w14:paraId="089324CE"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167 пустимого риска. С точки зрения финансовой устойчивости под допустимым риском понимается величина потерь, в пределах которой данный вид</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 xml:space="preserve">деятельности сохраняет свою экономическую целесообразность, т. е. потери есть, но они меньше ожидаемой </w:t>
      </w:r>
      <w:r>
        <w:rPr>
          <w:rFonts w:ascii="Verdana" w:hAnsi="Verdana"/>
          <w:color w:val="000000"/>
          <w:sz w:val="18"/>
          <w:szCs w:val="18"/>
        </w:rPr>
        <w:lastRenderedPageBreak/>
        <w:t>прибыли. С нашей точки зрения, границами допустимого риска являются: верхняя - экономическая (</w:t>
      </w:r>
      <w:r>
        <w:rPr>
          <w:rStyle w:val="WW8Num3z0"/>
          <w:rFonts w:ascii="Verdana" w:hAnsi="Verdana"/>
          <w:color w:val="4682B4"/>
          <w:sz w:val="18"/>
          <w:szCs w:val="18"/>
        </w:rPr>
        <w:t>среднеотраслевая</w:t>
      </w:r>
      <w:r>
        <w:rPr>
          <w:rStyle w:val="WW8Num2z0"/>
          <w:rFonts w:ascii="Verdana" w:hAnsi="Verdana"/>
          <w:color w:val="000000"/>
          <w:sz w:val="18"/>
          <w:szCs w:val="18"/>
        </w:rPr>
        <w:t> </w:t>
      </w:r>
      <w:r>
        <w:rPr>
          <w:rFonts w:ascii="Verdana" w:hAnsi="Verdana"/>
          <w:color w:val="000000"/>
          <w:sz w:val="18"/>
          <w:szCs w:val="18"/>
        </w:rPr>
        <w:t>или максимально возможная) рентабельность активов, нижняя - дифференциал равный нулю, являющийся главной составляющей эффекта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w:t>
      </w:r>
    </w:p>
    <w:p w14:paraId="0FF798FA"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Проанализировав различные определения финансовой устойчивости в экономической литературе, мы предлагаем следующее уточненное определение: «финансовая устойчивость предприятия - это</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источников формирования финансовых ресурсов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периоде, достигаемая путем оперативного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циклом и прибылью предприятия на основе</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денежного потока в границах допустимого риска, определяемых экономической</w:t>
      </w:r>
      <w:r>
        <w:rPr>
          <w:rStyle w:val="WW8Num2z0"/>
          <w:rFonts w:ascii="Verdana" w:hAnsi="Verdana"/>
          <w:color w:val="000000"/>
          <w:sz w:val="18"/>
          <w:szCs w:val="18"/>
        </w:rPr>
        <w:t> </w:t>
      </w:r>
      <w:r>
        <w:rPr>
          <w:rStyle w:val="WW8Num3z0"/>
          <w:rFonts w:ascii="Verdana" w:hAnsi="Verdana"/>
          <w:color w:val="4682B4"/>
          <w:sz w:val="18"/>
          <w:szCs w:val="18"/>
        </w:rPr>
        <w:t>рентабельностью</w:t>
      </w:r>
      <w:r>
        <w:rPr>
          <w:rStyle w:val="WW8Num2z0"/>
          <w:rFonts w:ascii="Verdana" w:hAnsi="Verdana"/>
          <w:color w:val="000000"/>
          <w:sz w:val="18"/>
          <w:szCs w:val="18"/>
        </w:rPr>
        <w:t> </w:t>
      </w:r>
      <w:r>
        <w:rPr>
          <w:rFonts w:ascii="Verdana" w:hAnsi="Verdana"/>
          <w:color w:val="000000"/>
          <w:sz w:val="18"/>
          <w:szCs w:val="18"/>
        </w:rPr>
        <w:t>и дифференциалом».</w:t>
      </w:r>
    </w:p>
    <w:p w14:paraId="28B473C2"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Оценка финансовой устойчивости производится на основе процедуры финансового анализа. Предварительная оценка финансовой устойчивости осуществляется на основе абсолютных изменений того или иного показателя финансовой устойчивости. При этом полученные результаты расчета показателей финансовой устойчивости могут обрабатываться путем применения различных методов.</w:t>
      </w:r>
    </w:p>
    <w:p w14:paraId="2DC99126"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Дискуссионным является вопрос о составе и роли тех или иных показателей используемых для оценки финансовой устойчивости предприятий. Несмотря на кажущуюся простоту задачи количественной оценки финансовой устойчивости предприятия, в экономической литературе до сих пор нет единого общепризнанного подхода к построению соответствующих алгоритмов оценки. Показатели, включаемые в различные методики анализа, могут существенно варьировать как в количественном отношении, так и по методам расчета.</w:t>
      </w:r>
    </w:p>
    <w:p w14:paraId="28D23712"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Изученные методы оценки финансовой устойчивости, как зарубежные, так и отечественные, представляют сферу применения открытой для всех отраслей экономики, делая поправки на</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только в виде дифференцированных пограничных значений коэффициентов. Очевидно, что современная отечественная экономика представлена множеством отраслей экономики и направлений</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которые заметно отличаются по финансово-экономическим особенностям друг от друга. Однако универсализация методики оценки финансовой устойчивости предприятия, по нашему мнению, необходима и возможна.</w:t>
      </w:r>
    </w:p>
    <w:p w14:paraId="23978655"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Для оценки финансовой устойчивости, с нашей точки зрения нельзя ограничиваться только расчетом финансовых коэффициентов. Необходимо</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долгосрочной финансовой устойчивости на основе выявления источников поступления и направлений использования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поскольку поступления денежных средств по суммам и срокам могут не совпадать с</w:t>
      </w:r>
      <w:r>
        <w:rPr>
          <w:rStyle w:val="WW8Num2z0"/>
          <w:rFonts w:ascii="Verdana" w:hAnsi="Verdana"/>
          <w:color w:val="000000"/>
          <w:sz w:val="18"/>
          <w:szCs w:val="18"/>
        </w:rPr>
        <w:t> </w:t>
      </w:r>
      <w:r>
        <w:rPr>
          <w:rStyle w:val="WW8Num3z0"/>
          <w:rFonts w:ascii="Verdana" w:hAnsi="Verdana"/>
          <w:color w:val="4682B4"/>
          <w:sz w:val="18"/>
          <w:szCs w:val="18"/>
        </w:rPr>
        <w:t>платежами</w:t>
      </w:r>
      <w:r>
        <w:rPr>
          <w:rFonts w:ascii="Verdana" w:hAnsi="Verdana"/>
          <w:color w:val="000000"/>
          <w:sz w:val="18"/>
          <w:szCs w:val="18"/>
        </w:rPr>
        <w:t>. Несмотря на исследования российских экономистов, остаются дискуссионными вопросы структуры чистого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и его прямой взаимосвязи с финансовой устойчивостью организации.Поэтому именно анализ денежных потоков позволит оценить реальную финансовую устойчивость предприятия.</w:t>
      </w:r>
    </w:p>
    <w:p w14:paraId="070927B9"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оценки финансовой устойчивости предприятия, основанная на соотнесении динамических величин потоков денежных средств и</w:t>
      </w:r>
      <w:r>
        <w:rPr>
          <w:rStyle w:val="WW8Num2z0"/>
          <w:rFonts w:ascii="Verdana" w:hAnsi="Verdana"/>
          <w:color w:val="000000"/>
          <w:sz w:val="18"/>
          <w:szCs w:val="18"/>
        </w:rPr>
        <w:t> </w:t>
      </w:r>
      <w:r>
        <w:rPr>
          <w:rStyle w:val="WW8Num3z0"/>
          <w:rFonts w:ascii="Verdana" w:hAnsi="Verdana"/>
          <w:color w:val="4682B4"/>
          <w:sz w:val="18"/>
          <w:szCs w:val="18"/>
        </w:rPr>
        <w:t>оплачиваемых</w:t>
      </w:r>
      <w:r>
        <w:rPr>
          <w:rStyle w:val="WW8Num2z0"/>
          <w:rFonts w:ascii="Verdana" w:hAnsi="Verdana"/>
          <w:color w:val="000000"/>
          <w:sz w:val="18"/>
          <w:szCs w:val="18"/>
        </w:rPr>
        <w:t> </w:t>
      </w:r>
      <w:r>
        <w:rPr>
          <w:rFonts w:ascii="Verdana" w:hAnsi="Verdana"/>
          <w:color w:val="000000"/>
          <w:sz w:val="18"/>
          <w:szCs w:val="18"/>
        </w:rPr>
        <w:t>краткосрочных пассивов позволяет учесть особенности функционирования предприятия в условиях российской экономики, а также определять</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коэффициента абсолютной ликвидности в зависимости от особенностей того или иного предприятия и взаимоотношений между участниками производственного процесса.</w:t>
      </w:r>
    </w:p>
    <w:p w14:paraId="0545AA92"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Проанализировав систему показателей финансовой устойчивости предприятий и их нормативные критерии, предлагаемые различными авторами, в работе предлагается к применению система показателей для оценки финансовой устойчивости, отличающаяся от существующих использованием</w:t>
      </w:r>
    </w:p>
    <w:p w14:paraId="5CAD45A8" w14:textId="77777777" w:rsidR="00E1776C" w:rsidRDefault="00E1776C" w:rsidP="00E177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169 не только определенных финансовых коэффициентов, но и показателей, связанных со структурой и стоимостью капитала, а также с движением денежных средств.</w:t>
      </w:r>
    </w:p>
    <w:p w14:paraId="7E5614B8"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Оценка финансовой устойчивости предприятия различных сфер деятельности проведена на примере ООО "МАЙЛС ГРУПП"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сфера) и ООО «</w:t>
      </w:r>
      <w:r>
        <w:rPr>
          <w:rStyle w:val="WW8Num3z0"/>
          <w:rFonts w:ascii="Verdana" w:hAnsi="Verdana"/>
          <w:color w:val="4682B4"/>
          <w:sz w:val="18"/>
          <w:szCs w:val="18"/>
        </w:rPr>
        <w:t>Кохомская льняная мануфактура</w:t>
      </w:r>
      <w:r>
        <w:rPr>
          <w:rFonts w:ascii="Verdana" w:hAnsi="Verdana"/>
          <w:color w:val="000000"/>
          <w:sz w:val="18"/>
          <w:szCs w:val="18"/>
        </w:rPr>
        <w:t>»</w:t>
      </w:r>
    </w:p>
    <w:p w14:paraId="4765DD1D"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 xml:space="preserve">потоками тесным образом связаны показатели, определяющие финансовую </w:t>
      </w:r>
      <w:r>
        <w:rPr>
          <w:rFonts w:ascii="Verdana" w:hAnsi="Verdana"/>
          <w:color w:val="000000"/>
          <w:sz w:val="18"/>
          <w:szCs w:val="18"/>
        </w:rPr>
        <w:lastRenderedPageBreak/>
        <w:t>устойчивость предприятия - показатели ликвидности.</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 это характеристика, относящаяся к</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под которой обычно понимается величина обратная времени превращения активов в</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При этом в литературе доминирует концепция ликвидности как превращения активов в денежные средства путем их</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w:t>
      </w:r>
    </w:p>
    <w:p w14:paraId="29E08E8F"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предлагается использовать систему оценки финансовой устойчивости предприятия, основанную на соотнесении динамических величин потоков денежных средств и оплачиваемых</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пассивов, кото-раяпозволяет учесть особенности функционирования предприятия в условиях российской экономики, а также определять нормативы коэффициента абсолютной ликвидности в зависимости от особенностей того или иного предприятия и взаимоотношений между участниками производственного процесса.</w:t>
      </w:r>
    </w:p>
    <w:p w14:paraId="26C9C271"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этой цели предлагается использовать косвенный метод анализа движения денежных средств, который в процессе анализа позволяет на основании данных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бухгалтерского баланса и информации, формируемых в журналах-ордерах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определить, каким образом прибыль влияет на</w:t>
      </w:r>
      <w:r>
        <w:rPr>
          <w:rStyle w:val="WW8Num2z0"/>
          <w:rFonts w:ascii="Verdana" w:hAnsi="Verdana"/>
          <w:color w:val="000000"/>
          <w:sz w:val="18"/>
          <w:szCs w:val="18"/>
        </w:rPr>
        <w:t> </w:t>
      </w:r>
      <w:r>
        <w:rPr>
          <w:rStyle w:val="WW8Num3z0"/>
          <w:rFonts w:ascii="Verdana" w:hAnsi="Verdana"/>
          <w:color w:val="4682B4"/>
          <w:sz w:val="18"/>
          <w:szCs w:val="18"/>
        </w:rPr>
        <w:t>чистый</w:t>
      </w:r>
      <w:r>
        <w:rPr>
          <w:rFonts w:ascii="Verdana" w:hAnsi="Verdana"/>
          <w:color w:val="000000"/>
          <w:sz w:val="18"/>
          <w:szCs w:val="18"/>
        </w:rPr>
        <w:t>денежный поток и почему между этим обоими показателями существует разница.</w:t>
      </w:r>
    </w:p>
    <w:p w14:paraId="25352F43"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Многие существующие методики оценки финаенсовой устойчивости выдлеют несколько типов (уровней) финансовой устойчивости, но не объясняют по существу смысла вводимых границ этих уровней. Принимая во внимание смысл термина «</w:t>
      </w:r>
      <w:r>
        <w:rPr>
          <w:rStyle w:val="WW8Num3z0"/>
          <w:rFonts w:ascii="Verdana" w:hAnsi="Verdana"/>
          <w:color w:val="4682B4"/>
          <w:sz w:val="18"/>
          <w:szCs w:val="18"/>
        </w:rPr>
        <w:t>устойчивость</w:t>
      </w:r>
      <w:r>
        <w:rPr>
          <w:rFonts w:ascii="Verdana" w:hAnsi="Verdana"/>
          <w:color w:val="000000"/>
          <w:sz w:val="18"/>
          <w:szCs w:val="18"/>
        </w:rPr>
        <w:t>» как способность возвращаться к исходному состоянию после возмущений, которые,как показано, в большинстве своем носят случайный, стохастический характер, предлагается связать классификацию состояний финансовой устойчивости с мерой возможности, оценкой степени вероятности наступления необратимых изменений, то есть перехода в</w:t>
      </w:r>
      <w:r>
        <w:rPr>
          <w:rStyle w:val="WW8Num2z0"/>
          <w:rFonts w:ascii="Verdana" w:hAnsi="Verdana"/>
          <w:color w:val="000000"/>
          <w:sz w:val="18"/>
          <w:szCs w:val="18"/>
        </w:rPr>
        <w:t> </w:t>
      </w:r>
      <w:r>
        <w:rPr>
          <w:rStyle w:val="WW8Num3z0"/>
          <w:rFonts w:ascii="Verdana" w:hAnsi="Verdana"/>
          <w:color w:val="4682B4"/>
          <w:sz w:val="18"/>
          <w:szCs w:val="18"/>
        </w:rPr>
        <w:t>кризисное</w:t>
      </w:r>
      <w:r>
        <w:rPr>
          <w:rStyle w:val="WW8Num2z0"/>
          <w:rFonts w:ascii="Verdana" w:hAnsi="Verdana"/>
          <w:color w:val="000000"/>
          <w:sz w:val="18"/>
          <w:szCs w:val="18"/>
        </w:rPr>
        <w:t> </w:t>
      </w:r>
      <w:r>
        <w:rPr>
          <w:rFonts w:ascii="Verdana" w:hAnsi="Verdana"/>
          <w:color w:val="000000"/>
          <w:sz w:val="18"/>
          <w:szCs w:val="18"/>
        </w:rPr>
        <w:t>состояние, в результате воздействия внешних (случайных) факторов.</w:t>
      </w:r>
    </w:p>
    <w:p w14:paraId="0462D863" w14:textId="77777777" w:rsidR="00E1776C" w:rsidRDefault="00E1776C" w:rsidP="00E177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Анализ структуры циклов денежных потоков позволяет установить как вероятности появления критических по величине изменений в этих циклах, так и возможность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корректирующих необходимым образом эти вероятности. В целом это позволяет предложить подходы к практическому определению границ состяний по уровню финансовой устойчивости, а также создать основу для более глубокого исследования феномена финансовой устойчивости математическими методами.</w:t>
      </w:r>
    </w:p>
    <w:p w14:paraId="5F140689" w14:textId="77777777" w:rsidR="00E1776C" w:rsidRDefault="00E1776C" w:rsidP="00E1776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Быков, Дмитрий Юрьевич, 2012 год</w:t>
      </w:r>
    </w:p>
    <w:p w14:paraId="1E4B94EE"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JL И. Роль государства в становлении и регулировании рыночной экономики // Вопросы экономики. 1997. N 6. С. 7.</w:t>
      </w:r>
    </w:p>
    <w:p w14:paraId="549D3C29"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 АбрютинаМ. С. Анализ финансово-экономической деятельности предприятия / М. 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А. В. Грачев. 3-е издание. М.: ДИС, 2001.272 с.</w:t>
      </w:r>
    </w:p>
    <w:p w14:paraId="2F19D899"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 Р. Акофф. М. : Прогресс, 1987.</w:t>
      </w:r>
    </w:p>
    <w:p w14:paraId="0D97280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4. Англо русский словарь по экономике и</w:t>
      </w:r>
      <w:r>
        <w:rPr>
          <w:rStyle w:val="WW8Num2z0"/>
          <w:rFonts w:ascii="Verdana" w:hAnsi="Verdana"/>
          <w:color w:val="000000"/>
          <w:sz w:val="18"/>
          <w:szCs w:val="18"/>
        </w:rPr>
        <w:t> </w:t>
      </w:r>
      <w:r>
        <w:rPr>
          <w:rStyle w:val="WW8Num3z0"/>
          <w:rFonts w:ascii="Verdana" w:hAnsi="Verdana"/>
          <w:color w:val="4682B4"/>
          <w:sz w:val="18"/>
          <w:szCs w:val="18"/>
        </w:rPr>
        <w:t>финансам</w:t>
      </w:r>
      <w:r>
        <w:rPr>
          <w:rStyle w:val="WW8Num2z0"/>
          <w:rFonts w:ascii="Verdana" w:hAnsi="Verdana"/>
          <w:color w:val="000000"/>
          <w:sz w:val="18"/>
          <w:szCs w:val="18"/>
        </w:rPr>
        <w:t> </w:t>
      </w:r>
      <w:r>
        <w:rPr>
          <w:rFonts w:ascii="Verdana" w:hAnsi="Verdana"/>
          <w:color w:val="000000"/>
          <w:sz w:val="18"/>
          <w:szCs w:val="18"/>
        </w:rPr>
        <w:t>: ок. 75000 слов и выражений /Авт.-сост.: А. В.</w:t>
      </w:r>
      <w:r>
        <w:rPr>
          <w:rStyle w:val="WW8Num2z0"/>
          <w:rFonts w:ascii="Verdana" w:hAnsi="Verdana"/>
          <w:color w:val="000000"/>
          <w:sz w:val="18"/>
          <w:szCs w:val="18"/>
        </w:rPr>
        <w:t> </w:t>
      </w:r>
      <w:r>
        <w:rPr>
          <w:rStyle w:val="WW8Num3z0"/>
          <w:rFonts w:ascii="Verdana" w:hAnsi="Verdana"/>
          <w:color w:val="4682B4"/>
          <w:sz w:val="18"/>
          <w:szCs w:val="18"/>
        </w:rPr>
        <w:t>Аникин</w:t>
      </w:r>
      <w:r>
        <w:rPr>
          <w:rFonts w:ascii="Verdana" w:hAnsi="Verdana"/>
          <w:color w:val="000000"/>
          <w:sz w:val="18"/>
          <w:szCs w:val="18"/>
        </w:rPr>
        <w:t>, И. М. Осадчая, Б. Г.</w:t>
      </w:r>
      <w:r>
        <w:rPr>
          <w:rStyle w:val="WW8Num2z0"/>
          <w:rFonts w:ascii="Verdana" w:hAnsi="Verdana"/>
          <w:color w:val="000000"/>
          <w:sz w:val="18"/>
          <w:szCs w:val="18"/>
        </w:rPr>
        <w:t> </w:t>
      </w:r>
      <w:r>
        <w:rPr>
          <w:rStyle w:val="WW8Num3z0"/>
          <w:rFonts w:ascii="Verdana" w:hAnsi="Verdana"/>
          <w:color w:val="4682B4"/>
          <w:sz w:val="18"/>
          <w:szCs w:val="18"/>
        </w:rPr>
        <w:t>Федоров</w:t>
      </w:r>
      <w:r>
        <w:rPr>
          <w:rFonts w:ascii="Verdana" w:hAnsi="Verdana"/>
          <w:color w:val="000000"/>
          <w:sz w:val="18"/>
          <w:szCs w:val="18"/>
        </w:rPr>
        <w:t>. СПб. : Экономическая школа, 1993. 590 с.</w:t>
      </w:r>
    </w:p>
    <w:p w14:paraId="7AE80C41"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Анфилатов</w:t>
      </w:r>
      <w:r>
        <w:rPr>
          <w:rStyle w:val="WW8Num2z0"/>
          <w:rFonts w:ascii="Verdana" w:hAnsi="Verdana"/>
          <w:color w:val="000000"/>
          <w:sz w:val="18"/>
          <w:szCs w:val="18"/>
        </w:rPr>
        <w:t> </w:t>
      </w:r>
      <w:r>
        <w:rPr>
          <w:rFonts w:ascii="Verdana" w:hAnsi="Verdana"/>
          <w:color w:val="000000"/>
          <w:sz w:val="18"/>
          <w:szCs w:val="18"/>
        </w:rPr>
        <w:t>В. С. Системный анализ и управление: учеб. пособие для вузов /В. С. Анфилатов, А. А.</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А. А. Кукушкин.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368 с.</w:t>
      </w:r>
    </w:p>
    <w:p w14:paraId="332B06C9"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Арутюнов</w:t>
      </w:r>
      <w:r>
        <w:rPr>
          <w:rStyle w:val="WW8Num2z0"/>
          <w:rFonts w:ascii="Verdana" w:hAnsi="Verdana"/>
          <w:color w:val="000000"/>
          <w:sz w:val="18"/>
          <w:szCs w:val="18"/>
        </w:rPr>
        <w:t> </w:t>
      </w:r>
      <w:r>
        <w:rPr>
          <w:rFonts w:ascii="Verdana" w:hAnsi="Verdana"/>
          <w:color w:val="000000"/>
          <w:sz w:val="18"/>
          <w:szCs w:val="18"/>
        </w:rPr>
        <w:t>Ю. А. Финансовый менеджмент: учеб. пособие.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w:t>
      </w:r>
    </w:p>
    <w:p w14:paraId="14B01986"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Астринский</w:t>
      </w:r>
      <w:r>
        <w:rPr>
          <w:rStyle w:val="WW8Num2z0"/>
          <w:rFonts w:ascii="Verdana" w:hAnsi="Verdana"/>
          <w:color w:val="000000"/>
          <w:sz w:val="18"/>
          <w:szCs w:val="18"/>
        </w:rPr>
        <w:t> </w:t>
      </w:r>
      <w:r>
        <w:rPr>
          <w:rFonts w:ascii="Verdana" w:hAnsi="Verdana"/>
          <w:color w:val="000000"/>
          <w:sz w:val="18"/>
          <w:szCs w:val="18"/>
        </w:rPr>
        <w:t>Д. Экономический анализ финансового положения предприятий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2001. № 5. С. 43-48.</w:t>
      </w:r>
    </w:p>
    <w:p w14:paraId="42CFEE9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Байе</w:t>
      </w:r>
      <w:r>
        <w:rPr>
          <w:rStyle w:val="WW8Num2z0"/>
          <w:rFonts w:ascii="Verdana" w:hAnsi="Verdana"/>
          <w:color w:val="000000"/>
          <w:sz w:val="18"/>
          <w:szCs w:val="18"/>
        </w:rPr>
        <w:t> </w:t>
      </w:r>
      <w:r>
        <w:rPr>
          <w:rFonts w:ascii="Verdana" w:hAnsi="Verdana"/>
          <w:color w:val="000000"/>
          <w:sz w:val="18"/>
          <w:szCs w:val="18"/>
        </w:rPr>
        <w:t>М. Р. Управленческая экономика и стратегия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 пособие для вузов. Пер. с англ. /Под ред. А. М. Никитина. М.: ЮНИТИ-ДАНА, 1999. 743 с.</w:t>
      </w:r>
    </w:p>
    <w:p w14:paraId="3E01DB12"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9. Ю.Баканов М. И. Теория экономического анализа / М. 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А. Д. Шеремет. М. : Финансы и статистика, 2000. 415 с.</w:t>
      </w:r>
    </w:p>
    <w:p w14:paraId="683E19C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 Финансы и статистика, 1995.</w:t>
      </w:r>
    </w:p>
    <w:p w14:paraId="3170CCA1"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 Финансы и статистика, 1997. 480 с.</w:t>
      </w:r>
    </w:p>
    <w:p w14:paraId="4F66F954"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Основы финансового менеджмента: учеб. пособие. 3-е изд., перераб. и доп. М.: Финансы и статистика, 2002. 528 с.</w:t>
      </w:r>
    </w:p>
    <w:p w14:paraId="3C77F83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13. Балануцэ В. Анализ и оценка финансовой устойчивости предприятия (</w:t>
      </w:r>
      <w:r>
        <w:rPr>
          <w:rStyle w:val="WW8Num3z0"/>
          <w:rFonts w:ascii="Verdana" w:hAnsi="Verdana"/>
          <w:color w:val="4682B4"/>
          <w:sz w:val="18"/>
          <w:szCs w:val="18"/>
        </w:rPr>
        <w:t>фирмы</w:t>
      </w:r>
      <w:r>
        <w:rPr>
          <w:rFonts w:ascii="Verdana" w:hAnsi="Verdana"/>
          <w:color w:val="000000"/>
          <w:sz w:val="18"/>
          <w:szCs w:val="18"/>
        </w:rPr>
        <w:t>) в контексте разработки бизнес-планов./ В. Балануцэ // Contabilitate §i audit. 1997. № 12. С. 50-59.</w:t>
      </w:r>
    </w:p>
    <w:p w14:paraId="617B0523"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Балычев</w:t>
      </w:r>
      <w:r>
        <w:rPr>
          <w:rStyle w:val="WW8Num2z0"/>
          <w:rFonts w:ascii="Verdana" w:hAnsi="Verdana"/>
          <w:color w:val="000000"/>
          <w:sz w:val="18"/>
          <w:szCs w:val="18"/>
        </w:rPr>
        <w:t> </w:t>
      </w:r>
      <w:r>
        <w:rPr>
          <w:rFonts w:ascii="Verdana" w:hAnsi="Verdana"/>
          <w:color w:val="000000"/>
          <w:sz w:val="18"/>
          <w:szCs w:val="18"/>
        </w:rPr>
        <w:t>С. Ю. Оценка денежных потоков в инвестиционной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предприятия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2007. № 17. С. 30-33.</w:t>
      </w:r>
    </w:p>
    <w:p w14:paraId="47810CC5"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 В. Финансовый менеджмент: Механизмы финансового управления предприятиями в традиционных и</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отраслях: учеб. пособие для вузов / В. В Баранов. М.: Дело, 2002. 272 с.</w:t>
      </w:r>
    </w:p>
    <w:p w14:paraId="3CD3C17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С. В. К вопросу о сущности финансов : новый взгляд на дискуссионную проблему / С. В. Барулин, Е. В.</w:t>
      </w:r>
      <w:r>
        <w:rPr>
          <w:rStyle w:val="WW8Num2z0"/>
          <w:rFonts w:ascii="Verdana" w:hAnsi="Verdana"/>
          <w:color w:val="000000"/>
          <w:sz w:val="18"/>
          <w:szCs w:val="18"/>
        </w:rPr>
        <w:t> </w:t>
      </w:r>
      <w:r>
        <w:rPr>
          <w:rStyle w:val="WW8Num3z0"/>
          <w:rFonts w:ascii="Verdana" w:hAnsi="Verdana"/>
          <w:color w:val="4682B4"/>
          <w:sz w:val="18"/>
          <w:szCs w:val="18"/>
        </w:rPr>
        <w:t>Барулина</w:t>
      </w:r>
      <w:r>
        <w:rPr>
          <w:rStyle w:val="WW8Num2z0"/>
          <w:rFonts w:ascii="Verdana" w:hAnsi="Verdana"/>
          <w:color w:val="000000"/>
          <w:sz w:val="18"/>
          <w:szCs w:val="18"/>
        </w:rPr>
        <w:t> </w:t>
      </w:r>
      <w:r>
        <w:rPr>
          <w:rFonts w:ascii="Verdana" w:hAnsi="Verdana"/>
          <w:color w:val="000000"/>
          <w:sz w:val="18"/>
          <w:szCs w:val="18"/>
        </w:rPr>
        <w:t>// Финансы. 2007. № 7. С. 55-58.</w:t>
      </w:r>
    </w:p>
    <w:p w14:paraId="22B22BF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17. Батехин С. JI. Финансовая инженерия и оптимизация финансовых потоков // Финансы. 2001. № 1. С. 68-69.</w:t>
      </w:r>
    </w:p>
    <w:p w14:paraId="284DFAA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Башлыков</w:t>
      </w:r>
      <w:r>
        <w:rPr>
          <w:rStyle w:val="WW8Num2z0"/>
          <w:rFonts w:ascii="Verdana" w:hAnsi="Verdana"/>
          <w:color w:val="000000"/>
          <w:sz w:val="18"/>
          <w:szCs w:val="18"/>
        </w:rPr>
        <w:t> </w:t>
      </w:r>
      <w:r>
        <w:rPr>
          <w:rFonts w:ascii="Verdana" w:hAnsi="Verdana"/>
          <w:color w:val="000000"/>
          <w:sz w:val="18"/>
          <w:szCs w:val="18"/>
        </w:rPr>
        <w:t>Е. В. Управление оборотным капиталом промышленного предприятия: диссер. на соискание уч. звания к. э. н.: 08.00.05, 08.00.10 /Башлыков Евгений Владимирович; (Место защиты: Юж.-Ур. гос. университет).</w:t>
      </w:r>
    </w:p>
    <w:p w14:paraId="5296850E"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Белайчук</w:t>
      </w:r>
      <w:r>
        <w:rPr>
          <w:rStyle w:val="WW8Num2z0"/>
          <w:rFonts w:ascii="Verdana" w:hAnsi="Verdana"/>
          <w:color w:val="000000"/>
          <w:sz w:val="18"/>
          <w:szCs w:val="18"/>
        </w:rPr>
        <w:t> </w:t>
      </w:r>
      <w:r>
        <w:rPr>
          <w:rFonts w:ascii="Verdana" w:hAnsi="Verdana"/>
          <w:color w:val="000000"/>
          <w:sz w:val="18"/>
          <w:szCs w:val="18"/>
        </w:rPr>
        <w:t>А. К., Окладников Д. Е. Новый подход к финансовому анализу. Электронный ресурс. Режим доступа : http://bcons.ru/knowledge/article/bc012002</w:t>
      </w:r>
    </w:p>
    <w:p w14:paraId="737B4B7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Белолипецкий</w:t>
      </w:r>
      <w:r>
        <w:rPr>
          <w:rStyle w:val="WW8Num2z0"/>
          <w:rFonts w:ascii="Verdana" w:hAnsi="Verdana"/>
          <w:color w:val="000000"/>
          <w:sz w:val="18"/>
          <w:szCs w:val="18"/>
        </w:rPr>
        <w:t> </w:t>
      </w:r>
      <w:r>
        <w:rPr>
          <w:rFonts w:ascii="Verdana" w:hAnsi="Verdana"/>
          <w:color w:val="000000"/>
          <w:sz w:val="18"/>
          <w:szCs w:val="18"/>
        </w:rPr>
        <w:t>В. Г. Проблемы разрешения основного финансового противоречия: теоретические возможности и реальная практика // Финансы. 1999. № 12. С. 52-54.</w:t>
      </w:r>
    </w:p>
    <w:p w14:paraId="5C0BFFB5"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Белолипецкий</w:t>
      </w:r>
      <w:r>
        <w:rPr>
          <w:rStyle w:val="WW8Num2z0"/>
          <w:rFonts w:ascii="Verdana" w:hAnsi="Verdana"/>
          <w:color w:val="000000"/>
          <w:sz w:val="18"/>
          <w:szCs w:val="18"/>
        </w:rPr>
        <w:t> </w:t>
      </w:r>
      <w:r>
        <w:rPr>
          <w:rFonts w:ascii="Verdana" w:hAnsi="Verdana"/>
          <w:color w:val="000000"/>
          <w:sz w:val="18"/>
          <w:szCs w:val="18"/>
        </w:rPr>
        <w:t>В. Г. Финансовый менеджмент: учеб. пособие для вузов /В. Г. Белолипецкий. М.: КноРус, 2006. 448 с.</w:t>
      </w:r>
    </w:p>
    <w:p w14:paraId="535DA1F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Аудит финансовой стабильности,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ликвидности предприятия/ Аудит, 2000 Электронный ресурс. Режим доступа: Ьир://бизнес-учебники.рф/аис1к(11гес1ога/аис1Ц-ппапзоуоу-stabilnosti.html (дата обращения 02.02.2012)</w:t>
      </w:r>
    </w:p>
    <w:p w14:paraId="4A1C3B94"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23. Бернар Колас. Управление финансовой деятельностью предприятия. Проблемы, концепции, методы. Учеб. пособие. Перевод с франц. /под ред. проф. Я. В. Соколова. М. :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576 с.</w:t>
      </w:r>
    </w:p>
    <w:p w14:paraId="38268059"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Блаженкова</w:t>
      </w:r>
      <w:r>
        <w:rPr>
          <w:rStyle w:val="WW8Num2z0"/>
          <w:rFonts w:ascii="Verdana" w:hAnsi="Verdana"/>
          <w:color w:val="000000"/>
          <w:sz w:val="18"/>
          <w:szCs w:val="18"/>
        </w:rPr>
        <w:t> </w:t>
      </w:r>
      <w:r>
        <w:rPr>
          <w:rFonts w:ascii="Verdana" w:hAnsi="Verdana"/>
          <w:color w:val="000000"/>
          <w:sz w:val="18"/>
          <w:szCs w:val="18"/>
        </w:rPr>
        <w:t>Н. М. Анализ рисков деятельности предприятия / Н. М.</w:t>
      </w:r>
      <w:r>
        <w:rPr>
          <w:rStyle w:val="WW8Num2z0"/>
          <w:rFonts w:ascii="Verdana" w:hAnsi="Verdana"/>
          <w:color w:val="000000"/>
          <w:sz w:val="18"/>
          <w:szCs w:val="18"/>
        </w:rPr>
        <w:t> </w:t>
      </w:r>
      <w:r>
        <w:rPr>
          <w:rStyle w:val="WW8Num3z0"/>
          <w:rFonts w:ascii="Verdana" w:hAnsi="Verdana"/>
          <w:color w:val="4682B4"/>
          <w:sz w:val="18"/>
          <w:szCs w:val="18"/>
        </w:rPr>
        <w:t>Блаженкова</w:t>
      </w:r>
      <w:r>
        <w:rPr>
          <w:rStyle w:val="WW8Num2z0"/>
          <w:rFonts w:ascii="Verdana" w:hAnsi="Verdana"/>
          <w:color w:val="000000"/>
          <w:sz w:val="18"/>
          <w:szCs w:val="18"/>
        </w:rPr>
        <w:t> </w:t>
      </w:r>
      <w:r>
        <w:rPr>
          <w:rFonts w:ascii="Verdana" w:hAnsi="Verdana"/>
          <w:color w:val="000000"/>
          <w:sz w:val="18"/>
          <w:szCs w:val="18"/>
        </w:rPr>
        <w:t>// Бухгалтерский учет. 2008. № 3. С. 75-79.</w:t>
      </w:r>
    </w:p>
    <w:p w14:paraId="3816992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А. И. Управление активами. К.: «Ника-Центр», 2000. «72 с. Се рия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Вып. 6.</w:t>
      </w:r>
    </w:p>
    <w:p w14:paraId="55FEE15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А. И. Управление формированием</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Киев: Ника-центр, 2000. (Библиотека финансового менеджера). 508 с.</w:t>
      </w:r>
    </w:p>
    <w:p w14:paraId="2E185EF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А. И. Финансовый менеджмент: учеб. курс. 2-е изд., перераб. и доп. Киев:</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2004. 654 с.</w:t>
      </w:r>
    </w:p>
    <w:p w14:paraId="7800DE35"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Концептуальные основы финансового менеджмента. Киев: Эльга, Ника-Центр, 2003. (Энц.</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менеджмента; Вып. 2). 448 с.</w:t>
      </w:r>
    </w:p>
    <w:p w14:paraId="54599056"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Справочник финансового менеджера / И. А. Бланк. Киев : Ника-центр, 1998.</w:t>
      </w:r>
    </w:p>
    <w:p w14:paraId="0B032177"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Финансовый менеджмент : В 2-х т. / И. А. Бланк. Киев, 1999.</w:t>
      </w:r>
    </w:p>
    <w:p w14:paraId="12278D21"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31. Бобылева А. 3. Финансовое управление технологии : учеб. для вузов / А. 3. Бобылева. М. : Инфра-М, 2004. 492 с.</w:t>
      </w:r>
    </w:p>
    <w:p w14:paraId="125DD5A0"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32. Бобылева А. 3.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проблемы и решения : Сборник мини тем, деловых ситуаций: учеб. пособие. М.: Дело, 2007. 336 с.</w:t>
      </w:r>
    </w:p>
    <w:p w14:paraId="34D91C2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С. В. Проблемы укрепления финансов предприятий // Финансы. 1999. №2. С. 18-21.</w:t>
      </w:r>
    </w:p>
    <w:p w14:paraId="081A4437"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С. В. Финансовая политика государства и предприятия : курс лекций. / С. В. Большаков. М. : Книжный мир, 2002. 210 с.</w:t>
      </w:r>
    </w:p>
    <w:p w14:paraId="72B793FF"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Бондарева</w:t>
      </w:r>
      <w:r>
        <w:rPr>
          <w:rStyle w:val="WW8Num2z0"/>
          <w:rFonts w:ascii="Verdana" w:hAnsi="Verdana"/>
          <w:color w:val="000000"/>
          <w:sz w:val="18"/>
          <w:szCs w:val="18"/>
        </w:rPr>
        <w:t> </w:t>
      </w:r>
      <w:r>
        <w:rPr>
          <w:rFonts w:ascii="Verdana" w:hAnsi="Verdana"/>
          <w:color w:val="000000"/>
          <w:sz w:val="18"/>
          <w:szCs w:val="18"/>
        </w:rPr>
        <w:t>А. Л. Управление финансами : (Коне. Бюро «</w:t>
      </w:r>
      <w:r>
        <w:rPr>
          <w:rStyle w:val="WW8Num3z0"/>
          <w:rFonts w:ascii="Verdana" w:hAnsi="Verdana"/>
          <w:color w:val="4682B4"/>
          <w:sz w:val="18"/>
          <w:szCs w:val="18"/>
        </w:rPr>
        <w:t>Деловая практика</w:t>
      </w:r>
      <w:r>
        <w:rPr>
          <w:rFonts w:ascii="Verdana" w:hAnsi="Verdana"/>
          <w:color w:val="000000"/>
          <w:sz w:val="18"/>
          <w:szCs w:val="18"/>
        </w:rPr>
        <w:t>») / А. Бондарева, А. Брагина, С. Шкляев. // Б-ка «Делового</w:t>
      </w:r>
      <w:r>
        <w:rPr>
          <w:rStyle w:val="WW8Num2z0"/>
          <w:rFonts w:ascii="Verdana" w:hAnsi="Verdana"/>
          <w:color w:val="000000"/>
          <w:sz w:val="18"/>
          <w:szCs w:val="18"/>
        </w:rPr>
        <w:t> </w:t>
      </w:r>
      <w:r>
        <w:rPr>
          <w:rStyle w:val="WW8Num3z0"/>
          <w:rFonts w:ascii="Verdana" w:hAnsi="Verdana"/>
          <w:color w:val="4682B4"/>
          <w:sz w:val="18"/>
          <w:szCs w:val="18"/>
        </w:rPr>
        <w:t>квартала</w:t>
      </w:r>
      <w:r>
        <w:rPr>
          <w:rFonts w:ascii="Verdana" w:hAnsi="Verdana"/>
          <w:color w:val="000000"/>
          <w:sz w:val="18"/>
          <w:szCs w:val="18"/>
        </w:rPr>
        <w:t>». 2000. № 1.С. 22-23.</w:t>
      </w:r>
    </w:p>
    <w:p w14:paraId="07B58950"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Финансовый анализ. Краткий курс. 2-е изд. СПб.: Питер, 2009. - 240 с.</w:t>
      </w:r>
    </w:p>
    <w:p w14:paraId="5A617649"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Финансовый инжиниринг. СПб. : Питер, 2004. 400 с.</w:t>
      </w:r>
    </w:p>
    <w:p w14:paraId="6803BF82"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Корпоративные финансы : учеб. пособие для вузов / В. В. Бочаров, В. Е.</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СПб. : Питер, 2002. 544 с.</w:t>
      </w:r>
    </w:p>
    <w:p w14:paraId="72D6DB21"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Современный финансовый менеджмент / В. В. Бочаров. СПб. : Питер, 2006. 464 с.</w:t>
      </w:r>
    </w:p>
    <w:p w14:paraId="37A17953"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Управление денежным</w:t>
      </w:r>
      <w:r>
        <w:rPr>
          <w:rStyle w:val="WW8Num2z0"/>
          <w:rFonts w:ascii="Verdana" w:hAnsi="Verdana"/>
          <w:color w:val="000000"/>
          <w:sz w:val="18"/>
          <w:szCs w:val="18"/>
        </w:rPr>
        <w:t> </w:t>
      </w:r>
      <w:r>
        <w:rPr>
          <w:rStyle w:val="WW8Num3z0"/>
          <w:rFonts w:ascii="Verdana" w:hAnsi="Verdana"/>
          <w:color w:val="4682B4"/>
          <w:sz w:val="18"/>
          <w:szCs w:val="18"/>
        </w:rPr>
        <w:t>оборотом</w:t>
      </w:r>
      <w:r>
        <w:rPr>
          <w:rStyle w:val="WW8Num2z0"/>
          <w:rFonts w:ascii="Verdana" w:hAnsi="Verdana"/>
          <w:color w:val="000000"/>
          <w:sz w:val="18"/>
          <w:szCs w:val="18"/>
        </w:rPr>
        <w:t> </w:t>
      </w:r>
      <w:r>
        <w:rPr>
          <w:rFonts w:ascii="Verdana" w:hAnsi="Verdana"/>
          <w:color w:val="000000"/>
          <w:sz w:val="18"/>
          <w:szCs w:val="18"/>
        </w:rPr>
        <w:t>предприятий и корпораций. М. : Финансы и статистика, 2002, 2001. 144 с.</w:t>
      </w:r>
    </w:p>
    <w:p w14:paraId="48B83434"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Финансовое моделировании : учеб. пособие / В. В. Бочаров. СПб. : Питер, 2000. 208. с.</w:t>
      </w:r>
    </w:p>
    <w:p w14:paraId="5DB77A91"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Финансовый анализ. Краткий курс. 2-е изд. СПб. : Питер, 2009.</w:t>
      </w:r>
    </w:p>
    <w:p w14:paraId="62E5F80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43. Брег С. Настольная книга финансового директора : пер. с англ. М. :</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532 с.</w:t>
      </w:r>
    </w:p>
    <w:p w14:paraId="2B69C95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Пер. с англ. М.:ЗАО «Олимп-бизнес», 2008</w:t>
      </w:r>
    </w:p>
    <w:p w14:paraId="145EC8EF"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45. Брейли Р. Принципы корпоративных финансов / Р. Брейли, С.</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2-е изд. М. : Олимп-Бизнес, 2006. 1008 с.</w:t>
      </w:r>
    </w:p>
    <w:p w14:paraId="134F2BA1"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А. Финансовый менеджмент: полный курс в 2-х томах : пер с англ. / под ред. В. В. Ковалева. СПб. : Экономическая школа, 1998.</w:t>
      </w:r>
    </w:p>
    <w:p w14:paraId="5F4978CF"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Финансовый менеджмент : полный курс / Ю. Бригхэм, JI.</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СПб. : Экономическая школа, 1998. Т. 1. 497 е.; Т. 2. 668 с.</w:t>
      </w:r>
    </w:p>
    <w:p w14:paraId="20AC7551"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48. Бригхэм Ю. Энциклопедия финансового менеджмента. М. : Экономика, 1998. 823 с.</w:t>
      </w:r>
    </w:p>
    <w:p w14:paraId="131D6F48"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Бруннер</w:t>
      </w:r>
      <w:r>
        <w:rPr>
          <w:rStyle w:val="WW8Num2z0"/>
          <w:rFonts w:ascii="Verdana" w:hAnsi="Verdana"/>
          <w:color w:val="000000"/>
          <w:sz w:val="18"/>
          <w:szCs w:val="18"/>
        </w:rPr>
        <w:t> </w:t>
      </w:r>
      <w:r>
        <w:rPr>
          <w:rFonts w:ascii="Verdana" w:hAnsi="Verdana"/>
          <w:color w:val="000000"/>
          <w:sz w:val="18"/>
          <w:szCs w:val="18"/>
        </w:rPr>
        <w:t>Р. Ф. и др. Краткий курс MBA. М.: Олимп</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2000.</w:t>
      </w:r>
    </w:p>
    <w:p w14:paraId="6B42E23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Бруннер</w:t>
      </w:r>
      <w:r>
        <w:rPr>
          <w:rStyle w:val="WW8Num2z0"/>
          <w:rFonts w:ascii="Verdana" w:hAnsi="Verdana"/>
          <w:color w:val="000000"/>
          <w:sz w:val="18"/>
          <w:szCs w:val="18"/>
        </w:rPr>
        <w:t> </w:t>
      </w:r>
      <w:r>
        <w:rPr>
          <w:rFonts w:ascii="Verdana" w:hAnsi="Verdana"/>
          <w:color w:val="000000"/>
          <w:sz w:val="18"/>
          <w:szCs w:val="18"/>
        </w:rPr>
        <w:t>Р. Ф. и др. Краткий курс MBA. М. : Олимп бизнес, 2000.</w:t>
      </w:r>
    </w:p>
    <w:p w14:paraId="7FEE2A21"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Бурлакова</w:t>
      </w:r>
      <w:r>
        <w:rPr>
          <w:rStyle w:val="WW8Num2z0"/>
          <w:rFonts w:ascii="Verdana" w:hAnsi="Verdana"/>
          <w:color w:val="000000"/>
          <w:sz w:val="18"/>
          <w:szCs w:val="18"/>
        </w:rPr>
        <w:t> </w:t>
      </w:r>
      <w:r>
        <w:rPr>
          <w:rFonts w:ascii="Verdana" w:hAnsi="Verdana"/>
          <w:color w:val="000000"/>
          <w:sz w:val="18"/>
          <w:szCs w:val="18"/>
        </w:rPr>
        <w:t>О. В. Роль МСФО (IAS) в</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 Бухгалтерский учет. 2007. № 15. С. 65-72.</w:t>
      </w:r>
    </w:p>
    <w:p w14:paraId="6ED32A73"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Е. В. Показатели денежного потока в оценке финансовой устойчивости предприятия // Финансы. 2000. № 2. С. 56-60.</w:t>
      </w:r>
    </w:p>
    <w:p w14:paraId="36105E5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53.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 К. Основы финансового менеджмента : пер. с англ. / Д. К.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 М. Вахович (младший). 11-е изд. М. : Вильяме, 2005. 992 с.</w:t>
      </w:r>
    </w:p>
    <w:p w14:paraId="2D00CE82"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54. Ван Хорн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М.: Финансы и статистика, 1996.</w:t>
      </w:r>
    </w:p>
    <w:p w14:paraId="12FF17F6"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55. Ван, Хорн. Основы управления финансами : пер.с англ. / Хорн Ван. М.: Финансы и статистика, 2006. 1236 с.</w:t>
      </w:r>
    </w:p>
    <w:p w14:paraId="5F46FDD3"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Ворст</w:t>
      </w:r>
      <w:r>
        <w:rPr>
          <w:rStyle w:val="WW8Num2z0"/>
          <w:rFonts w:ascii="Verdana" w:hAnsi="Verdana"/>
          <w:color w:val="000000"/>
          <w:sz w:val="18"/>
          <w:szCs w:val="18"/>
        </w:rPr>
        <w:t> </w:t>
      </w:r>
      <w:r>
        <w:rPr>
          <w:rFonts w:ascii="Verdana" w:hAnsi="Verdana"/>
          <w:color w:val="000000"/>
          <w:sz w:val="18"/>
          <w:szCs w:val="18"/>
        </w:rPr>
        <w:t>Й., Ревентлоу П. Экономика фирмы. М.: Высшая школа, 1994.</w:t>
      </w:r>
    </w:p>
    <w:p w14:paraId="4184701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57. Всемирный банк бросил тень на Россию Электронный ресурс. Режим доступа http://www.ng.ru/ economics/2010-07-23/lvb.html (дата обращения 27.02.2012).</w:t>
      </w:r>
    </w:p>
    <w:p w14:paraId="10CD773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А. А., Калайдин Е. Н. Анализ взаимосвязи финансового результата 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собственными оборотными средствами // Менеджмент в России и за рубежом. 2000. № 1. С. 95-97.</w:t>
      </w:r>
    </w:p>
    <w:p w14:paraId="3563C77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А. Н. Финансы организаций (предприятий) : учеб. для вузов. / А. Н. Гаврилова, А. А.</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Изд. 3-е, перераб. и доп. М. : КноРус, 2007. 608 с.</w:t>
      </w:r>
    </w:p>
    <w:p w14:paraId="4FE8AA9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Галиев</w:t>
      </w:r>
      <w:r>
        <w:rPr>
          <w:rStyle w:val="WW8Num2z0"/>
          <w:rFonts w:ascii="Verdana" w:hAnsi="Verdana"/>
          <w:color w:val="000000"/>
          <w:sz w:val="18"/>
          <w:szCs w:val="18"/>
        </w:rPr>
        <w:t> </w:t>
      </w:r>
      <w:r>
        <w:rPr>
          <w:rFonts w:ascii="Verdana" w:hAnsi="Verdana"/>
          <w:color w:val="000000"/>
          <w:sz w:val="18"/>
          <w:szCs w:val="18"/>
        </w:rPr>
        <w:t>И. И. Финансовая устойчивость открытого</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в системе воздействия внутренних и внешних факторов/ Автореф. дис. на соиск. уч. ст. к. э.н., М., 2009.</w:t>
      </w:r>
    </w:p>
    <w:p w14:paraId="2BE5A585"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Галицкая</w:t>
      </w:r>
      <w:r>
        <w:rPr>
          <w:rStyle w:val="WW8Num2z0"/>
          <w:rFonts w:ascii="Verdana" w:hAnsi="Verdana"/>
          <w:color w:val="000000"/>
          <w:sz w:val="18"/>
          <w:szCs w:val="18"/>
        </w:rPr>
        <w:t> </w:t>
      </w:r>
      <w:r>
        <w:rPr>
          <w:rFonts w:ascii="Verdana" w:hAnsi="Verdana"/>
          <w:color w:val="000000"/>
          <w:sz w:val="18"/>
          <w:szCs w:val="18"/>
        </w:rPr>
        <w:t>С. В. Финансовый менеджмент. Финансовый анализ. Финансы предприятий : учеб. пособие /С. В. Галицкая. М. :</w:t>
      </w:r>
      <w:r>
        <w:rPr>
          <w:rStyle w:val="WW8Num2z0"/>
          <w:rFonts w:ascii="Verdana" w:hAnsi="Verdana"/>
          <w:color w:val="000000"/>
          <w:sz w:val="18"/>
          <w:szCs w:val="18"/>
        </w:rPr>
        <w:t> </w:t>
      </w:r>
      <w:r>
        <w:rPr>
          <w:rStyle w:val="WW8Num3z0"/>
          <w:rFonts w:ascii="Verdana" w:hAnsi="Verdana"/>
          <w:color w:val="4682B4"/>
          <w:sz w:val="18"/>
          <w:szCs w:val="18"/>
        </w:rPr>
        <w:t>Эсмо</w:t>
      </w:r>
      <w:r>
        <w:rPr>
          <w:rFonts w:ascii="Verdana" w:hAnsi="Verdana"/>
          <w:color w:val="000000"/>
          <w:sz w:val="18"/>
          <w:szCs w:val="18"/>
        </w:rPr>
        <w:t>, 2008. 651 с.</w:t>
      </w:r>
    </w:p>
    <w:p w14:paraId="240BB569"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 В. Реализация принципа</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информации в финансовой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Н. В. Генералова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2007. № 9. С. 46-55.</w:t>
      </w:r>
    </w:p>
    <w:p w14:paraId="703B4BA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63. Генералова, Н. В. Реализация принципа сопоставимости информации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МСФО / Н. В. Генералова // Бухгалтерский учет. 2007. № 9. С. 46-55.</w:t>
      </w:r>
    </w:p>
    <w:p w14:paraId="2DD2C6C0"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 xml:space="preserve">JI.T., Вихарева A.A. Анализ и оценка финансовой </w:t>
      </w:r>
      <w:r>
        <w:rPr>
          <w:rFonts w:ascii="Verdana" w:hAnsi="Verdana"/>
          <w:color w:val="000000"/>
          <w:sz w:val="18"/>
          <w:szCs w:val="18"/>
        </w:rPr>
        <w:lastRenderedPageBreak/>
        <w:t>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СПб.: Питер, 2003.</w:t>
      </w:r>
    </w:p>
    <w:p w14:paraId="0A1F6F52"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 Н. Управление доходом фирмы : практ. рекомендации. М. : Экономика, 2003. 283 с.</w:t>
      </w:r>
    </w:p>
    <w:p w14:paraId="72FE5FC6"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 Н. Финансы фирмы : Как ими распорядиться, чтобы обеспечить ее и собственное процветание. М. : Экономика, 2000. 247 с.</w:t>
      </w:r>
    </w:p>
    <w:p w14:paraId="23AD179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В. В. Финансы : Финансовая политика. Финансовый менеджмент. Финансовый</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Финансовый риск-менеджмент. Ценные бумаги.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 В. В. Глущенко, И. И. Глущенко. Железнодорожный : Крылья, 1998. 216 с.</w:t>
      </w:r>
    </w:p>
    <w:p w14:paraId="426F65B5"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И. А. ГЭП-анализ структурной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 теория и практика // Финансы и кредит. 2002. № 18. С. 2-6.</w:t>
      </w:r>
    </w:p>
    <w:p w14:paraId="469DA6C6"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Градов</w:t>
      </w:r>
      <w:r>
        <w:rPr>
          <w:rStyle w:val="WW8Num2z0"/>
          <w:rFonts w:ascii="Verdana" w:hAnsi="Verdana"/>
          <w:color w:val="000000"/>
          <w:sz w:val="18"/>
          <w:szCs w:val="18"/>
        </w:rPr>
        <w:t> </w:t>
      </w:r>
      <w:r>
        <w:rPr>
          <w:rFonts w:ascii="Verdana" w:hAnsi="Verdana"/>
          <w:color w:val="000000"/>
          <w:sz w:val="18"/>
          <w:szCs w:val="18"/>
        </w:rPr>
        <w:t>А. П. Стратегия и тактика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фирмой /</w:t>
      </w:r>
    </w:p>
    <w:p w14:paraId="2913C17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70. А. П.</w:t>
      </w:r>
      <w:r>
        <w:rPr>
          <w:rStyle w:val="WW8Num2z0"/>
          <w:rFonts w:ascii="Verdana" w:hAnsi="Verdana"/>
          <w:color w:val="000000"/>
          <w:sz w:val="18"/>
          <w:szCs w:val="18"/>
        </w:rPr>
        <w:t> </w:t>
      </w:r>
      <w:r>
        <w:rPr>
          <w:rStyle w:val="WW8Num3z0"/>
          <w:rFonts w:ascii="Verdana" w:hAnsi="Verdana"/>
          <w:color w:val="4682B4"/>
          <w:sz w:val="18"/>
          <w:szCs w:val="18"/>
        </w:rPr>
        <w:t>Градов</w:t>
      </w:r>
      <w:r>
        <w:rPr>
          <w:rFonts w:ascii="Verdana" w:hAnsi="Verdana"/>
          <w:color w:val="000000"/>
          <w:sz w:val="18"/>
          <w:szCs w:val="18"/>
        </w:rPr>
        <w:t>, Б. И. Кузин. М. : Специальная литература, 1996. 510 с.177</w:t>
      </w:r>
    </w:p>
    <w:p w14:paraId="75F29DC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71. Грачев А.В, Анализ и управление финансовой устойчивостью предприятия: учеб.-практич. пособие. М.: Издательство «</w:t>
      </w:r>
      <w:r>
        <w:rPr>
          <w:rStyle w:val="WW8Num3z0"/>
          <w:rFonts w:ascii="Verdana" w:hAnsi="Verdana"/>
          <w:color w:val="4682B4"/>
          <w:sz w:val="18"/>
          <w:szCs w:val="18"/>
        </w:rPr>
        <w:t>Финпресс</w:t>
      </w:r>
      <w:r>
        <w:rPr>
          <w:rFonts w:ascii="Verdana" w:hAnsi="Verdana"/>
          <w:color w:val="000000"/>
          <w:sz w:val="18"/>
          <w:szCs w:val="18"/>
        </w:rPr>
        <w:t>», 2002.</w:t>
      </w:r>
    </w:p>
    <w:p w14:paraId="779C563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Финансовая устойчивость предприятия: анализ, оценка и управление: учеб.-практич. пособие. М. :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w:t>
      </w:r>
    </w:p>
    <w:p w14:paraId="43A4D50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 В. Анализ финансово-экономического состояния предприятия в современных условиях : особенности, недостатки и пути решения // Менеджмент в России и за рубежом. 2006. № 5. С. 89-98.</w:t>
      </w:r>
    </w:p>
    <w:p w14:paraId="258E0F71"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Е. М. Финансы корпораций : учеб. пособие /Е. М. Григорьева, Е. Г.</w:t>
      </w:r>
      <w:r>
        <w:rPr>
          <w:rStyle w:val="WW8Num2z0"/>
          <w:rFonts w:ascii="Verdana" w:hAnsi="Verdana"/>
          <w:color w:val="000000"/>
          <w:sz w:val="18"/>
          <w:szCs w:val="18"/>
        </w:rPr>
        <w:t> </w:t>
      </w:r>
      <w:r>
        <w:rPr>
          <w:rStyle w:val="WW8Num3z0"/>
          <w:rFonts w:ascii="Verdana" w:hAnsi="Verdana"/>
          <w:color w:val="4682B4"/>
          <w:sz w:val="18"/>
          <w:szCs w:val="18"/>
        </w:rPr>
        <w:t>Перепечкина</w:t>
      </w:r>
      <w:r>
        <w:rPr>
          <w:rFonts w:ascii="Verdana" w:hAnsi="Verdana"/>
          <w:color w:val="000000"/>
          <w:sz w:val="18"/>
          <w:szCs w:val="18"/>
        </w:rPr>
        <w:t>. М. : Финансы и статистика, 2006. 288 с.</w:t>
      </w:r>
    </w:p>
    <w:p w14:paraId="55F332F9"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Григорян</w:t>
      </w:r>
      <w:r>
        <w:rPr>
          <w:rStyle w:val="WW8Num2z0"/>
          <w:rFonts w:ascii="Verdana" w:hAnsi="Verdana"/>
          <w:color w:val="000000"/>
          <w:sz w:val="18"/>
          <w:szCs w:val="18"/>
        </w:rPr>
        <w:t> </w:t>
      </w:r>
      <w:r>
        <w:rPr>
          <w:rFonts w:ascii="Verdana" w:hAnsi="Verdana"/>
          <w:color w:val="000000"/>
          <w:sz w:val="18"/>
          <w:szCs w:val="18"/>
        </w:rPr>
        <w:t>A.A. Анализ и оценка финансовой устойчивости организаций горно-металлургического комплекса / Автор, на соис.уч. степ, к.э.н. Электронный ресурс. Режим доступа: www.rea.ru/CommonFiles/Аи1оге£/Григорян%20А.А.ёосх (дата обращения 03.02.2012)</w:t>
      </w:r>
    </w:p>
    <w:p w14:paraId="6DF75AE3"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Дегтярева</w:t>
      </w:r>
      <w:r>
        <w:rPr>
          <w:rStyle w:val="WW8Num2z0"/>
          <w:rFonts w:ascii="Verdana" w:hAnsi="Verdana"/>
          <w:color w:val="000000"/>
          <w:sz w:val="18"/>
          <w:szCs w:val="18"/>
        </w:rPr>
        <w:t> </w:t>
      </w:r>
      <w:r>
        <w:rPr>
          <w:rFonts w:ascii="Verdana" w:hAnsi="Verdana"/>
          <w:color w:val="000000"/>
          <w:sz w:val="18"/>
          <w:szCs w:val="18"/>
        </w:rPr>
        <w:t>Е. П. Анализ текущего финансового состояния потенциального</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Style w:val="WW8Num2z0"/>
          <w:rFonts w:ascii="Verdana" w:hAnsi="Verdana"/>
          <w:color w:val="000000"/>
          <w:sz w:val="18"/>
          <w:szCs w:val="18"/>
        </w:rPr>
        <w:t> </w:t>
      </w:r>
      <w:r>
        <w:rPr>
          <w:rFonts w:ascii="Verdana" w:hAnsi="Verdana"/>
          <w:color w:val="000000"/>
          <w:sz w:val="18"/>
          <w:szCs w:val="18"/>
        </w:rPr>
        <w:t>: Анализ управления оборотным капиталом (расчет и анализ периодов</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 Лизинг-курьер. 2002. № 1. С. 7-11.</w:t>
      </w:r>
    </w:p>
    <w:p w14:paraId="4566ADE7"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А. Ю., Жданов С. А. Экономическое управление предприятием и</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Fonts w:ascii="Verdana" w:hAnsi="Verdana"/>
          <w:color w:val="000000"/>
          <w:sz w:val="18"/>
          <w:szCs w:val="18"/>
        </w:rPr>
        <w:t>. М. : Издательство «</w:t>
      </w:r>
      <w:r>
        <w:rPr>
          <w:rStyle w:val="WW8Num3z0"/>
          <w:rFonts w:ascii="Verdana" w:hAnsi="Verdana"/>
          <w:color w:val="4682B4"/>
          <w:sz w:val="18"/>
          <w:szCs w:val="18"/>
        </w:rPr>
        <w:t>Дело и сервис</w:t>
      </w:r>
      <w:r>
        <w:rPr>
          <w:rFonts w:ascii="Verdana" w:hAnsi="Verdana"/>
          <w:color w:val="000000"/>
          <w:sz w:val="18"/>
          <w:szCs w:val="18"/>
        </w:rPr>
        <w:t>», 2002. 416 с.</w:t>
      </w:r>
    </w:p>
    <w:p w14:paraId="0F2A3F14"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78. ДЖ. К. Ван Хорн. Основы управления финансами : пер. с англ. / гл. ред. серии Я. В. Соколов. М.: Финансы и статистика, 2003. с 134- 800 с.</w:t>
      </w:r>
    </w:p>
    <w:p w14:paraId="62C292A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79. Джексон М. Финансовое моделирование в Exel и VBA / М. Джексон, М. Стонтон. Москва : Диалектика, 2006. 343 с.</w:t>
      </w:r>
    </w:p>
    <w:p w14:paraId="5D8190FF"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80. Дима Марчела. МСФО и</w:t>
      </w:r>
      <w:r>
        <w:rPr>
          <w:rStyle w:val="WW8Num2z0"/>
          <w:rFonts w:ascii="Verdana" w:hAnsi="Verdana"/>
          <w:color w:val="000000"/>
          <w:sz w:val="18"/>
          <w:szCs w:val="18"/>
        </w:rPr>
        <w:t> </w:t>
      </w:r>
      <w:r>
        <w:rPr>
          <w:rStyle w:val="WW8Num3z0"/>
          <w:rFonts w:ascii="Verdana" w:hAnsi="Verdana"/>
          <w:color w:val="4682B4"/>
          <w:sz w:val="18"/>
          <w:szCs w:val="18"/>
        </w:rPr>
        <w:t>НСБУ</w:t>
      </w:r>
      <w:r>
        <w:rPr>
          <w:rStyle w:val="WW8Num2z0"/>
          <w:rFonts w:ascii="Verdana" w:hAnsi="Verdana"/>
          <w:color w:val="000000"/>
          <w:sz w:val="18"/>
          <w:szCs w:val="18"/>
        </w:rPr>
        <w:t> </w:t>
      </w:r>
      <w:r>
        <w:rPr>
          <w:rFonts w:ascii="Verdana" w:hAnsi="Verdana"/>
          <w:color w:val="000000"/>
          <w:sz w:val="18"/>
          <w:szCs w:val="18"/>
        </w:rPr>
        <w:t>: о применении критериев признания и оценки дохода в финансовой отчетности / Марчела Дима, Наталья Ци-рюльникова //Contab i lítate §i audit //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2008. №6. С. 69-71.</w:t>
      </w:r>
    </w:p>
    <w:p w14:paraId="4EA46F89"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JI. В. Анализ бухгалтерской отчетности / Л.В.Донцова, Н. 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Москва : ДИС, 1998.</w:t>
      </w:r>
    </w:p>
    <w:p w14:paraId="1557C000"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Оценка потребности в дополнительных средствах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коммерческой организации //Финансы. 2001. №5. С. 22-25.</w:t>
      </w:r>
    </w:p>
    <w:p w14:paraId="626D82AF"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Епифанов</w:t>
      </w:r>
      <w:r>
        <w:rPr>
          <w:rStyle w:val="WW8Num2z0"/>
          <w:rFonts w:ascii="Verdana" w:hAnsi="Verdana"/>
          <w:color w:val="000000"/>
          <w:sz w:val="18"/>
          <w:szCs w:val="18"/>
        </w:rPr>
        <w:t> </w:t>
      </w:r>
      <w:r>
        <w:rPr>
          <w:rFonts w:ascii="Verdana" w:hAnsi="Verdana"/>
          <w:color w:val="000000"/>
          <w:sz w:val="18"/>
          <w:szCs w:val="18"/>
        </w:rPr>
        <w:t>В. А. Финансовый менеджмент : направления и практика реализации / В. А. Епифанов, А. А.</w:t>
      </w:r>
      <w:r>
        <w:rPr>
          <w:rStyle w:val="WW8Num2z0"/>
          <w:rFonts w:ascii="Verdana" w:hAnsi="Verdana"/>
          <w:color w:val="000000"/>
          <w:sz w:val="18"/>
          <w:szCs w:val="18"/>
        </w:rPr>
        <w:t> </w:t>
      </w:r>
      <w:r>
        <w:rPr>
          <w:rStyle w:val="WW8Num3z0"/>
          <w:rFonts w:ascii="Verdana" w:hAnsi="Verdana"/>
          <w:color w:val="4682B4"/>
          <w:sz w:val="18"/>
          <w:szCs w:val="18"/>
        </w:rPr>
        <w:t>Паньковский</w:t>
      </w:r>
      <w:r>
        <w:rPr>
          <w:rFonts w:ascii="Verdana" w:hAnsi="Verdana"/>
          <w:color w:val="000000"/>
          <w:sz w:val="18"/>
          <w:szCs w:val="18"/>
        </w:rPr>
        <w:t>. М.: УРСС, 2004. 160 с.</w:t>
      </w:r>
    </w:p>
    <w:p w14:paraId="1E3B66BE"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Ермасова</w:t>
      </w:r>
      <w:r>
        <w:rPr>
          <w:rStyle w:val="WW8Num2z0"/>
          <w:rFonts w:ascii="Verdana" w:hAnsi="Verdana"/>
          <w:color w:val="000000"/>
          <w:sz w:val="18"/>
          <w:szCs w:val="18"/>
        </w:rPr>
        <w:t> </w:t>
      </w:r>
      <w:r>
        <w:rPr>
          <w:rFonts w:ascii="Verdana" w:hAnsi="Verdana"/>
          <w:color w:val="000000"/>
          <w:sz w:val="18"/>
          <w:szCs w:val="18"/>
        </w:rPr>
        <w:t>Н. Б. Финансовый менеджмент / Н. Б.</w:t>
      </w:r>
      <w:r>
        <w:rPr>
          <w:rStyle w:val="WW8Num2z0"/>
          <w:rFonts w:ascii="Verdana" w:hAnsi="Verdana"/>
          <w:color w:val="000000"/>
          <w:sz w:val="18"/>
          <w:szCs w:val="18"/>
        </w:rPr>
        <w:t> </w:t>
      </w:r>
      <w:r>
        <w:rPr>
          <w:rStyle w:val="WW8Num3z0"/>
          <w:rFonts w:ascii="Verdana" w:hAnsi="Verdana"/>
          <w:color w:val="4682B4"/>
          <w:sz w:val="18"/>
          <w:szCs w:val="18"/>
        </w:rPr>
        <w:t>Ермасова</w:t>
      </w:r>
      <w:r>
        <w:rPr>
          <w:rFonts w:ascii="Verdana" w:hAnsi="Verdana"/>
          <w:color w:val="000000"/>
          <w:sz w:val="18"/>
          <w:szCs w:val="18"/>
        </w:rPr>
        <w:t>. М. : Юрайт-издат, 2007. 192 с.</w:t>
      </w:r>
    </w:p>
    <w:p w14:paraId="67E14177"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Анализ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 Бухгалтерский учет. 2000. № 10. С. 47-53.</w:t>
      </w:r>
    </w:p>
    <w:p w14:paraId="47996625"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86. Жданов В. Историческая справка исследований прогнозирования</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с 1930 по 1965 гг (Фитцпатрик,</w:t>
      </w:r>
      <w:r>
        <w:rPr>
          <w:rStyle w:val="WW8Num2z0"/>
          <w:rFonts w:ascii="Verdana" w:hAnsi="Verdana"/>
          <w:color w:val="000000"/>
          <w:sz w:val="18"/>
          <w:szCs w:val="18"/>
        </w:rPr>
        <w:t> </w:t>
      </w:r>
      <w:r>
        <w:rPr>
          <w:rStyle w:val="WW8Num3z0"/>
          <w:rFonts w:ascii="Verdana" w:hAnsi="Verdana"/>
          <w:color w:val="4682B4"/>
          <w:sz w:val="18"/>
          <w:szCs w:val="18"/>
        </w:rPr>
        <w:t>Винакор</w:t>
      </w:r>
      <w:r>
        <w:rPr>
          <w:rFonts w:ascii="Verdana" w:hAnsi="Verdana"/>
          <w:color w:val="000000"/>
          <w:sz w:val="18"/>
          <w:szCs w:val="18"/>
        </w:rPr>
        <w:t>, Мервин, Чудсон, Джекендоф). Электронный ресурс. Режим доступа http://beintrend.ru/l 930-1965 (дата обращения 01.03.2012)</w:t>
      </w:r>
    </w:p>
    <w:p w14:paraId="62F07334"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Жозет</w:t>
      </w:r>
      <w:r>
        <w:rPr>
          <w:rStyle w:val="WW8Num2z0"/>
          <w:rFonts w:ascii="Verdana" w:hAnsi="Verdana"/>
          <w:color w:val="000000"/>
          <w:sz w:val="18"/>
          <w:szCs w:val="18"/>
        </w:rPr>
        <w:t> </w:t>
      </w:r>
      <w:r>
        <w:rPr>
          <w:rFonts w:ascii="Verdana" w:hAnsi="Verdana"/>
          <w:color w:val="000000"/>
          <w:sz w:val="18"/>
          <w:szCs w:val="18"/>
        </w:rPr>
        <w:t>Перар Управление финансами М.: Финансы и статистика, 1999</w:t>
      </w:r>
    </w:p>
    <w:p w14:paraId="3D8082F5"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 xml:space="preserve">и кредиторской задолженности / В. </w:t>
      </w:r>
      <w:r>
        <w:rPr>
          <w:rFonts w:ascii="Verdana" w:hAnsi="Verdana"/>
          <w:color w:val="000000"/>
          <w:sz w:val="18"/>
          <w:szCs w:val="18"/>
        </w:rPr>
        <w:lastRenderedPageBreak/>
        <w:t>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И. М. Семенова. М. : Бух. Учет, 2003. (Б-ка журн. «Бух. учет»). 192 с.</w:t>
      </w:r>
    </w:p>
    <w:p w14:paraId="062CCE85"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89. Индекс финансового благополучия // Электронный ресурс. Режим доступа: http: //www, businessvoc. ru /.</w:t>
      </w:r>
      <w:r>
        <w:rPr>
          <w:rFonts w:ascii="Arial" w:hAnsi="Arial" w:cs="Arial"/>
          <w:color w:val="000000"/>
          <w:sz w:val="18"/>
          <w:szCs w:val="18"/>
        </w:rPr>
        <w:t>■</w:t>
      </w:r>
      <w:r>
        <w:rPr>
          <w:rFonts w:ascii="Verdana" w:hAnsi="Verdana"/>
          <w:color w:val="000000"/>
          <w:sz w:val="18"/>
          <w:szCs w:val="18"/>
        </w:rPr>
        <w:t>/TermWin.asp? (</w:t>
      </w:r>
      <w:r>
        <w:rPr>
          <w:rFonts w:ascii="Verdana" w:hAnsi="Verdana" w:cs="Verdana"/>
          <w:color w:val="000000"/>
          <w:sz w:val="18"/>
          <w:szCs w:val="18"/>
        </w:rPr>
        <w:t>дата</w:t>
      </w:r>
      <w:r>
        <w:rPr>
          <w:rFonts w:ascii="Verdana" w:hAnsi="Verdana"/>
          <w:color w:val="000000"/>
          <w:sz w:val="18"/>
          <w:szCs w:val="18"/>
        </w:rPr>
        <w:t xml:space="preserve"> </w:t>
      </w:r>
      <w:r>
        <w:rPr>
          <w:rFonts w:ascii="Verdana" w:hAnsi="Verdana" w:cs="Verdana"/>
          <w:color w:val="000000"/>
          <w:sz w:val="18"/>
          <w:szCs w:val="18"/>
        </w:rPr>
        <w:t>обращения</w:t>
      </w:r>
      <w:r>
        <w:rPr>
          <w:rFonts w:ascii="Verdana" w:hAnsi="Verdana"/>
          <w:color w:val="000000"/>
          <w:sz w:val="18"/>
          <w:szCs w:val="18"/>
        </w:rPr>
        <w:t xml:space="preserve"> 02.02.2012)</w:t>
      </w:r>
    </w:p>
    <w:p w14:paraId="7FFB6BC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Калмакова</w:t>
      </w:r>
      <w:r>
        <w:rPr>
          <w:rStyle w:val="WW8Num2z0"/>
          <w:rFonts w:ascii="Verdana" w:hAnsi="Verdana"/>
          <w:color w:val="000000"/>
          <w:sz w:val="18"/>
          <w:szCs w:val="18"/>
        </w:rPr>
        <w:t> </w:t>
      </w:r>
      <w:r>
        <w:rPr>
          <w:rFonts w:ascii="Verdana" w:hAnsi="Verdana"/>
          <w:color w:val="000000"/>
          <w:sz w:val="18"/>
          <w:szCs w:val="18"/>
        </w:rPr>
        <w:t>Н. А. ABC-XYZ-анализ задолженностей как основа для принятия решений в области источников финансирования179</w:t>
      </w:r>
    </w:p>
    <w:p w14:paraId="6B638D1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91. Н. А.</w:t>
      </w:r>
      <w:r>
        <w:rPr>
          <w:rStyle w:val="WW8Num2z0"/>
          <w:rFonts w:ascii="Verdana" w:hAnsi="Verdana"/>
          <w:color w:val="000000"/>
          <w:sz w:val="18"/>
          <w:szCs w:val="18"/>
        </w:rPr>
        <w:t> </w:t>
      </w:r>
      <w:r>
        <w:rPr>
          <w:rStyle w:val="WW8Num3z0"/>
          <w:rFonts w:ascii="Verdana" w:hAnsi="Verdana"/>
          <w:color w:val="4682B4"/>
          <w:sz w:val="18"/>
          <w:szCs w:val="18"/>
        </w:rPr>
        <w:t>Калмакова</w:t>
      </w:r>
      <w:r>
        <w:rPr>
          <w:rFonts w:ascii="Verdana" w:hAnsi="Verdana"/>
          <w:color w:val="000000"/>
          <w:sz w:val="18"/>
          <w:szCs w:val="18"/>
        </w:rPr>
        <w:t>, О. В. Зубкова, А. Ю.</w:t>
      </w:r>
      <w:r>
        <w:rPr>
          <w:rStyle w:val="WW8Num2z0"/>
          <w:rFonts w:ascii="Verdana" w:hAnsi="Verdana"/>
          <w:color w:val="000000"/>
          <w:sz w:val="18"/>
          <w:szCs w:val="18"/>
        </w:rPr>
        <w:t> </w:t>
      </w:r>
      <w:r>
        <w:rPr>
          <w:rStyle w:val="WW8Num3z0"/>
          <w:rFonts w:ascii="Verdana" w:hAnsi="Verdana"/>
          <w:color w:val="4682B4"/>
          <w:sz w:val="18"/>
          <w:szCs w:val="18"/>
        </w:rPr>
        <w:t>Заварухин</w:t>
      </w:r>
      <w:r>
        <w:rPr>
          <w:rStyle w:val="WW8Num2z0"/>
          <w:rFonts w:ascii="Verdana" w:hAnsi="Verdana"/>
          <w:color w:val="000000"/>
          <w:sz w:val="18"/>
          <w:szCs w:val="18"/>
        </w:rPr>
        <w:t> </w:t>
      </w:r>
      <w:r>
        <w:rPr>
          <w:rFonts w:ascii="Verdana" w:hAnsi="Verdana"/>
          <w:color w:val="000000"/>
          <w:sz w:val="18"/>
          <w:szCs w:val="18"/>
        </w:rPr>
        <w:t>// Актуальные проблемы экономики и совершенствования правового регулирования в экономике : статьи 2-й междунар. науч.-практ. конф. Пятигорск : Изд-во МАФТ, 2009. Ч. 1. С. 531-535.</w:t>
      </w:r>
    </w:p>
    <w:p w14:paraId="65294BE7"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Калмакова</w:t>
      </w:r>
      <w:r>
        <w:rPr>
          <w:rStyle w:val="WW8Num2z0"/>
          <w:rFonts w:ascii="Verdana" w:hAnsi="Verdana"/>
          <w:color w:val="000000"/>
          <w:sz w:val="18"/>
          <w:szCs w:val="18"/>
        </w:rPr>
        <w:t> </w:t>
      </w:r>
      <w:r>
        <w:rPr>
          <w:rFonts w:ascii="Verdana" w:hAnsi="Verdana"/>
          <w:color w:val="000000"/>
          <w:sz w:val="18"/>
          <w:szCs w:val="18"/>
        </w:rPr>
        <w:t>Н. А. Комплексный анализ финансовых потоков и элементов</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промышленного предприятия / Н. А. Калмакова, О. В.</w:t>
      </w:r>
      <w:r>
        <w:rPr>
          <w:rStyle w:val="WW8Num2z0"/>
          <w:rFonts w:ascii="Verdana" w:hAnsi="Verdana"/>
          <w:color w:val="000000"/>
          <w:sz w:val="18"/>
          <w:szCs w:val="18"/>
        </w:rPr>
        <w:t> </w:t>
      </w:r>
      <w:r>
        <w:rPr>
          <w:rStyle w:val="WW8Num3z0"/>
          <w:rFonts w:ascii="Verdana" w:hAnsi="Verdana"/>
          <w:color w:val="4682B4"/>
          <w:sz w:val="18"/>
          <w:szCs w:val="18"/>
        </w:rPr>
        <w:t>Зубкова</w:t>
      </w:r>
      <w:r>
        <w:rPr>
          <w:rStyle w:val="WW8Num2z0"/>
          <w:rFonts w:ascii="Verdana" w:hAnsi="Verdana"/>
          <w:color w:val="000000"/>
          <w:sz w:val="18"/>
          <w:szCs w:val="18"/>
        </w:rPr>
        <w:t> </w:t>
      </w:r>
      <w:r>
        <w:rPr>
          <w:rFonts w:ascii="Verdana" w:hAnsi="Verdana"/>
          <w:color w:val="000000"/>
          <w:sz w:val="18"/>
          <w:szCs w:val="18"/>
        </w:rPr>
        <w:t>// Экономический анализ : теория и практика. М., 2010. №32(197). С. 11-19.</w:t>
      </w:r>
    </w:p>
    <w:p w14:paraId="7C51C9EF"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Калмакова</w:t>
      </w:r>
      <w:r>
        <w:rPr>
          <w:rStyle w:val="WW8Num2z0"/>
          <w:rFonts w:ascii="Verdana" w:hAnsi="Verdana"/>
          <w:color w:val="000000"/>
          <w:sz w:val="18"/>
          <w:szCs w:val="18"/>
        </w:rPr>
        <w:t> </w:t>
      </w:r>
      <w:r>
        <w:rPr>
          <w:rFonts w:ascii="Verdana" w:hAnsi="Verdana"/>
          <w:color w:val="000000"/>
          <w:sz w:val="18"/>
          <w:szCs w:val="18"/>
        </w:rPr>
        <w:t>Н. А. Матричный анализ платежеспособности промышленного предприятия / Н. А. Калмакова, О. В.</w:t>
      </w:r>
      <w:r>
        <w:rPr>
          <w:rStyle w:val="WW8Num2z0"/>
          <w:rFonts w:ascii="Verdana" w:hAnsi="Verdana"/>
          <w:color w:val="000000"/>
          <w:sz w:val="18"/>
          <w:szCs w:val="18"/>
        </w:rPr>
        <w:t> </w:t>
      </w:r>
      <w:r>
        <w:rPr>
          <w:rStyle w:val="WW8Num3z0"/>
          <w:rFonts w:ascii="Verdana" w:hAnsi="Verdana"/>
          <w:color w:val="4682B4"/>
          <w:sz w:val="18"/>
          <w:szCs w:val="18"/>
        </w:rPr>
        <w:t>Зубкова</w:t>
      </w:r>
      <w:r>
        <w:rPr>
          <w:rStyle w:val="WW8Num2z0"/>
          <w:rFonts w:ascii="Verdana" w:hAnsi="Verdana"/>
          <w:color w:val="000000"/>
          <w:sz w:val="18"/>
          <w:szCs w:val="18"/>
        </w:rPr>
        <w:t> </w:t>
      </w:r>
      <w:r>
        <w:rPr>
          <w:rFonts w:ascii="Verdana" w:hAnsi="Verdana"/>
          <w:color w:val="000000"/>
          <w:sz w:val="18"/>
          <w:szCs w:val="18"/>
        </w:rPr>
        <w:t>//Вестник ЮУрГУ. Серия «</w:t>
      </w:r>
      <w:r>
        <w:rPr>
          <w:rStyle w:val="WW8Num3z0"/>
          <w:rFonts w:ascii="Verdana" w:hAnsi="Verdana"/>
          <w:color w:val="4682B4"/>
          <w:sz w:val="18"/>
          <w:szCs w:val="18"/>
        </w:rPr>
        <w:t>Экономика и менеджмент</w:t>
      </w:r>
      <w:r>
        <w:rPr>
          <w:rFonts w:ascii="Verdana" w:hAnsi="Verdana"/>
          <w:color w:val="000000"/>
          <w:sz w:val="18"/>
          <w:szCs w:val="18"/>
        </w:rPr>
        <w:t>». Челябинск, 2010. Вып. 14. № 20 (196). С. 88-94.</w:t>
      </w:r>
    </w:p>
    <w:p w14:paraId="68BCE10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94. Кал макова Н. А.</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дебиторов как основа оптимизации</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дисциплины (кредитной политика) предприятия180</w:t>
      </w:r>
    </w:p>
    <w:p w14:paraId="3112295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95. Н. А. Калмакова //Эффективная</w:t>
      </w:r>
      <w:r>
        <w:rPr>
          <w:rStyle w:val="WW8Num2z0"/>
          <w:rFonts w:ascii="Verdana" w:hAnsi="Verdana"/>
          <w:color w:val="000000"/>
          <w:sz w:val="18"/>
          <w:szCs w:val="18"/>
        </w:rPr>
        <w:t> </w:t>
      </w:r>
      <w:r>
        <w:rPr>
          <w:rStyle w:val="WW8Num3z0"/>
          <w:rFonts w:ascii="Verdana" w:hAnsi="Verdana"/>
          <w:color w:val="4682B4"/>
          <w:sz w:val="18"/>
          <w:szCs w:val="18"/>
        </w:rPr>
        <w:t>логистика</w:t>
      </w:r>
      <w:r>
        <w:rPr>
          <w:rStyle w:val="WW8Num2z0"/>
          <w:rFonts w:ascii="Verdana" w:hAnsi="Verdana"/>
          <w:color w:val="000000"/>
          <w:sz w:val="18"/>
          <w:szCs w:val="18"/>
        </w:rPr>
        <w:t> </w:t>
      </w:r>
      <w:r>
        <w:rPr>
          <w:rFonts w:ascii="Verdana" w:hAnsi="Verdana"/>
          <w:color w:val="000000"/>
          <w:sz w:val="18"/>
          <w:szCs w:val="18"/>
        </w:rPr>
        <w:t>: сборник статей участников III Всеросс. науч.-практ. конф. с междунар. участием (3 декабря 2009) /отв. ред. А. Г.</w:t>
      </w:r>
      <w:r>
        <w:rPr>
          <w:rStyle w:val="WW8Num2z0"/>
          <w:rFonts w:ascii="Verdana" w:hAnsi="Verdana"/>
          <w:color w:val="000000"/>
          <w:sz w:val="18"/>
          <w:szCs w:val="18"/>
        </w:rPr>
        <w:t> </w:t>
      </w:r>
      <w:r>
        <w:rPr>
          <w:rStyle w:val="WW8Num3z0"/>
          <w:rFonts w:ascii="Verdana" w:hAnsi="Verdana"/>
          <w:color w:val="4682B4"/>
          <w:sz w:val="18"/>
          <w:szCs w:val="18"/>
        </w:rPr>
        <w:t>Бутрин</w:t>
      </w:r>
      <w:r>
        <w:rPr>
          <w:rFonts w:ascii="Verdana" w:hAnsi="Verdana"/>
          <w:color w:val="000000"/>
          <w:sz w:val="18"/>
          <w:szCs w:val="18"/>
        </w:rPr>
        <w:t>. Челябинск : Изд. Центр ЮУрГУ, 2009. Ч. 1. С. 161-164.</w:t>
      </w:r>
    </w:p>
    <w:p w14:paraId="20C9510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96. Кобзарь JI. Финансовый менеджмент / JI. Кобзарь, К. Тюриков. Кишинев : Изд-во</w:t>
      </w:r>
      <w:r>
        <w:rPr>
          <w:rStyle w:val="WW8Num2z0"/>
          <w:rFonts w:ascii="Verdana" w:hAnsi="Verdana"/>
          <w:color w:val="000000"/>
          <w:sz w:val="18"/>
          <w:szCs w:val="18"/>
        </w:rPr>
        <w:t> </w:t>
      </w:r>
      <w:r>
        <w:rPr>
          <w:rStyle w:val="WW8Num3z0"/>
          <w:rFonts w:ascii="Verdana" w:hAnsi="Verdana"/>
          <w:color w:val="4682B4"/>
          <w:sz w:val="18"/>
          <w:szCs w:val="18"/>
        </w:rPr>
        <w:t>МЭА</w:t>
      </w:r>
      <w:r>
        <w:rPr>
          <w:rFonts w:ascii="Verdana" w:hAnsi="Verdana"/>
          <w:color w:val="000000"/>
          <w:sz w:val="18"/>
          <w:szCs w:val="18"/>
        </w:rPr>
        <w:t>, 2006. 516 с.</w:t>
      </w:r>
    </w:p>
    <w:p w14:paraId="6636C353"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Управление капиталом.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Анализ отчетности. М.: Финансы и статистика, 1998 . с. 47.</w:t>
      </w:r>
    </w:p>
    <w:p w14:paraId="5DF0270F"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менеджмент: теория и практика. 2-е изд., перераб. и доп. М. : Изд-во Проспект, 2009. 378 с.</w:t>
      </w:r>
    </w:p>
    <w:p w14:paraId="61175778"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ТК Велби. 2002. 258 с.</w:t>
      </w:r>
    </w:p>
    <w:p w14:paraId="57837B72"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Управление финансовой структурой фирмы. М. : «</w:t>
      </w:r>
      <w:r>
        <w:rPr>
          <w:rStyle w:val="WW8Num3z0"/>
          <w:rFonts w:ascii="Verdana" w:hAnsi="Verdana"/>
          <w:color w:val="4682B4"/>
          <w:sz w:val="18"/>
          <w:szCs w:val="18"/>
        </w:rPr>
        <w:t>ТК Велби</w:t>
      </w:r>
      <w:r>
        <w:rPr>
          <w:rFonts w:ascii="Verdana" w:hAnsi="Verdana"/>
          <w:color w:val="000000"/>
          <w:sz w:val="18"/>
          <w:szCs w:val="18"/>
        </w:rPr>
        <w:t>», 2007. 256 с.</w:t>
      </w:r>
    </w:p>
    <w:p w14:paraId="6A23B0F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101. Ковалев В. Финансовый менеджмент. М. : Финансы и статистика, 2007. 768 с.</w:t>
      </w:r>
    </w:p>
    <w:p w14:paraId="764994F3"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Введение в финансовый менеджмент. М. : Финансы и статистика, 1999. 768 с. : ил.</w:t>
      </w:r>
    </w:p>
    <w:p w14:paraId="7FE43392"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Курс финансового менеджмента : учебник / В. В. Ковалев. 2-е изд. М. : Проспект, 2009. 478 с.</w:t>
      </w:r>
    </w:p>
    <w:p w14:paraId="709B6DA2"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Основные направления разработки системы предупреждения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на финансовом рынке с учетом</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Финансы и кредит. 2007. № 15. С. 22-31.</w:t>
      </w:r>
    </w:p>
    <w:p w14:paraId="15C9DAF6"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Практикум по анализу и финансовому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 конспект лекций с задачами и тестами / В. В. Ковалев. 2-е изд. М. : Финансы и статистика, 2008. 448 с.</w:t>
      </w:r>
    </w:p>
    <w:p w14:paraId="7BE1D3A0"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Управление активами фирмы : учеб.-практ. пособие / В. В. Ковалев. М. : Ковалев В. В. Финансы фирмы : учеб. для вузов / А. М.</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 Г. Лапуста, Л. Г.</w:t>
      </w:r>
      <w:r>
        <w:rPr>
          <w:rStyle w:val="WW8Num2z0"/>
          <w:rFonts w:ascii="Verdana" w:hAnsi="Verdana"/>
          <w:color w:val="000000"/>
          <w:sz w:val="18"/>
          <w:szCs w:val="18"/>
        </w:rPr>
        <w:t> </w:t>
      </w:r>
      <w:r>
        <w:rPr>
          <w:rStyle w:val="WW8Num3z0"/>
          <w:rFonts w:ascii="Verdana" w:hAnsi="Verdana"/>
          <w:color w:val="4682B4"/>
          <w:sz w:val="18"/>
          <w:szCs w:val="18"/>
        </w:rPr>
        <w:t>Скамай</w:t>
      </w:r>
      <w:r>
        <w:rPr>
          <w:rFonts w:ascii="Verdana" w:hAnsi="Verdana"/>
          <w:color w:val="000000"/>
          <w:sz w:val="18"/>
          <w:szCs w:val="18"/>
        </w:rPr>
        <w:t>. М. : ИНФРА-М, 2007. 522 с.</w:t>
      </w:r>
    </w:p>
    <w:p w14:paraId="21808D2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 управление капиталом, выбор инвестиций, анализ отчетности. 2-е изд., перераб. и доп. М. : Финансы и статистика, 2000. 512 с.</w:t>
      </w:r>
    </w:p>
    <w:p w14:paraId="5BB4A820"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А. М., Шабалин Е. М.,</w:t>
      </w:r>
      <w:r>
        <w:rPr>
          <w:rStyle w:val="WW8Num2z0"/>
          <w:rFonts w:ascii="Verdana" w:hAnsi="Verdana"/>
          <w:color w:val="000000"/>
          <w:sz w:val="18"/>
          <w:szCs w:val="18"/>
        </w:rPr>
        <w:t> </w:t>
      </w:r>
      <w:r>
        <w:rPr>
          <w:rStyle w:val="WW8Num3z0"/>
          <w:rFonts w:ascii="Verdana" w:hAnsi="Verdana"/>
          <w:color w:val="4682B4"/>
          <w:sz w:val="18"/>
          <w:szCs w:val="18"/>
        </w:rPr>
        <w:t>Богачева</w:t>
      </w:r>
      <w:r>
        <w:rPr>
          <w:rStyle w:val="WW8Num2z0"/>
          <w:rFonts w:ascii="Verdana" w:hAnsi="Verdana"/>
          <w:color w:val="000000"/>
          <w:sz w:val="18"/>
          <w:szCs w:val="18"/>
        </w:rPr>
        <w:t> </w:t>
      </w:r>
      <w:r>
        <w:rPr>
          <w:rFonts w:ascii="Verdana" w:hAnsi="Verdana"/>
          <w:color w:val="000000"/>
          <w:sz w:val="18"/>
          <w:szCs w:val="18"/>
        </w:rPr>
        <w:t>В. Д., Карп М. В. Финансы в управлении предприятием. М. : Финансы и статистика, 1995. 156 с.</w:t>
      </w:r>
    </w:p>
    <w:p w14:paraId="3CA2B6F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109. Колас Б. Управление финансовой деятельностью предприятия:проблемы, концепции, методы Пер. с фран. Под ред. Проф. Я. В. Соко182лова. М.: Финансы, ЮНИТИ, 1997 С. 176.</w:t>
      </w:r>
    </w:p>
    <w:p w14:paraId="49528F7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Колб</w:t>
      </w:r>
      <w:r>
        <w:rPr>
          <w:rStyle w:val="WW8Num2z0"/>
          <w:rFonts w:ascii="Verdana" w:hAnsi="Verdana"/>
          <w:color w:val="000000"/>
          <w:sz w:val="18"/>
          <w:szCs w:val="18"/>
        </w:rPr>
        <w:t> </w:t>
      </w:r>
      <w:r>
        <w:rPr>
          <w:rFonts w:ascii="Verdana" w:hAnsi="Verdana"/>
          <w:color w:val="000000"/>
          <w:sz w:val="18"/>
          <w:szCs w:val="18"/>
        </w:rPr>
        <w:t>Р. В., Родригес Р. Дж. Финансовый менеджмент : учебник : пер. 2-го англ. Изд. М. : Финпресс, 2001. 496 с.</w:t>
      </w:r>
    </w:p>
    <w:p w14:paraId="7F57226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Колесов</w:t>
      </w:r>
      <w:r>
        <w:rPr>
          <w:rStyle w:val="WW8Num2z0"/>
          <w:rFonts w:ascii="Verdana" w:hAnsi="Verdana"/>
          <w:color w:val="000000"/>
          <w:sz w:val="18"/>
          <w:szCs w:val="18"/>
        </w:rPr>
        <w:t> </w:t>
      </w:r>
      <w:r>
        <w:rPr>
          <w:rFonts w:ascii="Verdana" w:hAnsi="Verdana"/>
          <w:color w:val="000000"/>
          <w:sz w:val="18"/>
          <w:szCs w:val="18"/>
        </w:rPr>
        <w:t>А. С. Финансовая политика : цели и задачи // Финансы. 2002. № 10. С. 8-13.</w:t>
      </w:r>
    </w:p>
    <w:p w14:paraId="4CD060A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112.</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финансы : учеб. пособие /Е. В. Устюжанина и др. М. : Дело, 2008. 664 с.</w:t>
      </w:r>
    </w:p>
    <w:p w14:paraId="7119A5C9"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С. В. Финансовый механизм регулирования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предприятия в рамках</w:t>
      </w:r>
      <w:r>
        <w:rPr>
          <w:rStyle w:val="WW8Num2z0"/>
          <w:rFonts w:ascii="Verdana" w:hAnsi="Verdana"/>
          <w:color w:val="000000"/>
          <w:sz w:val="18"/>
          <w:szCs w:val="18"/>
        </w:rPr>
        <w:t> </w:t>
      </w:r>
      <w:r>
        <w:rPr>
          <w:rStyle w:val="WW8Num3z0"/>
          <w:rFonts w:ascii="Verdana" w:hAnsi="Verdana"/>
          <w:color w:val="4682B4"/>
          <w:sz w:val="18"/>
          <w:szCs w:val="18"/>
        </w:rPr>
        <w:t>ФПГ</w:t>
      </w:r>
      <w:r>
        <w:rPr>
          <w:rStyle w:val="WW8Num2z0"/>
          <w:rFonts w:ascii="Verdana" w:hAnsi="Verdana"/>
          <w:color w:val="000000"/>
          <w:sz w:val="18"/>
          <w:szCs w:val="18"/>
        </w:rPr>
        <w:t> </w:t>
      </w:r>
      <w:r>
        <w:rPr>
          <w:rFonts w:ascii="Verdana" w:hAnsi="Verdana"/>
          <w:color w:val="000000"/>
          <w:sz w:val="18"/>
          <w:szCs w:val="18"/>
        </w:rPr>
        <w:t>// Финансы. 2003. № 1. С. 73-74.</w:t>
      </w:r>
    </w:p>
    <w:p w14:paraId="7FFA0128"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 Н. Финансовое состояние предприятия. Методы оценки.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2002.</w:t>
      </w:r>
    </w:p>
    <w:p w14:paraId="350B6686"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Финансовая устойчивость предприятия: оценка и принятие решений. //Финансовый менеджмент. 2001. № 2. Электронный ресурс. Режим доступа к данным: http ://www.dis .ru/library/fm/archi ve/2001 /2/552.html (дата выхода 18.02.2012)</w:t>
      </w:r>
    </w:p>
    <w:p w14:paraId="1168FA6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Финансовая устойчивость предприятия: оценка и принятие решений // Финансовый менеджмент. 2001. №2. С. 28-34.</w:t>
      </w:r>
    </w:p>
    <w:p w14:paraId="035BCF9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 учеб. пособие. 2-е изд., перераб. и доп. М. : Дело и Сервис, 2001. 400 с.</w:t>
      </w:r>
    </w:p>
    <w:p w14:paraId="74386D5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118. КудинаМ. В. Финансовый менеджмент : учеб. пособие для сред, проф. образования. М. : Форум, 2004. 256 с.</w:t>
      </w:r>
    </w:p>
    <w:p w14:paraId="33C84C85"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Кулаков</w:t>
      </w:r>
      <w:r>
        <w:rPr>
          <w:rStyle w:val="WW8Num2z0"/>
          <w:rFonts w:ascii="Verdana" w:hAnsi="Verdana"/>
          <w:color w:val="000000"/>
          <w:sz w:val="18"/>
          <w:szCs w:val="18"/>
        </w:rPr>
        <w:t> </w:t>
      </w:r>
      <w:r>
        <w:rPr>
          <w:rFonts w:ascii="Verdana" w:hAnsi="Verdana"/>
          <w:color w:val="000000"/>
          <w:sz w:val="18"/>
          <w:szCs w:val="18"/>
        </w:rPr>
        <w:t>А. Е. Определение суммы недостатка (избытка) ресурсов по модели ликвидности // Финансы и кредит. 2002. № 1. С. 19-23.</w:t>
      </w:r>
    </w:p>
    <w:p w14:paraId="262C6BF3"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Куштуев</w:t>
      </w:r>
      <w:r>
        <w:rPr>
          <w:rStyle w:val="WW8Num2z0"/>
          <w:rFonts w:ascii="Verdana" w:hAnsi="Verdana"/>
          <w:color w:val="000000"/>
          <w:sz w:val="18"/>
          <w:szCs w:val="18"/>
        </w:rPr>
        <w:t> </w:t>
      </w:r>
      <w:r>
        <w:rPr>
          <w:rFonts w:ascii="Verdana" w:hAnsi="Verdana"/>
          <w:color w:val="000000"/>
          <w:sz w:val="18"/>
          <w:szCs w:val="18"/>
        </w:rPr>
        <w:t>А. А. Показатели платежеспособности и ликвидности в оценке</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заемщика// Деньги и кредит. 1996. № 12.</w:t>
      </w:r>
    </w:p>
    <w:p w14:paraId="113616C2"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Лакшина</w:t>
      </w:r>
      <w:r>
        <w:rPr>
          <w:rStyle w:val="WW8Num2z0"/>
          <w:rFonts w:ascii="Verdana" w:hAnsi="Verdana"/>
          <w:color w:val="000000"/>
          <w:sz w:val="18"/>
          <w:szCs w:val="18"/>
        </w:rPr>
        <w:t> </w:t>
      </w:r>
      <w:r>
        <w:rPr>
          <w:rFonts w:ascii="Verdana" w:hAnsi="Verdana"/>
          <w:color w:val="000000"/>
          <w:sz w:val="18"/>
          <w:szCs w:val="18"/>
        </w:rPr>
        <w:t>О. А. Актуальные вопросы анализа финансовой стабильности / О. А. Лакшина, Е. Н.</w:t>
      </w:r>
      <w:r>
        <w:rPr>
          <w:rStyle w:val="WW8Num2z0"/>
          <w:rFonts w:ascii="Verdana" w:hAnsi="Verdana"/>
          <w:color w:val="000000"/>
          <w:sz w:val="18"/>
          <w:szCs w:val="18"/>
        </w:rPr>
        <w:t> </w:t>
      </w:r>
      <w:r>
        <w:rPr>
          <w:rStyle w:val="WW8Num3z0"/>
          <w:rFonts w:ascii="Verdana" w:hAnsi="Verdana"/>
          <w:color w:val="4682B4"/>
          <w:sz w:val="18"/>
          <w:szCs w:val="18"/>
        </w:rPr>
        <w:t>Чекмарева</w:t>
      </w:r>
      <w:r>
        <w:rPr>
          <w:rStyle w:val="WW8Num2z0"/>
          <w:rFonts w:ascii="Verdana" w:hAnsi="Verdana"/>
          <w:color w:val="000000"/>
          <w:sz w:val="18"/>
          <w:szCs w:val="18"/>
        </w:rPr>
        <w:t> </w:t>
      </w:r>
      <w:r>
        <w:rPr>
          <w:rFonts w:ascii="Verdana" w:hAnsi="Verdana"/>
          <w:color w:val="000000"/>
          <w:sz w:val="18"/>
          <w:szCs w:val="18"/>
        </w:rPr>
        <w:t>// Банковское дело. 2006. № 6. С. 20-24.</w:t>
      </w:r>
    </w:p>
    <w:p w14:paraId="6313BCE8"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122. Лакшина, О. А. Актуальные вопросы анализа финансовой стабильности / О. А. Лакшина , Е. N.</w:t>
      </w:r>
      <w:r>
        <w:rPr>
          <w:rStyle w:val="WW8Num2z0"/>
          <w:rFonts w:ascii="Verdana" w:hAnsi="Verdana"/>
          <w:color w:val="000000"/>
          <w:sz w:val="18"/>
          <w:szCs w:val="18"/>
        </w:rPr>
        <w:t> </w:t>
      </w:r>
      <w:r>
        <w:rPr>
          <w:rStyle w:val="WW8Num3z0"/>
          <w:rFonts w:ascii="Verdana" w:hAnsi="Verdana"/>
          <w:color w:val="4682B4"/>
          <w:sz w:val="18"/>
          <w:szCs w:val="18"/>
        </w:rPr>
        <w:t>Чекмарева</w:t>
      </w:r>
      <w:r>
        <w:rPr>
          <w:rStyle w:val="WW8Num2z0"/>
          <w:rFonts w:ascii="Verdana" w:hAnsi="Verdana"/>
          <w:color w:val="000000"/>
          <w:sz w:val="18"/>
          <w:szCs w:val="18"/>
        </w:rPr>
        <w:t> </w:t>
      </w:r>
      <w:r>
        <w:rPr>
          <w:rFonts w:ascii="Verdana" w:hAnsi="Verdana"/>
          <w:color w:val="000000"/>
          <w:sz w:val="18"/>
          <w:szCs w:val="18"/>
        </w:rPr>
        <w:t>// Банковское дело. 2006. -№ 6. С. 20-24.</w:t>
      </w:r>
    </w:p>
    <w:p w14:paraId="07430579"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 Г., Мазурина Т. Ю.,</w:t>
      </w:r>
      <w:r>
        <w:rPr>
          <w:rStyle w:val="WW8Num2z0"/>
          <w:rFonts w:ascii="Verdana" w:hAnsi="Verdana"/>
          <w:color w:val="000000"/>
          <w:sz w:val="18"/>
          <w:szCs w:val="18"/>
        </w:rPr>
        <w:t> </w:t>
      </w:r>
      <w:r>
        <w:rPr>
          <w:rStyle w:val="WW8Num3z0"/>
          <w:rFonts w:ascii="Verdana" w:hAnsi="Verdana"/>
          <w:color w:val="4682B4"/>
          <w:sz w:val="18"/>
          <w:szCs w:val="18"/>
        </w:rPr>
        <w:t>Скамай</w:t>
      </w:r>
      <w:r>
        <w:rPr>
          <w:rStyle w:val="WW8Num2z0"/>
          <w:rFonts w:ascii="Verdana" w:hAnsi="Verdana"/>
          <w:color w:val="000000"/>
          <w:sz w:val="18"/>
          <w:szCs w:val="18"/>
        </w:rPr>
        <w:t> </w:t>
      </w:r>
      <w:r>
        <w:rPr>
          <w:rFonts w:ascii="Verdana" w:hAnsi="Verdana"/>
          <w:color w:val="000000"/>
          <w:sz w:val="18"/>
          <w:szCs w:val="18"/>
        </w:rPr>
        <w:t>Л. Г. Финансы организаций (предприятий): учеб. М.: ИНФРА-М, 2007.</w:t>
      </w:r>
    </w:p>
    <w:p w14:paraId="3135A9B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Определение характера финансовой устойчивости предприятия. Электронный ресурс. Режим доступа к данным : http://www.elitarium.ru/2007/04/20/finansovaia ustoiichivost predprijatiia.h tml (дата выхода 20.01.2012)</w:t>
      </w:r>
    </w:p>
    <w:p w14:paraId="72BD3C4E"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 Е. Финансовый менеджмент : учеб. / В. Е. Леонтьев, В. В.</w:t>
      </w:r>
      <w:r>
        <w:rPr>
          <w:rStyle w:val="WW8Num2z0"/>
          <w:rFonts w:ascii="Verdana" w:hAnsi="Verdana"/>
          <w:color w:val="000000"/>
          <w:sz w:val="18"/>
          <w:szCs w:val="18"/>
        </w:rPr>
        <w:t> </w:t>
      </w:r>
      <w:r>
        <w:rPr>
          <w:rStyle w:val="WW8Num3z0"/>
          <w:rFonts w:ascii="Verdana" w:hAnsi="Verdana"/>
          <w:color w:val="4682B4"/>
          <w:sz w:val="18"/>
          <w:szCs w:val="18"/>
        </w:rPr>
        <w:t>Бочаров</w:t>
      </w:r>
      <w:r>
        <w:rPr>
          <w:rFonts w:ascii="Verdana" w:hAnsi="Verdana"/>
          <w:color w:val="000000"/>
          <w:sz w:val="18"/>
          <w:szCs w:val="18"/>
        </w:rPr>
        <w:t>, Н. П. Радковская. М. : Элит, 2005. 560 с.</w:t>
      </w:r>
    </w:p>
    <w:p w14:paraId="60BF6037"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126. Ли ЧенгФ. Финансы</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 теория, методы и практика : учеб. для вузов : пер. с англ. М. : Инфра-М, 2000. 686 с.</w:t>
      </w:r>
    </w:p>
    <w:p w14:paraId="28DAFCC4"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Линев</w:t>
      </w:r>
      <w:r>
        <w:rPr>
          <w:rStyle w:val="WW8Num2z0"/>
          <w:rFonts w:ascii="Verdana" w:hAnsi="Verdana"/>
          <w:color w:val="000000"/>
          <w:sz w:val="18"/>
          <w:szCs w:val="18"/>
        </w:rPr>
        <w:t> </w:t>
      </w:r>
      <w:r>
        <w:rPr>
          <w:rFonts w:ascii="Verdana" w:hAnsi="Verdana"/>
          <w:color w:val="000000"/>
          <w:sz w:val="18"/>
          <w:szCs w:val="18"/>
        </w:rPr>
        <w:t>В. Л. Тактика и стратегия управления</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 учеб. пособие. М. : Финпресс, 1997. 248 с.</w:t>
      </w:r>
    </w:p>
    <w:p w14:paraId="741FBC6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М. И. Как определить</w:t>
      </w:r>
      <w:r>
        <w:rPr>
          <w:rStyle w:val="WW8Num2z0"/>
          <w:rFonts w:ascii="Verdana" w:hAnsi="Verdana"/>
          <w:color w:val="000000"/>
          <w:sz w:val="18"/>
          <w:szCs w:val="18"/>
        </w:rPr>
        <w:t> </w:t>
      </w:r>
      <w:r>
        <w:rPr>
          <w:rStyle w:val="WW8Num3z0"/>
          <w:rFonts w:ascii="Verdana" w:hAnsi="Verdana"/>
          <w:color w:val="4682B4"/>
          <w:sz w:val="18"/>
          <w:szCs w:val="18"/>
        </w:rPr>
        <w:t>плановую</w:t>
      </w:r>
      <w:r>
        <w:rPr>
          <w:rStyle w:val="WW8Num2z0"/>
          <w:rFonts w:ascii="Verdana" w:hAnsi="Verdana"/>
          <w:color w:val="000000"/>
          <w:sz w:val="18"/>
          <w:szCs w:val="18"/>
        </w:rPr>
        <w:t> </w:t>
      </w:r>
      <w:r>
        <w:rPr>
          <w:rFonts w:ascii="Verdana" w:hAnsi="Verdana"/>
          <w:color w:val="000000"/>
          <w:sz w:val="18"/>
          <w:szCs w:val="18"/>
        </w:rPr>
        <w:t>потребность предприятия в оборотных средствах // Финансы. 1996. № 5. С. 10-13.</w:t>
      </w:r>
    </w:p>
    <w:p w14:paraId="008C778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М. И. Об инвестиционных</w:t>
      </w:r>
      <w:r>
        <w:rPr>
          <w:rStyle w:val="WW8Num2z0"/>
          <w:rFonts w:ascii="Verdana" w:hAnsi="Verdana"/>
          <w:color w:val="000000"/>
          <w:sz w:val="18"/>
          <w:szCs w:val="18"/>
        </w:rPr>
        <w:t> </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в оборотные средства предприятий // Финансы. 1999. № 2. С. 15-17.</w:t>
      </w:r>
    </w:p>
    <w:p w14:paraId="27D2D029"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E.H. Финансовый менеджер /Е.Н.Лобанов, М. А.</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Fonts w:ascii="Verdana" w:hAnsi="Verdana"/>
          <w:color w:val="000000"/>
          <w:sz w:val="18"/>
          <w:szCs w:val="18"/>
        </w:rPr>
        <w:t>; Акад. нар. хоз-ва Прав-ва РФ; Шк. Фин. менеджмента. М. : ДеКа, 2000. 400 с.</w:t>
      </w:r>
    </w:p>
    <w:p w14:paraId="5D88855E"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Лобанова</w:t>
      </w:r>
      <w:r>
        <w:rPr>
          <w:rStyle w:val="WW8Num2z0"/>
          <w:rFonts w:ascii="Verdana" w:hAnsi="Verdana"/>
          <w:color w:val="000000"/>
          <w:sz w:val="18"/>
          <w:szCs w:val="18"/>
        </w:rPr>
        <w:t> </w:t>
      </w:r>
      <w:r>
        <w:rPr>
          <w:rFonts w:ascii="Verdana" w:hAnsi="Verdana"/>
          <w:color w:val="000000"/>
          <w:sz w:val="18"/>
          <w:szCs w:val="18"/>
        </w:rPr>
        <w:t>E.H. Управление финансами : модульная программа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 17 модулях. Модуль 14 / Е. Н. Лобанова, М. А.</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Fonts w:ascii="Verdana" w:hAnsi="Verdana"/>
          <w:color w:val="000000"/>
          <w:sz w:val="18"/>
          <w:szCs w:val="18"/>
        </w:rPr>
        <w:t>; науч. ред. Н. Б. Филинов; Гос. ун-т управления; Нац. фонд подготовки кадров. М. : Инфра-М, 2000. 213 с.</w:t>
      </w:r>
    </w:p>
    <w:p w14:paraId="59714FA2"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Бабичева Н.Э., Галушкина А.И.,</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Л. В. Анализ методов и моделей оценки финансовой устойчивости организаций Электронный ресурс. Режим доступа: http://1 fin.ru/?id=438 (дата обращения 04.03.2012)</w:t>
      </w:r>
    </w:p>
    <w:p w14:paraId="6B08F255"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133. ЛюбушинН. П. Анализ финансово-экономической деятельности предприятия : Учеб. пособие для вузов / Н. П. Любу шин, В. Б.</w:t>
      </w:r>
      <w:r>
        <w:rPr>
          <w:rStyle w:val="WW8Num2z0"/>
          <w:rFonts w:ascii="Verdana" w:hAnsi="Verdana"/>
          <w:color w:val="000000"/>
          <w:sz w:val="18"/>
          <w:szCs w:val="18"/>
        </w:rPr>
        <w:t> </w:t>
      </w:r>
      <w:r>
        <w:rPr>
          <w:rStyle w:val="WW8Num3z0"/>
          <w:rFonts w:ascii="Verdana" w:hAnsi="Verdana"/>
          <w:color w:val="4682B4"/>
          <w:sz w:val="18"/>
          <w:szCs w:val="18"/>
        </w:rPr>
        <w:t>Лещева</w:t>
      </w:r>
      <w:r>
        <w:rPr>
          <w:rFonts w:ascii="Verdana" w:hAnsi="Verdana"/>
          <w:color w:val="000000"/>
          <w:sz w:val="18"/>
          <w:szCs w:val="18"/>
        </w:rPr>
        <w:t>, В. Г. Дьякова; под ред. Н. 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 Юнити, 2003. 471 с.</w:t>
      </w:r>
    </w:p>
    <w:p w14:paraId="5145AA14"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Лялин</w:t>
      </w:r>
      <w:r>
        <w:rPr>
          <w:rStyle w:val="WW8Num2z0"/>
          <w:rFonts w:ascii="Verdana" w:hAnsi="Verdana"/>
          <w:color w:val="000000"/>
          <w:sz w:val="18"/>
          <w:szCs w:val="18"/>
        </w:rPr>
        <w:t> </w:t>
      </w:r>
      <w:r>
        <w:rPr>
          <w:rFonts w:ascii="Verdana" w:hAnsi="Verdana"/>
          <w:color w:val="000000"/>
          <w:sz w:val="18"/>
          <w:szCs w:val="18"/>
        </w:rPr>
        <w:t>В. А. Финансовый менеджмент : учеб. пособие /</w:t>
      </w:r>
    </w:p>
    <w:p w14:paraId="789A9D33"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135. B. А.</w:t>
      </w:r>
      <w:r>
        <w:rPr>
          <w:rStyle w:val="WW8Num2z0"/>
          <w:rFonts w:ascii="Verdana" w:hAnsi="Verdana"/>
          <w:color w:val="000000"/>
          <w:sz w:val="18"/>
          <w:szCs w:val="18"/>
        </w:rPr>
        <w:t> </w:t>
      </w:r>
      <w:r>
        <w:rPr>
          <w:rStyle w:val="WW8Num3z0"/>
          <w:rFonts w:ascii="Verdana" w:hAnsi="Verdana"/>
          <w:color w:val="4682B4"/>
          <w:sz w:val="18"/>
          <w:szCs w:val="18"/>
        </w:rPr>
        <w:t>Лялин</w:t>
      </w:r>
      <w:r>
        <w:rPr>
          <w:rFonts w:ascii="Verdana" w:hAnsi="Verdana"/>
          <w:color w:val="000000"/>
          <w:sz w:val="18"/>
          <w:szCs w:val="18"/>
        </w:rPr>
        <w:t>, П. В. Воробьев. 2-е изд., испр. и доп. СПб. : Бизнес-Пресса,2001. 144 с.</w:t>
      </w:r>
    </w:p>
    <w:p w14:paraId="5E8DA8D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136. Макаревич Л. Основные источники,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механизмы финансирования российских предприятий // Общество и экономика.2002. № 4-4. С. 5-58.</w:t>
      </w:r>
    </w:p>
    <w:p w14:paraId="7B93D928"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Л. М. Технологии управления</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средствами в комплексных системах автоматизации //Фин. газета. 2001. №9.1. C. 14-15.</w:t>
      </w:r>
    </w:p>
    <w:p w14:paraId="71FEE08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Максютов</w:t>
      </w:r>
      <w:r>
        <w:rPr>
          <w:rStyle w:val="WW8Num2z0"/>
          <w:rFonts w:ascii="Verdana" w:hAnsi="Verdana"/>
          <w:color w:val="000000"/>
          <w:sz w:val="18"/>
          <w:szCs w:val="18"/>
        </w:rPr>
        <w:t> </w:t>
      </w:r>
      <w:r>
        <w:rPr>
          <w:rFonts w:ascii="Verdana" w:hAnsi="Verdana"/>
          <w:color w:val="000000"/>
          <w:sz w:val="18"/>
          <w:szCs w:val="18"/>
        </w:rPr>
        <w:t>А. А. Управление кредиторскими и</w:t>
      </w:r>
      <w:r>
        <w:rPr>
          <w:rStyle w:val="WW8Num2z0"/>
          <w:rFonts w:ascii="Verdana" w:hAnsi="Verdana"/>
          <w:color w:val="000000"/>
          <w:sz w:val="18"/>
          <w:szCs w:val="18"/>
        </w:rPr>
        <w:t> </w:t>
      </w:r>
      <w:r>
        <w:rPr>
          <w:rStyle w:val="WW8Num3z0"/>
          <w:rFonts w:ascii="Verdana" w:hAnsi="Verdana"/>
          <w:color w:val="4682B4"/>
          <w:sz w:val="18"/>
          <w:szCs w:val="18"/>
        </w:rPr>
        <w:t>дебиторскими</w:t>
      </w:r>
      <w:r>
        <w:rPr>
          <w:rStyle w:val="WW8Num2z0"/>
          <w:rFonts w:ascii="Verdana" w:hAnsi="Verdana"/>
          <w:color w:val="000000"/>
          <w:sz w:val="18"/>
          <w:szCs w:val="18"/>
        </w:rPr>
        <w:t> </w:t>
      </w:r>
      <w:r>
        <w:rPr>
          <w:rFonts w:ascii="Verdana" w:hAnsi="Verdana"/>
          <w:color w:val="000000"/>
          <w:sz w:val="18"/>
          <w:szCs w:val="18"/>
        </w:rPr>
        <w:t>долгами компании //Финансы. 2001. № 12. С. 14-17.</w:t>
      </w:r>
    </w:p>
    <w:p w14:paraId="59F92F01"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139. Малеев В.</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средства для бизнеса /В. Малеев, М. Панова, Н. Митрофанова и др. //Экономика и жизнь. 2003. № 3. С. 28-29.</w:t>
      </w:r>
    </w:p>
    <w:p w14:paraId="478D129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Маренго</w:t>
      </w:r>
      <w:r>
        <w:rPr>
          <w:rStyle w:val="WW8Num2z0"/>
          <w:rFonts w:ascii="Verdana" w:hAnsi="Verdana"/>
          <w:color w:val="000000"/>
          <w:sz w:val="18"/>
          <w:szCs w:val="18"/>
        </w:rPr>
        <w:t> </w:t>
      </w:r>
      <w:r>
        <w:rPr>
          <w:rFonts w:ascii="Verdana" w:hAnsi="Verdana"/>
          <w:color w:val="000000"/>
          <w:sz w:val="18"/>
          <w:szCs w:val="18"/>
        </w:rPr>
        <w:t>А. К. Финансовый менеджмент : Экспресс-курс /А. К. Маренго. М. : Бератор-Пресс, 2002. 144 с.</w:t>
      </w:r>
    </w:p>
    <w:p w14:paraId="0A0F849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141. Матвеева С. Особенности оценки уровня финансовой устойчивости белорусских предприятий / С. Матвеева // Проблемы теории и практики управления. 2006. № 8. С. 48.</w:t>
      </w:r>
    </w:p>
    <w:p w14:paraId="105EB594"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142. Матвеева, С. Особенности оценки уровня финансовой устойчивости белорусских предприятий / С. Матвеева // Проблемы теории и практики управления. 2006. №8. С. 48-56.</w:t>
      </w:r>
    </w:p>
    <w:p w14:paraId="1C68B9FF"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143. Менеджмент и рынок: германская модель / под ред. проф. У. Popa и проф. С.</w:t>
      </w:r>
      <w:r>
        <w:rPr>
          <w:rStyle w:val="WW8Num2z0"/>
          <w:rFonts w:ascii="Verdana" w:hAnsi="Verdana"/>
          <w:color w:val="000000"/>
          <w:sz w:val="18"/>
          <w:szCs w:val="18"/>
        </w:rPr>
        <w:t> </w:t>
      </w:r>
      <w:r>
        <w:rPr>
          <w:rStyle w:val="WW8Num3z0"/>
          <w:rFonts w:ascii="Verdana" w:hAnsi="Verdana"/>
          <w:color w:val="4682B4"/>
          <w:sz w:val="18"/>
          <w:szCs w:val="18"/>
        </w:rPr>
        <w:t>Долгова</w:t>
      </w:r>
      <w:r>
        <w:rPr>
          <w:rFonts w:ascii="Verdana" w:hAnsi="Verdana"/>
          <w:color w:val="000000"/>
          <w:sz w:val="18"/>
          <w:szCs w:val="18"/>
        </w:rPr>
        <w:t>. М.: Изд. БЕК, 1995.</w:t>
      </w:r>
    </w:p>
    <w:p w14:paraId="78B42D32"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144. Менеджмент и рынок: германская модель/ под ред. проф. Popa У. и проф.</w:t>
      </w:r>
      <w:r>
        <w:rPr>
          <w:rStyle w:val="WW8Num2z0"/>
          <w:rFonts w:ascii="Verdana" w:hAnsi="Verdana"/>
          <w:color w:val="000000"/>
          <w:sz w:val="18"/>
          <w:szCs w:val="18"/>
        </w:rPr>
        <w:t> </w:t>
      </w:r>
      <w:r>
        <w:rPr>
          <w:rStyle w:val="WW8Num3z0"/>
          <w:rFonts w:ascii="Verdana" w:hAnsi="Verdana"/>
          <w:color w:val="4682B4"/>
          <w:sz w:val="18"/>
          <w:szCs w:val="18"/>
        </w:rPr>
        <w:t>Долгова</w:t>
      </w:r>
      <w:r>
        <w:rPr>
          <w:rStyle w:val="WW8Num2z0"/>
          <w:rFonts w:ascii="Verdana" w:hAnsi="Verdana"/>
          <w:color w:val="000000"/>
          <w:sz w:val="18"/>
          <w:szCs w:val="18"/>
        </w:rPr>
        <w:t> </w:t>
      </w:r>
      <w:r>
        <w:rPr>
          <w:rFonts w:ascii="Verdana" w:hAnsi="Verdana"/>
          <w:color w:val="000000"/>
          <w:sz w:val="18"/>
          <w:szCs w:val="18"/>
        </w:rPr>
        <w:t>С. М.: Изд. БЕК, 1995. С.480</w:t>
      </w:r>
    </w:p>
    <w:p w14:paraId="3336D4E5"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145. Миронов,М. Г. Финансовый менеджмент. М. : Гросс-Медиа, 2004. 144 с.</w:t>
      </w:r>
    </w:p>
    <w:p w14:paraId="5992273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Ф., Миллер М. Сколько стоит</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Теорема ММ : пер. с англ. М.: Дело, 1999.</w:t>
      </w:r>
    </w:p>
    <w:p w14:paraId="56F82507"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Теория финансов предприятий: учеб. пособ. для вузов/ Д. С.</w:t>
      </w:r>
      <w:r>
        <w:rPr>
          <w:rStyle w:val="WW8Num2z0"/>
          <w:rFonts w:ascii="Verdana" w:hAnsi="Verdana"/>
          <w:color w:val="000000"/>
          <w:sz w:val="18"/>
          <w:szCs w:val="18"/>
        </w:rPr>
        <w:t> </w:t>
      </w:r>
      <w:r>
        <w:rPr>
          <w:rStyle w:val="WW8Num3z0"/>
          <w:rFonts w:ascii="Verdana" w:hAnsi="Verdana"/>
          <w:color w:val="4682B4"/>
          <w:sz w:val="18"/>
          <w:szCs w:val="18"/>
        </w:rPr>
        <w:t>Моляков</w:t>
      </w:r>
      <w:r>
        <w:rPr>
          <w:rFonts w:ascii="Verdana" w:hAnsi="Verdana"/>
          <w:color w:val="000000"/>
          <w:sz w:val="18"/>
          <w:szCs w:val="18"/>
        </w:rPr>
        <w:t>, Е. И. Шохин. М.: Финансы и статистика, 2001.</w:t>
      </w:r>
    </w:p>
    <w:p w14:paraId="08B15D88"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Незамайкин</w:t>
      </w:r>
      <w:r>
        <w:rPr>
          <w:rStyle w:val="WW8Num2z0"/>
          <w:rFonts w:ascii="Verdana" w:hAnsi="Verdana"/>
          <w:color w:val="000000"/>
          <w:sz w:val="18"/>
          <w:szCs w:val="18"/>
        </w:rPr>
        <w:t> </w:t>
      </w:r>
      <w:r>
        <w:rPr>
          <w:rFonts w:ascii="Verdana" w:hAnsi="Verdana"/>
          <w:color w:val="000000"/>
          <w:sz w:val="18"/>
          <w:szCs w:val="18"/>
        </w:rPr>
        <w:t>В. Н. Финансы организаций: менеджмент и анализ, учеб. пособ. 3-е изд. / В. Н.</w:t>
      </w:r>
      <w:r>
        <w:rPr>
          <w:rStyle w:val="WW8Num2z0"/>
          <w:rFonts w:ascii="Verdana" w:hAnsi="Verdana"/>
          <w:color w:val="000000"/>
          <w:sz w:val="18"/>
          <w:szCs w:val="18"/>
        </w:rPr>
        <w:t> </w:t>
      </w:r>
      <w:r>
        <w:rPr>
          <w:rStyle w:val="WW8Num3z0"/>
          <w:rFonts w:ascii="Verdana" w:hAnsi="Verdana"/>
          <w:color w:val="4682B4"/>
          <w:sz w:val="18"/>
          <w:szCs w:val="18"/>
        </w:rPr>
        <w:t>Незамайкин</w:t>
      </w:r>
      <w:r>
        <w:rPr>
          <w:rFonts w:ascii="Verdana" w:hAnsi="Verdana"/>
          <w:color w:val="000000"/>
          <w:sz w:val="18"/>
          <w:szCs w:val="18"/>
        </w:rPr>
        <w:t>, И. JI. Юрзинова. М.: Эксмо, 2007. 511 с.</w:t>
      </w:r>
    </w:p>
    <w:p w14:paraId="175DD1A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Нешитой</w:t>
      </w:r>
      <w:r>
        <w:rPr>
          <w:rStyle w:val="WW8Num2z0"/>
          <w:rFonts w:ascii="Verdana" w:hAnsi="Verdana"/>
          <w:color w:val="000000"/>
          <w:sz w:val="18"/>
          <w:szCs w:val="18"/>
        </w:rPr>
        <w:t> </w:t>
      </w:r>
      <w:r>
        <w:rPr>
          <w:rFonts w:ascii="Verdana" w:hAnsi="Verdana"/>
          <w:color w:val="000000"/>
          <w:sz w:val="18"/>
          <w:szCs w:val="18"/>
        </w:rPr>
        <w:t>А. С. Финансовый практикум : учеб. пособие для вузов / А. С.</w:t>
      </w:r>
      <w:r>
        <w:rPr>
          <w:rStyle w:val="WW8Num2z0"/>
          <w:rFonts w:ascii="Verdana" w:hAnsi="Verdana"/>
          <w:color w:val="000000"/>
          <w:sz w:val="18"/>
          <w:szCs w:val="18"/>
        </w:rPr>
        <w:t> </w:t>
      </w:r>
      <w:r>
        <w:rPr>
          <w:rStyle w:val="WW8Num3z0"/>
          <w:rFonts w:ascii="Verdana" w:hAnsi="Verdana"/>
          <w:color w:val="4682B4"/>
          <w:sz w:val="18"/>
          <w:szCs w:val="18"/>
        </w:rPr>
        <w:t>Нешитой</w:t>
      </w:r>
      <w:r>
        <w:rPr>
          <w:rFonts w:ascii="Verdana" w:hAnsi="Verdana"/>
          <w:color w:val="000000"/>
          <w:sz w:val="18"/>
          <w:szCs w:val="18"/>
        </w:rPr>
        <w:t>. 9-е изд., перераб. и доп. 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2009. 208 с.</w:t>
      </w:r>
    </w:p>
    <w:p w14:paraId="05416DD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Н. В. Финансовый менеджмент : учеб. пособие. М. : КноРус, 2009. 336 с.</w:t>
      </w:r>
    </w:p>
    <w:p w14:paraId="3A203124"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С. В. Оценка чистых активов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 Бухгалтерский учет. 2003. № 15. С. 73-74.</w:t>
      </w:r>
    </w:p>
    <w:p w14:paraId="000A0FF8"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152. Николаев А. Управление предприятием в</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 (опыт работы) // Проблемы теории и практики управления. 1977. №6. С. 3-46.</w:t>
      </w:r>
    </w:p>
    <w:p w14:paraId="1D134110"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153. НиконоваИ. 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бизнеса. М. :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2003. 197 с.</w:t>
      </w:r>
    </w:p>
    <w:p w14:paraId="06B3BD7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154. Новая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экономических агентов в Республике Молдова. Кишинев : АСАР, 1998 . Т. 1. 1998. 450 е.; Т. 2. 1999. 438 с.</w:t>
      </w:r>
    </w:p>
    <w:p w14:paraId="387907C7"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Новгородов</w:t>
      </w:r>
      <w:r>
        <w:rPr>
          <w:rStyle w:val="WW8Num2z0"/>
          <w:rFonts w:ascii="Verdana" w:hAnsi="Verdana"/>
          <w:color w:val="000000"/>
          <w:sz w:val="18"/>
          <w:szCs w:val="18"/>
        </w:rPr>
        <w:t> </w:t>
      </w:r>
      <w:r>
        <w:rPr>
          <w:rFonts w:ascii="Verdana" w:hAnsi="Verdana"/>
          <w:color w:val="000000"/>
          <w:sz w:val="18"/>
          <w:szCs w:val="18"/>
        </w:rPr>
        <w:t>П. А. Проблемы оценки финансовой устойчивости предприятия // Сибирская Финансовая Школа. 2002. №2. С. 47.</w:t>
      </w:r>
    </w:p>
    <w:p w14:paraId="162C2CF2"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156.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Федеральный закон № 127-ФЗ от 26.10.2002 // Доступ из справ.-правовой системы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37C4F69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157. О несостоятельности (банкротстве): Федеральный закон № 127</w:t>
      </w:r>
    </w:p>
    <w:p w14:paraId="1A35AF71"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158. ФЗ от 26.10.2002 // Доступ из справ.-правовой системы «Консультант1861. Плюс».</w:t>
      </w:r>
    </w:p>
    <w:p w14:paraId="189843B1"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Style w:val="WW8Num2z0"/>
          <w:rFonts w:ascii="Verdana" w:hAnsi="Verdana"/>
          <w:color w:val="000000"/>
          <w:sz w:val="18"/>
          <w:szCs w:val="18"/>
        </w:rPr>
        <w:t> </w:t>
      </w:r>
      <w:r>
        <w:rPr>
          <w:rFonts w:ascii="Verdana" w:hAnsi="Verdana"/>
          <w:color w:val="000000"/>
          <w:sz w:val="18"/>
          <w:szCs w:val="18"/>
        </w:rPr>
        <w:t>О. В. Финансовая политика предприятия : учеб.-практ. пособие / О. В. Овчинникова, Е. В.</w:t>
      </w:r>
      <w:r>
        <w:rPr>
          <w:rStyle w:val="WW8Num2z0"/>
          <w:rFonts w:ascii="Verdana" w:hAnsi="Verdana"/>
          <w:color w:val="000000"/>
          <w:sz w:val="18"/>
          <w:szCs w:val="18"/>
        </w:rPr>
        <w:t> </w:t>
      </w:r>
      <w:r>
        <w:rPr>
          <w:rStyle w:val="WW8Num3z0"/>
          <w:rFonts w:ascii="Verdana" w:hAnsi="Verdana"/>
          <w:color w:val="4682B4"/>
          <w:sz w:val="18"/>
          <w:szCs w:val="18"/>
        </w:rPr>
        <w:t>Башлыков</w:t>
      </w:r>
      <w:r>
        <w:rPr>
          <w:rFonts w:ascii="Verdana" w:hAnsi="Verdana"/>
          <w:color w:val="000000"/>
          <w:sz w:val="18"/>
          <w:szCs w:val="18"/>
        </w:rPr>
        <w:t>, Т. А. Петренко, В. А.</w:t>
      </w:r>
      <w:r>
        <w:rPr>
          <w:rStyle w:val="WW8Num2z0"/>
          <w:rFonts w:ascii="Verdana" w:hAnsi="Verdana"/>
          <w:color w:val="000000"/>
          <w:sz w:val="18"/>
          <w:szCs w:val="18"/>
        </w:rPr>
        <w:t> </w:t>
      </w:r>
      <w:r>
        <w:rPr>
          <w:rStyle w:val="WW8Num3z0"/>
          <w:rFonts w:ascii="Verdana" w:hAnsi="Verdana"/>
          <w:color w:val="4682B4"/>
          <w:sz w:val="18"/>
          <w:szCs w:val="18"/>
        </w:rPr>
        <w:t>Коровина</w:t>
      </w:r>
      <w:r>
        <w:rPr>
          <w:rFonts w:ascii="Verdana" w:hAnsi="Verdana"/>
          <w:color w:val="000000"/>
          <w:sz w:val="18"/>
          <w:szCs w:val="18"/>
        </w:rPr>
        <w:t>. Урал, соч.-экон. ин-т АТиСО. Челябинск, 2005. 168 с.</w:t>
      </w:r>
    </w:p>
    <w:p w14:paraId="24699546"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160. Олунин В. И. Экономико-логическая модель обоснования комплексной стратегии управления предприятием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агрегирования корпоративной и финансовой стратегии / В. И. Олунин, А. В.</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 Финансы и кредит. 2007. № 12. С. 58-60.</w:t>
      </w:r>
    </w:p>
    <w:p w14:paraId="01906C36"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В. В. Финансы предприятия : учеб. пособие. 2-е изд., испр. и доп. М. : Омега-JI, 2004. 304 с.</w:t>
      </w:r>
    </w:p>
    <w:p w14:paraId="1C93F590"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162. Павленков М. Смирнова Н. Инструменты оценки финансовой устойчивости- Электронный ресурс. Режим доступа к данным: http://consulting.lc.m/iournal-article.isp?id:=162 (дата обращения </w:t>
      </w:r>
      <w:r>
        <w:rPr>
          <w:rFonts w:ascii="Verdana" w:hAnsi="Verdana"/>
          <w:color w:val="000000"/>
          <w:sz w:val="18"/>
          <w:szCs w:val="18"/>
        </w:rPr>
        <w:lastRenderedPageBreak/>
        <w:t>03.02.2012)</w:t>
      </w:r>
    </w:p>
    <w:p w14:paraId="734053A7"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163. Павлова JI.H. Финансовый менеджмент : учеб. для вузов /JI. А. Введенская. 2-е изд., перераб. и доп. М. : ЮНИТИ, 2003. 269 с.</w:t>
      </w:r>
    </w:p>
    <w:p w14:paraId="05D617CF"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Пациорковский</w:t>
      </w:r>
      <w:r>
        <w:rPr>
          <w:rStyle w:val="WW8Num2z0"/>
          <w:rFonts w:ascii="Verdana" w:hAnsi="Verdana"/>
          <w:color w:val="000000"/>
          <w:sz w:val="18"/>
          <w:szCs w:val="18"/>
        </w:rPr>
        <w:t> </w:t>
      </w:r>
      <w:r>
        <w:rPr>
          <w:rFonts w:ascii="Verdana" w:hAnsi="Verdana"/>
          <w:color w:val="000000"/>
          <w:sz w:val="18"/>
          <w:szCs w:val="18"/>
        </w:rPr>
        <w:t>В. В. SPSS для социологов: Учебное пособие. М.:</w:t>
      </w:r>
      <w:r>
        <w:rPr>
          <w:rStyle w:val="WW8Num2z0"/>
          <w:rFonts w:ascii="Verdana" w:hAnsi="Verdana"/>
          <w:color w:val="000000"/>
          <w:sz w:val="18"/>
          <w:szCs w:val="18"/>
        </w:rPr>
        <w:t> </w:t>
      </w:r>
      <w:r>
        <w:rPr>
          <w:rStyle w:val="WW8Num3z0"/>
          <w:rFonts w:ascii="Verdana" w:hAnsi="Verdana"/>
          <w:color w:val="4682B4"/>
          <w:sz w:val="18"/>
          <w:szCs w:val="18"/>
        </w:rPr>
        <w:t>ИСЭПН</w:t>
      </w:r>
      <w:r>
        <w:rPr>
          <w:rStyle w:val="WW8Num2z0"/>
          <w:rFonts w:ascii="Verdana" w:hAnsi="Verdana"/>
          <w:color w:val="000000"/>
          <w:sz w:val="18"/>
          <w:szCs w:val="18"/>
        </w:rPr>
        <w:t> </w:t>
      </w:r>
      <w:r>
        <w:rPr>
          <w:rFonts w:ascii="Verdana" w:hAnsi="Verdana"/>
          <w:color w:val="000000"/>
          <w:sz w:val="18"/>
          <w:szCs w:val="18"/>
        </w:rPr>
        <w:t>РАН, 2005.</w:t>
      </w:r>
    </w:p>
    <w:p w14:paraId="015C0BE3"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Пещанская</w:t>
      </w:r>
      <w:r>
        <w:rPr>
          <w:rStyle w:val="WW8Num2z0"/>
          <w:rFonts w:ascii="Verdana" w:hAnsi="Verdana"/>
          <w:color w:val="000000"/>
          <w:sz w:val="18"/>
          <w:szCs w:val="18"/>
        </w:rPr>
        <w:t> </w:t>
      </w:r>
      <w:r>
        <w:rPr>
          <w:rFonts w:ascii="Verdana" w:hAnsi="Verdana"/>
          <w:color w:val="000000"/>
          <w:sz w:val="18"/>
          <w:szCs w:val="18"/>
        </w:rPr>
        <w:t>И. В. Краткосрочный кредит как способ</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совокупного оборотного капитала в экономике //Финансы и кредит. 2003. № 10. С. 26-33.</w:t>
      </w:r>
    </w:p>
    <w:p w14:paraId="4340B2F8"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Пещанская</w:t>
      </w:r>
      <w:r>
        <w:rPr>
          <w:rStyle w:val="WW8Num2z0"/>
          <w:rFonts w:ascii="Verdana" w:hAnsi="Verdana"/>
          <w:color w:val="000000"/>
          <w:sz w:val="18"/>
          <w:szCs w:val="18"/>
        </w:rPr>
        <w:t> </w:t>
      </w:r>
      <w:r>
        <w:rPr>
          <w:rFonts w:ascii="Verdana" w:hAnsi="Verdana"/>
          <w:color w:val="000000"/>
          <w:sz w:val="18"/>
          <w:szCs w:val="18"/>
        </w:rPr>
        <w:t>И. В. Кредит и</w:t>
      </w:r>
      <w:r>
        <w:rPr>
          <w:rStyle w:val="WW8Num2z0"/>
          <w:rFonts w:ascii="Verdana" w:hAnsi="Verdana"/>
          <w:color w:val="000000"/>
          <w:sz w:val="18"/>
          <w:szCs w:val="18"/>
        </w:rPr>
        <w:t> </w:t>
      </w:r>
      <w:r>
        <w:rPr>
          <w:rStyle w:val="WW8Num3z0"/>
          <w:rFonts w:ascii="Verdana" w:hAnsi="Verdana"/>
          <w:color w:val="4682B4"/>
          <w:sz w:val="18"/>
          <w:szCs w:val="18"/>
        </w:rPr>
        <w:t>оборотный</w:t>
      </w:r>
      <w:r>
        <w:rPr>
          <w:rStyle w:val="WW8Num2z0"/>
          <w:rFonts w:ascii="Verdana" w:hAnsi="Verdana"/>
          <w:color w:val="000000"/>
          <w:sz w:val="18"/>
          <w:szCs w:val="18"/>
        </w:rPr>
        <w:t> </w:t>
      </w:r>
      <w:r>
        <w:rPr>
          <w:rFonts w:ascii="Verdana" w:hAnsi="Verdana"/>
          <w:color w:val="000000"/>
          <w:sz w:val="18"/>
          <w:szCs w:val="18"/>
        </w:rPr>
        <w:t>капитал //Финансы. 2003. № 2. С. 20-22.</w:t>
      </w:r>
    </w:p>
    <w:p w14:paraId="241EB415"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Пещанская</w:t>
      </w:r>
      <w:r>
        <w:rPr>
          <w:rStyle w:val="WW8Num2z0"/>
          <w:rFonts w:ascii="Verdana" w:hAnsi="Verdana"/>
          <w:color w:val="000000"/>
          <w:sz w:val="18"/>
          <w:szCs w:val="18"/>
        </w:rPr>
        <w:t> </w:t>
      </w:r>
      <w:r>
        <w:rPr>
          <w:rFonts w:ascii="Verdana" w:hAnsi="Verdana"/>
          <w:color w:val="000000"/>
          <w:sz w:val="18"/>
          <w:szCs w:val="18"/>
        </w:rPr>
        <w:t>И. В. Политика краткосрочных заимствований организации // Финансы и кредит. 2002. № 19. С. 26-33.</w:t>
      </w:r>
    </w:p>
    <w:p w14:paraId="48EF3C5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Пещанская</w:t>
      </w:r>
      <w:r>
        <w:rPr>
          <w:rStyle w:val="WW8Num2z0"/>
          <w:rFonts w:ascii="Verdana" w:hAnsi="Verdana"/>
          <w:color w:val="000000"/>
          <w:sz w:val="18"/>
          <w:szCs w:val="18"/>
        </w:rPr>
        <w:t> </w:t>
      </w:r>
      <w:r>
        <w:rPr>
          <w:rFonts w:ascii="Verdana" w:hAnsi="Verdana"/>
          <w:color w:val="000000"/>
          <w:sz w:val="18"/>
          <w:szCs w:val="18"/>
        </w:rPr>
        <w:t>И. В. Финансовый менеджмент :</w:t>
      </w:r>
      <w:r>
        <w:rPr>
          <w:rStyle w:val="WW8Num2z0"/>
          <w:rFonts w:ascii="Verdana" w:hAnsi="Verdana"/>
          <w:color w:val="000000"/>
          <w:sz w:val="18"/>
          <w:szCs w:val="18"/>
        </w:rPr>
        <w:t> </w:t>
      </w:r>
      <w:r>
        <w:rPr>
          <w:rStyle w:val="WW8Num3z0"/>
          <w:rFonts w:ascii="Verdana" w:hAnsi="Verdana"/>
          <w:color w:val="4682B4"/>
          <w:sz w:val="18"/>
          <w:szCs w:val="18"/>
        </w:rPr>
        <w:t>краткосрочная</w:t>
      </w:r>
      <w:r>
        <w:rPr>
          <w:rStyle w:val="WW8Num2z0"/>
          <w:rFonts w:ascii="Verdana" w:hAnsi="Verdana"/>
          <w:color w:val="000000"/>
          <w:sz w:val="18"/>
          <w:szCs w:val="18"/>
        </w:rPr>
        <w:t> </w:t>
      </w:r>
      <w:r>
        <w:rPr>
          <w:rFonts w:ascii="Verdana" w:hAnsi="Verdana"/>
          <w:color w:val="000000"/>
          <w:sz w:val="18"/>
          <w:szCs w:val="18"/>
        </w:rPr>
        <w:t>финансовая политика : учеб. пособие для вузов. М. : Экзамен, 2006. 256 с.</w:t>
      </w:r>
    </w:p>
    <w:p w14:paraId="1CEB47C7"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Подъяблонская</w:t>
      </w:r>
      <w:r>
        <w:rPr>
          <w:rStyle w:val="WW8Num2z0"/>
          <w:rFonts w:ascii="Verdana" w:hAnsi="Verdana"/>
          <w:color w:val="000000"/>
          <w:sz w:val="18"/>
          <w:szCs w:val="18"/>
        </w:rPr>
        <w:t> </w:t>
      </w:r>
      <w:r>
        <w:rPr>
          <w:rFonts w:ascii="Verdana" w:hAnsi="Verdana"/>
          <w:color w:val="000000"/>
          <w:sz w:val="18"/>
          <w:szCs w:val="18"/>
        </w:rPr>
        <w:t>JI. М., Поздняков К. К. Анализ оборотного капитала акционерных обществ открытого типа //Финансы. 1998. № 3. С. 19-21.</w:t>
      </w:r>
    </w:p>
    <w:p w14:paraId="092D532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 M. Анализ финансовых решений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учеб. пособие для вузов / В. М. Попов, С. И.</w:t>
      </w:r>
      <w:r>
        <w:rPr>
          <w:rStyle w:val="WW8Num2z0"/>
          <w:rFonts w:ascii="Verdana" w:hAnsi="Verdana"/>
          <w:color w:val="000000"/>
          <w:sz w:val="18"/>
          <w:szCs w:val="18"/>
        </w:rPr>
        <w:t> </w:t>
      </w:r>
      <w:r>
        <w:rPr>
          <w:rStyle w:val="WW8Num3z0"/>
          <w:rFonts w:ascii="Verdana" w:hAnsi="Verdana"/>
          <w:color w:val="4682B4"/>
          <w:sz w:val="18"/>
          <w:szCs w:val="18"/>
        </w:rPr>
        <w:t>Ляпунов</w:t>
      </w:r>
      <w:r>
        <w:rPr>
          <w:rFonts w:ascii="Verdana" w:hAnsi="Verdana"/>
          <w:color w:val="000000"/>
          <w:sz w:val="18"/>
          <w:szCs w:val="18"/>
        </w:rPr>
        <w:t>. М. : КноРус, 2006.</w:t>
      </w:r>
    </w:p>
    <w:p w14:paraId="2ADC631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Проданова</w:t>
      </w:r>
      <w:r>
        <w:rPr>
          <w:rStyle w:val="WW8Num2z0"/>
          <w:rFonts w:ascii="Verdana" w:hAnsi="Verdana"/>
          <w:color w:val="000000"/>
          <w:sz w:val="18"/>
          <w:szCs w:val="18"/>
        </w:rPr>
        <w:t> </w:t>
      </w:r>
      <w:r>
        <w:rPr>
          <w:rFonts w:ascii="Verdana" w:hAnsi="Verdana"/>
          <w:color w:val="000000"/>
          <w:sz w:val="18"/>
          <w:szCs w:val="18"/>
        </w:rPr>
        <w:t>Н. А. Финансовый менеджмент : учеб. пособие для сред. проф. образования /Н. А. Проданова. Ростов-на-Дону : Феникс,2006. 336 с.</w:t>
      </w:r>
    </w:p>
    <w:p w14:paraId="63D2A50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Просвирина</w:t>
      </w:r>
      <w:r>
        <w:rPr>
          <w:rStyle w:val="WW8Num2z0"/>
          <w:rFonts w:ascii="Verdana" w:hAnsi="Verdana"/>
          <w:color w:val="000000"/>
          <w:sz w:val="18"/>
          <w:szCs w:val="18"/>
        </w:rPr>
        <w:t> </w:t>
      </w:r>
      <w:r>
        <w:rPr>
          <w:rFonts w:ascii="Verdana" w:hAnsi="Verdana"/>
          <w:color w:val="000000"/>
          <w:sz w:val="18"/>
          <w:szCs w:val="18"/>
        </w:rPr>
        <w:t>И. И. Чистые активы : снова хотели как лучше //Финансовый менеджмент. 2003. № 4. С. 118-143.</w:t>
      </w:r>
    </w:p>
    <w:p w14:paraId="2312BDF0"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 В. Технико-экономический анализ производства : Учебник для вузов. М. : ЮНИТИ-ДАНА, 2000. 399 с.</w:t>
      </w:r>
    </w:p>
    <w:p w14:paraId="210D6E57"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Радионов</w:t>
      </w:r>
      <w:r>
        <w:rPr>
          <w:rStyle w:val="WW8Num2z0"/>
          <w:rFonts w:ascii="Verdana" w:hAnsi="Verdana"/>
          <w:color w:val="000000"/>
          <w:sz w:val="18"/>
          <w:szCs w:val="18"/>
        </w:rPr>
        <w:t> </w:t>
      </w:r>
      <w:r>
        <w:rPr>
          <w:rFonts w:ascii="Verdana" w:hAnsi="Verdana"/>
          <w:color w:val="000000"/>
          <w:sz w:val="18"/>
          <w:szCs w:val="18"/>
        </w:rPr>
        <w:t>А. Р. Управление запасами и оборотными средствами в условиях рыночной экономики / А. Р. Радионов, Р. А. Радионов // Финансовый менеджмент. 2003. № 5. С. 66-76.</w:t>
      </w:r>
    </w:p>
    <w:p w14:paraId="1B4EC464"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175. Раховский Василий. Пути повышения экономической устойчивости предприятия на основе применения международных стандартов финансовой отчетности. Василий Раховский //</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.2007. №3. С. 155-158.</w:t>
      </w:r>
    </w:p>
    <w:p w14:paraId="37D1006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Рексин</w:t>
      </w:r>
      <w:r>
        <w:rPr>
          <w:rStyle w:val="WW8Num2z0"/>
          <w:rFonts w:ascii="Verdana" w:hAnsi="Verdana"/>
          <w:color w:val="000000"/>
          <w:sz w:val="18"/>
          <w:szCs w:val="18"/>
        </w:rPr>
        <w:t> </w:t>
      </w:r>
      <w:r>
        <w:rPr>
          <w:rFonts w:ascii="Verdana" w:hAnsi="Verdana"/>
          <w:color w:val="000000"/>
          <w:sz w:val="18"/>
          <w:szCs w:val="18"/>
        </w:rPr>
        <w:t>А. В. Финансовый менеджмент : учеб. пособие / А. В. Рексин, Р. Р.</w:t>
      </w:r>
      <w:r>
        <w:rPr>
          <w:rStyle w:val="WW8Num2z0"/>
          <w:rFonts w:ascii="Verdana" w:hAnsi="Verdana"/>
          <w:color w:val="000000"/>
          <w:sz w:val="18"/>
          <w:szCs w:val="18"/>
        </w:rPr>
        <w:t> </w:t>
      </w:r>
      <w:r>
        <w:rPr>
          <w:rStyle w:val="WW8Num3z0"/>
          <w:rFonts w:ascii="Verdana" w:hAnsi="Verdana"/>
          <w:color w:val="4682B4"/>
          <w:sz w:val="18"/>
          <w:szCs w:val="18"/>
        </w:rPr>
        <w:t>Сароян</w:t>
      </w:r>
      <w:r>
        <w:rPr>
          <w:rFonts w:ascii="Verdana" w:hAnsi="Verdana"/>
          <w:color w:val="000000"/>
          <w:sz w:val="18"/>
          <w:szCs w:val="18"/>
        </w:rPr>
        <w:t>. 3-е изд., испр. и доп. М. :</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2006. 223 с.</w:t>
      </w:r>
    </w:p>
    <w:p w14:paraId="680A361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177. Рид С. Финансовый директор как интегратор бизнеса : пер. с англ. / Седрик Рид, Ханс-Дитер Шоерман. М. : Альпина Бизнес Букс, 2007. 397 с.</w:t>
      </w:r>
    </w:p>
    <w:p w14:paraId="6ACA81D9"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178. Ричард Брейли, Стюарт Майерс. Принципы корпоративных финансов : пер. с англ. М.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1997. 1120 с.</w:t>
      </w:r>
    </w:p>
    <w:p w14:paraId="75E44C14"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И. Б. Теория систем и системный анализ // Электронный ресурс. Режим доступа: http://victor-safronov.narod.ru/svstems-analysis/lectures/rodionov/Ol.html (дата обращения 02. 02. 2012)</w:t>
      </w:r>
    </w:p>
    <w:p w14:paraId="52478AF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 М., Федотова М. А.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М.: Перспектива, 1995.</w:t>
      </w:r>
    </w:p>
    <w:p w14:paraId="1DABB8C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 М., Федотова М. А. Как оценить финансовую устойчивость предприятия?// Финансы. 1995. № 6.188</w:t>
      </w:r>
    </w:p>
    <w:p w14:paraId="5FDD1604"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M. В. Формирование финансовой политики предприятия //Финансы и кредит. 2000. № 8. С. 25-34.</w:t>
      </w:r>
    </w:p>
    <w:p w14:paraId="3FA2823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Романченко</w:t>
      </w:r>
      <w:r>
        <w:rPr>
          <w:rStyle w:val="WW8Num2z0"/>
          <w:rFonts w:ascii="Verdana" w:hAnsi="Verdana"/>
          <w:color w:val="000000"/>
          <w:sz w:val="18"/>
          <w:szCs w:val="18"/>
        </w:rPr>
        <w:t> </w:t>
      </w:r>
      <w:r>
        <w:rPr>
          <w:rFonts w:ascii="Verdana" w:hAnsi="Verdana"/>
          <w:color w:val="000000"/>
          <w:sz w:val="18"/>
          <w:szCs w:val="18"/>
        </w:rPr>
        <w:t>В. В. К вопросу о переходе к финансовой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Европейского Сообщества// Финансы и кредит. 2008. № 4. С. 32-36.</w:t>
      </w:r>
    </w:p>
    <w:p w14:paraId="586ABEB0"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Ромашова</w:t>
      </w:r>
      <w:r>
        <w:rPr>
          <w:rStyle w:val="WW8Num2z0"/>
          <w:rFonts w:ascii="Verdana" w:hAnsi="Verdana"/>
          <w:color w:val="000000"/>
          <w:sz w:val="18"/>
          <w:szCs w:val="18"/>
        </w:rPr>
        <w:t> </w:t>
      </w:r>
      <w:r>
        <w:rPr>
          <w:rFonts w:ascii="Verdana" w:hAnsi="Verdana"/>
          <w:color w:val="000000"/>
          <w:sz w:val="18"/>
          <w:szCs w:val="18"/>
        </w:rPr>
        <w:t>И. Б. Финансовый менеджмент : Основные темы. Деловые игры : учеб. пособие / И. Б. Ромашова. 2-е изд., стер. М. : КноРус, 2007. 336 с.</w:t>
      </w:r>
    </w:p>
    <w:p w14:paraId="12225B0E"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185. Росс С. и др. Основы корпоративных финансов : пер. с англ. М. : Лаборатория базовых знаний, 2000. 720 с.</w:t>
      </w:r>
    </w:p>
    <w:p w14:paraId="4B0BD7E4"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И. В. Финансы организации (предприятия) : учеб. пособие для вузов. М. : Элит, 2006. 448 с.</w:t>
      </w:r>
    </w:p>
    <w:p w14:paraId="20661B53"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187. Рудницкая JI. Б. Финансовая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 xml:space="preserve">и финансовая производительность </w:t>
      </w:r>
      <w:r>
        <w:rPr>
          <w:rFonts w:ascii="Verdana" w:hAnsi="Verdana"/>
          <w:color w:val="000000"/>
          <w:sz w:val="18"/>
          <w:szCs w:val="18"/>
        </w:rPr>
        <w:lastRenderedPageBreak/>
        <w:t>компании // Финансы. 2008. № 10. С. 74-77.</w:t>
      </w:r>
    </w:p>
    <w:p w14:paraId="0832FC4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188. РындинА. Г., ШамаевГ. А. Организация финансового менеджмента на предприятии. М. : Русская деловая литература, 1997. 351 с.</w:t>
      </w:r>
    </w:p>
    <w:p w14:paraId="2705AB7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Рэдхед</w:t>
      </w:r>
      <w:r>
        <w:rPr>
          <w:rStyle w:val="WW8Num2z0"/>
          <w:rFonts w:ascii="Verdana" w:hAnsi="Verdana"/>
          <w:color w:val="000000"/>
          <w:sz w:val="18"/>
          <w:szCs w:val="18"/>
        </w:rPr>
        <w:t> </w:t>
      </w:r>
      <w:r>
        <w:rPr>
          <w:rFonts w:ascii="Verdana" w:hAnsi="Verdana"/>
          <w:color w:val="000000"/>
          <w:sz w:val="18"/>
          <w:szCs w:val="18"/>
        </w:rPr>
        <w:t>А. Управление финансовыми рисками: пер. с англ. / А. Рэдхед. М.: Инфра-М, 1996. 287 с.</w:t>
      </w:r>
    </w:p>
    <w:p w14:paraId="1F90462F"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 Мн.: Новое знание, 2002.</w:t>
      </w:r>
    </w:p>
    <w:p w14:paraId="7CE12AE6"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Экономический анализ. Минск: Новое знание, 2005.651 с.</w:t>
      </w:r>
    </w:p>
    <w:p w14:paraId="6537B1B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 П. Управление финансами предприятия. М.: БИНОМ. Лаборатория знаний, 2005. 480 с.</w:t>
      </w:r>
    </w:p>
    <w:p w14:paraId="24AA86F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193. Семь нот менеджмента. М. : ЗАО «</w:t>
      </w:r>
      <w:r>
        <w:rPr>
          <w:rStyle w:val="WW8Num3z0"/>
          <w:rFonts w:ascii="Verdana" w:hAnsi="Verdana"/>
          <w:color w:val="4682B4"/>
          <w:sz w:val="18"/>
          <w:szCs w:val="18"/>
        </w:rPr>
        <w:t>Журнал Эксперт</w:t>
      </w:r>
      <w:r>
        <w:rPr>
          <w:rFonts w:ascii="Verdana" w:hAnsi="Verdana"/>
          <w:color w:val="000000"/>
          <w:sz w:val="18"/>
          <w:szCs w:val="18"/>
        </w:rPr>
        <w:t>», 1998. 424 с.</w:t>
      </w:r>
    </w:p>
    <w:p w14:paraId="3D095DE5"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194. Сио К. 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пер. с англ. М.: ИНФРА-М, 2000. 671с.</w:t>
      </w:r>
    </w:p>
    <w:p w14:paraId="2B63E6B2"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195. СироткинВ. Б. Финансовый менеджмент фирмы : учеб. пособие. М. : Высшая школа, 2008. 320 с.</w:t>
      </w:r>
    </w:p>
    <w:p w14:paraId="3295FF99"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В. А. Финансовая политика компании //Финансы. 2003. № 9. С. 56-59.</w:t>
      </w:r>
    </w:p>
    <w:p w14:paraId="3F7B6E9E"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В. А. Финансовая политика компании : учеб. пособие для вузов / В. А. Слепов, Е. И.</w:t>
      </w:r>
      <w:r>
        <w:rPr>
          <w:rStyle w:val="WW8Num2z0"/>
          <w:rFonts w:ascii="Verdana" w:hAnsi="Verdana"/>
          <w:color w:val="000000"/>
          <w:sz w:val="18"/>
          <w:szCs w:val="18"/>
        </w:rPr>
        <w:t> </w:t>
      </w:r>
      <w:r>
        <w:rPr>
          <w:rStyle w:val="WW8Num3z0"/>
          <w:rFonts w:ascii="Verdana" w:hAnsi="Verdana"/>
          <w:color w:val="4682B4"/>
          <w:sz w:val="18"/>
          <w:szCs w:val="18"/>
        </w:rPr>
        <w:t>Громова</w:t>
      </w:r>
      <w:r>
        <w:rPr>
          <w:rFonts w:ascii="Verdana" w:hAnsi="Verdana"/>
          <w:color w:val="000000"/>
          <w:sz w:val="18"/>
          <w:szCs w:val="18"/>
        </w:rPr>
        <w:t>, И. Т. Кери; под ред. В. А. Слепова. М. :</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2005. 283 с.</w:t>
      </w:r>
    </w:p>
    <w:p w14:paraId="7D4F7BA9"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В. А., Громова Е. И. О взаимосвязи финансовой политики, стратегии и тактики //Финансы. 2000. № 8. С. 50-52.</w:t>
      </w:r>
    </w:p>
    <w:p w14:paraId="6D48018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Смагин</w:t>
      </w:r>
      <w:r>
        <w:rPr>
          <w:rStyle w:val="WW8Num2z0"/>
          <w:rFonts w:ascii="Verdana" w:hAnsi="Verdana"/>
          <w:color w:val="000000"/>
          <w:sz w:val="18"/>
          <w:szCs w:val="18"/>
        </w:rPr>
        <w:t> </w:t>
      </w:r>
      <w:r>
        <w:rPr>
          <w:rFonts w:ascii="Verdana" w:hAnsi="Verdana"/>
          <w:color w:val="000000"/>
          <w:sz w:val="18"/>
          <w:szCs w:val="18"/>
        </w:rPr>
        <w:t>В. Н. Финансовый менеджмент : краткий курс : учеб. пособие /В. Н. Смагин. М. : КноРус, 2007. 144 с.</w:t>
      </w:r>
    </w:p>
    <w:p w14:paraId="7E703B23"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200. Справочник</w:t>
      </w:r>
      <w:r>
        <w:rPr>
          <w:rStyle w:val="WW8Num2z0"/>
          <w:rFonts w:ascii="Verdana" w:hAnsi="Verdana"/>
          <w:color w:val="000000"/>
          <w:sz w:val="18"/>
          <w:szCs w:val="18"/>
        </w:rPr>
        <w:t> </w:t>
      </w:r>
      <w:r>
        <w:rPr>
          <w:rStyle w:val="WW8Num3z0"/>
          <w:rFonts w:ascii="Verdana" w:hAnsi="Verdana"/>
          <w:color w:val="4682B4"/>
          <w:sz w:val="18"/>
          <w:szCs w:val="18"/>
        </w:rPr>
        <w:t>финансиста</w:t>
      </w:r>
      <w:r>
        <w:rPr>
          <w:rStyle w:val="WW8Num2z0"/>
          <w:rFonts w:ascii="Verdana" w:hAnsi="Verdana"/>
          <w:color w:val="000000"/>
          <w:sz w:val="18"/>
          <w:szCs w:val="18"/>
        </w:rPr>
        <w:t> </w:t>
      </w:r>
      <w:r>
        <w:rPr>
          <w:rFonts w:ascii="Verdana" w:hAnsi="Verdana"/>
          <w:color w:val="000000"/>
          <w:sz w:val="18"/>
          <w:szCs w:val="18"/>
        </w:rPr>
        <w:t>предприятия /авт. кол. : Н. П. Баранникова и др. 3-е изд., доп. и перераб. М. : Инфра-М, 2001. 559 с.</w:t>
      </w:r>
    </w:p>
    <w:p w14:paraId="3299A17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Style w:val="WW8Num2z0"/>
          <w:rFonts w:ascii="Verdana" w:hAnsi="Verdana"/>
          <w:color w:val="000000"/>
          <w:sz w:val="18"/>
          <w:szCs w:val="18"/>
        </w:rPr>
        <w:t> </w:t>
      </w:r>
      <w:r>
        <w:rPr>
          <w:rFonts w:ascii="Verdana" w:hAnsi="Verdana"/>
          <w:color w:val="000000"/>
          <w:sz w:val="18"/>
          <w:szCs w:val="18"/>
        </w:rPr>
        <w:t>Е. Обеспечение финансового равновесия как тактика управления компанией / Елена Станиславчик, Наталья Шумская // Проблемы теории и практики управления. 2006. № 12. С. 43-51.</w:t>
      </w:r>
    </w:p>
    <w:p w14:paraId="4AD4B796"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202. Станиславчик Е. Оценка инвестиций в оборотные средства предприятия //Фин. газета. 2000. № 33. С. 9-10.</w:t>
      </w:r>
    </w:p>
    <w:p w14:paraId="5D93CF68"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 С. Финансовый менеджмент : теория и практика : учеб. для студ. вузов /под ред. Е. С.</w:t>
      </w:r>
      <w:r>
        <w:rPr>
          <w:rStyle w:val="WW8Num2z0"/>
          <w:rFonts w:ascii="Verdana" w:hAnsi="Verdana"/>
          <w:color w:val="000000"/>
          <w:sz w:val="18"/>
          <w:szCs w:val="18"/>
        </w:rPr>
        <w:t> </w:t>
      </w:r>
      <w:r>
        <w:rPr>
          <w:rStyle w:val="WW8Num3z0"/>
          <w:rFonts w:ascii="Verdana" w:hAnsi="Verdana"/>
          <w:color w:val="4682B4"/>
          <w:sz w:val="18"/>
          <w:szCs w:val="18"/>
        </w:rPr>
        <w:t>Стояновой</w:t>
      </w:r>
      <w:r>
        <w:rPr>
          <w:rStyle w:val="WW8Num2z0"/>
          <w:rFonts w:ascii="Verdana" w:hAnsi="Verdana"/>
          <w:color w:val="000000"/>
          <w:sz w:val="18"/>
          <w:szCs w:val="18"/>
        </w:rPr>
        <w:t> </w:t>
      </w:r>
      <w:r>
        <w:rPr>
          <w:rFonts w:ascii="Verdana" w:hAnsi="Verdana"/>
          <w:color w:val="000000"/>
          <w:sz w:val="18"/>
          <w:szCs w:val="18"/>
        </w:rPr>
        <w:t>: Финансовая Академия при Правит. РФ : Академия менеджмента и рынка; Ин-т фин. менеджмента. 5-е изд., перераб. и доп. М. : Перспектива, 2001.</w:t>
      </w:r>
    </w:p>
    <w:p w14:paraId="0A88A16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 С., Быкова Е. В.,</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оборотным капиталом /под ред. Е. С. Стояновой. М. : Перспектива, 1998. 328 с.</w:t>
      </w:r>
    </w:p>
    <w:p w14:paraId="36A58181"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205. Суворова Ю. Применение механизма регулирования финансовой устойчивости промышленных предприятий / Ю. Суворова. Кишинев : Изд-во «Ргітех-сош», 2008. 155 с.</w:t>
      </w:r>
    </w:p>
    <w:p w14:paraId="06660078"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Суровцев</w:t>
      </w:r>
      <w:r>
        <w:rPr>
          <w:rStyle w:val="WW8Num2z0"/>
          <w:rFonts w:ascii="Verdana" w:hAnsi="Verdana"/>
          <w:color w:val="000000"/>
          <w:sz w:val="18"/>
          <w:szCs w:val="18"/>
        </w:rPr>
        <w:t> </w:t>
      </w:r>
      <w:r>
        <w:rPr>
          <w:rFonts w:ascii="Verdana" w:hAnsi="Verdana"/>
          <w:color w:val="000000"/>
          <w:sz w:val="18"/>
          <w:szCs w:val="18"/>
        </w:rPr>
        <w:t>М. Е. Финансовый менеджмент : практикум : учеб. пособие / М. Е. Суровцев, Л. В.</w:t>
      </w:r>
      <w:r>
        <w:rPr>
          <w:rStyle w:val="WW8Num2z0"/>
          <w:rFonts w:ascii="Verdana" w:hAnsi="Verdana"/>
          <w:color w:val="000000"/>
          <w:sz w:val="18"/>
          <w:szCs w:val="18"/>
        </w:rPr>
        <w:t> </w:t>
      </w:r>
      <w:r>
        <w:rPr>
          <w:rStyle w:val="WW8Num3z0"/>
          <w:rFonts w:ascii="Verdana" w:hAnsi="Verdana"/>
          <w:color w:val="4682B4"/>
          <w:sz w:val="18"/>
          <w:szCs w:val="18"/>
        </w:rPr>
        <w:t>Воронова</w:t>
      </w:r>
      <w:r>
        <w:rPr>
          <w:rFonts w:ascii="Verdana" w:hAnsi="Verdana"/>
          <w:color w:val="000000"/>
          <w:sz w:val="18"/>
          <w:szCs w:val="18"/>
        </w:rPr>
        <w:t>. М. : Эксмо, 2009. 140 с.</w:t>
      </w:r>
    </w:p>
    <w:p w14:paraId="122C9D77"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Сысоева</w:t>
      </w:r>
      <w:r>
        <w:rPr>
          <w:rStyle w:val="WW8Num2z0"/>
          <w:rFonts w:ascii="Verdana" w:hAnsi="Verdana"/>
          <w:color w:val="000000"/>
          <w:sz w:val="18"/>
          <w:szCs w:val="18"/>
        </w:rPr>
        <w:t> </w:t>
      </w:r>
      <w:r>
        <w:rPr>
          <w:rFonts w:ascii="Verdana" w:hAnsi="Verdana"/>
          <w:color w:val="000000"/>
          <w:sz w:val="18"/>
          <w:szCs w:val="18"/>
        </w:rPr>
        <w:t>Е. Ф. Структура капитала и финансовая устойчивость организации : практический аспект / Е. Ф. Сысоева // Финансы и кредит. 2007. № 22. С. 24-29.</w:t>
      </w:r>
    </w:p>
    <w:p w14:paraId="54A1959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208. Теплова Т. Финансовые решения : стратегия и тактика. Москва : Магистр, 1998.</w:t>
      </w:r>
    </w:p>
    <w:p w14:paraId="55F517B3"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209. ТепловаТ. В. Финансовые решения : стратегия и тактика : учеб. пособие. М. : Магистр, 1998. 264 с.</w:t>
      </w:r>
    </w:p>
    <w:p w14:paraId="369B174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 Н. Управление финансами : учеб. пособие. М. : Финансы и статистика, 2000. 496 с.</w:t>
      </w:r>
    </w:p>
    <w:p w14:paraId="76D9C6A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211. Уолш К. Ключевые показатели менеджмента. М.: Дело, 2000</w:t>
      </w:r>
    </w:p>
    <w:p w14:paraId="1BA7D5A8"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212. Управление финансами (финансами предприятий) : учеб. для вузов / под ред. А. А. Володина. М. : Инфра-М, 2006. 504 с.</w:t>
      </w:r>
    </w:p>
    <w:p w14:paraId="10BC5CC9"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 В. Финансовый анализ предприятия при угрозе банкротства. М. : Омега-JI, 2003. 272 с.</w:t>
      </w:r>
    </w:p>
    <w:p w14:paraId="25403AD3"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 xml:space="preserve">М. А. Как оценить финансовую устойчивость предприятия //Финансы. 1995. № </w:t>
      </w:r>
      <w:r>
        <w:rPr>
          <w:rFonts w:ascii="Verdana" w:hAnsi="Verdana"/>
          <w:color w:val="000000"/>
          <w:sz w:val="18"/>
          <w:szCs w:val="18"/>
        </w:rPr>
        <w:lastRenderedPageBreak/>
        <w:t>6. С. 47-51.</w:t>
      </w:r>
    </w:p>
    <w:p w14:paraId="2C1D8626"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Филатов</w:t>
      </w:r>
      <w:r>
        <w:rPr>
          <w:rStyle w:val="WW8Num2z0"/>
          <w:rFonts w:ascii="Verdana" w:hAnsi="Verdana"/>
          <w:color w:val="000000"/>
          <w:sz w:val="18"/>
          <w:szCs w:val="18"/>
        </w:rPr>
        <w:t> </w:t>
      </w:r>
      <w:r>
        <w:rPr>
          <w:rFonts w:ascii="Verdana" w:hAnsi="Verdana"/>
          <w:color w:val="000000"/>
          <w:sz w:val="18"/>
          <w:szCs w:val="18"/>
        </w:rPr>
        <w:t>С. В. Обобщающие показатели, полученные методами комплексной оценки финансового состояния предприятия / С. В. Филатов // Вестник Московского Университета. Серия 6. Экономика. 2006. № 5. С. 77-90.</w:t>
      </w:r>
    </w:p>
    <w:p w14:paraId="03B01CF3"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216.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/под ред. М. А.</w:t>
      </w:r>
      <w:r>
        <w:rPr>
          <w:rStyle w:val="WW8Num2z0"/>
          <w:rFonts w:ascii="Verdana" w:hAnsi="Verdana"/>
          <w:color w:val="000000"/>
          <w:sz w:val="18"/>
          <w:szCs w:val="18"/>
        </w:rPr>
        <w:t> </w:t>
      </w:r>
      <w:r>
        <w:rPr>
          <w:rStyle w:val="WW8Num3z0"/>
          <w:rFonts w:ascii="Verdana" w:hAnsi="Verdana"/>
          <w:color w:val="4682B4"/>
          <w:sz w:val="18"/>
          <w:szCs w:val="18"/>
        </w:rPr>
        <w:t>Поукока</w:t>
      </w:r>
      <w:r>
        <w:rPr>
          <w:rFonts w:ascii="Verdana" w:hAnsi="Verdana"/>
          <w:color w:val="000000"/>
          <w:sz w:val="18"/>
          <w:szCs w:val="18"/>
        </w:rPr>
        <w:t>,</w:t>
      </w:r>
    </w:p>
    <w:p w14:paraId="16535226"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217. A. X. Тейлора. 2-е изд. М. : ИНФРА-М, 1996. 480 с.</w:t>
      </w:r>
    </w:p>
    <w:p w14:paraId="1583344E"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218. Финансовое управление компанией /под общ. ред. Е. В. Кузнецовой. М.: Фонд «</w:t>
      </w:r>
      <w:r>
        <w:rPr>
          <w:rStyle w:val="WW8Num3z0"/>
          <w:rFonts w:ascii="Verdana" w:hAnsi="Verdana"/>
          <w:color w:val="4682B4"/>
          <w:sz w:val="18"/>
          <w:szCs w:val="18"/>
        </w:rPr>
        <w:t>Правовая культура</w:t>
      </w:r>
      <w:r>
        <w:rPr>
          <w:rFonts w:ascii="Verdana" w:hAnsi="Verdana"/>
          <w:color w:val="000000"/>
          <w:sz w:val="18"/>
          <w:szCs w:val="18"/>
        </w:rPr>
        <w:t>», 1996.</w:t>
      </w:r>
    </w:p>
    <w:p w14:paraId="657A4629"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219. Финансовое управление компанией /под общ. ред. Е.В.Кузнецовой. М.: Фонд «</w:t>
      </w:r>
      <w:r>
        <w:rPr>
          <w:rStyle w:val="WW8Num3z0"/>
          <w:rFonts w:ascii="Verdana" w:hAnsi="Verdana"/>
          <w:color w:val="4682B4"/>
          <w:sz w:val="18"/>
          <w:szCs w:val="18"/>
        </w:rPr>
        <w:t>Правовая культура</w:t>
      </w:r>
      <w:r>
        <w:rPr>
          <w:rFonts w:ascii="Verdana" w:hAnsi="Verdana"/>
          <w:color w:val="000000"/>
          <w:sz w:val="18"/>
          <w:szCs w:val="18"/>
        </w:rPr>
        <w:t>», 1996. С. 384.</w:t>
      </w:r>
    </w:p>
    <w:p w14:paraId="1EE28B15"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220. Финансовое управление фирмой : Финансовая деятельность фирмы. Методология принятия решений. Стоимость фирмы. Управление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фирм /В. И. Терехин, С. В.</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С. Н. Цыганков; под ред.</w:t>
      </w:r>
    </w:p>
    <w:p w14:paraId="73FE6597"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221. B. И. Терехина. М. : Экономика, 1998. 350 с.</w:t>
      </w:r>
    </w:p>
    <w:p w14:paraId="018C3E35"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222. Финансовый менеджмент /Авт.</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под руководством Е. С. Стояновой. М.: Перспектива, 2008.</w:t>
      </w:r>
    </w:p>
    <w:p w14:paraId="7C3B1D8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223. Финансовый менеджмент : учеб. пособие для вузов /А. Н. Гаврилова и др. 2-е изд. М. : КноРус, 2006. 336 с.</w:t>
      </w:r>
    </w:p>
    <w:p w14:paraId="02E9305F"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224. Финансовый менеджмент : учеб. пособие для вузов /под ред. Е. И.</w:t>
      </w:r>
      <w:r>
        <w:rPr>
          <w:rStyle w:val="WW8Num2z0"/>
          <w:rFonts w:ascii="Verdana" w:hAnsi="Verdana"/>
          <w:color w:val="000000"/>
          <w:sz w:val="18"/>
          <w:szCs w:val="18"/>
        </w:rPr>
        <w:t> </w:t>
      </w:r>
      <w:r>
        <w:rPr>
          <w:rStyle w:val="WW8Num3z0"/>
          <w:rFonts w:ascii="Verdana" w:hAnsi="Verdana"/>
          <w:color w:val="4682B4"/>
          <w:sz w:val="18"/>
          <w:szCs w:val="18"/>
        </w:rPr>
        <w:t>Шохина</w:t>
      </w:r>
      <w:r>
        <w:rPr>
          <w:rFonts w:ascii="Verdana" w:hAnsi="Verdana"/>
          <w:color w:val="000000"/>
          <w:sz w:val="18"/>
          <w:szCs w:val="18"/>
        </w:rPr>
        <w:t>. М. : ФБК-Пресс, 2003. 408 с.</w:t>
      </w:r>
    </w:p>
    <w:p w14:paraId="46F1677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225. Финансовый менеджмент : учебник /под ред. Н. И.</w:t>
      </w:r>
      <w:r>
        <w:rPr>
          <w:rStyle w:val="WW8Num2z0"/>
          <w:rFonts w:ascii="Verdana" w:hAnsi="Verdana"/>
          <w:color w:val="000000"/>
          <w:sz w:val="18"/>
          <w:szCs w:val="18"/>
        </w:rPr>
        <w:t> </w:t>
      </w:r>
      <w:r>
        <w:rPr>
          <w:rStyle w:val="WW8Num3z0"/>
          <w:rFonts w:ascii="Verdana" w:hAnsi="Verdana"/>
          <w:color w:val="4682B4"/>
          <w:sz w:val="18"/>
          <w:szCs w:val="18"/>
        </w:rPr>
        <w:t>Берзона</w:t>
      </w:r>
      <w:r>
        <w:rPr>
          <w:rFonts w:ascii="Verdana" w:hAnsi="Verdana"/>
          <w:color w:val="000000"/>
          <w:sz w:val="18"/>
          <w:szCs w:val="18"/>
        </w:rPr>
        <w:t>. 2-е изд., стер. М. : Академия, 2006. 336 с.</w:t>
      </w:r>
    </w:p>
    <w:p w14:paraId="361BB1A7"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226. Финансовый менеджмент : учебник для вузов /под ред. Е. И. Шохина. М. : КноРус, 2008. 176 с.</w:t>
      </w:r>
    </w:p>
    <w:p w14:paraId="5F7B2796"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227. Финансовый менеджмент : учебник для студ. вузов /Г. 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И. А. Акодис, Т. А.</w:t>
      </w:r>
      <w:r>
        <w:rPr>
          <w:rStyle w:val="WW8Num2z0"/>
          <w:rFonts w:ascii="Verdana" w:hAnsi="Verdana"/>
          <w:color w:val="000000"/>
          <w:sz w:val="18"/>
          <w:szCs w:val="18"/>
        </w:rPr>
        <w:t> </w:t>
      </w:r>
      <w:r>
        <w:rPr>
          <w:rStyle w:val="WW8Num3z0"/>
          <w:rFonts w:ascii="Verdana" w:hAnsi="Verdana"/>
          <w:color w:val="4682B4"/>
          <w:sz w:val="18"/>
          <w:szCs w:val="18"/>
        </w:rPr>
        <w:t>Краева</w:t>
      </w:r>
      <w:r>
        <w:rPr>
          <w:rStyle w:val="WW8Num2z0"/>
          <w:rFonts w:ascii="Verdana" w:hAnsi="Verdana"/>
          <w:color w:val="000000"/>
          <w:sz w:val="18"/>
          <w:szCs w:val="18"/>
        </w:rPr>
        <w:t> </w:t>
      </w:r>
      <w:r>
        <w:rPr>
          <w:rFonts w:ascii="Verdana" w:hAnsi="Verdana"/>
          <w:color w:val="000000"/>
          <w:sz w:val="18"/>
          <w:szCs w:val="18"/>
        </w:rPr>
        <w:t>и др; под ред. Г. Б. Поляка. М. : Финансы и статистика. ЮНИТИ, 1997. 518 с.</w:t>
      </w:r>
    </w:p>
    <w:p w14:paraId="12AA901E"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228. Финансовый менеджмент: теория и практика: учеб. /под ред. Е.С.Стояновой. 6-е изд. М.: Изд-во Перспектива, 2008.</w:t>
      </w:r>
    </w:p>
    <w:p w14:paraId="34679495"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229. Финансы предприятий /под ред. А. А. Фирсовой. М. : Альфа-Пресс, 2004.384 с.</w:t>
      </w:r>
    </w:p>
    <w:p w14:paraId="04BBEF20"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230. Финансы предприятий : учеб. пособие для вузов /под ред. Н. Я.</w:t>
      </w:r>
      <w:r>
        <w:rPr>
          <w:rStyle w:val="WW8Num2z0"/>
          <w:rFonts w:ascii="Verdana" w:hAnsi="Verdana"/>
          <w:color w:val="000000"/>
          <w:sz w:val="18"/>
          <w:szCs w:val="18"/>
        </w:rPr>
        <w:t> </w:t>
      </w:r>
      <w:r>
        <w:rPr>
          <w:rStyle w:val="WW8Num3z0"/>
          <w:rFonts w:ascii="Verdana" w:hAnsi="Verdana"/>
          <w:color w:val="4682B4"/>
          <w:sz w:val="18"/>
          <w:szCs w:val="18"/>
        </w:rPr>
        <w:t>Заяц</w:t>
      </w:r>
      <w:r>
        <w:rPr>
          <w:rFonts w:ascii="Verdana" w:hAnsi="Verdana"/>
          <w:color w:val="000000"/>
          <w:sz w:val="18"/>
          <w:szCs w:val="18"/>
        </w:rPr>
        <w:t>, Т. И. Василевской. 3-е изд., испр. Минск. : Высшая школа, 2006. 528 с.</w:t>
      </w:r>
    </w:p>
    <w:p w14:paraId="38D14DAE"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231. Финансы предприятий : учебник для студентов вузов, /под ред. Н. В.</w:t>
      </w:r>
      <w:r>
        <w:rPr>
          <w:rStyle w:val="WW8Num2z0"/>
          <w:rFonts w:ascii="Verdana" w:hAnsi="Verdana"/>
          <w:color w:val="000000"/>
          <w:sz w:val="18"/>
          <w:szCs w:val="18"/>
        </w:rPr>
        <w:t> </w:t>
      </w:r>
      <w:r>
        <w:rPr>
          <w:rStyle w:val="WW8Num3z0"/>
          <w:rFonts w:ascii="Verdana" w:hAnsi="Verdana"/>
          <w:color w:val="4682B4"/>
          <w:sz w:val="18"/>
          <w:szCs w:val="18"/>
        </w:rPr>
        <w:t>Колчиной</w:t>
      </w:r>
      <w:r>
        <w:rPr>
          <w:rFonts w:ascii="Verdana" w:hAnsi="Verdana"/>
          <w:color w:val="000000"/>
          <w:sz w:val="18"/>
          <w:szCs w:val="18"/>
        </w:rPr>
        <w:t>. М. : Финансы, 2000. 413 с.</w:t>
      </w:r>
    </w:p>
    <w:p w14:paraId="509DE8BF"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X. И. Инструменты контроллинга от А до Я : пер. с нем. / под ред. и с предисл. M. JI. Лукашевича и Е. Н.</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 Финансы и статистика, 1998. 288 с. : ил.</w:t>
      </w:r>
    </w:p>
    <w:p w14:paraId="54F6CDB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233. Хан Д. Планирование и контроль :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пер. с нем. / под ред. и с предисл. А. А.</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 Г. Головача, М. Л.</w:t>
      </w:r>
      <w:r>
        <w:rPr>
          <w:rStyle w:val="WW8Num2z0"/>
          <w:rFonts w:ascii="Verdana" w:hAnsi="Verdana"/>
          <w:color w:val="000000"/>
          <w:sz w:val="18"/>
          <w:szCs w:val="18"/>
        </w:rPr>
        <w:t> </w:t>
      </w:r>
      <w:r>
        <w:rPr>
          <w:rStyle w:val="WW8Num3z0"/>
          <w:rFonts w:ascii="Verdana" w:hAnsi="Verdana"/>
          <w:color w:val="4682B4"/>
          <w:sz w:val="18"/>
          <w:szCs w:val="18"/>
        </w:rPr>
        <w:t>Лукашевича</w:t>
      </w:r>
      <w:r>
        <w:rPr>
          <w:rFonts w:ascii="Verdana" w:hAnsi="Verdana"/>
          <w:color w:val="000000"/>
          <w:sz w:val="18"/>
          <w:szCs w:val="18"/>
        </w:rPr>
        <w:t>. М. : Финансы и статистика, 1997. 800 с. : ил.</w:t>
      </w:r>
    </w:p>
    <w:p w14:paraId="1B3FAA26"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Г. Теория финансового анализа / Г. Хелферт, А. Эрик. М. : Ист-сервис, 1996.,663 с.</w:t>
      </w:r>
    </w:p>
    <w:p w14:paraId="746F2927"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 Н. Основы финансового менеджмента. М.: Дело, 2004.</w:t>
      </w:r>
    </w:p>
    <w:p w14:paraId="678AA398"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 Н. Основы финансового менеджмента : пер. с англ. М. : Дело, 1993. 128 с.</w:t>
      </w:r>
    </w:p>
    <w:p w14:paraId="4CB2E3BF"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Хотинская</w:t>
      </w:r>
      <w:r>
        <w:rPr>
          <w:rStyle w:val="WW8Num2z0"/>
          <w:rFonts w:ascii="Verdana" w:hAnsi="Verdana"/>
          <w:color w:val="000000"/>
          <w:sz w:val="18"/>
          <w:szCs w:val="18"/>
        </w:rPr>
        <w:t> </w:t>
      </w:r>
      <w:r>
        <w:rPr>
          <w:rFonts w:ascii="Verdana" w:hAnsi="Verdana"/>
          <w:color w:val="000000"/>
          <w:sz w:val="18"/>
          <w:szCs w:val="18"/>
        </w:rPr>
        <w:t>Г. И. Финансовый менеджмент : учеб. пособие для вузов. Моск. Гос. ун-т</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М. : Дело и Сервис, 2002. 192 с.</w:t>
      </w:r>
    </w:p>
    <w:p w14:paraId="05D7F4F3"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Н. В. Управление риском. М. : ЮНИТИ, 1999.</w:t>
      </w:r>
    </w:p>
    <w:p w14:paraId="48DCCA98"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Хрестинин</w:t>
      </w:r>
      <w:r>
        <w:rPr>
          <w:rStyle w:val="WW8Num2z0"/>
          <w:rFonts w:ascii="Verdana" w:hAnsi="Verdana"/>
          <w:color w:val="000000"/>
          <w:sz w:val="18"/>
          <w:szCs w:val="18"/>
        </w:rPr>
        <w:t> </w:t>
      </w:r>
      <w:r>
        <w:rPr>
          <w:rFonts w:ascii="Verdana" w:hAnsi="Verdana"/>
          <w:color w:val="000000"/>
          <w:sz w:val="18"/>
          <w:szCs w:val="18"/>
        </w:rPr>
        <w:t>В. В. Финансовое состояние как фактор кредитоспособности предприятий // Вестник Московского Университета. Серия 6. Экономика. 2006. № 6. С. 3-24.</w:t>
      </w:r>
    </w:p>
    <w:p w14:paraId="59550B86"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240. Цирюльникова В., Палади В., ГаврилюкЛ., Кириллова Н., Фур-тунэ Д. Анализ финансовой отчетности: Учебник. Chiçinàu: Consulta^ în Domeniul contabilità^ii §i Impozitelor S.R.L., 2005. 376 c.</w:t>
      </w:r>
    </w:p>
    <w:p w14:paraId="2EA7F982"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Чавкин</w:t>
      </w:r>
      <w:r>
        <w:rPr>
          <w:rStyle w:val="WW8Num2z0"/>
          <w:rFonts w:ascii="Verdana" w:hAnsi="Verdana"/>
          <w:color w:val="000000"/>
          <w:sz w:val="18"/>
          <w:szCs w:val="18"/>
        </w:rPr>
        <w:t> </w:t>
      </w:r>
      <w:r>
        <w:rPr>
          <w:rFonts w:ascii="Verdana" w:hAnsi="Verdana"/>
          <w:color w:val="000000"/>
          <w:sz w:val="18"/>
          <w:szCs w:val="18"/>
        </w:rPr>
        <w:t xml:space="preserve">A. M. Методы и модели рационального управления : диагностика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 Авторский курс. Челябинск : Урало-сибирский дом знаний общества «</w:t>
      </w:r>
      <w:r>
        <w:rPr>
          <w:rStyle w:val="WW8Num3z0"/>
          <w:rFonts w:ascii="Verdana" w:hAnsi="Verdana"/>
          <w:color w:val="4682B4"/>
          <w:sz w:val="18"/>
          <w:szCs w:val="18"/>
        </w:rPr>
        <w:t>Знание</w:t>
      </w:r>
      <w:r>
        <w:rPr>
          <w:rFonts w:ascii="Verdana" w:hAnsi="Verdana"/>
          <w:color w:val="000000"/>
          <w:sz w:val="18"/>
          <w:szCs w:val="18"/>
        </w:rPr>
        <w:t>» России. УрСЭИ</w:t>
      </w:r>
      <w:r>
        <w:rPr>
          <w:rStyle w:val="WW8Num2z0"/>
          <w:rFonts w:ascii="Verdana" w:hAnsi="Verdana"/>
          <w:color w:val="000000"/>
          <w:sz w:val="18"/>
          <w:szCs w:val="18"/>
        </w:rPr>
        <w:t> </w:t>
      </w:r>
      <w:r>
        <w:rPr>
          <w:rStyle w:val="WW8Num3z0"/>
          <w:rFonts w:ascii="Verdana" w:hAnsi="Verdana"/>
          <w:color w:val="4682B4"/>
          <w:sz w:val="18"/>
          <w:szCs w:val="18"/>
        </w:rPr>
        <w:t>АТиСО</w:t>
      </w:r>
      <w:r>
        <w:rPr>
          <w:rFonts w:ascii="Verdana" w:hAnsi="Verdana"/>
          <w:color w:val="000000"/>
          <w:sz w:val="18"/>
          <w:szCs w:val="18"/>
        </w:rPr>
        <w:t>, 2001. 150 с.</w:t>
      </w:r>
    </w:p>
    <w:p w14:paraId="7D1BC44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242. Частичное экономическое затмение Электронный ресурс. Режим доступа: http://www.gazeta.ru/fmancial/2011/04/01/3572005. shtml (дата обращения 27.02.2012).</w:t>
      </w:r>
    </w:p>
    <w:p w14:paraId="2D4669CF"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Черевко</w:t>
      </w:r>
      <w:r>
        <w:rPr>
          <w:rStyle w:val="WW8Num2z0"/>
          <w:rFonts w:ascii="Verdana" w:hAnsi="Verdana"/>
          <w:color w:val="000000"/>
          <w:sz w:val="18"/>
          <w:szCs w:val="18"/>
        </w:rPr>
        <w:t> </w:t>
      </w:r>
      <w:r>
        <w:rPr>
          <w:rFonts w:ascii="Verdana" w:hAnsi="Verdana"/>
          <w:color w:val="000000"/>
          <w:sz w:val="18"/>
          <w:szCs w:val="18"/>
        </w:rPr>
        <w:t>А. С. Эффективность работы предприятия /А. С. Черевко, С. Е.</w:t>
      </w:r>
      <w:r>
        <w:rPr>
          <w:rStyle w:val="WW8Num2z0"/>
          <w:rFonts w:ascii="Verdana" w:hAnsi="Verdana"/>
          <w:color w:val="000000"/>
          <w:sz w:val="18"/>
          <w:szCs w:val="18"/>
        </w:rPr>
        <w:t> </w:t>
      </w:r>
      <w:r>
        <w:rPr>
          <w:rStyle w:val="WW8Num3z0"/>
          <w:rFonts w:ascii="Verdana" w:hAnsi="Verdana"/>
          <w:color w:val="4682B4"/>
          <w:sz w:val="18"/>
          <w:szCs w:val="18"/>
        </w:rPr>
        <w:t>Евдошенко</w:t>
      </w:r>
      <w:r>
        <w:rPr>
          <w:rFonts w:ascii="Verdana" w:hAnsi="Verdana"/>
          <w:color w:val="000000"/>
          <w:sz w:val="18"/>
          <w:szCs w:val="18"/>
        </w:rPr>
        <w:t>. Челябинстк : УрСЭИ АТиСО, 2001. 142 с.</w:t>
      </w:r>
    </w:p>
    <w:p w14:paraId="0155E7B8"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Финансовая политика организации : учеб. пособие для вузов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 ЮНИТИ, 2003. 247 с.</w:t>
      </w:r>
    </w:p>
    <w:p w14:paraId="57A73630"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 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 Е. М.</w:t>
      </w:r>
      <w:r>
        <w:rPr>
          <w:rStyle w:val="WW8Num2z0"/>
          <w:rFonts w:ascii="Verdana" w:hAnsi="Verdana"/>
          <w:color w:val="000000"/>
          <w:sz w:val="18"/>
          <w:szCs w:val="18"/>
        </w:rPr>
        <w:t> </w:t>
      </w:r>
      <w:r>
        <w:rPr>
          <w:rStyle w:val="WW8Num3z0"/>
          <w:rFonts w:ascii="Verdana" w:hAnsi="Verdana"/>
          <w:color w:val="4682B4"/>
          <w:sz w:val="18"/>
          <w:szCs w:val="18"/>
        </w:rPr>
        <w:t>Четыркин</w:t>
      </w:r>
      <w:r>
        <w:rPr>
          <w:rFonts w:ascii="Verdana" w:hAnsi="Verdana"/>
          <w:color w:val="000000"/>
          <w:sz w:val="18"/>
          <w:szCs w:val="18"/>
        </w:rPr>
        <w:t>. М.: Дело, 1995. 320 с.</w:t>
      </w:r>
    </w:p>
    <w:p w14:paraId="44D6C00E"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Чурилов</w:t>
      </w:r>
      <w:r>
        <w:rPr>
          <w:rStyle w:val="WW8Num2z0"/>
          <w:rFonts w:ascii="Verdana" w:hAnsi="Verdana"/>
          <w:color w:val="000000"/>
          <w:sz w:val="18"/>
          <w:szCs w:val="18"/>
        </w:rPr>
        <w:t> </w:t>
      </w:r>
      <w:r>
        <w:rPr>
          <w:rFonts w:ascii="Verdana" w:hAnsi="Verdana"/>
          <w:color w:val="000000"/>
          <w:sz w:val="18"/>
          <w:szCs w:val="18"/>
        </w:rPr>
        <w:t>С. В. Анализ собственного оборотного капитала //Бухгалтерский учет. 2000. № 11. С. 76-78.</w:t>
      </w:r>
    </w:p>
    <w:p w14:paraId="7D92BE9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Чухланцев</w:t>
      </w:r>
      <w:r>
        <w:rPr>
          <w:rStyle w:val="WW8Num2z0"/>
          <w:rFonts w:ascii="Verdana" w:hAnsi="Verdana"/>
          <w:color w:val="000000"/>
          <w:sz w:val="18"/>
          <w:szCs w:val="18"/>
        </w:rPr>
        <w:t> </w:t>
      </w:r>
      <w:r>
        <w:rPr>
          <w:rFonts w:ascii="Verdana" w:hAnsi="Verdana"/>
          <w:color w:val="000000"/>
          <w:sz w:val="18"/>
          <w:szCs w:val="18"/>
        </w:rPr>
        <w:t>Д. О. Управление финансовыми потоками компании. М. : Благовест, 2002. 184 с.</w:t>
      </w:r>
    </w:p>
    <w:p w14:paraId="01A76B99"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А. С. Экономические и финансовые риски. Оценка, управление,</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инвестиций / А. С. Шапкин. Москва : Издат.-торговая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2006. 544 с.</w:t>
      </w:r>
    </w:p>
    <w:p w14:paraId="0ED7890D"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Финансы предприятий: учеб. пособие.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Р. С. Сайфулин. М.: ИНФРА-М, 1999. 343 с.</w:t>
      </w:r>
    </w:p>
    <w:p w14:paraId="7DB1819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Методика финансового анализа / А. Д. Шеремет, Р. 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ИНФРА-М, 1996. 172 с.</w:t>
      </w:r>
    </w:p>
    <w:p w14:paraId="1DC5DA09"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Финансы предприятий : менеджмент и анализ : учеб. пособие для вузов /А. Д. Шеремет, А. 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2-е изд., испр. и доп. М. : ИНФРА-М, 2009. 480 с.</w:t>
      </w:r>
    </w:p>
    <w:p w14:paraId="4A4A487C"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252. Шим Д. К. Финансовый менеджмент : пер. с англ. / Д. К. Шим, Д. Г.</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М. : Филинъ, 1996. 400 с.</w:t>
      </w:r>
    </w:p>
    <w:p w14:paraId="1ECBA640"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253. Шмален Гельмут. Основы и проблемы экономики предприятия : пер. с нем. / под ред. проф. А. Г. Поршнева. М.: Финансы и статистика, 1996.</w:t>
      </w:r>
    </w:p>
    <w:p w14:paraId="05B599A1"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254. Шнайдер О. Финансовое состояние как</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экономического потенциала организации //Финансовый менеджмент. 2007. № 2. С. 24.</w:t>
      </w:r>
    </w:p>
    <w:p w14:paraId="22D367B1"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Шуляк</w:t>
      </w:r>
      <w:r>
        <w:rPr>
          <w:rStyle w:val="WW8Num2z0"/>
          <w:rFonts w:ascii="Verdana" w:hAnsi="Verdana"/>
          <w:color w:val="000000"/>
          <w:sz w:val="18"/>
          <w:szCs w:val="18"/>
        </w:rPr>
        <w:t> </w:t>
      </w:r>
      <w:r>
        <w:rPr>
          <w:rFonts w:ascii="Verdana" w:hAnsi="Verdana"/>
          <w:color w:val="000000"/>
          <w:sz w:val="18"/>
          <w:szCs w:val="18"/>
        </w:rPr>
        <w:t>П. Н. Финансы предприятия : учеб. для вузов. 6-е изд., пе-рераб. и доп. М. : Дашков и К, 2006. 712 с.</w:t>
      </w:r>
    </w:p>
    <w:p w14:paraId="233DBF9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256. ШуремовВ. Е. Управление оборотными средствами //Ваш партнер-консультант. 2001. № 17. С. 8.</w:t>
      </w:r>
    </w:p>
    <w:p w14:paraId="12EC49A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 А. Финансовое планирование и управление формированием</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в развитии бизнеса предприятий на современном этапе развития российской экономики / В. А. Щербаков, В. В.</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Style w:val="WW8Num2z0"/>
          <w:rFonts w:ascii="Verdana" w:hAnsi="Verdana"/>
          <w:color w:val="000000"/>
          <w:sz w:val="18"/>
          <w:szCs w:val="18"/>
        </w:rPr>
        <w:t> </w:t>
      </w:r>
      <w:r>
        <w:rPr>
          <w:rFonts w:ascii="Verdana" w:hAnsi="Verdana"/>
          <w:color w:val="000000"/>
          <w:sz w:val="18"/>
          <w:szCs w:val="18"/>
        </w:rPr>
        <w:t>// Финансы и кредит. 2008. № 19. С. 29-37.</w:t>
      </w:r>
    </w:p>
    <w:p w14:paraId="0DD2ECFB"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 А. Краткосрочная финансовая политика : учеб. пособие для вузов /В. А. Щербаков, Е. А.</w:t>
      </w:r>
      <w:r>
        <w:rPr>
          <w:rStyle w:val="WW8Num2z0"/>
          <w:rFonts w:ascii="Verdana" w:hAnsi="Verdana"/>
          <w:color w:val="000000"/>
          <w:sz w:val="18"/>
          <w:szCs w:val="18"/>
        </w:rPr>
        <w:t> </w:t>
      </w:r>
      <w:r>
        <w:rPr>
          <w:rStyle w:val="WW8Num3z0"/>
          <w:rFonts w:ascii="Verdana" w:hAnsi="Verdana"/>
          <w:color w:val="4682B4"/>
          <w:sz w:val="18"/>
          <w:szCs w:val="18"/>
        </w:rPr>
        <w:t>Приходько</w:t>
      </w:r>
      <w:r>
        <w:rPr>
          <w:rFonts w:ascii="Verdana" w:hAnsi="Verdana"/>
          <w:color w:val="000000"/>
          <w:sz w:val="18"/>
          <w:szCs w:val="18"/>
        </w:rPr>
        <w:t>. 2-е изд., стер. М. : КноРус, 2007. 269 с.</w:t>
      </w:r>
    </w:p>
    <w:p w14:paraId="6FDA1413"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Эддоус</w:t>
      </w:r>
      <w:r>
        <w:rPr>
          <w:rStyle w:val="WW8Num2z0"/>
          <w:rFonts w:ascii="Verdana" w:hAnsi="Verdana"/>
          <w:color w:val="000000"/>
          <w:sz w:val="18"/>
          <w:szCs w:val="18"/>
        </w:rPr>
        <w:t> </w:t>
      </w:r>
      <w:r>
        <w:rPr>
          <w:rFonts w:ascii="Verdana" w:hAnsi="Verdana"/>
          <w:color w:val="000000"/>
          <w:sz w:val="18"/>
          <w:szCs w:val="18"/>
        </w:rPr>
        <w:t>М. Методы принятий решений /М. Эддоус, Р.</w:t>
      </w:r>
      <w:r>
        <w:rPr>
          <w:rStyle w:val="WW8Num2z0"/>
          <w:rFonts w:ascii="Verdana" w:hAnsi="Verdana"/>
          <w:color w:val="000000"/>
          <w:sz w:val="18"/>
          <w:szCs w:val="18"/>
        </w:rPr>
        <w:t> </w:t>
      </w:r>
      <w:r>
        <w:rPr>
          <w:rStyle w:val="WW8Num3z0"/>
          <w:rFonts w:ascii="Verdana" w:hAnsi="Verdana"/>
          <w:color w:val="4682B4"/>
          <w:sz w:val="18"/>
          <w:szCs w:val="18"/>
        </w:rPr>
        <w:t>Стэнсфилд</w:t>
      </w:r>
      <w:r>
        <w:rPr>
          <w:rFonts w:ascii="Verdana" w:hAnsi="Verdana"/>
          <w:color w:val="000000"/>
          <w:sz w:val="18"/>
          <w:szCs w:val="18"/>
        </w:rPr>
        <w:t>. М. : Аудит. ЮНИТИ, 1997. 590 с.</w:t>
      </w:r>
    </w:p>
    <w:p w14:paraId="1C411444"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260. Экономика предприятия : учеб. для вузов /Л. Я.</w:t>
      </w:r>
      <w:r>
        <w:rPr>
          <w:rStyle w:val="WW8Num2z0"/>
          <w:rFonts w:ascii="Verdana" w:hAnsi="Verdana"/>
          <w:color w:val="000000"/>
          <w:sz w:val="18"/>
          <w:szCs w:val="18"/>
        </w:rPr>
        <w:t> </w:t>
      </w:r>
      <w:r>
        <w:rPr>
          <w:rStyle w:val="WW8Num3z0"/>
          <w:rFonts w:ascii="Verdana" w:hAnsi="Verdana"/>
          <w:color w:val="4682B4"/>
          <w:sz w:val="18"/>
          <w:szCs w:val="18"/>
        </w:rPr>
        <w:t>Аврашков</w:t>
      </w:r>
      <w:r>
        <w:rPr>
          <w:rFonts w:ascii="Verdana" w:hAnsi="Verdana"/>
          <w:color w:val="000000"/>
          <w:sz w:val="18"/>
          <w:szCs w:val="18"/>
        </w:rPr>
        <w:t>, В. В. Адамчук, О. В.</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и др.; под ред. проф. В. 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проф. В. А. Швандара. 2-е изд., перераб. и доп. М. :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742 с.</w:t>
      </w:r>
    </w:p>
    <w:p w14:paraId="07B335D2"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261. Экономический анализ: Учеб. для вузов / под ред. Л.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Изд-во «ЮНИТИ-ДАНА», 2004.</w:t>
      </w:r>
    </w:p>
    <w:p w14:paraId="012466DA"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262. Экономический анализ: Учебник для вузов /под ред. Л.Т. Гиляровской. М.: Изд-во «ЮНИТИ-ДАНА», 2004. 615 с.</w:t>
      </w:r>
    </w:p>
    <w:p w14:paraId="6C8A5717"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Этрилл</w:t>
      </w:r>
      <w:r>
        <w:rPr>
          <w:rStyle w:val="WW8Num2z0"/>
          <w:rFonts w:ascii="Verdana" w:hAnsi="Verdana"/>
          <w:color w:val="000000"/>
          <w:sz w:val="18"/>
          <w:szCs w:val="18"/>
        </w:rPr>
        <w:t> </w:t>
      </w:r>
      <w:r>
        <w:rPr>
          <w:rFonts w:ascii="Verdana" w:hAnsi="Verdana"/>
          <w:color w:val="000000"/>
          <w:sz w:val="18"/>
          <w:szCs w:val="18"/>
        </w:rPr>
        <w:t>П. Финансовый менеджмент для неспециалистов : учеб: ник : пер. с англ. 3-е изд. СПб. : Питер, 2006. 608 с. : ил.</w:t>
      </w:r>
    </w:p>
    <w:p w14:paraId="123BF968" w14:textId="77777777" w:rsidR="00E1776C" w:rsidRDefault="00E1776C" w:rsidP="00E1776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264. ЮревичМ. В., ЧревкоА. С., ЕвлановаН. А. Финансовый анализ преуспевающего предприятия. Челябинск, 1998. 98 с.</w:t>
      </w:r>
    </w:p>
    <w:p w14:paraId="31D52B2A" w14:textId="076C2CA6" w:rsidR="001757B5" w:rsidRPr="00E1776C" w:rsidRDefault="00E1776C" w:rsidP="00E1776C">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E177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DFE2C" w14:textId="77777777" w:rsidR="008E26C7" w:rsidRDefault="008E26C7">
      <w:pPr>
        <w:spacing w:after="0" w:line="240" w:lineRule="auto"/>
      </w:pPr>
      <w:r>
        <w:separator/>
      </w:r>
    </w:p>
  </w:endnote>
  <w:endnote w:type="continuationSeparator" w:id="0">
    <w:p w14:paraId="7F1F0A8C" w14:textId="77777777" w:rsidR="008E26C7" w:rsidRDefault="008E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21C5A" w14:textId="77777777" w:rsidR="008E26C7" w:rsidRDefault="008E26C7">
      <w:pPr>
        <w:spacing w:after="0" w:line="240" w:lineRule="auto"/>
      </w:pPr>
      <w:r>
        <w:separator/>
      </w:r>
    </w:p>
  </w:footnote>
  <w:footnote w:type="continuationSeparator" w:id="0">
    <w:p w14:paraId="411D9ED3" w14:textId="77777777" w:rsidR="008E26C7" w:rsidRDefault="008E2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26C7"/>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31C2"/>
    <w:rsid w:val="00FB380A"/>
    <w:rsid w:val="00FB6785"/>
    <w:rsid w:val="00FB7163"/>
    <w:rsid w:val="00FB7AA8"/>
    <w:rsid w:val="00FB7F45"/>
    <w:rsid w:val="00FC0F90"/>
    <w:rsid w:val="00FC25AB"/>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935</TotalTime>
  <Pages>19</Pages>
  <Words>8891</Words>
  <Characters>50682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163</cp:revision>
  <cp:lastPrinted>2009-02-06T05:36:00Z</cp:lastPrinted>
  <dcterms:created xsi:type="dcterms:W3CDTF">2016-12-16T14:44:00Z</dcterms:created>
  <dcterms:modified xsi:type="dcterms:W3CDTF">2017-01-09T12:40:00Z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