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2870FE47" w:rsidR="007E26B4" w:rsidRPr="00B30A15" w:rsidRDefault="00B30A15" w:rsidP="00B30A15">
      <w:bookmarkStart w:id="0" w:name="_GoBack"/>
      <w:proofErr w:type="spellStart"/>
      <w:r>
        <w:rPr>
          <w:rFonts w:ascii="Verdana" w:hAnsi="Verdana"/>
          <w:b/>
          <w:bCs/>
          <w:color w:val="000000"/>
          <w:shd w:val="clear" w:color="auto" w:fill="FFFFFF"/>
        </w:rPr>
        <w:t>Севрюков</w:t>
      </w:r>
      <w:proofErr w:type="spellEnd"/>
      <w:r>
        <w:rPr>
          <w:rFonts w:ascii="Verdana" w:hAnsi="Verdana"/>
          <w:b/>
          <w:bCs/>
          <w:color w:val="000000"/>
          <w:shd w:val="clear" w:color="auto" w:fill="FFFFFF"/>
        </w:rPr>
        <w:t xml:space="preserve"> Денис </w:t>
      </w:r>
      <w:proofErr w:type="spellStart"/>
      <w:r>
        <w:rPr>
          <w:rFonts w:ascii="Verdana" w:hAnsi="Verdana"/>
          <w:b/>
          <w:bCs/>
          <w:color w:val="000000"/>
          <w:shd w:val="clear" w:color="auto" w:fill="FFFFFF"/>
        </w:rPr>
        <w:t>Георгійович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Еволюція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Західній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Європі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історико-теоретичні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аспекти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Відкр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розв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людини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Україна</w:t>
      </w:r>
      <w:proofErr w:type="spellEnd"/>
      <w:r>
        <w:rPr>
          <w:rFonts w:ascii="Verdana" w:hAnsi="Verdana"/>
          <w:b/>
          <w:bCs/>
          <w:color w:val="000000"/>
          <w:shd w:val="clear" w:color="auto" w:fill="FFFFFF"/>
        </w:rPr>
        <w:t>". - К., 2014.- 370 с.</w:t>
      </w:r>
    </w:p>
    <w:sectPr w:rsidR="007E26B4" w:rsidRPr="00B30A1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A8B28" w14:textId="77777777" w:rsidR="002E427E" w:rsidRDefault="002E427E">
      <w:pPr>
        <w:spacing w:after="0" w:line="240" w:lineRule="auto"/>
      </w:pPr>
      <w:r>
        <w:separator/>
      </w:r>
    </w:p>
  </w:endnote>
  <w:endnote w:type="continuationSeparator" w:id="0">
    <w:p w14:paraId="6C37AD43" w14:textId="77777777" w:rsidR="002E427E" w:rsidRDefault="002E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1FB7D" w14:textId="77777777" w:rsidR="002E427E" w:rsidRDefault="002E427E">
      <w:pPr>
        <w:spacing w:after="0" w:line="240" w:lineRule="auto"/>
      </w:pPr>
      <w:r>
        <w:separator/>
      </w:r>
    </w:p>
  </w:footnote>
  <w:footnote w:type="continuationSeparator" w:id="0">
    <w:p w14:paraId="26770AC3" w14:textId="77777777" w:rsidR="002E427E" w:rsidRDefault="002E4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27E"/>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10275</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2013</cp:revision>
  <cp:lastPrinted>2009-02-06T05:36:00Z</cp:lastPrinted>
  <dcterms:created xsi:type="dcterms:W3CDTF">2016-09-19T15:12:00Z</dcterms:created>
  <dcterms:modified xsi:type="dcterms:W3CDTF">2017-01-09T17:51:00Z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