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D7A1" w14:textId="4A9DC55B" w:rsidR="000E2B16" w:rsidRPr="00760197" w:rsidRDefault="00760197" w:rsidP="00760197">
      <w:bookmarkStart w:id="0" w:name="_GoBack"/>
      <w:r>
        <w:rPr>
          <w:rFonts w:ascii="Verdana" w:hAnsi="Verdana"/>
          <w:color w:val="000000"/>
          <w:sz w:val="18"/>
          <w:szCs w:val="18"/>
          <w:shd w:val="clear" w:color="auto" w:fill="FFFFFF"/>
        </w:rPr>
        <w:t>Иванов Артем Алексеевич. Международно-правовая охрана смежных прав</w:t>
      </w:r>
      <w:bookmarkEnd w:id="0"/>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12.00.03 / Иванов Артем </w:t>
      </w:r>
      <w:proofErr w:type="gramStart"/>
      <w:r>
        <w:rPr>
          <w:rFonts w:ascii="Verdana" w:hAnsi="Verdana"/>
          <w:color w:val="000000"/>
          <w:sz w:val="18"/>
          <w:szCs w:val="18"/>
          <w:shd w:val="clear" w:color="auto" w:fill="FFFFFF"/>
        </w:rPr>
        <w:t>Алексеевич;[</w:t>
      </w:r>
      <w:proofErr w:type="gramEnd"/>
      <w:r>
        <w:rPr>
          <w:rFonts w:ascii="Verdana" w:hAnsi="Verdana"/>
          <w:color w:val="000000"/>
          <w:sz w:val="18"/>
          <w:szCs w:val="18"/>
          <w:shd w:val="clear" w:color="auto" w:fill="FFFFFF"/>
        </w:rPr>
        <w:t>Место защиты: ФГБОУ ВО Саратовская государственная юридическая академия], 2017</w:t>
      </w:r>
    </w:p>
    <w:sectPr w:rsidR="000E2B16" w:rsidRPr="007601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0B0A" w14:textId="77777777" w:rsidR="00BC72E0" w:rsidRDefault="00BC72E0">
      <w:pPr>
        <w:spacing w:after="0" w:line="240" w:lineRule="auto"/>
      </w:pPr>
      <w:r>
        <w:separator/>
      </w:r>
    </w:p>
  </w:endnote>
  <w:endnote w:type="continuationSeparator" w:id="0">
    <w:p w14:paraId="5873E674" w14:textId="77777777" w:rsidR="00BC72E0" w:rsidRDefault="00BC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B88D4" w14:textId="77777777" w:rsidR="00BC72E0" w:rsidRDefault="00BC72E0">
      <w:pPr>
        <w:spacing w:after="0" w:line="240" w:lineRule="auto"/>
      </w:pPr>
      <w:r>
        <w:separator/>
      </w:r>
    </w:p>
  </w:footnote>
  <w:footnote w:type="continuationSeparator" w:id="0">
    <w:p w14:paraId="37E41AEA" w14:textId="77777777" w:rsidR="00BC72E0" w:rsidRDefault="00BC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2E0"/>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26243</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5120</cp:revision>
  <cp:lastPrinted>2009-02-06T05:36:00Z</cp:lastPrinted>
  <dcterms:created xsi:type="dcterms:W3CDTF">2016-09-19T15:12:00Z</dcterms:created>
  <dcterms:modified xsi:type="dcterms:W3CDTF">2017-02-10T08:04:00Z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