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w:t>
      </w:r>
      <w:proofErr w:type="gramStart"/>
      <w:r>
        <w:rPr>
          <w:rStyle w:val="ac"/>
          <w:color w:val="FF0000"/>
        </w:rPr>
        <w:t xml:space="preserve">ссылке:  </w:t>
      </w:r>
      <w:hyperlink r:id="rId7" w:history="1">
        <w:r>
          <w:rPr>
            <w:rStyle w:val="ac"/>
            <w:color w:val="0070C0"/>
          </w:rPr>
          <w:t>http://www.mydisser.com/search.html</w:t>
        </w:r>
        <w:proofErr w:type="gramEnd"/>
      </w:hyperlink>
    </w:p>
    <w:p w:rsidR="00392492" w:rsidRDefault="00392492" w:rsidP="00392492">
      <w:pPr>
        <w:pStyle w:val="7"/>
        <w:ind w:left="0" w:firstLine="0"/>
        <w:rPr>
          <w:szCs w:val="28"/>
        </w:rPr>
      </w:pPr>
      <w:proofErr w:type="gramStart"/>
      <w:r>
        <w:rPr>
          <w:szCs w:val="28"/>
          <w:lang w:val="en-US"/>
        </w:rPr>
        <w:t>b</w:t>
      </w:r>
      <w:r>
        <w:rPr>
          <w:szCs w:val="28"/>
        </w:rPr>
        <w:t>МИНИСТЕРСТВО</w:t>
      </w:r>
      <w:proofErr w:type="gramEnd"/>
      <w:r>
        <w:rPr>
          <w:szCs w:val="28"/>
        </w:rPr>
        <w:t xml:space="preserve"> ЗДРАВООХРАНЕНИЯ УКРАИНЫ</w:t>
      </w:r>
    </w:p>
    <w:p w:rsidR="00392492" w:rsidRDefault="00392492" w:rsidP="00392492">
      <w:pPr>
        <w:spacing w:line="360" w:lineRule="auto"/>
        <w:jc w:val="center"/>
        <w:rPr>
          <w:sz w:val="28"/>
          <w:szCs w:val="28"/>
        </w:rPr>
      </w:pPr>
      <w:r>
        <w:rPr>
          <w:sz w:val="28"/>
          <w:szCs w:val="28"/>
        </w:rPr>
        <w:t>УКРАИНСКИЙ НАУЧНО-ИССЛЕДОВАТЕЛЬСКИЙ ИНСТИТУТ МЕДИЦИНСКОЙ РЕАБИЛИТАЦИИ И КУРОРТОЛОГИИ</w:t>
      </w:r>
    </w:p>
    <w:p w:rsidR="00392492" w:rsidRDefault="00392492" w:rsidP="00392492">
      <w:pPr>
        <w:spacing w:line="360" w:lineRule="auto"/>
        <w:jc w:val="both"/>
        <w:rPr>
          <w:sz w:val="28"/>
          <w:szCs w:val="28"/>
        </w:rPr>
      </w:pPr>
    </w:p>
    <w:p w:rsidR="00392492" w:rsidRDefault="00392492" w:rsidP="00392492">
      <w:pPr>
        <w:jc w:val="right"/>
        <w:rPr>
          <w:sz w:val="28"/>
          <w:szCs w:val="28"/>
        </w:rPr>
      </w:pPr>
      <w:r>
        <w:rPr>
          <w:sz w:val="28"/>
          <w:szCs w:val="28"/>
        </w:rPr>
        <w:t>На правах рукописи</w:t>
      </w:r>
    </w:p>
    <w:p w:rsidR="00392492" w:rsidRDefault="00392492" w:rsidP="00392492">
      <w:pPr>
        <w:spacing w:line="360" w:lineRule="auto"/>
        <w:jc w:val="both"/>
        <w:rPr>
          <w:sz w:val="28"/>
          <w:szCs w:val="28"/>
        </w:rPr>
      </w:pPr>
    </w:p>
    <w:p w:rsidR="00392492" w:rsidRDefault="00392492" w:rsidP="00392492">
      <w:pPr>
        <w:spacing w:line="360" w:lineRule="auto"/>
        <w:jc w:val="center"/>
        <w:rPr>
          <w:b/>
          <w:color w:val="000000"/>
          <w:spacing w:val="3"/>
          <w:sz w:val="36"/>
          <w:szCs w:val="36"/>
        </w:rPr>
      </w:pPr>
      <w:r>
        <w:rPr>
          <w:b/>
          <w:color w:val="000000"/>
          <w:spacing w:val="3"/>
          <w:sz w:val="36"/>
          <w:szCs w:val="36"/>
        </w:rPr>
        <w:t>Иванюк Елена Станиславовна</w:t>
      </w:r>
    </w:p>
    <w:p w:rsidR="00392492" w:rsidRDefault="00392492" w:rsidP="00392492">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92492" w:rsidRDefault="00392492" w:rsidP="0039249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92492" w:rsidRDefault="00392492" w:rsidP="00392492">
      <w:pPr>
        <w:ind w:left="3402" w:firstLine="708"/>
        <w:jc w:val="right"/>
        <w:rPr>
          <w:sz w:val="28"/>
          <w:szCs w:val="28"/>
        </w:rPr>
      </w:pPr>
      <w:r>
        <w:rPr>
          <w:sz w:val="28"/>
          <w:szCs w:val="28"/>
        </w:rPr>
        <w:t>УДК 616.831-005.3</w:t>
      </w:r>
      <w:proofErr w:type="gramStart"/>
      <w:r>
        <w:rPr>
          <w:sz w:val="28"/>
          <w:szCs w:val="28"/>
        </w:rPr>
        <w:t>/.7:615</w:t>
      </w:r>
      <w:proofErr w:type="gramEnd"/>
      <w:r>
        <w:rPr>
          <w:sz w:val="28"/>
          <w:szCs w:val="28"/>
        </w:rPr>
        <w:t>.844:615.849.19</w:t>
      </w:r>
    </w:p>
    <w:p w:rsidR="00392492" w:rsidRDefault="00392492" w:rsidP="00392492">
      <w:pPr>
        <w:spacing w:line="360" w:lineRule="auto"/>
        <w:jc w:val="both"/>
        <w:rPr>
          <w:sz w:val="28"/>
          <w:szCs w:val="28"/>
        </w:rPr>
      </w:pPr>
    </w:p>
    <w:p w:rsidR="00392492" w:rsidRDefault="00392492" w:rsidP="00392492">
      <w:pPr>
        <w:jc w:val="center"/>
        <w:rPr>
          <w:b/>
          <w:caps/>
          <w:color w:val="000000"/>
          <w:spacing w:val="9"/>
          <w:sz w:val="32"/>
          <w:szCs w:val="32"/>
        </w:rPr>
      </w:pPr>
      <w:bookmarkStart w:id="0" w:name="_GoBack"/>
      <w:r>
        <w:rPr>
          <w:b/>
          <w:bCs/>
          <w:caps/>
          <w:color w:val="000000"/>
          <w:spacing w:val="9"/>
          <w:sz w:val="32"/>
          <w:szCs w:val="32"/>
        </w:rPr>
        <w:t>Применение инфита- и лазеротерапии в санаторно-курортной реабилитации больных с последствиями инфаркт</w:t>
      </w:r>
      <w:r>
        <w:rPr>
          <w:b/>
          <w:bCs/>
          <w:caps/>
          <w:color w:val="000000"/>
          <w:spacing w:val="9"/>
          <w:sz w:val="32"/>
          <w:szCs w:val="32"/>
          <w:lang w:val="en-US"/>
        </w:rPr>
        <w:t>A</w:t>
      </w:r>
      <w:r>
        <w:rPr>
          <w:b/>
          <w:bCs/>
          <w:caps/>
          <w:color w:val="000000"/>
          <w:spacing w:val="9"/>
          <w:sz w:val="32"/>
          <w:szCs w:val="32"/>
        </w:rPr>
        <w:t xml:space="preserve"> мозга</w:t>
      </w:r>
      <w:r>
        <w:rPr>
          <w:b/>
          <w:caps/>
          <w:color w:val="000000"/>
          <w:spacing w:val="9"/>
          <w:sz w:val="32"/>
          <w:szCs w:val="32"/>
        </w:rPr>
        <w:t xml:space="preserve"> </w:t>
      </w:r>
    </w:p>
    <w:bookmarkEnd w:id="0"/>
    <w:p w:rsidR="00392492" w:rsidRDefault="00392492" w:rsidP="00392492">
      <w:pPr>
        <w:spacing w:line="360" w:lineRule="auto"/>
        <w:jc w:val="both"/>
        <w:rPr>
          <w:sz w:val="28"/>
          <w:szCs w:val="28"/>
        </w:rPr>
      </w:pPr>
    </w:p>
    <w:p w:rsidR="00392492" w:rsidRDefault="00392492" w:rsidP="00392492">
      <w:pPr>
        <w:spacing w:line="360" w:lineRule="auto"/>
        <w:jc w:val="center"/>
        <w:rPr>
          <w:sz w:val="28"/>
          <w:szCs w:val="28"/>
        </w:rPr>
      </w:pPr>
      <w:r>
        <w:rPr>
          <w:sz w:val="28"/>
          <w:szCs w:val="28"/>
        </w:rPr>
        <w:t>14.01.33 – медицинская реабилитация, физиотерапия, курортология</w:t>
      </w:r>
    </w:p>
    <w:p w:rsidR="00392492" w:rsidRDefault="00392492" w:rsidP="00392492">
      <w:pPr>
        <w:spacing w:line="360" w:lineRule="auto"/>
        <w:jc w:val="both"/>
        <w:rPr>
          <w:sz w:val="28"/>
          <w:szCs w:val="28"/>
        </w:rPr>
      </w:pPr>
    </w:p>
    <w:p w:rsidR="00392492" w:rsidRDefault="00392492" w:rsidP="00392492">
      <w:pPr>
        <w:jc w:val="center"/>
        <w:rPr>
          <w:sz w:val="28"/>
          <w:szCs w:val="28"/>
        </w:rPr>
      </w:pPr>
      <w:r>
        <w:rPr>
          <w:sz w:val="28"/>
          <w:szCs w:val="28"/>
        </w:rPr>
        <w:t xml:space="preserve"> </w:t>
      </w:r>
    </w:p>
    <w:p w:rsidR="00392492" w:rsidRDefault="00392492" w:rsidP="00392492">
      <w:pPr>
        <w:jc w:val="center"/>
        <w:rPr>
          <w:sz w:val="28"/>
          <w:szCs w:val="28"/>
        </w:rPr>
      </w:pPr>
      <w:r>
        <w:rPr>
          <w:sz w:val="28"/>
          <w:szCs w:val="28"/>
        </w:rPr>
        <w:t>диссертация на соискание научной степени</w:t>
      </w:r>
    </w:p>
    <w:p w:rsidR="00392492" w:rsidRDefault="00392492" w:rsidP="00392492">
      <w:pPr>
        <w:jc w:val="center"/>
        <w:rPr>
          <w:sz w:val="28"/>
          <w:szCs w:val="28"/>
        </w:rPr>
      </w:pPr>
      <w:r>
        <w:rPr>
          <w:sz w:val="28"/>
          <w:szCs w:val="28"/>
        </w:rPr>
        <w:t>кандидата медицинских наук</w:t>
      </w:r>
    </w:p>
    <w:p w:rsidR="00392492" w:rsidRDefault="00392492" w:rsidP="00392492">
      <w:pPr>
        <w:pStyle w:val="213"/>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92492" w:rsidRDefault="00392492" w:rsidP="00392492">
      <w:pPr>
        <w:pStyle w:val="213"/>
        <w:rPr>
          <w:sz w:val="28"/>
          <w:szCs w:val="28"/>
        </w:rPr>
      </w:pPr>
    </w:p>
    <w:p w:rsidR="00392492" w:rsidRDefault="00392492" w:rsidP="00392492">
      <w:pPr>
        <w:pStyle w:val="213"/>
        <w:rPr>
          <w:sz w:val="28"/>
          <w:szCs w:val="28"/>
        </w:rPr>
      </w:pPr>
    </w:p>
    <w:p w:rsidR="00392492" w:rsidRDefault="00392492" w:rsidP="00392492">
      <w:pPr>
        <w:pStyle w:val="213"/>
        <w:ind w:left="4944"/>
        <w:rPr>
          <w:bCs/>
          <w:sz w:val="28"/>
          <w:szCs w:val="28"/>
        </w:rPr>
      </w:pPr>
      <w:r>
        <w:rPr>
          <w:bCs/>
          <w:sz w:val="28"/>
          <w:szCs w:val="28"/>
          <w:lang w:val="uk-UA"/>
        </w:rPr>
        <w:t xml:space="preserve">   </w:t>
      </w:r>
      <w:r>
        <w:rPr>
          <w:bCs/>
          <w:sz w:val="28"/>
          <w:szCs w:val="28"/>
        </w:rPr>
        <w:t>Научный руководитель:</w:t>
      </w:r>
    </w:p>
    <w:p w:rsidR="00392492" w:rsidRDefault="00392492" w:rsidP="00392492">
      <w:pPr>
        <w:pStyle w:val="213"/>
        <w:jc w:val="center"/>
        <w:rPr>
          <w:bCs/>
          <w:sz w:val="28"/>
          <w:szCs w:val="28"/>
        </w:rPr>
      </w:pPr>
      <w:r>
        <w:rPr>
          <w:bCs/>
          <w:sz w:val="28"/>
          <w:szCs w:val="28"/>
        </w:rPr>
        <w:t xml:space="preserve">                                                                  доктор медицинских наук</w:t>
      </w:r>
    </w:p>
    <w:p w:rsidR="00392492" w:rsidRDefault="00392492" w:rsidP="00392492">
      <w:pPr>
        <w:pStyle w:val="213"/>
        <w:jc w:val="center"/>
        <w:rPr>
          <w:bCs/>
          <w:sz w:val="28"/>
          <w:szCs w:val="28"/>
        </w:rPr>
      </w:pPr>
      <w:r>
        <w:rPr>
          <w:bCs/>
          <w:sz w:val="28"/>
          <w:szCs w:val="28"/>
        </w:rPr>
        <w:t xml:space="preserve">                                                                </w:t>
      </w:r>
      <w:r>
        <w:rPr>
          <w:bCs/>
          <w:sz w:val="28"/>
          <w:szCs w:val="28"/>
          <w:lang w:val="uk-UA"/>
        </w:rPr>
        <w:t xml:space="preserve"> </w:t>
      </w:r>
      <w:r>
        <w:rPr>
          <w:bCs/>
          <w:sz w:val="28"/>
          <w:szCs w:val="28"/>
        </w:rPr>
        <w:t xml:space="preserve"> Т</w:t>
      </w:r>
      <w:r>
        <w:rPr>
          <w:bCs/>
          <w:sz w:val="28"/>
          <w:szCs w:val="28"/>
          <w:lang w:val="uk-UA"/>
        </w:rPr>
        <w:t xml:space="preserve">атьяна Викторовна </w:t>
      </w:r>
      <w:r>
        <w:rPr>
          <w:bCs/>
          <w:sz w:val="28"/>
          <w:szCs w:val="28"/>
        </w:rPr>
        <w:t xml:space="preserve">Богатырева                      </w:t>
      </w:r>
    </w:p>
    <w:p w:rsidR="00392492" w:rsidRDefault="00392492" w:rsidP="00392492">
      <w:pPr>
        <w:spacing w:line="360" w:lineRule="auto"/>
        <w:jc w:val="both"/>
        <w:rPr>
          <w:sz w:val="28"/>
          <w:szCs w:val="28"/>
        </w:rPr>
      </w:pPr>
    </w:p>
    <w:p w:rsidR="00392492" w:rsidRDefault="00392492" w:rsidP="00392492">
      <w:pPr>
        <w:spacing w:line="360" w:lineRule="auto"/>
        <w:jc w:val="right"/>
        <w:rPr>
          <w:sz w:val="28"/>
          <w:szCs w:val="28"/>
        </w:rPr>
      </w:pPr>
    </w:p>
    <w:p w:rsidR="00392492" w:rsidRDefault="00392492" w:rsidP="00392492">
      <w:pPr>
        <w:pStyle w:val="7"/>
        <w:tabs>
          <w:tab w:val="left" w:pos="1296"/>
        </w:tabs>
        <w:rPr>
          <w:szCs w:val="28"/>
        </w:rPr>
      </w:pPr>
      <w:r>
        <w:rPr>
          <w:szCs w:val="28"/>
        </w:rPr>
        <w:t xml:space="preserve">    </w:t>
      </w:r>
    </w:p>
    <w:p w:rsidR="00392492" w:rsidRDefault="00392492" w:rsidP="00392492">
      <w:pPr>
        <w:pStyle w:val="7"/>
        <w:tabs>
          <w:tab w:val="left" w:pos="1296"/>
        </w:tabs>
        <w:rPr>
          <w:szCs w:val="28"/>
        </w:rPr>
      </w:pPr>
    </w:p>
    <w:p w:rsidR="00392492" w:rsidRDefault="00392492" w:rsidP="00392492">
      <w:pPr>
        <w:pStyle w:val="7"/>
        <w:tabs>
          <w:tab w:val="left" w:pos="1296"/>
        </w:tabs>
        <w:rPr>
          <w:szCs w:val="28"/>
        </w:rPr>
      </w:pPr>
    </w:p>
    <w:p w:rsidR="00392492" w:rsidRDefault="00392492" w:rsidP="00392492">
      <w:pPr>
        <w:pStyle w:val="7"/>
        <w:tabs>
          <w:tab w:val="left" w:pos="1296"/>
        </w:tabs>
        <w:rPr>
          <w:szCs w:val="28"/>
        </w:rPr>
      </w:pPr>
      <w:r>
        <w:rPr>
          <w:szCs w:val="28"/>
        </w:rPr>
        <w:t xml:space="preserve">   Одесса – 2009</w:t>
      </w:r>
    </w:p>
    <w:p w:rsidR="00392492" w:rsidRDefault="00392492" w:rsidP="00392492">
      <w:pPr>
        <w:pStyle w:val="7"/>
        <w:tabs>
          <w:tab w:val="left" w:pos="0"/>
        </w:tabs>
        <w:ind w:left="0" w:firstLine="0"/>
        <w:jc w:val="left"/>
        <w:rPr>
          <w:b w:val="0"/>
          <w:caps/>
          <w:szCs w:val="28"/>
        </w:rPr>
      </w:pPr>
      <w:r>
        <w:rPr>
          <w:b w:val="0"/>
          <w:caps/>
          <w:szCs w:val="28"/>
        </w:rPr>
        <w:br w:type="page"/>
      </w:r>
      <w:r>
        <w:rPr>
          <w:b w:val="0"/>
          <w:caps/>
          <w:szCs w:val="28"/>
        </w:rPr>
        <w:lastRenderedPageBreak/>
        <w:t>Содержание</w:t>
      </w:r>
    </w:p>
    <w:p w:rsidR="00392492" w:rsidRDefault="00392492" w:rsidP="00392492"/>
    <w:tbl>
      <w:tblPr>
        <w:tblW w:w="0" w:type="auto"/>
        <w:tblLayout w:type="fixed"/>
        <w:tblLook w:val="0000" w:firstRow="0" w:lastRow="0" w:firstColumn="0" w:lastColumn="0" w:noHBand="0" w:noVBand="0"/>
      </w:tblPr>
      <w:tblGrid>
        <w:gridCol w:w="8748"/>
        <w:gridCol w:w="822"/>
      </w:tblGrid>
      <w:tr w:rsidR="00392492" w:rsidTr="009B4A56">
        <w:tc>
          <w:tcPr>
            <w:tcW w:w="8748" w:type="dxa"/>
          </w:tcPr>
          <w:p w:rsidR="00392492" w:rsidRDefault="00392492" w:rsidP="009B4A56">
            <w:pPr>
              <w:snapToGrid w:val="0"/>
              <w:spacing w:line="360" w:lineRule="auto"/>
              <w:jc w:val="both"/>
              <w:rPr>
                <w:sz w:val="28"/>
                <w:szCs w:val="28"/>
              </w:rPr>
            </w:pPr>
          </w:p>
        </w:tc>
        <w:tc>
          <w:tcPr>
            <w:tcW w:w="822" w:type="dxa"/>
          </w:tcPr>
          <w:p w:rsidR="00392492" w:rsidRDefault="00392492" w:rsidP="009B4A56">
            <w:pPr>
              <w:snapToGrid w:val="0"/>
              <w:spacing w:line="360" w:lineRule="auto"/>
              <w:jc w:val="right"/>
              <w:rPr>
                <w:sz w:val="28"/>
                <w:szCs w:val="28"/>
              </w:rPr>
            </w:pPr>
            <w:r>
              <w:rPr>
                <w:sz w:val="28"/>
                <w:szCs w:val="28"/>
              </w:rPr>
              <w:t>стр.</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 xml:space="preserve">Введение ........................................................................................................ </w:t>
            </w:r>
          </w:p>
        </w:tc>
        <w:tc>
          <w:tcPr>
            <w:tcW w:w="822" w:type="dxa"/>
          </w:tcPr>
          <w:p w:rsidR="00392492" w:rsidRDefault="00392492" w:rsidP="009B4A56">
            <w:pPr>
              <w:snapToGrid w:val="0"/>
              <w:spacing w:line="360" w:lineRule="auto"/>
              <w:jc w:val="right"/>
              <w:rPr>
                <w:sz w:val="28"/>
                <w:szCs w:val="28"/>
                <w:lang w:val="uk-UA"/>
              </w:rPr>
            </w:pPr>
            <w:r>
              <w:rPr>
                <w:sz w:val="28"/>
                <w:szCs w:val="28"/>
                <w:lang w:val="uk-UA"/>
              </w:rPr>
              <w:t>5</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Глава 1</w:t>
            </w:r>
            <w:r>
              <w:rPr>
                <w:sz w:val="28"/>
                <w:szCs w:val="28"/>
                <w:lang w:val="uk-UA"/>
              </w:rPr>
              <w:t>.</w:t>
            </w:r>
            <w:r>
              <w:rPr>
                <w:sz w:val="28"/>
                <w:szCs w:val="28"/>
              </w:rPr>
              <w:t xml:space="preserve"> Обзор литературы ..........................................................................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w:t>
            </w:r>
            <w:r>
              <w:rPr>
                <w:sz w:val="28"/>
                <w:szCs w:val="28"/>
                <w:lang w:val="uk-UA"/>
              </w:rPr>
              <w:t>3</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1.1. Современные представления об этиопатогенезе         ишемического инсульта..............................................................</w:t>
            </w:r>
          </w:p>
        </w:tc>
        <w:tc>
          <w:tcPr>
            <w:tcW w:w="822" w:type="dxa"/>
          </w:tcPr>
          <w:p w:rsidR="00392492" w:rsidRDefault="00392492" w:rsidP="009B4A56">
            <w:pPr>
              <w:snapToGrid w:val="0"/>
              <w:spacing w:line="360" w:lineRule="auto"/>
              <w:jc w:val="right"/>
              <w:rPr>
                <w:sz w:val="28"/>
                <w:szCs w:val="28"/>
              </w:rPr>
            </w:pPr>
            <w:r>
              <w:rPr>
                <w:sz w:val="28"/>
                <w:szCs w:val="28"/>
              </w:rPr>
              <w:t>1</w:t>
            </w:r>
            <w:r>
              <w:rPr>
                <w:sz w:val="28"/>
                <w:szCs w:val="28"/>
                <w:lang w:val="uk-UA"/>
              </w:rPr>
              <w:t>3</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1.2. Физические методы и медицинская реабилитация больных с последствиями инфаркта мозга ................................................</w:t>
            </w:r>
          </w:p>
        </w:tc>
        <w:tc>
          <w:tcPr>
            <w:tcW w:w="822" w:type="dxa"/>
          </w:tcPr>
          <w:p w:rsidR="00392492" w:rsidRDefault="00392492" w:rsidP="009B4A56">
            <w:pPr>
              <w:snapToGrid w:val="0"/>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t>2</w:t>
            </w:r>
            <w:r>
              <w:rPr>
                <w:sz w:val="28"/>
                <w:szCs w:val="28"/>
                <w:lang w:val="uk-UA"/>
              </w:rPr>
              <w:t>2</w:t>
            </w:r>
          </w:p>
        </w:tc>
      </w:tr>
      <w:tr w:rsidR="00392492" w:rsidTr="009B4A56">
        <w:tc>
          <w:tcPr>
            <w:tcW w:w="8748" w:type="dxa"/>
          </w:tcPr>
          <w:p w:rsidR="00392492" w:rsidRDefault="00392492" w:rsidP="009B4A56">
            <w:pPr>
              <w:snapToGrid w:val="0"/>
              <w:spacing w:line="360" w:lineRule="auto"/>
              <w:ind w:left="1080" w:hanging="1080"/>
              <w:jc w:val="both"/>
              <w:rPr>
                <w:sz w:val="28"/>
                <w:szCs w:val="28"/>
              </w:rPr>
            </w:pPr>
            <w:r>
              <w:rPr>
                <w:sz w:val="28"/>
                <w:szCs w:val="28"/>
              </w:rPr>
              <w:t>Глава 2</w:t>
            </w:r>
            <w:r>
              <w:rPr>
                <w:sz w:val="28"/>
                <w:szCs w:val="28"/>
                <w:lang w:val="uk-UA"/>
              </w:rPr>
              <w:t>.</w:t>
            </w:r>
            <w:r>
              <w:rPr>
                <w:sz w:val="28"/>
                <w:szCs w:val="28"/>
              </w:rPr>
              <w:t xml:space="preserve"> Методы исследования и лечения больных с последствиями инфаркта мозга .........................................................................</w:t>
            </w:r>
          </w:p>
        </w:tc>
        <w:tc>
          <w:tcPr>
            <w:tcW w:w="822" w:type="dxa"/>
          </w:tcPr>
          <w:p w:rsidR="00392492" w:rsidRDefault="00392492" w:rsidP="009B4A56">
            <w:pPr>
              <w:snapToGrid w:val="0"/>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lang w:val="uk-UA"/>
              </w:rPr>
              <w:t>38</w:t>
            </w:r>
          </w:p>
        </w:tc>
      </w:tr>
      <w:tr w:rsidR="00392492" w:rsidTr="009B4A56">
        <w:tc>
          <w:tcPr>
            <w:tcW w:w="8748" w:type="dxa"/>
          </w:tcPr>
          <w:p w:rsidR="00392492" w:rsidRDefault="00392492" w:rsidP="009B4A56">
            <w:pPr>
              <w:snapToGrid w:val="0"/>
              <w:spacing w:line="360" w:lineRule="auto"/>
              <w:ind w:firstLine="720"/>
              <w:jc w:val="both"/>
              <w:rPr>
                <w:sz w:val="28"/>
                <w:szCs w:val="28"/>
              </w:rPr>
            </w:pPr>
            <w:r>
              <w:rPr>
                <w:sz w:val="28"/>
                <w:szCs w:val="28"/>
              </w:rPr>
              <w:t>2.1</w:t>
            </w:r>
            <w:r>
              <w:rPr>
                <w:sz w:val="28"/>
                <w:szCs w:val="28"/>
                <w:lang w:val="uk-UA"/>
              </w:rPr>
              <w:t>.</w:t>
            </w:r>
            <w:r>
              <w:rPr>
                <w:sz w:val="28"/>
                <w:szCs w:val="28"/>
              </w:rPr>
              <w:t xml:space="preserve"> Методы исследования ...............................................................</w:t>
            </w:r>
          </w:p>
        </w:tc>
        <w:tc>
          <w:tcPr>
            <w:tcW w:w="822" w:type="dxa"/>
          </w:tcPr>
          <w:p w:rsidR="00392492" w:rsidRPr="00031EB5" w:rsidRDefault="00392492" w:rsidP="009B4A56">
            <w:pPr>
              <w:snapToGrid w:val="0"/>
              <w:spacing w:line="360" w:lineRule="auto"/>
              <w:jc w:val="right"/>
              <w:rPr>
                <w:sz w:val="28"/>
                <w:szCs w:val="28"/>
                <w:lang w:val="uk-UA"/>
              </w:rPr>
            </w:pPr>
            <w:r>
              <w:rPr>
                <w:sz w:val="28"/>
                <w:szCs w:val="28"/>
                <w:lang w:val="uk-UA"/>
              </w:rPr>
              <w:t>38</w:t>
            </w:r>
          </w:p>
        </w:tc>
      </w:tr>
      <w:tr w:rsidR="00392492" w:rsidTr="009B4A56">
        <w:tc>
          <w:tcPr>
            <w:tcW w:w="8748" w:type="dxa"/>
          </w:tcPr>
          <w:p w:rsidR="00392492" w:rsidRDefault="00392492" w:rsidP="009B4A56">
            <w:pPr>
              <w:snapToGrid w:val="0"/>
              <w:spacing w:line="360" w:lineRule="auto"/>
              <w:ind w:firstLine="720"/>
              <w:jc w:val="both"/>
              <w:rPr>
                <w:sz w:val="28"/>
                <w:szCs w:val="28"/>
              </w:rPr>
            </w:pPr>
            <w:r>
              <w:rPr>
                <w:sz w:val="28"/>
                <w:szCs w:val="28"/>
              </w:rPr>
              <w:t>2.2</w:t>
            </w:r>
            <w:r>
              <w:rPr>
                <w:sz w:val="28"/>
                <w:szCs w:val="28"/>
                <w:lang w:val="uk-UA"/>
              </w:rPr>
              <w:t>.</w:t>
            </w:r>
            <w:r>
              <w:rPr>
                <w:sz w:val="28"/>
                <w:szCs w:val="28"/>
              </w:rPr>
              <w:t xml:space="preserve"> Методики лечения .................……………………………</w:t>
            </w:r>
            <w:proofErr w:type="gramStart"/>
            <w:r>
              <w:rPr>
                <w:sz w:val="28"/>
                <w:szCs w:val="28"/>
              </w:rPr>
              <w:t>…….</w:t>
            </w:r>
            <w:proofErr w:type="gramEnd"/>
            <w:r>
              <w:rPr>
                <w:sz w:val="28"/>
                <w:szCs w:val="28"/>
              </w:rPr>
              <w:t>.</w:t>
            </w:r>
          </w:p>
        </w:tc>
        <w:tc>
          <w:tcPr>
            <w:tcW w:w="822" w:type="dxa"/>
          </w:tcPr>
          <w:p w:rsidR="00392492" w:rsidRPr="00031EB5" w:rsidRDefault="00392492" w:rsidP="009B4A56">
            <w:pPr>
              <w:snapToGrid w:val="0"/>
              <w:spacing w:line="360" w:lineRule="auto"/>
              <w:jc w:val="right"/>
              <w:rPr>
                <w:sz w:val="28"/>
                <w:szCs w:val="28"/>
                <w:lang w:val="uk-UA"/>
              </w:rPr>
            </w:pPr>
            <w:r>
              <w:rPr>
                <w:sz w:val="28"/>
                <w:szCs w:val="28"/>
                <w:lang w:val="uk-UA"/>
              </w:rPr>
              <w:t>51</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2.3</w:t>
            </w:r>
            <w:r>
              <w:rPr>
                <w:sz w:val="28"/>
                <w:szCs w:val="28"/>
                <w:lang w:val="uk-UA"/>
              </w:rPr>
              <w:t>.</w:t>
            </w:r>
            <w:r>
              <w:rPr>
                <w:sz w:val="28"/>
                <w:szCs w:val="28"/>
              </w:rPr>
              <w:t xml:space="preserve"> Методы статистического анализа ..............................................</w:t>
            </w:r>
          </w:p>
        </w:tc>
        <w:tc>
          <w:tcPr>
            <w:tcW w:w="822" w:type="dxa"/>
          </w:tcPr>
          <w:p w:rsidR="00392492" w:rsidRPr="00031EB5" w:rsidRDefault="00392492" w:rsidP="009B4A56">
            <w:pPr>
              <w:snapToGrid w:val="0"/>
              <w:spacing w:line="360" w:lineRule="auto"/>
              <w:jc w:val="right"/>
              <w:rPr>
                <w:sz w:val="28"/>
                <w:szCs w:val="28"/>
                <w:lang w:val="uk-UA"/>
              </w:rPr>
            </w:pPr>
            <w:r>
              <w:rPr>
                <w:sz w:val="28"/>
                <w:szCs w:val="28"/>
                <w:lang w:val="uk-UA"/>
              </w:rPr>
              <w:t>53</w:t>
            </w:r>
          </w:p>
        </w:tc>
      </w:tr>
      <w:tr w:rsidR="00392492" w:rsidTr="009B4A56">
        <w:tc>
          <w:tcPr>
            <w:tcW w:w="8748" w:type="dxa"/>
          </w:tcPr>
          <w:p w:rsidR="00392492" w:rsidRDefault="00392492" w:rsidP="009B4A56">
            <w:pPr>
              <w:snapToGrid w:val="0"/>
              <w:spacing w:line="360" w:lineRule="auto"/>
              <w:ind w:left="900" w:hanging="900"/>
              <w:jc w:val="both"/>
              <w:rPr>
                <w:sz w:val="28"/>
                <w:szCs w:val="28"/>
              </w:rPr>
            </w:pPr>
            <w:r>
              <w:rPr>
                <w:sz w:val="28"/>
                <w:szCs w:val="28"/>
              </w:rPr>
              <w:t>Глава 3</w:t>
            </w:r>
            <w:r>
              <w:rPr>
                <w:sz w:val="28"/>
                <w:szCs w:val="28"/>
                <w:lang w:val="uk-UA"/>
              </w:rPr>
              <w:t>.</w:t>
            </w:r>
            <w:r>
              <w:rPr>
                <w:sz w:val="28"/>
                <w:szCs w:val="28"/>
              </w:rPr>
              <w:t xml:space="preserve"> </w:t>
            </w:r>
            <w:proofErr w:type="gramStart"/>
            <w:r>
              <w:rPr>
                <w:sz w:val="28"/>
                <w:szCs w:val="28"/>
              </w:rPr>
              <w:t>Клиническая  характеристика</w:t>
            </w:r>
            <w:proofErr w:type="gramEnd"/>
            <w:r>
              <w:rPr>
                <w:sz w:val="28"/>
                <w:szCs w:val="28"/>
              </w:rPr>
              <w:t>,   исходные   данные функциональных исследований и их динамика  на этапе ранней санаторно-курортной реабилитации больных с последствиями инфаркта мозга ......................……………………………………..</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t>5</w:t>
            </w:r>
            <w:r>
              <w:rPr>
                <w:sz w:val="28"/>
                <w:szCs w:val="28"/>
                <w:lang w:val="uk-UA"/>
              </w:rPr>
              <w:t>5</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3.1</w:t>
            </w:r>
            <w:r>
              <w:rPr>
                <w:sz w:val="28"/>
                <w:szCs w:val="28"/>
                <w:lang w:val="uk-UA"/>
              </w:rPr>
              <w:t>.</w:t>
            </w:r>
            <w:r>
              <w:rPr>
                <w:sz w:val="28"/>
                <w:szCs w:val="28"/>
              </w:rPr>
              <w:t xml:space="preserve"> Клиническая характеристика и исходные данные больных с последствиями инфаркта мозга, поступивших на лечение на раннем этапе санаторно-курортной реабилитации.....................</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lang w:val="uk-UA"/>
              </w:rPr>
              <w:t>55</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lastRenderedPageBreak/>
              <w:t>3.2</w:t>
            </w:r>
            <w:r>
              <w:rPr>
                <w:sz w:val="28"/>
                <w:szCs w:val="28"/>
                <w:lang w:val="uk-UA"/>
              </w:rPr>
              <w:t>.</w:t>
            </w:r>
            <w:r>
              <w:rPr>
                <w:sz w:val="28"/>
                <w:szCs w:val="28"/>
              </w:rPr>
              <w:t xml:space="preserve"> Динамика клинических и функциональных показателей у больных с последствиями инфаркта мозга на этапе ранней санаторно-курортной реабилитации под влиянием проведенного лечения...............................................................</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t>6</w:t>
            </w:r>
            <w:r>
              <w:rPr>
                <w:sz w:val="28"/>
                <w:szCs w:val="28"/>
                <w:lang w:val="uk-UA"/>
              </w:rPr>
              <w:t>9</w:t>
            </w:r>
          </w:p>
        </w:tc>
      </w:tr>
      <w:tr w:rsidR="00392492" w:rsidTr="009B4A56">
        <w:tc>
          <w:tcPr>
            <w:tcW w:w="8748" w:type="dxa"/>
          </w:tcPr>
          <w:p w:rsidR="00392492" w:rsidRDefault="00392492" w:rsidP="009B4A56">
            <w:pPr>
              <w:snapToGrid w:val="0"/>
              <w:spacing w:line="360" w:lineRule="auto"/>
              <w:ind w:left="900" w:hanging="191"/>
              <w:jc w:val="both"/>
              <w:rPr>
                <w:sz w:val="28"/>
                <w:szCs w:val="28"/>
              </w:rPr>
            </w:pPr>
            <w:r>
              <w:rPr>
                <w:sz w:val="28"/>
                <w:szCs w:val="28"/>
              </w:rPr>
              <w:t>3.2.1</w:t>
            </w:r>
            <w:r>
              <w:rPr>
                <w:sz w:val="28"/>
                <w:szCs w:val="28"/>
                <w:lang w:val="uk-UA"/>
              </w:rPr>
              <w:t>.</w:t>
            </w:r>
            <w:r>
              <w:rPr>
                <w:sz w:val="28"/>
                <w:szCs w:val="28"/>
              </w:rPr>
              <w:t xml:space="preserve"> Динамика клинических показателей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6</w:t>
            </w:r>
            <w:r>
              <w:rPr>
                <w:sz w:val="28"/>
                <w:szCs w:val="28"/>
                <w:lang w:val="uk-UA"/>
              </w:rPr>
              <w:t>9</w:t>
            </w:r>
          </w:p>
        </w:tc>
      </w:tr>
      <w:tr w:rsidR="00392492" w:rsidTr="009B4A56">
        <w:tc>
          <w:tcPr>
            <w:tcW w:w="8748" w:type="dxa"/>
          </w:tcPr>
          <w:p w:rsidR="00392492" w:rsidRDefault="00392492" w:rsidP="009B4A56">
            <w:pPr>
              <w:snapToGrid w:val="0"/>
              <w:spacing w:line="360" w:lineRule="auto"/>
              <w:ind w:left="900" w:hanging="191"/>
              <w:jc w:val="both"/>
              <w:rPr>
                <w:sz w:val="28"/>
                <w:szCs w:val="28"/>
              </w:rPr>
            </w:pPr>
            <w:r>
              <w:rPr>
                <w:sz w:val="28"/>
                <w:szCs w:val="28"/>
              </w:rPr>
              <w:t>3.2.2</w:t>
            </w:r>
            <w:r>
              <w:rPr>
                <w:sz w:val="28"/>
                <w:szCs w:val="28"/>
                <w:lang w:val="uk-UA"/>
              </w:rPr>
              <w:t>.</w:t>
            </w:r>
            <w:r>
              <w:rPr>
                <w:sz w:val="28"/>
                <w:szCs w:val="28"/>
              </w:rPr>
              <w:t xml:space="preserve"> Динамика инструментальных показателей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8</w:t>
            </w:r>
            <w:r>
              <w:rPr>
                <w:sz w:val="28"/>
                <w:szCs w:val="28"/>
                <w:lang w:val="uk-UA"/>
              </w:rPr>
              <w:t>5</w:t>
            </w:r>
          </w:p>
        </w:tc>
      </w:tr>
      <w:tr w:rsidR="00392492" w:rsidTr="009B4A56">
        <w:tc>
          <w:tcPr>
            <w:tcW w:w="8748" w:type="dxa"/>
          </w:tcPr>
          <w:p w:rsidR="00392492" w:rsidRDefault="00392492" w:rsidP="009B4A56">
            <w:pPr>
              <w:snapToGrid w:val="0"/>
              <w:spacing w:line="360" w:lineRule="auto"/>
              <w:ind w:left="900" w:hanging="191"/>
              <w:jc w:val="both"/>
              <w:rPr>
                <w:sz w:val="28"/>
                <w:szCs w:val="28"/>
              </w:rPr>
            </w:pPr>
            <w:r>
              <w:rPr>
                <w:sz w:val="28"/>
                <w:szCs w:val="28"/>
              </w:rPr>
              <w:t>3.2.3</w:t>
            </w:r>
            <w:r>
              <w:rPr>
                <w:sz w:val="28"/>
                <w:szCs w:val="28"/>
                <w:lang w:val="uk-UA"/>
              </w:rPr>
              <w:t>.</w:t>
            </w:r>
            <w:r>
              <w:rPr>
                <w:sz w:val="28"/>
                <w:szCs w:val="28"/>
              </w:rPr>
              <w:t xml:space="preserve"> Динамика биохимических показателей ...............................</w:t>
            </w:r>
          </w:p>
        </w:tc>
        <w:tc>
          <w:tcPr>
            <w:tcW w:w="822" w:type="dxa"/>
          </w:tcPr>
          <w:p w:rsidR="00392492" w:rsidRPr="00031EB5" w:rsidRDefault="00392492" w:rsidP="009B4A56">
            <w:pPr>
              <w:snapToGrid w:val="0"/>
              <w:spacing w:line="360" w:lineRule="auto"/>
              <w:jc w:val="right"/>
              <w:rPr>
                <w:sz w:val="28"/>
                <w:szCs w:val="28"/>
                <w:lang w:val="uk-UA"/>
              </w:rPr>
            </w:pPr>
            <w:r>
              <w:rPr>
                <w:sz w:val="28"/>
                <w:szCs w:val="28"/>
                <w:lang w:val="uk-UA"/>
              </w:rPr>
              <w:t>90</w:t>
            </w:r>
          </w:p>
        </w:tc>
      </w:tr>
      <w:tr w:rsidR="00392492" w:rsidTr="009B4A56">
        <w:tc>
          <w:tcPr>
            <w:tcW w:w="8748" w:type="dxa"/>
          </w:tcPr>
          <w:p w:rsidR="00392492" w:rsidRDefault="00392492" w:rsidP="009B4A56">
            <w:pPr>
              <w:snapToGrid w:val="0"/>
              <w:spacing w:line="360" w:lineRule="auto"/>
              <w:ind w:left="900" w:hanging="191"/>
              <w:jc w:val="both"/>
              <w:rPr>
                <w:sz w:val="28"/>
                <w:szCs w:val="28"/>
              </w:rPr>
            </w:pPr>
            <w:r>
              <w:rPr>
                <w:sz w:val="28"/>
                <w:szCs w:val="28"/>
              </w:rPr>
              <w:t>3.2.4</w:t>
            </w:r>
            <w:r>
              <w:rPr>
                <w:sz w:val="28"/>
                <w:szCs w:val="28"/>
                <w:lang w:val="uk-UA"/>
              </w:rPr>
              <w:t>.</w:t>
            </w:r>
            <w:r>
              <w:rPr>
                <w:sz w:val="28"/>
                <w:szCs w:val="28"/>
              </w:rPr>
              <w:t xml:space="preserve"> Динамика биомеханических показателей ............................</w:t>
            </w:r>
          </w:p>
        </w:tc>
        <w:tc>
          <w:tcPr>
            <w:tcW w:w="822" w:type="dxa"/>
          </w:tcPr>
          <w:p w:rsidR="00392492" w:rsidRPr="00031EB5" w:rsidRDefault="00392492" w:rsidP="009B4A56">
            <w:pPr>
              <w:snapToGrid w:val="0"/>
              <w:spacing w:line="360" w:lineRule="auto"/>
              <w:jc w:val="right"/>
              <w:rPr>
                <w:sz w:val="28"/>
                <w:szCs w:val="28"/>
                <w:lang w:val="uk-UA"/>
              </w:rPr>
            </w:pPr>
            <w:r>
              <w:rPr>
                <w:sz w:val="28"/>
                <w:szCs w:val="28"/>
                <w:lang w:val="uk-UA"/>
              </w:rPr>
              <w:t>92</w:t>
            </w:r>
          </w:p>
        </w:tc>
      </w:tr>
      <w:tr w:rsidR="00392492" w:rsidTr="009B4A56">
        <w:tc>
          <w:tcPr>
            <w:tcW w:w="8748" w:type="dxa"/>
          </w:tcPr>
          <w:p w:rsidR="00392492" w:rsidRDefault="00392492" w:rsidP="009B4A56">
            <w:pPr>
              <w:snapToGrid w:val="0"/>
              <w:spacing w:line="360" w:lineRule="auto"/>
              <w:ind w:left="900" w:hanging="191"/>
              <w:jc w:val="both"/>
              <w:rPr>
                <w:sz w:val="28"/>
                <w:szCs w:val="28"/>
              </w:rPr>
            </w:pPr>
            <w:r>
              <w:rPr>
                <w:sz w:val="28"/>
                <w:szCs w:val="28"/>
              </w:rPr>
              <w:t>3.2.5</w:t>
            </w:r>
            <w:r>
              <w:rPr>
                <w:sz w:val="28"/>
                <w:szCs w:val="28"/>
                <w:lang w:val="uk-UA"/>
              </w:rPr>
              <w:t>.</w:t>
            </w:r>
            <w:r>
              <w:rPr>
                <w:sz w:val="28"/>
                <w:szCs w:val="28"/>
              </w:rPr>
              <w:t xml:space="preserve"> Динамика показателя качества жизни и когнитивных нарушений ......................................................................................</w:t>
            </w:r>
          </w:p>
        </w:tc>
        <w:tc>
          <w:tcPr>
            <w:tcW w:w="822" w:type="dxa"/>
          </w:tcPr>
          <w:p w:rsidR="00392492" w:rsidRDefault="00392492" w:rsidP="009B4A56">
            <w:pPr>
              <w:snapToGrid w:val="0"/>
              <w:spacing w:line="360" w:lineRule="auto"/>
              <w:jc w:val="right"/>
              <w:rPr>
                <w:sz w:val="28"/>
                <w:szCs w:val="28"/>
              </w:rPr>
            </w:pPr>
          </w:p>
          <w:p w:rsidR="00392492" w:rsidRPr="00031EB5" w:rsidRDefault="00392492" w:rsidP="009B4A56">
            <w:pPr>
              <w:snapToGrid w:val="0"/>
              <w:spacing w:line="360" w:lineRule="auto"/>
              <w:jc w:val="right"/>
              <w:rPr>
                <w:sz w:val="28"/>
                <w:szCs w:val="28"/>
                <w:lang w:val="uk-UA"/>
              </w:rPr>
            </w:pPr>
            <w:r>
              <w:rPr>
                <w:sz w:val="28"/>
                <w:szCs w:val="28"/>
                <w:lang w:val="uk-UA"/>
              </w:rPr>
              <w:t>95</w:t>
            </w:r>
          </w:p>
        </w:tc>
      </w:tr>
      <w:tr w:rsidR="00392492" w:rsidTr="009B4A56">
        <w:tc>
          <w:tcPr>
            <w:tcW w:w="8748" w:type="dxa"/>
          </w:tcPr>
          <w:p w:rsidR="00392492" w:rsidRDefault="00392492" w:rsidP="009B4A56">
            <w:pPr>
              <w:snapToGrid w:val="0"/>
              <w:spacing w:line="360" w:lineRule="auto"/>
              <w:ind w:left="900" w:hanging="900"/>
              <w:jc w:val="both"/>
              <w:rPr>
                <w:sz w:val="28"/>
                <w:szCs w:val="28"/>
              </w:rPr>
            </w:pPr>
            <w:r>
              <w:rPr>
                <w:sz w:val="28"/>
                <w:szCs w:val="28"/>
              </w:rPr>
              <w:t>Глава 4</w:t>
            </w:r>
            <w:r>
              <w:rPr>
                <w:sz w:val="28"/>
                <w:szCs w:val="28"/>
                <w:lang w:val="uk-UA"/>
              </w:rPr>
              <w:t>.</w:t>
            </w:r>
            <w:r>
              <w:rPr>
                <w:sz w:val="28"/>
                <w:szCs w:val="28"/>
              </w:rPr>
              <w:t xml:space="preserve"> Клиническая характеристика больных с последствиями инфаркта мозга, исходные данные функциональных исследований и их динамика на позднем восстановительном и резидуальном этапах санаторно-курортной реабилитации ........</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t>10</w:t>
            </w:r>
            <w:r>
              <w:rPr>
                <w:sz w:val="28"/>
                <w:szCs w:val="28"/>
                <w:lang w:val="uk-UA"/>
              </w:rPr>
              <w:t>3</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4.1</w:t>
            </w:r>
            <w:r>
              <w:rPr>
                <w:sz w:val="28"/>
                <w:szCs w:val="28"/>
                <w:lang w:val="uk-UA"/>
              </w:rPr>
              <w:t>.</w:t>
            </w:r>
            <w:r>
              <w:rPr>
                <w:sz w:val="28"/>
                <w:szCs w:val="28"/>
              </w:rPr>
              <w:t xml:space="preserve"> Клиническая характеристика больных с последствиями инфаркта мозга, исходные данные функциональных исследований и их динамика на позднем восстановительном этапе санаторно-курортной реабилитации ...............................</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t>10</w:t>
            </w:r>
            <w:r>
              <w:rPr>
                <w:sz w:val="28"/>
                <w:szCs w:val="28"/>
                <w:lang w:val="uk-UA"/>
              </w:rPr>
              <w:t>3</w:t>
            </w:r>
          </w:p>
        </w:tc>
      </w:tr>
      <w:tr w:rsidR="00392492" w:rsidTr="009B4A56">
        <w:tc>
          <w:tcPr>
            <w:tcW w:w="8748" w:type="dxa"/>
          </w:tcPr>
          <w:p w:rsidR="00392492" w:rsidRDefault="00392492" w:rsidP="009B4A56">
            <w:pPr>
              <w:snapToGrid w:val="0"/>
              <w:spacing w:line="360" w:lineRule="auto"/>
              <w:ind w:left="1080" w:hanging="360"/>
              <w:jc w:val="both"/>
              <w:rPr>
                <w:sz w:val="28"/>
                <w:szCs w:val="28"/>
              </w:rPr>
            </w:pPr>
            <w:r>
              <w:rPr>
                <w:sz w:val="28"/>
                <w:szCs w:val="28"/>
              </w:rPr>
              <w:t>4.2</w:t>
            </w:r>
            <w:r>
              <w:rPr>
                <w:sz w:val="28"/>
                <w:szCs w:val="28"/>
                <w:lang w:val="uk-UA"/>
              </w:rPr>
              <w:t>.</w:t>
            </w:r>
            <w:r>
              <w:rPr>
                <w:sz w:val="28"/>
                <w:szCs w:val="28"/>
              </w:rPr>
              <w:t xml:space="preserve"> Клиническая характеристика больных с последствиями инфаркта мозга, исходные данные функциональных исследований и их динамика на резидуальном этапе санаторно-курортной реабилитации ..........................................</w:t>
            </w:r>
          </w:p>
        </w:tc>
        <w:tc>
          <w:tcPr>
            <w:tcW w:w="822" w:type="dxa"/>
          </w:tcPr>
          <w:p w:rsidR="00392492" w:rsidRDefault="00392492" w:rsidP="009B4A56">
            <w:pPr>
              <w:snapToGrid w:val="0"/>
              <w:spacing w:line="360" w:lineRule="auto"/>
              <w:jc w:val="right"/>
              <w:rPr>
                <w:sz w:val="28"/>
                <w:szCs w:val="28"/>
              </w:rPr>
            </w:pPr>
          </w:p>
          <w:p w:rsidR="00392492" w:rsidRDefault="00392492" w:rsidP="009B4A56">
            <w:pPr>
              <w:spacing w:line="360" w:lineRule="auto"/>
              <w:jc w:val="right"/>
              <w:rPr>
                <w:sz w:val="28"/>
                <w:szCs w:val="28"/>
              </w:rPr>
            </w:pPr>
          </w:p>
          <w:p w:rsidR="00392492" w:rsidRDefault="00392492" w:rsidP="009B4A56">
            <w:pPr>
              <w:spacing w:line="360" w:lineRule="auto"/>
              <w:jc w:val="right"/>
              <w:rPr>
                <w:sz w:val="28"/>
                <w:szCs w:val="28"/>
              </w:rPr>
            </w:pPr>
          </w:p>
          <w:p w:rsidR="00392492" w:rsidRPr="00031EB5" w:rsidRDefault="00392492" w:rsidP="009B4A56">
            <w:pPr>
              <w:spacing w:line="360" w:lineRule="auto"/>
              <w:jc w:val="right"/>
              <w:rPr>
                <w:sz w:val="28"/>
                <w:szCs w:val="28"/>
                <w:lang w:val="uk-UA"/>
              </w:rPr>
            </w:pPr>
            <w:r>
              <w:rPr>
                <w:sz w:val="28"/>
                <w:szCs w:val="28"/>
              </w:rPr>
              <w:lastRenderedPageBreak/>
              <w:t>12</w:t>
            </w:r>
            <w:r>
              <w:rPr>
                <w:sz w:val="28"/>
                <w:szCs w:val="28"/>
                <w:lang w:val="uk-UA"/>
              </w:rPr>
              <w:t>2</w:t>
            </w:r>
          </w:p>
        </w:tc>
      </w:tr>
      <w:tr w:rsidR="00392492" w:rsidTr="009B4A56">
        <w:tc>
          <w:tcPr>
            <w:tcW w:w="8748" w:type="dxa"/>
          </w:tcPr>
          <w:p w:rsidR="00392492" w:rsidRDefault="00392492" w:rsidP="009B4A56">
            <w:pPr>
              <w:snapToGrid w:val="0"/>
              <w:spacing w:line="360" w:lineRule="auto"/>
              <w:ind w:left="720" w:hanging="720"/>
              <w:jc w:val="both"/>
              <w:rPr>
                <w:sz w:val="28"/>
                <w:szCs w:val="28"/>
              </w:rPr>
            </w:pPr>
            <w:r>
              <w:rPr>
                <w:sz w:val="28"/>
                <w:szCs w:val="28"/>
              </w:rPr>
              <w:lastRenderedPageBreak/>
              <w:t>Глава 5</w:t>
            </w:r>
            <w:r>
              <w:rPr>
                <w:sz w:val="28"/>
                <w:szCs w:val="28"/>
                <w:lang w:val="uk-UA"/>
              </w:rPr>
              <w:t>.</w:t>
            </w:r>
            <w:r>
              <w:rPr>
                <w:sz w:val="28"/>
                <w:szCs w:val="28"/>
              </w:rPr>
              <w:t xml:space="preserve"> Непосредственные и отдаленные результаты лечения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13</w:t>
            </w:r>
            <w:r>
              <w:rPr>
                <w:sz w:val="28"/>
                <w:szCs w:val="28"/>
                <w:lang w:val="uk-UA"/>
              </w:rPr>
              <w:t>7</w:t>
            </w:r>
          </w:p>
        </w:tc>
      </w:tr>
      <w:tr w:rsidR="00392492" w:rsidTr="009B4A56">
        <w:tc>
          <w:tcPr>
            <w:tcW w:w="8748" w:type="dxa"/>
          </w:tcPr>
          <w:p w:rsidR="00392492" w:rsidRDefault="00392492" w:rsidP="009B4A56">
            <w:pPr>
              <w:snapToGrid w:val="0"/>
              <w:spacing w:line="360" w:lineRule="auto"/>
              <w:ind w:left="720"/>
              <w:jc w:val="both"/>
              <w:rPr>
                <w:sz w:val="28"/>
                <w:szCs w:val="28"/>
              </w:rPr>
            </w:pPr>
            <w:r>
              <w:rPr>
                <w:sz w:val="28"/>
                <w:szCs w:val="28"/>
              </w:rPr>
              <w:t>5.1</w:t>
            </w:r>
            <w:r>
              <w:rPr>
                <w:sz w:val="28"/>
                <w:szCs w:val="28"/>
                <w:lang w:val="uk-UA"/>
              </w:rPr>
              <w:t>.</w:t>
            </w:r>
            <w:r>
              <w:rPr>
                <w:sz w:val="28"/>
                <w:szCs w:val="28"/>
              </w:rPr>
              <w:t xml:space="preserve"> Непосредственные результаты лечения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13</w:t>
            </w:r>
            <w:r>
              <w:rPr>
                <w:sz w:val="28"/>
                <w:szCs w:val="28"/>
                <w:lang w:val="uk-UA"/>
              </w:rPr>
              <w:t>7</w:t>
            </w:r>
          </w:p>
        </w:tc>
      </w:tr>
      <w:tr w:rsidR="00392492" w:rsidTr="009B4A56">
        <w:tc>
          <w:tcPr>
            <w:tcW w:w="8748" w:type="dxa"/>
          </w:tcPr>
          <w:p w:rsidR="00392492" w:rsidRDefault="00392492" w:rsidP="009B4A56">
            <w:pPr>
              <w:tabs>
                <w:tab w:val="left" w:pos="180"/>
              </w:tabs>
              <w:snapToGrid w:val="0"/>
              <w:spacing w:line="360" w:lineRule="auto"/>
              <w:jc w:val="both"/>
              <w:rPr>
                <w:sz w:val="28"/>
                <w:szCs w:val="28"/>
              </w:rPr>
            </w:pPr>
            <w:r>
              <w:rPr>
                <w:sz w:val="28"/>
                <w:szCs w:val="28"/>
              </w:rPr>
              <w:tab/>
            </w:r>
            <w:r>
              <w:rPr>
                <w:sz w:val="28"/>
                <w:szCs w:val="28"/>
              </w:rPr>
              <w:tab/>
              <w:t>5.2</w:t>
            </w:r>
            <w:r>
              <w:rPr>
                <w:sz w:val="28"/>
                <w:szCs w:val="28"/>
                <w:lang w:val="uk-UA"/>
              </w:rPr>
              <w:t>.</w:t>
            </w:r>
            <w:r>
              <w:rPr>
                <w:sz w:val="28"/>
                <w:szCs w:val="28"/>
              </w:rPr>
              <w:t xml:space="preserve"> Отдаленные результаты лечения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14</w:t>
            </w:r>
            <w:r>
              <w:rPr>
                <w:sz w:val="28"/>
                <w:szCs w:val="28"/>
                <w:lang w:val="uk-UA"/>
              </w:rPr>
              <w:t>4</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Глава 6</w:t>
            </w:r>
            <w:r>
              <w:rPr>
                <w:sz w:val="28"/>
                <w:szCs w:val="28"/>
                <w:lang w:val="uk-UA"/>
              </w:rPr>
              <w:t>.</w:t>
            </w:r>
            <w:r>
              <w:rPr>
                <w:sz w:val="28"/>
                <w:szCs w:val="28"/>
              </w:rPr>
              <w:t xml:space="preserve"> Анализ и обсуждение </w:t>
            </w:r>
            <w:proofErr w:type="gramStart"/>
            <w:r>
              <w:rPr>
                <w:sz w:val="28"/>
                <w:szCs w:val="28"/>
              </w:rPr>
              <w:t>результатов  …</w:t>
            </w:r>
            <w:proofErr w:type="gramEnd"/>
            <w:r>
              <w:rPr>
                <w:sz w:val="28"/>
                <w:szCs w:val="28"/>
              </w:rPr>
              <w:t>..........................................</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w:t>
            </w:r>
            <w:r>
              <w:rPr>
                <w:sz w:val="28"/>
                <w:szCs w:val="28"/>
                <w:lang w:val="uk-UA"/>
              </w:rPr>
              <w:t>51</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Выводы …......................................................................................................</w:t>
            </w:r>
          </w:p>
        </w:tc>
        <w:tc>
          <w:tcPr>
            <w:tcW w:w="822" w:type="dxa"/>
          </w:tcPr>
          <w:p w:rsidR="00392492" w:rsidRPr="00031EB5" w:rsidRDefault="00392492" w:rsidP="009B4A56">
            <w:pPr>
              <w:snapToGrid w:val="0"/>
              <w:spacing w:line="360" w:lineRule="auto"/>
              <w:jc w:val="right"/>
              <w:rPr>
                <w:sz w:val="28"/>
                <w:szCs w:val="28"/>
                <w:lang w:val="uk-UA"/>
              </w:rPr>
            </w:pPr>
            <w:r>
              <w:rPr>
                <w:sz w:val="28"/>
                <w:szCs w:val="28"/>
              </w:rPr>
              <w:t>17</w:t>
            </w:r>
            <w:r>
              <w:rPr>
                <w:sz w:val="28"/>
                <w:szCs w:val="28"/>
                <w:lang w:val="uk-UA"/>
              </w:rPr>
              <w:t>1</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Практические рекомендации ..................................................................</w:t>
            </w:r>
          </w:p>
        </w:tc>
        <w:tc>
          <w:tcPr>
            <w:tcW w:w="822" w:type="dxa"/>
          </w:tcPr>
          <w:p w:rsidR="00392492" w:rsidRDefault="00392492" w:rsidP="009B4A56">
            <w:pPr>
              <w:snapToGrid w:val="0"/>
              <w:spacing w:line="360" w:lineRule="auto"/>
              <w:jc w:val="right"/>
              <w:rPr>
                <w:sz w:val="28"/>
                <w:szCs w:val="28"/>
              </w:rPr>
            </w:pPr>
            <w:r>
              <w:rPr>
                <w:sz w:val="28"/>
                <w:szCs w:val="28"/>
              </w:rPr>
              <w:t>174</w:t>
            </w:r>
          </w:p>
        </w:tc>
      </w:tr>
      <w:tr w:rsidR="00392492" w:rsidTr="009B4A56">
        <w:tc>
          <w:tcPr>
            <w:tcW w:w="8748" w:type="dxa"/>
          </w:tcPr>
          <w:p w:rsidR="00392492" w:rsidRDefault="00392492" w:rsidP="009B4A56">
            <w:pPr>
              <w:snapToGrid w:val="0"/>
              <w:spacing w:line="360" w:lineRule="auto"/>
              <w:jc w:val="both"/>
              <w:rPr>
                <w:sz w:val="28"/>
                <w:szCs w:val="28"/>
              </w:rPr>
            </w:pPr>
            <w:r>
              <w:rPr>
                <w:sz w:val="28"/>
                <w:szCs w:val="28"/>
              </w:rPr>
              <w:t>Список использованной литературы .........................................................</w:t>
            </w:r>
          </w:p>
        </w:tc>
        <w:tc>
          <w:tcPr>
            <w:tcW w:w="822" w:type="dxa"/>
          </w:tcPr>
          <w:p w:rsidR="00392492" w:rsidRDefault="00392492" w:rsidP="009B4A56">
            <w:pPr>
              <w:snapToGrid w:val="0"/>
              <w:spacing w:line="360" w:lineRule="auto"/>
              <w:jc w:val="right"/>
              <w:rPr>
                <w:sz w:val="28"/>
                <w:szCs w:val="28"/>
              </w:rPr>
            </w:pPr>
            <w:r>
              <w:rPr>
                <w:sz w:val="28"/>
                <w:szCs w:val="28"/>
              </w:rPr>
              <w:t>176</w:t>
            </w:r>
          </w:p>
        </w:tc>
      </w:tr>
    </w:tbl>
    <w:p w:rsidR="00392492" w:rsidRDefault="00392492" w:rsidP="00392492">
      <w:pPr>
        <w:spacing w:line="360" w:lineRule="auto"/>
      </w:pPr>
    </w:p>
    <w:p w:rsidR="00392492" w:rsidRDefault="00392492" w:rsidP="00392492">
      <w:pPr>
        <w:spacing w:line="360" w:lineRule="auto"/>
        <w:jc w:val="center"/>
        <w:rPr>
          <w:b/>
          <w:caps/>
          <w:sz w:val="28"/>
          <w:szCs w:val="28"/>
        </w:rPr>
      </w:pPr>
    </w:p>
    <w:p w:rsidR="00392492" w:rsidRDefault="00392492" w:rsidP="00392492">
      <w:pPr>
        <w:pStyle w:val="5"/>
        <w:pageBreakBefore/>
        <w:tabs>
          <w:tab w:val="left" w:pos="0"/>
        </w:tabs>
        <w:ind w:left="-15" w:firstLine="0"/>
        <w:jc w:val="center"/>
        <w:rPr>
          <w:i w:val="0"/>
          <w:color w:val="000000"/>
          <w:szCs w:val="28"/>
        </w:rPr>
      </w:pPr>
      <w:r>
        <w:rPr>
          <w:i w:val="0"/>
          <w:color w:val="000000"/>
          <w:szCs w:val="28"/>
        </w:rPr>
        <w:lastRenderedPageBreak/>
        <w:t>СПИСОК УСЛОВНЫХ ОБОЗНАЧЕНИЙ, СИМВОЛОВ, СОКРАЩЕНИЙ, ЕДИНИЦ И ТЕРМИНОВ</w:t>
      </w:r>
    </w:p>
    <w:p w:rsidR="00392492" w:rsidRDefault="00392492" w:rsidP="00392492">
      <w:pPr>
        <w:spacing w:line="360" w:lineRule="auto"/>
        <w:rPr>
          <w:color w:val="000000"/>
          <w:sz w:val="28"/>
          <w:szCs w:val="28"/>
        </w:rPr>
      </w:pPr>
    </w:p>
    <w:tbl>
      <w:tblPr>
        <w:tblW w:w="9613" w:type="dxa"/>
        <w:tblLayout w:type="fixed"/>
        <w:tblLook w:val="0000" w:firstRow="0" w:lastRow="0" w:firstColumn="0" w:lastColumn="0" w:noHBand="0" w:noVBand="0"/>
      </w:tblPr>
      <w:tblGrid>
        <w:gridCol w:w="1908"/>
        <w:gridCol w:w="7698"/>
        <w:gridCol w:w="7"/>
      </w:tblGrid>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АД</w:t>
            </w:r>
          </w:p>
        </w:tc>
        <w:tc>
          <w:tcPr>
            <w:tcW w:w="7698" w:type="dxa"/>
          </w:tcPr>
          <w:p w:rsidR="00392492" w:rsidRDefault="00392492" w:rsidP="009B4A56">
            <w:pPr>
              <w:snapToGrid w:val="0"/>
              <w:spacing w:line="336" w:lineRule="auto"/>
              <w:rPr>
                <w:color w:val="000000"/>
                <w:sz w:val="28"/>
                <w:szCs w:val="28"/>
              </w:rPr>
            </w:pPr>
            <w:r>
              <w:rPr>
                <w:color w:val="000000"/>
                <w:sz w:val="28"/>
                <w:szCs w:val="28"/>
              </w:rPr>
              <w:t>— артериальное давление</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БВСА</w:t>
            </w:r>
          </w:p>
        </w:tc>
        <w:tc>
          <w:tcPr>
            <w:tcW w:w="7698" w:type="dxa"/>
          </w:tcPr>
          <w:p w:rsidR="00392492" w:rsidRDefault="00392492" w:rsidP="009B4A56">
            <w:pPr>
              <w:snapToGrid w:val="0"/>
              <w:spacing w:line="336" w:lineRule="auto"/>
              <w:rPr>
                <w:color w:val="000000"/>
                <w:sz w:val="28"/>
                <w:szCs w:val="28"/>
              </w:rPr>
            </w:pPr>
            <w:r>
              <w:rPr>
                <w:color w:val="000000"/>
                <w:sz w:val="28"/>
                <w:szCs w:val="28"/>
              </w:rPr>
              <w:t>— бассейн внутренних сонных артерий</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ВББ</w:t>
            </w:r>
          </w:p>
        </w:tc>
        <w:tc>
          <w:tcPr>
            <w:tcW w:w="7698" w:type="dxa"/>
          </w:tcPr>
          <w:p w:rsidR="00392492" w:rsidRDefault="00392492" w:rsidP="009B4A56">
            <w:pPr>
              <w:snapToGrid w:val="0"/>
              <w:spacing w:line="336" w:lineRule="auto"/>
              <w:rPr>
                <w:color w:val="000000"/>
                <w:sz w:val="28"/>
                <w:szCs w:val="28"/>
              </w:rPr>
            </w:pPr>
            <w:r>
              <w:rPr>
                <w:color w:val="000000"/>
                <w:sz w:val="28"/>
                <w:szCs w:val="28"/>
              </w:rPr>
              <w:t xml:space="preserve">— </w:t>
            </w:r>
            <w:proofErr w:type="gramStart"/>
            <w:r>
              <w:rPr>
                <w:color w:val="000000"/>
                <w:sz w:val="28"/>
                <w:szCs w:val="28"/>
              </w:rPr>
              <w:t>вертебро-базилярный</w:t>
            </w:r>
            <w:proofErr w:type="gramEnd"/>
            <w:r>
              <w:rPr>
                <w:color w:val="000000"/>
                <w:sz w:val="28"/>
                <w:szCs w:val="28"/>
              </w:rPr>
              <w:t xml:space="preserve"> бассейн</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ГБ</w:t>
            </w:r>
          </w:p>
        </w:tc>
        <w:tc>
          <w:tcPr>
            <w:tcW w:w="7698" w:type="dxa"/>
          </w:tcPr>
          <w:p w:rsidR="00392492" w:rsidRDefault="00392492" w:rsidP="009B4A56">
            <w:pPr>
              <w:snapToGrid w:val="0"/>
              <w:spacing w:line="336" w:lineRule="auto"/>
              <w:rPr>
                <w:color w:val="000000"/>
                <w:sz w:val="28"/>
                <w:szCs w:val="28"/>
              </w:rPr>
            </w:pPr>
            <w:r>
              <w:rPr>
                <w:color w:val="000000"/>
                <w:sz w:val="28"/>
                <w:szCs w:val="28"/>
              </w:rPr>
              <w:t>— гипертоническая болезнь</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ГЭБ</w:t>
            </w:r>
          </w:p>
        </w:tc>
        <w:tc>
          <w:tcPr>
            <w:tcW w:w="7698" w:type="dxa"/>
          </w:tcPr>
          <w:p w:rsidR="00392492" w:rsidRDefault="00392492" w:rsidP="009B4A56">
            <w:pPr>
              <w:snapToGrid w:val="0"/>
              <w:spacing w:line="336" w:lineRule="auto"/>
              <w:rPr>
                <w:color w:val="000000"/>
                <w:sz w:val="28"/>
                <w:szCs w:val="28"/>
              </w:rPr>
            </w:pPr>
            <w:r>
              <w:rPr>
                <w:color w:val="000000"/>
                <w:sz w:val="28"/>
                <w:szCs w:val="28"/>
              </w:rPr>
              <w:t xml:space="preserve">— </w:t>
            </w:r>
            <w:proofErr w:type="gramStart"/>
            <w:r>
              <w:rPr>
                <w:color w:val="000000"/>
                <w:sz w:val="28"/>
                <w:szCs w:val="28"/>
              </w:rPr>
              <w:t>гемато-энцефалический</w:t>
            </w:r>
            <w:proofErr w:type="gramEnd"/>
            <w:r>
              <w:rPr>
                <w:color w:val="000000"/>
                <w:sz w:val="28"/>
                <w:szCs w:val="28"/>
              </w:rPr>
              <w:t xml:space="preserve"> барьер</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ДКИ</w:t>
            </w:r>
          </w:p>
        </w:tc>
        <w:tc>
          <w:tcPr>
            <w:tcW w:w="7698" w:type="dxa"/>
          </w:tcPr>
          <w:p w:rsidR="00392492" w:rsidRDefault="00392492" w:rsidP="009B4A56">
            <w:pPr>
              <w:pStyle w:val="ad"/>
              <w:snapToGrid w:val="0"/>
              <w:spacing w:line="336" w:lineRule="auto"/>
            </w:pPr>
            <w:r>
              <w:rPr>
                <w:color w:val="000000"/>
              </w:rPr>
              <w:t xml:space="preserve">— </w:t>
            </w:r>
            <w:r>
              <w:t>дикротический индекс</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ДМВ</w:t>
            </w:r>
          </w:p>
        </w:tc>
        <w:tc>
          <w:tcPr>
            <w:tcW w:w="7698" w:type="dxa"/>
          </w:tcPr>
          <w:p w:rsidR="00392492" w:rsidRDefault="00392492" w:rsidP="009B4A56">
            <w:pPr>
              <w:snapToGrid w:val="0"/>
              <w:spacing w:line="336" w:lineRule="auto"/>
              <w:rPr>
                <w:color w:val="000000"/>
                <w:sz w:val="28"/>
                <w:szCs w:val="28"/>
              </w:rPr>
            </w:pPr>
            <w:r>
              <w:rPr>
                <w:color w:val="000000"/>
                <w:sz w:val="28"/>
                <w:szCs w:val="28"/>
              </w:rPr>
              <w:t>— дециметровые волны</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 xml:space="preserve">ДСИ </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диастолический индекс</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ИМ</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инфаркт мозга</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ИНЭМП</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 xml:space="preserve">импульсное низкочастотное электромагнитное поле </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ИТ</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инфитатерапия</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 xml:space="preserve">К </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коэффициент атерогенности</w:t>
            </w:r>
          </w:p>
        </w:tc>
      </w:tr>
      <w:tr w:rsidR="00392492" w:rsidTr="009B4A56">
        <w:trPr>
          <w:gridAfter w:val="1"/>
          <w:wAfter w:w="7" w:type="dxa"/>
          <w:trHeight w:val="136"/>
        </w:trPr>
        <w:tc>
          <w:tcPr>
            <w:tcW w:w="1908" w:type="dxa"/>
          </w:tcPr>
          <w:p w:rsidR="00392492" w:rsidRDefault="00392492" w:rsidP="009B4A56">
            <w:pPr>
              <w:snapToGrid w:val="0"/>
              <w:spacing w:line="336" w:lineRule="auto"/>
              <w:rPr>
                <w:sz w:val="28"/>
                <w:szCs w:val="28"/>
              </w:rPr>
            </w:pPr>
            <w:r>
              <w:rPr>
                <w:sz w:val="28"/>
                <w:szCs w:val="28"/>
              </w:rPr>
              <w:t xml:space="preserve">КА </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коэффициент асимметрии</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КРГ</w:t>
            </w:r>
          </w:p>
        </w:tc>
        <w:tc>
          <w:tcPr>
            <w:tcW w:w="7698" w:type="dxa"/>
          </w:tcPr>
          <w:p w:rsidR="00392492" w:rsidRDefault="00392492" w:rsidP="009B4A56">
            <w:pPr>
              <w:pStyle w:val="ad"/>
              <w:snapToGrid w:val="0"/>
              <w:spacing w:line="336" w:lineRule="auto"/>
            </w:pPr>
            <w:r>
              <w:rPr>
                <w:color w:val="000000"/>
              </w:rPr>
              <w:t xml:space="preserve">— </w:t>
            </w:r>
            <w:r>
              <w:t>клинико-реабилитационная группа</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ЛТ</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лазеротерапия</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ЛПВП</w:t>
            </w:r>
          </w:p>
        </w:tc>
        <w:tc>
          <w:tcPr>
            <w:tcW w:w="7698" w:type="dxa"/>
          </w:tcPr>
          <w:p w:rsidR="00392492" w:rsidRDefault="00392492" w:rsidP="009B4A56">
            <w:pPr>
              <w:snapToGrid w:val="0"/>
              <w:spacing w:line="336" w:lineRule="auto"/>
              <w:rPr>
                <w:color w:val="000000"/>
                <w:sz w:val="28"/>
                <w:szCs w:val="28"/>
              </w:rPr>
            </w:pPr>
            <w:r>
              <w:rPr>
                <w:color w:val="000000"/>
                <w:sz w:val="28"/>
                <w:szCs w:val="28"/>
              </w:rPr>
              <w:t>— липопротеиды высокой плотности</w:t>
            </w:r>
          </w:p>
        </w:tc>
      </w:tr>
      <w:tr w:rsidR="00392492" w:rsidTr="009B4A56">
        <w:trPr>
          <w:gridAfter w:val="1"/>
          <w:wAfter w:w="7" w:type="dxa"/>
        </w:trPr>
        <w:tc>
          <w:tcPr>
            <w:tcW w:w="1908" w:type="dxa"/>
          </w:tcPr>
          <w:p w:rsidR="00392492" w:rsidRDefault="00392492" w:rsidP="009B4A56">
            <w:pPr>
              <w:snapToGrid w:val="0"/>
              <w:spacing w:line="336" w:lineRule="auto"/>
              <w:rPr>
                <w:sz w:val="28"/>
                <w:szCs w:val="28"/>
              </w:rPr>
            </w:pPr>
            <w:r>
              <w:rPr>
                <w:sz w:val="28"/>
                <w:szCs w:val="28"/>
              </w:rPr>
              <w:t>ЛПНП</w:t>
            </w:r>
          </w:p>
        </w:tc>
        <w:tc>
          <w:tcPr>
            <w:tcW w:w="7698" w:type="dxa"/>
          </w:tcPr>
          <w:p w:rsidR="00392492" w:rsidRDefault="00392492" w:rsidP="009B4A56">
            <w:pPr>
              <w:pStyle w:val="ad"/>
              <w:snapToGrid w:val="0"/>
              <w:spacing w:line="336" w:lineRule="auto"/>
            </w:pPr>
            <w:r>
              <w:rPr>
                <w:color w:val="000000"/>
              </w:rPr>
              <w:t xml:space="preserve">— </w:t>
            </w:r>
            <w:r>
              <w:t>липопротеиды низкой плотности</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ЛПОНП</w:t>
            </w:r>
          </w:p>
        </w:tc>
        <w:tc>
          <w:tcPr>
            <w:tcW w:w="7698" w:type="dxa"/>
          </w:tcPr>
          <w:p w:rsidR="00392492" w:rsidRDefault="00392492" w:rsidP="009B4A56">
            <w:pPr>
              <w:snapToGrid w:val="0"/>
              <w:spacing w:line="336" w:lineRule="auto"/>
              <w:rPr>
                <w:color w:val="000000"/>
                <w:sz w:val="28"/>
                <w:szCs w:val="28"/>
              </w:rPr>
            </w:pPr>
            <w:r>
              <w:rPr>
                <w:color w:val="000000"/>
                <w:sz w:val="28"/>
                <w:szCs w:val="28"/>
              </w:rPr>
              <w:t xml:space="preserve">— </w:t>
            </w:r>
            <w:proofErr w:type="gramStart"/>
            <w:r>
              <w:rPr>
                <w:color w:val="000000"/>
                <w:sz w:val="28"/>
                <w:szCs w:val="28"/>
              </w:rPr>
              <w:t>липопротеиды  очень</w:t>
            </w:r>
            <w:proofErr w:type="gramEnd"/>
            <w:r>
              <w:rPr>
                <w:color w:val="000000"/>
                <w:sz w:val="28"/>
                <w:szCs w:val="28"/>
              </w:rPr>
              <w:t xml:space="preserve"> низкой плотности</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ОХ</w:t>
            </w:r>
          </w:p>
        </w:tc>
        <w:tc>
          <w:tcPr>
            <w:tcW w:w="7698" w:type="dxa"/>
          </w:tcPr>
          <w:p w:rsidR="00392492" w:rsidRDefault="00392492" w:rsidP="009B4A56">
            <w:pPr>
              <w:snapToGrid w:val="0"/>
              <w:spacing w:line="336" w:lineRule="auto"/>
              <w:rPr>
                <w:color w:val="000000"/>
                <w:sz w:val="28"/>
                <w:szCs w:val="28"/>
              </w:rPr>
            </w:pPr>
            <w:r>
              <w:rPr>
                <w:color w:val="000000"/>
                <w:sz w:val="28"/>
                <w:szCs w:val="28"/>
              </w:rPr>
              <w:t>— общий холестерин</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ПТИ</w:t>
            </w:r>
          </w:p>
        </w:tc>
        <w:tc>
          <w:tcPr>
            <w:tcW w:w="7698" w:type="dxa"/>
          </w:tcPr>
          <w:p w:rsidR="00392492" w:rsidRDefault="00392492" w:rsidP="009B4A56">
            <w:pPr>
              <w:snapToGrid w:val="0"/>
              <w:spacing w:line="336" w:lineRule="auto"/>
              <w:rPr>
                <w:color w:val="000000"/>
                <w:sz w:val="28"/>
                <w:szCs w:val="28"/>
              </w:rPr>
            </w:pPr>
            <w:r>
              <w:rPr>
                <w:color w:val="000000"/>
                <w:sz w:val="28"/>
                <w:szCs w:val="28"/>
              </w:rPr>
              <w:t>— протромбиновый индекс</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lastRenderedPageBreak/>
              <w:t>РИ</w:t>
            </w:r>
          </w:p>
        </w:tc>
        <w:tc>
          <w:tcPr>
            <w:tcW w:w="7698" w:type="dxa"/>
          </w:tcPr>
          <w:p w:rsidR="00392492" w:rsidRDefault="00392492" w:rsidP="009B4A56">
            <w:pPr>
              <w:snapToGrid w:val="0"/>
              <w:spacing w:line="336" w:lineRule="auto"/>
              <w:rPr>
                <w:sz w:val="28"/>
                <w:szCs w:val="28"/>
              </w:rPr>
            </w:pPr>
            <w:r>
              <w:rPr>
                <w:color w:val="000000"/>
                <w:sz w:val="28"/>
                <w:szCs w:val="28"/>
              </w:rPr>
              <w:t xml:space="preserve">— </w:t>
            </w:r>
            <w:r>
              <w:rPr>
                <w:sz w:val="28"/>
                <w:szCs w:val="28"/>
              </w:rPr>
              <w:t>реографический индекс</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РВГ</w:t>
            </w:r>
          </w:p>
        </w:tc>
        <w:tc>
          <w:tcPr>
            <w:tcW w:w="7698" w:type="dxa"/>
          </w:tcPr>
          <w:p w:rsidR="00392492" w:rsidRDefault="00392492" w:rsidP="009B4A56">
            <w:pPr>
              <w:snapToGrid w:val="0"/>
              <w:spacing w:line="336" w:lineRule="auto"/>
              <w:rPr>
                <w:color w:val="000000"/>
                <w:sz w:val="28"/>
                <w:szCs w:val="28"/>
              </w:rPr>
            </w:pPr>
            <w:r>
              <w:rPr>
                <w:color w:val="000000"/>
                <w:sz w:val="28"/>
                <w:szCs w:val="28"/>
              </w:rPr>
              <w:t>— реовазография</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РЭГ</w:t>
            </w:r>
          </w:p>
        </w:tc>
        <w:tc>
          <w:tcPr>
            <w:tcW w:w="7698" w:type="dxa"/>
          </w:tcPr>
          <w:p w:rsidR="00392492" w:rsidRDefault="00392492" w:rsidP="009B4A56">
            <w:pPr>
              <w:snapToGrid w:val="0"/>
              <w:spacing w:line="336" w:lineRule="auto"/>
              <w:rPr>
                <w:color w:val="000000"/>
                <w:sz w:val="28"/>
                <w:szCs w:val="28"/>
              </w:rPr>
            </w:pPr>
            <w:r>
              <w:rPr>
                <w:color w:val="000000"/>
                <w:sz w:val="28"/>
                <w:szCs w:val="28"/>
              </w:rPr>
              <w:t>— реоэнцефалография</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СКЛ</w:t>
            </w:r>
          </w:p>
        </w:tc>
        <w:tc>
          <w:tcPr>
            <w:tcW w:w="7698" w:type="dxa"/>
          </w:tcPr>
          <w:p w:rsidR="00392492" w:rsidRDefault="00392492" w:rsidP="009B4A56">
            <w:pPr>
              <w:snapToGrid w:val="0"/>
              <w:spacing w:line="336" w:lineRule="auto"/>
              <w:rPr>
                <w:color w:val="000000"/>
                <w:sz w:val="28"/>
                <w:szCs w:val="28"/>
              </w:rPr>
            </w:pPr>
            <w:r>
              <w:rPr>
                <w:color w:val="000000"/>
                <w:sz w:val="28"/>
                <w:szCs w:val="28"/>
              </w:rPr>
              <w:t>— санаторно-курортное лечение</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СКЛ+ИТ</w:t>
            </w:r>
          </w:p>
        </w:tc>
        <w:tc>
          <w:tcPr>
            <w:tcW w:w="7698" w:type="dxa"/>
          </w:tcPr>
          <w:p w:rsidR="00392492" w:rsidRDefault="00392492" w:rsidP="009B4A56">
            <w:pPr>
              <w:pStyle w:val="ad"/>
              <w:snapToGrid w:val="0"/>
              <w:spacing w:line="336" w:lineRule="auto"/>
              <w:rPr>
                <w:color w:val="000000"/>
              </w:rPr>
            </w:pPr>
            <w:r>
              <w:rPr>
                <w:color w:val="000000"/>
              </w:rPr>
              <w:t>— санаторно-курортное лечение и инфитатерапия</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СКЛ+ЛТ</w:t>
            </w:r>
          </w:p>
        </w:tc>
        <w:tc>
          <w:tcPr>
            <w:tcW w:w="7698" w:type="dxa"/>
          </w:tcPr>
          <w:p w:rsidR="00392492" w:rsidRDefault="00392492" w:rsidP="009B4A56">
            <w:pPr>
              <w:snapToGrid w:val="0"/>
              <w:spacing w:line="336" w:lineRule="auto"/>
              <w:rPr>
                <w:color w:val="000000"/>
                <w:sz w:val="28"/>
                <w:szCs w:val="28"/>
              </w:rPr>
            </w:pPr>
            <w:r>
              <w:rPr>
                <w:color w:val="000000"/>
                <w:sz w:val="28"/>
                <w:szCs w:val="28"/>
              </w:rPr>
              <w:t>— санаторно-курортное лечение и лазеротерапия</w:t>
            </w:r>
          </w:p>
        </w:tc>
      </w:tr>
      <w:tr w:rsidR="00392492" w:rsidTr="009B4A56">
        <w:tc>
          <w:tcPr>
            <w:tcW w:w="1908" w:type="dxa"/>
          </w:tcPr>
          <w:p w:rsidR="00392492" w:rsidRDefault="00392492" w:rsidP="009B4A56">
            <w:pPr>
              <w:snapToGrid w:val="0"/>
              <w:spacing w:line="336" w:lineRule="auto"/>
              <w:ind w:right="-100"/>
              <w:rPr>
                <w:color w:val="000000"/>
                <w:spacing w:val="-6"/>
                <w:sz w:val="28"/>
                <w:szCs w:val="28"/>
              </w:rPr>
            </w:pPr>
            <w:r>
              <w:rPr>
                <w:color w:val="000000"/>
                <w:spacing w:val="-6"/>
                <w:sz w:val="28"/>
                <w:szCs w:val="28"/>
              </w:rPr>
              <w:t>СКЛ+ЛТ+ИТ</w:t>
            </w:r>
          </w:p>
        </w:tc>
        <w:tc>
          <w:tcPr>
            <w:tcW w:w="7705" w:type="dxa"/>
            <w:gridSpan w:val="2"/>
          </w:tcPr>
          <w:p w:rsidR="00392492" w:rsidRDefault="00392492" w:rsidP="009B4A56">
            <w:pPr>
              <w:snapToGrid w:val="0"/>
              <w:spacing w:line="336" w:lineRule="auto"/>
              <w:rPr>
                <w:color w:val="000000"/>
                <w:sz w:val="28"/>
                <w:szCs w:val="28"/>
              </w:rPr>
            </w:pPr>
            <w:r>
              <w:rPr>
                <w:color w:val="000000"/>
                <w:sz w:val="28"/>
                <w:szCs w:val="28"/>
              </w:rPr>
              <w:t>— санаторно-курортное лечение, лазеро</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инфитатерапия</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ЦНС</w:t>
            </w:r>
          </w:p>
        </w:tc>
        <w:tc>
          <w:tcPr>
            <w:tcW w:w="7698" w:type="dxa"/>
          </w:tcPr>
          <w:p w:rsidR="00392492" w:rsidRDefault="00392492" w:rsidP="009B4A56">
            <w:pPr>
              <w:snapToGrid w:val="0"/>
              <w:spacing w:line="336" w:lineRule="auto"/>
              <w:rPr>
                <w:color w:val="000000"/>
                <w:sz w:val="28"/>
                <w:szCs w:val="28"/>
              </w:rPr>
            </w:pPr>
            <w:r>
              <w:rPr>
                <w:color w:val="000000"/>
                <w:sz w:val="28"/>
                <w:szCs w:val="28"/>
              </w:rPr>
              <w:t>— центральная нервная система</w:t>
            </w:r>
          </w:p>
        </w:tc>
      </w:tr>
      <w:tr w:rsidR="00392492" w:rsidTr="009B4A56">
        <w:trPr>
          <w:gridAfter w:val="1"/>
          <w:wAfter w:w="7" w:type="dxa"/>
        </w:trPr>
        <w:tc>
          <w:tcPr>
            <w:tcW w:w="1908" w:type="dxa"/>
          </w:tcPr>
          <w:p w:rsidR="00392492" w:rsidRDefault="00392492" w:rsidP="009B4A56">
            <w:pPr>
              <w:snapToGrid w:val="0"/>
              <w:spacing w:line="336" w:lineRule="auto"/>
              <w:rPr>
                <w:color w:val="000000"/>
                <w:sz w:val="28"/>
                <w:szCs w:val="28"/>
              </w:rPr>
            </w:pPr>
            <w:r>
              <w:rPr>
                <w:color w:val="000000"/>
                <w:sz w:val="28"/>
                <w:szCs w:val="28"/>
              </w:rPr>
              <w:t>MMSE</w:t>
            </w:r>
          </w:p>
        </w:tc>
        <w:tc>
          <w:tcPr>
            <w:tcW w:w="7698" w:type="dxa"/>
          </w:tcPr>
          <w:p w:rsidR="00392492" w:rsidRDefault="00392492" w:rsidP="009B4A56">
            <w:pPr>
              <w:snapToGrid w:val="0"/>
              <w:spacing w:line="336" w:lineRule="auto"/>
              <w:rPr>
                <w:color w:val="000000"/>
                <w:sz w:val="28"/>
                <w:szCs w:val="28"/>
              </w:rPr>
            </w:pPr>
            <w:r>
              <w:rPr>
                <w:color w:val="000000"/>
                <w:sz w:val="28"/>
                <w:szCs w:val="28"/>
              </w:rPr>
              <w:t>— Mini Mental State Examination</w:t>
            </w:r>
          </w:p>
        </w:tc>
      </w:tr>
    </w:tbl>
    <w:p w:rsidR="00392492" w:rsidRDefault="00392492" w:rsidP="00392492">
      <w:pPr>
        <w:pageBreakBefore/>
        <w:spacing w:after="480" w:line="360" w:lineRule="auto"/>
        <w:jc w:val="center"/>
        <w:rPr>
          <w:b/>
          <w:caps/>
          <w:sz w:val="28"/>
          <w:szCs w:val="28"/>
        </w:rPr>
      </w:pPr>
      <w:r>
        <w:rPr>
          <w:b/>
          <w:caps/>
          <w:sz w:val="28"/>
          <w:szCs w:val="28"/>
        </w:rPr>
        <w:lastRenderedPageBreak/>
        <w:t>Введение</w:t>
      </w:r>
    </w:p>
    <w:p w:rsidR="00392492" w:rsidRDefault="00392492" w:rsidP="00392492">
      <w:pPr>
        <w:spacing w:line="360" w:lineRule="auto"/>
        <w:ind w:firstLine="709"/>
        <w:jc w:val="both"/>
        <w:rPr>
          <w:sz w:val="28"/>
          <w:szCs w:val="28"/>
        </w:rPr>
      </w:pPr>
      <w:r>
        <w:rPr>
          <w:b/>
          <w:sz w:val="28"/>
          <w:szCs w:val="28"/>
        </w:rPr>
        <w:t>Актуальность темы</w:t>
      </w:r>
      <w:r>
        <w:rPr>
          <w:sz w:val="28"/>
          <w:szCs w:val="28"/>
        </w:rPr>
        <w:t>. В последние годы рост распространенности сосудистых заболеваний обусловил увеличение частоты острых нарушений мозгового кровообращения, которые в структуре причин общей смертности составляют в среднем 11-12%, занимая третье место после смертности от болезней сердца и опухолей [30, 72, 77, 126, 148, 245]. В 2005 г. число умерших от инфаркта мозга (ИМ) в мире достигло 5,7 млн., а к 2030 г. может составить 6,7 млн. человек. На Украине в 2005 году было зарегистрировано 269,8 случаев ИМ на 100 тысяч населения [125, 182, 231].</w:t>
      </w:r>
    </w:p>
    <w:p w:rsidR="00392492" w:rsidRDefault="00392492" w:rsidP="00392492">
      <w:pPr>
        <w:spacing w:line="360" w:lineRule="auto"/>
        <w:ind w:firstLine="709"/>
        <w:jc w:val="both"/>
        <w:rPr>
          <w:sz w:val="28"/>
          <w:szCs w:val="28"/>
        </w:rPr>
      </w:pPr>
      <w:r>
        <w:rPr>
          <w:sz w:val="28"/>
          <w:szCs w:val="28"/>
        </w:rPr>
        <w:t xml:space="preserve">Согласно среднестатическим данным анализа последствий ИМ, выживают 80% больных, половина из которых до конца жизни нуждаются в оказании посторонней помощи. У 40% </w:t>
      </w:r>
      <w:proofErr w:type="gramStart"/>
      <w:r>
        <w:rPr>
          <w:sz w:val="28"/>
          <w:szCs w:val="28"/>
        </w:rPr>
        <w:t>больных  после</w:t>
      </w:r>
      <w:proofErr w:type="gramEnd"/>
      <w:r>
        <w:rPr>
          <w:sz w:val="28"/>
          <w:szCs w:val="28"/>
        </w:rPr>
        <w:t xml:space="preserve"> перенесенного ИМ регистрируются стойкие последствия в виде двигательных, речевых и когнитивных нарушений [</w:t>
      </w:r>
      <w:r w:rsidRPr="00BD267E">
        <w:rPr>
          <w:sz w:val="28"/>
          <w:szCs w:val="28"/>
        </w:rPr>
        <w:t>4</w:t>
      </w:r>
      <w:r>
        <w:rPr>
          <w:sz w:val="28"/>
          <w:szCs w:val="28"/>
        </w:rPr>
        <w:t>,</w:t>
      </w:r>
      <w:r w:rsidRPr="00BD267E">
        <w:rPr>
          <w:sz w:val="28"/>
          <w:szCs w:val="28"/>
        </w:rPr>
        <w:t xml:space="preserve"> 7</w:t>
      </w:r>
      <w:r>
        <w:rPr>
          <w:sz w:val="28"/>
          <w:szCs w:val="28"/>
        </w:rPr>
        <w:t>, 10, 59, 268].</w:t>
      </w:r>
    </w:p>
    <w:p w:rsidR="00392492" w:rsidRDefault="00392492" w:rsidP="00392492">
      <w:pPr>
        <w:spacing w:line="360" w:lineRule="auto"/>
        <w:ind w:firstLine="709"/>
        <w:jc w:val="both"/>
        <w:rPr>
          <w:color w:val="000000"/>
          <w:sz w:val="28"/>
          <w:szCs w:val="28"/>
        </w:rPr>
      </w:pPr>
      <w:r>
        <w:rPr>
          <w:sz w:val="28"/>
          <w:szCs w:val="28"/>
        </w:rPr>
        <w:t xml:space="preserve"> </w:t>
      </w:r>
      <w:r>
        <w:rPr>
          <w:color w:val="000000"/>
          <w:sz w:val="28"/>
          <w:szCs w:val="28"/>
        </w:rPr>
        <w:t xml:space="preserve">Важная роль, наряду с медикаментозными методами, </w:t>
      </w:r>
      <w:r>
        <w:rPr>
          <w:sz w:val="28"/>
          <w:szCs w:val="28"/>
        </w:rPr>
        <w:t>в</w:t>
      </w:r>
      <w:r>
        <w:rPr>
          <w:color w:val="000000"/>
          <w:sz w:val="28"/>
          <w:szCs w:val="28"/>
        </w:rPr>
        <w:t xml:space="preserve"> реабилитации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принадлежит </w:t>
      </w:r>
      <w:r>
        <w:rPr>
          <w:sz w:val="28"/>
          <w:szCs w:val="28"/>
        </w:rPr>
        <w:t>природным</w:t>
      </w:r>
      <w:r>
        <w:rPr>
          <w:color w:val="000000"/>
          <w:sz w:val="28"/>
          <w:szCs w:val="28"/>
        </w:rPr>
        <w:t xml:space="preserve"> и преформированным физическим факторам, </w:t>
      </w:r>
      <w:r>
        <w:rPr>
          <w:sz w:val="28"/>
          <w:szCs w:val="28"/>
        </w:rPr>
        <w:t>которые</w:t>
      </w:r>
      <w:r>
        <w:rPr>
          <w:color w:val="000000"/>
          <w:sz w:val="28"/>
          <w:szCs w:val="28"/>
        </w:rPr>
        <w:t xml:space="preserve"> </w:t>
      </w:r>
      <w:r>
        <w:rPr>
          <w:sz w:val="28"/>
          <w:szCs w:val="28"/>
        </w:rPr>
        <w:t>оказывают</w:t>
      </w:r>
      <w:r>
        <w:rPr>
          <w:color w:val="000000"/>
          <w:sz w:val="28"/>
          <w:szCs w:val="28"/>
        </w:rPr>
        <w:t xml:space="preserve"> </w:t>
      </w:r>
      <w:r>
        <w:rPr>
          <w:sz w:val="28"/>
          <w:szCs w:val="28"/>
        </w:rPr>
        <w:t>влияние</w:t>
      </w:r>
      <w:r>
        <w:rPr>
          <w:color w:val="000000"/>
          <w:sz w:val="28"/>
          <w:szCs w:val="28"/>
        </w:rPr>
        <w:t xml:space="preserve"> на основные </w:t>
      </w:r>
      <w:r>
        <w:rPr>
          <w:sz w:val="28"/>
          <w:szCs w:val="28"/>
        </w:rPr>
        <w:t>пато</w:t>
      </w:r>
      <w:r>
        <w:rPr>
          <w:color w:val="000000"/>
          <w:sz w:val="28"/>
          <w:szCs w:val="28"/>
        </w:rPr>
        <w:t xml:space="preserve">- и </w:t>
      </w:r>
      <w:r>
        <w:rPr>
          <w:sz w:val="28"/>
          <w:szCs w:val="28"/>
        </w:rPr>
        <w:t>саногенетические</w:t>
      </w:r>
      <w:r>
        <w:rPr>
          <w:color w:val="000000"/>
          <w:sz w:val="28"/>
          <w:szCs w:val="28"/>
        </w:rPr>
        <w:t xml:space="preserve"> </w:t>
      </w:r>
      <w:r>
        <w:rPr>
          <w:sz w:val="28"/>
          <w:szCs w:val="28"/>
        </w:rPr>
        <w:t>звенья</w:t>
      </w:r>
      <w:r>
        <w:rPr>
          <w:color w:val="000000"/>
          <w:sz w:val="28"/>
          <w:szCs w:val="28"/>
        </w:rPr>
        <w:t xml:space="preserve"> развития болезни, а именно - на улучшение центральной и периферической гемодинамики, </w:t>
      </w:r>
      <w:r>
        <w:rPr>
          <w:sz w:val="28"/>
          <w:szCs w:val="28"/>
        </w:rPr>
        <w:t>метаболических</w:t>
      </w:r>
      <w:r>
        <w:rPr>
          <w:color w:val="000000"/>
          <w:sz w:val="28"/>
          <w:szCs w:val="28"/>
        </w:rPr>
        <w:t xml:space="preserve"> процессов, </w:t>
      </w:r>
      <w:r>
        <w:rPr>
          <w:sz w:val="28"/>
          <w:szCs w:val="28"/>
        </w:rPr>
        <w:t>реологических</w:t>
      </w:r>
      <w:r>
        <w:rPr>
          <w:color w:val="000000"/>
          <w:sz w:val="28"/>
          <w:szCs w:val="28"/>
        </w:rPr>
        <w:t xml:space="preserve"> свойств крови, развитие адаптационных реакций саморегуляции и мобилизацию резервов функциональных возможностей организма [1, 13, 60, 66–68, 118, 132, 151, 170–175, 208–209].</w:t>
      </w:r>
    </w:p>
    <w:p w:rsidR="00392492" w:rsidRDefault="00392492" w:rsidP="00392492">
      <w:pPr>
        <w:spacing w:line="360" w:lineRule="auto"/>
        <w:ind w:firstLine="708"/>
        <w:jc w:val="both"/>
        <w:rPr>
          <w:color w:val="000000"/>
          <w:sz w:val="28"/>
          <w:szCs w:val="28"/>
        </w:rPr>
      </w:pPr>
      <w:r>
        <w:rPr>
          <w:color w:val="000000"/>
          <w:sz w:val="28"/>
          <w:szCs w:val="28"/>
        </w:rPr>
        <w:t xml:space="preserve">Среди преформированных физических факторов привлекает внимание </w:t>
      </w:r>
      <w:r>
        <w:rPr>
          <w:sz w:val="28"/>
          <w:szCs w:val="28"/>
        </w:rPr>
        <w:t>инфитатерапия</w:t>
      </w:r>
      <w:r>
        <w:rPr>
          <w:color w:val="000000"/>
          <w:sz w:val="28"/>
          <w:szCs w:val="28"/>
        </w:rPr>
        <w:t xml:space="preserve">, основанная на </w:t>
      </w:r>
      <w:r>
        <w:rPr>
          <w:sz w:val="28"/>
          <w:szCs w:val="28"/>
        </w:rPr>
        <w:t>дистанционном</w:t>
      </w:r>
      <w:r>
        <w:rPr>
          <w:color w:val="000000"/>
          <w:sz w:val="28"/>
          <w:szCs w:val="28"/>
        </w:rPr>
        <w:t xml:space="preserve"> </w:t>
      </w:r>
      <w:r>
        <w:rPr>
          <w:sz w:val="28"/>
          <w:szCs w:val="28"/>
        </w:rPr>
        <w:t>трансцеребральном</w:t>
      </w:r>
      <w:r>
        <w:rPr>
          <w:color w:val="000000"/>
          <w:sz w:val="28"/>
          <w:szCs w:val="28"/>
        </w:rPr>
        <w:t xml:space="preserve"> </w:t>
      </w:r>
      <w:r>
        <w:rPr>
          <w:sz w:val="28"/>
          <w:szCs w:val="28"/>
        </w:rPr>
        <w:t>влиянии</w:t>
      </w:r>
      <w:r>
        <w:rPr>
          <w:color w:val="000000"/>
          <w:sz w:val="28"/>
          <w:szCs w:val="28"/>
        </w:rPr>
        <w:t xml:space="preserve"> импульсным низкочастотным электромагнитным полем. </w:t>
      </w:r>
      <w:r>
        <w:rPr>
          <w:sz w:val="28"/>
          <w:szCs w:val="28"/>
        </w:rPr>
        <w:t>Данный</w:t>
      </w:r>
      <w:r>
        <w:rPr>
          <w:color w:val="000000"/>
          <w:sz w:val="28"/>
          <w:szCs w:val="28"/>
        </w:rPr>
        <w:t xml:space="preserve"> метод оказывает </w:t>
      </w:r>
      <w:r>
        <w:rPr>
          <w:sz w:val="28"/>
          <w:szCs w:val="28"/>
        </w:rPr>
        <w:t>вазоактивное</w:t>
      </w:r>
      <w:r>
        <w:rPr>
          <w:color w:val="000000"/>
          <w:sz w:val="28"/>
          <w:szCs w:val="28"/>
        </w:rPr>
        <w:t xml:space="preserve"> </w:t>
      </w:r>
      <w:r>
        <w:rPr>
          <w:sz w:val="28"/>
          <w:szCs w:val="28"/>
        </w:rPr>
        <w:t>влияние</w:t>
      </w:r>
      <w:r>
        <w:rPr>
          <w:color w:val="000000"/>
          <w:sz w:val="28"/>
          <w:szCs w:val="28"/>
        </w:rPr>
        <w:t xml:space="preserve"> на церебральную гемодинамику, </w:t>
      </w:r>
      <w:r>
        <w:rPr>
          <w:color w:val="000000"/>
          <w:sz w:val="28"/>
          <w:szCs w:val="28"/>
        </w:rPr>
        <w:lastRenderedPageBreak/>
        <w:t xml:space="preserve">способствует нормализации высшей нервной деятельности и </w:t>
      </w:r>
      <w:r>
        <w:rPr>
          <w:sz w:val="28"/>
          <w:szCs w:val="28"/>
        </w:rPr>
        <w:t>ретикуло</w:t>
      </w:r>
      <w:r>
        <w:rPr>
          <w:color w:val="000000"/>
          <w:sz w:val="28"/>
          <w:szCs w:val="28"/>
        </w:rPr>
        <w:t xml:space="preserve">-корковых взаимоотношений, улучшает биоэлектрическую активность и </w:t>
      </w:r>
      <w:r>
        <w:rPr>
          <w:sz w:val="28"/>
          <w:szCs w:val="28"/>
        </w:rPr>
        <w:t>ликвородинамику</w:t>
      </w:r>
      <w:r>
        <w:rPr>
          <w:color w:val="000000"/>
          <w:sz w:val="28"/>
          <w:szCs w:val="28"/>
        </w:rPr>
        <w:t xml:space="preserve"> </w:t>
      </w:r>
      <w:r>
        <w:rPr>
          <w:sz w:val="28"/>
          <w:szCs w:val="28"/>
        </w:rPr>
        <w:t>головного</w:t>
      </w:r>
      <w:r>
        <w:rPr>
          <w:color w:val="000000"/>
          <w:sz w:val="28"/>
          <w:szCs w:val="28"/>
        </w:rPr>
        <w:t xml:space="preserve"> мозга, повышает толерантность </w:t>
      </w:r>
      <w:r>
        <w:rPr>
          <w:sz w:val="28"/>
          <w:szCs w:val="28"/>
        </w:rPr>
        <w:t>к</w:t>
      </w:r>
      <w:r>
        <w:rPr>
          <w:color w:val="000000"/>
          <w:sz w:val="28"/>
          <w:szCs w:val="28"/>
        </w:rPr>
        <w:t xml:space="preserve"> умственным и физическим </w:t>
      </w:r>
      <w:r>
        <w:rPr>
          <w:sz w:val="28"/>
          <w:szCs w:val="28"/>
        </w:rPr>
        <w:t>нагрузкам</w:t>
      </w:r>
      <w:r>
        <w:rPr>
          <w:color w:val="000000"/>
          <w:sz w:val="28"/>
          <w:szCs w:val="28"/>
        </w:rPr>
        <w:t>, осуществляет им</w:t>
      </w:r>
      <w:r>
        <w:rPr>
          <w:sz w:val="28"/>
          <w:szCs w:val="28"/>
        </w:rPr>
        <w:t>муномодулиирущий</w:t>
      </w:r>
      <w:r>
        <w:rPr>
          <w:color w:val="000000"/>
          <w:sz w:val="28"/>
          <w:szCs w:val="28"/>
        </w:rPr>
        <w:t xml:space="preserve"> эффект [17, 44, 75, 106, 136, 212, 221, 223].</w:t>
      </w:r>
    </w:p>
    <w:p w:rsidR="00392492" w:rsidRDefault="00392492" w:rsidP="00392492">
      <w:pPr>
        <w:spacing w:line="360" w:lineRule="auto"/>
        <w:ind w:firstLine="708"/>
        <w:jc w:val="both"/>
        <w:rPr>
          <w:color w:val="000000"/>
          <w:sz w:val="28"/>
          <w:szCs w:val="28"/>
        </w:rPr>
      </w:pPr>
      <w:r>
        <w:rPr>
          <w:sz w:val="28"/>
          <w:szCs w:val="28"/>
        </w:rPr>
        <w:t>К</w:t>
      </w:r>
      <w:r>
        <w:rPr>
          <w:color w:val="000000"/>
          <w:sz w:val="28"/>
          <w:szCs w:val="28"/>
        </w:rPr>
        <w:t xml:space="preserve"> современным, научно </w:t>
      </w:r>
      <w:r>
        <w:rPr>
          <w:sz w:val="28"/>
          <w:szCs w:val="28"/>
        </w:rPr>
        <w:t>обоснованным</w:t>
      </w:r>
      <w:r>
        <w:rPr>
          <w:color w:val="000000"/>
          <w:sz w:val="28"/>
          <w:szCs w:val="28"/>
        </w:rPr>
        <w:t xml:space="preserve"> методам </w:t>
      </w:r>
      <w:proofErr w:type="gramStart"/>
      <w:r>
        <w:rPr>
          <w:color w:val="000000"/>
          <w:sz w:val="28"/>
          <w:szCs w:val="28"/>
        </w:rPr>
        <w:t>лечения  больных</w:t>
      </w:r>
      <w:proofErr w:type="gramEnd"/>
      <w:r>
        <w:rPr>
          <w:color w:val="000000"/>
          <w:sz w:val="28"/>
          <w:szCs w:val="28"/>
        </w:rPr>
        <w:t xml:space="preserve"> с по</w:t>
      </w:r>
      <w:r>
        <w:rPr>
          <w:sz w:val="28"/>
          <w:szCs w:val="28"/>
        </w:rPr>
        <w:t>ледствиями</w:t>
      </w:r>
      <w:r>
        <w:rPr>
          <w:color w:val="000000"/>
          <w:sz w:val="28"/>
          <w:szCs w:val="28"/>
        </w:rPr>
        <w:t xml:space="preserve"> И</w:t>
      </w:r>
      <w:r>
        <w:rPr>
          <w:sz w:val="28"/>
          <w:szCs w:val="28"/>
        </w:rPr>
        <w:t>М</w:t>
      </w:r>
      <w:r>
        <w:rPr>
          <w:color w:val="000000"/>
          <w:sz w:val="28"/>
          <w:szCs w:val="28"/>
        </w:rPr>
        <w:t xml:space="preserve"> относится </w:t>
      </w:r>
      <w:r>
        <w:rPr>
          <w:sz w:val="28"/>
          <w:szCs w:val="28"/>
        </w:rPr>
        <w:t>применение</w:t>
      </w:r>
      <w:r>
        <w:rPr>
          <w:color w:val="000000"/>
          <w:sz w:val="28"/>
          <w:szCs w:val="28"/>
        </w:rPr>
        <w:t xml:space="preserve"> </w:t>
      </w:r>
      <w:r>
        <w:rPr>
          <w:sz w:val="28"/>
          <w:szCs w:val="28"/>
        </w:rPr>
        <w:t>низкоинтенсивного</w:t>
      </w:r>
      <w:r>
        <w:rPr>
          <w:color w:val="000000"/>
          <w:sz w:val="28"/>
          <w:szCs w:val="28"/>
        </w:rPr>
        <w:t xml:space="preserve"> лазерного излучения красного диапазона с длиной волны 632,8 </w:t>
      </w:r>
      <w:r>
        <w:rPr>
          <w:sz w:val="28"/>
          <w:szCs w:val="28"/>
        </w:rPr>
        <w:t>нм.</w:t>
      </w:r>
      <w:r>
        <w:rPr>
          <w:color w:val="000000"/>
          <w:sz w:val="28"/>
          <w:szCs w:val="28"/>
        </w:rPr>
        <w:t xml:space="preserve"> В механизме действия этого физического фактора </w:t>
      </w:r>
      <w:r>
        <w:rPr>
          <w:sz w:val="28"/>
          <w:szCs w:val="28"/>
        </w:rPr>
        <w:t>важное</w:t>
      </w:r>
      <w:r>
        <w:rPr>
          <w:color w:val="000000"/>
          <w:sz w:val="28"/>
          <w:szCs w:val="28"/>
        </w:rPr>
        <w:t xml:space="preserve"> место отводится активации мозгового </w:t>
      </w:r>
      <w:r>
        <w:rPr>
          <w:sz w:val="28"/>
          <w:szCs w:val="28"/>
        </w:rPr>
        <w:t>кровотока</w:t>
      </w:r>
      <w:r>
        <w:rPr>
          <w:color w:val="000000"/>
          <w:sz w:val="28"/>
          <w:szCs w:val="28"/>
        </w:rPr>
        <w:t xml:space="preserve">, стимуляции тканевых </w:t>
      </w:r>
      <w:r>
        <w:rPr>
          <w:sz w:val="28"/>
          <w:szCs w:val="28"/>
        </w:rPr>
        <w:t>репаративных</w:t>
      </w:r>
      <w:r>
        <w:rPr>
          <w:color w:val="000000"/>
          <w:sz w:val="28"/>
          <w:szCs w:val="28"/>
        </w:rPr>
        <w:t xml:space="preserve"> процессов, </w:t>
      </w:r>
      <w:r>
        <w:rPr>
          <w:sz w:val="28"/>
          <w:szCs w:val="28"/>
        </w:rPr>
        <w:t>улучшению</w:t>
      </w:r>
      <w:r>
        <w:rPr>
          <w:color w:val="000000"/>
          <w:sz w:val="28"/>
          <w:szCs w:val="28"/>
        </w:rPr>
        <w:t xml:space="preserve"> функционального </w:t>
      </w:r>
      <w:r>
        <w:rPr>
          <w:sz w:val="28"/>
          <w:szCs w:val="28"/>
        </w:rPr>
        <w:t>состояния</w:t>
      </w:r>
      <w:r>
        <w:rPr>
          <w:color w:val="000000"/>
          <w:sz w:val="28"/>
          <w:szCs w:val="28"/>
        </w:rPr>
        <w:t xml:space="preserve"> форменных элементов крови и ее </w:t>
      </w:r>
      <w:r>
        <w:rPr>
          <w:sz w:val="28"/>
          <w:szCs w:val="28"/>
        </w:rPr>
        <w:t>реологических</w:t>
      </w:r>
      <w:r>
        <w:rPr>
          <w:color w:val="000000"/>
          <w:sz w:val="28"/>
          <w:szCs w:val="28"/>
        </w:rPr>
        <w:t xml:space="preserve"> свойств, </w:t>
      </w:r>
      <w:proofErr w:type="gramStart"/>
      <w:r>
        <w:rPr>
          <w:sz w:val="28"/>
          <w:szCs w:val="28"/>
        </w:rPr>
        <w:t>усилению</w:t>
      </w:r>
      <w:r>
        <w:rPr>
          <w:color w:val="000000"/>
          <w:sz w:val="28"/>
          <w:szCs w:val="28"/>
        </w:rPr>
        <w:t xml:space="preserve">  </w:t>
      </w:r>
      <w:r>
        <w:rPr>
          <w:sz w:val="28"/>
          <w:szCs w:val="28"/>
        </w:rPr>
        <w:t>антиоксидантной</w:t>
      </w:r>
      <w:proofErr w:type="gramEnd"/>
      <w:r>
        <w:rPr>
          <w:color w:val="000000"/>
          <w:sz w:val="28"/>
          <w:szCs w:val="28"/>
        </w:rPr>
        <w:t xml:space="preserve"> активности крови [8, 9, 153, 207].</w:t>
      </w:r>
    </w:p>
    <w:p w:rsidR="00392492" w:rsidRDefault="00392492" w:rsidP="00392492">
      <w:pPr>
        <w:spacing w:line="360" w:lineRule="auto"/>
        <w:ind w:firstLine="708"/>
        <w:jc w:val="both"/>
        <w:rPr>
          <w:color w:val="000000"/>
          <w:sz w:val="28"/>
          <w:szCs w:val="28"/>
        </w:rPr>
      </w:pPr>
      <w:r>
        <w:rPr>
          <w:color w:val="000000"/>
          <w:sz w:val="28"/>
          <w:szCs w:val="28"/>
        </w:rPr>
        <w:t xml:space="preserve">Анализ данных литературы </w:t>
      </w:r>
      <w:r>
        <w:rPr>
          <w:sz w:val="28"/>
          <w:szCs w:val="28"/>
        </w:rPr>
        <w:t>позволяет</w:t>
      </w:r>
      <w:r>
        <w:rPr>
          <w:color w:val="000000"/>
          <w:sz w:val="28"/>
          <w:szCs w:val="28"/>
        </w:rPr>
        <w:t xml:space="preserve"> предположить, что комплексное применение и</w:t>
      </w:r>
      <w:r>
        <w:rPr>
          <w:sz w:val="28"/>
          <w:szCs w:val="28"/>
        </w:rPr>
        <w:t>нфита</w:t>
      </w:r>
      <w:r>
        <w:rPr>
          <w:color w:val="000000"/>
          <w:sz w:val="28"/>
          <w:szCs w:val="28"/>
        </w:rPr>
        <w:t xml:space="preserve">- и </w:t>
      </w:r>
      <w:r>
        <w:rPr>
          <w:sz w:val="28"/>
          <w:szCs w:val="28"/>
        </w:rPr>
        <w:t>лазеротерапи</w:t>
      </w:r>
      <w:r>
        <w:rPr>
          <w:color w:val="000000"/>
          <w:sz w:val="28"/>
          <w:szCs w:val="28"/>
        </w:rPr>
        <w:t xml:space="preserve"> будет потенцировать их </w:t>
      </w:r>
      <w:r>
        <w:rPr>
          <w:sz w:val="28"/>
          <w:szCs w:val="28"/>
        </w:rPr>
        <w:t>саногенетические</w:t>
      </w:r>
      <w:r>
        <w:rPr>
          <w:color w:val="000000"/>
          <w:sz w:val="28"/>
          <w:szCs w:val="28"/>
        </w:rPr>
        <w:t xml:space="preserve"> эффекты во </w:t>
      </w:r>
      <w:r>
        <w:rPr>
          <w:sz w:val="28"/>
          <w:szCs w:val="28"/>
        </w:rPr>
        <w:t>влиянии</w:t>
      </w:r>
      <w:r>
        <w:rPr>
          <w:color w:val="000000"/>
          <w:sz w:val="28"/>
          <w:szCs w:val="28"/>
        </w:rPr>
        <w:t xml:space="preserve"> на </w:t>
      </w:r>
      <w:r>
        <w:rPr>
          <w:sz w:val="28"/>
          <w:szCs w:val="28"/>
        </w:rPr>
        <w:t>нарушенные</w:t>
      </w:r>
      <w:r>
        <w:rPr>
          <w:color w:val="000000"/>
          <w:sz w:val="28"/>
          <w:szCs w:val="28"/>
        </w:rPr>
        <w:t xml:space="preserve"> вследствие болезни </w:t>
      </w:r>
      <w:r>
        <w:rPr>
          <w:sz w:val="28"/>
          <w:szCs w:val="28"/>
        </w:rPr>
        <w:t>двигательные</w:t>
      </w:r>
      <w:r>
        <w:rPr>
          <w:color w:val="000000"/>
          <w:sz w:val="28"/>
          <w:szCs w:val="28"/>
        </w:rPr>
        <w:t xml:space="preserve">, </w:t>
      </w:r>
      <w:r>
        <w:rPr>
          <w:sz w:val="28"/>
          <w:szCs w:val="28"/>
        </w:rPr>
        <w:t>речевые</w:t>
      </w:r>
      <w:r>
        <w:rPr>
          <w:color w:val="000000"/>
          <w:sz w:val="28"/>
          <w:szCs w:val="28"/>
        </w:rPr>
        <w:t>, когнитивные функции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w:t>
      </w:r>
      <w:r>
        <w:rPr>
          <w:sz w:val="28"/>
          <w:szCs w:val="28"/>
        </w:rPr>
        <w:t>которые</w:t>
      </w:r>
      <w:r>
        <w:rPr>
          <w:color w:val="000000"/>
          <w:sz w:val="28"/>
          <w:szCs w:val="28"/>
        </w:rPr>
        <w:t xml:space="preserve"> поступают на </w:t>
      </w:r>
      <w:r>
        <w:rPr>
          <w:sz w:val="28"/>
          <w:szCs w:val="28"/>
        </w:rPr>
        <w:t>санаторно-курортную</w:t>
      </w:r>
      <w:r>
        <w:rPr>
          <w:color w:val="000000"/>
          <w:sz w:val="28"/>
          <w:szCs w:val="28"/>
        </w:rPr>
        <w:t xml:space="preserve"> реабилитацию </w:t>
      </w:r>
      <w:r>
        <w:rPr>
          <w:sz w:val="28"/>
          <w:szCs w:val="28"/>
        </w:rPr>
        <w:t>в</w:t>
      </w:r>
      <w:r>
        <w:rPr>
          <w:color w:val="000000"/>
          <w:sz w:val="28"/>
          <w:szCs w:val="28"/>
        </w:rPr>
        <w:t xml:space="preserve"> </w:t>
      </w:r>
      <w:r>
        <w:rPr>
          <w:sz w:val="28"/>
          <w:szCs w:val="28"/>
        </w:rPr>
        <w:t>разные</w:t>
      </w:r>
      <w:r>
        <w:rPr>
          <w:color w:val="000000"/>
          <w:sz w:val="28"/>
          <w:szCs w:val="28"/>
        </w:rPr>
        <w:t xml:space="preserve"> </w:t>
      </w:r>
      <w:r>
        <w:rPr>
          <w:sz w:val="28"/>
          <w:szCs w:val="28"/>
        </w:rPr>
        <w:t>сроки</w:t>
      </w:r>
      <w:r>
        <w:rPr>
          <w:color w:val="000000"/>
          <w:sz w:val="28"/>
          <w:szCs w:val="28"/>
        </w:rPr>
        <w:t xml:space="preserve"> заболевания.</w:t>
      </w:r>
    </w:p>
    <w:p w:rsidR="00392492" w:rsidRDefault="00392492" w:rsidP="00392492">
      <w:pPr>
        <w:spacing w:line="360" w:lineRule="auto"/>
        <w:ind w:firstLine="709"/>
        <w:jc w:val="both"/>
        <w:rPr>
          <w:sz w:val="28"/>
          <w:szCs w:val="28"/>
        </w:rPr>
      </w:pPr>
      <w:r>
        <w:rPr>
          <w:color w:val="000000"/>
          <w:sz w:val="28"/>
          <w:szCs w:val="28"/>
        </w:rPr>
        <w:t>Вместе с тем, в литературе мало данных относительно эффективности применения и</w:t>
      </w:r>
      <w:r>
        <w:rPr>
          <w:sz w:val="28"/>
          <w:szCs w:val="28"/>
        </w:rPr>
        <w:t>нфита</w:t>
      </w:r>
      <w:r>
        <w:rPr>
          <w:color w:val="000000"/>
          <w:sz w:val="28"/>
          <w:szCs w:val="28"/>
        </w:rPr>
        <w:t xml:space="preserve">-, </w:t>
      </w:r>
      <w:r>
        <w:rPr>
          <w:sz w:val="28"/>
          <w:szCs w:val="28"/>
        </w:rPr>
        <w:t>лазеротерапии</w:t>
      </w:r>
      <w:r>
        <w:rPr>
          <w:color w:val="000000"/>
          <w:sz w:val="28"/>
          <w:szCs w:val="28"/>
        </w:rPr>
        <w:t xml:space="preserve"> и их </w:t>
      </w:r>
      <w:r>
        <w:rPr>
          <w:sz w:val="28"/>
          <w:szCs w:val="28"/>
        </w:rPr>
        <w:t>комплекса</w:t>
      </w:r>
      <w:r>
        <w:rPr>
          <w:color w:val="000000"/>
          <w:sz w:val="28"/>
          <w:szCs w:val="28"/>
        </w:rPr>
        <w:t xml:space="preserve">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не </w:t>
      </w:r>
      <w:r>
        <w:rPr>
          <w:sz w:val="28"/>
          <w:szCs w:val="28"/>
        </w:rPr>
        <w:t>разработаны</w:t>
      </w:r>
      <w:r>
        <w:rPr>
          <w:color w:val="000000"/>
          <w:sz w:val="28"/>
          <w:szCs w:val="28"/>
        </w:rPr>
        <w:t xml:space="preserve"> рекомендации относительно дифференцированного применения и отсутствуют исследования, </w:t>
      </w:r>
      <w:r>
        <w:rPr>
          <w:sz w:val="28"/>
          <w:szCs w:val="28"/>
        </w:rPr>
        <w:t>посвященные</w:t>
      </w:r>
      <w:r>
        <w:rPr>
          <w:color w:val="000000"/>
          <w:sz w:val="28"/>
          <w:szCs w:val="28"/>
        </w:rPr>
        <w:t xml:space="preserve"> их комбинированному использованию у данной категории больных; не </w:t>
      </w:r>
      <w:r>
        <w:rPr>
          <w:sz w:val="28"/>
          <w:szCs w:val="28"/>
        </w:rPr>
        <w:t>изучены</w:t>
      </w:r>
      <w:r>
        <w:rPr>
          <w:color w:val="000000"/>
          <w:sz w:val="28"/>
          <w:szCs w:val="28"/>
        </w:rPr>
        <w:t xml:space="preserve"> </w:t>
      </w:r>
      <w:r>
        <w:rPr>
          <w:sz w:val="28"/>
          <w:szCs w:val="28"/>
        </w:rPr>
        <w:t>непосредственные</w:t>
      </w:r>
      <w:r>
        <w:rPr>
          <w:color w:val="000000"/>
          <w:sz w:val="28"/>
          <w:szCs w:val="28"/>
        </w:rPr>
        <w:t xml:space="preserve"> и </w:t>
      </w:r>
      <w:r>
        <w:rPr>
          <w:sz w:val="28"/>
          <w:szCs w:val="28"/>
        </w:rPr>
        <w:t>отдаленные</w:t>
      </w:r>
      <w:r>
        <w:rPr>
          <w:color w:val="000000"/>
          <w:sz w:val="28"/>
          <w:szCs w:val="28"/>
        </w:rPr>
        <w:t xml:space="preserve"> результаты реабилитации с определением качества жизни больных, </w:t>
      </w:r>
      <w:r>
        <w:rPr>
          <w:sz w:val="28"/>
          <w:szCs w:val="28"/>
        </w:rPr>
        <w:t>которые</w:t>
      </w:r>
      <w:r>
        <w:rPr>
          <w:color w:val="000000"/>
          <w:sz w:val="28"/>
          <w:szCs w:val="28"/>
        </w:rPr>
        <w:t xml:space="preserve"> поступают </w:t>
      </w:r>
      <w:r>
        <w:rPr>
          <w:color w:val="000000"/>
          <w:sz w:val="28"/>
          <w:szCs w:val="28"/>
        </w:rPr>
        <w:lastRenderedPageBreak/>
        <w:t xml:space="preserve">на реабилитацию </w:t>
      </w:r>
      <w:r>
        <w:rPr>
          <w:sz w:val="28"/>
          <w:szCs w:val="28"/>
        </w:rPr>
        <w:t>в</w:t>
      </w:r>
      <w:r>
        <w:rPr>
          <w:color w:val="000000"/>
          <w:sz w:val="28"/>
          <w:szCs w:val="28"/>
        </w:rPr>
        <w:t xml:space="preserve"> </w:t>
      </w:r>
      <w:r>
        <w:rPr>
          <w:sz w:val="28"/>
          <w:szCs w:val="28"/>
        </w:rPr>
        <w:t>разные</w:t>
      </w:r>
      <w:r>
        <w:rPr>
          <w:color w:val="000000"/>
          <w:sz w:val="28"/>
          <w:szCs w:val="28"/>
        </w:rPr>
        <w:t xml:space="preserve"> </w:t>
      </w:r>
      <w:r>
        <w:rPr>
          <w:sz w:val="28"/>
          <w:szCs w:val="28"/>
        </w:rPr>
        <w:t>сроки</w:t>
      </w:r>
      <w:r>
        <w:rPr>
          <w:color w:val="000000"/>
          <w:sz w:val="28"/>
          <w:szCs w:val="28"/>
        </w:rPr>
        <w:t xml:space="preserve"> после начала заболевания. Именно эти вопросы и стали предметом проведенного исследования.</w:t>
      </w:r>
      <w:r>
        <w:rPr>
          <w:sz w:val="28"/>
          <w:szCs w:val="28"/>
        </w:rPr>
        <w:t xml:space="preserve">    </w:t>
      </w:r>
    </w:p>
    <w:p w:rsidR="00392492" w:rsidRDefault="00392492" w:rsidP="00392492">
      <w:pPr>
        <w:spacing w:line="360" w:lineRule="auto"/>
        <w:ind w:firstLine="709"/>
        <w:jc w:val="both"/>
        <w:rPr>
          <w:sz w:val="28"/>
          <w:szCs w:val="28"/>
        </w:rPr>
      </w:pPr>
      <w:r>
        <w:rPr>
          <w:b/>
          <w:sz w:val="28"/>
          <w:szCs w:val="28"/>
        </w:rPr>
        <w:t>Связь работы с научными программами</w:t>
      </w:r>
      <w:r>
        <w:rPr>
          <w:sz w:val="28"/>
          <w:szCs w:val="28"/>
        </w:rPr>
        <w:t>.</w:t>
      </w:r>
    </w:p>
    <w:p w:rsidR="00392492" w:rsidRDefault="00392492" w:rsidP="00392492">
      <w:pPr>
        <w:spacing w:line="360" w:lineRule="auto"/>
        <w:ind w:firstLine="709"/>
        <w:jc w:val="both"/>
        <w:rPr>
          <w:color w:val="000000"/>
          <w:sz w:val="28"/>
          <w:szCs w:val="28"/>
        </w:rPr>
      </w:pPr>
      <w:r>
        <w:rPr>
          <w:sz w:val="28"/>
          <w:szCs w:val="28"/>
        </w:rPr>
        <w:t>Материал диссертации является фрагментом плановой бюджетной НИР Украинского НИИ медицинской реабилитации и курортологии по теме «</w:t>
      </w:r>
      <w:r>
        <w:rPr>
          <w:sz w:val="28"/>
          <w:szCs w:val="28"/>
          <w:lang w:val="uk-UA"/>
        </w:rPr>
        <w:t xml:space="preserve">Разработка и внедрение стандартов санаторно-курортного лечения больных с наиболее распространенной патологией нервной и сосудистой </w:t>
      </w:r>
      <w:proofErr w:type="gramStart"/>
      <w:r>
        <w:rPr>
          <w:sz w:val="28"/>
          <w:szCs w:val="28"/>
          <w:lang w:val="uk-UA"/>
        </w:rPr>
        <w:t>систем,  опорно</w:t>
      </w:r>
      <w:proofErr w:type="gramEnd"/>
      <w:r>
        <w:rPr>
          <w:sz w:val="28"/>
          <w:szCs w:val="28"/>
          <w:lang w:val="uk-UA"/>
        </w:rPr>
        <w:t xml:space="preserve">-двигательного апарата, в том числе туберкулезной этиологии» </w:t>
      </w:r>
      <w:r>
        <w:rPr>
          <w:color w:val="000000"/>
          <w:sz w:val="28"/>
          <w:szCs w:val="28"/>
        </w:rPr>
        <w:t xml:space="preserve">(№ </w:t>
      </w:r>
      <w:r>
        <w:rPr>
          <w:sz w:val="28"/>
          <w:szCs w:val="28"/>
        </w:rPr>
        <w:t>госрегистрации</w:t>
      </w:r>
      <w:r>
        <w:rPr>
          <w:color w:val="000000"/>
          <w:sz w:val="28"/>
          <w:szCs w:val="28"/>
        </w:rPr>
        <w:t xml:space="preserve"> 0105U001443)</w:t>
      </w:r>
      <w:r>
        <w:rPr>
          <w:sz w:val="28"/>
          <w:szCs w:val="28"/>
          <w:lang w:val="uk-UA"/>
        </w:rPr>
        <w:t xml:space="preserve">. </w:t>
      </w:r>
      <w:r>
        <w:rPr>
          <w:color w:val="000000"/>
          <w:sz w:val="28"/>
          <w:szCs w:val="28"/>
        </w:rPr>
        <w:t xml:space="preserve">Фрагмент работы, </w:t>
      </w:r>
      <w:r>
        <w:rPr>
          <w:sz w:val="28"/>
          <w:szCs w:val="28"/>
        </w:rPr>
        <w:t>посвященный</w:t>
      </w:r>
      <w:r>
        <w:rPr>
          <w:color w:val="000000"/>
          <w:sz w:val="28"/>
          <w:szCs w:val="28"/>
        </w:rPr>
        <w:t xml:space="preserve"> использованию и</w:t>
      </w:r>
      <w:r>
        <w:rPr>
          <w:sz w:val="28"/>
          <w:szCs w:val="28"/>
        </w:rPr>
        <w:t>нфита</w:t>
      </w:r>
      <w:r>
        <w:rPr>
          <w:color w:val="000000"/>
          <w:sz w:val="28"/>
          <w:szCs w:val="28"/>
        </w:rPr>
        <w:t xml:space="preserve">- и </w:t>
      </w:r>
      <w:r>
        <w:rPr>
          <w:sz w:val="28"/>
          <w:szCs w:val="28"/>
        </w:rPr>
        <w:t>лазеротерапии</w:t>
      </w:r>
      <w:r>
        <w:rPr>
          <w:color w:val="000000"/>
          <w:sz w:val="28"/>
          <w:szCs w:val="28"/>
        </w:rPr>
        <w:t xml:space="preserve"> у больных с по</w:t>
      </w:r>
      <w:r>
        <w:rPr>
          <w:sz w:val="28"/>
          <w:szCs w:val="28"/>
        </w:rPr>
        <w:t>следствиями</w:t>
      </w:r>
      <w:r>
        <w:rPr>
          <w:color w:val="000000"/>
          <w:sz w:val="28"/>
          <w:szCs w:val="28"/>
        </w:rPr>
        <w:t xml:space="preserve"> </w:t>
      </w:r>
      <w:r>
        <w:rPr>
          <w:sz w:val="28"/>
          <w:szCs w:val="28"/>
        </w:rPr>
        <w:t>ИМ</w:t>
      </w:r>
      <w:r>
        <w:rPr>
          <w:color w:val="000000"/>
          <w:sz w:val="28"/>
          <w:szCs w:val="28"/>
        </w:rPr>
        <w:t xml:space="preserve">, </w:t>
      </w:r>
      <w:r>
        <w:rPr>
          <w:sz w:val="28"/>
          <w:szCs w:val="28"/>
        </w:rPr>
        <w:t>которые</w:t>
      </w:r>
      <w:r>
        <w:rPr>
          <w:color w:val="000000"/>
          <w:sz w:val="28"/>
          <w:szCs w:val="28"/>
        </w:rPr>
        <w:t xml:space="preserve"> поступают на реабилитацию </w:t>
      </w:r>
      <w:r>
        <w:rPr>
          <w:sz w:val="28"/>
          <w:szCs w:val="28"/>
        </w:rPr>
        <w:t>в</w:t>
      </w:r>
      <w:r>
        <w:rPr>
          <w:color w:val="000000"/>
          <w:sz w:val="28"/>
          <w:szCs w:val="28"/>
        </w:rPr>
        <w:t xml:space="preserve"> </w:t>
      </w:r>
      <w:r>
        <w:rPr>
          <w:sz w:val="28"/>
          <w:szCs w:val="28"/>
        </w:rPr>
        <w:t>различные периоды после</w:t>
      </w:r>
      <w:r>
        <w:rPr>
          <w:color w:val="000000"/>
          <w:sz w:val="28"/>
          <w:szCs w:val="28"/>
        </w:rPr>
        <w:t xml:space="preserve"> заболевания, </w:t>
      </w:r>
      <w:r>
        <w:rPr>
          <w:sz w:val="28"/>
          <w:szCs w:val="28"/>
        </w:rPr>
        <w:t>выполнен</w:t>
      </w:r>
      <w:r>
        <w:rPr>
          <w:color w:val="000000"/>
          <w:sz w:val="28"/>
          <w:szCs w:val="28"/>
        </w:rPr>
        <w:t xml:space="preserve"> непосредственно соискателем.</w:t>
      </w:r>
    </w:p>
    <w:p w:rsidR="00392492" w:rsidRDefault="00392492" w:rsidP="00392492">
      <w:pPr>
        <w:spacing w:line="360" w:lineRule="auto"/>
        <w:ind w:firstLine="709"/>
        <w:jc w:val="both"/>
        <w:rPr>
          <w:bCs/>
          <w:sz w:val="28"/>
          <w:szCs w:val="28"/>
        </w:rPr>
      </w:pPr>
      <w:r>
        <w:rPr>
          <w:b/>
          <w:sz w:val="28"/>
          <w:szCs w:val="28"/>
        </w:rPr>
        <w:t>Цель исследования</w:t>
      </w:r>
      <w:r>
        <w:rPr>
          <w:sz w:val="28"/>
          <w:szCs w:val="28"/>
        </w:rPr>
        <w:t xml:space="preserve"> –</w:t>
      </w:r>
      <w:r w:rsidRPr="00392492">
        <w:rPr>
          <w:b/>
          <w:bCs/>
          <w:sz w:val="64"/>
          <w:szCs w:val="64"/>
          <w14:shadow w14:blurRad="50800" w14:dist="38100" w14:dir="2700000" w14:sx="100000" w14:sy="100000" w14:kx="0" w14:ky="0" w14:algn="tl">
            <w14:srgbClr w14:val="000000">
              <w14:alpha w14:val="60000"/>
            </w14:srgbClr>
          </w14:shadow>
          <w14:textFill>
            <w14:solidFill>
              <w14:srgbClr w14:val="FFFFFF"/>
            </w14:solidFill>
          </w14:textFill>
        </w:rPr>
        <w:t xml:space="preserve"> </w:t>
      </w:r>
      <w:r>
        <w:rPr>
          <w:bCs/>
          <w:sz w:val="28"/>
          <w:szCs w:val="28"/>
        </w:rPr>
        <w:t xml:space="preserve">повысить эффективность санаторно-курортной реабилитации больных с последствиями инфаркта мозга путем применения в комплексном лечении инфита-  и </w:t>
      </w:r>
      <w:proofErr w:type="gramStart"/>
      <w:r>
        <w:rPr>
          <w:bCs/>
          <w:sz w:val="28"/>
          <w:szCs w:val="28"/>
        </w:rPr>
        <w:t xml:space="preserve">лазеротерапии  </w:t>
      </w:r>
      <w:r>
        <w:rPr>
          <w:color w:val="000000"/>
          <w:sz w:val="28"/>
          <w:szCs w:val="28"/>
        </w:rPr>
        <w:t>с</w:t>
      </w:r>
      <w:proofErr w:type="gramEnd"/>
      <w:r>
        <w:rPr>
          <w:color w:val="000000"/>
          <w:sz w:val="28"/>
          <w:szCs w:val="28"/>
        </w:rPr>
        <w:t xml:space="preserve"> учетом </w:t>
      </w:r>
      <w:r>
        <w:rPr>
          <w:sz w:val="28"/>
          <w:szCs w:val="28"/>
        </w:rPr>
        <w:t>клинико-патогенетических</w:t>
      </w:r>
      <w:r>
        <w:rPr>
          <w:color w:val="000000"/>
          <w:sz w:val="28"/>
          <w:szCs w:val="28"/>
        </w:rPr>
        <w:t xml:space="preserve"> особенностей </w:t>
      </w:r>
      <w:r>
        <w:rPr>
          <w:sz w:val="28"/>
          <w:szCs w:val="28"/>
        </w:rPr>
        <w:t>течения</w:t>
      </w:r>
      <w:r>
        <w:rPr>
          <w:color w:val="000000"/>
          <w:sz w:val="28"/>
          <w:szCs w:val="28"/>
        </w:rPr>
        <w:t xml:space="preserve"> заболевания и </w:t>
      </w:r>
      <w:r>
        <w:rPr>
          <w:sz w:val="28"/>
          <w:szCs w:val="28"/>
        </w:rPr>
        <w:t>сроков</w:t>
      </w:r>
      <w:r>
        <w:rPr>
          <w:color w:val="000000"/>
          <w:sz w:val="28"/>
          <w:szCs w:val="28"/>
        </w:rPr>
        <w:t xml:space="preserve"> начала восстановительных </w:t>
      </w:r>
      <w:r>
        <w:rPr>
          <w:sz w:val="28"/>
          <w:szCs w:val="28"/>
        </w:rPr>
        <w:t>мероприятий</w:t>
      </w:r>
      <w:r>
        <w:rPr>
          <w:bCs/>
          <w:sz w:val="28"/>
          <w:szCs w:val="28"/>
        </w:rPr>
        <w:t>.</w:t>
      </w:r>
    </w:p>
    <w:p w:rsidR="00392492" w:rsidRDefault="00392492" w:rsidP="00392492">
      <w:pPr>
        <w:spacing w:line="360" w:lineRule="auto"/>
        <w:ind w:firstLine="709"/>
        <w:jc w:val="both"/>
        <w:rPr>
          <w:b/>
          <w:sz w:val="28"/>
          <w:szCs w:val="28"/>
        </w:rPr>
      </w:pPr>
      <w:r>
        <w:rPr>
          <w:b/>
          <w:sz w:val="28"/>
          <w:szCs w:val="28"/>
        </w:rPr>
        <w:t>Задачи исследования:</w:t>
      </w:r>
    </w:p>
    <w:p w:rsidR="00392492" w:rsidRDefault="00392492" w:rsidP="00392492">
      <w:pPr>
        <w:spacing w:line="360" w:lineRule="auto"/>
        <w:ind w:firstLine="675"/>
        <w:jc w:val="both"/>
        <w:rPr>
          <w:bCs/>
          <w:color w:val="000000"/>
          <w:sz w:val="28"/>
          <w:szCs w:val="28"/>
        </w:rPr>
      </w:pPr>
      <w:r>
        <w:rPr>
          <w:bCs/>
          <w:color w:val="000000"/>
          <w:sz w:val="28"/>
          <w:szCs w:val="28"/>
        </w:rPr>
        <w:t xml:space="preserve">1. Изучить исходное клинико-функциональное </w:t>
      </w:r>
      <w:r>
        <w:rPr>
          <w:bCs/>
          <w:sz w:val="28"/>
          <w:szCs w:val="28"/>
        </w:rPr>
        <w:t>состояние</w:t>
      </w:r>
      <w:r>
        <w:rPr>
          <w:bCs/>
          <w:color w:val="000000"/>
          <w:sz w:val="28"/>
          <w:szCs w:val="28"/>
        </w:rPr>
        <w:t xml:space="preserve"> больных с по</w:t>
      </w:r>
      <w:r>
        <w:rPr>
          <w:bCs/>
          <w:sz w:val="28"/>
          <w:szCs w:val="28"/>
        </w:rPr>
        <w:t>следствиями</w:t>
      </w:r>
      <w:r>
        <w:rPr>
          <w:bCs/>
          <w:color w:val="000000"/>
          <w:sz w:val="28"/>
          <w:szCs w:val="28"/>
        </w:rPr>
        <w:t xml:space="preserve"> И</w:t>
      </w:r>
      <w:r>
        <w:rPr>
          <w:bCs/>
          <w:sz w:val="28"/>
          <w:szCs w:val="28"/>
        </w:rPr>
        <w:t>М</w:t>
      </w:r>
      <w:r>
        <w:rPr>
          <w:bCs/>
          <w:color w:val="000000"/>
          <w:sz w:val="28"/>
          <w:szCs w:val="28"/>
        </w:rPr>
        <w:t xml:space="preserve"> в зависимости от </w:t>
      </w:r>
      <w:r>
        <w:rPr>
          <w:bCs/>
          <w:sz w:val="28"/>
          <w:szCs w:val="28"/>
        </w:rPr>
        <w:t>сроков</w:t>
      </w:r>
      <w:r>
        <w:rPr>
          <w:bCs/>
          <w:color w:val="000000"/>
          <w:sz w:val="28"/>
          <w:szCs w:val="28"/>
        </w:rPr>
        <w:t xml:space="preserve"> начала реабилитации по данным клинических, инструментальных (</w:t>
      </w:r>
      <w:r>
        <w:rPr>
          <w:bCs/>
          <w:sz w:val="28"/>
          <w:szCs w:val="28"/>
        </w:rPr>
        <w:t>реоэнцефалография</w:t>
      </w:r>
      <w:r>
        <w:rPr>
          <w:bCs/>
          <w:color w:val="000000"/>
          <w:sz w:val="28"/>
          <w:szCs w:val="28"/>
        </w:rPr>
        <w:t xml:space="preserve">, </w:t>
      </w:r>
      <w:r>
        <w:rPr>
          <w:bCs/>
          <w:sz w:val="28"/>
          <w:szCs w:val="28"/>
        </w:rPr>
        <w:t>реовазография</w:t>
      </w:r>
      <w:r>
        <w:rPr>
          <w:bCs/>
          <w:color w:val="000000"/>
          <w:sz w:val="28"/>
          <w:szCs w:val="28"/>
        </w:rPr>
        <w:t xml:space="preserve">, биомеханические показатели), лабораторных (липидный обмен, </w:t>
      </w:r>
      <w:r>
        <w:rPr>
          <w:bCs/>
          <w:sz w:val="28"/>
          <w:szCs w:val="28"/>
        </w:rPr>
        <w:t>коагулограмма</w:t>
      </w:r>
      <w:r>
        <w:rPr>
          <w:bCs/>
          <w:color w:val="000000"/>
          <w:sz w:val="28"/>
          <w:szCs w:val="28"/>
        </w:rPr>
        <w:t xml:space="preserve">), когнитивных (тест MMSE) и психоэмоциональных (Индекс Общего </w:t>
      </w:r>
      <w:r>
        <w:rPr>
          <w:bCs/>
          <w:sz w:val="28"/>
          <w:szCs w:val="28"/>
        </w:rPr>
        <w:t>Психологического</w:t>
      </w:r>
      <w:r>
        <w:rPr>
          <w:bCs/>
          <w:color w:val="000000"/>
          <w:sz w:val="28"/>
          <w:szCs w:val="28"/>
        </w:rPr>
        <w:t xml:space="preserve"> Благополучия) показателей.</w:t>
      </w:r>
    </w:p>
    <w:p w:rsidR="00392492" w:rsidRDefault="00392492" w:rsidP="00392492">
      <w:pPr>
        <w:spacing w:line="360" w:lineRule="auto"/>
        <w:ind w:firstLine="675"/>
        <w:jc w:val="both"/>
        <w:rPr>
          <w:color w:val="000000"/>
          <w:sz w:val="28"/>
          <w:szCs w:val="28"/>
        </w:rPr>
      </w:pPr>
      <w:r>
        <w:rPr>
          <w:color w:val="000000"/>
          <w:sz w:val="28"/>
          <w:szCs w:val="28"/>
        </w:rPr>
        <w:t xml:space="preserve">2. Установить эффективность </w:t>
      </w:r>
      <w:r>
        <w:rPr>
          <w:sz w:val="28"/>
          <w:szCs w:val="28"/>
        </w:rPr>
        <w:t>влияния</w:t>
      </w:r>
      <w:r>
        <w:rPr>
          <w:color w:val="000000"/>
          <w:sz w:val="28"/>
          <w:szCs w:val="28"/>
        </w:rPr>
        <w:t xml:space="preserve"> и</w:t>
      </w:r>
      <w:r>
        <w:rPr>
          <w:sz w:val="28"/>
          <w:szCs w:val="28"/>
        </w:rPr>
        <w:t>нфитатерапии</w:t>
      </w:r>
      <w:r>
        <w:rPr>
          <w:color w:val="000000"/>
          <w:sz w:val="28"/>
          <w:szCs w:val="28"/>
        </w:rPr>
        <w:t xml:space="preserve"> на </w:t>
      </w:r>
      <w:r>
        <w:rPr>
          <w:sz w:val="28"/>
          <w:szCs w:val="28"/>
        </w:rPr>
        <w:t>динамику</w:t>
      </w:r>
      <w:r>
        <w:rPr>
          <w:color w:val="000000"/>
          <w:sz w:val="28"/>
          <w:szCs w:val="28"/>
        </w:rPr>
        <w:t xml:space="preserve"> </w:t>
      </w:r>
      <w:r>
        <w:rPr>
          <w:bCs/>
          <w:color w:val="000000"/>
          <w:sz w:val="28"/>
          <w:szCs w:val="28"/>
        </w:rPr>
        <w:t>клинико-инструментальных</w:t>
      </w:r>
      <w:r>
        <w:rPr>
          <w:color w:val="000000"/>
          <w:sz w:val="28"/>
          <w:szCs w:val="28"/>
        </w:rPr>
        <w:t xml:space="preserve">, лабораторных, когнитивных и </w:t>
      </w:r>
      <w:proofErr w:type="gramStart"/>
      <w:r>
        <w:rPr>
          <w:sz w:val="28"/>
          <w:szCs w:val="28"/>
        </w:rPr>
        <w:lastRenderedPageBreak/>
        <w:t>психоэмоциональных</w:t>
      </w:r>
      <w:r>
        <w:rPr>
          <w:color w:val="00FFFF"/>
          <w:sz w:val="28"/>
          <w:szCs w:val="28"/>
        </w:rPr>
        <w:t xml:space="preserve"> </w:t>
      </w:r>
      <w:r>
        <w:rPr>
          <w:color w:val="000000"/>
          <w:sz w:val="28"/>
          <w:szCs w:val="28"/>
        </w:rPr>
        <w:t xml:space="preserve"> показателей</w:t>
      </w:r>
      <w:proofErr w:type="gramEnd"/>
      <w:r>
        <w:rPr>
          <w:color w:val="000000"/>
          <w:sz w:val="28"/>
          <w:szCs w:val="28"/>
        </w:rPr>
        <w:t xml:space="preserve"> у больных в раннем восстановительном периоде.</w:t>
      </w:r>
    </w:p>
    <w:p w:rsidR="00392492" w:rsidRDefault="00392492" w:rsidP="00392492">
      <w:pPr>
        <w:spacing w:line="360" w:lineRule="auto"/>
        <w:ind w:firstLine="675"/>
        <w:jc w:val="both"/>
        <w:rPr>
          <w:color w:val="000000"/>
          <w:sz w:val="28"/>
          <w:szCs w:val="28"/>
        </w:rPr>
      </w:pPr>
      <w:r>
        <w:rPr>
          <w:color w:val="000000"/>
          <w:sz w:val="28"/>
          <w:szCs w:val="28"/>
        </w:rPr>
        <w:t xml:space="preserve">3. Проследить динамику и </w:t>
      </w:r>
      <w:r>
        <w:rPr>
          <w:sz w:val="28"/>
          <w:szCs w:val="28"/>
        </w:rPr>
        <w:t>выявить</w:t>
      </w:r>
      <w:r>
        <w:rPr>
          <w:color w:val="000000"/>
          <w:sz w:val="28"/>
          <w:szCs w:val="28"/>
        </w:rPr>
        <w:t xml:space="preserve"> особенности лечебного </w:t>
      </w:r>
      <w:proofErr w:type="gramStart"/>
      <w:r>
        <w:rPr>
          <w:color w:val="000000"/>
          <w:sz w:val="28"/>
          <w:szCs w:val="28"/>
        </w:rPr>
        <w:t xml:space="preserve">действия  </w:t>
      </w:r>
      <w:r>
        <w:rPr>
          <w:sz w:val="28"/>
          <w:szCs w:val="28"/>
        </w:rPr>
        <w:t>лазеротерапии</w:t>
      </w:r>
      <w:proofErr w:type="gramEnd"/>
      <w:r>
        <w:rPr>
          <w:color w:val="000000"/>
          <w:sz w:val="28"/>
          <w:szCs w:val="28"/>
        </w:rPr>
        <w:t xml:space="preserve">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в раннем восстановительном периоде.</w:t>
      </w:r>
    </w:p>
    <w:p w:rsidR="00392492" w:rsidRDefault="00392492" w:rsidP="00392492">
      <w:pPr>
        <w:spacing w:line="360" w:lineRule="auto"/>
        <w:ind w:firstLine="675"/>
        <w:jc w:val="both"/>
        <w:rPr>
          <w:color w:val="000000"/>
          <w:sz w:val="28"/>
          <w:szCs w:val="28"/>
        </w:rPr>
      </w:pPr>
      <w:r>
        <w:rPr>
          <w:color w:val="000000"/>
          <w:sz w:val="28"/>
          <w:szCs w:val="28"/>
        </w:rPr>
        <w:t xml:space="preserve">4. </w:t>
      </w:r>
      <w:r>
        <w:rPr>
          <w:bCs/>
          <w:color w:val="000000"/>
          <w:sz w:val="28"/>
          <w:szCs w:val="28"/>
        </w:rPr>
        <w:t>Изучить</w:t>
      </w:r>
      <w:r>
        <w:rPr>
          <w:color w:val="000000"/>
          <w:sz w:val="28"/>
          <w:szCs w:val="28"/>
        </w:rPr>
        <w:t xml:space="preserve"> эффективность комплексного применения и</w:t>
      </w:r>
      <w:r>
        <w:rPr>
          <w:sz w:val="28"/>
          <w:szCs w:val="28"/>
        </w:rPr>
        <w:t>нфита</w:t>
      </w:r>
      <w:r>
        <w:rPr>
          <w:color w:val="000000"/>
          <w:sz w:val="28"/>
          <w:szCs w:val="28"/>
        </w:rPr>
        <w:t xml:space="preserve">- и </w:t>
      </w:r>
      <w:r>
        <w:rPr>
          <w:sz w:val="28"/>
          <w:szCs w:val="28"/>
        </w:rPr>
        <w:t>лазеротерапии</w:t>
      </w:r>
      <w:r>
        <w:rPr>
          <w:color w:val="000000"/>
          <w:sz w:val="28"/>
          <w:szCs w:val="28"/>
        </w:rPr>
        <w:t xml:space="preserve"> у больных с по</w:t>
      </w:r>
      <w:r>
        <w:rPr>
          <w:sz w:val="28"/>
          <w:szCs w:val="28"/>
        </w:rPr>
        <w:t>следствиями</w:t>
      </w:r>
      <w:r>
        <w:rPr>
          <w:color w:val="000000"/>
          <w:sz w:val="28"/>
          <w:szCs w:val="28"/>
        </w:rPr>
        <w:t xml:space="preserve"> И</w:t>
      </w:r>
      <w:r>
        <w:rPr>
          <w:sz w:val="28"/>
          <w:szCs w:val="28"/>
        </w:rPr>
        <w:t>М на основании анализа клинических, инструментальных, лабораторных, когнитивных и психоэмоциональных показателей</w:t>
      </w:r>
      <w:r>
        <w:rPr>
          <w:color w:val="000000"/>
          <w:sz w:val="28"/>
          <w:szCs w:val="28"/>
        </w:rPr>
        <w:t xml:space="preserve"> на этапе ранней </w:t>
      </w:r>
      <w:r>
        <w:rPr>
          <w:sz w:val="28"/>
          <w:szCs w:val="28"/>
        </w:rPr>
        <w:t>санаторно-курортной</w:t>
      </w:r>
      <w:r>
        <w:rPr>
          <w:color w:val="000000"/>
          <w:sz w:val="28"/>
          <w:szCs w:val="28"/>
        </w:rPr>
        <w:t xml:space="preserve"> реабилитации.</w:t>
      </w:r>
    </w:p>
    <w:p w:rsidR="00392492" w:rsidRDefault="00392492" w:rsidP="00392492">
      <w:pPr>
        <w:spacing w:line="360" w:lineRule="auto"/>
        <w:ind w:firstLine="675"/>
        <w:jc w:val="both"/>
        <w:rPr>
          <w:color w:val="000000"/>
          <w:sz w:val="28"/>
          <w:szCs w:val="28"/>
        </w:rPr>
      </w:pPr>
      <w:r>
        <w:rPr>
          <w:color w:val="000000"/>
          <w:sz w:val="28"/>
          <w:szCs w:val="28"/>
        </w:rPr>
        <w:t xml:space="preserve">5. </w:t>
      </w:r>
      <w:r>
        <w:rPr>
          <w:bCs/>
          <w:color w:val="000000"/>
          <w:sz w:val="28"/>
          <w:szCs w:val="28"/>
        </w:rPr>
        <w:t>Изучить</w:t>
      </w:r>
      <w:r>
        <w:rPr>
          <w:color w:val="000000"/>
          <w:sz w:val="28"/>
          <w:szCs w:val="28"/>
        </w:rPr>
        <w:t xml:space="preserve"> эффективность комплексного </w:t>
      </w:r>
      <w:proofErr w:type="gramStart"/>
      <w:r>
        <w:rPr>
          <w:color w:val="000000"/>
          <w:sz w:val="28"/>
          <w:szCs w:val="28"/>
        </w:rPr>
        <w:t>применения  и</w:t>
      </w:r>
      <w:r>
        <w:rPr>
          <w:sz w:val="28"/>
          <w:szCs w:val="28"/>
        </w:rPr>
        <w:t>нфита</w:t>
      </w:r>
      <w:proofErr w:type="gramEnd"/>
      <w:r>
        <w:rPr>
          <w:color w:val="000000"/>
          <w:sz w:val="28"/>
          <w:szCs w:val="28"/>
        </w:rPr>
        <w:t xml:space="preserve">- и </w:t>
      </w:r>
      <w:r>
        <w:rPr>
          <w:sz w:val="28"/>
          <w:szCs w:val="28"/>
        </w:rPr>
        <w:t>лазеротерапии</w:t>
      </w:r>
      <w:r>
        <w:rPr>
          <w:color w:val="000000"/>
          <w:sz w:val="28"/>
          <w:szCs w:val="28"/>
        </w:rPr>
        <w:t xml:space="preserve">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поступивших на </w:t>
      </w:r>
      <w:r>
        <w:rPr>
          <w:sz w:val="28"/>
          <w:szCs w:val="28"/>
        </w:rPr>
        <w:t>санаторно-курортную</w:t>
      </w:r>
      <w:r>
        <w:rPr>
          <w:color w:val="000000"/>
          <w:sz w:val="28"/>
          <w:szCs w:val="28"/>
        </w:rPr>
        <w:t xml:space="preserve"> реабилитацию </w:t>
      </w:r>
      <w:r>
        <w:rPr>
          <w:sz w:val="28"/>
          <w:szCs w:val="28"/>
        </w:rPr>
        <w:t>в</w:t>
      </w:r>
      <w:r>
        <w:rPr>
          <w:color w:val="000000"/>
          <w:sz w:val="28"/>
          <w:szCs w:val="28"/>
        </w:rPr>
        <w:t xml:space="preserve"> </w:t>
      </w:r>
      <w:r>
        <w:rPr>
          <w:sz w:val="28"/>
          <w:szCs w:val="28"/>
        </w:rPr>
        <w:t>позднем</w:t>
      </w:r>
      <w:r>
        <w:rPr>
          <w:color w:val="000000"/>
          <w:sz w:val="28"/>
          <w:szCs w:val="28"/>
        </w:rPr>
        <w:t xml:space="preserve"> восстановительном</w:t>
      </w:r>
      <w:r>
        <w:rPr>
          <w:sz w:val="28"/>
          <w:szCs w:val="28"/>
        </w:rPr>
        <w:t xml:space="preserve"> </w:t>
      </w:r>
      <w:r>
        <w:rPr>
          <w:color w:val="000000"/>
          <w:sz w:val="28"/>
          <w:szCs w:val="28"/>
        </w:rPr>
        <w:t xml:space="preserve">и </w:t>
      </w:r>
      <w:r>
        <w:rPr>
          <w:sz w:val="28"/>
          <w:szCs w:val="28"/>
        </w:rPr>
        <w:t>резидуальном</w:t>
      </w:r>
      <w:r>
        <w:rPr>
          <w:color w:val="000000"/>
          <w:sz w:val="28"/>
          <w:szCs w:val="28"/>
        </w:rPr>
        <w:t xml:space="preserve"> периодах с использованием указанных методов исследования.</w:t>
      </w:r>
    </w:p>
    <w:p w:rsidR="00392492" w:rsidRDefault="00392492" w:rsidP="00392492">
      <w:pPr>
        <w:spacing w:line="360" w:lineRule="auto"/>
        <w:ind w:firstLine="709"/>
        <w:jc w:val="both"/>
        <w:rPr>
          <w:color w:val="000000"/>
          <w:sz w:val="28"/>
          <w:szCs w:val="28"/>
        </w:rPr>
      </w:pPr>
      <w:r>
        <w:rPr>
          <w:color w:val="000000"/>
          <w:sz w:val="28"/>
          <w:szCs w:val="28"/>
        </w:rPr>
        <w:t xml:space="preserve">6. Провести сравнительный анализ непосредственных и отдаленных результатов, </w:t>
      </w:r>
      <w:r>
        <w:rPr>
          <w:sz w:val="28"/>
          <w:szCs w:val="28"/>
        </w:rPr>
        <w:t>обосновать</w:t>
      </w:r>
      <w:r>
        <w:rPr>
          <w:color w:val="000000"/>
          <w:sz w:val="28"/>
          <w:szCs w:val="28"/>
        </w:rPr>
        <w:t xml:space="preserve"> </w:t>
      </w:r>
      <w:r>
        <w:rPr>
          <w:sz w:val="28"/>
          <w:szCs w:val="28"/>
        </w:rPr>
        <w:t>дифференцированные</w:t>
      </w:r>
      <w:r>
        <w:rPr>
          <w:color w:val="000000"/>
          <w:sz w:val="28"/>
          <w:szCs w:val="28"/>
        </w:rPr>
        <w:t xml:space="preserve"> подходы </w:t>
      </w:r>
      <w:r>
        <w:rPr>
          <w:sz w:val="28"/>
          <w:szCs w:val="28"/>
        </w:rPr>
        <w:t>к</w:t>
      </w:r>
      <w:r>
        <w:rPr>
          <w:color w:val="000000"/>
          <w:sz w:val="28"/>
          <w:szCs w:val="28"/>
        </w:rPr>
        <w:t xml:space="preserve"> </w:t>
      </w:r>
      <w:r>
        <w:rPr>
          <w:sz w:val="28"/>
          <w:szCs w:val="28"/>
        </w:rPr>
        <w:t>назначению</w:t>
      </w:r>
      <w:r>
        <w:rPr>
          <w:color w:val="000000"/>
          <w:sz w:val="28"/>
          <w:szCs w:val="28"/>
        </w:rPr>
        <w:t xml:space="preserve"> разработанных лечебных комплексов </w:t>
      </w:r>
      <w:r>
        <w:rPr>
          <w:sz w:val="28"/>
          <w:szCs w:val="28"/>
        </w:rPr>
        <w:t>у</w:t>
      </w:r>
      <w:r>
        <w:rPr>
          <w:color w:val="000000"/>
          <w:sz w:val="28"/>
          <w:szCs w:val="28"/>
        </w:rPr>
        <w:t xml:space="preserve"> больных с по</w:t>
      </w:r>
      <w:r>
        <w:rPr>
          <w:sz w:val="28"/>
          <w:szCs w:val="28"/>
        </w:rPr>
        <w:t>следствиями</w:t>
      </w:r>
      <w:r>
        <w:rPr>
          <w:color w:val="000000"/>
          <w:sz w:val="28"/>
          <w:szCs w:val="28"/>
        </w:rPr>
        <w:t xml:space="preserve"> </w:t>
      </w:r>
      <w:r>
        <w:rPr>
          <w:sz w:val="28"/>
          <w:szCs w:val="28"/>
        </w:rPr>
        <w:t>ИМ</w:t>
      </w:r>
      <w:r>
        <w:rPr>
          <w:color w:val="000000"/>
          <w:sz w:val="28"/>
          <w:szCs w:val="28"/>
        </w:rPr>
        <w:t xml:space="preserve"> </w:t>
      </w:r>
      <w:r>
        <w:rPr>
          <w:sz w:val="28"/>
          <w:szCs w:val="28"/>
        </w:rPr>
        <w:t>в</w:t>
      </w:r>
      <w:r>
        <w:rPr>
          <w:color w:val="000000"/>
          <w:sz w:val="28"/>
          <w:szCs w:val="28"/>
        </w:rPr>
        <w:t xml:space="preserve"> </w:t>
      </w:r>
      <w:r>
        <w:rPr>
          <w:sz w:val="28"/>
          <w:szCs w:val="28"/>
        </w:rPr>
        <w:t>разные</w:t>
      </w:r>
      <w:r>
        <w:rPr>
          <w:color w:val="000000"/>
          <w:sz w:val="28"/>
          <w:szCs w:val="28"/>
        </w:rPr>
        <w:t xml:space="preserve"> </w:t>
      </w:r>
      <w:r>
        <w:rPr>
          <w:sz w:val="28"/>
          <w:szCs w:val="28"/>
        </w:rPr>
        <w:t>сроки</w:t>
      </w:r>
      <w:r>
        <w:rPr>
          <w:color w:val="000000"/>
          <w:sz w:val="28"/>
          <w:szCs w:val="28"/>
        </w:rPr>
        <w:t xml:space="preserve"> начала </w:t>
      </w:r>
      <w:r>
        <w:rPr>
          <w:sz w:val="28"/>
          <w:szCs w:val="28"/>
        </w:rPr>
        <w:t>санаторно-курортной</w:t>
      </w:r>
      <w:r>
        <w:rPr>
          <w:color w:val="000000"/>
          <w:sz w:val="28"/>
          <w:szCs w:val="28"/>
        </w:rPr>
        <w:t xml:space="preserve"> реабилитации.</w:t>
      </w:r>
    </w:p>
    <w:p w:rsidR="00392492" w:rsidRDefault="00392492" w:rsidP="00392492">
      <w:pPr>
        <w:spacing w:line="360" w:lineRule="auto"/>
        <w:ind w:firstLine="709"/>
        <w:jc w:val="both"/>
        <w:rPr>
          <w:bCs/>
          <w:sz w:val="28"/>
          <w:szCs w:val="28"/>
        </w:rPr>
      </w:pPr>
      <w:r>
        <w:rPr>
          <w:i/>
          <w:sz w:val="28"/>
          <w:szCs w:val="28"/>
        </w:rPr>
        <w:t>Объект исследования</w:t>
      </w:r>
      <w:r>
        <w:rPr>
          <w:sz w:val="28"/>
          <w:szCs w:val="28"/>
        </w:rPr>
        <w:t>:</w:t>
      </w:r>
      <w:r>
        <w:rPr>
          <w:b/>
          <w:bCs/>
          <w:i/>
          <w:iCs/>
          <w:color w:val="FFFFFF"/>
          <w:sz w:val="36"/>
          <w:szCs w:val="36"/>
        </w:rPr>
        <w:t xml:space="preserve"> </w:t>
      </w:r>
      <w:r>
        <w:rPr>
          <w:bCs/>
          <w:sz w:val="28"/>
          <w:szCs w:val="28"/>
        </w:rPr>
        <w:t xml:space="preserve">клиническое течение, состояние центральной и периферической гемодинамики, когнитивных и двигательных </w:t>
      </w:r>
      <w:proofErr w:type="gramStart"/>
      <w:r>
        <w:rPr>
          <w:bCs/>
          <w:sz w:val="28"/>
          <w:szCs w:val="28"/>
        </w:rPr>
        <w:t>функций  у</w:t>
      </w:r>
      <w:proofErr w:type="gramEnd"/>
      <w:r>
        <w:rPr>
          <w:bCs/>
          <w:sz w:val="28"/>
          <w:szCs w:val="28"/>
        </w:rPr>
        <w:t xml:space="preserve"> больных с последствиями ИМ.</w:t>
      </w:r>
    </w:p>
    <w:p w:rsidR="00392492" w:rsidRDefault="00392492" w:rsidP="00392492">
      <w:pPr>
        <w:spacing w:line="360" w:lineRule="auto"/>
        <w:jc w:val="both"/>
        <w:rPr>
          <w:sz w:val="28"/>
          <w:szCs w:val="28"/>
        </w:rPr>
      </w:pPr>
      <w:r>
        <w:rPr>
          <w:sz w:val="28"/>
          <w:szCs w:val="28"/>
          <w:lang w:val="uk-UA"/>
        </w:rPr>
        <w:t xml:space="preserve">       </w:t>
      </w:r>
      <w:r>
        <w:rPr>
          <w:sz w:val="28"/>
          <w:szCs w:val="28"/>
        </w:rPr>
        <w:t xml:space="preserve">  </w:t>
      </w:r>
      <w:r>
        <w:rPr>
          <w:i/>
          <w:sz w:val="28"/>
          <w:szCs w:val="28"/>
        </w:rPr>
        <w:t>Предмет исследования</w:t>
      </w:r>
      <w:r>
        <w:rPr>
          <w:sz w:val="28"/>
          <w:szCs w:val="28"/>
        </w:rPr>
        <w:t xml:space="preserve">: состояние основных функциональных систем организма </w:t>
      </w:r>
      <w:r>
        <w:rPr>
          <w:color w:val="000000"/>
          <w:sz w:val="28"/>
          <w:szCs w:val="28"/>
        </w:rPr>
        <w:t>больных с по</w:t>
      </w:r>
      <w:r>
        <w:rPr>
          <w:sz w:val="28"/>
          <w:szCs w:val="28"/>
        </w:rPr>
        <w:t>следствиями</w:t>
      </w:r>
      <w:r>
        <w:rPr>
          <w:color w:val="000000"/>
          <w:sz w:val="28"/>
          <w:szCs w:val="28"/>
        </w:rPr>
        <w:t xml:space="preserve"> </w:t>
      </w:r>
      <w:r>
        <w:rPr>
          <w:sz w:val="28"/>
          <w:szCs w:val="28"/>
        </w:rPr>
        <w:t>ИМ</w:t>
      </w:r>
      <w:r>
        <w:rPr>
          <w:color w:val="000000"/>
          <w:sz w:val="28"/>
          <w:szCs w:val="28"/>
        </w:rPr>
        <w:t xml:space="preserve"> </w:t>
      </w:r>
      <w:r>
        <w:rPr>
          <w:sz w:val="28"/>
          <w:szCs w:val="28"/>
        </w:rPr>
        <w:t>под влиянием инфита- и лазеротерапии на разных этапах санаторно-курортной реабилитации.</w:t>
      </w:r>
    </w:p>
    <w:p w:rsidR="00392492" w:rsidRDefault="00392492" w:rsidP="00392492">
      <w:pPr>
        <w:spacing w:line="360" w:lineRule="auto"/>
        <w:ind w:firstLine="709"/>
        <w:jc w:val="both"/>
        <w:rPr>
          <w:sz w:val="28"/>
          <w:szCs w:val="28"/>
        </w:rPr>
      </w:pPr>
      <w:r>
        <w:rPr>
          <w:i/>
          <w:sz w:val="28"/>
          <w:szCs w:val="28"/>
        </w:rPr>
        <w:t>Методы исследования</w:t>
      </w:r>
      <w:r>
        <w:rPr>
          <w:sz w:val="28"/>
          <w:szCs w:val="28"/>
        </w:rPr>
        <w:t>: клинические, инструментальные, лабораторные, психофизиологические, статистически-математические.</w:t>
      </w:r>
    </w:p>
    <w:p w:rsidR="00392492" w:rsidRDefault="00392492" w:rsidP="00392492">
      <w:pPr>
        <w:spacing w:line="360" w:lineRule="auto"/>
        <w:ind w:firstLine="709"/>
        <w:jc w:val="both"/>
        <w:rPr>
          <w:color w:val="000000"/>
          <w:sz w:val="28"/>
          <w:szCs w:val="28"/>
        </w:rPr>
      </w:pPr>
      <w:r>
        <w:rPr>
          <w:b/>
          <w:sz w:val="28"/>
          <w:szCs w:val="28"/>
        </w:rPr>
        <w:lastRenderedPageBreak/>
        <w:t xml:space="preserve">Научная новизна. </w:t>
      </w:r>
      <w:r>
        <w:rPr>
          <w:sz w:val="28"/>
          <w:szCs w:val="28"/>
        </w:rPr>
        <w:t>У</w:t>
      </w:r>
      <w:r>
        <w:rPr>
          <w:color w:val="000000"/>
          <w:sz w:val="28"/>
          <w:szCs w:val="28"/>
        </w:rPr>
        <w:t xml:space="preserve"> всех больных с по</w:t>
      </w:r>
      <w:r>
        <w:rPr>
          <w:sz w:val="28"/>
          <w:szCs w:val="28"/>
        </w:rPr>
        <w:t>следствиями</w:t>
      </w:r>
      <w:r>
        <w:rPr>
          <w:color w:val="000000"/>
          <w:sz w:val="28"/>
          <w:szCs w:val="28"/>
        </w:rPr>
        <w:t xml:space="preserve"> инфаркта мозга, </w:t>
      </w:r>
      <w:r>
        <w:rPr>
          <w:sz w:val="28"/>
          <w:szCs w:val="28"/>
        </w:rPr>
        <w:t>которые</w:t>
      </w:r>
      <w:r>
        <w:rPr>
          <w:color w:val="000000"/>
          <w:sz w:val="28"/>
          <w:szCs w:val="28"/>
        </w:rPr>
        <w:t xml:space="preserve"> поступили на </w:t>
      </w:r>
      <w:r>
        <w:rPr>
          <w:sz w:val="28"/>
          <w:szCs w:val="28"/>
        </w:rPr>
        <w:t>санаторно-курортную</w:t>
      </w:r>
      <w:r>
        <w:rPr>
          <w:color w:val="000000"/>
          <w:sz w:val="28"/>
          <w:szCs w:val="28"/>
        </w:rPr>
        <w:t xml:space="preserve"> реабилитацию </w:t>
      </w:r>
      <w:r>
        <w:rPr>
          <w:sz w:val="28"/>
          <w:szCs w:val="28"/>
        </w:rPr>
        <w:t>в</w:t>
      </w:r>
      <w:r>
        <w:rPr>
          <w:color w:val="000000"/>
          <w:sz w:val="28"/>
          <w:szCs w:val="28"/>
        </w:rPr>
        <w:t xml:space="preserve"> </w:t>
      </w:r>
      <w:r>
        <w:rPr>
          <w:sz w:val="28"/>
          <w:szCs w:val="28"/>
        </w:rPr>
        <w:t>разные</w:t>
      </w:r>
      <w:r>
        <w:rPr>
          <w:color w:val="000000"/>
          <w:sz w:val="28"/>
          <w:szCs w:val="28"/>
        </w:rPr>
        <w:t xml:space="preserve"> </w:t>
      </w:r>
      <w:r>
        <w:rPr>
          <w:sz w:val="28"/>
          <w:szCs w:val="28"/>
        </w:rPr>
        <w:t>сроки</w:t>
      </w:r>
      <w:r>
        <w:rPr>
          <w:color w:val="000000"/>
          <w:sz w:val="28"/>
          <w:szCs w:val="28"/>
        </w:rPr>
        <w:t xml:space="preserve"> от начала заболевания (</w:t>
      </w:r>
      <w:r>
        <w:rPr>
          <w:sz w:val="28"/>
          <w:szCs w:val="28"/>
        </w:rPr>
        <w:t>ранний</w:t>
      </w:r>
      <w:r>
        <w:rPr>
          <w:color w:val="000000"/>
          <w:sz w:val="28"/>
          <w:szCs w:val="28"/>
        </w:rPr>
        <w:t xml:space="preserve"> и </w:t>
      </w:r>
      <w:r>
        <w:rPr>
          <w:sz w:val="28"/>
          <w:szCs w:val="28"/>
        </w:rPr>
        <w:t>поздний</w:t>
      </w:r>
      <w:r>
        <w:rPr>
          <w:color w:val="000000"/>
          <w:sz w:val="28"/>
          <w:szCs w:val="28"/>
        </w:rPr>
        <w:t xml:space="preserve"> восстановительные, </w:t>
      </w:r>
      <w:r>
        <w:rPr>
          <w:sz w:val="28"/>
          <w:szCs w:val="28"/>
        </w:rPr>
        <w:t>резидуальний</w:t>
      </w:r>
      <w:r>
        <w:rPr>
          <w:color w:val="000000"/>
          <w:sz w:val="28"/>
          <w:szCs w:val="28"/>
        </w:rPr>
        <w:t xml:space="preserve"> периоды), </w:t>
      </w:r>
      <w:r>
        <w:rPr>
          <w:sz w:val="28"/>
          <w:szCs w:val="28"/>
        </w:rPr>
        <w:t>установлены</w:t>
      </w:r>
      <w:r>
        <w:rPr>
          <w:color w:val="000000"/>
          <w:sz w:val="28"/>
          <w:szCs w:val="28"/>
        </w:rPr>
        <w:t xml:space="preserve"> психоэмоциональные и когнитивные нарушения (</w:t>
      </w:r>
      <w:r>
        <w:rPr>
          <w:sz w:val="28"/>
          <w:szCs w:val="28"/>
        </w:rPr>
        <w:t>снижение</w:t>
      </w:r>
      <w:r>
        <w:rPr>
          <w:color w:val="000000"/>
          <w:sz w:val="28"/>
          <w:szCs w:val="28"/>
        </w:rPr>
        <w:t xml:space="preserve"> памяти, внимания, </w:t>
      </w:r>
      <w:r>
        <w:rPr>
          <w:sz w:val="28"/>
          <w:szCs w:val="28"/>
        </w:rPr>
        <w:t>речевых</w:t>
      </w:r>
      <w:r>
        <w:rPr>
          <w:color w:val="000000"/>
          <w:sz w:val="28"/>
          <w:szCs w:val="28"/>
        </w:rPr>
        <w:t xml:space="preserve"> функций, </w:t>
      </w:r>
      <w:r>
        <w:rPr>
          <w:sz w:val="28"/>
          <w:szCs w:val="28"/>
        </w:rPr>
        <w:t>преддементные</w:t>
      </w:r>
      <w:r>
        <w:rPr>
          <w:color w:val="000000"/>
          <w:sz w:val="28"/>
          <w:szCs w:val="28"/>
        </w:rPr>
        <w:t xml:space="preserve">, </w:t>
      </w:r>
      <w:r>
        <w:rPr>
          <w:sz w:val="28"/>
          <w:szCs w:val="28"/>
        </w:rPr>
        <w:t>дементные</w:t>
      </w:r>
      <w:r>
        <w:rPr>
          <w:color w:val="000000"/>
          <w:sz w:val="28"/>
          <w:szCs w:val="28"/>
        </w:rPr>
        <w:t xml:space="preserve"> и тревожно-депрессивные расстройства). </w:t>
      </w:r>
      <w:r>
        <w:rPr>
          <w:sz w:val="28"/>
          <w:szCs w:val="28"/>
        </w:rPr>
        <w:t>Указанные</w:t>
      </w:r>
      <w:r>
        <w:rPr>
          <w:color w:val="000000"/>
          <w:sz w:val="28"/>
          <w:szCs w:val="28"/>
        </w:rPr>
        <w:t xml:space="preserve"> </w:t>
      </w:r>
      <w:r>
        <w:rPr>
          <w:sz w:val="28"/>
          <w:szCs w:val="28"/>
        </w:rPr>
        <w:t>изменения</w:t>
      </w:r>
      <w:r>
        <w:rPr>
          <w:color w:val="000000"/>
          <w:sz w:val="28"/>
          <w:szCs w:val="28"/>
        </w:rPr>
        <w:t xml:space="preserve"> происходили на фоне двигательных нарушений, </w:t>
      </w:r>
      <w:r>
        <w:rPr>
          <w:sz w:val="28"/>
          <w:szCs w:val="28"/>
        </w:rPr>
        <w:t>нарушения</w:t>
      </w:r>
      <w:r>
        <w:rPr>
          <w:color w:val="000000"/>
          <w:sz w:val="28"/>
          <w:szCs w:val="28"/>
        </w:rPr>
        <w:t xml:space="preserve"> кровообращения в виде снижения уровня кровенаполнения, </w:t>
      </w:r>
      <w:r>
        <w:rPr>
          <w:sz w:val="28"/>
          <w:szCs w:val="28"/>
        </w:rPr>
        <w:t>изменения</w:t>
      </w:r>
      <w:r>
        <w:rPr>
          <w:color w:val="000000"/>
          <w:sz w:val="28"/>
          <w:szCs w:val="28"/>
        </w:rPr>
        <w:t xml:space="preserve"> тонуса и эластичности сосудов </w:t>
      </w:r>
      <w:r>
        <w:rPr>
          <w:sz w:val="28"/>
          <w:szCs w:val="28"/>
        </w:rPr>
        <w:t>головного</w:t>
      </w:r>
      <w:r>
        <w:rPr>
          <w:color w:val="000000"/>
          <w:sz w:val="28"/>
          <w:szCs w:val="28"/>
        </w:rPr>
        <w:t xml:space="preserve"> </w:t>
      </w:r>
      <w:proofErr w:type="gramStart"/>
      <w:r>
        <w:rPr>
          <w:color w:val="000000"/>
          <w:sz w:val="28"/>
          <w:szCs w:val="28"/>
        </w:rPr>
        <w:t>мозга,  периферической</w:t>
      </w:r>
      <w:proofErr w:type="gramEnd"/>
      <w:r>
        <w:rPr>
          <w:color w:val="000000"/>
          <w:sz w:val="28"/>
          <w:szCs w:val="28"/>
        </w:rPr>
        <w:t xml:space="preserve"> гемодинамики </w:t>
      </w:r>
      <w:r>
        <w:rPr>
          <w:sz w:val="28"/>
          <w:szCs w:val="28"/>
        </w:rPr>
        <w:t>в</w:t>
      </w:r>
      <w:r>
        <w:rPr>
          <w:color w:val="000000"/>
          <w:sz w:val="28"/>
          <w:szCs w:val="28"/>
        </w:rPr>
        <w:t xml:space="preserve"> пораженных конечностях, липидного обмена, </w:t>
      </w:r>
      <w:r>
        <w:rPr>
          <w:sz w:val="28"/>
          <w:szCs w:val="28"/>
        </w:rPr>
        <w:t>свертывающей</w:t>
      </w:r>
      <w:r>
        <w:rPr>
          <w:color w:val="000000"/>
          <w:sz w:val="28"/>
          <w:szCs w:val="28"/>
        </w:rPr>
        <w:t xml:space="preserve"> и </w:t>
      </w:r>
      <w:r>
        <w:rPr>
          <w:sz w:val="28"/>
          <w:szCs w:val="28"/>
        </w:rPr>
        <w:t>фибринолитической</w:t>
      </w:r>
      <w:r>
        <w:rPr>
          <w:color w:val="000000"/>
          <w:sz w:val="28"/>
          <w:szCs w:val="28"/>
        </w:rPr>
        <w:t xml:space="preserve"> систем крови, </w:t>
      </w:r>
      <w:r>
        <w:rPr>
          <w:sz w:val="28"/>
          <w:szCs w:val="28"/>
        </w:rPr>
        <w:t>которые</w:t>
      </w:r>
      <w:r>
        <w:rPr>
          <w:color w:val="000000"/>
          <w:sz w:val="28"/>
          <w:szCs w:val="28"/>
        </w:rPr>
        <w:t xml:space="preserve"> </w:t>
      </w:r>
      <w:r>
        <w:rPr>
          <w:sz w:val="28"/>
          <w:szCs w:val="28"/>
        </w:rPr>
        <w:t>были</w:t>
      </w:r>
      <w:r>
        <w:rPr>
          <w:color w:val="000000"/>
          <w:sz w:val="28"/>
          <w:szCs w:val="28"/>
        </w:rPr>
        <w:t xml:space="preserve"> </w:t>
      </w:r>
      <w:r>
        <w:rPr>
          <w:sz w:val="28"/>
          <w:szCs w:val="28"/>
        </w:rPr>
        <w:t>более</w:t>
      </w:r>
      <w:r>
        <w:rPr>
          <w:color w:val="000000"/>
          <w:sz w:val="28"/>
          <w:szCs w:val="28"/>
        </w:rPr>
        <w:t xml:space="preserve"> выраженными у больных </w:t>
      </w:r>
      <w:r>
        <w:rPr>
          <w:sz w:val="28"/>
          <w:szCs w:val="28"/>
        </w:rPr>
        <w:t>в</w:t>
      </w:r>
      <w:r>
        <w:rPr>
          <w:color w:val="000000"/>
          <w:sz w:val="28"/>
          <w:szCs w:val="28"/>
        </w:rPr>
        <w:t xml:space="preserve"> ранние </w:t>
      </w:r>
      <w:r>
        <w:rPr>
          <w:sz w:val="28"/>
          <w:szCs w:val="28"/>
        </w:rPr>
        <w:t>сроки</w:t>
      </w:r>
      <w:r>
        <w:rPr>
          <w:color w:val="000000"/>
          <w:sz w:val="28"/>
          <w:szCs w:val="28"/>
        </w:rPr>
        <w:t xml:space="preserve"> от начала заболевания.</w:t>
      </w:r>
    </w:p>
    <w:p w:rsidR="00392492" w:rsidRDefault="00392492" w:rsidP="00392492">
      <w:pPr>
        <w:spacing w:line="360" w:lineRule="auto"/>
        <w:ind w:firstLine="709"/>
        <w:jc w:val="both"/>
        <w:rPr>
          <w:color w:val="000000"/>
          <w:sz w:val="28"/>
          <w:szCs w:val="28"/>
        </w:rPr>
      </w:pPr>
      <w:r>
        <w:rPr>
          <w:color w:val="000000"/>
          <w:sz w:val="28"/>
          <w:szCs w:val="28"/>
        </w:rPr>
        <w:t xml:space="preserve">Показано, что </w:t>
      </w:r>
      <w:r>
        <w:rPr>
          <w:sz w:val="28"/>
          <w:szCs w:val="28"/>
        </w:rPr>
        <w:t>применение</w:t>
      </w:r>
      <w:r>
        <w:rPr>
          <w:color w:val="000000"/>
          <w:sz w:val="28"/>
          <w:szCs w:val="28"/>
        </w:rPr>
        <w:t xml:space="preserve"> и</w:t>
      </w:r>
      <w:r>
        <w:rPr>
          <w:sz w:val="28"/>
          <w:szCs w:val="28"/>
        </w:rPr>
        <w:t>нфитатерапии</w:t>
      </w:r>
      <w:r>
        <w:rPr>
          <w:color w:val="000000"/>
          <w:sz w:val="28"/>
          <w:szCs w:val="28"/>
        </w:rPr>
        <w:t xml:space="preserve"> на фоне </w:t>
      </w:r>
      <w:r>
        <w:rPr>
          <w:sz w:val="28"/>
          <w:szCs w:val="28"/>
        </w:rPr>
        <w:t>санаторно-курортного</w:t>
      </w:r>
      <w:r>
        <w:rPr>
          <w:color w:val="000000"/>
          <w:sz w:val="28"/>
          <w:szCs w:val="28"/>
        </w:rPr>
        <w:t xml:space="preserve"> лечения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на раннем этапе реабилитации </w:t>
      </w:r>
      <w:r>
        <w:rPr>
          <w:sz w:val="28"/>
          <w:szCs w:val="28"/>
        </w:rPr>
        <w:t>сопровождается</w:t>
      </w:r>
      <w:r>
        <w:rPr>
          <w:color w:val="000000"/>
          <w:sz w:val="28"/>
          <w:szCs w:val="28"/>
        </w:rPr>
        <w:t xml:space="preserve"> регрессом клинических проявлений заболевания, улучшением мозгового кровообращения за счет нормализации венозного оттока, липидного обмена и </w:t>
      </w:r>
      <w:r>
        <w:rPr>
          <w:sz w:val="28"/>
          <w:szCs w:val="28"/>
        </w:rPr>
        <w:t>коагуляционно-реологических</w:t>
      </w:r>
      <w:r>
        <w:rPr>
          <w:color w:val="000000"/>
          <w:sz w:val="28"/>
          <w:szCs w:val="28"/>
        </w:rPr>
        <w:t xml:space="preserve"> свойств крови, двигательных и когнитивных функций.</w:t>
      </w:r>
    </w:p>
    <w:p w:rsidR="00392492" w:rsidRDefault="00392492" w:rsidP="00392492">
      <w:pPr>
        <w:spacing w:line="360" w:lineRule="auto"/>
        <w:ind w:firstLine="709"/>
        <w:jc w:val="both"/>
        <w:rPr>
          <w:color w:val="000000"/>
          <w:sz w:val="28"/>
          <w:szCs w:val="28"/>
        </w:rPr>
      </w:pPr>
      <w:r>
        <w:rPr>
          <w:color w:val="000000"/>
          <w:sz w:val="28"/>
          <w:szCs w:val="28"/>
        </w:rPr>
        <w:t xml:space="preserve">Разработана методика </w:t>
      </w:r>
      <w:r>
        <w:rPr>
          <w:sz w:val="28"/>
          <w:szCs w:val="28"/>
        </w:rPr>
        <w:t>лазеротерапии</w:t>
      </w:r>
      <w:r>
        <w:rPr>
          <w:color w:val="000000"/>
          <w:sz w:val="28"/>
          <w:szCs w:val="28"/>
        </w:rPr>
        <w:t xml:space="preserve"> (</w:t>
      </w:r>
      <w:r>
        <w:rPr>
          <w:sz w:val="28"/>
          <w:szCs w:val="28"/>
        </w:rPr>
        <w:t>одновременное</w:t>
      </w:r>
      <w:r>
        <w:rPr>
          <w:color w:val="000000"/>
          <w:sz w:val="28"/>
          <w:szCs w:val="28"/>
        </w:rPr>
        <w:t xml:space="preserve"> и</w:t>
      </w:r>
      <w:r>
        <w:rPr>
          <w:sz w:val="28"/>
          <w:szCs w:val="28"/>
        </w:rPr>
        <w:t>нтераурикулярное</w:t>
      </w:r>
      <w:r>
        <w:rPr>
          <w:color w:val="000000"/>
          <w:sz w:val="28"/>
          <w:szCs w:val="28"/>
        </w:rPr>
        <w:t xml:space="preserve"> </w:t>
      </w:r>
      <w:r>
        <w:rPr>
          <w:sz w:val="28"/>
          <w:szCs w:val="28"/>
        </w:rPr>
        <w:t>влияние</w:t>
      </w:r>
      <w:r>
        <w:rPr>
          <w:color w:val="000000"/>
          <w:sz w:val="28"/>
          <w:szCs w:val="28"/>
        </w:rPr>
        <w:t xml:space="preserve"> на барабанную перепонку </w:t>
      </w:r>
      <w:r>
        <w:rPr>
          <w:sz w:val="28"/>
          <w:szCs w:val="28"/>
        </w:rPr>
        <w:t>с</w:t>
      </w:r>
      <w:r>
        <w:rPr>
          <w:color w:val="000000"/>
          <w:sz w:val="28"/>
          <w:szCs w:val="28"/>
        </w:rPr>
        <w:t xml:space="preserve"> </w:t>
      </w:r>
      <w:r>
        <w:rPr>
          <w:sz w:val="28"/>
          <w:szCs w:val="28"/>
        </w:rPr>
        <w:t>двух</w:t>
      </w:r>
      <w:r>
        <w:rPr>
          <w:color w:val="000000"/>
          <w:sz w:val="28"/>
          <w:szCs w:val="28"/>
        </w:rPr>
        <w:t xml:space="preserve"> сторон и на точку акупунктуры (Т (XIII) 24 (</w:t>
      </w:r>
      <w:r>
        <w:rPr>
          <w:sz w:val="28"/>
          <w:szCs w:val="28"/>
        </w:rPr>
        <w:t>шень</w:t>
      </w:r>
      <w:r>
        <w:rPr>
          <w:color w:val="000000"/>
          <w:sz w:val="28"/>
          <w:szCs w:val="28"/>
        </w:rPr>
        <w:t>-</w:t>
      </w:r>
      <w:r>
        <w:rPr>
          <w:sz w:val="28"/>
          <w:szCs w:val="28"/>
        </w:rPr>
        <w:t>тин</w:t>
      </w:r>
      <w:r>
        <w:rPr>
          <w:color w:val="000000"/>
          <w:sz w:val="28"/>
          <w:szCs w:val="28"/>
        </w:rPr>
        <w:t xml:space="preserve">) (Патент Украины 60788А), которая, наряду с улучшением центральной и периферической гемодинамики, биомеханических показателей, липидного обмена, </w:t>
      </w:r>
      <w:r>
        <w:rPr>
          <w:sz w:val="28"/>
          <w:szCs w:val="28"/>
        </w:rPr>
        <w:t>коагуляционно-реологических</w:t>
      </w:r>
      <w:r>
        <w:rPr>
          <w:color w:val="000000"/>
          <w:sz w:val="28"/>
          <w:szCs w:val="28"/>
        </w:rPr>
        <w:t xml:space="preserve"> свойств крови, в большей степени, чем и</w:t>
      </w:r>
      <w:r>
        <w:rPr>
          <w:sz w:val="28"/>
          <w:szCs w:val="28"/>
        </w:rPr>
        <w:t>нфитатерапия</w:t>
      </w:r>
      <w:r>
        <w:rPr>
          <w:color w:val="000000"/>
          <w:sz w:val="28"/>
          <w:szCs w:val="28"/>
        </w:rPr>
        <w:t xml:space="preserve">, улучшает когнитивные функции (память, концентрацию внимания и способность </w:t>
      </w:r>
      <w:r>
        <w:rPr>
          <w:sz w:val="28"/>
          <w:szCs w:val="28"/>
        </w:rPr>
        <w:t>к</w:t>
      </w:r>
      <w:r>
        <w:rPr>
          <w:color w:val="000000"/>
          <w:sz w:val="28"/>
          <w:szCs w:val="28"/>
        </w:rPr>
        <w:t xml:space="preserve"> счету), способствует регрессу тревожно-депрессивных расстройств.</w:t>
      </w:r>
    </w:p>
    <w:p w:rsidR="00392492" w:rsidRDefault="00392492" w:rsidP="00392492">
      <w:pPr>
        <w:spacing w:line="360" w:lineRule="auto"/>
        <w:ind w:firstLine="709"/>
        <w:jc w:val="both"/>
        <w:rPr>
          <w:color w:val="000000"/>
          <w:sz w:val="28"/>
          <w:szCs w:val="28"/>
        </w:rPr>
      </w:pPr>
      <w:r>
        <w:rPr>
          <w:color w:val="000000"/>
          <w:sz w:val="28"/>
          <w:szCs w:val="28"/>
        </w:rPr>
        <w:lastRenderedPageBreak/>
        <w:t>Показано, что комплексное применение и</w:t>
      </w:r>
      <w:r>
        <w:rPr>
          <w:sz w:val="28"/>
          <w:szCs w:val="28"/>
        </w:rPr>
        <w:t>нфита</w:t>
      </w:r>
      <w:r>
        <w:rPr>
          <w:color w:val="000000"/>
          <w:sz w:val="28"/>
          <w:szCs w:val="28"/>
        </w:rPr>
        <w:t xml:space="preserve">- и </w:t>
      </w:r>
      <w:r>
        <w:rPr>
          <w:sz w:val="28"/>
          <w:szCs w:val="28"/>
        </w:rPr>
        <w:t>лазеротерапии</w:t>
      </w:r>
      <w:r>
        <w:rPr>
          <w:color w:val="000000"/>
          <w:sz w:val="28"/>
          <w:szCs w:val="28"/>
        </w:rPr>
        <w:t xml:space="preserve"> способствует </w:t>
      </w:r>
      <w:r>
        <w:rPr>
          <w:sz w:val="28"/>
          <w:szCs w:val="28"/>
        </w:rPr>
        <w:t>повышению</w:t>
      </w:r>
      <w:r>
        <w:rPr>
          <w:color w:val="000000"/>
          <w:sz w:val="28"/>
          <w:szCs w:val="28"/>
        </w:rPr>
        <w:t xml:space="preserve"> эффективности ранней </w:t>
      </w:r>
      <w:r>
        <w:rPr>
          <w:sz w:val="28"/>
          <w:szCs w:val="28"/>
        </w:rPr>
        <w:t>санаторно-курортної</w:t>
      </w:r>
      <w:r>
        <w:rPr>
          <w:color w:val="000000"/>
          <w:sz w:val="28"/>
          <w:szCs w:val="28"/>
        </w:rPr>
        <w:t xml:space="preserve"> реабилитации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за счет существенного регресса жалоб, неврологической симптоматики, </w:t>
      </w:r>
      <w:r>
        <w:rPr>
          <w:sz w:val="28"/>
          <w:szCs w:val="28"/>
        </w:rPr>
        <w:t>улучшения</w:t>
      </w:r>
      <w:r>
        <w:rPr>
          <w:color w:val="000000"/>
          <w:sz w:val="28"/>
          <w:szCs w:val="28"/>
        </w:rPr>
        <w:t xml:space="preserve"> центральной и периферической гемодинамики (повышается уровень кровенаполнения, улучшаются эластичность и тонус сосудов, усиливается венозный отток, уменьшаются асимметрии), липидного обмена и </w:t>
      </w:r>
      <w:r>
        <w:rPr>
          <w:sz w:val="28"/>
          <w:szCs w:val="28"/>
        </w:rPr>
        <w:t>коагуляционно-реологических</w:t>
      </w:r>
      <w:r>
        <w:rPr>
          <w:color w:val="000000"/>
          <w:sz w:val="28"/>
          <w:szCs w:val="28"/>
        </w:rPr>
        <w:t xml:space="preserve"> свойств крови (уменьшается гиперкоагуляция и активация </w:t>
      </w:r>
      <w:r>
        <w:rPr>
          <w:sz w:val="28"/>
          <w:szCs w:val="28"/>
        </w:rPr>
        <w:t>фибринолиза</w:t>
      </w:r>
      <w:r>
        <w:rPr>
          <w:color w:val="000000"/>
          <w:sz w:val="28"/>
          <w:szCs w:val="28"/>
        </w:rPr>
        <w:t xml:space="preserve">), </w:t>
      </w:r>
      <w:r>
        <w:rPr>
          <w:sz w:val="28"/>
          <w:szCs w:val="28"/>
        </w:rPr>
        <w:t>повышения</w:t>
      </w:r>
      <w:r>
        <w:rPr>
          <w:color w:val="000000"/>
          <w:sz w:val="28"/>
          <w:szCs w:val="28"/>
        </w:rPr>
        <w:t xml:space="preserve"> мышечной силы и </w:t>
      </w:r>
      <w:r>
        <w:rPr>
          <w:sz w:val="28"/>
          <w:szCs w:val="28"/>
        </w:rPr>
        <w:t>улучшения</w:t>
      </w:r>
      <w:r>
        <w:rPr>
          <w:color w:val="000000"/>
          <w:sz w:val="28"/>
          <w:szCs w:val="28"/>
        </w:rPr>
        <w:t xml:space="preserve"> </w:t>
      </w:r>
      <w:r>
        <w:rPr>
          <w:sz w:val="28"/>
          <w:szCs w:val="28"/>
        </w:rPr>
        <w:t>опороспособности</w:t>
      </w:r>
      <w:r>
        <w:rPr>
          <w:color w:val="000000"/>
          <w:sz w:val="28"/>
          <w:szCs w:val="28"/>
        </w:rPr>
        <w:t xml:space="preserve">, а также </w:t>
      </w:r>
      <w:r>
        <w:rPr>
          <w:sz w:val="28"/>
          <w:szCs w:val="28"/>
        </w:rPr>
        <w:t>восстановления</w:t>
      </w:r>
      <w:r>
        <w:rPr>
          <w:color w:val="000000"/>
          <w:sz w:val="28"/>
          <w:szCs w:val="28"/>
        </w:rPr>
        <w:t xml:space="preserve"> когнитивных функций (улучшаются память, концентрация внимания, способность </w:t>
      </w:r>
      <w:r>
        <w:rPr>
          <w:sz w:val="28"/>
          <w:szCs w:val="28"/>
        </w:rPr>
        <w:t>к</w:t>
      </w:r>
      <w:r>
        <w:rPr>
          <w:color w:val="000000"/>
          <w:sz w:val="28"/>
          <w:szCs w:val="28"/>
        </w:rPr>
        <w:t xml:space="preserve"> счету). </w:t>
      </w:r>
      <w:r>
        <w:rPr>
          <w:sz w:val="28"/>
          <w:szCs w:val="28"/>
        </w:rPr>
        <w:t>Полученные</w:t>
      </w:r>
      <w:r>
        <w:rPr>
          <w:color w:val="000000"/>
          <w:sz w:val="28"/>
          <w:szCs w:val="28"/>
        </w:rPr>
        <w:t xml:space="preserve"> результаты существенно превосходят </w:t>
      </w:r>
      <w:r>
        <w:rPr>
          <w:sz w:val="28"/>
          <w:szCs w:val="28"/>
        </w:rPr>
        <w:t>данные</w:t>
      </w:r>
      <w:r>
        <w:rPr>
          <w:color w:val="000000"/>
          <w:sz w:val="28"/>
          <w:szCs w:val="28"/>
        </w:rPr>
        <w:t xml:space="preserve">, </w:t>
      </w:r>
      <w:r>
        <w:rPr>
          <w:sz w:val="28"/>
          <w:szCs w:val="28"/>
        </w:rPr>
        <w:t>полученные</w:t>
      </w:r>
      <w:r>
        <w:rPr>
          <w:color w:val="000000"/>
          <w:sz w:val="28"/>
          <w:szCs w:val="28"/>
        </w:rPr>
        <w:t xml:space="preserve"> при </w:t>
      </w:r>
      <w:r>
        <w:rPr>
          <w:sz w:val="28"/>
          <w:szCs w:val="28"/>
        </w:rPr>
        <w:t>раздельном</w:t>
      </w:r>
      <w:r>
        <w:rPr>
          <w:color w:val="000000"/>
          <w:sz w:val="28"/>
          <w:szCs w:val="28"/>
        </w:rPr>
        <w:t xml:space="preserve"> использовании </w:t>
      </w:r>
      <w:r>
        <w:rPr>
          <w:sz w:val="28"/>
          <w:szCs w:val="28"/>
        </w:rPr>
        <w:t>инфита</w:t>
      </w:r>
      <w:r>
        <w:rPr>
          <w:color w:val="000000"/>
          <w:sz w:val="28"/>
          <w:szCs w:val="28"/>
        </w:rPr>
        <w:t xml:space="preserve">- и </w:t>
      </w:r>
      <w:r>
        <w:rPr>
          <w:sz w:val="28"/>
          <w:szCs w:val="28"/>
        </w:rPr>
        <w:t>лазеротерапии</w:t>
      </w:r>
      <w:r>
        <w:rPr>
          <w:color w:val="000000"/>
          <w:sz w:val="28"/>
          <w:szCs w:val="28"/>
        </w:rPr>
        <w:t>.</w:t>
      </w:r>
    </w:p>
    <w:p w:rsidR="00392492" w:rsidRDefault="00392492" w:rsidP="00392492">
      <w:pPr>
        <w:spacing w:line="360" w:lineRule="auto"/>
        <w:ind w:firstLine="709"/>
        <w:jc w:val="both"/>
        <w:rPr>
          <w:color w:val="000000"/>
          <w:sz w:val="28"/>
          <w:szCs w:val="28"/>
        </w:rPr>
      </w:pPr>
      <w:r>
        <w:rPr>
          <w:color w:val="000000"/>
          <w:sz w:val="28"/>
          <w:szCs w:val="28"/>
        </w:rPr>
        <w:t xml:space="preserve">Комплексное применение </w:t>
      </w:r>
      <w:r>
        <w:rPr>
          <w:sz w:val="28"/>
          <w:szCs w:val="28"/>
        </w:rPr>
        <w:t>инфита</w:t>
      </w:r>
      <w:r>
        <w:rPr>
          <w:color w:val="000000"/>
          <w:sz w:val="28"/>
          <w:szCs w:val="28"/>
        </w:rPr>
        <w:t xml:space="preserve">- и </w:t>
      </w:r>
      <w:r>
        <w:rPr>
          <w:sz w:val="28"/>
          <w:szCs w:val="28"/>
        </w:rPr>
        <w:t>лазеротерапии</w:t>
      </w:r>
      <w:r>
        <w:rPr>
          <w:color w:val="000000"/>
          <w:sz w:val="28"/>
          <w:szCs w:val="28"/>
        </w:rPr>
        <w:t xml:space="preserve"> значительно улучшает когнитивные функции </w:t>
      </w:r>
      <w:r>
        <w:rPr>
          <w:sz w:val="28"/>
          <w:szCs w:val="28"/>
        </w:rPr>
        <w:t>у</w:t>
      </w:r>
      <w:r>
        <w:rPr>
          <w:color w:val="000000"/>
          <w:sz w:val="28"/>
          <w:szCs w:val="28"/>
        </w:rPr>
        <w:t xml:space="preserve"> больных с по</w:t>
      </w:r>
      <w:r>
        <w:rPr>
          <w:sz w:val="28"/>
          <w:szCs w:val="28"/>
        </w:rPr>
        <w:t>следствиями</w:t>
      </w:r>
      <w:r>
        <w:rPr>
          <w:color w:val="000000"/>
          <w:sz w:val="28"/>
          <w:szCs w:val="28"/>
        </w:rPr>
        <w:t xml:space="preserve"> </w:t>
      </w:r>
      <w:r>
        <w:rPr>
          <w:sz w:val="28"/>
          <w:szCs w:val="28"/>
        </w:rPr>
        <w:t>ИМ</w:t>
      </w:r>
      <w:r>
        <w:rPr>
          <w:color w:val="000000"/>
          <w:sz w:val="28"/>
          <w:szCs w:val="28"/>
        </w:rPr>
        <w:t xml:space="preserve"> на </w:t>
      </w:r>
      <w:r>
        <w:rPr>
          <w:sz w:val="28"/>
          <w:szCs w:val="28"/>
        </w:rPr>
        <w:t>разных</w:t>
      </w:r>
      <w:r>
        <w:rPr>
          <w:color w:val="000000"/>
          <w:sz w:val="28"/>
          <w:szCs w:val="28"/>
        </w:rPr>
        <w:t xml:space="preserve"> этапах </w:t>
      </w:r>
      <w:r>
        <w:rPr>
          <w:sz w:val="28"/>
          <w:szCs w:val="28"/>
        </w:rPr>
        <w:t>санаторно-курортной</w:t>
      </w:r>
      <w:r>
        <w:rPr>
          <w:color w:val="000000"/>
          <w:sz w:val="28"/>
          <w:szCs w:val="28"/>
        </w:rPr>
        <w:t xml:space="preserve"> реабилитации. Эффективность </w:t>
      </w:r>
      <w:r>
        <w:rPr>
          <w:sz w:val="28"/>
          <w:szCs w:val="28"/>
        </w:rPr>
        <w:t>влияния</w:t>
      </w:r>
      <w:r>
        <w:rPr>
          <w:color w:val="000000"/>
          <w:sz w:val="28"/>
          <w:szCs w:val="28"/>
        </w:rPr>
        <w:t xml:space="preserve"> указанного комплекса на двигательные нарушения, </w:t>
      </w:r>
      <w:r>
        <w:rPr>
          <w:sz w:val="28"/>
          <w:szCs w:val="28"/>
        </w:rPr>
        <w:t>состояние</w:t>
      </w:r>
      <w:r>
        <w:rPr>
          <w:color w:val="000000"/>
          <w:sz w:val="28"/>
          <w:szCs w:val="28"/>
        </w:rPr>
        <w:t xml:space="preserve"> центральной гемодинамики, биомеханические и лабораторные показатели уменьшается </w:t>
      </w:r>
      <w:r>
        <w:rPr>
          <w:sz w:val="28"/>
          <w:szCs w:val="28"/>
        </w:rPr>
        <w:t>по</w:t>
      </w:r>
      <w:r>
        <w:rPr>
          <w:color w:val="000000"/>
          <w:sz w:val="28"/>
          <w:szCs w:val="28"/>
        </w:rPr>
        <w:t xml:space="preserve"> мере увеличения </w:t>
      </w:r>
      <w:r>
        <w:rPr>
          <w:sz w:val="28"/>
          <w:szCs w:val="28"/>
        </w:rPr>
        <w:t>сроков</w:t>
      </w:r>
      <w:r>
        <w:rPr>
          <w:color w:val="000000"/>
          <w:sz w:val="28"/>
          <w:szCs w:val="28"/>
        </w:rPr>
        <w:t xml:space="preserve"> после перенесенного </w:t>
      </w:r>
      <w:r>
        <w:rPr>
          <w:sz w:val="28"/>
          <w:szCs w:val="28"/>
        </w:rPr>
        <w:t>ИМ</w:t>
      </w:r>
      <w:r>
        <w:rPr>
          <w:color w:val="000000"/>
          <w:sz w:val="28"/>
          <w:szCs w:val="28"/>
        </w:rPr>
        <w:t>.</w:t>
      </w:r>
    </w:p>
    <w:p w:rsidR="00392492" w:rsidRDefault="00392492" w:rsidP="00392492">
      <w:pPr>
        <w:spacing w:line="360" w:lineRule="auto"/>
        <w:ind w:firstLine="709"/>
        <w:jc w:val="both"/>
        <w:rPr>
          <w:color w:val="000000"/>
          <w:sz w:val="28"/>
          <w:szCs w:val="28"/>
        </w:rPr>
      </w:pPr>
      <w:r>
        <w:rPr>
          <w:color w:val="000000"/>
          <w:sz w:val="28"/>
          <w:szCs w:val="28"/>
        </w:rPr>
        <w:t xml:space="preserve">По данным отдаленных результатов </w:t>
      </w:r>
      <w:r>
        <w:rPr>
          <w:sz w:val="28"/>
          <w:szCs w:val="28"/>
        </w:rPr>
        <w:t>показано</w:t>
      </w:r>
      <w:r>
        <w:rPr>
          <w:color w:val="000000"/>
          <w:sz w:val="28"/>
          <w:szCs w:val="28"/>
        </w:rPr>
        <w:t xml:space="preserve">, что комплексная </w:t>
      </w:r>
      <w:r>
        <w:rPr>
          <w:sz w:val="28"/>
          <w:szCs w:val="28"/>
        </w:rPr>
        <w:t>санаторно-курортна</w:t>
      </w:r>
      <w:r>
        <w:rPr>
          <w:color w:val="000000"/>
          <w:sz w:val="28"/>
          <w:szCs w:val="28"/>
        </w:rPr>
        <w:t xml:space="preserve"> реабилитация с использованием </w:t>
      </w:r>
      <w:r>
        <w:rPr>
          <w:sz w:val="28"/>
          <w:szCs w:val="28"/>
        </w:rPr>
        <w:t>инфита</w:t>
      </w:r>
      <w:r>
        <w:rPr>
          <w:color w:val="000000"/>
          <w:sz w:val="28"/>
          <w:szCs w:val="28"/>
        </w:rPr>
        <w:t xml:space="preserve">- и </w:t>
      </w:r>
      <w:proofErr w:type="gramStart"/>
      <w:r>
        <w:rPr>
          <w:sz w:val="28"/>
          <w:szCs w:val="28"/>
        </w:rPr>
        <w:t>лазеротерапии</w:t>
      </w:r>
      <w:r>
        <w:rPr>
          <w:color w:val="000000"/>
          <w:sz w:val="28"/>
          <w:szCs w:val="28"/>
        </w:rPr>
        <w:t xml:space="preserve">  существенно</w:t>
      </w:r>
      <w:proofErr w:type="gramEnd"/>
      <w:r>
        <w:rPr>
          <w:color w:val="000000"/>
          <w:sz w:val="28"/>
          <w:szCs w:val="28"/>
        </w:rPr>
        <w:t xml:space="preserve"> улучшает  качество жизни больных с по</w:t>
      </w:r>
      <w:r>
        <w:rPr>
          <w:sz w:val="28"/>
          <w:szCs w:val="28"/>
        </w:rPr>
        <w:t>следствиями</w:t>
      </w:r>
      <w:r>
        <w:rPr>
          <w:color w:val="000000"/>
          <w:sz w:val="28"/>
          <w:szCs w:val="28"/>
        </w:rPr>
        <w:t xml:space="preserve"> </w:t>
      </w:r>
      <w:r>
        <w:rPr>
          <w:sz w:val="28"/>
          <w:szCs w:val="28"/>
        </w:rPr>
        <w:t>ИМ</w:t>
      </w:r>
      <w:r>
        <w:rPr>
          <w:color w:val="000000"/>
          <w:sz w:val="28"/>
          <w:szCs w:val="28"/>
        </w:rPr>
        <w:t>, что подтверждается улучшением двигательных, когнитивных, эмоционально-волевых функций.</w:t>
      </w:r>
    </w:p>
    <w:p w:rsidR="00392492" w:rsidRDefault="00392492" w:rsidP="00392492">
      <w:pPr>
        <w:spacing w:line="360" w:lineRule="auto"/>
        <w:ind w:firstLine="709"/>
        <w:jc w:val="both"/>
        <w:rPr>
          <w:color w:val="000000"/>
          <w:sz w:val="28"/>
          <w:szCs w:val="28"/>
        </w:rPr>
      </w:pPr>
      <w:r>
        <w:rPr>
          <w:b/>
          <w:sz w:val="28"/>
          <w:szCs w:val="28"/>
        </w:rPr>
        <w:t xml:space="preserve">Практическое значение полученных результатов. </w:t>
      </w:r>
      <w:r>
        <w:rPr>
          <w:sz w:val="28"/>
          <w:szCs w:val="28"/>
        </w:rPr>
        <w:t>Предложены</w:t>
      </w:r>
      <w:r>
        <w:rPr>
          <w:color w:val="000000"/>
          <w:sz w:val="28"/>
          <w:szCs w:val="28"/>
        </w:rPr>
        <w:t xml:space="preserve"> </w:t>
      </w:r>
      <w:r>
        <w:rPr>
          <w:sz w:val="28"/>
          <w:szCs w:val="28"/>
        </w:rPr>
        <w:t>конкретные</w:t>
      </w:r>
      <w:r>
        <w:rPr>
          <w:color w:val="000000"/>
          <w:sz w:val="28"/>
          <w:szCs w:val="28"/>
        </w:rPr>
        <w:t xml:space="preserve"> методики </w:t>
      </w:r>
      <w:r>
        <w:rPr>
          <w:sz w:val="28"/>
          <w:szCs w:val="28"/>
        </w:rPr>
        <w:t>инфита</w:t>
      </w:r>
      <w:r>
        <w:rPr>
          <w:color w:val="000000"/>
          <w:sz w:val="28"/>
          <w:szCs w:val="28"/>
        </w:rPr>
        <w:t xml:space="preserve">-, </w:t>
      </w:r>
      <w:r>
        <w:rPr>
          <w:sz w:val="28"/>
          <w:szCs w:val="28"/>
        </w:rPr>
        <w:t>лазеротерапии</w:t>
      </w:r>
      <w:r>
        <w:rPr>
          <w:color w:val="000000"/>
          <w:sz w:val="28"/>
          <w:szCs w:val="28"/>
        </w:rPr>
        <w:t xml:space="preserve"> и их комбинированного применения в зависимости от клинических проявлений и </w:t>
      </w:r>
      <w:r>
        <w:rPr>
          <w:sz w:val="28"/>
          <w:szCs w:val="28"/>
        </w:rPr>
        <w:t>длительности</w:t>
      </w:r>
      <w:r>
        <w:rPr>
          <w:color w:val="000000"/>
          <w:sz w:val="28"/>
          <w:szCs w:val="28"/>
        </w:rPr>
        <w:t xml:space="preserve"> </w:t>
      </w:r>
      <w:r>
        <w:rPr>
          <w:color w:val="000000"/>
          <w:sz w:val="28"/>
          <w:szCs w:val="28"/>
        </w:rPr>
        <w:lastRenderedPageBreak/>
        <w:t xml:space="preserve">заболевания. </w:t>
      </w:r>
      <w:r>
        <w:rPr>
          <w:sz w:val="28"/>
          <w:szCs w:val="28"/>
        </w:rPr>
        <w:t>Указанные</w:t>
      </w:r>
      <w:r>
        <w:rPr>
          <w:color w:val="000000"/>
          <w:sz w:val="28"/>
          <w:szCs w:val="28"/>
        </w:rPr>
        <w:t xml:space="preserve"> методы </w:t>
      </w:r>
      <w:r>
        <w:rPr>
          <w:sz w:val="28"/>
          <w:szCs w:val="28"/>
        </w:rPr>
        <w:t>позволяют</w:t>
      </w:r>
      <w:r>
        <w:rPr>
          <w:color w:val="000000"/>
          <w:sz w:val="28"/>
          <w:szCs w:val="28"/>
        </w:rPr>
        <w:t xml:space="preserve"> уменьшить клинические проявления заболевания, улучшить мозговое кровообращение, липидный обмен и </w:t>
      </w:r>
      <w:r>
        <w:rPr>
          <w:sz w:val="28"/>
          <w:szCs w:val="28"/>
        </w:rPr>
        <w:t>коагуляционно-реологические свойства</w:t>
      </w:r>
      <w:r>
        <w:rPr>
          <w:color w:val="000000"/>
          <w:sz w:val="28"/>
          <w:szCs w:val="28"/>
        </w:rPr>
        <w:t xml:space="preserve"> крови, двигательные и когнитивные функции у больных с по</w:t>
      </w:r>
      <w:r>
        <w:rPr>
          <w:sz w:val="28"/>
          <w:szCs w:val="28"/>
        </w:rPr>
        <w:t>следствиями</w:t>
      </w:r>
      <w:r>
        <w:rPr>
          <w:color w:val="000000"/>
          <w:sz w:val="28"/>
          <w:szCs w:val="28"/>
        </w:rPr>
        <w:t xml:space="preserve"> И</w:t>
      </w:r>
      <w:r>
        <w:rPr>
          <w:sz w:val="28"/>
          <w:szCs w:val="28"/>
        </w:rPr>
        <w:t>М</w:t>
      </w:r>
      <w:r>
        <w:rPr>
          <w:color w:val="000000"/>
          <w:sz w:val="28"/>
          <w:szCs w:val="28"/>
        </w:rPr>
        <w:t xml:space="preserve"> </w:t>
      </w:r>
      <w:r>
        <w:rPr>
          <w:sz w:val="28"/>
          <w:szCs w:val="28"/>
        </w:rPr>
        <w:t>в</w:t>
      </w:r>
      <w:r>
        <w:rPr>
          <w:color w:val="000000"/>
          <w:sz w:val="28"/>
          <w:szCs w:val="28"/>
        </w:rPr>
        <w:t xml:space="preserve"> </w:t>
      </w:r>
      <w:r>
        <w:rPr>
          <w:sz w:val="28"/>
          <w:szCs w:val="28"/>
        </w:rPr>
        <w:t>разные</w:t>
      </w:r>
      <w:r>
        <w:rPr>
          <w:color w:val="000000"/>
          <w:sz w:val="28"/>
          <w:szCs w:val="28"/>
        </w:rPr>
        <w:t xml:space="preserve"> </w:t>
      </w:r>
      <w:r>
        <w:rPr>
          <w:sz w:val="28"/>
          <w:szCs w:val="28"/>
        </w:rPr>
        <w:t>сроки</w:t>
      </w:r>
      <w:r>
        <w:rPr>
          <w:color w:val="000000"/>
          <w:sz w:val="28"/>
          <w:szCs w:val="28"/>
        </w:rPr>
        <w:t xml:space="preserve"> от начала заболевания (</w:t>
      </w:r>
      <w:r>
        <w:rPr>
          <w:sz w:val="28"/>
          <w:szCs w:val="28"/>
        </w:rPr>
        <w:t>ранний</w:t>
      </w:r>
      <w:r>
        <w:rPr>
          <w:color w:val="000000"/>
          <w:sz w:val="28"/>
          <w:szCs w:val="28"/>
        </w:rPr>
        <w:t xml:space="preserve"> и </w:t>
      </w:r>
      <w:r>
        <w:rPr>
          <w:sz w:val="28"/>
          <w:szCs w:val="28"/>
        </w:rPr>
        <w:t>поздний</w:t>
      </w:r>
      <w:r>
        <w:rPr>
          <w:color w:val="000000"/>
          <w:sz w:val="28"/>
          <w:szCs w:val="28"/>
        </w:rPr>
        <w:t xml:space="preserve"> восстановительные и </w:t>
      </w:r>
      <w:r>
        <w:rPr>
          <w:sz w:val="28"/>
          <w:szCs w:val="28"/>
        </w:rPr>
        <w:t>резидуальный</w:t>
      </w:r>
      <w:r>
        <w:rPr>
          <w:color w:val="000000"/>
          <w:sz w:val="28"/>
          <w:szCs w:val="28"/>
        </w:rPr>
        <w:t xml:space="preserve"> периоды). </w:t>
      </w:r>
      <w:r>
        <w:rPr>
          <w:sz w:val="28"/>
          <w:szCs w:val="28"/>
        </w:rPr>
        <w:t>Наибольшую</w:t>
      </w:r>
      <w:r>
        <w:rPr>
          <w:color w:val="000000"/>
          <w:sz w:val="28"/>
          <w:szCs w:val="28"/>
        </w:rPr>
        <w:t xml:space="preserve"> эффективность имеет комплексное применение </w:t>
      </w:r>
      <w:r>
        <w:rPr>
          <w:sz w:val="28"/>
          <w:szCs w:val="28"/>
        </w:rPr>
        <w:t>инфита</w:t>
      </w:r>
      <w:r>
        <w:rPr>
          <w:color w:val="000000"/>
          <w:sz w:val="28"/>
          <w:szCs w:val="28"/>
        </w:rPr>
        <w:t xml:space="preserve">- и </w:t>
      </w:r>
      <w:r>
        <w:rPr>
          <w:sz w:val="28"/>
          <w:szCs w:val="28"/>
        </w:rPr>
        <w:t>лазеротерапии</w:t>
      </w:r>
      <w:r>
        <w:rPr>
          <w:color w:val="000000"/>
          <w:sz w:val="28"/>
          <w:szCs w:val="28"/>
        </w:rPr>
        <w:t xml:space="preserve">, которое фактически не имеет противопоказаний и побочных эффектов. Хорошо переносится больными, в связи с чем может быть использовано на </w:t>
      </w:r>
      <w:r>
        <w:rPr>
          <w:sz w:val="28"/>
          <w:szCs w:val="28"/>
        </w:rPr>
        <w:t>разных</w:t>
      </w:r>
      <w:r>
        <w:rPr>
          <w:color w:val="000000"/>
          <w:sz w:val="28"/>
          <w:szCs w:val="28"/>
        </w:rPr>
        <w:t xml:space="preserve"> этапах реабилитации.</w:t>
      </w:r>
    </w:p>
    <w:p w:rsidR="00392492" w:rsidRDefault="00392492" w:rsidP="00392492">
      <w:pPr>
        <w:spacing w:line="360" w:lineRule="auto"/>
        <w:ind w:firstLine="709"/>
        <w:jc w:val="both"/>
        <w:rPr>
          <w:sz w:val="28"/>
          <w:szCs w:val="28"/>
        </w:rPr>
      </w:pPr>
      <w:r>
        <w:rPr>
          <w:sz w:val="28"/>
          <w:szCs w:val="28"/>
        </w:rPr>
        <w:t>Результаты работы внедрены в практику отделения ранней реабилитации больных с цереброваскулярной патологией санатория «Лермонтовский» (Одесса), клинического санатория «Жовтень» (Киев), ДП «Клинический санаторий „Украина”» (Мисхор) ЗАО „Укрпрофздравница”, ДП «Чабанка» (Одесса), ЦКБ Украинской железной дороги (Харьков), Крымском республиканском НИИ физических методов лечения и медицинской климатологии  им. И.М. Сеченова, отделения медицинской реабилитации и физиотерапии Ялтинской городской поликлиники.</w:t>
      </w:r>
    </w:p>
    <w:p w:rsidR="00392492" w:rsidRDefault="00392492" w:rsidP="00392492">
      <w:pPr>
        <w:spacing w:line="360" w:lineRule="auto"/>
        <w:ind w:firstLine="709"/>
        <w:jc w:val="both"/>
        <w:rPr>
          <w:sz w:val="28"/>
          <w:szCs w:val="28"/>
        </w:rPr>
      </w:pPr>
      <w:r>
        <w:rPr>
          <w:b/>
          <w:sz w:val="28"/>
          <w:szCs w:val="28"/>
        </w:rPr>
        <w:t>Личный вклад соискателя</w:t>
      </w:r>
      <w:r>
        <w:rPr>
          <w:sz w:val="28"/>
          <w:szCs w:val="28"/>
        </w:rPr>
        <w:t>. Диссертация является самостоятельной работой автора. Диссертантом осуществлен информационно-патентный поиск и анализ научной литературы относительно исследуемой проблемы, обоснованы цели и задачи темы научного исследования. Самостоятельно проведено клиническое обследование больных, разработан план лабораторных, инструментальных исследований, проведен их анализ в динамике, назначено соответствующее лечение. Автор самостоятельно обобщил, интерпретировал, провел статистическую обработку результатов исследований, сформулировал выводы, написал и оформил диссертационную работу.</w:t>
      </w:r>
    </w:p>
    <w:p w:rsidR="00392492" w:rsidRDefault="00392492" w:rsidP="00392492">
      <w:pPr>
        <w:spacing w:line="360" w:lineRule="auto"/>
        <w:ind w:firstLine="708"/>
        <w:jc w:val="both"/>
        <w:rPr>
          <w:color w:val="000000"/>
          <w:sz w:val="28"/>
          <w:szCs w:val="28"/>
        </w:rPr>
      </w:pPr>
      <w:r>
        <w:rPr>
          <w:b/>
          <w:sz w:val="28"/>
          <w:szCs w:val="28"/>
        </w:rPr>
        <w:lastRenderedPageBreak/>
        <w:t xml:space="preserve">Апробация результатов диссертации. </w:t>
      </w:r>
      <w:r>
        <w:rPr>
          <w:color w:val="000000"/>
          <w:sz w:val="28"/>
          <w:szCs w:val="28"/>
        </w:rPr>
        <w:t xml:space="preserve">Основные положения диссертации докладывались и обсуждались на итоговых научно-практических конференциях Украинского </w:t>
      </w:r>
      <w:r>
        <w:rPr>
          <w:sz w:val="28"/>
          <w:szCs w:val="28"/>
        </w:rPr>
        <w:t>НИИ</w:t>
      </w:r>
      <w:r>
        <w:rPr>
          <w:color w:val="000000"/>
          <w:sz w:val="28"/>
          <w:szCs w:val="28"/>
        </w:rPr>
        <w:t xml:space="preserve"> медицинской реабилитации и курортологии  (Одесса, 2004–2009); </w:t>
      </w:r>
      <w:r>
        <w:rPr>
          <w:sz w:val="28"/>
          <w:szCs w:val="28"/>
        </w:rPr>
        <w:t>ІІІ</w:t>
      </w:r>
      <w:r>
        <w:rPr>
          <w:color w:val="000000"/>
          <w:sz w:val="28"/>
          <w:szCs w:val="28"/>
        </w:rPr>
        <w:t xml:space="preserve"> </w:t>
      </w:r>
      <w:r>
        <w:rPr>
          <w:sz w:val="28"/>
          <w:szCs w:val="28"/>
        </w:rPr>
        <w:t>Национальном</w:t>
      </w:r>
      <w:r>
        <w:rPr>
          <w:color w:val="000000"/>
          <w:sz w:val="28"/>
          <w:szCs w:val="28"/>
        </w:rPr>
        <w:t xml:space="preserve"> конгрессе </w:t>
      </w:r>
      <w:r>
        <w:rPr>
          <w:sz w:val="28"/>
          <w:szCs w:val="28"/>
        </w:rPr>
        <w:t>физиотерапевтов</w:t>
      </w:r>
      <w:r>
        <w:rPr>
          <w:color w:val="000000"/>
          <w:sz w:val="28"/>
          <w:szCs w:val="28"/>
        </w:rPr>
        <w:t xml:space="preserve"> и </w:t>
      </w:r>
      <w:r>
        <w:rPr>
          <w:sz w:val="28"/>
          <w:szCs w:val="28"/>
        </w:rPr>
        <w:t>курортологов</w:t>
      </w:r>
      <w:r>
        <w:rPr>
          <w:color w:val="000000"/>
          <w:sz w:val="28"/>
          <w:szCs w:val="28"/>
        </w:rPr>
        <w:t xml:space="preserve"> «Медицинская реабилитация — современная система восстановления здоровья» (Ялта, 2006); Украинской </w:t>
      </w:r>
      <w:r>
        <w:rPr>
          <w:sz w:val="28"/>
          <w:szCs w:val="28"/>
        </w:rPr>
        <w:t xml:space="preserve">республиканской научно-практической конференции «Лiкування </w:t>
      </w:r>
      <w:r>
        <w:rPr>
          <w:sz w:val="28"/>
          <w:szCs w:val="28"/>
          <w:lang w:val="uk-UA"/>
        </w:rPr>
        <w:t>і</w:t>
      </w:r>
      <w:r>
        <w:rPr>
          <w:sz w:val="28"/>
          <w:szCs w:val="28"/>
        </w:rPr>
        <w:t xml:space="preserve"> реабiлiтацiя в загальнiй практиц</w:t>
      </w:r>
      <w:r>
        <w:rPr>
          <w:sz w:val="28"/>
          <w:szCs w:val="28"/>
          <w:lang w:val="uk-UA"/>
        </w:rPr>
        <w:t>і</w:t>
      </w:r>
      <w:r>
        <w:rPr>
          <w:sz w:val="28"/>
          <w:szCs w:val="28"/>
        </w:rPr>
        <w:t xml:space="preserve"> — сiмейнiй медицинi» (Одесса, 2007); Международной научно-практической конференции  «Применение лазеров в медицине и биологии» (Ялта, </w:t>
      </w:r>
      <w:r>
        <w:rPr>
          <w:color w:val="000000"/>
          <w:sz w:val="28"/>
          <w:szCs w:val="28"/>
        </w:rPr>
        <w:t xml:space="preserve">2007); научно-практической конференции молодых ученых, посвященной 85-летию </w:t>
      </w:r>
      <w:r>
        <w:rPr>
          <w:sz w:val="28"/>
          <w:szCs w:val="28"/>
        </w:rPr>
        <w:t>ХМАПО «</w:t>
      </w:r>
      <w:r>
        <w:rPr>
          <w:color w:val="000000"/>
          <w:sz w:val="28"/>
          <w:szCs w:val="28"/>
          <w:lang w:val="uk-UA"/>
        </w:rPr>
        <w:t>Медична наука: сучасні дослідження та інновації</w:t>
      </w:r>
      <w:r>
        <w:rPr>
          <w:sz w:val="28"/>
          <w:szCs w:val="28"/>
        </w:rPr>
        <w:t>»</w:t>
      </w:r>
      <w:r>
        <w:rPr>
          <w:color w:val="000000"/>
          <w:sz w:val="28"/>
          <w:szCs w:val="28"/>
        </w:rPr>
        <w:t xml:space="preserve"> (Харьков, 2008); научно-практической конференции медработников Украинской железной дороги и </w:t>
      </w:r>
      <w:r>
        <w:rPr>
          <w:sz w:val="28"/>
          <w:szCs w:val="28"/>
        </w:rPr>
        <w:t>санаторно-курортних</w:t>
      </w:r>
      <w:r>
        <w:rPr>
          <w:color w:val="000000"/>
          <w:sz w:val="28"/>
          <w:szCs w:val="28"/>
        </w:rPr>
        <w:t xml:space="preserve"> </w:t>
      </w:r>
      <w:r>
        <w:rPr>
          <w:sz w:val="28"/>
          <w:szCs w:val="28"/>
        </w:rPr>
        <w:t>учреждений</w:t>
      </w:r>
      <w:r>
        <w:rPr>
          <w:color w:val="000000"/>
          <w:sz w:val="28"/>
          <w:szCs w:val="28"/>
        </w:rPr>
        <w:t xml:space="preserve"> Украины, посвященной 55-летию со дня основания Медицинского центра реабилитации железнодорожников Юго-Западной железной дороги «</w:t>
      </w:r>
      <w:r>
        <w:rPr>
          <w:color w:val="000000"/>
          <w:sz w:val="28"/>
          <w:szCs w:val="28"/>
          <w:lang w:val="uk-UA"/>
        </w:rPr>
        <w:t>Теорія та практика курортної справи</w:t>
      </w:r>
      <w:r>
        <w:rPr>
          <w:color w:val="000000"/>
          <w:sz w:val="28"/>
          <w:szCs w:val="28"/>
        </w:rPr>
        <w:t>» (Хмельник, 2008).</w:t>
      </w:r>
    </w:p>
    <w:p w:rsidR="00392492" w:rsidRDefault="00392492" w:rsidP="00392492">
      <w:pPr>
        <w:spacing w:line="360" w:lineRule="auto"/>
        <w:ind w:firstLine="709"/>
        <w:jc w:val="both"/>
        <w:rPr>
          <w:color w:val="000000"/>
          <w:sz w:val="28"/>
          <w:szCs w:val="28"/>
        </w:rPr>
      </w:pPr>
      <w:r>
        <w:rPr>
          <w:color w:val="000000"/>
          <w:sz w:val="28"/>
          <w:szCs w:val="28"/>
        </w:rPr>
        <w:t xml:space="preserve">Апробация работы проведена на заседании ученого совета Украинского </w:t>
      </w:r>
      <w:r>
        <w:rPr>
          <w:sz w:val="28"/>
          <w:szCs w:val="28"/>
        </w:rPr>
        <w:t>НИИ</w:t>
      </w:r>
      <w:r>
        <w:rPr>
          <w:color w:val="000000"/>
          <w:sz w:val="28"/>
          <w:szCs w:val="28"/>
        </w:rPr>
        <w:t xml:space="preserve"> медицинской реабилитации и курортологии </w:t>
      </w:r>
      <w:r>
        <w:rPr>
          <w:sz w:val="28"/>
          <w:szCs w:val="28"/>
        </w:rPr>
        <w:t>МОЗ</w:t>
      </w:r>
      <w:r>
        <w:rPr>
          <w:color w:val="000000"/>
          <w:sz w:val="28"/>
          <w:szCs w:val="28"/>
        </w:rPr>
        <w:t xml:space="preserve"> Украины.</w:t>
      </w:r>
    </w:p>
    <w:p w:rsidR="00392492" w:rsidRDefault="00392492" w:rsidP="00392492">
      <w:pPr>
        <w:spacing w:line="360" w:lineRule="auto"/>
        <w:ind w:firstLine="709"/>
        <w:jc w:val="both"/>
        <w:rPr>
          <w:sz w:val="28"/>
          <w:szCs w:val="28"/>
        </w:rPr>
      </w:pPr>
      <w:r>
        <w:rPr>
          <w:b/>
          <w:sz w:val="28"/>
          <w:szCs w:val="28"/>
        </w:rPr>
        <w:t xml:space="preserve">Публикации. </w:t>
      </w:r>
      <w:r>
        <w:rPr>
          <w:sz w:val="28"/>
          <w:szCs w:val="28"/>
        </w:rPr>
        <w:t>По теме диссертации опубликовано 1</w:t>
      </w:r>
      <w:r>
        <w:rPr>
          <w:sz w:val="28"/>
          <w:szCs w:val="28"/>
          <w:lang w:val="uk-UA"/>
        </w:rPr>
        <w:t>7</w:t>
      </w:r>
      <w:r>
        <w:rPr>
          <w:sz w:val="28"/>
          <w:szCs w:val="28"/>
        </w:rPr>
        <w:t xml:space="preserve"> работ, в том числе 4 статьи в научных профильных журналах, рекомендованных ВАК Украины, </w:t>
      </w:r>
      <w:proofErr w:type="gramStart"/>
      <w:r>
        <w:rPr>
          <w:sz w:val="28"/>
          <w:szCs w:val="28"/>
        </w:rPr>
        <w:t>1  методические</w:t>
      </w:r>
      <w:proofErr w:type="gramEnd"/>
      <w:r>
        <w:rPr>
          <w:sz w:val="28"/>
          <w:szCs w:val="28"/>
        </w:rPr>
        <w:t xml:space="preserve"> рекомендации в соавторстве, получен </w:t>
      </w:r>
      <w:r>
        <w:rPr>
          <w:sz w:val="28"/>
          <w:szCs w:val="28"/>
          <w:lang w:val="uk-UA"/>
        </w:rPr>
        <w:t>1</w:t>
      </w:r>
      <w:r>
        <w:rPr>
          <w:sz w:val="28"/>
          <w:szCs w:val="28"/>
        </w:rPr>
        <w:t xml:space="preserve"> декларационны</w:t>
      </w:r>
      <w:r>
        <w:rPr>
          <w:sz w:val="28"/>
          <w:szCs w:val="28"/>
          <w:lang w:val="uk-UA"/>
        </w:rPr>
        <w:t>й</w:t>
      </w:r>
      <w:r>
        <w:rPr>
          <w:sz w:val="28"/>
          <w:szCs w:val="28"/>
        </w:rPr>
        <w:t xml:space="preserve"> патент</w:t>
      </w:r>
      <w:r>
        <w:rPr>
          <w:sz w:val="28"/>
          <w:szCs w:val="28"/>
          <w:lang w:val="uk-UA"/>
        </w:rPr>
        <w:t xml:space="preserve"> </w:t>
      </w:r>
      <w:r>
        <w:rPr>
          <w:sz w:val="28"/>
          <w:szCs w:val="28"/>
        </w:rPr>
        <w:t>Украины, опубликовано 12 тезисов в сборниках научно-практических работ и материалах съездов и конференций.</w:t>
      </w:r>
    </w:p>
    <w:p w:rsidR="00392492" w:rsidRDefault="00392492" w:rsidP="00392492">
      <w:pPr>
        <w:spacing w:line="360" w:lineRule="auto"/>
        <w:ind w:firstLine="709"/>
        <w:jc w:val="both"/>
        <w:rPr>
          <w:sz w:val="28"/>
          <w:szCs w:val="28"/>
        </w:rPr>
      </w:pPr>
      <w:r>
        <w:rPr>
          <w:b/>
          <w:sz w:val="28"/>
          <w:szCs w:val="28"/>
        </w:rPr>
        <w:t>Объем и структура диссертации</w:t>
      </w:r>
      <w:r>
        <w:rPr>
          <w:sz w:val="28"/>
          <w:szCs w:val="28"/>
        </w:rPr>
        <w:t xml:space="preserve">. </w:t>
      </w:r>
      <w:r>
        <w:rPr>
          <w:color w:val="000000"/>
          <w:sz w:val="28"/>
          <w:szCs w:val="28"/>
        </w:rPr>
        <w:t xml:space="preserve">Диссертация изложена на 198 страницах печатного текста и </w:t>
      </w:r>
      <w:r>
        <w:rPr>
          <w:sz w:val="28"/>
          <w:szCs w:val="28"/>
        </w:rPr>
        <w:t>включает</w:t>
      </w:r>
      <w:r>
        <w:rPr>
          <w:color w:val="000000"/>
          <w:sz w:val="28"/>
          <w:szCs w:val="28"/>
        </w:rPr>
        <w:t xml:space="preserve"> </w:t>
      </w:r>
      <w:r>
        <w:rPr>
          <w:sz w:val="28"/>
          <w:szCs w:val="28"/>
        </w:rPr>
        <w:t>введение</w:t>
      </w:r>
      <w:r>
        <w:rPr>
          <w:color w:val="000000"/>
          <w:sz w:val="28"/>
          <w:szCs w:val="28"/>
        </w:rPr>
        <w:t xml:space="preserve">, </w:t>
      </w:r>
      <w:r>
        <w:rPr>
          <w:sz w:val="28"/>
          <w:szCs w:val="28"/>
        </w:rPr>
        <w:t>обзор</w:t>
      </w:r>
      <w:r>
        <w:rPr>
          <w:color w:val="000000"/>
          <w:sz w:val="28"/>
          <w:szCs w:val="28"/>
        </w:rPr>
        <w:t xml:space="preserve"> литературы, материалы и методы исследований, </w:t>
      </w:r>
      <w:r>
        <w:rPr>
          <w:sz w:val="28"/>
          <w:szCs w:val="28"/>
        </w:rPr>
        <w:t>раздел</w:t>
      </w:r>
      <w:r>
        <w:rPr>
          <w:color w:val="000000"/>
          <w:sz w:val="28"/>
          <w:szCs w:val="28"/>
        </w:rPr>
        <w:t xml:space="preserve"> собственных исследований, </w:t>
      </w:r>
      <w:r>
        <w:rPr>
          <w:sz w:val="28"/>
          <w:szCs w:val="28"/>
        </w:rPr>
        <w:t>анализ</w:t>
      </w:r>
      <w:r>
        <w:rPr>
          <w:color w:val="000000"/>
          <w:sz w:val="28"/>
          <w:szCs w:val="28"/>
        </w:rPr>
        <w:t xml:space="preserve"> и </w:t>
      </w:r>
      <w:r>
        <w:rPr>
          <w:sz w:val="28"/>
          <w:szCs w:val="28"/>
        </w:rPr>
        <w:t>обсуждение</w:t>
      </w:r>
      <w:r>
        <w:rPr>
          <w:color w:val="000000"/>
          <w:sz w:val="28"/>
          <w:szCs w:val="28"/>
        </w:rPr>
        <w:t xml:space="preserve"> результатов исследований, выводы и список </w:t>
      </w:r>
      <w:r>
        <w:rPr>
          <w:color w:val="000000"/>
          <w:sz w:val="28"/>
          <w:szCs w:val="28"/>
        </w:rPr>
        <w:lastRenderedPageBreak/>
        <w:t>использованных литературных источников. Работа иллюстрирована 56 таблицами и 18 рисунками. Список использованной литературы включает 275 источников</w:t>
      </w:r>
      <w:r>
        <w:rPr>
          <w:sz w:val="28"/>
          <w:szCs w:val="28"/>
        </w:rPr>
        <w:t>.</w:t>
      </w:r>
    </w:p>
    <w:p w:rsidR="00392492" w:rsidRDefault="00392492" w:rsidP="00392492">
      <w:pPr>
        <w:pageBreakBefore/>
        <w:spacing w:line="360" w:lineRule="auto"/>
        <w:jc w:val="center"/>
        <w:rPr>
          <w:b/>
          <w:caps/>
          <w:sz w:val="28"/>
          <w:szCs w:val="28"/>
        </w:rPr>
      </w:pPr>
      <w:r>
        <w:rPr>
          <w:b/>
          <w:caps/>
          <w:sz w:val="28"/>
          <w:szCs w:val="28"/>
        </w:rPr>
        <w:lastRenderedPageBreak/>
        <w:t>Выводы</w:t>
      </w:r>
    </w:p>
    <w:p w:rsidR="00392492" w:rsidRDefault="00392492" w:rsidP="00392492">
      <w:pPr>
        <w:spacing w:line="360" w:lineRule="auto"/>
        <w:ind w:firstLine="709"/>
        <w:rPr>
          <w:b/>
          <w:caps/>
          <w:sz w:val="28"/>
          <w:szCs w:val="28"/>
        </w:rPr>
      </w:pPr>
    </w:p>
    <w:p w:rsidR="00392492" w:rsidRDefault="00392492" w:rsidP="00392492">
      <w:pPr>
        <w:tabs>
          <w:tab w:val="left" w:pos="0"/>
        </w:tabs>
        <w:spacing w:line="360" w:lineRule="auto"/>
        <w:ind w:firstLine="709"/>
        <w:jc w:val="both"/>
        <w:rPr>
          <w:bCs/>
          <w:sz w:val="28"/>
          <w:szCs w:val="28"/>
        </w:rPr>
      </w:pPr>
      <w:r>
        <w:rPr>
          <w:sz w:val="28"/>
          <w:szCs w:val="28"/>
        </w:rPr>
        <w:t>1.</w:t>
      </w:r>
      <w:r>
        <w:rPr>
          <w:bCs/>
          <w:sz w:val="28"/>
          <w:szCs w:val="28"/>
        </w:rPr>
        <w:t xml:space="preserve"> У большинства больных (86,9%) </w:t>
      </w:r>
      <w:r>
        <w:rPr>
          <w:color w:val="000000"/>
          <w:sz w:val="28"/>
          <w:szCs w:val="28"/>
        </w:rPr>
        <w:t xml:space="preserve">с </w:t>
      </w:r>
      <w:r>
        <w:rPr>
          <w:sz w:val="28"/>
          <w:szCs w:val="28"/>
        </w:rPr>
        <w:t xml:space="preserve">последствиями </w:t>
      </w:r>
      <w:r>
        <w:rPr>
          <w:sz w:val="28"/>
          <w:szCs w:val="28"/>
          <w:lang w:val="uk-UA"/>
        </w:rPr>
        <w:t>инфаркта мозга,</w:t>
      </w:r>
      <w:r>
        <w:rPr>
          <w:bCs/>
          <w:sz w:val="28"/>
          <w:szCs w:val="28"/>
        </w:rPr>
        <w:t xml:space="preserve"> поступивших на реабилитацию в раннем и позднем восстановительном и резидуальном периодах, выявлены существенные когнитивные (снижение памяти, концентрации внимания, ориентации в месте) и психоэмоциональные расстройства (тревога, депрессия), регистрирующиеся на фоне двигательных (72,2%), речевых (39,6%) нарушений, изменений церебральной гемодинамики (99,3</w:t>
      </w:r>
      <w:proofErr w:type="gramStart"/>
      <w:r>
        <w:rPr>
          <w:bCs/>
          <w:sz w:val="28"/>
          <w:szCs w:val="28"/>
        </w:rPr>
        <w:t>%),  биохимических</w:t>
      </w:r>
      <w:proofErr w:type="gramEnd"/>
      <w:r>
        <w:rPr>
          <w:bCs/>
          <w:sz w:val="28"/>
          <w:szCs w:val="28"/>
        </w:rPr>
        <w:t xml:space="preserve"> (92,6%) и биомеханических (85,7%) показателей.</w:t>
      </w:r>
    </w:p>
    <w:p w:rsidR="00392492" w:rsidRDefault="00392492" w:rsidP="00392492">
      <w:pPr>
        <w:tabs>
          <w:tab w:val="left" w:pos="0"/>
        </w:tabs>
        <w:spacing w:line="360" w:lineRule="auto"/>
        <w:ind w:firstLine="709"/>
        <w:jc w:val="both"/>
        <w:rPr>
          <w:color w:val="000000"/>
          <w:sz w:val="28"/>
          <w:szCs w:val="28"/>
          <w:lang w:val="uk-UA"/>
        </w:rPr>
      </w:pPr>
      <w:r>
        <w:rPr>
          <w:bCs/>
          <w:sz w:val="28"/>
          <w:szCs w:val="28"/>
        </w:rPr>
        <w:t xml:space="preserve">2. Применение инфитатерапии </w:t>
      </w:r>
      <w:r>
        <w:rPr>
          <w:bCs/>
          <w:sz w:val="28"/>
          <w:szCs w:val="28"/>
          <w:lang w:val="uk-UA"/>
        </w:rPr>
        <w:t xml:space="preserve"> в комплексной санаторно-курортной реабилитации больн</w:t>
      </w:r>
      <w:r>
        <w:rPr>
          <w:bCs/>
          <w:sz w:val="28"/>
          <w:szCs w:val="28"/>
        </w:rPr>
        <w:t xml:space="preserve">ых с последствиями инфаркта мозга в раннем восстановительном периоде приводит к регрессу головной боли у 78,9 % </w:t>
      </w:r>
      <w:r>
        <w:rPr>
          <w:color w:val="000000"/>
          <w:sz w:val="28"/>
          <w:szCs w:val="28"/>
          <w:lang w:val="uk-UA"/>
        </w:rPr>
        <w:t>(р&lt;0,002)</w:t>
      </w:r>
      <w:r>
        <w:rPr>
          <w:bCs/>
          <w:sz w:val="28"/>
          <w:szCs w:val="28"/>
        </w:rPr>
        <w:t xml:space="preserve">, нормализует артериальное давление у </w:t>
      </w:r>
      <w:r>
        <w:rPr>
          <w:color w:val="000000"/>
          <w:sz w:val="28"/>
          <w:szCs w:val="28"/>
          <w:lang w:val="uk-UA"/>
        </w:rPr>
        <w:t xml:space="preserve">84,2 % (р&lt;0,002); </w:t>
      </w:r>
      <w:r>
        <w:rPr>
          <w:bCs/>
          <w:sz w:val="28"/>
          <w:szCs w:val="28"/>
        </w:rPr>
        <w:t xml:space="preserve">увеличивает объем активных движений и мышечную силу в конечностях, улучшает опороспособность у </w:t>
      </w:r>
      <w:r>
        <w:rPr>
          <w:color w:val="000000"/>
          <w:sz w:val="28"/>
          <w:szCs w:val="28"/>
          <w:lang w:val="uk-UA"/>
        </w:rPr>
        <w:t xml:space="preserve">31,6 % (р&lt;0,04); улучшенает мозговое кровообращение за счет активации венозного оттока у 73,8 % (р&lt;0,05); </w:t>
      </w:r>
      <w:r>
        <w:rPr>
          <w:bCs/>
          <w:sz w:val="28"/>
          <w:szCs w:val="28"/>
        </w:rPr>
        <w:t xml:space="preserve">положительно влияет на периферическое кровообращение; снижает уровень общего холестерина  и β – липопротеидов </w:t>
      </w:r>
      <w:r>
        <w:rPr>
          <w:color w:val="000000"/>
          <w:sz w:val="28"/>
          <w:szCs w:val="28"/>
          <w:lang w:val="uk-UA"/>
        </w:rPr>
        <w:t xml:space="preserve">(р&lt;0,025); </w:t>
      </w:r>
      <w:r>
        <w:rPr>
          <w:bCs/>
          <w:sz w:val="28"/>
          <w:szCs w:val="28"/>
        </w:rPr>
        <w:t xml:space="preserve">улучшает когнитивные функции (преимущественно ориентацию во времени и восприятие), а также улучшает психоэмоциональное состояние </w:t>
      </w:r>
      <w:r>
        <w:rPr>
          <w:color w:val="000000"/>
          <w:sz w:val="28"/>
          <w:szCs w:val="28"/>
          <w:lang w:val="uk-UA"/>
        </w:rPr>
        <w:t>(р&lt;0,01).</w:t>
      </w:r>
    </w:p>
    <w:p w:rsidR="00392492" w:rsidRDefault="00392492" w:rsidP="00392492">
      <w:pPr>
        <w:tabs>
          <w:tab w:val="left" w:pos="0"/>
        </w:tabs>
        <w:spacing w:line="360" w:lineRule="auto"/>
        <w:ind w:firstLine="709"/>
        <w:jc w:val="both"/>
        <w:rPr>
          <w:bCs/>
          <w:sz w:val="28"/>
          <w:szCs w:val="28"/>
        </w:rPr>
      </w:pPr>
      <w:r>
        <w:rPr>
          <w:bCs/>
          <w:sz w:val="28"/>
          <w:szCs w:val="28"/>
        </w:rPr>
        <w:t xml:space="preserve">3. Включение лазеротерапии в комплексную санаторно-курортную реабилитацию больных с последствиями инфаркта мозга в раннем восстановительном периоде оказывает преимущественное влияние на регресс головокружений у 93,3 % (р&lt;0,0001); у всех больных с повышенным АД способствует его нормализации (р&lt;0,003); увеличивает объем активных движений, нормализует мышечный тонус и уменьшает степень выраженности </w:t>
      </w:r>
      <w:r>
        <w:rPr>
          <w:bCs/>
          <w:sz w:val="28"/>
          <w:szCs w:val="28"/>
        </w:rPr>
        <w:lastRenderedPageBreak/>
        <w:t>гемипареза (р&lt;0,004); увеличивает мышечную силу в конечностях и снижает опороспособность; в большей степени чем инфитатерапия улучшает мозговое кровообращение и липидный обмен, снижая уровень общего холестерина и β-липопротеидов на 26,5 %.</w:t>
      </w:r>
    </w:p>
    <w:p w:rsidR="00392492" w:rsidRDefault="00392492" w:rsidP="00392492">
      <w:pPr>
        <w:tabs>
          <w:tab w:val="left" w:pos="0"/>
        </w:tabs>
        <w:spacing w:line="360" w:lineRule="auto"/>
        <w:ind w:firstLine="709"/>
        <w:jc w:val="both"/>
        <w:rPr>
          <w:bCs/>
          <w:sz w:val="28"/>
          <w:szCs w:val="28"/>
        </w:rPr>
      </w:pPr>
      <w:r>
        <w:rPr>
          <w:bCs/>
          <w:sz w:val="28"/>
          <w:szCs w:val="28"/>
        </w:rPr>
        <w:t xml:space="preserve">Лечебный комплекс с включением лазеротерапии статистически достоверно, по сравнению с инфитатерапией, улучшает когнитивные функции за </w:t>
      </w:r>
      <w:proofErr w:type="gramStart"/>
      <w:r>
        <w:rPr>
          <w:bCs/>
          <w:sz w:val="28"/>
          <w:szCs w:val="28"/>
        </w:rPr>
        <w:t>счет  улучшения</w:t>
      </w:r>
      <w:proofErr w:type="gramEnd"/>
      <w:r>
        <w:rPr>
          <w:bCs/>
          <w:sz w:val="28"/>
          <w:szCs w:val="28"/>
        </w:rPr>
        <w:t xml:space="preserve"> ориентации во времени, концентрации внимания и счета, памяти и речевых функций; улучшает общее психологическое благополучие (р&lt;0,0001).</w:t>
      </w:r>
    </w:p>
    <w:p w:rsidR="00392492" w:rsidRDefault="00392492" w:rsidP="00392492">
      <w:pPr>
        <w:tabs>
          <w:tab w:val="left" w:pos="0"/>
        </w:tabs>
        <w:spacing w:line="360" w:lineRule="auto"/>
        <w:ind w:firstLine="709"/>
        <w:jc w:val="both"/>
        <w:rPr>
          <w:bCs/>
          <w:sz w:val="28"/>
          <w:szCs w:val="28"/>
        </w:rPr>
      </w:pPr>
      <w:r>
        <w:rPr>
          <w:bCs/>
          <w:sz w:val="28"/>
          <w:szCs w:val="28"/>
        </w:rPr>
        <w:t xml:space="preserve"> 4. Применение инфита и лазеротерапии в комплексной санаторно-курортной реабилитации больных с последствиями инфаркта мозга в раннем восстановительном периоде характеризуется наилучшими результатами, по сравнению с раздельным использованием указанных физических факторов. Данный лечебный комплекс способствует регрессу головных болей у всех больных (р&lt;0,001), головокружений у 86,7 % (р&lt;0,0001), нормализует АД у 93,3 % (р&lt;0,01), увеличивает мышечную силу (р&lt;0,001), улучшает ходьбу, увеличивает объем активных движений, способствует регрессу гемипареза у преобладающего большинства больных (р&lt;0,004). Этот лечебный </w:t>
      </w:r>
      <w:proofErr w:type="gramStart"/>
      <w:r>
        <w:rPr>
          <w:bCs/>
          <w:sz w:val="28"/>
          <w:szCs w:val="28"/>
        </w:rPr>
        <w:t>комплекс  улучшает</w:t>
      </w:r>
      <w:proofErr w:type="gramEnd"/>
      <w:r>
        <w:rPr>
          <w:bCs/>
          <w:sz w:val="28"/>
          <w:szCs w:val="28"/>
        </w:rPr>
        <w:t xml:space="preserve"> мозговое и периферическое кровообращение (р&lt;0,05); нормализует липидный обмен (р&lt;0,02), существенно восстанавливает когнитивные функции за счет улучшения ориентации во времени (р&lt;0,01), месте (р&lt;0,01), концентрации внимания и счета (р&lt;0,001), памяти (р&lt;0,001) и речевых функций (р&lt;0,001), а также повышает общее психологическое благополучие (р&lt;0,001).</w:t>
      </w:r>
    </w:p>
    <w:p w:rsidR="00392492" w:rsidRDefault="00392492" w:rsidP="00392492">
      <w:pPr>
        <w:tabs>
          <w:tab w:val="left" w:pos="0"/>
        </w:tabs>
        <w:spacing w:line="360" w:lineRule="auto"/>
        <w:ind w:firstLine="709"/>
        <w:jc w:val="both"/>
        <w:rPr>
          <w:bCs/>
          <w:sz w:val="28"/>
          <w:szCs w:val="28"/>
        </w:rPr>
      </w:pPr>
      <w:r>
        <w:rPr>
          <w:bCs/>
          <w:sz w:val="28"/>
          <w:szCs w:val="28"/>
        </w:rPr>
        <w:t xml:space="preserve">5. Определены особенности механизма действия комплексного применения инфита- и лазеротерапии в зависимости от сроков направления больных на реабилитацию: преимущественное улучшение мозгового </w:t>
      </w:r>
      <w:r>
        <w:rPr>
          <w:bCs/>
          <w:sz w:val="28"/>
          <w:szCs w:val="28"/>
        </w:rPr>
        <w:lastRenderedPageBreak/>
        <w:t>кровообращения, двигательных и когнитивных функций наблюдается у больных в раннем восстановительном периоде.Эффективность реабилитации в  позднем восстановительном и резидуальном периодах менее выражена, что подтверждается динамикой всех клинико-инструментальных, лабораторных, когнитивных и психоэмоциональных показателей.</w:t>
      </w:r>
    </w:p>
    <w:p w:rsidR="00392492" w:rsidRDefault="00392492" w:rsidP="00392492">
      <w:pPr>
        <w:tabs>
          <w:tab w:val="left" w:pos="0"/>
        </w:tabs>
        <w:spacing w:line="360" w:lineRule="auto"/>
        <w:ind w:firstLine="709"/>
        <w:jc w:val="both"/>
        <w:rPr>
          <w:bCs/>
          <w:sz w:val="28"/>
          <w:szCs w:val="28"/>
        </w:rPr>
      </w:pPr>
      <w:r>
        <w:rPr>
          <w:bCs/>
          <w:sz w:val="28"/>
          <w:szCs w:val="28"/>
        </w:rPr>
        <w:t xml:space="preserve">6. Положительный эффект комплексного применения инфита- и лазеротерапии в санаторно-курортной реабилитации больных </w:t>
      </w:r>
      <w:r>
        <w:rPr>
          <w:color w:val="000000"/>
          <w:sz w:val="28"/>
          <w:szCs w:val="28"/>
        </w:rPr>
        <w:t xml:space="preserve">с </w:t>
      </w:r>
      <w:r>
        <w:rPr>
          <w:sz w:val="28"/>
          <w:szCs w:val="28"/>
        </w:rPr>
        <w:t xml:space="preserve">последствиями </w:t>
      </w:r>
      <w:r>
        <w:rPr>
          <w:sz w:val="28"/>
          <w:szCs w:val="28"/>
          <w:lang w:val="uk-UA"/>
        </w:rPr>
        <w:t>инфаркта мозга</w:t>
      </w:r>
      <w:r>
        <w:rPr>
          <w:bCs/>
          <w:sz w:val="28"/>
          <w:szCs w:val="28"/>
        </w:rPr>
        <w:t xml:space="preserve"> подтверждается непосредственными и отдаленными результатами, которые свидетельствуют о стойкой положительной динамике клинических, инструментальных, лабораторных, когнитивных и психоэмоциональных показателей в зависимости от сроков направления больных на реабилитацию. Применение разработанного комплекса способствует оптимизации санаторно-курортной реабилитации и расширяет возможности сано- и патогенетических подходов у указанного контингента больных с целью улучшения качества жизни.</w:t>
      </w:r>
    </w:p>
    <w:p w:rsidR="00392492" w:rsidRDefault="00392492" w:rsidP="00392492">
      <w:pPr>
        <w:tabs>
          <w:tab w:val="left" w:pos="0"/>
        </w:tabs>
        <w:spacing w:line="360" w:lineRule="auto"/>
        <w:ind w:firstLine="709"/>
        <w:jc w:val="both"/>
        <w:rPr>
          <w:bCs/>
          <w:sz w:val="28"/>
          <w:szCs w:val="28"/>
          <w:lang w:val="uk-UA"/>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Pr="00775132" w:rsidRDefault="00392492" w:rsidP="00392492">
      <w:pPr>
        <w:spacing w:line="360" w:lineRule="auto"/>
        <w:jc w:val="both"/>
        <w:rPr>
          <w:sz w:val="28"/>
          <w:szCs w:val="28"/>
        </w:rPr>
      </w:pPr>
    </w:p>
    <w:p w:rsidR="00392492" w:rsidRDefault="00392492" w:rsidP="00392492">
      <w:pPr>
        <w:tabs>
          <w:tab w:val="left" w:pos="0"/>
        </w:tabs>
        <w:spacing w:line="360" w:lineRule="auto"/>
        <w:jc w:val="center"/>
        <w:rPr>
          <w:b/>
          <w:bCs/>
          <w:caps/>
          <w:color w:val="000000"/>
          <w:sz w:val="28"/>
          <w:szCs w:val="28"/>
          <w:lang w:val="uk-UA"/>
        </w:rPr>
      </w:pPr>
      <w:r>
        <w:rPr>
          <w:b/>
          <w:bCs/>
          <w:caps/>
          <w:color w:val="000000"/>
          <w:sz w:val="28"/>
          <w:szCs w:val="28"/>
          <w:lang w:val="uk-UA"/>
        </w:rPr>
        <w:t>Практич</w:t>
      </w:r>
      <w:r>
        <w:rPr>
          <w:b/>
          <w:bCs/>
          <w:caps/>
          <w:color w:val="000000"/>
          <w:sz w:val="28"/>
          <w:szCs w:val="28"/>
        </w:rPr>
        <w:t>еские</w:t>
      </w:r>
      <w:r>
        <w:rPr>
          <w:b/>
          <w:bCs/>
          <w:caps/>
          <w:color w:val="000000"/>
          <w:sz w:val="28"/>
          <w:szCs w:val="28"/>
          <w:lang w:val="uk-UA"/>
        </w:rPr>
        <w:t xml:space="preserve"> рекомендации</w:t>
      </w:r>
    </w:p>
    <w:p w:rsidR="00392492" w:rsidRDefault="00392492" w:rsidP="00392492">
      <w:pPr>
        <w:tabs>
          <w:tab w:val="left" w:pos="0"/>
        </w:tabs>
        <w:spacing w:line="360" w:lineRule="auto"/>
        <w:rPr>
          <w:b/>
          <w:bCs/>
          <w:color w:val="000000"/>
          <w:sz w:val="28"/>
          <w:szCs w:val="28"/>
          <w:lang w:val="uk-UA"/>
        </w:rPr>
      </w:pPr>
    </w:p>
    <w:p w:rsidR="00392492" w:rsidRDefault="00392492" w:rsidP="00392492">
      <w:pPr>
        <w:spacing w:line="360" w:lineRule="auto"/>
        <w:ind w:firstLine="709"/>
        <w:jc w:val="both"/>
        <w:rPr>
          <w:color w:val="000000"/>
          <w:sz w:val="28"/>
          <w:szCs w:val="28"/>
          <w:lang w:val="uk-UA"/>
        </w:rPr>
      </w:pPr>
      <w:r>
        <w:rPr>
          <w:color w:val="000000"/>
          <w:sz w:val="28"/>
          <w:szCs w:val="28"/>
          <w:lang w:val="uk-UA"/>
        </w:rPr>
        <w:t xml:space="preserve">1. Лазеротерапия рекомендована  больным с последствиями ИМ для  улучшения центральной и периферической гемодинамики, биомеханических показателей, липидного обмена, коагуляционно-реологических свойств крови, когнитивних функций и регресса тревожно-депрессивних расстройств. </w:t>
      </w:r>
    </w:p>
    <w:p w:rsidR="00392492" w:rsidRDefault="00392492" w:rsidP="00392492">
      <w:pPr>
        <w:spacing w:line="360" w:lineRule="auto"/>
        <w:ind w:firstLine="709"/>
        <w:jc w:val="both"/>
        <w:rPr>
          <w:sz w:val="28"/>
          <w:szCs w:val="28"/>
          <w:lang w:val="uk-UA"/>
        </w:rPr>
      </w:pPr>
      <w:r>
        <w:rPr>
          <w:sz w:val="28"/>
          <w:szCs w:val="28"/>
          <w:lang w:val="uk-UA"/>
        </w:rPr>
        <w:t>Проводится путем одновременного интераурикулярного воздействия (на барабанную перепонку) с двух сторон и на точку акупунктуры (Т (XIII) 24 (шень-тин) лазерным излучением красного диапазона с длиной волны 632,8 нм, выходной мощностью 25–30 мВт с использованиемм многоканального световода, ежедневно, длительностью процедуры от 5 до 10 мин, на курс 10.</w:t>
      </w:r>
    </w:p>
    <w:p w:rsidR="00392492" w:rsidRDefault="00392492" w:rsidP="00392492">
      <w:pPr>
        <w:spacing w:line="360" w:lineRule="auto"/>
        <w:ind w:firstLine="709"/>
        <w:jc w:val="both"/>
        <w:rPr>
          <w:sz w:val="28"/>
          <w:szCs w:val="28"/>
          <w:lang w:val="uk-UA"/>
        </w:rPr>
      </w:pPr>
      <w:r>
        <w:rPr>
          <w:sz w:val="28"/>
          <w:szCs w:val="28"/>
          <w:lang w:val="uk-UA"/>
        </w:rPr>
        <w:t xml:space="preserve">2. Инфитатерапию рекомендуется использовать у больных с последствиями ИМ на раннем этапе реабилитации для уменьшения кинических проявлений заболевания, улучшения мозгового кровообращения </w:t>
      </w:r>
      <w:r>
        <w:rPr>
          <w:sz w:val="28"/>
          <w:szCs w:val="28"/>
          <w:lang w:val="uk-UA"/>
        </w:rPr>
        <w:lastRenderedPageBreak/>
        <w:t xml:space="preserve">за счет преимущественной нормализации венозного оттока, липидного обмена и коагуляционно-реологических свойств крови, двигательных и когнитивних функций. </w:t>
      </w:r>
    </w:p>
    <w:p w:rsidR="00392492" w:rsidRDefault="00392492" w:rsidP="00392492">
      <w:pPr>
        <w:spacing w:line="360" w:lineRule="auto"/>
        <w:ind w:firstLine="709"/>
        <w:jc w:val="both"/>
        <w:rPr>
          <w:color w:val="000000"/>
          <w:sz w:val="28"/>
          <w:szCs w:val="28"/>
          <w:lang w:val="uk-UA"/>
        </w:rPr>
      </w:pPr>
      <w:r>
        <w:rPr>
          <w:sz w:val="28"/>
          <w:szCs w:val="28"/>
          <w:lang w:val="uk-UA"/>
        </w:rPr>
        <w:t>Методика включает увеличение частоты и длительности действия от 1-й до 6-й процедуры (от 30 до 70 Гц, начиная с 3 до 9 мин). С последующим применения 6-й процедуры</w:t>
      </w:r>
      <w:r>
        <w:rPr>
          <w:color w:val="000000"/>
          <w:sz w:val="28"/>
          <w:szCs w:val="28"/>
          <w:lang w:val="uk-UA"/>
        </w:rPr>
        <w:t xml:space="preserve"> по параметрам 5-й, 7-й — по параметрам 4-й, 8-й — по параметрам 3-й и т.д. Заканчиваеться воздействие на частотах 30–40 Гц с экспозицией 3–5 мин. Процедуры проводятся ежедневно, на курс 10.</w:t>
      </w:r>
    </w:p>
    <w:p w:rsidR="00392492" w:rsidRDefault="00392492" w:rsidP="00392492">
      <w:pPr>
        <w:spacing w:line="360" w:lineRule="auto"/>
        <w:ind w:firstLine="709"/>
        <w:jc w:val="both"/>
        <w:rPr>
          <w:color w:val="000000"/>
          <w:sz w:val="28"/>
          <w:szCs w:val="28"/>
          <w:lang w:val="uk-UA"/>
        </w:rPr>
      </w:pPr>
      <w:r>
        <w:rPr>
          <w:color w:val="000000"/>
          <w:sz w:val="28"/>
          <w:szCs w:val="28"/>
          <w:lang w:val="uk-UA"/>
        </w:rPr>
        <w:t xml:space="preserve">3. Комплексное применение инфита- и лазеротерапии (по параметрам, указанным выше) с учетом особенностей общего состояния больных с последствиями ИМ и сроков поступления на санаторно-курортную реабилитацию достоверно улучшает суммарные показатели когнитивных функций больных с переддементными нарушениями и легкой деменцией, оказывает позитивное влияние на высшие мозговые функции, эмоционально-волевую сферу, что приводит к уменьшению тревожно-депрессивных расстройств и способствует улучшению качества жизни. </w:t>
      </w:r>
    </w:p>
    <w:p w:rsidR="00392492" w:rsidRDefault="00392492" w:rsidP="00392492">
      <w:pPr>
        <w:spacing w:line="360" w:lineRule="auto"/>
        <w:ind w:firstLine="709"/>
        <w:jc w:val="both"/>
        <w:rPr>
          <w:color w:val="000000"/>
          <w:sz w:val="28"/>
          <w:szCs w:val="28"/>
          <w:lang w:val="uk-UA"/>
        </w:rPr>
      </w:pPr>
      <w:r>
        <w:rPr>
          <w:color w:val="000000"/>
          <w:sz w:val="28"/>
          <w:szCs w:val="28"/>
          <w:lang w:val="uk-UA"/>
        </w:rPr>
        <w:t>Комплекс является високоэффективным, простым в применении и может быть использован на разных этапах реабилитации (раннем, позднем, резидуальном) больных с последствиями ИМ как в санаторно-курортных, так и в лечебно-профилактических учреждениях.</w:t>
      </w: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pacing w:line="360" w:lineRule="auto"/>
        <w:jc w:val="both"/>
        <w:rPr>
          <w:sz w:val="28"/>
          <w:szCs w:val="28"/>
        </w:rPr>
      </w:pPr>
    </w:p>
    <w:p w:rsidR="00392492" w:rsidRDefault="00392492" w:rsidP="00392492">
      <w:pPr>
        <w:sectPr w:rsidR="00392492">
          <w:headerReference w:type="even" r:id="rId8"/>
          <w:headerReference w:type="default" r:id="rId9"/>
          <w:headerReference w:type="first" r:id="rId10"/>
          <w:footnotePr>
            <w:pos w:val="beneathText"/>
          </w:footnotePr>
          <w:pgSz w:w="11905" w:h="16837"/>
          <w:pgMar w:top="1134" w:right="851" w:bottom="1134" w:left="1701" w:header="709" w:footer="720" w:gutter="0"/>
          <w:cols w:space="720"/>
          <w:docGrid w:linePitch="360"/>
        </w:sectPr>
      </w:pPr>
    </w:p>
    <w:p w:rsidR="00392492" w:rsidRPr="00273D1E" w:rsidRDefault="00392492" w:rsidP="00392492">
      <w:pPr>
        <w:spacing w:line="360" w:lineRule="auto"/>
        <w:jc w:val="center"/>
        <w:rPr>
          <w:b/>
          <w:caps/>
          <w:sz w:val="28"/>
          <w:szCs w:val="28"/>
          <w:lang w:val="uk-UA"/>
        </w:rPr>
      </w:pPr>
      <w:r w:rsidRPr="00273D1E">
        <w:rPr>
          <w:b/>
          <w:caps/>
          <w:sz w:val="28"/>
          <w:szCs w:val="28"/>
          <w:lang w:val="uk-UA"/>
        </w:rPr>
        <w:lastRenderedPageBreak/>
        <w:t>Список используемой литературы</w:t>
      </w:r>
    </w:p>
    <w:p w:rsidR="00392492" w:rsidRPr="00273D1E" w:rsidRDefault="00392492" w:rsidP="00392492">
      <w:pPr>
        <w:spacing w:line="360" w:lineRule="auto"/>
        <w:jc w:val="center"/>
        <w:rPr>
          <w:b/>
          <w:sz w:val="28"/>
          <w:szCs w:val="28"/>
          <w:lang w:val="uk-UA"/>
        </w:rPr>
      </w:pPr>
    </w:p>
    <w:p w:rsidR="00392492" w:rsidRPr="00166FD6" w:rsidRDefault="00392492" w:rsidP="00990FF3">
      <w:pPr>
        <w:numPr>
          <w:ilvl w:val="0"/>
          <w:numId w:val="26"/>
        </w:numPr>
        <w:spacing w:after="0" w:line="264" w:lineRule="auto"/>
        <w:jc w:val="both"/>
        <w:rPr>
          <w:sz w:val="28"/>
          <w:szCs w:val="28"/>
          <w:lang w:val="uk-UA"/>
        </w:rPr>
      </w:pPr>
      <w:r w:rsidRPr="006918E3">
        <w:rPr>
          <w:sz w:val="28"/>
          <w:szCs w:val="28"/>
          <w:lang w:val="uk-UA"/>
        </w:rPr>
        <w:t xml:space="preserve">Актуальні питання етапної реабілітації  хворих на дисциркуляторну атеросклеротичну енцефалопатію </w:t>
      </w:r>
      <w:r w:rsidRPr="00166FD6">
        <w:rPr>
          <w:sz w:val="28"/>
          <w:szCs w:val="28"/>
          <w:lang w:val="uk-UA"/>
        </w:rPr>
        <w:t>(ДАЕ), що перенесли “малий інсульт” /В.О.Ежова, А.С.Лазарева, С.Д.Бойко, В.М.Назаренко // І Нац</w:t>
      </w:r>
      <w:r>
        <w:rPr>
          <w:sz w:val="28"/>
          <w:szCs w:val="28"/>
          <w:lang w:val="uk-UA"/>
        </w:rPr>
        <w:t>іональний</w:t>
      </w:r>
      <w:r w:rsidRPr="00166FD6">
        <w:rPr>
          <w:sz w:val="28"/>
          <w:szCs w:val="28"/>
          <w:lang w:val="uk-UA"/>
        </w:rPr>
        <w:t xml:space="preserve"> конгр</w:t>
      </w:r>
      <w:r>
        <w:rPr>
          <w:sz w:val="28"/>
          <w:szCs w:val="28"/>
          <w:lang w:val="uk-UA"/>
        </w:rPr>
        <w:t>ес</w:t>
      </w:r>
      <w:r w:rsidRPr="00166FD6">
        <w:rPr>
          <w:sz w:val="28"/>
          <w:szCs w:val="28"/>
          <w:lang w:val="uk-UA"/>
        </w:rPr>
        <w:t xml:space="preserve"> фізіотерапевтів та курортологів України “Фізичні чинники в медичній реабілітації”</w:t>
      </w:r>
      <w:r>
        <w:rPr>
          <w:sz w:val="28"/>
          <w:szCs w:val="28"/>
          <w:lang w:val="uk-UA"/>
        </w:rPr>
        <w:t>: матеріали</w:t>
      </w:r>
      <w:r w:rsidRPr="00166FD6">
        <w:rPr>
          <w:sz w:val="28"/>
          <w:szCs w:val="28"/>
          <w:lang w:val="uk-UA"/>
        </w:rPr>
        <w:t>.</w:t>
      </w:r>
      <w:r>
        <w:rPr>
          <w:sz w:val="28"/>
          <w:szCs w:val="28"/>
          <w:lang w:val="uk-UA"/>
        </w:rPr>
        <w:t xml:space="preserve"> </w:t>
      </w:r>
      <w:r w:rsidRPr="00166FD6">
        <w:rPr>
          <w:sz w:val="28"/>
          <w:szCs w:val="28"/>
          <w:lang w:val="uk-UA"/>
        </w:rPr>
        <w:t>–</w:t>
      </w:r>
      <w:r>
        <w:rPr>
          <w:sz w:val="28"/>
          <w:szCs w:val="28"/>
          <w:lang w:val="uk-UA"/>
        </w:rPr>
        <w:t xml:space="preserve"> </w:t>
      </w:r>
      <w:r w:rsidRPr="00166FD6">
        <w:rPr>
          <w:sz w:val="28"/>
          <w:szCs w:val="28"/>
          <w:lang w:val="uk-UA"/>
        </w:rPr>
        <w:t>Хмільник, 1998.</w:t>
      </w:r>
      <w:r>
        <w:rPr>
          <w:sz w:val="28"/>
          <w:szCs w:val="28"/>
          <w:lang w:val="uk-UA"/>
        </w:rPr>
        <w:t xml:space="preserve"> </w:t>
      </w:r>
      <w:r w:rsidRPr="00166FD6">
        <w:rPr>
          <w:sz w:val="28"/>
          <w:szCs w:val="28"/>
          <w:lang w:val="uk-UA"/>
        </w:rPr>
        <w:t>–</w:t>
      </w:r>
      <w:r>
        <w:rPr>
          <w:sz w:val="28"/>
          <w:szCs w:val="28"/>
          <w:lang w:val="uk-UA"/>
        </w:rPr>
        <w:t xml:space="preserve"> </w:t>
      </w:r>
      <w:r w:rsidRPr="00166FD6">
        <w:rPr>
          <w:sz w:val="28"/>
          <w:szCs w:val="28"/>
          <w:lang w:val="uk-UA"/>
        </w:rPr>
        <w:t>С.186–186.</w:t>
      </w:r>
    </w:p>
    <w:p w:rsidR="00392492" w:rsidRPr="00273D1E" w:rsidRDefault="00392492" w:rsidP="00990FF3">
      <w:pPr>
        <w:numPr>
          <w:ilvl w:val="0"/>
          <w:numId w:val="26"/>
        </w:numPr>
        <w:spacing w:after="0" w:line="264" w:lineRule="auto"/>
        <w:jc w:val="both"/>
        <w:rPr>
          <w:sz w:val="28"/>
          <w:szCs w:val="28"/>
          <w:lang w:val="uk-UA"/>
        </w:rPr>
      </w:pPr>
      <w:r>
        <w:rPr>
          <w:sz w:val="28"/>
          <w:szCs w:val="28"/>
        </w:rPr>
        <w:t xml:space="preserve">Бабов К.Д. </w:t>
      </w:r>
      <w:r w:rsidRPr="00273D1E">
        <w:rPr>
          <w:sz w:val="28"/>
          <w:szCs w:val="28"/>
          <w:lang w:val="uk-UA"/>
        </w:rPr>
        <w:t>Новые технологии восстановительного лечения больных, прооперирован</w:t>
      </w:r>
      <w:r>
        <w:rPr>
          <w:sz w:val="28"/>
          <w:szCs w:val="28"/>
          <w:lang w:val="uk-UA"/>
        </w:rPr>
        <w:t xml:space="preserve">ных по поводу язвенной болезни </w:t>
      </w:r>
      <w:r w:rsidRPr="00273D1E">
        <w:rPr>
          <w:sz w:val="28"/>
          <w:szCs w:val="28"/>
          <w:lang w:val="uk-UA"/>
        </w:rPr>
        <w:t>/ К.Д.</w:t>
      </w:r>
      <w:r>
        <w:rPr>
          <w:sz w:val="28"/>
          <w:szCs w:val="28"/>
          <w:lang w:val="uk-UA"/>
        </w:rPr>
        <w:t xml:space="preserve"> </w:t>
      </w:r>
      <w:r w:rsidRPr="00273D1E">
        <w:rPr>
          <w:sz w:val="28"/>
          <w:szCs w:val="28"/>
          <w:lang w:val="uk-UA"/>
        </w:rPr>
        <w:t>Бабов, Н.В.</w:t>
      </w:r>
      <w:r>
        <w:rPr>
          <w:sz w:val="28"/>
          <w:szCs w:val="28"/>
          <w:lang w:val="uk-UA"/>
        </w:rPr>
        <w:t xml:space="preserve"> </w:t>
      </w:r>
      <w:r w:rsidRPr="00273D1E">
        <w:rPr>
          <w:sz w:val="28"/>
          <w:szCs w:val="28"/>
          <w:lang w:val="uk-UA"/>
        </w:rPr>
        <w:t>Драгомирецкая, Г.Ф.</w:t>
      </w:r>
      <w:r>
        <w:rPr>
          <w:sz w:val="28"/>
          <w:szCs w:val="28"/>
          <w:lang w:val="uk-UA"/>
        </w:rPr>
        <w:t xml:space="preserve"> </w:t>
      </w:r>
      <w:r w:rsidRPr="00273D1E">
        <w:rPr>
          <w:sz w:val="28"/>
          <w:szCs w:val="28"/>
          <w:lang w:val="uk-UA"/>
        </w:rPr>
        <w:t>Бондарчук, Т.И.</w:t>
      </w:r>
      <w:r>
        <w:rPr>
          <w:sz w:val="28"/>
          <w:szCs w:val="28"/>
          <w:lang w:val="uk-UA"/>
        </w:rPr>
        <w:t xml:space="preserve"> </w:t>
      </w:r>
      <w:r w:rsidRPr="00273D1E">
        <w:rPr>
          <w:sz w:val="28"/>
          <w:szCs w:val="28"/>
          <w:lang w:val="uk-UA"/>
        </w:rPr>
        <w:t xml:space="preserve">Малыхина </w:t>
      </w:r>
      <w:r>
        <w:rPr>
          <w:sz w:val="28"/>
          <w:szCs w:val="28"/>
          <w:lang w:val="uk-UA"/>
        </w:rPr>
        <w:t xml:space="preserve">// </w:t>
      </w:r>
      <w:r w:rsidRPr="00273D1E">
        <w:rPr>
          <w:sz w:val="28"/>
          <w:szCs w:val="28"/>
          <w:lang w:val="uk-UA"/>
        </w:rPr>
        <w:t>Мед</w:t>
      </w:r>
      <w:r>
        <w:rPr>
          <w:sz w:val="28"/>
          <w:szCs w:val="28"/>
          <w:lang w:val="uk-UA"/>
        </w:rPr>
        <w:t>ична</w:t>
      </w:r>
      <w:r w:rsidRPr="00273D1E">
        <w:rPr>
          <w:sz w:val="28"/>
          <w:szCs w:val="28"/>
          <w:lang w:val="uk-UA"/>
        </w:rPr>
        <w:t xml:space="preserve"> реабілітація, курортологія</w:t>
      </w:r>
      <w:r>
        <w:rPr>
          <w:sz w:val="28"/>
          <w:szCs w:val="28"/>
          <w:lang w:val="uk-UA"/>
        </w:rPr>
        <w:t>,</w:t>
      </w:r>
      <w:r w:rsidRPr="00273D1E">
        <w:rPr>
          <w:sz w:val="28"/>
          <w:szCs w:val="28"/>
          <w:lang w:val="uk-UA"/>
        </w:rPr>
        <w:t xml:space="preserve"> фізіотерапія.</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 45</w:t>
      </w:r>
      <w:r>
        <w:rPr>
          <w:sz w:val="28"/>
          <w:szCs w:val="28"/>
          <w:lang w:val="uk-UA"/>
        </w:rPr>
        <w:t xml:space="preserve"> — </w:t>
      </w:r>
      <w:r w:rsidRPr="00273D1E">
        <w:rPr>
          <w:sz w:val="28"/>
          <w:szCs w:val="28"/>
          <w:lang w:val="uk-UA"/>
        </w:rPr>
        <w:t>49.</w:t>
      </w:r>
    </w:p>
    <w:p w:rsidR="00392492" w:rsidRDefault="00392492" w:rsidP="00990FF3">
      <w:pPr>
        <w:numPr>
          <w:ilvl w:val="0"/>
          <w:numId w:val="26"/>
        </w:numPr>
        <w:spacing w:after="0" w:line="264" w:lineRule="auto"/>
        <w:jc w:val="both"/>
        <w:rPr>
          <w:sz w:val="28"/>
          <w:szCs w:val="28"/>
          <w:lang w:val="uk-UA"/>
        </w:rPr>
      </w:pPr>
      <w:r>
        <w:rPr>
          <w:sz w:val="28"/>
          <w:szCs w:val="28"/>
          <w:lang w:val="uk-UA"/>
        </w:rPr>
        <w:t xml:space="preserve">Бабов К.Д. </w:t>
      </w:r>
      <w:r w:rsidRPr="00273D1E">
        <w:rPr>
          <w:sz w:val="28"/>
          <w:szCs w:val="28"/>
          <w:lang w:val="uk-UA"/>
        </w:rPr>
        <w:t>Физиотерапевтические методы в восстановительном лечении больных инфарктом миокарда в фазе реконвалесценции / К.Д.</w:t>
      </w:r>
      <w:r>
        <w:rPr>
          <w:sz w:val="28"/>
          <w:szCs w:val="28"/>
          <w:lang w:val="uk-UA"/>
        </w:rPr>
        <w:t xml:space="preserve"> </w:t>
      </w:r>
      <w:r w:rsidRPr="00273D1E">
        <w:rPr>
          <w:sz w:val="28"/>
          <w:szCs w:val="28"/>
          <w:lang w:val="uk-UA"/>
        </w:rPr>
        <w:t>Бабов, Е.А.</w:t>
      </w:r>
      <w:r>
        <w:rPr>
          <w:sz w:val="28"/>
          <w:szCs w:val="28"/>
          <w:lang w:val="uk-UA"/>
        </w:rPr>
        <w:t xml:space="preserve"> </w:t>
      </w:r>
      <w:r w:rsidRPr="00273D1E">
        <w:rPr>
          <w:sz w:val="28"/>
          <w:szCs w:val="28"/>
          <w:lang w:val="uk-UA"/>
        </w:rPr>
        <w:t xml:space="preserve">Пронина, Р.Н. Шульга </w:t>
      </w:r>
      <w:r>
        <w:rPr>
          <w:sz w:val="28"/>
          <w:szCs w:val="28"/>
          <w:lang w:val="uk-UA"/>
        </w:rPr>
        <w:t xml:space="preserve">// </w:t>
      </w:r>
      <w:r w:rsidRPr="00273D1E">
        <w:rPr>
          <w:sz w:val="28"/>
          <w:szCs w:val="28"/>
          <w:lang w:val="uk-UA"/>
        </w:rPr>
        <w:t>Мед</w:t>
      </w:r>
      <w:r>
        <w:rPr>
          <w:sz w:val="28"/>
          <w:szCs w:val="28"/>
          <w:lang w:val="uk-UA"/>
        </w:rPr>
        <w:t>ична реабілітація, курортологія,</w:t>
      </w:r>
      <w:r w:rsidRPr="00273D1E">
        <w:rPr>
          <w:sz w:val="28"/>
          <w:szCs w:val="28"/>
          <w:lang w:val="uk-UA"/>
        </w:rPr>
        <w:t xml:space="preserve"> фізіотерапія.</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30</w:t>
      </w:r>
      <w:r>
        <w:rPr>
          <w:sz w:val="28"/>
          <w:szCs w:val="28"/>
          <w:lang w:val="uk-UA"/>
        </w:rPr>
        <w:t xml:space="preserve"> — </w:t>
      </w:r>
      <w:r w:rsidRPr="00273D1E">
        <w:rPr>
          <w:sz w:val="28"/>
          <w:szCs w:val="28"/>
          <w:lang w:val="uk-UA"/>
        </w:rPr>
        <w:t>33.</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Белова А.Н. </w:t>
      </w:r>
      <w:r w:rsidRPr="00273D1E">
        <w:rPr>
          <w:sz w:val="28"/>
          <w:szCs w:val="28"/>
          <w:lang w:val="uk-UA"/>
        </w:rPr>
        <w:t>Нейрореабилитация: Руководство для врачей</w:t>
      </w:r>
      <w:r w:rsidRPr="008F2B3F">
        <w:rPr>
          <w:sz w:val="28"/>
          <w:szCs w:val="28"/>
          <w:lang w:val="uk-UA"/>
        </w:rPr>
        <w:t xml:space="preserve"> </w:t>
      </w:r>
      <w:r>
        <w:rPr>
          <w:sz w:val="28"/>
          <w:szCs w:val="28"/>
          <w:lang w:val="uk-UA"/>
        </w:rPr>
        <w:t xml:space="preserve">/ </w:t>
      </w:r>
      <w:r w:rsidRPr="00273D1E">
        <w:rPr>
          <w:sz w:val="28"/>
          <w:szCs w:val="28"/>
          <w:lang w:val="uk-UA"/>
        </w:rPr>
        <w:t>Белова</w:t>
      </w:r>
      <w:r w:rsidRPr="006077EA">
        <w:rPr>
          <w:sz w:val="28"/>
          <w:szCs w:val="28"/>
          <w:lang w:val="uk-UA"/>
        </w:rPr>
        <w:t xml:space="preserve"> </w:t>
      </w:r>
      <w:r>
        <w:rPr>
          <w:sz w:val="28"/>
          <w:szCs w:val="28"/>
          <w:lang w:val="uk-UA"/>
        </w:rPr>
        <w:t xml:space="preserve">А.Н. — </w:t>
      </w:r>
      <w:r w:rsidRPr="00273D1E">
        <w:rPr>
          <w:sz w:val="28"/>
          <w:szCs w:val="28"/>
          <w:lang w:val="uk-UA"/>
        </w:rPr>
        <w:t xml:space="preserve">М.: </w:t>
      </w:r>
      <w:r>
        <w:rPr>
          <w:sz w:val="28"/>
          <w:szCs w:val="28"/>
          <w:lang w:val="uk-UA"/>
        </w:rPr>
        <w:t xml:space="preserve">Антидор, </w:t>
      </w:r>
      <w:r w:rsidRPr="00273D1E">
        <w:rPr>
          <w:sz w:val="28"/>
          <w:szCs w:val="28"/>
          <w:lang w:val="uk-UA"/>
        </w:rPr>
        <w:t>2000.</w:t>
      </w:r>
      <w:r>
        <w:rPr>
          <w:sz w:val="28"/>
          <w:szCs w:val="28"/>
          <w:lang w:val="uk-UA"/>
        </w:rPr>
        <w:t xml:space="preserve"> — </w:t>
      </w:r>
      <w:r w:rsidRPr="00273D1E">
        <w:rPr>
          <w:sz w:val="28"/>
          <w:szCs w:val="28"/>
          <w:lang w:val="uk-UA"/>
        </w:rPr>
        <w:t>568 с.</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Белова А.Н. </w:t>
      </w:r>
      <w:r w:rsidRPr="00273D1E">
        <w:rPr>
          <w:sz w:val="28"/>
          <w:szCs w:val="28"/>
          <w:lang w:val="uk-UA"/>
        </w:rPr>
        <w:t>Определение оптимальной тренирующей нагрузки в реабилитации больных, перенесших мозговой инсульт / Белова А.Н. // Вопросы курортологии</w:t>
      </w:r>
      <w:r>
        <w:rPr>
          <w:sz w:val="28"/>
          <w:szCs w:val="28"/>
          <w:lang w:val="uk-UA"/>
        </w:rPr>
        <w:t>, физиотерапии и лечебной физической культур</w:t>
      </w:r>
      <w:r>
        <w:rPr>
          <w:sz w:val="28"/>
          <w:szCs w:val="28"/>
        </w:rPr>
        <w:t>ы</w:t>
      </w:r>
      <w:r w:rsidRPr="00273D1E">
        <w:rPr>
          <w:sz w:val="28"/>
          <w:szCs w:val="28"/>
          <w:lang w:val="uk-UA"/>
        </w:rPr>
        <w:t>.</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w:t>
      </w:r>
      <w:r>
        <w:rPr>
          <w:sz w:val="28"/>
          <w:szCs w:val="28"/>
          <w:lang w:val="uk-UA"/>
        </w:rPr>
        <w:t xml:space="preserve"> </w:t>
      </w:r>
      <w:r w:rsidRPr="00273D1E">
        <w:rPr>
          <w:sz w:val="28"/>
          <w:szCs w:val="28"/>
          <w:lang w:val="uk-UA"/>
        </w:rPr>
        <w:t>2.</w:t>
      </w:r>
      <w:r>
        <w:rPr>
          <w:sz w:val="28"/>
          <w:szCs w:val="28"/>
          <w:lang w:val="uk-UA"/>
        </w:rPr>
        <w:t xml:space="preserve"> — </w:t>
      </w:r>
      <w:r w:rsidRPr="00273D1E">
        <w:rPr>
          <w:sz w:val="28"/>
          <w:szCs w:val="28"/>
          <w:lang w:val="uk-UA"/>
        </w:rPr>
        <w:t>С. 12</w:t>
      </w:r>
      <w:r>
        <w:rPr>
          <w:sz w:val="28"/>
          <w:szCs w:val="28"/>
          <w:lang w:val="uk-UA"/>
        </w:rPr>
        <w:t xml:space="preserve"> — </w:t>
      </w:r>
      <w:r w:rsidRPr="00273D1E">
        <w:rPr>
          <w:sz w:val="28"/>
          <w:szCs w:val="28"/>
          <w:lang w:val="uk-UA"/>
        </w:rPr>
        <w:t>13.</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Бердичевский М.Я. </w:t>
      </w:r>
      <w:r w:rsidRPr="00273D1E">
        <w:rPr>
          <w:sz w:val="28"/>
          <w:szCs w:val="28"/>
          <w:lang w:val="uk-UA"/>
        </w:rPr>
        <w:t>Венозная дисциркуляторная патология головного мозга</w:t>
      </w:r>
      <w:r w:rsidRPr="006077EA">
        <w:rPr>
          <w:sz w:val="28"/>
          <w:szCs w:val="28"/>
          <w:lang w:val="uk-UA"/>
        </w:rPr>
        <w:t xml:space="preserve"> </w:t>
      </w:r>
      <w:r>
        <w:rPr>
          <w:sz w:val="28"/>
          <w:szCs w:val="28"/>
          <w:lang w:val="uk-UA"/>
        </w:rPr>
        <w:t xml:space="preserve">/ </w:t>
      </w:r>
      <w:r w:rsidRPr="00273D1E">
        <w:rPr>
          <w:sz w:val="28"/>
          <w:szCs w:val="28"/>
          <w:lang w:val="uk-UA"/>
        </w:rPr>
        <w:t>Бердичевский М.Я.</w:t>
      </w:r>
      <w:r>
        <w:rPr>
          <w:sz w:val="28"/>
          <w:szCs w:val="28"/>
          <w:lang w:val="uk-UA"/>
        </w:rPr>
        <w:t xml:space="preserve"> — </w:t>
      </w:r>
      <w:r w:rsidRPr="00273D1E">
        <w:rPr>
          <w:sz w:val="28"/>
          <w:szCs w:val="28"/>
          <w:lang w:val="uk-UA"/>
        </w:rPr>
        <w:t>М.: Медицина, 1978.</w:t>
      </w:r>
      <w:r>
        <w:rPr>
          <w:sz w:val="28"/>
          <w:szCs w:val="28"/>
          <w:lang w:val="uk-UA"/>
        </w:rPr>
        <w:t xml:space="preserve"> — </w:t>
      </w:r>
      <w:r w:rsidRPr="00273D1E">
        <w:rPr>
          <w:sz w:val="28"/>
          <w:szCs w:val="28"/>
          <w:lang w:val="uk-UA"/>
        </w:rPr>
        <w:t>199 с.</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Боброва В.И. </w:t>
      </w:r>
      <w:r w:rsidRPr="00273D1E">
        <w:rPr>
          <w:sz w:val="28"/>
          <w:szCs w:val="28"/>
          <w:lang w:val="uk-UA"/>
        </w:rPr>
        <w:t xml:space="preserve">Методика реабилитации больных атеросклерозом, перенесших мозговой инсульт </w:t>
      </w:r>
      <w:r>
        <w:rPr>
          <w:sz w:val="28"/>
          <w:szCs w:val="28"/>
          <w:lang w:val="uk-UA"/>
        </w:rPr>
        <w:t xml:space="preserve">/ </w:t>
      </w:r>
      <w:r w:rsidRPr="00273D1E">
        <w:rPr>
          <w:sz w:val="28"/>
          <w:szCs w:val="28"/>
          <w:lang w:val="uk-UA"/>
        </w:rPr>
        <w:t>В.И. Боброва // Мед</w:t>
      </w:r>
      <w:r>
        <w:rPr>
          <w:sz w:val="28"/>
          <w:szCs w:val="28"/>
          <w:lang w:val="uk-UA"/>
        </w:rPr>
        <w:t>ична</w:t>
      </w:r>
      <w:r w:rsidRPr="00273D1E">
        <w:rPr>
          <w:sz w:val="28"/>
          <w:szCs w:val="28"/>
          <w:lang w:val="uk-UA"/>
        </w:rPr>
        <w:t xml:space="preserve"> реаб</w:t>
      </w:r>
      <w:r>
        <w:rPr>
          <w:sz w:val="28"/>
          <w:szCs w:val="28"/>
          <w:lang w:val="uk-UA"/>
        </w:rPr>
        <w:t>і</w:t>
      </w:r>
      <w:r w:rsidRPr="00273D1E">
        <w:rPr>
          <w:sz w:val="28"/>
          <w:szCs w:val="28"/>
          <w:lang w:val="uk-UA"/>
        </w:rPr>
        <w:t>л</w:t>
      </w:r>
      <w:r>
        <w:rPr>
          <w:sz w:val="28"/>
          <w:szCs w:val="28"/>
          <w:lang w:val="uk-UA"/>
        </w:rPr>
        <w:t>і</w:t>
      </w:r>
      <w:r w:rsidRPr="00273D1E">
        <w:rPr>
          <w:sz w:val="28"/>
          <w:szCs w:val="28"/>
          <w:lang w:val="uk-UA"/>
        </w:rPr>
        <w:t>тац</w:t>
      </w:r>
      <w:r>
        <w:rPr>
          <w:sz w:val="28"/>
          <w:szCs w:val="28"/>
          <w:lang w:val="uk-UA"/>
        </w:rPr>
        <w:t>і</w:t>
      </w:r>
      <w:r w:rsidRPr="00273D1E">
        <w:rPr>
          <w:sz w:val="28"/>
          <w:szCs w:val="28"/>
          <w:lang w:val="uk-UA"/>
        </w:rPr>
        <w:t>я, курортолог</w:t>
      </w:r>
      <w:r>
        <w:rPr>
          <w:sz w:val="28"/>
          <w:szCs w:val="28"/>
          <w:lang w:val="uk-UA"/>
        </w:rPr>
        <w:t>і</w:t>
      </w:r>
      <w:r w:rsidRPr="00273D1E">
        <w:rPr>
          <w:sz w:val="28"/>
          <w:szCs w:val="28"/>
          <w:lang w:val="uk-UA"/>
        </w:rPr>
        <w:t>я</w:t>
      </w:r>
      <w:r>
        <w:rPr>
          <w:sz w:val="28"/>
          <w:szCs w:val="28"/>
          <w:lang w:val="uk-UA"/>
        </w:rPr>
        <w:t>,</w:t>
      </w:r>
      <w:r w:rsidRPr="00273D1E">
        <w:rPr>
          <w:sz w:val="28"/>
          <w:szCs w:val="28"/>
          <w:lang w:val="uk-UA"/>
        </w:rPr>
        <w:t xml:space="preserve"> ф</w:t>
      </w:r>
      <w:r>
        <w:rPr>
          <w:sz w:val="28"/>
          <w:szCs w:val="28"/>
          <w:lang w:val="uk-UA"/>
        </w:rPr>
        <w:t>і</w:t>
      </w:r>
      <w:r w:rsidRPr="00273D1E">
        <w:rPr>
          <w:sz w:val="28"/>
          <w:szCs w:val="28"/>
          <w:lang w:val="uk-UA"/>
        </w:rPr>
        <w:t>з</w:t>
      </w:r>
      <w:r>
        <w:rPr>
          <w:sz w:val="28"/>
          <w:szCs w:val="28"/>
          <w:lang w:val="uk-UA"/>
        </w:rPr>
        <w:t>і</w:t>
      </w:r>
      <w:r w:rsidRPr="00273D1E">
        <w:rPr>
          <w:sz w:val="28"/>
          <w:szCs w:val="28"/>
          <w:lang w:val="uk-UA"/>
        </w:rPr>
        <w:t>отерап</w:t>
      </w:r>
      <w:r>
        <w:rPr>
          <w:sz w:val="28"/>
          <w:szCs w:val="28"/>
          <w:lang w:val="uk-UA"/>
        </w:rPr>
        <w:t>і</w:t>
      </w:r>
      <w:r w:rsidRPr="00273D1E">
        <w:rPr>
          <w:sz w:val="28"/>
          <w:szCs w:val="28"/>
          <w:lang w:val="uk-UA"/>
        </w:rPr>
        <w:t>я.</w:t>
      </w:r>
      <w:r>
        <w:rPr>
          <w:sz w:val="28"/>
          <w:szCs w:val="28"/>
          <w:lang w:val="uk-UA"/>
        </w:rPr>
        <w:t xml:space="preserve"> — 2005</w:t>
      </w:r>
      <w:r w:rsidRPr="00273D1E">
        <w:rPr>
          <w:sz w:val="28"/>
          <w:szCs w:val="28"/>
          <w:lang w:val="uk-UA"/>
        </w:rPr>
        <w:t>.</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21</w:t>
      </w:r>
      <w:r>
        <w:rPr>
          <w:sz w:val="28"/>
          <w:szCs w:val="28"/>
          <w:lang w:val="uk-UA"/>
        </w:rPr>
        <w:t xml:space="preserve"> — </w:t>
      </w:r>
      <w:r w:rsidRPr="00273D1E">
        <w:rPr>
          <w:sz w:val="28"/>
          <w:szCs w:val="28"/>
          <w:lang w:val="uk-UA"/>
        </w:rPr>
        <w:t>23.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6918E3">
        <w:rPr>
          <w:sz w:val="28"/>
          <w:szCs w:val="28"/>
          <w:lang w:val="uk-UA"/>
        </w:rPr>
        <w:t xml:space="preserve">Богатырева Т.В. </w:t>
      </w:r>
      <w:r w:rsidRPr="006918E3">
        <w:rPr>
          <w:sz w:val="28"/>
          <w:szCs w:val="28"/>
        </w:rPr>
        <w:t>Перспективы использования природных минеральных вод для профилактики и лечения остеопороза у больных ревматологического профиля /</w:t>
      </w:r>
      <w:r w:rsidRPr="006918E3">
        <w:rPr>
          <w:sz w:val="28"/>
          <w:szCs w:val="28"/>
          <w:lang w:val="uk-UA"/>
        </w:rPr>
        <w:t xml:space="preserve"> Т</w:t>
      </w:r>
      <w:r w:rsidRPr="006918E3">
        <w:rPr>
          <w:sz w:val="28"/>
          <w:szCs w:val="28"/>
        </w:rPr>
        <w:t xml:space="preserve">.В. </w:t>
      </w:r>
      <w:r w:rsidRPr="006918E3">
        <w:rPr>
          <w:sz w:val="28"/>
          <w:szCs w:val="28"/>
          <w:lang w:val="uk-UA"/>
        </w:rPr>
        <w:t xml:space="preserve">Богатырева </w:t>
      </w:r>
      <w:r w:rsidRPr="006918E3">
        <w:rPr>
          <w:sz w:val="28"/>
          <w:szCs w:val="28"/>
        </w:rPr>
        <w:t xml:space="preserve">// </w:t>
      </w:r>
      <w:r w:rsidRPr="006918E3">
        <w:rPr>
          <w:sz w:val="28"/>
          <w:szCs w:val="28"/>
          <w:lang w:val="uk-UA"/>
        </w:rPr>
        <w:t xml:space="preserve">Актуальні проблеми застосування мінеральних вод у медичній практиці: </w:t>
      </w:r>
      <w:r w:rsidRPr="006918E3">
        <w:rPr>
          <w:sz w:val="28"/>
          <w:szCs w:val="28"/>
        </w:rPr>
        <w:t>матер</w:t>
      </w:r>
      <w:r w:rsidRPr="006918E3">
        <w:rPr>
          <w:sz w:val="28"/>
          <w:szCs w:val="28"/>
          <w:lang w:val="uk-UA"/>
        </w:rPr>
        <w:t>. наук.-практ. конф. з міжнарод.</w:t>
      </w:r>
      <w:r w:rsidRPr="006918E3">
        <w:rPr>
          <w:sz w:val="28"/>
          <w:szCs w:val="28"/>
        </w:rPr>
        <w:t xml:space="preserve"> </w:t>
      </w:r>
      <w:r w:rsidRPr="006918E3">
        <w:rPr>
          <w:sz w:val="28"/>
          <w:szCs w:val="28"/>
          <w:lang w:val="uk-UA"/>
        </w:rPr>
        <w:t>участю. – Трускавець-Моршин, 2001. – С. 102–103.</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Богатырева Т.В. </w:t>
      </w:r>
      <w:r w:rsidRPr="00273D1E">
        <w:rPr>
          <w:sz w:val="28"/>
          <w:szCs w:val="28"/>
          <w:lang w:val="uk-UA"/>
        </w:rPr>
        <w:t>Применение краниоцеребральной гипотермии в реабилитации больных, перенесших мозговой и</w:t>
      </w:r>
      <w:r>
        <w:rPr>
          <w:sz w:val="28"/>
          <w:szCs w:val="28"/>
          <w:lang w:val="uk-UA"/>
        </w:rPr>
        <w:t xml:space="preserve">нсульт </w:t>
      </w:r>
      <w:r w:rsidRPr="00273D1E">
        <w:rPr>
          <w:sz w:val="28"/>
          <w:szCs w:val="28"/>
          <w:lang w:val="uk-UA"/>
        </w:rPr>
        <w:t>/ Т.В. Богатырева, Я.С.</w:t>
      </w:r>
      <w:r>
        <w:rPr>
          <w:sz w:val="28"/>
          <w:szCs w:val="28"/>
          <w:lang w:val="uk-UA"/>
        </w:rPr>
        <w:t xml:space="preserve"> </w:t>
      </w:r>
      <w:r w:rsidRPr="00273D1E">
        <w:rPr>
          <w:sz w:val="28"/>
          <w:szCs w:val="28"/>
          <w:lang w:val="uk-UA"/>
        </w:rPr>
        <w:t xml:space="preserve">Афанасьєва, О.И. Валюк </w:t>
      </w:r>
      <w:r>
        <w:rPr>
          <w:sz w:val="28"/>
          <w:szCs w:val="28"/>
          <w:lang w:val="uk-UA"/>
        </w:rPr>
        <w:t xml:space="preserve"> </w:t>
      </w:r>
      <w:r w:rsidRPr="00273D1E">
        <w:rPr>
          <w:sz w:val="28"/>
          <w:szCs w:val="28"/>
          <w:lang w:val="uk-UA"/>
        </w:rPr>
        <w:t xml:space="preserve">// </w:t>
      </w:r>
      <w:r>
        <w:rPr>
          <w:sz w:val="28"/>
          <w:szCs w:val="28"/>
          <w:lang w:val="uk-UA"/>
        </w:rPr>
        <w:t xml:space="preserve"> </w:t>
      </w:r>
      <w:r w:rsidRPr="00273D1E">
        <w:rPr>
          <w:sz w:val="28"/>
          <w:szCs w:val="28"/>
          <w:lang w:val="uk-UA"/>
        </w:rPr>
        <w:t>Проблемы криобиологии.</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 76</w:t>
      </w:r>
      <w:r>
        <w:rPr>
          <w:sz w:val="28"/>
          <w:szCs w:val="28"/>
          <w:lang w:val="uk-UA"/>
        </w:rPr>
        <w:t xml:space="preserve"> — </w:t>
      </w:r>
      <w:r w:rsidRPr="00273D1E">
        <w:rPr>
          <w:sz w:val="28"/>
          <w:szCs w:val="28"/>
          <w:lang w:val="uk-UA"/>
        </w:rPr>
        <w:t>77.</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 xml:space="preserve">Боголюбов В.М. </w:t>
      </w:r>
      <w:r w:rsidRPr="00273D1E">
        <w:rPr>
          <w:sz w:val="28"/>
          <w:szCs w:val="28"/>
          <w:lang w:val="uk-UA"/>
        </w:rPr>
        <w:t>Общая физиотерапия</w:t>
      </w:r>
      <w:r>
        <w:rPr>
          <w:sz w:val="28"/>
          <w:szCs w:val="28"/>
          <w:lang w:val="uk-UA"/>
        </w:rPr>
        <w:t xml:space="preserve"> / </w:t>
      </w:r>
      <w:r w:rsidRPr="00273D1E">
        <w:rPr>
          <w:sz w:val="28"/>
          <w:szCs w:val="28"/>
          <w:lang w:val="uk-UA"/>
        </w:rPr>
        <w:t>В.М.</w:t>
      </w:r>
      <w:r>
        <w:rPr>
          <w:sz w:val="28"/>
          <w:szCs w:val="28"/>
          <w:lang w:val="uk-UA"/>
        </w:rPr>
        <w:t xml:space="preserve"> </w:t>
      </w:r>
      <w:r w:rsidRPr="00273D1E">
        <w:rPr>
          <w:sz w:val="28"/>
          <w:szCs w:val="28"/>
          <w:lang w:val="uk-UA"/>
        </w:rPr>
        <w:t xml:space="preserve">Боголюбов, Г.Н. Пономаренко </w:t>
      </w:r>
      <w:r>
        <w:rPr>
          <w:sz w:val="28"/>
          <w:szCs w:val="28"/>
          <w:lang w:val="uk-UA"/>
        </w:rPr>
        <w:t xml:space="preserve">— </w:t>
      </w:r>
      <w:r w:rsidRPr="00273D1E">
        <w:rPr>
          <w:sz w:val="28"/>
          <w:szCs w:val="28"/>
          <w:lang w:val="uk-UA"/>
        </w:rPr>
        <w:t>М.</w:t>
      </w:r>
      <w:r>
        <w:rPr>
          <w:sz w:val="28"/>
          <w:szCs w:val="28"/>
          <w:lang w:val="uk-UA"/>
        </w:rPr>
        <w:t>: СПБ.,</w:t>
      </w:r>
      <w:r w:rsidRPr="00273D1E">
        <w:rPr>
          <w:sz w:val="28"/>
          <w:szCs w:val="28"/>
          <w:lang w:val="uk-UA"/>
        </w:rPr>
        <w:t>199</w:t>
      </w:r>
      <w:r>
        <w:rPr>
          <w:sz w:val="28"/>
          <w:szCs w:val="28"/>
          <w:lang w:val="uk-UA"/>
        </w:rPr>
        <w:t>8</w:t>
      </w:r>
      <w:r w:rsidRPr="00273D1E">
        <w:rPr>
          <w:sz w:val="28"/>
          <w:szCs w:val="28"/>
          <w:lang w:val="uk-UA"/>
        </w:rPr>
        <w:t>.</w:t>
      </w:r>
      <w:r>
        <w:rPr>
          <w:sz w:val="28"/>
          <w:szCs w:val="28"/>
          <w:lang w:val="uk-UA"/>
        </w:rPr>
        <w:t xml:space="preserve"> — </w:t>
      </w:r>
      <w:r w:rsidRPr="00273D1E">
        <w:rPr>
          <w:sz w:val="28"/>
          <w:szCs w:val="28"/>
          <w:lang w:val="uk-UA"/>
        </w:rPr>
        <w:t>4</w:t>
      </w:r>
      <w:r>
        <w:rPr>
          <w:sz w:val="28"/>
          <w:szCs w:val="28"/>
          <w:lang w:val="uk-UA"/>
        </w:rPr>
        <w:t>7</w:t>
      </w:r>
      <w:r w:rsidRPr="00273D1E">
        <w:rPr>
          <w:sz w:val="28"/>
          <w:szCs w:val="28"/>
          <w:lang w:val="uk-UA"/>
        </w:rPr>
        <w:t>1 с.</w:t>
      </w:r>
    </w:p>
    <w:p w:rsidR="00392492" w:rsidRDefault="00392492" w:rsidP="00990FF3">
      <w:pPr>
        <w:numPr>
          <w:ilvl w:val="0"/>
          <w:numId w:val="26"/>
        </w:numPr>
        <w:spacing w:after="0" w:line="264" w:lineRule="auto"/>
        <w:jc w:val="both"/>
        <w:rPr>
          <w:sz w:val="28"/>
          <w:szCs w:val="28"/>
          <w:lang w:val="uk-UA"/>
        </w:rPr>
      </w:pPr>
      <w:r>
        <w:rPr>
          <w:sz w:val="28"/>
          <w:szCs w:val="28"/>
          <w:lang w:val="uk-UA"/>
        </w:rPr>
        <w:lastRenderedPageBreak/>
        <w:t xml:space="preserve">Боголюбов В.М. </w:t>
      </w:r>
      <w:r w:rsidRPr="00273D1E">
        <w:rPr>
          <w:sz w:val="28"/>
          <w:szCs w:val="28"/>
          <w:lang w:val="uk-UA"/>
        </w:rPr>
        <w:t>Техника и методики физиотерапевтических процедур</w:t>
      </w:r>
      <w:r>
        <w:rPr>
          <w:sz w:val="28"/>
          <w:szCs w:val="28"/>
          <w:lang w:val="uk-UA"/>
        </w:rPr>
        <w:t xml:space="preserve">: справочник  /  </w:t>
      </w:r>
      <w:r w:rsidRPr="00273D1E">
        <w:rPr>
          <w:sz w:val="28"/>
          <w:szCs w:val="28"/>
          <w:lang w:val="uk-UA"/>
        </w:rPr>
        <w:t xml:space="preserve">В.М. Боголюбов </w:t>
      </w:r>
      <w:r>
        <w:rPr>
          <w:sz w:val="28"/>
          <w:szCs w:val="28"/>
          <w:lang w:val="uk-UA"/>
        </w:rPr>
        <w:t xml:space="preserve">— </w:t>
      </w:r>
      <w:r w:rsidRPr="00273D1E">
        <w:rPr>
          <w:sz w:val="28"/>
          <w:szCs w:val="28"/>
          <w:lang w:val="uk-UA"/>
        </w:rPr>
        <w:t>Тверь: Губернская медицина</w:t>
      </w:r>
      <w:r>
        <w:rPr>
          <w:sz w:val="28"/>
          <w:szCs w:val="28"/>
          <w:lang w:val="uk-UA"/>
        </w:rPr>
        <w:t xml:space="preserve">, </w:t>
      </w:r>
      <w:r w:rsidRPr="00273D1E">
        <w:rPr>
          <w:sz w:val="28"/>
          <w:szCs w:val="28"/>
          <w:lang w:val="uk-UA"/>
        </w:rPr>
        <w:t>2003.</w:t>
      </w:r>
      <w:r>
        <w:rPr>
          <w:sz w:val="28"/>
          <w:szCs w:val="28"/>
          <w:lang w:val="uk-UA"/>
        </w:rPr>
        <w:t xml:space="preserve"> — </w:t>
      </w:r>
      <w:r w:rsidRPr="00273D1E">
        <w:rPr>
          <w:sz w:val="28"/>
          <w:szCs w:val="28"/>
          <w:lang w:val="uk-UA"/>
        </w:rPr>
        <w:t xml:space="preserve"> </w:t>
      </w:r>
      <w:r>
        <w:rPr>
          <w:sz w:val="28"/>
          <w:szCs w:val="28"/>
          <w:lang w:val="uk-UA"/>
        </w:rPr>
        <w:t>460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Буруев Е.М.</w:t>
      </w:r>
      <w:r w:rsidRPr="00273D1E">
        <w:rPr>
          <w:sz w:val="28"/>
          <w:szCs w:val="28"/>
          <w:lang w:val="uk-UA"/>
        </w:rPr>
        <w:t xml:space="preserve"> Изменения гемостаза и иммунитета в остром периоде ишемического инсульта</w:t>
      </w:r>
      <w:r w:rsidRPr="00853499">
        <w:rPr>
          <w:sz w:val="28"/>
          <w:szCs w:val="28"/>
        </w:rPr>
        <w:t>/</w:t>
      </w:r>
      <w:r w:rsidRPr="00853499">
        <w:rPr>
          <w:sz w:val="28"/>
          <w:szCs w:val="28"/>
          <w:lang w:val="uk-UA"/>
        </w:rPr>
        <w:t xml:space="preserve"> </w:t>
      </w:r>
      <w:r w:rsidRPr="00273D1E">
        <w:rPr>
          <w:sz w:val="28"/>
          <w:szCs w:val="28"/>
          <w:lang w:val="uk-UA"/>
        </w:rPr>
        <w:t>Е.М.</w:t>
      </w:r>
      <w:r>
        <w:rPr>
          <w:sz w:val="28"/>
          <w:szCs w:val="28"/>
          <w:lang w:val="uk-UA"/>
        </w:rPr>
        <w:t xml:space="preserve"> </w:t>
      </w:r>
      <w:r w:rsidRPr="00273D1E">
        <w:rPr>
          <w:sz w:val="28"/>
          <w:szCs w:val="28"/>
          <w:lang w:val="uk-UA"/>
        </w:rPr>
        <w:t>Буруев,</w:t>
      </w:r>
      <w:r w:rsidRPr="00D342A9">
        <w:rPr>
          <w:sz w:val="28"/>
          <w:szCs w:val="28"/>
          <w:lang w:val="uk-UA"/>
        </w:rPr>
        <w:t xml:space="preserve"> </w:t>
      </w:r>
      <w:r w:rsidRPr="00273D1E">
        <w:rPr>
          <w:sz w:val="28"/>
          <w:szCs w:val="28"/>
          <w:lang w:val="uk-UA"/>
        </w:rPr>
        <w:t>В.Б. Гринштейн, С.Б. Назаров //</w:t>
      </w:r>
      <w:r>
        <w:rPr>
          <w:sz w:val="28"/>
          <w:szCs w:val="28"/>
          <w:lang w:val="uk-UA"/>
        </w:rPr>
        <w:t xml:space="preserve"> </w:t>
      </w:r>
      <w:r w:rsidRPr="00273D1E">
        <w:rPr>
          <w:sz w:val="28"/>
          <w:szCs w:val="28"/>
          <w:lang w:val="uk-UA"/>
        </w:rPr>
        <w:t>Журнал неврологи и психиатрии им. С.С. Корсакова.</w:t>
      </w:r>
      <w:r>
        <w:rPr>
          <w:sz w:val="28"/>
          <w:szCs w:val="28"/>
          <w:lang w:val="uk-UA"/>
        </w:rPr>
        <w:t xml:space="preserve"> — </w:t>
      </w:r>
      <w:r>
        <w:rPr>
          <w:sz w:val="28"/>
          <w:szCs w:val="28"/>
        </w:rPr>
        <w:t>Приложение «Инсульт»</w:t>
      </w:r>
      <w:r>
        <w:rPr>
          <w:sz w:val="28"/>
          <w:szCs w:val="28"/>
          <w:lang w:val="uk-UA"/>
        </w:rPr>
        <w:t xml:space="preserve">. — 2002. — № 3. — </w:t>
      </w:r>
      <w:r w:rsidRPr="00273D1E">
        <w:rPr>
          <w:sz w:val="28"/>
          <w:szCs w:val="28"/>
          <w:lang w:val="uk-UA"/>
        </w:rPr>
        <w:t>С. 41</w:t>
      </w:r>
      <w:r>
        <w:rPr>
          <w:sz w:val="28"/>
          <w:szCs w:val="28"/>
          <w:lang w:val="uk-UA"/>
        </w:rPr>
        <w:t xml:space="preserve"> — </w:t>
      </w:r>
      <w:r w:rsidRPr="00273D1E">
        <w:rPr>
          <w:sz w:val="28"/>
          <w:szCs w:val="28"/>
          <w:lang w:val="uk-UA"/>
        </w:rPr>
        <w:t>44.</w:t>
      </w:r>
    </w:p>
    <w:p w:rsidR="00392492" w:rsidRPr="008C78FA" w:rsidRDefault="00392492" w:rsidP="00990FF3">
      <w:pPr>
        <w:numPr>
          <w:ilvl w:val="0"/>
          <w:numId w:val="26"/>
        </w:numPr>
        <w:tabs>
          <w:tab w:val="left" w:pos="900"/>
        </w:tabs>
        <w:spacing w:after="0" w:line="264" w:lineRule="auto"/>
        <w:jc w:val="both"/>
        <w:rPr>
          <w:rStyle w:val="apple-style-span"/>
          <w:sz w:val="28"/>
          <w:szCs w:val="28"/>
          <w:lang w:val="uk-UA"/>
        </w:rPr>
      </w:pPr>
      <w:r w:rsidRPr="008C78FA">
        <w:rPr>
          <w:rStyle w:val="apple-style-span"/>
          <w:iCs/>
          <w:color w:val="000000"/>
          <w:spacing w:val="-5"/>
          <w:sz w:val="28"/>
          <w:szCs w:val="28"/>
        </w:rPr>
        <w:t>Вайсфельд Д. Н.</w:t>
      </w:r>
      <w:r w:rsidRPr="008C78FA">
        <w:rPr>
          <w:rStyle w:val="apple-converted-space"/>
          <w:iCs/>
          <w:color w:val="000000"/>
          <w:spacing w:val="-5"/>
          <w:sz w:val="28"/>
          <w:szCs w:val="28"/>
        </w:rPr>
        <w:t> </w:t>
      </w:r>
      <w:r w:rsidRPr="008C78FA">
        <w:rPr>
          <w:rStyle w:val="apple-style-span"/>
          <w:color w:val="000000"/>
          <w:spacing w:val="-5"/>
          <w:sz w:val="28"/>
          <w:szCs w:val="28"/>
        </w:rPr>
        <w:t xml:space="preserve">Спорные и нерешенные вопросы лечебного применения </w:t>
      </w:r>
      <w:proofErr w:type="gramStart"/>
      <w:r w:rsidRPr="008C78FA">
        <w:rPr>
          <w:rStyle w:val="apple-style-span"/>
          <w:color w:val="000000"/>
          <w:spacing w:val="-5"/>
          <w:sz w:val="28"/>
          <w:szCs w:val="28"/>
        </w:rPr>
        <w:t>грязей</w:t>
      </w:r>
      <w:r>
        <w:rPr>
          <w:rStyle w:val="apple-style-span"/>
          <w:color w:val="000000"/>
          <w:spacing w:val="-5"/>
          <w:sz w:val="28"/>
          <w:szCs w:val="28"/>
        </w:rPr>
        <w:t xml:space="preserve">  /</w:t>
      </w:r>
      <w:proofErr w:type="gramEnd"/>
      <w:r>
        <w:rPr>
          <w:rStyle w:val="apple-style-span"/>
          <w:color w:val="000000"/>
          <w:spacing w:val="-5"/>
          <w:sz w:val="28"/>
          <w:szCs w:val="28"/>
        </w:rPr>
        <w:t xml:space="preserve"> </w:t>
      </w:r>
      <w:r w:rsidRPr="008C78FA">
        <w:rPr>
          <w:rStyle w:val="apple-style-span"/>
          <w:color w:val="000000"/>
          <w:spacing w:val="-5"/>
          <w:sz w:val="28"/>
          <w:szCs w:val="28"/>
        </w:rPr>
        <w:t xml:space="preserve"> </w:t>
      </w:r>
      <w:r w:rsidRPr="008C78FA">
        <w:rPr>
          <w:rStyle w:val="apple-style-span"/>
          <w:iCs/>
          <w:color w:val="000000"/>
          <w:spacing w:val="-5"/>
          <w:sz w:val="28"/>
          <w:szCs w:val="28"/>
        </w:rPr>
        <w:t>Д. Н.</w:t>
      </w:r>
      <w:r w:rsidRPr="008C78FA">
        <w:rPr>
          <w:rStyle w:val="apple-converted-space"/>
          <w:iCs/>
          <w:color w:val="000000"/>
          <w:spacing w:val="-5"/>
          <w:sz w:val="28"/>
          <w:szCs w:val="28"/>
        </w:rPr>
        <w:t> </w:t>
      </w:r>
      <w:r w:rsidRPr="008C78FA">
        <w:rPr>
          <w:rStyle w:val="apple-style-span"/>
          <w:iCs/>
          <w:color w:val="000000"/>
          <w:spacing w:val="-5"/>
          <w:sz w:val="28"/>
          <w:szCs w:val="28"/>
        </w:rPr>
        <w:t xml:space="preserve">Вайсфельд </w:t>
      </w:r>
      <w:r w:rsidRPr="008C78FA">
        <w:rPr>
          <w:rStyle w:val="apple-style-span"/>
          <w:color w:val="000000"/>
          <w:spacing w:val="-5"/>
          <w:sz w:val="28"/>
          <w:szCs w:val="28"/>
        </w:rPr>
        <w:t>//</w:t>
      </w:r>
      <w:r>
        <w:rPr>
          <w:rStyle w:val="apple-style-span"/>
          <w:color w:val="000000"/>
          <w:spacing w:val="-5"/>
          <w:sz w:val="28"/>
          <w:szCs w:val="28"/>
        </w:rPr>
        <w:t xml:space="preserve"> </w:t>
      </w:r>
      <w:r w:rsidRPr="008C78FA">
        <w:rPr>
          <w:rStyle w:val="apple-style-span"/>
          <w:color w:val="000000"/>
          <w:spacing w:val="-2"/>
          <w:sz w:val="28"/>
          <w:szCs w:val="28"/>
        </w:rPr>
        <w:t>Вопр</w:t>
      </w:r>
      <w:r>
        <w:rPr>
          <w:rStyle w:val="apple-style-span"/>
          <w:color w:val="000000"/>
          <w:spacing w:val="-2"/>
          <w:sz w:val="28"/>
          <w:szCs w:val="28"/>
        </w:rPr>
        <w:t>осы</w:t>
      </w:r>
      <w:r w:rsidRPr="008C78FA">
        <w:rPr>
          <w:rStyle w:val="apple-style-span"/>
          <w:color w:val="000000"/>
          <w:spacing w:val="-2"/>
          <w:sz w:val="28"/>
          <w:szCs w:val="28"/>
        </w:rPr>
        <w:t xml:space="preserve"> курортол</w:t>
      </w:r>
      <w:r>
        <w:rPr>
          <w:rStyle w:val="apple-style-span"/>
          <w:color w:val="000000"/>
          <w:spacing w:val="-2"/>
          <w:sz w:val="28"/>
          <w:szCs w:val="28"/>
        </w:rPr>
        <w:t>огии. –</w:t>
      </w:r>
      <w:r w:rsidRPr="008C78FA">
        <w:rPr>
          <w:rStyle w:val="apple-style-span"/>
          <w:color w:val="000000"/>
          <w:spacing w:val="-2"/>
          <w:sz w:val="28"/>
          <w:szCs w:val="28"/>
        </w:rPr>
        <w:t xml:space="preserve"> 1992.</w:t>
      </w:r>
      <w:r>
        <w:rPr>
          <w:rStyle w:val="apple-style-span"/>
          <w:color w:val="000000"/>
          <w:spacing w:val="-2"/>
          <w:sz w:val="28"/>
          <w:szCs w:val="28"/>
        </w:rPr>
        <w:t xml:space="preserve"> – </w:t>
      </w:r>
      <w:r w:rsidRPr="008C78FA">
        <w:rPr>
          <w:rStyle w:val="apple-style-span"/>
          <w:color w:val="000000"/>
          <w:spacing w:val="-2"/>
          <w:sz w:val="28"/>
          <w:szCs w:val="28"/>
        </w:rPr>
        <w:t xml:space="preserve"> № 3.</w:t>
      </w:r>
      <w:r>
        <w:rPr>
          <w:rStyle w:val="apple-style-span"/>
          <w:color w:val="000000"/>
          <w:spacing w:val="-2"/>
          <w:sz w:val="28"/>
          <w:szCs w:val="28"/>
        </w:rPr>
        <w:t xml:space="preserve"> – </w:t>
      </w:r>
      <w:r w:rsidRPr="008C78FA">
        <w:rPr>
          <w:rStyle w:val="apple-style-span"/>
          <w:color w:val="000000"/>
          <w:spacing w:val="-2"/>
          <w:sz w:val="28"/>
          <w:szCs w:val="28"/>
        </w:rPr>
        <w:t xml:space="preserve"> С. 63</w:t>
      </w:r>
      <w:r>
        <w:rPr>
          <w:rStyle w:val="apple-style-span"/>
          <w:color w:val="000000"/>
          <w:spacing w:val="-2"/>
          <w:sz w:val="28"/>
          <w:szCs w:val="28"/>
        </w:rPr>
        <w:t>–</w:t>
      </w:r>
      <w:r w:rsidRPr="008C78FA">
        <w:rPr>
          <w:rStyle w:val="apple-style-span"/>
          <w:color w:val="000000"/>
          <w:spacing w:val="-2"/>
          <w:sz w:val="28"/>
          <w:szCs w:val="28"/>
        </w:rPr>
        <w:t>65.</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Вайсфельд Д.Н.</w:t>
      </w:r>
      <w:r w:rsidRPr="00273D1E">
        <w:rPr>
          <w:sz w:val="28"/>
          <w:szCs w:val="28"/>
          <w:lang w:val="uk-UA"/>
        </w:rPr>
        <w:t xml:space="preserve"> Использование реоэнцефалографии для оптимизации выбора рефлексогенних зон и селективно дифференцированного действия физиотерапевтическими факторами на сосудистые бассейны </w:t>
      </w:r>
      <w:r>
        <w:rPr>
          <w:sz w:val="28"/>
          <w:szCs w:val="28"/>
          <w:lang w:val="uk-UA"/>
        </w:rPr>
        <w:t>мозга</w:t>
      </w:r>
      <w:r w:rsidRPr="00853499">
        <w:rPr>
          <w:sz w:val="28"/>
          <w:szCs w:val="28"/>
        </w:rPr>
        <w:t>/</w:t>
      </w:r>
      <w:r w:rsidRPr="00853499">
        <w:rPr>
          <w:sz w:val="28"/>
          <w:szCs w:val="28"/>
          <w:lang w:val="uk-UA"/>
        </w:rPr>
        <w:t xml:space="preserve"> </w:t>
      </w:r>
      <w:r w:rsidRPr="00273D1E">
        <w:rPr>
          <w:sz w:val="28"/>
          <w:szCs w:val="28"/>
          <w:lang w:val="uk-UA"/>
        </w:rPr>
        <w:t>Д.Н.</w:t>
      </w:r>
      <w:r>
        <w:rPr>
          <w:sz w:val="28"/>
          <w:szCs w:val="28"/>
          <w:lang w:val="uk-UA"/>
        </w:rPr>
        <w:t xml:space="preserve"> </w:t>
      </w:r>
      <w:r w:rsidRPr="00273D1E">
        <w:rPr>
          <w:sz w:val="28"/>
          <w:szCs w:val="28"/>
          <w:lang w:val="uk-UA"/>
        </w:rPr>
        <w:t>Вайсфельд, Л.С. Кондратова</w:t>
      </w:r>
      <w:r>
        <w:rPr>
          <w:sz w:val="28"/>
          <w:szCs w:val="28"/>
          <w:lang w:val="uk-UA"/>
        </w:rPr>
        <w:t xml:space="preserve"> // Медична реабілітація, курортологія, фізіотерапі</w:t>
      </w:r>
      <w:r w:rsidRPr="00273D1E">
        <w:rPr>
          <w:sz w:val="28"/>
          <w:szCs w:val="28"/>
          <w:lang w:val="uk-UA"/>
        </w:rPr>
        <w:t>я.</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12</w:t>
      </w:r>
      <w:r>
        <w:rPr>
          <w:sz w:val="28"/>
          <w:szCs w:val="28"/>
          <w:lang w:val="uk-UA"/>
        </w:rPr>
        <w:t xml:space="preserve"> — </w:t>
      </w:r>
      <w:r w:rsidRPr="00273D1E">
        <w:rPr>
          <w:sz w:val="28"/>
          <w:szCs w:val="28"/>
          <w:lang w:val="uk-UA"/>
        </w:rPr>
        <w:t>15.</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Варлоу Ч.  Инсульт. Практическое</w:t>
      </w:r>
      <w:r>
        <w:rPr>
          <w:sz w:val="28"/>
          <w:szCs w:val="28"/>
          <w:lang w:val="uk-UA"/>
        </w:rPr>
        <w:t xml:space="preserve"> руководство по ведению больных</w:t>
      </w:r>
      <w:r w:rsidRPr="00070853">
        <w:rPr>
          <w:sz w:val="28"/>
          <w:szCs w:val="28"/>
        </w:rPr>
        <w:t>/</w:t>
      </w:r>
      <w:r>
        <w:rPr>
          <w:sz w:val="28"/>
          <w:szCs w:val="28"/>
        </w:rPr>
        <w:t xml:space="preserve"> Ч.Варлоу.</w:t>
      </w:r>
      <w:r>
        <w:rPr>
          <w:sz w:val="28"/>
          <w:szCs w:val="28"/>
          <w:lang w:val="uk-UA"/>
        </w:rPr>
        <w:t xml:space="preserve"> — </w:t>
      </w:r>
      <w:r w:rsidRPr="00273D1E">
        <w:rPr>
          <w:sz w:val="28"/>
          <w:szCs w:val="28"/>
          <w:lang w:val="uk-UA"/>
        </w:rPr>
        <w:t>СПб., Фолиант, 1998.</w:t>
      </w:r>
      <w:r>
        <w:rPr>
          <w:sz w:val="28"/>
          <w:szCs w:val="28"/>
          <w:lang w:val="uk-UA"/>
        </w:rPr>
        <w:t xml:space="preserve"> — </w:t>
      </w:r>
      <w:r w:rsidRPr="00273D1E">
        <w:rPr>
          <w:sz w:val="28"/>
          <w:szCs w:val="28"/>
          <w:lang w:val="uk-UA"/>
        </w:rPr>
        <w:t>С.</w:t>
      </w:r>
      <w:r>
        <w:rPr>
          <w:sz w:val="28"/>
          <w:szCs w:val="28"/>
          <w:lang w:val="uk-UA"/>
        </w:rPr>
        <w:t xml:space="preserve"> 280</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Васильева-Линецкая Л.Я. Магнитотерапия и магнитофорез брома в комплексном лечении больных с синдромом вегетативной дистонии с артериальной гипертензией / Л.Я. Васильева-Линецкая, И.В.Касс // Медицинская реабилитация, курортология, физиотерапия. — 2006. — № 1. — С. 15—17.</w:t>
      </w:r>
    </w:p>
    <w:p w:rsidR="00392492" w:rsidRPr="006918E3" w:rsidRDefault="00392492" w:rsidP="00990FF3">
      <w:pPr>
        <w:numPr>
          <w:ilvl w:val="0"/>
          <w:numId w:val="26"/>
        </w:numPr>
        <w:spacing w:after="0" w:line="264" w:lineRule="auto"/>
        <w:jc w:val="both"/>
        <w:rPr>
          <w:sz w:val="28"/>
          <w:szCs w:val="28"/>
        </w:rPr>
      </w:pPr>
      <w:r w:rsidRPr="006918E3">
        <w:rPr>
          <w:sz w:val="28"/>
          <w:szCs w:val="28"/>
        </w:rPr>
        <w:t xml:space="preserve">Васильева-Линецкая Л.Я. </w:t>
      </w:r>
      <w:r w:rsidRPr="006918E3">
        <w:rPr>
          <w:bCs/>
          <w:sz w:val="28"/>
          <w:szCs w:val="28"/>
        </w:rPr>
        <w:t>Дифференцированное применение физических факторов в реабилитации больных с соматоформными расстройствами</w:t>
      </w:r>
      <w:r>
        <w:rPr>
          <w:bCs/>
          <w:sz w:val="28"/>
          <w:szCs w:val="28"/>
        </w:rPr>
        <w:t xml:space="preserve"> </w:t>
      </w:r>
      <w:proofErr w:type="gramStart"/>
      <w:r>
        <w:rPr>
          <w:bCs/>
          <w:sz w:val="28"/>
          <w:szCs w:val="28"/>
        </w:rPr>
        <w:t xml:space="preserve">/ </w:t>
      </w:r>
      <w:r w:rsidRPr="006918E3">
        <w:rPr>
          <w:sz w:val="28"/>
          <w:szCs w:val="28"/>
        </w:rPr>
        <w:t xml:space="preserve"> Л.Я.В</w:t>
      </w:r>
      <w:r>
        <w:rPr>
          <w:sz w:val="28"/>
          <w:szCs w:val="28"/>
        </w:rPr>
        <w:t>асильева</w:t>
      </w:r>
      <w:proofErr w:type="gramEnd"/>
      <w:r>
        <w:rPr>
          <w:sz w:val="28"/>
          <w:szCs w:val="28"/>
        </w:rPr>
        <w:t>-Линецкая, И.В.Кас, В.А.</w:t>
      </w:r>
      <w:r w:rsidRPr="006918E3">
        <w:rPr>
          <w:sz w:val="28"/>
          <w:szCs w:val="28"/>
        </w:rPr>
        <w:t xml:space="preserve"> Земляная // Вестн. физиотерапии и курортол</w:t>
      </w:r>
      <w:r w:rsidRPr="006918E3">
        <w:rPr>
          <w:sz w:val="28"/>
          <w:szCs w:val="28"/>
        </w:rPr>
        <w:t>о</w:t>
      </w:r>
      <w:r w:rsidRPr="006918E3">
        <w:rPr>
          <w:sz w:val="28"/>
          <w:szCs w:val="28"/>
        </w:rPr>
        <w:t>гии. — 2006. — 12, № 2. — С. 98.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Вегетативные расстройства</w:t>
      </w:r>
      <w:r>
        <w:rPr>
          <w:sz w:val="28"/>
          <w:szCs w:val="28"/>
          <w:lang w:val="uk-UA"/>
        </w:rPr>
        <w:t xml:space="preserve"> / </w:t>
      </w:r>
      <w:r w:rsidRPr="00273D1E">
        <w:rPr>
          <w:sz w:val="28"/>
          <w:szCs w:val="28"/>
          <w:lang w:val="uk-UA"/>
        </w:rPr>
        <w:t>А.М.</w:t>
      </w:r>
      <w:r>
        <w:rPr>
          <w:sz w:val="28"/>
          <w:szCs w:val="28"/>
          <w:lang w:val="uk-UA"/>
        </w:rPr>
        <w:t xml:space="preserve"> </w:t>
      </w:r>
      <w:r w:rsidRPr="00273D1E">
        <w:rPr>
          <w:sz w:val="28"/>
          <w:szCs w:val="28"/>
          <w:lang w:val="uk-UA"/>
        </w:rPr>
        <w:t>Вейн, Т.Г.</w:t>
      </w:r>
      <w:r>
        <w:rPr>
          <w:sz w:val="28"/>
          <w:szCs w:val="28"/>
          <w:lang w:val="uk-UA"/>
        </w:rPr>
        <w:t xml:space="preserve"> </w:t>
      </w:r>
      <w:r w:rsidRPr="00273D1E">
        <w:rPr>
          <w:sz w:val="28"/>
          <w:szCs w:val="28"/>
          <w:lang w:val="uk-UA"/>
        </w:rPr>
        <w:t>Вознесенская, О.В Воробьева</w:t>
      </w:r>
      <w:r>
        <w:rPr>
          <w:sz w:val="28"/>
          <w:szCs w:val="28"/>
          <w:lang w:val="uk-UA"/>
        </w:rPr>
        <w:t>,</w:t>
      </w:r>
      <w:r w:rsidRPr="00273D1E">
        <w:rPr>
          <w:sz w:val="28"/>
          <w:szCs w:val="28"/>
          <w:lang w:val="uk-UA"/>
        </w:rPr>
        <w:t xml:space="preserve"> </w:t>
      </w:r>
      <w:r>
        <w:rPr>
          <w:sz w:val="28"/>
          <w:szCs w:val="28"/>
          <w:lang w:val="uk-UA"/>
        </w:rPr>
        <w:t>[и др.].</w:t>
      </w:r>
      <w:r w:rsidRPr="00273D1E">
        <w:rPr>
          <w:sz w:val="28"/>
          <w:szCs w:val="28"/>
          <w:lang w:val="uk-UA"/>
        </w:rPr>
        <w:t xml:space="preserve">  </w:t>
      </w:r>
      <w:r>
        <w:rPr>
          <w:sz w:val="28"/>
          <w:szCs w:val="28"/>
          <w:lang w:val="uk-UA"/>
        </w:rPr>
        <w:t xml:space="preserve">— </w:t>
      </w:r>
      <w:r w:rsidRPr="00273D1E">
        <w:rPr>
          <w:sz w:val="28"/>
          <w:szCs w:val="28"/>
          <w:lang w:val="uk-UA"/>
        </w:rPr>
        <w:t>М.: МИА, 1998.</w:t>
      </w:r>
      <w:r>
        <w:rPr>
          <w:sz w:val="28"/>
          <w:szCs w:val="28"/>
          <w:lang w:val="uk-UA"/>
        </w:rPr>
        <w:t xml:space="preserve"> — </w:t>
      </w:r>
      <w:r w:rsidRPr="00273D1E">
        <w:rPr>
          <w:sz w:val="28"/>
          <w:szCs w:val="28"/>
          <w:lang w:val="uk-UA"/>
        </w:rPr>
        <w:t>421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Верещагин Н.В. </w:t>
      </w:r>
      <w:r>
        <w:rPr>
          <w:sz w:val="28"/>
          <w:szCs w:val="28"/>
          <w:lang w:val="uk-UA"/>
        </w:rPr>
        <w:t xml:space="preserve">  </w:t>
      </w:r>
      <w:r w:rsidRPr="00273D1E">
        <w:rPr>
          <w:sz w:val="28"/>
          <w:szCs w:val="28"/>
          <w:lang w:val="uk-UA"/>
        </w:rPr>
        <w:t>Инсульт: оценка проблемы /</w:t>
      </w:r>
      <w:r>
        <w:rPr>
          <w:sz w:val="28"/>
          <w:szCs w:val="28"/>
          <w:lang w:val="uk-UA"/>
        </w:rPr>
        <w:t xml:space="preserve"> </w:t>
      </w:r>
      <w:r w:rsidRPr="00273D1E">
        <w:rPr>
          <w:sz w:val="28"/>
          <w:szCs w:val="28"/>
          <w:lang w:val="uk-UA"/>
        </w:rPr>
        <w:t>Н.В.</w:t>
      </w:r>
      <w:r>
        <w:rPr>
          <w:sz w:val="28"/>
          <w:szCs w:val="28"/>
          <w:lang w:val="uk-UA"/>
        </w:rPr>
        <w:t xml:space="preserve"> </w:t>
      </w:r>
      <w:r w:rsidRPr="00273D1E">
        <w:rPr>
          <w:sz w:val="28"/>
          <w:szCs w:val="28"/>
          <w:lang w:val="uk-UA"/>
        </w:rPr>
        <w:t>Верещагин, М.А. Терадов // Неврологический журнал.</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4</w:t>
      </w:r>
      <w:r>
        <w:rPr>
          <w:sz w:val="28"/>
          <w:szCs w:val="28"/>
          <w:lang w:val="uk-UA"/>
        </w:rPr>
        <w:t xml:space="preserve"> — </w:t>
      </w:r>
      <w:r w:rsidRPr="00273D1E">
        <w:rPr>
          <w:sz w:val="28"/>
          <w:szCs w:val="28"/>
          <w:lang w:val="uk-UA"/>
        </w:rPr>
        <w:t>7.</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Верещагин Н.В. </w:t>
      </w:r>
      <w:r>
        <w:rPr>
          <w:sz w:val="28"/>
          <w:szCs w:val="28"/>
          <w:lang w:val="uk-UA"/>
        </w:rPr>
        <w:t xml:space="preserve">  </w:t>
      </w:r>
      <w:r w:rsidRPr="00273D1E">
        <w:rPr>
          <w:sz w:val="28"/>
          <w:szCs w:val="28"/>
          <w:lang w:val="uk-UA"/>
        </w:rPr>
        <w:t>Нейронауки и клиническая ангиневрология: проблемы гетерогенности</w:t>
      </w:r>
      <w:r>
        <w:rPr>
          <w:sz w:val="28"/>
          <w:szCs w:val="28"/>
          <w:lang w:val="uk-UA"/>
        </w:rPr>
        <w:t xml:space="preserve"> </w:t>
      </w:r>
      <w:r w:rsidRPr="00273D1E">
        <w:rPr>
          <w:sz w:val="28"/>
          <w:szCs w:val="28"/>
          <w:lang w:val="uk-UA"/>
        </w:rPr>
        <w:t xml:space="preserve"> ишемических повреждений мозга </w:t>
      </w:r>
      <w:r>
        <w:rPr>
          <w:sz w:val="28"/>
          <w:szCs w:val="28"/>
          <w:lang w:val="uk-UA"/>
        </w:rPr>
        <w:t xml:space="preserve">/ </w:t>
      </w:r>
      <w:r w:rsidRPr="00273D1E">
        <w:rPr>
          <w:sz w:val="28"/>
          <w:szCs w:val="28"/>
          <w:lang w:val="uk-UA"/>
        </w:rPr>
        <w:t>Н.В. Верещагин</w:t>
      </w:r>
      <w:r>
        <w:rPr>
          <w:sz w:val="28"/>
          <w:szCs w:val="28"/>
          <w:lang w:val="uk-UA"/>
        </w:rPr>
        <w:t xml:space="preserve"> </w:t>
      </w:r>
      <w:r w:rsidRPr="00273D1E">
        <w:rPr>
          <w:sz w:val="28"/>
          <w:szCs w:val="28"/>
          <w:lang w:val="uk-UA"/>
        </w:rPr>
        <w:t xml:space="preserve"> // Вест</w:t>
      </w:r>
      <w:r>
        <w:rPr>
          <w:sz w:val="28"/>
          <w:szCs w:val="28"/>
          <w:lang w:val="uk-UA"/>
        </w:rPr>
        <w:t>н</w:t>
      </w:r>
      <w:r w:rsidRPr="00273D1E">
        <w:rPr>
          <w:sz w:val="28"/>
          <w:szCs w:val="28"/>
          <w:lang w:val="uk-UA"/>
        </w:rPr>
        <w:t>и</w:t>
      </w:r>
      <w:r>
        <w:rPr>
          <w:sz w:val="28"/>
          <w:szCs w:val="28"/>
          <w:lang w:val="uk-UA"/>
        </w:rPr>
        <w:t>к</w:t>
      </w:r>
      <w:r w:rsidRPr="00273D1E">
        <w:rPr>
          <w:sz w:val="28"/>
          <w:szCs w:val="28"/>
          <w:lang w:val="uk-UA"/>
        </w:rPr>
        <w:t xml:space="preserve"> РАМН.</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 7.</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40</w:t>
      </w:r>
      <w:r>
        <w:rPr>
          <w:sz w:val="28"/>
          <w:szCs w:val="28"/>
          <w:lang w:val="uk-UA"/>
        </w:rPr>
        <w:t xml:space="preserve"> — </w:t>
      </w:r>
      <w:r w:rsidRPr="00273D1E">
        <w:rPr>
          <w:sz w:val="28"/>
          <w:szCs w:val="28"/>
          <w:lang w:val="uk-UA"/>
        </w:rPr>
        <w:t>42.</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Верещагин Н.В. </w:t>
      </w:r>
      <w:r>
        <w:rPr>
          <w:sz w:val="28"/>
          <w:szCs w:val="28"/>
          <w:lang w:val="uk-UA"/>
        </w:rPr>
        <w:t xml:space="preserve">  </w:t>
      </w:r>
      <w:r w:rsidRPr="00273D1E">
        <w:rPr>
          <w:sz w:val="28"/>
          <w:szCs w:val="28"/>
          <w:lang w:val="uk-UA"/>
        </w:rPr>
        <w:t>Патология головного мозга при атеросклерозе и гипертонической болезни</w:t>
      </w:r>
      <w:r>
        <w:rPr>
          <w:sz w:val="28"/>
          <w:szCs w:val="28"/>
          <w:lang w:val="uk-UA"/>
        </w:rPr>
        <w:t xml:space="preserve"> / </w:t>
      </w:r>
      <w:r w:rsidRPr="00273D1E">
        <w:rPr>
          <w:sz w:val="28"/>
          <w:szCs w:val="28"/>
          <w:lang w:val="uk-UA"/>
        </w:rPr>
        <w:t>Н.В.</w:t>
      </w:r>
      <w:r>
        <w:rPr>
          <w:sz w:val="28"/>
          <w:szCs w:val="28"/>
          <w:lang w:val="uk-UA"/>
        </w:rPr>
        <w:t xml:space="preserve"> </w:t>
      </w:r>
      <w:r w:rsidRPr="00273D1E">
        <w:rPr>
          <w:sz w:val="28"/>
          <w:szCs w:val="28"/>
          <w:lang w:val="uk-UA"/>
        </w:rPr>
        <w:t>Верещагин, В.А.</w:t>
      </w:r>
      <w:r>
        <w:rPr>
          <w:sz w:val="28"/>
          <w:szCs w:val="28"/>
          <w:lang w:val="uk-UA"/>
        </w:rPr>
        <w:t xml:space="preserve"> </w:t>
      </w:r>
      <w:r w:rsidRPr="00273D1E">
        <w:rPr>
          <w:sz w:val="28"/>
          <w:szCs w:val="28"/>
          <w:lang w:val="uk-UA"/>
        </w:rPr>
        <w:t>Моргунов, Т.С. Гулевская</w:t>
      </w:r>
      <w:r>
        <w:rPr>
          <w:sz w:val="28"/>
          <w:szCs w:val="28"/>
          <w:lang w:val="uk-UA"/>
        </w:rPr>
        <w:t>.</w:t>
      </w:r>
      <w:r w:rsidRPr="00273D1E">
        <w:rPr>
          <w:sz w:val="28"/>
          <w:szCs w:val="28"/>
          <w:lang w:val="uk-UA"/>
        </w:rPr>
        <w:t xml:space="preserve"> </w:t>
      </w:r>
      <w:r>
        <w:rPr>
          <w:sz w:val="28"/>
          <w:szCs w:val="28"/>
          <w:lang w:val="uk-UA"/>
        </w:rPr>
        <w:t xml:space="preserve"> — </w:t>
      </w:r>
      <w:r w:rsidRPr="00273D1E">
        <w:rPr>
          <w:sz w:val="28"/>
          <w:szCs w:val="28"/>
          <w:lang w:val="uk-UA"/>
        </w:rPr>
        <w:t>М., 1997.</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77</w:t>
      </w:r>
      <w:r>
        <w:rPr>
          <w:sz w:val="28"/>
          <w:szCs w:val="28"/>
          <w:lang w:val="uk-UA"/>
        </w:rPr>
        <w:t xml:space="preserve"> — 79</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lastRenderedPageBreak/>
        <w:t>Верещагин Н.В.</w:t>
      </w:r>
      <w:r>
        <w:rPr>
          <w:sz w:val="28"/>
          <w:szCs w:val="28"/>
          <w:lang w:val="uk-UA"/>
        </w:rPr>
        <w:t xml:space="preserve"> </w:t>
      </w:r>
      <w:r w:rsidRPr="00273D1E">
        <w:rPr>
          <w:sz w:val="28"/>
          <w:szCs w:val="28"/>
          <w:lang w:val="uk-UA"/>
        </w:rPr>
        <w:t xml:space="preserve">Гетерогенность инсульта: взгляд с позиции </w:t>
      </w:r>
      <w:r>
        <w:rPr>
          <w:sz w:val="28"/>
          <w:szCs w:val="28"/>
          <w:lang w:val="uk-UA"/>
        </w:rPr>
        <w:t xml:space="preserve">клинициста </w:t>
      </w:r>
      <w:r w:rsidRPr="00273D1E">
        <w:rPr>
          <w:sz w:val="28"/>
          <w:szCs w:val="28"/>
          <w:lang w:val="uk-UA"/>
        </w:rPr>
        <w:t>/</w:t>
      </w:r>
      <w:r>
        <w:rPr>
          <w:sz w:val="28"/>
          <w:szCs w:val="28"/>
          <w:lang w:val="uk-UA"/>
        </w:rPr>
        <w:t xml:space="preserve"> </w:t>
      </w:r>
      <w:r w:rsidRPr="00273D1E">
        <w:rPr>
          <w:sz w:val="28"/>
          <w:szCs w:val="28"/>
          <w:lang w:val="uk-UA"/>
        </w:rPr>
        <w:t xml:space="preserve">Н.В. Верещагин </w:t>
      </w:r>
      <w:r>
        <w:rPr>
          <w:sz w:val="28"/>
          <w:szCs w:val="28"/>
          <w:lang w:val="uk-UA"/>
        </w:rPr>
        <w:t xml:space="preserve"> </w:t>
      </w:r>
      <w:r w:rsidRPr="00273D1E">
        <w:rPr>
          <w:sz w:val="28"/>
          <w:szCs w:val="28"/>
          <w:lang w:val="uk-UA"/>
        </w:rPr>
        <w:t>// Журнал неврологи и психиатрии им. С.С. Корсакова.</w:t>
      </w:r>
      <w:r>
        <w:rPr>
          <w:sz w:val="28"/>
          <w:szCs w:val="28"/>
          <w:lang w:val="uk-UA"/>
        </w:rPr>
        <w:t xml:space="preserve"> — </w:t>
      </w:r>
      <w:r>
        <w:rPr>
          <w:sz w:val="28"/>
          <w:szCs w:val="28"/>
        </w:rPr>
        <w:t>Приложение «Инсульт»</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9.</w:t>
      </w:r>
      <w:r>
        <w:rPr>
          <w:sz w:val="28"/>
          <w:szCs w:val="28"/>
          <w:lang w:val="uk-UA"/>
        </w:rPr>
        <w:t xml:space="preserve"> — </w:t>
      </w:r>
      <w:r w:rsidRPr="00273D1E">
        <w:rPr>
          <w:sz w:val="28"/>
          <w:szCs w:val="28"/>
          <w:lang w:val="uk-UA"/>
        </w:rPr>
        <w:t>С. 8</w:t>
      </w:r>
      <w:r>
        <w:rPr>
          <w:sz w:val="28"/>
          <w:szCs w:val="28"/>
          <w:lang w:val="uk-UA"/>
        </w:rPr>
        <w:t xml:space="preserve"> — </w:t>
      </w:r>
      <w:r w:rsidRPr="00273D1E">
        <w:rPr>
          <w:sz w:val="28"/>
          <w:szCs w:val="28"/>
          <w:lang w:val="uk-UA"/>
        </w:rPr>
        <w:t>9.</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Верещагин Н.В. Лакунарный инфаркт</w:t>
      </w:r>
      <w:r>
        <w:rPr>
          <w:sz w:val="28"/>
          <w:szCs w:val="28"/>
          <w:lang w:val="uk-UA"/>
        </w:rPr>
        <w:t xml:space="preserve"> — </w:t>
      </w:r>
      <w:r w:rsidRPr="00273D1E">
        <w:rPr>
          <w:sz w:val="28"/>
          <w:szCs w:val="28"/>
          <w:lang w:val="uk-UA"/>
        </w:rPr>
        <w:t xml:space="preserve">особая форма очаговой сосудистой патологии головного мозга при артериальной гипертонии </w:t>
      </w:r>
      <w:r>
        <w:rPr>
          <w:sz w:val="28"/>
          <w:szCs w:val="28"/>
          <w:lang w:val="uk-UA"/>
        </w:rPr>
        <w:t xml:space="preserve">/ </w:t>
      </w:r>
      <w:r w:rsidRPr="00273D1E">
        <w:rPr>
          <w:sz w:val="28"/>
          <w:szCs w:val="28"/>
          <w:lang w:val="uk-UA"/>
        </w:rPr>
        <w:t>Н.В.</w:t>
      </w:r>
      <w:r>
        <w:rPr>
          <w:sz w:val="28"/>
          <w:szCs w:val="28"/>
          <w:lang w:val="uk-UA"/>
        </w:rPr>
        <w:t xml:space="preserve"> </w:t>
      </w:r>
      <w:r w:rsidRPr="00273D1E">
        <w:rPr>
          <w:sz w:val="28"/>
          <w:szCs w:val="28"/>
          <w:lang w:val="uk-UA"/>
        </w:rPr>
        <w:t>Верещагин, В.А. Моргунов</w:t>
      </w:r>
      <w:r>
        <w:rPr>
          <w:sz w:val="28"/>
          <w:szCs w:val="28"/>
          <w:lang w:val="uk-UA"/>
        </w:rPr>
        <w:t xml:space="preserve"> </w:t>
      </w:r>
      <w:r w:rsidRPr="00273D1E">
        <w:rPr>
          <w:sz w:val="28"/>
          <w:szCs w:val="28"/>
          <w:lang w:val="uk-UA"/>
        </w:rPr>
        <w:t xml:space="preserve"> // Журн</w:t>
      </w:r>
      <w:r>
        <w:rPr>
          <w:sz w:val="28"/>
          <w:szCs w:val="28"/>
          <w:lang w:val="uk-UA"/>
        </w:rPr>
        <w:t>ал</w:t>
      </w:r>
      <w:r w:rsidRPr="00273D1E">
        <w:rPr>
          <w:sz w:val="28"/>
          <w:szCs w:val="28"/>
          <w:lang w:val="uk-UA"/>
        </w:rPr>
        <w:t xml:space="preserve"> неврологии и психиатрии</w:t>
      </w:r>
      <w:r>
        <w:rPr>
          <w:sz w:val="28"/>
          <w:szCs w:val="28"/>
          <w:lang w:val="uk-UA"/>
        </w:rPr>
        <w:t xml:space="preserve"> им. С.С.Корсакова</w:t>
      </w:r>
      <w:r w:rsidRPr="00273D1E">
        <w:rPr>
          <w:sz w:val="28"/>
          <w:szCs w:val="28"/>
          <w:lang w:val="uk-UA"/>
        </w:rPr>
        <w:t>.</w:t>
      </w:r>
      <w:r>
        <w:rPr>
          <w:sz w:val="28"/>
          <w:szCs w:val="28"/>
          <w:lang w:val="uk-UA"/>
        </w:rPr>
        <w:t xml:space="preserve"> — </w:t>
      </w:r>
      <w:r w:rsidRPr="00273D1E">
        <w:rPr>
          <w:sz w:val="28"/>
          <w:szCs w:val="28"/>
          <w:lang w:val="uk-UA"/>
        </w:rPr>
        <w:t>1983.</w:t>
      </w:r>
      <w:r>
        <w:rPr>
          <w:sz w:val="28"/>
          <w:szCs w:val="28"/>
          <w:lang w:val="uk-UA"/>
        </w:rPr>
        <w:t xml:space="preserve"> — </w:t>
      </w:r>
      <w:r w:rsidRPr="00273D1E">
        <w:rPr>
          <w:sz w:val="28"/>
          <w:szCs w:val="28"/>
          <w:lang w:val="uk-UA"/>
        </w:rPr>
        <w:t>№ 7.</w:t>
      </w:r>
      <w:r>
        <w:rPr>
          <w:sz w:val="28"/>
          <w:szCs w:val="28"/>
          <w:lang w:val="uk-UA"/>
        </w:rPr>
        <w:t xml:space="preserve"> — </w:t>
      </w:r>
      <w:r w:rsidRPr="00273D1E">
        <w:rPr>
          <w:sz w:val="28"/>
          <w:szCs w:val="28"/>
          <w:lang w:val="uk-UA"/>
        </w:rPr>
        <w:t>С. 1015</w:t>
      </w:r>
      <w:r>
        <w:rPr>
          <w:sz w:val="28"/>
          <w:szCs w:val="28"/>
          <w:lang w:val="uk-UA"/>
        </w:rPr>
        <w:t xml:space="preserve"> — </w:t>
      </w:r>
      <w:r w:rsidRPr="00273D1E">
        <w:rPr>
          <w:sz w:val="28"/>
          <w:szCs w:val="28"/>
          <w:lang w:val="uk-UA"/>
        </w:rPr>
        <w:t>1021.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Верещагин Н.В. Патология вертебро</w:t>
      </w:r>
      <w:r>
        <w:rPr>
          <w:sz w:val="28"/>
          <w:szCs w:val="28"/>
          <w:lang w:val="uk-UA"/>
        </w:rPr>
        <w:t xml:space="preserve"> — </w:t>
      </w:r>
      <w:r w:rsidRPr="00273D1E">
        <w:rPr>
          <w:sz w:val="28"/>
          <w:szCs w:val="28"/>
          <w:lang w:val="uk-UA"/>
        </w:rPr>
        <w:t>базиллярной системы и нарушения мозгового кровообращения</w:t>
      </w:r>
      <w:r>
        <w:rPr>
          <w:sz w:val="28"/>
          <w:szCs w:val="28"/>
          <w:lang w:val="uk-UA"/>
        </w:rPr>
        <w:t xml:space="preserve"> / </w:t>
      </w:r>
      <w:r w:rsidRPr="00273D1E">
        <w:rPr>
          <w:sz w:val="28"/>
          <w:szCs w:val="28"/>
          <w:lang w:val="uk-UA"/>
        </w:rPr>
        <w:t>Н.В.Верещагин.</w:t>
      </w:r>
      <w:r>
        <w:rPr>
          <w:sz w:val="28"/>
          <w:szCs w:val="28"/>
          <w:lang w:val="uk-UA"/>
        </w:rPr>
        <w:t xml:space="preserve"> — </w:t>
      </w:r>
      <w:r w:rsidRPr="00273D1E">
        <w:rPr>
          <w:sz w:val="28"/>
          <w:szCs w:val="28"/>
          <w:lang w:val="uk-UA"/>
        </w:rPr>
        <w:t>М.: Медицина, 1980.</w:t>
      </w:r>
      <w:r>
        <w:rPr>
          <w:sz w:val="28"/>
          <w:szCs w:val="28"/>
          <w:lang w:val="uk-UA"/>
        </w:rPr>
        <w:t xml:space="preserve"> — </w:t>
      </w:r>
      <w:r w:rsidRPr="00273D1E">
        <w:rPr>
          <w:sz w:val="28"/>
          <w:szCs w:val="28"/>
          <w:lang w:val="uk-UA"/>
        </w:rPr>
        <w:t>310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Весельский Н.Ш.</w:t>
      </w:r>
      <w:r>
        <w:rPr>
          <w:sz w:val="28"/>
          <w:szCs w:val="28"/>
          <w:lang w:val="uk-UA"/>
        </w:rPr>
        <w:t xml:space="preserve"> </w:t>
      </w:r>
      <w:r w:rsidRPr="00273D1E">
        <w:rPr>
          <w:sz w:val="28"/>
          <w:szCs w:val="28"/>
          <w:lang w:val="uk-UA"/>
        </w:rPr>
        <w:t>Микроциркуляция, реологические свойства крови и их коррекция при ишемических нарушениях мозгового кровообращения</w:t>
      </w:r>
      <w:r>
        <w:rPr>
          <w:sz w:val="28"/>
          <w:szCs w:val="28"/>
          <w:lang w:val="uk-UA"/>
        </w:rPr>
        <w:t xml:space="preserve"> /</w:t>
      </w:r>
      <w:r w:rsidRPr="00273D1E">
        <w:rPr>
          <w:sz w:val="28"/>
          <w:szCs w:val="28"/>
          <w:lang w:val="uk-UA"/>
        </w:rPr>
        <w:t xml:space="preserve"> Н.Ш.</w:t>
      </w:r>
      <w:r>
        <w:rPr>
          <w:sz w:val="28"/>
          <w:szCs w:val="28"/>
          <w:lang w:val="uk-UA"/>
        </w:rPr>
        <w:t xml:space="preserve"> </w:t>
      </w:r>
      <w:r w:rsidRPr="00273D1E">
        <w:rPr>
          <w:sz w:val="28"/>
          <w:szCs w:val="28"/>
          <w:lang w:val="uk-UA"/>
        </w:rPr>
        <w:t>Весельский, А.В. Сонник // Журн</w:t>
      </w:r>
      <w:r>
        <w:rPr>
          <w:sz w:val="28"/>
          <w:szCs w:val="28"/>
          <w:lang w:val="uk-UA"/>
        </w:rPr>
        <w:t>ал</w:t>
      </w:r>
      <w:r w:rsidRPr="00273D1E">
        <w:rPr>
          <w:sz w:val="28"/>
          <w:szCs w:val="28"/>
          <w:lang w:val="uk-UA"/>
        </w:rPr>
        <w:t xml:space="preserve"> неврологии и психиатрии им. С.С. Корсакова.</w:t>
      </w:r>
      <w:r>
        <w:rPr>
          <w:sz w:val="28"/>
          <w:szCs w:val="28"/>
          <w:lang w:val="uk-UA"/>
        </w:rPr>
        <w:t xml:space="preserve"> — </w:t>
      </w:r>
      <w:r w:rsidRPr="00273D1E">
        <w:rPr>
          <w:sz w:val="28"/>
          <w:szCs w:val="28"/>
          <w:lang w:val="uk-UA"/>
        </w:rPr>
        <w:t>1991.</w:t>
      </w:r>
      <w:r>
        <w:rPr>
          <w:sz w:val="28"/>
          <w:szCs w:val="28"/>
          <w:lang w:val="uk-UA"/>
        </w:rPr>
        <w:t xml:space="preserve"> — </w:t>
      </w:r>
      <w:r w:rsidRPr="00273D1E">
        <w:rPr>
          <w:sz w:val="28"/>
          <w:szCs w:val="28"/>
          <w:lang w:val="uk-UA"/>
        </w:rPr>
        <w:t>№ 11.</w:t>
      </w:r>
      <w:r>
        <w:rPr>
          <w:sz w:val="28"/>
          <w:szCs w:val="28"/>
          <w:lang w:val="uk-UA"/>
        </w:rPr>
        <w:t xml:space="preserve"> — </w:t>
      </w:r>
      <w:r w:rsidRPr="00273D1E">
        <w:rPr>
          <w:sz w:val="28"/>
          <w:szCs w:val="28"/>
          <w:lang w:val="uk-UA"/>
        </w:rPr>
        <w:t>С. 67</w:t>
      </w:r>
      <w:r>
        <w:rPr>
          <w:sz w:val="28"/>
          <w:szCs w:val="28"/>
          <w:lang w:val="uk-UA"/>
        </w:rPr>
        <w:t xml:space="preserve"> — </w:t>
      </w:r>
      <w:r w:rsidRPr="00273D1E">
        <w:rPr>
          <w:sz w:val="28"/>
          <w:szCs w:val="28"/>
          <w:lang w:val="uk-UA"/>
        </w:rPr>
        <w:t>70.</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Виберс Д.</w:t>
      </w:r>
      <w:r>
        <w:rPr>
          <w:sz w:val="28"/>
          <w:szCs w:val="28"/>
          <w:lang w:val="uk-UA"/>
        </w:rPr>
        <w:t xml:space="preserve"> </w:t>
      </w:r>
      <w:r w:rsidRPr="00273D1E">
        <w:rPr>
          <w:sz w:val="28"/>
          <w:szCs w:val="28"/>
          <w:lang w:val="uk-UA"/>
        </w:rPr>
        <w:t xml:space="preserve">Инсульт. Клиническое руководство </w:t>
      </w:r>
      <w:r>
        <w:rPr>
          <w:sz w:val="28"/>
          <w:szCs w:val="28"/>
          <w:lang w:val="uk-UA"/>
        </w:rPr>
        <w:t xml:space="preserve">/ </w:t>
      </w:r>
      <w:r w:rsidRPr="00273D1E">
        <w:rPr>
          <w:sz w:val="28"/>
          <w:szCs w:val="28"/>
          <w:lang w:val="uk-UA"/>
        </w:rPr>
        <w:t>Д.</w:t>
      </w:r>
      <w:r>
        <w:rPr>
          <w:sz w:val="28"/>
          <w:szCs w:val="28"/>
          <w:lang w:val="uk-UA"/>
        </w:rPr>
        <w:t xml:space="preserve"> </w:t>
      </w:r>
      <w:r w:rsidRPr="00273D1E">
        <w:rPr>
          <w:sz w:val="28"/>
          <w:szCs w:val="28"/>
          <w:lang w:val="uk-UA"/>
        </w:rPr>
        <w:t>Виберс, В.</w:t>
      </w:r>
      <w:r>
        <w:rPr>
          <w:sz w:val="28"/>
          <w:szCs w:val="28"/>
          <w:lang w:val="uk-UA"/>
        </w:rPr>
        <w:t xml:space="preserve"> </w:t>
      </w:r>
      <w:r w:rsidRPr="00273D1E">
        <w:rPr>
          <w:sz w:val="28"/>
          <w:szCs w:val="28"/>
          <w:lang w:val="uk-UA"/>
        </w:rPr>
        <w:t>Фейгин, Р. Браун.</w:t>
      </w:r>
      <w:r>
        <w:rPr>
          <w:sz w:val="28"/>
          <w:szCs w:val="28"/>
          <w:lang w:val="uk-UA"/>
        </w:rPr>
        <w:t xml:space="preserve"> — </w:t>
      </w:r>
      <w:r w:rsidRPr="00273D1E">
        <w:rPr>
          <w:sz w:val="28"/>
          <w:szCs w:val="28"/>
          <w:lang w:val="uk-UA"/>
        </w:rPr>
        <w:t>М.: Издательство БИНОМ, 2005.</w:t>
      </w:r>
      <w:r>
        <w:rPr>
          <w:sz w:val="28"/>
          <w:szCs w:val="28"/>
          <w:lang w:val="uk-UA"/>
        </w:rPr>
        <w:t xml:space="preserve"> — </w:t>
      </w:r>
      <w:r w:rsidRPr="00273D1E">
        <w:rPr>
          <w:sz w:val="28"/>
          <w:szCs w:val="28"/>
          <w:lang w:val="uk-UA"/>
        </w:rPr>
        <w:t>608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Виленский  Б.С.</w:t>
      </w:r>
      <w:r>
        <w:rPr>
          <w:sz w:val="28"/>
          <w:szCs w:val="28"/>
          <w:lang w:val="uk-UA"/>
        </w:rPr>
        <w:t xml:space="preserve"> </w:t>
      </w:r>
      <w:r w:rsidRPr="00273D1E">
        <w:rPr>
          <w:sz w:val="28"/>
          <w:szCs w:val="28"/>
          <w:lang w:val="uk-UA"/>
        </w:rPr>
        <w:t xml:space="preserve">Острые сосудистые заболевания головного мозга: </w:t>
      </w:r>
      <w:r>
        <w:rPr>
          <w:sz w:val="28"/>
          <w:szCs w:val="28"/>
          <w:lang w:val="uk-UA"/>
        </w:rPr>
        <w:t xml:space="preserve"> р</w:t>
      </w:r>
      <w:r w:rsidRPr="00273D1E">
        <w:rPr>
          <w:sz w:val="28"/>
          <w:szCs w:val="28"/>
          <w:lang w:val="uk-UA"/>
        </w:rPr>
        <w:t xml:space="preserve">уководство для врачей скорой медицинской помощи. </w:t>
      </w:r>
      <w:r>
        <w:rPr>
          <w:sz w:val="28"/>
          <w:szCs w:val="28"/>
          <w:lang w:val="uk-UA"/>
        </w:rPr>
        <w:t>—</w:t>
      </w:r>
      <w:r w:rsidRPr="00273D1E">
        <w:rPr>
          <w:sz w:val="28"/>
          <w:szCs w:val="28"/>
          <w:lang w:val="uk-UA"/>
        </w:rPr>
        <w:t>3</w:t>
      </w:r>
      <w:r>
        <w:rPr>
          <w:sz w:val="28"/>
          <w:szCs w:val="28"/>
          <w:lang w:val="uk-UA"/>
        </w:rPr>
        <w:t>-</w:t>
      </w:r>
      <w:r w:rsidRPr="00273D1E">
        <w:rPr>
          <w:sz w:val="28"/>
          <w:szCs w:val="28"/>
          <w:lang w:val="uk-UA"/>
        </w:rPr>
        <w:t>е из</w:t>
      </w:r>
      <w:r>
        <w:rPr>
          <w:sz w:val="28"/>
          <w:szCs w:val="28"/>
          <w:lang w:val="uk-UA"/>
        </w:rPr>
        <w:t>д.</w:t>
      </w:r>
      <w:r w:rsidRPr="00273D1E">
        <w:rPr>
          <w:sz w:val="28"/>
          <w:szCs w:val="28"/>
          <w:lang w:val="uk-UA"/>
        </w:rPr>
        <w:t xml:space="preserve"> перераб. и доп</w:t>
      </w:r>
      <w:r>
        <w:rPr>
          <w:sz w:val="28"/>
          <w:szCs w:val="28"/>
          <w:lang w:val="uk-UA"/>
        </w:rPr>
        <w:t>.</w:t>
      </w:r>
      <w:r w:rsidRPr="00273D1E">
        <w:rPr>
          <w:sz w:val="28"/>
          <w:szCs w:val="28"/>
          <w:lang w:val="uk-UA"/>
        </w:rPr>
        <w:t xml:space="preserve"> / Б.С.</w:t>
      </w:r>
      <w:r>
        <w:rPr>
          <w:sz w:val="28"/>
          <w:szCs w:val="28"/>
          <w:lang w:val="uk-UA"/>
        </w:rPr>
        <w:t xml:space="preserve"> </w:t>
      </w:r>
      <w:r w:rsidRPr="00273D1E">
        <w:rPr>
          <w:sz w:val="28"/>
          <w:szCs w:val="28"/>
          <w:lang w:val="uk-UA"/>
        </w:rPr>
        <w:t>Виленский, Н.И. Спучек</w:t>
      </w:r>
      <w:r>
        <w:rPr>
          <w:sz w:val="28"/>
          <w:szCs w:val="28"/>
          <w:lang w:val="uk-UA"/>
        </w:rPr>
        <w:t>;</w:t>
      </w:r>
      <w:r w:rsidRPr="00273D1E">
        <w:rPr>
          <w:sz w:val="28"/>
          <w:szCs w:val="28"/>
          <w:lang w:val="uk-UA"/>
        </w:rPr>
        <w:t xml:space="preserve"> </w:t>
      </w:r>
      <w:r>
        <w:rPr>
          <w:sz w:val="28"/>
          <w:szCs w:val="28"/>
          <w:lang w:val="uk-UA"/>
        </w:rPr>
        <w:t>п</w:t>
      </w:r>
      <w:r w:rsidRPr="00273D1E">
        <w:rPr>
          <w:sz w:val="28"/>
          <w:szCs w:val="28"/>
          <w:lang w:val="uk-UA"/>
        </w:rPr>
        <w:t xml:space="preserve">од. </w:t>
      </w:r>
      <w:r>
        <w:rPr>
          <w:sz w:val="28"/>
          <w:szCs w:val="28"/>
          <w:lang w:val="uk-UA"/>
        </w:rPr>
        <w:t>р</w:t>
      </w:r>
      <w:r w:rsidRPr="00273D1E">
        <w:rPr>
          <w:sz w:val="28"/>
          <w:szCs w:val="28"/>
          <w:lang w:val="uk-UA"/>
        </w:rPr>
        <w:t>ед</w:t>
      </w:r>
      <w:r>
        <w:rPr>
          <w:sz w:val="28"/>
          <w:szCs w:val="28"/>
          <w:lang w:val="uk-UA"/>
        </w:rPr>
        <w:t>.</w:t>
      </w:r>
      <w:r w:rsidRPr="00273D1E">
        <w:rPr>
          <w:sz w:val="28"/>
          <w:szCs w:val="28"/>
          <w:lang w:val="uk-UA"/>
        </w:rPr>
        <w:t xml:space="preserve"> В.А. Михайловича</w:t>
      </w:r>
      <w:r>
        <w:rPr>
          <w:sz w:val="28"/>
          <w:szCs w:val="28"/>
          <w:lang w:val="uk-UA"/>
        </w:rPr>
        <w:t>,</w:t>
      </w:r>
      <w:r w:rsidRPr="00273D1E">
        <w:rPr>
          <w:sz w:val="28"/>
          <w:szCs w:val="28"/>
          <w:lang w:val="uk-UA"/>
        </w:rPr>
        <w:t xml:space="preserve"> А.Г.</w:t>
      </w:r>
      <w:r>
        <w:rPr>
          <w:sz w:val="28"/>
          <w:szCs w:val="28"/>
          <w:lang w:val="uk-UA"/>
        </w:rPr>
        <w:t xml:space="preserve"> </w:t>
      </w:r>
      <w:r w:rsidRPr="00273D1E">
        <w:rPr>
          <w:sz w:val="28"/>
          <w:szCs w:val="28"/>
          <w:lang w:val="uk-UA"/>
        </w:rPr>
        <w:t>Мирошниченко</w:t>
      </w:r>
      <w:r>
        <w:rPr>
          <w:sz w:val="28"/>
          <w:szCs w:val="28"/>
          <w:lang w:val="uk-UA"/>
        </w:rPr>
        <w:t xml:space="preserve">. — </w:t>
      </w:r>
      <w:r w:rsidRPr="00273D1E">
        <w:rPr>
          <w:sz w:val="28"/>
          <w:szCs w:val="28"/>
          <w:lang w:val="uk-UA"/>
        </w:rPr>
        <w:t>СПб., 2001.</w:t>
      </w:r>
      <w:r>
        <w:rPr>
          <w:sz w:val="28"/>
          <w:szCs w:val="28"/>
          <w:lang w:val="uk-UA"/>
        </w:rPr>
        <w:t xml:space="preserve"> — </w:t>
      </w:r>
      <w:r w:rsidRPr="00273D1E">
        <w:rPr>
          <w:sz w:val="28"/>
          <w:szCs w:val="28"/>
          <w:lang w:val="uk-UA"/>
        </w:rPr>
        <w:t>С. 593</w:t>
      </w:r>
      <w:r>
        <w:rPr>
          <w:sz w:val="28"/>
          <w:szCs w:val="28"/>
          <w:lang w:val="uk-UA"/>
        </w:rPr>
        <w:t xml:space="preserve"> — </w:t>
      </w:r>
      <w:r w:rsidRPr="00273D1E">
        <w:rPr>
          <w:sz w:val="28"/>
          <w:szCs w:val="28"/>
          <w:lang w:val="uk-UA"/>
        </w:rPr>
        <w:t>612.</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Виленский Б.С. Інсульт: профілактика, диагностика и лечение</w:t>
      </w:r>
      <w:r>
        <w:rPr>
          <w:sz w:val="28"/>
          <w:szCs w:val="28"/>
          <w:lang w:val="uk-UA"/>
        </w:rPr>
        <w:t xml:space="preserve"> / </w:t>
      </w:r>
      <w:r w:rsidRPr="00273D1E">
        <w:rPr>
          <w:sz w:val="28"/>
          <w:szCs w:val="28"/>
          <w:lang w:val="uk-UA"/>
        </w:rPr>
        <w:t>Б.С.</w:t>
      </w:r>
      <w:r>
        <w:rPr>
          <w:sz w:val="28"/>
          <w:szCs w:val="28"/>
          <w:lang w:val="uk-UA"/>
        </w:rPr>
        <w:t xml:space="preserve"> </w:t>
      </w:r>
      <w:r w:rsidRPr="00273D1E">
        <w:rPr>
          <w:sz w:val="28"/>
          <w:szCs w:val="28"/>
          <w:lang w:val="uk-UA"/>
        </w:rPr>
        <w:t>Виленский.</w:t>
      </w:r>
      <w:r>
        <w:rPr>
          <w:sz w:val="28"/>
          <w:szCs w:val="28"/>
          <w:lang w:val="uk-UA"/>
        </w:rPr>
        <w:t xml:space="preserve"> — </w:t>
      </w:r>
      <w:r w:rsidRPr="00273D1E">
        <w:rPr>
          <w:sz w:val="28"/>
          <w:szCs w:val="28"/>
          <w:lang w:val="uk-UA"/>
        </w:rPr>
        <w:t>СПб.: Фолиант, 2002.</w:t>
      </w:r>
      <w:r>
        <w:rPr>
          <w:sz w:val="28"/>
          <w:szCs w:val="28"/>
          <w:lang w:val="uk-UA"/>
        </w:rPr>
        <w:t xml:space="preserve"> — </w:t>
      </w:r>
      <w:r w:rsidRPr="00273D1E">
        <w:rPr>
          <w:sz w:val="28"/>
          <w:szCs w:val="28"/>
          <w:lang w:val="uk-UA"/>
        </w:rPr>
        <w:t>287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Виленский Б.С.</w:t>
      </w:r>
      <w:r>
        <w:rPr>
          <w:sz w:val="28"/>
          <w:szCs w:val="28"/>
          <w:lang w:val="uk-UA"/>
        </w:rPr>
        <w:t xml:space="preserve"> </w:t>
      </w:r>
      <w:r w:rsidRPr="00273D1E">
        <w:rPr>
          <w:sz w:val="28"/>
          <w:szCs w:val="28"/>
          <w:lang w:val="uk-UA"/>
        </w:rPr>
        <w:t>Неотложные состояния в неврологи</w:t>
      </w:r>
      <w:r w:rsidRPr="00395A86">
        <w:rPr>
          <w:sz w:val="28"/>
          <w:szCs w:val="28"/>
          <w:lang w:val="uk-UA"/>
        </w:rPr>
        <w:t xml:space="preserve"> </w:t>
      </w:r>
      <w:r>
        <w:rPr>
          <w:sz w:val="28"/>
          <w:szCs w:val="28"/>
          <w:lang w:val="uk-UA"/>
        </w:rPr>
        <w:t xml:space="preserve">/ </w:t>
      </w:r>
      <w:r w:rsidRPr="00273D1E">
        <w:rPr>
          <w:sz w:val="28"/>
          <w:szCs w:val="28"/>
          <w:lang w:val="uk-UA"/>
        </w:rPr>
        <w:t>Б.С. Виленский.</w:t>
      </w:r>
      <w:r>
        <w:rPr>
          <w:sz w:val="28"/>
          <w:szCs w:val="28"/>
          <w:lang w:val="uk-UA"/>
        </w:rPr>
        <w:t xml:space="preserve"> — </w:t>
      </w:r>
      <w:r w:rsidRPr="00273D1E">
        <w:rPr>
          <w:sz w:val="28"/>
          <w:szCs w:val="28"/>
          <w:lang w:val="uk-UA"/>
        </w:rPr>
        <w:t>СПб.: Фолиант, 2004.</w:t>
      </w:r>
      <w:r>
        <w:rPr>
          <w:sz w:val="28"/>
          <w:szCs w:val="28"/>
          <w:lang w:val="uk-UA"/>
        </w:rPr>
        <w:t xml:space="preserve"> — 509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w:t>
      </w:r>
      <w:r>
        <w:rPr>
          <w:sz w:val="28"/>
          <w:szCs w:val="28"/>
          <w:lang w:val="uk-UA"/>
        </w:rPr>
        <w:t>и</w:t>
      </w:r>
      <w:r w:rsidRPr="00273D1E">
        <w:rPr>
          <w:sz w:val="28"/>
          <w:szCs w:val="28"/>
          <w:lang w:val="uk-UA"/>
        </w:rPr>
        <w:t>ничук С.М.</w:t>
      </w:r>
      <w:r>
        <w:rPr>
          <w:sz w:val="28"/>
          <w:szCs w:val="28"/>
          <w:lang w:val="uk-UA"/>
        </w:rPr>
        <w:t xml:space="preserve"> </w:t>
      </w:r>
      <w:r w:rsidRPr="00273D1E">
        <w:rPr>
          <w:sz w:val="28"/>
          <w:szCs w:val="28"/>
          <w:lang w:val="uk-UA"/>
        </w:rPr>
        <w:t>Ишемический инсульт. Эволюция взглядов на стратегию лечения</w:t>
      </w:r>
      <w:r>
        <w:rPr>
          <w:sz w:val="28"/>
          <w:szCs w:val="28"/>
          <w:lang w:val="uk-UA"/>
        </w:rPr>
        <w:t xml:space="preserve"> / </w:t>
      </w:r>
      <w:r w:rsidRPr="00273D1E">
        <w:rPr>
          <w:sz w:val="28"/>
          <w:szCs w:val="28"/>
          <w:lang w:val="uk-UA"/>
        </w:rPr>
        <w:t>С.М.</w:t>
      </w:r>
      <w:r>
        <w:rPr>
          <w:sz w:val="28"/>
          <w:szCs w:val="28"/>
          <w:lang w:val="uk-UA"/>
        </w:rPr>
        <w:t xml:space="preserve"> </w:t>
      </w:r>
      <w:r w:rsidRPr="00273D1E">
        <w:rPr>
          <w:sz w:val="28"/>
          <w:szCs w:val="28"/>
          <w:lang w:val="uk-UA"/>
        </w:rPr>
        <w:t>Виничук, Т.М. Череноко</w:t>
      </w:r>
      <w:r>
        <w:rPr>
          <w:sz w:val="28"/>
          <w:szCs w:val="28"/>
          <w:lang w:val="uk-UA"/>
        </w:rPr>
        <w:t>.</w:t>
      </w:r>
      <w:r w:rsidRPr="00273D1E">
        <w:rPr>
          <w:sz w:val="28"/>
          <w:szCs w:val="28"/>
          <w:lang w:val="uk-UA"/>
        </w:rPr>
        <w:t xml:space="preserve"> </w:t>
      </w:r>
      <w:r>
        <w:rPr>
          <w:sz w:val="28"/>
          <w:szCs w:val="28"/>
          <w:lang w:val="uk-UA"/>
        </w:rPr>
        <w:t xml:space="preserve">— </w:t>
      </w:r>
      <w:r w:rsidRPr="00273D1E">
        <w:rPr>
          <w:sz w:val="28"/>
          <w:szCs w:val="28"/>
          <w:lang w:val="uk-UA"/>
        </w:rPr>
        <w:t>К</w:t>
      </w:r>
      <w:r>
        <w:rPr>
          <w:sz w:val="28"/>
          <w:szCs w:val="28"/>
          <w:lang w:val="uk-UA"/>
        </w:rPr>
        <w:t>.</w:t>
      </w:r>
      <w:r w:rsidRPr="00273D1E">
        <w:rPr>
          <w:sz w:val="28"/>
          <w:szCs w:val="28"/>
          <w:lang w:val="uk-UA"/>
        </w:rPr>
        <w:t>, 2003.</w:t>
      </w:r>
      <w:r>
        <w:rPr>
          <w:sz w:val="28"/>
          <w:szCs w:val="28"/>
          <w:lang w:val="uk-UA"/>
        </w:rPr>
        <w:t xml:space="preserve"> — </w:t>
      </w:r>
      <w:r w:rsidRPr="00273D1E">
        <w:rPr>
          <w:sz w:val="28"/>
          <w:szCs w:val="28"/>
          <w:lang w:val="uk-UA"/>
        </w:rPr>
        <w:t>120</w:t>
      </w:r>
      <w:r>
        <w:rPr>
          <w:sz w:val="28"/>
          <w:szCs w:val="28"/>
          <w:lang w:val="uk-UA"/>
        </w:rPr>
        <w:t xml:space="preserve"> с.</w:t>
      </w:r>
      <w:r w:rsidRPr="00273D1E">
        <w:rPr>
          <w:sz w:val="28"/>
          <w:szCs w:val="28"/>
          <w:lang w:val="uk-UA"/>
        </w:rPr>
        <w:t xml:space="preserve"> </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Віничук С.М.</w:t>
      </w:r>
      <w:r>
        <w:rPr>
          <w:sz w:val="28"/>
          <w:szCs w:val="28"/>
          <w:lang w:val="uk-UA"/>
        </w:rPr>
        <w:t xml:space="preserve"> </w:t>
      </w:r>
      <w:r w:rsidRPr="00273D1E">
        <w:rPr>
          <w:sz w:val="28"/>
          <w:szCs w:val="28"/>
          <w:lang w:val="uk-UA"/>
        </w:rPr>
        <w:t xml:space="preserve">Судинні захворювання головного мозку </w:t>
      </w:r>
      <w:r>
        <w:rPr>
          <w:sz w:val="28"/>
          <w:szCs w:val="28"/>
          <w:lang w:val="uk-UA"/>
        </w:rPr>
        <w:t xml:space="preserve">/ </w:t>
      </w:r>
      <w:r w:rsidRPr="00273D1E">
        <w:rPr>
          <w:sz w:val="28"/>
          <w:szCs w:val="28"/>
          <w:lang w:val="uk-UA"/>
        </w:rPr>
        <w:t>С.М. Віничук.</w:t>
      </w:r>
      <w:r>
        <w:rPr>
          <w:sz w:val="28"/>
          <w:szCs w:val="28"/>
          <w:lang w:val="uk-UA"/>
        </w:rPr>
        <w:t xml:space="preserve"> — </w:t>
      </w:r>
      <w:r w:rsidRPr="00273D1E">
        <w:rPr>
          <w:sz w:val="28"/>
          <w:szCs w:val="28"/>
          <w:lang w:val="uk-UA"/>
        </w:rPr>
        <w:t>К.: Наукова думка, 1999.</w:t>
      </w:r>
      <w:r>
        <w:rPr>
          <w:sz w:val="28"/>
          <w:szCs w:val="28"/>
          <w:lang w:val="uk-UA"/>
        </w:rPr>
        <w:t xml:space="preserve"> — </w:t>
      </w:r>
      <w:r w:rsidRPr="00273D1E">
        <w:rPr>
          <w:sz w:val="28"/>
          <w:szCs w:val="28"/>
          <w:lang w:val="uk-UA"/>
        </w:rPr>
        <w:t>243</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Віничук С.М.</w:t>
      </w:r>
      <w:r>
        <w:rPr>
          <w:sz w:val="28"/>
          <w:szCs w:val="28"/>
          <w:lang w:val="uk-UA"/>
        </w:rPr>
        <w:t xml:space="preserve"> </w:t>
      </w:r>
      <w:r w:rsidRPr="00273D1E">
        <w:rPr>
          <w:sz w:val="28"/>
          <w:szCs w:val="28"/>
          <w:lang w:val="uk-UA"/>
        </w:rPr>
        <w:t>Чи вдається у найближчий час уповільнити згубну ходу інсульту?</w:t>
      </w:r>
      <w:r>
        <w:rPr>
          <w:sz w:val="28"/>
          <w:szCs w:val="28"/>
          <w:lang w:val="uk-UA"/>
        </w:rPr>
        <w:t xml:space="preserve"> / </w:t>
      </w:r>
      <w:r w:rsidRPr="00273D1E">
        <w:rPr>
          <w:sz w:val="28"/>
          <w:szCs w:val="28"/>
          <w:lang w:val="uk-UA"/>
        </w:rPr>
        <w:t>С.М. Віничук  //</w:t>
      </w:r>
      <w:r>
        <w:rPr>
          <w:sz w:val="28"/>
          <w:szCs w:val="28"/>
          <w:lang w:val="uk-UA"/>
        </w:rPr>
        <w:t xml:space="preserve"> </w:t>
      </w:r>
      <w:r w:rsidRPr="00273D1E">
        <w:rPr>
          <w:sz w:val="28"/>
          <w:szCs w:val="28"/>
          <w:lang w:val="uk-UA"/>
        </w:rPr>
        <w:t>Здоров’я України.</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10</w:t>
      </w:r>
      <w:r>
        <w:rPr>
          <w:sz w:val="28"/>
          <w:szCs w:val="28"/>
          <w:lang w:val="uk-UA"/>
        </w:rPr>
        <w:t xml:space="preserve"> — </w:t>
      </w:r>
      <w:r w:rsidRPr="00273D1E">
        <w:rPr>
          <w:sz w:val="28"/>
          <w:szCs w:val="28"/>
          <w:lang w:val="uk-UA"/>
        </w:rPr>
        <w:t>11.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Власенко А.Г.</w:t>
      </w:r>
      <w:r>
        <w:rPr>
          <w:sz w:val="28"/>
          <w:szCs w:val="28"/>
          <w:lang w:val="uk-UA"/>
        </w:rPr>
        <w:t xml:space="preserve"> </w:t>
      </w:r>
      <w:r w:rsidRPr="00273D1E">
        <w:rPr>
          <w:sz w:val="28"/>
          <w:szCs w:val="28"/>
          <w:lang w:val="uk-UA"/>
        </w:rPr>
        <w:t xml:space="preserve">Клинические синдромы изменения мозговой гемодинамики и метаболизма при подкорковой локализации инсульта </w:t>
      </w:r>
      <w:r>
        <w:rPr>
          <w:sz w:val="28"/>
          <w:szCs w:val="28"/>
          <w:lang w:val="uk-UA"/>
        </w:rPr>
        <w:t xml:space="preserve">/ </w:t>
      </w:r>
      <w:r w:rsidRPr="00273D1E">
        <w:rPr>
          <w:sz w:val="28"/>
          <w:szCs w:val="28"/>
          <w:lang w:val="uk-UA"/>
        </w:rPr>
        <w:t>А.Г.</w:t>
      </w:r>
      <w:r>
        <w:rPr>
          <w:sz w:val="28"/>
          <w:szCs w:val="28"/>
          <w:lang w:val="uk-UA"/>
        </w:rPr>
        <w:t xml:space="preserve"> </w:t>
      </w:r>
      <w:r w:rsidRPr="00273D1E">
        <w:rPr>
          <w:sz w:val="28"/>
          <w:szCs w:val="28"/>
          <w:lang w:val="uk-UA"/>
        </w:rPr>
        <w:t>Власенко, Е.В. Коновалова // Журн</w:t>
      </w:r>
      <w:r>
        <w:rPr>
          <w:sz w:val="28"/>
          <w:szCs w:val="28"/>
          <w:lang w:val="uk-UA"/>
        </w:rPr>
        <w:t xml:space="preserve">ал </w:t>
      </w:r>
      <w:r w:rsidRPr="00273D1E">
        <w:rPr>
          <w:sz w:val="28"/>
          <w:szCs w:val="28"/>
          <w:lang w:val="uk-UA"/>
        </w:rPr>
        <w:t>неврологии и психиатрии им. С.С. Корсакова.</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 11.</w:t>
      </w:r>
      <w:r>
        <w:rPr>
          <w:sz w:val="28"/>
          <w:szCs w:val="28"/>
          <w:lang w:val="uk-UA"/>
        </w:rPr>
        <w:t xml:space="preserve"> — </w:t>
      </w:r>
      <w:r w:rsidRPr="00273D1E">
        <w:rPr>
          <w:sz w:val="28"/>
          <w:szCs w:val="28"/>
          <w:lang w:val="uk-UA"/>
        </w:rPr>
        <w:t>С. 51.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Влияние сочетанной трансцеребральной магнитной и электроимпульсной терапии на состояние мозговой и центральной гемодинамики у больных с мозговым инсультом в раннем периоде </w:t>
      </w:r>
      <w:r w:rsidRPr="00273D1E">
        <w:rPr>
          <w:sz w:val="28"/>
          <w:szCs w:val="28"/>
          <w:lang w:val="uk-UA"/>
        </w:rPr>
        <w:lastRenderedPageBreak/>
        <w:t>реабилитации</w:t>
      </w:r>
      <w:r>
        <w:rPr>
          <w:sz w:val="28"/>
          <w:szCs w:val="28"/>
          <w:lang w:val="uk-UA"/>
        </w:rPr>
        <w:t xml:space="preserve"> /</w:t>
      </w:r>
      <w:r w:rsidRPr="00273D1E">
        <w:rPr>
          <w:sz w:val="28"/>
          <w:szCs w:val="28"/>
          <w:lang w:val="uk-UA"/>
        </w:rPr>
        <w:t xml:space="preserve"> Ф.Е.</w:t>
      </w:r>
      <w:r>
        <w:rPr>
          <w:sz w:val="28"/>
          <w:szCs w:val="28"/>
          <w:lang w:val="uk-UA"/>
        </w:rPr>
        <w:t xml:space="preserve"> </w:t>
      </w:r>
      <w:r w:rsidRPr="00273D1E">
        <w:rPr>
          <w:sz w:val="28"/>
          <w:szCs w:val="28"/>
          <w:lang w:val="uk-UA"/>
        </w:rPr>
        <w:t>Горбунов, Э.М.</w:t>
      </w:r>
      <w:r>
        <w:rPr>
          <w:sz w:val="28"/>
          <w:szCs w:val="28"/>
          <w:lang w:val="uk-UA"/>
        </w:rPr>
        <w:t xml:space="preserve"> </w:t>
      </w:r>
      <w:r w:rsidRPr="00273D1E">
        <w:rPr>
          <w:sz w:val="28"/>
          <w:szCs w:val="28"/>
          <w:lang w:val="uk-UA"/>
        </w:rPr>
        <w:t>Орехова, С.В.</w:t>
      </w:r>
      <w:r>
        <w:rPr>
          <w:sz w:val="28"/>
          <w:szCs w:val="28"/>
          <w:lang w:val="uk-UA"/>
        </w:rPr>
        <w:t xml:space="preserve"> </w:t>
      </w:r>
      <w:r w:rsidRPr="00273D1E">
        <w:rPr>
          <w:sz w:val="28"/>
          <w:szCs w:val="28"/>
          <w:lang w:val="uk-UA"/>
        </w:rPr>
        <w:t>Исаев, С.А. Бугаев // Вопросы курортологи, физиотерапии и лечебной физической культуры.</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 xml:space="preserve"> 3.</w:t>
      </w:r>
      <w:r>
        <w:rPr>
          <w:sz w:val="28"/>
          <w:szCs w:val="28"/>
          <w:lang w:val="uk-UA"/>
        </w:rPr>
        <w:t xml:space="preserve"> — </w:t>
      </w:r>
      <w:r w:rsidRPr="00273D1E">
        <w:rPr>
          <w:sz w:val="28"/>
          <w:szCs w:val="28"/>
          <w:lang w:val="uk-UA"/>
        </w:rPr>
        <w:t>С. 21</w:t>
      </w:r>
      <w:r>
        <w:rPr>
          <w:sz w:val="28"/>
          <w:szCs w:val="28"/>
          <w:lang w:val="uk-UA"/>
        </w:rPr>
        <w:t xml:space="preserve"> — </w:t>
      </w:r>
      <w:r w:rsidRPr="00273D1E">
        <w:rPr>
          <w:sz w:val="28"/>
          <w:szCs w:val="28"/>
          <w:lang w:val="uk-UA"/>
        </w:rPr>
        <w:t>24.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Внедрение электростимуляции в санаторно</w:t>
      </w:r>
      <w:r>
        <w:rPr>
          <w:sz w:val="28"/>
          <w:szCs w:val="28"/>
          <w:lang w:val="uk-UA"/>
        </w:rPr>
        <w:t xml:space="preserve"> — </w:t>
      </w:r>
      <w:r w:rsidRPr="00273D1E">
        <w:rPr>
          <w:sz w:val="28"/>
          <w:szCs w:val="28"/>
          <w:lang w:val="uk-UA"/>
        </w:rPr>
        <w:t>курортных учреждениях</w:t>
      </w:r>
      <w:r>
        <w:rPr>
          <w:sz w:val="28"/>
          <w:szCs w:val="28"/>
          <w:lang w:val="uk-UA"/>
        </w:rPr>
        <w:t>:</w:t>
      </w:r>
      <w:r w:rsidRPr="00273D1E">
        <w:rPr>
          <w:sz w:val="28"/>
          <w:szCs w:val="28"/>
          <w:lang w:val="uk-UA"/>
        </w:rPr>
        <w:t xml:space="preserve"> </w:t>
      </w:r>
      <w:r>
        <w:rPr>
          <w:sz w:val="28"/>
          <w:szCs w:val="28"/>
          <w:lang w:val="uk-UA"/>
        </w:rPr>
        <w:t>и</w:t>
      </w:r>
      <w:r w:rsidRPr="00273D1E">
        <w:rPr>
          <w:sz w:val="28"/>
          <w:szCs w:val="28"/>
          <w:lang w:val="uk-UA"/>
        </w:rPr>
        <w:t>нформационно</w:t>
      </w:r>
      <w:r>
        <w:rPr>
          <w:sz w:val="28"/>
          <w:szCs w:val="28"/>
          <w:lang w:val="uk-UA"/>
        </w:rPr>
        <w:t xml:space="preserve"> — </w:t>
      </w:r>
      <w:r w:rsidRPr="00273D1E">
        <w:rPr>
          <w:sz w:val="28"/>
          <w:szCs w:val="28"/>
          <w:lang w:val="uk-UA"/>
        </w:rPr>
        <w:t>методические материалы</w:t>
      </w:r>
      <w:r>
        <w:rPr>
          <w:sz w:val="28"/>
          <w:szCs w:val="28"/>
          <w:lang w:val="uk-UA"/>
        </w:rPr>
        <w:t xml:space="preserve"> /</w:t>
      </w:r>
      <w:r w:rsidRPr="00E9452A">
        <w:rPr>
          <w:sz w:val="28"/>
          <w:szCs w:val="28"/>
          <w:lang w:val="uk-UA"/>
        </w:rPr>
        <w:t xml:space="preserve"> </w:t>
      </w:r>
      <w:r w:rsidRPr="00273D1E">
        <w:rPr>
          <w:sz w:val="28"/>
          <w:szCs w:val="28"/>
          <w:lang w:val="uk-UA"/>
        </w:rPr>
        <w:t>И.З.Самосюк, В.П.Губенко, В.М.Парамончик, Т.М. Зачатко.</w:t>
      </w:r>
      <w:r>
        <w:rPr>
          <w:sz w:val="28"/>
          <w:szCs w:val="28"/>
          <w:lang w:val="uk-UA"/>
        </w:rPr>
        <w:t xml:space="preserve"> — </w:t>
      </w:r>
      <w:r w:rsidRPr="00273D1E">
        <w:rPr>
          <w:sz w:val="28"/>
          <w:szCs w:val="28"/>
          <w:lang w:val="uk-UA"/>
        </w:rPr>
        <w:t>Киев, 1996.</w:t>
      </w:r>
      <w:r>
        <w:rPr>
          <w:sz w:val="28"/>
          <w:szCs w:val="28"/>
          <w:lang w:val="uk-UA"/>
        </w:rPr>
        <w:t xml:space="preserve"> — </w:t>
      </w:r>
      <w:r w:rsidRPr="00273D1E">
        <w:rPr>
          <w:sz w:val="28"/>
          <w:szCs w:val="28"/>
          <w:lang w:val="uk-UA"/>
        </w:rPr>
        <w:t>53</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Воз</w:t>
      </w:r>
      <w:r>
        <w:rPr>
          <w:sz w:val="28"/>
          <w:szCs w:val="28"/>
          <w:lang w:val="uk-UA"/>
        </w:rPr>
        <w:t>і</w:t>
      </w:r>
      <w:r w:rsidRPr="00273D1E">
        <w:rPr>
          <w:sz w:val="28"/>
          <w:szCs w:val="28"/>
          <w:lang w:val="uk-UA"/>
        </w:rPr>
        <w:t>анов О.Ф. Смертність населення України головні причини, шляхи подолання негативних тенденцій</w:t>
      </w:r>
      <w:r>
        <w:rPr>
          <w:sz w:val="28"/>
          <w:szCs w:val="28"/>
          <w:lang w:val="uk-UA"/>
        </w:rPr>
        <w:t xml:space="preserve"> /</w:t>
      </w:r>
      <w:r w:rsidRPr="00273D1E">
        <w:rPr>
          <w:sz w:val="28"/>
          <w:szCs w:val="28"/>
          <w:lang w:val="uk-UA"/>
        </w:rPr>
        <w:t xml:space="preserve"> О.Ф. Воз</w:t>
      </w:r>
      <w:r>
        <w:rPr>
          <w:sz w:val="28"/>
          <w:szCs w:val="28"/>
          <w:lang w:val="uk-UA"/>
        </w:rPr>
        <w:t>і</w:t>
      </w:r>
      <w:r w:rsidRPr="00273D1E">
        <w:rPr>
          <w:sz w:val="28"/>
          <w:szCs w:val="28"/>
          <w:lang w:val="uk-UA"/>
        </w:rPr>
        <w:t>анов // Журн</w:t>
      </w:r>
      <w:r>
        <w:rPr>
          <w:sz w:val="28"/>
          <w:szCs w:val="28"/>
          <w:lang w:val="uk-UA"/>
        </w:rPr>
        <w:t>ал</w:t>
      </w:r>
      <w:r w:rsidRPr="00273D1E">
        <w:rPr>
          <w:sz w:val="28"/>
          <w:szCs w:val="28"/>
          <w:lang w:val="uk-UA"/>
        </w:rPr>
        <w:t xml:space="preserve"> Академії медичних наук України.</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191</w:t>
      </w:r>
      <w:r>
        <w:rPr>
          <w:sz w:val="28"/>
          <w:szCs w:val="28"/>
          <w:lang w:val="uk-UA"/>
        </w:rPr>
        <w:t xml:space="preserve"> — </w:t>
      </w:r>
      <w:r w:rsidRPr="00273D1E">
        <w:rPr>
          <w:sz w:val="28"/>
          <w:szCs w:val="28"/>
          <w:lang w:val="uk-UA"/>
        </w:rPr>
        <w:t>198.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Возможности регуляции активности клеток тимуса при трансцеребральном применении физических факторов </w:t>
      </w:r>
      <w:r>
        <w:rPr>
          <w:sz w:val="28"/>
          <w:szCs w:val="28"/>
          <w:lang w:val="uk-UA"/>
        </w:rPr>
        <w:t xml:space="preserve">/ </w:t>
      </w:r>
      <w:r w:rsidRPr="00273D1E">
        <w:rPr>
          <w:sz w:val="28"/>
          <w:szCs w:val="28"/>
          <w:lang w:val="uk-UA"/>
        </w:rPr>
        <w:t>В.М.</w:t>
      </w:r>
      <w:r>
        <w:rPr>
          <w:sz w:val="28"/>
          <w:szCs w:val="28"/>
          <w:lang w:val="uk-UA"/>
        </w:rPr>
        <w:t xml:space="preserve"> </w:t>
      </w:r>
      <w:r w:rsidRPr="00273D1E">
        <w:rPr>
          <w:sz w:val="28"/>
          <w:szCs w:val="28"/>
          <w:lang w:val="uk-UA"/>
        </w:rPr>
        <w:t>Боголюбов, С.М.</w:t>
      </w:r>
      <w:r>
        <w:rPr>
          <w:sz w:val="28"/>
          <w:szCs w:val="28"/>
          <w:lang w:val="uk-UA"/>
        </w:rPr>
        <w:t xml:space="preserve"> </w:t>
      </w:r>
      <w:r w:rsidRPr="00273D1E">
        <w:rPr>
          <w:sz w:val="28"/>
          <w:szCs w:val="28"/>
          <w:lang w:val="uk-UA"/>
        </w:rPr>
        <w:t>Зубкова, Л.В.</w:t>
      </w:r>
      <w:r>
        <w:rPr>
          <w:sz w:val="28"/>
          <w:szCs w:val="28"/>
          <w:lang w:val="uk-UA"/>
        </w:rPr>
        <w:t xml:space="preserve"> </w:t>
      </w:r>
      <w:r w:rsidRPr="00273D1E">
        <w:rPr>
          <w:sz w:val="28"/>
          <w:szCs w:val="28"/>
          <w:lang w:val="uk-UA"/>
        </w:rPr>
        <w:t>Михайлик</w:t>
      </w:r>
      <w:r>
        <w:rPr>
          <w:sz w:val="28"/>
          <w:szCs w:val="28"/>
          <w:lang w:val="uk-UA"/>
        </w:rPr>
        <w:t>,</w:t>
      </w:r>
      <w:r w:rsidRPr="00273D1E">
        <w:rPr>
          <w:sz w:val="28"/>
          <w:szCs w:val="28"/>
          <w:lang w:val="uk-UA"/>
        </w:rPr>
        <w:t xml:space="preserve"> Н.И. Варакина // Вопросы курортологии, физиотерапии </w:t>
      </w:r>
      <w:r>
        <w:rPr>
          <w:sz w:val="28"/>
          <w:szCs w:val="28"/>
          <w:lang w:val="uk-UA"/>
        </w:rPr>
        <w:t xml:space="preserve"> </w:t>
      </w:r>
      <w:r w:rsidRPr="00273D1E">
        <w:rPr>
          <w:sz w:val="28"/>
          <w:szCs w:val="28"/>
          <w:lang w:val="uk-UA"/>
        </w:rPr>
        <w:t>и</w:t>
      </w:r>
      <w:r>
        <w:rPr>
          <w:sz w:val="28"/>
          <w:szCs w:val="28"/>
          <w:lang w:val="uk-UA"/>
        </w:rPr>
        <w:t xml:space="preserve"> </w:t>
      </w:r>
      <w:r w:rsidRPr="00273D1E">
        <w:rPr>
          <w:sz w:val="28"/>
          <w:szCs w:val="28"/>
          <w:lang w:val="uk-UA"/>
        </w:rPr>
        <w:t xml:space="preserve"> лечебной</w:t>
      </w:r>
      <w:r>
        <w:rPr>
          <w:sz w:val="28"/>
          <w:szCs w:val="28"/>
          <w:lang w:val="uk-UA"/>
        </w:rPr>
        <w:t xml:space="preserve">  </w:t>
      </w:r>
      <w:r w:rsidRPr="00273D1E">
        <w:rPr>
          <w:sz w:val="28"/>
          <w:szCs w:val="28"/>
          <w:lang w:val="uk-UA"/>
        </w:rPr>
        <w:t>физической культуры.</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 3</w:t>
      </w:r>
      <w:r>
        <w:rPr>
          <w:sz w:val="28"/>
          <w:szCs w:val="28"/>
          <w:lang w:val="uk-UA"/>
        </w:rPr>
        <w:t xml:space="preserve"> — </w:t>
      </w:r>
      <w:r w:rsidRPr="00273D1E">
        <w:rPr>
          <w:sz w:val="28"/>
          <w:szCs w:val="28"/>
          <w:lang w:val="uk-UA"/>
        </w:rPr>
        <w:t>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Волошин П.В.</w:t>
      </w:r>
      <w:r>
        <w:rPr>
          <w:sz w:val="28"/>
          <w:szCs w:val="28"/>
          <w:lang w:val="uk-UA"/>
        </w:rPr>
        <w:t xml:space="preserve"> </w:t>
      </w:r>
      <w:r w:rsidRPr="00273D1E">
        <w:rPr>
          <w:sz w:val="28"/>
          <w:szCs w:val="28"/>
          <w:lang w:val="uk-UA"/>
        </w:rPr>
        <w:t>К вопросу о классификации сосудистых заболеваний головного мозга</w:t>
      </w:r>
      <w:r>
        <w:rPr>
          <w:sz w:val="28"/>
          <w:szCs w:val="28"/>
          <w:lang w:val="uk-UA"/>
        </w:rPr>
        <w:t xml:space="preserve"> /</w:t>
      </w:r>
      <w:r w:rsidRPr="00273D1E">
        <w:rPr>
          <w:sz w:val="28"/>
          <w:szCs w:val="28"/>
          <w:lang w:val="uk-UA"/>
        </w:rPr>
        <w:t xml:space="preserve"> П.В.</w:t>
      </w:r>
      <w:r>
        <w:rPr>
          <w:sz w:val="28"/>
          <w:szCs w:val="28"/>
          <w:lang w:val="uk-UA"/>
        </w:rPr>
        <w:t xml:space="preserve"> </w:t>
      </w:r>
      <w:r w:rsidRPr="00273D1E">
        <w:rPr>
          <w:sz w:val="28"/>
          <w:szCs w:val="28"/>
          <w:lang w:val="uk-UA"/>
        </w:rPr>
        <w:t>Волошин, Т.С. Мищенко // Український вісник психоневрології.</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xml:space="preserve"> 2</w:t>
      </w:r>
      <w:r>
        <w:rPr>
          <w:sz w:val="28"/>
          <w:szCs w:val="28"/>
          <w:lang w:val="uk-UA"/>
        </w:rPr>
        <w:t xml:space="preserve"> </w:t>
      </w:r>
      <w:r w:rsidRPr="00273D1E">
        <w:rPr>
          <w:sz w:val="28"/>
          <w:szCs w:val="28"/>
          <w:lang w:val="uk-UA"/>
        </w:rPr>
        <w:t>(31).</w:t>
      </w:r>
      <w:r>
        <w:rPr>
          <w:sz w:val="28"/>
          <w:szCs w:val="28"/>
          <w:lang w:val="uk-UA"/>
        </w:rPr>
        <w:t xml:space="preserve">— </w:t>
      </w:r>
      <w:r w:rsidRPr="00273D1E">
        <w:rPr>
          <w:sz w:val="28"/>
          <w:szCs w:val="28"/>
          <w:lang w:val="uk-UA"/>
        </w:rPr>
        <w:t>С. 12</w:t>
      </w:r>
      <w:r>
        <w:rPr>
          <w:sz w:val="28"/>
          <w:szCs w:val="28"/>
          <w:lang w:val="uk-UA"/>
        </w:rPr>
        <w:t xml:space="preserve"> — </w:t>
      </w:r>
      <w:r w:rsidRPr="00273D1E">
        <w:rPr>
          <w:sz w:val="28"/>
          <w:szCs w:val="28"/>
          <w:lang w:val="uk-UA"/>
        </w:rPr>
        <w:t>17.</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Волошин П.В.</w:t>
      </w:r>
      <w:r>
        <w:rPr>
          <w:sz w:val="28"/>
          <w:szCs w:val="28"/>
          <w:lang w:val="uk-UA"/>
        </w:rPr>
        <w:t xml:space="preserve"> </w:t>
      </w:r>
      <w:r w:rsidRPr="00273D1E">
        <w:rPr>
          <w:sz w:val="28"/>
          <w:szCs w:val="28"/>
          <w:lang w:val="uk-UA"/>
        </w:rPr>
        <w:t>Лечение сосудистых заболеваний головного и спинного мозга</w:t>
      </w:r>
      <w:r w:rsidRPr="00395A86">
        <w:rPr>
          <w:sz w:val="28"/>
          <w:szCs w:val="28"/>
          <w:lang w:val="uk-UA"/>
        </w:rPr>
        <w:t xml:space="preserve"> </w:t>
      </w:r>
      <w:r>
        <w:rPr>
          <w:sz w:val="28"/>
          <w:szCs w:val="28"/>
          <w:lang w:val="uk-UA"/>
        </w:rPr>
        <w:t xml:space="preserve">/ </w:t>
      </w:r>
      <w:r w:rsidRPr="00273D1E">
        <w:rPr>
          <w:sz w:val="28"/>
          <w:szCs w:val="28"/>
          <w:lang w:val="uk-UA"/>
        </w:rPr>
        <w:t>П.В.</w:t>
      </w:r>
      <w:r>
        <w:rPr>
          <w:sz w:val="28"/>
          <w:szCs w:val="28"/>
          <w:lang w:val="uk-UA"/>
        </w:rPr>
        <w:t xml:space="preserve"> </w:t>
      </w:r>
      <w:r w:rsidRPr="00273D1E">
        <w:rPr>
          <w:sz w:val="28"/>
          <w:szCs w:val="28"/>
          <w:lang w:val="uk-UA"/>
        </w:rPr>
        <w:t>Волошин, В.И. Тайдлин.</w:t>
      </w:r>
      <w:r>
        <w:rPr>
          <w:sz w:val="28"/>
          <w:szCs w:val="28"/>
          <w:lang w:val="uk-UA"/>
        </w:rPr>
        <w:t xml:space="preserve"> — </w:t>
      </w:r>
      <w:r w:rsidRPr="00273D1E">
        <w:rPr>
          <w:sz w:val="28"/>
          <w:szCs w:val="28"/>
          <w:lang w:val="uk-UA"/>
        </w:rPr>
        <w:t>М.: Медпресс</w:t>
      </w:r>
      <w:r>
        <w:rPr>
          <w:sz w:val="28"/>
          <w:szCs w:val="28"/>
          <w:lang w:val="uk-UA"/>
        </w:rPr>
        <w:t>-</w:t>
      </w:r>
      <w:r w:rsidRPr="00273D1E">
        <w:rPr>
          <w:sz w:val="28"/>
          <w:szCs w:val="28"/>
          <w:lang w:val="uk-UA"/>
        </w:rPr>
        <w:t>информ, 2005.</w:t>
      </w:r>
      <w:r>
        <w:rPr>
          <w:sz w:val="28"/>
          <w:szCs w:val="28"/>
          <w:lang w:val="uk-UA"/>
        </w:rPr>
        <w:t xml:space="preserve"> — </w:t>
      </w:r>
      <w:r w:rsidRPr="00273D1E">
        <w:rPr>
          <w:sz w:val="28"/>
          <w:szCs w:val="28"/>
          <w:lang w:val="uk-UA"/>
        </w:rPr>
        <w:t>С. 562.</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Волошин П.В. Профилактика мозгового инсульта </w:t>
      </w:r>
      <w:r>
        <w:rPr>
          <w:sz w:val="28"/>
          <w:szCs w:val="28"/>
          <w:lang w:val="uk-UA"/>
        </w:rPr>
        <w:t xml:space="preserve">/ </w:t>
      </w:r>
      <w:r w:rsidRPr="00273D1E">
        <w:rPr>
          <w:sz w:val="28"/>
          <w:szCs w:val="28"/>
          <w:lang w:val="uk-UA"/>
        </w:rPr>
        <w:t>П.В. Волошин // Здоров’я України.</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С. 8</w:t>
      </w:r>
      <w:r>
        <w:rPr>
          <w:sz w:val="28"/>
          <w:szCs w:val="28"/>
          <w:lang w:val="uk-UA"/>
        </w:rPr>
        <w:t xml:space="preserve"> — </w:t>
      </w:r>
      <w:r w:rsidRPr="00273D1E">
        <w:rPr>
          <w:sz w:val="28"/>
          <w:szCs w:val="28"/>
          <w:lang w:val="uk-UA"/>
        </w:rPr>
        <w:t>10.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Вультон Лорд</w:t>
      </w:r>
      <w:r>
        <w:rPr>
          <w:sz w:val="28"/>
          <w:szCs w:val="28"/>
          <w:lang w:val="uk-UA"/>
        </w:rPr>
        <w:t>.</w:t>
      </w:r>
      <w:r w:rsidRPr="00273D1E">
        <w:rPr>
          <w:sz w:val="28"/>
          <w:szCs w:val="28"/>
          <w:lang w:val="uk-UA"/>
        </w:rPr>
        <w:t xml:space="preserve"> Декада мозга: достижения неврологии </w:t>
      </w:r>
      <w:r>
        <w:rPr>
          <w:sz w:val="28"/>
          <w:szCs w:val="28"/>
          <w:lang w:val="uk-UA"/>
        </w:rPr>
        <w:t xml:space="preserve">/ </w:t>
      </w:r>
      <w:r w:rsidRPr="00273D1E">
        <w:rPr>
          <w:sz w:val="28"/>
          <w:szCs w:val="28"/>
          <w:lang w:val="uk-UA"/>
        </w:rPr>
        <w:t>Лорд Вультон //</w:t>
      </w:r>
      <w:r>
        <w:rPr>
          <w:sz w:val="28"/>
          <w:szCs w:val="28"/>
          <w:lang w:val="uk-UA"/>
        </w:rPr>
        <w:t xml:space="preserve"> </w:t>
      </w:r>
      <w:r w:rsidRPr="00273D1E">
        <w:rPr>
          <w:sz w:val="28"/>
          <w:szCs w:val="28"/>
          <w:lang w:val="uk-UA"/>
        </w:rPr>
        <w:t>Журнал неврологии и психиатрии им. С.С. Корсакова.</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№4.</w:t>
      </w:r>
      <w:r>
        <w:rPr>
          <w:sz w:val="28"/>
          <w:szCs w:val="28"/>
          <w:lang w:val="uk-UA"/>
        </w:rPr>
        <w:t xml:space="preserve"> — </w:t>
      </w:r>
      <w:r w:rsidRPr="00273D1E">
        <w:rPr>
          <w:sz w:val="28"/>
          <w:szCs w:val="28"/>
          <w:lang w:val="uk-UA"/>
        </w:rPr>
        <w:t>С. 41</w:t>
      </w:r>
      <w:r>
        <w:rPr>
          <w:sz w:val="28"/>
          <w:szCs w:val="28"/>
          <w:lang w:val="uk-UA"/>
        </w:rPr>
        <w:t>—5</w:t>
      </w:r>
      <w:r w:rsidRPr="00273D1E">
        <w:rPr>
          <w:sz w:val="28"/>
          <w:szCs w:val="28"/>
          <w:lang w:val="uk-UA"/>
        </w:rPr>
        <w:t>2.</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Высшие психические функции в норме и при цереброваскулярных заболеваниях / А.А. Айрапетян, В.А. Малоян, Р.Н. Билян </w:t>
      </w:r>
      <w:r>
        <w:rPr>
          <w:sz w:val="28"/>
          <w:szCs w:val="28"/>
          <w:lang w:val="uk-UA"/>
        </w:rPr>
        <w:t>[и др.]</w:t>
      </w:r>
      <w:r w:rsidRPr="00273D1E">
        <w:rPr>
          <w:sz w:val="28"/>
          <w:szCs w:val="28"/>
          <w:lang w:val="uk-UA"/>
        </w:rPr>
        <w:t xml:space="preserve"> </w:t>
      </w:r>
      <w:r>
        <w:rPr>
          <w:sz w:val="28"/>
          <w:szCs w:val="28"/>
          <w:lang w:val="uk-UA"/>
        </w:rPr>
        <w:t xml:space="preserve">// </w:t>
      </w:r>
      <w:r w:rsidRPr="00273D1E">
        <w:rPr>
          <w:sz w:val="28"/>
          <w:szCs w:val="28"/>
          <w:lang w:val="uk-UA"/>
        </w:rPr>
        <w:t>Журнал неврологии и психиатрии</w:t>
      </w:r>
      <w:r>
        <w:rPr>
          <w:sz w:val="28"/>
          <w:szCs w:val="28"/>
          <w:lang w:val="uk-UA"/>
        </w:rPr>
        <w:t xml:space="preserve"> им. С.С.Корсакова</w:t>
      </w:r>
      <w:r w:rsidRPr="00273D1E">
        <w:rPr>
          <w:sz w:val="28"/>
          <w:szCs w:val="28"/>
          <w:lang w:val="uk-UA"/>
        </w:rPr>
        <w:t>.</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Т. 101, № 5.</w:t>
      </w:r>
      <w:r>
        <w:rPr>
          <w:sz w:val="28"/>
          <w:szCs w:val="28"/>
          <w:lang w:val="uk-UA"/>
        </w:rPr>
        <w:t xml:space="preserve"> — </w:t>
      </w:r>
      <w:r w:rsidRPr="00273D1E">
        <w:rPr>
          <w:sz w:val="28"/>
          <w:szCs w:val="28"/>
          <w:lang w:val="uk-UA"/>
        </w:rPr>
        <w:t>С. 9</w:t>
      </w:r>
      <w:r>
        <w:rPr>
          <w:sz w:val="28"/>
          <w:szCs w:val="28"/>
          <w:lang w:val="uk-UA"/>
        </w:rPr>
        <w:t xml:space="preserve"> — </w:t>
      </w:r>
      <w:r w:rsidRPr="00273D1E">
        <w:rPr>
          <w:sz w:val="28"/>
          <w:szCs w:val="28"/>
          <w:lang w:val="uk-UA"/>
        </w:rPr>
        <w:t>11.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Гажий И.Н. Дифференцированное применение трансцеребральных импульсных электровоздействий в реабилитации церебральной патологии</w:t>
      </w:r>
      <w:r>
        <w:rPr>
          <w:sz w:val="28"/>
          <w:szCs w:val="28"/>
          <w:lang w:val="uk-UA"/>
        </w:rPr>
        <w:t>:</w:t>
      </w:r>
      <w:r w:rsidRPr="00273D1E">
        <w:rPr>
          <w:sz w:val="28"/>
          <w:szCs w:val="28"/>
          <w:lang w:val="uk-UA"/>
        </w:rPr>
        <w:t xml:space="preserve"> </w:t>
      </w:r>
      <w:r>
        <w:rPr>
          <w:sz w:val="28"/>
          <w:szCs w:val="28"/>
          <w:lang w:val="uk-UA"/>
        </w:rPr>
        <w:t xml:space="preserve">дис... </w:t>
      </w:r>
      <w:r w:rsidRPr="00273D1E">
        <w:rPr>
          <w:sz w:val="28"/>
          <w:szCs w:val="28"/>
          <w:lang w:val="uk-UA"/>
        </w:rPr>
        <w:t>канд. мед. наук</w:t>
      </w:r>
      <w:r>
        <w:rPr>
          <w:sz w:val="28"/>
          <w:szCs w:val="28"/>
          <w:lang w:val="uk-UA"/>
        </w:rPr>
        <w:t>:</w:t>
      </w:r>
      <w:r w:rsidRPr="00273D1E">
        <w:rPr>
          <w:sz w:val="28"/>
          <w:szCs w:val="28"/>
          <w:lang w:val="uk-UA"/>
        </w:rPr>
        <w:t xml:space="preserve"> 14.03.33</w:t>
      </w:r>
      <w:r>
        <w:rPr>
          <w:sz w:val="28"/>
          <w:szCs w:val="28"/>
          <w:lang w:val="uk-UA"/>
        </w:rPr>
        <w:t xml:space="preserve"> / Гажий Ирина Николаевна.</w:t>
      </w:r>
      <w:r w:rsidRPr="00FE63B0">
        <w:rPr>
          <w:sz w:val="28"/>
          <w:szCs w:val="28"/>
          <w:lang w:val="uk-UA"/>
        </w:rPr>
        <w:t xml:space="preserve"> </w:t>
      </w:r>
      <w:r>
        <w:rPr>
          <w:sz w:val="28"/>
          <w:szCs w:val="28"/>
          <w:lang w:val="uk-UA"/>
        </w:rPr>
        <w:t xml:space="preserve">—  </w:t>
      </w:r>
      <w:r w:rsidRPr="00273D1E">
        <w:rPr>
          <w:sz w:val="28"/>
          <w:szCs w:val="28"/>
          <w:lang w:val="uk-UA"/>
        </w:rPr>
        <w:t xml:space="preserve"> Одесса.</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190</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Гажий И.Н.</w:t>
      </w:r>
      <w:r>
        <w:rPr>
          <w:sz w:val="28"/>
          <w:szCs w:val="28"/>
          <w:lang w:val="uk-UA"/>
        </w:rPr>
        <w:t xml:space="preserve"> </w:t>
      </w:r>
      <w:r w:rsidRPr="00273D1E">
        <w:rPr>
          <w:sz w:val="28"/>
          <w:szCs w:val="28"/>
          <w:lang w:val="uk-UA"/>
        </w:rPr>
        <w:t>Эффективность и дифференцированные подходы к назначению ИНФИТА</w:t>
      </w:r>
      <w:r>
        <w:rPr>
          <w:sz w:val="28"/>
          <w:szCs w:val="28"/>
          <w:lang w:val="uk-UA"/>
        </w:rPr>
        <w:t>-</w:t>
      </w:r>
      <w:r w:rsidRPr="00273D1E">
        <w:rPr>
          <w:sz w:val="28"/>
          <w:szCs w:val="28"/>
          <w:lang w:val="uk-UA"/>
        </w:rPr>
        <w:t>терапии у больных с нейро</w:t>
      </w:r>
      <w:r>
        <w:rPr>
          <w:sz w:val="28"/>
          <w:szCs w:val="28"/>
          <w:lang w:val="uk-UA"/>
        </w:rPr>
        <w:t>-</w:t>
      </w:r>
      <w:r w:rsidRPr="00273D1E">
        <w:rPr>
          <w:sz w:val="28"/>
          <w:szCs w:val="28"/>
          <w:lang w:val="uk-UA"/>
        </w:rPr>
        <w:t>кардиальной патологией</w:t>
      </w:r>
      <w:r>
        <w:rPr>
          <w:sz w:val="28"/>
          <w:szCs w:val="28"/>
          <w:lang w:val="uk-UA"/>
        </w:rPr>
        <w:t xml:space="preserve"> /</w:t>
      </w:r>
      <w:r w:rsidRPr="00273D1E">
        <w:rPr>
          <w:sz w:val="28"/>
          <w:szCs w:val="28"/>
          <w:lang w:val="uk-UA"/>
        </w:rPr>
        <w:t xml:space="preserve"> И.Н.</w:t>
      </w:r>
      <w:r>
        <w:rPr>
          <w:sz w:val="28"/>
          <w:szCs w:val="28"/>
          <w:lang w:val="uk-UA"/>
        </w:rPr>
        <w:t xml:space="preserve"> </w:t>
      </w:r>
      <w:r w:rsidRPr="00273D1E">
        <w:rPr>
          <w:sz w:val="28"/>
          <w:szCs w:val="28"/>
          <w:lang w:val="uk-UA"/>
        </w:rPr>
        <w:t>Гажий // Сборник научных трудов</w:t>
      </w:r>
      <w:r>
        <w:rPr>
          <w:sz w:val="28"/>
          <w:szCs w:val="28"/>
          <w:lang w:val="uk-UA"/>
        </w:rPr>
        <w:t xml:space="preserve"> ОГМУ</w:t>
      </w:r>
      <w:r w:rsidRPr="00273D1E">
        <w:rPr>
          <w:sz w:val="28"/>
          <w:szCs w:val="28"/>
          <w:lang w:val="uk-UA"/>
        </w:rPr>
        <w:t>.</w:t>
      </w:r>
      <w:r>
        <w:rPr>
          <w:sz w:val="28"/>
          <w:szCs w:val="28"/>
          <w:lang w:val="uk-UA"/>
        </w:rPr>
        <w:t xml:space="preserve"> — </w:t>
      </w:r>
      <w:r w:rsidRPr="00273D1E">
        <w:rPr>
          <w:sz w:val="28"/>
          <w:szCs w:val="28"/>
          <w:lang w:val="uk-UA"/>
        </w:rPr>
        <w:t>Одесса, 1997.</w:t>
      </w:r>
      <w:r>
        <w:rPr>
          <w:sz w:val="28"/>
          <w:szCs w:val="28"/>
          <w:lang w:val="uk-UA"/>
        </w:rPr>
        <w:t xml:space="preserve"> — № </w:t>
      </w:r>
      <w:r w:rsidRPr="00273D1E">
        <w:rPr>
          <w:sz w:val="28"/>
          <w:szCs w:val="28"/>
          <w:lang w:val="uk-UA"/>
        </w:rPr>
        <w:t>1</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11</w:t>
      </w:r>
      <w:r>
        <w:rPr>
          <w:sz w:val="28"/>
          <w:szCs w:val="28"/>
          <w:lang w:val="uk-UA"/>
        </w:rPr>
        <w:t xml:space="preserve"> — </w:t>
      </w:r>
      <w:r w:rsidRPr="00273D1E">
        <w:rPr>
          <w:sz w:val="28"/>
          <w:szCs w:val="28"/>
          <w:lang w:val="uk-UA"/>
        </w:rPr>
        <w:t>15.</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lastRenderedPageBreak/>
        <w:t>Ганнушкина И.В.</w:t>
      </w:r>
      <w:r>
        <w:rPr>
          <w:sz w:val="28"/>
          <w:szCs w:val="28"/>
          <w:lang w:val="uk-UA"/>
        </w:rPr>
        <w:t xml:space="preserve"> </w:t>
      </w:r>
      <w:r w:rsidRPr="00273D1E">
        <w:rPr>
          <w:sz w:val="28"/>
          <w:szCs w:val="28"/>
          <w:lang w:val="uk-UA"/>
        </w:rPr>
        <w:t xml:space="preserve"> Мозговое </w:t>
      </w:r>
      <w:r>
        <w:rPr>
          <w:sz w:val="28"/>
          <w:szCs w:val="28"/>
          <w:lang w:val="uk-UA"/>
        </w:rPr>
        <w:t xml:space="preserve"> </w:t>
      </w:r>
      <w:r w:rsidRPr="00273D1E">
        <w:rPr>
          <w:sz w:val="28"/>
          <w:szCs w:val="28"/>
          <w:lang w:val="uk-UA"/>
        </w:rPr>
        <w:t xml:space="preserve">кровообращение </w:t>
      </w:r>
      <w:r>
        <w:rPr>
          <w:sz w:val="28"/>
          <w:szCs w:val="28"/>
          <w:lang w:val="uk-UA"/>
        </w:rPr>
        <w:t xml:space="preserve"> </w:t>
      </w:r>
      <w:r w:rsidRPr="00273D1E">
        <w:rPr>
          <w:sz w:val="28"/>
          <w:szCs w:val="28"/>
          <w:lang w:val="uk-UA"/>
        </w:rPr>
        <w:t xml:space="preserve">при разных видах гипоксии мозга </w:t>
      </w:r>
      <w:r>
        <w:rPr>
          <w:sz w:val="28"/>
          <w:szCs w:val="28"/>
          <w:lang w:val="uk-UA"/>
        </w:rPr>
        <w:t xml:space="preserve">/ </w:t>
      </w:r>
      <w:r w:rsidRPr="00273D1E">
        <w:rPr>
          <w:sz w:val="28"/>
          <w:szCs w:val="28"/>
          <w:lang w:val="uk-UA"/>
        </w:rPr>
        <w:t>И.В. Ганнушкина // Вестник РАМН.</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 9.</w:t>
      </w:r>
      <w:r>
        <w:rPr>
          <w:sz w:val="28"/>
          <w:szCs w:val="28"/>
          <w:lang w:val="uk-UA"/>
        </w:rPr>
        <w:t xml:space="preserve"> — </w:t>
      </w:r>
      <w:r w:rsidRPr="00273D1E">
        <w:rPr>
          <w:sz w:val="28"/>
          <w:szCs w:val="28"/>
          <w:lang w:val="uk-UA"/>
        </w:rPr>
        <w:t>С. 22</w:t>
      </w:r>
      <w:r>
        <w:rPr>
          <w:sz w:val="28"/>
          <w:szCs w:val="28"/>
          <w:lang w:val="uk-UA"/>
        </w:rPr>
        <w:t xml:space="preserve"> — </w:t>
      </w:r>
      <w:r w:rsidRPr="00273D1E">
        <w:rPr>
          <w:sz w:val="28"/>
          <w:szCs w:val="28"/>
          <w:lang w:val="uk-UA"/>
        </w:rPr>
        <w:t>26.</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Герасимова</w:t>
      </w:r>
      <w:r>
        <w:rPr>
          <w:sz w:val="28"/>
          <w:szCs w:val="28"/>
          <w:lang w:val="uk-UA"/>
        </w:rPr>
        <w:t xml:space="preserve"> </w:t>
      </w:r>
      <w:r w:rsidRPr="00273D1E">
        <w:rPr>
          <w:sz w:val="28"/>
          <w:szCs w:val="28"/>
          <w:lang w:val="uk-UA"/>
        </w:rPr>
        <w:t>М.М.</w:t>
      </w:r>
      <w:r>
        <w:rPr>
          <w:sz w:val="28"/>
          <w:szCs w:val="28"/>
          <w:lang w:val="uk-UA"/>
        </w:rPr>
        <w:t xml:space="preserve"> </w:t>
      </w:r>
      <w:r w:rsidRPr="00273D1E">
        <w:rPr>
          <w:sz w:val="28"/>
          <w:szCs w:val="28"/>
          <w:lang w:val="uk-UA"/>
        </w:rPr>
        <w:t>Клинико</w:t>
      </w:r>
      <w:r>
        <w:rPr>
          <w:sz w:val="28"/>
          <w:szCs w:val="28"/>
          <w:lang w:val="uk-UA"/>
        </w:rPr>
        <w:t>-</w:t>
      </w:r>
      <w:r w:rsidRPr="00273D1E">
        <w:rPr>
          <w:sz w:val="28"/>
          <w:szCs w:val="28"/>
          <w:lang w:val="uk-UA"/>
        </w:rPr>
        <w:t>иммунологические аспекты нейропротекции в терапии ишемического инсульта</w:t>
      </w:r>
      <w:r w:rsidRPr="004A1E7C">
        <w:rPr>
          <w:sz w:val="28"/>
          <w:szCs w:val="28"/>
          <w:lang w:val="uk-UA"/>
        </w:rPr>
        <w:t xml:space="preserve"> </w:t>
      </w:r>
      <w:r>
        <w:rPr>
          <w:sz w:val="28"/>
          <w:szCs w:val="28"/>
          <w:lang w:val="uk-UA"/>
        </w:rPr>
        <w:t xml:space="preserve">/ </w:t>
      </w:r>
      <w:r w:rsidRPr="00273D1E">
        <w:rPr>
          <w:sz w:val="28"/>
          <w:szCs w:val="28"/>
          <w:lang w:val="uk-UA"/>
        </w:rPr>
        <w:t>М.М.</w:t>
      </w:r>
      <w:r>
        <w:rPr>
          <w:sz w:val="28"/>
          <w:szCs w:val="28"/>
          <w:lang w:val="uk-UA"/>
        </w:rPr>
        <w:t xml:space="preserve"> </w:t>
      </w:r>
      <w:r w:rsidRPr="00273D1E">
        <w:rPr>
          <w:sz w:val="28"/>
          <w:szCs w:val="28"/>
          <w:lang w:val="uk-UA"/>
        </w:rPr>
        <w:t>Герасимова, Л.В. Чигановская.</w:t>
      </w:r>
      <w:r>
        <w:rPr>
          <w:sz w:val="28"/>
          <w:szCs w:val="28"/>
          <w:lang w:val="uk-UA"/>
        </w:rPr>
        <w:t xml:space="preserve"> — </w:t>
      </w:r>
      <w:r w:rsidRPr="00273D1E">
        <w:rPr>
          <w:sz w:val="28"/>
          <w:szCs w:val="28"/>
          <w:lang w:val="uk-UA"/>
        </w:rPr>
        <w:t>СПб.</w:t>
      </w:r>
      <w:r>
        <w:rPr>
          <w:sz w:val="28"/>
          <w:szCs w:val="28"/>
          <w:lang w:val="uk-UA"/>
        </w:rPr>
        <w:t>,</w:t>
      </w:r>
      <w:r w:rsidRPr="00273D1E">
        <w:rPr>
          <w:sz w:val="28"/>
          <w:szCs w:val="28"/>
          <w:lang w:val="uk-UA"/>
        </w:rPr>
        <w:t xml:space="preserve"> 2007.</w:t>
      </w:r>
      <w:r>
        <w:rPr>
          <w:sz w:val="28"/>
          <w:szCs w:val="28"/>
          <w:lang w:val="uk-UA"/>
        </w:rPr>
        <w:t xml:space="preserve"> — </w:t>
      </w:r>
      <w:r w:rsidRPr="00273D1E">
        <w:rPr>
          <w:sz w:val="28"/>
          <w:szCs w:val="28"/>
          <w:lang w:val="uk-UA"/>
        </w:rPr>
        <w:t>С. 76</w:t>
      </w:r>
      <w:r>
        <w:rPr>
          <w:sz w:val="28"/>
          <w:szCs w:val="28"/>
          <w:lang w:val="uk-UA"/>
        </w:rPr>
        <w:t xml:space="preserve"> — </w:t>
      </w:r>
      <w:r w:rsidRPr="00273D1E">
        <w:rPr>
          <w:sz w:val="28"/>
          <w:szCs w:val="28"/>
          <w:lang w:val="uk-UA"/>
        </w:rPr>
        <w:t>80.</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Гехт</w:t>
      </w:r>
      <w:r w:rsidRPr="004A1E7C">
        <w:rPr>
          <w:sz w:val="28"/>
          <w:szCs w:val="28"/>
          <w:lang w:val="uk-UA"/>
        </w:rPr>
        <w:t xml:space="preserve"> </w:t>
      </w:r>
      <w:r w:rsidRPr="00273D1E">
        <w:rPr>
          <w:sz w:val="28"/>
          <w:szCs w:val="28"/>
          <w:lang w:val="uk-UA"/>
        </w:rPr>
        <w:t>А.Б. Лечение и реабилитация больных, перенесших инсульт</w:t>
      </w:r>
      <w:r>
        <w:rPr>
          <w:sz w:val="28"/>
          <w:szCs w:val="28"/>
          <w:lang w:val="uk-UA"/>
        </w:rPr>
        <w:t xml:space="preserve"> — </w:t>
      </w:r>
      <w:r w:rsidRPr="00273D1E">
        <w:rPr>
          <w:sz w:val="28"/>
          <w:szCs w:val="28"/>
          <w:lang w:val="uk-UA"/>
        </w:rPr>
        <w:t xml:space="preserve">новые методические возможности </w:t>
      </w:r>
      <w:r>
        <w:rPr>
          <w:sz w:val="28"/>
          <w:szCs w:val="28"/>
          <w:lang w:val="uk-UA"/>
        </w:rPr>
        <w:t xml:space="preserve">/ </w:t>
      </w:r>
      <w:r w:rsidRPr="00273D1E">
        <w:rPr>
          <w:sz w:val="28"/>
          <w:szCs w:val="28"/>
          <w:lang w:val="uk-UA"/>
        </w:rPr>
        <w:t xml:space="preserve">А.Б. Гехт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Приложение „Инсульт”. </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9.</w:t>
      </w:r>
      <w:r>
        <w:rPr>
          <w:sz w:val="28"/>
          <w:szCs w:val="28"/>
          <w:lang w:val="uk-UA"/>
        </w:rPr>
        <w:t xml:space="preserve"> — </w:t>
      </w:r>
      <w:r w:rsidRPr="00273D1E">
        <w:rPr>
          <w:sz w:val="28"/>
          <w:szCs w:val="28"/>
          <w:lang w:val="uk-UA"/>
        </w:rPr>
        <w:t>С. 187.</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Гехт</w:t>
      </w:r>
      <w:r w:rsidRPr="004A1E7C">
        <w:rPr>
          <w:sz w:val="28"/>
          <w:szCs w:val="28"/>
          <w:lang w:val="uk-UA"/>
        </w:rPr>
        <w:t xml:space="preserve"> </w:t>
      </w:r>
      <w:r w:rsidRPr="00273D1E">
        <w:rPr>
          <w:sz w:val="28"/>
          <w:szCs w:val="28"/>
          <w:lang w:val="uk-UA"/>
        </w:rPr>
        <w:t xml:space="preserve">А.Б. Особенности депрессивного синдрома у больных перенесших ишемический инсульт </w:t>
      </w:r>
      <w:r>
        <w:rPr>
          <w:sz w:val="28"/>
          <w:szCs w:val="28"/>
          <w:lang w:val="uk-UA"/>
        </w:rPr>
        <w:t xml:space="preserve">/ </w:t>
      </w:r>
      <w:r w:rsidRPr="00273D1E">
        <w:rPr>
          <w:sz w:val="28"/>
          <w:szCs w:val="28"/>
          <w:lang w:val="uk-UA"/>
        </w:rPr>
        <w:t>А.Б.</w:t>
      </w:r>
      <w:r>
        <w:rPr>
          <w:sz w:val="28"/>
          <w:szCs w:val="28"/>
          <w:lang w:val="uk-UA"/>
        </w:rPr>
        <w:t xml:space="preserve"> </w:t>
      </w:r>
      <w:r w:rsidRPr="00273D1E">
        <w:rPr>
          <w:sz w:val="28"/>
          <w:szCs w:val="28"/>
          <w:lang w:val="uk-UA"/>
        </w:rPr>
        <w:t>Гехт, А.Н.</w:t>
      </w:r>
      <w:r>
        <w:rPr>
          <w:sz w:val="28"/>
          <w:szCs w:val="28"/>
          <w:lang w:val="uk-UA"/>
        </w:rPr>
        <w:t xml:space="preserve"> </w:t>
      </w:r>
      <w:r w:rsidRPr="00273D1E">
        <w:rPr>
          <w:sz w:val="28"/>
          <w:szCs w:val="28"/>
          <w:lang w:val="uk-UA"/>
        </w:rPr>
        <w:t xml:space="preserve">Боголепова, Н.Б. Сорокина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Приложение „Инсульт”. </w:t>
      </w:r>
      <w:r>
        <w:rPr>
          <w:sz w:val="28"/>
          <w:szCs w:val="28"/>
          <w:lang w:val="uk-UA"/>
        </w:rPr>
        <w:t xml:space="preserve">— </w:t>
      </w:r>
      <w:r w:rsidRPr="00273D1E">
        <w:rPr>
          <w:sz w:val="28"/>
          <w:szCs w:val="28"/>
          <w:lang w:val="uk-UA"/>
        </w:rPr>
        <w:t>2001.</w:t>
      </w:r>
      <w:r>
        <w:rPr>
          <w:sz w:val="28"/>
          <w:szCs w:val="28"/>
          <w:lang w:val="uk-UA"/>
        </w:rPr>
        <w:t xml:space="preserve"> — </w:t>
      </w:r>
      <w:r w:rsidRPr="00273D1E">
        <w:rPr>
          <w:sz w:val="28"/>
          <w:szCs w:val="28"/>
          <w:lang w:val="uk-UA"/>
        </w:rPr>
        <w:t xml:space="preserve"> </w:t>
      </w:r>
      <w:r>
        <w:rPr>
          <w:sz w:val="28"/>
          <w:szCs w:val="28"/>
          <w:lang w:val="uk-UA"/>
        </w:rPr>
        <w:t>№</w:t>
      </w:r>
      <w:r w:rsidRPr="00273D1E">
        <w:rPr>
          <w:sz w:val="28"/>
          <w:szCs w:val="28"/>
          <w:lang w:val="uk-UA"/>
        </w:rPr>
        <w:t xml:space="preserve"> 2.</w:t>
      </w:r>
      <w:r>
        <w:rPr>
          <w:sz w:val="28"/>
          <w:szCs w:val="28"/>
          <w:lang w:val="uk-UA"/>
        </w:rPr>
        <w:t xml:space="preserve">— </w:t>
      </w:r>
      <w:r w:rsidRPr="00273D1E">
        <w:rPr>
          <w:sz w:val="28"/>
          <w:szCs w:val="28"/>
          <w:lang w:val="uk-UA"/>
        </w:rPr>
        <w:t>С. 35</w:t>
      </w:r>
      <w:r>
        <w:rPr>
          <w:sz w:val="28"/>
          <w:szCs w:val="28"/>
          <w:lang w:val="uk-UA"/>
        </w:rPr>
        <w:t xml:space="preserve"> — </w:t>
      </w:r>
      <w:r w:rsidRPr="00273D1E">
        <w:rPr>
          <w:sz w:val="28"/>
          <w:szCs w:val="28"/>
          <w:lang w:val="uk-UA"/>
        </w:rPr>
        <w:t>39.</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Гехт А.Б.</w:t>
      </w:r>
      <w:r>
        <w:rPr>
          <w:sz w:val="28"/>
          <w:szCs w:val="28"/>
          <w:lang w:val="uk-UA"/>
        </w:rPr>
        <w:t xml:space="preserve"> </w:t>
      </w:r>
      <w:r w:rsidRPr="00273D1E">
        <w:rPr>
          <w:sz w:val="28"/>
          <w:szCs w:val="28"/>
          <w:lang w:val="uk-UA"/>
        </w:rPr>
        <w:t xml:space="preserve">Повторные ишемические инсульты по материалам банка данных </w:t>
      </w:r>
      <w:r>
        <w:rPr>
          <w:sz w:val="28"/>
          <w:szCs w:val="28"/>
          <w:lang w:val="uk-UA"/>
        </w:rPr>
        <w:t xml:space="preserve">/ </w:t>
      </w:r>
      <w:r w:rsidRPr="00273D1E">
        <w:rPr>
          <w:sz w:val="28"/>
          <w:szCs w:val="28"/>
          <w:lang w:val="uk-UA"/>
        </w:rPr>
        <w:t>А.Б.</w:t>
      </w:r>
      <w:r>
        <w:rPr>
          <w:sz w:val="28"/>
          <w:szCs w:val="28"/>
          <w:lang w:val="uk-UA"/>
        </w:rPr>
        <w:t xml:space="preserve"> </w:t>
      </w:r>
      <w:r w:rsidRPr="00273D1E">
        <w:rPr>
          <w:sz w:val="28"/>
          <w:szCs w:val="28"/>
          <w:lang w:val="uk-UA"/>
        </w:rPr>
        <w:t>Гехт, А.Н.</w:t>
      </w:r>
      <w:r>
        <w:rPr>
          <w:sz w:val="28"/>
          <w:szCs w:val="28"/>
          <w:lang w:val="uk-UA"/>
        </w:rPr>
        <w:t xml:space="preserve"> </w:t>
      </w:r>
      <w:r w:rsidRPr="00273D1E">
        <w:rPr>
          <w:sz w:val="28"/>
          <w:szCs w:val="28"/>
          <w:lang w:val="uk-UA"/>
        </w:rPr>
        <w:t>Боголепова, И.Н. Держиева // Материалы VIII Всероссийского съезда неврологов.</w:t>
      </w:r>
      <w:r>
        <w:rPr>
          <w:sz w:val="28"/>
          <w:szCs w:val="28"/>
          <w:lang w:val="uk-UA"/>
        </w:rPr>
        <w:t xml:space="preserve"> — </w:t>
      </w:r>
      <w:r w:rsidRPr="00273D1E">
        <w:rPr>
          <w:sz w:val="28"/>
          <w:szCs w:val="28"/>
          <w:lang w:val="uk-UA"/>
        </w:rPr>
        <w:t>Казань, 2001.</w:t>
      </w:r>
      <w:r>
        <w:rPr>
          <w:sz w:val="28"/>
          <w:szCs w:val="28"/>
          <w:lang w:val="uk-UA"/>
        </w:rPr>
        <w:t xml:space="preserve"> — </w:t>
      </w:r>
      <w:r w:rsidRPr="00273D1E">
        <w:rPr>
          <w:sz w:val="28"/>
          <w:szCs w:val="28"/>
          <w:lang w:val="uk-UA"/>
        </w:rPr>
        <w:t>С. 220.</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Головченко Ю.И.</w:t>
      </w:r>
      <w:r>
        <w:rPr>
          <w:sz w:val="28"/>
          <w:szCs w:val="28"/>
          <w:lang w:val="uk-UA"/>
        </w:rPr>
        <w:t xml:space="preserve"> </w:t>
      </w:r>
      <w:r w:rsidRPr="00273D1E">
        <w:rPr>
          <w:sz w:val="28"/>
          <w:szCs w:val="28"/>
          <w:lang w:val="uk-UA"/>
        </w:rPr>
        <w:t xml:space="preserve">Восстановительная терапия и социально трудовая реабилитация у больных перенесших инсульт </w:t>
      </w:r>
      <w:r>
        <w:rPr>
          <w:sz w:val="28"/>
          <w:szCs w:val="28"/>
          <w:lang w:val="uk-UA"/>
        </w:rPr>
        <w:t xml:space="preserve">/ </w:t>
      </w:r>
      <w:r w:rsidRPr="00273D1E">
        <w:rPr>
          <w:sz w:val="28"/>
          <w:szCs w:val="28"/>
          <w:lang w:val="uk-UA"/>
        </w:rPr>
        <w:t>Ю.И.</w:t>
      </w:r>
      <w:r>
        <w:rPr>
          <w:sz w:val="28"/>
          <w:szCs w:val="28"/>
          <w:lang w:val="uk-UA"/>
        </w:rPr>
        <w:t xml:space="preserve"> </w:t>
      </w:r>
      <w:r w:rsidRPr="00273D1E">
        <w:rPr>
          <w:sz w:val="28"/>
          <w:szCs w:val="28"/>
          <w:lang w:val="uk-UA"/>
        </w:rPr>
        <w:t>Головченко, Р.Я.</w:t>
      </w:r>
      <w:r>
        <w:rPr>
          <w:sz w:val="28"/>
          <w:szCs w:val="28"/>
          <w:lang w:val="uk-UA"/>
        </w:rPr>
        <w:t xml:space="preserve"> </w:t>
      </w:r>
      <w:r w:rsidRPr="00273D1E">
        <w:rPr>
          <w:sz w:val="28"/>
          <w:szCs w:val="28"/>
          <w:lang w:val="uk-UA"/>
        </w:rPr>
        <w:t>Адаменко, А.Г. Усатенко // Журнал практичного лікаря.</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14</w:t>
      </w:r>
      <w:r>
        <w:rPr>
          <w:sz w:val="28"/>
          <w:szCs w:val="28"/>
          <w:lang w:val="uk-UA"/>
        </w:rPr>
        <w:t xml:space="preserve"> — </w:t>
      </w:r>
      <w:r w:rsidRPr="00273D1E">
        <w:rPr>
          <w:sz w:val="28"/>
          <w:szCs w:val="28"/>
          <w:lang w:val="uk-UA"/>
        </w:rPr>
        <w:t>16.</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Голубев В.Л. Неврологические синдромы. Руководство для врачей</w:t>
      </w:r>
      <w:r>
        <w:rPr>
          <w:sz w:val="28"/>
          <w:szCs w:val="28"/>
          <w:lang w:val="uk-UA"/>
        </w:rPr>
        <w:t xml:space="preserve"> / </w:t>
      </w:r>
      <w:r w:rsidRPr="00273D1E">
        <w:rPr>
          <w:sz w:val="28"/>
          <w:szCs w:val="28"/>
          <w:lang w:val="uk-UA"/>
        </w:rPr>
        <w:t>В.Л. Голубев, А.М. Вейн.</w:t>
      </w:r>
      <w:r>
        <w:rPr>
          <w:sz w:val="28"/>
          <w:szCs w:val="28"/>
          <w:lang w:val="uk-UA"/>
        </w:rPr>
        <w:t xml:space="preserve"> — </w:t>
      </w:r>
      <w:r w:rsidRPr="00273D1E">
        <w:rPr>
          <w:sz w:val="28"/>
          <w:szCs w:val="28"/>
          <w:lang w:val="uk-UA"/>
        </w:rPr>
        <w:t>М.: Эйдос Медиа</w:t>
      </w:r>
      <w:r>
        <w:rPr>
          <w:sz w:val="28"/>
          <w:szCs w:val="28"/>
          <w:lang w:val="uk-UA"/>
        </w:rPr>
        <w:t xml:space="preserve">, </w:t>
      </w:r>
      <w:r w:rsidRPr="00273D1E">
        <w:rPr>
          <w:sz w:val="28"/>
          <w:szCs w:val="28"/>
          <w:lang w:val="uk-UA"/>
        </w:rPr>
        <w:t>2002.</w:t>
      </w:r>
      <w:r>
        <w:rPr>
          <w:sz w:val="28"/>
          <w:szCs w:val="28"/>
          <w:lang w:val="uk-UA"/>
        </w:rPr>
        <w:t xml:space="preserve"> — </w:t>
      </w:r>
      <w:r w:rsidRPr="00273D1E">
        <w:rPr>
          <w:sz w:val="28"/>
          <w:szCs w:val="28"/>
          <w:lang w:val="uk-UA"/>
        </w:rPr>
        <w:t>805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Горбунов Ф.Е.</w:t>
      </w:r>
      <w:r>
        <w:rPr>
          <w:sz w:val="28"/>
          <w:szCs w:val="28"/>
          <w:lang w:val="uk-UA"/>
        </w:rPr>
        <w:t xml:space="preserve"> </w:t>
      </w:r>
      <w:r w:rsidRPr="00273D1E">
        <w:rPr>
          <w:sz w:val="28"/>
          <w:szCs w:val="28"/>
          <w:lang w:val="uk-UA"/>
        </w:rPr>
        <w:t xml:space="preserve">Санаторный этап ранней реабилитации больных, перенесших острое нарушение мозгового кровообращения </w:t>
      </w:r>
      <w:r>
        <w:rPr>
          <w:sz w:val="28"/>
          <w:szCs w:val="28"/>
          <w:lang w:val="uk-UA"/>
        </w:rPr>
        <w:t xml:space="preserve">/ </w:t>
      </w:r>
      <w:r w:rsidRPr="00273D1E">
        <w:rPr>
          <w:sz w:val="28"/>
          <w:szCs w:val="28"/>
          <w:lang w:val="uk-UA"/>
        </w:rPr>
        <w:t>Ф.Е.</w:t>
      </w:r>
      <w:r>
        <w:rPr>
          <w:sz w:val="28"/>
          <w:szCs w:val="28"/>
          <w:lang w:val="uk-UA"/>
        </w:rPr>
        <w:t xml:space="preserve"> </w:t>
      </w:r>
      <w:r w:rsidRPr="00273D1E">
        <w:rPr>
          <w:sz w:val="28"/>
          <w:szCs w:val="28"/>
          <w:lang w:val="uk-UA"/>
        </w:rPr>
        <w:t>Горбунов, А.В. Кочетков // Вопросы курортологи, физиотерапии и лечебной физкультуры.</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 25</w:t>
      </w:r>
      <w:r>
        <w:rPr>
          <w:sz w:val="28"/>
          <w:szCs w:val="28"/>
          <w:lang w:val="uk-UA"/>
        </w:rPr>
        <w:t xml:space="preserve"> — </w:t>
      </w:r>
      <w:r w:rsidRPr="00273D1E">
        <w:rPr>
          <w:sz w:val="28"/>
          <w:szCs w:val="28"/>
          <w:lang w:val="uk-UA"/>
        </w:rPr>
        <w:t>30.</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Гусев Е.И.</w:t>
      </w:r>
      <w:r>
        <w:rPr>
          <w:sz w:val="28"/>
          <w:szCs w:val="28"/>
          <w:lang w:val="uk-UA"/>
        </w:rPr>
        <w:t xml:space="preserve"> </w:t>
      </w:r>
      <w:r w:rsidRPr="00273D1E">
        <w:rPr>
          <w:sz w:val="28"/>
          <w:szCs w:val="28"/>
          <w:lang w:val="uk-UA"/>
        </w:rPr>
        <w:t>Ишемия головного мозга</w:t>
      </w:r>
      <w:r w:rsidRPr="000D4CEA">
        <w:rPr>
          <w:sz w:val="28"/>
          <w:szCs w:val="28"/>
          <w:lang w:val="uk-UA"/>
        </w:rPr>
        <w:t xml:space="preserve"> </w:t>
      </w:r>
      <w:r>
        <w:rPr>
          <w:sz w:val="28"/>
          <w:szCs w:val="28"/>
          <w:lang w:val="uk-UA"/>
        </w:rPr>
        <w:t xml:space="preserve">/ </w:t>
      </w:r>
      <w:r w:rsidRPr="00273D1E">
        <w:rPr>
          <w:sz w:val="28"/>
          <w:szCs w:val="28"/>
          <w:lang w:val="uk-UA"/>
        </w:rPr>
        <w:t>Е.И.</w:t>
      </w:r>
      <w:r>
        <w:rPr>
          <w:sz w:val="28"/>
          <w:szCs w:val="28"/>
          <w:lang w:val="uk-UA"/>
        </w:rPr>
        <w:t xml:space="preserve"> </w:t>
      </w:r>
      <w:r w:rsidRPr="00273D1E">
        <w:rPr>
          <w:sz w:val="28"/>
          <w:szCs w:val="28"/>
          <w:lang w:val="uk-UA"/>
        </w:rPr>
        <w:t>Гусев, В.И. Скворцова.</w:t>
      </w:r>
      <w:r>
        <w:rPr>
          <w:sz w:val="28"/>
          <w:szCs w:val="28"/>
          <w:lang w:val="uk-UA"/>
        </w:rPr>
        <w:t xml:space="preserve"> — </w:t>
      </w:r>
      <w:r w:rsidRPr="00273D1E">
        <w:rPr>
          <w:sz w:val="28"/>
          <w:szCs w:val="28"/>
          <w:lang w:val="uk-UA"/>
        </w:rPr>
        <w:t>М.: Медицина</w:t>
      </w:r>
      <w:r>
        <w:rPr>
          <w:sz w:val="28"/>
          <w:szCs w:val="28"/>
          <w:lang w:val="uk-UA"/>
        </w:rPr>
        <w:t xml:space="preserve">, </w:t>
      </w:r>
      <w:r w:rsidRPr="00273D1E">
        <w:rPr>
          <w:sz w:val="28"/>
          <w:szCs w:val="28"/>
          <w:lang w:val="uk-UA"/>
        </w:rPr>
        <w:t>2002.</w:t>
      </w:r>
      <w:r>
        <w:rPr>
          <w:sz w:val="28"/>
          <w:szCs w:val="28"/>
          <w:lang w:val="uk-UA"/>
        </w:rPr>
        <w:t xml:space="preserve"> — </w:t>
      </w:r>
      <w:r w:rsidRPr="00273D1E">
        <w:rPr>
          <w:sz w:val="28"/>
          <w:szCs w:val="28"/>
          <w:lang w:val="uk-UA"/>
        </w:rPr>
        <w:t>182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Гусев Е.И.</w:t>
      </w:r>
      <w:r>
        <w:rPr>
          <w:sz w:val="28"/>
          <w:szCs w:val="28"/>
          <w:lang w:val="uk-UA"/>
        </w:rPr>
        <w:t xml:space="preserve"> </w:t>
      </w:r>
      <w:r w:rsidRPr="00273D1E">
        <w:rPr>
          <w:sz w:val="28"/>
          <w:szCs w:val="28"/>
          <w:lang w:val="uk-UA"/>
        </w:rPr>
        <w:t xml:space="preserve">Реабилитация в неврологии: </w:t>
      </w:r>
      <w:r>
        <w:rPr>
          <w:sz w:val="28"/>
          <w:szCs w:val="28"/>
          <w:lang w:val="uk-UA"/>
        </w:rPr>
        <w:t>у</w:t>
      </w:r>
      <w:r w:rsidRPr="00273D1E">
        <w:rPr>
          <w:sz w:val="28"/>
          <w:szCs w:val="28"/>
          <w:lang w:val="uk-UA"/>
        </w:rPr>
        <w:t>чебное пособие</w:t>
      </w:r>
      <w:r w:rsidRPr="000D4CEA">
        <w:rPr>
          <w:sz w:val="28"/>
          <w:szCs w:val="28"/>
          <w:lang w:val="uk-UA"/>
        </w:rPr>
        <w:t xml:space="preserve"> </w:t>
      </w:r>
      <w:r>
        <w:rPr>
          <w:sz w:val="28"/>
          <w:szCs w:val="28"/>
          <w:lang w:val="uk-UA"/>
        </w:rPr>
        <w:t xml:space="preserve">/ </w:t>
      </w:r>
      <w:r w:rsidRPr="00273D1E">
        <w:rPr>
          <w:sz w:val="28"/>
          <w:szCs w:val="28"/>
          <w:lang w:val="uk-UA"/>
        </w:rPr>
        <w:t>Е.И.</w:t>
      </w:r>
      <w:r>
        <w:rPr>
          <w:sz w:val="28"/>
          <w:szCs w:val="28"/>
          <w:lang w:val="uk-UA"/>
        </w:rPr>
        <w:t xml:space="preserve"> </w:t>
      </w:r>
      <w:r w:rsidRPr="00273D1E">
        <w:rPr>
          <w:sz w:val="28"/>
          <w:szCs w:val="28"/>
          <w:lang w:val="uk-UA"/>
        </w:rPr>
        <w:t>Гусев, А.Б. Гехт.</w:t>
      </w:r>
      <w:r>
        <w:rPr>
          <w:sz w:val="28"/>
          <w:szCs w:val="28"/>
          <w:lang w:val="uk-UA"/>
        </w:rPr>
        <w:t xml:space="preserve"> — </w:t>
      </w:r>
      <w:r w:rsidRPr="00273D1E">
        <w:rPr>
          <w:sz w:val="28"/>
          <w:szCs w:val="28"/>
          <w:lang w:val="uk-UA"/>
        </w:rPr>
        <w:t>М., 2000.</w:t>
      </w:r>
      <w:r>
        <w:rPr>
          <w:sz w:val="28"/>
          <w:szCs w:val="28"/>
          <w:lang w:val="uk-UA"/>
        </w:rPr>
        <w:t xml:space="preserve"> — </w:t>
      </w:r>
      <w:r w:rsidRPr="00273D1E">
        <w:rPr>
          <w:sz w:val="28"/>
          <w:szCs w:val="28"/>
          <w:lang w:val="uk-UA"/>
        </w:rPr>
        <w:t>С. 89</w:t>
      </w:r>
      <w:r>
        <w:rPr>
          <w:sz w:val="28"/>
          <w:szCs w:val="28"/>
          <w:lang w:val="uk-UA"/>
        </w:rPr>
        <w:t xml:space="preserve"> — </w:t>
      </w:r>
      <w:r w:rsidRPr="00273D1E">
        <w:rPr>
          <w:sz w:val="28"/>
          <w:szCs w:val="28"/>
          <w:lang w:val="uk-UA"/>
        </w:rPr>
        <w:t>96.</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Даниленко О.А. Мезодіенцефальна електромодуляція в медичній реабілітації хворих на початкові порушення мозкового кровообігу та ішемічну хворобу серця: </w:t>
      </w:r>
      <w:r>
        <w:rPr>
          <w:sz w:val="28"/>
          <w:szCs w:val="28"/>
          <w:lang w:val="uk-UA"/>
        </w:rPr>
        <w:t>а</w:t>
      </w:r>
      <w:r w:rsidRPr="00273D1E">
        <w:rPr>
          <w:sz w:val="28"/>
          <w:szCs w:val="28"/>
          <w:lang w:val="uk-UA"/>
        </w:rPr>
        <w:t>втор</w:t>
      </w:r>
      <w:r>
        <w:rPr>
          <w:sz w:val="28"/>
          <w:szCs w:val="28"/>
          <w:lang w:val="uk-UA"/>
        </w:rPr>
        <w:t>еф</w:t>
      </w:r>
      <w:r w:rsidRPr="00273D1E">
        <w:rPr>
          <w:sz w:val="28"/>
          <w:szCs w:val="28"/>
          <w:lang w:val="uk-UA"/>
        </w:rPr>
        <w:t xml:space="preserve">. </w:t>
      </w:r>
      <w:r>
        <w:rPr>
          <w:sz w:val="28"/>
          <w:szCs w:val="28"/>
          <w:lang w:val="uk-UA"/>
        </w:rPr>
        <w:t>д</w:t>
      </w:r>
      <w:r w:rsidRPr="00273D1E">
        <w:rPr>
          <w:sz w:val="28"/>
          <w:szCs w:val="28"/>
          <w:lang w:val="uk-UA"/>
        </w:rPr>
        <w:t>ис.</w:t>
      </w:r>
      <w:r>
        <w:rPr>
          <w:sz w:val="28"/>
          <w:szCs w:val="28"/>
          <w:lang w:val="uk-UA"/>
        </w:rPr>
        <w:t xml:space="preserve"> на здобуття наук. ступеня</w:t>
      </w:r>
      <w:r w:rsidRPr="00273D1E">
        <w:rPr>
          <w:sz w:val="28"/>
          <w:szCs w:val="28"/>
          <w:lang w:val="uk-UA"/>
        </w:rPr>
        <w:t xml:space="preserve"> канд. мед. наук: </w:t>
      </w:r>
      <w:r>
        <w:rPr>
          <w:sz w:val="28"/>
          <w:szCs w:val="28"/>
          <w:lang w:val="uk-UA"/>
        </w:rPr>
        <w:t xml:space="preserve">спец. </w:t>
      </w:r>
      <w:r w:rsidRPr="00273D1E">
        <w:rPr>
          <w:sz w:val="28"/>
          <w:szCs w:val="28"/>
          <w:lang w:val="uk-UA"/>
        </w:rPr>
        <w:t>14.01.33</w:t>
      </w:r>
      <w:r>
        <w:rPr>
          <w:sz w:val="28"/>
          <w:szCs w:val="28"/>
          <w:lang w:val="uk-UA"/>
        </w:rPr>
        <w:t xml:space="preserve"> «Курортологія та фізіотерапія» / Даниленко О.А</w:t>
      </w:r>
      <w:r w:rsidRPr="00273D1E">
        <w:rPr>
          <w:sz w:val="28"/>
          <w:szCs w:val="28"/>
          <w:lang w:val="uk-UA"/>
        </w:rPr>
        <w:t>.</w:t>
      </w:r>
      <w:r>
        <w:rPr>
          <w:sz w:val="28"/>
          <w:szCs w:val="28"/>
          <w:lang w:val="uk-UA"/>
        </w:rPr>
        <w:t xml:space="preserve"> — </w:t>
      </w:r>
      <w:r w:rsidRPr="00273D1E">
        <w:rPr>
          <w:sz w:val="28"/>
          <w:szCs w:val="28"/>
          <w:lang w:val="uk-UA"/>
        </w:rPr>
        <w:t>Одеса, 1999.</w:t>
      </w:r>
      <w:r>
        <w:rPr>
          <w:sz w:val="28"/>
          <w:szCs w:val="28"/>
          <w:lang w:val="uk-UA"/>
        </w:rPr>
        <w:t xml:space="preserve"> — </w:t>
      </w:r>
      <w:r w:rsidRPr="00273D1E">
        <w:rPr>
          <w:sz w:val="28"/>
          <w:szCs w:val="28"/>
          <w:lang w:val="uk-UA"/>
        </w:rPr>
        <w:t>1</w:t>
      </w:r>
      <w:r>
        <w:rPr>
          <w:sz w:val="28"/>
          <w:szCs w:val="28"/>
          <w:lang w:val="uk-UA"/>
        </w:rPr>
        <w:t>8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Данилов А.Б.</w:t>
      </w:r>
      <w:r>
        <w:rPr>
          <w:sz w:val="28"/>
          <w:szCs w:val="28"/>
          <w:lang w:val="uk-UA"/>
        </w:rPr>
        <w:t xml:space="preserve"> </w:t>
      </w:r>
      <w:r w:rsidRPr="00273D1E">
        <w:rPr>
          <w:sz w:val="28"/>
          <w:szCs w:val="28"/>
          <w:lang w:val="uk-UA"/>
        </w:rPr>
        <w:t>Клинико</w:t>
      </w:r>
      <w:r>
        <w:rPr>
          <w:sz w:val="28"/>
          <w:szCs w:val="28"/>
          <w:lang w:val="uk-UA"/>
        </w:rPr>
        <w:t>-</w:t>
      </w:r>
      <w:r w:rsidRPr="00273D1E">
        <w:rPr>
          <w:sz w:val="28"/>
          <w:szCs w:val="28"/>
          <w:lang w:val="uk-UA"/>
        </w:rPr>
        <w:t>нейрофизиологический анализ пирамидного синдрома при право</w:t>
      </w:r>
      <w:r>
        <w:rPr>
          <w:sz w:val="28"/>
          <w:szCs w:val="28"/>
          <w:lang w:val="uk-UA"/>
        </w:rPr>
        <w:t>-</w:t>
      </w:r>
      <w:r w:rsidRPr="00273D1E">
        <w:rPr>
          <w:sz w:val="28"/>
          <w:szCs w:val="28"/>
          <w:lang w:val="uk-UA"/>
        </w:rPr>
        <w:t xml:space="preserve"> и левополушарном ишемическом инсульте </w:t>
      </w:r>
      <w:r>
        <w:rPr>
          <w:sz w:val="28"/>
          <w:szCs w:val="28"/>
          <w:lang w:val="uk-UA"/>
        </w:rPr>
        <w:t xml:space="preserve">/ </w:t>
      </w:r>
      <w:r w:rsidRPr="00273D1E">
        <w:rPr>
          <w:sz w:val="28"/>
          <w:szCs w:val="28"/>
          <w:lang w:val="uk-UA"/>
        </w:rPr>
        <w:t>А.Б.</w:t>
      </w:r>
      <w:r>
        <w:rPr>
          <w:sz w:val="28"/>
          <w:szCs w:val="28"/>
          <w:lang w:val="uk-UA"/>
        </w:rPr>
        <w:t xml:space="preserve"> </w:t>
      </w:r>
      <w:r w:rsidRPr="00273D1E">
        <w:rPr>
          <w:sz w:val="28"/>
          <w:szCs w:val="28"/>
          <w:lang w:val="uk-UA"/>
        </w:rPr>
        <w:lastRenderedPageBreak/>
        <w:t>Данилов, А.М.</w:t>
      </w:r>
      <w:r>
        <w:rPr>
          <w:sz w:val="28"/>
          <w:szCs w:val="28"/>
          <w:lang w:val="uk-UA"/>
        </w:rPr>
        <w:t xml:space="preserve"> </w:t>
      </w:r>
      <w:r w:rsidRPr="00273D1E">
        <w:rPr>
          <w:sz w:val="28"/>
          <w:szCs w:val="28"/>
          <w:lang w:val="uk-UA"/>
        </w:rPr>
        <w:t>Вейн, Е.В. Якушева // Журн</w:t>
      </w:r>
      <w:r>
        <w:rPr>
          <w:sz w:val="28"/>
          <w:szCs w:val="28"/>
          <w:lang w:val="uk-UA"/>
        </w:rPr>
        <w:t>ал</w:t>
      </w:r>
      <w:r w:rsidRPr="00273D1E">
        <w:rPr>
          <w:sz w:val="28"/>
          <w:szCs w:val="28"/>
          <w:lang w:val="uk-UA"/>
        </w:rPr>
        <w:t xml:space="preserve"> неврологии и психиатрии им. С.С. Корсакова.</w:t>
      </w:r>
      <w:r>
        <w:rPr>
          <w:sz w:val="28"/>
          <w:szCs w:val="28"/>
          <w:lang w:val="uk-UA"/>
        </w:rPr>
        <w:t xml:space="preserve"> —  </w:t>
      </w:r>
      <w:r w:rsidRPr="00273D1E">
        <w:rPr>
          <w:sz w:val="28"/>
          <w:szCs w:val="28"/>
          <w:lang w:val="uk-UA"/>
        </w:rPr>
        <w:t>№ 10.</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С. 18</w:t>
      </w:r>
      <w:r>
        <w:rPr>
          <w:sz w:val="28"/>
          <w:szCs w:val="28"/>
          <w:lang w:val="uk-UA"/>
        </w:rPr>
        <w:t xml:space="preserve"> — </w:t>
      </w:r>
      <w:r w:rsidRPr="00273D1E">
        <w:rPr>
          <w:sz w:val="28"/>
          <w:szCs w:val="28"/>
          <w:lang w:val="uk-UA"/>
        </w:rPr>
        <w:t>21.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Данулин</w:t>
      </w:r>
      <w:r>
        <w:rPr>
          <w:sz w:val="28"/>
          <w:szCs w:val="28"/>
          <w:lang w:val="uk-UA"/>
        </w:rPr>
        <w:t xml:space="preserve"> И</w:t>
      </w:r>
      <w:r w:rsidRPr="00273D1E">
        <w:rPr>
          <w:sz w:val="28"/>
          <w:szCs w:val="28"/>
          <w:lang w:val="uk-UA"/>
        </w:rPr>
        <w:t xml:space="preserve">.В. Легкие когнитивные нарушения </w:t>
      </w:r>
      <w:r>
        <w:rPr>
          <w:sz w:val="28"/>
          <w:szCs w:val="28"/>
          <w:lang w:val="uk-UA"/>
        </w:rPr>
        <w:t>/ И</w:t>
      </w:r>
      <w:r w:rsidRPr="00273D1E">
        <w:rPr>
          <w:sz w:val="28"/>
          <w:szCs w:val="28"/>
          <w:lang w:val="uk-UA"/>
        </w:rPr>
        <w:t>.В. Данулин // Consilium mediсum.</w:t>
      </w:r>
      <w:r>
        <w:rPr>
          <w:sz w:val="28"/>
          <w:szCs w:val="28"/>
          <w:lang w:val="uk-UA"/>
        </w:rPr>
        <w:t xml:space="preserve"> — </w:t>
      </w:r>
      <w:r w:rsidRPr="00273D1E">
        <w:rPr>
          <w:sz w:val="28"/>
          <w:szCs w:val="28"/>
          <w:lang w:val="uk-UA"/>
        </w:rPr>
        <w:t>2004.</w:t>
      </w:r>
      <w:r>
        <w:rPr>
          <w:sz w:val="28"/>
          <w:szCs w:val="28"/>
          <w:lang w:val="uk-UA"/>
        </w:rPr>
        <w:t xml:space="preserve"> — </w:t>
      </w:r>
      <w:r w:rsidRPr="00273D1E">
        <w:rPr>
          <w:sz w:val="28"/>
          <w:szCs w:val="28"/>
          <w:lang w:val="uk-UA"/>
        </w:rPr>
        <w:t>№</w:t>
      </w:r>
      <w:r>
        <w:rPr>
          <w:sz w:val="28"/>
          <w:szCs w:val="28"/>
          <w:lang w:val="uk-UA"/>
        </w:rPr>
        <w:t xml:space="preserve"> </w:t>
      </w:r>
      <w:r w:rsidRPr="00273D1E">
        <w:rPr>
          <w:sz w:val="28"/>
          <w:szCs w:val="28"/>
          <w:lang w:val="uk-UA"/>
        </w:rPr>
        <w:t>6.</w:t>
      </w:r>
      <w:r>
        <w:rPr>
          <w:sz w:val="28"/>
          <w:szCs w:val="28"/>
          <w:lang w:val="uk-UA"/>
        </w:rPr>
        <w:t xml:space="preserve"> — </w:t>
      </w:r>
      <w:r w:rsidRPr="00273D1E">
        <w:rPr>
          <w:sz w:val="28"/>
          <w:szCs w:val="28"/>
          <w:lang w:val="uk-UA"/>
        </w:rPr>
        <w:t>С. 149</w:t>
      </w:r>
      <w:r>
        <w:rPr>
          <w:sz w:val="28"/>
          <w:szCs w:val="28"/>
          <w:lang w:val="uk-UA"/>
        </w:rPr>
        <w:t xml:space="preserve"> — </w:t>
      </w:r>
      <w:r w:rsidRPr="00273D1E">
        <w:rPr>
          <w:sz w:val="28"/>
          <w:szCs w:val="28"/>
          <w:lang w:val="uk-UA"/>
        </w:rPr>
        <w:t>155.</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Действие импульсных токов различной частоты на восстановительные процессы в организме крыс при моделировании гиперлипопротеинемии </w:t>
      </w:r>
      <w:r>
        <w:rPr>
          <w:sz w:val="28"/>
          <w:szCs w:val="28"/>
          <w:lang w:val="uk-UA"/>
        </w:rPr>
        <w:t xml:space="preserve">/ </w:t>
      </w:r>
      <w:r w:rsidRPr="00273D1E">
        <w:rPr>
          <w:sz w:val="28"/>
          <w:szCs w:val="28"/>
          <w:lang w:val="uk-UA"/>
        </w:rPr>
        <w:t>В.М.</w:t>
      </w:r>
      <w:r>
        <w:rPr>
          <w:sz w:val="28"/>
          <w:szCs w:val="28"/>
          <w:lang w:val="uk-UA"/>
        </w:rPr>
        <w:t xml:space="preserve"> </w:t>
      </w:r>
      <w:r w:rsidRPr="00273D1E">
        <w:rPr>
          <w:sz w:val="28"/>
          <w:szCs w:val="28"/>
          <w:lang w:val="uk-UA"/>
        </w:rPr>
        <w:t>Боголюбов, С.М.</w:t>
      </w:r>
      <w:r>
        <w:rPr>
          <w:sz w:val="28"/>
          <w:szCs w:val="28"/>
          <w:lang w:val="uk-UA"/>
        </w:rPr>
        <w:t xml:space="preserve"> </w:t>
      </w:r>
      <w:r w:rsidRPr="00273D1E">
        <w:rPr>
          <w:sz w:val="28"/>
          <w:szCs w:val="28"/>
          <w:lang w:val="uk-UA"/>
        </w:rPr>
        <w:t>Зубкова, Л.В.</w:t>
      </w:r>
      <w:r>
        <w:rPr>
          <w:sz w:val="28"/>
          <w:szCs w:val="28"/>
          <w:lang w:val="uk-UA"/>
        </w:rPr>
        <w:t xml:space="preserve"> </w:t>
      </w:r>
      <w:r w:rsidRPr="00273D1E">
        <w:rPr>
          <w:sz w:val="28"/>
          <w:szCs w:val="28"/>
          <w:lang w:val="uk-UA"/>
        </w:rPr>
        <w:t xml:space="preserve">Михайлик </w:t>
      </w:r>
      <w:r>
        <w:rPr>
          <w:sz w:val="28"/>
          <w:szCs w:val="28"/>
        </w:rPr>
        <w:t>[и др.]</w:t>
      </w:r>
      <w:r w:rsidRPr="00273D1E">
        <w:rPr>
          <w:sz w:val="28"/>
          <w:szCs w:val="28"/>
          <w:lang w:val="uk-UA"/>
        </w:rPr>
        <w:t xml:space="preserve">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 3</w:t>
      </w:r>
      <w:r>
        <w:rPr>
          <w:sz w:val="28"/>
          <w:szCs w:val="28"/>
          <w:lang w:val="uk-UA"/>
        </w:rPr>
        <w:t xml:space="preserve"> — </w:t>
      </w:r>
      <w:r w:rsidRPr="00273D1E">
        <w:rPr>
          <w:sz w:val="28"/>
          <w:szCs w:val="28"/>
          <w:lang w:val="uk-UA"/>
        </w:rPr>
        <w:t>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Демиденко</w:t>
      </w:r>
      <w:r>
        <w:rPr>
          <w:sz w:val="28"/>
          <w:szCs w:val="28"/>
          <w:lang w:val="uk-UA"/>
        </w:rPr>
        <w:t xml:space="preserve"> Т</w:t>
      </w:r>
      <w:r w:rsidRPr="00273D1E">
        <w:rPr>
          <w:sz w:val="28"/>
          <w:szCs w:val="28"/>
          <w:lang w:val="uk-UA"/>
        </w:rPr>
        <w:t>.</w:t>
      </w:r>
      <w:r>
        <w:rPr>
          <w:sz w:val="28"/>
          <w:szCs w:val="28"/>
          <w:lang w:val="uk-UA"/>
        </w:rPr>
        <w:t>Д</w:t>
      </w:r>
      <w:r w:rsidRPr="00273D1E">
        <w:rPr>
          <w:sz w:val="28"/>
          <w:szCs w:val="28"/>
          <w:lang w:val="uk-UA"/>
        </w:rPr>
        <w:t>.</w:t>
      </w:r>
      <w:r w:rsidRPr="00664585">
        <w:rPr>
          <w:sz w:val="28"/>
          <w:szCs w:val="28"/>
        </w:rPr>
        <w:t xml:space="preserve"> </w:t>
      </w:r>
      <w:r w:rsidRPr="00273D1E">
        <w:rPr>
          <w:sz w:val="28"/>
          <w:szCs w:val="28"/>
          <w:lang w:val="uk-UA"/>
        </w:rPr>
        <w:t>Реабилитация при цереброваскулярной патологии</w:t>
      </w:r>
      <w:r w:rsidRPr="00AA36B6">
        <w:rPr>
          <w:sz w:val="28"/>
          <w:szCs w:val="28"/>
          <w:lang w:val="uk-UA"/>
        </w:rPr>
        <w:t xml:space="preserve"> </w:t>
      </w:r>
      <w:r>
        <w:rPr>
          <w:sz w:val="28"/>
          <w:szCs w:val="28"/>
          <w:lang w:val="uk-UA"/>
        </w:rPr>
        <w:t>/ Т</w:t>
      </w:r>
      <w:r w:rsidRPr="00273D1E">
        <w:rPr>
          <w:sz w:val="28"/>
          <w:szCs w:val="28"/>
          <w:lang w:val="uk-UA"/>
        </w:rPr>
        <w:t>.</w:t>
      </w:r>
      <w:r>
        <w:rPr>
          <w:sz w:val="28"/>
          <w:szCs w:val="28"/>
          <w:lang w:val="uk-UA"/>
        </w:rPr>
        <w:t>Д</w:t>
      </w:r>
      <w:r w:rsidRPr="00273D1E">
        <w:rPr>
          <w:sz w:val="28"/>
          <w:szCs w:val="28"/>
          <w:lang w:val="uk-UA"/>
        </w:rPr>
        <w:t>.</w:t>
      </w:r>
      <w:r w:rsidRPr="00664585">
        <w:rPr>
          <w:sz w:val="28"/>
          <w:szCs w:val="28"/>
        </w:rPr>
        <w:t xml:space="preserve"> </w:t>
      </w:r>
      <w:r w:rsidRPr="00273D1E">
        <w:rPr>
          <w:sz w:val="28"/>
          <w:szCs w:val="28"/>
          <w:lang w:val="uk-UA"/>
        </w:rPr>
        <w:t>Демиденко.</w:t>
      </w:r>
      <w:r>
        <w:rPr>
          <w:sz w:val="28"/>
          <w:szCs w:val="28"/>
          <w:lang w:val="uk-UA"/>
        </w:rPr>
        <w:t xml:space="preserve"> — </w:t>
      </w:r>
      <w:r w:rsidRPr="00273D1E">
        <w:rPr>
          <w:sz w:val="28"/>
          <w:szCs w:val="28"/>
          <w:lang w:val="uk-UA"/>
        </w:rPr>
        <w:t xml:space="preserve">Ленинград: Медицина, </w:t>
      </w:r>
      <w:r>
        <w:rPr>
          <w:sz w:val="28"/>
          <w:szCs w:val="28"/>
          <w:lang w:val="uk-UA"/>
        </w:rPr>
        <w:t>2000</w:t>
      </w:r>
      <w:r w:rsidRPr="00273D1E">
        <w:rPr>
          <w:sz w:val="28"/>
          <w:szCs w:val="28"/>
          <w:lang w:val="uk-UA"/>
        </w:rPr>
        <w:t>.</w:t>
      </w:r>
      <w:r>
        <w:rPr>
          <w:sz w:val="28"/>
          <w:szCs w:val="28"/>
          <w:lang w:val="uk-UA"/>
        </w:rPr>
        <w:t xml:space="preserve"> — </w:t>
      </w:r>
      <w:r w:rsidRPr="00273D1E">
        <w:rPr>
          <w:sz w:val="28"/>
          <w:szCs w:val="28"/>
          <w:lang w:val="uk-UA"/>
        </w:rPr>
        <w:t>С. 115</w:t>
      </w:r>
      <w:r>
        <w:rPr>
          <w:sz w:val="28"/>
          <w:szCs w:val="28"/>
          <w:lang w:val="uk-UA"/>
        </w:rPr>
        <w:t xml:space="preserve"> — </w:t>
      </w:r>
      <w:r w:rsidRPr="00273D1E">
        <w:rPr>
          <w:sz w:val="28"/>
          <w:szCs w:val="28"/>
          <w:lang w:val="uk-UA"/>
        </w:rPr>
        <w:t>119.</w:t>
      </w:r>
    </w:p>
    <w:p w:rsidR="00392492" w:rsidRPr="00273D1E" w:rsidRDefault="00392492" w:rsidP="00990FF3">
      <w:pPr>
        <w:numPr>
          <w:ilvl w:val="0"/>
          <w:numId w:val="26"/>
        </w:numPr>
        <w:tabs>
          <w:tab w:val="left" w:pos="900"/>
        </w:tabs>
        <w:spacing w:after="0" w:line="264" w:lineRule="auto"/>
        <w:jc w:val="both"/>
        <w:rPr>
          <w:sz w:val="28"/>
          <w:szCs w:val="28"/>
          <w:lang w:val="uk-UA"/>
        </w:rPr>
      </w:pPr>
      <w:bookmarkStart w:id="1" w:name="_Ref218509794"/>
      <w:r w:rsidRPr="006918E3">
        <w:rPr>
          <w:sz w:val="28"/>
          <w:szCs w:val="28"/>
          <w:lang w:val="uk-UA"/>
        </w:rPr>
        <w:t>Деякі особливості медичної реабілітації з застосуванням фізичних чинників / І.З. Самосюк, В.П. Губенко, Т.М. Зачатко [та ін.] // Фізичні чинники у медичній реабілітації на поліклінічному, стаціонарному та санаторному етапах: матер. ювіл. наук.-практ. конф., присвяч. 80-річчю кафедри фізіотерапії та курортології Харків. мед. акад. післядипломної освіти. – Харків, 2008. – С. 149–151.</w:t>
      </w:r>
      <w:bookmarkEnd w:id="1"/>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Джибладзе Д.Н. Патология сонных артерий и проблема ишемического инсульта</w:t>
      </w:r>
      <w:r w:rsidRPr="00AA36B6">
        <w:rPr>
          <w:sz w:val="28"/>
          <w:szCs w:val="28"/>
          <w:lang w:val="uk-UA"/>
        </w:rPr>
        <w:t xml:space="preserve"> </w:t>
      </w:r>
      <w:r>
        <w:rPr>
          <w:sz w:val="28"/>
          <w:szCs w:val="28"/>
          <w:lang w:val="uk-UA"/>
        </w:rPr>
        <w:t xml:space="preserve">/ </w:t>
      </w:r>
      <w:r w:rsidRPr="00273D1E">
        <w:rPr>
          <w:sz w:val="28"/>
          <w:szCs w:val="28"/>
          <w:lang w:val="uk-UA"/>
        </w:rPr>
        <w:t>Д.Н. Джибладзе.</w:t>
      </w:r>
      <w:r>
        <w:rPr>
          <w:sz w:val="28"/>
          <w:szCs w:val="28"/>
          <w:lang w:val="uk-UA"/>
        </w:rPr>
        <w:t xml:space="preserve"> — </w:t>
      </w:r>
      <w:r w:rsidRPr="00273D1E">
        <w:rPr>
          <w:sz w:val="28"/>
          <w:szCs w:val="28"/>
          <w:lang w:val="uk-UA"/>
        </w:rPr>
        <w:t>М., 2002.</w:t>
      </w:r>
      <w:r>
        <w:rPr>
          <w:sz w:val="28"/>
          <w:szCs w:val="28"/>
          <w:lang w:val="uk-UA"/>
        </w:rPr>
        <w:t xml:space="preserve"> — 206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Диференційне застосування церебральних імпульсних електровпливів в комплексній реабілітації хворих з цереброваскулярною патологією</w:t>
      </w:r>
      <w:r>
        <w:rPr>
          <w:sz w:val="28"/>
          <w:szCs w:val="28"/>
          <w:lang w:val="uk-UA"/>
        </w:rPr>
        <w:t xml:space="preserve">: </w:t>
      </w:r>
      <w:r w:rsidRPr="00273D1E">
        <w:rPr>
          <w:sz w:val="28"/>
          <w:szCs w:val="28"/>
          <w:lang w:val="uk-UA"/>
        </w:rPr>
        <w:t xml:space="preserve"> </w:t>
      </w:r>
      <w:r>
        <w:rPr>
          <w:sz w:val="28"/>
          <w:szCs w:val="28"/>
          <w:lang w:val="uk-UA"/>
        </w:rPr>
        <w:t>м</w:t>
      </w:r>
      <w:r w:rsidRPr="00273D1E">
        <w:rPr>
          <w:sz w:val="28"/>
          <w:szCs w:val="28"/>
          <w:lang w:val="uk-UA"/>
        </w:rPr>
        <w:t>етод</w:t>
      </w:r>
      <w:r>
        <w:rPr>
          <w:sz w:val="28"/>
          <w:szCs w:val="28"/>
          <w:lang w:val="uk-UA"/>
        </w:rPr>
        <w:t>.</w:t>
      </w:r>
      <w:r w:rsidRPr="00273D1E">
        <w:rPr>
          <w:sz w:val="28"/>
          <w:szCs w:val="28"/>
          <w:lang w:val="uk-UA"/>
        </w:rPr>
        <w:t xml:space="preserve"> рекомендації </w:t>
      </w:r>
      <w:r>
        <w:rPr>
          <w:sz w:val="28"/>
          <w:szCs w:val="28"/>
          <w:lang w:val="uk-UA"/>
        </w:rPr>
        <w:t xml:space="preserve">/ Уклад. </w:t>
      </w:r>
      <w:r w:rsidRPr="00E55E29">
        <w:rPr>
          <w:sz w:val="28"/>
          <w:szCs w:val="28"/>
          <w:lang w:val="uk-UA"/>
        </w:rPr>
        <w:t xml:space="preserve"> </w:t>
      </w:r>
      <w:r w:rsidRPr="00273D1E">
        <w:rPr>
          <w:sz w:val="28"/>
          <w:szCs w:val="28"/>
          <w:lang w:val="uk-UA"/>
        </w:rPr>
        <w:t>І.П.Шмакова, К.Д.Бабов, М.В.Лобода</w:t>
      </w:r>
      <w:r>
        <w:rPr>
          <w:sz w:val="28"/>
          <w:szCs w:val="28"/>
          <w:lang w:val="uk-UA"/>
        </w:rPr>
        <w:t xml:space="preserve">; </w:t>
      </w:r>
      <w:r w:rsidRPr="00273D1E">
        <w:rPr>
          <w:sz w:val="28"/>
          <w:szCs w:val="28"/>
          <w:lang w:val="uk-UA"/>
        </w:rPr>
        <w:t>УКР НДІ МР та К</w:t>
      </w:r>
      <w:r>
        <w:rPr>
          <w:sz w:val="28"/>
          <w:szCs w:val="28"/>
          <w:lang w:val="uk-UA"/>
        </w:rPr>
        <w:t xml:space="preserve">. — </w:t>
      </w:r>
      <w:r w:rsidRPr="00273D1E">
        <w:rPr>
          <w:sz w:val="28"/>
          <w:szCs w:val="28"/>
          <w:lang w:val="uk-UA"/>
        </w:rPr>
        <w:t>Одеса, 1997</w:t>
      </w:r>
      <w:r>
        <w:rPr>
          <w:sz w:val="28"/>
          <w:szCs w:val="28"/>
          <w:lang w:val="uk-UA"/>
        </w:rPr>
        <w:t xml:space="preserve">. — </w:t>
      </w:r>
      <w:r w:rsidRPr="00273D1E">
        <w:rPr>
          <w:sz w:val="28"/>
          <w:szCs w:val="28"/>
          <w:lang w:val="uk-UA"/>
        </w:rPr>
        <w:t>22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До проблеми реабілітації та реадаптації у відновний період інсульту </w:t>
      </w:r>
      <w:r>
        <w:rPr>
          <w:sz w:val="28"/>
          <w:szCs w:val="28"/>
          <w:lang w:val="uk-UA"/>
        </w:rPr>
        <w:t xml:space="preserve">/ </w:t>
      </w:r>
      <w:r w:rsidRPr="00273D1E">
        <w:rPr>
          <w:sz w:val="28"/>
          <w:szCs w:val="28"/>
          <w:lang w:val="uk-UA"/>
        </w:rPr>
        <w:t>О.В.Чикало, Н.В.Атамась, Р.В.Данько, В.К. Данько // Лікарська справа.</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6.</w:t>
      </w:r>
      <w:r>
        <w:rPr>
          <w:sz w:val="28"/>
          <w:szCs w:val="28"/>
          <w:lang w:val="uk-UA"/>
        </w:rPr>
        <w:t xml:space="preserve"> — </w:t>
      </w:r>
      <w:r w:rsidRPr="00273D1E">
        <w:rPr>
          <w:sz w:val="28"/>
          <w:szCs w:val="28"/>
          <w:lang w:val="uk-UA"/>
        </w:rPr>
        <w:t>С. 44</w:t>
      </w:r>
      <w:r>
        <w:rPr>
          <w:sz w:val="28"/>
          <w:szCs w:val="28"/>
          <w:lang w:val="uk-UA"/>
        </w:rPr>
        <w:t xml:space="preserve"> — </w:t>
      </w:r>
      <w:r w:rsidRPr="00273D1E">
        <w:rPr>
          <w:sz w:val="28"/>
          <w:szCs w:val="28"/>
          <w:lang w:val="uk-UA"/>
        </w:rPr>
        <w:t xml:space="preserve">46. </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Доннан Дж. А. Ишемическая полутень: терапевтические возможности Дж. А. Доннан // Материалы II</w:t>
      </w:r>
      <w:r w:rsidRPr="00664585">
        <w:rPr>
          <w:sz w:val="28"/>
          <w:szCs w:val="28"/>
        </w:rPr>
        <w:t>-</w:t>
      </w:r>
      <w:r w:rsidRPr="00273D1E">
        <w:rPr>
          <w:sz w:val="28"/>
          <w:szCs w:val="28"/>
          <w:lang w:val="uk-UA"/>
        </w:rPr>
        <w:t>го Российского Международного конгресса «Цереброваскулярная патология и инсульт».</w:t>
      </w:r>
      <w:r>
        <w:rPr>
          <w:sz w:val="28"/>
          <w:szCs w:val="28"/>
          <w:lang w:val="uk-UA"/>
        </w:rPr>
        <w:t xml:space="preserve"> — </w:t>
      </w:r>
      <w:r w:rsidRPr="00273D1E">
        <w:rPr>
          <w:sz w:val="28"/>
          <w:szCs w:val="28"/>
          <w:lang w:val="uk-UA"/>
        </w:rPr>
        <w:t>СПб., 2007.</w:t>
      </w:r>
      <w:r>
        <w:rPr>
          <w:sz w:val="28"/>
          <w:szCs w:val="28"/>
          <w:lang w:val="uk-UA"/>
        </w:rPr>
        <w:t xml:space="preserve"> — </w:t>
      </w:r>
      <w:r w:rsidRPr="00273D1E">
        <w:rPr>
          <w:sz w:val="28"/>
          <w:szCs w:val="28"/>
          <w:lang w:val="uk-UA"/>
        </w:rPr>
        <w:t>С. 88</w:t>
      </w:r>
      <w:r>
        <w:rPr>
          <w:sz w:val="28"/>
          <w:szCs w:val="28"/>
          <w:lang w:val="uk-UA"/>
        </w:rPr>
        <w:t xml:space="preserve"> — </w:t>
      </w:r>
      <w:r w:rsidRPr="00273D1E">
        <w:rPr>
          <w:sz w:val="28"/>
          <w:szCs w:val="28"/>
          <w:lang w:val="uk-UA"/>
        </w:rPr>
        <w:t>90.</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Дум</w:t>
      </w:r>
      <w:r>
        <w:rPr>
          <w:sz w:val="28"/>
          <w:szCs w:val="28"/>
          <w:lang w:val="uk-UA"/>
        </w:rPr>
        <w:t>і</w:t>
      </w:r>
      <w:r w:rsidRPr="00273D1E">
        <w:rPr>
          <w:sz w:val="28"/>
          <w:szCs w:val="28"/>
          <w:lang w:val="uk-UA"/>
        </w:rPr>
        <w:t>н П.В. Використання радонотерапії в медичній реабілітації хворих з наслідками інсульту</w:t>
      </w:r>
      <w:r>
        <w:rPr>
          <w:sz w:val="28"/>
          <w:szCs w:val="28"/>
          <w:lang w:val="uk-UA"/>
        </w:rPr>
        <w:t>:</w:t>
      </w:r>
      <w:r w:rsidRPr="00273D1E">
        <w:rPr>
          <w:sz w:val="28"/>
          <w:szCs w:val="28"/>
          <w:lang w:val="uk-UA"/>
        </w:rPr>
        <w:t xml:space="preserve"> </w:t>
      </w:r>
      <w:r>
        <w:rPr>
          <w:sz w:val="28"/>
          <w:szCs w:val="28"/>
          <w:lang w:val="uk-UA"/>
        </w:rPr>
        <w:t>д</w:t>
      </w:r>
      <w:r w:rsidRPr="00273D1E">
        <w:rPr>
          <w:sz w:val="28"/>
          <w:szCs w:val="28"/>
          <w:lang w:val="uk-UA"/>
        </w:rPr>
        <w:t>ис.</w:t>
      </w:r>
      <w:r>
        <w:rPr>
          <w:sz w:val="28"/>
          <w:szCs w:val="28"/>
          <w:lang w:val="uk-UA"/>
        </w:rPr>
        <w:t xml:space="preserve"> ...</w:t>
      </w:r>
      <w:r w:rsidRPr="00273D1E">
        <w:rPr>
          <w:sz w:val="28"/>
          <w:szCs w:val="28"/>
          <w:lang w:val="uk-UA"/>
        </w:rPr>
        <w:t xml:space="preserve"> канд.. мед. наук</w:t>
      </w:r>
      <w:r>
        <w:rPr>
          <w:sz w:val="28"/>
          <w:szCs w:val="28"/>
          <w:lang w:val="uk-UA"/>
        </w:rPr>
        <w:t xml:space="preserve">: 14.01.33 / </w:t>
      </w:r>
      <w:r w:rsidRPr="00273D1E">
        <w:rPr>
          <w:sz w:val="28"/>
          <w:szCs w:val="28"/>
          <w:lang w:val="uk-UA"/>
        </w:rPr>
        <w:t>Дум</w:t>
      </w:r>
      <w:r>
        <w:rPr>
          <w:sz w:val="28"/>
          <w:szCs w:val="28"/>
          <w:lang w:val="uk-UA"/>
        </w:rPr>
        <w:t>і</w:t>
      </w:r>
      <w:r w:rsidRPr="00273D1E">
        <w:rPr>
          <w:sz w:val="28"/>
          <w:szCs w:val="28"/>
          <w:lang w:val="uk-UA"/>
        </w:rPr>
        <w:t>н</w:t>
      </w:r>
      <w:r>
        <w:rPr>
          <w:sz w:val="28"/>
          <w:szCs w:val="28"/>
          <w:lang w:val="uk-UA"/>
        </w:rPr>
        <w:t xml:space="preserve"> Петро Васильович.</w:t>
      </w:r>
      <w:r w:rsidRPr="00273D1E">
        <w:rPr>
          <w:sz w:val="28"/>
          <w:szCs w:val="28"/>
          <w:lang w:val="uk-UA"/>
        </w:rPr>
        <w:t xml:space="preserve"> </w:t>
      </w:r>
      <w:r>
        <w:rPr>
          <w:sz w:val="28"/>
          <w:szCs w:val="28"/>
          <w:lang w:val="uk-UA"/>
        </w:rPr>
        <w:t xml:space="preserve">— </w:t>
      </w:r>
      <w:r w:rsidRPr="00273D1E">
        <w:rPr>
          <w:sz w:val="28"/>
          <w:szCs w:val="28"/>
          <w:lang w:val="uk-UA"/>
        </w:rPr>
        <w:t>Одеса, 1999.</w:t>
      </w:r>
      <w:r>
        <w:rPr>
          <w:sz w:val="28"/>
          <w:szCs w:val="28"/>
          <w:lang w:val="uk-UA"/>
        </w:rPr>
        <w:t xml:space="preserve"> — </w:t>
      </w:r>
      <w:r w:rsidRPr="00273D1E">
        <w:rPr>
          <w:sz w:val="28"/>
          <w:szCs w:val="28"/>
          <w:lang w:val="uk-UA"/>
        </w:rPr>
        <w:t>132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Ежов </w:t>
      </w:r>
      <w:r>
        <w:rPr>
          <w:sz w:val="28"/>
          <w:szCs w:val="28"/>
          <w:lang w:val="uk-UA"/>
        </w:rPr>
        <w:t>В</w:t>
      </w:r>
      <w:r w:rsidRPr="00273D1E">
        <w:rPr>
          <w:sz w:val="28"/>
          <w:szCs w:val="28"/>
          <w:lang w:val="uk-UA"/>
        </w:rPr>
        <w:t>.В.</w:t>
      </w:r>
      <w:r>
        <w:rPr>
          <w:sz w:val="28"/>
          <w:szCs w:val="28"/>
          <w:lang w:val="uk-UA"/>
        </w:rPr>
        <w:t xml:space="preserve">  Физиотерапия для врачей общей практики</w:t>
      </w:r>
      <w:r>
        <w:rPr>
          <w:sz w:val="28"/>
          <w:szCs w:val="28"/>
        </w:rPr>
        <w:t xml:space="preserve">. Руководство для </w:t>
      </w:r>
      <w:proofErr w:type="gramStart"/>
      <w:r>
        <w:rPr>
          <w:sz w:val="28"/>
          <w:szCs w:val="28"/>
        </w:rPr>
        <w:t>врачей  /</w:t>
      </w:r>
      <w:proofErr w:type="gramEnd"/>
      <w:r>
        <w:rPr>
          <w:sz w:val="28"/>
          <w:szCs w:val="28"/>
        </w:rPr>
        <w:t xml:space="preserve">  В.В.Ежов, Ю.И.Андрияшек. </w:t>
      </w:r>
      <w:r>
        <w:rPr>
          <w:sz w:val="28"/>
          <w:szCs w:val="28"/>
          <w:lang w:val="uk-UA"/>
        </w:rPr>
        <w:t>— Симферополь; Ялта, 2004.</w:t>
      </w:r>
      <w:r w:rsidRPr="00AA36B6">
        <w:rPr>
          <w:sz w:val="28"/>
          <w:szCs w:val="28"/>
          <w:lang w:val="uk-UA"/>
        </w:rPr>
        <w:t xml:space="preserve"> </w:t>
      </w:r>
      <w:r>
        <w:rPr>
          <w:sz w:val="28"/>
          <w:szCs w:val="28"/>
          <w:lang w:val="uk-UA"/>
        </w:rPr>
        <w:t>— 400 с.</w:t>
      </w:r>
    </w:p>
    <w:p w:rsidR="00392492" w:rsidRPr="006918E3" w:rsidRDefault="00392492" w:rsidP="00990FF3">
      <w:pPr>
        <w:numPr>
          <w:ilvl w:val="0"/>
          <w:numId w:val="26"/>
        </w:numPr>
        <w:spacing w:after="0" w:line="264" w:lineRule="auto"/>
        <w:jc w:val="both"/>
        <w:rPr>
          <w:sz w:val="28"/>
          <w:szCs w:val="28"/>
          <w:lang w:val="uk-UA"/>
        </w:rPr>
      </w:pPr>
      <w:r w:rsidRPr="006918E3">
        <w:rPr>
          <w:sz w:val="28"/>
          <w:szCs w:val="28"/>
          <w:lang w:val="uk-UA"/>
        </w:rPr>
        <w:t xml:space="preserve">Ежова В.А.  Электромагнитные излучения миллиметрового диапазона в комплексном лечении больных церебральным атеросклерозом /  В.А. </w:t>
      </w:r>
      <w:r w:rsidRPr="006918E3">
        <w:rPr>
          <w:sz w:val="28"/>
          <w:szCs w:val="28"/>
          <w:lang w:val="uk-UA"/>
        </w:rPr>
        <w:lastRenderedPageBreak/>
        <w:t>Ежова, А.Ю.Царев, Л.А.Куницына // Международный неврологический журнал. – 2005. – № 3. – С.71-72.</w:t>
      </w:r>
    </w:p>
    <w:p w:rsidR="00392492" w:rsidRPr="006918E3" w:rsidRDefault="00392492" w:rsidP="00990FF3">
      <w:pPr>
        <w:numPr>
          <w:ilvl w:val="0"/>
          <w:numId w:val="26"/>
        </w:numPr>
        <w:spacing w:after="0" w:line="264" w:lineRule="auto"/>
        <w:jc w:val="both"/>
        <w:rPr>
          <w:sz w:val="28"/>
          <w:szCs w:val="28"/>
          <w:lang w:val="uk-UA"/>
        </w:rPr>
      </w:pPr>
      <w:r w:rsidRPr="006918E3">
        <w:rPr>
          <w:sz w:val="28"/>
          <w:szCs w:val="28"/>
          <w:lang w:val="uk-UA"/>
        </w:rPr>
        <w:t>Ежова В.А. Возможности и перспективы применения мтеодова трансцеребрального электрофореза в восстановительном лечении цереброваскулярных заболеваний /  В.А. Ежова // Вестник физиотерапии и курортологии. – 2004. – № 2. – С. 95.</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Ельчанинов С.А. Интегральная гипоксия при лечении дисциркуляторной энцефалопатии </w:t>
      </w:r>
      <w:r>
        <w:rPr>
          <w:sz w:val="28"/>
          <w:szCs w:val="28"/>
          <w:lang w:val="uk-UA"/>
        </w:rPr>
        <w:t xml:space="preserve">/ </w:t>
      </w:r>
      <w:r w:rsidRPr="00273D1E">
        <w:rPr>
          <w:sz w:val="28"/>
          <w:szCs w:val="28"/>
          <w:lang w:val="uk-UA"/>
        </w:rPr>
        <w:t xml:space="preserve">С.А. Ельчанинов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20</w:t>
      </w:r>
      <w:r>
        <w:rPr>
          <w:sz w:val="28"/>
          <w:szCs w:val="28"/>
          <w:lang w:val="uk-UA"/>
        </w:rPr>
        <w:t xml:space="preserve"> — </w:t>
      </w:r>
      <w:r w:rsidRPr="00273D1E">
        <w:rPr>
          <w:sz w:val="28"/>
          <w:szCs w:val="28"/>
          <w:lang w:val="uk-UA"/>
        </w:rPr>
        <w:t>32.</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Еникеева</w:t>
      </w:r>
      <w:r w:rsidRPr="00273D1E">
        <w:rPr>
          <w:sz w:val="28"/>
          <w:szCs w:val="28"/>
          <w:lang w:val="uk-UA"/>
        </w:rPr>
        <w:t xml:space="preserve"> Н.А.</w:t>
      </w:r>
      <w:r w:rsidRPr="00CA005C">
        <w:rPr>
          <w:sz w:val="28"/>
          <w:szCs w:val="28"/>
        </w:rPr>
        <w:t xml:space="preserve"> </w:t>
      </w:r>
      <w:r w:rsidRPr="00273D1E">
        <w:rPr>
          <w:sz w:val="28"/>
          <w:szCs w:val="28"/>
          <w:lang w:val="uk-UA"/>
        </w:rPr>
        <w:t xml:space="preserve">Возможности коррекции некоторых факторов риска атеросклероза </w:t>
      </w:r>
      <w:r>
        <w:rPr>
          <w:sz w:val="28"/>
          <w:szCs w:val="28"/>
          <w:lang w:val="uk-UA"/>
        </w:rPr>
        <w:t xml:space="preserve">/ </w:t>
      </w:r>
      <w:r w:rsidRPr="00273D1E">
        <w:rPr>
          <w:sz w:val="28"/>
          <w:szCs w:val="28"/>
          <w:lang w:val="uk-UA"/>
        </w:rPr>
        <w:t>Н.А.</w:t>
      </w:r>
      <w:r w:rsidRPr="00CA005C">
        <w:rPr>
          <w:sz w:val="28"/>
          <w:szCs w:val="28"/>
        </w:rPr>
        <w:t xml:space="preserve"> </w:t>
      </w:r>
      <w:r w:rsidRPr="00273D1E">
        <w:rPr>
          <w:sz w:val="28"/>
          <w:szCs w:val="28"/>
          <w:lang w:val="uk-UA"/>
        </w:rPr>
        <w:t>Еникеева, А.С.</w:t>
      </w:r>
      <w:r w:rsidRPr="00CA005C">
        <w:rPr>
          <w:sz w:val="28"/>
          <w:szCs w:val="28"/>
        </w:rPr>
        <w:t xml:space="preserve"> </w:t>
      </w:r>
      <w:r w:rsidRPr="00273D1E">
        <w:rPr>
          <w:sz w:val="28"/>
          <w:szCs w:val="28"/>
          <w:lang w:val="uk-UA"/>
        </w:rPr>
        <w:t>Китайская, М.В. Антонюк // Клинич</w:t>
      </w:r>
      <w:r>
        <w:rPr>
          <w:sz w:val="28"/>
          <w:szCs w:val="28"/>
          <w:lang w:val="uk-UA"/>
        </w:rPr>
        <w:t>еская</w:t>
      </w:r>
      <w:r w:rsidRPr="00273D1E">
        <w:rPr>
          <w:sz w:val="28"/>
          <w:szCs w:val="28"/>
          <w:lang w:val="uk-UA"/>
        </w:rPr>
        <w:t xml:space="preserve"> медицина.</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25</w:t>
      </w:r>
      <w:r>
        <w:rPr>
          <w:sz w:val="28"/>
          <w:szCs w:val="28"/>
          <w:lang w:val="uk-UA"/>
        </w:rPr>
        <w:t xml:space="preserve"> — </w:t>
      </w:r>
      <w:r w:rsidRPr="00273D1E">
        <w:rPr>
          <w:sz w:val="28"/>
          <w:szCs w:val="28"/>
          <w:lang w:val="uk-UA"/>
        </w:rPr>
        <w:t>28.</w:t>
      </w:r>
    </w:p>
    <w:p w:rsidR="00392492" w:rsidRDefault="00392492" w:rsidP="00990FF3">
      <w:pPr>
        <w:numPr>
          <w:ilvl w:val="0"/>
          <w:numId w:val="26"/>
        </w:numPr>
        <w:spacing w:after="0" w:line="264" w:lineRule="auto"/>
        <w:jc w:val="both"/>
        <w:rPr>
          <w:sz w:val="28"/>
          <w:szCs w:val="28"/>
          <w:lang w:val="uk-UA"/>
        </w:rPr>
      </w:pPr>
      <w:r w:rsidRPr="00273D1E">
        <w:rPr>
          <w:sz w:val="28"/>
          <w:szCs w:val="28"/>
          <w:lang w:val="uk-UA"/>
        </w:rPr>
        <w:t>Ерощенко Т.С.</w:t>
      </w:r>
      <w:r w:rsidRPr="00CA005C">
        <w:rPr>
          <w:sz w:val="28"/>
          <w:szCs w:val="28"/>
          <w:lang w:val="uk-UA"/>
        </w:rPr>
        <w:t xml:space="preserve"> </w:t>
      </w:r>
      <w:r w:rsidRPr="00273D1E">
        <w:rPr>
          <w:sz w:val="28"/>
          <w:szCs w:val="28"/>
          <w:lang w:val="uk-UA"/>
        </w:rPr>
        <w:t xml:space="preserve">Триетапна реабілітація хворих, які перенесли мозковий інсульт </w:t>
      </w:r>
      <w:r>
        <w:rPr>
          <w:sz w:val="28"/>
          <w:szCs w:val="28"/>
          <w:lang w:val="uk-UA"/>
        </w:rPr>
        <w:t xml:space="preserve">/ </w:t>
      </w:r>
      <w:r w:rsidRPr="00273D1E">
        <w:rPr>
          <w:sz w:val="28"/>
          <w:szCs w:val="28"/>
          <w:lang w:val="uk-UA"/>
        </w:rPr>
        <w:t>Т.С.</w:t>
      </w:r>
      <w:r w:rsidRPr="00CA005C">
        <w:rPr>
          <w:sz w:val="28"/>
          <w:szCs w:val="28"/>
          <w:lang w:val="uk-UA"/>
        </w:rPr>
        <w:t xml:space="preserve"> </w:t>
      </w:r>
      <w:r w:rsidRPr="00273D1E">
        <w:rPr>
          <w:sz w:val="28"/>
          <w:szCs w:val="28"/>
          <w:lang w:val="uk-UA"/>
        </w:rPr>
        <w:t>Ерощенко, О.В. Ганчо // Матеріали міжнар. наук.</w:t>
      </w:r>
      <w:r w:rsidRPr="00CA005C">
        <w:rPr>
          <w:sz w:val="28"/>
          <w:szCs w:val="28"/>
          <w:lang w:val="uk-UA"/>
        </w:rPr>
        <w:t>-</w:t>
      </w:r>
      <w:r w:rsidRPr="00273D1E">
        <w:rPr>
          <w:sz w:val="28"/>
          <w:szCs w:val="28"/>
          <w:lang w:val="uk-UA"/>
        </w:rPr>
        <w:t>практ. конф. молодих вчених „Вчені майбутнього”.</w:t>
      </w:r>
      <w:r>
        <w:rPr>
          <w:sz w:val="28"/>
          <w:szCs w:val="28"/>
          <w:lang w:val="uk-UA"/>
        </w:rPr>
        <w:t xml:space="preserve"> — </w:t>
      </w:r>
      <w:r w:rsidRPr="00273D1E">
        <w:rPr>
          <w:sz w:val="28"/>
          <w:szCs w:val="28"/>
          <w:lang w:val="uk-UA"/>
        </w:rPr>
        <w:t>Одеса, 2002.</w:t>
      </w:r>
      <w:r>
        <w:rPr>
          <w:sz w:val="28"/>
          <w:szCs w:val="28"/>
          <w:lang w:val="uk-UA"/>
        </w:rPr>
        <w:t xml:space="preserve"> — </w:t>
      </w:r>
      <w:r w:rsidRPr="00273D1E">
        <w:rPr>
          <w:sz w:val="28"/>
          <w:szCs w:val="28"/>
          <w:lang w:val="uk-UA"/>
        </w:rPr>
        <w:t>С.</w:t>
      </w:r>
      <w:r w:rsidRPr="00CA005C">
        <w:rPr>
          <w:sz w:val="28"/>
          <w:szCs w:val="28"/>
          <w:lang w:val="uk-UA"/>
        </w:rPr>
        <w:t xml:space="preserve"> </w:t>
      </w:r>
      <w:r w:rsidRPr="00273D1E">
        <w:rPr>
          <w:sz w:val="28"/>
          <w:szCs w:val="28"/>
          <w:lang w:val="uk-UA"/>
        </w:rPr>
        <w:t>92.</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Жулев Н.М. Цереброваскулярные заболевания. Профилактика и лечение инсультов / Н.М. Жулев, Н.М.Пустозеров, С.Н. Жулев. — СПб.: Невский диалект, 2002. — 384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Заславский А.Ю.</w:t>
      </w:r>
      <w:r w:rsidRPr="00CA005C">
        <w:rPr>
          <w:sz w:val="28"/>
          <w:szCs w:val="28"/>
        </w:rPr>
        <w:t xml:space="preserve"> </w:t>
      </w:r>
      <w:r w:rsidRPr="00273D1E">
        <w:rPr>
          <w:sz w:val="28"/>
          <w:szCs w:val="28"/>
          <w:lang w:val="uk-UA"/>
        </w:rPr>
        <w:t xml:space="preserve">Импульсный низкочастотный физиотерапевтический аппарат ИНФИТА </w:t>
      </w:r>
      <w:r>
        <w:rPr>
          <w:sz w:val="28"/>
          <w:szCs w:val="28"/>
          <w:lang w:val="uk-UA"/>
        </w:rPr>
        <w:t xml:space="preserve">/ </w:t>
      </w:r>
      <w:r w:rsidRPr="00273D1E">
        <w:rPr>
          <w:sz w:val="28"/>
          <w:szCs w:val="28"/>
          <w:lang w:val="uk-UA"/>
        </w:rPr>
        <w:t>А.Ю.</w:t>
      </w:r>
      <w:r w:rsidRPr="00CA005C">
        <w:rPr>
          <w:sz w:val="28"/>
          <w:szCs w:val="28"/>
        </w:rPr>
        <w:t xml:space="preserve"> </w:t>
      </w:r>
      <w:r w:rsidRPr="00273D1E">
        <w:rPr>
          <w:sz w:val="28"/>
          <w:szCs w:val="28"/>
          <w:lang w:val="uk-UA"/>
        </w:rPr>
        <w:t>Заславский, Г.С. Макаров // Мед</w:t>
      </w:r>
      <w:r>
        <w:rPr>
          <w:sz w:val="28"/>
          <w:szCs w:val="28"/>
          <w:lang w:val="uk-UA"/>
        </w:rPr>
        <w:t xml:space="preserve">ицинская </w:t>
      </w:r>
      <w:r w:rsidRPr="00273D1E">
        <w:rPr>
          <w:sz w:val="28"/>
          <w:szCs w:val="28"/>
          <w:lang w:val="uk-UA"/>
        </w:rPr>
        <w:t>техника.</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39</w:t>
      </w:r>
      <w:r>
        <w:rPr>
          <w:sz w:val="28"/>
          <w:szCs w:val="28"/>
          <w:lang w:val="uk-UA"/>
        </w:rPr>
        <w:t xml:space="preserve"> — </w:t>
      </w:r>
      <w:r w:rsidRPr="00273D1E">
        <w:rPr>
          <w:sz w:val="28"/>
          <w:szCs w:val="28"/>
          <w:lang w:val="uk-UA"/>
        </w:rPr>
        <w:t>41.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Захаров В.В.</w:t>
      </w:r>
      <w:r w:rsidRPr="00CA005C">
        <w:rPr>
          <w:sz w:val="28"/>
          <w:szCs w:val="28"/>
        </w:rPr>
        <w:t xml:space="preserve"> </w:t>
      </w:r>
      <w:r w:rsidRPr="00273D1E">
        <w:rPr>
          <w:sz w:val="28"/>
          <w:szCs w:val="28"/>
          <w:lang w:val="uk-UA"/>
        </w:rPr>
        <w:t>Нарушение памяти</w:t>
      </w:r>
      <w:r w:rsidRPr="00592BCE">
        <w:rPr>
          <w:sz w:val="28"/>
          <w:szCs w:val="28"/>
          <w:lang w:val="uk-UA"/>
        </w:rPr>
        <w:t xml:space="preserve"> </w:t>
      </w:r>
      <w:r>
        <w:rPr>
          <w:sz w:val="28"/>
          <w:szCs w:val="28"/>
          <w:lang w:val="uk-UA"/>
        </w:rPr>
        <w:t xml:space="preserve">/ </w:t>
      </w:r>
      <w:r w:rsidRPr="00273D1E">
        <w:rPr>
          <w:sz w:val="28"/>
          <w:szCs w:val="28"/>
          <w:lang w:val="uk-UA"/>
        </w:rPr>
        <w:t>В.В.</w:t>
      </w:r>
      <w:r w:rsidRPr="00CA005C">
        <w:rPr>
          <w:sz w:val="28"/>
          <w:szCs w:val="28"/>
        </w:rPr>
        <w:t xml:space="preserve"> </w:t>
      </w:r>
      <w:r w:rsidRPr="00273D1E">
        <w:rPr>
          <w:sz w:val="28"/>
          <w:szCs w:val="28"/>
          <w:lang w:val="uk-UA"/>
        </w:rPr>
        <w:t>Захаров, Н.Н. Яхно.</w:t>
      </w:r>
      <w:r>
        <w:rPr>
          <w:sz w:val="28"/>
          <w:szCs w:val="28"/>
          <w:lang w:val="uk-UA"/>
        </w:rPr>
        <w:t xml:space="preserve"> — М.: ГЭОТАР Мед, </w:t>
      </w:r>
      <w:r w:rsidRPr="00273D1E">
        <w:rPr>
          <w:sz w:val="28"/>
          <w:szCs w:val="28"/>
          <w:lang w:val="uk-UA"/>
        </w:rPr>
        <w:t>2003.</w:t>
      </w:r>
      <w:r>
        <w:rPr>
          <w:sz w:val="28"/>
          <w:szCs w:val="28"/>
          <w:lang w:val="uk-UA"/>
        </w:rPr>
        <w:t xml:space="preserve"> — </w:t>
      </w:r>
      <w:r w:rsidRPr="00273D1E">
        <w:rPr>
          <w:sz w:val="28"/>
          <w:szCs w:val="28"/>
          <w:lang w:val="uk-UA"/>
        </w:rPr>
        <w:t>150</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spacing w:after="0" w:line="264" w:lineRule="auto"/>
        <w:jc w:val="both"/>
        <w:rPr>
          <w:sz w:val="28"/>
          <w:szCs w:val="28"/>
          <w:lang w:val="uk-UA"/>
        </w:rPr>
      </w:pPr>
      <w:r>
        <w:rPr>
          <w:sz w:val="28"/>
          <w:szCs w:val="28"/>
          <w:lang w:val="uk-UA"/>
        </w:rPr>
        <w:t>Земляная В.А.</w:t>
      </w:r>
      <w:r w:rsidRPr="00273D1E">
        <w:rPr>
          <w:sz w:val="28"/>
          <w:szCs w:val="28"/>
          <w:lang w:val="uk-UA"/>
        </w:rPr>
        <w:t xml:space="preserve"> О целесообразности дифференцированного применения импульсного низкочастотного электромагнитного тока (ИНФИТА</w:t>
      </w:r>
      <w:r w:rsidRPr="00CA005C">
        <w:rPr>
          <w:sz w:val="28"/>
          <w:szCs w:val="28"/>
        </w:rPr>
        <w:t>-</w:t>
      </w:r>
      <w:r w:rsidRPr="00273D1E">
        <w:rPr>
          <w:sz w:val="28"/>
          <w:szCs w:val="28"/>
          <w:lang w:val="uk-UA"/>
        </w:rPr>
        <w:t xml:space="preserve">терапии) у больных с астеническими состояниями психогенного и цереброгенного генеза </w:t>
      </w:r>
      <w:r>
        <w:rPr>
          <w:sz w:val="28"/>
          <w:szCs w:val="28"/>
          <w:lang w:val="uk-UA"/>
        </w:rPr>
        <w:t>/ В.А.</w:t>
      </w:r>
      <w:r w:rsidRPr="00273D1E">
        <w:rPr>
          <w:sz w:val="28"/>
          <w:szCs w:val="28"/>
          <w:lang w:val="uk-UA"/>
        </w:rPr>
        <w:t xml:space="preserve"> Земляная // Матеріали науково</w:t>
      </w:r>
      <w:r w:rsidRPr="00CA005C">
        <w:rPr>
          <w:sz w:val="28"/>
          <w:szCs w:val="28"/>
        </w:rPr>
        <w:t>-</w:t>
      </w:r>
      <w:r w:rsidRPr="00273D1E">
        <w:rPr>
          <w:sz w:val="28"/>
          <w:szCs w:val="28"/>
          <w:lang w:val="uk-UA"/>
        </w:rPr>
        <w:t>практичної конференції молодих вчених Харківської медичної академії післядипломної освіти.</w:t>
      </w:r>
      <w:r>
        <w:rPr>
          <w:sz w:val="28"/>
          <w:szCs w:val="28"/>
          <w:lang w:val="uk-UA"/>
        </w:rPr>
        <w:t xml:space="preserve"> — </w:t>
      </w:r>
      <w:r w:rsidRPr="00273D1E">
        <w:rPr>
          <w:sz w:val="28"/>
          <w:szCs w:val="28"/>
          <w:lang w:val="uk-UA"/>
        </w:rPr>
        <w:t>Х., 200</w:t>
      </w:r>
      <w:r>
        <w:rPr>
          <w:sz w:val="28"/>
          <w:szCs w:val="28"/>
          <w:lang w:val="uk-UA"/>
        </w:rPr>
        <w:t>5</w:t>
      </w:r>
      <w:r w:rsidRPr="00273D1E">
        <w:rPr>
          <w:sz w:val="28"/>
          <w:szCs w:val="28"/>
          <w:lang w:val="uk-UA"/>
        </w:rPr>
        <w:t>.</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6</w:t>
      </w:r>
      <w:r>
        <w:rPr>
          <w:sz w:val="28"/>
          <w:szCs w:val="28"/>
          <w:lang w:val="uk-UA"/>
        </w:rPr>
        <w:t xml:space="preserve"> — </w:t>
      </w:r>
      <w:r w:rsidRPr="00273D1E">
        <w:rPr>
          <w:sz w:val="28"/>
          <w:szCs w:val="28"/>
          <w:lang w:val="uk-UA"/>
        </w:rPr>
        <w:t>7.</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Зенков Л.Р. Функциональная диагностика нервных болезней</w:t>
      </w:r>
      <w:r>
        <w:rPr>
          <w:sz w:val="28"/>
          <w:szCs w:val="28"/>
          <w:lang w:val="uk-UA"/>
        </w:rPr>
        <w:t xml:space="preserve">: руководство для врачей </w:t>
      </w:r>
      <w:r w:rsidRPr="00592BCE">
        <w:rPr>
          <w:sz w:val="28"/>
          <w:szCs w:val="28"/>
          <w:lang w:val="uk-UA"/>
        </w:rPr>
        <w:t xml:space="preserve"> </w:t>
      </w:r>
      <w:r>
        <w:rPr>
          <w:sz w:val="28"/>
          <w:szCs w:val="28"/>
          <w:lang w:val="uk-UA"/>
        </w:rPr>
        <w:t xml:space="preserve">/ </w:t>
      </w:r>
      <w:r w:rsidRPr="00273D1E">
        <w:rPr>
          <w:sz w:val="28"/>
          <w:szCs w:val="28"/>
          <w:lang w:val="uk-UA"/>
        </w:rPr>
        <w:t>Л.Р.</w:t>
      </w:r>
      <w:r w:rsidRPr="00CA005C">
        <w:rPr>
          <w:sz w:val="28"/>
          <w:szCs w:val="28"/>
        </w:rPr>
        <w:t xml:space="preserve"> </w:t>
      </w:r>
      <w:r w:rsidRPr="00273D1E">
        <w:rPr>
          <w:sz w:val="28"/>
          <w:szCs w:val="28"/>
          <w:lang w:val="uk-UA"/>
        </w:rPr>
        <w:t>Зенков, М.А. Р</w:t>
      </w:r>
      <w:r>
        <w:rPr>
          <w:sz w:val="28"/>
          <w:szCs w:val="28"/>
          <w:lang w:val="uk-UA"/>
        </w:rPr>
        <w:t>о</w:t>
      </w:r>
      <w:r w:rsidRPr="00273D1E">
        <w:rPr>
          <w:sz w:val="28"/>
          <w:szCs w:val="28"/>
          <w:lang w:val="uk-UA"/>
        </w:rPr>
        <w:t>нкин.</w:t>
      </w:r>
      <w:r>
        <w:rPr>
          <w:sz w:val="28"/>
          <w:szCs w:val="28"/>
          <w:lang w:val="uk-UA"/>
        </w:rPr>
        <w:t xml:space="preserve"> — 3-е изд. перераб. и доп. — </w:t>
      </w:r>
      <w:r w:rsidRPr="00273D1E">
        <w:rPr>
          <w:sz w:val="28"/>
          <w:szCs w:val="28"/>
          <w:lang w:val="uk-UA"/>
        </w:rPr>
        <w:t>М.: Мед</w:t>
      </w:r>
      <w:r>
        <w:rPr>
          <w:sz w:val="28"/>
          <w:szCs w:val="28"/>
          <w:lang w:val="uk-UA"/>
        </w:rPr>
        <w:t xml:space="preserve">пресс-информ, 2004. — </w:t>
      </w:r>
      <w:r w:rsidRPr="00273D1E">
        <w:rPr>
          <w:sz w:val="28"/>
          <w:szCs w:val="28"/>
          <w:lang w:val="uk-UA"/>
        </w:rPr>
        <w:t>4</w:t>
      </w:r>
      <w:r>
        <w:rPr>
          <w:sz w:val="28"/>
          <w:szCs w:val="28"/>
          <w:lang w:val="uk-UA"/>
        </w:rPr>
        <w:t>88</w:t>
      </w:r>
      <w:r w:rsidRPr="00273D1E">
        <w:rPr>
          <w:sz w:val="28"/>
          <w:szCs w:val="28"/>
          <w:lang w:val="uk-UA"/>
        </w:rPr>
        <w:t xml:space="preserve"> с.</w:t>
      </w:r>
    </w:p>
    <w:p w:rsidR="00392492" w:rsidRPr="006918E3" w:rsidRDefault="00392492" w:rsidP="00990FF3">
      <w:pPr>
        <w:numPr>
          <w:ilvl w:val="0"/>
          <w:numId w:val="26"/>
        </w:numPr>
        <w:spacing w:after="0" w:line="264" w:lineRule="auto"/>
        <w:jc w:val="both"/>
        <w:rPr>
          <w:sz w:val="28"/>
          <w:szCs w:val="28"/>
          <w:lang w:val="uk-UA"/>
        </w:rPr>
      </w:pPr>
      <w:r w:rsidRPr="006918E3">
        <w:rPr>
          <w:sz w:val="28"/>
          <w:szCs w:val="28"/>
          <w:lang w:val="uk-UA"/>
        </w:rPr>
        <w:t>Зозуля І.С. Раннє нейрохірургічне втручання при ішемічному інсульті, спричиненому оклюзійно-стенотичними ураженнями сонних артерій / І.С.Зозуля, А.І.Зозуля // І Національний конгрес «Інсульт та судинно-мозкові захворювання»: матеріали. – К., 2006. – С.94.</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Золотарева Т.А.</w:t>
      </w:r>
      <w:r w:rsidRPr="00CA005C">
        <w:rPr>
          <w:sz w:val="28"/>
          <w:szCs w:val="28"/>
        </w:rPr>
        <w:t xml:space="preserve"> </w:t>
      </w:r>
      <w:r w:rsidRPr="00273D1E">
        <w:rPr>
          <w:sz w:val="28"/>
          <w:szCs w:val="28"/>
          <w:lang w:val="uk-UA"/>
        </w:rPr>
        <w:t xml:space="preserve">Подходы к организации системы медицинской реабилитации в различных странах </w:t>
      </w:r>
      <w:r>
        <w:rPr>
          <w:sz w:val="28"/>
          <w:szCs w:val="28"/>
          <w:lang w:val="uk-UA"/>
        </w:rPr>
        <w:t xml:space="preserve">/ </w:t>
      </w:r>
      <w:r w:rsidRPr="00273D1E">
        <w:rPr>
          <w:sz w:val="28"/>
          <w:szCs w:val="28"/>
          <w:lang w:val="uk-UA"/>
        </w:rPr>
        <w:t>Т.А.</w:t>
      </w:r>
      <w:r w:rsidRPr="00CA005C">
        <w:rPr>
          <w:sz w:val="28"/>
          <w:szCs w:val="28"/>
        </w:rPr>
        <w:t xml:space="preserve"> </w:t>
      </w:r>
      <w:r w:rsidRPr="00273D1E">
        <w:rPr>
          <w:sz w:val="28"/>
          <w:szCs w:val="28"/>
          <w:lang w:val="uk-UA"/>
        </w:rPr>
        <w:t xml:space="preserve">Золотарева, Э.А. Колесник // </w:t>
      </w:r>
      <w:r w:rsidRPr="00273D1E">
        <w:rPr>
          <w:sz w:val="28"/>
          <w:szCs w:val="28"/>
          <w:lang w:val="uk-UA"/>
        </w:rPr>
        <w:lastRenderedPageBreak/>
        <w:t>Медична реабілітація, курортологія, фізіотерапія.</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 xml:space="preserve">№ </w:t>
      </w:r>
      <w:r w:rsidRPr="00CA005C">
        <w:rPr>
          <w:sz w:val="28"/>
          <w:szCs w:val="28"/>
        </w:rPr>
        <w:t>2</w:t>
      </w:r>
      <w:r w:rsidRPr="00273D1E">
        <w:rPr>
          <w:sz w:val="28"/>
          <w:szCs w:val="28"/>
          <w:lang w:val="uk-UA"/>
        </w:rPr>
        <w:t>.</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45</w:t>
      </w:r>
      <w:r>
        <w:rPr>
          <w:sz w:val="28"/>
          <w:szCs w:val="28"/>
          <w:lang w:val="uk-UA"/>
        </w:rPr>
        <w:t xml:space="preserve"> — </w:t>
      </w:r>
      <w:r w:rsidRPr="00273D1E">
        <w:rPr>
          <w:sz w:val="28"/>
          <w:szCs w:val="28"/>
          <w:lang w:val="uk-UA"/>
        </w:rPr>
        <w:t>48.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Золотарёва Т.А.</w:t>
      </w:r>
      <w:r w:rsidRPr="00CA005C">
        <w:rPr>
          <w:sz w:val="28"/>
          <w:szCs w:val="28"/>
        </w:rPr>
        <w:t xml:space="preserve"> </w:t>
      </w:r>
      <w:r w:rsidRPr="00273D1E">
        <w:rPr>
          <w:sz w:val="28"/>
          <w:szCs w:val="28"/>
          <w:lang w:val="uk-UA"/>
        </w:rPr>
        <w:t xml:space="preserve">Роль нарушений обмена холестерина в патогенезе атеросклероза </w:t>
      </w:r>
      <w:r>
        <w:rPr>
          <w:sz w:val="28"/>
          <w:szCs w:val="28"/>
          <w:lang w:val="uk-UA"/>
        </w:rPr>
        <w:t xml:space="preserve">/ </w:t>
      </w:r>
      <w:r w:rsidRPr="00273D1E">
        <w:rPr>
          <w:sz w:val="28"/>
          <w:szCs w:val="28"/>
          <w:lang w:val="uk-UA"/>
        </w:rPr>
        <w:t>Т.А.</w:t>
      </w:r>
      <w:r w:rsidRPr="00CA005C">
        <w:rPr>
          <w:sz w:val="28"/>
          <w:szCs w:val="28"/>
        </w:rPr>
        <w:t xml:space="preserve"> </w:t>
      </w:r>
      <w:r w:rsidRPr="00273D1E">
        <w:rPr>
          <w:sz w:val="28"/>
          <w:szCs w:val="28"/>
          <w:lang w:val="uk-UA"/>
        </w:rPr>
        <w:t>Золотарёва, К.Д. Бабов // Український кардіологічний журнал.</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76</w:t>
      </w:r>
      <w:r>
        <w:rPr>
          <w:sz w:val="28"/>
          <w:szCs w:val="28"/>
          <w:lang w:val="uk-UA"/>
        </w:rPr>
        <w:t xml:space="preserve"> — </w:t>
      </w:r>
      <w:r w:rsidRPr="00273D1E">
        <w:rPr>
          <w:sz w:val="28"/>
          <w:szCs w:val="28"/>
          <w:lang w:val="uk-UA"/>
        </w:rPr>
        <w:t>81.</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Изменение содержания липидов, липопротеидов в плазме крови при ишемическом инсульте / В.П.</w:t>
      </w:r>
      <w:r>
        <w:rPr>
          <w:sz w:val="28"/>
          <w:szCs w:val="28"/>
          <w:lang w:val="uk-UA"/>
        </w:rPr>
        <w:t xml:space="preserve"> </w:t>
      </w:r>
      <w:r w:rsidRPr="00273D1E">
        <w:rPr>
          <w:sz w:val="28"/>
          <w:szCs w:val="28"/>
          <w:lang w:val="uk-UA"/>
        </w:rPr>
        <w:t>Бархатова, З.П.</w:t>
      </w:r>
      <w:r>
        <w:rPr>
          <w:sz w:val="28"/>
          <w:szCs w:val="28"/>
          <w:lang w:val="uk-UA"/>
        </w:rPr>
        <w:t xml:space="preserve"> </w:t>
      </w:r>
      <w:r w:rsidRPr="00273D1E">
        <w:rPr>
          <w:sz w:val="28"/>
          <w:szCs w:val="28"/>
          <w:lang w:val="uk-UA"/>
        </w:rPr>
        <w:t xml:space="preserve">Суслина, В.Г. Ионова </w:t>
      </w:r>
      <w:r>
        <w:rPr>
          <w:sz w:val="28"/>
          <w:szCs w:val="28"/>
        </w:rPr>
        <w:t>[и др.]</w:t>
      </w:r>
      <w:r>
        <w:rPr>
          <w:sz w:val="28"/>
          <w:szCs w:val="28"/>
          <w:lang w:val="uk-UA"/>
        </w:rPr>
        <w:t xml:space="preserve"> // </w:t>
      </w:r>
      <w:r w:rsidRPr="00273D1E">
        <w:rPr>
          <w:sz w:val="28"/>
          <w:szCs w:val="28"/>
          <w:lang w:val="uk-UA"/>
        </w:rPr>
        <w:t>Журнал неврологи и психиатрии</w:t>
      </w:r>
      <w:r>
        <w:rPr>
          <w:sz w:val="28"/>
          <w:szCs w:val="28"/>
          <w:lang w:val="uk-UA"/>
        </w:rPr>
        <w:t xml:space="preserve"> им. С.С. Корсакова</w:t>
      </w:r>
      <w:r w:rsidRPr="00273D1E">
        <w:rPr>
          <w:sz w:val="28"/>
          <w:szCs w:val="28"/>
          <w:lang w:val="uk-UA"/>
        </w:rPr>
        <w:t>.</w:t>
      </w:r>
      <w:r>
        <w:rPr>
          <w:sz w:val="28"/>
          <w:szCs w:val="28"/>
          <w:lang w:val="uk-UA"/>
        </w:rPr>
        <w:t xml:space="preserve"> — </w:t>
      </w:r>
      <w:r w:rsidRPr="00273D1E">
        <w:rPr>
          <w:sz w:val="28"/>
          <w:szCs w:val="28"/>
          <w:lang w:val="uk-UA"/>
        </w:rPr>
        <w:t>1998.</w:t>
      </w:r>
      <w:r>
        <w:rPr>
          <w:sz w:val="28"/>
          <w:szCs w:val="28"/>
          <w:lang w:val="uk-UA"/>
        </w:rPr>
        <w:t xml:space="preserve"> — Т. 98, </w:t>
      </w:r>
      <w:r w:rsidRPr="00273D1E">
        <w:rPr>
          <w:sz w:val="28"/>
          <w:szCs w:val="28"/>
          <w:lang w:val="uk-UA"/>
        </w:rPr>
        <w:t>№ 8.</w:t>
      </w:r>
      <w:r>
        <w:rPr>
          <w:sz w:val="28"/>
          <w:szCs w:val="28"/>
          <w:lang w:val="uk-UA"/>
        </w:rPr>
        <w:t xml:space="preserve"> — </w:t>
      </w:r>
      <w:r w:rsidRPr="00273D1E">
        <w:rPr>
          <w:sz w:val="28"/>
          <w:szCs w:val="28"/>
          <w:lang w:val="uk-UA"/>
        </w:rPr>
        <w:t>С. 34</w:t>
      </w:r>
      <w:r>
        <w:rPr>
          <w:sz w:val="28"/>
          <w:szCs w:val="28"/>
          <w:lang w:val="uk-UA"/>
        </w:rPr>
        <w:t xml:space="preserve"> — </w:t>
      </w:r>
      <w:r w:rsidRPr="00273D1E">
        <w:rPr>
          <w:sz w:val="28"/>
          <w:szCs w:val="28"/>
          <w:lang w:val="uk-UA"/>
        </w:rPr>
        <w:t>38.</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Илларионов В.Е. Техника и методики процедур лазерной терапии</w:t>
      </w:r>
      <w:r w:rsidRPr="00592BCE">
        <w:rPr>
          <w:sz w:val="28"/>
          <w:szCs w:val="28"/>
          <w:lang w:val="uk-UA"/>
        </w:rPr>
        <w:t xml:space="preserve"> </w:t>
      </w:r>
      <w:r>
        <w:rPr>
          <w:sz w:val="28"/>
          <w:szCs w:val="28"/>
          <w:lang w:val="uk-UA"/>
        </w:rPr>
        <w:t xml:space="preserve">/ </w:t>
      </w:r>
      <w:r w:rsidRPr="00273D1E">
        <w:rPr>
          <w:sz w:val="28"/>
          <w:szCs w:val="28"/>
          <w:lang w:val="uk-UA"/>
        </w:rPr>
        <w:t>В.Е. Илларионов.</w:t>
      </w:r>
      <w:r>
        <w:rPr>
          <w:sz w:val="28"/>
          <w:szCs w:val="28"/>
          <w:lang w:val="uk-UA"/>
        </w:rPr>
        <w:t xml:space="preserve"> — </w:t>
      </w:r>
      <w:r w:rsidRPr="00273D1E">
        <w:rPr>
          <w:sz w:val="28"/>
          <w:szCs w:val="28"/>
          <w:lang w:val="uk-UA"/>
        </w:rPr>
        <w:t>М., 1994.</w:t>
      </w:r>
      <w:r>
        <w:rPr>
          <w:sz w:val="28"/>
          <w:szCs w:val="28"/>
          <w:lang w:val="uk-UA"/>
        </w:rPr>
        <w:t xml:space="preserve"> — </w:t>
      </w:r>
      <w:r w:rsidRPr="00273D1E">
        <w:rPr>
          <w:sz w:val="28"/>
          <w:szCs w:val="28"/>
          <w:lang w:val="uk-UA"/>
        </w:rPr>
        <w:t>178 с.</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Инсульт, диагностика, лечение и профилактика (рекомендации для практических врачей)</w:t>
      </w:r>
      <w:r>
        <w:rPr>
          <w:sz w:val="28"/>
          <w:szCs w:val="28"/>
          <w:lang w:val="uk-UA"/>
        </w:rPr>
        <w:t>:</w:t>
      </w:r>
      <w:r w:rsidRPr="00273D1E">
        <w:rPr>
          <w:sz w:val="28"/>
          <w:szCs w:val="28"/>
          <w:lang w:val="uk-UA"/>
        </w:rPr>
        <w:t xml:space="preserve"> </w:t>
      </w:r>
      <w:r>
        <w:rPr>
          <w:sz w:val="28"/>
          <w:szCs w:val="28"/>
          <w:lang w:val="uk-UA"/>
        </w:rPr>
        <w:t>м</w:t>
      </w:r>
      <w:r w:rsidRPr="00273D1E">
        <w:rPr>
          <w:sz w:val="28"/>
          <w:szCs w:val="28"/>
          <w:lang w:val="uk-UA"/>
        </w:rPr>
        <w:t>етод. рекомендации</w:t>
      </w:r>
      <w:r w:rsidRPr="00AA36B6">
        <w:rPr>
          <w:sz w:val="28"/>
          <w:szCs w:val="28"/>
          <w:lang w:val="uk-UA"/>
        </w:rPr>
        <w:t xml:space="preserve"> </w:t>
      </w:r>
      <w:r>
        <w:rPr>
          <w:sz w:val="28"/>
          <w:szCs w:val="28"/>
          <w:lang w:val="uk-UA"/>
        </w:rPr>
        <w:t xml:space="preserve">/ сост. </w:t>
      </w:r>
      <w:r w:rsidRPr="00273D1E">
        <w:rPr>
          <w:sz w:val="28"/>
          <w:szCs w:val="28"/>
          <w:lang w:val="uk-UA"/>
        </w:rPr>
        <w:t>С.Г.</w:t>
      </w:r>
      <w:r w:rsidRPr="00664585">
        <w:rPr>
          <w:sz w:val="28"/>
          <w:szCs w:val="28"/>
        </w:rPr>
        <w:t xml:space="preserve"> </w:t>
      </w:r>
      <w:r w:rsidRPr="00273D1E">
        <w:rPr>
          <w:sz w:val="28"/>
          <w:szCs w:val="28"/>
          <w:lang w:val="uk-UA"/>
        </w:rPr>
        <w:t>Донич, Г.Н.</w:t>
      </w:r>
      <w:r w:rsidRPr="00664585">
        <w:rPr>
          <w:sz w:val="28"/>
          <w:szCs w:val="28"/>
        </w:rPr>
        <w:t xml:space="preserve"> </w:t>
      </w:r>
      <w:r w:rsidRPr="00273D1E">
        <w:rPr>
          <w:sz w:val="28"/>
          <w:szCs w:val="28"/>
          <w:lang w:val="uk-UA"/>
        </w:rPr>
        <w:t xml:space="preserve">Кушнир, В.И. Глотова </w:t>
      </w:r>
      <w:r w:rsidRPr="00AA36B6">
        <w:rPr>
          <w:sz w:val="28"/>
          <w:szCs w:val="28"/>
        </w:rPr>
        <w:t>[</w:t>
      </w:r>
      <w:r>
        <w:rPr>
          <w:sz w:val="28"/>
          <w:szCs w:val="28"/>
          <w:lang w:val="uk-UA"/>
        </w:rPr>
        <w:t>и др.</w:t>
      </w:r>
      <w:r w:rsidRPr="00AA36B6">
        <w:rPr>
          <w:sz w:val="28"/>
          <w:szCs w:val="28"/>
        </w:rPr>
        <w:t>]</w:t>
      </w:r>
      <w:r w:rsidRPr="00273D1E">
        <w:rPr>
          <w:sz w:val="28"/>
          <w:szCs w:val="28"/>
          <w:lang w:val="uk-UA"/>
        </w:rPr>
        <w:t>.</w:t>
      </w:r>
      <w:r>
        <w:rPr>
          <w:sz w:val="28"/>
          <w:szCs w:val="28"/>
          <w:lang w:val="uk-UA"/>
        </w:rPr>
        <w:t xml:space="preserve"> — </w:t>
      </w:r>
      <w:r w:rsidRPr="00273D1E">
        <w:rPr>
          <w:sz w:val="28"/>
          <w:szCs w:val="28"/>
          <w:lang w:val="uk-UA"/>
        </w:rPr>
        <w:t>Симферополь, 2004.</w:t>
      </w:r>
      <w:r>
        <w:rPr>
          <w:sz w:val="28"/>
          <w:szCs w:val="28"/>
          <w:lang w:val="uk-UA"/>
        </w:rPr>
        <w:t xml:space="preserve"> — </w:t>
      </w:r>
      <w:r w:rsidRPr="00273D1E">
        <w:rPr>
          <w:sz w:val="28"/>
          <w:szCs w:val="28"/>
          <w:lang w:val="uk-UA"/>
        </w:rPr>
        <w:t>35</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ИНФИТА</w:t>
      </w:r>
      <w:r>
        <w:rPr>
          <w:sz w:val="28"/>
          <w:szCs w:val="28"/>
          <w:lang w:val="uk-UA"/>
        </w:rPr>
        <w:t xml:space="preserve">- </w:t>
      </w:r>
      <w:r w:rsidRPr="00273D1E">
        <w:rPr>
          <w:sz w:val="28"/>
          <w:szCs w:val="28"/>
          <w:lang w:val="uk-UA"/>
        </w:rPr>
        <w:t>терапия язвенной болезни</w:t>
      </w:r>
      <w:r>
        <w:rPr>
          <w:sz w:val="28"/>
          <w:szCs w:val="28"/>
          <w:lang w:val="uk-UA"/>
        </w:rPr>
        <w:t xml:space="preserve"> /</w:t>
      </w:r>
      <w:r w:rsidRPr="00273D1E">
        <w:rPr>
          <w:sz w:val="28"/>
          <w:szCs w:val="28"/>
          <w:lang w:val="uk-UA"/>
        </w:rPr>
        <w:t xml:space="preserve"> Г.С.Маркаров, М.Е.Семендяева, Н.С.Маркарова, А.Ю.Заславский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1995.</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38</w:t>
      </w:r>
      <w:r>
        <w:rPr>
          <w:sz w:val="28"/>
          <w:szCs w:val="28"/>
          <w:lang w:val="uk-UA"/>
        </w:rPr>
        <w:t xml:space="preserve"> — </w:t>
      </w:r>
      <w:r w:rsidRPr="00273D1E">
        <w:rPr>
          <w:sz w:val="28"/>
          <w:szCs w:val="28"/>
          <w:lang w:val="uk-UA"/>
        </w:rPr>
        <w:t>39.</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Ионова В.Г.</w:t>
      </w:r>
      <w:r>
        <w:rPr>
          <w:sz w:val="28"/>
          <w:szCs w:val="28"/>
          <w:lang w:val="uk-UA"/>
        </w:rPr>
        <w:t xml:space="preserve"> </w:t>
      </w:r>
      <w:r w:rsidRPr="00273D1E">
        <w:rPr>
          <w:sz w:val="28"/>
          <w:szCs w:val="28"/>
          <w:lang w:val="uk-UA"/>
        </w:rPr>
        <w:t>Реологические свойства крови при остром нарушении мозгового кровообращения ишемического характера</w:t>
      </w:r>
      <w:r>
        <w:rPr>
          <w:sz w:val="28"/>
          <w:szCs w:val="28"/>
          <w:lang w:val="uk-UA"/>
        </w:rPr>
        <w:t xml:space="preserve"> /</w:t>
      </w:r>
      <w:r w:rsidRPr="00273D1E">
        <w:rPr>
          <w:sz w:val="28"/>
          <w:szCs w:val="28"/>
          <w:lang w:val="uk-UA"/>
        </w:rPr>
        <w:t xml:space="preserve"> В.Г.</w:t>
      </w:r>
      <w:r w:rsidRPr="00CA005C">
        <w:rPr>
          <w:sz w:val="28"/>
          <w:szCs w:val="28"/>
        </w:rPr>
        <w:t xml:space="preserve"> </w:t>
      </w:r>
      <w:r w:rsidRPr="00273D1E">
        <w:rPr>
          <w:sz w:val="28"/>
          <w:szCs w:val="28"/>
          <w:lang w:val="uk-UA"/>
        </w:rPr>
        <w:t xml:space="preserve">Ионова, Г.Н. Глобкова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1982.</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49</w:t>
      </w:r>
      <w:r>
        <w:rPr>
          <w:sz w:val="28"/>
          <w:szCs w:val="28"/>
          <w:lang w:val="uk-UA"/>
        </w:rPr>
        <w:t xml:space="preserve"> — </w:t>
      </w:r>
      <w:r w:rsidRPr="00273D1E">
        <w:rPr>
          <w:sz w:val="28"/>
          <w:szCs w:val="28"/>
          <w:lang w:val="uk-UA"/>
        </w:rPr>
        <w:t>53.</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Ілляш Т.І. Залежність відновлення клініко</w:t>
      </w:r>
      <w:r w:rsidRPr="00CA005C">
        <w:rPr>
          <w:sz w:val="28"/>
          <w:szCs w:val="28"/>
          <w:lang w:val="uk-UA"/>
        </w:rPr>
        <w:t>-</w:t>
      </w:r>
      <w:r w:rsidRPr="00273D1E">
        <w:rPr>
          <w:sz w:val="28"/>
          <w:szCs w:val="28"/>
          <w:lang w:val="uk-UA"/>
        </w:rPr>
        <w:t>гемодинамічних порушень від локалізації ішемічного інсульту</w:t>
      </w:r>
      <w:r>
        <w:rPr>
          <w:sz w:val="28"/>
          <w:szCs w:val="28"/>
          <w:lang w:val="uk-UA"/>
        </w:rPr>
        <w:t xml:space="preserve"> /</w:t>
      </w:r>
      <w:r w:rsidRPr="00273D1E">
        <w:rPr>
          <w:sz w:val="28"/>
          <w:szCs w:val="28"/>
          <w:lang w:val="uk-UA"/>
        </w:rPr>
        <w:t xml:space="preserve"> Т.І. Ілляш // Український вісник психоневрології</w:t>
      </w:r>
      <w:r>
        <w:rPr>
          <w:sz w:val="28"/>
          <w:szCs w:val="28"/>
          <w:lang w:val="uk-UA"/>
        </w:rPr>
        <w:t>.</w:t>
      </w:r>
      <w:r w:rsidRPr="00273D1E">
        <w:rPr>
          <w:sz w:val="28"/>
          <w:szCs w:val="28"/>
          <w:lang w:val="uk-UA"/>
        </w:rPr>
        <w:t xml:space="preserve"> </w:t>
      </w:r>
      <w:r>
        <w:rPr>
          <w:sz w:val="28"/>
          <w:szCs w:val="28"/>
          <w:lang w:val="uk-UA"/>
        </w:rPr>
        <w:t>— Д</w:t>
      </w:r>
      <w:r w:rsidRPr="00273D1E">
        <w:rPr>
          <w:sz w:val="28"/>
          <w:szCs w:val="28"/>
          <w:lang w:val="uk-UA"/>
        </w:rPr>
        <w:t>одаток.</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xml:space="preserve"> 1 (30).</w:t>
      </w:r>
      <w:r>
        <w:rPr>
          <w:sz w:val="28"/>
          <w:szCs w:val="28"/>
          <w:lang w:val="uk-UA"/>
        </w:rPr>
        <w:t xml:space="preserve"> — </w:t>
      </w:r>
      <w:r w:rsidRPr="00273D1E">
        <w:rPr>
          <w:sz w:val="28"/>
          <w:szCs w:val="28"/>
          <w:lang w:val="uk-UA"/>
        </w:rPr>
        <w:t>С.</w:t>
      </w:r>
      <w:r w:rsidRPr="00CA005C">
        <w:rPr>
          <w:sz w:val="28"/>
          <w:szCs w:val="28"/>
          <w:lang w:val="uk-UA"/>
        </w:rPr>
        <w:t xml:space="preserve"> </w:t>
      </w:r>
      <w:r w:rsidRPr="00273D1E">
        <w:rPr>
          <w:sz w:val="28"/>
          <w:szCs w:val="28"/>
          <w:lang w:val="uk-UA"/>
        </w:rPr>
        <w:t>57.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К вопросу о патогенезе постинсультных депрессий </w:t>
      </w:r>
      <w:r>
        <w:rPr>
          <w:sz w:val="28"/>
          <w:szCs w:val="28"/>
          <w:lang w:val="uk-UA"/>
        </w:rPr>
        <w:t xml:space="preserve">/ </w:t>
      </w:r>
      <w:r w:rsidRPr="00273D1E">
        <w:rPr>
          <w:sz w:val="28"/>
          <w:szCs w:val="28"/>
          <w:lang w:val="uk-UA"/>
        </w:rPr>
        <w:t>Е.Г.Филатова, Л.Е.Добровольская, С.И.Посохов, Шарапова Р.Б.</w:t>
      </w:r>
      <w:r>
        <w:rPr>
          <w:sz w:val="28"/>
          <w:szCs w:val="28"/>
          <w:lang w:val="uk-UA"/>
        </w:rPr>
        <w:t xml:space="preserve"> </w:t>
      </w:r>
      <w:r w:rsidRPr="00273D1E">
        <w:rPr>
          <w:sz w:val="28"/>
          <w:szCs w:val="28"/>
          <w:lang w:val="uk-UA"/>
        </w:rPr>
        <w:t xml:space="preserve">//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w:t>
      </w:r>
      <w:r w:rsidRPr="006328C0">
        <w:rPr>
          <w:sz w:val="28"/>
          <w:szCs w:val="28"/>
          <w:lang w:val="uk-UA"/>
        </w:rPr>
        <w:t xml:space="preserve"> </w:t>
      </w:r>
      <w:r>
        <w:rPr>
          <w:sz w:val="28"/>
          <w:szCs w:val="28"/>
          <w:lang w:val="uk-UA"/>
        </w:rPr>
        <w:t xml:space="preserve">— </w:t>
      </w:r>
      <w:r w:rsidRPr="00273D1E">
        <w:rPr>
          <w:sz w:val="28"/>
          <w:szCs w:val="28"/>
          <w:lang w:val="uk-UA"/>
        </w:rPr>
        <w:t xml:space="preserve"> </w:t>
      </w:r>
      <w:r>
        <w:rPr>
          <w:sz w:val="28"/>
          <w:szCs w:val="28"/>
          <w:lang w:val="uk-UA"/>
        </w:rPr>
        <w:t>П</w:t>
      </w:r>
      <w:r w:rsidRPr="00273D1E">
        <w:rPr>
          <w:sz w:val="28"/>
          <w:szCs w:val="28"/>
          <w:lang w:val="uk-UA"/>
        </w:rPr>
        <w:t>риложение «Инсульт».</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№7.</w:t>
      </w:r>
      <w:r>
        <w:rPr>
          <w:sz w:val="28"/>
          <w:szCs w:val="28"/>
          <w:lang w:val="uk-UA"/>
        </w:rPr>
        <w:t xml:space="preserve"> — </w:t>
      </w:r>
      <w:r w:rsidRPr="00273D1E">
        <w:rPr>
          <w:sz w:val="28"/>
          <w:szCs w:val="28"/>
          <w:lang w:val="uk-UA"/>
        </w:rPr>
        <w:t>С. 22</w:t>
      </w:r>
      <w:r>
        <w:rPr>
          <w:sz w:val="28"/>
          <w:szCs w:val="28"/>
          <w:lang w:val="uk-UA"/>
        </w:rPr>
        <w:t xml:space="preserve"> — </w:t>
      </w:r>
      <w:r w:rsidRPr="00273D1E">
        <w:rPr>
          <w:sz w:val="28"/>
          <w:szCs w:val="28"/>
          <w:lang w:val="uk-UA"/>
        </w:rPr>
        <w:t>27.</w:t>
      </w:r>
    </w:p>
    <w:p w:rsidR="00392492" w:rsidRPr="00273D1E" w:rsidRDefault="00392492" w:rsidP="00990FF3">
      <w:pPr>
        <w:numPr>
          <w:ilvl w:val="0"/>
          <w:numId w:val="26"/>
        </w:numPr>
        <w:spacing w:after="0" w:line="264" w:lineRule="auto"/>
        <w:jc w:val="both"/>
        <w:rPr>
          <w:sz w:val="28"/>
          <w:szCs w:val="28"/>
          <w:lang w:val="uk-UA"/>
        </w:rPr>
      </w:pPr>
      <w:r w:rsidRPr="00273D1E">
        <w:rPr>
          <w:sz w:val="28"/>
          <w:szCs w:val="28"/>
          <w:lang w:val="uk-UA"/>
        </w:rPr>
        <w:t xml:space="preserve">К вопросу поэтапной реабилитации больных, перенесших ишемический инсульт </w:t>
      </w:r>
      <w:r>
        <w:rPr>
          <w:sz w:val="28"/>
          <w:szCs w:val="28"/>
          <w:lang w:val="uk-UA"/>
        </w:rPr>
        <w:t xml:space="preserve">/ </w:t>
      </w:r>
      <w:r w:rsidRPr="00273D1E">
        <w:rPr>
          <w:sz w:val="28"/>
          <w:szCs w:val="28"/>
          <w:lang w:val="uk-UA"/>
        </w:rPr>
        <w:t>В.М.</w:t>
      </w:r>
      <w:r>
        <w:rPr>
          <w:sz w:val="28"/>
          <w:szCs w:val="28"/>
          <w:lang w:val="uk-UA"/>
        </w:rPr>
        <w:t xml:space="preserve"> </w:t>
      </w:r>
      <w:r w:rsidRPr="00273D1E">
        <w:rPr>
          <w:sz w:val="28"/>
          <w:szCs w:val="28"/>
          <w:lang w:val="uk-UA"/>
        </w:rPr>
        <w:t xml:space="preserve">Боголюбов, М.М. </w:t>
      </w:r>
      <w:r>
        <w:rPr>
          <w:sz w:val="28"/>
          <w:szCs w:val="28"/>
          <w:lang w:val="uk-UA"/>
        </w:rPr>
        <w:t xml:space="preserve">Одинак, В.К. Романов, Г.Н. Пономаренко </w:t>
      </w:r>
      <w:r w:rsidRPr="00273D1E">
        <w:rPr>
          <w:sz w:val="28"/>
          <w:szCs w:val="28"/>
          <w:lang w:val="uk-UA"/>
        </w:rPr>
        <w:t>// Вопросы курортологии, физиотерапии и лечебной физической культуры.</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 17</w:t>
      </w:r>
      <w:r>
        <w:rPr>
          <w:sz w:val="28"/>
          <w:szCs w:val="28"/>
          <w:lang w:val="uk-UA"/>
        </w:rPr>
        <w:t xml:space="preserve"> — </w:t>
      </w:r>
      <w:r w:rsidRPr="00273D1E">
        <w:rPr>
          <w:sz w:val="28"/>
          <w:szCs w:val="28"/>
          <w:lang w:val="uk-UA"/>
        </w:rPr>
        <w:t>18.</w:t>
      </w:r>
    </w:p>
    <w:p w:rsidR="00392492" w:rsidRDefault="00392492" w:rsidP="00990FF3">
      <w:pPr>
        <w:numPr>
          <w:ilvl w:val="0"/>
          <w:numId w:val="26"/>
        </w:numPr>
        <w:spacing w:after="0" w:line="264" w:lineRule="auto"/>
        <w:jc w:val="both"/>
        <w:rPr>
          <w:sz w:val="28"/>
          <w:szCs w:val="28"/>
          <w:lang w:val="uk-UA"/>
        </w:rPr>
      </w:pPr>
      <w:r w:rsidRPr="00273D1E">
        <w:rPr>
          <w:sz w:val="28"/>
          <w:szCs w:val="28"/>
          <w:lang w:val="uk-UA"/>
        </w:rPr>
        <w:t>К.</w:t>
      </w:r>
      <w:r w:rsidRPr="00733DAC">
        <w:rPr>
          <w:sz w:val="28"/>
          <w:szCs w:val="28"/>
        </w:rPr>
        <w:t xml:space="preserve"> </w:t>
      </w:r>
      <w:r w:rsidRPr="00273D1E">
        <w:rPr>
          <w:sz w:val="28"/>
          <w:szCs w:val="28"/>
          <w:lang w:val="uk-UA"/>
        </w:rPr>
        <w:t>Д.</w:t>
      </w:r>
      <w:r>
        <w:rPr>
          <w:sz w:val="28"/>
          <w:szCs w:val="28"/>
          <w:lang w:val="uk-UA"/>
        </w:rPr>
        <w:t xml:space="preserve"> </w:t>
      </w:r>
      <w:r w:rsidRPr="00273D1E">
        <w:rPr>
          <w:sz w:val="28"/>
          <w:szCs w:val="28"/>
          <w:lang w:val="uk-UA"/>
        </w:rPr>
        <w:t xml:space="preserve">Бабов Основные достижения и задачи научных разработок по проблеме восстановительного лечения в Украине // </w:t>
      </w:r>
      <w:r>
        <w:rPr>
          <w:sz w:val="28"/>
          <w:szCs w:val="28"/>
          <w:lang w:val="uk-UA"/>
        </w:rPr>
        <w:t>Матеріали</w:t>
      </w:r>
      <w:r w:rsidRPr="00273D1E">
        <w:rPr>
          <w:sz w:val="28"/>
          <w:szCs w:val="28"/>
          <w:lang w:val="uk-UA"/>
        </w:rPr>
        <w:t xml:space="preserve"> I</w:t>
      </w:r>
      <w:r>
        <w:rPr>
          <w:sz w:val="28"/>
          <w:szCs w:val="28"/>
          <w:lang w:val="uk-UA"/>
        </w:rPr>
        <w:t>-го</w:t>
      </w:r>
      <w:r w:rsidRPr="00273D1E">
        <w:rPr>
          <w:sz w:val="28"/>
          <w:szCs w:val="28"/>
          <w:lang w:val="uk-UA"/>
        </w:rPr>
        <w:t xml:space="preserve"> Нац</w:t>
      </w:r>
      <w:r>
        <w:rPr>
          <w:sz w:val="28"/>
          <w:szCs w:val="28"/>
          <w:lang w:val="uk-UA"/>
        </w:rPr>
        <w:t>іонального</w:t>
      </w:r>
      <w:r w:rsidRPr="00273D1E">
        <w:rPr>
          <w:sz w:val="28"/>
          <w:szCs w:val="28"/>
          <w:lang w:val="uk-UA"/>
        </w:rPr>
        <w:t xml:space="preserve"> конгрес</w:t>
      </w:r>
      <w:r>
        <w:rPr>
          <w:sz w:val="28"/>
          <w:szCs w:val="28"/>
          <w:lang w:val="uk-UA"/>
        </w:rPr>
        <w:t>у</w:t>
      </w:r>
      <w:r w:rsidRPr="00273D1E">
        <w:rPr>
          <w:sz w:val="28"/>
          <w:szCs w:val="28"/>
          <w:lang w:val="uk-UA"/>
        </w:rPr>
        <w:t xml:space="preserve"> фізіотерапевтів та курортологів України „Фізичні чинники в медичній реабілітації</w:t>
      </w:r>
      <w:r>
        <w:rPr>
          <w:sz w:val="28"/>
          <w:szCs w:val="28"/>
          <w:lang w:val="uk-UA"/>
        </w:rPr>
        <w:t xml:space="preserve">”, 13 — 14 травня 1998 р. — </w:t>
      </w:r>
      <w:r w:rsidRPr="00273D1E">
        <w:rPr>
          <w:sz w:val="28"/>
          <w:szCs w:val="28"/>
          <w:lang w:val="uk-UA"/>
        </w:rPr>
        <w:t>Хмільник, 1998.</w:t>
      </w:r>
      <w:r>
        <w:rPr>
          <w:sz w:val="28"/>
          <w:szCs w:val="28"/>
          <w:lang w:val="uk-UA"/>
        </w:rPr>
        <w:t xml:space="preserve"> — </w:t>
      </w:r>
      <w:r w:rsidRPr="00273D1E">
        <w:rPr>
          <w:sz w:val="28"/>
          <w:szCs w:val="28"/>
          <w:lang w:val="uk-UA"/>
        </w:rPr>
        <w:t>С. 4</w:t>
      </w:r>
      <w:r>
        <w:rPr>
          <w:sz w:val="28"/>
          <w:szCs w:val="28"/>
          <w:lang w:val="uk-UA"/>
        </w:rPr>
        <w:t xml:space="preserve"> — </w:t>
      </w:r>
      <w:r w:rsidRPr="00273D1E">
        <w:rPr>
          <w:sz w:val="28"/>
          <w:szCs w:val="28"/>
          <w:lang w:val="uk-UA"/>
        </w:rPr>
        <w:t>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Кадыков А.С. Восстановление нарушенных функций и социальная реадаптация больных, перенесших инсульт. Основные факторы реабилитации</w:t>
      </w:r>
      <w:r>
        <w:rPr>
          <w:sz w:val="28"/>
          <w:szCs w:val="28"/>
          <w:lang w:val="uk-UA"/>
        </w:rPr>
        <w:t>: а</w:t>
      </w:r>
      <w:r w:rsidRPr="00273D1E">
        <w:rPr>
          <w:sz w:val="28"/>
          <w:szCs w:val="28"/>
          <w:lang w:val="uk-UA"/>
        </w:rPr>
        <w:t>втореф.</w:t>
      </w:r>
      <w:r>
        <w:rPr>
          <w:sz w:val="28"/>
          <w:szCs w:val="28"/>
          <w:lang w:val="uk-UA"/>
        </w:rPr>
        <w:t xml:space="preserve"> </w:t>
      </w:r>
      <w:r w:rsidRPr="00273D1E">
        <w:rPr>
          <w:sz w:val="28"/>
          <w:szCs w:val="28"/>
          <w:lang w:val="uk-UA"/>
        </w:rPr>
        <w:t xml:space="preserve">дис. </w:t>
      </w:r>
      <w:r>
        <w:rPr>
          <w:sz w:val="28"/>
          <w:szCs w:val="28"/>
          <w:lang w:val="uk-UA"/>
        </w:rPr>
        <w:t>на соиск. учен. степ. д-ра</w:t>
      </w:r>
      <w:r w:rsidRPr="00273D1E">
        <w:rPr>
          <w:sz w:val="28"/>
          <w:szCs w:val="28"/>
          <w:lang w:val="uk-UA"/>
        </w:rPr>
        <w:t>. мед. наук</w:t>
      </w:r>
      <w:r>
        <w:rPr>
          <w:sz w:val="28"/>
          <w:szCs w:val="28"/>
          <w:lang w:val="uk-UA"/>
        </w:rPr>
        <w:t xml:space="preserve">: спец. 14.00.34 «Курортология и физиотерапия» / </w:t>
      </w:r>
      <w:r w:rsidRPr="00273D1E">
        <w:rPr>
          <w:sz w:val="28"/>
          <w:szCs w:val="28"/>
          <w:lang w:val="uk-UA"/>
        </w:rPr>
        <w:t>А.С. Кадыков</w:t>
      </w:r>
      <w:r>
        <w:rPr>
          <w:sz w:val="28"/>
          <w:szCs w:val="28"/>
          <w:lang w:val="uk-UA"/>
        </w:rPr>
        <w:t xml:space="preserve">. </w:t>
      </w:r>
      <w:r w:rsidRPr="00273D1E">
        <w:rPr>
          <w:sz w:val="28"/>
          <w:szCs w:val="28"/>
          <w:lang w:val="uk-UA"/>
        </w:rPr>
        <w:t xml:space="preserve"> </w:t>
      </w:r>
      <w:r>
        <w:rPr>
          <w:sz w:val="28"/>
          <w:szCs w:val="28"/>
          <w:lang w:val="uk-UA"/>
        </w:rPr>
        <w:t xml:space="preserve">— </w:t>
      </w:r>
      <w:r w:rsidRPr="00273D1E">
        <w:rPr>
          <w:sz w:val="28"/>
          <w:szCs w:val="28"/>
          <w:lang w:val="uk-UA"/>
        </w:rPr>
        <w:t>М., 1991.</w:t>
      </w:r>
      <w:r>
        <w:rPr>
          <w:sz w:val="28"/>
          <w:szCs w:val="28"/>
          <w:lang w:val="uk-UA"/>
        </w:rPr>
        <w:t xml:space="preserve"> — </w:t>
      </w:r>
      <w:r w:rsidRPr="00273D1E">
        <w:rPr>
          <w:sz w:val="28"/>
          <w:szCs w:val="28"/>
          <w:lang w:val="uk-UA"/>
        </w:rPr>
        <w:t>32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Кадыков А.С. Лечение и профилактика сосудистых заболеваний головного мозга </w:t>
      </w:r>
      <w:r>
        <w:rPr>
          <w:sz w:val="28"/>
          <w:szCs w:val="28"/>
          <w:lang w:val="uk-UA"/>
        </w:rPr>
        <w:t xml:space="preserve">/ </w:t>
      </w:r>
      <w:r w:rsidRPr="00273D1E">
        <w:rPr>
          <w:sz w:val="28"/>
          <w:szCs w:val="28"/>
          <w:lang w:val="uk-UA"/>
        </w:rPr>
        <w:t>А.С.</w:t>
      </w:r>
      <w:r>
        <w:rPr>
          <w:sz w:val="28"/>
          <w:szCs w:val="28"/>
          <w:lang w:val="uk-UA"/>
        </w:rPr>
        <w:t xml:space="preserve"> </w:t>
      </w:r>
      <w:r w:rsidRPr="00273D1E">
        <w:rPr>
          <w:sz w:val="28"/>
          <w:szCs w:val="28"/>
          <w:lang w:val="uk-UA"/>
        </w:rPr>
        <w:t>Кадыков, Н.В. Шахпаронова // Журнал Consilium Medi</w:t>
      </w:r>
      <w:r>
        <w:rPr>
          <w:sz w:val="28"/>
          <w:szCs w:val="28"/>
          <w:lang w:val="en-US"/>
        </w:rPr>
        <w:t>k</w:t>
      </w:r>
      <w:r w:rsidRPr="00273D1E">
        <w:rPr>
          <w:sz w:val="28"/>
          <w:szCs w:val="28"/>
          <w:lang w:val="uk-UA"/>
        </w:rPr>
        <w:t>um.</w:t>
      </w:r>
      <w:r>
        <w:rPr>
          <w:sz w:val="28"/>
          <w:szCs w:val="28"/>
          <w:lang w:val="uk-UA"/>
        </w:rPr>
        <w:t xml:space="preserve"> — </w:t>
      </w:r>
      <w:r w:rsidRPr="00273D1E">
        <w:rPr>
          <w:sz w:val="28"/>
          <w:szCs w:val="28"/>
          <w:lang w:val="uk-UA"/>
        </w:rPr>
        <w:t>2005.</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147</w:t>
      </w:r>
      <w:r>
        <w:rPr>
          <w:sz w:val="28"/>
          <w:szCs w:val="28"/>
          <w:lang w:val="uk-UA"/>
        </w:rPr>
        <w:t xml:space="preserve"> — </w:t>
      </w:r>
      <w:r w:rsidRPr="00273D1E">
        <w:rPr>
          <w:sz w:val="28"/>
          <w:szCs w:val="28"/>
          <w:lang w:val="uk-UA"/>
        </w:rPr>
        <w:t>153.</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Кадыков</w:t>
      </w:r>
      <w:r w:rsidRPr="00273D1E">
        <w:rPr>
          <w:sz w:val="28"/>
          <w:szCs w:val="28"/>
          <w:lang w:val="uk-UA"/>
        </w:rPr>
        <w:t xml:space="preserve"> А.С.</w:t>
      </w:r>
      <w:r>
        <w:rPr>
          <w:sz w:val="28"/>
          <w:szCs w:val="28"/>
          <w:lang w:val="uk-UA"/>
        </w:rPr>
        <w:t xml:space="preserve"> </w:t>
      </w:r>
      <w:r w:rsidRPr="00273D1E">
        <w:rPr>
          <w:sz w:val="28"/>
          <w:szCs w:val="28"/>
          <w:lang w:val="uk-UA"/>
        </w:rPr>
        <w:t>Постинсультные болевые синдр</w:t>
      </w:r>
      <w:r>
        <w:rPr>
          <w:sz w:val="28"/>
          <w:szCs w:val="28"/>
          <w:lang w:val="uk-UA"/>
        </w:rPr>
        <w:t xml:space="preserve">омы (обзор) / </w:t>
      </w:r>
      <w:r w:rsidRPr="00273D1E">
        <w:rPr>
          <w:sz w:val="28"/>
          <w:szCs w:val="28"/>
          <w:lang w:val="uk-UA"/>
        </w:rPr>
        <w:t>А.С.</w:t>
      </w:r>
      <w:r>
        <w:rPr>
          <w:sz w:val="28"/>
          <w:szCs w:val="28"/>
          <w:lang w:val="uk-UA"/>
        </w:rPr>
        <w:t xml:space="preserve"> </w:t>
      </w:r>
      <w:r w:rsidRPr="00273D1E">
        <w:rPr>
          <w:sz w:val="28"/>
          <w:szCs w:val="28"/>
          <w:lang w:val="uk-UA"/>
        </w:rPr>
        <w:t>Кадыков, Л.А.</w:t>
      </w:r>
      <w:r>
        <w:rPr>
          <w:sz w:val="28"/>
          <w:szCs w:val="28"/>
          <w:lang w:val="uk-UA"/>
        </w:rPr>
        <w:t xml:space="preserve"> </w:t>
      </w:r>
      <w:r w:rsidRPr="00273D1E">
        <w:rPr>
          <w:sz w:val="28"/>
          <w:szCs w:val="28"/>
          <w:lang w:val="uk-UA"/>
        </w:rPr>
        <w:t xml:space="preserve">Черникова, М.Б. Сашина </w:t>
      </w:r>
      <w:r>
        <w:rPr>
          <w:sz w:val="28"/>
          <w:szCs w:val="28"/>
          <w:lang w:val="uk-UA"/>
        </w:rPr>
        <w:t xml:space="preserve">// Неврологический </w:t>
      </w:r>
      <w:r w:rsidRPr="00273D1E">
        <w:rPr>
          <w:sz w:val="28"/>
          <w:szCs w:val="28"/>
          <w:lang w:val="uk-UA"/>
        </w:rPr>
        <w:t>журнал.</w:t>
      </w:r>
      <w:r>
        <w:rPr>
          <w:sz w:val="28"/>
          <w:szCs w:val="28"/>
          <w:lang w:val="uk-UA"/>
        </w:rPr>
        <w:t xml:space="preserve"> — </w:t>
      </w:r>
      <w:r w:rsidRPr="00273D1E">
        <w:rPr>
          <w:sz w:val="28"/>
          <w:szCs w:val="28"/>
          <w:lang w:val="uk-UA"/>
        </w:rPr>
        <w:t>2005.</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34</w:t>
      </w:r>
      <w:r>
        <w:rPr>
          <w:sz w:val="28"/>
          <w:szCs w:val="28"/>
          <w:lang w:val="uk-UA"/>
        </w:rPr>
        <w:t xml:space="preserve"> — </w:t>
      </w:r>
      <w:r w:rsidRPr="00273D1E">
        <w:rPr>
          <w:sz w:val="28"/>
          <w:szCs w:val="28"/>
          <w:lang w:val="uk-UA"/>
        </w:rPr>
        <w:t>37.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Кадыков А.С. Продолжительность двигательной и речевой реабилитации после инсульта</w:t>
      </w:r>
      <w:r>
        <w:rPr>
          <w:sz w:val="28"/>
          <w:szCs w:val="28"/>
          <w:lang w:val="uk-UA"/>
        </w:rPr>
        <w:t xml:space="preserve"> /</w:t>
      </w:r>
      <w:r w:rsidRPr="00273D1E">
        <w:rPr>
          <w:sz w:val="28"/>
          <w:szCs w:val="28"/>
          <w:lang w:val="uk-UA"/>
        </w:rPr>
        <w:t xml:space="preserve"> А.С. Кадыков // Восстановительная неврология.</w:t>
      </w:r>
      <w:r>
        <w:rPr>
          <w:sz w:val="28"/>
          <w:szCs w:val="28"/>
          <w:lang w:val="uk-UA"/>
        </w:rPr>
        <w:t xml:space="preserve"> — </w:t>
      </w:r>
      <w:r w:rsidRPr="00273D1E">
        <w:rPr>
          <w:sz w:val="28"/>
          <w:szCs w:val="28"/>
          <w:lang w:val="uk-UA"/>
        </w:rPr>
        <w:t>1992.</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w:t>
      </w:r>
      <w:r w:rsidRPr="00EB1A8D">
        <w:rPr>
          <w:sz w:val="28"/>
          <w:szCs w:val="28"/>
        </w:rPr>
        <w:t xml:space="preserve"> </w:t>
      </w:r>
      <w:r w:rsidRPr="00273D1E">
        <w:rPr>
          <w:sz w:val="28"/>
          <w:szCs w:val="28"/>
          <w:lang w:val="uk-UA"/>
        </w:rPr>
        <w:t>76</w:t>
      </w:r>
      <w:r>
        <w:rPr>
          <w:sz w:val="28"/>
          <w:szCs w:val="28"/>
          <w:lang w:val="uk-UA"/>
        </w:rPr>
        <w:t xml:space="preserve"> — </w:t>
      </w:r>
      <w:r w:rsidRPr="00273D1E">
        <w:rPr>
          <w:sz w:val="28"/>
          <w:szCs w:val="28"/>
          <w:lang w:val="uk-UA"/>
        </w:rPr>
        <w:t>77.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Кадыков А.С. Реабилитация после инсульта</w:t>
      </w:r>
      <w:r>
        <w:rPr>
          <w:sz w:val="28"/>
          <w:szCs w:val="28"/>
          <w:lang w:val="uk-UA"/>
        </w:rPr>
        <w:t xml:space="preserve"> / </w:t>
      </w:r>
      <w:r w:rsidRPr="00273D1E">
        <w:rPr>
          <w:sz w:val="28"/>
          <w:szCs w:val="28"/>
          <w:lang w:val="uk-UA"/>
        </w:rPr>
        <w:t>А.С. Кадыков</w:t>
      </w:r>
      <w:r>
        <w:rPr>
          <w:sz w:val="28"/>
          <w:szCs w:val="28"/>
          <w:lang w:val="uk-UA"/>
        </w:rPr>
        <w:t>.</w:t>
      </w:r>
      <w:r w:rsidRPr="00273D1E">
        <w:rPr>
          <w:sz w:val="28"/>
          <w:szCs w:val="28"/>
          <w:lang w:val="uk-UA"/>
        </w:rPr>
        <w:t xml:space="preserve"> </w:t>
      </w:r>
      <w:r>
        <w:rPr>
          <w:sz w:val="28"/>
          <w:szCs w:val="28"/>
          <w:lang w:val="uk-UA"/>
        </w:rPr>
        <w:t>— М., 2003</w:t>
      </w:r>
      <w:r w:rsidRPr="00273D1E">
        <w:rPr>
          <w:sz w:val="28"/>
          <w:szCs w:val="28"/>
          <w:lang w:val="uk-UA"/>
        </w:rPr>
        <w:t>.</w:t>
      </w:r>
      <w:r>
        <w:rPr>
          <w:sz w:val="28"/>
          <w:szCs w:val="28"/>
          <w:lang w:val="uk-UA"/>
        </w:rPr>
        <w:t xml:space="preserve"> — </w:t>
      </w:r>
      <w:r>
        <w:rPr>
          <w:sz w:val="28"/>
          <w:szCs w:val="28"/>
        </w:rPr>
        <w:t>175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Калашникова Л.А. Когнитивные нарушения и деменция при цереброваскулярных заболеваниях </w:t>
      </w:r>
      <w:r>
        <w:rPr>
          <w:sz w:val="28"/>
          <w:szCs w:val="28"/>
          <w:lang w:val="uk-UA"/>
        </w:rPr>
        <w:t xml:space="preserve">/ </w:t>
      </w:r>
      <w:r w:rsidRPr="00273D1E">
        <w:rPr>
          <w:sz w:val="28"/>
          <w:szCs w:val="28"/>
          <w:lang w:val="uk-UA"/>
        </w:rPr>
        <w:t>Л.А. Калашникова // Журн</w:t>
      </w:r>
      <w:r>
        <w:rPr>
          <w:sz w:val="28"/>
          <w:szCs w:val="28"/>
          <w:lang w:val="uk-UA"/>
        </w:rPr>
        <w:t>ал</w:t>
      </w:r>
      <w:r w:rsidRPr="00273D1E">
        <w:rPr>
          <w:sz w:val="28"/>
          <w:szCs w:val="28"/>
          <w:lang w:val="uk-UA"/>
        </w:rPr>
        <w:t xml:space="preserve"> «Атмосфера». Нервные болезни.</w:t>
      </w:r>
      <w:r>
        <w:rPr>
          <w:sz w:val="28"/>
          <w:szCs w:val="28"/>
          <w:lang w:val="uk-UA"/>
        </w:rPr>
        <w:t xml:space="preserve"> — </w:t>
      </w:r>
      <w:r w:rsidRPr="00273D1E">
        <w:rPr>
          <w:sz w:val="28"/>
          <w:szCs w:val="28"/>
          <w:lang w:val="uk-UA"/>
        </w:rPr>
        <w:t>2005.</w:t>
      </w:r>
      <w:r>
        <w:rPr>
          <w:sz w:val="28"/>
          <w:szCs w:val="28"/>
          <w:lang w:val="uk-UA"/>
        </w:rPr>
        <w:t xml:space="preserve"> — </w:t>
      </w:r>
      <w:r w:rsidRPr="00273D1E">
        <w:rPr>
          <w:sz w:val="28"/>
          <w:szCs w:val="28"/>
          <w:lang w:val="uk-UA"/>
        </w:rPr>
        <w:t>№ 2.</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36</w:t>
      </w:r>
      <w:r>
        <w:rPr>
          <w:sz w:val="28"/>
          <w:szCs w:val="28"/>
          <w:lang w:val="uk-UA"/>
        </w:rPr>
        <w:t xml:space="preserve"> — </w:t>
      </w:r>
      <w:r w:rsidRPr="00273D1E">
        <w:rPr>
          <w:sz w:val="28"/>
          <w:szCs w:val="28"/>
          <w:lang w:val="uk-UA"/>
        </w:rPr>
        <w:t>40.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Камрин В.О.</w:t>
      </w:r>
      <w:r>
        <w:rPr>
          <w:sz w:val="28"/>
          <w:szCs w:val="28"/>
          <w:lang w:val="uk-UA"/>
        </w:rPr>
        <w:t xml:space="preserve"> </w:t>
      </w:r>
      <w:r w:rsidRPr="00273D1E">
        <w:rPr>
          <w:sz w:val="28"/>
          <w:szCs w:val="28"/>
          <w:lang w:val="uk-UA"/>
        </w:rPr>
        <w:t xml:space="preserve">Практична фізіотерапія: </w:t>
      </w:r>
      <w:r>
        <w:rPr>
          <w:sz w:val="28"/>
          <w:szCs w:val="28"/>
          <w:lang w:val="uk-UA"/>
        </w:rPr>
        <w:t>н</w:t>
      </w:r>
      <w:r w:rsidRPr="00273D1E">
        <w:rPr>
          <w:sz w:val="28"/>
          <w:szCs w:val="28"/>
          <w:lang w:val="uk-UA"/>
        </w:rPr>
        <w:t>авчальний посібник</w:t>
      </w:r>
      <w:r w:rsidRPr="006473FB">
        <w:rPr>
          <w:sz w:val="28"/>
          <w:szCs w:val="28"/>
          <w:lang w:val="uk-UA"/>
        </w:rPr>
        <w:t xml:space="preserve"> </w:t>
      </w:r>
      <w:r>
        <w:rPr>
          <w:sz w:val="28"/>
          <w:szCs w:val="28"/>
          <w:lang w:val="uk-UA"/>
        </w:rPr>
        <w:t xml:space="preserve"> / </w:t>
      </w:r>
      <w:r w:rsidRPr="00273D1E">
        <w:rPr>
          <w:sz w:val="28"/>
          <w:szCs w:val="28"/>
          <w:lang w:val="uk-UA"/>
        </w:rPr>
        <w:t>В.О.</w:t>
      </w:r>
      <w:r>
        <w:rPr>
          <w:sz w:val="28"/>
          <w:szCs w:val="28"/>
          <w:lang w:val="uk-UA"/>
        </w:rPr>
        <w:t xml:space="preserve"> </w:t>
      </w:r>
      <w:r w:rsidRPr="00273D1E">
        <w:rPr>
          <w:sz w:val="28"/>
          <w:szCs w:val="28"/>
          <w:lang w:val="uk-UA"/>
        </w:rPr>
        <w:t>Камрин, В.Г. Глубоченко.</w:t>
      </w:r>
      <w:r>
        <w:rPr>
          <w:sz w:val="28"/>
          <w:szCs w:val="28"/>
          <w:lang w:val="uk-UA"/>
        </w:rPr>
        <w:t xml:space="preserve"> — </w:t>
      </w:r>
      <w:r w:rsidRPr="00273D1E">
        <w:rPr>
          <w:sz w:val="28"/>
          <w:szCs w:val="28"/>
          <w:lang w:val="uk-UA"/>
        </w:rPr>
        <w:t>Чернівці: Прут, 1998.</w:t>
      </w:r>
      <w:r>
        <w:rPr>
          <w:sz w:val="28"/>
          <w:szCs w:val="28"/>
          <w:lang w:val="uk-UA"/>
        </w:rPr>
        <w:t xml:space="preserve"> — </w:t>
      </w:r>
      <w:r w:rsidRPr="00273D1E">
        <w:rPr>
          <w:sz w:val="28"/>
          <w:szCs w:val="28"/>
          <w:lang w:val="uk-UA"/>
        </w:rPr>
        <w:t>232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Каплан Л. Нарушения мозгового кровообращения. Кардиология в таблицах и схемах / Л. Каплан</w:t>
      </w:r>
      <w:r>
        <w:rPr>
          <w:sz w:val="28"/>
          <w:szCs w:val="28"/>
          <w:lang w:val="uk-UA"/>
        </w:rPr>
        <w:t>;</w:t>
      </w:r>
      <w:r w:rsidRPr="00273D1E">
        <w:rPr>
          <w:sz w:val="28"/>
          <w:szCs w:val="28"/>
          <w:lang w:val="uk-UA"/>
        </w:rPr>
        <w:t xml:space="preserve"> под ред. М.Фрида, С.Грейс.</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584</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Каструбин Є.М. Физиологические основы применения импульсных токов для центральной электронейрорегуляции </w:t>
      </w:r>
      <w:r>
        <w:rPr>
          <w:sz w:val="28"/>
          <w:szCs w:val="28"/>
          <w:lang w:val="uk-UA"/>
        </w:rPr>
        <w:t xml:space="preserve">/ </w:t>
      </w:r>
      <w:r w:rsidRPr="00273D1E">
        <w:rPr>
          <w:sz w:val="28"/>
          <w:szCs w:val="28"/>
          <w:lang w:val="uk-UA"/>
        </w:rPr>
        <w:t>Є.М.</w:t>
      </w:r>
      <w:r>
        <w:rPr>
          <w:sz w:val="28"/>
          <w:szCs w:val="28"/>
          <w:lang w:val="uk-UA"/>
        </w:rPr>
        <w:t xml:space="preserve"> </w:t>
      </w:r>
      <w:r w:rsidRPr="00273D1E">
        <w:rPr>
          <w:sz w:val="28"/>
          <w:szCs w:val="28"/>
          <w:lang w:val="uk-UA"/>
        </w:rPr>
        <w:t>Каструбин, А.В. Шакула // Медицина труда и промышленной экологии.</w:t>
      </w:r>
      <w:r>
        <w:rPr>
          <w:sz w:val="28"/>
          <w:szCs w:val="28"/>
          <w:lang w:val="uk-UA"/>
        </w:rPr>
        <w:t xml:space="preserve"> — </w:t>
      </w:r>
      <w:r w:rsidRPr="00273D1E">
        <w:rPr>
          <w:sz w:val="28"/>
          <w:szCs w:val="28"/>
          <w:lang w:val="uk-UA"/>
        </w:rPr>
        <w:t>1995.</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С.37</w:t>
      </w:r>
      <w:r>
        <w:rPr>
          <w:sz w:val="28"/>
          <w:szCs w:val="28"/>
          <w:lang w:val="uk-UA"/>
        </w:rPr>
        <w:t xml:space="preserve"> — </w:t>
      </w:r>
      <w:r w:rsidRPr="00273D1E">
        <w:rPr>
          <w:sz w:val="28"/>
          <w:szCs w:val="28"/>
          <w:lang w:val="uk-UA"/>
        </w:rPr>
        <w:t>40.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Ким Л.В. Спектр психопатологических расстройств больных после инфаркта мозга в периоде реабилитации</w:t>
      </w:r>
      <w:r>
        <w:rPr>
          <w:sz w:val="28"/>
          <w:szCs w:val="28"/>
          <w:lang w:val="uk-UA"/>
        </w:rPr>
        <w:t xml:space="preserve"> /</w:t>
      </w:r>
      <w:r w:rsidRPr="00273D1E">
        <w:rPr>
          <w:sz w:val="28"/>
          <w:szCs w:val="28"/>
          <w:lang w:val="uk-UA"/>
        </w:rPr>
        <w:t xml:space="preserve"> Л.В.</w:t>
      </w:r>
      <w:r>
        <w:rPr>
          <w:sz w:val="28"/>
          <w:szCs w:val="28"/>
          <w:lang w:val="uk-UA"/>
        </w:rPr>
        <w:t xml:space="preserve"> </w:t>
      </w:r>
      <w:r w:rsidRPr="00273D1E">
        <w:rPr>
          <w:sz w:val="28"/>
          <w:szCs w:val="28"/>
          <w:lang w:val="uk-UA"/>
        </w:rPr>
        <w:t>Ким, В.М.</w:t>
      </w:r>
      <w:r>
        <w:rPr>
          <w:sz w:val="28"/>
          <w:szCs w:val="28"/>
          <w:lang w:val="uk-UA"/>
        </w:rPr>
        <w:t xml:space="preserve"> </w:t>
      </w:r>
      <w:r w:rsidRPr="00273D1E">
        <w:rPr>
          <w:sz w:val="28"/>
          <w:szCs w:val="28"/>
          <w:lang w:val="uk-UA"/>
        </w:rPr>
        <w:t>Шкловский, Е.Г. Гришина // Журн</w:t>
      </w:r>
      <w:r>
        <w:rPr>
          <w:sz w:val="28"/>
          <w:szCs w:val="28"/>
          <w:lang w:val="uk-UA"/>
        </w:rPr>
        <w:t>ал</w:t>
      </w:r>
      <w:r w:rsidRPr="00273D1E">
        <w:rPr>
          <w:sz w:val="28"/>
          <w:szCs w:val="28"/>
          <w:lang w:val="uk-UA"/>
        </w:rPr>
        <w:t xml:space="preserve"> неврологии и психиатрии им. С.С.Корсакова. </w:t>
      </w:r>
      <w:r>
        <w:rPr>
          <w:sz w:val="28"/>
          <w:szCs w:val="28"/>
          <w:lang w:val="uk-UA"/>
        </w:rPr>
        <w:t>—</w:t>
      </w:r>
      <w:r w:rsidRPr="00273D1E">
        <w:rPr>
          <w:sz w:val="28"/>
          <w:szCs w:val="28"/>
          <w:lang w:val="uk-UA"/>
        </w:rPr>
        <w:t xml:space="preserve"> Приложение «Инсульт».</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xml:space="preserve"> 9.</w:t>
      </w:r>
      <w:r>
        <w:rPr>
          <w:sz w:val="28"/>
          <w:szCs w:val="28"/>
          <w:lang w:val="uk-UA"/>
        </w:rPr>
        <w:t xml:space="preserve">— </w:t>
      </w:r>
      <w:r w:rsidRPr="00273D1E">
        <w:rPr>
          <w:sz w:val="28"/>
          <w:szCs w:val="28"/>
          <w:lang w:val="uk-UA"/>
        </w:rPr>
        <w:t>С.</w:t>
      </w:r>
      <w:r>
        <w:rPr>
          <w:sz w:val="28"/>
          <w:szCs w:val="28"/>
          <w:lang w:val="uk-UA"/>
        </w:rPr>
        <w:t xml:space="preserve"> </w:t>
      </w:r>
      <w:r w:rsidRPr="00273D1E">
        <w:rPr>
          <w:sz w:val="28"/>
          <w:szCs w:val="28"/>
          <w:lang w:val="uk-UA"/>
        </w:rPr>
        <w:t>488.</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Климов</w:t>
      </w:r>
      <w:r w:rsidRPr="00273D1E">
        <w:rPr>
          <w:sz w:val="28"/>
          <w:szCs w:val="28"/>
          <w:lang w:val="uk-UA"/>
        </w:rPr>
        <w:t xml:space="preserve"> А.Н.</w:t>
      </w:r>
      <w:r>
        <w:rPr>
          <w:sz w:val="28"/>
          <w:szCs w:val="28"/>
          <w:lang w:val="uk-UA"/>
        </w:rPr>
        <w:t xml:space="preserve"> </w:t>
      </w:r>
      <w:r w:rsidRPr="00273D1E">
        <w:rPr>
          <w:sz w:val="28"/>
          <w:szCs w:val="28"/>
          <w:lang w:val="uk-UA"/>
        </w:rPr>
        <w:t>Взгляд на решение проблемы атеросклероза</w:t>
      </w:r>
      <w:r>
        <w:rPr>
          <w:sz w:val="28"/>
          <w:szCs w:val="28"/>
          <w:lang w:val="uk-UA"/>
        </w:rPr>
        <w:t xml:space="preserve">  /</w:t>
      </w:r>
      <w:r w:rsidRPr="00273D1E">
        <w:rPr>
          <w:sz w:val="28"/>
          <w:szCs w:val="28"/>
          <w:lang w:val="uk-UA"/>
        </w:rPr>
        <w:t xml:space="preserve"> А.Н.</w:t>
      </w:r>
      <w:r>
        <w:rPr>
          <w:sz w:val="28"/>
          <w:szCs w:val="28"/>
          <w:lang w:val="uk-UA"/>
        </w:rPr>
        <w:t xml:space="preserve"> </w:t>
      </w:r>
      <w:r w:rsidRPr="00273D1E">
        <w:rPr>
          <w:sz w:val="28"/>
          <w:szCs w:val="28"/>
          <w:lang w:val="uk-UA"/>
        </w:rPr>
        <w:t>Климов, В.А. Нагорьев // Вестник РАМН.</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 9.</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33</w:t>
      </w:r>
      <w:r>
        <w:rPr>
          <w:sz w:val="28"/>
          <w:szCs w:val="28"/>
          <w:lang w:val="uk-UA"/>
        </w:rPr>
        <w:t xml:space="preserve"> — </w:t>
      </w:r>
      <w:r w:rsidRPr="00273D1E">
        <w:rPr>
          <w:sz w:val="28"/>
          <w:szCs w:val="28"/>
          <w:lang w:val="uk-UA"/>
        </w:rPr>
        <w:t>37.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Козлов В.И.</w:t>
      </w:r>
      <w:r>
        <w:rPr>
          <w:sz w:val="28"/>
          <w:szCs w:val="28"/>
          <w:lang w:val="uk-UA"/>
        </w:rPr>
        <w:t xml:space="preserve"> </w:t>
      </w:r>
      <w:r w:rsidRPr="00273D1E">
        <w:rPr>
          <w:sz w:val="28"/>
          <w:szCs w:val="28"/>
          <w:lang w:val="uk-UA"/>
        </w:rPr>
        <w:t>Лазеротерапия</w:t>
      </w:r>
      <w:r>
        <w:rPr>
          <w:sz w:val="28"/>
          <w:szCs w:val="28"/>
          <w:lang w:val="uk-UA"/>
        </w:rPr>
        <w:t xml:space="preserve"> /</w:t>
      </w:r>
      <w:r w:rsidRPr="00273D1E">
        <w:rPr>
          <w:sz w:val="28"/>
          <w:szCs w:val="28"/>
          <w:lang w:val="uk-UA"/>
        </w:rPr>
        <w:t xml:space="preserve"> В.И.</w:t>
      </w:r>
      <w:r>
        <w:rPr>
          <w:sz w:val="28"/>
          <w:szCs w:val="28"/>
          <w:lang w:val="uk-UA"/>
        </w:rPr>
        <w:t xml:space="preserve"> </w:t>
      </w:r>
      <w:r w:rsidRPr="00273D1E">
        <w:rPr>
          <w:sz w:val="28"/>
          <w:szCs w:val="28"/>
          <w:lang w:val="uk-UA"/>
        </w:rPr>
        <w:t>Козлов, В.А. Бублин.</w:t>
      </w:r>
      <w:r>
        <w:rPr>
          <w:sz w:val="28"/>
          <w:szCs w:val="28"/>
          <w:lang w:val="uk-UA"/>
        </w:rPr>
        <w:t xml:space="preserve"> — </w:t>
      </w:r>
      <w:r w:rsidRPr="00273D1E">
        <w:rPr>
          <w:sz w:val="28"/>
          <w:szCs w:val="28"/>
          <w:lang w:val="uk-UA"/>
        </w:rPr>
        <w:t>М.</w:t>
      </w:r>
      <w:r>
        <w:rPr>
          <w:sz w:val="28"/>
          <w:szCs w:val="28"/>
          <w:lang w:val="uk-UA"/>
        </w:rPr>
        <w:t xml:space="preserve">: </w:t>
      </w:r>
      <w:r w:rsidRPr="00273D1E">
        <w:rPr>
          <w:sz w:val="28"/>
          <w:szCs w:val="28"/>
          <w:lang w:val="uk-UA"/>
        </w:rPr>
        <w:t>Центр АСТР</w:t>
      </w:r>
      <w:r>
        <w:rPr>
          <w:sz w:val="28"/>
          <w:szCs w:val="28"/>
          <w:lang w:val="uk-UA"/>
        </w:rPr>
        <w:t>;</w:t>
      </w:r>
      <w:r w:rsidRPr="00273D1E">
        <w:rPr>
          <w:sz w:val="28"/>
          <w:szCs w:val="28"/>
          <w:lang w:val="uk-UA"/>
        </w:rPr>
        <w:t xml:space="preserve"> Владивосток: Восток Медкнига</w:t>
      </w:r>
      <w:r>
        <w:rPr>
          <w:sz w:val="28"/>
          <w:szCs w:val="28"/>
          <w:lang w:val="uk-UA"/>
        </w:rPr>
        <w:t xml:space="preserve"> - </w:t>
      </w:r>
      <w:r w:rsidRPr="00273D1E">
        <w:rPr>
          <w:sz w:val="28"/>
          <w:szCs w:val="28"/>
          <w:lang w:val="uk-UA"/>
        </w:rPr>
        <w:t>сервис</w:t>
      </w:r>
      <w:r>
        <w:rPr>
          <w:sz w:val="28"/>
          <w:szCs w:val="28"/>
          <w:lang w:val="uk-UA"/>
        </w:rPr>
        <w:t xml:space="preserve">, </w:t>
      </w:r>
      <w:r w:rsidRPr="00273D1E">
        <w:rPr>
          <w:sz w:val="28"/>
          <w:szCs w:val="28"/>
          <w:lang w:val="uk-UA"/>
        </w:rPr>
        <w:t>1992.</w:t>
      </w:r>
      <w:r>
        <w:rPr>
          <w:sz w:val="28"/>
          <w:szCs w:val="28"/>
          <w:lang w:val="uk-UA"/>
        </w:rPr>
        <w:t xml:space="preserve"> — </w:t>
      </w:r>
      <w:r w:rsidRPr="00273D1E">
        <w:rPr>
          <w:sz w:val="28"/>
          <w:szCs w:val="28"/>
          <w:lang w:val="uk-UA"/>
        </w:rPr>
        <w:t>164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 xml:space="preserve">Комплексная </w:t>
      </w:r>
      <w:r>
        <w:rPr>
          <w:sz w:val="28"/>
          <w:szCs w:val="28"/>
          <w:lang w:val="uk-UA"/>
        </w:rPr>
        <w:t xml:space="preserve"> </w:t>
      </w:r>
      <w:r w:rsidRPr="00273D1E">
        <w:rPr>
          <w:sz w:val="28"/>
          <w:szCs w:val="28"/>
          <w:lang w:val="uk-UA"/>
        </w:rPr>
        <w:t>терапия</w:t>
      </w:r>
      <w:r>
        <w:rPr>
          <w:sz w:val="28"/>
          <w:szCs w:val="28"/>
          <w:lang w:val="uk-UA"/>
        </w:rPr>
        <w:t xml:space="preserve"> </w:t>
      </w:r>
      <w:r w:rsidRPr="00273D1E">
        <w:rPr>
          <w:sz w:val="28"/>
          <w:szCs w:val="28"/>
          <w:lang w:val="uk-UA"/>
        </w:rPr>
        <w:t xml:space="preserve"> хронической</w:t>
      </w:r>
      <w:r>
        <w:rPr>
          <w:sz w:val="28"/>
          <w:szCs w:val="28"/>
          <w:lang w:val="uk-UA"/>
        </w:rPr>
        <w:t xml:space="preserve"> </w:t>
      </w:r>
      <w:r w:rsidRPr="00273D1E">
        <w:rPr>
          <w:sz w:val="28"/>
          <w:szCs w:val="28"/>
          <w:lang w:val="uk-UA"/>
        </w:rPr>
        <w:t xml:space="preserve"> ишемии </w:t>
      </w:r>
      <w:r>
        <w:rPr>
          <w:sz w:val="28"/>
          <w:szCs w:val="28"/>
          <w:lang w:val="uk-UA"/>
        </w:rPr>
        <w:t xml:space="preserve">  мозга   /  </w:t>
      </w:r>
      <w:r w:rsidRPr="00273D1E">
        <w:rPr>
          <w:sz w:val="28"/>
          <w:szCs w:val="28"/>
          <w:lang w:val="uk-UA"/>
        </w:rPr>
        <w:t>С.В.</w:t>
      </w:r>
      <w:r>
        <w:rPr>
          <w:sz w:val="28"/>
          <w:szCs w:val="28"/>
          <w:lang w:val="uk-UA"/>
        </w:rPr>
        <w:t xml:space="preserve">  </w:t>
      </w:r>
      <w:r w:rsidRPr="00273D1E">
        <w:rPr>
          <w:sz w:val="28"/>
          <w:szCs w:val="28"/>
          <w:lang w:val="uk-UA"/>
        </w:rPr>
        <w:t>Котов, Е.В.</w:t>
      </w:r>
      <w:r>
        <w:rPr>
          <w:sz w:val="28"/>
          <w:szCs w:val="28"/>
          <w:lang w:val="uk-UA"/>
        </w:rPr>
        <w:t xml:space="preserve"> </w:t>
      </w:r>
      <w:r w:rsidRPr="00273D1E">
        <w:rPr>
          <w:sz w:val="28"/>
          <w:szCs w:val="28"/>
          <w:lang w:val="uk-UA"/>
        </w:rPr>
        <w:t xml:space="preserve">Исаков, А.А. Рябцева </w:t>
      </w:r>
      <w:r>
        <w:rPr>
          <w:sz w:val="28"/>
          <w:szCs w:val="28"/>
          <w:lang w:val="uk-UA"/>
        </w:rPr>
        <w:t xml:space="preserve">[и др.] </w:t>
      </w:r>
      <w:r w:rsidRPr="00273D1E">
        <w:rPr>
          <w:sz w:val="28"/>
          <w:szCs w:val="28"/>
          <w:lang w:val="uk-UA"/>
        </w:rPr>
        <w:t>/</w:t>
      </w:r>
      <w:r>
        <w:rPr>
          <w:sz w:val="28"/>
          <w:szCs w:val="28"/>
          <w:lang w:val="uk-UA"/>
        </w:rPr>
        <w:t xml:space="preserve"> п</w:t>
      </w:r>
      <w:r w:rsidRPr="00273D1E">
        <w:rPr>
          <w:sz w:val="28"/>
          <w:szCs w:val="28"/>
          <w:lang w:val="uk-UA"/>
        </w:rPr>
        <w:t>од ред. В.Я. Неретина.</w:t>
      </w:r>
      <w:r>
        <w:rPr>
          <w:sz w:val="28"/>
          <w:szCs w:val="28"/>
          <w:lang w:val="uk-UA"/>
        </w:rPr>
        <w:t xml:space="preserve"> — </w:t>
      </w:r>
      <w:r w:rsidRPr="00273D1E">
        <w:rPr>
          <w:sz w:val="28"/>
          <w:szCs w:val="28"/>
          <w:lang w:val="uk-UA"/>
        </w:rPr>
        <w:t>М.</w:t>
      </w:r>
      <w:r>
        <w:rPr>
          <w:sz w:val="28"/>
          <w:szCs w:val="28"/>
          <w:lang w:val="uk-UA"/>
        </w:rPr>
        <w:t xml:space="preserve">, </w:t>
      </w:r>
      <w:r w:rsidRPr="00273D1E">
        <w:rPr>
          <w:sz w:val="28"/>
          <w:szCs w:val="28"/>
          <w:lang w:val="uk-UA"/>
        </w:rPr>
        <w:t>2001.</w:t>
      </w:r>
      <w:r>
        <w:rPr>
          <w:sz w:val="28"/>
          <w:szCs w:val="28"/>
          <w:lang w:val="uk-UA"/>
        </w:rPr>
        <w:t xml:space="preserve"> — 2</w:t>
      </w:r>
      <w:r w:rsidRPr="00273D1E">
        <w:rPr>
          <w:sz w:val="28"/>
          <w:szCs w:val="28"/>
          <w:lang w:val="uk-UA"/>
        </w:rPr>
        <w:t>32</w:t>
      </w:r>
      <w:r>
        <w:rPr>
          <w:sz w:val="28"/>
          <w:szCs w:val="28"/>
          <w:lang w:val="uk-UA"/>
        </w:rPr>
        <w:t xml:space="preserve"> с</w:t>
      </w:r>
      <w:r w:rsidRPr="00273D1E">
        <w:rPr>
          <w:sz w:val="28"/>
          <w:szCs w:val="28"/>
          <w:lang w:val="uk-UA"/>
        </w:rPr>
        <w:t>.</w:t>
      </w:r>
    </w:p>
    <w:p w:rsidR="00392492" w:rsidRPr="008F7BFC" w:rsidRDefault="00392492" w:rsidP="00990FF3">
      <w:pPr>
        <w:numPr>
          <w:ilvl w:val="0"/>
          <w:numId w:val="26"/>
        </w:numPr>
        <w:tabs>
          <w:tab w:val="left" w:pos="900"/>
        </w:tabs>
        <w:spacing w:after="0" w:line="264" w:lineRule="auto"/>
        <w:jc w:val="both"/>
        <w:rPr>
          <w:sz w:val="28"/>
          <w:szCs w:val="28"/>
          <w:lang w:val="uk-UA"/>
        </w:rPr>
      </w:pPr>
      <w:r w:rsidRPr="008F7BFC">
        <w:rPr>
          <w:sz w:val="28"/>
          <w:szCs w:val="28"/>
        </w:rPr>
        <w:t>Конко А.И. Перспективы учета и применения импульсных низкочастотных полей малой напряженности</w:t>
      </w:r>
      <w:r>
        <w:rPr>
          <w:sz w:val="28"/>
          <w:szCs w:val="28"/>
          <w:lang w:val="uk-UA"/>
        </w:rPr>
        <w:t xml:space="preserve"> </w:t>
      </w:r>
      <w:proofErr w:type="gramStart"/>
      <w:r>
        <w:rPr>
          <w:sz w:val="28"/>
          <w:szCs w:val="28"/>
          <w:lang w:val="uk-UA"/>
        </w:rPr>
        <w:t xml:space="preserve">/ </w:t>
      </w:r>
      <w:r w:rsidRPr="008F7BFC">
        <w:rPr>
          <w:sz w:val="28"/>
          <w:szCs w:val="28"/>
        </w:rPr>
        <w:t xml:space="preserve"> А.И.</w:t>
      </w:r>
      <w:proofErr w:type="gramEnd"/>
      <w:r w:rsidRPr="008F7BFC">
        <w:rPr>
          <w:sz w:val="28"/>
          <w:szCs w:val="28"/>
        </w:rPr>
        <w:t xml:space="preserve"> Конко // 1-й респ. съезд физиотер. и курортол. УССР</w:t>
      </w:r>
      <w:r>
        <w:rPr>
          <w:sz w:val="28"/>
          <w:szCs w:val="28"/>
          <w:lang w:val="uk-UA"/>
        </w:rPr>
        <w:t>. –</w:t>
      </w:r>
      <w:r w:rsidRPr="008F7BFC">
        <w:rPr>
          <w:sz w:val="28"/>
          <w:szCs w:val="28"/>
        </w:rPr>
        <w:t xml:space="preserve"> К</w:t>
      </w:r>
      <w:r>
        <w:rPr>
          <w:sz w:val="28"/>
          <w:szCs w:val="28"/>
          <w:lang w:val="uk-UA"/>
        </w:rPr>
        <w:t xml:space="preserve">.: </w:t>
      </w:r>
      <w:r w:rsidRPr="008F7BFC">
        <w:rPr>
          <w:sz w:val="28"/>
          <w:szCs w:val="28"/>
        </w:rPr>
        <w:t>Медгиз, 1963.</w:t>
      </w:r>
      <w:r>
        <w:rPr>
          <w:sz w:val="28"/>
          <w:szCs w:val="28"/>
          <w:lang w:val="uk-UA"/>
        </w:rPr>
        <w:t xml:space="preserve"> – </w:t>
      </w:r>
      <w:r w:rsidRPr="008F7BFC">
        <w:rPr>
          <w:sz w:val="28"/>
          <w:szCs w:val="28"/>
        </w:rPr>
        <w:t>С.121</w:t>
      </w:r>
      <w:r>
        <w:rPr>
          <w:sz w:val="28"/>
          <w:szCs w:val="28"/>
          <w:lang w:val="uk-UA"/>
        </w:rPr>
        <w:t>–</w:t>
      </w:r>
      <w:r w:rsidRPr="008F7BFC">
        <w:rPr>
          <w:sz w:val="28"/>
          <w:szCs w:val="28"/>
        </w:rPr>
        <w:t>122</w:t>
      </w:r>
      <w:r>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Коновалова Е.В.</w:t>
      </w:r>
      <w:r>
        <w:rPr>
          <w:sz w:val="28"/>
          <w:szCs w:val="28"/>
          <w:lang w:val="uk-UA"/>
        </w:rPr>
        <w:t xml:space="preserve"> </w:t>
      </w:r>
      <w:r w:rsidRPr="00273D1E">
        <w:rPr>
          <w:sz w:val="28"/>
          <w:szCs w:val="28"/>
          <w:lang w:val="uk-UA"/>
        </w:rPr>
        <w:t>Изменения мозгового кровотока по данным однофотонной томографии у больных с глубинными сосудистыми очагами</w:t>
      </w:r>
      <w:r>
        <w:rPr>
          <w:sz w:val="28"/>
          <w:szCs w:val="28"/>
          <w:lang w:val="uk-UA"/>
        </w:rPr>
        <w:t xml:space="preserve"> /</w:t>
      </w:r>
      <w:r w:rsidRPr="00273D1E">
        <w:rPr>
          <w:sz w:val="28"/>
          <w:szCs w:val="28"/>
          <w:lang w:val="uk-UA"/>
        </w:rPr>
        <w:t xml:space="preserve"> Е.В.</w:t>
      </w:r>
      <w:r>
        <w:rPr>
          <w:sz w:val="28"/>
          <w:szCs w:val="28"/>
          <w:lang w:val="uk-UA"/>
        </w:rPr>
        <w:t xml:space="preserve"> </w:t>
      </w:r>
      <w:r w:rsidRPr="00273D1E">
        <w:rPr>
          <w:sz w:val="28"/>
          <w:szCs w:val="28"/>
          <w:lang w:val="uk-UA"/>
        </w:rPr>
        <w:t>Коновалова, А.И. Кугоев // Неврологический журнал.</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 4.</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13</w:t>
      </w:r>
      <w:r>
        <w:rPr>
          <w:sz w:val="28"/>
          <w:szCs w:val="28"/>
          <w:lang w:val="uk-UA"/>
        </w:rPr>
        <w:t xml:space="preserve"> — </w:t>
      </w:r>
      <w:r w:rsidRPr="00273D1E">
        <w:rPr>
          <w:sz w:val="28"/>
          <w:szCs w:val="28"/>
          <w:lang w:val="uk-UA"/>
        </w:rPr>
        <w:t>19.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Коркушко А.О. Влияние инфракрасного лазерного излучения на антиоксидантную, прокоагулянтную и фибринолитическую</w:t>
      </w:r>
      <w:r>
        <w:rPr>
          <w:sz w:val="28"/>
          <w:szCs w:val="28"/>
          <w:lang w:val="uk-UA"/>
        </w:rPr>
        <w:t xml:space="preserve"> </w:t>
      </w:r>
      <w:r w:rsidRPr="00273D1E">
        <w:rPr>
          <w:sz w:val="28"/>
          <w:szCs w:val="28"/>
          <w:lang w:val="uk-UA"/>
        </w:rPr>
        <w:t xml:space="preserve">активность ткани мозга при хроническом нарушении мозгового кровообращения (в эксперименте) </w:t>
      </w:r>
      <w:r>
        <w:rPr>
          <w:sz w:val="28"/>
          <w:szCs w:val="28"/>
          <w:lang w:val="uk-UA"/>
        </w:rPr>
        <w:t xml:space="preserve">/ </w:t>
      </w:r>
      <w:r w:rsidRPr="00273D1E">
        <w:rPr>
          <w:sz w:val="28"/>
          <w:szCs w:val="28"/>
          <w:lang w:val="uk-UA"/>
        </w:rPr>
        <w:t>А.О. Коркушко // Материалы 27 международной научно</w:t>
      </w:r>
      <w:r>
        <w:rPr>
          <w:sz w:val="28"/>
          <w:szCs w:val="28"/>
          <w:lang w:val="uk-UA"/>
        </w:rPr>
        <w:t>-</w:t>
      </w:r>
      <w:r w:rsidRPr="00273D1E">
        <w:rPr>
          <w:sz w:val="28"/>
          <w:szCs w:val="28"/>
          <w:lang w:val="uk-UA"/>
        </w:rPr>
        <w:t>практ.</w:t>
      </w:r>
      <w:r>
        <w:rPr>
          <w:sz w:val="28"/>
          <w:szCs w:val="28"/>
          <w:lang w:val="uk-UA"/>
        </w:rPr>
        <w:t xml:space="preserve"> </w:t>
      </w:r>
      <w:r w:rsidRPr="00273D1E">
        <w:rPr>
          <w:sz w:val="28"/>
          <w:szCs w:val="28"/>
          <w:lang w:val="uk-UA"/>
        </w:rPr>
        <w:t>конференции «Применение лазера в медицине и биологии».</w:t>
      </w:r>
      <w:r>
        <w:rPr>
          <w:sz w:val="28"/>
          <w:szCs w:val="28"/>
          <w:lang w:val="uk-UA"/>
        </w:rPr>
        <w:t xml:space="preserve"> — </w:t>
      </w:r>
      <w:r w:rsidRPr="00273D1E">
        <w:rPr>
          <w:sz w:val="28"/>
          <w:szCs w:val="28"/>
          <w:lang w:val="uk-UA"/>
        </w:rPr>
        <w:t>Х., 2007.</w:t>
      </w:r>
      <w:r>
        <w:rPr>
          <w:sz w:val="28"/>
          <w:szCs w:val="28"/>
          <w:lang w:val="uk-UA"/>
        </w:rPr>
        <w:t xml:space="preserve"> — С. </w:t>
      </w:r>
      <w:r w:rsidRPr="00273D1E">
        <w:rPr>
          <w:sz w:val="28"/>
          <w:szCs w:val="28"/>
          <w:lang w:val="uk-UA"/>
        </w:rPr>
        <w:t>93</w:t>
      </w:r>
      <w:r>
        <w:rPr>
          <w:sz w:val="28"/>
          <w:szCs w:val="28"/>
          <w:lang w:val="uk-UA"/>
        </w:rPr>
        <w:t xml:space="preserve"> — </w:t>
      </w:r>
      <w:r w:rsidRPr="00273D1E">
        <w:rPr>
          <w:sz w:val="28"/>
          <w:szCs w:val="28"/>
          <w:lang w:val="uk-UA"/>
        </w:rPr>
        <w:t>94.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Корниенко В.А. </w:t>
      </w:r>
      <w:r>
        <w:rPr>
          <w:sz w:val="28"/>
          <w:szCs w:val="28"/>
          <w:lang w:val="uk-UA"/>
        </w:rPr>
        <w:t>Нейро-</w:t>
      </w:r>
      <w:r w:rsidRPr="00273D1E">
        <w:rPr>
          <w:sz w:val="28"/>
          <w:szCs w:val="28"/>
          <w:lang w:val="uk-UA"/>
        </w:rPr>
        <w:t xml:space="preserve">визуальные методы исследования </w:t>
      </w:r>
      <w:r>
        <w:rPr>
          <w:sz w:val="28"/>
          <w:szCs w:val="28"/>
          <w:lang w:val="uk-UA"/>
        </w:rPr>
        <w:t xml:space="preserve">/ </w:t>
      </w:r>
      <w:r w:rsidRPr="00273D1E">
        <w:rPr>
          <w:sz w:val="28"/>
          <w:szCs w:val="28"/>
          <w:lang w:val="uk-UA"/>
        </w:rPr>
        <w:t>В.А.</w:t>
      </w:r>
      <w:r>
        <w:rPr>
          <w:sz w:val="28"/>
          <w:szCs w:val="28"/>
          <w:lang w:val="uk-UA"/>
        </w:rPr>
        <w:t xml:space="preserve"> </w:t>
      </w:r>
      <w:r w:rsidRPr="00273D1E">
        <w:rPr>
          <w:sz w:val="28"/>
          <w:szCs w:val="28"/>
          <w:lang w:val="uk-UA"/>
        </w:rPr>
        <w:t xml:space="preserve">Корниенко, С.Н. Пронин // Болезни нервной системы. Руководство для врачей </w:t>
      </w:r>
      <w:r>
        <w:rPr>
          <w:sz w:val="28"/>
          <w:szCs w:val="28"/>
          <w:lang w:val="uk-UA"/>
        </w:rPr>
        <w:t xml:space="preserve">/ </w:t>
      </w:r>
      <w:r w:rsidRPr="00273D1E">
        <w:rPr>
          <w:sz w:val="28"/>
          <w:szCs w:val="28"/>
          <w:lang w:val="uk-UA"/>
        </w:rPr>
        <w:t>под ред. Н.М. Яхно</w:t>
      </w:r>
      <w:r>
        <w:rPr>
          <w:sz w:val="28"/>
          <w:szCs w:val="28"/>
          <w:lang w:val="uk-UA"/>
        </w:rPr>
        <w:t>,</w:t>
      </w:r>
      <w:r w:rsidRPr="00273D1E">
        <w:rPr>
          <w:sz w:val="28"/>
          <w:szCs w:val="28"/>
          <w:lang w:val="uk-UA"/>
        </w:rPr>
        <w:t xml:space="preserve"> Д.Р.</w:t>
      </w:r>
      <w:r>
        <w:rPr>
          <w:sz w:val="28"/>
          <w:szCs w:val="28"/>
          <w:lang w:val="uk-UA"/>
        </w:rPr>
        <w:t xml:space="preserve"> </w:t>
      </w:r>
      <w:r w:rsidRPr="00273D1E">
        <w:rPr>
          <w:sz w:val="28"/>
          <w:szCs w:val="28"/>
          <w:lang w:val="uk-UA"/>
        </w:rPr>
        <w:t>Штуман.</w:t>
      </w:r>
      <w:r>
        <w:rPr>
          <w:sz w:val="28"/>
          <w:szCs w:val="28"/>
          <w:lang w:val="uk-UA"/>
        </w:rPr>
        <w:t xml:space="preserve"> — </w:t>
      </w:r>
      <w:r w:rsidRPr="00273D1E">
        <w:rPr>
          <w:sz w:val="28"/>
          <w:szCs w:val="28"/>
          <w:lang w:val="uk-UA"/>
        </w:rPr>
        <w:t>М.</w:t>
      </w:r>
      <w:r>
        <w:rPr>
          <w:sz w:val="28"/>
          <w:szCs w:val="28"/>
          <w:lang w:val="uk-UA"/>
        </w:rPr>
        <w:t xml:space="preserve">, </w:t>
      </w:r>
      <w:r w:rsidRPr="00273D1E">
        <w:rPr>
          <w:sz w:val="28"/>
          <w:szCs w:val="28"/>
          <w:lang w:val="uk-UA"/>
        </w:rPr>
        <w:t>2001.</w:t>
      </w:r>
      <w:r>
        <w:rPr>
          <w:sz w:val="28"/>
          <w:szCs w:val="28"/>
          <w:lang w:val="uk-UA"/>
        </w:rPr>
        <w:t xml:space="preserve"> — </w:t>
      </w:r>
      <w:r w:rsidRPr="00273D1E">
        <w:rPr>
          <w:sz w:val="28"/>
          <w:szCs w:val="28"/>
          <w:lang w:val="uk-UA"/>
        </w:rPr>
        <w:t>С. 26</w:t>
      </w:r>
      <w:r>
        <w:rPr>
          <w:sz w:val="28"/>
          <w:szCs w:val="28"/>
          <w:lang w:val="uk-UA"/>
        </w:rPr>
        <w:t xml:space="preserve"> — </w:t>
      </w:r>
      <w:r w:rsidRPr="00273D1E">
        <w:rPr>
          <w:sz w:val="28"/>
          <w:szCs w:val="28"/>
          <w:lang w:val="uk-UA"/>
        </w:rPr>
        <w:t>63.</w:t>
      </w:r>
    </w:p>
    <w:p w:rsidR="00392492" w:rsidRPr="008C78FA" w:rsidRDefault="00392492" w:rsidP="00990FF3">
      <w:pPr>
        <w:numPr>
          <w:ilvl w:val="0"/>
          <w:numId w:val="26"/>
        </w:numPr>
        <w:tabs>
          <w:tab w:val="left" w:pos="900"/>
        </w:tabs>
        <w:spacing w:after="0" w:line="264" w:lineRule="auto"/>
        <w:jc w:val="both"/>
        <w:rPr>
          <w:rStyle w:val="apple-style-span"/>
          <w:sz w:val="28"/>
          <w:szCs w:val="28"/>
          <w:lang w:val="uk-UA"/>
        </w:rPr>
      </w:pPr>
      <w:r>
        <w:rPr>
          <w:rStyle w:val="apple-style-span"/>
          <w:color w:val="000000"/>
          <w:spacing w:val="-2"/>
          <w:sz w:val="28"/>
          <w:szCs w:val="28"/>
          <w:lang w:val="uk-UA"/>
        </w:rPr>
        <w:t xml:space="preserve"> </w:t>
      </w:r>
      <w:r w:rsidRPr="008C78FA">
        <w:rPr>
          <w:rStyle w:val="apple-style-span"/>
          <w:color w:val="000000"/>
          <w:spacing w:val="-2"/>
          <w:sz w:val="28"/>
          <w:szCs w:val="28"/>
          <w:lang w:val="uk-UA"/>
        </w:rPr>
        <w:t xml:space="preserve">Кузнецова С.М. </w:t>
      </w:r>
      <w:r>
        <w:rPr>
          <w:rStyle w:val="apple-style-span"/>
          <w:color w:val="000000"/>
          <w:spacing w:val="-2"/>
          <w:sz w:val="28"/>
          <w:szCs w:val="28"/>
          <w:lang w:val="uk-UA"/>
        </w:rPr>
        <w:t xml:space="preserve">Відновлення після інсульту. Переваги застосування комбінованих препаратів для покращення функціонального стану центральної нервової системи у хворих похилого віку, які перенесли ішемічний інсульт / </w:t>
      </w:r>
      <w:r w:rsidRPr="008C78FA">
        <w:rPr>
          <w:rStyle w:val="apple-style-span"/>
          <w:color w:val="000000"/>
          <w:spacing w:val="-2"/>
          <w:sz w:val="28"/>
          <w:szCs w:val="28"/>
          <w:lang w:val="uk-UA"/>
        </w:rPr>
        <w:t>С.М. Кузнецова</w:t>
      </w:r>
      <w:r>
        <w:rPr>
          <w:rStyle w:val="apple-style-span"/>
          <w:color w:val="000000"/>
          <w:spacing w:val="-2"/>
          <w:sz w:val="28"/>
          <w:szCs w:val="28"/>
          <w:lang w:val="uk-UA"/>
        </w:rPr>
        <w:t xml:space="preserve">, </w:t>
      </w:r>
      <w:r w:rsidRPr="008C78FA">
        <w:rPr>
          <w:rStyle w:val="apple-style-span"/>
          <w:color w:val="000000"/>
          <w:spacing w:val="-2"/>
          <w:sz w:val="28"/>
          <w:szCs w:val="28"/>
          <w:lang w:val="uk-UA"/>
        </w:rPr>
        <w:t>В.Кузнецов, Ф. Юрченко</w:t>
      </w:r>
      <w:r>
        <w:rPr>
          <w:rStyle w:val="apple-style-span"/>
          <w:color w:val="000000"/>
          <w:spacing w:val="-2"/>
          <w:sz w:val="28"/>
          <w:szCs w:val="28"/>
          <w:lang w:val="uk-UA"/>
        </w:rPr>
        <w:t xml:space="preserve"> // Ліки України. – 2005. – № 5 (94). – С.92.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Кузьменко В.М.</w:t>
      </w:r>
      <w:r>
        <w:rPr>
          <w:sz w:val="28"/>
          <w:szCs w:val="28"/>
          <w:lang w:val="uk-UA"/>
        </w:rPr>
        <w:t xml:space="preserve"> </w:t>
      </w:r>
      <w:r w:rsidRPr="00273D1E">
        <w:rPr>
          <w:sz w:val="28"/>
          <w:szCs w:val="28"/>
          <w:lang w:val="uk-UA"/>
        </w:rPr>
        <w:t>Применение микроволновой терапии при сосудисто</w:t>
      </w:r>
      <w:r>
        <w:rPr>
          <w:sz w:val="28"/>
          <w:szCs w:val="28"/>
          <w:lang w:val="uk-UA"/>
        </w:rPr>
        <w:t>-</w:t>
      </w:r>
      <w:r w:rsidRPr="00273D1E">
        <w:rPr>
          <w:sz w:val="28"/>
          <w:szCs w:val="28"/>
          <w:lang w:val="uk-UA"/>
        </w:rPr>
        <w:t>мозговых заболеваниях</w:t>
      </w:r>
      <w:r>
        <w:rPr>
          <w:sz w:val="28"/>
          <w:szCs w:val="28"/>
          <w:lang w:val="uk-UA"/>
        </w:rPr>
        <w:t xml:space="preserve"> / </w:t>
      </w:r>
      <w:r w:rsidRPr="00273D1E">
        <w:rPr>
          <w:sz w:val="28"/>
          <w:szCs w:val="28"/>
          <w:lang w:val="uk-UA"/>
        </w:rPr>
        <w:t>В.М.</w:t>
      </w:r>
      <w:r>
        <w:rPr>
          <w:sz w:val="28"/>
          <w:szCs w:val="28"/>
          <w:lang w:val="uk-UA"/>
        </w:rPr>
        <w:t xml:space="preserve"> </w:t>
      </w:r>
      <w:r w:rsidRPr="00273D1E">
        <w:rPr>
          <w:sz w:val="28"/>
          <w:szCs w:val="28"/>
          <w:lang w:val="uk-UA"/>
        </w:rPr>
        <w:t>Кузьменко, А.В.</w:t>
      </w:r>
      <w:r>
        <w:rPr>
          <w:sz w:val="28"/>
          <w:szCs w:val="28"/>
          <w:lang w:val="uk-UA"/>
        </w:rPr>
        <w:t xml:space="preserve"> </w:t>
      </w:r>
      <w:r w:rsidRPr="00273D1E">
        <w:rPr>
          <w:sz w:val="28"/>
          <w:szCs w:val="28"/>
          <w:lang w:val="uk-UA"/>
        </w:rPr>
        <w:t xml:space="preserve">Ивановская, Б.Ф. Рудько // Перший національний конгрес </w:t>
      </w:r>
      <w:r>
        <w:rPr>
          <w:sz w:val="28"/>
          <w:szCs w:val="28"/>
          <w:lang w:val="uk-UA"/>
        </w:rPr>
        <w:t>«</w:t>
      </w:r>
      <w:r w:rsidRPr="00273D1E">
        <w:rPr>
          <w:sz w:val="28"/>
          <w:szCs w:val="28"/>
          <w:lang w:val="uk-UA"/>
        </w:rPr>
        <w:t>Інсульт та судинні мозкові захворювання</w:t>
      </w:r>
      <w:r>
        <w:rPr>
          <w:sz w:val="28"/>
          <w:szCs w:val="28"/>
          <w:lang w:val="uk-UA"/>
        </w:rPr>
        <w:t>»</w:t>
      </w:r>
      <w:r w:rsidRPr="00273D1E">
        <w:rPr>
          <w:sz w:val="28"/>
          <w:szCs w:val="28"/>
          <w:lang w:val="uk-UA"/>
        </w:rPr>
        <w:t>.</w:t>
      </w:r>
      <w:r>
        <w:rPr>
          <w:sz w:val="28"/>
          <w:szCs w:val="28"/>
          <w:lang w:val="uk-UA"/>
        </w:rPr>
        <w:t xml:space="preserve"> — </w:t>
      </w:r>
      <w:r w:rsidRPr="00273D1E">
        <w:rPr>
          <w:sz w:val="28"/>
          <w:szCs w:val="28"/>
          <w:lang w:val="uk-UA"/>
        </w:rPr>
        <w:t>К., 2006.</w:t>
      </w:r>
      <w:r>
        <w:rPr>
          <w:sz w:val="28"/>
          <w:szCs w:val="28"/>
          <w:lang w:val="uk-UA"/>
        </w:rPr>
        <w:t xml:space="preserve"> — С. </w:t>
      </w:r>
      <w:r w:rsidRPr="00273D1E">
        <w:rPr>
          <w:sz w:val="28"/>
          <w:szCs w:val="28"/>
          <w:lang w:val="uk-UA"/>
        </w:rPr>
        <w:t>85.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Кулеш С.Д.</w:t>
      </w:r>
      <w:r>
        <w:rPr>
          <w:sz w:val="28"/>
          <w:szCs w:val="28"/>
          <w:lang w:val="uk-UA"/>
        </w:rPr>
        <w:t xml:space="preserve"> </w:t>
      </w:r>
      <w:r w:rsidRPr="00273D1E">
        <w:rPr>
          <w:sz w:val="28"/>
          <w:szCs w:val="28"/>
          <w:lang w:val="uk-UA"/>
        </w:rPr>
        <w:t xml:space="preserve">Особенности метаболизма </w:t>
      </w:r>
      <w:r>
        <w:rPr>
          <w:sz w:val="28"/>
          <w:szCs w:val="28"/>
          <w:lang w:val="uk-UA"/>
        </w:rPr>
        <w:t>нейрон-</w:t>
      </w:r>
      <w:r w:rsidRPr="00273D1E">
        <w:rPr>
          <w:sz w:val="28"/>
          <w:szCs w:val="28"/>
          <w:lang w:val="uk-UA"/>
        </w:rPr>
        <w:t xml:space="preserve">активных аминокислот в остром периоде ишемического инсульта </w:t>
      </w:r>
      <w:r>
        <w:rPr>
          <w:sz w:val="28"/>
          <w:szCs w:val="28"/>
          <w:lang w:val="uk-UA"/>
        </w:rPr>
        <w:t xml:space="preserve">/ </w:t>
      </w:r>
      <w:r w:rsidRPr="00273D1E">
        <w:rPr>
          <w:sz w:val="28"/>
          <w:szCs w:val="28"/>
          <w:lang w:val="uk-UA"/>
        </w:rPr>
        <w:t>С.Д.</w:t>
      </w:r>
      <w:r>
        <w:rPr>
          <w:sz w:val="28"/>
          <w:szCs w:val="28"/>
          <w:lang w:val="uk-UA"/>
        </w:rPr>
        <w:t xml:space="preserve"> </w:t>
      </w:r>
      <w:r w:rsidRPr="00273D1E">
        <w:rPr>
          <w:sz w:val="28"/>
          <w:szCs w:val="28"/>
          <w:lang w:val="uk-UA"/>
        </w:rPr>
        <w:t>Кулеш, Е.М.</w:t>
      </w:r>
      <w:r>
        <w:rPr>
          <w:sz w:val="28"/>
          <w:szCs w:val="28"/>
          <w:lang w:val="uk-UA"/>
        </w:rPr>
        <w:t xml:space="preserve"> </w:t>
      </w:r>
      <w:r w:rsidRPr="00273D1E">
        <w:rPr>
          <w:sz w:val="28"/>
          <w:szCs w:val="28"/>
          <w:lang w:val="uk-UA"/>
        </w:rPr>
        <w:t>Дорошенко //</w:t>
      </w:r>
      <w:r>
        <w:rPr>
          <w:sz w:val="28"/>
          <w:szCs w:val="28"/>
          <w:lang w:val="uk-UA"/>
        </w:rPr>
        <w:t xml:space="preserve"> </w:t>
      </w:r>
      <w:r w:rsidRPr="00273D1E">
        <w:rPr>
          <w:sz w:val="28"/>
          <w:szCs w:val="28"/>
          <w:lang w:val="uk-UA"/>
        </w:rPr>
        <w:t>Журнал неврологии и психиатрии им. С.С. Корсакова.</w:t>
      </w:r>
      <w:r>
        <w:rPr>
          <w:sz w:val="28"/>
          <w:szCs w:val="28"/>
          <w:lang w:val="uk-UA"/>
        </w:rPr>
        <w:t xml:space="preserve"> —2003.— </w:t>
      </w:r>
      <w:r w:rsidRPr="00273D1E">
        <w:rPr>
          <w:sz w:val="28"/>
          <w:szCs w:val="28"/>
          <w:lang w:val="uk-UA"/>
        </w:rPr>
        <w:t>№</w:t>
      </w:r>
      <w:r>
        <w:rPr>
          <w:sz w:val="28"/>
          <w:szCs w:val="28"/>
          <w:lang w:val="uk-UA"/>
        </w:rPr>
        <w:t xml:space="preserve"> </w:t>
      </w:r>
      <w:r w:rsidRPr="00273D1E">
        <w:rPr>
          <w:sz w:val="28"/>
          <w:szCs w:val="28"/>
          <w:lang w:val="uk-UA"/>
        </w:rPr>
        <w:t>5.</w:t>
      </w:r>
      <w:r>
        <w:rPr>
          <w:sz w:val="28"/>
          <w:szCs w:val="28"/>
          <w:lang w:val="uk-UA"/>
        </w:rPr>
        <w:t xml:space="preserve"> — </w:t>
      </w:r>
      <w:r w:rsidRPr="00273D1E">
        <w:rPr>
          <w:sz w:val="28"/>
          <w:szCs w:val="28"/>
          <w:lang w:val="uk-UA"/>
        </w:rPr>
        <w:t>С. 64.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Курако Ю.Л.</w:t>
      </w:r>
      <w:r>
        <w:rPr>
          <w:sz w:val="28"/>
          <w:szCs w:val="28"/>
          <w:lang w:val="uk-UA"/>
        </w:rPr>
        <w:t xml:space="preserve"> </w:t>
      </w:r>
      <w:r w:rsidRPr="00273D1E">
        <w:rPr>
          <w:sz w:val="28"/>
          <w:szCs w:val="28"/>
          <w:lang w:val="uk-UA"/>
        </w:rPr>
        <w:t>Восстановительное лечение в условиях курорта больных, перенесших мозговой инсульт</w:t>
      </w:r>
      <w:r>
        <w:rPr>
          <w:sz w:val="28"/>
          <w:szCs w:val="28"/>
          <w:lang w:val="uk-UA"/>
        </w:rPr>
        <w:t xml:space="preserve"> / </w:t>
      </w:r>
      <w:r w:rsidRPr="00273D1E">
        <w:rPr>
          <w:sz w:val="28"/>
          <w:szCs w:val="28"/>
          <w:lang w:val="uk-UA"/>
        </w:rPr>
        <w:t>Ю.Л.</w:t>
      </w:r>
      <w:r>
        <w:rPr>
          <w:sz w:val="28"/>
          <w:szCs w:val="28"/>
          <w:lang w:val="uk-UA"/>
        </w:rPr>
        <w:t xml:space="preserve"> </w:t>
      </w:r>
      <w:r w:rsidRPr="00273D1E">
        <w:rPr>
          <w:sz w:val="28"/>
          <w:szCs w:val="28"/>
          <w:lang w:val="uk-UA"/>
        </w:rPr>
        <w:t>Курако, Д.Н.</w:t>
      </w:r>
      <w:r>
        <w:rPr>
          <w:sz w:val="28"/>
          <w:szCs w:val="28"/>
          <w:lang w:val="uk-UA"/>
        </w:rPr>
        <w:t xml:space="preserve"> </w:t>
      </w:r>
      <w:r w:rsidRPr="00273D1E">
        <w:rPr>
          <w:sz w:val="28"/>
          <w:szCs w:val="28"/>
          <w:lang w:val="uk-UA"/>
        </w:rPr>
        <w:t xml:space="preserve">Вайсфальд </w:t>
      </w:r>
      <w:r>
        <w:rPr>
          <w:sz w:val="28"/>
          <w:szCs w:val="28"/>
          <w:lang w:val="uk-UA"/>
        </w:rPr>
        <w:t xml:space="preserve">— </w:t>
      </w:r>
      <w:r w:rsidRPr="00273D1E">
        <w:rPr>
          <w:sz w:val="28"/>
          <w:szCs w:val="28"/>
          <w:lang w:val="uk-UA"/>
        </w:rPr>
        <w:t>К.: Здоров’я, 1981.</w:t>
      </w:r>
      <w:r>
        <w:rPr>
          <w:sz w:val="28"/>
          <w:szCs w:val="28"/>
          <w:lang w:val="uk-UA"/>
        </w:rPr>
        <w:t xml:space="preserve"> — </w:t>
      </w:r>
      <w:r w:rsidRPr="00273D1E">
        <w:rPr>
          <w:sz w:val="28"/>
          <w:szCs w:val="28"/>
          <w:lang w:val="uk-UA"/>
        </w:rPr>
        <w:t>137</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Лазеро</w:t>
      </w:r>
      <w:r>
        <w:rPr>
          <w:sz w:val="28"/>
          <w:szCs w:val="28"/>
          <w:lang w:val="uk-UA"/>
        </w:rPr>
        <w:t>-</w:t>
      </w:r>
      <w:r w:rsidRPr="00273D1E">
        <w:rPr>
          <w:sz w:val="28"/>
          <w:szCs w:val="28"/>
          <w:lang w:val="uk-UA"/>
        </w:rPr>
        <w:t xml:space="preserve"> и иглорефлексотерапия постинсультных больных </w:t>
      </w:r>
      <w:r>
        <w:rPr>
          <w:sz w:val="28"/>
          <w:szCs w:val="28"/>
          <w:lang w:val="uk-UA"/>
        </w:rPr>
        <w:t xml:space="preserve">/ </w:t>
      </w:r>
      <w:r w:rsidRPr="00273D1E">
        <w:rPr>
          <w:sz w:val="28"/>
          <w:szCs w:val="28"/>
          <w:lang w:val="uk-UA"/>
        </w:rPr>
        <w:t>Ю.Л.</w:t>
      </w:r>
      <w:r>
        <w:rPr>
          <w:sz w:val="28"/>
          <w:szCs w:val="28"/>
          <w:lang w:val="uk-UA"/>
        </w:rPr>
        <w:t xml:space="preserve"> </w:t>
      </w:r>
      <w:r w:rsidRPr="00273D1E">
        <w:rPr>
          <w:sz w:val="28"/>
          <w:szCs w:val="28"/>
          <w:lang w:val="uk-UA"/>
        </w:rPr>
        <w:t>Курако, В.В.</w:t>
      </w:r>
      <w:r>
        <w:rPr>
          <w:sz w:val="28"/>
          <w:szCs w:val="28"/>
          <w:lang w:val="uk-UA"/>
        </w:rPr>
        <w:t xml:space="preserve"> </w:t>
      </w:r>
      <w:r w:rsidRPr="00273D1E">
        <w:rPr>
          <w:sz w:val="28"/>
          <w:szCs w:val="28"/>
          <w:lang w:val="uk-UA"/>
        </w:rPr>
        <w:t xml:space="preserve">Букина, А.В. Перькова </w:t>
      </w:r>
      <w:r>
        <w:rPr>
          <w:sz w:val="28"/>
          <w:szCs w:val="28"/>
          <w:lang w:val="uk-UA"/>
        </w:rPr>
        <w:t>[и др.]</w:t>
      </w:r>
      <w:r w:rsidRPr="00273D1E">
        <w:rPr>
          <w:sz w:val="28"/>
          <w:szCs w:val="28"/>
          <w:lang w:val="uk-UA"/>
        </w:rPr>
        <w:t xml:space="preserve"> // Клінічна і соціально трудова </w:t>
      </w:r>
      <w:r w:rsidRPr="00273D1E">
        <w:rPr>
          <w:sz w:val="28"/>
          <w:szCs w:val="28"/>
          <w:lang w:val="uk-UA"/>
        </w:rPr>
        <w:lastRenderedPageBreak/>
        <w:t>реабілітація в неврології, психіатрії та наркології: Тези доповідей.</w:t>
      </w:r>
      <w:r>
        <w:rPr>
          <w:sz w:val="28"/>
          <w:szCs w:val="28"/>
          <w:lang w:val="uk-UA"/>
        </w:rPr>
        <w:t xml:space="preserve"> — </w:t>
      </w:r>
      <w:r w:rsidRPr="00273D1E">
        <w:rPr>
          <w:sz w:val="28"/>
          <w:szCs w:val="28"/>
          <w:lang w:val="uk-UA"/>
        </w:rPr>
        <w:t>Харків, 1993.</w:t>
      </w:r>
      <w:r>
        <w:rPr>
          <w:sz w:val="28"/>
          <w:szCs w:val="28"/>
          <w:lang w:val="uk-UA"/>
        </w:rPr>
        <w:t xml:space="preserve"> — С. </w:t>
      </w:r>
      <w:r w:rsidRPr="00273D1E">
        <w:rPr>
          <w:sz w:val="28"/>
          <w:szCs w:val="28"/>
          <w:lang w:val="uk-UA"/>
        </w:rPr>
        <w:t>30.</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Лазеротерапия в лечении больных церебральным атеросклерозом при пароксизмальных состояниях</w:t>
      </w:r>
      <w:r>
        <w:rPr>
          <w:sz w:val="28"/>
          <w:szCs w:val="28"/>
          <w:lang w:val="uk-UA"/>
        </w:rPr>
        <w:t xml:space="preserve">  / </w:t>
      </w:r>
      <w:r w:rsidRPr="00273D1E">
        <w:rPr>
          <w:sz w:val="28"/>
          <w:szCs w:val="28"/>
          <w:lang w:val="uk-UA"/>
        </w:rPr>
        <w:t>В.А.</w:t>
      </w:r>
      <w:r w:rsidRPr="00664585">
        <w:rPr>
          <w:sz w:val="28"/>
          <w:szCs w:val="28"/>
        </w:rPr>
        <w:t xml:space="preserve"> </w:t>
      </w:r>
      <w:r w:rsidRPr="00273D1E">
        <w:rPr>
          <w:sz w:val="28"/>
          <w:szCs w:val="28"/>
          <w:lang w:val="uk-UA"/>
        </w:rPr>
        <w:t>Ежова, А.Ю.</w:t>
      </w:r>
      <w:r w:rsidRPr="00664585">
        <w:rPr>
          <w:sz w:val="28"/>
          <w:szCs w:val="28"/>
        </w:rPr>
        <w:t xml:space="preserve"> </w:t>
      </w:r>
      <w:r w:rsidRPr="00273D1E">
        <w:rPr>
          <w:sz w:val="28"/>
          <w:szCs w:val="28"/>
          <w:lang w:val="uk-UA"/>
        </w:rPr>
        <w:t xml:space="preserve">Царева, Л.А. Куницына </w:t>
      </w:r>
      <w:r>
        <w:rPr>
          <w:sz w:val="28"/>
          <w:szCs w:val="28"/>
          <w:lang w:val="uk-UA"/>
        </w:rPr>
        <w:t>[и др.]</w:t>
      </w:r>
      <w:r w:rsidRPr="00273D1E">
        <w:rPr>
          <w:sz w:val="28"/>
          <w:szCs w:val="28"/>
          <w:lang w:val="uk-UA"/>
        </w:rPr>
        <w:t xml:space="preserve"> // Материалы 27 международной науч.</w:t>
      </w:r>
      <w:r w:rsidRPr="00CA005C">
        <w:rPr>
          <w:sz w:val="28"/>
          <w:szCs w:val="28"/>
        </w:rPr>
        <w:t>-</w:t>
      </w:r>
      <w:r w:rsidRPr="00273D1E">
        <w:rPr>
          <w:sz w:val="28"/>
          <w:szCs w:val="28"/>
          <w:lang w:val="uk-UA"/>
        </w:rPr>
        <w:t>практ. конференции «Применение лазеров в медицине и биологии».</w:t>
      </w:r>
      <w:r>
        <w:rPr>
          <w:sz w:val="28"/>
          <w:szCs w:val="28"/>
          <w:lang w:val="uk-UA"/>
        </w:rPr>
        <w:t xml:space="preserve"> — </w:t>
      </w:r>
      <w:r w:rsidRPr="00273D1E">
        <w:rPr>
          <w:sz w:val="28"/>
          <w:szCs w:val="28"/>
          <w:lang w:val="uk-UA"/>
        </w:rPr>
        <w:t>Х</w:t>
      </w:r>
      <w:r>
        <w:rPr>
          <w:sz w:val="28"/>
          <w:szCs w:val="28"/>
          <w:lang w:val="uk-UA"/>
        </w:rPr>
        <w:t xml:space="preserve">арьков, </w:t>
      </w:r>
      <w:r w:rsidRPr="00273D1E">
        <w:rPr>
          <w:sz w:val="28"/>
          <w:szCs w:val="28"/>
          <w:lang w:val="uk-UA"/>
        </w:rPr>
        <w:t>2007.</w:t>
      </w:r>
      <w:r>
        <w:rPr>
          <w:sz w:val="28"/>
          <w:szCs w:val="28"/>
          <w:lang w:val="uk-UA"/>
        </w:rPr>
        <w:t xml:space="preserve"> — </w:t>
      </w:r>
      <w:r w:rsidRPr="00273D1E">
        <w:rPr>
          <w:sz w:val="28"/>
          <w:szCs w:val="28"/>
          <w:lang w:val="uk-UA"/>
        </w:rPr>
        <w:t>С.</w:t>
      </w:r>
      <w:r w:rsidRPr="00CA005C">
        <w:rPr>
          <w:sz w:val="28"/>
          <w:szCs w:val="28"/>
        </w:rPr>
        <w:t xml:space="preserve"> </w:t>
      </w:r>
      <w:r w:rsidRPr="00273D1E">
        <w:rPr>
          <w:sz w:val="28"/>
          <w:szCs w:val="28"/>
          <w:lang w:val="uk-UA"/>
        </w:rPr>
        <w:t>16</w:t>
      </w:r>
      <w:r>
        <w:rPr>
          <w:sz w:val="28"/>
          <w:szCs w:val="28"/>
          <w:lang w:val="uk-UA"/>
        </w:rPr>
        <w:t xml:space="preserve"> — </w:t>
      </w:r>
      <w:r w:rsidRPr="00273D1E">
        <w:rPr>
          <w:sz w:val="28"/>
          <w:szCs w:val="28"/>
          <w:lang w:val="uk-UA"/>
        </w:rPr>
        <w:t>17.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Ларина О.Д.</w:t>
      </w:r>
      <w:r>
        <w:rPr>
          <w:sz w:val="28"/>
          <w:szCs w:val="28"/>
          <w:lang w:val="uk-UA"/>
        </w:rPr>
        <w:t xml:space="preserve"> </w:t>
      </w:r>
      <w:r w:rsidRPr="00273D1E">
        <w:rPr>
          <w:sz w:val="28"/>
          <w:szCs w:val="28"/>
          <w:lang w:val="uk-UA"/>
        </w:rPr>
        <w:t xml:space="preserve">Современные технические средства в процессе нейрореабилитации больных с последствиями очаговых поражений головного мозга </w:t>
      </w:r>
      <w:r>
        <w:rPr>
          <w:sz w:val="28"/>
          <w:szCs w:val="28"/>
          <w:lang w:val="uk-UA"/>
        </w:rPr>
        <w:t xml:space="preserve">/ </w:t>
      </w:r>
      <w:r w:rsidRPr="00273D1E">
        <w:rPr>
          <w:sz w:val="28"/>
          <w:szCs w:val="28"/>
          <w:lang w:val="uk-UA"/>
        </w:rPr>
        <w:t>О.Д.</w:t>
      </w:r>
      <w:r>
        <w:rPr>
          <w:sz w:val="28"/>
          <w:szCs w:val="28"/>
          <w:lang w:val="uk-UA"/>
        </w:rPr>
        <w:t xml:space="preserve"> </w:t>
      </w:r>
      <w:r w:rsidRPr="00273D1E">
        <w:rPr>
          <w:sz w:val="28"/>
          <w:szCs w:val="28"/>
          <w:lang w:val="uk-UA"/>
        </w:rPr>
        <w:t>Ларина,</w:t>
      </w:r>
      <w:r w:rsidRPr="00F57B11">
        <w:rPr>
          <w:sz w:val="28"/>
          <w:szCs w:val="28"/>
          <w:lang w:val="uk-UA"/>
        </w:rPr>
        <w:t xml:space="preserve"> </w:t>
      </w:r>
      <w:r w:rsidRPr="00273D1E">
        <w:rPr>
          <w:sz w:val="28"/>
          <w:szCs w:val="28"/>
          <w:lang w:val="uk-UA"/>
        </w:rPr>
        <w:t>О.А. Королёва, Ю.А. Фукалов //</w:t>
      </w:r>
      <w:r>
        <w:rPr>
          <w:sz w:val="28"/>
          <w:szCs w:val="28"/>
          <w:lang w:val="uk-UA"/>
        </w:rPr>
        <w:t xml:space="preserve"> </w:t>
      </w:r>
      <w:r w:rsidRPr="00273D1E">
        <w:rPr>
          <w:sz w:val="28"/>
          <w:szCs w:val="28"/>
          <w:lang w:val="uk-UA"/>
        </w:rPr>
        <w:t>Журн</w:t>
      </w:r>
      <w:r>
        <w:rPr>
          <w:sz w:val="28"/>
          <w:szCs w:val="28"/>
          <w:lang w:val="uk-UA"/>
        </w:rPr>
        <w:t>ал</w:t>
      </w:r>
      <w:r w:rsidRPr="00273D1E">
        <w:rPr>
          <w:sz w:val="28"/>
          <w:szCs w:val="28"/>
          <w:lang w:val="uk-UA"/>
        </w:rPr>
        <w:t xml:space="preserve"> неврологии и психиатрии им. С.С. Корсакова</w:t>
      </w:r>
      <w:r>
        <w:rPr>
          <w:sz w:val="28"/>
          <w:szCs w:val="28"/>
          <w:lang w:val="uk-UA"/>
        </w:rPr>
        <w:t>.</w:t>
      </w:r>
      <w:r w:rsidRPr="00575479">
        <w:rPr>
          <w:sz w:val="28"/>
          <w:szCs w:val="28"/>
          <w:lang w:val="uk-UA"/>
        </w:rPr>
        <w:t xml:space="preserve"> </w:t>
      </w:r>
      <w:r>
        <w:rPr>
          <w:sz w:val="28"/>
          <w:szCs w:val="28"/>
          <w:lang w:val="uk-UA"/>
        </w:rPr>
        <w:t>— П</w:t>
      </w:r>
      <w:r w:rsidRPr="00273D1E">
        <w:rPr>
          <w:sz w:val="28"/>
          <w:szCs w:val="28"/>
          <w:lang w:val="uk-UA"/>
        </w:rPr>
        <w:t>риложение «Инсульт».</w:t>
      </w:r>
      <w:r>
        <w:rPr>
          <w:sz w:val="28"/>
          <w:szCs w:val="28"/>
          <w:lang w:val="uk-UA"/>
        </w:rPr>
        <w:t xml:space="preserve"> — </w:t>
      </w:r>
      <w:r w:rsidRPr="00273D1E">
        <w:rPr>
          <w:sz w:val="28"/>
          <w:szCs w:val="28"/>
          <w:lang w:val="uk-UA"/>
        </w:rPr>
        <w:t>2003.</w:t>
      </w:r>
      <w:r>
        <w:rPr>
          <w:sz w:val="28"/>
          <w:szCs w:val="28"/>
          <w:lang w:val="uk-UA"/>
        </w:rPr>
        <w:t xml:space="preserve"> — № 9. — </w:t>
      </w:r>
      <w:r w:rsidRPr="00273D1E">
        <w:rPr>
          <w:sz w:val="28"/>
          <w:szCs w:val="28"/>
          <w:lang w:val="uk-UA"/>
        </w:rPr>
        <w:t>С.</w:t>
      </w:r>
      <w:r>
        <w:rPr>
          <w:sz w:val="28"/>
          <w:szCs w:val="28"/>
          <w:lang w:val="uk-UA"/>
        </w:rPr>
        <w:t xml:space="preserve"> </w:t>
      </w:r>
      <w:r w:rsidRPr="00273D1E">
        <w:rPr>
          <w:sz w:val="28"/>
          <w:szCs w:val="28"/>
          <w:lang w:val="uk-UA"/>
        </w:rPr>
        <w:t>189.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Левада О.А.</w:t>
      </w:r>
      <w:r>
        <w:rPr>
          <w:sz w:val="28"/>
          <w:szCs w:val="28"/>
          <w:lang w:val="uk-UA"/>
        </w:rPr>
        <w:t xml:space="preserve"> </w:t>
      </w:r>
      <w:r w:rsidRPr="00273D1E">
        <w:rPr>
          <w:sz w:val="28"/>
          <w:szCs w:val="28"/>
          <w:lang w:val="uk-UA"/>
        </w:rPr>
        <w:t>Компьютерно</w:t>
      </w:r>
      <w:r>
        <w:rPr>
          <w:sz w:val="28"/>
          <w:szCs w:val="28"/>
          <w:lang w:val="uk-UA"/>
        </w:rPr>
        <w:t>-</w:t>
      </w:r>
      <w:r w:rsidRPr="00273D1E">
        <w:rPr>
          <w:sz w:val="28"/>
          <w:szCs w:val="28"/>
          <w:lang w:val="uk-UA"/>
        </w:rPr>
        <w:t xml:space="preserve">томографическое обоснование подходов к оценке постинсультного двигательного дефицита </w:t>
      </w:r>
      <w:r>
        <w:rPr>
          <w:sz w:val="28"/>
          <w:szCs w:val="28"/>
          <w:lang w:val="uk-UA"/>
        </w:rPr>
        <w:t xml:space="preserve">/ </w:t>
      </w:r>
      <w:r w:rsidRPr="00273D1E">
        <w:rPr>
          <w:sz w:val="28"/>
          <w:szCs w:val="28"/>
          <w:lang w:val="uk-UA"/>
        </w:rPr>
        <w:t>О.А.</w:t>
      </w:r>
      <w:r>
        <w:rPr>
          <w:sz w:val="28"/>
          <w:szCs w:val="28"/>
          <w:lang w:val="uk-UA"/>
        </w:rPr>
        <w:t xml:space="preserve"> </w:t>
      </w:r>
      <w:r w:rsidRPr="00273D1E">
        <w:rPr>
          <w:sz w:val="28"/>
          <w:szCs w:val="28"/>
          <w:lang w:val="uk-UA"/>
        </w:rPr>
        <w:t>Левада, Л.А.</w:t>
      </w:r>
      <w:r>
        <w:rPr>
          <w:sz w:val="28"/>
          <w:szCs w:val="28"/>
          <w:lang w:val="uk-UA"/>
        </w:rPr>
        <w:t xml:space="preserve"> </w:t>
      </w:r>
      <w:r w:rsidRPr="00273D1E">
        <w:rPr>
          <w:sz w:val="28"/>
          <w:szCs w:val="28"/>
          <w:lang w:val="uk-UA"/>
        </w:rPr>
        <w:t>Шевченко //</w:t>
      </w:r>
      <w:r>
        <w:rPr>
          <w:sz w:val="28"/>
          <w:szCs w:val="28"/>
          <w:lang w:val="uk-UA"/>
        </w:rPr>
        <w:t xml:space="preserve"> </w:t>
      </w:r>
      <w:r w:rsidRPr="00273D1E">
        <w:rPr>
          <w:sz w:val="28"/>
          <w:szCs w:val="28"/>
          <w:lang w:val="uk-UA"/>
        </w:rPr>
        <w:t xml:space="preserve">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w:t>
      </w:r>
      <w:r>
        <w:rPr>
          <w:sz w:val="28"/>
          <w:szCs w:val="28"/>
          <w:lang w:val="uk-UA"/>
        </w:rPr>
        <w:t xml:space="preserve"> </w:t>
      </w:r>
      <w:r w:rsidRPr="00273D1E">
        <w:rPr>
          <w:sz w:val="28"/>
          <w:szCs w:val="28"/>
          <w:lang w:val="uk-UA"/>
        </w:rPr>
        <w:t>8.</w:t>
      </w:r>
      <w:r>
        <w:rPr>
          <w:sz w:val="28"/>
          <w:szCs w:val="28"/>
          <w:lang w:val="uk-UA"/>
        </w:rPr>
        <w:t xml:space="preserve"> — </w:t>
      </w:r>
      <w:r w:rsidRPr="00273D1E">
        <w:rPr>
          <w:sz w:val="28"/>
          <w:szCs w:val="28"/>
          <w:lang w:val="uk-UA"/>
        </w:rPr>
        <w:t>С. 47</w:t>
      </w:r>
      <w:r>
        <w:rPr>
          <w:sz w:val="28"/>
          <w:szCs w:val="28"/>
          <w:lang w:val="uk-UA"/>
        </w:rPr>
        <w:t xml:space="preserve"> — </w:t>
      </w:r>
      <w:r w:rsidRPr="00273D1E">
        <w:rPr>
          <w:sz w:val="28"/>
          <w:szCs w:val="28"/>
          <w:lang w:val="uk-UA"/>
        </w:rPr>
        <w:t>48.</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Лечение и реабилитация больных, перенесших инсульт</w:t>
      </w:r>
      <w:r>
        <w:rPr>
          <w:sz w:val="28"/>
          <w:szCs w:val="28"/>
          <w:lang w:val="uk-UA"/>
        </w:rPr>
        <w:t xml:space="preserve"> — н</w:t>
      </w:r>
      <w:r w:rsidRPr="00273D1E">
        <w:rPr>
          <w:sz w:val="28"/>
          <w:szCs w:val="28"/>
          <w:lang w:val="uk-UA"/>
        </w:rPr>
        <w:t xml:space="preserve">овые методические возможности </w:t>
      </w:r>
      <w:r>
        <w:rPr>
          <w:sz w:val="28"/>
          <w:szCs w:val="28"/>
          <w:lang w:val="uk-UA"/>
        </w:rPr>
        <w:t xml:space="preserve">/ </w:t>
      </w:r>
      <w:r w:rsidRPr="00273D1E">
        <w:rPr>
          <w:sz w:val="28"/>
          <w:szCs w:val="28"/>
          <w:lang w:val="uk-UA"/>
        </w:rPr>
        <w:t>Е.И.</w:t>
      </w:r>
      <w:r>
        <w:rPr>
          <w:sz w:val="28"/>
          <w:szCs w:val="28"/>
          <w:lang w:val="uk-UA"/>
        </w:rPr>
        <w:t xml:space="preserve"> </w:t>
      </w:r>
      <w:r w:rsidRPr="00273D1E">
        <w:rPr>
          <w:sz w:val="28"/>
          <w:szCs w:val="28"/>
          <w:lang w:val="uk-UA"/>
        </w:rPr>
        <w:t>Гусев, А.И.</w:t>
      </w:r>
      <w:r>
        <w:rPr>
          <w:sz w:val="28"/>
          <w:szCs w:val="28"/>
          <w:lang w:val="uk-UA"/>
        </w:rPr>
        <w:t xml:space="preserve"> </w:t>
      </w:r>
      <w:r w:rsidRPr="00273D1E">
        <w:rPr>
          <w:sz w:val="28"/>
          <w:szCs w:val="28"/>
          <w:lang w:val="uk-UA"/>
        </w:rPr>
        <w:t>Григорьев, Н.Б.</w:t>
      </w:r>
      <w:r>
        <w:rPr>
          <w:sz w:val="28"/>
          <w:szCs w:val="28"/>
          <w:lang w:val="uk-UA"/>
        </w:rPr>
        <w:t xml:space="preserve"> </w:t>
      </w:r>
      <w:r w:rsidRPr="00273D1E">
        <w:rPr>
          <w:sz w:val="28"/>
          <w:szCs w:val="28"/>
          <w:lang w:val="uk-UA"/>
        </w:rPr>
        <w:t xml:space="preserve">Козловская, А.В. Гехт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Приложение „Инсульт”. </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9.</w:t>
      </w:r>
      <w:r>
        <w:rPr>
          <w:sz w:val="28"/>
          <w:szCs w:val="28"/>
          <w:lang w:val="uk-UA"/>
        </w:rPr>
        <w:t xml:space="preserve"> — </w:t>
      </w:r>
      <w:r w:rsidRPr="00273D1E">
        <w:rPr>
          <w:sz w:val="28"/>
          <w:szCs w:val="28"/>
          <w:lang w:val="uk-UA"/>
        </w:rPr>
        <w:t>С. 187.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Либов Н.А.</w:t>
      </w:r>
      <w:r>
        <w:rPr>
          <w:sz w:val="28"/>
          <w:szCs w:val="28"/>
          <w:lang w:val="uk-UA"/>
        </w:rPr>
        <w:t xml:space="preserve"> </w:t>
      </w:r>
      <w:r w:rsidRPr="00273D1E">
        <w:rPr>
          <w:sz w:val="28"/>
          <w:szCs w:val="28"/>
          <w:lang w:val="uk-UA"/>
        </w:rPr>
        <w:t>Новые аспекты развития нарушений липидного обмена и перспективы их коррекции</w:t>
      </w:r>
      <w:r w:rsidRPr="00245B7D">
        <w:rPr>
          <w:sz w:val="28"/>
          <w:szCs w:val="28"/>
          <w:lang w:val="uk-UA"/>
        </w:rPr>
        <w:t xml:space="preserve"> </w:t>
      </w:r>
      <w:r>
        <w:rPr>
          <w:sz w:val="28"/>
          <w:szCs w:val="28"/>
          <w:lang w:val="uk-UA"/>
        </w:rPr>
        <w:t xml:space="preserve">/ </w:t>
      </w:r>
      <w:r w:rsidRPr="00273D1E">
        <w:rPr>
          <w:sz w:val="28"/>
          <w:szCs w:val="28"/>
          <w:lang w:val="uk-UA"/>
        </w:rPr>
        <w:t>Н.А.</w:t>
      </w:r>
      <w:r>
        <w:rPr>
          <w:sz w:val="28"/>
          <w:szCs w:val="28"/>
          <w:lang w:val="uk-UA"/>
        </w:rPr>
        <w:t xml:space="preserve"> </w:t>
      </w:r>
      <w:r w:rsidRPr="00273D1E">
        <w:rPr>
          <w:sz w:val="28"/>
          <w:szCs w:val="28"/>
          <w:lang w:val="uk-UA"/>
        </w:rPr>
        <w:t>Либов, Э.К.</w:t>
      </w:r>
      <w:r>
        <w:rPr>
          <w:sz w:val="28"/>
          <w:szCs w:val="28"/>
          <w:lang w:val="uk-UA"/>
        </w:rPr>
        <w:t xml:space="preserve"> </w:t>
      </w:r>
      <w:r w:rsidRPr="00273D1E">
        <w:rPr>
          <w:sz w:val="28"/>
          <w:szCs w:val="28"/>
          <w:lang w:val="uk-UA"/>
        </w:rPr>
        <w:t>Бабаев, О.С.</w:t>
      </w:r>
      <w:r>
        <w:rPr>
          <w:sz w:val="28"/>
          <w:szCs w:val="28"/>
          <w:lang w:val="uk-UA"/>
        </w:rPr>
        <w:t xml:space="preserve"> </w:t>
      </w:r>
      <w:r w:rsidRPr="00273D1E">
        <w:rPr>
          <w:sz w:val="28"/>
          <w:szCs w:val="28"/>
          <w:lang w:val="uk-UA"/>
        </w:rPr>
        <w:t>Гультикова //</w:t>
      </w:r>
      <w:r>
        <w:rPr>
          <w:sz w:val="28"/>
          <w:szCs w:val="28"/>
          <w:lang w:val="uk-UA"/>
        </w:rPr>
        <w:t xml:space="preserve"> </w:t>
      </w:r>
      <w:r w:rsidRPr="00273D1E">
        <w:rPr>
          <w:sz w:val="28"/>
          <w:szCs w:val="28"/>
          <w:lang w:val="uk-UA"/>
        </w:rPr>
        <w:t>Лечащий врач.</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w:t>
      </w:r>
      <w:r>
        <w:rPr>
          <w:sz w:val="28"/>
          <w:szCs w:val="28"/>
          <w:lang w:val="uk-UA"/>
        </w:rPr>
        <w:t xml:space="preserve"> </w:t>
      </w:r>
      <w:r w:rsidRPr="00273D1E">
        <w:rPr>
          <w:sz w:val="28"/>
          <w:szCs w:val="28"/>
          <w:lang w:val="uk-UA"/>
        </w:rPr>
        <w:t>7.</w:t>
      </w:r>
      <w:r>
        <w:rPr>
          <w:sz w:val="28"/>
          <w:szCs w:val="28"/>
          <w:lang w:val="uk-UA"/>
        </w:rPr>
        <w:t xml:space="preserve"> — </w:t>
      </w:r>
      <w:r w:rsidRPr="00273D1E">
        <w:rPr>
          <w:sz w:val="28"/>
          <w:szCs w:val="28"/>
          <w:lang w:val="uk-UA"/>
        </w:rPr>
        <w:t>С. 4</w:t>
      </w:r>
      <w:r>
        <w:rPr>
          <w:sz w:val="28"/>
          <w:szCs w:val="28"/>
          <w:lang w:val="uk-UA"/>
        </w:rPr>
        <w:t xml:space="preserve"> — </w:t>
      </w:r>
      <w:r w:rsidRPr="00273D1E">
        <w:rPr>
          <w:sz w:val="28"/>
          <w:szCs w:val="28"/>
          <w:lang w:val="uk-UA"/>
        </w:rPr>
        <w:t>12.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Лившиц Л.Я.</w:t>
      </w:r>
      <w:r>
        <w:rPr>
          <w:sz w:val="28"/>
          <w:szCs w:val="28"/>
          <w:lang w:val="uk-UA"/>
        </w:rPr>
        <w:t xml:space="preserve"> </w:t>
      </w:r>
      <w:r w:rsidRPr="00273D1E">
        <w:rPr>
          <w:sz w:val="28"/>
          <w:szCs w:val="28"/>
          <w:lang w:val="uk-UA"/>
        </w:rPr>
        <w:t xml:space="preserve">К лечению когнитивных нарушений у больных с хронической ишемией головного </w:t>
      </w:r>
      <w:r>
        <w:rPr>
          <w:sz w:val="28"/>
          <w:szCs w:val="28"/>
          <w:lang w:val="uk-UA"/>
        </w:rPr>
        <w:t xml:space="preserve">мезга / </w:t>
      </w:r>
      <w:r w:rsidRPr="00273D1E">
        <w:rPr>
          <w:sz w:val="28"/>
          <w:szCs w:val="28"/>
          <w:lang w:val="uk-UA"/>
        </w:rPr>
        <w:t>Л.Я.</w:t>
      </w:r>
      <w:r>
        <w:rPr>
          <w:sz w:val="28"/>
          <w:szCs w:val="28"/>
          <w:lang w:val="uk-UA"/>
        </w:rPr>
        <w:t xml:space="preserve"> </w:t>
      </w:r>
      <w:r w:rsidRPr="00273D1E">
        <w:rPr>
          <w:sz w:val="28"/>
          <w:szCs w:val="28"/>
          <w:lang w:val="uk-UA"/>
        </w:rPr>
        <w:t xml:space="preserve">Лившиц, Е.В. Лутошкина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Приложение «Инсульт». — </w:t>
      </w:r>
      <w:r w:rsidRPr="00273D1E">
        <w:rPr>
          <w:sz w:val="28"/>
          <w:szCs w:val="28"/>
          <w:lang w:val="uk-UA"/>
        </w:rPr>
        <w:t>2003.</w:t>
      </w:r>
      <w:r>
        <w:rPr>
          <w:sz w:val="28"/>
          <w:szCs w:val="28"/>
          <w:lang w:val="uk-UA"/>
        </w:rPr>
        <w:t xml:space="preserve"> — №</w:t>
      </w:r>
      <w:r w:rsidRPr="00273D1E">
        <w:rPr>
          <w:sz w:val="28"/>
          <w:szCs w:val="28"/>
          <w:lang w:val="uk-UA"/>
        </w:rPr>
        <w:t xml:space="preserve"> 9.</w:t>
      </w:r>
      <w:r>
        <w:rPr>
          <w:sz w:val="28"/>
          <w:szCs w:val="28"/>
          <w:lang w:val="uk-UA"/>
        </w:rPr>
        <w:t xml:space="preserve"> — </w:t>
      </w:r>
      <w:r w:rsidRPr="00273D1E">
        <w:rPr>
          <w:sz w:val="28"/>
          <w:szCs w:val="28"/>
          <w:lang w:val="uk-UA"/>
        </w:rPr>
        <w:t>С. 217.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Лисенюк В.П. Немедикаментозні методи лікування та реабілітації</w:t>
      </w:r>
      <w:r w:rsidRPr="00245B7D">
        <w:rPr>
          <w:sz w:val="28"/>
          <w:szCs w:val="28"/>
          <w:lang w:val="uk-UA"/>
        </w:rPr>
        <w:t xml:space="preserve"> </w:t>
      </w:r>
      <w:r>
        <w:rPr>
          <w:sz w:val="28"/>
          <w:szCs w:val="28"/>
          <w:lang w:val="uk-UA"/>
        </w:rPr>
        <w:t xml:space="preserve">/ </w:t>
      </w:r>
      <w:r w:rsidRPr="00273D1E">
        <w:rPr>
          <w:sz w:val="28"/>
          <w:szCs w:val="28"/>
          <w:lang w:val="uk-UA"/>
        </w:rPr>
        <w:t>В.П. Лисенюк.</w:t>
      </w:r>
      <w:r>
        <w:rPr>
          <w:sz w:val="28"/>
          <w:szCs w:val="28"/>
          <w:lang w:val="uk-UA"/>
        </w:rPr>
        <w:t xml:space="preserve"> — </w:t>
      </w:r>
      <w:r w:rsidRPr="00273D1E">
        <w:rPr>
          <w:sz w:val="28"/>
          <w:szCs w:val="28"/>
          <w:lang w:val="uk-UA"/>
        </w:rPr>
        <w:t>К., 1999.</w:t>
      </w:r>
      <w:r>
        <w:rPr>
          <w:sz w:val="28"/>
          <w:szCs w:val="28"/>
          <w:lang w:val="uk-UA"/>
        </w:rPr>
        <w:t xml:space="preserve"> — </w:t>
      </w:r>
      <w:r w:rsidRPr="00273D1E">
        <w:rPr>
          <w:sz w:val="28"/>
          <w:szCs w:val="28"/>
          <w:lang w:val="uk-UA"/>
        </w:rPr>
        <w:t>49</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Лисенюк В.П. Сучасні стандарти та критерії у реабілітаційній медицині </w:t>
      </w:r>
      <w:r>
        <w:rPr>
          <w:sz w:val="28"/>
          <w:szCs w:val="28"/>
          <w:lang w:val="uk-UA"/>
        </w:rPr>
        <w:t xml:space="preserve">/ </w:t>
      </w:r>
      <w:r w:rsidRPr="00273D1E">
        <w:rPr>
          <w:sz w:val="28"/>
          <w:szCs w:val="28"/>
          <w:lang w:val="uk-UA"/>
        </w:rPr>
        <w:t>В.П.</w:t>
      </w:r>
      <w:r>
        <w:rPr>
          <w:sz w:val="28"/>
          <w:szCs w:val="28"/>
          <w:lang w:val="uk-UA"/>
        </w:rPr>
        <w:t xml:space="preserve"> </w:t>
      </w:r>
      <w:r w:rsidRPr="00273D1E">
        <w:rPr>
          <w:sz w:val="28"/>
          <w:szCs w:val="28"/>
          <w:lang w:val="uk-UA"/>
        </w:rPr>
        <w:t>Лисенюк, І.З.</w:t>
      </w:r>
      <w:r>
        <w:rPr>
          <w:sz w:val="28"/>
          <w:szCs w:val="28"/>
          <w:lang w:val="uk-UA"/>
        </w:rPr>
        <w:t xml:space="preserve"> </w:t>
      </w:r>
      <w:r w:rsidRPr="00273D1E">
        <w:rPr>
          <w:sz w:val="28"/>
          <w:szCs w:val="28"/>
          <w:lang w:val="uk-UA"/>
        </w:rPr>
        <w:t>Самосюк, А.К. Кожанова // Медична реабілітація, курортологія</w:t>
      </w:r>
      <w:r>
        <w:rPr>
          <w:sz w:val="28"/>
          <w:szCs w:val="28"/>
          <w:lang w:val="uk-UA"/>
        </w:rPr>
        <w:t>,</w:t>
      </w:r>
      <w:r w:rsidRPr="00273D1E">
        <w:rPr>
          <w:sz w:val="28"/>
          <w:szCs w:val="28"/>
          <w:lang w:val="uk-UA"/>
        </w:rPr>
        <w:t xml:space="preserve"> фізіотерапія.</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48</w:t>
      </w:r>
      <w:r>
        <w:rPr>
          <w:sz w:val="28"/>
          <w:szCs w:val="28"/>
          <w:lang w:val="uk-UA"/>
        </w:rPr>
        <w:t xml:space="preserve"> — </w:t>
      </w:r>
      <w:r w:rsidRPr="00273D1E">
        <w:rPr>
          <w:sz w:val="28"/>
          <w:szCs w:val="28"/>
          <w:lang w:val="uk-UA"/>
        </w:rPr>
        <w:t xml:space="preserve">52. </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Лобенко А.А. Основные проблемы медицинской реабилитации </w:t>
      </w:r>
      <w:r>
        <w:rPr>
          <w:sz w:val="28"/>
          <w:szCs w:val="28"/>
          <w:lang w:val="uk-UA"/>
        </w:rPr>
        <w:t xml:space="preserve">/ </w:t>
      </w:r>
      <w:r w:rsidRPr="00273D1E">
        <w:rPr>
          <w:sz w:val="28"/>
          <w:szCs w:val="28"/>
          <w:lang w:val="uk-UA"/>
        </w:rPr>
        <w:t>А.А. Лобенко // Республиканская научная практическая конференция «Актуальные проблемы медицинской реабилитации»</w:t>
      </w:r>
      <w:r>
        <w:rPr>
          <w:sz w:val="28"/>
          <w:szCs w:val="28"/>
          <w:lang w:val="uk-UA"/>
        </w:rPr>
        <w:t>:</w:t>
      </w:r>
      <w:r w:rsidRPr="00273D1E">
        <w:rPr>
          <w:sz w:val="28"/>
          <w:szCs w:val="28"/>
          <w:lang w:val="uk-UA"/>
        </w:rPr>
        <w:t xml:space="preserve"> </w:t>
      </w:r>
      <w:r>
        <w:rPr>
          <w:sz w:val="28"/>
          <w:szCs w:val="28"/>
          <w:lang w:val="uk-UA"/>
        </w:rPr>
        <w:t>м</w:t>
      </w:r>
      <w:r w:rsidRPr="00273D1E">
        <w:rPr>
          <w:sz w:val="28"/>
          <w:szCs w:val="28"/>
          <w:lang w:val="uk-UA"/>
        </w:rPr>
        <w:t>атериалы.</w:t>
      </w:r>
      <w:r>
        <w:rPr>
          <w:sz w:val="28"/>
          <w:szCs w:val="28"/>
          <w:lang w:val="uk-UA"/>
        </w:rPr>
        <w:t xml:space="preserve"> — </w:t>
      </w:r>
      <w:r w:rsidRPr="00273D1E">
        <w:rPr>
          <w:sz w:val="28"/>
          <w:szCs w:val="28"/>
          <w:lang w:val="uk-UA"/>
        </w:rPr>
        <w:t>Одесса, 1999.</w:t>
      </w:r>
      <w:r>
        <w:rPr>
          <w:sz w:val="28"/>
          <w:szCs w:val="28"/>
          <w:lang w:val="uk-UA"/>
        </w:rPr>
        <w:t xml:space="preserve"> — </w:t>
      </w:r>
      <w:r w:rsidRPr="00273D1E">
        <w:rPr>
          <w:sz w:val="28"/>
          <w:szCs w:val="28"/>
          <w:lang w:val="uk-UA"/>
        </w:rPr>
        <w:t>С. 3</w:t>
      </w:r>
      <w:r>
        <w:rPr>
          <w:sz w:val="28"/>
          <w:szCs w:val="28"/>
          <w:lang w:val="uk-UA"/>
        </w:rPr>
        <w:t xml:space="preserve"> — </w:t>
      </w:r>
      <w:r w:rsidRPr="00273D1E">
        <w:rPr>
          <w:sz w:val="28"/>
          <w:szCs w:val="28"/>
          <w:lang w:val="uk-UA"/>
        </w:rPr>
        <w:t>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Малолеткина Л.А.</w:t>
      </w:r>
      <w:r>
        <w:rPr>
          <w:sz w:val="28"/>
          <w:szCs w:val="28"/>
          <w:lang w:val="uk-UA"/>
        </w:rPr>
        <w:t xml:space="preserve"> </w:t>
      </w:r>
      <w:r w:rsidRPr="00273D1E">
        <w:rPr>
          <w:sz w:val="28"/>
          <w:szCs w:val="28"/>
          <w:lang w:val="uk-UA"/>
        </w:rPr>
        <w:t>Лечебные физические факторы и гемокоагуляция</w:t>
      </w:r>
      <w:r w:rsidRPr="00245B7D">
        <w:rPr>
          <w:sz w:val="28"/>
          <w:szCs w:val="28"/>
          <w:lang w:val="uk-UA"/>
        </w:rPr>
        <w:t xml:space="preserve"> </w:t>
      </w:r>
      <w:r>
        <w:rPr>
          <w:sz w:val="28"/>
          <w:szCs w:val="28"/>
          <w:lang w:val="uk-UA"/>
        </w:rPr>
        <w:t xml:space="preserve">/ </w:t>
      </w:r>
      <w:r w:rsidRPr="00273D1E">
        <w:rPr>
          <w:sz w:val="28"/>
          <w:szCs w:val="28"/>
          <w:lang w:val="uk-UA"/>
        </w:rPr>
        <w:t>Л.А.</w:t>
      </w:r>
      <w:r>
        <w:rPr>
          <w:sz w:val="28"/>
          <w:szCs w:val="28"/>
          <w:lang w:val="uk-UA"/>
        </w:rPr>
        <w:t xml:space="preserve">  </w:t>
      </w:r>
      <w:r w:rsidRPr="00273D1E">
        <w:rPr>
          <w:sz w:val="28"/>
          <w:szCs w:val="28"/>
          <w:lang w:val="uk-UA"/>
        </w:rPr>
        <w:t xml:space="preserve">Малолеткина, </w:t>
      </w:r>
      <w:r>
        <w:rPr>
          <w:sz w:val="28"/>
          <w:szCs w:val="28"/>
          <w:lang w:val="uk-UA"/>
        </w:rPr>
        <w:t xml:space="preserve"> </w:t>
      </w:r>
      <w:r w:rsidRPr="00273D1E">
        <w:rPr>
          <w:sz w:val="28"/>
          <w:szCs w:val="28"/>
          <w:lang w:val="uk-UA"/>
        </w:rPr>
        <w:t>В.С.</w:t>
      </w:r>
      <w:r>
        <w:rPr>
          <w:sz w:val="28"/>
          <w:szCs w:val="28"/>
          <w:lang w:val="uk-UA"/>
        </w:rPr>
        <w:t xml:space="preserve"> </w:t>
      </w:r>
      <w:r w:rsidRPr="00273D1E">
        <w:rPr>
          <w:sz w:val="28"/>
          <w:szCs w:val="28"/>
          <w:lang w:val="uk-UA"/>
        </w:rPr>
        <w:t>Улащик.</w:t>
      </w:r>
      <w:r>
        <w:rPr>
          <w:sz w:val="28"/>
          <w:szCs w:val="28"/>
          <w:lang w:val="uk-UA"/>
        </w:rPr>
        <w:t xml:space="preserve"> — </w:t>
      </w:r>
      <w:r w:rsidRPr="00273D1E">
        <w:rPr>
          <w:sz w:val="28"/>
          <w:szCs w:val="28"/>
          <w:lang w:val="uk-UA"/>
        </w:rPr>
        <w:t>Минск: Наука и техника, 1983.</w:t>
      </w:r>
      <w:r>
        <w:rPr>
          <w:sz w:val="28"/>
          <w:szCs w:val="28"/>
          <w:lang w:val="uk-UA"/>
        </w:rPr>
        <w:t xml:space="preserve"> — </w:t>
      </w:r>
      <w:r w:rsidRPr="00273D1E">
        <w:rPr>
          <w:sz w:val="28"/>
          <w:szCs w:val="28"/>
          <w:lang w:val="uk-UA"/>
        </w:rPr>
        <w:t>117</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Медична реабілітація та приватна фізіотерапія: </w:t>
      </w:r>
      <w:r>
        <w:rPr>
          <w:sz w:val="28"/>
          <w:szCs w:val="28"/>
          <w:lang w:val="uk-UA"/>
        </w:rPr>
        <w:t>н</w:t>
      </w:r>
      <w:r w:rsidRPr="00273D1E">
        <w:rPr>
          <w:sz w:val="28"/>
          <w:szCs w:val="28"/>
          <w:lang w:val="uk-UA"/>
        </w:rPr>
        <w:t>авчальний посібник</w:t>
      </w:r>
      <w:r w:rsidRPr="008C3641">
        <w:rPr>
          <w:sz w:val="28"/>
          <w:szCs w:val="28"/>
          <w:lang w:val="uk-UA"/>
        </w:rPr>
        <w:t xml:space="preserve"> </w:t>
      </w:r>
      <w:r>
        <w:rPr>
          <w:sz w:val="28"/>
          <w:szCs w:val="28"/>
          <w:lang w:val="uk-UA"/>
        </w:rPr>
        <w:t xml:space="preserve">/ </w:t>
      </w:r>
      <w:r w:rsidRPr="00273D1E">
        <w:rPr>
          <w:sz w:val="28"/>
          <w:szCs w:val="28"/>
          <w:lang w:val="uk-UA"/>
        </w:rPr>
        <w:t>В.В.</w:t>
      </w:r>
      <w:r>
        <w:rPr>
          <w:sz w:val="28"/>
          <w:szCs w:val="28"/>
          <w:lang w:val="uk-UA"/>
        </w:rPr>
        <w:t xml:space="preserve"> </w:t>
      </w:r>
      <w:r w:rsidRPr="00273D1E">
        <w:rPr>
          <w:sz w:val="28"/>
          <w:szCs w:val="28"/>
          <w:lang w:val="uk-UA"/>
        </w:rPr>
        <w:t>Кенц, И.П.</w:t>
      </w:r>
      <w:r>
        <w:rPr>
          <w:sz w:val="28"/>
          <w:szCs w:val="28"/>
          <w:lang w:val="uk-UA"/>
        </w:rPr>
        <w:t xml:space="preserve"> </w:t>
      </w:r>
      <w:r w:rsidRPr="00273D1E">
        <w:rPr>
          <w:sz w:val="28"/>
          <w:szCs w:val="28"/>
          <w:lang w:val="uk-UA"/>
        </w:rPr>
        <w:t>Шмакова, Е.О. Косоверов</w:t>
      </w:r>
      <w:r>
        <w:rPr>
          <w:sz w:val="28"/>
          <w:szCs w:val="28"/>
          <w:lang w:val="uk-UA"/>
        </w:rPr>
        <w:t>,</w:t>
      </w:r>
      <w:r w:rsidRPr="00273D1E">
        <w:rPr>
          <w:sz w:val="28"/>
          <w:szCs w:val="28"/>
          <w:lang w:val="uk-UA"/>
        </w:rPr>
        <w:t xml:space="preserve"> </w:t>
      </w:r>
      <w:r>
        <w:rPr>
          <w:sz w:val="28"/>
          <w:szCs w:val="28"/>
          <w:lang w:val="uk-UA"/>
        </w:rPr>
        <w:t>А.В.Паненко</w:t>
      </w:r>
      <w:r w:rsidRPr="00273D1E">
        <w:rPr>
          <w:sz w:val="28"/>
          <w:szCs w:val="28"/>
          <w:lang w:val="uk-UA"/>
        </w:rPr>
        <w:t>.</w:t>
      </w:r>
      <w:r>
        <w:rPr>
          <w:sz w:val="28"/>
          <w:szCs w:val="28"/>
          <w:lang w:val="uk-UA"/>
        </w:rPr>
        <w:t xml:space="preserve"> — </w:t>
      </w:r>
      <w:r w:rsidRPr="00273D1E">
        <w:rPr>
          <w:sz w:val="28"/>
          <w:szCs w:val="28"/>
          <w:lang w:val="uk-UA"/>
        </w:rPr>
        <w:t>Одеса: Резон, 200</w:t>
      </w:r>
      <w:r>
        <w:rPr>
          <w:sz w:val="28"/>
          <w:szCs w:val="28"/>
          <w:lang w:val="uk-UA"/>
        </w:rPr>
        <w:t>4</w:t>
      </w:r>
      <w:r w:rsidRPr="00273D1E">
        <w:rPr>
          <w:sz w:val="28"/>
          <w:szCs w:val="28"/>
          <w:lang w:val="uk-UA"/>
        </w:rPr>
        <w:t>.</w:t>
      </w:r>
      <w:r>
        <w:rPr>
          <w:sz w:val="28"/>
          <w:szCs w:val="28"/>
          <w:lang w:val="uk-UA"/>
        </w:rPr>
        <w:t xml:space="preserve"> — 256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Минков И.Л. Влияние ИНФИТА</w:t>
      </w:r>
      <w:r>
        <w:rPr>
          <w:sz w:val="28"/>
          <w:szCs w:val="28"/>
          <w:lang w:val="uk-UA"/>
        </w:rPr>
        <w:t>-</w:t>
      </w:r>
      <w:r w:rsidRPr="00273D1E">
        <w:rPr>
          <w:sz w:val="28"/>
          <w:szCs w:val="28"/>
          <w:lang w:val="uk-UA"/>
        </w:rPr>
        <w:t xml:space="preserve">терапии на электрогенез головного мозга детей и подростков с вегетососудистой дистонией, проживающих на загрязненных радионуклидами территориях </w:t>
      </w:r>
      <w:r>
        <w:rPr>
          <w:sz w:val="28"/>
          <w:szCs w:val="28"/>
          <w:lang w:val="uk-UA"/>
        </w:rPr>
        <w:t xml:space="preserve">/ </w:t>
      </w:r>
      <w:r w:rsidRPr="00273D1E">
        <w:rPr>
          <w:sz w:val="28"/>
          <w:szCs w:val="28"/>
          <w:lang w:val="uk-UA"/>
        </w:rPr>
        <w:t>И.Л.Минков, А.А.Шаповалова, И.А.Колкер // Вестник физиотерапии</w:t>
      </w:r>
      <w:r>
        <w:rPr>
          <w:sz w:val="28"/>
          <w:szCs w:val="28"/>
          <w:lang w:val="uk-UA"/>
        </w:rPr>
        <w:t>,</w:t>
      </w:r>
      <w:r w:rsidRPr="00273D1E">
        <w:rPr>
          <w:sz w:val="28"/>
          <w:szCs w:val="28"/>
          <w:lang w:val="uk-UA"/>
        </w:rPr>
        <w:t xml:space="preserve"> курортологии.</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21</w:t>
      </w:r>
      <w:r>
        <w:rPr>
          <w:sz w:val="28"/>
          <w:szCs w:val="28"/>
          <w:lang w:val="uk-UA"/>
        </w:rPr>
        <w:t xml:space="preserve"> — </w:t>
      </w:r>
      <w:r w:rsidRPr="00273D1E">
        <w:rPr>
          <w:sz w:val="28"/>
          <w:szCs w:val="28"/>
          <w:lang w:val="uk-UA"/>
        </w:rPr>
        <w:t>23.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Михайленко А.А. // Клинический практикум в неврологии</w:t>
      </w:r>
      <w:r w:rsidRPr="00245B7D">
        <w:rPr>
          <w:sz w:val="28"/>
          <w:szCs w:val="28"/>
          <w:lang w:val="uk-UA"/>
        </w:rPr>
        <w:t xml:space="preserve"> </w:t>
      </w:r>
      <w:r>
        <w:rPr>
          <w:sz w:val="28"/>
          <w:szCs w:val="28"/>
          <w:lang w:val="uk-UA"/>
        </w:rPr>
        <w:t xml:space="preserve"> / </w:t>
      </w:r>
      <w:r w:rsidRPr="00273D1E">
        <w:rPr>
          <w:sz w:val="28"/>
          <w:szCs w:val="28"/>
          <w:lang w:val="uk-UA"/>
        </w:rPr>
        <w:t>А.А.Михайленко.</w:t>
      </w:r>
      <w:r>
        <w:rPr>
          <w:sz w:val="28"/>
          <w:szCs w:val="28"/>
          <w:lang w:val="uk-UA"/>
        </w:rPr>
        <w:t xml:space="preserve"> — </w:t>
      </w:r>
      <w:r w:rsidRPr="00273D1E">
        <w:rPr>
          <w:sz w:val="28"/>
          <w:szCs w:val="28"/>
          <w:lang w:val="uk-UA"/>
        </w:rPr>
        <w:t>СПб.: Фолиант, 2000.</w:t>
      </w:r>
      <w:r>
        <w:rPr>
          <w:sz w:val="28"/>
          <w:szCs w:val="28"/>
          <w:lang w:val="uk-UA"/>
        </w:rPr>
        <w:t xml:space="preserve"> — </w:t>
      </w:r>
      <w:r w:rsidRPr="00273D1E">
        <w:rPr>
          <w:sz w:val="28"/>
          <w:szCs w:val="28"/>
          <w:lang w:val="uk-UA"/>
        </w:rPr>
        <w:t>480</w:t>
      </w:r>
      <w:r>
        <w:rPr>
          <w:sz w:val="28"/>
          <w:szCs w:val="28"/>
          <w:lang w:val="uk-UA"/>
        </w:rPr>
        <w:t xml:space="preserve"> с</w:t>
      </w:r>
      <w:r w:rsidRPr="00273D1E">
        <w:rPr>
          <w:sz w:val="28"/>
          <w:szCs w:val="28"/>
          <w:lang w:val="uk-UA"/>
        </w:rPr>
        <w:t>.</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t>Міщенко В.М. Когнітивні розлади у хворих на ішемічні порушення мозкового кровообігу / В.М.Міщенко // І Національний конгрес «Інсульт та судинно-мозкові захворювання»: матеріали. – К., 2006. – С.67.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Мищенко Т.С</w:t>
      </w:r>
      <w:r>
        <w:rPr>
          <w:sz w:val="28"/>
          <w:szCs w:val="28"/>
          <w:lang w:val="uk-UA"/>
        </w:rPr>
        <w:t>.</w:t>
      </w:r>
      <w:r w:rsidRPr="00273D1E">
        <w:rPr>
          <w:sz w:val="28"/>
          <w:szCs w:val="28"/>
          <w:lang w:val="uk-UA"/>
        </w:rPr>
        <w:t xml:space="preserve"> Лечение больных ишемическим инсультом </w:t>
      </w:r>
      <w:r>
        <w:rPr>
          <w:sz w:val="28"/>
          <w:szCs w:val="28"/>
          <w:lang w:val="uk-UA"/>
        </w:rPr>
        <w:t xml:space="preserve">/ </w:t>
      </w:r>
      <w:r w:rsidRPr="00273D1E">
        <w:rPr>
          <w:sz w:val="28"/>
          <w:szCs w:val="28"/>
          <w:lang w:val="uk-UA"/>
        </w:rPr>
        <w:t>Т.С</w:t>
      </w:r>
      <w:r>
        <w:rPr>
          <w:sz w:val="28"/>
          <w:szCs w:val="28"/>
          <w:lang w:val="uk-UA"/>
        </w:rPr>
        <w:t xml:space="preserve">. </w:t>
      </w:r>
      <w:r w:rsidRPr="00273D1E">
        <w:rPr>
          <w:sz w:val="28"/>
          <w:szCs w:val="28"/>
          <w:lang w:val="uk-UA"/>
        </w:rPr>
        <w:t>Мищенко //</w:t>
      </w:r>
      <w:r>
        <w:rPr>
          <w:sz w:val="28"/>
          <w:szCs w:val="28"/>
          <w:lang w:val="uk-UA"/>
        </w:rPr>
        <w:t xml:space="preserve"> </w:t>
      </w:r>
      <w:r w:rsidRPr="00273D1E">
        <w:rPr>
          <w:sz w:val="28"/>
          <w:szCs w:val="28"/>
          <w:lang w:val="uk-UA"/>
        </w:rPr>
        <w:t>Здоров’я України.</w:t>
      </w:r>
      <w:r>
        <w:rPr>
          <w:sz w:val="28"/>
          <w:szCs w:val="28"/>
          <w:lang w:val="uk-UA"/>
        </w:rPr>
        <w:t xml:space="preserve"> — </w:t>
      </w:r>
      <w:r w:rsidRPr="00273D1E">
        <w:rPr>
          <w:sz w:val="28"/>
          <w:szCs w:val="28"/>
          <w:lang w:val="uk-UA"/>
        </w:rPr>
        <w:t>2004.</w:t>
      </w:r>
      <w:r>
        <w:rPr>
          <w:sz w:val="28"/>
          <w:szCs w:val="28"/>
          <w:lang w:val="uk-UA"/>
        </w:rPr>
        <w:t xml:space="preserve"> — </w:t>
      </w:r>
      <w:r w:rsidRPr="00273D1E">
        <w:rPr>
          <w:sz w:val="28"/>
          <w:szCs w:val="28"/>
          <w:lang w:val="uk-UA"/>
        </w:rPr>
        <w:t>№9.</w:t>
      </w:r>
      <w:r>
        <w:rPr>
          <w:sz w:val="28"/>
          <w:szCs w:val="28"/>
          <w:lang w:val="uk-UA"/>
        </w:rPr>
        <w:t xml:space="preserve"> — </w:t>
      </w:r>
      <w:r w:rsidRPr="00273D1E">
        <w:rPr>
          <w:sz w:val="28"/>
          <w:szCs w:val="28"/>
          <w:lang w:val="uk-UA"/>
        </w:rPr>
        <w:t>С. 40</w:t>
      </w:r>
      <w:r>
        <w:rPr>
          <w:sz w:val="28"/>
          <w:szCs w:val="28"/>
          <w:lang w:val="uk-UA"/>
        </w:rPr>
        <w:t xml:space="preserve"> — </w:t>
      </w:r>
      <w:r w:rsidRPr="00273D1E">
        <w:rPr>
          <w:sz w:val="28"/>
          <w:szCs w:val="28"/>
          <w:lang w:val="uk-UA"/>
        </w:rPr>
        <w:t>41.</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t>Міщенко Т.С., Аналіз розповсюдженості, захворюваності та смертності від цереброваскулярних захворювань в Україні / Т.С.Міщенко, Є.В.Лекомцева // І Національний конгрес «Інсульт та судинно-мозкові захворювання»: матеріали. – К., 2006. – С.13.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Міщенко Т.С. Епідеміологія цереброваскулярних захворювань в Україні </w:t>
      </w:r>
      <w:r>
        <w:rPr>
          <w:sz w:val="28"/>
          <w:szCs w:val="28"/>
          <w:lang w:val="uk-UA"/>
        </w:rPr>
        <w:t xml:space="preserve">/ </w:t>
      </w:r>
      <w:r w:rsidRPr="00273D1E">
        <w:rPr>
          <w:sz w:val="28"/>
          <w:szCs w:val="28"/>
          <w:lang w:val="uk-UA"/>
        </w:rPr>
        <w:t>Т.С</w:t>
      </w:r>
      <w:r>
        <w:rPr>
          <w:sz w:val="28"/>
          <w:szCs w:val="28"/>
          <w:lang w:val="uk-UA"/>
        </w:rPr>
        <w:t xml:space="preserve">. </w:t>
      </w:r>
      <w:r w:rsidRPr="00273D1E">
        <w:rPr>
          <w:sz w:val="28"/>
          <w:szCs w:val="28"/>
          <w:lang w:val="uk-UA"/>
        </w:rPr>
        <w:t>Мищенко</w:t>
      </w:r>
      <w:r>
        <w:rPr>
          <w:sz w:val="28"/>
          <w:szCs w:val="28"/>
          <w:lang w:val="uk-UA"/>
        </w:rPr>
        <w:t xml:space="preserve"> </w:t>
      </w:r>
      <w:r w:rsidRPr="00273D1E">
        <w:rPr>
          <w:sz w:val="28"/>
          <w:szCs w:val="28"/>
          <w:lang w:val="uk-UA"/>
        </w:rPr>
        <w:t>// Судинні захворювання головного мозку.</w:t>
      </w:r>
      <w:r>
        <w:rPr>
          <w:sz w:val="28"/>
          <w:szCs w:val="28"/>
          <w:lang w:val="uk-UA"/>
        </w:rPr>
        <w:t xml:space="preserve"> — </w:t>
      </w:r>
      <w:r w:rsidRPr="00273D1E">
        <w:rPr>
          <w:sz w:val="28"/>
          <w:szCs w:val="28"/>
          <w:lang w:val="uk-UA"/>
        </w:rPr>
        <w:t>2005.</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 3</w:t>
      </w:r>
      <w:r>
        <w:rPr>
          <w:sz w:val="28"/>
          <w:szCs w:val="28"/>
          <w:lang w:val="uk-UA"/>
        </w:rPr>
        <w:t xml:space="preserve"> — </w:t>
      </w:r>
      <w:r w:rsidRPr="00273D1E">
        <w:rPr>
          <w:sz w:val="28"/>
          <w:szCs w:val="28"/>
          <w:lang w:val="uk-UA"/>
        </w:rPr>
        <w:t>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Мо</w:t>
      </w:r>
      <w:r>
        <w:rPr>
          <w:sz w:val="28"/>
          <w:szCs w:val="28"/>
          <w:lang w:val="uk-UA"/>
        </w:rPr>
        <w:t xml:space="preserve">скаленко В.Ф. </w:t>
      </w:r>
      <w:r w:rsidRPr="00273D1E">
        <w:rPr>
          <w:sz w:val="28"/>
          <w:szCs w:val="28"/>
          <w:lang w:val="uk-UA"/>
        </w:rPr>
        <w:t>Стратегія боротьби з судинними захворюваннями головного мозку</w:t>
      </w:r>
      <w:r w:rsidRPr="00DC6FFD">
        <w:rPr>
          <w:sz w:val="28"/>
          <w:szCs w:val="28"/>
          <w:lang w:val="uk-UA"/>
        </w:rPr>
        <w:t xml:space="preserve"> </w:t>
      </w:r>
      <w:r>
        <w:rPr>
          <w:sz w:val="28"/>
          <w:szCs w:val="28"/>
          <w:lang w:val="uk-UA"/>
        </w:rPr>
        <w:t xml:space="preserve">/ </w:t>
      </w:r>
      <w:r w:rsidRPr="00273D1E">
        <w:rPr>
          <w:sz w:val="28"/>
          <w:szCs w:val="28"/>
          <w:lang w:val="uk-UA"/>
        </w:rPr>
        <w:t>В.Ф.Москаленко, П.В.Волошин, П.Р.Петрашенко // Укр</w:t>
      </w:r>
      <w:r>
        <w:rPr>
          <w:sz w:val="28"/>
          <w:szCs w:val="28"/>
          <w:lang w:val="uk-UA"/>
        </w:rPr>
        <w:t xml:space="preserve">аїнський </w:t>
      </w:r>
      <w:r w:rsidRPr="00273D1E">
        <w:rPr>
          <w:sz w:val="28"/>
          <w:szCs w:val="28"/>
          <w:lang w:val="uk-UA"/>
        </w:rPr>
        <w:t xml:space="preserve"> вісник психоневрології.</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№9 (26).</w:t>
      </w:r>
      <w:r>
        <w:rPr>
          <w:sz w:val="28"/>
          <w:szCs w:val="28"/>
          <w:lang w:val="uk-UA"/>
        </w:rPr>
        <w:t xml:space="preserve"> — </w:t>
      </w:r>
      <w:r w:rsidRPr="00273D1E">
        <w:rPr>
          <w:sz w:val="28"/>
          <w:szCs w:val="28"/>
          <w:lang w:val="uk-UA"/>
        </w:rPr>
        <w:t>С. 5</w:t>
      </w:r>
      <w:r>
        <w:rPr>
          <w:sz w:val="28"/>
          <w:szCs w:val="28"/>
          <w:lang w:val="uk-UA"/>
        </w:rPr>
        <w:t xml:space="preserve"> — </w:t>
      </w:r>
      <w:r w:rsidRPr="00273D1E">
        <w:rPr>
          <w:sz w:val="28"/>
          <w:szCs w:val="28"/>
          <w:lang w:val="uk-UA"/>
        </w:rPr>
        <w:t>7.</w:t>
      </w:r>
    </w:p>
    <w:p w:rsidR="00392492" w:rsidRDefault="00392492" w:rsidP="00990FF3">
      <w:pPr>
        <w:numPr>
          <w:ilvl w:val="0"/>
          <w:numId w:val="26"/>
        </w:numPr>
        <w:tabs>
          <w:tab w:val="left" w:pos="900"/>
        </w:tabs>
        <w:spacing w:after="0" w:line="264" w:lineRule="auto"/>
        <w:jc w:val="both"/>
        <w:rPr>
          <w:sz w:val="28"/>
          <w:szCs w:val="28"/>
          <w:lang w:val="uk-UA"/>
        </w:rPr>
      </w:pPr>
      <w:r>
        <w:rPr>
          <w:sz w:val="28"/>
          <w:szCs w:val="28"/>
          <w:lang w:val="uk-UA"/>
        </w:rPr>
        <w:t xml:space="preserve">Мусаев А.В. </w:t>
      </w:r>
      <w:r w:rsidRPr="00273D1E">
        <w:rPr>
          <w:sz w:val="28"/>
          <w:szCs w:val="28"/>
          <w:lang w:val="uk-UA"/>
        </w:rPr>
        <w:t xml:space="preserve">Физические факторы в лечении и реабилитации больных с постинсультными гемипарезами </w:t>
      </w:r>
      <w:r>
        <w:rPr>
          <w:sz w:val="28"/>
          <w:szCs w:val="28"/>
          <w:lang w:val="uk-UA"/>
        </w:rPr>
        <w:t xml:space="preserve">/ </w:t>
      </w:r>
      <w:r w:rsidRPr="00273D1E">
        <w:rPr>
          <w:sz w:val="28"/>
          <w:szCs w:val="28"/>
          <w:lang w:val="uk-UA"/>
        </w:rPr>
        <w:t>А.В.</w:t>
      </w:r>
      <w:r>
        <w:rPr>
          <w:sz w:val="28"/>
          <w:szCs w:val="28"/>
          <w:lang w:val="uk-UA"/>
        </w:rPr>
        <w:t xml:space="preserve"> </w:t>
      </w:r>
      <w:r w:rsidRPr="00273D1E">
        <w:rPr>
          <w:sz w:val="28"/>
          <w:szCs w:val="28"/>
          <w:lang w:val="uk-UA"/>
        </w:rPr>
        <w:t>Мусаев, Ф.К.</w:t>
      </w:r>
      <w:r>
        <w:rPr>
          <w:sz w:val="28"/>
          <w:szCs w:val="28"/>
          <w:lang w:val="uk-UA"/>
        </w:rPr>
        <w:t xml:space="preserve"> </w:t>
      </w:r>
      <w:r w:rsidRPr="00273D1E">
        <w:rPr>
          <w:sz w:val="28"/>
          <w:szCs w:val="28"/>
          <w:lang w:val="uk-UA"/>
        </w:rPr>
        <w:t>Балакшнева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26</w:t>
      </w:r>
      <w:r>
        <w:rPr>
          <w:sz w:val="28"/>
          <w:szCs w:val="28"/>
          <w:lang w:val="uk-UA"/>
        </w:rPr>
        <w:t xml:space="preserve"> — </w:t>
      </w:r>
      <w:r w:rsidRPr="00273D1E">
        <w:rPr>
          <w:sz w:val="28"/>
          <w:szCs w:val="28"/>
          <w:lang w:val="uk-UA"/>
        </w:rPr>
        <w:t>31.</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 xml:space="preserve">Нарушения кровообращения в головном и спинном мозге </w:t>
      </w:r>
      <w:r>
        <w:rPr>
          <w:sz w:val="28"/>
          <w:szCs w:val="28"/>
          <w:lang w:val="uk-UA"/>
        </w:rPr>
        <w:t xml:space="preserve">/ </w:t>
      </w:r>
      <w:r w:rsidRPr="00273D1E">
        <w:rPr>
          <w:sz w:val="28"/>
          <w:szCs w:val="28"/>
          <w:lang w:val="uk-UA"/>
        </w:rPr>
        <w:t>И.В.</w:t>
      </w:r>
      <w:r w:rsidRPr="00664585">
        <w:rPr>
          <w:sz w:val="28"/>
          <w:szCs w:val="28"/>
        </w:rPr>
        <w:t xml:space="preserve"> </w:t>
      </w:r>
      <w:r w:rsidRPr="00273D1E">
        <w:rPr>
          <w:sz w:val="28"/>
          <w:szCs w:val="28"/>
          <w:lang w:val="uk-UA"/>
        </w:rPr>
        <w:t>Данулин, В.А.</w:t>
      </w:r>
      <w:r w:rsidRPr="00664585">
        <w:rPr>
          <w:sz w:val="28"/>
          <w:szCs w:val="28"/>
        </w:rPr>
        <w:t xml:space="preserve"> </w:t>
      </w:r>
      <w:r w:rsidRPr="00273D1E">
        <w:rPr>
          <w:sz w:val="28"/>
          <w:szCs w:val="28"/>
          <w:lang w:val="uk-UA"/>
        </w:rPr>
        <w:t>Парфенов, А.А.</w:t>
      </w:r>
      <w:r w:rsidRPr="00664585">
        <w:rPr>
          <w:sz w:val="28"/>
          <w:szCs w:val="28"/>
        </w:rPr>
        <w:t xml:space="preserve"> </w:t>
      </w:r>
      <w:r w:rsidRPr="00273D1E">
        <w:rPr>
          <w:sz w:val="28"/>
          <w:szCs w:val="28"/>
          <w:lang w:val="uk-UA"/>
        </w:rPr>
        <w:t>Скоромец, Н.Н. Яхно // Болезни нервной системы. Руков</w:t>
      </w:r>
      <w:r>
        <w:rPr>
          <w:sz w:val="28"/>
          <w:szCs w:val="28"/>
          <w:lang w:val="uk-UA"/>
        </w:rPr>
        <w:t>одство</w:t>
      </w:r>
      <w:r w:rsidRPr="00273D1E">
        <w:rPr>
          <w:sz w:val="28"/>
          <w:szCs w:val="28"/>
          <w:lang w:val="uk-UA"/>
        </w:rPr>
        <w:t xml:space="preserve"> для врачей.</w:t>
      </w:r>
      <w:r>
        <w:rPr>
          <w:sz w:val="28"/>
          <w:szCs w:val="28"/>
          <w:lang w:val="uk-UA"/>
        </w:rPr>
        <w:t xml:space="preserve"> — </w:t>
      </w:r>
      <w:r w:rsidRPr="00273D1E">
        <w:rPr>
          <w:sz w:val="28"/>
          <w:szCs w:val="28"/>
          <w:lang w:val="uk-UA"/>
        </w:rPr>
        <w:t>М., 2003.</w:t>
      </w:r>
      <w:r>
        <w:rPr>
          <w:sz w:val="28"/>
          <w:szCs w:val="28"/>
          <w:lang w:val="uk-UA"/>
        </w:rPr>
        <w:t xml:space="preserve"> — </w:t>
      </w:r>
      <w:r w:rsidRPr="00273D1E">
        <w:rPr>
          <w:sz w:val="28"/>
          <w:szCs w:val="28"/>
          <w:lang w:val="uk-UA"/>
        </w:rPr>
        <w:t>С. 231</w:t>
      </w:r>
      <w:r>
        <w:rPr>
          <w:sz w:val="28"/>
          <w:szCs w:val="28"/>
          <w:lang w:val="uk-UA"/>
        </w:rPr>
        <w:t xml:space="preserve"> — </w:t>
      </w:r>
      <w:r w:rsidRPr="00273D1E">
        <w:rPr>
          <w:sz w:val="28"/>
          <w:szCs w:val="28"/>
          <w:lang w:val="uk-UA"/>
        </w:rPr>
        <w:t>302.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Насонов Е.А. С</w:t>
      </w:r>
      <w:r>
        <w:rPr>
          <w:sz w:val="28"/>
          <w:szCs w:val="28"/>
          <w:lang w:val="uk-UA"/>
        </w:rPr>
        <w:t xml:space="preserve"> — </w:t>
      </w:r>
      <w:r w:rsidRPr="00273D1E">
        <w:rPr>
          <w:sz w:val="28"/>
          <w:szCs w:val="28"/>
          <w:lang w:val="uk-UA"/>
        </w:rPr>
        <w:t>реактивный белок</w:t>
      </w:r>
      <w:r>
        <w:rPr>
          <w:sz w:val="28"/>
          <w:szCs w:val="28"/>
          <w:lang w:val="uk-UA"/>
        </w:rPr>
        <w:t xml:space="preserve"> — </w:t>
      </w:r>
      <w:r w:rsidRPr="00273D1E">
        <w:rPr>
          <w:sz w:val="28"/>
          <w:szCs w:val="28"/>
          <w:lang w:val="uk-UA"/>
        </w:rPr>
        <w:t>маркер воспаления при атеросклерозе (Новые данные): Обзор</w:t>
      </w:r>
      <w:r>
        <w:rPr>
          <w:sz w:val="28"/>
          <w:szCs w:val="28"/>
          <w:lang w:val="uk-UA"/>
        </w:rPr>
        <w:t xml:space="preserve"> /</w:t>
      </w:r>
      <w:r w:rsidRPr="00273D1E">
        <w:rPr>
          <w:sz w:val="28"/>
          <w:szCs w:val="28"/>
          <w:lang w:val="uk-UA"/>
        </w:rPr>
        <w:t xml:space="preserve"> Е.А.Насонов, Е.В.Панюкова, Е.Н. Александрова // Кардиология.</w:t>
      </w:r>
      <w:r>
        <w:rPr>
          <w:sz w:val="28"/>
          <w:szCs w:val="28"/>
          <w:lang w:val="uk-UA"/>
        </w:rPr>
        <w:t xml:space="preserve"> — </w:t>
      </w:r>
      <w:r w:rsidRPr="00273D1E">
        <w:rPr>
          <w:sz w:val="28"/>
          <w:szCs w:val="28"/>
          <w:lang w:val="uk-UA"/>
        </w:rPr>
        <w:t>2002.</w:t>
      </w:r>
      <w:r>
        <w:rPr>
          <w:sz w:val="28"/>
          <w:szCs w:val="28"/>
          <w:lang w:val="uk-UA"/>
        </w:rPr>
        <w:t xml:space="preserve"> —</w:t>
      </w:r>
      <w:r w:rsidRPr="00273D1E">
        <w:rPr>
          <w:sz w:val="28"/>
          <w:szCs w:val="28"/>
          <w:lang w:val="uk-UA"/>
        </w:rPr>
        <w:t>№7.</w:t>
      </w:r>
      <w:r>
        <w:rPr>
          <w:sz w:val="28"/>
          <w:szCs w:val="28"/>
          <w:lang w:val="uk-UA"/>
        </w:rPr>
        <w:t xml:space="preserve"> — </w:t>
      </w:r>
      <w:r w:rsidRPr="00273D1E">
        <w:rPr>
          <w:sz w:val="28"/>
          <w:szCs w:val="28"/>
          <w:lang w:val="uk-UA"/>
        </w:rPr>
        <w:t>С. 53</w:t>
      </w:r>
      <w:r>
        <w:rPr>
          <w:sz w:val="28"/>
          <w:szCs w:val="28"/>
          <w:lang w:val="uk-UA"/>
        </w:rPr>
        <w:t xml:space="preserve"> — </w:t>
      </w:r>
      <w:r w:rsidRPr="00273D1E">
        <w:rPr>
          <w:sz w:val="28"/>
          <w:szCs w:val="28"/>
          <w:lang w:val="uk-UA"/>
        </w:rPr>
        <w:t>62.</w:t>
      </w:r>
    </w:p>
    <w:p w:rsidR="00392492" w:rsidRPr="00792AF9" w:rsidRDefault="00392492" w:rsidP="00990FF3">
      <w:pPr>
        <w:numPr>
          <w:ilvl w:val="0"/>
          <w:numId w:val="26"/>
        </w:numPr>
        <w:tabs>
          <w:tab w:val="left" w:pos="993"/>
        </w:tabs>
        <w:autoSpaceDE w:val="0"/>
        <w:autoSpaceDN w:val="0"/>
        <w:adjustRightInd w:val="0"/>
        <w:spacing w:after="0" w:line="264" w:lineRule="auto"/>
        <w:jc w:val="both"/>
        <w:rPr>
          <w:rFonts w:eastAsia="TimesNewRoman"/>
          <w:sz w:val="28"/>
          <w:szCs w:val="28"/>
        </w:rPr>
      </w:pPr>
      <w:r w:rsidRPr="00792AF9">
        <w:rPr>
          <w:bCs/>
          <w:sz w:val="28"/>
          <w:szCs w:val="28"/>
        </w:rPr>
        <w:lastRenderedPageBreak/>
        <w:t>Некоторые особенности применения физических методов электротерапии в восстановительном лечении больных с наличием металлических имплантатов</w:t>
      </w:r>
      <w:r w:rsidRPr="00792AF9">
        <w:rPr>
          <w:rFonts w:eastAsia="TimesNewRoman"/>
          <w:sz w:val="28"/>
          <w:szCs w:val="28"/>
        </w:rPr>
        <w:t xml:space="preserve"> / </w:t>
      </w:r>
      <w:r w:rsidRPr="00792AF9">
        <w:rPr>
          <w:iCs/>
          <w:sz w:val="28"/>
          <w:szCs w:val="28"/>
        </w:rPr>
        <w:t xml:space="preserve">В.И.Маколинец, Л.Д.Тондий, Т.Н.Гращенкова, </w:t>
      </w:r>
      <w:proofErr w:type="gramStart"/>
      <w:r w:rsidRPr="00792AF9">
        <w:rPr>
          <w:iCs/>
          <w:sz w:val="28"/>
          <w:szCs w:val="28"/>
        </w:rPr>
        <w:t>А.Н.Гаевская</w:t>
      </w:r>
      <w:r w:rsidRPr="00792AF9">
        <w:rPr>
          <w:rFonts w:eastAsia="TimesNewRoman"/>
          <w:sz w:val="28"/>
          <w:szCs w:val="28"/>
        </w:rPr>
        <w:t xml:space="preserve">  /</w:t>
      </w:r>
      <w:proofErr w:type="gramEnd"/>
      <w:r w:rsidRPr="00792AF9">
        <w:rPr>
          <w:rFonts w:eastAsia="TimesNewRoman"/>
          <w:sz w:val="28"/>
          <w:szCs w:val="28"/>
        </w:rPr>
        <w:t>/ Травма.</w:t>
      </w:r>
      <w:r>
        <w:rPr>
          <w:rFonts w:eastAsia="TimesNewRoman"/>
          <w:sz w:val="28"/>
          <w:szCs w:val="28"/>
        </w:rPr>
        <w:t xml:space="preserve">– </w:t>
      </w:r>
      <w:r w:rsidRPr="00792AF9">
        <w:rPr>
          <w:rFonts w:eastAsia="TimesNewRoman"/>
          <w:sz w:val="28"/>
          <w:szCs w:val="28"/>
        </w:rPr>
        <w:t>2008.</w:t>
      </w:r>
      <w:r>
        <w:rPr>
          <w:rFonts w:eastAsia="TimesNewRoman"/>
          <w:sz w:val="28"/>
          <w:szCs w:val="28"/>
        </w:rPr>
        <w:t>–</w:t>
      </w:r>
      <w:r w:rsidRPr="00792AF9">
        <w:rPr>
          <w:rFonts w:eastAsia="TimesNewRoman"/>
          <w:sz w:val="28"/>
          <w:szCs w:val="28"/>
        </w:rPr>
        <w:t>Т.9, №3.</w:t>
      </w:r>
      <w:r>
        <w:rPr>
          <w:rFonts w:eastAsia="TimesNewRoman"/>
          <w:sz w:val="28"/>
          <w:szCs w:val="28"/>
        </w:rPr>
        <w:t xml:space="preserve">– </w:t>
      </w:r>
      <w:r w:rsidRPr="00792AF9">
        <w:rPr>
          <w:rFonts w:eastAsia="TimesNewRoman"/>
          <w:sz w:val="28"/>
          <w:szCs w:val="28"/>
        </w:rPr>
        <w:t>С.347</w:t>
      </w:r>
      <w:r>
        <w:rPr>
          <w:rFonts w:eastAsia="TimesNewRoman"/>
          <w:sz w:val="28"/>
          <w:szCs w:val="28"/>
        </w:rPr>
        <w:t>–</w:t>
      </w:r>
      <w:r w:rsidRPr="00792AF9">
        <w:rPr>
          <w:rFonts w:eastAsia="TimesNewRoman"/>
          <w:sz w:val="28"/>
          <w:szCs w:val="28"/>
        </w:rPr>
        <w:t>349</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Немедикаментозное лечение в клинике внутренних болезней.</w:t>
      </w:r>
      <w:r>
        <w:rPr>
          <w:sz w:val="28"/>
          <w:szCs w:val="28"/>
          <w:lang w:val="uk-UA"/>
        </w:rPr>
        <w:t xml:space="preserve"> /</w:t>
      </w:r>
      <w:r w:rsidRPr="00273D1E">
        <w:rPr>
          <w:sz w:val="28"/>
          <w:szCs w:val="28"/>
          <w:lang w:val="uk-UA"/>
        </w:rPr>
        <w:t xml:space="preserve"> К.Д.</w:t>
      </w:r>
      <w:r>
        <w:rPr>
          <w:sz w:val="28"/>
          <w:szCs w:val="28"/>
          <w:lang w:val="uk-UA"/>
        </w:rPr>
        <w:t xml:space="preserve"> </w:t>
      </w:r>
      <w:r w:rsidRPr="00273D1E">
        <w:rPr>
          <w:sz w:val="28"/>
          <w:szCs w:val="28"/>
          <w:lang w:val="uk-UA"/>
        </w:rPr>
        <w:t>Бабов, М.А.</w:t>
      </w:r>
      <w:r>
        <w:rPr>
          <w:sz w:val="28"/>
          <w:szCs w:val="28"/>
          <w:lang w:val="uk-UA"/>
        </w:rPr>
        <w:t xml:space="preserve"> </w:t>
      </w:r>
      <w:r w:rsidRPr="00273D1E">
        <w:rPr>
          <w:sz w:val="28"/>
          <w:szCs w:val="28"/>
          <w:lang w:val="uk-UA"/>
        </w:rPr>
        <w:t xml:space="preserve">Блиндер, </w:t>
      </w:r>
      <w:r>
        <w:rPr>
          <w:sz w:val="28"/>
          <w:szCs w:val="28"/>
          <w:lang w:val="uk-UA"/>
        </w:rPr>
        <w:t>Н.Н. Богданов</w:t>
      </w:r>
      <w:r w:rsidRPr="00273D1E">
        <w:rPr>
          <w:sz w:val="28"/>
          <w:szCs w:val="28"/>
          <w:lang w:val="uk-UA"/>
        </w:rPr>
        <w:t xml:space="preserve"> </w:t>
      </w:r>
      <w:r>
        <w:rPr>
          <w:sz w:val="28"/>
          <w:szCs w:val="28"/>
        </w:rPr>
        <w:t>[и др.];</w:t>
      </w:r>
      <w:r>
        <w:rPr>
          <w:sz w:val="28"/>
          <w:szCs w:val="28"/>
          <w:lang w:val="uk-UA"/>
        </w:rPr>
        <w:t xml:space="preserve"> Под. ред. Л.А.Серебриной, Н.Н. Середюка, Л.Е. Михно. — </w:t>
      </w:r>
      <w:r w:rsidRPr="00273D1E">
        <w:rPr>
          <w:sz w:val="28"/>
          <w:szCs w:val="28"/>
          <w:lang w:val="uk-UA"/>
        </w:rPr>
        <w:t>К.</w:t>
      </w:r>
      <w:r>
        <w:rPr>
          <w:sz w:val="28"/>
          <w:szCs w:val="28"/>
          <w:lang w:val="uk-UA"/>
        </w:rPr>
        <w:t>:</w:t>
      </w:r>
      <w:r w:rsidRPr="00273D1E">
        <w:rPr>
          <w:sz w:val="28"/>
          <w:szCs w:val="28"/>
          <w:lang w:val="uk-UA"/>
        </w:rPr>
        <w:t xml:space="preserve"> Здоров’я</w:t>
      </w:r>
      <w:r>
        <w:rPr>
          <w:sz w:val="28"/>
          <w:szCs w:val="28"/>
          <w:lang w:val="uk-UA"/>
        </w:rPr>
        <w:t xml:space="preserve">, </w:t>
      </w:r>
      <w:r w:rsidRPr="00273D1E">
        <w:rPr>
          <w:sz w:val="28"/>
          <w:szCs w:val="28"/>
          <w:lang w:val="uk-UA"/>
        </w:rPr>
        <w:t>1995.</w:t>
      </w:r>
      <w:r>
        <w:rPr>
          <w:sz w:val="28"/>
          <w:szCs w:val="28"/>
          <w:lang w:val="uk-UA"/>
        </w:rPr>
        <w:t xml:space="preserve"> — 528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Неретин В.Я.</w:t>
      </w:r>
      <w:r>
        <w:rPr>
          <w:sz w:val="28"/>
          <w:szCs w:val="28"/>
          <w:lang w:val="uk-UA"/>
        </w:rPr>
        <w:t xml:space="preserve"> </w:t>
      </w:r>
      <w:r w:rsidRPr="00273D1E">
        <w:rPr>
          <w:sz w:val="28"/>
          <w:szCs w:val="28"/>
          <w:lang w:val="uk-UA"/>
        </w:rPr>
        <w:t>Реабилитация больных с церебро</w:t>
      </w:r>
      <w:r>
        <w:rPr>
          <w:sz w:val="28"/>
          <w:szCs w:val="28"/>
          <w:lang w:val="uk-UA"/>
        </w:rPr>
        <w:t xml:space="preserve"> — </w:t>
      </w:r>
      <w:r w:rsidRPr="00273D1E">
        <w:rPr>
          <w:sz w:val="28"/>
          <w:szCs w:val="28"/>
          <w:lang w:val="uk-UA"/>
        </w:rPr>
        <w:t>кардиальными нарушениями</w:t>
      </w:r>
      <w:r w:rsidRPr="00DC6FFD">
        <w:rPr>
          <w:sz w:val="28"/>
          <w:szCs w:val="28"/>
          <w:lang w:val="uk-UA"/>
        </w:rPr>
        <w:t xml:space="preserve"> </w:t>
      </w:r>
      <w:r>
        <w:rPr>
          <w:sz w:val="28"/>
          <w:szCs w:val="28"/>
          <w:lang w:val="uk-UA"/>
        </w:rPr>
        <w:t xml:space="preserve">/ </w:t>
      </w:r>
      <w:r w:rsidRPr="00273D1E">
        <w:rPr>
          <w:sz w:val="28"/>
          <w:szCs w:val="28"/>
          <w:lang w:val="uk-UA"/>
        </w:rPr>
        <w:t>В.Я.Неретин, М.К.Николаев.</w:t>
      </w:r>
      <w:r>
        <w:rPr>
          <w:sz w:val="28"/>
          <w:szCs w:val="28"/>
          <w:lang w:val="uk-UA"/>
        </w:rPr>
        <w:t xml:space="preserve"> — </w:t>
      </w:r>
      <w:r w:rsidRPr="00273D1E">
        <w:rPr>
          <w:sz w:val="28"/>
          <w:szCs w:val="28"/>
          <w:lang w:val="uk-UA"/>
        </w:rPr>
        <w:t>М.: Медицина, 1986.</w:t>
      </w:r>
      <w:r>
        <w:rPr>
          <w:sz w:val="28"/>
          <w:szCs w:val="28"/>
          <w:lang w:val="uk-UA"/>
        </w:rPr>
        <w:t xml:space="preserve"> — </w:t>
      </w:r>
      <w:r w:rsidRPr="00273D1E">
        <w:rPr>
          <w:sz w:val="28"/>
          <w:szCs w:val="28"/>
          <w:lang w:val="uk-UA"/>
        </w:rPr>
        <w:t>С. 7</w:t>
      </w:r>
      <w:r>
        <w:rPr>
          <w:sz w:val="28"/>
          <w:szCs w:val="28"/>
          <w:lang w:val="uk-UA"/>
        </w:rPr>
        <w:t xml:space="preserve"> — </w:t>
      </w:r>
      <w:r w:rsidRPr="00273D1E">
        <w:rPr>
          <w:sz w:val="28"/>
          <w:szCs w:val="28"/>
          <w:lang w:val="uk-UA"/>
        </w:rPr>
        <w:t>47.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Никитин Ю.М. Ультразвуковая допплерография в диагностике поражений магистральных артерий головы и основания мозга</w:t>
      </w:r>
      <w:r w:rsidRPr="00DC6FFD">
        <w:rPr>
          <w:sz w:val="28"/>
          <w:szCs w:val="28"/>
          <w:lang w:val="uk-UA"/>
        </w:rPr>
        <w:t xml:space="preserve"> </w:t>
      </w:r>
      <w:r>
        <w:rPr>
          <w:sz w:val="28"/>
          <w:szCs w:val="28"/>
          <w:lang w:val="uk-UA"/>
        </w:rPr>
        <w:t>/</w:t>
      </w:r>
      <w:r w:rsidRPr="00DC6FFD">
        <w:rPr>
          <w:sz w:val="28"/>
          <w:szCs w:val="28"/>
          <w:lang w:val="uk-UA"/>
        </w:rPr>
        <w:t xml:space="preserve"> </w:t>
      </w:r>
      <w:r w:rsidRPr="00273D1E">
        <w:rPr>
          <w:sz w:val="28"/>
          <w:szCs w:val="28"/>
          <w:lang w:val="uk-UA"/>
        </w:rPr>
        <w:t>Ю.М.</w:t>
      </w:r>
      <w:r>
        <w:rPr>
          <w:sz w:val="28"/>
          <w:szCs w:val="28"/>
          <w:lang w:val="uk-UA"/>
        </w:rPr>
        <w:t xml:space="preserve"> </w:t>
      </w:r>
      <w:r w:rsidRPr="00273D1E">
        <w:rPr>
          <w:sz w:val="28"/>
          <w:szCs w:val="28"/>
          <w:lang w:val="uk-UA"/>
        </w:rPr>
        <w:t>Никитин.</w:t>
      </w:r>
      <w:r>
        <w:rPr>
          <w:sz w:val="28"/>
          <w:szCs w:val="28"/>
          <w:lang w:val="uk-UA"/>
        </w:rPr>
        <w:t xml:space="preserve"> — </w:t>
      </w:r>
      <w:r w:rsidRPr="00273D1E">
        <w:rPr>
          <w:sz w:val="28"/>
          <w:szCs w:val="28"/>
          <w:lang w:val="uk-UA"/>
        </w:rPr>
        <w:t>М., 1995.</w:t>
      </w:r>
      <w:r>
        <w:rPr>
          <w:sz w:val="28"/>
          <w:szCs w:val="28"/>
          <w:lang w:val="uk-UA"/>
        </w:rPr>
        <w:t xml:space="preserve"> — </w:t>
      </w:r>
      <w:r w:rsidRPr="00273D1E">
        <w:rPr>
          <w:sz w:val="28"/>
          <w:szCs w:val="28"/>
          <w:lang w:val="uk-UA"/>
        </w:rPr>
        <w:t>45</w:t>
      </w:r>
      <w:r>
        <w:rPr>
          <w:sz w:val="28"/>
          <w:szCs w:val="28"/>
          <w:lang w:val="uk-UA"/>
        </w:rPr>
        <w:t xml:space="preserve"> с</w:t>
      </w:r>
      <w:r w:rsidRPr="00273D1E">
        <w:rPr>
          <w:sz w:val="28"/>
          <w:szCs w:val="28"/>
          <w:lang w:val="uk-UA"/>
        </w:rPr>
        <w:t>.</w:t>
      </w:r>
    </w:p>
    <w:p w:rsidR="00392492" w:rsidRPr="006918E3" w:rsidRDefault="00392492" w:rsidP="00990FF3">
      <w:pPr>
        <w:numPr>
          <w:ilvl w:val="0"/>
          <w:numId w:val="26"/>
        </w:numPr>
        <w:tabs>
          <w:tab w:val="left" w:pos="851"/>
        </w:tabs>
        <w:spacing w:after="0" w:line="264" w:lineRule="auto"/>
        <w:jc w:val="both"/>
        <w:rPr>
          <w:sz w:val="28"/>
          <w:szCs w:val="28"/>
          <w:lang w:val="uk-UA"/>
        </w:rPr>
      </w:pPr>
      <w:r>
        <w:rPr>
          <w:sz w:val="28"/>
          <w:szCs w:val="28"/>
          <w:lang w:val="uk-UA"/>
        </w:rPr>
        <w:t xml:space="preserve"> </w:t>
      </w:r>
      <w:r w:rsidRPr="006918E3">
        <w:rPr>
          <w:sz w:val="28"/>
          <w:szCs w:val="28"/>
          <w:lang w:val="uk-UA"/>
        </w:rPr>
        <w:t>Новые аспекты использования импульсного низкочастотного электромагнитного поля и реабилитация больных с цереброкардиальными синдромами</w:t>
      </w:r>
      <w:r>
        <w:rPr>
          <w:sz w:val="28"/>
          <w:szCs w:val="28"/>
          <w:lang w:val="uk-UA"/>
        </w:rPr>
        <w:t xml:space="preserve"> </w:t>
      </w:r>
      <w:r w:rsidRPr="006918E3">
        <w:rPr>
          <w:sz w:val="28"/>
          <w:szCs w:val="28"/>
          <w:lang w:val="uk-UA"/>
        </w:rPr>
        <w:t xml:space="preserve"> </w:t>
      </w:r>
      <w:r>
        <w:rPr>
          <w:sz w:val="28"/>
          <w:szCs w:val="28"/>
          <w:lang w:val="uk-UA"/>
        </w:rPr>
        <w:t xml:space="preserve">/ </w:t>
      </w:r>
      <w:r w:rsidRPr="006918E3">
        <w:rPr>
          <w:sz w:val="28"/>
          <w:szCs w:val="28"/>
          <w:lang w:val="uk-UA"/>
        </w:rPr>
        <w:t>И.П.Шмакова</w:t>
      </w:r>
      <w:r>
        <w:rPr>
          <w:sz w:val="28"/>
          <w:szCs w:val="28"/>
          <w:lang w:val="uk-UA"/>
        </w:rPr>
        <w:t>,</w:t>
      </w:r>
      <w:r w:rsidRPr="006918E3">
        <w:rPr>
          <w:sz w:val="28"/>
          <w:szCs w:val="28"/>
          <w:lang w:val="uk-UA"/>
        </w:rPr>
        <w:t xml:space="preserve"> И.Н.Гажий, О.Р.Дукова, Е.С.Павлова // Вестник физиотерапии и курортологии. – 1998. – № 1. – С.32.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Объемный мозговой кровоток у пациентов со стенозами (окклюзиями сонных артерий) </w:t>
      </w:r>
      <w:r>
        <w:rPr>
          <w:sz w:val="28"/>
          <w:szCs w:val="28"/>
          <w:lang w:val="uk-UA"/>
        </w:rPr>
        <w:t xml:space="preserve">/ </w:t>
      </w:r>
      <w:r w:rsidRPr="00273D1E">
        <w:rPr>
          <w:sz w:val="28"/>
          <w:szCs w:val="28"/>
          <w:lang w:val="uk-UA"/>
        </w:rPr>
        <w:t xml:space="preserve">В.А.Шахнович, Б.А.Лазарев, Д.Ю.Усачев </w:t>
      </w:r>
      <w:r>
        <w:rPr>
          <w:sz w:val="28"/>
          <w:szCs w:val="28"/>
          <w:lang w:val="uk-UA"/>
        </w:rPr>
        <w:t>[и др.]</w:t>
      </w:r>
      <w:r w:rsidRPr="00273D1E">
        <w:rPr>
          <w:sz w:val="28"/>
          <w:szCs w:val="28"/>
          <w:lang w:val="uk-UA"/>
        </w:rPr>
        <w:t xml:space="preserve">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w:t>
      </w:r>
      <w:r>
        <w:rPr>
          <w:sz w:val="28"/>
          <w:szCs w:val="28"/>
          <w:lang w:val="uk-UA"/>
        </w:rPr>
        <w:t>П</w:t>
      </w:r>
      <w:r w:rsidRPr="00273D1E">
        <w:rPr>
          <w:sz w:val="28"/>
          <w:szCs w:val="28"/>
          <w:lang w:val="uk-UA"/>
        </w:rPr>
        <w:t>риложение «Инсульт».</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xml:space="preserve"> 9.</w:t>
      </w:r>
      <w:r>
        <w:rPr>
          <w:sz w:val="28"/>
          <w:szCs w:val="28"/>
          <w:lang w:val="uk-UA"/>
        </w:rPr>
        <w:t xml:space="preserve"> — </w:t>
      </w:r>
      <w:r w:rsidRPr="00273D1E">
        <w:rPr>
          <w:sz w:val="28"/>
          <w:szCs w:val="28"/>
          <w:lang w:val="uk-UA"/>
        </w:rPr>
        <w:t>С. 210.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Одинак М.И. Ишемия мозга. Нейропротективная терапия, дифференцированный подход</w:t>
      </w:r>
      <w:r w:rsidRPr="00DC6FFD">
        <w:rPr>
          <w:sz w:val="28"/>
          <w:szCs w:val="28"/>
          <w:lang w:val="uk-UA"/>
        </w:rPr>
        <w:t xml:space="preserve"> </w:t>
      </w:r>
      <w:r>
        <w:rPr>
          <w:sz w:val="28"/>
          <w:szCs w:val="28"/>
          <w:lang w:val="uk-UA"/>
        </w:rPr>
        <w:t xml:space="preserve">/ </w:t>
      </w:r>
      <w:r w:rsidRPr="00273D1E">
        <w:rPr>
          <w:sz w:val="28"/>
          <w:szCs w:val="28"/>
          <w:lang w:val="uk-UA"/>
        </w:rPr>
        <w:t>М.И.Одинак, И.А.Вознюк, С.Н.</w:t>
      </w:r>
      <w:r>
        <w:rPr>
          <w:sz w:val="28"/>
          <w:szCs w:val="28"/>
          <w:lang w:val="uk-UA"/>
        </w:rPr>
        <w:t xml:space="preserve"> </w:t>
      </w:r>
      <w:r w:rsidRPr="00273D1E">
        <w:rPr>
          <w:sz w:val="28"/>
          <w:szCs w:val="28"/>
          <w:lang w:val="uk-UA"/>
        </w:rPr>
        <w:t>Яншиевский.</w:t>
      </w:r>
      <w:r>
        <w:rPr>
          <w:sz w:val="28"/>
          <w:szCs w:val="28"/>
          <w:lang w:val="uk-UA"/>
        </w:rPr>
        <w:t xml:space="preserve"> — </w:t>
      </w:r>
      <w:r w:rsidRPr="00273D1E">
        <w:rPr>
          <w:sz w:val="28"/>
          <w:szCs w:val="28"/>
          <w:lang w:val="uk-UA"/>
        </w:rPr>
        <w:t>СПб.</w:t>
      </w:r>
      <w:r>
        <w:rPr>
          <w:sz w:val="28"/>
          <w:szCs w:val="28"/>
          <w:lang w:val="uk-UA"/>
        </w:rPr>
        <w:t>,</w:t>
      </w:r>
      <w:r w:rsidRPr="00273D1E">
        <w:rPr>
          <w:sz w:val="28"/>
          <w:szCs w:val="28"/>
          <w:lang w:val="uk-UA"/>
        </w:rPr>
        <w:t xml:space="preserve"> 2002.</w:t>
      </w:r>
      <w:r>
        <w:rPr>
          <w:sz w:val="28"/>
          <w:szCs w:val="28"/>
          <w:lang w:val="uk-UA"/>
        </w:rPr>
        <w:t xml:space="preserve"> — </w:t>
      </w:r>
      <w:r w:rsidRPr="00273D1E">
        <w:rPr>
          <w:sz w:val="28"/>
          <w:szCs w:val="28"/>
          <w:lang w:val="uk-UA"/>
        </w:rPr>
        <w:t>76</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Осложнения, влияющие на эффективность реабилитации в раннем периоде церебрального инсульта </w:t>
      </w:r>
      <w:r>
        <w:rPr>
          <w:sz w:val="28"/>
          <w:szCs w:val="28"/>
          <w:lang w:val="uk-UA"/>
        </w:rPr>
        <w:t xml:space="preserve">/ </w:t>
      </w:r>
      <w:r w:rsidRPr="00273D1E">
        <w:rPr>
          <w:sz w:val="28"/>
          <w:szCs w:val="28"/>
          <w:lang w:val="uk-UA"/>
        </w:rPr>
        <w:t>А.И.</w:t>
      </w:r>
      <w:r>
        <w:rPr>
          <w:sz w:val="28"/>
          <w:szCs w:val="28"/>
          <w:lang w:val="uk-UA"/>
        </w:rPr>
        <w:t xml:space="preserve"> </w:t>
      </w:r>
      <w:r w:rsidRPr="00273D1E">
        <w:rPr>
          <w:sz w:val="28"/>
          <w:szCs w:val="28"/>
          <w:lang w:val="uk-UA"/>
        </w:rPr>
        <w:t>Крицюнас, Р.Ю.</w:t>
      </w:r>
      <w:r>
        <w:rPr>
          <w:sz w:val="28"/>
          <w:szCs w:val="28"/>
          <w:lang w:val="uk-UA"/>
        </w:rPr>
        <w:t xml:space="preserve"> </w:t>
      </w:r>
      <w:r w:rsidRPr="00273D1E">
        <w:rPr>
          <w:sz w:val="28"/>
          <w:szCs w:val="28"/>
          <w:lang w:val="uk-UA"/>
        </w:rPr>
        <w:t>Савицкая, Р.В.</w:t>
      </w:r>
      <w:r>
        <w:rPr>
          <w:sz w:val="28"/>
          <w:szCs w:val="28"/>
          <w:lang w:val="uk-UA"/>
        </w:rPr>
        <w:t xml:space="preserve"> </w:t>
      </w:r>
      <w:r w:rsidRPr="00273D1E">
        <w:rPr>
          <w:sz w:val="28"/>
          <w:szCs w:val="28"/>
          <w:lang w:val="uk-UA"/>
        </w:rPr>
        <w:t>Гуденайте, М.Б. Палубинская //</w:t>
      </w:r>
      <w:r>
        <w:rPr>
          <w:sz w:val="28"/>
          <w:szCs w:val="28"/>
          <w:lang w:val="uk-UA"/>
        </w:rPr>
        <w:t xml:space="preserve"> </w:t>
      </w:r>
      <w:r w:rsidRPr="00273D1E">
        <w:rPr>
          <w:sz w:val="28"/>
          <w:szCs w:val="28"/>
          <w:lang w:val="uk-UA"/>
        </w:rPr>
        <w:t xml:space="preserve">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56</w:t>
      </w:r>
      <w:r>
        <w:rPr>
          <w:sz w:val="28"/>
          <w:szCs w:val="28"/>
          <w:lang w:val="uk-UA"/>
        </w:rPr>
        <w:t xml:space="preserve"> — </w:t>
      </w:r>
      <w:r w:rsidRPr="00273D1E">
        <w:rPr>
          <w:sz w:val="28"/>
          <w:szCs w:val="28"/>
          <w:lang w:val="uk-UA"/>
        </w:rPr>
        <w:t>60.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Основы общей физиотерапии, медицинской реабилитации в курортологии</w:t>
      </w:r>
      <w:r>
        <w:rPr>
          <w:sz w:val="28"/>
          <w:szCs w:val="28"/>
          <w:lang w:val="uk-UA"/>
        </w:rPr>
        <w:t>: учебное пособие</w:t>
      </w:r>
      <w:r w:rsidRPr="008C3641">
        <w:rPr>
          <w:sz w:val="28"/>
          <w:szCs w:val="28"/>
          <w:lang w:val="uk-UA"/>
        </w:rPr>
        <w:t xml:space="preserve"> </w:t>
      </w:r>
      <w:r>
        <w:rPr>
          <w:sz w:val="28"/>
          <w:szCs w:val="28"/>
          <w:lang w:val="uk-UA"/>
        </w:rPr>
        <w:t xml:space="preserve">/ </w:t>
      </w:r>
      <w:r w:rsidRPr="00273D1E">
        <w:rPr>
          <w:sz w:val="28"/>
          <w:szCs w:val="28"/>
          <w:lang w:val="uk-UA"/>
        </w:rPr>
        <w:t>В.В.</w:t>
      </w:r>
      <w:r>
        <w:rPr>
          <w:sz w:val="28"/>
          <w:szCs w:val="28"/>
          <w:lang w:val="uk-UA"/>
        </w:rPr>
        <w:t xml:space="preserve"> </w:t>
      </w:r>
      <w:r w:rsidRPr="00273D1E">
        <w:rPr>
          <w:sz w:val="28"/>
          <w:szCs w:val="28"/>
          <w:lang w:val="uk-UA"/>
        </w:rPr>
        <w:t>Кенц, И.П.</w:t>
      </w:r>
      <w:r>
        <w:rPr>
          <w:sz w:val="28"/>
          <w:szCs w:val="28"/>
          <w:lang w:val="uk-UA"/>
        </w:rPr>
        <w:t xml:space="preserve"> </w:t>
      </w:r>
      <w:r w:rsidRPr="00273D1E">
        <w:rPr>
          <w:sz w:val="28"/>
          <w:szCs w:val="28"/>
          <w:lang w:val="uk-UA"/>
        </w:rPr>
        <w:t xml:space="preserve">Шмакова, С.Ф. Гончарук </w:t>
      </w:r>
      <w:r>
        <w:rPr>
          <w:sz w:val="28"/>
          <w:szCs w:val="28"/>
          <w:lang w:val="uk-UA"/>
        </w:rPr>
        <w:t>[и др.]</w:t>
      </w:r>
      <w:r w:rsidRPr="00273D1E">
        <w:rPr>
          <w:sz w:val="28"/>
          <w:szCs w:val="28"/>
          <w:lang w:val="uk-UA"/>
        </w:rPr>
        <w:t>.</w:t>
      </w:r>
      <w:r>
        <w:rPr>
          <w:sz w:val="28"/>
          <w:szCs w:val="28"/>
          <w:lang w:val="uk-UA"/>
        </w:rPr>
        <w:t xml:space="preserve"> — </w:t>
      </w:r>
      <w:r w:rsidRPr="00273D1E">
        <w:rPr>
          <w:sz w:val="28"/>
          <w:szCs w:val="28"/>
          <w:lang w:val="uk-UA"/>
        </w:rPr>
        <w:t>Одесса: Фотосинтетика, 2004.</w:t>
      </w:r>
      <w:r>
        <w:rPr>
          <w:sz w:val="28"/>
          <w:szCs w:val="28"/>
          <w:lang w:val="uk-UA"/>
        </w:rPr>
        <w:t xml:space="preserve"> — </w:t>
      </w:r>
      <w:r w:rsidRPr="00273D1E">
        <w:rPr>
          <w:sz w:val="28"/>
          <w:szCs w:val="28"/>
          <w:lang w:val="uk-UA"/>
        </w:rPr>
        <w:t>155 с.</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Особенности применения физических факторов на санаторно</w:t>
      </w:r>
      <w:r>
        <w:rPr>
          <w:sz w:val="28"/>
          <w:szCs w:val="28"/>
          <w:lang w:val="uk-UA"/>
        </w:rPr>
        <w:t xml:space="preserve"> — </w:t>
      </w:r>
      <w:r w:rsidRPr="00273D1E">
        <w:rPr>
          <w:sz w:val="28"/>
          <w:szCs w:val="28"/>
          <w:lang w:val="uk-UA"/>
        </w:rPr>
        <w:t xml:space="preserve">курортном этапе реабилитации больных, перенесших мозговой </w:t>
      </w:r>
      <w:r>
        <w:rPr>
          <w:sz w:val="28"/>
          <w:szCs w:val="28"/>
          <w:lang w:val="uk-UA"/>
        </w:rPr>
        <w:t xml:space="preserve">інсульт </w:t>
      </w:r>
      <w:r w:rsidRPr="00273D1E">
        <w:rPr>
          <w:sz w:val="28"/>
          <w:szCs w:val="28"/>
          <w:lang w:val="uk-UA"/>
        </w:rPr>
        <w:t>/ Т.В.</w:t>
      </w:r>
      <w:r>
        <w:rPr>
          <w:sz w:val="28"/>
          <w:szCs w:val="28"/>
          <w:lang w:val="uk-UA"/>
        </w:rPr>
        <w:t xml:space="preserve"> </w:t>
      </w:r>
      <w:r w:rsidRPr="00273D1E">
        <w:rPr>
          <w:sz w:val="28"/>
          <w:szCs w:val="28"/>
          <w:lang w:val="uk-UA"/>
        </w:rPr>
        <w:t>Богатырева, Я.С.</w:t>
      </w:r>
      <w:r>
        <w:rPr>
          <w:sz w:val="28"/>
          <w:szCs w:val="28"/>
          <w:lang w:val="uk-UA"/>
        </w:rPr>
        <w:t xml:space="preserve"> </w:t>
      </w:r>
      <w:r w:rsidRPr="00273D1E">
        <w:rPr>
          <w:sz w:val="28"/>
          <w:szCs w:val="28"/>
          <w:lang w:val="uk-UA"/>
        </w:rPr>
        <w:t xml:space="preserve">Афанасьєва, О.И. Валюк </w:t>
      </w:r>
      <w:r>
        <w:rPr>
          <w:sz w:val="28"/>
          <w:szCs w:val="28"/>
        </w:rPr>
        <w:t>[и др.]</w:t>
      </w:r>
      <w:r>
        <w:rPr>
          <w:sz w:val="28"/>
          <w:szCs w:val="28"/>
          <w:lang w:val="uk-UA"/>
        </w:rPr>
        <w:t xml:space="preserve"> </w:t>
      </w:r>
      <w:r w:rsidRPr="00273D1E">
        <w:rPr>
          <w:sz w:val="28"/>
          <w:szCs w:val="28"/>
          <w:lang w:val="uk-UA"/>
        </w:rPr>
        <w:t>//</w:t>
      </w:r>
      <w:r>
        <w:rPr>
          <w:sz w:val="28"/>
          <w:szCs w:val="28"/>
          <w:lang w:val="uk-UA"/>
        </w:rPr>
        <w:t xml:space="preserve"> </w:t>
      </w:r>
      <w:r w:rsidRPr="00273D1E">
        <w:rPr>
          <w:sz w:val="28"/>
          <w:szCs w:val="28"/>
          <w:lang w:val="uk-UA"/>
        </w:rPr>
        <w:t>Матеріали II</w:t>
      </w:r>
      <w:r>
        <w:rPr>
          <w:sz w:val="28"/>
          <w:szCs w:val="28"/>
          <w:lang w:val="uk-UA"/>
        </w:rPr>
        <w:t xml:space="preserve"> — </w:t>
      </w:r>
      <w:r w:rsidRPr="00273D1E">
        <w:rPr>
          <w:sz w:val="28"/>
          <w:szCs w:val="28"/>
          <w:lang w:val="uk-UA"/>
        </w:rPr>
        <w:t xml:space="preserve">го </w:t>
      </w:r>
      <w:r>
        <w:rPr>
          <w:sz w:val="28"/>
          <w:szCs w:val="28"/>
          <w:lang w:val="uk-UA"/>
        </w:rPr>
        <w:t>н</w:t>
      </w:r>
      <w:r w:rsidRPr="00273D1E">
        <w:rPr>
          <w:sz w:val="28"/>
          <w:szCs w:val="28"/>
          <w:lang w:val="uk-UA"/>
        </w:rPr>
        <w:t xml:space="preserve">ац. конгресу фізіотерапевтів </w:t>
      </w:r>
      <w:r>
        <w:rPr>
          <w:sz w:val="28"/>
          <w:szCs w:val="28"/>
          <w:lang w:val="uk-UA"/>
        </w:rPr>
        <w:t>та</w:t>
      </w:r>
      <w:r w:rsidRPr="00273D1E">
        <w:rPr>
          <w:sz w:val="28"/>
          <w:szCs w:val="28"/>
          <w:lang w:val="uk-UA"/>
        </w:rPr>
        <w:t xml:space="preserve"> курортологів </w:t>
      </w:r>
      <w:r>
        <w:rPr>
          <w:sz w:val="28"/>
          <w:szCs w:val="28"/>
          <w:lang w:val="uk-UA"/>
        </w:rPr>
        <w:t xml:space="preserve">України </w:t>
      </w:r>
      <w:r w:rsidRPr="00273D1E">
        <w:rPr>
          <w:sz w:val="28"/>
          <w:szCs w:val="28"/>
          <w:lang w:val="uk-UA"/>
        </w:rPr>
        <w:t xml:space="preserve">„Курортні природні ресурси та </w:t>
      </w:r>
      <w:r>
        <w:rPr>
          <w:sz w:val="28"/>
          <w:szCs w:val="28"/>
          <w:lang w:val="uk-UA"/>
        </w:rPr>
        <w:t xml:space="preserve">фізичні </w:t>
      </w:r>
      <w:r w:rsidRPr="00273D1E">
        <w:rPr>
          <w:sz w:val="28"/>
          <w:szCs w:val="28"/>
          <w:lang w:val="uk-UA"/>
        </w:rPr>
        <w:t>чинники в медичній реабілітації</w:t>
      </w:r>
      <w:r>
        <w:rPr>
          <w:sz w:val="28"/>
          <w:szCs w:val="28"/>
          <w:lang w:val="uk-UA"/>
        </w:rPr>
        <w:t>”</w:t>
      </w:r>
      <w:r w:rsidRPr="00273D1E">
        <w:rPr>
          <w:sz w:val="28"/>
          <w:szCs w:val="28"/>
          <w:lang w:val="uk-UA"/>
        </w:rPr>
        <w:t>, Слов’янськ</w:t>
      </w:r>
      <w:r>
        <w:rPr>
          <w:sz w:val="28"/>
          <w:szCs w:val="28"/>
          <w:lang w:val="uk-UA"/>
        </w:rPr>
        <w:t>, 12 — 13 лист. 2002 р</w:t>
      </w:r>
      <w:r w:rsidRPr="00273D1E">
        <w:rPr>
          <w:sz w:val="28"/>
          <w:szCs w:val="28"/>
          <w:lang w:val="uk-UA"/>
        </w:rPr>
        <w:t>.</w:t>
      </w:r>
      <w:r>
        <w:rPr>
          <w:sz w:val="28"/>
          <w:szCs w:val="28"/>
          <w:lang w:val="uk-UA"/>
        </w:rPr>
        <w:t xml:space="preserve"> — К., </w:t>
      </w:r>
      <w:r w:rsidRPr="00273D1E">
        <w:rPr>
          <w:sz w:val="28"/>
          <w:szCs w:val="28"/>
          <w:lang w:val="uk-UA"/>
        </w:rPr>
        <w:t>2002.</w:t>
      </w:r>
      <w:r>
        <w:rPr>
          <w:sz w:val="28"/>
          <w:szCs w:val="28"/>
          <w:lang w:val="uk-UA"/>
        </w:rPr>
        <w:t xml:space="preserve"> — </w:t>
      </w:r>
      <w:r w:rsidRPr="00273D1E">
        <w:rPr>
          <w:sz w:val="28"/>
          <w:szCs w:val="28"/>
          <w:lang w:val="uk-UA"/>
        </w:rPr>
        <w:t>С. 155</w:t>
      </w:r>
      <w:r>
        <w:rPr>
          <w:sz w:val="28"/>
          <w:szCs w:val="28"/>
          <w:lang w:val="uk-UA"/>
        </w:rPr>
        <w:t xml:space="preserve"> — </w:t>
      </w:r>
      <w:r w:rsidRPr="00273D1E">
        <w:rPr>
          <w:sz w:val="28"/>
          <w:szCs w:val="28"/>
          <w:lang w:val="uk-UA"/>
        </w:rPr>
        <w:t>157.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Панченко Д.И. Клинико</w:t>
      </w:r>
      <w:r>
        <w:rPr>
          <w:sz w:val="28"/>
          <w:szCs w:val="28"/>
          <w:lang w:val="uk-UA"/>
        </w:rPr>
        <w:t>-</w:t>
      </w:r>
      <w:r w:rsidRPr="00273D1E">
        <w:rPr>
          <w:sz w:val="28"/>
          <w:szCs w:val="28"/>
          <w:lang w:val="uk-UA"/>
        </w:rPr>
        <w:t>электро</w:t>
      </w:r>
      <w:r>
        <w:rPr>
          <w:sz w:val="28"/>
          <w:szCs w:val="28"/>
          <w:lang w:val="uk-UA"/>
        </w:rPr>
        <w:t>-</w:t>
      </w:r>
      <w:r w:rsidRPr="00273D1E">
        <w:rPr>
          <w:sz w:val="28"/>
          <w:szCs w:val="28"/>
          <w:lang w:val="uk-UA"/>
        </w:rPr>
        <w:t>физиологические изменения при сосудистых заболеваниях головного мозга</w:t>
      </w:r>
      <w:r>
        <w:rPr>
          <w:sz w:val="28"/>
          <w:szCs w:val="28"/>
          <w:lang w:val="uk-UA"/>
        </w:rPr>
        <w:t xml:space="preserve"> /</w:t>
      </w:r>
      <w:r w:rsidRPr="00DC6FFD">
        <w:rPr>
          <w:sz w:val="28"/>
          <w:szCs w:val="28"/>
          <w:lang w:val="uk-UA"/>
        </w:rPr>
        <w:t xml:space="preserve"> </w:t>
      </w:r>
      <w:r w:rsidRPr="00273D1E">
        <w:rPr>
          <w:sz w:val="28"/>
          <w:szCs w:val="28"/>
          <w:lang w:val="uk-UA"/>
        </w:rPr>
        <w:t>Д.И.Панченко, Е.А.Мачарет, Н.С.Зозуля.</w:t>
      </w:r>
      <w:r>
        <w:rPr>
          <w:sz w:val="28"/>
          <w:szCs w:val="28"/>
          <w:lang w:val="uk-UA"/>
        </w:rPr>
        <w:t xml:space="preserve"> — </w:t>
      </w:r>
      <w:r w:rsidRPr="00273D1E">
        <w:rPr>
          <w:sz w:val="28"/>
          <w:szCs w:val="28"/>
          <w:lang w:val="uk-UA"/>
        </w:rPr>
        <w:t>К.: Здоров’я, 1978.</w:t>
      </w:r>
      <w:r>
        <w:rPr>
          <w:sz w:val="28"/>
          <w:szCs w:val="28"/>
          <w:lang w:val="uk-UA"/>
        </w:rPr>
        <w:t xml:space="preserve"> — </w:t>
      </w:r>
      <w:r w:rsidRPr="00273D1E">
        <w:rPr>
          <w:sz w:val="28"/>
          <w:szCs w:val="28"/>
          <w:lang w:val="uk-UA"/>
        </w:rPr>
        <w:t>178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Парфенов В.А. Артериальная гипертензия и инсульт </w:t>
      </w:r>
      <w:r>
        <w:rPr>
          <w:sz w:val="28"/>
          <w:szCs w:val="28"/>
          <w:lang w:val="uk-UA"/>
        </w:rPr>
        <w:t xml:space="preserve">/ </w:t>
      </w:r>
      <w:r w:rsidRPr="00273D1E">
        <w:rPr>
          <w:sz w:val="28"/>
          <w:szCs w:val="28"/>
          <w:lang w:val="uk-UA"/>
        </w:rPr>
        <w:t>В.А. Парфенов // Неврологический журнал.</w:t>
      </w:r>
      <w:r>
        <w:rPr>
          <w:sz w:val="28"/>
          <w:szCs w:val="28"/>
          <w:lang w:val="uk-UA"/>
        </w:rPr>
        <w:t xml:space="preserve"> — </w:t>
      </w:r>
      <w:r w:rsidRPr="00273D1E">
        <w:rPr>
          <w:sz w:val="28"/>
          <w:szCs w:val="28"/>
          <w:lang w:val="uk-UA"/>
        </w:rPr>
        <w:t>№6.</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С. 4</w:t>
      </w:r>
      <w:r>
        <w:rPr>
          <w:sz w:val="28"/>
          <w:szCs w:val="28"/>
          <w:lang w:val="uk-UA"/>
        </w:rPr>
        <w:t xml:space="preserve"> — </w:t>
      </w:r>
      <w:r w:rsidRPr="00273D1E">
        <w:rPr>
          <w:sz w:val="28"/>
          <w:szCs w:val="28"/>
          <w:lang w:val="uk-UA"/>
        </w:rPr>
        <w:t>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Парфенов В.А.</w:t>
      </w:r>
      <w:r>
        <w:rPr>
          <w:sz w:val="28"/>
          <w:szCs w:val="28"/>
          <w:lang w:val="uk-UA"/>
        </w:rPr>
        <w:t xml:space="preserve"> </w:t>
      </w:r>
      <w:r w:rsidRPr="00273D1E">
        <w:rPr>
          <w:sz w:val="28"/>
          <w:szCs w:val="28"/>
          <w:lang w:val="uk-UA"/>
        </w:rPr>
        <w:t>Вторичная профилактика инсульта и антиагреганты</w:t>
      </w:r>
      <w:r w:rsidRPr="00DC6FFD">
        <w:rPr>
          <w:sz w:val="28"/>
          <w:szCs w:val="28"/>
          <w:lang w:val="uk-UA"/>
        </w:rPr>
        <w:t xml:space="preserve"> </w:t>
      </w:r>
      <w:r>
        <w:rPr>
          <w:sz w:val="28"/>
          <w:szCs w:val="28"/>
          <w:lang w:val="uk-UA"/>
        </w:rPr>
        <w:t xml:space="preserve">/ </w:t>
      </w:r>
      <w:r w:rsidRPr="00273D1E">
        <w:rPr>
          <w:sz w:val="28"/>
          <w:szCs w:val="28"/>
          <w:lang w:val="uk-UA"/>
        </w:rPr>
        <w:t>В.А. Парфенов // Врач.</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32</w:t>
      </w:r>
      <w:r>
        <w:rPr>
          <w:sz w:val="28"/>
          <w:szCs w:val="28"/>
          <w:lang w:val="uk-UA"/>
        </w:rPr>
        <w:t xml:space="preserve"> — </w:t>
      </w:r>
      <w:r w:rsidRPr="00273D1E">
        <w:rPr>
          <w:sz w:val="28"/>
          <w:szCs w:val="28"/>
          <w:lang w:val="uk-UA"/>
        </w:rPr>
        <w:t>33.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Передерий В.Г. Первичная профилактика ишемического инсульта. Современные подходы к профилактике первого инсульта </w:t>
      </w:r>
      <w:r>
        <w:rPr>
          <w:sz w:val="28"/>
          <w:szCs w:val="28"/>
          <w:lang w:val="uk-UA"/>
        </w:rPr>
        <w:t xml:space="preserve">/ </w:t>
      </w:r>
      <w:r w:rsidRPr="00273D1E">
        <w:rPr>
          <w:sz w:val="28"/>
          <w:szCs w:val="28"/>
          <w:lang w:val="uk-UA"/>
        </w:rPr>
        <w:t>В.Г.</w:t>
      </w:r>
      <w:r>
        <w:rPr>
          <w:sz w:val="28"/>
          <w:szCs w:val="28"/>
          <w:lang w:val="uk-UA"/>
        </w:rPr>
        <w:t xml:space="preserve"> </w:t>
      </w:r>
      <w:r w:rsidRPr="00273D1E">
        <w:rPr>
          <w:sz w:val="28"/>
          <w:szCs w:val="28"/>
          <w:lang w:val="uk-UA"/>
        </w:rPr>
        <w:t>Передерий, Н.Н.Швец, Н.И. Безюк // Укр</w:t>
      </w:r>
      <w:r>
        <w:rPr>
          <w:sz w:val="28"/>
          <w:szCs w:val="28"/>
          <w:lang w:val="uk-UA"/>
        </w:rPr>
        <w:t>аїнський</w:t>
      </w:r>
      <w:r w:rsidRPr="00273D1E">
        <w:rPr>
          <w:sz w:val="28"/>
          <w:szCs w:val="28"/>
          <w:lang w:val="uk-UA"/>
        </w:rPr>
        <w:t xml:space="preserve"> </w:t>
      </w:r>
      <w:r>
        <w:rPr>
          <w:sz w:val="28"/>
          <w:szCs w:val="28"/>
          <w:lang w:val="uk-UA"/>
        </w:rPr>
        <w:t>м</w:t>
      </w:r>
      <w:r w:rsidRPr="00273D1E">
        <w:rPr>
          <w:sz w:val="28"/>
          <w:szCs w:val="28"/>
          <w:lang w:val="uk-UA"/>
        </w:rPr>
        <w:t>ед</w:t>
      </w:r>
      <w:r>
        <w:rPr>
          <w:sz w:val="28"/>
          <w:szCs w:val="28"/>
          <w:lang w:val="uk-UA"/>
        </w:rPr>
        <w:t>ичний</w:t>
      </w:r>
      <w:r w:rsidRPr="00273D1E">
        <w:rPr>
          <w:sz w:val="28"/>
          <w:szCs w:val="28"/>
          <w:lang w:val="uk-UA"/>
        </w:rPr>
        <w:t xml:space="preserve"> часопис.</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 2 (22).</w:t>
      </w:r>
      <w:r>
        <w:rPr>
          <w:sz w:val="28"/>
          <w:szCs w:val="28"/>
          <w:lang w:val="uk-UA"/>
        </w:rPr>
        <w:t xml:space="preserve"> — </w:t>
      </w:r>
      <w:r w:rsidRPr="00273D1E">
        <w:rPr>
          <w:sz w:val="28"/>
          <w:szCs w:val="28"/>
          <w:lang w:val="uk-UA"/>
        </w:rPr>
        <w:t>С.5</w:t>
      </w:r>
      <w:r>
        <w:rPr>
          <w:sz w:val="28"/>
          <w:szCs w:val="28"/>
          <w:lang w:val="uk-UA"/>
        </w:rPr>
        <w:t xml:space="preserve"> — </w:t>
      </w:r>
      <w:r w:rsidRPr="00273D1E">
        <w:rPr>
          <w:sz w:val="28"/>
          <w:szCs w:val="28"/>
          <w:lang w:val="uk-UA"/>
        </w:rPr>
        <w:t xml:space="preserve">18. </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Петрова Е.А. Ишемический инсульт: значение нарушений ритма сердца и немой ишемии миокарда</w:t>
      </w:r>
      <w:r>
        <w:rPr>
          <w:sz w:val="28"/>
          <w:szCs w:val="28"/>
          <w:lang w:val="uk-UA"/>
        </w:rPr>
        <w:t>:</w:t>
      </w:r>
      <w:r w:rsidRPr="00273D1E">
        <w:rPr>
          <w:sz w:val="28"/>
          <w:szCs w:val="28"/>
          <w:lang w:val="uk-UA"/>
        </w:rPr>
        <w:t xml:space="preserve"> </w:t>
      </w:r>
      <w:r>
        <w:rPr>
          <w:sz w:val="28"/>
          <w:szCs w:val="28"/>
          <w:lang w:val="uk-UA"/>
        </w:rPr>
        <w:t>а</w:t>
      </w:r>
      <w:r w:rsidRPr="00273D1E">
        <w:rPr>
          <w:sz w:val="28"/>
          <w:szCs w:val="28"/>
          <w:lang w:val="uk-UA"/>
        </w:rPr>
        <w:t xml:space="preserve">втореф. канд. </w:t>
      </w:r>
      <w:r>
        <w:rPr>
          <w:sz w:val="28"/>
          <w:szCs w:val="28"/>
          <w:lang w:val="uk-UA"/>
        </w:rPr>
        <w:t>дис. на соискание учен. степени канд.</w:t>
      </w:r>
      <w:r w:rsidRPr="00273D1E">
        <w:rPr>
          <w:sz w:val="28"/>
          <w:szCs w:val="28"/>
          <w:lang w:val="uk-UA"/>
        </w:rPr>
        <w:t xml:space="preserve"> мед. наук</w:t>
      </w:r>
      <w:r>
        <w:rPr>
          <w:sz w:val="28"/>
          <w:szCs w:val="28"/>
          <w:lang w:val="uk-UA"/>
        </w:rPr>
        <w:t xml:space="preserve"> / </w:t>
      </w:r>
      <w:r w:rsidRPr="00273D1E">
        <w:rPr>
          <w:sz w:val="28"/>
          <w:szCs w:val="28"/>
          <w:lang w:val="uk-UA"/>
        </w:rPr>
        <w:t>Е.А. Петрова</w:t>
      </w:r>
      <w:r>
        <w:rPr>
          <w:sz w:val="28"/>
          <w:szCs w:val="28"/>
          <w:lang w:val="uk-UA"/>
        </w:rPr>
        <w:t xml:space="preserve">. — </w:t>
      </w:r>
      <w:r w:rsidRPr="00273D1E">
        <w:rPr>
          <w:sz w:val="28"/>
          <w:szCs w:val="28"/>
          <w:lang w:val="uk-UA"/>
        </w:rPr>
        <w:t>К., 1999.</w:t>
      </w:r>
      <w:r>
        <w:rPr>
          <w:sz w:val="28"/>
          <w:szCs w:val="28"/>
          <w:lang w:val="uk-UA"/>
        </w:rPr>
        <w:t xml:space="preserve"> — </w:t>
      </w:r>
      <w:r w:rsidRPr="00273D1E">
        <w:rPr>
          <w:sz w:val="28"/>
          <w:szCs w:val="28"/>
          <w:lang w:val="uk-UA"/>
        </w:rPr>
        <w:t>22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Подоляко В.А.</w:t>
      </w:r>
      <w:r>
        <w:rPr>
          <w:sz w:val="28"/>
          <w:szCs w:val="28"/>
          <w:lang w:val="uk-UA"/>
        </w:rPr>
        <w:t xml:space="preserve"> </w:t>
      </w:r>
      <w:r w:rsidRPr="00273D1E">
        <w:rPr>
          <w:sz w:val="28"/>
          <w:szCs w:val="28"/>
          <w:lang w:val="uk-UA"/>
        </w:rPr>
        <w:t xml:space="preserve">Применение электромагнитных полей крайне высокой частоты в остром периоде ишемического инсульта </w:t>
      </w:r>
      <w:r>
        <w:rPr>
          <w:sz w:val="28"/>
          <w:szCs w:val="28"/>
          <w:lang w:val="uk-UA"/>
        </w:rPr>
        <w:t xml:space="preserve">/ </w:t>
      </w:r>
      <w:r w:rsidRPr="00273D1E">
        <w:rPr>
          <w:sz w:val="28"/>
          <w:szCs w:val="28"/>
          <w:lang w:val="uk-UA"/>
        </w:rPr>
        <w:t>В.А.Подоляко, А.В.Макарчик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 6.</w:t>
      </w:r>
      <w:r>
        <w:rPr>
          <w:sz w:val="28"/>
          <w:szCs w:val="28"/>
          <w:lang w:val="uk-UA"/>
        </w:rPr>
        <w:t xml:space="preserve"> — </w:t>
      </w:r>
      <w:r w:rsidRPr="00273D1E">
        <w:rPr>
          <w:sz w:val="28"/>
          <w:szCs w:val="28"/>
          <w:lang w:val="uk-UA"/>
        </w:rPr>
        <w:t>С. 21</w:t>
      </w:r>
      <w:r>
        <w:rPr>
          <w:sz w:val="28"/>
          <w:szCs w:val="28"/>
          <w:lang w:val="uk-UA"/>
        </w:rPr>
        <w:t xml:space="preserve"> — </w:t>
      </w:r>
      <w:r w:rsidRPr="00273D1E">
        <w:rPr>
          <w:sz w:val="28"/>
          <w:szCs w:val="28"/>
          <w:lang w:val="uk-UA"/>
        </w:rPr>
        <w:t>23.</w:t>
      </w:r>
    </w:p>
    <w:p w:rsidR="00392492" w:rsidRPr="00273D1E" w:rsidRDefault="00392492" w:rsidP="00990FF3">
      <w:pPr>
        <w:numPr>
          <w:ilvl w:val="0"/>
          <w:numId w:val="26"/>
        </w:numPr>
        <w:tabs>
          <w:tab w:val="left" w:pos="851"/>
        </w:tabs>
        <w:spacing w:after="0" w:line="264" w:lineRule="auto"/>
        <w:jc w:val="both"/>
        <w:rPr>
          <w:sz w:val="28"/>
          <w:szCs w:val="28"/>
          <w:lang w:val="uk-UA"/>
        </w:rPr>
      </w:pPr>
      <w:r w:rsidRPr="006918E3">
        <w:rPr>
          <w:sz w:val="28"/>
          <w:szCs w:val="28"/>
          <w:lang w:val="uk-UA"/>
        </w:rPr>
        <w:t>Поліщук М.Є. Диференційний підхід до лікування інфарктів головного мозку, які можуть ускладнюватись компресійно-дислокаційним синдромом на різних етапах свого перебігу / М.Є. Поліщук, Г.В.Корюненко // І Національний конгрес «Інсульт та судинно-мозкові захворювання»: матеріали. – К., 2006. – С.102.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Поляков А.Е. Липиды, атеросклероз и тромбоз</w:t>
      </w:r>
      <w:r>
        <w:rPr>
          <w:sz w:val="28"/>
          <w:szCs w:val="28"/>
          <w:lang w:val="uk-UA"/>
        </w:rPr>
        <w:t xml:space="preserve"> / </w:t>
      </w:r>
      <w:r w:rsidRPr="00273D1E">
        <w:rPr>
          <w:sz w:val="28"/>
          <w:szCs w:val="28"/>
          <w:lang w:val="uk-UA"/>
        </w:rPr>
        <w:t>А.Е.Поляков.</w:t>
      </w:r>
      <w:r>
        <w:rPr>
          <w:sz w:val="28"/>
          <w:szCs w:val="28"/>
          <w:lang w:val="uk-UA"/>
        </w:rPr>
        <w:t xml:space="preserve"> — </w:t>
      </w:r>
      <w:r w:rsidRPr="00273D1E">
        <w:rPr>
          <w:sz w:val="28"/>
          <w:szCs w:val="28"/>
          <w:lang w:val="uk-UA"/>
        </w:rPr>
        <w:t>Одесса: АОЗТ и РЭНТТ, 1997.</w:t>
      </w:r>
      <w:r>
        <w:rPr>
          <w:sz w:val="28"/>
          <w:szCs w:val="28"/>
          <w:lang w:val="uk-UA"/>
        </w:rPr>
        <w:t xml:space="preserve"> — </w:t>
      </w:r>
      <w:r w:rsidRPr="00273D1E">
        <w:rPr>
          <w:sz w:val="28"/>
          <w:szCs w:val="28"/>
          <w:lang w:val="uk-UA"/>
        </w:rPr>
        <w:t>204</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Пономаренко Г.Н. Синдромо</w:t>
      </w:r>
      <w:r>
        <w:rPr>
          <w:sz w:val="28"/>
          <w:szCs w:val="28"/>
          <w:lang w:val="uk-UA"/>
        </w:rPr>
        <w:t xml:space="preserve"> — </w:t>
      </w:r>
      <w:r w:rsidRPr="00273D1E">
        <w:rPr>
          <w:sz w:val="28"/>
          <w:szCs w:val="28"/>
          <w:lang w:val="uk-UA"/>
        </w:rPr>
        <w:t xml:space="preserve">патогенетический подход в современной физиотерапии </w:t>
      </w:r>
      <w:r>
        <w:rPr>
          <w:sz w:val="28"/>
          <w:szCs w:val="28"/>
          <w:lang w:val="uk-UA"/>
        </w:rPr>
        <w:t xml:space="preserve">/ </w:t>
      </w:r>
      <w:r w:rsidRPr="00273D1E">
        <w:rPr>
          <w:sz w:val="28"/>
          <w:szCs w:val="28"/>
          <w:lang w:val="uk-UA"/>
        </w:rPr>
        <w:t>Г.Н. Пономаренко Г.Н. // Матер</w:t>
      </w:r>
      <w:r>
        <w:rPr>
          <w:sz w:val="28"/>
          <w:szCs w:val="28"/>
          <w:lang w:val="uk-UA"/>
        </w:rPr>
        <w:t>іали</w:t>
      </w:r>
      <w:r w:rsidRPr="00273D1E">
        <w:rPr>
          <w:sz w:val="28"/>
          <w:szCs w:val="28"/>
          <w:lang w:val="uk-UA"/>
        </w:rPr>
        <w:t xml:space="preserve"> II</w:t>
      </w:r>
      <w:r>
        <w:rPr>
          <w:sz w:val="28"/>
          <w:szCs w:val="28"/>
          <w:lang w:val="uk-UA"/>
        </w:rPr>
        <w:t>-</w:t>
      </w:r>
      <w:r w:rsidRPr="00273D1E">
        <w:rPr>
          <w:sz w:val="28"/>
          <w:szCs w:val="28"/>
          <w:lang w:val="uk-UA"/>
        </w:rPr>
        <w:t>го Нац</w:t>
      </w:r>
      <w:r>
        <w:rPr>
          <w:sz w:val="28"/>
          <w:szCs w:val="28"/>
          <w:lang w:val="uk-UA"/>
        </w:rPr>
        <w:t>і</w:t>
      </w:r>
      <w:r w:rsidRPr="00273D1E">
        <w:rPr>
          <w:sz w:val="28"/>
          <w:szCs w:val="28"/>
          <w:lang w:val="uk-UA"/>
        </w:rPr>
        <w:t>онального конгрес</w:t>
      </w:r>
      <w:r>
        <w:rPr>
          <w:sz w:val="28"/>
          <w:szCs w:val="28"/>
          <w:lang w:val="uk-UA"/>
        </w:rPr>
        <w:t>у</w:t>
      </w:r>
      <w:r w:rsidRPr="00273D1E">
        <w:rPr>
          <w:sz w:val="28"/>
          <w:szCs w:val="28"/>
          <w:lang w:val="uk-UA"/>
        </w:rPr>
        <w:t xml:space="preserve"> ф</w:t>
      </w:r>
      <w:r>
        <w:rPr>
          <w:sz w:val="28"/>
          <w:szCs w:val="28"/>
          <w:lang w:val="uk-UA"/>
        </w:rPr>
        <w:t>і</w:t>
      </w:r>
      <w:r w:rsidRPr="00273D1E">
        <w:rPr>
          <w:sz w:val="28"/>
          <w:szCs w:val="28"/>
          <w:lang w:val="uk-UA"/>
        </w:rPr>
        <w:t>з</w:t>
      </w:r>
      <w:r>
        <w:rPr>
          <w:sz w:val="28"/>
          <w:szCs w:val="28"/>
          <w:lang w:val="uk-UA"/>
        </w:rPr>
        <w:t>і</w:t>
      </w:r>
      <w:r w:rsidRPr="00273D1E">
        <w:rPr>
          <w:sz w:val="28"/>
          <w:szCs w:val="28"/>
          <w:lang w:val="uk-UA"/>
        </w:rPr>
        <w:t>отерапевт</w:t>
      </w:r>
      <w:r>
        <w:rPr>
          <w:sz w:val="28"/>
          <w:szCs w:val="28"/>
          <w:lang w:val="uk-UA"/>
        </w:rPr>
        <w:t>і</w:t>
      </w:r>
      <w:r w:rsidRPr="00273D1E">
        <w:rPr>
          <w:sz w:val="28"/>
          <w:szCs w:val="28"/>
          <w:lang w:val="uk-UA"/>
        </w:rPr>
        <w:t xml:space="preserve">в </w:t>
      </w:r>
      <w:r>
        <w:rPr>
          <w:sz w:val="28"/>
          <w:szCs w:val="28"/>
          <w:lang w:val="uk-UA"/>
        </w:rPr>
        <w:t>та</w:t>
      </w:r>
      <w:r w:rsidRPr="00273D1E">
        <w:rPr>
          <w:sz w:val="28"/>
          <w:szCs w:val="28"/>
          <w:lang w:val="uk-UA"/>
        </w:rPr>
        <w:t xml:space="preserve"> курортолог</w:t>
      </w:r>
      <w:r>
        <w:rPr>
          <w:sz w:val="28"/>
          <w:szCs w:val="28"/>
          <w:lang w:val="uk-UA"/>
        </w:rPr>
        <w:t>і</w:t>
      </w:r>
      <w:r w:rsidRPr="00273D1E">
        <w:rPr>
          <w:sz w:val="28"/>
          <w:szCs w:val="28"/>
          <w:lang w:val="uk-UA"/>
        </w:rPr>
        <w:t>в</w:t>
      </w:r>
      <w:r>
        <w:rPr>
          <w:sz w:val="28"/>
          <w:szCs w:val="28"/>
          <w:lang w:val="uk-UA"/>
        </w:rPr>
        <w:t xml:space="preserve"> України</w:t>
      </w:r>
      <w:r w:rsidRPr="00273D1E">
        <w:rPr>
          <w:sz w:val="28"/>
          <w:szCs w:val="28"/>
          <w:lang w:val="uk-UA"/>
        </w:rPr>
        <w:t xml:space="preserve"> „Курортні природні ресурси та фізичні чинники </w:t>
      </w:r>
      <w:r>
        <w:rPr>
          <w:sz w:val="28"/>
          <w:szCs w:val="28"/>
          <w:lang w:val="uk-UA"/>
        </w:rPr>
        <w:t>у</w:t>
      </w:r>
      <w:r w:rsidRPr="00273D1E">
        <w:rPr>
          <w:sz w:val="28"/>
          <w:szCs w:val="28"/>
          <w:lang w:val="uk-UA"/>
        </w:rPr>
        <w:t xml:space="preserve"> медичній реабілітації”</w:t>
      </w:r>
      <w:r>
        <w:rPr>
          <w:sz w:val="28"/>
          <w:szCs w:val="28"/>
          <w:lang w:val="uk-UA"/>
        </w:rPr>
        <w:t xml:space="preserve">, </w:t>
      </w:r>
      <w:r w:rsidRPr="00273D1E">
        <w:rPr>
          <w:sz w:val="28"/>
          <w:szCs w:val="28"/>
          <w:lang w:val="uk-UA"/>
        </w:rPr>
        <w:t>Слов’янськ,</w:t>
      </w:r>
      <w:r>
        <w:rPr>
          <w:sz w:val="28"/>
          <w:szCs w:val="28"/>
          <w:lang w:val="uk-UA"/>
        </w:rPr>
        <w:t xml:space="preserve"> 12-13 листоп. — К.,</w:t>
      </w:r>
      <w:r w:rsidRPr="00273D1E">
        <w:rPr>
          <w:sz w:val="28"/>
          <w:szCs w:val="28"/>
          <w:lang w:val="uk-UA"/>
        </w:rPr>
        <w:t xml:space="preserve"> 2002.</w:t>
      </w:r>
      <w:r>
        <w:rPr>
          <w:sz w:val="28"/>
          <w:szCs w:val="28"/>
          <w:lang w:val="uk-UA"/>
        </w:rPr>
        <w:t xml:space="preserve"> — С. 75-76.</w:t>
      </w:r>
    </w:p>
    <w:p w:rsidR="00392492" w:rsidRPr="006918E3" w:rsidRDefault="00392492" w:rsidP="00990FF3">
      <w:pPr>
        <w:numPr>
          <w:ilvl w:val="0"/>
          <w:numId w:val="26"/>
        </w:numPr>
        <w:tabs>
          <w:tab w:val="left" w:pos="540"/>
          <w:tab w:val="left" w:pos="993"/>
        </w:tabs>
        <w:spacing w:after="0" w:line="264" w:lineRule="auto"/>
        <w:jc w:val="both"/>
        <w:rPr>
          <w:iCs/>
          <w:sz w:val="28"/>
          <w:szCs w:val="28"/>
        </w:rPr>
      </w:pPr>
      <w:bookmarkStart w:id="2" w:name="_Ref213506763"/>
      <w:r w:rsidRPr="006918E3">
        <w:rPr>
          <w:iCs/>
          <w:sz w:val="28"/>
          <w:szCs w:val="28"/>
          <w:lang w:val="uk-UA"/>
        </w:rPr>
        <w:t xml:space="preserve">Пономаренко Г.Н. </w:t>
      </w:r>
      <w:r w:rsidRPr="006918E3">
        <w:rPr>
          <w:iCs/>
          <w:sz w:val="28"/>
          <w:szCs w:val="28"/>
        </w:rPr>
        <w:t xml:space="preserve">Физические методы лечения </w:t>
      </w:r>
      <w:r w:rsidRPr="006918E3">
        <w:rPr>
          <w:iCs/>
          <w:sz w:val="28"/>
          <w:szCs w:val="28"/>
          <w:lang w:val="uk-UA"/>
        </w:rPr>
        <w:t xml:space="preserve">/ </w:t>
      </w:r>
      <w:r w:rsidRPr="006918E3">
        <w:rPr>
          <w:sz w:val="28"/>
          <w:szCs w:val="28"/>
        </w:rPr>
        <w:t xml:space="preserve">Г.Н. </w:t>
      </w:r>
      <w:r w:rsidRPr="006918E3">
        <w:rPr>
          <w:sz w:val="28"/>
          <w:szCs w:val="28"/>
          <w:lang w:val="uk-UA"/>
        </w:rPr>
        <w:t>Пономаренко</w:t>
      </w:r>
      <w:r w:rsidRPr="006918E3">
        <w:rPr>
          <w:iCs/>
          <w:sz w:val="28"/>
          <w:szCs w:val="28"/>
        </w:rPr>
        <w:t xml:space="preserve">. </w:t>
      </w:r>
      <w:r w:rsidRPr="006918E3">
        <w:rPr>
          <w:sz w:val="28"/>
          <w:szCs w:val="28"/>
        </w:rPr>
        <w:t>–</w:t>
      </w:r>
      <w:r w:rsidRPr="006918E3">
        <w:rPr>
          <w:iCs/>
          <w:sz w:val="28"/>
          <w:szCs w:val="28"/>
          <w:lang w:val="uk-UA"/>
        </w:rPr>
        <w:t xml:space="preserve"> </w:t>
      </w:r>
      <w:r w:rsidRPr="006918E3">
        <w:rPr>
          <w:iCs/>
          <w:sz w:val="28"/>
          <w:szCs w:val="28"/>
        </w:rPr>
        <w:t xml:space="preserve">3-е </w:t>
      </w:r>
      <w:r w:rsidRPr="006918E3">
        <w:rPr>
          <w:iCs/>
          <w:sz w:val="28"/>
          <w:szCs w:val="28"/>
          <w:lang w:val="uk-UA"/>
        </w:rPr>
        <w:t xml:space="preserve">изд. </w:t>
      </w:r>
      <w:r w:rsidRPr="006918E3">
        <w:rPr>
          <w:iCs/>
          <w:sz w:val="28"/>
          <w:szCs w:val="28"/>
        </w:rPr>
        <w:t>перераб.</w:t>
      </w:r>
      <w:r w:rsidRPr="006918E3">
        <w:rPr>
          <w:iCs/>
          <w:sz w:val="28"/>
          <w:szCs w:val="28"/>
          <w:lang w:val="uk-UA"/>
        </w:rPr>
        <w:t xml:space="preserve"> </w:t>
      </w:r>
      <w:r w:rsidRPr="006918E3">
        <w:rPr>
          <w:iCs/>
          <w:sz w:val="28"/>
          <w:szCs w:val="28"/>
        </w:rPr>
        <w:t xml:space="preserve">и доп. – </w:t>
      </w:r>
      <w:proofErr w:type="gramStart"/>
      <w:r w:rsidRPr="006918E3">
        <w:rPr>
          <w:iCs/>
          <w:sz w:val="28"/>
          <w:szCs w:val="28"/>
        </w:rPr>
        <w:t>СПб.:</w:t>
      </w:r>
      <w:proofErr w:type="gramEnd"/>
      <w:r w:rsidRPr="006918E3">
        <w:rPr>
          <w:iCs/>
          <w:sz w:val="28"/>
          <w:szCs w:val="28"/>
        </w:rPr>
        <w:t xml:space="preserve"> ИИЦ ВМА, 2006. – 336 с.</w:t>
      </w:r>
      <w:bookmarkEnd w:id="2"/>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Пономаренко Г.Н. Физические методы лечения: </w:t>
      </w:r>
      <w:r>
        <w:rPr>
          <w:sz w:val="28"/>
          <w:szCs w:val="28"/>
          <w:lang w:val="uk-UA"/>
        </w:rPr>
        <w:t>с</w:t>
      </w:r>
      <w:r w:rsidRPr="00273D1E">
        <w:rPr>
          <w:sz w:val="28"/>
          <w:szCs w:val="28"/>
          <w:lang w:val="uk-UA"/>
        </w:rPr>
        <w:t>правочник</w:t>
      </w:r>
      <w:r w:rsidRPr="007F0FBD">
        <w:rPr>
          <w:sz w:val="28"/>
          <w:szCs w:val="28"/>
          <w:lang w:val="uk-UA"/>
        </w:rPr>
        <w:t xml:space="preserve"> </w:t>
      </w:r>
      <w:r>
        <w:rPr>
          <w:sz w:val="28"/>
          <w:szCs w:val="28"/>
          <w:lang w:val="uk-UA"/>
        </w:rPr>
        <w:t xml:space="preserve">/ </w:t>
      </w:r>
      <w:r w:rsidRPr="00273D1E">
        <w:rPr>
          <w:sz w:val="28"/>
          <w:szCs w:val="28"/>
          <w:lang w:val="uk-UA"/>
        </w:rPr>
        <w:t>Г.Н.</w:t>
      </w:r>
      <w:r>
        <w:rPr>
          <w:sz w:val="28"/>
          <w:szCs w:val="28"/>
          <w:lang w:val="uk-UA"/>
        </w:rPr>
        <w:t xml:space="preserve"> </w:t>
      </w:r>
      <w:r w:rsidRPr="00273D1E">
        <w:rPr>
          <w:sz w:val="28"/>
          <w:szCs w:val="28"/>
          <w:lang w:val="uk-UA"/>
        </w:rPr>
        <w:t>Пономаренко.</w:t>
      </w:r>
      <w:r>
        <w:rPr>
          <w:sz w:val="28"/>
          <w:szCs w:val="28"/>
          <w:lang w:val="uk-UA"/>
        </w:rPr>
        <w:t xml:space="preserve"> — </w:t>
      </w:r>
      <w:r w:rsidRPr="00273D1E">
        <w:rPr>
          <w:sz w:val="28"/>
          <w:szCs w:val="28"/>
          <w:lang w:val="uk-UA"/>
        </w:rPr>
        <w:t xml:space="preserve">СПб, </w:t>
      </w:r>
      <w:r>
        <w:rPr>
          <w:sz w:val="28"/>
          <w:szCs w:val="28"/>
          <w:lang w:val="uk-UA"/>
        </w:rPr>
        <w:t>2000</w:t>
      </w:r>
      <w:r w:rsidRPr="00273D1E">
        <w:rPr>
          <w:sz w:val="28"/>
          <w:szCs w:val="28"/>
          <w:lang w:val="uk-UA"/>
        </w:rPr>
        <w:t>.</w:t>
      </w:r>
      <w:r>
        <w:rPr>
          <w:sz w:val="28"/>
          <w:szCs w:val="28"/>
          <w:lang w:val="uk-UA"/>
        </w:rPr>
        <w:t xml:space="preserve"> — </w:t>
      </w:r>
      <w:r w:rsidRPr="00273D1E">
        <w:rPr>
          <w:sz w:val="28"/>
          <w:szCs w:val="28"/>
          <w:lang w:val="uk-UA"/>
        </w:rPr>
        <w:t>252</w:t>
      </w:r>
      <w:r>
        <w:rPr>
          <w:sz w:val="28"/>
          <w:szCs w:val="28"/>
          <w:lang w:val="uk-UA"/>
        </w:rPr>
        <w:t xml:space="preserve"> с</w:t>
      </w:r>
      <w:r w:rsidRPr="00273D1E">
        <w:rPr>
          <w:sz w:val="28"/>
          <w:szCs w:val="28"/>
          <w:lang w:val="uk-UA"/>
        </w:rPr>
        <w:t>.</w:t>
      </w:r>
    </w:p>
    <w:p w:rsidR="00392492" w:rsidRPr="006918E3" w:rsidRDefault="00392492" w:rsidP="00990FF3">
      <w:pPr>
        <w:numPr>
          <w:ilvl w:val="0"/>
          <w:numId w:val="26"/>
        </w:numPr>
        <w:tabs>
          <w:tab w:val="left" w:pos="993"/>
        </w:tabs>
        <w:spacing w:after="0" w:line="264" w:lineRule="auto"/>
        <w:jc w:val="both"/>
        <w:rPr>
          <w:sz w:val="28"/>
          <w:szCs w:val="28"/>
        </w:rPr>
      </w:pPr>
      <w:r w:rsidRPr="006918E3">
        <w:rPr>
          <w:sz w:val="28"/>
          <w:szCs w:val="28"/>
        </w:rPr>
        <w:t>Пономаренко Г.Н. Физические методы лечения в гастроэнтерологии</w:t>
      </w:r>
      <w:r>
        <w:rPr>
          <w:sz w:val="28"/>
          <w:szCs w:val="28"/>
          <w:lang w:val="uk-UA"/>
        </w:rPr>
        <w:t xml:space="preserve"> / </w:t>
      </w:r>
      <w:r w:rsidRPr="006918E3">
        <w:rPr>
          <w:sz w:val="28"/>
          <w:szCs w:val="28"/>
        </w:rPr>
        <w:t>Г.Н.Пономаренко, Т.А.Золотарева. – С.-</w:t>
      </w:r>
      <w:proofErr w:type="gramStart"/>
      <w:r w:rsidRPr="006918E3">
        <w:rPr>
          <w:sz w:val="28"/>
          <w:szCs w:val="28"/>
        </w:rPr>
        <w:t>Пб.:</w:t>
      </w:r>
      <w:proofErr w:type="gramEnd"/>
      <w:r w:rsidRPr="006918E3">
        <w:rPr>
          <w:sz w:val="28"/>
          <w:szCs w:val="28"/>
        </w:rPr>
        <w:t xml:space="preserve"> ИИЦ «Балтика», 2004. – 287.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Практика эффективного использования лазерного излучения в медицине</w:t>
      </w:r>
      <w:r w:rsidRPr="00ED4BC9">
        <w:rPr>
          <w:sz w:val="28"/>
          <w:szCs w:val="28"/>
          <w:lang w:val="uk-UA"/>
        </w:rPr>
        <w:t xml:space="preserve"> </w:t>
      </w:r>
      <w:r>
        <w:rPr>
          <w:sz w:val="28"/>
          <w:szCs w:val="28"/>
          <w:lang w:val="uk-UA"/>
        </w:rPr>
        <w:t xml:space="preserve">/ </w:t>
      </w:r>
      <w:r w:rsidRPr="00273D1E">
        <w:rPr>
          <w:sz w:val="28"/>
          <w:szCs w:val="28"/>
          <w:lang w:val="uk-UA"/>
        </w:rPr>
        <w:t xml:space="preserve">П.И.Толстых, А.Н.Иванян, В.А. Дербенев </w:t>
      </w:r>
      <w:r>
        <w:rPr>
          <w:sz w:val="28"/>
          <w:szCs w:val="28"/>
          <w:lang w:val="uk-UA"/>
        </w:rPr>
        <w:t>[и др.]</w:t>
      </w:r>
      <w:r w:rsidRPr="00273D1E">
        <w:rPr>
          <w:sz w:val="28"/>
          <w:szCs w:val="28"/>
          <w:lang w:val="uk-UA"/>
        </w:rPr>
        <w:t>.</w:t>
      </w:r>
      <w:r>
        <w:rPr>
          <w:sz w:val="28"/>
          <w:szCs w:val="28"/>
          <w:lang w:val="uk-UA"/>
        </w:rPr>
        <w:t xml:space="preserve"> — </w:t>
      </w:r>
      <w:r w:rsidRPr="00273D1E">
        <w:rPr>
          <w:sz w:val="28"/>
          <w:szCs w:val="28"/>
          <w:lang w:val="uk-UA"/>
        </w:rPr>
        <w:t>Смоленск, 1995.</w:t>
      </w:r>
      <w:r>
        <w:rPr>
          <w:sz w:val="28"/>
          <w:szCs w:val="28"/>
          <w:lang w:val="uk-UA"/>
        </w:rPr>
        <w:t xml:space="preserve"> — </w:t>
      </w:r>
      <w:r w:rsidRPr="00273D1E">
        <w:rPr>
          <w:sz w:val="28"/>
          <w:szCs w:val="28"/>
          <w:lang w:val="uk-UA"/>
        </w:rPr>
        <w:t>80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Превоторов В.М. Магнитотерапия в реабилитации больных с ишемическими заболеваниями головного мозга</w:t>
      </w:r>
      <w:r w:rsidRPr="007F0FBD">
        <w:rPr>
          <w:sz w:val="28"/>
          <w:szCs w:val="28"/>
          <w:lang w:val="uk-UA"/>
        </w:rPr>
        <w:t xml:space="preserve"> </w:t>
      </w:r>
      <w:r>
        <w:rPr>
          <w:sz w:val="28"/>
          <w:szCs w:val="28"/>
          <w:lang w:val="uk-UA"/>
        </w:rPr>
        <w:t xml:space="preserve">/ </w:t>
      </w:r>
      <w:r w:rsidRPr="00273D1E">
        <w:rPr>
          <w:sz w:val="28"/>
          <w:szCs w:val="28"/>
          <w:lang w:val="uk-UA"/>
        </w:rPr>
        <w:t>В.М.Превоторов, М.В.</w:t>
      </w:r>
      <w:r>
        <w:rPr>
          <w:sz w:val="28"/>
          <w:szCs w:val="28"/>
          <w:lang w:val="uk-UA"/>
        </w:rPr>
        <w:t xml:space="preserve"> </w:t>
      </w:r>
      <w:r w:rsidRPr="00273D1E">
        <w:rPr>
          <w:sz w:val="28"/>
          <w:szCs w:val="28"/>
          <w:lang w:val="uk-UA"/>
        </w:rPr>
        <w:t>Путилина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23</w:t>
      </w:r>
      <w:r>
        <w:rPr>
          <w:sz w:val="28"/>
          <w:szCs w:val="28"/>
          <w:lang w:val="uk-UA"/>
        </w:rPr>
        <w:t xml:space="preserve"> — </w:t>
      </w:r>
      <w:r w:rsidRPr="00273D1E">
        <w:rPr>
          <w:sz w:val="28"/>
          <w:szCs w:val="28"/>
          <w:lang w:val="uk-UA"/>
        </w:rPr>
        <w:t>26.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Применение низкоинтенсивного лазерного излучения при дисциркулярной энцефалопатии</w:t>
      </w:r>
      <w:r>
        <w:rPr>
          <w:sz w:val="28"/>
          <w:szCs w:val="28"/>
          <w:lang w:val="uk-UA"/>
        </w:rPr>
        <w:t xml:space="preserve"> /</w:t>
      </w:r>
      <w:r w:rsidRPr="00273D1E">
        <w:rPr>
          <w:sz w:val="28"/>
          <w:szCs w:val="28"/>
          <w:lang w:val="uk-UA"/>
        </w:rPr>
        <w:t xml:space="preserve"> А.И.Федин, А.Н.Корнеев, Ю.А</w:t>
      </w:r>
      <w:r>
        <w:rPr>
          <w:sz w:val="28"/>
          <w:szCs w:val="28"/>
          <w:lang w:val="uk-UA"/>
        </w:rPr>
        <w:t>.</w:t>
      </w:r>
      <w:r w:rsidRPr="00273D1E">
        <w:rPr>
          <w:sz w:val="28"/>
          <w:szCs w:val="28"/>
          <w:lang w:val="uk-UA"/>
        </w:rPr>
        <w:t xml:space="preserve"> Соловьев </w:t>
      </w:r>
      <w:r>
        <w:rPr>
          <w:sz w:val="28"/>
          <w:szCs w:val="28"/>
          <w:lang w:val="uk-UA"/>
        </w:rPr>
        <w:t xml:space="preserve">[и др.] </w:t>
      </w:r>
      <w:r w:rsidRPr="00273D1E">
        <w:rPr>
          <w:sz w:val="28"/>
          <w:szCs w:val="28"/>
          <w:lang w:val="uk-UA"/>
        </w:rPr>
        <w:t>// Неврологический журнал.</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№1.</w:t>
      </w:r>
      <w:r>
        <w:rPr>
          <w:sz w:val="28"/>
          <w:szCs w:val="28"/>
          <w:lang w:val="uk-UA"/>
        </w:rPr>
        <w:t xml:space="preserve"> — </w:t>
      </w:r>
      <w:r w:rsidRPr="00273D1E">
        <w:rPr>
          <w:sz w:val="28"/>
          <w:szCs w:val="28"/>
          <w:lang w:val="uk-UA"/>
        </w:rPr>
        <w:t>С. 13</w:t>
      </w:r>
      <w:r>
        <w:rPr>
          <w:sz w:val="28"/>
          <w:szCs w:val="28"/>
          <w:lang w:val="uk-UA"/>
        </w:rPr>
        <w:t xml:space="preserve"> — </w:t>
      </w:r>
      <w:r w:rsidRPr="00273D1E">
        <w:rPr>
          <w:sz w:val="28"/>
          <w:szCs w:val="28"/>
          <w:lang w:val="uk-UA"/>
        </w:rPr>
        <w:t>18.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Принципы ранней реабилитации больных с инсультом </w:t>
      </w:r>
      <w:r>
        <w:rPr>
          <w:sz w:val="28"/>
          <w:szCs w:val="28"/>
          <w:lang w:val="uk-UA"/>
        </w:rPr>
        <w:t xml:space="preserve">/ </w:t>
      </w:r>
      <w:r w:rsidRPr="00273D1E">
        <w:rPr>
          <w:sz w:val="28"/>
          <w:szCs w:val="28"/>
          <w:lang w:val="uk-UA"/>
        </w:rPr>
        <w:t>В.И.Скворцова, В.В.Гудкова, Т.Е.</w:t>
      </w:r>
      <w:r>
        <w:rPr>
          <w:sz w:val="28"/>
          <w:szCs w:val="28"/>
          <w:lang w:val="uk-UA"/>
        </w:rPr>
        <w:t xml:space="preserve"> </w:t>
      </w:r>
      <w:r w:rsidRPr="00273D1E">
        <w:rPr>
          <w:sz w:val="28"/>
          <w:szCs w:val="28"/>
          <w:lang w:val="uk-UA"/>
        </w:rPr>
        <w:t xml:space="preserve">Иванова </w:t>
      </w:r>
      <w:r w:rsidRPr="0017620C">
        <w:rPr>
          <w:sz w:val="28"/>
          <w:szCs w:val="28"/>
        </w:rPr>
        <w:t>[</w:t>
      </w:r>
      <w:r>
        <w:rPr>
          <w:sz w:val="28"/>
          <w:szCs w:val="28"/>
          <w:lang w:val="uk-UA"/>
        </w:rPr>
        <w:t>и др.</w:t>
      </w:r>
      <w:r w:rsidRPr="0017620C">
        <w:rPr>
          <w:sz w:val="28"/>
          <w:szCs w:val="28"/>
        </w:rPr>
        <w:t>]</w:t>
      </w:r>
      <w:r w:rsidRPr="00273D1E">
        <w:rPr>
          <w:sz w:val="28"/>
          <w:szCs w:val="28"/>
          <w:lang w:val="uk-UA"/>
        </w:rPr>
        <w:t xml:space="preserve"> // Журн</w:t>
      </w:r>
      <w:r>
        <w:rPr>
          <w:sz w:val="28"/>
          <w:szCs w:val="28"/>
          <w:lang w:val="uk-UA"/>
        </w:rPr>
        <w:t>ал</w:t>
      </w:r>
      <w:r w:rsidRPr="00273D1E">
        <w:rPr>
          <w:sz w:val="28"/>
          <w:szCs w:val="28"/>
          <w:lang w:val="uk-UA"/>
        </w:rPr>
        <w:t xml:space="preserve"> неврологии и психиатрии им. С.С. Корсакова.</w:t>
      </w:r>
      <w:r>
        <w:rPr>
          <w:sz w:val="28"/>
          <w:szCs w:val="28"/>
          <w:lang w:val="uk-UA"/>
        </w:rPr>
        <w:t xml:space="preserve"> —</w:t>
      </w:r>
      <w:r w:rsidRPr="00273D1E">
        <w:rPr>
          <w:sz w:val="28"/>
          <w:szCs w:val="28"/>
          <w:lang w:val="uk-UA"/>
        </w:rPr>
        <w:t xml:space="preserve"> </w:t>
      </w:r>
      <w:r>
        <w:rPr>
          <w:sz w:val="28"/>
          <w:szCs w:val="28"/>
          <w:lang w:val="uk-UA"/>
        </w:rPr>
        <w:t>П</w:t>
      </w:r>
      <w:r w:rsidRPr="00273D1E">
        <w:rPr>
          <w:sz w:val="28"/>
          <w:szCs w:val="28"/>
          <w:lang w:val="uk-UA"/>
        </w:rPr>
        <w:t xml:space="preserve">риложение </w:t>
      </w:r>
      <w:r>
        <w:rPr>
          <w:sz w:val="28"/>
          <w:szCs w:val="28"/>
          <w:lang w:val="uk-UA"/>
        </w:rPr>
        <w:t>«</w:t>
      </w:r>
      <w:r w:rsidRPr="00273D1E">
        <w:rPr>
          <w:sz w:val="28"/>
          <w:szCs w:val="28"/>
          <w:lang w:val="uk-UA"/>
        </w:rPr>
        <w:t>Инсульт</w:t>
      </w:r>
      <w:r>
        <w:rPr>
          <w:sz w:val="28"/>
          <w:szCs w:val="28"/>
          <w:lang w:val="uk-UA"/>
        </w:rPr>
        <w:t>»</w:t>
      </w:r>
      <w:r w:rsidRPr="00273D1E">
        <w:rPr>
          <w:sz w:val="28"/>
          <w:szCs w:val="28"/>
          <w:lang w:val="uk-UA"/>
        </w:rPr>
        <w:t>.</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№7.</w:t>
      </w:r>
      <w:r>
        <w:rPr>
          <w:sz w:val="28"/>
          <w:szCs w:val="28"/>
          <w:lang w:val="uk-UA"/>
        </w:rPr>
        <w:t xml:space="preserve"> — </w:t>
      </w:r>
      <w:r w:rsidRPr="00273D1E">
        <w:rPr>
          <w:sz w:val="28"/>
          <w:szCs w:val="28"/>
          <w:lang w:val="uk-UA"/>
        </w:rPr>
        <w:t>С. 28</w:t>
      </w:r>
      <w:r>
        <w:rPr>
          <w:sz w:val="28"/>
          <w:szCs w:val="28"/>
          <w:lang w:val="uk-UA"/>
        </w:rPr>
        <w:t xml:space="preserve"> — </w:t>
      </w:r>
      <w:r w:rsidRPr="00273D1E">
        <w:rPr>
          <w:sz w:val="28"/>
          <w:szCs w:val="28"/>
          <w:lang w:val="uk-UA"/>
        </w:rPr>
        <w:t>34.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Психохимическая характеристика капиллярного русла головного мозга при воздействии низкоинтенсивного лазерного излучения </w:t>
      </w:r>
      <w:r>
        <w:rPr>
          <w:sz w:val="28"/>
          <w:szCs w:val="28"/>
          <w:lang w:val="uk-UA"/>
        </w:rPr>
        <w:t xml:space="preserve">/ </w:t>
      </w:r>
      <w:r w:rsidRPr="00273D1E">
        <w:rPr>
          <w:sz w:val="28"/>
          <w:szCs w:val="28"/>
          <w:lang w:val="uk-UA"/>
        </w:rPr>
        <w:t xml:space="preserve">В.М.Черток, Н.В.Мирошниченко, М.В. Воткина </w:t>
      </w:r>
      <w:r>
        <w:rPr>
          <w:sz w:val="28"/>
          <w:szCs w:val="28"/>
          <w:lang w:val="uk-UA"/>
        </w:rPr>
        <w:t>[и др.]</w:t>
      </w:r>
      <w:r w:rsidRPr="00273D1E">
        <w:rPr>
          <w:sz w:val="28"/>
          <w:szCs w:val="28"/>
          <w:lang w:val="uk-UA"/>
        </w:rPr>
        <w:t xml:space="preserve">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58</w:t>
      </w:r>
      <w:r>
        <w:rPr>
          <w:sz w:val="28"/>
          <w:szCs w:val="28"/>
          <w:lang w:val="uk-UA"/>
        </w:rPr>
        <w:t xml:space="preserve"> — </w:t>
      </w:r>
      <w:r w:rsidRPr="00273D1E">
        <w:rPr>
          <w:sz w:val="28"/>
          <w:szCs w:val="28"/>
          <w:lang w:val="uk-UA"/>
        </w:rPr>
        <w:t>60.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Путилина В.М.</w:t>
      </w:r>
      <w:r>
        <w:rPr>
          <w:sz w:val="28"/>
          <w:szCs w:val="28"/>
          <w:lang w:val="uk-UA"/>
        </w:rPr>
        <w:t xml:space="preserve"> </w:t>
      </w:r>
      <w:r w:rsidRPr="00273D1E">
        <w:rPr>
          <w:sz w:val="28"/>
          <w:szCs w:val="28"/>
          <w:lang w:val="uk-UA"/>
        </w:rPr>
        <w:t xml:space="preserve"> Морфологические изменения сенсомоторной коры при действии длительной гипокинезии и импульсного электромагнитного поля: </w:t>
      </w:r>
      <w:r>
        <w:rPr>
          <w:sz w:val="28"/>
          <w:szCs w:val="28"/>
          <w:lang w:val="uk-UA"/>
        </w:rPr>
        <w:t>а</w:t>
      </w:r>
      <w:r w:rsidRPr="00273D1E">
        <w:rPr>
          <w:sz w:val="28"/>
          <w:szCs w:val="28"/>
          <w:lang w:val="uk-UA"/>
        </w:rPr>
        <w:t xml:space="preserve">втореф. дис. </w:t>
      </w:r>
      <w:r>
        <w:rPr>
          <w:sz w:val="28"/>
          <w:szCs w:val="28"/>
          <w:lang w:val="uk-UA"/>
        </w:rPr>
        <w:t xml:space="preserve"> на соиск. учен. степ. </w:t>
      </w:r>
      <w:r w:rsidRPr="00273D1E">
        <w:rPr>
          <w:sz w:val="28"/>
          <w:szCs w:val="28"/>
          <w:lang w:val="uk-UA"/>
        </w:rPr>
        <w:t>канд. мед. наук</w:t>
      </w:r>
      <w:r>
        <w:rPr>
          <w:sz w:val="28"/>
          <w:szCs w:val="28"/>
          <w:lang w:val="uk-UA"/>
        </w:rPr>
        <w:t xml:space="preserve">: спец. 14.00.34 «Курортология и физиотерапии»  /  </w:t>
      </w:r>
      <w:r w:rsidRPr="00273D1E">
        <w:rPr>
          <w:sz w:val="28"/>
          <w:szCs w:val="28"/>
          <w:lang w:val="uk-UA"/>
        </w:rPr>
        <w:t>В.М.Путилина</w:t>
      </w:r>
      <w:r>
        <w:rPr>
          <w:sz w:val="28"/>
          <w:szCs w:val="28"/>
          <w:lang w:val="uk-UA"/>
        </w:rPr>
        <w:t xml:space="preserve">. — </w:t>
      </w:r>
      <w:r w:rsidRPr="00273D1E">
        <w:rPr>
          <w:sz w:val="28"/>
          <w:szCs w:val="28"/>
          <w:lang w:val="uk-UA"/>
        </w:rPr>
        <w:t>Ярославль,</w:t>
      </w:r>
      <w:r>
        <w:rPr>
          <w:sz w:val="28"/>
          <w:szCs w:val="28"/>
          <w:lang w:val="uk-UA"/>
        </w:rPr>
        <w:t xml:space="preserve"> </w:t>
      </w:r>
      <w:r w:rsidRPr="00273D1E">
        <w:rPr>
          <w:sz w:val="28"/>
          <w:szCs w:val="28"/>
          <w:lang w:val="uk-UA"/>
        </w:rPr>
        <w:t>1994.</w:t>
      </w:r>
      <w:r>
        <w:rPr>
          <w:sz w:val="28"/>
          <w:szCs w:val="28"/>
          <w:lang w:val="uk-UA"/>
        </w:rPr>
        <w:t xml:space="preserve"> — </w:t>
      </w:r>
      <w:r w:rsidRPr="00273D1E">
        <w:rPr>
          <w:sz w:val="28"/>
          <w:szCs w:val="28"/>
          <w:lang w:val="uk-UA"/>
        </w:rPr>
        <w:t>С. 18.</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 xml:space="preserve">Ранняя реабилитация больных с нарушениями мозгового кровообращения </w:t>
      </w:r>
      <w:r>
        <w:rPr>
          <w:sz w:val="28"/>
          <w:szCs w:val="28"/>
          <w:lang w:val="uk-UA"/>
        </w:rPr>
        <w:t xml:space="preserve">/ </w:t>
      </w:r>
      <w:r w:rsidRPr="00273D1E">
        <w:rPr>
          <w:sz w:val="28"/>
          <w:szCs w:val="28"/>
          <w:lang w:val="uk-UA"/>
        </w:rPr>
        <w:t>А.С.</w:t>
      </w:r>
      <w:r w:rsidRPr="00EB1A8D">
        <w:rPr>
          <w:sz w:val="28"/>
          <w:szCs w:val="28"/>
        </w:rPr>
        <w:t xml:space="preserve"> </w:t>
      </w:r>
      <w:r w:rsidRPr="00273D1E">
        <w:rPr>
          <w:sz w:val="28"/>
          <w:szCs w:val="28"/>
          <w:lang w:val="uk-UA"/>
        </w:rPr>
        <w:t>Кадыков, Л.А.</w:t>
      </w:r>
      <w:r w:rsidRPr="00EB1A8D">
        <w:rPr>
          <w:sz w:val="28"/>
          <w:szCs w:val="28"/>
        </w:rPr>
        <w:t xml:space="preserve"> </w:t>
      </w:r>
      <w:r w:rsidRPr="00273D1E">
        <w:rPr>
          <w:sz w:val="28"/>
          <w:szCs w:val="28"/>
          <w:lang w:val="uk-UA"/>
        </w:rPr>
        <w:t>Черникова, Л.А.</w:t>
      </w:r>
      <w:r w:rsidRPr="00EB1A8D">
        <w:rPr>
          <w:sz w:val="28"/>
          <w:szCs w:val="28"/>
        </w:rPr>
        <w:t xml:space="preserve"> </w:t>
      </w:r>
      <w:r w:rsidRPr="00273D1E">
        <w:rPr>
          <w:sz w:val="28"/>
          <w:szCs w:val="28"/>
          <w:lang w:val="uk-UA"/>
        </w:rPr>
        <w:t>Калашникова, Н.В. Шахпаронова // Неврологический журнал.</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w:t>
      </w:r>
      <w:r w:rsidRPr="00EB1A8D">
        <w:rPr>
          <w:sz w:val="28"/>
          <w:szCs w:val="28"/>
        </w:rPr>
        <w:t xml:space="preserve"> </w:t>
      </w:r>
      <w:r w:rsidRPr="00273D1E">
        <w:rPr>
          <w:sz w:val="28"/>
          <w:szCs w:val="28"/>
          <w:lang w:val="uk-UA"/>
        </w:rPr>
        <w:t>24</w:t>
      </w:r>
      <w:r>
        <w:rPr>
          <w:sz w:val="28"/>
          <w:szCs w:val="28"/>
          <w:lang w:val="uk-UA"/>
        </w:rPr>
        <w:t xml:space="preserve"> — </w:t>
      </w:r>
      <w:r w:rsidRPr="00273D1E">
        <w:rPr>
          <w:sz w:val="28"/>
          <w:szCs w:val="28"/>
          <w:lang w:val="uk-UA"/>
        </w:rPr>
        <w:t>27.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Рассохин В.Ф. Увеличение кровотока в позвоночной артерии под воздействием инфракрасного лазерного излучения</w:t>
      </w:r>
      <w:r>
        <w:rPr>
          <w:sz w:val="28"/>
          <w:szCs w:val="28"/>
          <w:lang w:val="uk-UA"/>
        </w:rPr>
        <w:t xml:space="preserve"> /</w:t>
      </w:r>
      <w:r w:rsidRPr="00273D1E">
        <w:rPr>
          <w:sz w:val="28"/>
          <w:szCs w:val="28"/>
          <w:lang w:val="uk-UA"/>
        </w:rPr>
        <w:t xml:space="preserve"> В.Ф.Рассохин, Ч.Б.Лущик // XXVII Международн</w:t>
      </w:r>
      <w:r>
        <w:rPr>
          <w:sz w:val="28"/>
          <w:szCs w:val="28"/>
          <w:lang w:val="uk-UA"/>
        </w:rPr>
        <w:t>ая</w:t>
      </w:r>
      <w:r w:rsidRPr="00273D1E">
        <w:rPr>
          <w:sz w:val="28"/>
          <w:szCs w:val="28"/>
          <w:lang w:val="uk-UA"/>
        </w:rPr>
        <w:t xml:space="preserve"> научно</w:t>
      </w:r>
      <w:r>
        <w:rPr>
          <w:sz w:val="28"/>
          <w:szCs w:val="28"/>
          <w:lang w:val="uk-UA"/>
        </w:rPr>
        <w:t>-</w:t>
      </w:r>
      <w:r w:rsidRPr="00273D1E">
        <w:rPr>
          <w:sz w:val="28"/>
          <w:szCs w:val="28"/>
          <w:lang w:val="uk-UA"/>
        </w:rPr>
        <w:t>практическ</w:t>
      </w:r>
      <w:r>
        <w:rPr>
          <w:sz w:val="28"/>
          <w:szCs w:val="28"/>
          <w:lang w:val="uk-UA"/>
        </w:rPr>
        <w:t>ая</w:t>
      </w:r>
      <w:r w:rsidRPr="00273D1E">
        <w:rPr>
          <w:sz w:val="28"/>
          <w:szCs w:val="28"/>
          <w:lang w:val="uk-UA"/>
        </w:rPr>
        <w:t xml:space="preserve"> конференци</w:t>
      </w:r>
      <w:r>
        <w:rPr>
          <w:sz w:val="28"/>
          <w:szCs w:val="28"/>
          <w:lang w:val="uk-UA"/>
        </w:rPr>
        <w:t>я</w:t>
      </w:r>
      <w:r w:rsidRPr="00273D1E">
        <w:rPr>
          <w:sz w:val="28"/>
          <w:szCs w:val="28"/>
          <w:lang w:val="uk-UA"/>
        </w:rPr>
        <w:t xml:space="preserve"> «Применение лазеров медицине и биологии».</w:t>
      </w:r>
      <w:r>
        <w:rPr>
          <w:sz w:val="28"/>
          <w:szCs w:val="28"/>
          <w:lang w:val="uk-UA"/>
        </w:rPr>
        <w:t xml:space="preserve"> </w:t>
      </w:r>
      <w:r w:rsidRPr="00273D1E">
        <w:rPr>
          <w:sz w:val="28"/>
          <w:szCs w:val="28"/>
          <w:lang w:val="uk-UA"/>
        </w:rPr>
        <w:t>Материалы</w:t>
      </w:r>
      <w:r>
        <w:rPr>
          <w:sz w:val="28"/>
          <w:szCs w:val="28"/>
          <w:lang w:val="uk-UA"/>
        </w:rPr>
        <w:t xml:space="preserve">. — </w:t>
      </w:r>
      <w:r w:rsidRPr="00273D1E">
        <w:rPr>
          <w:sz w:val="28"/>
          <w:szCs w:val="28"/>
          <w:lang w:val="uk-UA"/>
        </w:rPr>
        <w:t>Х., 2007.</w:t>
      </w:r>
      <w:r>
        <w:rPr>
          <w:sz w:val="28"/>
          <w:szCs w:val="28"/>
          <w:lang w:val="uk-UA"/>
        </w:rPr>
        <w:t xml:space="preserve"> — </w:t>
      </w:r>
      <w:r w:rsidRPr="00273D1E">
        <w:rPr>
          <w:sz w:val="28"/>
          <w:szCs w:val="28"/>
          <w:lang w:val="uk-UA"/>
        </w:rPr>
        <w:t>С. 27</w:t>
      </w:r>
      <w:r>
        <w:rPr>
          <w:sz w:val="28"/>
          <w:szCs w:val="28"/>
          <w:lang w:val="uk-UA"/>
        </w:rPr>
        <w:t xml:space="preserve"> — </w:t>
      </w:r>
      <w:r w:rsidRPr="00273D1E">
        <w:rPr>
          <w:sz w:val="28"/>
          <w:szCs w:val="28"/>
          <w:lang w:val="uk-UA"/>
        </w:rPr>
        <w:t>28.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Реакции центральной нервной системы при рефлекторном воздействии электромагнитного поля </w:t>
      </w:r>
      <w:r>
        <w:rPr>
          <w:sz w:val="28"/>
          <w:szCs w:val="28"/>
          <w:lang w:val="uk-UA"/>
        </w:rPr>
        <w:t xml:space="preserve">/ </w:t>
      </w:r>
      <w:r w:rsidRPr="00273D1E">
        <w:rPr>
          <w:sz w:val="28"/>
          <w:szCs w:val="28"/>
          <w:lang w:val="uk-UA"/>
        </w:rPr>
        <w:t>Ю.А.Холодов, Р.С.Трубникова, А.В.Корниевский, В.Э. Хромова</w:t>
      </w:r>
      <w:r>
        <w:rPr>
          <w:sz w:val="28"/>
          <w:szCs w:val="28"/>
          <w:lang w:val="uk-UA"/>
        </w:rPr>
        <w:t xml:space="preserve"> </w:t>
      </w:r>
      <w:r w:rsidRPr="00273D1E">
        <w:rPr>
          <w:sz w:val="28"/>
          <w:szCs w:val="28"/>
          <w:lang w:val="uk-UA"/>
        </w:rPr>
        <w:t xml:space="preserve"> // Медико</w:t>
      </w:r>
      <w:r>
        <w:rPr>
          <w:sz w:val="28"/>
          <w:szCs w:val="28"/>
          <w:lang w:val="uk-UA"/>
        </w:rPr>
        <w:t>-</w:t>
      </w:r>
      <w:r w:rsidRPr="00273D1E">
        <w:rPr>
          <w:sz w:val="28"/>
          <w:szCs w:val="28"/>
          <w:lang w:val="uk-UA"/>
        </w:rPr>
        <w:t>биологические обоснования применения магнитных полей в практике здравоохранения.</w:t>
      </w:r>
      <w:r>
        <w:rPr>
          <w:sz w:val="28"/>
          <w:szCs w:val="28"/>
          <w:lang w:val="uk-UA"/>
        </w:rPr>
        <w:t xml:space="preserve"> — </w:t>
      </w:r>
      <w:r w:rsidRPr="00273D1E">
        <w:rPr>
          <w:sz w:val="28"/>
          <w:szCs w:val="28"/>
          <w:lang w:val="uk-UA"/>
        </w:rPr>
        <w:t>А</w:t>
      </w:r>
      <w:r>
        <w:rPr>
          <w:sz w:val="28"/>
          <w:szCs w:val="28"/>
          <w:lang w:val="uk-UA"/>
        </w:rPr>
        <w:t>страхань</w:t>
      </w:r>
      <w:r w:rsidRPr="00273D1E">
        <w:rPr>
          <w:sz w:val="28"/>
          <w:szCs w:val="28"/>
          <w:lang w:val="uk-UA"/>
        </w:rPr>
        <w:t>, 1989</w:t>
      </w:r>
      <w:r>
        <w:rPr>
          <w:sz w:val="28"/>
          <w:szCs w:val="28"/>
          <w:lang w:val="uk-UA"/>
        </w:rPr>
        <w:t xml:space="preserve">. — </w:t>
      </w:r>
      <w:r w:rsidRPr="00273D1E">
        <w:rPr>
          <w:sz w:val="28"/>
          <w:szCs w:val="28"/>
          <w:lang w:val="uk-UA"/>
        </w:rPr>
        <w:t>С. 20</w:t>
      </w:r>
      <w:r>
        <w:rPr>
          <w:sz w:val="28"/>
          <w:szCs w:val="28"/>
          <w:lang w:val="uk-UA"/>
        </w:rPr>
        <w:t xml:space="preserve"> — </w:t>
      </w:r>
      <w:r w:rsidRPr="00273D1E">
        <w:rPr>
          <w:sz w:val="28"/>
          <w:szCs w:val="28"/>
          <w:lang w:val="uk-UA"/>
        </w:rPr>
        <w:t>24.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Реброва О.Ю. Статистический анализ медицинских данных</w:t>
      </w:r>
      <w:r w:rsidRPr="007F7039">
        <w:rPr>
          <w:sz w:val="28"/>
          <w:szCs w:val="28"/>
          <w:lang w:val="uk-UA"/>
        </w:rPr>
        <w:t xml:space="preserve"> </w:t>
      </w:r>
      <w:r>
        <w:rPr>
          <w:sz w:val="28"/>
          <w:szCs w:val="28"/>
          <w:lang w:val="uk-UA"/>
        </w:rPr>
        <w:t xml:space="preserve">/ </w:t>
      </w:r>
      <w:r w:rsidRPr="00273D1E">
        <w:rPr>
          <w:sz w:val="28"/>
          <w:szCs w:val="28"/>
          <w:lang w:val="uk-UA"/>
        </w:rPr>
        <w:t>О.Ю.</w:t>
      </w:r>
      <w:r>
        <w:rPr>
          <w:sz w:val="28"/>
          <w:szCs w:val="28"/>
          <w:lang w:val="uk-UA"/>
        </w:rPr>
        <w:t xml:space="preserve"> </w:t>
      </w:r>
      <w:r w:rsidRPr="00273D1E">
        <w:rPr>
          <w:sz w:val="28"/>
          <w:szCs w:val="28"/>
          <w:lang w:val="uk-UA"/>
        </w:rPr>
        <w:t>Реброва.</w:t>
      </w:r>
      <w:r>
        <w:rPr>
          <w:sz w:val="28"/>
          <w:szCs w:val="28"/>
          <w:lang w:val="uk-UA"/>
        </w:rPr>
        <w:t xml:space="preserve"> — </w:t>
      </w:r>
      <w:r w:rsidRPr="00273D1E">
        <w:rPr>
          <w:sz w:val="28"/>
          <w:szCs w:val="28"/>
          <w:lang w:val="uk-UA"/>
        </w:rPr>
        <w:t>М: Медиосфера</w:t>
      </w:r>
      <w:r>
        <w:rPr>
          <w:sz w:val="28"/>
          <w:szCs w:val="28"/>
          <w:lang w:val="uk-UA"/>
        </w:rPr>
        <w:t xml:space="preserve">, </w:t>
      </w:r>
      <w:r w:rsidRPr="00273D1E">
        <w:rPr>
          <w:sz w:val="28"/>
          <w:szCs w:val="28"/>
          <w:lang w:val="uk-UA"/>
        </w:rPr>
        <w:t>2002.</w:t>
      </w:r>
      <w:r>
        <w:rPr>
          <w:sz w:val="28"/>
          <w:szCs w:val="28"/>
          <w:lang w:val="uk-UA"/>
        </w:rPr>
        <w:t xml:space="preserve"> —</w:t>
      </w:r>
      <w:r w:rsidRPr="00273D1E">
        <w:rPr>
          <w:sz w:val="28"/>
          <w:szCs w:val="28"/>
          <w:lang w:val="uk-UA"/>
        </w:rPr>
        <w:t>152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Результаты 3</w:t>
      </w:r>
      <w:r>
        <w:rPr>
          <w:sz w:val="28"/>
          <w:szCs w:val="28"/>
          <w:lang w:val="uk-UA"/>
        </w:rPr>
        <w:t>-</w:t>
      </w:r>
      <w:r w:rsidRPr="00273D1E">
        <w:rPr>
          <w:sz w:val="28"/>
          <w:szCs w:val="28"/>
          <w:lang w:val="uk-UA"/>
        </w:rPr>
        <w:t xml:space="preserve">х летнего катамнестического наблюдения за больными с ишемическим инсультом (по материалам Банка данных по инсульту) </w:t>
      </w:r>
      <w:r>
        <w:rPr>
          <w:sz w:val="28"/>
          <w:szCs w:val="28"/>
          <w:lang w:val="uk-UA"/>
        </w:rPr>
        <w:t xml:space="preserve">/ </w:t>
      </w:r>
      <w:r w:rsidRPr="00273D1E">
        <w:rPr>
          <w:sz w:val="28"/>
          <w:szCs w:val="28"/>
          <w:lang w:val="uk-UA"/>
        </w:rPr>
        <w:t>Е.И.</w:t>
      </w:r>
      <w:r>
        <w:rPr>
          <w:sz w:val="28"/>
          <w:szCs w:val="28"/>
          <w:lang w:val="uk-UA"/>
        </w:rPr>
        <w:t xml:space="preserve"> </w:t>
      </w:r>
      <w:r w:rsidRPr="00273D1E">
        <w:rPr>
          <w:sz w:val="28"/>
          <w:szCs w:val="28"/>
          <w:lang w:val="uk-UA"/>
        </w:rPr>
        <w:t>Гусев, Г.</w:t>
      </w:r>
      <w:r>
        <w:rPr>
          <w:sz w:val="28"/>
          <w:szCs w:val="28"/>
          <w:lang w:val="uk-UA"/>
        </w:rPr>
        <w:t xml:space="preserve"> </w:t>
      </w:r>
      <w:r w:rsidRPr="00273D1E">
        <w:rPr>
          <w:sz w:val="28"/>
          <w:szCs w:val="28"/>
          <w:lang w:val="uk-UA"/>
        </w:rPr>
        <w:t>Шимрирк, А.</w:t>
      </w:r>
      <w:r>
        <w:rPr>
          <w:sz w:val="28"/>
          <w:szCs w:val="28"/>
          <w:lang w:val="uk-UA"/>
        </w:rPr>
        <w:t xml:space="preserve"> </w:t>
      </w:r>
      <w:r w:rsidRPr="00273D1E">
        <w:rPr>
          <w:sz w:val="28"/>
          <w:szCs w:val="28"/>
          <w:lang w:val="uk-UA"/>
        </w:rPr>
        <w:t xml:space="preserve">Халс </w:t>
      </w:r>
      <w:r>
        <w:rPr>
          <w:sz w:val="28"/>
          <w:szCs w:val="28"/>
          <w:lang w:val="uk-UA"/>
        </w:rPr>
        <w:t>[и др.]</w:t>
      </w:r>
      <w:r w:rsidRPr="00273D1E">
        <w:rPr>
          <w:sz w:val="28"/>
          <w:szCs w:val="28"/>
          <w:lang w:val="uk-UA"/>
        </w:rPr>
        <w:t xml:space="preserve"> // Неврологический журнал.</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С. 10</w:t>
      </w:r>
      <w:r>
        <w:rPr>
          <w:sz w:val="28"/>
          <w:szCs w:val="28"/>
          <w:lang w:val="uk-UA"/>
        </w:rPr>
        <w:t xml:space="preserve"> — </w:t>
      </w:r>
      <w:r w:rsidRPr="00273D1E">
        <w:rPr>
          <w:sz w:val="28"/>
          <w:szCs w:val="28"/>
          <w:lang w:val="uk-UA"/>
        </w:rPr>
        <w:t>14.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Рівень холестерину та тригліцеридів крові у хворих з гострими порушеннями мозкового кровообігу </w:t>
      </w:r>
      <w:r>
        <w:rPr>
          <w:sz w:val="28"/>
          <w:szCs w:val="28"/>
          <w:lang w:val="uk-UA"/>
        </w:rPr>
        <w:t xml:space="preserve">/ </w:t>
      </w:r>
      <w:r w:rsidRPr="00273D1E">
        <w:rPr>
          <w:sz w:val="28"/>
          <w:szCs w:val="28"/>
          <w:lang w:val="uk-UA"/>
        </w:rPr>
        <w:t xml:space="preserve">В.В.Міхалко, Б.А.Смолянка, Б.А. Булеца </w:t>
      </w:r>
      <w:r w:rsidRPr="00245B7D">
        <w:rPr>
          <w:sz w:val="28"/>
          <w:szCs w:val="28"/>
          <w:lang w:val="uk-UA"/>
        </w:rPr>
        <w:t>[</w:t>
      </w:r>
      <w:r w:rsidRPr="00273D1E">
        <w:rPr>
          <w:sz w:val="28"/>
          <w:szCs w:val="28"/>
          <w:lang w:val="uk-UA"/>
        </w:rPr>
        <w:t>та ін</w:t>
      </w:r>
      <w:r w:rsidRPr="00245B7D">
        <w:rPr>
          <w:sz w:val="28"/>
          <w:szCs w:val="28"/>
          <w:lang w:val="uk-UA"/>
        </w:rPr>
        <w:t>.]</w:t>
      </w:r>
      <w:r>
        <w:rPr>
          <w:sz w:val="28"/>
          <w:szCs w:val="28"/>
          <w:lang w:val="uk-UA"/>
        </w:rPr>
        <w:t xml:space="preserve"> </w:t>
      </w:r>
      <w:r w:rsidRPr="00273D1E">
        <w:rPr>
          <w:sz w:val="28"/>
          <w:szCs w:val="28"/>
          <w:lang w:val="uk-UA"/>
        </w:rPr>
        <w:t>// Український медичний часопис.</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w:t>
      </w:r>
      <w:r>
        <w:rPr>
          <w:sz w:val="28"/>
          <w:szCs w:val="28"/>
          <w:lang w:val="uk-UA"/>
        </w:rPr>
        <w:t xml:space="preserve"> </w:t>
      </w:r>
      <w:r w:rsidRPr="00273D1E">
        <w:rPr>
          <w:sz w:val="28"/>
          <w:szCs w:val="28"/>
          <w:lang w:val="uk-UA"/>
        </w:rPr>
        <w:t>6.</w:t>
      </w:r>
      <w:r>
        <w:rPr>
          <w:sz w:val="28"/>
          <w:szCs w:val="28"/>
          <w:lang w:val="uk-UA"/>
        </w:rPr>
        <w:t xml:space="preserve"> — </w:t>
      </w:r>
      <w:r w:rsidRPr="00273D1E">
        <w:rPr>
          <w:sz w:val="28"/>
          <w:szCs w:val="28"/>
          <w:lang w:val="uk-UA"/>
        </w:rPr>
        <w:t>С. 103</w:t>
      </w:r>
      <w:r>
        <w:rPr>
          <w:sz w:val="28"/>
          <w:szCs w:val="28"/>
          <w:lang w:val="uk-UA"/>
        </w:rPr>
        <w:t xml:space="preserve"> — </w:t>
      </w:r>
      <w:r w:rsidRPr="00273D1E">
        <w:rPr>
          <w:sz w:val="28"/>
          <w:szCs w:val="28"/>
          <w:lang w:val="uk-UA"/>
        </w:rPr>
        <w:t>105.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Ройтенбурд С.Ф.  Влияние электросна на адаптационные возможности организма </w:t>
      </w:r>
      <w:r>
        <w:rPr>
          <w:sz w:val="28"/>
          <w:szCs w:val="28"/>
          <w:lang w:val="uk-UA"/>
        </w:rPr>
        <w:t>/</w:t>
      </w:r>
      <w:r w:rsidRPr="00273D1E">
        <w:rPr>
          <w:sz w:val="28"/>
          <w:szCs w:val="28"/>
          <w:lang w:val="uk-UA"/>
        </w:rPr>
        <w:t>С.Ф. Ройтенбурд // Физиология человека.</w:t>
      </w:r>
      <w:r>
        <w:rPr>
          <w:sz w:val="28"/>
          <w:szCs w:val="28"/>
          <w:lang w:val="uk-UA"/>
        </w:rPr>
        <w:t xml:space="preserve"> — </w:t>
      </w:r>
      <w:r w:rsidRPr="00273D1E">
        <w:rPr>
          <w:sz w:val="28"/>
          <w:szCs w:val="28"/>
          <w:lang w:val="uk-UA"/>
        </w:rPr>
        <w:t>1978.</w:t>
      </w:r>
      <w:r>
        <w:rPr>
          <w:sz w:val="28"/>
          <w:szCs w:val="28"/>
          <w:lang w:val="uk-UA"/>
        </w:rPr>
        <w:t xml:space="preserve"> —</w:t>
      </w:r>
      <w:r w:rsidRPr="00273D1E">
        <w:rPr>
          <w:sz w:val="28"/>
          <w:szCs w:val="28"/>
          <w:lang w:val="uk-UA"/>
        </w:rPr>
        <w:t>№1.</w:t>
      </w:r>
      <w:r>
        <w:rPr>
          <w:sz w:val="28"/>
          <w:szCs w:val="28"/>
          <w:lang w:val="uk-UA"/>
        </w:rPr>
        <w:t xml:space="preserve"> — </w:t>
      </w:r>
      <w:r w:rsidRPr="00273D1E">
        <w:rPr>
          <w:sz w:val="28"/>
          <w:szCs w:val="28"/>
          <w:lang w:val="uk-UA"/>
        </w:rPr>
        <w:t>С. 90</w:t>
      </w:r>
      <w:r>
        <w:rPr>
          <w:sz w:val="28"/>
          <w:szCs w:val="28"/>
          <w:lang w:val="uk-UA"/>
        </w:rPr>
        <w:t xml:space="preserve"> — </w:t>
      </w:r>
      <w:r w:rsidRPr="00273D1E">
        <w:rPr>
          <w:sz w:val="28"/>
          <w:szCs w:val="28"/>
          <w:lang w:val="uk-UA"/>
        </w:rPr>
        <w:t>94.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Роль аутоиммунных механизмов в повреждающем действии церебральной ишемии</w:t>
      </w:r>
      <w:r w:rsidRPr="0017620C">
        <w:rPr>
          <w:sz w:val="28"/>
          <w:szCs w:val="28"/>
          <w:lang w:val="uk-UA"/>
        </w:rPr>
        <w:t xml:space="preserve"> </w:t>
      </w:r>
      <w:r>
        <w:rPr>
          <w:sz w:val="28"/>
          <w:szCs w:val="28"/>
          <w:lang w:val="uk-UA"/>
        </w:rPr>
        <w:t xml:space="preserve">/ </w:t>
      </w:r>
      <w:r w:rsidRPr="00273D1E">
        <w:rPr>
          <w:sz w:val="28"/>
          <w:szCs w:val="28"/>
          <w:lang w:val="uk-UA"/>
        </w:rPr>
        <w:t xml:space="preserve">В.И.Скворцов, В.В.Шерстнов, М.А.Грудень </w:t>
      </w:r>
      <w:r>
        <w:rPr>
          <w:sz w:val="28"/>
          <w:szCs w:val="28"/>
          <w:lang w:val="uk-UA"/>
        </w:rPr>
        <w:t xml:space="preserve">[и др.] </w:t>
      </w:r>
      <w:r w:rsidRPr="00273D1E">
        <w:rPr>
          <w:sz w:val="28"/>
          <w:szCs w:val="28"/>
          <w:lang w:val="uk-UA"/>
        </w:rPr>
        <w:t>//</w:t>
      </w:r>
      <w:r>
        <w:rPr>
          <w:sz w:val="28"/>
          <w:szCs w:val="28"/>
          <w:lang w:val="uk-UA"/>
        </w:rPr>
        <w:t xml:space="preserve"> </w:t>
      </w:r>
      <w:r w:rsidRPr="00273D1E">
        <w:rPr>
          <w:sz w:val="28"/>
          <w:szCs w:val="28"/>
          <w:lang w:val="uk-UA"/>
        </w:rPr>
        <w:t xml:space="preserve">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№1.</w:t>
      </w:r>
      <w:r>
        <w:rPr>
          <w:sz w:val="28"/>
          <w:szCs w:val="28"/>
          <w:lang w:val="uk-UA"/>
        </w:rPr>
        <w:t xml:space="preserve"> — </w:t>
      </w:r>
      <w:r w:rsidRPr="00273D1E">
        <w:rPr>
          <w:sz w:val="28"/>
          <w:szCs w:val="28"/>
          <w:lang w:val="uk-UA"/>
        </w:rPr>
        <w:t>С. 35</w:t>
      </w:r>
      <w:r>
        <w:rPr>
          <w:sz w:val="28"/>
          <w:szCs w:val="28"/>
          <w:lang w:val="uk-UA"/>
        </w:rPr>
        <w:t xml:space="preserve"> — </w:t>
      </w:r>
      <w:r w:rsidRPr="00273D1E">
        <w:rPr>
          <w:sz w:val="28"/>
          <w:szCs w:val="28"/>
          <w:lang w:val="uk-UA"/>
        </w:rPr>
        <w:t>40.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Румянцева С.А. Энергокоррекция и качество жизни при хронической ишемии мозга</w:t>
      </w:r>
      <w:r w:rsidRPr="00E9452A">
        <w:rPr>
          <w:sz w:val="28"/>
          <w:szCs w:val="28"/>
          <w:lang w:val="uk-UA"/>
        </w:rPr>
        <w:t xml:space="preserve"> </w:t>
      </w:r>
      <w:r>
        <w:rPr>
          <w:sz w:val="28"/>
          <w:szCs w:val="28"/>
          <w:lang w:val="uk-UA"/>
        </w:rPr>
        <w:t xml:space="preserve">/ </w:t>
      </w:r>
      <w:r w:rsidRPr="00273D1E">
        <w:rPr>
          <w:sz w:val="28"/>
          <w:szCs w:val="28"/>
          <w:lang w:val="uk-UA"/>
        </w:rPr>
        <w:t>С.А.Румянцева, Е.В.Силина.</w:t>
      </w:r>
      <w:r>
        <w:rPr>
          <w:sz w:val="28"/>
          <w:szCs w:val="28"/>
          <w:lang w:val="uk-UA"/>
        </w:rPr>
        <w:t xml:space="preserve"> — </w:t>
      </w:r>
      <w:r w:rsidRPr="00273D1E">
        <w:rPr>
          <w:sz w:val="28"/>
          <w:szCs w:val="28"/>
          <w:lang w:val="uk-UA"/>
        </w:rPr>
        <w:t>М.: Медицинская книга, 2007.</w:t>
      </w:r>
      <w:r>
        <w:rPr>
          <w:sz w:val="28"/>
          <w:szCs w:val="28"/>
          <w:lang w:val="uk-UA"/>
        </w:rPr>
        <w:t xml:space="preserve"> — </w:t>
      </w:r>
      <w:r w:rsidRPr="00273D1E">
        <w:rPr>
          <w:sz w:val="28"/>
          <w:szCs w:val="28"/>
          <w:lang w:val="uk-UA"/>
        </w:rPr>
        <w:t>60</w:t>
      </w:r>
      <w:r>
        <w:rPr>
          <w:sz w:val="28"/>
          <w:szCs w:val="28"/>
          <w:lang w:val="uk-UA"/>
        </w:rPr>
        <w:t xml:space="preserve">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Рычкова С.В.</w:t>
      </w:r>
      <w:r>
        <w:rPr>
          <w:sz w:val="28"/>
          <w:szCs w:val="28"/>
          <w:lang w:val="uk-UA"/>
        </w:rPr>
        <w:t xml:space="preserve"> </w:t>
      </w:r>
      <w:r w:rsidRPr="00273D1E">
        <w:rPr>
          <w:sz w:val="28"/>
          <w:szCs w:val="28"/>
          <w:lang w:val="uk-UA"/>
        </w:rPr>
        <w:t xml:space="preserve">Трансканиальная электростимуляция эндорфинных структур мозга как новый немедикаментозный метод лечения </w:t>
      </w:r>
      <w:r>
        <w:rPr>
          <w:sz w:val="28"/>
          <w:szCs w:val="28"/>
          <w:lang w:val="uk-UA"/>
        </w:rPr>
        <w:t>/</w:t>
      </w:r>
      <w:r w:rsidRPr="00E9452A">
        <w:rPr>
          <w:sz w:val="28"/>
          <w:szCs w:val="28"/>
          <w:lang w:val="uk-UA"/>
        </w:rPr>
        <w:t xml:space="preserve"> </w:t>
      </w:r>
      <w:r w:rsidRPr="00273D1E">
        <w:rPr>
          <w:sz w:val="28"/>
          <w:szCs w:val="28"/>
          <w:lang w:val="uk-UA"/>
        </w:rPr>
        <w:t>С.В.</w:t>
      </w:r>
      <w:r>
        <w:rPr>
          <w:sz w:val="28"/>
          <w:szCs w:val="28"/>
          <w:lang w:val="uk-UA"/>
        </w:rPr>
        <w:t xml:space="preserve"> </w:t>
      </w:r>
      <w:r w:rsidRPr="00273D1E">
        <w:rPr>
          <w:sz w:val="28"/>
          <w:szCs w:val="28"/>
          <w:lang w:val="uk-UA"/>
        </w:rPr>
        <w:t>Рычкова,</w:t>
      </w:r>
      <w:r w:rsidRPr="00E9452A">
        <w:rPr>
          <w:sz w:val="28"/>
          <w:szCs w:val="28"/>
          <w:lang w:val="uk-UA"/>
        </w:rPr>
        <w:t xml:space="preserve"> </w:t>
      </w:r>
      <w:r w:rsidRPr="00273D1E">
        <w:rPr>
          <w:sz w:val="28"/>
          <w:szCs w:val="28"/>
          <w:lang w:val="uk-UA"/>
        </w:rPr>
        <w:t>В.А. Александрова // Транскраниальная электростимуляция: экспериментально клинические исследования.</w:t>
      </w:r>
      <w:r>
        <w:rPr>
          <w:sz w:val="28"/>
          <w:szCs w:val="28"/>
          <w:lang w:val="uk-UA"/>
        </w:rPr>
        <w:t xml:space="preserve"> — </w:t>
      </w:r>
      <w:r w:rsidRPr="00273D1E">
        <w:rPr>
          <w:sz w:val="28"/>
          <w:szCs w:val="28"/>
          <w:lang w:val="uk-UA"/>
        </w:rPr>
        <w:t>СПб., 1998.</w:t>
      </w:r>
      <w:r>
        <w:rPr>
          <w:sz w:val="28"/>
          <w:szCs w:val="28"/>
          <w:lang w:val="uk-UA"/>
        </w:rPr>
        <w:t xml:space="preserve"> — </w:t>
      </w:r>
      <w:r w:rsidRPr="00273D1E">
        <w:rPr>
          <w:sz w:val="28"/>
          <w:szCs w:val="28"/>
          <w:lang w:val="uk-UA"/>
        </w:rPr>
        <w:t>С. 451</w:t>
      </w:r>
      <w:r>
        <w:rPr>
          <w:sz w:val="28"/>
          <w:szCs w:val="28"/>
          <w:lang w:val="uk-UA"/>
        </w:rPr>
        <w:t xml:space="preserve"> — </w:t>
      </w:r>
      <w:r w:rsidRPr="00273D1E">
        <w:rPr>
          <w:sz w:val="28"/>
          <w:szCs w:val="28"/>
          <w:lang w:val="uk-UA"/>
        </w:rPr>
        <w:t>454.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Самосюк И.З. Интегративная медицина</w:t>
      </w:r>
      <w:r>
        <w:rPr>
          <w:sz w:val="28"/>
          <w:szCs w:val="28"/>
          <w:lang w:val="uk-UA"/>
        </w:rPr>
        <w:t xml:space="preserve"> — </w:t>
      </w:r>
      <w:r w:rsidRPr="00273D1E">
        <w:rPr>
          <w:sz w:val="28"/>
          <w:szCs w:val="28"/>
          <w:lang w:val="uk-UA"/>
        </w:rPr>
        <w:t>медицина будущего</w:t>
      </w:r>
      <w:r w:rsidRPr="00E9452A">
        <w:rPr>
          <w:sz w:val="28"/>
          <w:szCs w:val="28"/>
          <w:lang w:val="uk-UA"/>
        </w:rPr>
        <w:t xml:space="preserve"> </w:t>
      </w:r>
      <w:r>
        <w:rPr>
          <w:sz w:val="28"/>
          <w:szCs w:val="28"/>
          <w:lang w:val="uk-UA"/>
        </w:rPr>
        <w:t>/</w:t>
      </w:r>
      <w:r w:rsidRPr="00E9452A">
        <w:rPr>
          <w:sz w:val="28"/>
          <w:szCs w:val="28"/>
          <w:lang w:val="uk-UA"/>
        </w:rPr>
        <w:t xml:space="preserve"> </w:t>
      </w:r>
      <w:r w:rsidRPr="00273D1E">
        <w:rPr>
          <w:sz w:val="28"/>
          <w:szCs w:val="28"/>
          <w:lang w:val="uk-UA"/>
        </w:rPr>
        <w:t>И.З.</w:t>
      </w:r>
      <w:r>
        <w:rPr>
          <w:sz w:val="28"/>
          <w:szCs w:val="28"/>
          <w:lang w:val="uk-UA"/>
        </w:rPr>
        <w:t xml:space="preserve"> </w:t>
      </w:r>
      <w:r w:rsidRPr="00273D1E">
        <w:rPr>
          <w:sz w:val="28"/>
          <w:szCs w:val="28"/>
          <w:lang w:val="uk-UA"/>
        </w:rPr>
        <w:t>Самосюк, Н.В.Чухраев.</w:t>
      </w:r>
      <w:r>
        <w:rPr>
          <w:sz w:val="28"/>
          <w:szCs w:val="28"/>
          <w:lang w:val="uk-UA"/>
        </w:rPr>
        <w:t xml:space="preserve"> — </w:t>
      </w:r>
      <w:r w:rsidRPr="00273D1E">
        <w:rPr>
          <w:sz w:val="28"/>
          <w:szCs w:val="28"/>
          <w:lang w:val="uk-UA"/>
        </w:rPr>
        <w:t>К., 2001.</w:t>
      </w:r>
      <w:r>
        <w:rPr>
          <w:sz w:val="28"/>
          <w:szCs w:val="28"/>
          <w:lang w:val="uk-UA"/>
        </w:rPr>
        <w:t xml:space="preserve"> — </w:t>
      </w:r>
      <w:r w:rsidRPr="00273D1E">
        <w:rPr>
          <w:sz w:val="28"/>
          <w:szCs w:val="28"/>
          <w:lang w:val="uk-UA"/>
        </w:rPr>
        <w:t>312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Самосюк И.З. Лазеротерапия и лазеропунктура в клинической и курортной практике</w:t>
      </w:r>
      <w:r w:rsidRPr="00E9452A">
        <w:rPr>
          <w:sz w:val="28"/>
          <w:szCs w:val="28"/>
          <w:lang w:val="uk-UA"/>
        </w:rPr>
        <w:t xml:space="preserve"> </w:t>
      </w:r>
      <w:r>
        <w:rPr>
          <w:sz w:val="28"/>
          <w:szCs w:val="28"/>
          <w:lang w:val="uk-UA"/>
        </w:rPr>
        <w:t xml:space="preserve">/ </w:t>
      </w:r>
      <w:r w:rsidRPr="00273D1E">
        <w:rPr>
          <w:sz w:val="28"/>
          <w:szCs w:val="28"/>
          <w:lang w:val="uk-UA"/>
        </w:rPr>
        <w:t>И.З.Самосюк, В.П.Лысенюк, М.В.Лобода.</w:t>
      </w:r>
      <w:r>
        <w:rPr>
          <w:sz w:val="28"/>
          <w:szCs w:val="28"/>
          <w:lang w:val="uk-UA"/>
        </w:rPr>
        <w:t xml:space="preserve"> — </w:t>
      </w:r>
      <w:r w:rsidRPr="00273D1E">
        <w:rPr>
          <w:sz w:val="28"/>
          <w:szCs w:val="28"/>
          <w:lang w:val="uk-UA"/>
        </w:rPr>
        <w:t>К.: Здоров’я.</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240</w:t>
      </w:r>
      <w:r>
        <w:rPr>
          <w:sz w:val="28"/>
          <w:szCs w:val="28"/>
          <w:lang w:val="uk-UA"/>
        </w:rPr>
        <w:t xml:space="preserve"> с</w:t>
      </w:r>
      <w:r w:rsidRPr="00273D1E">
        <w:rPr>
          <w:sz w:val="28"/>
          <w:szCs w:val="28"/>
          <w:lang w:val="uk-UA"/>
        </w:rPr>
        <w:t>.</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t>Самосюк И.З. Физические методы в лечении и медицинской реабилитации больных и инвалидов / И.З.Самосюк, Н.В.Чухраев, Н.И.Самосюк. – К.: Здоров’я, 2004. – 622 с.</w:t>
      </w:r>
    </w:p>
    <w:p w:rsidR="00392492"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Самосюк И.З.</w:t>
      </w:r>
      <w:r>
        <w:rPr>
          <w:sz w:val="28"/>
          <w:szCs w:val="28"/>
          <w:lang w:val="uk-UA"/>
        </w:rPr>
        <w:t xml:space="preserve"> </w:t>
      </w:r>
      <w:r w:rsidRPr="00273D1E">
        <w:rPr>
          <w:sz w:val="28"/>
          <w:szCs w:val="28"/>
          <w:lang w:val="uk-UA"/>
        </w:rPr>
        <w:t xml:space="preserve">Этапы развития ишемического инсульта и рекомендуемые варианты физиотерапии </w:t>
      </w:r>
      <w:r>
        <w:rPr>
          <w:sz w:val="28"/>
          <w:szCs w:val="28"/>
          <w:lang w:val="uk-UA"/>
        </w:rPr>
        <w:t xml:space="preserve">/ </w:t>
      </w:r>
      <w:r w:rsidRPr="00273D1E">
        <w:rPr>
          <w:sz w:val="28"/>
          <w:szCs w:val="28"/>
          <w:lang w:val="uk-UA"/>
        </w:rPr>
        <w:t>И.З.Самосюк, Н.И.Самосюк // Перший національний конгрес „Інсульт та судинно</w:t>
      </w:r>
      <w:r>
        <w:rPr>
          <w:sz w:val="28"/>
          <w:szCs w:val="28"/>
          <w:lang w:val="uk-UA"/>
        </w:rPr>
        <w:t xml:space="preserve"> — </w:t>
      </w:r>
      <w:r w:rsidRPr="00273D1E">
        <w:rPr>
          <w:sz w:val="28"/>
          <w:szCs w:val="28"/>
          <w:lang w:val="uk-UA"/>
        </w:rPr>
        <w:t>мозкові захворювання”.</w:t>
      </w:r>
      <w:r>
        <w:rPr>
          <w:sz w:val="28"/>
          <w:szCs w:val="28"/>
          <w:lang w:val="uk-UA"/>
        </w:rPr>
        <w:t xml:space="preserve"> — </w:t>
      </w:r>
      <w:r w:rsidRPr="00273D1E">
        <w:rPr>
          <w:sz w:val="28"/>
          <w:szCs w:val="28"/>
          <w:lang w:val="uk-UA"/>
        </w:rPr>
        <w:t>Київ, 2006.</w:t>
      </w:r>
      <w:r>
        <w:rPr>
          <w:sz w:val="28"/>
          <w:szCs w:val="28"/>
          <w:lang w:val="uk-UA"/>
        </w:rPr>
        <w:t xml:space="preserve"> — </w:t>
      </w:r>
      <w:r w:rsidRPr="00273D1E">
        <w:rPr>
          <w:sz w:val="28"/>
          <w:szCs w:val="28"/>
          <w:lang w:val="uk-UA"/>
        </w:rPr>
        <w:t>С. 87</w:t>
      </w:r>
      <w:r>
        <w:rPr>
          <w:sz w:val="28"/>
          <w:szCs w:val="28"/>
          <w:lang w:val="uk-UA"/>
        </w:rPr>
        <w:t xml:space="preserve"> — </w:t>
      </w:r>
      <w:r w:rsidRPr="00273D1E">
        <w:rPr>
          <w:sz w:val="28"/>
          <w:szCs w:val="28"/>
          <w:lang w:val="uk-UA"/>
        </w:rPr>
        <w:t>88.</w:t>
      </w:r>
    </w:p>
    <w:p w:rsidR="00392492"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lastRenderedPageBreak/>
        <w:t>Самосюк І.З. Взаємовзв’язок показників електропунктурної діагностики з показниками вегетативного статусу і системи кровообігу у спортсменів різної кваліфікації / І.З.Самосюк, Л.В.Буцька // Медицинская реабилитация, курортология и физиотерапия. – 2007. – № 4 (52). – С.16–18.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Самосюк І.З. Методика магнітнолазерної терапії ішемічного інсульту в гострому періоді </w:t>
      </w:r>
      <w:r>
        <w:rPr>
          <w:sz w:val="28"/>
          <w:szCs w:val="28"/>
          <w:lang w:val="uk-UA"/>
        </w:rPr>
        <w:t xml:space="preserve">/ </w:t>
      </w:r>
      <w:r w:rsidRPr="00273D1E">
        <w:rPr>
          <w:sz w:val="28"/>
          <w:szCs w:val="28"/>
          <w:lang w:val="uk-UA"/>
        </w:rPr>
        <w:t>І.З.Самосюк, Ю.І.Головченко, Н.І.Самосюк // Український вісник психоневрології</w:t>
      </w:r>
      <w:r>
        <w:rPr>
          <w:sz w:val="28"/>
          <w:szCs w:val="28"/>
          <w:lang w:val="uk-UA"/>
        </w:rPr>
        <w:t>.</w:t>
      </w:r>
      <w:r w:rsidRPr="00273D1E">
        <w:rPr>
          <w:sz w:val="28"/>
          <w:szCs w:val="28"/>
          <w:lang w:val="uk-UA"/>
        </w:rPr>
        <w:t xml:space="preserve"> </w:t>
      </w:r>
      <w:r>
        <w:rPr>
          <w:sz w:val="28"/>
          <w:szCs w:val="28"/>
          <w:lang w:val="uk-UA"/>
        </w:rPr>
        <w:t>Д</w:t>
      </w:r>
      <w:r w:rsidRPr="00273D1E">
        <w:rPr>
          <w:sz w:val="28"/>
          <w:szCs w:val="28"/>
          <w:lang w:val="uk-UA"/>
        </w:rPr>
        <w:t>одаток.</w:t>
      </w:r>
      <w:r>
        <w:rPr>
          <w:sz w:val="28"/>
          <w:szCs w:val="28"/>
          <w:lang w:val="uk-UA"/>
        </w:rPr>
        <w:t xml:space="preserve"> — №</w:t>
      </w:r>
      <w:r w:rsidRPr="00273D1E">
        <w:rPr>
          <w:sz w:val="28"/>
          <w:szCs w:val="28"/>
          <w:lang w:val="uk-UA"/>
        </w:rPr>
        <w:t xml:space="preserve"> 1 (30).</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С. 121</w:t>
      </w:r>
      <w:r>
        <w:rPr>
          <w:sz w:val="28"/>
          <w:szCs w:val="28"/>
          <w:lang w:val="uk-UA"/>
        </w:rPr>
        <w:t xml:space="preserve"> — </w:t>
      </w:r>
      <w:r w:rsidRPr="00273D1E">
        <w:rPr>
          <w:sz w:val="28"/>
          <w:szCs w:val="28"/>
          <w:lang w:val="uk-UA"/>
        </w:rPr>
        <w:t>122.</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Санаторно</w:t>
      </w:r>
      <w:r>
        <w:rPr>
          <w:sz w:val="28"/>
          <w:szCs w:val="28"/>
          <w:lang w:val="uk-UA"/>
        </w:rPr>
        <w:t xml:space="preserve"> — </w:t>
      </w:r>
      <w:r w:rsidRPr="00273D1E">
        <w:rPr>
          <w:sz w:val="28"/>
          <w:szCs w:val="28"/>
          <w:lang w:val="uk-UA"/>
        </w:rPr>
        <w:t>курортное лечение в системе этапной реабилитации постинсультных больных</w:t>
      </w:r>
      <w:r w:rsidRPr="00853499">
        <w:rPr>
          <w:sz w:val="28"/>
          <w:szCs w:val="28"/>
        </w:rPr>
        <w:t>/</w:t>
      </w:r>
      <w:r>
        <w:rPr>
          <w:sz w:val="28"/>
          <w:szCs w:val="28"/>
        </w:rPr>
        <w:t xml:space="preserve"> В</w:t>
      </w:r>
      <w:r w:rsidRPr="00273D1E">
        <w:rPr>
          <w:sz w:val="28"/>
          <w:szCs w:val="28"/>
          <w:lang w:val="uk-UA"/>
        </w:rPr>
        <w:t>.А.</w:t>
      </w:r>
      <w:r>
        <w:rPr>
          <w:sz w:val="28"/>
          <w:szCs w:val="28"/>
          <w:lang w:val="uk-UA"/>
        </w:rPr>
        <w:t xml:space="preserve"> </w:t>
      </w:r>
      <w:r w:rsidRPr="00273D1E">
        <w:rPr>
          <w:sz w:val="28"/>
          <w:szCs w:val="28"/>
          <w:lang w:val="uk-UA"/>
        </w:rPr>
        <w:t>Борисов, С.П.</w:t>
      </w:r>
      <w:r>
        <w:rPr>
          <w:sz w:val="28"/>
          <w:szCs w:val="28"/>
          <w:lang w:val="uk-UA"/>
        </w:rPr>
        <w:t xml:space="preserve"> </w:t>
      </w:r>
      <w:r w:rsidRPr="00273D1E">
        <w:rPr>
          <w:sz w:val="28"/>
          <w:szCs w:val="28"/>
          <w:lang w:val="uk-UA"/>
        </w:rPr>
        <w:t>Маркин, Г.В.</w:t>
      </w:r>
      <w:r>
        <w:rPr>
          <w:sz w:val="28"/>
          <w:szCs w:val="28"/>
          <w:lang w:val="uk-UA"/>
        </w:rPr>
        <w:t xml:space="preserve"> </w:t>
      </w:r>
      <w:r w:rsidRPr="00273D1E">
        <w:rPr>
          <w:sz w:val="28"/>
          <w:szCs w:val="28"/>
          <w:lang w:val="uk-UA"/>
        </w:rPr>
        <w:t>Попова, Ю.П. Ерохин</w:t>
      </w:r>
      <w:r w:rsidRPr="00853499">
        <w:rPr>
          <w:sz w:val="28"/>
          <w:szCs w:val="28"/>
        </w:rPr>
        <w:t xml:space="preserve"> </w:t>
      </w:r>
      <w:r w:rsidRPr="00273D1E">
        <w:rPr>
          <w:sz w:val="28"/>
          <w:szCs w:val="28"/>
          <w:lang w:val="uk-UA"/>
        </w:rPr>
        <w:t xml:space="preserve"> // Журнал неврологи и психиатри</w:t>
      </w:r>
      <w:r>
        <w:rPr>
          <w:sz w:val="28"/>
          <w:szCs w:val="28"/>
          <w:lang w:val="uk-UA"/>
        </w:rPr>
        <w:t>и им. С.С. Корсакова</w:t>
      </w:r>
      <w:r w:rsidRPr="00273D1E">
        <w:rPr>
          <w:sz w:val="28"/>
          <w:szCs w:val="28"/>
          <w:lang w:val="uk-UA"/>
        </w:rPr>
        <w:t>.</w:t>
      </w:r>
      <w:r>
        <w:rPr>
          <w:sz w:val="28"/>
          <w:szCs w:val="28"/>
          <w:lang w:val="uk-UA"/>
        </w:rPr>
        <w:t xml:space="preserve"> — </w:t>
      </w:r>
      <w:r>
        <w:rPr>
          <w:sz w:val="28"/>
          <w:szCs w:val="28"/>
        </w:rPr>
        <w:t>Приложение «Инсульт»</w:t>
      </w:r>
      <w:r>
        <w:rPr>
          <w:sz w:val="28"/>
          <w:szCs w:val="28"/>
          <w:lang w:val="uk-UA"/>
        </w:rPr>
        <w:t xml:space="preserve">. — 2003. — </w:t>
      </w:r>
      <w:r w:rsidRPr="00273D1E">
        <w:rPr>
          <w:sz w:val="28"/>
          <w:szCs w:val="28"/>
          <w:lang w:val="uk-UA"/>
        </w:rPr>
        <w:t xml:space="preserve"> </w:t>
      </w:r>
      <w:r>
        <w:rPr>
          <w:sz w:val="28"/>
          <w:szCs w:val="28"/>
          <w:lang w:val="uk-UA"/>
        </w:rPr>
        <w:t>№</w:t>
      </w:r>
      <w:r w:rsidRPr="00273D1E">
        <w:rPr>
          <w:sz w:val="28"/>
          <w:szCs w:val="28"/>
          <w:lang w:val="uk-UA"/>
        </w:rPr>
        <w:t xml:space="preserve"> 9.</w:t>
      </w:r>
      <w:r>
        <w:rPr>
          <w:sz w:val="28"/>
          <w:szCs w:val="28"/>
          <w:lang w:val="uk-UA"/>
        </w:rPr>
        <w:t xml:space="preserve"> — </w:t>
      </w:r>
      <w:r w:rsidRPr="00273D1E">
        <w:rPr>
          <w:sz w:val="28"/>
          <w:szCs w:val="28"/>
          <w:lang w:val="uk-UA"/>
        </w:rPr>
        <w:t>С. 186</w:t>
      </w:r>
      <w:r>
        <w:rPr>
          <w:sz w:val="28"/>
          <w:szCs w:val="28"/>
          <w:lang w:val="uk-UA"/>
        </w:rPr>
        <w:t xml:space="preserve"> — </w:t>
      </w:r>
      <w:r w:rsidRPr="00273D1E">
        <w:rPr>
          <w:sz w:val="28"/>
          <w:szCs w:val="28"/>
          <w:lang w:val="uk-UA"/>
        </w:rPr>
        <w:t>187.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Селезньова Т.Е. Патологія екстракраніальних магістральних артерій як причина виникнення повторних гострих порушень мозкового кровообігу </w:t>
      </w:r>
      <w:r>
        <w:rPr>
          <w:sz w:val="28"/>
          <w:szCs w:val="28"/>
          <w:lang w:val="uk-UA"/>
        </w:rPr>
        <w:t xml:space="preserve">/ </w:t>
      </w:r>
      <w:r w:rsidRPr="00273D1E">
        <w:rPr>
          <w:sz w:val="28"/>
          <w:szCs w:val="28"/>
          <w:lang w:val="uk-UA"/>
        </w:rPr>
        <w:t>Т.Е.Селезньова, О.А.Чернігова, І.А. Зозуля // Збірник наукових праць співробітників КМАПО</w:t>
      </w:r>
      <w:r>
        <w:rPr>
          <w:sz w:val="28"/>
          <w:szCs w:val="28"/>
          <w:lang w:val="uk-UA"/>
        </w:rPr>
        <w:t xml:space="preserve"> ім. П.А.Шупика. — </w:t>
      </w:r>
      <w:r w:rsidRPr="00273D1E">
        <w:rPr>
          <w:sz w:val="28"/>
          <w:szCs w:val="28"/>
          <w:lang w:val="uk-UA"/>
        </w:rPr>
        <w:t>Київ, 1997.</w:t>
      </w:r>
      <w:r>
        <w:rPr>
          <w:sz w:val="28"/>
          <w:szCs w:val="28"/>
          <w:lang w:val="uk-UA"/>
        </w:rPr>
        <w:t xml:space="preserve"> — </w:t>
      </w:r>
      <w:r w:rsidRPr="00273D1E">
        <w:rPr>
          <w:sz w:val="28"/>
          <w:szCs w:val="28"/>
          <w:lang w:val="uk-UA"/>
        </w:rPr>
        <w:t>С. 573</w:t>
      </w:r>
      <w:r>
        <w:rPr>
          <w:sz w:val="28"/>
          <w:szCs w:val="28"/>
          <w:lang w:val="uk-UA"/>
        </w:rPr>
        <w:t xml:space="preserve"> — </w:t>
      </w:r>
      <w:r w:rsidRPr="00273D1E">
        <w:rPr>
          <w:sz w:val="28"/>
          <w:szCs w:val="28"/>
          <w:lang w:val="uk-UA"/>
        </w:rPr>
        <w:t>574.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Скворцова В.И. Ишемический инсульт, патогенез ишемии, терапевтические подходы </w:t>
      </w:r>
      <w:r>
        <w:rPr>
          <w:sz w:val="28"/>
          <w:szCs w:val="28"/>
          <w:lang w:val="uk-UA"/>
        </w:rPr>
        <w:t xml:space="preserve">/ </w:t>
      </w:r>
      <w:r w:rsidRPr="00273D1E">
        <w:rPr>
          <w:sz w:val="28"/>
          <w:szCs w:val="28"/>
          <w:lang w:val="uk-UA"/>
        </w:rPr>
        <w:t>В.И. Скворцова // Неврологический журнал.</w:t>
      </w:r>
      <w:r>
        <w:rPr>
          <w:sz w:val="28"/>
          <w:szCs w:val="28"/>
          <w:lang w:val="uk-UA"/>
        </w:rPr>
        <w:t xml:space="preserve"> — </w:t>
      </w:r>
      <w:r w:rsidRPr="00273D1E">
        <w:rPr>
          <w:sz w:val="28"/>
          <w:szCs w:val="28"/>
          <w:lang w:val="uk-UA"/>
        </w:rPr>
        <w:t>№ 5.</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С. 4</w:t>
      </w:r>
      <w:r>
        <w:rPr>
          <w:sz w:val="28"/>
          <w:szCs w:val="28"/>
          <w:lang w:val="uk-UA"/>
        </w:rPr>
        <w:t xml:space="preserve"> — </w:t>
      </w:r>
      <w:r w:rsidRPr="00273D1E">
        <w:rPr>
          <w:sz w:val="28"/>
          <w:szCs w:val="28"/>
          <w:lang w:val="uk-UA"/>
        </w:rPr>
        <w:t>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Скупченко В.В. Использование внутрисосудистой лазеротерапии при ишемических нарушениях мозгового кровообращения </w:t>
      </w:r>
      <w:r>
        <w:rPr>
          <w:sz w:val="28"/>
          <w:szCs w:val="28"/>
          <w:lang w:val="uk-UA"/>
        </w:rPr>
        <w:t xml:space="preserve">/ </w:t>
      </w:r>
      <w:r w:rsidRPr="00273D1E">
        <w:rPr>
          <w:sz w:val="28"/>
          <w:szCs w:val="28"/>
          <w:lang w:val="uk-UA"/>
        </w:rPr>
        <w:t xml:space="preserve">В.В.Скупченко, Т.Г.Маховская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№4.</w:t>
      </w:r>
      <w:r>
        <w:rPr>
          <w:sz w:val="28"/>
          <w:szCs w:val="28"/>
          <w:lang w:val="uk-UA"/>
        </w:rPr>
        <w:t xml:space="preserve"> — </w:t>
      </w:r>
      <w:r w:rsidRPr="00273D1E">
        <w:rPr>
          <w:sz w:val="28"/>
          <w:szCs w:val="28"/>
          <w:lang w:val="uk-UA"/>
        </w:rPr>
        <w:t>С. 37</w:t>
      </w:r>
      <w:r>
        <w:rPr>
          <w:sz w:val="28"/>
          <w:szCs w:val="28"/>
          <w:lang w:val="uk-UA"/>
        </w:rPr>
        <w:t xml:space="preserve"> — </w:t>
      </w:r>
      <w:r w:rsidRPr="00273D1E">
        <w:rPr>
          <w:sz w:val="28"/>
          <w:szCs w:val="28"/>
          <w:lang w:val="uk-UA"/>
        </w:rPr>
        <w:t>42.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Смирнов В.Е. Факторы риска сосудистых поражений мозга у больных сахарным диабетом </w:t>
      </w:r>
      <w:r>
        <w:rPr>
          <w:sz w:val="28"/>
          <w:szCs w:val="28"/>
          <w:lang w:val="uk-UA"/>
        </w:rPr>
        <w:t xml:space="preserve">/ </w:t>
      </w:r>
      <w:r w:rsidRPr="00273D1E">
        <w:rPr>
          <w:sz w:val="28"/>
          <w:szCs w:val="28"/>
          <w:lang w:val="uk-UA"/>
        </w:rPr>
        <w:t xml:space="preserve">В.Е.Смирнов, Л.С. Маквелов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№3.</w:t>
      </w:r>
      <w:r>
        <w:rPr>
          <w:sz w:val="28"/>
          <w:szCs w:val="28"/>
          <w:lang w:val="uk-UA"/>
        </w:rPr>
        <w:t xml:space="preserve"> — </w:t>
      </w:r>
      <w:r w:rsidRPr="00273D1E">
        <w:rPr>
          <w:sz w:val="28"/>
          <w:szCs w:val="28"/>
          <w:lang w:val="uk-UA"/>
        </w:rPr>
        <w:t>С. 8</w:t>
      </w:r>
      <w:r>
        <w:rPr>
          <w:sz w:val="28"/>
          <w:szCs w:val="28"/>
          <w:lang w:val="uk-UA"/>
        </w:rPr>
        <w:t xml:space="preserve"> — </w:t>
      </w:r>
      <w:r w:rsidRPr="00273D1E">
        <w:rPr>
          <w:sz w:val="28"/>
          <w:szCs w:val="28"/>
          <w:lang w:val="uk-UA"/>
        </w:rPr>
        <w:t>15.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Смоланка В.Н. Нейропротекция</w:t>
      </w:r>
      <w:r>
        <w:rPr>
          <w:sz w:val="28"/>
          <w:szCs w:val="28"/>
          <w:lang w:val="uk-UA"/>
        </w:rPr>
        <w:t xml:space="preserve"> — </w:t>
      </w:r>
      <w:r w:rsidRPr="00273D1E">
        <w:rPr>
          <w:sz w:val="28"/>
          <w:szCs w:val="28"/>
          <w:lang w:val="uk-UA"/>
        </w:rPr>
        <w:t xml:space="preserve">возможности терапии ишемического инсульта на основе доказательной медицины </w:t>
      </w:r>
      <w:r>
        <w:rPr>
          <w:sz w:val="28"/>
          <w:szCs w:val="28"/>
          <w:lang w:val="uk-UA"/>
        </w:rPr>
        <w:t xml:space="preserve">/ </w:t>
      </w:r>
      <w:r w:rsidRPr="00273D1E">
        <w:rPr>
          <w:sz w:val="28"/>
          <w:szCs w:val="28"/>
          <w:lang w:val="uk-UA"/>
        </w:rPr>
        <w:t>В.Н.Смоланка // Международный неврологический журнал.</w:t>
      </w:r>
      <w:r>
        <w:rPr>
          <w:sz w:val="28"/>
          <w:szCs w:val="28"/>
          <w:lang w:val="uk-UA"/>
        </w:rPr>
        <w:t xml:space="preserve"> — </w:t>
      </w:r>
      <w:r w:rsidRPr="00273D1E">
        <w:rPr>
          <w:sz w:val="28"/>
          <w:szCs w:val="28"/>
          <w:lang w:val="uk-UA"/>
        </w:rPr>
        <w:t>2005.</w:t>
      </w:r>
      <w:r>
        <w:rPr>
          <w:sz w:val="28"/>
          <w:szCs w:val="28"/>
          <w:lang w:val="uk-UA"/>
        </w:rPr>
        <w:t xml:space="preserve"> — </w:t>
      </w:r>
      <w:r w:rsidRPr="00273D1E">
        <w:rPr>
          <w:sz w:val="28"/>
          <w:szCs w:val="28"/>
          <w:lang w:val="uk-UA"/>
        </w:rPr>
        <w:t>№3.</w:t>
      </w:r>
      <w:r>
        <w:rPr>
          <w:sz w:val="28"/>
          <w:szCs w:val="28"/>
          <w:lang w:val="uk-UA"/>
        </w:rPr>
        <w:t xml:space="preserve"> — </w:t>
      </w:r>
      <w:r w:rsidRPr="00273D1E">
        <w:rPr>
          <w:sz w:val="28"/>
          <w:szCs w:val="28"/>
          <w:lang w:val="uk-UA"/>
        </w:rPr>
        <w:t>С.8</w:t>
      </w:r>
      <w:r>
        <w:rPr>
          <w:sz w:val="28"/>
          <w:szCs w:val="28"/>
          <w:lang w:val="uk-UA"/>
        </w:rPr>
        <w:t xml:space="preserve"> — </w:t>
      </w:r>
      <w:r w:rsidRPr="00273D1E">
        <w:rPr>
          <w:sz w:val="28"/>
          <w:szCs w:val="28"/>
          <w:lang w:val="uk-UA"/>
        </w:rPr>
        <w:t xml:space="preserve">15. </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Современная диагностика и лечение острых ишемических нарушений мозгового кровообращения</w:t>
      </w:r>
      <w:r>
        <w:rPr>
          <w:sz w:val="28"/>
          <w:szCs w:val="28"/>
          <w:lang w:val="uk-UA"/>
        </w:rPr>
        <w:t>:</w:t>
      </w:r>
      <w:r w:rsidRPr="00273D1E">
        <w:rPr>
          <w:sz w:val="28"/>
          <w:szCs w:val="28"/>
          <w:lang w:val="uk-UA"/>
        </w:rPr>
        <w:t xml:space="preserve"> </w:t>
      </w:r>
      <w:r>
        <w:rPr>
          <w:sz w:val="28"/>
          <w:szCs w:val="28"/>
          <w:lang w:val="uk-UA"/>
        </w:rPr>
        <w:t>м</w:t>
      </w:r>
      <w:r w:rsidRPr="00273D1E">
        <w:rPr>
          <w:sz w:val="28"/>
          <w:szCs w:val="28"/>
          <w:lang w:val="uk-UA"/>
        </w:rPr>
        <w:t xml:space="preserve">етод. </w:t>
      </w:r>
      <w:r>
        <w:rPr>
          <w:sz w:val="28"/>
          <w:szCs w:val="28"/>
          <w:lang w:val="uk-UA"/>
        </w:rPr>
        <w:t>р</w:t>
      </w:r>
      <w:r w:rsidRPr="00273D1E">
        <w:rPr>
          <w:sz w:val="28"/>
          <w:szCs w:val="28"/>
          <w:lang w:val="uk-UA"/>
        </w:rPr>
        <w:t>екомендации</w:t>
      </w:r>
      <w:r>
        <w:rPr>
          <w:sz w:val="28"/>
          <w:szCs w:val="28"/>
          <w:lang w:val="uk-UA"/>
        </w:rPr>
        <w:t xml:space="preserve"> / сост. </w:t>
      </w:r>
      <w:r w:rsidRPr="00273D1E">
        <w:rPr>
          <w:sz w:val="28"/>
          <w:szCs w:val="28"/>
          <w:lang w:val="uk-UA"/>
        </w:rPr>
        <w:t>С.М.</w:t>
      </w:r>
      <w:r>
        <w:rPr>
          <w:sz w:val="28"/>
          <w:szCs w:val="28"/>
          <w:lang w:val="uk-UA"/>
        </w:rPr>
        <w:t xml:space="preserve"> </w:t>
      </w:r>
      <w:r w:rsidRPr="00273D1E">
        <w:rPr>
          <w:sz w:val="28"/>
          <w:szCs w:val="28"/>
          <w:lang w:val="uk-UA"/>
        </w:rPr>
        <w:t>Виничук, Т.А. Довбонос</w:t>
      </w:r>
      <w:r>
        <w:rPr>
          <w:sz w:val="28"/>
          <w:szCs w:val="28"/>
          <w:lang w:val="uk-UA"/>
        </w:rPr>
        <w:t>.</w:t>
      </w:r>
      <w:r w:rsidRPr="00273D1E">
        <w:rPr>
          <w:sz w:val="28"/>
          <w:szCs w:val="28"/>
          <w:lang w:val="uk-UA"/>
        </w:rPr>
        <w:t xml:space="preserve">  </w:t>
      </w:r>
      <w:r>
        <w:rPr>
          <w:sz w:val="28"/>
          <w:szCs w:val="28"/>
          <w:lang w:val="uk-UA"/>
        </w:rPr>
        <w:t xml:space="preserve">— </w:t>
      </w:r>
      <w:r w:rsidRPr="00273D1E">
        <w:rPr>
          <w:sz w:val="28"/>
          <w:szCs w:val="28"/>
          <w:lang w:val="uk-UA"/>
        </w:rPr>
        <w:t>К., 200</w:t>
      </w:r>
      <w:r>
        <w:rPr>
          <w:sz w:val="28"/>
          <w:szCs w:val="28"/>
          <w:lang w:val="uk-UA"/>
        </w:rPr>
        <w:t xml:space="preserve">5. — </w:t>
      </w:r>
      <w:r w:rsidRPr="00273D1E">
        <w:rPr>
          <w:sz w:val="28"/>
          <w:szCs w:val="28"/>
          <w:lang w:val="uk-UA"/>
        </w:rPr>
        <w:t>32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Современные методы физиотерапии мозгового инсульта </w:t>
      </w:r>
      <w:r>
        <w:rPr>
          <w:sz w:val="28"/>
          <w:szCs w:val="28"/>
          <w:lang w:val="uk-UA"/>
        </w:rPr>
        <w:t xml:space="preserve">/ </w:t>
      </w:r>
      <w:r w:rsidRPr="00273D1E">
        <w:rPr>
          <w:sz w:val="28"/>
          <w:szCs w:val="28"/>
          <w:lang w:val="uk-UA"/>
        </w:rPr>
        <w:t xml:space="preserve">И.З.Самосюк, П.В.Думин, Л.Н. Петрова </w:t>
      </w:r>
      <w:r>
        <w:rPr>
          <w:sz w:val="28"/>
          <w:szCs w:val="28"/>
          <w:lang w:val="uk-UA"/>
        </w:rPr>
        <w:t>[и др.]</w:t>
      </w:r>
      <w:r w:rsidRPr="00273D1E">
        <w:rPr>
          <w:sz w:val="28"/>
          <w:szCs w:val="28"/>
          <w:lang w:val="uk-UA"/>
        </w:rPr>
        <w:t xml:space="preserve"> // Журнал практичного лікаря.</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19</w:t>
      </w:r>
      <w:r>
        <w:rPr>
          <w:sz w:val="28"/>
          <w:szCs w:val="28"/>
          <w:lang w:val="uk-UA"/>
        </w:rPr>
        <w:t xml:space="preserve"> — </w:t>
      </w:r>
      <w:r w:rsidRPr="00273D1E">
        <w:rPr>
          <w:sz w:val="28"/>
          <w:szCs w:val="28"/>
          <w:lang w:val="uk-UA"/>
        </w:rPr>
        <w:t>23.</w:t>
      </w:r>
    </w:p>
    <w:p w:rsidR="00392492" w:rsidRDefault="00392492" w:rsidP="00990FF3">
      <w:pPr>
        <w:numPr>
          <w:ilvl w:val="0"/>
          <w:numId w:val="26"/>
        </w:numPr>
        <w:tabs>
          <w:tab w:val="left" w:pos="900"/>
        </w:tabs>
        <w:spacing w:after="0" w:line="264" w:lineRule="auto"/>
        <w:jc w:val="both"/>
        <w:rPr>
          <w:sz w:val="28"/>
          <w:szCs w:val="28"/>
          <w:lang w:val="uk-UA"/>
        </w:rPr>
      </w:pPr>
      <w:r>
        <w:rPr>
          <w:sz w:val="28"/>
          <w:szCs w:val="28"/>
          <w:lang w:val="uk-UA"/>
        </w:rPr>
        <w:lastRenderedPageBreak/>
        <w:t xml:space="preserve">Современные принципы выбора зон воздействия в физиотерапии и физиопунктуре </w:t>
      </w:r>
      <w:r w:rsidRPr="00792AF9">
        <w:rPr>
          <w:sz w:val="28"/>
          <w:szCs w:val="28"/>
          <w:lang w:val="uk-UA"/>
        </w:rPr>
        <w:t xml:space="preserve"> </w:t>
      </w:r>
      <w:r>
        <w:rPr>
          <w:sz w:val="28"/>
          <w:szCs w:val="28"/>
          <w:lang w:val="uk-UA"/>
        </w:rPr>
        <w:t>/ И.З.Самосюк, А.К. Кожанова, Н.И.Самосюк [и др.] // Вестник физиотерапии и курортологии. – 2000. – № 3. – С.39–46.</w:t>
      </w:r>
    </w:p>
    <w:p w:rsidR="00392492" w:rsidRPr="003D48D9" w:rsidRDefault="00392492" w:rsidP="00990FF3">
      <w:pPr>
        <w:numPr>
          <w:ilvl w:val="0"/>
          <w:numId w:val="26"/>
        </w:numPr>
        <w:tabs>
          <w:tab w:val="left" w:pos="900"/>
        </w:tabs>
        <w:spacing w:after="0" w:line="264" w:lineRule="auto"/>
        <w:jc w:val="both"/>
        <w:rPr>
          <w:sz w:val="28"/>
          <w:szCs w:val="28"/>
          <w:lang w:val="uk-UA"/>
        </w:rPr>
      </w:pPr>
      <w:r w:rsidRPr="003D48D9">
        <w:rPr>
          <w:sz w:val="28"/>
          <w:szCs w:val="28"/>
          <w:lang w:val="uk-UA"/>
        </w:rPr>
        <w:t xml:space="preserve">Сопільник А.М. Сучасні методи магнітотерапії у комплексному лікуванні початкових проявів недостатності мозкового кровообігу: дис. ... канд. мед. наук: 14.01.33 / Сопільник Анатолій Миколайович. — Одеса, 2002. — 22 с. </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Сорокина Н.Д.</w:t>
      </w:r>
      <w:r>
        <w:rPr>
          <w:sz w:val="28"/>
          <w:szCs w:val="28"/>
          <w:lang w:val="uk-UA"/>
        </w:rPr>
        <w:t xml:space="preserve"> </w:t>
      </w:r>
      <w:r w:rsidRPr="00273D1E">
        <w:rPr>
          <w:sz w:val="28"/>
          <w:szCs w:val="28"/>
          <w:lang w:val="uk-UA"/>
        </w:rPr>
        <w:t xml:space="preserve">Нарушения разных видов памяти у больных с ишемическим инсультом </w:t>
      </w:r>
      <w:r>
        <w:rPr>
          <w:sz w:val="28"/>
          <w:szCs w:val="28"/>
          <w:lang w:val="uk-UA"/>
        </w:rPr>
        <w:t xml:space="preserve">/ </w:t>
      </w:r>
      <w:r w:rsidRPr="00273D1E">
        <w:rPr>
          <w:sz w:val="28"/>
          <w:szCs w:val="28"/>
          <w:lang w:val="uk-UA"/>
        </w:rPr>
        <w:t>Н.Д.Сорокина, В.А.Карлов</w:t>
      </w:r>
      <w:r>
        <w:rPr>
          <w:sz w:val="28"/>
          <w:szCs w:val="28"/>
          <w:lang w:val="uk-UA"/>
        </w:rPr>
        <w:t>, Г.В.Селицкий</w:t>
      </w:r>
      <w:r w:rsidRPr="00273D1E">
        <w:rPr>
          <w:sz w:val="28"/>
          <w:szCs w:val="28"/>
          <w:lang w:val="uk-UA"/>
        </w:rPr>
        <w:t xml:space="preserve">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7</w:t>
      </w:r>
      <w:r>
        <w:rPr>
          <w:sz w:val="28"/>
          <w:szCs w:val="28"/>
          <w:lang w:val="uk-UA"/>
        </w:rPr>
        <w:t xml:space="preserve"> — </w:t>
      </w:r>
      <w:r w:rsidRPr="00273D1E">
        <w:rPr>
          <w:sz w:val="28"/>
          <w:szCs w:val="28"/>
          <w:lang w:val="uk-UA"/>
        </w:rPr>
        <w:t>11.</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Столярова Л.Г. Особенности восстановления нарушенных двигательных функций у больных с ишемическим инсультом в зависимости от локализации и размеров очага поражения </w:t>
      </w:r>
      <w:r>
        <w:rPr>
          <w:sz w:val="28"/>
          <w:szCs w:val="28"/>
          <w:lang w:val="uk-UA"/>
        </w:rPr>
        <w:t xml:space="preserve">/ </w:t>
      </w:r>
      <w:r w:rsidRPr="00273D1E">
        <w:rPr>
          <w:sz w:val="28"/>
          <w:szCs w:val="28"/>
          <w:lang w:val="uk-UA"/>
        </w:rPr>
        <w:t>Л.Г.Столярова, А.С.Кадыков, А.С. Вавилов //</w:t>
      </w:r>
      <w:r>
        <w:rPr>
          <w:sz w:val="28"/>
          <w:szCs w:val="28"/>
          <w:lang w:val="uk-UA"/>
        </w:rPr>
        <w:t xml:space="preserve"> </w:t>
      </w:r>
      <w:r w:rsidRPr="00273D1E">
        <w:rPr>
          <w:sz w:val="28"/>
          <w:szCs w:val="28"/>
          <w:lang w:val="uk-UA"/>
        </w:rPr>
        <w:t xml:space="preserve">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1985.</w:t>
      </w:r>
      <w:r>
        <w:rPr>
          <w:sz w:val="28"/>
          <w:szCs w:val="28"/>
          <w:lang w:val="uk-UA"/>
        </w:rPr>
        <w:t xml:space="preserve"> — </w:t>
      </w:r>
      <w:r w:rsidRPr="00273D1E">
        <w:rPr>
          <w:sz w:val="28"/>
          <w:szCs w:val="28"/>
          <w:lang w:val="uk-UA"/>
        </w:rPr>
        <w:t>№ 8.</w:t>
      </w:r>
      <w:r>
        <w:rPr>
          <w:sz w:val="28"/>
          <w:szCs w:val="28"/>
          <w:lang w:val="uk-UA"/>
        </w:rPr>
        <w:t xml:space="preserve"> — </w:t>
      </w:r>
      <w:r w:rsidRPr="00273D1E">
        <w:rPr>
          <w:sz w:val="28"/>
          <w:szCs w:val="28"/>
          <w:lang w:val="uk-UA"/>
        </w:rPr>
        <w:t>С. 1134</w:t>
      </w:r>
      <w:r>
        <w:rPr>
          <w:sz w:val="28"/>
          <w:szCs w:val="28"/>
          <w:lang w:val="uk-UA"/>
        </w:rPr>
        <w:t xml:space="preserve"> — </w:t>
      </w:r>
      <w:r w:rsidRPr="00273D1E">
        <w:rPr>
          <w:sz w:val="28"/>
          <w:szCs w:val="28"/>
          <w:lang w:val="uk-UA"/>
        </w:rPr>
        <w:t>1138.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Столярова Л.Г.</w:t>
      </w:r>
      <w:r>
        <w:rPr>
          <w:sz w:val="28"/>
          <w:szCs w:val="28"/>
          <w:lang w:val="uk-UA"/>
        </w:rPr>
        <w:t xml:space="preserve"> </w:t>
      </w:r>
      <w:r w:rsidRPr="00273D1E">
        <w:rPr>
          <w:sz w:val="28"/>
          <w:szCs w:val="28"/>
          <w:lang w:val="uk-UA"/>
        </w:rPr>
        <w:t>Реабилитация больных с постинсультными двигательными расстройствами</w:t>
      </w:r>
      <w:r w:rsidRPr="00E95751">
        <w:rPr>
          <w:sz w:val="28"/>
          <w:szCs w:val="28"/>
          <w:lang w:val="uk-UA"/>
        </w:rPr>
        <w:t xml:space="preserve"> </w:t>
      </w:r>
      <w:r>
        <w:rPr>
          <w:sz w:val="28"/>
          <w:szCs w:val="28"/>
          <w:lang w:val="uk-UA"/>
        </w:rPr>
        <w:t xml:space="preserve">/ </w:t>
      </w:r>
      <w:r w:rsidRPr="00273D1E">
        <w:rPr>
          <w:sz w:val="28"/>
          <w:szCs w:val="28"/>
          <w:lang w:val="uk-UA"/>
        </w:rPr>
        <w:t>Л.Г.Столярова, Г.Ф.Ткачёва.</w:t>
      </w:r>
      <w:r>
        <w:rPr>
          <w:sz w:val="28"/>
          <w:szCs w:val="28"/>
          <w:lang w:val="uk-UA"/>
        </w:rPr>
        <w:t xml:space="preserve"> — </w:t>
      </w:r>
      <w:r w:rsidRPr="00273D1E">
        <w:rPr>
          <w:sz w:val="28"/>
          <w:szCs w:val="28"/>
          <w:lang w:val="uk-UA"/>
        </w:rPr>
        <w:t>М.</w:t>
      </w:r>
      <w:r>
        <w:rPr>
          <w:sz w:val="28"/>
          <w:szCs w:val="28"/>
          <w:lang w:val="uk-UA"/>
        </w:rPr>
        <w:t>:</w:t>
      </w:r>
      <w:r w:rsidRPr="00273D1E">
        <w:rPr>
          <w:sz w:val="28"/>
          <w:szCs w:val="28"/>
          <w:lang w:val="uk-UA"/>
        </w:rPr>
        <w:t xml:space="preserve"> Медгиз</w:t>
      </w:r>
      <w:r>
        <w:rPr>
          <w:sz w:val="28"/>
          <w:szCs w:val="28"/>
          <w:lang w:val="uk-UA"/>
        </w:rPr>
        <w:t xml:space="preserve">, </w:t>
      </w:r>
      <w:r w:rsidRPr="00273D1E">
        <w:rPr>
          <w:sz w:val="28"/>
          <w:szCs w:val="28"/>
          <w:lang w:val="uk-UA"/>
        </w:rPr>
        <w:t>1978.</w:t>
      </w:r>
      <w:r>
        <w:rPr>
          <w:sz w:val="28"/>
          <w:szCs w:val="28"/>
          <w:lang w:val="uk-UA"/>
        </w:rPr>
        <w:t xml:space="preserve"> — </w:t>
      </w:r>
      <w:r w:rsidRPr="00273D1E">
        <w:rPr>
          <w:sz w:val="28"/>
          <w:szCs w:val="28"/>
          <w:lang w:val="uk-UA"/>
        </w:rPr>
        <w:t>С. 15</w:t>
      </w:r>
      <w:r>
        <w:rPr>
          <w:sz w:val="28"/>
          <w:szCs w:val="28"/>
          <w:lang w:val="uk-UA"/>
        </w:rPr>
        <w:t xml:space="preserve"> — </w:t>
      </w:r>
      <w:r w:rsidRPr="00273D1E">
        <w:rPr>
          <w:sz w:val="28"/>
          <w:szCs w:val="28"/>
          <w:lang w:val="uk-UA"/>
        </w:rPr>
        <w:t>18.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Стрельников А.В. Применение электрического поля УВЧ (27,12 МГц) у больных малыми инсультами в раннем восстановительном периоде</w:t>
      </w:r>
      <w:r>
        <w:rPr>
          <w:sz w:val="28"/>
          <w:szCs w:val="28"/>
          <w:lang w:val="uk-UA"/>
        </w:rPr>
        <w:t>: а</w:t>
      </w:r>
      <w:r w:rsidRPr="00273D1E">
        <w:rPr>
          <w:sz w:val="28"/>
          <w:szCs w:val="28"/>
          <w:lang w:val="uk-UA"/>
        </w:rPr>
        <w:t xml:space="preserve">втореф. дис. </w:t>
      </w:r>
      <w:r>
        <w:rPr>
          <w:sz w:val="28"/>
          <w:szCs w:val="28"/>
          <w:lang w:val="uk-UA"/>
        </w:rPr>
        <w:t>на соиск. учен. степ.</w:t>
      </w:r>
      <w:r w:rsidRPr="00273D1E">
        <w:rPr>
          <w:sz w:val="28"/>
          <w:szCs w:val="28"/>
          <w:lang w:val="uk-UA"/>
        </w:rPr>
        <w:t xml:space="preserve"> канд. мед. наук</w:t>
      </w:r>
      <w:r>
        <w:rPr>
          <w:sz w:val="28"/>
          <w:szCs w:val="28"/>
          <w:lang w:val="uk-UA"/>
        </w:rPr>
        <w:t xml:space="preserve">: спец. 14.00.34, 14.00.13 «Курортология и физиотерапия», «Нервные болезни» / </w:t>
      </w:r>
      <w:r w:rsidRPr="00273D1E">
        <w:rPr>
          <w:sz w:val="28"/>
          <w:szCs w:val="28"/>
          <w:lang w:val="uk-UA"/>
        </w:rPr>
        <w:t>А.В.Стрельников</w:t>
      </w:r>
      <w:r>
        <w:rPr>
          <w:sz w:val="28"/>
          <w:szCs w:val="28"/>
          <w:lang w:val="uk-UA"/>
        </w:rPr>
        <w:t>.</w:t>
      </w:r>
      <w:r w:rsidRPr="00273D1E">
        <w:rPr>
          <w:sz w:val="28"/>
          <w:szCs w:val="28"/>
          <w:lang w:val="uk-UA"/>
        </w:rPr>
        <w:t xml:space="preserve"> </w:t>
      </w:r>
      <w:r>
        <w:rPr>
          <w:sz w:val="28"/>
          <w:szCs w:val="28"/>
          <w:lang w:val="uk-UA"/>
        </w:rPr>
        <w:t xml:space="preserve">— </w:t>
      </w:r>
      <w:r w:rsidRPr="00273D1E">
        <w:rPr>
          <w:sz w:val="28"/>
          <w:szCs w:val="28"/>
          <w:lang w:val="uk-UA"/>
        </w:rPr>
        <w:t>М., 1991.</w:t>
      </w:r>
      <w:r>
        <w:rPr>
          <w:sz w:val="28"/>
          <w:szCs w:val="28"/>
          <w:lang w:val="uk-UA"/>
        </w:rPr>
        <w:t xml:space="preserve"> — </w:t>
      </w:r>
      <w:r w:rsidRPr="00273D1E">
        <w:rPr>
          <w:sz w:val="28"/>
          <w:szCs w:val="28"/>
          <w:lang w:val="uk-UA"/>
        </w:rPr>
        <w:t>24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Суслина З.А. Ишемический инсульт: сосуды, сердце, кровь </w:t>
      </w:r>
      <w:r>
        <w:rPr>
          <w:sz w:val="28"/>
          <w:szCs w:val="28"/>
          <w:lang w:val="uk-UA"/>
        </w:rPr>
        <w:t xml:space="preserve">/ </w:t>
      </w:r>
      <w:r w:rsidRPr="00273D1E">
        <w:rPr>
          <w:sz w:val="28"/>
          <w:szCs w:val="28"/>
          <w:lang w:val="uk-UA"/>
        </w:rPr>
        <w:t>З.А. Суслина // III</w:t>
      </w:r>
      <w:r>
        <w:rPr>
          <w:sz w:val="28"/>
          <w:szCs w:val="28"/>
          <w:lang w:val="uk-UA"/>
        </w:rPr>
        <w:t xml:space="preserve"> </w:t>
      </w:r>
      <w:r w:rsidRPr="00273D1E">
        <w:rPr>
          <w:sz w:val="28"/>
          <w:szCs w:val="28"/>
          <w:lang w:val="uk-UA"/>
        </w:rPr>
        <w:t>Российск</w:t>
      </w:r>
      <w:r>
        <w:rPr>
          <w:sz w:val="28"/>
          <w:szCs w:val="28"/>
          <w:lang w:val="uk-UA"/>
        </w:rPr>
        <w:t>ий</w:t>
      </w:r>
      <w:r w:rsidRPr="00273D1E">
        <w:rPr>
          <w:sz w:val="28"/>
          <w:szCs w:val="28"/>
          <w:lang w:val="uk-UA"/>
        </w:rPr>
        <w:t xml:space="preserve"> международн</w:t>
      </w:r>
      <w:r>
        <w:rPr>
          <w:sz w:val="28"/>
          <w:szCs w:val="28"/>
        </w:rPr>
        <w:t>ый</w:t>
      </w:r>
      <w:r w:rsidRPr="00273D1E">
        <w:rPr>
          <w:sz w:val="28"/>
          <w:szCs w:val="28"/>
          <w:lang w:val="uk-UA"/>
        </w:rPr>
        <w:t xml:space="preserve"> конгресс «Цереброваскулярная патология и инсульт».</w:t>
      </w:r>
      <w:r>
        <w:rPr>
          <w:sz w:val="28"/>
          <w:szCs w:val="28"/>
          <w:lang w:val="uk-UA"/>
        </w:rPr>
        <w:t xml:space="preserve"> </w:t>
      </w:r>
      <w:r w:rsidRPr="00273D1E">
        <w:rPr>
          <w:sz w:val="28"/>
          <w:szCs w:val="28"/>
          <w:lang w:val="uk-UA"/>
        </w:rPr>
        <w:t>Материалы</w:t>
      </w:r>
      <w:r>
        <w:rPr>
          <w:sz w:val="28"/>
          <w:szCs w:val="28"/>
          <w:lang w:val="uk-UA"/>
        </w:rPr>
        <w:t>.</w:t>
      </w:r>
      <w:r w:rsidRPr="00273D1E">
        <w:rPr>
          <w:sz w:val="28"/>
          <w:szCs w:val="28"/>
          <w:lang w:val="uk-UA"/>
        </w:rPr>
        <w:t xml:space="preserve"> </w:t>
      </w:r>
      <w:r>
        <w:rPr>
          <w:sz w:val="28"/>
          <w:szCs w:val="28"/>
          <w:lang w:val="uk-UA"/>
        </w:rPr>
        <w:t xml:space="preserve">— </w:t>
      </w:r>
      <w:r w:rsidRPr="00273D1E">
        <w:rPr>
          <w:sz w:val="28"/>
          <w:szCs w:val="28"/>
          <w:lang w:val="uk-UA"/>
        </w:rPr>
        <w:t>СПб, 2007.</w:t>
      </w:r>
      <w:r>
        <w:rPr>
          <w:sz w:val="28"/>
          <w:szCs w:val="28"/>
          <w:lang w:val="uk-UA"/>
        </w:rPr>
        <w:t xml:space="preserve"> — </w:t>
      </w:r>
      <w:r w:rsidRPr="00273D1E">
        <w:rPr>
          <w:sz w:val="28"/>
          <w:szCs w:val="28"/>
          <w:lang w:val="uk-UA"/>
        </w:rPr>
        <w:t>С. 36</w:t>
      </w:r>
      <w:r>
        <w:rPr>
          <w:sz w:val="28"/>
          <w:szCs w:val="28"/>
          <w:lang w:val="uk-UA"/>
        </w:rPr>
        <w:t xml:space="preserve"> — </w:t>
      </w:r>
      <w:r w:rsidRPr="00273D1E">
        <w:rPr>
          <w:sz w:val="28"/>
          <w:szCs w:val="28"/>
          <w:lang w:val="uk-UA"/>
        </w:rPr>
        <w:t>37.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Суслина З.А. Подтипы ишемических нарушений мозгового кровообращения; диагностика и лечение </w:t>
      </w:r>
      <w:r>
        <w:rPr>
          <w:sz w:val="28"/>
          <w:szCs w:val="28"/>
          <w:lang w:val="uk-UA"/>
        </w:rPr>
        <w:t xml:space="preserve">/ </w:t>
      </w:r>
      <w:r w:rsidRPr="00273D1E">
        <w:rPr>
          <w:sz w:val="28"/>
          <w:szCs w:val="28"/>
          <w:lang w:val="uk-UA"/>
        </w:rPr>
        <w:t xml:space="preserve">З.А.Суслина, Н.В.Верещагин, М.А.Пирадов // </w:t>
      </w:r>
      <w:r>
        <w:rPr>
          <w:sz w:val="28"/>
          <w:szCs w:val="28"/>
          <w:lang w:val="uk-UA"/>
        </w:rPr>
        <w:t xml:space="preserve">Журнал </w:t>
      </w:r>
      <w:r w:rsidRPr="00273D1E">
        <w:rPr>
          <w:sz w:val="28"/>
          <w:szCs w:val="28"/>
          <w:lang w:val="uk-UA"/>
        </w:rPr>
        <w:t>Consilium medicum.</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218</w:t>
      </w:r>
      <w:r>
        <w:rPr>
          <w:sz w:val="28"/>
          <w:szCs w:val="28"/>
          <w:lang w:val="uk-UA"/>
        </w:rPr>
        <w:t xml:space="preserve"> — </w:t>
      </w:r>
      <w:r w:rsidRPr="00273D1E">
        <w:rPr>
          <w:sz w:val="28"/>
          <w:szCs w:val="28"/>
          <w:lang w:val="uk-UA"/>
        </w:rPr>
        <w:t>221.</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Терапевтическая эффективность низкоинтенсивного лазерного излучения</w:t>
      </w:r>
      <w:r>
        <w:rPr>
          <w:sz w:val="28"/>
          <w:szCs w:val="28"/>
          <w:lang w:val="uk-UA"/>
        </w:rPr>
        <w:t xml:space="preserve"> / </w:t>
      </w:r>
      <w:r w:rsidRPr="00273D1E">
        <w:rPr>
          <w:sz w:val="28"/>
          <w:szCs w:val="28"/>
          <w:lang w:val="uk-UA"/>
        </w:rPr>
        <w:t>А.С.</w:t>
      </w:r>
      <w:r>
        <w:rPr>
          <w:sz w:val="28"/>
          <w:szCs w:val="28"/>
          <w:lang w:val="uk-UA"/>
        </w:rPr>
        <w:t xml:space="preserve"> </w:t>
      </w:r>
      <w:r w:rsidRPr="00273D1E">
        <w:rPr>
          <w:sz w:val="28"/>
          <w:szCs w:val="28"/>
          <w:lang w:val="uk-UA"/>
        </w:rPr>
        <w:t>Крюк, В.А.</w:t>
      </w:r>
      <w:r>
        <w:rPr>
          <w:sz w:val="28"/>
          <w:szCs w:val="28"/>
          <w:lang w:val="uk-UA"/>
        </w:rPr>
        <w:t xml:space="preserve"> </w:t>
      </w:r>
      <w:r w:rsidRPr="00273D1E">
        <w:rPr>
          <w:sz w:val="28"/>
          <w:szCs w:val="28"/>
          <w:lang w:val="uk-UA"/>
        </w:rPr>
        <w:t>Мостовников, И.В. Хохлов</w:t>
      </w:r>
      <w:r>
        <w:rPr>
          <w:sz w:val="28"/>
          <w:szCs w:val="28"/>
          <w:lang w:val="uk-UA"/>
        </w:rPr>
        <w:t xml:space="preserve"> [и др.</w:t>
      </w:r>
      <w:r w:rsidRPr="00575479">
        <w:rPr>
          <w:sz w:val="28"/>
          <w:szCs w:val="28"/>
        </w:rPr>
        <w:t>]</w:t>
      </w:r>
      <w:r>
        <w:rPr>
          <w:sz w:val="28"/>
          <w:szCs w:val="28"/>
          <w:lang w:val="uk-UA"/>
        </w:rPr>
        <w:t>. —</w:t>
      </w:r>
      <w:r w:rsidRPr="00273D1E">
        <w:rPr>
          <w:sz w:val="28"/>
          <w:szCs w:val="28"/>
          <w:lang w:val="uk-UA"/>
        </w:rPr>
        <w:t>Минск</w:t>
      </w:r>
      <w:r>
        <w:rPr>
          <w:sz w:val="28"/>
          <w:szCs w:val="28"/>
          <w:lang w:val="uk-UA"/>
        </w:rPr>
        <w:t xml:space="preserve">: </w:t>
      </w:r>
      <w:r w:rsidRPr="00273D1E">
        <w:rPr>
          <w:sz w:val="28"/>
          <w:szCs w:val="28"/>
          <w:lang w:val="uk-UA"/>
        </w:rPr>
        <w:t>Наука и техника</w:t>
      </w:r>
      <w:r>
        <w:rPr>
          <w:sz w:val="28"/>
          <w:szCs w:val="28"/>
          <w:lang w:val="uk-UA"/>
        </w:rPr>
        <w:t xml:space="preserve">, </w:t>
      </w:r>
      <w:r w:rsidRPr="00273D1E">
        <w:rPr>
          <w:sz w:val="28"/>
          <w:szCs w:val="28"/>
          <w:lang w:val="uk-UA"/>
        </w:rPr>
        <w:t>1986.</w:t>
      </w:r>
      <w:r>
        <w:rPr>
          <w:sz w:val="28"/>
          <w:szCs w:val="28"/>
          <w:lang w:val="uk-UA"/>
        </w:rPr>
        <w:t xml:space="preserve"> — </w:t>
      </w:r>
      <w:r w:rsidRPr="00273D1E">
        <w:rPr>
          <w:sz w:val="28"/>
          <w:szCs w:val="28"/>
          <w:lang w:val="uk-UA"/>
        </w:rPr>
        <w:t>404</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Терапия электромагнитными волнами миллиметрового диапазона</w:t>
      </w:r>
      <w:r w:rsidRPr="00E9452A">
        <w:rPr>
          <w:sz w:val="28"/>
          <w:szCs w:val="28"/>
          <w:lang w:val="uk-UA"/>
        </w:rPr>
        <w:t xml:space="preserve"> </w:t>
      </w:r>
      <w:r>
        <w:rPr>
          <w:sz w:val="28"/>
          <w:szCs w:val="28"/>
          <w:lang w:val="uk-UA"/>
        </w:rPr>
        <w:t xml:space="preserve">/ </w:t>
      </w:r>
      <w:r w:rsidRPr="00273D1E">
        <w:rPr>
          <w:sz w:val="28"/>
          <w:szCs w:val="28"/>
          <w:lang w:val="uk-UA"/>
        </w:rPr>
        <w:t>И.З.</w:t>
      </w:r>
      <w:r>
        <w:rPr>
          <w:sz w:val="28"/>
          <w:szCs w:val="28"/>
          <w:lang w:val="uk-UA"/>
        </w:rPr>
        <w:t xml:space="preserve"> </w:t>
      </w:r>
      <w:r w:rsidRPr="00273D1E">
        <w:rPr>
          <w:sz w:val="28"/>
          <w:szCs w:val="28"/>
          <w:lang w:val="uk-UA"/>
        </w:rPr>
        <w:t xml:space="preserve">Самосюк, Л.Н.Фисенко, К.Э. Колесник </w:t>
      </w:r>
      <w:r>
        <w:rPr>
          <w:sz w:val="28"/>
          <w:szCs w:val="28"/>
          <w:lang w:val="uk-UA"/>
        </w:rPr>
        <w:t>[и др.]</w:t>
      </w:r>
      <w:r w:rsidRPr="00273D1E">
        <w:rPr>
          <w:sz w:val="28"/>
          <w:szCs w:val="28"/>
          <w:lang w:val="uk-UA"/>
        </w:rPr>
        <w:t>.</w:t>
      </w:r>
      <w:r>
        <w:rPr>
          <w:sz w:val="28"/>
          <w:szCs w:val="28"/>
          <w:lang w:val="uk-UA"/>
        </w:rPr>
        <w:t xml:space="preserve"> — </w:t>
      </w:r>
      <w:r w:rsidRPr="00273D1E">
        <w:rPr>
          <w:sz w:val="28"/>
          <w:szCs w:val="28"/>
          <w:lang w:val="uk-UA"/>
        </w:rPr>
        <w:t>Киев, 1998.</w:t>
      </w:r>
      <w:r>
        <w:rPr>
          <w:sz w:val="28"/>
          <w:szCs w:val="28"/>
          <w:lang w:val="uk-UA"/>
        </w:rPr>
        <w:t xml:space="preserve"> — </w:t>
      </w:r>
      <w:r w:rsidRPr="00273D1E">
        <w:rPr>
          <w:sz w:val="28"/>
          <w:szCs w:val="28"/>
          <w:lang w:val="uk-UA"/>
        </w:rPr>
        <w:t>125</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 xml:space="preserve">Томах Н.В.  Роль ендотеліальної дисфункції у формуванні ішемічного ураження головного мозку </w:t>
      </w:r>
      <w:r>
        <w:rPr>
          <w:sz w:val="28"/>
          <w:szCs w:val="28"/>
          <w:lang w:val="uk-UA"/>
        </w:rPr>
        <w:t xml:space="preserve">/ </w:t>
      </w:r>
      <w:r w:rsidRPr="00273D1E">
        <w:rPr>
          <w:sz w:val="28"/>
          <w:szCs w:val="28"/>
          <w:lang w:val="uk-UA"/>
        </w:rPr>
        <w:t>Н.В. Томах // Збірник наукових праць співробітників КМАПО ім.. П.А. Шупика.</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№11.</w:t>
      </w:r>
      <w:r>
        <w:rPr>
          <w:sz w:val="28"/>
          <w:szCs w:val="28"/>
          <w:lang w:val="uk-UA"/>
        </w:rPr>
        <w:t xml:space="preserve"> — </w:t>
      </w:r>
      <w:r w:rsidRPr="00273D1E">
        <w:rPr>
          <w:sz w:val="28"/>
          <w:szCs w:val="28"/>
          <w:lang w:val="uk-UA"/>
        </w:rPr>
        <w:t>С. 350</w:t>
      </w:r>
      <w:r>
        <w:rPr>
          <w:sz w:val="28"/>
          <w:szCs w:val="28"/>
          <w:lang w:val="uk-UA"/>
        </w:rPr>
        <w:t xml:space="preserve"> — </w:t>
      </w:r>
      <w:r w:rsidRPr="00273D1E">
        <w:rPr>
          <w:sz w:val="28"/>
          <w:szCs w:val="28"/>
          <w:lang w:val="uk-UA"/>
        </w:rPr>
        <w:t xml:space="preserve">353. </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Тондий Л.Д. Физические факторы в медицинской реабилитации / Л.Д. Тондий, Л.Я.Васильева-Линецкая, О.Н.Роздильская // Медицинские исследования.  — 2001. — № 1. — С. 23—24.</w:t>
      </w:r>
    </w:p>
    <w:p w:rsidR="00392492" w:rsidRDefault="00392492" w:rsidP="00990FF3">
      <w:pPr>
        <w:numPr>
          <w:ilvl w:val="0"/>
          <w:numId w:val="26"/>
        </w:numPr>
        <w:tabs>
          <w:tab w:val="left" w:pos="900"/>
        </w:tabs>
        <w:spacing w:after="0" w:line="264" w:lineRule="auto"/>
        <w:jc w:val="both"/>
        <w:rPr>
          <w:sz w:val="28"/>
          <w:szCs w:val="28"/>
          <w:lang w:val="uk-UA"/>
        </w:rPr>
      </w:pPr>
      <w:r>
        <w:rPr>
          <w:sz w:val="28"/>
          <w:szCs w:val="28"/>
          <w:lang w:val="uk-UA"/>
        </w:rPr>
        <w:t>Торохтін О.М. Інтегральна оцінка ефективності санаторної медичної реабілітації /  О.М. Торохтін // ІІ Національний конгрес фізіотерапевтів та курортологів України «Курортні природні ресурси та фізичні чинники в медичній реабілітації»: матеріали. — Слов’янськ, 2002. — С.275-276.</w:t>
      </w:r>
    </w:p>
    <w:p w:rsidR="00392492" w:rsidRDefault="00392492" w:rsidP="00990FF3">
      <w:pPr>
        <w:numPr>
          <w:ilvl w:val="0"/>
          <w:numId w:val="26"/>
        </w:numPr>
        <w:tabs>
          <w:tab w:val="left" w:pos="900"/>
        </w:tabs>
        <w:spacing w:after="0" w:line="264" w:lineRule="auto"/>
        <w:jc w:val="both"/>
        <w:rPr>
          <w:sz w:val="28"/>
          <w:szCs w:val="28"/>
          <w:lang w:val="uk-UA"/>
        </w:rPr>
      </w:pPr>
      <w:r>
        <w:rPr>
          <w:sz w:val="28"/>
          <w:szCs w:val="28"/>
          <w:lang w:val="uk-UA"/>
        </w:rPr>
        <w:t>Торохтін О.М. Наскільки «нетрадиційні» методи лікування та діагностики /  О.М. Торохтін // Медична реабілітація, курортологія, фізіотерапія. — 2007. — № 4 (52). — С.47—50.</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 xml:space="preserve">Транскраниальное применение импульсного тока при элементарной гиперхолестеринемии в эксперименте </w:t>
      </w:r>
      <w:r>
        <w:rPr>
          <w:sz w:val="28"/>
          <w:szCs w:val="28"/>
          <w:lang w:val="uk-UA"/>
        </w:rPr>
        <w:t xml:space="preserve">/ </w:t>
      </w:r>
      <w:r w:rsidRPr="00273D1E">
        <w:rPr>
          <w:sz w:val="28"/>
          <w:szCs w:val="28"/>
          <w:lang w:val="uk-UA"/>
        </w:rPr>
        <w:t>В.М.</w:t>
      </w:r>
      <w:r>
        <w:rPr>
          <w:sz w:val="28"/>
          <w:szCs w:val="28"/>
          <w:lang w:val="uk-UA"/>
        </w:rPr>
        <w:t xml:space="preserve"> </w:t>
      </w:r>
      <w:r w:rsidRPr="00273D1E">
        <w:rPr>
          <w:sz w:val="28"/>
          <w:szCs w:val="28"/>
          <w:lang w:val="uk-UA"/>
        </w:rPr>
        <w:t>Боголюбов, С.М.</w:t>
      </w:r>
      <w:r>
        <w:rPr>
          <w:sz w:val="28"/>
          <w:szCs w:val="28"/>
          <w:lang w:val="uk-UA"/>
        </w:rPr>
        <w:t xml:space="preserve"> </w:t>
      </w:r>
      <w:r w:rsidRPr="00273D1E">
        <w:rPr>
          <w:sz w:val="28"/>
          <w:szCs w:val="28"/>
          <w:lang w:val="uk-UA"/>
        </w:rPr>
        <w:t>Зубкова, Л.В.</w:t>
      </w:r>
      <w:r>
        <w:rPr>
          <w:sz w:val="28"/>
          <w:szCs w:val="28"/>
          <w:lang w:val="uk-UA"/>
        </w:rPr>
        <w:t xml:space="preserve"> </w:t>
      </w:r>
      <w:r w:rsidRPr="00273D1E">
        <w:rPr>
          <w:sz w:val="28"/>
          <w:szCs w:val="28"/>
          <w:lang w:val="uk-UA"/>
        </w:rPr>
        <w:t xml:space="preserve">Михайлик </w:t>
      </w:r>
      <w:r>
        <w:rPr>
          <w:sz w:val="28"/>
          <w:szCs w:val="28"/>
        </w:rPr>
        <w:t>[и др.]</w:t>
      </w:r>
      <w:r w:rsidRPr="00273D1E">
        <w:rPr>
          <w:sz w:val="28"/>
          <w:szCs w:val="28"/>
          <w:lang w:val="uk-UA"/>
        </w:rPr>
        <w:t xml:space="preserve"> // Вопросы курортологии, физиотерапии и лечебной физической культуры.</w:t>
      </w:r>
      <w:r>
        <w:rPr>
          <w:sz w:val="28"/>
          <w:szCs w:val="28"/>
          <w:lang w:val="uk-UA"/>
        </w:rPr>
        <w:t xml:space="preserve"> — 1995</w:t>
      </w:r>
      <w:r w:rsidRPr="00273D1E">
        <w:rPr>
          <w:sz w:val="28"/>
          <w:szCs w:val="28"/>
          <w:lang w:val="uk-UA"/>
        </w:rPr>
        <w:t>.</w:t>
      </w:r>
      <w:r>
        <w:rPr>
          <w:sz w:val="28"/>
          <w:szCs w:val="28"/>
          <w:lang w:val="uk-UA"/>
        </w:rPr>
        <w:t xml:space="preserve"> — </w:t>
      </w:r>
      <w:r w:rsidRPr="00273D1E">
        <w:rPr>
          <w:sz w:val="28"/>
          <w:szCs w:val="28"/>
          <w:lang w:val="uk-UA"/>
        </w:rPr>
        <w:t>№</w:t>
      </w:r>
      <w:r>
        <w:rPr>
          <w:sz w:val="28"/>
          <w:szCs w:val="28"/>
          <w:lang w:val="uk-UA"/>
        </w:rPr>
        <w:t xml:space="preserve"> </w:t>
      </w:r>
      <w:r w:rsidRPr="00AC2FEC">
        <w:rPr>
          <w:sz w:val="28"/>
          <w:szCs w:val="28"/>
        </w:rPr>
        <w:t>3</w:t>
      </w:r>
      <w:r w:rsidRPr="00273D1E">
        <w:rPr>
          <w:sz w:val="28"/>
          <w:szCs w:val="28"/>
          <w:lang w:val="uk-UA"/>
        </w:rPr>
        <w:t>.</w:t>
      </w:r>
      <w:r>
        <w:rPr>
          <w:sz w:val="28"/>
          <w:szCs w:val="28"/>
          <w:lang w:val="uk-UA"/>
        </w:rPr>
        <w:t xml:space="preserve"> — </w:t>
      </w:r>
      <w:r w:rsidRPr="00273D1E">
        <w:rPr>
          <w:sz w:val="28"/>
          <w:szCs w:val="28"/>
          <w:lang w:val="uk-UA"/>
        </w:rPr>
        <w:t>С. 3</w:t>
      </w:r>
      <w:r>
        <w:rPr>
          <w:sz w:val="28"/>
          <w:szCs w:val="28"/>
          <w:lang w:val="uk-UA"/>
        </w:rPr>
        <w:t xml:space="preserve"> — </w:t>
      </w:r>
      <w:r w:rsidRPr="00273D1E">
        <w:rPr>
          <w:sz w:val="28"/>
          <w:szCs w:val="28"/>
          <w:lang w:val="uk-UA"/>
        </w:rPr>
        <w:t>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Трошин В.Д. Магнито, фото и лазеротерапия цефалгий у больных с сосудистыми поражениями мозга </w:t>
      </w:r>
      <w:r>
        <w:rPr>
          <w:sz w:val="28"/>
          <w:szCs w:val="28"/>
          <w:lang w:val="uk-UA"/>
        </w:rPr>
        <w:t xml:space="preserve">/ </w:t>
      </w:r>
      <w:r w:rsidRPr="00273D1E">
        <w:rPr>
          <w:sz w:val="28"/>
          <w:szCs w:val="28"/>
          <w:lang w:val="uk-UA"/>
        </w:rPr>
        <w:t xml:space="preserve">В.Д.Трошин, И.Г.Мясников, Т.Е. Белоусова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19</w:t>
      </w:r>
      <w:r>
        <w:rPr>
          <w:sz w:val="28"/>
          <w:szCs w:val="28"/>
          <w:lang w:val="uk-UA"/>
        </w:rPr>
        <w:t xml:space="preserve"> — </w:t>
      </w:r>
      <w:r w:rsidRPr="00273D1E">
        <w:rPr>
          <w:sz w:val="28"/>
          <w:szCs w:val="28"/>
          <w:lang w:val="uk-UA"/>
        </w:rPr>
        <w:t>24.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Улащик В.С. Еще раз о синдромо</w:t>
      </w:r>
      <w:r>
        <w:rPr>
          <w:sz w:val="28"/>
          <w:szCs w:val="28"/>
          <w:lang w:val="uk-UA"/>
        </w:rPr>
        <w:t xml:space="preserve"> — </w:t>
      </w:r>
      <w:r w:rsidRPr="00273D1E">
        <w:rPr>
          <w:sz w:val="28"/>
          <w:szCs w:val="28"/>
          <w:lang w:val="uk-UA"/>
        </w:rPr>
        <w:t xml:space="preserve">патогенетической классификации физических методов лечения </w:t>
      </w:r>
      <w:r>
        <w:rPr>
          <w:sz w:val="28"/>
          <w:szCs w:val="28"/>
          <w:lang w:val="uk-UA"/>
        </w:rPr>
        <w:t xml:space="preserve">/ </w:t>
      </w:r>
      <w:r w:rsidRPr="00273D1E">
        <w:rPr>
          <w:sz w:val="28"/>
          <w:szCs w:val="28"/>
          <w:lang w:val="uk-UA"/>
        </w:rPr>
        <w:t>В.С. Улащик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№5.</w:t>
      </w:r>
      <w:r>
        <w:rPr>
          <w:sz w:val="28"/>
          <w:szCs w:val="28"/>
          <w:lang w:val="uk-UA"/>
        </w:rPr>
        <w:t xml:space="preserve"> — </w:t>
      </w:r>
      <w:r w:rsidRPr="00273D1E">
        <w:rPr>
          <w:sz w:val="28"/>
          <w:szCs w:val="28"/>
          <w:lang w:val="uk-UA"/>
        </w:rPr>
        <w:t>С. 38</w:t>
      </w:r>
      <w:r>
        <w:rPr>
          <w:sz w:val="28"/>
          <w:szCs w:val="28"/>
          <w:lang w:val="uk-UA"/>
        </w:rPr>
        <w:t xml:space="preserve"> — </w:t>
      </w:r>
      <w:r w:rsidRPr="00273D1E">
        <w:rPr>
          <w:sz w:val="28"/>
          <w:szCs w:val="28"/>
          <w:lang w:val="uk-UA"/>
        </w:rPr>
        <w:t>41.</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Улащик В.С. Основы общей физиотерапии</w:t>
      </w:r>
      <w:r w:rsidRPr="00ED4BC9">
        <w:rPr>
          <w:sz w:val="28"/>
          <w:szCs w:val="28"/>
          <w:lang w:val="uk-UA"/>
        </w:rPr>
        <w:t xml:space="preserve"> </w:t>
      </w:r>
      <w:r>
        <w:rPr>
          <w:sz w:val="28"/>
          <w:szCs w:val="28"/>
          <w:lang w:val="uk-UA"/>
        </w:rPr>
        <w:t xml:space="preserve">/ </w:t>
      </w:r>
      <w:r w:rsidRPr="00273D1E">
        <w:rPr>
          <w:sz w:val="28"/>
          <w:szCs w:val="28"/>
          <w:lang w:val="uk-UA"/>
        </w:rPr>
        <w:t>В.С.Улащик, Н.В.</w:t>
      </w:r>
      <w:r>
        <w:rPr>
          <w:sz w:val="28"/>
          <w:szCs w:val="28"/>
          <w:lang w:val="uk-UA"/>
        </w:rPr>
        <w:t xml:space="preserve"> </w:t>
      </w:r>
      <w:r w:rsidRPr="00273D1E">
        <w:rPr>
          <w:sz w:val="28"/>
          <w:szCs w:val="28"/>
          <w:lang w:val="uk-UA"/>
        </w:rPr>
        <w:t>Лукомский.</w:t>
      </w:r>
      <w:r>
        <w:rPr>
          <w:sz w:val="28"/>
          <w:szCs w:val="28"/>
          <w:lang w:val="uk-UA"/>
        </w:rPr>
        <w:t xml:space="preserve"> — </w:t>
      </w:r>
      <w:r w:rsidRPr="00273D1E">
        <w:rPr>
          <w:sz w:val="28"/>
          <w:szCs w:val="28"/>
          <w:lang w:val="uk-UA"/>
        </w:rPr>
        <w:t>Минск</w:t>
      </w:r>
      <w:r>
        <w:rPr>
          <w:sz w:val="28"/>
          <w:szCs w:val="28"/>
          <w:lang w:val="uk-UA"/>
        </w:rPr>
        <w:t xml:space="preserve">; </w:t>
      </w:r>
      <w:r w:rsidRPr="00273D1E">
        <w:rPr>
          <w:sz w:val="28"/>
          <w:szCs w:val="28"/>
          <w:lang w:val="uk-UA"/>
        </w:rPr>
        <w:t>Витебск, 1997.</w:t>
      </w:r>
      <w:r>
        <w:rPr>
          <w:sz w:val="28"/>
          <w:szCs w:val="28"/>
          <w:lang w:val="uk-UA"/>
        </w:rPr>
        <w:t xml:space="preserve"> — </w:t>
      </w:r>
      <w:r w:rsidRPr="00273D1E">
        <w:rPr>
          <w:sz w:val="28"/>
          <w:szCs w:val="28"/>
          <w:lang w:val="uk-UA"/>
        </w:rPr>
        <w:t>256</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Улащик В.С. Физиотерапия в современной медицине, ее достижения и перспективы</w:t>
      </w:r>
      <w:r>
        <w:rPr>
          <w:sz w:val="28"/>
          <w:szCs w:val="28"/>
          <w:lang w:val="uk-UA"/>
        </w:rPr>
        <w:t xml:space="preserve"> / </w:t>
      </w:r>
      <w:r w:rsidRPr="00273D1E">
        <w:rPr>
          <w:sz w:val="28"/>
          <w:szCs w:val="28"/>
          <w:lang w:val="uk-UA"/>
        </w:rPr>
        <w:t>В.С. Улащик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№1.</w:t>
      </w:r>
      <w:r>
        <w:rPr>
          <w:sz w:val="28"/>
          <w:szCs w:val="28"/>
          <w:lang w:val="uk-UA"/>
        </w:rPr>
        <w:t xml:space="preserve"> — </w:t>
      </w:r>
      <w:r w:rsidRPr="00273D1E">
        <w:rPr>
          <w:sz w:val="28"/>
          <w:szCs w:val="28"/>
          <w:lang w:val="uk-UA"/>
        </w:rPr>
        <w:t>С. 9</w:t>
      </w:r>
      <w:r>
        <w:rPr>
          <w:sz w:val="28"/>
          <w:szCs w:val="28"/>
          <w:lang w:val="uk-UA"/>
        </w:rPr>
        <w:t xml:space="preserve"> — </w:t>
      </w:r>
      <w:r w:rsidRPr="00273D1E">
        <w:rPr>
          <w:sz w:val="28"/>
          <w:szCs w:val="28"/>
          <w:lang w:val="uk-UA"/>
        </w:rPr>
        <w:t>18.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Уордлоу Д. Нейровизуализация при инсульте, достижения и перспективы </w:t>
      </w:r>
      <w:r>
        <w:rPr>
          <w:sz w:val="28"/>
          <w:szCs w:val="28"/>
          <w:lang w:val="uk-UA"/>
        </w:rPr>
        <w:t xml:space="preserve">/ </w:t>
      </w:r>
      <w:r w:rsidRPr="00273D1E">
        <w:rPr>
          <w:sz w:val="28"/>
          <w:szCs w:val="28"/>
          <w:lang w:val="uk-UA"/>
        </w:rPr>
        <w:t xml:space="preserve">Д.Уордлоу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№8.</w:t>
      </w:r>
      <w:r>
        <w:rPr>
          <w:sz w:val="28"/>
          <w:szCs w:val="28"/>
          <w:lang w:val="uk-UA"/>
        </w:rPr>
        <w:t xml:space="preserve">— </w:t>
      </w:r>
      <w:r w:rsidRPr="00273D1E">
        <w:rPr>
          <w:sz w:val="28"/>
          <w:szCs w:val="28"/>
          <w:lang w:val="uk-UA"/>
        </w:rPr>
        <w:t>С. 35</w:t>
      </w:r>
      <w:r>
        <w:rPr>
          <w:sz w:val="28"/>
          <w:szCs w:val="28"/>
          <w:lang w:val="uk-UA"/>
        </w:rPr>
        <w:t xml:space="preserve"> — </w:t>
      </w:r>
      <w:r w:rsidRPr="00273D1E">
        <w:rPr>
          <w:sz w:val="28"/>
          <w:szCs w:val="28"/>
          <w:lang w:val="uk-UA"/>
        </w:rPr>
        <w:t>37.</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 xml:space="preserve">Устройство для воздействия на биологический объект импульсным электромагнитным полем низкой частоты </w:t>
      </w:r>
      <w:r>
        <w:rPr>
          <w:sz w:val="28"/>
          <w:szCs w:val="28"/>
          <w:lang w:val="uk-UA"/>
        </w:rPr>
        <w:t xml:space="preserve">/ </w:t>
      </w:r>
      <w:r w:rsidRPr="00273D1E">
        <w:rPr>
          <w:sz w:val="28"/>
          <w:szCs w:val="28"/>
          <w:lang w:val="uk-UA"/>
        </w:rPr>
        <w:t>М.А.</w:t>
      </w:r>
      <w:r>
        <w:rPr>
          <w:sz w:val="28"/>
          <w:szCs w:val="28"/>
          <w:lang w:val="uk-UA"/>
        </w:rPr>
        <w:t xml:space="preserve"> </w:t>
      </w:r>
      <w:r w:rsidRPr="00273D1E">
        <w:rPr>
          <w:sz w:val="28"/>
          <w:szCs w:val="28"/>
          <w:lang w:val="uk-UA"/>
        </w:rPr>
        <w:t>Голубев, А.Ю.</w:t>
      </w:r>
      <w:r>
        <w:rPr>
          <w:sz w:val="28"/>
          <w:szCs w:val="28"/>
          <w:lang w:val="uk-UA"/>
        </w:rPr>
        <w:t xml:space="preserve"> </w:t>
      </w:r>
      <w:r w:rsidRPr="00273D1E">
        <w:rPr>
          <w:sz w:val="28"/>
          <w:szCs w:val="28"/>
          <w:lang w:val="uk-UA"/>
        </w:rPr>
        <w:t xml:space="preserve">Заславський, С.Т. Комарова </w:t>
      </w:r>
      <w:r>
        <w:rPr>
          <w:sz w:val="28"/>
          <w:szCs w:val="28"/>
          <w:lang w:val="uk-UA"/>
        </w:rPr>
        <w:t>[и др.]:</w:t>
      </w:r>
      <w:r w:rsidRPr="00273D1E">
        <w:rPr>
          <w:sz w:val="28"/>
          <w:szCs w:val="28"/>
          <w:lang w:val="uk-UA"/>
        </w:rPr>
        <w:t xml:space="preserve"> Патент 1836116</w:t>
      </w:r>
      <w:r>
        <w:rPr>
          <w:sz w:val="28"/>
          <w:szCs w:val="28"/>
          <w:lang w:val="uk-UA"/>
        </w:rPr>
        <w:t xml:space="preserve"> // </w:t>
      </w:r>
      <w:r w:rsidRPr="00273D1E">
        <w:rPr>
          <w:sz w:val="28"/>
          <w:szCs w:val="28"/>
          <w:lang w:val="uk-UA"/>
        </w:rPr>
        <w:t>Российское изобретение.</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№31.</w:t>
      </w:r>
      <w:r>
        <w:rPr>
          <w:sz w:val="28"/>
          <w:szCs w:val="28"/>
          <w:lang w:val="uk-UA"/>
        </w:rPr>
        <w:t xml:space="preserve"> — </w:t>
      </w:r>
      <w:r w:rsidRPr="00273D1E">
        <w:rPr>
          <w:sz w:val="28"/>
          <w:szCs w:val="28"/>
          <w:lang w:val="uk-UA"/>
        </w:rPr>
        <w:t>С. 98</w:t>
      </w:r>
      <w:r>
        <w:rPr>
          <w:sz w:val="28"/>
          <w:szCs w:val="28"/>
          <w:lang w:val="uk-UA"/>
        </w:rPr>
        <w:t xml:space="preserve"> — </w:t>
      </w:r>
      <w:r w:rsidRPr="00273D1E">
        <w:rPr>
          <w:sz w:val="28"/>
          <w:szCs w:val="28"/>
          <w:lang w:val="uk-UA"/>
        </w:rPr>
        <w:t>99.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Ушаков А.Н. // Руководство по практической физиотерапии</w:t>
      </w:r>
      <w:r w:rsidRPr="0039339E">
        <w:rPr>
          <w:sz w:val="28"/>
          <w:szCs w:val="28"/>
          <w:lang w:val="uk-UA"/>
        </w:rPr>
        <w:t xml:space="preserve"> </w:t>
      </w:r>
      <w:r>
        <w:rPr>
          <w:sz w:val="28"/>
          <w:szCs w:val="28"/>
          <w:lang w:val="uk-UA"/>
        </w:rPr>
        <w:t>/</w:t>
      </w:r>
      <w:r w:rsidRPr="0039339E">
        <w:rPr>
          <w:sz w:val="28"/>
          <w:szCs w:val="28"/>
          <w:lang w:val="uk-UA"/>
        </w:rPr>
        <w:t xml:space="preserve"> </w:t>
      </w:r>
      <w:r w:rsidRPr="00273D1E">
        <w:rPr>
          <w:sz w:val="28"/>
          <w:szCs w:val="28"/>
          <w:lang w:val="uk-UA"/>
        </w:rPr>
        <w:t>А.Н.</w:t>
      </w:r>
      <w:r>
        <w:rPr>
          <w:sz w:val="28"/>
          <w:szCs w:val="28"/>
          <w:lang w:val="uk-UA"/>
        </w:rPr>
        <w:t xml:space="preserve"> </w:t>
      </w:r>
      <w:r w:rsidRPr="00273D1E">
        <w:rPr>
          <w:sz w:val="28"/>
          <w:szCs w:val="28"/>
          <w:lang w:val="uk-UA"/>
        </w:rPr>
        <w:t>Ушаков.</w:t>
      </w:r>
      <w:r>
        <w:rPr>
          <w:sz w:val="28"/>
          <w:szCs w:val="28"/>
          <w:lang w:val="uk-UA"/>
        </w:rPr>
        <w:t xml:space="preserve"> — </w:t>
      </w:r>
      <w:r w:rsidRPr="00273D1E">
        <w:rPr>
          <w:sz w:val="28"/>
          <w:szCs w:val="28"/>
          <w:lang w:val="uk-UA"/>
        </w:rPr>
        <w:t>М.: АНМН</w:t>
      </w:r>
      <w:r>
        <w:rPr>
          <w:sz w:val="28"/>
          <w:szCs w:val="28"/>
          <w:lang w:val="uk-UA"/>
        </w:rPr>
        <w:t xml:space="preserve">, </w:t>
      </w:r>
      <w:r w:rsidRPr="00273D1E">
        <w:rPr>
          <w:sz w:val="28"/>
          <w:szCs w:val="28"/>
          <w:lang w:val="uk-UA"/>
        </w:rPr>
        <w:t>1996.</w:t>
      </w:r>
      <w:r>
        <w:rPr>
          <w:sz w:val="28"/>
          <w:szCs w:val="28"/>
          <w:lang w:val="uk-UA"/>
        </w:rPr>
        <w:t xml:space="preserve"> — </w:t>
      </w:r>
      <w:r w:rsidRPr="00273D1E">
        <w:rPr>
          <w:sz w:val="28"/>
          <w:szCs w:val="28"/>
          <w:lang w:val="uk-UA"/>
        </w:rPr>
        <w:t>312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Федин А.И. Избранные вопросы базисной интенсивной терапии нарушений мозгового кровообращения</w:t>
      </w:r>
      <w:r>
        <w:rPr>
          <w:sz w:val="28"/>
          <w:szCs w:val="28"/>
          <w:lang w:val="uk-UA"/>
        </w:rPr>
        <w:t xml:space="preserve"> / </w:t>
      </w:r>
      <w:r w:rsidRPr="00273D1E">
        <w:rPr>
          <w:sz w:val="28"/>
          <w:szCs w:val="28"/>
          <w:lang w:val="uk-UA"/>
        </w:rPr>
        <w:t>А.И.Федин, С.А.Румянцева.</w:t>
      </w:r>
      <w:r>
        <w:rPr>
          <w:sz w:val="28"/>
          <w:szCs w:val="28"/>
          <w:lang w:val="uk-UA"/>
        </w:rPr>
        <w:t xml:space="preserve"> — </w:t>
      </w:r>
      <w:r w:rsidRPr="00273D1E">
        <w:rPr>
          <w:sz w:val="28"/>
          <w:szCs w:val="28"/>
          <w:lang w:val="uk-UA"/>
        </w:rPr>
        <w:t>М., 2002.</w:t>
      </w:r>
      <w:r>
        <w:rPr>
          <w:sz w:val="28"/>
          <w:szCs w:val="28"/>
          <w:lang w:val="uk-UA"/>
        </w:rPr>
        <w:t xml:space="preserve"> — </w:t>
      </w:r>
      <w:r w:rsidRPr="00273D1E">
        <w:rPr>
          <w:sz w:val="28"/>
          <w:szCs w:val="28"/>
          <w:lang w:val="uk-UA"/>
        </w:rPr>
        <w:t>С. 6</w:t>
      </w:r>
      <w:r>
        <w:rPr>
          <w:sz w:val="28"/>
          <w:szCs w:val="28"/>
          <w:lang w:val="uk-UA"/>
        </w:rPr>
        <w:t xml:space="preserve"> — </w:t>
      </w:r>
      <w:r w:rsidRPr="00273D1E">
        <w:rPr>
          <w:sz w:val="28"/>
          <w:szCs w:val="28"/>
          <w:lang w:val="uk-UA"/>
        </w:rPr>
        <w:t>30.</w:t>
      </w:r>
    </w:p>
    <w:p w:rsidR="00392492" w:rsidRDefault="00392492" w:rsidP="00990FF3">
      <w:pPr>
        <w:numPr>
          <w:ilvl w:val="0"/>
          <w:numId w:val="26"/>
        </w:numPr>
        <w:tabs>
          <w:tab w:val="left" w:pos="900"/>
        </w:tabs>
        <w:spacing w:after="0" w:line="264" w:lineRule="auto"/>
        <w:jc w:val="both"/>
        <w:rPr>
          <w:sz w:val="28"/>
          <w:szCs w:val="28"/>
          <w:lang w:val="uk-UA"/>
        </w:rPr>
      </w:pPr>
      <w:r>
        <w:rPr>
          <w:sz w:val="28"/>
          <w:szCs w:val="28"/>
          <w:lang w:val="uk-UA"/>
        </w:rPr>
        <w:t xml:space="preserve"> Физиотерапевтические и физиопунктурные меотды и их практическое применение: учебно-методическое пособие /  И.З.Самосюк, В.М.Парамончик, Т.М.Зачатко [и др.]. – К., 2003. – 334 с.</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t>Фізико-фармакологічні методи у комплексному лікуванні хворих церебральним атеросклерозом, які перенесли «малий інсульт»  / В.О.Єжова, Л.Н.Чукрєєва, Л.А.Куницина [ та ін.] // І Національний конгрес «Інсульт та судинно-мозкові захворювання»: матеріали. – К., 2006. – С.82.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Фізіотерапевтичні та фізіопунктурні методи і їх практичні застосування</w:t>
      </w:r>
      <w:r>
        <w:rPr>
          <w:sz w:val="28"/>
          <w:szCs w:val="28"/>
          <w:lang w:val="uk-UA"/>
        </w:rPr>
        <w:t xml:space="preserve">: </w:t>
      </w:r>
      <w:r w:rsidRPr="00273D1E">
        <w:rPr>
          <w:sz w:val="28"/>
          <w:szCs w:val="28"/>
          <w:lang w:val="uk-UA"/>
        </w:rPr>
        <w:t xml:space="preserve"> </w:t>
      </w:r>
      <w:r>
        <w:rPr>
          <w:sz w:val="28"/>
          <w:szCs w:val="28"/>
          <w:lang w:val="uk-UA"/>
        </w:rPr>
        <w:t>н</w:t>
      </w:r>
      <w:r w:rsidRPr="00273D1E">
        <w:rPr>
          <w:sz w:val="28"/>
          <w:szCs w:val="28"/>
          <w:lang w:val="uk-UA"/>
        </w:rPr>
        <w:t>авчально</w:t>
      </w:r>
      <w:r>
        <w:rPr>
          <w:sz w:val="28"/>
          <w:szCs w:val="28"/>
          <w:lang w:val="uk-UA"/>
        </w:rPr>
        <w:t xml:space="preserve"> — </w:t>
      </w:r>
      <w:r w:rsidRPr="00273D1E">
        <w:rPr>
          <w:sz w:val="28"/>
          <w:szCs w:val="28"/>
          <w:lang w:val="uk-UA"/>
        </w:rPr>
        <w:t>методичний посібник</w:t>
      </w:r>
      <w:r>
        <w:rPr>
          <w:sz w:val="28"/>
          <w:szCs w:val="28"/>
          <w:lang w:val="uk-UA"/>
        </w:rPr>
        <w:t xml:space="preserve"> / </w:t>
      </w:r>
      <w:r w:rsidRPr="00273D1E">
        <w:rPr>
          <w:sz w:val="28"/>
          <w:szCs w:val="28"/>
          <w:lang w:val="uk-UA"/>
        </w:rPr>
        <w:t xml:space="preserve">Самосюк І.З., Парамончик В.М., Губенко В.М. </w:t>
      </w:r>
      <w:r>
        <w:rPr>
          <w:sz w:val="28"/>
          <w:szCs w:val="28"/>
          <w:lang w:val="uk-UA"/>
        </w:rPr>
        <w:t>[та ін.]</w:t>
      </w:r>
      <w:r w:rsidRPr="00273D1E">
        <w:rPr>
          <w:sz w:val="28"/>
          <w:szCs w:val="28"/>
          <w:lang w:val="uk-UA"/>
        </w:rPr>
        <w:t>.</w:t>
      </w:r>
      <w:r>
        <w:rPr>
          <w:sz w:val="28"/>
          <w:szCs w:val="28"/>
          <w:lang w:val="uk-UA"/>
        </w:rPr>
        <w:t xml:space="preserve"> — </w:t>
      </w:r>
      <w:r w:rsidRPr="00273D1E">
        <w:rPr>
          <w:sz w:val="28"/>
          <w:szCs w:val="28"/>
          <w:lang w:val="uk-UA"/>
        </w:rPr>
        <w:t>Київ.: Альтерпрес</w:t>
      </w:r>
      <w:r>
        <w:rPr>
          <w:sz w:val="28"/>
          <w:szCs w:val="28"/>
          <w:lang w:val="uk-UA"/>
        </w:rPr>
        <w:t xml:space="preserve">, </w:t>
      </w:r>
      <w:r w:rsidRPr="00273D1E">
        <w:rPr>
          <w:sz w:val="28"/>
          <w:szCs w:val="28"/>
          <w:lang w:val="uk-UA"/>
        </w:rPr>
        <w:t>2001.</w:t>
      </w:r>
      <w:r>
        <w:rPr>
          <w:sz w:val="28"/>
          <w:szCs w:val="28"/>
          <w:lang w:val="uk-UA"/>
        </w:rPr>
        <w:t xml:space="preserve"> — </w:t>
      </w:r>
      <w:r w:rsidRPr="00273D1E">
        <w:rPr>
          <w:sz w:val="28"/>
          <w:szCs w:val="28"/>
          <w:lang w:val="uk-UA"/>
        </w:rPr>
        <w:t>313</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Черникова Л.А. Современное состояние проблемы физической нейрореабилитации и перспективы ее развития </w:t>
      </w:r>
      <w:r>
        <w:rPr>
          <w:sz w:val="28"/>
          <w:szCs w:val="28"/>
          <w:lang w:val="uk-UA"/>
        </w:rPr>
        <w:t xml:space="preserve">/ </w:t>
      </w:r>
      <w:r w:rsidRPr="00273D1E">
        <w:rPr>
          <w:sz w:val="28"/>
          <w:szCs w:val="28"/>
          <w:lang w:val="uk-UA"/>
        </w:rPr>
        <w:t xml:space="preserve">Л.А. Черникова // </w:t>
      </w:r>
      <w:r>
        <w:rPr>
          <w:sz w:val="28"/>
          <w:szCs w:val="28"/>
          <w:lang w:val="uk-UA"/>
        </w:rPr>
        <w:t>Ф</w:t>
      </w:r>
      <w:r w:rsidRPr="00273D1E">
        <w:rPr>
          <w:sz w:val="28"/>
          <w:szCs w:val="28"/>
          <w:lang w:val="uk-UA"/>
        </w:rPr>
        <w:t>изиотерапия, бальнеология и реабилитация.</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№1.</w:t>
      </w:r>
      <w:r>
        <w:rPr>
          <w:sz w:val="28"/>
          <w:szCs w:val="28"/>
          <w:lang w:val="uk-UA"/>
        </w:rPr>
        <w:t xml:space="preserve">— </w:t>
      </w:r>
      <w:r w:rsidRPr="00273D1E">
        <w:rPr>
          <w:sz w:val="28"/>
          <w:szCs w:val="28"/>
          <w:lang w:val="uk-UA"/>
        </w:rPr>
        <w:t>С. 3</w:t>
      </w:r>
      <w:r>
        <w:rPr>
          <w:sz w:val="28"/>
          <w:szCs w:val="28"/>
          <w:lang w:val="uk-UA"/>
        </w:rPr>
        <w:t>—</w:t>
      </w:r>
      <w:r w:rsidRPr="00273D1E">
        <w:rPr>
          <w:sz w:val="28"/>
          <w:szCs w:val="28"/>
          <w:lang w:val="uk-UA"/>
        </w:rPr>
        <w:t>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Черняк Й.А.</w:t>
      </w:r>
      <w:r>
        <w:rPr>
          <w:sz w:val="28"/>
          <w:szCs w:val="28"/>
          <w:lang w:val="uk-UA"/>
        </w:rPr>
        <w:t xml:space="preserve"> </w:t>
      </w:r>
      <w:r w:rsidRPr="00273D1E">
        <w:rPr>
          <w:sz w:val="28"/>
          <w:szCs w:val="28"/>
          <w:lang w:val="uk-UA"/>
        </w:rPr>
        <w:t>Результати ефективності санаторно</w:t>
      </w:r>
      <w:r>
        <w:rPr>
          <w:sz w:val="28"/>
          <w:szCs w:val="28"/>
          <w:lang w:val="uk-UA"/>
        </w:rPr>
        <w:t xml:space="preserve"> — </w:t>
      </w:r>
      <w:r w:rsidRPr="00273D1E">
        <w:rPr>
          <w:sz w:val="28"/>
          <w:szCs w:val="28"/>
          <w:lang w:val="uk-UA"/>
        </w:rPr>
        <w:t xml:space="preserve">курортної реабілітації хворих, які перенесли інсульт </w:t>
      </w:r>
      <w:r>
        <w:rPr>
          <w:sz w:val="28"/>
          <w:szCs w:val="28"/>
          <w:lang w:val="uk-UA"/>
        </w:rPr>
        <w:t xml:space="preserve">/ </w:t>
      </w:r>
      <w:r w:rsidRPr="00273D1E">
        <w:rPr>
          <w:sz w:val="28"/>
          <w:szCs w:val="28"/>
          <w:lang w:val="uk-UA"/>
        </w:rPr>
        <w:t>Й.А.Черняк, І.Й.Черняк, В.Й. Дмитренко // Український вісник психоневрології</w:t>
      </w:r>
      <w:r>
        <w:rPr>
          <w:sz w:val="28"/>
          <w:szCs w:val="28"/>
          <w:lang w:val="uk-UA"/>
        </w:rPr>
        <w:t>.</w:t>
      </w:r>
      <w:r w:rsidRPr="003D48D9">
        <w:rPr>
          <w:sz w:val="28"/>
          <w:szCs w:val="28"/>
          <w:lang w:val="uk-UA"/>
        </w:rPr>
        <w:t xml:space="preserve"> </w:t>
      </w:r>
      <w:r>
        <w:rPr>
          <w:sz w:val="28"/>
          <w:szCs w:val="28"/>
          <w:lang w:val="uk-UA"/>
        </w:rPr>
        <w:t>— Д</w:t>
      </w:r>
      <w:r w:rsidRPr="00273D1E">
        <w:rPr>
          <w:sz w:val="28"/>
          <w:szCs w:val="28"/>
          <w:lang w:val="uk-UA"/>
        </w:rPr>
        <w:t>одаток.</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Вип. 1 (30).</w:t>
      </w:r>
      <w:r>
        <w:rPr>
          <w:sz w:val="28"/>
          <w:szCs w:val="28"/>
          <w:lang w:val="uk-UA"/>
        </w:rPr>
        <w:t xml:space="preserve">— </w:t>
      </w:r>
      <w:r w:rsidRPr="00273D1E">
        <w:rPr>
          <w:sz w:val="28"/>
          <w:szCs w:val="28"/>
          <w:lang w:val="uk-UA"/>
        </w:rPr>
        <w:t>С. 146</w:t>
      </w:r>
      <w:r>
        <w:rPr>
          <w:sz w:val="28"/>
          <w:szCs w:val="28"/>
          <w:lang w:val="uk-UA"/>
        </w:rPr>
        <w:t xml:space="preserve"> — </w:t>
      </w:r>
      <w:r w:rsidRPr="00273D1E">
        <w:rPr>
          <w:sz w:val="28"/>
          <w:szCs w:val="28"/>
          <w:lang w:val="uk-UA"/>
        </w:rPr>
        <w:t>147.</w:t>
      </w:r>
      <w:r>
        <w:rPr>
          <w:sz w:val="28"/>
          <w:szCs w:val="28"/>
          <w:lang w:val="uk-UA"/>
        </w:rPr>
        <w:t xml:space="preserve"> </w:t>
      </w:r>
      <w:r w:rsidRPr="00273D1E">
        <w:rPr>
          <w:sz w:val="28"/>
          <w:szCs w:val="28"/>
          <w:lang w:val="uk-UA"/>
        </w:rPr>
        <w:t xml:space="preserve"> </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lang w:val="uk-UA"/>
        </w:rPr>
        <w:t>Шаповалова А.А. Доплерографічні показники стану церебральної геодинаміки у дітей з синдромом вегетативної дисфункції</w:t>
      </w:r>
      <w:r>
        <w:rPr>
          <w:sz w:val="28"/>
          <w:szCs w:val="28"/>
          <w:lang w:val="uk-UA"/>
        </w:rPr>
        <w:t xml:space="preserve"> / </w:t>
      </w:r>
      <w:r w:rsidRPr="006918E3">
        <w:rPr>
          <w:sz w:val="28"/>
          <w:szCs w:val="28"/>
          <w:lang w:val="uk-UA"/>
        </w:rPr>
        <w:t xml:space="preserve"> А.А.Шаповалова, Ю.П.Харченко,  Н.В.Домбровська // Матеріали </w:t>
      </w:r>
      <w:r w:rsidRPr="006918E3">
        <w:rPr>
          <w:sz w:val="28"/>
          <w:szCs w:val="28"/>
          <w:lang w:val="en-US"/>
        </w:rPr>
        <w:t>V</w:t>
      </w:r>
      <w:r w:rsidRPr="006918E3">
        <w:rPr>
          <w:sz w:val="28"/>
          <w:szCs w:val="28"/>
          <w:lang w:val="uk-UA"/>
        </w:rPr>
        <w:t>ІІІ щорічної Всеукраїнської науково-практичної конференції “Актуальні питання  педіатрії”, 16-18 листопада 2006 р., Київ. – С. 40-43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Шемякин А.М. Метод микрополяризации в лечении различных заболеваний центральной нервной системы </w:t>
      </w:r>
      <w:r>
        <w:rPr>
          <w:sz w:val="28"/>
          <w:szCs w:val="28"/>
          <w:lang w:val="uk-UA"/>
        </w:rPr>
        <w:t xml:space="preserve">/ </w:t>
      </w:r>
      <w:r w:rsidRPr="00273D1E">
        <w:rPr>
          <w:sz w:val="28"/>
          <w:szCs w:val="28"/>
          <w:lang w:val="uk-UA"/>
        </w:rPr>
        <w:t>А.М.Шемякин, И.Г.Преображенская, Г.Н.Пономаренко // Вопросы курортологии, физиотерапии и лечебной физической культуры.</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14</w:t>
      </w:r>
      <w:r>
        <w:rPr>
          <w:sz w:val="28"/>
          <w:szCs w:val="28"/>
          <w:lang w:val="uk-UA"/>
        </w:rPr>
        <w:t xml:space="preserve"> — </w:t>
      </w:r>
      <w:r w:rsidRPr="00273D1E">
        <w:rPr>
          <w:sz w:val="28"/>
          <w:szCs w:val="28"/>
          <w:lang w:val="uk-UA"/>
        </w:rPr>
        <w:t>22.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Шемякин А.М.</w:t>
      </w:r>
      <w:r>
        <w:rPr>
          <w:sz w:val="28"/>
          <w:szCs w:val="28"/>
          <w:lang w:val="uk-UA"/>
        </w:rPr>
        <w:t xml:space="preserve"> </w:t>
      </w:r>
      <w:r w:rsidRPr="00273D1E">
        <w:rPr>
          <w:sz w:val="28"/>
          <w:szCs w:val="28"/>
          <w:lang w:val="uk-UA"/>
        </w:rPr>
        <w:t xml:space="preserve">Применение локального постоянного тока в эксперименте и клинике </w:t>
      </w:r>
      <w:r>
        <w:rPr>
          <w:sz w:val="28"/>
          <w:szCs w:val="28"/>
          <w:lang w:val="uk-UA"/>
        </w:rPr>
        <w:t>/</w:t>
      </w:r>
      <w:r w:rsidRPr="00273D1E">
        <w:rPr>
          <w:sz w:val="28"/>
          <w:szCs w:val="28"/>
          <w:lang w:val="uk-UA"/>
        </w:rPr>
        <w:t xml:space="preserve"> А.М.Шемякин</w:t>
      </w:r>
      <w:r>
        <w:rPr>
          <w:sz w:val="28"/>
          <w:szCs w:val="28"/>
          <w:lang w:val="uk-UA"/>
        </w:rPr>
        <w:t xml:space="preserve">, </w:t>
      </w:r>
      <w:r w:rsidRPr="00273D1E">
        <w:rPr>
          <w:sz w:val="28"/>
          <w:szCs w:val="28"/>
          <w:lang w:val="uk-UA"/>
        </w:rPr>
        <w:t xml:space="preserve"> И.Г.Преображенская, О.В. Богданов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№8.</w:t>
      </w:r>
      <w:r>
        <w:rPr>
          <w:sz w:val="28"/>
          <w:szCs w:val="28"/>
          <w:lang w:val="uk-UA"/>
        </w:rPr>
        <w:t xml:space="preserve"> — </w:t>
      </w:r>
      <w:r w:rsidRPr="00273D1E">
        <w:rPr>
          <w:sz w:val="28"/>
          <w:szCs w:val="28"/>
          <w:lang w:val="uk-UA"/>
        </w:rPr>
        <w:t>С. 62</w:t>
      </w:r>
      <w:r>
        <w:rPr>
          <w:sz w:val="28"/>
          <w:szCs w:val="28"/>
          <w:lang w:val="uk-UA"/>
        </w:rPr>
        <w:t xml:space="preserve"> — </w:t>
      </w:r>
      <w:r w:rsidRPr="00273D1E">
        <w:rPr>
          <w:sz w:val="28"/>
          <w:szCs w:val="28"/>
          <w:lang w:val="uk-UA"/>
        </w:rPr>
        <w:t>64.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 xml:space="preserve">Шестопалова Л.Ф.  Нейропсихология до инсультных форм сосудистых заболеваний головного мозга </w:t>
      </w:r>
      <w:r>
        <w:rPr>
          <w:sz w:val="28"/>
          <w:szCs w:val="28"/>
          <w:lang w:val="uk-UA"/>
        </w:rPr>
        <w:t xml:space="preserve">/ </w:t>
      </w:r>
      <w:r w:rsidRPr="00273D1E">
        <w:rPr>
          <w:sz w:val="28"/>
          <w:szCs w:val="28"/>
          <w:lang w:val="uk-UA"/>
        </w:rPr>
        <w:t>Л.Ф. Шестопалова // Международный медицинский журнал.</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№2.</w:t>
      </w:r>
      <w:r>
        <w:rPr>
          <w:sz w:val="28"/>
          <w:szCs w:val="28"/>
          <w:lang w:val="uk-UA"/>
        </w:rPr>
        <w:t xml:space="preserve"> — </w:t>
      </w:r>
      <w:r w:rsidRPr="00273D1E">
        <w:rPr>
          <w:sz w:val="28"/>
          <w:szCs w:val="28"/>
          <w:lang w:val="uk-UA"/>
        </w:rPr>
        <w:t>С. 63</w:t>
      </w:r>
      <w:r>
        <w:rPr>
          <w:sz w:val="28"/>
          <w:szCs w:val="28"/>
          <w:lang w:val="uk-UA"/>
        </w:rPr>
        <w:t xml:space="preserve"> — </w:t>
      </w:r>
      <w:r w:rsidRPr="00273D1E">
        <w:rPr>
          <w:sz w:val="28"/>
          <w:szCs w:val="28"/>
          <w:lang w:val="uk-UA"/>
        </w:rPr>
        <w:t>66.</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Шкалы, тесты и опросники в неврологии и нейрохирургии</w:t>
      </w:r>
      <w:r>
        <w:rPr>
          <w:sz w:val="28"/>
          <w:szCs w:val="28"/>
          <w:lang w:val="uk-UA"/>
        </w:rPr>
        <w:t xml:space="preserve">: руководство для врачей / под. ред. А.Н. Беловой, О.Н. Щепетовой.— </w:t>
      </w:r>
      <w:r w:rsidRPr="00273D1E">
        <w:rPr>
          <w:sz w:val="28"/>
          <w:szCs w:val="28"/>
          <w:lang w:val="uk-UA"/>
        </w:rPr>
        <w:t>М.</w:t>
      </w:r>
      <w:r>
        <w:rPr>
          <w:sz w:val="28"/>
          <w:szCs w:val="28"/>
          <w:lang w:val="uk-UA"/>
        </w:rPr>
        <w:t>: Антидор</w:t>
      </w:r>
      <w:r w:rsidRPr="00273D1E">
        <w:rPr>
          <w:sz w:val="28"/>
          <w:szCs w:val="28"/>
          <w:lang w:val="uk-UA"/>
        </w:rPr>
        <w:t>, 200</w:t>
      </w:r>
      <w:r>
        <w:rPr>
          <w:sz w:val="28"/>
          <w:szCs w:val="28"/>
          <w:lang w:val="uk-UA"/>
        </w:rPr>
        <w:t>2</w:t>
      </w:r>
      <w:r w:rsidRPr="00273D1E">
        <w:rPr>
          <w:sz w:val="28"/>
          <w:szCs w:val="28"/>
          <w:lang w:val="uk-UA"/>
        </w:rPr>
        <w:t>.</w:t>
      </w:r>
      <w:r>
        <w:rPr>
          <w:sz w:val="28"/>
          <w:szCs w:val="28"/>
          <w:lang w:val="uk-UA"/>
        </w:rPr>
        <w:t xml:space="preserve"> — </w:t>
      </w:r>
      <w:r w:rsidRPr="00273D1E">
        <w:rPr>
          <w:sz w:val="28"/>
          <w:szCs w:val="28"/>
          <w:lang w:val="uk-UA"/>
        </w:rPr>
        <w:t>433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Шкловский В.М. Концепция нейрореабилитации, и система организации помощи больным с последствиями инсульта </w:t>
      </w:r>
      <w:r>
        <w:rPr>
          <w:sz w:val="28"/>
          <w:szCs w:val="28"/>
          <w:lang w:val="uk-UA"/>
        </w:rPr>
        <w:t xml:space="preserve">/ </w:t>
      </w:r>
      <w:r w:rsidRPr="00273D1E">
        <w:rPr>
          <w:sz w:val="28"/>
          <w:szCs w:val="28"/>
          <w:lang w:val="uk-UA"/>
        </w:rPr>
        <w:t>В.М.</w:t>
      </w:r>
      <w:r>
        <w:rPr>
          <w:sz w:val="28"/>
          <w:szCs w:val="28"/>
          <w:lang w:val="uk-UA"/>
        </w:rPr>
        <w:t xml:space="preserve"> </w:t>
      </w:r>
      <w:r w:rsidRPr="00273D1E">
        <w:rPr>
          <w:sz w:val="28"/>
          <w:szCs w:val="28"/>
          <w:lang w:val="uk-UA"/>
        </w:rPr>
        <w:t xml:space="preserve">Шкловский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w:t>
      </w:r>
      <w:r>
        <w:rPr>
          <w:sz w:val="28"/>
          <w:szCs w:val="28"/>
          <w:lang w:val="uk-UA"/>
        </w:rPr>
        <w:t>П</w:t>
      </w:r>
      <w:r w:rsidRPr="00273D1E">
        <w:rPr>
          <w:sz w:val="28"/>
          <w:szCs w:val="28"/>
          <w:lang w:val="uk-UA"/>
        </w:rPr>
        <w:t>риложение «Инсульт».</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 xml:space="preserve"> 9.</w:t>
      </w:r>
      <w:r>
        <w:rPr>
          <w:sz w:val="28"/>
          <w:szCs w:val="28"/>
          <w:lang w:val="uk-UA"/>
        </w:rPr>
        <w:t xml:space="preserve"> — </w:t>
      </w:r>
      <w:r w:rsidRPr="00273D1E">
        <w:rPr>
          <w:sz w:val="28"/>
          <w:szCs w:val="28"/>
          <w:lang w:val="uk-UA"/>
        </w:rPr>
        <w:t>С. 106</w:t>
      </w:r>
      <w:r>
        <w:rPr>
          <w:sz w:val="28"/>
          <w:szCs w:val="28"/>
          <w:lang w:val="uk-UA"/>
        </w:rPr>
        <w:t xml:space="preserve"> — </w:t>
      </w:r>
      <w:r w:rsidRPr="00273D1E">
        <w:rPr>
          <w:sz w:val="28"/>
          <w:szCs w:val="28"/>
          <w:lang w:val="uk-UA"/>
        </w:rPr>
        <w:t>108.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Шкловский В.М. Прогностические критерии восстановления речи у больных с последствиями ишемического инсульта</w:t>
      </w:r>
      <w:r>
        <w:rPr>
          <w:sz w:val="28"/>
          <w:szCs w:val="28"/>
          <w:lang w:val="uk-UA"/>
        </w:rPr>
        <w:t xml:space="preserve"> / </w:t>
      </w:r>
      <w:r w:rsidRPr="00273D1E">
        <w:rPr>
          <w:sz w:val="28"/>
          <w:szCs w:val="28"/>
          <w:lang w:val="uk-UA"/>
        </w:rPr>
        <w:t xml:space="preserve">В.М.Шкловский, К.М.Шалкова, И.П. Лукашевич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№11.</w:t>
      </w:r>
      <w:r>
        <w:rPr>
          <w:sz w:val="28"/>
          <w:szCs w:val="28"/>
          <w:lang w:val="uk-UA"/>
        </w:rPr>
        <w:t xml:space="preserve"> — </w:t>
      </w:r>
      <w:r w:rsidRPr="00273D1E">
        <w:rPr>
          <w:sz w:val="28"/>
          <w:szCs w:val="28"/>
          <w:lang w:val="uk-UA"/>
        </w:rPr>
        <w:t>С. 13.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Шмакова И.П. Дифференцированные применения современных технологий на основе природных и преформированных лечебных физических факторов в комплексной медицинской реабилитации неврологических больных </w:t>
      </w:r>
      <w:r>
        <w:rPr>
          <w:sz w:val="28"/>
          <w:szCs w:val="28"/>
          <w:lang w:val="uk-UA"/>
        </w:rPr>
        <w:t xml:space="preserve">/ </w:t>
      </w:r>
      <w:r w:rsidRPr="00273D1E">
        <w:rPr>
          <w:sz w:val="28"/>
          <w:szCs w:val="28"/>
          <w:lang w:val="uk-UA"/>
        </w:rPr>
        <w:t xml:space="preserve">И.П. Шмакова //Актуальные проблемы курортологии </w:t>
      </w:r>
      <w:r>
        <w:rPr>
          <w:sz w:val="28"/>
          <w:szCs w:val="28"/>
          <w:lang w:val="uk-UA"/>
        </w:rPr>
        <w:t>и</w:t>
      </w:r>
      <w:r w:rsidRPr="00273D1E">
        <w:rPr>
          <w:sz w:val="28"/>
          <w:szCs w:val="28"/>
          <w:lang w:val="uk-UA"/>
        </w:rPr>
        <w:t xml:space="preserve"> медицинской реабилитации</w:t>
      </w:r>
      <w:r>
        <w:rPr>
          <w:sz w:val="28"/>
          <w:szCs w:val="28"/>
          <w:lang w:val="uk-UA"/>
        </w:rPr>
        <w:t>: материалы междунар. науч.-практ. конф., 5-6 ноября</w:t>
      </w:r>
      <w:r w:rsidRPr="00273D1E">
        <w:rPr>
          <w:sz w:val="28"/>
          <w:szCs w:val="28"/>
          <w:lang w:val="uk-UA"/>
        </w:rPr>
        <w:t>.</w:t>
      </w:r>
      <w:r>
        <w:rPr>
          <w:sz w:val="28"/>
          <w:szCs w:val="28"/>
          <w:lang w:val="uk-UA"/>
        </w:rPr>
        <w:t xml:space="preserve"> — </w:t>
      </w:r>
      <w:r w:rsidRPr="00273D1E">
        <w:rPr>
          <w:sz w:val="28"/>
          <w:szCs w:val="28"/>
          <w:lang w:val="uk-UA"/>
        </w:rPr>
        <w:t>Кишинев</w:t>
      </w:r>
      <w:r>
        <w:rPr>
          <w:sz w:val="28"/>
          <w:szCs w:val="28"/>
          <w:lang w:val="uk-UA"/>
        </w:rPr>
        <w:t xml:space="preserve">; </w:t>
      </w:r>
      <w:r w:rsidRPr="00273D1E">
        <w:rPr>
          <w:sz w:val="28"/>
          <w:szCs w:val="28"/>
          <w:lang w:val="uk-UA"/>
        </w:rPr>
        <w:t>Одесса, 1997.</w:t>
      </w:r>
      <w:r>
        <w:rPr>
          <w:sz w:val="28"/>
          <w:szCs w:val="28"/>
          <w:lang w:val="uk-UA"/>
        </w:rPr>
        <w:t xml:space="preserve"> — </w:t>
      </w:r>
      <w:r w:rsidRPr="00273D1E">
        <w:rPr>
          <w:sz w:val="28"/>
          <w:szCs w:val="28"/>
          <w:lang w:val="uk-UA"/>
        </w:rPr>
        <w:t>С. 149</w:t>
      </w:r>
      <w:r>
        <w:rPr>
          <w:sz w:val="28"/>
          <w:szCs w:val="28"/>
          <w:lang w:val="uk-UA"/>
        </w:rPr>
        <w:t xml:space="preserve"> — </w:t>
      </w:r>
      <w:r w:rsidRPr="00273D1E">
        <w:rPr>
          <w:sz w:val="28"/>
          <w:szCs w:val="28"/>
          <w:lang w:val="uk-UA"/>
        </w:rPr>
        <w:t>155.</w:t>
      </w:r>
    </w:p>
    <w:p w:rsidR="00392492"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Шмакова И.П.</w:t>
      </w:r>
      <w:r>
        <w:rPr>
          <w:sz w:val="28"/>
          <w:szCs w:val="28"/>
          <w:lang w:val="uk-UA"/>
        </w:rPr>
        <w:t xml:space="preserve"> </w:t>
      </w:r>
      <w:r w:rsidRPr="00273D1E">
        <w:rPr>
          <w:sz w:val="28"/>
          <w:szCs w:val="28"/>
          <w:lang w:val="uk-UA"/>
        </w:rPr>
        <w:t>Современные взгляды на этиопатогенез ишемического инсульта и методы реабилитации</w:t>
      </w:r>
      <w:r>
        <w:rPr>
          <w:sz w:val="28"/>
          <w:szCs w:val="28"/>
          <w:lang w:val="uk-UA"/>
        </w:rPr>
        <w:t xml:space="preserve"> / </w:t>
      </w:r>
      <w:r w:rsidRPr="00273D1E">
        <w:rPr>
          <w:sz w:val="28"/>
          <w:szCs w:val="28"/>
          <w:lang w:val="uk-UA"/>
        </w:rPr>
        <w:t>И.П.Шмакова, О.С.Зоярнюк // Вестник физиотерапии и курортологии.</w:t>
      </w:r>
      <w:r>
        <w:rPr>
          <w:sz w:val="28"/>
          <w:szCs w:val="28"/>
          <w:lang w:val="uk-UA"/>
        </w:rPr>
        <w:t xml:space="preserve"> — </w:t>
      </w:r>
      <w:r w:rsidRPr="00273D1E">
        <w:rPr>
          <w:sz w:val="28"/>
          <w:szCs w:val="28"/>
          <w:lang w:val="uk-UA"/>
        </w:rPr>
        <w:t>2003.</w:t>
      </w:r>
      <w:r>
        <w:rPr>
          <w:sz w:val="28"/>
          <w:szCs w:val="28"/>
          <w:lang w:val="uk-UA"/>
        </w:rPr>
        <w:t xml:space="preserve"> — </w:t>
      </w:r>
      <w:r w:rsidRPr="00273D1E">
        <w:rPr>
          <w:sz w:val="28"/>
          <w:szCs w:val="28"/>
          <w:lang w:val="uk-UA"/>
        </w:rPr>
        <w:t>№1.</w:t>
      </w:r>
      <w:r>
        <w:rPr>
          <w:sz w:val="28"/>
          <w:szCs w:val="28"/>
          <w:lang w:val="uk-UA"/>
        </w:rPr>
        <w:t xml:space="preserve"> — </w:t>
      </w:r>
      <w:r w:rsidRPr="00273D1E">
        <w:rPr>
          <w:sz w:val="28"/>
          <w:szCs w:val="28"/>
          <w:lang w:val="uk-UA"/>
        </w:rPr>
        <w:t>С. 42</w:t>
      </w:r>
      <w:r>
        <w:rPr>
          <w:sz w:val="28"/>
          <w:szCs w:val="28"/>
          <w:lang w:val="uk-UA"/>
        </w:rPr>
        <w:t xml:space="preserve"> — </w:t>
      </w:r>
      <w:r w:rsidRPr="00273D1E">
        <w:rPr>
          <w:sz w:val="28"/>
          <w:szCs w:val="28"/>
          <w:lang w:val="uk-UA"/>
        </w:rPr>
        <w:t>48.</w:t>
      </w:r>
    </w:p>
    <w:p w:rsidR="00392492" w:rsidRPr="006918E3" w:rsidRDefault="00392492" w:rsidP="00990FF3">
      <w:pPr>
        <w:numPr>
          <w:ilvl w:val="0"/>
          <w:numId w:val="26"/>
        </w:numPr>
        <w:tabs>
          <w:tab w:val="left" w:pos="993"/>
        </w:tabs>
        <w:spacing w:after="0" w:line="264" w:lineRule="auto"/>
        <w:jc w:val="both"/>
        <w:rPr>
          <w:sz w:val="28"/>
          <w:szCs w:val="28"/>
          <w:lang w:val="uk-UA"/>
        </w:rPr>
      </w:pPr>
      <w:r w:rsidRPr="006918E3">
        <w:rPr>
          <w:sz w:val="28"/>
          <w:szCs w:val="28"/>
        </w:rPr>
        <w:t xml:space="preserve">Шмакова И.П. Современные направления реабилитации больных старшего возраста с заболеваниями нервной системы </w:t>
      </w:r>
      <w:r w:rsidRPr="006918E3">
        <w:rPr>
          <w:sz w:val="28"/>
          <w:szCs w:val="28"/>
          <w:lang w:val="uk-UA"/>
        </w:rPr>
        <w:t>/ И.П.Шмакова // ІІІ Національний конгрес геронтологів і геріатрів України: тези доп. – Київ, 2000. – С.56-58.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Шмакова И.П. Физические факторы в реабилитации лиц старшего возраста с заболеваниями нервной системы </w:t>
      </w:r>
      <w:r>
        <w:rPr>
          <w:sz w:val="28"/>
          <w:szCs w:val="28"/>
          <w:lang w:val="uk-UA"/>
        </w:rPr>
        <w:t xml:space="preserve">/ </w:t>
      </w:r>
      <w:r w:rsidRPr="00273D1E">
        <w:rPr>
          <w:sz w:val="28"/>
          <w:szCs w:val="28"/>
          <w:lang w:val="uk-UA"/>
        </w:rPr>
        <w:t>И.П. Шмакова // Меди</w:t>
      </w:r>
      <w:r>
        <w:rPr>
          <w:sz w:val="28"/>
          <w:szCs w:val="28"/>
          <w:lang w:val="uk-UA"/>
        </w:rPr>
        <w:t>чна</w:t>
      </w:r>
      <w:r w:rsidRPr="00273D1E">
        <w:rPr>
          <w:sz w:val="28"/>
          <w:szCs w:val="28"/>
          <w:lang w:val="uk-UA"/>
        </w:rPr>
        <w:t xml:space="preserve"> реаб</w:t>
      </w:r>
      <w:r>
        <w:rPr>
          <w:sz w:val="28"/>
          <w:szCs w:val="28"/>
          <w:lang w:val="uk-UA"/>
        </w:rPr>
        <w:t>і</w:t>
      </w:r>
      <w:r w:rsidRPr="00273D1E">
        <w:rPr>
          <w:sz w:val="28"/>
          <w:szCs w:val="28"/>
          <w:lang w:val="uk-UA"/>
        </w:rPr>
        <w:t>л</w:t>
      </w:r>
      <w:r>
        <w:rPr>
          <w:sz w:val="28"/>
          <w:szCs w:val="28"/>
          <w:lang w:val="uk-UA"/>
        </w:rPr>
        <w:t>і</w:t>
      </w:r>
      <w:r w:rsidRPr="00273D1E">
        <w:rPr>
          <w:sz w:val="28"/>
          <w:szCs w:val="28"/>
          <w:lang w:val="uk-UA"/>
        </w:rPr>
        <w:t>тац</w:t>
      </w:r>
      <w:r>
        <w:rPr>
          <w:sz w:val="28"/>
          <w:szCs w:val="28"/>
          <w:lang w:val="uk-UA"/>
        </w:rPr>
        <w:t>і</w:t>
      </w:r>
      <w:r w:rsidRPr="00273D1E">
        <w:rPr>
          <w:sz w:val="28"/>
          <w:szCs w:val="28"/>
          <w:lang w:val="uk-UA"/>
        </w:rPr>
        <w:t>я, курортолог</w:t>
      </w:r>
      <w:r>
        <w:rPr>
          <w:sz w:val="28"/>
          <w:szCs w:val="28"/>
          <w:lang w:val="uk-UA"/>
        </w:rPr>
        <w:t>і</w:t>
      </w:r>
      <w:r w:rsidRPr="00273D1E">
        <w:rPr>
          <w:sz w:val="28"/>
          <w:szCs w:val="28"/>
          <w:lang w:val="uk-UA"/>
        </w:rPr>
        <w:t>я, ф</w:t>
      </w:r>
      <w:r>
        <w:rPr>
          <w:sz w:val="28"/>
          <w:szCs w:val="28"/>
          <w:lang w:val="uk-UA"/>
        </w:rPr>
        <w:t>і</w:t>
      </w:r>
      <w:r w:rsidRPr="00273D1E">
        <w:rPr>
          <w:sz w:val="28"/>
          <w:szCs w:val="28"/>
          <w:lang w:val="uk-UA"/>
        </w:rPr>
        <w:t>з</w:t>
      </w:r>
      <w:r>
        <w:rPr>
          <w:sz w:val="28"/>
          <w:szCs w:val="28"/>
          <w:lang w:val="uk-UA"/>
        </w:rPr>
        <w:t>і</w:t>
      </w:r>
      <w:r w:rsidRPr="00273D1E">
        <w:rPr>
          <w:sz w:val="28"/>
          <w:szCs w:val="28"/>
          <w:lang w:val="uk-UA"/>
        </w:rPr>
        <w:t>отерап</w:t>
      </w:r>
      <w:r>
        <w:rPr>
          <w:sz w:val="28"/>
          <w:szCs w:val="28"/>
          <w:lang w:val="uk-UA"/>
        </w:rPr>
        <w:t>і</w:t>
      </w:r>
      <w:r w:rsidRPr="00273D1E">
        <w:rPr>
          <w:sz w:val="28"/>
          <w:szCs w:val="28"/>
          <w:lang w:val="uk-UA"/>
        </w:rPr>
        <w:t>я.</w:t>
      </w:r>
      <w:r>
        <w:rPr>
          <w:sz w:val="28"/>
          <w:szCs w:val="28"/>
          <w:lang w:val="uk-UA"/>
        </w:rPr>
        <w:t xml:space="preserve"> — </w:t>
      </w:r>
      <w:r w:rsidRPr="00273D1E">
        <w:rPr>
          <w:sz w:val="28"/>
          <w:szCs w:val="28"/>
          <w:lang w:val="uk-UA"/>
        </w:rPr>
        <w:t>1997.</w:t>
      </w:r>
      <w:r>
        <w:rPr>
          <w:sz w:val="28"/>
          <w:szCs w:val="28"/>
          <w:lang w:val="uk-UA"/>
        </w:rPr>
        <w:t xml:space="preserve"> — </w:t>
      </w:r>
      <w:r w:rsidRPr="00273D1E">
        <w:rPr>
          <w:sz w:val="28"/>
          <w:szCs w:val="28"/>
          <w:lang w:val="uk-UA"/>
        </w:rPr>
        <w:t>№3.</w:t>
      </w:r>
      <w:r>
        <w:rPr>
          <w:sz w:val="28"/>
          <w:szCs w:val="28"/>
          <w:lang w:val="uk-UA"/>
        </w:rPr>
        <w:t xml:space="preserve"> — </w:t>
      </w:r>
      <w:r w:rsidRPr="00273D1E">
        <w:rPr>
          <w:sz w:val="28"/>
          <w:szCs w:val="28"/>
          <w:lang w:val="uk-UA"/>
        </w:rPr>
        <w:t>С. 4</w:t>
      </w:r>
      <w:r>
        <w:rPr>
          <w:sz w:val="28"/>
          <w:szCs w:val="28"/>
          <w:lang w:val="uk-UA"/>
        </w:rPr>
        <w:t xml:space="preserve"> — </w:t>
      </w:r>
      <w:r w:rsidRPr="00273D1E">
        <w:rPr>
          <w:sz w:val="28"/>
          <w:szCs w:val="28"/>
          <w:lang w:val="uk-UA"/>
        </w:rPr>
        <w:t>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Шмакова И.П.</w:t>
      </w:r>
      <w:r>
        <w:rPr>
          <w:sz w:val="28"/>
          <w:szCs w:val="28"/>
          <w:lang w:val="uk-UA"/>
        </w:rPr>
        <w:t xml:space="preserve"> </w:t>
      </w:r>
      <w:r w:rsidRPr="00273D1E">
        <w:rPr>
          <w:sz w:val="28"/>
          <w:szCs w:val="28"/>
          <w:lang w:val="uk-UA"/>
        </w:rPr>
        <w:t>Церебральная физиотерапия</w:t>
      </w:r>
      <w:r>
        <w:rPr>
          <w:sz w:val="28"/>
          <w:szCs w:val="28"/>
          <w:lang w:val="uk-UA"/>
        </w:rPr>
        <w:t xml:space="preserve"> — </w:t>
      </w:r>
      <w:r w:rsidRPr="00273D1E">
        <w:rPr>
          <w:sz w:val="28"/>
          <w:szCs w:val="28"/>
          <w:lang w:val="uk-UA"/>
        </w:rPr>
        <w:t>актуальное направление в реабилитации больных с патологией нервной и сердечно</w:t>
      </w:r>
      <w:r>
        <w:rPr>
          <w:sz w:val="28"/>
          <w:szCs w:val="28"/>
          <w:lang w:val="uk-UA"/>
        </w:rPr>
        <w:t xml:space="preserve"> — </w:t>
      </w:r>
      <w:r w:rsidRPr="00273D1E">
        <w:rPr>
          <w:sz w:val="28"/>
          <w:szCs w:val="28"/>
          <w:lang w:val="uk-UA"/>
        </w:rPr>
        <w:t>сосудистой систем</w:t>
      </w:r>
      <w:r>
        <w:rPr>
          <w:sz w:val="28"/>
          <w:szCs w:val="28"/>
          <w:lang w:val="uk-UA"/>
        </w:rPr>
        <w:t xml:space="preserve"> /</w:t>
      </w:r>
      <w:r w:rsidRPr="00273D1E">
        <w:rPr>
          <w:sz w:val="28"/>
          <w:szCs w:val="28"/>
          <w:lang w:val="uk-UA"/>
        </w:rPr>
        <w:t xml:space="preserve"> И.П.Шмакова, И.Н.Гажий, А.А.Шаповалова // Вестник физиотерапии и курортологии.</w:t>
      </w:r>
      <w:r>
        <w:rPr>
          <w:sz w:val="28"/>
          <w:szCs w:val="28"/>
          <w:lang w:val="uk-UA"/>
        </w:rPr>
        <w:t xml:space="preserve"> — </w:t>
      </w:r>
      <w:r w:rsidRPr="00273D1E">
        <w:rPr>
          <w:sz w:val="28"/>
          <w:szCs w:val="28"/>
          <w:lang w:val="uk-UA"/>
        </w:rPr>
        <w:t>1999.</w:t>
      </w:r>
      <w:r>
        <w:rPr>
          <w:sz w:val="28"/>
          <w:szCs w:val="28"/>
          <w:lang w:val="uk-UA"/>
        </w:rPr>
        <w:t xml:space="preserve"> — </w:t>
      </w:r>
      <w:r w:rsidRPr="00273D1E">
        <w:rPr>
          <w:sz w:val="28"/>
          <w:szCs w:val="28"/>
          <w:lang w:val="uk-UA"/>
        </w:rPr>
        <w:t>№4.</w:t>
      </w:r>
      <w:r>
        <w:rPr>
          <w:sz w:val="28"/>
          <w:szCs w:val="28"/>
          <w:lang w:val="uk-UA"/>
        </w:rPr>
        <w:t xml:space="preserve"> — </w:t>
      </w:r>
      <w:r w:rsidRPr="00273D1E">
        <w:rPr>
          <w:sz w:val="28"/>
          <w:szCs w:val="28"/>
          <w:lang w:val="uk-UA"/>
        </w:rPr>
        <w:t>С. 58</w:t>
      </w:r>
      <w:r>
        <w:rPr>
          <w:sz w:val="28"/>
          <w:szCs w:val="28"/>
          <w:lang w:val="uk-UA"/>
        </w:rPr>
        <w:t xml:space="preserve"> — </w:t>
      </w:r>
      <w:r w:rsidRPr="00273D1E">
        <w:rPr>
          <w:sz w:val="28"/>
          <w:szCs w:val="28"/>
          <w:lang w:val="uk-UA"/>
        </w:rPr>
        <w:t>62.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Шмакова І.П. Сучасні аспекти застосування церебральних імпульсних електровпливів у реабілітації хворих похилого віку з церебро</w:t>
      </w:r>
      <w:r>
        <w:rPr>
          <w:sz w:val="28"/>
          <w:szCs w:val="28"/>
          <w:lang w:val="uk-UA"/>
        </w:rPr>
        <w:t>-</w:t>
      </w:r>
      <w:r w:rsidRPr="00273D1E">
        <w:rPr>
          <w:sz w:val="28"/>
          <w:szCs w:val="28"/>
          <w:lang w:val="uk-UA"/>
        </w:rPr>
        <w:t xml:space="preserve">кардіальною патологією </w:t>
      </w:r>
      <w:r>
        <w:rPr>
          <w:sz w:val="28"/>
          <w:szCs w:val="28"/>
          <w:lang w:val="uk-UA"/>
        </w:rPr>
        <w:t xml:space="preserve"> / </w:t>
      </w:r>
      <w:r w:rsidRPr="00273D1E">
        <w:rPr>
          <w:sz w:val="28"/>
          <w:szCs w:val="28"/>
          <w:lang w:val="uk-UA"/>
        </w:rPr>
        <w:t xml:space="preserve">І.П.Шмакова, І.Н.Гажій, О.А.Даниленко // </w:t>
      </w:r>
      <w:r w:rsidRPr="00273D1E">
        <w:rPr>
          <w:sz w:val="28"/>
          <w:szCs w:val="28"/>
          <w:lang w:val="uk-UA"/>
        </w:rPr>
        <w:lastRenderedPageBreak/>
        <w:t xml:space="preserve">Матеріали науково практичної конференції „Реабілітація хворих похилого віку </w:t>
      </w:r>
      <w:r>
        <w:rPr>
          <w:sz w:val="28"/>
          <w:szCs w:val="28"/>
          <w:lang w:val="uk-UA"/>
        </w:rPr>
        <w:t>і</w:t>
      </w:r>
      <w:r w:rsidRPr="00273D1E">
        <w:rPr>
          <w:sz w:val="28"/>
          <w:szCs w:val="28"/>
          <w:lang w:val="uk-UA"/>
        </w:rPr>
        <w:t xml:space="preserve">з </w:t>
      </w:r>
      <w:r>
        <w:rPr>
          <w:sz w:val="28"/>
          <w:szCs w:val="28"/>
          <w:lang w:val="uk-UA"/>
        </w:rPr>
        <w:t>захворюваннями серцево-судинної системи і церебральною судинною патологією</w:t>
      </w:r>
      <w:r w:rsidRPr="00273D1E">
        <w:rPr>
          <w:sz w:val="28"/>
          <w:szCs w:val="28"/>
          <w:lang w:val="uk-UA"/>
        </w:rPr>
        <w:t>”.</w:t>
      </w:r>
      <w:r>
        <w:rPr>
          <w:sz w:val="28"/>
          <w:szCs w:val="28"/>
          <w:lang w:val="uk-UA"/>
        </w:rPr>
        <w:t xml:space="preserve"> — </w:t>
      </w:r>
      <w:r w:rsidRPr="00273D1E">
        <w:rPr>
          <w:sz w:val="28"/>
          <w:szCs w:val="28"/>
          <w:lang w:val="uk-UA"/>
        </w:rPr>
        <w:t>К., 1997.</w:t>
      </w:r>
      <w:r>
        <w:rPr>
          <w:sz w:val="28"/>
          <w:szCs w:val="28"/>
          <w:lang w:val="uk-UA"/>
        </w:rPr>
        <w:t xml:space="preserve"> — </w:t>
      </w:r>
      <w:r w:rsidRPr="00273D1E">
        <w:rPr>
          <w:sz w:val="28"/>
          <w:szCs w:val="28"/>
          <w:lang w:val="uk-UA"/>
        </w:rPr>
        <w:t>С. 87</w:t>
      </w:r>
      <w:r>
        <w:rPr>
          <w:sz w:val="28"/>
          <w:szCs w:val="28"/>
          <w:lang w:val="uk-UA"/>
        </w:rPr>
        <w:t xml:space="preserve"> — </w:t>
      </w:r>
      <w:r w:rsidRPr="00273D1E">
        <w:rPr>
          <w:sz w:val="28"/>
          <w:szCs w:val="28"/>
          <w:lang w:val="uk-UA"/>
        </w:rPr>
        <w:t>89.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Шмидт Е.В. Сосудистые заболевания </w:t>
      </w:r>
      <w:r>
        <w:rPr>
          <w:sz w:val="28"/>
          <w:szCs w:val="28"/>
          <w:lang w:val="uk-UA"/>
        </w:rPr>
        <w:t>головного и спинного мозга</w:t>
      </w:r>
      <w:r w:rsidRPr="005A0BE0">
        <w:rPr>
          <w:sz w:val="28"/>
          <w:szCs w:val="28"/>
          <w:lang w:val="uk-UA"/>
        </w:rPr>
        <w:t xml:space="preserve"> </w:t>
      </w:r>
      <w:r>
        <w:rPr>
          <w:sz w:val="28"/>
          <w:szCs w:val="28"/>
          <w:lang w:val="uk-UA"/>
        </w:rPr>
        <w:t xml:space="preserve">/ </w:t>
      </w:r>
      <w:r w:rsidRPr="00273D1E">
        <w:rPr>
          <w:sz w:val="28"/>
          <w:szCs w:val="28"/>
          <w:lang w:val="uk-UA"/>
        </w:rPr>
        <w:t>Е.В.</w:t>
      </w:r>
      <w:r>
        <w:rPr>
          <w:sz w:val="28"/>
          <w:szCs w:val="28"/>
          <w:lang w:val="uk-UA"/>
        </w:rPr>
        <w:t xml:space="preserve"> </w:t>
      </w:r>
      <w:r w:rsidRPr="00273D1E">
        <w:rPr>
          <w:sz w:val="28"/>
          <w:szCs w:val="28"/>
          <w:lang w:val="uk-UA"/>
        </w:rPr>
        <w:t>Шмидт</w:t>
      </w:r>
      <w:r>
        <w:rPr>
          <w:sz w:val="28"/>
          <w:szCs w:val="28"/>
          <w:lang w:val="uk-UA"/>
        </w:rPr>
        <w:t>, Н.В.Верещагин, Д.Н.Лунев</w:t>
      </w:r>
      <w:r w:rsidRPr="00273D1E">
        <w:rPr>
          <w:sz w:val="28"/>
          <w:szCs w:val="28"/>
          <w:lang w:val="uk-UA"/>
        </w:rPr>
        <w:t>.</w:t>
      </w:r>
      <w:r>
        <w:rPr>
          <w:sz w:val="28"/>
          <w:szCs w:val="28"/>
          <w:lang w:val="uk-UA"/>
        </w:rPr>
        <w:t xml:space="preserve"> — </w:t>
      </w:r>
      <w:r w:rsidRPr="00273D1E">
        <w:rPr>
          <w:sz w:val="28"/>
          <w:szCs w:val="28"/>
          <w:lang w:val="uk-UA"/>
        </w:rPr>
        <w:t>М.:</w:t>
      </w:r>
      <w:r>
        <w:rPr>
          <w:sz w:val="28"/>
          <w:szCs w:val="28"/>
          <w:lang w:val="uk-UA"/>
        </w:rPr>
        <w:t xml:space="preserve"> </w:t>
      </w:r>
      <w:r w:rsidRPr="00273D1E">
        <w:rPr>
          <w:sz w:val="28"/>
          <w:szCs w:val="28"/>
          <w:lang w:val="uk-UA"/>
        </w:rPr>
        <w:t>Медицина, 197</w:t>
      </w:r>
      <w:r>
        <w:rPr>
          <w:sz w:val="28"/>
          <w:szCs w:val="28"/>
          <w:lang w:val="uk-UA"/>
        </w:rPr>
        <w:t>6</w:t>
      </w:r>
      <w:r w:rsidRPr="00273D1E">
        <w:rPr>
          <w:sz w:val="28"/>
          <w:szCs w:val="28"/>
          <w:lang w:val="uk-UA"/>
        </w:rPr>
        <w:t>.</w:t>
      </w:r>
      <w:r>
        <w:rPr>
          <w:sz w:val="28"/>
          <w:szCs w:val="28"/>
          <w:lang w:val="uk-UA"/>
        </w:rPr>
        <w:t xml:space="preserve"> — 280 с.</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Шмырев В.И. Многоэтапная реабилитация больных, перенесших ОНМК </w:t>
      </w:r>
      <w:r>
        <w:rPr>
          <w:sz w:val="28"/>
          <w:szCs w:val="28"/>
          <w:lang w:val="uk-UA"/>
        </w:rPr>
        <w:t xml:space="preserve">/ </w:t>
      </w:r>
      <w:r w:rsidRPr="00273D1E">
        <w:rPr>
          <w:sz w:val="28"/>
          <w:szCs w:val="28"/>
          <w:lang w:val="uk-UA"/>
        </w:rPr>
        <w:t>В.И.Шмырев, Е.В. Бирюля // Врач.</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№10.</w:t>
      </w:r>
      <w:r>
        <w:rPr>
          <w:sz w:val="28"/>
          <w:szCs w:val="28"/>
          <w:lang w:val="uk-UA"/>
        </w:rPr>
        <w:t xml:space="preserve"> — </w:t>
      </w:r>
      <w:r w:rsidRPr="00273D1E">
        <w:rPr>
          <w:sz w:val="28"/>
          <w:szCs w:val="28"/>
          <w:lang w:val="uk-UA"/>
        </w:rPr>
        <w:t>С. 15</w:t>
      </w:r>
      <w:r>
        <w:rPr>
          <w:sz w:val="28"/>
          <w:szCs w:val="28"/>
          <w:lang w:val="uk-UA"/>
        </w:rPr>
        <w:t xml:space="preserve"> — </w:t>
      </w:r>
      <w:r w:rsidRPr="00273D1E">
        <w:rPr>
          <w:sz w:val="28"/>
          <w:szCs w:val="28"/>
          <w:lang w:val="uk-UA"/>
        </w:rPr>
        <w:t>18.</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Эндоназальный аминалон электрофорез и ингаляции аминалоном аэрозоля в лечении церебрального атеросклероза с нарушением мозгового кровообращения</w:t>
      </w:r>
      <w:r>
        <w:rPr>
          <w:sz w:val="28"/>
          <w:szCs w:val="28"/>
          <w:lang w:val="uk-UA"/>
        </w:rPr>
        <w:t>:</w:t>
      </w:r>
      <w:r w:rsidRPr="00273D1E">
        <w:rPr>
          <w:sz w:val="28"/>
          <w:szCs w:val="28"/>
          <w:lang w:val="uk-UA"/>
        </w:rPr>
        <w:t xml:space="preserve"> </w:t>
      </w:r>
      <w:r>
        <w:rPr>
          <w:sz w:val="28"/>
          <w:szCs w:val="28"/>
          <w:lang w:val="uk-UA"/>
        </w:rPr>
        <w:t>м</w:t>
      </w:r>
      <w:r w:rsidRPr="00273D1E">
        <w:rPr>
          <w:sz w:val="28"/>
          <w:szCs w:val="28"/>
          <w:lang w:val="uk-UA"/>
        </w:rPr>
        <w:t>етод</w:t>
      </w:r>
      <w:r>
        <w:rPr>
          <w:sz w:val="28"/>
          <w:szCs w:val="28"/>
          <w:lang w:val="uk-UA"/>
        </w:rPr>
        <w:t>.</w:t>
      </w:r>
      <w:r w:rsidRPr="00273D1E">
        <w:rPr>
          <w:sz w:val="28"/>
          <w:szCs w:val="28"/>
          <w:lang w:val="uk-UA"/>
        </w:rPr>
        <w:t xml:space="preserve"> рекомендации</w:t>
      </w:r>
      <w:r w:rsidRPr="000D4CEA">
        <w:rPr>
          <w:sz w:val="28"/>
          <w:szCs w:val="28"/>
          <w:lang w:val="uk-UA"/>
        </w:rPr>
        <w:t xml:space="preserve"> </w:t>
      </w:r>
      <w:r>
        <w:rPr>
          <w:sz w:val="28"/>
          <w:szCs w:val="28"/>
          <w:lang w:val="uk-UA"/>
        </w:rPr>
        <w:t xml:space="preserve">/ сост. </w:t>
      </w:r>
      <w:r w:rsidRPr="00273D1E">
        <w:rPr>
          <w:sz w:val="28"/>
          <w:szCs w:val="28"/>
          <w:lang w:val="uk-UA"/>
        </w:rPr>
        <w:t>И.Н.</w:t>
      </w:r>
      <w:r>
        <w:rPr>
          <w:sz w:val="28"/>
          <w:szCs w:val="28"/>
          <w:lang w:val="uk-UA"/>
        </w:rPr>
        <w:t xml:space="preserve"> </w:t>
      </w:r>
      <w:r w:rsidRPr="00273D1E">
        <w:rPr>
          <w:sz w:val="28"/>
          <w:szCs w:val="28"/>
          <w:lang w:val="uk-UA"/>
        </w:rPr>
        <w:t>Данилова, В.Я.</w:t>
      </w:r>
      <w:r>
        <w:rPr>
          <w:sz w:val="28"/>
          <w:szCs w:val="28"/>
          <w:lang w:val="uk-UA"/>
        </w:rPr>
        <w:t xml:space="preserve"> </w:t>
      </w:r>
      <w:r w:rsidRPr="00273D1E">
        <w:rPr>
          <w:sz w:val="28"/>
          <w:szCs w:val="28"/>
          <w:lang w:val="uk-UA"/>
        </w:rPr>
        <w:t>Неретин, Л.Я</w:t>
      </w:r>
      <w:r>
        <w:rPr>
          <w:sz w:val="28"/>
          <w:szCs w:val="28"/>
          <w:lang w:val="uk-UA"/>
        </w:rPr>
        <w:t>.</w:t>
      </w:r>
      <w:r w:rsidRPr="00273D1E">
        <w:rPr>
          <w:sz w:val="28"/>
          <w:szCs w:val="28"/>
          <w:lang w:val="uk-UA"/>
        </w:rPr>
        <w:t xml:space="preserve"> Нерестова </w:t>
      </w:r>
      <w:r>
        <w:rPr>
          <w:sz w:val="28"/>
          <w:szCs w:val="28"/>
          <w:lang w:val="uk-UA"/>
        </w:rPr>
        <w:t>[и др.]; УНИИ К и Ф</w:t>
      </w:r>
      <w:r w:rsidRPr="00273D1E">
        <w:rPr>
          <w:sz w:val="28"/>
          <w:szCs w:val="28"/>
          <w:lang w:val="uk-UA"/>
        </w:rPr>
        <w:t>.</w:t>
      </w:r>
      <w:r>
        <w:rPr>
          <w:sz w:val="28"/>
          <w:szCs w:val="28"/>
          <w:lang w:val="uk-UA"/>
        </w:rPr>
        <w:t xml:space="preserve"> — </w:t>
      </w:r>
      <w:r w:rsidRPr="00273D1E">
        <w:rPr>
          <w:sz w:val="28"/>
          <w:szCs w:val="28"/>
          <w:lang w:val="uk-UA"/>
        </w:rPr>
        <w:t>М., 1980.</w:t>
      </w:r>
      <w:r>
        <w:rPr>
          <w:sz w:val="28"/>
          <w:szCs w:val="28"/>
          <w:lang w:val="uk-UA"/>
        </w:rPr>
        <w:t xml:space="preserve"> — </w:t>
      </w:r>
      <w:r w:rsidRPr="00273D1E">
        <w:rPr>
          <w:sz w:val="28"/>
          <w:szCs w:val="28"/>
          <w:lang w:val="uk-UA"/>
        </w:rPr>
        <w:t>7</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93"/>
        </w:tabs>
        <w:spacing w:after="0" w:line="264" w:lineRule="auto"/>
        <w:jc w:val="both"/>
        <w:rPr>
          <w:sz w:val="28"/>
          <w:szCs w:val="28"/>
          <w:lang w:val="uk-UA"/>
        </w:rPr>
      </w:pPr>
      <w:r w:rsidRPr="00273D1E">
        <w:rPr>
          <w:sz w:val="28"/>
          <w:szCs w:val="28"/>
          <w:lang w:val="uk-UA"/>
        </w:rPr>
        <w:t xml:space="preserve">Этиологические факторы и факторы риска хронической сосудистой мозговой недостаточности </w:t>
      </w:r>
      <w:r>
        <w:rPr>
          <w:sz w:val="28"/>
          <w:szCs w:val="28"/>
          <w:lang w:val="uk-UA"/>
        </w:rPr>
        <w:t xml:space="preserve">/ </w:t>
      </w:r>
      <w:r w:rsidRPr="00273D1E">
        <w:rPr>
          <w:sz w:val="28"/>
          <w:szCs w:val="28"/>
          <w:lang w:val="uk-UA"/>
        </w:rPr>
        <w:t>Е.И.</w:t>
      </w:r>
      <w:r>
        <w:rPr>
          <w:sz w:val="28"/>
          <w:szCs w:val="28"/>
          <w:lang w:val="uk-UA"/>
        </w:rPr>
        <w:t xml:space="preserve"> </w:t>
      </w:r>
      <w:r w:rsidRPr="00273D1E">
        <w:rPr>
          <w:sz w:val="28"/>
          <w:szCs w:val="28"/>
          <w:lang w:val="uk-UA"/>
        </w:rPr>
        <w:t>Гусев, М.Ю.</w:t>
      </w:r>
      <w:r>
        <w:rPr>
          <w:sz w:val="28"/>
          <w:szCs w:val="28"/>
          <w:lang w:val="uk-UA"/>
        </w:rPr>
        <w:t xml:space="preserve"> </w:t>
      </w:r>
      <w:r w:rsidRPr="00273D1E">
        <w:rPr>
          <w:sz w:val="28"/>
          <w:szCs w:val="28"/>
          <w:lang w:val="uk-UA"/>
        </w:rPr>
        <w:t xml:space="preserve">Мартынов, А.Н. Ясоманова </w:t>
      </w:r>
      <w:r>
        <w:rPr>
          <w:sz w:val="28"/>
          <w:szCs w:val="28"/>
          <w:lang w:val="uk-UA"/>
        </w:rPr>
        <w:t>[и др.]</w:t>
      </w:r>
      <w:r w:rsidRPr="00273D1E">
        <w:rPr>
          <w:sz w:val="28"/>
          <w:szCs w:val="28"/>
          <w:lang w:val="uk-UA"/>
        </w:rPr>
        <w:t xml:space="preserve"> // Журнал </w:t>
      </w:r>
      <w:r>
        <w:rPr>
          <w:sz w:val="28"/>
          <w:szCs w:val="28"/>
          <w:lang w:val="uk-UA"/>
        </w:rPr>
        <w:t>н</w:t>
      </w:r>
      <w:r w:rsidRPr="00273D1E">
        <w:rPr>
          <w:sz w:val="28"/>
          <w:szCs w:val="28"/>
          <w:lang w:val="uk-UA"/>
        </w:rPr>
        <w:t>еврологии и психиатрии им. С.С. Корсакова</w:t>
      </w:r>
      <w:r>
        <w:rPr>
          <w:sz w:val="28"/>
          <w:szCs w:val="28"/>
          <w:lang w:val="uk-UA"/>
        </w:rPr>
        <w:t>. —</w:t>
      </w:r>
      <w:r w:rsidRPr="00273D1E">
        <w:rPr>
          <w:sz w:val="28"/>
          <w:szCs w:val="28"/>
          <w:lang w:val="uk-UA"/>
        </w:rPr>
        <w:t xml:space="preserve"> Приложение „Инсульт”. </w:t>
      </w:r>
      <w:r>
        <w:rPr>
          <w:sz w:val="28"/>
          <w:szCs w:val="28"/>
          <w:lang w:val="uk-UA"/>
        </w:rPr>
        <w:t xml:space="preserve">  — </w:t>
      </w:r>
      <w:r w:rsidRPr="00273D1E">
        <w:rPr>
          <w:sz w:val="28"/>
          <w:szCs w:val="28"/>
          <w:lang w:val="uk-UA"/>
        </w:rPr>
        <w:t>2004.</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 41</w:t>
      </w:r>
      <w:r>
        <w:rPr>
          <w:sz w:val="28"/>
          <w:szCs w:val="28"/>
          <w:lang w:val="uk-UA"/>
        </w:rPr>
        <w:t xml:space="preserve"> — </w:t>
      </w:r>
      <w:r w:rsidRPr="00273D1E">
        <w:rPr>
          <w:sz w:val="28"/>
          <w:szCs w:val="28"/>
          <w:lang w:val="uk-UA"/>
        </w:rPr>
        <w:t>46.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Эффективность низкоинтенсивных воздействий при гипертонической болезни</w:t>
      </w:r>
      <w:r>
        <w:rPr>
          <w:sz w:val="28"/>
          <w:szCs w:val="28"/>
          <w:lang w:val="uk-UA"/>
        </w:rPr>
        <w:t xml:space="preserve"> /</w:t>
      </w:r>
      <w:r w:rsidRPr="00273D1E">
        <w:rPr>
          <w:sz w:val="28"/>
          <w:szCs w:val="28"/>
          <w:lang w:val="uk-UA"/>
        </w:rPr>
        <w:t xml:space="preserve"> Т.А.</w:t>
      </w:r>
      <w:r>
        <w:rPr>
          <w:sz w:val="28"/>
          <w:szCs w:val="28"/>
          <w:lang w:val="uk-UA"/>
        </w:rPr>
        <w:t xml:space="preserve"> </w:t>
      </w:r>
      <w:r w:rsidRPr="00273D1E">
        <w:rPr>
          <w:sz w:val="28"/>
          <w:szCs w:val="28"/>
          <w:lang w:val="uk-UA"/>
        </w:rPr>
        <w:t>Князева, М.П.</w:t>
      </w:r>
      <w:r>
        <w:rPr>
          <w:sz w:val="28"/>
          <w:szCs w:val="28"/>
          <w:lang w:val="uk-UA"/>
        </w:rPr>
        <w:t xml:space="preserve"> </w:t>
      </w:r>
      <w:r w:rsidRPr="00273D1E">
        <w:rPr>
          <w:sz w:val="28"/>
          <w:szCs w:val="28"/>
          <w:lang w:val="uk-UA"/>
        </w:rPr>
        <w:t xml:space="preserve">Отто, Г.С. Маркаров </w:t>
      </w:r>
      <w:r>
        <w:rPr>
          <w:sz w:val="28"/>
          <w:szCs w:val="28"/>
          <w:lang w:val="uk-UA"/>
        </w:rPr>
        <w:t>[и др.]</w:t>
      </w:r>
      <w:r w:rsidRPr="00273D1E">
        <w:rPr>
          <w:sz w:val="28"/>
          <w:szCs w:val="28"/>
          <w:lang w:val="uk-UA"/>
        </w:rPr>
        <w:t xml:space="preserve"> // Вопросы курортологии</w:t>
      </w:r>
      <w:r>
        <w:rPr>
          <w:sz w:val="28"/>
          <w:szCs w:val="28"/>
          <w:lang w:val="uk-UA"/>
        </w:rPr>
        <w:t>,</w:t>
      </w:r>
      <w:r w:rsidRPr="00273D1E">
        <w:rPr>
          <w:sz w:val="28"/>
          <w:szCs w:val="28"/>
          <w:lang w:val="uk-UA"/>
        </w:rPr>
        <w:t xml:space="preserve"> физиотерапии</w:t>
      </w:r>
      <w:r>
        <w:rPr>
          <w:sz w:val="28"/>
          <w:szCs w:val="28"/>
          <w:lang w:val="uk-UA"/>
        </w:rPr>
        <w:t>и лечебной физической культуры</w:t>
      </w:r>
      <w:r w:rsidRPr="00273D1E">
        <w:rPr>
          <w:sz w:val="28"/>
          <w:szCs w:val="28"/>
          <w:lang w:val="uk-UA"/>
        </w:rPr>
        <w:t>.</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 1.</w:t>
      </w:r>
      <w:r>
        <w:rPr>
          <w:sz w:val="28"/>
          <w:szCs w:val="28"/>
          <w:lang w:val="uk-UA"/>
        </w:rPr>
        <w:t xml:space="preserve"> — </w:t>
      </w:r>
      <w:r w:rsidRPr="00273D1E">
        <w:rPr>
          <w:sz w:val="28"/>
          <w:szCs w:val="28"/>
          <w:lang w:val="uk-UA"/>
        </w:rPr>
        <w:t>С.</w:t>
      </w:r>
      <w:r>
        <w:rPr>
          <w:sz w:val="28"/>
          <w:szCs w:val="28"/>
          <w:lang w:val="uk-UA"/>
        </w:rPr>
        <w:t xml:space="preserve"> </w:t>
      </w:r>
      <w:r w:rsidRPr="00273D1E">
        <w:rPr>
          <w:sz w:val="28"/>
          <w:szCs w:val="28"/>
          <w:lang w:val="uk-UA"/>
        </w:rPr>
        <w:t>8</w:t>
      </w:r>
      <w:r>
        <w:rPr>
          <w:sz w:val="28"/>
          <w:szCs w:val="28"/>
          <w:lang w:val="uk-UA"/>
        </w:rPr>
        <w:t xml:space="preserve"> — </w:t>
      </w:r>
      <w:r w:rsidRPr="00273D1E">
        <w:rPr>
          <w:sz w:val="28"/>
          <w:szCs w:val="28"/>
          <w:lang w:val="uk-UA"/>
        </w:rPr>
        <w:t>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Юров И.В. Особенности клиники церебральной гемодинамики у лиц с высоким риском развития мозгового инсульта </w:t>
      </w:r>
      <w:r>
        <w:rPr>
          <w:sz w:val="28"/>
          <w:szCs w:val="28"/>
          <w:lang w:val="uk-UA"/>
        </w:rPr>
        <w:t xml:space="preserve">/ </w:t>
      </w:r>
      <w:r w:rsidRPr="00273D1E">
        <w:rPr>
          <w:sz w:val="28"/>
          <w:szCs w:val="28"/>
          <w:lang w:val="uk-UA"/>
        </w:rPr>
        <w:t>И.В. Юров // Врачебная практика.</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 6.</w:t>
      </w:r>
      <w:r>
        <w:rPr>
          <w:sz w:val="28"/>
          <w:szCs w:val="28"/>
          <w:lang w:val="uk-UA"/>
        </w:rPr>
        <w:t xml:space="preserve"> — </w:t>
      </w:r>
      <w:r w:rsidRPr="00273D1E">
        <w:rPr>
          <w:sz w:val="28"/>
          <w:szCs w:val="28"/>
          <w:lang w:val="uk-UA"/>
        </w:rPr>
        <w:t>С. 94</w:t>
      </w:r>
      <w:r>
        <w:rPr>
          <w:sz w:val="28"/>
          <w:szCs w:val="28"/>
          <w:lang w:val="uk-UA"/>
        </w:rPr>
        <w:t xml:space="preserve"> — </w:t>
      </w:r>
      <w:r w:rsidRPr="00273D1E">
        <w:rPr>
          <w:sz w:val="28"/>
          <w:szCs w:val="28"/>
          <w:lang w:val="uk-UA"/>
        </w:rPr>
        <w:t>99.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Яворская В.А. Артериальная гипертензия и цереброваскулярные заболевания </w:t>
      </w:r>
      <w:r>
        <w:rPr>
          <w:sz w:val="28"/>
          <w:szCs w:val="28"/>
          <w:lang w:val="uk-UA"/>
        </w:rPr>
        <w:t xml:space="preserve">/ </w:t>
      </w:r>
      <w:r w:rsidRPr="00273D1E">
        <w:rPr>
          <w:sz w:val="28"/>
          <w:szCs w:val="28"/>
          <w:lang w:val="uk-UA"/>
        </w:rPr>
        <w:t>В.А. Яворская // Судинні захворювання головного мозку.</w:t>
      </w:r>
      <w:r>
        <w:rPr>
          <w:sz w:val="28"/>
          <w:szCs w:val="28"/>
          <w:lang w:val="uk-UA"/>
        </w:rPr>
        <w:t xml:space="preserve"> — </w:t>
      </w:r>
      <w:r w:rsidRPr="00273D1E">
        <w:rPr>
          <w:sz w:val="28"/>
          <w:szCs w:val="28"/>
          <w:lang w:val="uk-UA"/>
        </w:rPr>
        <w:t>200</w:t>
      </w:r>
      <w:r>
        <w:rPr>
          <w:sz w:val="28"/>
          <w:szCs w:val="28"/>
          <w:lang w:val="uk-UA"/>
        </w:rPr>
        <w:t>7</w:t>
      </w:r>
      <w:r w:rsidRPr="00273D1E">
        <w:rPr>
          <w:sz w:val="28"/>
          <w:szCs w:val="28"/>
          <w:lang w:val="uk-UA"/>
        </w:rPr>
        <w:t>.</w:t>
      </w:r>
      <w:r>
        <w:rPr>
          <w:sz w:val="28"/>
          <w:szCs w:val="28"/>
          <w:lang w:val="uk-UA"/>
        </w:rPr>
        <w:t xml:space="preserve"> — </w:t>
      </w:r>
      <w:r w:rsidRPr="00273D1E">
        <w:rPr>
          <w:sz w:val="28"/>
          <w:szCs w:val="28"/>
          <w:lang w:val="uk-UA"/>
        </w:rPr>
        <w:t>№ 3.</w:t>
      </w:r>
      <w:r>
        <w:rPr>
          <w:sz w:val="28"/>
          <w:szCs w:val="28"/>
          <w:lang w:val="uk-UA"/>
        </w:rPr>
        <w:t xml:space="preserve"> — </w:t>
      </w:r>
      <w:r w:rsidRPr="00273D1E">
        <w:rPr>
          <w:sz w:val="28"/>
          <w:szCs w:val="28"/>
          <w:lang w:val="uk-UA"/>
        </w:rPr>
        <w:t xml:space="preserve">С. 2. </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Яруллин Х.Х.  Клиническая реоэнцефалография</w:t>
      </w:r>
      <w:r>
        <w:rPr>
          <w:sz w:val="28"/>
          <w:szCs w:val="28"/>
          <w:lang w:val="uk-UA"/>
        </w:rPr>
        <w:t xml:space="preserve"> / </w:t>
      </w:r>
      <w:r w:rsidRPr="00273D1E">
        <w:rPr>
          <w:sz w:val="28"/>
          <w:szCs w:val="28"/>
          <w:lang w:val="uk-UA"/>
        </w:rPr>
        <w:t>Х.Х.Яруллин.</w:t>
      </w:r>
      <w:r>
        <w:rPr>
          <w:sz w:val="28"/>
          <w:szCs w:val="28"/>
          <w:lang w:val="uk-UA"/>
        </w:rPr>
        <w:t xml:space="preserve"> — </w:t>
      </w:r>
      <w:r w:rsidRPr="00273D1E">
        <w:rPr>
          <w:sz w:val="28"/>
          <w:szCs w:val="28"/>
          <w:lang w:val="uk-UA"/>
        </w:rPr>
        <w:t>Л.: Медицина, 1989.</w:t>
      </w:r>
      <w:r>
        <w:rPr>
          <w:sz w:val="28"/>
          <w:szCs w:val="28"/>
          <w:lang w:val="uk-UA"/>
        </w:rPr>
        <w:t xml:space="preserve"> — </w:t>
      </w:r>
      <w:r w:rsidRPr="00273D1E">
        <w:rPr>
          <w:sz w:val="28"/>
          <w:szCs w:val="28"/>
          <w:lang w:val="uk-UA"/>
        </w:rPr>
        <w:t>272</w:t>
      </w:r>
      <w:r>
        <w:rPr>
          <w:sz w:val="28"/>
          <w:szCs w:val="28"/>
          <w:lang w:val="uk-UA"/>
        </w:rPr>
        <w:t xml:space="preserve"> с</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Яхно Н.Н. Сосудистые когнитивные расстройства </w:t>
      </w:r>
      <w:r>
        <w:rPr>
          <w:sz w:val="28"/>
          <w:szCs w:val="28"/>
          <w:lang w:val="uk-UA"/>
        </w:rPr>
        <w:t xml:space="preserve">/ </w:t>
      </w:r>
      <w:r w:rsidRPr="00273D1E">
        <w:rPr>
          <w:sz w:val="28"/>
          <w:szCs w:val="28"/>
          <w:lang w:val="uk-UA"/>
        </w:rPr>
        <w:t>Н.Н.Яхно // Материалы II</w:t>
      </w:r>
      <w:r>
        <w:rPr>
          <w:sz w:val="28"/>
          <w:szCs w:val="28"/>
          <w:lang w:val="uk-UA"/>
        </w:rPr>
        <w:t xml:space="preserve"> — </w:t>
      </w:r>
      <w:r w:rsidRPr="00273D1E">
        <w:rPr>
          <w:sz w:val="28"/>
          <w:szCs w:val="28"/>
          <w:lang w:val="uk-UA"/>
        </w:rPr>
        <w:t>го Российского Международного конгресса «Цереброваскулярная патология и инсульт».</w:t>
      </w:r>
      <w:r>
        <w:rPr>
          <w:sz w:val="28"/>
          <w:szCs w:val="28"/>
          <w:lang w:val="uk-UA"/>
        </w:rPr>
        <w:t xml:space="preserve"> — </w:t>
      </w:r>
      <w:r w:rsidRPr="00273D1E">
        <w:rPr>
          <w:sz w:val="28"/>
          <w:szCs w:val="28"/>
          <w:lang w:val="uk-UA"/>
        </w:rPr>
        <w:t>СП</w:t>
      </w:r>
      <w:r>
        <w:rPr>
          <w:sz w:val="28"/>
          <w:szCs w:val="28"/>
          <w:lang w:val="uk-UA"/>
        </w:rPr>
        <w:t>б</w:t>
      </w:r>
      <w:r w:rsidRPr="00273D1E">
        <w:rPr>
          <w:sz w:val="28"/>
          <w:szCs w:val="28"/>
          <w:lang w:val="uk-UA"/>
        </w:rPr>
        <w:t>.: МедиаСфера, 2007.</w:t>
      </w:r>
      <w:r>
        <w:rPr>
          <w:sz w:val="28"/>
          <w:szCs w:val="28"/>
          <w:lang w:val="uk-UA"/>
        </w:rPr>
        <w:t xml:space="preserve"> — </w:t>
      </w:r>
      <w:r w:rsidRPr="00273D1E">
        <w:rPr>
          <w:sz w:val="28"/>
          <w:szCs w:val="28"/>
          <w:lang w:val="uk-UA"/>
        </w:rPr>
        <w:t>С. 44.</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 xml:space="preserve">Adams Y. </w:t>
      </w:r>
      <w:r w:rsidRPr="00273D1E">
        <w:rPr>
          <w:sz w:val="28"/>
          <w:szCs w:val="28"/>
          <w:lang w:val="uk-UA"/>
        </w:rPr>
        <w:t xml:space="preserve"> // Guidelines for management of patients with acute ischemic stroke</w:t>
      </w:r>
      <w:r>
        <w:rPr>
          <w:sz w:val="28"/>
          <w:szCs w:val="28"/>
          <w:lang w:val="uk-UA"/>
        </w:rPr>
        <w:t xml:space="preserve">/ </w:t>
      </w:r>
      <w:r>
        <w:rPr>
          <w:sz w:val="28"/>
          <w:szCs w:val="28"/>
          <w:lang w:val="en-US"/>
        </w:rPr>
        <w:t xml:space="preserve">Y. </w:t>
      </w:r>
      <w:smartTag w:uri="urn:schemas-microsoft-com:office:smarttags" w:element="place">
        <w:r>
          <w:rPr>
            <w:sz w:val="28"/>
            <w:szCs w:val="28"/>
            <w:lang w:val="en-US"/>
          </w:rPr>
          <w:t>Adams</w:t>
        </w:r>
      </w:smartTag>
      <w:r w:rsidRPr="00273D1E">
        <w:rPr>
          <w:sz w:val="28"/>
          <w:szCs w:val="28"/>
          <w:lang w:val="uk-UA"/>
        </w:rPr>
        <w:t xml:space="preserve"> // Stroke.</w:t>
      </w:r>
      <w:r>
        <w:rPr>
          <w:sz w:val="28"/>
          <w:szCs w:val="28"/>
          <w:lang w:val="uk-UA"/>
        </w:rPr>
        <w:t xml:space="preserve"> — </w:t>
      </w:r>
      <w:r w:rsidRPr="00273D1E">
        <w:rPr>
          <w:sz w:val="28"/>
          <w:szCs w:val="28"/>
          <w:lang w:val="uk-UA"/>
        </w:rPr>
        <w:t>1994.</w:t>
      </w:r>
      <w:r>
        <w:rPr>
          <w:sz w:val="28"/>
          <w:szCs w:val="28"/>
          <w:lang w:val="uk-UA"/>
        </w:rPr>
        <w:t xml:space="preserve"> — </w:t>
      </w:r>
      <w:r>
        <w:rPr>
          <w:sz w:val="28"/>
          <w:szCs w:val="28"/>
          <w:lang w:val="en-US"/>
        </w:rPr>
        <w:t xml:space="preserve">Vol. </w:t>
      </w:r>
      <w:r w:rsidRPr="00273D1E">
        <w:rPr>
          <w:sz w:val="28"/>
          <w:szCs w:val="28"/>
          <w:lang w:val="uk-UA"/>
        </w:rPr>
        <w:t>25.</w:t>
      </w:r>
      <w:r>
        <w:rPr>
          <w:sz w:val="28"/>
          <w:szCs w:val="28"/>
          <w:lang w:val="uk-UA"/>
        </w:rPr>
        <w:t xml:space="preserve"> — </w:t>
      </w:r>
      <w:r w:rsidRPr="00273D1E">
        <w:rPr>
          <w:sz w:val="28"/>
          <w:szCs w:val="28"/>
          <w:lang w:val="uk-UA"/>
        </w:rPr>
        <w:t>P. 1901</w:t>
      </w:r>
      <w:r>
        <w:rPr>
          <w:sz w:val="28"/>
          <w:szCs w:val="28"/>
          <w:lang w:val="uk-UA"/>
        </w:rPr>
        <w:t xml:space="preserve"> — </w:t>
      </w:r>
      <w:r w:rsidRPr="00273D1E">
        <w:rPr>
          <w:sz w:val="28"/>
          <w:szCs w:val="28"/>
          <w:lang w:val="uk-UA"/>
        </w:rPr>
        <w:t>1914.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Guidelines for the early management of patients with ischemic stroke a scientific statement from the stroke council of the American stroke Association</w:t>
      </w:r>
      <w:r>
        <w:rPr>
          <w:sz w:val="28"/>
          <w:szCs w:val="28"/>
          <w:lang w:val="en-US"/>
        </w:rPr>
        <w:t xml:space="preserve"> / </w:t>
      </w:r>
      <w:r w:rsidRPr="00273D1E">
        <w:rPr>
          <w:sz w:val="28"/>
          <w:szCs w:val="28"/>
          <w:lang w:val="uk-UA"/>
        </w:rPr>
        <w:t xml:space="preserve"> H.P.Adams, R.J.Adams, T.Brott </w:t>
      </w:r>
      <w:r>
        <w:rPr>
          <w:sz w:val="28"/>
          <w:szCs w:val="28"/>
          <w:lang w:val="en-US"/>
        </w:rPr>
        <w:t>[</w:t>
      </w:r>
      <w:r w:rsidRPr="00273D1E">
        <w:rPr>
          <w:sz w:val="28"/>
          <w:szCs w:val="28"/>
          <w:lang w:val="uk-UA"/>
        </w:rPr>
        <w:t>et al</w:t>
      </w:r>
      <w:r>
        <w:rPr>
          <w:sz w:val="28"/>
          <w:szCs w:val="28"/>
          <w:lang w:val="en-US"/>
        </w:rPr>
        <w:t>.]</w:t>
      </w:r>
      <w:r w:rsidRPr="00273D1E">
        <w:rPr>
          <w:sz w:val="28"/>
          <w:szCs w:val="28"/>
          <w:lang w:val="uk-UA"/>
        </w:rPr>
        <w:t xml:space="preserve"> //</w:t>
      </w:r>
      <w:r>
        <w:rPr>
          <w:sz w:val="28"/>
          <w:szCs w:val="28"/>
          <w:lang w:val="en-US"/>
        </w:rPr>
        <w:t xml:space="preserve"> </w:t>
      </w:r>
      <w:r w:rsidRPr="00273D1E">
        <w:rPr>
          <w:sz w:val="28"/>
          <w:szCs w:val="28"/>
          <w:lang w:val="uk-UA"/>
        </w:rPr>
        <w:t xml:space="preserve"> Stroke.</w:t>
      </w:r>
      <w:r>
        <w:rPr>
          <w:sz w:val="28"/>
          <w:szCs w:val="28"/>
          <w:lang w:val="en-US"/>
        </w:rPr>
        <w:t xml:space="preserve"> </w:t>
      </w:r>
      <w:r>
        <w:rPr>
          <w:sz w:val="28"/>
          <w:szCs w:val="28"/>
          <w:lang w:val="uk-UA"/>
        </w:rPr>
        <w:t>—</w:t>
      </w:r>
      <w:r w:rsidRPr="00273D1E">
        <w:rPr>
          <w:sz w:val="28"/>
          <w:szCs w:val="28"/>
          <w:lang w:val="uk-UA"/>
        </w:rPr>
        <w:t>2006</w:t>
      </w:r>
      <w:r>
        <w:rPr>
          <w:sz w:val="28"/>
          <w:szCs w:val="28"/>
          <w:lang w:val="en-US"/>
        </w:rPr>
        <w:t>.</w:t>
      </w:r>
      <w:r>
        <w:rPr>
          <w:sz w:val="28"/>
          <w:szCs w:val="28"/>
          <w:lang w:val="uk-UA"/>
        </w:rPr>
        <w:t xml:space="preserve"> — </w:t>
      </w:r>
      <w:r>
        <w:rPr>
          <w:sz w:val="28"/>
          <w:szCs w:val="28"/>
          <w:lang w:val="en-US"/>
        </w:rPr>
        <w:t>V</w:t>
      </w:r>
      <w:r w:rsidRPr="00273D1E">
        <w:rPr>
          <w:sz w:val="28"/>
          <w:szCs w:val="28"/>
          <w:lang w:val="uk-UA"/>
        </w:rPr>
        <w:t>ol. 3</w:t>
      </w:r>
      <w:r>
        <w:rPr>
          <w:sz w:val="28"/>
          <w:szCs w:val="28"/>
          <w:lang w:val="en-US"/>
        </w:rPr>
        <w:t>7</w:t>
      </w:r>
      <w:r w:rsidRPr="00273D1E">
        <w:rPr>
          <w:sz w:val="28"/>
          <w:szCs w:val="28"/>
          <w:lang w:val="uk-UA"/>
        </w:rPr>
        <w:t>.</w:t>
      </w:r>
      <w:r>
        <w:rPr>
          <w:sz w:val="28"/>
          <w:szCs w:val="28"/>
          <w:lang w:val="uk-UA"/>
        </w:rPr>
        <w:t xml:space="preserve"> — </w:t>
      </w:r>
      <w:r w:rsidRPr="00273D1E">
        <w:rPr>
          <w:sz w:val="28"/>
          <w:szCs w:val="28"/>
          <w:lang w:val="uk-UA"/>
        </w:rPr>
        <w:t>P.1056</w:t>
      </w:r>
      <w:r>
        <w:rPr>
          <w:sz w:val="28"/>
          <w:szCs w:val="28"/>
          <w:lang w:val="uk-UA"/>
        </w:rPr>
        <w:t xml:space="preserve"> — </w:t>
      </w:r>
      <w:r w:rsidRPr="00273D1E">
        <w:rPr>
          <w:sz w:val="28"/>
          <w:szCs w:val="28"/>
          <w:lang w:val="uk-UA"/>
        </w:rPr>
        <w:t>1083.</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 xml:space="preserve">Aronow W.S. Risk factors for geriatric stroke: identification and follow up </w:t>
      </w:r>
      <w:r>
        <w:rPr>
          <w:sz w:val="28"/>
          <w:szCs w:val="28"/>
          <w:lang w:val="en-US"/>
        </w:rPr>
        <w:t xml:space="preserve">/ </w:t>
      </w:r>
      <w:r w:rsidRPr="00273D1E">
        <w:rPr>
          <w:sz w:val="28"/>
          <w:szCs w:val="28"/>
          <w:lang w:val="uk-UA"/>
        </w:rPr>
        <w:t>W.S. Aronow // Geriatrics.</w:t>
      </w:r>
      <w:r>
        <w:rPr>
          <w:sz w:val="28"/>
          <w:szCs w:val="28"/>
          <w:lang w:val="uk-UA"/>
        </w:rPr>
        <w:t xml:space="preserve"> — </w:t>
      </w:r>
      <w:r w:rsidRPr="00273D1E">
        <w:rPr>
          <w:sz w:val="28"/>
          <w:szCs w:val="28"/>
          <w:lang w:val="uk-UA"/>
        </w:rPr>
        <w:t>1990</w:t>
      </w:r>
      <w:r>
        <w:rPr>
          <w:sz w:val="28"/>
          <w:szCs w:val="28"/>
          <w:lang w:val="en-US"/>
        </w:rPr>
        <w:t>.</w:t>
      </w:r>
      <w:r>
        <w:rPr>
          <w:sz w:val="28"/>
          <w:szCs w:val="28"/>
          <w:lang w:val="uk-UA"/>
        </w:rPr>
        <w:t xml:space="preserve"> — </w:t>
      </w:r>
      <w:r>
        <w:rPr>
          <w:sz w:val="28"/>
          <w:szCs w:val="28"/>
          <w:lang w:val="en-US"/>
        </w:rPr>
        <w:t>V</w:t>
      </w:r>
      <w:r w:rsidRPr="00273D1E">
        <w:rPr>
          <w:sz w:val="28"/>
          <w:szCs w:val="28"/>
          <w:lang w:val="uk-UA"/>
        </w:rPr>
        <w:t>ol</w:t>
      </w:r>
      <w:r>
        <w:rPr>
          <w:sz w:val="28"/>
          <w:szCs w:val="28"/>
          <w:lang w:val="en-US"/>
        </w:rPr>
        <w:t>.</w:t>
      </w:r>
      <w:r w:rsidRPr="00273D1E">
        <w:rPr>
          <w:sz w:val="28"/>
          <w:szCs w:val="28"/>
          <w:lang w:val="uk-UA"/>
        </w:rPr>
        <w:t xml:space="preserve"> 45</w:t>
      </w:r>
      <w:r>
        <w:rPr>
          <w:sz w:val="28"/>
          <w:szCs w:val="28"/>
          <w:lang w:val="en-US"/>
        </w:rPr>
        <w:t xml:space="preserve">, </w:t>
      </w:r>
      <w:r w:rsidRPr="00273D1E">
        <w:rPr>
          <w:sz w:val="28"/>
          <w:szCs w:val="28"/>
          <w:lang w:val="uk-UA"/>
        </w:rPr>
        <w:t>№ 9.</w:t>
      </w:r>
      <w:r>
        <w:rPr>
          <w:sz w:val="28"/>
          <w:szCs w:val="28"/>
          <w:lang w:val="uk-UA"/>
        </w:rPr>
        <w:t xml:space="preserve"> — </w:t>
      </w:r>
      <w:r w:rsidRPr="00273D1E">
        <w:rPr>
          <w:sz w:val="28"/>
          <w:szCs w:val="28"/>
          <w:lang w:val="uk-UA"/>
        </w:rPr>
        <w:t>P. 37</w:t>
      </w:r>
      <w:r>
        <w:rPr>
          <w:sz w:val="28"/>
          <w:szCs w:val="28"/>
          <w:lang w:val="uk-UA"/>
        </w:rPr>
        <w:t xml:space="preserve"> — </w:t>
      </w:r>
      <w:r w:rsidRPr="00273D1E">
        <w:rPr>
          <w:sz w:val="28"/>
          <w:szCs w:val="28"/>
          <w:lang w:val="uk-UA"/>
        </w:rPr>
        <w:t>40.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Bach</w:t>
      </w:r>
      <w:r>
        <w:rPr>
          <w:sz w:val="28"/>
          <w:szCs w:val="28"/>
          <w:lang w:val="en-US"/>
        </w:rPr>
        <w:t>-</w:t>
      </w:r>
      <w:r w:rsidRPr="00273D1E">
        <w:rPr>
          <w:sz w:val="28"/>
          <w:szCs w:val="28"/>
          <w:lang w:val="uk-UA"/>
        </w:rPr>
        <w:t>y</w:t>
      </w:r>
      <w:r>
        <w:rPr>
          <w:sz w:val="28"/>
          <w:szCs w:val="28"/>
          <w:lang w:val="en-US"/>
        </w:rPr>
        <w:t>-</w:t>
      </w:r>
      <w:r>
        <w:rPr>
          <w:sz w:val="28"/>
          <w:szCs w:val="28"/>
          <w:lang w:val="uk-UA"/>
        </w:rPr>
        <w:t xml:space="preserve"> Rita </w:t>
      </w:r>
      <w:r>
        <w:rPr>
          <w:sz w:val="28"/>
          <w:szCs w:val="28"/>
          <w:lang w:val="en-US"/>
        </w:rPr>
        <w:t>P</w:t>
      </w:r>
      <w:r>
        <w:rPr>
          <w:sz w:val="28"/>
          <w:szCs w:val="28"/>
          <w:lang w:val="uk-UA"/>
        </w:rPr>
        <w:t xml:space="preserve">. </w:t>
      </w:r>
      <w:r w:rsidRPr="00273D1E">
        <w:rPr>
          <w:sz w:val="28"/>
          <w:szCs w:val="28"/>
          <w:lang w:val="uk-UA"/>
        </w:rPr>
        <w:t>Central nervous system lesions: spronting and unmasking in rehabilitation</w:t>
      </w:r>
      <w:r>
        <w:rPr>
          <w:sz w:val="28"/>
          <w:szCs w:val="28"/>
          <w:lang w:val="en-US"/>
        </w:rPr>
        <w:t xml:space="preserve"> / </w:t>
      </w:r>
      <w:r w:rsidRPr="00273D1E">
        <w:rPr>
          <w:sz w:val="28"/>
          <w:szCs w:val="28"/>
          <w:lang w:val="uk-UA"/>
        </w:rPr>
        <w:t xml:space="preserve"> </w:t>
      </w:r>
      <w:r>
        <w:rPr>
          <w:sz w:val="28"/>
          <w:szCs w:val="28"/>
          <w:lang w:val="en-US"/>
        </w:rPr>
        <w:t>P</w:t>
      </w:r>
      <w:r>
        <w:rPr>
          <w:sz w:val="28"/>
          <w:szCs w:val="28"/>
          <w:lang w:val="uk-UA"/>
        </w:rPr>
        <w:t>.</w:t>
      </w:r>
      <w:r>
        <w:rPr>
          <w:sz w:val="28"/>
          <w:szCs w:val="28"/>
          <w:lang w:val="en-US"/>
        </w:rPr>
        <w:t xml:space="preserve"> </w:t>
      </w:r>
      <w:r w:rsidRPr="00273D1E">
        <w:rPr>
          <w:sz w:val="28"/>
          <w:szCs w:val="28"/>
          <w:lang w:val="uk-UA"/>
        </w:rPr>
        <w:t>Bach</w:t>
      </w:r>
      <w:r>
        <w:rPr>
          <w:sz w:val="28"/>
          <w:szCs w:val="28"/>
          <w:lang w:val="en-US"/>
        </w:rPr>
        <w:t>-</w:t>
      </w:r>
      <w:r w:rsidRPr="00273D1E">
        <w:rPr>
          <w:sz w:val="28"/>
          <w:szCs w:val="28"/>
          <w:lang w:val="uk-UA"/>
        </w:rPr>
        <w:t>y</w:t>
      </w:r>
      <w:r>
        <w:rPr>
          <w:sz w:val="28"/>
          <w:szCs w:val="28"/>
          <w:lang w:val="en-US"/>
        </w:rPr>
        <w:t>-</w:t>
      </w:r>
      <w:r>
        <w:rPr>
          <w:sz w:val="28"/>
          <w:szCs w:val="28"/>
          <w:lang w:val="uk-UA"/>
        </w:rPr>
        <w:t xml:space="preserve"> Rita </w:t>
      </w:r>
      <w:r>
        <w:rPr>
          <w:sz w:val="28"/>
          <w:szCs w:val="28"/>
          <w:lang w:val="en-US"/>
        </w:rPr>
        <w:t xml:space="preserve"> </w:t>
      </w:r>
      <w:r w:rsidRPr="00273D1E">
        <w:rPr>
          <w:sz w:val="28"/>
          <w:szCs w:val="28"/>
          <w:lang w:val="uk-UA"/>
        </w:rPr>
        <w:t>//Arch. Phys. Med. Rehabilitation.</w:t>
      </w:r>
      <w:r>
        <w:rPr>
          <w:sz w:val="28"/>
          <w:szCs w:val="28"/>
          <w:lang w:val="uk-UA"/>
        </w:rPr>
        <w:t xml:space="preserve"> — </w:t>
      </w:r>
      <w:r w:rsidRPr="00273D1E">
        <w:rPr>
          <w:sz w:val="28"/>
          <w:szCs w:val="28"/>
          <w:lang w:val="uk-UA"/>
        </w:rPr>
        <w:t>1981.</w:t>
      </w:r>
      <w:r>
        <w:rPr>
          <w:sz w:val="28"/>
          <w:szCs w:val="28"/>
          <w:lang w:val="uk-UA"/>
        </w:rPr>
        <w:t xml:space="preserve"> — </w:t>
      </w:r>
      <w:r w:rsidRPr="00273D1E">
        <w:rPr>
          <w:sz w:val="28"/>
          <w:szCs w:val="28"/>
          <w:lang w:val="uk-UA"/>
        </w:rPr>
        <w:t>Vol. 62.</w:t>
      </w:r>
      <w:r>
        <w:rPr>
          <w:sz w:val="28"/>
          <w:szCs w:val="28"/>
          <w:lang w:val="uk-UA"/>
        </w:rPr>
        <w:t xml:space="preserve"> — </w:t>
      </w:r>
      <w:r w:rsidRPr="00273D1E">
        <w:rPr>
          <w:sz w:val="28"/>
          <w:szCs w:val="28"/>
          <w:lang w:val="uk-UA"/>
        </w:rPr>
        <w:t>P. 413</w:t>
      </w:r>
      <w:r>
        <w:rPr>
          <w:sz w:val="28"/>
          <w:szCs w:val="28"/>
          <w:lang w:val="uk-UA"/>
        </w:rPr>
        <w:t xml:space="preserve"> — </w:t>
      </w:r>
      <w:r w:rsidRPr="00273D1E">
        <w:rPr>
          <w:sz w:val="28"/>
          <w:szCs w:val="28"/>
          <w:lang w:val="uk-UA"/>
        </w:rPr>
        <w:t>417.</w:t>
      </w:r>
    </w:p>
    <w:p w:rsidR="00392492" w:rsidRPr="008F0165" w:rsidRDefault="00392492" w:rsidP="00990FF3">
      <w:pPr>
        <w:numPr>
          <w:ilvl w:val="0"/>
          <w:numId w:val="26"/>
        </w:numPr>
        <w:tabs>
          <w:tab w:val="left" w:pos="900"/>
        </w:tabs>
        <w:spacing w:after="0" w:line="264" w:lineRule="auto"/>
        <w:jc w:val="both"/>
        <w:rPr>
          <w:sz w:val="28"/>
          <w:szCs w:val="28"/>
          <w:lang w:val="uk-UA"/>
        </w:rPr>
      </w:pPr>
      <w:r w:rsidRPr="008F0165">
        <w:rPr>
          <w:sz w:val="28"/>
          <w:szCs w:val="28"/>
          <w:lang w:val="uk-UA"/>
        </w:rPr>
        <w:t>Bather H. Cerebrovascular Disease. — Philadelphia</w:t>
      </w:r>
      <w:r>
        <w:rPr>
          <w:sz w:val="28"/>
          <w:szCs w:val="28"/>
          <w:lang w:val="en-US"/>
        </w:rPr>
        <w:t>,</w:t>
      </w:r>
      <w:r w:rsidRPr="008F0165">
        <w:rPr>
          <w:sz w:val="28"/>
          <w:szCs w:val="28"/>
          <w:lang w:val="uk-UA"/>
        </w:rPr>
        <w:t xml:space="preserve"> New</w:t>
      </w:r>
      <w:r>
        <w:rPr>
          <w:sz w:val="28"/>
          <w:szCs w:val="28"/>
          <w:lang w:val="en-US"/>
        </w:rPr>
        <w:t>-</w:t>
      </w:r>
      <w:r w:rsidRPr="008F0165">
        <w:rPr>
          <w:sz w:val="28"/>
          <w:szCs w:val="28"/>
          <w:lang w:val="uk-UA"/>
        </w:rPr>
        <w:t>York. — 1996. —  173</w:t>
      </w:r>
      <w:r>
        <w:rPr>
          <w:sz w:val="28"/>
          <w:szCs w:val="28"/>
          <w:lang w:val="en-US"/>
        </w:rPr>
        <w:t xml:space="preserve"> p</w:t>
      </w:r>
      <w:r w:rsidRPr="008F0165">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Bladin C.B. Frequency pathogenesis of hemodynamic stroke</w:t>
      </w:r>
      <w:r>
        <w:rPr>
          <w:sz w:val="28"/>
          <w:szCs w:val="28"/>
          <w:lang w:val="en-US"/>
        </w:rPr>
        <w:t xml:space="preserve"> / </w:t>
      </w:r>
      <w:r w:rsidRPr="00273D1E">
        <w:rPr>
          <w:sz w:val="28"/>
          <w:szCs w:val="28"/>
          <w:lang w:val="uk-UA"/>
        </w:rPr>
        <w:t xml:space="preserve"> C.B.Bladin, B.R. Chambers // Stroke.</w:t>
      </w:r>
      <w:r>
        <w:rPr>
          <w:sz w:val="28"/>
          <w:szCs w:val="28"/>
          <w:lang w:val="uk-UA"/>
        </w:rPr>
        <w:t xml:space="preserve"> — </w:t>
      </w:r>
      <w:r w:rsidRPr="00273D1E">
        <w:rPr>
          <w:sz w:val="28"/>
          <w:szCs w:val="28"/>
          <w:lang w:val="uk-UA"/>
        </w:rPr>
        <w:t>1994.</w:t>
      </w:r>
      <w:r>
        <w:rPr>
          <w:sz w:val="28"/>
          <w:szCs w:val="28"/>
          <w:lang w:val="uk-UA"/>
        </w:rPr>
        <w:t xml:space="preserve"> — </w:t>
      </w:r>
      <w:r>
        <w:rPr>
          <w:sz w:val="28"/>
          <w:szCs w:val="28"/>
          <w:lang w:val="en-US"/>
        </w:rPr>
        <w:t>V</w:t>
      </w:r>
      <w:r w:rsidRPr="00273D1E">
        <w:rPr>
          <w:sz w:val="28"/>
          <w:szCs w:val="28"/>
          <w:lang w:val="uk-UA"/>
        </w:rPr>
        <w:t>ol. 25</w:t>
      </w:r>
      <w:r>
        <w:rPr>
          <w:sz w:val="28"/>
          <w:szCs w:val="28"/>
          <w:lang w:val="en-US"/>
        </w:rPr>
        <w:t>.</w:t>
      </w:r>
      <w:r>
        <w:rPr>
          <w:sz w:val="28"/>
          <w:szCs w:val="28"/>
          <w:lang w:val="uk-UA"/>
        </w:rPr>
        <w:t xml:space="preserve"> — </w:t>
      </w:r>
      <w:r w:rsidRPr="00273D1E">
        <w:rPr>
          <w:sz w:val="28"/>
          <w:szCs w:val="28"/>
          <w:lang w:val="uk-UA"/>
        </w:rPr>
        <w:t>P. 2179</w:t>
      </w:r>
      <w:r>
        <w:rPr>
          <w:sz w:val="28"/>
          <w:szCs w:val="28"/>
          <w:lang w:val="uk-UA"/>
        </w:rPr>
        <w:t xml:space="preserve"> — </w:t>
      </w:r>
      <w:r w:rsidRPr="00273D1E">
        <w:rPr>
          <w:sz w:val="28"/>
          <w:szCs w:val="28"/>
          <w:lang w:val="uk-UA"/>
        </w:rPr>
        <w:t>2182.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Brazis P.</w:t>
      </w:r>
      <w:r>
        <w:rPr>
          <w:sz w:val="28"/>
          <w:szCs w:val="28"/>
          <w:lang w:val="en-US"/>
        </w:rPr>
        <w:t xml:space="preserve"> </w:t>
      </w:r>
      <w:r w:rsidRPr="00273D1E">
        <w:rPr>
          <w:sz w:val="28"/>
          <w:szCs w:val="28"/>
          <w:lang w:val="uk-UA"/>
        </w:rPr>
        <w:t xml:space="preserve">Localization in clinical Neurology </w:t>
      </w:r>
      <w:r>
        <w:rPr>
          <w:sz w:val="28"/>
          <w:szCs w:val="28"/>
          <w:lang w:val="en-US"/>
        </w:rPr>
        <w:t xml:space="preserve">/ </w:t>
      </w:r>
      <w:r w:rsidRPr="00273D1E">
        <w:rPr>
          <w:sz w:val="28"/>
          <w:szCs w:val="28"/>
          <w:lang w:val="uk-UA"/>
        </w:rPr>
        <w:t>P.Brazis</w:t>
      </w:r>
      <w:r>
        <w:rPr>
          <w:sz w:val="28"/>
          <w:szCs w:val="28"/>
          <w:lang w:val="en-US"/>
        </w:rPr>
        <w:t>,</w:t>
      </w:r>
      <w:r w:rsidRPr="00273D1E">
        <w:rPr>
          <w:sz w:val="28"/>
          <w:szCs w:val="28"/>
          <w:lang w:val="uk-UA"/>
        </w:rPr>
        <w:t xml:space="preserve"> J.Masdeu</w:t>
      </w:r>
      <w:r>
        <w:rPr>
          <w:sz w:val="28"/>
          <w:szCs w:val="28"/>
          <w:lang w:val="en-US"/>
        </w:rPr>
        <w:t>,</w:t>
      </w:r>
      <w:r w:rsidRPr="00273D1E">
        <w:rPr>
          <w:sz w:val="28"/>
          <w:szCs w:val="28"/>
          <w:lang w:val="uk-UA"/>
        </w:rPr>
        <w:t xml:space="preserve"> J.Biller</w:t>
      </w:r>
      <w:r>
        <w:rPr>
          <w:sz w:val="28"/>
          <w:szCs w:val="28"/>
          <w:lang w:val="en-US"/>
        </w:rPr>
        <w:t xml:space="preserve">. </w:t>
      </w:r>
      <w:r w:rsidRPr="00273D1E">
        <w:rPr>
          <w:sz w:val="28"/>
          <w:szCs w:val="28"/>
          <w:lang w:val="uk-UA"/>
        </w:rPr>
        <w:t xml:space="preserve"> </w:t>
      </w:r>
      <w:r>
        <w:rPr>
          <w:sz w:val="28"/>
          <w:szCs w:val="28"/>
          <w:lang w:val="uk-UA"/>
        </w:rPr>
        <w:t>—</w:t>
      </w:r>
      <w:r w:rsidRPr="00273D1E">
        <w:rPr>
          <w:sz w:val="28"/>
          <w:szCs w:val="28"/>
          <w:lang w:val="uk-UA"/>
        </w:rPr>
        <w:t>Third Edition, Little, Brown and Company, Boston</w:t>
      </w:r>
      <w:r>
        <w:rPr>
          <w:sz w:val="28"/>
          <w:szCs w:val="28"/>
          <w:lang w:val="en-US"/>
        </w:rPr>
        <w:t>, 200</w:t>
      </w:r>
      <w:r w:rsidRPr="00273D1E">
        <w:rPr>
          <w:sz w:val="28"/>
          <w:szCs w:val="28"/>
          <w:lang w:val="uk-UA"/>
        </w:rPr>
        <w:t>6.</w:t>
      </w:r>
      <w:r>
        <w:rPr>
          <w:sz w:val="28"/>
          <w:szCs w:val="28"/>
          <w:lang w:val="uk-UA"/>
        </w:rPr>
        <w:t xml:space="preserve"> —</w:t>
      </w:r>
      <w:r>
        <w:rPr>
          <w:sz w:val="28"/>
          <w:szCs w:val="28"/>
          <w:lang w:val="en-US"/>
        </w:rPr>
        <w:t xml:space="preserve"> 594 p</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Bruno A. Ischemic Stroke, Part I: Early accurate diagnosis </w:t>
      </w:r>
      <w:r>
        <w:rPr>
          <w:sz w:val="28"/>
          <w:szCs w:val="28"/>
          <w:lang w:val="en-US"/>
        </w:rPr>
        <w:t xml:space="preserve">/ </w:t>
      </w:r>
      <w:r w:rsidRPr="00273D1E">
        <w:rPr>
          <w:sz w:val="28"/>
          <w:szCs w:val="28"/>
          <w:lang w:val="uk-UA"/>
        </w:rPr>
        <w:t>A.</w:t>
      </w:r>
      <w:r>
        <w:rPr>
          <w:sz w:val="28"/>
          <w:szCs w:val="28"/>
          <w:lang w:val="en-US"/>
        </w:rPr>
        <w:t xml:space="preserve"> </w:t>
      </w:r>
      <w:r w:rsidRPr="00273D1E">
        <w:rPr>
          <w:sz w:val="28"/>
          <w:szCs w:val="28"/>
          <w:lang w:val="uk-UA"/>
        </w:rPr>
        <w:t>Bruno  // Geriatrics.</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Vol. 48.</w:t>
      </w:r>
      <w:r>
        <w:rPr>
          <w:sz w:val="28"/>
          <w:szCs w:val="28"/>
          <w:lang w:val="uk-UA"/>
        </w:rPr>
        <w:t xml:space="preserve"> — </w:t>
      </w:r>
      <w:r w:rsidRPr="00273D1E">
        <w:rPr>
          <w:sz w:val="28"/>
          <w:szCs w:val="28"/>
          <w:lang w:val="uk-UA"/>
        </w:rPr>
        <w:t>P</w:t>
      </w:r>
      <w:r>
        <w:rPr>
          <w:sz w:val="28"/>
          <w:szCs w:val="28"/>
          <w:lang w:val="en-US"/>
        </w:rPr>
        <w:t>.</w:t>
      </w:r>
      <w:r w:rsidRPr="00273D1E">
        <w:rPr>
          <w:sz w:val="28"/>
          <w:szCs w:val="28"/>
          <w:lang w:val="uk-UA"/>
        </w:rPr>
        <w:t xml:space="preserve"> 26</w:t>
      </w:r>
      <w:r>
        <w:rPr>
          <w:sz w:val="28"/>
          <w:szCs w:val="28"/>
          <w:lang w:val="uk-UA"/>
        </w:rPr>
        <w:t xml:space="preserve"> — </w:t>
      </w:r>
      <w:r w:rsidRPr="00273D1E">
        <w:rPr>
          <w:sz w:val="28"/>
          <w:szCs w:val="28"/>
          <w:lang w:val="uk-UA"/>
        </w:rPr>
        <w:t>38.</w:t>
      </w:r>
    </w:p>
    <w:p w:rsidR="00392492" w:rsidRPr="00E967C3"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Caplan L. Brain Ischemia Basic concepts and clinical Relevance </w:t>
      </w:r>
      <w:r>
        <w:rPr>
          <w:sz w:val="28"/>
          <w:szCs w:val="28"/>
          <w:lang w:val="en-US"/>
        </w:rPr>
        <w:t xml:space="preserve">/ L. Caplain. </w:t>
      </w:r>
      <w:r>
        <w:rPr>
          <w:sz w:val="28"/>
          <w:szCs w:val="28"/>
          <w:lang w:val="uk-UA"/>
        </w:rPr>
        <w:t>—</w:t>
      </w:r>
      <w:r>
        <w:rPr>
          <w:sz w:val="28"/>
          <w:szCs w:val="28"/>
          <w:lang w:val="en-US"/>
        </w:rPr>
        <w:t xml:space="preserve"> </w:t>
      </w:r>
      <w:r w:rsidRPr="00273D1E">
        <w:rPr>
          <w:sz w:val="28"/>
          <w:szCs w:val="28"/>
          <w:lang w:val="uk-UA"/>
        </w:rPr>
        <w:t xml:space="preserve"> Berlin</w:t>
      </w:r>
      <w:r>
        <w:rPr>
          <w:sz w:val="28"/>
          <w:szCs w:val="28"/>
          <w:lang w:val="en-US"/>
        </w:rPr>
        <w:t>;</w:t>
      </w:r>
      <w:r>
        <w:rPr>
          <w:sz w:val="28"/>
          <w:szCs w:val="28"/>
          <w:lang w:val="uk-UA"/>
        </w:rPr>
        <w:t xml:space="preserve"> </w:t>
      </w:r>
      <w:r w:rsidRPr="00273D1E">
        <w:rPr>
          <w:sz w:val="28"/>
          <w:szCs w:val="28"/>
          <w:lang w:val="uk-UA"/>
        </w:rPr>
        <w:t>Heidelberg</w:t>
      </w:r>
      <w:r>
        <w:rPr>
          <w:sz w:val="28"/>
          <w:szCs w:val="28"/>
          <w:lang w:val="en-US"/>
        </w:rPr>
        <w:t>;</w:t>
      </w:r>
      <w:r>
        <w:rPr>
          <w:sz w:val="28"/>
          <w:szCs w:val="28"/>
          <w:lang w:val="uk-UA"/>
        </w:rPr>
        <w:t xml:space="preserve"> </w:t>
      </w:r>
      <w:r w:rsidRPr="00273D1E">
        <w:rPr>
          <w:sz w:val="28"/>
          <w:szCs w:val="28"/>
          <w:lang w:val="uk-UA"/>
        </w:rPr>
        <w:t>New York</w:t>
      </w:r>
      <w:r>
        <w:rPr>
          <w:sz w:val="28"/>
          <w:szCs w:val="28"/>
          <w:lang w:val="en-US"/>
        </w:rPr>
        <w:t xml:space="preserve">, </w:t>
      </w:r>
      <w:r w:rsidRPr="00273D1E">
        <w:rPr>
          <w:sz w:val="28"/>
          <w:szCs w:val="28"/>
          <w:lang w:val="uk-UA"/>
        </w:rPr>
        <w:t>1995.</w:t>
      </w:r>
      <w:r>
        <w:rPr>
          <w:sz w:val="28"/>
          <w:szCs w:val="28"/>
          <w:lang w:val="uk-UA"/>
        </w:rPr>
        <w:t xml:space="preserve"> — 5</w:t>
      </w:r>
      <w:r>
        <w:rPr>
          <w:sz w:val="28"/>
          <w:szCs w:val="28"/>
          <w:lang w:val="en-US"/>
        </w:rPr>
        <w:t>80 p</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Cardiovascular disease in male patients with carotid transient ishemic attacks or minor strokes</w:t>
      </w:r>
      <w:r>
        <w:rPr>
          <w:sz w:val="28"/>
          <w:szCs w:val="28"/>
          <w:lang w:val="en-US"/>
        </w:rPr>
        <w:t xml:space="preserve"> / P.Falke, L.Stavenov, F.Hansen [et al.]</w:t>
      </w:r>
      <w:r w:rsidRPr="00273D1E">
        <w:rPr>
          <w:sz w:val="28"/>
          <w:szCs w:val="28"/>
          <w:lang w:val="uk-UA"/>
        </w:rPr>
        <w:t xml:space="preserve"> // Angiology.</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Vol. 43</w:t>
      </w:r>
      <w:r>
        <w:rPr>
          <w:sz w:val="28"/>
          <w:szCs w:val="28"/>
          <w:lang w:val="en-US"/>
        </w:rPr>
        <w:t>,</w:t>
      </w:r>
      <w:r>
        <w:rPr>
          <w:sz w:val="28"/>
          <w:szCs w:val="28"/>
          <w:lang w:val="uk-UA"/>
        </w:rPr>
        <w:t xml:space="preserve">  </w:t>
      </w:r>
      <w:r w:rsidRPr="00273D1E">
        <w:rPr>
          <w:sz w:val="28"/>
          <w:szCs w:val="28"/>
          <w:lang w:val="uk-UA"/>
        </w:rPr>
        <w:t>№5.</w:t>
      </w:r>
      <w:r>
        <w:rPr>
          <w:sz w:val="28"/>
          <w:szCs w:val="28"/>
          <w:lang w:val="uk-UA"/>
        </w:rPr>
        <w:t xml:space="preserve"> — </w:t>
      </w:r>
      <w:r w:rsidRPr="00273D1E">
        <w:rPr>
          <w:sz w:val="28"/>
          <w:szCs w:val="28"/>
          <w:lang w:val="uk-UA"/>
        </w:rPr>
        <w:t>P.</w:t>
      </w:r>
      <w:r>
        <w:rPr>
          <w:sz w:val="28"/>
          <w:szCs w:val="28"/>
          <w:lang w:val="uk-UA"/>
        </w:rPr>
        <w:t xml:space="preserve"> 4</w:t>
      </w:r>
      <w:r>
        <w:rPr>
          <w:sz w:val="28"/>
          <w:szCs w:val="28"/>
          <w:lang w:val="en-US"/>
        </w:rPr>
        <w:t>25-431</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Dam M.</w:t>
      </w:r>
      <w:r>
        <w:rPr>
          <w:sz w:val="28"/>
          <w:szCs w:val="28"/>
          <w:lang w:val="uk-UA"/>
        </w:rPr>
        <w:t xml:space="preserve"> </w:t>
      </w:r>
      <w:r w:rsidRPr="00273D1E">
        <w:rPr>
          <w:sz w:val="28"/>
          <w:szCs w:val="28"/>
          <w:lang w:val="uk-UA"/>
        </w:rPr>
        <w:t xml:space="preserve"> The effects of long</w:t>
      </w:r>
      <w:r>
        <w:rPr>
          <w:sz w:val="28"/>
          <w:szCs w:val="28"/>
          <w:lang w:val="uk-UA"/>
        </w:rPr>
        <w:t xml:space="preserve"> — </w:t>
      </w:r>
      <w:r w:rsidRPr="00273D1E">
        <w:rPr>
          <w:sz w:val="28"/>
          <w:szCs w:val="28"/>
          <w:lang w:val="uk-UA"/>
        </w:rPr>
        <w:t>term rehabilitation therapy on post stroke hemiplegic patients</w:t>
      </w:r>
      <w:r>
        <w:rPr>
          <w:sz w:val="28"/>
          <w:szCs w:val="28"/>
          <w:lang w:val="en-US"/>
        </w:rPr>
        <w:t xml:space="preserve"> / M. Dam</w:t>
      </w:r>
      <w:r w:rsidRPr="00273D1E">
        <w:rPr>
          <w:sz w:val="28"/>
          <w:szCs w:val="28"/>
          <w:lang w:val="uk-UA"/>
        </w:rPr>
        <w:t xml:space="preserve"> // Stroke.</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Vol. 24.</w:t>
      </w:r>
      <w:r>
        <w:rPr>
          <w:sz w:val="28"/>
          <w:szCs w:val="28"/>
          <w:lang w:val="uk-UA"/>
        </w:rPr>
        <w:t xml:space="preserve"> — </w:t>
      </w:r>
      <w:r w:rsidRPr="00273D1E">
        <w:rPr>
          <w:sz w:val="28"/>
          <w:szCs w:val="28"/>
          <w:lang w:val="uk-UA"/>
        </w:rPr>
        <w:t>P. 1186</w:t>
      </w:r>
      <w:r>
        <w:rPr>
          <w:sz w:val="28"/>
          <w:szCs w:val="28"/>
          <w:lang w:val="uk-UA"/>
        </w:rPr>
        <w:t xml:space="preserve"> — </w:t>
      </w:r>
      <w:r w:rsidRPr="00273D1E">
        <w:rPr>
          <w:sz w:val="28"/>
          <w:szCs w:val="28"/>
          <w:lang w:val="uk-UA"/>
        </w:rPr>
        <w:t>1191.</w:t>
      </w:r>
    </w:p>
    <w:p w:rsidR="00392492" w:rsidRPr="001638FF" w:rsidRDefault="00392492" w:rsidP="00990FF3">
      <w:pPr>
        <w:numPr>
          <w:ilvl w:val="0"/>
          <w:numId w:val="26"/>
        </w:numPr>
        <w:shd w:val="clear" w:color="auto" w:fill="FFFFFF"/>
        <w:tabs>
          <w:tab w:val="left" w:pos="993"/>
        </w:tabs>
        <w:spacing w:after="0" w:line="264" w:lineRule="auto"/>
        <w:jc w:val="both"/>
        <w:rPr>
          <w:color w:val="000000"/>
          <w:sz w:val="28"/>
          <w:szCs w:val="28"/>
          <w:lang w:val="en"/>
        </w:rPr>
      </w:pPr>
      <w:r w:rsidRPr="001638FF">
        <w:rPr>
          <w:color w:val="000000"/>
          <w:sz w:val="28"/>
          <w:szCs w:val="28"/>
          <w:lang w:val="en"/>
        </w:rPr>
        <w:t xml:space="preserve">Discontinuation of statin therapy and clinical outcome after ischemic </w:t>
      </w:r>
      <w:proofErr w:type="gramStart"/>
      <w:r w:rsidRPr="001638FF">
        <w:rPr>
          <w:color w:val="000000"/>
          <w:sz w:val="28"/>
          <w:szCs w:val="28"/>
          <w:lang w:val="en"/>
        </w:rPr>
        <w:t>stroke</w:t>
      </w:r>
      <w:r>
        <w:rPr>
          <w:color w:val="000000"/>
          <w:sz w:val="28"/>
          <w:szCs w:val="28"/>
          <w:lang w:val="en"/>
        </w:rPr>
        <w:t xml:space="preserve">  /</w:t>
      </w:r>
      <w:proofErr w:type="gramEnd"/>
      <w:r>
        <w:rPr>
          <w:color w:val="000000"/>
          <w:sz w:val="28"/>
          <w:szCs w:val="28"/>
          <w:lang w:val="en"/>
        </w:rPr>
        <w:t xml:space="preserve"> </w:t>
      </w:r>
      <w:r w:rsidRPr="001638FF">
        <w:rPr>
          <w:color w:val="000000"/>
          <w:sz w:val="28"/>
          <w:szCs w:val="28"/>
          <w:lang w:val="en"/>
        </w:rPr>
        <w:t xml:space="preserve">Colivicchi F., </w:t>
      </w:r>
      <w:r w:rsidRPr="001638FF">
        <w:rPr>
          <w:color w:val="000000"/>
          <w:sz w:val="28"/>
          <w:szCs w:val="28"/>
          <w:lang w:val="en-US"/>
        </w:rPr>
        <w:t>Bassi A, Santini M</w:t>
      </w:r>
      <w:r>
        <w:rPr>
          <w:color w:val="000000"/>
          <w:sz w:val="28"/>
          <w:szCs w:val="28"/>
          <w:lang w:val="en-US"/>
        </w:rPr>
        <w:t>.</w:t>
      </w:r>
      <w:r w:rsidRPr="001638FF">
        <w:rPr>
          <w:color w:val="000000"/>
          <w:sz w:val="28"/>
          <w:szCs w:val="28"/>
          <w:lang w:val="en-US"/>
        </w:rPr>
        <w:t>, Caltagirone C.</w:t>
      </w:r>
      <w:r w:rsidRPr="001638FF">
        <w:rPr>
          <w:color w:val="000000"/>
          <w:sz w:val="28"/>
          <w:szCs w:val="28"/>
          <w:lang w:val="en"/>
        </w:rPr>
        <w:t xml:space="preserve"> </w:t>
      </w:r>
      <w:r>
        <w:rPr>
          <w:color w:val="000000"/>
          <w:sz w:val="28"/>
          <w:szCs w:val="28"/>
          <w:lang w:val="en"/>
        </w:rPr>
        <w:t>//</w:t>
      </w:r>
      <w:r w:rsidRPr="001638FF">
        <w:rPr>
          <w:color w:val="000000"/>
          <w:sz w:val="28"/>
          <w:szCs w:val="28"/>
          <w:lang w:val="en"/>
        </w:rPr>
        <w:t xml:space="preserve"> </w:t>
      </w:r>
      <w:r w:rsidRPr="001638FF">
        <w:rPr>
          <w:rStyle w:val="i1"/>
          <w:i w:val="0"/>
          <w:color w:val="000000"/>
          <w:sz w:val="28"/>
          <w:szCs w:val="28"/>
          <w:lang w:val="en"/>
        </w:rPr>
        <w:t>Stroke</w:t>
      </w:r>
      <w:r>
        <w:rPr>
          <w:rStyle w:val="i1"/>
          <w:i w:val="0"/>
          <w:color w:val="000000"/>
          <w:sz w:val="28"/>
          <w:szCs w:val="28"/>
          <w:lang w:val="en"/>
        </w:rPr>
        <w:t xml:space="preserve">. </w:t>
      </w:r>
      <w:r>
        <w:rPr>
          <w:sz w:val="28"/>
          <w:szCs w:val="28"/>
          <w:lang w:val="uk-UA"/>
        </w:rPr>
        <w:t>—</w:t>
      </w:r>
      <w:r w:rsidRPr="001638FF">
        <w:rPr>
          <w:rStyle w:val="b1"/>
          <w:i/>
          <w:color w:val="000000"/>
          <w:sz w:val="28"/>
          <w:szCs w:val="28"/>
          <w:lang w:val="en"/>
        </w:rPr>
        <w:t> </w:t>
      </w:r>
      <w:r w:rsidRPr="001638FF">
        <w:rPr>
          <w:color w:val="000000"/>
          <w:sz w:val="28"/>
          <w:szCs w:val="28"/>
          <w:lang w:val="en"/>
        </w:rPr>
        <w:t>200</w:t>
      </w:r>
      <w:r>
        <w:rPr>
          <w:color w:val="000000"/>
          <w:sz w:val="28"/>
          <w:szCs w:val="28"/>
          <w:lang w:val="en"/>
        </w:rPr>
        <w:t xml:space="preserve">6. </w:t>
      </w:r>
      <w:r>
        <w:rPr>
          <w:sz w:val="28"/>
          <w:szCs w:val="28"/>
          <w:lang w:val="uk-UA"/>
        </w:rPr>
        <w:t>—</w:t>
      </w:r>
      <w:r>
        <w:rPr>
          <w:sz w:val="28"/>
          <w:szCs w:val="28"/>
          <w:lang w:val="en-US"/>
        </w:rPr>
        <w:t xml:space="preserve">Vol. </w:t>
      </w:r>
      <w:r w:rsidRPr="001638FF">
        <w:rPr>
          <w:rStyle w:val="b1"/>
          <w:b w:val="0"/>
          <w:color w:val="000000"/>
          <w:sz w:val="28"/>
          <w:szCs w:val="28"/>
          <w:lang w:val="en"/>
        </w:rPr>
        <w:t>3</w:t>
      </w:r>
      <w:r>
        <w:rPr>
          <w:rStyle w:val="b1"/>
          <w:b w:val="0"/>
          <w:color w:val="000000"/>
          <w:sz w:val="28"/>
          <w:szCs w:val="28"/>
          <w:lang w:val="en"/>
        </w:rPr>
        <w:t>7.</w:t>
      </w:r>
      <w:r w:rsidRPr="001638FF">
        <w:rPr>
          <w:sz w:val="28"/>
          <w:szCs w:val="28"/>
          <w:lang w:val="uk-UA"/>
        </w:rPr>
        <w:t xml:space="preserve"> </w:t>
      </w:r>
      <w:r>
        <w:rPr>
          <w:sz w:val="28"/>
          <w:szCs w:val="28"/>
          <w:lang w:val="uk-UA"/>
        </w:rPr>
        <w:t>—</w:t>
      </w:r>
      <w:proofErr w:type="gramStart"/>
      <w:r w:rsidRPr="001638FF">
        <w:rPr>
          <w:rStyle w:val="b1"/>
          <w:i/>
          <w:color w:val="000000"/>
          <w:sz w:val="28"/>
          <w:szCs w:val="28"/>
          <w:lang w:val="en"/>
        </w:rPr>
        <w:t> </w:t>
      </w:r>
      <w:r>
        <w:rPr>
          <w:rStyle w:val="b1"/>
          <w:b w:val="0"/>
          <w:color w:val="000000"/>
          <w:sz w:val="28"/>
          <w:szCs w:val="28"/>
          <w:lang w:val="en"/>
        </w:rPr>
        <w:t xml:space="preserve"> P.</w:t>
      </w:r>
      <w:r w:rsidRPr="001638FF">
        <w:rPr>
          <w:color w:val="000000"/>
          <w:sz w:val="28"/>
          <w:szCs w:val="28"/>
          <w:lang w:val="en"/>
        </w:rPr>
        <w:t>2652</w:t>
      </w:r>
      <w:proofErr w:type="gramEnd"/>
      <w:r w:rsidRPr="001638FF">
        <w:rPr>
          <w:color w:val="000000"/>
          <w:sz w:val="28"/>
          <w:szCs w:val="28"/>
          <w:lang w:val="en"/>
        </w:rPr>
        <w:t>–2657</w:t>
      </w:r>
      <w:r>
        <w:rPr>
          <w:color w:val="000000"/>
          <w:sz w:val="28"/>
          <w:szCs w:val="28"/>
          <w:lang w:val="en"/>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Dromerick A</w:t>
      </w:r>
      <w:r>
        <w:rPr>
          <w:sz w:val="28"/>
          <w:szCs w:val="28"/>
          <w:lang w:val="en-US"/>
        </w:rPr>
        <w:t xml:space="preserve">. </w:t>
      </w:r>
      <w:r w:rsidRPr="00273D1E">
        <w:rPr>
          <w:sz w:val="28"/>
          <w:szCs w:val="28"/>
          <w:lang w:val="uk-UA"/>
        </w:rPr>
        <w:t>Medical and neurological complications during inpatient stroke rehabilitation</w:t>
      </w:r>
      <w:r>
        <w:rPr>
          <w:sz w:val="28"/>
          <w:szCs w:val="28"/>
          <w:lang w:val="en-US"/>
        </w:rPr>
        <w:t xml:space="preserve"> / </w:t>
      </w:r>
      <w:r>
        <w:rPr>
          <w:sz w:val="28"/>
          <w:szCs w:val="28"/>
          <w:lang w:val="uk-UA"/>
        </w:rPr>
        <w:t xml:space="preserve"> </w:t>
      </w:r>
      <w:r w:rsidRPr="00273D1E">
        <w:rPr>
          <w:sz w:val="28"/>
          <w:szCs w:val="28"/>
          <w:lang w:val="uk-UA"/>
        </w:rPr>
        <w:t>Dromerick A</w:t>
      </w:r>
      <w:r>
        <w:rPr>
          <w:sz w:val="28"/>
          <w:szCs w:val="28"/>
          <w:lang w:val="en-US"/>
        </w:rPr>
        <w:t>.</w:t>
      </w:r>
      <w:r w:rsidRPr="00273D1E">
        <w:rPr>
          <w:sz w:val="28"/>
          <w:szCs w:val="28"/>
          <w:lang w:val="uk-UA"/>
        </w:rPr>
        <w:t>, Reading M</w:t>
      </w:r>
      <w:r>
        <w:rPr>
          <w:sz w:val="28"/>
          <w:szCs w:val="28"/>
          <w:lang w:val="en-US"/>
        </w:rPr>
        <w:t xml:space="preserve">. </w:t>
      </w:r>
      <w:r w:rsidRPr="00273D1E">
        <w:rPr>
          <w:sz w:val="28"/>
          <w:szCs w:val="28"/>
          <w:lang w:val="uk-UA"/>
        </w:rPr>
        <w:t>// Stroke.</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Vol. 25.</w:t>
      </w:r>
      <w:r>
        <w:rPr>
          <w:sz w:val="28"/>
          <w:szCs w:val="28"/>
          <w:lang w:val="uk-UA"/>
        </w:rPr>
        <w:t xml:space="preserve"> — </w:t>
      </w:r>
      <w:r w:rsidRPr="00273D1E">
        <w:rPr>
          <w:sz w:val="28"/>
          <w:szCs w:val="28"/>
          <w:lang w:val="uk-UA"/>
        </w:rPr>
        <w:t>P. 181</w:t>
      </w:r>
      <w:r>
        <w:rPr>
          <w:sz w:val="28"/>
          <w:szCs w:val="28"/>
          <w:lang w:val="uk-UA"/>
        </w:rPr>
        <w:t xml:space="preserve"> — </w:t>
      </w:r>
      <w:r w:rsidRPr="00273D1E">
        <w:rPr>
          <w:sz w:val="28"/>
          <w:szCs w:val="28"/>
          <w:lang w:val="uk-UA"/>
        </w:rPr>
        <w:t>188.</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Duncan P.W.</w:t>
      </w:r>
      <w:r w:rsidRPr="00273D1E">
        <w:rPr>
          <w:sz w:val="28"/>
          <w:szCs w:val="28"/>
          <w:lang w:val="uk-UA"/>
        </w:rPr>
        <w:t xml:space="preserve"> Measurement of motor recovery after stroke. Outcome assessment and sample size requirements</w:t>
      </w:r>
      <w:r>
        <w:rPr>
          <w:sz w:val="28"/>
          <w:szCs w:val="28"/>
          <w:lang w:val="en-US"/>
        </w:rPr>
        <w:t xml:space="preserve"> /  P. </w:t>
      </w:r>
      <w:smartTag w:uri="urn:schemas-microsoft-com:office:smarttags" w:element="place">
        <w:r>
          <w:rPr>
            <w:sz w:val="28"/>
            <w:szCs w:val="28"/>
            <w:lang w:val="en-US"/>
          </w:rPr>
          <w:t>W. Duncan</w:t>
        </w:r>
      </w:smartTag>
      <w:r w:rsidRPr="00273D1E">
        <w:rPr>
          <w:sz w:val="28"/>
          <w:szCs w:val="28"/>
          <w:lang w:val="uk-UA"/>
        </w:rPr>
        <w:t xml:space="preserve"> // Stroke.</w:t>
      </w:r>
      <w:r>
        <w:rPr>
          <w:sz w:val="28"/>
          <w:szCs w:val="28"/>
          <w:lang w:val="uk-UA"/>
        </w:rPr>
        <w:t xml:space="preserve"> — </w:t>
      </w:r>
      <w:r w:rsidRPr="00273D1E">
        <w:rPr>
          <w:sz w:val="28"/>
          <w:szCs w:val="28"/>
          <w:lang w:val="uk-UA"/>
        </w:rPr>
        <w:t>1992.</w:t>
      </w:r>
      <w:r>
        <w:rPr>
          <w:sz w:val="28"/>
          <w:szCs w:val="28"/>
          <w:lang w:val="uk-UA"/>
        </w:rPr>
        <w:t xml:space="preserve"> — </w:t>
      </w:r>
      <w:r w:rsidRPr="00273D1E">
        <w:rPr>
          <w:sz w:val="28"/>
          <w:szCs w:val="28"/>
          <w:lang w:val="uk-UA"/>
        </w:rPr>
        <w:t>Vol. 23.</w:t>
      </w:r>
      <w:r>
        <w:rPr>
          <w:sz w:val="28"/>
          <w:szCs w:val="28"/>
          <w:lang w:val="uk-UA"/>
        </w:rPr>
        <w:t xml:space="preserve"> — </w:t>
      </w:r>
      <w:r w:rsidRPr="00273D1E">
        <w:rPr>
          <w:sz w:val="28"/>
          <w:szCs w:val="28"/>
          <w:lang w:val="uk-UA"/>
        </w:rPr>
        <w:t>P.1084</w:t>
      </w:r>
      <w:r>
        <w:rPr>
          <w:sz w:val="28"/>
          <w:szCs w:val="28"/>
          <w:lang w:val="uk-UA"/>
        </w:rPr>
        <w:t xml:space="preserve"> — </w:t>
      </w:r>
      <w:r w:rsidRPr="00273D1E">
        <w:rPr>
          <w:sz w:val="28"/>
          <w:szCs w:val="28"/>
          <w:lang w:val="uk-UA"/>
        </w:rPr>
        <w:t>1089.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Events R. Diagnostic </w:t>
      </w:r>
      <w:r>
        <w:rPr>
          <w:sz w:val="28"/>
          <w:szCs w:val="28"/>
          <w:lang w:val="en-US"/>
        </w:rPr>
        <w:t>T</w:t>
      </w:r>
      <w:r w:rsidRPr="00273D1E">
        <w:rPr>
          <w:sz w:val="28"/>
          <w:szCs w:val="28"/>
          <w:lang w:val="uk-UA"/>
        </w:rPr>
        <w:t>esting in neurology</w:t>
      </w:r>
      <w:r>
        <w:rPr>
          <w:sz w:val="28"/>
          <w:szCs w:val="28"/>
          <w:lang w:val="en-US"/>
        </w:rPr>
        <w:t xml:space="preserve"> /</w:t>
      </w:r>
      <w:r w:rsidRPr="00273D1E">
        <w:rPr>
          <w:sz w:val="28"/>
          <w:szCs w:val="28"/>
          <w:lang w:val="uk-UA"/>
        </w:rPr>
        <w:t xml:space="preserve"> </w:t>
      </w:r>
      <w:r>
        <w:rPr>
          <w:sz w:val="28"/>
          <w:szCs w:val="28"/>
          <w:lang w:val="en-US"/>
        </w:rPr>
        <w:t xml:space="preserve"> </w:t>
      </w:r>
      <w:r w:rsidRPr="00273D1E">
        <w:rPr>
          <w:sz w:val="28"/>
          <w:szCs w:val="28"/>
          <w:lang w:val="uk-UA"/>
        </w:rPr>
        <w:t>R.Events</w:t>
      </w:r>
      <w:r>
        <w:rPr>
          <w:sz w:val="28"/>
          <w:szCs w:val="28"/>
          <w:lang w:val="en-US"/>
        </w:rPr>
        <w:t xml:space="preserve">. </w:t>
      </w:r>
      <w:r>
        <w:rPr>
          <w:sz w:val="28"/>
          <w:szCs w:val="28"/>
          <w:lang w:val="uk-UA"/>
        </w:rPr>
        <w:t>—</w:t>
      </w:r>
      <w:r w:rsidRPr="00273D1E">
        <w:rPr>
          <w:sz w:val="28"/>
          <w:szCs w:val="28"/>
          <w:lang w:val="uk-UA"/>
        </w:rPr>
        <w:t xml:space="preserve"> W.B. Saunders Company Philadelphia</w:t>
      </w:r>
      <w:r>
        <w:rPr>
          <w:sz w:val="28"/>
          <w:szCs w:val="28"/>
          <w:lang w:val="en-US"/>
        </w:rPr>
        <w:t xml:space="preserve">, </w:t>
      </w:r>
      <w:r w:rsidRPr="00273D1E">
        <w:rPr>
          <w:sz w:val="28"/>
          <w:szCs w:val="28"/>
          <w:lang w:val="uk-UA"/>
        </w:rPr>
        <w:t>1999.</w:t>
      </w:r>
      <w:r>
        <w:rPr>
          <w:sz w:val="28"/>
          <w:szCs w:val="28"/>
          <w:lang w:val="uk-UA"/>
        </w:rPr>
        <w:t xml:space="preserve"> — </w:t>
      </w:r>
      <w:r>
        <w:rPr>
          <w:sz w:val="28"/>
          <w:szCs w:val="28"/>
          <w:lang w:val="en-US"/>
        </w:rPr>
        <w:t>505 p</w:t>
      </w:r>
      <w:r w:rsidRPr="00273D1E">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G</w:t>
      </w:r>
      <w:r>
        <w:rPr>
          <w:sz w:val="28"/>
          <w:szCs w:val="28"/>
          <w:lang w:val="uk-UA"/>
        </w:rPr>
        <w:t xml:space="preserve">illium P.F. </w:t>
      </w:r>
      <w:r w:rsidRPr="00273D1E">
        <w:rPr>
          <w:sz w:val="28"/>
          <w:szCs w:val="28"/>
          <w:lang w:val="uk-UA"/>
        </w:rPr>
        <w:t xml:space="preserve"> Stroke mortality in blacks Disturbing trends </w:t>
      </w:r>
      <w:r>
        <w:rPr>
          <w:sz w:val="28"/>
          <w:szCs w:val="28"/>
          <w:lang w:val="en-US"/>
        </w:rPr>
        <w:t>/</w:t>
      </w:r>
      <w:r w:rsidRPr="00454415">
        <w:rPr>
          <w:sz w:val="28"/>
          <w:szCs w:val="28"/>
          <w:lang w:val="uk-UA"/>
        </w:rPr>
        <w:t xml:space="preserve"> </w:t>
      </w:r>
      <w:r>
        <w:rPr>
          <w:sz w:val="28"/>
          <w:szCs w:val="28"/>
          <w:lang w:val="uk-UA"/>
        </w:rPr>
        <w:t xml:space="preserve">P.F. </w:t>
      </w:r>
      <w:r w:rsidRPr="00273D1E">
        <w:rPr>
          <w:sz w:val="28"/>
          <w:szCs w:val="28"/>
          <w:lang w:val="uk-UA"/>
        </w:rPr>
        <w:t xml:space="preserve"> G</w:t>
      </w:r>
      <w:r>
        <w:rPr>
          <w:sz w:val="28"/>
          <w:szCs w:val="28"/>
          <w:lang w:val="uk-UA"/>
        </w:rPr>
        <w:t xml:space="preserve">illium </w:t>
      </w:r>
      <w:r w:rsidRPr="00273D1E">
        <w:rPr>
          <w:sz w:val="28"/>
          <w:szCs w:val="28"/>
          <w:lang w:val="uk-UA"/>
        </w:rPr>
        <w:t>// Stroke.</w:t>
      </w:r>
      <w:r>
        <w:rPr>
          <w:sz w:val="28"/>
          <w:szCs w:val="28"/>
          <w:lang w:val="uk-UA"/>
        </w:rPr>
        <w:t xml:space="preserve"> —</w:t>
      </w:r>
      <w:r>
        <w:rPr>
          <w:sz w:val="28"/>
          <w:szCs w:val="28"/>
          <w:lang w:val="en-US"/>
        </w:rPr>
        <w:t>1999</w:t>
      </w:r>
      <w:r>
        <w:rPr>
          <w:sz w:val="28"/>
          <w:szCs w:val="28"/>
          <w:lang w:val="uk-UA"/>
        </w:rPr>
        <w:t xml:space="preserve">  — </w:t>
      </w:r>
      <w:r>
        <w:rPr>
          <w:sz w:val="28"/>
          <w:szCs w:val="28"/>
          <w:lang w:val="en-US"/>
        </w:rPr>
        <w:t>Vol</w:t>
      </w:r>
      <w:r w:rsidRPr="00273D1E">
        <w:rPr>
          <w:sz w:val="28"/>
          <w:szCs w:val="28"/>
          <w:lang w:val="uk-UA"/>
        </w:rPr>
        <w:t>.</w:t>
      </w:r>
      <w:r>
        <w:rPr>
          <w:sz w:val="28"/>
          <w:szCs w:val="28"/>
          <w:lang w:val="en-US"/>
        </w:rPr>
        <w:t>30.</w:t>
      </w:r>
      <w:r>
        <w:rPr>
          <w:sz w:val="28"/>
          <w:szCs w:val="28"/>
          <w:lang w:val="uk-UA"/>
        </w:rPr>
        <w:t xml:space="preserve"> — </w:t>
      </w:r>
      <w:r w:rsidRPr="00273D1E">
        <w:rPr>
          <w:sz w:val="28"/>
          <w:szCs w:val="28"/>
          <w:lang w:val="uk-UA"/>
        </w:rPr>
        <w:t>P. 1711</w:t>
      </w:r>
      <w:r>
        <w:rPr>
          <w:sz w:val="28"/>
          <w:szCs w:val="28"/>
          <w:lang w:val="uk-UA"/>
        </w:rPr>
        <w:t xml:space="preserve"> — </w:t>
      </w:r>
      <w:r w:rsidRPr="00273D1E">
        <w:rPr>
          <w:sz w:val="28"/>
          <w:szCs w:val="28"/>
          <w:lang w:val="uk-UA"/>
        </w:rPr>
        <w:t>1715.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Gorelick P.B. // Neuroprotection in acute ischremic stroke: a tale, of for whome the bell tolls?</w:t>
      </w:r>
      <w:r>
        <w:rPr>
          <w:sz w:val="28"/>
          <w:szCs w:val="28"/>
          <w:lang w:val="en-US"/>
        </w:rPr>
        <w:t xml:space="preserve"> / </w:t>
      </w:r>
      <w:r w:rsidRPr="00273D1E">
        <w:rPr>
          <w:sz w:val="28"/>
          <w:szCs w:val="28"/>
          <w:lang w:val="uk-UA"/>
        </w:rPr>
        <w:t>P.B. Gorelick // Lancet.</w:t>
      </w:r>
      <w:r>
        <w:rPr>
          <w:sz w:val="28"/>
          <w:szCs w:val="28"/>
          <w:lang w:val="uk-UA"/>
        </w:rPr>
        <w:t xml:space="preserve"> — </w:t>
      </w:r>
      <w:r w:rsidRPr="00273D1E">
        <w:rPr>
          <w:sz w:val="28"/>
          <w:szCs w:val="28"/>
          <w:lang w:val="uk-UA"/>
        </w:rPr>
        <w:t>2000.</w:t>
      </w:r>
      <w:r>
        <w:rPr>
          <w:sz w:val="28"/>
          <w:szCs w:val="28"/>
          <w:lang w:val="uk-UA"/>
        </w:rPr>
        <w:t xml:space="preserve"> — </w:t>
      </w:r>
      <w:r w:rsidRPr="00273D1E">
        <w:rPr>
          <w:sz w:val="28"/>
          <w:szCs w:val="28"/>
          <w:lang w:val="uk-UA"/>
        </w:rPr>
        <w:t>N. 355.</w:t>
      </w:r>
      <w:r>
        <w:rPr>
          <w:sz w:val="28"/>
          <w:szCs w:val="28"/>
          <w:lang w:val="uk-UA"/>
        </w:rPr>
        <w:t xml:space="preserve"> — </w:t>
      </w:r>
      <w:r w:rsidRPr="00273D1E">
        <w:rPr>
          <w:sz w:val="28"/>
          <w:szCs w:val="28"/>
          <w:lang w:val="uk-UA"/>
        </w:rPr>
        <w:t>P. 1925</w:t>
      </w:r>
      <w:r>
        <w:rPr>
          <w:sz w:val="28"/>
          <w:szCs w:val="28"/>
          <w:lang w:val="uk-UA"/>
        </w:rPr>
        <w:t xml:space="preserve"> — </w:t>
      </w:r>
      <w:r w:rsidRPr="00273D1E">
        <w:rPr>
          <w:sz w:val="28"/>
          <w:szCs w:val="28"/>
          <w:lang w:val="uk-UA"/>
        </w:rPr>
        <w:t>1926.</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lastRenderedPageBreak/>
        <w:t xml:space="preserve">Hachinski V. </w:t>
      </w:r>
      <w:r w:rsidRPr="00273D1E">
        <w:rPr>
          <w:sz w:val="28"/>
          <w:szCs w:val="28"/>
          <w:lang w:val="uk-UA"/>
        </w:rPr>
        <w:t>The next 30 years /</w:t>
      </w:r>
      <w:r w:rsidRPr="004D0876">
        <w:rPr>
          <w:sz w:val="28"/>
          <w:szCs w:val="28"/>
          <w:lang w:val="uk-UA"/>
        </w:rPr>
        <w:t xml:space="preserve"> </w:t>
      </w:r>
      <w:r>
        <w:rPr>
          <w:sz w:val="28"/>
          <w:szCs w:val="28"/>
          <w:lang w:val="uk-UA"/>
        </w:rPr>
        <w:t xml:space="preserve">V. Hachinski </w:t>
      </w:r>
      <w:r>
        <w:rPr>
          <w:sz w:val="28"/>
          <w:szCs w:val="28"/>
          <w:lang w:val="en-US"/>
        </w:rPr>
        <w:t xml:space="preserve">// </w:t>
      </w:r>
      <w:r w:rsidRPr="00273D1E">
        <w:rPr>
          <w:sz w:val="28"/>
          <w:szCs w:val="28"/>
          <w:lang w:val="uk-UA"/>
        </w:rPr>
        <w:t>Stroke.</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Vol. 33</w:t>
      </w:r>
      <w:r>
        <w:rPr>
          <w:sz w:val="28"/>
          <w:szCs w:val="28"/>
          <w:lang w:val="uk-UA"/>
        </w:rPr>
        <w:t xml:space="preserve"> — </w:t>
      </w:r>
      <w:r w:rsidRPr="00273D1E">
        <w:rPr>
          <w:sz w:val="28"/>
          <w:szCs w:val="28"/>
          <w:lang w:val="uk-UA"/>
        </w:rPr>
        <w:t>P. 1</w:t>
      </w:r>
      <w:r>
        <w:rPr>
          <w:sz w:val="28"/>
          <w:szCs w:val="28"/>
          <w:lang w:val="uk-UA"/>
        </w:rPr>
        <w:t xml:space="preserve"> — </w:t>
      </w:r>
      <w:r w:rsidRPr="00273D1E">
        <w:rPr>
          <w:sz w:val="28"/>
          <w:szCs w:val="28"/>
          <w:lang w:val="uk-UA"/>
        </w:rPr>
        <w:t>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Hacke W. Malignant middle cerebral artery infarction. Clinical course and prognostic signs</w:t>
      </w:r>
      <w:r>
        <w:rPr>
          <w:sz w:val="28"/>
          <w:szCs w:val="28"/>
          <w:lang w:val="en-US"/>
        </w:rPr>
        <w:t xml:space="preserve"> /</w:t>
      </w:r>
      <w:r w:rsidRPr="004D0876">
        <w:rPr>
          <w:sz w:val="28"/>
          <w:szCs w:val="28"/>
          <w:lang w:val="uk-UA"/>
        </w:rPr>
        <w:t xml:space="preserve"> </w:t>
      </w:r>
      <w:r w:rsidRPr="00273D1E">
        <w:rPr>
          <w:sz w:val="28"/>
          <w:szCs w:val="28"/>
          <w:lang w:val="uk-UA"/>
        </w:rPr>
        <w:t>W.Hacke, S.Schwab, M.Horn // Arch</w:t>
      </w:r>
      <w:r>
        <w:rPr>
          <w:sz w:val="28"/>
          <w:szCs w:val="28"/>
          <w:lang w:val="en-US"/>
        </w:rPr>
        <w:t>.</w:t>
      </w:r>
      <w:r w:rsidRPr="00273D1E">
        <w:rPr>
          <w:sz w:val="28"/>
          <w:szCs w:val="28"/>
          <w:lang w:val="uk-UA"/>
        </w:rPr>
        <w:t xml:space="preserve"> Neurol.</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Vol. 53.</w:t>
      </w:r>
      <w:r>
        <w:rPr>
          <w:sz w:val="28"/>
          <w:szCs w:val="28"/>
          <w:lang w:val="uk-UA"/>
        </w:rPr>
        <w:t xml:space="preserve"> — </w:t>
      </w:r>
      <w:r w:rsidRPr="00273D1E">
        <w:rPr>
          <w:sz w:val="28"/>
          <w:szCs w:val="28"/>
          <w:lang w:val="uk-UA"/>
        </w:rPr>
        <w:t>P. 309</w:t>
      </w:r>
      <w:r>
        <w:rPr>
          <w:sz w:val="28"/>
          <w:szCs w:val="28"/>
          <w:lang w:val="uk-UA"/>
        </w:rPr>
        <w:t xml:space="preserve"> — </w:t>
      </w:r>
      <w:r w:rsidRPr="00273D1E">
        <w:rPr>
          <w:sz w:val="28"/>
          <w:szCs w:val="28"/>
          <w:lang w:val="uk-UA"/>
        </w:rPr>
        <w:t>315.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Harriet S</w:t>
      </w:r>
      <w:r>
        <w:rPr>
          <w:sz w:val="28"/>
          <w:szCs w:val="28"/>
          <w:lang w:val="en-US"/>
        </w:rPr>
        <w:t>.</w:t>
      </w:r>
      <w:r w:rsidRPr="00273D1E">
        <w:rPr>
          <w:sz w:val="28"/>
          <w:szCs w:val="28"/>
          <w:lang w:val="uk-UA"/>
        </w:rPr>
        <w:t xml:space="preserve"> The changing nature of ambulatory rehabilitation programs and services in a manage care environment </w:t>
      </w:r>
      <w:r>
        <w:rPr>
          <w:sz w:val="28"/>
          <w:szCs w:val="28"/>
          <w:lang w:val="en-US"/>
        </w:rPr>
        <w:t xml:space="preserve">/ </w:t>
      </w:r>
      <w:r w:rsidRPr="00273D1E">
        <w:rPr>
          <w:sz w:val="28"/>
          <w:szCs w:val="28"/>
          <w:lang w:val="uk-UA"/>
        </w:rPr>
        <w:t>S</w:t>
      </w:r>
      <w:r>
        <w:rPr>
          <w:sz w:val="28"/>
          <w:szCs w:val="28"/>
          <w:lang w:val="en-US"/>
        </w:rPr>
        <w:t>.</w:t>
      </w:r>
      <w:r w:rsidRPr="00273D1E">
        <w:rPr>
          <w:sz w:val="28"/>
          <w:szCs w:val="28"/>
          <w:lang w:val="uk-UA"/>
        </w:rPr>
        <w:t>Harriet, M. Gill // Arch. Phys. Med. Rehabilitation.</w:t>
      </w:r>
      <w:r>
        <w:rPr>
          <w:sz w:val="28"/>
          <w:szCs w:val="28"/>
          <w:lang w:val="uk-UA"/>
        </w:rPr>
        <w:t xml:space="preserve"> — </w:t>
      </w:r>
      <w:r w:rsidRPr="00273D1E">
        <w:rPr>
          <w:sz w:val="28"/>
          <w:szCs w:val="28"/>
          <w:lang w:val="uk-UA"/>
        </w:rPr>
        <w:t>1995.</w:t>
      </w:r>
      <w:r>
        <w:rPr>
          <w:sz w:val="28"/>
          <w:szCs w:val="28"/>
          <w:lang w:val="uk-UA"/>
        </w:rPr>
        <w:t xml:space="preserve"> — </w:t>
      </w:r>
      <w:r w:rsidRPr="00273D1E">
        <w:rPr>
          <w:sz w:val="28"/>
          <w:szCs w:val="28"/>
          <w:lang w:val="uk-UA"/>
        </w:rPr>
        <w:t>Vol. 76</w:t>
      </w:r>
      <w:r>
        <w:rPr>
          <w:sz w:val="28"/>
          <w:szCs w:val="28"/>
          <w:lang w:val="en-US"/>
        </w:rPr>
        <w:t>,</w:t>
      </w:r>
      <w:r>
        <w:rPr>
          <w:sz w:val="28"/>
          <w:szCs w:val="28"/>
          <w:lang w:val="uk-UA"/>
        </w:rPr>
        <w:t xml:space="preserve">  </w:t>
      </w:r>
      <w:r w:rsidRPr="00273D1E">
        <w:rPr>
          <w:sz w:val="28"/>
          <w:szCs w:val="28"/>
          <w:lang w:val="uk-UA"/>
        </w:rPr>
        <w:t>№12.</w:t>
      </w:r>
      <w:r>
        <w:rPr>
          <w:sz w:val="28"/>
          <w:szCs w:val="28"/>
          <w:lang w:val="uk-UA"/>
        </w:rPr>
        <w:t xml:space="preserve"> — </w:t>
      </w:r>
      <w:r w:rsidRPr="00273D1E">
        <w:rPr>
          <w:sz w:val="28"/>
          <w:szCs w:val="28"/>
          <w:lang w:val="uk-UA"/>
        </w:rPr>
        <w:t>P. 10</w:t>
      </w:r>
      <w:r>
        <w:rPr>
          <w:sz w:val="28"/>
          <w:szCs w:val="28"/>
          <w:lang w:val="uk-UA"/>
        </w:rPr>
        <w:t xml:space="preserve"> — </w:t>
      </w:r>
      <w:r w:rsidRPr="00273D1E">
        <w:rPr>
          <w:sz w:val="28"/>
          <w:szCs w:val="28"/>
          <w:lang w:val="uk-UA"/>
        </w:rPr>
        <w:t>15.</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Hart R</w:t>
      </w:r>
      <w:r>
        <w:rPr>
          <w:sz w:val="28"/>
          <w:szCs w:val="28"/>
          <w:lang w:val="uk-UA"/>
        </w:rPr>
        <w:t xml:space="preserve">.O. </w:t>
      </w:r>
      <w:r w:rsidRPr="00273D1E">
        <w:rPr>
          <w:sz w:val="28"/>
          <w:szCs w:val="28"/>
          <w:lang w:val="uk-UA"/>
        </w:rPr>
        <w:t xml:space="preserve">Prevention of stroke in patients with nonvalvular and fibrillation </w:t>
      </w:r>
      <w:r>
        <w:rPr>
          <w:sz w:val="28"/>
          <w:szCs w:val="28"/>
          <w:lang w:val="en-US"/>
        </w:rPr>
        <w:t xml:space="preserve">/ R.O. Hart </w:t>
      </w:r>
      <w:r w:rsidRPr="00273D1E">
        <w:rPr>
          <w:sz w:val="28"/>
          <w:szCs w:val="28"/>
          <w:lang w:val="uk-UA"/>
        </w:rPr>
        <w:t>// Neurology.</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Vol. 5</w:t>
      </w:r>
      <w:r>
        <w:rPr>
          <w:sz w:val="28"/>
          <w:szCs w:val="28"/>
          <w:lang w:val="en-US"/>
        </w:rPr>
        <w:t>,</w:t>
      </w:r>
      <w:r>
        <w:rPr>
          <w:sz w:val="28"/>
          <w:szCs w:val="28"/>
          <w:lang w:val="uk-UA"/>
        </w:rPr>
        <w:t xml:space="preserve">  </w:t>
      </w:r>
      <w:r w:rsidRPr="00273D1E">
        <w:rPr>
          <w:sz w:val="28"/>
          <w:szCs w:val="28"/>
          <w:lang w:val="uk-UA"/>
        </w:rPr>
        <w:t>№9.</w:t>
      </w:r>
      <w:r>
        <w:rPr>
          <w:sz w:val="28"/>
          <w:szCs w:val="28"/>
          <w:lang w:val="uk-UA"/>
        </w:rPr>
        <w:t xml:space="preserve"> — </w:t>
      </w:r>
      <w:r w:rsidRPr="00273D1E">
        <w:rPr>
          <w:sz w:val="28"/>
          <w:szCs w:val="28"/>
          <w:lang w:val="uk-UA"/>
        </w:rPr>
        <w:t>P. 674</w:t>
      </w:r>
      <w:r>
        <w:rPr>
          <w:sz w:val="28"/>
          <w:szCs w:val="28"/>
          <w:lang w:val="uk-UA"/>
        </w:rPr>
        <w:t xml:space="preserve"> — </w:t>
      </w:r>
      <w:r w:rsidRPr="00273D1E">
        <w:rPr>
          <w:sz w:val="28"/>
          <w:szCs w:val="28"/>
          <w:lang w:val="uk-UA"/>
        </w:rPr>
        <w:t>681.</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Hauerberg J</w:t>
      </w:r>
      <w:r>
        <w:rPr>
          <w:sz w:val="28"/>
          <w:szCs w:val="28"/>
          <w:lang w:val="en-US"/>
        </w:rPr>
        <w:t>.</w:t>
      </w:r>
      <w:r w:rsidRPr="00273D1E">
        <w:rPr>
          <w:sz w:val="28"/>
          <w:szCs w:val="28"/>
          <w:lang w:val="uk-UA"/>
        </w:rPr>
        <w:t xml:space="preserve"> The upper limit of cerebral autoregulation in acute </w:t>
      </w:r>
      <w:r>
        <w:rPr>
          <w:sz w:val="28"/>
          <w:szCs w:val="28"/>
          <w:lang w:val="uk-UA"/>
        </w:rPr>
        <w:t xml:space="preserve">intracranial hypertension </w:t>
      </w:r>
      <w:r>
        <w:rPr>
          <w:sz w:val="28"/>
          <w:szCs w:val="28"/>
          <w:lang w:val="en-US"/>
        </w:rPr>
        <w:t xml:space="preserve"> / </w:t>
      </w:r>
      <w:r w:rsidRPr="00273D1E">
        <w:rPr>
          <w:sz w:val="28"/>
          <w:szCs w:val="28"/>
          <w:lang w:val="uk-UA"/>
        </w:rPr>
        <w:t>J</w:t>
      </w:r>
      <w:r>
        <w:rPr>
          <w:sz w:val="28"/>
          <w:szCs w:val="28"/>
          <w:lang w:val="en-US"/>
        </w:rPr>
        <w:t>.</w:t>
      </w:r>
      <w:r w:rsidRPr="00273D1E">
        <w:rPr>
          <w:sz w:val="28"/>
          <w:szCs w:val="28"/>
          <w:lang w:val="uk-UA"/>
        </w:rPr>
        <w:t>Hauerberg, M</w:t>
      </w:r>
      <w:r>
        <w:rPr>
          <w:sz w:val="28"/>
          <w:szCs w:val="28"/>
          <w:lang w:val="en-US"/>
        </w:rPr>
        <w:t>.</w:t>
      </w:r>
      <w:r w:rsidRPr="00273D1E">
        <w:rPr>
          <w:sz w:val="28"/>
          <w:szCs w:val="28"/>
          <w:lang w:val="uk-UA"/>
        </w:rPr>
        <w:t>Xiadogn, L.Wilumsen /</w:t>
      </w:r>
      <w:r>
        <w:rPr>
          <w:sz w:val="28"/>
          <w:szCs w:val="28"/>
          <w:lang w:val="en-US"/>
        </w:rPr>
        <w:t>/</w:t>
      </w:r>
      <w:r w:rsidRPr="00273D1E">
        <w:rPr>
          <w:sz w:val="28"/>
          <w:szCs w:val="28"/>
          <w:lang w:val="uk-UA"/>
        </w:rPr>
        <w:t xml:space="preserve"> J. Neurosurg.</w:t>
      </w:r>
      <w:r>
        <w:rPr>
          <w:sz w:val="28"/>
          <w:szCs w:val="28"/>
          <w:lang w:val="uk-UA"/>
        </w:rPr>
        <w:t xml:space="preserve"> — </w:t>
      </w:r>
      <w:r w:rsidRPr="00273D1E">
        <w:rPr>
          <w:sz w:val="28"/>
          <w:szCs w:val="28"/>
          <w:lang w:val="uk-UA"/>
        </w:rPr>
        <w:t>1998.</w:t>
      </w:r>
      <w:r>
        <w:rPr>
          <w:sz w:val="28"/>
          <w:szCs w:val="28"/>
          <w:lang w:val="uk-UA"/>
        </w:rPr>
        <w:t xml:space="preserve"> — </w:t>
      </w:r>
      <w:r w:rsidRPr="00273D1E">
        <w:rPr>
          <w:sz w:val="28"/>
          <w:szCs w:val="28"/>
          <w:lang w:val="uk-UA"/>
        </w:rPr>
        <w:t>Vol. 10.</w:t>
      </w:r>
      <w:r>
        <w:rPr>
          <w:sz w:val="28"/>
          <w:szCs w:val="28"/>
          <w:lang w:val="uk-UA"/>
        </w:rPr>
        <w:t xml:space="preserve"> — </w:t>
      </w:r>
      <w:r w:rsidRPr="00273D1E">
        <w:rPr>
          <w:sz w:val="28"/>
          <w:szCs w:val="28"/>
          <w:lang w:val="uk-UA"/>
        </w:rPr>
        <w:t>P. 110</w:t>
      </w:r>
      <w:r>
        <w:rPr>
          <w:sz w:val="28"/>
          <w:szCs w:val="28"/>
          <w:lang w:val="uk-UA"/>
        </w:rPr>
        <w:t xml:space="preserve"> — </w:t>
      </w:r>
      <w:r w:rsidRPr="00273D1E">
        <w:rPr>
          <w:sz w:val="28"/>
          <w:szCs w:val="28"/>
          <w:lang w:val="uk-UA"/>
        </w:rPr>
        <w:t>112.</w:t>
      </w:r>
    </w:p>
    <w:p w:rsidR="00392492" w:rsidRPr="00306656" w:rsidRDefault="00392492" w:rsidP="00990FF3">
      <w:pPr>
        <w:numPr>
          <w:ilvl w:val="0"/>
          <w:numId w:val="26"/>
        </w:numPr>
        <w:tabs>
          <w:tab w:val="left" w:pos="900"/>
        </w:tabs>
        <w:spacing w:after="0" w:line="264" w:lineRule="auto"/>
        <w:jc w:val="both"/>
        <w:rPr>
          <w:sz w:val="28"/>
          <w:szCs w:val="28"/>
          <w:lang w:val="uk-UA"/>
        </w:rPr>
      </w:pPr>
      <w:r w:rsidRPr="00306656">
        <w:rPr>
          <w:sz w:val="28"/>
          <w:szCs w:val="28"/>
          <w:lang w:val="uk-UA"/>
        </w:rPr>
        <w:t xml:space="preserve">Heart and Stroke Statistical update. — </w:t>
      </w:r>
      <w:r w:rsidRPr="00306656">
        <w:rPr>
          <w:sz w:val="28"/>
          <w:szCs w:val="28"/>
          <w:lang w:val="en-US"/>
        </w:rPr>
        <w:t>Dallas, Tex: American Heart Association</w:t>
      </w:r>
      <w:r>
        <w:rPr>
          <w:sz w:val="28"/>
          <w:szCs w:val="28"/>
          <w:lang w:val="en-US"/>
        </w:rPr>
        <w:t>,</w:t>
      </w:r>
      <w:r w:rsidRPr="00306656">
        <w:rPr>
          <w:sz w:val="28"/>
          <w:szCs w:val="28"/>
          <w:lang w:val="en-US"/>
        </w:rPr>
        <w:t xml:space="preserve"> 1998.</w:t>
      </w:r>
      <w:r w:rsidRPr="00306656">
        <w:rPr>
          <w:sz w:val="28"/>
          <w:szCs w:val="28"/>
          <w:lang w:val="uk-UA"/>
        </w:rPr>
        <w:t xml:space="preserve"> — 150</w:t>
      </w:r>
      <w:r>
        <w:rPr>
          <w:sz w:val="28"/>
          <w:szCs w:val="28"/>
          <w:lang w:val="en-US"/>
        </w:rPr>
        <w:t xml:space="preserve"> p</w:t>
      </w:r>
      <w:r w:rsidRPr="00306656">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Henley S</w:t>
      </w:r>
      <w:r>
        <w:rPr>
          <w:sz w:val="28"/>
          <w:szCs w:val="28"/>
          <w:lang w:val="en-US"/>
        </w:rPr>
        <w:t>.</w:t>
      </w:r>
      <w:r w:rsidRPr="00273D1E">
        <w:rPr>
          <w:sz w:val="28"/>
          <w:szCs w:val="28"/>
          <w:lang w:val="uk-UA"/>
        </w:rPr>
        <w:t xml:space="preserve"> Who goes home ? Predictive factors in stroke recovery / </w:t>
      </w:r>
      <w:r>
        <w:rPr>
          <w:sz w:val="28"/>
          <w:szCs w:val="28"/>
          <w:lang w:val="en-US"/>
        </w:rPr>
        <w:t xml:space="preserve">S.Henley // </w:t>
      </w:r>
      <w:r w:rsidRPr="00273D1E">
        <w:rPr>
          <w:sz w:val="28"/>
          <w:szCs w:val="28"/>
          <w:lang w:val="uk-UA"/>
        </w:rPr>
        <w:t>J. Neur. Neurosury Psychiat.</w:t>
      </w:r>
      <w:r>
        <w:rPr>
          <w:sz w:val="28"/>
          <w:szCs w:val="28"/>
          <w:lang w:val="uk-UA"/>
        </w:rPr>
        <w:t xml:space="preserve"> — </w:t>
      </w:r>
      <w:r w:rsidRPr="00273D1E">
        <w:rPr>
          <w:sz w:val="28"/>
          <w:szCs w:val="28"/>
          <w:lang w:val="uk-UA"/>
        </w:rPr>
        <w:t>1985.</w:t>
      </w:r>
      <w:r>
        <w:rPr>
          <w:sz w:val="28"/>
          <w:szCs w:val="28"/>
          <w:lang w:val="uk-UA"/>
        </w:rPr>
        <w:t xml:space="preserve"> — </w:t>
      </w:r>
      <w:r w:rsidRPr="00273D1E">
        <w:rPr>
          <w:sz w:val="28"/>
          <w:szCs w:val="28"/>
          <w:lang w:val="uk-UA"/>
        </w:rPr>
        <w:t>Vol. 48.</w:t>
      </w:r>
      <w:r>
        <w:rPr>
          <w:sz w:val="28"/>
          <w:szCs w:val="28"/>
          <w:lang w:val="uk-UA"/>
        </w:rPr>
        <w:t xml:space="preserve"> — </w:t>
      </w:r>
      <w:r w:rsidRPr="00273D1E">
        <w:rPr>
          <w:sz w:val="28"/>
          <w:szCs w:val="28"/>
          <w:lang w:val="uk-UA"/>
        </w:rPr>
        <w:t>P. 1</w:t>
      </w:r>
      <w:r>
        <w:rPr>
          <w:sz w:val="28"/>
          <w:szCs w:val="28"/>
          <w:lang w:val="uk-UA"/>
        </w:rPr>
        <w:t xml:space="preserve"> — </w:t>
      </w:r>
      <w:r w:rsidRPr="00273D1E">
        <w:rPr>
          <w:sz w:val="28"/>
          <w:szCs w:val="28"/>
          <w:lang w:val="uk-UA"/>
        </w:rPr>
        <w:t>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Hijdra A. Vascular Dementia </w:t>
      </w:r>
      <w:r>
        <w:rPr>
          <w:sz w:val="28"/>
          <w:szCs w:val="28"/>
          <w:lang w:val="en-US"/>
        </w:rPr>
        <w:t xml:space="preserve">/ </w:t>
      </w:r>
      <w:r w:rsidRPr="00273D1E">
        <w:rPr>
          <w:sz w:val="28"/>
          <w:szCs w:val="28"/>
          <w:lang w:val="uk-UA"/>
        </w:rPr>
        <w:t>A. Hijdra // Neurology in clinical Practice. Chapter 70. The Dementias.</w:t>
      </w:r>
      <w:r>
        <w:rPr>
          <w:sz w:val="28"/>
          <w:szCs w:val="28"/>
          <w:lang w:val="uk-UA"/>
        </w:rPr>
        <w:t xml:space="preserve"> — </w:t>
      </w:r>
      <w:r w:rsidRPr="00273D1E">
        <w:rPr>
          <w:sz w:val="28"/>
          <w:szCs w:val="28"/>
          <w:lang w:val="uk-UA"/>
        </w:rPr>
        <w:t>Butter</w:t>
      </w:r>
      <w:r>
        <w:rPr>
          <w:sz w:val="28"/>
          <w:szCs w:val="28"/>
          <w:lang w:val="en-US"/>
        </w:rPr>
        <w:t xml:space="preserve"> W</w:t>
      </w:r>
      <w:r w:rsidRPr="00273D1E">
        <w:rPr>
          <w:sz w:val="28"/>
          <w:szCs w:val="28"/>
          <w:lang w:val="uk-UA"/>
        </w:rPr>
        <w:t>orth</w:t>
      </w:r>
      <w:r>
        <w:rPr>
          <w:sz w:val="28"/>
          <w:szCs w:val="28"/>
          <w:lang w:val="en-US"/>
        </w:rPr>
        <w:t>;</w:t>
      </w:r>
      <w:r>
        <w:rPr>
          <w:sz w:val="28"/>
          <w:szCs w:val="28"/>
          <w:lang w:val="uk-UA"/>
        </w:rPr>
        <w:t xml:space="preserve"> </w:t>
      </w:r>
      <w:r w:rsidRPr="00273D1E">
        <w:rPr>
          <w:sz w:val="28"/>
          <w:szCs w:val="28"/>
          <w:lang w:val="uk-UA"/>
        </w:rPr>
        <w:t>Heinemann</w:t>
      </w:r>
      <w:r>
        <w:rPr>
          <w:sz w:val="28"/>
          <w:szCs w:val="28"/>
          <w:lang w:val="en-US"/>
        </w:rPr>
        <w:t xml:space="preserve">, </w:t>
      </w:r>
      <w:r w:rsidRPr="00273D1E">
        <w:rPr>
          <w:sz w:val="28"/>
          <w:szCs w:val="28"/>
          <w:lang w:val="uk-UA"/>
        </w:rPr>
        <w:t>2000.</w:t>
      </w:r>
      <w:r w:rsidRPr="004D0876">
        <w:rPr>
          <w:sz w:val="28"/>
          <w:szCs w:val="28"/>
          <w:lang w:val="uk-UA"/>
        </w:rPr>
        <w:t xml:space="preserve"> </w:t>
      </w:r>
      <w:r>
        <w:rPr>
          <w:sz w:val="28"/>
          <w:szCs w:val="28"/>
          <w:lang w:val="uk-UA"/>
        </w:rPr>
        <w:t>—</w:t>
      </w:r>
      <w:r>
        <w:rPr>
          <w:sz w:val="28"/>
          <w:szCs w:val="28"/>
          <w:lang w:val="en-US"/>
        </w:rPr>
        <w:t xml:space="preserve"> P.120.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Hyperlipidemia is a risk factor for decreased cerebral perfusion and stroke </w:t>
      </w:r>
      <w:r>
        <w:rPr>
          <w:sz w:val="28"/>
          <w:szCs w:val="28"/>
          <w:lang w:val="en-US"/>
        </w:rPr>
        <w:t>/</w:t>
      </w:r>
      <w:r w:rsidRPr="002003E4">
        <w:rPr>
          <w:sz w:val="28"/>
          <w:szCs w:val="28"/>
          <w:lang w:val="uk-UA"/>
        </w:rPr>
        <w:t xml:space="preserve"> </w:t>
      </w:r>
      <w:r w:rsidRPr="00273D1E">
        <w:rPr>
          <w:sz w:val="28"/>
          <w:szCs w:val="28"/>
          <w:lang w:val="uk-UA"/>
        </w:rPr>
        <w:t>J.S.Meyer, R.L.Rogors, K.F.Mortel, B.W. Judd // Arch. Neurol.</w:t>
      </w:r>
      <w:r>
        <w:rPr>
          <w:sz w:val="28"/>
          <w:szCs w:val="28"/>
          <w:lang w:val="uk-UA"/>
        </w:rPr>
        <w:t xml:space="preserve"> — </w:t>
      </w:r>
      <w:r w:rsidRPr="00273D1E">
        <w:rPr>
          <w:sz w:val="28"/>
          <w:szCs w:val="28"/>
          <w:lang w:val="uk-UA"/>
        </w:rPr>
        <w:t>2002.</w:t>
      </w:r>
      <w:r>
        <w:rPr>
          <w:sz w:val="28"/>
          <w:szCs w:val="28"/>
          <w:lang w:val="uk-UA"/>
        </w:rPr>
        <w:t xml:space="preserve"> — </w:t>
      </w:r>
      <w:r w:rsidRPr="00273D1E">
        <w:rPr>
          <w:sz w:val="28"/>
          <w:szCs w:val="28"/>
          <w:lang w:val="uk-UA"/>
        </w:rPr>
        <w:t>Vol. 44, №4.</w:t>
      </w:r>
      <w:r>
        <w:rPr>
          <w:sz w:val="28"/>
          <w:szCs w:val="28"/>
          <w:lang w:val="uk-UA"/>
        </w:rPr>
        <w:t xml:space="preserve"> — </w:t>
      </w:r>
      <w:r w:rsidRPr="00273D1E">
        <w:rPr>
          <w:sz w:val="28"/>
          <w:szCs w:val="28"/>
          <w:lang w:val="uk-UA"/>
        </w:rPr>
        <w:t>P. 418</w:t>
      </w:r>
      <w:r>
        <w:rPr>
          <w:sz w:val="28"/>
          <w:szCs w:val="28"/>
          <w:lang w:val="uk-UA"/>
        </w:rPr>
        <w:t xml:space="preserve"> — </w:t>
      </w:r>
      <w:r w:rsidRPr="00273D1E">
        <w:rPr>
          <w:sz w:val="28"/>
          <w:szCs w:val="28"/>
          <w:lang w:val="uk-UA"/>
        </w:rPr>
        <w:t>422.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Iadecola C. Cerebral ischemia and inflammation</w:t>
      </w:r>
      <w:r>
        <w:rPr>
          <w:sz w:val="28"/>
          <w:szCs w:val="28"/>
          <w:lang w:val="en-US"/>
        </w:rPr>
        <w:t xml:space="preserve"> / </w:t>
      </w:r>
      <w:r w:rsidRPr="00273D1E">
        <w:rPr>
          <w:sz w:val="28"/>
          <w:szCs w:val="28"/>
          <w:lang w:val="uk-UA"/>
        </w:rPr>
        <w:t xml:space="preserve"> C.Iadecola, M.Alexander // Curr. Opin. Neurol.</w:t>
      </w:r>
      <w:r>
        <w:rPr>
          <w:sz w:val="28"/>
          <w:szCs w:val="28"/>
          <w:lang w:val="uk-UA"/>
        </w:rPr>
        <w:t xml:space="preserve"> — </w:t>
      </w:r>
      <w:r w:rsidRPr="00273D1E">
        <w:rPr>
          <w:sz w:val="28"/>
          <w:szCs w:val="28"/>
          <w:lang w:val="uk-UA"/>
        </w:rPr>
        <w:t>2001.</w:t>
      </w:r>
      <w:r>
        <w:rPr>
          <w:sz w:val="28"/>
          <w:szCs w:val="28"/>
          <w:lang w:val="uk-UA"/>
        </w:rPr>
        <w:t xml:space="preserve"> — </w:t>
      </w:r>
      <w:r w:rsidRPr="00273D1E">
        <w:rPr>
          <w:sz w:val="28"/>
          <w:szCs w:val="28"/>
          <w:lang w:val="uk-UA"/>
        </w:rPr>
        <w:t>Vol. 14</w:t>
      </w:r>
      <w:r>
        <w:rPr>
          <w:sz w:val="28"/>
          <w:szCs w:val="28"/>
          <w:lang w:val="en-US"/>
        </w:rPr>
        <w:t xml:space="preserve">, </w:t>
      </w:r>
      <w:r>
        <w:rPr>
          <w:sz w:val="28"/>
          <w:szCs w:val="28"/>
          <w:lang w:val="uk-UA"/>
        </w:rPr>
        <w:t xml:space="preserve"> </w:t>
      </w:r>
      <w:r w:rsidRPr="00273D1E">
        <w:rPr>
          <w:sz w:val="28"/>
          <w:szCs w:val="28"/>
          <w:lang w:val="uk-UA"/>
        </w:rPr>
        <w:t>№1.</w:t>
      </w:r>
      <w:r>
        <w:rPr>
          <w:sz w:val="28"/>
          <w:szCs w:val="28"/>
          <w:lang w:val="uk-UA"/>
        </w:rPr>
        <w:t xml:space="preserve"> — </w:t>
      </w:r>
      <w:r w:rsidRPr="00273D1E">
        <w:rPr>
          <w:sz w:val="28"/>
          <w:szCs w:val="28"/>
          <w:lang w:val="uk-UA"/>
        </w:rPr>
        <w:t>P. 89</w:t>
      </w:r>
      <w:r>
        <w:rPr>
          <w:sz w:val="28"/>
          <w:szCs w:val="28"/>
          <w:lang w:val="uk-UA"/>
        </w:rPr>
        <w:t xml:space="preserve"> — </w:t>
      </w:r>
      <w:r w:rsidRPr="00273D1E">
        <w:rPr>
          <w:sz w:val="28"/>
          <w:szCs w:val="28"/>
          <w:lang w:val="uk-UA"/>
        </w:rPr>
        <w:t>94.</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Ischemic cerebral infarction in young adults /</w:t>
      </w:r>
      <w:r>
        <w:rPr>
          <w:sz w:val="28"/>
          <w:szCs w:val="28"/>
          <w:lang w:val="en-US"/>
        </w:rPr>
        <w:t xml:space="preserve"> F.</w:t>
      </w:r>
      <w:r w:rsidRPr="00454415">
        <w:rPr>
          <w:sz w:val="28"/>
          <w:szCs w:val="28"/>
          <w:lang w:val="uk-UA"/>
        </w:rPr>
        <w:t xml:space="preserve"> </w:t>
      </w:r>
      <w:r w:rsidRPr="00273D1E">
        <w:rPr>
          <w:sz w:val="28"/>
          <w:szCs w:val="28"/>
          <w:lang w:val="uk-UA"/>
        </w:rPr>
        <w:t xml:space="preserve">Federico, </w:t>
      </w:r>
      <w:r>
        <w:rPr>
          <w:sz w:val="28"/>
          <w:szCs w:val="28"/>
          <w:lang w:val="en-US"/>
        </w:rPr>
        <w:t>F.</w:t>
      </w:r>
      <w:r>
        <w:rPr>
          <w:sz w:val="28"/>
          <w:szCs w:val="28"/>
          <w:lang w:val="uk-UA"/>
        </w:rPr>
        <w:t>Calvario</w:t>
      </w:r>
      <w:r w:rsidRPr="00273D1E">
        <w:rPr>
          <w:sz w:val="28"/>
          <w:szCs w:val="28"/>
          <w:lang w:val="uk-UA"/>
        </w:rPr>
        <w:t>,</w:t>
      </w:r>
      <w:r>
        <w:rPr>
          <w:sz w:val="28"/>
          <w:szCs w:val="28"/>
          <w:lang w:val="en-US"/>
        </w:rPr>
        <w:t xml:space="preserve"> N.</w:t>
      </w:r>
      <w:r>
        <w:rPr>
          <w:sz w:val="28"/>
          <w:szCs w:val="28"/>
          <w:lang w:val="uk-UA"/>
        </w:rPr>
        <w:t xml:space="preserve"> Di Furi </w:t>
      </w:r>
      <w:r w:rsidRPr="00273D1E">
        <w:rPr>
          <w:sz w:val="28"/>
          <w:szCs w:val="28"/>
          <w:lang w:val="uk-UA"/>
        </w:rPr>
        <w:t>,</w:t>
      </w:r>
      <w:r>
        <w:rPr>
          <w:sz w:val="28"/>
          <w:szCs w:val="28"/>
          <w:lang w:val="en-US"/>
        </w:rPr>
        <w:t>F.</w:t>
      </w:r>
      <w:r w:rsidRPr="00273D1E">
        <w:rPr>
          <w:sz w:val="28"/>
          <w:szCs w:val="28"/>
          <w:lang w:val="uk-UA"/>
        </w:rPr>
        <w:t xml:space="preserve"> Paradiso / Acta. neurol.</w:t>
      </w:r>
      <w:r>
        <w:rPr>
          <w:sz w:val="28"/>
          <w:szCs w:val="28"/>
          <w:lang w:val="uk-UA"/>
        </w:rPr>
        <w:t xml:space="preserve"> — </w:t>
      </w:r>
      <w:r w:rsidRPr="00273D1E">
        <w:rPr>
          <w:sz w:val="28"/>
          <w:szCs w:val="28"/>
          <w:lang w:val="uk-UA"/>
        </w:rPr>
        <w:t>1990.</w:t>
      </w:r>
      <w:r>
        <w:rPr>
          <w:sz w:val="28"/>
          <w:szCs w:val="28"/>
          <w:lang w:val="uk-UA"/>
        </w:rPr>
        <w:t xml:space="preserve"> — </w:t>
      </w:r>
      <w:r w:rsidRPr="00273D1E">
        <w:rPr>
          <w:sz w:val="28"/>
          <w:szCs w:val="28"/>
          <w:lang w:val="uk-UA"/>
        </w:rPr>
        <w:t>Vol. 12, №2</w:t>
      </w:r>
      <w:r>
        <w:rPr>
          <w:sz w:val="28"/>
          <w:szCs w:val="28"/>
          <w:lang w:val="uk-UA"/>
        </w:rPr>
        <w:t xml:space="preserve"> — </w:t>
      </w:r>
      <w:r w:rsidRPr="00273D1E">
        <w:rPr>
          <w:sz w:val="28"/>
          <w:szCs w:val="28"/>
          <w:lang w:val="uk-UA"/>
        </w:rPr>
        <w:t>P. 101</w:t>
      </w:r>
      <w:r>
        <w:rPr>
          <w:sz w:val="28"/>
          <w:szCs w:val="28"/>
          <w:lang w:val="uk-UA"/>
        </w:rPr>
        <w:t xml:space="preserve"> — </w:t>
      </w:r>
      <w:r w:rsidRPr="00273D1E">
        <w:rPr>
          <w:sz w:val="28"/>
          <w:szCs w:val="28"/>
          <w:lang w:val="uk-UA"/>
        </w:rPr>
        <w:t>108.</w:t>
      </w:r>
    </w:p>
    <w:p w:rsidR="00392492" w:rsidRPr="008F0165" w:rsidRDefault="00392492" w:rsidP="00990FF3">
      <w:pPr>
        <w:numPr>
          <w:ilvl w:val="0"/>
          <w:numId w:val="26"/>
        </w:numPr>
        <w:tabs>
          <w:tab w:val="left" w:pos="900"/>
        </w:tabs>
        <w:spacing w:after="0" w:line="264" w:lineRule="auto"/>
        <w:jc w:val="both"/>
        <w:rPr>
          <w:sz w:val="28"/>
          <w:szCs w:val="28"/>
          <w:lang w:val="uk-UA"/>
        </w:rPr>
      </w:pPr>
      <w:r w:rsidRPr="008F0165">
        <w:rPr>
          <w:sz w:val="28"/>
          <w:szCs w:val="28"/>
          <w:lang w:val="uk-UA"/>
        </w:rPr>
        <w:t xml:space="preserve">Ischemic stroke Therapy </w:t>
      </w:r>
      <w:r w:rsidRPr="008F0165">
        <w:rPr>
          <w:sz w:val="28"/>
          <w:szCs w:val="28"/>
          <w:lang w:val="en-US"/>
        </w:rPr>
        <w:t xml:space="preserve">/ M. </w:t>
      </w:r>
      <w:r w:rsidRPr="008F0165">
        <w:rPr>
          <w:sz w:val="28"/>
          <w:szCs w:val="28"/>
          <w:lang w:val="uk-UA"/>
        </w:rPr>
        <w:t>Fisher</w:t>
      </w:r>
      <w:r w:rsidRPr="008F0165">
        <w:rPr>
          <w:sz w:val="28"/>
          <w:szCs w:val="28"/>
          <w:lang w:val="en-US"/>
        </w:rPr>
        <w:t xml:space="preserve"> (ed.).</w:t>
      </w:r>
      <w:r w:rsidRPr="008F0165">
        <w:rPr>
          <w:sz w:val="28"/>
          <w:szCs w:val="28"/>
          <w:lang w:val="uk-UA"/>
        </w:rPr>
        <w:t xml:space="preserve"> —</w:t>
      </w:r>
      <w:r w:rsidRPr="008F0165">
        <w:rPr>
          <w:sz w:val="28"/>
          <w:szCs w:val="28"/>
          <w:lang w:val="en-US"/>
        </w:rPr>
        <w:t xml:space="preserve"> </w:t>
      </w:r>
      <w:r w:rsidRPr="008F0165">
        <w:rPr>
          <w:sz w:val="28"/>
          <w:szCs w:val="28"/>
          <w:lang w:val="uk-UA"/>
        </w:rPr>
        <w:t>Boston</w:t>
      </w:r>
      <w:r w:rsidRPr="008F0165">
        <w:rPr>
          <w:sz w:val="28"/>
          <w:szCs w:val="28"/>
          <w:lang w:val="en-US"/>
        </w:rPr>
        <w:t>,</w:t>
      </w:r>
      <w:r w:rsidRPr="008F0165">
        <w:rPr>
          <w:sz w:val="28"/>
          <w:szCs w:val="28"/>
          <w:lang w:val="uk-UA"/>
        </w:rPr>
        <w:t xml:space="preserve">  1995</w:t>
      </w:r>
      <w:r w:rsidRPr="008F0165">
        <w:rPr>
          <w:sz w:val="28"/>
          <w:szCs w:val="28"/>
          <w:lang w:val="en-US"/>
        </w:rPr>
        <w:t>.</w:t>
      </w:r>
      <w:r w:rsidRPr="008F0165">
        <w:rPr>
          <w:sz w:val="28"/>
          <w:szCs w:val="28"/>
          <w:lang w:val="uk-UA"/>
        </w:rPr>
        <w:t xml:space="preserve"> — </w:t>
      </w:r>
      <w:r>
        <w:rPr>
          <w:sz w:val="28"/>
          <w:szCs w:val="28"/>
          <w:lang w:val="en-US"/>
        </w:rPr>
        <w:t>5</w:t>
      </w:r>
      <w:r w:rsidRPr="008F0165">
        <w:rPr>
          <w:sz w:val="28"/>
          <w:szCs w:val="28"/>
          <w:lang w:val="uk-UA"/>
        </w:rPr>
        <w:t>40</w:t>
      </w:r>
      <w:r>
        <w:rPr>
          <w:sz w:val="28"/>
          <w:szCs w:val="28"/>
          <w:lang w:val="en-US"/>
        </w:rPr>
        <w:t xml:space="preserve"> p</w:t>
      </w:r>
      <w:r w:rsidRPr="008F0165">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uk-UA"/>
        </w:rPr>
        <w:t>Kannel W.B.</w:t>
      </w:r>
      <w:r w:rsidRPr="00273D1E">
        <w:rPr>
          <w:sz w:val="28"/>
          <w:szCs w:val="28"/>
          <w:lang w:val="uk-UA"/>
        </w:rPr>
        <w:t xml:space="preserve"> Risk factors for atherosclerotic cardiovascular outcomes in different arterial territories</w:t>
      </w:r>
      <w:r>
        <w:rPr>
          <w:sz w:val="28"/>
          <w:szCs w:val="28"/>
          <w:lang w:val="en-US"/>
        </w:rPr>
        <w:t xml:space="preserve"> / W.B. Kannel</w:t>
      </w:r>
      <w:r w:rsidRPr="00273D1E">
        <w:rPr>
          <w:sz w:val="28"/>
          <w:szCs w:val="28"/>
          <w:lang w:val="uk-UA"/>
        </w:rPr>
        <w:t xml:space="preserve"> // J. Cardiovaso risk.</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Vol. 1, №4.</w:t>
      </w:r>
      <w:r>
        <w:rPr>
          <w:sz w:val="28"/>
          <w:szCs w:val="28"/>
          <w:lang w:val="uk-UA"/>
        </w:rPr>
        <w:t xml:space="preserve"> — </w:t>
      </w:r>
      <w:r w:rsidRPr="00273D1E">
        <w:rPr>
          <w:sz w:val="28"/>
          <w:szCs w:val="28"/>
          <w:lang w:val="uk-UA"/>
        </w:rPr>
        <w:t>P. 333</w:t>
      </w:r>
      <w:r>
        <w:rPr>
          <w:sz w:val="28"/>
          <w:szCs w:val="28"/>
          <w:lang w:val="uk-UA"/>
        </w:rPr>
        <w:t xml:space="preserve"> — </w:t>
      </w:r>
      <w:r w:rsidRPr="00273D1E">
        <w:rPr>
          <w:sz w:val="28"/>
          <w:szCs w:val="28"/>
          <w:lang w:val="uk-UA"/>
        </w:rPr>
        <w:t>339.</w:t>
      </w:r>
    </w:p>
    <w:p w:rsidR="00392492" w:rsidRPr="00273D1E" w:rsidRDefault="00392492" w:rsidP="00990FF3">
      <w:pPr>
        <w:numPr>
          <w:ilvl w:val="0"/>
          <w:numId w:val="26"/>
        </w:numPr>
        <w:tabs>
          <w:tab w:val="left" w:pos="900"/>
        </w:tabs>
        <w:spacing w:after="0" w:line="264" w:lineRule="auto"/>
        <w:jc w:val="both"/>
        <w:rPr>
          <w:sz w:val="28"/>
          <w:szCs w:val="28"/>
          <w:lang w:val="uk-UA"/>
        </w:rPr>
      </w:pPr>
      <w:r>
        <w:rPr>
          <w:sz w:val="28"/>
          <w:szCs w:val="28"/>
          <w:lang w:val="en-US"/>
        </w:rPr>
        <w:t xml:space="preserve">Karu T. Low-power laser therapy / T.Karu // Biomedical Photonis Handbook. </w:t>
      </w:r>
      <w:r>
        <w:rPr>
          <w:sz w:val="28"/>
          <w:szCs w:val="28"/>
          <w:lang w:val="uk-UA"/>
        </w:rPr>
        <w:t>—</w:t>
      </w:r>
      <w:r>
        <w:rPr>
          <w:sz w:val="28"/>
          <w:szCs w:val="28"/>
          <w:lang w:val="en-US"/>
        </w:rPr>
        <w:t xml:space="preserve"> CRS Press LLC, 2003. </w:t>
      </w:r>
      <w:r>
        <w:rPr>
          <w:sz w:val="28"/>
          <w:szCs w:val="28"/>
          <w:lang w:val="uk-UA"/>
        </w:rPr>
        <w:t>—</w:t>
      </w:r>
      <w:r>
        <w:rPr>
          <w:sz w:val="28"/>
          <w:szCs w:val="28"/>
          <w:lang w:val="en-US"/>
        </w:rPr>
        <w:t xml:space="preserve"> P.48-50.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Kellecher C.C. Plasma fibrinogen and factor VII as risk factors for cerebrovascular diseaser</w:t>
      </w:r>
      <w:r>
        <w:rPr>
          <w:sz w:val="28"/>
          <w:szCs w:val="28"/>
          <w:lang w:val="en-US"/>
        </w:rPr>
        <w:t xml:space="preserve"> / </w:t>
      </w:r>
      <w:r w:rsidRPr="00273D1E">
        <w:rPr>
          <w:sz w:val="28"/>
          <w:szCs w:val="28"/>
          <w:lang w:val="uk-UA"/>
        </w:rPr>
        <w:t xml:space="preserve"> C.C. Kellecher // Eur. J. Epidemiol.</w:t>
      </w:r>
      <w:r>
        <w:rPr>
          <w:sz w:val="28"/>
          <w:szCs w:val="28"/>
          <w:lang w:val="uk-UA"/>
        </w:rPr>
        <w:t xml:space="preserve"> — </w:t>
      </w:r>
      <w:r w:rsidRPr="00273D1E">
        <w:rPr>
          <w:sz w:val="28"/>
          <w:szCs w:val="28"/>
          <w:lang w:val="uk-UA"/>
        </w:rPr>
        <w:t>1992.</w:t>
      </w:r>
      <w:r>
        <w:rPr>
          <w:sz w:val="28"/>
          <w:szCs w:val="28"/>
          <w:lang w:val="uk-UA"/>
        </w:rPr>
        <w:t xml:space="preserve"> — </w:t>
      </w:r>
      <w:r w:rsidRPr="00273D1E">
        <w:rPr>
          <w:sz w:val="28"/>
          <w:szCs w:val="28"/>
          <w:lang w:val="uk-UA"/>
        </w:rPr>
        <w:t>Vol. 8</w:t>
      </w:r>
      <w:r>
        <w:rPr>
          <w:sz w:val="28"/>
          <w:szCs w:val="28"/>
          <w:lang w:val="en-US"/>
        </w:rPr>
        <w:t>,</w:t>
      </w:r>
      <w:r>
        <w:rPr>
          <w:sz w:val="28"/>
          <w:szCs w:val="28"/>
          <w:lang w:val="uk-UA"/>
        </w:rPr>
        <w:t xml:space="preserve"> </w:t>
      </w:r>
      <w:r w:rsidRPr="00273D1E">
        <w:rPr>
          <w:sz w:val="28"/>
          <w:szCs w:val="28"/>
          <w:lang w:val="uk-UA"/>
        </w:rPr>
        <w:t>№1.</w:t>
      </w:r>
      <w:r>
        <w:rPr>
          <w:sz w:val="28"/>
          <w:szCs w:val="28"/>
          <w:lang w:val="uk-UA"/>
        </w:rPr>
        <w:t xml:space="preserve"> — </w:t>
      </w:r>
      <w:r w:rsidRPr="00273D1E">
        <w:rPr>
          <w:sz w:val="28"/>
          <w:szCs w:val="28"/>
          <w:lang w:val="uk-UA"/>
        </w:rPr>
        <w:t>P. 79</w:t>
      </w:r>
      <w:r>
        <w:rPr>
          <w:sz w:val="28"/>
          <w:szCs w:val="28"/>
          <w:lang w:val="uk-UA"/>
        </w:rPr>
        <w:t xml:space="preserve"> — </w:t>
      </w:r>
      <w:r w:rsidRPr="00273D1E">
        <w:rPr>
          <w:sz w:val="28"/>
          <w:szCs w:val="28"/>
          <w:lang w:val="uk-UA"/>
        </w:rPr>
        <w:t>82.</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Linhartowa K. Echocardiographic findings in cerebrovascular accidents</w:t>
      </w:r>
      <w:r>
        <w:rPr>
          <w:sz w:val="28"/>
          <w:szCs w:val="28"/>
          <w:lang w:val="en-US"/>
        </w:rPr>
        <w:t xml:space="preserve"> / </w:t>
      </w:r>
      <w:r w:rsidRPr="00273D1E">
        <w:rPr>
          <w:sz w:val="28"/>
          <w:szCs w:val="28"/>
          <w:lang w:val="uk-UA"/>
        </w:rPr>
        <w:t xml:space="preserve"> K.Linhartowa, P.Fridl // Vnetr.Lek.</w:t>
      </w:r>
      <w:r>
        <w:rPr>
          <w:sz w:val="28"/>
          <w:szCs w:val="28"/>
          <w:lang w:val="uk-UA"/>
        </w:rPr>
        <w:t xml:space="preserve"> — </w:t>
      </w:r>
      <w:r w:rsidRPr="00273D1E">
        <w:rPr>
          <w:sz w:val="28"/>
          <w:szCs w:val="28"/>
          <w:lang w:val="uk-UA"/>
        </w:rPr>
        <w:t>1991.</w:t>
      </w:r>
      <w:r>
        <w:rPr>
          <w:sz w:val="28"/>
          <w:szCs w:val="28"/>
          <w:lang w:val="uk-UA"/>
        </w:rPr>
        <w:t xml:space="preserve"> — </w:t>
      </w:r>
      <w:r w:rsidRPr="00273D1E">
        <w:rPr>
          <w:sz w:val="28"/>
          <w:szCs w:val="28"/>
          <w:lang w:val="uk-UA"/>
        </w:rPr>
        <w:t>Vol. 37, №7.</w:t>
      </w:r>
      <w:r>
        <w:rPr>
          <w:sz w:val="28"/>
          <w:szCs w:val="28"/>
          <w:lang w:val="uk-UA"/>
        </w:rPr>
        <w:t xml:space="preserve"> — </w:t>
      </w:r>
      <w:r w:rsidRPr="00273D1E">
        <w:rPr>
          <w:sz w:val="28"/>
          <w:szCs w:val="28"/>
          <w:lang w:val="uk-UA"/>
        </w:rPr>
        <w:t>P. 703</w:t>
      </w:r>
      <w:r>
        <w:rPr>
          <w:sz w:val="28"/>
          <w:szCs w:val="28"/>
          <w:lang w:val="uk-UA"/>
        </w:rPr>
        <w:t xml:space="preserve"> — </w:t>
      </w:r>
      <w:r w:rsidRPr="00273D1E">
        <w:rPr>
          <w:sz w:val="28"/>
          <w:szCs w:val="28"/>
          <w:lang w:val="uk-UA"/>
        </w:rPr>
        <w:t>709.</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lastRenderedPageBreak/>
        <w:t>Patridge C. Recovery from physical disability after stroke: profiles for different levels of starting severity</w:t>
      </w:r>
      <w:r>
        <w:rPr>
          <w:sz w:val="28"/>
          <w:szCs w:val="28"/>
          <w:lang w:val="en-US"/>
        </w:rPr>
        <w:t xml:space="preserve"> / </w:t>
      </w:r>
      <w:r w:rsidRPr="00273D1E">
        <w:rPr>
          <w:sz w:val="28"/>
          <w:szCs w:val="28"/>
          <w:lang w:val="uk-UA"/>
        </w:rPr>
        <w:t xml:space="preserve"> C.Patridge, L.Morris, M.Edwards // Clin. Rehabilit.</w:t>
      </w:r>
      <w:r>
        <w:rPr>
          <w:sz w:val="28"/>
          <w:szCs w:val="28"/>
          <w:lang w:val="uk-UA"/>
        </w:rPr>
        <w:t xml:space="preserve"> — </w:t>
      </w:r>
      <w:r w:rsidRPr="00273D1E">
        <w:rPr>
          <w:sz w:val="28"/>
          <w:szCs w:val="28"/>
          <w:lang w:val="uk-UA"/>
        </w:rPr>
        <w:t>1993.</w:t>
      </w:r>
      <w:r>
        <w:rPr>
          <w:sz w:val="28"/>
          <w:szCs w:val="28"/>
          <w:lang w:val="uk-UA"/>
        </w:rPr>
        <w:t xml:space="preserve"> — </w:t>
      </w:r>
      <w:r w:rsidRPr="00273D1E">
        <w:rPr>
          <w:sz w:val="28"/>
          <w:szCs w:val="28"/>
          <w:lang w:val="uk-UA"/>
        </w:rPr>
        <w:t>№7.</w:t>
      </w:r>
      <w:r>
        <w:rPr>
          <w:sz w:val="28"/>
          <w:szCs w:val="28"/>
          <w:lang w:val="uk-UA"/>
        </w:rPr>
        <w:t xml:space="preserve"> — </w:t>
      </w:r>
      <w:r w:rsidRPr="00273D1E">
        <w:rPr>
          <w:sz w:val="28"/>
          <w:szCs w:val="28"/>
          <w:lang w:val="uk-UA"/>
        </w:rPr>
        <w:t>P. 210</w:t>
      </w:r>
      <w:r>
        <w:rPr>
          <w:sz w:val="28"/>
          <w:szCs w:val="28"/>
          <w:lang w:val="uk-UA"/>
        </w:rPr>
        <w:t xml:space="preserve"> — </w:t>
      </w:r>
      <w:r w:rsidRPr="00273D1E">
        <w:rPr>
          <w:sz w:val="28"/>
          <w:szCs w:val="28"/>
          <w:lang w:val="uk-UA"/>
        </w:rPr>
        <w:t>217.</w:t>
      </w:r>
    </w:p>
    <w:p w:rsidR="00392492" w:rsidRPr="00A778A6" w:rsidRDefault="00392492" w:rsidP="00990FF3">
      <w:pPr>
        <w:numPr>
          <w:ilvl w:val="0"/>
          <w:numId w:val="26"/>
        </w:numPr>
        <w:tabs>
          <w:tab w:val="left" w:pos="900"/>
        </w:tabs>
        <w:spacing w:after="0" w:line="264" w:lineRule="auto"/>
        <w:jc w:val="both"/>
        <w:rPr>
          <w:sz w:val="28"/>
          <w:szCs w:val="28"/>
          <w:lang w:val="uk-UA"/>
        </w:rPr>
      </w:pPr>
      <w:r w:rsidRPr="00A778A6">
        <w:rPr>
          <w:sz w:val="28"/>
          <w:szCs w:val="28"/>
          <w:lang w:val="en-US"/>
        </w:rPr>
        <w:t>Plastic Structural Brain Changes Produced by Different Motor Therapies After Stroke</w:t>
      </w:r>
      <w:r>
        <w:rPr>
          <w:sz w:val="28"/>
          <w:szCs w:val="28"/>
          <w:lang w:val="en-US"/>
        </w:rPr>
        <w:t xml:space="preserve"> </w:t>
      </w:r>
      <w:proofErr w:type="gramStart"/>
      <w:r>
        <w:rPr>
          <w:sz w:val="28"/>
          <w:szCs w:val="28"/>
          <w:lang w:val="en-US"/>
        </w:rPr>
        <w:t xml:space="preserve">/ </w:t>
      </w:r>
      <w:r w:rsidRPr="00A778A6">
        <w:rPr>
          <w:sz w:val="28"/>
          <w:szCs w:val="28"/>
          <w:lang w:val="en-US"/>
        </w:rPr>
        <w:t xml:space="preserve"> Lynne</w:t>
      </w:r>
      <w:proofErr w:type="gramEnd"/>
      <w:r w:rsidRPr="00A778A6">
        <w:rPr>
          <w:sz w:val="28"/>
          <w:szCs w:val="28"/>
          <w:lang w:val="en-US"/>
        </w:rPr>
        <w:t xml:space="preserve"> V. Gauthier, Edward Taub, Christi Perkins</w:t>
      </w:r>
      <w:r>
        <w:rPr>
          <w:sz w:val="28"/>
          <w:szCs w:val="28"/>
          <w:lang w:val="en-US"/>
        </w:rPr>
        <w:t xml:space="preserve"> [et al.]</w:t>
      </w:r>
      <w:r w:rsidRPr="00A778A6">
        <w:rPr>
          <w:sz w:val="28"/>
          <w:szCs w:val="28"/>
          <w:lang w:val="en-US"/>
        </w:rPr>
        <w:t xml:space="preserve"> // </w:t>
      </w:r>
      <w:r w:rsidRPr="00A778A6">
        <w:rPr>
          <w:rStyle w:val="aff5"/>
          <w:i w:val="0"/>
          <w:sz w:val="28"/>
          <w:szCs w:val="28"/>
          <w:lang w:val="en-US"/>
        </w:rPr>
        <w:t>Stroke.</w:t>
      </w:r>
      <w:r w:rsidRPr="00A778A6">
        <w:rPr>
          <w:sz w:val="28"/>
          <w:szCs w:val="28"/>
          <w:lang w:val="en-US"/>
        </w:rPr>
        <w:t xml:space="preserve"> </w:t>
      </w:r>
      <w:r>
        <w:rPr>
          <w:sz w:val="28"/>
          <w:szCs w:val="28"/>
          <w:lang w:val="uk-UA"/>
        </w:rPr>
        <w:t>—</w:t>
      </w:r>
      <w:r w:rsidRPr="0014601C">
        <w:rPr>
          <w:sz w:val="28"/>
          <w:szCs w:val="28"/>
          <w:lang w:val="en-US"/>
        </w:rPr>
        <w:t>2008</w:t>
      </w:r>
      <w:r>
        <w:rPr>
          <w:sz w:val="28"/>
          <w:szCs w:val="28"/>
          <w:lang w:val="en-US"/>
        </w:rPr>
        <w:t>.</w:t>
      </w:r>
      <w:r w:rsidRPr="0014601C">
        <w:rPr>
          <w:sz w:val="28"/>
          <w:szCs w:val="28"/>
          <w:lang w:val="uk-UA"/>
        </w:rPr>
        <w:t xml:space="preserve"> </w:t>
      </w:r>
      <w:r>
        <w:rPr>
          <w:sz w:val="28"/>
          <w:szCs w:val="28"/>
          <w:lang w:val="uk-UA"/>
        </w:rPr>
        <w:t>—</w:t>
      </w:r>
      <w:r>
        <w:rPr>
          <w:sz w:val="28"/>
          <w:szCs w:val="28"/>
          <w:lang w:val="en-US"/>
        </w:rPr>
        <w:t xml:space="preserve"> Vol.</w:t>
      </w:r>
      <w:r w:rsidRPr="0014601C">
        <w:rPr>
          <w:sz w:val="28"/>
          <w:szCs w:val="28"/>
          <w:lang w:val="en-US"/>
        </w:rPr>
        <w:t>39</w:t>
      </w:r>
      <w:r>
        <w:rPr>
          <w:sz w:val="28"/>
          <w:szCs w:val="28"/>
          <w:lang w:val="en-US"/>
        </w:rPr>
        <w:t>.</w:t>
      </w:r>
      <w:r w:rsidRPr="0014601C">
        <w:rPr>
          <w:sz w:val="28"/>
          <w:szCs w:val="28"/>
          <w:lang w:val="uk-UA"/>
        </w:rPr>
        <w:t xml:space="preserve"> </w:t>
      </w:r>
      <w:r>
        <w:rPr>
          <w:sz w:val="28"/>
          <w:szCs w:val="28"/>
          <w:lang w:val="uk-UA"/>
        </w:rPr>
        <w:t>—</w:t>
      </w:r>
      <w:r>
        <w:rPr>
          <w:sz w:val="28"/>
          <w:szCs w:val="28"/>
          <w:lang w:val="en-US"/>
        </w:rPr>
        <w:t xml:space="preserve"> P.</w:t>
      </w:r>
      <w:r w:rsidRPr="0014601C">
        <w:rPr>
          <w:sz w:val="28"/>
          <w:szCs w:val="28"/>
          <w:lang w:val="en-US"/>
        </w:rPr>
        <w:t>15</w:t>
      </w:r>
      <w:r>
        <w:rPr>
          <w:sz w:val="28"/>
          <w:szCs w:val="28"/>
          <w:lang w:val="uk-UA"/>
        </w:rPr>
        <w:t>—</w:t>
      </w:r>
      <w:r w:rsidRPr="0014601C">
        <w:rPr>
          <w:sz w:val="28"/>
          <w:szCs w:val="28"/>
          <w:lang w:val="en-US"/>
        </w:rPr>
        <w:t>20</w:t>
      </w:r>
      <w:r>
        <w:rPr>
          <w:sz w:val="28"/>
          <w:szCs w:val="28"/>
          <w:lang w:val="en-US"/>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Pyker A. Risk factors of stroke </w:t>
      </w:r>
      <w:r>
        <w:rPr>
          <w:sz w:val="28"/>
          <w:szCs w:val="28"/>
          <w:lang w:val="en-US"/>
        </w:rPr>
        <w:t xml:space="preserve">/ </w:t>
      </w:r>
      <w:r w:rsidRPr="00273D1E">
        <w:rPr>
          <w:sz w:val="28"/>
          <w:szCs w:val="28"/>
          <w:lang w:val="uk-UA"/>
        </w:rPr>
        <w:t>A. Pyker // Zibstr joint 3</w:t>
      </w:r>
      <w:r>
        <w:rPr>
          <w:sz w:val="28"/>
          <w:szCs w:val="28"/>
          <w:lang w:val="en-US"/>
        </w:rPr>
        <w:t>-</w:t>
      </w:r>
      <w:r w:rsidRPr="00273D1E">
        <w:rPr>
          <w:sz w:val="28"/>
          <w:szCs w:val="28"/>
          <w:lang w:val="uk-UA"/>
        </w:rPr>
        <w:t>rd World Stroke Congress</w:t>
      </w:r>
      <w:r>
        <w:rPr>
          <w:sz w:val="28"/>
          <w:szCs w:val="28"/>
          <w:lang w:val="en-US"/>
        </w:rPr>
        <w:t>.</w:t>
      </w:r>
      <w:r>
        <w:rPr>
          <w:sz w:val="28"/>
          <w:szCs w:val="28"/>
          <w:lang w:val="uk-UA"/>
        </w:rPr>
        <w:t xml:space="preserve"> — </w:t>
      </w:r>
      <w:r w:rsidRPr="00273D1E">
        <w:rPr>
          <w:sz w:val="28"/>
          <w:szCs w:val="28"/>
          <w:lang w:val="uk-UA"/>
        </w:rPr>
        <w:t>Munich</w:t>
      </w:r>
      <w:r>
        <w:rPr>
          <w:sz w:val="28"/>
          <w:szCs w:val="28"/>
          <w:lang w:val="en-US"/>
        </w:rPr>
        <w:t xml:space="preserve">, </w:t>
      </w:r>
      <w:r w:rsidRPr="00273D1E">
        <w:rPr>
          <w:sz w:val="28"/>
          <w:szCs w:val="28"/>
          <w:lang w:val="uk-UA"/>
        </w:rPr>
        <w:t>1996.</w:t>
      </w:r>
      <w:r>
        <w:rPr>
          <w:sz w:val="28"/>
          <w:szCs w:val="28"/>
          <w:lang w:val="uk-UA"/>
        </w:rPr>
        <w:t xml:space="preserve">  — </w:t>
      </w:r>
      <w:r w:rsidRPr="00273D1E">
        <w:rPr>
          <w:sz w:val="28"/>
          <w:szCs w:val="28"/>
          <w:lang w:val="uk-UA"/>
        </w:rPr>
        <w:t>P. 78.</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Roth E.</w:t>
      </w:r>
      <w:r>
        <w:rPr>
          <w:sz w:val="28"/>
          <w:szCs w:val="28"/>
          <w:lang w:val="en-US"/>
        </w:rPr>
        <w:t xml:space="preserve"> </w:t>
      </w:r>
      <w:r w:rsidRPr="00273D1E">
        <w:rPr>
          <w:sz w:val="28"/>
          <w:szCs w:val="28"/>
          <w:lang w:val="uk-UA"/>
        </w:rPr>
        <w:t>Rehabilitation of stroke syndromes /</w:t>
      </w:r>
      <w:r>
        <w:rPr>
          <w:sz w:val="28"/>
          <w:szCs w:val="28"/>
          <w:lang w:val="en-US"/>
        </w:rPr>
        <w:t xml:space="preserve"> </w:t>
      </w:r>
      <w:r w:rsidRPr="00273D1E">
        <w:rPr>
          <w:sz w:val="28"/>
          <w:szCs w:val="28"/>
          <w:lang w:val="uk-UA"/>
        </w:rPr>
        <w:t>E.Roth, R.Harvey</w:t>
      </w:r>
      <w:r>
        <w:rPr>
          <w:sz w:val="28"/>
          <w:szCs w:val="28"/>
          <w:lang w:val="en-US"/>
        </w:rPr>
        <w:t>;</w:t>
      </w:r>
      <w:r w:rsidRPr="00273D1E">
        <w:rPr>
          <w:sz w:val="28"/>
          <w:szCs w:val="28"/>
          <w:lang w:val="uk-UA"/>
        </w:rPr>
        <w:t xml:space="preserve"> Braddom R. </w:t>
      </w:r>
      <w:r>
        <w:rPr>
          <w:sz w:val="28"/>
          <w:szCs w:val="28"/>
          <w:lang w:val="en-US"/>
        </w:rPr>
        <w:t>/</w:t>
      </w:r>
      <w:proofErr w:type="gramStart"/>
      <w:r>
        <w:rPr>
          <w:sz w:val="28"/>
          <w:szCs w:val="28"/>
          <w:lang w:val="en-US"/>
        </w:rPr>
        <w:t xml:space="preserve">/ </w:t>
      </w:r>
      <w:r w:rsidRPr="00273D1E">
        <w:rPr>
          <w:sz w:val="28"/>
          <w:szCs w:val="28"/>
          <w:lang w:val="uk-UA"/>
        </w:rPr>
        <w:t xml:space="preserve"> Physical</w:t>
      </w:r>
      <w:proofErr w:type="gramEnd"/>
      <w:r w:rsidRPr="00273D1E">
        <w:rPr>
          <w:sz w:val="28"/>
          <w:szCs w:val="28"/>
          <w:lang w:val="uk-UA"/>
        </w:rPr>
        <w:t xml:space="preserve"> medicine and rehabilitation</w:t>
      </w:r>
      <w:r>
        <w:rPr>
          <w:sz w:val="28"/>
          <w:szCs w:val="28"/>
          <w:lang w:val="en-US"/>
        </w:rPr>
        <w:t>.</w:t>
      </w:r>
      <w:r>
        <w:rPr>
          <w:sz w:val="28"/>
          <w:szCs w:val="28"/>
          <w:lang w:val="uk-UA"/>
        </w:rPr>
        <w:t xml:space="preserve"> — </w:t>
      </w:r>
      <w:r w:rsidRPr="00273D1E">
        <w:rPr>
          <w:sz w:val="28"/>
          <w:szCs w:val="28"/>
          <w:lang w:val="uk-UA"/>
        </w:rPr>
        <w:t>USA: W. B Saunders Company</w:t>
      </w:r>
      <w:r>
        <w:rPr>
          <w:sz w:val="28"/>
          <w:szCs w:val="28"/>
          <w:lang w:val="en-US"/>
        </w:rPr>
        <w:t xml:space="preserve">, </w:t>
      </w:r>
      <w:r w:rsidRPr="00273D1E">
        <w:rPr>
          <w:sz w:val="28"/>
          <w:szCs w:val="28"/>
          <w:lang w:val="uk-UA"/>
        </w:rPr>
        <w:t>1996.</w:t>
      </w:r>
      <w:r>
        <w:rPr>
          <w:sz w:val="28"/>
          <w:szCs w:val="28"/>
          <w:lang w:val="uk-UA"/>
        </w:rPr>
        <w:t xml:space="preserve"> — </w:t>
      </w:r>
      <w:r w:rsidRPr="00273D1E">
        <w:rPr>
          <w:sz w:val="28"/>
          <w:szCs w:val="28"/>
          <w:lang w:val="uk-UA"/>
        </w:rPr>
        <w:t>P.</w:t>
      </w:r>
      <w:r>
        <w:rPr>
          <w:sz w:val="28"/>
          <w:szCs w:val="28"/>
          <w:lang w:val="uk-UA"/>
        </w:rPr>
        <w:t xml:space="preserve"> </w:t>
      </w:r>
      <w:r>
        <w:rPr>
          <w:sz w:val="28"/>
          <w:szCs w:val="28"/>
          <w:lang w:val="en-US"/>
        </w:rPr>
        <w:t>200</w:t>
      </w:r>
      <w:r w:rsidRPr="00273D1E">
        <w:rPr>
          <w:sz w:val="28"/>
          <w:szCs w:val="28"/>
          <w:lang w:val="uk-UA"/>
        </w:rPr>
        <w:t>.</w:t>
      </w:r>
    </w:p>
    <w:p w:rsidR="00392492" w:rsidRPr="00D31738" w:rsidRDefault="00392492" w:rsidP="00990FF3">
      <w:pPr>
        <w:numPr>
          <w:ilvl w:val="0"/>
          <w:numId w:val="26"/>
        </w:numPr>
        <w:tabs>
          <w:tab w:val="left" w:pos="900"/>
        </w:tabs>
        <w:spacing w:after="0" w:line="264" w:lineRule="auto"/>
        <w:jc w:val="both"/>
        <w:rPr>
          <w:sz w:val="28"/>
          <w:szCs w:val="28"/>
          <w:lang w:val="uk-UA"/>
        </w:rPr>
      </w:pPr>
      <w:r w:rsidRPr="00D31738">
        <w:rPr>
          <w:sz w:val="28"/>
          <w:szCs w:val="28"/>
          <w:lang w:val="uk-UA"/>
        </w:rPr>
        <w:t>Siesjo B.K</w:t>
      </w:r>
      <w:r w:rsidRPr="00D31738">
        <w:rPr>
          <w:sz w:val="28"/>
          <w:szCs w:val="28"/>
          <w:lang w:val="en-US"/>
        </w:rPr>
        <w:t>.</w:t>
      </w:r>
      <w:r w:rsidRPr="00D31738">
        <w:rPr>
          <w:sz w:val="28"/>
          <w:szCs w:val="28"/>
          <w:lang w:val="uk-UA"/>
        </w:rPr>
        <w:t xml:space="preserve"> </w:t>
      </w:r>
      <w:r>
        <w:rPr>
          <w:sz w:val="28"/>
          <w:szCs w:val="28"/>
          <w:lang w:val="en-US"/>
        </w:rPr>
        <w:t xml:space="preserve"> </w:t>
      </w:r>
      <w:r w:rsidRPr="00D31738">
        <w:rPr>
          <w:sz w:val="28"/>
          <w:szCs w:val="28"/>
          <w:lang w:val="uk-UA"/>
        </w:rPr>
        <w:t xml:space="preserve">Mechanisms </w:t>
      </w:r>
      <w:r>
        <w:rPr>
          <w:sz w:val="28"/>
          <w:szCs w:val="28"/>
          <w:lang w:val="en-US"/>
        </w:rPr>
        <w:t xml:space="preserve"> </w:t>
      </w:r>
      <w:r w:rsidRPr="00D31738">
        <w:rPr>
          <w:sz w:val="28"/>
          <w:szCs w:val="28"/>
          <w:lang w:val="uk-UA"/>
        </w:rPr>
        <w:t xml:space="preserve">of </w:t>
      </w:r>
      <w:r>
        <w:rPr>
          <w:sz w:val="28"/>
          <w:szCs w:val="28"/>
          <w:lang w:val="en-US"/>
        </w:rPr>
        <w:t xml:space="preserve"> </w:t>
      </w:r>
      <w:r w:rsidRPr="00D31738">
        <w:rPr>
          <w:sz w:val="28"/>
          <w:szCs w:val="28"/>
          <w:lang w:val="uk-UA"/>
        </w:rPr>
        <w:t xml:space="preserve">Secondary </w:t>
      </w:r>
      <w:r>
        <w:rPr>
          <w:sz w:val="28"/>
          <w:szCs w:val="28"/>
          <w:lang w:val="en-US"/>
        </w:rPr>
        <w:t xml:space="preserve"> </w:t>
      </w:r>
      <w:r w:rsidRPr="00D31738">
        <w:rPr>
          <w:sz w:val="28"/>
          <w:szCs w:val="28"/>
          <w:lang w:val="uk-UA"/>
        </w:rPr>
        <w:t xml:space="preserve">Brain </w:t>
      </w:r>
      <w:r>
        <w:rPr>
          <w:sz w:val="28"/>
          <w:szCs w:val="28"/>
          <w:lang w:val="en-US"/>
        </w:rPr>
        <w:t xml:space="preserve"> </w:t>
      </w:r>
      <w:r w:rsidRPr="00D31738">
        <w:rPr>
          <w:sz w:val="28"/>
          <w:szCs w:val="28"/>
          <w:lang w:val="uk-UA"/>
        </w:rPr>
        <w:t xml:space="preserve">Demage in Cerebral ischemia and Trauma </w:t>
      </w:r>
      <w:r w:rsidRPr="00D31738">
        <w:rPr>
          <w:sz w:val="28"/>
          <w:szCs w:val="28"/>
          <w:lang w:val="en-US"/>
        </w:rPr>
        <w:t xml:space="preserve">/ </w:t>
      </w:r>
      <w:r w:rsidRPr="00D31738">
        <w:rPr>
          <w:sz w:val="28"/>
          <w:szCs w:val="28"/>
          <w:lang w:val="uk-UA"/>
        </w:rPr>
        <w:t>B.K</w:t>
      </w:r>
      <w:r w:rsidRPr="00D31738">
        <w:rPr>
          <w:sz w:val="28"/>
          <w:szCs w:val="28"/>
          <w:lang w:val="en-US"/>
        </w:rPr>
        <w:t>.</w:t>
      </w:r>
      <w:r w:rsidRPr="00D31738">
        <w:rPr>
          <w:sz w:val="28"/>
          <w:szCs w:val="28"/>
          <w:lang w:val="uk-UA"/>
        </w:rPr>
        <w:t>Siesjo, K.I</w:t>
      </w:r>
      <w:r w:rsidRPr="00D31738">
        <w:rPr>
          <w:sz w:val="28"/>
          <w:szCs w:val="28"/>
          <w:lang w:val="en-US"/>
        </w:rPr>
        <w:t>.</w:t>
      </w:r>
      <w:r w:rsidRPr="00D31738">
        <w:rPr>
          <w:sz w:val="28"/>
          <w:szCs w:val="28"/>
          <w:lang w:val="uk-UA"/>
        </w:rPr>
        <w:t>Kotsure, T.Kristian</w:t>
      </w:r>
      <w:r w:rsidRPr="00D31738">
        <w:rPr>
          <w:sz w:val="28"/>
          <w:szCs w:val="28"/>
          <w:lang w:val="en-US"/>
        </w:rPr>
        <w:t>.</w:t>
      </w:r>
      <w:r w:rsidRPr="00D31738">
        <w:rPr>
          <w:sz w:val="28"/>
          <w:szCs w:val="28"/>
          <w:lang w:val="uk-UA"/>
        </w:rPr>
        <w:t xml:space="preserve"> —</w:t>
      </w:r>
      <w:r w:rsidRPr="00D31738">
        <w:rPr>
          <w:sz w:val="28"/>
          <w:szCs w:val="28"/>
          <w:lang w:val="en-US"/>
        </w:rPr>
        <w:t xml:space="preserve"> </w:t>
      </w:r>
      <w:r w:rsidRPr="00D31738">
        <w:rPr>
          <w:sz w:val="28"/>
          <w:szCs w:val="28"/>
          <w:lang w:val="uk-UA"/>
        </w:rPr>
        <w:t>New York</w:t>
      </w:r>
      <w:r w:rsidRPr="00D31738">
        <w:rPr>
          <w:sz w:val="28"/>
          <w:szCs w:val="28"/>
          <w:lang w:val="en-US"/>
        </w:rPr>
        <w:t xml:space="preserve">, </w:t>
      </w:r>
      <w:r w:rsidRPr="00D31738">
        <w:rPr>
          <w:sz w:val="28"/>
          <w:szCs w:val="28"/>
          <w:lang w:val="uk-UA"/>
        </w:rPr>
        <w:t xml:space="preserve">1996. —  </w:t>
      </w:r>
      <w:r>
        <w:rPr>
          <w:sz w:val="28"/>
          <w:szCs w:val="28"/>
          <w:lang w:val="en-US"/>
        </w:rPr>
        <w:t>4</w:t>
      </w:r>
      <w:r w:rsidRPr="00D31738">
        <w:rPr>
          <w:sz w:val="28"/>
          <w:szCs w:val="28"/>
          <w:lang w:val="en-US"/>
        </w:rPr>
        <w:t>2</w:t>
      </w:r>
      <w:r>
        <w:rPr>
          <w:sz w:val="28"/>
          <w:szCs w:val="28"/>
          <w:lang w:val="en-US"/>
        </w:rPr>
        <w:t>8</w:t>
      </w:r>
      <w:r w:rsidRPr="00D31738">
        <w:rPr>
          <w:sz w:val="28"/>
          <w:szCs w:val="28"/>
          <w:lang w:val="en-US"/>
        </w:rPr>
        <w:t xml:space="preserve"> p</w:t>
      </w:r>
      <w:r w:rsidRPr="00D31738">
        <w:rPr>
          <w:sz w:val="28"/>
          <w:szCs w:val="28"/>
          <w:lang w:val="uk-UA"/>
        </w:rPr>
        <w:t>.</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Stemme S. Immune mexanisms in aterogenesis</w:t>
      </w:r>
      <w:r>
        <w:rPr>
          <w:sz w:val="28"/>
          <w:szCs w:val="28"/>
          <w:lang w:val="en-US"/>
        </w:rPr>
        <w:t>/</w:t>
      </w:r>
      <w:r w:rsidRPr="00273D1E">
        <w:rPr>
          <w:sz w:val="28"/>
          <w:szCs w:val="28"/>
          <w:lang w:val="uk-UA"/>
        </w:rPr>
        <w:t xml:space="preserve"> S.Stemme, Y.Hanson // Ann. Med.</w:t>
      </w:r>
      <w:r>
        <w:rPr>
          <w:sz w:val="28"/>
          <w:szCs w:val="28"/>
          <w:lang w:val="uk-UA"/>
        </w:rPr>
        <w:t xml:space="preserve"> — </w:t>
      </w:r>
      <w:r w:rsidRPr="00273D1E">
        <w:rPr>
          <w:sz w:val="28"/>
          <w:szCs w:val="28"/>
          <w:lang w:val="uk-UA"/>
        </w:rPr>
        <w:t>1994.</w:t>
      </w:r>
      <w:r>
        <w:rPr>
          <w:sz w:val="28"/>
          <w:szCs w:val="28"/>
          <w:lang w:val="uk-UA"/>
        </w:rPr>
        <w:t xml:space="preserve"> — </w:t>
      </w:r>
      <w:r w:rsidRPr="00273D1E">
        <w:rPr>
          <w:sz w:val="28"/>
          <w:szCs w:val="28"/>
          <w:lang w:val="uk-UA"/>
        </w:rPr>
        <w:t>№26.</w:t>
      </w:r>
      <w:r>
        <w:rPr>
          <w:sz w:val="28"/>
          <w:szCs w:val="28"/>
          <w:lang w:val="uk-UA"/>
        </w:rPr>
        <w:t xml:space="preserve"> — </w:t>
      </w:r>
      <w:r w:rsidRPr="00273D1E">
        <w:rPr>
          <w:sz w:val="28"/>
          <w:szCs w:val="28"/>
          <w:lang w:val="uk-UA"/>
        </w:rPr>
        <w:t>P. 141</w:t>
      </w:r>
      <w:r>
        <w:rPr>
          <w:sz w:val="28"/>
          <w:szCs w:val="28"/>
          <w:lang w:val="uk-UA"/>
        </w:rPr>
        <w:t xml:space="preserve"> — </w:t>
      </w:r>
      <w:r w:rsidRPr="00273D1E">
        <w:rPr>
          <w:sz w:val="28"/>
          <w:szCs w:val="28"/>
          <w:lang w:val="uk-UA"/>
        </w:rPr>
        <w:t>146.</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 xml:space="preserve">Stroke rehabilitation (by Rehabilitation Study Group) </w:t>
      </w:r>
      <w:r>
        <w:rPr>
          <w:sz w:val="28"/>
          <w:szCs w:val="28"/>
          <w:lang w:val="en-US"/>
        </w:rPr>
        <w:t xml:space="preserve">/ </w:t>
      </w:r>
      <w:r w:rsidRPr="00273D1E">
        <w:rPr>
          <w:sz w:val="28"/>
          <w:szCs w:val="28"/>
          <w:lang w:val="uk-UA"/>
        </w:rPr>
        <w:t xml:space="preserve">M.Peszezynski, D.F.Benson, I. M. Collins </w:t>
      </w:r>
      <w:r>
        <w:rPr>
          <w:sz w:val="28"/>
          <w:szCs w:val="28"/>
          <w:lang w:val="en-US"/>
        </w:rPr>
        <w:t xml:space="preserve"> [et al.] /</w:t>
      </w:r>
      <w:r>
        <w:rPr>
          <w:sz w:val="28"/>
          <w:szCs w:val="28"/>
          <w:lang w:val="uk-UA"/>
        </w:rPr>
        <w:t>/</w:t>
      </w:r>
      <w:r>
        <w:rPr>
          <w:sz w:val="28"/>
          <w:szCs w:val="28"/>
          <w:lang w:val="en-US"/>
        </w:rPr>
        <w:t xml:space="preserve"> </w:t>
      </w:r>
      <w:r w:rsidRPr="00273D1E">
        <w:rPr>
          <w:sz w:val="28"/>
          <w:szCs w:val="28"/>
          <w:lang w:val="uk-UA"/>
        </w:rPr>
        <w:t>Stroke.</w:t>
      </w:r>
      <w:r>
        <w:rPr>
          <w:sz w:val="28"/>
          <w:szCs w:val="28"/>
          <w:lang w:val="uk-UA"/>
        </w:rPr>
        <w:t xml:space="preserve"> — </w:t>
      </w:r>
      <w:r w:rsidRPr="00273D1E">
        <w:rPr>
          <w:sz w:val="28"/>
          <w:szCs w:val="28"/>
          <w:lang w:val="uk-UA"/>
        </w:rPr>
        <w:t>1982.</w:t>
      </w:r>
      <w:r>
        <w:rPr>
          <w:sz w:val="28"/>
          <w:szCs w:val="28"/>
          <w:lang w:val="uk-UA"/>
        </w:rPr>
        <w:t xml:space="preserve"> — </w:t>
      </w:r>
      <w:r w:rsidRPr="00273D1E">
        <w:rPr>
          <w:sz w:val="28"/>
          <w:szCs w:val="28"/>
          <w:lang w:val="uk-UA"/>
        </w:rPr>
        <w:t>Vol. 3.</w:t>
      </w:r>
      <w:r>
        <w:rPr>
          <w:sz w:val="28"/>
          <w:szCs w:val="28"/>
          <w:lang w:val="uk-UA"/>
        </w:rPr>
        <w:t xml:space="preserve"> — </w:t>
      </w:r>
      <w:r w:rsidRPr="00273D1E">
        <w:rPr>
          <w:sz w:val="28"/>
          <w:szCs w:val="28"/>
          <w:lang w:val="uk-UA"/>
        </w:rPr>
        <w:t>P. 375</w:t>
      </w:r>
      <w:r>
        <w:rPr>
          <w:sz w:val="28"/>
          <w:szCs w:val="28"/>
          <w:lang w:val="uk-UA"/>
        </w:rPr>
        <w:t xml:space="preserve"> — </w:t>
      </w:r>
      <w:r w:rsidRPr="00273D1E">
        <w:rPr>
          <w:sz w:val="28"/>
          <w:szCs w:val="28"/>
          <w:lang w:val="uk-UA"/>
        </w:rPr>
        <w:t>407.</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Vascular Dementia Neurology in Clinical Practice</w:t>
      </w:r>
      <w:r>
        <w:rPr>
          <w:sz w:val="28"/>
          <w:szCs w:val="28"/>
          <w:lang w:val="en-US"/>
        </w:rPr>
        <w:t xml:space="preserve"> /</w:t>
      </w:r>
      <w:r w:rsidRPr="00454415">
        <w:rPr>
          <w:sz w:val="28"/>
          <w:szCs w:val="28"/>
          <w:lang w:val="uk-UA"/>
        </w:rPr>
        <w:t xml:space="preserve"> </w:t>
      </w:r>
      <w:r w:rsidRPr="00273D1E">
        <w:rPr>
          <w:sz w:val="28"/>
          <w:szCs w:val="28"/>
          <w:lang w:val="uk-UA"/>
        </w:rPr>
        <w:t>C</w:t>
      </w:r>
      <w:r>
        <w:rPr>
          <w:sz w:val="28"/>
          <w:szCs w:val="28"/>
          <w:lang w:val="en-US"/>
        </w:rPr>
        <w:t>.</w:t>
      </w:r>
      <w:r w:rsidRPr="00273D1E">
        <w:rPr>
          <w:sz w:val="28"/>
          <w:szCs w:val="28"/>
          <w:lang w:val="uk-UA"/>
        </w:rPr>
        <w:t>Graffagnino, A</w:t>
      </w:r>
      <w:r>
        <w:rPr>
          <w:sz w:val="28"/>
          <w:szCs w:val="28"/>
          <w:lang w:val="en-US"/>
        </w:rPr>
        <w:t xml:space="preserve">. </w:t>
      </w:r>
      <w:r w:rsidRPr="00273D1E">
        <w:rPr>
          <w:sz w:val="28"/>
          <w:szCs w:val="28"/>
          <w:lang w:val="uk-UA"/>
        </w:rPr>
        <w:t>Gasecki, P</w:t>
      </w:r>
      <w:r>
        <w:rPr>
          <w:sz w:val="28"/>
          <w:szCs w:val="28"/>
          <w:lang w:val="en-US"/>
        </w:rPr>
        <w:t>.</w:t>
      </w:r>
      <w:r w:rsidRPr="00273D1E">
        <w:rPr>
          <w:sz w:val="28"/>
          <w:szCs w:val="28"/>
          <w:lang w:val="uk-UA"/>
        </w:rPr>
        <w:t>Hashinski, A</w:t>
      </w:r>
      <w:r>
        <w:rPr>
          <w:sz w:val="28"/>
          <w:szCs w:val="28"/>
          <w:lang w:val="en-US"/>
        </w:rPr>
        <w:t>.</w:t>
      </w:r>
      <w:r w:rsidRPr="00273D1E">
        <w:rPr>
          <w:sz w:val="28"/>
          <w:szCs w:val="28"/>
          <w:lang w:val="uk-UA"/>
        </w:rPr>
        <w:t xml:space="preserve">Hiydra </w:t>
      </w:r>
      <w:r>
        <w:rPr>
          <w:sz w:val="28"/>
          <w:szCs w:val="28"/>
          <w:lang w:val="en-US"/>
        </w:rPr>
        <w:t>//</w:t>
      </w:r>
      <w:r>
        <w:rPr>
          <w:sz w:val="28"/>
          <w:szCs w:val="28"/>
          <w:lang w:val="uk-UA"/>
        </w:rPr>
        <w:t xml:space="preserve"> </w:t>
      </w:r>
      <w:r w:rsidRPr="00273D1E">
        <w:rPr>
          <w:sz w:val="28"/>
          <w:szCs w:val="28"/>
          <w:lang w:val="uk-UA"/>
        </w:rPr>
        <w:t>Chartert 70. The Dementias</w:t>
      </w:r>
      <w:r>
        <w:rPr>
          <w:sz w:val="28"/>
          <w:szCs w:val="28"/>
          <w:lang w:val="en-US"/>
        </w:rPr>
        <w:t xml:space="preserve">. </w:t>
      </w:r>
      <w:r>
        <w:rPr>
          <w:sz w:val="28"/>
          <w:szCs w:val="28"/>
          <w:lang w:val="uk-UA"/>
        </w:rPr>
        <w:t>—</w:t>
      </w:r>
      <w:r w:rsidRPr="00273D1E">
        <w:rPr>
          <w:sz w:val="28"/>
          <w:szCs w:val="28"/>
          <w:lang w:val="uk-UA"/>
        </w:rPr>
        <w:t xml:space="preserve"> Butter Worth Heinemann, 2000.</w:t>
      </w:r>
      <w:r w:rsidRPr="00454415">
        <w:rPr>
          <w:sz w:val="28"/>
          <w:szCs w:val="28"/>
          <w:lang w:val="uk-UA"/>
        </w:rPr>
        <w:t xml:space="preserve"> </w:t>
      </w:r>
      <w:r>
        <w:rPr>
          <w:sz w:val="28"/>
          <w:szCs w:val="28"/>
          <w:lang w:val="uk-UA"/>
        </w:rPr>
        <w:t>—</w:t>
      </w:r>
      <w:r>
        <w:rPr>
          <w:sz w:val="28"/>
          <w:szCs w:val="28"/>
          <w:lang w:val="en-US"/>
        </w:rPr>
        <w:t xml:space="preserve"> P. 250.</w:t>
      </w:r>
    </w:p>
    <w:p w:rsidR="00392492" w:rsidRPr="00273D1E" w:rsidRDefault="00392492" w:rsidP="00990FF3">
      <w:pPr>
        <w:numPr>
          <w:ilvl w:val="0"/>
          <w:numId w:val="26"/>
        </w:numPr>
        <w:tabs>
          <w:tab w:val="left" w:pos="900"/>
        </w:tabs>
        <w:spacing w:after="0" w:line="264" w:lineRule="auto"/>
        <w:jc w:val="both"/>
        <w:rPr>
          <w:sz w:val="28"/>
          <w:szCs w:val="28"/>
          <w:lang w:val="uk-UA"/>
        </w:rPr>
      </w:pPr>
      <w:r w:rsidRPr="00273D1E">
        <w:rPr>
          <w:sz w:val="28"/>
          <w:szCs w:val="28"/>
          <w:lang w:val="uk-UA"/>
        </w:rPr>
        <w:t>Zald D.H. Anatomy and function of the orbital frontal cortex. Function and relevance to obsessive</w:t>
      </w:r>
      <w:r>
        <w:rPr>
          <w:sz w:val="28"/>
          <w:szCs w:val="28"/>
          <w:lang w:val="uk-UA"/>
        </w:rPr>
        <w:t xml:space="preserve"> — </w:t>
      </w:r>
      <w:r w:rsidRPr="00273D1E">
        <w:rPr>
          <w:sz w:val="28"/>
          <w:szCs w:val="28"/>
          <w:lang w:val="uk-UA"/>
        </w:rPr>
        <w:t xml:space="preserve">compulsive disorder </w:t>
      </w:r>
      <w:r>
        <w:rPr>
          <w:sz w:val="28"/>
          <w:szCs w:val="28"/>
          <w:lang w:val="en-US"/>
        </w:rPr>
        <w:t xml:space="preserve"> / </w:t>
      </w:r>
      <w:r w:rsidRPr="00273D1E">
        <w:rPr>
          <w:sz w:val="28"/>
          <w:szCs w:val="28"/>
          <w:lang w:val="uk-UA"/>
        </w:rPr>
        <w:t>Zald D.H., Kim S.V. // Neurophsychiat, and Clin. Neurosci.</w:t>
      </w:r>
      <w:r>
        <w:rPr>
          <w:sz w:val="28"/>
          <w:szCs w:val="28"/>
          <w:lang w:val="uk-UA"/>
        </w:rPr>
        <w:t xml:space="preserve"> — </w:t>
      </w:r>
      <w:r w:rsidRPr="00273D1E">
        <w:rPr>
          <w:sz w:val="28"/>
          <w:szCs w:val="28"/>
          <w:lang w:val="uk-UA"/>
        </w:rPr>
        <w:t>1996.</w:t>
      </w:r>
      <w:r>
        <w:rPr>
          <w:sz w:val="28"/>
          <w:szCs w:val="28"/>
          <w:lang w:val="uk-UA"/>
        </w:rPr>
        <w:t xml:space="preserve"> — </w:t>
      </w:r>
      <w:r w:rsidRPr="00273D1E">
        <w:rPr>
          <w:sz w:val="28"/>
          <w:szCs w:val="28"/>
          <w:lang w:val="uk-UA"/>
        </w:rPr>
        <w:t>Vol. 8, №3.</w:t>
      </w:r>
      <w:r>
        <w:rPr>
          <w:sz w:val="28"/>
          <w:szCs w:val="28"/>
          <w:lang w:val="uk-UA"/>
        </w:rPr>
        <w:t xml:space="preserve"> — </w:t>
      </w:r>
      <w:r w:rsidRPr="00273D1E">
        <w:rPr>
          <w:sz w:val="28"/>
          <w:szCs w:val="28"/>
          <w:lang w:val="uk-UA"/>
        </w:rPr>
        <w:t>P. 249</w:t>
      </w:r>
      <w:r>
        <w:rPr>
          <w:sz w:val="28"/>
          <w:szCs w:val="28"/>
          <w:lang w:val="uk-UA"/>
        </w:rPr>
        <w:t xml:space="preserve"> — </w:t>
      </w:r>
      <w:r w:rsidRPr="00273D1E">
        <w:rPr>
          <w:sz w:val="28"/>
          <w:szCs w:val="28"/>
          <w:lang w:val="uk-UA"/>
        </w:rPr>
        <w:t>261.</w:t>
      </w:r>
    </w:p>
    <w:p w:rsidR="00C13953" w:rsidRPr="000C1470" w:rsidRDefault="00C13953" w:rsidP="00C13953">
      <w:pPr>
        <w:spacing w:line="336" w:lineRule="auto"/>
        <w:jc w:val="both"/>
        <w:rPr>
          <w:lang w:val="uk-UA"/>
        </w:rPr>
      </w:pPr>
    </w:p>
    <w:p w:rsidR="00804CAB" w:rsidRPr="00160786" w:rsidRDefault="00804CAB" w:rsidP="00F93F97">
      <w:pPr>
        <w:jc w:val="center"/>
      </w:pPr>
      <w:r w:rsidRPr="00C13953">
        <w:rPr>
          <w:rStyle w:val="ac"/>
          <w:color w:val="0070C0"/>
          <w:lang w:val="en-US"/>
        </w:rPr>
        <w:t> </w:t>
      </w:r>
      <w:r w:rsidRPr="00804CAB">
        <w:rPr>
          <w:rStyle w:val="ac"/>
          <w:color w:val="FF0000"/>
        </w:rPr>
        <w:t xml:space="preserve">Для заказа доставки данной работы воспользуйтесь поиском на сайте по </w:t>
      </w:r>
      <w:proofErr w:type="gramStart"/>
      <w:r w:rsidRPr="00804CAB">
        <w:rPr>
          <w:rStyle w:val="ac"/>
          <w:color w:val="FF0000"/>
        </w:rPr>
        <w:t xml:space="preserve">ссылке:  </w:t>
      </w:r>
      <w:hyperlink r:id="rId11"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proofErr w:type="gramEnd"/>
      </w:hyperlink>
    </w:p>
    <w:p w:rsidR="000F4B2E" w:rsidRPr="004C075C" w:rsidRDefault="000F4B2E" w:rsidP="004C075C">
      <w:pPr>
        <w:pStyle w:val="75"/>
        <w:keepNext w:val="0"/>
        <w:autoSpaceDE/>
        <w:autoSpaceDN/>
        <w:rPr>
          <w:lang w:val="ru-RU"/>
        </w:rPr>
      </w:pPr>
    </w:p>
    <w:sectPr w:rsidR="000F4B2E" w:rsidRPr="004C075C">
      <w:headerReference w:type="even" r:id="rId12"/>
      <w:headerReference w:type="default" r:id="rId13"/>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FF3" w:rsidRDefault="00990FF3">
      <w:pPr>
        <w:spacing w:after="0" w:line="240" w:lineRule="auto"/>
      </w:pPr>
      <w:r>
        <w:separator/>
      </w:r>
    </w:p>
  </w:endnote>
  <w:endnote w:type="continuationSeparator" w:id="0">
    <w:p w:rsidR="00990FF3" w:rsidRDefault="0099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990FF3">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392492">
      <w:rPr>
        <w:rStyle w:val="afa"/>
        <w:rFonts w:eastAsia="Garamond"/>
        <w:noProof/>
      </w:rPr>
      <w:t>23</w:t>
    </w:r>
    <w:r>
      <w:rPr>
        <w:rStyle w:val="afa"/>
        <w:rFonts w:eastAsia="Garamond"/>
      </w:rPr>
      <w:fldChar w:fldCharType="end"/>
    </w:r>
  </w:p>
  <w:p w:rsidR="009335CF" w:rsidRDefault="00990FF3">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FF3" w:rsidRDefault="00990FF3">
      <w:pPr>
        <w:spacing w:after="0" w:line="240" w:lineRule="auto"/>
      </w:pPr>
      <w:r>
        <w:separator/>
      </w:r>
    </w:p>
  </w:footnote>
  <w:footnote w:type="continuationSeparator" w:id="0">
    <w:p w:rsidR="00990FF3" w:rsidRDefault="00990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92" w:rsidRDefault="003924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92" w:rsidRDefault="00392492">
    <w:pPr>
      <w:pStyle w:val="af8"/>
      <w:ind w:right="360"/>
    </w:pPr>
    <w:r>
      <w:pict>
        <v:shapetype id="_x0000_t202" coordsize="21600,21600" o:spt="202" path="m,l,21600r21600,l21600,xe">
          <v:stroke joinstyle="miter"/>
          <v:path gradientshapeok="t" o:connecttype="rect"/>
        </v:shapetype>
        <v:shape id="_x0000_s2049" type="#_x0000_t202" style="position:absolute;margin-left:525pt;margin-top:.15pt;width:18pt;height:13.75pt;z-index:251659264;mso-wrap-distance-left:0;mso-wrap-distance-right:0;mso-position-horizontal-relative:page" stroked="f">
          <v:fill opacity="0" color2="black"/>
          <v:textbox inset="0,0,0,0">
            <w:txbxContent>
              <w:p w:rsidR="00392492" w:rsidRDefault="00392492">
                <w:pPr>
                  <w:pStyle w:val="af8"/>
                </w:pPr>
                <w:r>
                  <w:rPr>
                    <w:rStyle w:val="afa"/>
                  </w:rPr>
                  <w:fldChar w:fldCharType="begin"/>
                </w:r>
                <w:r>
                  <w:rPr>
                    <w:rStyle w:val="afa"/>
                  </w:rPr>
                  <w:instrText xml:space="preserve"> PAGE </w:instrText>
                </w:r>
                <w:r>
                  <w:rPr>
                    <w:rStyle w:val="afa"/>
                  </w:rPr>
                  <w:fldChar w:fldCharType="separate"/>
                </w:r>
                <w:r>
                  <w:rPr>
                    <w:rStyle w:val="afa"/>
                    <w:noProof/>
                  </w:rPr>
                  <w:t>6</w:t>
                </w:r>
                <w:r>
                  <w:rPr>
                    <w:rStyle w:val="afa"/>
                  </w:rPr>
                  <w:fldChar w:fldCharType="end"/>
                </w:r>
              </w:p>
            </w:txbxContent>
          </v:textbox>
          <w10:wrap type="square" side="larges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92" w:rsidRDefault="0039249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990FF3">
    <w:pPr>
      <w:pStyle w:val="a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90FF3">
    <w:pPr>
      <w:pStyle w:val="af8"/>
      <w:framePr w:wrap="around" w:vAnchor="text" w:hAnchor="margin" w:xAlign="right" w:y="1"/>
      <w:rPr>
        <w:rStyle w:val="afa"/>
        <w:lang w:val="uk-UA"/>
      </w:rPr>
    </w:pPr>
  </w:p>
  <w:p w:rsidR="009335CF" w:rsidRDefault="00990FF3">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FA2410F"/>
    <w:multiLevelType w:val="hybridMultilevel"/>
    <w:tmpl w:val="31B8E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5EF227B7"/>
    <w:multiLevelType w:val="singleLevel"/>
    <w:tmpl w:val="D72659E8"/>
    <w:lvl w:ilvl="0">
      <w:start w:val="1"/>
      <w:numFmt w:val="decimal"/>
      <w:pStyle w:val="a4"/>
      <w:lvlText w:val="%1."/>
      <w:lvlJc w:val="left"/>
      <w:pPr>
        <w:tabs>
          <w:tab w:val="num" w:pos="680"/>
        </w:tabs>
        <w:ind w:left="680" w:hanging="680"/>
      </w:pPr>
    </w:lvl>
  </w:abstractNum>
  <w:abstractNum w:abstractNumId="42">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4">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5">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4"/>
  </w:num>
  <w:num w:numId="2">
    <w:abstractNumId w:val="43"/>
  </w:num>
  <w:num w:numId="3">
    <w:abstractNumId w:val="0"/>
  </w:num>
  <w:num w:numId="4">
    <w:abstractNumId w:val="28"/>
  </w:num>
  <w:num w:numId="5">
    <w:abstractNumId w:val="26"/>
  </w:num>
  <w:num w:numId="6">
    <w:abstractNumId w:val="33"/>
  </w:num>
  <w:num w:numId="7">
    <w:abstractNumId w:val="23"/>
  </w:num>
  <w:num w:numId="8">
    <w:abstractNumId w:val="46"/>
  </w:num>
  <w:num w:numId="9">
    <w:abstractNumId w:val="31"/>
  </w:num>
  <w:num w:numId="10">
    <w:abstractNumId w:val="35"/>
  </w:num>
  <w:num w:numId="11">
    <w:abstractNumId w:val="48"/>
  </w:num>
  <w:num w:numId="12">
    <w:abstractNumId w:val="37"/>
  </w:num>
  <w:num w:numId="13">
    <w:abstractNumId w:val="42"/>
  </w:num>
  <w:num w:numId="14">
    <w:abstractNumId w:val="36"/>
  </w:num>
  <w:num w:numId="15">
    <w:abstractNumId w:val="29"/>
  </w:num>
  <w:num w:numId="16">
    <w:abstractNumId w:val="34"/>
  </w:num>
  <w:num w:numId="17">
    <w:abstractNumId w:val="4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2"/>
  </w:num>
  <w:num w:numId="21">
    <w:abstractNumId w:val="27"/>
  </w:num>
  <w:num w:numId="22">
    <w:abstractNumId w:val="47"/>
  </w:num>
  <w:num w:numId="23">
    <w:abstractNumId w:val="25"/>
  </w:num>
  <w:num w:numId="24">
    <w:abstractNumId w:val="41"/>
    <w:lvlOverride w:ilvl="0">
      <w:startOverride w:val="1"/>
    </w:lvlOverride>
  </w:num>
  <w:num w:numId="25">
    <w:abstractNumId w:val="40"/>
  </w:num>
  <w:num w:numId="26">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0FF3"/>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iPriority w:val="99"/>
    <w:unhideWhenUsed/>
    <w:rsid w:val="007B5C28"/>
    <w:pPr>
      <w:spacing w:after="120"/>
      <w:ind w:left="283"/>
    </w:pPr>
  </w:style>
  <w:style w:type="character" w:customStyle="1" w:styleId="af0">
    <w:name w:val="Основной текст с отступом Знак"/>
    <w:basedOn w:val="a9"/>
    <w:link w:val="af"/>
    <w:uiPriority w:val="99"/>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uiPriority w:val="20"/>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rsid w:val="006360C2"/>
    <w:rPr>
      <w:sz w:val="16"/>
      <w:szCs w:val="16"/>
    </w:rPr>
  </w:style>
  <w:style w:type="paragraph" w:styleId="affff0">
    <w:name w:val="annotation text"/>
    <w:basedOn w:val="a8"/>
    <w:link w:val="affff1"/>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rsid w:val="006360C2"/>
    <w:rPr>
      <w:b/>
      <w:bCs/>
    </w:rPr>
  </w:style>
  <w:style w:type="character" w:customStyle="1" w:styleId="affff3">
    <w:name w:val="Тема примечания Знак"/>
    <w:basedOn w:val="affff1"/>
    <w:link w:val="affff2"/>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disser.com/search.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47</Pages>
  <Words>11507</Words>
  <Characters>65595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728</cp:revision>
  <dcterms:created xsi:type="dcterms:W3CDTF">2015-05-26T12:20:00Z</dcterms:created>
  <dcterms:modified xsi:type="dcterms:W3CDTF">2015-06-03T09:51:00Z</dcterms:modified>
</cp:coreProperties>
</file>