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01D2D" w:rsidRDefault="00001D2D" w:rsidP="00001D2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Конституционно-правовая система Латвийской Республики</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Год: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2011</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Кацев, Максим Игоревич</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Москва</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12.00.02</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001D2D" w:rsidRDefault="00001D2D" w:rsidP="00001D2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1D2D" w:rsidRDefault="00001D2D" w:rsidP="00001D2D">
      <w:pPr>
        <w:spacing w:line="270" w:lineRule="atLeast"/>
        <w:rPr>
          <w:rFonts w:ascii="Verdana" w:hAnsi="Verdana"/>
          <w:color w:val="000000"/>
          <w:sz w:val="18"/>
          <w:szCs w:val="18"/>
        </w:rPr>
      </w:pPr>
      <w:r>
        <w:rPr>
          <w:rFonts w:ascii="Verdana" w:hAnsi="Verdana"/>
          <w:color w:val="000000"/>
          <w:sz w:val="18"/>
          <w:szCs w:val="18"/>
        </w:rPr>
        <w:t>182</w:t>
      </w:r>
    </w:p>
    <w:p w:rsidR="00001D2D" w:rsidRDefault="00001D2D" w:rsidP="00001D2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Кацев, Максим Игоревич</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Становление и этапы развития конституционно-правовой системы</w:t>
      </w:r>
      <w:r>
        <w:rPr>
          <w:rStyle w:val="WW8Num3z0"/>
          <w:rFonts w:ascii="Verdana" w:hAnsi="Verdana"/>
          <w:color w:val="000000"/>
          <w:sz w:val="18"/>
          <w:szCs w:val="18"/>
        </w:rPr>
        <w:t> </w:t>
      </w:r>
      <w:r>
        <w:rPr>
          <w:rStyle w:val="WW8Num4z0"/>
          <w:rFonts w:ascii="Verdana" w:hAnsi="Verdana"/>
          <w:color w:val="4682B4"/>
          <w:sz w:val="18"/>
          <w:szCs w:val="18"/>
        </w:rPr>
        <w:t>Латвийской</w:t>
      </w:r>
      <w:r>
        <w:rPr>
          <w:rStyle w:val="WW8Num3z0"/>
          <w:rFonts w:ascii="Verdana" w:hAnsi="Verdana"/>
          <w:color w:val="000000"/>
          <w:sz w:val="18"/>
          <w:szCs w:val="18"/>
        </w:rPr>
        <w:t> </w:t>
      </w:r>
      <w:r>
        <w:rPr>
          <w:rFonts w:ascii="Verdana" w:hAnsi="Verdana"/>
          <w:color w:val="000000"/>
          <w:sz w:val="18"/>
          <w:szCs w:val="18"/>
        </w:rPr>
        <w:t>Республики.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Историко-правовой анализ возникновения Латвийской</w:t>
      </w:r>
      <w:r>
        <w:rPr>
          <w:rStyle w:val="WW8Num3z0"/>
          <w:rFonts w:ascii="Verdana" w:hAnsi="Verdana"/>
          <w:color w:val="000000"/>
          <w:sz w:val="18"/>
          <w:szCs w:val="18"/>
        </w:rPr>
        <w:t> </w:t>
      </w:r>
      <w:r>
        <w:rPr>
          <w:rStyle w:val="WW8Num4z0"/>
          <w:rFonts w:ascii="Verdana" w:hAnsi="Verdana"/>
          <w:color w:val="4682B4"/>
          <w:sz w:val="18"/>
          <w:szCs w:val="18"/>
        </w:rPr>
        <w:t>Республики</w:t>
      </w:r>
      <w:r>
        <w:rPr>
          <w:rFonts w:ascii="Verdana" w:hAnsi="Verdana"/>
          <w:color w:val="000000"/>
          <w:sz w:val="18"/>
          <w:szCs w:val="18"/>
        </w:rPr>
        <w:t>.</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Конституционно-правовой опыт Латвийской ССР.</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Общая характеристика действующей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конституционно-правовой системы Латвии на современном этапе.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Высшие органы государственной власти и управления Латвийской Республики.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Сейм.</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Кабинет министров.</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Конституционно-правовой статус личности в Латвийской Республике.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обязанности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Правовой статус</w:t>
      </w:r>
      <w:r>
        <w:rPr>
          <w:rStyle w:val="WW8Num3z0"/>
          <w:rFonts w:ascii="Verdana" w:hAnsi="Verdana"/>
          <w:color w:val="000000"/>
          <w:sz w:val="18"/>
          <w:szCs w:val="18"/>
        </w:rPr>
        <w:t> </w:t>
      </w:r>
      <w:r>
        <w:rPr>
          <w:rStyle w:val="WW8Num4z0"/>
          <w:rFonts w:ascii="Verdana" w:hAnsi="Verdana"/>
          <w:color w:val="4682B4"/>
          <w:sz w:val="18"/>
          <w:szCs w:val="18"/>
        </w:rPr>
        <w:t>неграждан</w:t>
      </w:r>
      <w:r>
        <w:rPr>
          <w:rFonts w:ascii="Verdana" w:hAnsi="Verdana"/>
          <w:color w:val="000000"/>
          <w:sz w:val="18"/>
          <w:szCs w:val="18"/>
        </w:rPr>
        <w:t>.</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Влияние законодательства ЕС на конституционно-правовой статус человека и гражданина.</w:t>
      </w:r>
    </w:p>
    <w:p w:rsidR="00001D2D" w:rsidRDefault="00001D2D" w:rsidP="00001D2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система Латвийской Республики"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обусловлена как актуальностью затрагиваемых в ней проблем, так и отсутствием в российской юридической литературе фундаментальных трудов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Латвийской Республики. Это фактически первое в российской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зарубежных государств комплексное исследование конституционно-правового развития данной страны на разных исторических этапах, правового статуса личности, места и роли высших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ветвей власти, а также конституционно-правового строительства после вступления Латвии в ЕС.</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этой темы проведено с использованием новейших нормативно-правовых источников и научной литературы. Диссертация представляет собой целостную самостоятельную работу, соединенную единым замыслом, объектом, предметом, структурой и общим подходом. Источники и многие фактические данные, приведенные в работе, впервые вводятся в научный оборот.</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Современная Латвия начала построение новой государственности с поэтапного восстановления в полном объеме действия своей первой национальной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1922 г., в основу которой была положена Веймарская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xml:space="preserve">. Демократический потенциал содержания и </w:t>
      </w:r>
      <w:r>
        <w:rPr>
          <w:rFonts w:ascii="Verdana" w:hAnsi="Verdana"/>
          <w:color w:val="000000"/>
          <w:sz w:val="18"/>
          <w:szCs w:val="18"/>
        </w:rPr>
        <w:lastRenderedPageBreak/>
        <w:t>высокий уровень законодательной техники позволили этому Основному закону стать стабилизирующим фактором развития общества. Внесение в него существенных дополнений (прежде всего - раздела об основных правах человека) стало необходимым условием обеспечения прочности конституционно-правовой системы страны.</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Конституция Латвии отлична от</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нового поколения большинства государств Восточной и Центральной Европы, так как в ней многие политико-правовые вопросы остались вне пределов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регламентации. Как по содержанию, так и по способу принятия она принципиально отличается от конституций соседних постсоветских балтийских государств. В Эстонии и Литве принятые</w:t>
      </w:r>
      <w:r>
        <w:rPr>
          <w:rStyle w:val="WW8Num3z0"/>
          <w:rFonts w:ascii="Verdana" w:hAnsi="Verdana"/>
          <w:color w:val="000000"/>
          <w:sz w:val="18"/>
          <w:szCs w:val="18"/>
        </w:rPr>
        <w:t> </w:t>
      </w:r>
      <w:r>
        <w:rPr>
          <w:rStyle w:val="WW8Num4z0"/>
          <w:rFonts w:ascii="Verdana" w:hAnsi="Verdana"/>
          <w:color w:val="4682B4"/>
          <w:sz w:val="18"/>
          <w:szCs w:val="18"/>
        </w:rPr>
        <w:t>парламентами</w:t>
      </w:r>
      <w:r>
        <w:rPr>
          <w:rStyle w:val="WW8Num3z0"/>
          <w:rFonts w:ascii="Verdana" w:hAnsi="Verdana"/>
          <w:color w:val="000000"/>
          <w:sz w:val="18"/>
          <w:szCs w:val="18"/>
        </w:rPr>
        <w:t> </w:t>
      </w:r>
      <w:r>
        <w:rPr>
          <w:rFonts w:ascii="Verdana" w:hAnsi="Verdana"/>
          <w:color w:val="000000"/>
          <w:sz w:val="18"/>
          <w:szCs w:val="18"/>
        </w:rPr>
        <w:t>конституции были одобрены впоследствии на всенародных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чего в Латвии сделано не было.</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Латвийской Республике предусмотрен институт</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 его эффективность существенно ограничена в связи с установленными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требованиями. Для того чтобы выносимый на всенародное</w:t>
      </w:r>
      <w:r>
        <w:rPr>
          <w:rStyle w:val="WW8Num3z0"/>
          <w:rFonts w:ascii="Verdana" w:hAnsi="Verdana"/>
          <w:color w:val="000000"/>
          <w:sz w:val="18"/>
          <w:szCs w:val="18"/>
        </w:rPr>
        <w:t> </w:t>
      </w:r>
      <w:r>
        <w:rPr>
          <w:rStyle w:val="WW8Num4z0"/>
          <w:rFonts w:ascii="Verdana" w:hAnsi="Verdana"/>
          <w:color w:val="4682B4"/>
          <w:sz w:val="18"/>
          <w:szCs w:val="18"/>
        </w:rPr>
        <w:t>голосование</w:t>
      </w:r>
      <w:r>
        <w:rPr>
          <w:rStyle w:val="WW8Num3z0"/>
          <w:rFonts w:ascii="Verdana" w:hAnsi="Verdana"/>
          <w:color w:val="000000"/>
          <w:sz w:val="18"/>
          <w:szCs w:val="18"/>
        </w:rPr>
        <w:t> </w:t>
      </w:r>
      <w:r>
        <w:rPr>
          <w:rFonts w:ascii="Verdana" w:hAnsi="Verdana"/>
          <w:color w:val="000000"/>
          <w:sz w:val="18"/>
          <w:szCs w:val="18"/>
        </w:rPr>
        <w:t>законопроект вступил в силу,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должны принять участие по меньшей мере половина от числа избирателей, участвовавших в выборах последнего созыва Сейма, при этом большинство их должно проголосовать за принятие</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В референдумах, прошедших в 1999, 2007 и 2009 гг., более 95% участвовавших в них избирателей поддержали вынесенные на голосование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Однако они не были утверждены, так как во всех трех случаях</w:t>
      </w:r>
      <w:r>
        <w:rPr>
          <w:rStyle w:val="WW8Num3z0"/>
          <w:rFonts w:ascii="Verdana" w:hAnsi="Verdana"/>
          <w:color w:val="000000"/>
          <w:sz w:val="18"/>
          <w:szCs w:val="18"/>
        </w:rPr>
        <w:t> </w:t>
      </w:r>
      <w:r>
        <w:rPr>
          <w:rStyle w:val="WW8Num4z0"/>
          <w:rFonts w:ascii="Verdana" w:hAnsi="Verdana"/>
          <w:color w:val="4682B4"/>
          <w:sz w:val="18"/>
          <w:szCs w:val="18"/>
        </w:rPr>
        <w:t>явка</w:t>
      </w:r>
      <w:r>
        <w:rPr>
          <w:rStyle w:val="WW8Num3z0"/>
          <w:rFonts w:ascii="Verdana" w:hAnsi="Verdana"/>
          <w:color w:val="000000"/>
          <w:sz w:val="18"/>
          <w:szCs w:val="18"/>
        </w:rPr>
        <w:t> </w:t>
      </w:r>
      <w:r>
        <w:rPr>
          <w:rFonts w:ascii="Verdana" w:hAnsi="Verdana"/>
          <w:color w:val="000000"/>
          <w:sz w:val="18"/>
          <w:szCs w:val="18"/>
        </w:rPr>
        <w:t>избирателей была ниже установленного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минимума. Подобная практика не способствует реализации демократических принципов.</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Латвия - парламентская республика, где важным органом власти является</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Конституция Латвийской Республики не предусматривает возможности самороспуска Сейма и существенно ограничивает право</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распустить его. По инициативе Президента может проводиться</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по данному вопросу, и только в случае одобрения решения о роспуске более чем половиной его участников, Сейм считается распущенным. Если более половины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страны голосует против, то со своего поста уходит</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Президент Латвии избирается</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Fonts w:ascii="Verdana" w:hAnsi="Verdana"/>
          <w:color w:val="000000"/>
          <w:sz w:val="18"/>
          <w:szCs w:val="18"/>
        </w:rPr>
        <w:t>, хотя нынешний Президент страны Валдис Затлерс выступает за проведение конституционной реформы, в результате которой глава государства должен избираться всем населением. Конституция Латвии не проработана в вопросах, касающихся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Президента страны. Парламент наделен правом сместить Президента квалифицированным большинством не менее 2/3 голосов. Конституция не приводит ни одного основания для подобного решения Сейма. Не менее проблематично и то, что, согласно Конституции, от Сейма вслед за</w:t>
      </w:r>
      <w:r>
        <w:rPr>
          <w:rStyle w:val="WW8Num3z0"/>
          <w:rFonts w:ascii="Verdana" w:hAnsi="Verdana"/>
          <w:color w:val="000000"/>
          <w:sz w:val="18"/>
          <w:szCs w:val="18"/>
        </w:rPr>
        <w:t> </w:t>
      </w:r>
      <w:r>
        <w:rPr>
          <w:rStyle w:val="WW8Num4z0"/>
          <w:rFonts w:ascii="Verdana" w:hAnsi="Verdana"/>
          <w:color w:val="4682B4"/>
          <w:sz w:val="18"/>
          <w:szCs w:val="18"/>
        </w:rPr>
        <w:t>отрешением</w:t>
      </w:r>
      <w:r>
        <w:rPr>
          <w:rStyle w:val="WW8Num3z0"/>
          <w:rFonts w:ascii="Verdana" w:hAnsi="Verdana"/>
          <w:color w:val="000000"/>
          <w:sz w:val="18"/>
          <w:szCs w:val="18"/>
        </w:rPr>
        <w:t> </w:t>
      </w:r>
      <w:r>
        <w:rPr>
          <w:rFonts w:ascii="Verdana" w:hAnsi="Verdana"/>
          <w:color w:val="000000"/>
          <w:sz w:val="18"/>
          <w:szCs w:val="18"/>
        </w:rPr>
        <w:t>Президента «</w:t>
      </w:r>
      <w:r>
        <w:rPr>
          <w:rStyle w:val="WW8Num4z0"/>
          <w:rFonts w:ascii="Verdana" w:hAnsi="Verdana"/>
          <w:color w:val="4682B4"/>
          <w:sz w:val="18"/>
          <w:szCs w:val="18"/>
        </w:rPr>
        <w:t>незамедлительно</w:t>
      </w:r>
      <w:r>
        <w:rPr>
          <w:rFonts w:ascii="Verdana" w:hAnsi="Verdana"/>
          <w:color w:val="000000"/>
          <w:sz w:val="18"/>
          <w:szCs w:val="18"/>
        </w:rPr>
        <w:t>» требуется избрать нового главу государства, хотя реальное временное измерение понятия «</w:t>
      </w:r>
      <w:r>
        <w:rPr>
          <w:rStyle w:val="WW8Num4z0"/>
          <w:rFonts w:ascii="Verdana" w:hAnsi="Verdana"/>
          <w:color w:val="4682B4"/>
          <w:sz w:val="18"/>
          <w:szCs w:val="18"/>
        </w:rPr>
        <w:t>незамедлительно</w:t>
      </w:r>
      <w:r>
        <w:rPr>
          <w:rFonts w:ascii="Verdana" w:hAnsi="Verdana"/>
          <w:color w:val="000000"/>
          <w:sz w:val="18"/>
          <w:szCs w:val="18"/>
        </w:rPr>
        <w:t>» в ней не конкретизируется.</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был создан в Латвийской Республике много позже остальных органов власти, 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ограничены: в нем не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никакое конкретное решение, принятое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 лишь те или иные правовые нормы в целом. В 2001 г. право на подачу</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Конституционный суд было предоставлено всем</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страны, тем не менее число рассматриваемых исков и количество выносимых по ним</w:t>
      </w:r>
      <w:r>
        <w:rPr>
          <w:rStyle w:val="WW8Num3z0"/>
          <w:rFonts w:ascii="Verdana" w:hAnsi="Verdana"/>
          <w:color w:val="000000"/>
          <w:sz w:val="18"/>
          <w:szCs w:val="18"/>
        </w:rPr>
        <w:t> </w:t>
      </w:r>
      <w:r>
        <w:rPr>
          <w:rStyle w:val="WW8Num4z0"/>
          <w:rFonts w:ascii="Verdana" w:hAnsi="Verdana"/>
          <w:color w:val="4682B4"/>
          <w:sz w:val="18"/>
          <w:szCs w:val="18"/>
        </w:rPr>
        <w:t>вердиктов</w:t>
      </w:r>
      <w:r>
        <w:rPr>
          <w:rStyle w:val="WW8Num3z0"/>
          <w:rFonts w:ascii="Verdana" w:hAnsi="Verdana"/>
          <w:color w:val="000000"/>
          <w:sz w:val="18"/>
          <w:szCs w:val="18"/>
        </w:rPr>
        <w:t> </w:t>
      </w:r>
      <w:r>
        <w:rPr>
          <w:rFonts w:ascii="Verdana" w:hAnsi="Verdana"/>
          <w:color w:val="000000"/>
          <w:sz w:val="18"/>
          <w:szCs w:val="18"/>
        </w:rPr>
        <w:t>остается сравнительно небольшим.</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Современная Латвийская Республика провозгласила себя правовым государством, а ее Конституция гарантирует широкий круг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но наличие в стране категории «</w:t>
      </w:r>
      <w:r>
        <w:rPr>
          <w:rStyle w:val="WW8Num4z0"/>
          <w:rFonts w:ascii="Verdana" w:hAnsi="Verdana"/>
          <w:color w:val="4682B4"/>
          <w:sz w:val="18"/>
          <w:szCs w:val="18"/>
        </w:rPr>
        <w:t>неграждан</w:t>
      </w:r>
      <w:r>
        <w:rPr>
          <w:rFonts w:ascii="Verdana" w:hAnsi="Verdana"/>
          <w:color w:val="000000"/>
          <w:sz w:val="18"/>
          <w:szCs w:val="18"/>
        </w:rPr>
        <w:t>» не соответствует принятым в либерально-демократических государствах нормам и принципам. 15% жителей Латвии находятся в дискриминационном положении. Изначально временный, как предполагалось, статус «</w:t>
      </w:r>
      <w:r>
        <w:rPr>
          <w:rStyle w:val="WW8Num4z0"/>
          <w:rFonts w:ascii="Verdana" w:hAnsi="Verdana"/>
          <w:color w:val="4682B4"/>
          <w:sz w:val="18"/>
          <w:szCs w:val="18"/>
        </w:rPr>
        <w:t>неграждан</w:t>
      </w:r>
      <w:r>
        <w:rPr>
          <w:rFonts w:ascii="Verdana" w:hAnsi="Verdana"/>
          <w:color w:val="000000"/>
          <w:sz w:val="18"/>
          <w:szCs w:val="18"/>
        </w:rPr>
        <w:t>», не имеющий аналогов в международном праве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других стран, для большинства из них оказался постоянным на протяжении более чем двух десятилетий. В Конституции Латвии отсутствует упоминание об институте</w:t>
      </w:r>
      <w:r>
        <w:rPr>
          <w:rStyle w:val="WW8Num3z0"/>
          <w:rFonts w:ascii="Verdana" w:hAnsi="Verdana"/>
          <w:color w:val="000000"/>
          <w:sz w:val="18"/>
          <w:szCs w:val="18"/>
        </w:rPr>
        <w:t> </w:t>
      </w:r>
      <w:r>
        <w:rPr>
          <w:rStyle w:val="WW8Num4z0"/>
          <w:rFonts w:ascii="Verdana" w:hAnsi="Verdana"/>
          <w:color w:val="4682B4"/>
          <w:sz w:val="18"/>
          <w:szCs w:val="18"/>
        </w:rPr>
        <w:t>омбудсмана</w:t>
      </w:r>
      <w:r>
        <w:rPr>
          <w:rFonts w:ascii="Verdana" w:hAnsi="Verdana"/>
          <w:color w:val="000000"/>
          <w:sz w:val="18"/>
          <w:szCs w:val="18"/>
        </w:rPr>
        <w:t>, что является подтверждением нежелания латвийского руководства решать этот вопрос правовым и демократическим путем.</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После вступления в ЕС прямой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страны является использование европейского права, приспособление к нему национальных нормативно-правовых актов. По количеству</w:t>
      </w:r>
      <w:r>
        <w:rPr>
          <w:rStyle w:val="WW8Num3z0"/>
          <w:rFonts w:ascii="Verdana" w:hAnsi="Verdana"/>
          <w:color w:val="000000"/>
          <w:sz w:val="18"/>
          <w:szCs w:val="18"/>
        </w:rPr>
        <w:t> </w:t>
      </w:r>
      <w:r>
        <w:rPr>
          <w:rStyle w:val="WW8Num4z0"/>
          <w:rFonts w:ascii="Verdana" w:hAnsi="Verdana"/>
          <w:color w:val="4682B4"/>
          <w:sz w:val="18"/>
          <w:szCs w:val="18"/>
        </w:rPr>
        <w:t>имплементированных</w:t>
      </w:r>
      <w:r>
        <w:rPr>
          <w:rStyle w:val="WW8Num3z0"/>
          <w:rFonts w:ascii="Verdana" w:hAnsi="Verdana"/>
          <w:color w:val="000000"/>
          <w:sz w:val="18"/>
          <w:szCs w:val="18"/>
        </w:rPr>
        <w:t> </w:t>
      </w:r>
      <w:r>
        <w:rPr>
          <w:rFonts w:ascii="Verdana" w:hAnsi="Verdana"/>
          <w:color w:val="000000"/>
          <w:sz w:val="18"/>
          <w:szCs w:val="18"/>
        </w:rPr>
        <w:t xml:space="preserve">правовых норм она занимает одно из ведущих мест в Евросоюзе, </w:t>
      </w:r>
      <w:r>
        <w:rPr>
          <w:rFonts w:ascii="Verdana" w:hAnsi="Verdana"/>
          <w:color w:val="000000"/>
          <w:sz w:val="18"/>
          <w:szCs w:val="18"/>
        </w:rPr>
        <w:lastRenderedPageBreak/>
        <w:t>что свидетельствует о стремлении и готовности Латвии, с одной стороны, внедрять на своей территории европейское право, а с другой — такая спешка зачастую приводит к снижению качества юридических документов.</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Право ЕС занимает важное место в латвийской правовой системе. Оно приравнено к международному праву. Для удобства анализа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сфере прав человека, вытекающих из вступления Латвии в Евросоюз, их можно разделить на две категории: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включенные в европейские правовые нормы, и вытекающие из защиты прав человека как общеевропейского правового принципа. Несмотря на различие этих правовых источников, они имеют одинаковую юридическую силу.</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Обоснование теоретических выводов, предложений и рекомендаций может быть использовано для дальнейших исследований данной проблематики. Научные обобщения, содержащиеся в работе, представляются полезными в выстраивании связей с этой страной и живущими там нашими соотечественниками.</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 диссертации найдет применение в научно-исследовательской деятельности академических институтов и учреждений, специализирующихся на исследовании конституционно-правовой тематики, и в высших учебных заведениях при преподавании общих и специальных курсов по конституционному праву зарубежных стран.</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и выводы могут быть использованы отечественной дипломатией при решении вопросов, связанных как с двусторонними российско-латвийскими отношениями, так и многосторонним сотрудничеством в рамках балтийского региона. Учитывая большую долю русскоязычного населения в Латвии и тесные связи между нашими народами, работа может быть полезна и для россиян, посещающих эту страну.</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выполнена, обсуждена и получила рекомендацию к защите на кафедре конституционного права МГИМО(У)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Ее основные теоретические положения и практические выводы нашли свое отражение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были апробированы в МИД России, использовались на семинарских занятиях и при чтении лекций.</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объектом и предметом, целью и задачами, авторской концепцией диссертационного исследования. Она состоит из введения, трех глав, включающих в себя одиннадцать параграфов, заключения, приложения и списка использованных источников и литературы. Объем и структура диссертации соответствуют установленным требованиям.</w:t>
      </w:r>
    </w:p>
    <w:p w:rsidR="00001D2D" w:rsidRDefault="00001D2D" w:rsidP="00001D2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Кацев, Максим Игоревич</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182 Результаты исследования «Отношение к</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Латвии» (ноябрь-декабрь 2007 г.). Центр изучения рынка и общественного мнения SKDS, приводится на сайте Центра www.skds.lv - С. 9 и 28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183 Там же. С. 42.</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184 Тодд Белли К. «</w:t>
      </w:r>
      <w:r>
        <w:rPr>
          <w:rStyle w:val="WW8Num4z0"/>
          <w:rFonts w:ascii="Verdana" w:hAnsi="Verdana"/>
          <w:color w:val="4682B4"/>
          <w:sz w:val="18"/>
          <w:szCs w:val="18"/>
        </w:rPr>
        <w:t>Сохранение общих ценностей</w:t>
      </w:r>
      <w:r>
        <w:rPr>
          <w:rFonts w:ascii="Verdana" w:hAnsi="Verdana"/>
          <w:color w:val="000000"/>
          <w:sz w:val="18"/>
          <w:szCs w:val="18"/>
        </w:rPr>
        <w:t>». Газета Diena, 17 октября 2007 г.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sidRPr="00001D2D">
        <w:rPr>
          <w:rFonts w:ascii="Verdana" w:hAnsi="Verdana"/>
          <w:color w:val="000000"/>
          <w:sz w:val="18"/>
          <w:szCs w:val="18"/>
          <w:lang w:val="en-US"/>
        </w:rPr>
        <w:t xml:space="preserve">185 Krastev I. «The Strange Death of Liberal Consensus». Journal of Democracy, National Endowment for Democracy. </w:t>
      </w:r>
      <w:r>
        <w:rPr>
          <w:rFonts w:ascii="Verdana" w:hAnsi="Verdana"/>
          <w:color w:val="000000"/>
          <w:sz w:val="18"/>
          <w:szCs w:val="18"/>
        </w:rPr>
        <w:t>October 2007 - part 18, P. 60. основополагающих принципов либерально-демократического</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Äfi</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и стремление к корыстному использованию власти .</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сентябре 2002 г. в Европейском Союзе была образована Сеть независимых экспертов по основным правам, задачи которой заключались в составлении ежегодных докладов о ситуации с правами человека в странах-участницах и ЕС в целом, подготовке рекомендаций для Европейской Комиссии по различным вопросам прав человека, содействии Европейской Комиссии и</w:t>
      </w:r>
      <w:r>
        <w:rPr>
          <w:rStyle w:val="WW8Num3z0"/>
          <w:rFonts w:ascii="Verdana" w:hAnsi="Verdana"/>
          <w:color w:val="000000"/>
          <w:sz w:val="18"/>
          <w:szCs w:val="18"/>
        </w:rPr>
        <w:t> </w:t>
      </w:r>
      <w:r>
        <w:rPr>
          <w:rStyle w:val="WW8Num4z0"/>
          <w:rFonts w:ascii="Verdana" w:hAnsi="Verdana"/>
          <w:color w:val="4682B4"/>
          <w:sz w:val="18"/>
          <w:szCs w:val="18"/>
        </w:rPr>
        <w:t>Парламенту</w:t>
      </w:r>
      <w:r>
        <w:rPr>
          <w:rStyle w:val="WW8Num3z0"/>
          <w:rFonts w:ascii="Verdana" w:hAnsi="Verdana"/>
          <w:color w:val="000000"/>
          <w:sz w:val="18"/>
          <w:szCs w:val="18"/>
        </w:rPr>
        <w:t> </w:t>
      </w:r>
      <w:r>
        <w:rPr>
          <w:rFonts w:ascii="Verdana" w:hAnsi="Verdana"/>
          <w:color w:val="000000"/>
          <w:sz w:val="18"/>
          <w:szCs w:val="18"/>
        </w:rPr>
        <w:t>в разработке политики. ЕС в сфере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с 2003 по&gt;2005 гг. Сеть независимых экспертов подготовила три доклада по Латвии. В последнем- из них в отношении трех рассмотренных выше сфер -</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власти, борьбы* с </w:t>
      </w:r>
      <w:r>
        <w:rPr>
          <w:rFonts w:ascii="Verdana" w:hAnsi="Verdana"/>
          <w:color w:val="000000"/>
          <w:sz w:val="18"/>
          <w:szCs w:val="18"/>
        </w:rPr>
        <w:lastRenderedPageBreak/>
        <w:t>коррупцией и общественной интеграции — были отмечены как положительные тенденции, так и причины для беспокойства.</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судебной власти в качестве наиболее значимых достижений упоминается принятие Закона об обеспечиваемой государством юридической помощи, что сделало суды доступными для малообеспеченных лиц; дополнение Закона о судебной власти разделом о доступности информации в отношении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и материалов дел; вступление в силу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Уменьшена возможная продолжительность досудебного</w:t>
      </w:r>
      <w:r>
        <w:rPr>
          <w:rStyle w:val="WW8Num3z0"/>
          <w:rFonts w:ascii="Verdana" w:hAnsi="Verdana"/>
          <w:color w:val="000000"/>
          <w:sz w:val="18"/>
          <w:szCs w:val="18"/>
        </w:rPr>
        <w:t> </w:t>
      </w:r>
      <w:r>
        <w:rPr>
          <w:rStyle w:val="WW8Num4z0"/>
          <w:rFonts w:ascii="Verdana" w:hAnsi="Verdana"/>
          <w:color w:val="4682B4"/>
          <w:sz w:val="18"/>
          <w:szCs w:val="18"/>
        </w:rPr>
        <w:t>ареста</w:t>
      </w:r>
      <w:r>
        <w:rPr>
          <w:rFonts w:ascii="Verdana" w:hAnsi="Verdana"/>
          <w:color w:val="000000"/>
          <w:sz w:val="18"/>
          <w:szCs w:val="18"/>
        </w:rPr>
        <w:t>; в целом количество лиц, находящихся под</w:t>
      </w:r>
      <w:r>
        <w:rPr>
          <w:rStyle w:val="WW8Num3z0"/>
          <w:rFonts w:ascii="Verdana" w:hAnsi="Verdana"/>
          <w:color w:val="000000"/>
          <w:sz w:val="18"/>
          <w:szCs w:val="18"/>
        </w:rPr>
        <w:t> </w:t>
      </w:r>
      <w:r>
        <w:rPr>
          <w:rStyle w:val="WW8Num4z0"/>
          <w:rFonts w:ascii="Verdana" w:hAnsi="Verdana"/>
          <w:color w:val="4682B4"/>
          <w:sz w:val="18"/>
          <w:szCs w:val="18"/>
        </w:rPr>
        <w:t>досудебным</w:t>
      </w:r>
      <w:r>
        <w:rPr>
          <w:rStyle w:val="WW8Num3z0"/>
          <w:rFonts w:ascii="Verdana" w:hAnsi="Verdana"/>
          <w:color w:val="000000"/>
          <w:sz w:val="18"/>
          <w:szCs w:val="18"/>
        </w:rPr>
        <w:t> </w:t>
      </w:r>
      <w:r>
        <w:rPr>
          <w:rFonts w:ascii="Verdana" w:hAnsi="Verdana"/>
          <w:color w:val="000000"/>
          <w:sz w:val="18"/>
          <w:szCs w:val="18"/>
        </w:rPr>
        <w:t>арестом в течение года, снизилось на 5% (30% от общего числа лиц, находящихся в учреждениях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Уменьшилась продолжительность судопроизводства в суде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(в первом полугодии 2005 г. 71,4% дел рассматривались в течение 3 месяцев, 11,9% — 6 месяцев, 8,4% — 12 месяцев, в отдельных случаях рассмотрение дела затягивается до 3 лет)187.</w:t>
      </w:r>
    </w:p>
    <w:p w:rsidR="00001D2D" w:rsidRPr="00001D2D" w:rsidRDefault="00001D2D" w:rsidP="00001D2D">
      <w:pPr>
        <w:pStyle w:val="WW8Num2z0"/>
        <w:shd w:val="clear" w:color="auto" w:fill="F7F7F7"/>
        <w:spacing w:before="75" w:line="270" w:lineRule="atLeast"/>
        <w:ind w:firstLine="480"/>
        <w:jc w:val="both"/>
        <w:rPr>
          <w:rFonts w:ascii="Verdana" w:hAnsi="Verdana"/>
          <w:color w:val="000000"/>
          <w:sz w:val="18"/>
          <w:szCs w:val="18"/>
          <w:lang w:val="en-US"/>
        </w:rPr>
      </w:pPr>
      <w:r w:rsidRPr="00001D2D">
        <w:rPr>
          <w:rFonts w:ascii="Verdana" w:hAnsi="Verdana"/>
          <w:color w:val="000000"/>
          <w:sz w:val="18"/>
          <w:szCs w:val="18"/>
          <w:lang w:val="en-US"/>
        </w:rPr>
        <w:t>186 Rupnik J. «From Democracy Fatigue to Populist Backlash», Journal of Democracy, National Endowment for Democracy. October 2007 - part 18, P. 20.</w:t>
      </w:r>
    </w:p>
    <w:p w:rsidR="00001D2D" w:rsidRPr="00001D2D" w:rsidRDefault="00001D2D" w:rsidP="00001D2D">
      <w:pPr>
        <w:pStyle w:val="WW8Num2z0"/>
        <w:shd w:val="clear" w:color="auto" w:fill="F7F7F7"/>
        <w:spacing w:before="75" w:line="270" w:lineRule="atLeast"/>
        <w:ind w:firstLine="480"/>
        <w:jc w:val="both"/>
        <w:rPr>
          <w:rFonts w:ascii="Verdana" w:hAnsi="Verdana"/>
          <w:color w:val="000000"/>
          <w:sz w:val="18"/>
          <w:szCs w:val="18"/>
          <w:lang w:val="en-US"/>
        </w:rPr>
      </w:pPr>
      <w:r w:rsidRPr="00001D2D">
        <w:rPr>
          <w:rFonts w:ascii="Verdana" w:hAnsi="Verdana"/>
          <w:color w:val="000000"/>
          <w:sz w:val="18"/>
          <w:szCs w:val="18"/>
          <w:lang w:val="en-US"/>
        </w:rPr>
        <w:t xml:space="preserve">187 Puce I. Report on the Situation of Fundamental Rights in Latvia in 2005. EU Network of Independent Experts on Fundamental Rights. 2005, </w:t>
      </w:r>
      <w:r>
        <w:rPr>
          <w:rFonts w:ascii="Verdana" w:hAnsi="Verdana"/>
          <w:color w:val="000000"/>
          <w:sz w:val="18"/>
          <w:szCs w:val="18"/>
        </w:rPr>
        <w:t>размещено</w:t>
      </w:r>
      <w:r w:rsidRPr="00001D2D">
        <w:rPr>
          <w:rFonts w:ascii="Verdana" w:hAnsi="Verdana"/>
          <w:color w:val="000000"/>
          <w:sz w:val="18"/>
          <w:szCs w:val="18"/>
          <w:lang w:val="en-US"/>
        </w:rPr>
        <w:t xml:space="preserve"> </w:t>
      </w:r>
      <w:r>
        <w:rPr>
          <w:rFonts w:ascii="Verdana" w:hAnsi="Verdana"/>
          <w:color w:val="000000"/>
          <w:sz w:val="18"/>
          <w:szCs w:val="18"/>
        </w:rPr>
        <w:t>на</w:t>
      </w:r>
      <w:r w:rsidRPr="00001D2D">
        <w:rPr>
          <w:rFonts w:ascii="Verdana" w:hAnsi="Verdana"/>
          <w:color w:val="000000"/>
          <w:sz w:val="18"/>
          <w:szCs w:val="18"/>
          <w:lang w:val="en-US"/>
        </w:rPr>
        <w:t xml:space="preserve"> </w:t>
      </w:r>
      <w:r>
        <w:rPr>
          <w:rFonts w:ascii="Verdana" w:hAnsi="Verdana"/>
          <w:color w:val="000000"/>
          <w:sz w:val="18"/>
          <w:szCs w:val="18"/>
        </w:rPr>
        <w:t>сайте</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недостатках судебной системы в докладе отмечено следующее:, из-за установленной государством низкой оплаты труда лишь немногие</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заинтересованы в оказании юридической помощи малообеспеченным лицам; загруженность</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серьезно угрожает эффективности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(в середине 2005 г. в первой</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не было рассмотрено 2351 дело, во второй — 991 дело); недостаточное количество</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судей негативно сказывается на качестве применения ареста в уголовном процессе;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не устанавливает ограничения срока</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ареста в случае обжалования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суда первой инстанции; условно-досрочное</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применяется не 1 fifi единообразно .</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общественной интеграции в качестве положительных факторов упомянута разработка проекта государственной программы интеграции цыган и</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Всеобщей Конвенции защиты национальных меньшинств189. В свою очередь причинами для беспокойства являются постоянное снижение численности посещающих школу цыганских детей; протесты против, реформы образования с переходом на обучение на государственном языке, обусловленные опасениями о снижении качества образования; изменения в Законе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Fonts w:ascii="Verdana" w:hAnsi="Verdana"/>
          <w:color w:val="000000"/>
          <w:sz w:val="18"/>
          <w:szCs w:val="18"/>
        </w:rPr>
        <w:t>, позволившие получить латвийское гражданство лишь части детей</w:t>
      </w:r>
      <w:r>
        <w:rPr>
          <w:rStyle w:val="WW8Num3z0"/>
          <w:rFonts w:ascii="Verdana" w:hAnsi="Verdana"/>
          <w:color w:val="000000"/>
          <w:sz w:val="18"/>
          <w:szCs w:val="18"/>
        </w:rPr>
        <w:t> </w:t>
      </w:r>
      <w:r>
        <w:rPr>
          <w:rStyle w:val="WW8Num4z0"/>
          <w:rFonts w:ascii="Verdana" w:hAnsi="Verdana"/>
          <w:color w:val="4682B4"/>
          <w:sz w:val="18"/>
          <w:szCs w:val="18"/>
        </w:rPr>
        <w:t>неграждан</w:t>
      </w:r>
      <w:r>
        <w:rPr>
          <w:rStyle w:val="WW8Num3z0"/>
          <w:rFonts w:ascii="Verdana" w:hAnsi="Verdana"/>
          <w:color w:val="000000"/>
          <w:sz w:val="18"/>
          <w:szCs w:val="18"/>
        </w:rPr>
        <w:t> </w:t>
      </w:r>
      <w:r>
        <w:rPr>
          <w:rFonts w:ascii="Verdana" w:hAnsi="Verdana"/>
          <w:color w:val="000000"/>
          <w:sz w:val="18"/>
          <w:szCs w:val="18"/>
        </w:rPr>
        <w:t>(неграждане не имеют права участвовать в выборах в органы</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согласно праву ЕС приравниваются к</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третьих стран, что ставит вопрос о соответствии такого подхода международным стандартам прав человека)190.</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доклад основывается на</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основных прав ЕС. В этой связи вопросы судебной власти, коррупции, и интеграции рассмотрены в нем в той мере, в какой они включены в</w:t>
      </w:r>
      <w:r>
        <w:rPr>
          <w:rStyle w:val="WW8Num3z0"/>
          <w:rFonts w:ascii="Verdana" w:hAnsi="Verdana"/>
          <w:color w:val="000000"/>
          <w:sz w:val="18"/>
          <w:szCs w:val="18"/>
        </w:rPr>
        <w:t> </w:t>
      </w:r>
      <w:r>
        <w:rPr>
          <w:rStyle w:val="WW8Num4z0"/>
          <w:rFonts w:ascii="Verdana" w:hAnsi="Verdana"/>
          <w:color w:val="4682B4"/>
          <w:sz w:val="18"/>
          <w:szCs w:val="18"/>
        </w:rPr>
        <w:t>Хартию</w:t>
      </w:r>
      <w:r>
        <w:rPr>
          <w:rFonts w:ascii="Verdana" w:hAnsi="Verdana"/>
          <w:color w:val="000000"/>
          <w:sz w:val="18"/>
          <w:szCs w:val="18"/>
        </w:rPr>
        <w:t>. С одной стороны, доклад Сети http://cridho.cpdr.ucl.ac.be/documents/Download.Rep/Reports2005/NationalReport/CFRLatvia2005.pdf -Р. 21-22, 115-117. .</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188 Ibid. Р. 22-23, 115-117.</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189 Ibid. Р. 73, 76.</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190 Ibid. Р. 74-76, 81-82, 107, 113. независимых экспертов достаточно детально обрисовывает ситуацию в сфере прав человека в отношении каждой из 54</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Хартии статей. Но в то же время, поскольку</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не регулирует вопросы демократии и правового государства в более широком смысле, в нем имеются и определенные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вопросы, борьбы с коррупцией вообще не рассмотрены, а общественная интеграция проанализирована лишь фрагментарно. Наиболее детально рассмотрена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однако и здесь нет общей картины — комплексного анализа фактической независимости, эффективности судов и качества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процесса191.</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Европейский суд по правам человека принял несколько резонансных решений, касавшихся прав русскоязычных жителей Латвии. 9 октября 2003 г. 11 голосами против 6 Большая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ЕСПЧ приняла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Сливенко против Латвии. Т.</w:t>
      </w:r>
      <w:r>
        <w:rPr>
          <w:rStyle w:val="WW8Num3z0"/>
          <w:rFonts w:ascii="Verdana" w:hAnsi="Verdana"/>
          <w:color w:val="000000"/>
          <w:sz w:val="18"/>
          <w:szCs w:val="18"/>
        </w:rPr>
        <w:t> </w:t>
      </w:r>
      <w:r>
        <w:rPr>
          <w:rStyle w:val="WW8Num4z0"/>
          <w:rFonts w:ascii="Verdana" w:hAnsi="Verdana"/>
          <w:color w:val="4682B4"/>
          <w:sz w:val="18"/>
          <w:szCs w:val="18"/>
        </w:rPr>
        <w:t>Сливенко</w:t>
      </w:r>
      <w:r>
        <w:rPr>
          <w:rStyle w:val="WW8Num3z0"/>
          <w:rFonts w:ascii="Verdana" w:hAnsi="Verdana"/>
          <w:color w:val="000000"/>
          <w:sz w:val="18"/>
          <w:szCs w:val="18"/>
        </w:rPr>
        <w:t> </w:t>
      </w:r>
      <w:r>
        <w:rPr>
          <w:rFonts w:ascii="Verdana" w:hAnsi="Verdana"/>
          <w:color w:val="000000"/>
          <w:sz w:val="18"/>
          <w:szCs w:val="18"/>
        </w:rPr>
        <w:t xml:space="preserve">родилась в Эстонии в 1959 году в семье советского военнослужащего. С месячного возраста она проживала в </w:t>
      </w:r>
      <w:r>
        <w:rPr>
          <w:rFonts w:ascii="Verdana" w:hAnsi="Verdana"/>
          <w:color w:val="000000"/>
          <w:sz w:val="18"/>
          <w:szCs w:val="18"/>
        </w:rPr>
        <w:lastRenderedPageBreak/>
        <w:t>Латвии. В 1980 году она вышла замуж за Н. Сливенко, служившего в Латвии с 1977 года. В 1981 году у Н. и Т. Сливенко родилась дочь, К. Сливенко. В 1986 г. отец Т. Сливенко ушёл в отставку. В 1994 году Н. Сливенко вышел в отставку, и ему было отказано в виде на</w:t>
      </w:r>
      <w:r>
        <w:rPr>
          <w:rStyle w:val="WW8Num3z0"/>
          <w:rFonts w:ascii="Verdana" w:hAnsi="Verdana"/>
          <w:color w:val="000000"/>
          <w:sz w:val="18"/>
          <w:szCs w:val="18"/>
        </w:rPr>
        <w:t> </w:t>
      </w:r>
      <w:r>
        <w:rPr>
          <w:rStyle w:val="WW8Num4z0"/>
          <w:rFonts w:ascii="Verdana" w:hAnsi="Verdana"/>
          <w:color w:val="4682B4"/>
          <w:sz w:val="18"/>
          <w:szCs w:val="18"/>
        </w:rPr>
        <w:t>жительство</w:t>
      </w:r>
      <w:r>
        <w:rPr>
          <w:rStyle w:val="WW8Num3z0"/>
          <w:rFonts w:ascii="Verdana" w:hAnsi="Verdana"/>
          <w:color w:val="000000"/>
          <w:sz w:val="18"/>
          <w:szCs w:val="18"/>
        </w:rPr>
        <w:t> </w:t>
      </w:r>
      <w:r>
        <w:rPr>
          <w:rFonts w:ascii="Verdana" w:hAnsi="Verdana"/>
          <w:color w:val="000000"/>
          <w:sz w:val="18"/>
          <w:szCs w:val="18"/>
        </w:rPr>
        <w:t>в Латвии; в 1996 году, после безуспешного</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отказа в суде, он переехал в Россию. В 1996 г. власти Латвии предписали Т. и К. Сливенко, как членам семьи бывшего служащего советской и российской армии, покинуть Латвию, что те и сделали в июле 1999 года, после безуспешной попытки</w:t>
      </w:r>
      <w:r>
        <w:rPr>
          <w:rStyle w:val="WW8Num3z0"/>
          <w:rFonts w:ascii="Verdana" w:hAnsi="Verdana"/>
          <w:color w:val="000000"/>
          <w:sz w:val="18"/>
          <w:szCs w:val="18"/>
        </w:rPr>
        <w:t> </w:t>
      </w:r>
      <w:r>
        <w:rPr>
          <w:rStyle w:val="WW8Num4z0"/>
          <w:rFonts w:ascii="Verdana" w:hAnsi="Verdana"/>
          <w:color w:val="4682B4"/>
          <w:sz w:val="18"/>
          <w:szCs w:val="18"/>
        </w:rPr>
        <w:t>оспорить</w:t>
      </w:r>
      <w:r>
        <w:rPr>
          <w:rStyle w:val="WW8Num3z0"/>
          <w:rFonts w:ascii="Verdana" w:hAnsi="Verdana"/>
          <w:color w:val="000000"/>
          <w:sz w:val="18"/>
          <w:szCs w:val="18"/>
        </w:rPr>
        <w:t> </w:t>
      </w:r>
      <w:r>
        <w:rPr>
          <w:rFonts w:ascii="Verdana" w:hAnsi="Verdana"/>
          <w:color w:val="000000"/>
          <w:sz w:val="18"/>
          <w:szCs w:val="18"/>
        </w:rPr>
        <w:t>решение властей в латвийском суде и кратковременного ареста. Родители Т. Сливенко остались жить в Латвии. Н., Т. и К. Сливенко обратились в</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с жалобой на Латвию в январе 1999 года. ЕСПЧ принял к рассмотрению требования Т. и К. Сливенко, но</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Н. Сливенко счёл неприемлемой. Большая палата ЕСПЧ решила, что было нарушено заложенное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8 Европейской конвенции о правах человека</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191 Жукова Г. Применение европейского права в Латвии // Европейский Союз и правовое государство: опыт Латвии. Ш^аБ .¡ипсПзка а1Щ51Бко1а. 2009. - С. 101 (лат. яз.). право на защиту частной жизни, а рассматривать дополнительно вопрос о нарушении в сочетании с этой статьёй также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 (запрет дискриминации) не было необходимости. Суд отметил, что</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с</w:t>
      </w:r>
      <w:r>
        <w:rPr>
          <w:rStyle w:val="WW8Num3z0"/>
          <w:rFonts w:ascii="Verdana" w:hAnsi="Verdana"/>
          <w:color w:val="000000"/>
          <w:sz w:val="18"/>
          <w:szCs w:val="18"/>
        </w:rPr>
        <w:t> </w:t>
      </w:r>
      <w:r>
        <w:rPr>
          <w:rStyle w:val="WW8Num4z0"/>
          <w:rFonts w:ascii="Verdana" w:hAnsi="Verdana"/>
          <w:color w:val="4682B4"/>
          <w:sz w:val="18"/>
          <w:szCs w:val="18"/>
        </w:rPr>
        <w:t>заявительницами</w:t>
      </w:r>
      <w:r>
        <w:rPr>
          <w:rStyle w:val="WW8Num3z0"/>
          <w:rFonts w:ascii="Verdana" w:hAnsi="Verdana"/>
          <w:color w:val="000000"/>
          <w:sz w:val="18"/>
          <w:szCs w:val="18"/>
        </w:rPr>
        <w:t> </w:t>
      </w:r>
      <w:r>
        <w:rPr>
          <w:rFonts w:ascii="Verdana" w:hAnsi="Verdana"/>
          <w:color w:val="000000"/>
          <w:sz w:val="18"/>
          <w:szCs w:val="18"/>
        </w:rPr>
        <w:t>также не было предъявлено</w:t>
      </w:r>
      <w:r>
        <w:rPr>
          <w:rStyle w:val="WW8Num3z0"/>
          <w:rFonts w:ascii="Verdana" w:hAnsi="Verdana"/>
          <w:color w:val="000000"/>
          <w:sz w:val="18"/>
          <w:szCs w:val="18"/>
        </w:rPr>
        <w:t> </w:t>
      </w:r>
      <w:r>
        <w:rPr>
          <w:rStyle w:val="WW8Num4z0"/>
          <w:rFonts w:ascii="Verdana" w:hAnsi="Verdana"/>
          <w:color w:val="4682B4"/>
          <w:sz w:val="18"/>
          <w:szCs w:val="18"/>
        </w:rPr>
        <w:t>обвинений</w:t>
      </w:r>
      <w:r>
        <w:rPr>
          <w:rStyle w:val="WW8Num3z0"/>
          <w:rFonts w:ascii="Verdana" w:hAnsi="Verdana"/>
          <w:color w:val="000000"/>
          <w:sz w:val="18"/>
          <w:szCs w:val="18"/>
        </w:rPr>
        <w:t> </w:t>
      </w:r>
      <w:r>
        <w:rPr>
          <w:rFonts w:ascii="Verdana" w:hAnsi="Verdana"/>
          <w:color w:val="000000"/>
          <w:sz w:val="18"/>
          <w:szCs w:val="18"/>
        </w:rPr>
        <w:t>в том, что они представляли такую опасность [для национальной безопасности или общественного порядка]. . Порядок вывода иностранных войск и членов семей военнослужащих, подобный рассматриваемому, когда основанием является общее заключение о том, что их вывод необходим для национальной безопасности, не может, как таковой считаться</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статье 8 Конвенции. Однако применение такого порядка без какой-либо возможности учесть конкретные обстоятельства тех лиц, на которых не распространяются предусмотренные внутренним правом исключения в отношении</w:t>
      </w:r>
      <w:r>
        <w:rPr>
          <w:rStyle w:val="WW8Num3z0"/>
          <w:rFonts w:ascii="Verdana" w:hAnsi="Verdana"/>
          <w:color w:val="000000"/>
          <w:sz w:val="18"/>
          <w:szCs w:val="18"/>
        </w:rPr>
        <w:t> </w:t>
      </w:r>
      <w:r>
        <w:rPr>
          <w:rStyle w:val="WW8Num4z0"/>
          <w:rFonts w:ascii="Verdana" w:hAnsi="Verdana"/>
          <w:color w:val="4682B4"/>
          <w:sz w:val="18"/>
          <w:szCs w:val="18"/>
        </w:rPr>
        <w:t>выдворения</w:t>
      </w:r>
      <w:r>
        <w:rPr>
          <w:rStyle w:val="WW8Num3z0"/>
          <w:rFonts w:ascii="Verdana" w:hAnsi="Verdana"/>
          <w:color w:val="000000"/>
          <w:sz w:val="18"/>
          <w:szCs w:val="18"/>
        </w:rPr>
        <w:t> </w:t>
      </w:r>
      <w:r>
        <w:rPr>
          <w:rFonts w:ascii="Verdana" w:hAnsi="Verdana"/>
          <w:color w:val="000000"/>
          <w:sz w:val="18"/>
          <w:szCs w:val="18"/>
        </w:rPr>
        <w:t>из страны, по мнению Суда, не совместимо с требованиями этой статьи» (§121—122), «</w:t>
      </w:r>
      <w:r>
        <w:rPr>
          <w:rStyle w:val="WW8Num4z0"/>
          <w:rFonts w:ascii="Verdana" w:hAnsi="Verdana"/>
          <w:color w:val="4682B4"/>
          <w:sz w:val="18"/>
          <w:szCs w:val="18"/>
        </w:rPr>
        <w:t>заявительницы</w:t>
      </w:r>
      <w:r>
        <w:rPr>
          <w:rStyle w:val="WW8Num3z0"/>
          <w:rFonts w:ascii="Verdana" w:hAnsi="Verdana"/>
          <w:color w:val="000000"/>
          <w:sz w:val="18"/>
          <w:szCs w:val="18"/>
        </w:rPr>
        <w:t> </w:t>
      </w:r>
      <w:r>
        <w:rPr>
          <w:rFonts w:ascii="Verdana" w:hAnsi="Verdana"/>
          <w:color w:val="000000"/>
          <w:sz w:val="18"/>
          <w:szCs w:val="18"/>
        </w:rPr>
        <w:t>провели практически всю свою жизнь в Латвии. Действительно, заявительницы по происхождению не латышки и прибыли в Латвию и проживали в ней — тогда части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в связи со службой в советских вооруженных силах членов их семьи (отца первой заявительницы и ее мужа). Однако заявительницы также установили личные, социальные и экономические связи в Латвии, которые не имели отношения к их статусу родственников советских (а позднее - российских) военнослужащих. Это доказывается тем фактом, что заявительницы жили не в армейских казармах или любых иных зонах с ограниченным доступом, а в</w:t>
      </w:r>
      <w:r>
        <w:rPr>
          <w:rStyle w:val="WW8Num3z0"/>
          <w:rFonts w:ascii="Verdana" w:hAnsi="Verdana"/>
          <w:color w:val="000000"/>
          <w:sz w:val="18"/>
          <w:szCs w:val="18"/>
        </w:rPr>
        <w:t> </w:t>
      </w:r>
      <w:r>
        <w:rPr>
          <w:rStyle w:val="WW8Num4z0"/>
          <w:rFonts w:ascii="Verdana" w:hAnsi="Verdana"/>
          <w:color w:val="4682B4"/>
          <w:sz w:val="18"/>
          <w:szCs w:val="18"/>
        </w:rPr>
        <w:t>многоквартирном</w:t>
      </w:r>
      <w:r>
        <w:rPr>
          <w:rStyle w:val="WW8Num3z0"/>
          <w:rFonts w:ascii="Verdana" w:hAnsi="Verdana"/>
          <w:color w:val="000000"/>
          <w:sz w:val="18"/>
          <w:szCs w:val="18"/>
        </w:rPr>
        <w:t> </w:t>
      </w:r>
      <w:r>
        <w:rPr>
          <w:rFonts w:ascii="Verdana" w:hAnsi="Verdana"/>
          <w:color w:val="000000"/>
          <w:sz w:val="18"/>
          <w:szCs w:val="18"/>
        </w:rPr>
        <w:t>жилом доме, в котором проживали и гражданские лица. Заявительницы также не учились и не работали в военных учреждениях. Первая</w:t>
      </w:r>
      <w:r>
        <w:rPr>
          <w:rStyle w:val="WW8Num3z0"/>
          <w:rFonts w:ascii="Verdana" w:hAnsi="Verdana"/>
          <w:color w:val="000000"/>
          <w:sz w:val="18"/>
          <w:szCs w:val="18"/>
        </w:rPr>
        <w:t> </w:t>
      </w:r>
      <w:r>
        <w:rPr>
          <w:rStyle w:val="WW8Num4z0"/>
          <w:rFonts w:ascii="Verdana" w:hAnsi="Verdana"/>
          <w:color w:val="4682B4"/>
          <w:sz w:val="18"/>
          <w:szCs w:val="18"/>
        </w:rPr>
        <w:t>заявительница</w:t>
      </w:r>
      <w:r>
        <w:rPr>
          <w:rStyle w:val="WW8Num3z0"/>
          <w:rFonts w:ascii="Verdana" w:hAnsi="Verdana"/>
          <w:color w:val="000000"/>
          <w:sz w:val="18"/>
          <w:szCs w:val="18"/>
        </w:rPr>
        <w:t> </w:t>
      </w:r>
      <w:r>
        <w:rPr>
          <w:rFonts w:ascii="Verdana" w:hAnsi="Verdana"/>
          <w:color w:val="000000"/>
          <w:sz w:val="18"/>
          <w:szCs w:val="18"/>
        </w:rPr>
        <w:t>смогла найти работу в латвийских компаниях после восстановления Латвией своей независимости в 1991 г. . Суд считает, что в рассматриваемый период времени заявительницы были достаточно интегрированы в латвийское общество» (§123-125) и пришёл к выводу: «Суд не может согласиться с тем, что заявительницы могли представлять угрозу для национальной безопасности Латвии по причине принадлежности к семье отца первой заявительницы, бывшего советского военнослужащего, который сам не считался представляющим подобную опасность» (§ 127).</w:t>
      </w:r>
      <w:r>
        <w:rPr>
          <w:rStyle w:val="WW8Num3z0"/>
          <w:rFonts w:ascii="Verdana" w:hAnsi="Verdana"/>
          <w:color w:val="000000"/>
          <w:sz w:val="18"/>
          <w:szCs w:val="18"/>
        </w:rPr>
        <w:t> </w:t>
      </w:r>
      <w:r>
        <w:rPr>
          <w:rStyle w:val="WW8Num4z0"/>
          <w:rFonts w:ascii="Verdana" w:hAnsi="Verdana"/>
          <w:color w:val="4682B4"/>
          <w:sz w:val="18"/>
          <w:szCs w:val="18"/>
        </w:rPr>
        <w:t>Заявителям</w:t>
      </w:r>
      <w:r>
        <w:rPr>
          <w:rStyle w:val="WW8Num3z0"/>
          <w:rFonts w:ascii="Verdana" w:hAnsi="Verdana"/>
          <w:color w:val="000000"/>
          <w:sz w:val="18"/>
          <w:szCs w:val="18"/>
        </w:rPr>
        <w:t> </w:t>
      </w:r>
      <w:r>
        <w:rPr>
          <w:rFonts w:ascii="Verdana" w:hAnsi="Verdana"/>
          <w:color w:val="000000"/>
          <w:sz w:val="18"/>
          <w:szCs w:val="18"/>
        </w:rPr>
        <w:t>Т. и К. Сливенко была присуждена компенсация в размере по 10.000 евро.</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июне 2003 г. Европейский суд по правам человека принял решение по делу Жданок против</w:t>
      </w:r>
      <w:r>
        <w:rPr>
          <w:rStyle w:val="WW8Num3z0"/>
          <w:rFonts w:ascii="Verdana" w:hAnsi="Verdana"/>
          <w:color w:val="000000"/>
          <w:sz w:val="18"/>
          <w:szCs w:val="18"/>
        </w:rPr>
        <w:t> </w:t>
      </w:r>
      <w:r>
        <w:rPr>
          <w:rStyle w:val="WW8Num4z0"/>
          <w:rFonts w:ascii="Verdana" w:hAnsi="Verdana"/>
          <w:color w:val="4682B4"/>
          <w:sz w:val="18"/>
          <w:szCs w:val="18"/>
        </w:rPr>
        <w:t>Латвии</w:t>
      </w:r>
      <w:r>
        <w:rPr>
          <w:rFonts w:ascii="Verdana" w:hAnsi="Verdana"/>
          <w:color w:val="000000"/>
          <w:sz w:val="18"/>
          <w:szCs w:val="18"/>
        </w:rPr>
        <w:t>. Жалоба гражданки Латвии Т.А. Жданок касалась исключения ее из</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списков как активно действовавшего члена Коммунистической партии Латвии, что, по ее мнению, являлось нарушением статей 10 и 11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Суд признал, что была нарушена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 Дополнительного протокола к Конвенции (право на свободные выборы), а также статья 11 Конвенции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собраний и объединений), и указал, что введение некоторых ограничений прав в качестве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принципе возможно, но эти меры должны быть временными, чтобы был соблюден принцип пропорциональности. По мнению Суда, Правительство не предоставляло какой-либо информации о создающей угрозу национальной безопасности или демократическому устройству государства деятельности заявительницы. Суд указал, что постоянное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гражданки Т. Жданок права быть выдвинутой кандидатом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настолько ограничило ее пассивное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что затронута сама его сущность. Как следствие, такое ограничение является недопустимым в демократическом государстве192.</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феврале 2009 г. Европейский суд по правам человека принял решение по делу Андреева против Латвии. Негражданке Латвии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192 Ушацка А. Роль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в защите избирательных прав: пример Латвии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в странах СНГ и Балтии. - 2006. -№1. - С. 122-125.</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 Андреевой латвийскими властями в пенсионный стаж не были засчитаны годы, проработанные в советское время на находившемся в Латвии предприятии союзного подчинения. Гражданам Латвии, согласно Закону «</w:t>
      </w:r>
      <w:r>
        <w:rPr>
          <w:rStyle w:val="WW8Num4z0"/>
          <w:rFonts w:ascii="Verdana" w:hAnsi="Verdana"/>
          <w:color w:val="4682B4"/>
          <w:sz w:val="18"/>
          <w:szCs w:val="18"/>
        </w:rPr>
        <w:t>О государственных пенсиях</w:t>
      </w:r>
      <w:r>
        <w:rPr>
          <w:rFonts w:ascii="Verdana" w:hAnsi="Verdana"/>
          <w:color w:val="000000"/>
          <w:sz w:val="18"/>
          <w:szCs w:val="18"/>
        </w:rPr>
        <w:t>», такие периоды в пенсионный стаж засчитывались.</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в ЕСПЧ была подана в 2000 г., в 2006 г. признана приемлемой, в 2007 г. передана в Большую</w:t>
      </w:r>
      <w:r>
        <w:rPr>
          <w:rStyle w:val="WW8Num3z0"/>
          <w:rFonts w:ascii="Verdana" w:hAnsi="Verdana"/>
          <w:color w:val="000000"/>
          <w:sz w:val="18"/>
          <w:szCs w:val="18"/>
        </w:rPr>
        <w:t> </w:t>
      </w:r>
      <w:r>
        <w:rPr>
          <w:rStyle w:val="WW8Num4z0"/>
          <w:rFonts w:ascii="Verdana" w:hAnsi="Verdana"/>
          <w:color w:val="4682B4"/>
          <w:sz w:val="18"/>
          <w:szCs w:val="18"/>
        </w:rPr>
        <w:t>палату</w:t>
      </w:r>
      <w:r>
        <w:rPr>
          <w:rFonts w:ascii="Verdana" w:hAnsi="Verdana"/>
          <w:color w:val="000000"/>
          <w:sz w:val="18"/>
          <w:szCs w:val="18"/>
        </w:rPr>
        <w:t>, которая в 2008 г. провела слушания по делу. Большая палата ЕСПЧ 18 февраля 2009 г. 16 голосами против 1 (латвийская</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И. Зиемеле) признала, что была нарушена статья 14 Европейской конвенции по правам человека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дискриминации) в сочетании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 протокола №1 (право на собственность). Данное решение было третьим решением по существу Большой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в процессах против Латвии.</w:t>
      </w:r>
      <w:r>
        <w:rPr>
          <w:rStyle w:val="WW8Num3z0"/>
          <w:rFonts w:ascii="Verdana" w:hAnsi="Verdana"/>
          <w:color w:val="000000"/>
          <w:sz w:val="18"/>
          <w:szCs w:val="18"/>
        </w:rPr>
        <w:t> </w:t>
      </w:r>
      <w:r>
        <w:rPr>
          <w:rStyle w:val="WW8Num4z0"/>
          <w:rFonts w:ascii="Verdana" w:hAnsi="Verdana"/>
          <w:color w:val="4682B4"/>
          <w:sz w:val="18"/>
          <w:szCs w:val="18"/>
        </w:rPr>
        <w:t>Заявительнице</w:t>
      </w:r>
      <w:r>
        <w:rPr>
          <w:rStyle w:val="WW8Num3z0"/>
          <w:rFonts w:ascii="Verdana" w:hAnsi="Verdana"/>
          <w:color w:val="000000"/>
          <w:sz w:val="18"/>
          <w:szCs w:val="18"/>
        </w:rPr>
        <w:t> </w:t>
      </w:r>
      <w:r>
        <w:rPr>
          <w:rFonts w:ascii="Verdana" w:hAnsi="Verdana"/>
          <w:color w:val="000000"/>
          <w:sz w:val="18"/>
          <w:szCs w:val="18"/>
        </w:rPr>
        <w:t>была присуждена компенсация в размере 6.500 евро (в том числе 1.500 евро —</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издержки).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очевидным, что успешная реализация целей Европейского Союза в значительной мере зависит от правильного и эффективного применения европейского права. Качество, с которым право ЕС</w:t>
      </w:r>
      <w:r>
        <w:rPr>
          <w:rStyle w:val="WW8Num3z0"/>
          <w:rFonts w:ascii="Verdana" w:hAnsi="Verdana"/>
          <w:color w:val="000000"/>
          <w:sz w:val="18"/>
          <w:szCs w:val="18"/>
        </w:rPr>
        <w:t> </w:t>
      </w:r>
      <w:r>
        <w:rPr>
          <w:rStyle w:val="WW8Num4z0"/>
          <w:rFonts w:ascii="Verdana" w:hAnsi="Verdana"/>
          <w:color w:val="4682B4"/>
          <w:sz w:val="18"/>
          <w:szCs w:val="18"/>
        </w:rPr>
        <w:t>имплементируется</w:t>
      </w:r>
      <w:r>
        <w:rPr>
          <w:rStyle w:val="WW8Num3z0"/>
          <w:rFonts w:ascii="Verdana" w:hAnsi="Verdana"/>
          <w:color w:val="000000"/>
          <w:sz w:val="18"/>
          <w:szCs w:val="18"/>
        </w:rPr>
        <w:t> </w:t>
      </w:r>
      <w:r>
        <w:rPr>
          <w:rFonts w:ascii="Verdana" w:hAnsi="Verdana"/>
          <w:color w:val="000000"/>
          <w:sz w:val="18"/>
          <w:szCs w:val="18"/>
        </w:rPr>
        <w:t>в систему конституционного права, то, как его применяют государственные чиновники и интерпретируют государственные суды, является тем фактором, который определяет общее отношение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европейских стран к Европейскому Союзу.</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Теперь, когда Латвия является полноправной страной-участницей ЕС, ее прямой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является применение европейского права и приспособление к нему своих правовых актов. Координирующим и контролирующим институтом по вопросам</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правовых норм ЕС является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Латвии193.</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количеству</w:t>
      </w:r>
      <w:r>
        <w:rPr>
          <w:rStyle w:val="WW8Num3z0"/>
          <w:rFonts w:ascii="Verdana" w:hAnsi="Verdana"/>
          <w:color w:val="000000"/>
          <w:sz w:val="18"/>
          <w:szCs w:val="18"/>
        </w:rPr>
        <w:t> </w:t>
      </w:r>
      <w:r>
        <w:rPr>
          <w:rStyle w:val="WW8Num4z0"/>
          <w:rFonts w:ascii="Verdana" w:hAnsi="Verdana"/>
          <w:color w:val="4682B4"/>
          <w:sz w:val="18"/>
          <w:szCs w:val="18"/>
        </w:rPr>
        <w:t>имплементированных</w:t>
      </w:r>
      <w:r>
        <w:rPr>
          <w:rStyle w:val="WW8Num3z0"/>
          <w:rFonts w:ascii="Verdana" w:hAnsi="Verdana"/>
          <w:color w:val="000000"/>
          <w:sz w:val="18"/>
          <w:szCs w:val="18"/>
        </w:rPr>
        <w:t> </w:t>
      </w:r>
      <w:r>
        <w:rPr>
          <w:rFonts w:ascii="Verdana" w:hAnsi="Verdana"/>
          <w:color w:val="000000"/>
          <w:sz w:val="18"/>
          <w:szCs w:val="18"/>
        </w:rPr>
        <w:t>правовых норм ЕС Латвия является одной из ведущих стран во всем Евросоюзе. Согласно данным,</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193 Информационное сообщение «</w:t>
      </w:r>
      <w:r>
        <w:rPr>
          <w:rStyle w:val="WW8Num4z0"/>
          <w:rFonts w:ascii="Verdana" w:hAnsi="Verdana"/>
          <w:color w:val="4682B4"/>
          <w:sz w:val="18"/>
          <w:szCs w:val="18"/>
        </w:rPr>
        <w:t>Об имплементации правовых актов Европейского Союза и создании системы контроля</w:t>
      </w:r>
      <w:r>
        <w:rPr>
          <w:rFonts w:ascii="Verdana" w:hAnsi="Verdana"/>
          <w:color w:val="000000"/>
          <w:sz w:val="18"/>
          <w:szCs w:val="18"/>
        </w:rPr>
        <w:t>», 17 ноября 2004 г. Кабинет министров Латвийской Республики. Латвийский Вестник. 2004, №186 (лат. яз.). которые ЕС опубликовал в начале 2008 г., Латвия, наряду с Венгрией, Голландией, Эстонией и Данией, находится среди стран, делящих четвертое-восьмое место по количеству внедренных директив ЕС194. В январе 2008 г. Министерство юстиции доложило, что задержалось внедрение в правовые акты Латвии только 22 таких директив195. С одной стороны, это показатель стремления и готовности Латвии внедрять на своей территории европейское право. Но с другой — такая спешка зачастую приводит к снижению качества;., нередко звучит критика за неполное внедрение правовых норм или плохой юридический язык196.</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Адекватное внедрение правовых норм ЕС зависит и от чиновников, и от</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и от того, ссылаются ли адвокаты на эти правовые нормы при защите прав своих клиентов. Следует учитывать, что в большинстве случаев государственные суды применяют лишь уже</w:t>
      </w:r>
      <w:r>
        <w:rPr>
          <w:rStyle w:val="WW8Num3z0"/>
          <w:rFonts w:ascii="Verdana" w:hAnsi="Verdana"/>
          <w:color w:val="000000"/>
          <w:sz w:val="18"/>
          <w:szCs w:val="18"/>
        </w:rPr>
        <w:t> </w:t>
      </w:r>
      <w:r>
        <w:rPr>
          <w:rStyle w:val="WW8Num4z0"/>
          <w:rFonts w:ascii="Verdana" w:hAnsi="Verdana"/>
          <w:color w:val="4682B4"/>
          <w:sz w:val="18"/>
          <w:szCs w:val="18"/>
        </w:rPr>
        <w:t>имплементированные</w:t>
      </w:r>
      <w:r>
        <w:rPr>
          <w:rStyle w:val="WW8Num3z0"/>
          <w:rFonts w:ascii="Verdana" w:hAnsi="Verdana"/>
          <w:color w:val="000000"/>
          <w:sz w:val="18"/>
          <w:szCs w:val="18"/>
        </w:rPr>
        <w:t> </w:t>
      </w:r>
      <w:r>
        <w:rPr>
          <w:rFonts w:ascii="Verdana" w:hAnsi="Verdana"/>
          <w:color w:val="000000"/>
          <w:sz w:val="18"/>
          <w:szCs w:val="18"/>
        </w:rPr>
        <w:t>правовые нормы ЕС; только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латвийские судьи в рассматриваемых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ссылаются на правовые нормы, доступные на других языках. После вступления в Европейский Союз в Латвии, как в любой новой стране-участнице, проводилось широкое обучение судей по вопросам европейского права; было выпущено несколько юридических публикаций, в</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197 которых на латышском языке разъяснялось право ЕС .</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то, что основные принципы права ЕС известны и понятны, до сих пор существуют определенные трудности в их практическом применении в латвийских судах. С одной стороны, по сравнению с прошлыми годами количество ссылок на право ЕС и прецедентные решения ЕСПЧ возросло. Но это не означает, что данная тенденция характерна для</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194 Progress in notification of national measures implementing all directives in force, February 2008, размещено на сайте http://ec.europa.eu/eulaw/docs/docsdirectives/mnecountryna2008021 len.pdf</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195 Информационное сообщение «О выполнении обязательство Латвией как страной-участницей Европейского Союза Договора о создании Европейских Сообществ», 29 января 2008 г. Кабинет министров Латвийской Республики. Латвийский Вестник. 2008, №232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196 Жукова Г. Применение европейского права в Латвии. - С. 112 (лат. яз.)</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 Лутере-Тиммеле Д. Применение права Европейского союза — настольная книга для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Riga: Tiesu namu agentura. 2007 (лат. яз.). всех судов Латвии. Как упомянуто в статье, опубликованной в 2006 г., в латышском юридическом журнале Jurista Várds, «трудно предусмотреть, насколько отзывчивыми будут латвийские суды к требованиям, которые опираются на характерное для директив горизонтальное или вертикальное воздействие. такого вида юридическая аргументация, которая опирается на европейское право, может показаться непривычной для судов и, как все новое, приниматься медленно и без особого энтузиазма»198.</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Когда Латвия готовилась присоединиться к ЕС, одним из наиболее актуальных вопросов было соответствие этому процессу латвийской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Шли дискуссии о том, повлияет ли вступление в ЕС на ст. L и 2</w:t>
      </w:r>
      <w:r>
        <w:rPr>
          <w:rStyle w:val="WW8Num3z0"/>
          <w:rFonts w:ascii="Verdana" w:hAnsi="Verdana"/>
          <w:color w:val="000000"/>
          <w:sz w:val="18"/>
          <w:szCs w:val="18"/>
        </w:rPr>
        <w:t> </w:t>
      </w:r>
      <w:r>
        <w:rPr>
          <w:rStyle w:val="WW8Num4z0"/>
          <w:rFonts w:ascii="Verdana" w:hAnsi="Verdana"/>
          <w:color w:val="4682B4"/>
          <w:sz w:val="18"/>
          <w:szCs w:val="18"/>
        </w:rPr>
        <w:t>Сатверсме</w:t>
      </w:r>
      <w:r>
        <w:rPr>
          <w:rFonts w:ascii="Verdana" w:hAnsi="Verdana"/>
          <w:color w:val="000000"/>
          <w:sz w:val="18"/>
          <w:szCs w:val="18"/>
        </w:rPr>
        <w:t>, в которых определено, что Латвия является независимой демократической республикой, и суверенная власть здесь принадлежит латвийскому народу. В конце концов было решено, что присоединение Латвии к ЕС не угрожает этим основополагающим нормам199, хотя дебаты на эту тему продолжаются до сих пор.</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следует упомянуть о ст. 68 Конституции, которая была изменена перед присоединением к ЕС: «Для всех международных договоров, регулирующих вопросы, разрешаемые</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путем, необходимо утверждение Сеймом. При заключении международных договоров Латвия может, с целью укрепления демократии, делегировать международным институтам часть компетенции государственных институтов. Международные договоры, которыми международным институтам делегируется часть компетенции государственных институтов, Сейм может утвердить на заседаниях, в которых принимают участие по меньшей мере две трети членов Сейма, и для утверждения необходимо большинство в две трети голосов присутствующих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Решение об участии Латвии в Европейском Союзе принимается путем всенародного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 которое</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198 Брокс Е. Для столкнувшихся с трудностями при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потерь. Jurista Vards. 28 марта 2006 г., №13. - С. 46 (лат. яз.).</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 Эндзиныц А. Роль Конституционного суда Латвийской Республики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ценностей, обозначенных в Конституции страны. Riga: Tiesu namu agenffira., 2007. - С. 112 (лат. яз.). предлагает провести Сейм. По требованию по меньшей мере половины членов Сейма, решение о существенных изменениях в условиях участия Латвии в Европейском Союзе принимается путем всенародного голосования».</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Лиссабонский договор (или договор о реформе ЕС) латвийский Сейм</w:t>
      </w:r>
      <w:r>
        <w:rPr>
          <w:rStyle w:val="WW8Num3z0"/>
          <w:rFonts w:ascii="Verdana" w:hAnsi="Verdana"/>
          <w:color w:val="000000"/>
          <w:sz w:val="18"/>
          <w:szCs w:val="18"/>
        </w:rPr>
        <w:t> </w:t>
      </w:r>
      <w:r>
        <w:rPr>
          <w:rStyle w:val="WW8Num4z0"/>
          <w:rFonts w:ascii="Verdana" w:hAnsi="Verdana"/>
          <w:color w:val="4682B4"/>
          <w:sz w:val="18"/>
          <w:szCs w:val="18"/>
        </w:rPr>
        <w:t>ратифицировал</w:t>
      </w:r>
      <w:r>
        <w:rPr>
          <w:rStyle w:val="WW8Num3z0"/>
          <w:rFonts w:ascii="Verdana" w:hAnsi="Verdana"/>
          <w:color w:val="000000"/>
          <w:sz w:val="18"/>
          <w:szCs w:val="18"/>
        </w:rPr>
        <w:t> </w:t>
      </w:r>
      <w:r>
        <w:rPr>
          <w:rFonts w:ascii="Verdana" w:hAnsi="Verdana"/>
          <w:color w:val="000000"/>
          <w:sz w:val="18"/>
          <w:szCs w:val="18"/>
        </w:rPr>
        <w:t>8 мая 2008 г. Всенародный</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по этому вопросу не проводился. Одно из наиболее частых объяснений этому таково, что перед присоединением к ЕС разработка Конституционного договора была уже завершена, и таким образом на всенародном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об участии Латвии в ЕС, прошедшем 20 сентября 2003 года, голосуя- «за», жители косвенно согласились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договором.</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месте права ЕС в конституционно-правовой системе Латвии, можно заключить, что оно приравнивается к международному праву. Как было отмечено, статус международного права в Латвии определен в Конституции (ст. 68). К тому же, в соответствии со ст. 13 Закона «</w:t>
      </w:r>
      <w:r>
        <w:rPr>
          <w:rStyle w:val="WW8Num4z0"/>
          <w:rFonts w:ascii="Verdana" w:hAnsi="Verdana"/>
          <w:color w:val="4682B4"/>
          <w:sz w:val="18"/>
          <w:szCs w:val="18"/>
        </w:rPr>
        <w:t>О международных договорах Латвийской Республики</w:t>
      </w:r>
      <w:r>
        <w:rPr>
          <w:rFonts w:ascii="Verdana" w:hAnsi="Verdana"/>
          <w:color w:val="000000"/>
          <w:sz w:val="18"/>
          <w:szCs w:val="18"/>
        </w:rPr>
        <w:t>» 1994 г.200, если в международном договоре, который утвердил Сейм, предусмотрены иные условия, нежели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Латвийской Республики, то применяются условия международного договора. Подобно этому в Законе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суде201 (п. 2 и 6 ст. 16) определено, что национальные нормы должны соответствовать заключенным Латвией международным договорам, а последние, в свою очередь, должны соответствовать Конституции страны.</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изменениями в Административно-процессуальном</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ЛАЛ</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(АПК) , которые были приняты в 2004 г., незадолго до</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 Закон «</w:t>
      </w:r>
      <w:r>
        <w:rPr>
          <w:rStyle w:val="WW8Num4z0"/>
          <w:rFonts w:ascii="Verdana" w:hAnsi="Verdana"/>
          <w:color w:val="4682B4"/>
          <w:sz w:val="18"/>
          <w:szCs w:val="18"/>
        </w:rPr>
        <w:t>О международных договорах Латвийской Республики</w:t>
      </w:r>
      <w:r>
        <w:rPr>
          <w:rFonts w:ascii="Verdana" w:hAnsi="Verdana"/>
          <w:color w:val="000000"/>
          <w:sz w:val="18"/>
          <w:szCs w:val="18"/>
        </w:rPr>
        <w:t>» от 13 января 1994 г., журнал Латвийский Вестник. №11(142) от 26.01.1994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201 Закон о Конституционном суде, принят 5 июня 1996 г., последние изменения приняты 10 декабря 2009 г., приводятся на портале правовых актов Латвийского вестника likurni.lv (лат. яз.).</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202 Административно-процессуальный кодекс от 25 декабря 2001 г., журнал Латвийский Вестник. №12 от 23 января 2004 г. (лат. яз.). присоединения Латвии к ЕС, «правовые нормы Европейского Союза применяются в соответствии с их местом в иерархии юридической силы нормативных актов» (часть 4 ст. 15</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Гражданском процессуальном кодексе (</w:t>
      </w:r>
      <w:r>
        <w:rPr>
          <w:rStyle w:val="WW8Num4z0"/>
          <w:rFonts w:ascii="Verdana" w:hAnsi="Verdana"/>
          <w:color w:val="4682B4"/>
          <w:sz w:val="18"/>
          <w:szCs w:val="18"/>
        </w:rPr>
        <w:t>ГПК</w:t>
      </w:r>
      <w:r>
        <w:rPr>
          <w:rFonts w:ascii="Verdana" w:hAnsi="Verdana"/>
          <w:color w:val="000000"/>
          <w:sz w:val="18"/>
          <w:szCs w:val="18"/>
        </w:rPr>
        <w:t>) на суды возложена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решать гражданские дела «в соответствии с законами и прочими нормативными актами, обязательными для ' Латвийской Республики согласно международным договорам и правовым нормам Европейского Союза» (часть 1 ст. 5 ГПК)203. Принцип превосходства права ЕС включен в часть 3 ст. 5 ГПК, которая определяет: «Если соответствующий правовой вопрос регулируют правовые нормы Европейского Союза, которые прямо применяются в Латвии, латвийский закон применяется в той мере, в какой это допускают правовые нормы Европейского Союза». Однако не совсем ясно, что думал</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включая слова «</w:t>
      </w:r>
      <w:r>
        <w:rPr>
          <w:rStyle w:val="WW8Num4z0"/>
          <w:rFonts w:ascii="Verdana" w:hAnsi="Verdana"/>
          <w:color w:val="4682B4"/>
          <w:sz w:val="18"/>
          <w:szCs w:val="18"/>
        </w:rPr>
        <w:t>которые прямо применяются в Латвии</w:t>
      </w:r>
      <w:r>
        <w:rPr>
          <w:rFonts w:ascii="Verdana" w:hAnsi="Verdana"/>
          <w:color w:val="000000"/>
          <w:sz w:val="18"/>
          <w:szCs w:val="18"/>
        </w:rPr>
        <w:t>», и имеется ли в» виду «</w:t>
      </w:r>
      <w:r>
        <w:rPr>
          <w:rStyle w:val="WW8Num4z0"/>
          <w:rFonts w:ascii="Verdana" w:hAnsi="Verdana"/>
          <w:color w:val="4682B4"/>
          <w:sz w:val="18"/>
          <w:szCs w:val="18"/>
        </w:rPr>
        <w:t>прямое применение</w:t>
      </w:r>
      <w:r>
        <w:rPr>
          <w:rFonts w:ascii="Verdana" w:hAnsi="Verdana"/>
          <w:color w:val="000000"/>
          <w:sz w:val="18"/>
          <w:szCs w:val="18"/>
        </w:rPr>
        <w:t>» как синоним «</w:t>
      </w:r>
      <w:r>
        <w:rPr>
          <w:rStyle w:val="WW8Num4z0"/>
          <w:rFonts w:ascii="Verdana" w:hAnsi="Verdana"/>
          <w:color w:val="4682B4"/>
          <w:sz w:val="18"/>
          <w:szCs w:val="18"/>
        </w:rPr>
        <w:t>прямого воздействия</w:t>
      </w:r>
      <w:r>
        <w:rPr>
          <w:rFonts w:ascii="Verdana" w:hAnsi="Verdana"/>
          <w:color w:val="000000"/>
          <w:sz w:val="18"/>
          <w:szCs w:val="18"/>
        </w:rPr>
        <w:t>»204. Не ясно, означают ли слова «</w:t>
      </w:r>
      <w:r>
        <w:rPr>
          <w:rStyle w:val="WW8Num4z0"/>
          <w:rFonts w:ascii="Verdana" w:hAnsi="Verdana"/>
          <w:color w:val="4682B4"/>
          <w:sz w:val="18"/>
          <w:szCs w:val="18"/>
        </w:rPr>
        <w:t>правовые нормы Европейского Союза, которые прямо применяются в Латвии</w:t>
      </w:r>
      <w:r>
        <w:rPr>
          <w:rFonts w:ascii="Verdana" w:hAnsi="Verdana"/>
          <w:color w:val="000000"/>
          <w:sz w:val="18"/>
          <w:szCs w:val="18"/>
        </w:rPr>
        <w:t>» то, что на ту часть права ЕС, которая находится в противоречии с нормами Латвии, статус «</w:t>
      </w:r>
      <w:r>
        <w:rPr>
          <w:rStyle w:val="WW8Num4z0"/>
          <w:rFonts w:ascii="Verdana" w:hAnsi="Verdana"/>
          <w:color w:val="4682B4"/>
          <w:sz w:val="18"/>
          <w:szCs w:val="18"/>
        </w:rPr>
        <w:t>высших норм</w:t>
      </w:r>
      <w:r>
        <w:rPr>
          <w:rFonts w:ascii="Verdana" w:hAnsi="Verdana"/>
          <w:color w:val="000000"/>
          <w:sz w:val="18"/>
          <w:szCs w:val="18"/>
        </w:rPr>
        <w:t>» не распространяется.</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Преимущество международного права над находящимися в противоречии государственными правовыми нормами</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также в юдикатуре. В одном из дел</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подчеркнул:</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Конституционный суд уже неоднократно делал выводы (см., например, пункт 5 части выводов решения Конституционного суда по делу №2000-03-01 от 30 августа 2000 года), что содержание упомянутой статьи выясняется во взаимосвязи со статьей 89 Конституции, которая определяет, что «государство признает и защищает основные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в соответствии с настоящей</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от 14 октября 1998 г., журнал Латвийский Вестник. №64 от 23 апреля 2004 г.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204 Hilson D. Making sense of rights: Community rights in EC law. European Law Review. №24. - 1999 -P. 121.</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Конституцией</w:t>
      </w:r>
      <w:r>
        <w:rPr>
          <w:rFonts w:ascii="Verdana" w:hAnsi="Verdana"/>
          <w:color w:val="000000"/>
          <w:sz w:val="18"/>
          <w:szCs w:val="18"/>
        </w:rPr>
        <w:t>, законами и обязательными для Латвии международными договорами». Значит, цель</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гармонизация международных и национальных правовых норм. В случаях, когда возникают сомнения по поводу содержания норм прав человека, содержащихся в Конституции, они толкуются по возможности соответственно той интерпретации, которая, используется в практике применения международных прав человека (см. пункт 1 части выводов решения Конституционного суда по делу № 2003-04-01 от 27 июня 2003 года)»205.</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 мнению юристов, такое закрепление приоритета международных правовых норм в государственном праве и юдикатуре не означает, что право ЕС в целом должно безусловно приниматься и выполняться. Как писал Аиварс Эндзинып, бывший председатель Конституционного' суда Латвийской' Республики: «Высшая сила правовых актов ЕС не является абсолютом. ЕС не является государством, у него нет своего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ЕС имеет только ту компетенцию, которую делегировали ей страны-участницы, и только в том объеме, в каком ее получил ЕС. Если ЕС принимает правовые акты, которые не вытекают из сути ЕС, или которые можно оспорить, например, наличием государственности или демократии в Латвии, то применяется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Латвийской Республики, а не упомянутые правовые акты. государственные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правовые нормы. не имеют и не могут иметь низшей юридической силы, чем документы ЕС»206.</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деле Рижского свободного порта (решение по нему было принято 17 января 2008 г.) Конституционный суд ясно установил пределы прав ЕС в Латвии: Латвия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интерпретировать правовые акты таким образом,</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205 Решение по делу «О соответствии статьи 220 и 222 Уголовно-процессуального кодекса Латвии статье 92 Конституции Латвийской Республики» от 6 января 2004 г., п. 13, приводится на сайте Конституционного суда Латвии http://www.satv.tiesa.gov.lv/?lang=3&amp;mid=19</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206 Эндзиньш А. Роль Конституционного суда Латвийской Республики в деле защиты ценностей, обозначенных в Конституции страны. Riga: Tiesu namu agenffira, 2007. - С. 113 (лат. яз.). </w:t>
      </w:r>
      <w:r>
        <w:rPr>
          <w:rFonts w:ascii="Verdana" w:hAnsi="Verdana"/>
          <w:color w:val="000000"/>
          <w:sz w:val="18"/>
          <w:szCs w:val="18"/>
        </w:rPr>
        <w:lastRenderedPageBreak/>
        <w:t>чтобы не возникало противоречий с обязательствами, которые страна приняла на себя по отношению к Европейскому Союзу, если только они не затрагивают включенные в</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основные принципы207.</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Даже до присоединения Латвии к Европейскому Союзу ее государственные суды уже ссылались на право и правовые принципы ЕС, а также на юдикатуру Суда Европейского Союза и Европейского суда по правам человека. Однако эти ссылки не являлись основанием для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до присоединения Латвия могла использовать прецедентные решения Суда Европейского Союза и ЕСПЧ только как авторитетный источник юридической и системной интерпретации.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исторической точки зрения весьма интересно мнение судей Конституционного суда Латвии по делу 2000 г. о соответствии отдельных норм латвийских законов о выборах Европейской Конвенции по правам человека и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w:t>
      </w:r>
      <w:r>
        <w:rPr>
          <w:rStyle w:val="WW8Num3z0"/>
          <w:rFonts w:ascii="Verdana" w:hAnsi="Verdana"/>
          <w:color w:val="000000"/>
          <w:sz w:val="18"/>
          <w:szCs w:val="18"/>
        </w:rPr>
        <w:t> </w:t>
      </w:r>
      <w:r>
        <w:rPr>
          <w:rStyle w:val="WW8Num4z0"/>
          <w:rFonts w:ascii="Verdana" w:hAnsi="Verdana"/>
          <w:color w:val="4682B4"/>
          <w:sz w:val="18"/>
          <w:szCs w:val="18"/>
        </w:rPr>
        <w:t>свободах</w:t>
      </w:r>
      <w:r>
        <w:rPr>
          <w:rFonts w:ascii="Verdana" w:hAnsi="Verdana"/>
          <w:color w:val="000000"/>
          <w:sz w:val="18"/>
          <w:szCs w:val="18"/>
        </w:rPr>
        <w:t>. Особо следует отметить следующее заключение:</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Начав переговоры о вступлении в Европейский Союз, Латвия взяла на себя обязательства соблюдать признанную в демократических государствах интерпретацию правовых норм, также содержание принципов правового государства. Выполняя положения статей 69 и 70 Ассоциативного договора Латвии и Европейского Союза от 12 июня* 1995 года, Латвия должна не только согласовывать тексты своих нормативных актов с текстами правовых норм Европейского Союза, но и перенять теорию западного права, а именно, правовое мышление, ибо только тогда согласованное на уровне текста законодательство будет действовать на практике в Латвии так же, как и в Европейском Союзе. Единое понимание прав в русле традиций европейской правовой</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207 См.: Решение Конституционного суда по делу №2007-11-03 «On Compliance of the Part of Riga Spatial Plan 2006-2018 Related to the Territory of the Freeport of Riga with Article 115 of the Satversme (Constitution) of the Republic of Latvia» приводится на сайте Конституционного суда Латвии (на англ. яз.) http://www.satv.tiesa.gov.lv/?lang=2&amp;rnid=19&amp;smode=l культуры относится к предпосылкам функционирования Европейского</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Союза»208.</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обращаются к вопросу о влиянии европейских прав на правовую систему Латвии; Конституционный суд установил высокий стандарт интерпретации прав ЕС. Но в то же время судьи ссылаются не прямо на разработанные Европейским судом понятия, а только на «</w:t>
      </w:r>
      <w:r>
        <w:rPr>
          <w:rStyle w:val="WW8Num4z0"/>
          <w:rFonts w:ascii="Verdana" w:hAnsi="Verdana"/>
          <w:color w:val="4682B4"/>
          <w:sz w:val="18"/>
          <w:szCs w:val="18"/>
        </w:rPr>
        <w:t>западное правовое мышление</w:t>
      </w:r>
      <w:r>
        <w:rPr>
          <w:rFonts w:ascii="Verdana" w:hAnsi="Verdana"/>
          <w:color w:val="000000"/>
          <w:sz w:val="18"/>
          <w:szCs w:val="18"/>
        </w:rPr>
        <w:t>». Хотя это были лишь отдельные мнения, оттого не ставшие обязательным</w:t>
      </w:r>
      <w:r>
        <w:rPr>
          <w:rStyle w:val="WW8Num3z0"/>
          <w:rFonts w:ascii="Verdana" w:hAnsi="Verdana"/>
          <w:color w:val="000000"/>
          <w:sz w:val="18"/>
          <w:szCs w:val="18"/>
        </w:rPr>
        <w:t> </w:t>
      </w:r>
      <w:r>
        <w:rPr>
          <w:rStyle w:val="WW8Num4z0"/>
          <w:rFonts w:ascii="Verdana" w:hAnsi="Verdana"/>
          <w:color w:val="4682B4"/>
          <w:sz w:val="18"/>
          <w:szCs w:val="18"/>
        </w:rPr>
        <w:t>прецедентом</w:t>
      </w:r>
      <w:r>
        <w:rPr>
          <w:rFonts w:ascii="Verdana" w:hAnsi="Verdana"/>
          <w:color w:val="000000"/>
          <w:sz w:val="18"/>
          <w:szCs w:val="18"/>
        </w:rPr>
        <w:t>, однако они свидетельствовали о зарождении нового видения и понимания того, что присоединение к ЕС и влияние «</w:t>
      </w:r>
      <w:r>
        <w:rPr>
          <w:rStyle w:val="WW8Num4z0"/>
          <w:rFonts w:ascii="Verdana" w:hAnsi="Verdana"/>
          <w:color w:val="4682B4"/>
          <w:sz w:val="18"/>
          <w:szCs w:val="18"/>
        </w:rPr>
        <w:t>западного правового мышления</w:t>
      </w:r>
      <w:r>
        <w:rPr>
          <w:rFonts w:ascii="Verdana" w:hAnsi="Verdana"/>
          <w:color w:val="000000"/>
          <w:sz w:val="18"/>
          <w:szCs w:val="18"/>
        </w:rPr>
        <w:t>» окажут значительное воздействие на теориюправа Латвии?09.</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Латвия^ стала полноправным членом ЕС в мае 2004 г. В этот момент европейское право начало действовать на ее территории в полном объеме. Однако поворотным моментом в процессе закрепления европейского права в судебной практике Латвии можно считать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страны по делу Рижского свободного порта210. По этому делу податель</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оспорил как несоответствующие Конституции планы застройки территории порта, которая включает в себя</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территории, известные в Европе как NATURA 2000. В частности,</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ссылался на ст. 115 Конституции: «Государство защищает право каждого жить в благоприятной среде, предоставляя сведения о состоянии среды и проявляя заботу о ее защите и улучшении». В своем обосновании суд широко опирался на правовые нормы, действующие в Европейском Союзе, и их</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208 Особое мнение судей Конституционного суда Айварса Эндзиньша, Юриса Елагинса и Аниты Ушацки по делу № 2000-03-01 «О соответствии пунктов 5 и б статьи 5 Закона о выборах в</w:t>
      </w:r>
      <w:r>
        <w:rPr>
          <w:rStyle w:val="WW8Num3z0"/>
          <w:rFonts w:ascii="Verdana" w:hAnsi="Verdana"/>
          <w:color w:val="000000"/>
          <w:sz w:val="18"/>
          <w:szCs w:val="18"/>
        </w:rPr>
        <w:t> </w:t>
      </w:r>
      <w:r>
        <w:rPr>
          <w:rStyle w:val="WW8Num4z0"/>
          <w:rFonts w:ascii="Verdana" w:hAnsi="Verdana"/>
          <w:color w:val="4682B4"/>
          <w:sz w:val="18"/>
          <w:szCs w:val="18"/>
        </w:rPr>
        <w:t>Саэйму</w:t>
      </w:r>
      <w:r>
        <w:rPr>
          <w:rStyle w:val="WW8Num3z0"/>
          <w:rFonts w:ascii="Verdana" w:hAnsi="Verdana"/>
          <w:color w:val="000000"/>
          <w:sz w:val="18"/>
          <w:szCs w:val="18"/>
        </w:rPr>
        <w:t> </w:t>
      </w:r>
      <w:r>
        <w:rPr>
          <w:rFonts w:ascii="Verdana" w:hAnsi="Verdana"/>
          <w:color w:val="000000"/>
          <w:sz w:val="18"/>
          <w:szCs w:val="18"/>
        </w:rPr>
        <w:t>и пунктов 5 и 6 статьи 9 Закона о выборах в городскую думу и волостной совет</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89 и 101 Конституции Латвийской Республики, статье 14 Европейской конвенции о защите прав человека и основных свобод и статье 25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01.03.2000 г., приводится на сайте Конституционного суда Латвийской Республики http://www.satv.tiesa.gov.lv/?lang=3&amp;mid=19&amp;smode=l</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209 Харбацевича С. Европейский суд и новые страны-участницы. Европейский Союз и правовое государство: опыт Латвии. Riga: Rigas juridiskä augstskola. 2009 - С. 99 (лат. яз.).</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210 См.: Решение Конституционного суда по делу №2007-11-03. интерпретацию Судом Европейского Союза. Суд сослался на официальную аннотацию к</w:t>
      </w:r>
      <w:r>
        <w:rPr>
          <w:rStyle w:val="WW8Num3z0"/>
          <w:rFonts w:ascii="Verdana" w:hAnsi="Verdana"/>
          <w:color w:val="000000"/>
          <w:sz w:val="18"/>
          <w:szCs w:val="18"/>
        </w:rPr>
        <w:t> </w:t>
      </w:r>
      <w:r>
        <w:rPr>
          <w:rStyle w:val="WW8Num4z0"/>
          <w:rFonts w:ascii="Verdana" w:hAnsi="Verdana"/>
          <w:color w:val="4682B4"/>
          <w:sz w:val="18"/>
          <w:szCs w:val="18"/>
        </w:rPr>
        <w:t>законопроекту</w:t>
      </w:r>
      <w:r>
        <w:rPr>
          <w:rStyle w:val="WW8Num3z0"/>
          <w:rFonts w:ascii="Verdana" w:hAnsi="Verdana"/>
          <w:color w:val="000000"/>
          <w:sz w:val="18"/>
          <w:szCs w:val="18"/>
        </w:rPr>
        <w:t> </w:t>
      </w:r>
      <w:r>
        <w:rPr>
          <w:rFonts w:ascii="Verdana" w:hAnsi="Verdana"/>
          <w:color w:val="000000"/>
          <w:sz w:val="18"/>
          <w:szCs w:val="18"/>
        </w:rPr>
        <w:t>об утверждении Договора о присоединении</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011</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Латвии к Европейскому Союзу , в которой отмечено, что при присоединении к ЕС европейские законы будут иметь весьма положительное влияние на окружающую среду страны, т.к. Латвия* позаимствует из них долголетний опыт и развитую практику законодательства в сфере защиты среды «</w:t>
      </w:r>
      <w:r>
        <w:rPr>
          <w:rStyle w:val="WW8Num4z0"/>
          <w:rFonts w:ascii="Verdana" w:hAnsi="Verdana"/>
          <w:color w:val="4682B4"/>
          <w:sz w:val="18"/>
          <w:szCs w:val="18"/>
        </w:rPr>
        <w:t>старых</w:t>
      </w:r>
      <w:r>
        <w:rPr>
          <w:rFonts w:ascii="Verdana" w:hAnsi="Verdana"/>
          <w:color w:val="000000"/>
          <w:sz w:val="18"/>
          <w:szCs w:val="18"/>
        </w:rPr>
        <w:t>» стран-участниц ЕС212. В продолжении Конституционный суд постановил: «К тому же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Договора о присоединении Латвии к ЕС права ЕС стали неотъемлемой составной частью латвийского права. Таким образом, правовые акты Европейского Союза и</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в юдикатуре Суда Европейского Союза их интерпретацию следует принимать</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213 во внимание при применении национальных нормативных актов» .</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Конституционный суд особенно подчеркнул тот факт, что обязанность Латвии защищать окружающую среду является частью общей ответственности всех стран-участниц ЕС, т.к. среда Латвии является частью общего наследия Европы. Однако таким образом суд и не упустил возможности подчеркнуть границы прав ЕС в национальной правовой системе: Латвия обязана интерпретировать правовые акты таким образом, чтобы не возникло противоречий с обязательствами, которые страна взяла на себя по отношению к ЕС, если только это не затрагивает включенные в Конституцию основополагающие принципы214.</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правовых принципах ЕС, следует отметить, что многие из них идентичны принципам конституционного права (в т.ч. Латвии) - в конце концов, европейское право черпало вдохновение из общих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211 Аннотация к законопроекту об утверждении Договора о присоединении Латвии к Европейскому Союзу.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Латвии. Приводится на сайте Министерства www.mfa.gov.lv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212 См.: Решение Конституционного суда по делу №2007-11-03, п. 20.1.</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213 Там же, п.т 24.2.</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214 Там же, п.т 25.4. традиций стран-участниц ЕС. Поэтому латвийские суды во многих случаях смело ссылаются на принципы европейского права215.</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некоторые принципы для судов молодых стран-участниц являются новыми. Поэтому, например, в недавно опубликованном в Латвии справочнике для практикующих юристов, в котором рассмотрены различные практические аспекты применения прав ЕС, особый раздел посвящен принципам ЕС: превосходству, прямому воздействию, соразмерности, государственной ответственности и пр.216</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с вступлением Латвии в ЕС возник вопрос об иерархии международных и европейских правовых норм в конституционно-правовой системе страны. Надо ли Латвии применять нормы ЕС, если они противоречат обязательствам, которые страна приняла на себя в соответствии с международными договорами, или же эти международные обязательства превосходят находящиеся в противоречии нормы европейского права?</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Примером такого противоречия является дело, рассмотренное</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717</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Конституционным судом 7 июля 2004 г. Заявитель</w:t>
      </w:r>
      <w:r>
        <w:rPr>
          <w:rStyle w:val="WW8Num3z0"/>
          <w:rFonts w:ascii="Verdana" w:hAnsi="Verdana"/>
          <w:color w:val="000000"/>
          <w:sz w:val="18"/>
          <w:szCs w:val="18"/>
        </w:rPr>
        <w:t> </w:t>
      </w:r>
      <w:r>
        <w:rPr>
          <w:rStyle w:val="WW8Num4z0"/>
          <w:rFonts w:ascii="Verdana" w:hAnsi="Verdana"/>
          <w:color w:val="4682B4"/>
          <w:sz w:val="18"/>
          <w:szCs w:val="18"/>
        </w:rPr>
        <w:t>оспорил</w:t>
      </w:r>
      <w:r>
        <w:rPr>
          <w:rStyle w:val="WW8Num3z0"/>
          <w:rFonts w:ascii="Verdana" w:hAnsi="Verdana"/>
          <w:color w:val="000000"/>
          <w:sz w:val="18"/>
          <w:szCs w:val="18"/>
        </w:rPr>
        <w:t> </w:t>
      </w:r>
      <w:r>
        <w:rPr>
          <w:rFonts w:ascii="Verdana" w:hAnsi="Verdana"/>
          <w:color w:val="000000"/>
          <w:sz w:val="18"/>
          <w:szCs w:val="18"/>
        </w:rPr>
        <w:t>латвийскую норму, по которой налагается денежный</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на перевозчика, ввозящего на территорию страны иностранных граждан без пригодного документа. Согласно</w:t>
      </w:r>
      <w:r>
        <w:rPr>
          <w:rStyle w:val="WW8Num3z0"/>
          <w:rFonts w:ascii="Verdana" w:hAnsi="Verdana"/>
          <w:color w:val="000000"/>
          <w:sz w:val="18"/>
          <w:szCs w:val="18"/>
        </w:rPr>
        <w:t> </w:t>
      </w:r>
      <w:r>
        <w:rPr>
          <w:rStyle w:val="WW8Num4z0"/>
          <w:rFonts w:ascii="Verdana" w:hAnsi="Verdana"/>
          <w:color w:val="4682B4"/>
          <w:sz w:val="18"/>
          <w:szCs w:val="18"/>
        </w:rPr>
        <w:t>заявлению</w:t>
      </w:r>
      <w:r>
        <w:rPr>
          <w:rFonts w:ascii="Verdana" w:hAnsi="Verdana"/>
          <w:color w:val="000000"/>
          <w:sz w:val="18"/>
          <w:szCs w:val="18"/>
        </w:rPr>
        <w:t>, данная норма противоречит Конвенции об облегчении международного морского сообщения 1965 г., под которой подписалась и</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71 Я</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Латвия. В то же время в директиве ЕС 2001/51/ЕК (ст. 4) определено, что страны-участницы осуществляют все необходимые мероприятия, чтобы обеспечить превентивный, эффективный и соразмерный характер</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215 Харбацевича С. Европейский суд и новые страны-участницы. Европейский Союз и правовое государство: опыт Латвии. Riga: Rigas juridiskä augstskola. 2009 - С. 100 (лат. яз.).</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216 Лутере-Тиммеле Д. Применение права Европейского союза - настольная книга для практикующих юристов. Riga: Tiesu паши agentüra. 2007 (лат. яз.). - С. 33.</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217 Дело Конституционного суда Латвийской Республики №2004-16-01, приводится на сайте Конституционного суда Латвийской Республики http://\vw\v.satv.tiesa.gov.lv/?lang=3&amp;mid=19&amp;smode=l</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218 EU directive 2001/51/ЕС от 28 июня 2001 г. Размещено на сайте http://eur-lex.europa.eu/LexUriServ/LexUriServ.do?uri=OJ:L:2001:187:0045:0046:EN:PDF применяемых к</w:t>
      </w:r>
      <w:r>
        <w:rPr>
          <w:rStyle w:val="WW8Num3z0"/>
          <w:rFonts w:ascii="Verdana" w:hAnsi="Verdana"/>
          <w:color w:val="000000"/>
          <w:sz w:val="18"/>
          <w:szCs w:val="18"/>
        </w:rPr>
        <w:t> </w:t>
      </w:r>
      <w:r>
        <w:rPr>
          <w:rStyle w:val="WW8Num4z0"/>
          <w:rFonts w:ascii="Verdana" w:hAnsi="Verdana"/>
          <w:color w:val="4682B4"/>
          <w:sz w:val="18"/>
          <w:szCs w:val="18"/>
        </w:rPr>
        <w:t>перевозчикам</w:t>
      </w:r>
      <w:r>
        <w:rPr>
          <w:rStyle w:val="WW8Num3z0"/>
          <w:rFonts w:ascii="Verdana" w:hAnsi="Verdana"/>
          <w:color w:val="000000"/>
          <w:sz w:val="18"/>
          <w:szCs w:val="18"/>
        </w:rPr>
        <w:t> </w:t>
      </w:r>
      <w:r>
        <w:rPr>
          <w:rFonts w:ascii="Verdana" w:hAnsi="Verdana"/>
          <w:color w:val="000000"/>
          <w:sz w:val="18"/>
          <w:szCs w:val="18"/>
        </w:rPr>
        <w:t>в соответствии с правилами Шенгенской конвенции219. При этом Шенгенский договор относится к гражданам третьих стран, которые путешествуют без пригодных документов, а в</w:t>
      </w:r>
      <w:r>
        <w:rPr>
          <w:rStyle w:val="WW8Num3z0"/>
          <w:rFonts w:ascii="Verdana" w:hAnsi="Verdana"/>
          <w:color w:val="000000"/>
          <w:sz w:val="18"/>
          <w:szCs w:val="18"/>
        </w:rPr>
        <w:t> </w:t>
      </w:r>
      <w:r>
        <w:rPr>
          <w:rStyle w:val="WW8Num4z0"/>
          <w:rFonts w:ascii="Verdana" w:hAnsi="Verdana"/>
          <w:color w:val="4682B4"/>
          <w:sz w:val="18"/>
          <w:szCs w:val="18"/>
        </w:rPr>
        <w:t>оспоренной</w:t>
      </w:r>
      <w:r>
        <w:rPr>
          <w:rStyle w:val="WW8Num3z0"/>
          <w:rFonts w:ascii="Verdana" w:hAnsi="Verdana"/>
          <w:color w:val="000000"/>
          <w:sz w:val="18"/>
          <w:szCs w:val="18"/>
        </w:rPr>
        <w:t> </w:t>
      </w:r>
      <w:r>
        <w:rPr>
          <w:rFonts w:ascii="Verdana" w:hAnsi="Verdana"/>
          <w:color w:val="000000"/>
          <w:sz w:val="18"/>
          <w:szCs w:val="18"/>
        </w:rPr>
        <w:t>латвийской норме не были разграничены</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третьих стран и граждане ЕС.</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Конституционный суд в первую очередь указал, что после присоединения к ЕС для Латвии являются обязательными условия Договора о присоединении. Затем суд постановил, что в отношениях между странами-участницами применяется право ЕС, и на основании ст. 307 Договора о ЕС и юдикатуры Суда европейского Союза признал, что в случаях, когда существуют противоречия между принятыми ранее международными обязательствами и нормами ЕС,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сделать все возможное, чтобы минимизировать это несоответствие. В итоге суд постановил, что Латвия должна осуществить все необходимые для достижения этой цели мероприятия, даже если это означает новые переговоры по заключенным ранее договорам. Тем самым Конституционный суд утвердил высший статус прав ЕС над находящимися в противоречии международными обязательствами страны.</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219 Шенгенское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1985 г. в пер. на рус. яз. размещено на сайте http://eulaw.edu.ru/documents/legislation/schengen/schengenagr.htm</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Латвийская Республика прошла длительный путь конституционно-правового развития. Латвия входит в романо-германскую правовую семью, занимая в ней своеобразное место. Нынешняя правовая система Латвии сформировалась на протяжении последних 150 лет под влиянием самых различных правовых культур: главным образом немецкой, дореволюционной русской, а также советской. В 1990 г., заявив о восстановлении своей независимости, Латвия начала самую радикальную ломку советской правовой системы. Из всех республик Союза Латвия стала единственной, которая пошла по пути реставрации досоветской конституционно-правовой системы. Это выразилось прежде всего в том, что в 1992 г. были восстановлены в силе два важных нормативно-правовых акта — Конституция 1922 г. и Гражданский кодекс 1937 г. Оба документа с точки зрения современных правовых реалий и юридической техники выглядят просто архаичными, однако для латвийского руководства важно их символическое значение как свидетельство непрерывности, преемственности латвийской государственности.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форме правления Латвия -</w:t>
      </w:r>
      <w:r>
        <w:rPr>
          <w:rStyle w:val="WW8Num3z0"/>
          <w:rFonts w:ascii="Verdana" w:hAnsi="Verdana"/>
          <w:color w:val="000000"/>
          <w:sz w:val="18"/>
          <w:szCs w:val="18"/>
        </w:rPr>
        <w:t> </w:t>
      </w:r>
      <w:r>
        <w:rPr>
          <w:rStyle w:val="WW8Num4z0"/>
          <w:rFonts w:ascii="Verdana" w:hAnsi="Verdana"/>
          <w:color w:val="4682B4"/>
          <w:sz w:val="18"/>
          <w:szCs w:val="18"/>
        </w:rPr>
        <w:t>парламентарная</w:t>
      </w:r>
      <w:r>
        <w:rPr>
          <w:rStyle w:val="WW8Num3z0"/>
          <w:rFonts w:ascii="Verdana" w:hAnsi="Verdana"/>
          <w:color w:val="000000"/>
          <w:sz w:val="18"/>
          <w:szCs w:val="18"/>
        </w:rPr>
        <w:t> </w:t>
      </w:r>
      <w:r>
        <w:rPr>
          <w:rFonts w:ascii="Verdana" w:hAnsi="Verdana"/>
          <w:color w:val="000000"/>
          <w:sz w:val="18"/>
          <w:szCs w:val="18"/>
        </w:rPr>
        <w:t>республика, Сейму отведена ключевая роль в государственном механизме страны. Конституция Латвии в полном соответствии с господствовавшей в момент ее принятия доктриной либерально-демократического государства детально прописывает не только порядок формирования, но и систему внутренней организации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статус его членов, законодательную процедуру.</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Всего, по мнению латвийских историков права, действовало десять Сеймов («</w:t>
      </w:r>
      <w:r>
        <w:rPr>
          <w:rStyle w:val="WW8Num4z0"/>
          <w:rFonts w:ascii="Verdana" w:hAnsi="Verdana"/>
          <w:color w:val="4682B4"/>
          <w:sz w:val="18"/>
          <w:szCs w:val="18"/>
        </w:rPr>
        <w:t>Народный Сейм</w:t>
      </w:r>
      <w:r>
        <w:rPr>
          <w:rFonts w:ascii="Verdana" w:hAnsi="Verdana"/>
          <w:color w:val="000000"/>
          <w:sz w:val="18"/>
          <w:szCs w:val="18"/>
        </w:rPr>
        <w:t>» времен Латвийской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они не признают). Нынешний 10 Сейм является весьма непростым по своему составу (состав действующего и предыдущих Сеймов в приложении) - 55 депутатов поддерживают правительство, 45 находятся в оппозиции. Из-а такой расстановки сил законодатель зачастую сталкивается со сложностями в обсуждении и принятии тех или иных законов. При этом данная картина весьма наглядно отражает непростую ситуацию в латвийском обществе, расколотом пополам главным образом по вопросам натурализации, прав неграждан и статуса русского языка.</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Латвии не входит в систему</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рассматривается Конституцией как глава государства, наделенный традиционными представительскими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области международных отношений-и обороны. Исходным моментом в определении правового статуса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является избрание его парламентом. Президент не несет политической ответственности за свои действия.</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Нынешним (седьмым)</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Латвии является Валдис Затлерс. Его</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31 мая 2007 г. во многом показательно для состояния современного общества и институтов власти страны. В ходе</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подтвердилось отсутствие сложившихся сильных политических партий и объединений, имеющих постоянную опору среди населения. Незавершенный процесс становления институтов гражданского общества вкупе с весьма уязвимой и малоэффективной политикой государства в отношении некоренных народов, составляющих в Латвии (в сравнении с иными государствами Балтии) весьма значительный процент населения, делает парламентские и президентские выборы мало прогнозируемым процессом, а правительственные кризисы - частыми.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Высшим органом исполнительной власти является Кабинет министров. Глава правительства (Президент министров) определяет его состав, направления деятельности и претворяет в жизнь единую и согласованную работу. Для того чтобы приступить к выполнению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Кабинет министров должен получить доверие Сейма. Отдельным министрам, которых Президент министров назначает позднее, также необходимо особое решение Сейма о доверии. Если же Сейм выражает недоверие</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министров, то в отставку должен подать весь Кабинет. Если же недоверие выражено отдельному министру, то подает в отставку он, а Президент министров приглашает на его место другое лицо. Недоверие Кабинету министров Сейм выражает путем принятия соответствующего решения или отклонения, поданного Кабинетом проекта очередного годового государственного бюджета. Таким образом, Кабинет министров полностью подотчетен парламенту, что в принципе типично для</w:t>
      </w:r>
      <w:r>
        <w:rPr>
          <w:rStyle w:val="WW8Num3z0"/>
          <w:rFonts w:ascii="Verdana" w:hAnsi="Verdana"/>
          <w:color w:val="000000"/>
          <w:sz w:val="18"/>
          <w:szCs w:val="18"/>
        </w:rPr>
        <w:t> </w:t>
      </w:r>
      <w:r>
        <w:rPr>
          <w:rStyle w:val="WW8Num4z0"/>
          <w:rFonts w:ascii="Verdana" w:hAnsi="Verdana"/>
          <w:color w:val="4682B4"/>
          <w:sz w:val="18"/>
          <w:szCs w:val="18"/>
        </w:rPr>
        <w:t>парламентарной</w:t>
      </w:r>
      <w:r>
        <w:rPr>
          <w:rStyle w:val="WW8Num3z0"/>
          <w:rFonts w:ascii="Verdana" w:hAnsi="Verdana"/>
          <w:color w:val="000000"/>
          <w:sz w:val="18"/>
          <w:szCs w:val="18"/>
        </w:rPr>
        <w:t> </w:t>
      </w:r>
      <w:r>
        <w:rPr>
          <w:rFonts w:ascii="Verdana" w:hAnsi="Verdana"/>
          <w:color w:val="000000"/>
          <w:sz w:val="18"/>
          <w:szCs w:val="18"/>
        </w:rPr>
        <w:t>республики.</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Высшей судебной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Латвийской Республики является Верховный суд. Работой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руководит Председатель, которого Сейм по предложению</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утверждает на семь лет из числа назначенных судей. Сейм же утверждает общее количество судей Верховного суда, как и количество судей в</w:t>
      </w:r>
      <w:r>
        <w:rPr>
          <w:rStyle w:val="WW8Num3z0"/>
          <w:rFonts w:ascii="Verdana" w:hAnsi="Verdana"/>
          <w:color w:val="000000"/>
          <w:sz w:val="18"/>
          <w:szCs w:val="18"/>
        </w:rPr>
        <w:t> </w:t>
      </w:r>
      <w:r>
        <w:rPr>
          <w:rStyle w:val="WW8Num4z0"/>
          <w:rFonts w:ascii="Verdana" w:hAnsi="Verdana"/>
          <w:color w:val="4682B4"/>
          <w:sz w:val="18"/>
          <w:szCs w:val="18"/>
        </w:rPr>
        <w:t>Сенате</w:t>
      </w:r>
      <w:r>
        <w:rPr>
          <w:rStyle w:val="WW8Num3z0"/>
          <w:rFonts w:ascii="Verdana" w:hAnsi="Verdana"/>
          <w:color w:val="000000"/>
          <w:sz w:val="18"/>
          <w:szCs w:val="18"/>
        </w:rPr>
        <w:t> </w:t>
      </w:r>
      <w:r>
        <w:rPr>
          <w:rFonts w:ascii="Verdana" w:hAnsi="Verdana"/>
          <w:color w:val="000000"/>
          <w:sz w:val="18"/>
          <w:szCs w:val="18"/>
        </w:rPr>
        <w:t>и Судебных палатах.</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во время своего выступления на ежегодной конференции Латвийских судей в марте 2009 г. Председатель Верховного суда Иварс Бычковичс положительно оценил последние тенденции в судебной системе Латвии. По его мнению, судьи стали более дисциплинированными и ответственными за свои действия и поведение, уменьшилось недовольство людей работой судов.</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Латвии действует Конституционный суд. Его создание -крупнейшее нововведение в конституционно-правовую систему страны после восстановления ее независимости. В какой-то мере это своеобразный эксперимент и достаточно рискованный шаг, т.к. в отличие от стран, в которых конституционные суды были предусмотрены в системе конституционных органов еще в момент разработки конституции, в Латвии Конституционный суд должен был включиться в уже действующую систему, завоевав свое место. Необходимость этого была обусловлена стремлением избежать повторения ошибок прошлого.</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Функции Конституционного суда заключаются в проверке законов и международных договоров, к которым присоединилась Латвия, на соответствие Конституции страны; он не является судом апелляционной инстанции. Одним из ключевых условий для утверждения судей</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Конституционного суда является согласие абсолютного большинства депутатов Сейма, что соответствует требованиям к</w:t>
      </w:r>
      <w:r>
        <w:rPr>
          <w:rStyle w:val="WW8Num3z0"/>
          <w:rFonts w:ascii="Verdana" w:hAnsi="Verdana"/>
          <w:color w:val="000000"/>
          <w:sz w:val="18"/>
          <w:szCs w:val="18"/>
        </w:rPr>
        <w:t> </w:t>
      </w:r>
      <w:r>
        <w:rPr>
          <w:rStyle w:val="WW8Num4z0"/>
          <w:rFonts w:ascii="Verdana" w:hAnsi="Verdana"/>
          <w:color w:val="4682B4"/>
          <w:sz w:val="18"/>
          <w:szCs w:val="18"/>
        </w:rPr>
        <w:t>избранию</w:t>
      </w:r>
      <w:r>
        <w:rPr>
          <w:rStyle w:val="WW8Num3z0"/>
          <w:rFonts w:ascii="Verdana" w:hAnsi="Verdana"/>
          <w:color w:val="000000"/>
          <w:sz w:val="18"/>
          <w:szCs w:val="18"/>
        </w:rPr>
        <w:t> </w:t>
      </w:r>
      <w:r>
        <w:rPr>
          <w:rFonts w:ascii="Verdana" w:hAnsi="Verdana"/>
          <w:color w:val="000000"/>
          <w:sz w:val="18"/>
          <w:szCs w:val="18"/>
        </w:rPr>
        <w:t>Президента страны.</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Общечеловеческие ценности универсального характера не были отражены в тексте Конституции 1922 г. Только в 1998 году в нее была инкорпорирована глава «</w:t>
      </w:r>
      <w:r>
        <w:rPr>
          <w:rStyle w:val="WW8Num4z0"/>
          <w:rFonts w:ascii="Verdana" w:hAnsi="Verdana"/>
          <w:color w:val="4682B4"/>
          <w:sz w:val="18"/>
          <w:szCs w:val="18"/>
        </w:rPr>
        <w:t>Основные права человека</w:t>
      </w:r>
      <w:r>
        <w:rPr>
          <w:rFonts w:ascii="Verdana" w:hAnsi="Verdana"/>
          <w:color w:val="000000"/>
          <w:sz w:val="18"/>
          <w:szCs w:val="18"/>
        </w:rPr>
        <w:t>». Сегодня Конституция гарантирует всем гражданам страны широкий круг прав, но 15% жителей страны находятся в очевидно дискриминируемом положении, причем их изначально, как предполагалось, временный статус «</w:t>
      </w:r>
      <w:r>
        <w:rPr>
          <w:rStyle w:val="WW8Num4z0"/>
          <w:rFonts w:ascii="Verdana" w:hAnsi="Verdana"/>
          <w:color w:val="4682B4"/>
          <w:sz w:val="18"/>
          <w:szCs w:val="18"/>
        </w:rPr>
        <w:t>неграждан</w:t>
      </w:r>
      <w:r>
        <w:rPr>
          <w:rFonts w:ascii="Verdana" w:hAnsi="Verdana"/>
          <w:color w:val="000000"/>
          <w:sz w:val="18"/>
          <w:szCs w:val="18"/>
        </w:rPr>
        <w:t>», не имеющий параллелей в конституционно-правовых системах других стран, для значительного большинства оказался статусом постоянным, на протяжении вот уже более чем двух десятилетий. Затянувшаяся на многие годы правовая неразрешенность столь острых для Латвии проблем</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положение представителей нелатышской национальности сегодня во многом является фактором нестабильности общества.</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напряженно обстоят дела с Законом о государственном языке. С конца 1980-х гг. с переменной активностью выдвигается требование придания русскому языку статуса второго государственного или официального. Международные организации неоднократно высказывали Латвии рекомендации расширить использование языков меньшинств в</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 xml:space="preserve">деятельности, а также обеспечить гибкость в переходе к двуязычному </w:t>
      </w:r>
      <w:r>
        <w:rPr>
          <w:rFonts w:ascii="Verdana" w:hAnsi="Verdana"/>
          <w:color w:val="000000"/>
          <w:sz w:val="18"/>
          <w:szCs w:val="18"/>
        </w:rPr>
        <w:lastRenderedPageBreak/>
        <w:t>образованию. Языковая политика Латвии является крайне консервативной и неэффективной, состоящей в большей степени из лозунгов, чем из четко определенных и практически реализуемых целей и задач.</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влияние на развитие конституционно-правового статуса личности и конституционно-правовой системы страны в целом оказало вступление в ЕС. Став в 2004 г. полноправной страной-участницей ЕС, Латвия впервые столкнулась с общеевропейскими механизмами устранения нарушений в вопросах прав человека. В латвийских судах пока нет безусловного согласия с большей частью правовых принципов ЕС. Но в то же время уже сейчас наблюдается закрепление ряда доктринарных основ. Следующим этапом должно стать более активное включение этих доктрин в повседневное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Так, например, европейское право уже стало обязательным предметом в учебных программах юридических факультетов, что приводит к более широкому и полному применению права ЕС на территории страны.</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законах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отражаются ценности европейского общества, и здесь латвийский опыт дает богатую пищу для размышлений: объявить себя частью «</w:t>
      </w:r>
      <w:r>
        <w:rPr>
          <w:rStyle w:val="WW8Num4z0"/>
          <w:rFonts w:ascii="Verdana" w:hAnsi="Verdana"/>
          <w:color w:val="4682B4"/>
          <w:sz w:val="18"/>
          <w:szCs w:val="18"/>
        </w:rPr>
        <w:t>цивилизованной Европы</w:t>
      </w:r>
      <w:r>
        <w:rPr>
          <w:rFonts w:ascii="Verdana" w:hAnsi="Verdana"/>
          <w:color w:val="000000"/>
          <w:sz w:val="18"/>
          <w:szCs w:val="18"/>
        </w:rPr>
        <w:t>» много проще, чем ею реально стать. Это стало очевидно, когда в 2006 г. председателем Комиссии Сейма Латвии по правам человека был избран лютеранский пастор националист и гомофоб Янис Шмитс. С критикой этого</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выступил, среди других, и Генеральный секретарь Совета Европы Терри Дэвис. «Парламентариям, принявшим это решение, следовало бы понимать, что международная репутация Латвии подвергается риску, -отметил Т. Дэвис. - Лучше всего недоразумение было бы решено, если бы латвийский</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ратифицировал 12-й протокол Европейской конвенции о правах человека, гарантирующий, что ни одно госучреждение ни на какой основе не будет никого дискриминировать. Этот всеобщий запрет на дискриминацию распространяется на геев и лесбиянок, а также на группы религиозных, этнических и других меньшинств». К сожалению, Латвия так и не подписала 12-й протокол ЕКПЧ.</w:t>
      </w:r>
    </w:p>
    <w:p w:rsidR="00001D2D" w:rsidRDefault="00001D2D" w:rsidP="00001D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свидетельствует опыт старых стран-участниц ЕС, определенное нежелание применять правовые нормы, изданные на наднациональном уровне, сохранится и впредь. Однако постепенно на смену сдержанности в национальной правовой системе приходит</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европейского права. Несколько решений, принятых Европейским судом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русскоязычных жителей Латвии, равно как и многочисленные рекомендации международных организаций, отчетливо демонстрируют необходимость корректировки действующего в стране законодательства.</w:t>
      </w:r>
    </w:p>
    <w:p w:rsidR="00001D2D" w:rsidRDefault="00001D2D" w:rsidP="00001D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Европейский путь» развития и связанные с ним правовые ценности вступают в разительное противоречие с ситуацией, при которой каждый седьмой житель страны лишен гражданских прав. Исправление этой ситуации будет свидетельствовать о том, что этап первоначального конституционно-правового национального самоутверждения завершен, и что Латвийская Республика не на словах, а на деле принимает европейские ценности обеспечения равных прав для всех своих жителей.</w:t>
      </w:r>
    </w:p>
    <w:p w:rsidR="00001D2D" w:rsidRDefault="00001D2D" w:rsidP="00001D2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Кацев, Максим Игоревич, 2011 год</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договоры и нормативно-правовые акты</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Латвийские законы приводятся на портале Латвийского вестника likumi.lv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акты ЕС приводятся на сайте европейского права eur-lex.europa.eu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Административно-процессуальный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от 25.12.2001, журнал Латвийский Вестник. №12(2960) от 23.01.2004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Баскаков Н.</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Латвийской Советской Социалистической Республики. Издательство</w:t>
      </w:r>
      <w:r>
        <w:rPr>
          <w:rStyle w:val="WW8Num3z0"/>
          <w:rFonts w:ascii="Verdana" w:hAnsi="Verdana"/>
          <w:color w:val="000000"/>
          <w:sz w:val="18"/>
          <w:szCs w:val="18"/>
        </w:rPr>
        <w:t> </w:t>
      </w:r>
      <w:r>
        <w:rPr>
          <w:rStyle w:val="WW8Num4z0"/>
          <w:rFonts w:ascii="Verdana" w:hAnsi="Verdana"/>
          <w:color w:val="4682B4"/>
          <w:sz w:val="18"/>
          <w:szCs w:val="18"/>
        </w:rPr>
        <w:t>Ведомостей</w:t>
      </w:r>
      <w:r>
        <w:rPr>
          <w:rStyle w:val="WW8Num3z0"/>
          <w:rFonts w:ascii="Verdana" w:hAnsi="Verdana"/>
          <w:color w:val="000000"/>
          <w:sz w:val="18"/>
          <w:szCs w:val="18"/>
        </w:rPr>
        <w:t> </w:t>
      </w:r>
      <w:r>
        <w:rPr>
          <w:rFonts w:ascii="Verdana" w:hAnsi="Verdana"/>
          <w:color w:val="000000"/>
          <w:sz w:val="18"/>
          <w:szCs w:val="18"/>
        </w:rPr>
        <w:t>Верховного Совета РСФСР, М. 1940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Гражданско-процессуальный кодекс от 14.10.1998, журнал Латвийский Вестник. №64(3012) от 23.04.2004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Народного Сейма Латвии о вхождении Латвии в состав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21.07.1940. // Полпреды сообщают., М., Международные отношения, 1990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об обеспечении деятельности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страны, принят 01.11.1995 г., вступил в силу 23.11.1995 г., последние поправки приняты 28.10.1999 г., вступили в силу 01.12.1999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Закон о военной службе, принят 30.05.2002 г, вступил в силу 01.07.2002 г., последние поправки приняты 01.12.2009 г., вступили в силу 01.01.2010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о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и законодательной инициативе, принят 31.03.1994 г., вступил в силу 04.05.1994 г., последние поправки приняты 26.02.2009 г., вступили в силу 01.04.2009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о выборах в Сейм, принят 25.05.1995 г., вступил в силу 07.06.1995 г., последние поправки приняты 31.03.2010 г., вступили в силу 04.05.2010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о государственных наградах, принят 04.03.2004 г., вступил в силу 07.04.2004 г., последние поправки приняты 01.12.2009 г., вступили в силу 01.01.2010г.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принят 17.10.1996 г., вступил в силу 01.01.1997 г., последние правки приняты 10.12.2009 г., вступили в силу 13.01.2010г.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о государственном языке, принят 09.12.1999 г., вступил в силу0109.2000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Fonts w:ascii="Verdana" w:hAnsi="Verdana"/>
          <w:color w:val="000000"/>
          <w:sz w:val="18"/>
          <w:szCs w:val="18"/>
        </w:rPr>
        <w:t>, принят 22.07.1994 г., вступил в силу 25.08.1994 г., последние поправки приняты 22.06.1998 г., вступили в силу 10.11.1998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о дипломатической и</w:t>
      </w:r>
      <w:r>
        <w:rPr>
          <w:rStyle w:val="WW8Num3z0"/>
          <w:rFonts w:ascii="Verdana" w:hAnsi="Verdana"/>
          <w:color w:val="000000"/>
          <w:sz w:val="18"/>
          <w:szCs w:val="18"/>
        </w:rPr>
        <w:t> </w:t>
      </w:r>
      <w:r>
        <w:rPr>
          <w:rStyle w:val="WW8Num4z0"/>
          <w:rFonts w:ascii="Verdana" w:hAnsi="Verdana"/>
          <w:color w:val="4682B4"/>
          <w:sz w:val="18"/>
          <w:szCs w:val="18"/>
        </w:rPr>
        <w:t>консульской</w:t>
      </w:r>
      <w:r>
        <w:rPr>
          <w:rStyle w:val="WW8Num3z0"/>
          <w:rFonts w:ascii="Verdana" w:hAnsi="Verdana"/>
          <w:color w:val="000000"/>
          <w:sz w:val="18"/>
          <w:szCs w:val="18"/>
        </w:rPr>
        <w:t> </w:t>
      </w:r>
      <w:r>
        <w:rPr>
          <w:rFonts w:ascii="Verdana" w:hAnsi="Verdana"/>
          <w:color w:val="000000"/>
          <w:sz w:val="18"/>
          <w:szCs w:val="18"/>
        </w:rPr>
        <w:t>службе, принят 21.09.1995 г., вступил в силу 24.10.1995 г., последние поправки приняты 01.12.2009 г., вступили в силу 01.01.2010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принят 05.06.1996 г., последние поправки приняты 10.12.2009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о международных договорах Латвийской Республики от 13.01.1994, журнал Латвийский Вестник. №11(142) от 26.01.1994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о* национальной безопасности, принят 14.12.2000 г., вступил в силу1201.2001 г., последние поправки приняты 18.06.2009 г., вступили в силу 03.07.2009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о национальных вооруженных силах, принят 04.11.1999 г., вступил в силу 08.12.1999 г., последние поправки приняты 27.11.2008 г., вступили в силу 01.01.2009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об образовании, принят 29.10.1998 г., вступил в силу 01.06.1999 г., последние поправки приняты 04.03.2010 г., вступили в силу 26.03.2010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о</w:t>
      </w:r>
      <w:r>
        <w:rPr>
          <w:rStyle w:val="WW8Num3z0"/>
          <w:rFonts w:ascii="Verdana" w:hAnsi="Verdana"/>
          <w:color w:val="000000"/>
          <w:sz w:val="18"/>
          <w:szCs w:val="18"/>
        </w:rPr>
        <w:t> </w:t>
      </w:r>
      <w:r>
        <w:rPr>
          <w:rStyle w:val="WW8Num4z0"/>
          <w:rFonts w:ascii="Verdana" w:hAnsi="Verdana"/>
          <w:color w:val="4682B4"/>
          <w:sz w:val="18"/>
          <w:szCs w:val="18"/>
        </w:rPr>
        <w:t>помиловании</w:t>
      </w:r>
      <w:r>
        <w:rPr>
          <w:rFonts w:ascii="Verdana" w:hAnsi="Verdana"/>
          <w:color w:val="000000"/>
          <w:sz w:val="18"/>
          <w:szCs w:val="18"/>
        </w:rPr>
        <w:t>, принят 16.06.1998 г., вступил в силу 21.07.1998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о статусе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бывшего СССР, не имеющих</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Латвии или иного государства, принят 14.04.1995 г., вступил в силу 09.05.1995 г., последние поправки приняты 21.06.2007 г., вступили в силу 19.07.2007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принят 15.12.1992 г., последние поправки приняты 22.06.2010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об устройстве Кабинета министров Латвийской Республики, принят 15.05.2008 г., вступил в силу 01.07.2008 г., последние поправки приняты 17.06.2010 г., вступили в силу 21.07.2010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об учреждениях государственной безопасности, принят 05.05.1994 г., вступил в силу 19.05.1994 г., последние поправки приняты 10.12.2009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об электронных средствах массовой информации, принят 12.07.2010 г., вступил в силу 11.08.2010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Кодекс Латвии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принят 07.12.1984 г., последние поправки вступили в силу 01.01.2010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«Права и обязанности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 10.12.1991 г., вступил в силу 10.12.1991 г., утратил силу 06.11.1998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буржуазных стран: Великие державы и западные соседи СССР. Конституция Латвийской Республики (15 февраля 1922 г.). Т.1.- М., Л.: Соцэкгиз, 1935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(Основной закон) Латвийской Советской Социалистической Республики: Принята на внеочередной восьмой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Латвийской СССР девятого созыва 18 апреля 1978 г. Рига: Авотс, 1980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Латвийской Республики. Закон о порядке государственного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кодекс. Рига: Латвийский вестник, 2008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Программа партии ЗаПЧЕЛ, 2006, приводится на сайте партии pctvl.lv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Программа партии Центр согласия, Меморандум «</w:t>
      </w:r>
      <w:r>
        <w:rPr>
          <w:rStyle w:val="WW8Num4z0"/>
          <w:rFonts w:ascii="Verdana" w:hAnsi="Verdana"/>
          <w:color w:val="4682B4"/>
          <w:sz w:val="18"/>
          <w:szCs w:val="18"/>
        </w:rPr>
        <w:t>О межэтническом доверии</w:t>
      </w:r>
      <w:r>
        <w:rPr>
          <w:rFonts w:ascii="Verdana" w:hAnsi="Verdana"/>
          <w:color w:val="000000"/>
          <w:sz w:val="18"/>
          <w:szCs w:val="18"/>
        </w:rPr>
        <w:t>», приводится на сайте партии saskanascentrs.lv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Программа партии Отечеству и Свободе/Латвийская национал-консервативная партия, 2006, приводится на сайте партии www.tb.lv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Регламент работы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принят 30.01.2001 г., последние изменения приняты 02.04.2002 г.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The Code of Ethics of the Saeima Deputies. Riga: The Centre for Public Policy "Providus", 2006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Charter of Fundamental Rights of the European Union (2000) The Schengen Agreement (1985)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Treaty establishing the European Economic Community (1957) Treaty on European Union (1992)</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Доклады, резолюции, информационные сообщения</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Доклад Председателя Верховного суда Латвийской Республики Ивара Бычковичса на конференции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17 марта 2009 г., опубликован на сайте Верховного суда Латвийской Республики at.gov.lv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Доклад Управления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гражданства и миграции Латвийской Республики «</w:t>
      </w:r>
      <w:r>
        <w:rPr>
          <w:rStyle w:val="WW8Num4z0"/>
          <w:rFonts w:ascii="Verdana" w:hAnsi="Verdana"/>
          <w:color w:val="4682B4"/>
          <w:sz w:val="18"/>
          <w:szCs w:val="18"/>
        </w:rPr>
        <w:t>Распределение населения Латвийской Республики по государственной принадлежности</w:t>
      </w:r>
      <w:r>
        <w:rPr>
          <w:rFonts w:ascii="Verdana" w:hAnsi="Verdana"/>
          <w:color w:val="000000"/>
          <w:sz w:val="18"/>
          <w:szCs w:val="18"/>
        </w:rPr>
        <w:t>», 01.07.2010, приводится на сайте Управления pmlp.gov.lv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Доклад Управления по натурализации Латвийской Республики «</w:t>
      </w:r>
      <w:r>
        <w:rPr>
          <w:rStyle w:val="WW8Num4z0"/>
          <w:rFonts w:ascii="Verdana" w:hAnsi="Verdana"/>
          <w:color w:val="4682B4"/>
          <w:sz w:val="18"/>
          <w:szCs w:val="18"/>
        </w:rPr>
        <w:t>Значение региональных аспектов в решении вопросов гражданства</w:t>
      </w:r>
      <w:r>
        <w:rPr>
          <w:rFonts w:ascii="Verdana" w:hAnsi="Verdana"/>
          <w:color w:val="000000"/>
          <w:sz w:val="18"/>
          <w:szCs w:val="18"/>
        </w:rPr>
        <w:t>». Riga: LR Naturalizacijas parvalde, 2003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Доклад Центра информации по ЕС Сейма Латвийской Республики «Латвия не переняла 51 директиву», 02.04.2008, приводится на сайте Сейма saeima.lv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Доклад Центра исследования общественного мнения и рынка Латвийской Республики (SKDS) «</w:t>
      </w:r>
      <w:r>
        <w:rPr>
          <w:rStyle w:val="WW8Num4z0"/>
          <w:rFonts w:ascii="Verdana" w:hAnsi="Verdana"/>
          <w:color w:val="4682B4"/>
          <w:sz w:val="18"/>
          <w:szCs w:val="18"/>
        </w:rPr>
        <w:t>Взгляды на межэтнические отношения в Латвии</w:t>
      </w:r>
      <w:r>
        <w:rPr>
          <w:rFonts w:ascii="Verdana" w:hAnsi="Verdana"/>
          <w:color w:val="000000"/>
          <w:sz w:val="18"/>
          <w:szCs w:val="18"/>
        </w:rPr>
        <w:t>», 2005 г., приводится сайте Центра skds.lv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Заключительные замечания по Латвии Комитета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№CCPR/CO/79/LVA от 06.11.2003, приводятся на сайте www.ohchr.org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Информационное сообщение «Об</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правовых актов Европейского Союза и создании системы контроля (17.11.2004)». Кабинет министров Латвийской Республики. Латвийский Вестник. 2004, №186(3134)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Информационное сообщение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Латвией как страной-участницей ЕС условий Договора о ЕС» (14.01.2008),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Латвийской Республики. Латвийский Вестник. 2008, №230(3178)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Информационное сообщение «О выполнении обязательство Латвией как страной-участницей Европейского Союза Договора о создании Европейских Сообществ» (29.01.2008). Кабинет министров Латвийской Республики. Латвийский Вестник. 2008, №232(3180)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Резолюция ПАСЕ №1527 «</w:t>
      </w:r>
      <w:r>
        <w:rPr>
          <w:rStyle w:val="WW8Num4z0"/>
          <w:rFonts w:ascii="Verdana" w:hAnsi="Verdana"/>
          <w:color w:val="4682B4"/>
          <w:sz w:val="18"/>
          <w:szCs w:val="18"/>
        </w:rPr>
        <w:t>Права национальных меньшинств в Латвии</w:t>
      </w:r>
      <w:r>
        <w:rPr>
          <w:rFonts w:ascii="Verdana" w:hAnsi="Verdana"/>
          <w:color w:val="000000"/>
          <w:sz w:val="18"/>
          <w:szCs w:val="18"/>
        </w:rPr>
        <w:t>» (2006)., приводится на-сайте ПАСЕ coe.int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Putse I. Report on the Situation of Fundamental Rights in Latvia in 2005. EU Network of Independent Experts on Fundamental Rights. 2005, published at cridho.cpdr.ucl.ac.be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Regular report from the Commission on Latvia's progress towards Accession 1998, published at European Commission web-site ec.europa.eu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UN Special Reporter on contemporary forms of racism, racial discrimination, xenophobia and related intolerance. Report on mission to Latvia. 2008, published at un.org (англ. яз.)1.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Дела Конституционного суда приводятся на сайте суда satv.tiesa.gov.lv (лат. яз.) Дела Верховного суда приводятся на сайта правовой базы данных lursoft.lv (лат. яз.) Дела Суда Европейских Сообществ приводятся на сайте СЕС curia.europa.eu (англ.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Дело Конституционного суда Латвийской Республики от 06.01.2004 г. Дело Конституционного суда Латвийской Республики от 03.11.2007 г. Дело</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Верховного суда Латвийской Республики SKC-48/2005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Дело Сената Верховного суда Латвийской Республики SKC-6 от 09.01.2008 г.</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Дело Сената Верховного суда Латвийской Республики SKC-67/2007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Дело CEC С-161/01 Skoma-Lwc, 2006. ECR, доступно на сайте CEC</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Дело CEC 166/73, 1974. ECR 33, 2 пункт, доступно на сайте CEC</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Дело CEC С-193/07 Европейская комиссия против Польши, OV С 199, 25.08.2007 г.</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Дело CEC С-273/07 Польша против Совета, 23.102007 г. Дело CEC 294/83</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Дело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Т-32/07 Словакия против Европейской комиссии, OV С 69, 24.03.2007 г.</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Дело суда первой инстанции Т-183/07 Польша против Европейской комиссии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Дело суда первой инстанции Т-185/05 Италия против Европейской комиссии,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Дело суда первой инстанции Т-221/07 Венгрия против Европейской комиссии, OV С 199, 25.08.2007 г.</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Дело суда первой инстанции Т-300/05 Кипр против Европейской комиссии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Дело суда первой инстанции Т-369/07 Латвия против Европейской комиссии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Особые примечания судей Конституционного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от 01.03.2000 г.</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Решения Конституционного суда Латвийской Республики за 2002 г. Riga: Tiesu namu agentüra, 2004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Решения Конституционного суда Латвийской Республики за 2004 г. Riga: Tiesu namu agentüra, 2006 (лат. яз.)</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Источники и литература на русском языке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Андреева Г., Титова Т. Об особенностях постсоветских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Информационно-аналитический бюллетень Института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№29, 15.05.2001</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Лейбо Ю.И., Энтин Л.М.</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учебник для вузов, 3-е изд., перераб. М.: Норма, 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Баскаков Н. Конституция (Основной закон) Латвийской Советской Социалистической Республики. Издательство Ведомостей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1940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Батыр</w:t>
      </w:r>
      <w:r>
        <w:rPr>
          <w:rStyle w:val="WW8Num3z0"/>
          <w:rFonts w:ascii="Verdana" w:hAnsi="Verdana"/>
          <w:color w:val="000000"/>
          <w:sz w:val="18"/>
          <w:szCs w:val="18"/>
        </w:rPr>
        <w:t> </w:t>
      </w:r>
      <w:r>
        <w:rPr>
          <w:rFonts w:ascii="Verdana" w:hAnsi="Verdana"/>
          <w:color w:val="000000"/>
          <w:sz w:val="18"/>
          <w:szCs w:val="18"/>
        </w:rPr>
        <w:t>К.И. Декларация прав человека и гражданина 1789 г.,</w:t>
      </w:r>
      <w:r>
        <w:rPr>
          <w:rStyle w:val="WW8Num3z0"/>
          <w:rFonts w:ascii="Verdana" w:hAnsi="Verdana"/>
          <w:color w:val="000000"/>
          <w:sz w:val="18"/>
          <w:szCs w:val="18"/>
        </w:rPr>
        <w:t> </w:t>
      </w:r>
      <w:r>
        <w:rPr>
          <w:rStyle w:val="WW8Num4z0"/>
          <w:rFonts w:ascii="Verdana" w:hAnsi="Verdana"/>
          <w:color w:val="4682B4"/>
          <w:sz w:val="18"/>
          <w:szCs w:val="18"/>
        </w:rPr>
        <w:t>СГП</w:t>
      </w:r>
      <w:r>
        <w:rPr>
          <w:rFonts w:ascii="Verdana" w:hAnsi="Verdana"/>
          <w:color w:val="000000"/>
          <w:sz w:val="18"/>
          <w:szCs w:val="18"/>
        </w:rPr>
        <w:t>, 1980, №2</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Брутян</w:t>
      </w:r>
      <w:r>
        <w:rPr>
          <w:rStyle w:val="WW8Num3z0"/>
          <w:rFonts w:ascii="Verdana" w:hAnsi="Verdana"/>
          <w:color w:val="000000"/>
          <w:sz w:val="18"/>
          <w:szCs w:val="18"/>
        </w:rPr>
        <w:t> </w:t>
      </w:r>
      <w:r>
        <w:rPr>
          <w:rFonts w:ascii="Verdana" w:hAnsi="Verdana"/>
          <w:color w:val="000000"/>
          <w:sz w:val="18"/>
          <w:szCs w:val="18"/>
        </w:rPr>
        <w:t>С.Л. Конституционное право развивающихся стран. Общество. Власть. Личность. М.: Наука, 1990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В.П. Конституционно-правовая система Государства Израиль. -Хайфа: «</w:t>
      </w:r>
      <w:r>
        <w:rPr>
          <w:rStyle w:val="WW8Num4z0"/>
          <w:rFonts w:ascii="Verdana" w:hAnsi="Verdana"/>
          <w:color w:val="4682B4"/>
          <w:sz w:val="18"/>
          <w:szCs w:val="18"/>
        </w:rPr>
        <w:t>Мобет</w:t>
      </w:r>
      <w:r>
        <w:rPr>
          <w:rFonts w:ascii="Verdana" w:hAnsi="Verdana"/>
          <w:color w:val="000000"/>
          <w:sz w:val="18"/>
          <w:szCs w:val="18"/>
        </w:rPr>
        <w:t>», 2006 (2-е издание)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Давид Р., Жоффре-Спинози К. Основные правовые системы современности — М.: Международные отношения, 2009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Послевоенные Конституции Запада. М., 1924</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Диманте И. Языковая ситуация и языковое законодательство в Латвийской Республике. М., 2005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Ермолаев Д., Тарасов С. «</w:t>
      </w:r>
      <w:r>
        <w:rPr>
          <w:rStyle w:val="WW8Num4z0"/>
          <w:rFonts w:ascii="Verdana" w:hAnsi="Verdana"/>
          <w:color w:val="4682B4"/>
          <w:sz w:val="18"/>
          <w:szCs w:val="18"/>
        </w:rPr>
        <w:t>Александр Гопенко: русские в Латвии хотят сохранить национальную идентичность</w:t>
      </w:r>
      <w:r>
        <w:rPr>
          <w:rFonts w:ascii="Verdana" w:hAnsi="Verdana"/>
          <w:color w:val="000000"/>
          <w:sz w:val="18"/>
          <w:szCs w:val="18"/>
        </w:rPr>
        <w:t>». Федеральное агентство Российские вести. №5, 2005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Тадевосян Э.В. Конституционное право: Учебник для вузов. Изд. 2-е,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МИД России, Департамент информации и печати. №2905-17-12-2003</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Каротерс Т. Помощь Запада становлению гражданского общества в Восточной Европе и бывшем</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Конституционное право: восточноевропейское обозрение.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2000, №1</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История государства и права СССР, ч.2. М., 1971</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Очерк истории Советской Конституции. М., Политиздат, 1987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Козлова Е.И. Конституционное право России. Учебник. 4-е изд., перераб. М: Проспект, 2010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Майере С. Роль Конституционного суда Латвии в укреплении принципа разделения властей. Конституционный суд как гарант разделения властей. Сборник докладов. М.: Институт права и публичной политики. 2004</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Конституционные суды на постсоветском пространстве. М., 1999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Мялксоо Л. Советская аннексия и государственный континуитет: международно-правовой статус Эстонии, Латвии и Литвы в 1940-1991 гг. и после 1991 г. Tartu, Tartu Ülikooli Kirjastus, 2005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Полещук В. Проблемы прав национальных меньшинств в Латвии и Эстонии. М: ФИП, «</w:t>
      </w:r>
      <w:r>
        <w:rPr>
          <w:rStyle w:val="WW8Num4z0"/>
          <w:rFonts w:ascii="Verdana" w:hAnsi="Verdana"/>
          <w:color w:val="4682B4"/>
          <w:sz w:val="18"/>
          <w:szCs w:val="18"/>
        </w:rPr>
        <w:t>Русская панорама</w:t>
      </w:r>
      <w:r>
        <w:rPr>
          <w:rFonts w:ascii="Verdana" w:hAnsi="Verdana"/>
          <w:color w:val="000000"/>
          <w:sz w:val="18"/>
          <w:szCs w:val="18"/>
        </w:rPr>
        <w:t>», 2009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Сорокина Н. «Для кого открыт шлагбаум: не все</w:t>
      </w:r>
      <w:r>
        <w:rPr>
          <w:rStyle w:val="WW8Num3z0"/>
          <w:rFonts w:ascii="Verdana" w:hAnsi="Verdana"/>
          <w:color w:val="000000"/>
          <w:sz w:val="18"/>
          <w:szCs w:val="18"/>
        </w:rPr>
        <w:t> </w:t>
      </w:r>
      <w:r>
        <w:rPr>
          <w:rStyle w:val="WW8Num4z0"/>
          <w:rFonts w:ascii="Verdana" w:hAnsi="Verdana"/>
          <w:color w:val="4682B4"/>
          <w:sz w:val="18"/>
          <w:szCs w:val="18"/>
        </w:rPr>
        <w:t>неграждане</w:t>
      </w:r>
      <w:r>
        <w:rPr>
          <w:rStyle w:val="WW8Num3z0"/>
          <w:rFonts w:ascii="Verdana" w:hAnsi="Verdana"/>
          <w:color w:val="000000"/>
          <w:sz w:val="18"/>
          <w:szCs w:val="18"/>
        </w:rPr>
        <w:t> </w:t>
      </w:r>
      <w:r>
        <w:rPr>
          <w:rFonts w:ascii="Verdana" w:hAnsi="Verdana"/>
          <w:color w:val="000000"/>
          <w:sz w:val="18"/>
          <w:szCs w:val="18"/>
        </w:rPr>
        <w:t>Латвии и Эстонии имеют право без визы приезжать в Россию». Российская газета. №4692, 26.06.2008</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Спале А.</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решений Европейского Суда по правам человека в практике Конституционного суда Латвийской Республики. М.: Институт права и публичной политики. 2006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Конституционное (государственное) право зарубежных стран. М.: БЕК, 2000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конституционное право. М.: Международные отношения, 2002</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Шемятенков</w:t>
      </w:r>
      <w:r>
        <w:rPr>
          <w:rStyle w:val="WW8Num3z0"/>
          <w:rFonts w:ascii="Verdana" w:hAnsi="Verdana"/>
          <w:color w:val="000000"/>
          <w:sz w:val="18"/>
          <w:szCs w:val="18"/>
        </w:rPr>
        <w:t> </w:t>
      </w:r>
      <w:r>
        <w:rPr>
          <w:rFonts w:ascii="Verdana" w:hAnsi="Verdana"/>
          <w:color w:val="000000"/>
          <w:sz w:val="18"/>
          <w:szCs w:val="18"/>
        </w:rPr>
        <w:t>В.Г. Европейская интеграция: учебное пособие для вузов. М: Международные отношения: 2003</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Источники и литература на латышском языке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Брока Б., Йохансенс С. Юридический анализ и написание текстов. Riga: Tiesu namu agentüra. 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Брокс E. Для столкнувшихся с трудностями при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потерь. Jurista Vards. 28.03.2006 г., №13(416)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Дишлерс К. Органы государственной власти Латвии и их функции. Рига: Правовое агентство, 2004</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Еглитис В. Введение в конституционное право. Рига: Латвийский вестник, 2006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Эндзинын А. Роль Конституционного суда Латвийской Республики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ценностей, обозначенных в Конституции страны. Riga: Tiesu namu agentüra., 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Жукова Г. Применение европейского права в Латвии. Европейский Союз и правовое государство: опыт Латвии. Riga: Rigas juridiskä augstskola. 2009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Звайгзне-Ларса И. Что означала Веймарская конституция для Латвии. Независимая борьба, 11.08.1994, №12</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Зембрибо Г. Нужна ли Латвии новая Конституция. Латвийский Вестник, приложение Справочник</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22.05.2001, №15</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Иябс И. Кодекс этики Сейма: получилось как всегда. Портал общественной политики Politika.lv. 26.10.20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Корнвелс Р. Всемирная история в двадцатом веке. Рига: Звайгзне ABC, 1996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Крейтусе И. Классическая модель Латвии. Латвийский Вестник, 18.08.2006, №54</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Лаздинып Я. Историческая правовая школа и Латвия.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Латвийского Университета, №703. Рига: Юридическая наука, 2006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Левите Э. Принципы защиты прав человека в Европейском Союзе 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права человека в Латвии и мире. Riga: Izglitíbas soji, 2000</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Левите Э. «Сближение правовых систем Латвии и Европейского Союза и внедрение принципов правового государства». Латвия и Европейский Союз. №6, август 1997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Лигута</w:t>
      </w:r>
      <w:r>
        <w:rPr>
          <w:rStyle w:val="WW8Num3z0"/>
          <w:rFonts w:ascii="Verdana" w:hAnsi="Verdana"/>
          <w:color w:val="000000"/>
          <w:sz w:val="18"/>
          <w:szCs w:val="18"/>
        </w:rPr>
        <w:t> </w:t>
      </w:r>
      <w:r>
        <w:rPr>
          <w:rFonts w:ascii="Verdana" w:hAnsi="Verdana"/>
          <w:color w:val="000000"/>
          <w:sz w:val="18"/>
          <w:szCs w:val="18"/>
        </w:rPr>
        <w:t>T.B. «</w:t>
      </w:r>
      <w:r>
        <w:rPr>
          <w:rStyle w:val="WW8Num4z0"/>
          <w:rFonts w:ascii="Verdana" w:hAnsi="Verdana"/>
          <w:color w:val="4682B4"/>
          <w:sz w:val="18"/>
          <w:szCs w:val="18"/>
        </w:rPr>
        <w:t>Языковая ситуация в Латвии с позиции русского языка</w:t>
      </w:r>
      <w:r>
        <w:rPr>
          <w:rFonts w:ascii="Verdana" w:hAnsi="Verdana"/>
          <w:color w:val="000000"/>
          <w:sz w:val="18"/>
          <w:szCs w:val="18"/>
        </w:rPr>
        <w:t>». Газета «Tagad». №3, 2001</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Лутере-Тиммеле Д. Применение права Европейского союза — настольная книга для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Riga: Tiesu namu agentüra. 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Мите M. Требования Европейского Союза в сфере прав человека — Латвия между молотом и наковальней. Европейский Союз и правовое государство: опыт Латвии. Riga: Rigas juridiskä augstskola. 2009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Плепс И., Пастарс Е., Плакане И. Конституционное право. Рига: Латвийский вестник, 2004</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Родыня А. Теория и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жалобы в Латвии. Рига: Латвийский вестник, 2009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Селецкис М. «</w:t>
      </w:r>
      <w:r>
        <w:rPr>
          <w:rStyle w:val="WW8Num4z0"/>
          <w:rFonts w:ascii="Verdana" w:hAnsi="Verdana"/>
          <w:color w:val="4682B4"/>
          <w:sz w:val="18"/>
          <w:szCs w:val="18"/>
        </w:rPr>
        <w:t>Этнополитическое напряжение в Латвии: поиски решения конфликта</w:t>
      </w:r>
      <w:r>
        <w:rPr>
          <w:rFonts w:ascii="Verdana" w:hAnsi="Verdana"/>
          <w:color w:val="000000"/>
          <w:sz w:val="18"/>
          <w:szCs w:val="18"/>
        </w:rPr>
        <w:t>». Riga: Baltic Institute of Social Sciences, 2004</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Тереховичс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институты в Латвии. Рига: Латвийский вестник, 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Тодд Белли К. «</w:t>
      </w:r>
      <w:r>
        <w:rPr>
          <w:rStyle w:val="WW8Num4z0"/>
          <w:rFonts w:ascii="Verdana" w:hAnsi="Verdana"/>
          <w:color w:val="4682B4"/>
          <w:sz w:val="18"/>
          <w:szCs w:val="18"/>
        </w:rPr>
        <w:t>Сохранение общих ценностей</w:t>
      </w:r>
      <w:r>
        <w:rPr>
          <w:rFonts w:ascii="Verdana" w:hAnsi="Verdana"/>
          <w:color w:val="000000"/>
          <w:sz w:val="18"/>
          <w:szCs w:val="18"/>
        </w:rPr>
        <w:t>». Газета Diena, 17.10.2007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Фелдманис И. Оккупация Латвии — исторические и международно-правовые аспекты. Сайт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Латвии</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Харбацевича С. Европейский суд и новые страны-участницы. Европейский Союз и правовое государство: опыт Латвии. Riga: Rigas juridiskä augstskola. 2009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Шилде А. История Латвии 1914-1940 гг. Даугава, 1976</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Штерн К. Государственное и конституционное право. Введение в немецкое право. München, 1989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Эндзинын А. Европейский Конституционный договор и Конституция Латвийской Республики. Латвийский Вестник, приложение Справочник юриста, 12.10.2004, №39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 Европейском суде по правам человека стремительно растет количество</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от Латвии». Газета LETA. 04.03.2008</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Источники и литература на английском языке</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Hilson D. Making sense of rights: Community rights in EC law. 24 EL Rev. 1999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Krastev I. «The Strange Death of Liberal Consensus». Journal of Democracy, National Endowment for Democracy. October 2007</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Muizhnieks N., Brands-Kehris I. The European Union, Democratization and Minorities in Latvia. The European Union and Democratization Routledge: New York, 2003</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Pollitt C., International Review of Administrative Science: An International Journal of Comparative Public Administration, SAGE, №№2,3, Vol. 65, 1999</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Rupnik J. «From Democracy Fatigue to Populist Backlash», Journal of Democracy, National Endowment for Democracy. October 2007</w:t>
      </w:r>
    </w:p>
    <w:p w:rsidR="00001D2D" w:rsidRPr="00001D2D" w:rsidRDefault="00001D2D" w:rsidP="00001D2D">
      <w:pPr>
        <w:pStyle w:val="WW8Num2z0"/>
        <w:shd w:val="clear" w:color="auto" w:fill="F7F7F7"/>
        <w:spacing w:line="270" w:lineRule="atLeast"/>
        <w:jc w:val="both"/>
        <w:rPr>
          <w:rFonts w:ascii="Verdana" w:hAnsi="Verdana"/>
          <w:color w:val="000000"/>
          <w:sz w:val="18"/>
          <w:szCs w:val="18"/>
          <w:lang w:val="en-US"/>
        </w:rPr>
      </w:pPr>
      <w:r w:rsidRPr="00001D2D">
        <w:rPr>
          <w:rFonts w:ascii="Verdana" w:hAnsi="Verdana"/>
          <w:color w:val="000000"/>
          <w:sz w:val="18"/>
          <w:szCs w:val="18"/>
          <w:lang w:val="en-US"/>
        </w:rPr>
        <w:t>133. Taurens J. The basic issues of the history of Latvia and its constitutional principles. Riga, Administration of naturalization. 2001</w:t>
      </w:r>
    </w:p>
    <w:p w:rsidR="00001D2D" w:rsidRDefault="00001D2D" w:rsidP="00001D2D">
      <w:pPr>
        <w:pStyle w:val="WW8Num2z0"/>
        <w:shd w:val="clear" w:color="auto" w:fill="F7F7F7"/>
        <w:spacing w:line="270" w:lineRule="atLeast"/>
        <w:jc w:val="both"/>
        <w:rPr>
          <w:rFonts w:ascii="Verdana" w:hAnsi="Verdana"/>
          <w:color w:val="000000"/>
          <w:sz w:val="18"/>
          <w:szCs w:val="18"/>
        </w:rPr>
      </w:pPr>
      <w:r w:rsidRPr="00001D2D">
        <w:rPr>
          <w:rFonts w:ascii="Verdana" w:hAnsi="Verdana"/>
          <w:color w:val="000000"/>
          <w:sz w:val="18"/>
          <w:szCs w:val="18"/>
          <w:lang w:val="en-US"/>
        </w:rPr>
        <w:t xml:space="preserve">134. The Blackwell Encyclopedia of Political Institutions. </w:t>
      </w:r>
      <w:r>
        <w:rPr>
          <w:rFonts w:ascii="Verdana" w:hAnsi="Verdana"/>
          <w:color w:val="000000"/>
          <w:sz w:val="18"/>
          <w:szCs w:val="18"/>
        </w:rPr>
        <w:t>Oxford, 1987 Ресурсы Интернет</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Сайт Бюро по предотвращению и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Латвийской Республики www.knab.gov.lv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Сайт Верховного суда Латвийской Республики at.gov.lv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Сайт Европейского Союза www.europa.eu</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Сайт Европейской Комиссии ec.europa.eu</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Сайт Европейского права eur-lex.europa.eu</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Сайт Кабинета министров Латвийской Республики mk.gov.lv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Сайт Канцелярии Президента Латвийской Республики www.president.lv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Сайт Конституционного суда Латвийской Республики satv.tiesa.gov.lv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Сайт Латвийского комитета по правам человека www.lhrc.lv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Сайт Латвийского вестника: портал правовых актов www.likumi.lv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Сайт Министерства иностранных дел Латвийской Республики mfa.gov.lv/lv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Сайт Министерства юстиции Латвийской Республики tm.gov.lv Сайт Организации объединенных наций www.un.org Сайт Сейма Латвийской Республики www.saeima.lv Сайт Суда Европейских сообществ curia.europa.eu</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Сайт Управления по делам гражданства и миграции Латвийской Республики pmlp.gov.lv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Сайт Центра изучения рынка и общественного мнения Латвийской Республики (ЭКОЗ) www.skds.lv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ЯЕОКиМ, информационное агентство www.regnum.ru</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Итоги», латвийский новостной портал www.itogi.lv</w:t>
      </w:r>
    </w:p>
    <w:p w:rsidR="00001D2D" w:rsidRDefault="00001D2D" w:rsidP="00001D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БеШ», латвийский информационный портал www.delfi.lv</w:t>
      </w:r>
    </w:p>
    <w:p w:rsidR="005A5A06" w:rsidRDefault="00001D2D" w:rsidP="00001D2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A5A06" w:rsidRDefault="005A5A06"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98" w:rsidRDefault="008D2A98">
      <w:r>
        <w:separator/>
      </w:r>
    </w:p>
  </w:endnote>
  <w:endnote w:type="continuationSeparator" w:id="0">
    <w:p w:rsidR="008D2A98" w:rsidRDefault="008D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98" w:rsidRDefault="008D2A98">
      <w:r>
        <w:separator/>
      </w:r>
    </w:p>
  </w:footnote>
  <w:footnote w:type="continuationSeparator" w:id="0">
    <w:p w:rsidR="008D2A98" w:rsidRDefault="008D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A98"/>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5DC1-B8B3-4DB5-97D4-735625C4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11941</TotalTime>
  <Pages>18</Pages>
  <Words>10449</Words>
  <Characters>59564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2009-02-06T08:36:00Z</cp:lastPrinted>
  <dcterms:created xsi:type="dcterms:W3CDTF">2015-03-22T11:10:00Z</dcterms:created>
  <dcterms:modified xsi:type="dcterms:W3CDTF">2015-10-08T08:39:00Z</dcterms:modified>
</cp:coreProperties>
</file>