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87753F" w:rsidRDefault="0087753F" w:rsidP="0087753F">
      <w:pPr>
        <w:spacing w:line="360" w:lineRule="auto"/>
        <w:jc w:val="center"/>
        <w:rPr>
          <w:sz w:val="28"/>
          <w:szCs w:val="28"/>
          <w:lang w:val="uk-UA"/>
        </w:rPr>
      </w:pPr>
      <w:bookmarkStart w:id="0" w:name="_Ref36355590"/>
      <w:bookmarkStart w:id="1" w:name="_GoBack"/>
      <w:bookmarkEnd w:id="0"/>
      <w:bookmarkEnd w:id="1"/>
      <w:r>
        <w:rPr>
          <w:sz w:val="28"/>
          <w:szCs w:val="28"/>
          <w:lang w:val="uk-UA"/>
        </w:rPr>
        <w:t xml:space="preserve">КИЇВСЬКИЙ НАЦІОНАЛЬНИЙ ЛІНГВІСТИЧНИЙ УНІВЕРСИТЕТ </w:t>
      </w:r>
    </w:p>
    <w:p w:rsidR="0087753F" w:rsidRDefault="0087753F" w:rsidP="0087753F">
      <w:pPr>
        <w:spacing w:line="360" w:lineRule="auto"/>
        <w:jc w:val="center"/>
        <w:rPr>
          <w:sz w:val="28"/>
          <w:szCs w:val="28"/>
          <w:lang w:val="uk-UA"/>
        </w:rPr>
      </w:pPr>
    </w:p>
    <w:p w:rsidR="0087753F" w:rsidRDefault="0087753F" w:rsidP="0087753F">
      <w:pPr>
        <w:spacing w:line="360" w:lineRule="auto"/>
        <w:jc w:val="center"/>
        <w:rPr>
          <w:sz w:val="28"/>
          <w:szCs w:val="28"/>
          <w:lang w:val="uk-UA"/>
        </w:rPr>
      </w:pPr>
    </w:p>
    <w:p w:rsidR="0087753F" w:rsidRDefault="0087753F" w:rsidP="0087753F">
      <w:pPr>
        <w:spacing w:line="360" w:lineRule="auto"/>
        <w:jc w:val="right"/>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На правах рукопису</w:t>
      </w:r>
    </w:p>
    <w:p w:rsidR="0087753F" w:rsidRDefault="0087753F" w:rsidP="0087753F">
      <w:pPr>
        <w:spacing w:line="360" w:lineRule="auto"/>
        <w:jc w:val="center"/>
        <w:rPr>
          <w:sz w:val="28"/>
          <w:szCs w:val="28"/>
          <w:lang w:val="uk-UA"/>
        </w:rPr>
      </w:pPr>
    </w:p>
    <w:p w:rsidR="0087753F" w:rsidRDefault="0087753F" w:rsidP="0087753F">
      <w:pPr>
        <w:spacing w:line="360" w:lineRule="auto"/>
        <w:jc w:val="center"/>
        <w:rPr>
          <w:sz w:val="28"/>
          <w:szCs w:val="28"/>
          <w:lang w:val="uk-UA"/>
        </w:rPr>
      </w:pPr>
    </w:p>
    <w:p w:rsidR="0087753F" w:rsidRDefault="0087753F" w:rsidP="0087753F">
      <w:pPr>
        <w:pStyle w:val="31"/>
        <w:rPr>
          <w:rFonts w:ascii="Times New Roman" w:hAnsi="Times New Roman" w:cs="Times New Roman"/>
          <w:sz w:val="28"/>
          <w:szCs w:val="28"/>
          <w:lang w:val="uk-UA"/>
        </w:rPr>
      </w:pPr>
      <w:r>
        <w:rPr>
          <w:rFonts w:ascii="Times New Roman" w:hAnsi="Times New Roman" w:cs="Times New Roman"/>
          <w:sz w:val="28"/>
          <w:szCs w:val="28"/>
          <w:lang w:val="uk-UA"/>
        </w:rPr>
        <w:t>ГАПОТЧЕНКО НАДІЯ ЄВГЕНІЇВНА</w:t>
      </w:r>
    </w:p>
    <w:p w:rsidR="0087753F" w:rsidRDefault="0087753F" w:rsidP="0087753F">
      <w:pPr>
        <w:spacing w:line="360" w:lineRule="auto"/>
        <w:jc w:val="center"/>
        <w:rPr>
          <w:sz w:val="28"/>
          <w:szCs w:val="28"/>
          <w:lang w:val="uk-UA"/>
        </w:rPr>
      </w:pPr>
    </w:p>
    <w:p w:rsidR="0087753F" w:rsidRDefault="0087753F" w:rsidP="0087753F">
      <w:pPr>
        <w:spacing w:line="360" w:lineRule="auto"/>
        <w:ind w:left="4962"/>
        <w:jc w:val="right"/>
        <w:rPr>
          <w:sz w:val="28"/>
          <w:szCs w:val="28"/>
          <w:lang w:val="uk-UA"/>
        </w:rPr>
      </w:pPr>
      <w:r>
        <w:rPr>
          <w:sz w:val="28"/>
          <w:szCs w:val="28"/>
          <w:lang w:val="uk-UA"/>
        </w:rPr>
        <w:t>УДК</w:t>
      </w:r>
      <w:r>
        <w:rPr>
          <w:sz w:val="28"/>
          <w:szCs w:val="28"/>
          <w:lang w:val="uk-UA"/>
        </w:rPr>
        <w:tab/>
        <w:t>811.133.1’42</w:t>
      </w:r>
    </w:p>
    <w:p w:rsidR="0087753F" w:rsidRDefault="0087753F" w:rsidP="0087753F">
      <w:pPr>
        <w:spacing w:line="360" w:lineRule="auto"/>
        <w:jc w:val="right"/>
        <w:rPr>
          <w:sz w:val="28"/>
          <w:szCs w:val="28"/>
          <w:lang w:val="uk-UA"/>
        </w:rPr>
      </w:pPr>
    </w:p>
    <w:p w:rsidR="0087753F" w:rsidRDefault="0087753F" w:rsidP="0087753F">
      <w:pPr>
        <w:spacing w:line="360" w:lineRule="auto"/>
        <w:jc w:val="right"/>
        <w:rPr>
          <w:sz w:val="28"/>
          <w:szCs w:val="28"/>
          <w:lang w:val="uk-UA"/>
        </w:rPr>
      </w:pPr>
    </w:p>
    <w:p w:rsidR="0087753F" w:rsidRDefault="0087753F" w:rsidP="0087753F">
      <w:pPr>
        <w:pStyle w:val="afffffffb"/>
        <w:jc w:val="center"/>
        <w:outlineLvl w:val="0"/>
        <w:rPr>
          <w:b/>
          <w:bCs/>
        </w:rPr>
      </w:pPr>
      <w:r>
        <w:rPr>
          <w:b/>
          <w:bCs/>
        </w:rPr>
        <w:t>СТРУКТУРНІ ТА ЖАНРОВО-СТИЛІСТИЧНІ ОСОБЛИВОСТІ ТЕКСТІВ ІНТЕРВ’Ю В СУЧАСНІЙ ФРАНЦУЗЬКІЙ ПРЕСІ</w:t>
      </w:r>
    </w:p>
    <w:p w:rsidR="0087753F" w:rsidRDefault="0087753F" w:rsidP="0087753F">
      <w:pPr>
        <w:pStyle w:val="afffffffb"/>
        <w:jc w:val="center"/>
        <w:outlineLvl w:val="0"/>
        <w:rPr>
          <w:b/>
          <w:bCs/>
        </w:rPr>
      </w:pPr>
      <w:r>
        <w:rPr>
          <w:b/>
          <w:bCs/>
        </w:rPr>
        <w:t>(комунікативно-прагматичний аспект)</w:t>
      </w:r>
    </w:p>
    <w:p w:rsidR="0087753F" w:rsidRDefault="0087753F" w:rsidP="0087753F">
      <w:pPr>
        <w:spacing w:line="360" w:lineRule="auto"/>
        <w:jc w:val="center"/>
        <w:rPr>
          <w:sz w:val="28"/>
          <w:szCs w:val="28"/>
          <w:lang w:val="uk-UA"/>
        </w:rPr>
      </w:pPr>
    </w:p>
    <w:p w:rsidR="0087753F" w:rsidRDefault="0087753F" w:rsidP="0087753F">
      <w:pPr>
        <w:spacing w:line="360" w:lineRule="auto"/>
        <w:jc w:val="center"/>
        <w:rPr>
          <w:sz w:val="28"/>
          <w:szCs w:val="28"/>
          <w:lang w:val="uk-UA"/>
        </w:rPr>
      </w:pPr>
      <w:r>
        <w:rPr>
          <w:sz w:val="28"/>
          <w:szCs w:val="28"/>
          <w:lang w:val="uk-UA"/>
        </w:rPr>
        <w:t>Спеціальність 10.02.05 – романські мови</w:t>
      </w:r>
    </w:p>
    <w:p w:rsidR="0087753F" w:rsidRDefault="0087753F" w:rsidP="0087753F">
      <w:pPr>
        <w:spacing w:line="360" w:lineRule="auto"/>
        <w:jc w:val="center"/>
        <w:rPr>
          <w:sz w:val="28"/>
          <w:szCs w:val="28"/>
          <w:lang w:val="uk-UA"/>
        </w:rPr>
      </w:pPr>
    </w:p>
    <w:p w:rsidR="0087753F" w:rsidRDefault="0087753F" w:rsidP="0087753F">
      <w:pPr>
        <w:spacing w:line="360" w:lineRule="auto"/>
        <w:jc w:val="center"/>
        <w:rPr>
          <w:sz w:val="28"/>
          <w:szCs w:val="28"/>
          <w:lang w:val="uk-UA"/>
        </w:rPr>
      </w:pPr>
      <w:r>
        <w:rPr>
          <w:sz w:val="28"/>
          <w:szCs w:val="28"/>
          <w:lang w:val="uk-UA"/>
        </w:rPr>
        <w:t xml:space="preserve">Дисертація </w:t>
      </w:r>
    </w:p>
    <w:p w:rsidR="0087753F" w:rsidRDefault="0087753F" w:rsidP="0087753F">
      <w:pPr>
        <w:spacing w:line="360" w:lineRule="auto"/>
        <w:jc w:val="center"/>
        <w:rPr>
          <w:sz w:val="28"/>
          <w:szCs w:val="28"/>
          <w:lang w:val="uk-UA"/>
        </w:rPr>
      </w:pPr>
      <w:r>
        <w:rPr>
          <w:sz w:val="28"/>
          <w:szCs w:val="28"/>
          <w:lang w:val="uk-UA"/>
        </w:rPr>
        <w:t>на здобуття наукового ступеня</w:t>
      </w:r>
    </w:p>
    <w:p w:rsidR="0087753F" w:rsidRDefault="0087753F" w:rsidP="0087753F">
      <w:pPr>
        <w:spacing w:line="360" w:lineRule="auto"/>
        <w:jc w:val="center"/>
        <w:rPr>
          <w:sz w:val="28"/>
          <w:szCs w:val="28"/>
          <w:lang w:val="uk-UA"/>
        </w:rPr>
      </w:pPr>
      <w:r>
        <w:rPr>
          <w:sz w:val="28"/>
          <w:szCs w:val="28"/>
          <w:lang w:val="uk-UA"/>
        </w:rPr>
        <w:t>кандидата філологічних наук</w:t>
      </w:r>
    </w:p>
    <w:p w:rsidR="0087753F" w:rsidRDefault="0087753F" w:rsidP="0087753F">
      <w:pPr>
        <w:pStyle w:val="affffffffffffffffffff4"/>
        <w:ind w:left="1701" w:right="1700"/>
        <w:rPr>
          <w:lang w:val="uk-UA"/>
        </w:rPr>
      </w:pPr>
    </w:p>
    <w:p w:rsidR="0087753F" w:rsidRDefault="0087753F" w:rsidP="0087753F">
      <w:pPr>
        <w:spacing w:line="360" w:lineRule="auto"/>
        <w:jc w:val="center"/>
        <w:rPr>
          <w:sz w:val="28"/>
          <w:szCs w:val="28"/>
          <w:lang w:val="uk-UA"/>
        </w:rPr>
      </w:pPr>
    </w:p>
    <w:p w:rsidR="0087753F" w:rsidRDefault="0087753F" w:rsidP="0087753F">
      <w:pPr>
        <w:spacing w:line="360" w:lineRule="auto"/>
        <w:jc w:val="right"/>
        <w:rPr>
          <w:sz w:val="28"/>
          <w:szCs w:val="28"/>
          <w:lang w:val="uk-UA"/>
        </w:rPr>
      </w:pPr>
      <w:r>
        <w:rPr>
          <w:sz w:val="28"/>
          <w:szCs w:val="28"/>
          <w:lang w:val="uk-UA"/>
        </w:rPr>
        <w:t xml:space="preserve">Науковий керівник – </w:t>
      </w:r>
    </w:p>
    <w:p w:rsidR="0087753F" w:rsidRDefault="0087753F" w:rsidP="0087753F">
      <w:pPr>
        <w:spacing w:line="360" w:lineRule="auto"/>
        <w:jc w:val="right"/>
        <w:rPr>
          <w:b/>
          <w:bCs/>
          <w:sz w:val="28"/>
          <w:szCs w:val="28"/>
          <w:lang w:val="uk-UA"/>
        </w:rPr>
      </w:pPr>
      <w:r>
        <w:rPr>
          <w:b/>
          <w:bCs/>
          <w:sz w:val="28"/>
          <w:szCs w:val="28"/>
          <w:lang w:val="uk-UA"/>
        </w:rPr>
        <w:t>кандидат філологічних наук,</w:t>
      </w:r>
    </w:p>
    <w:p w:rsidR="0087753F" w:rsidRDefault="0087753F" w:rsidP="0087753F">
      <w:pPr>
        <w:spacing w:line="360" w:lineRule="auto"/>
        <w:jc w:val="right"/>
        <w:rPr>
          <w:b/>
          <w:bCs/>
          <w:sz w:val="28"/>
          <w:szCs w:val="28"/>
          <w:lang w:val="uk-UA"/>
        </w:rPr>
      </w:pPr>
      <w:r>
        <w:rPr>
          <w:b/>
          <w:bCs/>
          <w:sz w:val="28"/>
          <w:szCs w:val="28"/>
          <w:lang w:val="uk-UA"/>
        </w:rPr>
        <w:t>доцент Я.І.Припишнюк</w:t>
      </w:r>
    </w:p>
    <w:p w:rsidR="0087753F" w:rsidRDefault="0087753F" w:rsidP="0087753F">
      <w:pPr>
        <w:spacing w:line="360" w:lineRule="auto"/>
        <w:jc w:val="center"/>
        <w:rPr>
          <w:sz w:val="28"/>
          <w:szCs w:val="28"/>
          <w:lang w:val="uk-UA"/>
        </w:rPr>
      </w:pPr>
    </w:p>
    <w:p w:rsidR="0087753F" w:rsidRDefault="0087753F" w:rsidP="0087753F">
      <w:pPr>
        <w:spacing w:line="360" w:lineRule="auto"/>
        <w:jc w:val="center"/>
        <w:rPr>
          <w:sz w:val="28"/>
          <w:szCs w:val="28"/>
          <w:lang w:val="uk-UA"/>
        </w:rPr>
      </w:pPr>
    </w:p>
    <w:p w:rsidR="0087753F" w:rsidRDefault="0087753F" w:rsidP="0087753F">
      <w:pPr>
        <w:spacing w:line="360" w:lineRule="auto"/>
        <w:jc w:val="center"/>
        <w:rPr>
          <w:sz w:val="28"/>
          <w:szCs w:val="28"/>
          <w:lang w:val="uk-UA"/>
        </w:rPr>
      </w:pPr>
    </w:p>
    <w:p w:rsidR="0087753F" w:rsidRDefault="0087753F" w:rsidP="0087753F">
      <w:pPr>
        <w:jc w:val="center"/>
        <w:rPr>
          <w:sz w:val="28"/>
          <w:szCs w:val="28"/>
          <w:lang w:val="uk-UA"/>
        </w:rPr>
      </w:pPr>
      <w:r>
        <w:rPr>
          <w:sz w:val="28"/>
          <w:szCs w:val="28"/>
          <w:lang w:val="uk-UA"/>
        </w:rPr>
        <w:t>КИЇВ – 2005</w:t>
      </w:r>
    </w:p>
    <w:p w:rsidR="0087753F" w:rsidRDefault="0087753F" w:rsidP="0087753F">
      <w:pPr>
        <w:jc w:val="center"/>
        <w:rPr>
          <w:b/>
          <w:bCs/>
          <w:sz w:val="28"/>
          <w:szCs w:val="28"/>
          <w:lang w:val="uk-UA"/>
        </w:rPr>
      </w:pPr>
      <w:r>
        <w:rPr>
          <w:sz w:val="28"/>
          <w:szCs w:val="28"/>
          <w:lang w:val="uk-UA"/>
        </w:rPr>
        <w:br w:type="page"/>
      </w:r>
      <w:r>
        <w:rPr>
          <w:b/>
          <w:bCs/>
          <w:sz w:val="28"/>
          <w:szCs w:val="28"/>
          <w:lang w:val="uk-UA"/>
        </w:rPr>
        <w:lastRenderedPageBreak/>
        <w:t>ЗМІСТ</w:t>
      </w:r>
    </w:p>
    <w:p w:rsidR="0087753F" w:rsidRDefault="0087753F" w:rsidP="0087753F">
      <w:pPr>
        <w:pStyle w:val="31"/>
        <w:jc w:val="both"/>
        <w:rPr>
          <w:rFonts w:ascii="Times New Roman" w:hAnsi="Times New Roman" w:cs="Times New Roman"/>
          <w:b w:val="0"/>
          <w:bCs/>
          <w:spacing w:val="4"/>
          <w:sz w:val="28"/>
          <w:szCs w:val="28"/>
          <w:lang w:val="uk-UA"/>
        </w:rPr>
      </w:pPr>
      <w:r>
        <w:rPr>
          <w:rFonts w:ascii="Times New Roman" w:hAnsi="Times New Roman" w:cs="Times New Roman"/>
          <w:b w:val="0"/>
          <w:bCs/>
          <w:spacing w:val="4"/>
          <w:sz w:val="28"/>
          <w:szCs w:val="28"/>
          <w:lang w:val="uk-UA"/>
        </w:rPr>
        <w:t>ПЕРЕЛІК УМОВНИХ СКОРОЧЕНЬ....………………………............................4</w:t>
      </w:r>
    </w:p>
    <w:p w:rsidR="0087753F" w:rsidRDefault="0087753F" w:rsidP="0087753F">
      <w:pPr>
        <w:spacing w:line="360" w:lineRule="auto"/>
        <w:jc w:val="both"/>
        <w:outlineLvl w:val="0"/>
        <w:rPr>
          <w:spacing w:val="4"/>
          <w:sz w:val="28"/>
          <w:szCs w:val="28"/>
          <w:lang w:val="uk-UA"/>
        </w:rPr>
      </w:pPr>
      <w:r>
        <w:rPr>
          <w:spacing w:val="4"/>
          <w:sz w:val="28"/>
          <w:szCs w:val="28"/>
          <w:lang w:val="uk-UA"/>
        </w:rPr>
        <w:t>ВСТУП…………………………………………………………....…………...........5</w:t>
      </w:r>
    </w:p>
    <w:p w:rsidR="0087753F" w:rsidRDefault="0087753F" w:rsidP="0087753F">
      <w:pPr>
        <w:pStyle w:val="afffffffb"/>
        <w:tabs>
          <w:tab w:val="left" w:pos="1260"/>
          <w:tab w:val="left" w:pos="8280"/>
        </w:tabs>
        <w:jc w:val="both"/>
        <w:rPr>
          <w:spacing w:val="4"/>
        </w:rPr>
      </w:pPr>
      <w:r>
        <w:rPr>
          <w:spacing w:val="4"/>
        </w:rPr>
        <w:t>РОЗДІЛ 1. КОМУНІКАТИВНО-ПРАГМАТИЧНИЙ АСПЕКТ</w:t>
      </w:r>
    </w:p>
    <w:p w:rsidR="0087753F" w:rsidRDefault="0087753F" w:rsidP="0087753F">
      <w:pPr>
        <w:pStyle w:val="afffffffb"/>
        <w:jc w:val="both"/>
        <w:rPr>
          <w:spacing w:val="4"/>
        </w:rPr>
      </w:pPr>
      <w:r>
        <w:rPr>
          <w:spacing w:val="4"/>
        </w:rPr>
        <w:t>ДОСЛІДЖЕННЯ ТЕКСТІВ ІНТЕРВ’Ю В СУЧАСНІЙ</w:t>
      </w:r>
    </w:p>
    <w:p w:rsidR="0087753F" w:rsidRDefault="0087753F" w:rsidP="0087753F">
      <w:pPr>
        <w:pStyle w:val="afffffffb"/>
        <w:jc w:val="both"/>
        <w:rPr>
          <w:spacing w:val="4"/>
        </w:rPr>
      </w:pPr>
      <w:r>
        <w:rPr>
          <w:spacing w:val="4"/>
        </w:rPr>
        <w:t>ФРАНЦУЗЬКІЙ ПРЕСІ.......................................................................................13</w:t>
      </w:r>
    </w:p>
    <w:p w:rsidR="0087753F" w:rsidRDefault="0087753F" w:rsidP="001D1083">
      <w:pPr>
        <w:pStyle w:val="afffffffb"/>
        <w:numPr>
          <w:ilvl w:val="1"/>
          <w:numId w:val="60"/>
        </w:numPr>
        <w:tabs>
          <w:tab w:val="left" w:pos="8316"/>
        </w:tabs>
        <w:suppressAutoHyphens w:val="0"/>
        <w:autoSpaceDE w:val="0"/>
        <w:autoSpaceDN w:val="0"/>
        <w:spacing w:after="0" w:line="360" w:lineRule="auto"/>
        <w:jc w:val="both"/>
        <w:rPr>
          <w:spacing w:val="4"/>
        </w:rPr>
      </w:pPr>
      <w:r>
        <w:rPr>
          <w:spacing w:val="4"/>
        </w:rPr>
        <w:t xml:space="preserve">Інтерв’ю як окремий жанр текстів сучасної </w:t>
      </w:r>
    </w:p>
    <w:p w:rsidR="0087753F" w:rsidRDefault="0087753F" w:rsidP="0087753F">
      <w:pPr>
        <w:pStyle w:val="afffffffb"/>
        <w:ind w:left="708"/>
        <w:jc w:val="both"/>
        <w:rPr>
          <w:spacing w:val="4"/>
        </w:rPr>
      </w:pPr>
      <w:r>
        <w:rPr>
          <w:spacing w:val="4"/>
        </w:rPr>
        <w:t>французької преси.....................................................................................13</w:t>
      </w:r>
    </w:p>
    <w:p w:rsidR="0087753F" w:rsidRDefault="0087753F" w:rsidP="001D1083">
      <w:pPr>
        <w:pStyle w:val="afffffffb"/>
        <w:numPr>
          <w:ilvl w:val="2"/>
          <w:numId w:val="59"/>
        </w:numPr>
        <w:suppressAutoHyphens w:val="0"/>
        <w:autoSpaceDE w:val="0"/>
        <w:autoSpaceDN w:val="0"/>
        <w:spacing w:after="0" w:line="360" w:lineRule="auto"/>
        <w:jc w:val="both"/>
        <w:rPr>
          <w:spacing w:val="4"/>
        </w:rPr>
      </w:pPr>
      <w:r>
        <w:rPr>
          <w:spacing w:val="4"/>
        </w:rPr>
        <w:t xml:space="preserve">Дослідження текстів інтерв’ю преси у сучасній </w:t>
      </w:r>
    </w:p>
    <w:p w:rsidR="0087753F" w:rsidRDefault="0087753F" w:rsidP="0087753F">
      <w:pPr>
        <w:pStyle w:val="afffffffb"/>
        <w:ind w:left="1416"/>
        <w:jc w:val="both"/>
        <w:rPr>
          <w:spacing w:val="4"/>
        </w:rPr>
      </w:pPr>
      <w:r>
        <w:rPr>
          <w:spacing w:val="4"/>
        </w:rPr>
        <w:t>науковій парадигмі..........................................................................13</w:t>
      </w:r>
    </w:p>
    <w:p w:rsidR="0087753F" w:rsidRDefault="0087753F" w:rsidP="001D1083">
      <w:pPr>
        <w:pStyle w:val="afffffffb"/>
        <w:numPr>
          <w:ilvl w:val="2"/>
          <w:numId w:val="59"/>
        </w:numPr>
        <w:suppressAutoHyphens w:val="0"/>
        <w:autoSpaceDE w:val="0"/>
        <w:autoSpaceDN w:val="0"/>
        <w:spacing w:after="0" w:line="360" w:lineRule="auto"/>
        <w:jc w:val="both"/>
        <w:rPr>
          <w:spacing w:val="4"/>
        </w:rPr>
      </w:pPr>
      <w:r>
        <w:rPr>
          <w:spacing w:val="4"/>
        </w:rPr>
        <w:t xml:space="preserve">Тексти інтерв’ю як жанр сучасної </w:t>
      </w:r>
    </w:p>
    <w:p w:rsidR="0087753F" w:rsidRDefault="0087753F" w:rsidP="0087753F">
      <w:pPr>
        <w:pStyle w:val="afffffffb"/>
        <w:ind w:left="1416"/>
        <w:jc w:val="both"/>
        <w:rPr>
          <w:spacing w:val="4"/>
        </w:rPr>
      </w:pPr>
      <w:r>
        <w:rPr>
          <w:spacing w:val="4"/>
        </w:rPr>
        <w:t>французької преси............................................................................19</w:t>
      </w:r>
    </w:p>
    <w:p w:rsidR="0087753F" w:rsidRDefault="0087753F" w:rsidP="001D1083">
      <w:pPr>
        <w:pStyle w:val="afffffffb"/>
        <w:numPr>
          <w:ilvl w:val="1"/>
          <w:numId w:val="59"/>
        </w:numPr>
        <w:tabs>
          <w:tab w:val="left" w:pos="1260"/>
        </w:tabs>
        <w:suppressAutoHyphens w:val="0"/>
        <w:autoSpaceDE w:val="0"/>
        <w:autoSpaceDN w:val="0"/>
        <w:spacing w:after="0" w:line="360" w:lineRule="auto"/>
        <w:jc w:val="both"/>
        <w:rPr>
          <w:spacing w:val="4"/>
        </w:rPr>
      </w:pPr>
      <w:r>
        <w:rPr>
          <w:spacing w:val="4"/>
        </w:rPr>
        <w:t xml:space="preserve">Комунікативна ситуація інтерв’ю в сучасній </w:t>
      </w:r>
    </w:p>
    <w:p w:rsidR="0087753F" w:rsidRDefault="0087753F" w:rsidP="0087753F">
      <w:pPr>
        <w:pStyle w:val="afffffffb"/>
        <w:tabs>
          <w:tab w:val="left" w:pos="1260"/>
        </w:tabs>
        <w:ind w:left="708"/>
        <w:jc w:val="both"/>
        <w:rPr>
          <w:spacing w:val="4"/>
        </w:rPr>
      </w:pPr>
      <w:r>
        <w:rPr>
          <w:spacing w:val="4"/>
        </w:rPr>
        <w:t>французькій пресі…………………………………………….…………….23</w:t>
      </w:r>
    </w:p>
    <w:p w:rsidR="0087753F" w:rsidRDefault="0087753F" w:rsidP="0087753F">
      <w:pPr>
        <w:pStyle w:val="affffffff2"/>
        <w:tabs>
          <w:tab w:val="left" w:pos="1276"/>
        </w:tabs>
        <w:ind w:left="1560" w:right="-2"/>
        <w:rPr>
          <w:spacing w:val="4"/>
        </w:rPr>
      </w:pPr>
      <w:r>
        <w:rPr>
          <w:spacing w:val="4"/>
        </w:rPr>
        <w:t>1.2.1. Автор.......................................……….........………..............25</w:t>
      </w:r>
    </w:p>
    <w:p w:rsidR="0087753F" w:rsidRDefault="0087753F" w:rsidP="0087753F">
      <w:pPr>
        <w:pStyle w:val="affffffff2"/>
        <w:ind w:left="1560" w:right="-2"/>
        <w:rPr>
          <w:spacing w:val="4"/>
        </w:rPr>
      </w:pPr>
      <w:r>
        <w:rPr>
          <w:spacing w:val="4"/>
        </w:rPr>
        <w:t>1.2.2. Адресат...........................................……......................….....32</w:t>
      </w:r>
    </w:p>
    <w:p w:rsidR="0087753F" w:rsidRDefault="0087753F" w:rsidP="0087753F">
      <w:pPr>
        <w:pStyle w:val="affffffff2"/>
        <w:tabs>
          <w:tab w:val="left" w:pos="709"/>
        </w:tabs>
        <w:ind w:left="1560" w:right="-2"/>
        <w:rPr>
          <w:spacing w:val="4"/>
        </w:rPr>
      </w:pPr>
      <w:r>
        <w:rPr>
          <w:spacing w:val="4"/>
        </w:rPr>
        <w:t>1.2.3. Специфіка каналу зв’язку та коду ..............................…....37</w:t>
      </w:r>
    </w:p>
    <w:p w:rsidR="0087753F" w:rsidRDefault="0087753F" w:rsidP="0087753F">
      <w:pPr>
        <w:pStyle w:val="afffffffb"/>
        <w:tabs>
          <w:tab w:val="left" w:pos="1260"/>
        </w:tabs>
        <w:ind w:firstLine="720"/>
        <w:jc w:val="both"/>
        <w:rPr>
          <w:spacing w:val="4"/>
        </w:rPr>
      </w:pPr>
      <w:r>
        <w:rPr>
          <w:spacing w:val="4"/>
        </w:rPr>
        <w:t>1.3. Прагматика текстів інтерв’ю сучасної французької преси..............40</w:t>
      </w:r>
    </w:p>
    <w:p w:rsidR="0087753F" w:rsidRDefault="0087753F" w:rsidP="0087753F">
      <w:pPr>
        <w:pStyle w:val="25"/>
        <w:ind w:left="1560"/>
        <w:rPr>
          <w:spacing w:val="4"/>
          <w:lang w:val="uk-UA"/>
        </w:rPr>
      </w:pPr>
      <w:r>
        <w:rPr>
          <w:spacing w:val="4"/>
          <w:lang w:val="uk-UA"/>
        </w:rPr>
        <w:t>1.3.1. Комунікативний намір та прагматична настанова.............41</w:t>
      </w:r>
    </w:p>
    <w:p w:rsidR="0087753F" w:rsidRDefault="0087753F" w:rsidP="0087753F">
      <w:pPr>
        <w:pStyle w:val="affffffff2"/>
        <w:ind w:left="1440" w:firstLine="180"/>
        <w:rPr>
          <w:spacing w:val="4"/>
        </w:rPr>
      </w:pPr>
      <w:r>
        <w:rPr>
          <w:spacing w:val="4"/>
        </w:rPr>
        <w:t>1.3.2. Контекст та пресупозиція...................................................44</w:t>
      </w:r>
    </w:p>
    <w:p w:rsidR="0087753F" w:rsidRDefault="0087753F" w:rsidP="0087753F">
      <w:pPr>
        <w:tabs>
          <w:tab w:val="left" w:pos="0"/>
        </w:tabs>
        <w:spacing w:line="360" w:lineRule="auto"/>
        <w:ind w:right="-6"/>
        <w:jc w:val="both"/>
        <w:rPr>
          <w:spacing w:val="4"/>
          <w:sz w:val="28"/>
          <w:szCs w:val="28"/>
          <w:lang w:val="uk-UA"/>
        </w:rPr>
      </w:pPr>
      <w:r>
        <w:rPr>
          <w:spacing w:val="4"/>
          <w:sz w:val="28"/>
          <w:szCs w:val="28"/>
          <w:lang w:val="uk-UA"/>
        </w:rPr>
        <w:t>Висновки до розділу 1………..........………………...........…….........................49</w:t>
      </w:r>
    </w:p>
    <w:p w:rsidR="0087753F" w:rsidRDefault="0087753F" w:rsidP="0087753F">
      <w:pPr>
        <w:pStyle w:val="afffffffb"/>
        <w:jc w:val="both"/>
        <w:rPr>
          <w:spacing w:val="4"/>
        </w:rPr>
      </w:pPr>
      <w:r>
        <w:rPr>
          <w:spacing w:val="4"/>
        </w:rPr>
        <w:t xml:space="preserve">РОЗДІЛ 2. СТРУКТУРНІ ОСОБЛИВОСТІ ТЕКСТІВ ІНТЕРВ’Ю </w:t>
      </w:r>
    </w:p>
    <w:p w:rsidR="0087753F" w:rsidRDefault="0087753F" w:rsidP="0087753F">
      <w:pPr>
        <w:pStyle w:val="afffffffb"/>
        <w:jc w:val="both"/>
        <w:rPr>
          <w:spacing w:val="4"/>
        </w:rPr>
      </w:pPr>
      <w:r>
        <w:rPr>
          <w:spacing w:val="4"/>
        </w:rPr>
        <w:t>В СУЧАСНІЙ ФРАНЦУЗЬКІЙ ПРЕСІ..............................................................53</w:t>
      </w:r>
    </w:p>
    <w:p w:rsidR="0087753F" w:rsidRDefault="0087753F" w:rsidP="0087753F">
      <w:pPr>
        <w:pStyle w:val="afffffffb"/>
        <w:tabs>
          <w:tab w:val="left" w:pos="8100"/>
        </w:tabs>
        <w:ind w:left="709" w:right="-2" w:firstLine="11"/>
        <w:jc w:val="both"/>
        <w:rPr>
          <w:spacing w:val="4"/>
        </w:rPr>
      </w:pPr>
      <w:r>
        <w:rPr>
          <w:spacing w:val="4"/>
        </w:rPr>
        <w:t xml:space="preserve">2.1. Діалогічна діяльність колективних авторів як фактор </w:t>
      </w:r>
    </w:p>
    <w:p w:rsidR="0087753F" w:rsidRDefault="0087753F" w:rsidP="0087753F">
      <w:pPr>
        <w:pStyle w:val="afffffffb"/>
        <w:tabs>
          <w:tab w:val="left" w:pos="8100"/>
        </w:tabs>
        <w:ind w:left="709" w:right="-2" w:firstLine="11"/>
        <w:jc w:val="both"/>
        <w:rPr>
          <w:spacing w:val="4"/>
        </w:rPr>
      </w:pPr>
      <w:r>
        <w:rPr>
          <w:spacing w:val="4"/>
        </w:rPr>
        <w:t>створення текстів інтерв’ю...........………………….................................53</w:t>
      </w:r>
    </w:p>
    <w:p w:rsidR="0087753F" w:rsidRDefault="0087753F" w:rsidP="0087753F">
      <w:pPr>
        <w:pStyle w:val="afffffffb"/>
        <w:ind w:left="709" w:right="-2" w:firstLine="11"/>
        <w:jc w:val="both"/>
        <w:rPr>
          <w:spacing w:val="4"/>
        </w:rPr>
      </w:pPr>
      <w:r>
        <w:rPr>
          <w:spacing w:val="4"/>
        </w:rPr>
        <w:t xml:space="preserve">2.2. Мінімальна одиниця текстів інтерв’ю сучасної </w:t>
      </w:r>
    </w:p>
    <w:p w:rsidR="0087753F" w:rsidRDefault="0087753F" w:rsidP="0087753F">
      <w:pPr>
        <w:pStyle w:val="afffffffb"/>
        <w:ind w:left="709" w:right="-2" w:firstLine="11"/>
        <w:jc w:val="both"/>
        <w:rPr>
          <w:spacing w:val="4"/>
        </w:rPr>
      </w:pPr>
      <w:r>
        <w:rPr>
          <w:spacing w:val="4"/>
        </w:rPr>
        <w:t>французької преси...........................................................................…......57</w:t>
      </w:r>
    </w:p>
    <w:p w:rsidR="0087753F" w:rsidRDefault="0087753F" w:rsidP="0087753F">
      <w:pPr>
        <w:pStyle w:val="afffffffb"/>
        <w:ind w:left="720" w:right="-2"/>
        <w:jc w:val="both"/>
        <w:rPr>
          <w:spacing w:val="4"/>
        </w:rPr>
      </w:pPr>
      <w:r>
        <w:rPr>
          <w:spacing w:val="4"/>
        </w:rPr>
        <w:t xml:space="preserve">2.3. Комунікативно-прагматична модель структури текстів </w:t>
      </w:r>
    </w:p>
    <w:p w:rsidR="0087753F" w:rsidRDefault="0087753F" w:rsidP="0087753F">
      <w:pPr>
        <w:pStyle w:val="afffffffb"/>
        <w:ind w:left="720" w:right="-2"/>
        <w:jc w:val="both"/>
        <w:rPr>
          <w:spacing w:val="4"/>
        </w:rPr>
      </w:pPr>
      <w:r>
        <w:rPr>
          <w:spacing w:val="4"/>
        </w:rPr>
        <w:lastRenderedPageBreak/>
        <w:t>інтерв’ю в сучасній французькій пресі....................................................61</w:t>
      </w:r>
    </w:p>
    <w:p w:rsidR="0087753F" w:rsidRDefault="0087753F" w:rsidP="0087753F">
      <w:pPr>
        <w:pStyle w:val="afffffffb"/>
        <w:ind w:left="1276" w:right="-2"/>
        <w:jc w:val="both"/>
        <w:rPr>
          <w:spacing w:val="4"/>
        </w:rPr>
      </w:pPr>
      <w:r>
        <w:rPr>
          <w:spacing w:val="4"/>
        </w:rPr>
        <w:t>2.3.1. Рубрика…………………………...............................................62</w:t>
      </w:r>
    </w:p>
    <w:p w:rsidR="0087753F" w:rsidRDefault="0087753F" w:rsidP="0087753F">
      <w:pPr>
        <w:pStyle w:val="afffffffb"/>
        <w:ind w:left="1276" w:right="-2"/>
        <w:jc w:val="both"/>
        <w:rPr>
          <w:spacing w:val="4"/>
        </w:rPr>
      </w:pPr>
      <w:r>
        <w:rPr>
          <w:spacing w:val="4"/>
        </w:rPr>
        <w:t>2.3.2. Заголовний комплекс………………………….........................65</w:t>
      </w:r>
    </w:p>
    <w:p w:rsidR="0087753F" w:rsidRDefault="0087753F" w:rsidP="0087753F">
      <w:pPr>
        <w:pStyle w:val="afffffffb"/>
        <w:ind w:left="1276" w:right="-2"/>
        <w:jc w:val="both"/>
        <w:rPr>
          <w:spacing w:val="4"/>
        </w:rPr>
      </w:pPr>
      <w:r>
        <w:rPr>
          <w:spacing w:val="4"/>
        </w:rPr>
        <w:t>2.3.3. Діалогічні блоки …………………………………………….....73</w:t>
      </w:r>
    </w:p>
    <w:p w:rsidR="0087753F" w:rsidRDefault="0087753F" w:rsidP="0087753F">
      <w:pPr>
        <w:pStyle w:val="affffffffffffffffffff4"/>
        <w:ind w:left="1560" w:right="-2"/>
        <w:jc w:val="both"/>
        <w:rPr>
          <w:spacing w:val="4"/>
          <w:lang w:val="uk-UA"/>
        </w:rPr>
      </w:pPr>
      <w:r>
        <w:rPr>
          <w:spacing w:val="4"/>
          <w:lang w:val="uk-UA"/>
        </w:rPr>
        <w:t xml:space="preserve">2.3.3.1. Мовленнєва взаємодія авторів діалогічних </w:t>
      </w:r>
    </w:p>
    <w:p w:rsidR="0087753F" w:rsidRDefault="0087753F" w:rsidP="0087753F">
      <w:pPr>
        <w:pStyle w:val="affffffffffffffffffff4"/>
        <w:ind w:left="1560" w:right="-2"/>
        <w:jc w:val="both"/>
        <w:rPr>
          <w:spacing w:val="4"/>
          <w:lang w:val="uk-UA"/>
        </w:rPr>
      </w:pPr>
      <w:r>
        <w:rPr>
          <w:spacing w:val="4"/>
          <w:lang w:val="uk-UA"/>
        </w:rPr>
        <w:t>комунікативних блоків..................................................................73</w:t>
      </w:r>
    </w:p>
    <w:p w:rsidR="0087753F" w:rsidRDefault="0087753F" w:rsidP="0087753F">
      <w:pPr>
        <w:spacing w:line="360" w:lineRule="auto"/>
        <w:ind w:left="1560" w:right="-2"/>
        <w:jc w:val="both"/>
        <w:rPr>
          <w:spacing w:val="4"/>
          <w:sz w:val="28"/>
          <w:szCs w:val="28"/>
          <w:lang w:val="uk-UA"/>
        </w:rPr>
      </w:pPr>
      <w:r>
        <w:rPr>
          <w:spacing w:val="4"/>
          <w:sz w:val="28"/>
          <w:szCs w:val="28"/>
          <w:lang w:val="uk-UA"/>
        </w:rPr>
        <w:t xml:space="preserve">2.3.3.2. Комунікативно-прагматична організація </w:t>
      </w:r>
    </w:p>
    <w:p w:rsidR="0087753F" w:rsidRDefault="0087753F" w:rsidP="0087753F">
      <w:pPr>
        <w:spacing w:line="360" w:lineRule="auto"/>
        <w:ind w:left="1560" w:right="-2"/>
        <w:jc w:val="both"/>
        <w:rPr>
          <w:spacing w:val="4"/>
          <w:sz w:val="28"/>
          <w:szCs w:val="28"/>
          <w:lang w:val="uk-UA"/>
        </w:rPr>
      </w:pPr>
      <w:r>
        <w:rPr>
          <w:spacing w:val="4"/>
          <w:sz w:val="28"/>
          <w:szCs w:val="28"/>
          <w:lang w:val="uk-UA"/>
        </w:rPr>
        <w:t>діалогічних комунікативних блоків..............................................84</w:t>
      </w:r>
    </w:p>
    <w:p w:rsidR="0087753F" w:rsidRDefault="0087753F" w:rsidP="0087753F">
      <w:pPr>
        <w:pStyle w:val="afffffffb"/>
        <w:ind w:left="1276" w:right="-2"/>
        <w:jc w:val="both"/>
        <w:rPr>
          <w:spacing w:val="4"/>
        </w:rPr>
      </w:pPr>
      <w:r>
        <w:rPr>
          <w:spacing w:val="4"/>
        </w:rPr>
        <w:t>2.3.4. Посилання на інтерв’юера.....…………………………...........93</w:t>
      </w:r>
    </w:p>
    <w:p w:rsidR="0087753F" w:rsidRDefault="0087753F" w:rsidP="0087753F">
      <w:pPr>
        <w:pStyle w:val="afffffffb"/>
        <w:ind w:right="-2" w:firstLine="1276"/>
        <w:jc w:val="both"/>
        <w:rPr>
          <w:spacing w:val="4"/>
        </w:rPr>
      </w:pPr>
      <w:r>
        <w:rPr>
          <w:spacing w:val="4"/>
        </w:rPr>
        <w:t>2.3.5. Факультативні комунікативні блоки..…………….................96</w:t>
      </w:r>
    </w:p>
    <w:p w:rsidR="0087753F" w:rsidRDefault="0087753F" w:rsidP="0087753F">
      <w:pPr>
        <w:pStyle w:val="afffffffb"/>
        <w:jc w:val="both"/>
        <w:outlineLvl w:val="0"/>
        <w:rPr>
          <w:spacing w:val="4"/>
        </w:rPr>
      </w:pPr>
      <w:r>
        <w:rPr>
          <w:spacing w:val="4"/>
        </w:rPr>
        <w:t>Висновки до розділу 2…………………………….....….......................…..........99</w:t>
      </w:r>
    </w:p>
    <w:p w:rsidR="0087753F" w:rsidRDefault="0087753F" w:rsidP="0087753F">
      <w:pPr>
        <w:pStyle w:val="afffffffb"/>
        <w:jc w:val="both"/>
        <w:rPr>
          <w:spacing w:val="4"/>
        </w:rPr>
      </w:pPr>
      <w:r>
        <w:rPr>
          <w:spacing w:val="4"/>
        </w:rPr>
        <w:t>РОЗДІЛ 3. СТИЛІСТИЧНІ ЗАСОБИ ТЕКСТІВ ІНТЕРВ’Ю</w:t>
      </w:r>
    </w:p>
    <w:p w:rsidR="0087753F" w:rsidRDefault="0087753F" w:rsidP="0087753F">
      <w:pPr>
        <w:pStyle w:val="afffffffb"/>
        <w:jc w:val="both"/>
        <w:rPr>
          <w:spacing w:val="4"/>
        </w:rPr>
      </w:pPr>
      <w:r>
        <w:rPr>
          <w:spacing w:val="4"/>
        </w:rPr>
        <w:t>В СУЧАСНІЙ ФРАНЦУЗЬКІЙ ПРЕСІ............................................................103</w:t>
      </w:r>
    </w:p>
    <w:p w:rsidR="0087753F" w:rsidRDefault="0087753F" w:rsidP="0087753F">
      <w:pPr>
        <w:spacing w:line="360" w:lineRule="auto"/>
        <w:ind w:firstLine="709"/>
        <w:jc w:val="both"/>
        <w:rPr>
          <w:spacing w:val="4"/>
          <w:sz w:val="28"/>
          <w:szCs w:val="28"/>
          <w:lang w:val="uk-UA"/>
        </w:rPr>
      </w:pPr>
      <w:r>
        <w:rPr>
          <w:spacing w:val="4"/>
          <w:sz w:val="28"/>
          <w:szCs w:val="28"/>
          <w:lang w:val="uk-UA"/>
        </w:rPr>
        <w:t>3.1. Лексико-стилістичні засоби.............................................................104</w:t>
      </w:r>
      <w:r>
        <w:rPr>
          <w:spacing w:val="4"/>
          <w:sz w:val="28"/>
          <w:szCs w:val="28"/>
          <w:lang w:val="uk-UA"/>
        </w:rPr>
        <w:tab/>
        <w:t>3.2. Морфолого-стилістичні засоби........................................................112</w:t>
      </w:r>
    </w:p>
    <w:p w:rsidR="0087753F" w:rsidRDefault="0087753F" w:rsidP="0087753F">
      <w:pPr>
        <w:spacing w:line="360" w:lineRule="auto"/>
        <w:jc w:val="both"/>
        <w:rPr>
          <w:spacing w:val="4"/>
          <w:sz w:val="28"/>
          <w:szCs w:val="28"/>
          <w:lang w:val="uk-UA"/>
        </w:rPr>
      </w:pPr>
      <w:r>
        <w:rPr>
          <w:spacing w:val="4"/>
          <w:sz w:val="28"/>
          <w:szCs w:val="28"/>
          <w:lang w:val="uk-UA"/>
        </w:rPr>
        <w:tab/>
        <w:t>3.3. Синтактико-стилістичні засоби.......................................................124</w:t>
      </w:r>
    </w:p>
    <w:p w:rsidR="0087753F" w:rsidRDefault="0087753F" w:rsidP="0087753F">
      <w:pPr>
        <w:spacing w:line="360" w:lineRule="auto"/>
        <w:ind w:firstLine="720"/>
        <w:jc w:val="both"/>
        <w:rPr>
          <w:spacing w:val="4"/>
          <w:sz w:val="28"/>
          <w:szCs w:val="28"/>
          <w:lang w:val="uk-UA"/>
        </w:rPr>
      </w:pPr>
      <w:r>
        <w:rPr>
          <w:spacing w:val="4"/>
          <w:sz w:val="28"/>
          <w:szCs w:val="28"/>
          <w:lang w:val="uk-UA"/>
        </w:rPr>
        <w:t>3.4. Стилістичні фігури...........................................................................134</w:t>
      </w:r>
    </w:p>
    <w:p w:rsidR="0087753F" w:rsidRDefault="0087753F" w:rsidP="0087753F">
      <w:pPr>
        <w:spacing w:line="360" w:lineRule="auto"/>
        <w:ind w:firstLine="720"/>
        <w:jc w:val="both"/>
        <w:rPr>
          <w:spacing w:val="4"/>
          <w:sz w:val="28"/>
          <w:szCs w:val="28"/>
          <w:lang w:val="uk-UA"/>
        </w:rPr>
      </w:pPr>
      <w:r>
        <w:rPr>
          <w:spacing w:val="4"/>
          <w:sz w:val="28"/>
          <w:szCs w:val="28"/>
          <w:lang w:val="uk-UA"/>
        </w:rPr>
        <w:t>3.5. Графічні засоби.................................................................................145</w:t>
      </w:r>
    </w:p>
    <w:p w:rsidR="0087753F" w:rsidRDefault="0087753F" w:rsidP="0087753F">
      <w:pPr>
        <w:pStyle w:val="afffffffb"/>
        <w:jc w:val="both"/>
        <w:outlineLvl w:val="0"/>
        <w:rPr>
          <w:spacing w:val="4"/>
        </w:rPr>
      </w:pPr>
      <w:r>
        <w:rPr>
          <w:spacing w:val="4"/>
        </w:rPr>
        <w:t>Висновки до розділу 3......................................................................................152</w:t>
      </w:r>
    </w:p>
    <w:p w:rsidR="0087753F" w:rsidRDefault="0087753F" w:rsidP="0087753F">
      <w:pPr>
        <w:pStyle w:val="afffffffb"/>
        <w:jc w:val="both"/>
        <w:rPr>
          <w:spacing w:val="4"/>
        </w:rPr>
      </w:pPr>
      <w:r>
        <w:rPr>
          <w:spacing w:val="4"/>
        </w:rPr>
        <w:t>ЗАГАЛЬНІ ВИСНОВКИ...................................................................................156</w:t>
      </w:r>
    </w:p>
    <w:p w:rsidR="0087753F" w:rsidRDefault="0087753F" w:rsidP="0087753F">
      <w:pPr>
        <w:pStyle w:val="afffffffb"/>
        <w:jc w:val="both"/>
        <w:rPr>
          <w:spacing w:val="4"/>
        </w:rPr>
      </w:pPr>
      <w:r>
        <w:rPr>
          <w:spacing w:val="4"/>
        </w:rPr>
        <w:t>СПИСОК ВИКОРИСТАНИХ ДЖЕРЕЛ..........................................................163</w:t>
      </w:r>
    </w:p>
    <w:p w:rsidR="0087753F" w:rsidRDefault="0087753F" w:rsidP="0087753F">
      <w:pPr>
        <w:spacing w:line="360" w:lineRule="auto"/>
        <w:ind w:left="284" w:hanging="284"/>
        <w:jc w:val="both"/>
        <w:rPr>
          <w:spacing w:val="4"/>
          <w:sz w:val="28"/>
          <w:szCs w:val="28"/>
          <w:lang w:val="uk-UA"/>
        </w:rPr>
      </w:pPr>
      <w:r>
        <w:rPr>
          <w:spacing w:val="4"/>
          <w:sz w:val="28"/>
          <w:szCs w:val="28"/>
          <w:lang w:val="uk-UA"/>
        </w:rPr>
        <w:t>СПИСОК ДЖЕРЕЛ ІЛЮСТРАТИВНОГО МАТЕРІАЛУ...............................193</w:t>
      </w:r>
    </w:p>
    <w:p w:rsidR="0087753F" w:rsidRDefault="0087753F" w:rsidP="0087753F">
      <w:pPr>
        <w:spacing w:line="360" w:lineRule="auto"/>
        <w:jc w:val="both"/>
        <w:rPr>
          <w:spacing w:val="4"/>
          <w:sz w:val="28"/>
          <w:szCs w:val="28"/>
          <w:lang w:val="uk-UA"/>
        </w:rPr>
      </w:pPr>
      <w:r>
        <w:rPr>
          <w:spacing w:val="4"/>
          <w:sz w:val="28"/>
          <w:szCs w:val="28"/>
          <w:lang w:val="uk-UA"/>
        </w:rPr>
        <w:t>ДОДАТКИ.........................................................................................................196</w:t>
      </w:r>
    </w:p>
    <w:p w:rsidR="0087753F" w:rsidRDefault="0087753F" w:rsidP="0087753F">
      <w:pPr>
        <w:pStyle w:val="afffffffb"/>
        <w:ind w:right="-2" w:firstLine="708"/>
        <w:jc w:val="both"/>
        <w:rPr>
          <w:spacing w:val="4"/>
        </w:rPr>
      </w:pPr>
      <w:r>
        <w:rPr>
          <w:spacing w:val="4"/>
        </w:rPr>
        <w:t xml:space="preserve">ДОДАТОК А. Таблиця комунікативно-прагматичного </w:t>
      </w:r>
    </w:p>
    <w:p w:rsidR="0087753F" w:rsidRDefault="0087753F" w:rsidP="0087753F">
      <w:pPr>
        <w:pStyle w:val="afffffffb"/>
        <w:ind w:right="-2" w:firstLine="708"/>
        <w:jc w:val="both"/>
        <w:rPr>
          <w:spacing w:val="4"/>
        </w:rPr>
      </w:pPr>
      <w:r>
        <w:rPr>
          <w:spacing w:val="4"/>
        </w:rPr>
        <w:t>структурування текстів інтерв’ю в сучасній французькій пресі..........197</w:t>
      </w:r>
    </w:p>
    <w:p w:rsidR="0087753F" w:rsidRDefault="0087753F" w:rsidP="0087753F">
      <w:pPr>
        <w:spacing w:line="360" w:lineRule="auto"/>
        <w:jc w:val="both"/>
        <w:rPr>
          <w:spacing w:val="4"/>
          <w:sz w:val="28"/>
          <w:szCs w:val="28"/>
          <w:lang w:val="uk-UA"/>
        </w:rPr>
      </w:pPr>
      <w:r>
        <w:rPr>
          <w:spacing w:val="4"/>
          <w:sz w:val="28"/>
          <w:szCs w:val="28"/>
          <w:lang w:val="uk-UA"/>
        </w:rPr>
        <w:tab/>
        <w:t>ДОДАТОК Б.</w:t>
      </w:r>
      <w:r>
        <w:rPr>
          <w:b/>
          <w:bCs/>
          <w:spacing w:val="4"/>
          <w:sz w:val="28"/>
          <w:szCs w:val="28"/>
          <w:lang w:val="uk-UA"/>
        </w:rPr>
        <w:t xml:space="preserve"> </w:t>
      </w:r>
      <w:r>
        <w:rPr>
          <w:spacing w:val="4"/>
          <w:sz w:val="28"/>
          <w:szCs w:val="28"/>
          <w:lang w:val="uk-UA"/>
        </w:rPr>
        <w:t>Таблиця стилістичних засобів текстів інтерв’ю</w:t>
      </w:r>
    </w:p>
    <w:p w:rsidR="0087753F" w:rsidRDefault="0087753F" w:rsidP="0087753F">
      <w:pPr>
        <w:spacing w:line="360" w:lineRule="auto"/>
        <w:jc w:val="both"/>
        <w:rPr>
          <w:spacing w:val="4"/>
          <w:sz w:val="28"/>
          <w:szCs w:val="28"/>
          <w:lang w:val="uk-UA"/>
        </w:rPr>
      </w:pPr>
      <w:r>
        <w:rPr>
          <w:spacing w:val="4"/>
          <w:sz w:val="28"/>
          <w:szCs w:val="28"/>
          <w:lang w:val="uk-UA"/>
        </w:rPr>
        <w:t>в сучасній французькій пресі............................................................……........198</w:t>
      </w:r>
    </w:p>
    <w:p w:rsidR="0087753F" w:rsidRDefault="0087753F" w:rsidP="0087753F">
      <w:pPr>
        <w:tabs>
          <w:tab w:val="left" w:pos="1800"/>
          <w:tab w:val="left" w:pos="1980"/>
          <w:tab w:val="left" w:pos="2160"/>
        </w:tabs>
        <w:spacing w:line="360" w:lineRule="auto"/>
        <w:jc w:val="both"/>
        <w:rPr>
          <w:spacing w:val="4"/>
          <w:sz w:val="28"/>
          <w:szCs w:val="28"/>
          <w:lang w:val="uk-UA"/>
        </w:rPr>
      </w:pPr>
    </w:p>
    <w:p w:rsidR="0087753F" w:rsidRDefault="0087753F" w:rsidP="0087753F">
      <w:pPr>
        <w:tabs>
          <w:tab w:val="left" w:pos="0"/>
        </w:tabs>
        <w:spacing w:line="360" w:lineRule="auto"/>
        <w:jc w:val="center"/>
        <w:rPr>
          <w:b/>
          <w:bCs/>
          <w:spacing w:val="4"/>
          <w:sz w:val="28"/>
          <w:szCs w:val="28"/>
          <w:lang w:val="uk-UA"/>
        </w:rPr>
      </w:pPr>
      <w:r>
        <w:rPr>
          <w:b/>
          <w:bCs/>
          <w:spacing w:val="4"/>
          <w:sz w:val="28"/>
          <w:szCs w:val="28"/>
          <w:lang w:val="uk-UA"/>
        </w:rPr>
        <w:br w:type="page"/>
      </w:r>
      <w:r>
        <w:rPr>
          <w:b/>
          <w:bCs/>
          <w:spacing w:val="4"/>
          <w:sz w:val="28"/>
          <w:szCs w:val="28"/>
          <w:lang w:val="uk-UA"/>
        </w:rPr>
        <w:lastRenderedPageBreak/>
        <w:t>ПЕРЕЛІК УМОВНИХ СКОРОЧЕНЬ</w:t>
      </w:r>
    </w:p>
    <w:p w:rsidR="0087753F" w:rsidRDefault="0087753F" w:rsidP="0087753F">
      <w:pPr>
        <w:spacing w:line="360" w:lineRule="auto"/>
        <w:jc w:val="both"/>
        <w:rPr>
          <w:spacing w:val="4"/>
          <w:sz w:val="28"/>
          <w:szCs w:val="28"/>
          <w:lang w:val="uk-UA"/>
        </w:rPr>
      </w:pPr>
      <w:r>
        <w:rPr>
          <w:spacing w:val="4"/>
          <w:sz w:val="28"/>
          <w:szCs w:val="28"/>
          <w:lang w:val="uk-UA"/>
        </w:rPr>
        <w:t>ЗМІ</w:t>
      </w:r>
      <w:r>
        <w:rPr>
          <w:spacing w:val="4"/>
          <w:sz w:val="28"/>
          <w:szCs w:val="28"/>
          <w:lang w:val="uk-UA"/>
        </w:rPr>
        <w:tab/>
        <w:t>–</w:t>
      </w:r>
      <w:r>
        <w:rPr>
          <w:spacing w:val="4"/>
          <w:sz w:val="28"/>
          <w:szCs w:val="28"/>
          <w:lang w:val="uk-UA"/>
        </w:rPr>
        <w:tab/>
        <w:t>засоби масової інформації</w:t>
      </w:r>
    </w:p>
    <w:p w:rsidR="0087753F" w:rsidRDefault="0087753F" w:rsidP="0087753F">
      <w:pPr>
        <w:spacing w:line="360" w:lineRule="auto"/>
        <w:jc w:val="both"/>
        <w:rPr>
          <w:spacing w:val="4"/>
          <w:sz w:val="28"/>
          <w:szCs w:val="28"/>
          <w:lang w:val="uk-UA"/>
        </w:rPr>
      </w:pPr>
      <w:r>
        <w:rPr>
          <w:spacing w:val="4"/>
          <w:sz w:val="28"/>
          <w:szCs w:val="28"/>
          <w:lang w:val="uk-UA"/>
        </w:rPr>
        <w:t>КБ</w:t>
      </w:r>
      <w:r>
        <w:rPr>
          <w:spacing w:val="4"/>
          <w:sz w:val="28"/>
          <w:szCs w:val="28"/>
          <w:lang w:val="uk-UA"/>
        </w:rPr>
        <w:tab/>
        <w:t>–</w:t>
      </w:r>
      <w:r>
        <w:rPr>
          <w:spacing w:val="4"/>
          <w:sz w:val="28"/>
          <w:szCs w:val="28"/>
          <w:lang w:val="uk-UA"/>
        </w:rPr>
        <w:tab/>
        <w:t>комунікативний блок</w:t>
      </w:r>
    </w:p>
    <w:p w:rsidR="0087753F" w:rsidRDefault="0087753F" w:rsidP="0087753F">
      <w:pPr>
        <w:spacing w:line="360" w:lineRule="auto"/>
        <w:jc w:val="both"/>
        <w:rPr>
          <w:spacing w:val="4"/>
          <w:sz w:val="28"/>
          <w:szCs w:val="28"/>
          <w:lang w:val="uk-UA"/>
        </w:rPr>
      </w:pPr>
      <w:r>
        <w:rPr>
          <w:spacing w:val="4"/>
          <w:sz w:val="28"/>
          <w:szCs w:val="28"/>
          <w:lang w:val="uk-UA"/>
        </w:rPr>
        <w:t>МА</w:t>
      </w:r>
      <w:r>
        <w:rPr>
          <w:spacing w:val="4"/>
          <w:sz w:val="28"/>
          <w:szCs w:val="28"/>
          <w:lang w:val="uk-UA"/>
        </w:rPr>
        <w:tab/>
        <w:t>–</w:t>
      </w:r>
      <w:r>
        <w:rPr>
          <w:spacing w:val="4"/>
          <w:sz w:val="28"/>
          <w:szCs w:val="28"/>
          <w:lang w:val="uk-UA"/>
        </w:rPr>
        <w:tab/>
        <w:t>мовленнєвий акт</w:t>
      </w:r>
    </w:p>
    <w:p w:rsidR="0087753F" w:rsidRDefault="0087753F" w:rsidP="0087753F">
      <w:pPr>
        <w:spacing w:line="360" w:lineRule="auto"/>
        <w:jc w:val="both"/>
        <w:rPr>
          <w:spacing w:val="4"/>
          <w:sz w:val="28"/>
          <w:szCs w:val="28"/>
          <w:lang w:val="uk-UA"/>
        </w:rPr>
      </w:pPr>
      <w:r>
        <w:rPr>
          <w:spacing w:val="4"/>
          <w:sz w:val="28"/>
          <w:szCs w:val="28"/>
          <w:lang w:val="uk-UA"/>
        </w:rPr>
        <w:t xml:space="preserve">НФЄ </w:t>
      </w:r>
      <w:r>
        <w:rPr>
          <w:spacing w:val="4"/>
          <w:sz w:val="28"/>
          <w:szCs w:val="28"/>
          <w:lang w:val="uk-UA"/>
        </w:rPr>
        <w:tab/>
        <w:t>–</w:t>
      </w:r>
      <w:r>
        <w:rPr>
          <w:spacing w:val="4"/>
          <w:sz w:val="28"/>
          <w:szCs w:val="28"/>
          <w:lang w:val="uk-UA"/>
        </w:rPr>
        <w:tab/>
        <w:t>надфразова єдність</w:t>
      </w:r>
    </w:p>
    <w:p w:rsidR="0087753F" w:rsidRDefault="0087753F" w:rsidP="0087753F">
      <w:pPr>
        <w:spacing w:line="360" w:lineRule="auto"/>
        <w:jc w:val="center"/>
        <w:rPr>
          <w:b/>
          <w:bCs/>
          <w:spacing w:val="4"/>
          <w:sz w:val="28"/>
          <w:szCs w:val="28"/>
          <w:lang w:val="uk-UA"/>
        </w:rPr>
      </w:pPr>
      <w:r>
        <w:rPr>
          <w:spacing w:val="4"/>
          <w:sz w:val="28"/>
          <w:szCs w:val="28"/>
          <w:lang w:val="uk-UA"/>
        </w:rPr>
        <w:br w:type="page"/>
      </w:r>
      <w:r>
        <w:rPr>
          <w:b/>
          <w:bCs/>
          <w:spacing w:val="4"/>
          <w:sz w:val="28"/>
          <w:szCs w:val="28"/>
          <w:lang w:val="uk-UA"/>
        </w:rPr>
        <w:lastRenderedPageBreak/>
        <w:t>ВСТУП</w:t>
      </w:r>
    </w:p>
    <w:p w:rsidR="0087753F" w:rsidRDefault="0087753F" w:rsidP="0087753F">
      <w:pPr>
        <w:spacing w:line="360" w:lineRule="auto"/>
        <w:jc w:val="center"/>
        <w:rPr>
          <w:b/>
          <w:bCs/>
          <w:spacing w:val="4"/>
          <w:sz w:val="28"/>
          <w:szCs w:val="28"/>
          <w:lang w:val="uk-UA"/>
        </w:rPr>
      </w:pPr>
    </w:p>
    <w:p w:rsidR="0087753F" w:rsidRDefault="0087753F" w:rsidP="0087753F">
      <w:pPr>
        <w:pStyle w:val="25"/>
        <w:ind w:right="-2" w:firstLine="720"/>
        <w:rPr>
          <w:spacing w:val="4"/>
          <w:lang w:val="uk-UA"/>
        </w:rPr>
      </w:pPr>
      <w:r>
        <w:rPr>
          <w:spacing w:val="4"/>
          <w:lang w:val="uk-UA"/>
        </w:rPr>
        <w:t xml:space="preserve">Сучасний етап мовознавства характеризується підвищеною увагою дослідників до комунікативно-прагматичного аспекту текстів, пов’язаного з їх функціонуванням як одиниць комунікації згідно з прагматичними правилами та метою інформування [121; 183; 188; 229; 237]. Така тенденція пояснює особливий розвиток лінгвістичного вивчення текстів преси      різних жанрів [37; 100; 126], які є одним із головних засобів отримання суспільством інформації. </w:t>
      </w:r>
    </w:p>
    <w:p w:rsidR="0087753F" w:rsidRPr="0087753F" w:rsidRDefault="0087753F" w:rsidP="0087753F">
      <w:pPr>
        <w:pStyle w:val="afffffffb"/>
        <w:ind w:firstLine="720"/>
        <w:jc w:val="both"/>
        <w:outlineLvl w:val="0"/>
        <w:rPr>
          <w:spacing w:val="4"/>
          <w:lang w:val="uk-UA"/>
        </w:rPr>
      </w:pPr>
      <w:r w:rsidRPr="0087753F">
        <w:rPr>
          <w:spacing w:val="4"/>
          <w:lang w:val="uk-UA"/>
        </w:rPr>
        <w:t xml:space="preserve">Зокрема, у дослідженнях розроблялися питання інтерв’ю як способу організації текстів преси [130; 169; 185; 240], методу збору інформації та комунікативної діяльності журналістів [98; 171-173; 187; 318]. Також вивчалися стилістичні особливості [87], прагмалінгвістичні аспекти [229], прагматичні ознаки структури та семантики [6] текстів інтерв’ю англомовної преси. Предметом дослідження були окремі лінгвістичні та соціологічні риси англомовних інтерв’ю у різних телевізійних та радіопрограмах [281; 282; 305; 310], дискурсивна модель англомовного радіоінтерв’ю [39]. На матеріалі німецької мови розглядалися синтаксичні особливості радіоінтерв’ю [12], російської мови – мовленнєва інерція в усних інтерв’ю [186], французької – розподіл ролей та мовлення учасників усних інтерв’ю-досліджень [307], семантико-прагматичні ознаки радіоінтерв’ю [195]. </w:t>
      </w:r>
    </w:p>
    <w:p w:rsidR="0087753F" w:rsidRPr="0087753F" w:rsidRDefault="0087753F" w:rsidP="0087753F">
      <w:pPr>
        <w:pStyle w:val="afffffffb"/>
        <w:ind w:firstLine="720"/>
        <w:jc w:val="both"/>
        <w:rPr>
          <w:spacing w:val="4"/>
          <w:lang w:val="uk-UA"/>
        </w:rPr>
      </w:pPr>
      <w:r w:rsidRPr="0087753F">
        <w:rPr>
          <w:spacing w:val="4"/>
          <w:lang w:val="uk-UA"/>
        </w:rPr>
        <w:t>Проте можна констатувати відсутність комплексного лінгвістичного дослідження комунікативно-прагматичного аспекту текстів інтерв’ю в сучасній французькій пресі, недостатню увагу до структурних та стилістичних ознак інтерв’ю у поєднанні зі взаємним спілкуванням між інтерв’юером та респондентом, у результаті якого створюється текст. Вищезазначені фактори зумовили вибір теми дослідження.</w:t>
      </w:r>
    </w:p>
    <w:p w:rsidR="0087753F" w:rsidRPr="0087753F" w:rsidRDefault="0087753F" w:rsidP="0087753F">
      <w:pPr>
        <w:pStyle w:val="afffffffb"/>
        <w:ind w:firstLine="720"/>
        <w:jc w:val="both"/>
        <w:rPr>
          <w:spacing w:val="4"/>
          <w:lang w:val="uk-UA"/>
        </w:rPr>
      </w:pPr>
      <w:r w:rsidRPr="0087753F">
        <w:rPr>
          <w:b/>
          <w:bCs/>
          <w:spacing w:val="4"/>
          <w:lang w:val="uk-UA"/>
        </w:rPr>
        <w:t xml:space="preserve">Актуальність </w:t>
      </w:r>
      <w:r w:rsidRPr="0087753F">
        <w:rPr>
          <w:spacing w:val="4"/>
          <w:lang w:val="uk-UA"/>
        </w:rPr>
        <w:t xml:space="preserve">дисертації визначається однією з сучасних тенденцій розвитку лінгвістичної науки – дослідженням структурних та стилістичних особливостей текстів масової комунікації у зв’язку з їх комунікативною організацією та прагматичним потенціалом. Актуальною є також орієнтація дослідження на аспект мовленнєвої взаємодії у текстах інтерв’ю в сучасній французькій пресі. </w:t>
      </w:r>
    </w:p>
    <w:p w:rsidR="0087753F" w:rsidRPr="0087753F" w:rsidRDefault="0087753F" w:rsidP="0087753F">
      <w:pPr>
        <w:pStyle w:val="afffffffb"/>
        <w:ind w:firstLine="708"/>
        <w:jc w:val="both"/>
        <w:outlineLvl w:val="0"/>
        <w:rPr>
          <w:spacing w:val="4"/>
          <w:lang w:val="uk-UA"/>
        </w:rPr>
      </w:pPr>
      <w:r w:rsidRPr="0087753F">
        <w:rPr>
          <w:b/>
          <w:bCs/>
          <w:spacing w:val="4"/>
          <w:lang w:val="uk-UA"/>
        </w:rPr>
        <w:t>Робоча гіпотеза</w:t>
      </w:r>
      <w:r w:rsidRPr="0087753F">
        <w:rPr>
          <w:spacing w:val="4"/>
          <w:lang w:val="uk-UA"/>
        </w:rPr>
        <w:t xml:space="preserve"> дослідження ґрунтується на припущенні, що газетні та журнальні тексти інтерв’ю в сучасній французькій пресі створюються відповідно до комунікативних намірів та прагматичної настанови їх </w:t>
      </w:r>
      <w:r w:rsidRPr="0087753F">
        <w:rPr>
          <w:spacing w:val="4"/>
          <w:lang w:val="uk-UA"/>
        </w:rPr>
        <w:lastRenderedPageBreak/>
        <w:t xml:space="preserve">колективних авторів, які взаємодіють – журналіста-інтерв’юера та респондента – згідно з жанровими ознаками інтерв’ю. </w:t>
      </w:r>
    </w:p>
    <w:p w:rsidR="0087753F" w:rsidRDefault="0087753F" w:rsidP="0087753F">
      <w:pPr>
        <w:spacing w:line="360" w:lineRule="auto"/>
        <w:ind w:firstLine="709"/>
        <w:jc w:val="both"/>
        <w:rPr>
          <w:spacing w:val="4"/>
          <w:sz w:val="28"/>
          <w:szCs w:val="28"/>
          <w:lang w:val="uk-UA"/>
        </w:rPr>
      </w:pPr>
      <w:r>
        <w:rPr>
          <w:b/>
          <w:bCs/>
          <w:spacing w:val="4"/>
          <w:sz w:val="28"/>
          <w:szCs w:val="28"/>
          <w:lang w:val="uk-UA"/>
        </w:rPr>
        <w:t>Зв’язок роботи з науковими темами</w:t>
      </w:r>
      <w:r>
        <w:rPr>
          <w:spacing w:val="4"/>
          <w:sz w:val="28"/>
          <w:szCs w:val="28"/>
          <w:lang w:val="uk-UA"/>
        </w:rPr>
        <w:t>. Дисертацію виконано у відповідності з комплексною науковою темою “Дослідження когнітивних та комунікативно-функціональних аспектів системи одиниць французької мови” кафедри французької філології Київського національного лінгвістичного університету (протокол №2 від 25.09.2000 року). Проблематика дисертаційного дослідження вписується у коло держбюджетної наукової теми Міністерства освіти і науки України “Мовні системи. Динаміка функціонування фонетичних, граматичних та лексичних одиниць: когнітивний та комунікативно-прагматичний аспекти (германські, романські й українська мова)” (тему затверджено вченою радою КНЛУ, протокол №5 від 20.01.2000 року).</w:t>
      </w:r>
    </w:p>
    <w:p w:rsidR="0087753F" w:rsidRDefault="0087753F" w:rsidP="0087753F">
      <w:pPr>
        <w:spacing w:line="360" w:lineRule="auto"/>
        <w:ind w:firstLine="709"/>
        <w:jc w:val="both"/>
        <w:rPr>
          <w:spacing w:val="4"/>
          <w:sz w:val="28"/>
          <w:szCs w:val="28"/>
          <w:lang w:val="uk-UA"/>
        </w:rPr>
      </w:pPr>
      <w:r>
        <w:rPr>
          <w:b/>
          <w:bCs/>
          <w:spacing w:val="4"/>
          <w:sz w:val="28"/>
          <w:szCs w:val="28"/>
          <w:lang w:val="uk-UA"/>
        </w:rPr>
        <w:t xml:space="preserve">Метою </w:t>
      </w:r>
      <w:r>
        <w:rPr>
          <w:spacing w:val="4"/>
          <w:sz w:val="28"/>
          <w:szCs w:val="28"/>
          <w:lang w:val="uk-UA"/>
        </w:rPr>
        <w:t>дисертації є дослідження комунікативно-прагматичного аспекту текстів інтерв’ю в сучасній французькій пресі шляхом виокремлення їх структурних, жанрових та стилістичних особливостей.</w:t>
      </w:r>
    </w:p>
    <w:p w:rsidR="0087753F" w:rsidRDefault="0087753F" w:rsidP="0087753F">
      <w:pPr>
        <w:spacing w:line="360" w:lineRule="auto"/>
        <w:ind w:firstLine="709"/>
        <w:jc w:val="both"/>
        <w:rPr>
          <w:spacing w:val="4"/>
          <w:sz w:val="28"/>
          <w:szCs w:val="28"/>
          <w:lang w:val="uk-UA"/>
        </w:rPr>
      </w:pPr>
      <w:r>
        <w:rPr>
          <w:spacing w:val="4"/>
          <w:sz w:val="28"/>
          <w:szCs w:val="28"/>
          <w:lang w:val="uk-UA"/>
        </w:rPr>
        <w:t xml:space="preserve">Загальна мета роботи визначила конкретні </w:t>
      </w:r>
      <w:r>
        <w:rPr>
          <w:b/>
          <w:bCs/>
          <w:spacing w:val="4"/>
          <w:sz w:val="28"/>
          <w:szCs w:val="28"/>
          <w:lang w:val="uk-UA"/>
        </w:rPr>
        <w:t>завдання</w:t>
      </w:r>
      <w:r>
        <w:rPr>
          <w:spacing w:val="4"/>
          <w:sz w:val="28"/>
          <w:szCs w:val="28"/>
          <w:lang w:val="uk-UA"/>
        </w:rPr>
        <w:t>:</w:t>
      </w:r>
    </w:p>
    <w:p w:rsidR="0087753F" w:rsidRDefault="0087753F" w:rsidP="001D1083">
      <w:pPr>
        <w:pStyle w:val="affffffff2"/>
        <w:numPr>
          <w:ilvl w:val="0"/>
          <w:numId w:val="57"/>
        </w:numPr>
        <w:suppressAutoHyphens w:val="0"/>
        <w:autoSpaceDE w:val="0"/>
        <w:autoSpaceDN w:val="0"/>
        <w:spacing w:after="0" w:line="360" w:lineRule="auto"/>
        <w:jc w:val="both"/>
        <w:rPr>
          <w:spacing w:val="4"/>
        </w:rPr>
      </w:pPr>
      <w:r>
        <w:rPr>
          <w:spacing w:val="4"/>
        </w:rPr>
        <w:t>розглянути інтерв’ю як сучасний метод набуття інформації та жанр текстів преси;</w:t>
      </w:r>
    </w:p>
    <w:p w:rsidR="0087753F" w:rsidRDefault="0087753F" w:rsidP="001D1083">
      <w:pPr>
        <w:pStyle w:val="affffffff2"/>
        <w:numPr>
          <w:ilvl w:val="0"/>
          <w:numId w:val="57"/>
        </w:numPr>
        <w:suppressAutoHyphens w:val="0"/>
        <w:autoSpaceDE w:val="0"/>
        <w:autoSpaceDN w:val="0"/>
        <w:spacing w:after="0" w:line="360" w:lineRule="auto"/>
        <w:jc w:val="both"/>
        <w:rPr>
          <w:spacing w:val="4"/>
        </w:rPr>
      </w:pPr>
      <w:r>
        <w:rPr>
          <w:spacing w:val="4"/>
        </w:rPr>
        <w:t>визначити комунікативну ситуацію та основні складники прагматики текстів інтерв’ю в сучасній французькій пресі, дати їх загальну характеристику;</w:t>
      </w:r>
    </w:p>
    <w:p w:rsidR="0087753F" w:rsidRDefault="0087753F" w:rsidP="001D1083">
      <w:pPr>
        <w:numPr>
          <w:ilvl w:val="0"/>
          <w:numId w:val="57"/>
        </w:numPr>
        <w:suppressAutoHyphens w:val="0"/>
        <w:autoSpaceDE w:val="0"/>
        <w:autoSpaceDN w:val="0"/>
        <w:spacing w:line="360" w:lineRule="auto"/>
        <w:jc w:val="both"/>
        <w:rPr>
          <w:spacing w:val="4"/>
          <w:sz w:val="28"/>
          <w:szCs w:val="28"/>
          <w:lang w:val="uk-UA"/>
        </w:rPr>
      </w:pPr>
      <w:r>
        <w:rPr>
          <w:spacing w:val="4"/>
          <w:sz w:val="28"/>
          <w:szCs w:val="28"/>
          <w:lang w:val="uk-UA"/>
        </w:rPr>
        <w:t>встановити ознаки мовленнєвої взаємодії журналіста-інтерв’юера             та респондента;</w:t>
      </w:r>
    </w:p>
    <w:p w:rsidR="0087753F" w:rsidRDefault="0087753F" w:rsidP="001D1083">
      <w:pPr>
        <w:numPr>
          <w:ilvl w:val="0"/>
          <w:numId w:val="57"/>
        </w:numPr>
        <w:suppressAutoHyphens w:val="0"/>
        <w:autoSpaceDE w:val="0"/>
        <w:autoSpaceDN w:val="0"/>
        <w:spacing w:line="360" w:lineRule="auto"/>
        <w:jc w:val="both"/>
        <w:rPr>
          <w:spacing w:val="4"/>
          <w:sz w:val="28"/>
          <w:szCs w:val="28"/>
          <w:lang w:val="uk-UA"/>
        </w:rPr>
      </w:pPr>
      <w:r>
        <w:rPr>
          <w:spacing w:val="4"/>
          <w:sz w:val="28"/>
          <w:szCs w:val="28"/>
          <w:lang w:val="uk-UA"/>
        </w:rPr>
        <w:t>виявити та дослідити одиниці структури текстів інтерв’ю сучасної французької преси в контексті діяльності інтерв’юера, респондента і теми повідомлення;</w:t>
      </w:r>
    </w:p>
    <w:p w:rsidR="0087753F" w:rsidRDefault="0087753F" w:rsidP="001D1083">
      <w:pPr>
        <w:numPr>
          <w:ilvl w:val="0"/>
          <w:numId w:val="57"/>
        </w:numPr>
        <w:suppressAutoHyphens w:val="0"/>
        <w:autoSpaceDE w:val="0"/>
        <w:autoSpaceDN w:val="0"/>
        <w:spacing w:line="360" w:lineRule="auto"/>
        <w:jc w:val="both"/>
        <w:rPr>
          <w:spacing w:val="4"/>
          <w:sz w:val="28"/>
          <w:szCs w:val="28"/>
          <w:lang w:val="uk-UA"/>
        </w:rPr>
      </w:pPr>
      <w:r>
        <w:rPr>
          <w:spacing w:val="4"/>
          <w:sz w:val="28"/>
          <w:szCs w:val="28"/>
          <w:lang w:val="uk-UA"/>
        </w:rPr>
        <w:t>виокремити та вивчити основні стилістичні засоби як фактор реалізації комунікативного наміру та прагматичної настанови інтерв’юера                та респондента.</w:t>
      </w:r>
    </w:p>
    <w:p w:rsidR="0087753F" w:rsidRDefault="0087753F" w:rsidP="0087753F">
      <w:pPr>
        <w:spacing w:line="360" w:lineRule="auto"/>
        <w:ind w:firstLine="709"/>
        <w:jc w:val="both"/>
        <w:rPr>
          <w:spacing w:val="4"/>
          <w:sz w:val="28"/>
          <w:szCs w:val="28"/>
          <w:lang w:val="uk-UA"/>
        </w:rPr>
      </w:pPr>
      <w:r>
        <w:rPr>
          <w:b/>
          <w:bCs/>
          <w:spacing w:val="4"/>
          <w:sz w:val="28"/>
          <w:szCs w:val="28"/>
          <w:lang w:val="uk-UA"/>
        </w:rPr>
        <w:t xml:space="preserve">Об’єктом </w:t>
      </w:r>
      <w:r>
        <w:rPr>
          <w:spacing w:val="4"/>
          <w:sz w:val="28"/>
          <w:szCs w:val="28"/>
          <w:lang w:val="uk-UA"/>
        </w:rPr>
        <w:t>дослідження є тексти інтерв’ю в сучасній французькій пресі.</w:t>
      </w:r>
    </w:p>
    <w:p w:rsidR="0087753F" w:rsidRDefault="0087753F" w:rsidP="0087753F">
      <w:pPr>
        <w:spacing w:line="360" w:lineRule="auto"/>
        <w:ind w:firstLine="709"/>
        <w:jc w:val="both"/>
        <w:rPr>
          <w:spacing w:val="4"/>
          <w:sz w:val="28"/>
          <w:szCs w:val="28"/>
          <w:lang w:val="uk-UA"/>
        </w:rPr>
      </w:pPr>
      <w:r>
        <w:rPr>
          <w:b/>
          <w:bCs/>
          <w:spacing w:val="4"/>
          <w:sz w:val="28"/>
          <w:szCs w:val="28"/>
          <w:lang w:val="uk-UA"/>
        </w:rPr>
        <w:lastRenderedPageBreak/>
        <w:t xml:space="preserve">Предметом дослідження </w:t>
      </w:r>
      <w:r>
        <w:rPr>
          <w:spacing w:val="4"/>
          <w:sz w:val="28"/>
          <w:szCs w:val="28"/>
          <w:lang w:val="uk-UA"/>
        </w:rPr>
        <w:t>є комунікативно-прагматичний аспект структурних і стилістичних особливостей текстів інтерв’ю в сучасній французькій пресі.</w:t>
      </w:r>
    </w:p>
    <w:p w:rsidR="0087753F" w:rsidRDefault="0087753F" w:rsidP="0087753F">
      <w:pPr>
        <w:spacing w:line="360" w:lineRule="auto"/>
        <w:ind w:firstLine="709"/>
        <w:jc w:val="both"/>
        <w:rPr>
          <w:spacing w:val="4"/>
          <w:sz w:val="28"/>
          <w:szCs w:val="28"/>
          <w:lang w:val="uk-UA"/>
        </w:rPr>
      </w:pPr>
      <w:r>
        <w:rPr>
          <w:b/>
          <w:bCs/>
          <w:spacing w:val="4"/>
          <w:sz w:val="28"/>
          <w:szCs w:val="28"/>
          <w:lang w:val="uk-UA"/>
        </w:rPr>
        <w:t>Матеріалом</w:t>
      </w:r>
      <w:r>
        <w:rPr>
          <w:spacing w:val="4"/>
          <w:sz w:val="28"/>
          <w:szCs w:val="28"/>
          <w:lang w:val="uk-UA"/>
        </w:rPr>
        <w:t xml:space="preserve"> дослідження є 570 текстів інтерв’ю, опублікованих у французьких газетах та журналах у 1998 – 2003 роках.</w:t>
      </w:r>
    </w:p>
    <w:p w:rsidR="0087753F" w:rsidRDefault="0087753F" w:rsidP="0087753F">
      <w:pPr>
        <w:spacing w:line="360" w:lineRule="auto"/>
        <w:ind w:firstLine="709"/>
        <w:jc w:val="both"/>
        <w:rPr>
          <w:spacing w:val="4"/>
          <w:sz w:val="28"/>
          <w:szCs w:val="28"/>
          <w:lang w:val="uk-UA"/>
        </w:rPr>
      </w:pPr>
      <w:r>
        <w:rPr>
          <w:b/>
          <w:bCs/>
          <w:spacing w:val="4"/>
          <w:sz w:val="28"/>
          <w:szCs w:val="28"/>
          <w:lang w:val="uk-UA"/>
        </w:rPr>
        <w:t xml:space="preserve">Методи дослідження. </w:t>
      </w:r>
      <w:r>
        <w:rPr>
          <w:spacing w:val="4"/>
          <w:sz w:val="28"/>
          <w:szCs w:val="28"/>
          <w:lang w:val="uk-UA"/>
        </w:rPr>
        <w:t xml:space="preserve">У роботі </w:t>
      </w:r>
      <w:r>
        <w:rPr>
          <w:i/>
          <w:iCs/>
          <w:spacing w:val="4"/>
          <w:sz w:val="28"/>
          <w:szCs w:val="28"/>
          <w:lang w:val="uk-UA"/>
        </w:rPr>
        <w:t>метод лінгвістичного спостереження</w:t>
      </w:r>
      <w:r>
        <w:rPr>
          <w:spacing w:val="4"/>
          <w:sz w:val="28"/>
          <w:szCs w:val="28"/>
          <w:lang w:val="uk-UA"/>
        </w:rPr>
        <w:t xml:space="preserve"> використовується для аналізу інтерв’ю як жанру текстів преси та методу одержання інформації, для виявлення характеристик основних складників комунікативної ситуації та прагматики текстів інтерв’ю в сучасній французькій пресі. </w:t>
      </w:r>
      <w:r>
        <w:rPr>
          <w:i/>
          <w:iCs/>
          <w:spacing w:val="4"/>
          <w:sz w:val="28"/>
          <w:szCs w:val="28"/>
          <w:lang w:val="uk-UA"/>
        </w:rPr>
        <w:t>Дистрибутивний аналіз</w:t>
      </w:r>
      <w:r>
        <w:rPr>
          <w:spacing w:val="4"/>
          <w:sz w:val="28"/>
          <w:szCs w:val="28"/>
          <w:lang w:val="uk-UA"/>
        </w:rPr>
        <w:t xml:space="preserve"> залучено при визначенні структури інтерв’ю, </w:t>
      </w:r>
      <w:r>
        <w:rPr>
          <w:i/>
          <w:iCs/>
          <w:spacing w:val="4"/>
          <w:sz w:val="28"/>
          <w:szCs w:val="28"/>
          <w:lang w:val="uk-UA"/>
        </w:rPr>
        <w:t xml:space="preserve">метод кількісного аналізу </w:t>
      </w:r>
      <w:r>
        <w:rPr>
          <w:spacing w:val="4"/>
          <w:sz w:val="28"/>
          <w:szCs w:val="28"/>
          <w:lang w:val="uk-UA"/>
        </w:rPr>
        <w:t>– для підрахунку інтерв’ю</w:t>
      </w:r>
      <w:r>
        <w:rPr>
          <w:i/>
          <w:iCs/>
          <w:spacing w:val="4"/>
          <w:sz w:val="28"/>
          <w:szCs w:val="28"/>
          <w:lang w:val="uk-UA"/>
        </w:rPr>
        <w:t xml:space="preserve"> </w:t>
      </w:r>
      <w:r>
        <w:rPr>
          <w:spacing w:val="4"/>
          <w:sz w:val="28"/>
          <w:szCs w:val="28"/>
          <w:lang w:val="uk-UA"/>
        </w:rPr>
        <w:t xml:space="preserve">різної структури. </w:t>
      </w:r>
      <w:r>
        <w:rPr>
          <w:i/>
          <w:iCs/>
          <w:spacing w:val="4"/>
          <w:sz w:val="28"/>
          <w:szCs w:val="28"/>
          <w:lang w:val="uk-UA"/>
        </w:rPr>
        <w:t>Метод прагматичної інтерпретації текстів</w:t>
      </w:r>
      <w:r>
        <w:rPr>
          <w:spacing w:val="4"/>
          <w:sz w:val="28"/>
          <w:szCs w:val="28"/>
          <w:lang w:val="uk-UA"/>
        </w:rPr>
        <w:t xml:space="preserve"> застосовано для характеристики складників інтерв’ю, </w:t>
      </w:r>
      <w:r>
        <w:rPr>
          <w:i/>
          <w:iCs/>
          <w:spacing w:val="4"/>
          <w:sz w:val="28"/>
          <w:szCs w:val="28"/>
          <w:lang w:val="uk-UA"/>
        </w:rPr>
        <w:t xml:space="preserve">метод лінгвостилістичного  аналізу </w:t>
      </w:r>
      <w:r>
        <w:rPr>
          <w:spacing w:val="4"/>
          <w:sz w:val="28"/>
          <w:szCs w:val="28"/>
          <w:lang w:val="uk-UA"/>
        </w:rPr>
        <w:t xml:space="preserve">– при вивченні стилістичних засобів створення текстів            інтерв’ю в пресі. </w:t>
      </w:r>
    </w:p>
    <w:p w:rsidR="0087753F" w:rsidRDefault="0087753F" w:rsidP="0087753F">
      <w:pPr>
        <w:spacing w:line="360" w:lineRule="auto"/>
        <w:ind w:firstLine="709"/>
        <w:jc w:val="both"/>
        <w:rPr>
          <w:spacing w:val="4"/>
          <w:sz w:val="28"/>
          <w:szCs w:val="28"/>
          <w:lang w:val="uk-UA"/>
        </w:rPr>
      </w:pPr>
      <w:r>
        <w:rPr>
          <w:b/>
          <w:bCs/>
          <w:spacing w:val="4"/>
          <w:sz w:val="28"/>
          <w:szCs w:val="28"/>
          <w:lang w:val="uk-UA"/>
        </w:rPr>
        <w:t xml:space="preserve">Наукова новизна </w:t>
      </w:r>
      <w:r>
        <w:rPr>
          <w:spacing w:val="4"/>
          <w:sz w:val="28"/>
          <w:szCs w:val="28"/>
          <w:lang w:val="uk-UA"/>
        </w:rPr>
        <w:t>дисертаційного дослідження полягає у тому,          що вперше проаналізовано вплив складників комунікативної ситуації на формування текстів інтерв’ю в сучасній французькій пресі; запропоновано класифікацію інтерв’ю відповідно до каналу передачі інформації; виокремлено комунікативні наміри та прагматичну настанову авторів текстів інтерв’ю, розглянуто контекст і пресупозицію інтерв’ю; подано характеристику взаємоспрямованої мовленнєвої діяльності колективних авторів (інтерв’юера та респондента) текстів інтерв’ю. Вперше встановлено основні складники структури текстів інтерв’ю в сучасній французькій пресі – комунікативні блоки – та кількісно підтверджено доцільність такої моделі; вивчено прагматичний аспект функціонування мовних та графічних стилістичних засобів у текстах інтерв’ю залежно від комунікативних намірів їх колективних авторів.</w:t>
      </w:r>
    </w:p>
    <w:p w:rsidR="0087753F" w:rsidRDefault="0087753F" w:rsidP="0087753F">
      <w:pPr>
        <w:spacing w:line="360" w:lineRule="auto"/>
        <w:ind w:firstLine="720"/>
        <w:jc w:val="both"/>
        <w:rPr>
          <w:spacing w:val="4"/>
          <w:sz w:val="28"/>
          <w:szCs w:val="28"/>
          <w:lang w:val="uk-UA"/>
        </w:rPr>
      </w:pPr>
      <w:r>
        <w:rPr>
          <w:b/>
          <w:bCs/>
          <w:spacing w:val="4"/>
          <w:sz w:val="28"/>
          <w:szCs w:val="28"/>
          <w:lang w:val="uk-UA"/>
        </w:rPr>
        <w:t>Теоретичне значення</w:t>
      </w:r>
      <w:r>
        <w:rPr>
          <w:spacing w:val="4"/>
          <w:sz w:val="28"/>
          <w:szCs w:val="28"/>
          <w:lang w:val="uk-UA"/>
        </w:rPr>
        <w:t xml:space="preserve"> дисертації полягає у тому, що вона є внеском у теорію комунікації, лінгвістику тексту, прагматику, вивчення феномену спілкування. У роботі поглиблюються знання про комунікативну ситуацію та прагматику текстів преси. Формується наукове уявлення про комунікативну </w:t>
      </w:r>
      <w:r>
        <w:rPr>
          <w:spacing w:val="4"/>
          <w:sz w:val="28"/>
          <w:szCs w:val="28"/>
          <w:lang w:val="uk-UA"/>
        </w:rPr>
        <w:lastRenderedPageBreak/>
        <w:t>ситуацію та прагматичний аспект інтерв’ю; структуру, мовленнєву взаємодію авторів – інтерв’юера та респондента, стилістику текстів інтерв’ю в сучасній французькій пресі.</w:t>
      </w:r>
    </w:p>
    <w:p w:rsidR="0087753F" w:rsidRDefault="0087753F" w:rsidP="0087753F">
      <w:pPr>
        <w:spacing w:line="360" w:lineRule="auto"/>
        <w:ind w:firstLine="720"/>
        <w:jc w:val="both"/>
        <w:rPr>
          <w:spacing w:val="4"/>
          <w:sz w:val="28"/>
          <w:szCs w:val="28"/>
          <w:lang w:val="uk-UA"/>
        </w:rPr>
      </w:pPr>
      <w:r>
        <w:rPr>
          <w:b/>
          <w:bCs/>
          <w:spacing w:val="4"/>
          <w:sz w:val="28"/>
          <w:szCs w:val="28"/>
          <w:lang w:val="uk-UA"/>
        </w:rPr>
        <w:t xml:space="preserve">Практичне значення </w:t>
      </w:r>
      <w:r>
        <w:rPr>
          <w:spacing w:val="4"/>
          <w:sz w:val="28"/>
          <w:szCs w:val="28"/>
          <w:lang w:val="uk-UA"/>
        </w:rPr>
        <w:t>дисертації полягає у тому, що її основні теоретичні положення та висновки можуть бути використані у викладанні курсів теоретичної граматики (розділи “Прагматика тексту”, “Теорія мовленнєвих актів”), стилістики французької мови (розділи “Стилістика тексту”, “Функціональна стилістика”), у спецкурсах з лінгвістики тексту та теорії комунікації, на практичних заняттях з французької мови, при написанні наукових праць, навчальних посібників, курсових, дипломних та магістерських робіт з філології.</w:t>
      </w:r>
    </w:p>
    <w:p w:rsidR="0087753F" w:rsidRDefault="0087753F" w:rsidP="0087753F">
      <w:pPr>
        <w:spacing w:line="360" w:lineRule="auto"/>
        <w:ind w:firstLine="720"/>
        <w:jc w:val="both"/>
        <w:rPr>
          <w:spacing w:val="4"/>
          <w:sz w:val="28"/>
          <w:szCs w:val="28"/>
          <w:lang w:val="uk-UA"/>
        </w:rPr>
      </w:pPr>
      <w:r>
        <w:rPr>
          <w:b/>
          <w:bCs/>
          <w:spacing w:val="4"/>
          <w:sz w:val="28"/>
          <w:szCs w:val="28"/>
          <w:lang w:val="uk-UA"/>
        </w:rPr>
        <w:t>Основні положення</w:t>
      </w:r>
      <w:r>
        <w:rPr>
          <w:spacing w:val="4"/>
          <w:sz w:val="28"/>
          <w:szCs w:val="28"/>
          <w:lang w:val="uk-UA"/>
        </w:rPr>
        <w:t>, які виносяться на захист:</w:t>
      </w:r>
    </w:p>
    <w:p w:rsidR="0087753F" w:rsidRDefault="0087753F" w:rsidP="001D1083">
      <w:pPr>
        <w:pStyle w:val="25"/>
        <w:numPr>
          <w:ilvl w:val="0"/>
          <w:numId w:val="58"/>
        </w:numPr>
        <w:autoSpaceDE w:val="0"/>
        <w:autoSpaceDN w:val="0"/>
        <w:spacing w:after="0" w:line="360" w:lineRule="auto"/>
        <w:ind w:left="1492" w:right="-2" w:hanging="360"/>
        <w:jc w:val="both"/>
        <w:rPr>
          <w:spacing w:val="4"/>
          <w:lang w:val="uk-UA"/>
        </w:rPr>
      </w:pPr>
      <w:r>
        <w:rPr>
          <w:spacing w:val="4"/>
          <w:lang w:val="uk-UA"/>
        </w:rPr>
        <w:t xml:space="preserve"> Текстам інтерв’ю в пресі властиве поєднання стандарта та експресивності. Згідно з класифікацією за каналом передачі інформації виокремлюються аудіально комуніковані інтерв’ю (усний канал   комунікації) – радіо-, телеінтерв’ю та телефонні інтерв’ю; друковані інтерв’ю (візуальний, писемний канал комунікації) – інтерв’ю в пресі та друковані віртуальні інтерв’ю.</w:t>
      </w:r>
    </w:p>
    <w:p w:rsidR="0087753F" w:rsidRDefault="0087753F" w:rsidP="001D1083">
      <w:pPr>
        <w:numPr>
          <w:ilvl w:val="0"/>
          <w:numId w:val="58"/>
        </w:numPr>
        <w:suppressAutoHyphens w:val="0"/>
        <w:autoSpaceDE w:val="0"/>
        <w:autoSpaceDN w:val="0"/>
        <w:spacing w:line="360" w:lineRule="auto"/>
        <w:ind w:left="1492" w:right="-2" w:hanging="360"/>
        <w:jc w:val="both"/>
        <w:rPr>
          <w:spacing w:val="4"/>
          <w:sz w:val="28"/>
          <w:szCs w:val="28"/>
          <w:lang w:val="uk-UA"/>
        </w:rPr>
      </w:pPr>
      <w:r>
        <w:rPr>
          <w:spacing w:val="4"/>
          <w:sz w:val="28"/>
          <w:szCs w:val="28"/>
          <w:lang w:val="uk-UA"/>
        </w:rPr>
        <w:t xml:space="preserve"> У сучасній французькій пресі існує тенденція до узагальненого подання жанру діалогічних текстів, побудованих за методом інтерв’ю. Вживання в інтерв’ю сучасної французької преси стилістичних засобів мотивується темою текстів.</w:t>
      </w:r>
    </w:p>
    <w:p w:rsidR="0087753F" w:rsidRDefault="0087753F" w:rsidP="001D1083">
      <w:pPr>
        <w:pStyle w:val="afffffffb"/>
        <w:numPr>
          <w:ilvl w:val="0"/>
          <w:numId w:val="58"/>
        </w:numPr>
        <w:suppressAutoHyphens w:val="0"/>
        <w:autoSpaceDE w:val="0"/>
        <w:autoSpaceDN w:val="0"/>
        <w:spacing w:after="0" w:line="360" w:lineRule="auto"/>
        <w:ind w:left="1492" w:right="-2" w:hanging="360"/>
        <w:jc w:val="both"/>
        <w:rPr>
          <w:spacing w:val="4"/>
        </w:rPr>
      </w:pPr>
      <w:r>
        <w:rPr>
          <w:spacing w:val="4"/>
        </w:rPr>
        <w:t xml:space="preserve"> Основними складниками комунікативної ситуації текстів інтерв’ю сучасної французької преси є колективні автори (журналіст-інтерв’юер та респондент, які створюють усний діалог як підґрунтя відповідного тексту інтерв’ю сучасної французької преси, журналіст додає до матеріалів діалогу друковані елементи текстооформлення); соціальний адресат текстів (читач), візуальний канал передачі інформації. Кодування інформації відбувається завдяки графічним мовним та візуальним засобам. </w:t>
      </w:r>
    </w:p>
    <w:p w:rsidR="0087753F" w:rsidRDefault="0087753F" w:rsidP="001D1083">
      <w:pPr>
        <w:pStyle w:val="affffffff2"/>
        <w:numPr>
          <w:ilvl w:val="0"/>
          <w:numId w:val="58"/>
        </w:numPr>
        <w:tabs>
          <w:tab w:val="center" w:pos="9072"/>
        </w:tabs>
        <w:suppressAutoHyphens w:val="0"/>
        <w:autoSpaceDE w:val="0"/>
        <w:autoSpaceDN w:val="0"/>
        <w:spacing w:after="0" w:line="360" w:lineRule="auto"/>
        <w:ind w:left="1492" w:right="-2" w:hanging="360"/>
        <w:jc w:val="both"/>
        <w:rPr>
          <w:spacing w:val="4"/>
        </w:rPr>
      </w:pPr>
      <w:r>
        <w:rPr>
          <w:spacing w:val="4"/>
        </w:rPr>
        <w:t xml:space="preserve"> Прагматика текстів інтерв’ю сучасної французької преси формується </w:t>
      </w:r>
      <w:r>
        <w:rPr>
          <w:spacing w:val="4"/>
        </w:rPr>
        <w:lastRenderedPageBreak/>
        <w:t>комунікативним наміром та прагматичною настановою авторів, контекстом та пресупозицією. Комунікативний намір журналіста є спонукальним та інформативним, респондента – інформативним. Прагматична настанова авторів полягає у впливі на масового адресата (читача). Контекст інтерв’ю формується на мовленнєвому та комунікативному рівнях. У текстах інтерв’ю сучасної французької преси вживаними є конвенціональні та неконвенціональні імпліцитні пресупозиції (імплікатури)</w:t>
      </w:r>
      <w:r>
        <w:rPr>
          <w:b/>
          <w:bCs/>
          <w:spacing w:val="4"/>
        </w:rPr>
        <w:t xml:space="preserve">. </w:t>
      </w:r>
    </w:p>
    <w:p w:rsidR="0087753F" w:rsidRDefault="0087753F" w:rsidP="001D1083">
      <w:pPr>
        <w:pStyle w:val="affffffff2"/>
        <w:numPr>
          <w:ilvl w:val="0"/>
          <w:numId w:val="58"/>
        </w:numPr>
        <w:suppressAutoHyphens w:val="0"/>
        <w:autoSpaceDE w:val="0"/>
        <w:autoSpaceDN w:val="0"/>
        <w:spacing w:after="0" w:line="360" w:lineRule="auto"/>
        <w:ind w:left="1492" w:right="-2" w:hanging="360"/>
        <w:jc w:val="both"/>
        <w:rPr>
          <w:spacing w:val="4"/>
        </w:rPr>
      </w:pPr>
      <w:r>
        <w:rPr>
          <w:spacing w:val="4"/>
        </w:rPr>
        <w:t xml:space="preserve"> Комунікативно-прагматична модель текстів інтерв’ю в сучасній французькій пресі репрезентована наступними комунікативними блоками: рубрикою, заголовним комплексом, діалогічними комунікативними блоками, блоком-посиланням на інтерв’юера, допоміжними факультативними комунікативними блоками (мовними, візуальними, змішаними). Кожен комунікативний блок створюється та функціонує з урахуванням комунікативного наміру та прагматичної настанови авторів тексту інтерв’ю сучасної французької преси. </w:t>
      </w:r>
    </w:p>
    <w:p w:rsidR="0087753F" w:rsidRDefault="0087753F" w:rsidP="001D1083">
      <w:pPr>
        <w:pStyle w:val="affffffff2"/>
        <w:numPr>
          <w:ilvl w:val="0"/>
          <w:numId w:val="58"/>
        </w:numPr>
        <w:tabs>
          <w:tab w:val="center" w:pos="9072"/>
        </w:tabs>
        <w:suppressAutoHyphens w:val="0"/>
        <w:autoSpaceDE w:val="0"/>
        <w:autoSpaceDN w:val="0"/>
        <w:spacing w:after="0" w:line="360" w:lineRule="auto"/>
        <w:ind w:left="1492" w:right="-2" w:hanging="360"/>
        <w:jc w:val="both"/>
        <w:rPr>
          <w:spacing w:val="4"/>
        </w:rPr>
      </w:pPr>
      <w:r>
        <w:rPr>
          <w:spacing w:val="4"/>
        </w:rPr>
        <w:t xml:space="preserve"> Діалогічні комунікативні блоки текстів інтерв’ю в сучасній французькій пресі формують інформативні мовленнєві єдності між інтерв’юером та респондентом, які характеризуються послідовним зв’язком та загальним взаємозв’язком реплік-запитань та реплік-відповідей. Запитання інтерв’юера представлені у текстах питальними та формально питальними мовленнєвими актами. </w:t>
      </w:r>
    </w:p>
    <w:p w:rsidR="0087753F" w:rsidRDefault="0087753F" w:rsidP="001D1083">
      <w:pPr>
        <w:pStyle w:val="affffffff2"/>
        <w:numPr>
          <w:ilvl w:val="0"/>
          <w:numId w:val="58"/>
        </w:numPr>
        <w:tabs>
          <w:tab w:val="center" w:pos="9072"/>
        </w:tabs>
        <w:suppressAutoHyphens w:val="0"/>
        <w:autoSpaceDE w:val="0"/>
        <w:autoSpaceDN w:val="0"/>
        <w:spacing w:after="0" w:line="360" w:lineRule="auto"/>
        <w:ind w:left="1492" w:right="-2" w:hanging="360"/>
        <w:jc w:val="both"/>
        <w:rPr>
          <w:spacing w:val="4"/>
        </w:rPr>
      </w:pPr>
      <w:r>
        <w:rPr>
          <w:spacing w:val="4"/>
        </w:rPr>
        <w:t xml:space="preserve"> Тексти інтерв’ю сучасної французької преси створюються за рахунок уживання лексико-стилістичних засобів (термінів, запозичень, історизмів, неологізмів, абревіатур, топонімів); морфолого-стилістичних засобів (артикля, невживання артикля, особових та вказівних займенників, неозначеного займенника </w:t>
      </w:r>
      <w:r>
        <w:rPr>
          <w:i/>
          <w:iCs/>
          <w:spacing w:val="4"/>
        </w:rPr>
        <w:t>on</w:t>
      </w:r>
      <w:r>
        <w:rPr>
          <w:spacing w:val="4"/>
        </w:rPr>
        <w:t xml:space="preserve">, іменників, якісних прикметників, прислівників, дієслів); синтактико-стилістичних (повторів, виокремлювальних зворотів, еліптичних, називних, модально-емоційних речень, зв’язного та незв’язного синтаксиса тощо), стилістичних фігур (метафор, образних порівнянь, метонімії, </w:t>
      </w:r>
      <w:r>
        <w:rPr>
          <w:spacing w:val="4"/>
        </w:rPr>
        <w:lastRenderedPageBreak/>
        <w:t>персоніфікації, перифрази, іронії, алюзії, оксюморона, гіперболи, літоти, повтора, конвергенції засобів тощо); графічних засобів (знаків пунктуації, шрифтів, допоміжних графічних засобів – геометричних фігур), графіко-фонетичних засобів (графонів).</w:t>
      </w:r>
    </w:p>
    <w:p w:rsidR="0087753F" w:rsidRDefault="0087753F" w:rsidP="0087753F">
      <w:pPr>
        <w:pStyle w:val="34"/>
        <w:ind w:firstLine="720"/>
        <w:rPr>
          <w:spacing w:val="4"/>
          <w:lang w:val="uk-UA"/>
        </w:rPr>
      </w:pPr>
      <w:r>
        <w:rPr>
          <w:spacing w:val="4"/>
          <w:lang w:val="uk-UA"/>
        </w:rPr>
        <w:t xml:space="preserve">8. Добір стилістичних засобів усіх рівнів текстів інтерв’ю в сучасній французькій пресі зумовлений комунікативними намірами, прагматичними настановами авторів створюваних текстів, відповідністю засобів загальним ознакам публіцистичного стилю – стандарту та експресії. </w:t>
      </w:r>
    </w:p>
    <w:p w:rsidR="0087753F" w:rsidRDefault="0087753F" w:rsidP="0087753F">
      <w:pPr>
        <w:spacing w:line="360" w:lineRule="auto"/>
        <w:ind w:firstLine="720"/>
        <w:jc w:val="both"/>
        <w:rPr>
          <w:spacing w:val="4"/>
          <w:sz w:val="28"/>
          <w:szCs w:val="28"/>
          <w:lang w:val="uk-UA"/>
        </w:rPr>
      </w:pPr>
      <w:r>
        <w:rPr>
          <w:b/>
          <w:bCs/>
          <w:spacing w:val="4"/>
          <w:sz w:val="28"/>
          <w:szCs w:val="28"/>
          <w:lang w:val="uk-UA"/>
        </w:rPr>
        <w:t xml:space="preserve">Апробація </w:t>
      </w:r>
      <w:r>
        <w:rPr>
          <w:spacing w:val="4"/>
          <w:sz w:val="28"/>
          <w:szCs w:val="28"/>
          <w:lang w:val="uk-UA"/>
        </w:rPr>
        <w:t xml:space="preserve">основних положень і результатів дисертації здійснювалася на 6 конференціях, у тому числі </w:t>
      </w:r>
      <w:r>
        <w:rPr>
          <w:i/>
          <w:iCs/>
          <w:spacing w:val="4"/>
          <w:sz w:val="28"/>
          <w:szCs w:val="28"/>
          <w:lang w:val="uk-UA"/>
        </w:rPr>
        <w:t>міжнародній</w:t>
      </w:r>
      <w:r>
        <w:rPr>
          <w:spacing w:val="4"/>
          <w:sz w:val="28"/>
          <w:szCs w:val="28"/>
          <w:lang w:val="uk-UA"/>
        </w:rPr>
        <w:t xml:space="preserve"> науковій конференції “Актуальні проблеми вербальної комунікації: мова і суспільство” (Київ, 2003); 10-ій </w:t>
      </w:r>
      <w:r>
        <w:rPr>
          <w:i/>
          <w:iCs/>
          <w:spacing w:val="4"/>
          <w:sz w:val="28"/>
          <w:szCs w:val="28"/>
          <w:lang w:val="uk-UA"/>
        </w:rPr>
        <w:t>Всеукраїнській</w:t>
      </w:r>
      <w:r>
        <w:rPr>
          <w:spacing w:val="4"/>
          <w:sz w:val="28"/>
          <w:szCs w:val="28"/>
          <w:lang w:val="uk-UA"/>
        </w:rPr>
        <w:t xml:space="preserve"> науковій філологічній конференції “Сучасні тенденції розвитку лінгвістики та європейської і американської літератур” (Черкаси, 2004); </w:t>
      </w:r>
      <w:r>
        <w:rPr>
          <w:i/>
          <w:iCs/>
          <w:spacing w:val="4"/>
          <w:sz w:val="28"/>
          <w:szCs w:val="28"/>
          <w:lang w:val="uk-UA"/>
        </w:rPr>
        <w:t>двох міжвузівських</w:t>
      </w:r>
      <w:r>
        <w:rPr>
          <w:spacing w:val="4"/>
          <w:sz w:val="28"/>
          <w:szCs w:val="28"/>
          <w:lang w:val="uk-UA"/>
        </w:rPr>
        <w:t xml:space="preserve"> наукових конференціях молодих учених: міжвузівській науковій конференції молодих учених “Актуальні дослідження іноземних мов і літератур” (Донецьк, 2003), Другій міжвузівській      науковій конференції молодих учених “Сучасні проблеми та перспективи дослідження романських і германських мов і літератур” (Донецьк, 2004); </w:t>
      </w:r>
      <w:r>
        <w:rPr>
          <w:i/>
          <w:iCs/>
          <w:spacing w:val="4"/>
          <w:sz w:val="28"/>
          <w:szCs w:val="28"/>
          <w:lang w:val="uk-UA"/>
        </w:rPr>
        <w:t>науково-практичній</w:t>
      </w:r>
      <w:r>
        <w:rPr>
          <w:spacing w:val="4"/>
          <w:sz w:val="28"/>
          <w:szCs w:val="28"/>
          <w:lang w:val="uk-UA"/>
        </w:rPr>
        <w:t xml:space="preserve"> конференції викладацького складу КДЛУ (Київ, 1999); </w:t>
      </w:r>
      <w:r>
        <w:rPr>
          <w:i/>
          <w:iCs/>
          <w:spacing w:val="4"/>
          <w:sz w:val="28"/>
          <w:szCs w:val="28"/>
          <w:lang w:val="uk-UA"/>
        </w:rPr>
        <w:t>науково-методичній</w:t>
      </w:r>
      <w:r>
        <w:rPr>
          <w:spacing w:val="4"/>
          <w:sz w:val="28"/>
          <w:szCs w:val="28"/>
          <w:lang w:val="uk-UA"/>
        </w:rPr>
        <w:t xml:space="preserve"> конференції “Мова, освіта, культура у контексті Болонського процесу” (Київ, 2004). </w:t>
      </w:r>
    </w:p>
    <w:p w:rsidR="0087753F" w:rsidRDefault="0087753F" w:rsidP="0087753F">
      <w:pPr>
        <w:spacing w:line="360" w:lineRule="auto"/>
        <w:ind w:firstLine="720"/>
        <w:jc w:val="both"/>
        <w:rPr>
          <w:spacing w:val="4"/>
          <w:sz w:val="28"/>
          <w:szCs w:val="28"/>
          <w:lang w:val="uk-UA"/>
        </w:rPr>
      </w:pPr>
      <w:r>
        <w:rPr>
          <w:b/>
          <w:bCs/>
          <w:spacing w:val="4"/>
          <w:sz w:val="28"/>
          <w:szCs w:val="28"/>
          <w:lang w:val="uk-UA"/>
        </w:rPr>
        <w:t>Публікації</w:t>
      </w:r>
      <w:r>
        <w:rPr>
          <w:spacing w:val="4"/>
          <w:sz w:val="28"/>
          <w:szCs w:val="28"/>
          <w:lang w:val="uk-UA"/>
        </w:rPr>
        <w:t>. Основні результати дослідження відображено у п’яти статтях, надрукованих у фахових виданнях ВАК України (2,63 др. арк.), та матеріалах двох конференцій. Загальний обсяг публікацій – 2,93 др. арк.</w:t>
      </w:r>
    </w:p>
    <w:p w:rsidR="0087753F" w:rsidRDefault="0087753F" w:rsidP="0087753F">
      <w:pPr>
        <w:pStyle w:val="afffffffb"/>
        <w:ind w:firstLine="720"/>
        <w:jc w:val="both"/>
        <w:rPr>
          <w:spacing w:val="4"/>
        </w:rPr>
      </w:pPr>
      <w:r w:rsidRPr="0087753F">
        <w:rPr>
          <w:b/>
          <w:bCs/>
          <w:spacing w:val="4"/>
          <w:lang w:val="uk-UA"/>
        </w:rPr>
        <w:t xml:space="preserve">Структура роботи. </w:t>
      </w:r>
      <w:r w:rsidRPr="0087753F">
        <w:rPr>
          <w:spacing w:val="4"/>
          <w:lang w:val="uk-UA"/>
        </w:rPr>
        <w:t xml:space="preserve">Дисертація складається зі вступу, переліку умовних скорочень, трьох розділів, загальних висновків, списку використаних джерел, списку джерел ілюстративного матеріалу, додатків. </w:t>
      </w:r>
      <w:r>
        <w:rPr>
          <w:spacing w:val="4"/>
        </w:rPr>
        <w:t>Загальний обсяг дисертації – 206 стор.</w:t>
      </w:r>
    </w:p>
    <w:p w:rsidR="0087753F" w:rsidRDefault="0087753F" w:rsidP="0087753F">
      <w:pPr>
        <w:spacing w:line="360" w:lineRule="auto"/>
        <w:ind w:firstLine="720"/>
        <w:jc w:val="both"/>
        <w:rPr>
          <w:spacing w:val="4"/>
          <w:sz w:val="28"/>
          <w:szCs w:val="28"/>
          <w:lang w:val="uk-UA"/>
        </w:rPr>
      </w:pPr>
      <w:r>
        <w:rPr>
          <w:spacing w:val="4"/>
          <w:sz w:val="28"/>
          <w:szCs w:val="28"/>
          <w:lang w:val="uk-UA"/>
        </w:rPr>
        <w:t xml:space="preserve">У </w:t>
      </w:r>
      <w:r>
        <w:rPr>
          <w:b/>
          <w:bCs/>
          <w:spacing w:val="4"/>
          <w:sz w:val="28"/>
          <w:szCs w:val="28"/>
          <w:lang w:val="uk-UA"/>
        </w:rPr>
        <w:t xml:space="preserve">вступі </w:t>
      </w:r>
      <w:r>
        <w:rPr>
          <w:spacing w:val="4"/>
          <w:sz w:val="28"/>
          <w:szCs w:val="28"/>
          <w:lang w:val="uk-UA"/>
        </w:rPr>
        <w:t>обґрунтовано актуальність обраної теми дослідження, робочу гіпотезу, мету та конкретні завдання, визначено об’єкт, предмет та методи дослідження, розкрито наукову новизну, теоретичне та практичне значення роботи, сформульовано основні положення, які виносяться на захист, наведено інформацію про апробацію результатів дослідження.</w:t>
      </w:r>
    </w:p>
    <w:p w:rsidR="0087753F" w:rsidRPr="0087753F" w:rsidRDefault="0087753F" w:rsidP="0087753F">
      <w:pPr>
        <w:pStyle w:val="afffffffb"/>
        <w:ind w:firstLine="720"/>
        <w:jc w:val="both"/>
        <w:rPr>
          <w:spacing w:val="4"/>
          <w:lang w:val="uk-UA"/>
        </w:rPr>
      </w:pPr>
      <w:r w:rsidRPr="0087753F">
        <w:rPr>
          <w:spacing w:val="4"/>
          <w:lang w:val="uk-UA"/>
        </w:rPr>
        <w:t xml:space="preserve">У </w:t>
      </w:r>
      <w:r w:rsidRPr="0087753F">
        <w:rPr>
          <w:b/>
          <w:bCs/>
          <w:spacing w:val="4"/>
          <w:lang w:val="uk-UA"/>
        </w:rPr>
        <w:t xml:space="preserve">розділі 1 – “Комунікативно-прагматичний аспект дослідження текстів інтерв’ю в сучасній французькій пресі” – </w:t>
      </w:r>
      <w:r w:rsidRPr="0087753F">
        <w:rPr>
          <w:spacing w:val="4"/>
          <w:lang w:val="uk-UA"/>
        </w:rPr>
        <w:t xml:space="preserve">розглянуто основні </w:t>
      </w:r>
      <w:r w:rsidRPr="0087753F">
        <w:rPr>
          <w:spacing w:val="4"/>
          <w:lang w:val="uk-UA"/>
        </w:rPr>
        <w:lastRenderedPageBreak/>
        <w:t xml:space="preserve">аспекти сучасного дослідження текстів інтерв’ю, проаналізовано типові ознаки текстів інтерв’ю в сучасній французькій пресі, визначено та охарактеризовано основні складники комунікативної ситуації як підґрунтя текстів інтерв’ю в пресі, виокремлено та досліджено складники прагматики текстів інтерв’ю в сучасній французькій пресі – комунікативний намір, прагматичну настанову, контекст, пресупозицію. </w:t>
      </w:r>
    </w:p>
    <w:p w:rsidR="0087753F" w:rsidRPr="0087753F" w:rsidRDefault="0087753F" w:rsidP="0087753F">
      <w:pPr>
        <w:pStyle w:val="afffffffb"/>
        <w:ind w:firstLine="708"/>
        <w:jc w:val="both"/>
        <w:rPr>
          <w:spacing w:val="4"/>
          <w:lang w:val="uk-UA"/>
        </w:rPr>
      </w:pPr>
      <w:r w:rsidRPr="0087753F">
        <w:rPr>
          <w:spacing w:val="4"/>
          <w:lang w:val="uk-UA"/>
        </w:rPr>
        <w:t xml:space="preserve">У </w:t>
      </w:r>
      <w:r w:rsidRPr="0087753F">
        <w:rPr>
          <w:b/>
          <w:bCs/>
          <w:spacing w:val="4"/>
          <w:lang w:val="uk-UA"/>
        </w:rPr>
        <w:t>розділі</w:t>
      </w:r>
      <w:r w:rsidRPr="0087753F">
        <w:rPr>
          <w:spacing w:val="4"/>
          <w:lang w:val="uk-UA"/>
        </w:rPr>
        <w:t xml:space="preserve"> </w:t>
      </w:r>
      <w:r w:rsidRPr="0087753F">
        <w:rPr>
          <w:b/>
          <w:bCs/>
          <w:spacing w:val="4"/>
          <w:lang w:val="uk-UA"/>
        </w:rPr>
        <w:t xml:space="preserve">2 </w:t>
      </w:r>
      <w:r w:rsidRPr="0087753F">
        <w:rPr>
          <w:spacing w:val="4"/>
          <w:lang w:val="uk-UA"/>
        </w:rPr>
        <w:t xml:space="preserve">– </w:t>
      </w:r>
      <w:r w:rsidRPr="0087753F">
        <w:rPr>
          <w:b/>
          <w:bCs/>
          <w:spacing w:val="4"/>
          <w:lang w:val="uk-UA"/>
        </w:rPr>
        <w:t>“Структурні особливості текстів інтерв’ю в сучасній французькій пресі”</w:t>
      </w:r>
      <w:r w:rsidRPr="0087753F">
        <w:rPr>
          <w:spacing w:val="4"/>
          <w:lang w:val="uk-UA"/>
        </w:rPr>
        <w:t xml:space="preserve"> – проаналізовано роль мовленнєвої взаємодії інтерв’юера та респондента, визначено мінімальні одиниці структури текстів</w:t>
      </w:r>
      <w:r w:rsidRPr="0087753F">
        <w:rPr>
          <w:b/>
          <w:bCs/>
          <w:spacing w:val="4"/>
          <w:lang w:val="uk-UA"/>
        </w:rPr>
        <w:t xml:space="preserve"> </w:t>
      </w:r>
      <w:r w:rsidRPr="0087753F">
        <w:rPr>
          <w:spacing w:val="4"/>
          <w:lang w:val="uk-UA"/>
        </w:rPr>
        <w:t>інтерв’ю в сучасній французькій пресі й виявлено їх загальні комунікативні та прагматичні ознаки.</w:t>
      </w:r>
    </w:p>
    <w:p w:rsidR="0087753F" w:rsidRPr="0087753F" w:rsidRDefault="0087753F" w:rsidP="0087753F">
      <w:pPr>
        <w:pStyle w:val="afffffffb"/>
        <w:ind w:firstLine="708"/>
        <w:jc w:val="both"/>
        <w:rPr>
          <w:spacing w:val="4"/>
          <w:lang w:val="uk-UA"/>
        </w:rPr>
      </w:pPr>
      <w:r w:rsidRPr="0087753F">
        <w:rPr>
          <w:spacing w:val="4"/>
          <w:lang w:val="uk-UA"/>
        </w:rPr>
        <w:t xml:space="preserve">У </w:t>
      </w:r>
      <w:r w:rsidRPr="0087753F">
        <w:rPr>
          <w:b/>
          <w:bCs/>
          <w:spacing w:val="4"/>
          <w:lang w:val="uk-UA"/>
        </w:rPr>
        <w:t>розділі</w:t>
      </w:r>
      <w:r w:rsidRPr="0087753F">
        <w:rPr>
          <w:spacing w:val="4"/>
          <w:lang w:val="uk-UA"/>
        </w:rPr>
        <w:t xml:space="preserve"> </w:t>
      </w:r>
      <w:r w:rsidRPr="0087753F">
        <w:rPr>
          <w:b/>
          <w:bCs/>
          <w:spacing w:val="4"/>
          <w:lang w:val="uk-UA"/>
        </w:rPr>
        <w:t xml:space="preserve">3 </w:t>
      </w:r>
      <w:r w:rsidRPr="0087753F">
        <w:rPr>
          <w:spacing w:val="4"/>
          <w:lang w:val="uk-UA"/>
        </w:rPr>
        <w:t xml:space="preserve">– </w:t>
      </w:r>
      <w:r w:rsidRPr="0087753F">
        <w:rPr>
          <w:b/>
          <w:bCs/>
          <w:spacing w:val="4"/>
          <w:lang w:val="uk-UA"/>
        </w:rPr>
        <w:t>“Стилістичні засоби текстів інтерв’ю в сучасній французькій пресі”</w:t>
      </w:r>
      <w:r w:rsidRPr="0087753F">
        <w:rPr>
          <w:spacing w:val="4"/>
          <w:lang w:val="uk-UA"/>
        </w:rPr>
        <w:t xml:space="preserve"> – досліджено мовні та графічні стилістичні засоби, використані для створення текстів інтерв’ю в сучасній французькій         пресі з метою реалізації комунікативних намірів та прагматичних настанов   їх авторів.</w:t>
      </w:r>
    </w:p>
    <w:p w:rsidR="0087753F" w:rsidRDefault="0087753F" w:rsidP="0087753F">
      <w:pPr>
        <w:pStyle w:val="afffffffb"/>
        <w:ind w:firstLine="708"/>
        <w:jc w:val="both"/>
        <w:rPr>
          <w:spacing w:val="4"/>
        </w:rPr>
      </w:pPr>
      <w:r>
        <w:rPr>
          <w:spacing w:val="4"/>
        </w:rPr>
        <w:t xml:space="preserve">У </w:t>
      </w:r>
      <w:r>
        <w:rPr>
          <w:b/>
          <w:bCs/>
          <w:spacing w:val="4"/>
        </w:rPr>
        <w:t>загальних висновках</w:t>
      </w:r>
      <w:r>
        <w:rPr>
          <w:spacing w:val="4"/>
        </w:rPr>
        <w:t xml:space="preserve"> подано підсумок результатів проведеного дослідження, окреслено шляхи та перспективи подальшого вивчення   обраної проблематики.</w:t>
      </w:r>
    </w:p>
    <w:p w:rsidR="0087753F" w:rsidRDefault="0087753F" w:rsidP="0087753F">
      <w:pPr>
        <w:spacing w:line="360" w:lineRule="auto"/>
        <w:ind w:firstLine="720"/>
        <w:jc w:val="both"/>
        <w:rPr>
          <w:b/>
          <w:bCs/>
          <w:sz w:val="28"/>
          <w:szCs w:val="28"/>
          <w:lang w:val="uk-UA"/>
        </w:rPr>
      </w:pPr>
      <w:r>
        <w:rPr>
          <w:spacing w:val="4"/>
          <w:sz w:val="28"/>
          <w:szCs w:val="28"/>
          <w:lang w:val="uk-UA"/>
        </w:rPr>
        <w:t xml:space="preserve">У </w:t>
      </w:r>
      <w:r>
        <w:rPr>
          <w:b/>
          <w:bCs/>
          <w:spacing w:val="4"/>
          <w:sz w:val="28"/>
          <w:szCs w:val="28"/>
          <w:lang w:val="uk-UA"/>
        </w:rPr>
        <w:t>додатках</w:t>
      </w:r>
      <w:r>
        <w:rPr>
          <w:spacing w:val="4"/>
          <w:sz w:val="28"/>
          <w:szCs w:val="28"/>
          <w:lang w:val="uk-UA"/>
        </w:rPr>
        <w:t xml:space="preserve"> наведено дані кількісного аналізу структури текстів інтерв’ю в сучасній французькій пресі, подано таблицю проаналізованих у дисертаційному дослідженні стилістичних засобів інтерв’ю.</w:t>
      </w:r>
      <w:r>
        <w:rPr>
          <w:b/>
          <w:bCs/>
          <w:spacing w:val="4"/>
          <w:sz w:val="28"/>
          <w:szCs w:val="28"/>
          <w:lang w:val="uk-UA"/>
        </w:rPr>
        <w:t xml:space="preserve"> </w:t>
      </w:r>
    </w:p>
    <w:p w:rsidR="0087753F" w:rsidRDefault="0087753F" w:rsidP="0087753F">
      <w:pPr>
        <w:pStyle w:val="afffffffb"/>
        <w:spacing w:line="269" w:lineRule="auto"/>
        <w:ind w:right="-2" w:firstLine="720"/>
        <w:jc w:val="center"/>
      </w:pPr>
    </w:p>
    <w:p w:rsidR="00B04AC9" w:rsidRDefault="0087753F" w:rsidP="0087753F">
      <w:pPr>
        <w:spacing w:line="360" w:lineRule="auto"/>
        <w:jc w:val="center"/>
        <w:rPr>
          <w:spacing w:val="4"/>
        </w:rPr>
      </w:pPr>
      <w:r>
        <w:rPr>
          <w:spacing w:val="4"/>
        </w:rPr>
        <w:br w:type="page"/>
      </w:r>
    </w:p>
    <w:p w:rsidR="0087753F" w:rsidRDefault="0087753F" w:rsidP="0087753F">
      <w:pPr>
        <w:spacing w:line="360" w:lineRule="auto"/>
        <w:jc w:val="center"/>
        <w:rPr>
          <w:spacing w:val="4"/>
        </w:rPr>
      </w:pPr>
    </w:p>
    <w:p w:rsidR="0087753F" w:rsidRDefault="0087753F" w:rsidP="0087753F">
      <w:pPr>
        <w:spacing w:line="360" w:lineRule="auto"/>
        <w:jc w:val="center"/>
        <w:rPr>
          <w:spacing w:val="4"/>
        </w:rPr>
      </w:pPr>
    </w:p>
    <w:p w:rsidR="0087753F" w:rsidRDefault="0087753F" w:rsidP="0087753F">
      <w:pPr>
        <w:spacing w:line="360" w:lineRule="auto"/>
        <w:ind w:right="-2"/>
        <w:jc w:val="center"/>
        <w:rPr>
          <w:b/>
          <w:spacing w:val="4"/>
          <w:sz w:val="28"/>
          <w:lang w:val="uk-UA"/>
        </w:rPr>
      </w:pPr>
      <w:r>
        <w:rPr>
          <w:b/>
          <w:spacing w:val="4"/>
          <w:sz w:val="28"/>
          <w:lang w:val="uk-UA"/>
        </w:rPr>
        <w:t>ЗАГАЛЬНІ ВИСНОВКИ</w:t>
      </w:r>
    </w:p>
    <w:p w:rsidR="0087753F" w:rsidRDefault="0087753F" w:rsidP="0087753F">
      <w:pPr>
        <w:spacing w:line="360" w:lineRule="auto"/>
        <w:ind w:right="-2" w:firstLine="720"/>
        <w:jc w:val="both"/>
        <w:rPr>
          <w:spacing w:val="4"/>
          <w:sz w:val="28"/>
          <w:lang w:val="uk-UA"/>
        </w:rPr>
      </w:pPr>
      <w:r>
        <w:rPr>
          <w:spacing w:val="4"/>
          <w:sz w:val="28"/>
        </w:rPr>
        <w:t>У текстах преси висвітлення події відбувається на інформативному, аналітичному (публіцистичному) або художньому підґ</w:t>
      </w:r>
      <w:r>
        <w:rPr>
          <w:spacing w:val="4"/>
          <w:sz w:val="28"/>
          <w:lang w:val="uk-UA"/>
        </w:rPr>
        <w:t>рунт</w:t>
      </w:r>
      <w:r>
        <w:rPr>
          <w:spacing w:val="4"/>
          <w:sz w:val="28"/>
        </w:rPr>
        <w:t>і.</w:t>
      </w:r>
      <w:r>
        <w:rPr>
          <w:spacing w:val="4"/>
          <w:sz w:val="28"/>
          <w:lang w:val="uk-UA"/>
        </w:rPr>
        <w:t xml:space="preserve"> Популярність інтерв’ю як жанру текстів спричинила наявність кількох класифікацій текстів інтерв’ю. Класифікаційні ознаки є індивідуальними для кожного тексту інтерв’ю преси. У запропонованій автором дисертаційного дослідження класифікації інтерв’ю за каналом передачі інформації передбачається виокремлення аудіально (усний канал) та візуально (писемний канал) комунікованих текстів інтерв’ю. Аудіально комуніковані тексти інтерв’ю представлені радіо-, телеінтерв’ю та телефонними інтерв’ю, візуально комуніковані – друкованими віртуальними інтерв’ю та інтерв’ю в пресі.</w:t>
      </w:r>
    </w:p>
    <w:p w:rsidR="0087753F" w:rsidRDefault="0087753F" w:rsidP="0087753F">
      <w:pPr>
        <w:spacing w:line="360" w:lineRule="auto"/>
        <w:ind w:firstLine="708"/>
        <w:jc w:val="both"/>
        <w:rPr>
          <w:spacing w:val="4"/>
          <w:sz w:val="28"/>
          <w:lang w:val="uk-UA"/>
        </w:rPr>
      </w:pPr>
      <w:r>
        <w:rPr>
          <w:spacing w:val="4"/>
          <w:sz w:val="28"/>
          <w:lang w:val="uk-UA"/>
        </w:rPr>
        <w:t>Підґрунтям основної частини текстів інтерв’ю преси є усний діалог за методом інтерв’ю, який передбачає добір інформації шляхом постановки запитань та надання відповідей. Віднесення текстів, які за більшістю ознак є побудованими за методом інтерв’ю (у питально-відповідній формі, за умови виконання журналістом виключно ролі інтерв’юера тощо) до інших жанрів, пояснюється традиціями сучасних французьких видань та творчим задумом автора-журналіста. Добір у текстах інтерв’ю сучасної французької преси стилістичних засобів зумовлюється відповідністю темі та предмету текстів, їх використанням для реалізації комунікативного наміру авторів текстів.</w:t>
      </w:r>
    </w:p>
    <w:p w:rsidR="0087753F" w:rsidRDefault="0087753F" w:rsidP="0087753F">
      <w:pPr>
        <w:tabs>
          <w:tab w:val="center" w:pos="9072"/>
        </w:tabs>
        <w:spacing w:line="360" w:lineRule="auto"/>
        <w:ind w:right="-2" w:firstLine="720"/>
        <w:jc w:val="both"/>
        <w:rPr>
          <w:spacing w:val="4"/>
          <w:sz w:val="28"/>
          <w:lang w:val="uk-UA"/>
        </w:rPr>
      </w:pPr>
      <w:r>
        <w:rPr>
          <w:spacing w:val="4"/>
          <w:sz w:val="28"/>
          <w:lang w:val="uk-UA"/>
        </w:rPr>
        <w:t xml:space="preserve">Тексти інтерв’ю сучасної французької преси представлені колективними авторами – журналістом-інтерв’юером та респондентом, які є суб’єктами взаємозумовленого мовлення у текстах цього жанру. Журналіст є </w:t>
      </w:r>
      <w:r>
        <w:rPr>
          <w:spacing w:val="4"/>
          <w:sz w:val="28"/>
        </w:rPr>
        <w:t>фіктивним автором</w:t>
      </w:r>
      <w:r>
        <w:rPr>
          <w:spacing w:val="4"/>
          <w:sz w:val="28"/>
          <w:lang w:val="uk-UA"/>
        </w:rPr>
        <w:t xml:space="preserve"> тексту в</w:t>
      </w:r>
      <w:r>
        <w:rPr>
          <w:spacing w:val="4"/>
          <w:sz w:val="28"/>
        </w:rPr>
        <w:t>ідповідей респондента</w:t>
      </w:r>
      <w:r>
        <w:rPr>
          <w:spacing w:val="4"/>
          <w:sz w:val="28"/>
          <w:lang w:val="uk-UA"/>
        </w:rPr>
        <w:t>,</w:t>
      </w:r>
      <w:r>
        <w:rPr>
          <w:spacing w:val="4"/>
          <w:sz w:val="28"/>
        </w:rPr>
        <w:t xml:space="preserve"> реальним автором с</w:t>
      </w:r>
      <w:r>
        <w:rPr>
          <w:spacing w:val="4"/>
          <w:sz w:val="28"/>
          <w:lang w:val="uk-UA"/>
        </w:rPr>
        <w:t>т</w:t>
      </w:r>
      <w:r>
        <w:rPr>
          <w:spacing w:val="4"/>
          <w:sz w:val="28"/>
        </w:rPr>
        <w:t>во</w:t>
      </w:r>
      <w:r>
        <w:rPr>
          <w:spacing w:val="4"/>
          <w:sz w:val="28"/>
          <w:lang w:val="uk-UA"/>
        </w:rPr>
        <w:t>реного</w:t>
      </w:r>
      <w:r>
        <w:rPr>
          <w:spacing w:val="4"/>
          <w:sz w:val="28"/>
        </w:rPr>
        <w:t xml:space="preserve"> </w:t>
      </w:r>
      <w:r>
        <w:rPr>
          <w:spacing w:val="4"/>
          <w:sz w:val="28"/>
          <w:lang w:val="uk-UA"/>
        </w:rPr>
        <w:t>тексту запитань</w:t>
      </w:r>
      <w:r>
        <w:rPr>
          <w:spacing w:val="4"/>
          <w:sz w:val="28"/>
        </w:rPr>
        <w:t xml:space="preserve"> </w:t>
      </w:r>
      <w:r>
        <w:rPr>
          <w:spacing w:val="4"/>
          <w:sz w:val="28"/>
          <w:lang w:val="uk-UA"/>
        </w:rPr>
        <w:t>і</w:t>
      </w:r>
      <w:r>
        <w:rPr>
          <w:spacing w:val="4"/>
          <w:sz w:val="28"/>
        </w:rPr>
        <w:t xml:space="preserve"> текстооформлюючих </w:t>
      </w:r>
      <w:r>
        <w:rPr>
          <w:spacing w:val="4"/>
          <w:sz w:val="28"/>
          <w:lang w:val="uk-UA"/>
        </w:rPr>
        <w:t>елементів</w:t>
      </w:r>
      <w:r>
        <w:rPr>
          <w:spacing w:val="4"/>
          <w:sz w:val="28"/>
        </w:rPr>
        <w:t xml:space="preserve"> тексту. </w:t>
      </w:r>
      <w:r>
        <w:rPr>
          <w:spacing w:val="4"/>
          <w:sz w:val="28"/>
          <w:lang w:val="uk-UA"/>
        </w:rPr>
        <w:t xml:space="preserve">Респондент є реальним автором тексту відповідей. Об’єктивність текстів та мовленнєвої поведінки їх авторів зумовлена Мюнхенською хартією, Хартією журналіста, мовленнєвим контрактом, поєднаними з постулатами П.Ґрайса. Автори текстів інтерв’ю сучасної французької преси обирають певну </w:t>
      </w:r>
      <w:r>
        <w:rPr>
          <w:spacing w:val="4"/>
          <w:sz w:val="28"/>
          <w:lang w:val="uk-UA"/>
        </w:rPr>
        <w:lastRenderedPageBreak/>
        <w:t>комунікативну стратегію і тактику з метою реалізації комунікативного наміру. Журналіст та респондент виконують в інтерв’ю сучасної французької преси соціальні та мовленнєві ролі. Журналісту притаманна соціальна роль запитувача інформації, мовленнєві ролі – питальна, експлікативна, оцінна, спрямовуюча. Респонденту властива соціально пряма роль</w:t>
      </w:r>
      <w:r>
        <w:rPr>
          <w:i/>
          <w:spacing w:val="4"/>
          <w:sz w:val="28"/>
          <w:lang w:val="uk-UA"/>
        </w:rPr>
        <w:t xml:space="preserve"> </w:t>
      </w:r>
      <w:r>
        <w:rPr>
          <w:spacing w:val="4"/>
          <w:sz w:val="28"/>
          <w:lang w:val="uk-UA"/>
        </w:rPr>
        <w:t>інформатора та мовленнєва інформативна, експлікативна, оцінна роль тощо. Мовленнєва поведінка колективних авторів текстів інтерв’ю сучасної французької преси зумовлена антропоцентричними факторами.</w:t>
      </w:r>
    </w:p>
    <w:p w:rsidR="0087753F" w:rsidRDefault="0087753F" w:rsidP="0087753F">
      <w:pPr>
        <w:spacing w:line="360" w:lineRule="auto"/>
        <w:ind w:right="-2" w:firstLine="720"/>
        <w:jc w:val="both"/>
        <w:rPr>
          <w:spacing w:val="4"/>
          <w:sz w:val="28"/>
          <w:lang w:val="uk-UA"/>
        </w:rPr>
      </w:pPr>
      <w:r>
        <w:rPr>
          <w:spacing w:val="4"/>
          <w:sz w:val="28"/>
          <w:lang w:val="uk-UA"/>
        </w:rPr>
        <w:t xml:space="preserve">Належність інтерв’ю в сучасній французькій пресі до текстів відкладеної комунікації пов’язана з віддаленістю їх авторів та адресата у дейксисі. </w:t>
      </w:r>
      <w:r>
        <w:rPr>
          <w:spacing w:val="4"/>
          <w:sz w:val="28"/>
        </w:rPr>
        <w:t xml:space="preserve">Адресатом інтерв’ю сучасної французької преси є масовий реальний та потенційний читач, близький за </w:t>
      </w:r>
      <w:r>
        <w:rPr>
          <w:spacing w:val="4"/>
          <w:sz w:val="28"/>
          <w:lang w:val="uk-UA"/>
        </w:rPr>
        <w:t>озна</w:t>
      </w:r>
      <w:r>
        <w:rPr>
          <w:spacing w:val="4"/>
          <w:sz w:val="28"/>
        </w:rPr>
        <w:t>ками до гіпотетичного (ідеального реального) адресата</w:t>
      </w:r>
      <w:r>
        <w:rPr>
          <w:spacing w:val="4"/>
          <w:sz w:val="28"/>
          <w:lang w:val="uk-UA"/>
        </w:rPr>
        <w:t>.</w:t>
      </w:r>
      <w:r>
        <w:rPr>
          <w:spacing w:val="4"/>
          <w:sz w:val="28"/>
        </w:rPr>
        <w:t xml:space="preserve"> </w:t>
      </w:r>
      <w:r>
        <w:rPr>
          <w:spacing w:val="4"/>
          <w:sz w:val="28"/>
          <w:lang w:val="uk-UA"/>
        </w:rPr>
        <w:t>Основними соціально-типологічними характеристиками реального адресата текстів інтерв’ю в сучасній французькій пресі є його колективний характер, володіння французькою мовою. Категорію потенційного оказіонального адресата складають додаткові читачі, перцептивні здібності яких автори не враховують. Вірогідність сприйняття текстів адресатом залежить від їх резистивних та рецептивних ознак. Належність інтерв’ю в сучасній французькій пресі до текстів односторонньої комунікації полягає у неможливості читачів висловити авторам тексту свою позицію.</w:t>
      </w:r>
    </w:p>
    <w:p w:rsidR="0087753F" w:rsidRDefault="0087753F" w:rsidP="0087753F">
      <w:pPr>
        <w:pStyle w:val="affffffff2"/>
        <w:tabs>
          <w:tab w:val="center" w:pos="9072"/>
        </w:tabs>
        <w:ind w:right="-2" w:firstLine="720"/>
        <w:rPr>
          <w:spacing w:val="4"/>
        </w:rPr>
      </w:pPr>
      <w:r>
        <w:rPr>
          <w:spacing w:val="4"/>
        </w:rPr>
        <w:t xml:space="preserve">У текстах інтерв’ю сучасної французької преси мовна, немовна та парамовна інформація кодується графічними мовними та візуальними засобами. Інформація текстів інтерв’ю в пресі надається адресатові через єдиний можливий візуальний канал комунікації. </w:t>
      </w:r>
    </w:p>
    <w:p w:rsidR="0087753F" w:rsidRDefault="0087753F" w:rsidP="0087753F">
      <w:pPr>
        <w:pStyle w:val="37"/>
        <w:rPr>
          <w:spacing w:val="4"/>
        </w:rPr>
      </w:pPr>
      <w:r>
        <w:rPr>
          <w:spacing w:val="4"/>
        </w:rPr>
        <w:t xml:space="preserve">Комунікативний спонукальний намір журналіста реалізується у стимулюванні респондента до відповіді у діалогічній частині тексту інтерв’ю, інформативний комунікативний намір – у комунікації створеної ним частині відповідного тексту інтерв’ю в пресі. Респонденту притаманний інформативний комунікативний намір. Прагматична настанова авторів пов’язана із впливом на масового адресата-читача через комунікований текст і його спонуканням до висновків, учинків тощо. </w:t>
      </w:r>
    </w:p>
    <w:p w:rsidR="0087753F" w:rsidRDefault="0087753F" w:rsidP="0087753F">
      <w:pPr>
        <w:spacing w:line="360" w:lineRule="auto"/>
        <w:ind w:firstLine="720"/>
        <w:jc w:val="both"/>
        <w:rPr>
          <w:spacing w:val="4"/>
          <w:sz w:val="28"/>
          <w:lang w:val="uk-UA"/>
        </w:rPr>
      </w:pPr>
      <w:r>
        <w:rPr>
          <w:spacing w:val="4"/>
          <w:sz w:val="28"/>
          <w:lang w:val="uk-UA"/>
        </w:rPr>
        <w:lastRenderedPageBreak/>
        <w:t>Мовленнєвий контекст інтерв’ю в сучасній французькій пресі поєднаний з предметним та подійовим підґрунтям відповідної комунікативної ситуації. Ситуативний дейксис тексту інтерв’ю в сучасній французькій пресі – часові та просторові ознаки – обирається залежно від комунікативного наміру авторів тексту, реального часу описуваної події, містить посилання на денотати інтерв’ю (часу, місця, предмета).</w:t>
      </w:r>
    </w:p>
    <w:p w:rsidR="0087753F" w:rsidRDefault="0087753F" w:rsidP="0087753F">
      <w:pPr>
        <w:spacing w:line="360" w:lineRule="auto"/>
        <w:ind w:firstLine="720"/>
        <w:jc w:val="both"/>
        <w:rPr>
          <w:spacing w:val="4"/>
          <w:sz w:val="28"/>
          <w:lang w:val="uk-UA"/>
        </w:rPr>
      </w:pPr>
      <w:r>
        <w:rPr>
          <w:spacing w:val="4"/>
          <w:sz w:val="28"/>
          <w:lang w:val="uk-UA"/>
        </w:rPr>
        <w:t>У текстах інтерв’ю сучасної французької преси пресупозиція є комунікативним контекстом, пов’язаним із мовленнєним контекстом. Назвою “інтерв’ю” пресупозиціонально передбачено комунікацію тексту преси, який за формальними ознаками відповідає жанру інтерв’ю.</w:t>
      </w:r>
      <w:r>
        <w:rPr>
          <w:spacing w:val="4"/>
          <w:sz w:val="28"/>
        </w:rPr>
        <w:t xml:space="preserve"> Вживання </w:t>
      </w:r>
      <w:r>
        <w:rPr>
          <w:spacing w:val="4"/>
          <w:sz w:val="28"/>
          <w:lang w:val="uk-UA"/>
        </w:rPr>
        <w:t>журналістом-</w:t>
      </w:r>
      <w:r>
        <w:rPr>
          <w:spacing w:val="4"/>
          <w:sz w:val="28"/>
        </w:rPr>
        <w:t>інтерв’ю</w:t>
      </w:r>
      <w:r>
        <w:rPr>
          <w:spacing w:val="4"/>
          <w:sz w:val="28"/>
          <w:lang w:val="uk-UA"/>
        </w:rPr>
        <w:t>ером та респондентом</w:t>
      </w:r>
      <w:r>
        <w:rPr>
          <w:spacing w:val="4"/>
          <w:sz w:val="28"/>
        </w:rPr>
        <w:t xml:space="preserve"> імплікатур </w:t>
      </w:r>
      <w:r>
        <w:rPr>
          <w:spacing w:val="4"/>
          <w:sz w:val="28"/>
          <w:lang w:val="uk-UA"/>
        </w:rPr>
        <w:t>сприя</w:t>
      </w:r>
      <w:r>
        <w:rPr>
          <w:spacing w:val="4"/>
          <w:sz w:val="28"/>
        </w:rPr>
        <w:t>є реалізації у текстах їх комунікативн</w:t>
      </w:r>
      <w:r>
        <w:rPr>
          <w:spacing w:val="4"/>
          <w:sz w:val="28"/>
          <w:lang w:val="uk-UA"/>
        </w:rPr>
        <w:t>их</w:t>
      </w:r>
      <w:r>
        <w:rPr>
          <w:spacing w:val="4"/>
          <w:sz w:val="28"/>
        </w:rPr>
        <w:t xml:space="preserve"> </w:t>
      </w:r>
      <w:r>
        <w:rPr>
          <w:spacing w:val="4"/>
          <w:sz w:val="28"/>
          <w:lang w:val="uk-UA"/>
        </w:rPr>
        <w:t>намірів</w:t>
      </w:r>
      <w:r>
        <w:rPr>
          <w:spacing w:val="4"/>
          <w:sz w:val="28"/>
        </w:rPr>
        <w:t xml:space="preserve"> та додатково</w:t>
      </w:r>
      <w:r>
        <w:rPr>
          <w:spacing w:val="4"/>
          <w:sz w:val="28"/>
          <w:lang w:val="uk-UA"/>
        </w:rPr>
        <w:t>му</w:t>
      </w:r>
      <w:r>
        <w:rPr>
          <w:spacing w:val="4"/>
          <w:sz w:val="28"/>
        </w:rPr>
        <w:t xml:space="preserve"> імпліцитно</w:t>
      </w:r>
      <w:r>
        <w:rPr>
          <w:spacing w:val="4"/>
          <w:sz w:val="28"/>
          <w:lang w:val="uk-UA"/>
        </w:rPr>
        <w:t>му</w:t>
      </w:r>
      <w:r>
        <w:rPr>
          <w:spacing w:val="4"/>
          <w:sz w:val="28"/>
        </w:rPr>
        <w:t xml:space="preserve"> інформ</w:t>
      </w:r>
      <w:r>
        <w:rPr>
          <w:spacing w:val="4"/>
          <w:sz w:val="28"/>
          <w:lang w:val="uk-UA"/>
        </w:rPr>
        <w:t>уванню</w:t>
      </w:r>
      <w:r>
        <w:rPr>
          <w:spacing w:val="4"/>
          <w:sz w:val="28"/>
        </w:rPr>
        <w:t xml:space="preserve"> читач</w:t>
      </w:r>
      <w:r>
        <w:rPr>
          <w:spacing w:val="4"/>
          <w:sz w:val="28"/>
          <w:lang w:val="uk-UA"/>
        </w:rPr>
        <w:t>а</w:t>
      </w:r>
      <w:r>
        <w:rPr>
          <w:spacing w:val="4"/>
          <w:sz w:val="28"/>
        </w:rPr>
        <w:t xml:space="preserve">. </w:t>
      </w:r>
    </w:p>
    <w:p w:rsidR="0087753F" w:rsidRDefault="0087753F" w:rsidP="0087753F">
      <w:pPr>
        <w:tabs>
          <w:tab w:val="center" w:pos="9072"/>
        </w:tabs>
        <w:spacing w:line="360" w:lineRule="auto"/>
        <w:ind w:right="-2" w:firstLine="720"/>
        <w:jc w:val="both"/>
        <w:rPr>
          <w:spacing w:val="4"/>
          <w:sz w:val="28"/>
          <w:lang w:val="uk-UA"/>
        </w:rPr>
      </w:pPr>
      <w:r>
        <w:rPr>
          <w:spacing w:val="4"/>
          <w:sz w:val="28"/>
          <w:lang w:val="uk-UA"/>
        </w:rPr>
        <w:t>Мовленнєва взаємодія є типовою рисою усної та писемної (друкованої) діалогічної комунікації. Усні інтерв’ю та побудована на їх основі діалогічна текстотвірна частина текстів інтерв’ю в сучасній французькій пресі передають взаємоспрямовану комунікацію інтерв’юером та респондентом інформації щодо теми інтерв’ю масовому адресату-читачу. Соціально зумовлена комунікація МА інтерв’юера та респондента реалізується завдяки стилістичним засобам різних рівнів.</w:t>
      </w:r>
    </w:p>
    <w:p w:rsidR="0087753F" w:rsidRDefault="0087753F" w:rsidP="0087753F">
      <w:pPr>
        <w:tabs>
          <w:tab w:val="left" w:pos="993"/>
          <w:tab w:val="center" w:pos="9072"/>
        </w:tabs>
        <w:spacing w:line="360" w:lineRule="auto"/>
        <w:ind w:right="-2" w:firstLine="720"/>
        <w:jc w:val="both"/>
        <w:rPr>
          <w:spacing w:val="4"/>
          <w:sz w:val="28"/>
          <w:lang w:val="uk-UA"/>
        </w:rPr>
      </w:pPr>
      <w:r>
        <w:rPr>
          <w:spacing w:val="4"/>
          <w:sz w:val="28"/>
          <w:lang w:val="uk-UA"/>
        </w:rPr>
        <w:t xml:space="preserve">У текстах інтерв’ю в сучасній французькій пресі взаємодії властива мовна диференціація учасників комунікативної ситуації (я, ми – ти, ви), оскільки мовленнєва діяльність кожного з них є адресованою партнеру по комунікації; підпорядкованість правилам внутрішнього розвитку діалогу та зв’язок із контекстом; стереотипи мовлення та відносин між учасниками комунікативної ситуації, які відбивають ступінь підпорядкування комунікантів соціальним і лінгвістичним нормам, умовностям поведінки. </w:t>
      </w:r>
    </w:p>
    <w:p w:rsidR="0087753F" w:rsidRPr="0087753F" w:rsidRDefault="0087753F" w:rsidP="0087753F">
      <w:pPr>
        <w:pStyle w:val="37"/>
        <w:tabs>
          <w:tab w:val="left" w:pos="0"/>
        </w:tabs>
        <w:rPr>
          <w:spacing w:val="4"/>
          <w:lang w:val="uk-UA"/>
        </w:rPr>
      </w:pPr>
      <w:r w:rsidRPr="0087753F">
        <w:rPr>
          <w:spacing w:val="4"/>
          <w:lang w:val="uk-UA"/>
        </w:rPr>
        <w:t>Складники комунікативно-прагматичної моделі текстів інтерв’ю в сучасній французькій пресі виконують окремі функції, які сприяють реалізації загального комунікативного наміру та прагматичної настанови авторів текстів. Текстотвірні КБ комунікують загальну денотативну інформацію текстів, текстооформлюючі – додаткову інформацію, яка надає інтерв’ю в пресі рис комунікативного цілого.</w:t>
      </w:r>
    </w:p>
    <w:p w:rsidR="0087753F" w:rsidRDefault="0087753F" w:rsidP="0087753F">
      <w:pPr>
        <w:spacing w:line="360" w:lineRule="auto"/>
        <w:ind w:right="-2" w:firstLine="708"/>
        <w:jc w:val="both"/>
        <w:rPr>
          <w:spacing w:val="4"/>
          <w:sz w:val="28"/>
          <w:lang w:val="uk-UA"/>
        </w:rPr>
      </w:pPr>
      <w:r>
        <w:rPr>
          <w:spacing w:val="4"/>
          <w:sz w:val="28"/>
          <w:lang w:val="uk-UA"/>
        </w:rPr>
        <w:lastRenderedPageBreak/>
        <w:t>Текстооформлюючий КБ-рубрика наділений прагматичною функцією орієнтира та акцентування уваги, КБ-заголовний комплекс – подання адресату-читачу інформації, необхідної для сприйняття подальшого тексту, об’ємні заголовні комплекси мають на меті спонукати читача прочитати текст. У діалогічних блоках комунікується основна інформація текстів інтерв’ю в пресі.</w:t>
      </w:r>
    </w:p>
    <w:p w:rsidR="0087753F" w:rsidRPr="0087753F" w:rsidRDefault="0087753F" w:rsidP="0087753F">
      <w:pPr>
        <w:pStyle w:val="affffffff2"/>
        <w:tabs>
          <w:tab w:val="center" w:pos="9072"/>
        </w:tabs>
        <w:ind w:right="-2" w:firstLine="720"/>
        <w:rPr>
          <w:spacing w:val="4"/>
          <w:lang w:val="uk-UA"/>
        </w:rPr>
      </w:pPr>
      <w:r w:rsidRPr="0087753F">
        <w:rPr>
          <w:spacing w:val="4"/>
          <w:lang w:val="uk-UA"/>
        </w:rPr>
        <w:t>У текстах інтерв’ю сучасної французької преси МА інтерв’юера та респондента створюють діалогічні єдності, які формують зв’язані з іншими єдностями послідовності та є взаємопов’язаними з іншими репліками різними видами відносин (уточнення, сегментації, конкретизації, узагальнення, є полемічними репліками, репліками інтерв’юера, що підтримують респондента). Відсутність взаємозв’язку між окремими інформативними єдностями діалогічних блоків текстів маркує межу тематичної послідовності інтерв’ю.</w:t>
      </w:r>
    </w:p>
    <w:p w:rsidR="0087753F" w:rsidRDefault="0087753F" w:rsidP="0087753F">
      <w:pPr>
        <w:pStyle w:val="afffffffb"/>
        <w:ind w:right="-2" w:firstLine="708"/>
        <w:jc w:val="both"/>
        <w:rPr>
          <w:spacing w:val="4"/>
        </w:rPr>
      </w:pPr>
      <w:r>
        <w:rPr>
          <w:spacing w:val="4"/>
        </w:rPr>
        <w:t>За комунікативно-прагматичною спрямованістю МА інтерв’юера розподіляються на питальні та формально питальні. До питальних належать загальні (вони вимагають відповіді-згоди чи незгоди), спеціальні (де, коли, навіщо тощо), суб’єктивовані (мають вказівку на джерело відповіді), модалізовані (містять посилання на вірогідність та об’єктивність відповіді), спонукальні МА (запит інформації у наказовому способі). Формально питальними є оповідні та стверджувальні МА інтерв’юера.</w:t>
      </w:r>
    </w:p>
    <w:p w:rsidR="0087753F" w:rsidRDefault="0087753F" w:rsidP="0087753F">
      <w:pPr>
        <w:pStyle w:val="afffffffb"/>
        <w:ind w:right="-2" w:firstLine="708"/>
        <w:jc w:val="both"/>
        <w:rPr>
          <w:spacing w:val="4"/>
        </w:rPr>
      </w:pPr>
      <w:r>
        <w:rPr>
          <w:spacing w:val="4"/>
        </w:rPr>
        <w:t xml:space="preserve">У діалогічних блоках респондент створює переважно автоцентричний текст. Винятком є офіційні та напівофіційні інтерв’ю, в яких текст респондента є соціоцентричним. </w:t>
      </w:r>
    </w:p>
    <w:p w:rsidR="0087753F" w:rsidRDefault="0087753F" w:rsidP="0087753F">
      <w:pPr>
        <w:spacing w:line="360" w:lineRule="auto"/>
        <w:ind w:right="-2" w:firstLine="708"/>
        <w:jc w:val="both"/>
        <w:rPr>
          <w:spacing w:val="4"/>
          <w:sz w:val="28"/>
          <w:lang w:val="uk-UA"/>
        </w:rPr>
      </w:pPr>
      <w:r>
        <w:rPr>
          <w:spacing w:val="4"/>
          <w:sz w:val="28"/>
        </w:rPr>
        <w:t xml:space="preserve">КБ-посилання на інтерв’юера може мати адресатно-рецептивну, резистивну або прагматичну функцію стосовно автора-журналіста. </w:t>
      </w:r>
      <w:r>
        <w:rPr>
          <w:spacing w:val="4"/>
          <w:sz w:val="28"/>
          <w:lang w:val="uk-UA"/>
        </w:rPr>
        <w:t xml:space="preserve">Авторську участь респондента та обмежену роль журналіста-інтерв’юера у створенні діалогічної частини текстів інтерв’ю, зокрема сучасної французької преси, підкреслює усталена модель посилання на інтерв’юера </w:t>
      </w:r>
      <w:r>
        <w:rPr>
          <w:i/>
          <w:spacing w:val="4"/>
          <w:sz w:val="28"/>
          <w:lang w:val="en-US"/>
        </w:rPr>
        <w:t>Propos</w:t>
      </w:r>
      <w:r>
        <w:rPr>
          <w:i/>
          <w:spacing w:val="4"/>
          <w:sz w:val="28"/>
          <w:lang w:val="uk-UA"/>
        </w:rPr>
        <w:t xml:space="preserve"> </w:t>
      </w:r>
      <w:r>
        <w:rPr>
          <w:i/>
          <w:spacing w:val="4"/>
          <w:sz w:val="28"/>
          <w:lang w:val="en-US"/>
        </w:rPr>
        <w:t>recu</w:t>
      </w:r>
      <w:r>
        <w:rPr>
          <w:i/>
          <w:spacing w:val="4"/>
          <w:sz w:val="28"/>
          <w:lang w:val="uk-UA"/>
        </w:rPr>
        <w:t>е</w:t>
      </w:r>
      <w:r>
        <w:rPr>
          <w:i/>
          <w:spacing w:val="4"/>
          <w:sz w:val="28"/>
          <w:lang w:val="en-US"/>
        </w:rPr>
        <w:t>illis</w:t>
      </w:r>
      <w:r>
        <w:rPr>
          <w:i/>
          <w:spacing w:val="4"/>
          <w:sz w:val="28"/>
          <w:lang w:val="uk-UA"/>
        </w:rPr>
        <w:t xml:space="preserve"> </w:t>
      </w:r>
      <w:r>
        <w:rPr>
          <w:i/>
          <w:spacing w:val="4"/>
          <w:sz w:val="28"/>
          <w:lang w:val="en-US"/>
        </w:rPr>
        <w:t>par</w:t>
      </w:r>
      <w:r>
        <w:rPr>
          <w:i/>
          <w:spacing w:val="4"/>
          <w:sz w:val="28"/>
          <w:lang w:val="uk-UA"/>
        </w:rPr>
        <w:t xml:space="preserve">… </w:t>
      </w:r>
      <w:r>
        <w:rPr>
          <w:spacing w:val="4"/>
          <w:sz w:val="28"/>
          <w:lang w:val="uk-UA"/>
        </w:rPr>
        <w:t xml:space="preserve">. </w:t>
      </w:r>
    </w:p>
    <w:p w:rsidR="0087753F" w:rsidRDefault="0087753F" w:rsidP="0087753F">
      <w:pPr>
        <w:pStyle w:val="afffffffb"/>
        <w:ind w:right="-2" w:firstLine="720"/>
        <w:jc w:val="both"/>
        <w:rPr>
          <w:spacing w:val="4"/>
        </w:rPr>
      </w:pPr>
      <w:r w:rsidRPr="0087753F">
        <w:rPr>
          <w:spacing w:val="4"/>
          <w:lang w:val="uk-UA"/>
        </w:rPr>
        <w:t xml:space="preserve">У допоміжних факультативних мовних, візуальних та змішаних КБ текстів інтерв’ю в сучасній французькій пресі подається додаткова інформація, яка підвищує загальну інформативність текстів інтерв’ю. Факультативні блоки виконують різні прагматичні функції (виступають орієнтиром, резюме, реалізують сигнальну функцію, акцентують увагу адресата на певному факті тощо). </w:t>
      </w:r>
      <w:r>
        <w:rPr>
          <w:spacing w:val="4"/>
        </w:rPr>
        <w:t>Максимальний комунікативний та прагматичний потенціал мають змішані КБ, оскільки комунікована у них інформація закодована мовленнєво та немовленнєво.</w:t>
      </w:r>
    </w:p>
    <w:p w:rsidR="0087753F" w:rsidRDefault="0087753F" w:rsidP="0087753F">
      <w:pPr>
        <w:pStyle w:val="affffffff2"/>
        <w:tabs>
          <w:tab w:val="left" w:pos="0"/>
        </w:tabs>
        <w:ind w:right="-2" w:firstLine="720"/>
        <w:rPr>
          <w:spacing w:val="4"/>
        </w:rPr>
      </w:pPr>
      <w:r>
        <w:rPr>
          <w:spacing w:val="4"/>
        </w:rPr>
        <w:t xml:space="preserve">У текстах інтерв’ю сучасної французької преси стилістичні засоби вживаються відповідно до загальних ознак текстів публіцистичного стилю </w:t>
      </w:r>
      <w:r>
        <w:rPr>
          <w:spacing w:val="4"/>
        </w:rPr>
        <w:lastRenderedPageBreak/>
        <w:t xml:space="preserve">– стандарту, експресії, а також оцінного комплексу та мовної економії. Доречне використання у контексті стилістичних засобів різної природи сприяє реалізації комунікативних намірів авторів та прагматичної настанови, з якою вони створюють тексти. </w:t>
      </w:r>
    </w:p>
    <w:p w:rsidR="0087753F" w:rsidRDefault="0087753F" w:rsidP="0087753F">
      <w:pPr>
        <w:pStyle w:val="affffffff2"/>
        <w:ind w:right="-2" w:firstLine="720"/>
        <w:rPr>
          <w:spacing w:val="4"/>
        </w:rPr>
      </w:pPr>
      <w:r>
        <w:rPr>
          <w:spacing w:val="4"/>
        </w:rPr>
        <w:t>Вибір лексико-стилістичних засобів (термінів, запозичень, історизмів, неологізмів, абревіатур, топонімів) залежить передусім від їх ситуативного комунікативного та прагматичного потенціалу. Вживання відповідних темі інтерв’ю та доречних у контексті лексико-стилістичних засобів сприяє успішній комунікації текстів інтерв’ю.</w:t>
      </w:r>
    </w:p>
    <w:p w:rsidR="0087753F" w:rsidRDefault="0087753F" w:rsidP="0087753F">
      <w:pPr>
        <w:spacing w:line="360" w:lineRule="auto"/>
        <w:ind w:right="-2" w:firstLine="720"/>
        <w:jc w:val="both"/>
        <w:rPr>
          <w:spacing w:val="4"/>
          <w:sz w:val="28"/>
          <w:lang w:val="uk-UA"/>
        </w:rPr>
      </w:pPr>
      <w:r>
        <w:rPr>
          <w:spacing w:val="4"/>
          <w:sz w:val="28"/>
          <w:lang w:val="uk-UA"/>
        </w:rPr>
        <w:t xml:space="preserve">Морфолого-стилістичні засоби (особливості вживання артикля, особові та вказівні займенники, неозначений займенник </w:t>
      </w:r>
      <w:r>
        <w:rPr>
          <w:i/>
          <w:spacing w:val="4"/>
          <w:sz w:val="28"/>
        </w:rPr>
        <w:t>on</w:t>
      </w:r>
      <w:r>
        <w:rPr>
          <w:spacing w:val="4"/>
          <w:sz w:val="28"/>
          <w:lang w:val="uk-UA"/>
        </w:rPr>
        <w:t xml:space="preserve">, іменники, якісні прикметники, прислівники, дієслова) вживаються для надання залежно від наміру авторів текстам інтерв’ю сучасної французької преси експресивності, стандарту, рис суб’єктивної комунікації, проспективної (ретроспективної) спрямованості тощо. </w:t>
      </w:r>
    </w:p>
    <w:p w:rsidR="0087753F" w:rsidRDefault="0087753F" w:rsidP="0087753F">
      <w:pPr>
        <w:spacing w:line="360" w:lineRule="auto"/>
        <w:ind w:right="-2" w:firstLine="720"/>
        <w:jc w:val="both"/>
        <w:rPr>
          <w:spacing w:val="4"/>
          <w:sz w:val="28"/>
          <w:lang w:val="uk-UA"/>
        </w:rPr>
      </w:pPr>
      <w:r>
        <w:rPr>
          <w:spacing w:val="4"/>
          <w:sz w:val="28"/>
          <w:lang w:val="uk-UA"/>
        </w:rPr>
        <w:t xml:space="preserve">Синтаксико-стилістичні засоби є допоміжними у створенні експресивно насичених текстів інтерв’ю (повтор, модально-емоційні речення, синтаксичні конструкції з різними видами підрядного та сурядного зв’язку, емоційний синтаксис, незв’язні синтаксичні конструкції, питальні конструкції без інверсії, вставні речення, відокремлення членів            речення тощо). </w:t>
      </w:r>
    </w:p>
    <w:p w:rsidR="0087753F" w:rsidRDefault="0087753F" w:rsidP="0087753F">
      <w:pPr>
        <w:spacing w:line="360" w:lineRule="auto"/>
        <w:ind w:right="-2" w:firstLine="720"/>
        <w:jc w:val="both"/>
        <w:rPr>
          <w:spacing w:val="4"/>
          <w:sz w:val="28"/>
          <w:lang w:val="uk-UA"/>
        </w:rPr>
      </w:pPr>
      <w:r>
        <w:rPr>
          <w:spacing w:val="4"/>
          <w:sz w:val="28"/>
          <w:lang w:val="uk-UA"/>
        </w:rPr>
        <w:t xml:space="preserve">Синтактико-стилістичними засобами текстів інтерв’ю сучасної французької преси, що надають текстам ознак стандарту, є виокремлювальні звороти, еліптичні та називні речення, слова-речення, які коротко передають стверджувальну (заперечну) відповідь, зв’язні синтаксичні конструкції, перерахування, безособові речення, прикладки, пряма та непряма мова. </w:t>
      </w:r>
    </w:p>
    <w:p w:rsidR="0087753F" w:rsidRPr="0087753F" w:rsidRDefault="0087753F" w:rsidP="0087753F">
      <w:pPr>
        <w:pStyle w:val="afffffffb"/>
        <w:ind w:right="-2" w:firstLine="720"/>
        <w:jc w:val="both"/>
        <w:rPr>
          <w:spacing w:val="4"/>
          <w:lang w:val="uk-UA"/>
        </w:rPr>
      </w:pPr>
      <w:r w:rsidRPr="0087753F">
        <w:rPr>
          <w:spacing w:val="4"/>
          <w:lang w:val="uk-UA"/>
        </w:rPr>
        <w:t xml:space="preserve">Стилістичні фігури вживаються у текстах інтерв’ю сучасної французької преси як засіб репрезентації їх стандарту (традиційна метафора, метонімія, традиційна перифраза, алюзія, оксюморон, повтор, синтаксичний паралелізм, риторичні запитання). Авторська метафора, розгорнута метафора, образне порівняння, персоніфікація, іронія, гіпербола, літота, градація, антитеза, конвергенція стилістичних засобів є допоміжними у створенні загальної експресивності текстів інтерв’ю в пресі. </w:t>
      </w:r>
    </w:p>
    <w:p w:rsidR="0087753F" w:rsidRPr="0087753F" w:rsidRDefault="0087753F" w:rsidP="0087753F">
      <w:pPr>
        <w:pStyle w:val="37"/>
        <w:rPr>
          <w:spacing w:val="4"/>
          <w:lang w:val="uk-UA"/>
        </w:rPr>
      </w:pPr>
      <w:r w:rsidRPr="0087753F">
        <w:rPr>
          <w:spacing w:val="4"/>
          <w:lang w:val="uk-UA"/>
        </w:rPr>
        <w:t xml:space="preserve">Основними графічними засобами текстів інтерв’ю в сучасній французькій пресі є особливості вживання шрифтів, додаткове графічне оформлення – геометричні фігури, малюнки тощо, стилістичне вживання знаків пунктуації; графіко-фонетичними – графони. Графіко-фонетичні та графічні засоби подають </w:t>
      </w:r>
      <w:r w:rsidRPr="0087753F">
        <w:rPr>
          <w:spacing w:val="4"/>
          <w:lang w:val="uk-UA"/>
        </w:rPr>
        <w:lastRenderedPageBreak/>
        <w:t xml:space="preserve">візуально інформацію текстів інтерв’ю, передають додаткову інформацію відповідних усних діалогів інтерв’ю (стосовно немовленнєвої поведінки інтерв’юера та респондента, модальності спілкування тощо). </w:t>
      </w:r>
    </w:p>
    <w:p w:rsidR="0087753F" w:rsidRPr="0087753F" w:rsidRDefault="0087753F" w:rsidP="0087753F">
      <w:pPr>
        <w:pStyle w:val="37"/>
        <w:rPr>
          <w:spacing w:val="4"/>
          <w:lang w:val="uk-UA"/>
        </w:rPr>
      </w:pPr>
      <w:r w:rsidRPr="0087753F">
        <w:rPr>
          <w:spacing w:val="4"/>
          <w:lang w:val="uk-UA"/>
        </w:rPr>
        <w:t>Комунікативні наміри та прагматичні настанови колективних авторів текстів інтерв’ю в сучасній французькій пресі реалізуються шляхом використання візуальної графічної мовної інформації, закладеної пресупозиційно у лексико-стилістичних, морфолого-стилістичних, синтактико-стилістичних засобах, стилістичних фігурах, графічних та графіко-фонетичних засобах, які сприяють підвищенню інформативності та вірогідності сприйняття текстів цього жанру читачем.</w:t>
      </w:r>
    </w:p>
    <w:p w:rsidR="0087753F" w:rsidRDefault="0087753F" w:rsidP="0087753F">
      <w:pPr>
        <w:spacing w:line="360" w:lineRule="auto"/>
        <w:ind w:firstLine="709"/>
        <w:jc w:val="both"/>
        <w:rPr>
          <w:spacing w:val="4"/>
          <w:sz w:val="28"/>
          <w:lang w:val="uk-UA"/>
        </w:rPr>
      </w:pPr>
      <w:r>
        <w:rPr>
          <w:spacing w:val="4"/>
          <w:sz w:val="28"/>
          <w:lang w:val="uk-UA"/>
        </w:rPr>
        <w:t>Перспективним, на наш погляд, є дослідження прагматичного      аспекту текстів інтерв’ю на матеріалі кількох мов, а також вивчення комунікативно-прагматичного потенціалу засобів текстів інтерв’ю в сучасній французькій пресі, запозичених з інших жанрів та стилів.</w:t>
      </w:r>
    </w:p>
    <w:p w:rsidR="0087753F" w:rsidRDefault="0087753F" w:rsidP="0087753F">
      <w:pPr>
        <w:pStyle w:val="41"/>
        <w:rPr>
          <w:b/>
          <w:spacing w:val="4"/>
        </w:rPr>
      </w:pPr>
      <w:r>
        <w:rPr>
          <w:b/>
          <w:spacing w:val="4"/>
          <w:lang w:val="uk-UA"/>
        </w:rPr>
        <w:br w:type="page"/>
      </w:r>
      <w:r>
        <w:rPr>
          <w:b/>
          <w:spacing w:val="4"/>
        </w:rPr>
        <w:lastRenderedPageBreak/>
        <w:t>СПИСОК ВИКОРИСТАНИХ ДЖЕРЕЛ</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Акишина Т.Е., Хадов П.В. </w:t>
      </w:r>
      <w:r>
        <w:rPr>
          <w:spacing w:val="4"/>
          <w:sz w:val="28"/>
          <w:lang w:val="uk-UA"/>
        </w:rPr>
        <w:t>Жанровый аспект анализа текста</w:t>
      </w:r>
      <w:r>
        <w:rPr>
          <w:spacing w:val="4"/>
          <w:sz w:val="28"/>
        </w:rPr>
        <w:t xml:space="preserve"> </w:t>
      </w:r>
      <w:r>
        <w:rPr>
          <w:spacing w:val="4"/>
          <w:sz w:val="28"/>
          <w:lang w:val="uk-UA"/>
        </w:rPr>
        <w:t xml:space="preserve">// </w:t>
      </w:r>
      <w:r>
        <w:rPr>
          <w:spacing w:val="4"/>
          <w:sz w:val="28"/>
        </w:rPr>
        <w:t>Иностранные языки в школе. – 1982. – №4. – С. 84</w:t>
      </w:r>
      <w:r>
        <w:rPr>
          <w:spacing w:val="4"/>
          <w:sz w:val="28"/>
          <w:lang w:val="uk-UA"/>
        </w:rPr>
        <w:t>-</w:t>
      </w:r>
      <w:r>
        <w:rPr>
          <w:noProof/>
          <w:spacing w:val="4"/>
          <w:sz w:val="28"/>
        </w:rPr>
        <w:t>88.</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 xml:space="preserve">Аль-Саид Мохамед. </w:t>
      </w:r>
      <w:r>
        <w:rPr>
          <w:spacing w:val="4"/>
          <w:sz w:val="28"/>
        </w:rPr>
        <w:t>Хронотоп газетного тексту (л</w:t>
      </w:r>
      <w:r>
        <w:rPr>
          <w:spacing w:val="4"/>
          <w:sz w:val="28"/>
          <w:lang w:val="uk-UA"/>
        </w:rPr>
        <w:t>і</w:t>
      </w:r>
      <w:r>
        <w:rPr>
          <w:spacing w:val="4"/>
          <w:sz w:val="28"/>
        </w:rPr>
        <w:t>нгво-когн</w:t>
      </w:r>
      <w:r>
        <w:rPr>
          <w:spacing w:val="4"/>
          <w:sz w:val="28"/>
          <w:lang w:val="uk-UA"/>
        </w:rPr>
        <w:t>і</w:t>
      </w:r>
      <w:r>
        <w:rPr>
          <w:spacing w:val="4"/>
          <w:sz w:val="28"/>
        </w:rPr>
        <w:t>тивне досл</w:t>
      </w:r>
      <w:r>
        <w:rPr>
          <w:spacing w:val="4"/>
          <w:sz w:val="28"/>
          <w:lang w:val="uk-UA"/>
        </w:rPr>
        <w:t>і</w:t>
      </w:r>
      <w:r>
        <w:rPr>
          <w:spacing w:val="4"/>
          <w:sz w:val="28"/>
        </w:rPr>
        <w:t>дження на матер</w:t>
      </w:r>
      <w:r>
        <w:rPr>
          <w:spacing w:val="4"/>
          <w:sz w:val="28"/>
          <w:lang w:val="uk-UA"/>
        </w:rPr>
        <w:t>і</w:t>
      </w:r>
      <w:r>
        <w:rPr>
          <w:spacing w:val="4"/>
          <w:sz w:val="28"/>
        </w:rPr>
        <w:t>ал</w:t>
      </w:r>
      <w:r>
        <w:rPr>
          <w:spacing w:val="4"/>
          <w:sz w:val="28"/>
          <w:lang w:val="uk-UA"/>
        </w:rPr>
        <w:t>і</w:t>
      </w:r>
      <w:r>
        <w:rPr>
          <w:spacing w:val="4"/>
          <w:sz w:val="28"/>
        </w:rPr>
        <w:t xml:space="preserve"> </w:t>
      </w:r>
      <w:r>
        <w:rPr>
          <w:spacing w:val="4"/>
          <w:sz w:val="28"/>
          <w:lang w:val="uk-UA"/>
        </w:rPr>
        <w:t>і</w:t>
      </w:r>
      <w:r>
        <w:rPr>
          <w:spacing w:val="4"/>
          <w:sz w:val="28"/>
        </w:rPr>
        <w:t>нформац</w:t>
      </w:r>
      <w:r>
        <w:rPr>
          <w:spacing w:val="4"/>
          <w:sz w:val="28"/>
          <w:lang w:val="uk-UA"/>
        </w:rPr>
        <w:t>і</w:t>
      </w:r>
      <w:r>
        <w:rPr>
          <w:spacing w:val="4"/>
          <w:sz w:val="28"/>
        </w:rPr>
        <w:t>йних пов</w:t>
      </w:r>
      <w:r>
        <w:rPr>
          <w:spacing w:val="4"/>
          <w:sz w:val="28"/>
          <w:lang w:val="uk-UA"/>
        </w:rPr>
        <w:t>і</w:t>
      </w:r>
      <w:r>
        <w:rPr>
          <w:spacing w:val="4"/>
          <w:sz w:val="28"/>
        </w:rPr>
        <w:t>домлень</w:t>
      </w:r>
      <w:r>
        <w:rPr>
          <w:spacing w:val="4"/>
          <w:sz w:val="28"/>
          <w:lang w:val="uk-UA"/>
        </w:rPr>
        <w:t xml:space="preserve"> </w:t>
      </w:r>
      <w:r>
        <w:rPr>
          <w:spacing w:val="4"/>
          <w:sz w:val="28"/>
        </w:rPr>
        <w:t>англомовних газет): Дис</w:t>
      </w:r>
      <w:r>
        <w:rPr>
          <w:spacing w:val="4"/>
          <w:sz w:val="28"/>
          <w:lang w:val="uk-UA"/>
        </w:rPr>
        <w:t xml:space="preserve">. </w:t>
      </w:r>
      <w:r>
        <w:rPr>
          <w:spacing w:val="4"/>
          <w:sz w:val="28"/>
        </w:rPr>
        <w:t>... канд. ф</w:t>
      </w:r>
      <w:r>
        <w:rPr>
          <w:spacing w:val="4"/>
          <w:sz w:val="28"/>
          <w:lang w:val="uk-UA"/>
        </w:rPr>
        <w:t>і</w:t>
      </w:r>
      <w:r>
        <w:rPr>
          <w:spacing w:val="4"/>
          <w:sz w:val="28"/>
        </w:rPr>
        <w:t>лол. наук: 10.02.0</w:t>
      </w:r>
      <w:r>
        <w:rPr>
          <w:spacing w:val="4"/>
          <w:sz w:val="28"/>
          <w:lang w:val="uk-UA"/>
        </w:rPr>
        <w:t>4</w:t>
      </w:r>
      <w:r>
        <w:rPr>
          <w:spacing w:val="4"/>
          <w:sz w:val="28"/>
        </w:rPr>
        <w:t xml:space="preserve">. </w:t>
      </w:r>
      <w:r>
        <w:rPr>
          <w:spacing w:val="4"/>
          <w:sz w:val="28"/>
        </w:rPr>
        <w:sym w:font="Symbol" w:char="F02D"/>
      </w:r>
      <w:r>
        <w:rPr>
          <w:spacing w:val="4"/>
          <w:sz w:val="28"/>
        </w:rPr>
        <w:t xml:space="preserve"> </w:t>
      </w:r>
      <w:r>
        <w:rPr>
          <w:spacing w:val="4"/>
          <w:sz w:val="28"/>
          <w:lang w:val="uk-UA"/>
        </w:rPr>
        <w:t>Одеса</w:t>
      </w:r>
      <w:r>
        <w:rPr>
          <w:spacing w:val="4"/>
          <w:sz w:val="28"/>
        </w:rPr>
        <w:t xml:space="preserve">, </w:t>
      </w:r>
      <w:r>
        <w:rPr>
          <w:spacing w:val="4"/>
          <w:sz w:val="28"/>
          <w:lang w:val="uk-UA"/>
        </w:rPr>
        <w:t>2001</w:t>
      </w:r>
      <w:r>
        <w:rPr>
          <w:spacing w:val="4"/>
          <w:sz w:val="28"/>
        </w:rPr>
        <w:t xml:space="preserve">. </w:t>
      </w:r>
      <w:r>
        <w:rPr>
          <w:spacing w:val="4"/>
          <w:sz w:val="28"/>
        </w:rPr>
        <w:sym w:font="Symbol" w:char="F02D"/>
      </w:r>
      <w:r>
        <w:rPr>
          <w:spacing w:val="4"/>
          <w:sz w:val="28"/>
        </w:rPr>
        <w:t xml:space="preserve"> 18</w:t>
      </w:r>
      <w:r>
        <w:rPr>
          <w:spacing w:val="4"/>
          <w:sz w:val="28"/>
          <w:lang w:val="uk-UA"/>
        </w:rPr>
        <w:t>2</w:t>
      </w:r>
      <w:r>
        <w:rPr>
          <w:spacing w:val="4"/>
          <w:sz w:val="28"/>
        </w:rPr>
        <w:t xml:space="preserve">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Аналіз</w:t>
      </w:r>
      <w:r>
        <w:rPr>
          <w:spacing w:val="4"/>
          <w:sz w:val="28"/>
          <w:lang w:val="uk-UA"/>
        </w:rPr>
        <w:t xml:space="preserve"> і інтерпретація тексту: навч. посіб. з стилістики франц. мови для студ. філол. ф-тів ун-ту / К.І.Кириленко, С.Г.Саєнко, Н.М.Шевцова, С.О.Шмельова. – К.: Вид. центр КДЛУ, 2000. – 100 с.</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Анисимова Е.Е.</w:t>
      </w:r>
      <w:r>
        <w:rPr>
          <w:spacing w:val="4"/>
          <w:sz w:val="28"/>
          <w:lang w:val="uk-UA"/>
        </w:rPr>
        <w:t xml:space="preserve"> Паралингвистика и текст (к проблеме креолизованных и гибридных текстов)</w:t>
      </w:r>
      <w:r>
        <w:rPr>
          <w:spacing w:val="4"/>
          <w:sz w:val="28"/>
        </w:rPr>
        <w:t xml:space="preserve"> // Вопросы языкознания. </w:t>
      </w:r>
      <w:r>
        <w:rPr>
          <w:noProof/>
          <w:spacing w:val="4"/>
          <w:sz w:val="28"/>
        </w:rPr>
        <w:t xml:space="preserve">– </w:t>
      </w:r>
      <w:r>
        <w:rPr>
          <w:spacing w:val="4"/>
          <w:sz w:val="28"/>
        </w:rPr>
        <w:t xml:space="preserve">1992. </w:t>
      </w:r>
      <w:r>
        <w:rPr>
          <w:noProof/>
          <w:spacing w:val="4"/>
          <w:sz w:val="28"/>
        </w:rPr>
        <w:t xml:space="preserve">– </w:t>
      </w:r>
      <w:r>
        <w:rPr>
          <w:noProof/>
          <w:spacing w:val="4"/>
          <w:sz w:val="28"/>
        </w:rPr>
        <w:br/>
      </w:r>
      <w:r>
        <w:rPr>
          <w:spacing w:val="4"/>
          <w:sz w:val="28"/>
        </w:rPr>
        <w:t>№1.</w:t>
      </w:r>
      <w:r>
        <w:rPr>
          <w:spacing w:val="4"/>
          <w:sz w:val="28"/>
          <w:lang w:val="uk-UA"/>
        </w:rPr>
        <w:t xml:space="preserve"> </w:t>
      </w:r>
      <w:r>
        <w:rPr>
          <w:noProof/>
          <w:spacing w:val="4"/>
          <w:sz w:val="28"/>
        </w:rPr>
        <w:t xml:space="preserve">– </w:t>
      </w:r>
      <w:r>
        <w:rPr>
          <w:spacing w:val="4"/>
          <w:sz w:val="28"/>
        </w:rPr>
        <w:t>С. 71</w:t>
      </w:r>
      <w:r>
        <w:rPr>
          <w:spacing w:val="4"/>
          <w:sz w:val="28"/>
          <w:lang w:val="uk-UA"/>
        </w:rPr>
        <w:t>-</w:t>
      </w:r>
      <w:r>
        <w:rPr>
          <w:noProof/>
          <w:spacing w:val="4"/>
          <w:sz w:val="28"/>
        </w:rPr>
        <w:t>78.</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Апалат Г.П.</w:t>
      </w:r>
      <w:r>
        <w:rPr>
          <w:spacing w:val="4"/>
          <w:sz w:val="28"/>
          <w:lang w:val="uk-UA"/>
        </w:rPr>
        <w:t xml:space="preserve"> Комунікативні стратегії і тактики інтерв’юера у текстах інтерв’ю сучасної англомовної преси // Вісник Київського лінгвістичного університету. Серія Філологія. – К.: Видавничий центр КНЛУ. – 2002. – Т. 5, №1. – С. 100-107.</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Апалат Г.П. </w:t>
      </w:r>
      <w:r>
        <w:rPr>
          <w:spacing w:val="4"/>
          <w:sz w:val="28"/>
          <w:lang w:val="uk-UA"/>
        </w:rPr>
        <w:t>Структура, семантика і прагматика текстів інтерв</w:t>
      </w:r>
      <w:r>
        <w:rPr>
          <w:spacing w:val="4"/>
          <w:sz w:val="28"/>
        </w:rPr>
        <w:t>’</w:t>
      </w:r>
      <w:r>
        <w:rPr>
          <w:spacing w:val="4"/>
          <w:sz w:val="28"/>
          <w:lang w:val="uk-UA"/>
        </w:rPr>
        <w:t>ю (на матеріалі сучасної англомовної преси)</w:t>
      </w:r>
      <w:r>
        <w:rPr>
          <w:spacing w:val="4"/>
          <w:sz w:val="28"/>
        </w:rPr>
        <w:t>: Дис</w:t>
      </w:r>
      <w:r>
        <w:rPr>
          <w:spacing w:val="4"/>
          <w:sz w:val="28"/>
          <w:lang w:val="uk-UA"/>
        </w:rPr>
        <w:t xml:space="preserve">. </w:t>
      </w:r>
      <w:r>
        <w:rPr>
          <w:spacing w:val="4"/>
          <w:sz w:val="28"/>
        </w:rPr>
        <w:t>... канд. філол. наук: 10.02.0</w:t>
      </w:r>
      <w:r>
        <w:rPr>
          <w:spacing w:val="4"/>
          <w:sz w:val="28"/>
          <w:lang w:val="uk-UA"/>
        </w:rPr>
        <w:t>4</w:t>
      </w:r>
      <w:r>
        <w:rPr>
          <w:spacing w:val="4"/>
          <w:sz w:val="28"/>
        </w:rPr>
        <w:t xml:space="preserve">. </w:t>
      </w:r>
      <w:r>
        <w:rPr>
          <w:spacing w:val="4"/>
          <w:sz w:val="28"/>
        </w:rPr>
        <w:sym w:font="Symbol" w:char="F02D"/>
      </w:r>
      <w:r>
        <w:rPr>
          <w:spacing w:val="4"/>
          <w:sz w:val="28"/>
        </w:rPr>
        <w:t xml:space="preserve"> </w:t>
      </w:r>
      <w:r>
        <w:rPr>
          <w:spacing w:val="4"/>
          <w:sz w:val="28"/>
          <w:lang w:val="uk-UA"/>
        </w:rPr>
        <w:t>К.</w:t>
      </w:r>
      <w:r>
        <w:rPr>
          <w:spacing w:val="4"/>
          <w:sz w:val="28"/>
        </w:rPr>
        <w:t xml:space="preserve">, </w:t>
      </w:r>
      <w:r>
        <w:rPr>
          <w:spacing w:val="4"/>
          <w:sz w:val="28"/>
          <w:lang w:val="uk-UA"/>
        </w:rPr>
        <w:t>2002</w:t>
      </w:r>
      <w:r>
        <w:rPr>
          <w:spacing w:val="4"/>
          <w:sz w:val="28"/>
        </w:rPr>
        <w:t xml:space="preserve">. </w:t>
      </w:r>
      <w:r>
        <w:rPr>
          <w:spacing w:val="4"/>
          <w:sz w:val="28"/>
        </w:rPr>
        <w:sym w:font="Symbol" w:char="F02D"/>
      </w:r>
      <w:r>
        <w:rPr>
          <w:spacing w:val="4"/>
          <w:sz w:val="28"/>
        </w:rPr>
        <w:t xml:space="preserve"> </w:t>
      </w:r>
      <w:r>
        <w:rPr>
          <w:spacing w:val="4"/>
          <w:sz w:val="28"/>
          <w:lang w:val="uk-UA"/>
        </w:rPr>
        <w:t>203</w:t>
      </w:r>
      <w:r>
        <w:rPr>
          <w:spacing w:val="4"/>
          <w:sz w:val="28"/>
        </w:rPr>
        <w:t xml:space="preserve">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Арама Б.Е.</w:t>
      </w:r>
      <w:r>
        <w:rPr>
          <w:spacing w:val="4"/>
          <w:sz w:val="28"/>
          <w:lang w:val="uk-UA"/>
        </w:rPr>
        <w:t xml:space="preserve"> Модальность: действие в пространстве и во времени // Категоризация мира: пространство и время. – М.: “Диалог МГУ”. – </w:t>
      </w:r>
      <w:r>
        <w:rPr>
          <w:spacing w:val="4"/>
          <w:sz w:val="28"/>
          <w:lang w:val="uk-UA"/>
        </w:rPr>
        <w:br/>
        <w:t>1997. – С. 130-131.</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Арнольд И.В.</w:t>
      </w:r>
      <w:r>
        <w:rPr>
          <w:spacing w:val="4"/>
          <w:sz w:val="28"/>
          <w:lang w:val="uk-UA"/>
        </w:rPr>
        <w:t xml:space="preserve"> Основы научных исследований в лингвистике. – М.: В</w:t>
      </w:r>
      <w:r>
        <w:rPr>
          <w:spacing w:val="4"/>
          <w:sz w:val="28"/>
        </w:rPr>
        <w:t>ы</w:t>
      </w:r>
      <w:r>
        <w:rPr>
          <w:spacing w:val="4"/>
          <w:sz w:val="28"/>
          <w:lang w:val="uk-UA"/>
        </w:rPr>
        <w:t>сшая школа</w:t>
      </w:r>
      <w:r>
        <w:rPr>
          <w:spacing w:val="4"/>
          <w:sz w:val="28"/>
        </w:rPr>
        <w:t>, 199</w:t>
      </w:r>
      <w:r>
        <w:rPr>
          <w:spacing w:val="4"/>
          <w:sz w:val="28"/>
          <w:lang w:val="uk-UA"/>
        </w:rPr>
        <w:t>1</w:t>
      </w:r>
      <w:r>
        <w:rPr>
          <w:spacing w:val="4"/>
          <w:sz w:val="28"/>
        </w:rPr>
        <w:t xml:space="preserve">. </w:t>
      </w:r>
      <w:r>
        <w:rPr>
          <w:spacing w:val="4"/>
          <w:sz w:val="28"/>
        </w:rPr>
        <w:sym w:font="Courier New" w:char="002D"/>
      </w:r>
      <w:r>
        <w:rPr>
          <w:spacing w:val="4"/>
          <w:sz w:val="28"/>
        </w:rPr>
        <w:t xml:space="preserve"> </w:t>
      </w:r>
      <w:r>
        <w:rPr>
          <w:spacing w:val="4"/>
          <w:sz w:val="28"/>
          <w:lang w:val="uk-UA"/>
        </w:rPr>
        <w:t>140</w:t>
      </w:r>
      <w:r>
        <w:rPr>
          <w:spacing w:val="4"/>
          <w:sz w:val="28"/>
        </w:rPr>
        <w:t xml:space="preserve">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Арнольд И.В.</w:t>
      </w:r>
      <w:r>
        <w:rPr>
          <w:spacing w:val="4"/>
          <w:sz w:val="28"/>
          <w:lang w:val="uk-UA"/>
        </w:rPr>
        <w:t xml:space="preserve"> Семантика, стилистика, интертекстуальность. – СПб.: Изд-во СПбУ, 1999. – 444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Арутюнова Н.Д.</w:t>
      </w:r>
      <w:r>
        <w:rPr>
          <w:spacing w:val="4"/>
          <w:sz w:val="28"/>
          <w:lang w:val="uk-UA"/>
        </w:rPr>
        <w:t xml:space="preserve"> Дискурс // Лингвистический энциклопедический словарь. – М.: Советская </w:t>
      </w:r>
      <w:r>
        <w:rPr>
          <w:spacing w:val="4"/>
          <w:sz w:val="28"/>
        </w:rPr>
        <w:t>э</w:t>
      </w:r>
      <w:r>
        <w:rPr>
          <w:spacing w:val="4"/>
          <w:sz w:val="28"/>
          <w:lang w:val="uk-UA"/>
        </w:rPr>
        <w:t>нциклопедия, 1990. – С. 136-137.</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lastRenderedPageBreak/>
        <w:t xml:space="preserve"> Арутюнова Н.Д.</w:t>
      </w:r>
      <w:r>
        <w:rPr>
          <w:spacing w:val="4"/>
          <w:sz w:val="28"/>
          <w:lang w:val="uk-UA"/>
        </w:rPr>
        <w:t xml:space="preserve"> Фактор адресата // Изв. АН СССР. Сер. лит. и яз. </w:t>
      </w:r>
      <w:r>
        <w:rPr>
          <w:spacing w:val="4"/>
          <w:sz w:val="28"/>
        </w:rPr>
        <w:sym w:font="Symbol" w:char="F02D"/>
      </w:r>
      <w:r>
        <w:rPr>
          <w:spacing w:val="4"/>
          <w:sz w:val="28"/>
        </w:rPr>
        <w:t xml:space="preserve"> 1981. </w:t>
      </w:r>
      <w:r>
        <w:rPr>
          <w:spacing w:val="4"/>
          <w:sz w:val="28"/>
        </w:rPr>
        <w:sym w:font="Symbol" w:char="F02D"/>
      </w:r>
      <w:r>
        <w:rPr>
          <w:spacing w:val="4"/>
          <w:sz w:val="28"/>
        </w:rPr>
        <w:t xml:space="preserve"> Т. 40, №4. </w:t>
      </w:r>
      <w:r>
        <w:rPr>
          <w:spacing w:val="4"/>
          <w:sz w:val="28"/>
        </w:rPr>
        <w:sym w:font="Symbol" w:char="F02D"/>
      </w:r>
      <w:r>
        <w:rPr>
          <w:spacing w:val="4"/>
          <w:sz w:val="28"/>
        </w:rPr>
        <w:t xml:space="preserve"> С. 356</w:t>
      </w:r>
      <w:r>
        <w:rPr>
          <w:spacing w:val="4"/>
          <w:sz w:val="28"/>
          <w:lang w:val="uk-UA"/>
        </w:rPr>
        <w:t>-</w:t>
      </w:r>
      <w:r>
        <w:rPr>
          <w:spacing w:val="4"/>
          <w:sz w:val="28"/>
        </w:rPr>
        <w:t>367.</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Архипов А.Ф.</w:t>
      </w:r>
      <w:r>
        <w:rPr>
          <w:spacing w:val="4"/>
          <w:sz w:val="28"/>
        </w:rPr>
        <w:t xml:space="preserve"> Некоторые синтактико-стилистические особенности жанра радиоинтервью в их экстралингвистической обусловленности (на материале радиовещания ГДР)</w:t>
      </w:r>
      <w:r>
        <w:rPr>
          <w:spacing w:val="4"/>
          <w:sz w:val="28"/>
          <w:lang w:val="uk-UA"/>
        </w:rPr>
        <w:t xml:space="preserve"> </w:t>
      </w:r>
      <w:r>
        <w:rPr>
          <w:spacing w:val="4"/>
          <w:sz w:val="28"/>
        </w:rPr>
        <w:t>// Вопросы романо-германской филологии: Сб. науч. тр. – М.: Моск. гос. пед. ин-т иностр. яз. им. М.Тореза</w:t>
      </w:r>
      <w:r>
        <w:rPr>
          <w:spacing w:val="4"/>
          <w:sz w:val="28"/>
          <w:lang w:val="uk-UA"/>
        </w:rPr>
        <w:t xml:space="preserve">. </w:t>
      </w:r>
      <w:r>
        <w:rPr>
          <w:spacing w:val="4"/>
          <w:sz w:val="28"/>
        </w:rPr>
        <w:sym w:font="Symbol" w:char="F02D"/>
      </w:r>
      <w:r>
        <w:rPr>
          <w:spacing w:val="4"/>
          <w:sz w:val="28"/>
        </w:rPr>
        <w:t xml:space="preserve"> 1974. – Вып. 82. – С. 91</w:t>
      </w:r>
      <w:r>
        <w:rPr>
          <w:spacing w:val="4"/>
          <w:sz w:val="28"/>
          <w:lang w:val="uk-UA"/>
        </w:rPr>
        <w:t>-</w:t>
      </w:r>
      <w:r>
        <w:rPr>
          <w:noProof/>
          <w:spacing w:val="4"/>
          <w:sz w:val="28"/>
        </w:rPr>
        <w:t>97</w:t>
      </w:r>
      <w:r>
        <w:rPr>
          <w:spacing w:val="4"/>
          <w:sz w:val="28"/>
        </w:rPr>
        <w:t>.</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Архипов А.Ф.</w:t>
      </w:r>
      <w:r>
        <w:rPr>
          <w:spacing w:val="4"/>
          <w:sz w:val="28"/>
        </w:rPr>
        <w:t xml:space="preserve"> О стилистическом анализе заглавия при переводе пр</w:t>
      </w:r>
      <w:r>
        <w:rPr>
          <w:spacing w:val="4"/>
          <w:sz w:val="28"/>
          <w:lang w:val="uk-UA"/>
        </w:rPr>
        <w:t>е</w:t>
      </w:r>
      <w:r>
        <w:rPr>
          <w:spacing w:val="4"/>
          <w:sz w:val="28"/>
        </w:rPr>
        <w:t>ссы</w:t>
      </w:r>
      <w:r>
        <w:rPr>
          <w:spacing w:val="4"/>
          <w:sz w:val="28"/>
          <w:lang w:val="uk-UA"/>
        </w:rPr>
        <w:t xml:space="preserve"> </w:t>
      </w:r>
      <w:r>
        <w:rPr>
          <w:spacing w:val="4"/>
          <w:sz w:val="28"/>
        </w:rPr>
        <w:t xml:space="preserve">// Сб. науч. тр. – М.: Моск. гос. пед. ин-т иностр. яз. </w:t>
      </w:r>
      <w:r>
        <w:rPr>
          <w:spacing w:val="4"/>
          <w:sz w:val="28"/>
        </w:rPr>
        <w:br/>
        <w:t>им. М.Тореза</w:t>
      </w:r>
      <w:r>
        <w:rPr>
          <w:spacing w:val="4"/>
          <w:sz w:val="28"/>
          <w:lang w:val="uk-UA"/>
        </w:rPr>
        <w:t xml:space="preserve">. </w:t>
      </w:r>
      <w:r>
        <w:rPr>
          <w:spacing w:val="4"/>
          <w:sz w:val="28"/>
        </w:rPr>
        <w:sym w:font="Symbol" w:char="F02D"/>
      </w:r>
      <w:r>
        <w:rPr>
          <w:spacing w:val="4"/>
          <w:sz w:val="28"/>
        </w:rPr>
        <w:t xml:space="preserve"> 1980. – Вып. 158. – С. 23</w:t>
      </w:r>
      <w:r>
        <w:rPr>
          <w:spacing w:val="4"/>
          <w:sz w:val="28"/>
          <w:lang w:val="uk-UA"/>
        </w:rPr>
        <w:t>-</w:t>
      </w:r>
      <w:r>
        <w:rPr>
          <w:noProof/>
          <w:spacing w:val="4"/>
          <w:sz w:val="28"/>
        </w:rPr>
        <w:t>33</w:t>
      </w:r>
      <w:r>
        <w:rPr>
          <w:spacing w:val="4"/>
          <w:sz w:val="28"/>
        </w:rPr>
        <w:t>.</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Балли Ш.</w:t>
      </w:r>
      <w:r>
        <w:rPr>
          <w:spacing w:val="4"/>
          <w:sz w:val="28"/>
        </w:rPr>
        <w:t xml:space="preserve"> Французская стилистика. – М.: Изд-во иностр. лит-ры, 1961. </w:t>
      </w:r>
      <w:r>
        <w:rPr>
          <w:spacing w:val="4"/>
          <w:sz w:val="28"/>
        </w:rPr>
        <w:sym w:font="Symbol" w:char="F02D"/>
      </w:r>
      <w:r>
        <w:rPr>
          <w:spacing w:val="4"/>
          <w:sz w:val="28"/>
        </w:rPr>
        <w:t xml:space="preserve"> 394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Барманкулов М.К.</w:t>
      </w:r>
      <w:r>
        <w:rPr>
          <w:spacing w:val="4"/>
          <w:sz w:val="28"/>
        </w:rPr>
        <w:t xml:space="preserve"> Жанры печати, радиовещания и телевидения. – Алма-Ата: Изд-во Каз</w:t>
      </w:r>
      <w:r>
        <w:rPr>
          <w:spacing w:val="4"/>
          <w:sz w:val="28"/>
          <w:lang w:val="uk-UA"/>
        </w:rPr>
        <w:t>ахск</w:t>
      </w:r>
      <w:r>
        <w:rPr>
          <w:spacing w:val="4"/>
          <w:sz w:val="28"/>
        </w:rPr>
        <w:t>.</w:t>
      </w:r>
      <w:r>
        <w:rPr>
          <w:spacing w:val="4"/>
          <w:sz w:val="28"/>
          <w:lang w:val="uk-UA"/>
        </w:rPr>
        <w:t xml:space="preserve"> </w:t>
      </w:r>
      <w:r>
        <w:rPr>
          <w:spacing w:val="4"/>
          <w:sz w:val="28"/>
        </w:rPr>
        <w:t>ГУ, 1974. – 127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Барманкулов М.К.</w:t>
      </w:r>
      <w:r>
        <w:rPr>
          <w:spacing w:val="4"/>
          <w:sz w:val="28"/>
        </w:rPr>
        <w:t xml:space="preserve"> Журналистика для всех. – Алма-Ата: Казахстан, 1979. – 320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Барт Р.</w:t>
      </w:r>
      <w:r>
        <w:rPr>
          <w:spacing w:val="4"/>
          <w:sz w:val="28"/>
        </w:rPr>
        <w:t xml:space="preserve"> Избранные работы: Семиотика. Поэтика. – М.: Прогресс </w:t>
      </w:r>
      <w:r>
        <w:rPr>
          <w:spacing w:val="4"/>
          <w:sz w:val="28"/>
          <w:lang w:val="uk-UA"/>
        </w:rPr>
        <w:t>“</w:t>
      </w:r>
      <w:r>
        <w:rPr>
          <w:spacing w:val="4"/>
          <w:sz w:val="28"/>
        </w:rPr>
        <w:t>Универс</w:t>
      </w:r>
      <w:r>
        <w:rPr>
          <w:spacing w:val="4"/>
          <w:sz w:val="28"/>
          <w:lang w:val="uk-UA"/>
        </w:rPr>
        <w:t>”</w:t>
      </w:r>
      <w:r>
        <w:rPr>
          <w:spacing w:val="4"/>
          <w:sz w:val="28"/>
        </w:rPr>
        <w:t>, 1994. – 616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Батурина Е.С.</w:t>
      </w:r>
      <w:r>
        <w:rPr>
          <w:spacing w:val="4"/>
          <w:sz w:val="28"/>
        </w:rPr>
        <w:t xml:space="preserve"> Лингвотекстовые особенности речевого жанра </w:t>
      </w:r>
      <w:r>
        <w:rPr>
          <w:spacing w:val="4"/>
          <w:sz w:val="28"/>
          <w:lang w:val="uk-UA"/>
        </w:rPr>
        <w:t>“</w:t>
      </w:r>
      <w:r>
        <w:rPr>
          <w:spacing w:val="4"/>
          <w:sz w:val="28"/>
        </w:rPr>
        <w:t>газетная информационная заметка</w:t>
      </w:r>
      <w:r>
        <w:rPr>
          <w:spacing w:val="4"/>
          <w:sz w:val="28"/>
          <w:lang w:val="uk-UA"/>
        </w:rPr>
        <w:t>”</w:t>
      </w:r>
      <w:r>
        <w:rPr>
          <w:spacing w:val="4"/>
          <w:sz w:val="28"/>
        </w:rPr>
        <w:t xml:space="preserve"> (на материале газетной прессы ФРГ): Автореф.</w:t>
      </w:r>
      <w:r>
        <w:rPr>
          <w:spacing w:val="4"/>
          <w:sz w:val="28"/>
          <w:lang w:val="uk-UA"/>
        </w:rPr>
        <w:t xml:space="preserve"> д</w:t>
      </w:r>
      <w:r>
        <w:rPr>
          <w:spacing w:val="4"/>
          <w:sz w:val="28"/>
        </w:rPr>
        <w:t>ис</w:t>
      </w:r>
      <w:r>
        <w:rPr>
          <w:spacing w:val="4"/>
          <w:sz w:val="28"/>
          <w:lang w:val="uk-UA"/>
        </w:rPr>
        <w:t xml:space="preserve">. </w:t>
      </w:r>
      <w:r>
        <w:rPr>
          <w:spacing w:val="4"/>
          <w:sz w:val="28"/>
        </w:rPr>
        <w:t xml:space="preserve">... канд. филол. наук: 10.02.04 / Моск. гос. лингв. ун-т. </w:t>
      </w:r>
      <w:r>
        <w:rPr>
          <w:spacing w:val="4"/>
          <w:sz w:val="28"/>
        </w:rPr>
        <w:sym w:font="Courier New" w:char="002D"/>
      </w:r>
      <w:r>
        <w:rPr>
          <w:spacing w:val="4"/>
          <w:sz w:val="28"/>
        </w:rPr>
        <w:t xml:space="preserve"> М., 1994. </w:t>
      </w:r>
      <w:r>
        <w:rPr>
          <w:spacing w:val="4"/>
          <w:sz w:val="28"/>
        </w:rPr>
        <w:sym w:font="Courier New" w:char="002D"/>
      </w:r>
      <w:r>
        <w:rPr>
          <w:spacing w:val="4"/>
          <w:sz w:val="28"/>
        </w:rPr>
        <w:t xml:space="preserve"> 23 с.</w:t>
      </w:r>
    </w:p>
    <w:p w:rsidR="0087753F" w:rsidRDefault="0087753F" w:rsidP="001D1083">
      <w:pPr>
        <w:pStyle w:val="affffffffffffffffffff4"/>
        <w:numPr>
          <w:ilvl w:val="0"/>
          <w:numId w:val="61"/>
        </w:numPr>
        <w:spacing w:line="360" w:lineRule="auto"/>
        <w:ind w:left="0" w:right="-2" w:firstLine="720"/>
        <w:jc w:val="both"/>
        <w:rPr>
          <w:spacing w:val="4"/>
        </w:rPr>
      </w:pPr>
      <w:r>
        <w:rPr>
          <w:i/>
          <w:spacing w:val="4"/>
          <w:lang w:val="uk-UA"/>
        </w:rPr>
        <w:t xml:space="preserve"> </w:t>
      </w:r>
      <w:r>
        <w:rPr>
          <w:i/>
          <w:spacing w:val="4"/>
        </w:rPr>
        <w:t>Бахтин М.М.</w:t>
      </w:r>
      <w:r>
        <w:rPr>
          <w:spacing w:val="4"/>
        </w:rPr>
        <w:t xml:space="preserve"> Проблемы поэтики Достоевского. – М.: Советская Россия, 1979. – 320</w:t>
      </w:r>
      <w:r>
        <w:rPr>
          <w:spacing w:val="4"/>
          <w:lang w:val="uk-UA"/>
        </w:rPr>
        <w:t xml:space="preserve"> </w:t>
      </w:r>
      <w:r>
        <w:rPr>
          <w:spacing w:val="4"/>
        </w:rPr>
        <w:t>с.</w:t>
      </w:r>
    </w:p>
    <w:p w:rsidR="0087753F" w:rsidRDefault="0087753F" w:rsidP="001D1083">
      <w:pPr>
        <w:pStyle w:val="affffffff2"/>
        <w:numPr>
          <w:ilvl w:val="0"/>
          <w:numId w:val="61"/>
        </w:numPr>
        <w:suppressAutoHyphens w:val="0"/>
        <w:spacing w:after="0" w:line="360" w:lineRule="auto"/>
        <w:ind w:firstLine="720"/>
        <w:jc w:val="both"/>
        <w:rPr>
          <w:spacing w:val="4"/>
        </w:rPr>
      </w:pPr>
      <w:r>
        <w:rPr>
          <w:i/>
          <w:spacing w:val="4"/>
        </w:rPr>
        <w:t xml:space="preserve"> Бахтин М.М.</w:t>
      </w:r>
      <w:r>
        <w:rPr>
          <w:spacing w:val="4"/>
        </w:rPr>
        <w:t xml:space="preserve"> Проблемы речевых жанров // Литературно-критические статьи. – М.: Художественная литература, 1986. – С. 428-472.</w:t>
      </w:r>
    </w:p>
    <w:p w:rsidR="0087753F" w:rsidRDefault="0087753F" w:rsidP="001D1083">
      <w:pPr>
        <w:numPr>
          <w:ilvl w:val="0"/>
          <w:numId w:val="61"/>
        </w:numPr>
        <w:tabs>
          <w:tab w:val="left" w:pos="9354"/>
        </w:tabs>
        <w:suppressAutoHyphens w:val="0"/>
        <w:spacing w:line="360" w:lineRule="auto"/>
        <w:ind w:right="-6" w:firstLine="720"/>
        <w:jc w:val="both"/>
        <w:rPr>
          <w:noProof/>
          <w:spacing w:val="4"/>
          <w:sz w:val="28"/>
        </w:rPr>
      </w:pPr>
      <w:r>
        <w:rPr>
          <w:i/>
          <w:spacing w:val="4"/>
          <w:sz w:val="28"/>
          <w:lang w:val="uk-UA"/>
        </w:rPr>
        <w:t xml:space="preserve"> </w:t>
      </w:r>
      <w:r>
        <w:rPr>
          <w:i/>
          <w:spacing w:val="4"/>
          <w:sz w:val="28"/>
        </w:rPr>
        <w:t>Бахтин М.М.</w:t>
      </w:r>
      <w:r>
        <w:rPr>
          <w:spacing w:val="4"/>
          <w:sz w:val="28"/>
        </w:rPr>
        <w:t xml:space="preserve"> Проблемы текста</w:t>
      </w:r>
      <w:r>
        <w:rPr>
          <w:spacing w:val="4"/>
          <w:sz w:val="28"/>
          <w:lang w:val="uk-UA"/>
        </w:rPr>
        <w:t xml:space="preserve"> </w:t>
      </w:r>
      <w:r>
        <w:rPr>
          <w:spacing w:val="4"/>
          <w:sz w:val="28"/>
        </w:rPr>
        <w:t xml:space="preserve">// Вопросы литературы. </w:t>
      </w:r>
      <w:r>
        <w:rPr>
          <w:noProof/>
          <w:spacing w:val="4"/>
          <w:sz w:val="28"/>
        </w:rPr>
        <w:t xml:space="preserve">– </w:t>
      </w:r>
      <w:r>
        <w:rPr>
          <w:spacing w:val="4"/>
          <w:sz w:val="28"/>
        </w:rPr>
        <w:t xml:space="preserve">1976. </w:t>
      </w:r>
      <w:r>
        <w:rPr>
          <w:noProof/>
          <w:spacing w:val="4"/>
          <w:sz w:val="28"/>
        </w:rPr>
        <w:t xml:space="preserve">– </w:t>
      </w:r>
      <w:r>
        <w:rPr>
          <w:spacing w:val="4"/>
          <w:sz w:val="28"/>
        </w:rPr>
        <w:t xml:space="preserve">№10. </w:t>
      </w:r>
      <w:r>
        <w:rPr>
          <w:noProof/>
          <w:spacing w:val="4"/>
          <w:sz w:val="28"/>
        </w:rPr>
        <w:t xml:space="preserve">– </w:t>
      </w:r>
      <w:r>
        <w:rPr>
          <w:spacing w:val="4"/>
          <w:sz w:val="28"/>
        </w:rPr>
        <w:t>С. 122</w:t>
      </w:r>
      <w:r>
        <w:rPr>
          <w:spacing w:val="4"/>
          <w:sz w:val="28"/>
          <w:lang w:val="uk-UA"/>
        </w:rPr>
        <w:t>-</w:t>
      </w:r>
      <w:r>
        <w:rPr>
          <w:noProof/>
          <w:spacing w:val="4"/>
          <w:sz w:val="28"/>
        </w:rPr>
        <w:t>151.</w:t>
      </w:r>
    </w:p>
    <w:p w:rsidR="0087753F" w:rsidRDefault="0087753F" w:rsidP="001D1083">
      <w:pPr>
        <w:numPr>
          <w:ilvl w:val="0"/>
          <w:numId w:val="61"/>
        </w:numPr>
        <w:tabs>
          <w:tab w:val="left" w:pos="9354"/>
        </w:tabs>
        <w:suppressAutoHyphens w:val="0"/>
        <w:spacing w:line="360" w:lineRule="auto"/>
        <w:ind w:right="-6" w:firstLine="720"/>
        <w:jc w:val="both"/>
        <w:rPr>
          <w:spacing w:val="4"/>
          <w:sz w:val="28"/>
        </w:rPr>
      </w:pPr>
      <w:r>
        <w:rPr>
          <w:i/>
          <w:spacing w:val="4"/>
          <w:sz w:val="28"/>
          <w:lang w:val="uk-UA"/>
        </w:rPr>
        <w:lastRenderedPageBreak/>
        <w:t xml:space="preserve"> </w:t>
      </w:r>
      <w:r>
        <w:rPr>
          <w:i/>
          <w:spacing w:val="4"/>
          <w:sz w:val="28"/>
        </w:rPr>
        <w:t xml:space="preserve">Бахтин М.М. </w:t>
      </w:r>
      <w:r>
        <w:rPr>
          <w:spacing w:val="4"/>
          <w:sz w:val="28"/>
        </w:rPr>
        <w:t xml:space="preserve">Эстетика словесного творчества. – М.: Искусство, </w:t>
      </w:r>
      <w:r>
        <w:rPr>
          <w:noProof/>
          <w:spacing w:val="4"/>
          <w:sz w:val="28"/>
        </w:rPr>
        <w:t>1986. –</w:t>
      </w:r>
      <w:r>
        <w:rPr>
          <w:spacing w:val="4"/>
          <w:sz w:val="28"/>
        </w:rPr>
        <w:t xml:space="preserve"> 445</w:t>
      </w:r>
      <w:r>
        <w:rPr>
          <w:spacing w:val="4"/>
          <w:sz w:val="28"/>
          <w:lang w:val="uk-UA"/>
        </w:rPr>
        <w:t xml:space="preserve"> </w:t>
      </w:r>
      <w:r>
        <w:rPr>
          <w:spacing w:val="4"/>
          <w:sz w:val="28"/>
        </w:rPr>
        <w:t>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Бацевич Ф.С., Космеда Т.А.</w:t>
      </w:r>
      <w:r>
        <w:rPr>
          <w:spacing w:val="4"/>
          <w:sz w:val="28"/>
        </w:rPr>
        <w:t xml:space="preserve"> Очерки по функциональной лексикологии</w:t>
      </w:r>
      <w:r>
        <w:rPr>
          <w:spacing w:val="4"/>
          <w:sz w:val="28"/>
          <w:lang w:val="uk-UA"/>
        </w:rPr>
        <w:t>.</w:t>
      </w:r>
      <w:r>
        <w:rPr>
          <w:spacing w:val="4"/>
          <w:sz w:val="28"/>
        </w:rPr>
        <w:t xml:space="preserve"> – Львов: Св</w:t>
      </w:r>
      <w:r>
        <w:rPr>
          <w:spacing w:val="4"/>
          <w:sz w:val="28"/>
          <w:lang w:val="uk-UA"/>
        </w:rPr>
        <w:t>і</w:t>
      </w:r>
      <w:r>
        <w:rPr>
          <w:spacing w:val="4"/>
          <w:sz w:val="28"/>
        </w:rPr>
        <w:t>т, 1997. – 391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Беликов В.И., Кр</w:t>
      </w:r>
      <w:r>
        <w:rPr>
          <w:i/>
          <w:spacing w:val="4"/>
          <w:sz w:val="28"/>
        </w:rPr>
        <w:t>ы</w:t>
      </w:r>
      <w:r>
        <w:rPr>
          <w:i/>
          <w:spacing w:val="4"/>
          <w:sz w:val="28"/>
          <w:lang w:val="uk-UA"/>
        </w:rPr>
        <w:t xml:space="preserve">син Л.П. </w:t>
      </w:r>
      <w:r>
        <w:rPr>
          <w:spacing w:val="4"/>
          <w:sz w:val="28"/>
          <w:lang w:val="uk-UA"/>
        </w:rPr>
        <w:t>Социолингвистика: Учебник для вузов. – М.: Рос. гос. гуманит. ун-т, 2001. – 439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 xml:space="preserve">Бенвенист Э. </w:t>
      </w:r>
      <w:r>
        <w:rPr>
          <w:spacing w:val="4"/>
          <w:sz w:val="28"/>
        </w:rPr>
        <w:t xml:space="preserve">Общая лингвистика. </w:t>
      </w:r>
      <w:r>
        <w:rPr>
          <w:spacing w:val="4"/>
          <w:sz w:val="28"/>
        </w:rPr>
        <w:sym w:font="Symbol" w:char="F02D"/>
      </w:r>
      <w:r>
        <w:rPr>
          <w:spacing w:val="4"/>
          <w:sz w:val="28"/>
        </w:rPr>
        <w:t xml:space="preserve"> М.: Прогресс, 1974. </w:t>
      </w:r>
      <w:r>
        <w:rPr>
          <w:spacing w:val="4"/>
          <w:sz w:val="28"/>
        </w:rPr>
        <w:sym w:font="Symbol" w:char="F02D"/>
      </w:r>
      <w:r>
        <w:rPr>
          <w:spacing w:val="4"/>
          <w:sz w:val="28"/>
        </w:rPr>
        <w:t xml:space="preserve"> 448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Бенвенист Э.</w:t>
      </w:r>
      <w:r>
        <w:rPr>
          <w:spacing w:val="4"/>
          <w:sz w:val="28"/>
        </w:rPr>
        <w:t xml:space="preserve"> О субъективности в языке // Проблемы общего языкоз</w:t>
      </w:r>
      <w:r>
        <w:rPr>
          <w:spacing w:val="4"/>
          <w:sz w:val="28"/>
          <w:lang w:val="uk-UA"/>
        </w:rPr>
        <w:t>н</w:t>
      </w:r>
      <w:r>
        <w:rPr>
          <w:spacing w:val="4"/>
          <w:sz w:val="28"/>
        </w:rPr>
        <w:t>ания. – М.: Прогресс, 1973. – С. 17</w:t>
      </w:r>
      <w:r>
        <w:rPr>
          <w:spacing w:val="4"/>
          <w:sz w:val="28"/>
          <w:lang w:val="uk-UA"/>
        </w:rPr>
        <w:t>-</w:t>
      </w:r>
      <w:r>
        <w:rPr>
          <w:spacing w:val="4"/>
          <w:sz w:val="28"/>
        </w:rPr>
        <w:t>25.</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Бергельсон М.Б.</w:t>
      </w:r>
      <w:r>
        <w:rPr>
          <w:spacing w:val="4"/>
          <w:sz w:val="28"/>
        </w:rPr>
        <w:t xml:space="preserve"> Языковые аспекты виртуальной коммуникации</w:t>
      </w:r>
      <w:r>
        <w:rPr>
          <w:spacing w:val="4"/>
          <w:sz w:val="28"/>
          <w:lang w:val="uk-UA"/>
        </w:rPr>
        <w:t xml:space="preserve"> </w:t>
      </w:r>
      <w:r>
        <w:rPr>
          <w:spacing w:val="4"/>
          <w:sz w:val="28"/>
        </w:rPr>
        <w:t xml:space="preserve">// Вестник МГУ. Сер.19. – М.: Изд-во Моск. ун-та. – 2002. </w:t>
      </w:r>
      <w:r>
        <w:rPr>
          <w:spacing w:val="4"/>
          <w:sz w:val="28"/>
        </w:rPr>
        <w:sym w:font="Courier New" w:char="002D"/>
      </w:r>
      <w:r>
        <w:rPr>
          <w:spacing w:val="4"/>
          <w:sz w:val="28"/>
        </w:rPr>
        <w:t xml:space="preserve"> №1. </w:t>
      </w:r>
      <w:r>
        <w:rPr>
          <w:spacing w:val="4"/>
          <w:sz w:val="28"/>
        </w:rPr>
        <w:sym w:font="Courier New" w:char="002D"/>
      </w:r>
      <w:r>
        <w:rPr>
          <w:spacing w:val="4"/>
          <w:sz w:val="28"/>
        </w:rPr>
        <w:t xml:space="preserve"> С. 55</w:t>
      </w:r>
      <w:r>
        <w:rPr>
          <w:spacing w:val="4"/>
          <w:sz w:val="28"/>
          <w:lang w:val="uk-UA"/>
        </w:rPr>
        <w:t>-</w:t>
      </w:r>
      <w:r>
        <w:rPr>
          <w:spacing w:val="4"/>
          <w:sz w:val="28"/>
        </w:rPr>
        <w:t>67.</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Бернацкая А.А.</w:t>
      </w:r>
      <w:r>
        <w:rPr>
          <w:spacing w:val="4"/>
          <w:sz w:val="28"/>
        </w:rPr>
        <w:t xml:space="preserve"> Приемы прагматизации заглавия //</w:t>
      </w:r>
      <w:r>
        <w:rPr>
          <w:spacing w:val="4"/>
          <w:sz w:val="28"/>
          <w:lang w:val="uk-UA"/>
        </w:rPr>
        <w:t xml:space="preserve"> </w:t>
      </w:r>
      <w:r>
        <w:rPr>
          <w:spacing w:val="4"/>
          <w:sz w:val="28"/>
          <w:lang w:val="uk-UA"/>
        </w:rPr>
        <w:br/>
      </w:r>
      <w:r>
        <w:rPr>
          <w:spacing w:val="4"/>
          <w:sz w:val="28"/>
        </w:rPr>
        <w:t>Логико-</w:t>
      </w:r>
      <w:r>
        <w:rPr>
          <w:spacing w:val="4"/>
          <w:sz w:val="28"/>
          <w:lang w:val="uk-UA"/>
        </w:rPr>
        <w:t>с</w:t>
      </w:r>
      <w:r>
        <w:rPr>
          <w:spacing w:val="4"/>
          <w:sz w:val="28"/>
        </w:rPr>
        <w:t xml:space="preserve">емантические и прагматические проблемы текста: Сб. науч. тр. </w:t>
      </w:r>
      <w:r>
        <w:rPr>
          <w:spacing w:val="4"/>
          <w:sz w:val="28"/>
        </w:rPr>
        <w:sym w:font="Symbol" w:char="F02D"/>
      </w:r>
      <w:r>
        <w:rPr>
          <w:spacing w:val="4"/>
          <w:sz w:val="28"/>
        </w:rPr>
        <w:t xml:space="preserve"> Красноярск: Красноярск. гос. пед. ин-т</w:t>
      </w:r>
      <w:r>
        <w:rPr>
          <w:spacing w:val="4"/>
          <w:sz w:val="28"/>
          <w:lang w:val="uk-UA"/>
        </w:rPr>
        <w:t xml:space="preserve">. </w:t>
      </w:r>
      <w:r>
        <w:rPr>
          <w:spacing w:val="4"/>
          <w:sz w:val="28"/>
        </w:rPr>
        <w:sym w:font="Symbol" w:char="F02D"/>
      </w:r>
      <w:r>
        <w:rPr>
          <w:spacing w:val="4"/>
          <w:sz w:val="28"/>
        </w:rPr>
        <w:t xml:space="preserve"> 1990. </w:t>
      </w:r>
      <w:r>
        <w:rPr>
          <w:spacing w:val="4"/>
          <w:sz w:val="28"/>
        </w:rPr>
        <w:sym w:font="Symbol" w:char="F02D"/>
      </w:r>
      <w:r>
        <w:rPr>
          <w:spacing w:val="4"/>
          <w:sz w:val="28"/>
        </w:rPr>
        <w:t xml:space="preserve"> С. 38</w:t>
      </w:r>
      <w:r>
        <w:rPr>
          <w:spacing w:val="4"/>
          <w:sz w:val="28"/>
          <w:lang w:val="uk-UA"/>
        </w:rPr>
        <w:t>-</w:t>
      </w:r>
      <w:r>
        <w:rPr>
          <w:spacing w:val="4"/>
          <w:sz w:val="28"/>
        </w:rPr>
        <w:t>47.</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w:t>
      </w:r>
      <w:r>
        <w:rPr>
          <w:i/>
          <w:spacing w:val="4"/>
          <w:sz w:val="28"/>
        </w:rPr>
        <w:t>Бескровная И.А.</w:t>
      </w:r>
      <w:r>
        <w:rPr>
          <w:spacing w:val="4"/>
          <w:sz w:val="28"/>
        </w:rPr>
        <w:t xml:space="preserve"> Поэтический текст как модель автокоммуникации: типы адресантов</w:t>
      </w:r>
      <w:r>
        <w:rPr>
          <w:spacing w:val="4"/>
          <w:sz w:val="28"/>
          <w:lang w:val="uk-UA"/>
        </w:rPr>
        <w:t xml:space="preserve"> </w:t>
      </w:r>
      <w:r>
        <w:rPr>
          <w:spacing w:val="4"/>
          <w:sz w:val="28"/>
        </w:rPr>
        <w:t xml:space="preserve">// Филологические науки. </w:t>
      </w:r>
      <w:r>
        <w:rPr>
          <w:noProof/>
          <w:spacing w:val="4"/>
          <w:sz w:val="28"/>
        </w:rPr>
        <w:t xml:space="preserve">– </w:t>
      </w:r>
      <w:r>
        <w:rPr>
          <w:spacing w:val="4"/>
          <w:sz w:val="28"/>
        </w:rPr>
        <w:t xml:space="preserve">1998. </w:t>
      </w:r>
      <w:r>
        <w:rPr>
          <w:noProof/>
          <w:spacing w:val="4"/>
          <w:sz w:val="28"/>
        </w:rPr>
        <w:t xml:space="preserve">– </w:t>
      </w:r>
      <w:r>
        <w:rPr>
          <w:spacing w:val="4"/>
          <w:sz w:val="28"/>
        </w:rPr>
        <w:t>№5</w:t>
      </w:r>
      <w:r>
        <w:rPr>
          <w:spacing w:val="4"/>
          <w:sz w:val="28"/>
          <w:lang w:val="uk-UA"/>
        </w:rPr>
        <w:t>-</w:t>
      </w:r>
      <w:r>
        <w:rPr>
          <w:spacing w:val="4"/>
          <w:sz w:val="28"/>
        </w:rPr>
        <w:t xml:space="preserve">6. </w:t>
      </w:r>
      <w:r>
        <w:rPr>
          <w:noProof/>
          <w:spacing w:val="4"/>
          <w:sz w:val="28"/>
        </w:rPr>
        <w:t xml:space="preserve">– </w:t>
      </w:r>
      <w:r>
        <w:rPr>
          <w:spacing w:val="4"/>
          <w:sz w:val="28"/>
        </w:rPr>
        <w:t>С. 87</w:t>
      </w:r>
      <w:r>
        <w:rPr>
          <w:spacing w:val="4"/>
          <w:sz w:val="28"/>
          <w:lang w:val="uk-UA"/>
        </w:rPr>
        <w:t>-</w:t>
      </w:r>
      <w:r>
        <w:rPr>
          <w:noProof/>
          <w:spacing w:val="4"/>
          <w:sz w:val="28"/>
        </w:rPr>
        <w:t>96.</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w:t>
      </w:r>
      <w:r>
        <w:rPr>
          <w:i/>
          <w:spacing w:val="4"/>
          <w:sz w:val="28"/>
        </w:rPr>
        <w:t xml:space="preserve">Бисималиева М.К. </w:t>
      </w:r>
      <w:r>
        <w:rPr>
          <w:spacing w:val="4"/>
          <w:sz w:val="28"/>
        </w:rPr>
        <w:t xml:space="preserve">О понятиях </w:t>
      </w:r>
      <w:r>
        <w:rPr>
          <w:spacing w:val="4"/>
          <w:sz w:val="28"/>
          <w:lang w:val="uk-UA"/>
        </w:rPr>
        <w:t>“</w:t>
      </w:r>
      <w:r>
        <w:rPr>
          <w:spacing w:val="4"/>
          <w:sz w:val="28"/>
        </w:rPr>
        <w:t>текст</w:t>
      </w:r>
      <w:r>
        <w:rPr>
          <w:spacing w:val="4"/>
          <w:sz w:val="28"/>
          <w:lang w:val="uk-UA"/>
        </w:rPr>
        <w:t xml:space="preserve">” и “дискурс” // </w:t>
      </w:r>
      <w:r>
        <w:rPr>
          <w:spacing w:val="4"/>
          <w:sz w:val="28"/>
        </w:rPr>
        <w:t xml:space="preserve">Филологические науки. </w:t>
      </w:r>
      <w:r>
        <w:rPr>
          <w:noProof/>
          <w:spacing w:val="4"/>
          <w:sz w:val="28"/>
        </w:rPr>
        <w:t xml:space="preserve">– </w:t>
      </w:r>
      <w:r>
        <w:rPr>
          <w:spacing w:val="4"/>
          <w:sz w:val="28"/>
        </w:rPr>
        <w:t xml:space="preserve">1999. </w:t>
      </w:r>
      <w:r>
        <w:rPr>
          <w:noProof/>
          <w:spacing w:val="4"/>
          <w:sz w:val="28"/>
        </w:rPr>
        <w:t xml:space="preserve">– </w:t>
      </w:r>
      <w:r>
        <w:rPr>
          <w:spacing w:val="4"/>
          <w:sz w:val="28"/>
        </w:rPr>
        <w:t xml:space="preserve">№2. </w:t>
      </w:r>
      <w:r>
        <w:rPr>
          <w:noProof/>
          <w:spacing w:val="4"/>
          <w:sz w:val="28"/>
        </w:rPr>
        <w:t xml:space="preserve">– </w:t>
      </w:r>
      <w:r>
        <w:rPr>
          <w:spacing w:val="4"/>
          <w:sz w:val="28"/>
        </w:rPr>
        <w:t>С. 78</w:t>
      </w:r>
      <w:r>
        <w:rPr>
          <w:spacing w:val="4"/>
          <w:sz w:val="28"/>
          <w:lang w:val="uk-UA"/>
        </w:rPr>
        <w:t>-</w:t>
      </w:r>
      <w:r>
        <w:rPr>
          <w:noProof/>
          <w:spacing w:val="4"/>
          <w:sz w:val="28"/>
        </w:rPr>
        <w:t>85.</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Богданов В.В.</w:t>
      </w:r>
      <w:r>
        <w:rPr>
          <w:spacing w:val="4"/>
          <w:sz w:val="28"/>
        </w:rPr>
        <w:t xml:space="preserve"> Речевое общение. Прагматические и семантические аспекты. </w:t>
      </w:r>
      <w:r>
        <w:rPr>
          <w:spacing w:val="4"/>
          <w:sz w:val="28"/>
        </w:rPr>
        <w:sym w:font="Courier New" w:char="002D"/>
      </w:r>
      <w:r>
        <w:rPr>
          <w:spacing w:val="4"/>
          <w:sz w:val="28"/>
        </w:rPr>
        <w:t xml:space="preserve"> Л.: Изд-во ЛГУ, 1990. </w:t>
      </w:r>
      <w:r>
        <w:rPr>
          <w:spacing w:val="4"/>
          <w:sz w:val="28"/>
        </w:rPr>
        <w:sym w:font="Courier New" w:char="002D"/>
      </w:r>
      <w:r>
        <w:rPr>
          <w:spacing w:val="4"/>
          <w:sz w:val="28"/>
        </w:rPr>
        <w:t xml:space="preserve"> 88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 xml:space="preserve">Богданов В.В. </w:t>
      </w:r>
      <w:r>
        <w:rPr>
          <w:spacing w:val="4"/>
          <w:sz w:val="28"/>
        </w:rPr>
        <w:t xml:space="preserve">Текст и текстовое общение. – СПб.: СПбГУ, </w:t>
      </w:r>
      <w:r>
        <w:rPr>
          <w:spacing w:val="4"/>
          <w:sz w:val="28"/>
          <w:lang w:val="uk-UA"/>
        </w:rPr>
        <w:t xml:space="preserve">       </w:t>
      </w:r>
      <w:r>
        <w:rPr>
          <w:spacing w:val="4"/>
          <w:sz w:val="28"/>
        </w:rPr>
        <w:t>1993. – 68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 xml:space="preserve">Богин Г.И. </w:t>
      </w:r>
      <w:r>
        <w:rPr>
          <w:spacing w:val="4"/>
          <w:sz w:val="28"/>
        </w:rPr>
        <w:t>Типология понимания текста. – Калинин: Калинин</w:t>
      </w:r>
      <w:r>
        <w:rPr>
          <w:spacing w:val="4"/>
          <w:sz w:val="28"/>
          <w:lang w:val="uk-UA"/>
        </w:rPr>
        <w:t>ск</w:t>
      </w:r>
      <w:r>
        <w:rPr>
          <w:spacing w:val="4"/>
          <w:sz w:val="28"/>
        </w:rPr>
        <w:t>. гос.</w:t>
      </w:r>
      <w:r>
        <w:rPr>
          <w:spacing w:val="4"/>
          <w:sz w:val="28"/>
          <w:lang w:val="uk-UA"/>
        </w:rPr>
        <w:t xml:space="preserve"> </w:t>
      </w:r>
      <w:r>
        <w:rPr>
          <w:spacing w:val="4"/>
          <w:sz w:val="28"/>
        </w:rPr>
        <w:t>ун-т, 1986. – 86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Борисенко Н.Д.</w:t>
      </w:r>
      <w:r>
        <w:rPr>
          <w:spacing w:val="4"/>
          <w:sz w:val="28"/>
        </w:rPr>
        <w:t xml:space="preserve"> Гендерний аспект репрезентац</w:t>
      </w:r>
      <w:r>
        <w:rPr>
          <w:spacing w:val="4"/>
          <w:sz w:val="28"/>
          <w:lang w:val="uk-UA"/>
        </w:rPr>
        <w:t>ії персонажного мовлення в англійських драматичних творах кінця ХХ століття</w:t>
      </w:r>
      <w:r>
        <w:rPr>
          <w:spacing w:val="4"/>
          <w:sz w:val="28"/>
        </w:rPr>
        <w:t>: Дис</w:t>
      </w:r>
      <w:r>
        <w:rPr>
          <w:spacing w:val="4"/>
          <w:sz w:val="28"/>
          <w:lang w:val="uk-UA"/>
        </w:rPr>
        <w:t xml:space="preserve">. </w:t>
      </w:r>
      <w:r>
        <w:rPr>
          <w:spacing w:val="4"/>
          <w:sz w:val="28"/>
        </w:rPr>
        <w:t>... канд. ф</w:t>
      </w:r>
      <w:r>
        <w:rPr>
          <w:spacing w:val="4"/>
          <w:sz w:val="28"/>
          <w:lang w:val="uk-UA"/>
        </w:rPr>
        <w:t>і</w:t>
      </w:r>
      <w:r>
        <w:rPr>
          <w:spacing w:val="4"/>
          <w:sz w:val="28"/>
        </w:rPr>
        <w:t>лол. наук: 10.02.0</w:t>
      </w:r>
      <w:r>
        <w:rPr>
          <w:spacing w:val="4"/>
          <w:sz w:val="28"/>
          <w:lang w:val="uk-UA"/>
        </w:rPr>
        <w:t>4</w:t>
      </w:r>
      <w:r>
        <w:rPr>
          <w:spacing w:val="4"/>
          <w:sz w:val="28"/>
        </w:rPr>
        <w:t xml:space="preserve">. </w:t>
      </w:r>
      <w:r>
        <w:rPr>
          <w:spacing w:val="4"/>
          <w:sz w:val="28"/>
        </w:rPr>
        <w:sym w:font="Symbol" w:char="F02D"/>
      </w:r>
      <w:r>
        <w:rPr>
          <w:spacing w:val="4"/>
          <w:sz w:val="28"/>
        </w:rPr>
        <w:t xml:space="preserve"> </w:t>
      </w:r>
      <w:r>
        <w:rPr>
          <w:spacing w:val="4"/>
          <w:sz w:val="28"/>
          <w:lang w:val="uk-UA"/>
        </w:rPr>
        <w:t>Житомир</w:t>
      </w:r>
      <w:r>
        <w:rPr>
          <w:spacing w:val="4"/>
          <w:sz w:val="28"/>
        </w:rPr>
        <w:t xml:space="preserve">, </w:t>
      </w:r>
      <w:r>
        <w:rPr>
          <w:spacing w:val="4"/>
          <w:sz w:val="28"/>
          <w:lang w:val="uk-UA"/>
        </w:rPr>
        <w:t>2003</w:t>
      </w:r>
      <w:r>
        <w:rPr>
          <w:spacing w:val="4"/>
          <w:sz w:val="28"/>
        </w:rPr>
        <w:t xml:space="preserve">. </w:t>
      </w:r>
      <w:r>
        <w:rPr>
          <w:spacing w:val="4"/>
          <w:sz w:val="28"/>
        </w:rPr>
        <w:sym w:font="Symbol" w:char="F02D"/>
      </w:r>
      <w:r>
        <w:rPr>
          <w:spacing w:val="4"/>
          <w:sz w:val="28"/>
        </w:rPr>
        <w:t xml:space="preserve"> </w:t>
      </w:r>
      <w:r>
        <w:rPr>
          <w:spacing w:val="4"/>
          <w:sz w:val="28"/>
          <w:lang w:val="uk-UA"/>
        </w:rPr>
        <w:t>231</w:t>
      </w:r>
      <w:r>
        <w:rPr>
          <w:spacing w:val="4"/>
          <w:sz w:val="28"/>
        </w:rPr>
        <w:t xml:space="preserve"> с.</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Борисова Е.Г.</w:t>
      </w:r>
      <w:r>
        <w:rPr>
          <w:spacing w:val="4"/>
          <w:sz w:val="28"/>
          <w:lang w:val="uk-UA"/>
        </w:rPr>
        <w:t xml:space="preserve"> Отражение коммуникативной организации высказывания в лексическом значении // </w:t>
      </w:r>
      <w:r>
        <w:rPr>
          <w:spacing w:val="4"/>
          <w:sz w:val="28"/>
        </w:rPr>
        <w:t xml:space="preserve">Вопросы языкознания. </w:t>
      </w:r>
      <w:r>
        <w:rPr>
          <w:noProof/>
          <w:spacing w:val="4"/>
          <w:sz w:val="28"/>
        </w:rPr>
        <w:t xml:space="preserve">– </w:t>
      </w:r>
      <w:r>
        <w:rPr>
          <w:spacing w:val="4"/>
          <w:sz w:val="28"/>
        </w:rPr>
        <w:t xml:space="preserve">1990. </w:t>
      </w:r>
      <w:r>
        <w:rPr>
          <w:noProof/>
          <w:spacing w:val="4"/>
          <w:sz w:val="28"/>
        </w:rPr>
        <w:t xml:space="preserve">–  </w:t>
      </w:r>
      <w:r>
        <w:rPr>
          <w:spacing w:val="4"/>
          <w:sz w:val="28"/>
        </w:rPr>
        <w:t xml:space="preserve">№2. </w:t>
      </w:r>
      <w:r>
        <w:rPr>
          <w:noProof/>
          <w:spacing w:val="4"/>
          <w:sz w:val="28"/>
        </w:rPr>
        <w:t xml:space="preserve">– </w:t>
      </w:r>
      <w:r>
        <w:rPr>
          <w:spacing w:val="4"/>
          <w:sz w:val="28"/>
        </w:rPr>
        <w:t>С. 113</w:t>
      </w:r>
      <w:r>
        <w:rPr>
          <w:spacing w:val="4"/>
          <w:sz w:val="28"/>
          <w:lang w:val="uk-UA"/>
        </w:rPr>
        <w:t>-</w:t>
      </w:r>
      <w:r>
        <w:rPr>
          <w:noProof/>
          <w:spacing w:val="4"/>
          <w:sz w:val="28"/>
        </w:rPr>
        <w:t>120.</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lastRenderedPageBreak/>
        <w:t xml:space="preserve"> Будагов Р.А.</w:t>
      </w:r>
      <w:r>
        <w:rPr>
          <w:spacing w:val="4"/>
          <w:sz w:val="28"/>
          <w:lang w:val="uk-UA"/>
        </w:rPr>
        <w:t xml:space="preserve"> Яз</w:t>
      </w:r>
      <w:r>
        <w:rPr>
          <w:spacing w:val="4"/>
          <w:sz w:val="28"/>
        </w:rPr>
        <w:t>ы</w:t>
      </w:r>
      <w:r>
        <w:rPr>
          <w:spacing w:val="4"/>
          <w:sz w:val="28"/>
          <w:lang w:val="uk-UA"/>
        </w:rPr>
        <w:t>к и культура. – М.: Добросвет, 2000. – Ч. 3: Социолингвистика и стилистика. – 160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Бутиріна М.В.</w:t>
      </w:r>
      <w:r>
        <w:rPr>
          <w:spacing w:val="4"/>
          <w:sz w:val="28"/>
          <w:lang w:val="uk-UA"/>
        </w:rPr>
        <w:t xml:space="preserve"> Комунікативні фактори функціонування публіцистичних текстів (на матеріалі журналів “Літературно-науковий вісник” і “Питання філософії та психології”): Дис. ... канд. філол. наук: 10.01.08. </w:t>
      </w:r>
      <w:r>
        <w:rPr>
          <w:spacing w:val="4"/>
          <w:sz w:val="28"/>
        </w:rPr>
        <w:sym w:font="Symbol" w:char="F02D"/>
      </w:r>
      <w:r>
        <w:rPr>
          <w:spacing w:val="4"/>
          <w:sz w:val="28"/>
          <w:lang w:val="uk-UA"/>
        </w:rPr>
        <w:t xml:space="preserve"> Дніпропетровськ, 2001. </w:t>
      </w:r>
      <w:r>
        <w:rPr>
          <w:spacing w:val="4"/>
          <w:sz w:val="28"/>
        </w:rPr>
        <w:sym w:font="Symbol" w:char="F02D"/>
      </w:r>
      <w:r>
        <w:rPr>
          <w:spacing w:val="4"/>
          <w:sz w:val="28"/>
          <w:lang w:val="uk-UA"/>
        </w:rPr>
        <w:t xml:space="preserve"> 165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Валюсинская З.В.</w:t>
      </w:r>
      <w:r>
        <w:rPr>
          <w:spacing w:val="4"/>
          <w:sz w:val="28"/>
          <w:lang w:val="uk-UA"/>
        </w:rPr>
        <w:t xml:space="preserve"> Вопросы изучения диалога в работах советских лингвистов // Синтаксис текста. – М.: Изд-во “Наука”, 1979. – С. 299-313.</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Василенко Н.В.</w:t>
      </w:r>
      <w:r>
        <w:rPr>
          <w:spacing w:val="4"/>
          <w:sz w:val="28"/>
          <w:lang w:val="uk-UA"/>
        </w:rPr>
        <w:t xml:space="preserve"> Дискурсивна модель англомовного радіоінтерв’ю // Вісник Київського лінгвістичного університету. Серія Філологія. – К., 2001. – Т. 4. – №2. – С. 90-97.</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Веденина Л.Г.</w:t>
      </w:r>
      <w:r>
        <w:rPr>
          <w:spacing w:val="4"/>
          <w:sz w:val="28"/>
          <w:lang w:val="uk-UA"/>
        </w:rPr>
        <w:t xml:space="preserve"> Особенности французского яз</w:t>
      </w:r>
      <w:r>
        <w:rPr>
          <w:spacing w:val="4"/>
          <w:sz w:val="28"/>
        </w:rPr>
        <w:t>ы</w:t>
      </w:r>
      <w:r>
        <w:rPr>
          <w:spacing w:val="4"/>
          <w:sz w:val="28"/>
          <w:lang w:val="uk-UA"/>
        </w:rPr>
        <w:t>ка. – М.: Просвещение, 1988. – 240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Винокур Г.О.</w:t>
      </w:r>
      <w:r>
        <w:rPr>
          <w:spacing w:val="4"/>
          <w:sz w:val="28"/>
          <w:lang w:val="uk-UA"/>
        </w:rPr>
        <w:t xml:space="preserve"> Филологические исследования: Лингвистика и поэтика – М.: Наука, 1990. – 452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Волков А.А.</w:t>
      </w:r>
      <w:r>
        <w:rPr>
          <w:spacing w:val="4"/>
          <w:sz w:val="28"/>
          <w:lang w:val="uk-UA"/>
        </w:rPr>
        <w:t xml:space="preserve"> Композиция текстов массовой информации // Аспекты общей и частной лингвистической теории текста. – М.: Наука, 1982. –          С. 75-101.</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 xml:space="preserve">Волкогон Н.Л. </w:t>
      </w:r>
      <w:r>
        <w:rPr>
          <w:spacing w:val="4"/>
          <w:sz w:val="28"/>
          <w:lang w:val="uk-UA"/>
        </w:rPr>
        <w:t>Заголовок як аргументативний компонент рекламного дискурсу (на матеріалі іспанської мови) // Вісник Київського лінгвістичного університету. Серія Філологія. – 2000. – Т. 3, №2. –                С. 155-160.</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Володина Г.И.</w:t>
      </w:r>
      <w:r>
        <w:rPr>
          <w:spacing w:val="4"/>
          <w:sz w:val="28"/>
          <w:lang w:val="uk-UA"/>
        </w:rPr>
        <w:t xml:space="preserve"> Особенности в</w:t>
      </w:r>
      <w:r>
        <w:rPr>
          <w:spacing w:val="4"/>
          <w:sz w:val="28"/>
        </w:rPr>
        <w:t>ыражения некоторых смыслов в разговорной речи. – М.: МАКС Пресс, 2001. – 156 с.</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Воробьева О.П. </w:t>
      </w:r>
      <w:r>
        <w:rPr>
          <w:spacing w:val="4"/>
          <w:sz w:val="28"/>
          <w:lang w:val="uk-UA"/>
        </w:rPr>
        <w:t>Реализация фактора адресата в художественном тексте в аспекте лингвокультурной традиции // Филологические науки</w:t>
      </w:r>
      <w:r>
        <w:rPr>
          <w:spacing w:val="4"/>
          <w:sz w:val="28"/>
        </w:rPr>
        <w:t xml:space="preserve">. </w:t>
      </w:r>
      <w:r>
        <w:rPr>
          <w:noProof/>
          <w:spacing w:val="4"/>
          <w:sz w:val="28"/>
        </w:rPr>
        <w:t xml:space="preserve">– </w:t>
      </w:r>
      <w:r>
        <w:rPr>
          <w:spacing w:val="4"/>
          <w:sz w:val="28"/>
        </w:rPr>
        <w:t xml:space="preserve">1992. </w:t>
      </w:r>
      <w:r>
        <w:rPr>
          <w:noProof/>
          <w:spacing w:val="4"/>
          <w:sz w:val="28"/>
        </w:rPr>
        <w:t xml:space="preserve">– </w:t>
      </w:r>
      <w:r>
        <w:rPr>
          <w:spacing w:val="4"/>
          <w:sz w:val="28"/>
        </w:rPr>
        <w:t xml:space="preserve">№1. </w:t>
      </w:r>
      <w:r>
        <w:rPr>
          <w:noProof/>
          <w:spacing w:val="4"/>
          <w:sz w:val="28"/>
        </w:rPr>
        <w:t xml:space="preserve">– </w:t>
      </w:r>
      <w:r>
        <w:rPr>
          <w:spacing w:val="4"/>
          <w:sz w:val="28"/>
        </w:rPr>
        <w:t>С. 59</w:t>
      </w:r>
      <w:r>
        <w:rPr>
          <w:spacing w:val="4"/>
          <w:sz w:val="28"/>
          <w:lang w:val="uk-UA"/>
        </w:rPr>
        <w:t>-</w:t>
      </w:r>
      <w:r>
        <w:rPr>
          <w:noProof/>
          <w:spacing w:val="4"/>
          <w:sz w:val="28"/>
        </w:rPr>
        <w:t>66.</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Воробьева О.П.</w:t>
      </w:r>
      <w:r>
        <w:rPr>
          <w:spacing w:val="4"/>
          <w:sz w:val="28"/>
          <w:lang w:val="uk-UA"/>
        </w:rPr>
        <w:t xml:space="preserve"> Текстовые категории и фактор адресата. </w:t>
      </w:r>
      <w:r>
        <w:rPr>
          <w:spacing w:val="4"/>
          <w:sz w:val="28"/>
        </w:rPr>
        <w:sym w:font="Symbol" w:char="F02D"/>
      </w:r>
      <w:r>
        <w:rPr>
          <w:spacing w:val="4"/>
          <w:sz w:val="28"/>
        </w:rPr>
        <w:t xml:space="preserve"> К.: Вища школа, 1993. </w:t>
      </w:r>
      <w:r>
        <w:rPr>
          <w:spacing w:val="4"/>
          <w:sz w:val="28"/>
        </w:rPr>
        <w:sym w:font="Symbol" w:char="F02D"/>
      </w:r>
      <w:r>
        <w:rPr>
          <w:spacing w:val="4"/>
          <w:sz w:val="28"/>
        </w:rPr>
        <w:t xml:space="preserve"> 200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lastRenderedPageBreak/>
        <w:t xml:space="preserve"> </w:t>
      </w:r>
      <w:r>
        <w:rPr>
          <w:i/>
          <w:spacing w:val="4"/>
          <w:sz w:val="28"/>
        </w:rPr>
        <w:t>Выготский Л.С.</w:t>
      </w:r>
      <w:r>
        <w:rPr>
          <w:spacing w:val="4"/>
          <w:sz w:val="28"/>
        </w:rPr>
        <w:t xml:space="preserve"> Мышление и речь</w:t>
      </w:r>
      <w:r>
        <w:rPr>
          <w:spacing w:val="4"/>
          <w:sz w:val="28"/>
          <w:lang w:val="uk-UA"/>
        </w:rPr>
        <w:t xml:space="preserve"> </w:t>
      </w:r>
      <w:r>
        <w:rPr>
          <w:spacing w:val="4"/>
          <w:sz w:val="28"/>
        </w:rPr>
        <w:t>// Собр.</w:t>
      </w:r>
      <w:r>
        <w:rPr>
          <w:spacing w:val="4"/>
          <w:sz w:val="28"/>
          <w:lang w:val="uk-UA"/>
        </w:rPr>
        <w:t xml:space="preserve"> </w:t>
      </w:r>
      <w:r>
        <w:rPr>
          <w:spacing w:val="4"/>
          <w:sz w:val="28"/>
        </w:rPr>
        <w:t>соч. в 6</w:t>
      </w:r>
      <w:r>
        <w:rPr>
          <w:spacing w:val="4"/>
          <w:sz w:val="28"/>
          <w:lang w:val="uk-UA"/>
        </w:rPr>
        <w:t>-и</w:t>
      </w:r>
      <w:r>
        <w:rPr>
          <w:spacing w:val="4"/>
          <w:sz w:val="28"/>
        </w:rPr>
        <w:t xml:space="preserve"> т. – М.: Педагогика, 1982. – Т.</w:t>
      </w:r>
      <w:r>
        <w:rPr>
          <w:spacing w:val="4"/>
          <w:sz w:val="28"/>
          <w:lang w:val="uk-UA"/>
        </w:rPr>
        <w:t xml:space="preserve"> </w:t>
      </w:r>
      <w:r>
        <w:rPr>
          <w:spacing w:val="4"/>
          <w:sz w:val="28"/>
        </w:rPr>
        <w:t>2. – С. 5</w:t>
      </w:r>
      <w:r>
        <w:rPr>
          <w:spacing w:val="4"/>
          <w:sz w:val="28"/>
          <w:lang w:val="uk-UA"/>
        </w:rPr>
        <w:t>-</w:t>
      </w:r>
      <w:r>
        <w:rPr>
          <w:spacing w:val="4"/>
          <w:sz w:val="28"/>
        </w:rPr>
        <w:t>361.</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Габідулліна А.Р., Андрієнко Т.П., Кузема Н.В.</w:t>
      </w:r>
      <w:r>
        <w:rPr>
          <w:spacing w:val="4"/>
          <w:sz w:val="28"/>
          <w:lang w:val="uk-UA"/>
        </w:rPr>
        <w:t xml:space="preserve"> Основи теорії мовної комунікації. – Донецьк: Видавниче підприємство “Регіон”, 2000. – 196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Гак В.Г.</w:t>
      </w:r>
      <w:r>
        <w:rPr>
          <w:spacing w:val="4"/>
          <w:sz w:val="28"/>
        </w:rPr>
        <w:t xml:space="preserve"> Прагматика, узус и грамматика речи // Иностранные языки в школе. – 1982. – №5. – С. </w:t>
      </w:r>
      <w:r>
        <w:rPr>
          <w:noProof/>
          <w:spacing w:val="4"/>
          <w:sz w:val="28"/>
        </w:rPr>
        <w:t>11-17.</w:t>
      </w:r>
    </w:p>
    <w:p w:rsidR="0087753F" w:rsidRDefault="0087753F" w:rsidP="001D1083">
      <w:pPr>
        <w:numPr>
          <w:ilvl w:val="0"/>
          <w:numId w:val="61"/>
        </w:numPr>
        <w:suppressAutoHyphens w:val="0"/>
        <w:spacing w:line="360" w:lineRule="auto"/>
        <w:ind w:right="-6" w:firstLine="720"/>
        <w:jc w:val="both"/>
        <w:rPr>
          <w:spacing w:val="4"/>
          <w:sz w:val="28"/>
          <w:lang w:val="uk-UA"/>
        </w:rPr>
      </w:pPr>
      <w:r>
        <w:rPr>
          <w:i/>
          <w:spacing w:val="4"/>
          <w:sz w:val="28"/>
          <w:lang w:val="uk-UA"/>
        </w:rPr>
        <w:t xml:space="preserve"> </w:t>
      </w:r>
      <w:r>
        <w:rPr>
          <w:i/>
          <w:spacing w:val="4"/>
          <w:sz w:val="28"/>
        </w:rPr>
        <w:t>Гак В.Г.</w:t>
      </w:r>
      <w:r>
        <w:rPr>
          <w:spacing w:val="4"/>
          <w:sz w:val="28"/>
        </w:rPr>
        <w:t xml:space="preserve"> Теоретическая грамматика французского языка. – М.: </w:t>
      </w:r>
      <w:r>
        <w:rPr>
          <w:spacing w:val="4"/>
          <w:sz w:val="28"/>
          <w:lang w:val="uk-UA"/>
        </w:rPr>
        <w:t>Добросвет</w:t>
      </w:r>
      <w:r>
        <w:rPr>
          <w:spacing w:val="4"/>
          <w:sz w:val="28"/>
        </w:rPr>
        <w:t>,</w:t>
      </w:r>
      <w:r>
        <w:rPr>
          <w:noProof/>
          <w:spacing w:val="4"/>
          <w:sz w:val="28"/>
        </w:rPr>
        <w:t xml:space="preserve"> 2000. </w:t>
      </w:r>
      <w:r>
        <w:rPr>
          <w:spacing w:val="4"/>
          <w:sz w:val="28"/>
        </w:rPr>
        <w:t xml:space="preserve">– </w:t>
      </w:r>
      <w:r>
        <w:rPr>
          <w:spacing w:val="4"/>
          <w:sz w:val="28"/>
          <w:lang w:val="uk-UA"/>
        </w:rPr>
        <w:t>832</w:t>
      </w:r>
      <w:r>
        <w:rPr>
          <w:spacing w:val="4"/>
          <w:sz w:val="28"/>
        </w:rPr>
        <w:t xml:space="preserve"> с.</w:t>
      </w:r>
    </w:p>
    <w:p w:rsidR="0087753F" w:rsidRDefault="0087753F" w:rsidP="001D1083">
      <w:pPr>
        <w:numPr>
          <w:ilvl w:val="0"/>
          <w:numId w:val="61"/>
        </w:numPr>
        <w:suppressAutoHyphens w:val="0"/>
        <w:spacing w:line="360" w:lineRule="auto"/>
        <w:ind w:right="-6" w:firstLine="720"/>
        <w:jc w:val="both"/>
        <w:rPr>
          <w:spacing w:val="4"/>
          <w:sz w:val="28"/>
          <w:lang w:val="uk-UA"/>
        </w:rPr>
      </w:pPr>
      <w:r>
        <w:rPr>
          <w:i/>
          <w:spacing w:val="4"/>
          <w:sz w:val="28"/>
          <w:lang w:val="uk-UA"/>
        </w:rPr>
        <w:t xml:space="preserve"> </w:t>
      </w:r>
      <w:r>
        <w:rPr>
          <w:i/>
          <w:spacing w:val="4"/>
          <w:sz w:val="28"/>
        </w:rPr>
        <w:t>Гак В.Г.</w:t>
      </w:r>
      <w:r>
        <w:rPr>
          <w:spacing w:val="4"/>
          <w:sz w:val="28"/>
        </w:rPr>
        <w:t xml:space="preserve"> Языковые преобразования. </w:t>
      </w:r>
      <w:r>
        <w:rPr>
          <w:spacing w:val="4"/>
          <w:sz w:val="28"/>
        </w:rPr>
        <w:sym w:font="Symbol" w:char="F02D"/>
      </w:r>
      <w:r>
        <w:rPr>
          <w:spacing w:val="4"/>
          <w:sz w:val="28"/>
        </w:rPr>
        <w:t xml:space="preserve"> М.: Школа </w:t>
      </w:r>
      <w:r>
        <w:rPr>
          <w:spacing w:val="4"/>
          <w:sz w:val="28"/>
          <w:lang w:val="uk-UA"/>
        </w:rPr>
        <w:t>“</w:t>
      </w:r>
      <w:r>
        <w:rPr>
          <w:spacing w:val="4"/>
          <w:sz w:val="28"/>
        </w:rPr>
        <w:t>Языки русской культуры</w:t>
      </w:r>
      <w:r>
        <w:rPr>
          <w:spacing w:val="4"/>
          <w:sz w:val="28"/>
          <w:lang w:val="uk-UA"/>
        </w:rPr>
        <w:t>”</w:t>
      </w:r>
      <w:r>
        <w:rPr>
          <w:spacing w:val="4"/>
          <w:sz w:val="28"/>
        </w:rPr>
        <w:t xml:space="preserve">, 1998. </w:t>
      </w:r>
      <w:r>
        <w:rPr>
          <w:spacing w:val="4"/>
          <w:sz w:val="28"/>
        </w:rPr>
        <w:sym w:font="Symbol" w:char="F02D"/>
      </w:r>
      <w:r>
        <w:rPr>
          <w:spacing w:val="4"/>
          <w:sz w:val="28"/>
        </w:rPr>
        <w:t xml:space="preserve"> 768</w:t>
      </w:r>
      <w:r>
        <w:rPr>
          <w:spacing w:val="4"/>
          <w:sz w:val="28"/>
          <w:lang w:val="uk-UA"/>
        </w:rPr>
        <w:t xml:space="preserve"> </w:t>
      </w:r>
      <w:r>
        <w:rPr>
          <w:spacing w:val="4"/>
          <w:sz w:val="28"/>
        </w:rPr>
        <w:t>с.</w:t>
      </w:r>
    </w:p>
    <w:p w:rsidR="0087753F" w:rsidRDefault="0087753F" w:rsidP="001D1083">
      <w:pPr>
        <w:numPr>
          <w:ilvl w:val="0"/>
          <w:numId w:val="61"/>
        </w:numPr>
        <w:suppressAutoHyphens w:val="0"/>
        <w:spacing w:line="360" w:lineRule="auto"/>
        <w:ind w:right="-6" w:firstLine="720"/>
        <w:jc w:val="both"/>
        <w:rPr>
          <w:spacing w:val="4"/>
          <w:sz w:val="28"/>
          <w:lang w:val="uk-UA"/>
        </w:rPr>
      </w:pPr>
      <w:r>
        <w:rPr>
          <w:i/>
          <w:spacing w:val="4"/>
          <w:sz w:val="28"/>
          <w:lang w:val="uk-UA"/>
        </w:rPr>
        <w:t xml:space="preserve"> Галапчук О.М.</w:t>
      </w:r>
      <w:r>
        <w:rPr>
          <w:spacing w:val="4"/>
          <w:sz w:val="28"/>
          <w:lang w:val="uk-UA"/>
        </w:rPr>
        <w:t xml:space="preserve"> Вікова диференціація стратегій і тактик дискурсу у сучасній англійській мові: Дис. ... канд. філол. наук: 10.02.04. </w:t>
      </w:r>
      <w:r>
        <w:rPr>
          <w:spacing w:val="4"/>
          <w:sz w:val="28"/>
        </w:rPr>
        <w:sym w:font="Symbol" w:char="F02D"/>
      </w:r>
      <w:r>
        <w:rPr>
          <w:spacing w:val="4"/>
          <w:sz w:val="28"/>
          <w:lang w:val="uk-UA"/>
        </w:rPr>
        <w:t xml:space="preserve"> </w:t>
      </w:r>
      <w:r>
        <w:rPr>
          <w:spacing w:val="4"/>
          <w:sz w:val="28"/>
          <w:lang w:val="uk-UA"/>
        </w:rPr>
        <w:br/>
        <w:t xml:space="preserve">Луцьк, 2000. </w:t>
      </w:r>
      <w:r>
        <w:rPr>
          <w:spacing w:val="4"/>
          <w:sz w:val="28"/>
        </w:rPr>
        <w:sym w:font="Symbol" w:char="F02D"/>
      </w:r>
      <w:r>
        <w:rPr>
          <w:spacing w:val="4"/>
          <w:sz w:val="28"/>
          <w:lang w:val="uk-UA"/>
        </w:rPr>
        <w:t xml:space="preserve"> 197 с.</w:t>
      </w:r>
    </w:p>
    <w:p w:rsidR="0087753F" w:rsidRDefault="0087753F" w:rsidP="001D1083">
      <w:pPr>
        <w:numPr>
          <w:ilvl w:val="0"/>
          <w:numId w:val="61"/>
        </w:numPr>
        <w:suppressAutoHyphens w:val="0"/>
        <w:spacing w:line="360" w:lineRule="auto"/>
        <w:ind w:right="-6" w:firstLine="720"/>
        <w:jc w:val="both"/>
        <w:rPr>
          <w:noProof/>
          <w:spacing w:val="4"/>
          <w:sz w:val="28"/>
        </w:rPr>
      </w:pPr>
      <w:r>
        <w:rPr>
          <w:i/>
          <w:spacing w:val="4"/>
          <w:sz w:val="28"/>
          <w:lang w:val="uk-UA"/>
        </w:rPr>
        <w:t xml:space="preserve"> </w:t>
      </w:r>
      <w:r>
        <w:rPr>
          <w:i/>
          <w:spacing w:val="4"/>
          <w:sz w:val="28"/>
        </w:rPr>
        <w:t>Гальперин И.Р.</w:t>
      </w:r>
      <w:r>
        <w:rPr>
          <w:spacing w:val="4"/>
          <w:sz w:val="28"/>
        </w:rPr>
        <w:t xml:space="preserve"> О понятии </w:t>
      </w:r>
      <w:r>
        <w:rPr>
          <w:spacing w:val="4"/>
          <w:sz w:val="28"/>
          <w:lang w:val="uk-UA"/>
        </w:rPr>
        <w:t>“</w:t>
      </w:r>
      <w:r>
        <w:rPr>
          <w:spacing w:val="4"/>
          <w:sz w:val="28"/>
        </w:rPr>
        <w:t>текст</w:t>
      </w:r>
      <w:r>
        <w:rPr>
          <w:spacing w:val="4"/>
          <w:sz w:val="28"/>
          <w:lang w:val="uk-UA"/>
        </w:rPr>
        <w:t>”</w:t>
      </w:r>
      <w:r>
        <w:rPr>
          <w:spacing w:val="4"/>
          <w:sz w:val="28"/>
        </w:rPr>
        <w:t xml:space="preserve"> //</w:t>
      </w:r>
      <w:r>
        <w:rPr>
          <w:spacing w:val="4"/>
          <w:sz w:val="28"/>
          <w:lang w:val="uk-UA"/>
        </w:rPr>
        <w:t xml:space="preserve"> </w:t>
      </w:r>
      <w:r>
        <w:rPr>
          <w:spacing w:val="4"/>
          <w:sz w:val="28"/>
        </w:rPr>
        <w:t xml:space="preserve">Вопросы языкознания. </w:t>
      </w:r>
      <w:r>
        <w:rPr>
          <w:noProof/>
          <w:spacing w:val="4"/>
          <w:sz w:val="28"/>
        </w:rPr>
        <w:t xml:space="preserve">– </w:t>
      </w:r>
      <w:r>
        <w:rPr>
          <w:noProof/>
          <w:spacing w:val="4"/>
          <w:sz w:val="28"/>
        </w:rPr>
        <w:br/>
      </w:r>
      <w:r>
        <w:rPr>
          <w:spacing w:val="4"/>
          <w:sz w:val="28"/>
        </w:rPr>
        <w:t xml:space="preserve">1974. </w:t>
      </w:r>
      <w:r>
        <w:rPr>
          <w:noProof/>
          <w:spacing w:val="4"/>
          <w:sz w:val="28"/>
        </w:rPr>
        <w:t xml:space="preserve">– </w:t>
      </w:r>
      <w:r>
        <w:rPr>
          <w:spacing w:val="4"/>
          <w:sz w:val="28"/>
        </w:rPr>
        <w:t xml:space="preserve">№6. </w:t>
      </w:r>
      <w:r>
        <w:rPr>
          <w:noProof/>
          <w:spacing w:val="4"/>
          <w:sz w:val="28"/>
        </w:rPr>
        <w:t xml:space="preserve">– </w:t>
      </w:r>
      <w:r>
        <w:rPr>
          <w:spacing w:val="4"/>
          <w:sz w:val="28"/>
        </w:rPr>
        <w:t xml:space="preserve">С. </w:t>
      </w:r>
      <w:r>
        <w:rPr>
          <w:noProof/>
          <w:spacing w:val="4"/>
          <w:sz w:val="28"/>
        </w:rPr>
        <w:t>68-77.</w:t>
      </w:r>
    </w:p>
    <w:p w:rsidR="0087753F" w:rsidRDefault="0087753F" w:rsidP="001D1083">
      <w:pPr>
        <w:numPr>
          <w:ilvl w:val="0"/>
          <w:numId w:val="61"/>
        </w:numPr>
        <w:suppressAutoHyphens w:val="0"/>
        <w:spacing w:line="360" w:lineRule="auto"/>
        <w:ind w:right="-6" w:firstLine="720"/>
        <w:jc w:val="both"/>
        <w:rPr>
          <w:spacing w:val="4"/>
          <w:sz w:val="28"/>
          <w:lang w:val="uk-UA"/>
        </w:rPr>
      </w:pPr>
      <w:r>
        <w:rPr>
          <w:i/>
          <w:spacing w:val="4"/>
          <w:sz w:val="28"/>
          <w:lang w:val="uk-UA"/>
        </w:rPr>
        <w:t xml:space="preserve"> </w:t>
      </w:r>
      <w:r>
        <w:rPr>
          <w:i/>
          <w:spacing w:val="4"/>
          <w:sz w:val="28"/>
        </w:rPr>
        <w:t>Гальперин И.Р.</w:t>
      </w:r>
      <w:r>
        <w:rPr>
          <w:spacing w:val="4"/>
          <w:sz w:val="28"/>
        </w:rPr>
        <w:t xml:space="preserve"> Текст как объект лингвистического исследования. </w:t>
      </w:r>
      <w:r>
        <w:rPr>
          <w:spacing w:val="4"/>
          <w:sz w:val="28"/>
        </w:rPr>
        <w:sym w:font="Symbol" w:char="F02D"/>
      </w:r>
      <w:r>
        <w:rPr>
          <w:spacing w:val="4"/>
          <w:sz w:val="28"/>
        </w:rPr>
        <w:t xml:space="preserve"> М.: Наука, 1981. </w:t>
      </w:r>
      <w:r>
        <w:rPr>
          <w:spacing w:val="4"/>
          <w:sz w:val="28"/>
        </w:rPr>
        <w:sym w:font="Symbol" w:char="F02D"/>
      </w:r>
      <w:r>
        <w:rPr>
          <w:spacing w:val="4"/>
          <w:sz w:val="28"/>
        </w:rPr>
        <w:t xml:space="preserve"> 139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Гапотченко Н.Є.</w:t>
      </w:r>
      <w:r>
        <w:rPr>
          <w:spacing w:val="4"/>
          <w:sz w:val="28"/>
          <w:lang w:val="uk-UA"/>
        </w:rPr>
        <w:t xml:space="preserve"> Загальні характеристики та особливості комунікативної ситуації текстів преси // Вісник КНЛУ. Серія Філологія. – К., 2003. – Т. 6. – №1. – С. 149-153.</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Гапотченко Н.Є. </w:t>
      </w:r>
      <w:r>
        <w:rPr>
          <w:spacing w:val="4"/>
          <w:sz w:val="28"/>
          <w:lang w:val="uk-UA"/>
        </w:rPr>
        <w:t>Інтерв’ю як вид соціально-спрямованої комунікації (на матеріалі сучасної французької преси) // Наука і сучасність: Зб. наук. пр. – Т. 36. – К.: Логос, 2003. – С. 153-163.</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Гапотченко Н.Є.</w:t>
      </w:r>
      <w:r>
        <w:rPr>
          <w:spacing w:val="4"/>
          <w:sz w:val="28"/>
          <w:lang w:val="uk-UA"/>
        </w:rPr>
        <w:t xml:space="preserve"> Адресат комунікативної ситуації інтерв’ю та його складники (на матеріалі сучасної французької преси) // Вісник КНЛУ. Серія Філологія. – К., 2004. – Т. 7. – №1. – С. 106-110.</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Гапотченко Н.Є.</w:t>
      </w:r>
      <w:r>
        <w:rPr>
          <w:spacing w:val="4"/>
          <w:sz w:val="28"/>
          <w:lang w:val="uk-UA"/>
        </w:rPr>
        <w:t xml:space="preserve"> Комунікативна інтенція та прагматична настанова текстів інтерв’ю французької преси // Гуманітарний Вісник: Зб. наук. пр. – Серія: Іноземна філологія. </w:t>
      </w:r>
      <w:r>
        <w:rPr>
          <w:spacing w:val="4"/>
          <w:sz w:val="28"/>
        </w:rPr>
        <w:t>Проблеми сучасної світової літератури. Проблеми сучасної лінгвістики. – Черкаси, 2004. –</w:t>
      </w:r>
      <w:r>
        <w:rPr>
          <w:spacing w:val="4"/>
          <w:sz w:val="28"/>
          <w:lang w:val="uk-UA"/>
        </w:rPr>
        <w:t xml:space="preserve"> </w:t>
      </w:r>
      <w:r>
        <w:rPr>
          <w:spacing w:val="4"/>
          <w:sz w:val="28"/>
        </w:rPr>
        <w:t>Число 8. – С. 173-175.</w:t>
      </w:r>
      <w:r>
        <w:rPr>
          <w:spacing w:val="4"/>
          <w:sz w:val="28"/>
          <w:lang w:val="uk-UA"/>
        </w:rPr>
        <w:t xml:space="preserve"> </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lastRenderedPageBreak/>
        <w:t xml:space="preserve"> Гапотченко Н.Є.</w:t>
      </w:r>
      <w:r>
        <w:rPr>
          <w:spacing w:val="4"/>
          <w:sz w:val="28"/>
          <w:lang w:val="uk-UA"/>
        </w:rPr>
        <w:t xml:space="preserve"> Комунікативно-прагматична організація діалогічних комунікативних блоків текстів інтерв’ю (на матеріалі сучасної французької преси) // Наука і сучасність: Зб. наук. пр. – Т. 41. – К.: Логос, 2004. – С. 238-244.</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Гапотченко Н.Є. </w:t>
      </w:r>
      <w:r>
        <w:rPr>
          <w:spacing w:val="4"/>
          <w:sz w:val="28"/>
          <w:lang w:val="uk-UA"/>
        </w:rPr>
        <w:t>Класифікації і характеристики жанру друкованого інтерв’ю в аспекті сучасної лінгвістики // Матеріали міжвуз. наукової конференції молодих учених “Актуальні дослідження іноземних мов і літератур”. – Донецьк: Дон. ГУ, 2003. – С. 58-60.</w:t>
      </w:r>
    </w:p>
    <w:p w:rsidR="0087753F" w:rsidRDefault="0087753F" w:rsidP="001D1083">
      <w:pPr>
        <w:pStyle w:val="25"/>
        <w:numPr>
          <w:ilvl w:val="0"/>
          <w:numId w:val="61"/>
        </w:numPr>
        <w:spacing w:after="0" w:line="360" w:lineRule="auto"/>
        <w:ind w:firstLine="720"/>
        <w:jc w:val="both"/>
        <w:rPr>
          <w:spacing w:val="4"/>
          <w:lang w:val="uk-UA"/>
        </w:rPr>
      </w:pPr>
      <w:r>
        <w:rPr>
          <w:i/>
          <w:spacing w:val="4"/>
          <w:lang w:val="uk-UA"/>
        </w:rPr>
        <w:t>Гапотченко Н.Є.</w:t>
      </w:r>
      <w:r>
        <w:rPr>
          <w:spacing w:val="4"/>
          <w:lang w:val="uk-UA"/>
        </w:rPr>
        <w:t xml:space="preserve"> Контекст та пресупозиціональні дані як складники прагматичного аспекту текстів інтерв’ю преси // Матеріали Другої міжвуз. наукової конференції молодих учених “Сучасні проблеми та перспективи дослідження романських і германських мов і літератур”. – Донецьк:         Дон. НУ, 2004. – С. 74-76.</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Гедз С.Ф.</w:t>
      </w:r>
      <w:r>
        <w:rPr>
          <w:spacing w:val="4"/>
          <w:sz w:val="28"/>
          <w:lang w:val="uk-UA"/>
        </w:rPr>
        <w:t xml:space="preserve"> Комунікативно-прагматичні особливості висловлювань з інтерогативним значенням у сучасній англійській мові: Дис. ... канд. філол. наук: 10.02.04. </w:t>
      </w:r>
      <w:r>
        <w:rPr>
          <w:spacing w:val="4"/>
          <w:sz w:val="28"/>
        </w:rPr>
        <w:sym w:font="Symbol" w:char="F02D"/>
      </w:r>
      <w:r>
        <w:rPr>
          <w:spacing w:val="4"/>
          <w:sz w:val="28"/>
          <w:lang w:val="uk-UA"/>
        </w:rPr>
        <w:t xml:space="preserve"> К., 1998. </w:t>
      </w:r>
      <w:r>
        <w:rPr>
          <w:spacing w:val="4"/>
          <w:sz w:val="28"/>
        </w:rPr>
        <w:sym w:font="Symbol" w:char="F02D"/>
      </w:r>
      <w:r>
        <w:rPr>
          <w:spacing w:val="4"/>
          <w:sz w:val="28"/>
          <w:lang w:val="uk-UA"/>
        </w:rPr>
        <w:t xml:space="preserve"> 164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Гетьман З.О.</w:t>
      </w:r>
      <w:r>
        <w:rPr>
          <w:spacing w:val="4"/>
          <w:sz w:val="28"/>
          <w:lang w:val="uk-UA"/>
        </w:rPr>
        <w:t xml:space="preserve"> Лінгвістична модель іспанського діалогічного мовлення: принципи граматичної побудови діалогічного тексту: Дис. ... д-ра філол. наук: 10.02.05. </w:t>
      </w:r>
      <w:r>
        <w:rPr>
          <w:spacing w:val="4"/>
          <w:sz w:val="28"/>
        </w:rPr>
        <w:sym w:font="Symbol" w:char="F02D"/>
      </w:r>
      <w:r>
        <w:rPr>
          <w:spacing w:val="4"/>
          <w:sz w:val="28"/>
          <w:lang w:val="uk-UA"/>
        </w:rPr>
        <w:t xml:space="preserve"> К., 1996. </w:t>
      </w:r>
      <w:r>
        <w:rPr>
          <w:spacing w:val="4"/>
          <w:sz w:val="28"/>
        </w:rPr>
        <w:sym w:font="Symbol" w:char="F02D"/>
      </w:r>
      <w:r>
        <w:rPr>
          <w:spacing w:val="4"/>
          <w:sz w:val="28"/>
          <w:lang w:val="uk-UA"/>
        </w:rPr>
        <w:t xml:space="preserve"> 465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Гетьман З.О.</w:t>
      </w:r>
      <w:r>
        <w:rPr>
          <w:spacing w:val="4"/>
          <w:sz w:val="28"/>
          <w:lang w:val="uk-UA"/>
        </w:rPr>
        <w:t xml:space="preserve"> Поняття “інтеракції” в текстолінгвістиці // Науковий вісник каф. ЮНЕСКО КДЛУ (Лінгвапакс – VIII). – К., 2000. – Вип. 3А. – </w:t>
      </w:r>
      <w:r>
        <w:rPr>
          <w:spacing w:val="4"/>
          <w:sz w:val="28"/>
          <w:lang w:val="uk-UA"/>
        </w:rPr>
        <w:br/>
        <w:t>С. 325-329.</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Гнатюк Н.Г.</w:t>
      </w:r>
      <w:r>
        <w:rPr>
          <w:spacing w:val="4"/>
          <w:sz w:val="28"/>
          <w:lang w:val="uk-UA"/>
        </w:rPr>
        <w:t xml:space="preserve"> Предисловие как тип текста в сфере научной коммуникации //</w:t>
      </w:r>
      <w:r>
        <w:rPr>
          <w:spacing w:val="4"/>
          <w:sz w:val="28"/>
        </w:rPr>
        <w:t xml:space="preserve"> </w:t>
      </w:r>
      <w:r>
        <w:rPr>
          <w:spacing w:val="4"/>
          <w:sz w:val="28"/>
          <w:lang w:val="uk-UA"/>
        </w:rPr>
        <w:t>Т</w:t>
      </w:r>
      <w:r>
        <w:rPr>
          <w:spacing w:val="4"/>
          <w:sz w:val="28"/>
        </w:rPr>
        <w:t xml:space="preserve">екст </w:t>
      </w:r>
      <w:r>
        <w:rPr>
          <w:spacing w:val="4"/>
          <w:sz w:val="28"/>
          <w:lang w:val="uk-UA"/>
        </w:rPr>
        <w:t>и его категориальные признаки</w:t>
      </w:r>
      <w:r>
        <w:rPr>
          <w:spacing w:val="4"/>
          <w:sz w:val="28"/>
        </w:rPr>
        <w:t>: Сб. науч. тр. – К.: КГПИИЯ, 1989. – С. 47</w:t>
      </w:r>
      <w:r>
        <w:rPr>
          <w:spacing w:val="4"/>
          <w:sz w:val="28"/>
          <w:lang w:val="uk-UA"/>
        </w:rPr>
        <w:t>-</w:t>
      </w:r>
      <w:r>
        <w:rPr>
          <w:noProof/>
          <w:spacing w:val="4"/>
          <w:sz w:val="28"/>
        </w:rPr>
        <w:t>5</w:t>
      </w:r>
      <w:r>
        <w:rPr>
          <w:spacing w:val="4"/>
          <w:sz w:val="28"/>
        </w:rPr>
        <w:t>1.</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Гойхман О.Я., Надеина Т.М.</w:t>
      </w:r>
      <w:r>
        <w:rPr>
          <w:spacing w:val="4"/>
          <w:sz w:val="28"/>
        </w:rPr>
        <w:t xml:space="preserve"> Основы речевой коммуникации: Учебник для вузов</w:t>
      </w:r>
      <w:r>
        <w:rPr>
          <w:spacing w:val="4"/>
          <w:sz w:val="28"/>
          <w:lang w:val="uk-UA"/>
        </w:rPr>
        <w:t xml:space="preserve"> </w:t>
      </w:r>
      <w:r>
        <w:rPr>
          <w:spacing w:val="4"/>
          <w:sz w:val="28"/>
        </w:rPr>
        <w:t>/ Под ред. проф. О.Я.Гойхмана. – М.: ИНФРА-М,</w:t>
      </w:r>
      <w:r>
        <w:rPr>
          <w:noProof/>
          <w:spacing w:val="4"/>
          <w:sz w:val="28"/>
        </w:rPr>
        <w:t xml:space="preserve">       1997. </w:t>
      </w:r>
      <w:r>
        <w:rPr>
          <w:spacing w:val="4"/>
          <w:sz w:val="28"/>
        </w:rPr>
        <w:t>– 272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lastRenderedPageBreak/>
        <w:t xml:space="preserve"> </w:t>
      </w:r>
      <w:r>
        <w:rPr>
          <w:i/>
          <w:spacing w:val="4"/>
          <w:sz w:val="28"/>
        </w:rPr>
        <w:t>Гордон Д., Лакофф Дж.</w:t>
      </w:r>
      <w:r>
        <w:rPr>
          <w:spacing w:val="4"/>
          <w:sz w:val="28"/>
        </w:rPr>
        <w:t xml:space="preserve"> Постулаты речевого общения // Новое в зарубежной лингвистике. </w:t>
      </w:r>
      <w:r>
        <w:rPr>
          <w:spacing w:val="4"/>
          <w:sz w:val="28"/>
        </w:rPr>
        <w:sym w:font="Symbol" w:char="F02D"/>
      </w:r>
      <w:r>
        <w:rPr>
          <w:spacing w:val="4"/>
          <w:sz w:val="28"/>
        </w:rPr>
        <w:t xml:space="preserve"> Вып. 16</w:t>
      </w:r>
      <w:r>
        <w:rPr>
          <w:spacing w:val="4"/>
          <w:sz w:val="28"/>
          <w:lang w:val="uk-UA"/>
        </w:rPr>
        <w:t xml:space="preserve">: </w:t>
      </w:r>
      <w:r>
        <w:rPr>
          <w:spacing w:val="4"/>
          <w:sz w:val="28"/>
        </w:rPr>
        <w:t xml:space="preserve">Лингвистическая прагматика. </w:t>
      </w:r>
      <w:r>
        <w:rPr>
          <w:spacing w:val="4"/>
          <w:sz w:val="28"/>
        </w:rPr>
        <w:sym w:font="Symbol" w:char="F02D"/>
      </w:r>
      <w:r>
        <w:rPr>
          <w:spacing w:val="4"/>
          <w:sz w:val="28"/>
        </w:rPr>
        <w:t xml:space="preserve"> М.: Прогресс</w:t>
      </w:r>
      <w:r>
        <w:rPr>
          <w:spacing w:val="4"/>
          <w:sz w:val="28"/>
          <w:lang w:val="uk-UA"/>
        </w:rPr>
        <w:t xml:space="preserve">. </w:t>
      </w:r>
      <w:r>
        <w:rPr>
          <w:spacing w:val="4"/>
          <w:sz w:val="28"/>
        </w:rPr>
        <w:sym w:font="Symbol" w:char="F02D"/>
      </w:r>
      <w:r>
        <w:rPr>
          <w:spacing w:val="4"/>
          <w:sz w:val="28"/>
        </w:rPr>
        <w:t xml:space="preserve"> 1985. </w:t>
      </w:r>
      <w:r>
        <w:rPr>
          <w:spacing w:val="4"/>
          <w:sz w:val="28"/>
        </w:rPr>
        <w:sym w:font="Symbol" w:char="F02D"/>
      </w:r>
      <w:r>
        <w:rPr>
          <w:spacing w:val="4"/>
          <w:sz w:val="28"/>
        </w:rPr>
        <w:t xml:space="preserve"> С. 276-303.</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Горелов И.Н., Енгалычев В.Ф.</w:t>
      </w:r>
      <w:r>
        <w:rPr>
          <w:spacing w:val="4"/>
          <w:sz w:val="28"/>
          <w:lang w:val="uk-UA"/>
        </w:rPr>
        <w:t xml:space="preserve"> Безмолвный мысли знак: Рассказы о невербальной коммуникации. – М.: Молодая гвардия, 1991. – 240 с.</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w:t>
      </w:r>
      <w:r>
        <w:rPr>
          <w:i/>
          <w:spacing w:val="4"/>
          <w:sz w:val="28"/>
        </w:rPr>
        <w:t>Грайс Г.П.</w:t>
      </w:r>
      <w:r>
        <w:rPr>
          <w:spacing w:val="4"/>
          <w:sz w:val="28"/>
        </w:rPr>
        <w:t xml:space="preserve"> Логика и речевое общение // Новое в зарубежной лингвистике. – Вып.</w:t>
      </w:r>
      <w:r>
        <w:rPr>
          <w:noProof/>
          <w:spacing w:val="4"/>
          <w:sz w:val="28"/>
        </w:rPr>
        <w:t xml:space="preserve"> 16:</w:t>
      </w:r>
      <w:r>
        <w:rPr>
          <w:spacing w:val="4"/>
          <w:sz w:val="28"/>
        </w:rPr>
        <w:t xml:space="preserve"> Лингвистическая прагматика. – М.: Прогресс, </w:t>
      </w:r>
      <w:r>
        <w:rPr>
          <w:spacing w:val="4"/>
          <w:sz w:val="28"/>
        </w:rPr>
        <w:br/>
        <w:t xml:space="preserve">1985. – С. </w:t>
      </w:r>
      <w:r>
        <w:rPr>
          <w:noProof/>
          <w:spacing w:val="4"/>
          <w:sz w:val="28"/>
        </w:rPr>
        <w:t>217-237.</w:t>
      </w:r>
    </w:p>
    <w:p w:rsidR="0087753F" w:rsidRDefault="0087753F" w:rsidP="001D1083">
      <w:pPr>
        <w:pStyle w:val="34"/>
        <w:widowControl/>
        <w:numPr>
          <w:ilvl w:val="0"/>
          <w:numId w:val="61"/>
        </w:numPr>
        <w:spacing w:line="360" w:lineRule="auto"/>
        <w:ind w:right="-2" w:firstLine="720"/>
        <w:jc w:val="both"/>
        <w:rPr>
          <w:spacing w:val="4"/>
        </w:rPr>
      </w:pPr>
      <w:r>
        <w:rPr>
          <w:i/>
          <w:spacing w:val="4"/>
          <w:lang w:val="uk-UA"/>
        </w:rPr>
        <w:t xml:space="preserve"> </w:t>
      </w:r>
      <w:r>
        <w:rPr>
          <w:i/>
          <w:spacing w:val="4"/>
        </w:rPr>
        <w:t>Грушевицкая Т.Г</w:t>
      </w:r>
      <w:r>
        <w:rPr>
          <w:i/>
          <w:spacing w:val="4"/>
          <w:lang w:val="uk-UA"/>
        </w:rPr>
        <w:t>.</w:t>
      </w:r>
      <w:r>
        <w:rPr>
          <w:i/>
          <w:spacing w:val="4"/>
        </w:rPr>
        <w:t>, Попков В.Д., Садохин А.П.</w:t>
      </w:r>
      <w:r>
        <w:rPr>
          <w:spacing w:val="4"/>
        </w:rPr>
        <w:t xml:space="preserve"> Основы межкультурной коммуникации</w:t>
      </w:r>
      <w:r>
        <w:rPr>
          <w:spacing w:val="4"/>
          <w:lang w:val="uk-UA"/>
        </w:rPr>
        <w:t xml:space="preserve"> </w:t>
      </w:r>
      <w:r>
        <w:rPr>
          <w:spacing w:val="4"/>
        </w:rPr>
        <w:t xml:space="preserve">/ Под ред. А.П.Садохина. – М.: </w:t>
      </w:r>
      <w:r>
        <w:rPr>
          <w:spacing w:val="4"/>
        </w:rPr>
        <w:br/>
        <w:t>ЮНИТИ-ДАНА, 2002. – 352 с.</w:t>
      </w:r>
    </w:p>
    <w:p w:rsidR="0087753F" w:rsidRDefault="0087753F" w:rsidP="001D1083">
      <w:pPr>
        <w:numPr>
          <w:ilvl w:val="0"/>
          <w:numId w:val="61"/>
        </w:numPr>
        <w:suppressAutoHyphens w:val="0"/>
        <w:spacing w:line="360" w:lineRule="auto"/>
        <w:ind w:firstLine="720"/>
        <w:jc w:val="both"/>
        <w:rPr>
          <w:noProof/>
          <w:spacing w:val="4"/>
          <w:sz w:val="28"/>
        </w:rPr>
      </w:pPr>
      <w:r>
        <w:rPr>
          <w:i/>
          <w:noProof/>
          <w:spacing w:val="4"/>
          <w:sz w:val="28"/>
        </w:rPr>
        <w:t xml:space="preserve"> Гулыга О.А.</w:t>
      </w:r>
      <w:r>
        <w:rPr>
          <w:noProof/>
          <w:spacing w:val="4"/>
          <w:sz w:val="28"/>
        </w:rPr>
        <w:t xml:space="preserve"> Средства коммуникативного выделения во французской речи // Функциональная семантика. – М.: Ин-т языкознания РАН, 1996. – С. 78-95.</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Гуменюк Н.Г. </w:t>
      </w:r>
      <w:r>
        <w:rPr>
          <w:spacing w:val="4"/>
          <w:sz w:val="28"/>
          <w:lang w:val="uk-UA"/>
        </w:rPr>
        <w:t xml:space="preserve">Дейктические маркеры как фактор, влияющий на реализацию категории оценки в тексте (на материале англоязычной прессы и рекламы): Дис. ... канд. филол. наук: 10.02.04. </w:t>
      </w:r>
      <w:r>
        <w:rPr>
          <w:spacing w:val="4"/>
          <w:sz w:val="28"/>
        </w:rPr>
        <w:sym w:font="Symbol" w:char="F02D"/>
      </w:r>
      <w:r>
        <w:rPr>
          <w:spacing w:val="4"/>
          <w:sz w:val="28"/>
          <w:lang w:val="uk-UA"/>
        </w:rPr>
        <w:t xml:space="preserve"> К., 1995. </w:t>
      </w:r>
      <w:r>
        <w:rPr>
          <w:spacing w:val="4"/>
          <w:sz w:val="28"/>
        </w:rPr>
        <w:sym w:font="Symbol" w:char="F02D"/>
      </w:r>
      <w:r>
        <w:rPr>
          <w:spacing w:val="4"/>
          <w:sz w:val="28"/>
          <w:lang w:val="uk-UA"/>
        </w:rPr>
        <w:t xml:space="preserve"> 169 с.</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Гуревич В.В. </w:t>
      </w:r>
      <w:r>
        <w:rPr>
          <w:spacing w:val="4"/>
          <w:sz w:val="28"/>
          <w:lang w:val="uk-UA"/>
        </w:rPr>
        <w:t xml:space="preserve">О “субъективном” компоненте языковой семантики // </w:t>
      </w:r>
      <w:r>
        <w:rPr>
          <w:spacing w:val="4"/>
          <w:sz w:val="28"/>
        </w:rPr>
        <w:t xml:space="preserve">Вопросы языкознания. </w:t>
      </w:r>
      <w:r>
        <w:rPr>
          <w:noProof/>
          <w:spacing w:val="4"/>
          <w:sz w:val="28"/>
        </w:rPr>
        <w:t xml:space="preserve">– </w:t>
      </w:r>
      <w:r>
        <w:rPr>
          <w:spacing w:val="4"/>
          <w:sz w:val="28"/>
        </w:rPr>
        <w:t xml:space="preserve">1998. </w:t>
      </w:r>
      <w:r>
        <w:rPr>
          <w:noProof/>
          <w:spacing w:val="4"/>
          <w:sz w:val="28"/>
        </w:rPr>
        <w:t xml:space="preserve">– </w:t>
      </w:r>
      <w:r>
        <w:rPr>
          <w:spacing w:val="4"/>
          <w:sz w:val="28"/>
        </w:rPr>
        <w:t xml:space="preserve">№1. </w:t>
      </w:r>
      <w:r>
        <w:rPr>
          <w:noProof/>
          <w:spacing w:val="4"/>
          <w:sz w:val="28"/>
        </w:rPr>
        <w:t xml:space="preserve">– </w:t>
      </w:r>
      <w:r>
        <w:rPr>
          <w:spacing w:val="4"/>
          <w:sz w:val="28"/>
        </w:rPr>
        <w:t>С. 27-</w:t>
      </w:r>
      <w:r>
        <w:rPr>
          <w:noProof/>
          <w:spacing w:val="4"/>
          <w:sz w:val="28"/>
        </w:rPr>
        <w:t>35.</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Девкин</w:t>
      </w:r>
      <w:r>
        <w:rPr>
          <w:i/>
          <w:spacing w:val="4"/>
          <w:sz w:val="28"/>
        </w:rPr>
        <w:t xml:space="preserve"> В.Д. </w:t>
      </w:r>
      <w:r>
        <w:rPr>
          <w:spacing w:val="4"/>
          <w:sz w:val="28"/>
          <w:lang w:val="uk-UA"/>
        </w:rPr>
        <w:t xml:space="preserve">Диалог: </w:t>
      </w:r>
      <w:r>
        <w:rPr>
          <w:spacing w:val="4"/>
          <w:sz w:val="28"/>
        </w:rPr>
        <w:t>Немецкая разговорная речь</w:t>
      </w:r>
      <w:r>
        <w:rPr>
          <w:spacing w:val="4"/>
          <w:sz w:val="28"/>
          <w:lang w:val="uk-UA"/>
        </w:rPr>
        <w:t xml:space="preserve"> в сопоставлении с русской</w:t>
      </w:r>
      <w:r>
        <w:rPr>
          <w:spacing w:val="4"/>
          <w:sz w:val="28"/>
        </w:rPr>
        <w:t xml:space="preserve">. </w:t>
      </w:r>
      <w:r>
        <w:rPr>
          <w:spacing w:val="4"/>
          <w:sz w:val="28"/>
        </w:rPr>
        <w:sym w:font="Courier New" w:char="002D"/>
      </w:r>
      <w:r>
        <w:rPr>
          <w:spacing w:val="4"/>
          <w:sz w:val="28"/>
        </w:rPr>
        <w:t xml:space="preserve"> М.: </w:t>
      </w:r>
      <w:r>
        <w:rPr>
          <w:spacing w:val="4"/>
          <w:sz w:val="28"/>
          <w:lang w:val="uk-UA"/>
        </w:rPr>
        <w:t>В</w:t>
      </w:r>
      <w:r>
        <w:rPr>
          <w:spacing w:val="4"/>
          <w:sz w:val="28"/>
        </w:rPr>
        <w:t>ы</w:t>
      </w:r>
      <w:r>
        <w:rPr>
          <w:spacing w:val="4"/>
          <w:sz w:val="28"/>
          <w:lang w:val="uk-UA"/>
        </w:rPr>
        <w:t>сшая школа</w:t>
      </w:r>
      <w:r>
        <w:rPr>
          <w:spacing w:val="4"/>
          <w:sz w:val="28"/>
        </w:rPr>
        <w:t>, 19</w:t>
      </w:r>
      <w:r>
        <w:rPr>
          <w:spacing w:val="4"/>
          <w:sz w:val="28"/>
          <w:lang w:val="uk-UA"/>
        </w:rPr>
        <w:t>81</w:t>
      </w:r>
      <w:r>
        <w:rPr>
          <w:spacing w:val="4"/>
          <w:sz w:val="28"/>
        </w:rPr>
        <w:t xml:space="preserve">. </w:t>
      </w:r>
      <w:r>
        <w:rPr>
          <w:spacing w:val="4"/>
          <w:sz w:val="28"/>
        </w:rPr>
        <w:sym w:font="Courier New" w:char="002D"/>
      </w:r>
      <w:r>
        <w:rPr>
          <w:spacing w:val="4"/>
          <w:sz w:val="28"/>
        </w:rPr>
        <w:t xml:space="preserve"> </w:t>
      </w:r>
      <w:r>
        <w:rPr>
          <w:spacing w:val="4"/>
          <w:sz w:val="28"/>
          <w:lang w:val="uk-UA"/>
        </w:rPr>
        <w:t>1</w:t>
      </w:r>
      <w:r>
        <w:rPr>
          <w:spacing w:val="4"/>
          <w:sz w:val="28"/>
        </w:rPr>
        <w:t>5</w:t>
      </w:r>
      <w:r>
        <w:rPr>
          <w:spacing w:val="4"/>
          <w:sz w:val="28"/>
          <w:lang w:val="uk-UA"/>
        </w:rPr>
        <w:t>9</w:t>
      </w:r>
      <w:r>
        <w:rPr>
          <w:spacing w:val="4"/>
          <w:sz w:val="28"/>
        </w:rPr>
        <w:t xml:space="preserve"> с.</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w:t>
      </w:r>
      <w:r>
        <w:rPr>
          <w:i/>
          <w:spacing w:val="4"/>
          <w:sz w:val="28"/>
        </w:rPr>
        <w:t>Дейк Т.А. ван.</w:t>
      </w:r>
      <w:r>
        <w:rPr>
          <w:spacing w:val="4"/>
          <w:sz w:val="28"/>
        </w:rPr>
        <w:t xml:space="preserve"> Вопросы прагматики текста</w:t>
      </w:r>
      <w:r>
        <w:rPr>
          <w:spacing w:val="4"/>
          <w:sz w:val="28"/>
          <w:lang w:val="uk-UA"/>
        </w:rPr>
        <w:t xml:space="preserve"> </w:t>
      </w:r>
      <w:r>
        <w:rPr>
          <w:spacing w:val="4"/>
          <w:sz w:val="28"/>
        </w:rPr>
        <w:t>// Новое в зарубежной лингвистике. – Вып.</w:t>
      </w:r>
      <w:r>
        <w:rPr>
          <w:noProof/>
          <w:spacing w:val="4"/>
          <w:sz w:val="28"/>
        </w:rPr>
        <w:t xml:space="preserve"> 8:</w:t>
      </w:r>
      <w:r>
        <w:rPr>
          <w:spacing w:val="4"/>
          <w:sz w:val="28"/>
        </w:rPr>
        <w:t xml:space="preserve"> Лингвистика текста. – М.: Прогресс, 1978. – </w:t>
      </w:r>
      <w:r>
        <w:rPr>
          <w:spacing w:val="4"/>
          <w:sz w:val="28"/>
        </w:rPr>
        <w:br/>
        <w:t xml:space="preserve">С. </w:t>
      </w:r>
      <w:r>
        <w:rPr>
          <w:noProof/>
          <w:spacing w:val="4"/>
          <w:sz w:val="28"/>
        </w:rPr>
        <w:t>259-336.</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Дейк Т.А. ван.</w:t>
      </w:r>
      <w:r>
        <w:rPr>
          <w:spacing w:val="4"/>
          <w:sz w:val="28"/>
        </w:rPr>
        <w:t xml:space="preserve"> Язык. Познание. Коммуникация: Пер. с англ. </w:t>
      </w:r>
      <w:r>
        <w:rPr>
          <w:spacing w:val="4"/>
          <w:sz w:val="28"/>
        </w:rPr>
        <w:sym w:font="Courier New" w:char="002D"/>
      </w:r>
      <w:r>
        <w:rPr>
          <w:spacing w:val="4"/>
          <w:sz w:val="28"/>
        </w:rPr>
        <w:t xml:space="preserve"> М.: Прогресс, 1989. </w:t>
      </w:r>
      <w:r>
        <w:rPr>
          <w:spacing w:val="4"/>
          <w:sz w:val="28"/>
        </w:rPr>
        <w:sym w:font="Courier New" w:char="002D"/>
      </w:r>
      <w:r>
        <w:rPr>
          <w:spacing w:val="4"/>
          <w:sz w:val="28"/>
        </w:rPr>
        <w:t xml:space="preserve"> 312 с.</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w:t>
      </w:r>
      <w:r>
        <w:rPr>
          <w:i/>
          <w:spacing w:val="4"/>
          <w:sz w:val="28"/>
        </w:rPr>
        <w:t>Дейк Т.А. ван, Кинч В.</w:t>
      </w:r>
      <w:r>
        <w:rPr>
          <w:spacing w:val="4"/>
          <w:sz w:val="28"/>
        </w:rPr>
        <w:t xml:space="preserve"> Стратегии понимания связного текста</w:t>
      </w:r>
      <w:r>
        <w:rPr>
          <w:spacing w:val="4"/>
          <w:sz w:val="28"/>
          <w:lang w:val="uk-UA"/>
        </w:rPr>
        <w:t xml:space="preserve"> </w:t>
      </w:r>
      <w:r>
        <w:rPr>
          <w:spacing w:val="4"/>
          <w:sz w:val="28"/>
        </w:rPr>
        <w:t>// Новое в зарубежной лингвистике. – Вып.</w:t>
      </w:r>
      <w:r>
        <w:rPr>
          <w:noProof/>
          <w:spacing w:val="4"/>
          <w:sz w:val="28"/>
        </w:rPr>
        <w:t xml:space="preserve"> 23:</w:t>
      </w:r>
      <w:r>
        <w:rPr>
          <w:spacing w:val="4"/>
          <w:sz w:val="28"/>
        </w:rPr>
        <w:t xml:space="preserve"> Когнитивные аспекты языка. – М.: Прогресс, 1988. – С. 1</w:t>
      </w:r>
      <w:r>
        <w:rPr>
          <w:noProof/>
          <w:spacing w:val="4"/>
          <w:sz w:val="28"/>
        </w:rPr>
        <w:t>53-211.</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lastRenderedPageBreak/>
        <w:t xml:space="preserve"> </w:t>
      </w:r>
      <w:r>
        <w:rPr>
          <w:i/>
          <w:spacing w:val="4"/>
          <w:sz w:val="28"/>
        </w:rPr>
        <w:t xml:space="preserve">Демьянков В.З. </w:t>
      </w:r>
      <w:r>
        <w:rPr>
          <w:spacing w:val="4"/>
          <w:sz w:val="28"/>
        </w:rPr>
        <w:t>Доминирующие лингвистические теории в конце ХХ века</w:t>
      </w:r>
      <w:r>
        <w:rPr>
          <w:spacing w:val="4"/>
          <w:sz w:val="28"/>
          <w:lang w:val="uk-UA"/>
        </w:rPr>
        <w:t xml:space="preserve"> </w:t>
      </w:r>
      <w:r>
        <w:rPr>
          <w:spacing w:val="4"/>
          <w:sz w:val="28"/>
        </w:rPr>
        <w:t>// Язык и наука конца 20 века</w:t>
      </w:r>
      <w:r>
        <w:rPr>
          <w:spacing w:val="4"/>
          <w:sz w:val="28"/>
          <w:lang w:val="uk-UA"/>
        </w:rPr>
        <w:t xml:space="preserve"> </w:t>
      </w:r>
      <w:r>
        <w:rPr>
          <w:spacing w:val="4"/>
          <w:sz w:val="28"/>
        </w:rPr>
        <w:t>/ Под ред. Ю.С.Степанова. – М.: РАН, 1995. – С. 239-320.</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rPr>
        <w:t xml:space="preserve"> Добросклонская Т.Г. </w:t>
      </w:r>
      <w:r>
        <w:rPr>
          <w:spacing w:val="4"/>
          <w:sz w:val="28"/>
        </w:rPr>
        <w:t xml:space="preserve">Что такое медиалингвистика? // </w:t>
      </w:r>
      <w:r>
        <w:rPr>
          <w:spacing w:val="4"/>
          <w:sz w:val="28"/>
          <w:lang w:val="uk-UA"/>
        </w:rPr>
        <w:t xml:space="preserve">Вестник Московского университета. Серия 19. Лингвистика и межкультурная коммуникация. </w:t>
      </w:r>
      <w:r>
        <w:rPr>
          <w:noProof/>
          <w:spacing w:val="4"/>
          <w:sz w:val="28"/>
        </w:rPr>
        <w:t>– 2004</w:t>
      </w:r>
      <w:r>
        <w:rPr>
          <w:spacing w:val="4"/>
          <w:sz w:val="28"/>
        </w:rPr>
        <w:t xml:space="preserve">. </w:t>
      </w:r>
      <w:r>
        <w:rPr>
          <w:noProof/>
          <w:spacing w:val="4"/>
          <w:sz w:val="28"/>
        </w:rPr>
        <w:t xml:space="preserve">– </w:t>
      </w:r>
      <w:r>
        <w:rPr>
          <w:spacing w:val="4"/>
          <w:sz w:val="28"/>
        </w:rPr>
        <w:t xml:space="preserve">№2. </w:t>
      </w:r>
      <w:r>
        <w:rPr>
          <w:noProof/>
          <w:spacing w:val="4"/>
          <w:sz w:val="28"/>
        </w:rPr>
        <w:t xml:space="preserve">– </w:t>
      </w:r>
      <w:r>
        <w:rPr>
          <w:spacing w:val="4"/>
          <w:sz w:val="28"/>
        </w:rPr>
        <w:t>С. 9-17</w:t>
      </w:r>
      <w:r>
        <w:rPr>
          <w:noProof/>
          <w:spacing w:val="4"/>
          <w:sz w:val="28"/>
        </w:rPr>
        <w:t>.</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Долинин К.А.</w:t>
      </w:r>
      <w:r>
        <w:rPr>
          <w:spacing w:val="4"/>
          <w:sz w:val="28"/>
        </w:rPr>
        <w:t xml:space="preserve"> Стилистика французского языка. – М.: Просвещение, 1987. – 303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Дридзе Т.М.</w:t>
      </w:r>
      <w:r>
        <w:rPr>
          <w:spacing w:val="4"/>
          <w:sz w:val="28"/>
        </w:rPr>
        <w:t xml:space="preserve"> Текстовая деятельность в структуре социальной коммуникации. – М.: Высшая школа, 1984. – 268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Дридзе Т.М.</w:t>
      </w:r>
      <w:r>
        <w:rPr>
          <w:spacing w:val="4"/>
          <w:sz w:val="28"/>
        </w:rPr>
        <w:t xml:space="preserve"> Язык информации и язык реципиента как фактор информированности</w:t>
      </w:r>
      <w:r>
        <w:rPr>
          <w:spacing w:val="4"/>
          <w:sz w:val="28"/>
          <w:lang w:val="uk-UA"/>
        </w:rPr>
        <w:t xml:space="preserve"> </w:t>
      </w:r>
      <w:r>
        <w:rPr>
          <w:spacing w:val="4"/>
          <w:sz w:val="28"/>
        </w:rPr>
        <w:t>// Речевое воздействие. Проблемы прикл</w:t>
      </w:r>
      <w:r>
        <w:rPr>
          <w:spacing w:val="4"/>
          <w:sz w:val="28"/>
          <w:lang w:val="uk-UA"/>
        </w:rPr>
        <w:t xml:space="preserve">адной </w:t>
      </w:r>
      <w:r>
        <w:rPr>
          <w:spacing w:val="4"/>
          <w:sz w:val="28"/>
        </w:rPr>
        <w:t xml:space="preserve">психолингвистики. – М.: Наука, 1972. – С. 34-80. </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 xml:space="preserve">Дридзе Т.М. </w:t>
      </w:r>
      <w:r>
        <w:rPr>
          <w:spacing w:val="4"/>
          <w:sz w:val="28"/>
        </w:rPr>
        <w:t>Язык и социальная психология</w:t>
      </w:r>
      <w:r>
        <w:rPr>
          <w:spacing w:val="4"/>
          <w:sz w:val="28"/>
          <w:lang w:val="uk-UA"/>
        </w:rPr>
        <w:t xml:space="preserve"> </w:t>
      </w:r>
      <w:r>
        <w:rPr>
          <w:spacing w:val="4"/>
          <w:sz w:val="28"/>
        </w:rPr>
        <w:t>/ Под ред. А.А.Леонтьева. – М.: Высшая школа, 1980. – 224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Дроздов М.В.</w:t>
      </w:r>
      <w:r>
        <w:rPr>
          <w:spacing w:val="4"/>
          <w:sz w:val="28"/>
          <w:lang w:val="uk-UA"/>
        </w:rPr>
        <w:t xml:space="preserve"> Прагматические характеристики информационных текстов в средствах массовой информации</w:t>
      </w:r>
      <w:r>
        <w:rPr>
          <w:spacing w:val="4"/>
          <w:sz w:val="28"/>
        </w:rPr>
        <w:t xml:space="preserve">: Автореф. дис. ... канд. филол. наук: 10.02.04 / Учреждение образования </w:t>
      </w:r>
      <w:r>
        <w:rPr>
          <w:spacing w:val="4"/>
          <w:sz w:val="28"/>
          <w:lang w:val="uk-UA"/>
        </w:rPr>
        <w:t>“</w:t>
      </w:r>
      <w:r>
        <w:rPr>
          <w:spacing w:val="4"/>
          <w:sz w:val="28"/>
        </w:rPr>
        <w:t>Минский государственный лингвистический университет</w:t>
      </w:r>
      <w:r>
        <w:rPr>
          <w:spacing w:val="4"/>
          <w:sz w:val="28"/>
          <w:lang w:val="uk-UA"/>
        </w:rPr>
        <w:t>”</w:t>
      </w:r>
      <w:r>
        <w:rPr>
          <w:spacing w:val="4"/>
          <w:sz w:val="28"/>
        </w:rPr>
        <w:t xml:space="preserve">. </w:t>
      </w:r>
      <w:r>
        <w:rPr>
          <w:spacing w:val="4"/>
          <w:sz w:val="28"/>
        </w:rPr>
        <w:sym w:font="Courier New" w:char="002D"/>
      </w:r>
      <w:r>
        <w:rPr>
          <w:spacing w:val="4"/>
          <w:sz w:val="28"/>
        </w:rPr>
        <w:t xml:space="preserve"> Минск, 2003. </w:t>
      </w:r>
      <w:r>
        <w:rPr>
          <w:spacing w:val="4"/>
          <w:sz w:val="28"/>
        </w:rPr>
        <w:sym w:font="Courier New" w:char="002D"/>
      </w:r>
      <w:r>
        <w:rPr>
          <w:spacing w:val="4"/>
          <w:sz w:val="28"/>
        </w:rPr>
        <w:t xml:space="preserve"> 18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 xml:space="preserve">Елина Е.А. </w:t>
      </w:r>
      <w:r>
        <w:rPr>
          <w:spacing w:val="4"/>
          <w:sz w:val="28"/>
        </w:rPr>
        <w:t>Вербальные интерпретации произведений изобразительного искусства. Номинативно-коммуникативный аспект. – Саратов</w:t>
      </w:r>
      <w:r>
        <w:rPr>
          <w:spacing w:val="4"/>
          <w:sz w:val="28"/>
          <w:lang w:val="uk-UA"/>
        </w:rPr>
        <w:t>: Изд-во Саратовск. ун-та</w:t>
      </w:r>
      <w:r>
        <w:rPr>
          <w:spacing w:val="4"/>
          <w:sz w:val="28"/>
        </w:rPr>
        <w:t>, 2002. – 256</w:t>
      </w:r>
      <w:r>
        <w:rPr>
          <w:spacing w:val="4"/>
          <w:sz w:val="28"/>
          <w:lang w:val="uk-UA"/>
        </w:rPr>
        <w:t xml:space="preserve"> </w:t>
      </w:r>
      <w:r>
        <w:rPr>
          <w:spacing w:val="4"/>
          <w:sz w:val="28"/>
        </w:rPr>
        <w:t>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Жажа Ст.</w:t>
      </w:r>
      <w:r>
        <w:rPr>
          <w:spacing w:val="4"/>
          <w:sz w:val="28"/>
        </w:rPr>
        <w:t xml:space="preserve"> Вопросы лингвистики текста на Международном симпозиуме по синтаксису славянских языков в Брно</w:t>
      </w:r>
      <w:r>
        <w:rPr>
          <w:spacing w:val="4"/>
          <w:sz w:val="28"/>
          <w:lang w:val="uk-UA"/>
        </w:rPr>
        <w:t xml:space="preserve"> </w:t>
      </w:r>
      <w:r>
        <w:rPr>
          <w:spacing w:val="4"/>
          <w:sz w:val="28"/>
        </w:rPr>
        <w:t>// Синтаксис текста. – М.: Изд-во</w:t>
      </w:r>
      <w:r>
        <w:rPr>
          <w:spacing w:val="4"/>
          <w:sz w:val="28"/>
          <w:lang w:val="uk-UA"/>
        </w:rPr>
        <w:t xml:space="preserve"> “</w:t>
      </w:r>
      <w:r>
        <w:rPr>
          <w:spacing w:val="4"/>
          <w:sz w:val="28"/>
        </w:rPr>
        <w:t>Наука</w:t>
      </w:r>
      <w:r>
        <w:rPr>
          <w:spacing w:val="4"/>
          <w:sz w:val="28"/>
          <w:lang w:val="uk-UA"/>
        </w:rPr>
        <w:t>”</w:t>
      </w:r>
      <w:r>
        <w:rPr>
          <w:spacing w:val="4"/>
          <w:sz w:val="28"/>
        </w:rPr>
        <w:t>, 1979. – С. 359-365.</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Заигрина Н.А.</w:t>
      </w:r>
      <w:r>
        <w:rPr>
          <w:spacing w:val="4"/>
          <w:sz w:val="28"/>
        </w:rPr>
        <w:t xml:space="preserve"> Лингвостилистические особенности печат</w:t>
      </w:r>
      <w:r>
        <w:rPr>
          <w:spacing w:val="4"/>
          <w:sz w:val="28"/>
          <w:lang w:val="uk-UA"/>
        </w:rPr>
        <w:t>н</w:t>
      </w:r>
      <w:r>
        <w:rPr>
          <w:spacing w:val="4"/>
          <w:sz w:val="28"/>
        </w:rPr>
        <w:t xml:space="preserve">ого интервью как тип текста (на материале англо-американской прессы): </w:t>
      </w:r>
      <w:r>
        <w:rPr>
          <w:spacing w:val="4"/>
          <w:sz w:val="28"/>
          <w:lang w:val="uk-UA"/>
        </w:rPr>
        <w:t xml:space="preserve">Дис. ... канд. филол. наук: 10.02.04. </w:t>
      </w:r>
      <w:r>
        <w:rPr>
          <w:spacing w:val="4"/>
          <w:sz w:val="28"/>
        </w:rPr>
        <w:sym w:font="Symbol" w:char="F02D"/>
      </w:r>
      <w:r>
        <w:rPr>
          <w:spacing w:val="4"/>
          <w:sz w:val="28"/>
          <w:lang w:val="uk-UA"/>
        </w:rPr>
        <w:t xml:space="preserve"> М., 1988. </w:t>
      </w:r>
      <w:r>
        <w:rPr>
          <w:spacing w:val="4"/>
          <w:sz w:val="28"/>
        </w:rPr>
        <w:sym w:font="Symbol" w:char="F02D"/>
      </w:r>
      <w:r>
        <w:rPr>
          <w:spacing w:val="4"/>
          <w:sz w:val="28"/>
          <w:lang w:val="uk-UA"/>
        </w:rPr>
        <w:t xml:space="preserve"> 205 с.</w:t>
      </w:r>
    </w:p>
    <w:p w:rsidR="0087753F" w:rsidRDefault="0087753F" w:rsidP="001D1083">
      <w:pPr>
        <w:numPr>
          <w:ilvl w:val="0"/>
          <w:numId w:val="61"/>
        </w:numPr>
        <w:tabs>
          <w:tab w:val="left" w:pos="0"/>
        </w:tabs>
        <w:suppressAutoHyphens w:val="0"/>
        <w:spacing w:line="360" w:lineRule="auto"/>
        <w:ind w:firstLine="720"/>
        <w:jc w:val="both"/>
        <w:rPr>
          <w:noProof/>
          <w:spacing w:val="4"/>
          <w:sz w:val="28"/>
        </w:rPr>
      </w:pPr>
      <w:r>
        <w:rPr>
          <w:i/>
          <w:spacing w:val="4"/>
          <w:sz w:val="28"/>
          <w:lang w:val="uk-UA"/>
        </w:rPr>
        <w:t xml:space="preserve"> Залевская А.А.</w:t>
      </w:r>
      <w:r>
        <w:rPr>
          <w:spacing w:val="4"/>
          <w:sz w:val="28"/>
          <w:lang w:val="uk-UA"/>
        </w:rPr>
        <w:t xml:space="preserve"> Некоторые проблемы теории понимания текста //</w:t>
      </w:r>
      <w:r>
        <w:rPr>
          <w:spacing w:val="4"/>
          <w:sz w:val="28"/>
        </w:rPr>
        <w:t xml:space="preserve"> Вопросы языкознания. –</w:t>
      </w:r>
      <w:r>
        <w:rPr>
          <w:noProof/>
          <w:spacing w:val="4"/>
          <w:sz w:val="28"/>
        </w:rPr>
        <w:t xml:space="preserve"> 2002. –</w:t>
      </w:r>
      <w:r>
        <w:rPr>
          <w:spacing w:val="4"/>
          <w:sz w:val="28"/>
        </w:rPr>
        <w:t xml:space="preserve"> №3. – С. 62</w:t>
      </w:r>
      <w:r>
        <w:rPr>
          <w:noProof/>
          <w:spacing w:val="4"/>
          <w:sz w:val="28"/>
        </w:rPr>
        <w:t>-73.</w:t>
      </w:r>
    </w:p>
    <w:p w:rsidR="0087753F" w:rsidRDefault="0087753F" w:rsidP="001D1083">
      <w:pPr>
        <w:numPr>
          <w:ilvl w:val="0"/>
          <w:numId w:val="61"/>
        </w:numPr>
        <w:tabs>
          <w:tab w:val="left" w:pos="0"/>
        </w:tabs>
        <w:suppressAutoHyphens w:val="0"/>
        <w:spacing w:line="360" w:lineRule="auto"/>
        <w:ind w:firstLine="720"/>
        <w:jc w:val="both"/>
        <w:rPr>
          <w:spacing w:val="4"/>
          <w:sz w:val="28"/>
          <w:lang w:val="uk-UA"/>
        </w:rPr>
      </w:pPr>
      <w:r>
        <w:rPr>
          <w:i/>
          <w:noProof/>
          <w:spacing w:val="4"/>
          <w:sz w:val="28"/>
        </w:rPr>
        <w:lastRenderedPageBreak/>
        <w:t xml:space="preserve"> Зарецкая Е.Н.</w:t>
      </w:r>
      <w:r>
        <w:rPr>
          <w:noProof/>
          <w:spacing w:val="4"/>
          <w:sz w:val="28"/>
        </w:rPr>
        <w:t xml:space="preserve"> Риторика: Теория и практика речевой  коммуникации. – М.: Дело, 1998. – 480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Зильберт Б.А.</w:t>
      </w:r>
      <w:r>
        <w:rPr>
          <w:spacing w:val="4"/>
          <w:sz w:val="28"/>
          <w:lang w:val="uk-UA"/>
        </w:rPr>
        <w:t xml:space="preserve"> Социопсихолингвистическое исследование текстов радио, телевидения, газеты / Под ред. В.Г.Костомарова. – Саратов: Изд-во Саратовск. ун-та, 1986. – 211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Зубкова Л.Г.</w:t>
      </w:r>
      <w:r>
        <w:rPr>
          <w:spacing w:val="4"/>
          <w:sz w:val="28"/>
          <w:lang w:val="uk-UA"/>
        </w:rPr>
        <w:t xml:space="preserve"> Общая теория языка в развитии. – М.: Изд-во РУДН, 2002. – 472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Иванова Т.П.</w:t>
      </w:r>
      <w:r>
        <w:rPr>
          <w:spacing w:val="4"/>
          <w:sz w:val="28"/>
        </w:rPr>
        <w:t xml:space="preserve"> К вопросу о прагматическом аспекте изучения газетного текста // Коммуникативные и прагматические особенности текстов разных жанров: Сб. науч. тр. – М.: Моск. гос. пед. ин-т иностр. яз. им. М.Тореза</w:t>
      </w:r>
      <w:r>
        <w:rPr>
          <w:spacing w:val="4"/>
          <w:sz w:val="28"/>
          <w:lang w:val="uk-UA"/>
        </w:rPr>
        <w:t xml:space="preserve">. </w:t>
      </w:r>
      <w:r>
        <w:rPr>
          <w:spacing w:val="4"/>
          <w:sz w:val="28"/>
        </w:rPr>
        <w:sym w:font="Symbol" w:char="F02D"/>
      </w:r>
      <w:r>
        <w:rPr>
          <w:spacing w:val="4"/>
          <w:sz w:val="28"/>
        </w:rPr>
        <w:t xml:space="preserve"> 1981. – Вып. 178. – С. 117-126.</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Кагановская Е.М.</w:t>
      </w:r>
      <w:r>
        <w:rPr>
          <w:spacing w:val="4"/>
          <w:sz w:val="28"/>
        </w:rPr>
        <w:t xml:space="preserve"> Ирония как средство создания речевой установки в художественном тексте (на материале произведений Марселя Эме): Дис. ... канд. филол. наук: 10.02.05. </w:t>
      </w:r>
      <w:r>
        <w:rPr>
          <w:spacing w:val="4"/>
          <w:sz w:val="28"/>
        </w:rPr>
        <w:sym w:font="Symbol" w:char="F02D"/>
      </w:r>
      <w:r>
        <w:rPr>
          <w:spacing w:val="4"/>
          <w:sz w:val="28"/>
        </w:rPr>
        <w:t xml:space="preserve"> К., 1992. </w:t>
      </w:r>
      <w:r>
        <w:rPr>
          <w:spacing w:val="4"/>
          <w:sz w:val="28"/>
        </w:rPr>
        <w:sym w:font="Symbol" w:char="F02D"/>
      </w:r>
      <w:r>
        <w:rPr>
          <w:spacing w:val="4"/>
          <w:sz w:val="28"/>
        </w:rPr>
        <w:t xml:space="preserve"> 184 с.</w:t>
      </w:r>
    </w:p>
    <w:p w:rsidR="0087753F" w:rsidRDefault="0087753F" w:rsidP="001D1083">
      <w:pPr>
        <w:numPr>
          <w:ilvl w:val="0"/>
          <w:numId w:val="61"/>
        </w:numPr>
        <w:tabs>
          <w:tab w:val="left" w:pos="0"/>
        </w:tabs>
        <w:suppressAutoHyphens w:val="0"/>
        <w:spacing w:line="360" w:lineRule="auto"/>
        <w:ind w:firstLine="720"/>
        <w:jc w:val="both"/>
        <w:rPr>
          <w:noProof/>
          <w:spacing w:val="4"/>
          <w:sz w:val="28"/>
        </w:rPr>
      </w:pPr>
      <w:r>
        <w:rPr>
          <w:i/>
          <w:spacing w:val="4"/>
          <w:sz w:val="28"/>
        </w:rPr>
        <w:t xml:space="preserve"> Казаковская В.В.</w:t>
      </w:r>
      <w:r>
        <w:rPr>
          <w:spacing w:val="4"/>
          <w:sz w:val="28"/>
        </w:rPr>
        <w:t xml:space="preserve"> Вопросно-ответные единства в диалоге </w:t>
      </w:r>
      <w:r>
        <w:rPr>
          <w:spacing w:val="4"/>
          <w:sz w:val="28"/>
          <w:lang w:val="uk-UA"/>
        </w:rPr>
        <w:t xml:space="preserve">  “взросл</w:t>
      </w:r>
      <w:r>
        <w:rPr>
          <w:spacing w:val="4"/>
          <w:sz w:val="28"/>
        </w:rPr>
        <w:t>ы</w:t>
      </w:r>
      <w:r>
        <w:rPr>
          <w:spacing w:val="4"/>
          <w:sz w:val="28"/>
          <w:lang w:val="uk-UA"/>
        </w:rPr>
        <w:t>й – ребенок” //</w:t>
      </w:r>
      <w:r>
        <w:rPr>
          <w:spacing w:val="4"/>
          <w:sz w:val="28"/>
        </w:rPr>
        <w:t xml:space="preserve"> Вопросы языкознания. –</w:t>
      </w:r>
      <w:r>
        <w:rPr>
          <w:noProof/>
          <w:spacing w:val="4"/>
          <w:sz w:val="28"/>
        </w:rPr>
        <w:t xml:space="preserve"> 2004. –</w:t>
      </w:r>
      <w:r>
        <w:rPr>
          <w:spacing w:val="4"/>
          <w:sz w:val="28"/>
        </w:rPr>
        <w:t xml:space="preserve"> №2. – С. 89</w:t>
      </w:r>
      <w:r>
        <w:rPr>
          <w:noProof/>
          <w:spacing w:val="4"/>
          <w:sz w:val="28"/>
        </w:rPr>
        <w:t>-110.</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 xml:space="preserve">Каменская О.Л. </w:t>
      </w:r>
      <w:r>
        <w:rPr>
          <w:spacing w:val="4"/>
          <w:sz w:val="28"/>
        </w:rPr>
        <w:t xml:space="preserve">Текст и коммуникация. </w:t>
      </w:r>
      <w:r>
        <w:rPr>
          <w:spacing w:val="4"/>
          <w:sz w:val="28"/>
        </w:rPr>
        <w:sym w:font="Symbol" w:char="F02D"/>
      </w:r>
      <w:r>
        <w:rPr>
          <w:spacing w:val="4"/>
          <w:sz w:val="28"/>
        </w:rPr>
        <w:t xml:space="preserve"> М.: Высшая школа, </w:t>
      </w:r>
      <w:r>
        <w:rPr>
          <w:spacing w:val="4"/>
          <w:sz w:val="28"/>
        </w:rPr>
        <w:br/>
        <w:t xml:space="preserve">1990. </w:t>
      </w:r>
      <w:r>
        <w:rPr>
          <w:spacing w:val="4"/>
          <w:sz w:val="28"/>
        </w:rPr>
        <w:sym w:font="Symbol" w:char="F02D"/>
      </w:r>
      <w:r>
        <w:rPr>
          <w:spacing w:val="4"/>
          <w:sz w:val="28"/>
        </w:rPr>
        <w:t xml:space="preserve"> 151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Кандинский Б.С.</w:t>
      </w:r>
      <w:r>
        <w:rPr>
          <w:spacing w:val="4"/>
          <w:sz w:val="28"/>
        </w:rPr>
        <w:t xml:space="preserve"> Коммуникативная организация текста</w:t>
      </w:r>
      <w:r>
        <w:rPr>
          <w:spacing w:val="4"/>
          <w:sz w:val="28"/>
          <w:lang w:val="uk-UA"/>
        </w:rPr>
        <w:t xml:space="preserve"> </w:t>
      </w:r>
      <w:r>
        <w:rPr>
          <w:spacing w:val="4"/>
          <w:sz w:val="28"/>
        </w:rPr>
        <w:t>// Грамматика и смысловые категории текста: Сб. науч. тр. – М.: Моск. гос. пед. ин-т иностр. яз. им. М.Тореза</w:t>
      </w:r>
      <w:r>
        <w:rPr>
          <w:spacing w:val="4"/>
          <w:sz w:val="28"/>
          <w:lang w:val="uk-UA"/>
        </w:rPr>
        <w:t xml:space="preserve">. </w:t>
      </w:r>
      <w:r>
        <w:rPr>
          <w:spacing w:val="4"/>
          <w:sz w:val="28"/>
        </w:rPr>
        <w:sym w:font="Symbol" w:char="F02D"/>
      </w:r>
      <w:r>
        <w:rPr>
          <w:spacing w:val="4"/>
          <w:sz w:val="28"/>
        </w:rPr>
        <w:t xml:space="preserve"> 1982. – Вып. 189. – С. 22-</w:t>
      </w:r>
      <w:r>
        <w:rPr>
          <w:noProof/>
          <w:spacing w:val="4"/>
          <w:sz w:val="28"/>
        </w:rPr>
        <w:t>37</w:t>
      </w:r>
      <w:r>
        <w:rPr>
          <w:spacing w:val="4"/>
          <w:sz w:val="28"/>
        </w:rPr>
        <w:t>.</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К</w:t>
      </w:r>
      <w:r>
        <w:rPr>
          <w:i/>
          <w:spacing w:val="4"/>
          <w:sz w:val="28"/>
        </w:rPr>
        <w:t>араулов Ю.Н., Петров В.В.</w:t>
      </w:r>
      <w:r>
        <w:rPr>
          <w:spacing w:val="4"/>
          <w:sz w:val="28"/>
        </w:rPr>
        <w:t xml:space="preserve"> От грамматики текста к когнитивной теории дискурса // Дейк Т.А. ван. Язык. Познание. Коммуникация. </w:t>
      </w:r>
      <w:r>
        <w:rPr>
          <w:spacing w:val="4"/>
          <w:sz w:val="28"/>
        </w:rPr>
        <w:sym w:font="Courier New" w:char="002D"/>
      </w:r>
      <w:r>
        <w:rPr>
          <w:spacing w:val="4"/>
          <w:sz w:val="28"/>
        </w:rPr>
        <w:t xml:space="preserve"> М.: Прогресс, 1989. </w:t>
      </w:r>
      <w:r>
        <w:rPr>
          <w:spacing w:val="4"/>
          <w:sz w:val="28"/>
        </w:rPr>
        <w:sym w:font="Courier New" w:char="002D"/>
      </w:r>
      <w:r>
        <w:rPr>
          <w:spacing w:val="4"/>
          <w:sz w:val="28"/>
        </w:rPr>
        <w:t xml:space="preserve"> С. 5-11.</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Карпенко В.О. </w:t>
      </w:r>
      <w:r>
        <w:rPr>
          <w:spacing w:val="4"/>
          <w:sz w:val="28"/>
          <w:lang w:val="uk-UA"/>
        </w:rPr>
        <w:t xml:space="preserve">Газетні жанри як комунікативні форми журналістики: Текст лекцій для студентів Інституту журналістики з курсу “Основи професійної комунікації”. – К.: Інститут журналістики КНУ </w:t>
      </w:r>
      <w:r>
        <w:rPr>
          <w:spacing w:val="4"/>
          <w:sz w:val="28"/>
          <w:lang w:val="uk-UA"/>
        </w:rPr>
        <w:br/>
        <w:t>ім. Т.Г.Шевченка, 2002. – 30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Кибрик А.Е.</w:t>
      </w:r>
      <w:r>
        <w:rPr>
          <w:spacing w:val="4"/>
          <w:sz w:val="28"/>
          <w:lang w:val="uk-UA"/>
        </w:rPr>
        <w:t xml:space="preserve"> Очерки по общим и прикладн</w:t>
      </w:r>
      <w:r>
        <w:rPr>
          <w:spacing w:val="4"/>
          <w:sz w:val="28"/>
        </w:rPr>
        <w:t>ы</w:t>
      </w:r>
      <w:r>
        <w:rPr>
          <w:spacing w:val="4"/>
          <w:sz w:val="28"/>
          <w:lang w:val="uk-UA"/>
        </w:rPr>
        <w:t xml:space="preserve">м вопросам языкознания. – М.: </w:t>
      </w:r>
      <w:r>
        <w:rPr>
          <w:spacing w:val="4"/>
          <w:sz w:val="28"/>
        </w:rPr>
        <w:t>Э</w:t>
      </w:r>
      <w:r>
        <w:rPr>
          <w:spacing w:val="4"/>
          <w:sz w:val="28"/>
          <w:lang w:val="uk-UA"/>
        </w:rPr>
        <w:t>диториал УРСС, 2002. – 336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lastRenderedPageBreak/>
        <w:t xml:space="preserve"> </w:t>
      </w:r>
      <w:r>
        <w:rPr>
          <w:i/>
          <w:spacing w:val="4"/>
          <w:sz w:val="28"/>
        </w:rPr>
        <w:t xml:space="preserve">Кікало А.В. </w:t>
      </w:r>
      <w:r>
        <w:rPr>
          <w:spacing w:val="4"/>
          <w:sz w:val="28"/>
        </w:rPr>
        <w:t xml:space="preserve">Комунікативно-прагматичні особливості спортивного тексту французької преси: Дис. ... канд. філол. наук: 10.02.05. </w:t>
      </w:r>
      <w:r>
        <w:rPr>
          <w:spacing w:val="4"/>
          <w:sz w:val="28"/>
        </w:rPr>
        <w:sym w:font="Courier New" w:char="002D"/>
      </w:r>
      <w:r>
        <w:rPr>
          <w:spacing w:val="4"/>
          <w:sz w:val="28"/>
        </w:rPr>
        <w:t xml:space="preserve"> Ужгород, 1995. </w:t>
      </w:r>
      <w:r>
        <w:rPr>
          <w:spacing w:val="4"/>
          <w:sz w:val="28"/>
        </w:rPr>
        <w:sym w:font="Courier New" w:char="002D"/>
      </w:r>
      <w:r>
        <w:rPr>
          <w:spacing w:val="4"/>
          <w:sz w:val="28"/>
        </w:rPr>
        <w:t xml:space="preserve"> 154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Ким Л.Н.</w:t>
      </w:r>
      <w:r>
        <w:rPr>
          <w:spacing w:val="4"/>
          <w:sz w:val="28"/>
        </w:rPr>
        <w:t xml:space="preserve"> Лингвистическая интерпретация структуры и семантики текста научной статьи (на материале французских медицинских журналов): Дис. ... канд. ф</w:t>
      </w:r>
      <w:r>
        <w:rPr>
          <w:spacing w:val="4"/>
          <w:sz w:val="28"/>
          <w:lang w:val="uk-UA"/>
        </w:rPr>
        <w:t>и</w:t>
      </w:r>
      <w:r>
        <w:rPr>
          <w:spacing w:val="4"/>
          <w:sz w:val="28"/>
        </w:rPr>
        <w:t xml:space="preserve">лол. наук: 10.02.05. – К., 1993. </w:t>
      </w:r>
      <w:r>
        <w:rPr>
          <w:spacing w:val="4"/>
          <w:sz w:val="28"/>
        </w:rPr>
        <w:sym w:font="Courier New" w:char="002D"/>
      </w:r>
      <w:r>
        <w:rPr>
          <w:spacing w:val="4"/>
          <w:sz w:val="28"/>
        </w:rPr>
        <w:t xml:space="preserve"> 146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Киселев А.Н.</w:t>
      </w:r>
      <w:r>
        <w:rPr>
          <w:spacing w:val="4"/>
          <w:sz w:val="28"/>
        </w:rPr>
        <w:t xml:space="preserve"> Структура, семантика и прагматика </w:t>
      </w:r>
      <w:r>
        <w:rPr>
          <w:spacing w:val="4"/>
          <w:sz w:val="28"/>
        </w:rPr>
        <w:br/>
        <w:t>газетно-журнальной статьи на страноведческую тему (на материале французских и русских периодических изданий): Дис</w:t>
      </w:r>
      <w:r>
        <w:rPr>
          <w:spacing w:val="4"/>
          <w:sz w:val="28"/>
          <w:lang w:val="uk-UA"/>
        </w:rPr>
        <w:t xml:space="preserve">. </w:t>
      </w:r>
      <w:r>
        <w:rPr>
          <w:spacing w:val="4"/>
          <w:sz w:val="28"/>
        </w:rPr>
        <w:t xml:space="preserve">... канд. филол. наук: 10.02.19. </w:t>
      </w:r>
      <w:r>
        <w:rPr>
          <w:spacing w:val="4"/>
          <w:sz w:val="28"/>
        </w:rPr>
        <w:sym w:font="Symbol" w:char="F02D"/>
      </w:r>
      <w:r>
        <w:rPr>
          <w:spacing w:val="4"/>
          <w:sz w:val="28"/>
        </w:rPr>
        <w:t xml:space="preserve"> К., 1994. </w:t>
      </w:r>
      <w:r>
        <w:rPr>
          <w:spacing w:val="4"/>
          <w:sz w:val="28"/>
        </w:rPr>
        <w:sym w:font="Symbol" w:char="F02D"/>
      </w:r>
      <w:r>
        <w:rPr>
          <w:spacing w:val="4"/>
          <w:sz w:val="28"/>
        </w:rPr>
        <w:t xml:space="preserve"> 146 с.</w:t>
      </w:r>
    </w:p>
    <w:p w:rsidR="0087753F" w:rsidRDefault="0087753F" w:rsidP="001D1083">
      <w:pPr>
        <w:numPr>
          <w:ilvl w:val="0"/>
          <w:numId w:val="61"/>
        </w:numPr>
        <w:tabs>
          <w:tab w:val="left" w:pos="0"/>
        </w:tabs>
        <w:suppressAutoHyphens w:val="0"/>
        <w:spacing w:line="360" w:lineRule="auto"/>
        <w:ind w:firstLine="720"/>
        <w:jc w:val="both"/>
        <w:rPr>
          <w:spacing w:val="4"/>
          <w:sz w:val="28"/>
        </w:rPr>
      </w:pPr>
      <w:r>
        <w:rPr>
          <w:i/>
          <w:spacing w:val="4"/>
          <w:sz w:val="28"/>
          <w:lang w:val="uk-UA"/>
        </w:rPr>
        <w:t xml:space="preserve"> </w:t>
      </w:r>
      <w:r>
        <w:rPr>
          <w:i/>
          <w:spacing w:val="4"/>
          <w:sz w:val="28"/>
        </w:rPr>
        <w:t xml:space="preserve">Кифер Ф. </w:t>
      </w:r>
      <w:r>
        <w:rPr>
          <w:spacing w:val="4"/>
          <w:sz w:val="28"/>
        </w:rPr>
        <w:t>О пресуппозициях</w:t>
      </w:r>
      <w:r>
        <w:rPr>
          <w:spacing w:val="4"/>
          <w:sz w:val="28"/>
          <w:lang w:val="uk-UA"/>
        </w:rPr>
        <w:t xml:space="preserve"> </w:t>
      </w:r>
      <w:r>
        <w:rPr>
          <w:spacing w:val="4"/>
          <w:sz w:val="28"/>
        </w:rPr>
        <w:t xml:space="preserve">// Новое в зарубежной лингвистике. </w:t>
      </w:r>
      <w:r>
        <w:rPr>
          <w:spacing w:val="4"/>
          <w:sz w:val="28"/>
        </w:rPr>
        <w:sym w:font="Symbol" w:char="F02D"/>
      </w:r>
      <w:r>
        <w:rPr>
          <w:spacing w:val="4"/>
          <w:sz w:val="28"/>
        </w:rPr>
        <w:t xml:space="preserve"> Вып.</w:t>
      </w:r>
      <w:r>
        <w:rPr>
          <w:spacing w:val="4"/>
          <w:sz w:val="28"/>
          <w:lang w:val="uk-UA"/>
        </w:rPr>
        <w:t xml:space="preserve"> </w:t>
      </w:r>
      <w:r>
        <w:rPr>
          <w:spacing w:val="4"/>
          <w:sz w:val="28"/>
        </w:rPr>
        <w:t xml:space="preserve">8: Лингвистика текста. </w:t>
      </w:r>
      <w:r>
        <w:rPr>
          <w:spacing w:val="4"/>
          <w:sz w:val="28"/>
        </w:rPr>
        <w:sym w:font="Symbol" w:char="F02D"/>
      </w:r>
      <w:r>
        <w:rPr>
          <w:spacing w:val="4"/>
          <w:sz w:val="28"/>
        </w:rPr>
        <w:t xml:space="preserve"> М.: Прогресс, </w:t>
      </w:r>
      <w:r>
        <w:rPr>
          <w:noProof/>
          <w:spacing w:val="4"/>
          <w:sz w:val="28"/>
        </w:rPr>
        <w:t xml:space="preserve">1978. </w:t>
      </w:r>
      <w:r>
        <w:rPr>
          <w:spacing w:val="4"/>
          <w:sz w:val="28"/>
        </w:rPr>
        <w:sym w:font="Symbol" w:char="F02D"/>
      </w:r>
      <w:r>
        <w:rPr>
          <w:spacing w:val="4"/>
          <w:sz w:val="28"/>
        </w:rPr>
        <w:t xml:space="preserve"> С. </w:t>
      </w:r>
      <w:r>
        <w:rPr>
          <w:noProof/>
          <w:spacing w:val="4"/>
          <w:sz w:val="28"/>
        </w:rPr>
        <w:t>337-369.</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w:t>
      </w:r>
      <w:r>
        <w:rPr>
          <w:i/>
          <w:spacing w:val="4"/>
          <w:sz w:val="28"/>
        </w:rPr>
        <w:t>Кифер Ф.</w:t>
      </w:r>
      <w:r>
        <w:rPr>
          <w:spacing w:val="4"/>
          <w:sz w:val="28"/>
        </w:rPr>
        <w:t xml:space="preserve"> О роли прагматики в лингвистическом описании</w:t>
      </w:r>
      <w:r>
        <w:rPr>
          <w:spacing w:val="4"/>
          <w:sz w:val="28"/>
          <w:lang w:val="uk-UA"/>
        </w:rPr>
        <w:t xml:space="preserve"> </w:t>
      </w:r>
      <w:r>
        <w:rPr>
          <w:spacing w:val="4"/>
          <w:sz w:val="28"/>
        </w:rPr>
        <w:t xml:space="preserve">// Новое в зарубежной лингвистике. – Вып. 16: Лингвистическая прагматика. – М.: Прогресс, </w:t>
      </w:r>
      <w:r>
        <w:rPr>
          <w:noProof/>
          <w:spacing w:val="4"/>
          <w:sz w:val="28"/>
        </w:rPr>
        <w:t xml:space="preserve">1985. </w:t>
      </w:r>
      <w:r>
        <w:rPr>
          <w:spacing w:val="4"/>
          <w:sz w:val="28"/>
        </w:rPr>
        <w:t xml:space="preserve">– С. </w:t>
      </w:r>
      <w:r>
        <w:rPr>
          <w:noProof/>
          <w:spacing w:val="4"/>
          <w:sz w:val="28"/>
        </w:rPr>
        <w:t>333-348.</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Кларк Г.Г., Карлсон Т.Б.</w:t>
      </w:r>
      <w:r>
        <w:rPr>
          <w:spacing w:val="4"/>
          <w:sz w:val="28"/>
          <w:lang w:val="uk-UA"/>
        </w:rPr>
        <w:t xml:space="preserve"> Слушающие и речевой акт </w:t>
      </w:r>
      <w:r>
        <w:rPr>
          <w:spacing w:val="4"/>
          <w:sz w:val="28"/>
        </w:rPr>
        <w:t xml:space="preserve">// Новое в зарубежной лингвистике. – Вып. 17: Теория речевых актов. – М.: Прогресс, </w:t>
      </w:r>
      <w:r>
        <w:rPr>
          <w:noProof/>
          <w:spacing w:val="4"/>
          <w:sz w:val="28"/>
        </w:rPr>
        <w:t xml:space="preserve">1986. </w:t>
      </w:r>
      <w:r>
        <w:rPr>
          <w:spacing w:val="4"/>
          <w:sz w:val="28"/>
        </w:rPr>
        <w:t>– С. 270</w:t>
      </w:r>
      <w:r>
        <w:rPr>
          <w:noProof/>
          <w:spacing w:val="4"/>
          <w:sz w:val="28"/>
        </w:rPr>
        <w:t>-321.</w:t>
      </w:r>
    </w:p>
    <w:p w:rsidR="0087753F" w:rsidRDefault="0087753F" w:rsidP="001D1083">
      <w:pPr>
        <w:numPr>
          <w:ilvl w:val="0"/>
          <w:numId w:val="61"/>
        </w:numPr>
        <w:suppressAutoHyphens w:val="0"/>
        <w:spacing w:line="360" w:lineRule="auto"/>
        <w:ind w:firstLine="720"/>
        <w:jc w:val="both"/>
        <w:rPr>
          <w:spacing w:val="4"/>
          <w:sz w:val="28"/>
          <w:lang w:val="uk-UA"/>
        </w:rPr>
      </w:pPr>
      <w:r>
        <w:rPr>
          <w:i/>
          <w:noProof/>
          <w:spacing w:val="4"/>
          <w:sz w:val="28"/>
        </w:rPr>
        <w:t xml:space="preserve"> Князєва Л.В.</w:t>
      </w:r>
      <w:r>
        <w:rPr>
          <w:noProof/>
          <w:spacing w:val="4"/>
          <w:sz w:val="28"/>
        </w:rPr>
        <w:t xml:space="preserve"> Інтеракція мовленнєвих особистостей у театральному дискурсі (на матеріалі англійської мови) //</w:t>
      </w:r>
      <w:r>
        <w:rPr>
          <w:spacing w:val="4"/>
          <w:sz w:val="28"/>
          <w:lang w:val="uk-UA"/>
        </w:rPr>
        <w:t xml:space="preserve"> Вісник Київського лінгвістичного університету. Серія Філологія. – К.: Видавничий центр КНЛУ. – 2002. – Т. 5, №1. – С. 113-117.</w:t>
      </w:r>
    </w:p>
    <w:p w:rsidR="0087753F" w:rsidRDefault="0087753F" w:rsidP="001D1083">
      <w:pPr>
        <w:numPr>
          <w:ilvl w:val="0"/>
          <w:numId w:val="61"/>
        </w:numPr>
        <w:suppressAutoHyphens w:val="0"/>
        <w:spacing w:line="360" w:lineRule="auto"/>
        <w:ind w:firstLine="720"/>
        <w:jc w:val="both"/>
        <w:rPr>
          <w:spacing w:val="4"/>
          <w:sz w:val="28"/>
          <w:lang w:val="uk-UA"/>
        </w:rPr>
      </w:pPr>
      <w:r>
        <w:rPr>
          <w:i/>
          <w:noProof/>
          <w:spacing w:val="4"/>
          <w:sz w:val="28"/>
        </w:rPr>
        <w:t xml:space="preserve"> Кобозева И.М.</w:t>
      </w:r>
      <w:r>
        <w:rPr>
          <w:noProof/>
          <w:spacing w:val="4"/>
          <w:sz w:val="28"/>
        </w:rPr>
        <w:t xml:space="preserve"> Лингвистическая семантика. – М.: Эдиториал УРСС, 2000. – 352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Коваленко А.М.</w:t>
      </w:r>
      <w:r>
        <w:rPr>
          <w:spacing w:val="4"/>
          <w:sz w:val="28"/>
        </w:rPr>
        <w:t xml:space="preserve"> Заголовок англомовного журнального м</w:t>
      </w:r>
      <w:r>
        <w:rPr>
          <w:spacing w:val="4"/>
          <w:sz w:val="28"/>
          <w:lang w:val="uk-UA"/>
        </w:rPr>
        <w:t>і</w:t>
      </w:r>
      <w:r>
        <w:rPr>
          <w:spacing w:val="4"/>
          <w:sz w:val="28"/>
        </w:rPr>
        <w:t>кротексту-пов</w:t>
      </w:r>
      <w:r>
        <w:rPr>
          <w:spacing w:val="4"/>
          <w:sz w:val="28"/>
          <w:lang w:val="uk-UA"/>
        </w:rPr>
        <w:t xml:space="preserve">ідомлення: структура, семантика, прагматика (на матеріалі тижневика </w:t>
      </w:r>
      <w:r>
        <w:rPr>
          <w:i/>
          <w:spacing w:val="4"/>
          <w:sz w:val="28"/>
          <w:lang w:val="en-US"/>
        </w:rPr>
        <w:t>Newsweek</w:t>
      </w:r>
      <w:r>
        <w:rPr>
          <w:spacing w:val="4"/>
          <w:sz w:val="28"/>
          <w:lang w:val="uk-UA"/>
        </w:rPr>
        <w:t xml:space="preserve">): </w:t>
      </w:r>
      <w:r>
        <w:rPr>
          <w:spacing w:val="4"/>
          <w:sz w:val="28"/>
        </w:rPr>
        <w:t>Дис</w:t>
      </w:r>
      <w:r>
        <w:rPr>
          <w:spacing w:val="4"/>
          <w:sz w:val="28"/>
          <w:lang w:val="uk-UA"/>
        </w:rPr>
        <w:t xml:space="preserve">. </w:t>
      </w:r>
      <w:r>
        <w:rPr>
          <w:spacing w:val="4"/>
          <w:sz w:val="28"/>
        </w:rPr>
        <w:t>... канд. ф</w:t>
      </w:r>
      <w:r>
        <w:rPr>
          <w:spacing w:val="4"/>
          <w:sz w:val="28"/>
          <w:lang w:val="uk-UA"/>
        </w:rPr>
        <w:t>і</w:t>
      </w:r>
      <w:r>
        <w:rPr>
          <w:spacing w:val="4"/>
          <w:sz w:val="28"/>
        </w:rPr>
        <w:t>лол. наук: 10.02.</w:t>
      </w:r>
      <w:r>
        <w:rPr>
          <w:spacing w:val="4"/>
          <w:sz w:val="28"/>
          <w:lang w:val="uk-UA"/>
        </w:rPr>
        <w:t>04</w:t>
      </w:r>
      <w:r>
        <w:rPr>
          <w:spacing w:val="4"/>
          <w:sz w:val="28"/>
        </w:rPr>
        <w:t xml:space="preserve">. </w:t>
      </w:r>
      <w:r>
        <w:rPr>
          <w:spacing w:val="4"/>
          <w:sz w:val="28"/>
        </w:rPr>
        <w:sym w:font="Symbol" w:char="F02D"/>
      </w:r>
      <w:r>
        <w:rPr>
          <w:spacing w:val="4"/>
          <w:sz w:val="28"/>
        </w:rPr>
        <w:t xml:space="preserve"> К., </w:t>
      </w:r>
      <w:r>
        <w:rPr>
          <w:spacing w:val="4"/>
          <w:sz w:val="28"/>
          <w:lang w:val="uk-UA"/>
        </w:rPr>
        <w:t>2002</w:t>
      </w:r>
      <w:r>
        <w:rPr>
          <w:spacing w:val="4"/>
          <w:sz w:val="28"/>
        </w:rPr>
        <w:t xml:space="preserve">. </w:t>
      </w:r>
      <w:r>
        <w:rPr>
          <w:spacing w:val="4"/>
          <w:sz w:val="28"/>
        </w:rPr>
        <w:sym w:font="Symbol" w:char="F02D"/>
      </w:r>
      <w:r>
        <w:rPr>
          <w:spacing w:val="4"/>
          <w:sz w:val="28"/>
        </w:rPr>
        <w:t xml:space="preserve"> 1</w:t>
      </w:r>
      <w:r>
        <w:rPr>
          <w:spacing w:val="4"/>
          <w:sz w:val="28"/>
          <w:lang w:val="uk-UA"/>
        </w:rPr>
        <w:t>87</w:t>
      </w:r>
      <w:r>
        <w:rPr>
          <w:spacing w:val="4"/>
          <w:sz w:val="28"/>
        </w:rPr>
        <w:t xml:space="preserve">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Коваленко А.М.</w:t>
      </w:r>
      <w:r>
        <w:rPr>
          <w:spacing w:val="4"/>
          <w:sz w:val="28"/>
          <w:lang w:val="uk-UA"/>
        </w:rPr>
        <w:t xml:space="preserve"> Поліфункціональний характер заголовка журнального мікротексту-повідомлення (на матеріалі тижневика </w:t>
      </w:r>
      <w:r>
        <w:rPr>
          <w:i/>
          <w:spacing w:val="4"/>
          <w:sz w:val="28"/>
          <w:lang w:val="en-US"/>
        </w:rPr>
        <w:t>Newsweek</w:t>
      </w:r>
      <w:r>
        <w:rPr>
          <w:spacing w:val="4"/>
          <w:sz w:val="28"/>
          <w:lang w:val="uk-UA"/>
        </w:rPr>
        <w:t xml:space="preserve">) // </w:t>
      </w:r>
      <w:r>
        <w:rPr>
          <w:spacing w:val="4"/>
          <w:sz w:val="28"/>
          <w:lang w:val="uk-UA"/>
        </w:rPr>
        <w:lastRenderedPageBreak/>
        <w:t xml:space="preserve">Філологічні науки: Зб. наук. пр. </w:t>
      </w:r>
      <w:r>
        <w:rPr>
          <w:spacing w:val="4"/>
          <w:sz w:val="28"/>
        </w:rPr>
        <w:sym w:font="Symbol" w:char="F02D"/>
      </w:r>
      <w:r>
        <w:rPr>
          <w:spacing w:val="4"/>
          <w:sz w:val="28"/>
          <w:lang w:val="uk-UA"/>
        </w:rPr>
        <w:t xml:space="preserve"> Суми: Вид-во СумДПУ. </w:t>
      </w:r>
      <w:r>
        <w:rPr>
          <w:spacing w:val="4"/>
          <w:sz w:val="28"/>
        </w:rPr>
        <w:sym w:font="Symbol" w:char="F02D"/>
      </w:r>
      <w:r>
        <w:rPr>
          <w:spacing w:val="4"/>
          <w:sz w:val="28"/>
          <w:lang w:val="uk-UA"/>
        </w:rPr>
        <w:t xml:space="preserve"> 2002. </w:t>
      </w:r>
      <w:r>
        <w:rPr>
          <w:spacing w:val="4"/>
          <w:sz w:val="28"/>
        </w:rPr>
        <w:sym w:font="Symbol" w:char="F02D"/>
      </w:r>
      <w:r>
        <w:rPr>
          <w:spacing w:val="4"/>
          <w:sz w:val="28"/>
          <w:lang w:val="uk-UA"/>
        </w:rPr>
        <w:t xml:space="preserve">              С. 168-175.</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Кожин А.Н., Крылова О.А., Одинцов В.В.</w:t>
      </w:r>
      <w:r>
        <w:rPr>
          <w:spacing w:val="4"/>
          <w:sz w:val="28"/>
          <w:lang w:val="uk-UA"/>
        </w:rPr>
        <w:t xml:space="preserve"> Функциональные типы русской речи. – М.: Высшая школа, 1982. – 223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Кожина М.Н. </w:t>
      </w:r>
      <w:r>
        <w:rPr>
          <w:spacing w:val="4"/>
          <w:sz w:val="28"/>
          <w:lang w:val="uk-UA"/>
        </w:rPr>
        <w:t>О речевой системности научного стиля в сравнении с некоторыми другими. – Пермь: ПГУ, 1972. – 395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Козловская А.Б.</w:t>
      </w:r>
      <w:r>
        <w:rPr>
          <w:spacing w:val="4"/>
          <w:sz w:val="28"/>
          <w:lang w:val="uk-UA"/>
        </w:rPr>
        <w:t xml:space="preserve"> Прагматический аспект категории информативности англоязычных синоптических текстов                       газетно-публицистического стиля: </w:t>
      </w:r>
      <w:r>
        <w:rPr>
          <w:spacing w:val="4"/>
          <w:sz w:val="28"/>
        </w:rPr>
        <w:t>Дис</w:t>
      </w:r>
      <w:r>
        <w:rPr>
          <w:spacing w:val="4"/>
          <w:sz w:val="28"/>
          <w:lang w:val="uk-UA"/>
        </w:rPr>
        <w:t xml:space="preserve">. </w:t>
      </w:r>
      <w:r>
        <w:rPr>
          <w:spacing w:val="4"/>
          <w:sz w:val="28"/>
        </w:rPr>
        <w:t>... канд. филол. наук: 10.02.</w:t>
      </w:r>
      <w:r>
        <w:rPr>
          <w:spacing w:val="4"/>
          <w:sz w:val="28"/>
          <w:lang w:val="uk-UA"/>
        </w:rPr>
        <w:t>04</w:t>
      </w:r>
      <w:r>
        <w:rPr>
          <w:spacing w:val="4"/>
          <w:sz w:val="28"/>
        </w:rPr>
        <w:t xml:space="preserve">. </w:t>
      </w:r>
      <w:r>
        <w:rPr>
          <w:spacing w:val="4"/>
          <w:sz w:val="28"/>
        </w:rPr>
        <w:sym w:font="Symbol" w:char="F02D"/>
      </w:r>
      <w:r>
        <w:rPr>
          <w:spacing w:val="4"/>
          <w:sz w:val="28"/>
        </w:rPr>
        <w:t xml:space="preserve"> Сумы, </w:t>
      </w:r>
      <w:r>
        <w:rPr>
          <w:spacing w:val="4"/>
          <w:sz w:val="28"/>
          <w:lang w:val="uk-UA"/>
        </w:rPr>
        <w:t>2002</w:t>
      </w:r>
      <w:r>
        <w:rPr>
          <w:spacing w:val="4"/>
          <w:sz w:val="28"/>
        </w:rPr>
        <w:t xml:space="preserve">. </w:t>
      </w:r>
      <w:r>
        <w:rPr>
          <w:spacing w:val="4"/>
          <w:sz w:val="28"/>
        </w:rPr>
        <w:sym w:font="Symbol" w:char="F02D"/>
      </w:r>
      <w:r>
        <w:rPr>
          <w:spacing w:val="4"/>
          <w:sz w:val="28"/>
        </w:rPr>
        <w:t xml:space="preserve"> 219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Колегаєва І.М.</w:t>
      </w:r>
      <w:r>
        <w:rPr>
          <w:spacing w:val="4"/>
          <w:sz w:val="28"/>
          <w:lang w:val="uk-UA"/>
        </w:rPr>
        <w:t xml:space="preserve"> Мегатекст як вплив цілого завершеного тексту // Мовознавство.</w:t>
      </w:r>
      <w:r>
        <w:rPr>
          <w:spacing w:val="4"/>
          <w:sz w:val="28"/>
        </w:rPr>
        <w:t xml:space="preserve"> –</w:t>
      </w:r>
      <w:r>
        <w:rPr>
          <w:noProof/>
          <w:spacing w:val="4"/>
          <w:sz w:val="28"/>
        </w:rPr>
        <w:t xml:space="preserve"> 1996. –</w:t>
      </w:r>
      <w:r>
        <w:rPr>
          <w:spacing w:val="4"/>
          <w:sz w:val="28"/>
        </w:rPr>
        <w:t xml:space="preserve"> №</w:t>
      </w:r>
      <w:r>
        <w:rPr>
          <w:spacing w:val="4"/>
          <w:sz w:val="28"/>
          <w:lang w:val="uk-UA"/>
        </w:rPr>
        <w:t>1</w:t>
      </w:r>
      <w:r>
        <w:rPr>
          <w:spacing w:val="4"/>
          <w:sz w:val="28"/>
        </w:rPr>
        <w:t>. – С. 2</w:t>
      </w:r>
      <w:r>
        <w:rPr>
          <w:spacing w:val="4"/>
          <w:sz w:val="28"/>
          <w:lang w:val="uk-UA"/>
        </w:rPr>
        <w:t>5-</w:t>
      </w:r>
      <w:r>
        <w:rPr>
          <w:noProof/>
          <w:spacing w:val="4"/>
          <w:sz w:val="28"/>
        </w:rPr>
        <w:t>30.</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Колегаєва І.М. </w:t>
      </w:r>
      <w:r>
        <w:rPr>
          <w:spacing w:val="4"/>
          <w:sz w:val="28"/>
          <w:lang w:val="uk-UA"/>
        </w:rPr>
        <w:t xml:space="preserve">Нарис про комунікативну вторинність </w:t>
      </w:r>
      <w:r>
        <w:rPr>
          <w:spacing w:val="4"/>
          <w:sz w:val="28"/>
        </w:rPr>
        <w:t>//</w:t>
      </w:r>
      <w:r>
        <w:rPr>
          <w:spacing w:val="4"/>
          <w:sz w:val="28"/>
          <w:lang w:val="uk-UA"/>
        </w:rPr>
        <w:t xml:space="preserve"> Записки з романо-германської філології</w:t>
      </w:r>
      <w:r>
        <w:rPr>
          <w:spacing w:val="4"/>
          <w:sz w:val="28"/>
        </w:rPr>
        <w:t>. – В</w:t>
      </w:r>
      <w:r>
        <w:rPr>
          <w:spacing w:val="4"/>
          <w:sz w:val="28"/>
          <w:lang w:val="uk-UA"/>
        </w:rPr>
        <w:t>и</w:t>
      </w:r>
      <w:r>
        <w:rPr>
          <w:spacing w:val="4"/>
          <w:sz w:val="28"/>
        </w:rPr>
        <w:t>п. 1</w:t>
      </w:r>
      <w:r>
        <w:rPr>
          <w:spacing w:val="4"/>
          <w:sz w:val="28"/>
          <w:lang w:val="uk-UA"/>
        </w:rPr>
        <w:t>3</w:t>
      </w:r>
      <w:r>
        <w:rPr>
          <w:spacing w:val="4"/>
          <w:sz w:val="28"/>
        </w:rPr>
        <w:t xml:space="preserve">. – </w:t>
      </w:r>
      <w:r>
        <w:rPr>
          <w:spacing w:val="4"/>
          <w:sz w:val="28"/>
          <w:lang w:val="uk-UA"/>
        </w:rPr>
        <w:t>Одеса</w:t>
      </w:r>
      <w:r>
        <w:rPr>
          <w:spacing w:val="4"/>
          <w:sz w:val="28"/>
        </w:rPr>
        <w:t xml:space="preserve">: </w:t>
      </w:r>
      <w:r>
        <w:rPr>
          <w:spacing w:val="4"/>
          <w:sz w:val="28"/>
          <w:lang w:val="uk-UA"/>
        </w:rPr>
        <w:t xml:space="preserve">Одеський нац. ун-т </w:t>
      </w:r>
      <w:r>
        <w:rPr>
          <w:spacing w:val="4"/>
          <w:sz w:val="28"/>
          <w:lang w:val="uk-UA"/>
        </w:rPr>
        <w:br/>
        <w:t>ім. І.І.Мечникова</w:t>
      </w:r>
      <w:r>
        <w:rPr>
          <w:spacing w:val="4"/>
          <w:sz w:val="28"/>
        </w:rPr>
        <w:t xml:space="preserve">, </w:t>
      </w:r>
      <w:r>
        <w:rPr>
          <w:spacing w:val="4"/>
          <w:sz w:val="28"/>
          <w:lang w:val="uk-UA"/>
        </w:rPr>
        <w:t>2003</w:t>
      </w:r>
      <w:r>
        <w:rPr>
          <w:noProof/>
          <w:spacing w:val="4"/>
          <w:sz w:val="28"/>
        </w:rPr>
        <w:t xml:space="preserve">. </w:t>
      </w:r>
      <w:r>
        <w:rPr>
          <w:spacing w:val="4"/>
          <w:sz w:val="28"/>
        </w:rPr>
        <w:t xml:space="preserve">– С. </w:t>
      </w:r>
      <w:r>
        <w:rPr>
          <w:spacing w:val="4"/>
          <w:sz w:val="28"/>
          <w:lang w:val="uk-UA"/>
        </w:rPr>
        <w:t>85-95</w:t>
      </w:r>
      <w:r>
        <w:rPr>
          <w:noProof/>
          <w:spacing w:val="4"/>
          <w:sz w:val="28"/>
        </w:rPr>
        <w:t>.</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 xml:space="preserve">Колегаева И.М. </w:t>
      </w:r>
      <w:r>
        <w:rPr>
          <w:spacing w:val="4"/>
          <w:sz w:val="28"/>
        </w:rPr>
        <w:t xml:space="preserve">Текст как единица научной и художественной коммуникации. </w:t>
      </w:r>
      <w:r>
        <w:rPr>
          <w:spacing w:val="4"/>
          <w:sz w:val="28"/>
        </w:rPr>
        <w:sym w:font="Courier New" w:char="002D"/>
      </w:r>
      <w:r>
        <w:rPr>
          <w:spacing w:val="4"/>
          <w:sz w:val="28"/>
        </w:rPr>
        <w:t xml:space="preserve"> Одесса: Изд-во ОГУ, 1991. </w:t>
      </w:r>
      <w:r>
        <w:rPr>
          <w:spacing w:val="4"/>
          <w:sz w:val="28"/>
        </w:rPr>
        <w:sym w:font="Courier New" w:char="002D"/>
      </w:r>
      <w:r>
        <w:rPr>
          <w:spacing w:val="4"/>
          <w:sz w:val="28"/>
        </w:rPr>
        <w:t xml:space="preserve"> 1</w:t>
      </w:r>
      <w:r>
        <w:rPr>
          <w:spacing w:val="4"/>
          <w:sz w:val="28"/>
          <w:lang w:val="uk-UA"/>
        </w:rPr>
        <w:t>19</w:t>
      </w:r>
      <w:r>
        <w:rPr>
          <w:spacing w:val="4"/>
          <w:sz w:val="28"/>
        </w:rPr>
        <w:t xml:space="preserve">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 xml:space="preserve">Колшанский Г.В. </w:t>
      </w:r>
      <w:r>
        <w:rPr>
          <w:spacing w:val="4"/>
          <w:sz w:val="28"/>
        </w:rPr>
        <w:t>Ко</w:t>
      </w:r>
      <w:r>
        <w:rPr>
          <w:spacing w:val="4"/>
          <w:sz w:val="28"/>
          <w:lang w:val="uk-UA"/>
        </w:rPr>
        <w:t>ммуникативная функция и структура языка. – М.: Наука, 1987. – 176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Колшанский Г.В.</w:t>
      </w:r>
      <w:r>
        <w:rPr>
          <w:spacing w:val="4"/>
          <w:sz w:val="28"/>
        </w:rPr>
        <w:t xml:space="preserve"> Контекстная семантика. </w:t>
      </w:r>
      <w:r>
        <w:rPr>
          <w:spacing w:val="4"/>
          <w:sz w:val="28"/>
        </w:rPr>
        <w:sym w:font="Symbol" w:char="F02D"/>
      </w:r>
      <w:r>
        <w:rPr>
          <w:spacing w:val="4"/>
          <w:sz w:val="28"/>
        </w:rPr>
        <w:t xml:space="preserve"> М.: Наука, </w:t>
      </w:r>
      <w:r>
        <w:rPr>
          <w:spacing w:val="4"/>
          <w:sz w:val="28"/>
          <w:lang w:val="uk-UA"/>
        </w:rPr>
        <w:t xml:space="preserve">            </w:t>
      </w:r>
      <w:r>
        <w:rPr>
          <w:spacing w:val="4"/>
          <w:sz w:val="28"/>
        </w:rPr>
        <w:t xml:space="preserve">1980. </w:t>
      </w:r>
      <w:r>
        <w:rPr>
          <w:spacing w:val="4"/>
          <w:sz w:val="28"/>
        </w:rPr>
        <w:sym w:font="Symbol" w:char="F02D"/>
      </w:r>
      <w:r>
        <w:rPr>
          <w:spacing w:val="4"/>
          <w:sz w:val="28"/>
        </w:rPr>
        <w:t xml:space="preserve"> 14</w:t>
      </w:r>
      <w:r>
        <w:rPr>
          <w:spacing w:val="4"/>
          <w:sz w:val="28"/>
          <w:lang w:val="uk-UA"/>
        </w:rPr>
        <w:t>8</w:t>
      </w:r>
      <w:r>
        <w:rPr>
          <w:spacing w:val="4"/>
          <w:sz w:val="28"/>
        </w:rPr>
        <w:t xml:space="preserve">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 xml:space="preserve">Комина Н.А. </w:t>
      </w:r>
      <w:r>
        <w:rPr>
          <w:spacing w:val="4"/>
          <w:sz w:val="28"/>
        </w:rPr>
        <w:t>Коммуникативно-прагматический аспект английской диалогической речи: Дис</w:t>
      </w:r>
      <w:r>
        <w:rPr>
          <w:spacing w:val="4"/>
          <w:sz w:val="28"/>
          <w:lang w:val="uk-UA"/>
        </w:rPr>
        <w:t xml:space="preserve">. </w:t>
      </w:r>
      <w:r>
        <w:rPr>
          <w:spacing w:val="4"/>
          <w:sz w:val="28"/>
        </w:rPr>
        <w:t>... канд. филол. наук: 10.02.</w:t>
      </w:r>
      <w:r>
        <w:rPr>
          <w:spacing w:val="4"/>
          <w:sz w:val="28"/>
          <w:lang w:val="uk-UA"/>
        </w:rPr>
        <w:t>04</w:t>
      </w:r>
      <w:r>
        <w:rPr>
          <w:spacing w:val="4"/>
          <w:sz w:val="28"/>
        </w:rPr>
        <w:t xml:space="preserve">. </w:t>
      </w:r>
      <w:r>
        <w:rPr>
          <w:spacing w:val="4"/>
          <w:sz w:val="28"/>
        </w:rPr>
        <w:sym w:font="Symbol" w:char="F02D"/>
      </w:r>
      <w:r>
        <w:rPr>
          <w:spacing w:val="4"/>
          <w:sz w:val="28"/>
        </w:rPr>
        <w:t xml:space="preserve"> Калинин, </w:t>
      </w:r>
      <w:r>
        <w:rPr>
          <w:spacing w:val="4"/>
          <w:sz w:val="28"/>
          <w:lang w:val="uk-UA"/>
        </w:rPr>
        <w:t xml:space="preserve">       </w:t>
      </w:r>
      <w:r>
        <w:rPr>
          <w:spacing w:val="4"/>
          <w:sz w:val="28"/>
        </w:rPr>
        <w:t xml:space="preserve">1984. </w:t>
      </w:r>
      <w:r>
        <w:rPr>
          <w:spacing w:val="4"/>
          <w:sz w:val="28"/>
        </w:rPr>
        <w:sym w:font="Symbol" w:char="F02D"/>
      </w:r>
      <w:r>
        <w:rPr>
          <w:spacing w:val="4"/>
          <w:sz w:val="28"/>
        </w:rPr>
        <w:t xml:space="preserve"> 1</w:t>
      </w:r>
      <w:r>
        <w:rPr>
          <w:spacing w:val="4"/>
          <w:sz w:val="28"/>
          <w:lang w:val="uk-UA"/>
        </w:rPr>
        <w:t>94</w:t>
      </w:r>
      <w:r>
        <w:rPr>
          <w:spacing w:val="4"/>
          <w:sz w:val="28"/>
        </w:rPr>
        <w:t xml:space="preserve">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Кондаков И.</w:t>
      </w:r>
      <w:r>
        <w:rPr>
          <w:i/>
          <w:spacing w:val="4"/>
          <w:sz w:val="28"/>
          <w:lang w:val="uk-UA"/>
        </w:rPr>
        <w:t>В.</w:t>
      </w:r>
      <w:r>
        <w:rPr>
          <w:spacing w:val="4"/>
          <w:sz w:val="28"/>
        </w:rPr>
        <w:t xml:space="preserve"> К поэтике адресата (в контексте идей академика Г.В.Степанова)</w:t>
      </w:r>
      <w:r>
        <w:rPr>
          <w:spacing w:val="4"/>
          <w:sz w:val="28"/>
          <w:lang w:val="uk-UA"/>
        </w:rPr>
        <w:t xml:space="preserve"> </w:t>
      </w:r>
      <w:r>
        <w:rPr>
          <w:spacing w:val="4"/>
          <w:sz w:val="28"/>
        </w:rPr>
        <w:t xml:space="preserve">// </w:t>
      </w:r>
      <w:r>
        <w:rPr>
          <w:spacing w:val="4"/>
          <w:sz w:val="28"/>
          <w:lang w:val="en-US"/>
        </w:rPr>
        <w:t>Res</w:t>
      </w:r>
      <w:r>
        <w:rPr>
          <w:spacing w:val="4"/>
          <w:sz w:val="28"/>
        </w:rPr>
        <w:t xml:space="preserve">. </w:t>
      </w:r>
      <w:r>
        <w:rPr>
          <w:spacing w:val="4"/>
          <w:sz w:val="28"/>
          <w:lang w:val="en-US"/>
        </w:rPr>
        <w:t>Philologica</w:t>
      </w:r>
      <w:r>
        <w:rPr>
          <w:spacing w:val="4"/>
          <w:sz w:val="28"/>
        </w:rPr>
        <w:t>: Сб</w:t>
      </w:r>
      <w:r>
        <w:rPr>
          <w:spacing w:val="4"/>
          <w:sz w:val="28"/>
          <w:lang w:val="uk-UA"/>
        </w:rPr>
        <w:t xml:space="preserve">. ст. / Под ред. Д.С.Лихачева. </w:t>
      </w:r>
      <w:r>
        <w:rPr>
          <w:spacing w:val="4"/>
          <w:sz w:val="28"/>
        </w:rPr>
        <w:sym w:font="Symbol" w:char="F02D"/>
      </w:r>
      <w:r>
        <w:rPr>
          <w:spacing w:val="4"/>
          <w:sz w:val="28"/>
        </w:rPr>
        <w:t xml:space="preserve"> М.</w:t>
      </w:r>
      <w:r>
        <w:rPr>
          <w:spacing w:val="4"/>
          <w:sz w:val="28"/>
          <w:lang w:val="uk-UA"/>
        </w:rPr>
        <w:t>; Л.</w:t>
      </w:r>
      <w:r>
        <w:rPr>
          <w:spacing w:val="4"/>
          <w:sz w:val="28"/>
        </w:rPr>
        <w:t>: Наука, 19</w:t>
      </w:r>
      <w:r>
        <w:rPr>
          <w:spacing w:val="4"/>
          <w:sz w:val="28"/>
          <w:lang w:val="uk-UA"/>
        </w:rPr>
        <w:t>90</w:t>
      </w:r>
      <w:r>
        <w:rPr>
          <w:spacing w:val="4"/>
          <w:sz w:val="28"/>
        </w:rPr>
        <w:t>. – С. 18</w:t>
      </w:r>
      <w:r>
        <w:rPr>
          <w:spacing w:val="4"/>
          <w:sz w:val="28"/>
          <w:lang w:val="uk-UA"/>
        </w:rPr>
        <w:t>-</w:t>
      </w:r>
      <w:r>
        <w:rPr>
          <w:spacing w:val="4"/>
          <w:sz w:val="28"/>
        </w:rPr>
        <w:t>29.</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Конрад Р.</w:t>
      </w:r>
      <w:r>
        <w:rPr>
          <w:spacing w:val="4"/>
          <w:sz w:val="28"/>
        </w:rPr>
        <w:t xml:space="preserve"> Вопросительные предложения как косвенные речевые акты: Пер. с нем. // Новое в зарубежной лингвистике. </w:t>
      </w:r>
      <w:r>
        <w:rPr>
          <w:spacing w:val="4"/>
          <w:sz w:val="28"/>
        </w:rPr>
        <w:sym w:font="Symbol" w:char="F02D"/>
      </w:r>
      <w:r>
        <w:rPr>
          <w:spacing w:val="4"/>
          <w:sz w:val="28"/>
        </w:rPr>
        <w:t xml:space="preserve"> Вып. 16: Лингвистическая прагматика. </w:t>
      </w:r>
      <w:r>
        <w:rPr>
          <w:spacing w:val="4"/>
          <w:sz w:val="28"/>
        </w:rPr>
        <w:sym w:font="Symbol" w:char="F02D"/>
      </w:r>
      <w:r>
        <w:rPr>
          <w:spacing w:val="4"/>
          <w:sz w:val="28"/>
        </w:rPr>
        <w:t xml:space="preserve"> М.: Прогресс</w:t>
      </w:r>
      <w:r>
        <w:rPr>
          <w:spacing w:val="4"/>
          <w:sz w:val="28"/>
          <w:lang w:val="uk-UA"/>
        </w:rPr>
        <w:t xml:space="preserve">. </w:t>
      </w:r>
      <w:r>
        <w:rPr>
          <w:spacing w:val="4"/>
          <w:sz w:val="28"/>
        </w:rPr>
        <w:sym w:font="Symbol" w:char="F02D"/>
      </w:r>
      <w:r>
        <w:rPr>
          <w:spacing w:val="4"/>
          <w:sz w:val="28"/>
        </w:rPr>
        <w:t xml:space="preserve"> 1985. </w:t>
      </w:r>
      <w:r>
        <w:rPr>
          <w:spacing w:val="4"/>
          <w:sz w:val="28"/>
        </w:rPr>
        <w:sym w:font="Symbol" w:char="F02D"/>
      </w:r>
      <w:r>
        <w:rPr>
          <w:spacing w:val="4"/>
          <w:sz w:val="28"/>
        </w:rPr>
        <w:t xml:space="preserve"> С. 349</w:t>
      </w:r>
      <w:r>
        <w:rPr>
          <w:spacing w:val="4"/>
          <w:sz w:val="28"/>
          <w:lang w:val="uk-UA"/>
        </w:rPr>
        <w:t>-</w:t>
      </w:r>
      <w:r>
        <w:rPr>
          <w:spacing w:val="4"/>
          <w:sz w:val="28"/>
        </w:rPr>
        <w:t>383.</w:t>
      </w:r>
    </w:p>
    <w:p w:rsidR="0087753F" w:rsidRDefault="0087753F" w:rsidP="001D1083">
      <w:pPr>
        <w:pStyle w:val="afffffffb"/>
        <w:numPr>
          <w:ilvl w:val="0"/>
          <w:numId w:val="61"/>
        </w:numPr>
        <w:suppressAutoHyphens w:val="0"/>
        <w:spacing w:after="0" w:line="360" w:lineRule="auto"/>
        <w:ind w:firstLine="720"/>
        <w:jc w:val="both"/>
        <w:rPr>
          <w:spacing w:val="4"/>
        </w:rPr>
      </w:pPr>
      <w:r>
        <w:rPr>
          <w:i/>
          <w:spacing w:val="4"/>
        </w:rPr>
        <w:lastRenderedPageBreak/>
        <w:t xml:space="preserve"> Корнєва Ю.Б.</w:t>
      </w:r>
      <w:r>
        <w:rPr>
          <w:spacing w:val="4"/>
        </w:rPr>
        <w:t xml:space="preserve"> Комунікативно-прагматичні та структурно-семантичні особливості мови сучасної французької реклами: Автореф. </w:t>
      </w:r>
      <w:r>
        <w:rPr>
          <w:spacing w:val="4"/>
        </w:rPr>
        <w:br/>
        <w:t>дис. ... канд. філол. наук: 10.02.05 / Київ. держ. лінгв. ун-т. – К., 1998. – 16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Корнійко І.В.</w:t>
      </w:r>
      <w:r>
        <w:rPr>
          <w:spacing w:val="4"/>
          <w:sz w:val="28"/>
          <w:lang w:val="uk-UA"/>
        </w:rPr>
        <w:t xml:space="preserve"> Віртуальні інтерв’ю як одна з форм віртуального дискурсу // Мовні і концептуальні картини світу: Зб. наук. пр. </w:t>
      </w:r>
      <w:r>
        <w:rPr>
          <w:spacing w:val="4"/>
          <w:sz w:val="28"/>
        </w:rPr>
        <w:sym w:font="Symbol" w:char="F02D"/>
      </w:r>
      <w:r>
        <w:rPr>
          <w:spacing w:val="4"/>
          <w:sz w:val="28"/>
          <w:lang w:val="uk-UA"/>
        </w:rPr>
        <w:t xml:space="preserve"> К.: Київ. нац. ун-т ім. Т.Г.Шевченка, 2000. </w:t>
      </w:r>
      <w:r>
        <w:rPr>
          <w:spacing w:val="4"/>
          <w:sz w:val="28"/>
        </w:rPr>
        <w:sym w:font="Symbol" w:char="F02D"/>
      </w:r>
      <w:r>
        <w:rPr>
          <w:spacing w:val="4"/>
          <w:sz w:val="28"/>
          <w:lang w:val="uk-UA"/>
        </w:rPr>
        <w:t xml:space="preserve"> С. 206-212.</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Корольова А.В. </w:t>
      </w:r>
      <w:r>
        <w:rPr>
          <w:spacing w:val="4"/>
          <w:sz w:val="28"/>
          <w:lang w:val="uk-UA"/>
        </w:rPr>
        <w:t>Типологія наративних кодів інтимізації в художньому тексті. – К.: Вид. центр КНЛУ, 2002. – 267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Котляр Е.Н.</w:t>
      </w:r>
      <w:r>
        <w:rPr>
          <w:spacing w:val="4"/>
          <w:sz w:val="28"/>
          <w:lang w:val="uk-UA"/>
        </w:rPr>
        <w:t xml:space="preserve"> Понятие жанра в стилистике // Стилистика как общефилологическая дисциплина. – Калинин: КГУ, 1989. – С. 24-36.</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Кочерган М.П.</w:t>
      </w:r>
      <w:r>
        <w:rPr>
          <w:spacing w:val="4"/>
          <w:sz w:val="28"/>
          <w:lang w:val="uk-UA"/>
        </w:rPr>
        <w:t xml:space="preserve"> Загальне мовознавство. – К.: Видавничий центр “Академія”, 1999. – 228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Краснова Т.И.</w:t>
      </w:r>
      <w:r>
        <w:rPr>
          <w:spacing w:val="4"/>
          <w:sz w:val="28"/>
        </w:rPr>
        <w:t xml:space="preserve"> Структура эмигрантского газетного текста (синтагматический аспект) // Вестник СПбГУ. Сер</w:t>
      </w:r>
      <w:r>
        <w:rPr>
          <w:spacing w:val="4"/>
          <w:sz w:val="28"/>
          <w:lang w:val="uk-UA"/>
        </w:rPr>
        <w:t>ия</w:t>
      </w:r>
      <w:r>
        <w:rPr>
          <w:spacing w:val="4"/>
          <w:sz w:val="28"/>
        </w:rPr>
        <w:t xml:space="preserve"> 2. </w:t>
      </w:r>
      <w:r>
        <w:rPr>
          <w:spacing w:val="4"/>
          <w:sz w:val="28"/>
        </w:rPr>
        <w:sym w:font="Courier New" w:char="002D"/>
      </w:r>
      <w:r>
        <w:rPr>
          <w:spacing w:val="4"/>
          <w:sz w:val="28"/>
        </w:rPr>
        <w:t xml:space="preserve"> 1999. </w:t>
      </w:r>
      <w:r>
        <w:rPr>
          <w:spacing w:val="4"/>
          <w:sz w:val="28"/>
        </w:rPr>
        <w:sym w:font="Courier New" w:char="002D"/>
      </w:r>
      <w:r>
        <w:rPr>
          <w:spacing w:val="4"/>
          <w:sz w:val="28"/>
        </w:rPr>
        <w:t xml:space="preserve"> Вып.</w:t>
      </w:r>
      <w:r>
        <w:rPr>
          <w:spacing w:val="4"/>
          <w:sz w:val="28"/>
          <w:lang w:val="uk-UA"/>
        </w:rPr>
        <w:t xml:space="preserve"> </w:t>
      </w:r>
      <w:r>
        <w:rPr>
          <w:spacing w:val="4"/>
          <w:sz w:val="28"/>
        </w:rPr>
        <w:t xml:space="preserve">2. </w:t>
      </w:r>
      <w:r>
        <w:rPr>
          <w:spacing w:val="4"/>
          <w:sz w:val="28"/>
        </w:rPr>
        <w:sym w:font="Courier New" w:char="002D"/>
      </w:r>
      <w:r>
        <w:rPr>
          <w:spacing w:val="4"/>
          <w:sz w:val="28"/>
        </w:rPr>
        <w:t xml:space="preserve"> №9. </w:t>
      </w:r>
      <w:r>
        <w:rPr>
          <w:spacing w:val="4"/>
          <w:sz w:val="28"/>
        </w:rPr>
        <w:sym w:font="Courier New" w:char="002D"/>
      </w:r>
      <w:r>
        <w:rPr>
          <w:spacing w:val="4"/>
          <w:sz w:val="28"/>
        </w:rPr>
        <w:t xml:space="preserve"> С. 93</w:t>
      </w:r>
      <w:r>
        <w:rPr>
          <w:spacing w:val="4"/>
          <w:sz w:val="28"/>
          <w:lang w:val="uk-UA"/>
        </w:rPr>
        <w:t>-</w:t>
      </w:r>
      <w:r>
        <w:rPr>
          <w:spacing w:val="4"/>
          <w:sz w:val="28"/>
        </w:rPr>
        <w:t>100.</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 xml:space="preserve">Красных </w:t>
      </w:r>
      <w:r>
        <w:rPr>
          <w:i/>
          <w:spacing w:val="4"/>
          <w:sz w:val="28"/>
          <w:lang w:val="uk-UA"/>
        </w:rPr>
        <w:t>В.</w:t>
      </w:r>
      <w:r>
        <w:rPr>
          <w:i/>
          <w:spacing w:val="4"/>
          <w:sz w:val="28"/>
        </w:rPr>
        <w:t>В.</w:t>
      </w:r>
      <w:r>
        <w:rPr>
          <w:spacing w:val="4"/>
          <w:sz w:val="28"/>
        </w:rPr>
        <w:t xml:space="preserve"> Основы психолингвистики и теории коммуникации: Курс лекций. – М.: ИТДГК </w:t>
      </w:r>
      <w:r>
        <w:rPr>
          <w:spacing w:val="4"/>
          <w:sz w:val="28"/>
          <w:lang w:val="uk-UA"/>
        </w:rPr>
        <w:t>“</w:t>
      </w:r>
      <w:r>
        <w:rPr>
          <w:spacing w:val="4"/>
          <w:sz w:val="28"/>
        </w:rPr>
        <w:t>Гнозис</w:t>
      </w:r>
      <w:r>
        <w:rPr>
          <w:spacing w:val="4"/>
          <w:sz w:val="28"/>
          <w:lang w:val="uk-UA"/>
        </w:rPr>
        <w:t>”, 2001. – 270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Кузнецов В.Г.</w:t>
      </w:r>
      <w:r>
        <w:rPr>
          <w:spacing w:val="4"/>
          <w:sz w:val="28"/>
        </w:rPr>
        <w:t xml:space="preserve"> Прагматические маркеры аппелятивного текста // Сб. науч. тр. – М.: Моск. гос. пед. ин-т иностр. яз. им. М.Тореза</w:t>
      </w:r>
      <w:r>
        <w:rPr>
          <w:spacing w:val="4"/>
          <w:sz w:val="28"/>
          <w:lang w:val="uk-UA"/>
        </w:rPr>
        <w:t xml:space="preserve">. </w:t>
      </w:r>
      <w:r>
        <w:rPr>
          <w:spacing w:val="4"/>
          <w:sz w:val="28"/>
        </w:rPr>
        <w:sym w:font="Symbol" w:char="F02D"/>
      </w:r>
      <w:r>
        <w:rPr>
          <w:spacing w:val="4"/>
          <w:sz w:val="28"/>
        </w:rPr>
        <w:t xml:space="preserve"> 1991. – Вып. 371. – С. 132</w:t>
      </w:r>
      <w:r>
        <w:rPr>
          <w:spacing w:val="4"/>
          <w:sz w:val="28"/>
          <w:lang w:val="uk-UA"/>
        </w:rPr>
        <w:t>-</w:t>
      </w:r>
      <w:r>
        <w:rPr>
          <w:noProof/>
          <w:spacing w:val="4"/>
          <w:sz w:val="28"/>
        </w:rPr>
        <w:t>136</w:t>
      </w:r>
      <w:r>
        <w:rPr>
          <w:spacing w:val="4"/>
          <w:sz w:val="28"/>
        </w:rPr>
        <w:t>.</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Кузнецов В.Г.</w:t>
      </w:r>
      <w:r>
        <w:rPr>
          <w:spacing w:val="4"/>
          <w:sz w:val="28"/>
        </w:rPr>
        <w:t xml:space="preserve"> Функциональные стили современного французского языка (публицистический и научный): Учеб. пособие для ин-тов и фак-тов иностр. яз. – М.: Высшая школа, </w:t>
      </w:r>
      <w:r>
        <w:rPr>
          <w:noProof/>
          <w:spacing w:val="4"/>
          <w:sz w:val="28"/>
        </w:rPr>
        <w:t xml:space="preserve">1991. </w:t>
      </w:r>
      <w:r>
        <w:rPr>
          <w:spacing w:val="4"/>
          <w:sz w:val="28"/>
        </w:rPr>
        <w:t>– 160</w:t>
      </w:r>
      <w:r>
        <w:rPr>
          <w:spacing w:val="4"/>
          <w:sz w:val="28"/>
          <w:lang w:val="uk-UA"/>
        </w:rPr>
        <w:t xml:space="preserve"> </w:t>
      </w:r>
      <w:r>
        <w:rPr>
          <w:spacing w:val="4"/>
          <w:sz w:val="28"/>
        </w:rPr>
        <w:t>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Кузн</w:t>
      </w:r>
      <w:r>
        <w:rPr>
          <w:i/>
          <w:spacing w:val="4"/>
          <w:sz w:val="28"/>
        </w:rPr>
        <w:t>е</w:t>
      </w:r>
      <w:r>
        <w:rPr>
          <w:i/>
          <w:spacing w:val="4"/>
          <w:sz w:val="28"/>
          <w:lang w:val="uk-UA"/>
        </w:rPr>
        <w:t xml:space="preserve">цов И.Н. </w:t>
      </w:r>
      <w:r>
        <w:rPr>
          <w:spacing w:val="4"/>
          <w:sz w:val="28"/>
          <w:lang w:val="uk-UA"/>
        </w:rPr>
        <w:t>Научные работы: Методика подготовки и оформления. – Минск.: Амалфея, 1998. – 272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Кузнецова М.В.</w:t>
      </w:r>
      <w:r>
        <w:rPr>
          <w:spacing w:val="4"/>
          <w:sz w:val="28"/>
          <w:lang w:val="uk-UA"/>
        </w:rPr>
        <w:t xml:space="preserve"> Аспектуальная антонимия в языке газеты // Материалы Междунар. конф. “Функциональная семантика яз</w:t>
      </w:r>
      <w:r>
        <w:rPr>
          <w:spacing w:val="4"/>
          <w:sz w:val="28"/>
        </w:rPr>
        <w:t>ы</w:t>
      </w:r>
      <w:r>
        <w:rPr>
          <w:spacing w:val="4"/>
          <w:sz w:val="28"/>
          <w:lang w:val="uk-UA"/>
        </w:rPr>
        <w:t>ка, семиотика знаковых систем и методы их изучения”. – М., 1997. – Ч. 1, 2. – С. 204-206.</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Кухаренко В.А.</w:t>
      </w:r>
      <w:r>
        <w:rPr>
          <w:spacing w:val="4"/>
          <w:sz w:val="28"/>
        </w:rPr>
        <w:t xml:space="preserve"> Интерпретация текста. </w:t>
      </w:r>
      <w:r>
        <w:rPr>
          <w:spacing w:val="4"/>
          <w:sz w:val="28"/>
        </w:rPr>
        <w:sym w:font="Symbol" w:char="F02D"/>
      </w:r>
      <w:r>
        <w:rPr>
          <w:spacing w:val="4"/>
          <w:sz w:val="28"/>
        </w:rPr>
        <w:t xml:space="preserve"> </w:t>
      </w:r>
      <w:r>
        <w:rPr>
          <w:spacing w:val="4"/>
          <w:sz w:val="28"/>
          <w:lang w:val="uk-UA"/>
        </w:rPr>
        <w:t>М</w:t>
      </w:r>
      <w:r>
        <w:rPr>
          <w:spacing w:val="4"/>
          <w:sz w:val="28"/>
        </w:rPr>
        <w:t xml:space="preserve">.: Просвещение, </w:t>
      </w:r>
      <w:r>
        <w:rPr>
          <w:spacing w:val="4"/>
          <w:sz w:val="28"/>
        </w:rPr>
        <w:br/>
        <w:t>19</w:t>
      </w:r>
      <w:r>
        <w:rPr>
          <w:spacing w:val="4"/>
          <w:sz w:val="28"/>
          <w:lang w:val="uk-UA"/>
        </w:rPr>
        <w:t>8</w:t>
      </w:r>
      <w:r>
        <w:rPr>
          <w:spacing w:val="4"/>
          <w:sz w:val="28"/>
        </w:rPr>
        <w:t xml:space="preserve">8. </w:t>
      </w:r>
      <w:r>
        <w:rPr>
          <w:spacing w:val="4"/>
          <w:sz w:val="28"/>
        </w:rPr>
        <w:sym w:font="Symbol" w:char="F02D"/>
      </w:r>
      <w:r>
        <w:rPr>
          <w:spacing w:val="4"/>
          <w:sz w:val="28"/>
        </w:rPr>
        <w:t xml:space="preserve"> </w:t>
      </w:r>
      <w:r>
        <w:rPr>
          <w:spacing w:val="4"/>
          <w:sz w:val="28"/>
          <w:lang w:val="uk-UA"/>
        </w:rPr>
        <w:t>192</w:t>
      </w:r>
      <w:r>
        <w:rPr>
          <w:spacing w:val="4"/>
          <w:sz w:val="28"/>
        </w:rPr>
        <w:t xml:space="preserve">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lastRenderedPageBreak/>
        <w:t xml:space="preserve"> Кучеренко К.О. </w:t>
      </w:r>
      <w:r>
        <w:rPr>
          <w:spacing w:val="4"/>
          <w:sz w:val="28"/>
          <w:lang w:val="uk-UA"/>
        </w:rPr>
        <w:t xml:space="preserve">Взаємодія вербальних та невербальних засобів в друкованих газетних текстах та в газетах, розміщених в мережі Інтернет // Вісник Харківського національного університету. </w:t>
      </w:r>
      <w:r>
        <w:rPr>
          <w:spacing w:val="4"/>
          <w:sz w:val="28"/>
        </w:rPr>
        <w:sym w:font="Symbol" w:char="F02D"/>
      </w:r>
      <w:r>
        <w:rPr>
          <w:spacing w:val="4"/>
          <w:sz w:val="28"/>
          <w:lang w:val="uk-UA"/>
        </w:rPr>
        <w:t xml:space="preserve"> Харків: Константа. </w:t>
      </w:r>
      <w:r>
        <w:rPr>
          <w:spacing w:val="4"/>
          <w:sz w:val="28"/>
        </w:rPr>
        <w:sym w:font="Symbol" w:char="F02D"/>
      </w:r>
      <w:r>
        <w:rPr>
          <w:spacing w:val="4"/>
          <w:sz w:val="28"/>
          <w:lang w:val="uk-UA"/>
        </w:rPr>
        <w:t xml:space="preserve"> 2000. </w:t>
      </w:r>
      <w:r>
        <w:rPr>
          <w:spacing w:val="4"/>
          <w:sz w:val="28"/>
        </w:rPr>
        <w:sym w:font="Symbol" w:char="F02D"/>
      </w:r>
      <w:r>
        <w:rPr>
          <w:spacing w:val="4"/>
          <w:sz w:val="28"/>
          <w:lang w:val="uk-UA"/>
        </w:rPr>
        <w:t xml:space="preserve"> №500. – С. 277-280.</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Кушнерук С.П. </w:t>
      </w:r>
      <w:r>
        <w:rPr>
          <w:spacing w:val="4"/>
          <w:sz w:val="28"/>
          <w:lang w:val="uk-UA"/>
        </w:rPr>
        <w:t xml:space="preserve">Коннотативные вариации: проблема измерения, или сенсация как лингвистический феномен // Материалы Второго Междунар. семинара по когнитивной лингвистике. – Вып. 2. – Тамбов: </w:t>
      </w:r>
      <w:r>
        <w:rPr>
          <w:spacing w:val="4"/>
          <w:sz w:val="28"/>
          <w:lang w:val="uk-UA"/>
        </w:rPr>
        <w:br/>
        <w:t>Изд-во Тамбовского ун-та. – 2000. – С. 56-58.</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Левицкий А.Э.</w:t>
      </w:r>
      <w:r>
        <w:rPr>
          <w:spacing w:val="4"/>
          <w:sz w:val="28"/>
        </w:rPr>
        <w:t xml:space="preserve"> Функциональные подходы к классификации единиц современного языка. </w:t>
      </w:r>
      <w:r>
        <w:rPr>
          <w:spacing w:val="4"/>
          <w:sz w:val="28"/>
        </w:rPr>
        <w:sym w:font="Courier New" w:char="002D"/>
      </w:r>
      <w:r>
        <w:rPr>
          <w:spacing w:val="4"/>
          <w:sz w:val="28"/>
        </w:rPr>
        <w:t xml:space="preserve"> К.: </w:t>
      </w:r>
      <w:r>
        <w:rPr>
          <w:spacing w:val="4"/>
          <w:sz w:val="28"/>
          <w:lang w:val="uk-UA"/>
        </w:rPr>
        <w:t>“</w:t>
      </w:r>
      <w:r>
        <w:rPr>
          <w:spacing w:val="4"/>
          <w:sz w:val="28"/>
        </w:rPr>
        <w:t>АСА</w:t>
      </w:r>
      <w:r>
        <w:rPr>
          <w:spacing w:val="4"/>
          <w:sz w:val="28"/>
          <w:lang w:val="uk-UA"/>
        </w:rPr>
        <w:t>”</w:t>
      </w:r>
      <w:r>
        <w:rPr>
          <w:spacing w:val="4"/>
          <w:sz w:val="28"/>
        </w:rPr>
        <w:t xml:space="preserve">, 1998. </w:t>
      </w:r>
      <w:r>
        <w:rPr>
          <w:spacing w:val="4"/>
          <w:sz w:val="28"/>
        </w:rPr>
        <w:sym w:font="Courier New" w:char="002D"/>
      </w:r>
      <w:r>
        <w:rPr>
          <w:spacing w:val="4"/>
          <w:sz w:val="28"/>
        </w:rPr>
        <w:t xml:space="preserve"> 362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Ленерт У.</w:t>
      </w:r>
      <w:r>
        <w:rPr>
          <w:spacing w:val="4"/>
          <w:sz w:val="28"/>
        </w:rPr>
        <w:t xml:space="preserve"> Проблемы вопросно-ответного диалога // Новое в зарубежной лингвистике. </w:t>
      </w:r>
      <w:r>
        <w:rPr>
          <w:spacing w:val="4"/>
          <w:sz w:val="28"/>
        </w:rPr>
        <w:sym w:font="Symbol" w:char="F02D"/>
      </w:r>
      <w:r>
        <w:rPr>
          <w:spacing w:val="4"/>
          <w:sz w:val="28"/>
        </w:rPr>
        <w:t xml:space="preserve"> Вып. 23</w:t>
      </w:r>
      <w:r>
        <w:rPr>
          <w:spacing w:val="4"/>
          <w:sz w:val="28"/>
          <w:lang w:val="uk-UA"/>
        </w:rPr>
        <w:t>.</w:t>
      </w:r>
      <w:r>
        <w:rPr>
          <w:spacing w:val="4"/>
          <w:sz w:val="28"/>
        </w:rPr>
        <w:t xml:space="preserve"> Когнитивные аспекты языка. </w:t>
      </w:r>
      <w:r>
        <w:rPr>
          <w:spacing w:val="4"/>
          <w:sz w:val="28"/>
        </w:rPr>
        <w:sym w:font="Symbol" w:char="F02D"/>
      </w:r>
      <w:r>
        <w:rPr>
          <w:spacing w:val="4"/>
          <w:sz w:val="28"/>
        </w:rPr>
        <w:t xml:space="preserve"> М.: Прогресс</w:t>
      </w:r>
      <w:r>
        <w:rPr>
          <w:spacing w:val="4"/>
          <w:sz w:val="28"/>
          <w:lang w:val="uk-UA"/>
        </w:rPr>
        <w:t xml:space="preserve">. </w:t>
      </w:r>
      <w:r>
        <w:rPr>
          <w:spacing w:val="4"/>
          <w:sz w:val="28"/>
        </w:rPr>
        <w:sym w:font="Symbol" w:char="F02D"/>
      </w:r>
      <w:r>
        <w:rPr>
          <w:spacing w:val="4"/>
          <w:sz w:val="28"/>
        </w:rPr>
        <w:t xml:space="preserve"> 1988. </w:t>
      </w:r>
      <w:r>
        <w:rPr>
          <w:spacing w:val="4"/>
          <w:sz w:val="28"/>
        </w:rPr>
        <w:sym w:font="Symbol" w:char="F02D"/>
      </w:r>
      <w:r>
        <w:rPr>
          <w:spacing w:val="4"/>
          <w:sz w:val="28"/>
        </w:rPr>
        <w:t xml:space="preserve"> С. 258</w:t>
      </w:r>
      <w:r>
        <w:rPr>
          <w:spacing w:val="4"/>
          <w:sz w:val="28"/>
          <w:lang w:val="uk-UA"/>
        </w:rPr>
        <w:t>-2</w:t>
      </w:r>
      <w:r>
        <w:rPr>
          <w:spacing w:val="4"/>
          <w:sz w:val="28"/>
        </w:rPr>
        <w:t>80.</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Леонтьев А.А.</w:t>
      </w:r>
      <w:r>
        <w:rPr>
          <w:spacing w:val="4"/>
          <w:sz w:val="28"/>
        </w:rPr>
        <w:t xml:space="preserve"> Основы психолингвистики. – М.: Смысл, </w:t>
      </w:r>
      <w:r>
        <w:rPr>
          <w:spacing w:val="4"/>
          <w:sz w:val="28"/>
        </w:rPr>
        <w:br/>
        <w:t>1997. – 287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 xml:space="preserve">Лингвистический </w:t>
      </w:r>
      <w:r>
        <w:rPr>
          <w:spacing w:val="4"/>
          <w:sz w:val="28"/>
        </w:rPr>
        <w:t>энциклопедический словарь / Гл. ред. В.Н.Ярцева. – М.: Советская энциклопедия,</w:t>
      </w:r>
      <w:r>
        <w:rPr>
          <w:noProof/>
          <w:spacing w:val="4"/>
          <w:sz w:val="28"/>
        </w:rPr>
        <w:t xml:space="preserve"> 1990. –</w:t>
      </w:r>
      <w:r>
        <w:rPr>
          <w:spacing w:val="4"/>
          <w:sz w:val="28"/>
        </w:rPr>
        <w:t xml:space="preserve"> 685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Лотман Ю.М.</w:t>
      </w:r>
      <w:r>
        <w:rPr>
          <w:spacing w:val="4"/>
          <w:sz w:val="28"/>
        </w:rPr>
        <w:t xml:space="preserve"> Текст и структура аудитории // Труды по знаковым системам. – Вып.</w:t>
      </w:r>
      <w:r>
        <w:rPr>
          <w:spacing w:val="4"/>
          <w:sz w:val="28"/>
          <w:lang w:val="uk-UA"/>
        </w:rPr>
        <w:t xml:space="preserve"> </w:t>
      </w:r>
      <w:r>
        <w:rPr>
          <w:spacing w:val="4"/>
          <w:sz w:val="28"/>
        </w:rPr>
        <w:t>9. – Тарту: Изд-во Тарт.</w:t>
      </w:r>
      <w:r>
        <w:rPr>
          <w:spacing w:val="4"/>
          <w:sz w:val="28"/>
          <w:lang w:val="uk-UA"/>
        </w:rPr>
        <w:t xml:space="preserve"> </w:t>
      </w:r>
      <w:r>
        <w:rPr>
          <w:spacing w:val="4"/>
          <w:sz w:val="28"/>
        </w:rPr>
        <w:t>гос.</w:t>
      </w:r>
      <w:r>
        <w:rPr>
          <w:spacing w:val="4"/>
          <w:sz w:val="28"/>
          <w:lang w:val="uk-UA"/>
        </w:rPr>
        <w:t xml:space="preserve"> </w:t>
      </w:r>
      <w:r>
        <w:rPr>
          <w:spacing w:val="4"/>
          <w:sz w:val="28"/>
        </w:rPr>
        <w:t>ун-та. – 1977. – С. 55</w:t>
      </w:r>
      <w:r>
        <w:rPr>
          <w:spacing w:val="4"/>
          <w:sz w:val="28"/>
          <w:lang w:val="uk-UA"/>
        </w:rPr>
        <w:t>-</w:t>
      </w:r>
      <w:r>
        <w:rPr>
          <w:spacing w:val="4"/>
          <w:sz w:val="28"/>
        </w:rPr>
        <w:t>61.</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Майданова Л.М.</w:t>
      </w:r>
      <w:r>
        <w:rPr>
          <w:spacing w:val="4"/>
          <w:sz w:val="28"/>
        </w:rPr>
        <w:t xml:space="preserve"> Структура и композиция газетного текста. – Красноярск: Изд-во Красноярск</w:t>
      </w:r>
      <w:r>
        <w:rPr>
          <w:spacing w:val="4"/>
          <w:sz w:val="28"/>
          <w:lang w:val="uk-UA"/>
        </w:rPr>
        <w:t xml:space="preserve">. </w:t>
      </w:r>
      <w:r>
        <w:rPr>
          <w:spacing w:val="4"/>
          <w:sz w:val="28"/>
        </w:rPr>
        <w:t>ун-та, 1987. – 179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Мамалыга А.И.</w:t>
      </w:r>
      <w:r>
        <w:rPr>
          <w:spacing w:val="4"/>
          <w:sz w:val="28"/>
        </w:rPr>
        <w:t xml:space="preserve"> Структура газетного текста. – К.: Вища школа, 1983. – 137с.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Маслова В.А.</w:t>
      </w:r>
      <w:r>
        <w:rPr>
          <w:spacing w:val="4"/>
          <w:sz w:val="28"/>
        </w:rPr>
        <w:t xml:space="preserve"> Параметры экспрессивности текста // Человеческий фактор в языке: Языковые механизмы экспрессивности / Отв. ред. </w:t>
      </w:r>
      <w:r>
        <w:rPr>
          <w:spacing w:val="4"/>
          <w:sz w:val="28"/>
          <w:lang w:val="uk-UA"/>
        </w:rPr>
        <w:t xml:space="preserve">  </w:t>
      </w:r>
      <w:r>
        <w:rPr>
          <w:spacing w:val="4"/>
          <w:sz w:val="28"/>
        </w:rPr>
        <w:t>В.Н.Телия. – М.: Наука. – 1991. – С. 179</w:t>
      </w:r>
      <w:r>
        <w:rPr>
          <w:spacing w:val="4"/>
          <w:sz w:val="28"/>
          <w:lang w:val="uk-UA"/>
        </w:rPr>
        <w:t>-</w:t>
      </w:r>
      <w:r>
        <w:rPr>
          <w:spacing w:val="4"/>
          <w:sz w:val="28"/>
        </w:rPr>
        <w:t>204.</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Мецлер А.А.</w:t>
      </w:r>
      <w:r>
        <w:rPr>
          <w:spacing w:val="4"/>
          <w:sz w:val="28"/>
          <w:lang w:val="uk-UA"/>
        </w:rPr>
        <w:t xml:space="preserve"> Прагматика коммуникативных единиц. – Кишинев: Штиинца, 1990. – 101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lastRenderedPageBreak/>
        <w:t xml:space="preserve"> Мещеряков В.Н.</w:t>
      </w:r>
      <w:r>
        <w:rPr>
          <w:spacing w:val="4"/>
          <w:sz w:val="28"/>
          <w:lang w:val="uk-UA"/>
        </w:rPr>
        <w:t xml:space="preserve"> К вопросу о модальности текста // Филологические науки.</w:t>
      </w:r>
      <w:r>
        <w:rPr>
          <w:spacing w:val="4"/>
          <w:sz w:val="28"/>
        </w:rPr>
        <w:t xml:space="preserve"> –</w:t>
      </w:r>
      <w:r>
        <w:rPr>
          <w:noProof/>
          <w:spacing w:val="4"/>
          <w:sz w:val="28"/>
        </w:rPr>
        <w:t xml:space="preserve"> 2001. –</w:t>
      </w:r>
      <w:r>
        <w:rPr>
          <w:spacing w:val="4"/>
          <w:sz w:val="28"/>
        </w:rPr>
        <w:t xml:space="preserve"> №4. – С. 99-105</w:t>
      </w:r>
      <w:r>
        <w:rPr>
          <w:noProof/>
          <w:spacing w:val="4"/>
          <w:sz w:val="28"/>
        </w:rPr>
        <w:t>.</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w:t>
      </w:r>
      <w:r>
        <w:rPr>
          <w:i/>
          <w:spacing w:val="4"/>
          <w:sz w:val="28"/>
        </w:rPr>
        <w:t xml:space="preserve">Минкин Л.М. </w:t>
      </w:r>
      <w:r>
        <w:rPr>
          <w:spacing w:val="4"/>
          <w:sz w:val="28"/>
        </w:rPr>
        <w:t>Аспекты синтезированной теории прагматики // Вісник КДЛУ. Серія Філологія. – 1998. – Т.1</w:t>
      </w:r>
      <w:r>
        <w:rPr>
          <w:spacing w:val="4"/>
          <w:sz w:val="28"/>
          <w:lang w:val="uk-UA"/>
        </w:rPr>
        <w:t xml:space="preserve">, </w:t>
      </w:r>
      <w:r>
        <w:rPr>
          <w:spacing w:val="4"/>
          <w:sz w:val="28"/>
        </w:rPr>
        <w:t xml:space="preserve">№1. – С. </w:t>
      </w:r>
      <w:r>
        <w:rPr>
          <w:noProof/>
          <w:spacing w:val="4"/>
          <w:sz w:val="28"/>
        </w:rPr>
        <w:t>20-24.</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Минкин Л.М.</w:t>
      </w:r>
      <w:r>
        <w:rPr>
          <w:spacing w:val="4"/>
          <w:sz w:val="28"/>
        </w:rPr>
        <w:t xml:space="preserve"> К теории праксематики: темпоральный субстрат речевого акта // </w:t>
      </w:r>
      <w:r>
        <w:rPr>
          <w:spacing w:val="4"/>
          <w:sz w:val="28"/>
          <w:lang w:val="uk-UA"/>
        </w:rPr>
        <w:t xml:space="preserve">Вісник Харківського національного університету.           Серія романо-германська філологія. </w:t>
      </w:r>
      <w:r>
        <w:rPr>
          <w:spacing w:val="4"/>
          <w:sz w:val="28"/>
        </w:rPr>
        <w:sym w:font="Symbol" w:char="F02D"/>
      </w:r>
      <w:r>
        <w:rPr>
          <w:spacing w:val="4"/>
          <w:sz w:val="28"/>
          <w:lang w:val="uk-UA"/>
        </w:rPr>
        <w:t xml:space="preserve"> Харків: Константа. </w:t>
      </w:r>
      <w:r>
        <w:rPr>
          <w:spacing w:val="4"/>
          <w:sz w:val="28"/>
        </w:rPr>
        <w:sym w:font="Symbol" w:char="F02D"/>
      </w:r>
      <w:r>
        <w:rPr>
          <w:spacing w:val="4"/>
          <w:sz w:val="28"/>
          <w:lang w:val="uk-UA"/>
        </w:rPr>
        <w:t xml:space="preserve"> 2003. </w:t>
      </w:r>
      <w:r>
        <w:rPr>
          <w:spacing w:val="4"/>
          <w:sz w:val="28"/>
        </w:rPr>
        <w:sym w:font="Symbol" w:char="F02D"/>
      </w:r>
      <w:r>
        <w:rPr>
          <w:spacing w:val="4"/>
          <w:sz w:val="28"/>
          <w:lang w:val="uk-UA"/>
        </w:rPr>
        <w:t xml:space="preserve">                  №586. – С. 38-44.</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Морен М.К., Тетеревникова Н.Н.</w:t>
      </w:r>
      <w:r>
        <w:rPr>
          <w:spacing w:val="4"/>
          <w:sz w:val="28"/>
          <w:lang w:val="uk-UA"/>
        </w:rPr>
        <w:t xml:space="preserve"> Стилистика современного французского языка. – М.: Изд-во лит-ры на иностр. языках, 1960. – 298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Мороховский А.Н.</w:t>
      </w:r>
      <w:r>
        <w:rPr>
          <w:spacing w:val="4"/>
          <w:sz w:val="28"/>
          <w:lang w:val="uk-UA"/>
        </w:rPr>
        <w:t xml:space="preserve"> К проблеме текста и его категорий // Текст и его категориальные признаки</w:t>
      </w:r>
      <w:r>
        <w:rPr>
          <w:spacing w:val="4"/>
          <w:sz w:val="28"/>
        </w:rPr>
        <w:t xml:space="preserve">: Сб. науч. тр. </w:t>
      </w:r>
      <w:r>
        <w:rPr>
          <w:spacing w:val="4"/>
          <w:sz w:val="28"/>
        </w:rPr>
        <w:sym w:font="Symbol" w:char="F02D"/>
      </w:r>
      <w:r>
        <w:rPr>
          <w:spacing w:val="4"/>
          <w:sz w:val="28"/>
        </w:rPr>
        <w:t xml:space="preserve"> К.: КГПИИЯ</w:t>
      </w:r>
      <w:r>
        <w:rPr>
          <w:spacing w:val="4"/>
          <w:sz w:val="28"/>
          <w:lang w:val="uk-UA"/>
        </w:rPr>
        <w:t xml:space="preserve">. </w:t>
      </w:r>
      <w:r>
        <w:rPr>
          <w:spacing w:val="4"/>
          <w:sz w:val="28"/>
        </w:rPr>
        <w:sym w:font="Symbol" w:char="F02D"/>
      </w:r>
      <w:r>
        <w:rPr>
          <w:spacing w:val="4"/>
          <w:sz w:val="28"/>
        </w:rPr>
        <w:t xml:space="preserve"> 1989. </w:t>
      </w:r>
      <w:r>
        <w:rPr>
          <w:spacing w:val="4"/>
          <w:sz w:val="28"/>
        </w:rPr>
        <w:sym w:font="Symbol" w:char="F02D"/>
      </w:r>
      <w:r>
        <w:rPr>
          <w:spacing w:val="4"/>
          <w:sz w:val="28"/>
        </w:rPr>
        <w:t xml:space="preserve"> С. 3</w:t>
      </w:r>
      <w:r>
        <w:rPr>
          <w:spacing w:val="4"/>
          <w:sz w:val="28"/>
          <w:lang w:val="uk-UA"/>
        </w:rPr>
        <w:t>-8</w:t>
      </w:r>
      <w:r>
        <w:rPr>
          <w:spacing w:val="4"/>
          <w:sz w:val="28"/>
        </w:rPr>
        <w:t>.</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Моррис Ч.</w:t>
      </w:r>
      <w:r>
        <w:rPr>
          <w:spacing w:val="4"/>
          <w:sz w:val="28"/>
        </w:rPr>
        <w:t xml:space="preserve"> Основани</w:t>
      </w:r>
      <w:r>
        <w:rPr>
          <w:spacing w:val="4"/>
          <w:sz w:val="28"/>
          <w:lang w:val="uk-UA"/>
        </w:rPr>
        <w:t>е</w:t>
      </w:r>
      <w:r>
        <w:rPr>
          <w:spacing w:val="4"/>
          <w:sz w:val="28"/>
        </w:rPr>
        <w:t xml:space="preserve"> теории знаков // Семиотика. </w:t>
      </w:r>
      <w:r>
        <w:rPr>
          <w:spacing w:val="4"/>
          <w:sz w:val="28"/>
        </w:rPr>
        <w:sym w:font="Symbol" w:char="F02D"/>
      </w:r>
      <w:r>
        <w:rPr>
          <w:spacing w:val="4"/>
          <w:sz w:val="28"/>
        </w:rPr>
        <w:t xml:space="preserve"> М.: </w:t>
      </w:r>
      <w:r>
        <w:rPr>
          <w:spacing w:val="4"/>
          <w:sz w:val="28"/>
          <w:lang w:val="uk-UA"/>
        </w:rPr>
        <w:t>Радуг</w:t>
      </w:r>
      <w:r>
        <w:rPr>
          <w:spacing w:val="4"/>
          <w:sz w:val="28"/>
        </w:rPr>
        <w:t xml:space="preserve">а, </w:t>
      </w:r>
      <w:r>
        <w:rPr>
          <w:spacing w:val="4"/>
          <w:sz w:val="28"/>
          <w:lang w:val="uk-UA"/>
        </w:rPr>
        <w:t>1983</w:t>
      </w:r>
      <w:r>
        <w:rPr>
          <w:spacing w:val="4"/>
          <w:sz w:val="28"/>
        </w:rPr>
        <w:t xml:space="preserve">. </w:t>
      </w:r>
      <w:r>
        <w:rPr>
          <w:spacing w:val="4"/>
          <w:sz w:val="28"/>
        </w:rPr>
        <w:sym w:font="Symbol" w:char="F02D"/>
      </w:r>
      <w:r>
        <w:rPr>
          <w:spacing w:val="4"/>
          <w:sz w:val="28"/>
        </w:rPr>
        <w:t xml:space="preserve"> С. </w:t>
      </w:r>
      <w:r>
        <w:rPr>
          <w:spacing w:val="4"/>
          <w:sz w:val="28"/>
          <w:lang w:val="uk-UA"/>
        </w:rPr>
        <w:t>37- 89</w:t>
      </w:r>
      <w:r>
        <w:rPr>
          <w:spacing w:val="4"/>
          <w:sz w:val="28"/>
        </w:rPr>
        <w:t>.</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Москаленко А.З., Губерський Л.В., Іванов В.Ф.</w:t>
      </w:r>
      <w:r>
        <w:rPr>
          <w:spacing w:val="4"/>
          <w:sz w:val="28"/>
          <w:lang w:val="uk-UA"/>
        </w:rPr>
        <w:t xml:space="preserve"> Основи </w:t>
      </w:r>
      <w:r>
        <w:rPr>
          <w:spacing w:val="4"/>
          <w:sz w:val="28"/>
          <w:lang w:val="uk-UA"/>
        </w:rPr>
        <w:br/>
        <w:t xml:space="preserve">масово-інформаційної діяльності. – К.: Київ. нац. ун-т ім. Т.Шевченка, </w:t>
      </w:r>
      <w:r>
        <w:rPr>
          <w:spacing w:val="4"/>
          <w:sz w:val="28"/>
          <w:lang w:val="uk-UA"/>
        </w:rPr>
        <w:br/>
        <w:t>1999. – 634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М</w:t>
      </w:r>
      <w:r>
        <w:rPr>
          <w:i/>
          <w:spacing w:val="4"/>
          <w:sz w:val="28"/>
        </w:rPr>
        <w:t>оскальская О.М.</w:t>
      </w:r>
      <w:r>
        <w:rPr>
          <w:spacing w:val="4"/>
          <w:sz w:val="28"/>
        </w:rPr>
        <w:t xml:space="preserve"> Грамматика текста. – М.: Высшая школа,</w:t>
      </w:r>
      <w:r>
        <w:rPr>
          <w:noProof/>
          <w:spacing w:val="4"/>
          <w:sz w:val="28"/>
        </w:rPr>
        <w:t xml:space="preserve"> </w:t>
      </w:r>
      <w:r>
        <w:rPr>
          <w:noProof/>
          <w:spacing w:val="4"/>
          <w:sz w:val="28"/>
        </w:rPr>
        <w:br/>
        <w:t xml:space="preserve">1981. – </w:t>
      </w:r>
      <w:r>
        <w:rPr>
          <w:spacing w:val="4"/>
          <w:sz w:val="28"/>
        </w:rPr>
        <w:t>18</w:t>
      </w:r>
      <w:r>
        <w:rPr>
          <w:spacing w:val="4"/>
          <w:sz w:val="28"/>
          <w:lang w:val="uk-UA"/>
        </w:rPr>
        <w:t xml:space="preserve">4 </w:t>
      </w:r>
      <w:r>
        <w:rPr>
          <w:spacing w:val="4"/>
          <w:sz w:val="28"/>
        </w:rPr>
        <w:t>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Муратова Н.Н.</w:t>
      </w:r>
      <w:r>
        <w:rPr>
          <w:spacing w:val="4"/>
          <w:sz w:val="28"/>
          <w:lang w:val="uk-UA"/>
        </w:rPr>
        <w:t xml:space="preserve"> О некоторых особенностях газетно-публицистического подстиля (на материале французской газеты)</w:t>
      </w:r>
      <w:r>
        <w:rPr>
          <w:spacing w:val="4"/>
          <w:sz w:val="28"/>
        </w:rPr>
        <w:t xml:space="preserve"> </w:t>
      </w:r>
      <w:r>
        <w:rPr>
          <w:spacing w:val="4"/>
          <w:sz w:val="28"/>
          <w:lang w:val="uk-UA"/>
        </w:rPr>
        <w:t xml:space="preserve">//             </w:t>
      </w:r>
      <w:r>
        <w:rPr>
          <w:spacing w:val="4"/>
          <w:sz w:val="28"/>
        </w:rPr>
        <w:t>Сб.</w:t>
      </w:r>
      <w:r>
        <w:rPr>
          <w:spacing w:val="4"/>
          <w:sz w:val="28"/>
          <w:lang w:val="uk-UA"/>
        </w:rPr>
        <w:t xml:space="preserve"> </w:t>
      </w:r>
      <w:r>
        <w:rPr>
          <w:spacing w:val="4"/>
          <w:sz w:val="28"/>
        </w:rPr>
        <w:t>науч. тр. – М.: Моск. гос. пед. ин-т иностр. яз. им. М.Тореза</w:t>
      </w:r>
      <w:r>
        <w:rPr>
          <w:spacing w:val="4"/>
          <w:sz w:val="28"/>
          <w:lang w:val="uk-UA"/>
        </w:rPr>
        <w:t xml:space="preserve">. </w:t>
      </w:r>
      <w:r>
        <w:rPr>
          <w:spacing w:val="4"/>
          <w:sz w:val="28"/>
        </w:rPr>
        <w:sym w:font="Symbol" w:char="F02D"/>
      </w:r>
      <w:r>
        <w:rPr>
          <w:spacing w:val="4"/>
          <w:sz w:val="28"/>
        </w:rPr>
        <w:t xml:space="preserve"> 1974. – Вып. 82. – С. 227</w:t>
      </w:r>
      <w:r>
        <w:rPr>
          <w:spacing w:val="4"/>
          <w:sz w:val="28"/>
          <w:lang w:val="uk-UA"/>
        </w:rPr>
        <w:t>-</w:t>
      </w:r>
      <w:r>
        <w:rPr>
          <w:noProof/>
          <w:spacing w:val="4"/>
          <w:sz w:val="28"/>
        </w:rPr>
        <w:t>236</w:t>
      </w:r>
      <w:r>
        <w:rPr>
          <w:spacing w:val="4"/>
          <w:sz w:val="28"/>
        </w:rPr>
        <w:t>.</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 xml:space="preserve">Наер В.Л. </w:t>
      </w:r>
      <w:r>
        <w:rPr>
          <w:spacing w:val="4"/>
          <w:sz w:val="28"/>
          <w:lang w:val="uk-UA"/>
        </w:rPr>
        <w:t>Прагматика текста и ее составляющие</w:t>
      </w:r>
      <w:r>
        <w:rPr>
          <w:spacing w:val="4"/>
          <w:sz w:val="28"/>
        </w:rPr>
        <w:t xml:space="preserve"> // Прагматика и стилистика: Сб. науч. тр. </w:t>
      </w:r>
      <w:r>
        <w:rPr>
          <w:spacing w:val="4"/>
          <w:sz w:val="28"/>
        </w:rPr>
        <w:sym w:font="Symbol" w:char="F02D"/>
      </w:r>
      <w:r>
        <w:rPr>
          <w:spacing w:val="4"/>
          <w:sz w:val="28"/>
        </w:rPr>
        <w:t xml:space="preserve"> М.: Моск. гос. пед. ин-т иностр. яз. </w:t>
      </w:r>
      <w:r>
        <w:rPr>
          <w:spacing w:val="4"/>
          <w:sz w:val="28"/>
        </w:rPr>
        <w:br/>
        <w:t>им. М.Тореза</w:t>
      </w:r>
      <w:r>
        <w:rPr>
          <w:spacing w:val="4"/>
          <w:sz w:val="28"/>
          <w:lang w:val="uk-UA"/>
        </w:rPr>
        <w:t xml:space="preserve">. </w:t>
      </w:r>
      <w:r>
        <w:rPr>
          <w:spacing w:val="4"/>
          <w:sz w:val="28"/>
        </w:rPr>
        <w:sym w:font="Symbol" w:char="F02D"/>
      </w:r>
      <w:r>
        <w:rPr>
          <w:spacing w:val="4"/>
          <w:sz w:val="28"/>
        </w:rPr>
        <w:t xml:space="preserve"> 1985. </w:t>
      </w:r>
      <w:r>
        <w:rPr>
          <w:spacing w:val="4"/>
          <w:sz w:val="28"/>
        </w:rPr>
        <w:sym w:font="Symbol" w:char="F02D"/>
      </w:r>
      <w:r>
        <w:rPr>
          <w:spacing w:val="4"/>
          <w:sz w:val="28"/>
        </w:rPr>
        <w:t xml:space="preserve"> Вып. 24</w:t>
      </w:r>
      <w:r>
        <w:rPr>
          <w:spacing w:val="4"/>
          <w:sz w:val="28"/>
          <w:lang w:val="uk-UA"/>
        </w:rPr>
        <w:t>3</w:t>
      </w:r>
      <w:r>
        <w:rPr>
          <w:spacing w:val="4"/>
          <w:sz w:val="28"/>
        </w:rPr>
        <w:t xml:space="preserve">. </w:t>
      </w:r>
      <w:r>
        <w:rPr>
          <w:spacing w:val="4"/>
          <w:sz w:val="28"/>
        </w:rPr>
        <w:sym w:font="Symbol" w:char="F02D"/>
      </w:r>
      <w:r>
        <w:rPr>
          <w:spacing w:val="4"/>
          <w:sz w:val="28"/>
        </w:rPr>
        <w:t xml:space="preserve"> С. 4</w:t>
      </w:r>
      <w:r>
        <w:rPr>
          <w:spacing w:val="4"/>
          <w:sz w:val="28"/>
          <w:lang w:val="uk-UA"/>
        </w:rPr>
        <w:t>-</w:t>
      </w:r>
      <w:r>
        <w:rPr>
          <w:spacing w:val="4"/>
          <w:sz w:val="28"/>
        </w:rPr>
        <w:t>13.</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Наер В.Л.</w:t>
      </w:r>
      <w:r>
        <w:rPr>
          <w:spacing w:val="4"/>
          <w:sz w:val="28"/>
        </w:rPr>
        <w:t xml:space="preserve"> </w:t>
      </w:r>
      <w:r>
        <w:rPr>
          <w:spacing w:val="4"/>
          <w:sz w:val="28"/>
          <w:lang w:val="uk-UA"/>
        </w:rPr>
        <w:t>Прагматический аспект английского газетного текста //</w:t>
      </w:r>
      <w:r>
        <w:rPr>
          <w:spacing w:val="4"/>
          <w:sz w:val="28"/>
        </w:rPr>
        <w:t xml:space="preserve"> Коммуникативные и прагматические особенности текстов разных жанров: Сб. науч. тр. </w:t>
      </w:r>
      <w:r>
        <w:rPr>
          <w:spacing w:val="4"/>
          <w:sz w:val="28"/>
        </w:rPr>
        <w:sym w:font="Symbol" w:char="F02D"/>
      </w:r>
      <w:r>
        <w:rPr>
          <w:spacing w:val="4"/>
          <w:sz w:val="28"/>
        </w:rPr>
        <w:t xml:space="preserve"> М.: Моск. гос. пед. ин-т иностр. яз. им. М.Тореза</w:t>
      </w:r>
      <w:r>
        <w:rPr>
          <w:spacing w:val="4"/>
          <w:sz w:val="28"/>
          <w:lang w:val="uk-UA"/>
        </w:rPr>
        <w:t xml:space="preserve">. </w:t>
      </w:r>
      <w:r>
        <w:rPr>
          <w:spacing w:val="4"/>
          <w:sz w:val="28"/>
        </w:rPr>
        <w:sym w:font="Symbol" w:char="F02D"/>
      </w:r>
      <w:r>
        <w:rPr>
          <w:spacing w:val="4"/>
          <w:sz w:val="28"/>
        </w:rPr>
        <w:t xml:space="preserve"> 1981. </w:t>
      </w:r>
      <w:r>
        <w:rPr>
          <w:spacing w:val="4"/>
          <w:sz w:val="28"/>
        </w:rPr>
        <w:sym w:font="Symbol" w:char="F02D"/>
      </w:r>
      <w:r>
        <w:rPr>
          <w:spacing w:val="4"/>
          <w:sz w:val="28"/>
        </w:rPr>
        <w:t xml:space="preserve"> Вып. 178. </w:t>
      </w:r>
      <w:r>
        <w:rPr>
          <w:spacing w:val="4"/>
          <w:sz w:val="28"/>
        </w:rPr>
        <w:sym w:font="Symbol" w:char="F02D"/>
      </w:r>
      <w:r>
        <w:rPr>
          <w:spacing w:val="4"/>
          <w:sz w:val="28"/>
        </w:rPr>
        <w:t xml:space="preserve"> С. 106</w:t>
      </w:r>
      <w:r>
        <w:rPr>
          <w:spacing w:val="4"/>
          <w:sz w:val="28"/>
          <w:lang w:val="uk-UA"/>
        </w:rPr>
        <w:t>-</w:t>
      </w:r>
      <w:r>
        <w:rPr>
          <w:spacing w:val="4"/>
          <w:sz w:val="28"/>
        </w:rPr>
        <w:t>116.</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lastRenderedPageBreak/>
        <w:t xml:space="preserve"> </w:t>
      </w:r>
      <w:r>
        <w:rPr>
          <w:i/>
          <w:spacing w:val="4"/>
          <w:sz w:val="28"/>
        </w:rPr>
        <w:t>Несина Г.Н.</w:t>
      </w:r>
      <w:r>
        <w:rPr>
          <w:spacing w:val="4"/>
          <w:sz w:val="28"/>
        </w:rPr>
        <w:t xml:space="preserve"> К вопросу о </w:t>
      </w:r>
      <w:r>
        <w:rPr>
          <w:spacing w:val="4"/>
          <w:sz w:val="28"/>
          <w:lang w:val="uk-UA"/>
        </w:rPr>
        <w:t xml:space="preserve">структуре </w:t>
      </w:r>
      <w:r>
        <w:rPr>
          <w:spacing w:val="4"/>
          <w:sz w:val="28"/>
        </w:rPr>
        <w:t>диалога</w:t>
      </w:r>
      <w:r>
        <w:rPr>
          <w:spacing w:val="4"/>
          <w:sz w:val="28"/>
          <w:lang w:val="uk-UA"/>
        </w:rPr>
        <w:t xml:space="preserve"> в современном русском языке </w:t>
      </w:r>
      <w:r>
        <w:rPr>
          <w:spacing w:val="4"/>
          <w:sz w:val="28"/>
        </w:rPr>
        <w:t xml:space="preserve">// Исследования и статьи по русскому языку. – Волгоград: ВГПИ. – </w:t>
      </w:r>
      <w:r>
        <w:rPr>
          <w:noProof/>
          <w:spacing w:val="4"/>
          <w:sz w:val="28"/>
        </w:rPr>
        <w:t xml:space="preserve">1972. </w:t>
      </w:r>
      <w:r>
        <w:rPr>
          <w:spacing w:val="4"/>
          <w:sz w:val="28"/>
        </w:rPr>
        <w:t>– Вып.</w:t>
      </w:r>
      <w:r>
        <w:rPr>
          <w:spacing w:val="4"/>
          <w:sz w:val="28"/>
          <w:lang w:val="uk-UA"/>
        </w:rPr>
        <w:t xml:space="preserve"> </w:t>
      </w:r>
      <w:r>
        <w:rPr>
          <w:spacing w:val="4"/>
          <w:sz w:val="28"/>
        </w:rPr>
        <w:t xml:space="preserve">3. – С. </w:t>
      </w:r>
      <w:r>
        <w:rPr>
          <w:noProof/>
          <w:spacing w:val="4"/>
          <w:sz w:val="28"/>
        </w:rPr>
        <w:t>61-69.</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Нещименко Г.П.</w:t>
      </w:r>
      <w:r>
        <w:rPr>
          <w:spacing w:val="4"/>
          <w:sz w:val="28"/>
        </w:rPr>
        <w:t xml:space="preserve"> Динамика речевого стандарта современной публичной вербальной коммуникации: Проблема тенденции развития // Вопросы языкознания</w:t>
      </w:r>
      <w:r>
        <w:rPr>
          <w:spacing w:val="4"/>
          <w:sz w:val="28"/>
          <w:lang w:val="uk-UA"/>
        </w:rPr>
        <w:t>.</w:t>
      </w:r>
      <w:r>
        <w:rPr>
          <w:spacing w:val="4"/>
          <w:sz w:val="28"/>
        </w:rPr>
        <w:t xml:space="preserve"> – 2001. – №1. – С. 98-132.</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Никитин М.В.</w:t>
      </w:r>
      <w:r>
        <w:rPr>
          <w:spacing w:val="4"/>
          <w:sz w:val="28"/>
          <w:lang w:val="uk-UA"/>
        </w:rPr>
        <w:t xml:space="preserve"> Знак – значение </w:t>
      </w:r>
      <w:r>
        <w:rPr>
          <w:spacing w:val="4"/>
          <w:sz w:val="28"/>
        </w:rPr>
        <w:sym w:font="Symbol" w:char="F02D"/>
      </w:r>
      <w:r>
        <w:rPr>
          <w:spacing w:val="4"/>
          <w:sz w:val="28"/>
          <w:lang w:val="uk-UA"/>
        </w:rPr>
        <w:t xml:space="preserve"> язык</w:t>
      </w:r>
      <w:r>
        <w:rPr>
          <w:spacing w:val="4"/>
          <w:sz w:val="28"/>
        </w:rPr>
        <w:t xml:space="preserve">. </w:t>
      </w:r>
      <w:r>
        <w:rPr>
          <w:spacing w:val="4"/>
          <w:sz w:val="28"/>
        </w:rPr>
        <w:sym w:font="Symbol" w:char="F02D"/>
      </w:r>
      <w:r>
        <w:rPr>
          <w:spacing w:val="4"/>
          <w:sz w:val="28"/>
        </w:rPr>
        <w:t xml:space="preserve"> СПб: РГПУ </w:t>
      </w:r>
      <w:r>
        <w:rPr>
          <w:spacing w:val="4"/>
          <w:sz w:val="28"/>
        </w:rPr>
        <w:br/>
        <w:t xml:space="preserve">им. А.И.Герцена, 2001. </w:t>
      </w:r>
      <w:r>
        <w:rPr>
          <w:spacing w:val="4"/>
          <w:sz w:val="28"/>
        </w:rPr>
        <w:sym w:font="Symbol" w:char="F02D"/>
      </w:r>
      <w:r>
        <w:rPr>
          <w:spacing w:val="4"/>
          <w:sz w:val="28"/>
        </w:rPr>
        <w:t xml:space="preserve"> 226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Николаева Т.М.</w:t>
      </w:r>
      <w:r>
        <w:rPr>
          <w:spacing w:val="4"/>
          <w:sz w:val="28"/>
          <w:lang w:val="uk-UA"/>
        </w:rPr>
        <w:t xml:space="preserve"> Категор</w:t>
      </w:r>
      <w:r>
        <w:rPr>
          <w:spacing w:val="4"/>
          <w:sz w:val="28"/>
        </w:rPr>
        <w:t>и</w:t>
      </w:r>
      <w:r>
        <w:rPr>
          <w:spacing w:val="4"/>
          <w:sz w:val="28"/>
          <w:lang w:val="uk-UA"/>
        </w:rPr>
        <w:t xml:space="preserve">ально-грамматическая цельность высказывания и его прагматический аспект // Изв. АН СССР. Серия лит.       и яз. </w:t>
      </w:r>
      <w:r>
        <w:rPr>
          <w:spacing w:val="4"/>
          <w:sz w:val="28"/>
        </w:rPr>
        <w:sym w:font="Symbol" w:char="F02D"/>
      </w:r>
      <w:r>
        <w:rPr>
          <w:spacing w:val="4"/>
          <w:sz w:val="28"/>
        </w:rPr>
        <w:t xml:space="preserve"> 1981. </w:t>
      </w:r>
      <w:r>
        <w:rPr>
          <w:spacing w:val="4"/>
          <w:sz w:val="28"/>
        </w:rPr>
        <w:sym w:font="Symbol" w:char="F02D"/>
      </w:r>
      <w:r>
        <w:rPr>
          <w:spacing w:val="4"/>
          <w:sz w:val="28"/>
        </w:rPr>
        <w:t xml:space="preserve"> Т. 40, №1. </w:t>
      </w:r>
      <w:r>
        <w:rPr>
          <w:spacing w:val="4"/>
          <w:sz w:val="28"/>
        </w:rPr>
        <w:sym w:font="Symbol" w:char="F02D"/>
      </w:r>
      <w:r>
        <w:rPr>
          <w:spacing w:val="4"/>
          <w:sz w:val="28"/>
        </w:rPr>
        <w:t xml:space="preserve"> С. 27-36.</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Николаева Т.М.</w:t>
      </w:r>
      <w:r>
        <w:rPr>
          <w:spacing w:val="4"/>
          <w:sz w:val="28"/>
          <w:lang w:val="uk-UA"/>
        </w:rPr>
        <w:t xml:space="preserve"> Компрессия информации в тексте: газеты российские и русскоязычные // Проблемы семантического анализа лексики: Тезисы докладов междунар.</w:t>
      </w:r>
      <w:r>
        <w:rPr>
          <w:spacing w:val="4"/>
          <w:sz w:val="28"/>
        </w:rPr>
        <w:t xml:space="preserve"> </w:t>
      </w:r>
      <w:r>
        <w:rPr>
          <w:spacing w:val="4"/>
          <w:sz w:val="28"/>
          <w:lang w:val="uk-UA"/>
        </w:rPr>
        <w:t xml:space="preserve">конф. – М.: РАН, Ин-т рус. языка </w:t>
      </w:r>
      <w:r>
        <w:rPr>
          <w:spacing w:val="4"/>
          <w:sz w:val="28"/>
          <w:lang w:val="uk-UA"/>
        </w:rPr>
        <w:br/>
        <w:t>им. В.В.Виноградова, “Русские словари”. – 2002. – С. 70-72.</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Николаева Т.М.</w:t>
      </w:r>
      <w:r>
        <w:rPr>
          <w:spacing w:val="4"/>
          <w:sz w:val="28"/>
        </w:rPr>
        <w:t xml:space="preserve"> Лингвистика текста. Современное состояние и перспективы // Новое в зарубежной лингвистике. </w:t>
      </w:r>
      <w:r>
        <w:rPr>
          <w:spacing w:val="4"/>
          <w:sz w:val="28"/>
        </w:rPr>
        <w:sym w:font="Symbol" w:char="F02D"/>
      </w:r>
      <w:r>
        <w:rPr>
          <w:spacing w:val="4"/>
          <w:sz w:val="28"/>
        </w:rPr>
        <w:t xml:space="preserve"> Вып. 8</w:t>
      </w:r>
      <w:r>
        <w:rPr>
          <w:spacing w:val="4"/>
          <w:sz w:val="28"/>
          <w:lang w:val="uk-UA"/>
        </w:rPr>
        <w:t>:</w:t>
      </w:r>
      <w:r>
        <w:rPr>
          <w:spacing w:val="4"/>
          <w:sz w:val="28"/>
        </w:rPr>
        <w:t xml:space="preserve"> Лингвистика текста. </w:t>
      </w:r>
      <w:r>
        <w:rPr>
          <w:spacing w:val="4"/>
          <w:sz w:val="28"/>
        </w:rPr>
        <w:sym w:font="Symbol" w:char="F02D"/>
      </w:r>
      <w:r>
        <w:rPr>
          <w:spacing w:val="4"/>
          <w:sz w:val="28"/>
        </w:rPr>
        <w:t xml:space="preserve"> М.: Прогресс</w:t>
      </w:r>
      <w:r>
        <w:rPr>
          <w:spacing w:val="4"/>
          <w:sz w:val="28"/>
          <w:lang w:val="uk-UA"/>
        </w:rPr>
        <w:t xml:space="preserve">. </w:t>
      </w:r>
      <w:r>
        <w:rPr>
          <w:spacing w:val="4"/>
          <w:sz w:val="28"/>
        </w:rPr>
        <w:sym w:font="Symbol" w:char="F02D"/>
      </w:r>
      <w:r>
        <w:rPr>
          <w:spacing w:val="4"/>
          <w:sz w:val="28"/>
        </w:rPr>
        <w:t xml:space="preserve"> 1978. </w:t>
      </w:r>
      <w:r>
        <w:rPr>
          <w:spacing w:val="4"/>
          <w:sz w:val="28"/>
        </w:rPr>
        <w:sym w:font="Symbol" w:char="F02D"/>
      </w:r>
      <w:r>
        <w:rPr>
          <w:spacing w:val="4"/>
          <w:sz w:val="28"/>
        </w:rPr>
        <w:t xml:space="preserve"> С. 5</w:t>
      </w:r>
      <w:r>
        <w:rPr>
          <w:spacing w:val="4"/>
          <w:sz w:val="28"/>
          <w:lang w:val="uk-UA"/>
        </w:rPr>
        <w:t>-</w:t>
      </w:r>
      <w:r>
        <w:rPr>
          <w:spacing w:val="4"/>
          <w:sz w:val="28"/>
        </w:rPr>
        <w:t>39.</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Ноздрина Л.А.</w:t>
      </w:r>
      <w:r>
        <w:rPr>
          <w:spacing w:val="4"/>
          <w:sz w:val="28"/>
        </w:rPr>
        <w:t xml:space="preserve"> Заглавие текста // Грамматика и смысловые категории текста: Сб. науч. тр. </w:t>
      </w:r>
      <w:r>
        <w:rPr>
          <w:spacing w:val="4"/>
          <w:sz w:val="28"/>
        </w:rPr>
        <w:sym w:font="Symbol" w:char="F02D"/>
      </w:r>
      <w:r>
        <w:rPr>
          <w:spacing w:val="4"/>
          <w:sz w:val="28"/>
        </w:rPr>
        <w:t xml:space="preserve"> М.: Моск. гос. пед. ин-т иностр. яз. </w:t>
      </w:r>
      <w:r>
        <w:rPr>
          <w:spacing w:val="4"/>
          <w:sz w:val="28"/>
        </w:rPr>
        <w:br/>
        <w:t>им. М.Тореза</w:t>
      </w:r>
      <w:r>
        <w:rPr>
          <w:spacing w:val="4"/>
          <w:sz w:val="28"/>
          <w:lang w:val="uk-UA"/>
        </w:rPr>
        <w:t xml:space="preserve">. </w:t>
      </w:r>
      <w:r>
        <w:rPr>
          <w:spacing w:val="4"/>
          <w:sz w:val="28"/>
        </w:rPr>
        <w:sym w:font="Symbol" w:char="F02D"/>
      </w:r>
      <w:r>
        <w:rPr>
          <w:spacing w:val="4"/>
          <w:sz w:val="28"/>
        </w:rPr>
        <w:t xml:space="preserve"> 1982. </w:t>
      </w:r>
      <w:r>
        <w:rPr>
          <w:spacing w:val="4"/>
          <w:sz w:val="28"/>
        </w:rPr>
        <w:sym w:font="Symbol" w:char="F02D"/>
      </w:r>
      <w:r>
        <w:rPr>
          <w:spacing w:val="4"/>
          <w:sz w:val="28"/>
        </w:rPr>
        <w:t xml:space="preserve"> Вып. 189. </w:t>
      </w:r>
      <w:r>
        <w:rPr>
          <w:spacing w:val="4"/>
          <w:sz w:val="28"/>
        </w:rPr>
        <w:sym w:font="Symbol" w:char="F02D"/>
      </w:r>
      <w:r>
        <w:rPr>
          <w:spacing w:val="4"/>
          <w:sz w:val="28"/>
        </w:rPr>
        <w:t xml:space="preserve"> С. 183</w:t>
      </w:r>
      <w:r>
        <w:rPr>
          <w:spacing w:val="4"/>
          <w:sz w:val="28"/>
          <w:lang w:val="uk-UA"/>
        </w:rPr>
        <w:t>-</w:t>
      </w:r>
      <w:r>
        <w:rPr>
          <w:spacing w:val="4"/>
          <w:sz w:val="28"/>
        </w:rPr>
        <w:t>200.</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Овшиева Н.Л.</w:t>
      </w:r>
      <w:r>
        <w:rPr>
          <w:spacing w:val="4"/>
          <w:sz w:val="28"/>
          <w:lang w:val="uk-UA"/>
        </w:rPr>
        <w:t xml:space="preserve"> Фактор адресата и типы спонтанной ситуативной речи (на материале английского языка) // Вестник СПбГУ. Сер. 2. </w:t>
      </w:r>
      <w:r>
        <w:rPr>
          <w:spacing w:val="4"/>
          <w:sz w:val="28"/>
        </w:rPr>
        <w:sym w:font="Symbol" w:char="F02D"/>
      </w:r>
      <w:r>
        <w:rPr>
          <w:spacing w:val="4"/>
          <w:sz w:val="28"/>
          <w:lang w:val="uk-UA"/>
        </w:rPr>
        <w:t xml:space="preserve"> </w:t>
      </w:r>
      <w:r>
        <w:rPr>
          <w:spacing w:val="4"/>
          <w:sz w:val="28"/>
          <w:lang w:val="uk-UA"/>
        </w:rPr>
        <w:br/>
        <w:t xml:space="preserve">1999. </w:t>
      </w:r>
      <w:r>
        <w:rPr>
          <w:spacing w:val="4"/>
          <w:sz w:val="28"/>
        </w:rPr>
        <w:sym w:font="Symbol" w:char="F02D"/>
      </w:r>
      <w:r>
        <w:rPr>
          <w:spacing w:val="4"/>
          <w:sz w:val="28"/>
        </w:rPr>
        <w:t xml:space="preserve"> Вып. 2. </w:t>
      </w:r>
      <w:r>
        <w:rPr>
          <w:spacing w:val="4"/>
          <w:sz w:val="28"/>
        </w:rPr>
        <w:sym w:font="Symbol" w:char="F02D"/>
      </w:r>
      <w:r>
        <w:rPr>
          <w:spacing w:val="4"/>
          <w:sz w:val="28"/>
        </w:rPr>
        <w:t xml:space="preserve"> №9. </w:t>
      </w:r>
      <w:r>
        <w:rPr>
          <w:spacing w:val="4"/>
          <w:sz w:val="28"/>
        </w:rPr>
        <w:sym w:font="Symbol" w:char="F02D"/>
      </w:r>
      <w:r>
        <w:rPr>
          <w:spacing w:val="4"/>
          <w:sz w:val="28"/>
        </w:rPr>
        <w:t xml:space="preserve"> С. 72</w:t>
      </w:r>
      <w:r>
        <w:rPr>
          <w:spacing w:val="4"/>
          <w:sz w:val="28"/>
          <w:lang w:val="uk-UA"/>
        </w:rPr>
        <w:t>-</w:t>
      </w:r>
      <w:r>
        <w:rPr>
          <w:spacing w:val="4"/>
          <w:sz w:val="28"/>
        </w:rPr>
        <w:t>76.</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Одинцов В.В. </w:t>
      </w:r>
      <w:r>
        <w:rPr>
          <w:spacing w:val="4"/>
          <w:sz w:val="28"/>
          <w:lang w:val="uk-UA"/>
        </w:rPr>
        <w:t>Стилистика текста. – М.: Наука, 1980. – 262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Онипенко Н.К.</w:t>
      </w:r>
      <w:r>
        <w:rPr>
          <w:spacing w:val="4"/>
          <w:sz w:val="28"/>
          <w:lang w:val="uk-UA"/>
        </w:rPr>
        <w:t xml:space="preserve"> Коммуникативно-смысловые параметры грамматики и текста. – М.: Эдиториал УРСС, 2002. – 512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Островский О.Л. </w:t>
      </w:r>
      <w:r>
        <w:rPr>
          <w:spacing w:val="4"/>
          <w:sz w:val="28"/>
          <w:lang w:val="uk-UA"/>
        </w:rPr>
        <w:t xml:space="preserve">Опыт описания структурно-семантической целостности текста (на примере французских газетно-информационных статей) // Филологические науки. </w:t>
      </w:r>
      <w:r>
        <w:rPr>
          <w:spacing w:val="4"/>
          <w:sz w:val="28"/>
        </w:rPr>
        <w:sym w:font="Courier New" w:char="002D"/>
      </w:r>
      <w:r>
        <w:rPr>
          <w:spacing w:val="4"/>
          <w:sz w:val="28"/>
        </w:rPr>
        <w:t xml:space="preserve"> 2000. </w:t>
      </w:r>
      <w:r>
        <w:rPr>
          <w:spacing w:val="4"/>
          <w:sz w:val="28"/>
        </w:rPr>
        <w:sym w:font="Courier New" w:char="002D"/>
      </w:r>
      <w:r>
        <w:rPr>
          <w:spacing w:val="4"/>
          <w:sz w:val="28"/>
        </w:rPr>
        <w:t xml:space="preserve"> №6. </w:t>
      </w:r>
      <w:r>
        <w:rPr>
          <w:spacing w:val="4"/>
          <w:sz w:val="28"/>
        </w:rPr>
        <w:sym w:font="Courier New" w:char="002D"/>
      </w:r>
      <w:r>
        <w:rPr>
          <w:spacing w:val="4"/>
          <w:sz w:val="28"/>
        </w:rPr>
        <w:t xml:space="preserve"> С. 76</w:t>
      </w:r>
      <w:r>
        <w:rPr>
          <w:spacing w:val="4"/>
          <w:sz w:val="28"/>
          <w:lang w:val="uk-UA"/>
        </w:rPr>
        <w:t>-</w:t>
      </w:r>
      <w:r>
        <w:rPr>
          <w:spacing w:val="4"/>
          <w:sz w:val="28"/>
        </w:rPr>
        <w:t>86.</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lastRenderedPageBreak/>
        <w:t xml:space="preserve"> </w:t>
      </w:r>
      <w:r>
        <w:rPr>
          <w:i/>
          <w:spacing w:val="4"/>
          <w:sz w:val="28"/>
        </w:rPr>
        <w:t xml:space="preserve">Откупщикова М.И. </w:t>
      </w:r>
      <w:r>
        <w:rPr>
          <w:spacing w:val="4"/>
          <w:sz w:val="28"/>
        </w:rPr>
        <w:t>Некоторые закономерности распознавания связного текста // Лингвистические проблемы функционального моделирования речевой деятельности. – Вып.</w:t>
      </w:r>
      <w:r>
        <w:rPr>
          <w:spacing w:val="4"/>
          <w:sz w:val="28"/>
          <w:lang w:val="uk-UA"/>
        </w:rPr>
        <w:t xml:space="preserve"> </w:t>
      </w:r>
      <w:r>
        <w:rPr>
          <w:spacing w:val="4"/>
          <w:sz w:val="28"/>
        </w:rPr>
        <w:t>5. – Ленинград: Изд-во Ленингр</w:t>
      </w:r>
      <w:r>
        <w:rPr>
          <w:spacing w:val="4"/>
          <w:sz w:val="28"/>
          <w:lang w:val="uk-UA"/>
        </w:rPr>
        <w:t>адск</w:t>
      </w:r>
      <w:r>
        <w:rPr>
          <w:spacing w:val="4"/>
          <w:sz w:val="28"/>
        </w:rPr>
        <w:t>. ун-та. – 1982. – С. 21</w:t>
      </w:r>
      <w:r>
        <w:rPr>
          <w:spacing w:val="4"/>
          <w:sz w:val="28"/>
          <w:lang w:val="uk-UA"/>
        </w:rPr>
        <w:t>-</w:t>
      </w:r>
      <w:r>
        <w:rPr>
          <w:spacing w:val="4"/>
          <w:sz w:val="28"/>
        </w:rPr>
        <w:t>41.</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Падучева Е.В.</w:t>
      </w:r>
      <w:r>
        <w:rPr>
          <w:spacing w:val="4"/>
          <w:sz w:val="28"/>
        </w:rPr>
        <w:t xml:space="preserve"> Высказывание и его соотнесенность с действительностью (референциальные аспекты семантики местоимений) </w:t>
      </w:r>
      <w:r>
        <w:rPr>
          <w:spacing w:val="4"/>
          <w:sz w:val="28"/>
        </w:rPr>
        <w:sym w:font="Symbol" w:char="F02D"/>
      </w:r>
      <w:r>
        <w:rPr>
          <w:spacing w:val="4"/>
          <w:sz w:val="28"/>
        </w:rPr>
        <w:t xml:space="preserve"> М.: Едиториал УРСС, 2002. </w:t>
      </w:r>
      <w:r>
        <w:rPr>
          <w:spacing w:val="4"/>
          <w:sz w:val="28"/>
        </w:rPr>
        <w:sym w:font="Symbol" w:char="F02D"/>
      </w:r>
      <w:r>
        <w:rPr>
          <w:spacing w:val="4"/>
          <w:sz w:val="28"/>
        </w:rPr>
        <w:t xml:space="preserve"> 288 с.</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w:t>
      </w:r>
      <w:r>
        <w:rPr>
          <w:i/>
          <w:spacing w:val="4"/>
          <w:sz w:val="28"/>
        </w:rPr>
        <w:t>Падучева Е.В.</w:t>
      </w:r>
      <w:r>
        <w:rPr>
          <w:spacing w:val="4"/>
          <w:sz w:val="28"/>
        </w:rPr>
        <w:t xml:space="preserve"> Прагматические аспекты связности диалога // Изв. АН СССР. Сер</w:t>
      </w:r>
      <w:r>
        <w:rPr>
          <w:spacing w:val="4"/>
          <w:sz w:val="28"/>
          <w:lang w:val="uk-UA"/>
        </w:rPr>
        <w:t>.</w:t>
      </w:r>
      <w:r>
        <w:rPr>
          <w:spacing w:val="4"/>
          <w:sz w:val="28"/>
        </w:rPr>
        <w:t xml:space="preserve"> лит. и яз. – 1982. – Т</w:t>
      </w:r>
      <w:r>
        <w:rPr>
          <w:spacing w:val="4"/>
          <w:sz w:val="28"/>
          <w:lang w:val="uk-UA"/>
        </w:rPr>
        <w:t>.</w:t>
      </w:r>
      <w:r>
        <w:rPr>
          <w:spacing w:val="4"/>
          <w:sz w:val="28"/>
        </w:rPr>
        <w:t xml:space="preserve"> 41. – №4. – С. </w:t>
      </w:r>
      <w:r>
        <w:rPr>
          <w:noProof/>
          <w:spacing w:val="4"/>
          <w:sz w:val="28"/>
        </w:rPr>
        <w:t>305-313.</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Пельт В.Д.</w:t>
      </w:r>
      <w:r>
        <w:rPr>
          <w:spacing w:val="4"/>
          <w:sz w:val="28"/>
        </w:rPr>
        <w:t xml:space="preserve"> Интервью // Теория и практика советской периодической печати. – М.: Высшая школа, 1980. – С. 225</w:t>
      </w:r>
      <w:r>
        <w:rPr>
          <w:spacing w:val="4"/>
          <w:sz w:val="28"/>
          <w:lang w:val="uk-UA"/>
        </w:rPr>
        <w:t>-</w:t>
      </w:r>
      <w:r>
        <w:rPr>
          <w:spacing w:val="4"/>
          <w:sz w:val="28"/>
        </w:rPr>
        <w:t>239.</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Плунгян В.А.</w:t>
      </w:r>
      <w:r>
        <w:rPr>
          <w:spacing w:val="4"/>
          <w:sz w:val="28"/>
        </w:rPr>
        <w:t xml:space="preserve"> Общая морфология: Введение в проблематику. – М.: Эдиториал УРСС, 2000. – 384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 xml:space="preserve">Подолян М.П. </w:t>
      </w:r>
      <w:r>
        <w:rPr>
          <w:spacing w:val="4"/>
          <w:sz w:val="28"/>
          <w:lang w:val="uk-UA"/>
        </w:rPr>
        <w:t xml:space="preserve">Кроки до професіоналізму. Теорія і практика журналістики. Першооснови журналістської творчості. – К.: ЦВП, </w:t>
      </w:r>
      <w:r>
        <w:rPr>
          <w:spacing w:val="4"/>
          <w:sz w:val="28"/>
          <w:lang w:val="uk-UA"/>
        </w:rPr>
        <w:br/>
        <w:t>1998. – 64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Подолян М.П.</w:t>
      </w:r>
      <w:r>
        <w:rPr>
          <w:spacing w:val="4"/>
          <w:sz w:val="28"/>
        </w:rPr>
        <w:t xml:space="preserve"> </w:t>
      </w:r>
      <w:r>
        <w:rPr>
          <w:spacing w:val="4"/>
          <w:sz w:val="28"/>
          <w:lang w:val="uk-UA"/>
        </w:rPr>
        <w:t>Першооснови журналістської творчості: Конспект лекцій. – К.: ЦВП, 1997. – 74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Подолян М.П.</w:t>
      </w:r>
      <w:r>
        <w:rPr>
          <w:spacing w:val="4"/>
          <w:sz w:val="28"/>
          <w:lang w:val="uk-UA"/>
        </w:rPr>
        <w:t xml:space="preserve"> Публіцистика як система жанрів. – К.: Наукова думка, 1998. – 220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Полторацкий А.И.</w:t>
      </w:r>
      <w:r>
        <w:rPr>
          <w:spacing w:val="4"/>
          <w:sz w:val="28"/>
          <w:lang w:val="uk-UA"/>
        </w:rPr>
        <w:t xml:space="preserve"> Тропы в аспекте прагматики текста // Основные понятия и категории лингвостилистики:</w:t>
      </w:r>
      <w:r>
        <w:rPr>
          <w:spacing w:val="4"/>
          <w:sz w:val="28"/>
        </w:rPr>
        <w:t xml:space="preserve"> Межвуз. сб. науч. тр. </w:t>
      </w:r>
      <w:r>
        <w:rPr>
          <w:spacing w:val="4"/>
          <w:sz w:val="28"/>
        </w:rPr>
        <w:sym w:font="Symbol" w:char="F02D"/>
      </w:r>
      <w:r>
        <w:rPr>
          <w:spacing w:val="4"/>
          <w:sz w:val="28"/>
        </w:rPr>
        <w:t xml:space="preserve"> Пермь: Пермский ун-т</w:t>
      </w:r>
      <w:r>
        <w:rPr>
          <w:spacing w:val="4"/>
          <w:sz w:val="28"/>
          <w:lang w:val="uk-UA"/>
        </w:rPr>
        <w:t xml:space="preserve">. </w:t>
      </w:r>
      <w:r>
        <w:rPr>
          <w:spacing w:val="4"/>
          <w:sz w:val="28"/>
        </w:rPr>
        <w:sym w:font="Symbol" w:char="F02D"/>
      </w:r>
      <w:r>
        <w:rPr>
          <w:spacing w:val="4"/>
          <w:sz w:val="28"/>
        </w:rPr>
        <w:t xml:space="preserve"> 1982. </w:t>
      </w:r>
      <w:r>
        <w:rPr>
          <w:spacing w:val="4"/>
          <w:sz w:val="28"/>
        </w:rPr>
        <w:sym w:font="Symbol" w:char="F02D"/>
      </w:r>
      <w:r>
        <w:rPr>
          <w:spacing w:val="4"/>
          <w:sz w:val="28"/>
        </w:rPr>
        <w:t xml:space="preserve"> С. 113</w:t>
      </w:r>
      <w:r>
        <w:rPr>
          <w:spacing w:val="4"/>
          <w:sz w:val="28"/>
          <w:lang w:val="uk-UA"/>
        </w:rPr>
        <w:t>-</w:t>
      </w:r>
      <w:r>
        <w:rPr>
          <w:spacing w:val="4"/>
          <w:sz w:val="28"/>
        </w:rPr>
        <w:t>115.</w:t>
      </w:r>
    </w:p>
    <w:p w:rsidR="0087753F" w:rsidRDefault="0087753F" w:rsidP="001D1083">
      <w:pPr>
        <w:pStyle w:val="34"/>
        <w:widowControl/>
        <w:numPr>
          <w:ilvl w:val="0"/>
          <w:numId w:val="61"/>
        </w:numPr>
        <w:spacing w:line="360" w:lineRule="auto"/>
        <w:ind w:right="-2" w:firstLine="720"/>
        <w:jc w:val="both"/>
        <w:rPr>
          <w:spacing w:val="4"/>
        </w:rPr>
      </w:pPr>
      <w:r>
        <w:rPr>
          <w:i/>
          <w:spacing w:val="4"/>
          <w:lang w:val="uk-UA"/>
        </w:rPr>
        <w:t xml:space="preserve"> </w:t>
      </w:r>
      <w:r>
        <w:rPr>
          <w:i/>
          <w:spacing w:val="4"/>
        </w:rPr>
        <w:t>Поляков С.М.</w:t>
      </w:r>
      <w:r>
        <w:rPr>
          <w:spacing w:val="4"/>
        </w:rPr>
        <w:t xml:space="preserve"> Сложное диалогическое единство с односторонней организацией (на материале современного английского языка): Автореф.</w:t>
      </w:r>
      <w:r>
        <w:rPr>
          <w:spacing w:val="4"/>
          <w:lang w:val="uk-UA"/>
        </w:rPr>
        <w:t xml:space="preserve">  </w:t>
      </w:r>
      <w:r>
        <w:rPr>
          <w:spacing w:val="4"/>
        </w:rPr>
        <w:t>дис</w:t>
      </w:r>
      <w:r>
        <w:rPr>
          <w:spacing w:val="4"/>
          <w:lang w:val="uk-UA"/>
        </w:rPr>
        <w:t xml:space="preserve">. </w:t>
      </w:r>
      <w:r>
        <w:rPr>
          <w:spacing w:val="4"/>
        </w:rPr>
        <w:t>... канд. филол. наук: 10.02.04. – М., 1985. – 16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Пономаренко А.В.</w:t>
      </w:r>
      <w:r>
        <w:rPr>
          <w:spacing w:val="4"/>
          <w:sz w:val="28"/>
        </w:rPr>
        <w:t xml:space="preserve"> </w:t>
      </w:r>
      <w:r>
        <w:rPr>
          <w:spacing w:val="4"/>
          <w:sz w:val="28"/>
          <w:lang w:val="uk-UA"/>
        </w:rPr>
        <w:t>Дискурсивные характеристики топонимов в публицистическом тексте (на материале американской прессы)</w:t>
      </w:r>
      <w:r>
        <w:rPr>
          <w:spacing w:val="4"/>
          <w:sz w:val="28"/>
        </w:rPr>
        <w:t>: Автореф. дис</w:t>
      </w:r>
      <w:r>
        <w:rPr>
          <w:spacing w:val="4"/>
          <w:sz w:val="28"/>
          <w:lang w:val="uk-UA"/>
        </w:rPr>
        <w:t xml:space="preserve">. </w:t>
      </w:r>
      <w:r>
        <w:rPr>
          <w:spacing w:val="4"/>
          <w:sz w:val="28"/>
        </w:rPr>
        <w:t xml:space="preserve">... канд. филол. наук: 10.02.04 / Моск. Ордена Дружбы народов гос. лингв. ун-т. </w:t>
      </w:r>
      <w:r>
        <w:rPr>
          <w:spacing w:val="4"/>
          <w:sz w:val="28"/>
        </w:rPr>
        <w:sym w:font="Courier New" w:char="002D"/>
      </w:r>
      <w:r>
        <w:rPr>
          <w:spacing w:val="4"/>
          <w:sz w:val="28"/>
        </w:rPr>
        <w:t xml:space="preserve"> М., 2003. </w:t>
      </w:r>
      <w:r>
        <w:rPr>
          <w:spacing w:val="4"/>
          <w:sz w:val="28"/>
        </w:rPr>
        <w:sym w:font="Courier New" w:char="002D"/>
      </w:r>
      <w:r>
        <w:rPr>
          <w:spacing w:val="4"/>
          <w:sz w:val="28"/>
        </w:rPr>
        <w:t xml:space="preserve"> 23 с.</w:t>
      </w:r>
    </w:p>
    <w:p w:rsidR="0087753F" w:rsidRDefault="0087753F" w:rsidP="001D1083">
      <w:pPr>
        <w:pStyle w:val="34"/>
        <w:widowControl/>
        <w:numPr>
          <w:ilvl w:val="0"/>
          <w:numId w:val="61"/>
        </w:numPr>
        <w:spacing w:line="360" w:lineRule="auto"/>
        <w:ind w:right="-2" w:firstLine="720"/>
        <w:jc w:val="both"/>
        <w:rPr>
          <w:spacing w:val="4"/>
          <w:lang w:val="uk-UA"/>
        </w:rPr>
      </w:pPr>
      <w:r>
        <w:rPr>
          <w:i/>
          <w:spacing w:val="4"/>
          <w:lang w:val="uk-UA"/>
        </w:rPr>
        <w:t xml:space="preserve"> </w:t>
      </w:r>
      <w:r>
        <w:rPr>
          <w:i/>
          <w:spacing w:val="4"/>
        </w:rPr>
        <w:t>Попов Ю.В., Трегубович Т.П.</w:t>
      </w:r>
      <w:r>
        <w:rPr>
          <w:spacing w:val="4"/>
        </w:rPr>
        <w:t xml:space="preserve"> Текст: структура и семантика. – Минск</w:t>
      </w:r>
      <w:r>
        <w:rPr>
          <w:spacing w:val="4"/>
          <w:lang w:val="uk-UA"/>
        </w:rPr>
        <w:t>: В</w:t>
      </w:r>
      <w:r>
        <w:rPr>
          <w:spacing w:val="4"/>
        </w:rPr>
        <w:t>ышэйшая школа, 1984. –</w:t>
      </w:r>
      <w:r>
        <w:rPr>
          <w:spacing w:val="4"/>
          <w:lang w:val="uk-UA"/>
        </w:rPr>
        <w:t xml:space="preserve"> </w:t>
      </w:r>
      <w:r>
        <w:rPr>
          <w:spacing w:val="4"/>
        </w:rPr>
        <w:t>189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lastRenderedPageBreak/>
        <w:t xml:space="preserve"> Потапенко С.І.</w:t>
      </w:r>
      <w:r>
        <w:rPr>
          <w:spacing w:val="4"/>
          <w:sz w:val="28"/>
          <w:lang w:val="uk-UA"/>
        </w:rPr>
        <w:t xml:space="preserve"> Текстотвірна функція заголовків англомовних газетних повідомлень // Вісник КНЛУ. Серія Філологія. – К., 2004. – Т. 7. – №1. – С. 80-88.</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Потапова Р.К.</w:t>
      </w:r>
      <w:r>
        <w:rPr>
          <w:spacing w:val="4"/>
          <w:sz w:val="28"/>
        </w:rPr>
        <w:t xml:space="preserve"> Речь: коммуникация, информация, кибернетика. </w:t>
      </w:r>
      <w:r>
        <w:rPr>
          <w:spacing w:val="4"/>
          <w:sz w:val="28"/>
        </w:rPr>
        <w:sym w:font="Courier New" w:char="002D"/>
      </w:r>
      <w:r>
        <w:rPr>
          <w:spacing w:val="4"/>
          <w:sz w:val="28"/>
        </w:rPr>
        <w:t xml:space="preserve"> М.: Эдиториал УРСС, 2001. </w:t>
      </w:r>
      <w:r>
        <w:rPr>
          <w:spacing w:val="4"/>
          <w:sz w:val="28"/>
        </w:rPr>
        <w:sym w:font="Courier New" w:char="002D"/>
      </w:r>
      <w:r>
        <w:rPr>
          <w:spacing w:val="4"/>
          <w:sz w:val="28"/>
        </w:rPr>
        <w:t xml:space="preserve"> 568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Почепцов Г.Г.</w:t>
      </w:r>
      <w:r>
        <w:rPr>
          <w:spacing w:val="4"/>
          <w:sz w:val="28"/>
        </w:rPr>
        <w:t xml:space="preserve"> Информационные войны. Основы </w:t>
      </w:r>
      <w:r>
        <w:rPr>
          <w:spacing w:val="4"/>
          <w:sz w:val="28"/>
        </w:rPr>
        <w:br/>
        <w:t>военно-коммун</w:t>
      </w:r>
      <w:r>
        <w:rPr>
          <w:spacing w:val="4"/>
          <w:sz w:val="28"/>
          <w:lang w:val="uk-UA"/>
        </w:rPr>
        <w:t>и</w:t>
      </w:r>
      <w:r>
        <w:rPr>
          <w:spacing w:val="4"/>
          <w:sz w:val="28"/>
        </w:rPr>
        <w:t xml:space="preserve">кативных исследований. – Ровно: ППФ </w:t>
      </w:r>
      <w:r>
        <w:rPr>
          <w:spacing w:val="4"/>
          <w:sz w:val="28"/>
          <w:lang w:val="uk-UA"/>
        </w:rPr>
        <w:t>“Волинські обереги”, 1999. – 352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Почепцов Г.Г. (мл.)</w:t>
      </w:r>
      <w:r>
        <w:rPr>
          <w:spacing w:val="4"/>
          <w:sz w:val="28"/>
        </w:rPr>
        <w:t xml:space="preserve"> Коммуникативные аспекты семантики. – К.: Изд-во при КГУ </w:t>
      </w:r>
      <w:r>
        <w:rPr>
          <w:spacing w:val="4"/>
          <w:sz w:val="28"/>
          <w:lang w:val="uk-UA"/>
        </w:rPr>
        <w:t>изд. об</w:t>
      </w:r>
      <w:r>
        <w:rPr>
          <w:spacing w:val="4"/>
          <w:sz w:val="28"/>
        </w:rPr>
        <w:t xml:space="preserve">ъединения </w:t>
      </w:r>
      <w:r>
        <w:rPr>
          <w:spacing w:val="4"/>
          <w:sz w:val="28"/>
          <w:lang w:val="uk-UA"/>
        </w:rPr>
        <w:t>“Вища школа”, 1987. – 132 с.</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w:t>
      </w:r>
      <w:r>
        <w:rPr>
          <w:i/>
          <w:spacing w:val="4"/>
          <w:sz w:val="28"/>
        </w:rPr>
        <w:t>Почепцов Г.Г.</w:t>
      </w:r>
      <w:r>
        <w:rPr>
          <w:spacing w:val="4"/>
          <w:sz w:val="28"/>
        </w:rPr>
        <w:t xml:space="preserve"> </w:t>
      </w:r>
      <w:r>
        <w:rPr>
          <w:spacing w:val="4"/>
          <w:sz w:val="28"/>
          <w:lang w:val="uk-UA"/>
        </w:rPr>
        <w:t>Психологические войн</w:t>
      </w:r>
      <w:r>
        <w:rPr>
          <w:spacing w:val="4"/>
          <w:sz w:val="28"/>
        </w:rPr>
        <w:t>ы</w:t>
      </w:r>
      <w:r>
        <w:rPr>
          <w:spacing w:val="4"/>
          <w:sz w:val="28"/>
          <w:lang w:val="uk-UA"/>
        </w:rPr>
        <w:t>. – М</w:t>
      </w:r>
      <w:r>
        <w:rPr>
          <w:noProof/>
          <w:spacing w:val="4"/>
          <w:sz w:val="28"/>
        </w:rPr>
        <w:t>.: “Рефл-бук”, К.: “Ваклер”, 2000. – 528 с.</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w:t>
      </w:r>
      <w:r>
        <w:rPr>
          <w:i/>
          <w:spacing w:val="4"/>
          <w:sz w:val="28"/>
        </w:rPr>
        <w:t>Почепцов Г.Г.</w:t>
      </w:r>
      <w:r>
        <w:rPr>
          <w:spacing w:val="4"/>
          <w:sz w:val="28"/>
        </w:rPr>
        <w:t xml:space="preserve"> Теория коммуникации. – М.: </w:t>
      </w:r>
      <w:r>
        <w:rPr>
          <w:noProof/>
          <w:spacing w:val="4"/>
          <w:sz w:val="28"/>
        </w:rPr>
        <w:t>“Рефл-бук”, К.: “Ваклер”, 2001. – 656 с.</w:t>
      </w:r>
    </w:p>
    <w:p w:rsidR="0087753F" w:rsidRDefault="0087753F" w:rsidP="001D1083">
      <w:pPr>
        <w:numPr>
          <w:ilvl w:val="0"/>
          <w:numId w:val="61"/>
        </w:numPr>
        <w:suppressAutoHyphens w:val="0"/>
        <w:spacing w:line="360" w:lineRule="auto"/>
        <w:ind w:firstLine="720"/>
        <w:jc w:val="both"/>
        <w:rPr>
          <w:noProof/>
          <w:spacing w:val="4"/>
          <w:sz w:val="28"/>
        </w:rPr>
      </w:pPr>
      <w:r>
        <w:rPr>
          <w:i/>
          <w:noProof/>
          <w:spacing w:val="4"/>
          <w:sz w:val="28"/>
        </w:rPr>
        <w:t xml:space="preserve"> Припишнюк Я.И.</w:t>
      </w:r>
      <w:r>
        <w:rPr>
          <w:noProof/>
          <w:spacing w:val="4"/>
          <w:sz w:val="28"/>
        </w:rPr>
        <w:t xml:space="preserve"> Лексико-грамматические особенности       научно-технического текста конкретного жанра (на материале описаний к французским патентам на изобретение):</w:t>
      </w:r>
      <w:r>
        <w:rPr>
          <w:spacing w:val="4"/>
          <w:sz w:val="28"/>
          <w:lang w:val="uk-UA"/>
        </w:rPr>
        <w:t xml:space="preserve"> </w:t>
      </w:r>
      <w:r>
        <w:rPr>
          <w:spacing w:val="4"/>
          <w:sz w:val="28"/>
        </w:rPr>
        <w:t>Дис</w:t>
      </w:r>
      <w:r>
        <w:rPr>
          <w:spacing w:val="4"/>
          <w:sz w:val="28"/>
          <w:lang w:val="uk-UA"/>
        </w:rPr>
        <w:t xml:space="preserve">. </w:t>
      </w:r>
      <w:r>
        <w:rPr>
          <w:spacing w:val="4"/>
          <w:sz w:val="28"/>
        </w:rPr>
        <w:t xml:space="preserve">... канд. филол. наук: </w:t>
      </w:r>
      <w:r>
        <w:rPr>
          <w:spacing w:val="4"/>
          <w:sz w:val="28"/>
        </w:rPr>
        <w:br/>
        <w:t>10.02.</w:t>
      </w:r>
      <w:r>
        <w:rPr>
          <w:spacing w:val="4"/>
          <w:sz w:val="28"/>
          <w:lang w:val="uk-UA"/>
        </w:rPr>
        <w:t>05</w:t>
      </w:r>
      <w:r>
        <w:rPr>
          <w:spacing w:val="4"/>
          <w:sz w:val="28"/>
        </w:rPr>
        <w:t xml:space="preserve">. </w:t>
      </w:r>
      <w:r>
        <w:rPr>
          <w:spacing w:val="4"/>
          <w:sz w:val="28"/>
        </w:rPr>
        <w:sym w:font="Symbol" w:char="F02D"/>
      </w:r>
      <w:r>
        <w:rPr>
          <w:spacing w:val="4"/>
          <w:sz w:val="28"/>
        </w:rPr>
        <w:t xml:space="preserve"> </w:t>
      </w:r>
      <w:r>
        <w:rPr>
          <w:spacing w:val="4"/>
          <w:sz w:val="28"/>
          <w:lang w:val="uk-UA"/>
        </w:rPr>
        <w:t>К.</w:t>
      </w:r>
      <w:r>
        <w:rPr>
          <w:spacing w:val="4"/>
          <w:sz w:val="28"/>
        </w:rPr>
        <w:t xml:space="preserve">, </w:t>
      </w:r>
      <w:r>
        <w:rPr>
          <w:spacing w:val="4"/>
          <w:sz w:val="28"/>
          <w:lang w:val="uk-UA"/>
        </w:rPr>
        <w:t>1994</w:t>
      </w:r>
      <w:r>
        <w:rPr>
          <w:spacing w:val="4"/>
          <w:sz w:val="28"/>
        </w:rPr>
        <w:t xml:space="preserve">. </w:t>
      </w:r>
      <w:r>
        <w:rPr>
          <w:spacing w:val="4"/>
          <w:sz w:val="28"/>
        </w:rPr>
        <w:sym w:font="Symbol" w:char="F02D"/>
      </w:r>
      <w:r>
        <w:rPr>
          <w:spacing w:val="4"/>
          <w:sz w:val="28"/>
        </w:rPr>
        <w:t xml:space="preserve"> 2</w:t>
      </w:r>
      <w:r>
        <w:rPr>
          <w:spacing w:val="4"/>
          <w:sz w:val="28"/>
          <w:lang w:val="uk-UA"/>
        </w:rPr>
        <w:t>24</w:t>
      </w:r>
      <w:r>
        <w:rPr>
          <w:spacing w:val="4"/>
          <w:sz w:val="28"/>
        </w:rPr>
        <w:t xml:space="preserve"> с.</w:t>
      </w:r>
    </w:p>
    <w:p w:rsidR="0087753F" w:rsidRDefault="0087753F" w:rsidP="001D1083">
      <w:pPr>
        <w:numPr>
          <w:ilvl w:val="0"/>
          <w:numId w:val="61"/>
        </w:numPr>
        <w:suppressAutoHyphens w:val="0"/>
        <w:spacing w:line="360" w:lineRule="auto"/>
        <w:ind w:firstLine="720"/>
        <w:jc w:val="both"/>
        <w:rPr>
          <w:noProof/>
          <w:spacing w:val="4"/>
          <w:sz w:val="28"/>
        </w:rPr>
      </w:pPr>
      <w:r>
        <w:rPr>
          <w:i/>
          <w:noProof/>
          <w:spacing w:val="4"/>
          <w:sz w:val="28"/>
        </w:rPr>
        <w:t xml:space="preserve"> Програма </w:t>
      </w:r>
      <w:r>
        <w:rPr>
          <w:noProof/>
          <w:spacing w:val="4"/>
          <w:sz w:val="28"/>
        </w:rPr>
        <w:t>курсу “Газетні жанри” з дисципліни “Газетна журналістика” / Під заг. ред. А.З.Москаленка. Укладач М.П.Подолян. – К.: ЦВП, 1998. – 14 с.</w:t>
      </w:r>
    </w:p>
    <w:p w:rsidR="0087753F" w:rsidRDefault="0087753F" w:rsidP="001D1083">
      <w:pPr>
        <w:numPr>
          <w:ilvl w:val="0"/>
          <w:numId w:val="61"/>
        </w:numPr>
        <w:suppressAutoHyphens w:val="0"/>
        <w:spacing w:line="360" w:lineRule="auto"/>
        <w:ind w:firstLine="720"/>
        <w:jc w:val="both"/>
        <w:rPr>
          <w:spacing w:val="4"/>
          <w:sz w:val="28"/>
        </w:rPr>
      </w:pPr>
      <w:r>
        <w:rPr>
          <w:i/>
          <w:noProof/>
          <w:spacing w:val="4"/>
          <w:sz w:val="28"/>
        </w:rPr>
        <w:t xml:space="preserve"> Прожогіна І.М.</w:t>
      </w:r>
      <w:r>
        <w:rPr>
          <w:noProof/>
          <w:spacing w:val="4"/>
          <w:sz w:val="28"/>
        </w:rPr>
        <w:t xml:space="preserve"> Мовленнєва інерція в спонтаному усному мовленні (на матеріалі телеінтерв’ю):</w:t>
      </w:r>
      <w:r>
        <w:rPr>
          <w:spacing w:val="4"/>
          <w:sz w:val="28"/>
        </w:rPr>
        <w:t xml:space="preserve"> Дис</w:t>
      </w:r>
      <w:r>
        <w:rPr>
          <w:spacing w:val="4"/>
          <w:sz w:val="28"/>
          <w:lang w:val="uk-UA"/>
        </w:rPr>
        <w:t xml:space="preserve">. </w:t>
      </w:r>
      <w:r>
        <w:rPr>
          <w:spacing w:val="4"/>
          <w:sz w:val="28"/>
        </w:rPr>
        <w:t>... канд. ф</w:t>
      </w:r>
      <w:r>
        <w:rPr>
          <w:spacing w:val="4"/>
          <w:sz w:val="28"/>
          <w:lang w:val="uk-UA"/>
        </w:rPr>
        <w:t>і</w:t>
      </w:r>
      <w:r>
        <w:rPr>
          <w:spacing w:val="4"/>
          <w:sz w:val="28"/>
        </w:rPr>
        <w:t>лол. наук: 10.02.</w:t>
      </w:r>
      <w:r>
        <w:rPr>
          <w:spacing w:val="4"/>
          <w:sz w:val="28"/>
          <w:lang w:val="uk-UA"/>
        </w:rPr>
        <w:t>02</w:t>
      </w:r>
      <w:r>
        <w:rPr>
          <w:spacing w:val="4"/>
          <w:sz w:val="28"/>
        </w:rPr>
        <w:t xml:space="preserve">. </w:t>
      </w:r>
      <w:r>
        <w:rPr>
          <w:spacing w:val="4"/>
          <w:sz w:val="28"/>
        </w:rPr>
        <w:sym w:font="Symbol" w:char="F02D"/>
      </w:r>
      <w:r>
        <w:rPr>
          <w:spacing w:val="4"/>
          <w:sz w:val="28"/>
        </w:rPr>
        <w:t xml:space="preserve"> К</w:t>
      </w:r>
      <w:r>
        <w:rPr>
          <w:spacing w:val="4"/>
          <w:sz w:val="28"/>
          <w:lang w:val="uk-UA"/>
        </w:rPr>
        <w:t>.</w:t>
      </w:r>
      <w:r>
        <w:rPr>
          <w:spacing w:val="4"/>
          <w:sz w:val="28"/>
        </w:rPr>
        <w:t>, 19</w:t>
      </w:r>
      <w:r>
        <w:rPr>
          <w:spacing w:val="4"/>
          <w:sz w:val="28"/>
          <w:lang w:val="uk-UA"/>
        </w:rPr>
        <w:t>98</w:t>
      </w:r>
      <w:r>
        <w:rPr>
          <w:spacing w:val="4"/>
          <w:sz w:val="28"/>
        </w:rPr>
        <w:t xml:space="preserve">. </w:t>
      </w:r>
      <w:r>
        <w:rPr>
          <w:spacing w:val="4"/>
          <w:sz w:val="28"/>
        </w:rPr>
        <w:sym w:font="Symbol" w:char="F02D"/>
      </w:r>
      <w:r>
        <w:rPr>
          <w:spacing w:val="4"/>
          <w:sz w:val="28"/>
        </w:rPr>
        <w:t xml:space="preserve"> </w:t>
      </w:r>
      <w:r>
        <w:rPr>
          <w:spacing w:val="4"/>
          <w:sz w:val="28"/>
          <w:lang w:val="uk-UA"/>
        </w:rPr>
        <w:t xml:space="preserve">253 </w:t>
      </w:r>
      <w:r>
        <w:rPr>
          <w:spacing w:val="4"/>
          <w:sz w:val="28"/>
        </w:rPr>
        <w:t>с.</w:t>
      </w:r>
    </w:p>
    <w:p w:rsidR="0087753F" w:rsidRDefault="0087753F" w:rsidP="001D1083">
      <w:pPr>
        <w:numPr>
          <w:ilvl w:val="0"/>
          <w:numId w:val="61"/>
        </w:numPr>
        <w:suppressAutoHyphens w:val="0"/>
        <w:spacing w:line="360" w:lineRule="auto"/>
        <w:ind w:firstLine="720"/>
        <w:jc w:val="both"/>
        <w:rPr>
          <w:noProof/>
          <w:spacing w:val="4"/>
          <w:sz w:val="28"/>
        </w:rPr>
      </w:pPr>
      <w:r>
        <w:rPr>
          <w:i/>
          <w:noProof/>
          <w:spacing w:val="4"/>
          <w:sz w:val="28"/>
        </w:rPr>
        <w:t xml:space="preserve"> Пэн Д.Б.</w:t>
      </w:r>
      <w:r>
        <w:rPr>
          <w:noProof/>
          <w:spacing w:val="4"/>
          <w:sz w:val="28"/>
        </w:rPr>
        <w:t xml:space="preserve"> Слово и тема в газете. – Р.-на-Дону: Изд-во Рост.ун-та, 1991. – 89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Радзієвська Т.В.</w:t>
      </w:r>
      <w:r>
        <w:rPr>
          <w:spacing w:val="4"/>
          <w:sz w:val="28"/>
          <w:lang w:val="uk-UA"/>
        </w:rPr>
        <w:t xml:space="preserve"> Комунікативно-прагматичні аспекти текстоутворення:</w:t>
      </w:r>
      <w:r>
        <w:rPr>
          <w:spacing w:val="4"/>
          <w:sz w:val="28"/>
        </w:rPr>
        <w:t xml:space="preserve"> Дис</w:t>
      </w:r>
      <w:r>
        <w:rPr>
          <w:spacing w:val="4"/>
          <w:sz w:val="28"/>
          <w:lang w:val="uk-UA"/>
        </w:rPr>
        <w:t xml:space="preserve">. </w:t>
      </w:r>
      <w:r>
        <w:rPr>
          <w:spacing w:val="4"/>
          <w:sz w:val="28"/>
        </w:rPr>
        <w:t>... д</w:t>
      </w:r>
      <w:r>
        <w:rPr>
          <w:spacing w:val="4"/>
          <w:sz w:val="28"/>
          <w:lang w:val="uk-UA"/>
        </w:rPr>
        <w:t>-ра</w:t>
      </w:r>
      <w:r>
        <w:rPr>
          <w:spacing w:val="4"/>
          <w:sz w:val="28"/>
        </w:rPr>
        <w:t xml:space="preserve"> ф</w:t>
      </w:r>
      <w:r>
        <w:rPr>
          <w:spacing w:val="4"/>
          <w:sz w:val="28"/>
          <w:lang w:val="uk-UA"/>
        </w:rPr>
        <w:t>і</w:t>
      </w:r>
      <w:r>
        <w:rPr>
          <w:spacing w:val="4"/>
          <w:sz w:val="28"/>
        </w:rPr>
        <w:t>лол. наук: 10.02.</w:t>
      </w:r>
      <w:r>
        <w:rPr>
          <w:spacing w:val="4"/>
          <w:sz w:val="28"/>
          <w:lang w:val="uk-UA"/>
        </w:rPr>
        <w:t>15</w:t>
      </w:r>
      <w:r>
        <w:rPr>
          <w:spacing w:val="4"/>
          <w:sz w:val="28"/>
        </w:rPr>
        <w:t xml:space="preserve"> </w:t>
      </w:r>
      <w:r>
        <w:rPr>
          <w:spacing w:val="4"/>
          <w:sz w:val="28"/>
          <w:lang w:val="uk-UA"/>
        </w:rPr>
        <w:t>/ НАН України. Інститут української мови.</w:t>
      </w:r>
      <w:r>
        <w:rPr>
          <w:spacing w:val="4"/>
          <w:sz w:val="28"/>
        </w:rPr>
        <w:t xml:space="preserve"> </w:t>
      </w:r>
      <w:r>
        <w:rPr>
          <w:spacing w:val="4"/>
          <w:sz w:val="28"/>
        </w:rPr>
        <w:sym w:font="Symbol" w:char="F02D"/>
      </w:r>
      <w:r>
        <w:rPr>
          <w:spacing w:val="4"/>
          <w:sz w:val="28"/>
        </w:rPr>
        <w:t xml:space="preserve"> К</w:t>
      </w:r>
      <w:r>
        <w:rPr>
          <w:spacing w:val="4"/>
          <w:sz w:val="28"/>
          <w:lang w:val="uk-UA"/>
        </w:rPr>
        <w:t>.</w:t>
      </w:r>
      <w:r>
        <w:rPr>
          <w:spacing w:val="4"/>
          <w:sz w:val="28"/>
        </w:rPr>
        <w:t>, 19</w:t>
      </w:r>
      <w:r>
        <w:rPr>
          <w:spacing w:val="4"/>
          <w:sz w:val="28"/>
          <w:lang w:val="uk-UA"/>
        </w:rPr>
        <w:t>99</w:t>
      </w:r>
      <w:r>
        <w:rPr>
          <w:spacing w:val="4"/>
          <w:sz w:val="28"/>
        </w:rPr>
        <w:t xml:space="preserve">. </w:t>
      </w:r>
      <w:r>
        <w:rPr>
          <w:spacing w:val="4"/>
          <w:sz w:val="28"/>
        </w:rPr>
        <w:sym w:font="Symbol" w:char="F02D"/>
      </w:r>
      <w:r>
        <w:rPr>
          <w:spacing w:val="4"/>
          <w:sz w:val="28"/>
        </w:rPr>
        <w:t xml:space="preserve"> </w:t>
      </w:r>
      <w:r>
        <w:rPr>
          <w:spacing w:val="4"/>
          <w:sz w:val="28"/>
          <w:lang w:val="uk-UA"/>
        </w:rPr>
        <w:t>390</w:t>
      </w:r>
      <w:r>
        <w:rPr>
          <w:spacing w:val="4"/>
          <w:sz w:val="28"/>
        </w:rPr>
        <w:t xml:space="preserve">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lastRenderedPageBreak/>
        <w:t xml:space="preserve"> Радзієвська Т.В.</w:t>
      </w:r>
      <w:r>
        <w:rPr>
          <w:spacing w:val="4"/>
          <w:sz w:val="28"/>
          <w:lang w:val="uk-UA"/>
        </w:rPr>
        <w:t xml:space="preserve"> Про один із напрямів сучасної лінгвістики </w:t>
      </w:r>
      <w:r>
        <w:rPr>
          <w:spacing w:val="4"/>
          <w:sz w:val="28"/>
          <w:lang w:val="uk-UA"/>
        </w:rPr>
        <w:br/>
        <w:t xml:space="preserve">тексту // Мовознавство. </w:t>
      </w:r>
      <w:r>
        <w:rPr>
          <w:spacing w:val="4"/>
          <w:sz w:val="28"/>
        </w:rPr>
        <w:sym w:font="Symbol" w:char="F02D"/>
      </w:r>
      <w:r>
        <w:rPr>
          <w:spacing w:val="4"/>
          <w:sz w:val="28"/>
          <w:lang w:val="uk-UA"/>
        </w:rPr>
        <w:t xml:space="preserve"> 1991. </w:t>
      </w:r>
      <w:r>
        <w:rPr>
          <w:spacing w:val="4"/>
          <w:sz w:val="28"/>
        </w:rPr>
        <w:sym w:font="Symbol" w:char="F02D"/>
      </w:r>
      <w:r>
        <w:rPr>
          <w:spacing w:val="4"/>
          <w:sz w:val="28"/>
          <w:lang w:val="uk-UA"/>
        </w:rPr>
        <w:t xml:space="preserve"> №3. </w:t>
      </w:r>
      <w:r>
        <w:rPr>
          <w:spacing w:val="4"/>
          <w:sz w:val="28"/>
        </w:rPr>
        <w:sym w:font="Symbol" w:char="F02D"/>
      </w:r>
      <w:r>
        <w:rPr>
          <w:spacing w:val="4"/>
          <w:sz w:val="28"/>
          <w:lang w:val="uk-UA"/>
        </w:rPr>
        <w:t xml:space="preserve"> С. 53-58.</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Разинкина Н.М.</w:t>
      </w:r>
      <w:r>
        <w:rPr>
          <w:spacing w:val="4"/>
          <w:sz w:val="28"/>
          <w:lang w:val="uk-UA"/>
        </w:rPr>
        <w:t xml:space="preserve"> Об устойчивости функционального стиля</w:t>
      </w:r>
      <w:r>
        <w:rPr>
          <w:spacing w:val="4"/>
          <w:sz w:val="28"/>
        </w:rPr>
        <w:t xml:space="preserve"> </w:t>
      </w:r>
      <w:r>
        <w:rPr>
          <w:spacing w:val="4"/>
          <w:sz w:val="28"/>
          <w:lang w:val="uk-UA"/>
        </w:rPr>
        <w:t>// Вопросы языкознания. – 1986. – №4. – С. 114-119.</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Реферовская Е.А.</w:t>
      </w:r>
      <w:r>
        <w:rPr>
          <w:spacing w:val="4"/>
          <w:sz w:val="28"/>
          <w:lang w:val="uk-UA"/>
        </w:rPr>
        <w:t xml:space="preserve"> Лингвистические исследования структуры текста. – Л.: Наука, 1983. – 215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Речевое</w:t>
      </w:r>
      <w:r>
        <w:rPr>
          <w:spacing w:val="4"/>
          <w:sz w:val="28"/>
          <w:lang w:val="uk-UA"/>
        </w:rPr>
        <w:t xml:space="preserve"> воздействие в сфере массовой коммуникации</w:t>
      </w:r>
      <w:r>
        <w:rPr>
          <w:spacing w:val="4"/>
          <w:sz w:val="28"/>
        </w:rPr>
        <w:t xml:space="preserve"> </w:t>
      </w:r>
      <w:r>
        <w:rPr>
          <w:spacing w:val="4"/>
          <w:sz w:val="28"/>
          <w:lang w:val="uk-UA"/>
        </w:rPr>
        <w:t>/ Е.Ф.Тарасов, Н.А.Безменова, Л.Г.Лузина и др. – М.: Наука, 1990. – 136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Різун В.В.</w:t>
      </w:r>
      <w:r>
        <w:rPr>
          <w:spacing w:val="4"/>
          <w:sz w:val="28"/>
          <w:lang w:val="uk-UA"/>
        </w:rPr>
        <w:t xml:space="preserve"> Літературне редагування. </w:t>
      </w:r>
      <w:r>
        <w:rPr>
          <w:spacing w:val="4"/>
          <w:sz w:val="28"/>
        </w:rPr>
        <w:sym w:font="Symbol" w:char="F02D"/>
      </w:r>
      <w:r>
        <w:rPr>
          <w:spacing w:val="4"/>
          <w:sz w:val="28"/>
          <w:lang w:val="uk-UA"/>
        </w:rPr>
        <w:t xml:space="preserve"> К.: Либідь, 1996. </w:t>
      </w:r>
      <w:r>
        <w:rPr>
          <w:spacing w:val="4"/>
          <w:sz w:val="28"/>
        </w:rPr>
        <w:sym w:font="Symbol" w:char="F02D"/>
      </w:r>
      <w:r>
        <w:rPr>
          <w:spacing w:val="4"/>
          <w:sz w:val="28"/>
          <w:lang w:val="uk-UA"/>
        </w:rPr>
        <w:t xml:space="preserve"> 240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Сафонов А.А.</w:t>
      </w:r>
      <w:r>
        <w:rPr>
          <w:spacing w:val="4"/>
          <w:sz w:val="28"/>
        </w:rPr>
        <w:t xml:space="preserve"> Стилистика газетных заголовков // Стилистика газетных жанров. </w:t>
      </w:r>
      <w:r>
        <w:rPr>
          <w:spacing w:val="4"/>
          <w:sz w:val="28"/>
        </w:rPr>
        <w:sym w:font="Courier New" w:char="002D"/>
      </w:r>
      <w:r>
        <w:rPr>
          <w:spacing w:val="4"/>
          <w:sz w:val="28"/>
        </w:rPr>
        <w:t xml:space="preserve"> М.: Изд-во Моск. гос. ун-та</w:t>
      </w:r>
      <w:r>
        <w:rPr>
          <w:spacing w:val="4"/>
          <w:sz w:val="28"/>
          <w:lang w:val="uk-UA"/>
        </w:rPr>
        <w:t xml:space="preserve">. </w:t>
      </w:r>
      <w:r>
        <w:rPr>
          <w:spacing w:val="4"/>
          <w:sz w:val="28"/>
        </w:rPr>
        <w:sym w:font="Symbol" w:char="F02D"/>
      </w:r>
      <w:r>
        <w:rPr>
          <w:spacing w:val="4"/>
          <w:sz w:val="28"/>
        </w:rPr>
        <w:t xml:space="preserve"> 1981. </w:t>
      </w:r>
      <w:r>
        <w:rPr>
          <w:spacing w:val="4"/>
          <w:sz w:val="28"/>
        </w:rPr>
        <w:sym w:font="Courier New" w:char="002D"/>
      </w:r>
      <w:r>
        <w:rPr>
          <w:spacing w:val="4"/>
          <w:sz w:val="28"/>
        </w:rPr>
        <w:t xml:space="preserve"> С. 205</w:t>
      </w:r>
      <w:r>
        <w:rPr>
          <w:spacing w:val="4"/>
          <w:sz w:val="28"/>
          <w:lang w:val="uk-UA"/>
        </w:rPr>
        <w:t>-</w:t>
      </w:r>
      <w:r>
        <w:rPr>
          <w:spacing w:val="4"/>
          <w:sz w:val="28"/>
        </w:rPr>
        <w:t>228.</w:t>
      </w:r>
    </w:p>
    <w:p w:rsidR="0087753F" w:rsidRDefault="0087753F" w:rsidP="001D1083">
      <w:pPr>
        <w:pStyle w:val="afffffffb"/>
        <w:numPr>
          <w:ilvl w:val="0"/>
          <w:numId w:val="61"/>
        </w:numPr>
        <w:suppressAutoHyphens w:val="0"/>
        <w:spacing w:after="0" w:line="360" w:lineRule="auto"/>
        <w:ind w:firstLine="720"/>
        <w:jc w:val="both"/>
        <w:rPr>
          <w:spacing w:val="4"/>
        </w:rPr>
      </w:pPr>
      <w:r>
        <w:rPr>
          <w:i/>
          <w:spacing w:val="4"/>
        </w:rPr>
        <w:t xml:space="preserve"> Свищев Г.В.</w:t>
      </w:r>
      <w:r>
        <w:rPr>
          <w:spacing w:val="4"/>
        </w:rPr>
        <w:t xml:space="preserve"> Семантико-прагматические особенности языка интервью на французском радиовещании: Автореф. дис. ... канд. филол. наук:  10.02.05 / Воронежский гос. ун-т. – Воронеж, 1998. – 19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Серль Дж.Р.</w:t>
      </w:r>
      <w:r>
        <w:rPr>
          <w:spacing w:val="4"/>
          <w:sz w:val="28"/>
        </w:rPr>
        <w:t xml:space="preserve"> </w:t>
      </w:r>
      <w:r>
        <w:rPr>
          <w:spacing w:val="4"/>
          <w:sz w:val="28"/>
          <w:lang w:val="uk-UA"/>
        </w:rPr>
        <w:t xml:space="preserve">Классификация иллокутивных </w:t>
      </w:r>
      <w:r>
        <w:rPr>
          <w:spacing w:val="4"/>
          <w:sz w:val="28"/>
        </w:rPr>
        <w:t xml:space="preserve">актов // Новое в зарубежной лингвистике. </w:t>
      </w:r>
      <w:r>
        <w:rPr>
          <w:spacing w:val="4"/>
          <w:sz w:val="28"/>
        </w:rPr>
        <w:sym w:font="Symbol" w:char="F02D"/>
      </w:r>
      <w:r>
        <w:rPr>
          <w:spacing w:val="4"/>
          <w:sz w:val="28"/>
        </w:rPr>
        <w:t xml:space="preserve"> Вып.</w:t>
      </w:r>
      <w:r>
        <w:rPr>
          <w:spacing w:val="4"/>
          <w:sz w:val="28"/>
          <w:lang w:val="uk-UA"/>
        </w:rPr>
        <w:t xml:space="preserve"> </w:t>
      </w:r>
      <w:r>
        <w:rPr>
          <w:spacing w:val="4"/>
          <w:sz w:val="28"/>
        </w:rPr>
        <w:t>17</w:t>
      </w:r>
      <w:r>
        <w:rPr>
          <w:spacing w:val="4"/>
          <w:sz w:val="28"/>
          <w:lang w:val="uk-UA"/>
        </w:rPr>
        <w:t xml:space="preserve">: </w:t>
      </w:r>
      <w:r>
        <w:rPr>
          <w:spacing w:val="4"/>
          <w:sz w:val="28"/>
        </w:rPr>
        <w:t xml:space="preserve">Теория речевых актов. </w:t>
      </w:r>
      <w:r>
        <w:rPr>
          <w:spacing w:val="4"/>
          <w:sz w:val="28"/>
        </w:rPr>
        <w:sym w:font="Symbol" w:char="F02D"/>
      </w:r>
      <w:r>
        <w:rPr>
          <w:spacing w:val="4"/>
          <w:sz w:val="28"/>
        </w:rPr>
        <w:t xml:space="preserve"> М.: </w:t>
      </w:r>
      <w:r>
        <w:rPr>
          <w:spacing w:val="4"/>
          <w:sz w:val="28"/>
        </w:rPr>
        <w:br/>
        <w:t xml:space="preserve">Прогресс. – 1986. </w:t>
      </w:r>
      <w:r>
        <w:rPr>
          <w:spacing w:val="4"/>
          <w:sz w:val="28"/>
        </w:rPr>
        <w:sym w:font="Symbol" w:char="F02D"/>
      </w:r>
      <w:r>
        <w:rPr>
          <w:spacing w:val="4"/>
          <w:sz w:val="28"/>
        </w:rPr>
        <w:t xml:space="preserve"> С. 1</w:t>
      </w:r>
      <w:r>
        <w:rPr>
          <w:spacing w:val="4"/>
          <w:sz w:val="28"/>
          <w:lang w:val="uk-UA"/>
        </w:rPr>
        <w:t>70-</w:t>
      </w:r>
      <w:r>
        <w:rPr>
          <w:spacing w:val="4"/>
          <w:sz w:val="28"/>
        </w:rPr>
        <w:t>1</w:t>
      </w:r>
      <w:r>
        <w:rPr>
          <w:spacing w:val="4"/>
          <w:sz w:val="28"/>
          <w:lang w:val="uk-UA"/>
        </w:rPr>
        <w:t>94</w:t>
      </w:r>
      <w:r>
        <w:rPr>
          <w:spacing w:val="4"/>
          <w:sz w:val="28"/>
        </w:rPr>
        <w:t>.</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Серль Дж.Р.</w:t>
      </w:r>
      <w:r>
        <w:rPr>
          <w:spacing w:val="4"/>
          <w:sz w:val="28"/>
        </w:rPr>
        <w:t xml:space="preserve"> Косвенные речевые акты // Новое в зарубежной лингвистике. </w:t>
      </w:r>
      <w:r>
        <w:rPr>
          <w:spacing w:val="4"/>
          <w:sz w:val="28"/>
        </w:rPr>
        <w:sym w:font="Symbol" w:char="F02D"/>
      </w:r>
      <w:r>
        <w:rPr>
          <w:spacing w:val="4"/>
          <w:sz w:val="28"/>
        </w:rPr>
        <w:t xml:space="preserve"> Вып. 17</w:t>
      </w:r>
      <w:r>
        <w:rPr>
          <w:spacing w:val="4"/>
          <w:sz w:val="28"/>
          <w:lang w:val="uk-UA"/>
        </w:rPr>
        <w:t>:</w:t>
      </w:r>
      <w:r>
        <w:rPr>
          <w:spacing w:val="4"/>
          <w:sz w:val="28"/>
        </w:rPr>
        <w:t xml:space="preserve"> Теория речевых актов. </w:t>
      </w:r>
      <w:r>
        <w:rPr>
          <w:spacing w:val="4"/>
          <w:sz w:val="28"/>
        </w:rPr>
        <w:sym w:font="Symbol" w:char="F02D"/>
      </w:r>
      <w:r>
        <w:rPr>
          <w:spacing w:val="4"/>
          <w:sz w:val="28"/>
        </w:rPr>
        <w:t xml:space="preserve"> М.: Прогресс</w:t>
      </w:r>
      <w:r>
        <w:rPr>
          <w:spacing w:val="4"/>
          <w:sz w:val="28"/>
          <w:lang w:val="uk-UA"/>
        </w:rPr>
        <w:t xml:space="preserve">. </w:t>
      </w:r>
      <w:r>
        <w:rPr>
          <w:spacing w:val="4"/>
          <w:sz w:val="28"/>
        </w:rPr>
        <w:sym w:font="Symbol" w:char="F02D"/>
      </w:r>
      <w:r>
        <w:rPr>
          <w:spacing w:val="4"/>
          <w:sz w:val="28"/>
        </w:rPr>
        <w:t xml:space="preserve"> </w:t>
      </w:r>
      <w:r>
        <w:rPr>
          <w:spacing w:val="4"/>
          <w:sz w:val="28"/>
        </w:rPr>
        <w:br/>
        <w:t xml:space="preserve">1986. </w:t>
      </w:r>
      <w:r>
        <w:rPr>
          <w:spacing w:val="4"/>
          <w:sz w:val="28"/>
        </w:rPr>
        <w:sym w:font="Symbol" w:char="F02D"/>
      </w:r>
      <w:r>
        <w:rPr>
          <w:spacing w:val="4"/>
          <w:sz w:val="28"/>
        </w:rPr>
        <w:t xml:space="preserve"> С. 195</w:t>
      </w:r>
      <w:r>
        <w:rPr>
          <w:spacing w:val="4"/>
          <w:sz w:val="28"/>
          <w:lang w:val="uk-UA"/>
        </w:rPr>
        <w:t>-</w:t>
      </w:r>
      <w:r>
        <w:rPr>
          <w:spacing w:val="4"/>
          <w:sz w:val="28"/>
        </w:rPr>
        <w:t>222.</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Серль Дж.Р.</w:t>
      </w:r>
      <w:r>
        <w:rPr>
          <w:spacing w:val="4"/>
          <w:sz w:val="28"/>
        </w:rPr>
        <w:t xml:space="preserve"> Референция как речевой акт // Новое в зарубежной лингвистике. </w:t>
      </w:r>
      <w:r>
        <w:rPr>
          <w:spacing w:val="4"/>
          <w:sz w:val="28"/>
        </w:rPr>
        <w:sym w:font="Symbol" w:char="F02D"/>
      </w:r>
      <w:r>
        <w:rPr>
          <w:spacing w:val="4"/>
          <w:sz w:val="28"/>
        </w:rPr>
        <w:t xml:space="preserve"> Вып. 11: Логика и лингвистика. Проблемы референции. </w:t>
      </w:r>
      <w:r>
        <w:rPr>
          <w:spacing w:val="4"/>
          <w:sz w:val="28"/>
        </w:rPr>
        <w:sym w:font="Symbol" w:char="F02D"/>
      </w:r>
      <w:r>
        <w:rPr>
          <w:spacing w:val="4"/>
          <w:sz w:val="28"/>
        </w:rPr>
        <w:t xml:space="preserve"> М.: Прогресс</w:t>
      </w:r>
      <w:r>
        <w:rPr>
          <w:spacing w:val="4"/>
          <w:sz w:val="28"/>
          <w:lang w:val="uk-UA"/>
        </w:rPr>
        <w:t xml:space="preserve">. </w:t>
      </w:r>
      <w:r>
        <w:rPr>
          <w:spacing w:val="4"/>
          <w:sz w:val="28"/>
        </w:rPr>
        <w:sym w:font="Symbol" w:char="F02D"/>
      </w:r>
      <w:r>
        <w:rPr>
          <w:spacing w:val="4"/>
          <w:sz w:val="28"/>
        </w:rPr>
        <w:t xml:space="preserve"> 1982. </w:t>
      </w:r>
      <w:r>
        <w:rPr>
          <w:spacing w:val="4"/>
          <w:sz w:val="28"/>
        </w:rPr>
        <w:sym w:font="Symbol" w:char="F02D"/>
      </w:r>
      <w:r>
        <w:rPr>
          <w:spacing w:val="4"/>
          <w:sz w:val="28"/>
        </w:rPr>
        <w:t xml:space="preserve"> С. 179</w:t>
      </w:r>
      <w:r>
        <w:rPr>
          <w:spacing w:val="4"/>
          <w:sz w:val="28"/>
          <w:lang w:val="uk-UA"/>
        </w:rPr>
        <w:t>-</w:t>
      </w:r>
      <w:r>
        <w:rPr>
          <w:spacing w:val="4"/>
          <w:sz w:val="28"/>
        </w:rPr>
        <w:t>202.</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Сизоненко В.А.</w:t>
      </w:r>
      <w:r>
        <w:rPr>
          <w:spacing w:val="4"/>
          <w:sz w:val="28"/>
        </w:rPr>
        <w:t xml:space="preserve"> Прагматика заголовочного комплекса как способ интеграции спортивных текстов в английской газете // Семантика и прагматика языковых единиц: Сб. науч. тр. </w:t>
      </w:r>
      <w:r>
        <w:rPr>
          <w:spacing w:val="4"/>
          <w:sz w:val="28"/>
        </w:rPr>
        <w:sym w:font="Symbol" w:char="F02D"/>
      </w:r>
      <w:r>
        <w:rPr>
          <w:spacing w:val="4"/>
          <w:sz w:val="28"/>
        </w:rPr>
        <w:t xml:space="preserve"> Калинин: Калинин</w:t>
      </w:r>
      <w:r>
        <w:rPr>
          <w:spacing w:val="4"/>
          <w:sz w:val="28"/>
          <w:lang w:val="uk-UA"/>
        </w:rPr>
        <w:t>ск</w:t>
      </w:r>
      <w:r>
        <w:rPr>
          <w:spacing w:val="4"/>
          <w:sz w:val="28"/>
        </w:rPr>
        <w:t xml:space="preserve">. гос. </w:t>
      </w:r>
      <w:r>
        <w:rPr>
          <w:spacing w:val="4"/>
          <w:sz w:val="28"/>
        </w:rPr>
        <w:br/>
        <w:t>ун-т</w:t>
      </w:r>
      <w:r>
        <w:rPr>
          <w:spacing w:val="4"/>
          <w:sz w:val="28"/>
          <w:lang w:val="uk-UA"/>
        </w:rPr>
        <w:t xml:space="preserve">. </w:t>
      </w:r>
      <w:r>
        <w:rPr>
          <w:spacing w:val="4"/>
          <w:sz w:val="28"/>
        </w:rPr>
        <w:sym w:font="Symbol" w:char="F02D"/>
      </w:r>
      <w:r>
        <w:rPr>
          <w:spacing w:val="4"/>
          <w:sz w:val="28"/>
        </w:rPr>
        <w:t xml:space="preserve"> 1984. </w:t>
      </w:r>
      <w:r>
        <w:rPr>
          <w:spacing w:val="4"/>
          <w:sz w:val="28"/>
        </w:rPr>
        <w:sym w:font="Symbol" w:char="F02D"/>
      </w:r>
      <w:r>
        <w:rPr>
          <w:spacing w:val="4"/>
          <w:sz w:val="28"/>
        </w:rPr>
        <w:t xml:space="preserve"> С. 35</w:t>
      </w:r>
      <w:r>
        <w:rPr>
          <w:spacing w:val="4"/>
          <w:sz w:val="28"/>
          <w:lang w:val="uk-UA"/>
        </w:rPr>
        <w:t>-</w:t>
      </w:r>
      <w:r>
        <w:rPr>
          <w:spacing w:val="4"/>
          <w:sz w:val="28"/>
        </w:rPr>
        <w:t>38.</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Скуленко М.И.</w:t>
      </w:r>
      <w:r>
        <w:rPr>
          <w:spacing w:val="4"/>
          <w:sz w:val="28"/>
        </w:rPr>
        <w:t xml:space="preserve"> Убеждающее воздействие публицистики. – К.:   Изд-во при КГУ изд.</w:t>
      </w:r>
      <w:r>
        <w:rPr>
          <w:spacing w:val="4"/>
          <w:sz w:val="28"/>
          <w:lang w:val="uk-UA"/>
        </w:rPr>
        <w:t xml:space="preserve"> </w:t>
      </w:r>
      <w:r>
        <w:rPr>
          <w:spacing w:val="4"/>
          <w:sz w:val="28"/>
        </w:rPr>
        <w:t xml:space="preserve">объединения </w:t>
      </w:r>
      <w:r>
        <w:rPr>
          <w:spacing w:val="4"/>
          <w:sz w:val="28"/>
          <w:lang w:val="uk-UA"/>
        </w:rPr>
        <w:t>“</w:t>
      </w:r>
      <w:r>
        <w:rPr>
          <w:spacing w:val="4"/>
          <w:sz w:val="28"/>
        </w:rPr>
        <w:t>Вища школа</w:t>
      </w:r>
      <w:r>
        <w:rPr>
          <w:spacing w:val="4"/>
          <w:sz w:val="28"/>
          <w:lang w:val="uk-UA"/>
        </w:rPr>
        <w:t>”, 1986. – 176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lastRenderedPageBreak/>
        <w:t xml:space="preserve"> </w:t>
      </w:r>
      <w:r>
        <w:rPr>
          <w:i/>
          <w:spacing w:val="4"/>
          <w:sz w:val="28"/>
        </w:rPr>
        <w:t xml:space="preserve">Слюсарева Н.А., Теплицкая Н.И. </w:t>
      </w:r>
      <w:r>
        <w:rPr>
          <w:spacing w:val="4"/>
          <w:sz w:val="28"/>
        </w:rPr>
        <w:t>Гиперсинтаксический уровень языка и лингвистическое членение текста // Предложение и текст в семантическом аспекте. – Калинин: Калинин</w:t>
      </w:r>
      <w:r>
        <w:rPr>
          <w:spacing w:val="4"/>
          <w:sz w:val="28"/>
          <w:lang w:val="uk-UA"/>
        </w:rPr>
        <w:t>ск</w:t>
      </w:r>
      <w:r>
        <w:rPr>
          <w:spacing w:val="4"/>
          <w:sz w:val="28"/>
        </w:rPr>
        <w:t>.</w:t>
      </w:r>
      <w:r>
        <w:rPr>
          <w:spacing w:val="4"/>
          <w:sz w:val="28"/>
          <w:lang w:val="uk-UA"/>
        </w:rPr>
        <w:t xml:space="preserve"> </w:t>
      </w:r>
      <w:r>
        <w:rPr>
          <w:spacing w:val="4"/>
          <w:sz w:val="28"/>
        </w:rPr>
        <w:t>гос.</w:t>
      </w:r>
      <w:r>
        <w:rPr>
          <w:spacing w:val="4"/>
          <w:sz w:val="28"/>
          <w:lang w:val="uk-UA"/>
        </w:rPr>
        <w:t xml:space="preserve"> </w:t>
      </w:r>
      <w:r>
        <w:rPr>
          <w:spacing w:val="4"/>
          <w:sz w:val="28"/>
        </w:rPr>
        <w:t>ун-т. – 1978. – С. 91</w:t>
      </w:r>
      <w:r>
        <w:rPr>
          <w:spacing w:val="4"/>
          <w:sz w:val="28"/>
          <w:lang w:val="uk-UA"/>
        </w:rPr>
        <w:t>-</w:t>
      </w:r>
      <w:r>
        <w:rPr>
          <w:spacing w:val="4"/>
          <w:sz w:val="28"/>
        </w:rPr>
        <w:t>105.</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Снегирева Л.А.</w:t>
      </w:r>
      <w:r>
        <w:rPr>
          <w:spacing w:val="4"/>
          <w:sz w:val="28"/>
        </w:rPr>
        <w:t xml:space="preserve"> Прагматические импликатуры рекламных текстов (на материале английского языка) // Автореф.</w:t>
      </w:r>
      <w:r>
        <w:rPr>
          <w:spacing w:val="4"/>
          <w:sz w:val="28"/>
          <w:lang w:val="uk-UA"/>
        </w:rPr>
        <w:t xml:space="preserve"> </w:t>
      </w:r>
      <w:r>
        <w:rPr>
          <w:spacing w:val="4"/>
          <w:sz w:val="28"/>
        </w:rPr>
        <w:t>дис</w:t>
      </w:r>
      <w:r>
        <w:rPr>
          <w:spacing w:val="4"/>
          <w:sz w:val="28"/>
          <w:lang w:val="uk-UA"/>
        </w:rPr>
        <w:t xml:space="preserve">. </w:t>
      </w:r>
      <w:r>
        <w:rPr>
          <w:spacing w:val="4"/>
          <w:sz w:val="28"/>
        </w:rPr>
        <w:t xml:space="preserve">... канд. филол. наук: 10.02.04 / Минский гос. лингв. ун-т. </w:t>
      </w:r>
      <w:r>
        <w:rPr>
          <w:spacing w:val="4"/>
          <w:sz w:val="28"/>
        </w:rPr>
        <w:sym w:font="Symbol" w:char="F02D"/>
      </w:r>
      <w:r>
        <w:rPr>
          <w:spacing w:val="4"/>
          <w:sz w:val="28"/>
        </w:rPr>
        <w:t xml:space="preserve"> Минск, 2001. </w:t>
      </w:r>
      <w:r>
        <w:rPr>
          <w:spacing w:val="4"/>
          <w:sz w:val="28"/>
        </w:rPr>
        <w:sym w:font="Symbol" w:char="F02D"/>
      </w:r>
      <w:r>
        <w:rPr>
          <w:spacing w:val="4"/>
          <w:sz w:val="28"/>
        </w:rPr>
        <w:t xml:space="preserve"> 16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 xml:space="preserve">Соболева О.В. </w:t>
      </w:r>
      <w:r>
        <w:rPr>
          <w:spacing w:val="4"/>
          <w:sz w:val="28"/>
        </w:rPr>
        <w:t xml:space="preserve">Синтаксические особенности радиоинтервью как формы коммуникации: Сб. науч. тр. </w:t>
      </w:r>
      <w:r>
        <w:rPr>
          <w:spacing w:val="4"/>
          <w:sz w:val="28"/>
        </w:rPr>
        <w:sym w:font="Symbol" w:char="F02D"/>
      </w:r>
      <w:r>
        <w:rPr>
          <w:spacing w:val="4"/>
          <w:sz w:val="28"/>
        </w:rPr>
        <w:t xml:space="preserve"> М.: Моск. гос. пед. ин-т иностр. яз. им. М.Тореза</w:t>
      </w:r>
      <w:r>
        <w:rPr>
          <w:spacing w:val="4"/>
          <w:sz w:val="28"/>
          <w:lang w:val="uk-UA"/>
        </w:rPr>
        <w:t xml:space="preserve">. </w:t>
      </w:r>
      <w:r>
        <w:rPr>
          <w:spacing w:val="4"/>
          <w:sz w:val="28"/>
        </w:rPr>
        <w:sym w:font="Symbol" w:char="F02D"/>
      </w:r>
      <w:r>
        <w:rPr>
          <w:spacing w:val="4"/>
          <w:sz w:val="28"/>
        </w:rPr>
        <w:t xml:space="preserve"> 1984. </w:t>
      </w:r>
      <w:r>
        <w:rPr>
          <w:spacing w:val="4"/>
          <w:sz w:val="28"/>
        </w:rPr>
        <w:sym w:font="Symbol" w:char="F02D"/>
      </w:r>
      <w:r>
        <w:rPr>
          <w:spacing w:val="4"/>
          <w:sz w:val="28"/>
        </w:rPr>
        <w:t xml:space="preserve"> Вып. 228. </w:t>
      </w:r>
      <w:r>
        <w:rPr>
          <w:spacing w:val="4"/>
          <w:sz w:val="28"/>
        </w:rPr>
        <w:sym w:font="Symbol" w:char="F02D"/>
      </w:r>
      <w:r>
        <w:rPr>
          <w:spacing w:val="4"/>
          <w:sz w:val="28"/>
        </w:rPr>
        <w:t xml:space="preserve"> С. 219</w:t>
      </w:r>
      <w:r>
        <w:rPr>
          <w:spacing w:val="4"/>
          <w:sz w:val="28"/>
          <w:lang w:val="uk-UA"/>
        </w:rPr>
        <w:t>-</w:t>
      </w:r>
      <w:r>
        <w:rPr>
          <w:spacing w:val="4"/>
          <w:sz w:val="28"/>
        </w:rPr>
        <w:t>231.</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rPr>
        <w:t xml:space="preserve"> </w:t>
      </w:r>
      <w:r>
        <w:rPr>
          <w:i/>
          <w:spacing w:val="4"/>
          <w:sz w:val="28"/>
          <w:lang w:val="uk-UA"/>
        </w:rPr>
        <w:t xml:space="preserve">Соколова Н.Л. </w:t>
      </w:r>
      <w:r>
        <w:rPr>
          <w:spacing w:val="4"/>
          <w:sz w:val="28"/>
          <w:lang w:val="uk-UA"/>
        </w:rPr>
        <w:t>О системном характере речевого этикета // Филологические науки</w:t>
      </w:r>
      <w:r>
        <w:rPr>
          <w:spacing w:val="4"/>
          <w:sz w:val="28"/>
        </w:rPr>
        <w:t xml:space="preserve">. </w:t>
      </w:r>
      <w:r>
        <w:rPr>
          <w:noProof/>
          <w:spacing w:val="4"/>
          <w:sz w:val="28"/>
        </w:rPr>
        <w:t>– 2005</w:t>
      </w:r>
      <w:r>
        <w:rPr>
          <w:spacing w:val="4"/>
          <w:sz w:val="28"/>
        </w:rPr>
        <w:t xml:space="preserve">. </w:t>
      </w:r>
      <w:r>
        <w:rPr>
          <w:noProof/>
          <w:spacing w:val="4"/>
          <w:sz w:val="28"/>
        </w:rPr>
        <w:t xml:space="preserve">– </w:t>
      </w:r>
      <w:r>
        <w:rPr>
          <w:spacing w:val="4"/>
          <w:sz w:val="28"/>
        </w:rPr>
        <w:t xml:space="preserve">№1. </w:t>
      </w:r>
      <w:r>
        <w:rPr>
          <w:noProof/>
          <w:spacing w:val="4"/>
          <w:sz w:val="28"/>
        </w:rPr>
        <w:t xml:space="preserve">– </w:t>
      </w:r>
      <w:r>
        <w:rPr>
          <w:spacing w:val="4"/>
          <w:sz w:val="28"/>
        </w:rPr>
        <w:t>С. 43</w:t>
      </w:r>
      <w:r>
        <w:rPr>
          <w:spacing w:val="4"/>
          <w:sz w:val="28"/>
          <w:lang w:val="uk-UA"/>
        </w:rPr>
        <w:t>-52</w:t>
      </w:r>
      <w:r>
        <w:rPr>
          <w:noProof/>
          <w:spacing w:val="4"/>
          <w:sz w:val="28"/>
        </w:rPr>
        <w:t>.</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Солганик Г.Я.</w:t>
      </w:r>
      <w:r>
        <w:rPr>
          <w:spacing w:val="4"/>
          <w:sz w:val="28"/>
        </w:rPr>
        <w:t xml:space="preserve"> К проблеме классификации функциональных стилей на интралингвистической основе // Основные понятия и категории лингвостилистики: Межвуз. сб. науч. тр. </w:t>
      </w:r>
      <w:r>
        <w:rPr>
          <w:spacing w:val="4"/>
          <w:sz w:val="28"/>
        </w:rPr>
        <w:sym w:font="Symbol" w:char="F02D"/>
      </w:r>
      <w:r>
        <w:rPr>
          <w:spacing w:val="4"/>
          <w:sz w:val="28"/>
        </w:rPr>
        <w:t xml:space="preserve"> Пермь: Пермский ун-т</w:t>
      </w:r>
      <w:r>
        <w:rPr>
          <w:spacing w:val="4"/>
          <w:sz w:val="28"/>
          <w:lang w:val="uk-UA"/>
        </w:rPr>
        <w:t xml:space="preserve">. </w:t>
      </w:r>
      <w:r>
        <w:rPr>
          <w:spacing w:val="4"/>
          <w:sz w:val="28"/>
        </w:rPr>
        <w:sym w:font="Symbol" w:char="F02D"/>
      </w:r>
      <w:r>
        <w:rPr>
          <w:spacing w:val="4"/>
          <w:sz w:val="28"/>
        </w:rPr>
        <w:t xml:space="preserve"> </w:t>
      </w:r>
      <w:r>
        <w:rPr>
          <w:spacing w:val="4"/>
          <w:sz w:val="28"/>
        </w:rPr>
        <w:br/>
        <w:t xml:space="preserve">1982. </w:t>
      </w:r>
      <w:r>
        <w:rPr>
          <w:spacing w:val="4"/>
          <w:sz w:val="28"/>
        </w:rPr>
        <w:sym w:font="Symbol" w:char="F02D"/>
      </w:r>
      <w:r>
        <w:rPr>
          <w:spacing w:val="4"/>
          <w:sz w:val="28"/>
        </w:rPr>
        <w:t xml:space="preserve"> С. 43</w:t>
      </w:r>
      <w:r>
        <w:rPr>
          <w:spacing w:val="4"/>
          <w:sz w:val="28"/>
          <w:lang w:val="uk-UA"/>
        </w:rPr>
        <w:t>-</w:t>
      </w:r>
      <w:r>
        <w:rPr>
          <w:spacing w:val="4"/>
          <w:sz w:val="28"/>
        </w:rPr>
        <w:t>52.</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Солганик Г.Я.</w:t>
      </w:r>
      <w:r>
        <w:rPr>
          <w:spacing w:val="4"/>
          <w:sz w:val="28"/>
          <w:lang w:val="uk-UA"/>
        </w:rPr>
        <w:t xml:space="preserve"> Об особенностях языка газеты</w:t>
      </w:r>
      <w:r>
        <w:rPr>
          <w:spacing w:val="4"/>
          <w:sz w:val="28"/>
        </w:rPr>
        <w:t xml:space="preserve"> </w:t>
      </w:r>
      <w:r>
        <w:rPr>
          <w:spacing w:val="4"/>
          <w:sz w:val="28"/>
          <w:lang w:val="uk-UA"/>
        </w:rPr>
        <w:t>// Русский язык за рубежом. – 1998. – №5. – С. 35-40.</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Сорокин Ю.А. </w:t>
      </w:r>
      <w:r>
        <w:rPr>
          <w:spacing w:val="4"/>
          <w:sz w:val="28"/>
          <w:lang w:val="uk-UA"/>
        </w:rPr>
        <w:t>Психолингвистические аспекты изучения текста. – М.: Наука, 1986. – 168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Сотникова А.Л.</w:t>
      </w:r>
      <w:r>
        <w:rPr>
          <w:spacing w:val="4"/>
          <w:sz w:val="28"/>
          <w:lang w:val="uk-UA"/>
        </w:rPr>
        <w:t xml:space="preserve"> Фактор реципиента и способы его экспликации в различных типах текстов</w:t>
      </w:r>
      <w:r>
        <w:rPr>
          <w:spacing w:val="4"/>
          <w:sz w:val="28"/>
        </w:rPr>
        <w:t xml:space="preserve"> </w:t>
      </w:r>
      <w:r>
        <w:rPr>
          <w:spacing w:val="4"/>
          <w:sz w:val="28"/>
          <w:lang w:val="uk-UA"/>
        </w:rPr>
        <w:t>// Языковые единицы в речевой коммуникации. – Л.: ЛГУ, 1991. – С. 105-115.</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Степанов Г.В.</w:t>
      </w:r>
      <w:r>
        <w:rPr>
          <w:spacing w:val="4"/>
          <w:sz w:val="28"/>
          <w:lang w:val="uk-UA"/>
        </w:rPr>
        <w:t xml:space="preserve"> К проблеме единства выражения и убеждения (автор и адресат)</w:t>
      </w:r>
      <w:r>
        <w:rPr>
          <w:spacing w:val="4"/>
          <w:sz w:val="28"/>
        </w:rPr>
        <w:t xml:space="preserve"> </w:t>
      </w:r>
      <w:r>
        <w:rPr>
          <w:spacing w:val="4"/>
          <w:sz w:val="28"/>
          <w:lang w:val="uk-UA"/>
        </w:rPr>
        <w:t>// Контекст. – М.: Наука, 1984. – С. 20-37.</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Степанов Ю.С.</w:t>
      </w:r>
      <w:r>
        <w:rPr>
          <w:spacing w:val="4"/>
          <w:sz w:val="28"/>
          <w:lang w:val="uk-UA"/>
        </w:rPr>
        <w:t xml:space="preserve"> Альтернативный мир, Дискурс, Факт и принцип Причинности</w:t>
      </w:r>
      <w:r>
        <w:rPr>
          <w:spacing w:val="4"/>
          <w:sz w:val="28"/>
        </w:rPr>
        <w:t xml:space="preserve"> </w:t>
      </w:r>
      <w:r>
        <w:rPr>
          <w:spacing w:val="4"/>
          <w:sz w:val="28"/>
          <w:lang w:val="uk-UA"/>
        </w:rPr>
        <w:t>// Язык и наука конца 20 века</w:t>
      </w:r>
      <w:r>
        <w:rPr>
          <w:spacing w:val="4"/>
          <w:sz w:val="28"/>
        </w:rPr>
        <w:t xml:space="preserve"> </w:t>
      </w:r>
      <w:r>
        <w:rPr>
          <w:spacing w:val="4"/>
          <w:sz w:val="28"/>
          <w:lang w:val="uk-UA"/>
        </w:rPr>
        <w:t>/ Под ред. Ю.С.Степанова. – М.: РАН, Ин-т языкознания РАН, 1995. – С. 35-73.</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Степанюк Н.В.</w:t>
      </w:r>
      <w:r>
        <w:rPr>
          <w:spacing w:val="4"/>
          <w:sz w:val="28"/>
          <w:lang w:val="uk-UA"/>
        </w:rPr>
        <w:t xml:space="preserve"> Способы интеграции инокодовых сообщений в текст (на материале научной и художественной англоязычной прозы): </w:t>
      </w:r>
      <w:r>
        <w:rPr>
          <w:spacing w:val="4"/>
          <w:sz w:val="28"/>
          <w:lang w:val="uk-UA"/>
        </w:rPr>
        <w:br/>
      </w:r>
      <w:r>
        <w:rPr>
          <w:spacing w:val="4"/>
          <w:sz w:val="28"/>
        </w:rPr>
        <w:t>Дис</w:t>
      </w:r>
      <w:r>
        <w:rPr>
          <w:spacing w:val="4"/>
          <w:sz w:val="28"/>
          <w:lang w:val="uk-UA"/>
        </w:rPr>
        <w:t xml:space="preserve">. </w:t>
      </w:r>
      <w:r>
        <w:rPr>
          <w:spacing w:val="4"/>
          <w:sz w:val="28"/>
        </w:rPr>
        <w:t>... канд. ф</w:t>
      </w:r>
      <w:r>
        <w:rPr>
          <w:spacing w:val="4"/>
          <w:sz w:val="28"/>
          <w:lang w:val="uk-UA"/>
        </w:rPr>
        <w:t>и</w:t>
      </w:r>
      <w:r>
        <w:rPr>
          <w:spacing w:val="4"/>
          <w:sz w:val="28"/>
        </w:rPr>
        <w:t>лол. наук: 10.02.</w:t>
      </w:r>
      <w:r>
        <w:rPr>
          <w:spacing w:val="4"/>
          <w:sz w:val="28"/>
          <w:lang w:val="uk-UA"/>
        </w:rPr>
        <w:t>04</w:t>
      </w:r>
      <w:r>
        <w:rPr>
          <w:spacing w:val="4"/>
          <w:sz w:val="28"/>
        </w:rPr>
        <w:t xml:space="preserve">. </w:t>
      </w:r>
      <w:r>
        <w:rPr>
          <w:spacing w:val="4"/>
          <w:sz w:val="28"/>
        </w:rPr>
        <w:sym w:font="Symbol" w:char="F02D"/>
      </w:r>
      <w:r>
        <w:rPr>
          <w:spacing w:val="4"/>
          <w:sz w:val="28"/>
        </w:rPr>
        <w:t xml:space="preserve"> Одесса, 2002. </w:t>
      </w:r>
      <w:r>
        <w:rPr>
          <w:spacing w:val="4"/>
          <w:sz w:val="28"/>
        </w:rPr>
        <w:sym w:font="Symbol" w:char="F02D"/>
      </w:r>
      <w:r>
        <w:rPr>
          <w:spacing w:val="4"/>
          <w:sz w:val="28"/>
        </w:rPr>
        <w:t xml:space="preserve"> </w:t>
      </w:r>
      <w:r>
        <w:rPr>
          <w:spacing w:val="4"/>
          <w:sz w:val="28"/>
          <w:lang w:val="uk-UA"/>
        </w:rPr>
        <w:t>258</w:t>
      </w:r>
      <w:r>
        <w:rPr>
          <w:spacing w:val="4"/>
          <w:sz w:val="28"/>
        </w:rPr>
        <w:t xml:space="preserve">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lastRenderedPageBreak/>
        <w:t xml:space="preserve"> </w:t>
      </w:r>
      <w:r>
        <w:rPr>
          <w:i/>
          <w:spacing w:val="4"/>
          <w:sz w:val="28"/>
        </w:rPr>
        <w:t xml:space="preserve">Стилистика </w:t>
      </w:r>
      <w:r>
        <w:rPr>
          <w:spacing w:val="4"/>
          <w:sz w:val="28"/>
        </w:rPr>
        <w:t xml:space="preserve">английского языка / А.Н.Мороховский, О.П.Воробьева, Н.И.Лихошерст, З.В.Тимошенко. </w:t>
      </w:r>
      <w:r>
        <w:rPr>
          <w:spacing w:val="4"/>
          <w:sz w:val="28"/>
        </w:rPr>
        <w:sym w:font="Courier New" w:char="002D"/>
      </w:r>
      <w:r>
        <w:rPr>
          <w:spacing w:val="4"/>
          <w:sz w:val="28"/>
        </w:rPr>
        <w:t xml:space="preserve"> К.: Вища школа, </w:t>
      </w:r>
      <w:r>
        <w:rPr>
          <w:spacing w:val="4"/>
          <w:sz w:val="28"/>
        </w:rPr>
        <w:br/>
        <w:t xml:space="preserve">1991. </w:t>
      </w:r>
      <w:r>
        <w:rPr>
          <w:spacing w:val="4"/>
          <w:sz w:val="28"/>
        </w:rPr>
        <w:sym w:font="Courier New" w:char="002D"/>
      </w:r>
      <w:r>
        <w:rPr>
          <w:spacing w:val="4"/>
          <w:sz w:val="28"/>
        </w:rPr>
        <w:t xml:space="preserve"> 272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Стишов О.А.</w:t>
      </w:r>
      <w:r>
        <w:rPr>
          <w:spacing w:val="4"/>
          <w:sz w:val="28"/>
          <w:lang w:val="uk-UA"/>
        </w:rPr>
        <w:t xml:space="preserve"> Українська лексика кінця ХХ століття (на матеріалі мови засобів масової інформації). – К.: Вид. центр КНЛУ, 2003. – 388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 xml:space="preserve">Сусов И.П. </w:t>
      </w:r>
      <w:r>
        <w:rPr>
          <w:spacing w:val="4"/>
          <w:sz w:val="28"/>
        </w:rPr>
        <w:t xml:space="preserve">Предложение как лингвосемиотический феномен // Вопросы романо-германской филологии. Синтаксическая семантика: Сб. науч. тр. </w:t>
      </w:r>
      <w:r>
        <w:rPr>
          <w:spacing w:val="4"/>
          <w:sz w:val="28"/>
        </w:rPr>
        <w:sym w:font="Symbol" w:char="F02D"/>
      </w:r>
      <w:r>
        <w:rPr>
          <w:spacing w:val="4"/>
          <w:sz w:val="28"/>
        </w:rPr>
        <w:t xml:space="preserve"> М.: Моск. гос. пед. ин-т иностр. яз. им. М.Тореза</w:t>
      </w:r>
      <w:r>
        <w:rPr>
          <w:spacing w:val="4"/>
          <w:sz w:val="28"/>
          <w:lang w:val="uk-UA"/>
        </w:rPr>
        <w:t xml:space="preserve">. </w:t>
      </w:r>
      <w:r>
        <w:rPr>
          <w:spacing w:val="4"/>
          <w:sz w:val="28"/>
        </w:rPr>
        <w:sym w:font="Symbol" w:char="F02D"/>
      </w:r>
      <w:r>
        <w:rPr>
          <w:spacing w:val="4"/>
          <w:sz w:val="28"/>
        </w:rPr>
        <w:t xml:space="preserve"> 1977. </w:t>
      </w:r>
      <w:r>
        <w:rPr>
          <w:spacing w:val="4"/>
          <w:sz w:val="28"/>
        </w:rPr>
        <w:sym w:font="Symbol" w:char="F02D"/>
      </w:r>
      <w:r>
        <w:rPr>
          <w:spacing w:val="4"/>
          <w:sz w:val="28"/>
        </w:rPr>
        <w:t xml:space="preserve"> </w:t>
      </w:r>
      <w:r>
        <w:rPr>
          <w:spacing w:val="4"/>
          <w:sz w:val="28"/>
        </w:rPr>
        <w:br/>
        <w:t xml:space="preserve">Вып. 112. </w:t>
      </w:r>
      <w:r>
        <w:rPr>
          <w:spacing w:val="4"/>
          <w:sz w:val="28"/>
        </w:rPr>
        <w:sym w:font="Symbol" w:char="F02D"/>
      </w:r>
      <w:r>
        <w:rPr>
          <w:spacing w:val="4"/>
          <w:sz w:val="28"/>
        </w:rPr>
        <w:t xml:space="preserve"> С. 97</w:t>
      </w:r>
      <w:r>
        <w:rPr>
          <w:spacing w:val="4"/>
          <w:sz w:val="28"/>
          <w:lang w:val="uk-UA"/>
        </w:rPr>
        <w:t>-</w:t>
      </w:r>
      <w:r>
        <w:rPr>
          <w:spacing w:val="4"/>
          <w:sz w:val="28"/>
        </w:rPr>
        <w:t>108.</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Сусов И.П.</w:t>
      </w:r>
      <w:r>
        <w:rPr>
          <w:spacing w:val="4"/>
          <w:sz w:val="28"/>
          <w:lang w:val="uk-UA"/>
        </w:rPr>
        <w:t xml:space="preserve"> Семантика и прагматика предложения</w:t>
      </w:r>
      <w:r>
        <w:rPr>
          <w:spacing w:val="4"/>
          <w:sz w:val="28"/>
        </w:rPr>
        <w:t>.</w:t>
      </w:r>
      <w:r>
        <w:rPr>
          <w:spacing w:val="4"/>
          <w:sz w:val="28"/>
          <w:lang w:val="uk-UA"/>
        </w:rPr>
        <w:t xml:space="preserve"> – Калинин: К</w:t>
      </w:r>
      <w:r>
        <w:rPr>
          <w:spacing w:val="4"/>
          <w:sz w:val="28"/>
        </w:rPr>
        <w:t>алинин</w:t>
      </w:r>
      <w:r>
        <w:rPr>
          <w:spacing w:val="4"/>
          <w:sz w:val="28"/>
          <w:lang w:val="uk-UA"/>
        </w:rPr>
        <w:t>ск</w:t>
      </w:r>
      <w:r>
        <w:rPr>
          <w:spacing w:val="4"/>
          <w:sz w:val="28"/>
        </w:rPr>
        <w:t>. гос. ун-т,</w:t>
      </w:r>
      <w:r>
        <w:rPr>
          <w:noProof/>
          <w:spacing w:val="4"/>
          <w:sz w:val="28"/>
        </w:rPr>
        <w:t xml:space="preserve"> 1980. </w:t>
      </w:r>
      <w:r>
        <w:rPr>
          <w:spacing w:val="4"/>
          <w:sz w:val="28"/>
        </w:rPr>
        <w:t>– 51</w:t>
      </w:r>
      <w:r>
        <w:rPr>
          <w:spacing w:val="4"/>
          <w:sz w:val="28"/>
          <w:lang w:val="en-US"/>
        </w:rPr>
        <w:t>c</w:t>
      </w:r>
      <w:r>
        <w:rPr>
          <w:noProof/>
          <w:spacing w:val="4"/>
          <w:sz w:val="28"/>
        </w:rPr>
        <w:t>.</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Тарасов Е.Ф.</w:t>
      </w:r>
      <w:r>
        <w:rPr>
          <w:spacing w:val="4"/>
          <w:sz w:val="28"/>
        </w:rPr>
        <w:t xml:space="preserve"> К построению теории речевой коммуникации // Теоретические и прикладные проблемы речевого общения. – М.: Наука, </w:t>
      </w:r>
      <w:r>
        <w:rPr>
          <w:spacing w:val="4"/>
          <w:sz w:val="28"/>
          <w:lang w:val="uk-UA"/>
        </w:rPr>
        <w:t xml:space="preserve"> </w:t>
      </w:r>
      <w:r>
        <w:rPr>
          <w:spacing w:val="4"/>
          <w:sz w:val="28"/>
        </w:rPr>
        <w:t>1979. – С. 2</w:t>
      </w:r>
      <w:r>
        <w:rPr>
          <w:spacing w:val="4"/>
          <w:sz w:val="28"/>
          <w:lang w:val="uk-UA"/>
        </w:rPr>
        <w:t>-</w:t>
      </w:r>
      <w:r>
        <w:rPr>
          <w:spacing w:val="4"/>
          <w:sz w:val="28"/>
        </w:rPr>
        <w:t>125.</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lang w:val="uk-UA"/>
        </w:rPr>
        <w:t xml:space="preserve"> </w:t>
      </w:r>
      <w:r>
        <w:rPr>
          <w:i/>
          <w:spacing w:val="4"/>
          <w:sz w:val="28"/>
        </w:rPr>
        <w:t>Тарасов</w:t>
      </w:r>
      <w:r>
        <w:rPr>
          <w:i/>
          <w:spacing w:val="4"/>
          <w:sz w:val="28"/>
          <w:lang w:val="uk-UA"/>
        </w:rPr>
        <w:t>а</w:t>
      </w:r>
      <w:r>
        <w:rPr>
          <w:i/>
          <w:spacing w:val="4"/>
          <w:sz w:val="28"/>
        </w:rPr>
        <w:t xml:space="preserve"> </w:t>
      </w:r>
      <w:r>
        <w:rPr>
          <w:i/>
          <w:spacing w:val="4"/>
          <w:sz w:val="28"/>
          <w:lang w:val="uk-UA"/>
        </w:rPr>
        <w:t>И.П</w:t>
      </w:r>
      <w:r>
        <w:rPr>
          <w:i/>
          <w:spacing w:val="4"/>
          <w:sz w:val="28"/>
        </w:rPr>
        <w:t>.</w:t>
      </w:r>
      <w:r>
        <w:rPr>
          <w:spacing w:val="4"/>
          <w:sz w:val="28"/>
        </w:rPr>
        <w:t xml:space="preserve"> </w:t>
      </w:r>
      <w:r>
        <w:rPr>
          <w:spacing w:val="4"/>
          <w:sz w:val="28"/>
          <w:lang w:val="uk-UA"/>
        </w:rPr>
        <w:t xml:space="preserve">Структура смысла и структура личности коммуниканта </w:t>
      </w:r>
      <w:r>
        <w:rPr>
          <w:spacing w:val="4"/>
          <w:sz w:val="28"/>
        </w:rPr>
        <w:t xml:space="preserve">// Вопросы языкознания. – </w:t>
      </w:r>
      <w:r>
        <w:rPr>
          <w:noProof/>
          <w:spacing w:val="4"/>
          <w:sz w:val="28"/>
        </w:rPr>
        <w:t>1992. –</w:t>
      </w:r>
      <w:r>
        <w:rPr>
          <w:spacing w:val="4"/>
          <w:sz w:val="28"/>
        </w:rPr>
        <w:t xml:space="preserve"> №4. – С. 103</w:t>
      </w:r>
      <w:r>
        <w:rPr>
          <w:spacing w:val="4"/>
          <w:sz w:val="28"/>
          <w:lang w:val="uk-UA"/>
        </w:rPr>
        <w:t>-</w:t>
      </w:r>
      <w:r>
        <w:rPr>
          <w:noProof/>
          <w:spacing w:val="4"/>
          <w:sz w:val="28"/>
        </w:rPr>
        <w:t>110.</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Теплицкая Н.И.</w:t>
      </w:r>
      <w:r>
        <w:rPr>
          <w:spacing w:val="4"/>
          <w:sz w:val="28"/>
        </w:rPr>
        <w:t xml:space="preserve"> Диалог с позиции теории актуального членения // Филологические науки. – 1984. – №4. – С. 62</w:t>
      </w:r>
      <w:r>
        <w:rPr>
          <w:spacing w:val="4"/>
          <w:sz w:val="28"/>
          <w:lang w:val="uk-UA"/>
        </w:rPr>
        <w:t>-</w:t>
      </w:r>
      <w:r>
        <w:rPr>
          <w:spacing w:val="4"/>
          <w:sz w:val="28"/>
        </w:rPr>
        <w:t>68.</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Теплицкая Н.И.</w:t>
      </w:r>
      <w:r>
        <w:rPr>
          <w:spacing w:val="4"/>
          <w:sz w:val="28"/>
        </w:rPr>
        <w:t xml:space="preserve"> Некоторые проблемы диалогического текста</w:t>
      </w:r>
      <w:r>
        <w:rPr>
          <w:spacing w:val="4"/>
          <w:sz w:val="28"/>
          <w:lang w:val="uk-UA"/>
        </w:rPr>
        <w:t xml:space="preserve">: </w:t>
      </w:r>
      <w:r>
        <w:rPr>
          <w:spacing w:val="4"/>
          <w:sz w:val="28"/>
        </w:rPr>
        <w:t>Автореф.</w:t>
      </w:r>
      <w:r>
        <w:rPr>
          <w:spacing w:val="4"/>
          <w:sz w:val="28"/>
          <w:lang w:val="uk-UA"/>
        </w:rPr>
        <w:t xml:space="preserve"> </w:t>
      </w:r>
      <w:r>
        <w:rPr>
          <w:spacing w:val="4"/>
          <w:sz w:val="28"/>
        </w:rPr>
        <w:t>дис</w:t>
      </w:r>
      <w:r>
        <w:rPr>
          <w:spacing w:val="4"/>
          <w:sz w:val="28"/>
          <w:lang w:val="uk-UA"/>
        </w:rPr>
        <w:t xml:space="preserve">. </w:t>
      </w:r>
      <w:r>
        <w:rPr>
          <w:spacing w:val="4"/>
          <w:sz w:val="28"/>
        </w:rPr>
        <w:t>... канд. филол. наук</w:t>
      </w:r>
      <w:r>
        <w:rPr>
          <w:spacing w:val="4"/>
          <w:sz w:val="28"/>
          <w:lang w:val="uk-UA"/>
        </w:rPr>
        <w:t>: 10.02.09</w:t>
      </w:r>
      <w:r>
        <w:rPr>
          <w:spacing w:val="4"/>
          <w:sz w:val="28"/>
        </w:rPr>
        <w:t xml:space="preserve">. </w:t>
      </w:r>
      <w:r>
        <w:rPr>
          <w:spacing w:val="4"/>
          <w:sz w:val="28"/>
        </w:rPr>
        <w:sym w:font="Symbol" w:char="F02D"/>
      </w:r>
      <w:r>
        <w:rPr>
          <w:spacing w:val="4"/>
          <w:sz w:val="28"/>
        </w:rPr>
        <w:t xml:space="preserve"> М</w:t>
      </w:r>
      <w:r>
        <w:rPr>
          <w:spacing w:val="4"/>
          <w:sz w:val="28"/>
          <w:lang w:val="uk-UA"/>
        </w:rPr>
        <w:t>.</w:t>
      </w:r>
      <w:r>
        <w:rPr>
          <w:spacing w:val="4"/>
          <w:sz w:val="28"/>
        </w:rPr>
        <w:t>, 1</w:t>
      </w:r>
      <w:r>
        <w:rPr>
          <w:spacing w:val="4"/>
          <w:sz w:val="28"/>
          <w:lang w:val="uk-UA"/>
        </w:rPr>
        <w:t>975</w:t>
      </w:r>
      <w:r>
        <w:rPr>
          <w:spacing w:val="4"/>
          <w:sz w:val="28"/>
        </w:rPr>
        <w:t xml:space="preserve">. </w:t>
      </w:r>
      <w:r>
        <w:rPr>
          <w:spacing w:val="4"/>
          <w:sz w:val="28"/>
        </w:rPr>
        <w:sym w:font="Symbol" w:char="F02D"/>
      </w:r>
      <w:r>
        <w:rPr>
          <w:spacing w:val="4"/>
          <w:sz w:val="28"/>
        </w:rPr>
        <w:t xml:space="preserve"> </w:t>
      </w:r>
      <w:r>
        <w:rPr>
          <w:spacing w:val="4"/>
          <w:sz w:val="28"/>
          <w:lang w:val="uk-UA"/>
        </w:rPr>
        <w:t>3</w:t>
      </w:r>
      <w:r>
        <w:rPr>
          <w:spacing w:val="4"/>
          <w:sz w:val="28"/>
        </w:rPr>
        <w:t>1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Теплицкая Н.И.</w:t>
      </w:r>
      <w:r>
        <w:rPr>
          <w:spacing w:val="4"/>
          <w:sz w:val="28"/>
        </w:rPr>
        <w:t xml:space="preserve"> Некоторые проблемы диалогического текста</w:t>
      </w:r>
      <w:r>
        <w:rPr>
          <w:spacing w:val="4"/>
          <w:sz w:val="28"/>
          <w:lang w:val="uk-UA"/>
        </w:rPr>
        <w:t xml:space="preserve">: </w:t>
      </w:r>
      <w:r>
        <w:rPr>
          <w:spacing w:val="4"/>
          <w:sz w:val="28"/>
          <w:lang w:val="uk-UA"/>
        </w:rPr>
        <w:br/>
      </w:r>
      <w:r>
        <w:rPr>
          <w:spacing w:val="4"/>
          <w:sz w:val="28"/>
        </w:rPr>
        <w:t>Дис</w:t>
      </w:r>
      <w:r>
        <w:rPr>
          <w:spacing w:val="4"/>
          <w:sz w:val="28"/>
          <w:lang w:val="uk-UA"/>
        </w:rPr>
        <w:t xml:space="preserve">. </w:t>
      </w:r>
      <w:r>
        <w:rPr>
          <w:spacing w:val="4"/>
          <w:sz w:val="28"/>
        </w:rPr>
        <w:t>... канд. ф</w:t>
      </w:r>
      <w:r>
        <w:rPr>
          <w:spacing w:val="4"/>
          <w:sz w:val="28"/>
          <w:lang w:val="uk-UA"/>
        </w:rPr>
        <w:t>и</w:t>
      </w:r>
      <w:r>
        <w:rPr>
          <w:spacing w:val="4"/>
          <w:sz w:val="28"/>
        </w:rPr>
        <w:t>лол. наук</w:t>
      </w:r>
      <w:r>
        <w:rPr>
          <w:spacing w:val="4"/>
          <w:sz w:val="28"/>
          <w:lang w:val="uk-UA"/>
        </w:rPr>
        <w:t>: 10.02.09</w:t>
      </w:r>
      <w:r>
        <w:rPr>
          <w:spacing w:val="4"/>
          <w:sz w:val="28"/>
        </w:rPr>
        <w:t xml:space="preserve">. </w:t>
      </w:r>
      <w:r>
        <w:rPr>
          <w:spacing w:val="4"/>
          <w:sz w:val="28"/>
        </w:rPr>
        <w:sym w:font="Symbol" w:char="F02D"/>
      </w:r>
      <w:r>
        <w:rPr>
          <w:spacing w:val="4"/>
          <w:sz w:val="28"/>
        </w:rPr>
        <w:t xml:space="preserve"> М., 197</w:t>
      </w:r>
      <w:r>
        <w:rPr>
          <w:spacing w:val="4"/>
          <w:sz w:val="28"/>
          <w:lang w:val="uk-UA"/>
        </w:rPr>
        <w:t>4</w:t>
      </w:r>
      <w:r>
        <w:rPr>
          <w:spacing w:val="4"/>
          <w:sz w:val="28"/>
        </w:rPr>
        <w:t xml:space="preserve">. </w:t>
      </w:r>
      <w:r>
        <w:rPr>
          <w:spacing w:val="4"/>
          <w:sz w:val="28"/>
        </w:rPr>
        <w:sym w:font="Symbol" w:char="F02D"/>
      </w:r>
      <w:r>
        <w:rPr>
          <w:spacing w:val="4"/>
          <w:sz w:val="28"/>
        </w:rPr>
        <w:t xml:space="preserve"> 1</w:t>
      </w:r>
      <w:r>
        <w:rPr>
          <w:spacing w:val="4"/>
          <w:sz w:val="28"/>
          <w:lang w:val="uk-UA"/>
        </w:rPr>
        <w:t>94</w:t>
      </w:r>
      <w:r>
        <w:rPr>
          <w:spacing w:val="4"/>
          <w:sz w:val="28"/>
        </w:rPr>
        <w:t xml:space="preserve"> с.</w:t>
      </w:r>
    </w:p>
    <w:p w:rsidR="0087753F" w:rsidRDefault="0087753F" w:rsidP="001D1083">
      <w:pPr>
        <w:numPr>
          <w:ilvl w:val="0"/>
          <w:numId w:val="61"/>
        </w:numPr>
        <w:suppressAutoHyphens w:val="0"/>
        <w:spacing w:line="360" w:lineRule="auto"/>
        <w:ind w:firstLine="720"/>
        <w:jc w:val="both"/>
        <w:rPr>
          <w:noProof/>
          <w:spacing w:val="4"/>
          <w:sz w:val="28"/>
        </w:rPr>
      </w:pPr>
      <w:r>
        <w:rPr>
          <w:i/>
          <w:spacing w:val="4"/>
          <w:sz w:val="28"/>
        </w:rPr>
        <w:t xml:space="preserve"> Терехова С.</w:t>
      </w:r>
      <w:r>
        <w:rPr>
          <w:i/>
          <w:spacing w:val="4"/>
          <w:sz w:val="28"/>
          <w:lang w:val="uk-UA"/>
        </w:rPr>
        <w:t xml:space="preserve">І. </w:t>
      </w:r>
      <w:r>
        <w:rPr>
          <w:spacing w:val="4"/>
          <w:sz w:val="28"/>
          <w:lang w:val="uk-UA"/>
        </w:rPr>
        <w:t xml:space="preserve">Типологія дейксису </w:t>
      </w:r>
      <w:r>
        <w:rPr>
          <w:spacing w:val="4"/>
          <w:sz w:val="28"/>
        </w:rPr>
        <w:t xml:space="preserve">// </w:t>
      </w:r>
      <w:r>
        <w:rPr>
          <w:spacing w:val="4"/>
          <w:sz w:val="28"/>
          <w:lang w:val="uk-UA"/>
        </w:rPr>
        <w:t>Мовознавство</w:t>
      </w:r>
      <w:r>
        <w:rPr>
          <w:spacing w:val="4"/>
          <w:sz w:val="28"/>
        </w:rPr>
        <w:t xml:space="preserve">. – </w:t>
      </w:r>
      <w:r>
        <w:rPr>
          <w:spacing w:val="4"/>
          <w:sz w:val="28"/>
          <w:lang w:val="uk-UA"/>
        </w:rPr>
        <w:t>2004</w:t>
      </w:r>
      <w:r>
        <w:rPr>
          <w:noProof/>
          <w:spacing w:val="4"/>
          <w:sz w:val="28"/>
        </w:rPr>
        <w:t>. –</w:t>
      </w:r>
      <w:r>
        <w:rPr>
          <w:spacing w:val="4"/>
          <w:sz w:val="28"/>
        </w:rPr>
        <w:t xml:space="preserve"> </w:t>
      </w:r>
      <w:r>
        <w:rPr>
          <w:spacing w:val="4"/>
          <w:sz w:val="28"/>
        </w:rPr>
        <w:br/>
        <w:t>№</w:t>
      </w:r>
      <w:r>
        <w:rPr>
          <w:spacing w:val="4"/>
          <w:sz w:val="28"/>
          <w:lang w:val="uk-UA"/>
        </w:rPr>
        <w:t>2-3</w:t>
      </w:r>
      <w:r>
        <w:rPr>
          <w:spacing w:val="4"/>
          <w:sz w:val="28"/>
        </w:rPr>
        <w:t xml:space="preserve">. – С. </w:t>
      </w:r>
      <w:r>
        <w:rPr>
          <w:spacing w:val="4"/>
          <w:sz w:val="28"/>
          <w:lang w:val="uk-UA"/>
        </w:rPr>
        <w:t>48-54</w:t>
      </w:r>
      <w:r>
        <w:rPr>
          <w:noProof/>
          <w:spacing w:val="4"/>
          <w:sz w:val="28"/>
        </w:rPr>
        <w:t>.</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Терт</w:t>
      </w:r>
      <w:r>
        <w:rPr>
          <w:i/>
          <w:spacing w:val="4"/>
          <w:sz w:val="28"/>
        </w:rPr>
        <w:t>ычный А.А.</w:t>
      </w:r>
      <w:r>
        <w:rPr>
          <w:spacing w:val="4"/>
          <w:sz w:val="28"/>
        </w:rPr>
        <w:t xml:space="preserve"> Жанры периодической печати: Учебное </w:t>
      </w:r>
      <w:r>
        <w:rPr>
          <w:spacing w:val="4"/>
          <w:sz w:val="28"/>
        </w:rPr>
        <w:br/>
        <w:t>пособие. – М.: Аспект Пресс, 2000. – 312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Трескова С.И.</w:t>
      </w:r>
      <w:r>
        <w:rPr>
          <w:spacing w:val="4"/>
          <w:sz w:val="28"/>
        </w:rPr>
        <w:t xml:space="preserve"> Социолингвистические проблемы массовой коммуникации. – М.: Наука, 1989. – 152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Тураева З.Я.</w:t>
      </w:r>
      <w:r>
        <w:rPr>
          <w:spacing w:val="4"/>
          <w:sz w:val="28"/>
        </w:rPr>
        <w:t xml:space="preserve"> Лингвистика текста (текст: структура и </w:t>
      </w:r>
      <w:r>
        <w:rPr>
          <w:spacing w:val="4"/>
          <w:sz w:val="28"/>
        </w:rPr>
        <w:br/>
        <w:t>семантика). – М.: Просвещение,</w:t>
      </w:r>
      <w:r>
        <w:rPr>
          <w:noProof/>
          <w:spacing w:val="4"/>
          <w:sz w:val="28"/>
        </w:rPr>
        <w:t xml:space="preserve"> 1986. – </w:t>
      </w:r>
      <w:r>
        <w:rPr>
          <w:spacing w:val="4"/>
          <w:sz w:val="28"/>
        </w:rPr>
        <w:t>126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lastRenderedPageBreak/>
        <w:t xml:space="preserve"> </w:t>
      </w:r>
      <w:r>
        <w:rPr>
          <w:i/>
          <w:spacing w:val="4"/>
          <w:sz w:val="28"/>
        </w:rPr>
        <w:t>Турчинская Э.И.</w:t>
      </w:r>
      <w:r>
        <w:rPr>
          <w:spacing w:val="4"/>
          <w:sz w:val="28"/>
        </w:rPr>
        <w:t xml:space="preserve"> Заголовок как особый тип высказывания // Структурно-семантические единицы текста (на сопоставительной основе французского и русского языков): Сб. науч. тр. </w:t>
      </w:r>
      <w:r>
        <w:rPr>
          <w:spacing w:val="4"/>
          <w:sz w:val="28"/>
        </w:rPr>
        <w:sym w:font="Symbol" w:char="F02D"/>
      </w:r>
      <w:r>
        <w:rPr>
          <w:spacing w:val="4"/>
          <w:sz w:val="28"/>
        </w:rPr>
        <w:t xml:space="preserve"> М.: Моск гос. пед. ин-т иностр. яз. им. М.Тореза</w:t>
      </w:r>
      <w:r>
        <w:rPr>
          <w:spacing w:val="4"/>
          <w:sz w:val="28"/>
          <w:lang w:val="uk-UA"/>
        </w:rPr>
        <w:t xml:space="preserve">. </w:t>
      </w:r>
      <w:r>
        <w:rPr>
          <w:spacing w:val="4"/>
          <w:sz w:val="28"/>
        </w:rPr>
        <w:sym w:font="Symbol" w:char="F02D"/>
      </w:r>
      <w:r>
        <w:rPr>
          <w:spacing w:val="4"/>
          <w:sz w:val="28"/>
        </w:rPr>
        <w:t xml:space="preserve"> 1986. </w:t>
      </w:r>
      <w:r>
        <w:rPr>
          <w:spacing w:val="4"/>
          <w:sz w:val="28"/>
        </w:rPr>
        <w:sym w:font="Symbol" w:char="F02D"/>
      </w:r>
      <w:r>
        <w:rPr>
          <w:spacing w:val="4"/>
          <w:sz w:val="28"/>
        </w:rPr>
        <w:t xml:space="preserve"> Вып. 267. </w:t>
      </w:r>
      <w:r>
        <w:rPr>
          <w:spacing w:val="4"/>
          <w:sz w:val="28"/>
        </w:rPr>
        <w:sym w:font="Symbol" w:char="F02D"/>
      </w:r>
      <w:r>
        <w:rPr>
          <w:spacing w:val="4"/>
          <w:sz w:val="28"/>
        </w:rPr>
        <w:t xml:space="preserve"> С. 97</w:t>
      </w:r>
      <w:r>
        <w:rPr>
          <w:spacing w:val="4"/>
          <w:sz w:val="28"/>
          <w:lang w:val="uk-UA"/>
        </w:rPr>
        <w:t>-</w:t>
      </w:r>
      <w:r>
        <w:rPr>
          <w:spacing w:val="4"/>
          <w:sz w:val="28"/>
        </w:rPr>
        <w:t>116.</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Ушакова Т.Н., Павлова Н.Д., Зачесова И.А.</w:t>
      </w:r>
      <w:r>
        <w:rPr>
          <w:spacing w:val="4"/>
          <w:sz w:val="28"/>
        </w:rPr>
        <w:t xml:space="preserve"> Речь человека в общении. – М.: Наука, 1989. – 192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Ф</w:t>
      </w:r>
      <w:r>
        <w:rPr>
          <w:i/>
          <w:spacing w:val="4"/>
          <w:sz w:val="28"/>
          <w:lang w:val="uk-UA"/>
        </w:rPr>
        <w:t>е</w:t>
      </w:r>
      <w:r>
        <w:rPr>
          <w:i/>
          <w:spacing w:val="4"/>
          <w:sz w:val="28"/>
        </w:rPr>
        <w:t>ллер М.Д.</w:t>
      </w:r>
      <w:r>
        <w:rPr>
          <w:spacing w:val="4"/>
          <w:sz w:val="28"/>
        </w:rPr>
        <w:t xml:space="preserve"> Текст як модель комун</w:t>
      </w:r>
      <w:r>
        <w:rPr>
          <w:spacing w:val="4"/>
          <w:sz w:val="28"/>
          <w:lang w:val="uk-UA"/>
        </w:rPr>
        <w:t>і</w:t>
      </w:r>
      <w:r>
        <w:rPr>
          <w:spacing w:val="4"/>
          <w:sz w:val="28"/>
        </w:rPr>
        <w:t>кативного акту // Теоретичні питання комун</w:t>
      </w:r>
      <w:r>
        <w:rPr>
          <w:spacing w:val="4"/>
          <w:sz w:val="28"/>
          <w:lang w:val="uk-UA"/>
        </w:rPr>
        <w:t>і</w:t>
      </w:r>
      <w:r>
        <w:rPr>
          <w:spacing w:val="4"/>
          <w:sz w:val="28"/>
        </w:rPr>
        <w:t>кац</w:t>
      </w:r>
      <w:r>
        <w:rPr>
          <w:spacing w:val="4"/>
          <w:sz w:val="28"/>
          <w:lang w:val="uk-UA"/>
        </w:rPr>
        <w:t>ії</w:t>
      </w:r>
      <w:r>
        <w:rPr>
          <w:spacing w:val="4"/>
          <w:sz w:val="28"/>
        </w:rPr>
        <w:t xml:space="preserve"> </w:t>
      </w:r>
      <w:r>
        <w:rPr>
          <w:spacing w:val="4"/>
          <w:sz w:val="28"/>
          <w:lang w:val="uk-UA"/>
        </w:rPr>
        <w:t xml:space="preserve">і </w:t>
      </w:r>
      <w:r>
        <w:rPr>
          <w:spacing w:val="4"/>
          <w:sz w:val="28"/>
        </w:rPr>
        <w:t>тексту. – К.: Редакц</w:t>
      </w:r>
      <w:r>
        <w:rPr>
          <w:spacing w:val="4"/>
          <w:sz w:val="28"/>
          <w:lang w:val="uk-UA"/>
        </w:rPr>
        <w:t>і</w:t>
      </w:r>
      <w:r>
        <w:rPr>
          <w:spacing w:val="4"/>
          <w:sz w:val="28"/>
        </w:rPr>
        <w:t>йно-видавничий центр</w:t>
      </w:r>
      <w:r>
        <w:rPr>
          <w:spacing w:val="4"/>
          <w:sz w:val="28"/>
          <w:lang w:val="uk-UA"/>
        </w:rPr>
        <w:t xml:space="preserve"> “Київський університет”, 1998. – С. 224-334.</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Функци</w:t>
      </w:r>
      <w:r>
        <w:rPr>
          <w:i/>
          <w:spacing w:val="4"/>
          <w:sz w:val="28"/>
          <w:lang w:val="uk-UA"/>
        </w:rPr>
        <w:t>о</w:t>
      </w:r>
      <w:r>
        <w:rPr>
          <w:i/>
          <w:spacing w:val="4"/>
          <w:sz w:val="28"/>
        </w:rPr>
        <w:t>нальная</w:t>
      </w:r>
      <w:r>
        <w:rPr>
          <w:spacing w:val="4"/>
          <w:sz w:val="28"/>
        </w:rPr>
        <w:t xml:space="preserve"> семантика: оценка, экспрессивность, модальность: Сб. ст. памяти Е.М.Вольф. – М.: Ин-т </w:t>
      </w:r>
      <w:r>
        <w:rPr>
          <w:spacing w:val="4"/>
          <w:sz w:val="28"/>
          <w:lang w:val="uk-UA"/>
        </w:rPr>
        <w:t>я</w:t>
      </w:r>
      <w:r>
        <w:rPr>
          <w:spacing w:val="4"/>
          <w:sz w:val="28"/>
        </w:rPr>
        <w:t xml:space="preserve">зыкознания РАН, </w:t>
      </w:r>
      <w:r>
        <w:rPr>
          <w:spacing w:val="4"/>
          <w:sz w:val="28"/>
        </w:rPr>
        <w:br/>
        <w:t>1996. – 168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Харьковская А.А., Шуликин Н.К.</w:t>
      </w:r>
      <w:r>
        <w:rPr>
          <w:spacing w:val="4"/>
          <w:sz w:val="28"/>
        </w:rPr>
        <w:t xml:space="preserve"> Прагмалингвистические аспекты коммуникации в ситуации интервью // Коммуникативно-прагматические функции языковых единиц: Межвуз. сб. науч. тр. – Куйбышев: Куйбышев</w:t>
      </w:r>
      <w:r>
        <w:rPr>
          <w:spacing w:val="4"/>
          <w:sz w:val="28"/>
          <w:lang w:val="uk-UA"/>
        </w:rPr>
        <w:t>ск</w:t>
      </w:r>
      <w:r>
        <w:rPr>
          <w:spacing w:val="4"/>
          <w:sz w:val="28"/>
        </w:rPr>
        <w:t>.</w:t>
      </w:r>
      <w:r>
        <w:rPr>
          <w:spacing w:val="4"/>
          <w:sz w:val="28"/>
          <w:lang w:val="uk-UA"/>
        </w:rPr>
        <w:t xml:space="preserve"> </w:t>
      </w:r>
      <w:r>
        <w:rPr>
          <w:spacing w:val="4"/>
          <w:sz w:val="28"/>
        </w:rPr>
        <w:t>гос.</w:t>
      </w:r>
      <w:r>
        <w:rPr>
          <w:spacing w:val="4"/>
          <w:sz w:val="28"/>
          <w:lang w:val="uk-UA"/>
        </w:rPr>
        <w:t xml:space="preserve"> </w:t>
      </w:r>
      <w:r>
        <w:rPr>
          <w:spacing w:val="4"/>
          <w:sz w:val="28"/>
        </w:rPr>
        <w:t>ун-т</w:t>
      </w:r>
      <w:r>
        <w:rPr>
          <w:spacing w:val="4"/>
          <w:sz w:val="28"/>
          <w:lang w:val="uk-UA"/>
        </w:rPr>
        <w:t xml:space="preserve">, </w:t>
      </w:r>
      <w:r>
        <w:rPr>
          <w:spacing w:val="4"/>
          <w:sz w:val="28"/>
        </w:rPr>
        <w:t>1990. – С</w:t>
      </w:r>
      <w:r>
        <w:rPr>
          <w:spacing w:val="4"/>
          <w:sz w:val="28"/>
          <w:lang w:val="uk-UA"/>
        </w:rPr>
        <w:t>.</w:t>
      </w:r>
      <w:r>
        <w:rPr>
          <w:spacing w:val="4"/>
          <w:sz w:val="28"/>
        </w:rPr>
        <w:t xml:space="preserve"> 117-123.</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Хованская З.И., Дмитриева Л.Л.</w:t>
      </w:r>
      <w:r>
        <w:rPr>
          <w:spacing w:val="4"/>
          <w:sz w:val="28"/>
        </w:rPr>
        <w:t xml:space="preserve"> Стилистика французского </w:t>
      </w:r>
      <w:r>
        <w:rPr>
          <w:spacing w:val="4"/>
          <w:sz w:val="28"/>
        </w:rPr>
        <w:br/>
        <w:t>языка. – М.: Высшая школа, 1991. – 396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 xml:space="preserve">Хундснуршер Ф. </w:t>
      </w:r>
      <w:r>
        <w:rPr>
          <w:spacing w:val="4"/>
          <w:sz w:val="28"/>
        </w:rPr>
        <w:t xml:space="preserve">Основы, развитие и перспективы анализа </w:t>
      </w:r>
      <w:r>
        <w:rPr>
          <w:spacing w:val="4"/>
          <w:sz w:val="28"/>
          <w:lang w:val="uk-UA"/>
        </w:rPr>
        <w:t xml:space="preserve">  </w:t>
      </w:r>
      <w:r>
        <w:rPr>
          <w:spacing w:val="4"/>
          <w:sz w:val="28"/>
        </w:rPr>
        <w:t>диалога // Вопросы языкознания. –</w:t>
      </w:r>
      <w:r>
        <w:rPr>
          <w:noProof/>
          <w:spacing w:val="4"/>
          <w:sz w:val="28"/>
        </w:rPr>
        <w:t xml:space="preserve"> 1998. –</w:t>
      </w:r>
      <w:r>
        <w:rPr>
          <w:spacing w:val="4"/>
          <w:sz w:val="28"/>
        </w:rPr>
        <w:t xml:space="preserve"> №2. – С. </w:t>
      </w:r>
      <w:r>
        <w:rPr>
          <w:noProof/>
          <w:spacing w:val="4"/>
          <w:sz w:val="28"/>
        </w:rPr>
        <w:t>38-50.</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Цукасов С.В.</w:t>
      </w:r>
      <w:r>
        <w:rPr>
          <w:spacing w:val="4"/>
          <w:sz w:val="28"/>
        </w:rPr>
        <w:t xml:space="preserve"> Эффективность прессы: журналист, редакция, читатель. – М.: Высшая школа, 1986. – 240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Чайка Л.В.</w:t>
      </w:r>
      <w:r>
        <w:rPr>
          <w:spacing w:val="4"/>
          <w:sz w:val="28"/>
        </w:rPr>
        <w:t xml:space="preserve"> Питальн</w:t>
      </w:r>
      <w:r>
        <w:rPr>
          <w:spacing w:val="4"/>
          <w:sz w:val="28"/>
          <w:lang w:val="uk-UA"/>
        </w:rPr>
        <w:t>і</w:t>
      </w:r>
      <w:r>
        <w:rPr>
          <w:spacing w:val="4"/>
          <w:sz w:val="28"/>
        </w:rPr>
        <w:t xml:space="preserve"> висловлювання у комун</w:t>
      </w:r>
      <w:r>
        <w:rPr>
          <w:spacing w:val="4"/>
          <w:sz w:val="28"/>
          <w:lang w:val="uk-UA"/>
        </w:rPr>
        <w:t>і</w:t>
      </w:r>
      <w:r>
        <w:rPr>
          <w:spacing w:val="4"/>
          <w:sz w:val="28"/>
        </w:rPr>
        <w:t>кативному аспект</w:t>
      </w:r>
      <w:r>
        <w:rPr>
          <w:spacing w:val="4"/>
          <w:sz w:val="28"/>
          <w:lang w:val="uk-UA"/>
        </w:rPr>
        <w:t>і</w:t>
      </w:r>
      <w:r>
        <w:rPr>
          <w:spacing w:val="4"/>
          <w:sz w:val="28"/>
        </w:rPr>
        <w:t xml:space="preserve"> (на матер</w:t>
      </w:r>
      <w:r>
        <w:rPr>
          <w:spacing w:val="4"/>
          <w:sz w:val="28"/>
          <w:lang w:val="uk-UA"/>
        </w:rPr>
        <w:t>і</w:t>
      </w:r>
      <w:r>
        <w:rPr>
          <w:spacing w:val="4"/>
          <w:sz w:val="28"/>
        </w:rPr>
        <w:t>ал</w:t>
      </w:r>
      <w:r>
        <w:rPr>
          <w:spacing w:val="4"/>
          <w:sz w:val="28"/>
          <w:lang w:val="uk-UA"/>
        </w:rPr>
        <w:t>і</w:t>
      </w:r>
      <w:r>
        <w:rPr>
          <w:spacing w:val="4"/>
          <w:sz w:val="28"/>
        </w:rPr>
        <w:t xml:space="preserve"> англ</w:t>
      </w:r>
      <w:r>
        <w:rPr>
          <w:spacing w:val="4"/>
          <w:sz w:val="28"/>
          <w:lang w:val="uk-UA"/>
        </w:rPr>
        <w:t>і</w:t>
      </w:r>
      <w:r>
        <w:rPr>
          <w:spacing w:val="4"/>
          <w:sz w:val="28"/>
        </w:rPr>
        <w:t>йсько</w:t>
      </w:r>
      <w:r>
        <w:rPr>
          <w:spacing w:val="4"/>
          <w:sz w:val="28"/>
          <w:lang w:val="uk-UA"/>
        </w:rPr>
        <w:t>ї</w:t>
      </w:r>
      <w:r>
        <w:rPr>
          <w:spacing w:val="4"/>
          <w:sz w:val="28"/>
        </w:rPr>
        <w:t xml:space="preserve"> мови)</w:t>
      </w:r>
      <w:r>
        <w:rPr>
          <w:spacing w:val="4"/>
          <w:sz w:val="28"/>
          <w:lang w:val="uk-UA"/>
        </w:rPr>
        <w:t xml:space="preserve">: Дис. ... канд. філол. наук: 10.02.04. </w:t>
      </w:r>
      <w:r>
        <w:rPr>
          <w:spacing w:val="4"/>
          <w:sz w:val="28"/>
        </w:rPr>
        <w:sym w:font="Symbol" w:char="F02D"/>
      </w:r>
      <w:r>
        <w:rPr>
          <w:spacing w:val="4"/>
          <w:sz w:val="28"/>
          <w:lang w:val="uk-UA"/>
        </w:rPr>
        <w:t xml:space="preserve"> К., 1998. </w:t>
      </w:r>
      <w:r>
        <w:rPr>
          <w:spacing w:val="4"/>
          <w:sz w:val="28"/>
        </w:rPr>
        <w:sym w:font="Symbol" w:char="F02D"/>
      </w:r>
      <w:r>
        <w:rPr>
          <w:spacing w:val="4"/>
          <w:sz w:val="28"/>
          <w:lang w:val="uk-UA"/>
        </w:rPr>
        <w:t xml:space="preserve"> 163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Чаплыгина И.Д.</w:t>
      </w:r>
      <w:r>
        <w:rPr>
          <w:spacing w:val="4"/>
          <w:sz w:val="28"/>
          <w:lang w:val="uk-UA"/>
        </w:rPr>
        <w:t xml:space="preserve"> Средства адресованности: Ты-категория в современном русском языке. – М.: МПУ, 2001. – 270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Чехет Т.Е.</w:t>
      </w:r>
      <w:r>
        <w:rPr>
          <w:spacing w:val="4"/>
          <w:sz w:val="28"/>
          <w:lang w:val="uk-UA"/>
        </w:rPr>
        <w:t xml:space="preserve"> Прагматичні особливості різнорівневих одиниць з пасивним значенням в сучасній англійській мові: Автореф. дис. ... канд. філол. наук: 10.02.04. – К., 1992. – 16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lastRenderedPageBreak/>
        <w:t xml:space="preserve"> </w:t>
      </w:r>
      <w:r>
        <w:rPr>
          <w:i/>
          <w:spacing w:val="4"/>
          <w:sz w:val="28"/>
        </w:rPr>
        <w:t>Шамелашвили М.А.</w:t>
      </w:r>
      <w:r>
        <w:rPr>
          <w:spacing w:val="4"/>
          <w:sz w:val="28"/>
        </w:rPr>
        <w:t xml:space="preserve"> Структурно-грамматические типы английских газетных заголовков </w:t>
      </w:r>
      <w:r>
        <w:rPr>
          <w:spacing w:val="4"/>
          <w:sz w:val="28"/>
          <w:lang w:val="uk-UA"/>
        </w:rPr>
        <w:t>//</w:t>
      </w:r>
      <w:r>
        <w:rPr>
          <w:spacing w:val="4"/>
          <w:sz w:val="28"/>
        </w:rPr>
        <w:t xml:space="preserve"> Коммуникативные и прагматические особенности текстов разных жанров: Сб. науч. тр. </w:t>
      </w:r>
      <w:r>
        <w:rPr>
          <w:spacing w:val="4"/>
          <w:sz w:val="28"/>
        </w:rPr>
        <w:sym w:font="Symbol" w:char="F02D"/>
      </w:r>
      <w:r>
        <w:rPr>
          <w:spacing w:val="4"/>
          <w:sz w:val="28"/>
        </w:rPr>
        <w:t xml:space="preserve"> М.: Моск. гос. пед. ин-т иностр. яз. им. М.Тореза</w:t>
      </w:r>
      <w:r>
        <w:rPr>
          <w:spacing w:val="4"/>
          <w:sz w:val="28"/>
          <w:lang w:val="uk-UA"/>
        </w:rPr>
        <w:t xml:space="preserve">. </w:t>
      </w:r>
      <w:r>
        <w:rPr>
          <w:spacing w:val="4"/>
          <w:sz w:val="28"/>
        </w:rPr>
        <w:sym w:font="Symbol" w:char="F02D"/>
      </w:r>
      <w:r>
        <w:rPr>
          <w:spacing w:val="4"/>
          <w:sz w:val="28"/>
        </w:rPr>
        <w:t xml:space="preserve"> 1981. </w:t>
      </w:r>
      <w:r>
        <w:rPr>
          <w:spacing w:val="4"/>
          <w:sz w:val="28"/>
        </w:rPr>
        <w:sym w:font="Symbol" w:char="F02D"/>
      </w:r>
      <w:r>
        <w:rPr>
          <w:spacing w:val="4"/>
          <w:sz w:val="28"/>
        </w:rPr>
        <w:t xml:space="preserve"> Вып. 178. </w:t>
      </w:r>
      <w:r>
        <w:rPr>
          <w:spacing w:val="4"/>
          <w:sz w:val="28"/>
        </w:rPr>
        <w:sym w:font="Symbol" w:char="F02D"/>
      </w:r>
      <w:r>
        <w:rPr>
          <w:spacing w:val="4"/>
          <w:sz w:val="28"/>
        </w:rPr>
        <w:t xml:space="preserve"> С. 81</w:t>
      </w:r>
      <w:r>
        <w:rPr>
          <w:spacing w:val="4"/>
          <w:sz w:val="28"/>
          <w:lang w:val="uk-UA"/>
        </w:rPr>
        <w:t>-9</w:t>
      </w:r>
      <w:r>
        <w:rPr>
          <w:spacing w:val="4"/>
          <w:sz w:val="28"/>
        </w:rPr>
        <w:t>6.</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 xml:space="preserve">Шаргай </w:t>
      </w:r>
      <w:r>
        <w:rPr>
          <w:i/>
          <w:spacing w:val="4"/>
          <w:sz w:val="28"/>
          <w:lang w:val="uk-UA"/>
        </w:rPr>
        <w:t>І</w:t>
      </w:r>
      <w:r>
        <w:rPr>
          <w:i/>
          <w:spacing w:val="4"/>
          <w:sz w:val="28"/>
        </w:rPr>
        <w:t>.</w:t>
      </w:r>
      <w:r>
        <w:rPr>
          <w:i/>
          <w:spacing w:val="4"/>
          <w:sz w:val="28"/>
          <w:lang w:val="uk-UA"/>
        </w:rPr>
        <w:t>Є</w:t>
      </w:r>
      <w:r>
        <w:rPr>
          <w:i/>
          <w:spacing w:val="4"/>
          <w:sz w:val="28"/>
        </w:rPr>
        <w:t>.</w:t>
      </w:r>
      <w:r>
        <w:rPr>
          <w:spacing w:val="4"/>
          <w:sz w:val="28"/>
        </w:rPr>
        <w:t xml:space="preserve"> Комунікативно-прагматичн</w:t>
      </w:r>
      <w:r>
        <w:rPr>
          <w:spacing w:val="4"/>
          <w:sz w:val="28"/>
          <w:lang w:val="uk-UA"/>
        </w:rPr>
        <w:t>і</w:t>
      </w:r>
      <w:r>
        <w:rPr>
          <w:spacing w:val="4"/>
          <w:sz w:val="28"/>
        </w:rPr>
        <w:t xml:space="preserve"> особливості французького ділового листа в ориг</w:t>
      </w:r>
      <w:r>
        <w:rPr>
          <w:spacing w:val="4"/>
          <w:sz w:val="28"/>
          <w:lang w:val="uk-UA"/>
        </w:rPr>
        <w:t>і</w:t>
      </w:r>
      <w:r>
        <w:rPr>
          <w:spacing w:val="4"/>
          <w:sz w:val="28"/>
        </w:rPr>
        <w:t>нал</w:t>
      </w:r>
      <w:r>
        <w:rPr>
          <w:spacing w:val="4"/>
          <w:sz w:val="28"/>
          <w:lang w:val="uk-UA"/>
        </w:rPr>
        <w:t>і</w:t>
      </w:r>
      <w:r>
        <w:rPr>
          <w:spacing w:val="4"/>
          <w:sz w:val="28"/>
        </w:rPr>
        <w:t xml:space="preserve"> та переклад</w:t>
      </w:r>
      <w:r>
        <w:rPr>
          <w:spacing w:val="4"/>
          <w:sz w:val="28"/>
          <w:lang w:val="uk-UA"/>
        </w:rPr>
        <w:t xml:space="preserve">і: Дис. ... канд. філол. наук: 10.02.16. </w:t>
      </w:r>
      <w:r>
        <w:rPr>
          <w:spacing w:val="4"/>
          <w:sz w:val="28"/>
        </w:rPr>
        <w:sym w:font="Symbol" w:char="F02D"/>
      </w:r>
      <w:r>
        <w:rPr>
          <w:spacing w:val="4"/>
          <w:sz w:val="28"/>
          <w:lang w:val="uk-UA"/>
        </w:rPr>
        <w:t xml:space="preserve"> К., 1998. </w:t>
      </w:r>
      <w:r>
        <w:rPr>
          <w:spacing w:val="4"/>
          <w:sz w:val="28"/>
        </w:rPr>
        <w:sym w:font="Symbol" w:char="F02D"/>
      </w:r>
      <w:r>
        <w:rPr>
          <w:spacing w:val="4"/>
          <w:sz w:val="28"/>
          <w:lang w:val="uk-UA"/>
        </w:rPr>
        <w:t xml:space="preserve"> 224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 xml:space="preserve">Шиверская Н.В. </w:t>
      </w:r>
      <w:r>
        <w:rPr>
          <w:spacing w:val="4"/>
          <w:sz w:val="28"/>
        </w:rPr>
        <w:t xml:space="preserve">Некоторые аспекты соотношения заголовка и корпуса текста (на материале газеты </w:t>
      </w:r>
      <w:r>
        <w:rPr>
          <w:spacing w:val="4"/>
          <w:sz w:val="28"/>
          <w:lang w:val="en-US"/>
        </w:rPr>
        <w:t>Morning</w:t>
      </w:r>
      <w:r>
        <w:rPr>
          <w:spacing w:val="4"/>
          <w:sz w:val="28"/>
        </w:rPr>
        <w:t xml:space="preserve"> </w:t>
      </w:r>
      <w:r>
        <w:rPr>
          <w:spacing w:val="4"/>
          <w:sz w:val="28"/>
          <w:lang w:val="en-US"/>
        </w:rPr>
        <w:t>Star</w:t>
      </w:r>
      <w:r>
        <w:rPr>
          <w:spacing w:val="4"/>
          <w:sz w:val="28"/>
        </w:rPr>
        <w:t xml:space="preserve">) // Проблемы лингвистического анализа текста. Коммуникативно-прагматический аспект: Сб. науч. тр. </w:t>
      </w:r>
      <w:r>
        <w:rPr>
          <w:spacing w:val="4"/>
          <w:sz w:val="28"/>
        </w:rPr>
        <w:sym w:font="Symbol" w:char="F02D"/>
      </w:r>
      <w:r>
        <w:rPr>
          <w:spacing w:val="4"/>
          <w:sz w:val="28"/>
        </w:rPr>
        <w:t xml:space="preserve"> Иркутск: Иркутский пед. ин-т иностр. яз. им. Хо Ши Мина</w:t>
      </w:r>
      <w:r>
        <w:rPr>
          <w:spacing w:val="4"/>
          <w:sz w:val="28"/>
          <w:lang w:val="uk-UA"/>
        </w:rPr>
        <w:t xml:space="preserve">. </w:t>
      </w:r>
      <w:r>
        <w:rPr>
          <w:spacing w:val="4"/>
          <w:sz w:val="28"/>
        </w:rPr>
        <w:sym w:font="Symbol" w:char="F02D"/>
      </w:r>
      <w:r>
        <w:rPr>
          <w:spacing w:val="4"/>
          <w:sz w:val="28"/>
        </w:rPr>
        <w:t xml:space="preserve"> 1990. </w:t>
      </w:r>
      <w:r>
        <w:rPr>
          <w:spacing w:val="4"/>
          <w:sz w:val="28"/>
        </w:rPr>
        <w:sym w:font="Symbol" w:char="F02D"/>
      </w:r>
      <w:r>
        <w:rPr>
          <w:spacing w:val="4"/>
          <w:sz w:val="28"/>
        </w:rPr>
        <w:t xml:space="preserve"> С. 33-40.</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Штерн І.Б.</w:t>
      </w:r>
      <w:r>
        <w:rPr>
          <w:spacing w:val="4"/>
          <w:sz w:val="28"/>
          <w:lang w:val="uk-UA"/>
        </w:rPr>
        <w:t xml:space="preserve"> Вибрані топіки та лексикон сучасної лінгвістики: Енциклопедичний словник. – К.: “Арт Ек”, 1998. – 336 с.</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Шумилина Т.В.</w:t>
      </w:r>
      <w:r>
        <w:rPr>
          <w:spacing w:val="4"/>
          <w:sz w:val="28"/>
          <w:lang w:val="uk-UA"/>
        </w:rPr>
        <w:t xml:space="preserve"> Интерв</w:t>
      </w:r>
      <w:r>
        <w:rPr>
          <w:spacing w:val="4"/>
          <w:sz w:val="28"/>
        </w:rPr>
        <w:t>ь</w:t>
      </w:r>
      <w:r>
        <w:rPr>
          <w:spacing w:val="4"/>
          <w:sz w:val="28"/>
          <w:lang w:val="uk-UA"/>
        </w:rPr>
        <w:t xml:space="preserve">ю в журналистике (основы метода получения сведений): Автореф. дис. ... канд. филол. наук: 10.01.10. </w:t>
      </w:r>
      <w:r>
        <w:rPr>
          <w:spacing w:val="4"/>
          <w:sz w:val="28"/>
        </w:rPr>
        <w:sym w:font="Symbol" w:char="F02D"/>
      </w:r>
      <w:r>
        <w:rPr>
          <w:spacing w:val="4"/>
          <w:sz w:val="28"/>
          <w:lang w:val="uk-UA"/>
        </w:rPr>
        <w:t xml:space="preserve"> М., 1973. </w:t>
      </w:r>
      <w:r>
        <w:rPr>
          <w:spacing w:val="4"/>
          <w:sz w:val="28"/>
        </w:rPr>
        <w:sym w:font="Symbol" w:char="F02D"/>
      </w:r>
      <w:r>
        <w:rPr>
          <w:spacing w:val="4"/>
          <w:sz w:val="28"/>
          <w:lang w:val="uk-UA"/>
        </w:rPr>
        <w:t xml:space="preserve"> 28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Эрвин-Трипп С.М.</w:t>
      </w:r>
      <w:r>
        <w:rPr>
          <w:spacing w:val="4"/>
          <w:sz w:val="28"/>
          <w:lang w:val="uk-UA"/>
        </w:rPr>
        <w:t xml:space="preserve"> Язык. Тема. Слушатель. Анализ </w:t>
      </w:r>
      <w:r>
        <w:rPr>
          <w:spacing w:val="4"/>
          <w:sz w:val="28"/>
          <w:lang w:val="uk-UA"/>
        </w:rPr>
        <w:br/>
        <w:t>взаимодействия</w:t>
      </w:r>
      <w:r>
        <w:rPr>
          <w:spacing w:val="4"/>
          <w:sz w:val="28"/>
        </w:rPr>
        <w:t xml:space="preserve"> // Новое в зарубежной лингвистике. </w:t>
      </w:r>
      <w:r>
        <w:rPr>
          <w:spacing w:val="4"/>
          <w:sz w:val="28"/>
        </w:rPr>
        <w:sym w:font="Symbol" w:char="F02D"/>
      </w:r>
      <w:r>
        <w:rPr>
          <w:spacing w:val="4"/>
          <w:sz w:val="28"/>
        </w:rPr>
        <w:t xml:space="preserve"> Вып. 7: Социолингвистика. </w:t>
      </w:r>
      <w:r>
        <w:rPr>
          <w:spacing w:val="4"/>
          <w:sz w:val="28"/>
        </w:rPr>
        <w:sym w:font="Symbol" w:char="F02D"/>
      </w:r>
      <w:r>
        <w:rPr>
          <w:spacing w:val="4"/>
          <w:sz w:val="28"/>
        </w:rPr>
        <w:t xml:space="preserve"> М.: Прогресс</w:t>
      </w:r>
      <w:r>
        <w:rPr>
          <w:spacing w:val="4"/>
          <w:sz w:val="28"/>
          <w:lang w:val="uk-UA"/>
        </w:rPr>
        <w:t xml:space="preserve">. </w:t>
      </w:r>
      <w:r>
        <w:rPr>
          <w:spacing w:val="4"/>
          <w:sz w:val="28"/>
        </w:rPr>
        <w:sym w:font="Symbol" w:char="F02D"/>
      </w:r>
      <w:r>
        <w:rPr>
          <w:spacing w:val="4"/>
          <w:sz w:val="28"/>
        </w:rPr>
        <w:t xml:space="preserve"> 1975. </w:t>
      </w:r>
      <w:r>
        <w:rPr>
          <w:spacing w:val="4"/>
          <w:sz w:val="28"/>
        </w:rPr>
        <w:sym w:font="Symbol" w:char="F02D"/>
      </w:r>
      <w:r>
        <w:rPr>
          <w:spacing w:val="4"/>
          <w:sz w:val="28"/>
        </w:rPr>
        <w:t xml:space="preserve"> С. 336-362.</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Юганов В.И.</w:t>
      </w:r>
      <w:r>
        <w:rPr>
          <w:spacing w:val="4"/>
          <w:sz w:val="28"/>
        </w:rPr>
        <w:t xml:space="preserve"> Текст и его коммуникативная структура: Конспект лекций. – Калинин: Калинин</w:t>
      </w:r>
      <w:r>
        <w:rPr>
          <w:spacing w:val="4"/>
          <w:sz w:val="28"/>
          <w:lang w:val="uk-UA"/>
        </w:rPr>
        <w:t>ск</w:t>
      </w:r>
      <w:r>
        <w:rPr>
          <w:spacing w:val="4"/>
          <w:sz w:val="28"/>
        </w:rPr>
        <w:t>. гос. ун-т, 1983. – 50 с.</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Юрьева Н.М.</w:t>
      </w:r>
      <w:r>
        <w:rPr>
          <w:spacing w:val="4"/>
          <w:sz w:val="28"/>
        </w:rPr>
        <w:t xml:space="preserve"> Диалогическое взаимодействие детей-сверстников в совместной деятельности // Вопросы филологии. – 2002. – №2. – С.18-34.</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Якобсон Р.</w:t>
      </w:r>
      <w:r>
        <w:rPr>
          <w:spacing w:val="4"/>
          <w:sz w:val="28"/>
        </w:rPr>
        <w:t xml:space="preserve"> Лингвистика и поэтика // Структурализм </w:t>
      </w:r>
      <w:r>
        <w:rPr>
          <w:spacing w:val="4"/>
          <w:sz w:val="28"/>
          <w:lang w:val="uk-UA"/>
        </w:rPr>
        <w:t>“за” и “против”. – М.: Наука, 1975. – С. 193</w:t>
      </w:r>
      <w:r>
        <w:rPr>
          <w:spacing w:val="4"/>
          <w:sz w:val="28"/>
        </w:rPr>
        <w:t>-</w:t>
      </w:r>
      <w:r>
        <w:rPr>
          <w:spacing w:val="4"/>
          <w:sz w:val="28"/>
          <w:lang w:val="uk-UA"/>
        </w:rPr>
        <w:t>230.</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Pr>
          <w:i/>
          <w:spacing w:val="4"/>
          <w:sz w:val="28"/>
        </w:rPr>
        <w:t>Якобсон Р.</w:t>
      </w:r>
      <w:r>
        <w:rPr>
          <w:spacing w:val="4"/>
          <w:sz w:val="28"/>
        </w:rPr>
        <w:t xml:space="preserve"> Язык в отношении к другим системам </w:t>
      </w:r>
      <w:r>
        <w:rPr>
          <w:spacing w:val="4"/>
          <w:sz w:val="28"/>
        </w:rPr>
        <w:br/>
        <w:t>коммуникации // Избранные работы. – М.: Прогресс, 1985. – С. 319-330.</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lastRenderedPageBreak/>
        <w:t xml:space="preserve"> Янко Т.Е</w:t>
      </w:r>
      <w:r>
        <w:rPr>
          <w:i/>
          <w:spacing w:val="4"/>
          <w:sz w:val="28"/>
        </w:rPr>
        <w:t>.</w:t>
      </w:r>
      <w:r>
        <w:rPr>
          <w:spacing w:val="4"/>
          <w:sz w:val="28"/>
        </w:rPr>
        <w:t xml:space="preserve"> О понятиях коммуникативной структуры и коммуникативной стратегии (на материале русского языка) // Вопросы языкознания. – 1999. – №4. – С. 28-55.</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Яшенкова О.В.</w:t>
      </w:r>
      <w:r>
        <w:rPr>
          <w:spacing w:val="4"/>
          <w:sz w:val="28"/>
        </w:rPr>
        <w:t xml:space="preserve"> </w:t>
      </w:r>
      <w:r>
        <w:rPr>
          <w:spacing w:val="4"/>
          <w:sz w:val="28"/>
          <w:lang w:val="uk-UA"/>
        </w:rPr>
        <w:t xml:space="preserve">Директиви в усних інтеракціях між діловими партнерами // Науковий вісник Чернівецького університету. Германська філологія: </w:t>
      </w:r>
      <w:r>
        <w:rPr>
          <w:spacing w:val="4"/>
          <w:sz w:val="28"/>
        </w:rPr>
        <w:t>Сб. нау</w:t>
      </w:r>
      <w:r>
        <w:rPr>
          <w:spacing w:val="4"/>
          <w:sz w:val="28"/>
          <w:lang w:val="uk-UA"/>
        </w:rPr>
        <w:t>к</w:t>
      </w:r>
      <w:r>
        <w:rPr>
          <w:spacing w:val="4"/>
          <w:sz w:val="28"/>
        </w:rPr>
        <w:t xml:space="preserve">. </w:t>
      </w:r>
      <w:r>
        <w:rPr>
          <w:spacing w:val="4"/>
          <w:sz w:val="28"/>
          <w:lang w:val="uk-UA"/>
        </w:rPr>
        <w:t>пр</w:t>
      </w:r>
      <w:r>
        <w:rPr>
          <w:spacing w:val="4"/>
          <w:sz w:val="28"/>
        </w:rPr>
        <w:t xml:space="preserve">. </w:t>
      </w:r>
      <w:r>
        <w:rPr>
          <w:spacing w:val="4"/>
          <w:sz w:val="28"/>
        </w:rPr>
        <w:sym w:font="Symbol" w:char="F02D"/>
      </w:r>
      <w:r>
        <w:rPr>
          <w:spacing w:val="4"/>
          <w:sz w:val="28"/>
        </w:rPr>
        <w:t xml:space="preserve"> </w:t>
      </w:r>
      <w:r>
        <w:rPr>
          <w:spacing w:val="4"/>
          <w:sz w:val="28"/>
          <w:lang w:val="uk-UA"/>
        </w:rPr>
        <w:t>Чернівці</w:t>
      </w:r>
      <w:r>
        <w:rPr>
          <w:spacing w:val="4"/>
          <w:sz w:val="28"/>
        </w:rPr>
        <w:t xml:space="preserve">: </w:t>
      </w:r>
      <w:r>
        <w:rPr>
          <w:spacing w:val="4"/>
          <w:sz w:val="28"/>
          <w:lang w:val="uk-UA"/>
        </w:rPr>
        <w:t xml:space="preserve">“Рута”. </w:t>
      </w:r>
      <w:r>
        <w:rPr>
          <w:spacing w:val="4"/>
          <w:sz w:val="28"/>
        </w:rPr>
        <w:sym w:font="Symbol" w:char="F02D"/>
      </w:r>
      <w:r>
        <w:rPr>
          <w:spacing w:val="4"/>
          <w:sz w:val="28"/>
        </w:rPr>
        <w:t xml:space="preserve"> </w:t>
      </w:r>
      <w:r>
        <w:rPr>
          <w:spacing w:val="4"/>
          <w:sz w:val="28"/>
          <w:lang w:val="uk-UA"/>
        </w:rPr>
        <w:t>2003</w:t>
      </w:r>
      <w:r>
        <w:rPr>
          <w:spacing w:val="4"/>
          <w:sz w:val="28"/>
        </w:rPr>
        <w:t xml:space="preserve">. </w:t>
      </w:r>
      <w:r>
        <w:rPr>
          <w:spacing w:val="4"/>
          <w:sz w:val="28"/>
        </w:rPr>
        <w:sym w:font="Symbol" w:char="F02D"/>
      </w:r>
      <w:r>
        <w:rPr>
          <w:spacing w:val="4"/>
          <w:sz w:val="28"/>
        </w:rPr>
        <w:t xml:space="preserve"> В</w:t>
      </w:r>
      <w:r>
        <w:rPr>
          <w:spacing w:val="4"/>
          <w:sz w:val="28"/>
          <w:lang w:val="uk-UA"/>
        </w:rPr>
        <w:t>и</w:t>
      </w:r>
      <w:r>
        <w:rPr>
          <w:spacing w:val="4"/>
          <w:sz w:val="28"/>
        </w:rPr>
        <w:t>п. 1</w:t>
      </w:r>
      <w:r>
        <w:rPr>
          <w:spacing w:val="4"/>
          <w:sz w:val="28"/>
          <w:lang w:val="uk-UA"/>
        </w:rPr>
        <w:t>6</w:t>
      </w:r>
      <w:r>
        <w:rPr>
          <w:spacing w:val="4"/>
          <w:sz w:val="28"/>
        </w:rPr>
        <w:t xml:space="preserve">8. </w:t>
      </w:r>
      <w:r>
        <w:rPr>
          <w:spacing w:val="4"/>
          <w:sz w:val="28"/>
        </w:rPr>
        <w:sym w:font="Symbol" w:char="F02D"/>
      </w:r>
      <w:r>
        <w:rPr>
          <w:spacing w:val="4"/>
          <w:sz w:val="28"/>
        </w:rPr>
        <w:t xml:space="preserve"> С. </w:t>
      </w:r>
      <w:r>
        <w:rPr>
          <w:spacing w:val="4"/>
          <w:sz w:val="28"/>
          <w:lang w:val="uk-UA"/>
        </w:rPr>
        <w:t>1</w:t>
      </w:r>
      <w:r>
        <w:rPr>
          <w:spacing w:val="4"/>
          <w:sz w:val="28"/>
        </w:rPr>
        <w:t>1</w:t>
      </w:r>
      <w:r>
        <w:rPr>
          <w:spacing w:val="4"/>
          <w:sz w:val="28"/>
          <w:lang w:val="uk-UA"/>
        </w:rPr>
        <w:t>7</w:t>
      </w:r>
      <w:r>
        <w:rPr>
          <w:spacing w:val="4"/>
          <w:sz w:val="28"/>
        </w:rPr>
        <w:t>-</w:t>
      </w:r>
      <w:r>
        <w:rPr>
          <w:spacing w:val="4"/>
          <w:sz w:val="28"/>
          <w:lang w:val="uk-UA"/>
        </w:rPr>
        <w:t>128</w:t>
      </w:r>
      <w:r>
        <w:rPr>
          <w:spacing w:val="4"/>
          <w:sz w:val="28"/>
        </w:rPr>
        <w:t>.</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Pr>
          <w:i/>
          <w:spacing w:val="4"/>
          <w:sz w:val="28"/>
        </w:rPr>
        <w:t>Яшенкова О.В.</w:t>
      </w:r>
      <w:r>
        <w:rPr>
          <w:spacing w:val="4"/>
          <w:sz w:val="28"/>
        </w:rPr>
        <w:t xml:space="preserve"> </w:t>
      </w:r>
      <w:r>
        <w:rPr>
          <w:spacing w:val="4"/>
          <w:sz w:val="28"/>
          <w:lang w:val="uk-UA"/>
        </w:rPr>
        <w:t>Типи мовленнєвих інтеракцій в сфері послуг // Проблеми семантики слова, речення та тексту: Зб.</w:t>
      </w:r>
      <w:r>
        <w:rPr>
          <w:spacing w:val="4"/>
          <w:sz w:val="28"/>
        </w:rPr>
        <w:t xml:space="preserve"> </w:t>
      </w:r>
      <w:r>
        <w:rPr>
          <w:spacing w:val="4"/>
          <w:sz w:val="28"/>
          <w:lang w:val="uk-UA"/>
        </w:rPr>
        <w:t>наук.</w:t>
      </w:r>
      <w:r>
        <w:rPr>
          <w:spacing w:val="4"/>
          <w:sz w:val="28"/>
        </w:rPr>
        <w:t xml:space="preserve"> </w:t>
      </w:r>
      <w:r>
        <w:rPr>
          <w:spacing w:val="4"/>
          <w:sz w:val="28"/>
          <w:lang w:val="uk-UA"/>
        </w:rPr>
        <w:t>пр. – Вип.</w:t>
      </w:r>
      <w:r>
        <w:rPr>
          <w:spacing w:val="4"/>
          <w:sz w:val="28"/>
        </w:rPr>
        <w:t xml:space="preserve"> </w:t>
      </w:r>
      <w:r>
        <w:rPr>
          <w:spacing w:val="4"/>
          <w:sz w:val="28"/>
          <w:lang w:val="uk-UA"/>
        </w:rPr>
        <w:t>9. – К.: Видавничий центр КНЛУ. – 2003. – С. 454</w:t>
      </w:r>
      <w:r>
        <w:rPr>
          <w:spacing w:val="4"/>
          <w:sz w:val="28"/>
        </w:rPr>
        <w:t>-</w:t>
      </w:r>
      <w:r>
        <w:rPr>
          <w:spacing w:val="4"/>
          <w:sz w:val="28"/>
          <w:lang w:val="uk-UA"/>
        </w:rPr>
        <w:t>463.</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sidRPr="0087753F">
        <w:rPr>
          <w:i/>
          <w:spacing w:val="4"/>
          <w:sz w:val="28"/>
          <w:lang w:val="en-US"/>
        </w:rPr>
        <w:t>Adam J.M.</w:t>
      </w:r>
      <w:r w:rsidRPr="0087753F">
        <w:rPr>
          <w:spacing w:val="4"/>
          <w:sz w:val="28"/>
          <w:lang w:val="en-US"/>
        </w:rPr>
        <w:t xml:space="preserve"> L’argumentation dans le dialogue</w:t>
      </w:r>
      <w:r>
        <w:rPr>
          <w:spacing w:val="4"/>
          <w:sz w:val="28"/>
          <w:lang w:val="uk-UA"/>
        </w:rPr>
        <w:t xml:space="preserve"> </w:t>
      </w:r>
      <w:r w:rsidRPr="0087753F">
        <w:rPr>
          <w:spacing w:val="4"/>
          <w:sz w:val="28"/>
          <w:lang w:val="en-US"/>
        </w:rPr>
        <w:t>// Langue française. – 1996. – №112. – P. 31-49.</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sidRPr="0087753F">
        <w:rPr>
          <w:i/>
          <w:spacing w:val="4"/>
          <w:sz w:val="28"/>
          <w:lang w:val="en-US"/>
        </w:rPr>
        <w:t>Adam J.M.</w:t>
      </w:r>
      <w:r w:rsidRPr="0087753F">
        <w:rPr>
          <w:spacing w:val="4"/>
          <w:sz w:val="28"/>
          <w:lang w:val="en-US"/>
        </w:rPr>
        <w:t xml:space="preserve"> Le style dans la langue</w:t>
      </w:r>
      <w:r>
        <w:rPr>
          <w:spacing w:val="4"/>
          <w:sz w:val="28"/>
          <w:lang w:val="uk-UA"/>
        </w:rPr>
        <w:t xml:space="preserve"> </w:t>
      </w:r>
      <w:r w:rsidRPr="0087753F">
        <w:rPr>
          <w:spacing w:val="4"/>
          <w:sz w:val="28"/>
          <w:lang w:val="en-US"/>
        </w:rPr>
        <w:t>et dans les textes // Langue française. – 2002. – №135. – P. 71-94.</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 xml:space="preserve">Aguttes P., Salazar Orvig A. </w:t>
      </w:r>
      <w:r w:rsidRPr="0087753F">
        <w:rPr>
          <w:spacing w:val="4"/>
          <w:sz w:val="28"/>
          <w:lang w:val="en-US"/>
        </w:rPr>
        <w:t>Dysfonctionnements, norme ou réalité du dialogue? // Modèles de l’interaction verbale. – Aix-en-Provence: Université de Provence, 1995. – P. 207-221.</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Albert P.</w:t>
      </w:r>
      <w:r w:rsidRPr="0087753F">
        <w:rPr>
          <w:spacing w:val="4"/>
          <w:sz w:val="28"/>
          <w:lang w:val="en-US"/>
        </w:rPr>
        <w:t xml:space="preserve"> La documentation française. Notes et études </w:t>
      </w:r>
      <w:r w:rsidRPr="0087753F">
        <w:rPr>
          <w:spacing w:val="4"/>
          <w:sz w:val="28"/>
          <w:lang w:val="en-US"/>
        </w:rPr>
        <w:br/>
        <w:t xml:space="preserve">documentaires // La presse française. – 1990. – </w:t>
      </w:r>
      <w:r>
        <w:rPr>
          <w:spacing w:val="4"/>
          <w:sz w:val="28"/>
          <w:lang w:val="uk-UA"/>
        </w:rPr>
        <w:t>№1. –</w:t>
      </w:r>
      <w:r w:rsidRPr="0087753F">
        <w:rPr>
          <w:spacing w:val="4"/>
          <w:sz w:val="28"/>
          <w:lang w:val="en-US"/>
        </w:rPr>
        <w:t xml:space="preserve"> 153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Anscombre J.Cl., Ducrot O.</w:t>
      </w:r>
      <w:r w:rsidRPr="0087753F">
        <w:rPr>
          <w:spacing w:val="4"/>
          <w:sz w:val="28"/>
          <w:lang w:val="en-US"/>
        </w:rPr>
        <w:t xml:space="preserve"> L’argumentation dans la langue. – Bruxelles: Editeur Pierre Mardaga, 1983. – 184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Auchelin A.</w:t>
      </w:r>
      <w:r w:rsidRPr="0087753F">
        <w:rPr>
          <w:spacing w:val="4"/>
          <w:sz w:val="28"/>
          <w:lang w:val="en-US"/>
        </w:rPr>
        <w:t xml:space="preserve"> Analyse du discours et bonheur conversationnel // Marquage linguistique, inférence et interprétation dans le discours: Actes du 4</w:t>
      </w:r>
      <w:r w:rsidRPr="0087753F">
        <w:rPr>
          <w:spacing w:val="4"/>
          <w:sz w:val="28"/>
          <w:vertAlign w:val="superscript"/>
          <w:lang w:val="en-US"/>
        </w:rPr>
        <w:t>e</w:t>
      </w:r>
      <w:r w:rsidRPr="0087753F">
        <w:rPr>
          <w:spacing w:val="4"/>
          <w:sz w:val="28"/>
          <w:lang w:val="en-US"/>
        </w:rPr>
        <w:t xml:space="preserve"> Colloque de Pragmatique de Genève 16 – 18 octobre 1989. – Genève: Université de Genève. – 1990. – P. 311-328.</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Auchlin A.</w:t>
      </w:r>
      <w:r w:rsidRPr="0087753F">
        <w:rPr>
          <w:spacing w:val="4"/>
          <w:sz w:val="28"/>
          <w:lang w:val="en-US"/>
        </w:rPr>
        <w:t xml:space="preserve"> Le bonheur conversationnel: émotion et cognition dans le discours et l’analyse du discours // Modèles de l’interaction verbale. – Aix-en-Provence: Université de Provence, 1995. – P. 223-233.</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Bange P.</w:t>
      </w:r>
      <w:r w:rsidRPr="0087753F">
        <w:rPr>
          <w:spacing w:val="4"/>
          <w:sz w:val="28"/>
          <w:lang w:val="en-US"/>
        </w:rPr>
        <w:t xml:space="preserve"> Points de vue sur l’analyse conversationnelle // DRLAV. – Revue de linguistique. – 1983. – </w:t>
      </w:r>
      <w:r>
        <w:rPr>
          <w:spacing w:val="4"/>
          <w:sz w:val="28"/>
          <w:lang w:val="uk-UA"/>
        </w:rPr>
        <w:t>№</w:t>
      </w:r>
      <w:r w:rsidRPr="0087753F">
        <w:rPr>
          <w:spacing w:val="4"/>
          <w:sz w:val="28"/>
          <w:lang w:val="en-US"/>
        </w:rPr>
        <w:t>29.</w:t>
      </w:r>
      <w:r>
        <w:rPr>
          <w:spacing w:val="4"/>
          <w:sz w:val="28"/>
          <w:lang w:val="uk-UA"/>
        </w:rPr>
        <w:t xml:space="preserve"> – </w:t>
      </w:r>
      <w:r w:rsidRPr="0087753F">
        <w:rPr>
          <w:spacing w:val="4"/>
          <w:sz w:val="28"/>
          <w:lang w:val="en-US"/>
        </w:rPr>
        <w:t>P.</w:t>
      </w:r>
      <w:r>
        <w:rPr>
          <w:spacing w:val="4"/>
          <w:sz w:val="28"/>
          <w:lang w:val="uk-UA"/>
        </w:rPr>
        <w:t xml:space="preserve"> 1</w:t>
      </w:r>
      <w:r w:rsidRPr="0087753F">
        <w:rPr>
          <w:spacing w:val="4"/>
          <w:sz w:val="28"/>
          <w:lang w:val="en-US"/>
        </w:rPr>
        <w:t>-</w:t>
      </w:r>
      <w:r>
        <w:rPr>
          <w:spacing w:val="4"/>
          <w:sz w:val="28"/>
          <w:lang w:val="uk-UA"/>
        </w:rPr>
        <w:t>28</w:t>
      </w:r>
      <w:r w:rsidRPr="0087753F">
        <w:rPr>
          <w:spacing w:val="4"/>
          <w:sz w:val="28"/>
          <w:lang w:val="en-US"/>
        </w:rPr>
        <w:t>.</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Baylon Chr., Fabre P.</w:t>
      </w:r>
      <w:r w:rsidRPr="0087753F">
        <w:rPr>
          <w:spacing w:val="4"/>
          <w:sz w:val="28"/>
          <w:lang w:val="en-US"/>
        </w:rPr>
        <w:t xml:space="preserve"> Initiation à la linguistique. – P.: Nathan, </w:t>
      </w:r>
      <w:r w:rsidRPr="0087753F">
        <w:rPr>
          <w:spacing w:val="4"/>
          <w:sz w:val="28"/>
          <w:lang w:val="en-US"/>
        </w:rPr>
        <w:br/>
        <w:t>1990. – 235 p.</w:t>
      </w:r>
    </w:p>
    <w:p w:rsid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lastRenderedPageBreak/>
        <w:t xml:space="preserve"> </w:t>
      </w:r>
      <w:r>
        <w:rPr>
          <w:i/>
          <w:spacing w:val="4"/>
          <w:sz w:val="28"/>
          <w:lang w:val="en-US"/>
        </w:rPr>
        <w:t>Baylon Chr., Mignot X.</w:t>
      </w:r>
      <w:r>
        <w:rPr>
          <w:spacing w:val="4"/>
          <w:sz w:val="28"/>
          <w:lang w:val="en-US"/>
        </w:rPr>
        <w:t xml:space="preserve"> Communication. – P.: Nathan, 1991. – 400 p.</w:t>
      </w:r>
    </w:p>
    <w:p w:rsid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Pr>
          <w:i/>
          <w:spacing w:val="4"/>
          <w:sz w:val="28"/>
          <w:lang w:val="en-US"/>
        </w:rPr>
        <w:t>Brown P., Levinson S.</w:t>
      </w:r>
      <w:r>
        <w:rPr>
          <w:spacing w:val="4"/>
          <w:sz w:val="28"/>
          <w:lang w:val="en-US"/>
        </w:rPr>
        <w:t xml:space="preserve"> Universals in language usage: Politeness phenomena // Questions and Politeness: Strategies in Social Interaction. – Cambridge: Cambridge University Press, 1978. – P. 56-289.</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Charaudeau P.</w:t>
      </w:r>
      <w:r w:rsidRPr="0087753F">
        <w:rPr>
          <w:spacing w:val="4"/>
          <w:sz w:val="28"/>
          <w:lang w:val="en-US"/>
        </w:rPr>
        <w:t xml:space="preserve"> Langage et discours. Eléments de sémiolinguistique. – P.: Hachette, 1983. – 175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Charaudeau P.</w:t>
      </w:r>
      <w:r w:rsidRPr="0087753F">
        <w:rPr>
          <w:spacing w:val="4"/>
          <w:sz w:val="28"/>
          <w:lang w:val="en-US"/>
        </w:rPr>
        <w:t xml:space="preserve"> Rôles sociaux et rôles langagiers // Modèles de l’interaction verbale. – Aix-en-Provence: Université de Provence, 1995. – </w:t>
      </w:r>
      <w:r w:rsidRPr="0087753F">
        <w:rPr>
          <w:spacing w:val="4"/>
          <w:sz w:val="28"/>
          <w:lang w:val="en-US"/>
        </w:rPr>
        <w:br/>
        <w:t>P. 79-96.</w:t>
      </w:r>
    </w:p>
    <w:p w:rsidR="0087753F" w:rsidRDefault="0087753F" w:rsidP="001D1083">
      <w:pPr>
        <w:numPr>
          <w:ilvl w:val="0"/>
          <w:numId w:val="61"/>
        </w:numPr>
        <w:suppressAutoHyphens w:val="0"/>
        <w:spacing w:line="360" w:lineRule="auto"/>
        <w:ind w:firstLine="720"/>
        <w:jc w:val="both"/>
        <w:rPr>
          <w:spacing w:val="4"/>
          <w:sz w:val="28"/>
        </w:rPr>
      </w:pPr>
      <w:r>
        <w:rPr>
          <w:i/>
          <w:spacing w:val="4"/>
          <w:sz w:val="28"/>
          <w:lang w:val="uk-UA"/>
        </w:rPr>
        <w:t xml:space="preserve"> </w:t>
      </w:r>
      <w:r w:rsidRPr="0087753F">
        <w:rPr>
          <w:i/>
          <w:spacing w:val="4"/>
          <w:sz w:val="28"/>
          <w:lang w:val="en-US"/>
        </w:rPr>
        <w:t>Chiss J.L., Filliolet J., Maingueneau D.</w:t>
      </w:r>
      <w:r w:rsidRPr="0087753F">
        <w:rPr>
          <w:spacing w:val="4"/>
          <w:sz w:val="28"/>
          <w:lang w:val="en-US"/>
        </w:rPr>
        <w:t xml:space="preserve"> Linguistique française. </w:t>
      </w:r>
      <w:r>
        <w:rPr>
          <w:spacing w:val="4"/>
          <w:sz w:val="28"/>
        </w:rPr>
        <w:t>Communication – Syntaxe – Poétique. – P.: Hachette, 1992. – 175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 xml:space="preserve">Combettes B. </w:t>
      </w:r>
      <w:r w:rsidRPr="0087753F">
        <w:rPr>
          <w:spacing w:val="4"/>
          <w:sz w:val="28"/>
          <w:lang w:val="en-US"/>
        </w:rPr>
        <w:t>Analyse linguistique des textes et stylistique // Langue française. – 2002. – №135. – P. 95-113.</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Со</w:t>
      </w:r>
      <w:r w:rsidRPr="0087753F">
        <w:rPr>
          <w:i/>
          <w:spacing w:val="4"/>
          <w:sz w:val="28"/>
          <w:lang w:val="en-US"/>
        </w:rPr>
        <w:t xml:space="preserve">munication </w:t>
      </w:r>
      <w:r w:rsidRPr="0087753F">
        <w:rPr>
          <w:spacing w:val="4"/>
          <w:sz w:val="28"/>
          <w:lang w:val="en-US"/>
        </w:rPr>
        <w:t>et médias // Mémo: Encyclopédie générale visuelle et thématique. – P.: Larousse, 1993. – P. 977-1008.</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sidRPr="0087753F">
        <w:rPr>
          <w:i/>
          <w:spacing w:val="4"/>
          <w:sz w:val="28"/>
          <w:lang w:val="en-US"/>
        </w:rPr>
        <w:t xml:space="preserve">Desclés J.P., Guentcheva Z. </w:t>
      </w:r>
      <w:r w:rsidRPr="0087753F">
        <w:rPr>
          <w:spacing w:val="4"/>
          <w:sz w:val="28"/>
          <w:lang w:val="en-US"/>
        </w:rPr>
        <w:t>Comment déterminer les significations du passé composé par une exploration contextuelle? // Langue française. – 2003. – №138. – P. 48-60.</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Doury M.</w:t>
      </w:r>
      <w:r w:rsidRPr="0087753F">
        <w:rPr>
          <w:spacing w:val="4"/>
          <w:sz w:val="28"/>
          <w:lang w:val="en-US"/>
        </w:rPr>
        <w:t xml:space="preserve"> Duel sur la cinq: dilogue ou trilogue // Le Trilogue / Sous la direction de C.Kerbrat-Orecchioni et Chr.Plantin. – Lyon: Université </w:t>
      </w:r>
      <w:r w:rsidRPr="0087753F">
        <w:rPr>
          <w:spacing w:val="4"/>
          <w:sz w:val="28"/>
          <w:lang w:val="en-US"/>
        </w:rPr>
        <w:br/>
        <w:t>de Lyon 2. – 1995. – P. 224-249.</w:t>
      </w:r>
    </w:p>
    <w:p w:rsid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Pr>
          <w:i/>
          <w:spacing w:val="4"/>
          <w:sz w:val="28"/>
          <w:lang w:val="en-US"/>
        </w:rPr>
        <w:t>Dressler W.</w:t>
      </w:r>
      <w:r>
        <w:rPr>
          <w:spacing w:val="4"/>
          <w:sz w:val="28"/>
          <w:lang w:val="en-US"/>
        </w:rPr>
        <w:t xml:space="preserve"> Modelle und methoden der text syntax // Folia </w:t>
      </w:r>
      <w:r>
        <w:rPr>
          <w:spacing w:val="4"/>
          <w:sz w:val="28"/>
          <w:lang w:val="uk-UA"/>
        </w:rPr>
        <w:t xml:space="preserve">  </w:t>
      </w:r>
      <w:r>
        <w:rPr>
          <w:spacing w:val="4"/>
          <w:sz w:val="28"/>
          <w:lang w:val="en-US"/>
        </w:rPr>
        <w:t xml:space="preserve">Linguistica. – 1970. – </w:t>
      </w:r>
      <w:r>
        <w:rPr>
          <w:spacing w:val="4"/>
          <w:sz w:val="28"/>
          <w:lang w:val="uk-UA"/>
        </w:rPr>
        <w:t>№</w:t>
      </w:r>
      <w:r>
        <w:rPr>
          <w:spacing w:val="4"/>
          <w:sz w:val="28"/>
          <w:lang w:val="en-US"/>
        </w:rPr>
        <w:t>4. – S. 64-71.</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Ducrot O.</w:t>
      </w:r>
      <w:r w:rsidRPr="0087753F">
        <w:rPr>
          <w:spacing w:val="4"/>
          <w:sz w:val="28"/>
          <w:lang w:val="en-US"/>
        </w:rPr>
        <w:t xml:space="preserve"> Logique, structure, énonciation. Lectures sur le langage. – P.: Editions de Minuit, 1989. – 191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Ducrot O., Todorov T.</w:t>
      </w:r>
      <w:r w:rsidRPr="0087753F">
        <w:rPr>
          <w:spacing w:val="4"/>
          <w:sz w:val="28"/>
          <w:lang w:val="en-US"/>
        </w:rPr>
        <w:t xml:space="preserve"> Dictionnaire encyclopédique des sciences du langage. – P.: Edition du Seuil, 1972. – 586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Ferry J.M.</w:t>
      </w:r>
      <w:r w:rsidRPr="0087753F">
        <w:rPr>
          <w:spacing w:val="4"/>
          <w:sz w:val="28"/>
          <w:lang w:val="en-US"/>
        </w:rPr>
        <w:t xml:space="preserve"> Les puissances de l’expérience // Le sujet et le verbe. – P.: Les éditions du cerf, 1991. – T.</w:t>
      </w:r>
      <w:r>
        <w:rPr>
          <w:spacing w:val="4"/>
          <w:sz w:val="28"/>
          <w:lang w:val="uk-UA"/>
        </w:rPr>
        <w:t xml:space="preserve"> </w:t>
      </w:r>
      <w:r w:rsidRPr="0087753F">
        <w:rPr>
          <w:spacing w:val="4"/>
          <w:sz w:val="28"/>
          <w:lang w:val="en-US"/>
        </w:rPr>
        <w:t>1. – P. 77-100.</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Fuchs C., Le Goffic P.</w:t>
      </w:r>
      <w:r w:rsidRPr="0087753F">
        <w:rPr>
          <w:spacing w:val="4"/>
          <w:sz w:val="28"/>
          <w:lang w:val="en-US"/>
        </w:rPr>
        <w:t xml:space="preserve"> Les linguistiques contemporaines. – P.: Hachette Supérieur, 1992. – 158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lastRenderedPageBreak/>
        <w:t xml:space="preserve"> </w:t>
      </w:r>
      <w:r w:rsidRPr="0087753F">
        <w:rPr>
          <w:i/>
          <w:spacing w:val="4"/>
          <w:sz w:val="28"/>
          <w:lang w:val="en-US"/>
        </w:rPr>
        <w:t>Gardin B.</w:t>
      </w:r>
      <w:r w:rsidRPr="0087753F">
        <w:rPr>
          <w:spacing w:val="4"/>
          <w:sz w:val="28"/>
          <w:lang w:val="en-US"/>
        </w:rPr>
        <w:t xml:space="preserve"> Rapport // Modèles de l’interaction verbale. – Aix-en-Provence: Université de Provence, 1995. – P. 201-206.</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Gardin B., Richard-Zappella J.</w:t>
      </w:r>
      <w:r w:rsidRPr="0087753F">
        <w:rPr>
          <w:spacing w:val="4"/>
          <w:sz w:val="28"/>
          <w:lang w:val="en-US"/>
        </w:rPr>
        <w:t xml:space="preserve"> Description énonciative du </w:t>
      </w:r>
      <w:r w:rsidRPr="0087753F">
        <w:rPr>
          <w:spacing w:val="4"/>
          <w:sz w:val="28"/>
          <w:lang w:val="en-US"/>
        </w:rPr>
        <w:br/>
        <w:t xml:space="preserve">français / Année universitaire 1997 – 1998. – Rouen: Centre de </w:t>
      </w:r>
      <w:r w:rsidRPr="0087753F">
        <w:rPr>
          <w:spacing w:val="4"/>
          <w:sz w:val="28"/>
          <w:lang w:val="en-US"/>
        </w:rPr>
        <w:br/>
        <w:t>télé-enseignement de l’Université de Rouen, 1997. – Première partie. – 78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Gardiner A.H.</w:t>
      </w:r>
      <w:r w:rsidRPr="0087753F">
        <w:rPr>
          <w:spacing w:val="4"/>
          <w:sz w:val="28"/>
          <w:lang w:val="en-US"/>
        </w:rPr>
        <w:t xml:space="preserve"> Langage et acte de langage. Aux sources de la pragmatique. – Lille: Presses Universitaires de Lille, 1989. – 308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Gaulmyn M. de.</w:t>
      </w:r>
      <w:r w:rsidRPr="0087753F">
        <w:rPr>
          <w:spacing w:val="4"/>
          <w:sz w:val="28"/>
          <w:lang w:val="en-US"/>
        </w:rPr>
        <w:t xml:space="preserve"> La question dans tous ses états. Les cinq types de questions de l’explication conversationnelle // La question / Sous la direction de C.Kerbrat-Orecchioni. – Lyon: Presses Universitaires de Lyon. – 1991. – </w:t>
      </w:r>
      <w:r w:rsidRPr="0087753F">
        <w:rPr>
          <w:spacing w:val="4"/>
          <w:sz w:val="28"/>
          <w:lang w:val="en-US"/>
        </w:rPr>
        <w:br/>
        <w:t>P. 295-322.</w:t>
      </w:r>
    </w:p>
    <w:p w:rsid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Pr>
          <w:i/>
          <w:spacing w:val="4"/>
          <w:sz w:val="28"/>
          <w:lang w:val="en-US"/>
        </w:rPr>
        <w:t xml:space="preserve">Goffman E. </w:t>
      </w:r>
      <w:r>
        <w:rPr>
          <w:spacing w:val="4"/>
          <w:sz w:val="28"/>
          <w:lang w:val="en-US"/>
        </w:rPr>
        <w:t xml:space="preserve">Replies and responses // Language and Society. – 1976. – </w:t>
      </w:r>
      <w:r>
        <w:rPr>
          <w:spacing w:val="4"/>
          <w:sz w:val="28"/>
          <w:lang w:val="uk-UA"/>
        </w:rPr>
        <w:t>№5</w:t>
      </w:r>
      <w:r>
        <w:rPr>
          <w:spacing w:val="4"/>
          <w:sz w:val="28"/>
          <w:lang w:val="en-US"/>
        </w:rPr>
        <w:t>. – P. 257-313.</w:t>
      </w:r>
    </w:p>
    <w:p w:rsid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Pr>
          <w:i/>
          <w:spacing w:val="4"/>
          <w:sz w:val="28"/>
          <w:lang w:val="en-US"/>
        </w:rPr>
        <w:t>Gordon D., Lakoff G.</w:t>
      </w:r>
      <w:r>
        <w:rPr>
          <w:spacing w:val="4"/>
          <w:sz w:val="28"/>
          <w:lang w:val="en-US"/>
        </w:rPr>
        <w:t xml:space="preserve"> Conversational postulates // Syntax and Semantics. – N.Y.: Academic Press, 1971. – V. 3. Speech Acts. – P. 83-106.</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Grice H.P.</w:t>
      </w:r>
      <w:r w:rsidRPr="0087753F">
        <w:rPr>
          <w:spacing w:val="4"/>
          <w:sz w:val="28"/>
          <w:lang w:val="en-US"/>
        </w:rPr>
        <w:t xml:space="preserve"> Logique et conversation // Communications. – 1979. – </w:t>
      </w:r>
      <w:r>
        <w:rPr>
          <w:spacing w:val="4"/>
          <w:sz w:val="28"/>
          <w:lang w:val="uk-UA"/>
        </w:rPr>
        <w:t>№30</w:t>
      </w:r>
      <w:r w:rsidRPr="0087753F">
        <w:rPr>
          <w:spacing w:val="4"/>
          <w:sz w:val="28"/>
          <w:lang w:val="en-US"/>
        </w:rPr>
        <w:t>. – P. 57-72.</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Groupe</w:t>
      </w:r>
      <w:r w:rsidRPr="0087753F">
        <w:rPr>
          <w:spacing w:val="4"/>
          <w:sz w:val="28"/>
          <w:lang w:val="en-US"/>
        </w:rPr>
        <w:t xml:space="preserve"> de recherches en analyse du discours. – </w:t>
      </w:r>
      <w:hyperlink r:id="rId9" w:history="1">
        <w:r w:rsidRPr="0087753F">
          <w:rPr>
            <w:rStyle w:val="af2"/>
            <w:spacing w:val="4"/>
            <w:sz w:val="28"/>
            <w:lang w:val="en-US"/>
          </w:rPr>
          <w:t>http://www.unige.ch/lettres/linge/dialogue/welcome.html</w:t>
        </w:r>
      </w:hyperlink>
      <w:r w:rsidRPr="0087753F">
        <w:rPr>
          <w:spacing w:val="4"/>
          <w:sz w:val="28"/>
          <w:lang w:val="en-US"/>
        </w:rPr>
        <w:t>. – 11.20.02.</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sidRPr="0087753F">
        <w:rPr>
          <w:i/>
          <w:spacing w:val="4"/>
          <w:sz w:val="28"/>
          <w:lang w:val="en-US"/>
        </w:rPr>
        <w:t>Grunig D.N.</w:t>
      </w:r>
      <w:r w:rsidRPr="0087753F">
        <w:rPr>
          <w:spacing w:val="4"/>
          <w:sz w:val="28"/>
          <w:lang w:val="en-US"/>
        </w:rPr>
        <w:t xml:space="preserve"> La linguistique comme discipline en France de 1981 à 1997 // Langue française. – 1998. – №117. – P. 112-123.</w:t>
      </w:r>
    </w:p>
    <w:p w:rsid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Pr>
          <w:i/>
          <w:spacing w:val="4"/>
          <w:sz w:val="28"/>
          <w:lang w:val="en-US"/>
        </w:rPr>
        <w:t>Ilie C.</w:t>
      </w:r>
      <w:r>
        <w:rPr>
          <w:spacing w:val="4"/>
          <w:sz w:val="28"/>
          <w:lang w:val="en-US"/>
        </w:rPr>
        <w:t xml:space="preserve"> Question – response argumentation in talk shows // Journal of Pragmatics. – 1999. – V. 31. – </w:t>
      </w:r>
      <w:r>
        <w:rPr>
          <w:spacing w:val="4"/>
          <w:sz w:val="28"/>
          <w:lang w:val="uk-UA"/>
        </w:rPr>
        <w:t>№8</w:t>
      </w:r>
      <w:r>
        <w:rPr>
          <w:spacing w:val="4"/>
          <w:sz w:val="28"/>
          <w:lang w:val="en-US"/>
        </w:rPr>
        <w:t>. – P. 975-999.</w:t>
      </w:r>
    </w:p>
    <w:p w:rsid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Pr>
          <w:i/>
          <w:spacing w:val="4"/>
          <w:sz w:val="28"/>
          <w:lang w:val="en-US"/>
        </w:rPr>
        <w:t>Ilie C.</w:t>
      </w:r>
      <w:r>
        <w:rPr>
          <w:spacing w:val="4"/>
          <w:sz w:val="28"/>
          <w:lang w:val="en-US"/>
        </w:rPr>
        <w:t xml:space="preserve"> Semi-institutional discourse: The case of talk shows // Journal of Pragmatics. – 2001. – V. 33. – </w:t>
      </w:r>
      <w:r>
        <w:rPr>
          <w:spacing w:val="4"/>
          <w:sz w:val="28"/>
          <w:lang w:val="uk-UA"/>
        </w:rPr>
        <w:t>№</w:t>
      </w:r>
      <w:r>
        <w:rPr>
          <w:spacing w:val="4"/>
          <w:sz w:val="28"/>
          <w:lang w:val="en-US"/>
        </w:rPr>
        <w:t>2. – P. 209-254.</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Intelligence</w:t>
      </w:r>
      <w:r w:rsidRPr="0087753F">
        <w:rPr>
          <w:spacing w:val="4"/>
          <w:sz w:val="28"/>
          <w:lang w:val="en-US"/>
        </w:rPr>
        <w:t xml:space="preserve"> naturelle et intelligence artificielle / Sous la direction de </w:t>
      </w:r>
      <w:r>
        <w:rPr>
          <w:spacing w:val="4"/>
          <w:sz w:val="28"/>
          <w:lang w:val="uk-UA"/>
        </w:rPr>
        <w:t xml:space="preserve"> </w:t>
      </w:r>
      <w:r w:rsidRPr="0087753F">
        <w:rPr>
          <w:spacing w:val="4"/>
          <w:sz w:val="28"/>
          <w:lang w:val="en-US"/>
        </w:rPr>
        <w:t>J.-F.Le Ny. – P.: PUF, 1993. – 364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Jakobson R.</w:t>
      </w:r>
      <w:r w:rsidRPr="0087753F">
        <w:rPr>
          <w:spacing w:val="4"/>
          <w:sz w:val="28"/>
          <w:lang w:val="en-US"/>
        </w:rPr>
        <w:t xml:space="preserve"> Linguistique et théorie de la communication // Essais de linguistique générale: Les fondations du langage. – P.: Editions de Minuit, </w:t>
      </w:r>
      <w:r w:rsidRPr="0087753F">
        <w:rPr>
          <w:spacing w:val="4"/>
          <w:sz w:val="28"/>
          <w:lang w:val="en-US"/>
        </w:rPr>
        <w:br/>
        <w:t>1980. – P. 87-99.</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lastRenderedPageBreak/>
        <w:t xml:space="preserve"> </w:t>
      </w:r>
      <w:r w:rsidRPr="0087753F">
        <w:rPr>
          <w:i/>
          <w:spacing w:val="4"/>
          <w:sz w:val="28"/>
          <w:lang w:val="en-US"/>
        </w:rPr>
        <w:t>Jeanneret-Beguin T.</w:t>
      </w:r>
      <w:r w:rsidRPr="0087753F">
        <w:rPr>
          <w:spacing w:val="4"/>
          <w:sz w:val="28"/>
          <w:lang w:val="en-US"/>
        </w:rPr>
        <w:t xml:space="preserve"> Conversations plurilocuteurs et co-énonciation // Modèles de l’interaction verbale. – Aix-en-Provence: Université de Provence, 1995. – P. 379-390.</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Kerbrat-Orecchioni C.</w:t>
      </w:r>
      <w:r w:rsidRPr="0087753F">
        <w:rPr>
          <w:spacing w:val="4"/>
          <w:sz w:val="28"/>
          <w:lang w:val="en-US"/>
        </w:rPr>
        <w:t xml:space="preserve"> L’acte de question et l’acte d’assertion: Opposition discrète ou continuum? // La question / Sous la direction de C.Kerbrat-Orecchioni. – Lyon: Presses Universitaires de Lyon. – 1991. – P. 87-111.</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 xml:space="preserve">Kerbrat-Orecchioni C. </w:t>
      </w:r>
      <w:r w:rsidRPr="0087753F">
        <w:rPr>
          <w:spacing w:val="4"/>
          <w:sz w:val="28"/>
          <w:lang w:val="en-US"/>
        </w:rPr>
        <w:t>La notion d’interaction en linguistique: origine, apports, bilan // Langue française. – 1998. – №117. – P. 51-67.</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sidRPr="0087753F">
        <w:rPr>
          <w:i/>
          <w:spacing w:val="4"/>
          <w:sz w:val="28"/>
          <w:lang w:val="en-US"/>
        </w:rPr>
        <w:t>Kerbrat-Orecchioni C.</w:t>
      </w:r>
      <w:r w:rsidRPr="0087753F">
        <w:rPr>
          <w:spacing w:val="4"/>
          <w:sz w:val="28"/>
          <w:lang w:val="en-US"/>
        </w:rPr>
        <w:t xml:space="preserve"> Les interactions verbales. – P.: Armand Colin, 1990. – T. 1. – 318 p.</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sidRPr="0087753F">
        <w:rPr>
          <w:i/>
          <w:spacing w:val="4"/>
          <w:sz w:val="28"/>
          <w:lang w:val="en-US"/>
        </w:rPr>
        <w:t>Kerbrat-Orecchioni C.</w:t>
      </w:r>
      <w:r w:rsidRPr="0087753F">
        <w:rPr>
          <w:spacing w:val="4"/>
          <w:sz w:val="28"/>
          <w:lang w:val="en-US"/>
        </w:rPr>
        <w:t xml:space="preserve"> Les interactions verbales. – P.: Armand Colin, 1992. – T. 2. – 366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Kerbrat-Orecchioni C.</w:t>
      </w:r>
      <w:r w:rsidRPr="0087753F">
        <w:rPr>
          <w:spacing w:val="4"/>
          <w:sz w:val="28"/>
          <w:lang w:val="en-US"/>
        </w:rPr>
        <w:t xml:space="preserve"> Les interactions verbales. – P.: Armand Colin, 1994. – T. 3. – 347 p.</w:t>
      </w:r>
    </w:p>
    <w:p w:rsidR="0087753F" w:rsidRDefault="0087753F" w:rsidP="001D1083">
      <w:pPr>
        <w:pStyle w:val="afffffffb"/>
        <w:numPr>
          <w:ilvl w:val="0"/>
          <w:numId w:val="61"/>
        </w:numPr>
        <w:suppressAutoHyphens w:val="0"/>
        <w:spacing w:after="0" w:line="360" w:lineRule="auto"/>
        <w:ind w:firstLine="720"/>
        <w:jc w:val="both"/>
        <w:rPr>
          <w:spacing w:val="4"/>
          <w:lang w:val="en-US"/>
        </w:rPr>
      </w:pPr>
      <w:r w:rsidRPr="0087753F">
        <w:rPr>
          <w:i/>
          <w:spacing w:val="4"/>
          <w:lang w:val="en-US"/>
        </w:rPr>
        <w:t xml:space="preserve"> </w:t>
      </w:r>
      <w:r>
        <w:rPr>
          <w:i/>
          <w:spacing w:val="4"/>
          <w:lang w:val="en-US"/>
        </w:rPr>
        <w:t>Kerbrat-Orecchioni C.</w:t>
      </w:r>
      <w:r>
        <w:rPr>
          <w:spacing w:val="4"/>
          <w:lang w:val="en-US"/>
        </w:rPr>
        <w:t xml:space="preserve"> L’implicite. – P.: Armand Colin, 1986. – 404 p.</w:t>
      </w:r>
    </w:p>
    <w:p w:rsid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Pr>
          <w:i/>
          <w:spacing w:val="4"/>
          <w:sz w:val="28"/>
          <w:lang w:val="en-US"/>
        </w:rPr>
        <w:t>Lakoff R.</w:t>
      </w:r>
      <w:r>
        <w:rPr>
          <w:spacing w:val="4"/>
          <w:sz w:val="28"/>
          <w:lang w:val="en-US"/>
        </w:rPr>
        <w:t xml:space="preserve"> Language in woman’s place // Language in Society. – 1973. – </w:t>
      </w:r>
      <w:r>
        <w:rPr>
          <w:spacing w:val="4"/>
          <w:sz w:val="28"/>
          <w:lang w:val="uk-UA"/>
        </w:rPr>
        <w:t>№</w:t>
      </w:r>
      <w:r>
        <w:rPr>
          <w:spacing w:val="4"/>
          <w:sz w:val="28"/>
          <w:lang w:val="en-US"/>
        </w:rPr>
        <w:t>2. – P. 45-70.</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spacing w:val="4"/>
          <w:sz w:val="28"/>
          <w:lang w:val="en-US"/>
        </w:rPr>
        <w:t xml:space="preserve"> </w:t>
      </w:r>
      <w:r w:rsidRPr="0087753F">
        <w:rPr>
          <w:i/>
          <w:spacing w:val="4"/>
          <w:sz w:val="28"/>
          <w:lang w:val="en-US"/>
        </w:rPr>
        <w:t>La presse</w:t>
      </w:r>
      <w:r w:rsidRPr="0087753F">
        <w:rPr>
          <w:spacing w:val="4"/>
          <w:sz w:val="28"/>
          <w:lang w:val="en-US"/>
        </w:rPr>
        <w:t xml:space="preserve"> en France // Quid. – P.: Robert Laffont, 2000. – </w:t>
      </w:r>
      <w:r w:rsidRPr="0087753F">
        <w:rPr>
          <w:spacing w:val="4"/>
          <w:sz w:val="28"/>
          <w:lang w:val="en-US"/>
        </w:rPr>
        <w:br/>
        <w:t>P. 1270-1287.</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Lefebvre A.</w:t>
      </w:r>
      <w:r w:rsidRPr="0087753F">
        <w:rPr>
          <w:spacing w:val="4"/>
          <w:sz w:val="28"/>
          <w:lang w:val="en-US"/>
        </w:rPr>
        <w:t xml:space="preserve"> Limites entre communication et métacommunication // Modèles de l’interaction verbale. – Aix-en-Provence: Université de Provence, 1995. – P. 407-413.</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Luzzati D.</w:t>
      </w:r>
      <w:r w:rsidRPr="0087753F">
        <w:rPr>
          <w:spacing w:val="4"/>
          <w:sz w:val="28"/>
          <w:lang w:val="en-US"/>
        </w:rPr>
        <w:t xml:space="preserve"> Oralité et interactivité dans l’écrit Minitel // Langue française. – 1991. – №89. – P. 99-109.</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Marouzeau J.</w:t>
      </w:r>
      <w:r w:rsidRPr="0087753F">
        <w:rPr>
          <w:spacing w:val="4"/>
          <w:sz w:val="28"/>
          <w:lang w:val="en-US"/>
        </w:rPr>
        <w:t xml:space="preserve"> Notre langue. – P.: Librairie Delagrave, 1955. – 276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sidRPr="0087753F">
        <w:rPr>
          <w:spacing w:val="4"/>
          <w:sz w:val="28"/>
          <w:lang w:val="en-US"/>
        </w:rPr>
        <w:t xml:space="preserve"> </w:t>
      </w:r>
      <w:r w:rsidRPr="0087753F">
        <w:rPr>
          <w:i/>
          <w:spacing w:val="4"/>
          <w:sz w:val="28"/>
          <w:lang w:val="en-US"/>
        </w:rPr>
        <w:t>Mermet G.</w:t>
      </w:r>
      <w:r w:rsidRPr="0087753F">
        <w:rPr>
          <w:spacing w:val="4"/>
          <w:sz w:val="28"/>
          <w:lang w:val="en-US"/>
        </w:rPr>
        <w:t xml:space="preserve"> Lecture // Francoscopie. – P.: Larousse, 1990. – P. 383-389.</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Moeschler J.</w:t>
      </w:r>
      <w:r w:rsidRPr="0087753F">
        <w:rPr>
          <w:spacing w:val="4"/>
          <w:sz w:val="28"/>
          <w:lang w:val="en-US"/>
        </w:rPr>
        <w:t xml:space="preserve"> La pragmatique après Grice: contexte et pertinence // L’information grammaticale. – 1995. – </w:t>
      </w:r>
      <w:r>
        <w:rPr>
          <w:spacing w:val="4"/>
          <w:sz w:val="28"/>
          <w:lang w:val="uk-UA"/>
        </w:rPr>
        <w:t>№66</w:t>
      </w:r>
      <w:r w:rsidRPr="0087753F">
        <w:rPr>
          <w:spacing w:val="4"/>
          <w:sz w:val="28"/>
          <w:lang w:val="en-US"/>
        </w:rPr>
        <w:t>. – P. 25-31.</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lastRenderedPageBreak/>
        <w:t xml:space="preserve"> </w:t>
      </w:r>
      <w:r w:rsidRPr="0087753F">
        <w:rPr>
          <w:i/>
          <w:spacing w:val="4"/>
          <w:sz w:val="28"/>
          <w:lang w:val="en-US"/>
        </w:rPr>
        <w:t>Moeschler J., Reboul A.</w:t>
      </w:r>
      <w:r w:rsidRPr="0087753F">
        <w:rPr>
          <w:spacing w:val="4"/>
          <w:sz w:val="28"/>
          <w:lang w:val="en-US"/>
        </w:rPr>
        <w:t xml:space="preserve"> Ambiguité et stratégies interprétatives dans </w:t>
      </w:r>
      <w:r>
        <w:rPr>
          <w:spacing w:val="4"/>
          <w:sz w:val="28"/>
          <w:lang w:val="uk-UA"/>
        </w:rPr>
        <w:t>“</w:t>
      </w:r>
      <w:r w:rsidRPr="0087753F">
        <w:rPr>
          <w:spacing w:val="4"/>
          <w:sz w:val="28"/>
          <w:lang w:val="en-US"/>
        </w:rPr>
        <w:t>l’Ecole des maris</w:t>
      </w:r>
      <w:r>
        <w:rPr>
          <w:spacing w:val="4"/>
          <w:sz w:val="28"/>
          <w:lang w:val="uk-UA"/>
        </w:rPr>
        <w:t>”</w:t>
      </w:r>
      <w:r w:rsidRPr="0087753F">
        <w:rPr>
          <w:spacing w:val="4"/>
          <w:sz w:val="28"/>
          <w:lang w:val="en-US"/>
        </w:rPr>
        <w:t xml:space="preserve"> // Cahiers de linguistique française. – 1985. – </w:t>
      </w:r>
      <w:r>
        <w:rPr>
          <w:spacing w:val="4"/>
          <w:sz w:val="28"/>
          <w:lang w:val="uk-UA"/>
        </w:rPr>
        <w:t>№6</w:t>
      </w:r>
      <w:r w:rsidRPr="0087753F">
        <w:rPr>
          <w:spacing w:val="4"/>
          <w:sz w:val="28"/>
          <w:lang w:val="en-US"/>
        </w:rPr>
        <w:t>.</w:t>
      </w:r>
      <w:r>
        <w:rPr>
          <w:spacing w:val="4"/>
          <w:sz w:val="28"/>
          <w:lang w:val="uk-UA"/>
        </w:rPr>
        <w:t xml:space="preserve"> – </w:t>
      </w:r>
      <w:r w:rsidRPr="0087753F">
        <w:rPr>
          <w:spacing w:val="4"/>
          <w:sz w:val="28"/>
          <w:lang w:val="en-US"/>
        </w:rPr>
        <w:t>Genève: Université de Genève. – P. 11-48.</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Moeschler J., Reboul A.</w:t>
      </w:r>
      <w:r w:rsidRPr="0087753F">
        <w:rPr>
          <w:spacing w:val="4"/>
          <w:sz w:val="28"/>
          <w:lang w:val="en-US"/>
        </w:rPr>
        <w:t xml:space="preserve"> Analyses linguistique et littéraire du texte théâtral // Cahiers de linguistique française. – 1985. – </w:t>
      </w:r>
      <w:r>
        <w:rPr>
          <w:spacing w:val="4"/>
          <w:sz w:val="28"/>
          <w:lang w:val="uk-UA"/>
        </w:rPr>
        <w:t>№6</w:t>
      </w:r>
      <w:r w:rsidRPr="0087753F">
        <w:rPr>
          <w:spacing w:val="4"/>
          <w:sz w:val="28"/>
          <w:lang w:val="en-US"/>
        </w:rPr>
        <w:t>.</w:t>
      </w:r>
      <w:r>
        <w:rPr>
          <w:spacing w:val="4"/>
          <w:sz w:val="28"/>
          <w:lang w:val="uk-UA"/>
        </w:rPr>
        <w:t xml:space="preserve"> – </w:t>
      </w:r>
      <w:r w:rsidRPr="0087753F">
        <w:rPr>
          <w:spacing w:val="4"/>
          <w:sz w:val="28"/>
          <w:lang w:val="en-US"/>
        </w:rPr>
        <w:t>Genève: Université de Genève. – P. 3-9.</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Moeschler J., Reboul A.</w:t>
      </w:r>
      <w:r w:rsidRPr="0087753F">
        <w:rPr>
          <w:spacing w:val="4"/>
          <w:sz w:val="28"/>
          <w:lang w:val="en-US"/>
        </w:rPr>
        <w:t xml:space="preserve"> Dictionnaire encyclopédique de </w:t>
      </w:r>
      <w:r w:rsidRPr="0087753F">
        <w:rPr>
          <w:spacing w:val="4"/>
          <w:sz w:val="28"/>
          <w:lang w:val="en-US"/>
        </w:rPr>
        <w:br/>
        <w:t>pragmatique. – P.: Editions du Seuil, 1994. – 562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Moeschler J., Reboul A., Luscher J.M., Jayez J.</w:t>
      </w:r>
      <w:r w:rsidRPr="0087753F">
        <w:rPr>
          <w:spacing w:val="4"/>
          <w:sz w:val="28"/>
          <w:lang w:val="en-US"/>
        </w:rPr>
        <w:t xml:space="preserve"> Procédures interprétatives et savoir partagés // Modèles de l’interaction verbale. – </w:t>
      </w:r>
      <w:r w:rsidRPr="0087753F">
        <w:rPr>
          <w:spacing w:val="4"/>
          <w:sz w:val="28"/>
          <w:lang w:val="en-US"/>
        </w:rPr>
        <w:br/>
        <w:t>Aix-en-Provence: Université de Provence, 1995. – P. 235-260.</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Molinié G.</w:t>
      </w:r>
      <w:r w:rsidRPr="0087753F">
        <w:rPr>
          <w:spacing w:val="4"/>
          <w:sz w:val="28"/>
          <w:lang w:val="en-US"/>
        </w:rPr>
        <w:t xml:space="preserve"> La stylistique / Que sais-je? – P.: Presses Universitaires de France, 1989. – 127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Najdyhor D.</w:t>
      </w:r>
      <w:r w:rsidRPr="0087753F">
        <w:rPr>
          <w:spacing w:val="4"/>
          <w:sz w:val="28"/>
          <w:lang w:val="en-US"/>
        </w:rPr>
        <w:t xml:space="preserve"> La logodeixis, la gestion du discours et l’intertextualité // Modèles de l’interaction verbale. – Aix-en-Provence: Université de Provence, 1995. – P. 491-503.</w:t>
      </w:r>
    </w:p>
    <w:p w:rsid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Pr>
          <w:i/>
          <w:spacing w:val="4"/>
          <w:sz w:val="28"/>
          <w:lang w:val="en-US"/>
        </w:rPr>
        <w:t>O’Connell D.C., Kowal S.</w:t>
      </w:r>
      <w:r>
        <w:rPr>
          <w:spacing w:val="4"/>
          <w:sz w:val="28"/>
          <w:lang w:val="en-US"/>
        </w:rPr>
        <w:t xml:space="preserve"> Orality and literacy in public discourse: An interview of Hannah Arendt // Journal of Pragmatics. – 1998. – V. 30. – </w:t>
      </w:r>
      <w:r>
        <w:rPr>
          <w:spacing w:val="4"/>
          <w:sz w:val="28"/>
          <w:lang w:val="uk-UA"/>
        </w:rPr>
        <w:t>№5</w:t>
      </w:r>
      <w:r>
        <w:rPr>
          <w:spacing w:val="4"/>
          <w:sz w:val="28"/>
          <w:lang w:val="en-US"/>
        </w:rPr>
        <w:t xml:space="preserve">. – </w:t>
      </w:r>
      <w:r>
        <w:rPr>
          <w:spacing w:val="4"/>
          <w:sz w:val="28"/>
          <w:lang w:val="en-US"/>
        </w:rPr>
        <w:br/>
        <w:t>P. 543-564.</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Olivier Cl.</w:t>
      </w:r>
      <w:r w:rsidRPr="0087753F">
        <w:rPr>
          <w:spacing w:val="4"/>
          <w:sz w:val="28"/>
          <w:lang w:val="en-US"/>
        </w:rPr>
        <w:t xml:space="preserve"> Une soirée de concert en quelques </w:t>
      </w:r>
      <w:r>
        <w:rPr>
          <w:spacing w:val="4"/>
          <w:sz w:val="28"/>
          <w:lang w:val="uk-UA"/>
        </w:rPr>
        <w:t>“</w:t>
      </w:r>
      <w:r w:rsidRPr="0087753F">
        <w:rPr>
          <w:spacing w:val="4"/>
          <w:sz w:val="28"/>
          <w:lang w:val="en-US"/>
        </w:rPr>
        <w:t>interactèmes</w:t>
      </w:r>
      <w:r>
        <w:rPr>
          <w:spacing w:val="4"/>
          <w:sz w:val="28"/>
          <w:lang w:val="uk-UA"/>
        </w:rPr>
        <w:t>”</w:t>
      </w:r>
      <w:r w:rsidRPr="0087753F">
        <w:rPr>
          <w:spacing w:val="4"/>
          <w:sz w:val="28"/>
          <w:lang w:val="en-US"/>
        </w:rPr>
        <w:t xml:space="preserve"> à propos de la </w:t>
      </w:r>
      <w:r w:rsidRPr="0087753F">
        <w:rPr>
          <w:i/>
          <w:spacing w:val="4"/>
          <w:sz w:val="28"/>
          <w:lang w:val="en-US"/>
        </w:rPr>
        <w:t xml:space="preserve">Sonate </w:t>
      </w:r>
      <w:r w:rsidRPr="0087753F">
        <w:rPr>
          <w:spacing w:val="4"/>
          <w:sz w:val="28"/>
          <w:lang w:val="en-US"/>
        </w:rPr>
        <w:t>de Jean Tardieu // Le Trilogue / Sous la direction de C.Kerbrat-Orecchioni et Chr.Plantin. – Lyon: Université de Lyon 2. – 1995. – P. 250-283.</w:t>
      </w:r>
    </w:p>
    <w:p w:rsidR="0087753F" w:rsidRDefault="0087753F" w:rsidP="001D1083">
      <w:pPr>
        <w:pStyle w:val="afffffffb"/>
        <w:numPr>
          <w:ilvl w:val="0"/>
          <w:numId w:val="61"/>
        </w:numPr>
        <w:suppressAutoHyphens w:val="0"/>
        <w:spacing w:after="0" w:line="360" w:lineRule="auto"/>
        <w:ind w:firstLine="720"/>
        <w:jc w:val="both"/>
        <w:rPr>
          <w:spacing w:val="4"/>
          <w:lang w:val="fr-FR"/>
        </w:rPr>
      </w:pPr>
      <w:r w:rsidRPr="0087753F">
        <w:rPr>
          <w:i/>
          <w:spacing w:val="4"/>
          <w:lang w:val="en-US"/>
        </w:rPr>
        <w:t xml:space="preserve"> </w:t>
      </w:r>
      <w:r>
        <w:rPr>
          <w:i/>
          <w:spacing w:val="4"/>
          <w:lang w:val="fr-FR"/>
        </w:rPr>
        <w:t>Pekarek S.</w:t>
      </w:r>
      <w:r>
        <w:rPr>
          <w:spacing w:val="4"/>
          <w:lang w:val="fr-FR"/>
        </w:rPr>
        <w:t xml:space="preserve"> Gestion des rôles et comportement interactif verbal dans l’interview semi-directive de recherche // Acta romanica brasiliensia. – 1994. – ARBA 2. – 163 p.</w:t>
      </w:r>
    </w:p>
    <w:p w:rsidR="0087753F" w:rsidRDefault="0087753F" w:rsidP="001D1083">
      <w:pPr>
        <w:numPr>
          <w:ilvl w:val="0"/>
          <w:numId w:val="61"/>
        </w:numPr>
        <w:suppressAutoHyphens w:val="0"/>
        <w:spacing w:line="360" w:lineRule="auto"/>
        <w:ind w:firstLine="720"/>
        <w:jc w:val="both"/>
        <w:rPr>
          <w:spacing w:val="4"/>
          <w:sz w:val="28"/>
          <w:lang w:val="uk-UA"/>
        </w:rPr>
      </w:pPr>
      <w:r>
        <w:rPr>
          <w:i/>
          <w:spacing w:val="4"/>
          <w:sz w:val="28"/>
          <w:lang w:val="uk-UA"/>
        </w:rPr>
        <w:t xml:space="preserve"> </w:t>
      </w:r>
      <w:r w:rsidRPr="0087753F">
        <w:rPr>
          <w:i/>
          <w:spacing w:val="4"/>
          <w:sz w:val="28"/>
          <w:lang w:val="en-US"/>
        </w:rPr>
        <w:t xml:space="preserve">Peytard J. </w:t>
      </w:r>
      <w:r w:rsidRPr="0087753F">
        <w:rPr>
          <w:spacing w:val="4"/>
          <w:sz w:val="28"/>
          <w:lang w:val="en-US"/>
        </w:rPr>
        <w:t>Evaluation sociale dans les thèses de Mikha</w:t>
      </w:r>
      <w:r>
        <w:rPr>
          <w:spacing w:val="4"/>
          <w:sz w:val="28"/>
        </w:rPr>
        <w:t>ї</w:t>
      </w:r>
      <w:r w:rsidRPr="0087753F">
        <w:rPr>
          <w:spacing w:val="4"/>
          <w:sz w:val="28"/>
          <w:lang w:val="en-US"/>
        </w:rPr>
        <w:t>l Bakhtine et représentations de la langue // Langue française. – 1990. – №85. – P. 6-21.</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Plantin Chr.</w:t>
      </w:r>
      <w:r w:rsidRPr="0087753F">
        <w:rPr>
          <w:spacing w:val="4"/>
          <w:sz w:val="28"/>
          <w:lang w:val="en-US"/>
        </w:rPr>
        <w:t xml:space="preserve"> Le Trilogue argumentatif // Langue française. – 1996. – </w:t>
      </w:r>
      <w:r>
        <w:rPr>
          <w:spacing w:val="4"/>
          <w:sz w:val="28"/>
          <w:lang w:val="uk-UA"/>
        </w:rPr>
        <w:t>№</w:t>
      </w:r>
      <w:r w:rsidRPr="0087753F">
        <w:rPr>
          <w:spacing w:val="4"/>
          <w:sz w:val="28"/>
          <w:lang w:val="en-US"/>
        </w:rPr>
        <w:t>112. – P. 9-30.</w:t>
      </w:r>
    </w:p>
    <w:p w:rsidR="0087753F" w:rsidRDefault="0087753F" w:rsidP="001D1083">
      <w:pPr>
        <w:numPr>
          <w:ilvl w:val="0"/>
          <w:numId w:val="61"/>
        </w:numPr>
        <w:suppressAutoHyphens w:val="0"/>
        <w:spacing w:line="360" w:lineRule="auto"/>
        <w:ind w:firstLine="720"/>
        <w:jc w:val="both"/>
        <w:rPr>
          <w:color w:val="000000"/>
          <w:spacing w:val="4"/>
          <w:sz w:val="28"/>
          <w:lang w:val="uk-UA"/>
        </w:rPr>
      </w:pPr>
      <w:r>
        <w:rPr>
          <w:i/>
          <w:spacing w:val="4"/>
          <w:sz w:val="28"/>
          <w:lang w:val="uk-UA"/>
        </w:rPr>
        <w:t xml:space="preserve"> </w:t>
      </w:r>
      <w:r>
        <w:rPr>
          <w:i/>
          <w:spacing w:val="4"/>
          <w:sz w:val="28"/>
          <w:lang w:val="en-US"/>
        </w:rPr>
        <w:t xml:space="preserve">Political </w:t>
      </w:r>
      <w:r>
        <w:rPr>
          <w:spacing w:val="4"/>
          <w:sz w:val="28"/>
          <w:lang w:val="en-US"/>
        </w:rPr>
        <w:t>Interviewing on the BBC Radio Four “Today Programme”</w:t>
      </w:r>
      <w:r>
        <w:rPr>
          <w:spacing w:val="4"/>
          <w:sz w:val="28"/>
          <w:lang w:val="uk-UA"/>
        </w:rPr>
        <w:t xml:space="preserve">. – </w:t>
      </w:r>
      <w:hyperlink r:id="rId10" w:history="1">
        <w:r>
          <w:rPr>
            <w:rStyle w:val="af2"/>
            <w:color w:val="000000"/>
            <w:spacing w:val="4"/>
            <w:sz w:val="28"/>
            <w:lang w:val="en-US"/>
          </w:rPr>
          <w:t>http</w:t>
        </w:r>
        <w:r>
          <w:rPr>
            <w:rStyle w:val="af2"/>
            <w:color w:val="000000"/>
            <w:spacing w:val="4"/>
            <w:sz w:val="28"/>
            <w:lang w:val="uk-UA"/>
          </w:rPr>
          <w:t>://</w:t>
        </w:r>
        <w:r>
          <w:rPr>
            <w:rStyle w:val="af2"/>
            <w:color w:val="000000"/>
            <w:spacing w:val="4"/>
            <w:sz w:val="28"/>
            <w:lang w:val="en-US"/>
          </w:rPr>
          <w:t>www</w:t>
        </w:r>
        <w:r>
          <w:rPr>
            <w:rStyle w:val="af2"/>
            <w:color w:val="000000"/>
            <w:spacing w:val="4"/>
            <w:sz w:val="28"/>
            <w:lang w:val="uk-UA"/>
          </w:rPr>
          <w:t>.</w:t>
        </w:r>
        <w:r>
          <w:rPr>
            <w:rStyle w:val="af2"/>
            <w:color w:val="000000"/>
            <w:spacing w:val="4"/>
            <w:sz w:val="28"/>
            <w:lang w:val="en-US"/>
          </w:rPr>
          <w:t>les.aston.ac.uk</w:t>
        </w:r>
        <w:r>
          <w:rPr>
            <w:rStyle w:val="af2"/>
            <w:color w:val="000000"/>
            <w:spacing w:val="4"/>
            <w:sz w:val="28"/>
            <w:lang w:val="uk-UA"/>
          </w:rPr>
          <w:t>/</w:t>
        </w:r>
        <w:r>
          <w:rPr>
            <w:rStyle w:val="af2"/>
            <w:color w:val="000000"/>
            <w:spacing w:val="4"/>
            <w:sz w:val="28"/>
            <w:lang w:val="en-US"/>
          </w:rPr>
          <w:t>lsu</w:t>
        </w:r>
        <w:r>
          <w:rPr>
            <w:rStyle w:val="af2"/>
            <w:color w:val="000000"/>
            <w:spacing w:val="4"/>
            <w:sz w:val="28"/>
            <w:lang w:val="uk-UA"/>
          </w:rPr>
          <w:t>/</w:t>
        </w:r>
        <w:r>
          <w:rPr>
            <w:rStyle w:val="af2"/>
            <w:color w:val="000000"/>
            <w:spacing w:val="4"/>
            <w:sz w:val="28"/>
            <w:lang w:val="en-US"/>
          </w:rPr>
          <w:t>lsudocs</w:t>
        </w:r>
        <w:r>
          <w:rPr>
            <w:rStyle w:val="af2"/>
            <w:color w:val="000000"/>
            <w:spacing w:val="4"/>
            <w:sz w:val="28"/>
            <w:lang w:val="uk-UA"/>
          </w:rPr>
          <w:t>/</w:t>
        </w:r>
        <w:r>
          <w:rPr>
            <w:rStyle w:val="af2"/>
            <w:color w:val="000000"/>
            <w:spacing w:val="4"/>
            <w:sz w:val="28"/>
            <w:lang w:val="en-US"/>
          </w:rPr>
          <w:t>diss</w:t>
        </w:r>
        <w:r>
          <w:rPr>
            <w:rStyle w:val="af2"/>
            <w:color w:val="000000"/>
            <w:spacing w:val="4"/>
            <w:sz w:val="28"/>
            <w:lang w:val="uk-UA"/>
          </w:rPr>
          <w:t>/</w:t>
        </w:r>
        <w:r>
          <w:rPr>
            <w:rStyle w:val="af2"/>
            <w:color w:val="000000"/>
            <w:spacing w:val="4"/>
            <w:sz w:val="28"/>
            <w:lang w:val="en-US"/>
          </w:rPr>
          <w:t>abest-cover</w:t>
        </w:r>
        <w:r>
          <w:rPr>
            <w:rStyle w:val="af2"/>
            <w:color w:val="000000"/>
            <w:spacing w:val="4"/>
            <w:sz w:val="28"/>
            <w:lang w:val="uk-UA"/>
          </w:rPr>
          <w:t>.</w:t>
        </w:r>
        <w:r>
          <w:rPr>
            <w:rStyle w:val="af2"/>
            <w:color w:val="000000"/>
            <w:spacing w:val="4"/>
            <w:sz w:val="28"/>
            <w:lang w:val="en-US"/>
          </w:rPr>
          <w:t>html</w:t>
        </w:r>
      </w:hyperlink>
      <w:r>
        <w:rPr>
          <w:color w:val="000000"/>
          <w:spacing w:val="4"/>
          <w:sz w:val="28"/>
          <w:lang w:val="uk-UA"/>
        </w:rPr>
        <w:t>. – 1</w:t>
      </w:r>
      <w:r>
        <w:rPr>
          <w:color w:val="000000"/>
          <w:spacing w:val="4"/>
          <w:sz w:val="28"/>
          <w:lang w:val="en-US"/>
        </w:rPr>
        <w:t>2</w:t>
      </w:r>
      <w:r>
        <w:rPr>
          <w:color w:val="000000"/>
          <w:spacing w:val="4"/>
          <w:sz w:val="28"/>
          <w:lang w:val="uk-UA"/>
        </w:rPr>
        <w:t>.0</w:t>
      </w:r>
      <w:r>
        <w:rPr>
          <w:color w:val="000000"/>
          <w:spacing w:val="4"/>
          <w:sz w:val="28"/>
          <w:lang w:val="en-US"/>
        </w:rPr>
        <w:t>2</w:t>
      </w:r>
      <w:r>
        <w:rPr>
          <w:color w:val="000000"/>
          <w:spacing w:val="4"/>
          <w:sz w:val="28"/>
          <w:lang w:val="uk-UA"/>
        </w:rPr>
        <w:t>.02.</w:t>
      </w:r>
    </w:p>
    <w:p w:rsid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lastRenderedPageBreak/>
        <w:t xml:space="preserve"> </w:t>
      </w:r>
      <w:r>
        <w:rPr>
          <w:i/>
          <w:spacing w:val="4"/>
          <w:sz w:val="28"/>
          <w:lang w:val="en-US"/>
        </w:rPr>
        <w:t>Rapley M., Antaki Ch.</w:t>
      </w:r>
      <w:r>
        <w:rPr>
          <w:spacing w:val="4"/>
          <w:sz w:val="28"/>
          <w:lang w:val="en-US"/>
        </w:rPr>
        <w:t xml:space="preserve"> </w:t>
      </w:r>
      <w:r>
        <w:rPr>
          <w:spacing w:val="4"/>
          <w:sz w:val="28"/>
          <w:lang w:val="uk-UA"/>
        </w:rPr>
        <w:t>“</w:t>
      </w:r>
      <w:r>
        <w:rPr>
          <w:spacing w:val="4"/>
          <w:sz w:val="28"/>
          <w:lang w:val="en-US"/>
        </w:rPr>
        <w:t>What do you think about?</w:t>
      </w:r>
      <w:r>
        <w:rPr>
          <w:spacing w:val="4"/>
          <w:sz w:val="28"/>
          <w:lang w:val="uk-UA"/>
        </w:rPr>
        <w:t>”</w:t>
      </w:r>
      <w:r>
        <w:rPr>
          <w:spacing w:val="4"/>
          <w:sz w:val="28"/>
          <w:lang w:val="en-US"/>
        </w:rPr>
        <w:t xml:space="preserve"> Generating views in an interview // Text. – 1998. – V.18. – </w:t>
      </w:r>
      <w:r>
        <w:rPr>
          <w:spacing w:val="4"/>
          <w:sz w:val="28"/>
          <w:lang w:val="uk-UA"/>
        </w:rPr>
        <w:t>№4</w:t>
      </w:r>
      <w:r>
        <w:rPr>
          <w:spacing w:val="4"/>
          <w:sz w:val="28"/>
          <w:lang w:val="en-US"/>
        </w:rPr>
        <w:t>. – P. 587-608.</w:t>
      </w:r>
    </w:p>
    <w:p w:rsidR="0087753F" w:rsidRDefault="0087753F" w:rsidP="001D1083">
      <w:pPr>
        <w:pStyle w:val="25"/>
        <w:numPr>
          <w:ilvl w:val="0"/>
          <w:numId w:val="61"/>
        </w:numPr>
        <w:spacing w:after="0" w:line="360" w:lineRule="auto"/>
        <w:ind w:firstLine="720"/>
        <w:jc w:val="both"/>
        <w:rPr>
          <w:spacing w:val="4"/>
          <w:lang w:val="fr-FR"/>
        </w:rPr>
      </w:pPr>
      <w:r>
        <w:rPr>
          <w:i/>
          <w:spacing w:val="4"/>
          <w:lang w:val="uk-UA"/>
        </w:rPr>
        <w:t xml:space="preserve"> </w:t>
      </w:r>
      <w:r>
        <w:rPr>
          <w:i/>
          <w:spacing w:val="4"/>
          <w:lang w:val="fr-FR"/>
        </w:rPr>
        <w:t>Reboul A., Moeschler J.</w:t>
      </w:r>
      <w:r>
        <w:rPr>
          <w:spacing w:val="4"/>
          <w:lang w:val="fr-FR"/>
        </w:rPr>
        <w:t xml:space="preserve"> La pragmatique aujourd’hui. – P.: Editions du Seuil, 1998. – 208 p.</w:t>
      </w:r>
    </w:p>
    <w:p w:rsidR="0087753F" w:rsidRDefault="0087753F" w:rsidP="001D1083">
      <w:pPr>
        <w:numPr>
          <w:ilvl w:val="0"/>
          <w:numId w:val="61"/>
        </w:numPr>
        <w:suppressAutoHyphens w:val="0"/>
        <w:spacing w:line="360" w:lineRule="auto"/>
        <w:ind w:firstLine="720"/>
        <w:jc w:val="both"/>
        <w:rPr>
          <w:spacing w:val="4"/>
          <w:sz w:val="28"/>
          <w:lang w:val="en-US"/>
        </w:rPr>
      </w:pPr>
      <w:r w:rsidRPr="0087753F">
        <w:rPr>
          <w:i/>
          <w:spacing w:val="4"/>
          <w:sz w:val="28"/>
          <w:lang w:val="en-US"/>
        </w:rPr>
        <w:t xml:space="preserve"> </w:t>
      </w:r>
      <w:r>
        <w:rPr>
          <w:i/>
          <w:spacing w:val="4"/>
          <w:sz w:val="28"/>
          <w:lang w:val="en-US"/>
        </w:rPr>
        <w:t>Roth A.L.</w:t>
      </w:r>
      <w:r>
        <w:rPr>
          <w:spacing w:val="4"/>
          <w:sz w:val="28"/>
          <w:lang w:val="en-US"/>
        </w:rPr>
        <w:t xml:space="preserve"> Social epistemology in broadcast news interviews // Language in Society. – 2002. – V.</w:t>
      </w:r>
      <w:r>
        <w:rPr>
          <w:spacing w:val="4"/>
          <w:sz w:val="28"/>
          <w:lang w:val="uk-UA"/>
        </w:rPr>
        <w:t xml:space="preserve"> </w:t>
      </w:r>
      <w:r>
        <w:rPr>
          <w:spacing w:val="4"/>
          <w:sz w:val="28"/>
          <w:lang w:val="en-US"/>
        </w:rPr>
        <w:t xml:space="preserve">31. – </w:t>
      </w:r>
      <w:r>
        <w:rPr>
          <w:spacing w:val="4"/>
          <w:sz w:val="28"/>
          <w:lang w:val="uk-UA"/>
        </w:rPr>
        <w:t>№</w:t>
      </w:r>
      <w:r>
        <w:rPr>
          <w:spacing w:val="4"/>
          <w:sz w:val="28"/>
          <w:lang w:val="en-US"/>
        </w:rPr>
        <w:t>3. – P. 335-381.</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 xml:space="preserve">Roulet E. </w:t>
      </w:r>
      <w:r w:rsidRPr="0087753F">
        <w:rPr>
          <w:spacing w:val="4"/>
          <w:sz w:val="28"/>
          <w:lang w:val="en-US"/>
        </w:rPr>
        <w:t>Complétude interactive et mouvements discursifs. Stratégies interactives et interprétatives dans le discours. Actes du 3</w:t>
      </w:r>
      <w:r w:rsidRPr="0087753F">
        <w:rPr>
          <w:spacing w:val="4"/>
          <w:sz w:val="28"/>
          <w:vertAlign w:val="superscript"/>
          <w:lang w:val="en-US"/>
        </w:rPr>
        <w:t>me</w:t>
      </w:r>
      <w:r w:rsidRPr="0087753F">
        <w:rPr>
          <w:spacing w:val="4"/>
          <w:sz w:val="28"/>
          <w:lang w:val="en-US"/>
        </w:rPr>
        <w:t xml:space="preserve"> colloque de pragmatique de Genève // Cahiers de linguistique française. – 1986. – </w:t>
      </w:r>
      <w:r>
        <w:rPr>
          <w:spacing w:val="4"/>
          <w:sz w:val="28"/>
          <w:lang w:val="uk-UA"/>
        </w:rPr>
        <w:t>№</w:t>
      </w:r>
      <w:r w:rsidRPr="0087753F">
        <w:rPr>
          <w:spacing w:val="4"/>
          <w:sz w:val="28"/>
          <w:lang w:val="en-US"/>
        </w:rPr>
        <w:t xml:space="preserve">7. – </w:t>
      </w:r>
      <w:r>
        <w:rPr>
          <w:spacing w:val="4"/>
          <w:sz w:val="28"/>
          <w:lang w:val="uk-UA"/>
        </w:rPr>
        <w:t xml:space="preserve">       </w:t>
      </w:r>
      <w:r w:rsidRPr="0087753F">
        <w:rPr>
          <w:spacing w:val="4"/>
          <w:sz w:val="28"/>
          <w:lang w:val="en-US"/>
        </w:rPr>
        <w:t>P. 189-207.</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Roulet E.</w:t>
      </w:r>
      <w:r w:rsidRPr="0087753F">
        <w:rPr>
          <w:spacing w:val="4"/>
          <w:sz w:val="28"/>
          <w:lang w:val="en-US"/>
        </w:rPr>
        <w:t xml:space="preserve"> De la structure de la conversation à la structure d’autres types de discours // Modèles du discours. Recherches actuelles en Suisse normande: Actes de Rencontres de linguistique française</w:t>
      </w:r>
      <w:r>
        <w:rPr>
          <w:spacing w:val="4"/>
          <w:sz w:val="28"/>
          <w:lang w:val="uk-UA"/>
        </w:rPr>
        <w:t xml:space="preserve">. – </w:t>
      </w:r>
      <w:r w:rsidRPr="0087753F">
        <w:rPr>
          <w:spacing w:val="4"/>
          <w:sz w:val="28"/>
          <w:lang w:val="en-US"/>
        </w:rPr>
        <w:t>Crêt-Bérard. – 1988. – Berne, Francfort. – S.Main: Peter Lang. – 1989. – P. 35-59.</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Roulet E.</w:t>
      </w:r>
      <w:r w:rsidRPr="0087753F">
        <w:rPr>
          <w:spacing w:val="4"/>
          <w:sz w:val="28"/>
          <w:lang w:val="en-US"/>
        </w:rPr>
        <w:t xml:space="preserve"> Une approche discursive de l’hétérogénéité discursive // Etudes de langue appliquée. – 1991. – </w:t>
      </w:r>
      <w:r>
        <w:rPr>
          <w:spacing w:val="4"/>
          <w:sz w:val="28"/>
          <w:lang w:val="uk-UA"/>
        </w:rPr>
        <w:t>№83.</w:t>
      </w:r>
      <w:r w:rsidRPr="0087753F">
        <w:rPr>
          <w:spacing w:val="4"/>
          <w:sz w:val="28"/>
          <w:lang w:val="en-US"/>
        </w:rPr>
        <w:t xml:space="preserve"> –</w:t>
      </w:r>
      <w:r>
        <w:rPr>
          <w:spacing w:val="4"/>
          <w:sz w:val="28"/>
          <w:lang w:val="uk-UA"/>
        </w:rPr>
        <w:t xml:space="preserve"> </w:t>
      </w:r>
      <w:r w:rsidRPr="0087753F">
        <w:rPr>
          <w:spacing w:val="4"/>
          <w:sz w:val="28"/>
          <w:lang w:val="en-US"/>
        </w:rPr>
        <w:t>P. 117-130.</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Searle J.R.</w:t>
      </w:r>
      <w:r w:rsidRPr="0087753F">
        <w:rPr>
          <w:spacing w:val="4"/>
          <w:sz w:val="28"/>
          <w:lang w:val="en-US"/>
        </w:rPr>
        <w:t xml:space="preserve"> Sens et expression. Etudes de théorie des actes de </w:t>
      </w:r>
      <w:r>
        <w:rPr>
          <w:spacing w:val="4"/>
          <w:sz w:val="28"/>
          <w:lang w:val="uk-UA"/>
        </w:rPr>
        <w:t xml:space="preserve">   </w:t>
      </w:r>
      <w:r w:rsidRPr="0087753F">
        <w:rPr>
          <w:spacing w:val="4"/>
          <w:sz w:val="28"/>
          <w:lang w:val="en-US"/>
        </w:rPr>
        <w:t>langage. – P.: Editions de minuit, 1989. – 242 p.</w:t>
      </w:r>
    </w:p>
    <w:p w:rsid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Pr>
          <w:i/>
          <w:spacing w:val="4"/>
          <w:sz w:val="28"/>
          <w:lang w:val="en-US"/>
        </w:rPr>
        <w:t>Stewart Ch.J., Cash W.B.</w:t>
      </w:r>
      <w:r>
        <w:rPr>
          <w:spacing w:val="4"/>
          <w:sz w:val="28"/>
          <w:lang w:val="en-US"/>
        </w:rPr>
        <w:t xml:space="preserve"> Interviewing: Principles and Practices. – </w:t>
      </w:r>
      <w:hyperlink r:id="rId11" w:history="1">
        <w:r>
          <w:rPr>
            <w:rStyle w:val="af2"/>
            <w:spacing w:val="4"/>
            <w:sz w:val="28"/>
            <w:lang w:val="en-US"/>
          </w:rPr>
          <w:t>www.mhhe.com/socscience/speech/stewart9/students</w:t>
        </w:r>
      </w:hyperlink>
      <w:r>
        <w:rPr>
          <w:spacing w:val="4"/>
          <w:sz w:val="28"/>
          <w:lang w:val="en-US"/>
        </w:rPr>
        <w:t>/journali.htm.</w:t>
      </w:r>
    </w:p>
    <w:p w:rsidR="0087753F" w:rsidRDefault="0087753F" w:rsidP="001D1083">
      <w:pPr>
        <w:pStyle w:val="34"/>
        <w:widowControl/>
        <w:numPr>
          <w:ilvl w:val="0"/>
          <w:numId w:val="61"/>
        </w:numPr>
        <w:spacing w:line="360" w:lineRule="auto"/>
        <w:ind w:firstLine="720"/>
        <w:jc w:val="both"/>
        <w:rPr>
          <w:spacing w:val="4"/>
          <w:lang w:val="fr-FR"/>
        </w:rPr>
      </w:pPr>
      <w:r>
        <w:rPr>
          <w:i/>
          <w:spacing w:val="4"/>
          <w:lang w:val="uk-UA"/>
        </w:rPr>
        <w:t xml:space="preserve"> </w:t>
      </w:r>
      <w:r>
        <w:rPr>
          <w:i/>
          <w:spacing w:val="4"/>
          <w:lang w:val="fr-FR"/>
        </w:rPr>
        <w:t xml:space="preserve">Stolz C. </w:t>
      </w:r>
      <w:r>
        <w:rPr>
          <w:spacing w:val="4"/>
          <w:lang w:val="fr-FR"/>
        </w:rPr>
        <w:t>Initiation à la stylistique – P.: Ellipses, 1999. – 143 p.</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 xml:space="preserve">Traverso V. </w:t>
      </w:r>
      <w:r w:rsidRPr="0087753F">
        <w:rPr>
          <w:spacing w:val="4"/>
          <w:sz w:val="28"/>
          <w:lang w:val="en-US"/>
        </w:rPr>
        <w:t>Gestion des échanges dans la conversation à trois participants // Le Trilogue / Sous la direction de C.Kerbrat-Orecchioni et Chr.Plantin. – Lyon: Université de Lyon 2. – 1995. – P. 29-53.</w:t>
      </w:r>
    </w:p>
    <w:p w:rsidR="0087753F" w:rsidRP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sidRPr="0087753F">
        <w:rPr>
          <w:i/>
          <w:spacing w:val="4"/>
          <w:sz w:val="28"/>
          <w:lang w:val="en-US"/>
        </w:rPr>
        <w:t>Trognon A.</w:t>
      </w:r>
      <w:r w:rsidRPr="0087753F">
        <w:rPr>
          <w:spacing w:val="4"/>
          <w:sz w:val="28"/>
          <w:lang w:val="en-US"/>
        </w:rPr>
        <w:t xml:space="preserve"> La production interactionnelle de l’intercompréhension // Modèles de l’interaction verbale. – Aix-en-Provence: Université de Provence, 1995. – P. 261-274.</w:t>
      </w:r>
    </w:p>
    <w:p w:rsidR="0087753F" w:rsidRDefault="0087753F" w:rsidP="001D1083">
      <w:pPr>
        <w:numPr>
          <w:ilvl w:val="0"/>
          <w:numId w:val="61"/>
        </w:numPr>
        <w:suppressAutoHyphens w:val="0"/>
        <w:spacing w:line="360" w:lineRule="auto"/>
        <w:ind w:firstLine="720"/>
        <w:jc w:val="both"/>
        <w:rPr>
          <w:spacing w:val="4"/>
          <w:sz w:val="28"/>
          <w:lang w:val="en-US"/>
        </w:rPr>
      </w:pPr>
      <w:r>
        <w:rPr>
          <w:i/>
          <w:spacing w:val="4"/>
          <w:sz w:val="28"/>
          <w:lang w:val="uk-UA"/>
        </w:rPr>
        <w:t xml:space="preserve"> </w:t>
      </w:r>
      <w:r>
        <w:rPr>
          <w:i/>
          <w:spacing w:val="4"/>
          <w:sz w:val="28"/>
          <w:lang w:val="en-US"/>
        </w:rPr>
        <w:t>Yus Ramos F.</w:t>
      </w:r>
      <w:r>
        <w:rPr>
          <w:spacing w:val="4"/>
          <w:sz w:val="28"/>
          <w:lang w:val="en-US"/>
        </w:rPr>
        <w:t xml:space="preserve"> A decade of relevance theory // Journal of Pragmatics. – 1998. – </w:t>
      </w:r>
      <w:r>
        <w:rPr>
          <w:spacing w:val="4"/>
          <w:sz w:val="28"/>
          <w:lang w:val="uk-UA"/>
        </w:rPr>
        <w:t>№</w:t>
      </w:r>
      <w:r>
        <w:rPr>
          <w:spacing w:val="4"/>
          <w:sz w:val="28"/>
          <w:lang w:val="en-US"/>
        </w:rPr>
        <w:t xml:space="preserve">30. – P. 305-345. </w:t>
      </w:r>
    </w:p>
    <w:p w:rsidR="0087753F" w:rsidRDefault="0087753F" w:rsidP="0087753F">
      <w:pPr>
        <w:spacing w:line="360" w:lineRule="auto"/>
        <w:jc w:val="center"/>
        <w:rPr>
          <w:b/>
          <w:spacing w:val="4"/>
          <w:sz w:val="28"/>
          <w:lang w:val="uk-UA"/>
        </w:rPr>
      </w:pPr>
      <w:r w:rsidRPr="0087753F">
        <w:rPr>
          <w:b/>
          <w:spacing w:val="4"/>
          <w:sz w:val="28"/>
          <w:lang w:val="en-US"/>
        </w:rPr>
        <w:br w:type="page"/>
      </w:r>
      <w:r>
        <w:rPr>
          <w:b/>
          <w:spacing w:val="4"/>
          <w:sz w:val="28"/>
          <w:lang w:val="uk-UA"/>
        </w:rPr>
        <w:lastRenderedPageBreak/>
        <w:t>СПИСОК ДЖЕРЕЛ ІЛЮСТРАТИВНОГО МАТЕРІАЛУ</w:t>
      </w:r>
    </w:p>
    <w:p w:rsidR="0087753F" w:rsidRDefault="0087753F" w:rsidP="001D1083">
      <w:pPr>
        <w:numPr>
          <w:ilvl w:val="0"/>
          <w:numId w:val="62"/>
        </w:numPr>
        <w:suppressAutoHyphens w:val="0"/>
        <w:spacing w:line="360" w:lineRule="auto"/>
        <w:ind w:firstLine="720"/>
        <w:jc w:val="both"/>
        <w:rPr>
          <w:spacing w:val="4"/>
          <w:sz w:val="28"/>
        </w:rPr>
      </w:pPr>
      <w:r>
        <w:rPr>
          <w:i/>
          <w:spacing w:val="4"/>
          <w:sz w:val="28"/>
          <w:lang w:val="uk-UA"/>
        </w:rPr>
        <w:t xml:space="preserve"> </w:t>
      </w:r>
      <w:r>
        <w:rPr>
          <w:i/>
          <w:spacing w:val="4"/>
          <w:sz w:val="28"/>
        </w:rPr>
        <w:t>Connaissance</w:t>
      </w:r>
      <w:r>
        <w:rPr>
          <w:spacing w:val="4"/>
          <w:sz w:val="28"/>
        </w:rPr>
        <w:t xml:space="preserve"> des arts </w:t>
      </w:r>
      <w:r>
        <w:rPr>
          <w:spacing w:val="4"/>
          <w:sz w:val="28"/>
          <w:lang w:val="uk-UA"/>
        </w:rPr>
        <w:t>0</w:t>
      </w:r>
      <w:r>
        <w:rPr>
          <w:spacing w:val="4"/>
          <w:sz w:val="28"/>
        </w:rPr>
        <w:t xml:space="preserve">1.1998, </w:t>
      </w:r>
      <w:r>
        <w:rPr>
          <w:spacing w:val="4"/>
          <w:sz w:val="28"/>
          <w:lang w:val="uk-UA"/>
        </w:rPr>
        <w:t>0</w:t>
      </w:r>
      <w:r>
        <w:rPr>
          <w:spacing w:val="4"/>
          <w:sz w:val="28"/>
        </w:rPr>
        <w:t xml:space="preserve">3.1998, </w:t>
      </w:r>
      <w:r>
        <w:rPr>
          <w:spacing w:val="4"/>
          <w:sz w:val="28"/>
          <w:lang w:val="uk-UA"/>
        </w:rPr>
        <w:t>0</w:t>
      </w:r>
      <w:r>
        <w:rPr>
          <w:spacing w:val="4"/>
          <w:sz w:val="28"/>
        </w:rPr>
        <w:t xml:space="preserve">4.1998, </w:t>
      </w:r>
      <w:r>
        <w:rPr>
          <w:spacing w:val="4"/>
          <w:sz w:val="28"/>
          <w:lang w:val="uk-UA"/>
        </w:rPr>
        <w:t>0</w:t>
      </w:r>
      <w:r>
        <w:rPr>
          <w:spacing w:val="4"/>
          <w:sz w:val="28"/>
        </w:rPr>
        <w:t xml:space="preserve">5.1998, </w:t>
      </w:r>
      <w:r>
        <w:rPr>
          <w:spacing w:val="4"/>
          <w:sz w:val="28"/>
          <w:lang w:val="uk-UA"/>
        </w:rPr>
        <w:t>0</w:t>
      </w:r>
      <w:r>
        <w:rPr>
          <w:spacing w:val="4"/>
          <w:sz w:val="28"/>
        </w:rPr>
        <w:t>7-</w:t>
      </w:r>
      <w:r>
        <w:rPr>
          <w:spacing w:val="4"/>
          <w:sz w:val="28"/>
          <w:lang w:val="uk-UA"/>
        </w:rPr>
        <w:t>0</w:t>
      </w:r>
      <w:r>
        <w:rPr>
          <w:spacing w:val="4"/>
          <w:sz w:val="28"/>
        </w:rPr>
        <w:t xml:space="preserve">8.1998, </w:t>
      </w:r>
      <w:r>
        <w:rPr>
          <w:spacing w:val="4"/>
          <w:sz w:val="28"/>
          <w:lang w:val="uk-UA"/>
        </w:rPr>
        <w:t>0</w:t>
      </w:r>
      <w:r>
        <w:rPr>
          <w:spacing w:val="4"/>
          <w:sz w:val="28"/>
        </w:rPr>
        <w:t xml:space="preserve">9.1998, 11.1998, 12.1998, </w:t>
      </w:r>
      <w:r>
        <w:rPr>
          <w:spacing w:val="4"/>
          <w:sz w:val="28"/>
          <w:lang w:val="uk-UA"/>
        </w:rPr>
        <w:t>0</w:t>
      </w:r>
      <w:r>
        <w:rPr>
          <w:spacing w:val="4"/>
          <w:sz w:val="28"/>
        </w:rPr>
        <w:t xml:space="preserve">1.1999, </w:t>
      </w:r>
      <w:r>
        <w:rPr>
          <w:spacing w:val="4"/>
          <w:sz w:val="28"/>
          <w:lang w:val="uk-UA"/>
        </w:rPr>
        <w:t>0</w:t>
      </w:r>
      <w:r>
        <w:rPr>
          <w:spacing w:val="4"/>
          <w:sz w:val="28"/>
        </w:rPr>
        <w:t xml:space="preserve">2.1999, </w:t>
      </w:r>
      <w:r>
        <w:rPr>
          <w:spacing w:val="4"/>
          <w:sz w:val="28"/>
          <w:lang w:val="uk-UA"/>
        </w:rPr>
        <w:t>0</w:t>
      </w:r>
      <w:r>
        <w:rPr>
          <w:spacing w:val="4"/>
          <w:sz w:val="28"/>
        </w:rPr>
        <w:t xml:space="preserve">3.1999, </w:t>
      </w:r>
      <w:r>
        <w:rPr>
          <w:spacing w:val="4"/>
          <w:sz w:val="28"/>
          <w:lang w:val="uk-UA"/>
        </w:rPr>
        <w:t>0</w:t>
      </w:r>
      <w:r>
        <w:rPr>
          <w:spacing w:val="4"/>
          <w:sz w:val="28"/>
        </w:rPr>
        <w:t xml:space="preserve">4.1999, </w:t>
      </w:r>
      <w:r>
        <w:rPr>
          <w:spacing w:val="4"/>
          <w:sz w:val="28"/>
          <w:lang w:val="uk-UA"/>
        </w:rPr>
        <w:t>0</w:t>
      </w:r>
      <w:r>
        <w:rPr>
          <w:spacing w:val="4"/>
          <w:sz w:val="28"/>
        </w:rPr>
        <w:t xml:space="preserve">5.1999, </w:t>
      </w:r>
      <w:r>
        <w:rPr>
          <w:spacing w:val="4"/>
          <w:sz w:val="28"/>
          <w:lang w:val="uk-UA"/>
        </w:rPr>
        <w:t xml:space="preserve">        0</w:t>
      </w:r>
      <w:r>
        <w:rPr>
          <w:spacing w:val="4"/>
          <w:sz w:val="28"/>
        </w:rPr>
        <w:t>7-</w:t>
      </w:r>
      <w:r>
        <w:rPr>
          <w:spacing w:val="4"/>
          <w:sz w:val="28"/>
          <w:lang w:val="uk-UA"/>
        </w:rPr>
        <w:t>0</w:t>
      </w:r>
      <w:r>
        <w:rPr>
          <w:spacing w:val="4"/>
          <w:sz w:val="28"/>
        </w:rPr>
        <w:t xml:space="preserve">8.1999, 09.1999, 10.1999, 11.1999, 12.1999, </w:t>
      </w:r>
      <w:r>
        <w:rPr>
          <w:spacing w:val="4"/>
          <w:sz w:val="28"/>
          <w:lang w:val="uk-UA"/>
        </w:rPr>
        <w:t>0</w:t>
      </w:r>
      <w:r>
        <w:rPr>
          <w:spacing w:val="4"/>
          <w:sz w:val="28"/>
        </w:rPr>
        <w:t xml:space="preserve">3.2000, </w:t>
      </w:r>
      <w:r>
        <w:rPr>
          <w:spacing w:val="4"/>
          <w:sz w:val="28"/>
          <w:lang w:val="uk-UA"/>
        </w:rPr>
        <w:t>0</w:t>
      </w:r>
      <w:r>
        <w:rPr>
          <w:spacing w:val="4"/>
          <w:sz w:val="28"/>
        </w:rPr>
        <w:t xml:space="preserve">4.2000, </w:t>
      </w:r>
      <w:r>
        <w:rPr>
          <w:spacing w:val="4"/>
          <w:sz w:val="28"/>
          <w:lang w:val="uk-UA"/>
        </w:rPr>
        <w:t>0</w:t>
      </w:r>
      <w:r>
        <w:rPr>
          <w:spacing w:val="4"/>
          <w:sz w:val="28"/>
        </w:rPr>
        <w:t xml:space="preserve">5.2000, </w:t>
      </w:r>
      <w:r>
        <w:rPr>
          <w:spacing w:val="4"/>
          <w:sz w:val="28"/>
          <w:lang w:val="uk-UA"/>
        </w:rPr>
        <w:t>0</w:t>
      </w:r>
      <w:r>
        <w:rPr>
          <w:spacing w:val="4"/>
          <w:sz w:val="28"/>
        </w:rPr>
        <w:t xml:space="preserve">6.2000, </w:t>
      </w:r>
      <w:r>
        <w:rPr>
          <w:spacing w:val="4"/>
          <w:sz w:val="28"/>
          <w:lang w:val="uk-UA"/>
        </w:rPr>
        <w:t>0</w:t>
      </w:r>
      <w:r>
        <w:rPr>
          <w:spacing w:val="4"/>
          <w:sz w:val="28"/>
        </w:rPr>
        <w:t>7-</w:t>
      </w:r>
      <w:r>
        <w:rPr>
          <w:spacing w:val="4"/>
          <w:sz w:val="28"/>
          <w:lang w:val="uk-UA"/>
        </w:rPr>
        <w:t>0</w:t>
      </w:r>
      <w:r>
        <w:rPr>
          <w:spacing w:val="4"/>
          <w:sz w:val="28"/>
        </w:rPr>
        <w:t xml:space="preserve">8.2000, 12.2000, </w:t>
      </w:r>
      <w:r>
        <w:rPr>
          <w:spacing w:val="4"/>
          <w:sz w:val="28"/>
          <w:lang w:val="uk-UA"/>
        </w:rPr>
        <w:t>0</w:t>
      </w:r>
      <w:r>
        <w:rPr>
          <w:spacing w:val="4"/>
          <w:sz w:val="28"/>
        </w:rPr>
        <w:t xml:space="preserve">1.2001, </w:t>
      </w:r>
      <w:r>
        <w:rPr>
          <w:spacing w:val="4"/>
          <w:sz w:val="28"/>
          <w:lang w:val="uk-UA"/>
        </w:rPr>
        <w:t>0</w:t>
      </w:r>
      <w:r>
        <w:rPr>
          <w:spacing w:val="4"/>
          <w:sz w:val="28"/>
        </w:rPr>
        <w:t xml:space="preserve">2.2001, </w:t>
      </w:r>
      <w:r>
        <w:rPr>
          <w:spacing w:val="4"/>
          <w:sz w:val="28"/>
          <w:lang w:val="uk-UA"/>
        </w:rPr>
        <w:t>0</w:t>
      </w:r>
      <w:r>
        <w:rPr>
          <w:spacing w:val="4"/>
          <w:sz w:val="28"/>
        </w:rPr>
        <w:t xml:space="preserve">3.2001, </w:t>
      </w:r>
      <w:r>
        <w:rPr>
          <w:spacing w:val="4"/>
          <w:sz w:val="28"/>
          <w:lang w:val="uk-UA"/>
        </w:rPr>
        <w:t>0</w:t>
      </w:r>
      <w:r>
        <w:rPr>
          <w:spacing w:val="4"/>
          <w:sz w:val="28"/>
        </w:rPr>
        <w:t xml:space="preserve">4.2001, </w:t>
      </w:r>
      <w:r>
        <w:rPr>
          <w:spacing w:val="4"/>
          <w:sz w:val="28"/>
          <w:lang w:val="uk-UA"/>
        </w:rPr>
        <w:t>0</w:t>
      </w:r>
      <w:r>
        <w:rPr>
          <w:spacing w:val="4"/>
          <w:sz w:val="28"/>
        </w:rPr>
        <w:t xml:space="preserve">5.2001, </w:t>
      </w:r>
      <w:r>
        <w:rPr>
          <w:spacing w:val="4"/>
          <w:sz w:val="28"/>
          <w:lang w:val="uk-UA"/>
        </w:rPr>
        <w:t xml:space="preserve">    0</w:t>
      </w:r>
      <w:r>
        <w:rPr>
          <w:spacing w:val="4"/>
          <w:sz w:val="28"/>
        </w:rPr>
        <w:t>7-</w:t>
      </w:r>
      <w:r>
        <w:rPr>
          <w:spacing w:val="4"/>
          <w:sz w:val="28"/>
          <w:lang w:val="uk-UA"/>
        </w:rPr>
        <w:t>0</w:t>
      </w:r>
      <w:r>
        <w:rPr>
          <w:spacing w:val="4"/>
          <w:sz w:val="28"/>
        </w:rPr>
        <w:t xml:space="preserve">8.2001, </w:t>
      </w:r>
      <w:r>
        <w:rPr>
          <w:spacing w:val="4"/>
          <w:sz w:val="28"/>
          <w:lang w:val="uk-UA"/>
        </w:rPr>
        <w:t>0</w:t>
      </w:r>
      <w:r>
        <w:rPr>
          <w:spacing w:val="4"/>
          <w:sz w:val="28"/>
        </w:rPr>
        <w:t xml:space="preserve">9.2001, 12.2001, </w:t>
      </w:r>
      <w:r>
        <w:rPr>
          <w:spacing w:val="4"/>
          <w:sz w:val="28"/>
          <w:lang w:val="uk-UA"/>
        </w:rPr>
        <w:t>0</w:t>
      </w:r>
      <w:r>
        <w:rPr>
          <w:spacing w:val="4"/>
          <w:sz w:val="28"/>
        </w:rPr>
        <w:t xml:space="preserve">1.2002, </w:t>
      </w:r>
      <w:r>
        <w:rPr>
          <w:spacing w:val="4"/>
          <w:sz w:val="28"/>
          <w:lang w:val="uk-UA"/>
        </w:rPr>
        <w:t>0</w:t>
      </w:r>
      <w:r>
        <w:rPr>
          <w:spacing w:val="4"/>
          <w:sz w:val="28"/>
        </w:rPr>
        <w:t xml:space="preserve">4.2002, </w:t>
      </w:r>
      <w:r>
        <w:rPr>
          <w:spacing w:val="4"/>
          <w:sz w:val="28"/>
          <w:lang w:val="uk-UA"/>
        </w:rPr>
        <w:t>0</w:t>
      </w:r>
      <w:r>
        <w:rPr>
          <w:spacing w:val="4"/>
          <w:sz w:val="28"/>
        </w:rPr>
        <w:t xml:space="preserve">5.2002, </w:t>
      </w:r>
      <w:r>
        <w:rPr>
          <w:spacing w:val="4"/>
          <w:sz w:val="28"/>
          <w:lang w:val="uk-UA"/>
        </w:rPr>
        <w:t>0</w:t>
      </w:r>
      <w:r>
        <w:rPr>
          <w:spacing w:val="4"/>
          <w:sz w:val="28"/>
        </w:rPr>
        <w:t xml:space="preserve">9.2002, 10.2002, 11.2002, 12.2002, </w:t>
      </w:r>
      <w:r>
        <w:rPr>
          <w:spacing w:val="4"/>
          <w:sz w:val="28"/>
          <w:lang w:val="uk-UA"/>
        </w:rPr>
        <w:t>0</w:t>
      </w:r>
      <w:r>
        <w:rPr>
          <w:spacing w:val="4"/>
          <w:sz w:val="28"/>
        </w:rPr>
        <w:t>1.2003, 06.2003.</w:t>
      </w:r>
    </w:p>
    <w:p w:rsidR="0087753F" w:rsidRDefault="0087753F" w:rsidP="001D1083">
      <w:pPr>
        <w:numPr>
          <w:ilvl w:val="0"/>
          <w:numId w:val="62"/>
        </w:numPr>
        <w:suppressAutoHyphens w:val="0"/>
        <w:spacing w:line="360" w:lineRule="auto"/>
        <w:ind w:firstLine="720"/>
        <w:jc w:val="both"/>
        <w:rPr>
          <w:spacing w:val="4"/>
          <w:sz w:val="28"/>
        </w:rPr>
      </w:pPr>
      <w:r>
        <w:rPr>
          <w:i/>
          <w:spacing w:val="4"/>
          <w:sz w:val="28"/>
          <w:lang w:val="uk-UA"/>
        </w:rPr>
        <w:t xml:space="preserve"> </w:t>
      </w:r>
      <w:r>
        <w:rPr>
          <w:i/>
          <w:spacing w:val="4"/>
          <w:sz w:val="28"/>
        </w:rPr>
        <w:t>France</w:t>
      </w:r>
      <w:r>
        <w:rPr>
          <w:spacing w:val="4"/>
          <w:sz w:val="28"/>
        </w:rPr>
        <w:t xml:space="preserve"> Soir DH 01.02.2003.</w:t>
      </w:r>
    </w:p>
    <w:p w:rsidR="0087753F" w:rsidRDefault="0087753F" w:rsidP="001D1083">
      <w:pPr>
        <w:numPr>
          <w:ilvl w:val="0"/>
          <w:numId w:val="62"/>
        </w:numPr>
        <w:suppressAutoHyphens w:val="0"/>
        <w:spacing w:line="360" w:lineRule="auto"/>
        <w:ind w:firstLine="720"/>
        <w:jc w:val="both"/>
        <w:rPr>
          <w:spacing w:val="4"/>
          <w:sz w:val="28"/>
        </w:rPr>
      </w:pPr>
      <w:r>
        <w:rPr>
          <w:i/>
          <w:spacing w:val="4"/>
          <w:sz w:val="28"/>
          <w:lang w:val="uk-UA"/>
        </w:rPr>
        <w:t xml:space="preserve"> </w:t>
      </w:r>
      <w:r>
        <w:rPr>
          <w:i/>
          <w:spacing w:val="4"/>
          <w:sz w:val="28"/>
        </w:rPr>
        <w:t>La Vie</w:t>
      </w:r>
      <w:r>
        <w:rPr>
          <w:spacing w:val="4"/>
          <w:sz w:val="28"/>
        </w:rPr>
        <w:t xml:space="preserve"> 05.02.1998, 05.03.1998, 07.05.1998, 01.07.1999.</w:t>
      </w:r>
    </w:p>
    <w:p w:rsidR="0087753F" w:rsidRDefault="0087753F" w:rsidP="001D1083">
      <w:pPr>
        <w:numPr>
          <w:ilvl w:val="0"/>
          <w:numId w:val="62"/>
        </w:numPr>
        <w:suppressAutoHyphens w:val="0"/>
        <w:spacing w:line="360" w:lineRule="auto"/>
        <w:ind w:firstLine="720"/>
        <w:jc w:val="both"/>
        <w:rPr>
          <w:spacing w:val="4"/>
          <w:sz w:val="28"/>
        </w:rPr>
      </w:pPr>
      <w:r>
        <w:rPr>
          <w:i/>
          <w:spacing w:val="4"/>
          <w:sz w:val="28"/>
          <w:lang w:val="uk-UA"/>
        </w:rPr>
        <w:t xml:space="preserve"> </w:t>
      </w:r>
      <w:r>
        <w:rPr>
          <w:i/>
          <w:spacing w:val="4"/>
          <w:sz w:val="28"/>
        </w:rPr>
        <w:t xml:space="preserve">Le Figaro </w:t>
      </w:r>
      <w:r>
        <w:rPr>
          <w:spacing w:val="4"/>
          <w:sz w:val="28"/>
        </w:rPr>
        <w:t xml:space="preserve">08.07.1998, 22.07.1998, 09.09.1998, 10.09.1998, 09.10.1998, 03.11.1999, 05.11.1999, </w:t>
      </w:r>
      <w:r>
        <w:rPr>
          <w:spacing w:val="4"/>
          <w:sz w:val="28"/>
          <w:lang w:val="uk-UA"/>
        </w:rPr>
        <w:t>0</w:t>
      </w:r>
      <w:r>
        <w:rPr>
          <w:spacing w:val="4"/>
          <w:sz w:val="28"/>
        </w:rPr>
        <w:t>6-</w:t>
      </w:r>
      <w:r>
        <w:rPr>
          <w:spacing w:val="4"/>
          <w:sz w:val="28"/>
          <w:lang w:val="uk-UA"/>
        </w:rPr>
        <w:t>0</w:t>
      </w:r>
      <w:r>
        <w:rPr>
          <w:spacing w:val="4"/>
          <w:sz w:val="28"/>
        </w:rPr>
        <w:t xml:space="preserve">7.11.1999, </w:t>
      </w:r>
      <w:r>
        <w:rPr>
          <w:spacing w:val="4"/>
          <w:sz w:val="28"/>
          <w:lang w:val="uk-UA"/>
        </w:rPr>
        <w:t>0</w:t>
      </w:r>
      <w:r>
        <w:rPr>
          <w:spacing w:val="4"/>
          <w:sz w:val="28"/>
        </w:rPr>
        <w:t xml:space="preserve">8.11.1999, 12.11.1999, 17.11.1999, 18.11.1999, 20-21.11.1999, 29.11.1999, 30.11.1999, 03.12.1999, 10.12.1999, 16.12.1999, 25-26.12.1999, 30.12.1999, 30.10.2001, 31.10.2001, 10-11.11.2001, 11.11.2001, 13.11.2001, 21.11.2001, 22.11.2001, 23.11.2001, 26.11.2001, 31.05.2002, 10.07.2002, 18.07.2002, 22.07.2002, 26.07.2002, </w:t>
      </w:r>
      <w:r>
        <w:rPr>
          <w:spacing w:val="4"/>
          <w:sz w:val="28"/>
          <w:lang w:val="uk-UA"/>
        </w:rPr>
        <w:t>0</w:t>
      </w:r>
      <w:r>
        <w:rPr>
          <w:spacing w:val="4"/>
          <w:sz w:val="28"/>
        </w:rPr>
        <w:t xml:space="preserve">6.09.2002, 13.09.2002, 25.09.2002, 28-29.09.2002, 16.10.2002, 19.11.2002, 28-29.12.2002, 30.12.2002, </w:t>
      </w:r>
      <w:r>
        <w:rPr>
          <w:spacing w:val="4"/>
          <w:sz w:val="28"/>
          <w:lang w:val="uk-UA"/>
        </w:rPr>
        <w:t>0</w:t>
      </w:r>
      <w:r>
        <w:rPr>
          <w:spacing w:val="4"/>
          <w:sz w:val="28"/>
        </w:rPr>
        <w:t>2.01.2003, 02.02.2003, 11.03.2003, 29-30.03.2003, 18.04.2003, 15.05.2003</w:t>
      </w:r>
      <w:r>
        <w:rPr>
          <w:spacing w:val="4"/>
          <w:sz w:val="28"/>
          <w:lang w:val="uk-UA"/>
        </w:rPr>
        <w:t>, 24-25.05.2003, 07-08.06.2003, 16.06.2003</w:t>
      </w:r>
      <w:r>
        <w:rPr>
          <w:spacing w:val="4"/>
          <w:sz w:val="28"/>
        </w:rPr>
        <w:t>.</w:t>
      </w:r>
    </w:p>
    <w:p w:rsidR="0087753F" w:rsidRDefault="0087753F" w:rsidP="001D1083">
      <w:pPr>
        <w:numPr>
          <w:ilvl w:val="0"/>
          <w:numId w:val="62"/>
        </w:numPr>
        <w:suppressAutoHyphens w:val="0"/>
        <w:spacing w:line="360" w:lineRule="auto"/>
        <w:ind w:firstLine="720"/>
        <w:jc w:val="both"/>
        <w:rPr>
          <w:spacing w:val="4"/>
          <w:sz w:val="28"/>
        </w:rPr>
      </w:pPr>
      <w:r>
        <w:rPr>
          <w:i/>
          <w:spacing w:val="4"/>
          <w:sz w:val="28"/>
          <w:lang w:val="uk-UA"/>
        </w:rPr>
        <w:t xml:space="preserve"> </w:t>
      </w:r>
      <w:r>
        <w:rPr>
          <w:i/>
          <w:spacing w:val="4"/>
          <w:sz w:val="28"/>
        </w:rPr>
        <w:t>Le Figaro</w:t>
      </w:r>
      <w:r>
        <w:rPr>
          <w:spacing w:val="4"/>
          <w:sz w:val="28"/>
        </w:rPr>
        <w:t xml:space="preserve"> économie 07.01.2002</w:t>
      </w:r>
      <w:r>
        <w:rPr>
          <w:spacing w:val="4"/>
          <w:sz w:val="28"/>
          <w:lang w:val="uk-UA"/>
        </w:rPr>
        <w:t>, 18.04.2003, 15.05.2003, 16.06.2003, 19.06.2003</w:t>
      </w:r>
      <w:r>
        <w:rPr>
          <w:spacing w:val="4"/>
          <w:sz w:val="28"/>
        </w:rPr>
        <w:t>.</w:t>
      </w:r>
    </w:p>
    <w:p w:rsidR="0087753F" w:rsidRDefault="0087753F" w:rsidP="001D1083">
      <w:pPr>
        <w:numPr>
          <w:ilvl w:val="0"/>
          <w:numId w:val="62"/>
        </w:numPr>
        <w:suppressAutoHyphens w:val="0"/>
        <w:spacing w:line="360" w:lineRule="auto"/>
        <w:ind w:firstLine="720"/>
        <w:jc w:val="both"/>
        <w:rPr>
          <w:spacing w:val="4"/>
          <w:sz w:val="28"/>
        </w:rPr>
      </w:pPr>
      <w:r>
        <w:rPr>
          <w:i/>
          <w:spacing w:val="4"/>
          <w:sz w:val="28"/>
          <w:lang w:val="uk-UA"/>
        </w:rPr>
        <w:t xml:space="preserve"> </w:t>
      </w:r>
      <w:r>
        <w:rPr>
          <w:i/>
          <w:spacing w:val="4"/>
          <w:sz w:val="28"/>
        </w:rPr>
        <w:t>Le Figaro</w:t>
      </w:r>
      <w:r>
        <w:rPr>
          <w:spacing w:val="4"/>
          <w:sz w:val="28"/>
        </w:rPr>
        <w:t xml:space="preserve"> littéraire 22.11.2001, 18.04.2002.</w:t>
      </w:r>
    </w:p>
    <w:p w:rsidR="0087753F" w:rsidRDefault="0087753F" w:rsidP="001D1083">
      <w:pPr>
        <w:numPr>
          <w:ilvl w:val="0"/>
          <w:numId w:val="62"/>
        </w:numPr>
        <w:suppressAutoHyphens w:val="0"/>
        <w:spacing w:line="360" w:lineRule="auto"/>
        <w:ind w:firstLine="720"/>
        <w:jc w:val="both"/>
        <w:rPr>
          <w:spacing w:val="4"/>
          <w:sz w:val="28"/>
        </w:rPr>
      </w:pPr>
      <w:r>
        <w:rPr>
          <w:i/>
          <w:spacing w:val="4"/>
          <w:sz w:val="28"/>
          <w:lang w:val="uk-UA"/>
        </w:rPr>
        <w:t xml:space="preserve"> </w:t>
      </w:r>
      <w:r>
        <w:rPr>
          <w:i/>
          <w:spacing w:val="4"/>
          <w:sz w:val="28"/>
        </w:rPr>
        <w:t>Le Figaro</w:t>
      </w:r>
      <w:r>
        <w:rPr>
          <w:spacing w:val="4"/>
          <w:sz w:val="28"/>
        </w:rPr>
        <w:t xml:space="preserve"> Magazine 18.07.1998.</w:t>
      </w:r>
    </w:p>
    <w:p w:rsidR="0087753F" w:rsidRDefault="0087753F" w:rsidP="001D1083">
      <w:pPr>
        <w:numPr>
          <w:ilvl w:val="0"/>
          <w:numId w:val="62"/>
        </w:numPr>
        <w:suppressAutoHyphens w:val="0"/>
        <w:spacing w:line="360" w:lineRule="auto"/>
        <w:ind w:firstLine="720"/>
        <w:jc w:val="both"/>
        <w:rPr>
          <w:spacing w:val="4"/>
          <w:sz w:val="28"/>
        </w:rPr>
      </w:pPr>
      <w:r>
        <w:rPr>
          <w:i/>
          <w:spacing w:val="4"/>
          <w:sz w:val="28"/>
          <w:lang w:val="uk-UA"/>
        </w:rPr>
        <w:t xml:space="preserve"> </w:t>
      </w:r>
      <w:r>
        <w:rPr>
          <w:i/>
          <w:spacing w:val="4"/>
          <w:sz w:val="28"/>
        </w:rPr>
        <w:t>Le Magazine</w:t>
      </w:r>
      <w:r>
        <w:rPr>
          <w:spacing w:val="4"/>
          <w:sz w:val="28"/>
        </w:rPr>
        <w:t xml:space="preserve"> Littéraire </w:t>
      </w:r>
      <w:r>
        <w:rPr>
          <w:spacing w:val="4"/>
          <w:sz w:val="28"/>
          <w:lang w:val="uk-UA"/>
        </w:rPr>
        <w:t>0</w:t>
      </w:r>
      <w:r>
        <w:rPr>
          <w:spacing w:val="4"/>
          <w:sz w:val="28"/>
        </w:rPr>
        <w:t xml:space="preserve">3.1998, </w:t>
      </w:r>
      <w:r>
        <w:rPr>
          <w:spacing w:val="4"/>
          <w:sz w:val="28"/>
          <w:lang w:val="uk-UA"/>
        </w:rPr>
        <w:t>0</w:t>
      </w:r>
      <w:r>
        <w:rPr>
          <w:spacing w:val="4"/>
          <w:sz w:val="28"/>
        </w:rPr>
        <w:t xml:space="preserve">4.1998, </w:t>
      </w:r>
      <w:r>
        <w:rPr>
          <w:spacing w:val="4"/>
          <w:sz w:val="28"/>
          <w:lang w:val="uk-UA"/>
        </w:rPr>
        <w:t>0</w:t>
      </w:r>
      <w:r>
        <w:rPr>
          <w:spacing w:val="4"/>
          <w:sz w:val="28"/>
        </w:rPr>
        <w:t>7-</w:t>
      </w:r>
      <w:r>
        <w:rPr>
          <w:spacing w:val="4"/>
          <w:sz w:val="28"/>
          <w:lang w:val="uk-UA"/>
        </w:rPr>
        <w:t>0</w:t>
      </w:r>
      <w:r>
        <w:rPr>
          <w:spacing w:val="4"/>
          <w:sz w:val="28"/>
        </w:rPr>
        <w:t xml:space="preserve">8.1998, </w:t>
      </w:r>
      <w:r>
        <w:rPr>
          <w:spacing w:val="4"/>
          <w:sz w:val="28"/>
          <w:lang w:val="uk-UA"/>
        </w:rPr>
        <w:t>0</w:t>
      </w:r>
      <w:r>
        <w:rPr>
          <w:spacing w:val="4"/>
          <w:sz w:val="28"/>
        </w:rPr>
        <w:t xml:space="preserve">9.1998, 10.1998, 11.1998, 12.1998, </w:t>
      </w:r>
      <w:r>
        <w:rPr>
          <w:spacing w:val="4"/>
          <w:sz w:val="28"/>
          <w:lang w:val="uk-UA"/>
        </w:rPr>
        <w:t>0</w:t>
      </w:r>
      <w:r>
        <w:rPr>
          <w:spacing w:val="4"/>
          <w:sz w:val="28"/>
        </w:rPr>
        <w:t xml:space="preserve">1.1999, </w:t>
      </w:r>
      <w:r>
        <w:rPr>
          <w:spacing w:val="4"/>
          <w:sz w:val="28"/>
          <w:lang w:val="uk-UA"/>
        </w:rPr>
        <w:t>0</w:t>
      </w:r>
      <w:r>
        <w:rPr>
          <w:spacing w:val="4"/>
          <w:sz w:val="28"/>
        </w:rPr>
        <w:t xml:space="preserve">2.1999, </w:t>
      </w:r>
      <w:r>
        <w:rPr>
          <w:spacing w:val="4"/>
          <w:sz w:val="28"/>
          <w:lang w:val="uk-UA"/>
        </w:rPr>
        <w:t>0</w:t>
      </w:r>
      <w:r>
        <w:rPr>
          <w:spacing w:val="4"/>
          <w:sz w:val="28"/>
        </w:rPr>
        <w:t xml:space="preserve">3.1999, </w:t>
      </w:r>
      <w:r>
        <w:rPr>
          <w:spacing w:val="4"/>
          <w:sz w:val="28"/>
          <w:lang w:val="uk-UA"/>
        </w:rPr>
        <w:t>0</w:t>
      </w:r>
      <w:r>
        <w:rPr>
          <w:spacing w:val="4"/>
          <w:sz w:val="28"/>
        </w:rPr>
        <w:t xml:space="preserve">5.1999, </w:t>
      </w:r>
      <w:r>
        <w:rPr>
          <w:spacing w:val="4"/>
          <w:sz w:val="28"/>
          <w:lang w:val="uk-UA"/>
        </w:rPr>
        <w:t>0</w:t>
      </w:r>
      <w:r>
        <w:rPr>
          <w:spacing w:val="4"/>
          <w:sz w:val="28"/>
        </w:rPr>
        <w:t xml:space="preserve">7.1999, 10.1999, 11.1999, </w:t>
      </w:r>
      <w:r>
        <w:rPr>
          <w:spacing w:val="4"/>
          <w:sz w:val="28"/>
          <w:lang w:val="uk-UA"/>
        </w:rPr>
        <w:t>0</w:t>
      </w:r>
      <w:r>
        <w:rPr>
          <w:spacing w:val="4"/>
          <w:sz w:val="28"/>
        </w:rPr>
        <w:t xml:space="preserve">2.2000, </w:t>
      </w:r>
      <w:r>
        <w:rPr>
          <w:spacing w:val="4"/>
          <w:sz w:val="28"/>
          <w:lang w:val="uk-UA"/>
        </w:rPr>
        <w:t>0</w:t>
      </w:r>
      <w:r>
        <w:rPr>
          <w:spacing w:val="4"/>
          <w:sz w:val="28"/>
        </w:rPr>
        <w:t xml:space="preserve">3.2000, </w:t>
      </w:r>
      <w:r>
        <w:rPr>
          <w:spacing w:val="4"/>
          <w:sz w:val="28"/>
          <w:lang w:val="uk-UA"/>
        </w:rPr>
        <w:t>0</w:t>
      </w:r>
      <w:r>
        <w:rPr>
          <w:spacing w:val="4"/>
          <w:sz w:val="28"/>
        </w:rPr>
        <w:t>5.2000,</w:t>
      </w:r>
      <w:r>
        <w:rPr>
          <w:spacing w:val="4"/>
          <w:sz w:val="28"/>
          <w:lang w:val="uk-UA"/>
        </w:rPr>
        <w:t xml:space="preserve"> 0</w:t>
      </w:r>
      <w:r>
        <w:rPr>
          <w:spacing w:val="4"/>
          <w:sz w:val="28"/>
        </w:rPr>
        <w:t xml:space="preserve">7.2000, </w:t>
      </w:r>
      <w:r>
        <w:rPr>
          <w:spacing w:val="4"/>
          <w:sz w:val="28"/>
          <w:lang w:val="uk-UA"/>
        </w:rPr>
        <w:t>0</w:t>
      </w:r>
      <w:r>
        <w:rPr>
          <w:spacing w:val="4"/>
          <w:sz w:val="28"/>
        </w:rPr>
        <w:t xml:space="preserve">9.2000, 11.2000, </w:t>
      </w:r>
      <w:r>
        <w:rPr>
          <w:spacing w:val="4"/>
          <w:sz w:val="28"/>
          <w:lang w:val="uk-UA"/>
        </w:rPr>
        <w:t>0</w:t>
      </w:r>
      <w:r>
        <w:rPr>
          <w:spacing w:val="4"/>
          <w:sz w:val="28"/>
        </w:rPr>
        <w:t xml:space="preserve">6.2001, </w:t>
      </w:r>
      <w:r>
        <w:rPr>
          <w:spacing w:val="4"/>
          <w:sz w:val="28"/>
          <w:lang w:val="uk-UA"/>
        </w:rPr>
        <w:t xml:space="preserve">        0</w:t>
      </w:r>
      <w:r>
        <w:rPr>
          <w:spacing w:val="4"/>
          <w:sz w:val="28"/>
        </w:rPr>
        <w:t>7-</w:t>
      </w:r>
      <w:r>
        <w:rPr>
          <w:spacing w:val="4"/>
          <w:sz w:val="28"/>
          <w:lang w:val="uk-UA"/>
        </w:rPr>
        <w:t>0</w:t>
      </w:r>
      <w:r>
        <w:rPr>
          <w:spacing w:val="4"/>
          <w:sz w:val="28"/>
        </w:rPr>
        <w:t xml:space="preserve">8.2001, </w:t>
      </w:r>
      <w:r>
        <w:rPr>
          <w:spacing w:val="4"/>
          <w:sz w:val="28"/>
          <w:lang w:val="uk-UA"/>
        </w:rPr>
        <w:t>0</w:t>
      </w:r>
      <w:r>
        <w:rPr>
          <w:spacing w:val="4"/>
          <w:sz w:val="28"/>
        </w:rPr>
        <w:t xml:space="preserve">9.2001, </w:t>
      </w:r>
      <w:r>
        <w:rPr>
          <w:spacing w:val="4"/>
          <w:sz w:val="28"/>
          <w:lang w:val="uk-UA"/>
        </w:rPr>
        <w:t>0</w:t>
      </w:r>
      <w:r>
        <w:rPr>
          <w:spacing w:val="4"/>
          <w:sz w:val="28"/>
        </w:rPr>
        <w:t xml:space="preserve">1.2002, </w:t>
      </w:r>
      <w:r>
        <w:rPr>
          <w:spacing w:val="4"/>
          <w:sz w:val="28"/>
          <w:lang w:val="uk-UA"/>
        </w:rPr>
        <w:t>0</w:t>
      </w:r>
      <w:r>
        <w:rPr>
          <w:spacing w:val="4"/>
          <w:sz w:val="28"/>
        </w:rPr>
        <w:t xml:space="preserve">2.2002, </w:t>
      </w:r>
      <w:r>
        <w:rPr>
          <w:spacing w:val="4"/>
          <w:sz w:val="28"/>
          <w:lang w:val="uk-UA"/>
        </w:rPr>
        <w:t>0</w:t>
      </w:r>
      <w:r>
        <w:rPr>
          <w:spacing w:val="4"/>
          <w:sz w:val="28"/>
        </w:rPr>
        <w:t xml:space="preserve">3.2002, </w:t>
      </w:r>
      <w:r>
        <w:rPr>
          <w:spacing w:val="4"/>
          <w:sz w:val="28"/>
          <w:lang w:val="uk-UA"/>
        </w:rPr>
        <w:t>0</w:t>
      </w:r>
      <w:r>
        <w:rPr>
          <w:spacing w:val="4"/>
          <w:sz w:val="28"/>
        </w:rPr>
        <w:t xml:space="preserve">5.2002, </w:t>
      </w:r>
      <w:r>
        <w:rPr>
          <w:spacing w:val="4"/>
          <w:sz w:val="28"/>
          <w:lang w:val="uk-UA"/>
        </w:rPr>
        <w:t>0</w:t>
      </w:r>
      <w:r>
        <w:rPr>
          <w:spacing w:val="4"/>
          <w:sz w:val="28"/>
        </w:rPr>
        <w:t>7-</w:t>
      </w:r>
      <w:r>
        <w:rPr>
          <w:spacing w:val="4"/>
          <w:sz w:val="28"/>
          <w:lang w:val="uk-UA"/>
        </w:rPr>
        <w:t>0</w:t>
      </w:r>
      <w:r>
        <w:rPr>
          <w:spacing w:val="4"/>
          <w:sz w:val="28"/>
        </w:rPr>
        <w:t xml:space="preserve">8.2002, </w:t>
      </w:r>
      <w:r>
        <w:rPr>
          <w:spacing w:val="4"/>
          <w:sz w:val="28"/>
          <w:lang w:val="uk-UA"/>
        </w:rPr>
        <w:t>0</w:t>
      </w:r>
      <w:r>
        <w:rPr>
          <w:spacing w:val="4"/>
          <w:sz w:val="28"/>
        </w:rPr>
        <w:t xml:space="preserve">9.2002, 12.2002, </w:t>
      </w:r>
      <w:r>
        <w:rPr>
          <w:spacing w:val="4"/>
          <w:sz w:val="28"/>
          <w:lang w:val="uk-UA"/>
        </w:rPr>
        <w:t>0</w:t>
      </w:r>
      <w:r>
        <w:rPr>
          <w:spacing w:val="4"/>
          <w:sz w:val="28"/>
        </w:rPr>
        <w:t xml:space="preserve">1.2003, </w:t>
      </w:r>
      <w:r>
        <w:rPr>
          <w:spacing w:val="4"/>
          <w:sz w:val="28"/>
          <w:lang w:val="uk-UA"/>
        </w:rPr>
        <w:t>0</w:t>
      </w:r>
      <w:r>
        <w:rPr>
          <w:spacing w:val="4"/>
          <w:sz w:val="28"/>
        </w:rPr>
        <w:t xml:space="preserve">2.2003, </w:t>
      </w:r>
      <w:r>
        <w:rPr>
          <w:spacing w:val="4"/>
          <w:sz w:val="28"/>
          <w:lang w:val="uk-UA"/>
        </w:rPr>
        <w:t>0</w:t>
      </w:r>
      <w:r>
        <w:rPr>
          <w:spacing w:val="4"/>
          <w:sz w:val="28"/>
        </w:rPr>
        <w:t xml:space="preserve">3.2003, </w:t>
      </w:r>
      <w:r>
        <w:rPr>
          <w:spacing w:val="4"/>
          <w:sz w:val="28"/>
          <w:lang w:val="uk-UA"/>
        </w:rPr>
        <w:t>0</w:t>
      </w:r>
      <w:r>
        <w:rPr>
          <w:spacing w:val="4"/>
          <w:sz w:val="28"/>
        </w:rPr>
        <w:t xml:space="preserve">4.2003, </w:t>
      </w:r>
      <w:r>
        <w:rPr>
          <w:spacing w:val="4"/>
          <w:sz w:val="28"/>
          <w:lang w:val="uk-UA"/>
        </w:rPr>
        <w:t>06.2003, 07-08.2003, 09.2003</w:t>
      </w:r>
      <w:r>
        <w:rPr>
          <w:spacing w:val="4"/>
          <w:sz w:val="28"/>
        </w:rPr>
        <w:t>.</w:t>
      </w:r>
    </w:p>
    <w:p w:rsidR="0087753F" w:rsidRDefault="0087753F" w:rsidP="001D1083">
      <w:pPr>
        <w:numPr>
          <w:ilvl w:val="0"/>
          <w:numId w:val="62"/>
        </w:numPr>
        <w:suppressAutoHyphens w:val="0"/>
        <w:spacing w:line="360" w:lineRule="auto"/>
        <w:ind w:firstLine="720"/>
        <w:jc w:val="both"/>
        <w:rPr>
          <w:spacing w:val="4"/>
          <w:sz w:val="28"/>
        </w:rPr>
      </w:pPr>
      <w:r>
        <w:rPr>
          <w:i/>
          <w:spacing w:val="4"/>
          <w:sz w:val="28"/>
          <w:lang w:val="uk-UA"/>
        </w:rPr>
        <w:t xml:space="preserve"> </w:t>
      </w:r>
      <w:r>
        <w:rPr>
          <w:i/>
          <w:spacing w:val="4"/>
          <w:sz w:val="28"/>
        </w:rPr>
        <w:t>Le Monde</w:t>
      </w:r>
      <w:r>
        <w:rPr>
          <w:spacing w:val="4"/>
          <w:sz w:val="28"/>
        </w:rPr>
        <w:t xml:space="preserve"> 19.05.1998, 20.05.1998, 26.05.1998, 24-25.05.1998, 30.05.1998, 05.06.1998, 25.06.1998, 17.07.1998, 18.07.1998, 21.07.1998, 29.07.1998, 30.07.1998, 18.08.1998, 25.08.1998, 01.09.1998, </w:t>
      </w:r>
      <w:r>
        <w:rPr>
          <w:spacing w:val="4"/>
          <w:sz w:val="28"/>
          <w:lang w:val="uk-UA"/>
        </w:rPr>
        <w:t>0</w:t>
      </w:r>
      <w:r>
        <w:rPr>
          <w:spacing w:val="4"/>
          <w:sz w:val="28"/>
        </w:rPr>
        <w:t xml:space="preserve">4.09.1998, 16.09.1998, 19.09.1998, 22.09.1998, 01.10.1998, 04-05.10.1998, 08.10.1998, </w:t>
      </w:r>
      <w:r>
        <w:rPr>
          <w:spacing w:val="4"/>
          <w:sz w:val="28"/>
        </w:rPr>
        <w:lastRenderedPageBreak/>
        <w:t xml:space="preserve">09.10.1998, 01.12.1998, 16.12.1998, 22.12.1998, 25.12.1998, 31.12.1998, </w:t>
      </w:r>
      <w:r>
        <w:rPr>
          <w:spacing w:val="4"/>
          <w:sz w:val="28"/>
          <w:lang w:val="uk-UA"/>
        </w:rPr>
        <w:t>0</w:t>
      </w:r>
      <w:r>
        <w:rPr>
          <w:spacing w:val="4"/>
          <w:sz w:val="28"/>
        </w:rPr>
        <w:t xml:space="preserve">3.07.1999, </w:t>
      </w:r>
      <w:r>
        <w:rPr>
          <w:spacing w:val="4"/>
          <w:sz w:val="28"/>
          <w:lang w:val="uk-UA"/>
        </w:rPr>
        <w:t>0</w:t>
      </w:r>
      <w:r>
        <w:rPr>
          <w:spacing w:val="4"/>
          <w:sz w:val="28"/>
        </w:rPr>
        <w:t>4-</w:t>
      </w:r>
      <w:r>
        <w:rPr>
          <w:spacing w:val="4"/>
          <w:sz w:val="28"/>
          <w:lang w:val="uk-UA"/>
        </w:rPr>
        <w:t>0</w:t>
      </w:r>
      <w:r>
        <w:rPr>
          <w:spacing w:val="4"/>
          <w:sz w:val="28"/>
        </w:rPr>
        <w:t xml:space="preserve">5.07.1999, </w:t>
      </w:r>
      <w:r>
        <w:rPr>
          <w:spacing w:val="4"/>
          <w:sz w:val="28"/>
          <w:lang w:val="uk-UA"/>
        </w:rPr>
        <w:t>0</w:t>
      </w:r>
      <w:r>
        <w:rPr>
          <w:spacing w:val="4"/>
          <w:sz w:val="28"/>
        </w:rPr>
        <w:t xml:space="preserve">6.07.1999, </w:t>
      </w:r>
      <w:r>
        <w:rPr>
          <w:spacing w:val="4"/>
          <w:sz w:val="28"/>
          <w:lang w:val="uk-UA"/>
        </w:rPr>
        <w:t>0</w:t>
      </w:r>
      <w:r>
        <w:rPr>
          <w:spacing w:val="4"/>
          <w:sz w:val="28"/>
        </w:rPr>
        <w:t xml:space="preserve">7.07.1999, </w:t>
      </w:r>
      <w:r>
        <w:rPr>
          <w:spacing w:val="4"/>
          <w:sz w:val="28"/>
          <w:lang w:val="uk-UA"/>
        </w:rPr>
        <w:t>0</w:t>
      </w:r>
      <w:r>
        <w:rPr>
          <w:spacing w:val="4"/>
          <w:sz w:val="28"/>
        </w:rPr>
        <w:t xml:space="preserve">8.07.1999, </w:t>
      </w:r>
      <w:r>
        <w:rPr>
          <w:spacing w:val="4"/>
          <w:sz w:val="28"/>
          <w:lang w:val="uk-UA"/>
        </w:rPr>
        <w:t>0</w:t>
      </w:r>
      <w:r>
        <w:rPr>
          <w:spacing w:val="4"/>
          <w:sz w:val="28"/>
        </w:rPr>
        <w:t xml:space="preserve">9.07.1999, 10.07.1999, 14.07.1999, 15.07.1999, 21.07.1999, </w:t>
      </w:r>
      <w:r>
        <w:rPr>
          <w:spacing w:val="4"/>
          <w:sz w:val="28"/>
          <w:lang w:val="uk-UA"/>
        </w:rPr>
        <w:t>0</w:t>
      </w:r>
      <w:r>
        <w:rPr>
          <w:spacing w:val="4"/>
          <w:sz w:val="28"/>
        </w:rPr>
        <w:t xml:space="preserve">7.10.1999, </w:t>
      </w:r>
      <w:r>
        <w:rPr>
          <w:spacing w:val="4"/>
          <w:sz w:val="28"/>
          <w:lang w:val="uk-UA"/>
        </w:rPr>
        <w:t>0</w:t>
      </w:r>
      <w:r>
        <w:rPr>
          <w:spacing w:val="4"/>
          <w:sz w:val="28"/>
        </w:rPr>
        <w:t xml:space="preserve">8.10.1999, 12.10.1999, 13.10.1999, 16.10.1999, 26.10.1999, 27.10.1999, 28.10.1999, </w:t>
      </w:r>
      <w:r>
        <w:rPr>
          <w:spacing w:val="4"/>
          <w:sz w:val="28"/>
          <w:lang w:val="uk-UA"/>
        </w:rPr>
        <w:t>0</w:t>
      </w:r>
      <w:r>
        <w:rPr>
          <w:spacing w:val="4"/>
          <w:sz w:val="28"/>
        </w:rPr>
        <w:t xml:space="preserve">2.11.1999, </w:t>
      </w:r>
      <w:r>
        <w:rPr>
          <w:spacing w:val="4"/>
          <w:sz w:val="28"/>
          <w:lang w:val="uk-UA"/>
        </w:rPr>
        <w:t>0</w:t>
      </w:r>
      <w:r>
        <w:rPr>
          <w:spacing w:val="4"/>
          <w:sz w:val="28"/>
        </w:rPr>
        <w:t xml:space="preserve">5.11.1999, </w:t>
      </w:r>
      <w:r>
        <w:rPr>
          <w:spacing w:val="4"/>
          <w:sz w:val="28"/>
          <w:lang w:val="uk-UA"/>
        </w:rPr>
        <w:t>0</w:t>
      </w:r>
      <w:r>
        <w:rPr>
          <w:spacing w:val="4"/>
          <w:sz w:val="28"/>
        </w:rPr>
        <w:t>6-</w:t>
      </w:r>
      <w:r>
        <w:rPr>
          <w:spacing w:val="4"/>
          <w:sz w:val="28"/>
          <w:lang w:val="uk-UA"/>
        </w:rPr>
        <w:t>0</w:t>
      </w:r>
      <w:r>
        <w:rPr>
          <w:spacing w:val="4"/>
          <w:sz w:val="28"/>
        </w:rPr>
        <w:t xml:space="preserve">7.11.1999, </w:t>
      </w:r>
      <w:r>
        <w:rPr>
          <w:spacing w:val="4"/>
          <w:sz w:val="28"/>
          <w:lang w:val="uk-UA"/>
        </w:rPr>
        <w:t>0</w:t>
      </w:r>
      <w:r>
        <w:rPr>
          <w:spacing w:val="4"/>
          <w:sz w:val="28"/>
        </w:rPr>
        <w:t xml:space="preserve">8.11.1999, </w:t>
      </w:r>
      <w:r>
        <w:rPr>
          <w:spacing w:val="4"/>
          <w:sz w:val="28"/>
          <w:lang w:val="uk-UA"/>
        </w:rPr>
        <w:t>0</w:t>
      </w:r>
      <w:r>
        <w:rPr>
          <w:spacing w:val="4"/>
          <w:sz w:val="28"/>
        </w:rPr>
        <w:t xml:space="preserve">9.11.1999, 17.11.1999, </w:t>
      </w:r>
      <w:r>
        <w:rPr>
          <w:spacing w:val="4"/>
          <w:sz w:val="28"/>
          <w:lang w:val="uk-UA"/>
        </w:rPr>
        <w:t xml:space="preserve">    </w:t>
      </w:r>
      <w:r>
        <w:rPr>
          <w:spacing w:val="4"/>
          <w:sz w:val="28"/>
        </w:rPr>
        <w:t xml:space="preserve">22-23.04.2001, 21.11.2001, 25-26.11.2001, 27.11.2001, </w:t>
      </w:r>
      <w:r>
        <w:rPr>
          <w:spacing w:val="4"/>
          <w:sz w:val="28"/>
          <w:lang w:val="uk-UA"/>
        </w:rPr>
        <w:t>0</w:t>
      </w:r>
      <w:r>
        <w:rPr>
          <w:spacing w:val="4"/>
          <w:sz w:val="28"/>
        </w:rPr>
        <w:t>3-</w:t>
      </w:r>
      <w:r>
        <w:rPr>
          <w:spacing w:val="4"/>
          <w:sz w:val="28"/>
          <w:lang w:val="uk-UA"/>
        </w:rPr>
        <w:t>0</w:t>
      </w:r>
      <w:r>
        <w:rPr>
          <w:spacing w:val="4"/>
          <w:sz w:val="28"/>
        </w:rPr>
        <w:t xml:space="preserve">4.03.2002, 18.07.2002, 25.07.2002, 05.12.2002, 12.12.2002, 13.12.2002, 21.12.2002, 24.12.2002, 25.12.2002, </w:t>
      </w:r>
      <w:r>
        <w:rPr>
          <w:spacing w:val="4"/>
          <w:sz w:val="28"/>
          <w:lang w:val="uk-UA"/>
        </w:rPr>
        <w:t>0</w:t>
      </w:r>
      <w:r>
        <w:rPr>
          <w:spacing w:val="4"/>
          <w:sz w:val="28"/>
        </w:rPr>
        <w:t xml:space="preserve">1.02.2003, </w:t>
      </w:r>
      <w:r>
        <w:rPr>
          <w:spacing w:val="4"/>
          <w:sz w:val="28"/>
          <w:lang w:val="uk-UA"/>
        </w:rPr>
        <w:t>0</w:t>
      </w:r>
      <w:r>
        <w:rPr>
          <w:spacing w:val="4"/>
          <w:sz w:val="28"/>
        </w:rPr>
        <w:t xml:space="preserve">2.05.2003, </w:t>
      </w:r>
      <w:r>
        <w:rPr>
          <w:spacing w:val="4"/>
          <w:sz w:val="28"/>
          <w:lang w:val="uk-UA"/>
        </w:rPr>
        <w:t>0</w:t>
      </w:r>
      <w:r>
        <w:rPr>
          <w:spacing w:val="4"/>
          <w:sz w:val="28"/>
        </w:rPr>
        <w:t xml:space="preserve">3.05.2003, </w:t>
      </w:r>
      <w:r>
        <w:rPr>
          <w:spacing w:val="4"/>
          <w:sz w:val="28"/>
          <w:lang w:val="uk-UA"/>
        </w:rPr>
        <w:t>0</w:t>
      </w:r>
      <w:r>
        <w:rPr>
          <w:spacing w:val="4"/>
          <w:sz w:val="28"/>
        </w:rPr>
        <w:t xml:space="preserve">9.05.2003, 10.05.2003, 13.05.2003, 15.05.2003, 16.05.2003, 17.05.2003, 18.05.2003, 20.05.2003, 21.05.2003, 27.05.2003, 28.05.2003, 29.05.2003, </w:t>
      </w:r>
      <w:r>
        <w:rPr>
          <w:spacing w:val="4"/>
          <w:sz w:val="28"/>
          <w:lang w:val="uk-UA"/>
        </w:rPr>
        <w:t>0</w:t>
      </w:r>
      <w:r>
        <w:rPr>
          <w:spacing w:val="4"/>
          <w:sz w:val="28"/>
        </w:rPr>
        <w:t xml:space="preserve">3.06.2003, </w:t>
      </w:r>
      <w:r>
        <w:rPr>
          <w:spacing w:val="4"/>
          <w:sz w:val="28"/>
          <w:lang w:val="uk-UA"/>
        </w:rPr>
        <w:t>0</w:t>
      </w:r>
      <w:r>
        <w:rPr>
          <w:spacing w:val="4"/>
          <w:sz w:val="28"/>
        </w:rPr>
        <w:t xml:space="preserve">5.06.2003, </w:t>
      </w:r>
      <w:r>
        <w:rPr>
          <w:spacing w:val="4"/>
          <w:sz w:val="28"/>
          <w:lang w:val="uk-UA"/>
        </w:rPr>
        <w:t>0</w:t>
      </w:r>
      <w:r>
        <w:rPr>
          <w:spacing w:val="4"/>
          <w:sz w:val="28"/>
        </w:rPr>
        <w:t>7.06.2003, 16.09.2003, 18.09.2003, 19.09.2003, 20.09.2003, 23.09.2003, 25.09.2003, 01.10.2003</w:t>
      </w:r>
      <w:r>
        <w:rPr>
          <w:spacing w:val="4"/>
          <w:sz w:val="28"/>
          <w:lang w:val="uk-UA"/>
        </w:rPr>
        <w:t>, 04.11.2003, 05.11.2003, 06.11.2003, 07.11.2003, 08.11.2003</w:t>
      </w:r>
      <w:r>
        <w:rPr>
          <w:spacing w:val="4"/>
          <w:sz w:val="28"/>
        </w:rPr>
        <w:t>.</w:t>
      </w:r>
    </w:p>
    <w:p w:rsidR="0087753F" w:rsidRDefault="0087753F" w:rsidP="001D1083">
      <w:pPr>
        <w:numPr>
          <w:ilvl w:val="0"/>
          <w:numId w:val="62"/>
        </w:numPr>
        <w:suppressAutoHyphens w:val="0"/>
        <w:spacing w:line="360" w:lineRule="auto"/>
        <w:ind w:right="-6" w:firstLine="720"/>
        <w:jc w:val="both"/>
        <w:rPr>
          <w:spacing w:val="4"/>
          <w:sz w:val="28"/>
        </w:rPr>
      </w:pPr>
      <w:r>
        <w:rPr>
          <w:i/>
          <w:spacing w:val="4"/>
          <w:sz w:val="28"/>
          <w:lang w:val="uk-UA"/>
        </w:rPr>
        <w:t xml:space="preserve"> </w:t>
      </w:r>
      <w:r>
        <w:rPr>
          <w:i/>
          <w:spacing w:val="4"/>
          <w:sz w:val="28"/>
        </w:rPr>
        <w:t>Le Nouvel</w:t>
      </w:r>
      <w:r>
        <w:rPr>
          <w:spacing w:val="4"/>
          <w:sz w:val="28"/>
        </w:rPr>
        <w:t xml:space="preserve"> Observateur 19-25.02.1998, 12-18.03.1998,</w:t>
      </w:r>
      <w:r>
        <w:rPr>
          <w:spacing w:val="4"/>
          <w:sz w:val="28"/>
          <w:lang w:val="uk-UA"/>
        </w:rPr>
        <w:t xml:space="preserve">                    </w:t>
      </w:r>
      <w:r>
        <w:rPr>
          <w:spacing w:val="4"/>
          <w:sz w:val="28"/>
        </w:rPr>
        <w:t xml:space="preserve">30.04-06.05.1998, 07-13.05.1998, 21-27.05.1998, 11-17.06.1998, 02-08.07.1998, 24-30.09.1998, 01-07.10.1998, 08-14.10.1998, 05-11.11.1998, 02-08.01.2003, </w:t>
      </w:r>
      <w:r>
        <w:rPr>
          <w:spacing w:val="4"/>
          <w:sz w:val="28"/>
          <w:lang w:val="uk-UA"/>
        </w:rPr>
        <w:t xml:space="preserve">   </w:t>
      </w:r>
      <w:r>
        <w:rPr>
          <w:spacing w:val="4"/>
          <w:sz w:val="28"/>
        </w:rPr>
        <w:t xml:space="preserve">16-22.01.2003, 23-29.01.2003, 30.01.-05.02.2003, 06-12.02.2003, 13-19.02.2003, </w:t>
      </w:r>
      <w:r>
        <w:rPr>
          <w:spacing w:val="4"/>
          <w:sz w:val="28"/>
          <w:lang w:val="uk-UA"/>
        </w:rPr>
        <w:t xml:space="preserve"> </w:t>
      </w:r>
      <w:r>
        <w:rPr>
          <w:spacing w:val="4"/>
          <w:sz w:val="28"/>
        </w:rPr>
        <w:t xml:space="preserve">20-26.02.2003, 13-19.03.2003, 20-26.03.2003, 27.03.-02.04.2003, 03-09.04.2003, 15-21.05.2003, 22-28.05.2003, 12-18.06.2003, 19-25.06.2003, 03-09.07.2003, </w:t>
      </w:r>
      <w:r>
        <w:rPr>
          <w:spacing w:val="4"/>
          <w:sz w:val="28"/>
          <w:lang w:val="uk-UA"/>
        </w:rPr>
        <w:t xml:space="preserve">  </w:t>
      </w:r>
      <w:r>
        <w:rPr>
          <w:spacing w:val="4"/>
          <w:sz w:val="28"/>
        </w:rPr>
        <w:t>10-16.07.2003, 24-30.07.2003, 31.07.-06.08.2003, 07-13.08.2003, 14-20.08.2003, 21-27.08.2003, 28.08.-03.09.2003.</w:t>
      </w:r>
    </w:p>
    <w:p w:rsidR="0087753F" w:rsidRDefault="0087753F" w:rsidP="001D1083">
      <w:pPr>
        <w:numPr>
          <w:ilvl w:val="0"/>
          <w:numId w:val="62"/>
        </w:numPr>
        <w:suppressAutoHyphens w:val="0"/>
        <w:spacing w:line="360" w:lineRule="auto"/>
        <w:ind w:firstLine="720"/>
        <w:jc w:val="both"/>
        <w:rPr>
          <w:spacing w:val="4"/>
          <w:sz w:val="28"/>
        </w:rPr>
      </w:pPr>
      <w:r>
        <w:rPr>
          <w:i/>
          <w:spacing w:val="4"/>
          <w:sz w:val="28"/>
          <w:lang w:val="uk-UA"/>
        </w:rPr>
        <w:t xml:space="preserve"> </w:t>
      </w:r>
      <w:r>
        <w:rPr>
          <w:i/>
          <w:spacing w:val="4"/>
          <w:sz w:val="28"/>
        </w:rPr>
        <w:t>Le Parisien</w:t>
      </w:r>
      <w:r>
        <w:rPr>
          <w:spacing w:val="4"/>
          <w:sz w:val="28"/>
        </w:rPr>
        <w:t xml:space="preserve"> 22.02.2000, 07.03.2000, 23.03.2001, 26.04.2001, 14.05.2001, 17.05.2001, 15.10.2001, 10.01.2002.</w:t>
      </w:r>
    </w:p>
    <w:p w:rsidR="0087753F" w:rsidRDefault="0087753F" w:rsidP="001D1083">
      <w:pPr>
        <w:numPr>
          <w:ilvl w:val="0"/>
          <w:numId w:val="62"/>
        </w:numPr>
        <w:suppressAutoHyphens w:val="0"/>
        <w:spacing w:line="360" w:lineRule="auto"/>
        <w:ind w:firstLine="720"/>
        <w:jc w:val="both"/>
        <w:rPr>
          <w:spacing w:val="4"/>
          <w:sz w:val="28"/>
        </w:rPr>
      </w:pPr>
      <w:r>
        <w:rPr>
          <w:i/>
          <w:spacing w:val="4"/>
          <w:sz w:val="28"/>
          <w:lang w:val="uk-UA"/>
        </w:rPr>
        <w:t xml:space="preserve"> </w:t>
      </w:r>
      <w:r>
        <w:rPr>
          <w:i/>
          <w:spacing w:val="4"/>
          <w:sz w:val="28"/>
        </w:rPr>
        <w:t>Le Point</w:t>
      </w:r>
      <w:r>
        <w:rPr>
          <w:spacing w:val="4"/>
          <w:sz w:val="28"/>
        </w:rPr>
        <w:t xml:space="preserve"> 19-26.12.1998.</w:t>
      </w:r>
    </w:p>
    <w:p w:rsidR="0087753F" w:rsidRDefault="0087753F" w:rsidP="001D1083">
      <w:pPr>
        <w:numPr>
          <w:ilvl w:val="0"/>
          <w:numId w:val="62"/>
        </w:numPr>
        <w:suppressAutoHyphens w:val="0"/>
        <w:spacing w:line="360" w:lineRule="auto"/>
        <w:ind w:firstLine="720"/>
        <w:jc w:val="both"/>
        <w:rPr>
          <w:spacing w:val="4"/>
          <w:sz w:val="28"/>
        </w:rPr>
      </w:pPr>
      <w:r>
        <w:rPr>
          <w:i/>
          <w:spacing w:val="4"/>
          <w:sz w:val="28"/>
          <w:lang w:val="uk-UA"/>
        </w:rPr>
        <w:t xml:space="preserve"> </w:t>
      </w:r>
      <w:r>
        <w:rPr>
          <w:i/>
          <w:spacing w:val="4"/>
          <w:sz w:val="28"/>
        </w:rPr>
        <w:t>L’Express</w:t>
      </w:r>
      <w:r>
        <w:rPr>
          <w:spacing w:val="4"/>
          <w:sz w:val="28"/>
        </w:rPr>
        <w:t xml:space="preserve"> 08.01.1998, 15.01.1998, 19.02.1998, 16.09.1999</w:t>
      </w:r>
      <w:r>
        <w:rPr>
          <w:spacing w:val="4"/>
          <w:sz w:val="28"/>
          <w:lang w:val="uk-UA"/>
        </w:rPr>
        <w:t xml:space="preserve">, </w:t>
      </w:r>
      <w:r>
        <w:rPr>
          <w:spacing w:val="4"/>
          <w:sz w:val="28"/>
        </w:rPr>
        <w:t>13.04.2000.</w:t>
      </w:r>
    </w:p>
    <w:p w:rsidR="0087753F" w:rsidRDefault="0087753F" w:rsidP="001D1083">
      <w:pPr>
        <w:numPr>
          <w:ilvl w:val="0"/>
          <w:numId w:val="62"/>
        </w:numPr>
        <w:suppressAutoHyphens w:val="0"/>
        <w:spacing w:line="360" w:lineRule="auto"/>
        <w:ind w:firstLine="720"/>
        <w:jc w:val="both"/>
        <w:rPr>
          <w:spacing w:val="4"/>
          <w:sz w:val="28"/>
        </w:rPr>
      </w:pPr>
      <w:r>
        <w:rPr>
          <w:i/>
          <w:spacing w:val="4"/>
          <w:sz w:val="28"/>
          <w:lang w:val="uk-UA"/>
        </w:rPr>
        <w:t xml:space="preserve"> </w:t>
      </w:r>
      <w:r>
        <w:rPr>
          <w:i/>
          <w:spacing w:val="4"/>
          <w:sz w:val="28"/>
        </w:rPr>
        <w:t>Libération</w:t>
      </w:r>
      <w:r>
        <w:rPr>
          <w:spacing w:val="4"/>
          <w:sz w:val="28"/>
        </w:rPr>
        <w:t xml:space="preserve"> 20.11.2001, 13-14.04.2002</w:t>
      </w:r>
      <w:r>
        <w:rPr>
          <w:spacing w:val="4"/>
          <w:sz w:val="28"/>
          <w:lang w:val="uk-UA"/>
        </w:rPr>
        <w:t>, 20-21.06.2002, 23.03.2003, 21.05.2003, 22.05.2003, 25.05.2003</w:t>
      </w:r>
      <w:r>
        <w:rPr>
          <w:spacing w:val="4"/>
          <w:sz w:val="28"/>
        </w:rPr>
        <w:t>.</w:t>
      </w:r>
    </w:p>
    <w:p w:rsidR="0087753F" w:rsidRDefault="0087753F" w:rsidP="001D1083">
      <w:pPr>
        <w:numPr>
          <w:ilvl w:val="0"/>
          <w:numId w:val="62"/>
        </w:numPr>
        <w:suppressAutoHyphens w:val="0"/>
        <w:spacing w:line="360" w:lineRule="auto"/>
        <w:ind w:firstLine="720"/>
        <w:jc w:val="both"/>
        <w:rPr>
          <w:spacing w:val="4"/>
          <w:sz w:val="28"/>
        </w:rPr>
      </w:pPr>
      <w:r>
        <w:rPr>
          <w:i/>
          <w:spacing w:val="4"/>
          <w:sz w:val="28"/>
          <w:lang w:val="uk-UA"/>
        </w:rPr>
        <w:t xml:space="preserve"> </w:t>
      </w:r>
      <w:r>
        <w:rPr>
          <w:i/>
          <w:spacing w:val="4"/>
          <w:sz w:val="28"/>
        </w:rPr>
        <w:t xml:space="preserve">Première </w:t>
      </w:r>
      <w:r>
        <w:rPr>
          <w:spacing w:val="4"/>
          <w:sz w:val="28"/>
          <w:lang w:val="uk-UA"/>
        </w:rPr>
        <w:t>0</w:t>
      </w:r>
      <w:r>
        <w:rPr>
          <w:spacing w:val="4"/>
          <w:sz w:val="28"/>
        </w:rPr>
        <w:t xml:space="preserve">1.1998, </w:t>
      </w:r>
      <w:r>
        <w:rPr>
          <w:spacing w:val="4"/>
          <w:sz w:val="28"/>
          <w:lang w:val="uk-UA"/>
        </w:rPr>
        <w:t>0</w:t>
      </w:r>
      <w:r>
        <w:rPr>
          <w:spacing w:val="4"/>
          <w:sz w:val="28"/>
        </w:rPr>
        <w:t xml:space="preserve">2.1998, </w:t>
      </w:r>
      <w:r>
        <w:rPr>
          <w:spacing w:val="4"/>
          <w:sz w:val="28"/>
          <w:lang w:val="uk-UA"/>
        </w:rPr>
        <w:t>0</w:t>
      </w:r>
      <w:r>
        <w:rPr>
          <w:spacing w:val="4"/>
          <w:sz w:val="28"/>
        </w:rPr>
        <w:t xml:space="preserve">3.1998, </w:t>
      </w:r>
      <w:r>
        <w:rPr>
          <w:spacing w:val="4"/>
          <w:sz w:val="28"/>
          <w:lang w:val="uk-UA"/>
        </w:rPr>
        <w:t>0</w:t>
      </w:r>
      <w:r>
        <w:rPr>
          <w:spacing w:val="4"/>
          <w:sz w:val="28"/>
        </w:rPr>
        <w:t xml:space="preserve">5.1998. </w:t>
      </w:r>
      <w:r>
        <w:rPr>
          <w:spacing w:val="4"/>
          <w:sz w:val="28"/>
          <w:lang w:val="uk-UA"/>
        </w:rPr>
        <w:t>0</w:t>
      </w:r>
      <w:r>
        <w:rPr>
          <w:spacing w:val="4"/>
          <w:sz w:val="28"/>
        </w:rPr>
        <w:t xml:space="preserve">7.1998, 11.1998, 12.1998, </w:t>
      </w:r>
      <w:r>
        <w:rPr>
          <w:spacing w:val="4"/>
          <w:sz w:val="28"/>
          <w:lang w:val="uk-UA"/>
        </w:rPr>
        <w:t>0</w:t>
      </w:r>
      <w:r>
        <w:rPr>
          <w:spacing w:val="4"/>
          <w:sz w:val="28"/>
        </w:rPr>
        <w:t xml:space="preserve">1.1999, </w:t>
      </w:r>
      <w:r>
        <w:rPr>
          <w:spacing w:val="4"/>
          <w:sz w:val="28"/>
          <w:lang w:val="uk-UA"/>
        </w:rPr>
        <w:t>0</w:t>
      </w:r>
      <w:r>
        <w:rPr>
          <w:spacing w:val="4"/>
          <w:sz w:val="28"/>
        </w:rPr>
        <w:t xml:space="preserve">2.1999, </w:t>
      </w:r>
      <w:r>
        <w:rPr>
          <w:spacing w:val="4"/>
          <w:sz w:val="28"/>
          <w:lang w:val="uk-UA"/>
        </w:rPr>
        <w:t>0</w:t>
      </w:r>
      <w:r>
        <w:rPr>
          <w:spacing w:val="4"/>
          <w:sz w:val="28"/>
        </w:rPr>
        <w:t xml:space="preserve">3.1999, </w:t>
      </w:r>
      <w:r>
        <w:rPr>
          <w:spacing w:val="4"/>
          <w:sz w:val="28"/>
          <w:lang w:val="uk-UA"/>
        </w:rPr>
        <w:t>0</w:t>
      </w:r>
      <w:r>
        <w:rPr>
          <w:spacing w:val="4"/>
          <w:sz w:val="28"/>
        </w:rPr>
        <w:t xml:space="preserve">4.1999, </w:t>
      </w:r>
      <w:r>
        <w:rPr>
          <w:spacing w:val="4"/>
          <w:sz w:val="28"/>
          <w:lang w:val="uk-UA"/>
        </w:rPr>
        <w:t>0</w:t>
      </w:r>
      <w:r>
        <w:rPr>
          <w:spacing w:val="4"/>
          <w:sz w:val="28"/>
        </w:rPr>
        <w:t xml:space="preserve">5.1999, </w:t>
      </w:r>
      <w:r>
        <w:rPr>
          <w:spacing w:val="4"/>
          <w:sz w:val="28"/>
          <w:lang w:val="uk-UA"/>
        </w:rPr>
        <w:t>0</w:t>
      </w:r>
      <w:r>
        <w:rPr>
          <w:spacing w:val="4"/>
          <w:sz w:val="28"/>
        </w:rPr>
        <w:t xml:space="preserve">8.1999, 10.1999, </w:t>
      </w:r>
      <w:r>
        <w:rPr>
          <w:spacing w:val="4"/>
          <w:sz w:val="28"/>
          <w:lang w:val="uk-UA"/>
        </w:rPr>
        <w:t>0</w:t>
      </w:r>
      <w:r>
        <w:rPr>
          <w:spacing w:val="4"/>
          <w:sz w:val="28"/>
        </w:rPr>
        <w:t xml:space="preserve">1.2000, </w:t>
      </w:r>
      <w:r>
        <w:rPr>
          <w:spacing w:val="4"/>
          <w:sz w:val="28"/>
          <w:lang w:val="uk-UA"/>
        </w:rPr>
        <w:t>0</w:t>
      </w:r>
      <w:r>
        <w:rPr>
          <w:spacing w:val="4"/>
          <w:sz w:val="28"/>
        </w:rPr>
        <w:t xml:space="preserve">2.2000, </w:t>
      </w:r>
      <w:r>
        <w:rPr>
          <w:spacing w:val="4"/>
          <w:sz w:val="28"/>
          <w:lang w:val="uk-UA"/>
        </w:rPr>
        <w:t>0</w:t>
      </w:r>
      <w:r>
        <w:rPr>
          <w:spacing w:val="4"/>
          <w:sz w:val="28"/>
        </w:rPr>
        <w:t xml:space="preserve">3.2000, </w:t>
      </w:r>
      <w:r>
        <w:rPr>
          <w:spacing w:val="4"/>
          <w:sz w:val="28"/>
          <w:lang w:val="uk-UA"/>
        </w:rPr>
        <w:t>0</w:t>
      </w:r>
      <w:r>
        <w:rPr>
          <w:spacing w:val="4"/>
          <w:sz w:val="28"/>
        </w:rPr>
        <w:t xml:space="preserve">4.2000, </w:t>
      </w:r>
      <w:r>
        <w:rPr>
          <w:spacing w:val="4"/>
          <w:sz w:val="28"/>
          <w:lang w:val="uk-UA"/>
        </w:rPr>
        <w:t>0</w:t>
      </w:r>
      <w:r>
        <w:rPr>
          <w:spacing w:val="4"/>
          <w:sz w:val="28"/>
        </w:rPr>
        <w:t xml:space="preserve">5.2000, </w:t>
      </w:r>
      <w:r>
        <w:rPr>
          <w:spacing w:val="4"/>
          <w:sz w:val="28"/>
          <w:lang w:val="uk-UA"/>
        </w:rPr>
        <w:t>0</w:t>
      </w:r>
      <w:r>
        <w:rPr>
          <w:spacing w:val="4"/>
          <w:sz w:val="28"/>
        </w:rPr>
        <w:t xml:space="preserve">6.2000, été </w:t>
      </w:r>
      <w:r>
        <w:rPr>
          <w:spacing w:val="4"/>
          <w:sz w:val="28"/>
          <w:lang w:val="uk-UA"/>
        </w:rPr>
        <w:t xml:space="preserve">2000, 09.2000, </w:t>
      </w:r>
      <w:r>
        <w:rPr>
          <w:spacing w:val="4"/>
          <w:sz w:val="28"/>
        </w:rPr>
        <w:t xml:space="preserve">10.2000, 12.2000, </w:t>
      </w:r>
      <w:r>
        <w:rPr>
          <w:spacing w:val="4"/>
          <w:sz w:val="28"/>
        </w:rPr>
        <w:lastRenderedPageBreak/>
        <w:t xml:space="preserve">Spécial </w:t>
      </w:r>
      <w:r>
        <w:rPr>
          <w:spacing w:val="4"/>
          <w:sz w:val="28"/>
          <w:lang w:val="uk-UA"/>
        </w:rPr>
        <w:t>2000,</w:t>
      </w:r>
      <w:r>
        <w:rPr>
          <w:spacing w:val="4"/>
          <w:sz w:val="28"/>
        </w:rPr>
        <w:t xml:space="preserve"> </w:t>
      </w:r>
      <w:r>
        <w:rPr>
          <w:spacing w:val="4"/>
          <w:sz w:val="28"/>
          <w:lang w:val="uk-UA"/>
        </w:rPr>
        <w:t>0</w:t>
      </w:r>
      <w:r>
        <w:rPr>
          <w:spacing w:val="4"/>
          <w:sz w:val="28"/>
        </w:rPr>
        <w:t xml:space="preserve">2.2001, </w:t>
      </w:r>
      <w:r>
        <w:rPr>
          <w:spacing w:val="4"/>
          <w:sz w:val="28"/>
          <w:lang w:val="uk-UA"/>
        </w:rPr>
        <w:t>0</w:t>
      </w:r>
      <w:r>
        <w:rPr>
          <w:spacing w:val="4"/>
          <w:sz w:val="28"/>
        </w:rPr>
        <w:t xml:space="preserve">5.2001, </w:t>
      </w:r>
      <w:r>
        <w:rPr>
          <w:spacing w:val="4"/>
          <w:sz w:val="28"/>
          <w:lang w:val="uk-UA"/>
        </w:rPr>
        <w:t>0</w:t>
      </w:r>
      <w:r>
        <w:rPr>
          <w:spacing w:val="4"/>
          <w:sz w:val="28"/>
        </w:rPr>
        <w:t xml:space="preserve">7.2001, </w:t>
      </w:r>
      <w:r>
        <w:rPr>
          <w:spacing w:val="4"/>
          <w:sz w:val="28"/>
          <w:lang w:val="uk-UA"/>
        </w:rPr>
        <w:t>0</w:t>
      </w:r>
      <w:r>
        <w:rPr>
          <w:spacing w:val="4"/>
          <w:sz w:val="28"/>
        </w:rPr>
        <w:t xml:space="preserve">8.2001, 10.2001, 12.2001, </w:t>
      </w:r>
      <w:r>
        <w:rPr>
          <w:spacing w:val="4"/>
          <w:sz w:val="28"/>
          <w:lang w:val="uk-UA"/>
        </w:rPr>
        <w:t>0</w:t>
      </w:r>
      <w:r>
        <w:rPr>
          <w:spacing w:val="4"/>
          <w:sz w:val="28"/>
        </w:rPr>
        <w:t xml:space="preserve">1.2002, </w:t>
      </w:r>
      <w:r>
        <w:rPr>
          <w:spacing w:val="4"/>
          <w:sz w:val="28"/>
          <w:lang w:val="uk-UA"/>
        </w:rPr>
        <w:t>0</w:t>
      </w:r>
      <w:r>
        <w:rPr>
          <w:spacing w:val="4"/>
          <w:sz w:val="28"/>
        </w:rPr>
        <w:t xml:space="preserve">3.2002, </w:t>
      </w:r>
      <w:r>
        <w:rPr>
          <w:spacing w:val="4"/>
          <w:sz w:val="28"/>
          <w:lang w:val="uk-UA"/>
        </w:rPr>
        <w:t>0</w:t>
      </w:r>
      <w:r>
        <w:rPr>
          <w:spacing w:val="4"/>
          <w:sz w:val="28"/>
        </w:rPr>
        <w:t xml:space="preserve">5.2002, </w:t>
      </w:r>
      <w:r>
        <w:rPr>
          <w:spacing w:val="4"/>
          <w:sz w:val="28"/>
          <w:lang w:val="uk-UA"/>
        </w:rPr>
        <w:t>0</w:t>
      </w:r>
      <w:r>
        <w:rPr>
          <w:spacing w:val="4"/>
          <w:sz w:val="28"/>
        </w:rPr>
        <w:t xml:space="preserve">8.2002, </w:t>
      </w:r>
      <w:r>
        <w:rPr>
          <w:spacing w:val="4"/>
          <w:sz w:val="28"/>
          <w:lang w:val="uk-UA"/>
        </w:rPr>
        <w:t>0</w:t>
      </w:r>
      <w:r>
        <w:rPr>
          <w:spacing w:val="4"/>
          <w:sz w:val="28"/>
        </w:rPr>
        <w:t xml:space="preserve">9.2002, 10.2002, </w:t>
      </w:r>
      <w:r>
        <w:rPr>
          <w:spacing w:val="4"/>
          <w:sz w:val="28"/>
          <w:lang w:val="uk-UA"/>
        </w:rPr>
        <w:t>0</w:t>
      </w:r>
      <w:r>
        <w:rPr>
          <w:spacing w:val="4"/>
          <w:sz w:val="28"/>
        </w:rPr>
        <w:t xml:space="preserve">2.2003, </w:t>
      </w:r>
      <w:r>
        <w:rPr>
          <w:spacing w:val="4"/>
          <w:sz w:val="28"/>
          <w:lang w:val="uk-UA"/>
        </w:rPr>
        <w:t>06.2003.</w:t>
      </w:r>
    </w:p>
    <w:p w:rsidR="0087753F" w:rsidRDefault="0087753F" w:rsidP="0087753F">
      <w:pPr>
        <w:spacing w:line="360" w:lineRule="auto"/>
        <w:ind w:left="360"/>
        <w:jc w:val="center"/>
        <w:rPr>
          <w:spacing w:val="4"/>
          <w:lang w:val="uk-UA"/>
        </w:rPr>
      </w:pPr>
      <w:r>
        <w:rPr>
          <w:spacing w:val="4"/>
          <w:lang w:val="uk-UA"/>
        </w:rPr>
        <w:br w:type="page"/>
      </w:r>
    </w:p>
    <w:p w:rsidR="0087753F" w:rsidRPr="0087753F" w:rsidRDefault="0087753F" w:rsidP="0087753F">
      <w:pPr>
        <w:spacing w:line="360" w:lineRule="auto"/>
        <w:jc w:val="center"/>
        <w:rPr>
          <w:sz w:val="28"/>
          <w:szCs w:val="28"/>
        </w:rPr>
      </w:pPr>
    </w:p>
    <w:p w:rsidR="00B04AC9" w:rsidRPr="00B04AC9" w:rsidRDefault="00B04AC9" w:rsidP="00B04AC9">
      <w:pPr>
        <w:pStyle w:val="afa"/>
        <w:spacing w:after="120" w:line="360" w:lineRule="auto"/>
        <w:rPr>
          <w:rFonts w:ascii="Times New Roman" w:hAnsi="Times New Roman"/>
          <w:b/>
          <w:sz w:val="28"/>
          <w:lang w:val="fr-FR"/>
        </w:rPr>
      </w:pPr>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2"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083" w:rsidRDefault="001D1083">
      <w:r>
        <w:separator/>
      </w:r>
    </w:p>
  </w:endnote>
  <w:endnote w:type="continuationSeparator" w:id="0">
    <w:p w:rsidR="001D1083" w:rsidRDefault="001D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083" w:rsidRDefault="001D1083">
      <w:r>
        <w:separator/>
      </w:r>
    </w:p>
  </w:footnote>
  <w:footnote w:type="continuationSeparator" w:id="0">
    <w:p w:rsidR="001D1083" w:rsidRDefault="001D1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9EF1402"/>
    <w:multiLevelType w:val="multilevel"/>
    <w:tmpl w:val="77C683A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EB6424E"/>
    <w:multiLevelType w:val="multilevel"/>
    <w:tmpl w:val="F7D691F6"/>
    <w:lvl w:ilvl="0">
      <w:start w:val="1"/>
      <w:numFmt w:val="bullet"/>
      <w:lvlText w:val=""/>
      <w:lvlJc w:val="left"/>
      <w:pPr>
        <w:tabs>
          <w:tab w:val="num" w:pos="397"/>
        </w:tabs>
        <w:ind w:left="397" w:hanging="397"/>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C1743B3"/>
    <w:multiLevelType w:val="multilevel"/>
    <w:tmpl w:val="4DA085C8"/>
    <w:lvl w:ilvl="0">
      <w:numFmt w:val="none"/>
      <w:lvlText w:val=""/>
      <w:lvlJc w:val="left"/>
      <w:pPr>
        <w:tabs>
          <w:tab w:val="num" w:pos="360"/>
        </w:tabs>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27F24C0"/>
    <w:multiLevelType w:val="multilevel"/>
    <w:tmpl w:val="4D2AC5AA"/>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526571F"/>
    <w:multiLevelType w:val="multilevel"/>
    <w:tmpl w:val="0D90D42A"/>
    <w:lvl w:ilvl="0">
      <w:numFmt w:val="none"/>
      <w:lvlText w:val=""/>
      <w:lvlJc w:val="left"/>
      <w:pPr>
        <w:tabs>
          <w:tab w:val="num" w:pos="360"/>
        </w:tabs>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8">
    <w:nsid w:val="58EC1366"/>
    <w:multiLevelType w:val="multilevel"/>
    <w:tmpl w:val="D52C7DD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9">
    <w:nsid w:val="5CE802A9"/>
    <w:multiLevelType w:val="singleLevel"/>
    <w:tmpl w:val="FFD8BE90"/>
    <w:lvl w:ilvl="0">
      <w:start w:val="1"/>
      <w:numFmt w:val="decimal"/>
      <w:pStyle w:val="215"/>
      <w:lvlText w:val="%1."/>
      <w:lvlJc w:val="left"/>
      <w:pPr>
        <w:tabs>
          <w:tab w:val="num" w:pos="360"/>
        </w:tabs>
        <w:ind w:left="360" w:hanging="360"/>
      </w:pPr>
    </w:lvl>
  </w:abstractNum>
  <w:abstractNum w:abstractNumId="60">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6"/>
  </w:num>
  <w:num w:numId="40">
    <w:abstractNumId w:val="7"/>
  </w:num>
  <w:num w:numId="41">
    <w:abstractNumId w:val="6"/>
  </w:num>
  <w:num w:numId="42">
    <w:abstractNumId w:val="5"/>
  </w:num>
  <w:num w:numId="43">
    <w:abstractNumId w:val="48"/>
  </w:num>
  <w:num w:numId="44">
    <w:abstractNumId w:val="51"/>
  </w:num>
  <w:num w:numId="45">
    <w:abstractNumId w:val="50"/>
  </w:num>
  <w:num w:numId="46">
    <w:abstractNumId w:val="0"/>
  </w:num>
  <w:num w:numId="47">
    <w:abstractNumId w:val="54"/>
  </w:num>
  <w:num w:numId="48">
    <w:abstractNumId w:val="45"/>
  </w:num>
  <w:num w:numId="49">
    <w:abstractNumId w:val="3"/>
  </w:num>
  <w:num w:numId="50">
    <w:abstractNumId w:val="2"/>
  </w:num>
  <w:num w:numId="51">
    <w:abstractNumId w:val="1"/>
  </w:num>
  <w:num w:numId="52">
    <w:abstractNumId w:val="47"/>
  </w:num>
  <w:num w:numId="53">
    <w:abstractNumId w:val="61"/>
  </w:num>
  <w:num w:numId="54">
    <w:abstractNumId w:val="4"/>
  </w:num>
  <w:num w:numId="55">
    <w:abstractNumId w:val="59"/>
  </w:num>
  <w:num w:numId="56">
    <w:abstractNumId w:val="60"/>
  </w:num>
  <w:num w:numId="57">
    <w:abstractNumId w:val="49"/>
  </w:num>
  <w:num w:numId="58">
    <w:abstractNumId w:val="57"/>
  </w:num>
  <w:num w:numId="59">
    <w:abstractNumId w:val="58"/>
  </w:num>
  <w:num w:numId="60">
    <w:abstractNumId w:val="46"/>
  </w:num>
  <w:num w:numId="61">
    <w:abstractNumId w:val="55"/>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083"/>
    <w:rsid w:val="001D146A"/>
    <w:rsid w:val="001D5364"/>
    <w:rsid w:val="001D61A9"/>
    <w:rsid w:val="001D62D4"/>
    <w:rsid w:val="001D730B"/>
    <w:rsid w:val="001E1DDF"/>
    <w:rsid w:val="001E293A"/>
    <w:rsid w:val="001E6B85"/>
    <w:rsid w:val="001F1507"/>
    <w:rsid w:val="001F1B16"/>
    <w:rsid w:val="001F3D5E"/>
    <w:rsid w:val="00201730"/>
    <w:rsid w:val="00207DDB"/>
    <w:rsid w:val="00211C95"/>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38D6"/>
    <w:rsid w:val="006E755F"/>
    <w:rsid w:val="006E76C4"/>
    <w:rsid w:val="006F1187"/>
    <w:rsid w:val="006F2EFD"/>
    <w:rsid w:val="006F653F"/>
    <w:rsid w:val="006F6D85"/>
    <w:rsid w:val="006F7D25"/>
    <w:rsid w:val="00700395"/>
    <w:rsid w:val="00706A50"/>
    <w:rsid w:val="00714643"/>
    <w:rsid w:val="007159A9"/>
    <w:rsid w:val="0072174E"/>
    <w:rsid w:val="00721A13"/>
    <w:rsid w:val="007248BD"/>
    <w:rsid w:val="00726BCC"/>
    <w:rsid w:val="00730BA1"/>
    <w:rsid w:val="007364BD"/>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786"/>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241E"/>
    <w:rsid w:val="00BD64F2"/>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3E28"/>
    <w:rsid w:val="00D75BB0"/>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uiPriority w:val="99"/>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heading3">
    <w:name w:val="heading 3"/>
    <w:basedOn w:val="Normal0"/>
    <w:next w:val="Normal0"/>
    <w:rsid w:val="003C348B"/>
    <w:pPr>
      <w:keepNext/>
      <w:widowControl/>
      <w:spacing w:line="360" w:lineRule="auto"/>
      <w:jc w:val="center"/>
    </w:pPr>
    <w:rPr>
      <w:rFonts w:ascii="Arial" w:hAnsi="Arial"/>
      <w:b/>
      <w:snapToGri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uiPriority w:val="99"/>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heading3">
    <w:name w:val="heading 3"/>
    <w:basedOn w:val="Normal0"/>
    <w:next w:val="Normal0"/>
    <w:rsid w:val="003C348B"/>
    <w:pPr>
      <w:keepNext/>
      <w:widowControl/>
      <w:spacing w:line="360" w:lineRule="auto"/>
      <w:jc w:val="center"/>
    </w:pPr>
    <w:rPr>
      <w:rFonts w:ascii="Arial" w:hAnsi="Arial"/>
      <w:b/>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hhe.com/socscience/speech/stewart9/stud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s.aston.ac.uk/lsu/lsudocs/diss/abest-cover.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ge.ch/lettres/linge/dialogue/welcome.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2167</TotalTime>
  <Pages>49</Pages>
  <Words>12036</Words>
  <Characters>68611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80487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695</cp:revision>
  <cp:lastPrinted>2009-02-06T08:36:00Z</cp:lastPrinted>
  <dcterms:created xsi:type="dcterms:W3CDTF">2015-03-22T11:10:00Z</dcterms:created>
  <dcterms:modified xsi:type="dcterms:W3CDTF">2015-04-11T20:15:00Z</dcterms:modified>
</cp:coreProperties>
</file>