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25FAD415" w:rsidR="00DA4961" w:rsidRPr="00B04713" w:rsidRDefault="00B04713" w:rsidP="00B04713">
      <w:bookmarkStart w:id="0" w:name="_GoBack"/>
      <w:r>
        <w:rPr>
          <w:rFonts w:ascii="Verdana" w:hAnsi="Verdana"/>
          <w:b/>
          <w:bCs/>
          <w:color w:val="000000"/>
          <w:shd w:val="clear" w:color="auto" w:fill="FFFFFF"/>
        </w:rPr>
        <w:t xml:space="preserve">Грубляк Оксана Михайлівна. Управління державним боргом в системі фінансово-бюджетного </w:t>
      </w:r>
      <w:proofErr w:type="gramStart"/>
      <w:r>
        <w:rPr>
          <w:rFonts w:ascii="Verdana" w:hAnsi="Verdana"/>
          <w:b/>
          <w:bCs/>
          <w:color w:val="000000"/>
          <w:shd w:val="clear" w:color="auto" w:fill="FFFFFF"/>
        </w:rPr>
        <w:t>регулювання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Черніг. держ. ін-т економіки і упр. - Чернігів, 2014.- 200 с.</w:t>
      </w:r>
    </w:p>
    <w:sectPr w:rsidR="00DA4961" w:rsidRPr="00B047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82EB7" w14:textId="77777777" w:rsidR="00DF0DF3" w:rsidRDefault="00DF0DF3">
      <w:pPr>
        <w:spacing w:after="0" w:line="240" w:lineRule="auto"/>
      </w:pPr>
      <w:r>
        <w:separator/>
      </w:r>
    </w:p>
  </w:endnote>
  <w:endnote w:type="continuationSeparator" w:id="0">
    <w:p w14:paraId="27C321A9" w14:textId="77777777" w:rsidR="00DF0DF3" w:rsidRDefault="00DF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4ED3E" w14:textId="77777777" w:rsidR="00DF0DF3" w:rsidRDefault="00DF0DF3">
      <w:pPr>
        <w:spacing w:after="0" w:line="240" w:lineRule="auto"/>
      </w:pPr>
      <w:r>
        <w:separator/>
      </w:r>
    </w:p>
  </w:footnote>
  <w:footnote w:type="continuationSeparator" w:id="0">
    <w:p w14:paraId="0807AF60" w14:textId="77777777" w:rsidR="00DF0DF3" w:rsidRDefault="00DF0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0DF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14089</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3063</cp:revision>
  <cp:lastPrinted>2009-02-06T05:36:00Z</cp:lastPrinted>
  <dcterms:created xsi:type="dcterms:W3CDTF">2016-09-19T15:12:00Z</dcterms:created>
  <dcterms:modified xsi:type="dcterms:W3CDTF">2017-01-18T14:58:00Z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