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4A87965E" w:rsidR="00A51083" w:rsidRPr="00D23124" w:rsidRDefault="00D23124" w:rsidP="00D23124">
      <w:bookmarkStart w:id="0" w:name="_GoBack"/>
      <w:proofErr w:type="spellStart"/>
      <w:r>
        <w:rPr>
          <w:rFonts w:ascii="Verdana" w:hAnsi="Verdana"/>
          <w:b/>
          <w:bCs/>
          <w:color w:val="000000"/>
          <w:shd w:val="clear" w:color="auto" w:fill="FFFFFF"/>
        </w:rPr>
        <w:t>Бобрицький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Леонід</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Адміністративно-правові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національної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безпеки</w:t>
      </w:r>
      <w:proofErr w:type="spellEnd"/>
      <w:r>
        <w:rPr>
          <w:rFonts w:ascii="Verdana" w:hAnsi="Verdana"/>
          <w:b/>
          <w:bCs/>
          <w:color w:val="000000"/>
          <w:shd w:val="clear" w:color="auto" w:fill="FFFFFF"/>
        </w:rPr>
        <w:t xml:space="preserve"> і оборони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Нац. </w:t>
      </w:r>
      <w:proofErr w:type="spellStart"/>
      <w:r>
        <w:rPr>
          <w:rFonts w:ascii="Verdana" w:hAnsi="Verdana"/>
          <w:b/>
          <w:bCs/>
          <w:color w:val="000000"/>
          <w:shd w:val="clear" w:color="auto" w:fill="FFFFFF"/>
        </w:rPr>
        <w:t>авіац</w:t>
      </w:r>
      <w:proofErr w:type="spellEnd"/>
      <w:r>
        <w:rPr>
          <w:rFonts w:ascii="Verdana" w:hAnsi="Verdana"/>
          <w:b/>
          <w:bCs/>
          <w:color w:val="000000"/>
          <w:shd w:val="clear" w:color="auto" w:fill="FFFFFF"/>
        </w:rPr>
        <w:t>. ун-т. - К., 2014.- 200 с.</w:t>
      </w:r>
    </w:p>
    <w:sectPr w:rsidR="00A51083" w:rsidRPr="00D2312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94BD4" w14:textId="77777777" w:rsidR="00C16BAB" w:rsidRDefault="00C16BAB">
      <w:pPr>
        <w:spacing w:after="0" w:line="240" w:lineRule="auto"/>
      </w:pPr>
      <w:r>
        <w:separator/>
      </w:r>
    </w:p>
  </w:endnote>
  <w:endnote w:type="continuationSeparator" w:id="0">
    <w:p w14:paraId="2E983D3B" w14:textId="77777777" w:rsidR="00C16BAB" w:rsidRDefault="00C16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4F2E0" w14:textId="77777777" w:rsidR="00C16BAB" w:rsidRDefault="00C16BAB">
      <w:pPr>
        <w:spacing w:after="0" w:line="240" w:lineRule="auto"/>
      </w:pPr>
      <w:r>
        <w:separator/>
      </w:r>
    </w:p>
  </w:footnote>
  <w:footnote w:type="continuationSeparator" w:id="0">
    <w:p w14:paraId="4D92FC08" w14:textId="77777777" w:rsidR="00C16BAB" w:rsidRDefault="00C16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222"/>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D85"/>
    <w:rsid w:val="003538C3"/>
    <w:rsid w:val="00353DC7"/>
    <w:rsid w:val="00353FF4"/>
    <w:rsid w:val="00354072"/>
    <w:rsid w:val="00354C46"/>
    <w:rsid w:val="00354C63"/>
    <w:rsid w:val="00354E61"/>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70D"/>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E7D40"/>
    <w:rsid w:val="005F06B9"/>
    <w:rsid w:val="005F0CCB"/>
    <w:rsid w:val="005F0CF2"/>
    <w:rsid w:val="005F0E7A"/>
    <w:rsid w:val="005F1022"/>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0C1E"/>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3EA4"/>
    <w:rsid w:val="006F43B8"/>
    <w:rsid w:val="006F49A1"/>
    <w:rsid w:val="006F4AE0"/>
    <w:rsid w:val="006F5194"/>
    <w:rsid w:val="006F5DC6"/>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BA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88D"/>
    <w:rsid w:val="00C77243"/>
    <w:rsid w:val="00C77542"/>
    <w:rsid w:val="00C77A35"/>
    <w:rsid w:val="00C77F99"/>
    <w:rsid w:val="00C805A0"/>
    <w:rsid w:val="00C806EE"/>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D7F0C"/>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6217"/>
    <w:rsid w:val="00E1771E"/>
    <w:rsid w:val="00E17A38"/>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7907</TotalTime>
  <Pages>1</Pages>
  <Words>28</Words>
  <Characters>164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1334</cp:revision>
  <cp:lastPrinted>2009-02-06T05:36:00Z</cp:lastPrinted>
  <dcterms:created xsi:type="dcterms:W3CDTF">2016-09-19T15:12:00Z</dcterms:created>
  <dcterms:modified xsi:type="dcterms:W3CDTF">2016-12-29T10:18:00Z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