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D861963" w:rsidR="00B0510F" w:rsidRPr="008143A4" w:rsidRDefault="008143A4" w:rsidP="008143A4">
      <w:bookmarkStart w:id="0" w:name="_GoBack"/>
      <w:r>
        <w:rPr>
          <w:rFonts w:ascii="Verdana" w:hAnsi="Verdana"/>
          <w:b/>
          <w:bCs/>
          <w:color w:val="000000"/>
          <w:shd w:val="clear" w:color="auto" w:fill="FFFFFF"/>
        </w:rPr>
        <w:t>Ковальчук Василь Іванович. Теоретичні і методичні засади розвитку педагогічної майстерності майстрів виробничого навчання професійно-технічних навчальних закладів у післядипломній освіті</w:t>
      </w:r>
      <w:bookmarkEnd w:id="0"/>
      <w:r>
        <w:rPr>
          <w:rFonts w:ascii="Verdana" w:hAnsi="Verdana"/>
          <w:b/>
          <w:bCs/>
          <w:color w:val="000000"/>
          <w:shd w:val="clear" w:color="auto" w:fill="FFFFFF"/>
        </w:rPr>
        <w:t>.- Дисертація д-ра пед. наук: 13.00.04, Класич. приват. ун-т. - Запоріжжя, 2014.- 400 с.</w:t>
      </w:r>
    </w:p>
    <w:sectPr w:rsidR="00B0510F" w:rsidRPr="008143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7EBA" w14:textId="77777777" w:rsidR="009E2B62" w:rsidRDefault="009E2B62">
      <w:pPr>
        <w:spacing w:after="0" w:line="240" w:lineRule="auto"/>
      </w:pPr>
      <w:r>
        <w:separator/>
      </w:r>
    </w:p>
  </w:endnote>
  <w:endnote w:type="continuationSeparator" w:id="0">
    <w:p w14:paraId="4BD104BB" w14:textId="77777777" w:rsidR="009E2B62" w:rsidRDefault="009E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9D5B" w14:textId="77777777" w:rsidR="009E2B62" w:rsidRDefault="009E2B62">
      <w:pPr>
        <w:spacing w:after="0" w:line="240" w:lineRule="auto"/>
      </w:pPr>
      <w:r>
        <w:separator/>
      </w:r>
    </w:p>
  </w:footnote>
  <w:footnote w:type="continuationSeparator" w:id="0">
    <w:p w14:paraId="23F6D581" w14:textId="77777777" w:rsidR="009E2B62" w:rsidRDefault="009E2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62"/>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22378</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4481</cp:revision>
  <cp:lastPrinted>2009-02-06T05:36:00Z</cp:lastPrinted>
  <dcterms:created xsi:type="dcterms:W3CDTF">2016-09-19T15:12:00Z</dcterms:created>
  <dcterms:modified xsi:type="dcterms:W3CDTF">2017-01-27T21:14:00Z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