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1C2D0E" w:rsidRDefault="001C2D0E" w:rsidP="001C2D0E">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Юридическая ответственность за загрязнение морской среды</w:t>
      </w:r>
    </w:p>
    <w:p w:rsidR="001C2D0E" w:rsidRDefault="001C2D0E" w:rsidP="00B66555">
      <w:pPr>
        <w:rPr>
          <w:color w:val="FF0000"/>
        </w:rPr>
      </w:pPr>
    </w:p>
    <w:p w:rsidR="001C2D0E" w:rsidRDefault="001C2D0E" w:rsidP="00B66555">
      <w:pPr>
        <w:rPr>
          <w:color w:val="FF0000"/>
        </w:rPr>
      </w:pPr>
    </w:p>
    <w:p w:rsidR="001C2D0E" w:rsidRDefault="001C2D0E" w:rsidP="00B66555">
      <w:pPr>
        <w:rPr>
          <w:color w:val="FF0000"/>
        </w:rPr>
      </w:pPr>
    </w:p>
    <w:p w:rsidR="001C2D0E" w:rsidRDefault="001C2D0E" w:rsidP="001C2D0E">
      <w:pPr>
        <w:spacing w:line="270" w:lineRule="atLeast"/>
        <w:rPr>
          <w:rFonts w:ascii="Verdana" w:hAnsi="Verdana"/>
          <w:b/>
          <w:bCs/>
          <w:color w:val="000000"/>
          <w:sz w:val="18"/>
          <w:szCs w:val="18"/>
        </w:rPr>
      </w:pPr>
      <w:r>
        <w:rPr>
          <w:rFonts w:ascii="Verdana" w:hAnsi="Verdana"/>
          <w:b/>
          <w:bCs/>
          <w:color w:val="000000"/>
          <w:sz w:val="18"/>
          <w:szCs w:val="18"/>
        </w:rPr>
        <w:t>Год: </w:t>
      </w:r>
    </w:p>
    <w:p w:rsidR="001C2D0E" w:rsidRDefault="001C2D0E" w:rsidP="001C2D0E">
      <w:pPr>
        <w:spacing w:line="270" w:lineRule="atLeast"/>
        <w:rPr>
          <w:rFonts w:ascii="Verdana" w:hAnsi="Verdana"/>
          <w:color w:val="000000"/>
          <w:sz w:val="18"/>
          <w:szCs w:val="18"/>
        </w:rPr>
      </w:pPr>
      <w:r>
        <w:rPr>
          <w:rFonts w:ascii="Verdana" w:hAnsi="Verdana"/>
          <w:color w:val="000000"/>
          <w:sz w:val="18"/>
          <w:szCs w:val="18"/>
        </w:rPr>
        <w:t>2009</w:t>
      </w:r>
    </w:p>
    <w:p w:rsidR="001C2D0E" w:rsidRDefault="001C2D0E" w:rsidP="001C2D0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C2D0E" w:rsidRDefault="001C2D0E" w:rsidP="001C2D0E">
      <w:pPr>
        <w:spacing w:line="270" w:lineRule="atLeast"/>
        <w:rPr>
          <w:rFonts w:ascii="Verdana" w:hAnsi="Verdana"/>
          <w:color w:val="000000"/>
          <w:sz w:val="18"/>
          <w:szCs w:val="18"/>
        </w:rPr>
      </w:pPr>
      <w:r>
        <w:rPr>
          <w:rFonts w:ascii="Verdana" w:hAnsi="Verdana"/>
          <w:color w:val="000000"/>
          <w:sz w:val="18"/>
          <w:szCs w:val="18"/>
        </w:rPr>
        <w:t>Куделькин, Николай Сергеевич</w:t>
      </w:r>
    </w:p>
    <w:p w:rsidR="001C2D0E" w:rsidRDefault="001C2D0E" w:rsidP="001C2D0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C2D0E" w:rsidRDefault="001C2D0E" w:rsidP="001C2D0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C2D0E" w:rsidRDefault="001C2D0E" w:rsidP="001C2D0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C2D0E" w:rsidRDefault="001C2D0E" w:rsidP="001C2D0E">
      <w:pPr>
        <w:spacing w:line="270" w:lineRule="atLeast"/>
        <w:rPr>
          <w:rFonts w:ascii="Verdana" w:hAnsi="Verdana"/>
          <w:color w:val="000000"/>
          <w:sz w:val="18"/>
          <w:szCs w:val="18"/>
        </w:rPr>
      </w:pPr>
      <w:r>
        <w:rPr>
          <w:rFonts w:ascii="Verdana" w:hAnsi="Verdana"/>
          <w:color w:val="000000"/>
          <w:sz w:val="18"/>
          <w:szCs w:val="18"/>
        </w:rPr>
        <w:t>Москва</w:t>
      </w:r>
    </w:p>
    <w:p w:rsidR="001C2D0E" w:rsidRDefault="001C2D0E" w:rsidP="001C2D0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C2D0E" w:rsidRDefault="001C2D0E" w:rsidP="001C2D0E">
      <w:pPr>
        <w:spacing w:line="270" w:lineRule="atLeast"/>
        <w:rPr>
          <w:rFonts w:ascii="Verdana" w:hAnsi="Verdana"/>
          <w:color w:val="000000"/>
          <w:sz w:val="18"/>
          <w:szCs w:val="18"/>
        </w:rPr>
      </w:pPr>
      <w:r>
        <w:rPr>
          <w:rFonts w:ascii="Verdana" w:hAnsi="Verdana"/>
          <w:color w:val="000000"/>
          <w:sz w:val="18"/>
          <w:szCs w:val="18"/>
        </w:rPr>
        <w:t>12.00.06</w:t>
      </w:r>
    </w:p>
    <w:p w:rsidR="001C2D0E" w:rsidRDefault="001C2D0E" w:rsidP="001C2D0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C2D0E" w:rsidRDefault="001C2D0E" w:rsidP="001C2D0E">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1C2D0E" w:rsidRDefault="001C2D0E" w:rsidP="001C2D0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C2D0E" w:rsidRDefault="001C2D0E" w:rsidP="001C2D0E">
      <w:pPr>
        <w:spacing w:line="270" w:lineRule="atLeast"/>
        <w:rPr>
          <w:rFonts w:ascii="Verdana" w:hAnsi="Verdana"/>
          <w:color w:val="000000"/>
          <w:sz w:val="18"/>
          <w:szCs w:val="18"/>
        </w:rPr>
      </w:pPr>
      <w:r>
        <w:rPr>
          <w:rFonts w:ascii="Verdana" w:hAnsi="Verdana"/>
          <w:color w:val="000000"/>
          <w:sz w:val="18"/>
          <w:szCs w:val="18"/>
        </w:rPr>
        <w:t>270</w:t>
      </w:r>
    </w:p>
    <w:p w:rsidR="001C2D0E" w:rsidRDefault="001C2D0E" w:rsidP="001C2D0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Куделькин, Николай Сергеевич</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Уголовно-правовая</w:t>
      </w:r>
      <w:r>
        <w:rPr>
          <w:rStyle w:val="WW8Num3z0"/>
          <w:rFonts w:ascii="Verdana" w:hAnsi="Verdana"/>
          <w:color w:val="000000"/>
          <w:sz w:val="18"/>
          <w:szCs w:val="18"/>
        </w:rPr>
        <w:t> </w:t>
      </w:r>
      <w:r>
        <w:rPr>
          <w:rStyle w:val="WW8Num4z0"/>
          <w:rFonts w:ascii="Verdana" w:hAnsi="Verdana"/>
          <w:color w:val="4682B4"/>
          <w:sz w:val="18"/>
          <w:szCs w:val="18"/>
        </w:rPr>
        <w:t>ответственность</w:t>
      </w:r>
      <w:r>
        <w:rPr>
          <w:rStyle w:val="WW8Num3z0"/>
          <w:rFonts w:ascii="Verdana" w:hAnsi="Verdana"/>
          <w:color w:val="000000"/>
          <w:sz w:val="18"/>
          <w:szCs w:val="18"/>
        </w:rPr>
        <w:t> </w:t>
      </w:r>
      <w:r>
        <w:rPr>
          <w:rFonts w:ascii="Verdana" w:hAnsi="Verdana"/>
          <w:color w:val="000000"/>
          <w:sz w:val="18"/>
          <w:szCs w:val="18"/>
        </w:rPr>
        <w:t>за загрязнение морской среды.</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Объект и предмет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Объективная сторона преступления.</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Субъект и субъективная сторона преступления.</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Обстоятельства, исключающие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 и отграничение ст. 252 УК РФ от смежных составов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загрязнение</w:t>
      </w:r>
      <w:r>
        <w:rPr>
          <w:rStyle w:val="WW8Num3z0"/>
          <w:rFonts w:ascii="Verdana" w:hAnsi="Verdana"/>
          <w:color w:val="000000"/>
          <w:sz w:val="18"/>
          <w:szCs w:val="18"/>
        </w:rPr>
        <w:t> </w:t>
      </w:r>
      <w:r>
        <w:rPr>
          <w:rFonts w:ascii="Verdana" w:hAnsi="Verdana"/>
          <w:color w:val="000000"/>
          <w:sz w:val="18"/>
          <w:szCs w:val="18"/>
        </w:rPr>
        <w:t>морской среды в зарубежном законодательстве.</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Fonts w:ascii="Verdana" w:hAnsi="Verdana"/>
          <w:color w:val="000000"/>
          <w:sz w:val="18"/>
          <w:szCs w:val="18"/>
        </w:rPr>
        <w:t>, гражданско-правовая, дисциплинарная ответственность за загрязнение</w:t>
      </w:r>
      <w:r>
        <w:rPr>
          <w:rStyle w:val="WW8Num3z0"/>
          <w:rFonts w:ascii="Verdana" w:hAnsi="Verdana"/>
          <w:color w:val="000000"/>
          <w:sz w:val="18"/>
          <w:szCs w:val="18"/>
        </w:rPr>
        <w:t> </w:t>
      </w:r>
      <w:r>
        <w:rPr>
          <w:rStyle w:val="WW8Num4z0"/>
          <w:rFonts w:ascii="Verdana" w:hAnsi="Verdana"/>
          <w:color w:val="4682B4"/>
          <w:sz w:val="18"/>
          <w:szCs w:val="18"/>
        </w:rPr>
        <w:t>морской</w:t>
      </w:r>
      <w:r>
        <w:rPr>
          <w:rStyle w:val="WW8Num3z0"/>
          <w:rFonts w:ascii="Verdana" w:hAnsi="Verdana"/>
          <w:color w:val="000000"/>
          <w:sz w:val="18"/>
          <w:szCs w:val="18"/>
        </w:rPr>
        <w:t> </w:t>
      </w:r>
      <w:r>
        <w:rPr>
          <w:rFonts w:ascii="Verdana" w:hAnsi="Verdana"/>
          <w:color w:val="000000"/>
          <w:sz w:val="18"/>
          <w:szCs w:val="18"/>
        </w:rPr>
        <w:t>среды.</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Административная ответственность.</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Гражданско-правовая ответственность.</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ИСПОЛЬЗОВАННЫХ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НОРМАТИВНЫХ ПРАВОВЫХ АКТОВ.</w:t>
      </w:r>
    </w:p>
    <w:p w:rsidR="001C2D0E" w:rsidRDefault="001C2D0E" w:rsidP="001C2D0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"Юридическая ответственность за загрязнение морской среды"</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Благодаря пространственным и геофизическим особенностям, месту и роли в глобальных и региональных международных отношениях Россия является ведущей морской державой. Сохранение морской среды должно являться одной из основных целей во внешней и внутренней политике России. Комитет Государственной Думы Российской Федерации по экологии обратил внимание на то, что охрана морских вод от загрязнения и истощения биологической продуктивности морских акваторий, относящихся к</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Российской Федерации, представляется серьезной проблемой.1 Мировой океан имеет</w:t>
      </w:r>
      <w:r>
        <w:rPr>
          <w:rStyle w:val="WW8Num3z0"/>
          <w:rFonts w:ascii="Verdana" w:hAnsi="Verdana"/>
          <w:color w:val="000000"/>
          <w:sz w:val="18"/>
          <w:szCs w:val="18"/>
        </w:rPr>
        <w:t> </w:t>
      </w:r>
      <w:r>
        <w:rPr>
          <w:rStyle w:val="WW8Num4z0"/>
          <w:rFonts w:ascii="Verdana" w:hAnsi="Verdana"/>
          <w:color w:val="4682B4"/>
          <w:sz w:val="18"/>
          <w:szCs w:val="18"/>
        </w:rPr>
        <w:t>исключительное</w:t>
      </w:r>
      <w:r>
        <w:rPr>
          <w:rStyle w:val="WW8Num3z0"/>
          <w:rFonts w:ascii="Verdana" w:hAnsi="Verdana"/>
          <w:color w:val="000000"/>
          <w:sz w:val="18"/>
          <w:szCs w:val="18"/>
        </w:rPr>
        <w:t> </w:t>
      </w:r>
      <w:r>
        <w:rPr>
          <w:rFonts w:ascii="Verdana" w:hAnsi="Verdana"/>
          <w:color w:val="000000"/>
          <w:sz w:val="18"/>
          <w:szCs w:val="18"/>
        </w:rPr>
        <w:t>значение в жизнеобеспечении Земли. Океан - это «</w:t>
      </w:r>
      <w:r>
        <w:rPr>
          <w:rStyle w:val="WW8Num4z0"/>
          <w:rFonts w:ascii="Verdana" w:hAnsi="Verdana"/>
          <w:color w:val="4682B4"/>
          <w:sz w:val="18"/>
          <w:szCs w:val="18"/>
        </w:rPr>
        <w:t>легкие</w:t>
      </w:r>
      <w:r>
        <w:rPr>
          <w:rFonts w:ascii="Verdana" w:hAnsi="Verdana"/>
          <w:color w:val="000000"/>
          <w:sz w:val="18"/>
          <w:szCs w:val="18"/>
        </w:rPr>
        <w:t>» Планеты, сосредоточение огромных богатств полезных ископаемых. Представление о том, что Мировой океан — это якобы неистощимый источник животной пищи, богатой белками, жирами и витаминами, еще во второй половине XIX в. стало встречать критическое отношение и прежде всего со стороны ряда русских ученых-океанологов. Они указывали на возможность оскудения рыбных и некоторых других живых ресурсов морей и океанов вследствие чрезмерно интенсивного и нерационального промысла.2</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настоящее время определилось несколько основных направлений, по которым возникают угрозы Мировому океану в результате его использования: 1) высокая интенсивность рыболовства и несоблюдение в большинстве случаев интересов воспроизводства рыбных и некоторых других водных биологических ресурсов; 2) загрязнение морских вод сточными водами промышленных предприятий, нефтью и нефтепродуктами при перевозке их по морям и океанам, отходами атомного производства, чужеродными видами, при морском бурении и т.д.</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охраны Мирового океана принят целый ряд многосторонних и региональных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международных конвенций, например,</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Рекомендации парламентских слушаний на тему «Об усилении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17января 2006 г.</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Авраменко</w:t>
      </w:r>
      <w:r>
        <w:rPr>
          <w:rStyle w:val="WW8Num3z0"/>
          <w:rFonts w:ascii="Verdana" w:hAnsi="Verdana"/>
          <w:color w:val="000000"/>
          <w:sz w:val="18"/>
          <w:szCs w:val="18"/>
        </w:rPr>
        <w:t> </w:t>
      </w:r>
      <w:r>
        <w:rPr>
          <w:rFonts w:ascii="Verdana" w:hAnsi="Verdana"/>
          <w:color w:val="000000"/>
          <w:sz w:val="18"/>
          <w:szCs w:val="18"/>
        </w:rPr>
        <w:t>И.М. Международное экологическое право: Учебное пособие. Ростов-на-Дону.: Феникс,</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2005. С.22.</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по морскому праву (1982 г.),3 Конвенция о сохранении морских живых ресурсов Антарктики (1980 г.)4 и др.</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многочисленные меры по улучшению безопасности использования морской среды, в водах Мирового океана все еще эксплуатируются суда, находящиеся в ненадежном состоянии, вдобавок перевозящие очень вредные для окружающей среды грузы; они становятся причиной масштабного ущерба, наносимого окружающей среде в результате аварий, при этом</w:t>
      </w:r>
      <w:r>
        <w:rPr>
          <w:rStyle w:val="WW8Num3z0"/>
          <w:rFonts w:ascii="Verdana" w:hAnsi="Verdana"/>
          <w:color w:val="000000"/>
          <w:sz w:val="18"/>
          <w:szCs w:val="18"/>
        </w:rPr>
        <w:t> </w:t>
      </w:r>
      <w:r>
        <w:rPr>
          <w:rStyle w:val="WW8Num4z0"/>
          <w:rFonts w:ascii="Verdana" w:hAnsi="Verdana"/>
          <w:color w:val="4682B4"/>
          <w:sz w:val="18"/>
          <w:szCs w:val="18"/>
        </w:rPr>
        <w:t>виновные</w:t>
      </w:r>
      <w:r>
        <w:rPr>
          <w:rStyle w:val="WW8Num3z0"/>
          <w:rFonts w:ascii="Verdana" w:hAnsi="Verdana"/>
          <w:color w:val="000000"/>
          <w:sz w:val="18"/>
          <w:szCs w:val="18"/>
        </w:rPr>
        <w:t> </w:t>
      </w:r>
      <w:r>
        <w:rPr>
          <w:rFonts w:ascii="Verdana" w:hAnsi="Verdana"/>
          <w:color w:val="000000"/>
          <w:sz w:val="18"/>
          <w:szCs w:val="18"/>
        </w:rPr>
        <w:t>в нанесении ущерба часто уходят от ответственности.5 Это подтверждается событиями, произошедшими в Керченском проливе 11 ноября 2007 г., по причине сильного шторма там затонули танкер и три сухогруза. Еще один корабль затонул в Черном море. Первым в Керченском проливе надвое переломился российский танкер "Волгонефть-139". В результате аварии в воду вылилось 1,3 тыс. т мазута. По факту этого инцидента возбуждено уголовное дело по ст. 263 УК РФ «Нарушение правил безопасности движения и эксплуатации железнодорожного, воздушного или водного транспорта» и ст. 252 УК РФ «</w:t>
      </w:r>
      <w:r>
        <w:rPr>
          <w:rStyle w:val="WW8Num4z0"/>
          <w:rFonts w:ascii="Verdana" w:hAnsi="Verdana"/>
          <w:color w:val="4682B4"/>
          <w:sz w:val="18"/>
          <w:szCs w:val="18"/>
        </w:rPr>
        <w:t>Загрязнение морской среды</w:t>
      </w:r>
      <w:r>
        <w:rPr>
          <w:rFonts w:ascii="Verdana" w:hAnsi="Verdana"/>
          <w:color w:val="000000"/>
          <w:sz w:val="18"/>
          <w:szCs w:val="18"/>
        </w:rPr>
        <w:t>».6 Загрязнение моря нефтепродуктами после кораблекрушений в Керченском проливе 11 ноября стало крупнейшей на Украине экологической катастрофой со времен аварии на Чернобыльской атомной электростанции в 1986 г., считает эксперт Национальной академии наук Украины, профессор Кентуккийского университета (</w:t>
      </w:r>
      <w:r>
        <w:rPr>
          <w:rStyle w:val="WW8Num4z0"/>
          <w:rFonts w:ascii="Verdana" w:hAnsi="Verdana"/>
          <w:color w:val="4682B4"/>
          <w:sz w:val="18"/>
          <w:szCs w:val="18"/>
        </w:rPr>
        <w:t>США</w:t>
      </w:r>
      <w:r>
        <w:rPr>
          <w:rFonts w:ascii="Verdana" w:hAnsi="Verdana"/>
          <w:color w:val="000000"/>
          <w:sz w:val="18"/>
          <w:szCs w:val="18"/>
        </w:rPr>
        <w:t>) Владимир Захматов.7 Этот пример, к сожалению, не единственный. 8 декабря 2007 г. танкер "Хэбэй спирит" (Hebei Spirit) столкнулся с плавучим краном в десяти километрах от берега Южной Кореи к северо-западу от порта Маллипхо. По информации южнокорейских</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в море вылилось около 15 тыс. т сырой нефти. За последние годы у берегов Англии, США и других стран такого</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J СЗ РФ. 1997. №48. С. 5493.</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383-395. МеЖДуНар°ДНЫХ договоР°в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Вып. XXXVIII. М.: Международные отношения, 1984. illicit study.pdf 3 января 2008 г еп 1/2007/125439.shtml 3 января 2008 г. ~ Р</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sidRPr="001C2D0E">
        <w:rPr>
          <w:rFonts w:ascii="Verdana" w:hAnsi="Verdana"/>
          <w:color w:val="000000"/>
          <w:sz w:val="18"/>
          <w:szCs w:val="18"/>
          <w:lang w:val="en-US"/>
        </w:rPr>
        <w:t xml:space="preserve">8 ht p: vvwvv.rambler.ru/news/events/incidents/l 1696129.html 3 </w:t>
      </w:r>
      <w:r>
        <w:rPr>
          <w:rFonts w:ascii="Verdana" w:hAnsi="Verdana"/>
          <w:color w:val="000000"/>
          <w:sz w:val="18"/>
          <w:szCs w:val="18"/>
        </w:rPr>
        <w:t>января</w:t>
      </w:r>
      <w:r w:rsidRPr="001C2D0E">
        <w:rPr>
          <w:rFonts w:ascii="Verdana" w:hAnsi="Verdana"/>
          <w:color w:val="000000"/>
          <w:sz w:val="18"/>
          <w:szCs w:val="18"/>
          <w:lang w:val="en-US"/>
        </w:rPr>
        <w:t xml:space="preserve"> 2008 </w:t>
      </w:r>
      <w:r>
        <w:rPr>
          <w:rFonts w:ascii="Verdana" w:hAnsi="Verdana"/>
          <w:color w:val="000000"/>
          <w:sz w:val="18"/>
          <w:szCs w:val="18"/>
        </w:rPr>
        <w:t>г</w:t>
      </w:r>
      <w:r w:rsidRPr="001C2D0E">
        <w:rPr>
          <w:rFonts w:ascii="Verdana" w:hAnsi="Verdana"/>
          <w:color w:val="000000"/>
          <w:sz w:val="18"/>
          <w:szCs w:val="18"/>
          <w:lang w:val="en-US"/>
        </w:rPr>
        <w:t xml:space="preserve">. http://vvwvv.rambler.rU/nevvs/events/incidents/l 1779481.htm! </w:t>
      </w:r>
      <w:r>
        <w:rPr>
          <w:rFonts w:ascii="Verdana" w:hAnsi="Verdana"/>
          <w:color w:val="000000"/>
          <w:sz w:val="18"/>
          <w:szCs w:val="18"/>
        </w:rPr>
        <w:t>3 января 2008 г рода катастрофы происходили неоднократно, и в каждом случае был</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огромный экологический ущерб окружающей среде, в частности Мировому океану и его ресурсам.9</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нефтяные аварии не являются единственной проблемой. Большая часть загрязнения нефтью с судов вызвана все же</w:t>
      </w:r>
      <w:r>
        <w:rPr>
          <w:rStyle w:val="WW8Num3z0"/>
          <w:rFonts w:ascii="Verdana" w:hAnsi="Verdana"/>
          <w:color w:val="000000"/>
          <w:sz w:val="18"/>
          <w:szCs w:val="18"/>
        </w:rPr>
        <w:t> </w:t>
      </w:r>
      <w:r>
        <w:rPr>
          <w:rStyle w:val="WW8Num4z0"/>
          <w:rFonts w:ascii="Verdana" w:hAnsi="Verdana"/>
          <w:color w:val="4682B4"/>
          <w:sz w:val="18"/>
          <w:szCs w:val="18"/>
        </w:rPr>
        <w:t>умышленными</w:t>
      </w:r>
      <w:r>
        <w:rPr>
          <w:rStyle w:val="WW8Num3z0"/>
          <w:rFonts w:ascii="Verdana" w:hAnsi="Verdana"/>
          <w:color w:val="000000"/>
          <w:sz w:val="18"/>
          <w:szCs w:val="18"/>
        </w:rPr>
        <w:t> </w:t>
      </w:r>
      <w:r>
        <w:rPr>
          <w:rFonts w:ascii="Verdana" w:hAnsi="Verdana"/>
          <w:color w:val="000000"/>
          <w:sz w:val="18"/>
          <w:szCs w:val="18"/>
        </w:rPr>
        <w:t>(преднамеренными) сбросами ее в море. Практикуемые «</w:t>
      </w:r>
      <w:r>
        <w:rPr>
          <w:rStyle w:val="WW8Num4z0"/>
          <w:rFonts w:ascii="Verdana" w:hAnsi="Verdana"/>
          <w:color w:val="4682B4"/>
          <w:sz w:val="18"/>
          <w:szCs w:val="18"/>
        </w:rPr>
        <w:t>производственные</w:t>
      </w:r>
      <w:r>
        <w:rPr>
          <w:rFonts w:ascii="Verdana" w:hAnsi="Verdana"/>
          <w:color w:val="000000"/>
          <w:sz w:val="18"/>
          <w:szCs w:val="18"/>
        </w:rPr>
        <w:t>», т.е.</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сбросы с кораблей (судов), включая очистные емкости и удаление отработанного масла, постоянно осуществляются в территориальных водах государств-членов ЕС, в открытом море и в российских территориальных водах. Даже если количество подобных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будет снижаться в результате применения различных, используемых на международном уровне, уровне Европейского Союза и национальном уровне отдельных государств мер по уменьшению загрязнения морей с судов, эта проблема технологически 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 xml:space="preserve">будет решена не скоро. Причина заключается в том, что общее число подобных загрязнений постоянно возрастает. Только в 2001 г. по наблюдению с воздуха было обнаружено 390 нефтяных пятен в Балтийском море и 596 нефтяных пятен в Северном море.10 По данным последних исследований ежегодно около 60 тыс. человек умирает преждевременной смертью из-за </w:t>
      </w:r>
      <w:r>
        <w:rPr>
          <w:rFonts w:ascii="Verdana" w:hAnsi="Verdana"/>
          <w:color w:val="000000"/>
          <w:sz w:val="18"/>
          <w:szCs w:val="18"/>
        </w:rPr>
        <w:lastRenderedPageBreak/>
        <w:t>болезней, вызываемых загрязнением морской среды с судов.11 При этом устанавливаются далеко не все суда, которые осуществляют</w:t>
      </w:r>
      <w:r>
        <w:rPr>
          <w:rStyle w:val="WW8Num3z0"/>
          <w:rFonts w:ascii="Verdana" w:hAnsi="Verdana"/>
          <w:color w:val="000000"/>
          <w:sz w:val="18"/>
          <w:szCs w:val="18"/>
        </w:rPr>
        <w:t> </w:t>
      </w:r>
      <w:r>
        <w:rPr>
          <w:rStyle w:val="WW8Num4z0"/>
          <w:rFonts w:ascii="Verdana" w:hAnsi="Verdana"/>
          <w:color w:val="4682B4"/>
          <w:sz w:val="18"/>
          <w:szCs w:val="18"/>
        </w:rPr>
        <w:t>противозаконные</w:t>
      </w:r>
      <w:r>
        <w:rPr>
          <w:rStyle w:val="WW8Num3z0"/>
          <w:rFonts w:ascii="Verdana" w:hAnsi="Verdana"/>
          <w:color w:val="000000"/>
          <w:sz w:val="18"/>
          <w:szCs w:val="18"/>
        </w:rPr>
        <w:t> </w:t>
      </w:r>
      <w:r>
        <w:rPr>
          <w:rFonts w:ascii="Verdana" w:hAnsi="Verdana"/>
          <w:color w:val="000000"/>
          <w:sz w:val="18"/>
          <w:szCs w:val="18"/>
        </w:rPr>
        <w:t>сбросы в море, а количество принявших соответствующие решения лиц, несущих юридическую ответственность, вообще очень незначительно. Огромную проблему представляет собой загрязнение морской среды бытовыми отходами (в особенности синтетическими материалами, такими, как пластик). Так, например, в Тихом океане, в центре Северо-тихоокеанского круговорота, находится огромная мусорная зона (The Great Pacific Garbage Patch), состоящая в основном из разнообразного пластикового мусора (на</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См.:</w:t>
      </w:r>
      <w:r>
        <w:rPr>
          <w:rStyle w:val="WW8Num3z0"/>
          <w:rFonts w:ascii="Verdana" w:hAnsi="Verdana"/>
          <w:color w:val="000000"/>
          <w:sz w:val="18"/>
          <w:szCs w:val="18"/>
        </w:rPr>
        <w:t> </w:t>
      </w:r>
      <w:r>
        <w:rPr>
          <w:rStyle w:val="WW8Num4z0"/>
          <w:rFonts w:ascii="Verdana" w:hAnsi="Verdana"/>
          <w:color w:val="4682B4"/>
          <w:sz w:val="18"/>
          <w:szCs w:val="18"/>
        </w:rPr>
        <w:t>Сидорченко</w:t>
      </w:r>
      <w:r>
        <w:rPr>
          <w:rStyle w:val="WW8Num3z0"/>
          <w:rFonts w:ascii="Verdana" w:hAnsi="Verdana"/>
          <w:color w:val="000000"/>
          <w:sz w:val="18"/>
          <w:szCs w:val="18"/>
        </w:rPr>
        <w:t> </w:t>
      </w:r>
      <w:r>
        <w:rPr>
          <w:rFonts w:ascii="Verdana" w:hAnsi="Verdana"/>
          <w:color w:val="000000"/>
          <w:sz w:val="18"/>
          <w:szCs w:val="18"/>
        </w:rPr>
        <w:t>В.Ф. Морские катастрофы. СПб.: Юридический центр Пресс, 2005.</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http://europa.eu.int/comm/environment/civil/marin/reportsjublications/jrcilIicitstudy.pdf3 января 2008 г.</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http://wvvw.sciencedaily.eom/releases/2007/l 1/071107100921.htm 23 апреля 2008 г. поверхности океана пластик перевешивает зоопланктон в шесть раз). Данная зона находится в центре серии течений, которые образуют гигантский водоворот, затягивающий в себя мусор с океанских просторов. По подсчетам американского океанолога Чарльза Мура (Charles Moore), в океане кружат уже около 100 млн т мусора. По мнению ученых, пластик составляет 90% всего мусора, плавающего в океанах. В 2006 г. сотрудники Программы окружающей среды</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подсчитали, что на квадратную милю океана приходится 46 тыс. единиц плавучего пластикового мусора. Опасность пластика заключается в том, что он накапливает в себе гидрофобные загрязнители - такие, как пестициды. Рыбы и морские птицы ошибочно принимают пластиковые отходы за пищу, в результате чего вредные вещества, содержащиеся в них, накапливаясь в тканях животных, поднимаются вверх по пищевой цепи и в конечном итоге могут оказаться в пище, употребляемой людьми.12 Таким образом, загрязнение морской среды может негативно сказаться на здоровье не только населения прибрежных зон, но и отдаленных районов, где люди также употребляют в пищу морепродукты. Большой опасности из-за хозяйственной деятельности, которая часто совершается в нарушение всех возможных законов и крайне сложно контролируется, постоянно подвергаются морские биоресурсы. По мнению некоторых ученых, рыбных запасов Планеты может хватить примерно на 30 лет, ассортимент морепродуктов становится все менее разнообразным (с 1950 г. количество видов рыб сократилось на 29%). Борис Уорм из университета Далхаузи, руководитель исследования, считает, что, если такая тенденция сохранится, «к 2048 году рыба и морепродукты достигнут уровня, который мы расцениваем как исчезновение».13 Сокращение морских биоресурсов вызвано не только возросшей численностью населения Земли, которое нуждается в белковой пище, но и постоянно растущими темпами эксплуатации морской среды как сырьевой</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sidRPr="001C2D0E">
        <w:rPr>
          <w:rFonts w:ascii="Verdana" w:hAnsi="Verdana"/>
          <w:color w:val="000000"/>
          <w:sz w:val="18"/>
          <w:szCs w:val="18"/>
          <w:lang w:val="en-US"/>
        </w:rPr>
        <w:t xml:space="preserve">12 http://d!scovermagazine.com/2008/jul/l 04he-vvorlds-largest-dump/?searchterm=Thornas%20M.%20Kostigen. </w:t>
      </w:r>
      <w:r>
        <w:rPr>
          <w:rFonts w:ascii="Verdana" w:hAnsi="Verdana"/>
          <w:color w:val="000000"/>
          <w:sz w:val="18"/>
          <w:szCs w:val="18"/>
        </w:rPr>
        <w:t>15 июля 2008 г.</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http://www.mospravda.rU/issue/2006/l l/09/article3500/ 3 января 2008 г. базы (полезные ископаемые) и транспортной системы (перевозка грузов, часто опасных для окружающей среды, например, нефти). Следует также считаться с фактом, что уровень эксплуатации морской среды будет расти из-за усиления разработки полезных ископаемых на континентальном шельфе, которое неизбежно ввиду постепенного истощения минеральных ресурсов на материке.</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Несомненно, юридическая ответственность - один из основных инструментов защиты окружающей среды, в том числе и морской. Однако в Российской Федерации вопрос реализации юридической и в особенности уголовной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 том числе за загрязнение морской среды, стоит крайне остро. Специалисты отмечают ее низкую эффективность. Так, уголовные дела о самых массовых и опасных нарушениях - таких, как загрязнения водного, воздушного бассейнов,</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- 14 составляют 0,96% от общего числа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Экологические правонарушения относятся в России к категории наиболее распространенных, но при этом</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Style w:val="WW8Num3z0"/>
          <w:rFonts w:ascii="Verdana" w:hAnsi="Verdana"/>
          <w:color w:val="000000"/>
          <w:sz w:val="18"/>
          <w:szCs w:val="18"/>
        </w:rPr>
        <w:t> </w:t>
      </w:r>
      <w:r>
        <w:rPr>
          <w:rFonts w:ascii="Verdana" w:hAnsi="Verdana"/>
          <w:color w:val="000000"/>
          <w:sz w:val="18"/>
          <w:szCs w:val="18"/>
        </w:rPr>
        <w:t>экологических преступлений достигает 95-99%;15 столь же высока и латентность</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По официальным статистическим данным с 2000 по 2006 г. было зарегистрировано 45</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предусмотренных ст. 252 УК РФ «</w:t>
      </w:r>
      <w:r>
        <w:rPr>
          <w:rStyle w:val="WW8Num4z0"/>
          <w:rFonts w:ascii="Verdana" w:hAnsi="Verdana"/>
          <w:color w:val="4682B4"/>
          <w:sz w:val="18"/>
          <w:szCs w:val="18"/>
        </w:rPr>
        <w:t>Загрязнение морской среды</w:t>
      </w:r>
      <w:r>
        <w:rPr>
          <w:rFonts w:ascii="Verdana" w:hAnsi="Verdana"/>
          <w:color w:val="000000"/>
          <w:sz w:val="18"/>
          <w:szCs w:val="18"/>
        </w:rPr>
        <w:t>», при этом выявлено только 17 лиц, их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Fonts w:ascii="Verdana" w:hAnsi="Verdana"/>
          <w:color w:val="000000"/>
          <w:sz w:val="18"/>
          <w:szCs w:val="18"/>
        </w:rPr>
        <w:t xml:space="preserve">.16 Случаи возмещения </w:t>
      </w:r>
      <w:r>
        <w:rPr>
          <w:rFonts w:ascii="Verdana" w:hAnsi="Verdana"/>
          <w:color w:val="000000"/>
          <w:sz w:val="18"/>
          <w:szCs w:val="18"/>
        </w:rPr>
        <w:lastRenderedPageBreak/>
        <w:t>экологического вреда единичны. Меры</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и административной ответственности за нарушение правил охраны и использования морской среды применяются крайне редко.</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Безусловно, юридическая ответственность является лишь одним из многих правовых инструментов, используемых для охраны ресурсов моря, но повышение ее эффективности необходимо. В Морской доктрине РФ</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См.:</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М.М.Российское государство и охрана природы Н Политика и общество. 2006. № 6. С. 20.</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См.:</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A.M. Уголовно-правовая борьба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Автореф. дис.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М.,1994. С. 5.</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Государственный доклад «О состоянии и об охране окружающей среды Российской Федерации в 2006 году». М.:</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2007. // http://wwvv.mnr.gov.ru/part/?pid=960 установлено, что к одним из основных национальных интересов Российской Федерации в Мировом океане относится предотвращение загрязнения морской среды.17</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предопределили выбор исследуемой темы, вызвали необходимость ее углубленного изучения и обусловили актуальность.</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диссертационного исследования. В настоящем диссертационном исследовании в качестве объекта выступают</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законом общественные отношения, нарушаемые в результате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посягающих на морскую среду, а также возникшие на их основе правовые отношения, экологически-значимое поведение и юридические факты, характеризующие в своей совокупности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правонарушаемости в области охраны морской среды от загрязнения и уровень борьбы с ними.</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материальные нормы, устанавливающие юридическую ответственность за загрязнение морской среды в РФ, международном и зарубежном праве, а также практика их применения.</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Основной целью диссертационного исследования является оценка состояния комплексного правового института — юридической ответственности за загрязнение морской среды и выработка предложений по его развитию и совершенствованию. Для ее достижения были сформулированы следующие задачи: проанализировать состояние российского законодательства об охране и использовании морской среды;</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содержание основных понятий, характеризующих предмет</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действий;</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См.: Морскую доктрину Российской Федерации на период до 2020 г. проанализировать признаки составов преступлений и административных правонарушений,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которых установлена ответственность за загрязнение морской среды;</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институтов гражданско-правовой и дисциплинарной ответственности за загрязнение морской среды;</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по совершенствованию законодательства и практике его применения.</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Методологические основы исследования. Методологическую основу диссертации составила система различных методов, логических приемов и средств познания исследуемой проблемы. В процессе работы использовались общенаучные, частные и специальные методы познания, в их числе: логический, наблюдения, системно-структурный, исторический, функциональный, сравнительно-правовой, метод анализа и синтеза, статистический, формально-юридический и др.</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 Теоретическую базу диссертационного исследования составляют положения, содержащиеся в работах по российскому, зарубежному и международному праву, выполненных специалистами в области уголовного,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трудового, конституционного, морского, экологического и других отраслей права, а также в трудах по экологии, морской биологии, экологической химии и т.п. Выработка и аргументация теоретических положений и практических рекомендаций</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и правоприменительного характера осуществлены на основе работ по общей теории права таких ученых,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С.Н. Братусь, В.В. Лазарев, М.Н.</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B.C. Нерсесянц, C.B. Поленина и др.</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Труды по экологическому и</w:t>
      </w:r>
      <w:r>
        <w:rPr>
          <w:rStyle w:val="WW8Num3z0"/>
          <w:rFonts w:ascii="Verdana" w:hAnsi="Verdana"/>
          <w:color w:val="000000"/>
          <w:sz w:val="18"/>
          <w:szCs w:val="18"/>
        </w:rPr>
        <w:t> </w:t>
      </w:r>
      <w:r>
        <w:rPr>
          <w:rStyle w:val="WW8Num4z0"/>
          <w:rFonts w:ascii="Verdana" w:hAnsi="Verdana"/>
          <w:color w:val="4682B4"/>
          <w:sz w:val="18"/>
          <w:szCs w:val="18"/>
        </w:rPr>
        <w:t>природоресурсному</w:t>
      </w:r>
      <w:r>
        <w:rPr>
          <w:rStyle w:val="WW8Num3z0"/>
          <w:rFonts w:ascii="Verdana" w:hAnsi="Verdana"/>
          <w:color w:val="000000"/>
          <w:sz w:val="18"/>
          <w:szCs w:val="18"/>
        </w:rPr>
        <w:t> </w:t>
      </w:r>
      <w:r>
        <w:rPr>
          <w:rFonts w:ascii="Verdana" w:hAnsi="Verdana"/>
          <w:color w:val="000000"/>
          <w:sz w:val="18"/>
          <w:szCs w:val="18"/>
        </w:rPr>
        <w:t>праву С.А. 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Г.А. Волкова, А.К. Голиченкова,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H.A. Духно, Т.В. Злотниковой, И.А.</w:t>
      </w:r>
      <w:r>
        <w:rPr>
          <w:rStyle w:val="WW8Num3z0"/>
          <w:rFonts w:ascii="Verdana" w:hAnsi="Verdana"/>
          <w:color w:val="000000"/>
          <w:sz w:val="18"/>
          <w:szCs w:val="18"/>
        </w:rPr>
        <w:t> </w:t>
      </w:r>
      <w:r>
        <w:rPr>
          <w:rStyle w:val="WW8Num4z0"/>
          <w:rFonts w:ascii="Verdana" w:hAnsi="Verdana"/>
          <w:color w:val="4682B4"/>
          <w:sz w:val="18"/>
          <w:szCs w:val="18"/>
        </w:rPr>
        <w:t>Игнатьевой</w:t>
      </w:r>
      <w:r>
        <w:rPr>
          <w:rFonts w:ascii="Verdana" w:hAnsi="Verdana"/>
          <w:color w:val="000000"/>
          <w:sz w:val="18"/>
          <w:szCs w:val="18"/>
        </w:rPr>
        <w:t>, И.А. Иконицкой, Н.И. Краснова, И.О.</w:t>
      </w:r>
      <w:r>
        <w:rPr>
          <w:rStyle w:val="WW8Num3z0"/>
          <w:rFonts w:ascii="Verdana" w:hAnsi="Verdana"/>
          <w:color w:val="000000"/>
          <w:sz w:val="18"/>
          <w:szCs w:val="18"/>
        </w:rPr>
        <w:t> </w:t>
      </w:r>
      <w:r>
        <w:rPr>
          <w:rStyle w:val="WW8Num4z0"/>
          <w:rFonts w:ascii="Verdana" w:hAnsi="Verdana"/>
          <w:color w:val="4682B4"/>
          <w:sz w:val="18"/>
          <w:szCs w:val="18"/>
        </w:rPr>
        <w:t>Красновой</w:t>
      </w:r>
      <w:r>
        <w:rPr>
          <w:rFonts w:ascii="Verdana" w:hAnsi="Verdana"/>
          <w:color w:val="000000"/>
          <w:sz w:val="18"/>
          <w:szCs w:val="18"/>
        </w:rPr>
        <w:t>, О.И. Крассова, О.С. Колбасова, 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Т.В. Петровой, A.C. Шестерюка и др. предоставили возможность воспользоваться концептуальными положениями об институте юридической ответственности за нарушение экологического законодательства, об объектах правовой охраны, системе мер и требований в отношении охраны морской среды от загрязнения, а также конкретными выводами об эффективности юридической ответственности в данной сфере. Труды специалистов в области гражданского права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С.М. Корнеева, Е.А. Суханова, А.Е Шерстобитова и др., уголовного права -Т.А.</w:t>
      </w:r>
      <w:r>
        <w:rPr>
          <w:rStyle w:val="WW8Num3z0"/>
          <w:rFonts w:ascii="Verdana" w:hAnsi="Verdana"/>
          <w:color w:val="000000"/>
          <w:sz w:val="18"/>
          <w:szCs w:val="18"/>
        </w:rPr>
        <w:t> </w:t>
      </w:r>
      <w:r>
        <w:rPr>
          <w:rStyle w:val="WW8Num4z0"/>
          <w:rFonts w:ascii="Verdana" w:hAnsi="Verdana"/>
          <w:color w:val="4682B4"/>
          <w:sz w:val="18"/>
          <w:szCs w:val="18"/>
        </w:rPr>
        <w:t>Бушуевой</w:t>
      </w:r>
      <w:r>
        <w:rPr>
          <w:rFonts w:ascii="Verdana" w:hAnsi="Verdana"/>
          <w:color w:val="000000"/>
          <w:sz w:val="18"/>
          <w:szCs w:val="18"/>
        </w:rPr>
        <w:t>, П.С. Дагеля, O.JI. Дубовик, А.Э.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Э.Н. Жевлакова, А.Г. Кибальника,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H.A. Лопашенко, A.M.</w:t>
      </w:r>
      <w:r>
        <w:rPr>
          <w:rStyle w:val="WW8Num3z0"/>
          <w:rFonts w:ascii="Verdana" w:hAnsi="Verdana"/>
          <w:color w:val="000000"/>
          <w:sz w:val="18"/>
          <w:szCs w:val="18"/>
        </w:rPr>
        <w:t> </w:t>
      </w:r>
      <w:r>
        <w:rPr>
          <w:rStyle w:val="WW8Num4z0"/>
          <w:rFonts w:ascii="Verdana" w:hAnsi="Verdana"/>
          <w:color w:val="4682B4"/>
          <w:sz w:val="18"/>
          <w:szCs w:val="18"/>
        </w:rPr>
        <w:t>Плешакова</w:t>
      </w:r>
      <w:r>
        <w:rPr>
          <w:rFonts w:ascii="Verdana" w:hAnsi="Verdana"/>
          <w:color w:val="000000"/>
          <w:sz w:val="18"/>
          <w:szCs w:val="18"/>
        </w:rPr>
        <w:t>, Б.Т. Разгельдеева, А.И. Рарога,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и др., в области административного права Д.Н.</w:t>
      </w:r>
      <w:r>
        <w:rPr>
          <w:rStyle w:val="WW8Num3z0"/>
          <w:rFonts w:ascii="Verdana" w:hAnsi="Verdana"/>
          <w:color w:val="000000"/>
          <w:sz w:val="18"/>
          <w:szCs w:val="18"/>
        </w:rPr>
        <w:t> </w:t>
      </w:r>
      <w:r>
        <w:rPr>
          <w:rStyle w:val="WW8Num4z0"/>
          <w:rFonts w:ascii="Verdana" w:hAnsi="Verdana"/>
          <w:color w:val="4682B4"/>
          <w:sz w:val="18"/>
          <w:szCs w:val="18"/>
        </w:rPr>
        <w:t>Бахраха</w:t>
      </w:r>
      <w:r>
        <w:rPr>
          <w:rFonts w:ascii="Verdana" w:hAnsi="Verdana"/>
          <w:color w:val="000000"/>
          <w:sz w:val="18"/>
          <w:szCs w:val="18"/>
        </w:rPr>
        <w:t>, JI.JI. Попова, Н.Г. Салищевой,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Н.Ю. Хаманевой, А.Н. Шергина и др. позволили выделить специфические черты, а равно в ряде случаев указать на отсутствие специфики правового регулирования гражданско-правовой, уголовной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загрязнение морской среды в РФ, выявить особенности конструкций составов правонарушений, в частности предмета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 признаков объективной стороны, субъекта,</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провести разграничения составов уголовно и административно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деяний. В целях выявления возможностей совершенствования мер дисциплинарной ответственности использовались труды специалистов по трудовому праву - 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С.А. Иванова и др. Труды специалистов по морскому и международному праву -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В.Н. Гуцуляка, А.Н. Вылегжанина, В.Г.</w:t>
      </w:r>
      <w:r>
        <w:rPr>
          <w:rStyle w:val="WW8Num3z0"/>
          <w:rFonts w:ascii="Verdana" w:hAnsi="Verdana"/>
          <w:color w:val="000000"/>
          <w:sz w:val="18"/>
          <w:szCs w:val="18"/>
        </w:rPr>
        <w:t> </w:t>
      </w:r>
      <w:r>
        <w:rPr>
          <w:rStyle w:val="WW8Num4z0"/>
          <w:rFonts w:ascii="Verdana" w:hAnsi="Verdana"/>
          <w:color w:val="4682B4"/>
          <w:sz w:val="18"/>
          <w:szCs w:val="18"/>
        </w:rPr>
        <w:t>Ермолаева</w:t>
      </w:r>
      <w:r>
        <w:rPr>
          <w:rFonts w:ascii="Verdana" w:hAnsi="Verdana"/>
          <w:color w:val="000000"/>
          <w:sz w:val="18"/>
          <w:szCs w:val="18"/>
        </w:rPr>
        <w:t>, М.Н. Копылова, О.В. Сивакова и др. - позволили выявить основные тенденции международно-правового регулирования в сфере охраны морской среды и ее ресурсов.</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Труды представителей таких наук, как экология (Л.В.</w:t>
      </w:r>
      <w:r>
        <w:rPr>
          <w:rStyle w:val="WW8Num3z0"/>
          <w:rFonts w:ascii="Verdana" w:hAnsi="Verdana"/>
          <w:color w:val="000000"/>
          <w:sz w:val="18"/>
          <w:szCs w:val="18"/>
        </w:rPr>
        <w:t> </w:t>
      </w:r>
      <w:r>
        <w:rPr>
          <w:rStyle w:val="WW8Num4z0"/>
          <w:rFonts w:ascii="Verdana" w:hAnsi="Verdana"/>
          <w:color w:val="4682B4"/>
          <w:sz w:val="18"/>
          <w:szCs w:val="18"/>
        </w:rPr>
        <w:t>Передельского</w:t>
      </w:r>
      <w:r>
        <w:rPr>
          <w:rFonts w:ascii="Verdana" w:hAnsi="Verdana"/>
          <w:color w:val="000000"/>
          <w:sz w:val="18"/>
          <w:szCs w:val="18"/>
        </w:rPr>
        <w:t>, В.И. Коробкина, О.Е Приходченко, Ю.В.</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и др.), морская биология (А.Л.</w:t>
      </w:r>
      <w:r>
        <w:rPr>
          <w:rStyle w:val="WW8Num3z0"/>
          <w:rFonts w:ascii="Verdana" w:hAnsi="Verdana"/>
          <w:color w:val="000000"/>
          <w:sz w:val="18"/>
          <w:szCs w:val="18"/>
        </w:rPr>
        <w:t> </w:t>
      </w:r>
      <w:r>
        <w:rPr>
          <w:rStyle w:val="WW8Num4z0"/>
          <w:rFonts w:ascii="Verdana" w:hAnsi="Verdana"/>
          <w:color w:val="4682B4"/>
          <w:sz w:val="18"/>
          <w:szCs w:val="18"/>
        </w:rPr>
        <w:t>Верещаки</w:t>
      </w:r>
      <w:r>
        <w:rPr>
          <w:rFonts w:ascii="Verdana" w:hAnsi="Verdana"/>
          <w:color w:val="000000"/>
          <w:sz w:val="18"/>
          <w:szCs w:val="18"/>
        </w:rPr>
        <w:t>, К.В. Беклемишева, М.Е.Виноградова, В.Г.</w:t>
      </w:r>
      <w:r>
        <w:rPr>
          <w:rStyle w:val="WW8Num3z0"/>
          <w:rFonts w:ascii="Verdana" w:hAnsi="Verdana"/>
          <w:color w:val="000000"/>
          <w:sz w:val="18"/>
          <w:szCs w:val="18"/>
        </w:rPr>
        <w:t> </w:t>
      </w:r>
      <w:r>
        <w:rPr>
          <w:rStyle w:val="WW8Num4z0"/>
          <w:rFonts w:ascii="Verdana" w:hAnsi="Verdana"/>
          <w:color w:val="4682B4"/>
          <w:sz w:val="18"/>
          <w:szCs w:val="18"/>
        </w:rPr>
        <w:t>Богорова</w:t>
      </w:r>
      <w:r>
        <w:rPr>
          <w:rStyle w:val="WW8Num3z0"/>
          <w:rFonts w:ascii="Verdana" w:hAnsi="Verdana"/>
          <w:color w:val="000000"/>
          <w:sz w:val="18"/>
          <w:szCs w:val="18"/>
        </w:rPr>
        <w:t> </w:t>
      </w:r>
      <w:r>
        <w:rPr>
          <w:rFonts w:ascii="Verdana" w:hAnsi="Verdana"/>
          <w:color w:val="000000"/>
          <w:sz w:val="18"/>
          <w:szCs w:val="18"/>
        </w:rPr>
        <w:t>и др.), химии (Л.С.</w:t>
      </w:r>
      <w:r>
        <w:rPr>
          <w:rStyle w:val="WW8Num3z0"/>
          <w:rFonts w:ascii="Verdana" w:hAnsi="Verdana"/>
          <w:color w:val="000000"/>
          <w:sz w:val="18"/>
          <w:szCs w:val="18"/>
        </w:rPr>
        <w:t> </w:t>
      </w:r>
      <w:r>
        <w:rPr>
          <w:rStyle w:val="WW8Num4z0"/>
          <w:rFonts w:ascii="Verdana" w:hAnsi="Verdana"/>
          <w:color w:val="4682B4"/>
          <w:sz w:val="18"/>
          <w:szCs w:val="18"/>
        </w:rPr>
        <w:t>Астафьевой</w:t>
      </w:r>
      <w:r>
        <w:rPr>
          <w:rFonts w:ascii="Verdana" w:hAnsi="Verdana"/>
          <w:color w:val="000000"/>
          <w:sz w:val="18"/>
          <w:szCs w:val="18"/>
        </w:rPr>
        <w:t>, П.П. Кукина, Э.Р. Кехарсаева и др.) легли в основу анализа предмета, места посягательства, а также загрязнителей, воздействующих на морскую среду.</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составляют международные акты, регулирующие охрану и использование морской среды, в том числе документы рекомендательного характера, законы и иные нормативные правовые акты РФ и ее субъектов, включая ведомственные, в частности, акты МПР, Комитета Российской Федерации по рыболовству и др.</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В ее основу положены статистические данные официальной отчетности о состоянии, структуре и динамике экологических преступлений и правонарушений, представленные в ежегодных государственных докладах «</w:t>
      </w:r>
      <w:r>
        <w:rPr>
          <w:rStyle w:val="WW8Num4z0"/>
          <w:rFonts w:ascii="Verdana" w:hAnsi="Verdana"/>
          <w:color w:val="4682B4"/>
          <w:sz w:val="18"/>
          <w:szCs w:val="18"/>
        </w:rPr>
        <w:t>О состоянии и об охране окружающей среды Российской Федерации</w:t>
      </w:r>
      <w:r>
        <w:rPr>
          <w:rFonts w:ascii="Verdana" w:hAnsi="Verdana"/>
          <w:color w:val="000000"/>
          <w:sz w:val="18"/>
          <w:szCs w:val="18"/>
        </w:rPr>
        <w:t>» (1997-2007 г.). Сведения, содержащиеся в материалах</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и контрольных органов (прокуратуры, морских</w:t>
      </w:r>
      <w:r>
        <w:rPr>
          <w:rStyle w:val="WW8Num3z0"/>
          <w:rFonts w:ascii="Verdana" w:hAnsi="Verdana"/>
          <w:color w:val="000000"/>
          <w:sz w:val="18"/>
          <w:szCs w:val="18"/>
        </w:rPr>
        <w:t> </w:t>
      </w:r>
      <w:r>
        <w:rPr>
          <w:rStyle w:val="WW8Num4z0"/>
          <w:rFonts w:ascii="Verdana" w:hAnsi="Verdana"/>
          <w:color w:val="4682B4"/>
          <w:sz w:val="18"/>
          <w:szCs w:val="18"/>
        </w:rPr>
        <w:t>инспекций</w:t>
      </w:r>
      <w:r>
        <w:rPr>
          <w:rFonts w:ascii="Verdana" w:hAnsi="Verdana"/>
          <w:color w:val="000000"/>
          <w:sz w:val="18"/>
          <w:szCs w:val="18"/>
        </w:rPr>
        <w:t>, Пограничной службы ФСБ РФ,</w:t>
      </w:r>
      <w:r>
        <w:rPr>
          <w:rStyle w:val="WW8Num3z0"/>
          <w:rFonts w:ascii="Verdana" w:hAnsi="Verdana"/>
          <w:color w:val="000000"/>
          <w:sz w:val="18"/>
          <w:szCs w:val="18"/>
        </w:rPr>
        <w:t> </w:t>
      </w:r>
      <w:r>
        <w:rPr>
          <w:rStyle w:val="WW8Num4z0"/>
          <w:rFonts w:ascii="Verdana" w:hAnsi="Verdana"/>
          <w:color w:val="4682B4"/>
          <w:sz w:val="18"/>
          <w:szCs w:val="18"/>
        </w:rPr>
        <w:t>Росприроднадзора</w:t>
      </w:r>
      <w:r>
        <w:rPr>
          <w:rFonts w:ascii="Verdana" w:hAnsi="Verdana"/>
          <w:color w:val="000000"/>
          <w:sz w:val="18"/>
          <w:szCs w:val="18"/>
        </w:rPr>
        <w:t>, Ростехнадзора18), судебная практика и материалы, опубликованные в СМИ и Интернете.</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Несмотря на наличие работ по ответственности за загрязнение морской среды, относящихся к числу общих, т.е. учебников по уголовному,</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Fonts w:ascii="Verdana" w:hAnsi="Verdana"/>
          <w:color w:val="000000"/>
          <w:sz w:val="18"/>
          <w:szCs w:val="18"/>
        </w:rPr>
        <w:t>, гражданскому праву либо комментариев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Кодексу РФ об административных</w:t>
      </w:r>
      <w:r>
        <w:rPr>
          <w:rStyle w:val="WW8Num4z0"/>
          <w:rFonts w:ascii="Verdana" w:hAnsi="Verdana"/>
          <w:color w:val="4682B4"/>
          <w:sz w:val="18"/>
          <w:szCs w:val="18"/>
        </w:rPr>
        <w:t>правонарушениях</w:t>
      </w:r>
      <w:r>
        <w:rPr>
          <w:rFonts w:ascii="Verdana" w:hAnsi="Verdana"/>
          <w:color w:val="000000"/>
          <w:sz w:val="18"/>
          <w:szCs w:val="18"/>
        </w:rPr>
        <w:t>, Гражданскому кодексу РФ, приходится признать, что составам правонарушений и преступлений,</w:t>
      </w:r>
      <w:r>
        <w:rPr>
          <w:rStyle w:val="WW8Num3z0"/>
          <w:rFonts w:ascii="Verdana" w:hAnsi="Verdana"/>
          <w:color w:val="000000"/>
          <w:sz w:val="18"/>
          <w:szCs w:val="18"/>
        </w:rPr>
        <w:t> </w:t>
      </w:r>
      <w:r>
        <w:rPr>
          <w:rStyle w:val="WW8Num4z0"/>
          <w:rFonts w:ascii="Verdana" w:hAnsi="Verdana"/>
          <w:color w:val="4682B4"/>
          <w:sz w:val="18"/>
          <w:szCs w:val="18"/>
        </w:rPr>
        <w:t>деликтов</w:t>
      </w:r>
      <w:r>
        <w:rPr>
          <w:rStyle w:val="WW8Num3z0"/>
          <w:rFonts w:ascii="Verdana" w:hAnsi="Verdana"/>
          <w:color w:val="000000"/>
          <w:sz w:val="18"/>
          <w:szCs w:val="18"/>
        </w:rPr>
        <w:t> </w:t>
      </w:r>
      <w:r>
        <w:rPr>
          <w:rFonts w:ascii="Verdana" w:hAnsi="Verdana"/>
          <w:color w:val="000000"/>
          <w:sz w:val="18"/>
          <w:szCs w:val="18"/>
        </w:rPr>
        <w:t>и нарушения обязательств применительно к морской среде до сих пор не уделялось</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внимания. В диссертационных исследованиях рассматривались проблемы международного морского права и способы их решения, вопросы режима морских природных ресурсов в международном праве</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г&gt;</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Услсшиях административно-правовой реформы функции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указанных органов перераспределялись.</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w:t>
      </w:r>
      <w:r>
        <w:rPr>
          <w:rStyle w:val="WW8Num3z0"/>
          <w:rFonts w:ascii="Verdana" w:hAnsi="Verdana"/>
          <w:color w:val="000000"/>
          <w:sz w:val="18"/>
          <w:szCs w:val="18"/>
        </w:rPr>
        <w:t> </w:t>
      </w:r>
      <w:r>
        <w:rPr>
          <w:rStyle w:val="WW8Num4z0"/>
          <w:rFonts w:ascii="Verdana" w:hAnsi="Verdana"/>
          <w:color w:val="4682B4"/>
          <w:sz w:val="18"/>
          <w:szCs w:val="18"/>
        </w:rPr>
        <w:t>Вылегжанин</w:t>
      </w:r>
      <w:r>
        <w:rPr>
          <w:rFonts w:ascii="Verdana" w:hAnsi="Verdana"/>
          <w:color w:val="000000"/>
          <w:sz w:val="18"/>
          <w:szCs w:val="18"/>
        </w:rPr>
        <w:t>), а также вопросы международно-правовой охраны морской среды с позиции международного права (И.П.</w:t>
      </w:r>
      <w:r>
        <w:rPr>
          <w:rStyle w:val="WW8Num3z0"/>
          <w:rFonts w:ascii="Verdana" w:hAnsi="Verdana"/>
          <w:color w:val="000000"/>
          <w:sz w:val="18"/>
          <w:szCs w:val="18"/>
        </w:rPr>
        <w:t> </w:t>
      </w:r>
      <w:r>
        <w:rPr>
          <w:rStyle w:val="WW8Num4z0"/>
          <w:rFonts w:ascii="Verdana" w:hAnsi="Verdana"/>
          <w:color w:val="4682B4"/>
          <w:sz w:val="18"/>
          <w:szCs w:val="18"/>
        </w:rPr>
        <w:t>Песоцкий</w:t>
      </w:r>
      <w:r>
        <w:rPr>
          <w:rFonts w:ascii="Verdana" w:hAnsi="Verdana"/>
          <w:color w:val="000000"/>
          <w:sz w:val="18"/>
          <w:szCs w:val="18"/>
        </w:rPr>
        <w:t>, A.A. Покрещук, Х.В. Линдпере, O.A.</w:t>
      </w:r>
      <w:r>
        <w:rPr>
          <w:rStyle w:val="WW8Num3z0"/>
          <w:rFonts w:ascii="Verdana" w:hAnsi="Verdana"/>
          <w:color w:val="000000"/>
          <w:sz w:val="18"/>
          <w:szCs w:val="18"/>
        </w:rPr>
        <w:t> </w:t>
      </w:r>
      <w:r>
        <w:rPr>
          <w:rStyle w:val="WW8Num4z0"/>
          <w:rFonts w:ascii="Verdana" w:hAnsi="Verdana"/>
          <w:color w:val="4682B4"/>
          <w:sz w:val="18"/>
          <w:szCs w:val="18"/>
        </w:rPr>
        <w:t>Жаркова</w:t>
      </w:r>
      <w:r>
        <w:rPr>
          <w:rFonts w:ascii="Verdana" w:hAnsi="Verdana"/>
          <w:color w:val="000000"/>
          <w:sz w:val="18"/>
          <w:szCs w:val="18"/>
        </w:rPr>
        <w:t xml:space="preserve">, Нуген Минь Ву, Мекдад Абдулькави Наги Аль-Шаби); содержание признаков составов </w:t>
      </w:r>
      <w:r>
        <w:rPr>
          <w:rFonts w:ascii="Verdana" w:hAnsi="Verdana"/>
          <w:color w:val="000000"/>
          <w:sz w:val="18"/>
          <w:szCs w:val="18"/>
        </w:rPr>
        <w:lastRenderedPageBreak/>
        <w:t>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морскую среду, но при этом не в полном объеме было проведено разграничение со смежными составами преступлений и правонарушений (Ю.В.</w:t>
      </w:r>
      <w:r>
        <w:rPr>
          <w:rStyle w:val="WW8Num3z0"/>
          <w:rFonts w:ascii="Verdana" w:hAnsi="Verdana"/>
          <w:color w:val="000000"/>
          <w:sz w:val="18"/>
          <w:szCs w:val="18"/>
        </w:rPr>
        <w:t> </w:t>
      </w:r>
      <w:r>
        <w:rPr>
          <w:rStyle w:val="WW8Num4z0"/>
          <w:rFonts w:ascii="Verdana" w:hAnsi="Verdana"/>
          <w:color w:val="4682B4"/>
          <w:sz w:val="18"/>
          <w:szCs w:val="18"/>
        </w:rPr>
        <w:t>Надточий</w:t>
      </w:r>
      <w:r>
        <w:rPr>
          <w:rFonts w:ascii="Verdana" w:hAnsi="Verdana"/>
          <w:color w:val="000000"/>
          <w:sz w:val="18"/>
          <w:szCs w:val="18"/>
        </w:rPr>
        <w:t>). A.JI. Иванова и Г.А.</w:t>
      </w:r>
      <w:r>
        <w:rPr>
          <w:rStyle w:val="WW8Num3z0"/>
          <w:rFonts w:ascii="Verdana" w:hAnsi="Verdana"/>
          <w:color w:val="000000"/>
          <w:sz w:val="18"/>
          <w:szCs w:val="18"/>
        </w:rPr>
        <w:t> </w:t>
      </w:r>
      <w:r>
        <w:rPr>
          <w:rStyle w:val="WW8Num4z0"/>
          <w:rFonts w:ascii="Verdana" w:hAnsi="Verdana"/>
          <w:color w:val="4682B4"/>
          <w:sz w:val="18"/>
          <w:szCs w:val="18"/>
        </w:rPr>
        <w:t>Мисник</w:t>
      </w:r>
      <w:r>
        <w:rPr>
          <w:rFonts w:ascii="Verdana" w:hAnsi="Verdana"/>
          <w:color w:val="000000"/>
          <w:sz w:val="18"/>
          <w:szCs w:val="18"/>
        </w:rPr>
        <w:t>, рассмотревшие вопросы возмещения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как такового, не анализировали отдельно</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морской среде, а Е.Г. Лаверычев основное внимание уделил вопросам осуществления мер по защите морской среды, затронув лишь некоторые аспекты</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 за причинение вреда морской среде. И.С. Пономарев рассмотрел</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применительно к посягательствам на экологические ресурсы континентального шельфа РФ и</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Fonts w:ascii="Verdana" w:hAnsi="Verdana"/>
          <w:color w:val="000000"/>
          <w:sz w:val="18"/>
          <w:szCs w:val="18"/>
        </w:rPr>
        <w:t>экономической зоны РФ. Таким образом, специальное комплексное исследование проблематики юридической ответственности за загрязнение морской среды - с позиций не только экологического права, но и иных фундаментальных дисциплин (уголовного, гражданского, административного и международного права) в российской литературе отсутствует.</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В работе проведен с междисциплинарных позиций анализ составов преступлений и иных правонарушений, посягающих на морскую среду путем ее загрязнения, и ответственности, наступающей за их совершение.</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Выработаны теоретические позиции по</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норм УК РФ, КоАП РФ, ГК РФ об ответственности за нарушение законодательства об охране и использовании морской среды, и предложены рекомендации по их применению.</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 учетом юридических и экологических признаков (показателей) формулируется понятие загрязнения морской среды как привнесение в нее человеком - прямо или опосредованно — веществ, энергии или живых организмов с превышением установленных нормативов либо иная связанная с использованием морской среды либо воздействующая на нее антропогенная</w:t>
      </w:r>
      <w:r>
        <w:rPr>
          <w:rStyle w:val="WW8Num3z0"/>
          <w:rFonts w:ascii="Verdana" w:hAnsi="Verdana"/>
          <w:color w:val="000000"/>
          <w:sz w:val="18"/>
          <w:szCs w:val="18"/>
        </w:rPr>
        <w:t> </w:t>
      </w:r>
      <w:r>
        <w:rPr>
          <w:rStyle w:val="WW8Num4z0"/>
          <w:rFonts w:ascii="Verdana" w:hAnsi="Verdana"/>
          <w:color w:val="4682B4"/>
          <w:sz w:val="18"/>
          <w:szCs w:val="18"/>
        </w:rPr>
        <w:t>противоправная</w:t>
      </w:r>
      <w:r>
        <w:rPr>
          <w:rStyle w:val="WW8Num3z0"/>
          <w:rFonts w:ascii="Verdana" w:hAnsi="Verdana"/>
          <w:color w:val="000000"/>
          <w:sz w:val="18"/>
          <w:szCs w:val="18"/>
        </w:rPr>
        <w:t> </w:t>
      </w:r>
      <w:r>
        <w:rPr>
          <w:rFonts w:ascii="Verdana" w:hAnsi="Verdana"/>
          <w:color w:val="000000"/>
          <w:sz w:val="18"/>
          <w:szCs w:val="18"/>
        </w:rPr>
        <w:t>деятельность, которая приводит или может привести к изменению свойств морской среды, препятствует либо может препятствовать ее</w:t>
      </w:r>
      <w:r>
        <w:rPr>
          <w:rStyle w:val="WW8Num3z0"/>
          <w:rFonts w:ascii="Verdana" w:hAnsi="Verdana"/>
          <w:color w:val="000000"/>
          <w:sz w:val="18"/>
          <w:szCs w:val="18"/>
        </w:rPr>
        <w:t> </w:t>
      </w:r>
      <w:r>
        <w:rPr>
          <w:rStyle w:val="WW8Num4z0"/>
          <w:rFonts w:ascii="Verdana" w:hAnsi="Verdana"/>
          <w:color w:val="4682B4"/>
          <w:sz w:val="18"/>
          <w:szCs w:val="18"/>
        </w:rPr>
        <w:t>правомерному</w:t>
      </w:r>
      <w:r>
        <w:rPr>
          <w:rStyle w:val="WW8Num3z0"/>
          <w:rFonts w:ascii="Verdana" w:hAnsi="Verdana"/>
          <w:color w:val="000000"/>
          <w:sz w:val="18"/>
          <w:szCs w:val="18"/>
        </w:rPr>
        <w:t> </w:t>
      </w:r>
      <w:r>
        <w:rPr>
          <w:rFonts w:ascii="Verdana" w:hAnsi="Verdana"/>
          <w:color w:val="000000"/>
          <w:sz w:val="18"/>
          <w:szCs w:val="18"/>
        </w:rPr>
        <w:t>использованию. Данное определение включает в себя всевозможные виды и способы негативного воздействия на морскую среду, использование любого из которых - при наличии всех иных признаков состава правонарушения - влечет за собой применение соответствующего вида юридической ответственности.</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Предлагается расширить подход к объекту</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деяния — загрязнения морской среды - за счет включения в него нормального функционирования экологических систем и взаимодействия их компонентов между собой, поскольку экологические преступления наносят</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не только общественным отношениям по охране и использованию элементов окружающей (природной) среды, но и нарушают тесные и чрезвычайно хрупкие взаимосвязи между ними. Данный подход к определению объекта экологических правонарушений обосновывается также тем, что целью главы 26 УК РФ является не только защита интересов человека, но и сохранение окружающей среды и ее компонентов, которые тесно взаимодействуют между собой, а одной из задач уголовного закона согласно ч. 1 ст. 2 УК РФ является охрана окружающей среды.</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разграничении ст. 252 УК РФ «</w:t>
      </w:r>
      <w:r>
        <w:rPr>
          <w:rStyle w:val="WW8Num4z0"/>
          <w:rFonts w:ascii="Verdana" w:hAnsi="Verdana"/>
          <w:color w:val="4682B4"/>
          <w:sz w:val="18"/>
          <w:szCs w:val="18"/>
        </w:rPr>
        <w:t>Загрязнение морской среды</w:t>
      </w:r>
      <w:r>
        <w:rPr>
          <w:rFonts w:ascii="Verdana" w:hAnsi="Verdana"/>
          <w:color w:val="000000"/>
          <w:sz w:val="18"/>
          <w:szCs w:val="18"/>
        </w:rPr>
        <w:t>» от смежных составов преступлений основными разграничивающими признаками являются основной предмет данного преступления — морская среда, а также объективная сторона и, в частности, способы</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В некоторых случаях важное значение приобретает и место совершения преступного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отдельных ситуациях при разграничении составов преступлений возникают практические трудности, в частности, при</w:t>
      </w:r>
      <w:r>
        <w:rPr>
          <w:rStyle w:val="WW8Num3z0"/>
          <w:rFonts w:ascii="Verdana" w:hAnsi="Verdana"/>
          <w:color w:val="000000"/>
          <w:sz w:val="18"/>
          <w:szCs w:val="18"/>
        </w:rPr>
        <w:t> </w:t>
      </w:r>
      <w:r>
        <w:rPr>
          <w:rStyle w:val="WW8Num4z0"/>
          <w:rFonts w:ascii="Verdana" w:hAnsi="Verdana"/>
          <w:color w:val="4682B4"/>
          <w:sz w:val="18"/>
          <w:szCs w:val="18"/>
        </w:rPr>
        <w:t>отграничении</w:t>
      </w:r>
      <w:r>
        <w:rPr>
          <w:rStyle w:val="WW8Num3z0"/>
          <w:rFonts w:ascii="Verdana" w:hAnsi="Verdana"/>
          <w:color w:val="000000"/>
          <w:sz w:val="18"/>
          <w:szCs w:val="18"/>
        </w:rPr>
        <w:t> </w:t>
      </w:r>
      <w:r>
        <w:rPr>
          <w:rFonts w:ascii="Verdana" w:hAnsi="Verdana"/>
          <w:color w:val="000000"/>
          <w:sz w:val="18"/>
          <w:szCs w:val="18"/>
        </w:rPr>
        <w:t>от составов, предусмотренных ст. 247 УК РФ, из-за совпадения способа (захоронение), объектов и предметов посягательства. Выбор применяемой нормы уголовного закона осложняется и в связи с различием</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устанавливающих разное наказание за совершение деяний с практически идентичными последствиями. Предлагаются пути решения этой проблемы при применении уголовной ответственности в целях повышения</w:t>
      </w:r>
      <w:r>
        <w:rPr>
          <w:rStyle w:val="WW8Num3z0"/>
          <w:rFonts w:ascii="Verdana" w:hAnsi="Verdana"/>
          <w:color w:val="000000"/>
          <w:sz w:val="18"/>
          <w:szCs w:val="18"/>
        </w:rPr>
        <w:t> </w:t>
      </w:r>
      <w:r>
        <w:rPr>
          <w:rStyle w:val="WW8Num4z0"/>
          <w:rFonts w:ascii="Verdana" w:hAnsi="Verdana"/>
          <w:color w:val="4682B4"/>
          <w:sz w:val="18"/>
          <w:szCs w:val="18"/>
        </w:rPr>
        <w:t>общепредупредительного</w:t>
      </w:r>
      <w:r>
        <w:rPr>
          <w:rStyle w:val="WW8Num3z0"/>
          <w:rFonts w:ascii="Verdana" w:hAnsi="Verdana"/>
          <w:color w:val="000000"/>
          <w:sz w:val="18"/>
          <w:szCs w:val="18"/>
        </w:rPr>
        <w:t> </w:t>
      </w:r>
      <w:r>
        <w:rPr>
          <w:rFonts w:ascii="Verdana" w:hAnsi="Verdana"/>
          <w:color w:val="000000"/>
          <w:sz w:val="18"/>
          <w:szCs w:val="18"/>
        </w:rPr>
        <w:t>потенциала уголовного законодательства, устранение ошибок в квалификации противоправных деяний и обеспечения ответственности лиц, нарушающих требования по охране морской среды и ее компонентов.</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В качестве предмета</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 посягающих на морскую среду посредством ее загрязнения, выступают: морская среда; морские биоресурсы (водные биоресурсы); объекты животного и растительного мира; окружающая среда; зоны отдыха; частная и иная собственность, а также другие объекты материального мира, которым</w:t>
      </w:r>
      <w:r>
        <w:rPr>
          <w:rStyle w:val="WW8Num4z0"/>
          <w:rFonts w:ascii="Verdana" w:hAnsi="Verdana"/>
          <w:color w:val="4682B4"/>
          <w:sz w:val="18"/>
          <w:szCs w:val="18"/>
        </w:rPr>
        <w:t>причиняется</w:t>
      </w:r>
      <w:r>
        <w:rPr>
          <w:rStyle w:val="WW8Num3z0"/>
          <w:rFonts w:ascii="Verdana" w:hAnsi="Verdana"/>
          <w:color w:val="000000"/>
          <w:sz w:val="18"/>
          <w:szCs w:val="18"/>
        </w:rPr>
        <w:t> </w:t>
      </w:r>
      <w:r>
        <w:rPr>
          <w:rFonts w:ascii="Verdana" w:hAnsi="Verdana"/>
          <w:color w:val="000000"/>
          <w:sz w:val="18"/>
          <w:szCs w:val="18"/>
        </w:rPr>
        <w:t>вред в результате загрязнения морской среды. Включение дополнительного предмета данного преступления, а именно собственности, обосновано тем, что ч. 2 ст. 252 УК РФ содержит открытый перечень</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которым может причиняться существенный вред. Но перечисленные выше объекты материального мира будут являться дополнительными предметами данного преступления только в том случае, если вред им будет нанесен в результате воздействия на них загрязненной морской средой. Иными словами, в данном случае морская среда выступает не только в роли предмета преступления, но и в роли своеобразного орудия (средства) совершения</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деяния, так как вред</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законом интересам причиняется уэке загрязненной морской средой либо из-за ее загрязнения (например, ущерб от невозможности использования морской среды).</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Несмотря на достаточно проработанную систему защиты морской среды от негативного воздействия различного рода деятельности, из-за сходства некоторых формулировок, в частности, ч. 1 ст. 252 УК РФ и ст. 8.19</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возникают большие сложности при разграничении преступлений и</w:t>
      </w:r>
      <w:r>
        <w:rPr>
          <w:rStyle w:val="WW8Num3z0"/>
          <w:rFonts w:ascii="Verdana" w:hAnsi="Verdana"/>
          <w:color w:val="000000"/>
          <w:sz w:val="18"/>
          <w:szCs w:val="18"/>
        </w:rPr>
        <w:t> </w:t>
      </w:r>
      <w:r>
        <w:rPr>
          <w:rStyle w:val="WW8Num4z0"/>
          <w:rFonts w:ascii="Verdana" w:hAnsi="Verdana"/>
          <w:color w:val="4682B4"/>
          <w:sz w:val="18"/>
          <w:szCs w:val="18"/>
        </w:rPr>
        <w:t>проступков</w:t>
      </w:r>
      <w:r>
        <w:rPr>
          <w:rFonts w:ascii="Verdana" w:hAnsi="Verdana"/>
          <w:color w:val="000000"/>
          <w:sz w:val="18"/>
          <w:szCs w:val="18"/>
        </w:rPr>
        <w:t>, посягающих на морскую среду. На практике это нередко приводит к тому, что виновные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могут уходить от уголовной ответственности, подвергаясь лишь административному</w:t>
      </w:r>
      <w:r>
        <w:rPr>
          <w:rStyle w:val="WW8Num3z0"/>
          <w:rFonts w:ascii="Verdana" w:hAnsi="Verdana"/>
          <w:color w:val="000000"/>
          <w:sz w:val="18"/>
          <w:szCs w:val="18"/>
        </w:rPr>
        <w:t> </w:t>
      </w:r>
      <w:r>
        <w:rPr>
          <w:rStyle w:val="WW8Num4z0"/>
          <w:rFonts w:ascii="Verdana" w:hAnsi="Verdana"/>
          <w:color w:val="4682B4"/>
          <w:sz w:val="18"/>
          <w:szCs w:val="18"/>
        </w:rPr>
        <w:t>наказанию</w:t>
      </w:r>
      <w:r>
        <w:rPr>
          <w:rFonts w:ascii="Verdana" w:hAnsi="Verdana"/>
          <w:color w:val="000000"/>
          <w:sz w:val="18"/>
          <w:szCs w:val="18"/>
        </w:rPr>
        <w:t>. Обосновываются изменения ч. 1 ст. 252 УК РФ, способствующие снижению указанного негативного явления.</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Несмотря на то, что отдельные нормы о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возмещении вреда, причиненного загрязнением морской среды, содержатся в актах российского законодательства, например, в</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торгового мореплавания РФ, пределы ответственности и объемы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часто бывают недостаточными. Это объясняется тем, что морская среда представляет чрезвычайно сложный многокомпонентный элемент окружающей среды, занимающий огромные пространства, и в некоторых случаях полное возмещение вреда не представляется возможным, а последствия негативного воздействия на морскую среду могут длиться продолжительное время и проявляться через значительные временные промежутки, что, несомненно, затрудняет поиск</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лиц и способствует их уходу от ответственности.</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регулирования дисциплинарной ответственности показывает, что выявление ее прямой природоохранной функции является сложной задачей, так как основными целями этого вида ответственности являются обеспечение трудовой дисциплины, выполнение правил трудового распорядка. Однако поскольку</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Fonts w:ascii="Verdana" w:hAnsi="Verdana"/>
          <w:color w:val="000000"/>
          <w:sz w:val="18"/>
          <w:szCs w:val="18"/>
        </w:rPr>
        <w:t>ответственность призвана обеспечивать выполнение работниками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(превентивная функция), в том числе касающихся охраны и использования морской среды, а также ввиду того, что применение некоторых видов</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(например, увольнения) способствует тому, что</w:t>
      </w:r>
      <w:r>
        <w:rPr>
          <w:rStyle w:val="WW8Num3z0"/>
          <w:rFonts w:ascii="Verdana" w:hAnsi="Verdana"/>
          <w:color w:val="000000"/>
          <w:sz w:val="18"/>
          <w:szCs w:val="18"/>
        </w:rPr>
        <w:t> </w:t>
      </w:r>
      <w:r>
        <w:rPr>
          <w:rStyle w:val="WW8Num4z0"/>
          <w:rFonts w:ascii="Verdana" w:hAnsi="Verdana"/>
          <w:color w:val="4682B4"/>
          <w:sz w:val="18"/>
          <w:szCs w:val="18"/>
        </w:rPr>
        <w:t>виновное</w:t>
      </w:r>
      <w:r>
        <w:rPr>
          <w:rStyle w:val="WW8Num3z0"/>
          <w:rFonts w:ascii="Verdana" w:hAnsi="Verdana"/>
          <w:color w:val="000000"/>
          <w:sz w:val="18"/>
          <w:szCs w:val="18"/>
        </w:rPr>
        <w:t> </w:t>
      </w:r>
      <w:r>
        <w:rPr>
          <w:rFonts w:ascii="Verdana" w:hAnsi="Verdana"/>
          <w:color w:val="000000"/>
          <w:sz w:val="18"/>
          <w:szCs w:val="18"/>
        </w:rPr>
        <w:t>лицо не может более создавать угрозу окружающей среде в ходе своей деятельности, - применение дисциплинарной ответственности повышает уровень охраны окружающей среды, в том числе и морской.</w:t>
      </w:r>
    </w:p>
    <w:p w:rsidR="001C2D0E" w:rsidRDefault="001C2D0E" w:rsidP="001C2D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Диссертационное исследование позволило сформулировать ряд теоретических положений, направленных на совершенствование законодательства в области применения юридической ответственности за загрязнение морской среды.</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Положения данной работы могут быть использованы в деятельности природоохранных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суда и прокуратуры при выявлении,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и рассмотрении административных, гражданских и уголовных дел о загрязнении морской среды. Данные, содержащиеся в диссертации, также могут быть использованы при чтении лекций по экологическому, уголовному, административному праву, проведении семинаров в рамках изучения этих дисциплин в юридических вузах.</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положения диссертации отражены в опубликованных работах, а также докладывались на заседаниях Центра эколого-правовых исследований / Сектора экологического права Института государства и права Российской академии </w:t>
      </w:r>
      <w:r>
        <w:rPr>
          <w:rFonts w:ascii="Verdana" w:hAnsi="Verdana"/>
          <w:color w:val="000000"/>
          <w:sz w:val="18"/>
          <w:szCs w:val="18"/>
        </w:rPr>
        <w:lastRenderedPageBreak/>
        <w:t>наук, парламентских слушаниях на тему «</w:t>
      </w:r>
      <w:r>
        <w:rPr>
          <w:rStyle w:val="WW8Num4z0"/>
          <w:rFonts w:ascii="Verdana" w:hAnsi="Verdana"/>
          <w:color w:val="4682B4"/>
          <w:sz w:val="18"/>
          <w:szCs w:val="18"/>
        </w:rPr>
        <w:t>Об усилении ответственности за экологические правонарушения</w:t>
      </w:r>
      <w:r>
        <w:rPr>
          <w:rFonts w:ascii="Verdana" w:hAnsi="Verdana"/>
          <w:color w:val="000000"/>
          <w:sz w:val="18"/>
          <w:szCs w:val="18"/>
        </w:rPr>
        <w:t>» (17 января 2006 г.), конференции на тему «Российское уголовное законодательство в системе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(Москва, Российская правовая академия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12 мая 2006 г.), XII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(22-23 мая 2006 г., Солнечногорск / Москва), Круглом столе «Механизмы, инструменты и нормативно-правовая база управления в области природопользования и охраны окружающей среды (на примере бассейна Баренцева моря)» (21 декабря 2006 г.), XI Всероссийской школе молодых ученых-юристов (13-15 сентября 2006 г., Соловецкие острова), XIV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(19-20 мая 2008 г., Солнечногорск / Москва) и др.</w:t>
      </w:r>
    </w:p>
    <w:p w:rsidR="001C2D0E" w:rsidRDefault="001C2D0E" w:rsidP="001C2D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списка использованных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списка использованной литературы и приложений.</w:t>
      </w:r>
    </w:p>
    <w:p w:rsidR="001C2D0E" w:rsidRDefault="001C2D0E" w:rsidP="001C2D0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Куделькин, Николай Сергеевич, 2009 год</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Аббасова</w:t>
      </w:r>
      <w:r>
        <w:rPr>
          <w:rStyle w:val="WW8Num3z0"/>
          <w:rFonts w:ascii="Verdana" w:hAnsi="Verdana"/>
          <w:color w:val="000000"/>
          <w:sz w:val="18"/>
          <w:szCs w:val="18"/>
        </w:rPr>
        <w:t> </w:t>
      </w:r>
      <w:r>
        <w:rPr>
          <w:rFonts w:ascii="Verdana" w:hAnsi="Verdana"/>
          <w:color w:val="000000"/>
          <w:sz w:val="18"/>
          <w:szCs w:val="18"/>
        </w:rPr>
        <w:t>И.С. Время совершения преступления как элемент его</w:t>
      </w:r>
      <w:r>
        <w:rPr>
          <w:rStyle w:val="WW8Num3z0"/>
          <w:rFonts w:ascii="Verdana" w:hAnsi="Verdana"/>
          <w:color w:val="000000"/>
          <w:sz w:val="18"/>
          <w:szCs w:val="18"/>
        </w:rPr>
        <w:t> </w:t>
      </w:r>
      <w:r>
        <w:rPr>
          <w:rStyle w:val="WW8Num4z0"/>
          <w:rFonts w:ascii="Verdana" w:hAnsi="Verdana"/>
          <w:color w:val="4682B4"/>
          <w:sz w:val="18"/>
          <w:szCs w:val="18"/>
        </w:rPr>
        <w:t>криминалистической</w:t>
      </w:r>
      <w:r>
        <w:rPr>
          <w:rStyle w:val="WW8Num3z0"/>
          <w:rFonts w:ascii="Verdana" w:hAnsi="Verdana"/>
          <w:color w:val="000000"/>
          <w:sz w:val="18"/>
          <w:szCs w:val="18"/>
        </w:rPr>
        <w:t> </w:t>
      </w:r>
      <w:r>
        <w:rPr>
          <w:rFonts w:ascii="Verdana" w:hAnsi="Verdana"/>
          <w:color w:val="000000"/>
          <w:sz w:val="18"/>
          <w:szCs w:val="18"/>
        </w:rPr>
        <w:t>характеристики: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Иркутск, 1991.-216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Авдеев</w:t>
      </w:r>
      <w:r>
        <w:rPr>
          <w:rStyle w:val="WW8Num3z0"/>
          <w:rFonts w:ascii="Verdana" w:hAnsi="Verdana"/>
          <w:color w:val="000000"/>
          <w:sz w:val="18"/>
          <w:szCs w:val="18"/>
        </w:rPr>
        <w:t> </w:t>
      </w:r>
      <w:r>
        <w:rPr>
          <w:rFonts w:ascii="Verdana" w:hAnsi="Verdana"/>
          <w:color w:val="000000"/>
          <w:sz w:val="18"/>
          <w:szCs w:val="18"/>
        </w:rPr>
        <w:t>В.А. Юридическая природа обстоятельств, исключающих</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 // Вестник Дальневосточного юридического института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Хабаровск: Дальневост. юрид. ин-т МВД России, 2007. № 1(12). С. 76-83.</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Аветисян С. Актуальные проблемы понятия специального субъекта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Прокурорская и следственная практика. 2003. № 2. С.187-193.</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Авраменко</w:t>
      </w:r>
      <w:r>
        <w:rPr>
          <w:rStyle w:val="WW8Num3z0"/>
          <w:rFonts w:ascii="Verdana" w:hAnsi="Verdana"/>
          <w:color w:val="000000"/>
          <w:sz w:val="18"/>
          <w:szCs w:val="18"/>
        </w:rPr>
        <w:t> </w:t>
      </w:r>
      <w:r>
        <w:rPr>
          <w:rFonts w:ascii="Verdana" w:hAnsi="Verdana"/>
          <w:color w:val="000000"/>
          <w:sz w:val="18"/>
          <w:szCs w:val="18"/>
        </w:rPr>
        <w:t>И.М. Международное экологическое право: Учебное пособие. Ростов-на-Дону.: Феникс, 2005. 192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А.Б. Административная ответственность. Учебник.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2000.-251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А.Б. Учебник административного права. М.: Городец, 1999.-558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К вопросу о</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ответственности // Вопросы советского гражданского права. М.: 1945. С. 114-155.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Агильдин</w:t>
      </w:r>
      <w:r>
        <w:rPr>
          <w:rStyle w:val="WW8Num3z0"/>
          <w:rFonts w:ascii="Verdana" w:hAnsi="Verdana"/>
          <w:color w:val="000000"/>
          <w:sz w:val="18"/>
          <w:szCs w:val="18"/>
        </w:rPr>
        <w:t> </w:t>
      </w:r>
      <w:r>
        <w:rPr>
          <w:rFonts w:ascii="Verdana" w:hAnsi="Verdana"/>
          <w:color w:val="000000"/>
          <w:sz w:val="18"/>
          <w:szCs w:val="18"/>
        </w:rPr>
        <w:t>В.В. Проблемы законодательной регламентации квалифицированных видов</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смерти по неосторожности Н Аспирант и соискатель. 2003. № 3. С. 79-81.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Адельханян</w:t>
      </w:r>
      <w:r>
        <w:rPr>
          <w:rStyle w:val="WW8Num3z0"/>
          <w:rFonts w:ascii="Verdana" w:hAnsi="Verdana"/>
          <w:color w:val="000000"/>
          <w:sz w:val="18"/>
          <w:szCs w:val="18"/>
        </w:rPr>
        <w:t> </w:t>
      </w:r>
      <w:r>
        <w:rPr>
          <w:rFonts w:ascii="Verdana" w:hAnsi="Verdana"/>
          <w:color w:val="000000"/>
          <w:sz w:val="18"/>
          <w:szCs w:val="18"/>
        </w:rPr>
        <w:t>P.A., Аминов Д.И., Анисимов Ю.Н. Уголовное право России. Практический курс: учеб.-практ. пособие / Под общ. ред. А.И.</w:t>
      </w:r>
      <w:r>
        <w:rPr>
          <w:rStyle w:val="WW8Num3z0"/>
          <w:rFonts w:ascii="Verdana" w:hAnsi="Verdana"/>
          <w:color w:val="000000"/>
          <w:sz w:val="18"/>
          <w:szCs w:val="18"/>
        </w:rPr>
        <w:t> </w:t>
      </w:r>
      <w:r>
        <w:rPr>
          <w:rStyle w:val="WW8Num4z0"/>
          <w:rFonts w:ascii="Verdana" w:hAnsi="Verdana"/>
          <w:color w:val="4682B4"/>
          <w:sz w:val="18"/>
          <w:szCs w:val="18"/>
        </w:rPr>
        <w:t>Бастрыкина</w:t>
      </w:r>
      <w:r>
        <w:rPr>
          <w:rFonts w:ascii="Verdana" w:hAnsi="Verdana"/>
          <w:color w:val="000000"/>
          <w:sz w:val="18"/>
          <w:szCs w:val="18"/>
        </w:rPr>
        <w:t>, под науч. ред. A.B. Наумова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783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 Отв. ред. И.Л.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Н.Ю. Хаманева. М.: 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 150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Акоев K.JI. Место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и его уголовно-правовое значение: Дис. . канд. юрид. наук. М., 1989. 185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Акопов К., Наумов А. Место совершения преступления и его уголовно-правовое значение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1988. № 7. С. 11-14.</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Васьков П.Т., Дюрягин И.Я.,</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Теория государства и права: Учебник / Под ред. С.С. Алексеева. М.: Юрид. лит., 1985.-480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Андреева JI.A.</w:t>
      </w:r>
      <w:r>
        <w:rPr>
          <w:rStyle w:val="WW8Num3z0"/>
          <w:rFonts w:ascii="Verdana" w:hAnsi="Verdana"/>
          <w:color w:val="000000"/>
          <w:sz w:val="18"/>
          <w:szCs w:val="18"/>
        </w:rPr>
        <w:t> </w:t>
      </w: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связь в свете судебной практики // Советская юстиция. 1967. № 18. С. 10-11.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Рыженков А.Я., Черноморец А.Е. Экологическое право России: Курс лекций. Волгоград: «</w:t>
      </w:r>
      <w:r>
        <w:rPr>
          <w:rStyle w:val="WW8Num4z0"/>
          <w:rFonts w:ascii="Verdana" w:hAnsi="Verdana"/>
          <w:color w:val="4682B4"/>
          <w:sz w:val="18"/>
          <w:szCs w:val="18"/>
        </w:rPr>
        <w:t>Панорама</w:t>
      </w:r>
      <w:r>
        <w:rPr>
          <w:rFonts w:ascii="Verdana" w:hAnsi="Verdana"/>
          <w:color w:val="000000"/>
          <w:sz w:val="18"/>
          <w:szCs w:val="18"/>
        </w:rPr>
        <w:t>», 2006. 440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И.А., Атабаева Т.Ш., Землюков C.B.,</w:t>
      </w:r>
      <w:r>
        <w:rPr>
          <w:rStyle w:val="WW8Num3z0"/>
          <w:rFonts w:ascii="Verdana" w:hAnsi="Verdana"/>
          <w:color w:val="000000"/>
          <w:sz w:val="18"/>
          <w:szCs w:val="18"/>
        </w:rPr>
        <w:t> </w:t>
      </w:r>
      <w:r>
        <w:rPr>
          <w:rStyle w:val="WW8Num4z0"/>
          <w:rFonts w:ascii="Verdana" w:hAnsi="Verdana"/>
          <w:color w:val="4682B4"/>
          <w:sz w:val="18"/>
          <w:szCs w:val="18"/>
        </w:rPr>
        <w:t>Лихторович</w:t>
      </w:r>
      <w:r>
        <w:rPr>
          <w:rStyle w:val="WW8Num3z0"/>
          <w:rFonts w:ascii="Verdana" w:hAnsi="Verdana"/>
          <w:color w:val="000000"/>
          <w:sz w:val="18"/>
          <w:szCs w:val="18"/>
        </w:rPr>
        <w:t> </w:t>
      </w:r>
      <w:r>
        <w:rPr>
          <w:rFonts w:ascii="Verdana" w:hAnsi="Verdana"/>
          <w:color w:val="000000"/>
          <w:sz w:val="18"/>
          <w:szCs w:val="18"/>
        </w:rPr>
        <w:t>С.И. Обстоятельства, исключающие преступность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Монография /Под ред. C.B.</w:t>
      </w:r>
      <w:r>
        <w:rPr>
          <w:rStyle w:val="WW8Num3z0"/>
          <w:rFonts w:ascii="Verdana" w:hAnsi="Verdana"/>
          <w:color w:val="000000"/>
          <w:sz w:val="18"/>
          <w:szCs w:val="18"/>
        </w:rPr>
        <w:t> </w:t>
      </w:r>
      <w:r>
        <w:rPr>
          <w:rStyle w:val="WW8Num4z0"/>
          <w:rFonts w:ascii="Verdana" w:hAnsi="Verdana"/>
          <w:color w:val="4682B4"/>
          <w:sz w:val="18"/>
          <w:szCs w:val="18"/>
        </w:rPr>
        <w:t>Землюкова</w:t>
      </w:r>
      <w:r>
        <w:rPr>
          <w:rFonts w:ascii="Verdana" w:hAnsi="Verdana"/>
          <w:color w:val="000000"/>
          <w:sz w:val="18"/>
          <w:szCs w:val="18"/>
        </w:rPr>
        <w:t>, Барнаул: Алт. ун-т, 2005. 235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Анощенкова</w:t>
      </w:r>
      <w:r>
        <w:rPr>
          <w:rStyle w:val="WW8Num3z0"/>
          <w:rFonts w:ascii="Verdana" w:hAnsi="Verdana"/>
          <w:color w:val="000000"/>
          <w:sz w:val="18"/>
          <w:szCs w:val="18"/>
        </w:rPr>
        <w:t> </w:t>
      </w:r>
      <w:r>
        <w:rPr>
          <w:rFonts w:ascii="Verdana" w:hAnsi="Verdana"/>
          <w:color w:val="000000"/>
          <w:sz w:val="18"/>
          <w:szCs w:val="18"/>
        </w:rPr>
        <w:t>C.B. Учение о потерпевшем в российском уголовном праве: Дис. . канд. юрид. наук. Саратов, 2004. 220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Антипов</w:t>
      </w:r>
      <w:r>
        <w:rPr>
          <w:rStyle w:val="WW8Num3z0"/>
          <w:rFonts w:ascii="Verdana" w:hAnsi="Verdana"/>
          <w:color w:val="000000"/>
          <w:sz w:val="18"/>
          <w:szCs w:val="18"/>
        </w:rPr>
        <w:t> </w:t>
      </w:r>
      <w:r>
        <w:rPr>
          <w:rFonts w:ascii="Verdana" w:hAnsi="Verdana"/>
          <w:color w:val="000000"/>
          <w:sz w:val="18"/>
          <w:szCs w:val="18"/>
        </w:rPr>
        <w:t>В.Г., Соловьев В.Н. Административное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и административная ответственность. Состав</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проступка: Лекция. Домодедово: ВИПК МВД России, 2003. 59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В.П. Административная ответственность и проблемы административного права (Четвертые "Лазаревские чтения"): К 70-летию Бориса Михайловича Лазарева // Государство и право. 2000. № 10. С. 13-42.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Е.Ю. Юридическое лицо как субъект преступления: опыт зарубежных стран и перспективы применения в России: Дис. . канд. юрид. наук. Владивосток, 1998. 153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Е.Ю. Юридическое лицо как субъект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Вестник Дальневосточного юридического института МВД России. Хабаровск: Дальневост. юрид. ин-т МВД России, 2005, № 1 (8). С. 34-39.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Антонюк</w:t>
      </w:r>
      <w:r>
        <w:rPr>
          <w:rStyle w:val="WW8Num3z0"/>
          <w:rFonts w:ascii="Verdana" w:hAnsi="Verdana"/>
          <w:color w:val="000000"/>
          <w:sz w:val="18"/>
          <w:szCs w:val="18"/>
        </w:rPr>
        <w:t> </w:t>
      </w:r>
      <w:r>
        <w:rPr>
          <w:rFonts w:ascii="Verdana" w:hAnsi="Verdana"/>
          <w:color w:val="000000"/>
          <w:sz w:val="18"/>
          <w:szCs w:val="18"/>
        </w:rPr>
        <w:t>Н.О. Материальность как признак предмета преступления // Уголовное право: стратегия развития в XXI веке. Материалы 5-йМеждународной научно-практической конференции, 24-25 января 2008 г. М.: Проспект, 2008. С. 163-166.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Арестов</w:t>
      </w:r>
      <w:r>
        <w:rPr>
          <w:rStyle w:val="WW8Num3z0"/>
          <w:rFonts w:ascii="Verdana" w:hAnsi="Verdana"/>
          <w:color w:val="000000"/>
          <w:sz w:val="18"/>
          <w:szCs w:val="18"/>
        </w:rPr>
        <w:t> </w:t>
      </w:r>
      <w:r>
        <w:rPr>
          <w:rFonts w:ascii="Verdana" w:hAnsi="Verdana"/>
          <w:color w:val="000000"/>
          <w:sz w:val="18"/>
          <w:szCs w:val="18"/>
        </w:rPr>
        <w:t>В.В. Уголовно-правовые проблемы исполнения приказа или распоряжения как обстоятельства, исключающего преступность деяния: Дис. . канд. юрид. наук. Саратов, 1999.-204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Артамонова</w:t>
      </w:r>
      <w:r>
        <w:rPr>
          <w:rStyle w:val="WW8Num3z0"/>
          <w:rFonts w:ascii="Verdana" w:hAnsi="Verdana"/>
          <w:color w:val="000000"/>
          <w:sz w:val="18"/>
          <w:szCs w:val="18"/>
        </w:rPr>
        <w:t> </w:t>
      </w:r>
      <w:r>
        <w:rPr>
          <w:rFonts w:ascii="Verdana" w:hAnsi="Verdana"/>
          <w:color w:val="000000"/>
          <w:sz w:val="18"/>
          <w:szCs w:val="18"/>
        </w:rPr>
        <w:t>М.А. Субъекты экологических преступлений // Проблема</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современные интерпретации. Материалы научно-практической конференции, Самара, 16 февраля 2007 г. Самара: Самар. гуманит. акад., 2007. Вып. 5. С. 225-229.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Астафьева JI.C. Экологическая химия: Учебник. М.: Академия, 2006. 224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Афанасьева</w:t>
      </w:r>
      <w:r>
        <w:rPr>
          <w:rStyle w:val="WW8Num3z0"/>
          <w:rFonts w:ascii="Verdana" w:hAnsi="Verdana"/>
          <w:color w:val="000000"/>
          <w:sz w:val="18"/>
          <w:szCs w:val="18"/>
        </w:rPr>
        <w:t> </w:t>
      </w:r>
      <w:r>
        <w:rPr>
          <w:rFonts w:ascii="Verdana" w:hAnsi="Verdana"/>
          <w:color w:val="000000"/>
          <w:sz w:val="18"/>
          <w:szCs w:val="18"/>
        </w:rPr>
        <w:t>О.Р. Способ совершения преступления при</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Style w:val="WW8Num3z0"/>
          <w:rFonts w:ascii="Verdana" w:hAnsi="Verdana"/>
          <w:color w:val="000000"/>
          <w:sz w:val="18"/>
          <w:szCs w:val="18"/>
        </w:rPr>
        <w:t> </w:t>
      </w:r>
      <w:r>
        <w:rPr>
          <w:rFonts w:ascii="Verdana" w:hAnsi="Verdana"/>
          <w:color w:val="000000"/>
          <w:sz w:val="18"/>
          <w:szCs w:val="18"/>
        </w:rPr>
        <w:t>// Вопросы совершенствования правоохранительной деятельности органов внутренних дел. Межвузовский сборник научных трудов адъюнктов и соискателей. М.: Моск. ун-тМВД России, 2005. С. 158-165.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Ахметшин</w:t>
      </w:r>
      <w:r>
        <w:rPr>
          <w:rStyle w:val="WW8Num3z0"/>
          <w:rFonts w:ascii="Verdana" w:hAnsi="Verdana"/>
          <w:color w:val="000000"/>
          <w:sz w:val="18"/>
          <w:szCs w:val="18"/>
        </w:rPr>
        <w:t> </w:t>
      </w:r>
      <w:r>
        <w:rPr>
          <w:rFonts w:ascii="Verdana" w:hAnsi="Verdana"/>
          <w:color w:val="000000"/>
          <w:sz w:val="18"/>
          <w:szCs w:val="18"/>
        </w:rPr>
        <w:t>Х.М., Беляев А.Е., Борзенков Г.Н.,</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науч. ред. A.C. Михлин. 2-е изд., перераб., доп. М.: Спарк, 2004. 943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Бабанина</w:t>
      </w:r>
      <w:r>
        <w:rPr>
          <w:rStyle w:val="WW8Num3z0"/>
          <w:rFonts w:ascii="Verdana" w:hAnsi="Verdana"/>
          <w:color w:val="000000"/>
          <w:sz w:val="18"/>
          <w:szCs w:val="18"/>
        </w:rPr>
        <w:t> </w:t>
      </w:r>
      <w:r>
        <w:rPr>
          <w:rFonts w:ascii="Verdana" w:hAnsi="Verdana"/>
          <w:color w:val="000000"/>
          <w:sz w:val="18"/>
          <w:szCs w:val="18"/>
        </w:rPr>
        <w:t>И.В. Институт освобождения от ответственности вследствие</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вреда обстоятельствами, исключающими преступность деяния на раннем этапе их развития // Закон и право. 2007. № 9. С. 117—118.</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Бабиченко</w:t>
      </w:r>
      <w:r>
        <w:rPr>
          <w:rStyle w:val="WW8Num3z0"/>
          <w:rFonts w:ascii="Verdana" w:hAnsi="Verdana"/>
          <w:color w:val="000000"/>
          <w:sz w:val="18"/>
          <w:szCs w:val="18"/>
        </w:rPr>
        <w:t> </w:t>
      </w:r>
      <w:r>
        <w:rPr>
          <w:rFonts w:ascii="Verdana" w:hAnsi="Verdana"/>
          <w:color w:val="000000"/>
          <w:sz w:val="18"/>
          <w:szCs w:val="18"/>
        </w:rPr>
        <w:t>Р.И. Возрастная невменяемость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Дис. . канд. юрид. наук. С.-Пб., 2004.-221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Ю.В. Уголовно-правовые проблемы учения об обстоятельствах, исключающих преступность (общественную опасность и</w:t>
      </w:r>
      <w:r>
        <w:rPr>
          <w:rStyle w:val="WW8Num3z0"/>
          <w:rFonts w:ascii="Verdana" w:hAnsi="Verdana"/>
          <w:color w:val="000000"/>
          <w:sz w:val="18"/>
          <w:szCs w:val="18"/>
        </w:rPr>
        <w:t> </w:t>
      </w:r>
      <w:r>
        <w:rPr>
          <w:rStyle w:val="WW8Num4z0"/>
          <w:rFonts w:ascii="Verdana" w:hAnsi="Verdana"/>
          <w:color w:val="4682B4"/>
          <w:sz w:val="18"/>
          <w:szCs w:val="18"/>
        </w:rPr>
        <w:t>противоправность</w:t>
      </w:r>
      <w:r>
        <w:rPr>
          <w:rFonts w:ascii="Verdana" w:hAnsi="Verdana"/>
          <w:color w:val="000000"/>
          <w:sz w:val="18"/>
          <w:szCs w:val="18"/>
        </w:rPr>
        <w:t>) деяния: Дис. докт. юрид. наук. Харьков, 1991. — 505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Административная ответственность как особый вид юридической ответственности: Ученые записки № 300 // Государство, право,</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Ученые записки № 300. Ученые записки Пермского университета. Пермь, 1974. Вып. 5. С. 94-105.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Россинский Б.В. Старилов Ю.Н.</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3-е изд., пересмотр, и доп. М.: Норма, 2008. 816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Бачурин</w:t>
      </w:r>
      <w:r>
        <w:rPr>
          <w:rStyle w:val="WW8Num3z0"/>
          <w:rFonts w:ascii="Verdana" w:hAnsi="Verdana"/>
          <w:color w:val="000000"/>
          <w:sz w:val="18"/>
          <w:szCs w:val="18"/>
        </w:rPr>
        <w:t> </w:t>
      </w:r>
      <w:r>
        <w:rPr>
          <w:rFonts w:ascii="Verdana" w:hAnsi="Verdana"/>
          <w:color w:val="000000"/>
          <w:sz w:val="18"/>
          <w:szCs w:val="18"/>
        </w:rPr>
        <w:t>Э.А. Специальный субъект преступления: Дис. . канд. юрид. наук. Красноярск, 2005. 228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Понятие и классификация основных принципов общего международного права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М.: 2008. № 2. С. 433-441.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С.Р. Юридическое лицо как субъект экологических преступлений: Ноябрь 2004 г. // Вестник юридического института: Ноябрь 2004 г. Чебоксары: Чуваш, ун-т, 2004. № 3 (12). С. 5-8.</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Блинников</w:t>
      </w:r>
      <w:r>
        <w:rPr>
          <w:rStyle w:val="WW8Num3z0"/>
          <w:rFonts w:ascii="Verdana" w:hAnsi="Verdana"/>
          <w:color w:val="000000"/>
          <w:sz w:val="18"/>
          <w:szCs w:val="18"/>
        </w:rPr>
        <w:t> </w:t>
      </w:r>
      <w:r>
        <w:rPr>
          <w:rFonts w:ascii="Verdana" w:hAnsi="Verdana"/>
          <w:color w:val="000000"/>
          <w:sz w:val="18"/>
          <w:szCs w:val="18"/>
        </w:rPr>
        <w:t>В.А. Система обстоятельств, исключающих преступность деяния, в уголовном праве России: Дис. . докт. юрид. наук. Нижний Новгород, 2002. 403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Д.Е. Принципы гражданского права и гражданско-правовой ответственности: От общего к частному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Научно-теоретический журнал. Самара: Самар. гос. эконом, акад., 2004. № 1. С. 123-129.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О.В. Вред — как условие гражданско-правовой ответственности: Автореф. дис. канд. юрид. наук. Саратов, 2001. — 24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Обеспечение правопорядка основная цель совершенствования экологического законодательства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Сборник научных статей. М.: юрид. ин-т</w:t>
      </w:r>
      <w:r>
        <w:rPr>
          <w:rStyle w:val="WW8Num3z0"/>
          <w:rFonts w:ascii="Verdana" w:hAnsi="Verdana"/>
          <w:color w:val="000000"/>
          <w:sz w:val="18"/>
          <w:szCs w:val="18"/>
        </w:rPr>
        <w:t> </w:t>
      </w:r>
      <w:r>
        <w:rPr>
          <w:rStyle w:val="WW8Num4z0"/>
          <w:rFonts w:ascii="Verdana" w:hAnsi="Verdana"/>
          <w:color w:val="4682B4"/>
          <w:sz w:val="18"/>
          <w:szCs w:val="18"/>
        </w:rPr>
        <w:t>МИИТ</w:t>
      </w:r>
      <w:r>
        <w:rPr>
          <w:rFonts w:ascii="Verdana" w:hAnsi="Verdana"/>
          <w:color w:val="000000"/>
          <w:sz w:val="18"/>
          <w:szCs w:val="18"/>
        </w:rPr>
        <w:t>, 2004. Вып. 7. С. 314-319.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Преступное бездействие. СПб.: Юридический центр Пресс, 2003.-320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 Большой юридический словарь / Под ред. А .Я. Сухарева, В.Е.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М.: ИНФРА-М, 2000. 594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Е.Е. Гражданско-правовая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окружающей природной среде: Дис. . канд. юрид. наук. Иркутск, 2002. 192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Преступления против жизни. М., 1999. 356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Братановский</w:t>
      </w:r>
      <w:r>
        <w:rPr>
          <w:rStyle w:val="WW8Num3z0"/>
          <w:rFonts w:ascii="Verdana" w:hAnsi="Verdana"/>
          <w:color w:val="000000"/>
          <w:sz w:val="18"/>
          <w:szCs w:val="18"/>
        </w:rPr>
        <w:t> </w:t>
      </w:r>
      <w:r>
        <w:rPr>
          <w:rFonts w:ascii="Verdana" w:hAnsi="Verdana"/>
          <w:color w:val="000000"/>
          <w:sz w:val="18"/>
          <w:szCs w:val="18"/>
        </w:rPr>
        <w:t>С.Н. Трудовое право: Учеб. пособие. М.: Ось-89, 2008. 224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H.A. Трудовое право: Учебник /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4-е изд., перераб. и доп. М.: Проспект, 2009. 624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Государственное управление как эколого-правовая категория // Экологическое право. 2006. № 1. С. 10-15.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Конституция РФ как фактор совершенства российского экологического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российском законодательстве. Юридический журнал. 2008. № 1. С. 161-162.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понятийном аппарате экологического права // Государство и право. 1998. № 9. С. 20-28.</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 Наука. М.: 1990. 214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Автореф. дис. д-ра юрид. наук. М., 1991. — 60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Правовые проблемы использования и удаления опасных промышленных отходов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Право окружающей среды в СССР и Великобритании.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АН СССР, 1988. С. 22-29.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Российское государство и охрана природы // Политика и общество. 2006. № 6. С. 5-26.и</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охраны окружающей среды): Учебник. 1-е изд.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285с.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Булгаков</w:t>
      </w:r>
      <w:r>
        <w:rPr>
          <w:rStyle w:val="WW8Num3z0"/>
          <w:rFonts w:ascii="Verdana" w:hAnsi="Verdana"/>
          <w:color w:val="000000"/>
          <w:sz w:val="18"/>
          <w:szCs w:val="18"/>
        </w:rPr>
        <w:t> </w:t>
      </w:r>
      <w:r>
        <w:rPr>
          <w:rFonts w:ascii="Verdana" w:hAnsi="Verdana"/>
          <w:color w:val="000000"/>
          <w:sz w:val="18"/>
          <w:szCs w:val="18"/>
        </w:rPr>
        <w:t>Д.Б. Потерпевший в уголовном праве и его</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Дис. . канд. юрид. наук. Ставрополь, 2000.-159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Бухонова</w:t>
      </w:r>
      <w:r>
        <w:rPr>
          <w:rStyle w:val="WW8Num3z0"/>
          <w:rFonts w:ascii="Verdana" w:hAnsi="Verdana"/>
          <w:color w:val="000000"/>
          <w:sz w:val="18"/>
          <w:szCs w:val="18"/>
        </w:rPr>
        <w:t> </w:t>
      </w:r>
      <w:r>
        <w:rPr>
          <w:rFonts w:ascii="Verdana" w:hAnsi="Verdana"/>
          <w:color w:val="000000"/>
          <w:sz w:val="18"/>
          <w:szCs w:val="18"/>
        </w:rPr>
        <w:t>М.В. Административная ответственность за экологическиеV»правонарушения // Сборник научных трудов аспирантов и соискателей-юристов. Нижний Новгород: Нижегор. ун-т, 2005. Вып. 5. С. 31-40.</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Василиади</w:t>
      </w:r>
      <w:r>
        <w:rPr>
          <w:rStyle w:val="WW8Num3z0"/>
          <w:rFonts w:ascii="Verdana" w:hAnsi="Verdana"/>
          <w:color w:val="000000"/>
          <w:sz w:val="18"/>
          <w:szCs w:val="18"/>
        </w:rPr>
        <w:t> </w:t>
      </w:r>
      <w:r>
        <w:rPr>
          <w:rFonts w:ascii="Verdana" w:hAnsi="Verdana"/>
          <w:color w:val="000000"/>
          <w:sz w:val="18"/>
          <w:szCs w:val="18"/>
        </w:rPr>
        <w:t>А.Г. Обстановка совершения преступления и ее уголовно-правовое значение: Дис. . канд. юрид. наук. М., 1988. 199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В.В. Объект в структуре состава преступления // Уголовный закон: проблемы теоретического моделирования и применения. Материалы межвузовской научно-практической конференции. Омск: Ом. акад. МВД России, 2006. С. 3-6.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В.В. Объект и состав преступления // Юридические, социальные и философские аспекты развития российского законодательства-Тезисы научно-практической конференции (8 декабря 2006 г.). Пермь: Перм-фил. НА МВД России, 2006. С. 6-13.</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П.В. Системный подход и объект преступления // Место И роль органов внутренних дел в системе уголовной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Материалы научной конференции слушателей и курсантов (Май 2002 г.). Омск: Омск, акад. МВД России, 2003. Вып. 7. С. 29-31.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Бенедиктова</w:t>
      </w:r>
      <w:r>
        <w:rPr>
          <w:rStyle w:val="WW8Num3z0"/>
          <w:rFonts w:ascii="Verdana" w:hAnsi="Verdana"/>
          <w:color w:val="000000"/>
          <w:sz w:val="18"/>
          <w:szCs w:val="18"/>
        </w:rPr>
        <w:t> </w:t>
      </w:r>
      <w:r>
        <w:rPr>
          <w:rFonts w:ascii="Verdana" w:hAnsi="Verdana"/>
          <w:color w:val="000000"/>
          <w:sz w:val="18"/>
          <w:szCs w:val="18"/>
        </w:rPr>
        <w:t>С.А. К вопросу о генезисе понятий "мотив" и "цель" в уголовном праве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 Юристъ-Правоведъ. 2007. № 1С. 115-118.</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Верещака</w:t>
      </w:r>
      <w:r>
        <w:rPr>
          <w:rStyle w:val="WW8Num3z0"/>
          <w:rFonts w:ascii="Verdana" w:hAnsi="Verdana"/>
          <w:color w:val="000000"/>
          <w:sz w:val="18"/>
          <w:szCs w:val="18"/>
        </w:rPr>
        <w:t> </w:t>
      </w:r>
      <w:r>
        <w:rPr>
          <w:rFonts w:ascii="Verdana" w:hAnsi="Verdana"/>
          <w:color w:val="000000"/>
          <w:sz w:val="18"/>
          <w:szCs w:val="18"/>
        </w:rPr>
        <w:t>А.Л. Биология моря. М.: Научный мир, 2003. 192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Верещака</w:t>
      </w:r>
      <w:r>
        <w:rPr>
          <w:rStyle w:val="WW8Num3z0"/>
          <w:rFonts w:ascii="Verdana" w:hAnsi="Verdana"/>
          <w:color w:val="000000"/>
          <w:sz w:val="18"/>
          <w:szCs w:val="18"/>
        </w:rPr>
        <w:t> </w:t>
      </w:r>
      <w:r>
        <w:rPr>
          <w:rFonts w:ascii="Verdana" w:hAnsi="Verdana"/>
          <w:color w:val="000000"/>
          <w:sz w:val="18"/>
          <w:szCs w:val="18"/>
        </w:rPr>
        <w:t>А.Л. Глубоководная бентопелагиаль: жизнь у дна. М.: Научный мир, 2000. 240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Н.И. Уголовное право. Особенная часть: Учебник для вузов. М.: ЮНИТИ-ДАНА, Закон и право, 2000. 527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В.Н. Крайняя необходимость как обстоятельство, исключающее преступность деяния: Дис. . канд. юрид. наук. Рязань, 1999.-208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В.Н. Предмет преступления и предмет совершения преступления как признаки объекта и объективной стороны состава преступления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2008. № 13. С. 4-6.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Винтер Г. Окружающая среда, ресурсы биосферы. Представления о природе в праве. 2000 год // Экологическое право. 2001. № 3. С. 30-37.</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Международно-правовые основы природоресурсной деятельности государств в Мировом океане: Дис. . докт. юрид. наук. М., 2002. 349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Теория и практика использования особых обстоятельств в решении проблем международного морского права: Дис. . • канд. юрид. наук. М., 1984. 188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Галахова</w:t>
      </w:r>
      <w:r>
        <w:rPr>
          <w:rStyle w:val="WW8Num3z0"/>
          <w:rFonts w:ascii="Verdana" w:hAnsi="Verdana"/>
          <w:color w:val="000000"/>
          <w:sz w:val="18"/>
          <w:szCs w:val="18"/>
        </w:rPr>
        <w:t> </w:t>
      </w:r>
      <w:r>
        <w:rPr>
          <w:rFonts w:ascii="Verdana" w:hAnsi="Verdana"/>
          <w:color w:val="000000"/>
          <w:sz w:val="18"/>
          <w:szCs w:val="18"/>
        </w:rPr>
        <w:t>A.B. Субъект преступления и его</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в судебной практике // Российская юстиция. 2008. № 2. С. 38-42.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C.B. Преступления в сфере экономической деятельности. М., 1998. 296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Горбуза</w:t>
      </w:r>
      <w:r>
        <w:rPr>
          <w:rStyle w:val="WW8Num3z0"/>
          <w:rFonts w:ascii="Verdana" w:hAnsi="Verdana"/>
          <w:color w:val="000000"/>
          <w:sz w:val="18"/>
          <w:szCs w:val="18"/>
        </w:rPr>
        <w:t> </w:t>
      </w:r>
      <w:r>
        <w:rPr>
          <w:rFonts w:ascii="Verdana" w:hAnsi="Verdana"/>
          <w:color w:val="000000"/>
          <w:sz w:val="18"/>
          <w:szCs w:val="18"/>
        </w:rPr>
        <w:t>А.Д. К вопросу о соотношении понятий "мотив" и "цель" преступления // Советское законодательство и вопросы борьбы спреступностью. Труды Высшей</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школы МВД СССР. Волгоград: ВСШ МВД СССР, 1974. Вып. 10. С. 14-21.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Грачева</w:t>
      </w:r>
      <w:r>
        <w:rPr>
          <w:rStyle w:val="WW8Num3z0"/>
          <w:rFonts w:ascii="Verdana" w:hAnsi="Verdana"/>
          <w:color w:val="000000"/>
          <w:sz w:val="18"/>
          <w:szCs w:val="18"/>
        </w:rPr>
        <w:t> </w:t>
      </w:r>
      <w:r>
        <w:rPr>
          <w:rFonts w:ascii="Verdana" w:hAnsi="Verdana"/>
          <w:color w:val="000000"/>
          <w:sz w:val="18"/>
          <w:szCs w:val="18"/>
        </w:rPr>
        <w:t>Ю. В., Ермакова Л. Д.</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отв. ред. А.И.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М.: ТК Велби, Проспект, 2008.-471с.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Давыдова</w:t>
      </w:r>
      <w:r>
        <w:rPr>
          <w:rStyle w:val="WW8Num3z0"/>
          <w:rFonts w:ascii="Verdana" w:hAnsi="Verdana"/>
          <w:color w:val="000000"/>
          <w:sz w:val="18"/>
          <w:szCs w:val="18"/>
        </w:rPr>
        <w:t> </w:t>
      </w:r>
      <w:r>
        <w:rPr>
          <w:rFonts w:ascii="Verdana" w:hAnsi="Verdana"/>
          <w:color w:val="000000"/>
          <w:sz w:val="18"/>
          <w:szCs w:val="18"/>
        </w:rPr>
        <w:t>Т.А. Уголовно-правовая характеристика обращения экологически опасных веществ и отходов: Дис. . канд. Юрид. наук. Ставрополь, 2005. 192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Девятко</w:t>
      </w:r>
      <w:r>
        <w:rPr>
          <w:rStyle w:val="WW8Num3z0"/>
          <w:rFonts w:ascii="Verdana" w:hAnsi="Verdana"/>
          <w:color w:val="000000"/>
          <w:sz w:val="18"/>
          <w:szCs w:val="18"/>
        </w:rPr>
        <w:t> </w:t>
      </w:r>
      <w:r>
        <w:rPr>
          <w:rFonts w:ascii="Verdana" w:hAnsi="Verdana"/>
          <w:color w:val="000000"/>
          <w:sz w:val="18"/>
          <w:szCs w:val="18"/>
        </w:rPr>
        <w:t>А.Ю. Исполнение приказа или распоряжения военнослужащими как обстоятельство, исключающее преступность деяния: Дис. . канд. юрид. наук. М., 2004. 184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Девятко</w:t>
      </w:r>
      <w:r>
        <w:rPr>
          <w:rStyle w:val="WW8Num3z0"/>
          <w:rFonts w:ascii="Verdana" w:hAnsi="Verdana"/>
          <w:color w:val="000000"/>
          <w:sz w:val="18"/>
          <w:szCs w:val="18"/>
        </w:rPr>
        <w:t> </w:t>
      </w:r>
      <w:r>
        <w:rPr>
          <w:rFonts w:ascii="Verdana" w:hAnsi="Verdana"/>
          <w:color w:val="000000"/>
          <w:sz w:val="18"/>
          <w:szCs w:val="18"/>
        </w:rPr>
        <w:t>А.Ю. Исполнение приказа или распоряжения как обстоятельство, исключающее преступность деяния, и составная часть межотраслевого института // Уголовное право. 2007. № 5. С. 26-29.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Дедюхина</w:t>
      </w:r>
      <w:r>
        <w:rPr>
          <w:rStyle w:val="WW8Num3z0"/>
          <w:rFonts w:ascii="Verdana" w:hAnsi="Verdana"/>
          <w:color w:val="000000"/>
          <w:sz w:val="18"/>
          <w:szCs w:val="18"/>
        </w:rPr>
        <w:t> </w:t>
      </w:r>
      <w:r>
        <w:rPr>
          <w:rFonts w:ascii="Verdana" w:hAnsi="Verdana"/>
          <w:color w:val="000000"/>
          <w:sz w:val="18"/>
          <w:szCs w:val="18"/>
        </w:rPr>
        <w:t>И.Ф. Потерпевший в системе уголовно-правовых отношений // "Черные дыры" в Российском Законодательстве. Юридический журнал. 2007. № 2. С. 248-249.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A.C. Понятие орудий и средств совершения преступления // Актуальные проблемы российского права. Сборник научных трудов. М.:</w:t>
      </w:r>
      <w:r>
        <w:rPr>
          <w:rStyle w:val="WW8Num3z0"/>
          <w:rFonts w:ascii="Verdana" w:hAnsi="Verdana"/>
          <w:color w:val="000000"/>
          <w:sz w:val="18"/>
          <w:szCs w:val="18"/>
        </w:rPr>
        <w:t> </w:t>
      </w:r>
      <w:r>
        <w:rPr>
          <w:rStyle w:val="WW8Num4z0"/>
          <w:rFonts w:ascii="Verdana" w:hAnsi="Verdana"/>
          <w:color w:val="4682B4"/>
          <w:sz w:val="18"/>
          <w:szCs w:val="18"/>
        </w:rPr>
        <w:t>Полиграф</w:t>
      </w:r>
      <w:r>
        <w:rPr>
          <w:rStyle w:val="WW8Num3z0"/>
          <w:rFonts w:ascii="Verdana" w:hAnsi="Verdana"/>
          <w:color w:val="000000"/>
          <w:sz w:val="18"/>
          <w:szCs w:val="18"/>
        </w:rPr>
        <w:t> </w:t>
      </w:r>
      <w:r>
        <w:rPr>
          <w:rFonts w:ascii="Verdana" w:hAnsi="Verdana"/>
          <w:color w:val="000000"/>
          <w:sz w:val="18"/>
          <w:szCs w:val="18"/>
        </w:rPr>
        <w:t>ОПТ, 2005. Вып. 1. С. 222-230.</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Дзарасов</w:t>
      </w:r>
      <w:r>
        <w:rPr>
          <w:rStyle w:val="WW8Num3z0"/>
          <w:rFonts w:ascii="Verdana" w:hAnsi="Verdana"/>
          <w:color w:val="000000"/>
          <w:sz w:val="18"/>
          <w:szCs w:val="18"/>
        </w:rPr>
        <w:t> </w:t>
      </w:r>
      <w:r>
        <w:rPr>
          <w:rFonts w:ascii="Verdana" w:hAnsi="Verdana"/>
          <w:color w:val="000000"/>
          <w:sz w:val="18"/>
          <w:szCs w:val="18"/>
        </w:rPr>
        <w:t>М.Э. К вопросу о трудовом</w:t>
      </w:r>
      <w:r>
        <w:rPr>
          <w:rStyle w:val="WW8Num3z0"/>
          <w:rFonts w:ascii="Verdana" w:hAnsi="Verdana"/>
          <w:color w:val="000000"/>
          <w:sz w:val="18"/>
          <w:szCs w:val="18"/>
        </w:rPr>
        <w:t> </w:t>
      </w:r>
      <w:r>
        <w:rPr>
          <w:rStyle w:val="WW8Num4z0"/>
          <w:rFonts w:ascii="Verdana" w:hAnsi="Verdana"/>
          <w:color w:val="4682B4"/>
          <w:sz w:val="18"/>
          <w:szCs w:val="18"/>
        </w:rPr>
        <w:t>правонарушении</w:t>
      </w:r>
      <w:r>
        <w:rPr>
          <w:rStyle w:val="WW8Num3z0"/>
          <w:rFonts w:ascii="Verdana" w:hAnsi="Verdana"/>
          <w:color w:val="000000"/>
          <w:sz w:val="18"/>
          <w:szCs w:val="18"/>
        </w:rPr>
        <w:t> </w:t>
      </w:r>
      <w:r>
        <w:rPr>
          <w:rFonts w:ascii="Verdana" w:hAnsi="Verdana"/>
          <w:color w:val="000000"/>
          <w:sz w:val="18"/>
          <w:szCs w:val="18"/>
        </w:rPr>
        <w:t>и дисциплинарной ответственности за его</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 Гражданин и право. 2002. № 5. С. 92-96.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Дмитренко</w:t>
      </w:r>
      <w:r>
        <w:rPr>
          <w:rStyle w:val="WW8Num3z0"/>
          <w:rFonts w:ascii="Verdana" w:hAnsi="Verdana"/>
          <w:color w:val="000000"/>
          <w:sz w:val="18"/>
          <w:szCs w:val="18"/>
        </w:rPr>
        <w:t> </w:t>
      </w:r>
      <w:r>
        <w:rPr>
          <w:rFonts w:ascii="Verdana" w:hAnsi="Verdana"/>
          <w:color w:val="000000"/>
          <w:sz w:val="18"/>
          <w:szCs w:val="18"/>
        </w:rPr>
        <w:t>А.П. Применение уголовно-правовых норм, регламентирующих обстоятельства, исключающие преступность деяния, как форма их реализации // Российский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взгляд. 2007. № 2. С. 127-130.</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Дробышевский</w:t>
      </w:r>
      <w:r>
        <w:rPr>
          <w:rStyle w:val="WW8Num3z0"/>
          <w:rFonts w:ascii="Verdana" w:hAnsi="Verdana"/>
          <w:color w:val="000000"/>
          <w:sz w:val="18"/>
          <w:szCs w:val="18"/>
        </w:rPr>
        <w:t> </w:t>
      </w:r>
      <w:r>
        <w:rPr>
          <w:rFonts w:ascii="Verdana" w:hAnsi="Verdana"/>
          <w:color w:val="000000"/>
          <w:sz w:val="18"/>
          <w:szCs w:val="18"/>
        </w:rPr>
        <w:t>B.C., Туганов Ю.Н. Военное законодательство: история и современность (к вопросу о</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Монография. Чита: ЧитГТУ, 2003. 109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Административная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предварительная оценка реформы законодательства // Экологическое право. 2002. № 2. С. 10-15.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Дубовик O.JI. Ответственность за экологические преступления // Журнал российского права. 1997. № 9. С. 50-61.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М., 1998. С. 80-88.</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Дубовик O.JI. Экологические преступления: Комментарий к 26-й главе УК РФ. М.: Спарк, 1998.-352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Дубовик O.JI. Экологическое право в вопросах и ответах: Учебное пособие. М.: Проспект, 2001. 304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Учебник. М.: Проспект, 2003. — 584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Дубовик О.JI. Экологическое право. Элементарный курс.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2002.-304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Кремер Л., Люббе-Вольфф Г. Экологическое право. Учеб. 2-е изд. М.: Проспект, 2008. 742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Дубовиченко</w:t>
      </w:r>
      <w:r>
        <w:rPr>
          <w:rStyle w:val="WW8Num3z0"/>
          <w:rFonts w:ascii="Verdana" w:hAnsi="Verdana"/>
          <w:color w:val="000000"/>
          <w:sz w:val="18"/>
          <w:szCs w:val="18"/>
        </w:rPr>
        <w:t> </w:t>
      </w:r>
      <w:r>
        <w:rPr>
          <w:rFonts w:ascii="Verdana" w:hAnsi="Verdana"/>
          <w:color w:val="000000"/>
          <w:sz w:val="18"/>
          <w:szCs w:val="18"/>
        </w:rPr>
        <w:t>С. Понятие умысла // Вестник Волжского университета им. В.Н. Татищева. Тольятти: ВУиТ, 2004. Вып. 45. С. 132-136.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Дубровин</w:t>
      </w:r>
      <w:r>
        <w:rPr>
          <w:rStyle w:val="WW8Num3z0"/>
          <w:rFonts w:ascii="Verdana" w:hAnsi="Verdana"/>
          <w:color w:val="000000"/>
          <w:sz w:val="18"/>
          <w:szCs w:val="18"/>
        </w:rPr>
        <w:t> </w:t>
      </w:r>
      <w:r>
        <w:rPr>
          <w:rFonts w:ascii="Verdana" w:hAnsi="Verdana"/>
          <w:color w:val="000000"/>
          <w:sz w:val="18"/>
          <w:szCs w:val="18"/>
        </w:rPr>
        <w:t>A.B. Дисциплинарная ответственность в трудовых отношениях как вид юридической ответственности // Трудовое право. 2008. № 8 (102). С. 89-99.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Экологический правопорядок: понятие, структура, управление, способы защиты. М., 2000. 321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w:t>
      </w:r>
      <w:r>
        <w:rPr>
          <w:rStyle w:val="WW8Num3z0"/>
          <w:rFonts w:ascii="Verdana" w:hAnsi="Verdana"/>
          <w:color w:val="000000"/>
          <w:sz w:val="18"/>
          <w:szCs w:val="18"/>
        </w:rPr>
        <w:t> </w:t>
      </w:r>
      <w:r>
        <w:rPr>
          <w:rStyle w:val="WW8Num4z0"/>
          <w:rFonts w:ascii="Verdana" w:hAnsi="Verdana"/>
          <w:color w:val="4682B4"/>
          <w:sz w:val="18"/>
          <w:szCs w:val="18"/>
        </w:rPr>
        <w:t>Дьяков</w:t>
      </w:r>
      <w:r>
        <w:rPr>
          <w:rStyle w:val="WW8Num3z0"/>
          <w:rFonts w:ascii="Verdana" w:hAnsi="Verdana"/>
          <w:color w:val="000000"/>
          <w:sz w:val="18"/>
          <w:szCs w:val="18"/>
        </w:rPr>
        <w:t> </w:t>
      </w:r>
      <w:r>
        <w:rPr>
          <w:rFonts w:ascii="Verdana" w:hAnsi="Verdana"/>
          <w:color w:val="000000"/>
          <w:sz w:val="18"/>
          <w:szCs w:val="18"/>
        </w:rPr>
        <w:t>С.В. Государственные преступления (против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безопасности государства) и государственная преступность. М., 1999. 307с.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Егорова Н. Служащий как специальный субъект преступления в уголовном праве России // Уголовное право. 2004. № 2. С. 26-28.</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Еникеева</w:t>
      </w:r>
      <w:r>
        <w:rPr>
          <w:rStyle w:val="WW8Num3z0"/>
          <w:rFonts w:ascii="Verdana" w:hAnsi="Verdana"/>
          <w:color w:val="000000"/>
          <w:sz w:val="18"/>
          <w:szCs w:val="18"/>
        </w:rPr>
        <w:t> </w:t>
      </w:r>
      <w:r>
        <w:rPr>
          <w:rFonts w:ascii="Verdana" w:hAnsi="Verdana"/>
          <w:color w:val="000000"/>
          <w:sz w:val="18"/>
          <w:szCs w:val="18"/>
        </w:rPr>
        <w:t>Л.Ф. Дифференциация и индивидуализация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по совокупности преступлений: Дис. . канд. юрид. наук. М., 2006. — 186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Епифанова</w:t>
      </w:r>
      <w:r>
        <w:rPr>
          <w:rStyle w:val="WW8Num3z0"/>
          <w:rFonts w:ascii="Verdana" w:hAnsi="Verdana"/>
          <w:color w:val="000000"/>
          <w:sz w:val="18"/>
          <w:szCs w:val="18"/>
        </w:rPr>
        <w:t> </w:t>
      </w:r>
      <w:r>
        <w:rPr>
          <w:rFonts w:ascii="Verdana" w:hAnsi="Verdana"/>
          <w:color w:val="000000"/>
          <w:sz w:val="18"/>
          <w:szCs w:val="18"/>
        </w:rPr>
        <w:t>Е.В. Юридическое лицо как субъект преступления // Современное право. 2003. № 2. С. 43-45.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Еремин</w:t>
      </w:r>
      <w:r>
        <w:rPr>
          <w:rStyle w:val="WW8Num3z0"/>
          <w:rFonts w:ascii="Verdana" w:hAnsi="Verdana"/>
          <w:color w:val="000000"/>
          <w:sz w:val="18"/>
          <w:szCs w:val="18"/>
        </w:rPr>
        <w:t> </w:t>
      </w:r>
      <w:r>
        <w:rPr>
          <w:rFonts w:ascii="Verdana" w:hAnsi="Verdana"/>
          <w:color w:val="000000"/>
          <w:sz w:val="18"/>
          <w:szCs w:val="18"/>
        </w:rPr>
        <w:t>A.A. Орудия и средства преступления // Право: теория и практика. 2005. № 16 (68). С. 38-40.</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Еремин</w:t>
      </w:r>
      <w:r>
        <w:rPr>
          <w:rStyle w:val="WW8Num3z0"/>
          <w:rFonts w:ascii="Verdana" w:hAnsi="Verdana"/>
          <w:color w:val="000000"/>
          <w:sz w:val="18"/>
          <w:szCs w:val="18"/>
        </w:rPr>
        <w:t> </w:t>
      </w:r>
      <w:r>
        <w:rPr>
          <w:rFonts w:ascii="Verdana" w:hAnsi="Verdana"/>
          <w:color w:val="000000"/>
          <w:sz w:val="18"/>
          <w:szCs w:val="18"/>
        </w:rPr>
        <w:t>A.A. Орудия и средства совершения преступлений как атрибуты преступлений // Юридические науки. 2006. № 3 (19). С. 158-161.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М., 1999. 482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Наука современного уголовного права // Современное уголовное право 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Сборник научных трудов.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2007. С. 8-17.</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О методологических основаниях уголовного права // Уголовное право. 2000. № 3. С. 15-21.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О понимании уголовного права // Право и политика. 2006. №5. С. 18-31.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О системе источников уголовного права // Право и государство: теория и практика. 2006. № 8. С. 101-111.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Польское и российское уголовное право: сравнительный подход. (</w:t>
      </w:r>
      <w:r>
        <w:rPr>
          <w:rStyle w:val="WW8Num4z0"/>
          <w:rFonts w:ascii="Verdana" w:hAnsi="Verdana"/>
          <w:color w:val="4682B4"/>
          <w:sz w:val="18"/>
          <w:szCs w:val="18"/>
        </w:rPr>
        <w:t>Вонсек</w:t>
      </w:r>
      <w:r>
        <w:rPr>
          <w:rStyle w:val="WW8Num3z0"/>
          <w:rFonts w:ascii="Verdana" w:hAnsi="Verdana"/>
          <w:color w:val="000000"/>
          <w:sz w:val="18"/>
          <w:szCs w:val="18"/>
        </w:rPr>
        <w:t> </w:t>
      </w:r>
      <w:r>
        <w:rPr>
          <w:rFonts w:ascii="Verdana" w:hAnsi="Verdana"/>
          <w:color w:val="000000"/>
          <w:sz w:val="18"/>
          <w:szCs w:val="18"/>
        </w:rPr>
        <w:t>А. Комментарий к УК Республики Польша. Т.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 31. - Гданьск, 1999) // Уголовное право. 2001. № 3. С. 9-12.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Современное немецкое уголовное право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2004. 560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Уголовное право как источник власти // Уголовное право: стратегия развития в XXI веке. Сборник материалов третьей международной научно-практической конференции. М.: ТК Велби, 2006. С. 7-11.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Рерихт A.A. Введение в немецкое право. М.: Спарк, 2001.-767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Жаркова</w:t>
      </w:r>
      <w:r>
        <w:rPr>
          <w:rStyle w:val="WW8Num3z0"/>
          <w:rFonts w:ascii="Verdana" w:hAnsi="Verdana"/>
          <w:color w:val="000000"/>
          <w:sz w:val="18"/>
          <w:szCs w:val="18"/>
        </w:rPr>
        <w:t> </w:t>
      </w:r>
      <w:r>
        <w:rPr>
          <w:rFonts w:ascii="Verdana" w:hAnsi="Verdana"/>
          <w:color w:val="000000"/>
          <w:sz w:val="18"/>
          <w:szCs w:val="18"/>
        </w:rPr>
        <w:t>O.A. Международно-правовая защита морской среды от эксплуатационного загрязнения с судов. (Вопросы</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Дис. . канд. юрид. наук. Л., 1989. 222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Субъект преступлений против природы // Социалистическая законность. 1986. № 5. С. 47-49.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Жукова</w:t>
      </w:r>
      <w:r>
        <w:rPr>
          <w:rStyle w:val="WW8Num3z0"/>
          <w:rFonts w:ascii="Verdana" w:hAnsi="Verdana"/>
          <w:color w:val="000000"/>
          <w:sz w:val="18"/>
          <w:szCs w:val="18"/>
        </w:rPr>
        <w:t> </w:t>
      </w:r>
      <w:r>
        <w:rPr>
          <w:rFonts w:ascii="Verdana" w:hAnsi="Verdana"/>
          <w:color w:val="000000"/>
          <w:sz w:val="18"/>
          <w:szCs w:val="18"/>
        </w:rPr>
        <w:t>Ю.А. Дисциплинарная ответственность работников как правовое средство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трудовых обязанностей: Дис. . канд. юрид. наук. Саратов, 2005. 183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Жуковский</w:t>
      </w:r>
      <w:r>
        <w:rPr>
          <w:rStyle w:val="WW8Num3z0"/>
          <w:rFonts w:ascii="Verdana" w:hAnsi="Verdana"/>
          <w:color w:val="000000"/>
          <w:sz w:val="18"/>
          <w:szCs w:val="18"/>
        </w:rPr>
        <w:t> </w:t>
      </w:r>
      <w:r>
        <w:rPr>
          <w:rFonts w:ascii="Verdana" w:hAnsi="Verdana"/>
          <w:color w:val="000000"/>
          <w:sz w:val="18"/>
          <w:szCs w:val="18"/>
        </w:rPr>
        <w:t>В.И. Юридическое лицо как специальный субъект преступления // Современные проблемы понимания государства и права. Материалы Межрегиональной научно-практической конференции. Ставрополь: СКСИ, 2004. С. 166-173.</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Журавский</w:t>
      </w:r>
      <w:r>
        <w:rPr>
          <w:rStyle w:val="WW8Num3z0"/>
          <w:rFonts w:ascii="Verdana" w:hAnsi="Verdana"/>
          <w:color w:val="000000"/>
          <w:sz w:val="18"/>
          <w:szCs w:val="18"/>
        </w:rPr>
        <w:t> </w:t>
      </w:r>
      <w:r>
        <w:rPr>
          <w:rFonts w:ascii="Verdana" w:hAnsi="Verdana"/>
          <w:color w:val="000000"/>
          <w:sz w:val="18"/>
          <w:szCs w:val="18"/>
        </w:rPr>
        <w:t>И.М. Объект экологических правонарушений // Уголовное право и современность, М., 2007. С. 184-200.</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Журавский</w:t>
      </w:r>
      <w:r>
        <w:rPr>
          <w:rStyle w:val="WW8Num3z0"/>
          <w:rFonts w:ascii="Verdana" w:hAnsi="Verdana"/>
          <w:color w:val="000000"/>
          <w:sz w:val="18"/>
          <w:szCs w:val="18"/>
        </w:rPr>
        <w:t> </w:t>
      </w:r>
      <w:r>
        <w:rPr>
          <w:rFonts w:ascii="Verdana" w:hAnsi="Verdana"/>
          <w:color w:val="000000"/>
          <w:sz w:val="18"/>
          <w:szCs w:val="18"/>
        </w:rPr>
        <w:t>И.М. Юридическая ответственность за нарушение законодательства об охране и использовании растительного мира: Автореф. дис. . канд. юрид. наук. М.,2007. 26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Залозный</w:t>
      </w:r>
      <w:r>
        <w:rPr>
          <w:rStyle w:val="WW8Num3z0"/>
          <w:rFonts w:ascii="Verdana" w:hAnsi="Verdana"/>
          <w:color w:val="000000"/>
          <w:sz w:val="18"/>
          <w:szCs w:val="18"/>
        </w:rPr>
        <w:t> </w:t>
      </w:r>
      <w:r>
        <w:rPr>
          <w:rFonts w:ascii="Verdana" w:hAnsi="Verdana"/>
          <w:color w:val="000000"/>
          <w:sz w:val="18"/>
          <w:szCs w:val="18"/>
        </w:rPr>
        <w:t>A.B. Системный анализ категории "</w:t>
      </w:r>
      <w:r>
        <w:rPr>
          <w:rStyle w:val="WW8Num4z0"/>
          <w:rFonts w:ascii="Verdana" w:hAnsi="Verdana"/>
          <w:color w:val="4682B4"/>
          <w:sz w:val="18"/>
          <w:szCs w:val="18"/>
        </w:rPr>
        <w:t>потерпевший</w:t>
      </w:r>
      <w:r>
        <w:rPr>
          <w:rFonts w:ascii="Verdana" w:hAnsi="Verdana"/>
          <w:color w:val="000000"/>
          <w:sz w:val="18"/>
          <w:szCs w:val="18"/>
        </w:rPr>
        <w:t>" в уголовном праве и уголовном процессе // Вестник Самарской гуманитарной академии. Право. Самара: Самар. гуманит. акад., 2007. № 1. С. 174-177.</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Зелинский А. Соотношение</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и неосторожности // Советская юстиция. 1975. № 3. С. 3-4.</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Зенкевич</w:t>
      </w:r>
      <w:r>
        <w:rPr>
          <w:rStyle w:val="WW8Num3z0"/>
          <w:rFonts w:ascii="Verdana" w:hAnsi="Verdana"/>
          <w:color w:val="000000"/>
          <w:sz w:val="18"/>
          <w:szCs w:val="18"/>
        </w:rPr>
        <w:t> </w:t>
      </w:r>
      <w:r>
        <w:rPr>
          <w:rFonts w:ascii="Verdana" w:hAnsi="Verdana"/>
          <w:color w:val="000000"/>
          <w:sz w:val="18"/>
          <w:szCs w:val="18"/>
        </w:rPr>
        <w:t>Л.А. Биология морей СССР. М.: АН СССР, 1963. 740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Зиятдинова</w:t>
      </w:r>
      <w:r>
        <w:rPr>
          <w:rStyle w:val="WW8Num3z0"/>
          <w:rFonts w:ascii="Verdana" w:hAnsi="Verdana"/>
          <w:color w:val="000000"/>
          <w:sz w:val="18"/>
          <w:szCs w:val="18"/>
        </w:rPr>
        <w:t> </w:t>
      </w:r>
      <w:r>
        <w:rPr>
          <w:rFonts w:ascii="Verdana" w:hAnsi="Verdana"/>
          <w:color w:val="000000"/>
          <w:sz w:val="18"/>
          <w:szCs w:val="18"/>
        </w:rPr>
        <w:t>A.A. Структура объекта преступления // Сборник аспирантских научных работ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Казань: Казан, ун-та, 2008. Вып. 8. С. 104-110.</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Злобин</w:t>
      </w:r>
      <w:r>
        <w:rPr>
          <w:rStyle w:val="WW8Num3z0"/>
          <w:rFonts w:ascii="Verdana" w:hAnsi="Verdana"/>
          <w:color w:val="000000"/>
          <w:sz w:val="18"/>
          <w:szCs w:val="18"/>
        </w:rPr>
        <w:t> </w:t>
      </w:r>
      <w:r>
        <w:rPr>
          <w:rFonts w:ascii="Verdana" w:hAnsi="Verdana"/>
          <w:color w:val="000000"/>
          <w:sz w:val="18"/>
          <w:szCs w:val="18"/>
        </w:rPr>
        <w:t>Г.А., Никифоров Б.С. Умысел и его формы М.: Юрид. лит., 1972.-264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Иванец</w:t>
      </w:r>
      <w:r>
        <w:rPr>
          <w:rStyle w:val="WW8Num3z0"/>
          <w:rFonts w:ascii="Verdana" w:hAnsi="Verdana"/>
          <w:color w:val="000000"/>
          <w:sz w:val="18"/>
          <w:szCs w:val="18"/>
        </w:rPr>
        <w:t> </w:t>
      </w:r>
      <w:r>
        <w:rPr>
          <w:rFonts w:ascii="Verdana" w:hAnsi="Verdana"/>
          <w:color w:val="000000"/>
          <w:sz w:val="18"/>
          <w:szCs w:val="18"/>
        </w:rPr>
        <w:t>Г.И. Взаимосвязь интересов с целями, мотивами и волей субъектов правового общения и ее</w:t>
      </w:r>
      <w:r>
        <w:rPr>
          <w:rStyle w:val="WW8Num3z0"/>
          <w:rFonts w:ascii="Verdana" w:hAnsi="Verdana"/>
          <w:color w:val="000000"/>
          <w:sz w:val="18"/>
          <w:szCs w:val="18"/>
        </w:rPr>
        <w:t> </w:t>
      </w:r>
      <w:r>
        <w:rPr>
          <w:rStyle w:val="WW8Num4z0"/>
          <w:rFonts w:ascii="Verdana" w:hAnsi="Verdana"/>
          <w:color w:val="4682B4"/>
          <w:sz w:val="18"/>
          <w:szCs w:val="18"/>
        </w:rPr>
        <w:t>законотворческое</w:t>
      </w:r>
      <w:r>
        <w:rPr>
          <w:rStyle w:val="WW8Num3z0"/>
          <w:rFonts w:ascii="Verdana" w:hAnsi="Verdana"/>
          <w:color w:val="000000"/>
          <w:sz w:val="18"/>
          <w:szCs w:val="18"/>
        </w:rPr>
        <w:t> </w:t>
      </w:r>
      <w:r>
        <w:rPr>
          <w:rFonts w:ascii="Verdana" w:hAnsi="Verdana"/>
          <w:color w:val="000000"/>
          <w:sz w:val="18"/>
          <w:szCs w:val="18"/>
        </w:rPr>
        <w:t>значение // Право и образование. 2001. № 6. С. 53-62.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Иванов Н.</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в уголовном праве России // Российская юстиция. 1995. № 12. С. 16-18.</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 Иванова A.JI.</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экологического вреда (сравнительно-правовой анализ европейского, немецкого и российского права): Дис. . канд. юрид. наук. М., 2006. 209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Иногамова-Хегай J1.B. Конкуренция уголовно-правовых норм при квалификации преступлений: Учебное пособие. М.: Инфра-М, 2002. 169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 Юридическая литература, 1975.-880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Ишигеев</w:t>
      </w:r>
      <w:r>
        <w:rPr>
          <w:rStyle w:val="WW8Num3z0"/>
          <w:rFonts w:ascii="Verdana" w:hAnsi="Verdana"/>
          <w:color w:val="000000"/>
          <w:sz w:val="18"/>
          <w:szCs w:val="18"/>
        </w:rPr>
        <w:t> </w:t>
      </w:r>
      <w:r>
        <w:rPr>
          <w:rFonts w:ascii="Verdana" w:hAnsi="Verdana"/>
          <w:color w:val="000000"/>
          <w:sz w:val="18"/>
          <w:szCs w:val="18"/>
        </w:rPr>
        <w:t>B.C. Обстановка совершения преступления как элемент его криминалистической характеристики: Дис. . канд. юрид. наук. С.-Пб., 1996.-138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Каменецкий</w:t>
      </w:r>
      <w:r>
        <w:rPr>
          <w:rStyle w:val="WW8Num3z0"/>
          <w:rFonts w:ascii="Verdana" w:hAnsi="Verdana"/>
          <w:color w:val="000000"/>
          <w:sz w:val="18"/>
          <w:szCs w:val="18"/>
        </w:rPr>
        <w:t> </w:t>
      </w:r>
      <w:r>
        <w:rPr>
          <w:rFonts w:ascii="Verdana" w:hAnsi="Verdana"/>
          <w:color w:val="000000"/>
          <w:sz w:val="18"/>
          <w:szCs w:val="18"/>
        </w:rPr>
        <w:t>Д.В. Договорная ответственность в гражданском праве: Автореф. дис. . канд. юрид. наук. Екатеринбург, 2001. 25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Капылов М.Н. Международное право о сохранении окружающей среды во время войны: уроки Второй мировой войны // Международное право International Law. 2005. № 2 (22). С. 81-99.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Карпенко</w:t>
      </w:r>
      <w:r>
        <w:rPr>
          <w:rStyle w:val="WW8Num3z0"/>
          <w:rFonts w:ascii="Verdana" w:hAnsi="Verdana"/>
          <w:color w:val="000000"/>
          <w:sz w:val="18"/>
          <w:szCs w:val="18"/>
        </w:rPr>
        <w:t> </w:t>
      </w:r>
      <w:r>
        <w:rPr>
          <w:rFonts w:ascii="Verdana" w:hAnsi="Verdana"/>
          <w:color w:val="000000"/>
          <w:sz w:val="18"/>
          <w:szCs w:val="18"/>
        </w:rPr>
        <w:t>О.И. Специальная дисциплинарная ответственность работников железнодорожного транспорта // Трудовое право. 2003. № 1. С-60-66.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Кауфман</w:t>
      </w:r>
      <w:r>
        <w:rPr>
          <w:rStyle w:val="WW8Num3z0"/>
          <w:rFonts w:ascii="Verdana" w:hAnsi="Verdana"/>
          <w:color w:val="000000"/>
          <w:sz w:val="18"/>
          <w:szCs w:val="18"/>
        </w:rPr>
        <w:t> </w:t>
      </w:r>
      <w:r>
        <w:rPr>
          <w:rFonts w:ascii="Verdana" w:hAnsi="Verdana"/>
          <w:color w:val="000000"/>
          <w:sz w:val="18"/>
          <w:szCs w:val="18"/>
        </w:rPr>
        <w:t>М.А. Время совершения преступления и его уголовно-правовое значение: Дис. . канд. юрид. наук. М., 1992. 183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В.П. Уголовно-правовая квалификация совокупности преступлений // Комментарий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М.: Юрид. лит., 2006. Вып. 12. С. 195-224.</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Преступная неосторожность. Владивосток: Дальневост. ун-т, 1986. 192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М.К. Административная ответственность за экологические правонарушения // Вестник Московского университета МВД России. М.: Моск. ун-т МВД России, 2007. № 9. С. 67-68.</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Кирилова</w:t>
      </w:r>
      <w:r>
        <w:rPr>
          <w:rStyle w:val="WW8Num3z0"/>
          <w:rFonts w:ascii="Verdana" w:hAnsi="Verdana"/>
          <w:color w:val="000000"/>
          <w:sz w:val="18"/>
          <w:szCs w:val="18"/>
        </w:rPr>
        <w:t> </w:t>
      </w:r>
      <w:r>
        <w:rPr>
          <w:rFonts w:ascii="Verdana" w:hAnsi="Verdana"/>
          <w:color w:val="000000"/>
          <w:sz w:val="18"/>
          <w:szCs w:val="18"/>
        </w:rPr>
        <w:t>H.A. Гражданско-правовая ответственность государства: Дис. . канд. юрид. наук. М., 2003. 203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А.Ю. О понятии "гражданско-правовая ответственность" // Закон и право. 2006. № 11. С. 64-65.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С.И., Шигурова Е.И. Потерпевший в уголовном процессе // III Державинские чтения в Республике Мордовия. Материалы региональной научно-практической конференции, г. Саранск, 21 марта 2007 г. Саранск: Рос. правовой акад. МЮ РФ, 2007. С. 140-141.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Понятие преступления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Свердловск: Урал, ун-т, 1987. 208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Проблемы учения об объективной стороне состава преступления. Красноярск: Краснояр. ун-т, 1991. 176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Васьков П.Т. Причинная связь в уголовном праве.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1956; гл.VII "Объективная сторона преступления (причинная связь) // Курс советского уголовного права. Том И.С. 155-205.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Козаев</w:t>
      </w:r>
      <w:r>
        <w:rPr>
          <w:rStyle w:val="WW8Num3z0"/>
          <w:rFonts w:ascii="Verdana" w:hAnsi="Verdana"/>
          <w:color w:val="000000"/>
          <w:sz w:val="18"/>
          <w:szCs w:val="18"/>
        </w:rPr>
        <w:t> </w:t>
      </w:r>
      <w:r>
        <w:rPr>
          <w:rFonts w:ascii="Verdana" w:hAnsi="Verdana"/>
          <w:color w:val="000000"/>
          <w:sz w:val="18"/>
          <w:szCs w:val="18"/>
        </w:rPr>
        <w:t>Н.Ш. Обоснованный риск как обстоятельство, исключающее преступность деяния: Дис. . канд. юрид. наук. М., 2000. -176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A.B. Ответственность за совокупность преступлений: Дис. . канд. юрид. наук. М., 2006. 163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Колосовский</w:t>
      </w:r>
      <w:r>
        <w:rPr>
          <w:rStyle w:val="WW8Num3z0"/>
          <w:rFonts w:ascii="Verdana" w:hAnsi="Verdana"/>
          <w:color w:val="000000"/>
          <w:sz w:val="18"/>
          <w:szCs w:val="18"/>
        </w:rPr>
        <w:t> </w:t>
      </w:r>
      <w:r>
        <w:rPr>
          <w:rFonts w:ascii="Verdana" w:hAnsi="Verdana"/>
          <w:color w:val="000000"/>
          <w:sz w:val="18"/>
          <w:szCs w:val="18"/>
        </w:rPr>
        <w:t>В.В. Правовая природа обстоятельств, исключающих преступность деяния // Вестник Челябинского государственного университета. Научный журнал. Челябинск: ЧелГУ, 2008. № 8. С. 99-104.</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Кольцов</w:t>
      </w:r>
      <w:r>
        <w:rPr>
          <w:rStyle w:val="WW8Num3z0"/>
          <w:rFonts w:ascii="Verdana" w:hAnsi="Verdana"/>
          <w:color w:val="000000"/>
          <w:sz w:val="18"/>
          <w:szCs w:val="18"/>
        </w:rPr>
        <w:t> </w:t>
      </w:r>
      <w:r>
        <w:rPr>
          <w:rFonts w:ascii="Verdana" w:hAnsi="Verdana"/>
          <w:color w:val="000000"/>
          <w:sz w:val="18"/>
          <w:szCs w:val="18"/>
        </w:rPr>
        <w:t>Е.Г. Юридическое лицо как субъект преступления в уголовном праве России и Франции // Вестник</w:t>
      </w:r>
      <w:r>
        <w:rPr>
          <w:rStyle w:val="WW8Num3z0"/>
          <w:rFonts w:ascii="Verdana" w:hAnsi="Verdana"/>
          <w:color w:val="000000"/>
          <w:sz w:val="18"/>
          <w:szCs w:val="18"/>
        </w:rPr>
        <w:t> </w:t>
      </w:r>
      <w:r>
        <w:rPr>
          <w:rStyle w:val="WW8Num4z0"/>
          <w:rFonts w:ascii="Verdana" w:hAnsi="Verdana"/>
          <w:color w:val="4682B4"/>
          <w:sz w:val="18"/>
          <w:szCs w:val="18"/>
        </w:rPr>
        <w:t>МГЛУ</w:t>
      </w:r>
      <w:r>
        <w:rPr>
          <w:rFonts w:ascii="Verdana" w:hAnsi="Verdana"/>
          <w:color w:val="000000"/>
          <w:sz w:val="18"/>
          <w:szCs w:val="18"/>
        </w:rPr>
        <w:t>. Юридические науки: Серия Право. М.: МГЛУ-Рема, 2007. Вып. 527. С. 91-97.</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Комментарий к Кодексу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Под общ. Ред. Н.Г.</w:t>
      </w:r>
      <w:r>
        <w:rPr>
          <w:rStyle w:val="WW8Num3z0"/>
          <w:rFonts w:ascii="Verdana" w:hAnsi="Verdana"/>
          <w:color w:val="000000"/>
          <w:sz w:val="18"/>
          <w:szCs w:val="18"/>
        </w:rPr>
        <w:t> </w:t>
      </w:r>
      <w:r>
        <w:rPr>
          <w:rStyle w:val="WW8Num4z0"/>
          <w:rFonts w:ascii="Verdana" w:hAnsi="Verdana"/>
          <w:color w:val="4682B4"/>
          <w:sz w:val="18"/>
          <w:szCs w:val="18"/>
        </w:rPr>
        <w:t>Салищевой</w:t>
      </w:r>
      <w:r>
        <w:rPr>
          <w:rFonts w:ascii="Verdana" w:hAnsi="Verdana"/>
          <w:color w:val="000000"/>
          <w:sz w:val="18"/>
          <w:szCs w:val="18"/>
        </w:rPr>
        <w:t>. 6-е изд., перераб. и доп. М.: Проспект, 2009. 1136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Комментарий к Уголовному кодексу Российской Федерации / Отв. ред. В.М. Лебедев: Юрайт-Издат, 2005. 917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Комментарий к Уголовному кодексу РФ / под ред. А.И. Бойко. Ростов-на-Дону, 1996.-625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Комментарий к Уголовному кодексу РФ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Проспект, 2008. 672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Комментарий к Уголовному кодексу РФ /От</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A.B. Наумов. М-Юристъ, 2004. 829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и предмет уголовно-правовой охраны. М.: 1980.-248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Понятие непосредственного объекта преступления // Советское государство и право. 1978. № 1. С. 84-88.</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Краснопеев</w:t>
      </w:r>
      <w:r>
        <w:rPr>
          <w:rStyle w:val="WW8Num3z0"/>
          <w:rFonts w:ascii="Verdana" w:hAnsi="Verdana"/>
          <w:color w:val="000000"/>
          <w:sz w:val="18"/>
          <w:szCs w:val="18"/>
        </w:rPr>
        <w:t> </w:t>
      </w:r>
      <w:r>
        <w:rPr>
          <w:rFonts w:ascii="Verdana" w:hAnsi="Verdana"/>
          <w:color w:val="000000"/>
          <w:sz w:val="18"/>
          <w:szCs w:val="18"/>
        </w:rPr>
        <w:t>В.А. Объект преступления в российском уголовном праве. (Теоретико-правовой анализ): Дис. . канд. юрид. Кисловодск, 2001. 182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М.: Дело, 2001. 768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Г. Причинная связь в советском уголовном праве // Советская юстиция. 1979. № 1 С. 7-9.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Мотивы преступного поведения // Юридическая психология. 2007. № 4. С. 2-7.</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квалификация преступлений. 2-е изд., перераб. и дополн. М.: Юристъ, 2004. 304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М.: Госюриздат, 1960.-244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М.: Юрид.лит., 1968. -176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И.В., Петухов Б.В. Отличие предмета от орудий и средств совершения преступления // Российский следователь. 2004. № 4. С. 20-22.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Значение преступных последствий для уголовной ответственности. М., 1958. 219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О.Н., Радчик О.Л. Загрязнение окружающей среды отходами и опасными веществами. М.: Издательство ПОЛИТЕКС, 2001. С. 25-38.</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Д.А. Уголовно-правовые проблемы совершения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в состоянии невменяемости и аффекта: Дис. . канд. юрид. наук. Нижний Новгород, 2005. 203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Кулев</w:t>
      </w:r>
      <w:r>
        <w:rPr>
          <w:rStyle w:val="WW8Num3z0"/>
          <w:rFonts w:ascii="Verdana" w:hAnsi="Verdana"/>
          <w:color w:val="000000"/>
          <w:sz w:val="18"/>
          <w:szCs w:val="18"/>
        </w:rPr>
        <w:t> </w:t>
      </w:r>
      <w:r>
        <w:rPr>
          <w:rFonts w:ascii="Verdana" w:hAnsi="Verdana"/>
          <w:color w:val="000000"/>
          <w:sz w:val="18"/>
          <w:szCs w:val="18"/>
        </w:rPr>
        <w:t>А.Г. Проблемы формулировки понятия умысла в российском уголовном законодательстве // Юридические записки студенческого научного общества. Сборник статей. Ярославль, 2003. Вып. 3. С. 66-67.</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Куликов А., Сухарев Е. О двойной форме</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 Советская юстиция. 1990. № 18. С. 21-22.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A.B. Двойная форма вины: понятие, виды, конструкция составов, квалификация: Дис. . канд. юрид. наук. Свердловск, 1990. — 203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A.B. Особенности преступлений с двойной формой вины по объективным признакам состава // Уголовно-правовые меры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условиях перестройки. Межвузовский сборник научных трудов. Свердловск: Свердл. юрид. ин-т, 1990. С. 54-60.</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В.И. Обстановка совершения преступлений и ее</w:t>
      </w:r>
      <w:r>
        <w:rPr>
          <w:rStyle w:val="WW8Num3z0"/>
          <w:rFonts w:ascii="Verdana" w:hAnsi="Verdana"/>
          <w:color w:val="000000"/>
          <w:sz w:val="18"/>
          <w:szCs w:val="18"/>
        </w:rPr>
        <w:t> </w:t>
      </w:r>
      <w:r>
        <w:rPr>
          <w:rStyle w:val="WW8Num4z0"/>
          <w:rFonts w:ascii="Verdana" w:hAnsi="Verdana"/>
          <w:color w:val="4682B4"/>
          <w:sz w:val="18"/>
          <w:szCs w:val="18"/>
        </w:rPr>
        <w:t>криминалистическое</w:t>
      </w:r>
      <w:r>
        <w:rPr>
          <w:rStyle w:val="WW8Num3z0"/>
          <w:rFonts w:ascii="Verdana" w:hAnsi="Verdana"/>
          <w:color w:val="000000"/>
          <w:sz w:val="18"/>
          <w:szCs w:val="18"/>
        </w:rPr>
        <w:t> </w:t>
      </w:r>
      <w:r>
        <w:rPr>
          <w:rFonts w:ascii="Verdana" w:hAnsi="Verdana"/>
          <w:color w:val="000000"/>
          <w:sz w:val="18"/>
          <w:szCs w:val="18"/>
        </w:rPr>
        <w:t>значение: Дис. . канд. юрид. наук. М., 1983. -238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Курс российского уголовного права. Общая 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Спарк, 2001. 767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Курс советского уголовного права: Уголовный закон. В 6-ти томах: Часть общая. Т. 1 / Под ред.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П.С. Ромашкина, В.М. Чхиквадзе. М.: Наука, 1970. 312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Курс советского уголовного права: Часть общая. Том И.</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 Под ред.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П.С. Ромашкина, В.М. Чхиквадзе.М.: Наука, 1970.-516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Лаверычев</w:t>
      </w:r>
      <w:r>
        <w:rPr>
          <w:rStyle w:val="WW8Num3z0"/>
          <w:rFonts w:ascii="Verdana" w:hAnsi="Verdana"/>
          <w:color w:val="000000"/>
          <w:sz w:val="18"/>
          <w:szCs w:val="18"/>
        </w:rPr>
        <w:t> </w:t>
      </w:r>
      <w:r>
        <w:rPr>
          <w:rFonts w:ascii="Verdana" w:hAnsi="Verdana"/>
          <w:color w:val="000000"/>
          <w:sz w:val="18"/>
          <w:szCs w:val="18"/>
        </w:rPr>
        <w:t>Е.Г. Осуществление защитных мер и</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ответственность за причинение ущерба морской среде: Дис. . канд. юрид. наук. М., 1998.- 148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Лелявин С. Особенности разграничения</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вины на виды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деятельности.Материалы межвузовской конференции курсантов и слушателей, 22 мая 2003 г., Владимир. Владимир:</w:t>
      </w:r>
      <w:r>
        <w:rPr>
          <w:rStyle w:val="WW8Num3z0"/>
          <w:rFonts w:ascii="Verdana" w:hAnsi="Verdana"/>
          <w:color w:val="000000"/>
          <w:sz w:val="18"/>
          <w:szCs w:val="18"/>
        </w:rPr>
        <w:t> </w:t>
      </w:r>
      <w:r>
        <w:rPr>
          <w:rStyle w:val="WW8Num4z0"/>
          <w:rFonts w:ascii="Verdana" w:hAnsi="Verdana"/>
          <w:color w:val="4682B4"/>
          <w:sz w:val="18"/>
          <w:szCs w:val="18"/>
        </w:rPr>
        <w:t>ВЮИ</w:t>
      </w:r>
      <w:r>
        <w:rPr>
          <w:rStyle w:val="WW8Num3z0"/>
          <w:rFonts w:ascii="Verdana" w:hAnsi="Verdana"/>
          <w:color w:val="000000"/>
          <w:sz w:val="18"/>
          <w:szCs w:val="18"/>
        </w:rPr>
        <w:t> </w:t>
      </w:r>
      <w:r>
        <w:rPr>
          <w:rFonts w:ascii="Verdana" w:hAnsi="Verdana"/>
          <w:color w:val="000000"/>
          <w:sz w:val="18"/>
          <w:szCs w:val="18"/>
        </w:rPr>
        <w:t>Минюста России, 2004. С. 32-36.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Линдпере Х.В. Международно-правовые проблемы защиты морской среды Балтийского моря от загрязнения: Дис. . канд. юрид. наук. Таллин, 1983.-189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Регулятивная и превентивная функции дисциплинарной ответственности // Трудовое право. 2003. № 4. С. 30-33.</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Логвиненко</w:t>
      </w:r>
      <w:r>
        <w:rPr>
          <w:rStyle w:val="WW8Num3z0"/>
          <w:rFonts w:ascii="Verdana" w:hAnsi="Verdana"/>
          <w:color w:val="000000"/>
          <w:sz w:val="18"/>
          <w:szCs w:val="18"/>
        </w:rPr>
        <w:t> </w:t>
      </w:r>
      <w:r>
        <w:rPr>
          <w:rFonts w:ascii="Verdana" w:hAnsi="Verdana"/>
          <w:color w:val="000000"/>
          <w:sz w:val="18"/>
          <w:szCs w:val="18"/>
        </w:rPr>
        <w:t>В.В. Интеллектуально-волевое содержание умысла // Безопасность бизнеса. М.: Юрист, 2007, № 4. С. 36-43.</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Логунова</w:t>
      </w:r>
      <w:r>
        <w:rPr>
          <w:rStyle w:val="WW8Num3z0"/>
          <w:rFonts w:ascii="Verdana" w:hAnsi="Verdana"/>
          <w:color w:val="000000"/>
          <w:sz w:val="18"/>
          <w:szCs w:val="18"/>
        </w:rPr>
        <w:t> </w:t>
      </w:r>
      <w:r>
        <w:rPr>
          <w:rFonts w:ascii="Verdana" w:hAnsi="Verdana"/>
          <w:color w:val="000000"/>
          <w:sz w:val="18"/>
          <w:szCs w:val="18"/>
        </w:rPr>
        <w:t>Е.С. Понятие мотива и цели в уголовном праве // Проблемы защиты прав: история и современность. Материалы международной научно-практической конференции 18 мая 2007 г. С.-Пб.:</w:t>
      </w:r>
      <w:r>
        <w:rPr>
          <w:rStyle w:val="WW8Num3z0"/>
          <w:rFonts w:ascii="Verdana" w:hAnsi="Verdana"/>
          <w:color w:val="000000"/>
          <w:sz w:val="18"/>
          <w:szCs w:val="18"/>
        </w:rPr>
        <w:t> </w:t>
      </w:r>
      <w:r>
        <w:rPr>
          <w:rStyle w:val="WW8Num4z0"/>
          <w:rFonts w:ascii="Verdana" w:hAnsi="Verdana"/>
          <w:color w:val="4682B4"/>
          <w:sz w:val="18"/>
          <w:szCs w:val="18"/>
        </w:rPr>
        <w:t>ЛГУ</w:t>
      </w:r>
      <w:r>
        <w:rPr>
          <w:rStyle w:val="WW8Num3z0"/>
          <w:rFonts w:ascii="Verdana" w:hAnsi="Verdana"/>
          <w:color w:val="000000"/>
          <w:sz w:val="18"/>
          <w:szCs w:val="18"/>
        </w:rPr>
        <w:t> </w:t>
      </w:r>
      <w:r>
        <w:rPr>
          <w:rFonts w:ascii="Verdana" w:hAnsi="Verdana"/>
          <w:color w:val="000000"/>
          <w:sz w:val="18"/>
          <w:szCs w:val="18"/>
        </w:rPr>
        <w:t>им. A.C. Пушкина, 2007. С. 260-263.</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Квалификация конкуренции норм и типичные совокупности норм в гл. 26 УК "Экологические преступления" // Уголовное право. 2007. № 5. С. 46-50.</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174.</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в сфере экономической деятельности: понятие, система, проблемы квалификации и наказания. Саратов, 1997.-256с.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Экологические преступления: Комментарий к гл. 26 УК РФ. С.-Пб.: «Юрид. Центр Пресс», 2002. 802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Административное правонарушение и административная ответственность // Социалистическая законность. 1981. № 3. С. 19-21.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Субъективное вменение. М.: Спарк, 2000. 70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Лясс</w:t>
      </w:r>
      <w:r>
        <w:rPr>
          <w:rStyle w:val="WW8Num3z0"/>
          <w:rFonts w:ascii="Verdana" w:hAnsi="Verdana"/>
          <w:color w:val="000000"/>
          <w:sz w:val="18"/>
          <w:szCs w:val="18"/>
        </w:rPr>
        <w:t> </w:t>
      </w:r>
      <w:r>
        <w:rPr>
          <w:rFonts w:ascii="Verdana" w:hAnsi="Verdana"/>
          <w:color w:val="000000"/>
          <w:sz w:val="18"/>
          <w:szCs w:val="18"/>
        </w:rPr>
        <w:t>Н.В. Проблема вины и уголовной ответственности в современных буржуазных государствах. Л.: Ленингр. ун-т, 1977. 126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Майстренко</w:t>
      </w:r>
      <w:r>
        <w:rPr>
          <w:rStyle w:val="WW8Num3z0"/>
          <w:rFonts w:ascii="Verdana" w:hAnsi="Verdana"/>
          <w:color w:val="000000"/>
          <w:sz w:val="18"/>
          <w:szCs w:val="18"/>
        </w:rPr>
        <w:t> </w:t>
      </w:r>
      <w:r>
        <w:rPr>
          <w:rFonts w:ascii="Verdana" w:hAnsi="Verdana"/>
          <w:color w:val="000000"/>
          <w:sz w:val="18"/>
          <w:szCs w:val="18"/>
        </w:rPr>
        <w:t>В.Н. Эколого-аналитический мониторинг стойких органических загрязнителей. М.: БИНОМ, 2004. 323.</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А.О. Дисциплинарная ответственность в системе мер</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принуждения // Правовая политика и правовая жизнь. 2008. № 1.С. 162-167.</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Макашвили</w:t>
      </w:r>
      <w:r>
        <w:rPr>
          <w:rStyle w:val="WW8Num3z0"/>
          <w:rFonts w:ascii="Verdana" w:hAnsi="Verdana"/>
          <w:color w:val="000000"/>
          <w:sz w:val="18"/>
          <w:szCs w:val="18"/>
        </w:rPr>
        <w:t> </w:t>
      </w:r>
      <w:r>
        <w:rPr>
          <w:rFonts w:ascii="Verdana" w:hAnsi="Verdana"/>
          <w:color w:val="000000"/>
          <w:sz w:val="18"/>
          <w:szCs w:val="18"/>
        </w:rPr>
        <w:t>В.Г. Волевой и интеллектуальный элементы умысла // Советское государство и право. 1966. № 7. С. 104-111.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Макашвили</w:t>
      </w:r>
      <w:r>
        <w:rPr>
          <w:rStyle w:val="WW8Num3z0"/>
          <w:rFonts w:ascii="Verdana" w:hAnsi="Verdana"/>
          <w:color w:val="000000"/>
          <w:sz w:val="18"/>
          <w:szCs w:val="18"/>
        </w:rPr>
        <w:t> </w:t>
      </w:r>
      <w:r>
        <w:rPr>
          <w:rFonts w:ascii="Verdana" w:hAnsi="Verdana"/>
          <w:color w:val="000000"/>
          <w:sz w:val="18"/>
          <w:szCs w:val="18"/>
        </w:rPr>
        <w:t>В.Г.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неосторожность</w:t>
      </w:r>
      <w:r>
        <w:rPr>
          <w:rStyle w:val="WW8Num3z0"/>
          <w:rFonts w:ascii="Verdana" w:hAnsi="Verdana"/>
          <w:color w:val="000000"/>
          <w:sz w:val="18"/>
          <w:szCs w:val="18"/>
        </w:rPr>
        <w:t> </w:t>
      </w:r>
      <w:r>
        <w:rPr>
          <w:rFonts w:ascii="Verdana" w:hAnsi="Verdana"/>
          <w:color w:val="000000"/>
          <w:sz w:val="18"/>
          <w:szCs w:val="18"/>
        </w:rPr>
        <w:t>М.: Госюриздат, 1957.-211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 Юрид. лит., 1985.- 192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Причинная связь в уголовном праве. С.-Пб.: "Юридический центр Пресс", 2000. 316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Философские, исторические и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в уголовном праве. С.-Пб., 1999. 170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Парфенов А.Ф. Способ совершения преступления // Труды Санкт-Петербургского юридического института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С.-Пб.: С.-Петербург. Юрид. ин-т Генеральной прокуратуры РФ, 2004, № 6. С. 89-96.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Проблема уголовно-правовой оценки общественно-опасных последствий. Саратов: Саратовский ГУ, 1989. 192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Маньковский</w:t>
      </w:r>
      <w:r>
        <w:rPr>
          <w:rStyle w:val="WW8Num3z0"/>
          <w:rFonts w:ascii="Verdana" w:hAnsi="Verdana"/>
          <w:color w:val="000000"/>
          <w:sz w:val="18"/>
          <w:szCs w:val="18"/>
        </w:rPr>
        <w:t> </w:t>
      </w:r>
      <w:r>
        <w:rPr>
          <w:rFonts w:ascii="Verdana" w:hAnsi="Verdana"/>
          <w:color w:val="000000"/>
          <w:sz w:val="18"/>
          <w:szCs w:val="18"/>
        </w:rPr>
        <w:t>Б.С. Проблема ответственности в уголовном праве. М., Л.: АН СССР, 1949.- 123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Маркарян</w:t>
      </w:r>
      <w:r>
        <w:rPr>
          <w:rStyle w:val="WW8Num3z0"/>
          <w:rFonts w:ascii="Verdana" w:hAnsi="Verdana"/>
          <w:color w:val="000000"/>
          <w:sz w:val="18"/>
          <w:szCs w:val="18"/>
        </w:rPr>
        <w:t> </w:t>
      </w:r>
      <w:r>
        <w:rPr>
          <w:rFonts w:ascii="Verdana" w:hAnsi="Verdana"/>
          <w:color w:val="000000"/>
          <w:sz w:val="18"/>
          <w:szCs w:val="18"/>
        </w:rPr>
        <w:t>С.А. Значение субъективной стороны преступления в уголовном законодательстве РФ // "Черные дыры" в Российском Законодательстве. Юридический журнал. 2008. № 1. С. 253.</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Маркарян</w:t>
      </w:r>
      <w:r>
        <w:rPr>
          <w:rStyle w:val="WW8Num3z0"/>
          <w:rFonts w:ascii="Verdana" w:hAnsi="Verdana"/>
          <w:color w:val="000000"/>
          <w:sz w:val="18"/>
          <w:szCs w:val="18"/>
        </w:rPr>
        <w:t> </w:t>
      </w:r>
      <w:r>
        <w:rPr>
          <w:rFonts w:ascii="Verdana" w:hAnsi="Verdana"/>
          <w:color w:val="000000"/>
          <w:sz w:val="18"/>
          <w:szCs w:val="18"/>
        </w:rPr>
        <w:t>С.А. Соотношения мотива и цели преступления // Научные труды ученых-юристов Северо-Кавказского региона. Краснодар: Краснодар, акад. МВД России, 2005. Вып. 9. С. 122-124.</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Махова</w:t>
      </w:r>
      <w:r>
        <w:rPr>
          <w:rStyle w:val="WW8Num3z0"/>
          <w:rFonts w:ascii="Verdana" w:hAnsi="Verdana"/>
          <w:color w:val="000000"/>
          <w:sz w:val="18"/>
          <w:szCs w:val="18"/>
        </w:rPr>
        <w:t> </w:t>
      </w:r>
      <w:r>
        <w:rPr>
          <w:rFonts w:ascii="Verdana" w:hAnsi="Verdana"/>
          <w:color w:val="000000"/>
          <w:sz w:val="18"/>
          <w:szCs w:val="18"/>
        </w:rPr>
        <w:t>Т.М. Особенности института потерпевшего в уголовном процессе России // Lex Russica. Научные труды МГЮА. М.: МГЮА, 2007. № 2. С. 347-354.</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Маштаков</w:t>
      </w:r>
      <w:r>
        <w:rPr>
          <w:rStyle w:val="WW8Num3z0"/>
          <w:rFonts w:ascii="Verdana" w:hAnsi="Verdana"/>
          <w:color w:val="000000"/>
          <w:sz w:val="18"/>
          <w:szCs w:val="18"/>
        </w:rPr>
        <w:t> </w:t>
      </w:r>
      <w:r>
        <w:rPr>
          <w:rFonts w:ascii="Verdana" w:hAnsi="Verdana"/>
          <w:color w:val="000000"/>
          <w:sz w:val="18"/>
          <w:szCs w:val="18"/>
        </w:rPr>
        <w:t>И.В. Противоправность и гражданско-правовая ответственность // Вестник Волжского университета им. В.Н. Татищева. Тольятти: ВУиТ, 2003. Вып. 30. С. 35-45.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Мекдад Абдулькави Наги Аль-Шаби. Международно-правовые нормы по защите морской среды от загрязнения и обеспечение их соблюдения по национальному законодательству Республики Йемен: Дис. . канд. юрид. наук. Казань, 2002. 184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Меныпагин</w:t>
      </w:r>
      <w:r>
        <w:rPr>
          <w:rStyle w:val="WW8Num3z0"/>
          <w:rFonts w:ascii="Verdana" w:hAnsi="Verdana"/>
          <w:color w:val="000000"/>
          <w:sz w:val="18"/>
          <w:szCs w:val="18"/>
        </w:rPr>
        <w:t> </w:t>
      </w:r>
      <w:r>
        <w:rPr>
          <w:rFonts w:ascii="Verdana" w:hAnsi="Verdana"/>
          <w:color w:val="000000"/>
          <w:sz w:val="18"/>
          <w:szCs w:val="18"/>
        </w:rPr>
        <w:t>В.Д. Советское уголовное право: Учебное пособие для правовых школ. М., 1938.-184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Милохова</w:t>
      </w:r>
      <w:r>
        <w:rPr>
          <w:rStyle w:val="WW8Num3z0"/>
          <w:rFonts w:ascii="Verdana" w:hAnsi="Verdana"/>
          <w:color w:val="000000"/>
          <w:sz w:val="18"/>
          <w:szCs w:val="18"/>
        </w:rPr>
        <w:t> </w:t>
      </w:r>
      <w:r>
        <w:rPr>
          <w:rFonts w:ascii="Verdana" w:hAnsi="Verdana"/>
          <w:color w:val="000000"/>
          <w:sz w:val="18"/>
          <w:szCs w:val="18"/>
        </w:rPr>
        <w:t>A.B. Гражданско-правовая ответственность вследствие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Дис. . канд. юрид. наук. М., 2004. 198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Мирзоян</w:t>
      </w:r>
      <w:r>
        <w:rPr>
          <w:rStyle w:val="WW8Num3z0"/>
          <w:rFonts w:ascii="Verdana" w:hAnsi="Verdana"/>
          <w:color w:val="000000"/>
          <w:sz w:val="18"/>
          <w:szCs w:val="18"/>
        </w:rPr>
        <w:t> </w:t>
      </w:r>
      <w:r>
        <w:rPr>
          <w:rFonts w:ascii="Verdana" w:hAnsi="Verdana"/>
          <w:color w:val="000000"/>
          <w:sz w:val="18"/>
          <w:szCs w:val="18"/>
        </w:rPr>
        <w:t>Е.Р. Юридическое лицо как субъект преступления // Труды юридического факультета Северо-Кавказского государственного технического университета. Сборник научных трудов. Ставрополь: СевКавГТУ, 2006. Вып. 13. С. 98-102.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Мирзоян</w:t>
      </w:r>
      <w:r>
        <w:rPr>
          <w:rStyle w:val="WW8Num3z0"/>
          <w:rFonts w:ascii="Verdana" w:hAnsi="Verdana"/>
          <w:color w:val="000000"/>
          <w:sz w:val="18"/>
          <w:szCs w:val="18"/>
        </w:rPr>
        <w:t> </w:t>
      </w:r>
      <w:r>
        <w:rPr>
          <w:rFonts w:ascii="Verdana" w:hAnsi="Verdana"/>
          <w:color w:val="000000"/>
          <w:sz w:val="18"/>
          <w:szCs w:val="18"/>
        </w:rPr>
        <w:t>Е.Р. Юридическое лицо как субъект преступления // Труды юридического факультета Северо-Кавказского государственного технического университета. Сборник научных трудов. Ставрополь: СевКавГТУ, 2006. Вып. 13. С. 98-102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Учебник. М.: Журнал «</w:t>
      </w:r>
      <w:r>
        <w:rPr>
          <w:rStyle w:val="WW8Num4z0"/>
          <w:rFonts w:ascii="Verdana" w:hAnsi="Verdana"/>
          <w:color w:val="4682B4"/>
          <w:sz w:val="18"/>
          <w:szCs w:val="18"/>
        </w:rPr>
        <w:t>Управление персоналом</w:t>
      </w:r>
      <w:r>
        <w:rPr>
          <w:rFonts w:ascii="Verdana" w:hAnsi="Verdana"/>
          <w:color w:val="000000"/>
          <w:sz w:val="18"/>
          <w:szCs w:val="18"/>
        </w:rPr>
        <w:t>», 2005. 523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Возмещение экологического вреда в российском праве: Монография. М.: Проспект, 2007. 264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200.</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Принципы гражданско-правовой ответственности за причинение экологического вреда // Экологическое право. 2008. № 2. С. 14-20.</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Митякина</w:t>
      </w:r>
      <w:r>
        <w:rPr>
          <w:rStyle w:val="WW8Num3z0"/>
          <w:rFonts w:ascii="Verdana" w:hAnsi="Verdana"/>
          <w:color w:val="000000"/>
          <w:sz w:val="18"/>
          <w:szCs w:val="18"/>
        </w:rPr>
        <w:t> </w:t>
      </w:r>
      <w:r>
        <w:rPr>
          <w:rFonts w:ascii="Verdana" w:hAnsi="Verdana"/>
          <w:color w:val="000000"/>
          <w:sz w:val="18"/>
          <w:szCs w:val="18"/>
        </w:rPr>
        <w:t>Н.М. Гражданско-правовые обязательства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экологическими правонарушениями: Автореф. дис. . канд. юрид. наук. М. 2005. 22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Н.Ф. Способ совершения преступления // Вестник Московского университета МВД России. М.: Моск. ун-т МВД России, 2006. № 7. С. 68-69.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Последствия преступления. М.: Юрид. лит., 1969. 104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Д.М. Совокупность преступлений: Дис. . канд. юрид. наук. М., 2000.- 157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Мотивация личности (феноменология, закономерности и механизм формирования): Сборник научных трудов / Отв. ред. A.A. Бодалев. М.: Академия пед. наук СССР, 1982. 223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Мусаев</w:t>
      </w:r>
      <w:r>
        <w:rPr>
          <w:rStyle w:val="WW8Num3z0"/>
          <w:rFonts w:ascii="Verdana" w:hAnsi="Verdana"/>
          <w:color w:val="000000"/>
          <w:sz w:val="18"/>
          <w:szCs w:val="18"/>
        </w:rPr>
        <w:t> </w:t>
      </w:r>
      <w:r>
        <w:rPr>
          <w:rFonts w:ascii="Verdana" w:hAnsi="Verdana"/>
          <w:color w:val="000000"/>
          <w:sz w:val="18"/>
          <w:szCs w:val="18"/>
        </w:rPr>
        <w:t>М.Ш. Некоторые проблемы применения норм об обстоятельствах, исключающих преступность деяния, в судебной практике // "Черные дыры" в Российском Законодательстве. Юридический журнал. 2008. №4. С. 111-112.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Надточий</w:t>
      </w:r>
      <w:r>
        <w:rPr>
          <w:rStyle w:val="WW8Num3z0"/>
          <w:rFonts w:ascii="Verdana" w:hAnsi="Verdana"/>
          <w:color w:val="000000"/>
          <w:sz w:val="18"/>
          <w:szCs w:val="18"/>
        </w:rPr>
        <w:t> </w:t>
      </w:r>
      <w:r>
        <w:rPr>
          <w:rFonts w:ascii="Verdana" w:hAnsi="Verdana"/>
          <w:color w:val="000000"/>
          <w:sz w:val="18"/>
          <w:szCs w:val="18"/>
        </w:rPr>
        <w:t>Ю.В. Уголовно-правовая охрана морской природной среды: Дис. . канд. юрид. наук. Владивосток, 2005. 254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Г.В. Невменяемость в уголовном праве: Дис. . канд. юрид. наук. Орел, 1992. 178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Г.В. Невменяемость. Уголовно-релевантные психические состояния. С.-Пб.: Юридический центр Пресс, 2002. 207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часть.2-е изд. М.: БЕК, 1999.-572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Курс лекций. Т. 1. Общая часть. 3-е изд. М., 2004. 496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В.А. Ответственность за неосторожные преступления. С.-Пб.: Юридический центр Пресс, 2002. 223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A.C. О некоторых противоречиях объекта административного правонарушения // Современное право. 2007. № 7. С. 57-59.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Организация как субъект преступления И Современные тенденции развития уголовной политики и уголовного законодательства. М.:</w:t>
      </w:r>
      <w:r>
        <w:rPr>
          <w:rStyle w:val="WW8Num3z0"/>
          <w:rFonts w:ascii="Verdana" w:hAnsi="Verdana"/>
          <w:color w:val="000000"/>
          <w:sz w:val="18"/>
          <w:szCs w:val="18"/>
        </w:rPr>
        <w:t> </w:t>
      </w:r>
      <w:r>
        <w:rPr>
          <w:rStyle w:val="WW8Num4z0"/>
          <w:rFonts w:ascii="Verdana" w:hAnsi="Verdana"/>
          <w:color w:val="4682B4"/>
          <w:sz w:val="18"/>
          <w:szCs w:val="18"/>
        </w:rPr>
        <w:t>ИГПРАН</w:t>
      </w:r>
      <w:r>
        <w:rPr>
          <w:rFonts w:ascii="Verdana" w:hAnsi="Verdana"/>
          <w:color w:val="000000"/>
          <w:sz w:val="18"/>
          <w:szCs w:val="18"/>
        </w:rPr>
        <w:t>, 1994. С. 59-61.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Юридическое лицо как субъект преступления // Государство и право. 2000. № 8. С. 18-27.</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Юридическое лицо как субъект преступления // Уголовное право. 2000. № 2. С. 50-55.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Юридическое лицо как субъект преступления и уголовной ответственности. М.:</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2002. 204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Объект преступления по советскому уголовному праву. М., 1960.-230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Решетников Ф.М. Современное американское уголовное право. М.: Наука, 1990. 256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Ю.В. Экология, окружающая среда и человек: Учебное пособие для вузов, средних школ и колледжей. 3-е изд., испр. и доп. М.: ФАИР-ПРЕСС, 2005. 736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Лунц Л.А. Общее учение об обязательстве. М.: 1950.-416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Актуальные вопросы учения об объекте преступления: методологические аспекты: Дис. . докт. юрид. наук. Екатеринбург, 2001.-260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Учение об объекте преступления. Методологические аспекты. М.: Норма, 2001. 208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Новосельцев</w:t>
      </w:r>
      <w:r>
        <w:rPr>
          <w:rStyle w:val="WW8Num3z0"/>
          <w:rFonts w:ascii="Verdana" w:hAnsi="Verdana"/>
          <w:color w:val="000000"/>
          <w:sz w:val="18"/>
          <w:szCs w:val="18"/>
        </w:rPr>
        <w:t> </w:t>
      </w:r>
      <w:r>
        <w:rPr>
          <w:rFonts w:ascii="Verdana" w:hAnsi="Verdana"/>
          <w:color w:val="000000"/>
          <w:sz w:val="18"/>
          <w:szCs w:val="18"/>
        </w:rPr>
        <w:t>С.П., Симиненко А.Н. Определение умысла в формальных составах преступлений // XXVII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вопросы совершенствования правовых мер борьбы с преступностью. Межвузовский сборник научных трудов. Омск: Ом. ВШМ МВД СССР, 1987. С. 70-76.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Нуген Минь By. Основные проблемы международно-правовой охраны морской среды: Дис. . канд. юрид. наук. М., 1991. 189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Б.Д. К определению понятий мотива и цели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1970. № 4. С. 107-111.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1987. 796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В.Г. Теоретические и методологические проблемы исследования субъекта преступления // Правоведение. 1999. № 2. С. 156-165.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229.</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О. П. Понятие неимущественного вреда как условия ответственности по советскому гражданскому праву // О роли юридической ответственности в условиях ускорения социально- экономического развития. Тарту. 1987. С. 128-134.</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Павлодский</w:t>
      </w:r>
      <w:r>
        <w:rPr>
          <w:rStyle w:val="WW8Num3z0"/>
          <w:rFonts w:ascii="Verdana" w:hAnsi="Verdana"/>
          <w:color w:val="000000"/>
          <w:sz w:val="18"/>
          <w:szCs w:val="18"/>
        </w:rPr>
        <w:t> </w:t>
      </w:r>
      <w:r>
        <w:rPr>
          <w:rFonts w:ascii="Verdana" w:hAnsi="Verdana"/>
          <w:color w:val="000000"/>
          <w:sz w:val="18"/>
          <w:szCs w:val="18"/>
        </w:rPr>
        <w:t>Е. А. Случай и непреодолимая сила в гражданском праве. М.: 1978.-104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Пакутин</w:t>
      </w:r>
      <w:r>
        <w:rPr>
          <w:rStyle w:val="WW8Num3z0"/>
          <w:rFonts w:ascii="Verdana" w:hAnsi="Verdana"/>
          <w:color w:val="000000"/>
          <w:sz w:val="18"/>
          <w:szCs w:val="18"/>
        </w:rPr>
        <w:t> </w:t>
      </w:r>
      <w:r>
        <w:rPr>
          <w:rFonts w:ascii="Verdana" w:hAnsi="Verdana"/>
          <w:color w:val="000000"/>
          <w:sz w:val="18"/>
          <w:szCs w:val="18"/>
        </w:rPr>
        <w:t>В.Н. Ответственность за незаконное занятие рыбным и другими водными добывающими промыслами // Советская Юстиция. 1981. №7. С. 26-27.</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Парыгин</w:t>
      </w:r>
      <w:r>
        <w:rPr>
          <w:rStyle w:val="WW8Num3z0"/>
          <w:rFonts w:ascii="Verdana" w:hAnsi="Verdana"/>
          <w:color w:val="000000"/>
          <w:sz w:val="18"/>
          <w:szCs w:val="18"/>
        </w:rPr>
        <w:t> </w:t>
      </w:r>
      <w:r>
        <w:rPr>
          <w:rFonts w:ascii="Verdana" w:hAnsi="Verdana"/>
          <w:color w:val="000000"/>
          <w:sz w:val="18"/>
          <w:szCs w:val="18"/>
        </w:rPr>
        <w:t>Н.П. О некоторых особенностях объекта административного правонарушения // XXVII съезд КПСС и вопросы совершенствования правовых мер борьбы с преступностью. Межвузовский сборник научных трудов. Омск: Ом. ВШМ МВД СССР, 1987. С. 141-150.</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Передельский JI.B. Экология: Учебник. М.: Проспект, 2008. 512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Песоцкий</w:t>
      </w:r>
      <w:r>
        <w:rPr>
          <w:rStyle w:val="WW8Num3z0"/>
          <w:rFonts w:ascii="Verdana" w:hAnsi="Verdana"/>
          <w:color w:val="000000"/>
          <w:sz w:val="18"/>
          <w:szCs w:val="18"/>
        </w:rPr>
        <w:t> </w:t>
      </w:r>
      <w:r>
        <w:rPr>
          <w:rFonts w:ascii="Verdana" w:hAnsi="Verdana"/>
          <w:color w:val="000000"/>
          <w:sz w:val="18"/>
          <w:szCs w:val="18"/>
        </w:rPr>
        <w:t>И.П. Проблемы международно-правового режима защиты морской среды от загрязнения за пределами территориальных вод: Дис. . канд. юрид. наук. М., 1981. 232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Петелин</w:t>
      </w:r>
      <w:r>
        <w:rPr>
          <w:rStyle w:val="WW8Num3z0"/>
          <w:rFonts w:ascii="Verdana" w:hAnsi="Verdana"/>
          <w:color w:val="000000"/>
          <w:sz w:val="18"/>
          <w:szCs w:val="18"/>
        </w:rPr>
        <w:t> </w:t>
      </w:r>
      <w:r>
        <w:rPr>
          <w:rFonts w:ascii="Verdana" w:hAnsi="Verdana"/>
          <w:color w:val="000000"/>
          <w:sz w:val="18"/>
          <w:szCs w:val="18"/>
        </w:rPr>
        <w:t>Б.Я. Значение мотива и цели при</w:t>
      </w:r>
      <w:r>
        <w:rPr>
          <w:rStyle w:val="WW8Num3z0"/>
          <w:rFonts w:ascii="Verdana" w:hAnsi="Verdana"/>
          <w:color w:val="000000"/>
          <w:sz w:val="18"/>
          <w:szCs w:val="18"/>
        </w:rPr>
        <w:t> </w:t>
      </w:r>
      <w:r>
        <w:rPr>
          <w:rStyle w:val="WW8Num4z0"/>
          <w:rFonts w:ascii="Verdana" w:hAnsi="Verdana"/>
          <w:color w:val="4682B4"/>
          <w:sz w:val="18"/>
          <w:szCs w:val="18"/>
        </w:rPr>
        <w:t>неосторожном</w:t>
      </w:r>
      <w:r>
        <w:rPr>
          <w:rStyle w:val="WW8Num3z0"/>
          <w:rFonts w:ascii="Verdana" w:hAnsi="Verdana"/>
          <w:color w:val="000000"/>
          <w:sz w:val="18"/>
          <w:szCs w:val="18"/>
        </w:rPr>
        <w:t> </w:t>
      </w:r>
      <w:r>
        <w:rPr>
          <w:rFonts w:ascii="Verdana" w:hAnsi="Verdana"/>
          <w:color w:val="000000"/>
          <w:sz w:val="18"/>
          <w:szCs w:val="18"/>
        </w:rPr>
        <w:t>преступлении // Советская юстиция. 1973. № 7. С. 8-11.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Петелин</w:t>
      </w:r>
      <w:r>
        <w:rPr>
          <w:rStyle w:val="WW8Num3z0"/>
          <w:rFonts w:ascii="Verdana" w:hAnsi="Verdana"/>
          <w:color w:val="000000"/>
          <w:sz w:val="18"/>
          <w:szCs w:val="18"/>
        </w:rPr>
        <w:t> </w:t>
      </w:r>
      <w:r>
        <w:rPr>
          <w:rFonts w:ascii="Verdana" w:hAnsi="Verdana"/>
          <w:color w:val="000000"/>
          <w:sz w:val="18"/>
          <w:szCs w:val="18"/>
        </w:rPr>
        <w:t>Б.Я. Мотивы и цели совершения преступления // Социалистическая законность. 1968. № 10. С. 43—44.</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Петин</w:t>
      </w:r>
      <w:r>
        <w:rPr>
          <w:rStyle w:val="WW8Num3z0"/>
          <w:rFonts w:ascii="Verdana" w:hAnsi="Verdana"/>
          <w:color w:val="000000"/>
          <w:sz w:val="18"/>
          <w:szCs w:val="18"/>
        </w:rPr>
        <w:t> </w:t>
      </w:r>
      <w:r>
        <w:rPr>
          <w:rFonts w:ascii="Verdana" w:hAnsi="Verdana"/>
          <w:color w:val="000000"/>
          <w:sz w:val="18"/>
          <w:szCs w:val="18"/>
        </w:rPr>
        <w:t>H.A. Мотив и цель как сущностные критерии поведения индивида и</w:t>
      </w:r>
      <w:r>
        <w:rPr>
          <w:rStyle w:val="WW8Num3z0"/>
          <w:rFonts w:ascii="Verdana" w:hAnsi="Verdana"/>
          <w:color w:val="000000"/>
          <w:sz w:val="18"/>
          <w:szCs w:val="18"/>
        </w:rPr>
        <w:t> </w:t>
      </w:r>
      <w:r>
        <w:rPr>
          <w:rStyle w:val="WW8Num4z0"/>
          <w:rFonts w:ascii="Verdana" w:hAnsi="Verdana"/>
          <w:color w:val="4682B4"/>
          <w:sz w:val="18"/>
          <w:szCs w:val="18"/>
        </w:rPr>
        <w:t>вменения</w:t>
      </w:r>
      <w:r>
        <w:rPr>
          <w:rStyle w:val="WW8Num3z0"/>
          <w:rFonts w:ascii="Verdana" w:hAnsi="Verdana"/>
          <w:color w:val="000000"/>
          <w:sz w:val="18"/>
          <w:szCs w:val="18"/>
        </w:rPr>
        <w:t> </w:t>
      </w:r>
      <w:r>
        <w:rPr>
          <w:rFonts w:ascii="Verdana" w:hAnsi="Verdana"/>
          <w:color w:val="000000"/>
          <w:sz w:val="18"/>
          <w:szCs w:val="18"/>
        </w:rPr>
        <w:t>преступного вреда // Российский следователь. 2008. №6. С. 28-31.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Пинаев</w:t>
      </w:r>
      <w:r>
        <w:rPr>
          <w:rStyle w:val="WW8Num3z0"/>
          <w:rFonts w:ascii="Verdana" w:hAnsi="Verdana"/>
          <w:color w:val="000000"/>
          <w:sz w:val="18"/>
          <w:szCs w:val="18"/>
        </w:rPr>
        <w:t> </w:t>
      </w:r>
      <w:r>
        <w:rPr>
          <w:rFonts w:ascii="Verdana" w:hAnsi="Verdana"/>
          <w:color w:val="000000"/>
          <w:sz w:val="18"/>
          <w:szCs w:val="18"/>
        </w:rPr>
        <w:t>A.A. Особенности составов преступлений с двойной и смешанной формами вины. Учебное пособие. Харьков: Харьк. юрид. ин-т, 1984.-51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Питецкий</w:t>
      </w:r>
      <w:r>
        <w:rPr>
          <w:rStyle w:val="WW8Num3z0"/>
          <w:rFonts w:ascii="Verdana" w:hAnsi="Verdana"/>
          <w:color w:val="000000"/>
          <w:sz w:val="18"/>
          <w:szCs w:val="18"/>
        </w:rPr>
        <w:t> </w:t>
      </w:r>
      <w:r>
        <w:rPr>
          <w:rFonts w:ascii="Verdana" w:hAnsi="Verdana"/>
          <w:color w:val="000000"/>
          <w:sz w:val="18"/>
          <w:szCs w:val="18"/>
        </w:rPr>
        <w:t>B.B. Сужение понятия косвенного умысла влечет ужесточение репрессии // Российская юстиция. 1999. № 5. С.49-50.</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A.M. Уголовно-правовая борьба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Дис. . докт. юрид. наук. М.,1994. 339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Поддубный</w:t>
      </w:r>
      <w:r>
        <w:rPr>
          <w:rStyle w:val="WW8Num3z0"/>
          <w:rFonts w:ascii="Verdana" w:hAnsi="Verdana"/>
          <w:color w:val="000000"/>
          <w:sz w:val="18"/>
          <w:szCs w:val="18"/>
        </w:rPr>
        <w:t> </w:t>
      </w:r>
      <w:r>
        <w:rPr>
          <w:rFonts w:ascii="Verdana" w:hAnsi="Verdana"/>
          <w:color w:val="000000"/>
          <w:sz w:val="18"/>
          <w:szCs w:val="18"/>
        </w:rPr>
        <w:t>A.A. Определение места совершения преступлений при квалификации преступлений //Российский следователь. 2001. № 3. С. 18-21.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Покрещук A.A. Международно-правовые проблемы охраны морской среды от загрязнения из источников, расположенных на суше: Дис. . канд. юрид. наук. Киев, 1983.-208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Полунина</w:t>
      </w:r>
      <w:r>
        <w:rPr>
          <w:rStyle w:val="WW8Num3z0"/>
          <w:rFonts w:ascii="Verdana" w:hAnsi="Verdana"/>
          <w:color w:val="000000"/>
          <w:sz w:val="18"/>
          <w:szCs w:val="18"/>
        </w:rPr>
        <w:t> </w:t>
      </w:r>
      <w:r>
        <w:rPr>
          <w:rFonts w:ascii="Verdana" w:hAnsi="Verdana"/>
          <w:color w:val="000000"/>
          <w:sz w:val="18"/>
          <w:szCs w:val="18"/>
        </w:rPr>
        <w:t>Ю.В. Гражданско-правовая ответственность за загрязнение окружающей природной среды в РФ 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Дис. . канд. юрид. наук. М., 2001.- 145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С.А. Субъект преступления и личность субъекта преступления // Проблемы</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Сборник научных статей и тезисов. Новосибирск, 2008. Вып. 1. С. 55-59.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И.С. Административно-правовая охрана живых ресурсов континентального шельфа и</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зоны Российской Федерации: Дис. . канд. юрид. наук. М., 2001. 172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А.Н. Обстоятельства, исключающие преступность деяния / Под ред. Б.В.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С.-Пб.: С.-Петербург, юрид. ин-т Генеральной прокуратуры РФ, 1998. ~ 40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Портнова</w:t>
      </w:r>
      <w:r>
        <w:rPr>
          <w:rStyle w:val="WW8Num3z0"/>
          <w:rFonts w:ascii="Verdana" w:hAnsi="Verdana"/>
          <w:color w:val="000000"/>
          <w:sz w:val="18"/>
          <w:szCs w:val="18"/>
        </w:rPr>
        <w:t> </w:t>
      </w:r>
      <w:r>
        <w:rPr>
          <w:rFonts w:ascii="Verdana" w:hAnsi="Verdana"/>
          <w:color w:val="000000"/>
          <w:sz w:val="18"/>
          <w:szCs w:val="18"/>
        </w:rPr>
        <w:t>Ю.В. Должностное лицо как специальный субъект преступления: Дис. канд. юрид. наук. М., 2004. 164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Посохов</w:t>
      </w:r>
      <w:r>
        <w:rPr>
          <w:rStyle w:val="WW8Num3z0"/>
          <w:rFonts w:ascii="Verdana" w:hAnsi="Verdana"/>
          <w:color w:val="000000"/>
          <w:sz w:val="18"/>
          <w:szCs w:val="18"/>
        </w:rPr>
        <w:t> </w:t>
      </w:r>
      <w:r>
        <w:rPr>
          <w:rFonts w:ascii="Verdana" w:hAnsi="Verdana"/>
          <w:color w:val="000000"/>
          <w:sz w:val="18"/>
          <w:szCs w:val="18"/>
        </w:rPr>
        <w:t>С.П. Ответственность за нарушение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в праве Российской Федерации и стран Европейского Союза: Автореф. дис. канд. юрид. наук. М., 2006. 24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Проблемы юридической ответственности. Сборник научных трудов / Под ред. В.В. Лазарева. М.: МИЭП, 2006. 152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Содержание субъективной стороны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с двойной формой вины // Журнал российского права. 2000. № 4. С. 80-83.</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Рабаданов</w:t>
      </w:r>
      <w:r>
        <w:rPr>
          <w:rStyle w:val="WW8Num3z0"/>
          <w:rFonts w:ascii="Verdana" w:hAnsi="Verdana"/>
          <w:color w:val="000000"/>
          <w:sz w:val="18"/>
          <w:szCs w:val="18"/>
        </w:rPr>
        <w:t> </w:t>
      </w:r>
      <w:r>
        <w:rPr>
          <w:rFonts w:ascii="Verdana" w:hAnsi="Verdana"/>
          <w:color w:val="000000"/>
          <w:sz w:val="18"/>
          <w:szCs w:val="18"/>
        </w:rPr>
        <w:t>A.C. Обстоятельства, исключающие преступность деяния, по уголовному законодательству России и зарубежных стран: Учебное пособие / Под общ. ред. Б.Т.</w:t>
      </w:r>
      <w:r>
        <w:rPr>
          <w:rStyle w:val="WW8Num3z0"/>
          <w:rFonts w:ascii="Verdana" w:hAnsi="Verdana"/>
          <w:color w:val="000000"/>
          <w:sz w:val="18"/>
          <w:szCs w:val="18"/>
        </w:rPr>
        <w:t> </w:t>
      </w:r>
      <w:r>
        <w:rPr>
          <w:rStyle w:val="WW8Num4z0"/>
          <w:rFonts w:ascii="Verdana" w:hAnsi="Verdana"/>
          <w:color w:val="4682B4"/>
          <w:sz w:val="18"/>
          <w:szCs w:val="18"/>
        </w:rPr>
        <w:t>Разгильдиева</w:t>
      </w:r>
      <w:r>
        <w:rPr>
          <w:rFonts w:ascii="Verdana" w:hAnsi="Verdana"/>
          <w:color w:val="000000"/>
          <w:sz w:val="18"/>
          <w:szCs w:val="18"/>
        </w:rPr>
        <w:t>. Саратов: СЮИ МВД России, 2003. 88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Радчик</w:t>
      </w:r>
      <w:r>
        <w:rPr>
          <w:rStyle w:val="WW8Num3z0"/>
          <w:rFonts w:ascii="Verdana" w:hAnsi="Verdana"/>
          <w:color w:val="000000"/>
          <w:sz w:val="18"/>
          <w:szCs w:val="18"/>
        </w:rPr>
        <w:t> </w:t>
      </w:r>
      <w:r>
        <w:rPr>
          <w:rFonts w:ascii="Verdana" w:hAnsi="Verdana"/>
          <w:color w:val="000000"/>
          <w:sz w:val="18"/>
          <w:szCs w:val="18"/>
        </w:rPr>
        <w:t>О.Л. Юридическая ответственность за нарушение правил обращения с экологически опасными веществами и отходами: Дис. . канд. юрид. наук. М., 2001. 216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Психологическое содержание умысла // Советская юстиция. 1973. №21. С. 8-10.</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Редько</w:t>
      </w:r>
      <w:r>
        <w:rPr>
          <w:rStyle w:val="WW8Num3z0"/>
          <w:rFonts w:ascii="Verdana" w:hAnsi="Verdana"/>
          <w:color w:val="000000"/>
          <w:sz w:val="18"/>
          <w:szCs w:val="18"/>
        </w:rPr>
        <w:t> </w:t>
      </w:r>
      <w:r>
        <w:rPr>
          <w:rFonts w:ascii="Verdana" w:hAnsi="Verdana"/>
          <w:color w:val="000000"/>
          <w:sz w:val="18"/>
          <w:szCs w:val="18"/>
        </w:rPr>
        <w:t>Е.П. Соотношение понятий «</w:t>
      </w:r>
      <w:r>
        <w:rPr>
          <w:rStyle w:val="WW8Num4z0"/>
          <w:rFonts w:ascii="Verdana" w:hAnsi="Verdana"/>
          <w:color w:val="4682B4"/>
          <w:sz w:val="18"/>
          <w:szCs w:val="18"/>
        </w:rPr>
        <w:t>моральный</w:t>
      </w:r>
      <w:r>
        <w:rPr>
          <w:rFonts w:ascii="Verdana" w:hAnsi="Verdana"/>
          <w:color w:val="000000"/>
          <w:sz w:val="18"/>
          <w:szCs w:val="18"/>
        </w:rPr>
        <w:t>» и «</w:t>
      </w:r>
      <w:r>
        <w:rPr>
          <w:rStyle w:val="WW8Num4z0"/>
          <w:rFonts w:ascii="Verdana" w:hAnsi="Verdana"/>
          <w:color w:val="4682B4"/>
          <w:sz w:val="18"/>
          <w:szCs w:val="18"/>
        </w:rPr>
        <w:t>неимущественный</w:t>
      </w:r>
      <w:r>
        <w:rPr>
          <w:rFonts w:ascii="Verdana" w:hAnsi="Verdana"/>
          <w:color w:val="000000"/>
          <w:sz w:val="18"/>
          <w:szCs w:val="18"/>
        </w:rPr>
        <w:t>» вред: теоретические и практические аспекты //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2008, № 10. С. 20-23.</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255. Рекомендации парламентских слушаний на тему «</w:t>
      </w:r>
      <w:r>
        <w:rPr>
          <w:rStyle w:val="WW8Num4z0"/>
          <w:rFonts w:ascii="Verdana" w:hAnsi="Verdana"/>
          <w:color w:val="4682B4"/>
          <w:sz w:val="18"/>
          <w:szCs w:val="18"/>
        </w:rPr>
        <w:t>Об усилении ответственности за экологические правонарушения</w:t>
      </w:r>
      <w:r>
        <w:rPr>
          <w:rFonts w:ascii="Verdana" w:hAnsi="Verdana"/>
          <w:color w:val="000000"/>
          <w:sz w:val="18"/>
          <w:szCs w:val="18"/>
        </w:rPr>
        <w:t>». 17. 01. 2006.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Рогова</w:t>
      </w:r>
      <w:r>
        <w:rPr>
          <w:rStyle w:val="WW8Num3z0"/>
          <w:rFonts w:ascii="Verdana" w:hAnsi="Verdana"/>
          <w:color w:val="000000"/>
          <w:sz w:val="18"/>
          <w:szCs w:val="18"/>
        </w:rPr>
        <w:t> </w:t>
      </w:r>
      <w:r>
        <w:rPr>
          <w:rFonts w:ascii="Verdana" w:hAnsi="Verdana"/>
          <w:color w:val="000000"/>
          <w:sz w:val="18"/>
          <w:szCs w:val="18"/>
        </w:rPr>
        <w:t>H.H. Совокупность преступлений: вопросы теории и практики: Дис. . канд. юрид. наук. Екатеринбург, 2003. 167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Гражданско-правовая ответственность за вред,причиненный объектам животного мира и среде их обитания // Юрист. 2003. № 6. С. 40-45.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Российское уголовное право. Курс лекций. Т. 1. Преступление /под ред. А. 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Владивосток, 1999. 603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Россинский</w:t>
      </w:r>
      <w:r>
        <w:rPr>
          <w:rStyle w:val="WW8Num3z0"/>
          <w:rFonts w:ascii="Verdana" w:hAnsi="Verdana"/>
          <w:color w:val="000000"/>
          <w:sz w:val="18"/>
          <w:szCs w:val="18"/>
        </w:rPr>
        <w:t> </w:t>
      </w:r>
      <w:r>
        <w:rPr>
          <w:rFonts w:ascii="Verdana" w:hAnsi="Verdana"/>
          <w:color w:val="000000"/>
          <w:sz w:val="18"/>
          <w:szCs w:val="18"/>
        </w:rPr>
        <w:t>Б.В. Административная ответственность: Курс лекций. М.: Норма, 2004. 448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Рудницкий</w:t>
      </w:r>
      <w:r>
        <w:rPr>
          <w:rStyle w:val="WW8Num3z0"/>
          <w:rFonts w:ascii="Verdana" w:hAnsi="Verdana"/>
          <w:color w:val="000000"/>
          <w:sz w:val="18"/>
          <w:szCs w:val="18"/>
        </w:rPr>
        <w:t> </w:t>
      </w:r>
      <w:r>
        <w:rPr>
          <w:rFonts w:ascii="Verdana" w:hAnsi="Verdana"/>
          <w:color w:val="000000"/>
          <w:sz w:val="18"/>
          <w:szCs w:val="18"/>
        </w:rPr>
        <w:t>Ю.В. Правила назначения наказания по совокупности преступлений и направления их совершенствования // "Черные дыры" в Российском Законодательстве. Юридический журнал. 2007. № 4. С. 264-265.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Рузевич</w:t>
      </w:r>
      <w:r>
        <w:rPr>
          <w:rStyle w:val="WW8Num3z0"/>
          <w:rFonts w:ascii="Verdana" w:hAnsi="Verdana"/>
          <w:color w:val="000000"/>
          <w:sz w:val="18"/>
          <w:szCs w:val="18"/>
        </w:rPr>
        <w:t> </w:t>
      </w:r>
      <w:r>
        <w:rPr>
          <w:rFonts w:ascii="Verdana" w:hAnsi="Verdana"/>
          <w:color w:val="000000"/>
          <w:sz w:val="18"/>
          <w:szCs w:val="18"/>
        </w:rPr>
        <w:t>O.P. Классификация способов совершения преступлений // Вестник Владимирского юридического института. Владимир: ВЮИ</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2007. № 4 с 238-243.</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Рузина</w:t>
      </w:r>
      <w:r>
        <w:rPr>
          <w:rStyle w:val="WW8Num3z0"/>
          <w:rFonts w:ascii="Verdana" w:hAnsi="Verdana"/>
          <w:color w:val="000000"/>
          <w:sz w:val="18"/>
          <w:szCs w:val="18"/>
        </w:rPr>
        <w:t> </w:t>
      </w:r>
      <w:r>
        <w:rPr>
          <w:rFonts w:ascii="Verdana" w:hAnsi="Verdana"/>
          <w:color w:val="000000"/>
          <w:sz w:val="18"/>
          <w:szCs w:val="18"/>
        </w:rPr>
        <w:t>A.C. Классификация специальных признаков субъекта преступления // Вестник МГЛУ. Юридические науки: Серия Право. М.: МГЛУ-Рема, 2007. Вып. 527. С. 107-116.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Руслин А.Д. К вопросу о различиях договорной и</w:t>
      </w:r>
      <w:r>
        <w:rPr>
          <w:rStyle w:val="WW8Num3z0"/>
          <w:rFonts w:ascii="Verdana" w:hAnsi="Verdana"/>
          <w:color w:val="000000"/>
          <w:sz w:val="18"/>
          <w:szCs w:val="18"/>
        </w:rPr>
        <w:t> </w:t>
      </w:r>
      <w:r>
        <w:rPr>
          <w:rStyle w:val="WW8Num4z0"/>
          <w:rFonts w:ascii="Verdana" w:hAnsi="Verdana"/>
          <w:color w:val="4682B4"/>
          <w:sz w:val="18"/>
          <w:szCs w:val="18"/>
        </w:rPr>
        <w:t>внедоговорной</w:t>
      </w:r>
      <w:r>
        <w:rPr>
          <w:rStyle w:val="WW8Num3z0"/>
          <w:rFonts w:ascii="Verdana" w:hAnsi="Verdana"/>
          <w:color w:val="000000"/>
          <w:sz w:val="18"/>
          <w:szCs w:val="18"/>
        </w:rPr>
        <w:t> </w:t>
      </w:r>
      <w:r>
        <w:rPr>
          <w:rFonts w:ascii="Verdana" w:hAnsi="Verdana"/>
          <w:color w:val="000000"/>
          <w:sz w:val="18"/>
          <w:szCs w:val="18"/>
        </w:rPr>
        <w:t>ответственности в гражданском праве // Юридический аналитический журнал. 2003. № 4. с. 137-146.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Савицкая</w:t>
      </w:r>
      <w:r>
        <w:rPr>
          <w:rStyle w:val="WW8Num3z0"/>
          <w:rFonts w:ascii="Verdana" w:hAnsi="Verdana"/>
          <w:color w:val="000000"/>
          <w:sz w:val="18"/>
          <w:szCs w:val="18"/>
        </w:rPr>
        <w:t> </w:t>
      </w:r>
      <w:r>
        <w:rPr>
          <w:rFonts w:ascii="Verdana" w:hAnsi="Verdana"/>
          <w:color w:val="000000"/>
          <w:sz w:val="18"/>
          <w:szCs w:val="18"/>
        </w:rPr>
        <w:t>А.Н. Функции гражданско-правовой ответственности //Повышение эффективности правового рехулирования. Львов: Львов ун-т 1978. Вып. 17. С. 38-44.</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Сагитов</w:t>
      </w:r>
      <w:r>
        <w:rPr>
          <w:rStyle w:val="WW8Num3z0"/>
          <w:rFonts w:ascii="Verdana" w:hAnsi="Verdana"/>
          <w:color w:val="000000"/>
          <w:sz w:val="18"/>
          <w:szCs w:val="18"/>
        </w:rPr>
        <w:t> </w:t>
      </w:r>
      <w:r>
        <w:rPr>
          <w:rFonts w:ascii="Verdana" w:hAnsi="Verdana"/>
          <w:color w:val="000000"/>
          <w:sz w:val="18"/>
          <w:szCs w:val="18"/>
        </w:rPr>
        <w:t>С.М. Отдельные юридические процедуры применения гражданско-правовой ответственности за причинение вреда окружающей среде //Юрист. 2008. № 2. С. 9-12.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Сагитов</w:t>
      </w:r>
      <w:r>
        <w:rPr>
          <w:rStyle w:val="WW8Num3z0"/>
          <w:rFonts w:ascii="Verdana" w:hAnsi="Verdana"/>
          <w:color w:val="000000"/>
          <w:sz w:val="18"/>
          <w:szCs w:val="18"/>
        </w:rPr>
        <w:t> </w:t>
      </w:r>
      <w:r>
        <w:rPr>
          <w:rFonts w:ascii="Verdana" w:hAnsi="Verdana"/>
          <w:color w:val="000000"/>
          <w:sz w:val="18"/>
          <w:szCs w:val="18"/>
        </w:rPr>
        <w:t>С.М. Проблемы исполнения отдельных юридических процедур, опосредующих привлечение в гражданско-правовой ответственности за причинение вреда окружающей среде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2008. № 3. С. 28-32.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A.C. К вопросу о понятии орудий и средств совершения преступления // Право и современность: проблемы и пути решения. Материалы конференции молодых ученых, аспирантов и студентов. Владивосток: Дальневост. ун-т, 2006. С. 152-155.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В.Г. Дисциплинарная ответственность в трудовом праве: общая и специальная: Дис. . канд. юрид. наук. М., 2006. — 177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В.Г. Дисциплинарная ответственность в трудовом праве: общая и специальная: Дис. канд. юрид. наук. М., 2006. 177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В.Г. Дисциплинарная ответственность в трудовом праве: общая и специальная: Дис. канд. юрид. наук. М., 2006. 177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В.Г. О дисциплинарном проступке и проблеме его понимания в трудовом праве // Юрист. 2003. № 4. С. 38-41.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Саркисов</w:t>
      </w:r>
      <w:r>
        <w:rPr>
          <w:rStyle w:val="WW8Num3z0"/>
          <w:rFonts w:ascii="Verdana" w:hAnsi="Verdana"/>
          <w:color w:val="000000"/>
          <w:sz w:val="18"/>
          <w:szCs w:val="18"/>
        </w:rPr>
        <w:t> </w:t>
      </w:r>
      <w:r>
        <w:rPr>
          <w:rFonts w:ascii="Verdana" w:hAnsi="Verdana"/>
          <w:color w:val="000000"/>
          <w:sz w:val="18"/>
          <w:szCs w:val="18"/>
        </w:rPr>
        <w:t>Г.С. Мотив и цель преступления // Советское государство и право. 1979. № 3. С. 78-83.</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Об антисоциальных чертах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1970. № 10. С. 110-116.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Свинкин</w:t>
      </w:r>
      <w:r>
        <w:rPr>
          <w:rStyle w:val="WW8Num3z0"/>
          <w:rFonts w:ascii="Verdana" w:hAnsi="Verdana"/>
          <w:color w:val="000000"/>
          <w:sz w:val="18"/>
          <w:szCs w:val="18"/>
        </w:rPr>
        <w:t> </w:t>
      </w:r>
      <w:r>
        <w:rPr>
          <w:rFonts w:ascii="Verdana" w:hAnsi="Verdana"/>
          <w:color w:val="000000"/>
          <w:sz w:val="18"/>
          <w:szCs w:val="18"/>
        </w:rPr>
        <w:t>А., Фролов Е. Двойная форма вины // Советская юстиция. 1969. № 7. С. 7-8.</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Селезнев М. Умысел как форма вины // Российская юстиция. 1997. № 3. С. 11-12.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С.А. Понятие специального субъекта преступления // Журнал российского права. 1998. № 7. С. 65-69.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С.А. Специальный субъект преступления в уголовном праве: Дис. . канд. юрид. наук. М., 1999. 209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Семченков</w:t>
      </w:r>
      <w:r>
        <w:rPr>
          <w:rStyle w:val="WW8Num3z0"/>
          <w:rFonts w:ascii="Verdana" w:hAnsi="Verdana"/>
          <w:color w:val="000000"/>
          <w:sz w:val="18"/>
          <w:szCs w:val="18"/>
        </w:rPr>
        <w:t> </w:t>
      </w:r>
      <w:r>
        <w:rPr>
          <w:rFonts w:ascii="Verdana" w:hAnsi="Verdana"/>
          <w:color w:val="000000"/>
          <w:sz w:val="18"/>
          <w:szCs w:val="18"/>
        </w:rPr>
        <w:t>И.П. Объект преступления: социально-философские и методологические аспекты проблемы: Дис. . канд. юрид. наук. М., 2003.-192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Сидорченко</w:t>
      </w:r>
      <w:r>
        <w:rPr>
          <w:rStyle w:val="WW8Num3z0"/>
          <w:rFonts w:ascii="Verdana" w:hAnsi="Verdana"/>
          <w:color w:val="000000"/>
          <w:sz w:val="18"/>
          <w:szCs w:val="18"/>
        </w:rPr>
        <w:t> </w:t>
      </w:r>
      <w:r>
        <w:rPr>
          <w:rFonts w:ascii="Verdana" w:hAnsi="Verdana"/>
          <w:color w:val="000000"/>
          <w:sz w:val="18"/>
          <w:szCs w:val="18"/>
        </w:rPr>
        <w:t>В.Ф. Морские катастрофы. С.-Пб.: Юридический центр Пресс, 2005.- 419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Сирик</w:t>
      </w:r>
      <w:r>
        <w:rPr>
          <w:rStyle w:val="WW8Num3z0"/>
          <w:rFonts w:ascii="Verdana" w:hAnsi="Verdana"/>
          <w:color w:val="000000"/>
          <w:sz w:val="18"/>
          <w:szCs w:val="18"/>
        </w:rPr>
        <w:t> </w:t>
      </w:r>
      <w:r>
        <w:rPr>
          <w:rFonts w:ascii="Verdana" w:hAnsi="Verdana"/>
          <w:color w:val="000000"/>
          <w:sz w:val="18"/>
          <w:szCs w:val="18"/>
        </w:rPr>
        <w:t>М.С. Уголовно -правовое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значение потерпевшего от преступления: Дис. . канд. юрид. наук. Ростов-на-Дону, 2006.-201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Ситковская</w:t>
      </w:r>
      <w:r>
        <w:rPr>
          <w:rStyle w:val="WW8Num3z0"/>
          <w:rFonts w:ascii="Verdana" w:hAnsi="Verdana"/>
          <w:color w:val="000000"/>
          <w:sz w:val="18"/>
          <w:szCs w:val="18"/>
        </w:rPr>
        <w:t> </w:t>
      </w:r>
      <w:r>
        <w:rPr>
          <w:rFonts w:ascii="Verdana" w:hAnsi="Verdana"/>
          <w:color w:val="000000"/>
          <w:sz w:val="18"/>
          <w:szCs w:val="18"/>
        </w:rPr>
        <w:t>О.Д. Психологический комментарий к Уголовному кодексу Российской Федерации. М.: Зерцало, 1999. 96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282.</w:t>
      </w:r>
      <w:r>
        <w:rPr>
          <w:rStyle w:val="WW8Num3z0"/>
          <w:rFonts w:ascii="Verdana" w:hAnsi="Verdana"/>
          <w:color w:val="000000"/>
          <w:sz w:val="18"/>
          <w:szCs w:val="18"/>
        </w:rPr>
        <w:t> </w:t>
      </w:r>
      <w:r>
        <w:rPr>
          <w:rStyle w:val="WW8Num4z0"/>
          <w:rFonts w:ascii="Verdana" w:hAnsi="Verdana"/>
          <w:color w:val="4682B4"/>
          <w:sz w:val="18"/>
          <w:szCs w:val="18"/>
        </w:rPr>
        <w:t>Скляров</w:t>
      </w:r>
      <w:r>
        <w:rPr>
          <w:rStyle w:val="WW8Num3z0"/>
          <w:rFonts w:ascii="Verdana" w:hAnsi="Verdana"/>
          <w:color w:val="000000"/>
          <w:sz w:val="18"/>
          <w:szCs w:val="18"/>
        </w:rPr>
        <w:t> </w:t>
      </w:r>
      <w:r>
        <w:rPr>
          <w:rFonts w:ascii="Verdana" w:hAnsi="Verdana"/>
          <w:color w:val="000000"/>
          <w:sz w:val="18"/>
          <w:szCs w:val="18"/>
        </w:rPr>
        <w:t>C.B. Вина и мотивы</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СПб.: Юридический Центр Пресс, 2004. 326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Собчак A.A. Общее учение о</w:t>
      </w:r>
      <w:r>
        <w:rPr>
          <w:rStyle w:val="WW8Num3z0"/>
          <w:rFonts w:ascii="Verdana" w:hAnsi="Verdana"/>
          <w:color w:val="000000"/>
          <w:sz w:val="18"/>
          <w:szCs w:val="18"/>
        </w:rPr>
        <w:t> </w:t>
      </w:r>
      <w:r>
        <w:rPr>
          <w:rStyle w:val="WW8Num4z0"/>
          <w:rFonts w:ascii="Verdana" w:hAnsi="Verdana"/>
          <w:color w:val="4682B4"/>
          <w:sz w:val="18"/>
          <w:szCs w:val="18"/>
        </w:rPr>
        <w:t>деликтных</w:t>
      </w:r>
      <w:r>
        <w:rPr>
          <w:rStyle w:val="WW8Num3z0"/>
          <w:rFonts w:ascii="Verdana" w:hAnsi="Verdana"/>
          <w:color w:val="000000"/>
          <w:sz w:val="18"/>
          <w:szCs w:val="18"/>
        </w:rPr>
        <w:t> </w:t>
      </w:r>
      <w:r>
        <w:rPr>
          <w:rFonts w:ascii="Verdana" w:hAnsi="Verdana"/>
          <w:color w:val="000000"/>
          <w:sz w:val="18"/>
          <w:szCs w:val="18"/>
        </w:rPr>
        <w:t>обязательствах в советском гражданском праве. J1., 1983. 152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М.А. Соотношение договорной и</w:t>
      </w:r>
      <w:r>
        <w:rPr>
          <w:rStyle w:val="WW8Num3z0"/>
          <w:rFonts w:ascii="Verdana" w:hAnsi="Verdana"/>
          <w:color w:val="000000"/>
          <w:sz w:val="18"/>
          <w:szCs w:val="18"/>
        </w:rPr>
        <w:t> </w:t>
      </w:r>
      <w:r>
        <w:rPr>
          <w:rStyle w:val="WW8Num4z0"/>
          <w:rFonts w:ascii="Verdana" w:hAnsi="Verdana"/>
          <w:color w:val="4682B4"/>
          <w:sz w:val="18"/>
          <w:szCs w:val="18"/>
        </w:rPr>
        <w:t>деликтной</w:t>
      </w:r>
      <w:r>
        <w:rPr>
          <w:rStyle w:val="WW8Num3z0"/>
          <w:rFonts w:ascii="Verdana" w:hAnsi="Verdana"/>
          <w:color w:val="000000"/>
          <w:sz w:val="18"/>
          <w:szCs w:val="18"/>
        </w:rPr>
        <w:t> </w:t>
      </w:r>
      <w:r>
        <w:rPr>
          <w:rFonts w:ascii="Verdana" w:hAnsi="Verdana"/>
          <w:color w:val="000000"/>
          <w:sz w:val="18"/>
          <w:szCs w:val="18"/>
        </w:rPr>
        <w:t>ответственности в гражданском праве Российской Федерации // Юридические лица. Ответственность за нарушение обязательств. М.: ИГП РАН, МЗ Пресс, 2004. С. 167-177.</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Старостина</w:t>
      </w:r>
      <w:r>
        <w:rPr>
          <w:rStyle w:val="WW8Num3z0"/>
          <w:rFonts w:ascii="Verdana" w:hAnsi="Verdana"/>
          <w:color w:val="000000"/>
          <w:sz w:val="18"/>
          <w:szCs w:val="18"/>
        </w:rPr>
        <w:t> </w:t>
      </w:r>
      <w:r>
        <w:rPr>
          <w:rFonts w:ascii="Verdana" w:hAnsi="Verdana"/>
          <w:color w:val="000000"/>
          <w:sz w:val="18"/>
          <w:szCs w:val="18"/>
        </w:rPr>
        <w:t>Ю.В. Исполнение приказа или распоряжения как обстоятельство, исключающее преступность деяния: Дис. . канд. юрид. наук. Рязань, 2001. 182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Стахов</w:t>
      </w:r>
      <w:r>
        <w:rPr>
          <w:rStyle w:val="WW8Num3z0"/>
          <w:rFonts w:ascii="Verdana" w:hAnsi="Verdana"/>
          <w:color w:val="000000"/>
          <w:sz w:val="18"/>
          <w:szCs w:val="18"/>
        </w:rPr>
        <w:t> </w:t>
      </w:r>
      <w:r>
        <w:rPr>
          <w:rFonts w:ascii="Verdana" w:hAnsi="Verdana"/>
          <w:color w:val="000000"/>
          <w:sz w:val="18"/>
          <w:szCs w:val="18"/>
        </w:rPr>
        <w:t>А.И. Административная ответственность: Учебное пособие для вузов. М.: Закон и право, ЮНИТИ-ДАНА, 2004. 111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Сташис</w:t>
      </w:r>
      <w:r>
        <w:rPr>
          <w:rStyle w:val="WW8Num3z0"/>
          <w:rFonts w:ascii="Verdana" w:hAnsi="Verdana"/>
          <w:color w:val="000000"/>
          <w:sz w:val="18"/>
          <w:szCs w:val="18"/>
        </w:rPr>
        <w:t> </w:t>
      </w:r>
      <w:r>
        <w:rPr>
          <w:rFonts w:ascii="Verdana" w:hAnsi="Verdana"/>
          <w:color w:val="000000"/>
          <w:sz w:val="18"/>
          <w:szCs w:val="18"/>
        </w:rPr>
        <w:t>В.В. Непосредственный объект и его значение для квалификации преступлений // Проблемы правоведения. Республиканскиймежведомственный научный сборник. Киев: Вища шк. Киев, ун-т, 1989. Вып. 50. С. 83-91.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A.B. Химические вещества как предмет, орудие и средство совершения преступления // Уголовное право и современность. Сборник статей. М.: Высшая школа экономики, 2007. С. 201-211.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Что такое административная ответственность? М.: Сов. Россия, 1990. 128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Сунна Н. О дисциплинарной ответственности военнослужащих // Военно-юридический журнал. 2007. № 8. С. 24-26.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Часть Общая. Т. 1. М.: Наука, 1994.-380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Тарановская</w:t>
      </w:r>
      <w:r>
        <w:rPr>
          <w:rStyle w:val="WW8Num3z0"/>
          <w:rFonts w:ascii="Verdana" w:hAnsi="Verdana"/>
          <w:color w:val="000000"/>
          <w:sz w:val="18"/>
          <w:szCs w:val="18"/>
        </w:rPr>
        <w:t> </w:t>
      </w:r>
      <w:r>
        <w:rPr>
          <w:rFonts w:ascii="Verdana" w:hAnsi="Verdana"/>
          <w:color w:val="000000"/>
          <w:sz w:val="18"/>
          <w:szCs w:val="18"/>
        </w:rPr>
        <w:t>С.А. Правовая характеристика наиболее распространенных мотивов и целей</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 Новочеркасск: ЮРГТУ, 2006.-36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Ю.В. Может ли юридическое лицо стать субъектом преступления? // Юридический консультант. 2003. № 7. С. 28-30.</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Ю.В. Специальный субъект преступления как элемент основных составов преступлений // Российский следователь. 2007. № 5. С. 21-24.</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Таций</w:t>
      </w:r>
      <w:r>
        <w:rPr>
          <w:rStyle w:val="WW8Num3z0"/>
          <w:rFonts w:ascii="Verdana" w:hAnsi="Verdana"/>
          <w:color w:val="000000"/>
          <w:sz w:val="18"/>
          <w:szCs w:val="18"/>
        </w:rPr>
        <w:t> </w:t>
      </w:r>
      <w:r>
        <w:rPr>
          <w:rFonts w:ascii="Verdana" w:hAnsi="Verdana"/>
          <w:color w:val="000000"/>
          <w:sz w:val="18"/>
          <w:szCs w:val="18"/>
        </w:rPr>
        <w:t>В.Я. Объект и предмет преступления по советскому уголовному праву. Харьков, 1982. 100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Тебряев</w:t>
      </w:r>
      <w:r>
        <w:rPr>
          <w:rStyle w:val="WW8Num3z0"/>
          <w:rFonts w:ascii="Verdana" w:hAnsi="Verdana"/>
          <w:color w:val="000000"/>
          <w:sz w:val="18"/>
          <w:szCs w:val="18"/>
        </w:rPr>
        <w:t> </w:t>
      </w:r>
      <w:r>
        <w:rPr>
          <w:rFonts w:ascii="Verdana" w:hAnsi="Verdana"/>
          <w:color w:val="000000"/>
          <w:sz w:val="18"/>
          <w:szCs w:val="18"/>
        </w:rPr>
        <w:t>A.A. Внедоговорная (деликтная) ответственность и меры защиты за причинение вреда источниками повышенной опасности: Дис. . канд. юрид. наук. С.-Пб., 2002. 162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Г.В. Общее учение об объективной стороне преступления. Ростов-на-Дону: Рост, ун-т, 1977. 216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A.B. Некоторые аспекты дисциплинарной ответственности военнослужащих за нарушения воинской дисциплины // Право в вооруженных силах. 2007. № 12. С. 43-45.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В.И. Преступления с двойной формой вины Н Законодательство. 1998. № 5. С. 61-62.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В.И. Умысел как форма вины // Уголовно-правовые меры борьбы с преступностью в условиях перестройки. Межвузовский сборник научных трудов. Свердловск: Свердл. юрид. ин-та, 1990. С. 23-28.</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Тонких</w:t>
      </w:r>
      <w:r>
        <w:rPr>
          <w:rStyle w:val="WW8Num3z0"/>
          <w:rFonts w:ascii="Verdana" w:hAnsi="Verdana"/>
          <w:color w:val="000000"/>
          <w:sz w:val="18"/>
          <w:szCs w:val="18"/>
        </w:rPr>
        <w:t> </w:t>
      </w:r>
      <w:r>
        <w:rPr>
          <w:rFonts w:ascii="Verdana" w:hAnsi="Verdana"/>
          <w:color w:val="000000"/>
          <w:sz w:val="18"/>
          <w:szCs w:val="18"/>
        </w:rPr>
        <w:t>A.B. Гражданско-правовая ответственность как разновидность юридической ответственности // Юридическая мысль. Научно-практическии журнал. 2004. № 1 (20). С. 69-73.</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Общее учение о составе преступления. М.: Госюриздат, 1957.-364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Трудовое право России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2-е изд., испр. и доп. М.: Правоведение, 2008. 544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Туганов</w:t>
      </w:r>
      <w:r>
        <w:rPr>
          <w:rStyle w:val="WW8Num3z0"/>
          <w:rFonts w:ascii="Verdana" w:hAnsi="Verdana"/>
          <w:color w:val="000000"/>
          <w:sz w:val="18"/>
          <w:szCs w:val="18"/>
        </w:rPr>
        <w:t> </w:t>
      </w:r>
      <w:r>
        <w:rPr>
          <w:rFonts w:ascii="Verdana" w:hAnsi="Verdana"/>
          <w:color w:val="000000"/>
          <w:sz w:val="18"/>
          <w:szCs w:val="18"/>
        </w:rPr>
        <w:t>Ю.Н. Дисциплинарная ответственность военнослужащих Вооруженных Сил РФ: некоторые проблемы и пути решения // Закон и практика. 2004. № 5 (09). С. 5-9.</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Туганов</w:t>
      </w:r>
      <w:r>
        <w:rPr>
          <w:rStyle w:val="WW8Num3z0"/>
          <w:rFonts w:ascii="Verdana" w:hAnsi="Verdana"/>
          <w:color w:val="000000"/>
          <w:sz w:val="18"/>
          <w:szCs w:val="18"/>
        </w:rPr>
        <w:t> </w:t>
      </w:r>
      <w:r>
        <w:rPr>
          <w:rFonts w:ascii="Verdana" w:hAnsi="Verdana"/>
          <w:color w:val="000000"/>
          <w:sz w:val="18"/>
          <w:szCs w:val="18"/>
        </w:rPr>
        <w:t>Ю.Н. Дисциплинарная ответственность военнослужащих Вооруженных Сил Российской Федерации (теоретико-правовой аспект). Чита: ЧитГУ, 2007. 413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Тугушев</w:t>
      </w:r>
      <w:r>
        <w:rPr>
          <w:rStyle w:val="WW8Num3z0"/>
          <w:rFonts w:ascii="Verdana" w:hAnsi="Verdana"/>
          <w:color w:val="000000"/>
          <w:sz w:val="18"/>
          <w:szCs w:val="18"/>
        </w:rPr>
        <w:t> </w:t>
      </w:r>
      <w:r>
        <w:rPr>
          <w:rFonts w:ascii="Verdana" w:hAnsi="Verdana"/>
          <w:color w:val="000000"/>
          <w:sz w:val="18"/>
          <w:szCs w:val="18"/>
        </w:rPr>
        <w:t>P.P. Невменяемость: уголовно-правовое значение и проблемы</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от вменяемости и ограниченной</w:t>
      </w:r>
      <w:r>
        <w:rPr>
          <w:rStyle w:val="WW8Num3z0"/>
          <w:rFonts w:ascii="Verdana" w:hAnsi="Verdana"/>
          <w:color w:val="000000"/>
          <w:sz w:val="18"/>
          <w:szCs w:val="18"/>
        </w:rPr>
        <w:t> </w:t>
      </w:r>
      <w:r>
        <w:rPr>
          <w:rStyle w:val="WW8Num4z0"/>
          <w:rFonts w:ascii="Verdana" w:hAnsi="Verdana"/>
          <w:color w:val="4682B4"/>
          <w:sz w:val="18"/>
          <w:szCs w:val="18"/>
        </w:rPr>
        <w:t>вменяемости</w:t>
      </w:r>
      <w:r>
        <w:rPr>
          <w:rFonts w:ascii="Verdana" w:hAnsi="Verdana"/>
          <w:color w:val="000000"/>
          <w:sz w:val="18"/>
          <w:szCs w:val="18"/>
        </w:rPr>
        <w:t>: Дис. . канд. юрид. наук. Саратов, 2002. 195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И.М. Критерии наказуемости преступной неосторожности // Вестник Московского университета. М.: Моск. ун-та, 2007. № 4. С. 32-42.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308.</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И.М. Неосторожные преступления, связанные с использованием источников повышенной опасности. С.-Пб., 2002. — 278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Уголовное право России. Общая часть: Учебник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Зерцало, 2005. 735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Уголовное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В.В. Лунева, A.B. Наумова. 4-е изд., перераб и доп. 543с.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Уголовное право. Общая и Особенная части: Учебник. / Под ред. Н.Г.</w:t>
      </w:r>
      <w:r>
        <w:rPr>
          <w:rStyle w:val="WW8Num3z0"/>
          <w:rFonts w:ascii="Verdana" w:hAnsi="Verdana"/>
          <w:color w:val="000000"/>
          <w:sz w:val="18"/>
          <w:szCs w:val="18"/>
        </w:rPr>
        <w:t> </w:t>
      </w:r>
      <w:r>
        <w:rPr>
          <w:rStyle w:val="WW8Num4z0"/>
          <w:rFonts w:ascii="Verdana" w:hAnsi="Verdana"/>
          <w:color w:val="4682B4"/>
          <w:sz w:val="18"/>
          <w:szCs w:val="18"/>
        </w:rPr>
        <w:t>Кадникова</w:t>
      </w:r>
      <w:r>
        <w:rPr>
          <w:rStyle w:val="WW8Num3z0"/>
          <w:rFonts w:ascii="Verdana" w:hAnsi="Verdana"/>
          <w:color w:val="000000"/>
          <w:sz w:val="18"/>
          <w:szCs w:val="18"/>
        </w:rPr>
        <w:t> </w:t>
      </w:r>
      <w:r>
        <w:rPr>
          <w:rFonts w:ascii="Verdana" w:hAnsi="Verdana"/>
          <w:color w:val="000000"/>
          <w:sz w:val="18"/>
          <w:szCs w:val="18"/>
        </w:rPr>
        <w:t>М.: Городец, 2006 911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Уголовное право. Общая часть / Под ред. В.Н. Петрашова. М.: ПРИОР, 1999.- 544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Уголовное право. Общая часть: Учебник / Под ред. проф. Л.В. Иногамовой-Хегай, проф.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проф. А.И. Чучаева. М.: КОНТРАКТ, ИНФРА-М, 2005. 553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Улезько</w:t>
      </w:r>
      <w:r>
        <w:rPr>
          <w:rStyle w:val="WW8Num3z0"/>
          <w:rFonts w:ascii="Verdana" w:hAnsi="Verdana"/>
          <w:color w:val="000000"/>
          <w:sz w:val="18"/>
          <w:szCs w:val="18"/>
        </w:rPr>
        <w:t> </w:t>
      </w:r>
      <w:r>
        <w:rPr>
          <w:rFonts w:ascii="Verdana" w:hAnsi="Verdana"/>
          <w:color w:val="000000"/>
          <w:sz w:val="18"/>
          <w:szCs w:val="18"/>
        </w:rPr>
        <w:t>С.И. Объект преступления в российском уголовном праве. Проблемы классифкации объекта преступления по вертикали // Научные труды</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В 3-х т. М.: Юрист, 2003. Вып. 3: Т. 2. С. 653-656;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Б.С. Вина в советском уголовном праве. М.: Госюриздат, 1950.-319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Фаргиев</w:t>
      </w:r>
      <w:r>
        <w:rPr>
          <w:rStyle w:val="WW8Num3z0"/>
          <w:rFonts w:ascii="Verdana" w:hAnsi="Verdana"/>
          <w:color w:val="000000"/>
          <w:sz w:val="18"/>
          <w:szCs w:val="18"/>
        </w:rPr>
        <w:t> </w:t>
      </w:r>
      <w:r>
        <w:rPr>
          <w:rFonts w:ascii="Verdana" w:hAnsi="Verdana"/>
          <w:color w:val="000000"/>
          <w:sz w:val="18"/>
          <w:szCs w:val="18"/>
        </w:rPr>
        <w:t>И.А.Учение о потерпевшем в уголовном праве России: Дис. . докт. юрид. наук. М., 2005. 403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Фельдштейн</w:t>
      </w:r>
      <w:r>
        <w:rPr>
          <w:rStyle w:val="WW8Num3z0"/>
          <w:rFonts w:ascii="Verdana" w:hAnsi="Verdana"/>
          <w:color w:val="000000"/>
          <w:sz w:val="18"/>
          <w:szCs w:val="18"/>
        </w:rPr>
        <w:t> </w:t>
      </w:r>
      <w:r>
        <w:rPr>
          <w:rFonts w:ascii="Verdana" w:hAnsi="Verdana"/>
          <w:color w:val="000000"/>
          <w:sz w:val="18"/>
          <w:szCs w:val="18"/>
        </w:rPr>
        <w:t>Г.С. Природа умысла. М., 1898 С. 65-67.</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Фесенко</w:t>
      </w:r>
      <w:r>
        <w:rPr>
          <w:rStyle w:val="WW8Num3z0"/>
          <w:rFonts w:ascii="Verdana" w:hAnsi="Verdana"/>
          <w:color w:val="000000"/>
          <w:sz w:val="18"/>
          <w:szCs w:val="18"/>
        </w:rPr>
        <w:t> </w:t>
      </w:r>
      <w:r>
        <w:rPr>
          <w:rFonts w:ascii="Verdana" w:hAnsi="Verdana"/>
          <w:color w:val="000000"/>
          <w:sz w:val="18"/>
          <w:szCs w:val="18"/>
        </w:rPr>
        <w:t>Е.Е. Объект преступления с точки зрения ценностной теории // Уголовное право. 2003. № 3. С. 71-73.</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Общественная опасность личности преступника. Томск: Том. ун-т, 1970. — 277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Теоретические проблемы учения о</w:t>
      </w:r>
      <w:r>
        <w:rPr>
          <w:rStyle w:val="WW8Num3z0"/>
          <w:rFonts w:ascii="Verdana" w:hAnsi="Verdana"/>
          <w:color w:val="000000"/>
          <w:sz w:val="18"/>
          <w:szCs w:val="18"/>
        </w:rPr>
        <w:t> </w:t>
      </w:r>
      <w:r>
        <w:rPr>
          <w:rStyle w:val="WW8Num4z0"/>
          <w:rFonts w:ascii="Verdana" w:hAnsi="Verdana"/>
          <w:color w:val="4682B4"/>
          <w:sz w:val="18"/>
          <w:szCs w:val="18"/>
        </w:rPr>
        <w:t>вине</w:t>
      </w:r>
      <w:r>
        <w:rPr>
          <w:rStyle w:val="WW8Num3z0"/>
          <w:rFonts w:ascii="Verdana" w:hAnsi="Verdana"/>
          <w:color w:val="000000"/>
          <w:sz w:val="18"/>
          <w:szCs w:val="18"/>
        </w:rPr>
        <w:t> </w:t>
      </w:r>
      <w:r>
        <w:rPr>
          <w:rFonts w:ascii="Verdana" w:hAnsi="Verdana"/>
          <w:color w:val="000000"/>
          <w:sz w:val="18"/>
          <w:szCs w:val="18"/>
        </w:rPr>
        <w:t>в уголовном праве // Уголовное право. 2004. №3. С. 69-71.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Е.А. Спорные вопросы общего учения об объекте преступления // Сб. ученых трудов. Вып.10. Свердловск, 1969. С. 18Ф-225.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Проблемы административной ответственности // Административная ответственность. 2001. С. 3-7.</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Хангельдыев</w:t>
      </w:r>
      <w:r>
        <w:rPr>
          <w:rStyle w:val="WW8Num3z0"/>
          <w:rFonts w:ascii="Verdana" w:hAnsi="Verdana"/>
          <w:color w:val="000000"/>
          <w:sz w:val="18"/>
          <w:szCs w:val="18"/>
        </w:rPr>
        <w:t> </w:t>
      </w:r>
      <w:r>
        <w:rPr>
          <w:rFonts w:ascii="Verdana" w:hAnsi="Verdana"/>
          <w:color w:val="000000"/>
          <w:sz w:val="18"/>
          <w:szCs w:val="18"/>
        </w:rPr>
        <w:t>Б.Б. К вопросу об объекте административногоправонарушения // Сборник ученых трудов. Свердловск, 1964. Вып. 1. С. 129-161.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В.А. Гражданско-правовая ответственность за нарушение договора: Дис. докт. юрид. наук. Самара, 1998. 349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Хохлова</w:t>
      </w:r>
      <w:r>
        <w:rPr>
          <w:rStyle w:val="WW8Num3z0"/>
          <w:rFonts w:ascii="Verdana" w:hAnsi="Verdana"/>
          <w:color w:val="000000"/>
          <w:sz w:val="18"/>
          <w:szCs w:val="18"/>
        </w:rPr>
        <w:t> </w:t>
      </w:r>
      <w:r>
        <w:rPr>
          <w:rFonts w:ascii="Verdana" w:hAnsi="Verdana"/>
          <w:color w:val="000000"/>
          <w:sz w:val="18"/>
          <w:szCs w:val="18"/>
        </w:rPr>
        <w:t>Г.В. Принудительность как признак гражданско-правовой ответственности //Хозяйство и право. 2003.№ 1. С. 102-106.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Цельникер</w:t>
      </w:r>
      <w:r>
        <w:rPr>
          <w:rStyle w:val="WW8Num3z0"/>
          <w:rFonts w:ascii="Verdana" w:hAnsi="Verdana"/>
          <w:color w:val="000000"/>
          <w:sz w:val="18"/>
          <w:szCs w:val="18"/>
        </w:rPr>
        <w:t> </w:t>
      </w:r>
      <w:r>
        <w:rPr>
          <w:rFonts w:ascii="Verdana" w:hAnsi="Verdana"/>
          <w:color w:val="000000"/>
          <w:sz w:val="18"/>
          <w:szCs w:val="18"/>
        </w:rPr>
        <w:t>Г.Ф. Мотив, цель, эмоции и</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как элементы субъективной стороны правонарушения // Вестник института права СГЭА. Актуальные проблемы правоведения: Научно-теоретический журнал. Самара: СГЭА, 2002. № 2. С. 34-37.</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Церетели</w:t>
      </w:r>
      <w:r>
        <w:rPr>
          <w:rStyle w:val="WW8Num3z0"/>
          <w:rFonts w:ascii="Verdana" w:hAnsi="Verdana"/>
          <w:color w:val="000000"/>
          <w:sz w:val="18"/>
          <w:szCs w:val="18"/>
        </w:rPr>
        <w:t> </w:t>
      </w:r>
      <w:r>
        <w:rPr>
          <w:rFonts w:ascii="Verdana" w:hAnsi="Verdana"/>
          <w:color w:val="000000"/>
          <w:sz w:val="18"/>
          <w:szCs w:val="18"/>
        </w:rPr>
        <w:t>Т.В. Причинная связь в уголовном праве. М.: Госюриздат, 1963.-382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Чайка</w:t>
      </w:r>
      <w:r>
        <w:rPr>
          <w:rStyle w:val="WW8Num3z0"/>
          <w:rFonts w:ascii="Verdana" w:hAnsi="Verdana"/>
          <w:color w:val="000000"/>
          <w:sz w:val="18"/>
          <w:szCs w:val="18"/>
        </w:rPr>
        <w:t> </w:t>
      </w:r>
      <w:r>
        <w:rPr>
          <w:rFonts w:ascii="Verdana" w:hAnsi="Verdana"/>
          <w:color w:val="000000"/>
          <w:sz w:val="18"/>
          <w:szCs w:val="18"/>
        </w:rPr>
        <w:t>C.B. Форма вины: умысел и (или) неосторожность? // Ученые записки ДЮИ. Ростов-на-Дону: ДЮИ, 2005. Т. 28. С. 216-218.</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Швец</w:t>
      </w:r>
      <w:r>
        <w:rPr>
          <w:rStyle w:val="WW8Num3z0"/>
          <w:rFonts w:ascii="Verdana" w:hAnsi="Verdana"/>
          <w:color w:val="000000"/>
          <w:sz w:val="18"/>
          <w:szCs w:val="18"/>
        </w:rPr>
        <w:t> </w:t>
      </w:r>
      <w:r>
        <w:rPr>
          <w:rFonts w:ascii="Verdana" w:hAnsi="Verdana"/>
          <w:color w:val="000000"/>
          <w:sz w:val="18"/>
          <w:szCs w:val="18"/>
        </w:rPr>
        <w:t>E.H. Совокупность преступлений: понятие, виды,</w:t>
      </w:r>
      <w:r>
        <w:rPr>
          <w:rStyle w:val="WW8Num3z0"/>
          <w:rFonts w:ascii="Verdana" w:hAnsi="Verdana"/>
          <w:color w:val="000000"/>
          <w:sz w:val="18"/>
          <w:szCs w:val="18"/>
        </w:rPr>
        <w:t> </w:t>
      </w:r>
      <w:r>
        <w:rPr>
          <w:rStyle w:val="WW8Num4z0"/>
          <w:rFonts w:ascii="Verdana" w:hAnsi="Verdana"/>
          <w:color w:val="4682B4"/>
          <w:sz w:val="18"/>
          <w:szCs w:val="18"/>
        </w:rPr>
        <w:t>наказуемость</w:t>
      </w:r>
      <w:r>
        <w:rPr>
          <w:rFonts w:ascii="Verdana" w:hAnsi="Verdana"/>
          <w:color w:val="000000"/>
          <w:sz w:val="18"/>
          <w:szCs w:val="18"/>
        </w:rPr>
        <w:t>: Дис. . канд. юрид. наук. С.-Пб., 2005. 149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Шиминова</w:t>
      </w:r>
      <w:r>
        <w:rPr>
          <w:rStyle w:val="WW8Num3z0"/>
          <w:rFonts w:ascii="Verdana" w:hAnsi="Verdana"/>
          <w:color w:val="000000"/>
          <w:sz w:val="18"/>
          <w:szCs w:val="18"/>
        </w:rPr>
        <w:t> </w:t>
      </w:r>
      <w:r>
        <w:rPr>
          <w:rFonts w:ascii="Verdana" w:hAnsi="Verdana"/>
          <w:color w:val="000000"/>
          <w:sz w:val="18"/>
          <w:szCs w:val="18"/>
        </w:rPr>
        <w:t>М.Я. Белякова A.M. Гражданско-правовая ответственность за причинение вреда. // Советское государство и право. 1988. № 4. С. 155-156.</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Широков</w:t>
      </w:r>
      <w:r>
        <w:rPr>
          <w:rStyle w:val="WW8Num3z0"/>
          <w:rFonts w:ascii="Verdana" w:hAnsi="Verdana"/>
          <w:color w:val="000000"/>
          <w:sz w:val="18"/>
          <w:szCs w:val="18"/>
        </w:rPr>
        <w:t> </w:t>
      </w:r>
      <w:r>
        <w:rPr>
          <w:rFonts w:ascii="Verdana" w:hAnsi="Verdana"/>
          <w:color w:val="000000"/>
          <w:sz w:val="18"/>
          <w:szCs w:val="18"/>
        </w:rPr>
        <w:t>В.А. Субъект преступлений в области охраны окружающей среды // Советская юстиция. 1985. № 5. С. 19-21.</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Ширяев</w:t>
      </w:r>
      <w:r>
        <w:rPr>
          <w:rStyle w:val="WW8Num3z0"/>
          <w:rFonts w:ascii="Verdana" w:hAnsi="Verdana"/>
          <w:color w:val="000000"/>
          <w:sz w:val="18"/>
          <w:szCs w:val="18"/>
        </w:rPr>
        <w:t> </w:t>
      </w:r>
      <w:r>
        <w:rPr>
          <w:rFonts w:ascii="Verdana" w:hAnsi="Verdana"/>
          <w:color w:val="000000"/>
          <w:sz w:val="18"/>
          <w:szCs w:val="18"/>
        </w:rPr>
        <w:t>В.А. Двойная форма вины: за и против // Следователь. 1998. № 7. С. 17-22.</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Шишков</w:t>
      </w:r>
      <w:r>
        <w:rPr>
          <w:rStyle w:val="WW8Num3z0"/>
          <w:rFonts w:ascii="Verdana" w:hAnsi="Verdana"/>
          <w:color w:val="000000"/>
          <w:sz w:val="18"/>
          <w:szCs w:val="18"/>
        </w:rPr>
        <w:t> </w:t>
      </w:r>
      <w:r>
        <w:rPr>
          <w:rFonts w:ascii="Verdana" w:hAnsi="Verdana"/>
          <w:color w:val="000000"/>
          <w:sz w:val="18"/>
          <w:szCs w:val="18"/>
        </w:rPr>
        <w:t>С.Н. "Идея невменяемости" и здравый смысл (историко-культурологический аспект) // Юридическая психология. 2007. № 4. С. 19—25.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Шкеле</w:t>
      </w:r>
      <w:r>
        <w:rPr>
          <w:rStyle w:val="WW8Num3z0"/>
          <w:rFonts w:ascii="Verdana" w:hAnsi="Verdana"/>
          <w:color w:val="000000"/>
          <w:sz w:val="18"/>
          <w:szCs w:val="18"/>
        </w:rPr>
        <w:t> </w:t>
      </w:r>
      <w:r>
        <w:rPr>
          <w:rFonts w:ascii="Verdana" w:hAnsi="Verdana"/>
          <w:color w:val="000000"/>
          <w:sz w:val="18"/>
          <w:szCs w:val="18"/>
        </w:rPr>
        <w:t>М.В. Способ совершения преступления и его уголовно-правовое значение: Дис. . канд. юрид. наук. С.-Пб., 2001.-239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Ю.И. Экологические правонарушения: дисциплинарная и административная ответственность // Журнал российского права. 2000. № 2. С. 92-97.</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336.</w:t>
      </w:r>
      <w:r>
        <w:rPr>
          <w:rStyle w:val="WW8Num3z0"/>
          <w:rFonts w:ascii="Verdana" w:hAnsi="Verdana"/>
          <w:color w:val="000000"/>
          <w:sz w:val="18"/>
          <w:szCs w:val="18"/>
        </w:rPr>
        <w:t> </w:t>
      </w:r>
      <w:r>
        <w:rPr>
          <w:rStyle w:val="WW8Num4z0"/>
          <w:rFonts w:ascii="Verdana" w:hAnsi="Verdana"/>
          <w:color w:val="4682B4"/>
          <w:sz w:val="18"/>
          <w:szCs w:val="18"/>
        </w:rPr>
        <w:t>Шурдумов</w:t>
      </w:r>
      <w:r>
        <w:rPr>
          <w:rStyle w:val="WW8Num3z0"/>
          <w:rFonts w:ascii="Verdana" w:hAnsi="Verdana"/>
          <w:color w:val="000000"/>
          <w:sz w:val="18"/>
          <w:szCs w:val="18"/>
        </w:rPr>
        <w:t> </w:t>
      </w:r>
      <w:r>
        <w:rPr>
          <w:rFonts w:ascii="Verdana" w:hAnsi="Verdana"/>
          <w:color w:val="000000"/>
          <w:sz w:val="18"/>
          <w:szCs w:val="18"/>
        </w:rPr>
        <w:t>А.Ю. Понятие обстоятельств, исключающих преступность деяния. Нальчик: Эль-Фа, 2000. 58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Щепельков</w:t>
      </w:r>
      <w:r>
        <w:rPr>
          <w:rStyle w:val="WW8Num3z0"/>
          <w:rFonts w:ascii="Verdana" w:hAnsi="Verdana"/>
          <w:color w:val="000000"/>
          <w:sz w:val="18"/>
          <w:szCs w:val="18"/>
        </w:rPr>
        <w:t> </w:t>
      </w:r>
      <w:r>
        <w:rPr>
          <w:rFonts w:ascii="Verdana" w:hAnsi="Verdana"/>
          <w:color w:val="000000"/>
          <w:sz w:val="18"/>
          <w:szCs w:val="18"/>
        </w:rPr>
        <w:t>В.Ф. Соотношение мотива и цели преступления // Законность. 2001. № 4. С. 39-40.</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Экологическое право России. Учебник / Под ред. В.Д.</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А.Я. Сухарева. М.: НМЛ, 1997. 473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Юсфин</w:t>
      </w:r>
      <w:r>
        <w:rPr>
          <w:rStyle w:val="WW8Num3z0"/>
          <w:rFonts w:ascii="Verdana" w:hAnsi="Verdana"/>
          <w:color w:val="000000"/>
          <w:sz w:val="18"/>
          <w:szCs w:val="18"/>
        </w:rPr>
        <w:t> </w:t>
      </w:r>
      <w:r>
        <w:rPr>
          <w:rFonts w:ascii="Verdana" w:hAnsi="Verdana"/>
          <w:color w:val="000000"/>
          <w:sz w:val="18"/>
          <w:szCs w:val="18"/>
        </w:rPr>
        <w:t>Ю.С. Промышленность и окружающая среда. М.: Академкнига, 2002. 469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Якубович</w:t>
      </w:r>
      <w:r>
        <w:rPr>
          <w:rStyle w:val="WW8Num3z0"/>
          <w:rFonts w:ascii="Verdana" w:hAnsi="Verdana"/>
          <w:color w:val="000000"/>
          <w:sz w:val="18"/>
          <w:szCs w:val="18"/>
        </w:rPr>
        <w:t> </w:t>
      </w:r>
      <w:r>
        <w:rPr>
          <w:rFonts w:ascii="Verdana" w:hAnsi="Verdana"/>
          <w:color w:val="000000"/>
          <w:sz w:val="18"/>
          <w:szCs w:val="18"/>
        </w:rPr>
        <w:t>O.P. Способ совершения преступления и его уголовно-правовое значение: Дис. . канд. юрид. наук. М., 2004. 258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Якушин</w:t>
      </w:r>
      <w:r>
        <w:rPr>
          <w:rStyle w:val="WW8Num3z0"/>
          <w:rFonts w:ascii="Verdana" w:hAnsi="Verdana"/>
          <w:color w:val="000000"/>
          <w:sz w:val="18"/>
          <w:szCs w:val="18"/>
        </w:rPr>
        <w:t> </w:t>
      </w:r>
      <w:r>
        <w:rPr>
          <w:rFonts w:ascii="Verdana" w:hAnsi="Verdana"/>
          <w:color w:val="000000"/>
          <w:sz w:val="18"/>
          <w:szCs w:val="18"/>
        </w:rPr>
        <w:t>В.А. Значение мотива и цели для субъективного вменения // Вестник Московского университета. М.: Моск. ун-т, 1995. № 6. С. 48-55.</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Якушин</w:t>
      </w:r>
      <w:r>
        <w:rPr>
          <w:rStyle w:val="WW8Num3z0"/>
          <w:rFonts w:ascii="Verdana" w:hAnsi="Verdana"/>
          <w:color w:val="000000"/>
          <w:sz w:val="18"/>
          <w:szCs w:val="18"/>
        </w:rPr>
        <w:t> </w:t>
      </w:r>
      <w:r>
        <w:rPr>
          <w:rFonts w:ascii="Verdana" w:hAnsi="Verdana"/>
          <w:color w:val="000000"/>
          <w:sz w:val="18"/>
          <w:szCs w:val="18"/>
        </w:rPr>
        <w:t>В.А. Ошибка и ее уголовно правовое значение. Казань: Казан, ун-та, 1988.- 128 с.</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Ялин</w:t>
      </w:r>
      <w:r>
        <w:rPr>
          <w:rStyle w:val="WW8Num3z0"/>
          <w:rFonts w:ascii="Verdana" w:hAnsi="Verdana"/>
          <w:color w:val="000000"/>
          <w:sz w:val="18"/>
          <w:szCs w:val="18"/>
        </w:rPr>
        <w:t> </w:t>
      </w:r>
      <w:r>
        <w:rPr>
          <w:rFonts w:ascii="Verdana" w:hAnsi="Verdana"/>
          <w:color w:val="000000"/>
          <w:sz w:val="18"/>
          <w:szCs w:val="18"/>
        </w:rPr>
        <w:t>A.C. Субъект преступления как условие уголовной ответственности //Российская юстиция. 2001. № 2. С. 59.</w:t>
      </w:r>
    </w:p>
    <w:p w:rsidR="001C2D0E" w:rsidRPr="001C2D0E" w:rsidRDefault="001C2D0E" w:rsidP="001C2D0E">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Ярмыш</w:t>
      </w:r>
      <w:r>
        <w:rPr>
          <w:rStyle w:val="WW8Num3z0"/>
          <w:rFonts w:ascii="Verdana" w:hAnsi="Verdana"/>
          <w:color w:val="000000"/>
          <w:sz w:val="18"/>
          <w:szCs w:val="18"/>
        </w:rPr>
        <w:t> </w:t>
      </w:r>
      <w:r>
        <w:rPr>
          <w:rFonts w:ascii="Verdana" w:hAnsi="Verdana"/>
          <w:color w:val="000000"/>
          <w:sz w:val="18"/>
          <w:szCs w:val="18"/>
        </w:rPr>
        <w:t>H.H. Теоретические проблемы причинно-следственной связи в уголовном праве (филосовско-правовой анализ). Харьков</w:t>
      </w:r>
      <w:r w:rsidRPr="001C2D0E">
        <w:rPr>
          <w:rFonts w:ascii="Verdana" w:hAnsi="Verdana"/>
          <w:color w:val="000000"/>
          <w:sz w:val="18"/>
          <w:szCs w:val="18"/>
          <w:lang w:val="en-US"/>
        </w:rPr>
        <w:t xml:space="preserve">, 2003. — 512 </w:t>
      </w:r>
      <w:r>
        <w:rPr>
          <w:rFonts w:ascii="Verdana" w:hAnsi="Verdana"/>
          <w:color w:val="000000"/>
          <w:sz w:val="18"/>
          <w:szCs w:val="18"/>
        </w:rPr>
        <w:t>с</w:t>
      </w:r>
      <w:r w:rsidRPr="001C2D0E">
        <w:rPr>
          <w:rFonts w:ascii="Verdana" w:hAnsi="Verdana"/>
          <w:color w:val="000000"/>
          <w:sz w:val="18"/>
          <w:szCs w:val="18"/>
          <w:lang w:val="en-US"/>
        </w:rPr>
        <w:t>.</w:t>
      </w:r>
    </w:p>
    <w:p w:rsidR="001C2D0E" w:rsidRPr="001C2D0E" w:rsidRDefault="001C2D0E" w:rsidP="001C2D0E">
      <w:pPr>
        <w:pStyle w:val="WW8Num2z0"/>
        <w:shd w:val="clear" w:color="auto" w:fill="F7F7F7"/>
        <w:spacing w:line="270" w:lineRule="atLeast"/>
        <w:jc w:val="both"/>
        <w:rPr>
          <w:rFonts w:ascii="Verdana" w:hAnsi="Verdana"/>
          <w:color w:val="000000"/>
          <w:sz w:val="18"/>
          <w:szCs w:val="18"/>
          <w:lang w:val="en-US"/>
        </w:rPr>
      </w:pPr>
      <w:r w:rsidRPr="001C2D0E">
        <w:rPr>
          <w:rFonts w:ascii="Verdana" w:hAnsi="Verdana"/>
          <w:color w:val="000000"/>
          <w:sz w:val="18"/>
          <w:szCs w:val="18"/>
          <w:lang w:val="en-US"/>
        </w:rPr>
        <w:t>345. Erichsen Sven. Der ökologishe Schaden im internationalen Umwelthaftungsrecht. Völkerrecht und Rechtsvergleichung. Berlin Erich Schmidt Ver. 1993.-323 s.</w:t>
      </w:r>
    </w:p>
    <w:p w:rsidR="001C2D0E" w:rsidRPr="001C2D0E" w:rsidRDefault="001C2D0E" w:rsidP="001C2D0E">
      <w:pPr>
        <w:pStyle w:val="WW8Num2z0"/>
        <w:shd w:val="clear" w:color="auto" w:fill="F7F7F7"/>
        <w:spacing w:line="270" w:lineRule="atLeast"/>
        <w:jc w:val="both"/>
        <w:rPr>
          <w:rFonts w:ascii="Verdana" w:hAnsi="Verdana"/>
          <w:color w:val="000000"/>
          <w:sz w:val="18"/>
          <w:szCs w:val="18"/>
          <w:lang w:val="en-US"/>
        </w:rPr>
      </w:pPr>
      <w:r w:rsidRPr="001C2D0E">
        <w:rPr>
          <w:rFonts w:ascii="Verdana" w:hAnsi="Verdana"/>
          <w:color w:val="000000"/>
          <w:sz w:val="18"/>
          <w:szCs w:val="18"/>
          <w:lang w:val="en-US"/>
        </w:rPr>
        <w:t>346. Juliane Kokott u.a. Ökologishe Schäden und ihere Bewertungen in internationalen, europäischen und nationalen Haftungssystemen. Eine juristische und ökonomische Analyse. Berlin: Erich Schimidt Ver., 2003. 448 s.</w:t>
      </w:r>
    </w:p>
    <w:p w:rsidR="001C2D0E" w:rsidRPr="001C2D0E" w:rsidRDefault="001C2D0E" w:rsidP="001C2D0E">
      <w:pPr>
        <w:pStyle w:val="WW8Num2z0"/>
        <w:shd w:val="clear" w:color="auto" w:fill="F7F7F7"/>
        <w:spacing w:line="270" w:lineRule="atLeast"/>
        <w:jc w:val="both"/>
        <w:rPr>
          <w:rFonts w:ascii="Verdana" w:hAnsi="Verdana"/>
          <w:color w:val="000000"/>
          <w:sz w:val="18"/>
          <w:szCs w:val="18"/>
          <w:lang w:val="en-US"/>
        </w:rPr>
      </w:pPr>
      <w:r w:rsidRPr="001C2D0E">
        <w:rPr>
          <w:rFonts w:ascii="Verdana" w:hAnsi="Verdana"/>
          <w:color w:val="000000"/>
          <w:sz w:val="18"/>
          <w:szCs w:val="18"/>
          <w:lang w:val="en-US"/>
        </w:rPr>
        <w:t>347. Matthias Meyer-Abich. Haftungsrechtliche Erfassung ökologosher Schäden. Baden-Baden: Nomos Verlagsgesellschaft, 2001. 353 s.</w:t>
      </w:r>
    </w:p>
    <w:p w:rsidR="001C2D0E" w:rsidRDefault="001C2D0E" w:rsidP="001C2D0E">
      <w:pPr>
        <w:pStyle w:val="WW8Num2z0"/>
        <w:shd w:val="clear" w:color="auto" w:fill="F7F7F7"/>
        <w:spacing w:line="270" w:lineRule="atLeast"/>
        <w:jc w:val="both"/>
        <w:rPr>
          <w:rFonts w:ascii="Verdana" w:hAnsi="Verdana"/>
          <w:color w:val="000000"/>
          <w:sz w:val="18"/>
          <w:szCs w:val="18"/>
        </w:rPr>
      </w:pPr>
      <w:r w:rsidRPr="001C2D0E">
        <w:rPr>
          <w:rFonts w:ascii="Verdana" w:hAnsi="Verdana"/>
          <w:color w:val="000000"/>
          <w:sz w:val="18"/>
          <w:szCs w:val="18"/>
          <w:lang w:val="en-US"/>
        </w:rPr>
        <w:t xml:space="preserve">348. Rüdiger W., Langenfeld C. Umweltschutz durch internationales Haftungsrecht. </w:t>
      </w:r>
      <w:r>
        <w:rPr>
          <w:rFonts w:ascii="Verdana" w:hAnsi="Verdana"/>
          <w:color w:val="000000"/>
          <w:sz w:val="18"/>
          <w:szCs w:val="18"/>
        </w:rPr>
        <w:t>Berlin: Erich Schmidt, 1999. 525 s.</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Нейсталъ. У самой поверхности воды развиваются особые сообщества толщиной в несколько десятков сантиметров или несколько метров, которые называются нейстонными.</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Мезопелагиаль занимает глубины от 150—200 до 750-1000 м. Еенаселение тесно связано с вышележащей эттелагиалъю. Здесь большое число хищников, многие из которых ночью поднимаются в эпипелагиалъ для питания.</w:t>
      </w:r>
    </w:p>
    <w:p w:rsidR="001C2D0E" w:rsidRDefault="001C2D0E" w:rsidP="001C2D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См.:</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Ю.В. Указ. соч. С. 260-261.262 http://www.sevin.ru/invasive/publications/panov02pr.html 23 июня 2008 г.265</w:t>
      </w:r>
    </w:p>
    <w:p w:rsidR="001C2D0E" w:rsidRDefault="001C2D0E" w:rsidP="001C2D0E">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68362D" w:rsidRPr="00031E5A" w:rsidRDefault="0068362D" w:rsidP="001C2D0E">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86D" w:rsidRDefault="0080786D">
      <w:r>
        <w:separator/>
      </w:r>
    </w:p>
  </w:endnote>
  <w:endnote w:type="continuationSeparator" w:id="0">
    <w:p w:rsidR="0080786D" w:rsidRDefault="0080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86D" w:rsidRDefault="0080786D">
      <w:r>
        <w:separator/>
      </w:r>
    </w:p>
  </w:footnote>
  <w:footnote w:type="continuationSeparator" w:id="0">
    <w:p w:rsidR="0080786D" w:rsidRDefault="00807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86D"/>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334A0-F6CB-44E3-AA42-9639D64D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7254</TotalTime>
  <Pages>21</Pages>
  <Words>11647</Words>
  <Characters>66389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77881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1749</cp:revision>
  <cp:lastPrinted>2009-02-06T08:36:00Z</cp:lastPrinted>
  <dcterms:created xsi:type="dcterms:W3CDTF">2015-03-22T11:10:00Z</dcterms:created>
  <dcterms:modified xsi:type="dcterms:W3CDTF">2015-09-17T05:54:00Z</dcterms:modified>
</cp:coreProperties>
</file>