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B103C" w14:textId="77777777" w:rsidR="004E29CB" w:rsidRDefault="004E29CB" w:rsidP="004E29C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Компетентностно ориентированная подготовка экспертов по независимой оценке рисков в дополнительном образовании</w:t>
      </w:r>
    </w:p>
    <w:bookmarkEnd w:id="0"/>
    <w:p w14:paraId="3AD7541F" w14:textId="059ABFFE" w:rsidR="004E29CB" w:rsidRDefault="004E29CB" w:rsidP="004E29CB">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Мокроусова, Ольга Анатольевна</w:t>
      </w:r>
      <w:r>
        <w:rPr>
          <w:rFonts w:ascii="Verdana" w:hAnsi="Verdana"/>
          <w:color w:val="000000"/>
          <w:sz w:val="18"/>
          <w:szCs w:val="18"/>
        </w:rPr>
        <w:br/>
      </w:r>
      <w:r>
        <w:rPr>
          <w:rFonts w:ascii="Verdana" w:hAnsi="Verdana"/>
          <w:color w:val="000000"/>
          <w:sz w:val="18"/>
          <w:szCs w:val="18"/>
        </w:rPr>
        <w:br/>
      </w:r>
    </w:p>
    <w:p w14:paraId="62472E50" w14:textId="77777777" w:rsidR="004E29CB" w:rsidRDefault="004E29CB" w:rsidP="004E29CB">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5FC8A314" w14:textId="77777777" w:rsidR="004E29CB" w:rsidRDefault="004E29CB" w:rsidP="004E29CB">
      <w:pPr>
        <w:rPr>
          <w:rFonts w:ascii="Verdana" w:hAnsi="Verdana"/>
          <w:color w:val="000000"/>
          <w:sz w:val="18"/>
          <w:szCs w:val="18"/>
        </w:rPr>
      </w:pPr>
      <w:r>
        <w:rPr>
          <w:rFonts w:ascii="Verdana" w:hAnsi="Verdana"/>
          <w:color w:val="000000"/>
          <w:sz w:val="18"/>
          <w:szCs w:val="18"/>
        </w:rPr>
        <w:t>2012</w:t>
      </w:r>
    </w:p>
    <w:p w14:paraId="2F252550" w14:textId="77777777" w:rsidR="004E29CB" w:rsidRDefault="004E29CB" w:rsidP="004E29CB">
      <w:pPr>
        <w:rPr>
          <w:rFonts w:ascii="Verdana" w:hAnsi="Verdana"/>
          <w:b/>
          <w:bCs/>
          <w:color w:val="000000"/>
          <w:sz w:val="18"/>
          <w:szCs w:val="18"/>
        </w:rPr>
      </w:pPr>
      <w:r>
        <w:rPr>
          <w:rFonts w:ascii="Verdana" w:hAnsi="Verdana"/>
          <w:b/>
          <w:bCs/>
          <w:color w:val="000000"/>
          <w:sz w:val="18"/>
          <w:szCs w:val="18"/>
        </w:rPr>
        <w:t>Автор научной работы: </w:t>
      </w:r>
    </w:p>
    <w:p w14:paraId="3F1528E2" w14:textId="77777777" w:rsidR="004E29CB" w:rsidRDefault="004E29CB" w:rsidP="004E29CB">
      <w:pPr>
        <w:rPr>
          <w:rFonts w:ascii="Verdana" w:hAnsi="Verdana"/>
          <w:color w:val="000000"/>
          <w:sz w:val="18"/>
          <w:szCs w:val="18"/>
        </w:rPr>
      </w:pPr>
      <w:r>
        <w:rPr>
          <w:rFonts w:ascii="Verdana" w:hAnsi="Verdana"/>
          <w:color w:val="000000"/>
          <w:sz w:val="18"/>
          <w:szCs w:val="18"/>
        </w:rPr>
        <w:t>Мокроусова, Ольга Анатольевна</w:t>
      </w:r>
    </w:p>
    <w:p w14:paraId="29CE3022" w14:textId="77777777" w:rsidR="004E29CB" w:rsidRDefault="004E29CB" w:rsidP="004E29CB">
      <w:pPr>
        <w:rPr>
          <w:rFonts w:ascii="Verdana" w:hAnsi="Verdana"/>
          <w:b/>
          <w:bCs/>
          <w:color w:val="000000"/>
          <w:sz w:val="18"/>
          <w:szCs w:val="18"/>
        </w:rPr>
      </w:pPr>
      <w:r>
        <w:rPr>
          <w:rFonts w:ascii="Verdana" w:hAnsi="Verdana"/>
          <w:b/>
          <w:bCs/>
          <w:color w:val="000000"/>
          <w:sz w:val="18"/>
          <w:szCs w:val="18"/>
        </w:rPr>
        <w:t>Ученая cтепень: </w:t>
      </w:r>
    </w:p>
    <w:p w14:paraId="66194D82" w14:textId="77777777" w:rsidR="004E29CB" w:rsidRDefault="004E29CB" w:rsidP="004E29CB">
      <w:pPr>
        <w:rPr>
          <w:rFonts w:ascii="Verdana" w:hAnsi="Verdana"/>
          <w:color w:val="000000"/>
          <w:sz w:val="18"/>
          <w:szCs w:val="18"/>
        </w:rPr>
      </w:pPr>
      <w:r>
        <w:rPr>
          <w:rFonts w:ascii="Verdana" w:hAnsi="Verdana"/>
          <w:color w:val="000000"/>
          <w:sz w:val="18"/>
          <w:szCs w:val="18"/>
        </w:rPr>
        <w:t>доктор педагогических наук</w:t>
      </w:r>
    </w:p>
    <w:p w14:paraId="73BF672A" w14:textId="77777777" w:rsidR="004E29CB" w:rsidRDefault="004E29CB" w:rsidP="004E29CB">
      <w:pPr>
        <w:rPr>
          <w:rFonts w:ascii="Verdana" w:hAnsi="Verdana"/>
          <w:b/>
          <w:bCs/>
          <w:color w:val="000000"/>
          <w:sz w:val="18"/>
          <w:szCs w:val="18"/>
        </w:rPr>
      </w:pPr>
      <w:r>
        <w:rPr>
          <w:rFonts w:ascii="Verdana" w:hAnsi="Verdana"/>
          <w:b/>
          <w:bCs/>
          <w:color w:val="000000"/>
          <w:sz w:val="18"/>
          <w:szCs w:val="18"/>
        </w:rPr>
        <w:t>Место защиты диссертации: </w:t>
      </w:r>
    </w:p>
    <w:p w14:paraId="10E5A887" w14:textId="77777777" w:rsidR="004E29CB" w:rsidRDefault="004E29CB" w:rsidP="004E29CB">
      <w:pPr>
        <w:rPr>
          <w:rFonts w:ascii="Verdana" w:hAnsi="Verdana"/>
          <w:color w:val="000000"/>
          <w:sz w:val="18"/>
          <w:szCs w:val="18"/>
        </w:rPr>
      </w:pPr>
      <w:r>
        <w:rPr>
          <w:rFonts w:ascii="Verdana" w:hAnsi="Verdana"/>
          <w:color w:val="000000"/>
          <w:sz w:val="18"/>
          <w:szCs w:val="18"/>
        </w:rPr>
        <w:t>Нижний Новгород</w:t>
      </w:r>
    </w:p>
    <w:p w14:paraId="557EF6AB" w14:textId="77777777" w:rsidR="004E29CB" w:rsidRDefault="004E29CB" w:rsidP="004E29CB">
      <w:pPr>
        <w:rPr>
          <w:rFonts w:ascii="Verdana" w:hAnsi="Verdana"/>
          <w:b/>
          <w:bCs/>
          <w:color w:val="000000"/>
          <w:sz w:val="18"/>
          <w:szCs w:val="18"/>
        </w:rPr>
      </w:pPr>
      <w:r>
        <w:rPr>
          <w:rFonts w:ascii="Verdana" w:hAnsi="Verdana"/>
          <w:b/>
          <w:bCs/>
          <w:color w:val="000000"/>
          <w:sz w:val="18"/>
          <w:szCs w:val="18"/>
        </w:rPr>
        <w:t>Код cпециальности ВАК: </w:t>
      </w:r>
    </w:p>
    <w:p w14:paraId="02C9DDBC" w14:textId="77777777" w:rsidR="004E29CB" w:rsidRDefault="004E29CB" w:rsidP="004E29CB">
      <w:pPr>
        <w:rPr>
          <w:rFonts w:ascii="Verdana" w:hAnsi="Verdana"/>
          <w:color w:val="000000"/>
          <w:sz w:val="18"/>
          <w:szCs w:val="18"/>
        </w:rPr>
      </w:pPr>
      <w:r>
        <w:rPr>
          <w:rFonts w:ascii="Verdana" w:hAnsi="Verdana"/>
          <w:color w:val="000000"/>
          <w:sz w:val="18"/>
          <w:szCs w:val="18"/>
        </w:rPr>
        <w:t>13.00.01</w:t>
      </w:r>
    </w:p>
    <w:p w14:paraId="154C2015" w14:textId="77777777" w:rsidR="004E29CB" w:rsidRDefault="004E29CB" w:rsidP="004E29CB">
      <w:pPr>
        <w:rPr>
          <w:rFonts w:ascii="Verdana" w:hAnsi="Verdana"/>
          <w:b/>
          <w:bCs/>
          <w:color w:val="000000"/>
          <w:sz w:val="18"/>
          <w:szCs w:val="18"/>
        </w:rPr>
      </w:pPr>
      <w:r>
        <w:rPr>
          <w:rFonts w:ascii="Verdana" w:hAnsi="Verdana"/>
          <w:b/>
          <w:bCs/>
          <w:color w:val="000000"/>
          <w:sz w:val="18"/>
          <w:szCs w:val="18"/>
        </w:rPr>
        <w:t>Специальность: </w:t>
      </w:r>
    </w:p>
    <w:p w14:paraId="2477949C" w14:textId="77777777" w:rsidR="004E29CB" w:rsidRDefault="004E29CB" w:rsidP="004E29CB">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1A8CDA06" w14:textId="77777777" w:rsidR="004E29CB" w:rsidRDefault="004E29CB" w:rsidP="004E29CB">
      <w:pPr>
        <w:rPr>
          <w:rFonts w:ascii="Verdana" w:hAnsi="Verdana"/>
          <w:b/>
          <w:bCs/>
          <w:color w:val="000000"/>
          <w:sz w:val="18"/>
          <w:szCs w:val="18"/>
        </w:rPr>
      </w:pPr>
      <w:r>
        <w:rPr>
          <w:rFonts w:ascii="Verdana" w:hAnsi="Verdana"/>
          <w:b/>
          <w:bCs/>
          <w:color w:val="000000"/>
          <w:sz w:val="18"/>
          <w:szCs w:val="18"/>
        </w:rPr>
        <w:t>Количество cтраниц: </w:t>
      </w:r>
    </w:p>
    <w:p w14:paraId="2894D83F" w14:textId="77777777" w:rsidR="004E29CB" w:rsidRDefault="004E29CB" w:rsidP="004E29CB">
      <w:pPr>
        <w:rPr>
          <w:rFonts w:ascii="Verdana" w:hAnsi="Verdana"/>
          <w:color w:val="000000"/>
          <w:sz w:val="18"/>
          <w:szCs w:val="18"/>
        </w:rPr>
      </w:pPr>
      <w:r>
        <w:rPr>
          <w:rFonts w:ascii="Verdana" w:hAnsi="Verdana"/>
          <w:color w:val="000000"/>
          <w:sz w:val="18"/>
          <w:szCs w:val="18"/>
        </w:rPr>
        <w:t>392</w:t>
      </w:r>
    </w:p>
    <w:p w14:paraId="7138A7F9" w14:textId="77777777" w:rsidR="004E29CB" w:rsidRDefault="004E29CB" w:rsidP="004E29CB">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Мокроусова, Ольга Анатольевна</w:t>
      </w:r>
    </w:p>
    <w:p w14:paraId="2590F96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5BD180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СОЦИАЛЬНЫЕ И МЕТОДОЛОГИЧЕСКИЕ ОСНОВЫ МОДЕРНИЗАЦИИ ПРОФЕССИОНАЛЬНОГО ОБРАЗОВАНИЯ В ОБЛАСТИ КОМПЛЕКСНОЙ БЕЗОПАСНОСТИ.</w:t>
      </w:r>
    </w:p>
    <w:p w14:paraId="024F60B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Подготовка</w:t>
      </w:r>
      <w:r>
        <w:rPr>
          <w:rStyle w:val="WW8Num2z0"/>
          <w:rFonts w:ascii="Verdana" w:hAnsi="Verdana"/>
          <w:color w:val="000000"/>
          <w:sz w:val="18"/>
          <w:szCs w:val="18"/>
        </w:rPr>
        <w:t> </w:t>
      </w:r>
      <w:r>
        <w:rPr>
          <w:rFonts w:ascii="Verdana" w:hAnsi="Verdana"/>
          <w:color w:val="000000"/>
          <w:sz w:val="18"/>
          <w:szCs w:val="18"/>
        </w:rPr>
        <w:t>экспертов по независимой оценке</w:t>
      </w:r>
      <w:r>
        <w:rPr>
          <w:rStyle w:val="WW8Num2z0"/>
          <w:rFonts w:ascii="Verdana" w:hAnsi="Verdana"/>
          <w:color w:val="000000"/>
          <w:sz w:val="18"/>
          <w:szCs w:val="18"/>
        </w:rPr>
        <w:t> </w:t>
      </w:r>
      <w:r>
        <w:rPr>
          <w:rStyle w:val="WW8Num3z0"/>
          <w:rFonts w:ascii="Verdana" w:hAnsi="Verdana"/>
          <w:color w:val="4682B4"/>
          <w:sz w:val="18"/>
          <w:szCs w:val="18"/>
        </w:rPr>
        <w:t>рисков</w:t>
      </w:r>
      <w:r>
        <w:rPr>
          <w:rStyle w:val="WW8Num2z0"/>
          <w:rFonts w:ascii="Verdana" w:hAnsi="Verdana"/>
          <w:color w:val="000000"/>
          <w:sz w:val="18"/>
          <w:szCs w:val="18"/>
        </w:rPr>
        <w:t> </w:t>
      </w:r>
      <w:r>
        <w:rPr>
          <w:rFonts w:ascii="Verdana" w:hAnsi="Verdana"/>
          <w:color w:val="000000"/>
          <w:sz w:val="18"/>
          <w:szCs w:val="18"/>
        </w:rPr>
        <w:t>как стратегически значимое направление модернизации профессионального образования в области комплексной безопасности человека и общества.</w:t>
      </w:r>
    </w:p>
    <w:p w14:paraId="3A3E31B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1.2. Нормативно-организационные и</w:t>
      </w:r>
      <w:r>
        <w:rPr>
          <w:rStyle w:val="WW8Num2z0"/>
          <w:rFonts w:ascii="Verdana" w:hAnsi="Verdana"/>
          <w:color w:val="000000"/>
          <w:sz w:val="18"/>
          <w:szCs w:val="18"/>
        </w:rPr>
        <w:t> </w:t>
      </w:r>
      <w:r>
        <w:rPr>
          <w:rStyle w:val="WW8Num3z0"/>
          <w:rFonts w:ascii="Verdana" w:hAnsi="Verdana"/>
          <w:color w:val="4682B4"/>
          <w:sz w:val="18"/>
          <w:szCs w:val="18"/>
        </w:rPr>
        <w:t>содержательные</w:t>
      </w:r>
      <w:r>
        <w:rPr>
          <w:rStyle w:val="WW8Num2z0"/>
          <w:rFonts w:ascii="Verdana" w:hAnsi="Verdana"/>
          <w:color w:val="000000"/>
          <w:sz w:val="18"/>
          <w:szCs w:val="18"/>
        </w:rPr>
        <w:t> </w:t>
      </w:r>
      <w:r>
        <w:rPr>
          <w:rFonts w:ascii="Verdana" w:hAnsi="Verdana"/>
          <w:color w:val="000000"/>
          <w:sz w:val="18"/>
          <w:szCs w:val="18"/>
        </w:rPr>
        <w:t>требования к подготовке экспертов по</w:t>
      </w:r>
      <w:r>
        <w:rPr>
          <w:rStyle w:val="WW8Num2z0"/>
          <w:rFonts w:ascii="Verdana" w:hAnsi="Verdana"/>
          <w:color w:val="000000"/>
          <w:sz w:val="18"/>
          <w:szCs w:val="18"/>
        </w:rPr>
        <w:t> </w:t>
      </w:r>
      <w:r>
        <w:rPr>
          <w:rStyle w:val="WW8Num3z0"/>
          <w:rFonts w:ascii="Verdana" w:hAnsi="Verdana"/>
          <w:color w:val="4682B4"/>
          <w:sz w:val="18"/>
          <w:szCs w:val="18"/>
        </w:rPr>
        <w:t>независимой</w:t>
      </w:r>
      <w:r>
        <w:rPr>
          <w:rStyle w:val="WW8Num2z0"/>
          <w:rFonts w:ascii="Verdana" w:hAnsi="Verdana"/>
          <w:color w:val="000000"/>
          <w:sz w:val="18"/>
          <w:szCs w:val="18"/>
        </w:rPr>
        <w:t> </w:t>
      </w:r>
      <w:r>
        <w:rPr>
          <w:rFonts w:ascii="Verdana" w:hAnsi="Verdana"/>
          <w:color w:val="000000"/>
          <w:sz w:val="18"/>
          <w:szCs w:val="18"/>
        </w:rPr>
        <w:t>оценке рисков.</w:t>
      </w:r>
    </w:p>
    <w:p w14:paraId="7F05D5C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1.3. Методологические подходы к исследованию проблем модернизации подготовки специалистов в области комплексной безопасности человека.</w:t>
      </w:r>
    </w:p>
    <w:p w14:paraId="1DE823A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6DAC225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КОНЦЕПТУАЛЬНЫЕ ОСНОВЫ</w:t>
      </w:r>
    </w:p>
    <w:p w14:paraId="7FAD7229" w14:textId="77777777" w:rsidR="004E29CB" w:rsidRDefault="004E29CB" w:rsidP="004E29CB">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КОМПЕТЕНТНОСТНО</w:t>
      </w:r>
      <w:r>
        <w:rPr>
          <w:rStyle w:val="WW8Num2z0"/>
          <w:rFonts w:ascii="Verdana" w:hAnsi="Verdana"/>
          <w:color w:val="000000"/>
          <w:sz w:val="18"/>
          <w:szCs w:val="18"/>
        </w:rPr>
        <w:t> </w:t>
      </w:r>
      <w:r>
        <w:rPr>
          <w:rFonts w:ascii="Verdana" w:hAnsi="Verdana"/>
          <w:color w:val="000000"/>
          <w:sz w:val="18"/>
          <w:szCs w:val="18"/>
        </w:rPr>
        <w:t>ОРИЕНТИРОВАННОЙ ПОДГОТОВКИ ЭКСПЕРТОВ ПО НЕЗАВИСИМОЙ</w:t>
      </w:r>
      <w:r>
        <w:rPr>
          <w:rStyle w:val="WW8Num2z0"/>
          <w:rFonts w:ascii="Verdana" w:hAnsi="Verdana"/>
          <w:color w:val="000000"/>
          <w:sz w:val="18"/>
          <w:szCs w:val="18"/>
        </w:rPr>
        <w:t> </w:t>
      </w:r>
      <w:r>
        <w:rPr>
          <w:rStyle w:val="WW8Num3z0"/>
          <w:rFonts w:ascii="Verdana" w:hAnsi="Verdana"/>
          <w:color w:val="4682B4"/>
          <w:sz w:val="18"/>
          <w:szCs w:val="18"/>
        </w:rPr>
        <w:t>ОЦЕНКЕ</w:t>
      </w:r>
      <w:r>
        <w:rPr>
          <w:rStyle w:val="WW8Num2z0"/>
          <w:rFonts w:ascii="Verdana" w:hAnsi="Verdana"/>
          <w:color w:val="000000"/>
          <w:sz w:val="18"/>
          <w:szCs w:val="18"/>
        </w:rPr>
        <w:t> </w:t>
      </w:r>
      <w:r>
        <w:rPr>
          <w:rFonts w:ascii="Verdana" w:hAnsi="Verdana"/>
          <w:color w:val="000000"/>
          <w:sz w:val="18"/>
          <w:szCs w:val="18"/>
        </w:rPr>
        <w:t>РИСКОВ В ДОПОЛНИТЕЛЬНОМ ОБРАЗОВАНИИ.</w:t>
      </w:r>
    </w:p>
    <w:p w14:paraId="3C018F1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2.1. Специфика применения</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к подготовке специалистов в</w:t>
      </w:r>
      <w:r>
        <w:rPr>
          <w:rStyle w:val="WW8Num2z0"/>
          <w:rFonts w:ascii="Verdana" w:hAnsi="Verdana"/>
          <w:color w:val="000000"/>
          <w:sz w:val="18"/>
          <w:szCs w:val="18"/>
        </w:rPr>
        <w:t> </w:t>
      </w:r>
      <w:r>
        <w:rPr>
          <w:rStyle w:val="WW8Num3z0"/>
          <w:rFonts w:ascii="Verdana" w:hAnsi="Verdana"/>
          <w:color w:val="4682B4"/>
          <w:sz w:val="18"/>
          <w:szCs w:val="18"/>
        </w:rPr>
        <w:t>дополнительном</w:t>
      </w:r>
      <w:r>
        <w:rPr>
          <w:rStyle w:val="WW8Num2z0"/>
          <w:rFonts w:ascii="Verdana" w:hAnsi="Verdana"/>
          <w:color w:val="000000"/>
          <w:sz w:val="18"/>
          <w:szCs w:val="18"/>
        </w:rPr>
        <w:t> </w:t>
      </w:r>
      <w:r>
        <w:rPr>
          <w:rFonts w:ascii="Verdana" w:hAnsi="Verdana"/>
          <w:color w:val="000000"/>
          <w:sz w:val="18"/>
          <w:szCs w:val="18"/>
        </w:rPr>
        <w:t>профессиональном образовании.</w:t>
      </w:r>
    </w:p>
    <w:p w14:paraId="22DB83D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Компетентностная</w:t>
      </w:r>
      <w:r>
        <w:rPr>
          <w:rStyle w:val="WW8Num2z0"/>
          <w:rFonts w:ascii="Verdana" w:hAnsi="Verdana"/>
          <w:color w:val="000000"/>
          <w:sz w:val="18"/>
          <w:szCs w:val="18"/>
        </w:rPr>
        <w:t> </w:t>
      </w:r>
      <w:r>
        <w:rPr>
          <w:rFonts w:ascii="Verdana" w:hAnsi="Verdana"/>
          <w:color w:val="000000"/>
          <w:sz w:val="18"/>
          <w:szCs w:val="18"/>
        </w:rPr>
        <w:t>структура содержания подготовки экспертов по независимой оценке рисков.</w:t>
      </w:r>
    </w:p>
    <w:p w14:paraId="5A5D3C5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2.3. Концептуальная модель компетентностно ориентированной подготовки</w:t>
      </w:r>
      <w:r>
        <w:rPr>
          <w:rStyle w:val="WW8Num2z0"/>
          <w:rFonts w:ascii="Verdana" w:hAnsi="Verdana"/>
          <w:color w:val="000000"/>
          <w:sz w:val="18"/>
          <w:szCs w:val="18"/>
        </w:rPr>
        <w:t> </w:t>
      </w:r>
      <w:r>
        <w:rPr>
          <w:rStyle w:val="WW8Num3z0"/>
          <w:rFonts w:ascii="Verdana" w:hAnsi="Verdana"/>
          <w:color w:val="4682B4"/>
          <w:sz w:val="18"/>
          <w:szCs w:val="18"/>
        </w:rPr>
        <w:t>экспертов</w:t>
      </w:r>
      <w:r>
        <w:rPr>
          <w:rStyle w:val="WW8Num2z0"/>
          <w:rFonts w:ascii="Verdana" w:hAnsi="Verdana"/>
          <w:color w:val="000000"/>
          <w:sz w:val="18"/>
          <w:szCs w:val="18"/>
        </w:rPr>
        <w:t> </w:t>
      </w:r>
      <w:r>
        <w:rPr>
          <w:rFonts w:ascii="Verdana" w:hAnsi="Verdana"/>
          <w:color w:val="000000"/>
          <w:sz w:val="18"/>
          <w:szCs w:val="18"/>
        </w:rPr>
        <w:t>по независимой оценке рисков в дополнительном</w:t>
      </w:r>
      <w:r>
        <w:rPr>
          <w:rStyle w:val="WW8Num2z0"/>
          <w:rFonts w:ascii="Verdana" w:hAnsi="Verdana"/>
          <w:color w:val="000000"/>
          <w:sz w:val="18"/>
          <w:szCs w:val="18"/>
        </w:rPr>
        <w:t> </w:t>
      </w:r>
      <w:r>
        <w:rPr>
          <w:rStyle w:val="WW8Num3z0"/>
          <w:rFonts w:ascii="Verdana" w:hAnsi="Verdana"/>
          <w:color w:val="4682B4"/>
          <w:sz w:val="18"/>
          <w:szCs w:val="18"/>
        </w:rPr>
        <w:t>образовании</w:t>
      </w:r>
      <w:r>
        <w:rPr>
          <w:rFonts w:ascii="Verdana" w:hAnsi="Verdana"/>
          <w:color w:val="000000"/>
          <w:sz w:val="18"/>
          <w:szCs w:val="18"/>
        </w:rPr>
        <w:t>.</w:t>
      </w:r>
    </w:p>
    <w:p w14:paraId="45E1F8F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Выводы по второй главе.</w:t>
      </w:r>
    </w:p>
    <w:p w14:paraId="0919815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ОСНОВЫ</w:t>
      </w:r>
    </w:p>
    <w:p w14:paraId="3282A28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КОМПЕТЕНТНОСТНО ОРИЕНТИРОВАННОЙ ПОДГОТОВКИ</w:t>
      </w:r>
    </w:p>
    <w:p w14:paraId="58A1949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ЭКСПЕРТОВ ПО НЕЗАВИСИМОЙ ОЦЕНКЕ РИСКОВ В УСЛОВИЯХ ДОПОЛНИТЕЛЬНОГО ОБРАЗОВАНИЯ.</w:t>
      </w:r>
    </w:p>
    <w:p w14:paraId="49CE619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3.1. Сущность модульно-дифференцированного подхода к подготовке экспертов по независимой оценке рисков в дополнительном профессиональном образовании.</w:t>
      </w:r>
    </w:p>
    <w:p w14:paraId="0D83881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3.2. Организационно-педагогические условия реализации модульно-дифференцированного подхода в компетентностно ориентированной подготовке экспертов по независимой оценке рисков.</w:t>
      </w:r>
    </w:p>
    <w:p w14:paraId="0A07F1A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3.3. Технологии формирования профессиональных компетенций экспертов по независимой оценке рисков в условиях дополнительного образования.</w:t>
      </w:r>
    </w:p>
    <w:p w14:paraId="6DCF839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3.4. Структура и содержание научно-методического обеспечения компетентностно ориентированной подготовки экспертов по независимой оценке рисков.</w:t>
      </w:r>
    </w:p>
    <w:p w14:paraId="4CF725F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третьей главе.</w:t>
      </w:r>
    </w:p>
    <w:p w14:paraId="4078824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 ВНЕДРЕНИЕ И ОЦЕНКА РЕЗУЛЬТАТОВ</w:t>
      </w:r>
    </w:p>
    <w:p w14:paraId="6A2A6F7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ИССЛЕДОВАНИЯ В ПРАКТИКЕ ПОДГОТОВКИ</w:t>
      </w:r>
    </w:p>
    <w:p w14:paraId="7903701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ЭКСПЕРТОВ ПО НЕЗАВИСИМОЙ ОЦЕНКЕ РИСКОВ.</w:t>
      </w:r>
    </w:p>
    <w:p w14:paraId="13EF005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4.1. Общая характеристика организации и проведения опытно-экспериментальной работы.</w:t>
      </w:r>
    </w:p>
    <w:p w14:paraId="52EDAEA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4.2. Методы опытно-экспериментальной работы.</w:t>
      </w:r>
    </w:p>
    <w:p w14:paraId="0351FF5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4.3. Анализ и оценка результатов опытно-экспериментальной работы.</w:t>
      </w:r>
    </w:p>
    <w:p w14:paraId="7BBE12D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четвертой главе.</w:t>
      </w:r>
    </w:p>
    <w:p w14:paraId="45E662BB" w14:textId="77777777" w:rsidR="004E29CB" w:rsidRDefault="004E29CB" w:rsidP="004E29CB">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"Компетентностно ориентированная подготовка экспертов по независимой оценке рисков в дополнительном образовании"</w:t>
      </w:r>
    </w:p>
    <w:p w14:paraId="32668490"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исследования. Научно-технический и социально-экономический прогресс последних столетий радикально изменил мир, существенно улучшив условия труда, качество жизни, образования, культуры. Вместе с тем прогресс в области технологий проявил свою негативную сторону, связанную с истощением ресурсных возможностей Земли и экстенсивным характером их эксплуатации, рядом кризисных явлений в социальной, экономической, политической сферах, а также с появлением новых техногенных угроз. Существенно усилилась взаимозависимость природной и техногенной сфер, что обусловливает необходимость комплексного изучения явлений и процессов, протекающих в них.</w:t>
      </w:r>
    </w:p>
    <w:p w14:paraId="21F85FFB"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Как кризисные явления, так и эволюционные процессы могут приводить к возрастанию рисков возникновения чрезвычайных ситуаций природного и техногенного характера. Своевременное выявление таких опасных —тенденций-позволяет получить инструмент их предупреждения и смягчения последствий. Поэтому предотвращение или снижение до приемлемого уровня стратегических рисков, направленное на обеспечение устойчивого развития, в том числе комплексной безопасности человека, общества и страны, является сегодня одной из основных государственных задач.</w:t>
      </w:r>
    </w:p>
    <w:p w14:paraId="5086E797"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последние годы ученые и специалисты Совета безопасности Российской Федерации, Российской академии наук (</w:t>
      </w:r>
      <w:r>
        <w:rPr>
          <w:rStyle w:val="WW8Num3z0"/>
          <w:rFonts w:ascii="Verdana" w:hAnsi="Verdana"/>
          <w:color w:val="4682B4"/>
          <w:sz w:val="18"/>
          <w:szCs w:val="18"/>
        </w:rPr>
        <w:t>РАН</w:t>
      </w:r>
      <w:r>
        <w:rPr>
          <w:rFonts w:ascii="Verdana" w:hAnsi="Verdana"/>
          <w:color w:val="000000"/>
          <w:sz w:val="18"/>
          <w:szCs w:val="18"/>
        </w:rPr>
        <w:t>), Министерства Российской Федерации по делам гражданской обороны, чрезвычайным ситуациям и ликвидации последствий стихийных бедствий (</w:t>
      </w:r>
      <w:r>
        <w:rPr>
          <w:rStyle w:val="WW8Num3z0"/>
          <w:rFonts w:ascii="Verdana" w:hAnsi="Verdana"/>
          <w:color w:val="4682B4"/>
          <w:sz w:val="18"/>
          <w:szCs w:val="18"/>
        </w:rPr>
        <w:t>МЧС</w:t>
      </w:r>
      <w:r>
        <w:rPr>
          <w:rStyle w:val="WW8Num2z0"/>
          <w:rFonts w:ascii="Verdana" w:hAnsi="Verdana"/>
          <w:color w:val="000000"/>
          <w:sz w:val="18"/>
          <w:szCs w:val="18"/>
        </w:rPr>
        <w:t> </w:t>
      </w:r>
      <w:r>
        <w:rPr>
          <w:rFonts w:ascii="Verdana" w:hAnsi="Verdana"/>
          <w:color w:val="000000"/>
          <w:sz w:val="18"/>
          <w:szCs w:val="18"/>
        </w:rPr>
        <w:t>России) и ряда других министерств и ведомств Российской Федерации уделяют повышенное внимание разработке новой концептуальной основы государственной политики, направленной на обеспечение устойчивого развития и национальной безопасности страны в новых исторических условиях с учетом системного характера угроз национальной безопасности.</w:t>
      </w:r>
    </w:p>
    <w:p w14:paraId="626F69AA"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этой связи современный этап развития гражданского общества в Российской Федерации характеризуется реформой технического регулирования, что определяет новые социальные требования к образованию экспертов по независимой оценке рисков. Инженерный состав страны должен быть способен принимать обоснованные технические и организационные решения, позволяющие обеспечить научно-технический прогресс, повышение качества жизни и, в первую </w:t>
      </w:r>
      <w:r>
        <w:rPr>
          <w:rFonts w:ascii="Verdana" w:hAnsi="Verdana"/>
          <w:color w:val="000000"/>
          <w:sz w:val="18"/>
          <w:szCs w:val="18"/>
        </w:rPr>
        <w:lastRenderedPageBreak/>
        <w:t>очередь, комплексную безопасность гражданских, промышленных и сельскохозяйственных объектов.</w:t>
      </w:r>
    </w:p>
    <w:p w14:paraId="6735887B"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Одним из важнейших направлений реформы технического регулирования в Российской Федерации стало создание системы добровольной сертификации «</w:t>
      </w:r>
      <w:r>
        <w:rPr>
          <w:rStyle w:val="WW8Num3z0"/>
          <w:rFonts w:ascii="Verdana" w:hAnsi="Verdana"/>
          <w:color w:val="4682B4"/>
          <w:sz w:val="18"/>
          <w:szCs w:val="18"/>
        </w:rPr>
        <w:t>Комплексная безопасность</w:t>
      </w:r>
      <w:r>
        <w:rPr>
          <w:rFonts w:ascii="Verdana" w:hAnsi="Verdana"/>
          <w:color w:val="000000"/>
          <w:sz w:val="18"/>
          <w:szCs w:val="18"/>
        </w:rPr>
        <w:t>» (системы независимой оценки рисков), которая была введена приказом МЧС России от 20.11.2007 г. № 607. Необходимость ее создания и развития обусловлена тем, что с вступлением России в рыночную экономику резко увеличилось количество хозяйствующих субъектов, и существующая государственная система экспертизы, созданная для условий планового ведения экономики, перестала отвечать новым социально-экономическим условиям. Главной задачей деятельности системы «</w:t>
      </w:r>
      <w:r>
        <w:rPr>
          <w:rStyle w:val="WW8Num3z0"/>
          <w:rFonts w:ascii="Verdana" w:hAnsi="Verdana"/>
          <w:color w:val="4682B4"/>
          <w:sz w:val="18"/>
          <w:szCs w:val="18"/>
        </w:rPr>
        <w:t>Комплексная безопасность</w:t>
      </w:r>
      <w:r>
        <w:rPr>
          <w:rFonts w:ascii="Verdana" w:hAnsi="Verdana"/>
          <w:color w:val="000000"/>
          <w:sz w:val="18"/>
          <w:szCs w:val="18"/>
        </w:rPr>
        <w:t>» является обеспечение условий для эффективного применения административных и экономических механизмов повышения уровня безопасности объектов путем включения в сферу оценки состояния их безопасности, наряду с органами государственного надзора, независимых экспертных организаций и экспертов по независимой оценке рисков.</w:t>
      </w:r>
    </w:p>
    <w:p w14:paraId="0BC1BBD7"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Деятельность экспертов по независимой оценке рисков - это новая область профессиональной деятельности, нуждающаяся в специалистах принципиально нового профиля. Уже сегодня такие специалисты необходимы в самых разных сферах деятельности: гражданской обороне, охране труда, экологическом и техническом надзоре, промышленной, пожарной безопасности и др. Со временем, по мере развития системы комплексной безопасности в стране, потребность в высококвалифицированных экспертах по независимой оценке рисков будет только возрастать, что обусловливает необходимость создания научно обоснованной системы их подготовки.</w:t>
      </w:r>
    </w:p>
    <w:p w14:paraId="224FE2D3"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Отличительной особенностью экспертной оценки рисков является то, что экспертные функции выполняются специалистами, имеющими не только необходимое базовое образование, но и опыт практической работы. Поэтому их подготовка может осуществляться лишь в системе дополнительного профессионального образования, которая должна обеспечивать также возможности для последующего регулярного повышения квалификации этих специалистов ввиду постоянного обновления технологий и социально-экономических условий хозяйствования.</w:t>
      </w:r>
    </w:p>
    <w:p w14:paraId="6DBD8993"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Специфика</w:t>
      </w:r>
      <w:r>
        <w:rPr>
          <w:rStyle w:val="WW8Num2z0"/>
          <w:rFonts w:ascii="Verdana" w:hAnsi="Verdana"/>
          <w:color w:val="000000"/>
          <w:sz w:val="18"/>
          <w:szCs w:val="18"/>
        </w:rPr>
        <w:t> </w:t>
      </w:r>
      <w:r>
        <w:rPr>
          <w:rStyle w:val="WW8Num3z0"/>
          <w:rFonts w:ascii="Verdana" w:hAnsi="Verdana"/>
          <w:color w:val="4682B4"/>
          <w:sz w:val="18"/>
          <w:szCs w:val="18"/>
        </w:rPr>
        <w:t>содержательной</w:t>
      </w:r>
      <w:r>
        <w:rPr>
          <w:rStyle w:val="WW8Num2z0"/>
          <w:rFonts w:ascii="Verdana" w:hAnsi="Verdana"/>
          <w:color w:val="000000"/>
          <w:sz w:val="18"/>
          <w:szCs w:val="18"/>
        </w:rPr>
        <w:t> </w:t>
      </w:r>
      <w:r>
        <w:rPr>
          <w:rFonts w:ascii="Verdana" w:hAnsi="Verdana"/>
          <w:color w:val="000000"/>
          <w:sz w:val="18"/>
          <w:szCs w:val="18"/>
        </w:rPr>
        <w:t>части подготовки экспертов определяется международными требованиями к</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и моральным качествам экспертов для функционирования систем и органов по сертификации, а также нормативными требованиями (положениями) российской системы независимой оценки рисков и требованиями, предъявляемыми к личным качествам -этих специалистов, которые сформулированы в Кодексе этики экспертов. В то же время эффективность их подготовки определяется применением подходов, методик и технологий обучения, адекватных требованиям к данной профессиональной сфере и реализующих современные подходы в педагогической науке и образовании.</w:t>
      </w:r>
    </w:p>
    <w:p w14:paraId="1B53ACD6"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проведенные исследования свидетельствуют, что в образовании экспертов по независимой оценке рисков, которое переживает период своего становления, преобладает традиционный подход, при котором обучение носит преимущественно репродуктивный характер и ориентирует</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на решение типовых профессиональных задач, тогда как инновационные подходы, позволяющие привести процесс обучения в соответствие с общественными и</w:t>
      </w:r>
      <w:r>
        <w:rPr>
          <w:rStyle w:val="WW8Num2z0"/>
          <w:rFonts w:ascii="Verdana" w:hAnsi="Verdana"/>
          <w:color w:val="000000"/>
          <w:sz w:val="18"/>
          <w:szCs w:val="18"/>
        </w:rPr>
        <w:t> </w:t>
      </w:r>
      <w:r>
        <w:rPr>
          <w:rStyle w:val="WW8Num3z0"/>
          <w:rFonts w:ascii="Verdana" w:hAnsi="Verdana"/>
          <w:color w:val="4682B4"/>
          <w:sz w:val="18"/>
          <w:szCs w:val="18"/>
        </w:rPr>
        <w:t>личностными</w:t>
      </w:r>
      <w:r>
        <w:rPr>
          <w:rStyle w:val="WW8Num2z0"/>
          <w:rFonts w:ascii="Verdana" w:hAnsi="Verdana"/>
          <w:color w:val="000000"/>
          <w:sz w:val="18"/>
          <w:szCs w:val="18"/>
        </w:rPr>
        <w:t> </w:t>
      </w:r>
      <w:r>
        <w:rPr>
          <w:rFonts w:ascii="Verdana" w:hAnsi="Verdana"/>
          <w:color w:val="000000"/>
          <w:sz w:val="18"/>
          <w:szCs w:val="18"/>
        </w:rPr>
        <w:t>потребностями и существенно повысить его эффективность, практически не применяются. Очевидно, что в условиях модернизации общества и образования без внедрения прогрессивных образовательных инноваций невозможна подготовка высококвалифицированных специалистов в области экспертизы, готовых к профессиональной деятельности в современных условиях, тем более, когда речь идет о подготовке специалистов принципиально нового профиля.</w:t>
      </w:r>
    </w:p>
    <w:p w14:paraId="741A5EE3"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Вышеизложенное свидетельствует об актуальности разработки и всестороннего научно-педагогического обоснования инновационных методологических и технологических подходов, которые обеспечат эффективность дополнительного образования социально востребованных специалистов нового профиля - экспертов по независимой оценке рисков, отвечающего современным тенденциям, потребностям развития общества и самого специалиста.</w:t>
      </w:r>
    </w:p>
    <w:p w14:paraId="32B71FCE"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Состояние изученности проблемы. Создание новых направлений в педагогической науке во </w:t>
      </w:r>
      <w:r>
        <w:rPr>
          <w:rFonts w:ascii="Verdana" w:hAnsi="Verdana"/>
          <w:color w:val="000000"/>
          <w:sz w:val="18"/>
          <w:szCs w:val="18"/>
        </w:rPr>
        <w:lastRenderedPageBreak/>
        <w:t>многом обеспечено теоретическими работами целого ряда авторов (И.В. Бестужева-Лады, Ю.К.</w:t>
      </w:r>
      <w:r>
        <w:rPr>
          <w:rStyle w:val="WW8Num2z0"/>
          <w:rFonts w:ascii="Verdana" w:hAnsi="Verdana"/>
          <w:color w:val="000000"/>
          <w:sz w:val="18"/>
          <w:szCs w:val="18"/>
        </w:rPr>
        <w:t> </w:t>
      </w:r>
      <w:r>
        <w:rPr>
          <w:rStyle w:val="WW8Num3z0"/>
          <w:rFonts w:ascii="Verdana" w:hAnsi="Verdana"/>
          <w:color w:val="4682B4"/>
          <w:sz w:val="18"/>
          <w:szCs w:val="18"/>
        </w:rPr>
        <w:t>Бабанского</w:t>
      </w:r>
      <w:r>
        <w:rPr>
          <w:rFonts w:ascii="Verdana" w:hAnsi="Verdana"/>
          <w:color w:val="000000"/>
          <w:sz w:val="18"/>
          <w:szCs w:val="18"/>
        </w:rPr>
        <w:t>, Б.С. Гершунского, В.И. Загвязинского, В.А.</w:t>
      </w:r>
      <w:r>
        <w:rPr>
          <w:rStyle w:val="WW8Num2z0"/>
          <w:rFonts w:ascii="Verdana" w:hAnsi="Verdana"/>
          <w:color w:val="000000"/>
          <w:sz w:val="18"/>
          <w:szCs w:val="18"/>
        </w:rPr>
        <w:t> </w:t>
      </w:r>
      <w:r>
        <w:rPr>
          <w:rStyle w:val="WW8Num3z0"/>
          <w:rFonts w:ascii="Verdana" w:hAnsi="Verdana"/>
          <w:color w:val="4682B4"/>
          <w:sz w:val="18"/>
          <w:szCs w:val="18"/>
        </w:rPr>
        <w:t>Караковского</w:t>
      </w:r>
      <w:r>
        <w:rPr>
          <w:rFonts w:ascii="Verdana" w:hAnsi="Verdana"/>
          <w:color w:val="000000"/>
          <w:sz w:val="18"/>
          <w:szCs w:val="18"/>
        </w:rPr>
        <w:t>, В.В. Краевского, И .Я.</w:t>
      </w:r>
      <w:r>
        <w:rPr>
          <w:rStyle w:val="WW8Num2z0"/>
          <w:rFonts w:ascii="Verdana" w:hAnsi="Verdana"/>
          <w:color w:val="000000"/>
          <w:sz w:val="18"/>
          <w:szCs w:val="18"/>
        </w:rPr>
        <w:t> </w:t>
      </w:r>
      <w:r>
        <w:rPr>
          <w:rStyle w:val="WW8Num3z0"/>
          <w:rFonts w:ascii="Verdana" w:hAnsi="Verdana"/>
          <w:color w:val="4682B4"/>
          <w:sz w:val="18"/>
          <w:szCs w:val="18"/>
        </w:rPr>
        <w:t>Лернера</w:t>
      </w:r>
      <w:r>
        <w:rPr>
          <w:rFonts w:ascii="Verdana" w:hAnsi="Verdana"/>
          <w:color w:val="000000"/>
          <w:sz w:val="18"/>
          <w:szCs w:val="18"/>
        </w:rPr>
        <w:t>, А.Я. Найна, В.А. Сластёнина и др.). Труды названных и других ученых создали методологическую основу для развития научных представw f-^ ^ лении о нетрадиционных подходах в ооразовании, о ьарианшх реализации нового содержания обучения, прикладной аспект которых получил дальнейшее развитие в работах многих современных исследователей и практиков образования, обеспечив реальные процессы его реформирования и модернизации.</w:t>
      </w:r>
    </w:p>
    <w:p w14:paraId="364BE6B2"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Общую методологию и идеологию модернизации образования на сегодняшний день выражает</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обеспечивающий дея-тельностно-практическую направленность образования, в отличие от традиционной «</w:t>
      </w:r>
      <w:r>
        <w:rPr>
          <w:rStyle w:val="WW8Num3z0"/>
          <w:rFonts w:ascii="Verdana" w:hAnsi="Verdana"/>
          <w:color w:val="4682B4"/>
          <w:sz w:val="18"/>
          <w:szCs w:val="18"/>
        </w:rPr>
        <w:t>знаниевой</w:t>
      </w:r>
      <w:r>
        <w:rPr>
          <w:rFonts w:ascii="Verdana" w:hAnsi="Verdana"/>
          <w:color w:val="000000"/>
          <w:sz w:val="18"/>
          <w:szCs w:val="18"/>
        </w:rPr>
        <w:t>» модели. В отечественной педагогике сущность и специфика этого нового методологического инструментария исследовали В.И.</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A.C. Белкин, A.A. Вербицкий, Э.Ф.</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И.А. Зимняя, А.К. Маркова, Ю.Г.</w:t>
      </w:r>
      <w:r>
        <w:rPr>
          <w:rStyle w:val="WW8Num3z0"/>
          <w:rFonts w:ascii="Verdana" w:hAnsi="Verdana"/>
          <w:color w:val="4682B4"/>
          <w:sz w:val="18"/>
          <w:szCs w:val="18"/>
        </w:rPr>
        <w:t>Татур</w:t>
      </w:r>
      <w:r>
        <w:rPr>
          <w:rFonts w:ascii="Verdana" w:hAnsi="Verdana"/>
          <w:color w:val="000000"/>
          <w:sz w:val="18"/>
          <w:szCs w:val="18"/>
        </w:rPr>
        <w:t>, А.П. Тряпицына, С.Е. Шишов и др.</w:t>
      </w:r>
    </w:p>
    <w:p w14:paraId="18DE11BC"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Процессы модернизации охватывают образование всех уровней и профилей, в том числе базовое и дополнительное профессиональное образование в области комплексной безопасности. К примеру, анализ практики профессионального образования в области пожарной безопасности, которое, в отличие от подготовки кадров в других сферах безопасности, является организационно сформировавшейся образовательной отраслью, имеющей сеть образовательных учреждений и структур, показывает, что модернизация в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пожарно-технического профиля пока еще во многом осуществляются формально. Главная причина этого заключается в том, что исследования, которые обеспечили бы научный фундамент системного обновления содержания, форм, методов, технологий подготовки профессиональных кадров на основе</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и личностного подходов, немногочисленны (Ф.Ф.</w:t>
      </w:r>
      <w:r>
        <w:rPr>
          <w:rStyle w:val="WW8Num2z0"/>
          <w:rFonts w:ascii="Verdana" w:hAnsi="Verdana"/>
          <w:color w:val="000000"/>
          <w:sz w:val="18"/>
          <w:szCs w:val="18"/>
        </w:rPr>
        <w:t> </w:t>
      </w:r>
      <w:r>
        <w:rPr>
          <w:rStyle w:val="WW8Num3z0"/>
          <w:rFonts w:ascii="Verdana" w:hAnsi="Verdana"/>
          <w:color w:val="4682B4"/>
          <w:sz w:val="18"/>
          <w:szCs w:val="18"/>
        </w:rPr>
        <w:t>Гильманов</w:t>
      </w:r>
      <w:r>
        <w:rPr>
          <w:rFonts w:ascii="Verdana" w:hAnsi="Verdana"/>
          <w:color w:val="000000"/>
          <w:sz w:val="18"/>
          <w:szCs w:val="18"/>
        </w:rPr>
        <w:t>, Д.В. Николаев). В тех научно-педагогических работах, где исследуются различные аспекты подготовки кадров в области пожарной безопасности, рассматриваются, главным образом, вопросы формирования отдельных компетенций и психологической устойчивости у</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(В.А. Акимов, Д.А. Вечтомов, H.A.</w:t>
      </w:r>
      <w:r>
        <w:rPr>
          <w:rStyle w:val="WW8Num2z0"/>
          <w:rFonts w:ascii="Verdana" w:hAnsi="Verdana"/>
          <w:color w:val="000000"/>
          <w:sz w:val="18"/>
          <w:szCs w:val="18"/>
        </w:rPr>
        <w:t> </w:t>
      </w:r>
      <w:r>
        <w:rPr>
          <w:rStyle w:val="WW8Num3z0"/>
          <w:rFonts w:ascii="Verdana" w:hAnsi="Verdana"/>
          <w:color w:val="4682B4"/>
          <w:sz w:val="18"/>
          <w:szCs w:val="18"/>
        </w:rPr>
        <w:t>Махутов</w:t>
      </w:r>
      <w:r>
        <w:rPr>
          <w:rFonts w:ascii="Verdana" w:hAnsi="Verdana"/>
          <w:color w:val="000000"/>
          <w:sz w:val="18"/>
          <w:szCs w:val="18"/>
        </w:rPr>
        <w:t>, В.О. Солнцев и др.).</w:t>
      </w:r>
    </w:p>
    <w:p w14:paraId="1A5B0F53"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Отсутствие</w:t>
      </w:r>
      <w:r>
        <w:rPr>
          <w:rStyle w:val="WW8Num2z0"/>
          <w:rFonts w:ascii="Verdana" w:hAnsi="Verdana"/>
          <w:color w:val="000000"/>
          <w:sz w:val="18"/>
          <w:szCs w:val="18"/>
        </w:rPr>
        <w:t> </w:t>
      </w:r>
      <w:r>
        <w:rPr>
          <w:rStyle w:val="WW8Num3z0"/>
          <w:rFonts w:ascii="Verdana" w:hAnsi="Verdana"/>
          <w:color w:val="4682B4"/>
          <w:sz w:val="18"/>
          <w:szCs w:val="18"/>
        </w:rPr>
        <w:t>общепедагогической</w:t>
      </w:r>
      <w:r>
        <w:rPr>
          <w:rStyle w:val="WW8Num2z0"/>
          <w:rFonts w:ascii="Verdana" w:hAnsi="Verdana"/>
          <w:color w:val="000000"/>
          <w:sz w:val="18"/>
          <w:szCs w:val="18"/>
        </w:rPr>
        <w:t> </w:t>
      </w:r>
      <w:r>
        <w:rPr>
          <w:rFonts w:ascii="Verdana" w:hAnsi="Verdana"/>
          <w:color w:val="000000"/>
          <w:sz w:val="18"/>
          <w:szCs w:val="18"/>
        </w:rPr>
        <w:t>теоретической базы существенно тормозит обновление системы дополнительного профессионального образования специалистов данного профиля, необходимой для формирования непрерывной системы образования, т.е. реализации значимой тенденции развития образования на современном этапе. Именно в дополнительном образовании специалисты могут приобрести те компетенции, которые не обеспечивает традиционное образование, ориентированное на репродуктивное</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знаний и освоение узко профессиональных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и которые необходимы им в современных общественных условиях. Это относится и к подготовке кадров нового профиля, таких как эксперты по независимой оценке рисков.</w:t>
      </w:r>
    </w:p>
    <w:p w14:paraId="32679535"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Научно-педагогические исследования, посвященные методологическим,</w:t>
      </w:r>
      <w:r>
        <w:rPr>
          <w:rStyle w:val="WW8Num2z0"/>
          <w:rFonts w:ascii="Verdana" w:hAnsi="Verdana"/>
          <w:color w:val="000000"/>
          <w:sz w:val="18"/>
          <w:szCs w:val="18"/>
        </w:rPr>
        <w:t> </w:t>
      </w:r>
      <w:r>
        <w:rPr>
          <w:rStyle w:val="WW8Num3z0"/>
          <w:rFonts w:ascii="Verdana" w:hAnsi="Verdana"/>
          <w:color w:val="4682B4"/>
          <w:sz w:val="18"/>
          <w:szCs w:val="18"/>
        </w:rPr>
        <w:t>содержательным</w:t>
      </w:r>
      <w:r>
        <w:rPr>
          <w:rFonts w:ascii="Verdana" w:hAnsi="Verdana"/>
          <w:color w:val="000000"/>
          <w:sz w:val="18"/>
          <w:szCs w:val="18"/>
        </w:rPr>
        <w:t>, технологическим, организационным проблемам подготовки экспертов по независимой оценке рисков фактически отсутствуют.</w:t>
      </w:r>
    </w:p>
    <w:p w14:paraId="4AD3D29E"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отдельной группы публикаций, значимых с точки зрения организации подготовки экспертов, можно указать работы учебно-методической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Fonts w:ascii="Verdana" w:hAnsi="Verdana"/>
          <w:color w:val="000000"/>
          <w:sz w:val="18"/>
          <w:szCs w:val="18"/>
        </w:rPr>
        <w:t>, которые затрагивают в основном процедурные вопросы практической организации экспертизы безопасности (работы А.О.</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H.H. Брушлинского, В.М. Гаврилея, С.И.</w:t>
      </w:r>
      <w:r>
        <w:rPr>
          <w:rStyle w:val="WW8Num2z0"/>
          <w:rFonts w:ascii="Verdana" w:hAnsi="Verdana"/>
          <w:color w:val="000000"/>
          <w:sz w:val="18"/>
          <w:szCs w:val="18"/>
        </w:rPr>
        <w:t> </w:t>
      </w:r>
      <w:r>
        <w:rPr>
          <w:rStyle w:val="WW8Num3z0"/>
          <w:rFonts w:ascii="Verdana" w:hAnsi="Verdana"/>
          <w:color w:val="4682B4"/>
          <w:sz w:val="18"/>
          <w:szCs w:val="18"/>
        </w:rPr>
        <w:t>Зернова</w:t>
      </w:r>
      <w:r>
        <w:rPr>
          <w:rFonts w:ascii="Verdana" w:hAnsi="Verdana"/>
          <w:color w:val="000000"/>
          <w:sz w:val="18"/>
          <w:szCs w:val="18"/>
        </w:rPr>
        <w:t>, В.М. Еси-на, В.И. Козлачкова, И.А.</w:t>
      </w:r>
      <w:r>
        <w:rPr>
          <w:rStyle w:val="WW8Num2z0"/>
          <w:rFonts w:ascii="Verdana" w:hAnsi="Verdana"/>
          <w:color w:val="000000"/>
          <w:sz w:val="18"/>
          <w:szCs w:val="18"/>
        </w:rPr>
        <w:t> </w:t>
      </w:r>
      <w:r>
        <w:rPr>
          <w:rStyle w:val="WW8Num3z0"/>
          <w:rFonts w:ascii="Verdana" w:hAnsi="Verdana"/>
          <w:color w:val="4682B4"/>
          <w:sz w:val="18"/>
          <w:szCs w:val="18"/>
        </w:rPr>
        <w:t>Лобаева</w:t>
      </w:r>
      <w:r>
        <w:rPr>
          <w:rFonts w:ascii="Verdana" w:hAnsi="Verdana"/>
          <w:color w:val="000000"/>
          <w:sz w:val="18"/>
          <w:szCs w:val="18"/>
        </w:rPr>
        <w:t>, Е.А. Мешалкина, А.Ю. Хохловой и др.).</w:t>
      </w:r>
    </w:p>
    <w:p w14:paraId="3B43D25D"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Определенное значение для исследования и научной разработки проблем подготовки экспертов по независимой оценке рисков имеют исследования, которые внесли большой вклад в создание понятийного аппарата и идеологии состояния объектов, в том числе с использованием оценок пожарных рисков (работы В.А.</w:t>
      </w:r>
      <w:r>
        <w:rPr>
          <w:rStyle w:val="WW8Num2z0"/>
          <w:rFonts w:ascii="Verdana" w:hAnsi="Verdana"/>
          <w:color w:val="000000"/>
          <w:sz w:val="18"/>
          <w:szCs w:val="18"/>
        </w:rPr>
        <w:t> </w:t>
      </w:r>
      <w:r>
        <w:rPr>
          <w:rStyle w:val="WW8Num3z0"/>
          <w:rFonts w:ascii="Verdana" w:hAnsi="Verdana"/>
          <w:color w:val="4682B4"/>
          <w:sz w:val="18"/>
          <w:szCs w:val="18"/>
        </w:rPr>
        <w:t>Акимова</w:t>
      </w:r>
      <w:r>
        <w:rPr>
          <w:rFonts w:ascii="Verdana" w:hAnsi="Verdana"/>
          <w:color w:val="000000"/>
          <w:sz w:val="18"/>
          <w:szCs w:val="18"/>
        </w:rPr>
        <w:t>, И.А. Болодьяна, A.A. Быкова, Ю.Л.</w:t>
      </w:r>
      <w:r>
        <w:rPr>
          <w:rStyle w:val="WW8Num2z0"/>
          <w:rFonts w:ascii="Verdana" w:hAnsi="Verdana"/>
          <w:color w:val="000000"/>
          <w:sz w:val="18"/>
          <w:szCs w:val="18"/>
        </w:rPr>
        <w:t> </w:t>
      </w:r>
      <w:r>
        <w:rPr>
          <w:rStyle w:val="WW8Num3z0"/>
          <w:rFonts w:ascii="Verdana" w:hAnsi="Verdana"/>
          <w:color w:val="4682B4"/>
          <w:sz w:val="18"/>
          <w:szCs w:val="18"/>
        </w:rPr>
        <w:t>Воробьева</w:t>
      </w:r>
      <w:r>
        <w:rPr>
          <w:rFonts w:ascii="Verdana" w:hAnsi="Verdana"/>
          <w:color w:val="000000"/>
          <w:sz w:val="18"/>
          <w:szCs w:val="18"/>
        </w:rPr>
        <w:t>, В.А. Владимирова, Ю.М. Глуховенко, Д.М.</w:t>
      </w:r>
      <w:r>
        <w:rPr>
          <w:rStyle w:val="WW8Num2z0"/>
          <w:rFonts w:ascii="Verdana" w:hAnsi="Verdana"/>
          <w:color w:val="000000"/>
          <w:sz w:val="18"/>
          <w:szCs w:val="18"/>
        </w:rPr>
        <w:t> </w:t>
      </w:r>
      <w:r>
        <w:rPr>
          <w:rStyle w:val="WW8Num3z0"/>
          <w:rFonts w:ascii="Verdana" w:hAnsi="Verdana"/>
          <w:color w:val="4682B4"/>
          <w:sz w:val="18"/>
          <w:szCs w:val="18"/>
        </w:rPr>
        <w:t>Гордиенко</w:t>
      </w:r>
      <w:r>
        <w:rPr>
          <w:rFonts w:ascii="Verdana" w:hAnsi="Verdana"/>
          <w:color w:val="000000"/>
          <w:sz w:val="18"/>
          <w:szCs w:val="18"/>
        </w:rPr>
        <w:t>, Ю.И. Дешевых, В.Б. Коробко, Г.Г.</w:t>
      </w:r>
      <w:r>
        <w:rPr>
          <w:rStyle w:val="WW8Num2z0"/>
          <w:rFonts w:ascii="Verdana" w:hAnsi="Verdana"/>
          <w:color w:val="000000"/>
          <w:sz w:val="18"/>
          <w:szCs w:val="18"/>
        </w:rPr>
        <w:t> </w:t>
      </w:r>
      <w:r>
        <w:rPr>
          <w:rStyle w:val="WW8Num3z0"/>
          <w:rFonts w:ascii="Verdana" w:hAnsi="Verdana"/>
          <w:color w:val="4682B4"/>
          <w:sz w:val="18"/>
          <w:szCs w:val="18"/>
        </w:rPr>
        <w:t>Малинецкого</w:t>
      </w:r>
      <w:r>
        <w:rPr>
          <w:rFonts w:ascii="Verdana" w:hAnsi="Verdana"/>
          <w:color w:val="000000"/>
          <w:sz w:val="18"/>
          <w:szCs w:val="18"/>
        </w:rPr>
        <w:t>, H.A. Махутова, С.А.Лупанова, Б.Н.</w:t>
      </w:r>
      <w:r>
        <w:rPr>
          <w:rStyle w:val="WW8Num2z0"/>
          <w:rFonts w:ascii="Verdana" w:hAnsi="Verdana"/>
          <w:color w:val="000000"/>
          <w:sz w:val="18"/>
          <w:szCs w:val="18"/>
        </w:rPr>
        <w:t> </w:t>
      </w:r>
      <w:r>
        <w:rPr>
          <w:rStyle w:val="WW8Num3z0"/>
          <w:rFonts w:ascii="Verdana" w:hAnsi="Verdana"/>
          <w:color w:val="4682B4"/>
          <w:sz w:val="18"/>
          <w:szCs w:val="18"/>
        </w:rPr>
        <w:t>Порфирьева</w:t>
      </w:r>
      <w:r>
        <w:rPr>
          <w:rFonts w:ascii="Verdana" w:hAnsi="Verdana"/>
          <w:color w:val="000000"/>
          <w:sz w:val="18"/>
          <w:szCs w:val="18"/>
        </w:rPr>
        <w:t>, В.И. Присадкова, Е.Г. Родионова, C.B.</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Ю.Н. Шебеко, А.П. Шевчука, С.К.</w:t>
      </w:r>
      <w:r>
        <w:rPr>
          <w:rStyle w:val="WW8Num2z0"/>
          <w:rFonts w:ascii="Verdana" w:hAnsi="Verdana"/>
          <w:color w:val="000000"/>
          <w:sz w:val="18"/>
          <w:szCs w:val="18"/>
        </w:rPr>
        <w:t> </w:t>
      </w:r>
      <w:r>
        <w:rPr>
          <w:rStyle w:val="WW8Num3z0"/>
          <w:rFonts w:ascii="Verdana" w:hAnsi="Verdana"/>
          <w:color w:val="4682B4"/>
          <w:sz w:val="18"/>
          <w:szCs w:val="18"/>
        </w:rPr>
        <w:t>Шойгу</w:t>
      </w:r>
      <w:r>
        <w:rPr>
          <w:rStyle w:val="WW8Num2z0"/>
          <w:rFonts w:ascii="Verdana" w:hAnsi="Verdana"/>
          <w:color w:val="000000"/>
          <w:sz w:val="18"/>
          <w:szCs w:val="18"/>
        </w:rPr>
        <w:t> </w:t>
      </w:r>
      <w:r>
        <w:rPr>
          <w:rFonts w:ascii="Verdana" w:hAnsi="Verdana"/>
          <w:color w:val="000000"/>
          <w:sz w:val="18"/>
          <w:szCs w:val="18"/>
        </w:rPr>
        <w:t>и др.).</w:t>
      </w:r>
    </w:p>
    <w:p w14:paraId="33EA00E5"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Изучение имеющихся исследований по рассматриваемой теме показывает, что они не могут в полной мере обеспечить создание</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системы подготовки социально востребованных кадров нового профиля - экспертов по независимой оценке рисков. До сих пор их подготовка в дополнительном образовании носит преимущественно традиционный репродуктивный характер, что в результате не удовлетворяет современным требованиям к подготовке экспертов по независимой оценке рисков.</w:t>
      </w:r>
    </w:p>
    <w:p w14:paraId="33311321"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Вместе с тем за последние двадцать лет в результате широкомасштабных инновационных поисков в образовании накоплен определенный базис педагогических средств, позволяющих существенно повысить эффективность и результативность образовательного процесса.</w:t>
      </w:r>
    </w:p>
    <w:p w14:paraId="7CB7ACD4"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можно выделить целый ряд взаимосвязанных и взаимообусловленных противоречий, имеющих место в системе дополнительного образования экспертов по независимой оценке рисков, которые обнаруживаются на следующих уровнях:</w:t>
      </w:r>
    </w:p>
    <w:p w14:paraId="2D6E4B09"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социально-педагогическом - между актуальной общественной потребностью в подготовке специалистов нового профиля в области обеспечения комплексной безопасности - экспертов по независимой оценке рисков -и неготовностью существующей системы дополнительного образования к эффективной организации подготовки экспертов, соответствующей современным тенденциям развития общества, стратегическим ориентирам модернизации образования, а также потребностям личности;</w:t>
      </w:r>
    </w:p>
    <w:p w14:paraId="7B416238"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научно-теоретическом - между необходимостью разработки методологических и концептуальных основ</w:t>
      </w:r>
      <w:r>
        <w:rPr>
          <w:rStyle w:val="WW8Num2z0"/>
          <w:rFonts w:ascii="Verdana" w:hAnsi="Verdana"/>
          <w:color w:val="000000"/>
          <w:sz w:val="18"/>
          <w:szCs w:val="18"/>
        </w:rPr>
        <w:t> </w:t>
      </w:r>
      <w:r>
        <w:rPr>
          <w:rStyle w:val="WW8Num3z0"/>
          <w:rFonts w:ascii="Verdana" w:hAnsi="Verdana"/>
          <w:color w:val="4682B4"/>
          <w:sz w:val="18"/>
          <w:szCs w:val="18"/>
        </w:rPr>
        <w:t>компетентностно</w:t>
      </w:r>
      <w:r>
        <w:rPr>
          <w:rStyle w:val="WW8Num2z0"/>
          <w:rFonts w:ascii="Verdana" w:hAnsi="Verdana"/>
          <w:color w:val="000000"/>
          <w:sz w:val="18"/>
          <w:szCs w:val="18"/>
        </w:rPr>
        <w:t> </w:t>
      </w:r>
      <w:r>
        <w:rPr>
          <w:rFonts w:ascii="Verdana" w:hAnsi="Verdana"/>
          <w:color w:val="000000"/>
          <w:sz w:val="18"/>
          <w:szCs w:val="18"/>
        </w:rPr>
        <w:t>ориентированной подготовки экспертов по независимой оценке рисков в системе дополнительного образования и недостаточной научной обоснованностью методологической, содержательной и нормативно-организационной специфики такой подготовки;</w:t>
      </w:r>
    </w:p>
    <w:p w14:paraId="16620944"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научно-методическом - между необходимостью разработки научно-методических и технологических средств компетентностно ориентированной подготовки экспертов по независимой оценке рисков, позволяющих существенно повысить эффективность и результативность образовательного процесса, и отсутствием научно-педагогических исследований, посвященных методологическим, содержательным, технологическим, организационным проблемам их подготовки в дополнительном образовании на основе компе-тентностного подхода.</w:t>
      </w:r>
    </w:p>
    <w:p w14:paraId="4A0A2030"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целом выделенные частные противоречия выражают общее противоречие между насущной необходимостью подготовки экспертов по независимой оценке рисков и</w:t>
      </w:r>
      <w:r>
        <w:rPr>
          <w:rStyle w:val="WW8Num2z0"/>
          <w:rFonts w:ascii="Verdana" w:hAnsi="Verdana"/>
          <w:color w:val="000000"/>
          <w:sz w:val="18"/>
          <w:szCs w:val="18"/>
        </w:rPr>
        <w:t> </w:t>
      </w:r>
      <w:r>
        <w:rPr>
          <w:rStyle w:val="WW8Num3z0"/>
          <w:rFonts w:ascii="Verdana" w:hAnsi="Verdana"/>
          <w:color w:val="4682B4"/>
          <w:sz w:val="18"/>
          <w:szCs w:val="18"/>
        </w:rPr>
        <w:t>неразработанностью</w:t>
      </w:r>
      <w:r>
        <w:rPr>
          <w:rStyle w:val="WW8Num2z0"/>
          <w:rFonts w:ascii="Verdana" w:hAnsi="Verdana"/>
          <w:color w:val="000000"/>
          <w:sz w:val="18"/>
          <w:szCs w:val="18"/>
        </w:rPr>
        <w:t> </w:t>
      </w:r>
      <w:r>
        <w:rPr>
          <w:rFonts w:ascii="Verdana" w:hAnsi="Verdana"/>
          <w:color w:val="000000"/>
          <w:sz w:val="18"/>
          <w:szCs w:val="18"/>
        </w:rPr>
        <w:t>методологических, теоретических, технологических и научно-методических основ их компетентностно ориентированной подготовки в системе дополнительного профессионального образования, обеспечивающих решение этой важнейшей государственной задачи в полном объеме.</w:t>
      </w:r>
    </w:p>
    <w:p w14:paraId="0181AAE8"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Данное противоречие обусловливает проблему исследования, которая с учетом вышеизложенного может быть сформулирована следующим образом: каковы теоретико-методологические и</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основы компе-тентностно ориентированной подготовки экспертов по независимой оценке рисков в условиях дополнительного образования.</w:t>
      </w:r>
    </w:p>
    <w:p w14:paraId="6686351C"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Необходимость разрешения названных выше противоречий и</w:t>
      </w:r>
      <w:r>
        <w:rPr>
          <w:rStyle w:val="WW8Num2z0"/>
          <w:rFonts w:ascii="Verdana" w:hAnsi="Verdana"/>
          <w:color w:val="000000"/>
          <w:sz w:val="18"/>
          <w:szCs w:val="18"/>
        </w:rPr>
        <w:t> </w:t>
      </w:r>
      <w:r>
        <w:rPr>
          <w:rStyle w:val="WW8Num3z0"/>
          <w:rFonts w:ascii="Verdana" w:hAnsi="Verdana"/>
          <w:color w:val="4682B4"/>
          <w:sz w:val="18"/>
          <w:szCs w:val="18"/>
        </w:rPr>
        <w:t>неразработанность</w:t>
      </w:r>
      <w:r>
        <w:rPr>
          <w:rStyle w:val="WW8Num2z0"/>
          <w:rFonts w:ascii="Verdana" w:hAnsi="Verdana"/>
          <w:color w:val="000000"/>
          <w:sz w:val="18"/>
          <w:szCs w:val="18"/>
        </w:rPr>
        <w:t> </w:t>
      </w:r>
      <w:r>
        <w:rPr>
          <w:rFonts w:ascii="Verdana" w:hAnsi="Verdana"/>
          <w:color w:val="000000"/>
          <w:sz w:val="18"/>
          <w:szCs w:val="18"/>
        </w:rPr>
        <w:t>выявленной проблемы обусловили выбор темы диссертационного исследования: «Компетентности© ориентированная подготовка экспертов по независимой оценке рисков в дополнительном образовании».</w:t>
      </w:r>
    </w:p>
    <w:p w14:paraId="45B0612B"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Ограничение: дополнительное образование экспертов по независимой оценке рисков рассмотрено на примере специальности 280104.65 Пожарная безопасность.</w:t>
      </w:r>
    </w:p>
    <w:p w14:paraId="1A8C8671"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обосновать и разработать теоретико-методологические и дидактические основы компетентностно ориентированной подготовки экспертов по независимой оценке рисков в дополнительном образовании.</w:t>
      </w:r>
    </w:p>
    <w:p w14:paraId="1C0E4C09"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образовательный процесс подготовки экспертов по независимой оценке рисков в системе дополнительного образования.</w:t>
      </w:r>
    </w:p>
    <w:p w14:paraId="6B87A479"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Предмет исследования - теория и технология компетентностно ориентированной подготовки экспертов по независимой оценке рисков в дополнительном образовании.</w:t>
      </w:r>
    </w:p>
    <w:p w14:paraId="4DBDA06E"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Дополнительное образование, направленное на подготовку экспертов по независимой оценке рисков, будет соответствовать социальному заказу на данных специалистов и осуществлять перспективные цели развития системы их образования в целом, если:</w:t>
      </w:r>
    </w:p>
    <w:p w14:paraId="7EC07A24"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Обеспечена концептуальная целостность подготовки экспертов по независимой оценке рисков на основе компетентностного подхода, характеризующаяся методологической обоснованностью</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Style w:val="WW8Num2z0"/>
          <w:rFonts w:ascii="Verdana" w:hAnsi="Verdana"/>
          <w:color w:val="000000"/>
          <w:sz w:val="18"/>
          <w:szCs w:val="18"/>
        </w:rPr>
        <w:t> </w:t>
      </w:r>
      <w:r>
        <w:rPr>
          <w:rFonts w:ascii="Verdana" w:hAnsi="Verdana"/>
          <w:color w:val="000000"/>
          <w:sz w:val="18"/>
          <w:szCs w:val="18"/>
        </w:rPr>
        <w:t>блока, отражающего компетентностную структуру содержания подготовки, организационного блока, построенного с учетом ведущих тенденций развития дополнительного профессионального образования и специфики применения в нем компетентност-ного подхода, и технологического блока, учитывающего специфику контингента обучающихся, значимую для формирования компетенций.</w:t>
      </w:r>
    </w:p>
    <w:p w14:paraId="391AC3A5"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Создана</w:t>
      </w:r>
      <w:r>
        <w:rPr>
          <w:rStyle w:val="WW8Num2z0"/>
          <w:rFonts w:ascii="Verdana" w:hAnsi="Verdana"/>
          <w:color w:val="000000"/>
          <w:sz w:val="18"/>
          <w:szCs w:val="18"/>
        </w:rPr>
        <w:t>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система, построенная на основе концептуальной (теоретической) модели и обеспечивающая сущностное и скоординированное преобразование всех компонентов образовательного процесса (цель, содержание, методы и формы, средства) в соответствии с образовательными целями, а также перспективными целями развития системы подготовки экспертов для сферы комплексной безопасности.</w:t>
      </w:r>
    </w:p>
    <w:p w14:paraId="52D0617D"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Разработано научно-методическое обеспечение в условиях концептуально скоординированного преобразования организационных основ образовательного процесса, которое становится важнейшим условием и фактором комплексности и целостности преобразований.</w:t>
      </w:r>
    </w:p>
    <w:p w14:paraId="1F38DC5E"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поставленной целью и выдвинутой гипотезой в ходе исследования решались следующие задачи:</w:t>
      </w:r>
    </w:p>
    <w:p w14:paraId="636AC176"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Изучить специфику, тенденции и перспективы подготовки экспертов по независимой оценке рисков в дополнительном образовании.</w:t>
      </w:r>
    </w:p>
    <w:p w14:paraId="118CB85E"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Выявить общие социально-педагогические и методологические основы модернизации профессионального образования в области комплексной безопасности человека.</w:t>
      </w:r>
    </w:p>
    <w:p w14:paraId="5E89A239"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Выявить теоретические основы подготовки экспертов по независимой оценке рисков в дополнительном образовании на основе компетентност-ного подхода.</w:t>
      </w:r>
    </w:p>
    <w:p w14:paraId="612147C3"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концептуальную модель компетентностно ориентированной подготовки экспертов по независимой оценке рисков в дополнительном образовании.</w:t>
      </w:r>
    </w:p>
    <w:p w14:paraId="54CAE2A0"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Выявить дидактические основы компетентностно ориентированной подготовки экспертов по независимой оценке рисков в дополнительном образовании.</w:t>
      </w:r>
    </w:p>
    <w:p w14:paraId="0664E55A"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Разработать научно-методическое обеспечение компетентностно ориентированной подготовки экспертов по независимой оценке рисков и проверить его эффективность в ходе опытно-экспериментальной работы.</w:t>
      </w:r>
    </w:p>
    <w:p w14:paraId="67BF5D46"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Основополагающей идеей исследования выступает положение о том, что компетентностно ориентированную подготовку экспертов по независимой оценке рисков в дополнительном образовании следует рассматривать в широком социально-педагогическом контексте как ядро формирующейся новой, стратегически значимой составляющей системы непрерывного образования в области комплексной безопасности человека и общества, выражающей наиболее значимые аспекты его модернизации, которые определяют общие перспективы и направления развития этой образовательной отрасли как фактора реализации стратегии устойчивого развития общества.</w:t>
      </w:r>
    </w:p>
    <w:p w14:paraId="336A2D62"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Методологическая база исследования опирается на философские, психолого-педагогические концепции о сущности и природе человека, о взаимодействии человека и общества.</w:t>
      </w:r>
    </w:p>
    <w:p w14:paraId="0B5BD21C"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разработке методологического инструментария сделана опора на положения: общей теории систем (И.В.</w:t>
      </w:r>
      <w:r>
        <w:rPr>
          <w:rStyle w:val="WW8Num2z0"/>
          <w:rFonts w:ascii="Verdana" w:hAnsi="Verdana"/>
          <w:color w:val="000000"/>
          <w:sz w:val="18"/>
          <w:szCs w:val="18"/>
        </w:rPr>
        <w:t> </w:t>
      </w:r>
      <w:r>
        <w:rPr>
          <w:rStyle w:val="WW8Num3z0"/>
          <w:rFonts w:ascii="Verdana" w:hAnsi="Verdana"/>
          <w:color w:val="4682B4"/>
          <w:sz w:val="18"/>
          <w:szCs w:val="18"/>
        </w:rPr>
        <w:t>Блауберг</w:t>
      </w:r>
      <w:r>
        <w:rPr>
          <w:rFonts w:ascii="Verdana" w:hAnsi="Verdana"/>
          <w:color w:val="000000"/>
          <w:sz w:val="18"/>
          <w:szCs w:val="18"/>
        </w:rPr>
        <w:t>, Д.П. Горский, В.Н. Садовский, А.И.</w:t>
      </w:r>
      <w:r>
        <w:rPr>
          <w:rStyle w:val="WW8Num2z0"/>
          <w:rFonts w:ascii="Verdana" w:hAnsi="Verdana"/>
          <w:color w:val="000000"/>
          <w:sz w:val="18"/>
          <w:szCs w:val="18"/>
        </w:rPr>
        <w:t> </w:t>
      </w:r>
      <w:r>
        <w:rPr>
          <w:rStyle w:val="WW8Num3z0"/>
          <w:rFonts w:ascii="Verdana" w:hAnsi="Verdana"/>
          <w:color w:val="4682B4"/>
          <w:sz w:val="18"/>
          <w:szCs w:val="18"/>
        </w:rPr>
        <w:t>Уемов</w:t>
      </w:r>
      <w:r>
        <w:rPr>
          <w:rFonts w:ascii="Verdana" w:hAnsi="Verdana"/>
          <w:color w:val="000000"/>
          <w:sz w:val="18"/>
          <w:szCs w:val="18"/>
        </w:rPr>
        <w:t xml:space="preserve">, Э.Г. Юдин и др.), в том числе теории моделирования как одного из наиболее продуктивных методов изучения и преобразования </w:t>
      </w:r>
      <w:r>
        <w:rPr>
          <w:rFonts w:ascii="Verdana" w:hAnsi="Verdana"/>
          <w:color w:val="000000"/>
          <w:sz w:val="18"/>
          <w:szCs w:val="18"/>
        </w:rPr>
        <w:lastRenderedPageBreak/>
        <w:t>систем (В.Г.</w:t>
      </w:r>
      <w:r>
        <w:rPr>
          <w:rStyle w:val="WW8Num2z0"/>
          <w:rFonts w:ascii="Verdana" w:hAnsi="Verdana"/>
          <w:color w:val="000000"/>
          <w:sz w:val="18"/>
          <w:szCs w:val="18"/>
        </w:rPr>
        <w:t> </w:t>
      </w:r>
      <w:r>
        <w:rPr>
          <w:rStyle w:val="WW8Num3z0"/>
          <w:rFonts w:ascii="Verdana" w:hAnsi="Verdana"/>
          <w:color w:val="4682B4"/>
          <w:sz w:val="18"/>
          <w:szCs w:val="18"/>
        </w:rPr>
        <w:t>Афанасьев</w:t>
      </w:r>
      <w:r>
        <w:rPr>
          <w:rFonts w:ascii="Verdana" w:hAnsi="Verdana"/>
          <w:color w:val="000000"/>
          <w:sz w:val="18"/>
          <w:szCs w:val="18"/>
        </w:rPr>
        <w:t>, Л.И. Новикова, И.Г. Фомичева, В.А.</w:t>
      </w:r>
      <w:r>
        <w:rPr>
          <w:rStyle w:val="WW8Num2z0"/>
          <w:rFonts w:ascii="Verdana" w:hAnsi="Verdana"/>
          <w:color w:val="000000"/>
          <w:sz w:val="18"/>
          <w:szCs w:val="18"/>
        </w:rPr>
        <w:t> </w:t>
      </w:r>
      <w:r>
        <w:rPr>
          <w:rStyle w:val="WW8Num3z0"/>
          <w:rFonts w:ascii="Verdana" w:hAnsi="Verdana"/>
          <w:color w:val="4682B4"/>
          <w:sz w:val="18"/>
          <w:szCs w:val="18"/>
        </w:rPr>
        <w:t>Штофф</w:t>
      </w:r>
      <w:r>
        <w:rPr>
          <w:rStyle w:val="WW8Num2z0"/>
          <w:rFonts w:ascii="Verdana" w:hAnsi="Verdana"/>
          <w:color w:val="000000"/>
          <w:sz w:val="18"/>
          <w:szCs w:val="18"/>
        </w:rPr>
        <w:t> </w:t>
      </w:r>
      <w:r>
        <w:rPr>
          <w:rFonts w:ascii="Verdana" w:hAnsi="Verdana"/>
          <w:color w:val="000000"/>
          <w:sz w:val="18"/>
          <w:szCs w:val="18"/>
        </w:rPr>
        <w:t>и др.); системного подхода в исследовании социальных, в том числе педагогических, систем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Н.В. Кузьмина, Т.И. Шамова, Г.П.</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Style w:val="WW8Num2z0"/>
          <w:rFonts w:ascii="Verdana" w:hAnsi="Verdana"/>
          <w:color w:val="000000"/>
          <w:sz w:val="18"/>
          <w:szCs w:val="18"/>
        </w:rPr>
        <w:t> </w:t>
      </w:r>
      <w:r>
        <w:rPr>
          <w:rFonts w:ascii="Verdana" w:hAnsi="Verdana"/>
          <w:color w:val="000000"/>
          <w:sz w:val="18"/>
          <w:szCs w:val="18"/>
        </w:rPr>
        <w:t>и др.); синергетического подхода (И.Р.</w:t>
      </w:r>
      <w:r>
        <w:rPr>
          <w:rStyle w:val="WW8Num2z0"/>
          <w:rFonts w:ascii="Verdana" w:hAnsi="Verdana"/>
          <w:color w:val="000000"/>
          <w:sz w:val="18"/>
          <w:szCs w:val="18"/>
        </w:rPr>
        <w:t> </w:t>
      </w:r>
      <w:r>
        <w:rPr>
          <w:rStyle w:val="WW8Num3z0"/>
          <w:rFonts w:ascii="Verdana" w:hAnsi="Verdana"/>
          <w:color w:val="4682B4"/>
          <w:sz w:val="18"/>
          <w:szCs w:val="18"/>
        </w:rPr>
        <w:t>Пригожин</w:t>
      </w:r>
      <w:r>
        <w:rPr>
          <w:rFonts w:ascii="Verdana" w:hAnsi="Verdana"/>
          <w:color w:val="000000"/>
          <w:sz w:val="18"/>
          <w:szCs w:val="18"/>
        </w:rPr>
        <w:t>, Г.И. Рузавин, Г. Хакен и др.), в части его применения к дополнительному образованию как сложной, открытой,</w:t>
      </w:r>
      <w:r>
        <w:rPr>
          <w:rStyle w:val="WW8Num2z0"/>
          <w:rFonts w:ascii="Verdana" w:hAnsi="Verdana"/>
          <w:color w:val="000000"/>
          <w:sz w:val="18"/>
          <w:szCs w:val="18"/>
        </w:rPr>
        <w:t> </w:t>
      </w:r>
      <w:r>
        <w:rPr>
          <w:rStyle w:val="WW8Num3z0"/>
          <w:rFonts w:ascii="Verdana" w:hAnsi="Verdana"/>
          <w:color w:val="4682B4"/>
          <w:sz w:val="18"/>
          <w:szCs w:val="18"/>
        </w:rPr>
        <w:t>саморазвивающейся</w:t>
      </w:r>
      <w:r>
        <w:rPr>
          <w:rStyle w:val="WW8Num2z0"/>
          <w:rFonts w:ascii="Verdana" w:hAnsi="Verdana"/>
          <w:color w:val="000000"/>
          <w:sz w:val="18"/>
          <w:szCs w:val="18"/>
        </w:rPr>
        <w:t> </w:t>
      </w:r>
      <w:r>
        <w:rPr>
          <w:rFonts w:ascii="Verdana" w:hAnsi="Verdana"/>
          <w:color w:val="000000"/>
          <w:sz w:val="18"/>
          <w:szCs w:val="18"/>
        </w:rPr>
        <w:t>системе; общей методологии педагогики (Н.В.</w:t>
      </w:r>
      <w:r>
        <w:rPr>
          <w:rStyle w:val="WW8Num2z0"/>
          <w:rFonts w:ascii="Verdana" w:hAnsi="Verdana"/>
          <w:color w:val="000000"/>
          <w:sz w:val="18"/>
          <w:szCs w:val="18"/>
        </w:rPr>
        <w:t> </w:t>
      </w:r>
      <w:r>
        <w:rPr>
          <w:rStyle w:val="WW8Num3z0"/>
          <w:rFonts w:ascii="Verdana" w:hAnsi="Verdana"/>
          <w:color w:val="4682B4"/>
          <w:sz w:val="18"/>
          <w:szCs w:val="18"/>
        </w:rPr>
        <w:t>Бордовская</w:t>
      </w:r>
      <w:r>
        <w:rPr>
          <w:rFonts w:ascii="Verdana" w:hAnsi="Verdana"/>
          <w:color w:val="000000"/>
          <w:sz w:val="18"/>
          <w:szCs w:val="18"/>
        </w:rPr>
        <w:t>, В.И. Журавлев, В.И. Загвязинский,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и др.); деятельностного (К.А. Абульханова-Славская,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П.Я. Гальперин, А.Н. Леонтьев, С.Л.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и др.); интегративного (Н.С. Дежнико-ва, Р.Х.</w:t>
      </w:r>
      <w:r>
        <w:rPr>
          <w:rStyle w:val="WW8Num2z0"/>
          <w:rFonts w:ascii="Verdana" w:hAnsi="Verdana"/>
          <w:color w:val="000000"/>
          <w:sz w:val="18"/>
          <w:szCs w:val="18"/>
        </w:rPr>
        <w:t> </w:t>
      </w:r>
      <w:r>
        <w:rPr>
          <w:rStyle w:val="WW8Num3z0"/>
          <w:rFonts w:ascii="Verdana" w:hAnsi="Verdana"/>
          <w:color w:val="4682B4"/>
          <w:sz w:val="18"/>
          <w:szCs w:val="18"/>
        </w:rPr>
        <w:t>Джураев</w:t>
      </w:r>
      <w:r>
        <w:rPr>
          <w:rFonts w:ascii="Verdana" w:hAnsi="Verdana"/>
          <w:color w:val="000000"/>
          <w:sz w:val="18"/>
          <w:szCs w:val="18"/>
        </w:rPr>
        <w:t>, C.B. Иконкин, И.В. Кряж, Н.К.</w:t>
      </w:r>
      <w:r>
        <w:rPr>
          <w:rStyle w:val="WW8Num2z0"/>
          <w:rFonts w:ascii="Verdana" w:hAnsi="Verdana"/>
          <w:color w:val="000000"/>
          <w:sz w:val="18"/>
          <w:szCs w:val="18"/>
        </w:rPr>
        <w:t> </w:t>
      </w:r>
      <w:r>
        <w:rPr>
          <w:rStyle w:val="WW8Num3z0"/>
          <w:rFonts w:ascii="Verdana" w:hAnsi="Verdana"/>
          <w:color w:val="4682B4"/>
          <w:sz w:val="18"/>
          <w:szCs w:val="18"/>
        </w:rPr>
        <w:t>Чапаев</w:t>
      </w:r>
      <w:r>
        <w:rPr>
          <w:rStyle w:val="WW8Num2z0"/>
          <w:rFonts w:ascii="Verdana" w:hAnsi="Verdana"/>
          <w:color w:val="000000"/>
          <w:sz w:val="18"/>
          <w:szCs w:val="18"/>
        </w:rPr>
        <w:t> </w:t>
      </w:r>
      <w:r>
        <w:rPr>
          <w:rFonts w:ascii="Verdana" w:hAnsi="Verdana"/>
          <w:color w:val="000000"/>
          <w:sz w:val="18"/>
          <w:szCs w:val="18"/>
        </w:rPr>
        <w:t>и др.) подходов в образовании; психологические теории личности и деятельности (К.А. Абуль-ханова-Славская,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JI.C. Выготский, М.С. Каган,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A.B. Петровский, Д.И. Фельдштейн и др.).</w:t>
      </w:r>
    </w:p>
    <w:p w14:paraId="5C9836EA"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основы исследования составили: теория непрерывного образования (Л.И.</w:t>
      </w:r>
      <w:r>
        <w:rPr>
          <w:rStyle w:val="WW8Num2z0"/>
          <w:rFonts w:ascii="Verdana" w:hAnsi="Verdana"/>
          <w:color w:val="000000"/>
          <w:sz w:val="18"/>
          <w:szCs w:val="18"/>
        </w:rPr>
        <w:t> </w:t>
      </w:r>
      <w:r>
        <w:rPr>
          <w:rStyle w:val="WW8Num3z0"/>
          <w:rFonts w:ascii="Verdana" w:hAnsi="Verdana"/>
          <w:color w:val="4682B4"/>
          <w:sz w:val="18"/>
          <w:szCs w:val="18"/>
        </w:rPr>
        <w:t>Анцыферова</w:t>
      </w:r>
      <w:r>
        <w:rPr>
          <w:rFonts w:ascii="Verdana" w:hAnsi="Verdana"/>
          <w:color w:val="000000"/>
          <w:sz w:val="18"/>
          <w:szCs w:val="18"/>
        </w:rPr>
        <w:t>, В.И. Байденко, И. А.</w:t>
      </w:r>
      <w:r>
        <w:rPr>
          <w:rStyle w:val="WW8Num2z0"/>
          <w:rFonts w:ascii="Verdana" w:hAnsi="Verdana"/>
          <w:color w:val="000000"/>
          <w:sz w:val="18"/>
          <w:szCs w:val="18"/>
        </w:rPr>
        <w:t> </w:t>
      </w:r>
      <w:r>
        <w:rPr>
          <w:rStyle w:val="WW8Num3z0"/>
          <w:rFonts w:ascii="Verdana" w:hAnsi="Verdana"/>
          <w:color w:val="4682B4"/>
          <w:sz w:val="18"/>
          <w:szCs w:val="18"/>
        </w:rPr>
        <w:t>Виноградов</w:t>
      </w:r>
      <w:r>
        <w:rPr>
          <w:rFonts w:ascii="Verdana" w:hAnsi="Verdana"/>
          <w:color w:val="000000"/>
          <w:sz w:val="18"/>
          <w:szCs w:val="18"/>
        </w:rPr>
        <w:t>, А.П. Владиславлев, Б.С. Гершунский, В.П.</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Г.Л. Ильин, В.Г. Онушкин,</w:t>
      </w:r>
    </w:p>
    <w:p w14:paraId="567F986E"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A.И.</w:t>
      </w:r>
      <w:r>
        <w:rPr>
          <w:rStyle w:val="WW8Num2z0"/>
          <w:rFonts w:ascii="Verdana" w:hAnsi="Verdana"/>
          <w:color w:val="000000"/>
          <w:sz w:val="18"/>
          <w:szCs w:val="18"/>
        </w:rPr>
        <w:t> </w:t>
      </w:r>
      <w:r>
        <w:rPr>
          <w:rStyle w:val="WW8Num3z0"/>
          <w:rFonts w:ascii="Verdana" w:hAnsi="Verdana"/>
          <w:color w:val="4682B4"/>
          <w:sz w:val="18"/>
          <w:szCs w:val="18"/>
        </w:rPr>
        <w:t>Субетто</w:t>
      </w:r>
      <w:r>
        <w:rPr>
          <w:rFonts w:ascii="Verdana" w:hAnsi="Verdana"/>
          <w:color w:val="000000"/>
          <w:sz w:val="18"/>
          <w:szCs w:val="18"/>
        </w:rPr>
        <w:t>, Ю.Г. Татур и др.); теории и концепции развития профессионального образования (А.П.</w:t>
      </w:r>
      <w:r>
        <w:rPr>
          <w:rStyle w:val="WW8Num2z0"/>
          <w:rFonts w:ascii="Verdana" w:hAnsi="Verdana"/>
          <w:color w:val="000000"/>
          <w:sz w:val="18"/>
          <w:szCs w:val="18"/>
        </w:rPr>
        <w:t> </w:t>
      </w:r>
      <w:r>
        <w:rPr>
          <w:rStyle w:val="WW8Num3z0"/>
          <w:rFonts w:ascii="Verdana" w:hAnsi="Verdana"/>
          <w:color w:val="4682B4"/>
          <w:sz w:val="18"/>
          <w:szCs w:val="18"/>
        </w:rPr>
        <w:t>Беляева</w:t>
      </w:r>
      <w:r>
        <w:rPr>
          <w:rFonts w:ascii="Verdana" w:hAnsi="Verdana"/>
          <w:color w:val="000000"/>
          <w:sz w:val="18"/>
          <w:szCs w:val="18"/>
        </w:rPr>
        <w:t>, A.A. Вербицкий, А.Т. Глазунов, A.M.</w:t>
      </w:r>
      <w:r>
        <w:rPr>
          <w:rStyle w:val="WW8Num2z0"/>
          <w:rFonts w:ascii="Verdana" w:hAnsi="Verdana"/>
          <w:color w:val="000000"/>
          <w:sz w:val="18"/>
          <w:szCs w:val="18"/>
        </w:rPr>
        <w:t> </w:t>
      </w:r>
      <w:r>
        <w:rPr>
          <w:rStyle w:val="WW8Num3z0"/>
          <w:rFonts w:ascii="Verdana" w:hAnsi="Verdana"/>
          <w:color w:val="4682B4"/>
          <w:sz w:val="18"/>
          <w:szCs w:val="18"/>
        </w:rPr>
        <w:t>Новиков</w:t>
      </w:r>
      <w:r>
        <w:rPr>
          <w:rFonts w:ascii="Verdana" w:hAnsi="Verdana"/>
          <w:color w:val="000000"/>
          <w:sz w:val="18"/>
          <w:szCs w:val="18"/>
        </w:rPr>
        <w:t>, Г.Н. Сериков, И.П. Смирнов, Е.В.</w:t>
      </w:r>
      <w:r>
        <w:rPr>
          <w:rStyle w:val="WW8Num2z0"/>
          <w:rFonts w:ascii="Verdana" w:hAnsi="Verdana"/>
          <w:color w:val="000000"/>
          <w:sz w:val="18"/>
          <w:szCs w:val="18"/>
        </w:rPr>
        <w:t> </w:t>
      </w:r>
      <w:r>
        <w:rPr>
          <w:rStyle w:val="WW8Num3z0"/>
          <w:rFonts w:ascii="Verdana" w:hAnsi="Verdana"/>
          <w:color w:val="4682B4"/>
          <w:sz w:val="18"/>
          <w:szCs w:val="18"/>
        </w:rPr>
        <w:t>Ткаченко</w:t>
      </w:r>
      <w:r>
        <w:rPr>
          <w:rStyle w:val="WW8Num2z0"/>
          <w:rFonts w:ascii="Verdana" w:hAnsi="Verdana"/>
          <w:color w:val="000000"/>
          <w:sz w:val="18"/>
          <w:szCs w:val="18"/>
        </w:rPr>
        <w:t> </w:t>
      </w:r>
      <w:r>
        <w:rPr>
          <w:rFonts w:ascii="Verdana" w:hAnsi="Verdana"/>
          <w:color w:val="000000"/>
          <w:sz w:val="18"/>
          <w:szCs w:val="18"/>
        </w:rPr>
        <w:t>и др.); работы по проблемам</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высшей школы (С.И. Архангельский, Г.Д.</w:t>
      </w:r>
      <w:r>
        <w:rPr>
          <w:rStyle w:val="WW8Num2z0"/>
          <w:rFonts w:ascii="Verdana" w:hAnsi="Verdana"/>
          <w:color w:val="000000"/>
          <w:sz w:val="18"/>
          <w:szCs w:val="18"/>
        </w:rPr>
        <w:t> </w:t>
      </w:r>
      <w:r>
        <w:rPr>
          <w:rStyle w:val="WW8Num3z0"/>
          <w:rFonts w:ascii="Verdana" w:hAnsi="Verdana"/>
          <w:color w:val="4682B4"/>
          <w:sz w:val="18"/>
          <w:szCs w:val="18"/>
        </w:rPr>
        <w:t>Бухарова</w:t>
      </w:r>
      <w:r>
        <w:rPr>
          <w:rFonts w:ascii="Verdana" w:hAnsi="Verdana"/>
          <w:color w:val="000000"/>
          <w:sz w:val="18"/>
          <w:szCs w:val="18"/>
        </w:rPr>
        <w:t>, Н.В. Макарова,</w:t>
      </w:r>
    </w:p>
    <w:p w14:paraId="7807A39A"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А.Я.</w:t>
      </w:r>
      <w:r>
        <w:rPr>
          <w:rStyle w:val="WW8Num2z0"/>
          <w:rFonts w:ascii="Verdana" w:hAnsi="Verdana"/>
          <w:color w:val="000000"/>
          <w:sz w:val="18"/>
          <w:szCs w:val="18"/>
        </w:rPr>
        <w:t> </w:t>
      </w:r>
      <w:r>
        <w:rPr>
          <w:rStyle w:val="WW8Num3z0"/>
          <w:rFonts w:ascii="Verdana" w:hAnsi="Verdana"/>
          <w:color w:val="4682B4"/>
          <w:sz w:val="18"/>
          <w:szCs w:val="18"/>
        </w:rPr>
        <w:t>Найн</w:t>
      </w:r>
      <w:r>
        <w:rPr>
          <w:rFonts w:ascii="Verdana" w:hAnsi="Verdana"/>
          <w:color w:val="000000"/>
          <w:sz w:val="18"/>
          <w:szCs w:val="18"/>
        </w:rPr>
        <w:t>, и др.); концепции построения содержания образования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B.C. Леднев, В. Оконь, A.B.</w:t>
      </w:r>
      <w:r>
        <w:rPr>
          <w:rStyle w:val="WW8Num2z0"/>
          <w:rFonts w:ascii="Verdana" w:hAnsi="Verdana"/>
          <w:color w:val="000000"/>
          <w:sz w:val="18"/>
          <w:szCs w:val="18"/>
        </w:rPr>
        <w:t> </w:t>
      </w:r>
      <w:r>
        <w:rPr>
          <w:rStyle w:val="WW8Num3z0"/>
          <w:rFonts w:ascii="Verdana" w:hAnsi="Verdana"/>
          <w:color w:val="4682B4"/>
          <w:sz w:val="18"/>
          <w:szCs w:val="18"/>
        </w:rPr>
        <w:t>Хуторской</w:t>
      </w:r>
      <w:r>
        <w:rPr>
          <w:rStyle w:val="WW8Num2z0"/>
          <w:rFonts w:ascii="Verdana" w:hAnsi="Verdana"/>
          <w:color w:val="000000"/>
          <w:sz w:val="18"/>
          <w:szCs w:val="18"/>
        </w:rPr>
        <w:t> </w:t>
      </w:r>
      <w:r>
        <w:rPr>
          <w:rFonts w:ascii="Verdana" w:hAnsi="Verdana"/>
          <w:color w:val="000000"/>
          <w:sz w:val="18"/>
          <w:szCs w:val="18"/>
        </w:rPr>
        <w:t>и др.); теория проектирования педагогических,</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систем (С.Я. Батышев, А.Г.</w:t>
      </w:r>
      <w:r>
        <w:rPr>
          <w:rStyle w:val="WW8Num2z0"/>
          <w:rFonts w:ascii="Verdana" w:hAnsi="Verdana"/>
          <w:color w:val="000000"/>
          <w:sz w:val="18"/>
          <w:szCs w:val="18"/>
        </w:rPr>
        <w:t> </w:t>
      </w:r>
      <w:r>
        <w:rPr>
          <w:rStyle w:val="WW8Num3z0"/>
          <w:rFonts w:ascii="Verdana" w:hAnsi="Verdana"/>
          <w:color w:val="4682B4"/>
          <w:sz w:val="18"/>
          <w:szCs w:val="18"/>
        </w:rPr>
        <w:t>Венделин</w:t>
      </w:r>
      <w:r>
        <w:rPr>
          <w:rFonts w:ascii="Verdana" w:hAnsi="Verdana"/>
          <w:color w:val="000000"/>
          <w:sz w:val="18"/>
          <w:szCs w:val="18"/>
        </w:rPr>
        <w:t>, М.А. Петухов, И. Пригожин и др.); исследования в области разработки педагогических технологий (М.Е.</w:t>
      </w:r>
      <w:r>
        <w:rPr>
          <w:rStyle w:val="WW8Num2z0"/>
          <w:rFonts w:ascii="Verdana" w:hAnsi="Verdana"/>
          <w:color w:val="000000"/>
          <w:sz w:val="18"/>
          <w:szCs w:val="18"/>
        </w:rPr>
        <w:t> </w:t>
      </w:r>
      <w:r>
        <w:rPr>
          <w:rStyle w:val="WW8Num3z0"/>
          <w:rFonts w:ascii="Verdana" w:hAnsi="Verdana"/>
          <w:color w:val="4682B4"/>
          <w:sz w:val="18"/>
          <w:szCs w:val="18"/>
        </w:rPr>
        <w:t>Бершадский</w:t>
      </w:r>
      <w:r>
        <w:rPr>
          <w:rFonts w:ascii="Verdana" w:hAnsi="Verdana"/>
          <w:color w:val="000000"/>
          <w:sz w:val="18"/>
          <w:szCs w:val="18"/>
        </w:rPr>
        <w:t>, В.П. Беспалько, К.Я. Вазина, М.В.</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Г.К. Селевко, Н.Е. Щуркова и др.); положения об организации и проведении мониторинга учебной деятельности (В.А.</w:t>
      </w:r>
      <w:r>
        <w:rPr>
          <w:rStyle w:val="WW8Num2z0"/>
          <w:rFonts w:ascii="Verdana" w:hAnsi="Verdana"/>
          <w:color w:val="000000"/>
          <w:sz w:val="18"/>
          <w:szCs w:val="18"/>
        </w:rPr>
        <w:t> </w:t>
      </w:r>
      <w:r>
        <w:rPr>
          <w:rStyle w:val="WW8Num3z0"/>
          <w:rFonts w:ascii="Verdana" w:hAnsi="Verdana"/>
          <w:color w:val="4682B4"/>
          <w:sz w:val="18"/>
          <w:szCs w:val="18"/>
        </w:rPr>
        <w:t>Кальней</w:t>
      </w:r>
      <w:r>
        <w:rPr>
          <w:rFonts w:ascii="Verdana" w:hAnsi="Verdana"/>
          <w:color w:val="000000"/>
          <w:sz w:val="18"/>
          <w:szCs w:val="18"/>
        </w:rPr>
        <w:t>, Д.Ш. Матрос, М.М. Поташник и др.).</w:t>
      </w:r>
    </w:p>
    <w:p w14:paraId="581C3D82"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содержательном</w:t>
      </w:r>
      <w:r>
        <w:rPr>
          <w:rStyle w:val="WW8Num2z0"/>
          <w:rFonts w:ascii="Verdana" w:hAnsi="Verdana"/>
          <w:color w:val="000000"/>
          <w:sz w:val="18"/>
          <w:szCs w:val="18"/>
        </w:rPr>
        <w:t> </w:t>
      </w:r>
      <w:r>
        <w:rPr>
          <w:rFonts w:ascii="Verdana" w:hAnsi="Verdana"/>
          <w:color w:val="000000"/>
          <w:sz w:val="18"/>
          <w:szCs w:val="18"/>
        </w:rPr>
        <w:t>аспекте основополагающее значение для формирования концепции исследования имеют: исследования проблем развития дополнительного профессионального образования (А.Л.</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А.Н. Блеер, Н.В. Борисова, Л.Н.</w:t>
      </w:r>
      <w:r>
        <w:rPr>
          <w:rStyle w:val="WW8Num2z0"/>
          <w:rFonts w:ascii="Verdana" w:hAnsi="Verdana"/>
          <w:color w:val="000000"/>
          <w:sz w:val="18"/>
          <w:szCs w:val="18"/>
        </w:rPr>
        <w:t> </w:t>
      </w:r>
      <w:r>
        <w:rPr>
          <w:rStyle w:val="WW8Num3z0"/>
          <w:rFonts w:ascii="Verdana" w:hAnsi="Verdana"/>
          <w:color w:val="4682B4"/>
          <w:sz w:val="18"/>
          <w:szCs w:val="18"/>
        </w:rPr>
        <w:t>Горбунова</w:t>
      </w:r>
      <w:r>
        <w:rPr>
          <w:rFonts w:ascii="Verdana" w:hAnsi="Verdana"/>
          <w:color w:val="000000"/>
          <w:sz w:val="18"/>
          <w:szCs w:val="18"/>
        </w:rPr>
        <w:t>, Е.М. Дорожкин, Н.И. Загузов, В.П.</w:t>
      </w:r>
      <w:r>
        <w:rPr>
          <w:rStyle w:val="WW8Num2z0"/>
          <w:rFonts w:ascii="Verdana" w:hAnsi="Verdana"/>
          <w:color w:val="000000"/>
          <w:sz w:val="18"/>
          <w:szCs w:val="18"/>
        </w:rPr>
        <w:t> </w:t>
      </w:r>
      <w:r>
        <w:rPr>
          <w:rStyle w:val="WW8Num3z0"/>
          <w:rFonts w:ascii="Verdana" w:hAnsi="Verdana"/>
          <w:color w:val="4682B4"/>
          <w:sz w:val="18"/>
          <w:szCs w:val="18"/>
        </w:rPr>
        <w:t>Косырев</w:t>
      </w:r>
      <w:r>
        <w:rPr>
          <w:rFonts w:ascii="Verdana" w:hAnsi="Verdana"/>
          <w:color w:val="000000"/>
          <w:sz w:val="18"/>
          <w:szCs w:val="18"/>
        </w:rPr>
        <w:t>, Л.Ф. Красинская, H.A. Морозова, H.H.</w:t>
      </w:r>
      <w:r>
        <w:rPr>
          <w:rStyle w:val="WW8Num2z0"/>
          <w:rFonts w:ascii="Verdana" w:hAnsi="Verdana"/>
          <w:color w:val="000000"/>
          <w:sz w:val="18"/>
          <w:szCs w:val="18"/>
        </w:rPr>
        <w:t> </w:t>
      </w:r>
      <w:r>
        <w:rPr>
          <w:rStyle w:val="WW8Num3z0"/>
          <w:rFonts w:ascii="Verdana" w:hAnsi="Verdana"/>
          <w:color w:val="4682B4"/>
          <w:sz w:val="18"/>
          <w:szCs w:val="18"/>
        </w:rPr>
        <w:t>Нечаев</w:t>
      </w:r>
      <w:r>
        <w:rPr>
          <w:rFonts w:ascii="Verdana" w:hAnsi="Verdana"/>
          <w:color w:val="000000"/>
          <w:sz w:val="18"/>
          <w:szCs w:val="18"/>
        </w:rPr>
        <w:t>, Э.М. Никитин, A.B. Скочнов, Л.З.</w:t>
      </w:r>
      <w:r>
        <w:rPr>
          <w:rStyle w:val="WW8Num2z0"/>
          <w:rFonts w:ascii="Verdana" w:hAnsi="Verdana"/>
          <w:color w:val="000000"/>
          <w:sz w:val="18"/>
          <w:szCs w:val="18"/>
        </w:rPr>
        <w:t> </w:t>
      </w:r>
      <w:r>
        <w:rPr>
          <w:rStyle w:val="WW8Num3z0"/>
          <w:rFonts w:ascii="Verdana" w:hAnsi="Verdana"/>
          <w:color w:val="4682B4"/>
          <w:sz w:val="18"/>
          <w:szCs w:val="18"/>
        </w:rPr>
        <w:t>Тенчурина</w:t>
      </w:r>
      <w:r>
        <w:rPr>
          <w:rStyle w:val="WW8Num2z0"/>
          <w:rFonts w:ascii="Verdana" w:hAnsi="Verdana"/>
          <w:color w:val="000000"/>
          <w:sz w:val="18"/>
          <w:szCs w:val="18"/>
        </w:rPr>
        <w:t> </w:t>
      </w:r>
      <w:r>
        <w:rPr>
          <w:rFonts w:ascii="Verdana" w:hAnsi="Verdana"/>
          <w:color w:val="000000"/>
          <w:sz w:val="18"/>
          <w:szCs w:val="18"/>
        </w:rPr>
        <w:t>и др.) и обучения взрослых (С.Г.</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Fonts w:ascii="Verdana" w:hAnsi="Verdana"/>
          <w:color w:val="000000"/>
          <w:sz w:val="18"/>
          <w:szCs w:val="18"/>
        </w:rPr>
        <w:t>, М.Т. Громко-ва, A.M. Дрыгин, С.И. Змеёв, И.А.</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Fonts w:ascii="Verdana" w:hAnsi="Verdana"/>
          <w:color w:val="000000"/>
          <w:sz w:val="18"/>
          <w:szCs w:val="18"/>
        </w:rPr>
        <w:t>, Ю.Н. Кулюткин, Е.И. Огарев, В.Г.</w:t>
      </w:r>
      <w:r>
        <w:rPr>
          <w:rStyle w:val="WW8Num2z0"/>
          <w:rFonts w:ascii="Verdana" w:hAnsi="Verdana"/>
          <w:color w:val="000000"/>
          <w:sz w:val="18"/>
          <w:szCs w:val="18"/>
        </w:rPr>
        <w:t> </w:t>
      </w:r>
      <w:r>
        <w:rPr>
          <w:rStyle w:val="WW8Num3z0"/>
          <w:rFonts w:ascii="Verdana" w:hAnsi="Verdana"/>
          <w:color w:val="4682B4"/>
          <w:sz w:val="18"/>
          <w:szCs w:val="18"/>
        </w:rPr>
        <w:t>Онушкин</w:t>
      </w:r>
      <w:r>
        <w:rPr>
          <w:rFonts w:ascii="Verdana" w:hAnsi="Verdana"/>
          <w:color w:val="000000"/>
          <w:sz w:val="18"/>
          <w:szCs w:val="18"/>
        </w:rPr>
        <w:t>, Е.А. Соколовская, Г.С. Сухобская, Т.В.</w:t>
      </w:r>
      <w:r>
        <w:rPr>
          <w:rStyle w:val="WW8Num2z0"/>
          <w:rFonts w:ascii="Verdana" w:hAnsi="Verdana"/>
          <w:color w:val="000000"/>
          <w:sz w:val="18"/>
          <w:szCs w:val="18"/>
        </w:rPr>
        <w:t> </w:t>
      </w:r>
      <w:r>
        <w:rPr>
          <w:rStyle w:val="WW8Num3z0"/>
          <w:rFonts w:ascii="Verdana" w:hAnsi="Verdana"/>
          <w:color w:val="4682B4"/>
          <w:sz w:val="18"/>
          <w:szCs w:val="18"/>
        </w:rPr>
        <w:t>Шадрина</w:t>
      </w:r>
      <w:r>
        <w:rPr>
          <w:rStyle w:val="WW8Num2z0"/>
          <w:rFonts w:ascii="Verdana" w:hAnsi="Verdana"/>
          <w:color w:val="000000"/>
          <w:sz w:val="18"/>
          <w:szCs w:val="18"/>
        </w:rPr>
        <w:t> </w:t>
      </w:r>
      <w:r>
        <w:rPr>
          <w:rFonts w:ascii="Verdana" w:hAnsi="Verdana"/>
          <w:color w:val="000000"/>
          <w:sz w:val="18"/>
          <w:szCs w:val="18"/>
        </w:rPr>
        <w:t>и др.); применения компетентностного подхода в подготовке профессиональных кадров в дополнительном образовании (В.М.</w:t>
      </w:r>
      <w:r>
        <w:rPr>
          <w:rStyle w:val="WW8Num2z0"/>
          <w:rFonts w:ascii="Verdana" w:hAnsi="Verdana"/>
          <w:color w:val="000000"/>
          <w:sz w:val="18"/>
          <w:szCs w:val="18"/>
        </w:rPr>
        <w:t> </w:t>
      </w:r>
      <w:r>
        <w:rPr>
          <w:rStyle w:val="WW8Num3z0"/>
          <w:rFonts w:ascii="Verdana" w:hAnsi="Verdana"/>
          <w:color w:val="4682B4"/>
          <w:sz w:val="18"/>
          <w:szCs w:val="18"/>
        </w:rPr>
        <w:t>Антипова</w:t>
      </w:r>
      <w:r>
        <w:rPr>
          <w:rFonts w:ascii="Verdana" w:hAnsi="Verdana"/>
          <w:color w:val="000000"/>
          <w:sz w:val="18"/>
          <w:szCs w:val="18"/>
        </w:rPr>
        <w:t>, К.Ю. Колесина, Г.А. Пахомова и др.); работы, раскрывающие сущность и особенности применения дифференцированного (Н.П.</w:t>
      </w:r>
      <w:r>
        <w:rPr>
          <w:rStyle w:val="WW8Num2z0"/>
          <w:rFonts w:ascii="Verdana" w:hAnsi="Verdana"/>
          <w:color w:val="000000"/>
          <w:sz w:val="18"/>
          <w:szCs w:val="18"/>
        </w:rPr>
        <w:t> </w:t>
      </w:r>
      <w:r>
        <w:rPr>
          <w:rStyle w:val="WW8Num3z0"/>
          <w:rFonts w:ascii="Verdana" w:hAnsi="Verdana"/>
          <w:color w:val="4682B4"/>
          <w:sz w:val="18"/>
          <w:szCs w:val="18"/>
        </w:rPr>
        <w:t>Гузик</w:t>
      </w:r>
      <w:r>
        <w:rPr>
          <w:rFonts w:ascii="Verdana" w:hAnsi="Verdana"/>
          <w:color w:val="000000"/>
          <w:sz w:val="18"/>
          <w:szCs w:val="18"/>
        </w:rPr>
        <w:t>, Л.В. Кузнецова, О.Б. Лошнова,</w:t>
      </w:r>
    </w:p>
    <w:p w14:paraId="4E709A17"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B.М.</w:t>
      </w:r>
      <w:r>
        <w:rPr>
          <w:rStyle w:val="WW8Num2z0"/>
          <w:rFonts w:ascii="Verdana" w:hAnsi="Verdana"/>
          <w:color w:val="000000"/>
          <w:sz w:val="18"/>
          <w:szCs w:val="18"/>
        </w:rPr>
        <w:t> </w:t>
      </w:r>
      <w:r>
        <w:rPr>
          <w:rStyle w:val="WW8Num3z0"/>
          <w:rFonts w:ascii="Verdana" w:hAnsi="Verdana"/>
          <w:color w:val="4682B4"/>
          <w:sz w:val="18"/>
          <w:szCs w:val="18"/>
        </w:rPr>
        <w:t>Монахов</w:t>
      </w:r>
      <w:r>
        <w:rPr>
          <w:rFonts w:ascii="Verdana" w:hAnsi="Verdana"/>
          <w:color w:val="000000"/>
          <w:sz w:val="18"/>
          <w:szCs w:val="18"/>
        </w:rPr>
        <w:t>, В.А. Орлов, Г.К. Селевко, С.Б.</w:t>
      </w:r>
      <w:r>
        <w:rPr>
          <w:rStyle w:val="WW8Num2z0"/>
          <w:rFonts w:ascii="Verdana" w:hAnsi="Verdana"/>
          <w:color w:val="000000"/>
          <w:sz w:val="18"/>
          <w:szCs w:val="18"/>
        </w:rPr>
        <w:t> </w:t>
      </w:r>
      <w:r>
        <w:rPr>
          <w:rStyle w:val="WW8Num3z0"/>
          <w:rFonts w:ascii="Verdana" w:hAnsi="Verdana"/>
          <w:color w:val="4682B4"/>
          <w:sz w:val="18"/>
          <w:szCs w:val="18"/>
        </w:rPr>
        <w:t>Суворова</w:t>
      </w:r>
      <w:r>
        <w:rPr>
          <w:rFonts w:ascii="Verdana" w:hAnsi="Verdana"/>
          <w:color w:val="000000"/>
          <w:sz w:val="18"/>
          <w:szCs w:val="18"/>
        </w:rPr>
        <w:t>, В. В. Фирсов и др.) и</w:t>
      </w:r>
      <w:r>
        <w:rPr>
          <w:rStyle w:val="WW8Num2z0"/>
          <w:rFonts w:ascii="Verdana" w:hAnsi="Verdana"/>
          <w:color w:val="000000"/>
          <w:sz w:val="18"/>
          <w:szCs w:val="18"/>
        </w:rPr>
        <w:t> </w:t>
      </w:r>
      <w:r>
        <w:rPr>
          <w:rStyle w:val="WW8Num3z0"/>
          <w:rFonts w:ascii="Verdana" w:hAnsi="Verdana"/>
          <w:color w:val="4682B4"/>
          <w:sz w:val="18"/>
          <w:szCs w:val="18"/>
        </w:rPr>
        <w:t>модульного</w:t>
      </w:r>
      <w:r>
        <w:rPr>
          <w:rStyle w:val="WW8Num2z0"/>
          <w:rFonts w:ascii="Verdana" w:hAnsi="Verdana"/>
          <w:color w:val="000000"/>
          <w:sz w:val="18"/>
          <w:szCs w:val="18"/>
        </w:rPr>
        <w:t> </w:t>
      </w:r>
      <w:r>
        <w:rPr>
          <w:rFonts w:ascii="Verdana" w:hAnsi="Verdana"/>
          <w:color w:val="000000"/>
          <w:sz w:val="18"/>
          <w:szCs w:val="18"/>
        </w:rPr>
        <w:t>(В. Гольдшмидт, М. Гольдшмидт, A.A. Гучински, К. Курх, В.П.</w:t>
      </w:r>
      <w:r>
        <w:rPr>
          <w:rStyle w:val="WW8Num2z0"/>
          <w:rFonts w:ascii="Verdana" w:hAnsi="Verdana"/>
          <w:color w:val="000000"/>
          <w:sz w:val="18"/>
          <w:szCs w:val="18"/>
        </w:rPr>
        <w:t> </w:t>
      </w:r>
      <w:r>
        <w:rPr>
          <w:rStyle w:val="WW8Num3z0"/>
          <w:rFonts w:ascii="Verdana" w:hAnsi="Verdana"/>
          <w:color w:val="4682B4"/>
          <w:sz w:val="18"/>
          <w:szCs w:val="18"/>
        </w:rPr>
        <w:t>Лапчинская</w:t>
      </w:r>
      <w:r>
        <w:rPr>
          <w:rFonts w:ascii="Verdana" w:hAnsi="Verdana"/>
          <w:color w:val="000000"/>
          <w:sz w:val="18"/>
          <w:szCs w:val="18"/>
        </w:rPr>
        <w:t>, И.Б. Марцинковский, Н.Д. Никандров, М.С.</w:t>
      </w:r>
      <w:r>
        <w:rPr>
          <w:rStyle w:val="WW8Num2z0"/>
          <w:rFonts w:ascii="Verdana" w:hAnsi="Verdana"/>
          <w:color w:val="000000"/>
          <w:sz w:val="18"/>
          <w:szCs w:val="18"/>
        </w:rPr>
        <w:t> </w:t>
      </w:r>
      <w:r>
        <w:rPr>
          <w:rStyle w:val="WW8Num3z0"/>
          <w:rFonts w:ascii="Verdana" w:hAnsi="Verdana"/>
          <w:color w:val="4682B4"/>
          <w:sz w:val="18"/>
          <w:szCs w:val="18"/>
        </w:rPr>
        <w:t>Тересявичене</w:t>
      </w:r>
      <w:r>
        <w:rPr>
          <w:rFonts w:ascii="Verdana" w:hAnsi="Verdana"/>
          <w:color w:val="000000"/>
          <w:sz w:val="18"/>
          <w:szCs w:val="18"/>
        </w:rPr>
        <w:t>, П.И. Третьяков, П.А. Юцявичене и др.) подходов в обучении.</w:t>
      </w:r>
    </w:p>
    <w:p w14:paraId="50D4337B"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Методы исследования. В ходе исследования применялся комплекс теоретических, эмпирических и экспериментальных методов.</w:t>
      </w:r>
    </w:p>
    <w:p w14:paraId="77C7C854"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методы исследования применялись для рассмотрения методологического,</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и психологического аспектов проблемы. Их реализация позволила провести изучение литературных источников, сформулировать научно-педагогические подходы к подготовке экспертов по независимой оценке рисков и разработать научно-методическое обеспечение дополнительного профессионального образования.</w:t>
      </w:r>
    </w:p>
    <w:p w14:paraId="465D25C4"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Экспериментальные методы исследования включали педагогическое проектирование, применяемое при разработке дидактических средств, технологий и условий обучения в рамках опытно-экспериментальной работы; комплексные эмпирические методы (педагогический мониторинг,</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и формирующий эксперименты); частные эмпирические методы (наблюдение,</w:t>
      </w:r>
      <w:r>
        <w:rPr>
          <w:rStyle w:val="WW8Num2z0"/>
          <w:rFonts w:ascii="Verdana" w:hAnsi="Verdana"/>
          <w:color w:val="000000"/>
          <w:sz w:val="18"/>
          <w:szCs w:val="18"/>
        </w:rPr>
        <w:t> </w:t>
      </w:r>
      <w:r>
        <w:rPr>
          <w:rStyle w:val="WW8Num3z0"/>
          <w:rFonts w:ascii="Verdana" w:hAnsi="Verdana"/>
          <w:color w:val="4682B4"/>
          <w:sz w:val="18"/>
          <w:szCs w:val="18"/>
        </w:rPr>
        <w:t>беседы</w:t>
      </w:r>
      <w:r>
        <w:rPr>
          <w:rFonts w:ascii="Verdana" w:hAnsi="Verdana"/>
          <w:color w:val="000000"/>
          <w:sz w:val="18"/>
          <w:szCs w:val="18"/>
        </w:rPr>
        <w:t>, интервью, анкетирование, тестирование), используемые для диагностики и анализа состояния изучаемого явления; качественный и количественный анализ результатов исследования; методы статистической обработки полученных результатов.</w:t>
      </w:r>
    </w:p>
    <w:p w14:paraId="7E7EB5BA"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Содержание применяемых методов исследования, конкретные проблемы, решаемые с помощью каждого из них, а также полученные результаты описаны в соответствующих разделах диссертации.</w:t>
      </w:r>
    </w:p>
    <w:p w14:paraId="5E0EA57E"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Нормативно-правовую основу исследования составили Закон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от 10.07.1992 г. с последующими изменениями и дополнениями, Концепция модернизации российского образования на период до 2010 года, Федеральный закон от 22.07.2008 № 123-Ф3 «</w:t>
      </w:r>
      <w:r>
        <w:rPr>
          <w:rStyle w:val="WW8Num3z0"/>
          <w:rFonts w:ascii="Verdana" w:hAnsi="Verdana"/>
          <w:color w:val="4682B4"/>
          <w:sz w:val="18"/>
          <w:szCs w:val="18"/>
        </w:rPr>
        <w:t>Технический регламент о требованиях пожарной безопасности</w:t>
      </w:r>
      <w:r>
        <w:rPr>
          <w:rFonts w:ascii="Verdana" w:hAnsi="Verdana"/>
          <w:color w:val="000000"/>
          <w:sz w:val="18"/>
          <w:szCs w:val="18"/>
        </w:rPr>
        <w:t>», Федеральная целевая программа «Пожарная безопасность в Российской Федерации на период до 2012 года».</w:t>
      </w:r>
    </w:p>
    <w:p w14:paraId="72EFB59A"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Опытно-экспериментальная база исследования. Опытно-экспериментальная работа осуществлялась в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Уральский институт Государственной противопожарной службы МЧС России</w:t>
      </w:r>
      <w:r>
        <w:rPr>
          <w:rFonts w:ascii="Verdana" w:hAnsi="Verdana"/>
          <w:color w:val="000000"/>
          <w:sz w:val="18"/>
          <w:szCs w:val="18"/>
        </w:rPr>
        <w:t>» (Екатеринбург), а также в ФГАОУ ВПО «Уральский федеральный университет имени первого Президента России Б.Н. Ельцина» (Екатеринбург), ФГБОУ ВПО «</w:t>
      </w:r>
      <w:r>
        <w:rPr>
          <w:rStyle w:val="WW8Num3z0"/>
          <w:rFonts w:ascii="Verdana" w:hAnsi="Verdana"/>
          <w:color w:val="4682B4"/>
          <w:sz w:val="18"/>
          <w:szCs w:val="18"/>
        </w:rPr>
        <w:t>Академия Государственной противопожарной службы МЧС России</w:t>
      </w:r>
      <w:r>
        <w:rPr>
          <w:rFonts w:ascii="Verdana" w:hAnsi="Verdana"/>
          <w:color w:val="000000"/>
          <w:sz w:val="18"/>
          <w:szCs w:val="18"/>
        </w:rPr>
        <w:t>» (Москва), ФГБОУ ВПО «</w:t>
      </w:r>
      <w:r>
        <w:rPr>
          <w:rStyle w:val="WW8Num3z0"/>
          <w:rFonts w:ascii="Verdana" w:hAnsi="Verdana"/>
          <w:color w:val="4682B4"/>
          <w:sz w:val="18"/>
          <w:szCs w:val="18"/>
        </w:rPr>
        <w:t>Ивановский институт Государственной противопожарной службы МЧС России</w:t>
      </w:r>
      <w:r>
        <w:rPr>
          <w:rFonts w:ascii="Verdana" w:hAnsi="Verdana"/>
          <w:color w:val="000000"/>
          <w:sz w:val="18"/>
          <w:szCs w:val="18"/>
        </w:rPr>
        <w:t>» (Иваново),</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СПО «</w:t>
      </w:r>
      <w:r>
        <w:rPr>
          <w:rStyle w:val="WW8Num3z0"/>
          <w:rFonts w:ascii="Verdana" w:hAnsi="Verdana"/>
          <w:color w:val="4682B4"/>
          <w:sz w:val="18"/>
          <w:szCs w:val="18"/>
        </w:rPr>
        <w:t>Уральский технологический колледж</w:t>
      </w:r>
      <w:r>
        <w:rPr>
          <w:rFonts w:ascii="Verdana" w:hAnsi="Verdana"/>
          <w:color w:val="000000"/>
          <w:sz w:val="18"/>
          <w:szCs w:val="18"/>
        </w:rPr>
        <w:t>» (г. Заречный, Свердловская обл.) и ряде других образовательных учреждений среднего и высшего профессионального образования.</w:t>
      </w:r>
    </w:p>
    <w:p w14:paraId="7116C52F"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проведении опытно-экспериментальной работы приняли участие более 200 кандидатов в эксперты по независимой оценке рисков в области пожарной безопасности, 40 специалистов экспертных организаций и 36</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Уральского института Государственной противопожарной службы МЧС России.</w:t>
      </w:r>
    </w:p>
    <w:p w14:paraId="1197A02D"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отражены результаты многолетней работы автора в качестве</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кафедры пожарной профилактики Екатеринбургского пожарно-технического училища</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(ныне ФГБОУ ВПО «Уральтг—" «-» о И /ГТ ТЛ \ скии институт I осударственнои противопожарном служоы мчь госсии»;, доцента кафедры педагогики ФГАОУ ВПО «Российский государственный профессионально-педагогический университет», доцента кафедры пожарной безопасности</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безопасности ФГАОУ ВПО «Уральский федеральный университет имени первого Президента России Б.Н. Ельцина», начальника кафедры пожарной безопасности в строительстве ФГБОУ ВПО «</w:t>
      </w:r>
      <w:r>
        <w:rPr>
          <w:rStyle w:val="WW8Num3z0"/>
          <w:rFonts w:ascii="Verdana" w:hAnsi="Verdana"/>
          <w:color w:val="4682B4"/>
          <w:sz w:val="18"/>
          <w:szCs w:val="18"/>
        </w:rPr>
        <w:t>Уральский институт Государственной противопожарной службы МЧС России</w:t>
      </w:r>
      <w:r>
        <w:rPr>
          <w:rFonts w:ascii="Verdana" w:hAnsi="Verdana"/>
          <w:color w:val="000000"/>
          <w:sz w:val="18"/>
          <w:szCs w:val="18"/>
        </w:rPr>
        <w:t>».</w:t>
      </w:r>
    </w:p>
    <w:p w14:paraId="00E89AD2"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этапы исследования. Опытно-экспериментальная работа осуществлялась с 2002 по 2012 гг. в четыре этапа.</w:t>
      </w:r>
    </w:p>
    <w:p w14:paraId="76880DCD"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(2002 - 2003 гг.), поисково-ориентировочном, изучалось состояние проблемы модернизации профессионального образования в области комплексной безопасности человека в педагогической теории и практике; анализировались отечественные и зарубежные источники по методологии, теории и практике дополнительного образования и обучения взрослых, диссертационные работы, связанные с проблемой исследования; формировался понятийный аппарат исследования; велось накопление эмпирического материала: анализировалась работа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по исследуемой проблеме, что позволило выделить и разработать теоретические предпосылки основных направлений дальнейшего исследования.</w:t>
      </w:r>
    </w:p>
    <w:p w14:paraId="5C86756C"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этапе (2004 - 2006 гг.), теоретико-аналитическом, на базе системного подхода были разработаны методологические основы исследования, обоснован выбор методологической и теоретической базы исследования для обоснования научно-педагогических подходов к модернизации дополнительного профессионального образования. Определены и разработаны концепция и принципы организации подготовки специалистов пожарно-технического профиля в дополнительном образовании на основе компетентностного подхода; разработаны и внедрены в образовательный процесс учебные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пособия, рабочие программы, тестовые</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 используемые в компетентности© ориентированной подготовке и переподготовке специалистов.</w:t>
      </w:r>
    </w:p>
    <w:p w14:paraId="2D5390AB"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третьем этапе (2007 - 2010 гг.), методико-технологическом, проводилась корректировка разработанных методологических, теоретических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 xml:space="preserve">положений в соответствии со спецификой подготовки специалистов нового профиля в области комплексной безопасности - экспертов по независимой оценке рисков; осуществлялась реализация разработанных методик в </w:t>
      </w:r>
      <w:r>
        <w:rPr>
          <w:rFonts w:ascii="Verdana" w:hAnsi="Verdana"/>
          <w:color w:val="000000"/>
          <w:sz w:val="18"/>
          <w:szCs w:val="18"/>
        </w:rPr>
        <w:lastRenderedPageBreak/>
        <w:t>опытно-экспериментальной работе, была экспериментально подтверждена их эффективность и целесообразность дальнейшего использования в работе высшей школы в условиях дополнительного образования. Уточнялись в опытно-экспериментальной работе технология и диагностический инструментарий подготовки экспертов по независимой оценке рисков. Проводилась систематизация и обобщение результатов исследования, формулировались выводы, осуществлялась публикация основных материалов исследования в изданиях, включенных в реестр</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 монографиях и учебных пособиях, статьях в сборниках научных трудов.</w:t>
      </w:r>
    </w:p>
    <w:p w14:paraId="79E1C131"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Четвертый этап (2011 - 2012 гг.), заключительный, посвящен анализу, обобщению и систематизации полученных результатов исследования, уточнению и конкретизации выводов и рекомендаций, координации деятельности преподавателей высшей школы по реализации концептуальных основ компетентностно ориентированной подготовки экспертов по независимой оценке рисков в дополнительном образовании. На этом этапе было завершено оформление диссертации.</w:t>
      </w:r>
    </w:p>
    <w:p w14:paraId="64BD632B"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по специальности 13.00.01 - Общая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история педагогики и образования состоит в следующем:</w:t>
      </w:r>
    </w:p>
    <w:p w14:paraId="509257E4"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Определены и обоснованы социально-педагогические предпосылки формирования новой, стратегически значимой составляющей целостной системы непрерывного образования, обусловленной потребностями создания институтов устойчивого развития общества, ядром которой выступает подготовка в дополнительном образовании экспертов в области комплексной безопасности человека и общества.</w:t>
      </w:r>
    </w:p>
    <w:p w14:paraId="1942958E"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Представлено как</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комплекс, включающий содержательный, организационный и технологический уровни образовательного процесса,</w:t>
      </w:r>
      <w:r>
        <w:rPr>
          <w:rStyle w:val="WW8Num2z0"/>
          <w:rFonts w:ascii="Verdana" w:hAnsi="Verdana"/>
          <w:color w:val="000000"/>
          <w:sz w:val="18"/>
          <w:szCs w:val="18"/>
        </w:rPr>
        <w:t> </w:t>
      </w:r>
      <w:r>
        <w:rPr>
          <w:rStyle w:val="WW8Num3z0"/>
          <w:rFonts w:ascii="Verdana" w:hAnsi="Verdana"/>
          <w:color w:val="4682B4"/>
          <w:sz w:val="18"/>
          <w:szCs w:val="18"/>
        </w:rPr>
        <w:t>общепедагогическое</w:t>
      </w:r>
      <w:r>
        <w:rPr>
          <w:rStyle w:val="WW8Num2z0"/>
          <w:rFonts w:ascii="Verdana" w:hAnsi="Verdana"/>
          <w:color w:val="000000"/>
          <w:sz w:val="18"/>
          <w:szCs w:val="18"/>
        </w:rPr>
        <w:t> </w:t>
      </w:r>
      <w:r>
        <w:rPr>
          <w:rFonts w:ascii="Verdana" w:hAnsi="Verdana"/>
          <w:color w:val="000000"/>
          <w:sz w:val="18"/>
          <w:szCs w:val="18"/>
        </w:rPr>
        <w:t>обоснование подготовки экспертов по независимой оценке рисков, обеспечивающей такие основные требования к квалификации специалистов, как высокая социально-этическая ответственность и владение широким спектром социально-профессиональных компетенций в области комплексной безопасности человека и общества, его устойчивого развития.</w:t>
      </w:r>
    </w:p>
    <w:p w14:paraId="2A702641"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Разработана</w:t>
      </w:r>
      <w:r>
        <w:rPr>
          <w:rStyle w:val="WW8Num2z0"/>
          <w:rFonts w:ascii="Verdana" w:hAnsi="Verdana"/>
          <w:color w:val="000000"/>
          <w:sz w:val="18"/>
          <w:szCs w:val="18"/>
        </w:rPr>
        <w:t> </w:t>
      </w:r>
      <w:r>
        <w:rPr>
          <w:rStyle w:val="WW8Num3z0"/>
          <w:rFonts w:ascii="Verdana" w:hAnsi="Verdana"/>
          <w:color w:val="4682B4"/>
          <w:sz w:val="18"/>
          <w:szCs w:val="18"/>
        </w:rPr>
        <w:t>компетентностная</w:t>
      </w:r>
      <w:r>
        <w:rPr>
          <w:rStyle w:val="WW8Num2z0"/>
          <w:rFonts w:ascii="Verdana" w:hAnsi="Verdana"/>
          <w:color w:val="000000"/>
          <w:sz w:val="18"/>
          <w:szCs w:val="18"/>
        </w:rPr>
        <w:t> </w:t>
      </w:r>
      <w:r>
        <w:rPr>
          <w:rFonts w:ascii="Verdana" w:hAnsi="Verdana"/>
          <w:color w:val="000000"/>
          <w:sz w:val="18"/>
          <w:szCs w:val="18"/>
        </w:rPr>
        <w:t>модель эксперта по независимой оценке рисков, структурно обусловливающая содержание подготовки специалистов, независимо от ее уровня и организационной формы в системе непрерывного образования, и обеспечивающая тем самым</w:t>
      </w:r>
      <w:r>
        <w:rPr>
          <w:rStyle w:val="WW8Num2z0"/>
          <w:rFonts w:ascii="Verdana" w:hAnsi="Verdana"/>
          <w:color w:val="000000"/>
          <w:sz w:val="18"/>
          <w:szCs w:val="18"/>
        </w:rPr>
        <w:t> </w:t>
      </w:r>
      <w:r>
        <w:rPr>
          <w:rStyle w:val="WW8Num3z0"/>
          <w:rFonts w:ascii="Verdana" w:hAnsi="Verdana"/>
          <w:color w:val="4682B4"/>
          <w:sz w:val="18"/>
          <w:szCs w:val="18"/>
        </w:rPr>
        <w:t>содержательную</w:t>
      </w:r>
      <w:r>
        <w:rPr>
          <w:rStyle w:val="WW8Num2z0"/>
          <w:rFonts w:ascii="Verdana" w:hAnsi="Verdana"/>
          <w:color w:val="000000"/>
          <w:sz w:val="18"/>
          <w:szCs w:val="18"/>
        </w:rPr>
        <w:t> </w:t>
      </w:r>
      <w:r>
        <w:rPr>
          <w:rFonts w:ascii="Verdana" w:hAnsi="Verdana"/>
          <w:color w:val="000000"/>
          <w:sz w:val="18"/>
          <w:szCs w:val="18"/>
        </w:rPr>
        <w:t>целостность всей формирующейся системы образования специалистов данного профиля.</w:t>
      </w:r>
    </w:p>
    <w:p w14:paraId="2B7851E6"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Научно обоснованы социально-педагогические условия организационного единства всех форм непрерывного образования специалистов, обеспечивающиеся реализацией и социальной и</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функций непрерывного образования в любой его форме (формальное всех уровней, неформальное,</w:t>
      </w:r>
      <w:r>
        <w:rPr>
          <w:rStyle w:val="WW8Num2z0"/>
          <w:rFonts w:ascii="Verdana" w:hAnsi="Verdana"/>
          <w:color w:val="000000"/>
          <w:sz w:val="18"/>
          <w:szCs w:val="18"/>
        </w:rPr>
        <w:t> </w:t>
      </w:r>
      <w:r>
        <w:rPr>
          <w:rStyle w:val="WW8Num3z0"/>
          <w:rFonts w:ascii="Verdana" w:hAnsi="Verdana"/>
          <w:color w:val="4682B4"/>
          <w:sz w:val="18"/>
          <w:szCs w:val="18"/>
        </w:rPr>
        <w:t>информальное</w:t>
      </w:r>
      <w:r>
        <w:rPr>
          <w:rStyle w:val="WW8Num2z0"/>
          <w:rFonts w:ascii="Verdana" w:hAnsi="Verdana"/>
          <w:color w:val="000000"/>
          <w:sz w:val="18"/>
          <w:szCs w:val="18"/>
        </w:rPr>
        <w:t> </w:t>
      </w:r>
      <w:r>
        <w:rPr>
          <w:rFonts w:ascii="Verdana" w:hAnsi="Verdana"/>
          <w:color w:val="000000"/>
          <w:sz w:val="18"/>
          <w:szCs w:val="18"/>
        </w:rPr>
        <w:t>образование).</w:t>
      </w:r>
    </w:p>
    <w:p w14:paraId="41EAA691"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Выявлены принципы реализации модульно-дифференцированного подхода в компетентностно ориентированном обучении, обеспечивающие технологическое единство организации учебного процесса в разных формах непрерывного образования.</w:t>
      </w:r>
    </w:p>
    <w:p w14:paraId="6204E37D"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по специальности 13.00.08 - Теория и методика профессионального образования заключается в постановке и решении проблемы разработки теоретико-методологических и дидактических основ компетентностно ориентированной подготовки экспертов по независимой оценке рисков в условиях дополнительного образования, ставшей предметом специального научного исследования.</w:t>
      </w:r>
    </w:p>
    <w:p w14:paraId="709811F1"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 Выявлена социально-педагогическая значимость подготовки экспертов по независимой оценке рисков, которая является одним из новых, стратегически и перспективно значимых направлений модернизации образования, востребованных потребностями создания институтов устойчивого развития общества, обусловливающих такие основные требования к квалификации специалистов, как высокая социально-этическая ответственность и владение широким спектром социально-профессиональных компетенций в области комплексной безопасности человека и </w:t>
      </w:r>
      <w:r>
        <w:rPr>
          <w:rFonts w:ascii="Verdana" w:hAnsi="Verdana"/>
          <w:color w:val="000000"/>
          <w:sz w:val="18"/>
          <w:szCs w:val="18"/>
        </w:rPr>
        <w:lastRenderedPageBreak/>
        <w:t>общества, его устойчивого развития.</w:t>
      </w:r>
    </w:p>
    <w:p w14:paraId="14F53B19"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Разработана концепция компетентностно ориентированной подготовки экспертов по независимой оценке рисков в дополнительном образовании, включающая следующие основные положения:</w:t>
      </w:r>
    </w:p>
    <w:p w14:paraId="1EE8DAF7"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ведущая идея - подготовку экспертов по независимой оценке рисков в дополнительном образовании следует рассматривать в широком социально-педагогическом контексте как ядро формирующейся новой, стратегически значимой составляющей системы непрерывного образования в области комплексной безопасности человека и общества, выражающей наиболее значимые аспекты модернизации образования;</w:t>
      </w:r>
    </w:p>
    <w:p w14:paraId="66250800"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достижение цели подготовки - формирование у специалистов в процессе обучения социально-этической ответственности и широкого спектра социально-профессиональных компетенций в области комплексной безопасности человека и общества, его устойчивого развития - обеспечивается применением интегра-тивного методологического подхода, объединяющего системный, целостный,</w:t>
      </w:r>
      <w:r>
        <w:rPr>
          <w:rStyle w:val="WW8Num2z0"/>
          <w:rFonts w:ascii="Verdana" w:hAnsi="Verdana"/>
          <w:color w:val="000000"/>
          <w:sz w:val="18"/>
          <w:szCs w:val="18"/>
        </w:rPr>
        <w:t> </w:t>
      </w:r>
      <w:r>
        <w:rPr>
          <w:rStyle w:val="WW8Num3z0"/>
          <w:rFonts w:ascii="Verdana" w:hAnsi="Verdana"/>
          <w:color w:val="4682B4"/>
          <w:sz w:val="18"/>
          <w:szCs w:val="18"/>
        </w:rPr>
        <w:t>личностный</w:t>
      </w:r>
      <w:r>
        <w:rPr>
          <w:rFonts w:ascii="Verdana" w:hAnsi="Verdana"/>
          <w:color w:val="000000"/>
          <w:sz w:val="18"/>
          <w:szCs w:val="18"/>
        </w:rPr>
        <w:t>, деятельностный и компетентностный подходы, который позволяет</w:t>
      </w:r>
      <w:r>
        <w:rPr>
          <w:rStyle w:val="WW8Num2z0"/>
          <w:rFonts w:ascii="Verdana" w:hAnsi="Verdana"/>
          <w:color w:val="000000"/>
          <w:sz w:val="18"/>
          <w:szCs w:val="18"/>
        </w:rPr>
        <w:t> </w:t>
      </w:r>
      <w:r>
        <w:rPr>
          <w:rStyle w:val="WW8Num3z0"/>
          <w:rFonts w:ascii="Verdana" w:hAnsi="Verdana"/>
          <w:color w:val="4682B4"/>
          <w:sz w:val="18"/>
          <w:szCs w:val="18"/>
        </w:rPr>
        <w:t>целостно</w:t>
      </w:r>
      <w:r>
        <w:rPr>
          <w:rStyle w:val="WW8Num2z0"/>
          <w:rFonts w:ascii="Verdana" w:hAnsi="Verdana"/>
          <w:color w:val="000000"/>
          <w:sz w:val="18"/>
          <w:szCs w:val="18"/>
        </w:rPr>
        <w:t> </w:t>
      </w:r>
      <w:r>
        <w:rPr>
          <w:rFonts w:ascii="Verdana" w:hAnsi="Verdana"/>
          <w:color w:val="000000"/>
          <w:sz w:val="18"/>
          <w:szCs w:val="18"/>
        </w:rPr>
        <w:t>преобразовать все блоки процесса подготовки (</w:t>
      </w:r>
      <w:r>
        <w:rPr>
          <w:rStyle w:val="WW8Num3z0"/>
          <w:rFonts w:ascii="Verdana" w:hAnsi="Verdana"/>
          <w:color w:val="4682B4"/>
          <w:sz w:val="18"/>
          <w:szCs w:val="18"/>
        </w:rPr>
        <w:t>содержательный</w:t>
      </w:r>
      <w:r>
        <w:rPr>
          <w:rFonts w:ascii="Verdana" w:hAnsi="Verdana"/>
          <w:color w:val="000000"/>
          <w:sz w:val="18"/>
          <w:szCs w:val="18"/>
        </w:rPr>
        <w:t>, организационный, технологический) в их взаимосвязанном единстве;</w:t>
      </w:r>
    </w:p>
    <w:p w14:paraId="35B0D2C6"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ПППРПЖЯННР ПППГПТОВКМ ИРТЯИНГИМП ОТ рр ППГЯНИЧЯ1ТИПННПЙ (Ьппми и</w:t>
      </w:r>
    </w:p>
    <w:p w14:paraId="5B92C98C"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V V ^Ы, V Ж Л. IV Л. Л. Ч/^Х Ч/ Л- О -X ^ XX V £ А V 1А1Т1 V V»' X V V X И&gt;Х X. л ^ХХ V л л.*.*. Ч» * X V Ш «X и системе непрерывного образования, структурно обусловлено компетентност-ной моделью специалиста, включающей базовые профессиональные (социальные,</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Fonts w:ascii="Verdana" w:hAnsi="Verdana"/>
          <w:color w:val="000000"/>
          <w:sz w:val="18"/>
          <w:szCs w:val="18"/>
        </w:rPr>
        <w:t>, организационные, методические, специальные) и ключевые компетенции, интегрированные специфической компетенцией обновления компетенций, а также</w:t>
      </w:r>
      <w:r>
        <w:rPr>
          <w:rStyle w:val="WW8Num3z0"/>
          <w:rFonts w:ascii="Verdana" w:hAnsi="Verdana"/>
          <w:color w:val="4682B4"/>
          <w:sz w:val="18"/>
          <w:szCs w:val="18"/>
        </w:rPr>
        <w:t>метапрофессиональные</w:t>
      </w:r>
      <w:r>
        <w:rPr>
          <w:rStyle w:val="WW8Num2z0"/>
          <w:rFonts w:ascii="Verdana" w:hAnsi="Verdana"/>
          <w:color w:val="000000"/>
          <w:sz w:val="18"/>
          <w:szCs w:val="18"/>
        </w:rPr>
        <w:t> </w:t>
      </w:r>
      <w:r>
        <w:rPr>
          <w:rFonts w:ascii="Verdana" w:hAnsi="Verdana"/>
          <w:color w:val="000000"/>
          <w:sz w:val="18"/>
          <w:szCs w:val="18"/>
        </w:rPr>
        <w:t>качества, системообразующим из которых является социально-этическая ответственность;</w:t>
      </w:r>
    </w:p>
    <w:p w14:paraId="294AF4F9"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организационное единство всех форм непрерывного образования экспертов по независимой оценке рисков, формирующихся на основе их компетентностно ориентированной подготовки в дополнительном образовании, обеспечивается реализацией и социальной и личностной функций непрерывного образования в любой форме подготовки (формальное, неформальное, информальное образование);</w:t>
      </w:r>
    </w:p>
    <w:p w14:paraId="3BA4CAA0"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технологическое единство организации учебного процесса в разных формах непрерывного образования экспертов по независимой оценке рисков обеспечивает реализация специфических дидактических принципов их компетентностно ориентированной подготовки (дифференциация обучающихся в зависимости от «</w:t>
      </w:r>
      <w:r>
        <w:rPr>
          <w:rStyle w:val="WW8Num3z0"/>
          <w:rFonts w:ascii="Verdana" w:hAnsi="Verdana"/>
          <w:color w:val="4682B4"/>
          <w:sz w:val="18"/>
          <w:szCs w:val="18"/>
        </w:rPr>
        <w:t>входных</w:t>
      </w:r>
      <w:r>
        <w:rPr>
          <w:rFonts w:ascii="Verdana" w:hAnsi="Verdana"/>
          <w:color w:val="000000"/>
          <w:sz w:val="18"/>
          <w:szCs w:val="18"/>
        </w:rPr>
        <w:t>» образовательно-профессиональных характеристик, органичное сочетание профессиональной и личностной направленности обучения, интеграция разных видов знаний и умений в учебнопрофессиональной деятельности, ориентация на интенсивно изменяющиеся условия профессиональной деятельности), которая достигается на основе применения модульно-дифференцированного подхода.</w:t>
      </w:r>
    </w:p>
    <w:p w14:paraId="3BFE319E"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Раскрыта сущность модульно-дифференцированного подхода к подготовке экспертов по независимой оценке рисков в условиях дополнительного образования, который рассматривается как</w:t>
      </w:r>
      <w:r>
        <w:rPr>
          <w:rStyle w:val="WW8Num2z0"/>
          <w:rFonts w:ascii="Verdana" w:hAnsi="Verdana"/>
          <w:color w:val="000000"/>
          <w:sz w:val="18"/>
          <w:szCs w:val="18"/>
        </w:rPr>
        <w:t> </w:t>
      </w:r>
      <w:r>
        <w:rPr>
          <w:rStyle w:val="WW8Num3z0"/>
          <w:rFonts w:ascii="Verdana" w:hAnsi="Verdana"/>
          <w:color w:val="4682B4"/>
          <w:sz w:val="18"/>
          <w:szCs w:val="18"/>
        </w:rPr>
        <w:t>интегративный</w:t>
      </w:r>
      <w:r>
        <w:rPr>
          <w:rStyle w:val="WW8Num2z0"/>
          <w:rFonts w:ascii="Verdana" w:hAnsi="Verdana"/>
          <w:color w:val="000000"/>
          <w:sz w:val="18"/>
          <w:szCs w:val="18"/>
        </w:rPr>
        <w:t> </w:t>
      </w:r>
      <w:r>
        <w:rPr>
          <w:rFonts w:ascii="Verdana" w:hAnsi="Verdana"/>
          <w:color w:val="000000"/>
          <w:sz w:val="18"/>
          <w:szCs w:val="18"/>
        </w:rPr>
        <w:t>метод обучения, согласно которому</w:t>
      </w:r>
      <w:r>
        <w:rPr>
          <w:rStyle w:val="WW8Num2z0"/>
          <w:rFonts w:ascii="Verdana" w:hAnsi="Verdana"/>
          <w:color w:val="000000"/>
          <w:sz w:val="18"/>
          <w:szCs w:val="18"/>
        </w:rPr>
        <w:t> </w:t>
      </w:r>
      <w:r>
        <w:rPr>
          <w:rStyle w:val="WW8Num3z0"/>
          <w:rFonts w:ascii="Verdana" w:hAnsi="Verdana"/>
          <w:color w:val="4682B4"/>
          <w:sz w:val="18"/>
          <w:szCs w:val="18"/>
        </w:rPr>
        <w:t>модульная</w:t>
      </w:r>
      <w:r>
        <w:rPr>
          <w:rStyle w:val="WW8Num2z0"/>
          <w:rFonts w:ascii="Verdana" w:hAnsi="Verdana"/>
          <w:color w:val="000000"/>
          <w:sz w:val="18"/>
          <w:szCs w:val="18"/>
        </w:rPr>
        <w:t> </w:t>
      </w:r>
      <w:r>
        <w:rPr>
          <w:rFonts w:ascii="Verdana" w:hAnsi="Verdana"/>
          <w:color w:val="000000"/>
          <w:sz w:val="18"/>
          <w:szCs w:val="18"/>
        </w:rPr>
        <w:t>организация обучения осуществляется не только в соответствии со структурой содержания обучения, но и с учетом</w:t>
      </w:r>
      <w:r>
        <w:rPr>
          <w:rStyle w:val="WW8Num2z0"/>
          <w:rFonts w:ascii="Verdana" w:hAnsi="Verdana"/>
          <w:color w:val="000000"/>
          <w:sz w:val="18"/>
          <w:szCs w:val="18"/>
        </w:rPr>
        <w:t> </w:t>
      </w:r>
      <w:r>
        <w:rPr>
          <w:rStyle w:val="WW8Num3z0"/>
          <w:rFonts w:ascii="Verdana" w:hAnsi="Verdana"/>
          <w:color w:val="4682B4"/>
          <w:sz w:val="18"/>
          <w:szCs w:val="18"/>
        </w:rPr>
        <w:t>уровневой</w:t>
      </w:r>
      <w:r>
        <w:rPr>
          <w:rStyle w:val="WW8Num2z0"/>
          <w:rFonts w:ascii="Verdana" w:hAnsi="Verdana"/>
          <w:color w:val="000000"/>
          <w:sz w:val="18"/>
          <w:szCs w:val="18"/>
        </w:rPr>
        <w:t> </w:t>
      </w:r>
      <w:r>
        <w:rPr>
          <w:rFonts w:ascii="Verdana" w:hAnsi="Verdana"/>
          <w:color w:val="000000"/>
          <w:sz w:val="18"/>
          <w:szCs w:val="18"/>
        </w:rPr>
        <w:t>дифференциации обучающихся, что обеспечивает гибкое варьирование форм, средств и способов обучения в процессе проблемно-деятельностного освоения</w:t>
      </w:r>
      <w:r>
        <w:rPr>
          <w:rStyle w:val="WW8Num2z0"/>
          <w:rFonts w:ascii="Verdana" w:hAnsi="Verdana"/>
          <w:color w:val="000000"/>
          <w:sz w:val="18"/>
          <w:szCs w:val="18"/>
        </w:rPr>
        <w:t> </w:t>
      </w:r>
      <w:r>
        <w:rPr>
          <w:rStyle w:val="WW8Num3z0"/>
          <w:rFonts w:ascii="Verdana" w:hAnsi="Verdana"/>
          <w:color w:val="4682B4"/>
          <w:sz w:val="18"/>
          <w:szCs w:val="18"/>
        </w:rPr>
        <w:t>содержательных</w:t>
      </w:r>
      <w:r>
        <w:rPr>
          <w:rStyle w:val="WW8Num2z0"/>
          <w:rFonts w:ascii="Verdana" w:hAnsi="Verdana"/>
          <w:color w:val="000000"/>
          <w:sz w:val="18"/>
          <w:szCs w:val="18"/>
        </w:rPr>
        <w:t> </w:t>
      </w:r>
      <w:r>
        <w:rPr>
          <w:rFonts w:ascii="Verdana" w:hAnsi="Verdana"/>
          <w:color w:val="000000"/>
          <w:sz w:val="18"/>
          <w:szCs w:val="18"/>
        </w:rPr>
        <w:t>модулей обучающимися с учетом их дифференциальных характеристик и в условиях субъект-субъектного взаимодействия с</w:t>
      </w:r>
      <w:r>
        <w:rPr>
          <w:rStyle w:val="WW8Num2z0"/>
          <w:rFonts w:ascii="Verdana" w:hAnsi="Verdana"/>
          <w:color w:val="000000"/>
          <w:sz w:val="18"/>
          <w:szCs w:val="18"/>
        </w:rPr>
        <w:t> </w:t>
      </w:r>
      <w:r>
        <w:rPr>
          <w:rStyle w:val="WW8Num3z0"/>
          <w:rFonts w:ascii="Verdana" w:hAnsi="Verdana"/>
          <w:color w:val="4682B4"/>
          <w:sz w:val="18"/>
          <w:szCs w:val="18"/>
        </w:rPr>
        <w:t>обучающим</w:t>
      </w:r>
      <w:r>
        <w:rPr>
          <w:rFonts w:ascii="Verdana" w:hAnsi="Verdana"/>
          <w:color w:val="000000"/>
          <w:sz w:val="18"/>
          <w:szCs w:val="18"/>
        </w:rPr>
        <w:t>.</w:t>
      </w:r>
    </w:p>
    <w:p w14:paraId="21C25DE8"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4. Определены организационно-педагогические условия реализации модульно-дифференцированного подхода в компетентностно ориентированной подготовке экспертов по независимой оценке рисков, которые включают технологическую организацию процесса обучения, обусловленную краткосрочностью обучения экспертов по независимой оценке рисков в любых формах непрерывного образования и связанной с этим необходимостью интенсификации и </w:t>
      </w:r>
      <w:r>
        <w:rPr>
          <w:rFonts w:ascii="Verdana" w:hAnsi="Verdana"/>
          <w:color w:val="000000"/>
          <w:sz w:val="18"/>
          <w:szCs w:val="18"/>
        </w:rPr>
        <w:lastRenderedPageBreak/>
        <w:t>оптимизации учебного процесса; разработку концептуально-целостного комплекса научно-методического обеспечения как фактора системности преобразований; подготовку преподавателей, владеющих технологией модульно-дифференцированного подхода к обучению, обладающих способностями и</w:t>
      </w:r>
      <w:r>
        <w:rPr>
          <w:rStyle w:val="WW8Num2z0"/>
          <w:rFonts w:ascii="Verdana" w:hAnsi="Verdana"/>
          <w:color w:val="000000"/>
          <w:sz w:val="18"/>
          <w:szCs w:val="18"/>
        </w:rPr>
        <w:t> </w:t>
      </w:r>
      <w:r>
        <w:rPr>
          <w:rStyle w:val="WW8Num3z0"/>
          <w:rFonts w:ascii="Verdana" w:hAnsi="Verdana"/>
          <w:color w:val="4682B4"/>
          <w:sz w:val="18"/>
          <w:szCs w:val="18"/>
        </w:rPr>
        <w:t>готовностью</w:t>
      </w:r>
      <w:r>
        <w:rPr>
          <w:rStyle w:val="WW8Num2z0"/>
          <w:rFonts w:ascii="Verdana" w:hAnsi="Verdana"/>
          <w:color w:val="000000"/>
          <w:sz w:val="18"/>
          <w:szCs w:val="18"/>
        </w:rPr>
        <w:t> </w:t>
      </w:r>
      <w:r>
        <w:rPr>
          <w:rFonts w:ascii="Verdana" w:hAnsi="Verdana"/>
          <w:color w:val="000000"/>
          <w:sz w:val="18"/>
          <w:szCs w:val="18"/>
        </w:rPr>
        <w:t>к непрерывному развитию.</w:t>
      </w:r>
    </w:p>
    <w:p w14:paraId="38994926"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по специальности 13.00.01 - Общая педагогика, история педагогики и образования заключается в следующем:</w:t>
      </w:r>
    </w:p>
    <w:p w14:paraId="6B9815A9"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вносит вклад в развитие методологии общей педагогики в виде: выявления ряда закономерностей модернизации системы образования в условиях реализации стратегии устойчивого развития общества; раскрытия социально-педагогических оснований реализации социальной и личностной функций непрерывного образования в разных его формах; уточнения специфики</w:t>
      </w:r>
      <w:r>
        <w:rPr>
          <w:rStyle w:val="WW8Num2z0"/>
          <w:rFonts w:ascii="Verdana" w:hAnsi="Verdana"/>
          <w:color w:val="000000"/>
          <w:sz w:val="18"/>
          <w:szCs w:val="18"/>
        </w:rPr>
        <w:t> </w:t>
      </w:r>
      <w:r>
        <w:rPr>
          <w:rStyle w:val="WW8Num3z0"/>
          <w:rFonts w:ascii="Verdana" w:hAnsi="Verdana"/>
          <w:color w:val="4682B4"/>
          <w:sz w:val="18"/>
          <w:szCs w:val="18"/>
        </w:rPr>
        <w:t>интегративной</w:t>
      </w:r>
      <w:r>
        <w:rPr>
          <w:rStyle w:val="WW8Num2z0"/>
          <w:rFonts w:ascii="Verdana" w:hAnsi="Verdana"/>
          <w:color w:val="000000"/>
          <w:sz w:val="18"/>
          <w:szCs w:val="18"/>
        </w:rPr>
        <w:t> </w:t>
      </w:r>
      <w:r>
        <w:rPr>
          <w:rFonts w:ascii="Verdana" w:hAnsi="Verdana"/>
          <w:color w:val="000000"/>
          <w:sz w:val="18"/>
          <w:szCs w:val="18"/>
        </w:rPr>
        <w:t>методологии в педагогических исследованиях; обогащает теорию педагогических систем теоретическим подходом, использованным при разработке концепции компетентностно ориентированной подготовки экспертов по независимой оценке рисков в дополнительном образовании на основе применения интегрированного методологического подхода, объединяющего системный, целостный, личностный,</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и компетентностный подходы, который позволяет целостно преобразовать все блоки процесса подготовки (содержательный, организационный, технологический) в их взаимосвязанном единстве; дополняет теорию обучения представлениями о сущности модульно-дифференцированного подхода и специфическими принципами его реализации в компетентностно ориентированном обучении, обеспечивающими технологическое единство организации учебного процесса в разных формах непрерывного образования.</w:t>
      </w:r>
    </w:p>
    <w:p w14:paraId="4483F2F3"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Указанные положения в совокупности представляют собой значительное приращение теории и методологии общей и профессиональной педагогики, углубляют и расширяют научные представления о путях решения актуальной для педагогической науки проблемы разработки теоретико-методологических и дидактических основ компетентностно ориентированной подготовки экспертов в условиях дополнительного образования.</w:t>
      </w:r>
    </w:p>
    <w:p w14:paraId="150C262D"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по специальности 13.00.08 -Теория и методика профессионального образования состоит в следующем:</w:t>
      </w:r>
    </w:p>
    <w:p w14:paraId="0E215448"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Раскрыта специфика применения в дополнительном профессиональном образовании</w:t>
      </w:r>
      <w:r>
        <w:rPr>
          <w:rStyle w:val="WW8Num2z0"/>
          <w:rFonts w:ascii="Verdana" w:hAnsi="Verdana"/>
          <w:color w:val="000000"/>
          <w:sz w:val="18"/>
          <w:szCs w:val="18"/>
        </w:rPr>
        <w:t> </w:t>
      </w:r>
      <w:r>
        <w:rPr>
          <w:rStyle w:val="WW8Num3z0"/>
          <w:rFonts w:ascii="Verdana" w:hAnsi="Verdana"/>
          <w:color w:val="4682B4"/>
          <w:sz w:val="18"/>
          <w:szCs w:val="18"/>
        </w:rPr>
        <w:t>интегративного</w:t>
      </w:r>
      <w:r>
        <w:rPr>
          <w:rStyle w:val="WW8Num2z0"/>
          <w:rFonts w:ascii="Verdana" w:hAnsi="Verdana"/>
          <w:color w:val="000000"/>
          <w:sz w:val="18"/>
          <w:szCs w:val="18"/>
        </w:rPr>
        <w:t> </w:t>
      </w:r>
      <w:r>
        <w:rPr>
          <w:rFonts w:ascii="Verdana" w:hAnsi="Verdana"/>
          <w:color w:val="000000"/>
          <w:sz w:val="18"/>
          <w:szCs w:val="18"/>
        </w:rPr>
        <w:t>и модульно-дифференцированного подходов, что конкретизирует отдельные положения методологии профессионального образования.</w:t>
      </w:r>
    </w:p>
    <w:p w14:paraId="2FAB1005"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Уточнено содержание понятий «</w:t>
      </w:r>
      <w:r>
        <w:rPr>
          <w:rStyle w:val="WW8Num3z0"/>
          <w:rFonts w:ascii="Verdana" w:hAnsi="Verdana"/>
          <w:color w:val="4682B4"/>
          <w:sz w:val="18"/>
          <w:szCs w:val="18"/>
        </w:rPr>
        <w:t>подготовка экспертов по независимой оценке рисков</w:t>
      </w:r>
      <w:r>
        <w:rPr>
          <w:rFonts w:ascii="Verdana" w:hAnsi="Verdana"/>
          <w:color w:val="000000"/>
          <w:sz w:val="18"/>
          <w:szCs w:val="18"/>
        </w:rPr>
        <w:t>», «модульно-дифференцированный подход», что является вкладом в развитие понятийного аппарата профессионального образования.</w:t>
      </w:r>
    </w:p>
    <w:p w14:paraId="50925CB1"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Разработанная концепция компетентностно ориентированной подготовки экспертов по независимой оценке рисков в условиях дополнительного образования позволяет проектировать цели, содержание и технологии педагогической деятельности, обеспечивающие качество образовательного процесса, отвечающее современным требованиям общества, государства, личности, что вносит определенный вклад в развитие теории профессионального образования.</w:t>
      </w:r>
    </w:p>
    <w:p w14:paraId="19FADA14"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Выделены и</w:t>
      </w:r>
      <w:r>
        <w:rPr>
          <w:rStyle w:val="WW8Num2z0"/>
          <w:rFonts w:ascii="Verdana" w:hAnsi="Verdana"/>
          <w:color w:val="000000"/>
          <w:sz w:val="18"/>
          <w:szCs w:val="18"/>
        </w:rPr>
        <w:t> </w:t>
      </w:r>
      <w:r>
        <w:rPr>
          <w:rStyle w:val="WW8Num3z0"/>
          <w:rFonts w:ascii="Verdana" w:hAnsi="Verdana"/>
          <w:color w:val="4682B4"/>
          <w:sz w:val="18"/>
          <w:szCs w:val="18"/>
        </w:rPr>
        <w:t>содержательно</w:t>
      </w:r>
      <w:r>
        <w:rPr>
          <w:rStyle w:val="WW8Num2z0"/>
          <w:rFonts w:ascii="Verdana" w:hAnsi="Verdana"/>
          <w:color w:val="000000"/>
          <w:sz w:val="18"/>
          <w:szCs w:val="18"/>
        </w:rPr>
        <w:t> </w:t>
      </w:r>
      <w:r>
        <w:rPr>
          <w:rFonts w:ascii="Verdana" w:hAnsi="Verdana"/>
          <w:color w:val="000000"/>
          <w:sz w:val="18"/>
          <w:szCs w:val="18"/>
        </w:rPr>
        <w:t>уточнены специфические дидактические принципы подготовки экспертов по независимой оценке рисков в дополнительном образовании, что дополняет теорию обучения в аспекте непрерывного профессионального образования.</w:t>
      </w:r>
    </w:p>
    <w:p w14:paraId="478CFAB2"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Выявленные организационно-педагогические основы применения мо-дульно-дифференцированного подхода в подготовке экспертов по независимой оценке рисков могут быть использованы в научно-практических исследованиях при разработке дидактических основ дополнительного образования специалистов других профилей, поскольку обеспечивают целостность и целесообразность преобразования учебного процесса во всей совокупности составляющих его компонентов и отвечают общим целям модернизации профессионального образования.</w:t>
      </w:r>
    </w:p>
    <w:p w14:paraId="067A58CE"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Практическая значимость исследования по специальности 13.00.01</w:t>
      </w:r>
    </w:p>
    <w:p w14:paraId="1EAD9E05"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Общая педагогика, история педагогики и образования состоит в том, что положения и выводы диссертации могут быть использованы при разработке и создании программ обучения, методических рекомендаций и учебных пособий для преподавателей и организаторов дополнительного образования, руководящих работников, специалистов и обучающихся образовательных учреждений среднего и высшего профессионального образования по проблеме подготовки экспертов разного профиля.</w:t>
      </w:r>
    </w:p>
    <w:p w14:paraId="0593EEBA"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по специальности 13.00.08</w:t>
      </w:r>
    </w:p>
    <w:p w14:paraId="1739FEEF"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и методика профессионального образования заключается в том, что выводы и рекомендации вошли в планы Российской академии образования (Уральское отделение) (2006-2010 гг., 2011-2015 гг.), результаты исследования реализованы в ФГБОУ ВПО «</w:t>
      </w:r>
      <w:r>
        <w:rPr>
          <w:rStyle w:val="WW8Num3z0"/>
          <w:rFonts w:ascii="Verdana" w:hAnsi="Verdana"/>
          <w:color w:val="4682B4"/>
          <w:sz w:val="18"/>
          <w:szCs w:val="18"/>
        </w:rPr>
        <w:t>Уральский институт Государственной противопожарной службы МЧС России</w:t>
      </w:r>
      <w:r>
        <w:rPr>
          <w:rFonts w:ascii="Verdana" w:hAnsi="Verdana"/>
          <w:color w:val="000000"/>
          <w:sz w:val="18"/>
          <w:szCs w:val="18"/>
        </w:rPr>
        <w:t>» (Екатеринбург), ФГАОУ ВПО «Уральский федеральный университет имени первого Президента России Б.Н. Ельцина» (Екатеринбург), ФГБОУ ВПО «</w:t>
      </w:r>
      <w:r>
        <w:rPr>
          <w:rStyle w:val="WW8Num3z0"/>
          <w:rFonts w:ascii="Verdana" w:hAnsi="Verdana"/>
          <w:color w:val="4682B4"/>
          <w:sz w:val="18"/>
          <w:szCs w:val="18"/>
        </w:rPr>
        <w:t>Академия Государственной противопожарной службы МЧС России</w:t>
      </w:r>
      <w:r>
        <w:rPr>
          <w:rFonts w:ascii="Verdana" w:hAnsi="Verdana"/>
          <w:color w:val="000000"/>
          <w:sz w:val="18"/>
          <w:szCs w:val="18"/>
        </w:rPr>
        <w:t>» (Москва), ФГБОУ ВПО «</w:t>
      </w:r>
      <w:r>
        <w:rPr>
          <w:rStyle w:val="WW8Num3z0"/>
          <w:rFonts w:ascii="Verdana" w:hAnsi="Verdana"/>
          <w:color w:val="4682B4"/>
          <w:sz w:val="18"/>
          <w:szCs w:val="18"/>
        </w:rPr>
        <w:t>Ивановский институт Государственной противопожарной службы МЧС России</w:t>
      </w:r>
      <w:r>
        <w:rPr>
          <w:rFonts w:ascii="Verdana" w:hAnsi="Verdana"/>
          <w:color w:val="000000"/>
          <w:sz w:val="18"/>
          <w:szCs w:val="18"/>
        </w:rPr>
        <w:t>» (Иваново), ГОУ</w:t>
      </w:r>
      <w:r>
        <w:rPr>
          <w:rStyle w:val="WW8Num2z0"/>
          <w:rFonts w:ascii="Verdana" w:hAnsi="Verdana"/>
          <w:color w:val="000000"/>
          <w:sz w:val="18"/>
          <w:szCs w:val="18"/>
        </w:rPr>
        <w:t> </w:t>
      </w:r>
      <w:r>
        <w:rPr>
          <w:rStyle w:val="WW8Num3z0"/>
          <w:rFonts w:ascii="Verdana" w:hAnsi="Verdana"/>
          <w:color w:val="4682B4"/>
          <w:sz w:val="18"/>
          <w:szCs w:val="18"/>
        </w:rPr>
        <w:t>СПО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Уральский технологический колледж</w:t>
      </w:r>
      <w:r>
        <w:rPr>
          <w:rFonts w:ascii="Verdana" w:hAnsi="Verdana"/>
          <w:color w:val="000000"/>
          <w:sz w:val="18"/>
          <w:szCs w:val="18"/>
        </w:rPr>
        <w:t>» (г. Заречный, Свердловская обл.) и ряде других образовательных учреждений.</w:t>
      </w:r>
    </w:p>
    <w:p w14:paraId="26F5D47E"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Автором подготовлены и опубликованы монографии «Теория и практика подготовки экспертов по независимой оценке рисков в области пожарной безопасности» (Екатеринбург, 2010; 12,5 п.л.); «Дополнительное профессиональное образование экспертов по независимой оценке рисков в области пожарной безопасности» (М., 2011; 22,6 п.л.); «Организация обучения экспертов по независимой оценке рисков в области пожарной безопасности» (М., 2011; 13,1 п.л.).</w:t>
      </w:r>
    </w:p>
    <w:p w14:paraId="3FE5AC0E"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Разработано научно-методическое обеспечение, выступающее условием и фактором комплексности и целостности преобразований учебного процесса подготовки экспертов по независимой оценке пожарных рисков в соответствии с разработанной концепцией ее организации на основе применения компетентно-стного подхода, которое включает: рабочие учебные программы «Предаттеста-ционная подготовка кандидатов в эксперты по независимой оценке рисков в области обеспечения пожарной безопасности» (76 ч.); «Повышение квалификации специалистов экспертных организаций по независимой оценке рисков в области обеспечения пожарной безопасности» (76 ч.); «Профессиональная переподготовка по специальности «</w:t>
      </w:r>
      <w:r>
        <w:rPr>
          <w:rStyle w:val="WW8Num3z0"/>
          <w:rFonts w:ascii="Verdana" w:hAnsi="Verdana"/>
          <w:color w:val="4682B4"/>
          <w:sz w:val="18"/>
          <w:szCs w:val="18"/>
        </w:rPr>
        <w:t>Пожарная безопасность</w:t>
      </w:r>
      <w:r>
        <w:rPr>
          <w:rFonts w:ascii="Verdana" w:hAnsi="Verdana"/>
          <w:color w:val="000000"/>
          <w:sz w:val="18"/>
          <w:szCs w:val="18"/>
        </w:rPr>
        <w:t>»» (230 ч. для лиц, окончивших</w:t>
      </w:r>
      <w:r>
        <w:rPr>
          <w:rStyle w:val="WW8Num2z0"/>
          <w:rFonts w:ascii="Verdana" w:hAnsi="Verdana"/>
          <w:color w:val="000000"/>
          <w:sz w:val="18"/>
          <w:szCs w:val="18"/>
        </w:rPr>
        <w:t> </w:t>
      </w:r>
      <w:r>
        <w:rPr>
          <w:rStyle w:val="WW8Num3z0"/>
          <w:rFonts w:ascii="Verdana" w:hAnsi="Verdana"/>
          <w:color w:val="4682B4"/>
          <w:sz w:val="18"/>
          <w:szCs w:val="18"/>
        </w:rPr>
        <w:t>профильные</w:t>
      </w:r>
      <w:r>
        <w:rPr>
          <w:rStyle w:val="WW8Num2z0"/>
          <w:rFonts w:ascii="Verdana" w:hAnsi="Verdana"/>
          <w:color w:val="000000"/>
          <w:sz w:val="18"/>
          <w:szCs w:val="18"/>
        </w:rPr>
        <w:t> </w:t>
      </w:r>
      <w:r>
        <w:rPr>
          <w:rFonts w:ascii="Verdana" w:hAnsi="Verdana"/>
          <w:color w:val="000000"/>
          <w:sz w:val="18"/>
          <w:szCs w:val="18"/>
        </w:rPr>
        <w:t>образовательные учреждения среднего профессионального образования и 500 ч. для лиц, имеющих высшее непрофильное техническое образование); программу учебного семинара «</w:t>
      </w:r>
      <w:r>
        <w:rPr>
          <w:rStyle w:val="WW8Num3z0"/>
          <w:rFonts w:ascii="Verdana" w:hAnsi="Verdana"/>
          <w:color w:val="4682B4"/>
          <w:sz w:val="18"/>
          <w:szCs w:val="18"/>
        </w:rPr>
        <w:t>Расчет индивидуального пожарного риска для общественных зданий</w:t>
      </w:r>
      <w:r>
        <w:rPr>
          <w:rFonts w:ascii="Verdana" w:hAnsi="Verdana"/>
          <w:color w:val="000000"/>
          <w:sz w:val="18"/>
          <w:szCs w:val="18"/>
        </w:rPr>
        <w:t>» (30 ч.); программу повышения квалификации преподавателей</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«Компетентностно ориентированная подготовка экспертов по независимой оценке рисков» (36 ч.); а также диагностические тесты по определению дифференциальных характеристик обучающихся и учебно-методические материалы к практическим</w:t>
      </w:r>
      <w:r>
        <w:rPr>
          <w:rStyle w:val="WW8Num2z0"/>
          <w:rFonts w:ascii="Verdana" w:hAnsi="Verdana"/>
          <w:color w:val="000000"/>
          <w:sz w:val="18"/>
          <w:szCs w:val="18"/>
        </w:rPr>
        <w:t> </w:t>
      </w:r>
      <w:r>
        <w:rPr>
          <w:rStyle w:val="WW8Num3z0"/>
          <w:rFonts w:ascii="Verdana" w:hAnsi="Verdana"/>
          <w:color w:val="4682B4"/>
          <w:sz w:val="18"/>
          <w:szCs w:val="18"/>
        </w:rPr>
        <w:t>занятиям</w:t>
      </w:r>
      <w:r>
        <w:rPr>
          <w:rFonts w:ascii="Verdana" w:hAnsi="Verdana"/>
          <w:color w:val="000000"/>
          <w:sz w:val="18"/>
          <w:szCs w:val="18"/>
        </w:rPr>
        <w:t>.</w:t>
      </w:r>
    </w:p>
    <w:p w14:paraId="69067D75"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Опубликованные учебные пособия «</w:t>
      </w:r>
      <w:r>
        <w:rPr>
          <w:rStyle w:val="WW8Num3z0"/>
          <w:rFonts w:ascii="Verdana" w:hAnsi="Verdana"/>
          <w:color w:val="4682B4"/>
          <w:sz w:val="18"/>
          <w:szCs w:val="18"/>
        </w:rPr>
        <w:t>Применение средств огнезащиты для древесины</w:t>
      </w:r>
      <w:r>
        <w:rPr>
          <w:rFonts w:ascii="Verdana" w:hAnsi="Verdana"/>
          <w:color w:val="000000"/>
          <w:sz w:val="18"/>
          <w:szCs w:val="18"/>
        </w:rPr>
        <w:t>» (Екатеринбург, 2007; 3,6 п.л.), «Пожарная безопасность в строительстве. Эвакуация людей при пожаре из зданий, строений и сооружений» (Екатеринбург, 2009; 4,1 п.л.), «</w:t>
      </w:r>
      <w:r>
        <w:rPr>
          <w:rStyle w:val="WW8Num3z0"/>
          <w:rFonts w:ascii="Verdana" w:hAnsi="Verdana"/>
          <w:color w:val="4682B4"/>
          <w:sz w:val="18"/>
          <w:szCs w:val="18"/>
        </w:rPr>
        <w:t>Огнезащита металлических конструкций</w:t>
      </w:r>
      <w:r>
        <w:rPr>
          <w:rFonts w:ascii="Verdana" w:hAnsi="Verdana"/>
          <w:color w:val="000000"/>
          <w:sz w:val="18"/>
          <w:szCs w:val="18"/>
        </w:rPr>
        <w:t>» (Екатеринбург, 2010; 6,8 п.л.) и другие методические материалы также нашли широкое применение в подготовке специалистов экспертных организаций по независимой оценке рисков в области пожарной безопасности.</w:t>
      </w:r>
    </w:p>
    <w:p w14:paraId="3907F2AE"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Научная обоснованность и достоверность результатов исследования обеспечиваются исчерпывающей источниковой базой, включающей социально-философские, психолого-педагогические и нормативные материалы в области дополнительного образования экспертов по независимой оценке рисков; применением методологии педагогических исследований и использованием методов, адекватных целям и задачам исследования; сочетанием количественных и качественных методов анализа. Достоверность результатов обеспечена объемом и длительностью </w:t>
      </w:r>
      <w:r>
        <w:rPr>
          <w:rFonts w:ascii="Verdana" w:hAnsi="Verdana"/>
          <w:color w:val="000000"/>
          <w:sz w:val="18"/>
          <w:szCs w:val="18"/>
        </w:rPr>
        <w:lastRenderedPageBreak/>
        <w:t>(более десяти лет) опытно-экспериментальной работы, репрезентативностью выборок, статистической значимостью результатов, проведением апробации использования основных положений в ряде профессиональных учреждений России.</w:t>
      </w:r>
    </w:p>
    <w:p w14:paraId="00F5DCC0"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Личный вклад автора состоит в методологическом и теоретическом обосновании основных идей и положений исследования, разработке концепции компетентностно ориентированного подготовки экспертов по независимой оценке рисков, получении научных результатов, изложенных в диссертации и опубликованных в монографиях, учебных пособиях и статьях в изданиях, включенных в реестр ВАК.</w:t>
      </w:r>
    </w:p>
    <w:p w14:paraId="73225590"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Соответствие диссертации паспорту специальности. Диссертационная работа соответствует пунктам 4. «</w:t>
      </w:r>
      <w:r>
        <w:rPr>
          <w:rStyle w:val="WW8Num3z0"/>
          <w:rFonts w:ascii="Verdana" w:hAnsi="Verdana"/>
          <w:color w:val="4682B4"/>
          <w:sz w:val="18"/>
          <w:szCs w:val="18"/>
        </w:rPr>
        <w:t>Теории и концепции обучения</w:t>
      </w:r>
      <w:r>
        <w:rPr>
          <w:rFonts w:ascii="Verdana" w:hAnsi="Verdana"/>
          <w:color w:val="000000"/>
          <w:sz w:val="18"/>
          <w:szCs w:val="18"/>
        </w:rPr>
        <w:t>» (типы и модели обучения, границы их применимости); 6. «</w:t>
      </w:r>
      <w:r>
        <w:rPr>
          <w:rStyle w:val="WW8Num3z0"/>
          <w:rFonts w:ascii="Verdana" w:hAnsi="Verdana"/>
          <w:color w:val="4682B4"/>
          <w:sz w:val="18"/>
          <w:szCs w:val="18"/>
        </w:rPr>
        <w:t>Концепции образования</w:t>
      </w:r>
      <w:r>
        <w:rPr>
          <w:rFonts w:ascii="Verdana" w:hAnsi="Verdana"/>
          <w:color w:val="000000"/>
          <w:sz w:val="18"/>
          <w:szCs w:val="18"/>
        </w:rPr>
        <w:t>» (социаль</w:t>
      </w:r>
    </w:p>
    <w:p w14:paraId="07396EC7"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25 ные эффекты образования; непрерывное образование; образование взрослых; взаимосвязь формального, неформального и</w:t>
      </w:r>
      <w:r>
        <w:rPr>
          <w:rStyle w:val="WW8Num2z0"/>
          <w:rFonts w:ascii="Verdana" w:hAnsi="Verdana"/>
          <w:color w:val="000000"/>
          <w:sz w:val="18"/>
          <w:szCs w:val="18"/>
        </w:rPr>
        <w:t> </w:t>
      </w:r>
      <w:r>
        <w:rPr>
          <w:rStyle w:val="WW8Num3z0"/>
          <w:rFonts w:ascii="Verdana" w:hAnsi="Verdana"/>
          <w:color w:val="4682B4"/>
          <w:sz w:val="18"/>
          <w:szCs w:val="18"/>
        </w:rPr>
        <w:t>информального</w:t>
      </w:r>
      <w:r>
        <w:rPr>
          <w:rStyle w:val="WW8Num2z0"/>
          <w:rFonts w:ascii="Verdana" w:hAnsi="Verdana"/>
          <w:color w:val="000000"/>
          <w:sz w:val="18"/>
          <w:szCs w:val="18"/>
        </w:rPr>
        <w:t> </w:t>
      </w:r>
      <w:r>
        <w:rPr>
          <w:rFonts w:ascii="Verdana" w:hAnsi="Verdana"/>
          <w:color w:val="000000"/>
          <w:sz w:val="18"/>
          <w:szCs w:val="18"/>
        </w:rPr>
        <w:t>образования, базового и дополнительного образования) паспорта научной специальности 13.00.01 Общая педагогика, история педагогики и образования; пунктам 23. «</w:t>
      </w:r>
      <w:r>
        <w:rPr>
          <w:rStyle w:val="WW8Num3z0"/>
          <w:rFonts w:ascii="Verdana" w:hAnsi="Verdana"/>
          <w:color w:val="4682B4"/>
          <w:sz w:val="18"/>
          <w:szCs w:val="18"/>
        </w:rPr>
        <w:t>Проектирование локальных систем профессионального образования</w:t>
      </w:r>
      <w:r>
        <w:rPr>
          <w:rFonts w:ascii="Verdana" w:hAnsi="Verdana"/>
          <w:color w:val="000000"/>
          <w:sz w:val="18"/>
          <w:szCs w:val="18"/>
        </w:rPr>
        <w:t>»; 36. «Компетентност-ный подход в профессиональной подготовке специалиста» паспорта научной специальности 13.00.08 Теория и методика профессионального образования.</w:t>
      </w:r>
    </w:p>
    <w:p w14:paraId="415B71E1"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идеи и результаты диссертационного исследования отражены в 3 монографиях (48,1 п.л.), 16 статьях в журналах, рекомендованных реестром ВАК, 7 учебных пособиях и методических рекомендациях (более 90,0 п.л.). Всего опубликовано 104 работы (общим объемом 160,8 п.л.).</w:t>
      </w:r>
    </w:p>
    <w:p w14:paraId="6C2C974F"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Автор принимал активное участие в работе по теме: «Теоретико-методологические основы профессиональной педагогики и образования» по плану научно-исследовательских работ Уральского отделения Российской академии образования «</w:t>
      </w:r>
      <w:r>
        <w:rPr>
          <w:rStyle w:val="WW8Num3z0"/>
          <w:rFonts w:ascii="Verdana" w:hAnsi="Verdana"/>
          <w:color w:val="4682B4"/>
          <w:sz w:val="18"/>
          <w:szCs w:val="18"/>
        </w:rPr>
        <w:t>Образование в Уральском регионе: научные основы развития и инноваций</w:t>
      </w:r>
      <w:r>
        <w:rPr>
          <w:rFonts w:ascii="Verdana" w:hAnsi="Verdana"/>
          <w:color w:val="000000"/>
          <w:sz w:val="18"/>
          <w:szCs w:val="18"/>
        </w:rPr>
        <w:t>» (2006-2008 гг., 2010-2015 гг.).</w:t>
      </w:r>
    </w:p>
    <w:p w14:paraId="05B591FC"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теоретические положения и результаты исследования были изложены и одобрены на международных научно-практических конференциях: «</w:t>
      </w:r>
      <w:r>
        <w:rPr>
          <w:rStyle w:val="WW8Num3z0"/>
          <w:rFonts w:ascii="Verdana" w:hAnsi="Verdana"/>
          <w:color w:val="4682B4"/>
          <w:sz w:val="18"/>
          <w:szCs w:val="18"/>
        </w:rPr>
        <w:t>Менеджмент качества продукции и услуг</w:t>
      </w:r>
      <w:r>
        <w:rPr>
          <w:rFonts w:ascii="Verdana" w:hAnsi="Verdana"/>
          <w:color w:val="000000"/>
          <w:sz w:val="18"/>
          <w:szCs w:val="18"/>
        </w:rPr>
        <w:t>» (Брянск, 2004), «Научный потенциал образования - 2005» (Днепропетровск, 2005),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развивающее профессиональное образование» (Екатеринбург, 2005), «Методические основы повышения качества образовательной и инновационной деятельности по направлению подготовки 280100 Безопасность жизнедеятельности, 280700 Техно-сферная безопасность» (Москва, 2010), «Инновационные процессы в социально-экономическом развитии» (Бобруйск, 2011); всероссийских научно-практических конференциях «</w:t>
      </w:r>
      <w:r>
        <w:rPr>
          <w:rStyle w:val="WW8Num3z0"/>
          <w:rFonts w:ascii="Verdana" w:hAnsi="Verdana"/>
          <w:color w:val="4682B4"/>
          <w:sz w:val="18"/>
          <w:szCs w:val="18"/>
        </w:rPr>
        <w:t>Активизация роли обучающихся в образовательном процессе</w:t>
      </w:r>
      <w:r>
        <w:rPr>
          <w:rFonts w:ascii="Verdana" w:hAnsi="Verdana"/>
          <w:color w:val="000000"/>
          <w:sz w:val="18"/>
          <w:szCs w:val="18"/>
        </w:rPr>
        <w:t>» (Екатеринбург, 2004), «Инновации в профессиональном и профессионально-педагогическом образовании» (Екатеринбург, 2004), «</w:t>
      </w:r>
      <w:r>
        <w:rPr>
          <w:rStyle w:val="WW8Num3z0"/>
          <w:rFonts w:ascii="Verdana" w:hAnsi="Verdana"/>
          <w:color w:val="4682B4"/>
          <w:sz w:val="18"/>
          <w:szCs w:val="18"/>
        </w:rPr>
        <w:t>Качество классического университетского образования: теория и практика</w:t>
      </w:r>
      <w:r>
        <w:rPr>
          <w:rFonts w:ascii="Verdana" w:hAnsi="Verdana"/>
          <w:color w:val="000000"/>
          <w:sz w:val="18"/>
          <w:szCs w:val="18"/>
        </w:rPr>
        <w:t>» (Екатеринбург, 2004), «Качество высшего профессионального образования: достижения, проблемы, перспективы» (Барнаул, 2005), «Эволюция и современные подходы к подготовке кадров для правоохранительных органов и спасательных служб» (Иркутск, 2005), «Инновации в профессиональном и профессионально-педагогическом образовании (Екатеринбург, 2005-2008; Санкт-Петербург, 2006), «</w:t>
      </w:r>
      <w:r>
        <w:rPr>
          <w:rStyle w:val="WW8Num3z0"/>
          <w:rFonts w:ascii="Verdana" w:hAnsi="Verdana"/>
          <w:color w:val="4682B4"/>
          <w:sz w:val="18"/>
          <w:szCs w:val="18"/>
        </w:rPr>
        <w:t>Современные технологии в российской системе образования</w:t>
      </w:r>
      <w:r>
        <w:rPr>
          <w:rFonts w:ascii="Verdana" w:hAnsi="Verdana"/>
          <w:color w:val="000000"/>
          <w:sz w:val="18"/>
          <w:szCs w:val="18"/>
        </w:rPr>
        <w:t>» (Пенза, 2005), «Урал индустриальный. Бакунинские</w:t>
      </w:r>
      <w:r>
        <w:rPr>
          <w:rStyle w:val="WW8Num2z0"/>
          <w:rFonts w:ascii="Verdana" w:hAnsi="Verdana"/>
          <w:color w:val="000000"/>
          <w:sz w:val="18"/>
          <w:szCs w:val="18"/>
        </w:rPr>
        <w:t> </w:t>
      </w:r>
      <w:r>
        <w:rPr>
          <w:rStyle w:val="WW8Num3z0"/>
          <w:rFonts w:ascii="Verdana" w:hAnsi="Verdana"/>
          <w:color w:val="4682B4"/>
          <w:sz w:val="18"/>
          <w:szCs w:val="18"/>
        </w:rPr>
        <w:t>чтения</w:t>
      </w:r>
      <w:r>
        <w:rPr>
          <w:rFonts w:ascii="Verdana" w:hAnsi="Verdana"/>
          <w:color w:val="000000"/>
          <w:sz w:val="18"/>
          <w:szCs w:val="18"/>
        </w:rPr>
        <w:t>» (Екатеринбург, 2006), «</w:t>
      </w:r>
      <w:r>
        <w:rPr>
          <w:rStyle w:val="WW8Num3z0"/>
          <w:rFonts w:ascii="Verdana" w:hAnsi="Verdana"/>
          <w:color w:val="4682B4"/>
          <w:sz w:val="18"/>
          <w:szCs w:val="18"/>
        </w:rPr>
        <w:t>Личностно развивающее профессиональное образование в изменяющейся России</w:t>
      </w:r>
      <w:r>
        <w:rPr>
          <w:rFonts w:ascii="Verdana" w:hAnsi="Verdana"/>
          <w:color w:val="000000"/>
          <w:sz w:val="18"/>
          <w:szCs w:val="18"/>
        </w:rPr>
        <w:t>» (Екатеринбург, 2006), «</w:t>
      </w:r>
      <w:r>
        <w:rPr>
          <w:rStyle w:val="WW8Num3z0"/>
          <w:rFonts w:ascii="Verdana" w:hAnsi="Verdana"/>
          <w:color w:val="4682B4"/>
          <w:sz w:val="18"/>
          <w:szCs w:val="18"/>
        </w:rPr>
        <w:t>Педагогическая культурология: состояние, проблемы, перспективы</w:t>
      </w:r>
      <w:r>
        <w:rPr>
          <w:rFonts w:ascii="Verdana" w:hAnsi="Verdana"/>
          <w:color w:val="000000"/>
          <w:sz w:val="18"/>
          <w:szCs w:val="18"/>
        </w:rPr>
        <w:t>» (Уфа, 2010); региональных научно-практических конференциях «Образование в Уральском регионе в XXI веке: научные основы развития» (Екатеринбург, 2002-2006, 2007-2010) и др.</w:t>
      </w:r>
    </w:p>
    <w:p w14:paraId="21AE33C2"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внедрены в ФГБОУ ВПО «</w:t>
      </w:r>
      <w:r>
        <w:rPr>
          <w:rStyle w:val="WW8Num3z0"/>
          <w:rFonts w:ascii="Verdana" w:hAnsi="Verdana"/>
          <w:color w:val="4682B4"/>
          <w:sz w:val="18"/>
          <w:szCs w:val="18"/>
        </w:rPr>
        <w:t>Уральский институт Государственной противопожарной службы МЧС России</w:t>
      </w:r>
      <w:r>
        <w:rPr>
          <w:rFonts w:ascii="Verdana" w:hAnsi="Verdana"/>
          <w:color w:val="000000"/>
          <w:sz w:val="18"/>
          <w:szCs w:val="18"/>
        </w:rPr>
        <w:t>» (Екатеринбург), ФГАОУ ВПО «Уральский федеральный- университет имени первого Президента России Б.Н. Ельцина» (Екатеринбург), ФГБОУ ВПО «</w:t>
      </w:r>
      <w:r>
        <w:rPr>
          <w:rStyle w:val="WW8Num3z0"/>
          <w:rFonts w:ascii="Verdana" w:hAnsi="Verdana"/>
          <w:color w:val="4682B4"/>
          <w:sz w:val="18"/>
          <w:szCs w:val="18"/>
        </w:rPr>
        <w:t>Академия Государственной противопожарной службы МЧС России</w:t>
      </w:r>
      <w:r>
        <w:rPr>
          <w:rFonts w:ascii="Verdana" w:hAnsi="Verdana"/>
          <w:color w:val="000000"/>
          <w:sz w:val="18"/>
          <w:szCs w:val="18"/>
        </w:rPr>
        <w:t>» (Москва), ФГБОУ ВПО «</w:t>
      </w:r>
      <w:r>
        <w:rPr>
          <w:rStyle w:val="WW8Num3z0"/>
          <w:rFonts w:ascii="Verdana" w:hAnsi="Verdana"/>
          <w:color w:val="4682B4"/>
          <w:sz w:val="18"/>
          <w:szCs w:val="18"/>
        </w:rPr>
        <w:t xml:space="preserve">Ивановский институт </w:t>
      </w:r>
      <w:r>
        <w:rPr>
          <w:rStyle w:val="WW8Num3z0"/>
          <w:rFonts w:ascii="Verdana" w:hAnsi="Verdana"/>
          <w:color w:val="4682B4"/>
          <w:sz w:val="18"/>
          <w:szCs w:val="18"/>
        </w:rPr>
        <w:lastRenderedPageBreak/>
        <w:t>Государственной противопожарной службы МЧС России</w:t>
      </w:r>
      <w:r>
        <w:rPr>
          <w:rFonts w:ascii="Verdana" w:hAnsi="Verdana"/>
          <w:color w:val="000000"/>
          <w:sz w:val="18"/>
          <w:szCs w:val="18"/>
        </w:rPr>
        <w:t>» (Иваново).</w:t>
      </w:r>
    </w:p>
    <w:p w14:paraId="330470B2"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4C6420A0"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Подготовка экспертов по независимой оценке рисков является одним из новых, стратегически значимых направлений в профессиональном образовании, необходимых для решения задачи устойчивого развития общества, которая обусловливает основные требования к квалифицированному специалисту - высокая социально-этическая ответственность и владение широким спектром социально-профессиональных компетенций в области комплексной безопасности человека и общества.</w:t>
      </w:r>
    </w:p>
    <w:p w14:paraId="38446A4D"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Концепция компетентностно ориентированной подготовки экспертов по независимой оценке рисков в дополнительном образовании включает следующие основные положения:</w:t>
      </w:r>
    </w:p>
    <w:p w14:paraId="33AECD16"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ведущая идея - систему подготовки экспертов по независимой оценке рисков в дополнительном образовании следует рассматривать в широком социально-педагогическом контексте как существенный компонент формирующейся новой, стратегически значимой составляющей общей системы непрерывного образования, соответствующей задачам ее модернизации и связанной с обеспечением комплексной безопасности человека и общества;</w:t>
      </w:r>
    </w:p>
    <w:p w14:paraId="53FE98E9"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достижение цели подготовки (формирование у</w:t>
      </w:r>
      <w:r>
        <w:rPr>
          <w:rStyle w:val="WW8Num2z0"/>
          <w:rFonts w:ascii="Verdana" w:hAnsi="Verdana"/>
          <w:color w:val="000000"/>
          <w:sz w:val="18"/>
          <w:szCs w:val="18"/>
        </w:rPr>
        <w:t> </w:t>
      </w:r>
      <w:r>
        <w:rPr>
          <w:rStyle w:val="WW8Num3z0"/>
          <w:rFonts w:ascii="Verdana" w:hAnsi="Verdana"/>
          <w:color w:val="4682B4"/>
          <w:sz w:val="18"/>
          <w:szCs w:val="18"/>
        </w:rPr>
        <w:t>обучаемых</w:t>
      </w:r>
      <w:r>
        <w:rPr>
          <w:rStyle w:val="WW8Num2z0"/>
          <w:rFonts w:ascii="Verdana" w:hAnsi="Verdana"/>
          <w:color w:val="000000"/>
          <w:sz w:val="18"/>
          <w:szCs w:val="18"/>
        </w:rPr>
        <w:t> </w:t>
      </w:r>
      <w:r>
        <w:rPr>
          <w:rFonts w:ascii="Verdana" w:hAnsi="Verdana"/>
          <w:color w:val="000000"/>
          <w:sz w:val="18"/>
          <w:szCs w:val="18"/>
        </w:rPr>
        <w:t>социально-этической ответственности и широкого спектра социально-профессиональных компетенций в области комплексной безопасности человека и общества) обеспечивается применением интегрированного методологического подхода, объединяющего системный, целостный, личностный, деятельностный и компетентностный подходы, который позволяет целостно преобразовать все блоки образовательного процесса (содержательный, организационный, технологический) в их взаимосвязанном единстве;</w:t>
      </w:r>
    </w:p>
    <w:p w14:paraId="693D0D44"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содержание подготовки названных экспертов в системе непрерывного образования обусловлено</w:t>
      </w:r>
      <w:r>
        <w:rPr>
          <w:rStyle w:val="WW8Num2z0"/>
          <w:rFonts w:ascii="Verdana" w:hAnsi="Verdana"/>
          <w:color w:val="000000"/>
          <w:sz w:val="18"/>
          <w:szCs w:val="18"/>
        </w:rPr>
        <w:t> </w:t>
      </w:r>
      <w:r>
        <w:rPr>
          <w:rStyle w:val="WW8Num3z0"/>
          <w:rFonts w:ascii="Verdana" w:hAnsi="Verdana"/>
          <w:color w:val="4682B4"/>
          <w:sz w:val="18"/>
          <w:szCs w:val="18"/>
        </w:rPr>
        <w:t>компетентностной</w:t>
      </w:r>
      <w:r>
        <w:rPr>
          <w:rStyle w:val="WW8Num2z0"/>
          <w:rFonts w:ascii="Verdana" w:hAnsi="Verdana"/>
          <w:color w:val="000000"/>
          <w:sz w:val="18"/>
          <w:szCs w:val="18"/>
        </w:rPr>
        <w:t> </w:t>
      </w:r>
      <w:r>
        <w:rPr>
          <w:rFonts w:ascii="Verdana" w:hAnsi="Verdana"/>
          <w:color w:val="000000"/>
          <w:sz w:val="18"/>
          <w:szCs w:val="18"/>
        </w:rPr>
        <w:t>моделью специалиста, включающей базовые профессиональные (социальные, познавательные, организационные, методические, специальные) и ключевые компетенции, объединенные специфической компетенцией обновления компетенций, а также комплекс</w:t>
      </w:r>
      <w:r>
        <w:rPr>
          <w:rStyle w:val="WW8Num2z0"/>
          <w:rFonts w:ascii="Verdana" w:hAnsi="Verdana"/>
          <w:color w:val="000000"/>
          <w:sz w:val="18"/>
          <w:szCs w:val="18"/>
        </w:rPr>
        <w:t> </w:t>
      </w:r>
      <w:r>
        <w:rPr>
          <w:rStyle w:val="WW8Num3z0"/>
          <w:rFonts w:ascii="Verdana" w:hAnsi="Verdana"/>
          <w:color w:val="4682B4"/>
          <w:sz w:val="18"/>
          <w:szCs w:val="18"/>
        </w:rPr>
        <w:t>метапрофессиональных</w:t>
      </w:r>
      <w:r>
        <w:rPr>
          <w:rStyle w:val="WW8Num2z0"/>
          <w:rFonts w:ascii="Verdana" w:hAnsi="Verdana"/>
          <w:color w:val="000000"/>
          <w:sz w:val="18"/>
          <w:szCs w:val="18"/>
        </w:rPr>
        <w:t> </w:t>
      </w:r>
      <w:r>
        <w:rPr>
          <w:rFonts w:ascii="Verdana" w:hAnsi="Verdana"/>
          <w:color w:val="000000"/>
          <w:sz w:val="18"/>
          <w:szCs w:val="18"/>
        </w:rPr>
        <w:t>качеств, системообразующим в котором является социально-этическая ответственность;</w:t>
      </w:r>
    </w:p>
    <w:p w14:paraId="6632D5BF"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организационное единство всех форм непрерывного образования (формальное, неформальное, информальное образование) в компетентностно ориентированном дополнительном образовании экспертов обеспечивается реализацией его функций - социальной (создает условия для гибкого и оперативного ответа на потребности общества и сферы безопасности в подготовке кадров для системы независимой оценки рисков, а также на профессиональные потребности специалистов этой системы) и личностной (способствует удовлетворению</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запросов обучающихся в познании своих способностей и развитии творческого потенциала, формировании у них способностей и навыков</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Fonts w:ascii="Verdana" w:hAnsi="Verdana"/>
          <w:color w:val="000000"/>
          <w:sz w:val="18"/>
          <w:szCs w:val="18"/>
        </w:rPr>
        <w:t>, самореализации, саморазвития);</w:t>
      </w:r>
    </w:p>
    <w:p w14:paraId="473EFDBE"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технологическое единство организации компетентностно ориентированного учебного процесса в разных формах непрерывного образования экспертов по независимой оценке рисков достигается на основе применения модульно-дифференцированного подхода, обеспечивается реализацией специфических дидактических принципов (дифференциация обучающихся в зависимости от «</w:t>
      </w:r>
      <w:r>
        <w:rPr>
          <w:rStyle w:val="WW8Num3z0"/>
          <w:rFonts w:ascii="Verdana" w:hAnsi="Verdana"/>
          <w:color w:val="4682B4"/>
          <w:sz w:val="18"/>
          <w:szCs w:val="18"/>
        </w:rPr>
        <w:t>входных</w:t>
      </w:r>
      <w:r>
        <w:rPr>
          <w:rFonts w:ascii="Verdana" w:hAnsi="Verdana"/>
          <w:color w:val="000000"/>
          <w:sz w:val="18"/>
          <w:szCs w:val="18"/>
        </w:rPr>
        <w:t>» образовательно-профессиональных характеристик, органичное сочетание профессиональной и личностной направленности обучения, интеграция разных видов знаний и умений в учебно-профессиональной деятельности, ориентация на интенсивно изменяющиеся условия профессиональной деятельности).</w:t>
      </w:r>
    </w:p>
    <w:p w14:paraId="56993771"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 Модульно-дифференцированный подход представляет собой интегратив-ный метод обучения, согласно которому модульная организация обучения осуществляется как в соответствии со структурой содержания обучения, так и с учетом уровневой дифференциации обучающихся, что обеспечивает гибкое варьирование форм, средств и способов обучения в процессе проблемно-деятельностного освоения содержательных модулей с учетом дифференциальных </w:t>
      </w:r>
      <w:r>
        <w:rPr>
          <w:rFonts w:ascii="Verdana" w:hAnsi="Verdana"/>
          <w:color w:val="000000"/>
          <w:sz w:val="18"/>
          <w:szCs w:val="18"/>
        </w:rPr>
        <w:lastRenderedPageBreak/>
        <w:t>характеристик</w:t>
      </w:r>
      <w:r>
        <w:rPr>
          <w:rStyle w:val="WW8Num2z0"/>
          <w:rFonts w:ascii="Verdana" w:hAnsi="Verdana"/>
          <w:color w:val="000000"/>
          <w:sz w:val="18"/>
          <w:szCs w:val="18"/>
        </w:rPr>
        <w:t> </w:t>
      </w:r>
      <w:r>
        <w:rPr>
          <w:rStyle w:val="WW8Num3z0"/>
          <w:rFonts w:ascii="Verdana" w:hAnsi="Verdana"/>
          <w:color w:val="4682B4"/>
          <w:sz w:val="18"/>
          <w:szCs w:val="18"/>
        </w:rPr>
        <w:t>обучающимися</w:t>
      </w:r>
      <w:r>
        <w:rPr>
          <w:rStyle w:val="WW8Num2z0"/>
          <w:rFonts w:ascii="Verdana" w:hAnsi="Verdana"/>
          <w:color w:val="000000"/>
          <w:sz w:val="18"/>
          <w:szCs w:val="18"/>
        </w:rPr>
        <w:t> </w:t>
      </w:r>
      <w:r>
        <w:rPr>
          <w:rFonts w:ascii="Verdana" w:hAnsi="Verdana"/>
          <w:color w:val="000000"/>
          <w:sz w:val="18"/>
          <w:szCs w:val="18"/>
        </w:rPr>
        <w:t>в условиях субъект-субъектного взаимодействия.</w:t>
      </w:r>
    </w:p>
    <w:p w14:paraId="4EF0C696"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Организационно-педагогические условия реализации модульно-дифференцированного подхода в компетентностно ориентированной подготовке экспертов по независимой оценке рисков включают:</w:t>
      </w:r>
    </w:p>
    <w:p w14:paraId="05FF4ED9"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технологическую организацию процесса обучения, учитывающую краткосрочность обучения экспертов по независимой оценке рисков в разных формах непрерывного образования и связанную с этим необходимость интенсификации и оптимизации учебного процесса; разработку концептуально-целостного комплекса научно-методического обеспечения;</w:t>
      </w:r>
    </w:p>
    <w:p w14:paraId="2E8092F4"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подготовку преподавателей, владеющих технологиями и методиками модульно-дифференцированного подхода к компетентностно ориентированному обучению, обладающих готовностью к непрерывному развитию.</w:t>
      </w:r>
    </w:p>
    <w:p w14:paraId="1592765B" w14:textId="77777777" w:rsidR="004E29CB" w:rsidRDefault="004E29CB" w:rsidP="004E29CB">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Мокроусова, Ольга Анатольевна</w:t>
      </w:r>
    </w:p>
    <w:p w14:paraId="2ED34120"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четвертой главе</w:t>
      </w:r>
    </w:p>
    <w:p w14:paraId="797627B6"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нашем исследовании опытно-экспериментальная работа представляла собой опытное внедрение в систему дополнительного профессионального образования специалистов экспертных организаций по независимой оценке рисков в области пожарной безопасности разработанных нами концептуальных положений и технологии обучения. Программа опытно-экспериментальной работы включала следующие основные разделы, отражающие ее этапы: выявление исходного уровня профессиональных компетенций и дифференциальных характеристик кандидатов в эксперты по независимой оценке рисков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этап); реализация модульно-дифференцированной технологии</w:t>
      </w:r>
      <w:r>
        <w:rPr>
          <w:rStyle w:val="WW8Num2z0"/>
          <w:rFonts w:ascii="Verdana" w:hAnsi="Verdana"/>
          <w:color w:val="000000"/>
          <w:sz w:val="18"/>
          <w:szCs w:val="18"/>
        </w:rPr>
        <w:t> </w:t>
      </w:r>
      <w:r>
        <w:rPr>
          <w:rStyle w:val="WW8Num3z0"/>
          <w:rFonts w:ascii="Verdana" w:hAnsi="Verdana"/>
          <w:color w:val="4682B4"/>
          <w:sz w:val="18"/>
          <w:szCs w:val="18"/>
        </w:rPr>
        <w:t>компетентностно</w:t>
      </w:r>
      <w:r>
        <w:rPr>
          <w:rStyle w:val="WW8Num2z0"/>
          <w:rFonts w:ascii="Verdana" w:hAnsi="Verdana"/>
          <w:color w:val="000000"/>
          <w:sz w:val="18"/>
          <w:szCs w:val="18"/>
        </w:rPr>
        <w:t> </w:t>
      </w:r>
      <w:r>
        <w:rPr>
          <w:rFonts w:ascii="Verdana" w:hAnsi="Verdana"/>
          <w:color w:val="000000"/>
          <w:sz w:val="18"/>
          <w:szCs w:val="18"/>
        </w:rPr>
        <w:t>ориентированной подготовки экспертов по независимой оценке рисков в практике предаттестацион-ного обучения кандидатов в эксперты по независимой оценке рисков (формирующий этап); проверка уровня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профессиональных компетенций обучающихся после формирующего этапа и проведение анализа результатов опытно-экспериментальной работы (обобщающий этап). На каждом этапе формулировались свои задачи, определялись результаты, которые являлись промежуточными в достижении цели опытно-экспериментальной работы.</w:t>
      </w:r>
    </w:p>
    <w:p w14:paraId="44DE6F12"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Проблема выявления эффективности опытно-экспериментальной работы связана с проблемой критериев и уровней развития</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Включение в компетентностную модель специалиста, наряду с собственно профессиональными компетенциями (включая и компетенцию обновления компетенций) ключевых компетенций, отражающих в первую очередь его</w:t>
      </w:r>
      <w:r>
        <w:rPr>
          <w:rStyle w:val="WW8Num2z0"/>
          <w:rFonts w:ascii="Verdana" w:hAnsi="Verdana"/>
          <w:color w:val="000000"/>
          <w:sz w:val="18"/>
          <w:szCs w:val="18"/>
        </w:rPr>
        <w:t> </w:t>
      </w:r>
      <w:r>
        <w:rPr>
          <w:rStyle w:val="WW8Num3z0"/>
          <w:rFonts w:ascii="Verdana" w:hAnsi="Verdana"/>
          <w:color w:val="4682B4"/>
          <w:sz w:val="18"/>
          <w:szCs w:val="18"/>
        </w:rPr>
        <w:t>рефлексивные</w:t>
      </w:r>
      <w:r>
        <w:rPr>
          <w:rStyle w:val="WW8Num2z0"/>
          <w:rFonts w:ascii="Verdana" w:hAnsi="Verdana"/>
          <w:color w:val="000000"/>
          <w:sz w:val="18"/>
          <w:szCs w:val="18"/>
        </w:rPr>
        <w:t> </w:t>
      </w:r>
      <w:r>
        <w:rPr>
          <w:rFonts w:ascii="Verdana" w:hAnsi="Verdana"/>
          <w:color w:val="000000"/>
          <w:sz w:val="18"/>
          <w:szCs w:val="18"/>
        </w:rPr>
        <w:t>и креативные способности (основа</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и саморазвития), а также</w:t>
      </w:r>
      <w:r>
        <w:rPr>
          <w:rStyle w:val="WW8Num2z0"/>
          <w:rFonts w:ascii="Verdana" w:hAnsi="Verdana"/>
          <w:color w:val="000000"/>
          <w:sz w:val="18"/>
          <w:szCs w:val="18"/>
        </w:rPr>
        <w:t> </w:t>
      </w:r>
      <w:r>
        <w:rPr>
          <w:rStyle w:val="WW8Num3z0"/>
          <w:rFonts w:ascii="Verdana" w:hAnsi="Verdana"/>
          <w:color w:val="4682B4"/>
          <w:sz w:val="18"/>
          <w:szCs w:val="18"/>
        </w:rPr>
        <w:t>метапрофессиональных</w:t>
      </w:r>
      <w:r>
        <w:rPr>
          <w:rStyle w:val="WW8Num2z0"/>
          <w:rFonts w:ascii="Verdana" w:hAnsi="Verdana"/>
          <w:color w:val="000000"/>
          <w:sz w:val="18"/>
          <w:szCs w:val="18"/>
        </w:rPr>
        <w:t> </w:t>
      </w:r>
      <w:r>
        <w:rPr>
          <w:rFonts w:ascii="Verdana" w:hAnsi="Verdana"/>
          <w:color w:val="000000"/>
          <w:sz w:val="18"/>
          <w:szCs w:val="18"/>
        </w:rPr>
        <w:t>качеств, выражающих аксиологическую направленность личности, обусловливает значимость таких составляющих</w:t>
      </w:r>
      <w:r>
        <w:rPr>
          <w:rStyle w:val="WW8Num2z0"/>
          <w:rFonts w:ascii="Verdana" w:hAnsi="Verdana"/>
          <w:color w:val="000000"/>
          <w:sz w:val="18"/>
          <w:szCs w:val="18"/>
        </w:rPr>
        <w:t> </w:t>
      </w:r>
      <w:r>
        <w:rPr>
          <w:rStyle w:val="WW8Num3z0"/>
          <w:rFonts w:ascii="Verdana" w:hAnsi="Verdana"/>
          <w:color w:val="4682B4"/>
          <w:sz w:val="18"/>
          <w:szCs w:val="18"/>
        </w:rPr>
        <w:t>компетентностной</w:t>
      </w:r>
      <w:r>
        <w:rPr>
          <w:rStyle w:val="WW8Num2z0"/>
          <w:rFonts w:ascii="Verdana" w:hAnsi="Verdana"/>
          <w:color w:val="000000"/>
          <w:sz w:val="18"/>
          <w:szCs w:val="18"/>
        </w:rPr>
        <w:t> </w:t>
      </w:r>
      <w:r>
        <w:rPr>
          <w:rFonts w:ascii="Verdana" w:hAnsi="Verdana"/>
          <w:color w:val="000000"/>
          <w:sz w:val="18"/>
          <w:szCs w:val="18"/>
        </w:rPr>
        <w:t>структуры, как аксиологическая, личностнотворческая,</w:t>
      </w:r>
      <w:r>
        <w:rPr>
          <w:rStyle w:val="WW8Num2z0"/>
          <w:rFonts w:ascii="Verdana" w:hAnsi="Verdana"/>
          <w:color w:val="000000"/>
          <w:sz w:val="18"/>
          <w:szCs w:val="18"/>
        </w:rPr>
        <w:t> </w:t>
      </w:r>
      <w:r>
        <w:rPr>
          <w:rStyle w:val="WW8Num3z0"/>
          <w:rFonts w:ascii="Verdana" w:hAnsi="Verdana"/>
          <w:color w:val="4682B4"/>
          <w:sz w:val="18"/>
          <w:szCs w:val="18"/>
        </w:rPr>
        <w:t>рефлексивная</w:t>
      </w:r>
      <w:r>
        <w:rPr>
          <w:rFonts w:ascii="Verdana" w:hAnsi="Verdana"/>
          <w:color w:val="000000"/>
          <w:sz w:val="18"/>
          <w:szCs w:val="18"/>
        </w:rPr>
        <w:t>. В соответствии с этим мы выделили следующие</w:t>
      </w:r>
    </w:p>
    <w:p w14:paraId="2457EC6B"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353 критерии оценки сформированности компетенций:</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Fonts w:ascii="Verdana" w:hAnsi="Verdana"/>
          <w:color w:val="000000"/>
          <w:sz w:val="18"/>
          <w:szCs w:val="18"/>
        </w:rPr>
        <w:t>, познавательно-деяте л ьностный, личностно-творческий,</w:t>
      </w:r>
      <w:r>
        <w:rPr>
          <w:rStyle w:val="WW8Num2z0"/>
          <w:rFonts w:ascii="Verdana" w:hAnsi="Verdana"/>
          <w:color w:val="000000"/>
          <w:sz w:val="18"/>
          <w:szCs w:val="18"/>
        </w:rPr>
        <w:t> </w:t>
      </w:r>
      <w:r>
        <w:rPr>
          <w:rStyle w:val="WW8Num3z0"/>
          <w:rFonts w:ascii="Verdana" w:hAnsi="Verdana"/>
          <w:color w:val="4682B4"/>
          <w:sz w:val="18"/>
          <w:szCs w:val="18"/>
        </w:rPr>
        <w:t>рефлексивный</w:t>
      </w:r>
      <w:r>
        <w:rPr>
          <w:rFonts w:ascii="Verdana" w:hAnsi="Verdana"/>
          <w:color w:val="000000"/>
          <w:sz w:val="18"/>
          <w:szCs w:val="18"/>
        </w:rPr>
        <w:t>. На основе данных критериев оценивался каждый уровень сформированности профессиональных компетенций эксперта по независимой оценке рисков: репродук-тивно-нормативный; репродуктивно-вариативный; продуктивно-творческий.</w:t>
      </w:r>
    </w:p>
    <w:p w14:paraId="5C158768"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процессе опытно-экспериментальной работы использовались различные методы научно-педагогического исследования. Их применение было нацелено на получение выводов методологического, теоретического и</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характера. Для целей исследования мы использовали диагностирующий инструментарий - комплекс методик, включающий в себя опросники,</w:t>
      </w:r>
      <w:r>
        <w:rPr>
          <w:rStyle w:val="WW8Num2z0"/>
          <w:rFonts w:ascii="Verdana" w:hAnsi="Verdana"/>
          <w:color w:val="000000"/>
          <w:sz w:val="18"/>
          <w:szCs w:val="18"/>
        </w:rPr>
        <w:t> </w:t>
      </w:r>
      <w:r>
        <w:rPr>
          <w:rStyle w:val="WW8Num3z0"/>
          <w:rFonts w:ascii="Verdana" w:hAnsi="Verdana"/>
          <w:color w:val="4682B4"/>
          <w:sz w:val="18"/>
          <w:szCs w:val="18"/>
        </w:rPr>
        <w:t>анкеты</w:t>
      </w:r>
      <w:r>
        <w:rPr>
          <w:rFonts w:ascii="Verdana" w:hAnsi="Verdana"/>
          <w:color w:val="000000"/>
          <w:sz w:val="18"/>
          <w:szCs w:val="18"/>
        </w:rPr>
        <w:t>, которые в большинстве были апробированы и известны. Некоторые из них в незначительной степени модифицированы: соответственно целям исследования использовались отдельные шкалы, а не опросники в целом.</w:t>
      </w:r>
    </w:p>
    <w:p w14:paraId="40F88602"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Формирующий этап опытно-экспериментальной работы показал, что процесс формирования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 xml:space="preserve">происходит более успешно в контексте специально разработанной модели. Сопоставительный анализ результатов данных, полученных </w:t>
      </w:r>
      <w:r>
        <w:rPr>
          <w:rFonts w:ascii="Verdana" w:hAnsi="Verdana"/>
          <w:color w:val="000000"/>
          <w:sz w:val="18"/>
          <w:szCs w:val="18"/>
        </w:rPr>
        <w:lastRenderedPageBreak/>
        <w:t>на</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и обобщающем этапах, подтвердил положительную динамику развития профессиональной компетентности обучающихся, при этом отмечен более высокий рост в экспериментальных группах по сравнению с контрольной. Результаты многофакторного корреляционного анализа показывают, что</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профессиональной направленности, адекватная самооценка и высокий уровень информированности по содержанию образовательной программы являются основой перехода обучающихся на более высокий уровень профессиональной компетентности. Это позволяет резюмировать, что разработанная нами концептуальная модель и выделенные организационно-педагогические условия являются необходимыми и достаточными для эффективной подготовки экспертов по независимой оценке рисков в дополнительном профессиональном образовании.</w:t>
      </w:r>
    </w:p>
    <w:p w14:paraId="1939E3C7"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CE41618"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Одной из определяющих тенденций развития современного общества на сегодняшний день является переход к стратегии устойчивого развития, которая потребовала иного понимания безопасности и изменения ее приоритетов, поставив все государства перед необходимостью включать в национальные стратегии принципы безопасного устойчивого развития и обеспечивать условия для их реализации. С этой целью в нашей стране началось кардинальное реформирование системы безопасности, и, в частности, системы надзора в сфере безопасности, одной из важнейших составляющих которой, наряду с существующими органами государственного надзора, стала принципиально новая для нашей страны система независимой оценки рисков, включающая вневедомственные экспертные организации и экспертов по независимой оценке рисков. Ее создание, в свою очередь, обусловило формирование новой по своим социальным функциям профессиональной деятельности, характеризующейся высокой социальной ответственностью и значимостью, требующей высокого профессионализма работников и мировоззрения, основанного на приоритете ценностей устойчивого развития общества.</w:t>
      </w:r>
    </w:p>
    <w:p w14:paraId="35307787"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Появление новой профессиональной сферы, которая активно развивается и по мере формирования институтов устойчивого развития будет неизбежно расширяться, определило заказ общества образованию на подготовку кадров нового профиля - экспертов по независимой оценке рисков, которые уже сегодня необходимы в разных сферах безопасности: гражданской обороне, охране труда, экологическом и техническом надзоре, промышленной, пожарной безопасности и др. Подготовка кадров для системы независимой оценки рисков начала организовываться как</w:t>
      </w:r>
      <w:r>
        <w:rPr>
          <w:rStyle w:val="WW8Num2z0"/>
          <w:rFonts w:ascii="Verdana" w:hAnsi="Verdana"/>
          <w:color w:val="000000"/>
          <w:sz w:val="18"/>
          <w:szCs w:val="18"/>
        </w:rPr>
        <w:t> </w:t>
      </w:r>
      <w:r>
        <w:rPr>
          <w:rStyle w:val="WW8Num3z0"/>
          <w:rFonts w:ascii="Verdana" w:hAnsi="Verdana"/>
          <w:color w:val="4682B4"/>
          <w:sz w:val="18"/>
          <w:szCs w:val="18"/>
        </w:rPr>
        <w:t>содержательно</w:t>
      </w:r>
      <w:r>
        <w:rPr>
          <w:rStyle w:val="WW8Num2z0"/>
          <w:rFonts w:ascii="Verdana" w:hAnsi="Verdana"/>
          <w:color w:val="000000"/>
          <w:sz w:val="18"/>
          <w:szCs w:val="18"/>
        </w:rPr>
        <w:t> </w:t>
      </w:r>
      <w:r>
        <w:rPr>
          <w:rFonts w:ascii="Verdana" w:hAnsi="Verdana"/>
          <w:color w:val="000000"/>
          <w:sz w:val="18"/>
          <w:szCs w:val="18"/>
        </w:rPr>
        <w:t>новое направление повышения квалификации специалистов соответствующего профиля. Однако, учитывая не только актуальную потребность в таких кадрах, но и социальные перспективы развития этой профессиональной сферы, подготовку экспертов по независимой оценке правомерно рассматривать как од</w:t>
      </w:r>
    </w:p>
    <w:p w14:paraId="1F664399"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355 но из новых, стратегически и перспективно значимых направлений модернизации профессионального образования, востребованных потребностями создания институтов устойчивого развития общества, которые обусловливают такие основные требования к квалификации специалистов, как высокая социально-этическая ответственность и владение широким спектром социально-профессиональных компетенций в области комплексной безопасности общества, его устойчивого развития.</w:t>
      </w:r>
    </w:p>
    <w:p w14:paraId="313BF7FC"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Высокая социальная значимость подготовки экспертов предъявляет соответствующие требования к ее организации и качеству. Поэтому традиционный</w:t>
      </w:r>
      <w:r>
        <w:rPr>
          <w:rStyle w:val="WW8Num2z0"/>
          <w:rFonts w:ascii="Verdana" w:hAnsi="Verdana"/>
          <w:color w:val="000000"/>
          <w:sz w:val="18"/>
          <w:szCs w:val="18"/>
        </w:rPr>
        <w:t> </w:t>
      </w:r>
      <w:r>
        <w:rPr>
          <w:rStyle w:val="WW8Num3z0"/>
          <w:rFonts w:ascii="Verdana" w:hAnsi="Verdana"/>
          <w:color w:val="4682B4"/>
          <w:sz w:val="18"/>
          <w:szCs w:val="18"/>
        </w:rPr>
        <w:t>узкопрофессиональный</w:t>
      </w:r>
      <w:r>
        <w:rPr>
          <w:rStyle w:val="WW8Num2z0"/>
          <w:rFonts w:ascii="Verdana" w:hAnsi="Verdana"/>
          <w:color w:val="000000"/>
          <w:sz w:val="18"/>
          <w:szCs w:val="18"/>
        </w:rPr>
        <w:t> </w:t>
      </w:r>
      <w:r>
        <w:rPr>
          <w:rFonts w:ascii="Verdana" w:hAnsi="Verdana"/>
          <w:color w:val="000000"/>
          <w:sz w:val="18"/>
          <w:szCs w:val="18"/>
        </w:rPr>
        <w:t xml:space="preserve">подход к реализации нормативно установленных требований в их подготовке, который получил распространение в практике, представляется бесперспективным. Более того, подготовка экспертов без учета социальной специфики их деятельности ставит под угрозу функционирование всей создаваемой в стране системы независимой экспертизы, которая не сможет эффективно выполнять свои функции обеспечения комплексной безопасности и устойчивого развития общества при отсутствии специалистов соответствующей квалификации и компетентности. Выход из этого противоречия, с учетом определяющих тенденций и методологических основ модернизации образования, видится в применении в качестве методологии исследования проблем и организации </w:t>
      </w:r>
      <w:r>
        <w:rPr>
          <w:rFonts w:ascii="Verdana" w:hAnsi="Verdana"/>
          <w:color w:val="000000"/>
          <w:sz w:val="18"/>
          <w:szCs w:val="18"/>
        </w:rPr>
        <w:lastRenderedPageBreak/>
        <w:t>подготовки экспертов по независимой оценке рисков</w:t>
      </w:r>
      <w:r>
        <w:rPr>
          <w:rStyle w:val="WW8Num2z0"/>
          <w:rFonts w:ascii="Verdana" w:hAnsi="Verdana"/>
          <w:color w:val="000000"/>
          <w:sz w:val="18"/>
          <w:szCs w:val="18"/>
        </w:rPr>
        <w:t> </w:t>
      </w:r>
      <w:r>
        <w:rPr>
          <w:rStyle w:val="WW8Num3z0"/>
          <w:rFonts w:ascii="Verdana" w:hAnsi="Verdana"/>
          <w:color w:val="4682B4"/>
          <w:sz w:val="18"/>
          <w:szCs w:val="18"/>
        </w:rPr>
        <w:t>интегративного</w:t>
      </w:r>
      <w:r>
        <w:rPr>
          <w:rStyle w:val="WW8Num2z0"/>
          <w:rFonts w:ascii="Verdana" w:hAnsi="Verdana"/>
          <w:color w:val="000000"/>
          <w:sz w:val="18"/>
          <w:szCs w:val="18"/>
        </w:rPr>
        <w:t> </w:t>
      </w:r>
      <w:r>
        <w:rPr>
          <w:rFonts w:ascii="Verdana" w:hAnsi="Verdana"/>
          <w:color w:val="000000"/>
          <w:sz w:val="18"/>
          <w:szCs w:val="18"/>
        </w:rPr>
        <w:t>подхода, объединяющего системный, целостный,</w:t>
      </w:r>
      <w:r>
        <w:rPr>
          <w:rStyle w:val="WW8Num2z0"/>
          <w:rFonts w:ascii="Verdana" w:hAnsi="Verdana"/>
          <w:color w:val="000000"/>
          <w:sz w:val="18"/>
          <w:szCs w:val="18"/>
        </w:rPr>
        <w:t> </w:t>
      </w:r>
      <w:r>
        <w:rPr>
          <w:rStyle w:val="WW8Num3z0"/>
          <w:rFonts w:ascii="Verdana" w:hAnsi="Verdana"/>
          <w:color w:val="4682B4"/>
          <w:sz w:val="18"/>
          <w:szCs w:val="18"/>
        </w:rPr>
        <w:t>личностный</w:t>
      </w:r>
      <w:r>
        <w:rPr>
          <w:rFonts w:ascii="Verdana" w:hAnsi="Verdana"/>
          <w:color w:val="000000"/>
          <w:sz w:val="18"/>
          <w:szCs w:val="18"/>
        </w:rPr>
        <w:t>, деятельностный и компетентностный подходы.</w:t>
      </w:r>
    </w:p>
    <w:p w14:paraId="64A54940"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Данная методология позволила разработать концептуальные основы компетентностно ориентированной подготовки экспертов по независимой оценке рисков в дополнительном образовании, которая обеспечивает формирование у обучающихся социально-этической ответственности и широкого спектра социально-профессиональных компетенций в области комплексной безопасности общества, его устойчивого развития. Основой разработки концепции выступает ведущая идея, согласно которой подготовку экспертов по независимой оценке рисков в дополнительном образовании следует рассмат</w:t>
      </w:r>
    </w:p>
    <w:p w14:paraId="33F7F9C3"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356 ривать в широком социально-педагогическом контексте как ядро формирующейся, стратегически значимой составляющей непрерывного образования в области комплексной безопасности, выражающей значимые аспекты модернизации образования.</w:t>
      </w:r>
    </w:p>
    <w:p w14:paraId="4B357BB1"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Концепция компетентностно ориентированной подготовки экспертов по независимой оценке рисков в дополнительном образовании обеспечивает</w:t>
      </w:r>
      <w:r>
        <w:rPr>
          <w:rStyle w:val="WW8Num2z0"/>
          <w:rFonts w:ascii="Verdana" w:hAnsi="Verdana"/>
          <w:color w:val="000000"/>
          <w:sz w:val="18"/>
          <w:szCs w:val="18"/>
        </w:rPr>
        <w:t> </w:t>
      </w:r>
      <w:r>
        <w:rPr>
          <w:rStyle w:val="WW8Num3z0"/>
          <w:rFonts w:ascii="Verdana" w:hAnsi="Verdana"/>
          <w:color w:val="4682B4"/>
          <w:sz w:val="18"/>
          <w:szCs w:val="18"/>
        </w:rPr>
        <w:t>содержательную</w:t>
      </w:r>
      <w:r>
        <w:rPr>
          <w:rFonts w:ascii="Verdana" w:hAnsi="Verdana"/>
          <w:color w:val="000000"/>
          <w:sz w:val="18"/>
          <w:szCs w:val="18"/>
        </w:rPr>
        <w:t>, организационную и технологическую целостность подготовки, независимо от ее формы в системе непрерывного образования, и включает следующие основные положения:</w:t>
      </w:r>
    </w:p>
    <w:p w14:paraId="5DD70493"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3z0"/>
          <w:rFonts w:ascii="Verdana" w:hAnsi="Verdana"/>
          <w:color w:val="4682B4"/>
          <w:sz w:val="18"/>
          <w:szCs w:val="18"/>
        </w:rPr>
        <w:t>содержательное</w:t>
      </w:r>
      <w:r>
        <w:rPr>
          <w:rStyle w:val="WW8Num2z0"/>
          <w:rFonts w:ascii="Verdana" w:hAnsi="Verdana"/>
          <w:color w:val="000000"/>
          <w:sz w:val="18"/>
          <w:szCs w:val="18"/>
        </w:rPr>
        <w:t> </w:t>
      </w:r>
      <w:r>
        <w:rPr>
          <w:rFonts w:ascii="Verdana" w:hAnsi="Verdana"/>
          <w:color w:val="000000"/>
          <w:sz w:val="18"/>
          <w:szCs w:val="18"/>
        </w:rPr>
        <w:t>единство и преемственность различных по тематике и срокам форм подготовки экспертов структурно обусловлены компетентност-ной моделью специалиста, включающей базовые профессиональные (социальные,</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Fonts w:ascii="Verdana" w:hAnsi="Verdana"/>
          <w:color w:val="000000"/>
          <w:sz w:val="18"/>
          <w:szCs w:val="18"/>
        </w:rPr>
        <w:t>, организационные, методические, специальные) и ключевые компетенции, интегрированные специфической компетенцией обновления компетенций, а также</w:t>
      </w:r>
      <w:r>
        <w:rPr>
          <w:rStyle w:val="WW8Num2z0"/>
          <w:rFonts w:ascii="Verdana" w:hAnsi="Verdana"/>
          <w:color w:val="000000"/>
          <w:sz w:val="18"/>
          <w:szCs w:val="18"/>
        </w:rPr>
        <w:t> </w:t>
      </w:r>
      <w:r>
        <w:rPr>
          <w:rStyle w:val="WW8Num3z0"/>
          <w:rFonts w:ascii="Verdana" w:hAnsi="Verdana"/>
          <w:color w:val="4682B4"/>
          <w:sz w:val="18"/>
          <w:szCs w:val="18"/>
        </w:rPr>
        <w:t>метапрофессиональные</w:t>
      </w:r>
      <w:r>
        <w:rPr>
          <w:rStyle w:val="WW8Num2z0"/>
          <w:rFonts w:ascii="Verdana" w:hAnsi="Verdana"/>
          <w:color w:val="000000"/>
          <w:sz w:val="18"/>
          <w:szCs w:val="18"/>
        </w:rPr>
        <w:t> </w:t>
      </w:r>
      <w:r>
        <w:rPr>
          <w:rFonts w:ascii="Verdana" w:hAnsi="Verdana"/>
          <w:color w:val="000000"/>
          <w:sz w:val="18"/>
          <w:szCs w:val="18"/>
        </w:rPr>
        <w:t>качества, системообразующим из которых является социально-этическая ответственность;</w:t>
      </w:r>
    </w:p>
    <w:p w14:paraId="1CD75BFD"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•организационное единство всех форм непрерывного образования экспертов по независимой оценке рисков, формирующихся на основе их компетентностно ориентированной подготовки в дополнительном образовании, обеспечивается реализацией и социальной и</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функций непрерывного образования в любой форме подготовки (формальное, неформальное,</w:t>
      </w:r>
      <w:r>
        <w:rPr>
          <w:rStyle w:val="WW8Num2z0"/>
          <w:rFonts w:ascii="Verdana" w:hAnsi="Verdana"/>
          <w:color w:val="000000"/>
          <w:sz w:val="18"/>
          <w:szCs w:val="18"/>
        </w:rPr>
        <w:t> </w:t>
      </w:r>
      <w:r>
        <w:rPr>
          <w:rStyle w:val="WW8Num3z0"/>
          <w:rFonts w:ascii="Verdana" w:hAnsi="Verdana"/>
          <w:color w:val="4682B4"/>
          <w:sz w:val="18"/>
          <w:szCs w:val="18"/>
        </w:rPr>
        <w:t>информальное</w:t>
      </w:r>
      <w:r>
        <w:rPr>
          <w:rStyle w:val="WW8Num2z0"/>
          <w:rFonts w:ascii="Verdana" w:hAnsi="Verdana"/>
          <w:color w:val="000000"/>
          <w:sz w:val="18"/>
          <w:szCs w:val="18"/>
        </w:rPr>
        <w:t> </w:t>
      </w:r>
      <w:r>
        <w:rPr>
          <w:rFonts w:ascii="Verdana" w:hAnsi="Verdana"/>
          <w:color w:val="000000"/>
          <w:sz w:val="18"/>
          <w:szCs w:val="18"/>
        </w:rPr>
        <w:t>образование);</w:t>
      </w:r>
    </w:p>
    <w:p w14:paraId="0CF0B18F"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•технологическое единство организации учебного процесса в разных формах непрерывного образования экспертов по независимой оценке рисков обеспечивает реализация специфических</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принципов, которая достигается на основе применения модульно-дифференцированного подхода.</w:t>
      </w:r>
    </w:p>
    <w:p w14:paraId="08D87AB8"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Модульно-дифференцированный подход, обеспечивающий реализацию разработанной концепции на</w:t>
      </w:r>
      <w:r>
        <w:rPr>
          <w:rStyle w:val="WW8Num2z0"/>
          <w:rFonts w:ascii="Verdana" w:hAnsi="Verdana"/>
          <w:color w:val="000000"/>
          <w:sz w:val="18"/>
          <w:szCs w:val="18"/>
        </w:rPr>
        <w:t> </w:t>
      </w:r>
      <w:r>
        <w:rPr>
          <w:rStyle w:val="WW8Num3z0"/>
          <w:rFonts w:ascii="Verdana" w:hAnsi="Verdana"/>
          <w:color w:val="4682B4"/>
          <w:sz w:val="18"/>
          <w:szCs w:val="18"/>
        </w:rPr>
        <w:t>дидактическом</w:t>
      </w:r>
      <w:r>
        <w:rPr>
          <w:rStyle w:val="WW8Num2z0"/>
          <w:rFonts w:ascii="Verdana" w:hAnsi="Verdana"/>
          <w:color w:val="000000"/>
          <w:sz w:val="18"/>
          <w:szCs w:val="18"/>
        </w:rPr>
        <w:t> </w:t>
      </w:r>
      <w:r>
        <w:rPr>
          <w:rFonts w:ascii="Verdana" w:hAnsi="Verdana"/>
          <w:color w:val="000000"/>
          <w:sz w:val="18"/>
          <w:szCs w:val="18"/>
        </w:rPr>
        <w:t>уровне, определяется нами как</w:t>
      </w:r>
      <w:r>
        <w:rPr>
          <w:rStyle w:val="WW8Num2z0"/>
          <w:rFonts w:ascii="Verdana" w:hAnsi="Verdana"/>
          <w:color w:val="000000"/>
          <w:sz w:val="18"/>
          <w:szCs w:val="18"/>
        </w:rPr>
        <w:t> </w:t>
      </w:r>
      <w:r>
        <w:rPr>
          <w:rStyle w:val="WW8Num3z0"/>
          <w:rFonts w:ascii="Verdana" w:hAnsi="Verdana"/>
          <w:color w:val="4682B4"/>
          <w:sz w:val="18"/>
          <w:szCs w:val="18"/>
        </w:rPr>
        <w:t>интегративный</w:t>
      </w:r>
      <w:r>
        <w:rPr>
          <w:rStyle w:val="WW8Num2z0"/>
          <w:rFonts w:ascii="Verdana" w:hAnsi="Verdana"/>
          <w:color w:val="000000"/>
          <w:sz w:val="18"/>
          <w:szCs w:val="18"/>
        </w:rPr>
        <w:t> </w:t>
      </w:r>
      <w:r>
        <w:rPr>
          <w:rFonts w:ascii="Verdana" w:hAnsi="Verdana"/>
          <w:color w:val="000000"/>
          <w:sz w:val="18"/>
          <w:szCs w:val="18"/>
        </w:rPr>
        <w:t>метод обучения, согласно которому</w:t>
      </w:r>
      <w:r>
        <w:rPr>
          <w:rStyle w:val="WW8Num2z0"/>
          <w:rFonts w:ascii="Verdana" w:hAnsi="Verdana"/>
          <w:color w:val="000000"/>
          <w:sz w:val="18"/>
          <w:szCs w:val="18"/>
        </w:rPr>
        <w:t> </w:t>
      </w:r>
      <w:r>
        <w:rPr>
          <w:rStyle w:val="WW8Num3z0"/>
          <w:rFonts w:ascii="Verdana" w:hAnsi="Verdana"/>
          <w:color w:val="4682B4"/>
          <w:sz w:val="18"/>
          <w:szCs w:val="18"/>
        </w:rPr>
        <w:t>модульная</w:t>
      </w:r>
      <w:r>
        <w:rPr>
          <w:rStyle w:val="WW8Num2z0"/>
          <w:rFonts w:ascii="Verdana" w:hAnsi="Verdana"/>
          <w:color w:val="000000"/>
          <w:sz w:val="18"/>
          <w:szCs w:val="18"/>
        </w:rPr>
        <w:t> </w:t>
      </w:r>
      <w:r>
        <w:rPr>
          <w:rFonts w:ascii="Verdana" w:hAnsi="Verdana"/>
          <w:color w:val="000000"/>
          <w:sz w:val="18"/>
          <w:szCs w:val="18"/>
        </w:rPr>
        <w:t>организация обучения осуществляется не только в соответствии со структурой содер</w:t>
      </w:r>
    </w:p>
    <w:p w14:paraId="73E8880F"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357 жания обучения, но и с учетом</w:t>
      </w:r>
      <w:r>
        <w:rPr>
          <w:rStyle w:val="WW8Num2z0"/>
          <w:rFonts w:ascii="Verdana" w:hAnsi="Verdana"/>
          <w:color w:val="000000"/>
          <w:sz w:val="18"/>
          <w:szCs w:val="18"/>
        </w:rPr>
        <w:t> </w:t>
      </w:r>
      <w:r>
        <w:rPr>
          <w:rStyle w:val="WW8Num3z0"/>
          <w:rFonts w:ascii="Verdana" w:hAnsi="Verdana"/>
          <w:color w:val="4682B4"/>
          <w:sz w:val="18"/>
          <w:szCs w:val="18"/>
        </w:rPr>
        <w:t>уровневой</w:t>
      </w:r>
      <w:r>
        <w:rPr>
          <w:rStyle w:val="WW8Num2z0"/>
          <w:rFonts w:ascii="Verdana" w:hAnsi="Verdana"/>
          <w:color w:val="000000"/>
          <w:sz w:val="18"/>
          <w:szCs w:val="18"/>
        </w:rPr>
        <w:t> </w:t>
      </w:r>
      <w:r>
        <w:rPr>
          <w:rFonts w:ascii="Verdana" w:hAnsi="Verdana"/>
          <w:color w:val="000000"/>
          <w:sz w:val="18"/>
          <w:szCs w:val="18"/>
        </w:rPr>
        <w:t>дифференциации обучающихся, что обеспечивает гибкое варьирование форм, средств и способов обучения в процессе проблемно-деятельностного освоения</w:t>
      </w:r>
      <w:r>
        <w:rPr>
          <w:rStyle w:val="WW8Num2z0"/>
          <w:rFonts w:ascii="Verdana" w:hAnsi="Verdana"/>
          <w:color w:val="000000"/>
          <w:sz w:val="18"/>
          <w:szCs w:val="18"/>
        </w:rPr>
        <w:t> </w:t>
      </w:r>
      <w:r>
        <w:rPr>
          <w:rStyle w:val="WW8Num3z0"/>
          <w:rFonts w:ascii="Verdana" w:hAnsi="Verdana"/>
          <w:color w:val="4682B4"/>
          <w:sz w:val="18"/>
          <w:szCs w:val="18"/>
        </w:rPr>
        <w:t>содержательных</w:t>
      </w:r>
      <w:r>
        <w:rPr>
          <w:rStyle w:val="WW8Num2z0"/>
          <w:rFonts w:ascii="Verdana" w:hAnsi="Verdana"/>
          <w:color w:val="000000"/>
          <w:sz w:val="18"/>
          <w:szCs w:val="18"/>
        </w:rPr>
        <w:t> </w:t>
      </w:r>
      <w:r>
        <w:rPr>
          <w:rFonts w:ascii="Verdana" w:hAnsi="Verdana"/>
          <w:color w:val="000000"/>
          <w:sz w:val="18"/>
          <w:szCs w:val="18"/>
        </w:rPr>
        <w:t>модулей обучающимися с учетом их дифференциальных характеристик и в условиях субъект-субъектного взаимодействия с</w:t>
      </w:r>
      <w:r>
        <w:rPr>
          <w:rStyle w:val="WW8Num2z0"/>
          <w:rFonts w:ascii="Verdana" w:hAnsi="Verdana"/>
          <w:color w:val="000000"/>
          <w:sz w:val="18"/>
          <w:szCs w:val="18"/>
        </w:rPr>
        <w:t> </w:t>
      </w:r>
      <w:r>
        <w:rPr>
          <w:rStyle w:val="WW8Num3z0"/>
          <w:rFonts w:ascii="Verdana" w:hAnsi="Verdana"/>
          <w:color w:val="4682B4"/>
          <w:sz w:val="18"/>
          <w:szCs w:val="18"/>
        </w:rPr>
        <w:t>обучающим</w:t>
      </w:r>
      <w:r>
        <w:rPr>
          <w:rFonts w:ascii="Verdana" w:hAnsi="Verdana"/>
          <w:color w:val="000000"/>
          <w:sz w:val="18"/>
          <w:szCs w:val="18"/>
        </w:rPr>
        <w:t>. Специфика контингента обучающихся определила подход к их уровневой дифференциации, согласно которому основаниями (критериями) начальной дифференциации обучающихся выступают их профессионально-образовательные (уровень образования, стаж и опыт работы) и</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(уровень мотивации и степень развития</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значимых социальных и личностных качеств, уровень</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непрерывному профессиональному развитию) характеристики, а в процессе обучения дифференциацию обусловливает также выбранный</w:t>
      </w:r>
      <w:r>
        <w:rPr>
          <w:rStyle w:val="WW8Num2z0"/>
          <w:rFonts w:ascii="Verdana" w:hAnsi="Verdana"/>
          <w:color w:val="000000"/>
          <w:sz w:val="18"/>
          <w:szCs w:val="18"/>
        </w:rPr>
        <w:t> </w:t>
      </w:r>
      <w:r>
        <w:rPr>
          <w:rStyle w:val="WW8Num3z0"/>
          <w:rFonts w:ascii="Verdana" w:hAnsi="Verdana"/>
          <w:color w:val="4682B4"/>
          <w:sz w:val="18"/>
          <w:szCs w:val="18"/>
        </w:rPr>
        <w:t>обучающимися</w:t>
      </w:r>
      <w:r>
        <w:rPr>
          <w:rStyle w:val="WW8Num2z0"/>
          <w:rFonts w:ascii="Verdana" w:hAnsi="Verdana"/>
          <w:color w:val="000000"/>
          <w:sz w:val="18"/>
          <w:szCs w:val="18"/>
        </w:rPr>
        <w:t> </w:t>
      </w:r>
      <w:r>
        <w:rPr>
          <w:rFonts w:ascii="Verdana" w:hAnsi="Verdana"/>
          <w:color w:val="000000"/>
          <w:sz w:val="18"/>
          <w:szCs w:val="18"/>
        </w:rPr>
        <w:t>уровень освоения учебного материала: репродуктивно-нормативный (базовый); репродуктивно-вариативный (частично-поисковый); продуктивно-творческий (</w:t>
      </w:r>
      <w:r>
        <w:rPr>
          <w:rStyle w:val="WW8Num3z0"/>
          <w:rFonts w:ascii="Verdana" w:hAnsi="Verdana"/>
          <w:color w:val="4682B4"/>
          <w:sz w:val="18"/>
          <w:szCs w:val="18"/>
        </w:rPr>
        <w:t>исследовательский</w:t>
      </w:r>
      <w:r>
        <w:rPr>
          <w:rFonts w:ascii="Verdana" w:hAnsi="Verdana"/>
          <w:color w:val="000000"/>
          <w:sz w:val="18"/>
          <w:szCs w:val="18"/>
        </w:rPr>
        <w:t>). При этом обязательным для каждого</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 xml:space="preserve">является репродуктивно-нормативный уровень освоения учебного материала с учетом начальных дифференциальных характеристик, однако формирование мотивации к освоению повышенных уровней является одной </w:t>
      </w:r>
      <w:r>
        <w:rPr>
          <w:rFonts w:ascii="Verdana" w:hAnsi="Verdana"/>
          <w:color w:val="000000"/>
          <w:sz w:val="18"/>
          <w:szCs w:val="18"/>
        </w:rPr>
        <w:lastRenderedPageBreak/>
        <w:t>из важных составляющих обучения, что диктуется содержательно-методологическими установками</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w:t>
      </w:r>
    </w:p>
    <w:p w14:paraId="3AB88F86"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Реализация модульно-дифференцированного подхода к обучению в практике подготовки экспертов по независимой оценке рисков в дополнительном образовании требует создания необходимых организационно-педагогических условий, основными из которых являются: технологическая организация процесса обучения; разработка научно-методического обеспечения как фактора системности преобразований учебного процесса; подготовка</w:t>
      </w:r>
      <w:r>
        <w:rPr>
          <w:rStyle w:val="WW8Num3z0"/>
          <w:rFonts w:ascii="Verdana" w:hAnsi="Verdana"/>
          <w:color w:val="4682B4"/>
          <w:sz w:val="18"/>
          <w:szCs w:val="18"/>
        </w:rPr>
        <w:t>преподавателей</w:t>
      </w:r>
      <w:r>
        <w:rPr>
          <w:rFonts w:ascii="Verdana" w:hAnsi="Verdana"/>
          <w:color w:val="000000"/>
          <w:sz w:val="18"/>
          <w:szCs w:val="18"/>
        </w:rPr>
        <w:t>, владеющих технологиями модульно-дифференцированного подхода к обучению, обладающих способностями и</w:t>
      </w:r>
      <w:r>
        <w:rPr>
          <w:rStyle w:val="WW8Num2z0"/>
          <w:rFonts w:ascii="Verdana" w:hAnsi="Verdana"/>
          <w:color w:val="000000"/>
          <w:sz w:val="18"/>
          <w:szCs w:val="18"/>
        </w:rPr>
        <w:t> </w:t>
      </w:r>
      <w:r>
        <w:rPr>
          <w:rStyle w:val="WW8Num3z0"/>
          <w:rFonts w:ascii="Verdana" w:hAnsi="Verdana"/>
          <w:color w:val="4682B4"/>
          <w:sz w:val="18"/>
          <w:szCs w:val="18"/>
        </w:rPr>
        <w:t>готовностью</w:t>
      </w:r>
      <w:r>
        <w:rPr>
          <w:rStyle w:val="WW8Num2z0"/>
          <w:rFonts w:ascii="Verdana" w:hAnsi="Verdana"/>
          <w:color w:val="000000"/>
          <w:sz w:val="18"/>
          <w:szCs w:val="18"/>
        </w:rPr>
        <w:t> </w:t>
      </w:r>
      <w:r>
        <w:rPr>
          <w:rFonts w:ascii="Verdana" w:hAnsi="Verdana"/>
          <w:color w:val="000000"/>
          <w:sz w:val="18"/>
          <w:szCs w:val="18"/>
        </w:rPr>
        <w:t>к непрерывному профессиональному развитию.</w:t>
      </w:r>
    </w:p>
    <w:p w14:paraId="5566ED0F" w14:textId="77777777" w:rsidR="004E29CB" w:rsidRDefault="004E29CB" w:rsidP="004E29C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Проверка разработанных концептуальных положений осуществлялась в ходе опытно-экспериментальной работы, анализ результатов которой позволяет сделать вывод, что разработанная нами концептуальная модель и выделенные организационно-педагогические условия являются необходимыми и достаточными для эффективной подготовки экспертов по независимой оценке рисков в дополнительном образовании, отвечающей актуальным и перспективным социальным потребностям и основным стратегическим ориентирам модернизации отечественного образования.</w:t>
      </w:r>
    </w:p>
    <w:p w14:paraId="68A12912"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и выводы, полученные в ходе</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работы, дают основание утверждать, что гипотеза получила подтверждение, и задачи исследования решены. Результаты внедрения в образовательную практику теоретических и научно-практических разработок экспериментально подтвердили их положительное влияние на процесс подготовки экспертов по независимой оценке рисков.</w:t>
      </w:r>
    </w:p>
    <w:p w14:paraId="09B18277" w14:textId="77777777" w:rsidR="004E29CB" w:rsidRDefault="004E29CB" w:rsidP="004E29C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результаты проведенного исследования не исчерпывают всех аспектов рассматриваемой проблемы и не претендуют на полноту изучения и освещения всех сторон процесса подготовки экспертов по независимой оценке рисков. В соответствии с потребностями науки и образовательной практики, а также с учетом уже полученных и обоснованных результатов, по нашему мнению, необходимо продолжить</w:t>
      </w:r>
      <w:r>
        <w:rPr>
          <w:rStyle w:val="WW8Num2z0"/>
          <w:rFonts w:ascii="Verdana" w:hAnsi="Verdana"/>
          <w:color w:val="000000"/>
          <w:sz w:val="18"/>
          <w:szCs w:val="18"/>
        </w:rPr>
        <w:t> </w:t>
      </w:r>
      <w:r>
        <w:rPr>
          <w:rStyle w:val="WW8Num3z0"/>
          <w:rFonts w:ascii="Verdana" w:hAnsi="Verdana"/>
          <w:color w:val="4682B4"/>
          <w:sz w:val="18"/>
          <w:szCs w:val="18"/>
        </w:rPr>
        <w:t>исследовательскую</w:t>
      </w:r>
      <w:r>
        <w:rPr>
          <w:rStyle w:val="WW8Num2z0"/>
          <w:rFonts w:ascii="Verdana" w:hAnsi="Verdana"/>
          <w:color w:val="000000"/>
          <w:sz w:val="18"/>
          <w:szCs w:val="18"/>
        </w:rPr>
        <w:t> </w:t>
      </w:r>
      <w:r>
        <w:rPr>
          <w:rFonts w:ascii="Verdana" w:hAnsi="Verdana"/>
          <w:color w:val="000000"/>
          <w:sz w:val="18"/>
          <w:szCs w:val="18"/>
        </w:rPr>
        <w:t>работу по следующим актуальным для отечественного образования направлениям: выявление специфики применения разработанных концептуальных основ к подготовке экспертов других профилей безопасности с учетом перспектив развития системы их подготовки; разработка технологий формирования более широкого спектра ключевых компетенций и метапрофессиональных качеств экспертов в условиях краткосрочного обучения и др.</w:t>
      </w:r>
    </w:p>
    <w:p w14:paraId="79E6CA6C" w14:textId="77777777" w:rsidR="004E29CB" w:rsidRDefault="004E29CB" w:rsidP="004E29CB">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Мокроусова, Ольга Анатольевна, 2012 год</w:t>
      </w:r>
    </w:p>
    <w:p w14:paraId="25F07E1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 Абульханова-Славская, К.А. Личность в процессе деятельности и</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Текст. / К.А. Абульханова-Славская // Психология личности. - Самара : Издат. дом «</w:t>
      </w:r>
      <w:r>
        <w:rPr>
          <w:rStyle w:val="WW8Num3z0"/>
          <w:rFonts w:ascii="Verdana" w:hAnsi="Verdana"/>
          <w:color w:val="4682B4"/>
          <w:sz w:val="18"/>
          <w:szCs w:val="18"/>
        </w:rPr>
        <w:t>БАХРАХ</w:t>
      </w:r>
      <w:r>
        <w:rPr>
          <w:rFonts w:ascii="Verdana" w:hAnsi="Verdana"/>
          <w:color w:val="000000"/>
          <w:sz w:val="18"/>
          <w:szCs w:val="18"/>
        </w:rPr>
        <w:t>», 1999. - С. 301-330.</w:t>
      </w:r>
    </w:p>
    <w:p w14:paraId="1622A8C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Акимов</w:t>
      </w:r>
      <w:r>
        <w:rPr>
          <w:rFonts w:ascii="Verdana" w:hAnsi="Verdana"/>
          <w:color w:val="000000"/>
          <w:sz w:val="18"/>
          <w:szCs w:val="18"/>
        </w:rPr>
        <w:t>, В.А. Методический аппарат оценки и прогноза стратегических рисков Текст. / В.А. Акимов, Б.Н.</w:t>
      </w:r>
      <w:r>
        <w:rPr>
          <w:rStyle w:val="WW8Num2z0"/>
          <w:rFonts w:ascii="Verdana" w:hAnsi="Verdana"/>
          <w:color w:val="000000"/>
          <w:sz w:val="18"/>
          <w:szCs w:val="18"/>
        </w:rPr>
        <w:t> </w:t>
      </w:r>
      <w:r>
        <w:rPr>
          <w:rStyle w:val="WW8Num3z0"/>
          <w:rFonts w:ascii="Verdana" w:hAnsi="Verdana"/>
          <w:color w:val="4682B4"/>
          <w:sz w:val="18"/>
          <w:szCs w:val="18"/>
        </w:rPr>
        <w:t>Порфирьев</w:t>
      </w:r>
      <w:r>
        <w:rPr>
          <w:rFonts w:ascii="Verdana" w:hAnsi="Verdana"/>
          <w:color w:val="000000"/>
          <w:sz w:val="18"/>
          <w:szCs w:val="18"/>
        </w:rPr>
        <w:t>, H.H. Радаев // Управление риском. Спец. вып. - 2002. - С. 10-18.</w:t>
      </w:r>
    </w:p>
    <w:p w14:paraId="4AB295E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Акопов</w:t>
      </w:r>
      <w:r>
        <w:rPr>
          <w:rFonts w:ascii="Verdana" w:hAnsi="Verdana"/>
          <w:color w:val="000000"/>
          <w:sz w:val="18"/>
          <w:szCs w:val="18"/>
        </w:rPr>
        <w:t>, Г.В. Структурно-функциональное исследование экологического сознания Текст. / Г.В. Акопов, Е.И.</w:t>
      </w:r>
      <w:r>
        <w:rPr>
          <w:rStyle w:val="WW8Num2z0"/>
          <w:rFonts w:ascii="Verdana" w:hAnsi="Verdana"/>
          <w:color w:val="000000"/>
          <w:sz w:val="18"/>
          <w:szCs w:val="18"/>
        </w:rPr>
        <w:t> </w:t>
      </w:r>
      <w:r>
        <w:rPr>
          <w:rStyle w:val="WW8Num3z0"/>
          <w:rFonts w:ascii="Verdana" w:hAnsi="Verdana"/>
          <w:color w:val="4682B4"/>
          <w:sz w:val="18"/>
          <w:szCs w:val="18"/>
        </w:rPr>
        <w:t>Чердымова</w:t>
      </w:r>
      <w:r>
        <w:rPr>
          <w:rStyle w:val="WW8Num2z0"/>
          <w:rFonts w:ascii="Verdana" w:hAnsi="Verdana"/>
          <w:color w:val="000000"/>
          <w:sz w:val="18"/>
          <w:szCs w:val="18"/>
        </w:rPr>
        <w:t> </w:t>
      </w:r>
      <w:r>
        <w:rPr>
          <w:rFonts w:ascii="Verdana" w:hAnsi="Verdana"/>
          <w:color w:val="000000"/>
          <w:sz w:val="18"/>
          <w:szCs w:val="18"/>
        </w:rPr>
        <w:t>// Экологическая психология: тез. П Рос. науч.-практ. конф.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2000. - С. 14-15.</w:t>
      </w:r>
    </w:p>
    <w:p w14:paraId="402D285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4. Алексеев, H.A.</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ориентированное обучение: вопросы теории и практики Текст. / H.A. Алексеев. Тюмень : Изд-во Тюм.</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ун-та, 1997. -156 с.</w:t>
      </w:r>
    </w:p>
    <w:p w14:paraId="1F725E2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Алтухов</w:t>
      </w:r>
      <w:r>
        <w:rPr>
          <w:rFonts w:ascii="Verdana" w:hAnsi="Verdana"/>
          <w:color w:val="000000"/>
          <w:sz w:val="18"/>
          <w:szCs w:val="18"/>
        </w:rPr>
        <w:t>, В.Л. О перестройке мышления: философско-методологические аспекты Текст. / В.Л. Алтухов, В.Ф.</w:t>
      </w:r>
      <w:r>
        <w:rPr>
          <w:rStyle w:val="WW8Num2z0"/>
          <w:rFonts w:ascii="Verdana" w:hAnsi="Verdana"/>
          <w:color w:val="000000"/>
          <w:sz w:val="18"/>
          <w:szCs w:val="18"/>
        </w:rPr>
        <w:t> </w:t>
      </w:r>
      <w:r>
        <w:rPr>
          <w:rStyle w:val="WW8Num3z0"/>
          <w:rFonts w:ascii="Verdana" w:hAnsi="Verdana"/>
          <w:color w:val="4682B4"/>
          <w:sz w:val="18"/>
          <w:szCs w:val="18"/>
        </w:rPr>
        <w:t>Шапошников</w:t>
      </w:r>
      <w:r>
        <w:rPr>
          <w:rFonts w:ascii="Verdana" w:hAnsi="Verdana"/>
          <w:color w:val="000000"/>
          <w:sz w:val="18"/>
          <w:szCs w:val="18"/>
        </w:rPr>
        <w:t>. М., 1988. -64 с.</w:t>
      </w:r>
    </w:p>
    <w:p w14:paraId="0192433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6. Амельченко, Т.В. Профессиональная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будущего специалиста: теоретические основы Текст. : моногр. / Т.В. Амельченко. Чита : Изд-во Читан, гос. ун-та, 2006. - 256 с.</w:t>
      </w:r>
    </w:p>
    <w:p w14:paraId="6328D73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7. Ананьев, Б.Г. Избранные психологические труды: в 2 т. Текст. / Б.Г. Ананьев. Т. 1. -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1980. - 232 с.</w:t>
      </w:r>
    </w:p>
    <w:p w14:paraId="30D6259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8. Ананьев, Б.Г. О проблемах современного</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Style w:val="WW8Num2z0"/>
          <w:rFonts w:ascii="Verdana" w:hAnsi="Verdana"/>
          <w:color w:val="000000"/>
          <w:sz w:val="18"/>
          <w:szCs w:val="18"/>
        </w:rPr>
        <w:t> </w:t>
      </w:r>
      <w:r>
        <w:rPr>
          <w:rFonts w:ascii="Verdana" w:hAnsi="Verdana"/>
          <w:color w:val="000000"/>
          <w:sz w:val="18"/>
          <w:szCs w:val="18"/>
        </w:rPr>
        <w:t>Текст. / Б.Г. Ананьев. СПб : Питер, 2001. - 263 с.</w:t>
      </w:r>
    </w:p>
    <w:p w14:paraId="226CDC6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 Андреев, А.Л. О модернизации образования в России. Историко-социологический анализ Текст. / А.Л. Андреев // Социологические исследования.-2011.-N9.-С. 111-120.</w:t>
      </w:r>
    </w:p>
    <w:p w14:paraId="455077B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10. Андреев, В.И. Педагогика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Инновационный курс Текст. / В.И. Андреев. Кн. I. - Казань : Изд-во</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1996. - 566 с.</w:t>
      </w:r>
    </w:p>
    <w:p w14:paraId="3B0DA3F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Анисимов</w:t>
      </w:r>
      <w:r>
        <w:rPr>
          <w:rFonts w:ascii="Verdana" w:hAnsi="Verdana"/>
          <w:color w:val="000000"/>
          <w:sz w:val="18"/>
          <w:szCs w:val="18"/>
        </w:rPr>
        <w:t>, В.В. Общие основы педагогики: учеб.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Текст. / В.В. Анисимов, О.Г.</w:t>
      </w:r>
      <w:r>
        <w:rPr>
          <w:rStyle w:val="WW8Num2z0"/>
          <w:rFonts w:ascii="Verdana" w:hAnsi="Verdana"/>
          <w:color w:val="000000"/>
          <w:sz w:val="18"/>
          <w:szCs w:val="18"/>
        </w:rPr>
        <w:t> </w:t>
      </w:r>
      <w:r>
        <w:rPr>
          <w:rStyle w:val="WW8Num3z0"/>
          <w:rFonts w:ascii="Verdana" w:hAnsi="Verdana"/>
          <w:color w:val="4682B4"/>
          <w:sz w:val="18"/>
          <w:szCs w:val="18"/>
        </w:rPr>
        <w:t>Грохольская</w:t>
      </w:r>
      <w:r>
        <w:rPr>
          <w:rFonts w:ascii="Verdana" w:hAnsi="Verdana"/>
          <w:color w:val="000000"/>
          <w:sz w:val="18"/>
          <w:szCs w:val="18"/>
        </w:rPr>
        <w:t>, Н.Д. Никандров. М. : Просвещение, 2006. -574 с.</w:t>
      </w:r>
    </w:p>
    <w:p w14:paraId="1556FCB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12. Анисимов, О.С. Педагогическая концепция перестройки последипломного образования Текст. / О.С. Анисимов. М,: Рос. акад. кадрового обеспечения</w:t>
      </w:r>
      <w:r>
        <w:rPr>
          <w:rStyle w:val="WW8Num2z0"/>
          <w:rFonts w:ascii="Verdana" w:hAnsi="Verdana"/>
          <w:color w:val="000000"/>
          <w:sz w:val="18"/>
          <w:szCs w:val="18"/>
        </w:rPr>
        <w:t> </w:t>
      </w:r>
      <w:r>
        <w:rPr>
          <w:rStyle w:val="WW8Num3z0"/>
          <w:rFonts w:ascii="Verdana" w:hAnsi="Verdana"/>
          <w:color w:val="4682B4"/>
          <w:sz w:val="18"/>
          <w:szCs w:val="18"/>
        </w:rPr>
        <w:t>АПК</w:t>
      </w:r>
      <w:r>
        <w:rPr>
          <w:rFonts w:ascii="Verdana" w:hAnsi="Verdana"/>
          <w:color w:val="000000"/>
          <w:sz w:val="18"/>
          <w:szCs w:val="18"/>
        </w:rPr>
        <w:t>, 1991.-101 с.</w:t>
      </w:r>
    </w:p>
    <w:p w14:paraId="4529B9B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13. Аношкина, В.Л. Инновационные процессы в непрерывном образовании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анализ) Текст. : автореф. дис. . канд. фил. наук / В.Л. Аношкина. Ростов н/Д, 1999. - 23 с.</w:t>
      </w:r>
    </w:p>
    <w:p w14:paraId="6CC78FE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Антипова</w:t>
      </w:r>
      <w:r>
        <w:rPr>
          <w:rFonts w:ascii="Verdana" w:hAnsi="Verdana"/>
          <w:color w:val="000000"/>
          <w:sz w:val="18"/>
          <w:szCs w:val="18"/>
        </w:rPr>
        <w:t>, В.М. Компетентностный подход к организации дополнительного педагогического образования в университете Текст. / В.М. Антипова, К.Ю.</w:t>
      </w:r>
      <w:r>
        <w:rPr>
          <w:rStyle w:val="WW8Num2z0"/>
          <w:rFonts w:ascii="Verdana" w:hAnsi="Verdana"/>
          <w:color w:val="000000"/>
          <w:sz w:val="18"/>
          <w:szCs w:val="18"/>
        </w:rPr>
        <w:t> </w:t>
      </w:r>
      <w:r>
        <w:rPr>
          <w:rStyle w:val="WW8Num3z0"/>
          <w:rFonts w:ascii="Verdana" w:hAnsi="Verdana"/>
          <w:color w:val="4682B4"/>
          <w:sz w:val="18"/>
          <w:szCs w:val="18"/>
        </w:rPr>
        <w:t>Колесина</w:t>
      </w:r>
      <w:r>
        <w:rPr>
          <w:rFonts w:ascii="Verdana" w:hAnsi="Verdana"/>
          <w:color w:val="000000"/>
          <w:sz w:val="18"/>
          <w:szCs w:val="18"/>
        </w:rPr>
        <w:t>, Г.А. Пахомова // Педагогика. 2006. - № 8. - С. 57.</w:t>
      </w:r>
    </w:p>
    <w:p w14:paraId="3EE78D1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15. Анцыферова, Л.И. К психологии личности как развивающейся системы Текст. / Л.И. Анцыферова // Психология формирования и развития личности. -М„ 1981.-146 с.</w:t>
      </w:r>
    </w:p>
    <w:p w14:paraId="541DA4C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16. Анцыферова, Л.И. Категория развития в психологии Текст. / Л.И. Анцыферова // Категории материалистической диалектики в психологии / отв. ред. Л.И. Анцыферова. М., 1988. - С. 22-55.</w:t>
      </w:r>
    </w:p>
    <w:p w14:paraId="1046F07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17. Аракелов, Г.Г.</w:t>
      </w:r>
      <w:r>
        <w:rPr>
          <w:rStyle w:val="WW8Num2z0"/>
          <w:rFonts w:ascii="Verdana" w:hAnsi="Verdana"/>
          <w:color w:val="000000"/>
          <w:sz w:val="18"/>
          <w:szCs w:val="18"/>
        </w:rPr>
        <w:t> </w:t>
      </w:r>
      <w:r>
        <w:rPr>
          <w:rStyle w:val="WW8Num3z0"/>
          <w:rFonts w:ascii="Verdana" w:hAnsi="Verdana"/>
          <w:color w:val="4682B4"/>
          <w:sz w:val="18"/>
          <w:szCs w:val="18"/>
        </w:rPr>
        <w:t>Экопсихологическая</w:t>
      </w:r>
      <w:r>
        <w:rPr>
          <w:rStyle w:val="WW8Num2z0"/>
          <w:rFonts w:ascii="Verdana" w:hAnsi="Verdana"/>
          <w:color w:val="000000"/>
          <w:sz w:val="18"/>
          <w:szCs w:val="18"/>
        </w:rPr>
        <w:t> </w:t>
      </w:r>
      <w:r>
        <w:rPr>
          <w:rFonts w:ascii="Verdana" w:hAnsi="Verdana"/>
          <w:color w:val="000000"/>
          <w:sz w:val="18"/>
          <w:szCs w:val="18"/>
        </w:rPr>
        <w:t>катастрофа населения Текст. /Г.Г. Аракелов // Мир психологии. 1997. - № 1. - С. 37-40.</w:t>
      </w:r>
    </w:p>
    <w:p w14:paraId="0C84938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18. Аракелов, Г.Г. Экопсихология: ее цели и задачи Текст. / Г.Г. Аракелов // Экологическая психология: тез. Первой Рос. науч.-практ. конф. М. : Изд-во МГУ, 1996.-С. 12-13.</w:t>
      </w:r>
    </w:p>
    <w:p w14:paraId="551B4FC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19. Архангельский, С.И. Лекции по научной организации учебного процесса в высшей школе Текст. / С.И. Архангельский. М. : Высш. шк., 1976. -200 с.</w:t>
      </w:r>
    </w:p>
    <w:p w14:paraId="13D104B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Психология личности Текст. / А.Г. Асмолов. М , 1990.-117 с.</w:t>
      </w:r>
    </w:p>
    <w:p w14:paraId="54AF0F3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21. Афанасьев, В.Г. Мир живого: Системность, эволюция и управление Текст. / В.Г. Афанасьев. М.: Политиздат, 1986. - 334 с.</w:t>
      </w:r>
    </w:p>
    <w:p w14:paraId="5AE77AE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22. Афанасьев, В.Г. Моделирование как метод исследования социальных систем Текст. / В.Г. Афанасьев // Системные исследования. Методологические проблемы: Ежегодник. -М., 1982. С. 26-46.</w:t>
      </w:r>
    </w:p>
    <w:p w14:paraId="7D64076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23. Афанасьев, В.Г. Системность и общество Текст. / В.Г. Афанасьев. -М„ 1980.-212 с.</w:t>
      </w:r>
    </w:p>
    <w:p w14:paraId="017BE4F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Ю.К. Оптимизация процесса обучения Текст. / Ю.К. Бабанский. М.: Педагогика, 1989. - 560 с.</w:t>
      </w:r>
    </w:p>
    <w:p w14:paraId="090A96C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В.И. Базовые навыки (ключевые компетенции) как интегрирующий фактор образовательного процесса Текст. / В.И.</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Б. Оскарсон // Профессиональное образование и личность специалиста: науч.-метод. сб. М., 2002.-С. 14-32.</w:t>
      </w:r>
    </w:p>
    <w:p w14:paraId="7647A7C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26. Байденко, В.И. Компетенции в профессиональном образовании (к освоению</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Текст. / В.И. Байденко // Высш. образование в России. 2004. - № 11. - С. 3-13.</w:t>
      </w:r>
    </w:p>
    <w:p w14:paraId="35FCBEA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27. Байденко, В.И. Стандарты в непрерывном образовании: современное состояние Текст. / В.И. Байденко. М. : Исследоват. центр проблем качества подготовки спец., 1998. - 249 с.</w:t>
      </w:r>
    </w:p>
    <w:p w14:paraId="3C2AA27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28. Бандура, А. Теория социального</w:t>
      </w:r>
      <w:r>
        <w:rPr>
          <w:rStyle w:val="WW8Num2z0"/>
          <w:rFonts w:ascii="Verdana" w:hAnsi="Verdana"/>
          <w:color w:val="000000"/>
          <w:sz w:val="18"/>
          <w:szCs w:val="18"/>
        </w:rPr>
        <w:t> </w:t>
      </w:r>
      <w:r>
        <w:rPr>
          <w:rStyle w:val="WW8Num3z0"/>
          <w:rFonts w:ascii="Verdana" w:hAnsi="Verdana"/>
          <w:color w:val="4682B4"/>
          <w:sz w:val="18"/>
          <w:szCs w:val="18"/>
        </w:rPr>
        <w:t>научения</w:t>
      </w:r>
      <w:r>
        <w:rPr>
          <w:rStyle w:val="WW8Num2z0"/>
          <w:rFonts w:ascii="Verdana" w:hAnsi="Verdana"/>
          <w:color w:val="000000"/>
          <w:sz w:val="18"/>
          <w:szCs w:val="18"/>
        </w:rPr>
        <w:t> </w:t>
      </w:r>
      <w:r>
        <w:rPr>
          <w:rFonts w:ascii="Verdana" w:hAnsi="Verdana"/>
          <w:color w:val="000000"/>
          <w:sz w:val="18"/>
          <w:szCs w:val="18"/>
        </w:rPr>
        <w:t>Текст. / А. Бандура; пер. с англ. H.H. Чубарь. СПб : Евразия, 2000. - 318 с.</w:t>
      </w:r>
    </w:p>
    <w:p w14:paraId="4AA7D05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Батышев</w:t>
      </w:r>
      <w:r>
        <w:rPr>
          <w:rFonts w:ascii="Verdana" w:hAnsi="Verdana"/>
          <w:color w:val="000000"/>
          <w:sz w:val="18"/>
          <w:szCs w:val="18"/>
        </w:rPr>
        <w:t>, С.Я. Прогностическая ориентация профессионального образования Текст. / С.Я. Батышев // Педагогика. 1998. - № 6. - С. 22-27.</w:t>
      </w:r>
    </w:p>
    <w:p w14:paraId="22EFEE3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Батышев</w:t>
      </w:r>
      <w:r>
        <w:rPr>
          <w:rFonts w:ascii="Verdana" w:hAnsi="Verdana"/>
          <w:color w:val="000000"/>
          <w:sz w:val="18"/>
          <w:szCs w:val="18"/>
        </w:rPr>
        <w:t>, С.Я. Управление профессиональной подготовкой и повышением квалификации рабочих Текст. / С.Я. Батышев, А.Г.</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w:t>
      </w:r>
    </w:p>
    <w:p w14:paraId="6992D40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31. A.И.</w:t>
      </w:r>
      <w:r>
        <w:rPr>
          <w:rStyle w:val="WW8Num2z0"/>
          <w:rFonts w:ascii="Verdana" w:hAnsi="Verdana"/>
          <w:color w:val="000000"/>
          <w:sz w:val="18"/>
          <w:szCs w:val="18"/>
        </w:rPr>
        <w:t> </w:t>
      </w:r>
      <w:r>
        <w:rPr>
          <w:rStyle w:val="WW8Num3z0"/>
          <w:rFonts w:ascii="Verdana" w:hAnsi="Verdana"/>
          <w:color w:val="4682B4"/>
          <w:sz w:val="18"/>
          <w:szCs w:val="18"/>
        </w:rPr>
        <w:t>Рабицкий</w:t>
      </w:r>
      <w:r>
        <w:rPr>
          <w:rFonts w:ascii="Verdana" w:hAnsi="Verdana"/>
          <w:color w:val="000000"/>
          <w:sz w:val="18"/>
          <w:szCs w:val="18"/>
        </w:rPr>
        <w:t>. М.: Издат. центр АПО, 1995. - 208 с.</w:t>
      </w:r>
    </w:p>
    <w:p w14:paraId="40DCE9C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32. Безрукова, B.C. Интеграционные процессы в педагогической теории и практике Текст. / B.C. Безрукова. Екатеринбург: Изд-во ПО «</w:t>
      </w:r>
      <w:r>
        <w:rPr>
          <w:rStyle w:val="WW8Num3z0"/>
          <w:rFonts w:ascii="Verdana" w:hAnsi="Verdana"/>
          <w:color w:val="4682B4"/>
          <w:sz w:val="18"/>
          <w:szCs w:val="18"/>
        </w:rPr>
        <w:t>Север</w:t>
      </w:r>
      <w:r>
        <w:rPr>
          <w:rFonts w:ascii="Verdana" w:hAnsi="Verdana"/>
          <w:color w:val="000000"/>
          <w:sz w:val="18"/>
          <w:szCs w:val="18"/>
        </w:rPr>
        <w:t>», 1994. -152 с.</w:t>
      </w:r>
    </w:p>
    <w:p w14:paraId="7601844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33. Безрукова, B.C. Педагогика. Проективная педагогика: учеб. пособие для инж.-пед. ин-тов и инд.-пед. техн. Текст. / B.C. Безрукова. Екатеринбург : Изд-во «</w:t>
      </w:r>
      <w:r>
        <w:rPr>
          <w:rStyle w:val="WW8Num3z0"/>
          <w:rFonts w:ascii="Verdana" w:hAnsi="Verdana"/>
          <w:color w:val="4682B4"/>
          <w:sz w:val="18"/>
          <w:szCs w:val="18"/>
        </w:rPr>
        <w:t>Деловая книга</w:t>
      </w:r>
      <w:r>
        <w:rPr>
          <w:rFonts w:ascii="Verdana" w:hAnsi="Verdana"/>
          <w:color w:val="000000"/>
          <w:sz w:val="18"/>
          <w:szCs w:val="18"/>
        </w:rPr>
        <w:t>», 1996. - 320 с.</w:t>
      </w:r>
    </w:p>
    <w:p w14:paraId="333D9EB2"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34. Безрукова, B.C. Педагогика: учеб. для инж.-пед. спец. Текст. /</w:t>
      </w:r>
    </w:p>
    <w:p w14:paraId="5DFDDDF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35. B.C. Безрукова. Екатеринбург: Изд-во ПО «</w:t>
      </w:r>
      <w:r>
        <w:rPr>
          <w:rStyle w:val="WW8Num3z0"/>
          <w:rFonts w:ascii="Verdana" w:hAnsi="Verdana"/>
          <w:color w:val="4682B4"/>
          <w:sz w:val="18"/>
          <w:szCs w:val="18"/>
        </w:rPr>
        <w:t>Север</w:t>
      </w:r>
      <w:r>
        <w:rPr>
          <w:rFonts w:ascii="Verdana" w:hAnsi="Verdana"/>
          <w:color w:val="000000"/>
          <w:sz w:val="18"/>
          <w:szCs w:val="18"/>
        </w:rPr>
        <w:t>», 1994. - 338 с.</w:t>
      </w:r>
    </w:p>
    <w:p w14:paraId="6F393B9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36. Беликов, В.А.</w:t>
      </w:r>
      <w:r>
        <w:rPr>
          <w:rStyle w:val="WW8Num2z0"/>
          <w:rFonts w:ascii="Verdana" w:hAnsi="Verdana"/>
          <w:color w:val="000000"/>
          <w:sz w:val="18"/>
          <w:szCs w:val="18"/>
        </w:rPr>
        <w:t> </w:t>
      </w:r>
      <w:r>
        <w:rPr>
          <w:rStyle w:val="WW8Num3z0"/>
          <w:rFonts w:ascii="Verdana" w:hAnsi="Verdana"/>
          <w:color w:val="4682B4"/>
          <w:sz w:val="18"/>
          <w:szCs w:val="18"/>
        </w:rPr>
        <w:t>Личностная</w:t>
      </w:r>
      <w:r>
        <w:rPr>
          <w:rStyle w:val="WW8Num2z0"/>
          <w:rFonts w:ascii="Verdana" w:hAnsi="Verdana"/>
          <w:color w:val="000000"/>
          <w:sz w:val="18"/>
          <w:szCs w:val="18"/>
        </w:rPr>
        <w:t> </w:t>
      </w:r>
      <w:r>
        <w:rPr>
          <w:rFonts w:ascii="Verdana" w:hAnsi="Verdana"/>
          <w:color w:val="000000"/>
          <w:sz w:val="18"/>
          <w:szCs w:val="18"/>
        </w:rPr>
        <w:t>ориентация учебно-познавательной деятельности (дидактическая концепция) Текст. : моногр. / В.А. Беликов Челябинск:</w:t>
      </w:r>
      <w:r>
        <w:rPr>
          <w:rStyle w:val="WW8Num2z0"/>
          <w:rFonts w:ascii="Verdana" w:hAnsi="Verdana"/>
          <w:color w:val="000000"/>
          <w:sz w:val="18"/>
          <w:szCs w:val="18"/>
        </w:rPr>
        <w:t> </w:t>
      </w:r>
      <w:r>
        <w:rPr>
          <w:rStyle w:val="WW8Num3z0"/>
          <w:rFonts w:ascii="Verdana" w:hAnsi="Verdana"/>
          <w:color w:val="4682B4"/>
          <w:sz w:val="18"/>
          <w:szCs w:val="18"/>
        </w:rPr>
        <w:t>ЧГПИ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Факел</w:t>
      </w:r>
      <w:r>
        <w:rPr>
          <w:rFonts w:ascii="Verdana" w:hAnsi="Verdana"/>
          <w:color w:val="000000"/>
          <w:sz w:val="18"/>
          <w:szCs w:val="18"/>
        </w:rPr>
        <w:t>», 1995. - 141 с.</w:t>
      </w:r>
    </w:p>
    <w:p w14:paraId="01B13C6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Белкин</w:t>
      </w:r>
      <w:r>
        <w:rPr>
          <w:rFonts w:ascii="Verdana" w:hAnsi="Verdana"/>
          <w:color w:val="000000"/>
          <w:sz w:val="18"/>
          <w:szCs w:val="18"/>
        </w:rPr>
        <w:t>, A.C. Витагенное образование. Топографический подход Текст. / A.C. Белкин, Н.К.</w:t>
      </w:r>
      <w:r>
        <w:rPr>
          <w:rStyle w:val="WW8Num2z0"/>
          <w:rFonts w:ascii="Verdana" w:hAnsi="Verdana"/>
          <w:color w:val="000000"/>
          <w:sz w:val="18"/>
          <w:szCs w:val="18"/>
        </w:rPr>
        <w:t> </w:t>
      </w:r>
      <w:r>
        <w:rPr>
          <w:rStyle w:val="WW8Num3z0"/>
          <w:rFonts w:ascii="Verdana" w:hAnsi="Verdana"/>
          <w:color w:val="4682B4"/>
          <w:sz w:val="18"/>
          <w:szCs w:val="18"/>
        </w:rPr>
        <w:t>Жукова</w:t>
      </w:r>
      <w:r>
        <w:rPr>
          <w:rFonts w:ascii="Verdana" w:hAnsi="Verdana"/>
          <w:color w:val="000000"/>
          <w:sz w:val="18"/>
          <w:szCs w:val="18"/>
        </w:rPr>
        <w:t>. Екатеринбург: Изд-во Урал. гос.</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ун-та, 1999. -136 с.</w:t>
      </w:r>
    </w:p>
    <w:p w14:paraId="0765DAD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38. Белкин, A.C. Компетентность. Профессионализм.</w:t>
      </w:r>
      <w:r>
        <w:rPr>
          <w:rStyle w:val="WW8Num2z0"/>
          <w:rFonts w:ascii="Verdana" w:hAnsi="Verdana"/>
          <w:color w:val="000000"/>
          <w:sz w:val="18"/>
          <w:szCs w:val="18"/>
        </w:rPr>
        <w:t> </w:t>
      </w:r>
      <w:r>
        <w:rPr>
          <w:rStyle w:val="WW8Num3z0"/>
          <w:rFonts w:ascii="Verdana" w:hAnsi="Verdana"/>
          <w:color w:val="4682B4"/>
          <w:sz w:val="18"/>
          <w:szCs w:val="18"/>
        </w:rPr>
        <w:t>Мастерство</w:t>
      </w:r>
      <w:r>
        <w:rPr>
          <w:rStyle w:val="WW8Num2z0"/>
          <w:rFonts w:ascii="Verdana" w:hAnsi="Verdana"/>
          <w:color w:val="000000"/>
          <w:sz w:val="18"/>
          <w:szCs w:val="18"/>
        </w:rPr>
        <w:t> </w:t>
      </w:r>
      <w:r>
        <w:rPr>
          <w:rFonts w:ascii="Verdana" w:hAnsi="Verdana"/>
          <w:color w:val="000000"/>
          <w:sz w:val="18"/>
          <w:szCs w:val="18"/>
        </w:rPr>
        <w:t>Текст. / A.C. Белкин. Челябинск :</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«Южн.-Урал. кн. изд-во», 2004. - 176 с.</w:t>
      </w:r>
    </w:p>
    <w:p w14:paraId="6989F54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39. Белов, В.И. Формирование профессиональной культуры</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специалиста Текст. / В.И. Белов // Проф. образование. 2004. - № 5. - С. 13.</w:t>
      </w:r>
    </w:p>
    <w:p w14:paraId="6C94717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Белоновская</w:t>
      </w:r>
      <w:r>
        <w:rPr>
          <w:rFonts w:ascii="Verdana" w:hAnsi="Verdana"/>
          <w:color w:val="000000"/>
          <w:sz w:val="18"/>
          <w:szCs w:val="18"/>
        </w:rPr>
        <w:t>, И.Д. Инженерные игры в теории, методике и практике профессионального образования Текст. : метод, пособие / И.Д. Белоновская, А.Я.</w:t>
      </w:r>
      <w:r>
        <w:rPr>
          <w:rStyle w:val="WW8Num2z0"/>
          <w:rFonts w:ascii="Verdana" w:hAnsi="Verdana"/>
          <w:color w:val="000000"/>
          <w:sz w:val="18"/>
          <w:szCs w:val="18"/>
        </w:rPr>
        <w:t> </w:t>
      </w:r>
      <w:r>
        <w:rPr>
          <w:rStyle w:val="WW8Num3z0"/>
          <w:rFonts w:ascii="Verdana" w:hAnsi="Verdana"/>
          <w:color w:val="4682B4"/>
          <w:sz w:val="18"/>
          <w:szCs w:val="18"/>
        </w:rPr>
        <w:t>Мельникова</w:t>
      </w:r>
      <w:r>
        <w:rPr>
          <w:rFonts w:ascii="Verdana" w:hAnsi="Verdana"/>
          <w:color w:val="000000"/>
          <w:sz w:val="18"/>
          <w:szCs w:val="18"/>
        </w:rPr>
        <w:t>. М.: Дом педагогики, 2008. - 287 с.</w:t>
      </w:r>
    </w:p>
    <w:p w14:paraId="15D1BF5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41. Белоновская, И.Д. Формирование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специалиста: региональный опыт Текст. : моногр. / И.Д. Белоновская. М.: Ин-тут развития проф. образ., 2005. - 351 с.</w:t>
      </w:r>
    </w:p>
    <w:p w14:paraId="2AA74A9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Белухин</w:t>
      </w:r>
      <w:r>
        <w:rPr>
          <w:rFonts w:ascii="Verdana" w:hAnsi="Verdana"/>
          <w:color w:val="000000"/>
          <w:sz w:val="18"/>
          <w:szCs w:val="18"/>
        </w:rPr>
        <w:t>, Д.А. Личностно ориентированная педагогика Текст. : учеб. пособие / Д.А. Белухин. М.:</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2005. - 186 с.</w:t>
      </w:r>
    </w:p>
    <w:p w14:paraId="6EE5941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43. Беляева, А.П.</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принципы профессиональной подготовки Текст.: метод, пособие / А.П. Беляева. М., 1991. С. 143-184.</w:t>
      </w:r>
    </w:p>
    <w:p w14:paraId="786E2AC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Бермус</w:t>
      </w:r>
      <w:r>
        <w:rPr>
          <w:rFonts w:ascii="Verdana" w:hAnsi="Verdana"/>
          <w:color w:val="000000"/>
          <w:sz w:val="18"/>
          <w:szCs w:val="18"/>
        </w:rPr>
        <w:t>, А.Г. Модернизация образования. Философия, политика, культура Текст. / А.Г. Бермус. М.: Реабилитация, 2008. - 384 с.</w:t>
      </w:r>
    </w:p>
    <w:p w14:paraId="356B6BE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Берулава</w:t>
      </w:r>
      <w:r>
        <w:rPr>
          <w:rFonts w:ascii="Verdana" w:hAnsi="Verdana"/>
          <w:color w:val="000000"/>
          <w:sz w:val="18"/>
          <w:szCs w:val="18"/>
        </w:rPr>
        <w:t>, М.Н. Интеграция содержания образования Текст. / М.Н Берулава. М.: Педагогика, 1993. - 172 с.</w:t>
      </w:r>
    </w:p>
    <w:p w14:paraId="751780D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Бершадский</w:t>
      </w:r>
      <w:r>
        <w:rPr>
          <w:rFonts w:ascii="Verdana" w:hAnsi="Verdana"/>
          <w:color w:val="000000"/>
          <w:sz w:val="18"/>
          <w:szCs w:val="18"/>
        </w:rPr>
        <w:t>, A.M. Дидактические и психологические основания образовательной технологии Текст. / A.M. Бершадский, В.В.</w:t>
      </w:r>
      <w:r>
        <w:rPr>
          <w:rStyle w:val="WW8Num2z0"/>
          <w:rFonts w:ascii="Verdana" w:hAnsi="Verdana"/>
          <w:color w:val="000000"/>
          <w:sz w:val="18"/>
          <w:szCs w:val="18"/>
        </w:rPr>
        <w:t> </w:t>
      </w:r>
      <w:r>
        <w:rPr>
          <w:rStyle w:val="WW8Num3z0"/>
          <w:rFonts w:ascii="Verdana" w:hAnsi="Verdana"/>
          <w:color w:val="4682B4"/>
          <w:sz w:val="18"/>
          <w:szCs w:val="18"/>
        </w:rPr>
        <w:t>Гузеев</w:t>
      </w:r>
      <w:r>
        <w:rPr>
          <w:rFonts w:ascii="Verdana" w:hAnsi="Verdana"/>
          <w:color w:val="000000"/>
          <w:sz w:val="18"/>
          <w:szCs w:val="18"/>
        </w:rPr>
        <w:t>. М.: Центр «Пед. поиск», 2003. - 256 с.</w:t>
      </w:r>
    </w:p>
    <w:p w14:paraId="21B7997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Слагаемые педагогической технологии Текст. ! В.П. Беспалько. М.: Педагогика, 1989. - 192 с.</w:t>
      </w:r>
    </w:p>
    <w:p w14:paraId="1B875BC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48. Бестужев-Лада, И.В.</w:t>
      </w:r>
      <w:r>
        <w:rPr>
          <w:rStyle w:val="WW8Num2z0"/>
          <w:rFonts w:ascii="Verdana" w:hAnsi="Verdana"/>
          <w:color w:val="000000"/>
          <w:sz w:val="18"/>
          <w:szCs w:val="18"/>
        </w:rPr>
        <w:t> </w:t>
      </w:r>
      <w:r>
        <w:rPr>
          <w:rStyle w:val="WW8Num3z0"/>
          <w:rFonts w:ascii="Verdana" w:hAnsi="Verdana"/>
          <w:color w:val="4682B4"/>
          <w:sz w:val="18"/>
          <w:szCs w:val="18"/>
        </w:rPr>
        <w:t>Школа</w:t>
      </w:r>
      <w:r>
        <w:rPr>
          <w:rStyle w:val="WW8Num2z0"/>
          <w:rFonts w:ascii="Verdana" w:hAnsi="Verdana"/>
          <w:color w:val="000000"/>
          <w:sz w:val="18"/>
          <w:szCs w:val="18"/>
        </w:rPr>
        <w:t> </w:t>
      </w:r>
      <w:r>
        <w:rPr>
          <w:rFonts w:ascii="Verdana" w:hAnsi="Verdana"/>
          <w:color w:val="000000"/>
          <w:sz w:val="18"/>
          <w:szCs w:val="18"/>
        </w:rPr>
        <w:t>XXI века: размышление о</w:t>
      </w:r>
      <w:r>
        <w:rPr>
          <w:rStyle w:val="WW8Num2z0"/>
          <w:rFonts w:ascii="Verdana" w:hAnsi="Verdana"/>
          <w:color w:val="000000"/>
          <w:sz w:val="18"/>
          <w:szCs w:val="18"/>
        </w:rPr>
        <w:t> </w:t>
      </w:r>
      <w:r>
        <w:rPr>
          <w:rStyle w:val="WW8Num3z0"/>
          <w:rFonts w:ascii="Verdana" w:hAnsi="Verdana"/>
          <w:color w:val="4682B4"/>
          <w:sz w:val="18"/>
          <w:szCs w:val="18"/>
        </w:rPr>
        <w:t>будущем</w:t>
      </w:r>
      <w:r>
        <w:rPr>
          <w:rStyle w:val="WW8Num2z0"/>
          <w:rFonts w:ascii="Verdana" w:hAnsi="Verdana"/>
          <w:color w:val="000000"/>
          <w:sz w:val="18"/>
          <w:szCs w:val="18"/>
        </w:rPr>
        <w:t> </w:t>
      </w:r>
      <w:r>
        <w:rPr>
          <w:rFonts w:ascii="Verdana" w:hAnsi="Verdana"/>
          <w:color w:val="000000"/>
          <w:sz w:val="18"/>
          <w:szCs w:val="18"/>
        </w:rPr>
        <w:t>Текст. / И.В. Бестужев-Лада // Педагогика. 1990. - № 8. - С. 103-113.</w:t>
      </w:r>
    </w:p>
    <w:p w14:paraId="32D78F5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Блауберг</w:t>
      </w:r>
      <w:r>
        <w:rPr>
          <w:rFonts w:ascii="Verdana" w:hAnsi="Verdana"/>
          <w:color w:val="000000"/>
          <w:sz w:val="18"/>
          <w:szCs w:val="18"/>
        </w:rPr>
        <w:t>, И.В. Становление и сущность системного подхода Текст. / И.В. Блауберг, Э.Г.</w:t>
      </w:r>
      <w:r>
        <w:rPr>
          <w:rStyle w:val="WW8Num2z0"/>
          <w:rFonts w:ascii="Verdana" w:hAnsi="Verdana"/>
          <w:color w:val="000000"/>
          <w:sz w:val="18"/>
          <w:szCs w:val="18"/>
        </w:rPr>
        <w:t> </w:t>
      </w:r>
      <w:r>
        <w:rPr>
          <w:rStyle w:val="WW8Num3z0"/>
          <w:rFonts w:ascii="Verdana" w:hAnsi="Verdana"/>
          <w:color w:val="4682B4"/>
          <w:sz w:val="18"/>
          <w:szCs w:val="18"/>
        </w:rPr>
        <w:t>Юдин</w:t>
      </w:r>
      <w:r>
        <w:rPr>
          <w:rFonts w:ascii="Verdana" w:hAnsi="Verdana"/>
          <w:color w:val="000000"/>
          <w:sz w:val="18"/>
          <w:szCs w:val="18"/>
        </w:rPr>
        <w:t>. М.: Наука, 1973. - 270 с.</w:t>
      </w:r>
    </w:p>
    <w:p w14:paraId="12A2FE7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Блеер</w:t>
      </w:r>
      <w:r>
        <w:rPr>
          <w:rStyle w:val="WW8Num2z0"/>
          <w:rFonts w:ascii="Verdana" w:hAnsi="Verdana"/>
          <w:color w:val="000000"/>
          <w:sz w:val="18"/>
          <w:szCs w:val="18"/>
        </w:rPr>
        <w:t> </w:t>
      </w:r>
      <w:r>
        <w:rPr>
          <w:rFonts w:ascii="Verdana" w:hAnsi="Verdana"/>
          <w:color w:val="000000"/>
          <w:sz w:val="18"/>
          <w:szCs w:val="18"/>
        </w:rPr>
        <w:t>А.Н. Концептуальные основы развития дополнительного профессионального образования Текст. / А.Н.</w:t>
      </w:r>
      <w:r>
        <w:rPr>
          <w:rStyle w:val="WW8Num2z0"/>
          <w:rFonts w:ascii="Verdana" w:hAnsi="Verdana"/>
          <w:color w:val="000000"/>
          <w:sz w:val="18"/>
          <w:szCs w:val="18"/>
        </w:rPr>
        <w:t> </w:t>
      </w:r>
      <w:r>
        <w:rPr>
          <w:rStyle w:val="WW8Num3z0"/>
          <w:rFonts w:ascii="Verdana" w:hAnsi="Verdana"/>
          <w:color w:val="4682B4"/>
          <w:sz w:val="18"/>
          <w:szCs w:val="18"/>
        </w:rPr>
        <w:t>Блеер</w:t>
      </w:r>
      <w:r>
        <w:rPr>
          <w:rStyle w:val="WW8Num2z0"/>
          <w:rFonts w:ascii="Verdana" w:hAnsi="Verdana"/>
          <w:color w:val="000000"/>
          <w:sz w:val="18"/>
          <w:szCs w:val="18"/>
        </w:rPr>
        <w:t> </w:t>
      </w:r>
      <w:r>
        <w:rPr>
          <w:rFonts w:ascii="Verdana" w:hAnsi="Verdana"/>
          <w:color w:val="000000"/>
          <w:sz w:val="18"/>
          <w:szCs w:val="18"/>
        </w:rPr>
        <w:t>// Теория и практика физической культуры. 2001. - № 12. - С. 3-8.</w:t>
      </w:r>
    </w:p>
    <w:p w14:paraId="1208A00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51. Боголюбов, В.И. Педагогическая технология: эволюция понятия Текст. / В.И. Боголюбов;</w:t>
      </w:r>
      <w:r>
        <w:rPr>
          <w:rStyle w:val="WW8Num2z0"/>
          <w:rFonts w:ascii="Verdana" w:hAnsi="Verdana"/>
          <w:color w:val="000000"/>
          <w:sz w:val="18"/>
          <w:szCs w:val="18"/>
        </w:rPr>
        <w:t> </w:t>
      </w:r>
      <w:r>
        <w:rPr>
          <w:rStyle w:val="WW8Num3z0"/>
          <w:rFonts w:ascii="Verdana" w:hAnsi="Verdana"/>
          <w:color w:val="4682B4"/>
          <w:sz w:val="18"/>
          <w:szCs w:val="18"/>
        </w:rPr>
        <w:t>НИО</w:t>
      </w:r>
      <w:r>
        <w:rPr>
          <w:rStyle w:val="WW8Num2z0"/>
          <w:rFonts w:ascii="Verdana" w:hAnsi="Verdana"/>
          <w:color w:val="000000"/>
          <w:sz w:val="18"/>
          <w:szCs w:val="18"/>
        </w:rPr>
        <w:t> </w:t>
      </w:r>
      <w:r>
        <w:rPr>
          <w:rFonts w:ascii="Verdana" w:hAnsi="Verdana"/>
          <w:color w:val="000000"/>
          <w:sz w:val="18"/>
          <w:szCs w:val="18"/>
        </w:rPr>
        <w:t>АПН СССР «</w:t>
      </w:r>
      <w:r>
        <w:rPr>
          <w:rStyle w:val="WW8Num3z0"/>
          <w:rFonts w:ascii="Verdana" w:hAnsi="Verdana"/>
          <w:color w:val="4682B4"/>
          <w:sz w:val="18"/>
          <w:szCs w:val="18"/>
        </w:rPr>
        <w:t>Комплексное исследование проблем научной организации труда в системе просвещения</w:t>
      </w:r>
      <w:r>
        <w:rPr>
          <w:rFonts w:ascii="Verdana" w:hAnsi="Verdana"/>
          <w:color w:val="000000"/>
          <w:sz w:val="18"/>
          <w:szCs w:val="18"/>
        </w:rPr>
        <w:t>». Пятигорск, 1991. — С. 9-22.</w:t>
      </w:r>
    </w:p>
    <w:p w14:paraId="6FEFF7F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О комплексном подходе В.Г. Ананьева Текст. / A.A. Бодалев // Мир психологии. 2005. - № 4 (44). - С. 191-196.</w:t>
      </w:r>
    </w:p>
    <w:p w14:paraId="6409C81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Болодьян</w:t>
      </w:r>
      <w:r>
        <w:rPr>
          <w:rFonts w:ascii="Verdana" w:hAnsi="Verdana"/>
          <w:color w:val="000000"/>
          <w:sz w:val="18"/>
          <w:szCs w:val="18"/>
        </w:rPr>
        <w:t>, И.А. Особенности нового технического регламента пожарной безопасности Текст. / И.А. Болодьян, В.В.</w:t>
      </w:r>
      <w:r>
        <w:rPr>
          <w:rStyle w:val="WW8Num2z0"/>
          <w:rFonts w:ascii="Verdana" w:hAnsi="Verdana"/>
          <w:color w:val="000000"/>
          <w:sz w:val="18"/>
          <w:szCs w:val="18"/>
        </w:rPr>
        <w:t> </w:t>
      </w:r>
      <w:r>
        <w:rPr>
          <w:rStyle w:val="WW8Num3z0"/>
          <w:rFonts w:ascii="Verdana" w:hAnsi="Verdana"/>
          <w:color w:val="4682B4"/>
          <w:sz w:val="18"/>
          <w:szCs w:val="18"/>
        </w:rPr>
        <w:t>Яшин</w:t>
      </w:r>
      <w:r>
        <w:rPr>
          <w:rFonts w:ascii="Verdana" w:hAnsi="Verdana"/>
          <w:color w:val="000000"/>
          <w:sz w:val="18"/>
          <w:szCs w:val="18"/>
        </w:rPr>
        <w:t>, A.A. Косачев // Строительная инженерия. 2006. - № 1. - С. 70-76.</w:t>
      </w:r>
    </w:p>
    <w:p w14:paraId="664E7EF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Болонский</w:t>
      </w:r>
      <w:r>
        <w:rPr>
          <w:rStyle w:val="WW8Num2z0"/>
          <w:rFonts w:ascii="Verdana" w:hAnsi="Verdana"/>
          <w:color w:val="000000"/>
          <w:sz w:val="18"/>
          <w:szCs w:val="18"/>
        </w:rPr>
        <w:t> </w:t>
      </w:r>
      <w:r>
        <w:rPr>
          <w:rFonts w:ascii="Verdana" w:hAnsi="Verdana"/>
          <w:color w:val="000000"/>
          <w:sz w:val="18"/>
          <w:szCs w:val="18"/>
        </w:rPr>
        <w:t>процесс: на пути к Берлинской конференции Текст. / под ред. В.И. Байденко. М. : Исслед. центр проблем качества подготовки спец., 2004.-416 с.</w:t>
      </w:r>
    </w:p>
    <w:p w14:paraId="6C698452"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55. Большой российский энциклопедический словарь Текст. М. : Большая Рос. энциклопедия, 2003. - 1888 с.</w:t>
      </w:r>
    </w:p>
    <w:p w14:paraId="27063FA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56. Большой толковый словарь русского языка Текст. / сост. и гл. ред. С.А. Кузнецов. СПб. : Норинт, 2000. - 1536 с.</w:t>
      </w:r>
    </w:p>
    <w:p w14:paraId="35C4482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Педагогика: личность 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 xml:space="preserve">теориях и системах </w:t>
      </w:r>
      <w:r>
        <w:rPr>
          <w:rFonts w:ascii="Verdana" w:hAnsi="Verdana"/>
          <w:color w:val="000000"/>
          <w:sz w:val="18"/>
          <w:szCs w:val="18"/>
        </w:rPr>
        <w:lastRenderedPageBreak/>
        <w:t>воспитания: учеб. пособие для студентов сред, и высш. пед.</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слушателей ИПК и ФПК Текст. /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C.B. Кульневич. Ростов н/Д: Учитель, 1999. - 560 с.</w:t>
      </w:r>
    </w:p>
    <w:p w14:paraId="4611B8C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58. Бондаренко, C.B. Дифференцированное обучение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математики Электронный ресурс. / C.B. Бондаренко. http://www.86nvr-izlnach2.edusite.ru/</w:t>
      </w:r>
    </w:p>
    <w:p w14:paraId="30EA2FE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Бордовская</w:t>
      </w:r>
      <w:r>
        <w:rPr>
          <w:rFonts w:ascii="Verdana" w:hAnsi="Verdana"/>
          <w:color w:val="000000"/>
          <w:sz w:val="18"/>
          <w:szCs w:val="18"/>
        </w:rPr>
        <w:t>, Н.В. Педагогика Текст. : учеб. для вузов / Н.В. Бордов-ская, A.A.</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СПб. : Питер, 2006. - 304 с.</w:t>
      </w:r>
    </w:p>
    <w:p w14:paraId="233CEF6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60. Борисова, Н.В. Конкурентоспособность будущего специалиста как показатель качества и</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направленности вузовской подготовки Текст. / Н.В. Борисова //</w:t>
      </w:r>
      <w:r>
        <w:rPr>
          <w:rStyle w:val="WW8Num2z0"/>
          <w:rFonts w:ascii="Verdana" w:hAnsi="Verdana"/>
          <w:color w:val="000000"/>
          <w:sz w:val="18"/>
          <w:szCs w:val="18"/>
        </w:rPr>
        <w:t> </w:t>
      </w:r>
      <w:r>
        <w:rPr>
          <w:rStyle w:val="WW8Num3z0"/>
          <w:rFonts w:ascii="Verdana" w:hAnsi="Verdana"/>
          <w:color w:val="4682B4"/>
          <w:sz w:val="18"/>
          <w:szCs w:val="18"/>
        </w:rPr>
        <w:t>Гуманизация</w:t>
      </w:r>
      <w:r>
        <w:rPr>
          <w:rStyle w:val="WW8Num2z0"/>
          <w:rFonts w:ascii="Verdana" w:hAnsi="Verdana"/>
          <w:color w:val="000000"/>
          <w:sz w:val="18"/>
          <w:szCs w:val="18"/>
        </w:rPr>
        <w:t> </w:t>
      </w:r>
      <w:r>
        <w:rPr>
          <w:rFonts w:ascii="Verdana" w:hAnsi="Verdana"/>
          <w:color w:val="000000"/>
          <w:sz w:val="18"/>
          <w:szCs w:val="18"/>
        </w:rPr>
        <w:t>образования. Вып. 1. - Набережные Челны, 1996. - 158 с.</w:t>
      </w:r>
    </w:p>
    <w:p w14:paraId="73B8787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61. Брушлинский, A.B. Психология</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и проблемное обучение Текст. / A.B. Брушлинский. М.: Знание, 1983. - 96 с.</w:t>
      </w:r>
    </w:p>
    <w:p w14:paraId="06F23C5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Fonts w:ascii="Verdana" w:hAnsi="Verdana"/>
          <w:color w:val="000000"/>
          <w:sz w:val="18"/>
          <w:szCs w:val="18"/>
        </w:rPr>
        <w:t>, H.H. Динамика пожарных рисков в России Текст. / H.H. Брушлинский, Е.А.</w:t>
      </w:r>
      <w:r>
        <w:rPr>
          <w:rStyle w:val="WW8Num2z0"/>
          <w:rFonts w:ascii="Verdana" w:hAnsi="Verdana"/>
          <w:color w:val="000000"/>
          <w:sz w:val="18"/>
          <w:szCs w:val="18"/>
        </w:rPr>
        <w:t> </w:t>
      </w:r>
      <w:r>
        <w:rPr>
          <w:rStyle w:val="WW8Num3z0"/>
          <w:rFonts w:ascii="Verdana" w:hAnsi="Verdana"/>
          <w:color w:val="4682B4"/>
          <w:sz w:val="18"/>
          <w:szCs w:val="18"/>
        </w:rPr>
        <w:t>Клепко</w:t>
      </w:r>
      <w:r>
        <w:rPr>
          <w:rStyle w:val="WW8Num2z0"/>
          <w:rFonts w:ascii="Verdana" w:hAnsi="Verdana"/>
          <w:color w:val="000000"/>
          <w:sz w:val="18"/>
          <w:szCs w:val="18"/>
        </w:rPr>
        <w:t> </w:t>
      </w:r>
      <w:r>
        <w:rPr>
          <w:rFonts w:ascii="Verdana" w:hAnsi="Verdana"/>
          <w:color w:val="000000"/>
          <w:sz w:val="18"/>
          <w:szCs w:val="18"/>
        </w:rPr>
        <w:t>// Снижение риска гибели людей при пожарах: Материалы XVIII науч.-практ. конф. М.:</w:t>
      </w:r>
      <w:r>
        <w:rPr>
          <w:rStyle w:val="WW8Num2z0"/>
          <w:rFonts w:ascii="Verdana" w:hAnsi="Verdana"/>
          <w:color w:val="000000"/>
          <w:sz w:val="18"/>
          <w:szCs w:val="18"/>
        </w:rPr>
        <w:t> </w:t>
      </w:r>
      <w:r>
        <w:rPr>
          <w:rStyle w:val="WW8Num3z0"/>
          <w:rFonts w:ascii="Verdana" w:hAnsi="Verdana"/>
          <w:color w:val="4682B4"/>
          <w:sz w:val="18"/>
          <w:szCs w:val="18"/>
        </w:rPr>
        <w:t>ВНИИПО</w:t>
      </w:r>
      <w:r>
        <w:rPr>
          <w:rFonts w:ascii="Verdana" w:hAnsi="Verdana"/>
          <w:color w:val="000000"/>
          <w:sz w:val="18"/>
          <w:szCs w:val="18"/>
        </w:rPr>
        <w:t>, 2003. - С. 259-268.</w:t>
      </w:r>
    </w:p>
    <w:p w14:paraId="160241B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63. Брушлинский, H.H. О понятии пожарного риска и связанных с ним понятиях Текст. / H.H. Брушлинский // Пожарная безопасность. 1999. -№ 3. - С. 83-85.</w:t>
      </w:r>
    </w:p>
    <w:p w14:paraId="6F9F7DA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Fonts w:ascii="Verdana" w:hAnsi="Verdana"/>
          <w:color w:val="000000"/>
          <w:sz w:val="18"/>
          <w:szCs w:val="18"/>
        </w:rPr>
        <w:t>, H.H. Пожарные риски Текст. / H.H. Брушлинский, В.М.</w:t>
      </w:r>
      <w:r>
        <w:rPr>
          <w:rStyle w:val="WW8Num2z0"/>
          <w:rFonts w:ascii="Verdana" w:hAnsi="Verdana"/>
          <w:color w:val="000000"/>
          <w:sz w:val="18"/>
          <w:szCs w:val="18"/>
        </w:rPr>
        <w:t> </w:t>
      </w:r>
      <w:r>
        <w:rPr>
          <w:rStyle w:val="WW8Num3z0"/>
          <w:rFonts w:ascii="Verdana" w:hAnsi="Verdana"/>
          <w:color w:val="4682B4"/>
          <w:sz w:val="18"/>
          <w:szCs w:val="18"/>
        </w:rPr>
        <w:t>Есин</w:t>
      </w:r>
      <w:r>
        <w:rPr>
          <w:rFonts w:ascii="Verdana" w:hAnsi="Verdana"/>
          <w:color w:val="000000"/>
          <w:sz w:val="18"/>
          <w:szCs w:val="18"/>
        </w:rPr>
        <w:t>, Е.А. Клепко, В.И. Слуев [и др.] // Управление пожарными рисками / под ред. H.H. Брушлинского и Ю.Н. Шебеко. Вып. 4. - М.:</w:t>
      </w:r>
      <w:r>
        <w:rPr>
          <w:rStyle w:val="WW8Num2z0"/>
          <w:rFonts w:ascii="Verdana" w:hAnsi="Verdana"/>
          <w:color w:val="000000"/>
          <w:sz w:val="18"/>
          <w:szCs w:val="18"/>
        </w:rPr>
        <w:t> </w:t>
      </w:r>
      <w:r>
        <w:rPr>
          <w:rStyle w:val="WW8Num3z0"/>
          <w:rFonts w:ascii="Verdana" w:hAnsi="Verdana"/>
          <w:color w:val="4682B4"/>
          <w:sz w:val="18"/>
          <w:szCs w:val="18"/>
        </w:rPr>
        <w:t>ФГУ</w:t>
      </w:r>
      <w:r>
        <w:rPr>
          <w:rStyle w:val="WW8Num2z0"/>
          <w:rFonts w:ascii="Verdana" w:hAnsi="Verdana"/>
          <w:color w:val="000000"/>
          <w:sz w:val="18"/>
          <w:szCs w:val="18"/>
        </w:rPr>
        <w:t> </w:t>
      </w:r>
      <w:r>
        <w:rPr>
          <w:rFonts w:ascii="Verdana" w:hAnsi="Verdana"/>
          <w:color w:val="000000"/>
          <w:sz w:val="18"/>
          <w:szCs w:val="18"/>
        </w:rPr>
        <w:t>ВНИИПО МЧС России, 2006. - С. 101-107.</w:t>
      </w:r>
    </w:p>
    <w:p w14:paraId="54A3E1F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Бухарова</w:t>
      </w:r>
      <w:r>
        <w:rPr>
          <w:rFonts w:ascii="Verdana" w:hAnsi="Verdana"/>
          <w:color w:val="000000"/>
          <w:sz w:val="18"/>
          <w:szCs w:val="18"/>
        </w:rPr>
        <w:t>, Г.Д. Общая и профессиональная педагогика Текст. : учеб. пособие / Г.Д. Бухарова, Л.Д.</w:t>
      </w:r>
      <w:r>
        <w:rPr>
          <w:rStyle w:val="WW8Num2z0"/>
          <w:rFonts w:ascii="Verdana" w:hAnsi="Verdana"/>
          <w:color w:val="000000"/>
          <w:sz w:val="18"/>
          <w:szCs w:val="18"/>
        </w:rPr>
        <w:t> </w:t>
      </w:r>
      <w:r>
        <w:rPr>
          <w:rStyle w:val="WW8Num3z0"/>
          <w:rFonts w:ascii="Verdana" w:hAnsi="Verdana"/>
          <w:color w:val="4682B4"/>
          <w:sz w:val="18"/>
          <w:szCs w:val="18"/>
        </w:rPr>
        <w:t>Старикова</w:t>
      </w:r>
      <w:r>
        <w:rPr>
          <w:rFonts w:ascii="Verdana" w:hAnsi="Verdana"/>
          <w:color w:val="000000"/>
          <w:sz w:val="18"/>
          <w:szCs w:val="18"/>
        </w:rPr>
        <w:t>. М.: Издат центр «</w:t>
      </w:r>
      <w:r>
        <w:rPr>
          <w:rStyle w:val="WW8Num3z0"/>
          <w:rFonts w:ascii="Verdana" w:hAnsi="Verdana"/>
          <w:color w:val="4682B4"/>
          <w:sz w:val="18"/>
          <w:szCs w:val="18"/>
        </w:rPr>
        <w:t>Академия</w:t>
      </w:r>
      <w:r>
        <w:rPr>
          <w:rFonts w:ascii="Verdana" w:hAnsi="Verdana"/>
          <w:color w:val="000000"/>
          <w:sz w:val="18"/>
          <w:szCs w:val="18"/>
        </w:rPr>
        <w:t>», 2009. -336 с.</w:t>
      </w:r>
    </w:p>
    <w:p w14:paraId="2E2044B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Вазина</w:t>
      </w:r>
      <w:r>
        <w:rPr>
          <w:rFonts w:ascii="Verdana" w:hAnsi="Verdana"/>
          <w:color w:val="000000"/>
          <w:sz w:val="18"/>
          <w:szCs w:val="18"/>
        </w:rPr>
        <w:t>, К.Я. Инновационное образование вызов времени Текст. : моногр. / К.Я.</w:t>
      </w:r>
      <w:r>
        <w:rPr>
          <w:rStyle w:val="WW8Num2z0"/>
          <w:rFonts w:ascii="Verdana" w:hAnsi="Verdana"/>
          <w:color w:val="000000"/>
          <w:sz w:val="18"/>
          <w:szCs w:val="18"/>
        </w:rPr>
        <w:t> </w:t>
      </w:r>
      <w:r>
        <w:rPr>
          <w:rStyle w:val="WW8Num3z0"/>
          <w:rFonts w:ascii="Verdana" w:hAnsi="Verdana"/>
          <w:color w:val="4682B4"/>
          <w:sz w:val="18"/>
          <w:szCs w:val="18"/>
        </w:rPr>
        <w:t>Вазина</w:t>
      </w:r>
      <w:r>
        <w:rPr>
          <w:rFonts w:ascii="Verdana" w:hAnsi="Verdana"/>
          <w:color w:val="000000"/>
          <w:sz w:val="18"/>
          <w:szCs w:val="18"/>
        </w:rPr>
        <w:t>, Ю.Н. Петров. - Нижний Новгород :</w:t>
      </w:r>
      <w:r>
        <w:rPr>
          <w:rStyle w:val="WW8Num2z0"/>
          <w:rFonts w:ascii="Verdana" w:hAnsi="Verdana"/>
          <w:color w:val="000000"/>
          <w:sz w:val="18"/>
          <w:szCs w:val="18"/>
        </w:rPr>
        <w:t> </w:t>
      </w:r>
      <w:r>
        <w:rPr>
          <w:rStyle w:val="WW8Num3z0"/>
          <w:rFonts w:ascii="Verdana" w:hAnsi="Verdana"/>
          <w:color w:val="4682B4"/>
          <w:sz w:val="18"/>
          <w:szCs w:val="18"/>
        </w:rPr>
        <w:t>ВГИПУ</w:t>
      </w:r>
      <w:r>
        <w:rPr>
          <w:rFonts w:ascii="Verdana" w:hAnsi="Verdana"/>
          <w:color w:val="000000"/>
          <w:sz w:val="18"/>
          <w:szCs w:val="18"/>
        </w:rPr>
        <w:t>, 2007. - 152 с.</w:t>
      </w:r>
    </w:p>
    <w:p w14:paraId="26F878E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67. Вазина, К.Я. Педагогические основы развивающих технологий в профессиональных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инновационного типа : автореф. дис. . д-ра пед. наук Текст. / К.Я. Вазина. Екатеринбург, 1998. - 39 с.</w:t>
      </w:r>
    </w:p>
    <w:p w14:paraId="2543ACC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68. Венделин, А.Г. Подготовка и принятие управленческого решения: методологический аспект Текст. / А.Г. Венделин. М.: Экономика, 1977. - 239 с.</w:t>
      </w:r>
    </w:p>
    <w:p w14:paraId="3049481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A.A. Активное обучение в высшей школе:</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Style w:val="WW8Num2z0"/>
          <w:rFonts w:ascii="Verdana" w:hAnsi="Verdana"/>
          <w:color w:val="000000"/>
          <w:sz w:val="18"/>
          <w:szCs w:val="18"/>
        </w:rPr>
        <w:t> </w:t>
      </w:r>
      <w:r>
        <w:rPr>
          <w:rFonts w:ascii="Verdana" w:hAnsi="Verdana"/>
          <w:color w:val="000000"/>
          <w:sz w:val="18"/>
          <w:szCs w:val="18"/>
        </w:rPr>
        <w:t>подход Текст. / A.A. Вербицкий. М.: Высш. шк., 1991. - 206 с.</w:t>
      </w:r>
    </w:p>
    <w:p w14:paraId="065F210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A.A. Гуманизация и компетентность: контексты интеграции Текст. / A.A. Вербицкий, О.Г.</w:t>
      </w:r>
      <w:r>
        <w:rPr>
          <w:rStyle w:val="WW8Num2z0"/>
          <w:rFonts w:ascii="Verdana" w:hAnsi="Verdana"/>
          <w:color w:val="000000"/>
          <w:sz w:val="18"/>
          <w:szCs w:val="18"/>
        </w:rPr>
        <w:t> </w:t>
      </w:r>
      <w:r>
        <w:rPr>
          <w:rStyle w:val="WW8Num3z0"/>
          <w:rFonts w:ascii="Verdana" w:hAnsi="Verdana"/>
          <w:color w:val="4682B4"/>
          <w:sz w:val="18"/>
          <w:szCs w:val="18"/>
        </w:rPr>
        <w:t>Ларионова</w:t>
      </w:r>
      <w:r>
        <w:rPr>
          <w:rFonts w:ascii="Verdana" w:hAnsi="Verdana"/>
          <w:color w:val="000000"/>
          <w:sz w:val="18"/>
          <w:szCs w:val="18"/>
        </w:rPr>
        <w:t>. М.: Изд-во МГПОУ, 2006. - 170 с.</w:t>
      </w:r>
    </w:p>
    <w:p w14:paraId="0A82C36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71. Вербицкий, A.A.</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и теория контекстного обучения Текст. / A.A. Вербицкий. М. : Исслед. центр проблем качества подготовки спец., 2004. - 84 с.</w:t>
      </w:r>
    </w:p>
    <w:p w14:paraId="558E8F7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72. Вербицкая, Н.О. Теория и технология образования взрослых на основе</w:t>
      </w:r>
      <w:r>
        <w:rPr>
          <w:rStyle w:val="WW8Num2z0"/>
          <w:rFonts w:ascii="Verdana" w:hAnsi="Verdana"/>
          <w:color w:val="000000"/>
          <w:sz w:val="18"/>
          <w:szCs w:val="18"/>
        </w:rPr>
        <w:t> </w:t>
      </w:r>
      <w:r>
        <w:rPr>
          <w:rStyle w:val="WW8Num3z0"/>
          <w:rFonts w:ascii="Verdana" w:hAnsi="Verdana"/>
          <w:color w:val="4682B4"/>
          <w:sz w:val="18"/>
          <w:szCs w:val="18"/>
        </w:rPr>
        <w:t>витагенного</w:t>
      </w:r>
      <w:r>
        <w:rPr>
          <w:rStyle w:val="WW8Num2z0"/>
          <w:rFonts w:ascii="Verdana" w:hAnsi="Verdana"/>
          <w:color w:val="000000"/>
          <w:sz w:val="18"/>
          <w:szCs w:val="18"/>
        </w:rPr>
        <w:t> </w:t>
      </w:r>
      <w:r>
        <w:rPr>
          <w:rFonts w:ascii="Verdana" w:hAnsi="Verdana"/>
          <w:color w:val="000000"/>
          <w:sz w:val="18"/>
          <w:szCs w:val="18"/>
        </w:rPr>
        <w:t>(жизненного) опыта Текст. : Дис. .д-ра пед. наук / Н.О. Вербицкая. Екатеринбург, 2002. - 362 с.</w:t>
      </w:r>
    </w:p>
    <w:p w14:paraId="5923CF8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Fonts w:ascii="Verdana" w:hAnsi="Verdana"/>
          <w:color w:val="000000"/>
          <w:sz w:val="18"/>
          <w:szCs w:val="18"/>
        </w:rPr>
        <w:t>, С.Г. Образование взрослых: опыт и проблемы Текст. / С.Г. Вершловский. М.: Изд-во «</w:t>
      </w:r>
      <w:r>
        <w:rPr>
          <w:rStyle w:val="WW8Num3z0"/>
          <w:rFonts w:ascii="Verdana" w:hAnsi="Verdana"/>
          <w:color w:val="4682B4"/>
          <w:sz w:val="18"/>
          <w:szCs w:val="18"/>
        </w:rPr>
        <w:t>Знание</w:t>
      </w:r>
      <w:r>
        <w:rPr>
          <w:rFonts w:ascii="Verdana" w:hAnsi="Verdana"/>
          <w:color w:val="000000"/>
          <w:sz w:val="18"/>
          <w:szCs w:val="18"/>
        </w:rPr>
        <w:t>», 2002. - 168 с.</w:t>
      </w:r>
    </w:p>
    <w:p w14:paraId="4DDC75E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74. Виноградов, И.А. Непрерывное образование важное условие всестороннего развития личности Текст. / И.А. Виноградов. - М.: Просвещение, 1979. - 232 с.</w:t>
      </w:r>
    </w:p>
    <w:p w14:paraId="1DA5252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Владимиров</w:t>
      </w:r>
      <w:r>
        <w:rPr>
          <w:rFonts w:ascii="Verdana" w:hAnsi="Verdana"/>
          <w:color w:val="000000"/>
          <w:sz w:val="18"/>
          <w:szCs w:val="18"/>
        </w:rPr>
        <w:t>, В.А. Управление риском. Риск, устойчивое развитие, синергетика Текст. / В.А. Владимиров, Ю.Л.</w:t>
      </w:r>
      <w:r>
        <w:rPr>
          <w:rStyle w:val="WW8Num2z0"/>
          <w:rFonts w:ascii="Verdana" w:hAnsi="Verdana"/>
          <w:color w:val="000000"/>
          <w:sz w:val="18"/>
          <w:szCs w:val="18"/>
        </w:rPr>
        <w:t> </w:t>
      </w:r>
      <w:r>
        <w:rPr>
          <w:rStyle w:val="WW8Num3z0"/>
          <w:rFonts w:ascii="Verdana" w:hAnsi="Verdana"/>
          <w:color w:val="4682B4"/>
          <w:sz w:val="18"/>
          <w:szCs w:val="18"/>
        </w:rPr>
        <w:t>Воробьев</w:t>
      </w:r>
      <w:r>
        <w:rPr>
          <w:rFonts w:ascii="Verdana" w:hAnsi="Verdana"/>
          <w:color w:val="000000"/>
          <w:sz w:val="18"/>
          <w:szCs w:val="18"/>
        </w:rPr>
        <w:t>, Г.Г. Малинецкий. М. : Изд-во «</w:t>
      </w:r>
      <w:r>
        <w:rPr>
          <w:rStyle w:val="WW8Num3z0"/>
          <w:rFonts w:ascii="Verdana" w:hAnsi="Verdana"/>
          <w:color w:val="4682B4"/>
          <w:sz w:val="18"/>
          <w:szCs w:val="18"/>
        </w:rPr>
        <w:t>Наука</w:t>
      </w:r>
      <w:r>
        <w:rPr>
          <w:rFonts w:ascii="Verdana" w:hAnsi="Verdana"/>
          <w:color w:val="000000"/>
          <w:sz w:val="18"/>
          <w:szCs w:val="18"/>
        </w:rPr>
        <w:t>», 2002. - 432 с.</w:t>
      </w:r>
    </w:p>
    <w:p w14:paraId="638ED5A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76. Владиславлев, А.П. Непрерывное образование: проблемы и перспективы Текст. / А.П. Владиславлев. М.: Педагогика, 1978. - 236 с.</w:t>
      </w:r>
    </w:p>
    <w:p w14:paraId="79A85AD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77. Воробьев, Ю.Л. Национальная безопасность и управление стратегическими рисками в России Текст. / Ю.Л. Воробьев // Информационный сборник Центра стратегических исследований гражданской защиты. М., 2002. - № 15. -С. 4-13.</w:t>
      </w:r>
    </w:p>
    <w:p w14:paraId="4AB2A44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78. Воробьев, Ю.Л. Основы Формирования и оеализании государственной1. Г 1 1 х д. х ^ *&gt; ' аполитики в области снижения рисков чрезвычайных ситуаций Текст. / Ю.Л. Воробьев. М.: Деловой </w:t>
      </w:r>
      <w:r>
        <w:rPr>
          <w:rFonts w:ascii="Verdana" w:hAnsi="Verdana"/>
          <w:color w:val="000000"/>
          <w:sz w:val="18"/>
          <w:szCs w:val="18"/>
        </w:rPr>
        <w:lastRenderedPageBreak/>
        <w:t>экспресс, 2000. - 248 с.</w:t>
      </w:r>
    </w:p>
    <w:p w14:paraId="4255297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79. Воробьев, Ю.Л. Управление стратегическими рисками чрезвычайных ситуаций в системе обеспечения национальной безопасности России Электронный ресурс. / Ю.Л. Воробьев // Право и безопасность. 2003. -№ 3-4 (8-9). - http://dpr.ru/pravo/pravo69-htm</w:t>
      </w:r>
    </w:p>
    <w:p w14:paraId="58245C6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Л.С. Собрание сочиненийТекст.: в 6 т. / Л.С. Выготский //</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и речь. М.: Педагогика, 1984. - Т. 2. - С. 5-361.</w:t>
      </w:r>
    </w:p>
    <w:p w14:paraId="05F9884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81. Габдреев, Р.В. Моделирование в</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студентов Текст. / Р.В. Габдреев. Казань : Изд-во Казан, ун-та, 1983. - 109 с.</w:t>
      </w:r>
    </w:p>
    <w:p w14:paraId="50EEC43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Габрусевич</w:t>
      </w:r>
      <w:r>
        <w:rPr>
          <w:rFonts w:ascii="Verdana" w:hAnsi="Verdana"/>
          <w:color w:val="000000"/>
          <w:sz w:val="18"/>
          <w:szCs w:val="18"/>
        </w:rPr>
        <w:t>, С.А. От деловой игры к профессиональному творчеству: учеб.-метод. пособие Текст. / С.А.</w:t>
      </w:r>
      <w:r>
        <w:rPr>
          <w:rStyle w:val="WW8Num2z0"/>
          <w:rFonts w:ascii="Verdana" w:hAnsi="Verdana"/>
          <w:color w:val="000000"/>
          <w:sz w:val="18"/>
          <w:szCs w:val="18"/>
        </w:rPr>
        <w:t> </w:t>
      </w:r>
      <w:r>
        <w:rPr>
          <w:rStyle w:val="WW8Num3z0"/>
          <w:rFonts w:ascii="Verdana" w:hAnsi="Verdana"/>
          <w:color w:val="4682B4"/>
          <w:sz w:val="18"/>
          <w:szCs w:val="18"/>
        </w:rPr>
        <w:t>Габрусевич</w:t>
      </w:r>
      <w:r>
        <w:rPr>
          <w:rFonts w:ascii="Verdana" w:hAnsi="Verdana"/>
          <w:color w:val="000000"/>
          <w:sz w:val="18"/>
          <w:szCs w:val="18"/>
        </w:rPr>
        <w:t>, Г.А. Зорин. - М.: Изд-во МГУ, 1989. -125 с.</w:t>
      </w:r>
    </w:p>
    <w:p w14:paraId="72EB694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Галагузова</w:t>
      </w:r>
      <w:r>
        <w:rPr>
          <w:rFonts w:ascii="Verdana" w:hAnsi="Verdana"/>
          <w:color w:val="000000"/>
          <w:sz w:val="18"/>
          <w:szCs w:val="18"/>
        </w:rPr>
        <w:t>, М.А. Диссертационные исследования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вопросы и ответы: науч.-практ. пособие Текст. / М.А. Галагузова. Екатеринбург: Изд-во «СВ-96», 2011. - 256 с.</w:t>
      </w:r>
    </w:p>
    <w:p w14:paraId="4C335C3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84. Галагузова, Ю.Н. Теория и практика профессиональной подготовки социальных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Текст. / Ю.Н. Галагузова. М. : Изд-во</w:t>
      </w:r>
      <w:r>
        <w:rPr>
          <w:rStyle w:val="WW8Num2z0"/>
          <w:rFonts w:ascii="Verdana" w:hAnsi="Verdana"/>
          <w:color w:val="000000"/>
          <w:sz w:val="18"/>
          <w:szCs w:val="18"/>
        </w:rPr>
        <w:t> </w:t>
      </w:r>
      <w:r>
        <w:rPr>
          <w:rStyle w:val="WW8Num3z0"/>
          <w:rFonts w:ascii="Verdana" w:hAnsi="Verdana"/>
          <w:color w:val="4682B4"/>
          <w:sz w:val="18"/>
          <w:szCs w:val="18"/>
        </w:rPr>
        <w:t>МГСУ</w:t>
      </w:r>
      <w:r>
        <w:rPr>
          <w:rStyle w:val="WW8Num2z0"/>
          <w:rFonts w:ascii="Verdana" w:hAnsi="Verdana"/>
          <w:color w:val="000000"/>
          <w:sz w:val="18"/>
          <w:szCs w:val="18"/>
        </w:rPr>
        <w:t> </w:t>
      </w:r>
      <w:r>
        <w:rPr>
          <w:rFonts w:ascii="Verdana" w:hAnsi="Verdana"/>
          <w:color w:val="000000"/>
          <w:sz w:val="18"/>
          <w:szCs w:val="18"/>
        </w:rPr>
        <w:t>«Союз», 2001.-250 с.</w:t>
      </w:r>
    </w:p>
    <w:p w14:paraId="6966122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85. Гальперин, П.Я. Психология мышления и учения о</w:t>
      </w:r>
      <w:r>
        <w:rPr>
          <w:rStyle w:val="WW8Num2z0"/>
          <w:rFonts w:ascii="Verdana" w:hAnsi="Verdana"/>
          <w:color w:val="000000"/>
          <w:sz w:val="18"/>
          <w:szCs w:val="18"/>
        </w:rPr>
        <w:t> </w:t>
      </w:r>
      <w:r>
        <w:rPr>
          <w:rStyle w:val="WW8Num3z0"/>
          <w:rFonts w:ascii="Verdana" w:hAnsi="Verdana"/>
          <w:color w:val="4682B4"/>
          <w:sz w:val="18"/>
          <w:szCs w:val="18"/>
        </w:rPr>
        <w:t>поэтапном</w:t>
      </w:r>
      <w:r>
        <w:rPr>
          <w:rStyle w:val="WW8Num2z0"/>
          <w:rFonts w:ascii="Verdana" w:hAnsi="Verdana"/>
          <w:color w:val="000000"/>
          <w:sz w:val="18"/>
          <w:szCs w:val="18"/>
        </w:rPr>
        <w:t> </w:t>
      </w:r>
      <w:r>
        <w:rPr>
          <w:rFonts w:ascii="Verdana" w:hAnsi="Verdana"/>
          <w:color w:val="000000"/>
          <w:sz w:val="18"/>
          <w:szCs w:val="18"/>
        </w:rPr>
        <w:t>формировании умственных действий Текст. / П.Я. Гальперин // Исследование мышления в советской психологии. М.: Наука, 1966. - С. 23-27.</w:t>
      </w:r>
    </w:p>
    <w:p w14:paraId="0BD46B3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86. Гальперин, П.Я. Управление процессом учения Текст. / П.Я. Гальперин // Новые исследования в педагогических науках. М., 1965. - Вып. 4. - С. 1828.</w:t>
      </w:r>
    </w:p>
    <w:p w14:paraId="6F22FF0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87. Гаязов, A.C. Образование и</w:t>
      </w:r>
      <w:r>
        <w:rPr>
          <w:rStyle w:val="WW8Num2z0"/>
          <w:rFonts w:ascii="Verdana" w:hAnsi="Verdana"/>
          <w:color w:val="000000"/>
          <w:sz w:val="18"/>
          <w:szCs w:val="18"/>
        </w:rPr>
        <w:t> </w:t>
      </w:r>
      <w:r>
        <w:rPr>
          <w:rStyle w:val="WW8Num3z0"/>
          <w:rFonts w:ascii="Verdana" w:hAnsi="Verdana"/>
          <w:color w:val="4682B4"/>
          <w:sz w:val="18"/>
          <w:szCs w:val="18"/>
        </w:rPr>
        <w:t>образованность</w:t>
      </w:r>
      <w:r>
        <w:rPr>
          <w:rStyle w:val="WW8Num2z0"/>
          <w:rFonts w:ascii="Verdana" w:hAnsi="Verdana"/>
          <w:color w:val="000000"/>
          <w:sz w:val="18"/>
          <w:szCs w:val="18"/>
        </w:rPr>
        <w:t> </w:t>
      </w:r>
      <w:r>
        <w:rPr>
          <w:rFonts w:ascii="Verdana" w:hAnsi="Verdana"/>
          <w:color w:val="000000"/>
          <w:sz w:val="18"/>
          <w:szCs w:val="18"/>
        </w:rPr>
        <w:t>гражданина в современном мире Текст. / A.C. Гаязов. М: Наука, 2003. - 256 с.</w:t>
      </w:r>
    </w:p>
    <w:p w14:paraId="2C9E1FF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88. Герасимов, Б.Н. Методы активного обучения в педагогической деятельности. Введение в классификацию. Понятийный аппаратТекст. / Б.Н. Герасимов. Самара, 1994. - 38 с.</w:t>
      </w:r>
    </w:p>
    <w:p w14:paraId="493CDC3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Б.С. Философия образования для XXI века Текст. : учеб. пособие для</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Style w:val="WW8Num2z0"/>
          <w:rFonts w:ascii="Verdana" w:hAnsi="Verdana"/>
          <w:color w:val="000000"/>
          <w:sz w:val="18"/>
          <w:szCs w:val="18"/>
        </w:rPr>
        <w:t> </w:t>
      </w:r>
      <w:r>
        <w:rPr>
          <w:rFonts w:ascii="Verdana" w:hAnsi="Verdana"/>
          <w:color w:val="000000"/>
          <w:sz w:val="18"/>
          <w:szCs w:val="18"/>
        </w:rPr>
        <w:t>/ Б.С. Гершунский. 2-е изд., перераб. и доп. - М. : Пед. о-во России, 2002. - 512 с.</w:t>
      </w:r>
    </w:p>
    <w:p w14:paraId="3ED9C8A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90. Гессен, С.И. Основы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Введение в прикладную философию Текст. : учеб. пособие для вузов / С.И. Гессен; отв. ред. и сост. П.В. Алексеев. -М.: Школа-Пресс, 1995.-448 с.</w:t>
      </w:r>
    </w:p>
    <w:p w14:paraId="43F3AD3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91. Глазунов, А.Т. Британская профессиональная школа Текст. / А.Т. Глазунов. М.: Наука, 1999. - 86 с.</w:t>
      </w:r>
    </w:p>
    <w:p w14:paraId="7649358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92. Голованова, Н.Ф. Общая педагогика Текст. : учеб. пособие для вузов / Н.Ф. Голованова. СПб.: Речь, 2005. - 317 с.</w:t>
      </w:r>
    </w:p>
    <w:p w14:paraId="7197635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93. Голуб, J1.B. Организационно-педагогические основы непрерывного профессионального образования в модели «училище-колледж-ВУЗ» Текст. ав-тореф. дис. канд. пед. наук. М., 1998. - 24 с.</w:t>
      </w:r>
    </w:p>
    <w:p w14:paraId="57CBF992"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94. Голуб, JI.B. Формирование региональной системы непрерывного профессионального образования Текст. / JI.B. Голуб // Педагогика. 2001. - № 3. -С. 48-50.</w:t>
      </w:r>
    </w:p>
    <w:p w14:paraId="4732299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95. Гончар, Е.Ю. Научно-педагогические основы организации профессионального обучения безработных граждан Текст. / Е.Ю. Гончар. М. : Экономика, 2000.-231с.</w:t>
      </w:r>
    </w:p>
    <w:p w14:paraId="6A72274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96. Горб, В.Г. Методология проектирования организационных образовательных систем Текст. : моногр. / В.Г. Горб. Екатеринбург : Урал, академия гос. службы, 2008. - 236 с.</w:t>
      </w:r>
    </w:p>
    <w:p w14:paraId="385982B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97. Горб, В.Г. Педагогический мониторинг образовательного процесса в высших учебных заведениях системы</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Текст. / В.Г. Горб. Екатеринбург, 1997. -174 с.</w:t>
      </w:r>
    </w:p>
    <w:p w14:paraId="5CF8A1F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Горохов</w:t>
      </w:r>
      <w:r>
        <w:rPr>
          <w:rFonts w:ascii="Verdana" w:hAnsi="Verdana"/>
          <w:color w:val="000000"/>
          <w:sz w:val="18"/>
          <w:szCs w:val="18"/>
        </w:rPr>
        <w:t>, В.А. Основы непрерывного образования 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Текст. / В.А. Горохов, Л.А.</w:t>
      </w:r>
      <w:r>
        <w:rPr>
          <w:rStyle w:val="WW8Num2z0"/>
          <w:rFonts w:ascii="Verdana" w:hAnsi="Verdana"/>
          <w:color w:val="000000"/>
          <w:sz w:val="18"/>
          <w:szCs w:val="18"/>
        </w:rPr>
        <w:t> </w:t>
      </w:r>
      <w:r>
        <w:rPr>
          <w:rStyle w:val="WW8Num3z0"/>
          <w:rFonts w:ascii="Verdana" w:hAnsi="Verdana"/>
          <w:color w:val="4682B4"/>
          <w:sz w:val="18"/>
          <w:szCs w:val="18"/>
        </w:rPr>
        <w:t>Коханова</w:t>
      </w:r>
      <w:r>
        <w:rPr>
          <w:rFonts w:ascii="Verdana" w:hAnsi="Verdana"/>
          <w:color w:val="000000"/>
          <w:sz w:val="18"/>
          <w:szCs w:val="18"/>
        </w:rPr>
        <w:t>; под ред. В.Г. Онушкина. М.: Высш. школа, 1987. -381с.</w:t>
      </w:r>
    </w:p>
    <w:p w14:paraId="496A416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99. Горский, Д.П. Проблемы общей методологии наук и диалектической логики Текст. / Д.П. Горский. М.: Мысль, 1966. - 74 с.</w:t>
      </w:r>
    </w:p>
    <w:p w14:paraId="0C5B902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100. Горстко, А.Б.</w:t>
      </w:r>
      <w:r>
        <w:rPr>
          <w:rStyle w:val="WW8Num2z0"/>
          <w:rFonts w:ascii="Verdana" w:hAnsi="Verdana"/>
          <w:color w:val="000000"/>
          <w:sz w:val="18"/>
          <w:szCs w:val="18"/>
        </w:rPr>
        <w:t> </w:t>
      </w:r>
      <w:r>
        <w:rPr>
          <w:rStyle w:val="WW8Num3z0"/>
          <w:rFonts w:ascii="Verdana" w:hAnsi="Verdana"/>
          <w:color w:val="4682B4"/>
          <w:sz w:val="18"/>
          <w:szCs w:val="18"/>
        </w:rPr>
        <w:t>Познакомьтесь</w:t>
      </w:r>
      <w:r>
        <w:rPr>
          <w:rStyle w:val="WW8Num2z0"/>
          <w:rFonts w:ascii="Verdana" w:hAnsi="Verdana"/>
          <w:color w:val="000000"/>
          <w:sz w:val="18"/>
          <w:szCs w:val="18"/>
        </w:rPr>
        <w:t> </w:t>
      </w:r>
      <w:r>
        <w:rPr>
          <w:rFonts w:ascii="Verdana" w:hAnsi="Verdana"/>
          <w:color w:val="000000"/>
          <w:sz w:val="18"/>
          <w:szCs w:val="18"/>
        </w:rPr>
        <w:t>с математическим моделированием Текст. / А.Б. Горстко. М.: Знамя, 1991. - 160 с.</w:t>
      </w:r>
    </w:p>
    <w:p w14:paraId="2FB6783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Гостев</w:t>
      </w:r>
      <w:r>
        <w:rPr>
          <w:rFonts w:ascii="Verdana" w:hAnsi="Verdana"/>
          <w:color w:val="000000"/>
          <w:sz w:val="18"/>
          <w:szCs w:val="18"/>
        </w:rPr>
        <w:t xml:space="preserve">, А.Г. Инновационная образовательно-профессиональная среда как фактор </w:t>
      </w:r>
      <w:r>
        <w:rPr>
          <w:rFonts w:ascii="Verdana" w:hAnsi="Verdana"/>
          <w:color w:val="000000"/>
          <w:sz w:val="18"/>
          <w:szCs w:val="18"/>
        </w:rPr>
        <w:lastRenderedPageBreak/>
        <w:t>внедрения современных технологий обучения Текст. / А.Г. Гостев, Е.В.</w:t>
      </w:r>
      <w:r>
        <w:rPr>
          <w:rStyle w:val="WW8Num2z0"/>
          <w:rFonts w:ascii="Verdana" w:hAnsi="Verdana"/>
          <w:color w:val="000000"/>
          <w:sz w:val="18"/>
          <w:szCs w:val="18"/>
        </w:rPr>
        <w:t> </w:t>
      </w:r>
      <w:r>
        <w:rPr>
          <w:rStyle w:val="WW8Num3z0"/>
          <w:rFonts w:ascii="Verdana" w:hAnsi="Verdana"/>
          <w:color w:val="4682B4"/>
          <w:sz w:val="18"/>
          <w:szCs w:val="18"/>
        </w:rPr>
        <w:t>Киприянова</w:t>
      </w:r>
      <w:r>
        <w:rPr>
          <w:rFonts w:ascii="Verdana" w:hAnsi="Verdana"/>
          <w:color w:val="000000"/>
          <w:sz w:val="18"/>
          <w:szCs w:val="18"/>
        </w:rPr>
        <w:t>. Екатеринбург, 2008. - 290 с.</w:t>
      </w:r>
    </w:p>
    <w:p w14:paraId="062FCC5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Грабарь</w:t>
      </w:r>
      <w:r>
        <w:rPr>
          <w:rFonts w:ascii="Verdana" w:hAnsi="Verdana"/>
          <w:color w:val="000000"/>
          <w:sz w:val="18"/>
          <w:szCs w:val="18"/>
        </w:rPr>
        <w:t>, М.И. Применение математической статистики в педагогических исследованиях Текст. / М.И. Грабарь, К.А.</w:t>
      </w:r>
      <w:r>
        <w:rPr>
          <w:rStyle w:val="WW8Num2z0"/>
          <w:rFonts w:ascii="Verdana" w:hAnsi="Verdana"/>
          <w:color w:val="000000"/>
          <w:sz w:val="18"/>
          <w:szCs w:val="18"/>
        </w:rPr>
        <w:t> </w:t>
      </w:r>
      <w:r>
        <w:rPr>
          <w:rStyle w:val="WW8Num3z0"/>
          <w:rFonts w:ascii="Verdana" w:hAnsi="Verdana"/>
          <w:color w:val="4682B4"/>
          <w:sz w:val="18"/>
          <w:szCs w:val="18"/>
        </w:rPr>
        <w:t>Краснянская</w:t>
      </w:r>
      <w:r>
        <w:rPr>
          <w:rFonts w:ascii="Verdana" w:hAnsi="Verdana"/>
          <w:color w:val="000000"/>
          <w:sz w:val="18"/>
          <w:szCs w:val="18"/>
        </w:rPr>
        <w:t>. М., 1977. - 136 с.</w:t>
      </w:r>
    </w:p>
    <w:p w14:paraId="72BE51E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103. Григальчик, E.K.</w:t>
      </w:r>
      <w:r>
        <w:rPr>
          <w:rStyle w:val="WW8Num2z0"/>
          <w:rFonts w:ascii="Verdana" w:hAnsi="Verdana"/>
          <w:color w:val="000000"/>
          <w:sz w:val="18"/>
          <w:szCs w:val="18"/>
        </w:rPr>
        <w:t> </w:t>
      </w:r>
      <w:r>
        <w:rPr>
          <w:rStyle w:val="WW8Num3z0"/>
          <w:rFonts w:ascii="Verdana" w:hAnsi="Verdana"/>
          <w:color w:val="4682B4"/>
          <w:sz w:val="18"/>
          <w:szCs w:val="18"/>
        </w:rPr>
        <w:t>Обучаем</w:t>
      </w:r>
      <w:r>
        <w:rPr>
          <w:rStyle w:val="WW8Num2z0"/>
          <w:rFonts w:ascii="Verdana" w:hAnsi="Verdana"/>
          <w:color w:val="000000"/>
          <w:sz w:val="18"/>
          <w:szCs w:val="18"/>
        </w:rPr>
        <w:t> </w:t>
      </w:r>
      <w:r>
        <w:rPr>
          <w:rFonts w:ascii="Verdana" w:hAnsi="Verdana"/>
          <w:color w:val="000000"/>
          <w:sz w:val="18"/>
          <w:szCs w:val="18"/>
        </w:rPr>
        <w:t>иначе: Стратегия активного обучения в школе Текст. / Е.К. Григальчик, Д.И.</w:t>
      </w:r>
      <w:r>
        <w:rPr>
          <w:rStyle w:val="WW8Num2z0"/>
          <w:rFonts w:ascii="Verdana" w:hAnsi="Verdana"/>
          <w:color w:val="000000"/>
          <w:sz w:val="18"/>
          <w:szCs w:val="18"/>
        </w:rPr>
        <w:t> </w:t>
      </w:r>
      <w:r>
        <w:rPr>
          <w:rStyle w:val="WW8Num3z0"/>
          <w:rFonts w:ascii="Verdana" w:hAnsi="Verdana"/>
          <w:color w:val="4682B4"/>
          <w:sz w:val="18"/>
          <w:szCs w:val="18"/>
        </w:rPr>
        <w:t>Губаревич</w:t>
      </w:r>
      <w:r>
        <w:rPr>
          <w:rFonts w:ascii="Verdana" w:hAnsi="Verdana"/>
          <w:color w:val="000000"/>
          <w:sz w:val="18"/>
          <w:szCs w:val="18"/>
        </w:rPr>
        <w:t>, И.И. Губаревич. Минск : Изд-во</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«Красико-Принт», 2001. - 128 с.</w:t>
      </w:r>
    </w:p>
    <w:p w14:paraId="0A59359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Громкова</w:t>
      </w:r>
      <w:r>
        <w:rPr>
          <w:rFonts w:ascii="Verdana" w:hAnsi="Verdana"/>
          <w:color w:val="000000"/>
          <w:sz w:val="18"/>
          <w:szCs w:val="18"/>
        </w:rPr>
        <w:t>, М.Т. Педагогические основы образования взрослых Текст. / М.Т. Громкова. М., 1993. - 166 с.</w:t>
      </w:r>
    </w:p>
    <w:p w14:paraId="1B6A4CC2"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105. Громыко, Ю.В</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 новые линии исследований Текст. /Ю.В. Громыко // Вопросы философии. 2001. - № 3. - С. 116-123.</w:t>
      </w:r>
    </w:p>
    <w:p w14:paraId="580F72F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106. Громыко, Ю.В. Проектирование и программирование развития образования Текст. / Ю.В. Громыко. М. : Моск. академия развития образ., 1996. -545 с.</w:t>
      </w:r>
    </w:p>
    <w:p w14:paraId="63BA21F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Губанов</w:t>
      </w:r>
      <w:r>
        <w:rPr>
          <w:rFonts w:ascii="Verdana" w:hAnsi="Verdana"/>
          <w:color w:val="000000"/>
          <w:sz w:val="18"/>
          <w:szCs w:val="18"/>
        </w:rPr>
        <w:t>, В.М. Чрезвычайные ситуации социального характера и защита от них Текст. : учеб. пособие / В.М. Губанов, JI.A.</w:t>
      </w:r>
      <w:r>
        <w:rPr>
          <w:rStyle w:val="WW8Num2z0"/>
          <w:rFonts w:ascii="Verdana" w:hAnsi="Verdana"/>
          <w:color w:val="000000"/>
          <w:sz w:val="18"/>
          <w:szCs w:val="18"/>
        </w:rPr>
        <w:t> </w:t>
      </w:r>
      <w:r>
        <w:rPr>
          <w:rStyle w:val="WW8Num3z0"/>
          <w:rFonts w:ascii="Verdana" w:hAnsi="Verdana"/>
          <w:color w:val="4682B4"/>
          <w:sz w:val="18"/>
          <w:szCs w:val="18"/>
        </w:rPr>
        <w:t>Михайлов</w:t>
      </w:r>
      <w:r>
        <w:rPr>
          <w:rFonts w:ascii="Verdana" w:hAnsi="Verdana"/>
          <w:color w:val="000000"/>
          <w:sz w:val="18"/>
          <w:szCs w:val="18"/>
        </w:rPr>
        <w:t>, В.П. Соломин. М.: Дрофа, 2007. - 285 с.</w:t>
      </w:r>
    </w:p>
    <w:p w14:paraId="76B57EA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108. Гузеев, В.В. Педагогическая техника в контексте образовательной технологии Текст. / В.В. Гузеев. М.: Нар. образование, 2001. - 128 с.</w:t>
      </w:r>
    </w:p>
    <w:p w14:paraId="2BC7E36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109. Гузеев, В.В. Планирование результатов образования и образовательная технология Текст. / В.В. Гузеев. М.: Нар. образование, 2000. - 240 с.</w:t>
      </w:r>
    </w:p>
    <w:p w14:paraId="2E6B6BB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110. ИЗ. Гусинский, Э.Н. Построение теории образования на основе</w:t>
      </w:r>
      <w:r>
        <w:rPr>
          <w:rStyle w:val="WW8Num2z0"/>
          <w:rFonts w:ascii="Verdana" w:hAnsi="Verdana"/>
          <w:color w:val="000000"/>
          <w:sz w:val="18"/>
          <w:szCs w:val="18"/>
        </w:rPr>
        <w:t> </w:t>
      </w:r>
      <w:r>
        <w:rPr>
          <w:rStyle w:val="WW8Num3z0"/>
          <w:rFonts w:ascii="Verdana" w:hAnsi="Verdana"/>
          <w:color w:val="4682B4"/>
          <w:sz w:val="18"/>
          <w:szCs w:val="18"/>
        </w:rPr>
        <w:t>междисциплинарного</w:t>
      </w:r>
      <w:r>
        <w:rPr>
          <w:rStyle w:val="WW8Num2z0"/>
          <w:rFonts w:ascii="Verdana" w:hAnsi="Verdana"/>
          <w:color w:val="000000"/>
          <w:sz w:val="18"/>
          <w:szCs w:val="18"/>
        </w:rPr>
        <w:t> </w:t>
      </w:r>
      <w:r>
        <w:rPr>
          <w:rFonts w:ascii="Verdana" w:hAnsi="Verdana"/>
          <w:color w:val="000000"/>
          <w:sz w:val="18"/>
          <w:szCs w:val="18"/>
        </w:rPr>
        <w:t>системного подхода Текст. / Э.Н. Гусинский. М. : Школа, 1994. -98 с.</w:t>
      </w:r>
    </w:p>
    <w:p w14:paraId="6A11078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111. Даве, Р. Принципы непрерывного образования Текст. / Р. Даве // Альма Матер. 1991. - № 6. - С. 18-34.</w:t>
      </w:r>
    </w:p>
    <w:p w14:paraId="2A5AA60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112. Давыдов, В.В. Теория развивающего обучения Текст. /В.В. Давыдов. М.: ИНТОР, 1996. - 544 с.</w:t>
      </w:r>
    </w:p>
    <w:p w14:paraId="72A0282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Даль</w:t>
      </w:r>
      <w:r>
        <w:rPr>
          <w:rStyle w:val="WW8Num2z0"/>
          <w:rFonts w:ascii="Verdana" w:hAnsi="Verdana"/>
          <w:color w:val="000000"/>
          <w:sz w:val="18"/>
          <w:szCs w:val="18"/>
        </w:rPr>
        <w:t> </w:t>
      </w:r>
      <w:r>
        <w:rPr>
          <w:rFonts w:ascii="Verdana" w:hAnsi="Verdana"/>
          <w:color w:val="000000"/>
          <w:sz w:val="18"/>
          <w:szCs w:val="18"/>
        </w:rPr>
        <w:t>В.И. Толковый словарь живого великорусского языка: в 4-х т. -М.: Терра, 1995.</w:t>
      </w:r>
    </w:p>
    <w:p w14:paraId="0531DA5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Даринский</w:t>
      </w:r>
      <w:r>
        <w:rPr>
          <w:rFonts w:ascii="Verdana" w:hAnsi="Verdana"/>
          <w:color w:val="000000"/>
          <w:sz w:val="18"/>
          <w:szCs w:val="18"/>
        </w:rPr>
        <w:t>, A.B. Непрерывное образование Текст. / A.B. Даринский // Сов. педагогика. 1975. - № 1. - С. 12-16.</w:t>
      </w:r>
    </w:p>
    <w:p w14:paraId="64929BB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115. Дахин, А.Н. Педагогическое моделирование: сущность, эффективность и неопределенность Текст. / А.Н. Дахин // Педагогика. 2003. - № 4. - С. 21-26.</w:t>
      </w:r>
    </w:p>
    <w:p w14:paraId="676CA05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116. Декларация Российского научного общества анализа риска «</w:t>
      </w:r>
      <w:r>
        <w:rPr>
          <w:rStyle w:val="WW8Num3z0"/>
          <w:rFonts w:ascii="Verdana" w:hAnsi="Verdana"/>
          <w:color w:val="4682B4"/>
          <w:sz w:val="18"/>
          <w:szCs w:val="18"/>
        </w:rPr>
        <w:t>О предельно допустимых уровнях риска</w:t>
      </w:r>
      <w:r>
        <w:rPr>
          <w:rFonts w:ascii="Verdana" w:hAnsi="Verdana"/>
          <w:color w:val="000000"/>
          <w:sz w:val="18"/>
          <w:szCs w:val="18"/>
        </w:rPr>
        <w:t>» // Проблемы анализа риска. Т. 3. 2006. - № 2. -162 с.</w:t>
      </w:r>
    </w:p>
    <w:p w14:paraId="4D4FC97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Деркач</w:t>
      </w:r>
      <w:r>
        <w:rPr>
          <w:rFonts w:ascii="Verdana" w:hAnsi="Verdana"/>
          <w:color w:val="000000"/>
          <w:sz w:val="18"/>
          <w:szCs w:val="18"/>
        </w:rPr>
        <w:t>, A.A. Акмеология Текст. : учеб. пособие / A.A. Деркач,</w:t>
      </w:r>
    </w:p>
    <w:p w14:paraId="08F0223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118. B.Г. Зазыкин. СПб.: Питер, 2003. - 256 с.</w:t>
      </w:r>
    </w:p>
    <w:p w14:paraId="7F5C440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119. Дешевых, Ю.И. Оценка рисков должна быть независимой Текст. / Ю.И. Дешевых // Пожарное и спасательное дело. 2008. - № 2. - С. 3.</w:t>
      </w:r>
    </w:p>
    <w:p w14:paraId="11A9DFE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Дистервег</w:t>
      </w:r>
      <w:r>
        <w:rPr>
          <w:rStyle w:val="WW8Num2z0"/>
          <w:rFonts w:ascii="Verdana" w:hAnsi="Verdana"/>
          <w:color w:val="000000"/>
          <w:sz w:val="18"/>
          <w:szCs w:val="18"/>
        </w:rPr>
        <w:t> </w:t>
      </w:r>
      <w:r>
        <w:rPr>
          <w:rFonts w:ascii="Verdana" w:hAnsi="Verdana"/>
          <w:color w:val="000000"/>
          <w:sz w:val="18"/>
          <w:szCs w:val="18"/>
        </w:rPr>
        <w:t>А.Ф. О природосообразности и</w:t>
      </w:r>
      <w:r>
        <w:rPr>
          <w:rStyle w:val="WW8Num2z0"/>
          <w:rFonts w:ascii="Verdana" w:hAnsi="Verdana"/>
          <w:color w:val="000000"/>
          <w:sz w:val="18"/>
          <w:szCs w:val="18"/>
        </w:rPr>
        <w:t> </w:t>
      </w:r>
      <w:r>
        <w:rPr>
          <w:rStyle w:val="WW8Num3z0"/>
          <w:rFonts w:ascii="Verdana" w:hAnsi="Verdana"/>
          <w:color w:val="4682B4"/>
          <w:sz w:val="18"/>
          <w:szCs w:val="18"/>
        </w:rPr>
        <w:t>культуросообразности</w:t>
      </w:r>
      <w:r>
        <w:rPr>
          <w:rStyle w:val="WW8Num2z0"/>
          <w:rFonts w:ascii="Verdana" w:hAnsi="Verdana"/>
          <w:color w:val="000000"/>
          <w:sz w:val="18"/>
          <w:szCs w:val="18"/>
        </w:rPr>
        <w:t> </w:t>
      </w:r>
      <w:r>
        <w:rPr>
          <w:rFonts w:ascii="Verdana" w:hAnsi="Verdana"/>
          <w:color w:val="000000"/>
          <w:sz w:val="18"/>
          <w:szCs w:val="18"/>
        </w:rPr>
        <w:t>в обучении (1834 г.) Текст. / А.Ф.</w:t>
      </w:r>
      <w:r>
        <w:rPr>
          <w:rStyle w:val="WW8Num2z0"/>
          <w:rFonts w:ascii="Verdana" w:hAnsi="Verdana"/>
          <w:color w:val="000000"/>
          <w:sz w:val="18"/>
          <w:szCs w:val="18"/>
        </w:rPr>
        <w:t> </w:t>
      </w:r>
      <w:r>
        <w:rPr>
          <w:rStyle w:val="WW8Num3z0"/>
          <w:rFonts w:ascii="Verdana" w:hAnsi="Verdana"/>
          <w:color w:val="4682B4"/>
          <w:sz w:val="18"/>
          <w:szCs w:val="18"/>
        </w:rPr>
        <w:t>Дистервег</w:t>
      </w:r>
      <w:r>
        <w:rPr>
          <w:rStyle w:val="WW8Num2z0"/>
          <w:rFonts w:ascii="Verdana" w:hAnsi="Verdana"/>
          <w:color w:val="000000"/>
          <w:sz w:val="18"/>
          <w:szCs w:val="18"/>
        </w:rPr>
        <w:t> </w:t>
      </w:r>
      <w:r>
        <w:rPr>
          <w:rFonts w:ascii="Verdana" w:hAnsi="Verdana"/>
          <w:color w:val="000000"/>
          <w:sz w:val="18"/>
          <w:szCs w:val="18"/>
        </w:rPr>
        <w:t>// Нар. образование. 1998. - № 7.1. C. 193-197.</w:t>
      </w:r>
    </w:p>
    <w:p w14:paraId="3CFED55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121. Добрецова, Н.В. Возможности дополнительного образования для реализации</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образования: учеб.-метод. пособие для учителей Текст. / под ред. А.П. Трягпщиной . СПб.: КАРО, 2005. - 160 с.</w:t>
      </w:r>
    </w:p>
    <w:p w14:paraId="174A53B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122. Дорожкин, Е.М. Дополнительное профессиональное образование специалистов лесного профиля : методология, теория, практика Текст. : моногр. / Е.М. Дорожкин. М.: Вентана-Граф, 2005. - 264 с.</w:t>
      </w:r>
    </w:p>
    <w:p w14:paraId="1979DA9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123. Друкер, П. Эффективный управляющий Текст. / П. Друкер. М., 1958.-264 с.</w:t>
      </w:r>
    </w:p>
    <w:p w14:paraId="72C471A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Дрыгин</w:t>
      </w:r>
      <w:r>
        <w:rPr>
          <w:rStyle w:val="WW8Num2z0"/>
          <w:rFonts w:ascii="Verdana" w:hAnsi="Verdana"/>
          <w:color w:val="000000"/>
          <w:sz w:val="18"/>
          <w:szCs w:val="18"/>
        </w:rPr>
        <w:t> </w:t>
      </w:r>
      <w:r>
        <w:rPr>
          <w:rFonts w:ascii="Verdana" w:hAnsi="Verdana"/>
          <w:color w:val="000000"/>
          <w:sz w:val="18"/>
          <w:szCs w:val="18"/>
        </w:rPr>
        <w:t>A.M. Системный подход к диагностике качеств взрослых</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Текст. : автореф. дис. . канд. пед. наук / A.M. Дрыгин. Тула, 1984.-21 с.</w:t>
      </w:r>
    </w:p>
    <w:p w14:paraId="754A065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Дуранов</w:t>
      </w:r>
      <w:r>
        <w:rPr>
          <w:rFonts w:ascii="Verdana" w:hAnsi="Verdana"/>
          <w:color w:val="000000"/>
          <w:sz w:val="18"/>
          <w:szCs w:val="18"/>
        </w:rPr>
        <w:t>, Е.М. Педагогический подход к</w:t>
      </w:r>
      <w:r>
        <w:rPr>
          <w:rStyle w:val="WW8Num2z0"/>
          <w:rFonts w:ascii="Verdana" w:hAnsi="Verdana"/>
          <w:color w:val="000000"/>
          <w:sz w:val="18"/>
          <w:szCs w:val="18"/>
        </w:rPr>
        <w:t> </w:t>
      </w:r>
      <w:r>
        <w:rPr>
          <w:rStyle w:val="WW8Num3z0"/>
          <w:rFonts w:ascii="Verdana" w:hAnsi="Verdana"/>
          <w:color w:val="4682B4"/>
          <w:sz w:val="18"/>
          <w:szCs w:val="18"/>
        </w:rPr>
        <w:t>преемственному</w:t>
      </w:r>
      <w:r>
        <w:rPr>
          <w:rStyle w:val="WW8Num2z0"/>
          <w:rFonts w:ascii="Verdana" w:hAnsi="Verdana"/>
          <w:color w:val="000000"/>
          <w:sz w:val="18"/>
          <w:szCs w:val="18"/>
        </w:rPr>
        <w:t> </w:t>
      </w:r>
      <w:r>
        <w:rPr>
          <w:rFonts w:ascii="Verdana" w:hAnsi="Verdana"/>
          <w:color w:val="000000"/>
          <w:sz w:val="18"/>
          <w:szCs w:val="18"/>
        </w:rPr>
        <w:t>обучению как системе Текст. / Е.М.</w:t>
      </w:r>
      <w:r>
        <w:rPr>
          <w:rStyle w:val="WW8Num2z0"/>
          <w:rFonts w:ascii="Verdana" w:hAnsi="Verdana"/>
          <w:color w:val="000000"/>
          <w:sz w:val="18"/>
          <w:szCs w:val="18"/>
        </w:rPr>
        <w:t> </w:t>
      </w:r>
      <w:r>
        <w:rPr>
          <w:rStyle w:val="WW8Num3z0"/>
          <w:rFonts w:ascii="Verdana" w:hAnsi="Verdana"/>
          <w:color w:val="4682B4"/>
          <w:sz w:val="18"/>
          <w:szCs w:val="18"/>
        </w:rPr>
        <w:t>Дуранов</w:t>
      </w:r>
      <w:r>
        <w:rPr>
          <w:rFonts w:ascii="Verdana" w:hAnsi="Verdana"/>
          <w:color w:val="000000"/>
          <w:sz w:val="18"/>
          <w:szCs w:val="18"/>
        </w:rPr>
        <w:t>, П.А. Михайлов // Пути повышения эффективности обучения в школе: сб. науч. тр. Челябинск, 1977. - С. 3-11.</w:t>
      </w:r>
    </w:p>
    <w:p w14:paraId="33E2014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126. Душкина, О.В. Формирование конкурентоспособности студентов средних специальных </w:t>
      </w:r>
      <w:r>
        <w:rPr>
          <w:rFonts w:ascii="Verdana" w:hAnsi="Verdana"/>
          <w:color w:val="000000"/>
          <w:sz w:val="18"/>
          <w:szCs w:val="18"/>
        </w:rPr>
        <w:lastRenderedPageBreak/>
        <w:t>учебных заведений торгово-экономического профиля: Текст. : дис. канд. пед. наук / О.В. Душкина. Липецк, 2001. - 210 с.</w:t>
      </w:r>
    </w:p>
    <w:p w14:paraId="0057301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127. Емельянов, Ю.Н. Теория формирования и практика совершенствования</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компетентности Текст. : автореф. дис. . д-ра психол. наук / Ю.Н. Емельянов. Л., 1991. - 34 с.</w:t>
      </w:r>
    </w:p>
    <w:p w14:paraId="2BDCF0D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128. Ефремова, Н.Ф. Современные тестовые технологии в образовании Текст. / Н.Ф. Ефремова. Ростов н/Д : Издат. центр</w:t>
      </w:r>
      <w:r>
        <w:rPr>
          <w:rStyle w:val="WW8Num2z0"/>
          <w:rFonts w:ascii="Verdana" w:hAnsi="Verdana"/>
          <w:color w:val="000000"/>
          <w:sz w:val="18"/>
          <w:szCs w:val="18"/>
        </w:rPr>
        <w:t> </w:t>
      </w:r>
      <w:r>
        <w:rPr>
          <w:rStyle w:val="WW8Num3z0"/>
          <w:rFonts w:ascii="Verdana" w:hAnsi="Verdana"/>
          <w:color w:val="4682B4"/>
          <w:sz w:val="18"/>
          <w:szCs w:val="18"/>
        </w:rPr>
        <w:t>ДГТУ</w:t>
      </w:r>
      <w:r>
        <w:rPr>
          <w:rFonts w:ascii="Verdana" w:hAnsi="Verdana"/>
          <w:color w:val="000000"/>
          <w:sz w:val="18"/>
          <w:szCs w:val="18"/>
        </w:rPr>
        <w:t>, 2001. - 187 с.</w:t>
      </w:r>
    </w:p>
    <w:p w14:paraId="561160E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129. Журавлёв, В.И. Взаимосвязь педагогической науки и практики Текст. / В.И. Журавлёв. М.: Педагогика, 1984. - 176 с.</w:t>
      </w:r>
    </w:p>
    <w:p w14:paraId="73C011A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Жураковский</w:t>
      </w:r>
      <w:r>
        <w:rPr>
          <w:rFonts w:ascii="Verdana" w:hAnsi="Verdana"/>
          <w:color w:val="000000"/>
          <w:sz w:val="18"/>
          <w:szCs w:val="18"/>
        </w:rPr>
        <w:t>, В.М. Высшее техническое образование в России: история, состояние, проблемы развития Текст. / В.М. Жураковский, В.М. Приходь-ко. М. :</w:t>
      </w:r>
      <w:r>
        <w:rPr>
          <w:rStyle w:val="WW8Num2z0"/>
          <w:rFonts w:ascii="Verdana" w:hAnsi="Verdana"/>
          <w:color w:val="000000"/>
          <w:sz w:val="18"/>
          <w:szCs w:val="18"/>
        </w:rPr>
        <w:t> </w:t>
      </w:r>
      <w:r>
        <w:rPr>
          <w:rStyle w:val="WW8Num3z0"/>
          <w:rFonts w:ascii="Verdana" w:hAnsi="Verdana"/>
          <w:color w:val="4682B4"/>
          <w:sz w:val="18"/>
          <w:szCs w:val="18"/>
        </w:rPr>
        <w:t>РИК</w:t>
      </w:r>
      <w:r>
        <w:rPr>
          <w:rStyle w:val="WW8Num2z0"/>
          <w:rFonts w:ascii="Verdana" w:hAnsi="Verdana"/>
          <w:color w:val="000000"/>
          <w:sz w:val="18"/>
          <w:szCs w:val="18"/>
        </w:rPr>
        <w:t> </w:t>
      </w:r>
      <w:r>
        <w:rPr>
          <w:rFonts w:ascii="Verdana" w:hAnsi="Verdana"/>
          <w:color w:val="000000"/>
          <w:sz w:val="18"/>
          <w:szCs w:val="18"/>
        </w:rPr>
        <w:t>Русанова, 1997. - 200 с.</w:t>
      </w:r>
    </w:p>
    <w:p w14:paraId="2A721E4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Журкина</w:t>
      </w:r>
      <w:r>
        <w:rPr>
          <w:rFonts w:ascii="Verdana" w:hAnsi="Verdana"/>
          <w:color w:val="000000"/>
          <w:sz w:val="18"/>
          <w:szCs w:val="18"/>
        </w:rPr>
        <w:t>, А.Я. Поддержка социально незащищенных подростков Текст. / А.Я. Журкина, C.B.</w:t>
      </w:r>
      <w:r>
        <w:rPr>
          <w:rStyle w:val="WW8Num2z0"/>
          <w:rFonts w:ascii="Verdana" w:hAnsi="Verdana"/>
          <w:color w:val="000000"/>
          <w:sz w:val="18"/>
          <w:szCs w:val="18"/>
        </w:rPr>
        <w:t> </w:t>
      </w:r>
      <w:r>
        <w:rPr>
          <w:rStyle w:val="WW8Num3z0"/>
          <w:rFonts w:ascii="Verdana" w:hAnsi="Verdana"/>
          <w:color w:val="4682B4"/>
          <w:sz w:val="18"/>
          <w:szCs w:val="18"/>
        </w:rPr>
        <w:t>Сальцева</w:t>
      </w:r>
      <w:r>
        <w:rPr>
          <w:rFonts w:ascii="Verdana" w:hAnsi="Verdana"/>
          <w:color w:val="000000"/>
          <w:sz w:val="18"/>
          <w:szCs w:val="18"/>
        </w:rPr>
        <w:t>, Т.И. Алгазина. М., 1997. - 124 с.</w:t>
      </w:r>
    </w:p>
    <w:p w14:paraId="7700E90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Теория обучения : современная интерпретация Текст. : учеб. пособие / В.И. Загвязинский. М. : Образ.-издат. центр «</w:t>
      </w:r>
      <w:r>
        <w:rPr>
          <w:rStyle w:val="WW8Num3z0"/>
          <w:rFonts w:ascii="Verdana" w:hAnsi="Verdana"/>
          <w:color w:val="4682B4"/>
          <w:sz w:val="18"/>
          <w:szCs w:val="18"/>
        </w:rPr>
        <w:t>Академия</w:t>
      </w:r>
      <w:r>
        <w:rPr>
          <w:rFonts w:ascii="Verdana" w:hAnsi="Verdana"/>
          <w:color w:val="000000"/>
          <w:sz w:val="18"/>
          <w:szCs w:val="18"/>
        </w:rPr>
        <w:t>», 2001. - 197 с.</w:t>
      </w:r>
    </w:p>
    <w:p w14:paraId="78F7A952"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Загрекова</w:t>
      </w:r>
      <w:r>
        <w:rPr>
          <w:rFonts w:ascii="Verdana" w:hAnsi="Verdana"/>
          <w:color w:val="000000"/>
          <w:sz w:val="18"/>
          <w:szCs w:val="18"/>
        </w:rPr>
        <w:t>, Л.В. Основы педагогических технологий Текст. / Л.В. Загрекова // Высш. образование в России. 1997. - № 4. - С. 97-98.</w:t>
      </w:r>
    </w:p>
    <w:p w14:paraId="5027A69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Загузов</w:t>
      </w:r>
      <w:r>
        <w:rPr>
          <w:rFonts w:ascii="Verdana" w:hAnsi="Verdana"/>
          <w:color w:val="000000"/>
          <w:sz w:val="18"/>
          <w:szCs w:val="18"/>
        </w:rPr>
        <w:t>, Н.И. Проблемы гуманизации образования в диссертационных исследованиях по педагогике Текст. / Н.И. Загузов // Сред. проф. образование. 1998. -№ 1. - С. 34-38.</w:t>
      </w:r>
    </w:p>
    <w:p w14:paraId="1C2F2682"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135. Закон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Текст. М.: ТЦ «</w:t>
      </w:r>
      <w:r>
        <w:rPr>
          <w:rStyle w:val="WW8Num3z0"/>
          <w:rFonts w:ascii="Verdana" w:hAnsi="Verdana"/>
          <w:color w:val="4682B4"/>
          <w:sz w:val="18"/>
          <w:szCs w:val="18"/>
        </w:rPr>
        <w:t>Сфера</w:t>
      </w:r>
      <w:r>
        <w:rPr>
          <w:rFonts w:ascii="Verdana" w:hAnsi="Verdana"/>
          <w:color w:val="000000"/>
          <w:sz w:val="18"/>
          <w:szCs w:val="18"/>
        </w:rPr>
        <w:t>», 2004.-48 с.</w:t>
      </w:r>
    </w:p>
    <w:p w14:paraId="57E5046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136. Зверев, И.Д.</w:t>
      </w:r>
      <w:r>
        <w:rPr>
          <w:rStyle w:val="WW8Num2z0"/>
          <w:rFonts w:ascii="Verdana" w:hAnsi="Verdana"/>
          <w:color w:val="000000"/>
          <w:sz w:val="18"/>
          <w:szCs w:val="18"/>
        </w:rPr>
        <w:t> </w:t>
      </w:r>
      <w:r>
        <w:rPr>
          <w:rStyle w:val="WW8Num3z0"/>
          <w:rFonts w:ascii="Verdana" w:hAnsi="Verdana"/>
          <w:color w:val="4682B4"/>
          <w:sz w:val="18"/>
          <w:szCs w:val="18"/>
        </w:rPr>
        <w:t>Межпредметные</w:t>
      </w:r>
      <w:r>
        <w:rPr>
          <w:rStyle w:val="WW8Num2z0"/>
          <w:rFonts w:ascii="Verdana" w:hAnsi="Verdana"/>
          <w:color w:val="000000"/>
          <w:sz w:val="18"/>
          <w:szCs w:val="18"/>
        </w:rPr>
        <w:t> </w:t>
      </w:r>
      <w:r>
        <w:rPr>
          <w:rFonts w:ascii="Verdana" w:hAnsi="Verdana"/>
          <w:color w:val="000000"/>
          <w:sz w:val="18"/>
          <w:szCs w:val="18"/>
        </w:rPr>
        <w:t>связи в современной школе Текст. /</w:t>
      </w:r>
    </w:p>
    <w:p w14:paraId="07E769B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137. И.Д.</w:t>
      </w:r>
      <w:r>
        <w:rPr>
          <w:rStyle w:val="WW8Num2z0"/>
          <w:rFonts w:ascii="Verdana" w:hAnsi="Verdana"/>
          <w:color w:val="000000"/>
          <w:sz w:val="18"/>
          <w:szCs w:val="18"/>
        </w:rPr>
        <w:t> </w:t>
      </w:r>
      <w:r>
        <w:rPr>
          <w:rStyle w:val="WW8Num3z0"/>
          <w:rFonts w:ascii="Verdana" w:hAnsi="Verdana"/>
          <w:color w:val="4682B4"/>
          <w:sz w:val="18"/>
          <w:szCs w:val="18"/>
        </w:rPr>
        <w:t>Зверев</w:t>
      </w:r>
      <w:r>
        <w:rPr>
          <w:rFonts w:ascii="Verdana" w:hAnsi="Verdana"/>
          <w:color w:val="000000"/>
          <w:sz w:val="18"/>
          <w:szCs w:val="18"/>
        </w:rPr>
        <w:t>, В.П. Максимова. М. : Педагогика, 1981. - 160 с.372</w:t>
      </w:r>
    </w:p>
    <w:p w14:paraId="53D074F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Э.Ф. Идентификация универсальных компетенций</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работодателем Текст. / Э.Ф.</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Д.П. Заводчиков // Высш. образование в России. 2007. - № 2. - С. 40-42.</w:t>
      </w:r>
    </w:p>
    <w:p w14:paraId="7F230FF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139. Зеер, Э.Ф. Модернизация профессионального образования: компе-тентностный подход Текст. / Э.Ф. Зеер // Образование и наука. Известия Уральского отделения</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2004. - № 3. - С. 42-53.</w:t>
      </w:r>
    </w:p>
    <w:p w14:paraId="7F29B0A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140. Зеер, Э.Ф. Психология личностно ориентированного профессионального образования Текст. / Э.Ф. Зеер. Екатеринбург : Изд-во Урал. гос. проф.-пед. ун-та, 2000.-258 с.</w:t>
      </w:r>
    </w:p>
    <w:p w14:paraId="7D6B032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Зернов</w:t>
      </w:r>
      <w:r>
        <w:rPr>
          <w:rFonts w:ascii="Verdana" w:hAnsi="Verdana"/>
          <w:color w:val="000000"/>
          <w:sz w:val="18"/>
          <w:szCs w:val="18"/>
        </w:rPr>
        <w:t>, С.И. Назначение и производство экспертизы пожарной безопасности по делам об административных правонарушениях Текст. : учеб. пособие / С.И. Зернов, С.Ю.</w:t>
      </w:r>
      <w:r>
        <w:rPr>
          <w:rStyle w:val="WW8Num2z0"/>
          <w:rFonts w:ascii="Verdana" w:hAnsi="Verdana"/>
          <w:color w:val="000000"/>
          <w:sz w:val="18"/>
          <w:szCs w:val="18"/>
        </w:rPr>
        <w:t> </w:t>
      </w:r>
      <w:r>
        <w:rPr>
          <w:rStyle w:val="WW8Num3z0"/>
          <w:rFonts w:ascii="Verdana" w:hAnsi="Verdana"/>
          <w:color w:val="4682B4"/>
          <w:sz w:val="18"/>
          <w:szCs w:val="18"/>
        </w:rPr>
        <w:t>Карпов</w:t>
      </w:r>
      <w:r>
        <w:rPr>
          <w:rFonts w:ascii="Verdana" w:hAnsi="Verdana"/>
          <w:color w:val="000000"/>
          <w:sz w:val="18"/>
          <w:szCs w:val="18"/>
        </w:rPr>
        <w:t>, С.С. Сетяев. М.: Академия</w:t>
      </w:r>
      <w:r>
        <w:rPr>
          <w:rStyle w:val="WW8Num2z0"/>
          <w:rFonts w:ascii="Verdana" w:hAnsi="Verdana"/>
          <w:color w:val="000000"/>
          <w:sz w:val="18"/>
          <w:szCs w:val="18"/>
        </w:rPr>
        <w:t> </w:t>
      </w:r>
      <w:r>
        <w:rPr>
          <w:rStyle w:val="WW8Num3z0"/>
          <w:rFonts w:ascii="Verdana" w:hAnsi="Verdana"/>
          <w:color w:val="4682B4"/>
          <w:sz w:val="18"/>
          <w:szCs w:val="18"/>
        </w:rPr>
        <w:t>ГПС</w:t>
      </w:r>
      <w:r>
        <w:rPr>
          <w:rStyle w:val="WW8Num2z0"/>
          <w:rFonts w:ascii="Verdana" w:hAnsi="Verdana"/>
          <w:color w:val="000000"/>
          <w:sz w:val="18"/>
          <w:szCs w:val="18"/>
        </w:rPr>
        <w:t> </w:t>
      </w:r>
      <w:r>
        <w:rPr>
          <w:rFonts w:ascii="Verdana" w:hAnsi="Verdana"/>
          <w:color w:val="000000"/>
          <w:sz w:val="18"/>
          <w:szCs w:val="18"/>
        </w:rPr>
        <w:t>МЧС России, 2008.-150 с.</w:t>
      </w:r>
    </w:p>
    <w:p w14:paraId="0D65058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142. Зернов, С.И. Основные положения пожарно-технической экспертизы Текст. : учеб. пособие / С.И. Зернов. М.: Академия ГПС</w:t>
      </w:r>
      <w:r>
        <w:rPr>
          <w:rStyle w:val="WW8Num2z0"/>
          <w:rFonts w:ascii="Verdana" w:hAnsi="Verdana"/>
          <w:color w:val="000000"/>
          <w:sz w:val="18"/>
          <w:szCs w:val="18"/>
        </w:rPr>
        <w:t> </w:t>
      </w:r>
      <w:r>
        <w:rPr>
          <w:rStyle w:val="WW8Num3z0"/>
          <w:rFonts w:ascii="Verdana" w:hAnsi="Verdana"/>
          <w:color w:val="4682B4"/>
          <w:sz w:val="18"/>
          <w:szCs w:val="18"/>
        </w:rPr>
        <w:t>МЧС</w:t>
      </w:r>
      <w:r>
        <w:rPr>
          <w:rStyle w:val="WW8Num2z0"/>
          <w:rFonts w:ascii="Verdana" w:hAnsi="Verdana"/>
          <w:color w:val="000000"/>
          <w:sz w:val="18"/>
          <w:szCs w:val="18"/>
        </w:rPr>
        <w:t> </w:t>
      </w:r>
      <w:r>
        <w:rPr>
          <w:rFonts w:ascii="Verdana" w:hAnsi="Verdana"/>
          <w:color w:val="000000"/>
          <w:sz w:val="18"/>
          <w:szCs w:val="18"/>
        </w:rPr>
        <w:t>России, 2008. -55 с.</w:t>
      </w:r>
    </w:p>
    <w:p w14:paraId="7792BAF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143. Зимняя, И.А. Компетентностный подход в образовании (методолого-теоретический аспект) Текст. / И.А. Зимняя // Проблемы качества образования : материалы XIV Всерос. совещания. Кн. 1. - М., 2004. - 158 с.</w:t>
      </w:r>
    </w:p>
    <w:p w14:paraId="531BF0F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144. Зимняя, И.А. Культура, образованность, профессионализм специалиста Текст. / И.А. Зимняя // Проблемы качества, его нормирования и стандартов в образовании. М. : Исслед. центр проблем качества подготовки спец., 1998. -156 с.</w:t>
      </w:r>
    </w:p>
    <w:p w14:paraId="71F8468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145. Зимняя, И.А. Педагогическая психология Текст. : учеб. для вузов / И.А. Зимняя. 2-е изд., доп. и перераб. - М. : Изд. центр «</w:t>
      </w:r>
      <w:r>
        <w:rPr>
          <w:rStyle w:val="WW8Num3z0"/>
          <w:rFonts w:ascii="Verdana" w:hAnsi="Verdana"/>
          <w:color w:val="4682B4"/>
          <w:sz w:val="18"/>
          <w:szCs w:val="18"/>
        </w:rPr>
        <w:t>Логос</w:t>
      </w:r>
      <w:r>
        <w:rPr>
          <w:rFonts w:ascii="Verdana" w:hAnsi="Verdana"/>
          <w:color w:val="000000"/>
          <w:sz w:val="18"/>
          <w:szCs w:val="18"/>
        </w:rPr>
        <w:t>», 2001. - 384 с.</w:t>
      </w:r>
    </w:p>
    <w:p w14:paraId="5CB6096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В.П. Человек развивающийся Текст. / В.П. Зинченко, Е.Б.</w:t>
      </w:r>
      <w:r>
        <w:rPr>
          <w:rStyle w:val="WW8Num2z0"/>
          <w:rFonts w:ascii="Verdana" w:hAnsi="Verdana"/>
          <w:color w:val="000000"/>
          <w:sz w:val="18"/>
          <w:szCs w:val="18"/>
        </w:rPr>
        <w:t> </w:t>
      </w:r>
      <w:r>
        <w:rPr>
          <w:rStyle w:val="WW8Num3z0"/>
          <w:rFonts w:ascii="Verdana" w:hAnsi="Verdana"/>
          <w:color w:val="4682B4"/>
          <w:sz w:val="18"/>
          <w:szCs w:val="18"/>
        </w:rPr>
        <w:t>Моргунов</w:t>
      </w:r>
      <w:r>
        <w:rPr>
          <w:rFonts w:ascii="Verdana" w:hAnsi="Verdana"/>
          <w:color w:val="000000"/>
          <w:sz w:val="18"/>
          <w:szCs w:val="18"/>
        </w:rPr>
        <w:t>. М. : Тривола, 1994. - 304 с.</w:t>
      </w:r>
    </w:p>
    <w:p w14:paraId="4E945B8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147. Змеёв, С.И.</w:t>
      </w:r>
      <w:r>
        <w:rPr>
          <w:rStyle w:val="WW8Num2z0"/>
          <w:rFonts w:ascii="Verdana" w:hAnsi="Verdana"/>
          <w:color w:val="000000"/>
          <w:sz w:val="18"/>
          <w:szCs w:val="18"/>
        </w:rPr>
        <w:t> </w:t>
      </w:r>
      <w:r>
        <w:rPr>
          <w:rStyle w:val="WW8Num3z0"/>
          <w:rFonts w:ascii="Verdana" w:hAnsi="Verdana"/>
          <w:color w:val="4682B4"/>
          <w:sz w:val="18"/>
          <w:szCs w:val="18"/>
        </w:rPr>
        <w:t>Андрагогика</w:t>
      </w:r>
      <w:r>
        <w:rPr>
          <w:rFonts w:ascii="Verdana" w:hAnsi="Verdana"/>
          <w:color w:val="000000"/>
          <w:sz w:val="18"/>
          <w:szCs w:val="18"/>
        </w:rPr>
        <w:t>: основы теории и технологии обучения взрослых Текст. / С.И. Змеёв. М. : ПЕР СЭ, 2003. - 207 с.</w:t>
      </w:r>
    </w:p>
    <w:p w14:paraId="2C89694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148. Змеёв, С.И. Основы</w:t>
      </w:r>
      <w:r>
        <w:rPr>
          <w:rStyle w:val="WW8Num2z0"/>
          <w:rFonts w:ascii="Verdana" w:hAnsi="Verdana"/>
          <w:color w:val="000000"/>
          <w:sz w:val="18"/>
          <w:szCs w:val="18"/>
        </w:rPr>
        <w:t> </w:t>
      </w:r>
      <w:r>
        <w:rPr>
          <w:rStyle w:val="WW8Num3z0"/>
          <w:rFonts w:ascii="Verdana" w:hAnsi="Verdana"/>
          <w:color w:val="4682B4"/>
          <w:sz w:val="18"/>
          <w:szCs w:val="18"/>
        </w:rPr>
        <w:t>андрагогики</w:t>
      </w:r>
      <w:r>
        <w:rPr>
          <w:rStyle w:val="WW8Num2z0"/>
          <w:rFonts w:ascii="Verdana" w:hAnsi="Verdana"/>
          <w:color w:val="000000"/>
          <w:sz w:val="18"/>
          <w:szCs w:val="18"/>
        </w:rPr>
        <w:t> </w:t>
      </w:r>
      <w:r>
        <w:rPr>
          <w:rFonts w:ascii="Verdana" w:hAnsi="Verdana"/>
          <w:color w:val="000000"/>
          <w:sz w:val="18"/>
          <w:szCs w:val="18"/>
        </w:rPr>
        <w:t>Текст.: учеб. пособие для вузов. -М. : Флинта, 1999. 152 с.</w:t>
      </w:r>
    </w:p>
    <w:p w14:paraId="2E99551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149. Змеевская, Е.В. Учебная деловая</w:t>
      </w:r>
      <w:r>
        <w:rPr>
          <w:rStyle w:val="WW8Num2z0"/>
          <w:rFonts w:ascii="Verdana" w:hAnsi="Verdana"/>
          <w:color w:val="000000"/>
          <w:sz w:val="18"/>
          <w:szCs w:val="18"/>
        </w:rPr>
        <w:t> </w:t>
      </w:r>
      <w:r>
        <w:rPr>
          <w:rStyle w:val="WW8Num3z0"/>
          <w:rFonts w:ascii="Verdana" w:hAnsi="Verdana"/>
          <w:color w:val="4682B4"/>
          <w:sz w:val="18"/>
          <w:szCs w:val="18"/>
        </w:rPr>
        <w:t>игра</w:t>
      </w:r>
      <w:r>
        <w:rPr>
          <w:rStyle w:val="WW8Num2z0"/>
          <w:rFonts w:ascii="Verdana" w:hAnsi="Verdana"/>
          <w:color w:val="000000"/>
          <w:sz w:val="18"/>
          <w:szCs w:val="18"/>
        </w:rPr>
        <w:t> </w:t>
      </w:r>
      <w:r>
        <w:rPr>
          <w:rFonts w:ascii="Verdana" w:hAnsi="Verdana"/>
          <w:color w:val="000000"/>
          <w:sz w:val="18"/>
          <w:szCs w:val="18"/>
        </w:rPr>
        <w:t>в организации самостоятельной работы студентов педагогических вузов Текст. : автореф. дис. . канд. пед. наук / Е.В. Змеевская. М., 2003. - 22 с.</w:t>
      </w:r>
    </w:p>
    <w:p w14:paraId="4B62FE7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150. Ибрагимов, Г.И. Концентрированное обучение в системе профессионального образования Текст. / Г.И. Ибрагимов // Сред, профессиональное образование. 1996.-№ 3. - С. 38-44.</w:t>
      </w:r>
    </w:p>
    <w:p w14:paraId="2FC91FA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Т.В. Компетентностный подход к разработке стандартов для 11-летней школы: анализ, проблемы, выводы Текст. / Т.В. Иванова // Стандарты и мониторинг в образовании. 2004. - № 1. - С. 16-20.</w:t>
      </w:r>
    </w:p>
    <w:p w14:paraId="51CF3BC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152. Иконкин, C.B. Профессиональная компетентность руководителя Текст. : дис. . канд. пед. наук / C.B. Иконкин. Новосибирск, 1992. - 186 с.</w:t>
      </w:r>
    </w:p>
    <w:p w14:paraId="163433E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153. Ильин, В.В. Теория познания. Введение. Общие проблемы Текст. / В.В. Ильин. М. : Изд-во МГУ, 1993. - 163 с.</w:t>
      </w:r>
    </w:p>
    <w:p w14:paraId="6BB8081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154. Ильин, Г.Л. Философия образования Текст. / Г.Л. Ильин. М. :</w:t>
      </w:r>
      <w:r>
        <w:rPr>
          <w:rStyle w:val="WW8Num2z0"/>
          <w:rFonts w:ascii="Verdana" w:hAnsi="Verdana"/>
          <w:color w:val="000000"/>
          <w:sz w:val="18"/>
          <w:szCs w:val="18"/>
        </w:rPr>
        <w:t> </w:t>
      </w:r>
      <w:r>
        <w:rPr>
          <w:rStyle w:val="WW8Num3z0"/>
          <w:rFonts w:ascii="Verdana" w:hAnsi="Verdana"/>
          <w:color w:val="4682B4"/>
          <w:sz w:val="18"/>
          <w:szCs w:val="18"/>
        </w:rPr>
        <w:t>Вузовская</w:t>
      </w:r>
      <w:r>
        <w:rPr>
          <w:rStyle w:val="WW8Num2z0"/>
          <w:rFonts w:ascii="Verdana" w:hAnsi="Verdana"/>
          <w:color w:val="000000"/>
          <w:sz w:val="18"/>
          <w:szCs w:val="18"/>
        </w:rPr>
        <w:t> </w:t>
      </w:r>
      <w:r>
        <w:rPr>
          <w:rFonts w:ascii="Verdana" w:hAnsi="Verdana"/>
          <w:color w:val="000000"/>
          <w:sz w:val="18"/>
          <w:szCs w:val="18"/>
        </w:rPr>
        <w:t>книга, 2002. - 240 с.</w:t>
      </w:r>
    </w:p>
    <w:p w14:paraId="0E1C79F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Ингенкамп</w:t>
      </w:r>
      <w:r>
        <w:rPr>
          <w:rFonts w:ascii="Verdana" w:hAnsi="Verdana"/>
          <w:color w:val="000000"/>
          <w:sz w:val="18"/>
          <w:szCs w:val="18"/>
        </w:rPr>
        <w:t>, К. Педагогическая диагностика Текст. / К. Ингенкамп; пер. с нем. М. : Педагогика, 1991. - 240 с.</w:t>
      </w:r>
    </w:p>
    <w:p w14:paraId="7580819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Кабардов</w:t>
      </w:r>
      <w:r>
        <w:rPr>
          <w:rFonts w:ascii="Verdana" w:hAnsi="Verdana"/>
          <w:color w:val="000000"/>
          <w:sz w:val="18"/>
          <w:szCs w:val="18"/>
        </w:rPr>
        <w:t>, М.К. Типы языковых и</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способностей и компетенции Текст. / М.К.</w:t>
      </w:r>
      <w:r>
        <w:rPr>
          <w:rStyle w:val="WW8Num2z0"/>
          <w:rFonts w:ascii="Verdana" w:hAnsi="Verdana"/>
          <w:color w:val="000000"/>
          <w:sz w:val="18"/>
          <w:szCs w:val="18"/>
        </w:rPr>
        <w:t> </w:t>
      </w:r>
      <w:r>
        <w:rPr>
          <w:rStyle w:val="WW8Num3z0"/>
          <w:rFonts w:ascii="Verdana" w:hAnsi="Verdana"/>
          <w:color w:val="4682B4"/>
          <w:sz w:val="18"/>
          <w:szCs w:val="18"/>
        </w:rPr>
        <w:t>Кабардов</w:t>
      </w:r>
      <w:r>
        <w:rPr>
          <w:rFonts w:ascii="Verdana" w:hAnsi="Verdana"/>
          <w:color w:val="000000"/>
          <w:sz w:val="18"/>
          <w:szCs w:val="18"/>
        </w:rPr>
        <w:t>, Е.В. Арцишевская // Вопр. психологии. -1996.-№ 1.-С. 32-38.</w:t>
      </w:r>
    </w:p>
    <w:p w14:paraId="5DF8CE9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157. Каган, М.С. Человеческая деятельность (Опыт системного анализа) Текст. / М.С. Каган. М. : Политиздат, 1974. - 328 с.</w:t>
      </w:r>
    </w:p>
    <w:p w14:paraId="2D1AEC3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158. Калмыкова, З.И.</w:t>
      </w:r>
      <w:r>
        <w:rPr>
          <w:rStyle w:val="WW8Num2z0"/>
          <w:rFonts w:ascii="Verdana" w:hAnsi="Verdana"/>
          <w:color w:val="000000"/>
          <w:sz w:val="18"/>
          <w:szCs w:val="18"/>
        </w:rPr>
        <w:t> </w:t>
      </w:r>
      <w:r>
        <w:rPr>
          <w:rStyle w:val="WW8Num3z0"/>
          <w:rFonts w:ascii="Verdana" w:hAnsi="Verdana"/>
          <w:color w:val="4682B4"/>
          <w:sz w:val="18"/>
          <w:szCs w:val="18"/>
        </w:rPr>
        <w:t>Обучаемость</w:t>
      </w:r>
      <w:r>
        <w:rPr>
          <w:rStyle w:val="WW8Num2z0"/>
          <w:rFonts w:ascii="Verdana" w:hAnsi="Verdana"/>
          <w:color w:val="000000"/>
          <w:sz w:val="18"/>
          <w:szCs w:val="18"/>
        </w:rPr>
        <w:t> </w:t>
      </w:r>
      <w:r>
        <w:rPr>
          <w:rFonts w:ascii="Verdana" w:hAnsi="Verdana"/>
          <w:color w:val="000000"/>
          <w:sz w:val="18"/>
          <w:szCs w:val="18"/>
        </w:rPr>
        <w:t>и принципы построения методов ее диагностики Текст. / З.И. Калмыкова. М., 1975. - 78 с.</w:t>
      </w:r>
    </w:p>
    <w:p w14:paraId="7CE601D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Каптерев</w:t>
      </w:r>
      <w:r>
        <w:rPr>
          <w:rFonts w:ascii="Verdana" w:hAnsi="Verdana"/>
          <w:color w:val="000000"/>
          <w:sz w:val="18"/>
          <w:szCs w:val="18"/>
        </w:rPr>
        <w:t>, П.Ф. Дидактические очерки. Теория образования Текст. / П.Ф. Каптерев // Избр. пед. соч. М., 1982. - 348 с.</w:t>
      </w:r>
    </w:p>
    <w:p w14:paraId="1EE207A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В.А. Воспитание в обществе социальных перемен</w:t>
      </w:r>
    </w:p>
    <w:p w14:paraId="604C441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161. Текст. / В.А. Караковский // Мир образования. 1995. - № 1. - С. 24-25.374</w:t>
      </w:r>
    </w:p>
    <w:p w14:paraId="68DD2FE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162. Кизямов, К.Г. Занятость, структура и качество подготовки рабочей силы Текст. / К.Г. Кизямов // Проф. образование. Столица. 2007. - № 1. - С. 810.</w:t>
      </w:r>
    </w:p>
    <w:p w14:paraId="08845D7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163. Кириллов, Г.Н. Аудит безопасности: задачи и пути решения Текст. / Г.Н. Кириллов // Спасатель МЧС России. 2008. - № 2 (30). - С. 1-2.</w:t>
      </w:r>
    </w:p>
    <w:p w14:paraId="59021A7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М.В. Инновации в мировой педагогике: обучение на основе исследования,</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и дискуссии (анализ зарубежного опыта) Текст. / М.В. Кларин. Рига:</w:t>
      </w:r>
      <w:r>
        <w:rPr>
          <w:rStyle w:val="WW8Num2z0"/>
          <w:rFonts w:ascii="Verdana" w:hAnsi="Verdana"/>
          <w:color w:val="000000"/>
          <w:sz w:val="18"/>
          <w:szCs w:val="18"/>
        </w:rPr>
        <w:t> </w:t>
      </w:r>
      <w:r>
        <w:rPr>
          <w:rStyle w:val="WW8Num3z0"/>
          <w:rFonts w:ascii="Verdana" w:hAnsi="Verdana"/>
          <w:color w:val="4682B4"/>
          <w:sz w:val="18"/>
          <w:szCs w:val="18"/>
        </w:rPr>
        <w:t>НПЦ</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Эксперимент</w:t>
      </w:r>
      <w:r>
        <w:rPr>
          <w:rFonts w:ascii="Verdana" w:hAnsi="Verdana"/>
          <w:color w:val="000000"/>
          <w:sz w:val="18"/>
          <w:szCs w:val="18"/>
        </w:rPr>
        <w:t>», 1995. - 176 с.</w:t>
      </w:r>
    </w:p>
    <w:p w14:paraId="40BEDDB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165. Кларин, М.В. Педагогические технологии в учебном процессе Текст. / М.В. Кларин. М.: Знание, 1989. - 80 с.</w:t>
      </w:r>
    </w:p>
    <w:p w14:paraId="754D7B9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166. Климов, Е.А. Пути в профессионализм (Психологический взгляд) Текст. / Е.А. Климов. М.: Моск. психол.-соц. ин-тут; Флинта, 2003. - 320 с.</w:t>
      </w:r>
    </w:p>
    <w:p w14:paraId="388A56B2"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167. Ключевые компетенции и проблемы оценки качества подготовки учащихся Текст. :</w:t>
      </w:r>
      <w:r>
        <w:rPr>
          <w:rStyle w:val="WW8Num2z0"/>
          <w:rFonts w:ascii="Verdana" w:hAnsi="Verdana"/>
          <w:color w:val="000000"/>
          <w:sz w:val="18"/>
          <w:szCs w:val="18"/>
        </w:rPr>
        <w:t> </w:t>
      </w:r>
      <w:r>
        <w:rPr>
          <w:rStyle w:val="WW8Num3z0"/>
          <w:rFonts w:ascii="Verdana" w:hAnsi="Verdana"/>
          <w:color w:val="4682B4"/>
          <w:sz w:val="18"/>
          <w:szCs w:val="18"/>
        </w:rPr>
        <w:t>итоговый</w:t>
      </w:r>
      <w:r>
        <w:rPr>
          <w:rStyle w:val="WW8Num2z0"/>
          <w:rFonts w:ascii="Verdana" w:hAnsi="Verdana"/>
          <w:color w:val="000000"/>
          <w:sz w:val="18"/>
          <w:szCs w:val="18"/>
        </w:rPr>
        <w:t> </w:t>
      </w:r>
      <w:r>
        <w:rPr>
          <w:rFonts w:ascii="Verdana" w:hAnsi="Verdana"/>
          <w:color w:val="000000"/>
          <w:sz w:val="18"/>
          <w:szCs w:val="18"/>
        </w:rPr>
        <w:t>документ конференции 2-4 ноября 2000 г. // Стандарты и мониторинг качества образования. Спецвыпуск. 2000. - № 6. - С. 4464.</w:t>
      </w:r>
    </w:p>
    <w:p w14:paraId="2E2CCF9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168. Коган, Л.Н. Образование как общественная потребность Текст. / Л.Н. Коган // Проблемы социального изучения потребности в образовании. СПб.; М., 1981.-278 с.</w:t>
      </w:r>
    </w:p>
    <w:p w14:paraId="0824C76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Г.М. Педагогика: учеб. для студентов образ, учреждений сред. проф. образования Текст. / Г.М. Коджаспирова. М. :</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издат. центр ВЛАДОС, 2003. - 352 с.</w:t>
      </w:r>
    </w:p>
    <w:p w14:paraId="06024AF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Г.М. Педагогический словарь Текст. / Г.М. Коджаспирова, А.Ю.</w:t>
      </w:r>
      <w:r>
        <w:rPr>
          <w:rStyle w:val="WW8Num2z0"/>
          <w:rFonts w:ascii="Verdana" w:hAnsi="Verdana"/>
          <w:color w:val="000000"/>
          <w:sz w:val="18"/>
          <w:szCs w:val="18"/>
        </w:rPr>
        <w:t> </w:t>
      </w:r>
      <w:r>
        <w:rPr>
          <w:rStyle w:val="WW8Num3z0"/>
          <w:rFonts w:ascii="Verdana" w:hAnsi="Verdana"/>
          <w:color w:val="4682B4"/>
          <w:sz w:val="18"/>
          <w:szCs w:val="18"/>
        </w:rPr>
        <w:t>Коджаспиров</w:t>
      </w:r>
      <w:r>
        <w:rPr>
          <w:rFonts w:ascii="Verdana" w:hAnsi="Verdana"/>
          <w:color w:val="000000"/>
          <w:sz w:val="18"/>
          <w:szCs w:val="18"/>
        </w:rPr>
        <w:t>. -М.: Образ.-издат. центр «</w:t>
      </w:r>
      <w:r>
        <w:rPr>
          <w:rStyle w:val="WW8Num3z0"/>
          <w:rFonts w:ascii="Verdana" w:hAnsi="Verdana"/>
          <w:color w:val="4682B4"/>
          <w:sz w:val="18"/>
          <w:szCs w:val="18"/>
        </w:rPr>
        <w:t>Академия</w:t>
      </w:r>
      <w:r>
        <w:rPr>
          <w:rFonts w:ascii="Verdana" w:hAnsi="Verdana"/>
          <w:color w:val="000000"/>
          <w:sz w:val="18"/>
          <w:szCs w:val="18"/>
        </w:rPr>
        <w:t>», 2000. 179 с.</w:t>
      </w:r>
    </w:p>
    <w:p w14:paraId="21033822"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Козлачков</w:t>
      </w:r>
      <w:r>
        <w:rPr>
          <w:rFonts w:ascii="Verdana" w:hAnsi="Verdana"/>
          <w:color w:val="000000"/>
          <w:sz w:val="18"/>
          <w:szCs w:val="18"/>
        </w:rPr>
        <w:t>, В.И. Систематизация нормативных требований в области пожарной безопасности Текст. / В.И. Козлачков, Д.А.</w:t>
      </w:r>
      <w:r>
        <w:rPr>
          <w:rStyle w:val="WW8Num2z0"/>
          <w:rFonts w:ascii="Verdana" w:hAnsi="Verdana"/>
          <w:color w:val="000000"/>
          <w:sz w:val="18"/>
          <w:szCs w:val="18"/>
        </w:rPr>
        <w:t> </w:t>
      </w:r>
      <w:r>
        <w:rPr>
          <w:rStyle w:val="WW8Num3z0"/>
          <w:rFonts w:ascii="Verdana" w:hAnsi="Verdana"/>
          <w:color w:val="4682B4"/>
          <w:sz w:val="18"/>
          <w:szCs w:val="18"/>
        </w:rPr>
        <w:t>Вечтомов</w:t>
      </w:r>
      <w:r>
        <w:rPr>
          <w:rStyle w:val="WW8Num2z0"/>
          <w:rFonts w:ascii="Verdana" w:hAnsi="Verdana"/>
          <w:color w:val="000000"/>
          <w:sz w:val="18"/>
          <w:szCs w:val="18"/>
        </w:rPr>
        <w:t> </w:t>
      </w:r>
      <w:r>
        <w:rPr>
          <w:rFonts w:ascii="Verdana" w:hAnsi="Verdana"/>
          <w:color w:val="000000"/>
          <w:sz w:val="18"/>
          <w:szCs w:val="18"/>
        </w:rPr>
        <w:t>// Системы безопасности : материалы XVII науч.-техн. конф. М., 2008. -С. 233-234.</w:t>
      </w:r>
    </w:p>
    <w:p w14:paraId="138D25A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172. Колесникова, И.А. Основы андрагогики : учеб. пособие для студентов высш. пед. учеб. заведений Текст. / И.А. Колесникова. М. : Образ.-издат. центр «</w:t>
      </w:r>
      <w:r>
        <w:rPr>
          <w:rStyle w:val="WW8Num3z0"/>
          <w:rFonts w:ascii="Verdana" w:hAnsi="Verdana"/>
          <w:color w:val="4682B4"/>
          <w:sz w:val="18"/>
          <w:szCs w:val="18"/>
        </w:rPr>
        <w:t>Академия</w:t>
      </w:r>
      <w:r>
        <w:rPr>
          <w:rFonts w:ascii="Verdana" w:hAnsi="Verdana"/>
          <w:color w:val="000000"/>
          <w:sz w:val="18"/>
          <w:szCs w:val="18"/>
        </w:rPr>
        <w:t>», 2003. - 240 с.</w:t>
      </w:r>
    </w:p>
    <w:p w14:paraId="28E94A9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Fonts w:ascii="Verdana" w:hAnsi="Verdana"/>
          <w:color w:val="000000"/>
          <w:sz w:val="18"/>
          <w:szCs w:val="18"/>
        </w:rPr>
        <w:t>, И.А. Педагогическое проектирование Текст. / И.А. Колесникова, М.П. Горчакова-Сибирская. М. : Образ.-издат. центр «</w:t>
      </w:r>
      <w:r>
        <w:rPr>
          <w:rStyle w:val="WW8Num3z0"/>
          <w:rFonts w:ascii="Verdana" w:hAnsi="Verdana"/>
          <w:color w:val="4682B4"/>
          <w:sz w:val="18"/>
          <w:szCs w:val="18"/>
        </w:rPr>
        <w:t>Академия</w:t>
      </w:r>
      <w:r>
        <w:rPr>
          <w:rFonts w:ascii="Verdana" w:hAnsi="Verdana"/>
          <w:color w:val="000000"/>
          <w:sz w:val="18"/>
          <w:szCs w:val="18"/>
        </w:rPr>
        <w:t>», 2005. - 288 с.</w:t>
      </w:r>
    </w:p>
    <w:p w14:paraId="18DF1FB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174. Коноплева, Ю.В. Особенности</w:t>
      </w:r>
      <w:r>
        <w:rPr>
          <w:rStyle w:val="WW8Num2z0"/>
          <w:rFonts w:ascii="Verdana" w:hAnsi="Verdana"/>
          <w:color w:val="000000"/>
          <w:sz w:val="18"/>
          <w:szCs w:val="18"/>
        </w:rPr>
        <w:t> </w:t>
      </w:r>
      <w:r>
        <w:rPr>
          <w:rStyle w:val="WW8Num3z0"/>
          <w:rFonts w:ascii="Verdana" w:hAnsi="Verdana"/>
          <w:color w:val="4682B4"/>
          <w:sz w:val="18"/>
          <w:szCs w:val="18"/>
        </w:rPr>
        <w:t>уровневой</w:t>
      </w:r>
      <w:r>
        <w:rPr>
          <w:rStyle w:val="WW8Num2z0"/>
          <w:rFonts w:ascii="Verdana" w:hAnsi="Verdana"/>
          <w:color w:val="000000"/>
          <w:sz w:val="18"/>
          <w:szCs w:val="18"/>
        </w:rPr>
        <w:t> </w:t>
      </w:r>
      <w:r>
        <w:rPr>
          <w:rFonts w:ascii="Verdana" w:hAnsi="Verdana"/>
          <w:color w:val="000000"/>
          <w:sz w:val="18"/>
          <w:szCs w:val="18"/>
        </w:rPr>
        <w:t>дифференциации Электронный ресурс. / Ю.В. Коноплева // Фестиваль педагогических идей «Открытый</w:t>
      </w:r>
      <w:r>
        <w:rPr>
          <w:rStyle w:val="WW8Num2z0"/>
          <w:rFonts w:ascii="Verdana" w:hAnsi="Verdana"/>
          <w:color w:val="000000"/>
          <w:sz w:val="18"/>
          <w:szCs w:val="18"/>
        </w:rPr>
        <w:t> </w:t>
      </w:r>
      <w:r>
        <w:rPr>
          <w:rStyle w:val="WW8Num3z0"/>
          <w:rFonts w:ascii="Verdana" w:hAnsi="Verdana"/>
          <w:color w:val="4682B4"/>
          <w:sz w:val="18"/>
          <w:szCs w:val="18"/>
        </w:rPr>
        <w:t>урок</w:t>
      </w:r>
      <w:r>
        <w:rPr>
          <w:rFonts w:ascii="Verdana" w:hAnsi="Verdana"/>
          <w:color w:val="000000"/>
          <w:sz w:val="18"/>
          <w:szCs w:val="18"/>
        </w:rPr>
        <w:t>». http://festival.lseptember.ru/articles/210569/.</w:t>
      </w:r>
    </w:p>
    <w:p w14:paraId="42D0139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175. Концепция модернизации российского образования на период до 2010 года Текст. М.:</w:t>
      </w:r>
      <w:r>
        <w:rPr>
          <w:rStyle w:val="WW8Num2z0"/>
          <w:rFonts w:ascii="Verdana" w:hAnsi="Verdana"/>
          <w:color w:val="000000"/>
          <w:sz w:val="18"/>
          <w:szCs w:val="18"/>
        </w:rPr>
        <w:t> </w:t>
      </w:r>
      <w:r>
        <w:rPr>
          <w:rStyle w:val="WW8Num3z0"/>
          <w:rFonts w:ascii="Verdana" w:hAnsi="Verdana"/>
          <w:color w:val="4682B4"/>
          <w:sz w:val="18"/>
          <w:szCs w:val="18"/>
        </w:rPr>
        <w:t>ЦГЛ</w:t>
      </w:r>
      <w:r>
        <w:rPr>
          <w:rFonts w:ascii="Verdana" w:hAnsi="Verdana"/>
          <w:color w:val="000000"/>
          <w:sz w:val="18"/>
          <w:szCs w:val="18"/>
        </w:rPr>
        <w:t>, АПК и ПРО, 2004. - 24 с.</w:t>
      </w:r>
    </w:p>
    <w:p w14:paraId="438D0BA2"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176. Концепция национальной безопасности РФ. В редакции Указа Президента РФ от 10.01.2000 г., № 24 Текст. // Собрание законодательства РФ. 2000. -№2.</w:t>
      </w:r>
    </w:p>
    <w:p w14:paraId="1504160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177. Косырев, В.П.</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подготовка инженеров-педагогов Текст.</w:t>
      </w:r>
    </w:p>
    <w:p w14:paraId="58CDCBA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178. В.П. Косырев. М.: Мое. гос. агроинж. ун-т им. В.Н.</w:t>
      </w:r>
      <w:r>
        <w:rPr>
          <w:rStyle w:val="WW8Num2z0"/>
          <w:rFonts w:ascii="Verdana" w:hAnsi="Verdana"/>
          <w:color w:val="000000"/>
          <w:sz w:val="18"/>
          <w:szCs w:val="18"/>
        </w:rPr>
        <w:t> </w:t>
      </w:r>
      <w:r>
        <w:rPr>
          <w:rStyle w:val="WW8Num3z0"/>
          <w:rFonts w:ascii="Verdana" w:hAnsi="Verdana"/>
          <w:color w:val="4682B4"/>
          <w:sz w:val="18"/>
          <w:szCs w:val="18"/>
        </w:rPr>
        <w:t>Горячкина</w:t>
      </w:r>
      <w:r>
        <w:rPr>
          <w:rFonts w:ascii="Verdana" w:hAnsi="Verdana"/>
          <w:color w:val="000000"/>
          <w:sz w:val="18"/>
          <w:szCs w:val="18"/>
        </w:rPr>
        <w:t>, 1998. - 142 с.376</w:t>
      </w:r>
    </w:p>
    <w:p w14:paraId="6A0ABFF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179. Косырев, В.П. Непрерывная методическая подготовка педагогов профессионального обучения : моногр. Текст. / В.П. Косырев. М. : Изд-во AHO</w:t>
      </w:r>
      <w:r>
        <w:rPr>
          <w:rStyle w:val="WW8Num2z0"/>
          <w:rFonts w:ascii="Verdana" w:hAnsi="Verdana"/>
          <w:color w:val="000000"/>
          <w:sz w:val="18"/>
          <w:szCs w:val="18"/>
        </w:rPr>
        <w:t> </w:t>
      </w:r>
      <w:r>
        <w:rPr>
          <w:rStyle w:val="WW8Num3z0"/>
          <w:rFonts w:ascii="Verdana" w:hAnsi="Verdana"/>
          <w:color w:val="4682B4"/>
          <w:sz w:val="18"/>
          <w:szCs w:val="18"/>
        </w:rPr>
        <w:t>СПО</w:t>
      </w:r>
      <w:r>
        <w:rPr>
          <w:rFonts w:ascii="Verdana" w:hAnsi="Verdana"/>
          <w:color w:val="000000"/>
          <w:sz w:val="18"/>
          <w:szCs w:val="18"/>
        </w:rPr>
        <w:t>, 2006.-348 с.</w:t>
      </w:r>
    </w:p>
    <w:p w14:paraId="3972B7E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Кочнев</w:t>
      </w:r>
      <w:r>
        <w:rPr>
          <w:rFonts w:ascii="Verdana" w:hAnsi="Verdana"/>
          <w:color w:val="000000"/>
          <w:sz w:val="18"/>
          <w:szCs w:val="18"/>
        </w:rPr>
        <w:t>, A.M. Инновационная образовательная деятельность Текст. / A.M. Кочнев, М.С.</w:t>
      </w:r>
      <w:r>
        <w:rPr>
          <w:rStyle w:val="WW8Num2z0"/>
          <w:rFonts w:ascii="Verdana" w:hAnsi="Verdana"/>
          <w:color w:val="000000"/>
          <w:sz w:val="18"/>
          <w:szCs w:val="18"/>
        </w:rPr>
        <w:t> </w:t>
      </w:r>
      <w:r>
        <w:rPr>
          <w:rStyle w:val="WW8Num3z0"/>
          <w:rFonts w:ascii="Verdana" w:hAnsi="Verdana"/>
          <w:color w:val="4682B4"/>
          <w:sz w:val="18"/>
          <w:szCs w:val="18"/>
        </w:rPr>
        <w:t>Ахмадуллин</w:t>
      </w:r>
      <w:r>
        <w:rPr>
          <w:rFonts w:ascii="Verdana" w:hAnsi="Verdana"/>
          <w:color w:val="000000"/>
          <w:sz w:val="18"/>
          <w:szCs w:val="18"/>
        </w:rPr>
        <w:t>, И.Ю. Аверко-Антонович // Высш. образование в России. 2004. - № 8. - G. 74-80.</w:t>
      </w:r>
    </w:p>
    <w:p w14:paraId="0105DE9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В.В. Методология педагогики : пособие для педагогов-исследователей Текст. / В.В. Краевский. Чебоксары: Изд-во Чуваш, ун-та,2001.-244 с.</w:t>
      </w:r>
    </w:p>
    <w:p w14:paraId="593990F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182. Краевский, В.В. Методология педагогики : новый этап Текст. /В.В. Краевский. М.: Образ.-издат. центр «</w:t>
      </w:r>
      <w:r>
        <w:rPr>
          <w:rStyle w:val="WW8Num3z0"/>
          <w:rFonts w:ascii="Verdana" w:hAnsi="Verdana"/>
          <w:color w:val="4682B4"/>
          <w:sz w:val="18"/>
          <w:szCs w:val="18"/>
        </w:rPr>
        <w:t>Академия</w:t>
      </w:r>
      <w:r>
        <w:rPr>
          <w:rFonts w:ascii="Verdana" w:hAnsi="Verdana"/>
          <w:color w:val="000000"/>
          <w:sz w:val="18"/>
          <w:szCs w:val="18"/>
        </w:rPr>
        <w:t>», 2006. - 400 с.</w:t>
      </w:r>
    </w:p>
    <w:p w14:paraId="107A1C9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183. Красинская, Л.Ф. Формирование психолого-педагогической компетентности</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технического вуза в системе дополнительного профессионального образования Текст. : автореф. дис. . д-ра. пед. наук / Л.Ф. Красинская. М., 2011.-40 с.</w:t>
      </w:r>
    </w:p>
    <w:p w14:paraId="37A84E4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184. Кряж, И.В. Психосемантическое исследование обыденных экологических представлений Текст. / И.В. Кряж // Вопр. психологии. 1988. -№ 1. - С. 65-75.</w:t>
      </w:r>
    </w:p>
    <w:p w14:paraId="4ED10B0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Кубрушко</w:t>
      </w:r>
      <w:r>
        <w:rPr>
          <w:rFonts w:ascii="Verdana" w:hAnsi="Verdana"/>
          <w:color w:val="000000"/>
          <w:sz w:val="18"/>
          <w:szCs w:val="18"/>
        </w:rPr>
        <w:t>, П.Ф. Актуальные проблемы теории содержания профессионально-педагогического образования: дис. д-ра пед. наук. Екатеринбург,2002. 320 с.</w:t>
      </w:r>
    </w:p>
    <w:p w14:paraId="44A1260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186. Кузьмин, И.П. Интегративно-дифференцированное содержание дополнительного профессионально-педагогического образования Текст. / И.П. Кузьмин // Образование и наука. Известия Уральского научно-образовательного центра РАО. 1999. - № 2. - С. 130-141.</w:t>
      </w:r>
    </w:p>
    <w:p w14:paraId="753D62A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Кузьмина</w:t>
      </w:r>
      <w:r>
        <w:rPr>
          <w:rFonts w:ascii="Verdana" w:hAnsi="Verdana"/>
          <w:color w:val="000000"/>
          <w:sz w:val="18"/>
          <w:szCs w:val="18"/>
        </w:rPr>
        <w:t>, Н.В. Акмеология сегодня и завтра Текст. / Н.В. Кузьмина, A.A.</w:t>
      </w:r>
      <w:r>
        <w:rPr>
          <w:rStyle w:val="WW8Num2z0"/>
          <w:rFonts w:ascii="Verdana" w:hAnsi="Verdana"/>
          <w:color w:val="000000"/>
          <w:sz w:val="18"/>
          <w:szCs w:val="18"/>
        </w:rPr>
        <w:t> </w:t>
      </w:r>
      <w:r>
        <w:rPr>
          <w:rStyle w:val="WW8Num3z0"/>
          <w:rFonts w:ascii="Verdana" w:hAnsi="Verdana"/>
          <w:color w:val="4682B4"/>
          <w:sz w:val="18"/>
          <w:szCs w:val="18"/>
        </w:rPr>
        <w:t>Деркач</w:t>
      </w:r>
      <w:r>
        <w:rPr>
          <w:rStyle w:val="WW8Num2z0"/>
          <w:rFonts w:ascii="Verdana" w:hAnsi="Verdana"/>
          <w:color w:val="000000"/>
          <w:sz w:val="18"/>
          <w:szCs w:val="18"/>
        </w:rPr>
        <w:t> </w:t>
      </w:r>
      <w:r>
        <w:rPr>
          <w:rFonts w:ascii="Verdana" w:hAnsi="Verdana"/>
          <w:color w:val="000000"/>
          <w:sz w:val="18"/>
          <w:szCs w:val="18"/>
        </w:rPr>
        <w:t>// Акмеология. 1994. - № 1. - С. 4-10.</w:t>
      </w:r>
    </w:p>
    <w:p w14:paraId="4EFEF87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Кукушин</w:t>
      </w:r>
      <w:r>
        <w:rPr>
          <w:rFonts w:ascii="Verdana" w:hAnsi="Verdana"/>
          <w:color w:val="000000"/>
          <w:sz w:val="18"/>
          <w:szCs w:val="18"/>
        </w:rPr>
        <w:t>, B.C. Педагогические технологии : учеб. пособие для студентов пед. вузов Текст. / B.C. Кукушин. Ростов н/Д. : Издат. центр «МарТ», 2002. - 320 с.</w:t>
      </w:r>
    </w:p>
    <w:p w14:paraId="268EA58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Ю.Н. Психология обучения взрослых Текст. / Ю.Н. Кулюткин. М.: Просвещение, 1985. - 128 с.</w:t>
      </w:r>
    </w:p>
    <w:p w14:paraId="4970092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Кыверялг</w:t>
      </w:r>
      <w:r>
        <w:rPr>
          <w:rFonts w:ascii="Verdana" w:hAnsi="Verdana"/>
          <w:color w:val="000000"/>
          <w:sz w:val="18"/>
          <w:szCs w:val="18"/>
        </w:rPr>
        <w:t>, A.A. Методы исследования в профессиональной педагогике Текст. / A.A. Кыверялг. Таллин : Валгус, 1980. - 334 с.</w:t>
      </w:r>
    </w:p>
    <w:p w14:paraId="6A1BD4F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Лаврентьев</w:t>
      </w:r>
      <w:r>
        <w:rPr>
          <w:rFonts w:ascii="Verdana" w:hAnsi="Verdana"/>
          <w:color w:val="000000"/>
          <w:sz w:val="18"/>
          <w:szCs w:val="18"/>
        </w:rPr>
        <w:t>, Г.В. Инновационные обучающие технологии в профессиональной подготовке специалистов Текст. / Г.В. Лаврентьев, Н.Б.</w:t>
      </w:r>
      <w:r>
        <w:rPr>
          <w:rStyle w:val="WW8Num2z0"/>
          <w:rFonts w:ascii="Verdana" w:hAnsi="Verdana"/>
          <w:color w:val="000000"/>
          <w:sz w:val="18"/>
          <w:szCs w:val="18"/>
        </w:rPr>
        <w:t> </w:t>
      </w:r>
      <w:r>
        <w:rPr>
          <w:rStyle w:val="WW8Num3z0"/>
          <w:rFonts w:ascii="Verdana" w:hAnsi="Verdana"/>
          <w:color w:val="4682B4"/>
          <w:sz w:val="18"/>
          <w:szCs w:val="18"/>
        </w:rPr>
        <w:t>Лаврентьева</w:t>
      </w:r>
      <w:r>
        <w:rPr>
          <w:rFonts w:ascii="Verdana" w:hAnsi="Verdana"/>
          <w:color w:val="000000"/>
          <w:sz w:val="18"/>
          <w:szCs w:val="18"/>
        </w:rPr>
        <w:t>, H.A. Неудахина. Барнаул: Изд-во Алт. ун-та, 2002. - Ч. 2. - 232 с.</w:t>
      </w:r>
    </w:p>
    <w:p w14:paraId="48C6D41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192. Лазарев, B.C. «Кризис</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подхода» в психологии и возможные пути его преодоления Текст. / B.C. Лазарев // Вопр. философии. 2001. -№3.-С. 33-47.</w:t>
      </w:r>
    </w:p>
    <w:p w14:paraId="0EC42D1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193. Левина, М.М. Технологии профессионального педагогического образования Текст. : учеб. пособие для студентов высш. пед. учеб. заведений / М.М. Левина. М.: Образ.-издат. центр «</w:t>
      </w:r>
      <w:r>
        <w:rPr>
          <w:rStyle w:val="WW8Num3z0"/>
          <w:rFonts w:ascii="Verdana" w:hAnsi="Verdana"/>
          <w:color w:val="4682B4"/>
          <w:sz w:val="18"/>
          <w:szCs w:val="18"/>
        </w:rPr>
        <w:t>Академия</w:t>
      </w:r>
      <w:r>
        <w:rPr>
          <w:rFonts w:ascii="Verdana" w:hAnsi="Verdana"/>
          <w:color w:val="000000"/>
          <w:sz w:val="18"/>
          <w:szCs w:val="18"/>
        </w:rPr>
        <w:t>», 2001. - 272 с.</w:t>
      </w:r>
    </w:p>
    <w:p w14:paraId="1702629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Леднев</w:t>
      </w:r>
      <w:r>
        <w:rPr>
          <w:rFonts w:ascii="Verdana" w:hAnsi="Verdana"/>
          <w:color w:val="000000"/>
          <w:sz w:val="18"/>
          <w:szCs w:val="18"/>
        </w:rPr>
        <w:t>, B.C. Научное образование Текст. / B.C. Леднев. М. : Изд-во Моск. гос. агроинж. ун-та, 2001.-45 с.</w:t>
      </w:r>
    </w:p>
    <w:p w14:paraId="518CD3C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195. Леонтьев А.Н Деятельность. Сознание. Личность Текст. / А.Н. Леонтьев. М.: Полит, лит-ра, 1975. - 304 с.</w:t>
      </w:r>
    </w:p>
    <w:p w14:paraId="22A6725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196. Леонтьев, А.Н. Избранные психологические произведения Текст. : в 2 т. / А.Н. Леонтьев. -М.: Педагогика, 1983. Т. 1. - 392 с.</w:t>
      </w:r>
    </w:p>
    <w:p w14:paraId="667D015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xml:space="preserve">, И.Я. Дидактические основы методов обучения Текст. / И.Я. Лернер. -М.: </w:t>
      </w:r>
      <w:r>
        <w:rPr>
          <w:rFonts w:ascii="Verdana" w:hAnsi="Verdana"/>
          <w:color w:val="000000"/>
          <w:sz w:val="18"/>
          <w:szCs w:val="18"/>
        </w:rPr>
        <w:lastRenderedPageBreak/>
        <w:t>Педагогика, 1981. 186 с.</w:t>
      </w:r>
    </w:p>
    <w:p w14:paraId="64A8637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198. Лихачев, Б.Т. Педагогика. Курс лекций : учеб. пособие для студентов пед. учеб. заведений и</w:t>
      </w:r>
      <w:r>
        <w:rPr>
          <w:rStyle w:val="WW8Num2z0"/>
          <w:rFonts w:ascii="Verdana" w:hAnsi="Verdana"/>
          <w:color w:val="000000"/>
          <w:sz w:val="18"/>
          <w:szCs w:val="18"/>
        </w:rPr>
        <w:t> </w:t>
      </w:r>
      <w:r>
        <w:rPr>
          <w:rStyle w:val="WW8Num3z0"/>
          <w:rFonts w:ascii="Verdana" w:hAnsi="Verdana"/>
          <w:color w:val="4682B4"/>
          <w:sz w:val="18"/>
          <w:szCs w:val="18"/>
        </w:rPr>
        <w:t>слушателей</w:t>
      </w:r>
      <w:r>
        <w:rPr>
          <w:rStyle w:val="WW8Num2z0"/>
          <w:rFonts w:ascii="Verdana" w:hAnsi="Verdana"/>
          <w:color w:val="000000"/>
          <w:sz w:val="18"/>
          <w:szCs w:val="18"/>
        </w:rPr>
        <w:t> </w:t>
      </w:r>
      <w:r>
        <w:rPr>
          <w:rFonts w:ascii="Verdana" w:hAnsi="Verdana"/>
          <w:color w:val="000000"/>
          <w:sz w:val="18"/>
          <w:szCs w:val="18"/>
        </w:rPr>
        <w:t>ИПК и ФПК Текст. / Б.Т. Лихачев. М. : Юрайт, 1999.-464 с.</w:t>
      </w:r>
    </w:p>
    <w:p w14:paraId="2AFD447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199. Лобанова, Т.Н. Построение модели ключевых компетенций Текст. / Т.Н. Лобанова // Справочник по управлению персоналом. 2002. - № 11. - С. 1220.</w:t>
      </w:r>
    </w:p>
    <w:p w14:paraId="513880D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200. Ломакина, Т.Ю. Приоритетные направления развития профессионального образования Текст. / Т.Ю. Ломакина // Сред, профессиональное образование. 2000. - № 2. - С. 17-20.</w:t>
      </w:r>
    </w:p>
    <w:p w14:paraId="7FB2A7D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Лопатин</w:t>
      </w:r>
      <w:r>
        <w:rPr>
          <w:rFonts w:ascii="Verdana" w:hAnsi="Verdana"/>
          <w:color w:val="000000"/>
          <w:sz w:val="18"/>
          <w:szCs w:val="18"/>
        </w:rPr>
        <w:t>, B.B. Толковый словарь современного русского языка Текст. /В.В. Лопатин, Л.Е.</w:t>
      </w:r>
      <w:r>
        <w:rPr>
          <w:rStyle w:val="WW8Num2z0"/>
          <w:rFonts w:ascii="Verdana" w:hAnsi="Verdana"/>
          <w:color w:val="000000"/>
          <w:sz w:val="18"/>
          <w:szCs w:val="18"/>
        </w:rPr>
        <w:t> </w:t>
      </w:r>
      <w:r>
        <w:rPr>
          <w:rStyle w:val="WW8Num3z0"/>
          <w:rFonts w:ascii="Verdana" w:hAnsi="Verdana"/>
          <w:color w:val="4682B4"/>
          <w:sz w:val="18"/>
          <w:szCs w:val="18"/>
        </w:rPr>
        <w:t>Лопатина</w:t>
      </w:r>
      <w:r>
        <w:rPr>
          <w:rFonts w:ascii="Verdana" w:hAnsi="Verdana"/>
          <w:color w:val="000000"/>
          <w:sz w:val="18"/>
          <w:szCs w:val="18"/>
        </w:rPr>
        <w:t>. -М.: Эксмо, 2008. 928 с.</w:t>
      </w:r>
    </w:p>
    <w:p w14:paraId="03DED69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202. Мальтус, Т.Р. Опыт о законе народонасения Текст. / Т.Р. Мальтус. -Петрозаводск: Петроком, 1993. 139 с.</w:t>
      </w:r>
    </w:p>
    <w:p w14:paraId="16DB9B9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203. Мамардашвили, М.К. Сознание как философская проблема Текст. / М.К. Мамардашвили // Вопр. философии. 1990. - № 10. - С. 3-19.</w:t>
      </w:r>
    </w:p>
    <w:p w14:paraId="01ED2BA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Мардахаев</w:t>
      </w:r>
      <w:r>
        <w:rPr>
          <w:rFonts w:ascii="Verdana" w:hAnsi="Verdana"/>
          <w:color w:val="000000"/>
          <w:sz w:val="18"/>
          <w:szCs w:val="18"/>
        </w:rPr>
        <w:t>, Л.В. Социальная педагогика : учеб. для вузов по направлению подгототовки и спец. «Соц. работа». / Л.В. Мардахаев. М. : Гардарики, 2006.-269 с.</w:t>
      </w:r>
    </w:p>
    <w:p w14:paraId="02AF7A5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Макарова</w:t>
      </w:r>
      <w:r>
        <w:rPr>
          <w:rFonts w:ascii="Verdana" w:hAnsi="Verdana"/>
          <w:color w:val="000000"/>
          <w:sz w:val="18"/>
          <w:szCs w:val="18"/>
        </w:rPr>
        <w:t>, Н.В. Информатика в системе непрерывного образования Текст. / Н.В. Макарова, А.Г.Степанов. СПб.: Изд-во Политехи, ун-т, 2005. -338 с.</w:t>
      </w:r>
    </w:p>
    <w:p w14:paraId="20F3F2B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206. Маркова, А.К. Психология профессионализма Текст. / А.К. Маркова. -М.: Знание, 1996.-308 с.</w:t>
      </w:r>
    </w:p>
    <w:p w14:paraId="49B3CC1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207. Маркова, С.М. Проектирование педагогического процесса в условиях непрерывного многоуровневого профессионального образования : моногр. Текст. / С.М. Маркова. Н. Новгород : Изд-во Волж. гос. инж.-пед. ун-та, 1999. -88 с.</w:t>
      </w:r>
    </w:p>
    <w:p w14:paraId="11A9709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208. Маркс, К. Инструкция делегатам временного Центрального Совета по отдельным вопросам Текст. / К. Маркс // К. Маркс, Ф. Энгельс. Соч. 2-е изд. -М., 1955-1981.-Т. 16.-С. 194-203.</w:t>
      </w:r>
    </w:p>
    <w:p w14:paraId="2C51095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209. Маршалл, А. Принципы политической экономии: в 3 т. Текст. / А. Маршалл. М., 1983. - 401 с.</w:t>
      </w:r>
    </w:p>
    <w:p w14:paraId="3BE099E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210. Маслоу, А. По направлению к психологии бытия: Религии, ценности и пик-переживания Текст. / А. Маслоу; пер. с англ. Е. Рачковой. М. : Изд-во ЭКСМО-Пресс, 2002. - 272 с.</w:t>
      </w:r>
    </w:p>
    <w:p w14:paraId="327C6B4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Матрос</w:t>
      </w:r>
      <w:r>
        <w:rPr>
          <w:rFonts w:ascii="Verdana" w:hAnsi="Verdana"/>
          <w:color w:val="000000"/>
          <w:sz w:val="18"/>
          <w:szCs w:val="18"/>
        </w:rPr>
        <w:t>, Д.Ш. Управление качеством образования на основе новых информационных технологий и образовательного мониторинга Текст. / Д.Ш. Матрос, Д.М.</w:t>
      </w:r>
      <w:r>
        <w:rPr>
          <w:rStyle w:val="WW8Num2z0"/>
          <w:rFonts w:ascii="Verdana" w:hAnsi="Verdana"/>
          <w:color w:val="000000"/>
          <w:sz w:val="18"/>
          <w:szCs w:val="18"/>
        </w:rPr>
        <w:t> </w:t>
      </w:r>
      <w:r>
        <w:rPr>
          <w:rStyle w:val="WW8Num3z0"/>
          <w:rFonts w:ascii="Verdana" w:hAnsi="Verdana"/>
          <w:color w:val="4682B4"/>
          <w:sz w:val="18"/>
          <w:szCs w:val="18"/>
        </w:rPr>
        <w:t>Полев</w:t>
      </w:r>
      <w:r>
        <w:rPr>
          <w:rFonts w:ascii="Verdana" w:hAnsi="Verdana"/>
          <w:color w:val="000000"/>
          <w:sz w:val="18"/>
          <w:szCs w:val="18"/>
        </w:rPr>
        <w:t>, H.H. Мельникова. 2-е изд., испр., и доп. - М., 2001. -128 с.</w:t>
      </w:r>
    </w:p>
    <w:p w14:paraId="6A2CB6D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Махмутов</w:t>
      </w:r>
      <w:r>
        <w:rPr>
          <w:rFonts w:ascii="Verdana" w:hAnsi="Verdana"/>
          <w:color w:val="000000"/>
          <w:sz w:val="18"/>
          <w:szCs w:val="18"/>
        </w:rPr>
        <w:t>, М.И. Проблемное обучение Текст. / М.И. Махмутов. М. : Педагогика, 1975. - 368 с.</w:t>
      </w:r>
    </w:p>
    <w:p w14:paraId="506F68D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213. Махутов, H.A. Проблемы снижения рисков возникновения чрезвычайных состояний техногенного характера Текст. / H.A. Махутов // Проблемы безопасности при чрезвычайных состояниях. 2001. - № 3. - С. 29-41.</w:t>
      </w:r>
    </w:p>
    <w:p w14:paraId="5D14E66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Машбиц</w:t>
      </w:r>
      <w:r>
        <w:rPr>
          <w:rFonts w:ascii="Verdana" w:hAnsi="Verdana"/>
          <w:color w:val="000000"/>
          <w:sz w:val="18"/>
          <w:szCs w:val="18"/>
        </w:rPr>
        <w:t>, Е.И. Психологические основы управления учебной деятельностью Текст. / Е.И. Машбиц. Киев, 1987. - 191 с.</w:t>
      </w:r>
    </w:p>
    <w:p w14:paraId="05D8CEE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Машбиц</w:t>
      </w:r>
      <w:r>
        <w:rPr>
          <w:rFonts w:ascii="Verdana" w:hAnsi="Verdana"/>
          <w:color w:val="000000"/>
          <w:sz w:val="18"/>
          <w:szCs w:val="18"/>
        </w:rPr>
        <w:t>, Е.И. Технология обучения в системе высшего образования Текст. / Е.И. Машбиц, Ф. Янушевич. М, 1986. - 132 с.</w:t>
      </w:r>
    </w:p>
    <w:p w14:paraId="6986053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Метаева</w:t>
      </w:r>
      <w:r>
        <w:rPr>
          <w:rFonts w:ascii="Verdana" w:hAnsi="Verdana"/>
          <w:color w:val="000000"/>
          <w:sz w:val="18"/>
          <w:szCs w:val="18"/>
        </w:rPr>
        <w:t>, В.А. Профессиональная рефлексия в последипломном образовании Текст. : учеб. пособие / В.А. Метаева. Екатеринбург: Рос. гос. проф-пед. ун-т, 2005. - 85 с.</w:t>
      </w:r>
    </w:p>
    <w:p w14:paraId="55835A5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по внедрению типовой модели системы качества образовательного учреждения Текст. / В.В. Азарьева [и др.] СПб. : ПИФ.сот, 2007.-408 с.</w:t>
      </w:r>
    </w:p>
    <w:p w14:paraId="2B2D6E0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218. Методы изучения профессиональной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личности учителя Текст.: сб. науч. тр. / под ред. Ю.Н.</w:t>
      </w:r>
      <w:r>
        <w:rPr>
          <w:rStyle w:val="WW8Num2z0"/>
          <w:rFonts w:ascii="Verdana" w:hAnsi="Verdana"/>
          <w:color w:val="000000"/>
          <w:sz w:val="18"/>
          <w:szCs w:val="18"/>
        </w:rPr>
        <w:t> </w:t>
      </w:r>
      <w:r>
        <w:rPr>
          <w:rStyle w:val="WW8Num3z0"/>
          <w:rFonts w:ascii="Verdana" w:hAnsi="Verdana"/>
          <w:color w:val="4682B4"/>
          <w:sz w:val="18"/>
          <w:szCs w:val="18"/>
        </w:rPr>
        <w:t>Кулюткина</w:t>
      </w:r>
      <w:r>
        <w:rPr>
          <w:rFonts w:ascii="Verdana" w:hAnsi="Verdana"/>
          <w:color w:val="000000"/>
          <w:sz w:val="18"/>
          <w:szCs w:val="18"/>
        </w:rPr>
        <w:t>, Г.С. Сухобской. JL, 1980.-81с.</w:t>
      </w:r>
    </w:p>
    <w:p w14:paraId="08E30C1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219. Митина, JIM. Психология развития конкурентоспособной личности Текст. / JIM. Митина. М. : Изд-во Моск. психол.-соц. ин-та; Воронеж :</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2002. - 400 с.</w:t>
      </w:r>
    </w:p>
    <w:p w14:paraId="09547AE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220. Михайлов, И.В. Проблема профессиональной зрелости в трудах Д.Е. Сьюпера Текст. / И.В. Михайлов // Вопр. психологии. 1975. - № 5. - С. 6-16.</w:t>
      </w:r>
    </w:p>
    <w:p w14:paraId="08FB6C2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221. Михайлова, H.H. Развитие образовательных технологий в начальном профессиональном образовании Текст. : автореф. дис. . д-ра пед. наук / H.H. Михайлова. М., 2007. с. 48.</w:t>
      </w:r>
    </w:p>
    <w:p w14:paraId="3071AAA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222. Михайлова, H.H. Управление процессом внедрения эффективных</w:t>
      </w:r>
      <w:r>
        <w:rPr>
          <w:rStyle w:val="WW8Num2z0"/>
          <w:rFonts w:ascii="Verdana" w:hAnsi="Verdana"/>
          <w:color w:val="000000"/>
          <w:sz w:val="18"/>
          <w:szCs w:val="18"/>
        </w:rPr>
        <w:t> </w:t>
      </w:r>
      <w:r>
        <w:rPr>
          <w:rStyle w:val="WW8Num3z0"/>
          <w:rFonts w:ascii="Verdana" w:hAnsi="Verdana"/>
          <w:color w:val="4682B4"/>
          <w:sz w:val="18"/>
          <w:szCs w:val="18"/>
        </w:rPr>
        <w:t>педтехнологий</w:t>
      </w:r>
      <w:r>
        <w:rPr>
          <w:rStyle w:val="WW8Num2z0"/>
          <w:rFonts w:ascii="Verdana" w:hAnsi="Verdana"/>
          <w:color w:val="000000"/>
          <w:sz w:val="18"/>
          <w:szCs w:val="18"/>
        </w:rPr>
        <w:t> </w:t>
      </w:r>
      <w:r>
        <w:rPr>
          <w:rFonts w:ascii="Verdana" w:hAnsi="Verdana"/>
          <w:color w:val="000000"/>
          <w:sz w:val="18"/>
          <w:szCs w:val="18"/>
        </w:rPr>
        <w:t>в системе профессионального образования Текст. / H.H. Михайлова. М.: Изд. центр</w:t>
      </w:r>
      <w:r>
        <w:rPr>
          <w:rStyle w:val="WW8Num2z0"/>
          <w:rFonts w:ascii="Verdana" w:hAnsi="Verdana"/>
          <w:color w:val="000000"/>
          <w:sz w:val="18"/>
          <w:szCs w:val="18"/>
        </w:rPr>
        <w:t> </w:t>
      </w:r>
      <w:r>
        <w:rPr>
          <w:rStyle w:val="WW8Num3z0"/>
          <w:rFonts w:ascii="Verdana" w:hAnsi="Verdana"/>
          <w:color w:val="4682B4"/>
          <w:sz w:val="18"/>
          <w:szCs w:val="18"/>
        </w:rPr>
        <w:t>АПО</w:t>
      </w:r>
      <w:r>
        <w:rPr>
          <w:rFonts w:ascii="Verdana" w:hAnsi="Verdana"/>
          <w:color w:val="000000"/>
          <w:sz w:val="18"/>
          <w:szCs w:val="18"/>
        </w:rPr>
        <w:t>, 2001.-168 с.</w:t>
      </w:r>
    </w:p>
    <w:p w14:paraId="13AD8EC2"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223. Михеев, В.И. Моделирование и методы измерений в педагогике Текст. / В.И. Михеев. М. : Высш. школа, 1987. - 200 с.</w:t>
      </w:r>
    </w:p>
    <w:p w14:paraId="044A6F2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224. Моделирование как метод научного исследования Текст. / Б.А.</w:t>
      </w:r>
      <w:r>
        <w:rPr>
          <w:rStyle w:val="WW8Num2z0"/>
          <w:rFonts w:ascii="Verdana" w:hAnsi="Verdana"/>
          <w:color w:val="000000"/>
          <w:sz w:val="18"/>
          <w:szCs w:val="18"/>
        </w:rPr>
        <w:t> </w:t>
      </w:r>
      <w:r>
        <w:rPr>
          <w:rStyle w:val="WW8Num3z0"/>
          <w:rFonts w:ascii="Verdana" w:hAnsi="Verdana"/>
          <w:color w:val="4682B4"/>
          <w:sz w:val="18"/>
          <w:szCs w:val="18"/>
        </w:rPr>
        <w:t>Глинский</w:t>
      </w:r>
      <w:r>
        <w:rPr>
          <w:rFonts w:ascii="Verdana" w:hAnsi="Verdana"/>
          <w:color w:val="000000"/>
          <w:sz w:val="18"/>
          <w:szCs w:val="18"/>
        </w:rPr>
        <w:t>, Б.С. Грязнов, Б.С. Дынин, Е.П.</w:t>
      </w:r>
      <w:r>
        <w:rPr>
          <w:rStyle w:val="WW8Num2z0"/>
          <w:rFonts w:ascii="Verdana" w:hAnsi="Verdana"/>
          <w:color w:val="000000"/>
          <w:sz w:val="18"/>
          <w:szCs w:val="18"/>
        </w:rPr>
        <w:t> </w:t>
      </w:r>
      <w:r>
        <w:rPr>
          <w:rStyle w:val="WW8Num3z0"/>
          <w:rFonts w:ascii="Verdana" w:hAnsi="Verdana"/>
          <w:color w:val="4682B4"/>
          <w:sz w:val="18"/>
          <w:szCs w:val="18"/>
        </w:rPr>
        <w:t>Никитин</w:t>
      </w:r>
      <w:r>
        <w:rPr>
          <w:rFonts w:ascii="Verdana" w:hAnsi="Verdana"/>
          <w:color w:val="000000"/>
          <w:sz w:val="18"/>
          <w:szCs w:val="18"/>
        </w:rPr>
        <w:t>. М.: Изд-во МГУ, 1965. -247 с.</w:t>
      </w:r>
    </w:p>
    <w:p w14:paraId="3696503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225. Монахов, В.М.</w:t>
      </w:r>
      <w:r>
        <w:rPr>
          <w:rStyle w:val="WW8Num2z0"/>
          <w:rFonts w:ascii="Verdana" w:hAnsi="Verdana"/>
          <w:color w:val="000000"/>
          <w:sz w:val="18"/>
          <w:szCs w:val="18"/>
        </w:rPr>
        <w:t> </w:t>
      </w:r>
      <w:r>
        <w:rPr>
          <w:rStyle w:val="WW8Num3z0"/>
          <w:rFonts w:ascii="Verdana" w:hAnsi="Verdana"/>
          <w:color w:val="4682B4"/>
          <w:sz w:val="18"/>
          <w:szCs w:val="18"/>
        </w:rPr>
        <w:t>Аксиоматический</w:t>
      </w:r>
      <w:r>
        <w:rPr>
          <w:rStyle w:val="WW8Num2z0"/>
          <w:rFonts w:ascii="Verdana" w:hAnsi="Verdana"/>
          <w:color w:val="000000"/>
          <w:sz w:val="18"/>
          <w:szCs w:val="18"/>
        </w:rPr>
        <w:t> </w:t>
      </w:r>
      <w:r>
        <w:rPr>
          <w:rFonts w:ascii="Verdana" w:hAnsi="Verdana"/>
          <w:color w:val="000000"/>
          <w:sz w:val="18"/>
          <w:szCs w:val="18"/>
        </w:rPr>
        <w:t>подход к проектированию педагогической технологии Текст. / В.М. Монахов // Педагогика. 1997. - № 6. - С. 26-31.</w:t>
      </w:r>
    </w:p>
    <w:p w14:paraId="3F8FC77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226. Морозова, H.A. Дополнительное образование многоуровневая система в непрерывном образовании России Текст. / H.A. Морозова. - М.:</w:t>
      </w:r>
      <w:r>
        <w:rPr>
          <w:rStyle w:val="WW8Num2z0"/>
          <w:rFonts w:ascii="Verdana" w:hAnsi="Verdana"/>
          <w:color w:val="000000"/>
          <w:sz w:val="18"/>
          <w:szCs w:val="18"/>
        </w:rPr>
        <w:t> </w:t>
      </w:r>
      <w:r>
        <w:rPr>
          <w:rStyle w:val="WW8Num3z0"/>
          <w:rFonts w:ascii="Verdana" w:hAnsi="Verdana"/>
          <w:color w:val="4682B4"/>
          <w:sz w:val="18"/>
          <w:szCs w:val="18"/>
        </w:rPr>
        <w:t>МГУП</w:t>
      </w:r>
      <w:r>
        <w:rPr>
          <w:rFonts w:ascii="Verdana" w:hAnsi="Verdana"/>
          <w:color w:val="000000"/>
          <w:sz w:val="18"/>
          <w:szCs w:val="18"/>
        </w:rPr>
        <w:t>, 2001.-279 с.</w:t>
      </w:r>
    </w:p>
    <w:p w14:paraId="09E3DB4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227. Мясищев, В.Н. Структура личности и отношения человека к действительности Текст. / В.Н. Мясищев // Психология личности. М., 1982. -С. 35-38.</w:t>
      </w:r>
    </w:p>
    <w:p w14:paraId="055FEB5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228. Надежность технических систем и техногенный риск Текст. / В.А.</w:t>
      </w:r>
      <w:r>
        <w:rPr>
          <w:rStyle w:val="WW8Num2z0"/>
          <w:rFonts w:ascii="Verdana" w:hAnsi="Verdana"/>
          <w:color w:val="000000"/>
          <w:sz w:val="18"/>
          <w:szCs w:val="18"/>
        </w:rPr>
        <w:t> </w:t>
      </w:r>
      <w:r>
        <w:rPr>
          <w:rStyle w:val="WW8Num3z0"/>
          <w:rFonts w:ascii="Verdana" w:hAnsi="Verdana"/>
          <w:color w:val="4682B4"/>
          <w:sz w:val="18"/>
          <w:szCs w:val="18"/>
        </w:rPr>
        <w:t>Акимов</w:t>
      </w:r>
      <w:r>
        <w:rPr>
          <w:rFonts w:ascii="Verdana" w:hAnsi="Verdana"/>
          <w:color w:val="000000"/>
          <w:sz w:val="18"/>
          <w:szCs w:val="18"/>
        </w:rPr>
        <w:t>, B.JI. Лапин, В.М. Попов [и др.] М.: Деловой экспресс, 2002. - 368 с.</w:t>
      </w:r>
    </w:p>
    <w:p w14:paraId="4BD52DF2"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Найн</w:t>
      </w:r>
      <w:r>
        <w:rPr>
          <w:rStyle w:val="WW8Num2z0"/>
          <w:rFonts w:ascii="Verdana" w:hAnsi="Verdana"/>
          <w:color w:val="000000"/>
          <w:sz w:val="18"/>
          <w:szCs w:val="18"/>
        </w:rPr>
        <w:t> </w:t>
      </w:r>
      <w:r>
        <w:rPr>
          <w:rFonts w:ascii="Verdana" w:hAnsi="Verdana"/>
          <w:color w:val="000000"/>
          <w:sz w:val="18"/>
          <w:szCs w:val="18"/>
        </w:rPr>
        <w:t>А.Я. Рефлексивное управление образовательной деятельностью студентов</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Текст. / А.Я. Найн. Пенза : Изд-во Пензен. гос. пед. ун-та, 2002. -328 с.</w:t>
      </w:r>
    </w:p>
    <w:p w14:paraId="4C506A9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230. Наумов, В.И. Организация предпринимательства Текст. : учеб. пособие / В.Н. Наумов. СПб. : Питер, 2010. - 384 с.</w:t>
      </w:r>
    </w:p>
    <w:p w14:paraId="4416F0B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231. Национальная доктрина образования в Российской Федерации Текст. // Нар. образование. 2000. - № 2. - С. 14-18.</w:t>
      </w:r>
    </w:p>
    <w:p w14:paraId="3F1E451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232. Непрерывное экономическое образование: Словарь базовых понятий Текст. / авт.-сост. C.B.</w:t>
      </w:r>
      <w:r>
        <w:rPr>
          <w:rStyle w:val="WW8Num2z0"/>
          <w:rFonts w:ascii="Verdana" w:hAnsi="Verdana"/>
          <w:color w:val="000000"/>
          <w:sz w:val="18"/>
          <w:szCs w:val="18"/>
        </w:rPr>
        <w:t> </w:t>
      </w:r>
      <w:r>
        <w:rPr>
          <w:rStyle w:val="WW8Num3z0"/>
          <w:rFonts w:ascii="Verdana" w:hAnsi="Verdana"/>
          <w:color w:val="4682B4"/>
          <w:sz w:val="18"/>
          <w:szCs w:val="18"/>
        </w:rPr>
        <w:t>Голицына</w:t>
      </w:r>
      <w:r>
        <w:rPr>
          <w:rFonts w:ascii="Verdana" w:hAnsi="Verdana"/>
          <w:color w:val="000000"/>
          <w:sz w:val="18"/>
          <w:szCs w:val="18"/>
        </w:rPr>
        <w:t>, С.И. Голицын, Г.С. Голошумова, М.В.</w:t>
      </w:r>
      <w:r>
        <w:rPr>
          <w:rStyle w:val="WW8Num2z0"/>
          <w:rFonts w:ascii="Verdana" w:hAnsi="Verdana"/>
          <w:color w:val="000000"/>
          <w:sz w:val="18"/>
          <w:szCs w:val="18"/>
        </w:rPr>
        <w:t> </w:t>
      </w:r>
      <w:r>
        <w:rPr>
          <w:rStyle w:val="WW8Num3z0"/>
          <w:rFonts w:ascii="Verdana" w:hAnsi="Verdana"/>
          <w:color w:val="4682B4"/>
          <w:sz w:val="18"/>
          <w:szCs w:val="18"/>
        </w:rPr>
        <w:t>Логинова</w:t>
      </w:r>
      <w:r>
        <w:rPr>
          <w:rFonts w:ascii="Verdana" w:hAnsi="Verdana"/>
          <w:color w:val="000000"/>
          <w:sz w:val="18"/>
          <w:szCs w:val="18"/>
        </w:rPr>
        <w:t>, С.А. Новоселов. Екатеринбург : Изд-во Урал. гос. экон. ун-та, 2004.-200 с.</w:t>
      </w:r>
    </w:p>
    <w:p w14:paraId="074E948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Нестеров</w:t>
      </w:r>
      <w:r>
        <w:rPr>
          <w:rFonts w:ascii="Verdana" w:hAnsi="Verdana"/>
          <w:color w:val="000000"/>
          <w:sz w:val="18"/>
          <w:szCs w:val="18"/>
        </w:rPr>
        <w:t>, В.В. Педагогическая компетентность Текст. / В.В. Нестеров, A.C.</w:t>
      </w:r>
      <w:r>
        <w:rPr>
          <w:rStyle w:val="WW8Num2z0"/>
          <w:rFonts w:ascii="Verdana" w:hAnsi="Verdana"/>
          <w:color w:val="000000"/>
          <w:sz w:val="18"/>
          <w:szCs w:val="18"/>
        </w:rPr>
        <w:t> </w:t>
      </w:r>
      <w:r>
        <w:rPr>
          <w:rStyle w:val="WW8Num3z0"/>
          <w:rFonts w:ascii="Verdana" w:hAnsi="Verdana"/>
          <w:color w:val="4682B4"/>
          <w:sz w:val="18"/>
          <w:szCs w:val="18"/>
        </w:rPr>
        <w:t>Белкин</w:t>
      </w:r>
      <w:r>
        <w:rPr>
          <w:rFonts w:ascii="Verdana" w:hAnsi="Verdana"/>
          <w:color w:val="000000"/>
          <w:sz w:val="18"/>
          <w:szCs w:val="18"/>
        </w:rPr>
        <w:t>. Екатеринбург : Сократ, 2003. - 234 с.381</w:t>
      </w:r>
    </w:p>
    <w:p w14:paraId="6CA49F7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Н.Д. Россия: социализация и воспитание на рубеже тысячелетий Текст. / Н.Д. Никандров М.: Пед. о-во России, 2000. - 304 с.</w:t>
      </w:r>
    </w:p>
    <w:p w14:paraId="02874AD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235. Никитин, М.В. Модернизация управлением развития образовательных организаций Текст.: моногр. / М.В. Никитин. М.: Изд. центр</w:t>
      </w:r>
      <w:r>
        <w:rPr>
          <w:rStyle w:val="WW8Num2z0"/>
          <w:rFonts w:ascii="Verdana" w:hAnsi="Verdana"/>
          <w:color w:val="000000"/>
          <w:sz w:val="18"/>
          <w:szCs w:val="18"/>
        </w:rPr>
        <w:t> </w:t>
      </w:r>
      <w:r>
        <w:rPr>
          <w:rStyle w:val="WW8Num3z0"/>
          <w:rFonts w:ascii="Verdana" w:hAnsi="Verdana"/>
          <w:color w:val="4682B4"/>
          <w:sz w:val="18"/>
          <w:szCs w:val="18"/>
        </w:rPr>
        <w:t>АЛО</w:t>
      </w:r>
      <w:r>
        <w:rPr>
          <w:rFonts w:ascii="Verdana" w:hAnsi="Verdana"/>
          <w:color w:val="000000"/>
          <w:sz w:val="18"/>
          <w:szCs w:val="18"/>
        </w:rPr>
        <w:t>, 2001. - 221 с.</w:t>
      </w:r>
    </w:p>
    <w:p w14:paraId="1B4ED81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236. Никитин, М.В. Ресурсный центр как функциональная модель непрерывного профессионального образования Текст. / М.В. Никитин. М.: Издат. центр</w:t>
      </w:r>
      <w:r>
        <w:rPr>
          <w:rStyle w:val="WW8Num2z0"/>
          <w:rFonts w:ascii="Verdana" w:hAnsi="Verdana"/>
          <w:color w:val="000000"/>
          <w:sz w:val="18"/>
          <w:szCs w:val="18"/>
        </w:rPr>
        <w:t> </w:t>
      </w:r>
      <w:r>
        <w:rPr>
          <w:rStyle w:val="WW8Num3z0"/>
          <w:rFonts w:ascii="Verdana" w:hAnsi="Verdana"/>
          <w:color w:val="4682B4"/>
          <w:sz w:val="18"/>
          <w:szCs w:val="18"/>
        </w:rPr>
        <w:t>НОУ</w:t>
      </w:r>
      <w:r>
        <w:rPr>
          <w:rStyle w:val="WW8Num2z0"/>
          <w:rFonts w:ascii="Verdana" w:hAnsi="Verdana"/>
          <w:color w:val="000000"/>
          <w:sz w:val="18"/>
          <w:szCs w:val="18"/>
        </w:rPr>
        <w:t> </w:t>
      </w:r>
      <w:r>
        <w:rPr>
          <w:rFonts w:ascii="Verdana" w:hAnsi="Verdana"/>
          <w:color w:val="000000"/>
          <w:sz w:val="18"/>
          <w:szCs w:val="18"/>
        </w:rPr>
        <w:t>ИСОМ, 2004. - 198 с.</w:t>
      </w:r>
    </w:p>
    <w:p w14:paraId="3AC40CB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237. Никитин, Э.М. Теоретические и организационно-педагогические основы развития федеральной системы дополнительного педагогического образования Текст. / Э.М. Никитин. М., 1999. - 314 с.</w:t>
      </w:r>
    </w:p>
    <w:p w14:paraId="0E27F79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238. Никитина, Е.Ю. Теоретико-методологические подходы к проблеме подготовки будущего учителя в области управления дифференциацией образования Текст. : моногр. / Е.Ю. Никитина. Челябинск : Изд-во ЧПТУ, 2000. - 101 с.</w:t>
      </w:r>
    </w:p>
    <w:p w14:paraId="2E50FC32"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239. Новейший словарь иностранных слов и выражений. Мн. : Харвест; М.: ООО «Изд-во ACT», 2001. - 976 с.</w:t>
      </w:r>
    </w:p>
    <w:p w14:paraId="73E7DC6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240. Новейший философский словарь Текст. / сост. A.A. Грицанов М., 1999. - 356 с.</w:t>
      </w:r>
    </w:p>
    <w:p w14:paraId="2100791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241. Новиков, A.M. Методология образования Текст. / A.M. Новиков. -М.:</w:t>
      </w:r>
      <w:r>
        <w:rPr>
          <w:rStyle w:val="WW8Num2z0"/>
          <w:rFonts w:ascii="Verdana" w:hAnsi="Verdana"/>
          <w:color w:val="000000"/>
          <w:sz w:val="18"/>
          <w:szCs w:val="18"/>
        </w:rPr>
        <w:t> </w:t>
      </w:r>
      <w:r>
        <w:rPr>
          <w:rStyle w:val="WW8Num3z0"/>
          <w:rFonts w:ascii="Verdana" w:hAnsi="Verdana"/>
          <w:color w:val="4682B4"/>
          <w:sz w:val="18"/>
          <w:szCs w:val="18"/>
        </w:rPr>
        <w:t>Эгвес</w:t>
      </w:r>
      <w:r>
        <w:rPr>
          <w:rFonts w:ascii="Verdana" w:hAnsi="Verdana"/>
          <w:color w:val="000000"/>
          <w:sz w:val="18"/>
          <w:szCs w:val="18"/>
        </w:rPr>
        <w:t>, 2002. 320 с.</w:t>
      </w:r>
    </w:p>
    <w:p w14:paraId="2A3287C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242. Новикова, Л.И. Методологический аспект проблемы моделирования</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систем Текст. / Л.И. Новикова // Моделирование воспитательных систем: теория практике / под ред. Л.И.</w:t>
      </w:r>
      <w:r>
        <w:rPr>
          <w:rStyle w:val="WW8Num2z0"/>
          <w:rFonts w:ascii="Verdana" w:hAnsi="Verdana"/>
          <w:color w:val="000000"/>
          <w:sz w:val="18"/>
          <w:szCs w:val="18"/>
        </w:rPr>
        <w:t> </w:t>
      </w:r>
      <w:r>
        <w:rPr>
          <w:rStyle w:val="WW8Num3z0"/>
          <w:rFonts w:ascii="Verdana" w:hAnsi="Verdana"/>
          <w:color w:val="4682B4"/>
          <w:sz w:val="18"/>
          <w:szCs w:val="18"/>
        </w:rPr>
        <w:t>Новиковой</w:t>
      </w:r>
      <w:r>
        <w:rPr>
          <w:rFonts w:ascii="Verdana" w:hAnsi="Verdana"/>
          <w:color w:val="000000"/>
          <w:sz w:val="18"/>
          <w:szCs w:val="18"/>
        </w:rPr>
        <w:t>, Н.Л. Селивановой. -М.: Изд-во</w:t>
      </w:r>
      <w:r>
        <w:rPr>
          <w:rStyle w:val="WW8Num2z0"/>
          <w:rFonts w:ascii="Verdana" w:hAnsi="Verdana"/>
          <w:color w:val="000000"/>
          <w:sz w:val="18"/>
          <w:szCs w:val="18"/>
        </w:rPr>
        <w:t> </w:t>
      </w:r>
      <w:r>
        <w:rPr>
          <w:rStyle w:val="WW8Num3z0"/>
          <w:rFonts w:ascii="Verdana" w:hAnsi="Verdana"/>
          <w:color w:val="4682B4"/>
          <w:sz w:val="18"/>
          <w:szCs w:val="18"/>
        </w:rPr>
        <w:t>РОУ</w:t>
      </w:r>
      <w:r>
        <w:rPr>
          <w:rFonts w:ascii="Verdana" w:hAnsi="Verdana"/>
          <w:color w:val="000000"/>
          <w:sz w:val="18"/>
          <w:szCs w:val="18"/>
        </w:rPr>
        <w:t>.1995. - С. 5-10.</w:t>
      </w:r>
    </w:p>
    <w:p w14:paraId="6F8FB302"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Новиков</w:t>
      </w:r>
      <w:r>
        <w:rPr>
          <w:rFonts w:ascii="Verdana" w:hAnsi="Verdana"/>
          <w:color w:val="000000"/>
          <w:sz w:val="18"/>
          <w:szCs w:val="18"/>
        </w:rPr>
        <w:t>, П.Н. Опережающее образование: гипотезы и реалии Текст. / П.Н. Новиков, М.В.</w:t>
      </w:r>
      <w:r>
        <w:rPr>
          <w:rStyle w:val="WW8Num2z0"/>
          <w:rFonts w:ascii="Verdana" w:hAnsi="Verdana"/>
          <w:color w:val="000000"/>
          <w:sz w:val="18"/>
          <w:szCs w:val="18"/>
        </w:rPr>
        <w:t> </w:t>
      </w:r>
      <w:r>
        <w:rPr>
          <w:rStyle w:val="WW8Num3z0"/>
          <w:rFonts w:ascii="Verdana" w:hAnsi="Verdana"/>
          <w:color w:val="4682B4"/>
          <w:sz w:val="18"/>
          <w:szCs w:val="18"/>
        </w:rPr>
        <w:t>Зуев</w:t>
      </w:r>
      <w:r>
        <w:rPr>
          <w:rFonts w:ascii="Verdana" w:hAnsi="Verdana"/>
          <w:color w:val="000000"/>
          <w:sz w:val="18"/>
          <w:szCs w:val="18"/>
        </w:rPr>
        <w:t>. М. : Рос. учеб. центр Федеральной службы занятости, 1996. -136 с.</w:t>
      </w:r>
    </w:p>
    <w:p w14:paraId="76D34C22"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244. Новое качество высшего образования в современной России. Концептуально-</w:t>
      </w:r>
      <w:r>
        <w:rPr>
          <w:rFonts w:ascii="Verdana" w:hAnsi="Verdana"/>
          <w:color w:val="000000"/>
          <w:sz w:val="18"/>
          <w:szCs w:val="18"/>
        </w:rPr>
        <w:lastRenderedPageBreak/>
        <w:t>программный подход Текст. / под ред. H.A.</w:t>
      </w:r>
      <w:r>
        <w:rPr>
          <w:rStyle w:val="WW8Num2z0"/>
          <w:rFonts w:ascii="Verdana" w:hAnsi="Verdana"/>
          <w:color w:val="000000"/>
          <w:sz w:val="18"/>
          <w:szCs w:val="18"/>
        </w:rPr>
        <w:t> </w:t>
      </w:r>
      <w:r>
        <w:rPr>
          <w:rStyle w:val="WW8Num3z0"/>
          <w:rFonts w:ascii="Verdana" w:hAnsi="Verdana"/>
          <w:color w:val="4682B4"/>
          <w:sz w:val="18"/>
          <w:szCs w:val="18"/>
        </w:rPr>
        <w:t>Селезневой</w:t>
      </w:r>
      <w:r>
        <w:rPr>
          <w:rFonts w:ascii="Verdana" w:hAnsi="Verdana"/>
          <w:color w:val="000000"/>
          <w:sz w:val="18"/>
          <w:szCs w:val="18"/>
        </w:rPr>
        <w:t>,382</w:t>
      </w:r>
    </w:p>
    <w:p w14:paraId="231CB0A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245. А.И.</w:t>
      </w:r>
      <w:r>
        <w:rPr>
          <w:rStyle w:val="WW8Num2z0"/>
          <w:rFonts w:ascii="Verdana" w:hAnsi="Verdana"/>
          <w:color w:val="000000"/>
          <w:sz w:val="18"/>
          <w:szCs w:val="18"/>
        </w:rPr>
        <w:t> </w:t>
      </w:r>
      <w:r>
        <w:rPr>
          <w:rStyle w:val="WW8Num3z0"/>
          <w:rFonts w:ascii="Verdana" w:hAnsi="Verdana"/>
          <w:color w:val="4682B4"/>
          <w:sz w:val="18"/>
          <w:szCs w:val="18"/>
        </w:rPr>
        <w:t>Субетто</w:t>
      </w:r>
      <w:r>
        <w:rPr>
          <w:rFonts w:ascii="Verdana" w:hAnsi="Verdana"/>
          <w:color w:val="000000"/>
          <w:sz w:val="18"/>
          <w:szCs w:val="18"/>
        </w:rPr>
        <w:t>. М. : Исслед. Центр проблем качества подготовки спец., 1995. -199 с.</w:t>
      </w:r>
    </w:p>
    <w:p w14:paraId="1EB2040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246. Новосёлов, С.А. Система оценки качества педагогических инноваций Текст. / С.А. Новосёлов, Э.Э.</w:t>
      </w:r>
      <w:r>
        <w:rPr>
          <w:rStyle w:val="WW8Num2z0"/>
          <w:rFonts w:ascii="Verdana" w:hAnsi="Verdana"/>
          <w:color w:val="000000"/>
          <w:sz w:val="18"/>
          <w:szCs w:val="18"/>
        </w:rPr>
        <w:t> </w:t>
      </w:r>
      <w:r>
        <w:rPr>
          <w:rStyle w:val="WW8Num3z0"/>
          <w:rFonts w:ascii="Verdana" w:hAnsi="Verdana"/>
          <w:color w:val="4682B4"/>
          <w:sz w:val="18"/>
          <w:szCs w:val="18"/>
        </w:rPr>
        <w:t>Сыманюк</w:t>
      </w:r>
      <w:r>
        <w:rPr>
          <w:rStyle w:val="WW8Num2z0"/>
          <w:rFonts w:ascii="Verdana" w:hAnsi="Verdana"/>
          <w:color w:val="000000"/>
          <w:sz w:val="18"/>
          <w:szCs w:val="18"/>
        </w:rPr>
        <w:t> </w:t>
      </w:r>
      <w:r>
        <w:rPr>
          <w:rFonts w:ascii="Verdana" w:hAnsi="Verdana"/>
          <w:color w:val="000000"/>
          <w:sz w:val="18"/>
          <w:szCs w:val="18"/>
        </w:rPr>
        <w:t>// Образование и наука: Известия УрО РАО. 2009. - № 5(62). - С. 125-135.</w:t>
      </w:r>
    </w:p>
    <w:p w14:paraId="2E5283E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247. О внесении изменений в Федеральный закон «</w:t>
      </w:r>
      <w:r>
        <w:rPr>
          <w:rStyle w:val="WW8Num3z0"/>
          <w:rFonts w:ascii="Verdana" w:hAnsi="Verdana"/>
          <w:color w:val="4682B4"/>
          <w:sz w:val="18"/>
          <w:szCs w:val="18"/>
        </w:rPr>
        <w:t>О техническом регулировании</w:t>
      </w:r>
      <w:r>
        <w:rPr>
          <w:rFonts w:ascii="Verdana" w:hAnsi="Verdana"/>
          <w:color w:val="000000"/>
          <w:sz w:val="18"/>
          <w:szCs w:val="18"/>
        </w:rPr>
        <w:t>»: Федеральный закон РФ от 01.05.2007 г. № 65-ФЗ // Собр. законодательства РФ. 2007. - № 19.</w:t>
      </w:r>
    </w:p>
    <w:p w14:paraId="2E9BD1B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248. О Концепции создания единой системы государственных надзоров в области пожарной безопасности, гражданской обороны и защиты населения и территорий от чрезвычайных ситуаций: приказ МЧС России от 29.12.2006 г. № 804. М.: МЧС России, 2006.</w:t>
      </w:r>
    </w:p>
    <w:p w14:paraId="2AC969A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249. О техническом регулировании: Федеральный закон РФ от 27.12.2002 г. № 184-ФЗ // Собр. законодательства РФ. 2002. - № 52.</w:t>
      </w:r>
    </w:p>
    <w:p w14:paraId="0BE6A4B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250. Образование в ХХЗ веке: проблемы и поиски их решения: учеб. пособие Текст. / под ред. А.Ф.</w:t>
      </w:r>
      <w:r>
        <w:rPr>
          <w:rStyle w:val="WW8Num2z0"/>
          <w:rFonts w:ascii="Verdana" w:hAnsi="Verdana"/>
          <w:color w:val="000000"/>
          <w:sz w:val="18"/>
          <w:szCs w:val="18"/>
        </w:rPr>
        <w:t> </w:t>
      </w:r>
      <w:r>
        <w:rPr>
          <w:rStyle w:val="WW8Num3z0"/>
          <w:rFonts w:ascii="Verdana" w:hAnsi="Verdana"/>
          <w:color w:val="4682B4"/>
          <w:sz w:val="18"/>
          <w:szCs w:val="18"/>
        </w:rPr>
        <w:t>Аменда</w:t>
      </w:r>
      <w:r>
        <w:rPr>
          <w:rFonts w:ascii="Verdana" w:hAnsi="Verdana"/>
          <w:color w:val="000000"/>
          <w:sz w:val="18"/>
          <w:szCs w:val="18"/>
        </w:rPr>
        <w:t>, В.В. Латюшина. Челябинск : Южн.-Урал. кн. изд-во, 2003. - 592 с.</w:t>
      </w:r>
    </w:p>
    <w:p w14:paraId="2A4944F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251. Образование взрослых: цели и ценности Текст. / под ред. Г.С. Сухоб-ской, Е.А.</w:t>
      </w:r>
      <w:r>
        <w:rPr>
          <w:rStyle w:val="WW8Num2z0"/>
          <w:rFonts w:ascii="Verdana" w:hAnsi="Verdana"/>
          <w:color w:val="000000"/>
          <w:sz w:val="18"/>
          <w:szCs w:val="18"/>
        </w:rPr>
        <w:t> </w:t>
      </w:r>
      <w:r>
        <w:rPr>
          <w:rStyle w:val="WW8Num3z0"/>
          <w:rFonts w:ascii="Verdana" w:hAnsi="Verdana"/>
          <w:color w:val="4682B4"/>
          <w:sz w:val="18"/>
          <w:szCs w:val="18"/>
        </w:rPr>
        <w:t>Соколовской</w:t>
      </w:r>
      <w:r>
        <w:rPr>
          <w:rFonts w:ascii="Verdana" w:hAnsi="Verdana"/>
          <w:color w:val="000000"/>
          <w:sz w:val="18"/>
          <w:szCs w:val="18"/>
        </w:rPr>
        <w:t>, Т.В. Шадриной. СПб.: ИОВ РАО, 2002. - 188 с.</w:t>
      </w:r>
    </w:p>
    <w:p w14:paraId="57E86F3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252. Образование и наука.</w:t>
      </w:r>
      <w:r>
        <w:rPr>
          <w:rStyle w:val="WW8Num2z0"/>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в ретроспективе Текст. / авт.-сост. Е.В. Ткаченко. Екатеринбург : Изд-во УрО РАО, 2005. - 434 с.</w:t>
      </w:r>
    </w:p>
    <w:p w14:paraId="0AFF212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253. Общая и профессиональная педагогика Текст. :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пед. вузов / под ред. В.Д.</w:t>
      </w:r>
      <w:r>
        <w:rPr>
          <w:rStyle w:val="WW8Num2z0"/>
          <w:rFonts w:ascii="Verdana" w:hAnsi="Verdana"/>
          <w:color w:val="000000"/>
          <w:sz w:val="18"/>
          <w:szCs w:val="18"/>
        </w:rPr>
        <w:t> </w:t>
      </w:r>
      <w:r>
        <w:rPr>
          <w:rStyle w:val="WW8Num3z0"/>
          <w:rFonts w:ascii="Verdana" w:hAnsi="Verdana"/>
          <w:color w:val="4682B4"/>
          <w:sz w:val="18"/>
          <w:szCs w:val="18"/>
        </w:rPr>
        <w:t>Симоненко</w:t>
      </w:r>
      <w:r>
        <w:rPr>
          <w:rFonts w:ascii="Verdana" w:hAnsi="Verdana"/>
          <w:color w:val="000000"/>
          <w:sz w:val="18"/>
          <w:szCs w:val="18"/>
        </w:rPr>
        <w:t>. М.: Вентана-Граф, 2005. - 368 с.</w:t>
      </w:r>
    </w:p>
    <w:p w14:paraId="78A82B1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254. Огарев, Е.И. Непрерывное образование: основные понятия и термины: тезаурус Текст. / Е.И. Огарев. СПб. :</w:t>
      </w:r>
      <w:r>
        <w:rPr>
          <w:rStyle w:val="WW8Num2z0"/>
          <w:rFonts w:ascii="Verdana" w:hAnsi="Verdana"/>
          <w:color w:val="000000"/>
          <w:sz w:val="18"/>
          <w:szCs w:val="18"/>
        </w:rPr>
        <w:t> </w:t>
      </w:r>
      <w:r>
        <w:rPr>
          <w:rStyle w:val="WW8Num3z0"/>
          <w:rFonts w:ascii="Verdana" w:hAnsi="Verdana"/>
          <w:color w:val="4682B4"/>
          <w:sz w:val="18"/>
          <w:szCs w:val="18"/>
        </w:rPr>
        <w:t>ГНУ</w:t>
      </w:r>
      <w:r>
        <w:rPr>
          <w:rStyle w:val="WW8Num2z0"/>
          <w:rFonts w:ascii="Verdana" w:hAnsi="Verdana"/>
          <w:color w:val="000000"/>
          <w:sz w:val="18"/>
          <w:szCs w:val="18"/>
        </w:rPr>
        <w:t> </w:t>
      </w:r>
      <w:r>
        <w:rPr>
          <w:rFonts w:ascii="Verdana" w:hAnsi="Verdana"/>
          <w:color w:val="000000"/>
          <w:sz w:val="18"/>
          <w:szCs w:val="18"/>
        </w:rPr>
        <w:t>ИОВ РАО, 2005. - 148 с.</w:t>
      </w:r>
    </w:p>
    <w:p w14:paraId="6689DB3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Ожегов</w:t>
      </w:r>
      <w:r>
        <w:rPr>
          <w:rFonts w:ascii="Verdana" w:hAnsi="Verdana"/>
          <w:color w:val="000000"/>
          <w:sz w:val="18"/>
          <w:szCs w:val="18"/>
        </w:rPr>
        <w:t>, С.И. Толковый словарь русского языка: 80000 слов и фразеологических выражений Текст. / С.И. Ожегов, Н.Ю.</w:t>
      </w:r>
      <w:r>
        <w:rPr>
          <w:rStyle w:val="WW8Num2z0"/>
          <w:rFonts w:ascii="Verdana" w:hAnsi="Verdana"/>
          <w:color w:val="000000"/>
          <w:sz w:val="18"/>
          <w:szCs w:val="18"/>
        </w:rPr>
        <w:t> </w:t>
      </w:r>
      <w:r>
        <w:rPr>
          <w:rStyle w:val="WW8Num3z0"/>
          <w:rFonts w:ascii="Verdana" w:hAnsi="Verdana"/>
          <w:color w:val="4682B4"/>
          <w:sz w:val="18"/>
          <w:szCs w:val="18"/>
        </w:rPr>
        <w:t>Шведова</w:t>
      </w:r>
      <w:r>
        <w:rPr>
          <w:rFonts w:ascii="Verdana" w:hAnsi="Verdana"/>
          <w:color w:val="000000"/>
          <w:sz w:val="18"/>
          <w:szCs w:val="18"/>
        </w:rPr>
        <w:t>. 2-е изд., испр. и доп. /</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Рос. фонд культуры. - М. : АЗЪ, 2001. - 928 с.</w:t>
      </w:r>
    </w:p>
    <w:p w14:paraId="51AC6A8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Оконь</w:t>
      </w:r>
      <w:r>
        <w:rPr>
          <w:rFonts w:ascii="Verdana" w:hAnsi="Verdana"/>
          <w:color w:val="000000"/>
          <w:sz w:val="18"/>
          <w:szCs w:val="18"/>
        </w:rPr>
        <w:t>, В. Основы проблемного обучения Текст. / В. Оконь; пер. с польск. М.: Просвещение, 1968. - 208 с.</w:t>
      </w:r>
    </w:p>
    <w:p w14:paraId="5E7FC62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Онушкин</w:t>
      </w:r>
      <w:r>
        <w:rPr>
          <w:rFonts w:ascii="Verdana" w:hAnsi="Verdana"/>
          <w:color w:val="000000"/>
          <w:sz w:val="18"/>
          <w:szCs w:val="18"/>
        </w:rPr>
        <w:t>, В.Г. Образование взрослых: междисциплинарный словарь терминологии Текст. / В.Г.</w:t>
      </w:r>
      <w:r>
        <w:rPr>
          <w:rStyle w:val="WW8Num2z0"/>
          <w:rFonts w:ascii="Verdana" w:hAnsi="Verdana"/>
          <w:color w:val="000000"/>
          <w:sz w:val="18"/>
          <w:szCs w:val="18"/>
        </w:rPr>
        <w:t> </w:t>
      </w:r>
      <w:r>
        <w:rPr>
          <w:rStyle w:val="WW8Num3z0"/>
          <w:rFonts w:ascii="Verdana" w:hAnsi="Verdana"/>
          <w:color w:val="4682B4"/>
          <w:sz w:val="18"/>
          <w:szCs w:val="18"/>
        </w:rPr>
        <w:t>Онушкин</w:t>
      </w:r>
      <w:r>
        <w:rPr>
          <w:rFonts w:ascii="Verdana" w:hAnsi="Verdana"/>
          <w:color w:val="000000"/>
          <w:sz w:val="18"/>
          <w:szCs w:val="18"/>
        </w:rPr>
        <w:t>, Е.И. Огарев. СПб. : Изд-во РАО, 1995. -130 с.</w:t>
      </w:r>
    </w:p>
    <w:p w14:paraId="66E1FC2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258. Организация проверок противопожарного состояния объектов при осуществлении государственного пожарного надзора Текст. / В.И.</w:t>
      </w:r>
      <w:r>
        <w:rPr>
          <w:rStyle w:val="WW8Num2z0"/>
          <w:rFonts w:ascii="Verdana" w:hAnsi="Verdana"/>
          <w:color w:val="000000"/>
          <w:sz w:val="18"/>
          <w:szCs w:val="18"/>
        </w:rPr>
        <w:t> </w:t>
      </w:r>
      <w:r>
        <w:rPr>
          <w:rStyle w:val="WW8Num3z0"/>
          <w:rFonts w:ascii="Verdana" w:hAnsi="Verdana"/>
          <w:color w:val="4682B4"/>
          <w:sz w:val="18"/>
          <w:szCs w:val="18"/>
        </w:rPr>
        <w:t>Козлачков</w:t>
      </w:r>
      <w:r>
        <w:rPr>
          <w:rFonts w:ascii="Verdana" w:hAnsi="Verdana"/>
          <w:color w:val="000000"/>
          <w:sz w:val="18"/>
          <w:szCs w:val="18"/>
        </w:rPr>
        <w:t>, Д.Г. Карпенко; Академия ГПС МЧС России. М., 2008. - 145 с.</w:t>
      </w:r>
    </w:p>
    <w:p w14:paraId="0693DF5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259. Орлов, A.A. Мониторинг инновационных процессов в образовании Текст. / A.A. Орлов // Педагогика. 1996. - № 3. - С. 24-28.</w:t>
      </w:r>
    </w:p>
    <w:p w14:paraId="71EB6DF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260. Орлов, А.Б. Психология личности и сущности человека: Парадигмы, проекции, практики : учеб. пособие для студентов вузов, обучающихся по специальности «</w:t>
      </w:r>
      <w:r>
        <w:rPr>
          <w:rStyle w:val="WW8Num3z0"/>
          <w:rFonts w:ascii="Verdana" w:hAnsi="Verdana"/>
          <w:color w:val="4682B4"/>
          <w:sz w:val="18"/>
          <w:szCs w:val="18"/>
        </w:rPr>
        <w:t>Психология</w:t>
      </w:r>
      <w:r>
        <w:rPr>
          <w:rFonts w:ascii="Verdana" w:hAnsi="Verdana"/>
          <w:color w:val="000000"/>
          <w:sz w:val="18"/>
          <w:szCs w:val="18"/>
        </w:rPr>
        <w:t>» Текст. / А.Б. Орлов. М. : Образ.-издат. центр «</w:t>
      </w:r>
      <w:r>
        <w:rPr>
          <w:rStyle w:val="WW8Num3z0"/>
          <w:rFonts w:ascii="Verdana" w:hAnsi="Verdana"/>
          <w:color w:val="4682B4"/>
          <w:sz w:val="18"/>
          <w:szCs w:val="18"/>
        </w:rPr>
        <w:t>Академия</w:t>
      </w:r>
      <w:r>
        <w:rPr>
          <w:rFonts w:ascii="Verdana" w:hAnsi="Verdana"/>
          <w:color w:val="000000"/>
          <w:sz w:val="18"/>
          <w:szCs w:val="18"/>
        </w:rPr>
        <w:t>», 2002. - 272 с.</w:t>
      </w:r>
    </w:p>
    <w:p w14:paraId="6FE6450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261. Орлов, А.Н. Управление учебно-воспитательным процессом в высшем педагогическом учебном</w:t>
      </w:r>
      <w:r>
        <w:rPr>
          <w:rStyle w:val="WW8Num2z0"/>
          <w:rFonts w:ascii="Verdana" w:hAnsi="Verdana"/>
          <w:color w:val="000000"/>
          <w:sz w:val="18"/>
          <w:szCs w:val="18"/>
        </w:rPr>
        <w:t> </w:t>
      </w:r>
      <w:r>
        <w:rPr>
          <w:rStyle w:val="WW8Num3z0"/>
          <w:rFonts w:ascii="Verdana" w:hAnsi="Verdana"/>
          <w:color w:val="4682B4"/>
          <w:sz w:val="18"/>
          <w:szCs w:val="18"/>
        </w:rPr>
        <w:t>заведении</w:t>
      </w:r>
      <w:r>
        <w:rPr>
          <w:rStyle w:val="WW8Num2z0"/>
          <w:rFonts w:ascii="Verdana" w:hAnsi="Verdana"/>
          <w:color w:val="000000"/>
          <w:sz w:val="18"/>
          <w:szCs w:val="18"/>
        </w:rPr>
        <w:t> </w:t>
      </w:r>
      <w:r>
        <w:rPr>
          <w:rFonts w:ascii="Verdana" w:hAnsi="Verdana"/>
          <w:color w:val="000000"/>
          <w:sz w:val="18"/>
          <w:szCs w:val="18"/>
        </w:rPr>
        <w:t>: учеб. пособие для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и студ. вузов Текст. / А.Н. Орлов. Алма-Ата : Мектеп, 1989. - 109 с.</w:t>
      </w:r>
    </w:p>
    <w:p w14:paraId="6FF3865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262. Остов, Г.В. Социология. Основы общей теории Текст. /</w:t>
      </w:r>
    </w:p>
    <w:p w14:paraId="6C75C59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263. Г.В.</w:t>
      </w:r>
      <w:r>
        <w:rPr>
          <w:rStyle w:val="WW8Num2z0"/>
          <w:rFonts w:ascii="Verdana" w:hAnsi="Verdana"/>
          <w:color w:val="000000"/>
          <w:sz w:val="18"/>
          <w:szCs w:val="18"/>
        </w:rPr>
        <w:t> </w:t>
      </w:r>
      <w:r>
        <w:rPr>
          <w:rStyle w:val="WW8Num3z0"/>
          <w:rFonts w:ascii="Verdana" w:hAnsi="Verdana"/>
          <w:color w:val="4682B4"/>
          <w:sz w:val="18"/>
          <w:szCs w:val="18"/>
        </w:rPr>
        <w:t>Осипов</w:t>
      </w:r>
      <w:r>
        <w:rPr>
          <w:rFonts w:ascii="Verdana" w:hAnsi="Verdana"/>
          <w:color w:val="000000"/>
          <w:sz w:val="18"/>
          <w:szCs w:val="18"/>
        </w:rPr>
        <w:t>,- М. : Норма: ИНФРА-М, 2003. 912 с.384</w:t>
      </w:r>
    </w:p>
    <w:p w14:paraId="7D2A3A2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264. Основы анализа и управления риском в природной и техногенной сферах Текст. / В.А.</w:t>
      </w:r>
      <w:r>
        <w:rPr>
          <w:rStyle w:val="WW8Num2z0"/>
          <w:rFonts w:ascii="Verdana" w:hAnsi="Verdana"/>
          <w:color w:val="000000"/>
          <w:sz w:val="18"/>
          <w:szCs w:val="18"/>
        </w:rPr>
        <w:t> </w:t>
      </w:r>
      <w:r>
        <w:rPr>
          <w:rStyle w:val="WW8Num3z0"/>
          <w:rFonts w:ascii="Verdana" w:hAnsi="Verdana"/>
          <w:color w:val="4682B4"/>
          <w:sz w:val="18"/>
          <w:szCs w:val="18"/>
        </w:rPr>
        <w:t>Акимов</w:t>
      </w:r>
      <w:r>
        <w:rPr>
          <w:rFonts w:ascii="Verdana" w:hAnsi="Verdana"/>
          <w:color w:val="000000"/>
          <w:sz w:val="18"/>
          <w:szCs w:val="18"/>
        </w:rPr>
        <w:t>, В.В. Лесных, H.H. Радаев. М.: Деловой экспресс, 2004.-352 с.</w:t>
      </w:r>
    </w:p>
    <w:p w14:paraId="5805AD3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265. Панфилова, А.П. Деловая коммуникация в профессиональной деятельности Текст. : учеб. пособие / А.П. Панфилова. 3-е изд. - СПб., 2005. - 320 с.</w:t>
      </w:r>
    </w:p>
    <w:p w14:paraId="6CD379C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266. Панфилова, А.П. Инновационные педагогические технологии : активное обучение Текст. : учеб. пособие для студентов высш. учеб. заведений / А.П. Панфилова. М.: Образ.-издат. центр «</w:t>
      </w:r>
      <w:r>
        <w:rPr>
          <w:rStyle w:val="WW8Num3z0"/>
          <w:rFonts w:ascii="Verdana" w:hAnsi="Verdana"/>
          <w:color w:val="4682B4"/>
          <w:sz w:val="18"/>
          <w:szCs w:val="18"/>
        </w:rPr>
        <w:t>Академия</w:t>
      </w:r>
      <w:r>
        <w:rPr>
          <w:rFonts w:ascii="Verdana" w:hAnsi="Verdana"/>
          <w:color w:val="000000"/>
          <w:sz w:val="18"/>
          <w:szCs w:val="18"/>
        </w:rPr>
        <w:t>», 2009. - 192 с.</w:t>
      </w:r>
    </w:p>
    <w:p w14:paraId="07F40D8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267. Парыгин, Б.Д. Социальная психология Текст. / Б.Д. Парыгин. СПб. : ИГОП, 1999.-592 с.</w:t>
      </w:r>
    </w:p>
    <w:p w14:paraId="38B8CC0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268. Педагогика : педагогические теории, системы, технологии : учеб. по-</w:t>
      </w:r>
      <w:r>
        <w:rPr>
          <w:rStyle w:val="WW8Num2z0"/>
          <w:rFonts w:ascii="Verdana" w:hAnsi="Verdana"/>
          <w:color w:val="000000"/>
          <w:sz w:val="18"/>
          <w:szCs w:val="18"/>
        </w:rPr>
        <w:t> </w:t>
      </w:r>
      <w:r>
        <w:rPr>
          <w:rStyle w:val="WW8Num3z0"/>
          <w:rFonts w:ascii="Verdana" w:hAnsi="Verdana"/>
          <w:color w:val="4682B4"/>
          <w:sz w:val="18"/>
          <w:szCs w:val="18"/>
        </w:rPr>
        <w:t>собие</w:t>
      </w:r>
      <w:r>
        <w:rPr>
          <w:rStyle w:val="WW8Num2z0"/>
          <w:rFonts w:ascii="Verdana" w:hAnsi="Verdana"/>
          <w:color w:val="000000"/>
          <w:sz w:val="18"/>
          <w:szCs w:val="18"/>
        </w:rPr>
        <w:t> </w:t>
      </w:r>
      <w:r>
        <w:rPr>
          <w:rFonts w:ascii="Verdana" w:hAnsi="Verdana"/>
          <w:color w:val="000000"/>
          <w:sz w:val="18"/>
          <w:szCs w:val="18"/>
        </w:rPr>
        <w:t xml:space="preserve">для студентов </w:t>
      </w:r>
      <w:r>
        <w:rPr>
          <w:rFonts w:ascii="Verdana" w:hAnsi="Verdana"/>
          <w:color w:val="000000"/>
          <w:sz w:val="18"/>
          <w:szCs w:val="18"/>
        </w:rPr>
        <w:lastRenderedPageBreak/>
        <w:t>высш. и сред. пед. заведений Текст. / под ред.</w:t>
      </w:r>
    </w:p>
    <w:p w14:paraId="2478721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269. С.А. Смирнова. М.: Образ.-издат. центр «</w:t>
      </w:r>
      <w:r>
        <w:rPr>
          <w:rStyle w:val="WW8Num3z0"/>
          <w:rFonts w:ascii="Verdana" w:hAnsi="Verdana"/>
          <w:color w:val="4682B4"/>
          <w:sz w:val="18"/>
          <w:szCs w:val="18"/>
        </w:rPr>
        <w:t>Академия</w:t>
      </w:r>
      <w:r>
        <w:rPr>
          <w:rFonts w:ascii="Verdana" w:hAnsi="Verdana"/>
          <w:color w:val="000000"/>
          <w:sz w:val="18"/>
          <w:szCs w:val="18"/>
        </w:rPr>
        <w:t>», 2000. - 512 с.</w:t>
      </w:r>
    </w:p>
    <w:p w14:paraId="3BBE1A7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270. Педагогика профессионального образования: учеб. пособие для студентов высш. пед. заведений Текст. / Е.П.</w:t>
      </w:r>
      <w:r>
        <w:rPr>
          <w:rStyle w:val="WW8Num2z0"/>
          <w:rFonts w:ascii="Verdana" w:hAnsi="Verdana"/>
          <w:color w:val="000000"/>
          <w:sz w:val="18"/>
          <w:szCs w:val="18"/>
        </w:rPr>
        <w:t> </w:t>
      </w:r>
      <w:r>
        <w:rPr>
          <w:rStyle w:val="WW8Num3z0"/>
          <w:rFonts w:ascii="Verdana" w:hAnsi="Verdana"/>
          <w:color w:val="4682B4"/>
          <w:sz w:val="18"/>
          <w:szCs w:val="18"/>
        </w:rPr>
        <w:t>Белозерцев</w:t>
      </w:r>
      <w:r>
        <w:rPr>
          <w:rFonts w:ascii="Verdana" w:hAnsi="Verdana"/>
          <w:color w:val="000000"/>
          <w:sz w:val="18"/>
          <w:szCs w:val="18"/>
        </w:rPr>
        <w:t>, А.Д. Гонеев, А.Г. Пашков [и др.];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М. : Образ-издат. центр «</w:t>
      </w:r>
      <w:r>
        <w:rPr>
          <w:rStyle w:val="WW8Num3z0"/>
          <w:rFonts w:ascii="Verdana" w:hAnsi="Verdana"/>
          <w:color w:val="4682B4"/>
          <w:sz w:val="18"/>
          <w:szCs w:val="18"/>
        </w:rPr>
        <w:t>Академия</w:t>
      </w:r>
      <w:r>
        <w:rPr>
          <w:rFonts w:ascii="Verdana" w:hAnsi="Verdana"/>
          <w:color w:val="000000"/>
          <w:sz w:val="18"/>
          <w:szCs w:val="18"/>
        </w:rPr>
        <w:t>», 2004. - 368 с.</w:t>
      </w:r>
    </w:p>
    <w:p w14:paraId="070980C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271. Педагогика: учеб. Текст. / Л.П.</w:t>
      </w:r>
      <w:r>
        <w:rPr>
          <w:rStyle w:val="WW8Num2z0"/>
          <w:rFonts w:ascii="Verdana" w:hAnsi="Verdana"/>
          <w:color w:val="000000"/>
          <w:sz w:val="18"/>
          <w:szCs w:val="18"/>
        </w:rPr>
        <w:t> </w:t>
      </w:r>
      <w:r>
        <w:rPr>
          <w:rStyle w:val="WW8Num3z0"/>
          <w:rFonts w:ascii="Verdana" w:hAnsi="Verdana"/>
          <w:color w:val="4682B4"/>
          <w:sz w:val="18"/>
          <w:szCs w:val="18"/>
        </w:rPr>
        <w:t>Крившенко</w:t>
      </w:r>
      <w:r>
        <w:rPr>
          <w:rFonts w:ascii="Verdana" w:hAnsi="Verdana"/>
          <w:color w:val="000000"/>
          <w:sz w:val="18"/>
          <w:szCs w:val="18"/>
        </w:rPr>
        <w:t>, М.Е. Вайндорф-Сысоева [и др.]; под ред. Л.П.</w:t>
      </w:r>
      <w:r>
        <w:rPr>
          <w:rStyle w:val="WW8Num2z0"/>
          <w:rFonts w:ascii="Verdana" w:hAnsi="Verdana"/>
          <w:color w:val="000000"/>
          <w:sz w:val="18"/>
          <w:szCs w:val="18"/>
        </w:rPr>
        <w:t> </w:t>
      </w:r>
      <w:r>
        <w:rPr>
          <w:rStyle w:val="WW8Num3z0"/>
          <w:rFonts w:ascii="Verdana" w:hAnsi="Verdana"/>
          <w:color w:val="4682B4"/>
          <w:sz w:val="18"/>
          <w:szCs w:val="18"/>
        </w:rPr>
        <w:t>Крившенко</w:t>
      </w:r>
      <w:r>
        <w:rPr>
          <w:rFonts w:ascii="Verdana" w:hAnsi="Verdana"/>
          <w:color w:val="000000"/>
          <w:sz w:val="18"/>
          <w:szCs w:val="18"/>
        </w:rPr>
        <w:t>. М. : ТК Велби; Изд-во «</w:t>
      </w:r>
      <w:r>
        <w:rPr>
          <w:rStyle w:val="WW8Num3z0"/>
          <w:rFonts w:ascii="Verdana" w:hAnsi="Verdana"/>
          <w:color w:val="4682B4"/>
          <w:sz w:val="18"/>
          <w:szCs w:val="18"/>
        </w:rPr>
        <w:t>Проспект</w:t>
      </w:r>
      <w:r>
        <w:rPr>
          <w:rFonts w:ascii="Verdana" w:hAnsi="Verdana"/>
          <w:color w:val="000000"/>
          <w:sz w:val="18"/>
          <w:szCs w:val="18"/>
        </w:rPr>
        <w:t>», 2004. -432 с.</w:t>
      </w:r>
    </w:p>
    <w:p w14:paraId="129EF5D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272. Педагогический энциклопедический словарь Текст. / гл. ред. Б.М. Бим-Бад; редкол.: М.М.</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В.А. Болотов, Л.С. Глебов [и др.]. М. : Большая Рос. энциклопедия, 2003. - 625 с.</w:t>
      </w:r>
    </w:p>
    <w:p w14:paraId="774A09E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Перегудов</w:t>
      </w:r>
      <w:r>
        <w:rPr>
          <w:rFonts w:ascii="Verdana" w:hAnsi="Verdana"/>
          <w:color w:val="000000"/>
          <w:sz w:val="18"/>
          <w:szCs w:val="18"/>
        </w:rPr>
        <w:t>, Ф.И. Введение в системный анализ: учеб. пособие для вузов Текст. / Ф.И. Перегудов, Ф.П.</w:t>
      </w:r>
      <w:r>
        <w:rPr>
          <w:rStyle w:val="WW8Num2z0"/>
          <w:rFonts w:ascii="Verdana" w:hAnsi="Verdana"/>
          <w:color w:val="000000"/>
          <w:sz w:val="18"/>
          <w:szCs w:val="18"/>
        </w:rPr>
        <w:t> </w:t>
      </w:r>
      <w:r>
        <w:rPr>
          <w:rStyle w:val="WW8Num3z0"/>
          <w:rFonts w:ascii="Verdana" w:hAnsi="Verdana"/>
          <w:color w:val="4682B4"/>
          <w:sz w:val="18"/>
          <w:szCs w:val="18"/>
        </w:rPr>
        <w:t>Тарасенко</w:t>
      </w:r>
      <w:r>
        <w:rPr>
          <w:rFonts w:ascii="Verdana" w:hAnsi="Verdana"/>
          <w:color w:val="000000"/>
          <w:sz w:val="18"/>
          <w:szCs w:val="18"/>
        </w:rPr>
        <w:t>. М.: Высш. школа, 1989. - 367 с.</w:t>
      </w:r>
    </w:p>
    <w:p w14:paraId="6E69CF3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274. Перспективы развития системы непрерывного образования Текст. / под ред. Б.С.</w:t>
      </w:r>
      <w:r>
        <w:rPr>
          <w:rStyle w:val="WW8Num2z0"/>
          <w:rFonts w:ascii="Verdana" w:hAnsi="Verdana"/>
          <w:color w:val="000000"/>
          <w:sz w:val="18"/>
          <w:szCs w:val="18"/>
        </w:rPr>
        <w:t> </w:t>
      </w:r>
      <w:r>
        <w:rPr>
          <w:rStyle w:val="WW8Num3z0"/>
          <w:rFonts w:ascii="Verdana" w:hAnsi="Verdana"/>
          <w:color w:val="4682B4"/>
          <w:sz w:val="18"/>
          <w:szCs w:val="18"/>
        </w:rPr>
        <w:t>Гершунского</w:t>
      </w:r>
      <w:r>
        <w:rPr>
          <w:rFonts w:ascii="Verdana" w:hAnsi="Verdana"/>
          <w:color w:val="000000"/>
          <w:sz w:val="18"/>
          <w:szCs w:val="18"/>
        </w:rPr>
        <w:t>. М.: Педагогика, 1990. - 224 с.</w:t>
      </w:r>
    </w:p>
    <w:p w14:paraId="6C400A2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275. Петров, А.Ю. Компетентностный подход в непрерывной профессиональной подготовке инженерно-педагогических кадров Текст. / А.Ю. Петров : моногр. Н. Новгород : Изд-во Волж. гос. инж.-пед. ун-та, 2005. -407 с.</w:t>
      </w:r>
    </w:p>
    <w:p w14:paraId="6FD3A1B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276. Петров, Ю.Н.</w:t>
      </w:r>
      <w:r>
        <w:rPr>
          <w:rStyle w:val="WW8Num2z0"/>
          <w:rFonts w:ascii="Verdana" w:hAnsi="Verdana"/>
          <w:color w:val="000000"/>
          <w:sz w:val="18"/>
          <w:szCs w:val="18"/>
        </w:rPr>
        <w:t> </w:t>
      </w:r>
      <w:r>
        <w:rPr>
          <w:rStyle w:val="WW8Num3z0"/>
          <w:rFonts w:ascii="Verdana" w:hAnsi="Verdana"/>
          <w:color w:val="4682B4"/>
          <w:sz w:val="18"/>
          <w:szCs w:val="18"/>
        </w:rPr>
        <w:t>Модель</w:t>
      </w:r>
      <w:r>
        <w:rPr>
          <w:rStyle w:val="WW8Num2z0"/>
          <w:rFonts w:ascii="Verdana" w:hAnsi="Verdana"/>
          <w:color w:val="000000"/>
          <w:sz w:val="18"/>
          <w:szCs w:val="18"/>
        </w:rPr>
        <w:t> </w:t>
      </w:r>
      <w:r>
        <w:rPr>
          <w:rFonts w:ascii="Verdana" w:hAnsi="Verdana"/>
          <w:color w:val="000000"/>
          <w:sz w:val="18"/>
          <w:szCs w:val="18"/>
        </w:rPr>
        <w:t>непрерывного профессионального образования Текст. / Ю.Н. Петров // Волж. гос. инж.-пед. ин-т. Н. Новгород, 1994. - 352 с.</w:t>
      </w:r>
    </w:p>
    <w:p w14:paraId="24F0A27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277. Петров, Ю.Н. Региональная система непрерывного многоуровневого профессионального образования (аспект управления) Текст. : автореф. дис. . д-ра пед. наук / Ю.Н. Петров. Казань, 1996. - 38 с.</w:t>
      </w:r>
    </w:p>
    <w:p w14:paraId="3E95316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278. Петровский, A.B. Психология в России: XX век Текст. / A.B. Петровский. М.: Изд-во</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2000. - 312 с.</w:t>
      </w:r>
    </w:p>
    <w:p w14:paraId="7C95208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279. Петухов, М.А. Поиск и проектирование эффективной педагогической технологии профессионального обучения: Инженеру-педагогу о проектной культуре Текст. / М.А. Петухов. М.: Мысль, 1996. - 183 с.</w:t>
      </w:r>
    </w:p>
    <w:p w14:paraId="000D81E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П.И. Технология игры в обучении и развитии Текст. : учеб. пособие / П.И.</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Ж.С. Хайдаров. М.: МПУ, 1996. - 272 с.</w:t>
      </w:r>
    </w:p>
    <w:p w14:paraId="213E6BC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281. Питере, Т. В поисках эффективного управления Текст. / Т. Питере, Р. Уотермен; пер. с англ. -М.: Прогресс, 1986.-423 с.</w:t>
      </w:r>
    </w:p>
    <w:p w14:paraId="72BA068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282. Подзолков, В.Г. Профессиональное развитие будущего учителя в условиях региональной системы непрерывного педагогического образования Текст. / В.Г. Подзолков. Тула: Изд-во Тул. гос. пед. ун-та, 1999. - 234 с.</w:t>
      </w:r>
    </w:p>
    <w:p w14:paraId="6599C1A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Подласый</w:t>
      </w:r>
      <w:r>
        <w:rPr>
          <w:rFonts w:ascii="Verdana" w:hAnsi="Verdana"/>
          <w:color w:val="000000"/>
          <w:sz w:val="18"/>
          <w:szCs w:val="18"/>
        </w:rPr>
        <w:t>, И.П. Педагогика. Новый курс Текст. : учеб. пособие для студентов пед. вузов: в 2 кн. / И.П. Подласый. М. :</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1999. -Кн. 1.-576 е.; кн. 2.-256 с.</w:t>
      </w:r>
    </w:p>
    <w:p w14:paraId="56A74F0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284. Полонский, В.М. Результат научно-педагогического исследования:структурные компоненты и формы представления Текст. / В.М. Полонский //386</w:t>
      </w:r>
    </w:p>
    <w:p w14:paraId="6B8FA93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285. Понятийный аппарат педагогики и образования. Вып. 4. - Екатеринбург, 2001. -С. 37-48.</w:t>
      </w:r>
    </w:p>
    <w:p w14:paraId="015A9AF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Попков</w:t>
      </w:r>
      <w:r>
        <w:rPr>
          <w:rFonts w:ascii="Verdana" w:hAnsi="Verdana"/>
          <w:color w:val="000000"/>
          <w:sz w:val="18"/>
          <w:szCs w:val="18"/>
        </w:rPr>
        <w:t>, В.А. Методология педагогического исследования и</w:t>
      </w:r>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высшей школы Текст. / В.А. Попков, A.B.</w:t>
      </w:r>
      <w:r>
        <w:rPr>
          <w:rStyle w:val="WW8Num2z0"/>
          <w:rFonts w:ascii="Verdana" w:hAnsi="Verdana"/>
          <w:color w:val="000000"/>
          <w:sz w:val="18"/>
          <w:szCs w:val="18"/>
        </w:rPr>
        <w:t> </w:t>
      </w:r>
      <w:r>
        <w:rPr>
          <w:rStyle w:val="WW8Num3z0"/>
          <w:rFonts w:ascii="Verdana" w:hAnsi="Verdana"/>
          <w:color w:val="4682B4"/>
          <w:sz w:val="18"/>
          <w:szCs w:val="18"/>
        </w:rPr>
        <w:t>Коржуев</w:t>
      </w:r>
      <w:r>
        <w:rPr>
          <w:rFonts w:ascii="Verdana" w:hAnsi="Verdana"/>
          <w:color w:val="000000"/>
          <w:sz w:val="18"/>
          <w:szCs w:val="18"/>
        </w:rPr>
        <w:t>. М.: Изд-во МГУ, 2000. -178 с.</w:t>
      </w:r>
    </w:p>
    <w:p w14:paraId="0BF89BD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287. Попова, О.В. Непрерывное образование и инженерия знаний (</w:t>
      </w:r>
      <w:r>
        <w:rPr>
          <w:rStyle w:val="WW8Num3z0"/>
          <w:rFonts w:ascii="Verdana" w:hAnsi="Verdana"/>
          <w:color w:val="4682B4"/>
          <w:sz w:val="18"/>
          <w:szCs w:val="18"/>
        </w:rPr>
        <w:t>междисциплинарные</w:t>
      </w:r>
      <w:r>
        <w:rPr>
          <w:rStyle w:val="WW8Num2z0"/>
          <w:rFonts w:ascii="Verdana" w:hAnsi="Verdana"/>
          <w:color w:val="000000"/>
          <w:sz w:val="18"/>
          <w:szCs w:val="18"/>
        </w:rPr>
        <w:t> </w:t>
      </w:r>
      <w:r>
        <w:rPr>
          <w:rFonts w:ascii="Verdana" w:hAnsi="Verdana"/>
          <w:color w:val="000000"/>
          <w:sz w:val="18"/>
          <w:szCs w:val="18"/>
        </w:rPr>
        <w:t>аспекты): моногр. Текст. / О.В. Попова Барнаул : Изд-во «Барнаул, гос. пед.ун-т», 1998.-411 с.</w:t>
      </w:r>
    </w:p>
    <w:p w14:paraId="5B7EC52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288. Порфирьев, Б.И. Экологическая экспертиза и риск технологий Текст. / Б.И. Порфирьев. М.:</w:t>
      </w:r>
      <w:r>
        <w:rPr>
          <w:rStyle w:val="WW8Num2z0"/>
          <w:rFonts w:ascii="Verdana" w:hAnsi="Verdana"/>
          <w:color w:val="000000"/>
          <w:sz w:val="18"/>
          <w:szCs w:val="18"/>
        </w:rPr>
        <w:t> </w:t>
      </w:r>
      <w:r>
        <w:rPr>
          <w:rStyle w:val="WW8Num3z0"/>
          <w:rFonts w:ascii="Verdana" w:hAnsi="Verdana"/>
          <w:color w:val="4682B4"/>
          <w:sz w:val="18"/>
          <w:szCs w:val="18"/>
        </w:rPr>
        <w:t>ВИНИТИ</w:t>
      </w:r>
      <w:r>
        <w:rPr>
          <w:rFonts w:ascii="Verdana" w:hAnsi="Verdana"/>
          <w:color w:val="000000"/>
          <w:sz w:val="18"/>
          <w:szCs w:val="18"/>
        </w:rPr>
        <w:t>, 1990. - С. 2-3.</w:t>
      </w:r>
    </w:p>
    <w:p w14:paraId="295EEDF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Поташник</w:t>
      </w:r>
      <w:r>
        <w:rPr>
          <w:rFonts w:ascii="Verdana" w:hAnsi="Verdana"/>
          <w:color w:val="000000"/>
          <w:sz w:val="18"/>
          <w:szCs w:val="18"/>
        </w:rPr>
        <w:t>, М.М. Инновационные школы России: становление и развитие. Опыт программно-целевого управления Текст. / М.М. Поташник. М. : Нов. школа, 1996. - 320 с.</w:t>
      </w:r>
    </w:p>
    <w:p w14:paraId="39DB9E6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290. Пригожин, И. Порядок из хаоса: Новый диалог человека с природой Текст. / И. Пригожин, И. Стенгерс. М.: Прогресс, 1986. - 204 с.</w:t>
      </w:r>
    </w:p>
    <w:p w14:paraId="3957C8E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291. Пригожин, И. Природа моделей и модели природы Текст. / И. Пригожин, И. Стенгерс. М.: </w:t>
      </w:r>
      <w:r>
        <w:rPr>
          <w:rFonts w:ascii="Verdana" w:hAnsi="Verdana"/>
          <w:color w:val="000000"/>
          <w:sz w:val="18"/>
          <w:szCs w:val="18"/>
        </w:rPr>
        <w:lastRenderedPageBreak/>
        <w:t>Мир, 1986. - С. 45-51.</w:t>
      </w:r>
    </w:p>
    <w:p w14:paraId="77C4163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292. Профессиональная педагогика Текст. : учеб. для вузов / под ред. С.Я.</w:t>
      </w:r>
      <w:r>
        <w:rPr>
          <w:rStyle w:val="WW8Num2z0"/>
          <w:rFonts w:ascii="Verdana" w:hAnsi="Verdana"/>
          <w:color w:val="000000"/>
          <w:sz w:val="18"/>
          <w:szCs w:val="18"/>
        </w:rPr>
        <w:t> </w:t>
      </w:r>
      <w:r>
        <w:rPr>
          <w:rStyle w:val="WW8Num3z0"/>
          <w:rFonts w:ascii="Verdana" w:hAnsi="Verdana"/>
          <w:color w:val="4682B4"/>
          <w:sz w:val="18"/>
          <w:szCs w:val="18"/>
        </w:rPr>
        <w:t>Батышева</w:t>
      </w:r>
      <w:r>
        <w:rPr>
          <w:rFonts w:ascii="Verdana" w:hAnsi="Verdana"/>
          <w:color w:val="000000"/>
          <w:sz w:val="18"/>
          <w:szCs w:val="18"/>
        </w:rPr>
        <w:t>. 2-е изд., перераб. и доп. - М. : Ассоциация «Проф. образование», 1999.-904 с.</w:t>
      </w:r>
    </w:p>
    <w:p w14:paraId="38945DC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293. Профессионально-педагогические понятия Текст. : слов. / сост. Г.М.</w:t>
      </w:r>
      <w:r>
        <w:rPr>
          <w:rStyle w:val="WW8Num2z0"/>
          <w:rFonts w:ascii="Verdana" w:hAnsi="Verdana"/>
          <w:color w:val="000000"/>
          <w:sz w:val="18"/>
          <w:szCs w:val="18"/>
        </w:rPr>
        <w:t> </w:t>
      </w:r>
      <w:r>
        <w:rPr>
          <w:rStyle w:val="WW8Num3z0"/>
          <w:rFonts w:ascii="Verdana" w:hAnsi="Verdana"/>
          <w:color w:val="4682B4"/>
          <w:sz w:val="18"/>
          <w:szCs w:val="18"/>
        </w:rPr>
        <w:t>Романцев</w:t>
      </w:r>
      <w:r>
        <w:rPr>
          <w:rFonts w:ascii="Verdana" w:hAnsi="Verdana"/>
          <w:color w:val="000000"/>
          <w:sz w:val="18"/>
          <w:szCs w:val="18"/>
        </w:rPr>
        <w:t>, В.А.Федоров, И.В. Осипова, О.В.</w:t>
      </w:r>
      <w:r>
        <w:rPr>
          <w:rStyle w:val="WW8Num2z0"/>
          <w:rFonts w:ascii="Verdana" w:hAnsi="Verdana"/>
          <w:color w:val="000000"/>
          <w:sz w:val="18"/>
          <w:szCs w:val="18"/>
        </w:rPr>
        <w:t> </w:t>
      </w:r>
      <w:r>
        <w:rPr>
          <w:rStyle w:val="WW8Num3z0"/>
          <w:rFonts w:ascii="Verdana" w:hAnsi="Verdana"/>
          <w:color w:val="4682B4"/>
          <w:sz w:val="18"/>
          <w:szCs w:val="18"/>
        </w:rPr>
        <w:t>Тарасюк</w:t>
      </w:r>
      <w:r>
        <w:rPr>
          <w:rFonts w:ascii="Verdana" w:hAnsi="Verdana"/>
          <w:color w:val="000000"/>
          <w:sz w:val="18"/>
          <w:szCs w:val="18"/>
        </w:rPr>
        <w:t>; под ред. Г.М. Романцева. -Екатеринбург: Изд-во Рос. гос. проф.-пед. ун-та, 2005. 456 с.</w:t>
      </w:r>
    </w:p>
    <w:p w14:paraId="2EDF28A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294. Равен, Дж. Компетентность в современном обществе: выявление, развитие и реализация Текст. / Дж. Равен; пер. с англ. М.: Когито-Центр, 2002. -396 с.</w:t>
      </w:r>
    </w:p>
    <w:p w14:paraId="4227B52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295. Рассел, Т.</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эффективной обратной связи Текст. / Т. Рассел; пер. с англ. 2-е изд. - СПб.: Питер, 2002. - 176 с.</w:t>
      </w:r>
    </w:p>
    <w:p w14:paraId="085DB09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296. Резер, Т.М. Теория и технология подготовки медико-педагогических кадров в среднем профессиональном образовании Текст. / Т.М. Резер. М.: Туманит. изд. центр ВЛАДОС, 2007. - 333 с.</w:t>
      </w:r>
    </w:p>
    <w:p w14:paraId="0D4CBB1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С.Л. Принципы и пути развития психологии Текст. / С.Л. Рубинштейн. М.: Наука, 1959. - 334 с.</w:t>
      </w:r>
    </w:p>
    <w:p w14:paraId="53B25592"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298. Рузавин, Г.И.</w:t>
      </w:r>
      <w:r>
        <w:rPr>
          <w:rStyle w:val="WW8Num2z0"/>
          <w:rFonts w:ascii="Verdana" w:hAnsi="Verdana"/>
          <w:color w:val="000000"/>
          <w:sz w:val="18"/>
          <w:szCs w:val="18"/>
        </w:rPr>
        <w:t> </w:t>
      </w:r>
      <w:r>
        <w:rPr>
          <w:rStyle w:val="WW8Num3z0"/>
          <w:rFonts w:ascii="Verdana" w:hAnsi="Verdana"/>
          <w:color w:val="4682B4"/>
          <w:sz w:val="18"/>
          <w:szCs w:val="18"/>
        </w:rPr>
        <w:t>Синергетика</w:t>
      </w:r>
      <w:r>
        <w:rPr>
          <w:rStyle w:val="WW8Num2z0"/>
          <w:rFonts w:ascii="Verdana" w:hAnsi="Verdana"/>
          <w:color w:val="000000"/>
          <w:sz w:val="18"/>
          <w:szCs w:val="18"/>
        </w:rPr>
        <w:t> </w:t>
      </w:r>
      <w:r>
        <w:rPr>
          <w:rFonts w:ascii="Verdana" w:hAnsi="Verdana"/>
          <w:color w:val="000000"/>
          <w:sz w:val="18"/>
          <w:szCs w:val="18"/>
        </w:rPr>
        <w:t>и диалектическая концепция развития Текст. / Г.И. Рузавин // Философские науки. 1989. - № 6. - С. 11-21.</w:t>
      </w:r>
    </w:p>
    <w:p w14:paraId="7B89914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Рыжаков</w:t>
      </w:r>
      <w:r>
        <w:rPr>
          <w:rFonts w:ascii="Verdana" w:hAnsi="Verdana"/>
          <w:color w:val="000000"/>
          <w:sz w:val="18"/>
          <w:szCs w:val="18"/>
        </w:rPr>
        <w:t>, М.В. Российская система образования: состояние и перспективы / М.В. Рыжаков, A.A.</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 Стандарты и мониторинг в образовании. 2006. - № 5 . - С. 3-13; № 6. - С. 3-11; 2007. - № 1. - С. 3-20.</w:t>
      </w:r>
    </w:p>
    <w:p w14:paraId="67988AA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300.</w:t>
      </w:r>
      <w:r>
        <w:rPr>
          <w:rStyle w:val="WW8Num2z0"/>
          <w:rFonts w:ascii="Verdana" w:hAnsi="Verdana"/>
          <w:color w:val="000000"/>
          <w:sz w:val="18"/>
          <w:szCs w:val="18"/>
        </w:rPr>
        <w:t> </w:t>
      </w:r>
      <w:r>
        <w:rPr>
          <w:rStyle w:val="WW8Num3z0"/>
          <w:rFonts w:ascii="Verdana" w:hAnsi="Verdana"/>
          <w:color w:val="4682B4"/>
          <w:sz w:val="18"/>
          <w:szCs w:val="18"/>
        </w:rPr>
        <w:t>Савельев</w:t>
      </w:r>
      <w:r>
        <w:rPr>
          <w:rFonts w:ascii="Verdana" w:hAnsi="Verdana"/>
          <w:color w:val="000000"/>
          <w:sz w:val="18"/>
          <w:szCs w:val="18"/>
        </w:rPr>
        <w:t>, А.Я. Подготовка информации для автоматизированных</w:t>
      </w:r>
      <w:r>
        <w:rPr>
          <w:rStyle w:val="WW8Num2z0"/>
          <w:rFonts w:ascii="Verdana" w:hAnsi="Verdana"/>
          <w:color w:val="000000"/>
          <w:sz w:val="18"/>
          <w:szCs w:val="18"/>
        </w:rPr>
        <w:t> </w:t>
      </w:r>
      <w:r>
        <w:rPr>
          <w:rStyle w:val="WW8Num3z0"/>
          <w:rFonts w:ascii="Verdana" w:hAnsi="Verdana"/>
          <w:color w:val="4682B4"/>
          <w:sz w:val="18"/>
          <w:szCs w:val="18"/>
        </w:rPr>
        <w:t>обучающих</w:t>
      </w:r>
      <w:r>
        <w:rPr>
          <w:rStyle w:val="WW8Num2z0"/>
          <w:rFonts w:ascii="Verdana" w:hAnsi="Verdana"/>
          <w:color w:val="000000"/>
          <w:sz w:val="18"/>
          <w:szCs w:val="18"/>
        </w:rPr>
        <w:t> </w:t>
      </w:r>
      <w:r>
        <w:rPr>
          <w:rFonts w:ascii="Verdana" w:hAnsi="Verdana"/>
          <w:color w:val="000000"/>
          <w:sz w:val="18"/>
          <w:szCs w:val="18"/>
        </w:rPr>
        <w:t>систем Текст. / А.Я. Савельев, В.А.</w:t>
      </w:r>
      <w:r>
        <w:rPr>
          <w:rStyle w:val="WW8Num2z0"/>
          <w:rFonts w:ascii="Verdana" w:hAnsi="Verdana"/>
          <w:color w:val="000000"/>
          <w:sz w:val="18"/>
          <w:szCs w:val="18"/>
        </w:rPr>
        <w:t> </w:t>
      </w:r>
      <w:r>
        <w:rPr>
          <w:rStyle w:val="WW8Num3z0"/>
          <w:rFonts w:ascii="Verdana" w:hAnsi="Verdana"/>
          <w:color w:val="4682B4"/>
          <w:sz w:val="18"/>
          <w:szCs w:val="18"/>
        </w:rPr>
        <w:t>Новиков</w:t>
      </w:r>
      <w:r>
        <w:rPr>
          <w:rFonts w:ascii="Verdana" w:hAnsi="Verdana"/>
          <w:color w:val="000000"/>
          <w:sz w:val="18"/>
          <w:szCs w:val="18"/>
        </w:rPr>
        <w:t>, Ю.И. Лобанов. М. : Высш. школа, 1986. - 176 с.</w:t>
      </w:r>
    </w:p>
    <w:p w14:paraId="620BBB0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301. Садовский, В.Н. Проблемы философского обоснования системных исследований Текст. i В.Н. Садовский // Системные исследования (методологические проблемы). М., 1984. - С. 47-53.</w:t>
      </w:r>
    </w:p>
    <w:p w14:paraId="7712C24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302. Самонов, А.П. Психология для пожарных. Психологические основы подготовки пожарных к деятельности в экстремальных условиях Текст. / А.П. Самонов. Пермь : Издат.-полиграф. комплекс «</w:t>
      </w:r>
      <w:r>
        <w:rPr>
          <w:rStyle w:val="WW8Num3z0"/>
          <w:rFonts w:ascii="Verdana" w:hAnsi="Verdana"/>
          <w:color w:val="4682B4"/>
          <w:sz w:val="18"/>
          <w:szCs w:val="18"/>
        </w:rPr>
        <w:t>Звезда</w:t>
      </w:r>
      <w:r>
        <w:rPr>
          <w:rFonts w:ascii="Verdana" w:hAnsi="Verdana"/>
          <w:color w:val="000000"/>
          <w:sz w:val="18"/>
          <w:szCs w:val="18"/>
        </w:rPr>
        <w:t>», 1999. - 602 с.</w:t>
      </w:r>
    </w:p>
    <w:p w14:paraId="25B3E34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Самылкина</w:t>
      </w:r>
      <w:r>
        <w:rPr>
          <w:rFonts w:ascii="Verdana" w:hAnsi="Verdana"/>
          <w:color w:val="000000"/>
          <w:sz w:val="18"/>
          <w:szCs w:val="18"/>
        </w:rPr>
        <w:t>, H.H. Современные средства оценивания результатов обучения Текст. / H.H. Самылкина. М.: БИНОМ, 2007. - 172 с.</w:t>
      </w:r>
    </w:p>
    <w:p w14:paraId="0121F6C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Г.К. Компетентность и их классификация Текст. / Г.К. Селевко // Нар. образование. 2004. - № 4. - С. 138-142.</w:t>
      </w:r>
    </w:p>
    <w:p w14:paraId="0F04F2A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305. Селевко, Г.К. Современные образовательные технологии Текст. : учеб. пособие / Г.К. Селевко. М.: Нар. образование, 1998. - 256 с.</w:t>
      </w:r>
    </w:p>
    <w:p w14:paraId="4BDED48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Сенашенко</w:t>
      </w:r>
      <w:r>
        <w:rPr>
          <w:rFonts w:ascii="Verdana" w:hAnsi="Verdana"/>
          <w:color w:val="000000"/>
          <w:sz w:val="18"/>
          <w:szCs w:val="18"/>
        </w:rPr>
        <w:t>, В. Болонский процесс: о сопоставимости квалификации Текст. / В. Сенашенко, Т. Трач // Высш. образование в России. 2003. - № 3. -С. 25-34.</w:t>
      </w:r>
    </w:p>
    <w:p w14:paraId="3E8B2F4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307.</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Г.Н. Здоровьесбережение в гуманном образовании Текст. / Г.Н.</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С.Г. Сериков. Екатеринбург; Челябинск : Изд-во 41 НУ, 1999. -242 с.</w:t>
      </w:r>
    </w:p>
    <w:p w14:paraId="7CA22AE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308. Сериков, Г.Н. Образование и личность. Теория и практика проектирования педагогических систем Текст. / Г.Н. Сериков. М., 1999. - 196 с.</w:t>
      </w:r>
    </w:p>
    <w:p w14:paraId="7454FE3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309. Сериков, Г.Н. Образование: Аспекты системного отражения Текст. / Г.Н. Сериков. Курган : Зауралье, 1997. - 464 с.</w:t>
      </w:r>
    </w:p>
    <w:p w14:paraId="7BAA630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310. Сибирская, М.П. Педагогические технологии профессиональной подготовки Текст. : учеб. пособие / М.П. Сибирская. СПб.: Центр, ин-т повышения квалификации работников</w:t>
      </w:r>
      <w:r>
        <w:rPr>
          <w:rStyle w:val="WW8Num2z0"/>
          <w:rFonts w:ascii="Verdana" w:hAnsi="Verdana"/>
          <w:color w:val="000000"/>
          <w:sz w:val="18"/>
          <w:szCs w:val="18"/>
        </w:rPr>
        <w:t> </w:t>
      </w:r>
      <w:r>
        <w:rPr>
          <w:rStyle w:val="WW8Num3z0"/>
          <w:rFonts w:ascii="Verdana" w:hAnsi="Verdana"/>
          <w:color w:val="4682B4"/>
          <w:sz w:val="18"/>
          <w:szCs w:val="18"/>
        </w:rPr>
        <w:t>профтехобразования</w:t>
      </w:r>
      <w:r>
        <w:rPr>
          <w:rFonts w:ascii="Verdana" w:hAnsi="Verdana"/>
          <w:color w:val="000000"/>
          <w:sz w:val="18"/>
          <w:szCs w:val="18"/>
        </w:rPr>
        <w:t>, 1995. - 130 с.</w:t>
      </w:r>
    </w:p>
    <w:p w14:paraId="52A5903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311.</w:t>
      </w:r>
      <w:r>
        <w:rPr>
          <w:rStyle w:val="WW8Num2z0"/>
          <w:rFonts w:ascii="Verdana" w:hAnsi="Verdana"/>
          <w:color w:val="000000"/>
          <w:sz w:val="18"/>
          <w:szCs w:val="18"/>
        </w:rPr>
        <w:t> </w:t>
      </w:r>
      <w:r>
        <w:rPr>
          <w:rStyle w:val="WW8Num3z0"/>
          <w:rFonts w:ascii="Verdana" w:hAnsi="Verdana"/>
          <w:color w:val="4682B4"/>
          <w:sz w:val="18"/>
          <w:szCs w:val="18"/>
        </w:rPr>
        <w:t>Сикорская</w:t>
      </w:r>
      <w:r>
        <w:rPr>
          <w:rFonts w:ascii="Verdana" w:hAnsi="Verdana"/>
          <w:color w:val="000000"/>
          <w:sz w:val="18"/>
          <w:szCs w:val="18"/>
        </w:rPr>
        <w:t>, Г.П. Ноогуманистическая модель эколого-педагогического образования Текст. / Г.П. Сикорская. Екатеринбург : Изд-во Урал. гос. пед. ун-та, 1998. - 197 с.</w:t>
      </w:r>
    </w:p>
    <w:p w14:paraId="349A0F8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Симоненко</w:t>
      </w:r>
      <w:r>
        <w:rPr>
          <w:rFonts w:ascii="Verdana" w:hAnsi="Verdana"/>
          <w:color w:val="000000"/>
          <w:sz w:val="18"/>
          <w:szCs w:val="18"/>
        </w:rPr>
        <w:t>, В.Д. Методика обучения учащихся основам экономики и предпринимательства Текст. / В.Д. Симоненко, Н.В.</w:t>
      </w:r>
      <w:r>
        <w:rPr>
          <w:rStyle w:val="WW8Num2z0"/>
          <w:rFonts w:ascii="Verdana" w:hAnsi="Verdana"/>
          <w:color w:val="000000"/>
          <w:sz w:val="18"/>
          <w:szCs w:val="18"/>
        </w:rPr>
        <w:t> </w:t>
      </w:r>
      <w:r>
        <w:rPr>
          <w:rStyle w:val="WW8Num3z0"/>
          <w:rFonts w:ascii="Verdana" w:hAnsi="Verdana"/>
          <w:color w:val="4682B4"/>
          <w:sz w:val="18"/>
          <w:szCs w:val="18"/>
        </w:rPr>
        <w:t>Фомин</w:t>
      </w:r>
      <w:r>
        <w:rPr>
          <w:rFonts w:ascii="Verdana" w:hAnsi="Verdana"/>
          <w:color w:val="000000"/>
          <w:sz w:val="18"/>
          <w:szCs w:val="18"/>
        </w:rPr>
        <w:t>. Брянск : Изд-во Брянск, гос. пед. ун-та, 1997. - 319 с.</w:t>
      </w:r>
    </w:p>
    <w:p w14:paraId="15538D4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313. Синицын, Е.С. Теория творчества, структурный анализ мышления, метод</w:t>
      </w:r>
      <w:r>
        <w:rPr>
          <w:rStyle w:val="WW8Num2z0"/>
          <w:rFonts w:ascii="Verdana" w:hAnsi="Verdana"/>
          <w:color w:val="000000"/>
          <w:sz w:val="18"/>
          <w:szCs w:val="18"/>
        </w:rPr>
        <w:t> </w:t>
      </w:r>
      <w:r>
        <w:rPr>
          <w:rStyle w:val="WW8Num3z0"/>
          <w:rFonts w:ascii="Verdana" w:hAnsi="Verdana"/>
          <w:color w:val="4682B4"/>
          <w:sz w:val="18"/>
          <w:szCs w:val="18"/>
        </w:rPr>
        <w:t>микрооткрытий</w:t>
      </w:r>
      <w:r>
        <w:rPr>
          <w:rStyle w:val="WW8Num2z0"/>
          <w:rFonts w:ascii="Verdana" w:hAnsi="Verdana"/>
          <w:color w:val="000000"/>
          <w:sz w:val="18"/>
          <w:szCs w:val="18"/>
        </w:rPr>
        <w:t> </w:t>
      </w:r>
      <w:r>
        <w:rPr>
          <w:rFonts w:ascii="Verdana" w:hAnsi="Verdana"/>
          <w:color w:val="000000"/>
          <w:sz w:val="18"/>
          <w:szCs w:val="18"/>
        </w:rPr>
        <w:t>Текст. / Е.С. Синицын. Новосибирск, 2001. - 427 с.</w:t>
      </w:r>
    </w:p>
    <w:p w14:paraId="4160D78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314.</w:t>
      </w:r>
      <w:r>
        <w:rPr>
          <w:rStyle w:val="WW8Num2z0"/>
          <w:rFonts w:ascii="Verdana" w:hAnsi="Verdana"/>
          <w:color w:val="000000"/>
          <w:sz w:val="18"/>
          <w:szCs w:val="18"/>
        </w:rPr>
        <w:t> </w:t>
      </w:r>
      <w:r>
        <w:rPr>
          <w:rStyle w:val="WW8Num3z0"/>
          <w:rFonts w:ascii="Verdana" w:hAnsi="Verdana"/>
          <w:color w:val="4682B4"/>
          <w:sz w:val="18"/>
          <w:szCs w:val="18"/>
        </w:rPr>
        <w:t>Ситаров</w:t>
      </w:r>
      <w:r>
        <w:rPr>
          <w:rFonts w:ascii="Verdana" w:hAnsi="Verdana"/>
          <w:color w:val="000000"/>
          <w:sz w:val="18"/>
          <w:szCs w:val="18"/>
        </w:rPr>
        <w:t xml:space="preserve">, В.А. Дидактика: учеб. пособие для студентов высш. пед. учеб. заведений Текст. </w:t>
      </w:r>
      <w:r>
        <w:rPr>
          <w:rFonts w:ascii="Verdana" w:hAnsi="Verdana"/>
          <w:color w:val="000000"/>
          <w:sz w:val="18"/>
          <w:szCs w:val="18"/>
        </w:rPr>
        <w:lastRenderedPageBreak/>
        <w:t>/ В.А. Ситаров; под ред. В.А. Сластенина. 2-е изд., стереотип. - М.: Издат. центр «</w:t>
      </w:r>
      <w:r>
        <w:rPr>
          <w:rStyle w:val="WW8Num3z0"/>
          <w:rFonts w:ascii="Verdana" w:hAnsi="Verdana"/>
          <w:color w:val="4682B4"/>
          <w:sz w:val="18"/>
          <w:szCs w:val="18"/>
        </w:rPr>
        <w:t>Академия</w:t>
      </w:r>
      <w:r>
        <w:rPr>
          <w:rFonts w:ascii="Verdana" w:hAnsi="Verdana"/>
          <w:color w:val="000000"/>
          <w:sz w:val="18"/>
          <w:szCs w:val="18"/>
        </w:rPr>
        <w:t>», 2004. - 368 с.</w:t>
      </w:r>
    </w:p>
    <w:p w14:paraId="3B3A43D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315. Скочнов, A.B. Дополнительное образование как социально-педагогическая проблема Текст. / A.B. Скочнов. Ростов-н/Д, 1996. - 124 с.</w:t>
      </w:r>
    </w:p>
    <w:p w14:paraId="4549867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316. Словарь-справочник по педагогике / авт.-сост. В.А.</w:t>
      </w:r>
      <w:r>
        <w:rPr>
          <w:rStyle w:val="WW8Num2z0"/>
          <w:rFonts w:ascii="Verdana" w:hAnsi="Verdana"/>
          <w:color w:val="000000"/>
          <w:sz w:val="18"/>
          <w:szCs w:val="18"/>
        </w:rPr>
        <w:t> </w:t>
      </w:r>
      <w:r>
        <w:rPr>
          <w:rStyle w:val="WW8Num3z0"/>
          <w:rFonts w:ascii="Verdana" w:hAnsi="Verdana"/>
          <w:color w:val="4682B4"/>
          <w:sz w:val="18"/>
          <w:szCs w:val="18"/>
        </w:rPr>
        <w:t>Мижериков</w:t>
      </w:r>
      <w:r>
        <w:rPr>
          <w:rFonts w:ascii="Verdana" w:hAnsi="Verdana"/>
          <w:color w:val="000000"/>
          <w:sz w:val="18"/>
          <w:szCs w:val="18"/>
        </w:rPr>
        <w:t>; под общ. ред. П.И.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Fonts w:ascii="Verdana" w:hAnsi="Verdana"/>
          <w:color w:val="000000"/>
          <w:sz w:val="18"/>
          <w:szCs w:val="18"/>
        </w:rPr>
        <w:t>. М.: ТЦ Сфера, 2004. - 448 с.</w:t>
      </w:r>
    </w:p>
    <w:p w14:paraId="30B86AA2"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Смирнов</w:t>
      </w:r>
      <w:r>
        <w:rPr>
          <w:rFonts w:ascii="Verdana" w:hAnsi="Verdana"/>
          <w:color w:val="000000"/>
          <w:sz w:val="18"/>
          <w:szCs w:val="18"/>
        </w:rPr>
        <w:t>, И.П. Социальное партнерство : что ждет работодатель? Итоги пилотного Всероссийского социологического исследования Текст. / И.П. Смирнов, Е.В.</w:t>
      </w:r>
      <w:r>
        <w:rPr>
          <w:rStyle w:val="WW8Num2z0"/>
          <w:rFonts w:ascii="Verdana" w:hAnsi="Verdana"/>
          <w:color w:val="000000"/>
          <w:sz w:val="18"/>
          <w:szCs w:val="18"/>
        </w:rPr>
        <w:t> </w:t>
      </w:r>
      <w:r>
        <w:rPr>
          <w:rStyle w:val="WW8Num3z0"/>
          <w:rFonts w:ascii="Verdana" w:hAnsi="Verdana"/>
          <w:color w:val="4682B4"/>
          <w:sz w:val="18"/>
          <w:szCs w:val="18"/>
        </w:rPr>
        <w:t>Ткаченко</w:t>
      </w:r>
      <w:r>
        <w:rPr>
          <w:rFonts w:ascii="Verdana" w:hAnsi="Verdana"/>
          <w:color w:val="000000"/>
          <w:sz w:val="18"/>
          <w:szCs w:val="18"/>
        </w:rPr>
        <w:t>. М.: Издат. центр АЛО, 2004. - 32 с.</w:t>
      </w:r>
    </w:p>
    <w:p w14:paraId="2DDF95C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318. Смирнов, И.П. Человек образование -</w:t>
      </w:r>
      <w:r>
        <w:rPr>
          <w:rStyle w:val="WW8Num2z0"/>
          <w:rFonts w:ascii="Verdana" w:hAnsi="Verdana"/>
          <w:color w:val="000000"/>
          <w:sz w:val="18"/>
          <w:szCs w:val="18"/>
        </w:rPr>
        <w:t> </w:t>
      </w:r>
      <w:r>
        <w:rPr>
          <w:rStyle w:val="WW8Num3z0"/>
          <w:rFonts w:ascii="Verdana" w:hAnsi="Verdana"/>
          <w:color w:val="4682B4"/>
          <w:sz w:val="18"/>
          <w:szCs w:val="18"/>
        </w:rPr>
        <w:t>профессия</w:t>
      </w:r>
      <w:r>
        <w:rPr>
          <w:rStyle w:val="WW8Num2z0"/>
          <w:rFonts w:ascii="Verdana" w:hAnsi="Verdana"/>
          <w:color w:val="000000"/>
          <w:sz w:val="18"/>
          <w:szCs w:val="18"/>
        </w:rPr>
        <w:t> </w:t>
      </w:r>
      <w:r>
        <w:rPr>
          <w:rFonts w:ascii="Verdana" w:hAnsi="Verdana"/>
          <w:color w:val="000000"/>
          <w:sz w:val="18"/>
          <w:szCs w:val="18"/>
        </w:rPr>
        <w:t>- личность: Текст. : моногр. / И.П. Смирнов. - М.: Изд-во</w:t>
      </w:r>
      <w:r>
        <w:rPr>
          <w:rStyle w:val="WW8Num2z0"/>
          <w:rFonts w:ascii="Verdana" w:hAnsi="Verdana"/>
          <w:color w:val="000000"/>
          <w:sz w:val="18"/>
          <w:szCs w:val="18"/>
        </w:rPr>
        <w:t> </w:t>
      </w:r>
      <w:r>
        <w:rPr>
          <w:rStyle w:val="WW8Num3z0"/>
          <w:rFonts w:ascii="Verdana" w:hAnsi="Verdana"/>
          <w:color w:val="4682B4"/>
          <w:sz w:val="18"/>
          <w:szCs w:val="18"/>
        </w:rPr>
        <w:t>УМИЦ</w:t>
      </w:r>
      <w:r>
        <w:rPr>
          <w:rStyle w:val="WW8Num2z0"/>
          <w:rFonts w:ascii="Verdana" w:hAnsi="Verdana"/>
          <w:color w:val="000000"/>
          <w:sz w:val="18"/>
          <w:szCs w:val="18"/>
        </w:rPr>
        <w:t> </w:t>
      </w:r>
      <w:r>
        <w:rPr>
          <w:rFonts w:ascii="Verdana" w:hAnsi="Verdana"/>
          <w:color w:val="000000"/>
          <w:sz w:val="18"/>
          <w:szCs w:val="18"/>
        </w:rPr>
        <w:t>«Граф-Пресс», 2002. - 420 с.</w:t>
      </w:r>
    </w:p>
    <w:p w14:paraId="7582C83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319. Смит, А. Исследование о природе и причинах богатства народов. Т. 1. Электронный ресурс. / А. Смит. -http://www.finansy.ru/book/post1271837758.html.</w:t>
      </w:r>
    </w:p>
    <w:p w14:paraId="3547D1A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320. Советский энциклопедический словарь Текст. / гл. ред. A.M. Прохоров. 4-е изд., испр. и доп. - М.: Сов. энциклопедия, 1989. - 1631 с.</w:t>
      </w:r>
    </w:p>
    <w:p w14:paraId="1F42CE42"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321. Современные технологии обучения:</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по использованию интерактивных методов в обучении Текст. / под ред. Г.В.</w:t>
      </w:r>
      <w:r>
        <w:rPr>
          <w:rStyle w:val="WW8Num2z0"/>
          <w:rFonts w:ascii="Verdana" w:hAnsi="Verdana"/>
          <w:color w:val="000000"/>
          <w:sz w:val="18"/>
          <w:szCs w:val="18"/>
        </w:rPr>
        <w:t> </w:t>
      </w:r>
      <w:r>
        <w:rPr>
          <w:rStyle w:val="WW8Num3z0"/>
          <w:rFonts w:ascii="Verdana" w:hAnsi="Verdana"/>
          <w:color w:val="4682B4"/>
          <w:sz w:val="18"/>
          <w:szCs w:val="18"/>
        </w:rPr>
        <w:t>Борисовой</w:t>
      </w:r>
      <w:r>
        <w:rPr>
          <w:rFonts w:ascii="Verdana" w:hAnsi="Verdana"/>
          <w:color w:val="000000"/>
          <w:sz w:val="18"/>
          <w:szCs w:val="18"/>
        </w:rPr>
        <w:t>, Т.Ю. Аветовой, Л.Ю. Косовой. СПб.: «Полиграф-С», 2002. - 79 с.</w:t>
      </w:r>
    </w:p>
    <w:p w14:paraId="60EF849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322. Современный психологический словарь Текст. / под ред. Б.Г.</w:t>
      </w:r>
      <w:r>
        <w:rPr>
          <w:rStyle w:val="WW8Num2z0"/>
          <w:rFonts w:ascii="Verdana" w:hAnsi="Verdana"/>
          <w:color w:val="000000"/>
          <w:sz w:val="18"/>
          <w:szCs w:val="18"/>
        </w:rPr>
        <w:t> </w:t>
      </w:r>
      <w:r>
        <w:rPr>
          <w:rStyle w:val="WW8Num3z0"/>
          <w:rFonts w:ascii="Verdana" w:hAnsi="Verdana"/>
          <w:color w:val="4682B4"/>
          <w:sz w:val="18"/>
          <w:szCs w:val="18"/>
        </w:rPr>
        <w:t>Мещерякова</w:t>
      </w:r>
      <w:r>
        <w:rPr>
          <w:rFonts w:ascii="Verdana" w:hAnsi="Verdana"/>
          <w:color w:val="000000"/>
          <w:sz w:val="18"/>
          <w:szCs w:val="18"/>
        </w:rPr>
        <w:t>, В.П. Зинченко. СПб.: ПРАЙМ-ЕВРО-ЗНАК, 2007. - 49 с.</w:t>
      </w:r>
    </w:p>
    <w:p w14:paraId="5FBF04D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323. Современный словарь по педагогике Текст. / сост. Е С.</w:t>
      </w:r>
      <w:r>
        <w:rPr>
          <w:rStyle w:val="WW8Num2z0"/>
          <w:rFonts w:ascii="Verdana" w:hAnsi="Verdana"/>
          <w:color w:val="000000"/>
          <w:sz w:val="18"/>
          <w:szCs w:val="18"/>
        </w:rPr>
        <w:t> </w:t>
      </w:r>
      <w:r>
        <w:rPr>
          <w:rStyle w:val="WW8Num3z0"/>
          <w:rFonts w:ascii="Verdana" w:hAnsi="Verdana"/>
          <w:color w:val="4682B4"/>
          <w:sz w:val="18"/>
          <w:szCs w:val="18"/>
        </w:rPr>
        <w:t>Рапацевич</w:t>
      </w:r>
      <w:r>
        <w:rPr>
          <w:rFonts w:ascii="Verdana" w:hAnsi="Verdana"/>
          <w:color w:val="000000"/>
          <w:sz w:val="18"/>
          <w:szCs w:val="18"/>
        </w:rPr>
        <w:t>. -Мн.: Совр. слово, 2001. 928 с.</w:t>
      </w:r>
    </w:p>
    <w:p w14:paraId="3E29F12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324. Софьина, В.Н. Управление развитием профессиональной компетентности специалистов (международный опыт) : учеб. пособие Текст. / В.Н. Софьина. СПб.:</w:t>
      </w:r>
      <w:r>
        <w:rPr>
          <w:rStyle w:val="WW8Num2z0"/>
          <w:rFonts w:ascii="Verdana" w:hAnsi="Verdana"/>
          <w:color w:val="000000"/>
          <w:sz w:val="18"/>
          <w:szCs w:val="18"/>
        </w:rPr>
        <w:t> </w:t>
      </w:r>
      <w:r>
        <w:rPr>
          <w:rStyle w:val="WW8Num3z0"/>
          <w:rFonts w:ascii="Verdana" w:hAnsi="Verdana"/>
          <w:color w:val="4682B4"/>
          <w:sz w:val="18"/>
          <w:szCs w:val="18"/>
        </w:rPr>
        <w:t>ЛГУ</w:t>
      </w:r>
      <w:r>
        <w:rPr>
          <w:rStyle w:val="WW8Num2z0"/>
          <w:rFonts w:ascii="Verdana" w:hAnsi="Verdana"/>
          <w:color w:val="000000"/>
          <w:sz w:val="18"/>
          <w:szCs w:val="18"/>
        </w:rPr>
        <w:t> </w:t>
      </w:r>
      <w:r>
        <w:rPr>
          <w:rFonts w:ascii="Verdana" w:hAnsi="Verdana"/>
          <w:color w:val="000000"/>
          <w:sz w:val="18"/>
          <w:szCs w:val="18"/>
        </w:rPr>
        <w:t>им. A.C. Пушкина, 2005. - 224 с.</w:t>
      </w:r>
    </w:p>
    <w:p w14:paraId="6A15CD8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325. Социология образования. Труды по социологии образования. Текст. / под ред. B.C. Собкина. М.: Центр социологии РАО, 1994. - Т. 2. - Вып. 3. - 385 с.</w:t>
      </w:r>
    </w:p>
    <w:p w14:paraId="617A4B6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326.</w:t>
      </w:r>
      <w:r>
        <w:rPr>
          <w:rStyle w:val="WW8Num2z0"/>
          <w:rFonts w:ascii="Verdana" w:hAnsi="Verdana"/>
          <w:color w:val="000000"/>
          <w:sz w:val="18"/>
          <w:szCs w:val="18"/>
        </w:rPr>
        <w:t> </w:t>
      </w:r>
      <w:r>
        <w:rPr>
          <w:rStyle w:val="WW8Num3z0"/>
          <w:rFonts w:ascii="Verdana" w:hAnsi="Verdana"/>
          <w:color w:val="4682B4"/>
          <w:sz w:val="18"/>
          <w:szCs w:val="18"/>
        </w:rPr>
        <w:t>Старикова</w:t>
      </w:r>
      <w:r>
        <w:rPr>
          <w:rFonts w:ascii="Verdana" w:hAnsi="Verdana"/>
          <w:color w:val="000000"/>
          <w:sz w:val="18"/>
          <w:szCs w:val="18"/>
        </w:rPr>
        <w:t>, Л.Д. Методы педагогического исследования Текст.: учеб. пособие / Л.Д. Старикова, С.А.</w:t>
      </w:r>
      <w:r>
        <w:rPr>
          <w:rStyle w:val="WW8Num2z0"/>
          <w:rFonts w:ascii="Verdana" w:hAnsi="Verdana"/>
          <w:color w:val="000000"/>
          <w:sz w:val="18"/>
          <w:szCs w:val="18"/>
        </w:rPr>
        <w:t> </w:t>
      </w:r>
      <w:r>
        <w:rPr>
          <w:rStyle w:val="WW8Num3z0"/>
          <w:rFonts w:ascii="Verdana" w:hAnsi="Verdana"/>
          <w:color w:val="4682B4"/>
          <w:sz w:val="18"/>
          <w:szCs w:val="18"/>
        </w:rPr>
        <w:t>Стариков</w:t>
      </w:r>
      <w:r>
        <w:rPr>
          <w:rFonts w:ascii="Verdana" w:hAnsi="Verdana"/>
          <w:color w:val="000000"/>
          <w:sz w:val="18"/>
          <w:szCs w:val="18"/>
        </w:rPr>
        <w:t>. Екатеринбург, 2010. - 336 с.</w:t>
      </w:r>
    </w:p>
    <w:p w14:paraId="2BAC3B7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327.</w:t>
      </w:r>
      <w:r>
        <w:rPr>
          <w:rStyle w:val="WW8Num2z0"/>
          <w:rFonts w:ascii="Verdana" w:hAnsi="Verdana"/>
          <w:color w:val="000000"/>
          <w:sz w:val="18"/>
          <w:szCs w:val="18"/>
        </w:rPr>
        <w:t> </w:t>
      </w:r>
      <w:r>
        <w:rPr>
          <w:rStyle w:val="WW8Num3z0"/>
          <w:rFonts w:ascii="Verdana" w:hAnsi="Verdana"/>
          <w:color w:val="4682B4"/>
          <w:sz w:val="18"/>
          <w:szCs w:val="18"/>
        </w:rPr>
        <w:t>Стариченко</w:t>
      </w:r>
      <w:r>
        <w:rPr>
          <w:rFonts w:ascii="Verdana" w:hAnsi="Verdana"/>
          <w:color w:val="000000"/>
          <w:sz w:val="18"/>
          <w:szCs w:val="18"/>
        </w:rPr>
        <w:t>, Б.Е. Обработка и представление данных педагогических исследований с помощью компьютера Текст. / Б.Е. Стариченко. Екатеринбург : Изд-во Урал. гос. пед. ун-та, 2004. - 218 с.</w:t>
      </w:r>
    </w:p>
    <w:p w14:paraId="0972E84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328. Степин, B.C. Становление научной теории Текст. / B.C. Степин. -Мн.: Изд-во</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1976. 319 с.</w:t>
      </w:r>
    </w:p>
    <w:p w14:paraId="1846AD2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329.</w:t>
      </w:r>
      <w:r>
        <w:rPr>
          <w:rStyle w:val="WW8Num2z0"/>
          <w:rFonts w:ascii="Verdana" w:hAnsi="Verdana"/>
          <w:color w:val="000000"/>
          <w:sz w:val="18"/>
          <w:szCs w:val="18"/>
        </w:rPr>
        <w:t> </w:t>
      </w:r>
      <w:r>
        <w:rPr>
          <w:rStyle w:val="WW8Num3z0"/>
          <w:rFonts w:ascii="Verdana" w:hAnsi="Verdana"/>
          <w:color w:val="4682B4"/>
          <w:sz w:val="18"/>
          <w:szCs w:val="18"/>
        </w:rPr>
        <w:t>Столяренко</w:t>
      </w:r>
      <w:r>
        <w:rPr>
          <w:rFonts w:ascii="Verdana" w:hAnsi="Verdana"/>
          <w:color w:val="000000"/>
          <w:sz w:val="18"/>
          <w:szCs w:val="18"/>
        </w:rPr>
        <w:t>, Л.Д. Психология и педагогика для технических вузов Текст. / Л.Д.</w:t>
      </w:r>
      <w:r>
        <w:rPr>
          <w:rStyle w:val="WW8Num2z0"/>
          <w:rFonts w:ascii="Verdana" w:hAnsi="Verdana"/>
          <w:color w:val="000000"/>
          <w:sz w:val="18"/>
          <w:szCs w:val="18"/>
        </w:rPr>
        <w:t> </w:t>
      </w:r>
      <w:r>
        <w:rPr>
          <w:rStyle w:val="WW8Num3z0"/>
          <w:rFonts w:ascii="Verdana" w:hAnsi="Verdana"/>
          <w:color w:val="4682B4"/>
          <w:sz w:val="18"/>
          <w:szCs w:val="18"/>
        </w:rPr>
        <w:t>Столяренко</w:t>
      </w:r>
      <w:r>
        <w:rPr>
          <w:rFonts w:ascii="Verdana" w:hAnsi="Verdana"/>
          <w:color w:val="000000"/>
          <w:sz w:val="18"/>
          <w:szCs w:val="18"/>
        </w:rPr>
        <w:t>, В.Е. Столяренко. Ростов н/Д : «</w:t>
      </w:r>
      <w:r>
        <w:rPr>
          <w:rStyle w:val="WW8Num3z0"/>
          <w:rFonts w:ascii="Verdana" w:hAnsi="Verdana"/>
          <w:color w:val="4682B4"/>
          <w:sz w:val="18"/>
          <w:szCs w:val="18"/>
        </w:rPr>
        <w:t>Феникс</w:t>
      </w:r>
      <w:r>
        <w:rPr>
          <w:rFonts w:ascii="Verdana" w:hAnsi="Verdana"/>
          <w:color w:val="000000"/>
          <w:sz w:val="18"/>
          <w:szCs w:val="18"/>
        </w:rPr>
        <w:t>», 200L - 512 с.</w:t>
      </w:r>
    </w:p>
    <w:p w14:paraId="6A6DD9E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330. Столярова, Т.Ф. Новые</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системы и мировоззрение условие решения экологических проблем XX века // Мир психологии. - 1997. - № 1. -С. 6-14.</w:t>
      </w:r>
    </w:p>
    <w:p w14:paraId="134D753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331.</w:t>
      </w:r>
      <w:r>
        <w:rPr>
          <w:rStyle w:val="WW8Num2z0"/>
          <w:rFonts w:ascii="Verdana" w:hAnsi="Verdana"/>
          <w:color w:val="000000"/>
          <w:sz w:val="18"/>
          <w:szCs w:val="18"/>
        </w:rPr>
        <w:t> </w:t>
      </w:r>
      <w:r>
        <w:rPr>
          <w:rStyle w:val="WW8Num3z0"/>
          <w:rFonts w:ascii="Verdana" w:hAnsi="Verdana"/>
          <w:color w:val="4682B4"/>
          <w:sz w:val="18"/>
          <w:szCs w:val="18"/>
        </w:rPr>
        <w:t>Субетго</w:t>
      </w:r>
      <w:r>
        <w:rPr>
          <w:rFonts w:ascii="Verdana" w:hAnsi="Verdana"/>
          <w:color w:val="000000"/>
          <w:sz w:val="18"/>
          <w:szCs w:val="18"/>
        </w:rPr>
        <w:t>, А.И. Качество образования: проблемы оценки и мониторинга Текст. / А.И. Субетто // Образование. 2000 - № 2. - С. 62-66.</w:t>
      </w:r>
    </w:p>
    <w:p w14:paraId="1D96BA5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332.</w:t>
      </w:r>
      <w:r>
        <w:rPr>
          <w:rStyle w:val="WW8Num2z0"/>
          <w:rFonts w:ascii="Verdana" w:hAnsi="Verdana"/>
          <w:color w:val="000000"/>
          <w:sz w:val="18"/>
          <w:szCs w:val="18"/>
        </w:rPr>
        <w:t> </w:t>
      </w:r>
      <w:r>
        <w:rPr>
          <w:rStyle w:val="WW8Num3z0"/>
          <w:rFonts w:ascii="Verdana" w:hAnsi="Verdana"/>
          <w:color w:val="4682B4"/>
          <w:sz w:val="18"/>
          <w:szCs w:val="18"/>
        </w:rPr>
        <w:t>Талызина</w:t>
      </w:r>
      <w:r>
        <w:rPr>
          <w:rFonts w:ascii="Verdana" w:hAnsi="Verdana"/>
          <w:color w:val="000000"/>
          <w:sz w:val="18"/>
          <w:szCs w:val="18"/>
        </w:rPr>
        <w:t>, Н.Ф Педагогическая психология : учеб. пособие для студ. сред. пед. учеб. заведений Текст. / Н.Ф. Талызина. М. : Академия, 1998. - 288 с.</w:t>
      </w:r>
    </w:p>
    <w:p w14:paraId="3A76682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333. Талызина, Н.Ф. Деятельностный подход к механизмам обобщений Текст. / Н.Ф. Талызина // Вопр. психологии. 2001. - № 3. - С. 3-16.</w:t>
      </w:r>
    </w:p>
    <w:p w14:paraId="6B8678E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334. Талызина, Н.Ф. Деятельный подход к построению модели специалиста Текст. / Н.Ф. Талызина // Вестн. высшей школы. 1986. - № 3. -С. 10-14.</w:t>
      </w:r>
    </w:p>
    <w:p w14:paraId="20D8525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335.</w:t>
      </w:r>
      <w:r>
        <w:rPr>
          <w:rStyle w:val="WW8Num2z0"/>
          <w:rFonts w:ascii="Verdana" w:hAnsi="Verdana"/>
          <w:color w:val="000000"/>
          <w:sz w:val="18"/>
          <w:szCs w:val="18"/>
        </w:rPr>
        <w:t> </w:t>
      </w:r>
      <w:r>
        <w:rPr>
          <w:rStyle w:val="WW8Num3z0"/>
          <w:rFonts w:ascii="Verdana" w:hAnsi="Verdana"/>
          <w:color w:val="4682B4"/>
          <w:sz w:val="18"/>
          <w:szCs w:val="18"/>
        </w:rPr>
        <w:t>Татур</w:t>
      </w:r>
      <w:r>
        <w:rPr>
          <w:rFonts w:ascii="Verdana" w:hAnsi="Verdana"/>
          <w:color w:val="000000"/>
          <w:sz w:val="18"/>
          <w:szCs w:val="18"/>
        </w:rPr>
        <w:t>, Ю.Г. Компетентность в структуре модели качества подготовки специалиста Текст. / Ю.Г. Татур // Высшее образование сегодня. 2004. - № 3. -С. 37-44.</w:t>
      </w:r>
    </w:p>
    <w:p w14:paraId="25DB9E2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336. Тезаурус ЮНЕСКО-МБЛ по образованию Текст.</w:t>
      </w:r>
      <w:r>
        <w:rPr>
          <w:rStyle w:val="WW8Num2z0"/>
          <w:rFonts w:ascii="Verdana" w:hAnsi="Verdana"/>
          <w:color w:val="000000"/>
          <w:sz w:val="18"/>
          <w:szCs w:val="18"/>
        </w:rPr>
        <w:t> </w:t>
      </w:r>
      <w:r>
        <w:rPr>
          <w:rStyle w:val="WW8Num3z0"/>
          <w:rFonts w:ascii="Verdana" w:hAnsi="Verdana"/>
          <w:color w:val="4682B4"/>
          <w:sz w:val="18"/>
          <w:szCs w:val="18"/>
        </w:rPr>
        <w:t>ЮНЕСКО</w:t>
      </w:r>
      <w:r>
        <w:rPr>
          <w:rFonts w:ascii="Verdana" w:hAnsi="Verdana"/>
          <w:color w:val="000000"/>
          <w:sz w:val="18"/>
          <w:szCs w:val="18"/>
        </w:rPr>
        <w:t>, 1993. -185 с.</w:t>
      </w:r>
    </w:p>
    <w:p w14:paraId="754F5A7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337. Тенчурина, Л.З. Подготовка и повышение квалификации профессионально-</w:t>
      </w:r>
      <w:r>
        <w:rPr>
          <w:rFonts w:ascii="Verdana" w:hAnsi="Verdana"/>
          <w:color w:val="000000"/>
          <w:sz w:val="18"/>
          <w:szCs w:val="18"/>
        </w:rPr>
        <w:lastRenderedPageBreak/>
        <w:t>педагогических кадров в России (1920-1990) : учеб. пособие Текст. / Л.З. Тенчурина. М.: Высшая школа, 2000. - 228 с.</w:t>
      </w:r>
    </w:p>
    <w:p w14:paraId="004E83B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338. Технический регламент о безопасности зданий и сооружений: Федеральный закон РФ от 30.12.2009 г. № ЗЯ4-ФЗ // Собр. законодательства Российской Федерации. 2010. - № 1. - Ст. 5.</w:t>
      </w:r>
    </w:p>
    <w:p w14:paraId="5F1EC58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339. Технический регламент о требованиях пожарной безопасности: Федеральный закон РФ от 22.07.2008 г. № 123-Ф3 // Собр. законодательства Российской Федерации. 2008. - № 30. - Ст. 35-79.</w:t>
      </w:r>
    </w:p>
    <w:p w14:paraId="3A8D075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340. Тихомиров, Ю.А. Теория компетенций Текст. / Ю.А. Тихомиров. -М., 2001. -256 с.</w:t>
      </w:r>
    </w:p>
    <w:p w14:paraId="4F6066E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341. Ткаченко, Е.В. Интеграция начального и среднего профессионального образования: необходимость и неизбежность Текст. / Е.В. Ткаченко // Проф. образование. 2007. - № 3. - С. 28-31.</w:t>
      </w:r>
    </w:p>
    <w:p w14:paraId="4058B03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342.</w:t>
      </w:r>
      <w:r>
        <w:rPr>
          <w:rStyle w:val="WW8Num2z0"/>
          <w:rFonts w:ascii="Verdana" w:hAnsi="Verdana"/>
          <w:color w:val="000000"/>
          <w:sz w:val="18"/>
          <w:szCs w:val="18"/>
        </w:rPr>
        <w:t> </w:t>
      </w:r>
      <w:r>
        <w:rPr>
          <w:rStyle w:val="WW8Num3z0"/>
          <w:rFonts w:ascii="Verdana" w:hAnsi="Verdana"/>
          <w:color w:val="4682B4"/>
          <w:sz w:val="18"/>
          <w:szCs w:val="18"/>
        </w:rPr>
        <w:t>Ткаченко</w:t>
      </w:r>
      <w:r>
        <w:rPr>
          <w:rFonts w:ascii="Verdana" w:hAnsi="Verdana"/>
          <w:color w:val="000000"/>
          <w:sz w:val="18"/>
          <w:szCs w:val="18"/>
        </w:rPr>
        <w:t>, Е.В. О понятийном аппарате диссертационного исследования по педагогике Текст. / Е.В. Ткаченко, Г.Д.</w:t>
      </w:r>
      <w:r>
        <w:rPr>
          <w:rStyle w:val="WW8Num2z0"/>
          <w:rFonts w:ascii="Verdana" w:hAnsi="Verdana"/>
          <w:color w:val="000000"/>
          <w:sz w:val="18"/>
          <w:szCs w:val="18"/>
        </w:rPr>
        <w:t> </w:t>
      </w:r>
      <w:r>
        <w:rPr>
          <w:rStyle w:val="WW8Num3z0"/>
          <w:rFonts w:ascii="Verdana" w:hAnsi="Verdana"/>
          <w:color w:val="4682B4"/>
          <w:sz w:val="18"/>
          <w:szCs w:val="18"/>
        </w:rPr>
        <w:t>Бухарова</w:t>
      </w:r>
      <w:r>
        <w:rPr>
          <w:rStyle w:val="WW8Num2z0"/>
          <w:rFonts w:ascii="Verdana" w:hAnsi="Verdana"/>
          <w:color w:val="000000"/>
          <w:sz w:val="18"/>
          <w:szCs w:val="18"/>
        </w:rPr>
        <w:t> </w:t>
      </w:r>
      <w:r>
        <w:rPr>
          <w:rFonts w:ascii="Verdana" w:hAnsi="Verdana"/>
          <w:color w:val="000000"/>
          <w:sz w:val="18"/>
          <w:szCs w:val="18"/>
        </w:rPr>
        <w:t>// Профессиональное образование. Столица. 2010. - № 8. - С. 38-40.</w:t>
      </w:r>
    </w:p>
    <w:p w14:paraId="256E0BD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343. Трайнер, В.А. Интеллектуальные интенсивные технологии и оргтех-ническое оснащение Текст. / В.А. Трайнер. М.: Мысль, 1993. - 68 с.</w:t>
      </w:r>
    </w:p>
    <w:p w14:paraId="09C8543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344.</w:t>
      </w:r>
      <w:r>
        <w:rPr>
          <w:rStyle w:val="WW8Num2z0"/>
          <w:rFonts w:ascii="Verdana" w:hAnsi="Verdana"/>
          <w:color w:val="000000"/>
          <w:sz w:val="18"/>
          <w:szCs w:val="18"/>
        </w:rPr>
        <w:t> </w:t>
      </w:r>
      <w:r>
        <w:rPr>
          <w:rStyle w:val="WW8Num3z0"/>
          <w:rFonts w:ascii="Verdana" w:hAnsi="Verdana"/>
          <w:color w:val="4682B4"/>
          <w:sz w:val="18"/>
          <w:szCs w:val="18"/>
        </w:rPr>
        <w:t>Тряпицына</w:t>
      </w:r>
      <w:r>
        <w:rPr>
          <w:rFonts w:ascii="Verdana" w:hAnsi="Verdana"/>
          <w:color w:val="000000"/>
          <w:sz w:val="18"/>
          <w:szCs w:val="18"/>
        </w:rPr>
        <w:t>, А.П. Теория проектирования образовательных программ Текст. / А.П. Тряпицына // Петербургская школа. Теория и практика формирования</w:t>
      </w:r>
      <w:r>
        <w:rPr>
          <w:rStyle w:val="WW8Num2z0"/>
          <w:rFonts w:ascii="Verdana" w:hAnsi="Verdana"/>
          <w:color w:val="000000"/>
          <w:sz w:val="18"/>
          <w:szCs w:val="18"/>
        </w:rPr>
        <w:t> </w:t>
      </w:r>
      <w:r>
        <w:rPr>
          <w:rStyle w:val="WW8Num3z0"/>
          <w:rFonts w:ascii="Verdana" w:hAnsi="Verdana"/>
          <w:color w:val="4682B4"/>
          <w:sz w:val="18"/>
          <w:szCs w:val="18"/>
        </w:rPr>
        <w:t>многовариативной</w:t>
      </w:r>
      <w:r>
        <w:rPr>
          <w:rStyle w:val="WW8Num2z0"/>
          <w:rFonts w:ascii="Verdana" w:hAnsi="Verdana"/>
          <w:color w:val="000000"/>
          <w:sz w:val="18"/>
          <w:szCs w:val="18"/>
        </w:rPr>
        <w:t> </w:t>
      </w:r>
      <w:r>
        <w:rPr>
          <w:rFonts w:ascii="Verdana" w:hAnsi="Verdana"/>
          <w:color w:val="000000"/>
          <w:sz w:val="18"/>
          <w:szCs w:val="18"/>
        </w:rPr>
        <w:t>образовательной системы. Центр пед. информации. -СПб., 1992.-С. 37-42.</w:t>
      </w:r>
    </w:p>
    <w:p w14:paraId="65530B5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2z0"/>
          <w:rFonts w:ascii="Verdana" w:hAnsi="Verdana"/>
          <w:color w:val="000000"/>
          <w:sz w:val="18"/>
          <w:szCs w:val="18"/>
        </w:rPr>
        <w:t> </w:t>
      </w:r>
      <w:r>
        <w:rPr>
          <w:rStyle w:val="WW8Num3z0"/>
          <w:rFonts w:ascii="Verdana" w:hAnsi="Verdana"/>
          <w:color w:val="4682B4"/>
          <w:sz w:val="18"/>
          <w:szCs w:val="18"/>
        </w:rPr>
        <w:t>Тулькибаева</w:t>
      </w:r>
      <w:r>
        <w:rPr>
          <w:rFonts w:ascii="Verdana" w:hAnsi="Verdana"/>
          <w:color w:val="000000"/>
          <w:sz w:val="18"/>
          <w:szCs w:val="18"/>
        </w:rPr>
        <w:t>, H.H. Диагностика уровня достижений учащихся: методологический и</w:t>
      </w:r>
      <w:r>
        <w:rPr>
          <w:rStyle w:val="WW8Num2z0"/>
          <w:rFonts w:ascii="Verdana" w:hAnsi="Verdana"/>
          <w:color w:val="000000"/>
          <w:sz w:val="18"/>
          <w:szCs w:val="18"/>
        </w:rPr>
        <w:t>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аспекты Текст. / H.H. Тулькибаева. Челябинск : Факел, 1997.-76 с.</w:t>
      </w:r>
    </w:p>
    <w:p w14:paraId="3DE7924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346.</w:t>
      </w:r>
      <w:r>
        <w:rPr>
          <w:rStyle w:val="WW8Num2z0"/>
          <w:rFonts w:ascii="Verdana" w:hAnsi="Verdana"/>
          <w:color w:val="000000"/>
          <w:sz w:val="18"/>
          <w:szCs w:val="18"/>
        </w:rPr>
        <w:t> </w:t>
      </w:r>
      <w:r>
        <w:rPr>
          <w:rStyle w:val="WW8Num3z0"/>
          <w:rFonts w:ascii="Verdana" w:hAnsi="Verdana"/>
          <w:color w:val="4682B4"/>
          <w:sz w:val="18"/>
          <w:szCs w:val="18"/>
        </w:rPr>
        <w:t>Тулькибаева</w:t>
      </w:r>
      <w:r>
        <w:rPr>
          <w:rFonts w:ascii="Verdana" w:hAnsi="Verdana"/>
          <w:color w:val="000000"/>
          <w:sz w:val="18"/>
          <w:szCs w:val="18"/>
        </w:rPr>
        <w:t>, H.H. Педагогика: учеб. пособие Текст. / H.H. Тулькибаева, С.М.</w:t>
      </w:r>
      <w:r>
        <w:rPr>
          <w:rStyle w:val="WW8Num2z0"/>
          <w:rFonts w:ascii="Verdana" w:hAnsi="Verdana"/>
          <w:color w:val="000000"/>
          <w:sz w:val="18"/>
          <w:szCs w:val="18"/>
        </w:rPr>
        <w:t> </w:t>
      </w:r>
      <w:r>
        <w:rPr>
          <w:rStyle w:val="WW8Num3z0"/>
          <w:rFonts w:ascii="Verdana" w:hAnsi="Verdana"/>
          <w:color w:val="4682B4"/>
          <w:sz w:val="18"/>
          <w:szCs w:val="18"/>
        </w:rPr>
        <w:t>Большакова</w:t>
      </w:r>
      <w:r>
        <w:rPr>
          <w:rFonts w:ascii="Verdana" w:hAnsi="Verdana"/>
          <w:color w:val="000000"/>
          <w:sz w:val="18"/>
          <w:szCs w:val="18"/>
        </w:rPr>
        <w:t>, Г.Я. Гревцева. Челябинск : Изд-во Челяб. гос. пед. унта, 2007.-298 с.</w:t>
      </w:r>
    </w:p>
    <w:p w14:paraId="77E4718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347. Уемов, А.И. Логические основы метода моделирования Текст. / А.И. Уемов. М.: Мысль, 1971. - 311 с.</w:t>
      </w:r>
    </w:p>
    <w:p w14:paraId="11E54FC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348. Уемов, А.И. Системный подход и общая теория систем Текст. / А.И. Уемов. М.: Мысль, 1978. - 272 с.</w:t>
      </w:r>
    </w:p>
    <w:p w14:paraId="253203B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349.</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К.Д. Собр. соч.: в 6 т. Текст. / К.Д. Ушинский. М. : Педагогика, 1988.</w:t>
      </w:r>
    </w:p>
    <w:p w14:paraId="0AC58AC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350. Факторович, A.A. Сущность педагогической технологии Текст. / A.A. Факторович // Педагогика. 2008. - № 2. - С. 19-27.</w:t>
      </w:r>
    </w:p>
    <w:p w14:paraId="576AB5F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351.</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Д.И. Психология развития личности в онтогенезе Текст. / Д.И. Фельдштейн;</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АПН СССР общ. и пед. психологии. М. : Педагогика, 1988. - 208 с.</w:t>
      </w:r>
    </w:p>
    <w:p w14:paraId="33D36FE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352. Филатов, O.K.</w:t>
      </w:r>
      <w:r>
        <w:rPr>
          <w:rStyle w:val="WW8Num2z0"/>
          <w:rFonts w:ascii="Verdana" w:hAnsi="Verdana"/>
          <w:color w:val="000000"/>
          <w:sz w:val="18"/>
          <w:szCs w:val="18"/>
        </w:rPr>
        <w:t> </w:t>
      </w:r>
      <w:r>
        <w:rPr>
          <w:rStyle w:val="WW8Num3z0"/>
          <w:rFonts w:ascii="Verdana" w:hAnsi="Verdana"/>
          <w:color w:val="4682B4"/>
          <w:sz w:val="18"/>
          <w:szCs w:val="18"/>
        </w:rPr>
        <w:t>Информатизация</w:t>
      </w:r>
      <w:r>
        <w:rPr>
          <w:rStyle w:val="WW8Num2z0"/>
          <w:rFonts w:ascii="Verdana" w:hAnsi="Verdana"/>
          <w:color w:val="000000"/>
          <w:sz w:val="18"/>
          <w:szCs w:val="18"/>
        </w:rPr>
        <w:t> </w:t>
      </w:r>
      <w:r>
        <w:rPr>
          <w:rFonts w:ascii="Verdana" w:hAnsi="Verdana"/>
          <w:color w:val="000000"/>
          <w:sz w:val="18"/>
          <w:szCs w:val="18"/>
        </w:rPr>
        <w:t>современных технологий обучения в высшей школе : автореф. дис. д-ра пед. наук. М, 1999. - 45 с.</w:t>
      </w:r>
    </w:p>
    <w:p w14:paraId="5178494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353. Философский словарь Текст. / под ред. И.Т. Фролова. 5-е изд. - М. : Политиздат, 1987. - 590 с.</w:t>
      </w:r>
    </w:p>
    <w:p w14:paraId="0EA025A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354. Философский энциклопедический словарь Текст. 2-е изд. - М. : Сов. энциклопедия, 1989. - 815 с.</w:t>
      </w:r>
    </w:p>
    <w:p w14:paraId="30D0362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355. Философский энциклопедический словарь Текст. М. : ИНФРА-М, 2000.-576 с.</w:t>
      </w:r>
    </w:p>
    <w:p w14:paraId="3EB96302"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356. Хакен, Г. Синергетика. Иерархии неустойчивостей в самоорганизующихся системах и устройствах Текст. / Г. Хакен; пер. с нем. М.: Прогресс, 1986.-231 с.</w:t>
      </w:r>
    </w:p>
    <w:p w14:paraId="6918277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357. Харламов, И.Ф. Педагогика в вопросах и ответах : учеб. пособие Текст. / И.Ф. Харламов. М. : Гардарики, 2001. - 256 с.</w:t>
      </w:r>
    </w:p>
    <w:p w14:paraId="5EAE844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358. Хейзинга, Й. Homo ludens. В тени завтрашнего дня Текст. / И. Хейзинга; пер. с нидерл. М. : Изд. группа «</w:t>
      </w:r>
      <w:r>
        <w:rPr>
          <w:rStyle w:val="WW8Num3z0"/>
          <w:rFonts w:ascii="Verdana" w:hAnsi="Verdana"/>
          <w:color w:val="4682B4"/>
          <w:sz w:val="18"/>
          <w:szCs w:val="18"/>
        </w:rPr>
        <w:t>Прогресс</w:t>
      </w:r>
      <w:r>
        <w:rPr>
          <w:rFonts w:ascii="Verdana" w:hAnsi="Verdana"/>
          <w:color w:val="000000"/>
          <w:sz w:val="18"/>
          <w:szCs w:val="18"/>
        </w:rPr>
        <w:t>», 1992. - 464 с.</w:t>
      </w:r>
    </w:p>
    <w:p w14:paraId="68156A4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359.</w:t>
      </w:r>
      <w:r>
        <w:rPr>
          <w:rStyle w:val="WW8Num2z0"/>
          <w:rFonts w:ascii="Verdana" w:hAnsi="Verdana"/>
          <w:color w:val="000000"/>
          <w:sz w:val="18"/>
          <w:szCs w:val="18"/>
        </w:rPr>
        <w:t> </w:t>
      </w:r>
      <w:r>
        <w:rPr>
          <w:rStyle w:val="WW8Num3z0"/>
          <w:rFonts w:ascii="Verdana" w:hAnsi="Verdana"/>
          <w:color w:val="4682B4"/>
          <w:sz w:val="18"/>
          <w:szCs w:val="18"/>
        </w:rPr>
        <w:t>Хридина</w:t>
      </w:r>
      <w:r>
        <w:rPr>
          <w:rFonts w:ascii="Verdana" w:hAnsi="Verdana"/>
          <w:color w:val="000000"/>
          <w:sz w:val="18"/>
          <w:szCs w:val="18"/>
        </w:rPr>
        <w:t>, H.H. Управление образованием как социальной системой: понятийно-терминологический словарь Текст. / H.H. Хридина. Екатеринбург : Уральское изд-во, 2003. - 384 с.</w:t>
      </w:r>
    </w:p>
    <w:p w14:paraId="189B723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360.</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A.B. Дидактическая эвристика. Теория и технология</w:t>
      </w:r>
      <w:r>
        <w:rPr>
          <w:rStyle w:val="WW8Num2z0"/>
          <w:rFonts w:ascii="Verdana" w:hAnsi="Verdana"/>
          <w:color w:val="000000"/>
          <w:sz w:val="18"/>
          <w:szCs w:val="18"/>
        </w:rPr>
        <w:t> </w:t>
      </w:r>
      <w:r>
        <w:rPr>
          <w:rStyle w:val="WW8Num3z0"/>
          <w:rFonts w:ascii="Verdana" w:hAnsi="Verdana"/>
          <w:color w:val="4682B4"/>
          <w:sz w:val="18"/>
          <w:szCs w:val="18"/>
        </w:rPr>
        <w:t>креативного</w:t>
      </w:r>
      <w:r>
        <w:rPr>
          <w:rStyle w:val="WW8Num2z0"/>
          <w:rFonts w:ascii="Verdana" w:hAnsi="Verdana"/>
          <w:color w:val="000000"/>
          <w:sz w:val="18"/>
          <w:szCs w:val="18"/>
        </w:rPr>
        <w:t> </w:t>
      </w:r>
      <w:r>
        <w:rPr>
          <w:rFonts w:ascii="Verdana" w:hAnsi="Verdana"/>
          <w:color w:val="000000"/>
          <w:sz w:val="18"/>
          <w:szCs w:val="18"/>
        </w:rPr>
        <w:t>обучения Текст. / A.B. Хуторской. М. : Изд-во МГУ, 2003- 416 с.</w:t>
      </w:r>
    </w:p>
    <w:p w14:paraId="1E78D5C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361. Хуторской, A.B. Ключевые компетенции как компонент личностно-ориентированной парадигмы Текст. / A.B. Хуторской // Нар. образование. -2003.-Вып. 2.-С. 58-64.</w:t>
      </w:r>
    </w:p>
    <w:p w14:paraId="1CAE4FE5"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362. Царева, Р.Ш. Педагогика развивающего учебного взаимодействия (философско-деонтологический и психологический аспекты) Текст. / Р.Ш. Царева.- Стерлитамак :</w:t>
      </w:r>
      <w:r>
        <w:rPr>
          <w:rStyle w:val="WW8Num2z0"/>
          <w:rFonts w:ascii="Verdana" w:hAnsi="Verdana"/>
          <w:color w:val="000000"/>
          <w:sz w:val="18"/>
          <w:szCs w:val="18"/>
        </w:rPr>
        <w:t> </w:t>
      </w:r>
      <w:r>
        <w:rPr>
          <w:rStyle w:val="WW8Num3z0"/>
          <w:rFonts w:ascii="Verdana" w:hAnsi="Verdana"/>
          <w:color w:val="4682B4"/>
          <w:sz w:val="18"/>
          <w:szCs w:val="18"/>
        </w:rPr>
        <w:t>СГПИ</w:t>
      </w:r>
      <w:r>
        <w:rPr>
          <w:rFonts w:ascii="Verdana" w:hAnsi="Verdana"/>
          <w:color w:val="000000"/>
          <w:sz w:val="18"/>
          <w:szCs w:val="18"/>
        </w:rPr>
        <w:t>, 2000. 166 с.</w:t>
      </w:r>
    </w:p>
    <w:p w14:paraId="663BCFC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363.</w:t>
      </w:r>
      <w:r>
        <w:rPr>
          <w:rStyle w:val="WW8Num2z0"/>
          <w:rFonts w:ascii="Verdana" w:hAnsi="Verdana"/>
          <w:color w:val="000000"/>
          <w:sz w:val="18"/>
          <w:szCs w:val="18"/>
        </w:rPr>
        <w:t> </w:t>
      </w:r>
      <w:r>
        <w:rPr>
          <w:rStyle w:val="WW8Num3z0"/>
          <w:rFonts w:ascii="Verdana" w:hAnsi="Verdana"/>
          <w:color w:val="4682B4"/>
          <w:sz w:val="18"/>
          <w:szCs w:val="18"/>
        </w:rPr>
        <w:t>Чапаев</w:t>
      </w:r>
      <w:r>
        <w:rPr>
          <w:rFonts w:ascii="Verdana" w:hAnsi="Verdana"/>
          <w:color w:val="000000"/>
          <w:sz w:val="18"/>
          <w:szCs w:val="18"/>
        </w:rPr>
        <w:t>, Н.К. Интеграция образования и производства: методология, теория, опыт Текст. / Н.К. Чапаев, M. J1. Вайнпггейн. Челябинск; Екатеринбург :</w:t>
      </w:r>
      <w:r>
        <w:rPr>
          <w:rStyle w:val="WW8Num2z0"/>
          <w:rFonts w:ascii="Verdana" w:hAnsi="Verdana"/>
          <w:color w:val="000000"/>
          <w:sz w:val="18"/>
          <w:szCs w:val="18"/>
        </w:rPr>
        <w:t> </w:t>
      </w:r>
      <w:r>
        <w:rPr>
          <w:rStyle w:val="WW8Num3z0"/>
          <w:rFonts w:ascii="Verdana" w:hAnsi="Verdana"/>
          <w:color w:val="4682B4"/>
          <w:sz w:val="18"/>
          <w:szCs w:val="18"/>
        </w:rPr>
        <w:t>ЧИРПО</w:t>
      </w:r>
      <w:r>
        <w:rPr>
          <w:rFonts w:ascii="Verdana" w:hAnsi="Verdana"/>
          <w:color w:val="000000"/>
          <w:sz w:val="18"/>
          <w:szCs w:val="18"/>
        </w:rPr>
        <w:t>; ИРРО, 2007. - 408 с.</w:t>
      </w:r>
    </w:p>
    <w:p w14:paraId="1F9F832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364.</w:t>
      </w:r>
      <w:r>
        <w:rPr>
          <w:rStyle w:val="WW8Num2z0"/>
          <w:rFonts w:ascii="Verdana" w:hAnsi="Verdana"/>
          <w:color w:val="000000"/>
          <w:sz w:val="18"/>
          <w:szCs w:val="18"/>
        </w:rPr>
        <w:t> </w:t>
      </w:r>
      <w:r>
        <w:rPr>
          <w:rStyle w:val="WW8Num3z0"/>
          <w:rFonts w:ascii="Verdana" w:hAnsi="Verdana"/>
          <w:color w:val="4682B4"/>
          <w:sz w:val="18"/>
          <w:szCs w:val="18"/>
        </w:rPr>
        <w:t>Челышкова</w:t>
      </w:r>
      <w:r>
        <w:rPr>
          <w:rFonts w:ascii="Verdana" w:hAnsi="Verdana"/>
          <w:color w:val="000000"/>
          <w:sz w:val="18"/>
          <w:szCs w:val="18"/>
        </w:rPr>
        <w:t>, М.В. Теория и практика конструирования педагогических тестов Текст. : учеб. пособие / М.В. Челышкова. М. : Издат. центр «</w:t>
      </w:r>
      <w:r>
        <w:rPr>
          <w:rStyle w:val="WW8Num3z0"/>
          <w:rFonts w:ascii="Verdana" w:hAnsi="Verdana"/>
          <w:color w:val="4682B4"/>
          <w:sz w:val="18"/>
          <w:szCs w:val="18"/>
        </w:rPr>
        <w:t>Логос</w:t>
      </w:r>
      <w:r>
        <w:rPr>
          <w:rFonts w:ascii="Verdana" w:hAnsi="Verdana"/>
          <w:color w:val="000000"/>
          <w:sz w:val="18"/>
          <w:szCs w:val="18"/>
        </w:rPr>
        <w:t>», 2002. - 432 с.</w:t>
      </w:r>
    </w:p>
    <w:p w14:paraId="457731E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365. Черепанов, B.C. Экспертные оценки в педагогических исследованиях Текст. / B.C. Черепанов. М. : Педагогика, 1989. - 152 с.</w:t>
      </w:r>
    </w:p>
    <w:p w14:paraId="08C34B3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366.</w:t>
      </w:r>
      <w:r>
        <w:rPr>
          <w:rStyle w:val="WW8Num2z0"/>
          <w:rFonts w:ascii="Verdana" w:hAnsi="Verdana"/>
          <w:color w:val="000000"/>
          <w:sz w:val="18"/>
          <w:szCs w:val="18"/>
        </w:rPr>
        <w:t> </w:t>
      </w:r>
      <w:r>
        <w:rPr>
          <w:rStyle w:val="WW8Num3z0"/>
          <w:rFonts w:ascii="Verdana" w:hAnsi="Verdana"/>
          <w:color w:val="4682B4"/>
          <w:sz w:val="18"/>
          <w:szCs w:val="18"/>
        </w:rPr>
        <w:t>Чернилевский</w:t>
      </w:r>
      <w:r>
        <w:rPr>
          <w:rFonts w:ascii="Verdana" w:hAnsi="Verdana"/>
          <w:color w:val="000000"/>
          <w:sz w:val="18"/>
          <w:szCs w:val="18"/>
        </w:rPr>
        <w:t>, Д.В. Дидактические технологии в высшей школе : учеб. пособие для вузов Текст. / Д.В. Чернилевский. М. : ЮНИТИ-ДАНА, 2002.-437 с.</w:t>
      </w:r>
    </w:p>
    <w:p w14:paraId="4729F31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367.</w:t>
      </w:r>
      <w:r>
        <w:rPr>
          <w:rStyle w:val="WW8Num2z0"/>
          <w:rFonts w:ascii="Verdana" w:hAnsi="Verdana"/>
          <w:color w:val="000000"/>
          <w:sz w:val="18"/>
          <w:szCs w:val="18"/>
        </w:rPr>
        <w:t> </w:t>
      </w:r>
      <w:r>
        <w:rPr>
          <w:rStyle w:val="WW8Num3z0"/>
          <w:rFonts w:ascii="Verdana" w:hAnsi="Verdana"/>
          <w:color w:val="4682B4"/>
          <w:sz w:val="18"/>
          <w:szCs w:val="18"/>
        </w:rPr>
        <w:t>Чуракова</w:t>
      </w:r>
      <w:r>
        <w:rPr>
          <w:rFonts w:ascii="Verdana" w:hAnsi="Verdana"/>
          <w:color w:val="000000"/>
          <w:sz w:val="18"/>
          <w:szCs w:val="18"/>
        </w:rPr>
        <w:t>, О.В. Дневник проектной деятельности: рабочая</w:t>
      </w:r>
      <w:r>
        <w:rPr>
          <w:rStyle w:val="WW8Num2z0"/>
          <w:rFonts w:ascii="Verdana" w:hAnsi="Verdana"/>
          <w:color w:val="000000"/>
          <w:sz w:val="18"/>
          <w:szCs w:val="18"/>
        </w:rPr>
        <w:t> </w:t>
      </w:r>
      <w:r>
        <w:rPr>
          <w:rStyle w:val="WW8Num3z0"/>
          <w:rFonts w:ascii="Verdana" w:hAnsi="Verdana"/>
          <w:color w:val="4682B4"/>
          <w:sz w:val="18"/>
          <w:szCs w:val="18"/>
        </w:rPr>
        <w:t>тетрадь</w:t>
      </w:r>
      <w:r>
        <w:rPr>
          <w:rStyle w:val="WW8Num2z0"/>
          <w:rFonts w:ascii="Verdana" w:hAnsi="Verdana"/>
          <w:color w:val="000000"/>
          <w:sz w:val="18"/>
          <w:szCs w:val="18"/>
        </w:rPr>
        <w:t> </w:t>
      </w:r>
      <w:r>
        <w:rPr>
          <w:rFonts w:ascii="Verdana" w:hAnsi="Verdana"/>
          <w:color w:val="000000"/>
          <w:sz w:val="18"/>
          <w:szCs w:val="18"/>
        </w:rPr>
        <w:t>для 8-9 кл. Текст. / О.В. Чуракова, Г.Б.</w:t>
      </w:r>
      <w:r>
        <w:rPr>
          <w:rStyle w:val="WW8Num2z0"/>
          <w:rFonts w:ascii="Verdana" w:hAnsi="Verdana"/>
          <w:color w:val="000000"/>
          <w:sz w:val="18"/>
          <w:szCs w:val="18"/>
        </w:rPr>
        <w:t> </w:t>
      </w:r>
      <w:r>
        <w:rPr>
          <w:rStyle w:val="WW8Num3z0"/>
          <w:rFonts w:ascii="Verdana" w:hAnsi="Verdana"/>
          <w:color w:val="4682B4"/>
          <w:sz w:val="18"/>
          <w:szCs w:val="18"/>
        </w:rPr>
        <w:t>Голуб</w:t>
      </w:r>
      <w:r>
        <w:rPr>
          <w:rFonts w:ascii="Verdana" w:hAnsi="Verdana"/>
          <w:color w:val="000000"/>
          <w:sz w:val="18"/>
          <w:szCs w:val="18"/>
        </w:rPr>
        <w:t>, Е.А. Перелыгина. — М. : Академкнига, 2004. 20 с.</w:t>
      </w:r>
    </w:p>
    <w:p w14:paraId="2F60BA3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368.</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В.Д. Проблемы системогенеза профессиональной деятельности Текст. / В.Д. Шадриков. М., 1982. - 219 с.</w:t>
      </w:r>
    </w:p>
    <w:p w14:paraId="2CD399A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369. Шадриков, В.Д. Психология деятельности и способности человека: учеб. пособие Текст. / В.Д. Шадриков. 2-е изд., перераб. и доп. - М. : Логос, 1996. - 320 с.</w:t>
      </w:r>
    </w:p>
    <w:p w14:paraId="4CBB84A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370.</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Т.И. Управление образовательными системами: учеб. пособие для студ. высш. учеб. заведений Текст. / Т.И.</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П.И. Третьяков, Н.П. Капустин; под ред. Т.И.</w:t>
      </w:r>
      <w:r>
        <w:rPr>
          <w:rStyle w:val="WW8Num2z0"/>
          <w:rFonts w:ascii="Verdana" w:hAnsi="Verdana"/>
          <w:color w:val="000000"/>
          <w:sz w:val="18"/>
          <w:szCs w:val="18"/>
        </w:rPr>
        <w:t> </w:t>
      </w:r>
      <w:r>
        <w:rPr>
          <w:rStyle w:val="WW8Num3z0"/>
          <w:rFonts w:ascii="Verdana" w:hAnsi="Verdana"/>
          <w:color w:val="4682B4"/>
          <w:sz w:val="18"/>
          <w:szCs w:val="18"/>
        </w:rPr>
        <w:t>Шамовой</w:t>
      </w:r>
      <w:r>
        <w:rPr>
          <w:rFonts w:ascii="Verdana" w:hAnsi="Verdana"/>
          <w:color w:val="000000"/>
          <w:sz w:val="18"/>
          <w:szCs w:val="18"/>
        </w:rPr>
        <w:t>. М.: Гуманит. изд. Центр «</w:t>
      </w:r>
      <w:r>
        <w:rPr>
          <w:rStyle w:val="WW8Num3z0"/>
          <w:rFonts w:ascii="Verdana" w:hAnsi="Verdana"/>
          <w:color w:val="4682B4"/>
          <w:sz w:val="18"/>
          <w:szCs w:val="18"/>
        </w:rPr>
        <w:t>ВЛАДОС</w:t>
      </w:r>
      <w:r>
        <w:rPr>
          <w:rFonts w:ascii="Verdana" w:hAnsi="Verdana"/>
          <w:color w:val="000000"/>
          <w:sz w:val="18"/>
          <w:szCs w:val="18"/>
        </w:rPr>
        <w:t>», 2002. -320 с.</w:t>
      </w:r>
    </w:p>
    <w:p w14:paraId="50DD99D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371. Шелтон, А. Введение в профессиональную</w:t>
      </w:r>
      <w:r>
        <w:rPr>
          <w:rStyle w:val="WW8Num2z0"/>
          <w:rFonts w:ascii="Verdana" w:hAnsi="Verdana"/>
          <w:color w:val="000000"/>
          <w:sz w:val="18"/>
          <w:szCs w:val="18"/>
        </w:rPr>
        <w:t> </w:t>
      </w:r>
      <w:r>
        <w:rPr>
          <w:rStyle w:val="WW8Num3z0"/>
          <w:rFonts w:ascii="Verdana" w:hAnsi="Verdana"/>
          <w:color w:val="4682B4"/>
          <w:sz w:val="18"/>
          <w:szCs w:val="18"/>
        </w:rPr>
        <w:t>педагогику</w:t>
      </w:r>
      <w:r>
        <w:rPr>
          <w:rFonts w:ascii="Verdana" w:hAnsi="Verdana"/>
          <w:color w:val="000000"/>
          <w:sz w:val="18"/>
          <w:szCs w:val="18"/>
        </w:rPr>
        <w:t>: учеб. пособие Текст. / А. Шелтон. Екатеринбург: Изд-во Урал. гос. проф.-пед. ун-та, 1996. -288 с.</w:t>
      </w:r>
    </w:p>
    <w:p w14:paraId="6064BC41"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372.</w:t>
      </w:r>
      <w:r>
        <w:rPr>
          <w:rStyle w:val="WW8Num2z0"/>
          <w:rFonts w:ascii="Verdana" w:hAnsi="Verdana"/>
          <w:color w:val="000000"/>
          <w:sz w:val="18"/>
          <w:szCs w:val="18"/>
        </w:rPr>
        <w:t> </w:t>
      </w:r>
      <w:r>
        <w:rPr>
          <w:rStyle w:val="WW8Num3z0"/>
          <w:rFonts w:ascii="Verdana" w:hAnsi="Verdana"/>
          <w:color w:val="4682B4"/>
          <w:sz w:val="18"/>
          <w:szCs w:val="18"/>
        </w:rPr>
        <w:t>Шишов</w:t>
      </w:r>
      <w:r>
        <w:rPr>
          <w:rFonts w:ascii="Verdana" w:hAnsi="Verdana"/>
          <w:color w:val="000000"/>
          <w:sz w:val="18"/>
          <w:szCs w:val="18"/>
        </w:rPr>
        <w:t>, С.Е. Компетентностный подход к образованию как необходимость Текст. / С.Е.</w:t>
      </w:r>
      <w:r>
        <w:rPr>
          <w:rStyle w:val="WW8Num2z0"/>
          <w:rFonts w:ascii="Verdana" w:hAnsi="Verdana"/>
          <w:color w:val="000000"/>
          <w:sz w:val="18"/>
          <w:szCs w:val="18"/>
        </w:rPr>
        <w:t> </w:t>
      </w:r>
      <w:r>
        <w:rPr>
          <w:rStyle w:val="WW8Num3z0"/>
          <w:rFonts w:ascii="Verdana" w:hAnsi="Verdana"/>
          <w:color w:val="4682B4"/>
          <w:sz w:val="18"/>
          <w:szCs w:val="18"/>
        </w:rPr>
        <w:t>Шишов</w:t>
      </w:r>
      <w:r>
        <w:rPr>
          <w:rFonts w:ascii="Verdana" w:hAnsi="Verdana"/>
          <w:color w:val="000000"/>
          <w:sz w:val="18"/>
          <w:szCs w:val="18"/>
        </w:rPr>
        <w:t>, И.Г. Агапов // Мир образования образование в мире. - 2001. - № 4. - С. 44-54.</w:t>
      </w:r>
    </w:p>
    <w:p w14:paraId="1396E4F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373. Шишов, С.Е. Понятие компетенции в контексте качества образования Текст. / С.Е. Шишов // Стандарты и мониторинг в образовании. 1999. - № 2. -С. 12-14.</w:t>
      </w:r>
    </w:p>
    <w:p w14:paraId="1EDA283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374.</w:t>
      </w:r>
      <w:r>
        <w:rPr>
          <w:rStyle w:val="WW8Num2z0"/>
          <w:rFonts w:ascii="Verdana" w:hAnsi="Verdana"/>
          <w:color w:val="000000"/>
          <w:sz w:val="18"/>
          <w:szCs w:val="18"/>
        </w:rPr>
        <w:t> </w:t>
      </w:r>
      <w:r>
        <w:rPr>
          <w:rStyle w:val="WW8Num3z0"/>
          <w:rFonts w:ascii="Verdana" w:hAnsi="Verdana"/>
          <w:color w:val="4682B4"/>
          <w:sz w:val="18"/>
          <w:szCs w:val="18"/>
        </w:rPr>
        <w:t>Шишов</w:t>
      </w:r>
      <w:r>
        <w:rPr>
          <w:rFonts w:ascii="Verdana" w:hAnsi="Verdana"/>
          <w:color w:val="000000"/>
          <w:sz w:val="18"/>
          <w:szCs w:val="18"/>
        </w:rPr>
        <w:t>, С.Е. Школа: мониторинг качества образования Текст. / С.Е. Шишов, В.А.</w:t>
      </w:r>
      <w:r>
        <w:rPr>
          <w:rStyle w:val="WW8Num2z0"/>
          <w:rFonts w:ascii="Verdana" w:hAnsi="Verdana"/>
          <w:color w:val="000000"/>
          <w:sz w:val="18"/>
          <w:szCs w:val="18"/>
        </w:rPr>
        <w:t> </w:t>
      </w:r>
      <w:r>
        <w:rPr>
          <w:rStyle w:val="WW8Num3z0"/>
          <w:rFonts w:ascii="Verdana" w:hAnsi="Verdana"/>
          <w:color w:val="4682B4"/>
          <w:sz w:val="18"/>
          <w:szCs w:val="18"/>
        </w:rPr>
        <w:t>Кальней</w:t>
      </w:r>
      <w:r>
        <w:rPr>
          <w:rFonts w:ascii="Verdana" w:hAnsi="Verdana"/>
          <w:color w:val="000000"/>
          <w:sz w:val="18"/>
          <w:szCs w:val="18"/>
        </w:rPr>
        <w:t>. М.: Наука, 2000. - 320 с.</w:t>
      </w:r>
    </w:p>
    <w:p w14:paraId="32460CC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375. Шогенов, A.A. Интеграционные процессы как фактор развития образовательного пространства</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региона: Текст. дис. д-ра пед наук / A.A. Шогенов. М., 2008. 353 с.</w:t>
      </w:r>
    </w:p>
    <w:p w14:paraId="446490EC"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376.</w:t>
      </w:r>
      <w:r>
        <w:rPr>
          <w:rStyle w:val="WW8Num2z0"/>
          <w:rFonts w:ascii="Verdana" w:hAnsi="Verdana"/>
          <w:color w:val="000000"/>
          <w:sz w:val="18"/>
          <w:szCs w:val="18"/>
        </w:rPr>
        <w:t> </w:t>
      </w:r>
      <w:r>
        <w:rPr>
          <w:rStyle w:val="WW8Num3z0"/>
          <w:rFonts w:ascii="Verdana" w:hAnsi="Verdana"/>
          <w:color w:val="4682B4"/>
          <w:sz w:val="18"/>
          <w:szCs w:val="18"/>
        </w:rPr>
        <w:t>Штофф</w:t>
      </w:r>
      <w:r>
        <w:rPr>
          <w:rFonts w:ascii="Verdana" w:hAnsi="Verdana"/>
          <w:color w:val="000000"/>
          <w:sz w:val="18"/>
          <w:szCs w:val="18"/>
        </w:rPr>
        <w:t>, В.А. Проблемы методики научного познания Текст. / В.А. Штофф. М.: Высш. школа, 1979. - 269 с.</w:t>
      </w:r>
    </w:p>
    <w:p w14:paraId="61187FC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377.</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Г.П. Организационно-деятельностные игры как возможная форма и метод внедрения</w:t>
      </w:r>
      <w:r>
        <w:rPr>
          <w:rStyle w:val="WW8Num2z0"/>
          <w:rFonts w:ascii="Verdana" w:hAnsi="Verdana"/>
          <w:color w:val="000000"/>
          <w:sz w:val="18"/>
          <w:szCs w:val="18"/>
        </w:rPr>
        <w:t> </w:t>
      </w:r>
      <w:r>
        <w:rPr>
          <w:rStyle w:val="WW8Num3z0"/>
          <w:rFonts w:ascii="Verdana" w:hAnsi="Verdana"/>
          <w:color w:val="4682B4"/>
          <w:sz w:val="18"/>
          <w:szCs w:val="18"/>
        </w:rPr>
        <w:t>АСУ</w:t>
      </w:r>
      <w:r>
        <w:rPr>
          <w:rStyle w:val="WW8Num2z0"/>
          <w:rFonts w:ascii="Verdana" w:hAnsi="Verdana"/>
          <w:color w:val="000000"/>
          <w:sz w:val="18"/>
          <w:szCs w:val="18"/>
        </w:rPr>
        <w:t> </w:t>
      </w:r>
      <w:r>
        <w:rPr>
          <w:rFonts w:ascii="Verdana" w:hAnsi="Verdana"/>
          <w:color w:val="000000"/>
          <w:sz w:val="18"/>
          <w:szCs w:val="18"/>
        </w:rPr>
        <w:t>Текст. / Г.П. Щедровицкий. М. : НИИ</w:t>
      </w:r>
      <w:r>
        <w:rPr>
          <w:rStyle w:val="WW8Num2z0"/>
          <w:rFonts w:ascii="Verdana" w:hAnsi="Verdana"/>
          <w:color w:val="000000"/>
          <w:sz w:val="18"/>
          <w:szCs w:val="18"/>
        </w:rPr>
        <w:t> </w:t>
      </w:r>
      <w:r>
        <w:rPr>
          <w:rStyle w:val="WW8Num3z0"/>
          <w:rFonts w:ascii="Verdana" w:hAnsi="Verdana"/>
          <w:color w:val="4682B4"/>
          <w:sz w:val="18"/>
          <w:szCs w:val="18"/>
        </w:rPr>
        <w:t>ОПП</w:t>
      </w:r>
      <w:r>
        <w:rPr>
          <w:rStyle w:val="WW8Num2z0"/>
          <w:rFonts w:ascii="Verdana" w:hAnsi="Verdana"/>
          <w:color w:val="000000"/>
          <w:sz w:val="18"/>
          <w:szCs w:val="18"/>
        </w:rPr>
        <w:t> </w:t>
      </w:r>
      <w:r>
        <w:rPr>
          <w:rFonts w:ascii="Verdana" w:hAnsi="Verdana"/>
          <w:color w:val="000000"/>
          <w:sz w:val="18"/>
          <w:szCs w:val="18"/>
        </w:rPr>
        <w:t>АПН СССР, 1982. - С. 26-29.</w:t>
      </w:r>
    </w:p>
    <w:p w14:paraId="03EAF187"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378. Щедровицкий, Т.П. Проблемы методологии системного исследования Текст. / Г.П. Щедровицкий. М.: Знание, 1964. - 89 с.</w:t>
      </w:r>
    </w:p>
    <w:p w14:paraId="674081A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379. Щипачева, Н.В. Качество образования в системе высшей школы Текст. / Н.В. Щипачева. М.: Пед. о-во России, 2005. - 212 с.</w:t>
      </w:r>
    </w:p>
    <w:p w14:paraId="30BB246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380.</w:t>
      </w:r>
      <w:r>
        <w:rPr>
          <w:rStyle w:val="WW8Num2z0"/>
          <w:rFonts w:ascii="Verdana" w:hAnsi="Verdana"/>
          <w:color w:val="000000"/>
          <w:sz w:val="18"/>
          <w:szCs w:val="18"/>
        </w:rPr>
        <w:t> </w:t>
      </w:r>
      <w:r>
        <w:rPr>
          <w:rStyle w:val="WW8Num3z0"/>
          <w:rFonts w:ascii="Verdana" w:hAnsi="Verdana"/>
          <w:color w:val="4682B4"/>
          <w:sz w:val="18"/>
          <w:szCs w:val="18"/>
        </w:rPr>
        <w:t>Щуркова</w:t>
      </w:r>
      <w:r>
        <w:rPr>
          <w:rFonts w:ascii="Verdana" w:hAnsi="Verdana"/>
          <w:color w:val="000000"/>
          <w:sz w:val="18"/>
          <w:szCs w:val="18"/>
        </w:rPr>
        <w:t>, Н.Е. Педагогическая технология Текст. / Н.Е. Щуркова. -М.: Пед. о-во России, 2002. 224 с.</w:t>
      </w:r>
    </w:p>
    <w:p w14:paraId="166FA45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381. Экономика и организация управления</w:t>
      </w:r>
      <w:r>
        <w:rPr>
          <w:rStyle w:val="WW8Num2z0"/>
          <w:rFonts w:ascii="Verdana" w:hAnsi="Verdana"/>
          <w:color w:val="000000"/>
          <w:sz w:val="18"/>
          <w:szCs w:val="18"/>
        </w:rPr>
        <w:t> </w:t>
      </w:r>
      <w:r>
        <w:rPr>
          <w:rStyle w:val="WW8Num3z0"/>
          <w:rFonts w:ascii="Verdana" w:hAnsi="Verdana"/>
          <w:color w:val="4682B4"/>
          <w:sz w:val="18"/>
          <w:szCs w:val="18"/>
        </w:rPr>
        <w:t>вузом</w:t>
      </w:r>
      <w:r>
        <w:rPr>
          <w:rFonts w:ascii="Verdana" w:hAnsi="Verdana"/>
          <w:color w:val="000000"/>
          <w:sz w:val="18"/>
          <w:szCs w:val="18"/>
        </w:rPr>
        <w:t>: учеб. Текст. / под ред. В.В. Глухова. СПб.: Лань, 1998. - 448 с.</w:t>
      </w:r>
    </w:p>
    <w:p w14:paraId="54003DD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382.</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Д.Б. Психология игры Текст. /Д.Б. Эльконин. М. : Гума-нит. издат. центр ВЛАДОС, 1999. - 360 с.</w:t>
      </w:r>
    </w:p>
    <w:p w14:paraId="2850A58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383. Энциклопедический словарь «</w:t>
      </w:r>
      <w:r>
        <w:rPr>
          <w:rStyle w:val="WW8Num3z0"/>
          <w:rFonts w:ascii="Verdana" w:hAnsi="Verdana"/>
          <w:color w:val="4682B4"/>
          <w:sz w:val="18"/>
          <w:szCs w:val="18"/>
        </w:rPr>
        <w:t>Человек</w:t>
      </w:r>
      <w:r>
        <w:rPr>
          <w:rFonts w:ascii="Verdana" w:hAnsi="Verdana"/>
          <w:color w:val="000000"/>
          <w:sz w:val="18"/>
          <w:szCs w:val="18"/>
        </w:rPr>
        <w:t>» / ред. Ю.Г.</w:t>
      </w:r>
      <w:r>
        <w:rPr>
          <w:rStyle w:val="WW8Num2z0"/>
          <w:rFonts w:ascii="Verdana" w:hAnsi="Verdana"/>
          <w:color w:val="000000"/>
          <w:sz w:val="18"/>
          <w:szCs w:val="18"/>
        </w:rPr>
        <w:t> </w:t>
      </w:r>
      <w:r>
        <w:rPr>
          <w:rStyle w:val="WW8Num3z0"/>
          <w:rFonts w:ascii="Verdana" w:hAnsi="Verdana"/>
          <w:color w:val="4682B4"/>
          <w:sz w:val="18"/>
          <w:szCs w:val="18"/>
        </w:rPr>
        <w:t>Волков</w:t>
      </w:r>
      <w:r>
        <w:rPr>
          <w:rFonts w:ascii="Verdana" w:hAnsi="Verdana"/>
          <w:color w:val="000000"/>
          <w:sz w:val="18"/>
          <w:szCs w:val="18"/>
        </w:rPr>
        <w:t>, B.C. Поликарпов. М.: Гардарики, 1999. - 290 с.</w:t>
      </w:r>
    </w:p>
    <w:p w14:paraId="38EB697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384. Энциклопедия профессионального образования Текст. : в 3 т. / под ред. С .Я. Батышева. М. : РАО; Ассоц. «Проф. образование», 1999. - Т. 1. - 568 е.; Т. 2.-440 е.; Т. 3.-488 с.</w:t>
      </w:r>
    </w:p>
    <w:p w14:paraId="3A39B4E6"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385. Юдин, Э.Г. Системный подход и принцип деятельности Текст. / Э.Г. Юдин. М.: Наука, 1978. - 176 с.</w:t>
      </w:r>
    </w:p>
    <w:p w14:paraId="52DDBE02"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386.</w:t>
      </w:r>
      <w:r>
        <w:rPr>
          <w:rStyle w:val="WW8Num2z0"/>
          <w:rFonts w:ascii="Verdana" w:hAnsi="Verdana"/>
          <w:color w:val="000000"/>
          <w:sz w:val="18"/>
          <w:szCs w:val="18"/>
        </w:rPr>
        <w:t> </w:t>
      </w:r>
      <w:r>
        <w:rPr>
          <w:rStyle w:val="WW8Num3z0"/>
          <w:rFonts w:ascii="Verdana" w:hAnsi="Verdana"/>
          <w:color w:val="4682B4"/>
          <w:sz w:val="18"/>
          <w:szCs w:val="18"/>
        </w:rPr>
        <w:t>Ягодин</w:t>
      </w:r>
      <w:r>
        <w:rPr>
          <w:rFonts w:ascii="Verdana" w:hAnsi="Verdana"/>
          <w:color w:val="000000"/>
          <w:sz w:val="18"/>
          <w:szCs w:val="18"/>
        </w:rPr>
        <w:t>, Г.А. Устойчивое развитие и экологическое образование Текст. / Г.А. Ягодин, Е.С.</w:t>
      </w:r>
      <w:r>
        <w:rPr>
          <w:rStyle w:val="WW8Num2z0"/>
          <w:rFonts w:ascii="Verdana" w:hAnsi="Verdana"/>
          <w:color w:val="000000"/>
          <w:sz w:val="18"/>
          <w:szCs w:val="18"/>
        </w:rPr>
        <w:t> </w:t>
      </w:r>
      <w:r>
        <w:rPr>
          <w:rStyle w:val="WW8Num3z0"/>
          <w:rFonts w:ascii="Verdana" w:hAnsi="Verdana"/>
          <w:color w:val="4682B4"/>
          <w:sz w:val="18"/>
          <w:szCs w:val="18"/>
        </w:rPr>
        <w:t>Оганесян</w:t>
      </w:r>
      <w:r>
        <w:rPr>
          <w:rStyle w:val="WW8Num2z0"/>
          <w:rFonts w:ascii="Verdana" w:hAnsi="Verdana"/>
          <w:color w:val="000000"/>
          <w:sz w:val="18"/>
          <w:szCs w:val="18"/>
        </w:rPr>
        <w:t> </w:t>
      </w:r>
      <w:r>
        <w:rPr>
          <w:rFonts w:ascii="Verdana" w:hAnsi="Verdana"/>
          <w:color w:val="000000"/>
          <w:sz w:val="18"/>
          <w:szCs w:val="18"/>
        </w:rPr>
        <w:t>// Экол. образование в школе. 1999. - № 1. -С. 5-14.</w:t>
      </w:r>
    </w:p>
    <w:p w14:paraId="1FCF467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387. Ядов, В.А. Стратегия социологического исследования Текст. / В.А. Ядов. М.: Академкнига; Добросвет, 2003. - 596 с.</w:t>
      </w:r>
    </w:p>
    <w:p w14:paraId="6DD01B99"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388.</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И.С. Разработка технологии личностно ориентированного обучения Текст. / И.С. Якиманская // Вопр. психологии. 1995. -№2.-С. 31-42.</w:t>
      </w:r>
    </w:p>
    <w:p w14:paraId="63BFB5E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389. Яковлев, И.П. Интеграция высшей школы с наукой и производством Текст. / И.П. Яковлев. Л.: Изд-во ЛГУ, 1980. - 113 с.</w:t>
      </w:r>
    </w:p>
    <w:p w14:paraId="4CB1C8AA"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390. Яковлева, Н.М. Подготовка студентов к творческой</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деятельности Текст. / Н.М. Яковлева. Челябинск, 1991. - 82 с.</w:t>
      </w:r>
    </w:p>
    <w:p w14:paraId="5B6BFD9E"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391. Янушкевич. Ф. Технология обучения в системе высшего обоазования Текст. / Ф. Янушкевич; пер. с польск. М., 1986. - 158 с.</w:t>
      </w:r>
    </w:p>
    <w:p w14:paraId="58ED8AC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392. Яныпин, П.В. Исследование</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по Дембо-Рубинштейн с элементами клинической</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Текст. / П.В. Яныпин /</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клинической психологии: методы исследования личности. СПб., 2004. - 336 с.</w:t>
      </w:r>
    </w:p>
    <w:p w14:paraId="2BF1380D"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393. Cole Е. Educating blacks for tomorrows technologies // Crisis. N.Y., 1995. - Vol. 9. - № 4. - P. 6-10.</w:t>
      </w:r>
    </w:p>
    <w:p w14:paraId="60002310"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394. Competence-based Qualifications for adults. Helsinki: National Board of Education, 2003. - 12 p.</w:t>
      </w:r>
    </w:p>
    <w:p w14:paraId="004DFC93"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395. Craft, design &amp; Technology: GCSE? A guide for teachers. London: Thomson Litho, 1986. - 43 p.</w:t>
      </w:r>
    </w:p>
    <w:p w14:paraId="4ADF4C1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396. Educational Technology ins creation // Development and cultural transfer / ed. by R. Murray Thomas. - University of California Santa Barbara. LfSA. Victir V. Kobayashi University of Hawan Honolulu USA.</w:t>
      </w:r>
    </w:p>
    <w:p w14:paraId="73782E5B"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397. Kasser Т., Ryan R.M. A dark side of the American dream: Correlates of financial success as a central life aspiration // J. Pers. Soc. Psychol. Bull. 1993. - V. 65.</w:t>
      </w:r>
    </w:p>
    <w:p w14:paraId="6497534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398. Korhonen M. Project as a Learning Method in Expert Development // Informatics in Education. 2002. - Vol. 1.</w:t>
      </w:r>
    </w:p>
    <w:p w14:paraId="1C623B6F"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399. Memorandum on Life-Long Learning. Working Group «Education and Training Statistics» Meeting, November 13-14. Eurostat, 2000.</w:t>
      </w:r>
    </w:p>
    <w:p w14:paraId="7F8EE21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400. Stielten A. Einführung in die Berufspadagogik Stuttgart. Steiner, 1991. -S. 145-159.</w:t>
      </w:r>
    </w:p>
    <w:p w14:paraId="2784AB94"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401. The Teaching of Science &amp; Technology in an Interdisciplinary Context. -Paris: UNESCO, 1986. 133 p.</w:t>
      </w:r>
    </w:p>
    <w:p w14:paraId="27B72628" w14:textId="77777777" w:rsidR="004E29CB" w:rsidRDefault="004E29CB" w:rsidP="004E29CB">
      <w:pPr>
        <w:pStyle w:val="WW8Num1z2"/>
        <w:shd w:val="clear" w:color="auto" w:fill="F7F7F7"/>
        <w:spacing w:after="0"/>
        <w:rPr>
          <w:rFonts w:ascii="Verdana" w:hAnsi="Verdana"/>
          <w:color w:val="000000"/>
          <w:sz w:val="18"/>
          <w:szCs w:val="18"/>
        </w:rPr>
      </w:pPr>
      <w:r>
        <w:rPr>
          <w:rFonts w:ascii="Verdana" w:hAnsi="Verdana"/>
          <w:color w:val="000000"/>
          <w:sz w:val="18"/>
          <w:szCs w:val="18"/>
        </w:rPr>
        <w:t>402. Woolman, M. Technology in Education // The Encyclopedia of Ed.n. -New York.-Vol. 9.</w:t>
      </w:r>
    </w:p>
    <w:p w14:paraId="71C2EE91" w14:textId="7B20D03A" w:rsidR="004E29CB" w:rsidRPr="004E29CB" w:rsidRDefault="004E29CB" w:rsidP="004E29CB">
      <w:r>
        <w:rPr>
          <w:rFonts w:ascii="Verdana" w:hAnsi="Verdana"/>
          <w:color w:val="000000"/>
          <w:sz w:val="18"/>
          <w:szCs w:val="18"/>
        </w:rPr>
        <w:br/>
      </w:r>
      <w:r>
        <w:rPr>
          <w:rFonts w:ascii="Verdana" w:hAnsi="Verdana"/>
          <w:color w:val="000000"/>
          <w:sz w:val="18"/>
          <w:szCs w:val="18"/>
        </w:rPr>
        <w:br/>
      </w:r>
    </w:p>
    <w:sectPr w:rsidR="004E29CB" w:rsidRPr="004E29C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07140" w14:textId="77777777" w:rsidR="00C16459" w:rsidRDefault="00C16459">
      <w:pPr>
        <w:spacing w:after="0" w:line="240" w:lineRule="auto"/>
      </w:pPr>
      <w:r>
        <w:separator/>
      </w:r>
    </w:p>
  </w:endnote>
  <w:endnote w:type="continuationSeparator" w:id="0">
    <w:p w14:paraId="67D091BA" w14:textId="77777777" w:rsidR="00C16459" w:rsidRDefault="00C16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68DC5" w14:textId="77777777" w:rsidR="00C16459" w:rsidRDefault="00C16459">
      <w:pPr>
        <w:spacing w:after="0" w:line="240" w:lineRule="auto"/>
      </w:pPr>
      <w:r>
        <w:separator/>
      </w:r>
    </w:p>
  </w:footnote>
  <w:footnote w:type="continuationSeparator" w:id="0">
    <w:p w14:paraId="056B732D" w14:textId="77777777" w:rsidR="00C16459" w:rsidRDefault="00C16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5E13688"/>
    <w:multiLevelType w:val="hybridMultilevel"/>
    <w:tmpl w:val="8C62F6FC"/>
    <w:lvl w:ilvl="0" w:tplc="2072103C">
      <w:start w:val="1"/>
      <w:numFmt w:val="bullet"/>
      <w:lvlText w:val=""/>
      <w:lvlJc w:val="left"/>
      <w:pPr>
        <w:tabs>
          <w:tab w:val="num" w:pos="2230"/>
        </w:tabs>
        <w:ind w:left="2230" w:hanging="360"/>
      </w:pPr>
      <w:rPr>
        <w:rFonts w:ascii="Symbol" w:hAnsi="Symbol" w:hint="default"/>
        <w:color w:val="auto"/>
      </w:rPr>
    </w:lvl>
    <w:lvl w:ilvl="1" w:tplc="04190001">
      <w:start w:val="1"/>
      <w:numFmt w:val="bullet"/>
      <w:lvlText w:val=""/>
      <w:lvlJc w:val="left"/>
      <w:pPr>
        <w:tabs>
          <w:tab w:val="num" w:pos="2230"/>
        </w:tabs>
        <w:ind w:left="2230" w:hanging="360"/>
      </w:pPr>
      <w:rPr>
        <w:rFonts w:ascii="Symbol" w:hAnsi="Symbol" w:hint="default"/>
        <w:color w:val="auto"/>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FD4672B"/>
    <w:multiLevelType w:val="hybridMultilevel"/>
    <w:tmpl w:val="61009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13F5C43"/>
    <w:multiLevelType w:val="hybridMultilevel"/>
    <w:tmpl w:val="A5CE4846"/>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67526"/>
    <w:multiLevelType w:val="hybridMultilevel"/>
    <w:tmpl w:val="FE86FF6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8036CA"/>
    <w:multiLevelType w:val="hybridMultilevel"/>
    <w:tmpl w:val="35288C9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17C51989"/>
    <w:multiLevelType w:val="multilevel"/>
    <w:tmpl w:val="B9822D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BD702E1"/>
    <w:multiLevelType w:val="multilevel"/>
    <w:tmpl w:val="471A4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BDE2213"/>
    <w:multiLevelType w:val="hybridMultilevel"/>
    <w:tmpl w:val="E23A81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2F8C4270"/>
    <w:multiLevelType w:val="singleLevel"/>
    <w:tmpl w:val="62C0C5A0"/>
    <w:lvl w:ilvl="0">
      <w:numFmt w:val="bullet"/>
      <w:lvlText w:val="-"/>
      <w:lvlJc w:val="left"/>
      <w:pPr>
        <w:tabs>
          <w:tab w:val="num" w:pos="1080"/>
        </w:tabs>
        <w:ind w:left="1080" w:hanging="360"/>
      </w:pPr>
      <w:rPr>
        <w:rFonts w:hint="default"/>
      </w:rPr>
    </w:lvl>
  </w:abstractNum>
  <w:abstractNum w:abstractNumId="28" w15:restartNumberingAfterBreak="0">
    <w:nsid w:val="317F23B3"/>
    <w:multiLevelType w:val="hybridMultilevel"/>
    <w:tmpl w:val="8FAC43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41F4343"/>
    <w:multiLevelType w:val="singleLevel"/>
    <w:tmpl w:val="092C3F50"/>
    <w:lvl w:ilvl="0">
      <w:numFmt w:val="bullet"/>
      <w:lvlText w:val="-"/>
      <w:lvlJc w:val="left"/>
      <w:pPr>
        <w:tabs>
          <w:tab w:val="num" w:pos="644"/>
        </w:tabs>
        <w:ind w:left="0" w:firstLine="284"/>
      </w:pPr>
      <w:rPr>
        <w:rFonts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A1328B2"/>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3BC533E2"/>
    <w:multiLevelType w:val="hybridMultilevel"/>
    <w:tmpl w:val="36DA921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8A6AB3"/>
    <w:multiLevelType w:val="hybridMultilevel"/>
    <w:tmpl w:val="28D014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9406EA1"/>
    <w:multiLevelType w:val="hybridMultilevel"/>
    <w:tmpl w:val="D5D4DB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BD74AE5"/>
    <w:multiLevelType w:val="hybridMultilevel"/>
    <w:tmpl w:val="D53C11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2CB0C36"/>
    <w:multiLevelType w:val="hybridMultilevel"/>
    <w:tmpl w:val="949480C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99443B6"/>
    <w:multiLevelType w:val="hybridMultilevel"/>
    <w:tmpl w:val="B8B23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C0153E0"/>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33C533E"/>
    <w:multiLevelType w:val="hybridMultilevel"/>
    <w:tmpl w:val="91607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8780777"/>
    <w:multiLevelType w:val="hybridMultilevel"/>
    <w:tmpl w:val="416E81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AAA58CD"/>
    <w:multiLevelType w:val="hybridMultilevel"/>
    <w:tmpl w:val="349CD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1D5F1C"/>
    <w:multiLevelType w:val="hybridMultilevel"/>
    <w:tmpl w:val="DD5E16A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45"/>
  </w:num>
  <w:num w:numId="11">
    <w:abstractNumId w:val="24"/>
  </w:num>
  <w:num w:numId="12">
    <w:abstractNumId w:val="26"/>
  </w:num>
  <w:num w:numId="13">
    <w:abstractNumId w:val="44"/>
  </w:num>
  <w:num w:numId="14">
    <w:abstractNumId w:val="18"/>
  </w:num>
  <w:num w:numId="15">
    <w:abstractNumId w:val="35"/>
  </w:num>
  <w:num w:numId="16">
    <w:abstractNumId w:val="28"/>
  </w:num>
  <w:num w:numId="17">
    <w:abstractNumId w:val="20"/>
  </w:num>
  <w:num w:numId="18">
    <w:abstractNumId w:val="39"/>
  </w:num>
  <w:num w:numId="19">
    <w:abstractNumId w:val="23"/>
  </w:num>
  <w:num w:numId="20">
    <w:abstractNumId w:val="42"/>
  </w:num>
  <w:num w:numId="21">
    <w:abstractNumId w:val="43"/>
  </w:num>
  <w:num w:numId="22">
    <w:abstractNumId w:val="34"/>
  </w:num>
  <w:num w:numId="23">
    <w:abstractNumId w:val="36"/>
  </w:num>
  <w:num w:numId="24">
    <w:abstractNumId w:val="21"/>
  </w:num>
  <w:num w:numId="25">
    <w:abstractNumId w:val="22"/>
  </w:num>
  <w:num w:numId="26">
    <w:abstractNumId w:val="32"/>
  </w:num>
  <w:num w:numId="27">
    <w:abstractNumId w:val="37"/>
  </w:num>
  <w:num w:numId="28">
    <w:abstractNumId w:val="29"/>
  </w:num>
  <w:num w:numId="29">
    <w:abstractNumId w:val="27"/>
  </w:num>
  <w:num w:numId="30">
    <w:abstractNumId w:val="31"/>
  </w:num>
  <w:num w:numId="31">
    <w:abstractNumId w:val="25"/>
  </w:num>
  <w:num w:numId="3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B98"/>
    <w:rsid w:val="00005E57"/>
    <w:rsid w:val="00006869"/>
    <w:rsid w:val="00006D05"/>
    <w:rsid w:val="00006E18"/>
    <w:rsid w:val="000071D0"/>
    <w:rsid w:val="00007704"/>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C43"/>
    <w:rsid w:val="000F44DF"/>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779C"/>
    <w:rsid w:val="00217B16"/>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5DF1"/>
    <w:rsid w:val="003E6EF5"/>
    <w:rsid w:val="003E78EB"/>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4872"/>
    <w:rsid w:val="00634908"/>
    <w:rsid w:val="00634DEB"/>
    <w:rsid w:val="00635064"/>
    <w:rsid w:val="00636674"/>
    <w:rsid w:val="00636831"/>
    <w:rsid w:val="00637DFB"/>
    <w:rsid w:val="00641D5E"/>
    <w:rsid w:val="00645783"/>
    <w:rsid w:val="00645FC1"/>
    <w:rsid w:val="00646361"/>
    <w:rsid w:val="0064663A"/>
    <w:rsid w:val="00646C78"/>
    <w:rsid w:val="00647274"/>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470"/>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05BB"/>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176"/>
    <w:rsid w:val="00A53D5E"/>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16459"/>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17E59"/>
    <w:rsid w:val="00F208FD"/>
    <w:rsid w:val="00F20E98"/>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2877</TotalTime>
  <Pages>35</Pages>
  <Words>18934</Words>
  <Characters>107926</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126607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442</cp:revision>
  <cp:lastPrinted>2009-02-06T05:36:00Z</cp:lastPrinted>
  <dcterms:created xsi:type="dcterms:W3CDTF">2016-09-19T15:12:00Z</dcterms:created>
  <dcterms:modified xsi:type="dcterms:W3CDTF">2016-10-26T10:48:00Z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