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0D595BE1" w:rsidR="00742950" w:rsidRPr="002D5374" w:rsidRDefault="002D5374" w:rsidP="002D5374">
      <w:bookmarkStart w:id="0" w:name="_GoBack"/>
      <w:proofErr w:type="spellStart"/>
      <w:r>
        <w:rPr>
          <w:rFonts w:ascii="Verdana" w:hAnsi="Verdana"/>
          <w:b/>
          <w:bCs/>
          <w:color w:val="000000"/>
          <w:shd w:val="clear" w:color="auto" w:fill="FFFFFF"/>
        </w:rPr>
        <w:t>Халімон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Педагогічна</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науково</w:t>
      </w:r>
      <w:proofErr w:type="spellEnd"/>
      <w:r>
        <w:rPr>
          <w:rFonts w:ascii="Verdana" w:hAnsi="Verdana"/>
          <w:b/>
          <w:bCs/>
          <w:color w:val="000000"/>
          <w:shd w:val="clear" w:color="auto" w:fill="FFFFFF"/>
        </w:rPr>
        <w:t xml:space="preserve">-методична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Л. П. </w:t>
      </w:r>
      <w:proofErr w:type="spellStart"/>
      <w:r>
        <w:rPr>
          <w:rFonts w:ascii="Verdana" w:hAnsi="Verdana"/>
          <w:b/>
          <w:bCs/>
          <w:color w:val="000000"/>
          <w:shd w:val="clear" w:color="auto" w:fill="FFFFFF"/>
        </w:rPr>
        <w:t>Деполович</w:t>
      </w:r>
      <w:proofErr w:type="spellEnd"/>
      <w:r>
        <w:rPr>
          <w:rFonts w:ascii="Verdana" w:hAnsi="Verdana"/>
          <w:b/>
          <w:bCs/>
          <w:color w:val="000000"/>
          <w:shd w:val="clear" w:color="auto" w:fill="FFFFFF"/>
        </w:rPr>
        <w:t xml:space="preserve"> (1869-1943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220 с.</w:t>
      </w:r>
    </w:p>
    <w:sectPr w:rsidR="00742950" w:rsidRPr="002D53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77997" w14:textId="77777777" w:rsidR="00344EFB" w:rsidRDefault="00344EFB">
      <w:pPr>
        <w:spacing w:after="0" w:line="240" w:lineRule="auto"/>
      </w:pPr>
      <w:r>
        <w:separator/>
      </w:r>
    </w:p>
  </w:endnote>
  <w:endnote w:type="continuationSeparator" w:id="0">
    <w:p w14:paraId="32861E11" w14:textId="77777777" w:rsidR="00344EFB" w:rsidRDefault="0034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0D542" w14:textId="77777777" w:rsidR="00344EFB" w:rsidRDefault="00344EFB">
      <w:pPr>
        <w:spacing w:after="0" w:line="240" w:lineRule="auto"/>
      </w:pPr>
      <w:r>
        <w:separator/>
      </w:r>
    </w:p>
  </w:footnote>
  <w:footnote w:type="continuationSeparator" w:id="0">
    <w:p w14:paraId="7F6EA1F7" w14:textId="77777777" w:rsidR="00344EFB" w:rsidRDefault="00344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4EFB"/>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19629</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3895</cp:revision>
  <cp:lastPrinted>2009-02-06T05:36:00Z</cp:lastPrinted>
  <dcterms:created xsi:type="dcterms:W3CDTF">2016-09-19T15:12:00Z</dcterms:created>
  <dcterms:modified xsi:type="dcterms:W3CDTF">2017-01-25T01:13:00Z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