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6069C" w14:textId="4B521C89" w:rsidR="002E2340" w:rsidRDefault="00D912FD" w:rsidP="00D912FD">
      <w:pPr>
        <w:rPr>
          <w:rFonts w:ascii="Tahoma" w:hAnsi="Tahoma" w:cs="Tahoma"/>
          <w:color w:val="3A3A3A"/>
          <w:sz w:val="20"/>
          <w:szCs w:val="20"/>
        </w:rPr>
      </w:pPr>
      <w:bookmarkStart w:id="0" w:name="_GoBack"/>
      <w:proofErr w:type="spellStart"/>
      <w:r>
        <w:rPr>
          <w:rFonts w:ascii="Tahoma" w:hAnsi="Tahoma" w:cs="Tahoma"/>
          <w:color w:val="3A3A3A"/>
          <w:sz w:val="20"/>
          <w:szCs w:val="20"/>
        </w:rPr>
        <w:t>Ніколайчук</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Світлана</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Петрівна</w:t>
      </w:r>
      <w:proofErr w:type="spellEnd"/>
      <w:r>
        <w:rPr>
          <w:rFonts w:ascii="Tahoma" w:hAnsi="Tahoma" w:cs="Tahoma"/>
          <w:color w:val="3A3A3A"/>
          <w:sz w:val="20"/>
          <w:szCs w:val="20"/>
        </w:rPr>
        <w:t xml:space="preserve">. Методика </w:t>
      </w:r>
      <w:proofErr w:type="spellStart"/>
      <w:r>
        <w:rPr>
          <w:rFonts w:ascii="Tahoma" w:hAnsi="Tahoma" w:cs="Tahoma"/>
          <w:color w:val="3A3A3A"/>
          <w:sz w:val="20"/>
          <w:szCs w:val="20"/>
        </w:rPr>
        <w:t>навчання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матеріалознавства</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швейних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виробів</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майбутніх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учителів</w:t>
      </w:r>
      <w:proofErr w:type="spellEnd"/>
      <w:r>
        <w:rPr>
          <w:rFonts w:ascii="Tahoma" w:hAnsi="Tahoma" w:cs="Tahoma"/>
          <w:color w:val="3A3A3A"/>
          <w:sz w:val="20"/>
          <w:szCs w:val="20"/>
        </w:rPr>
        <w:t xml:space="preserve"> </w:t>
      </w:r>
      <w:proofErr w:type="spellStart"/>
      <w:proofErr w:type="gramStart"/>
      <w:r>
        <w:rPr>
          <w:rFonts w:ascii="Tahoma" w:hAnsi="Tahoma" w:cs="Tahoma"/>
          <w:color w:val="3A3A3A"/>
          <w:sz w:val="20"/>
          <w:szCs w:val="20"/>
        </w:rPr>
        <w:t>технологій</w:t>
      </w:r>
      <w:bookmarkEnd w:id="0"/>
      <w:proofErr w:type="spellEnd"/>
      <w:r>
        <w:rPr>
          <w:rFonts w:ascii="Tahoma" w:hAnsi="Tahoma" w:cs="Tahoma"/>
          <w:color w:val="3A3A3A"/>
          <w:sz w:val="20"/>
          <w:szCs w:val="20"/>
        </w:rPr>
        <w:t xml:space="preserve"> :</w:t>
      </w:r>
      <w:proofErr w:type="gramEnd"/>
      <w:r>
        <w:rPr>
          <w:rFonts w:ascii="Tahoma" w:hAnsi="Tahoma" w:cs="Tahoma"/>
          <w:color w:val="3A3A3A"/>
          <w:sz w:val="20"/>
          <w:szCs w:val="20"/>
        </w:rPr>
        <w:t xml:space="preserve"> автореферат </w:t>
      </w:r>
      <w:proofErr w:type="spellStart"/>
      <w:r>
        <w:rPr>
          <w:rFonts w:ascii="Tahoma" w:hAnsi="Tahoma" w:cs="Tahoma"/>
          <w:color w:val="3A3A3A"/>
          <w:sz w:val="20"/>
          <w:szCs w:val="20"/>
        </w:rPr>
        <w:t>дис</w:t>
      </w:r>
      <w:proofErr w:type="spellEnd"/>
      <w:r>
        <w:rPr>
          <w:rFonts w:ascii="Tahoma" w:hAnsi="Tahoma" w:cs="Tahoma"/>
          <w:color w:val="3A3A3A"/>
          <w:sz w:val="20"/>
          <w:szCs w:val="20"/>
        </w:rPr>
        <w:t xml:space="preserve">. … канд. </w:t>
      </w:r>
      <w:proofErr w:type="spellStart"/>
      <w:r>
        <w:rPr>
          <w:rFonts w:ascii="Tahoma" w:hAnsi="Tahoma" w:cs="Tahoma"/>
          <w:color w:val="3A3A3A"/>
          <w:sz w:val="20"/>
          <w:szCs w:val="20"/>
        </w:rPr>
        <w:t>пед</w:t>
      </w:r>
      <w:proofErr w:type="spellEnd"/>
      <w:r>
        <w:rPr>
          <w:rFonts w:ascii="Tahoma" w:hAnsi="Tahoma" w:cs="Tahoma"/>
          <w:color w:val="3A3A3A"/>
          <w:sz w:val="20"/>
          <w:szCs w:val="20"/>
        </w:rPr>
        <w:t xml:space="preserve">. </w:t>
      </w:r>
      <w:proofErr w:type="gramStart"/>
      <w:r>
        <w:rPr>
          <w:rFonts w:ascii="Tahoma" w:hAnsi="Tahoma" w:cs="Tahoma"/>
          <w:color w:val="3A3A3A"/>
          <w:sz w:val="20"/>
          <w:szCs w:val="20"/>
        </w:rPr>
        <w:t>наук :</w:t>
      </w:r>
      <w:proofErr w:type="gramEnd"/>
      <w:r>
        <w:rPr>
          <w:rFonts w:ascii="Tahoma" w:hAnsi="Tahoma" w:cs="Tahoma"/>
          <w:color w:val="3A3A3A"/>
          <w:sz w:val="20"/>
          <w:szCs w:val="20"/>
        </w:rPr>
        <w:t xml:space="preserve"> 13.00.02 / С. П. </w:t>
      </w:r>
      <w:proofErr w:type="spellStart"/>
      <w:r>
        <w:rPr>
          <w:rFonts w:ascii="Tahoma" w:hAnsi="Tahoma" w:cs="Tahoma"/>
          <w:color w:val="3A3A3A"/>
          <w:sz w:val="20"/>
          <w:szCs w:val="20"/>
        </w:rPr>
        <w:t>Ніколайчук</w:t>
      </w:r>
      <w:proofErr w:type="spellEnd"/>
      <w:r>
        <w:rPr>
          <w:rFonts w:ascii="Tahoma" w:hAnsi="Tahoma" w:cs="Tahoma"/>
          <w:color w:val="3A3A3A"/>
          <w:sz w:val="20"/>
          <w:szCs w:val="20"/>
        </w:rPr>
        <w:t xml:space="preserve"> ; наук. </w:t>
      </w:r>
      <w:proofErr w:type="spellStart"/>
      <w:r>
        <w:rPr>
          <w:rFonts w:ascii="Tahoma" w:hAnsi="Tahoma" w:cs="Tahoma"/>
          <w:color w:val="3A3A3A"/>
          <w:sz w:val="20"/>
          <w:szCs w:val="20"/>
        </w:rPr>
        <w:t>кер</w:t>
      </w:r>
      <w:proofErr w:type="spellEnd"/>
      <w:r>
        <w:rPr>
          <w:rFonts w:ascii="Tahoma" w:hAnsi="Tahoma" w:cs="Tahoma"/>
          <w:color w:val="3A3A3A"/>
          <w:sz w:val="20"/>
          <w:szCs w:val="20"/>
        </w:rPr>
        <w:t xml:space="preserve">. М. С. </w:t>
      </w:r>
      <w:proofErr w:type="spellStart"/>
      <w:proofErr w:type="gramStart"/>
      <w:r>
        <w:rPr>
          <w:rFonts w:ascii="Tahoma" w:hAnsi="Tahoma" w:cs="Tahoma"/>
          <w:color w:val="3A3A3A"/>
          <w:sz w:val="20"/>
          <w:szCs w:val="20"/>
        </w:rPr>
        <w:t>Корець</w:t>
      </w:r>
      <w:proofErr w:type="spellEnd"/>
      <w:r>
        <w:rPr>
          <w:rFonts w:ascii="Tahoma" w:hAnsi="Tahoma" w:cs="Tahoma"/>
          <w:color w:val="3A3A3A"/>
          <w:sz w:val="20"/>
          <w:szCs w:val="20"/>
        </w:rPr>
        <w:t xml:space="preserve"> ;</w:t>
      </w:r>
      <w:proofErr w:type="gramEnd"/>
      <w:r>
        <w:rPr>
          <w:rFonts w:ascii="Tahoma" w:hAnsi="Tahoma" w:cs="Tahoma"/>
          <w:color w:val="3A3A3A"/>
          <w:sz w:val="20"/>
          <w:szCs w:val="20"/>
        </w:rPr>
        <w:t xml:space="preserve"> М-во </w:t>
      </w:r>
      <w:proofErr w:type="spellStart"/>
      <w:r>
        <w:rPr>
          <w:rFonts w:ascii="Tahoma" w:hAnsi="Tahoma" w:cs="Tahoma"/>
          <w:color w:val="3A3A3A"/>
          <w:sz w:val="20"/>
          <w:szCs w:val="20"/>
        </w:rPr>
        <w:t>освіти</w:t>
      </w:r>
      <w:proofErr w:type="spellEnd"/>
      <w:r>
        <w:rPr>
          <w:rFonts w:ascii="Tahoma" w:hAnsi="Tahoma" w:cs="Tahoma"/>
          <w:color w:val="3A3A3A"/>
          <w:sz w:val="20"/>
          <w:szCs w:val="20"/>
        </w:rPr>
        <w:t xml:space="preserve"> і науки </w:t>
      </w:r>
      <w:proofErr w:type="spellStart"/>
      <w:r>
        <w:rPr>
          <w:rFonts w:ascii="Tahoma" w:hAnsi="Tahoma" w:cs="Tahoma"/>
          <w:color w:val="3A3A3A"/>
          <w:sz w:val="20"/>
          <w:szCs w:val="20"/>
        </w:rPr>
        <w:t>України</w:t>
      </w:r>
      <w:proofErr w:type="spellEnd"/>
      <w:r>
        <w:rPr>
          <w:rFonts w:ascii="Tahoma" w:hAnsi="Tahoma" w:cs="Tahoma"/>
          <w:color w:val="3A3A3A"/>
          <w:sz w:val="20"/>
          <w:szCs w:val="20"/>
        </w:rPr>
        <w:t xml:space="preserve"> ; </w:t>
      </w:r>
      <w:proofErr w:type="spellStart"/>
      <w:r>
        <w:rPr>
          <w:rFonts w:ascii="Tahoma" w:hAnsi="Tahoma" w:cs="Tahoma"/>
          <w:color w:val="3A3A3A"/>
          <w:sz w:val="20"/>
          <w:szCs w:val="20"/>
        </w:rPr>
        <w:t>Національний</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педагогічний</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університет</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імені</w:t>
      </w:r>
      <w:proofErr w:type="spellEnd"/>
      <w:r>
        <w:rPr>
          <w:rFonts w:ascii="Tahoma" w:hAnsi="Tahoma" w:cs="Tahoma"/>
          <w:color w:val="3A3A3A"/>
          <w:sz w:val="20"/>
          <w:szCs w:val="20"/>
        </w:rPr>
        <w:t xml:space="preserve"> М. П. </w:t>
      </w:r>
      <w:proofErr w:type="spellStart"/>
      <w:r>
        <w:rPr>
          <w:rFonts w:ascii="Tahoma" w:hAnsi="Tahoma" w:cs="Tahoma"/>
          <w:color w:val="3A3A3A"/>
          <w:sz w:val="20"/>
          <w:szCs w:val="20"/>
        </w:rPr>
        <w:t>Драгоманова</w:t>
      </w:r>
      <w:proofErr w:type="spellEnd"/>
      <w:r>
        <w:rPr>
          <w:rFonts w:ascii="Tahoma" w:hAnsi="Tahoma" w:cs="Tahoma"/>
          <w:color w:val="3A3A3A"/>
          <w:sz w:val="20"/>
          <w:szCs w:val="20"/>
        </w:rPr>
        <w:t>. – К., 2015. – 20 с.</w:t>
      </w:r>
    </w:p>
    <w:p w14:paraId="281D8C43" w14:textId="47B072BF" w:rsidR="00D912FD" w:rsidRPr="00D912FD" w:rsidRDefault="00D912FD" w:rsidP="00D912FD">
      <w:proofErr w:type="spellStart"/>
      <w:r>
        <w:rPr>
          <w:rFonts w:ascii="Tahoma" w:hAnsi="Tahoma" w:cs="Tahoma"/>
          <w:color w:val="3A3A3A"/>
          <w:sz w:val="20"/>
          <w:szCs w:val="20"/>
        </w:rPr>
        <w:t>Дисертація</w:t>
      </w:r>
      <w:proofErr w:type="spellEnd"/>
      <w:r>
        <w:rPr>
          <w:rFonts w:ascii="Tahoma" w:hAnsi="Tahoma" w:cs="Tahoma"/>
          <w:color w:val="3A3A3A"/>
          <w:sz w:val="20"/>
          <w:szCs w:val="20"/>
        </w:rPr>
        <w:t xml:space="preserve"> на </w:t>
      </w:r>
      <w:proofErr w:type="spellStart"/>
      <w:r>
        <w:rPr>
          <w:rFonts w:ascii="Tahoma" w:hAnsi="Tahoma" w:cs="Tahoma"/>
          <w:color w:val="3A3A3A"/>
          <w:sz w:val="20"/>
          <w:szCs w:val="20"/>
        </w:rPr>
        <w:t>здобуття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наукового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ступеня</w:t>
      </w:r>
      <w:proofErr w:type="spellEnd"/>
      <w:r>
        <w:rPr>
          <w:rFonts w:ascii="Tahoma" w:hAnsi="Tahoma" w:cs="Tahoma"/>
          <w:color w:val="3A3A3A"/>
          <w:sz w:val="20"/>
          <w:szCs w:val="20"/>
        </w:rPr>
        <w:t xml:space="preserve"> кандидата </w:t>
      </w:r>
      <w:proofErr w:type="spellStart"/>
      <w:r>
        <w:rPr>
          <w:rFonts w:ascii="Tahoma" w:hAnsi="Tahoma" w:cs="Tahoma"/>
          <w:color w:val="3A3A3A"/>
          <w:sz w:val="20"/>
          <w:szCs w:val="20"/>
        </w:rPr>
        <w:t>педагогічних</w:t>
      </w:r>
      <w:proofErr w:type="spellEnd"/>
      <w:r>
        <w:rPr>
          <w:rFonts w:ascii="Tahoma" w:hAnsi="Tahoma" w:cs="Tahoma"/>
          <w:color w:val="3A3A3A"/>
          <w:sz w:val="20"/>
          <w:szCs w:val="20"/>
        </w:rPr>
        <w:t xml:space="preserve"> наук за </w:t>
      </w:r>
      <w:proofErr w:type="spellStart"/>
      <w:r>
        <w:rPr>
          <w:rFonts w:ascii="Tahoma" w:hAnsi="Tahoma" w:cs="Tahoma"/>
          <w:color w:val="3A3A3A"/>
          <w:sz w:val="20"/>
          <w:szCs w:val="20"/>
        </w:rPr>
        <w:t>спеціальністю</w:t>
      </w:r>
      <w:proofErr w:type="spellEnd"/>
      <w:r>
        <w:rPr>
          <w:rFonts w:ascii="Tahoma" w:hAnsi="Tahoma" w:cs="Tahoma"/>
          <w:color w:val="3A3A3A"/>
          <w:sz w:val="20"/>
          <w:szCs w:val="20"/>
        </w:rPr>
        <w:t xml:space="preserve"> 13.00.02 – </w:t>
      </w:r>
      <w:proofErr w:type="spellStart"/>
      <w:r>
        <w:rPr>
          <w:rFonts w:ascii="Tahoma" w:hAnsi="Tahoma" w:cs="Tahoma"/>
          <w:color w:val="3A3A3A"/>
          <w:sz w:val="20"/>
          <w:szCs w:val="20"/>
        </w:rPr>
        <w:t>теорія</w:t>
      </w:r>
      <w:proofErr w:type="spellEnd"/>
      <w:r>
        <w:rPr>
          <w:rFonts w:ascii="Tahoma" w:hAnsi="Tahoma" w:cs="Tahoma"/>
          <w:color w:val="3A3A3A"/>
          <w:sz w:val="20"/>
          <w:szCs w:val="20"/>
        </w:rPr>
        <w:t xml:space="preserve"> та методика </w:t>
      </w:r>
      <w:proofErr w:type="spellStart"/>
      <w:r>
        <w:rPr>
          <w:rFonts w:ascii="Tahoma" w:hAnsi="Tahoma" w:cs="Tahoma"/>
          <w:color w:val="3A3A3A"/>
          <w:sz w:val="20"/>
          <w:szCs w:val="20"/>
        </w:rPr>
        <w:t>навчання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технічні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дисципліни</w:t>
      </w:r>
      <w:proofErr w:type="spellEnd"/>
      <w:r>
        <w:rPr>
          <w:rFonts w:ascii="Tahoma" w:hAnsi="Tahoma" w:cs="Tahoma"/>
          <w:color w:val="3A3A3A"/>
          <w:sz w:val="20"/>
          <w:szCs w:val="20"/>
        </w:rPr>
        <w:t xml:space="preserve">). – </w:t>
      </w:r>
      <w:proofErr w:type="spellStart"/>
      <w:r>
        <w:rPr>
          <w:rFonts w:ascii="Tahoma" w:hAnsi="Tahoma" w:cs="Tahoma"/>
          <w:color w:val="3A3A3A"/>
          <w:sz w:val="20"/>
          <w:szCs w:val="20"/>
        </w:rPr>
        <w:t>Національний</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педагогічний</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університет</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імені</w:t>
      </w:r>
      <w:proofErr w:type="spellEnd"/>
      <w:r>
        <w:rPr>
          <w:rFonts w:ascii="Tahoma" w:hAnsi="Tahoma" w:cs="Tahoma"/>
          <w:color w:val="3A3A3A"/>
          <w:sz w:val="20"/>
          <w:szCs w:val="20"/>
        </w:rPr>
        <w:t xml:space="preserve"> М.П. </w:t>
      </w:r>
      <w:proofErr w:type="spellStart"/>
      <w:r>
        <w:rPr>
          <w:rFonts w:ascii="Tahoma" w:hAnsi="Tahoma" w:cs="Tahoma"/>
          <w:color w:val="3A3A3A"/>
          <w:sz w:val="20"/>
          <w:szCs w:val="20"/>
        </w:rPr>
        <w:t>Драгоманова</w:t>
      </w:r>
      <w:proofErr w:type="spellEnd"/>
      <w:r>
        <w:rPr>
          <w:rFonts w:ascii="Tahoma" w:hAnsi="Tahoma" w:cs="Tahoma"/>
          <w:color w:val="3A3A3A"/>
          <w:sz w:val="20"/>
          <w:szCs w:val="20"/>
        </w:rPr>
        <w:t xml:space="preserve">. – </w:t>
      </w:r>
      <w:proofErr w:type="spellStart"/>
      <w:r>
        <w:rPr>
          <w:rFonts w:ascii="Tahoma" w:hAnsi="Tahoma" w:cs="Tahoma"/>
          <w:color w:val="3A3A3A"/>
          <w:sz w:val="20"/>
          <w:szCs w:val="20"/>
        </w:rPr>
        <w:t>Київ</w:t>
      </w:r>
      <w:proofErr w:type="spellEnd"/>
      <w:r>
        <w:rPr>
          <w:rFonts w:ascii="Tahoma" w:hAnsi="Tahoma" w:cs="Tahoma"/>
          <w:color w:val="3A3A3A"/>
          <w:sz w:val="20"/>
          <w:szCs w:val="20"/>
        </w:rPr>
        <w:t xml:space="preserve">, 2015. </w:t>
      </w:r>
      <w:proofErr w:type="spellStart"/>
      <w:r>
        <w:rPr>
          <w:rFonts w:ascii="Tahoma" w:hAnsi="Tahoma" w:cs="Tahoma"/>
          <w:color w:val="3A3A3A"/>
          <w:sz w:val="20"/>
          <w:szCs w:val="20"/>
        </w:rPr>
        <w:t>Дисертація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присвячена</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дослідженню</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питань</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вдосконалення</w:t>
      </w:r>
      <w:proofErr w:type="spellEnd"/>
      <w:r>
        <w:rPr>
          <w:rFonts w:ascii="Tahoma" w:hAnsi="Tahoma" w:cs="Tahoma"/>
          <w:color w:val="3A3A3A"/>
          <w:sz w:val="20"/>
          <w:szCs w:val="20"/>
        </w:rPr>
        <w:t xml:space="preserve"> методики </w:t>
      </w:r>
      <w:proofErr w:type="spellStart"/>
      <w:r>
        <w:rPr>
          <w:rFonts w:ascii="Tahoma" w:hAnsi="Tahoma" w:cs="Tahoma"/>
          <w:color w:val="3A3A3A"/>
          <w:sz w:val="20"/>
          <w:szCs w:val="20"/>
        </w:rPr>
        <w:t>навчання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матеріалознавства</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швейних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виробів</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майбутніх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учителів</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технологій</w:t>
      </w:r>
      <w:proofErr w:type="spellEnd"/>
      <w:r>
        <w:rPr>
          <w:rFonts w:ascii="Tahoma" w:hAnsi="Tahoma" w:cs="Tahoma"/>
          <w:color w:val="3A3A3A"/>
          <w:sz w:val="20"/>
          <w:szCs w:val="20"/>
        </w:rPr>
        <w:t xml:space="preserve"> шляхом </w:t>
      </w:r>
      <w:proofErr w:type="spellStart"/>
      <w:r>
        <w:rPr>
          <w:rFonts w:ascii="Tahoma" w:hAnsi="Tahoma" w:cs="Tahoma"/>
          <w:color w:val="3A3A3A"/>
          <w:sz w:val="20"/>
          <w:szCs w:val="20"/>
        </w:rPr>
        <w:t>реалізації</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компетентнісного</w:t>
      </w:r>
      <w:proofErr w:type="spellEnd"/>
      <w:r>
        <w:rPr>
          <w:rFonts w:ascii="Tahoma" w:hAnsi="Tahoma" w:cs="Tahoma"/>
          <w:color w:val="3A3A3A"/>
          <w:sz w:val="20"/>
          <w:szCs w:val="20"/>
        </w:rPr>
        <w:t xml:space="preserve"> та </w:t>
      </w:r>
      <w:proofErr w:type="spellStart"/>
      <w:r>
        <w:rPr>
          <w:rFonts w:ascii="Tahoma" w:hAnsi="Tahoma" w:cs="Tahoma"/>
          <w:color w:val="3A3A3A"/>
          <w:sz w:val="20"/>
          <w:szCs w:val="20"/>
        </w:rPr>
        <w:t>особистісно-орієнтованого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підходів</w:t>
      </w:r>
      <w:proofErr w:type="spellEnd"/>
      <w:r>
        <w:rPr>
          <w:rFonts w:ascii="Tahoma" w:hAnsi="Tahoma" w:cs="Tahoma"/>
          <w:color w:val="3A3A3A"/>
          <w:sz w:val="20"/>
          <w:szCs w:val="20"/>
        </w:rPr>
        <w:t xml:space="preserve"> у </w:t>
      </w:r>
      <w:proofErr w:type="spellStart"/>
      <w:r>
        <w:rPr>
          <w:rFonts w:ascii="Tahoma" w:hAnsi="Tahoma" w:cs="Tahoma"/>
          <w:color w:val="3A3A3A"/>
          <w:sz w:val="20"/>
          <w:szCs w:val="20"/>
        </w:rPr>
        <w:t>навчальному</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процесі</w:t>
      </w:r>
      <w:proofErr w:type="spellEnd"/>
      <w:r>
        <w:rPr>
          <w:rFonts w:ascii="Tahoma" w:hAnsi="Tahoma" w:cs="Tahoma"/>
          <w:color w:val="3A3A3A"/>
          <w:sz w:val="20"/>
          <w:szCs w:val="20"/>
        </w:rPr>
        <w:t xml:space="preserve">. У </w:t>
      </w:r>
      <w:proofErr w:type="spellStart"/>
      <w:r>
        <w:rPr>
          <w:rFonts w:ascii="Tahoma" w:hAnsi="Tahoma" w:cs="Tahoma"/>
          <w:color w:val="3A3A3A"/>
          <w:sz w:val="20"/>
          <w:szCs w:val="20"/>
        </w:rPr>
        <w:t>роботі</w:t>
      </w:r>
      <w:proofErr w:type="spellEnd"/>
      <w:r>
        <w:rPr>
          <w:rFonts w:ascii="Tahoma" w:hAnsi="Tahoma" w:cs="Tahoma"/>
          <w:color w:val="3A3A3A"/>
          <w:sz w:val="20"/>
          <w:szCs w:val="20"/>
        </w:rPr>
        <w:t xml:space="preserve"> проведений </w:t>
      </w:r>
      <w:proofErr w:type="spellStart"/>
      <w:r>
        <w:rPr>
          <w:rFonts w:ascii="Tahoma" w:hAnsi="Tahoma" w:cs="Tahoma"/>
          <w:color w:val="3A3A3A"/>
          <w:sz w:val="20"/>
          <w:szCs w:val="20"/>
        </w:rPr>
        <w:t>аналіз</w:t>
      </w:r>
      <w:proofErr w:type="spellEnd"/>
      <w:r>
        <w:rPr>
          <w:rFonts w:ascii="Tahoma" w:hAnsi="Tahoma" w:cs="Tahoma"/>
          <w:color w:val="3A3A3A"/>
          <w:sz w:val="20"/>
          <w:szCs w:val="20"/>
        </w:rPr>
        <w:t xml:space="preserve"> стану </w:t>
      </w:r>
      <w:proofErr w:type="spellStart"/>
      <w:r>
        <w:rPr>
          <w:rFonts w:ascii="Tahoma" w:hAnsi="Tahoma" w:cs="Tahoma"/>
          <w:color w:val="3A3A3A"/>
          <w:sz w:val="20"/>
          <w:szCs w:val="20"/>
        </w:rPr>
        <w:t>підготовки</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майбутніх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учителів</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технологій</w:t>
      </w:r>
      <w:proofErr w:type="spellEnd"/>
      <w:r>
        <w:rPr>
          <w:rFonts w:ascii="Tahoma" w:hAnsi="Tahoma" w:cs="Tahoma"/>
          <w:color w:val="3A3A3A"/>
          <w:sz w:val="20"/>
          <w:szCs w:val="20"/>
        </w:rPr>
        <w:t xml:space="preserve"> з </w:t>
      </w:r>
      <w:proofErr w:type="spellStart"/>
      <w:r>
        <w:rPr>
          <w:rFonts w:ascii="Tahoma" w:hAnsi="Tahoma" w:cs="Tahoma"/>
          <w:color w:val="3A3A3A"/>
          <w:sz w:val="20"/>
          <w:szCs w:val="20"/>
        </w:rPr>
        <w:t>матеріалознавства</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швейних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виробів</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обґрунтовано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теоретичні</w:t>
      </w:r>
      <w:proofErr w:type="spellEnd"/>
      <w:r>
        <w:rPr>
          <w:rFonts w:ascii="Tahoma" w:hAnsi="Tahoma" w:cs="Tahoma"/>
          <w:color w:val="3A3A3A"/>
          <w:sz w:val="20"/>
          <w:szCs w:val="20"/>
        </w:rPr>
        <w:t xml:space="preserve"> засади </w:t>
      </w:r>
      <w:proofErr w:type="spellStart"/>
      <w:r>
        <w:rPr>
          <w:rFonts w:ascii="Tahoma" w:hAnsi="Tahoma" w:cs="Tahoma"/>
          <w:color w:val="3A3A3A"/>
          <w:sz w:val="20"/>
          <w:szCs w:val="20"/>
        </w:rPr>
        <w:t>фахової</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підготовки</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вчителів</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технологій</w:t>
      </w:r>
      <w:proofErr w:type="spellEnd"/>
      <w:r>
        <w:rPr>
          <w:rFonts w:ascii="Tahoma" w:hAnsi="Tahoma" w:cs="Tahoma"/>
          <w:color w:val="3A3A3A"/>
          <w:sz w:val="20"/>
          <w:szCs w:val="20"/>
        </w:rPr>
        <w:t xml:space="preserve"> з </w:t>
      </w:r>
      <w:proofErr w:type="spellStart"/>
      <w:r>
        <w:rPr>
          <w:rFonts w:ascii="Tahoma" w:hAnsi="Tahoma" w:cs="Tahoma"/>
          <w:color w:val="3A3A3A"/>
          <w:sz w:val="20"/>
          <w:szCs w:val="20"/>
        </w:rPr>
        <w:t>матеріалознавства</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швейних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виробів</w:t>
      </w:r>
      <w:proofErr w:type="spellEnd"/>
      <w:r>
        <w:rPr>
          <w:rFonts w:ascii="Tahoma" w:hAnsi="Tahoma" w:cs="Tahoma"/>
          <w:color w:val="3A3A3A"/>
          <w:sz w:val="20"/>
          <w:szCs w:val="20"/>
        </w:rPr>
        <w:t xml:space="preserve"> на засадах </w:t>
      </w:r>
      <w:proofErr w:type="spellStart"/>
      <w:r>
        <w:rPr>
          <w:rFonts w:ascii="Tahoma" w:hAnsi="Tahoma" w:cs="Tahoma"/>
          <w:color w:val="3A3A3A"/>
          <w:sz w:val="20"/>
          <w:szCs w:val="20"/>
        </w:rPr>
        <w:t>компетентнісного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підходу</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розкрито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теоретичні</w:t>
      </w:r>
      <w:proofErr w:type="spellEnd"/>
      <w:r>
        <w:rPr>
          <w:rFonts w:ascii="Tahoma" w:hAnsi="Tahoma" w:cs="Tahoma"/>
          <w:color w:val="3A3A3A"/>
          <w:sz w:val="20"/>
          <w:szCs w:val="20"/>
        </w:rPr>
        <w:t xml:space="preserve"> засади </w:t>
      </w:r>
      <w:proofErr w:type="spellStart"/>
      <w:r>
        <w:rPr>
          <w:rFonts w:ascii="Tahoma" w:hAnsi="Tahoma" w:cs="Tahoma"/>
          <w:color w:val="3A3A3A"/>
          <w:sz w:val="20"/>
          <w:szCs w:val="20"/>
        </w:rPr>
        <w:t>використання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проектної</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технології</w:t>
      </w:r>
      <w:proofErr w:type="spellEnd"/>
      <w:r>
        <w:rPr>
          <w:rFonts w:ascii="Tahoma" w:hAnsi="Tahoma" w:cs="Tahoma"/>
          <w:color w:val="3A3A3A"/>
          <w:sz w:val="20"/>
          <w:szCs w:val="20"/>
        </w:rPr>
        <w:t xml:space="preserve"> у </w:t>
      </w:r>
      <w:proofErr w:type="spellStart"/>
      <w:r>
        <w:rPr>
          <w:rFonts w:ascii="Tahoma" w:hAnsi="Tahoma" w:cs="Tahoma"/>
          <w:color w:val="3A3A3A"/>
          <w:sz w:val="20"/>
          <w:szCs w:val="20"/>
        </w:rPr>
        <w:t>процесі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фахової</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підготовки</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майбутніх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учителів</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технологій</w:t>
      </w:r>
      <w:proofErr w:type="spellEnd"/>
      <w:r>
        <w:rPr>
          <w:rFonts w:ascii="Tahoma" w:hAnsi="Tahoma" w:cs="Tahoma"/>
          <w:color w:val="3A3A3A"/>
          <w:sz w:val="20"/>
          <w:szCs w:val="20"/>
        </w:rPr>
        <w:t xml:space="preserve"> з </w:t>
      </w:r>
      <w:proofErr w:type="spellStart"/>
      <w:r>
        <w:rPr>
          <w:rFonts w:ascii="Tahoma" w:hAnsi="Tahoma" w:cs="Tahoma"/>
          <w:color w:val="3A3A3A"/>
          <w:sz w:val="20"/>
          <w:szCs w:val="20"/>
        </w:rPr>
        <w:t>матеріалознавства</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швейних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виробів</w:t>
      </w:r>
      <w:proofErr w:type="spellEnd"/>
      <w:r>
        <w:rPr>
          <w:rFonts w:ascii="Tahoma" w:hAnsi="Tahoma" w:cs="Tahoma"/>
          <w:color w:val="3A3A3A"/>
          <w:sz w:val="20"/>
          <w:szCs w:val="20"/>
        </w:rPr>
        <w:t xml:space="preserve">. У </w:t>
      </w:r>
      <w:proofErr w:type="spellStart"/>
      <w:r>
        <w:rPr>
          <w:rFonts w:ascii="Tahoma" w:hAnsi="Tahoma" w:cs="Tahoma"/>
          <w:color w:val="3A3A3A"/>
          <w:sz w:val="20"/>
          <w:szCs w:val="20"/>
        </w:rPr>
        <w:t>дисертації</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запропоновано</w:t>
      </w:r>
      <w:proofErr w:type="spellEnd"/>
      <w:r>
        <w:rPr>
          <w:rFonts w:ascii="Tahoma" w:hAnsi="Tahoma" w:cs="Tahoma"/>
          <w:color w:val="3A3A3A"/>
          <w:sz w:val="20"/>
          <w:szCs w:val="20"/>
        </w:rPr>
        <w:t xml:space="preserve"> теоретично </w:t>
      </w:r>
      <w:proofErr w:type="spellStart"/>
      <w:r>
        <w:rPr>
          <w:rFonts w:ascii="Tahoma" w:hAnsi="Tahoma" w:cs="Tahoma"/>
          <w:color w:val="3A3A3A"/>
          <w:sz w:val="20"/>
          <w:szCs w:val="20"/>
        </w:rPr>
        <w:t>обгрунтовану</w:t>
      </w:r>
      <w:proofErr w:type="spellEnd"/>
      <w:r>
        <w:rPr>
          <w:rFonts w:ascii="Tahoma" w:hAnsi="Tahoma" w:cs="Tahoma"/>
          <w:color w:val="3A3A3A"/>
          <w:sz w:val="20"/>
          <w:szCs w:val="20"/>
        </w:rPr>
        <w:t xml:space="preserve"> модель </w:t>
      </w:r>
      <w:proofErr w:type="spellStart"/>
      <w:r>
        <w:rPr>
          <w:rFonts w:ascii="Tahoma" w:hAnsi="Tahoma" w:cs="Tahoma"/>
          <w:color w:val="3A3A3A"/>
          <w:sz w:val="20"/>
          <w:szCs w:val="20"/>
        </w:rPr>
        <w:t>системи</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навчання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матеріалознавства</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швейних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виробів</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майбутніх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учителів</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технологій</w:t>
      </w:r>
      <w:proofErr w:type="spellEnd"/>
      <w:r>
        <w:rPr>
          <w:rFonts w:ascii="Tahoma" w:hAnsi="Tahoma" w:cs="Tahoma"/>
          <w:color w:val="3A3A3A"/>
          <w:sz w:val="20"/>
          <w:szCs w:val="20"/>
        </w:rPr>
        <w:t xml:space="preserve"> на </w:t>
      </w:r>
      <w:proofErr w:type="spellStart"/>
      <w:r>
        <w:rPr>
          <w:rFonts w:ascii="Tahoma" w:hAnsi="Tahoma" w:cs="Tahoma"/>
          <w:color w:val="3A3A3A"/>
          <w:sz w:val="20"/>
          <w:szCs w:val="20"/>
        </w:rPr>
        <w:t>основі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компетентнісного</w:t>
      </w:r>
      <w:proofErr w:type="spellEnd"/>
      <w:r>
        <w:rPr>
          <w:rFonts w:ascii="Tahoma" w:hAnsi="Tahoma" w:cs="Tahoma"/>
          <w:color w:val="3A3A3A"/>
          <w:sz w:val="20"/>
          <w:szCs w:val="20"/>
        </w:rPr>
        <w:t xml:space="preserve"> та </w:t>
      </w:r>
      <w:proofErr w:type="spellStart"/>
      <w:r>
        <w:rPr>
          <w:rFonts w:ascii="Tahoma" w:hAnsi="Tahoma" w:cs="Tahoma"/>
          <w:color w:val="3A3A3A"/>
          <w:sz w:val="20"/>
          <w:szCs w:val="20"/>
        </w:rPr>
        <w:t>особистісно-орієнтованого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підходів</w:t>
      </w:r>
      <w:proofErr w:type="spellEnd"/>
      <w:r>
        <w:rPr>
          <w:rFonts w:ascii="Tahoma" w:hAnsi="Tahoma" w:cs="Tahoma"/>
          <w:color w:val="3A3A3A"/>
          <w:sz w:val="20"/>
          <w:szCs w:val="20"/>
        </w:rPr>
        <w:t xml:space="preserve"> у </w:t>
      </w:r>
      <w:proofErr w:type="spellStart"/>
      <w:r>
        <w:rPr>
          <w:rFonts w:ascii="Tahoma" w:hAnsi="Tahoma" w:cs="Tahoma"/>
          <w:color w:val="3A3A3A"/>
          <w:sz w:val="20"/>
          <w:szCs w:val="20"/>
        </w:rPr>
        <w:t>навчальному</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процесі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розкрито</w:t>
      </w:r>
      <w:proofErr w:type="spellEnd"/>
      <w:r>
        <w:rPr>
          <w:rFonts w:ascii="Tahoma" w:hAnsi="Tahoma" w:cs="Tahoma"/>
          <w:color w:val="3A3A3A"/>
          <w:sz w:val="20"/>
          <w:szCs w:val="20"/>
        </w:rPr>
        <w:t xml:space="preserve"> методику </w:t>
      </w:r>
      <w:proofErr w:type="spellStart"/>
      <w:r>
        <w:rPr>
          <w:rFonts w:ascii="Tahoma" w:hAnsi="Tahoma" w:cs="Tahoma"/>
          <w:color w:val="3A3A3A"/>
          <w:sz w:val="20"/>
          <w:szCs w:val="20"/>
        </w:rPr>
        <w:t>навчання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матеріалознавству</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швейних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виробів</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що</w:t>
      </w:r>
      <w:proofErr w:type="spellEnd"/>
      <w:r>
        <w:rPr>
          <w:rFonts w:ascii="Tahoma" w:hAnsi="Tahoma" w:cs="Tahoma"/>
          <w:color w:val="3A3A3A"/>
          <w:sz w:val="20"/>
          <w:szCs w:val="20"/>
        </w:rPr>
        <w:t xml:space="preserve"> основана на </w:t>
      </w:r>
      <w:proofErr w:type="spellStart"/>
      <w:r>
        <w:rPr>
          <w:rFonts w:ascii="Tahoma" w:hAnsi="Tahoma" w:cs="Tahoma"/>
          <w:color w:val="3A3A3A"/>
          <w:sz w:val="20"/>
          <w:szCs w:val="20"/>
        </w:rPr>
        <w:t>педагогічних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технологіях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розроблено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зміст</w:t>
      </w:r>
      <w:proofErr w:type="spellEnd"/>
      <w:r>
        <w:rPr>
          <w:rFonts w:ascii="Tahoma" w:hAnsi="Tahoma" w:cs="Tahoma"/>
          <w:color w:val="3A3A3A"/>
          <w:sz w:val="20"/>
          <w:szCs w:val="20"/>
        </w:rPr>
        <w:t xml:space="preserve"> та </w:t>
      </w:r>
      <w:proofErr w:type="spellStart"/>
      <w:r>
        <w:rPr>
          <w:rFonts w:ascii="Tahoma" w:hAnsi="Tahoma" w:cs="Tahoma"/>
          <w:color w:val="3A3A3A"/>
          <w:sz w:val="20"/>
          <w:szCs w:val="20"/>
        </w:rPr>
        <w:t>методичне</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забезпечення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реалізації</w:t>
      </w:r>
      <w:proofErr w:type="spellEnd"/>
      <w:r>
        <w:rPr>
          <w:rFonts w:ascii="Tahoma" w:hAnsi="Tahoma" w:cs="Tahoma"/>
          <w:color w:val="3A3A3A"/>
          <w:sz w:val="20"/>
          <w:szCs w:val="20"/>
        </w:rPr>
        <w:t xml:space="preserve"> методики </w:t>
      </w:r>
      <w:proofErr w:type="spellStart"/>
      <w:r>
        <w:rPr>
          <w:rFonts w:ascii="Tahoma" w:hAnsi="Tahoma" w:cs="Tahoma"/>
          <w:color w:val="3A3A3A"/>
          <w:sz w:val="20"/>
          <w:szCs w:val="20"/>
        </w:rPr>
        <w:t>навчання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матеріалознавству</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швейних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виробів</w:t>
      </w:r>
      <w:proofErr w:type="spellEnd"/>
      <w:r>
        <w:rPr>
          <w:rFonts w:ascii="Tahoma" w:hAnsi="Tahoma" w:cs="Tahoma"/>
          <w:color w:val="3A3A3A"/>
          <w:sz w:val="20"/>
          <w:szCs w:val="20"/>
        </w:rPr>
        <w:t xml:space="preserve">. У </w:t>
      </w:r>
      <w:proofErr w:type="spellStart"/>
      <w:r>
        <w:rPr>
          <w:rFonts w:ascii="Tahoma" w:hAnsi="Tahoma" w:cs="Tahoma"/>
          <w:color w:val="3A3A3A"/>
          <w:sz w:val="20"/>
          <w:szCs w:val="20"/>
        </w:rPr>
        <w:t>роботі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експериментально</w:t>
      </w:r>
      <w:proofErr w:type="spellEnd"/>
      <w:r>
        <w:rPr>
          <w:rFonts w:ascii="Tahoma" w:hAnsi="Tahoma" w:cs="Tahoma"/>
          <w:color w:val="3A3A3A"/>
          <w:sz w:val="20"/>
          <w:szCs w:val="20"/>
        </w:rPr>
        <w:t xml:space="preserve"> доведено </w:t>
      </w:r>
      <w:proofErr w:type="spellStart"/>
      <w:r>
        <w:rPr>
          <w:rFonts w:ascii="Tahoma" w:hAnsi="Tahoma" w:cs="Tahoma"/>
          <w:color w:val="3A3A3A"/>
          <w:sz w:val="20"/>
          <w:szCs w:val="20"/>
        </w:rPr>
        <w:t>ефективність</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запропонованої</w:t>
      </w:r>
      <w:proofErr w:type="spellEnd"/>
      <w:r>
        <w:rPr>
          <w:rFonts w:ascii="Tahoma" w:hAnsi="Tahoma" w:cs="Tahoma"/>
          <w:color w:val="3A3A3A"/>
          <w:sz w:val="20"/>
          <w:szCs w:val="20"/>
        </w:rPr>
        <w:t xml:space="preserve"> методики </w:t>
      </w:r>
      <w:proofErr w:type="spellStart"/>
      <w:r>
        <w:rPr>
          <w:rFonts w:ascii="Tahoma" w:hAnsi="Tahoma" w:cs="Tahoma"/>
          <w:color w:val="3A3A3A"/>
          <w:sz w:val="20"/>
          <w:szCs w:val="20"/>
        </w:rPr>
        <w:t>навчання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матеріалознавства</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швейних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виробів</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майбутніх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учителів</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технологій</w:t>
      </w:r>
      <w:proofErr w:type="spellEnd"/>
      <w:r>
        <w:rPr>
          <w:rFonts w:ascii="Tahoma" w:hAnsi="Tahoma" w:cs="Tahoma"/>
          <w:color w:val="3A3A3A"/>
          <w:sz w:val="20"/>
          <w:szCs w:val="20"/>
        </w:rPr>
        <w:t>.</w:t>
      </w:r>
      <w:r>
        <w:rPr>
          <w:rFonts w:ascii="Tahoma" w:hAnsi="Tahoma" w:cs="Tahoma"/>
          <w:color w:val="3A3A3A"/>
          <w:sz w:val="20"/>
          <w:szCs w:val="20"/>
        </w:rPr>
        <w:br/>
      </w:r>
      <w:proofErr w:type="spellStart"/>
      <w:r>
        <w:rPr>
          <w:rFonts w:ascii="Tahoma" w:hAnsi="Tahoma" w:cs="Tahoma"/>
          <w:color w:val="3A3A3A"/>
          <w:sz w:val="20"/>
          <w:szCs w:val="20"/>
        </w:rPr>
        <w:t>Thesis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for</w:t>
      </w:r>
      <w:proofErr w:type="spellEnd"/>
      <w:r>
        <w:rPr>
          <w:rFonts w:ascii="Tahoma" w:hAnsi="Tahoma" w:cs="Tahoma"/>
          <w:color w:val="3A3A3A"/>
          <w:sz w:val="20"/>
          <w:szCs w:val="20"/>
        </w:rPr>
        <w:t xml:space="preserve"> a </w:t>
      </w:r>
      <w:proofErr w:type="spellStart"/>
      <w:r>
        <w:rPr>
          <w:rFonts w:ascii="Tahoma" w:hAnsi="Tahoma" w:cs="Tahoma"/>
          <w:color w:val="3A3A3A"/>
          <w:sz w:val="20"/>
          <w:szCs w:val="20"/>
        </w:rPr>
        <w:t>candidate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degree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pedagogical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science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specialty</w:t>
      </w:r>
      <w:proofErr w:type="spellEnd"/>
      <w:r>
        <w:rPr>
          <w:rFonts w:ascii="Tahoma" w:hAnsi="Tahoma" w:cs="Tahoma"/>
          <w:color w:val="3A3A3A"/>
          <w:sz w:val="20"/>
          <w:szCs w:val="20"/>
        </w:rPr>
        <w:t xml:space="preserve"> 13.00.02 – </w:t>
      </w:r>
      <w:proofErr w:type="spellStart"/>
      <w:r>
        <w:rPr>
          <w:rFonts w:ascii="Tahoma" w:hAnsi="Tahoma" w:cs="Tahoma"/>
          <w:color w:val="3A3A3A"/>
          <w:sz w:val="20"/>
          <w:szCs w:val="20"/>
        </w:rPr>
        <w:t>theory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methodology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training</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technical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disciplines</w:t>
      </w:r>
      <w:proofErr w:type="spellEnd"/>
      <w:r>
        <w:rPr>
          <w:rFonts w:ascii="Tahoma" w:hAnsi="Tahoma" w:cs="Tahoma"/>
          <w:color w:val="3A3A3A"/>
          <w:sz w:val="20"/>
          <w:szCs w:val="20"/>
        </w:rPr>
        <w:t xml:space="preserve">). – </w:t>
      </w:r>
      <w:proofErr w:type="spellStart"/>
      <w:r>
        <w:rPr>
          <w:rFonts w:ascii="Tahoma" w:hAnsi="Tahoma" w:cs="Tahoma"/>
          <w:color w:val="3A3A3A"/>
          <w:sz w:val="20"/>
          <w:szCs w:val="20"/>
        </w:rPr>
        <w:t>National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Pedagogical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Dragomanov</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University</w:t>
      </w:r>
      <w:proofErr w:type="spellEnd"/>
      <w:r>
        <w:rPr>
          <w:rFonts w:ascii="Tahoma" w:hAnsi="Tahoma" w:cs="Tahoma"/>
          <w:color w:val="3A3A3A"/>
          <w:sz w:val="20"/>
          <w:szCs w:val="20"/>
        </w:rPr>
        <w:t xml:space="preserve">. – </w:t>
      </w:r>
      <w:proofErr w:type="spellStart"/>
      <w:r>
        <w:rPr>
          <w:rFonts w:ascii="Tahoma" w:hAnsi="Tahoma" w:cs="Tahoma"/>
          <w:color w:val="3A3A3A"/>
          <w:sz w:val="20"/>
          <w:szCs w:val="20"/>
        </w:rPr>
        <w:t>Kyiv</w:t>
      </w:r>
      <w:proofErr w:type="spellEnd"/>
      <w:r>
        <w:rPr>
          <w:rFonts w:ascii="Tahoma" w:hAnsi="Tahoma" w:cs="Tahoma"/>
          <w:color w:val="3A3A3A"/>
          <w:sz w:val="20"/>
          <w:szCs w:val="20"/>
        </w:rPr>
        <w:t xml:space="preserve">, 2015. </w:t>
      </w:r>
      <w:proofErr w:type="spellStart"/>
      <w:r>
        <w:rPr>
          <w:rFonts w:ascii="Tahoma" w:hAnsi="Tahoma" w:cs="Tahoma"/>
          <w:color w:val="3A3A3A"/>
          <w:sz w:val="20"/>
          <w:szCs w:val="20"/>
        </w:rPr>
        <w:t>This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research</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dedicated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to</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improving</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sewn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products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material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science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teaching</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technique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for</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to-be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handicraft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teachers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implementing</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competence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person-centered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approaches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to</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learning</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process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paper</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analyzes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state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preparation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to-be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handicraft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teachers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sewn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products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material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science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establishes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theoretical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foundations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professional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training</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to-be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handicraft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teachers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sewn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products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material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science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based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competence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approach</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describes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theoretical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principles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usage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design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technology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professional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training</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to-be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handicraft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teachers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sewn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products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material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science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thesis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proposes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theoretically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grounded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model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system</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training</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to-be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handicraft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teachers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sewn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products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material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science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based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competence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person-centered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approaches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education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methodology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sewn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products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material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science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teaching</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technique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for</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to-be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handicraft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teachers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training</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based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educational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technologies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was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revealed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content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methodological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support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implementation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methodology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sewn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products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material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science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teaching</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technique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was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developed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work</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experimentally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proved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efficiency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suggested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sewn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products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material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science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teaching</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technique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for</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to-be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handicraft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teachers</w:t>
      </w:r>
      <w:proofErr w:type="spellEnd"/>
      <w:r>
        <w:rPr>
          <w:rFonts w:ascii="Tahoma" w:hAnsi="Tahoma" w:cs="Tahoma"/>
          <w:color w:val="3A3A3A"/>
          <w:sz w:val="20"/>
          <w:szCs w:val="20"/>
        </w:rPr>
        <w:t>.</w:t>
      </w:r>
      <w:r>
        <w:rPr>
          <w:rFonts w:ascii="Tahoma" w:hAnsi="Tahoma" w:cs="Tahoma"/>
          <w:color w:val="3A3A3A"/>
          <w:sz w:val="20"/>
          <w:szCs w:val="20"/>
        </w:rPr>
        <w:br/>
        <w:t xml:space="preserve">Диссертация на соискание ученой степени кандидата педагогических наук по специальности 13.00.02 - теория и методика обучения (технические дисциплины). - Национальный педагогический университет имени М.П. </w:t>
      </w:r>
      <w:proofErr w:type="spellStart"/>
      <w:r>
        <w:rPr>
          <w:rFonts w:ascii="Tahoma" w:hAnsi="Tahoma" w:cs="Tahoma"/>
          <w:color w:val="3A3A3A"/>
          <w:sz w:val="20"/>
          <w:szCs w:val="20"/>
        </w:rPr>
        <w:t>Драгоманова</w:t>
      </w:r>
      <w:proofErr w:type="spellEnd"/>
      <w:r>
        <w:rPr>
          <w:rFonts w:ascii="Tahoma" w:hAnsi="Tahoma" w:cs="Tahoma"/>
          <w:color w:val="3A3A3A"/>
          <w:sz w:val="20"/>
          <w:szCs w:val="20"/>
        </w:rPr>
        <w:t xml:space="preserve">. - Киев, 2015. Диссертация посвящена исследованию вопросов совершенствования методики обучения материаловедения швейных изделий будущих учителей технологий путем реализации </w:t>
      </w:r>
      <w:proofErr w:type="spellStart"/>
      <w:r>
        <w:rPr>
          <w:rFonts w:ascii="Tahoma" w:hAnsi="Tahoma" w:cs="Tahoma"/>
          <w:color w:val="3A3A3A"/>
          <w:sz w:val="20"/>
          <w:szCs w:val="20"/>
        </w:rPr>
        <w:t>компетентностного</w:t>
      </w:r>
      <w:proofErr w:type="spellEnd"/>
      <w:r>
        <w:rPr>
          <w:rFonts w:ascii="Tahoma" w:hAnsi="Tahoma" w:cs="Tahoma"/>
          <w:color w:val="3A3A3A"/>
          <w:sz w:val="20"/>
          <w:szCs w:val="20"/>
        </w:rPr>
        <w:t xml:space="preserve"> и личностно-ориентированного подходов в учебном процессе. В работе проведен анализ современного состояния подготовки будущих учителей технологий по материаловедению швейных изделий, анализ содержания программ. Проведен анализ терминов «компетентность» и «компетенция», обоснованы теоретические основы профессиональной подготовки учителей технологий по материаловедению швейных изделий на основе </w:t>
      </w:r>
      <w:proofErr w:type="spellStart"/>
      <w:r>
        <w:rPr>
          <w:rFonts w:ascii="Tahoma" w:hAnsi="Tahoma" w:cs="Tahoma"/>
          <w:color w:val="3A3A3A"/>
          <w:sz w:val="20"/>
          <w:szCs w:val="20"/>
        </w:rPr>
        <w:t>компетентностного</w:t>
      </w:r>
      <w:proofErr w:type="spellEnd"/>
      <w:r>
        <w:rPr>
          <w:rFonts w:ascii="Tahoma" w:hAnsi="Tahoma" w:cs="Tahoma"/>
          <w:color w:val="3A3A3A"/>
          <w:sz w:val="20"/>
          <w:szCs w:val="20"/>
        </w:rPr>
        <w:t xml:space="preserve"> подхода, сформулировано определение понятия предметно-</w:t>
      </w:r>
      <w:proofErr w:type="spellStart"/>
      <w:r>
        <w:rPr>
          <w:rFonts w:ascii="Tahoma" w:hAnsi="Tahoma" w:cs="Tahoma"/>
          <w:color w:val="3A3A3A"/>
          <w:sz w:val="20"/>
          <w:szCs w:val="20"/>
        </w:rPr>
        <w:t>ориентированых</w:t>
      </w:r>
      <w:proofErr w:type="spellEnd"/>
      <w:r>
        <w:rPr>
          <w:rFonts w:ascii="Tahoma" w:hAnsi="Tahoma" w:cs="Tahoma"/>
          <w:color w:val="3A3A3A"/>
          <w:sz w:val="20"/>
          <w:szCs w:val="20"/>
        </w:rPr>
        <w:t xml:space="preserve"> компетентностей, которые формируются в процессе изучения материаловедения швейных изделий. Исследовано методологию проекта «</w:t>
      </w:r>
      <w:proofErr w:type="spellStart"/>
      <w:r>
        <w:rPr>
          <w:rFonts w:ascii="Tahoma" w:hAnsi="Tahoma" w:cs="Tahoma"/>
          <w:color w:val="3A3A3A"/>
          <w:sz w:val="20"/>
          <w:szCs w:val="20"/>
        </w:rPr>
        <w:t>Tuning</w:t>
      </w:r>
      <w:proofErr w:type="spellEnd"/>
      <w:r>
        <w:rPr>
          <w:rFonts w:ascii="Tahoma" w:hAnsi="Tahoma" w:cs="Tahoma"/>
          <w:color w:val="3A3A3A"/>
          <w:sz w:val="20"/>
          <w:szCs w:val="20"/>
        </w:rPr>
        <w:t xml:space="preserve">» по </w:t>
      </w:r>
      <w:proofErr w:type="spellStart"/>
      <w:r>
        <w:rPr>
          <w:rFonts w:ascii="Tahoma" w:hAnsi="Tahoma" w:cs="Tahoma"/>
          <w:color w:val="3A3A3A"/>
          <w:sz w:val="20"/>
          <w:szCs w:val="20"/>
        </w:rPr>
        <w:t>компетентностному</w:t>
      </w:r>
      <w:proofErr w:type="spellEnd"/>
      <w:r>
        <w:rPr>
          <w:rFonts w:ascii="Tahoma" w:hAnsi="Tahoma" w:cs="Tahoma"/>
          <w:color w:val="3A3A3A"/>
          <w:sz w:val="20"/>
          <w:szCs w:val="20"/>
        </w:rPr>
        <w:t xml:space="preserve"> подходу, главные идеи </w:t>
      </w:r>
      <w:proofErr w:type="spellStart"/>
      <w:r>
        <w:rPr>
          <w:rFonts w:ascii="Tahoma" w:hAnsi="Tahoma" w:cs="Tahoma"/>
          <w:color w:val="3A3A3A"/>
          <w:sz w:val="20"/>
          <w:szCs w:val="20"/>
        </w:rPr>
        <w:t>компетентностного</w:t>
      </w:r>
      <w:proofErr w:type="spellEnd"/>
      <w:r>
        <w:rPr>
          <w:rFonts w:ascii="Tahoma" w:hAnsi="Tahoma" w:cs="Tahoma"/>
          <w:color w:val="3A3A3A"/>
          <w:sz w:val="20"/>
          <w:szCs w:val="20"/>
        </w:rPr>
        <w:t xml:space="preserve"> подхода в международном образовательном пространстве, реализуемых на основе базовых компетенций; исследованы профессиональные педагогические </w:t>
      </w:r>
      <w:proofErr w:type="spellStart"/>
      <w:r>
        <w:rPr>
          <w:rFonts w:ascii="Tahoma" w:hAnsi="Tahoma" w:cs="Tahoma"/>
          <w:color w:val="3A3A3A"/>
          <w:sz w:val="20"/>
          <w:szCs w:val="20"/>
        </w:rPr>
        <w:t>метакомпетентности</w:t>
      </w:r>
      <w:proofErr w:type="spellEnd"/>
      <w:r>
        <w:rPr>
          <w:rFonts w:ascii="Tahoma" w:hAnsi="Tahoma" w:cs="Tahoma"/>
          <w:color w:val="3A3A3A"/>
          <w:sz w:val="20"/>
          <w:szCs w:val="20"/>
        </w:rPr>
        <w:t xml:space="preserve">, основные идеи педагогической Конституции Европы и нормативные документы законодательства </w:t>
      </w:r>
      <w:r>
        <w:rPr>
          <w:rFonts w:ascii="Tahoma" w:hAnsi="Tahoma" w:cs="Tahoma"/>
          <w:color w:val="3A3A3A"/>
          <w:sz w:val="20"/>
          <w:szCs w:val="20"/>
        </w:rPr>
        <w:lastRenderedPageBreak/>
        <w:t xml:space="preserve">Украины. Также раскрыта сущность понятий «проектная технология», «метод проектов», «проектно-технологическая деятельность», «проект» и «проектная деятельность». Сделан анализ теоретических основ проектно-технологической деятельности будущих учителей технологий по материаловедению швейных изделий, раскрыто ведущую роль проектно-технологической деятельности в учебно- воспитательном процессе, обоснованы пути реализации проектно-технологической деятельности в рамках учебного процесса по материаловедению швейных изделий. В диссертации раскрыто методический аспект подготовки будущих учителей технологий по материаловедению швейных изделий. Предложена модель системы обучения материаловедению швейных изделий будущих учителей технологий на основе </w:t>
      </w:r>
      <w:proofErr w:type="spellStart"/>
      <w:r>
        <w:rPr>
          <w:rFonts w:ascii="Tahoma" w:hAnsi="Tahoma" w:cs="Tahoma"/>
          <w:color w:val="3A3A3A"/>
          <w:sz w:val="20"/>
          <w:szCs w:val="20"/>
        </w:rPr>
        <w:t>компетентностного</w:t>
      </w:r>
      <w:proofErr w:type="spellEnd"/>
      <w:r>
        <w:rPr>
          <w:rFonts w:ascii="Tahoma" w:hAnsi="Tahoma" w:cs="Tahoma"/>
          <w:color w:val="3A3A3A"/>
          <w:sz w:val="20"/>
          <w:szCs w:val="20"/>
        </w:rPr>
        <w:t xml:space="preserve"> и личностно-ориентированного подходов в учебном процессе. На основе педагогических принципов и критериев предложено содержательное наполнение дисциплины и разработана учебная программа. Предложена методика обучения материаловедения швейных изделий на основе педагогических технологий. Для реализации проектной технологии предложены методические рекомендации к выполнению двух проектов. Предложены критерии оценки учебной деятельности и определены результат - уровни </w:t>
      </w:r>
      <w:proofErr w:type="spellStart"/>
      <w:r>
        <w:rPr>
          <w:rFonts w:ascii="Tahoma" w:hAnsi="Tahoma" w:cs="Tahoma"/>
          <w:color w:val="3A3A3A"/>
          <w:sz w:val="20"/>
          <w:szCs w:val="20"/>
        </w:rPr>
        <w:t>сформированности</w:t>
      </w:r>
      <w:proofErr w:type="spellEnd"/>
      <w:r>
        <w:rPr>
          <w:rFonts w:ascii="Tahoma" w:hAnsi="Tahoma" w:cs="Tahoma"/>
          <w:color w:val="3A3A3A"/>
          <w:sz w:val="20"/>
          <w:szCs w:val="20"/>
        </w:rPr>
        <w:t xml:space="preserve"> компетенций. В процессе экспериментальной работы предложены критерии, показатели и диагностический инструментарий для определения эффективности предложенной методики обучения материаловедению швейных изделий. В рамках эксперимента было осуществлено обработку, систематизацию, сравнительный анализ полученных результатов; для статистического подтверждения достоверности полученных результатов использовался статистический критерий (t-критерий Стьюдента). В работе экспериментально доказана эффективность предложенной методики обучения материаловедения швейных изделий будущих учителей технологий.</w:t>
      </w:r>
    </w:p>
    <w:sectPr w:rsidR="00D912FD" w:rsidRPr="00D912F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C9B86" w14:textId="77777777" w:rsidR="00B93ACC" w:rsidRDefault="00B93ACC">
      <w:pPr>
        <w:spacing w:after="0" w:line="240" w:lineRule="auto"/>
      </w:pPr>
      <w:r>
        <w:separator/>
      </w:r>
    </w:p>
  </w:endnote>
  <w:endnote w:type="continuationSeparator" w:id="0">
    <w:p w14:paraId="63980612" w14:textId="77777777" w:rsidR="00B93ACC" w:rsidRDefault="00B93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A7771" w14:textId="77777777" w:rsidR="00B93ACC" w:rsidRDefault="00B93ACC">
      <w:pPr>
        <w:spacing w:after="0" w:line="240" w:lineRule="auto"/>
      </w:pPr>
      <w:r>
        <w:separator/>
      </w:r>
    </w:p>
  </w:footnote>
  <w:footnote w:type="continuationSeparator" w:id="0">
    <w:p w14:paraId="3E8E404A" w14:textId="77777777" w:rsidR="00B93ACC" w:rsidRDefault="00B93A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0F8B"/>
    <w:rsid w:val="000516F8"/>
    <w:rsid w:val="000519D4"/>
    <w:rsid w:val="00051D74"/>
    <w:rsid w:val="00051DD4"/>
    <w:rsid w:val="00052033"/>
    <w:rsid w:val="00052151"/>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5CD"/>
    <w:rsid w:val="00066670"/>
    <w:rsid w:val="00066A92"/>
    <w:rsid w:val="00066F60"/>
    <w:rsid w:val="000672BA"/>
    <w:rsid w:val="000677CC"/>
    <w:rsid w:val="00070FB5"/>
    <w:rsid w:val="000714B4"/>
    <w:rsid w:val="000716AB"/>
    <w:rsid w:val="000728DD"/>
    <w:rsid w:val="00072BFA"/>
    <w:rsid w:val="00072D45"/>
    <w:rsid w:val="000731F4"/>
    <w:rsid w:val="000732D1"/>
    <w:rsid w:val="000735E0"/>
    <w:rsid w:val="00073A32"/>
    <w:rsid w:val="00073BD9"/>
    <w:rsid w:val="00073DE2"/>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38BD"/>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D04"/>
    <w:rsid w:val="000F7EA5"/>
    <w:rsid w:val="00100A16"/>
    <w:rsid w:val="00100CE9"/>
    <w:rsid w:val="0010139E"/>
    <w:rsid w:val="00101C59"/>
    <w:rsid w:val="00101F7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4DB"/>
    <w:rsid w:val="00123A6B"/>
    <w:rsid w:val="00123A8F"/>
    <w:rsid w:val="00123E1B"/>
    <w:rsid w:val="00123F3E"/>
    <w:rsid w:val="0012448F"/>
    <w:rsid w:val="0012455F"/>
    <w:rsid w:val="00124578"/>
    <w:rsid w:val="00125386"/>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6F5"/>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9AF"/>
    <w:rsid w:val="001B69D5"/>
    <w:rsid w:val="001B6B53"/>
    <w:rsid w:val="001B7295"/>
    <w:rsid w:val="001B78DE"/>
    <w:rsid w:val="001B7BC4"/>
    <w:rsid w:val="001B7D20"/>
    <w:rsid w:val="001B7D7B"/>
    <w:rsid w:val="001B7E57"/>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AD7"/>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761"/>
    <w:rsid w:val="00256921"/>
    <w:rsid w:val="00256947"/>
    <w:rsid w:val="00256C77"/>
    <w:rsid w:val="00256E95"/>
    <w:rsid w:val="002573ED"/>
    <w:rsid w:val="00257658"/>
    <w:rsid w:val="0025785D"/>
    <w:rsid w:val="00257DE7"/>
    <w:rsid w:val="00257F96"/>
    <w:rsid w:val="00257F9A"/>
    <w:rsid w:val="00260047"/>
    <w:rsid w:val="00260B23"/>
    <w:rsid w:val="0026138D"/>
    <w:rsid w:val="00261680"/>
    <w:rsid w:val="00261E0B"/>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5F94"/>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271A"/>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E7E71"/>
    <w:rsid w:val="002F06D4"/>
    <w:rsid w:val="002F0771"/>
    <w:rsid w:val="002F097D"/>
    <w:rsid w:val="002F0F74"/>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DF9"/>
    <w:rsid w:val="002F7F41"/>
    <w:rsid w:val="002F7F78"/>
    <w:rsid w:val="003001F3"/>
    <w:rsid w:val="003002CA"/>
    <w:rsid w:val="003006C8"/>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7EC"/>
    <w:rsid w:val="003169E4"/>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79A"/>
    <w:rsid w:val="00371EAA"/>
    <w:rsid w:val="00371F49"/>
    <w:rsid w:val="00372388"/>
    <w:rsid w:val="00372882"/>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94"/>
    <w:rsid w:val="003A162D"/>
    <w:rsid w:val="003A1A8A"/>
    <w:rsid w:val="003A1B46"/>
    <w:rsid w:val="003A2039"/>
    <w:rsid w:val="003A28D3"/>
    <w:rsid w:val="003A2AE5"/>
    <w:rsid w:val="003A2CC5"/>
    <w:rsid w:val="003A375F"/>
    <w:rsid w:val="003A3ADC"/>
    <w:rsid w:val="003A3E0B"/>
    <w:rsid w:val="003A4B1F"/>
    <w:rsid w:val="003A5062"/>
    <w:rsid w:val="003A5253"/>
    <w:rsid w:val="003A52BD"/>
    <w:rsid w:val="003A5B11"/>
    <w:rsid w:val="003A5B8C"/>
    <w:rsid w:val="003A5E83"/>
    <w:rsid w:val="003A6114"/>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2EC"/>
    <w:rsid w:val="003B2728"/>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3EF"/>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0DB"/>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81"/>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6BC"/>
    <w:rsid w:val="004A291A"/>
    <w:rsid w:val="004A2A97"/>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7BDA"/>
    <w:rsid w:val="004A7FCD"/>
    <w:rsid w:val="004B00CF"/>
    <w:rsid w:val="004B0830"/>
    <w:rsid w:val="004B083F"/>
    <w:rsid w:val="004B0FB5"/>
    <w:rsid w:val="004B0FCC"/>
    <w:rsid w:val="004B11DC"/>
    <w:rsid w:val="004B137F"/>
    <w:rsid w:val="004B18D0"/>
    <w:rsid w:val="004B1EF2"/>
    <w:rsid w:val="004B23A3"/>
    <w:rsid w:val="004B23BD"/>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C5F"/>
    <w:rsid w:val="004F0FE8"/>
    <w:rsid w:val="004F10C8"/>
    <w:rsid w:val="004F1AA5"/>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7C11"/>
    <w:rsid w:val="00527D02"/>
    <w:rsid w:val="00527F84"/>
    <w:rsid w:val="0053026A"/>
    <w:rsid w:val="0053043E"/>
    <w:rsid w:val="00530822"/>
    <w:rsid w:val="00530832"/>
    <w:rsid w:val="00530E0E"/>
    <w:rsid w:val="00530F60"/>
    <w:rsid w:val="0053148C"/>
    <w:rsid w:val="00531F75"/>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6D0"/>
    <w:rsid w:val="00567950"/>
    <w:rsid w:val="00567977"/>
    <w:rsid w:val="005679C5"/>
    <w:rsid w:val="00567A1B"/>
    <w:rsid w:val="005700E6"/>
    <w:rsid w:val="00570195"/>
    <w:rsid w:val="0057048B"/>
    <w:rsid w:val="00570651"/>
    <w:rsid w:val="00570A84"/>
    <w:rsid w:val="00570CBE"/>
    <w:rsid w:val="00570DAB"/>
    <w:rsid w:val="005713EE"/>
    <w:rsid w:val="0057156E"/>
    <w:rsid w:val="00571BF3"/>
    <w:rsid w:val="00572422"/>
    <w:rsid w:val="0057285D"/>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420"/>
    <w:rsid w:val="005C35FE"/>
    <w:rsid w:val="005C367E"/>
    <w:rsid w:val="005C37AE"/>
    <w:rsid w:val="005C406F"/>
    <w:rsid w:val="005C4184"/>
    <w:rsid w:val="005C47B2"/>
    <w:rsid w:val="005C51E2"/>
    <w:rsid w:val="005C5DE8"/>
    <w:rsid w:val="005C5F5E"/>
    <w:rsid w:val="005C6034"/>
    <w:rsid w:val="005C61C6"/>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C05"/>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56A"/>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AA6"/>
    <w:rsid w:val="00647C7D"/>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596"/>
    <w:rsid w:val="00695D42"/>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BB"/>
    <w:rsid w:val="006B0EF6"/>
    <w:rsid w:val="006B1386"/>
    <w:rsid w:val="006B14E9"/>
    <w:rsid w:val="006B1E3C"/>
    <w:rsid w:val="006B2001"/>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56F"/>
    <w:rsid w:val="006C5629"/>
    <w:rsid w:val="006C5738"/>
    <w:rsid w:val="006C5947"/>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BE8"/>
    <w:rsid w:val="006E3E51"/>
    <w:rsid w:val="006E44E1"/>
    <w:rsid w:val="006E463D"/>
    <w:rsid w:val="006E4711"/>
    <w:rsid w:val="006E4975"/>
    <w:rsid w:val="006E4A37"/>
    <w:rsid w:val="006E4FBB"/>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6AF"/>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19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42A"/>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590"/>
    <w:rsid w:val="007C46DA"/>
    <w:rsid w:val="007C4A68"/>
    <w:rsid w:val="007C4F4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A1"/>
    <w:rsid w:val="008852DA"/>
    <w:rsid w:val="008853C2"/>
    <w:rsid w:val="00885A85"/>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16C"/>
    <w:rsid w:val="008925E2"/>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82B"/>
    <w:rsid w:val="008C49E4"/>
    <w:rsid w:val="008C51F7"/>
    <w:rsid w:val="008C5B1B"/>
    <w:rsid w:val="008C6160"/>
    <w:rsid w:val="008C67D7"/>
    <w:rsid w:val="008C6EC1"/>
    <w:rsid w:val="008C6ECF"/>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D91"/>
    <w:rsid w:val="008E2F1E"/>
    <w:rsid w:val="008E37D7"/>
    <w:rsid w:val="008E3A5D"/>
    <w:rsid w:val="008E454B"/>
    <w:rsid w:val="008E5566"/>
    <w:rsid w:val="008E62FA"/>
    <w:rsid w:val="008E6C37"/>
    <w:rsid w:val="008E70EF"/>
    <w:rsid w:val="008E7540"/>
    <w:rsid w:val="008E7B0F"/>
    <w:rsid w:val="008E7BA6"/>
    <w:rsid w:val="008F0709"/>
    <w:rsid w:val="008F085D"/>
    <w:rsid w:val="008F0CE1"/>
    <w:rsid w:val="008F0F72"/>
    <w:rsid w:val="008F1C21"/>
    <w:rsid w:val="008F23B1"/>
    <w:rsid w:val="008F2957"/>
    <w:rsid w:val="008F32A3"/>
    <w:rsid w:val="008F3522"/>
    <w:rsid w:val="008F3690"/>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222E"/>
    <w:rsid w:val="009223BB"/>
    <w:rsid w:val="00922F10"/>
    <w:rsid w:val="0092358E"/>
    <w:rsid w:val="0092378C"/>
    <w:rsid w:val="00923C82"/>
    <w:rsid w:val="009248A9"/>
    <w:rsid w:val="0092521F"/>
    <w:rsid w:val="0092530B"/>
    <w:rsid w:val="0092547F"/>
    <w:rsid w:val="009256BE"/>
    <w:rsid w:val="00925AC2"/>
    <w:rsid w:val="00925B57"/>
    <w:rsid w:val="00926357"/>
    <w:rsid w:val="009267EB"/>
    <w:rsid w:val="00926BE9"/>
    <w:rsid w:val="0092783B"/>
    <w:rsid w:val="00927F8B"/>
    <w:rsid w:val="009305E7"/>
    <w:rsid w:val="00930783"/>
    <w:rsid w:val="00930789"/>
    <w:rsid w:val="00930B57"/>
    <w:rsid w:val="00931AD9"/>
    <w:rsid w:val="00932174"/>
    <w:rsid w:val="00932317"/>
    <w:rsid w:val="00932899"/>
    <w:rsid w:val="00933E3A"/>
    <w:rsid w:val="00933F7A"/>
    <w:rsid w:val="0093441E"/>
    <w:rsid w:val="00934A55"/>
    <w:rsid w:val="00934C08"/>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D2"/>
    <w:rsid w:val="009440AF"/>
    <w:rsid w:val="00944582"/>
    <w:rsid w:val="00944F09"/>
    <w:rsid w:val="00945002"/>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3639"/>
    <w:rsid w:val="009649D8"/>
    <w:rsid w:val="00964AEC"/>
    <w:rsid w:val="00964CB6"/>
    <w:rsid w:val="00964D03"/>
    <w:rsid w:val="0096509F"/>
    <w:rsid w:val="009651E2"/>
    <w:rsid w:val="0096531C"/>
    <w:rsid w:val="009654B0"/>
    <w:rsid w:val="00965738"/>
    <w:rsid w:val="0096575E"/>
    <w:rsid w:val="00965C68"/>
    <w:rsid w:val="00965FFA"/>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B14"/>
    <w:rsid w:val="00994D50"/>
    <w:rsid w:val="0099507A"/>
    <w:rsid w:val="0099569F"/>
    <w:rsid w:val="0099574A"/>
    <w:rsid w:val="009957A9"/>
    <w:rsid w:val="00995F94"/>
    <w:rsid w:val="00996180"/>
    <w:rsid w:val="00996D1A"/>
    <w:rsid w:val="00996F2B"/>
    <w:rsid w:val="00996F5B"/>
    <w:rsid w:val="009972B5"/>
    <w:rsid w:val="009979A9"/>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A27"/>
    <w:rsid w:val="009E3C12"/>
    <w:rsid w:val="009E3FEE"/>
    <w:rsid w:val="009E4809"/>
    <w:rsid w:val="009E4A4A"/>
    <w:rsid w:val="009E4C00"/>
    <w:rsid w:val="009E50AA"/>
    <w:rsid w:val="009E5614"/>
    <w:rsid w:val="009E5999"/>
    <w:rsid w:val="009E5C76"/>
    <w:rsid w:val="009E5D3B"/>
    <w:rsid w:val="009E67A0"/>
    <w:rsid w:val="009E6C4F"/>
    <w:rsid w:val="009F01A3"/>
    <w:rsid w:val="009F069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2380"/>
    <w:rsid w:val="00A13460"/>
    <w:rsid w:val="00A136A0"/>
    <w:rsid w:val="00A13CD5"/>
    <w:rsid w:val="00A14146"/>
    <w:rsid w:val="00A1477F"/>
    <w:rsid w:val="00A14D33"/>
    <w:rsid w:val="00A1558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BA1"/>
    <w:rsid w:val="00AC0F41"/>
    <w:rsid w:val="00AC1982"/>
    <w:rsid w:val="00AC1985"/>
    <w:rsid w:val="00AC1C14"/>
    <w:rsid w:val="00AC23A5"/>
    <w:rsid w:val="00AC257D"/>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CB0"/>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ECE"/>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7C"/>
    <w:rsid w:val="00B716AC"/>
    <w:rsid w:val="00B71AAA"/>
    <w:rsid w:val="00B71D57"/>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0DE"/>
    <w:rsid w:val="00B921FB"/>
    <w:rsid w:val="00B92557"/>
    <w:rsid w:val="00B934D5"/>
    <w:rsid w:val="00B93ACC"/>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CB2"/>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5224"/>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81A"/>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4A5F"/>
    <w:rsid w:val="00C94B3B"/>
    <w:rsid w:val="00C94DA7"/>
    <w:rsid w:val="00C951C6"/>
    <w:rsid w:val="00C9524D"/>
    <w:rsid w:val="00C952F3"/>
    <w:rsid w:val="00C95546"/>
    <w:rsid w:val="00C9558F"/>
    <w:rsid w:val="00C957E5"/>
    <w:rsid w:val="00C95DC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7F"/>
    <w:rsid w:val="00D07D5E"/>
    <w:rsid w:val="00D112B2"/>
    <w:rsid w:val="00D11699"/>
    <w:rsid w:val="00D11EB1"/>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E5A"/>
    <w:rsid w:val="00D34D41"/>
    <w:rsid w:val="00D350EA"/>
    <w:rsid w:val="00D35252"/>
    <w:rsid w:val="00D35289"/>
    <w:rsid w:val="00D35364"/>
    <w:rsid w:val="00D355D2"/>
    <w:rsid w:val="00D35AFF"/>
    <w:rsid w:val="00D35B5A"/>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93D"/>
    <w:rsid w:val="00D76A52"/>
    <w:rsid w:val="00D76B6D"/>
    <w:rsid w:val="00D76FB1"/>
    <w:rsid w:val="00D77537"/>
    <w:rsid w:val="00D779EA"/>
    <w:rsid w:val="00D77D36"/>
    <w:rsid w:val="00D77F5A"/>
    <w:rsid w:val="00D80134"/>
    <w:rsid w:val="00D801FB"/>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68F2"/>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D030D"/>
    <w:rsid w:val="00DD0652"/>
    <w:rsid w:val="00DD0D5A"/>
    <w:rsid w:val="00DD0FFC"/>
    <w:rsid w:val="00DD14F1"/>
    <w:rsid w:val="00DD1BF1"/>
    <w:rsid w:val="00DD2197"/>
    <w:rsid w:val="00DD2799"/>
    <w:rsid w:val="00DD27FC"/>
    <w:rsid w:val="00DD2B92"/>
    <w:rsid w:val="00DD343B"/>
    <w:rsid w:val="00DD41A3"/>
    <w:rsid w:val="00DD4690"/>
    <w:rsid w:val="00DD5518"/>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47CA9"/>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AA8"/>
    <w:rsid w:val="00E86AAE"/>
    <w:rsid w:val="00E86D06"/>
    <w:rsid w:val="00E8751D"/>
    <w:rsid w:val="00E87895"/>
    <w:rsid w:val="00E904E9"/>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2F03"/>
    <w:rsid w:val="00EB3017"/>
    <w:rsid w:val="00EB353C"/>
    <w:rsid w:val="00EB397A"/>
    <w:rsid w:val="00EB3E5C"/>
    <w:rsid w:val="00EB41DC"/>
    <w:rsid w:val="00EB4342"/>
    <w:rsid w:val="00EB44FF"/>
    <w:rsid w:val="00EB50D8"/>
    <w:rsid w:val="00EB54BA"/>
    <w:rsid w:val="00EB58C9"/>
    <w:rsid w:val="00EB5CD2"/>
    <w:rsid w:val="00EB6107"/>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6A3E"/>
    <w:rsid w:val="00EC7553"/>
    <w:rsid w:val="00EC779F"/>
    <w:rsid w:val="00EC7B39"/>
    <w:rsid w:val="00EC7C96"/>
    <w:rsid w:val="00EC7E1E"/>
    <w:rsid w:val="00EC7E41"/>
    <w:rsid w:val="00EC7F43"/>
    <w:rsid w:val="00ED01D4"/>
    <w:rsid w:val="00ED0AD6"/>
    <w:rsid w:val="00ED0B47"/>
    <w:rsid w:val="00ED0E34"/>
    <w:rsid w:val="00ED13CA"/>
    <w:rsid w:val="00ED15EA"/>
    <w:rsid w:val="00ED1B8E"/>
    <w:rsid w:val="00ED2A44"/>
    <w:rsid w:val="00ED2CD4"/>
    <w:rsid w:val="00ED2D76"/>
    <w:rsid w:val="00ED35F9"/>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EE8"/>
    <w:rsid w:val="00F913D7"/>
    <w:rsid w:val="00F913F2"/>
    <w:rsid w:val="00F91D49"/>
    <w:rsid w:val="00F92144"/>
    <w:rsid w:val="00F9223E"/>
    <w:rsid w:val="00F92C05"/>
    <w:rsid w:val="00F93C4E"/>
    <w:rsid w:val="00F93CD3"/>
    <w:rsid w:val="00F93CDC"/>
    <w:rsid w:val="00F940B2"/>
    <w:rsid w:val="00F952C5"/>
    <w:rsid w:val="00F962E4"/>
    <w:rsid w:val="00F9646B"/>
    <w:rsid w:val="00F964DA"/>
    <w:rsid w:val="00F9670E"/>
    <w:rsid w:val="00F9696C"/>
    <w:rsid w:val="00F969BE"/>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uiPriority w:val="99"/>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3560</TotalTime>
  <Pages>2</Pages>
  <Words>964</Words>
  <Characters>5497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446</cp:revision>
  <cp:lastPrinted>2009-02-06T05:36:00Z</cp:lastPrinted>
  <dcterms:created xsi:type="dcterms:W3CDTF">2017-02-26T13:11:00Z</dcterms:created>
  <dcterms:modified xsi:type="dcterms:W3CDTF">2017-03-29T19:20:00Z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