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F5A2A" w14:textId="77777777" w:rsidR="001F1A23" w:rsidRDefault="001F1A23" w:rsidP="001F1A23">
      <w:pPr>
        <w:rPr>
          <w:rFonts w:ascii="Verdana" w:hAnsi="Verdana"/>
          <w:color w:val="000000"/>
          <w:sz w:val="18"/>
          <w:szCs w:val="18"/>
          <w:shd w:val="clear" w:color="auto" w:fill="FFFFFF"/>
        </w:rPr>
      </w:pPr>
      <w:r>
        <w:rPr>
          <w:rFonts w:ascii="Verdana" w:hAnsi="Verdana"/>
          <w:color w:val="000000"/>
          <w:sz w:val="18"/>
          <w:szCs w:val="18"/>
          <w:shd w:val="clear" w:color="auto" w:fill="FFFFFF"/>
        </w:rPr>
        <w:t>Концепция и модель профессионального становления и развития педагогического коллектива современной школы</w:t>
      </w:r>
    </w:p>
    <w:p w14:paraId="3A981F30" w14:textId="7282BBD2" w:rsidR="00C53332" w:rsidRDefault="001F1A23" w:rsidP="001F1A2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Фоменко, Светлана Леонидовна</w:t>
      </w:r>
      <w:r>
        <w:rPr>
          <w:rFonts w:ascii="Verdana" w:hAnsi="Verdana"/>
          <w:color w:val="000000"/>
          <w:sz w:val="18"/>
          <w:szCs w:val="18"/>
        </w:rPr>
        <w:br/>
      </w:r>
      <w:r>
        <w:rPr>
          <w:rFonts w:ascii="Verdana" w:hAnsi="Verdana"/>
          <w:color w:val="000000"/>
          <w:sz w:val="18"/>
          <w:szCs w:val="18"/>
        </w:rPr>
        <w:br/>
      </w:r>
    </w:p>
    <w:p w14:paraId="4A238A91" w14:textId="77777777" w:rsidR="001F1A23" w:rsidRDefault="001F1A23" w:rsidP="001F1A23">
      <w:pPr>
        <w:rPr>
          <w:rFonts w:ascii="Verdana" w:hAnsi="Verdana"/>
          <w:color w:val="000000"/>
          <w:sz w:val="18"/>
          <w:szCs w:val="18"/>
        </w:rPr>
      </w:pPr>
    </w:p>
    <w:p w14:paraId="5087B983" w14:textId="77777777" w:rsidR="001F1A23" w:rsidRDefault="001F1A23" w:rsidP="001F1A23">
      <w:pPr>
        <w:rPr>
          <w:rFonts w:ascii="Verdana" w:hAnsi="Verdana"/>
          <w:color w:val="000000"/>
          <w:sz w:val="18"/>
          <w:szCs w:val="18"/>
        </w:rPr>
      </w:pPr>
    </w:p>
    <w:p w14:paraId="12BA0D8C" w14:textId="77777777" w:rsidR="001F1A23" w:rsidRDefault="001F1A23" w:rsidP="001F1A2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6A663E5" w14:textId="77777777" w:rsidR="001F1A23" w:rsidRDefault="001F1A23" w:rsidP="001F1A23">
      <w:pPr>
        <w:rPr>
          <w:rFonts w:ascii="Verdana" w:hAnsi="Verdana"/>
          <w:color w:val="000000"/>
          <w:sz w:val="18"/>
          <w:szCs w:val="18"/>
        </w:rPr>
      </w:pPr>
      <w:r>
        <w:rPr>
          <w:rFonts w:ascii="Verdana" w:hAnsi="Verdana"/>
          <w:color w:val="000000"/>
          <w:sz w:val="18"/>
          <w:szCs w:val="18"/>
        </w:rPr>
        <w:t>2013</w:t>
      </w:r>
    </w:p>
    <w:p w14:paraId="3852FCDE" w14:textId="77777777" w:rsidR="001F1A23" w:rsidRDefault="001F1A23" w:rsidP="001F1A23">
      <w:pPr>
        <w:rPr>
          <w:rFonts w:ascii="Verdana" w:hAnsi="Verdana"/>
          <w:b/>
          <w:bCs/>
          <w:color w:val="000000"/>
          <w:sz w:val="18"/>
          <w:szCs w:val="18"/>
        </w:rPr>
      </w:pPr>
      <w:r>
        <w:rPr>
          <w:rFonts w:ascii="Verdana" w:hAnsi="Verdana"/>
          <w:b/>
          <w:bCs/>
          <w:color w:val="000000"/>
          <w:sz w:val="18"/>
          <w:szCs w:val="18"/>
        </w:rPr>
        <w:t>Автор научной работы: </w:t>
      </w:r>
    </w:p>
    <w:p w14:paraId="62BB9EB9" w14:textId="77777777" w:rsidR="001F1A23" w:rsidRDefault="001F1A23" w:rsidP="001F1A23">
      <w:pPr>
        <w:rPr>
          <w:rFonts w:ascii="Verdana" w:hAnsi="Verdana"/>
          <w:color w:val="000000"/>
          <w:sz w:val="18"/>
          <w:szCs w:val="18"/>
        </w:rPr>
      </w:pPr>
      <w:r>
        <w:rPr>
          <w:rFonts w:ascii="Verdana" w:hAnsi="Verdana"/>
          <w:color w:val="000000"/>
          <w:sz w:val="18"/>
          <w:szCs w:val="18"/>
        </w:rPr>
        <w:t>Фоменко, Светлана Леонидовна</w:t>
      </w:r>
    </w:p>
    <w:p w14:paraId="52C50363" w14:textId="77777777" w:rsidR="001F1A23" w:rsidRDefault="001F1A23" w:rsidP="001F1A23">
      <w:pPr>
        <w:rPr>
          <w:rFonts w:ascii="Verdana" w:hAnsi="Verdana"/>
          <w:b/>
          <w:bCs/>
          <w:color w:val="000000"/>
          <w:sz w:val="18"/>
          <w:szCs w:val="18"/>
        </w:rPr>
      </w:pPr>
      <w:r>
        <w:rPr>
          <w:rFonts w:ascii="Verdana" w:hAnsi="Verdana"/>
          <w:b/>
          <w:bCs/>
          <w:color w:val="000000"/>
          <w:sz w:val="18"/>
          <w:szCs w:val="18"/>
        </w:rPr>
        <w:t>Ученая cтепень: </w:t>
      </w:r>
    </w:p>
    <w:p w14:paraId="6B1FC12F" w14:textId="77777777" w:rsidR="001F1A23" w:rsidRDefault="001F1A23" w:rsidP="001F1A23">
      <w:pPr>
        <w:rPr>
          <w:rFonts w:ascii="Verdana" w:hAnsi="Verdana"/>
          <w:color w:val="000000"/>
          <w:sz w:val="18"/>
          <w:szCs w:val="18"/>
        </w:rPr>
      </w:pPr>
      <w:r>
        <w:rPr>
          <w:rFonts w:ascii="Verdana" w:hAnsi="Verdana"/>
          <w:color w:val="000000"/>
          <w:sz w:val="18"/>
          <w:szCs w:val="18"/>
        </w:rPr>
        <w:t>доктор педагогических наук</w:t>
      </w:r>
    </w:p>
    <w:p w14:paraId="3C430835" w14:textId="77777777" w:rsidR="001F1A23" w:rsidRDefault="001F1A23" w:rsidP="001F1A23">
      <w:pPr>
        <w:rPr>
          <w:rFonts w:ascii="Verdana" w:hAnsi="Verdana"/>
          <w:b/>
          <w:bCs/>
          <w:color w:val="000000"/>
          <w:sz w:val="18"/>
          <w:szCs w:val="18"/>
        </w:rPr>
      </w:pPr>
      <w:r>
        <w:rPr>
          <w:rFonts w:ascii="Verdana" w:hAnsi="Verdana"/>
          <w:b/>
          <w:bCs/>
          <w:color w:val="000000"/>
          <w:sz w:val="18"/>
          <w:szCs w:val="18"/>
        </w:rPr>
        <w:t>Место защиты диссертации: </w:t>
      </w:r>
    </w:p>
    <w:p w14:paraId="729EB4E3" w14:textId="77777777" w:rsidR="001F1A23" w:rsidRDefault="001F1A23" w:rsidP="001F1A23">
      <w:pPr>
        <w:rPr>
          <w:rFonts w:ascii="Verdana" w:hAnsi="Verdana"/>
          <w:color w:val="000000"/>
          <w:sz w:val="18"/>
          <w:szCs w:val="18"/>
        </w:rPr>
      </w:pPr>
      <w:r>
        <w:rPr>
          <w:rFonts w:ascii="Verdana" w:hAnsi="Verdana"/>
          <w:color w:val="000000"/>
          <w:sz w:val="18"/>
          <w:szCs w:val="18"/>
        </w:rPr>
        <w:t>Москва</w:t>
      </w:r>
    </w:p>
    <w:p w14:paraId="4D8E6E49" w14:textId="77777777" w:rsidR="001F1A23" w:rsidRDefault="001F1A23" w:rsidP="001F1A23">
      <w:pPr>
        <w:rPr>
          <w:rFonts w:ascii="Verdana" w:hAnsi="Verdana"/>
          <w:b/>
          <w:bCs/>
          <w:color w:val="000000"/>
          <w:sz w:val="18"/>
          <w:szCs w:val="18"/>
        </w:rPr>
      </w:pPr>
      <w:r>
        <w:rPr>
          <w:rFonts w:ascii="Verdana" w:hAnsi="Verdana"/>
          <w:b/>
          <w:bCs/>
          <w:color w:val="000000"/>
          <w:sz w:val="18"/>
          <w:szCs w:val="18"/>
        </w:rPr>
        <w:t>Код cпециальности ВАК: </w:t>
      </w:r>
    </w:p>
    <w:p w14:paraId="6C29D03E" w14:textId="77777777" w:rsidR="001F1A23" w:rsidRDefault="001F1A23" w:rsidP="001F1A23">
      <w:pPr>
        <w:rPr>
          <w:rFonts w:ascii="Verdana" w:hAnsi="Verdana"/>
          <w:color w:val="000000"/>
          <w:sz w:val="18"/>
          <w:szCs w:val="18"/>
        </w:rPr>
      </w:pPr>
      <w:r>
        <w:rPr>
          <w:rFonts w:ascii="Verdana" w:hAnsi="Verdana"/>
          <w:color w:val="000000"/>
          <w:sz w:val="18"/>
          <w:szCs w:val="18"/>
        </w:rPr>
        <w:t>13.00.01</w:t>
      </w:r>
    </w:p>
    <w:p w14:paraId="1B26BFAE" w14:textId="77777777" w:rsidR="001F1A23" w:rsidRDefault="001F1A23" w:rsidP="001F1A23">
      <w:pPr>
        <w:rPr>
          <w:rFonts w:ascii="Verdana" w:hAnsi="Verdana"/>
          <w:b/>
          <w:bCs/>
          <w:color w:val="000000"/>
          <w:sz w:val="18"/>
          <w:szCs w:val="18"/>
        </w:rPr>
      </w:pPr>
      <w:r>
        <w:rPr>
          <w:rFonts w:ascii="Verdana" w:hAnsi="Verdana"/>
          <w:b/>
          <w:bCs/>
          <w:color w:val="000000"/>
          <w:sz w:val="18"/>
          <w:szCs w:val="18"/>
        </w:rPr>
        <w:t>Специальность: </w:t>
      </w:r>
    </w:p>
    <w:p w14:paraId="38943214" w14:textId="77777777" w:rsidR="001F1A23" w:rsidRDefault="001F1A23" w:rsidP="001F1A2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8520820" w14:textId="77777777" w:rsidR="001F1A23" w:rsidRDefault="001F1A23" w:rsidP="001F1A23">
      <w:pPr>
        <w:rPr>
          <w:rFonts w:ascii="Verdana" w:hAnsi="Verdana"/>
          <w:b/>
          <w:bCs/>
          <w:color w:val="000000"/>
          <w:sz w:val="18"/>
          <w:szCs w:val="18"/>
        </w:rPr>
      </w:pPr>
      <w:r>
        <w:rPr>
          <w:rFonts w:ascii="Verdana" w:hAnsi="Verdana"/>
          <w:b/>
          <w:bCs/>
          <w:color w:val="000000"/>
          <w:sz w:val="18"/>
          <w:szCs w:val="18"/>
        </w:rPr>
        <w:t>Количество cтраниц: </w:t>
      </w:r>
    </w:p>
    <w:p w14:paraId="6E0E8BD0" w14:textId="77777777" w:rsidR="001F1A23" w:rsidRDefault="001F1A23" w:rsidP="001F1A23">
      <w:pPr>
        <w:rPr>
          <w:rFonts w:ascii="Verdana" w:hAnsi="Verdana"/>
          <w:color w:val="000000"/>
          <w:sz w:val="18"/>
          <w:szCs w:val="18"/>
        </w:rPr>
      </w:pPr>
      <w:r>
        <w:rPr>
          <w:rFonts w:ascii="Verdana" w:hAnsi="Verdana"/>
          <w:color w:val="000000"/>
          <w:sz w:val="18"/>
          <w:szCs w:val="18"/>
        </w:rPr>
        <w:t>397</w:t>
      </w:r>
    </w:p>
    <w:p w14:paraId="3F16A2BF" w14:textId="77777777" w:rsidR="001F1A23" w:rsidRDefault="001F1A23" w:rsidP="001F1A2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Фоменко, Светлана Леонидовна</w:t>
      </w:r>
    </w:p>
    <w:p w14:paraId="626E60B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F81127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ПРОФЕССИОНАЛЬНОЕ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ПЕДАГОГИЧЕСКОГО</w:t>
      </w:r>
      <w:r>
        <w:rPr>
          <w:rStyle w:val="WW8Num2z0"/>
          <w:rFonts w:ascii="Verdana" w:hAnsi="Verdana"/>
          <w:color w:val="000000"/>
          <w:sz w:val="18"/>
          <w:szCs w:val="18"/>
        </w:rPr>
        <w:t> </w:t>
      </w:r>
      <w:r>
        <w:rPr>
          <w:rFonts w:ascii="Verdana" w:hAnsi="Verdana"/>
          <w:color w:val="000000"/>
          <w:sz w:val="18"/>
          <w:szCs w:val="18"/>
        </w:rPr>
        <w:t>КОЛЛЕКТИВА КАК НАУЧНО-ПРИКЛАДНАЯ ПРОБЛЕМА.</w:t>
      </w:r>
    </w:p>
    <w:p w14:paraId="55AE2BB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1.1. Генезис и развитие проблемы</w:t>
      </w:r>
      <w:r>
        <w:rPr>
          <w:rStyle w:val="WW8Num2z0"/>
          <w:rFonts w:ascii="Verdana" w:hAnsi="Verdana"/>
          <w:color w:val="000000"/>
          <w:sz w:val="18"/>
          <w:szCs w:val="18"/>
        </w:rPr>
        <w:t> </w:t>
      </w:r>
      <w:r>
        <w:rPr>
          <w:rStyle w:val="WW8Num3z0"/>
          <w:rFonts w:ascii="Verdana" w:hAnsi="Verdana"/>
          <w:color w:val="4682B4"/>
          <w:sz w:val="18"/>
          <w:szCs w:val="18"/>
        </w:rPr>
        <w:t>коллектива</w:t>
      </w:r>
      <w:r>
        <w:rPr>
          <w:rStyle w:val="WW8Num2z0"/>
          <w:rFonts w:ascii="Verdana" w:hAnsi="Verdana"/>
          <w:color w:val="000000"/>
          <w:sz w:val="18"/>
          <w:szCs w:val="18"/>
        </w:rPr>
        <w:t> </w:t>
      </w:r>
      <w:r>
        <w:rPr>
          <w:rFonts w:ascii="Verdana" w:hAnsi="Verdana"/>
          <w:color w:val="000000"/>
          <w:sz w:val="18"/>
          <w:szCs w:val="18"/>
        </w:rPr>
        <w:t>в трудах отечественных и зарубежных исследователей XX в.</w:t>
      </w:r>
    </w:p>
    <w:p w14:paraId="15D0903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1.2. Педагогический коллектив, его становление и развитие как объект научного исследования.</w:t>
      </w:r>
    </w:p>
    <w:p w14:paraId="7D3A057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1.3. Особенности функционирования и</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педагогического коллектива в условиях реализации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w:t>
      </w:r>
    </w:p>
    <w:p w14:paraId="35F0A4D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BF164D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СТАНОВЛЕНИЯ И РАЗВИТИЯ ПЕДАГОГИЧЕСКОГО КОЛЛЕКТИВА</w:t>
      </w:r>
      <w:r>
        <w:rPr>
          <w:rStyle w:val="WW8Num2z0"/>
          <w:rFonts w:ascii="Verdana" w:hAnsi="Verdana"/>
          <w:color w:val="000000"/>
          <w:sz w:val="18"/>
          <w:szCs w:val="18"/>
        </w:rPr>
        <w:t> </w:t>
      </w:r>
      <w:r>
        <w:rPr>
          <w:rStyle w:val="WW8Num3z0"/>
          <w:rFonts w:ascii="Verdana" w:hAnsi="Verdana"/>
          <w:color w:val="4682B4"/>
          <w:sz w:val="18"/>
          <w:szCs w:val="18"/>
        </w:rPr>
        <w:t>СОВРЕМЕННОЙ</w:t>
      </w:r>
      <w:r>
        <w:rPr>
          <w:rStyle w:val="WW8Num2z0"/>
          <w:rFonts w:ascii="Verdana" w:hAnsi="Verdana"/>
          <w:color w:val="000000"/>
          <w:sz w:val="18"/>
          <w:szCs w:val="18"/>
        </w:rPr>
        <w:t> </w:t>
      </w:r>
      <w:r>
        <w:rPr>
          <w:rFonts w:ascii="Verdana" w:hAnsi="Verdana"/>
          <w:color w:val="000000"/>
          <w:sz w:val="18"/>
          <w:szCs w:val="18"/>
        </w:rPr>
        <w:t>ШКОЛЫ.</w:t>
      </w:r>
    </w:p>
    <w:p w14:paraId="26B73D1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2.1. Методология исследования проблемы и разработки модели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становления</w:t>
      </w:r>
      <w:r>
        <w:rPr>
          <w:rStyle w:val="WW8Num2z0"/>
          <w:rFonts w:ascii="Verdana" w:hAnsi="Verdana"/>
          <w:color w:val="000000"/>
          <w:sz w:val="18"/>
          <w:szCs w:val="18"/>
        </w:rPr>
        <w:t> </w:t>
      </w:r>
      <w:r>
        <w:rPr>
          <w:rFonts w:ascii="Verdana" w:hAnsi="Verdana"/>
          <w:color w:val="000000"/>
          <w:sz w:val="18"/>
          <w:szCs w:val="18"/>
        </w:rPr>
        <w:t>и развития педагогического коллектива.</w:t>
      </w:r>
    </w:p>
    <w:p w14:paraId="5EAE737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2.2. Коллективная педагогическая деятельность как инструмент реализации образовательных задач современной</w:t>
      </w:r>
      <w:r>
        <w:rPr>
          <w:rStyle w:val="WW8Num2z0"/>
          <w:rFonts w:ascii="Verdana" w:hAnsi="Verdana"/>
          <w:color w:val="000000"/>
          <w:sz w:val="18"/>
          <w:szCs w:val="18"/>
        </w:rPr>
        <w:t> </w:t>
      </w:r>
      <w:r>
        <w:rPr>
          <w:rStyle w:val="WW8Num3z0"/>
          <w:rFonts w:ascii="Verdana" w:hAnsi="Verdana"/>
          <w:color w:val="4682B4"/>
          <w:sz w:val="18"/>
          <w:szCs w:val="18"/>
        </w:rPr>
        <w:t>школы</w:t>
      </w:r>
      <w:r>
        <w:rPr>
          <w:rFonts w:ascii="Verdana" w:hAnsi="Verdana"/>
          <w:color w:val="000000"/>
          <w:sz w:val="18"/>
          <w:szCs w:val="18"/>
        </w:rPr>
        <w:t>.</w:t>
      </w:r>
    </w:p>
    <w:p w14:paraId="658F8DB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Метапредметная</w:t>
      </w:r>
      <w:r>
        <w:rPr>
          <w:rStyle w:val="WW8Num2z0"/>
          <w:rFonts w:ascii="Verdana" w:hAnsi="Verdana"/>
          <w:color w:val="000000"/>
          <w:sz w:val="18"/>
          <w:szCs w:val="18"/>
        </w:rPr>
        <w:t> </w:t>
      </w:r>
      <w:r>
        <w:rPr>
          <w:rFonts w:ascii="Verdana" w:hAnsi="Verdana"/>
          <w:color w:val="000000"/>
          <w:sz w:val="18"/>
          <w:szCs w:val="18"/>
        </w:rPr>
        <w:t>образовательная программа как основа профессионального становления и развития педагогического коллектива.</w:t>
      </w:r>
    </w:p>
    <w:p w14:paraId="4F3C934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1E9DC0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ТЕОРЕТИЧЕСКИЕ ОСНОВЫ ПРОЦЕССА ПРОФЕССИОНАЛЬНОГО СТАНОВЛЕНИЯ И РАЗВИТИЯ ПЕДАГОГИЧЕСКОГО КОЛЛЕКТИВА СОВРЕМЕННОЙ ШКОЛЫ.</w:t>
      </w:r>
    </w:p>
    <w:p w14:paraId="63AC152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профессионального становления и развития педагогического коллектива.</w:t>
      </w:r>
    </w:p>
    <w:p w14:paraId="5BB51E2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3.2. Этапы профессионального становления и развития педагогического коллектива.</w:t>
      </w:r>
    </w:p>
    <w:p w14:paraId="4E5206C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3.3. Условия и детерминанты процесса профессионального становления и развития педагогического коллектива школы.</w:t>
      </w:r>
    </w:p>
    <w:p w14:paraId="3BDB910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7157C05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АПРОБАЦИЯ МОДЕЛИ ПРОЦЕССА ПРОФЕССИОНАЛЬНОГО СТАНОВЛЕНИЯ И РАЗВИТИЯ ПЕДАГОГИЧЕСКОГО</w:t>
      </w:r>
    </w:p>
    <w:p w14:paraId="4E7A9AA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КОЛЛЕКТИВА СОВРЕМЕННОЙ ШКОЛЫ.</w:t>
      </w:r>
    </w:p>
    <w:p w14:paraId="508CCD5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4.1 Диагностика состояния профессионального развития педагогического коллектива как субъекта реализации современных образовательных задач.</w:t>
      </w:r>
    </w:p>
    <w:p w14:paraId="44AF65E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4.2 Интерпретация результатов апробации модели и условий процесса профессионального становления и развития педагогического коллектива школы.</w:t>
      </w:r>
    </w:p>
    <w:p w14:paraId="17E5A8E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4.3. Перспективы совершенствования психолого-педагогических условий профессионального становления и развития педагогического коллектива.</w:t>
      </w:r>
    </w:p>
    <w:p w14:paraId="608CCF0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14EE183B" w14:textId="77777777" w:rsidR="001F1A23" w:rsidRDefault="001F1A23" w:rsidP="001F1A2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"Концепция и модель профессионального становления и развития педагогического коллектива современной школы"</w:t>
      </w:r>
    </w:p>
    <w:p w14:paraId="0D245220"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Изменения в экономике России, вхождение Российской Федерации в общеевропейское и мировое образовательное пространство требуют от учителей современной школы освоения образовательных идей, концепций, образовательных стандартов и технологий их реализации. Без создания такой системы трансформации достижений науки и</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в реальные формы образовательной практики современные разработки отечественных и зарубежных педагогов-исследователей могут не привести к качественным изменениям в деятельности учреждений образования. Главные задачи современной школы, представленные в президентской инициативе «</w:t>
      </w:r>
      <w:r>
        <w:rPr>
          <w:rStyle w:val="WW8Num3z0"/>
          <w:rFonts w:ascii="Verdana" w:hAnsi="Verdana"/>
          <w:color w:val="4682B4"/>
          <w:sz w:val="18"/>
          <w:szCs w:val="18"/>
        </w:rPr>
        <w:t>Наша новая школа</w:t>
      </w:r>
      <w:r>
        <w:rPr>
          <w:rFonts w:ascii="Verdana" w:hAnsi="Verdana"/>
          <w:color w:val="000000"/>
          <w:sz w:val="18"/>
          <w:szCs w:val="18"/>
        </w:rPr>
        <w:t>», заключаются в раскрытии способностей каждого</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в воспитании порядочного и патриотичного человека, личности, готовой к жизни в высокотехнологичном, конкурентном мире.</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обучение должно быть построено так, чтобы</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могли самостоятельно ставить серьезные цели и достигать их, умели реагировать на разные жизненные ситуации. Одной из таких стратегий, которая сегодня интенсивно осваивается системой высшего профессионального и общего среднего образования, является внедрение компе-тентностного подхода, широко принятого европейским сообществом, реализующего идеологию построения содержания образования «</w:t>
      </w:r>
      <w:r>
        <w:rPr>
          <w:rStyle w:val="WW8Num3z0"/>
          <w:rFonts w:ascii="Verdana" w:hAnsi="Verdana"/>
          <w:color w:val="4682B4"/>
          <w:sz w:val="18"/>
          <w:szCs w:val="18"/>
        </w:rPr>
        <w:t>от результата</w:t>
      </w:r>
      <w:r>
        <w:rPr>
          <w:rFonts w:ascii="Verdana" w:hAnsi="Verdana"/>
          <w:color w:val="000000"/>
          <w:sz w:val="18"/>
          <w:szCs w:val="18"/>
        </w:rPr>
        <w:t>», от тех видов социальной деятельности, исполнение которых ожидается от</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образовательных учреждений разного уровня.</w:t>
      </w:r>
    </w:p>
    <w:p w14:paraId="456F3C10"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образования состоит в органическом единстве</w:t>
      </w:r>
      <w:r>
        <w:rPr>
          <w:rStyle w:val="WW8Num2z0"/>
          <w:rFonts w:ascii="Verdana" w:hAnsi="Verdana"/>
          <w:color w:val="000000"/>
          <w:sz w:val="18"/>
          <w:szCs w:val="18"/>
        </w:rPr>
        <w:t> </w:t>
      </w:r>
      <w:r>
        <w:rPr>
          <w:rStyle w:val="WW8Num3z0"/>
          <w:rFonts w:ascii="Verdana" w:hAnsi="Verdana"/>
          <w:color w:val="4682B4"/>
          <w:sz w:val="18"/>
          <w:szCs w:val="18"/>
        </w:rPr>
        <w:t>метапредметного</w:t>
      </w:r>
      <w:r>
        <w:rPr>
          <w:rStyle w:val="WW8Num2z0"/>
          <w:rFonts w:ascii="Verdana" w:hAnsi="Verdana"/>
          <w:color w:val="000000"/>
          <w:sz w:val="18"/>
          <w:szCs w:val="18"/>
        </w:rPr>
        <w:t> </w:t>
      </w:r>
      <w:r>
        <w:rPr>
          <w:rFonts w:ascii="Verdana" w:hAnsi="Verdana"/>
          <w:color w:val="000000"/>
          <w:sz w:val="18"/>
          <w:szCs w:val="18"/>
        </w:rPr>
        <w:t>содержания и проектно-интерактивных форм его процессуального обеспечения. Поэтому ценностно-смысловой контекст компетентностного подхода в образовании требует преодоления традиционного представления о педагогической деятельности как о совокупности</w:t>
      </w:r>
      <w:r>
        <w:rPr>
          <w:rStyle w:val="WW8Num2z0"/>
          <w:rFonts w:ascii="Verdana" w:hAnsi="Verdana"/>
          <w:color w:val="000000"/>
          <w:sz w:val="18"/>
          <w:szCs w:val="18"/>
        </w:rPr>
        <w:t> </w:t>
      </w:r>
      <w:r>
        <w:rPr>
          <w:rStyle w:val="WW8Num3z0"/>
          <w:rFonts w:ascii="Verdana" w:hAnsi="Verdana"/>
          <w:color w:val="4682B4"/>
          <w:sz w:val="18"/>
          <w:szCs w:val="18"/>
        </w:rPr>
        <w:t>монопредметных</w:t>
      </w:r>
      <w:r>
        <w:rPr>
          <w:rStyle w:val="WW8Num2z0"/>
          <w:rFonts w:ascii="Verdana" w:hAnsi="Verdana"/>
          <w:color w:val="000000"/>
          <w:sz w:val="18"/>
          <w:szCs w:val="18"/>
        </w:rPr>
        <w:t> </w:t>
      </w:r>
      <w:r>
        <w:rPr>
          <w:rFonts w:ascii="Verdana" w:hAnsi="Verdana"/>
          <w:color w:val="000000"/>
          <w:sz w:val="18"/>
          <w:szCs w:val="18"/>
        </w:rPr>
        <w:t>индивидуальных позиций каждого учителя, объединяемых декларируемым, но не эффективным на практике принципом</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w:t>
      </w:r>
    </w:p>
    <w:p w14:paraId="5760129E"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Предельно актуальным становится утверждение, сущностное обоснование идеи о</w:t>
      </w:r>
      <w:r>
        <w:rPr>
          <w:rStyle w:val="WW8Num2z0"/>
          <w:rFonts w:ascii="Verdana" w:hAnsi="Verdana"/>
          <w:color w:val="000000"/>
          <w:sz w:val="18"/>
          <w:szCs w:val="18"/>
        </w:rPr>
        <w:t> </w:t>
      </w:r>
      <w:r>
        <w:rPr>
          <w:rStyle w:val="WW8Num3z0"/>
          <w:rFonts w:ascii="Verdana" w:hAnsi="Verdana"/>
          <w:color w:val="4682B4"/>
          <w:sz w:val="18"/>
          <w:szCs w:val="18"/>
        </w:rPr>
        <w:t>метапредметном</w:t>
      </w:r>
      <w:r>
        <w:rPr>
          <w:rStyle w:val="WW8Num2z0"/>
          <w:rFonts w:ascii="Verdana" w:hAnsi="Verdana"/>
          <w:color w:val="000000"/>
          <w:sz w:val="18"/>
          <w:szCs w:val="18"/>
        </w:rPr>
        <w:t> </w:t>
      </w:r>
      <w:r>
        <w:rPr>
          <w:rFonts w:ascii="Verdana" w:hAnsi="Verdana"/>
          <w:color w:val="000000"/>
          <w:sz w:val="18"/>
          <w:szCs w:val="18"/>
        </w:rPr>
        <w:t>общекомандном пространстве профессионального взаимодействия</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учителей. Это детерминирует насущную, отвечающую современным вызовам жизни необходимость становления и развития педагогического коллектива школы как субъекта реализации новой парадигмы образования. Для эффективного достижения результатов в реализации задач, которые призвана решать современная школа, необходимы различные уровни педагогического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и учащихся. По существу имеет смысл говорить об </w:t>
      </w:r>
      <w:r>
        <w:rPr>
          <w:rFonts w:ascii="Verdana" w:hAnsi="Verdana"/>
          <w:color w:val="000000"/>
          <w:sz w:val="18"/>
          <w:szCs w:val="18"/>
        </w:rPr>
        <w:lastRenderedPageBreak/>
        <w:t>определенной иерархии уровней такого взаимодействия: от</w:t>
      </w:r>
      <w:r>
        <w:rPr>
          <w:rStyle w:val="WW8Num2z0"/>
          <w:rFonts w:ascii="Verdana" w:hAnsi="Verdana"/>
          <w:color w:val="000000"/>
          <w:sz w:val="18"/>
          <w:szCs w:val="18"/>
        </w:rPr>
        <w:t> </w:t>
      </w:r>
      <w:r>
        <w:rPr>
          <w:rStyle w:val="WW8Num3z0"/>
          <w:rFonts w:ascii="Verdana" w:hAnsi="Verdana"/>
          <w:color w:val="4682B4"/>
          <w:sz w:val="18"/>
          <w:szCs w:val="18"/>
        </w:rPr>
        <w:t>межпредметного</w:t>
      </w:r>
      <w:r>
        <w:rPr>
          <w:rFonts w:ascii="Verdana" w:hAnsi="Verdana"/>
          <w:color w:val="000000"/>
          <w:sz w:val="18"/>
          <w:szCs w:val="18"/>
        </w:rPr>
        <w:t>, если сотрудничество педагогов ограничивается проблемами</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обучения, достижения качества усвоения конкретных знаний, к функциональному, если коллективная учебная деятельность выходит за «</w:t>
      </w:r>
      <w:r>
        <w:rPr>
          <w:rStyle w:val="WW8Num3z0"/>
          <w:rFonts w:ascii="Verdana" w:hAnsi="Verdana"/>
          <w:color w:val="4682B4"/>
          <w:sz w:val="18"/>
          <w:szCs w:val="18"/>
        </w:rPr>
        <w:t>предметные</w:t>
      </w:r>
      <w:r>
        <w:rPr>
          <w:rStyle w:val="WW8Num2z0"/>
          <w:rFonts w:ascii="Verdana" w:hAnsi="Verdana"/>
          <w:color w:val="000000"/>
          <w:sz w:val="18"/>
          <w:szCs w:val="18"/>
        </w:rPr>
        <w:t> </w:t>
      </w:r>
      <w:r>
        <w:rPr>
          <w:rFonts w:ascii="Verdana" w:hAnsi="Verdana"/>
          <w:color w:val="000000"/>
          <w:sz w:val="18"/>
          <w:szCs w:val="18"/>
        </w:rPr>
        <w:t>рамки», направлена на формирование не только знаний, но и определенного опыта и традиций жизнедеятельности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и, наконец, к ценностно-смысловому уровню, когда сотрудничество педагогов и обучающихся способствует созданию ситуации, обеспечивающей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образовательной среды, требующей проявления собственной позиции, избирательного принятия ценностей, поиска жизненного смысла в процессе учебной деятельности.</w:t>
      </w:r>
    </w:p>
    <w:p w14:paraId="1BB72B51"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 социально-педагогическом уровне актуальность темы исследования определяется потребностью социума в школьных учителях, объединенных</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и общественно значимыми ценностями и целями, что обеспечивает становление и развитие педагогического коллектива, способного эффективно решать приоритетные задачи модернизации образования.</w:t>
      </w:r>
    </w:p>
    <w:p w14:paraId="5D0575D3"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Осуществленный в общеметодологическом контексте анализ рассматриваемой проблемы позволяет утверждать, что интерес к вопросу профессионального развития коллективов обусловил появление ряда теорий и концепций групп и коллективов в различных отраслях научного знания (философии, социологии, психологии и др.). Необходимо отметить труды В. Г.</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Л.П. Буевой, В. Г.</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П. Е. Кряжева, Е. С.</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Н. И. Лапина,</w:t>
      </w:r>
    </w:p>
    <w:p w14:paraId="358610B8"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П.А.Просецкого, Г. Л.</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А. Л. Шнирмана. Изучение феномена становления и развития коллектива в пространстве профессиональной деятельности школьных учителей строилось на исследованиях представителей отечественной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психолого-педагогических теориях коллектива (В. М.</w:t>
      </w:r>
      <w:r>
        <w:rPr>
          <w:rStyle w:val="WW8Num2z0"/>
          <w:rFonts w:ascii="Verdana" w:hAnsi="Verdana"/>
          <w:color w:val="000000"/>
          <w:sz w:val="18"/>
          <w:szCs w:val="18"/>
        </w:rPr>
        <w:t> </w:t>
      </w:r>
      <w:r>
        <w:rPr>
          <w:rStyle w:val="WW8Num3z0"/>
          <w:rFonts w:ascii="Verdana" w:hAnsi="Verdana"/>
          <w:color w:val="4682B4"/>
          <w:sz w:val="18"/>
          <w:szCs w:val="18"/>
        </w:rPr>
        <w:t>Бехтерев</w:t>
      </w:r>
      <w:r>
        <w:rPr>
          <w:rFonts w:ascii="Verdana" w:hAnsi="Verdana"/>
          <w:color w:val="000000"/>
          <w:sz w:val="18"/>
          <w:szCs w:val="18"/>
        </w:rPr>
        <w:t>, М. Н. Блонский, А. С.</w:t>
      </w:r>
      <w:r>
        <w:rPr>
          <w:rStyle w:val="WW8Num2z0"/>
          <w:rFonts w:ascii="Verdana" w:hAnsi="Verdana"/>
          <w:color w:val="000000"/>
          <w:sz w:val="18"/>
          <w:szCs w:val="18"/>
        </w:rPr>
        <w:t> </w:t>
      </w:r>
      <w:r>
        <w:rPr>
          <w:rStyle w:val="WW8Num3z0"/>
          <w:rFonts w:ascii="Verdana" w:hAnsi="Verdana"/>
          <w:color w:val="4682B4"/>
          <w:sz w:val="18"/>
          <w:szCs w:val="18"/>
        </w:rPr>
        <w:t>Залужный</w:t>
      </w:r>
      <w:r>
        <w:rPr>
          <w:rFonts w:ascii="Verdana" w:hAnsi="Verdana"/>
          <w:color w:val="000000"/>
          <w:sz w:val="18"/>
          <w:szCs w:val="18"/>
        </w:rPr>
        <w:t>, М. В. Ланге, А. С.</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 В. Петровский, К. К.</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Е. В. Шорохова, Л. И.</w:t>
      </w:r>
      <w:r>
        <w:rPr>
          <w:rStyle w:val="WW8Num3z0"/>
          <w:rFonts w:ascii="Verdana" w:hAnsi="Verdana"/>
          <w:color w:val="4682B4"/>
          <w:sz w:val="18"/>
          <w:szCs w:val="18"/>
        </w:rPr>
        <w:t>Уманский</w:t>
      </w:r>
      <w:r>
        <w:rPr>
          <w:rFonts w:ascii="Verdana" w:hAnsi="Verdana"/>
          <w:color w:val="000000"/>
          <w:sz w:val="18"/>
          <w:szCs w:val="18"/>
        </w:rPr>
        <w:t>); работах, дающих представление о педагогическом коллективе как об особой трудовой общности (А. С.</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Н. И. Пирогов, В. Н. Сорока-Росинский); работах, посвященных исследованию проблем эффективности труда педагогического коллектива с использованием методов педагогической диагностики (П. 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А. К. Калашников, К. Н.</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П. А. Рудик,); исследованиях, посвященных проблемам профессионального развития и управления педагогическим коллективом (Т. Г.</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Е. П. Белозерцев, 10. В. Васильев, Н. С.</w:t>
      </w:r>
      <w:r>
        <w:rPr>
          <w:rStyle w:val="WW8Num2z0"/>
          <w:rFonts w:ascii="Verdana" w:hAnsi="Verdana"/>
          <w:color w:val="000000"/>
          <w:sz w:val="18"/>
          <w:szCs w:val="18"/>
        </w:rPr>
        <w:t> </w:t>
      </w:r>
      <w:r>
        <w:rPr>
          <w:rStyle w:val="WW8Num3z0"/>
          <w:rFonts w:ascii="Verdana" w:hAnsi="Verdana"/>
          <w:color w:val="4682B4"/>
          <w:sz w:val="18"/>
          <w:szCs w:val="18"/>
        </w:rPr>
        <w:t>Дежникова</w:t>
      </w:r>
      <w:r>
        <w:rPr>
          <w:rFonts w:ascii="Verdana" w:hAnsi="Verdana"/>
          <w:color w:val="000000"/>
          <w:sz w:val="18"/>
          <w:szCs w:val="18"/>
        </w:rPr>
        <w:t>, А. И. Донцов, П. В.</w:t>
      </w:r>
      <w:r>
        <w:rPr>
          <w:rStyle w:val="WW8Num2z0"/>
          <w:rFonts w:ascii="Verdana" w:hAnsi="Verdana"/>
          <w:color w:val="000000"/>
          <w:sz w:val="18"/>
          <w:szCs w:val="18"/>
        </w:rPr>
        <w:t> </w:t>
      </w:r>
      <w:r>
        <w:rPr>
          <w:rStyle w:val="WW8Num3z0"/>
          <w:rFonts w:ascii="Verdana" w:hAnsi="Verdana"/>
          <w:color w:val="4682B4"/>
          <w:sz w:val="18"/>
          <w:szCs w:val="18"/>
        </w:rPr>
        <w:t>Зимин</w:t>
      </w:r>
      <w:r>
        <w:rPr>
          <w:rFonts w:ascii="Verdana" w:hAnsi="Verdana"/>
          <w:color w:val="000000"/>
          <w:sz w:val="18"/>
          <w:szCs w:val="18"/>
        </w:rPr>
        <w:t>, В. А. Караковский, Ю. А. Ко-наржевский, Н.П.</w:t>
      </w:r>
      <w:r>
        <w:rPr>
          <w:rStyle w:val="WW8Num2z0"/>
          <w:rFonts w:ascii="Verdana" w:hAnsi="Verdana"/>
          <w:color w:val="000000"/>
          <w:sz w:val="18"/>
          <w:szCs w:val="18"/>
        </w:rPr>
        <w:t> </w:t>
      </w:r>
      <w:r>
        <w:rPr>
          <w:rStyle w:val="WW8Num3z0"/>
          <w:rFonts w:ascii="Verdana" w:hAnsi="Verdana"/>
          <w:color w:val="4682B4"/>
          <w:sz w:val="18"/>
          <w:szCs w:val="18"/>
        </w:rPr>
        <w:t>Кузин</w:t>
      </w:r>
      <w:r>
        <w:rPr>
          <w:rFonts w:ascii="Verdana" w:hAnsi="Verdana"/>
          <w:color w:val="000000"/>
          <w:sz w:val="18"/>
          <w:szCs w:val="18"/>
        </w:rPr>
        <w:t>, В.М. Лизинский, Ю.Л. Львова, И. С.</w:t>
      </w:r>
      <w:r>
        <w:rPr>
          <w:rStyle w:val="WW8Num2z0"/>
          <w:rFonts w:ascii="Verdana" w:hAnsi="Verdana"/>
          <w:color w:val="000000"/>
          <w:sz w:val="18"/>
          <w:szCs w:val="18"/>
        </w:rPr>
        <w:t> </w:t>
      </w:r>
      <w:r>
        <w:rPr>
          <w:rStyle w:val="WW8Num3z0"/>
          <w:rFonts w:ascii="Verdana" w:hAnsi="Verdana"/>
          <w:color w:val="4682B4"/>
          <w:sz w:val="18"/>
          <w:szCs w:val="18"/>
        </w:rPr>
        <w:t>Марьенко</w:t>
      </w:r>
      <w:r>
        <w:rPr>
          <w:rFonts w:ascii="Verdana" w:hAnsi="Verdana"/>
          <w:color w:val="000000"/>
          <w:sz w:val="18"/>
          <w:szCs w:val="18"/>
        </w:rPr>
        <w:t>, М. Г. Минкевич, Т. А.</w:t>
      </w:r>
      <w:r>
        <w:rPr>
          <w:rStyle w:val="WW8Num2z0"/>
          <w:rFonts w:ascii="Verdana" w:hAnsi="Verdana"/>
          <w:color w:val="000000"/>
          <w:sz w:val="18"/>
          <w:szCs w:val="18"/>
        </w:rPr>
        <w:t> </w:t>
      </w:r>
      <w:r>
        <w:rPr>
          <w:rStyle w:val="WW8Num3z0"/>
          <w:rFonts w:ascii="Verdana" w:hAnsi="Verdana"/>
          <w:color w:val="4682B4"/>
          <w:sz w:val="18"/>
          <w:szCs w:val="18"/>
        </w:rPr>
        <w:t>Петрунина</w:t>
      </w:r>
      <w:r>
        <w:rPr>
          <w:rFonts w:ascii="Verdana" w:hAnsi="Verdana"/>
          <w:color w:val="000000"/>
          <w:sz w:val="18"/>
          <w:szCs w:val="18"/>
        </w:rPr>
        <w:t>, В.А.Сухомлинский, Р. С. Немов, Л. 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П. И. Третьяков, Р. X.</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Т. И. Шамова); трудах, посвященных исследованию профессионального становления личности и деятельности (В. С.</w:t>
      </w:r>
      <w:r>
        <w:rPr>
          <w:rStyle w:val="WW8Num2z0"/>
          <w:rFonts w:ascii="Verdana" w:hAnsi="Verdana"/>
          <w:color w:val="000000"/>
          <w:sz w:val="18"/>
          <w:szCs w:val="18"/>
        </w:rPr>
        <w:t> </w:t>
      </w:r>
      <w:r>
        <w:rPr>
          <w:rStyle w:val="WW8Num3z0"/>
          <w:rFonts w:ascii="Verdana" w:hAnsi="Verdana"/>
          <w:color w:val="4682B4"/>
          <w:sz w:val="18"/>
          <w:szCs w:val="18"/>
        </w:rPr>
        <w:t>Безрукова</w:t>
      </w:r>
      <w:r>
        <w:rPr>
          <w:rFonts w:ascii="Verdana" w:hAnsi="Verdana"/>
          <w:color w:val="000000"/>
          <w:sz w:val="18"/>
          <w:szCs w:val="18"/>
        </w:rPr>
        <w:t>, С. Г. Вершловский, Н. С.</w:t>
      </w:r>
      <w:r>
        <w:rPr>
          <w:rStyle w:val="WW8Num2z0"/>
          <w:rFonts w:ascii="Verdana" w:hAnsi="Verdana"/>
          <w:color w:val="000000"/>
          <w:sz w:val="18"/>
          <w:szCs w:val="18"/>
        </w:rPr>
        <w:t> </w:t>
      </w:r>
      <w:r>
        <w:rPr>
          <w:rStyle w:val="WW8Num3z0"/>
          <w:rFonts w:ascii="Verdana" w:hAnsi="Verdana"/>
          <w:color w:val="4682B4"/>
          <w:sz w:val="18"/>
          <w:szCs w:val="18"/>
        </w:rPr>
        <w:t>Глуханюк</w:t>
      </w:r>
      <w:r>
        <w:rPr>
          <w:rFonts w:ascii="Verdana" w:hAnsi="Verdana"/>
          <w:color w:val="000000"/>
          <w:sz w:val="18"/>
          <w:szCs w:val="18"/>
        </w:rPr>
        <w:t>, С. Б. Елканов, Э. 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Е. А. Климов, К. Л.</w:t>
      </w:r>
      <w:r>
        <w:rPr>
          <w:rStyle w:val="WW8Num2z0"/>
          <w:rFonts w:ascii="Verdana" w:hAnsi="Verdana"/>
          <w:color w:val="000000"/>
          <w:sz w:val="18"/>
          <w:szCs w:val="18"/>
        </w:rPr>
        <w:t> </w:t>
      </w:r>
      <w:r>
        <w:rPr>
          <w:rStyle w:val="WW8Num3z0"/>
          <w:rFonts w:ascii="Verdana" w:hAnsi="Verdana"/>
          <w:color w:val="4682B4"/>
          <w:sz w:val="18"/>
          <w:szCs w:val="18"/>
        </w:rPr>
        <w:t>Левитан</w:t>
      </w:r>
      <w:r>
        <w:rPr>
          <w:rFonts w:ascii="Verdana" w:hAnsi="Verdana"/>
          <w:color w:val="000000"/>
          <w:sz w:val="18"/>
          <w:szCs w:val="18"/>
        </w:rPr>
        <w:t>, Н. Ф. Талызина). Это в целом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в рамках традиционной модели образования выполнено немало исследований, посвященных изучению и анализу самых различных аспектов, связанных с функционированием и развитием педагогического коллектива.</w:t>
      </w:r>
    </w:p>
    <w:p w14:paraId="733C405A"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в настоящее время трудно привести пример полиаспектного психолого-педагогического исследования, которое интегрировало бы известные научные подходы и положения, обеспечивая теоретическое обоснование и прикладные аспекты процесса профессионального становления и развития педагогического коллектива в контексте новой парадигмы образования, отвечающей современным вызовам жизни. В связи с этим, отмечая несомненную ценность ранее проведенных научных исследований, важно подчеркнуть, что сегодня четко обозначилась потребность в конкретизации ведущих понятий в теории профессионального развития педагогического коллектива в современных социокультурных условиях.</w:t>
      </w:r>
    </w:p>
    <w:p w14:paraId="697DB0E8"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 научно-педагогическом уровне актуальность темы исследования определяется существующей объективной потребностью в создании теоретических основ профессионального становления и развития педагогического коллектива, выступающего в качестве фактора</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системы образования, что в изменяющихся социально-экономических условиях отвечает насущным запросам общества и человека.</w:t>
      </w:r>
    </w:p>
    <w:p w14:paraId="15F8A9FF"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Назрела необходимость определения теоретико-методологических основ и тенденций процесса профессионального становления и развития педагогического коллектива, разработки прикладной модели профессионального становления и развития педагогического коллектива современной школы на основе существующей научной базы посредством реализации идей гуманизации и непрерывности профессионального развития.</w:t>
      </w:r>
    </w:p>
    <w:p w14:paraId="7F9E5CD2"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Особое значение в разработке прикладной модели процесса профессионального становления и развития педагогического коллектива имеет проблема поиска адекватных средств, позволяющих в экспериментальном исследовании определить степень выраженности в каждом конкретном педагогическом коллективе тех профессиональных качеств, которые дают основание для диагностики уровня его профессионального развития.</w:t>
      </w:r>
    </w:p>
    <w:p w14:paraId="795BE58A"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науке существуют многочисленные методики управления и оценки динамики профессионального развития учителей, например, в рамках регулярно осуществляемой аттестации педагогических кадров. Однако вопросы прикладного характера, связанные с особенностями процесса профессионального становления и развития педагогического коллектива современной школы, в психолого-педагогической науке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виде не разработаны.</w:t>
      </w:r>
    </w:p>
    <w:p w14:paraId="5581C5B5"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 научно-практическом уровне актуальность темы исследования обусловлена потребностью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руководителями образовательных учреждений теоретическими знаниями и практическими умениями, направленными на понимание сущности и признания значения динамики профессионального становления и развития коллектива для решения современных задач в сфере образования, на основе эффективного управления этим процессом.</w:t>
      </w:r>
    </w:p>
    <w:p w14:paraId="6E8AA437"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Профессиональное становление и развитие педагогического коллектива представляет собой сложную систему, включающую такие компоненты: единые ценности, принципы, цели, задачи, содержание, средства, формы и функции. Следовательно, при решении проблем, связанных с исследованием данного процесса, необходимо изучить данные компоненты, определить связи и взаимозависимости между ними. Правомерно относиться к ним как к сущности процесса профессионального становления и развития педагогического коллектива. Поэтому идея профессионального становления и развития педагогического коллектива современной школы как субъекта реализации</w:t>
      </w:r>
      <w:r>
        <w:rPr>
          <w:rStyle w:val="WW8Num2z0"/>
          <w:rFonts w:ascii="Verdana" w:hAnsi="Verdana"/>
          <w:color w:val="000000"/>
          <w:sz w:val="18"/>
          <w:szCs w:val="18"/>
        </w:rPr>
        <w:t> </w:t>
      </w:r>
      <w:r>
        <w:rPr>
          <w:rStyle w:val="WW8Num3z0"/>
          <w:rFonts w:ascii="Verdana" w:hAnsi="Verdana"/>
          <w:color w:val="4682B4"/>
          <w:sz w:val="18"/>
          <w:szCs w:val="18"/>
        </w:rPr>
        <w:t>компетентностпого</w:t>
      </w:r>
      <w:r>
        <w:rPr>
          <w:rStyle w:val="WW8Num2z0"/>
          <w:rFonts w:ascii="Verdana" w:hAnsi="Verdana"/>
          <w:color w:val="000000"/>
          <w:sz w:val="18"/>
          <w:szCs w:val="18"/>
        </w:rPr>
        <w:t> </w:t>
      </w:r>
      <w:r>
        <w:rPr>
          <w:rFonts w:ascii="Verdana" w:hAnsi="Verdana"/>
          <w:color w:val="000000"/>
          <w:sz w:val="18"/>
          <w:szCs w:val="18"/>
        </w:rPr>
        <w:t>подхода в образовании принята в качестве ведущей данного диссертационного исследования.</w:t>
      </w:r>
    </w:p>
    <w:p w14:paraId="57CACEA9"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Обозначенная ведущая идея исследования позволила определить следующие противоречия:</w:t>
      </w:r>
    </w:p>
    <w:p w14:paraId="1A670CD4"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в условиях перехода на новую образовательную парадигму в формировании</w:t>
      </w:r>
      <w:r>
        <w:rPr>
          <w:rStyle w:val="WW8Num2z0"/>
          <w:rFonts w:ascii="Verdana" w:hAnsi="Verdana"/>
          <w:color w:val="000000"/>
          <w:sz w:val="18"/>
          <w:szCs w:val="18"/>
        </w:rPr>
        <w:t> </w:t>
      </w:r>
      <w:r>
        <w:rPr>
          <w:rStyle w:val="WW8Num3z0"/>
          <w:rFonts w:ascii="Verdana" w:hAnsi="Verdana"/>
          <w:color w:val="4682B4"/>
          <w:sz w:val="18"/>
          <w:szCs w:val="18"/>
        </w:rPr>
        <w:t>учительского</w:t>
      </w:r>
      <w:r>
        <w:rPr>
          <w:rStyle w:val="WW8Num2z0"/>
          <w:rFonts w:ascii="Verdana" w:hAnsi="Verdana"/>
          <w:color w:val="000000"/>
          <w:sz w:val="18"/>
          <w:szCs w:val="18"/>
        </w:rPr>
        <w:t> </w:t>
      </w:r>
      <w:r>
        <w:rPr>
          <w:rFonts w:ascii="Verdana" w:hAnsi="Verdana"/>
          <w:color w:val="000000"/>
          <w:sz w:val="18"/>
          <w:szCs w:val="18"/>
        </w:rPr>
        <w:t>сообщества как коллективного субъекта профессиональной деятельности и недостаточной разработанностью теоретико-концептуальных основ профессионального становления и развития педагогического коллектива современной школы; между значимостью профессионального становления и развития педагогического коллектива как субъекта реализации</w:t>
      </w:r>
      <w:r>
        <w:rPr>
          <w:rStyle w:val="WW8Num2z0"/>
          <w:rFonts w:ascii="Verdana" w:hAnsi="Verdana"/>
          <w:color w:val="000000"/>
          <w:sz w:val="18"/>
          <w:szCs w:val="18"/>
        </w:rPr>
        <w:t> </w:t>
      </w:r>
      <w:r>
        <w:rPr>
          <w:rStyle w:val="WW8Num3z0"/>
          <w:rFonts w:ascii="Verdana" w:hAnsi="Verdana"/>
          <w:color w:val="4682B4"/>
          <w:sz w:val="18"/>
          <w:szCs w:val="18"/>
        </w:rPr>
        <w:t>компетентностной</w:t>
      </w:r>
      <w:r>
        <w:rPr>
          <w:rStyle w:val="WW8Num2z0"/>
          <w:rFonts w:ascii="Verdana" w:hAnsi="Verdana"/>
          <w:color w:val="000000"/>
          <w:sz w:val="18"/>
          <w:szCs w:val="18"/>
        </w:rPr>
        <w:t> </w:t>
      </w:r>
      <w:r>
        <w:rPr>
          <w:rFonts w:ascii="Verdana" w:hAnsi="Verdana"/>
          <w:color w:val="000000"/>
          <w:sz w:val="18"/>
          <w:szCs w:val="18"/>
        </w:rPr>
        <w:t>модели образования и неразработанностью содержания</w:t>
      </w:r>
      <w:r>
        <w:rPr>
          <w:rStyle w:val="WW8Num2z0"/>
          <w:rFonts w:ascii="Verdana" w:hAnsi="Verdana"/>
          <w:color w:val="000000"/>
          <w:sz w:val="18"/>
          <w:szCs w:val="18"/>
        </w:rPr>
        <w:t> </w:t>
      </w:r>
      <w:r>
        <w:rPr>
          <w:rStyle w:val="WW8Num3z0"/>
          <w:rFonts w:ascii="Verdana" w:hAnsi="Verdana"/>
          <w:color w:val="4682B4"/>
          <w:sz w:val="18"/>
          <w:szCs w:val="18"/>
        </w:rPr>
        <w:t>научнометодического</w:t>
      </w:r>
      <w:r>
        <w:rPr>
          <w:rStyle w:val="WW8Num2z0"/>
          <w:rFonts w:ascii="Verdana" w:hAnsi="Verdana"/>
          <w:color w:val="000000"/>
          <w:sz w:val="18"/>
          <w:szCs w:val="18"/>
        </w:rPr>
        <w:t> </w:t>
      </w:r>
      <w:r>
        <w:rPr>
          <w:rFonts w:ascii="Verdana" w:hAnsi="Verdana"/>
          <w:color w:val="000000"/>
          <w:sz w:val="18"/>
          <w:szCs w:val="18"/>
        </w:rPr>
        <w:t>сопровождения данного процесса;</w:t>
      </w:r>
    </w:p>
    <w:p w14:paraId="7E63D5E9"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востребованностью в достижении новых результатов педагогическим коллективом как субъектом реализации современной парадигмы образования и дефицитом системных представлений о сущностных характеристиках</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коллектива педагогов к выполнению данной миссии;</w:t>
      </w:r>
    </w:p>
    <w:p w14:paraId="571254FD"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научно обоснованных критериев и показателей оценки результатов становления и развития педагогического коллектива как субъекта коллективной профессиональной деятельности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подобного комплекса оценочных средств.</w:t>
      </w:r>
    </w:p>
    <w:p w14:paraId="755345CC"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Выделенная система противоречий обусловила выбор научной проблемы исследования, заключающейся в разработке практико-ориентированной концепции профессионального становления и развития педагогического коллектива современной школы как субъекта реализации компетентностного подхода в образовании. Сформулированная проблема позволила определить тему исследования: «Концепция и модель профессионального становления и развития педагогического коллектива современной школы».</w:t>
      </w:r>
    </w:p>
    <w:p w14:paraId="16A9A5CA"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Объект исследования — профессиональное становление и развитие педагогического коллектива школы.</w:t>
      </w:r>
    </w:p>
    <w:p w14:paraId="0549E178"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концептуальное обоснование сущности, структуры, содержания, тенденций, факторов, условий профессионального становления и развития педагогического коллектива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7E5B7D13"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теоретико-методологическое обоснование концепции и разработка модели профессионального становления и развития педагогического коллектива современной школы, выступающего субъектом реализации компетентностного подхода в образовании.</w:t>
      </w:r>
    </w:p>
    <w:p w14:paraId="16DA42DB"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Профессиональное становление и развитие педагогического коллектива современной школы как субъекта реализации компе-тентностного подхода в образовании предполагает:</w:t>
      </w:r>
    </w:p>
    <w:p w14:paraId="4E439643"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обоснование сущности профессионального становления и развития педагогического коллектива как непрерывного процесса качественных изменений его характеристик, как коллективного субъекта педагогической деятельности, ведущими среди которых будут: принятие членами коллектива целей и ценностей современного образования, владение способами организации в образовательном учреждении коллективной педагогической деятельности, обеспечивающей</w:t>
      </w:r>
      <w:r>
        <w:rPr>
          <w:rStyle w:val="WW8Num2z0"/>
          <w:rFonts w:ascii="Verdana" w:hAnsi="Verdana"/>
          <w:color w:val="000000"/>
          <w:sz w:val="18"/>
          <w:szCs w:val="18"/>
        </w:rPr>
        <w:t> </w:t>
      </w:r>
      <w:r>
        <w:rPr>
          <w:rStyle w:val="WW8Num3z0"/>
          <w:rFonts w:ascii="Verdana" w:hAnsi="Verdana"/>
          <w:color w:val="4682B4"/>
          <w:sz w:val="18"/>
          <w:szCs w:val="18"/>
        </w:rPr>
        <w:t>метапредметную</w:t>
      </w:r>
      <w:r>
        <w:rPr>
          <w:rStyle w:val="WW8Num2z0"/>
          <w:rFonts w:ascii="Verdana" w:hAnsi="Verdana"/>
          <w:color w:val="000000"/>
          <w:sz w:val="18"/>
          <w:szCs w:val="18"/>
        </w:rPr>
        <w:t> </w:t>
      </w:r>
      <w:r>
        <w:rPr>
          <w:rFonts w:ascii="Verdana" w:hAnsi="Verdana"/>
          <w:color w:val="000000"/>
          <w:sz w:val="18"/>
          <w:szCs w:val="18"/>
        </w:rPr>
        <w:t>интеграцию образовательных предметных областей, применение проектных технологий обучения, согласование функций и взаимодействие педагогов;</w:t>
      </w:r>
    </w:p>
    <w:p w14:paraId="11E865DA"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структуры процесса профессионального становления и развития педагогического коллектива, что позволит выявить отношения зависимости между компонентами данного процесса;</w:t>
      </w:r>
    </w:p>
    <w:p w14:paraId="1B982A0C"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раскрытие логики профессионального становления и развития педагогического коллектива современной школы как коллективного субъекта, педагогической деятельности, проходящего в своем развитии три уровня интеграции;</w:t>
      </w:r>
    </w:p>
    <w:p w14:paraId="3791DDA2"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обоснование критериев для выявления результатов профессионального становления и развития педагогического коллектива современной школы;</w:t>
      </w:r>
    </w:p>
    <w:p w14:paraId="71F0706E"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комплекса управленческих условий, направленных на повышение эффективности процесса профессионального становления и развития педагогического коллектива, включающих: организационные (научно-методическое обеспечение исследуемого процесса), средовые и ресурсные условия.</w:t>
      </w:r>
    </w:p>
    <w:p w14:paraId="30163156"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предметом и гипотезой определены основные задачи исследования:</w:t>
      </w:r>
    </w:p>
    <w:p w14:paraId="5E6F7001"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анализа исследований проблемы профессионального становления и развития педагогического коллектива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изучения особенностей функционирования педагогического коллектива в современных социокультурных условиях теоретически обосновать сущность и логику, процесса профессионального становления и развития педагогического коллектива современной школы.</w:t>
      </w:r>
    </w:p>
    <w:p w14:paraId="7428C64E"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ведущие тенденции и принципы профессионального становления и развития педагогического коллектива современной школы.</w:t>
      </w:r>
    </w:p>
    <w:p w14:paraId="5B4C8669"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структурные компоненты, функции, этапы и уровни профессионального становления и развития педагогического коллектива современной школы.</w:t>
      </w:r>
    </w:p>
    <w:p w14:paraId="21CD4F86"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критерии и признаки профессионального становления и развития педагогического коллектива современной школы как коллективного субъекта профессиональной деятельности.</w:t>
      </w:r>
    </w:p>
    <w:p w14:paraId="5C70984D"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комплекс управленческих условий, обеспечивающих позитивную динамику процесса профессионального становления и развития педагогического коллектива.</w:t>
      </w:r>
    </w:p>
    <w:p w14:paraId="668FACE5"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30E8AEC0"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(2000—2003 гг.) носил</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 xml:space="preserve">характер, был связан с выбором и теоретическим осмыслением проблемы и темы исследования, определением исходных </w:t>
      </w:r>
      <w:r>
        <w:rPr>
          <w:rFonts w:ascii="Verdana" w:hAnsi="Verdana"/>
          <w:color w:val="000000"/>
          <w:sz w:val="18"/>
          <w:szCs w:val="18"/>
        </w:rPr>
        <w:lastRenderedPageBreak/>
        <w:t>теоретических позиций, рабочего аппарата исследования. На этом этапе исследования осуществлялся сбор эмпирического, теоретического и технологического материала через отслеживание развития педагогических коллективов образовательных учреждений (ОУ) Екатеринбурга и Свердловской области.</w:t>
      </w:r>
    </w:p>
    <w:p w14:paraId="6984C241"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(2004—2007 гг.) посвящался определению методологических основ исследования, разработке концепции профессионального становления и развития педагогического коллектива как коллективного субъекта деятельности. Одновременно на этом этапе была начата</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опытно-экспериментальная работа по проверке выдвигаемых теоретических положений на практике. Опытной базой исследования стали педагогические коллективы ОУ Екатеринбурга, Каменска-Уральского, Полевского, школ Артемовского и Серовского районов Свердловской области.</w:t>
      </w:r>
    </w:p>
    <w:p w14:paraId="251D34E5"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(2008—2012 гг.) обобщались результаты исследования, строилась</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модель профессионального становления и развития педагогического коллектива современной школы. На этом этапе</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и обобщались результаты теоретического и эмпирического блоков исследования, оформлялся текст диссертации.</w:t>
      </w:r>
    </w:p>
    <w:p w14:paraId="6C8303A4"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методов определялся логикой исследования и задачами, решаемыми на каждом отдельном этапе.</w:t>
      </w:r>
    </w:p>
    <w:p w14:paraId="792F8B3C"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теоретико-методологический анализ литературных источников, изучение квалификационных характеристик, федеральных государственных образовательных стандартов; эмпирические методы (</w:t>
      </w:r>
      <w:r>
        <w:rPr>
          <w:rStyle w:val="WW8Num3z0"/>
          <w:rFonts w:ascii="Verdana" w:hAnsi="Verdana"/>
          <w:color w:val="4682B4"/>
          <w:sz w:val="18"/>
          <w:szCs w:val="18"/>
        </w:rPr>
        <w:t>анкетирование</w:t>
      </w:r>
      <w:r>
        <w:rPr>
          <w:rFonts w:ascii="Verdana" w:hAnsi="Verdana"/>
          <w:color w:val="000000"/>
          <w:sz w:val="18"/>
          <w:szCs w:val="18"/>
        </w:rPr>
        <w:t>, наблюдение, экспертное оценивание, анализ результатов деятельности); теоретическое моделирование; педагогический (констатирующий и формирующий) эксперимент.</w:t>
      </w:r>
    </w:p>
    <w:p w14:paraId="2FFD62ED"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стали образовательные учреждения (ОУ) Екатеринбурга, Каменска-Уральского, Полевского, Артемовского и Серовского районов Свердловской области, а также Институт кадрового развития и менеджмента Уральского государственного педагогического университета (</w:t>
      </w:r>
      <w:r>
        <w:rPr>
          <w:rStyle w:val="WW8Num3z0"/>
          <w:rFonts w:ascii="Verdana" w:hAnsi="Verdana"/>
          <w:color w:val="4682B4"/>
          <w:sz w:val="18"/>
          <w:szCs w:val="18"/>
        </w:rPr>
        <w:t>УрГПУ</w:t>
      </w:r>
      <w:r>
        <w:rPr>
          <w:rFonts w:ascii="Verdana" w:hAnsi="Verdana"/>
          <w:color w:val="000000"/>
          <w:sz w:val="18"/>
          <w:szCs w:val="18"/>
        </w:rPr>
        <w:t>). К исследованию были привлечены педагогические коллективы, имеющие различный уровень профессионального развития: в Екатеринбурге — ОУ № 85, 68, 109, 140,154, 184, в Каменске-Уральском — ОУ № 17, 19, 34, в Полевском — ОУ № 2, 4, 8, в пос. Андриановичи Серовского района — ОУ № 2. На этапе апробации модели профессионального становления и развития педагогического коллектива участвовали педагогические коллективы школ Екатеринбурга и Свердловской области (всего 490 педагогов, 40 директоров, 56</w:t>
      </w:r>
      <w:r>
        <w:rPr>
          <w:rStyle w:val="WW8Num2z0"/>
          <w:rFonts w:ascii="Verdana" w:hAnsi="Verdana"/>
          <w:color w:val="000000"/>
          <w:sz w:val="18"/>
          <w:szCs w:val="18"/>
        </w:rPr>
        <w:t> </w:t>
      </w:r>
      <w:r>
        <w:rPr>
          <w:rStyle w:val="WW8Num3z0"/>
          <w:rFonts w:ascii="Verdana" w:hAnsi="Verdana"/>
          <w:color w:val="4682B4"/>
          <w:sz w:val="18"/>
          <w:szCs w:val="18"/>
        </w:rPr>
        <w:t>завучей</w:t>
      </w:r>
      <w:r>
        <w:rPr>
          <w:rFonts w:ascii="Verdana" w:hAnsi="Verdana"/>
          <w:color w:val="000000"/>
          <w:sz w:val="18"/>
          <w:szCs w:val="18"/>
        </w:rPr>
        <w:t>).</w:t>
      </w:r>
    </w:p>
    <w:p w14:paraId="26C8E7C1"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базовые идеи философии и основанные на них фундаментальные идеи и положения, определяющие:</w:t>
      </w:r>
    </w:p>
    <w:p w14:paraId="046F9FCC"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как процесс качественных необратимых и направленных изменений (И. Кант и Г. Гегель);</w:t>
      </w:r>
    </w:p>
    <w:p w14:paraId="49520FEE"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о</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личности, в основе которого лежат внутренние противоречия как ведущие факторы развития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принцип единства сознания и деятельности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 Н. Леонтьев,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w:t>
      </w:r>
    </w:p>
    <w:p w14:paraId="6C39E77D"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общепсихологической теории деятельности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 Н. Леонтьев);</w:t>
      </w:r>
    </w:p>
    <w:p w14:paraId="047291F0"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методологию педагогики и психолого-педагогического исследования (Ю. К.</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А. С. Белкин, Е. 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Б. М. Бим-Бад, Е. В. Бонда-ревская, С. К.</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А. А. Вербицкий, В. 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В. Краев-ский, Н. 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3. И. Равкин, М. 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В.А. Сластенин, В. Д. Шад-риков, Л. Б.</w:t>
      </w:r>
      <w:r>
        <w:rPr>
          <w:rStyle w:val="WW8Num2z0"/>
          <w:rFonts w:ascii="Verdana" w:hAnsi="Verdana"/>
          <w:color w:val="000000"/>
          <w:sz w:val="18"/>
          <w:szCs w:val="18"/>
        </w:rPr>
        <w:t> </w:t>
      </w:r>
      <w:r>
        <w:rPr>
          <w:rStyle w:val="WW8Num3z0"/>
          <w:rFonts w:ascii="Verdana" w:hAnsi="Verdana"/>
          <w:color w:val="4682B4"/>
          <w:sz w:val="18"/>
          <w:szCs w:val="18"/>
        </w:rPr>
        <w:t>Шнейдер</w:t>
      </w:r>
      <w:r>
        <w:rPr>
          <w:rFonts w:ascii="Verdana" w:hAnsi="Verdana"/>
          <w:color w:val="000000"/>
          <w:sz w:val="18"/>
          <w:szCs w:val="18"/>
        </w:rPr>
        <w:t>);</w:t>
      </w:r>
    </w:p>
    <w:p w14:paraId="3A554A7A"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проблему подготовки к непрерывному образованию достаточно широко обсуждаемую в научной литературе начиная от древнегреческих философов (Аристотель, Платон) и философов Нового времени (И. Кант, Г. Гегель) до современных концептуальных работ в этой области (А. А. Бодалёв, М. Н. Берула-ва, Б. 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В. И. Загвязинский, И. 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Н. В. Кузьмина, Ю. 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В. С. Леднев, М. И.</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А. М. Митина, Т. К.</w:t>
      </w:r>
      <w:r>
        <w:rPr>
          <w:rStyle w:val="WW8Num3z0"/>
          <w:rFonts w:ascii="Verdana" w:hAnsi="Verdana"/>
          <w:color w:val="4682B4"/>
          <w:sz w:val="18"/>
          <w:szCs w:val="18"/>
        </w:rPr>
        <w:t>Молчанова</w:t>
      </w:r>
      <w:r>
        <w:rPr>
          <w:rFonts w:ascii="Verdana" w:hAnsi="Verdana"/>
          <w:color w:val="000000"/>
          <w:sz w:val="18"/>
          <w:szCs w:val="18"/>
        </w:rPr>
        <w:t>, Н. Д. Никандров, Н. Г.</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В. А. Сластенин и др.).</w:t>
      </w:r>
    </w:p>
    <w:p w14:paraId="7516FD30"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Методология педагогического исследования формировалась на основе следующих подходов: системного, позволяющего определить системные свойства изучаемого педагогического процесса, соотношение его структуры и функций (В. 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Л. фон Берталанфи, И. 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Д. Ф. Ильясов,</w:t>
      </w:r>
    </w:p>
    <w:p w14:paraId="0DFC1699"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 А.</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Г. Н. Сериков, Э. 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целостного, направленного на определение</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характеристик педагогического процесса, места каждой его «</w:t>
      </w:r>
      <w:r>
        <w:rPr>
          <w:rStyle w:val="WW8Num3z0"/>
          <w:rFonts w:ascii="Verdana" w:hAnsi="Verdana"/>
          <w:color w:val="4682B4"/>
          <w:sz w:val="18"/>
          <w:szCs w:val="18"/>
        </w:rPr>
        <w:t>части</w:t>
      </w:r>
      <w:r>
        <w:rPr>
          <w:rFonts w:ascii="Verdana" w:hAnsi="Verdana"/>
          <w:color w:val="000000"/>
          <w:sz w:val="18"/>
          <w:szCs w:val="18"/>
        </w:rPr>
        <w:t>» в «</w:t>
      </w:r>
      <w:r>
        <w:rPr>
          <w:rStyle w:val="WW8Num3z0"/>
          <w:rFonts w:ascii="Verdana" w:hAnsi="Verdana"/>
          <w:color w:val="4682B4"/>
          <w:sz w:val="18"/>
          <w:szCs w:val="18"/>
        </w:rPr>
        <w:t>целом</w:t>
      </w:r>
      <w:r>
        <w:rPr>
          <w:rFonts w:ascii="Verdana" w:hAnsi="Verdana"/>
          <w:color w:val="000000"/>
          <w:sz w:val="18"/>
          <w:szCs w:val="18"/>
        </w:rPr>
        <w:t>» (В. С.</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Н. К. Сергеев); субъектного, исследующего личность как самоорганизующийся субъект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В.А. Петровский,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В. И. Слободчиков), позволившего рассмотреть педагогический коллектив как источник самодетерминации творческой активности, трансляции культурного опыта и как автономный, самоактуализирующийся феномен;</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(К.А. Абульханова-Славская,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 Н. Леонтьев, С. Л. Рубинштейн);</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Fonts w:ascii="Verdana" w:hAnsi="Verdana"/>
          <w:color w:val="000000"/>
          <w:sz w:val="18"/>
          <w:szCs w:val="18"/>
        </w:rPr>
        <w:t>, направляющего исследование на определение функций личности в жизнедеятельности человека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В. В. Сериков, И. А.</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средового, позволяющего исследовать средовые механизмы создания личностно-развивающей ситуации (А. И.</w:t>
      </w:r>
      <w:r>
        <w:rPr>
          <w:rStyle w:val="WW8Num2z0"/>
          <w:rFonts w:ascii="Verdana" w:hAnsi="Verdana"/>
          <w:color w:val="000000"/>
          <w:sz w:val="18"/>
          <w:szCs w:val="18"/>
        </w:rPr>
        <w:t> </w:t>
      </w:r>
      <w:r>
        <w:rPr>
          <w:rStyle w:val="WW8Num3z0"/>
          <w:rFonts w:ascii="Verdana" w:hAnsi="Verdana"/>
          <w:color w:val="4682B4"/>
          <w:sz w:val="18"/>
          <w:szCs w:val="18"/>
        </w:rPr>
        <w:t>Артюхина</w:t>
      </w:r>
      <w:r>
        <w:rPr>
          <w:rFonts w:ascii="Verdana" w:hAnsi="Verdana"/>
          <w:color w:val="000000"/>
          <w:sz w:val="18"/>
          <w:szCs w:val="18"/>
        </w:rPr>
        <w:t>, Н. А. Выонова, Ю. С.</w:t>
      </w:r>
      <w:r>
        <w:rPr>
          <w:rStyle w:val="WW8Num2z0"/>
          <w:rFonts w:ascii="Verdana" w:hAnsi="Verdana"/>
          <w:color w:val="000000"/>
          <w:sz w:val="18"/>
          <w:szCs w:val="18"/>
        </w:rPr>
        <w:t> </w:t>
      </w:r>
      <w:r>
        <w:rPr>
          <w:rStyle w:val="WW8Num3z0"/>
          <w:rFonts w:ascii="Verdana" w:hAnsi="Verdana"/>
          <w:color w:val="4682B4"/>
          <w:sz w:val="18"/>
          <w:szCs w:val="18"/>
        </w:rPr>
        <w:t>Мануйлов</w:t>
      </w:r>
      <w:r>
        <w:rPr>
          <w:rFonts w:ascii="Verdana" w:hAnsi="Verdana"/>
          <w:color w:val="000000"/>
          <w:sz w:val="18"/>
          <w:szCs w:val="18"/>
        </w:rPr>
        <w:t>, Н. В. Ходякова).</w:t>
      </w:r>
    </w:p>
    <w:p w14:paraId="1AFB9E50"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профессионального становления и развития педагогического коллектива являются:</w:t>
      </w:r>
    </w:p>
    <w:p w14:paraId="41F5156A"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общая теория деятельности (К. А. Абульханова-Славская, А. В. Брушменский,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 Н. Леонтьев,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w:t>
      </w:r>
    </w:p>
    <w:p w14:paraId="72435FBE"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общенаучные принципы исследования (Б. А.</w:t>
      </w:r>
      <w:r>
        <w:rPr>
          <w:rStyle w:val="WW8Num2z0"/>
          <w:rFonts w:ascii="Verdana" w:hAnsi="Verdana"/>
          <w:color w:val="000000"/>
          <w:sz w:val="18"/>
          <w:szCs w:val="18"/>
        </w:rPr>
        <w:t> </w:t>
      </w:r>
      <w:r>
        <w:rPr>
          <w:rStyle w:val="WW8Num3z0"/>
          <w:rFonts w:ascii="Verdana" w:hAnsi="Verdana"/>
          <w:color w:val="4682B4"/>
          <w:sz w:val="18"/>
          <w:szCs w:val="18"/>
        </w:rPr>
        <w:t>Глинский</w:t>
      </w:r>
      <w:r>
        <w:rPr>
          <w:rFonts w:ascii="Verdana" w:hAnsi="Verdana"/>
          <w:color w:val="000000"/>
          <w:sz w:val="18"/>
          <w:szCs w:val="18"/>
        </w:rPr>
        <w:t>, В. М. Глушков, Б. С.</w:t>
      </w:r>
      <w:r>
        <w:rPr>
          <w:rStyle w:val="WW8Num2z0"/>
          <w:rFonts w:ascii="Verdana" w:hAnsi="Verdana"/>
          <w:color w:val="000000"/>
          <w:sz w:val="18"/>
          <w:szCs w:val="18"/>
        </w:rPr>
        <w:t> </w:t>
      </w:r>
      <w:r>
        <w:rPr>
          <w:rStyle w:val="WW8Num3z0"/>
          <w:rFonts w:ascii="Verdana" w:hAnsi="Verdana"/>
          <w:color w:val="4682B4"/>
          <w:sz w:val="18"/>
          <w:szCs w:val="18"/>
        </w:rPr>
        <w:t>Грязнов</w:t>
      </w:r>
      <w:r>
        <w:rPr>
          <w:rFonts w:ascii="Verdana" w:hAnsi="Verdana"/>
          <w:color w:val="000000"/>
          <w:sz w:val="18"/>
          <w:szCs w:val="18"/>
        </w:rPr>
        <w:t>, 10. А. Жданов, К. Е.</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И. Б. Новик, Ю. А.</w:t>
      </w:r>
      <w:r>
        <w:rPr>
          <w:rStyle w:val="WW8Num2z0"/>
          <w:rFonts w:ascii="Verdana" w:hAnsi="Verdana"/>
          <w:color w:val="000000"/>
          <w:sz w:val="18"/>
          <w:szCs w:val="18"/>
        </w:rPr>
        <w:t> </w:t>
      </w:r>
      <w:r>
        <w:rPr>
          <w:rStyle w:val="WW8Num3z0"/>
          <w:rFonts w:ascii="Verdana" w:hAnsi="Verdana"/>
          <w:color w:val="4682B4"/>
          <w:sz w:val="18"/>
          <w:szCs w:val="18"/>
        </w:rPr>
        <w:t>Урманцев</w:t>
      </w:r>
      <w:r>
        <w:rPr>
          <w:rFonts w:ascii="Verdana" w:hAnsi="Verdana"/>
          <w:color w:val="000000"/>
          <w:sz w:val="18"/>
          <w:szCs w:val="18"/>
        </w:rPr>
        <w:t>);</w:t>
      </w:r>
    </w:p>
    <w:p w14:paraId="1DBCECDE"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основные положения теории исследования малых групп, выдвинутые зарубежными учеными: социологическое направление (Л. Морено); исследование структуры психологических, т. е. межличностных, отношений (Э. Мэйо); школа групповой динамики и теория поля (К. Левин);</w:t>
      </w:r>
    </w:p>
    <w:p w14:paraId="73D7C967"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посвященные изучению малых групп и коллективов в отечественной психологии: стратометрическая концепция групповой активности (А. В.</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модели социально-перцептивных процессов совместной деятельности (Г. 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 В. Бодаль, А. А.</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В. Н. Панферов); социометрическое направление (И. П.</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Н. Н. Обозов, Е. С.</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параметрическая концепция групповой активности (А. Г.</w:t>
      </w:r>
      <w:r>
        <w:rPr>
          <w:rStyle w:val="WW8Num2z0"/>
          <w:rFonts w:ascii="Verdana" w:hAnsi="Verdana"/>
          <w:color w:val="000000"/>
          <w:sz w:val="18"/>
          <w:szCs w:val="18"/>
        </w:rPr>
        <w:t> </w:t>
      </w:r>
      <w:r>
        <w:rPr>
          <w:rStyle w:val="WW8Num3z0"/>
          <w:rFonts w:ascii="Verdana" w:hAnsi="Verdana"/>
          <w:color w:val="4682B4"/>
          <w:sz w:val="18"/>
          <w:szCs w:val="18"/>
        </w:rPr>
        <w:t>Кирпичник</w:t>
      </w:r>
      <w:r>
        <w:rPr>
          <w:rFonts w:ascii="Verdana" w:hAnsi="Verdana"/>
          <w:color w:val="000000"/>
          <w:sz w:val="18"/>
          <w:szCs w:val="18"/>
        </w:rPr>
        <w:t>,</w:t>
      </w:r>
    </w:p>
    <w:p w14:paraId="38565C92"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 И.</w:t>
      </w:r>
      <w:r>
        <w:rPr>
          <w:rStyle w:val="WW8Num2z0"/>
          <w:rFonts w:ascii="Verdana" w:hAnsi="Verdana"/>
          <w:color w:val="000000"/>
          <w:sz w:val="18"/>
          <w:szCs w:val="18"/>
        </w:rPr>
        <w:t> </w:t>
      </w:r>
      <w:r>
        <w:rPr>
          <w:rStyle w:val="WW8Num3z0"/>
          <w:rFonts w:ascii="Verdana" w:hAnsi="Verdana"/>
          <w:color w:val="4682B4"/>
          <w:sz w:val="18"/>
          <w:szCs w:val="18"/>
        </w:rPr>
        <w:t>Уманский</w:t>
      </w:r>
      <w:r>
        <w:rPr>
          <w:rFonts w:ascii="Verdana" w:hAnsi="Verdana"/>
          <w:color w:val="000000"/>
          <w:sz w:val="18"/>
          <w:szCs w:val="18"/>
        </w:rPr>
        <w:t>, Н. П. Фетискин, А. С.</w:t>
      </w:r>
      <w:r>
        <w:rPr>
          <w:rStyle w:val="WW8Num2z0"/>
          <w:rFonts w:ascii="Verdana" w:hAnsi="Verdana"/>
          <w:color w:val="000000"/>
          <w:sz w:val="18"/>
          <w:szCs w:val="18"/>
        </w:rPr>
        <w:t> </w:t>
      </w:r>
      <w:r>
        <w:rPr>
          <w:rStyle w:val="WW8Num3z0"/>
          <w:rFonts w:ascii="Verdana" w:hAnsi="Verdana"/>
          <w:color w:val="4682B4"/>
          <w:sz w:val="18"/>
          <w:szCs w:val="18"/>
        </w:rPr>
        <w:t>Чернышев</w:t>
      </w:r>
      <w:r>
        <w:rPr>
          <w:rFonts w:ascii="Verdana" w:hAnsi="Verdana"/>
          <w:color w:val="000000"/>
          <w:sz w:val="18"/>
          <w:szCs w:val="18"/>
        </w:rPr>
        <w:t>); социально-психологические свойства коллектива как субъекта деятельности (А. С. Чернышев);</w:t>
      </w:r>
    </w:p>
    <w:p w14:paraId="642A1318"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о стадиальном и</w:t>
      </w:r>
      <w:r>
        <w:rPr>
          <w:rStyle w:val="WW8Num2z0"/>
          <w:rFonts w:ascii="Verdana" w:hAnsi="Verdana"/>
          <w:color w:val="000000"/>
          <w:sz w:val="18"/>
          <w:szCs w:val="18"/>
        </w:rPr>
        <w:t> </w:t>
      </w:r>
      <w:r>
        <w:rPr>
          <w:rStyle w:val="WW8Num3z0"/>
          <w:rFonts w:ascii="Verdana" w:hAnsi="Verdana"/>
          <w:color w:val="4682B4"/>
          <w:sz w:val="18"/>
          <w:szCs w:val="18"/>
        </w:rPr>
        <w:t>уровневом</w:t>
      </w:r>
      <w:r>
        <w:rPr>
          <w:rStyle w:val="WW8Num2z0"/>
          <w:rFonts w:ascii="Verdana" w:hAnsi="Verdana"/>
          <w:color w:val="000000"/>
          <w:sz w:val="18"/>
          <w:szCs w:val="18"/>
        </w:rPr>
        <w:t> </w:t>
      </w:r>
      <w:r>
        <w:rPr>
          <w:rFonts w:ascii="Verdana" w:hAnsi="Verdana"/>
          <w:color w:val="000000"/>
          <w:sz w:val="18"/>
          <w:szCs w:val="18"/>
        </w:rPr>
        <w:t>развитии производственного (А. Л.</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А. Г. Ковалев, А. В.</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К. К. Платонов, Л. И.</w:t>
      </w:r>
      <w:r>
        <w:rPr>
          <w:rStyle w:val="WW8Num2z0"/>
          <w:rFonts w:ascii="Verdana" w:hAnsi="Verdana"/>
          <w:color w:val="000000"/>
          <w:sz w:val="18"/>
          <w:szCs w:val="18"/>
        </w:rPr>
        <w:t> </w:t>
      </w:r>
      <w:r>
        <w:rPr>
          <w:rStyle w:val="WW8Num3z0"/>
          <w:rFonts w:ascii="Verdana" w:hAnsi="Verdana"/>
          <w:color w:val="4682B4"/>
          <w:sz w:val="18"/>
          <w:szCs w:val="18"/>
        </w:rPr>
        <w:t>Уманский</w:t>
      </w:r>
      <w:r>
        <w:rPr>
          <w:rFonts w:ascii="Verdana" w:hAnsi="Verdana"/>
          <w:color w:val="000000"/>
          <w:sz w:val="18"/>
          <w:szCs w:val="18"/>
        </w:rPr>
        <w:t>, В. В. Шпалинский) и педагогического коллектива (Е. А.</w:t>
      </w:r>
      <w:r>
        <w:rPr>
          <w:rStyle w:val="WW8Num2z0"/>
          <w:rFonts w:ascii="Verdana" w:hAnsi="Verdana"/>
          <w:color w:val="000000"/>
          <w:sz w:val="18"/>
          <w:szCs w:val="18"/>
        </w:rPr>
        <w:t> </w:t>
      </w:r>
      <w:r>
        <w:rPr>
          <w:rStyle w:val="WW8Num3z0"/>
          <w:rFonts w:ascii="Verdana" w:hAnsi="Verdana"/>
          <w:color w:val="4682B4"/>
          <w:sz w:val="18"/>
          <w:szCs w:val="18"/>
        </w:rPr>
        <w:t>Аркин</w:t>
      </w:r>
      <w:r>
        <w:rPr>
          <w:rFonts w:ascii="Verdana" w:hAnsi="Verdana"/>
          <w:color w:val="000000"/>
          <w:sz w:val="18"/>
          <w:szCs w:val="18"/>
        </w:rPr>
        <w:t>, Н. С. Дежнико-ва, А. И.</w:t>
      </w:r>
      <w:r>
        <w:rPr>
          <w:rStyle w:val="WW8Num2z0"/>
          <w:rFonts w:ascii="Verdana" w:hAnsi="Verdana"/>
          <w:color w:val="000000"/>
          <w:sz w:val="18"/>
          <w:szCs w:val="18"/>
        </w:rPr>
        <w:t> </w:t>
      </w:r>
      <w:r>
        <w:rPr>
          <w:rStyle w:val="WW8Num3z0"/>
          <w:rFonts w:ascii="Verdana" w:hAnsi="Verdana"/>
          <w:color w:val="4682B4"/>
          <w:sz w:val="18"/>
          <w:szCs w:val="18"/>
        </w:rPr>
        <w:t>Донцов</w:t>
      </w:r>
      <w:r>
        <w:rPr>
          <w:rFonts w:ascii="Verdana" w:hAnsi="Verdana"/>
          <w:color w:val="000000"/>
          <w:sz w:val="18"/>
          <w:szCs w:val="18"/>
        </w:rPr>
        <w:t>, А. С. Макаренко);</w:t>
      </w:r>
    </w:p>
    <w:p w14:paraId="3D2B798D"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положение о</w:t>
      </w:r>
      <w:r>
        <w:rPr>
          <w:rStyle w:val="WW8Num2z0"/>
          <w:rFonts w:ascii="Verdana" w:hAnsi="Verdana"/>
          <w:color w:val="000000"/>
          <w:sz w:val="18"/>
          <w:szCs w:val="18"/>
        </w:rPr>
        <w:t> </w:t>
      </w:r>
      <w:r>
        <w:rPr>
          <w:rStyle w:val="WW8Num3z0"/>
          <w:rFonts w:ascii="Verdana" w:hAnsi="Verdana"/>
          <w:color w:val="4682B4"/>
          <w:sz w:val="18"/>
          <w:szCs w:val="18"/>
        </w:rPr>
        <w:t>системообразующей</w:t>
      </w:r>
      <w:r>
        <w:rPr>
          <w:rStyle w:val="WW8Num2z0"/>
          <w:rFonts w:ascii="Verdana" w:hAnsi="Verdana"/>
          <w:color w:val="000000"/>
          <w:sz w:val="18"/>
          <w:szCs w:val="18"/>
        </w:rPr>
        <w:t> </w:t>
      </w:r>
      <w:r>
        <w:rPr>
          <w:rFonts w:ascii="Verdana" w:hAnsi="Verdana"/>
          <w:color w:val="000000"/>
          <w:sz w:val="18"/>
          <w:szCs w:val="18"/>
        </w:rPr>
        <w:t>функции совместной деятельности в производственном коллективе (А. Л.</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П. Н. Шихирев, Е. В.</w:t>
      </w:r>
      <w:r>
        <w:rPr>
          <w:rStyle w:val="WW8Num2z0"/>
          <w:rFonts w:ascii="Verdana" w:hAnsi="Verdana"/>
          <w:color w:val="000000"/>
          <w:sz w:val="18"/>
          <w:szCs w:val="18"/>
        </w:rPr>
        <w:t> </w:t>
      </w:r>
      <w:r>
        <w:rPr>
          <w:rStyle w:val="WW8Num3z0"/>
          <w:rFonts w:ascii="Verdana" w:hAnsi="Verdana"/>
          <w:color w:val="4682B4"/>
          <w:sz w:val="18"/>
          <w:szCs w:val="18"/>
        </w:rPr>
        <w:t>Шорохова</w:t>
      </w:r>
      <w:r>
        <w:rPr>
          <w:rFonts w:ascii="Verdana" w:hAnsi="Verdana"/>
          <w:color w:val="000000"/>
          <w:sz w:val="18"/>
          <w:szCs w:val="18"/>
        </w:rPr>
        <w:t>);</w:t>
      </w:r>
    </w:p>
    <w:p w14:paraId="47E2FD66"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идея о необходимости использования системного анализа в исследовании трудового (А. Л.</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В. А. Ильин, Е. С.</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А. Н. Лебедев), педагогического (Ю. А.</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Ф. Ф. Королев, Н. 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w:t>
      </w:r>
    </w:p>
    <w:p w14:paraId="6A201076"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С.</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ученического коллектива (А. Т.</w:t>
      </w:r>
      <w:r>
        <w:rPr>
          <w:rStyle w:val="WW8Num2z0"/>
          <w:rFonts w:ascii="Verdana" w:hAnsi="Verdana"/>
          <w:color w:val="000000"/>
          <w:sz w:val="18"/>
          <w:szCs w:val="18"/>
        </w:rPr>
        <w:t> </w:t>
      </w:r>
      <w:r>
        <w:rPr>
          <w:rStyle w:val="WW8Num3z0"/>
          <w:rFonts w:ascii="Verdana" w:hAnsi="Verdana"/>
          <w:color w:val="4682B4"/>
          <w:sz w:val="18"/>
          <w:szCs w:val="18"/>
        </w:rPr>
        <w:t>Куракин</w:t>
      </w:r>
      <w:r>
        <w:rPr>
          <w:rFonts w:ascii="Verdana" w:hAnsi="Verdana"/>
          <w:color w:val="000000"/>
          <w:sz w:val="18"/>
          <w:szCs w:val="18"/>
        </w:rPr>
        <w:t>, А. В. Мудрик, Л. 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w:t>
      </w:r>
    </w:p>
    <w:p w14:paraId="6B2479F9"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учение о личности и ее профессиональном становлении в процессе деятельности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С. Г. Вершловский, Э. 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Е. А. Климов, Н. 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А. К. Маркова, Л. М.</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w:t>
      </w:r>
    </w:p>
    <w:p w14:paraId="71683001"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о становлении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как носителя профессиональной педагогической деятельности (В. С.</w:t>
      </w:r>
      <w:r>
        <w:rPr>
          <w:rStyle w:val="WW8Num2z0"/>
          <w:rFonts w:ascii="Verdana" w:hAnsi="Verdana"/>
          <w:color w:val="000000"/>
          <w:sz w:val="18"/>
          <w:szCs w:val="18"/>
        </w:rPr>
        <w:t> </w:t>
      </w:r>
      <w:r>
        <w:rPr>
          <w:rStyle w:val="WW8Num3z0"/>
          <w:rFonts w:ascii="Verdana" w:hAnsi="Verdana"/>
          <w:color w:val="4682B4"/>
          <w:sz w:val="18"/>
          <w:szCs w:val="18"/>
        </w:rPr>
        <w:t>Безрукова</w:t>
      </w:r>
      <w:r>
        <w:rPr>
          <w:rFonts w:ascii="Verdana" w:hAnsi="Verdana"/>
          <w:color w:val="000000"/>
          <w:sz w:val="18"/>
          <w:szCs w:val="18"/>
        </w:rPr>
        <w:t>, С. Г. Вершловский, Н. С.</w:t>
      </w:r>
      <w:r>
        <w:rPr>
          <w:rStyle w:val="WW8Num2z0"/>
          <w:rFonts w:ascii="Verdana" w:hAnsi="Verdana"/>
          <w:color w:val="000000"/>
          <w:sz w:val="18"/>
          <w:szCs w:val="18"/>
        </w:rPr>
        <w:t> </w:t>
      </w:r>
      <w:r>
        <w:rPr>
          <w:rStyle w:val="WW8Num3z0"/>
          <w:rFonts w:ascii="Verdana" w:hAnsi="Verdana"/>
          <w:color w:val="4682B4"/>
          <w:sz w:val="18"/>
          <w:szCs w:val="18"/>
        </w:rPr>
        <w:t>Глуханюк</w:t>
      </w:r>
      <w:r>
        <w:rPr>
          <w:rFonts w:ascii="Verdana" w:hAnsi="Verdana"/>
          <w:color w:val="000000"/>
          <w:sz w:val="18"/>
          <w:szCs w:val="18"/>
        </w:rPr>
        <w:t>,</w:t>
      </w:r>
    </w:p>
    <w:p w14:paraId="45067B97"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Б.</w:t>
      </w:r>
      <w:r>
        <w:rPr>
          <w:rStyle w:val="WW8Num2z0"/>
          <w:rFonts w:ascii="Verdana" w:hAnsi="Verdana"/>
          <w:color w:val="000000"/>
          <w:sz w:val="18"/>
          <w:szCs w:val="18"/>
        </w:rPr>
        <w:t> </w:t>
      </w:r>
      <w:r>
        <w:rPr>
          <w:rStyle w:val="WW8Num3z0"/>
          <w:rFonts w:ascii="Verdana" w:hAnsi="Verdana"/>
          <w:color w:val="4682B4"/>
          <w:sz w:val="18"/>
          <w:szCs w:val="18"/>
        </w:rPr>
        <w:t>Елканов</w:t>
      </w:r>
      <w:r>
        <w:rPr>
          <w:rFonts w:ascii="Verdana" w:hAnsi="Verdana"/>
          <w:color w:val="000000"/>
          <w:sz w:val="18"/>
          <w:szCs w:val="18"/>
        </w:rPr>
        <w:t>, Э. Ф. Зеер, Е. 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К. М. Левитан, Э. Э.</w:t>
      </w:r>
      <w:r>
        <w:rPr>
          <w:rStyle w:val="WW8Num2z0"/>
          <w:rFonts w:ascii="Verdana" w:hAnsi="Verdana"/>
          <w:color w:val="000000"/>
          <w:sz w:val="18"/>
          <w:szCs w:val="18"/>
        </w:rPr>
        <w:t> </w:t>
      </w:r>
      <w:r>
        <w:rPr>
          <w:rStyle w:val="WW8Num3z0"/>
          <w:rFonts w:ascii="Verdana" w:hAnsi="Verdana"/>
          <w:color w:val="4682B4"/>
          <w:sz w:val="18"/>
          <w:szCs w:val="18"/>
        </w:rPr>
        <w:t>Сыманюк</w:t>
      </w:r>
      <w:r>
        <w:rPr>
          <w:rFonts w:ascii="Verdana" w:hAnsi="Verdana"/>
          <w:color w:val="000000"/>
          <w:sz w:val="18"/>
          <w:szCs w:val="18"/>
        </w:rPr>
        <w:t>, Н. Ф. Талызина);</w:t>
      </w:r>
    </w:p>
    <w:p w14:paraId="24C038FB"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проблем компетентностного подхода в образовании (В. 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 Гутмахер, Э. 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И. А. Зимняя, Дж. Равен, Ю.В.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В. В. Сериков, В. А.</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и др.);</w:t>
      </w:r>
    </w:p>
    <w:p w14:paraId="7D56C8F3"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положения психолого-педагогических теорий коллективов (В. М.</w:t>
      </w:r>
      <w:r>
        <w:rPr>
          <w:rStyle w:val="WW8Num2z0"/>
          <w:rFonts w:ascii="Verdana" w:hAnsi="Verdana"/>
          <w:color w:val="000000"/>
          <w:sz w:val="18"/>
          <w:szCs w:val="18"/>
        </w:rPr>
        <w:t> </w:t>
      </w:r>
      <w:r>
        <w:rPr>
          <w:rStyle w:val="WW8Num3z0"/>
          <w:rFonts w:ascii="Verdana" w:hAnsi="Verdana"/>
          <w:color w:val="4682B4"/>
          <w:sz w:val="18"/>
          <w:szCs w:val="18"/>
        </w:rPr>
        <w:t>Бехтерев</w:t>
      </w:r>
      <w:r>
        <w:rPr>
          <w:rFonts w:ascii="Verdana" w:hAnsi="Verdana"/>
          <w:color w:val="000000"/>
          <w:sz w:val="18"/>
          <w:szCs w:val="18"/>
        </w:rPr>
        <w:t>, М. Н. Блонский, А. С.</w:t>
      </w:r>
      <w:r>
        <w:rPr>
          <w:rStyle w:val="WW8Num2z0"/>
          <w:rFonts w:ascii="Verdana" w:hAnsi="Verdana"/>
          <w:color w:val="000000"/>
          <w:sz w:val="18"/>
          <w:szCs w:val="18"/>
        </w:rPr>
        <w:t> </w:t>
      </w:r>
      <w:r>
        <w:rPr>
          <w:rStyle w:val="WW8Num3z0"/>
          <w:rFonts w:ascii="Verdana" w:hAnsi="Verdana"/>
          <w:color w:val="4682B4"/>
          <w:sz w:val="18"/>
          <w:szCs w:val="18"/>
        </w:rPr>
        <w:t>Залужный</w:t>
      </w:r>
      <w:r>
        <w:rPr>
          <w:rFonts w:ascii="Verdana" w:hAnsi="Verdana"/>
          <w:color w:val="000000"/>
          <w:sz w:val="18"/>
          <w:szCs w:val="18"/>
        </w:rPr>
        <w:t>, А. С. Макаренко, А. В.</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К. К. Платонов, М. В.</w:t>
      </w:r>
      <w:r>
        <w:rPr>
          <w:rStyle w:val="WW8Num2z0"/>
          <w:rFonts w:ascii="Verdana" w:hAnsi="Verdana"/>
          <w:color w:val="000000"/>
          <w:sz w:val="18"/>
          <w:szCs w:val="18"/>
        </w:rPr>
        <w:t> </w:t>
      </w:r>
      <w:r>
        <w:rPr>
          <w:rStyle w:val="WW8Num3z0"/>
          <w:rFonts w:ascii="Verdana" w:hAnsi="Verdana"/>
          <w:color w:val="4682B4"/>
          <w:sz w:val="18"/>
          <w:szCs w:val="18"/>
        </w:rPr>
        <w:t>Ланге</w:t>
      </w:r>
      <w:r>
        <w:rPr>
          <w:rFonts w:ascii="Verdana" w:hAnsi="Verdana"/>
          <w:color w:val="000000"/>
          <w:sz w:val="18"/>
          <w:szCs w:val="18"/>
        </w:rPr>
        <w:t>, Е. В. Шорохова, Л. И.</w:t>
      </w:r>
      <w:r>
        <w:rPr>
          <w:rStyle w:val="WW8Num2z0"/>
          <w:rFonts w:ascii="Verdana" w:hAnsi="Verdana"/>
          <w:color w:val="000000"/>
          <w:sz w:val="18"/>
          <w:szCs w:val="18"/>
        </w:rPr>
        <w:t> </w:t>
      </w:r>
      <w:r>
        <w:rPr>
          <w:rStyle w:val="WW8Num3z0"/>
          <w:rFonts w:ascii="Verdana" w:hAnsi="Verdana"/>
          <w:color w:val="4682B4"/>
          <w:sz w:val="18"/>
          <w:szCs w:val="18"/>
        </w:rPr>
        <w:t>Уманский</w:t>
      </w:r>
      <w:r>
        <w:rPr>
          <w:rFonts w:ascii="Verdana" w:hAnsi="Verdana"/>
          <w:color w:val="000000"/>
          <w:sz w:val="18"/>
          <w:szCs w:val="18"/>
        </w:rPr>
        <w:t>);</w:t>
      </w:r>
    </w:p>
    <w:p w14:paraId="05681555"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исследования, посвященные проблемам профессионального развития педагогического коллектива и вопросам управления этим процессом (Т. Г.</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Е. П. Белозерцев, Ю. В.</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Н. С. Дежникова, А. И.</w:t>
      </w:r>
      <w:r>
        <w:rPr>
          <w:rStyle w:val="WW8Num2z0"/>
          <w:rFonts w:ascii="Verdana" w:hAnsi="Verdana"/>
          <w:color w:val="000000"/>
          <w:sz w:val="18"/>
          <w:szCs w:val="18"/>
        </w:rPr>
        <w:t> </w:t>
      </w:r>
      <w:r>
        <w:rPr>
          <w:rStyle w:val="WW8Num3z0"/>
          <w:rFonts w:ascii="Verdana" w:hAnsi="Verdana"/>
          <w:color w:val="4682B4"/>
          <w:sz w:val="18"/>
          <w:szCs w:val="18"/>
        </w:rPr>
        <w:t>Донцов</w:t>
      </w:r>
      <w:r>
        <w:rPr>
          <w:rFonts w:ascii="Verdana" w:hAnsi="Verdana"/>
          <w:color w:val="000000"/>
          <w:sz w:val="18"/>
          <w:szCs w:val="18"/>
        </w:rPr>
        <w:t>, В. М. Лизинский, Ю. Л.</w:t>
      </w:r>
      <w:r>
        <w:rPr>
          <w:rStyle w:val="WW8Num2z0"/>
          <w:rFonts w:ascii="Verdana" w:hAnsi="Verdana"/>
          <w:color w:val="000000"/>
          <w:sz w:val="18"/>
          <w:szCs w:val="18"/>
        </w:rPr>
        <w:t> </w:t>
      </w:r>
      <w:r>
        <w:rPr>
          <w:rStyle w:val="WW8Num3z0"/>
          <w:rFonts w:ascii="Verdana" w:hAnsi="Verdana"/>
          <w:color w:val="4682B4"/>
          <w:sz w:val="18"/>
          <w:szCs w:val="18"/>
        </w:rPr>
        <w:t>Львова</w:t>
      </w:r>
      <w:r>
        <w:rPr>
          <w:rFonts w:ascii="Verdana" w:hAnsi="Verdana"/>
          <w:color w:val="000000"/>
          <w:sz w:val="18"/>
          <w:szCs w:val="18"/>
        </w:rPr>
        <w:t>, И. С. Марьенко, Т. А.</w:t>
      </w:r>
      <w:r>
        <w:rPr>
          <w:rStyle w:val="WW8Num2z0"/>
          <w:rFonts w:ascii="Verdana" w:hAnsi="Verdana"/>
          <w:color w:val="000000"/>
          <w:sz w:val="18"/>
          <w:szCs w:val="18"/>
        </w:rPr>
        <w:t> </w:t>
      </w:r>
      <w:r>
        <w:rPr>
          <w:rStyle w:val="WW8Num3z0"/>
          <w:rFonts w:ascii="Verdana" w:hAnsi="Verdana"/>
          <w:color w:val="4682B4"/>
          <w:sz w:val="18"/>
          <w:szCs w:val="18"/>
        </w:rPr>
        <w:t>Петрунина</w:t>
      </w:r>
      <w:r>
        <w:rPr>
          <w:rFonts w:ascii="Verdana" w:hAnsi="Verdana"/>
          <w:color w:val="000000"/>
          <w:sz w:val="18"/>
          <w:szCs w:val="18"/>
        </w:rPr>
        <w:t>, В. А. Сухо-млинский, В. 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Ю. А. Конаржевский, Н. П.</w:t>
      </w:r>
      <w:r>
        <w:rPr>
          <w:rStyle w:val="WW8Num2z0"/>
          <w:rFonts w:ascii="Verdana" w:hAnsi="Verdana"/>
          <w:color w:val="000000"/>
          <w:sz w:val="18"/>
          <w:szCs w:val="18"/>
        </w:rPr>
        <w:t> </w:t>
      </w:r>
      <w:r>
        <w:rPr>
          <w:rStyle w:val="WW8Num3z0"/>
          <w:rFonts w:ascii="Verdana" w:hAnsi="Verdana"/>
          <w:color w:val="4682B4"/>
          <w:sz w:val="18"/>
          <w:szCs w:val="18"/>
        </w:rPr>
        <w:t>Кузин</w:t>
      </w:r>
      <w:r>
        <w:rPr>
          <w:rFonts w:ascii="Verdana" w:hAnsi="Verdana"/>
          <w:color w:val="000000"/>
          <w:sz w:val="18"/>
          <w:szCs w:val="18"/>
        </w:rPr>
        <w:t>, Р. С. Немов, П. 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Р. X. Шакуров, Т. 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w:t>
      </w:r>
    </w:p>
    <w:p w14:paraId="05070585"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Личное участие соискателя в исследовании проблемы состояло в разработке основных идей и положений, в руководстве проведением опытно-экспериментальной работы и непосредственном участии в ней в качестве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курсов повышения квалификации работников образования, научного руководителя экспериментальных площадок УрГПУ, созданных на базе образовательных учреждений с целью изучения проблем профессионального становления и развития педагогического коллектива современной школы.</w:t>
      </w:r>
    </w:p>
    <w:p w14:paraId="796B7629"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обеспечиваются логикой исследования, представляющей собой восхождение от абстрактной характеристики процесса профессионального становления педагогического коллектива к</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модели, а затем к разработке условий становления и развития педагогического коллектива, осуществляющего деятельность в новой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системе. Каждый шаг в данной логике исследования проверяется эмпирически с учетом предложенных выше критериев эффективности процесса.</w:t>
      </w:r>
    </w:p>
    <w:p w14:paraId="2AA1019A"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7DC72A69"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Выявлена сущность профессионального становления педагогического коллектива современной школы как непрерывного процесса качественных изменений характеристик коллективного субъекта и его деятельности, ведущими среди которых являются: принятие членами коллектива целей и ценностей данного вида образования (ценностно-ориентационное единство), владение способами организации в образовательном учреждении коллективной педагогической деятельности, обеспечивающей интеграцию</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областей и взаимодействие педагогов в процессе обучения учащихся, применение проектных технологий обучения.</w:t>
      </w:r>
    </w:p>
    <w:p w14:paraId="5CB30A8F"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Обоснована с позиций системного и деятельностного подходов концепция профессионального становления педагогического коллектива современной школы, построенная на основе ведущей идеи — развития профессионального сообщества учителей как педагогического коллектива, выступающего субъектом реализации новой парадигмы образования. Признаком новизны концепции является раскрытие логики процесса становления и развития педагогического коллектива как субъекта реализации указанной образовательной модели, проходящего в своем развитии три уровня интеграции:</w:t>
      </w:r>
      <w:r>
        <w:rPr>
          <w:rStyle w:val="WW8Num2z0"/>
          <w:rFonts w:ascii="Verdana" w:hAnsi="Verdana"/>
          <w:color w:val="000000"/>
          <w:sz w:val="18"/>
          <w:szCs w:val="18"/>
        </w:rPr>
        <w:t> </w:t>
      </w:r>
      <w:r>
        <w:rPr>
          <w:rStyle w:val="WW8Num3z0"/>
          <w:rFonts w:ascii="Verdana" w:hAnsi="Verdana"/>
          <w:color w:val="4682B4"/>
          <w:sz w:val="18"/>
          <w:szCs w:val="18"/>
        </w:rPr>
        <w:t>межпредметный</w:t>
      </w:r>
      <w:r>
        <w:rPr>
          <w:rFonts w:ascii="Verdana" w:hAnsi="Verdana"/>
          <w:color w:val="000000"/>
          <w:sz w:val="18"/>
          <w:szCs w:val="18"/>
        </w:rPr>
        <w:t>, функциональный, ценностно-ориентационный.</w:t>
      </w:r>
    </w:p>
    <w:p w14:paraId="5BA8F912"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Разработана структурно-содержательная модель становления и развития педагогического коллектива как субъекта реализации компетентностной модели образования. В качестве признаков новизны модели выступают: сформулированные сущностные признаки готовности коллектива к реализации данной образовательной модели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позиции коллективного субъекта деятельности; владение теоретическими основами личностно-развивающего образования; профессиональная активность членов коллектива при реализации своей функции в достижении общей цели; наличие у учителей творческой инновационной позиции в отношении к своим профессиональным функциям; сформированность коллективной педагогической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способность к профессиональному взаимодействию в решении новых образовательных задач, применению образовательных технологий (проектного,</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Fonts w:ascii="Verdana" w:hAnsi="Verdana"/>
          <w:color w:val="000000"/>
          <w:sz w:val="18"/>
          <w:szCs w:val="18"/>
        </w:rPr>
        <w:t>, рефлексивного обучения), готовность к совместному с учащимися проектированию — созданию социально-образовательных проектов как образовательной и</w:t>
      </w:r>
      <w:r>
        <w:rPr>
          <w:rStyle w:val="WW8Num2z0"/>
          <w:rFonts w:ascii="Verdana" w:hAnsi="Verdana"/>
          <w:color w:val="000000"/>
          <w:sz w:val="18"/>
          <w:szCs w:val="18"/>
        </w:rPr>
        <w:t> </w:t>
      </w:r>
      <w:r>
        <w:rPr>
          <w:rStyle w:val="WW8Num3z0"/>
          <w:rFonts w:ascii="Verdana" w:hAnsi="Verdana"/>
          <w:color w:val="4682B4"/>
          <w:sz w:val="18"/>
          <w:szCs w:val="18"/>
        </w:rPr>
        <w:t>самоорганизующей</w:t>
      </w:r>
      <w:r>
        <w:rPr>
          <w:rStyle w:val="WW8Num2z0"/>
          <w:rFonts w:ascii="Verdana" w:hAnsi="Verdana"/>
          <w:color w:val="000000"/>
          <w:sz w:val="18"/>
          <w:szCs w:val="18"/>
        </w:rPr>
        <w:t> </w:t>
      </w:r>
      <w:r>
        <w:rPr>
          <w:rFonts w:ascii="Verdana" w:hAnsi="Verdana"/>
          <w:color w:val="000000"/>
          <w:sz w:val="18"/>
          <w:szCs w:val="18"/>
        </w:rPr>
        <w:t>технологии; готовность к рефлексивному самоуправлению как механизму становления коллективного субъекта, что предполагает координацию индивидуальных педагогических систем учителей с целями компетентностного (метапредметного) образования); уточнение специфики новой коллективной педагогической деятельности, которой</w:t>
      </w:r>
      <w:r>
        <w:rPr>
          <w:rStyle w:val="WW8Num2z0"/>
          <w:rFonts w:ascii="Verdana" w:hAnsi="Verdana"/>
          <w:color w:val="000000"/>
          <w:sz w:val="18"/>
          <w:szCs w:val="18"/>
        </w:rPr>
        <w:t> </w:t>
      </w:r>
      <w:r>
        <w:rPr>
          <w:rStyle w:val="WW8Num3z0"/>
          <w:rFonts w:ascii="Verdana" w:hAnsi="Verdana"/>
          <w:color w:val="4682B4"/>
          <w:sz w:val="18"/>
          <w:szCs w:val="18"/>
        </w:rPr>
        <w:t>овладевает</w:t>
      </w:r>
      <w:r>
        <w:rPr>
          <w:rStyle w:val="WW8Num2z0"/>
          <w:rFonts w:ascii="Verdana" w:hAnsi="Verdana"/>
          <w:color w:val="000000"/>
          <w:sz w:val="18"/>
          <w:szCs w:val="18"/>
        </w:rPr>
        <w:t> </w:t>
      </w:r>
      <w:r>
        <w:rPr>
          <w:rFonts w:ascii="Verdana" w:hAnsi="Verdana"/>
          <w:color w:val="000000"/>
          <w:sz w:val="18"/>
          <w:szCs w:val="18"/>
        </w:rPr>
        <w:t>педагогический коллектив. В структуру этой деятельности входят наряду с традиционными новые действия: создание</w:t>
      </w:r>
      <w:r>
        <w:rPr>
          <w:rStyle w:val="WW8Num2z0"/>
          <w:rFonts w:ascii="Verdana" w:hAnsi="Verdana"/>
          <w:color w:val="000000"/>
          <w:sz w:val="18"/>
          <w:szCs w:val="18"/>
        </w:rPr>
        <w:t> </w:t>
      </w:r>
      <w:r>
        <w:rPr>
          <w:rStyle w:val="WW8Num3z0"/>
          <w:rFonts w:ascii="Verdana" w:hAnsi="Verdana"/>
          <w:color w:val="4682B4"/>
          <w:sz w:val="18"/>
          <w:szCs w:val="18"/>
        </w:rPr>
        <w:t>модульных</w:t>
      </w:r>
      <w:r>
        <w:rPr>
          <w:rStyle w:val="WW8Num2z0"/>
          <w:rFonts w:ascii="Verdana" w:hAnsi="Verdana"/>
          <w:color w:val="000000"/>
          <w:sz w:val="18"/>
          <w:szCs w:val="18"/>
        </w:rPr>
        <w:t> </w:t>
      </w:r>
      <w:r>
        <w:rPr>
          <w:rFonts w:ascii="Verdana" w:hAnsi="Verdana"/>
          <w:color w:val="000000"/>
          <w:sz w:val="18"/>
          <w:szCs w:val="18"/>
        </w:rPr>
        <w:t xml:space="preserve">программ формирования компетенций, в которых интегрированы предметные области и функции различных </w:t>
      </w:r>
      <w:r>
        <w:rPr>
          <w:rFonts w:ascii="Verdana" w:hAnsi="Verdana"/>
          <w:color w:val="000000"/>
          <w:sz w:val="18"/>
          <w:szCs w:val="18"/>
        </w:rPr>
        <w:lastRenderedPageBreak/>
        <w:t>учителей; организация</w:t>
      </w:r>
      <w:r>
        <w:rPr>
          <w:rStyle w:val="WW8Num2z0"/>
          <w:rFonts w:ascii="Verdana" w:hAnsi="Verdana"/>
          <w:color w:val="000000"/>
          <w:sz w:val="18"/>
          <w:szCs w:val="18"/>
        </w:rPr>
        <w:t> </w:t>
      </w:r>
      <w:r>
        <w:rPr>
          <w:rStyle w:val="WW8Num3z0"/>
          <w:rFonts w:ascii="Verdana" w:hAnsi="Verdana"/>
          <w:color w:val="4682B4"/>
          <w:sz w:val="18"/>
          <w:szCs w:val="18"/>
        </w:rPr>
        <w:t>метапредметной</w:t>
      </w:r>
      <w:r>
        <w:rPr>
          <w:rStyle w:val="WW8Num2z0"/>
          <w:rFonts w:ascii="Verdana" w:hAnsi="Verdana"/>
          <w:color w:val="000000"/>
          <w:sz w:val="18"/>
          <w:szCs w:val="18"/>
        </w:rPr>
        <w:t> </w:t>
      </w:r>
      <w:r>
        <w:rPr>
          <w:rFonts w:ascii="Verdana" w:hAnsi="Verdana"/>
          <w:color w:val="000000"/>
          <w:sz w:val="18"/>
          <w:szCs w:val="18"/>
        </w:rPr>
        <w:t>совместной проектной деятельности учителей и учащихся; коллективное создание и</w:t>
      </w:r>
      <w:r>
        <w:rPr>
          <w:rStyle w:val="WW8Num2z0"/>
          <w:rFonts w:ascii="Verdana" w:hAnsi="Verdana"/>
          <w:color w:val="000000"/>
          <w:sz w:val="18"/>
          <w:szCs w:val="18"/>
        </w:rPr>
        <w:t> </w:t>
      </w:r>
      <w:r>
        <w:rPr>
          <w:rStyle w:val="WW8Num3z0"/>
          <w:rFonts w:ascii="Verdana" w:hAnsi="Verdana"/>
          <w:color w:val="4682B4"/>
          <w:sz w:val="18"/>
          <w:szCs w:val="18"/>
        </w:rPr>
        <w:t>презентация</w:t>
      </w:r>
      <w:r>
        <w:rPr>
          <w:rStyle w:val="WW8Num2z0"/>
          <w:rFonts w:ascii="Verdana" w:hAnsi="Verdana"/>
          <w:color w:val="000000"/>
          <w:sz w:val="18"/>
          <w:szCs w:val="18"/>
        </w:rPr>
        <w:t> </w:t>
      </w:r>
      <w:r>
        <w:rPr>
          <w:rFonts w:ascii="Verdana" w:hAnsi="Verdana"/>
          <w:color w:val="000000"/>
          <w:sz w:val="18"/>
          <w:szCs w:val="18"/>
        </w:rPr>
        <w:t>социально значимого продукта.</w:t>
      </w:r>
    </w:p>
    <w:p w14:paraId="7C6821AB"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исследовании определен комплекс управленческих условий: организационные (научно-методическое обеспечение исследуемого процесса), средовые (формирование педагогическим коллективом образовательной среды на основе ценностно-ориентационного единства), ресурсные (материально-техническое обеспечение деятельности педагогического коллектива в соответствии с санитарно-гигиеническими нормами; информационная оснащенность образовательного процесса), — обеспечивающих позитивную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исследуемого процесса.</w:t>
      </w:r>
    </w:p>
    <w:p w14:paraId="41E0A02C"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выявлены ведущие тенденции и принципы профессионального становления и развития педагогического коллектива, а также теоретически обоснован комплекс условий, обеспечивающих их реализацию.</w:t>
      </w:r>
    </w:p>
    <w:p w14:paraId="616D85FC"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определения сущности и значения профессионального становления и развития педагогического коллектива дополнена и обогащена педагогическая теория коллектива, что, по существу, открывает новое направление фундаментальных и педагогических исследований проблем коллективной профессионализации, определяет широкий круг научно-прикладных проблем и перспектив их решения.</w:t>
      </w:r>
    </w:p>
    <w:p w14:paraId="41B9F1C2"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уточнено и конкретизировано педагогическое значение следующих дефиниций: профессиональное становление и развитие педагогического коллектива современной школы как многоэтапный, диалектический процесс качественных изменений профессиональных характеристик коллектива как субъекта и его деятельности в процессе реализации современных образовательных задач; этап профессионального становления и развития педагогического коллектива современной школы как определенный временной промежуток в профессиональном развитии коллектива, определяемый качественными изменениями его коллективных профессиональных характеристик и характером взаимодействия членов коллектива в решении образовательных задач; уровень профессионального становления педагогического коллектива современной школы как качественный результат процесса профессионального становления и развития педагогического коллектива, определяемый степенью сформирован-ности педагогического коллектива как коллективного субъекта деятельности.</w:t>
      </w:r>
    </w:p>
    <w:p w14:paraId="157C77D2"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модель, раскрывающая структуру, логику, функции, факторы и условия профессионального становления и развития педагогического коллектива современной школы.</w:t>
      </w:r>
    </w:p>
    <w:p w14:paraId="630D6CAF"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также состоит в его в известной степени опережающем характере, поскольку полномасштабное освоение ком-петентностной модели на уровне общего среднего образования пока еще выступает как перспектива отечественной образовательной системы.</w:t>
      </w:r>
    </w:p>
    <w:p w14:paraId="150F54A9"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вносит вклад в теорию педагогической деятельности, адекватной современной образовательной стратегии, выделяя ее ведущие признаки в условиях реализации компетентностной модели образования.</w:t>
      </w:r>
    </w:p>
    <w:p w14:paraId="082F9E21"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Результаты исследования позволяют осуществлять диагностику готовности коллектива к формированию ключевых компетенций учащихся, оценивать сформированность коллектива как субъекта реализации компетентностной модели образования; координировать взаимодействие учителей в проектировании и решении</w:t>
      </w:r>
      <w:r>
        <w:rPr>
          <w:rStyle w:val="WW8Num2z0"/>
          <w:rFonts w:ascii="Verdana" w:hAnsi="Verdana"/>
          <w:color w:val="000000"/>
          <w:sz w:val="18"/>
          <w:szCs w:val="18"/>
        </w:rPr>
        <w:t> </w:t>
      </w:r>
      <w:r>
        <w:rPr>
          <w:rStyle w:val="WW8Num3z0"/>
          <w:rFonts w:ascii="Verdana" w:hAnsi="Verdana"/>
          <w:color w:val="4682B4"/>
          <w:sz w:val="18"/>
          <w:szCs w:val="18"/>
        </w:rPr>
        <w:t>метапредметных</w:t>
      </w:r>
      <w:r>
        <w:rPr>
          <w:rStyle w:val="WW8Num2z0"/>
          <w:rFonts w:ascii="Verdana" w:hAnsi="Verdana"/>
          <w:color w:val="000000"/>
          <w:sz w:val="18"/>
          <w:szCs w:val="18"/>
        </w:rPr>
        <w:t> </w:t>
      </w:r>
      <w:r>
        <w:rPr>
          <w:rFonts w:ascii="Verdana" w:hAnsi="Verdana"/>
          <w:color w:val="000000"/>
          <w:sz w:val="18"/>
          <w:szCs w:val="18"/>
        </w:rPr>
        <w:t>образовательных задач в условиях реализации</w:t>
      </w:r>
      <w:r>
        <w:rPr>
          <w:rStyle w:val="WW8Num2z0"/>
          <w:rFonts w:ascii="Verdana" w:hAnsi="Verdana"/>
          <w:color w:val="000000"/>
          <w:sz w:val="18"/>
          <w:szCs w:val="18"/>
        </w:rPr>
        <w:t> </w:t>
      </w:r>
      <w:r>
        <w:rPr>
          <w:rStyle w:val="WW8Num3z0"/>
          <w:rFonts w:ascii="Verdana" w:hAnsi="Verdana"/>
          <w:color w:val="4682B4"/>
          <w:sz w:val="18"/>
          <w:szCs w:val="18"/>
        </w:rPr>
        <w:t>деятельностно</w:t>
      </w:r>
      <w:r>
        <w:rPr>
          <w:rFonts w:ascii="Verdana" w:hAnsi="Verdana"/>
          <w:color w:val="000000"/>
          <w:sz w:val="18"/>
          <w:szCs w:val="18"/>
        </w:rPr>
        <w:t>ориентированной модели образования; выбирать способы взаимодействия педагогов, адекватные новому типу образовательных задач; проводить оценку достижений педагогов и учащихся. На основе исследования разработаны и внедрены</w:t>
      </w:r>
      <w:r>
        <w:rPr>
          <w:rStyle w:val="WW8Num2z0"/>
          <w:rFonts w:ascii="Verdana" w:hAnsi="Verdana"/>
          <w:color w:val="000000"/>
          <w:sz w:val="18"/>
          <w:szCs w:val="18"/>
        </w:rPr>
        <w:t> </w:t>
      </w:r>
      <w:r>
        <w:rPr>
          <w:rStyle w:val="WW8Num3z0"/>
          <w:rFonts w:ascii="Verdana" w:hAnsi="Verdana"/>
          <w:color w:val="4682B4"/>
          <w:sz w:val="18"/>
          <w:szCs w:val="18"/>
        </w:rPr>
        <w:t>спецкурсы</w:t>
      </w:r>
      <w:r>
        <w:rPr>
          <w:rStyle w:val="WW8Num2z0"/>
          <w:rFonts w:ascii="Verdana" w:hAnsi="Verdana"/>
          <w:color w:val="000000"/>
          <w:sz w:val="18"/>
          <w:szCs w:val="18"/>
        </w:rPr>
        <w:t> </w:t>
      </w:r>
      <w:r>
        <w:rPr>
          <w:rFonts w:ascii="Verdana" w:hAnsi="Verdana"/>
          <w:color w:val="000000"/>
          <w:sz w:val="18"/>
          <w:szCs w:val="18"/>
        </w:rPr>
        <w:t>для повышения квалификации руководящих и педагогических работников образовательных учреждений «Управление процессом профессионального становления педагогического коллектива как субъекта компетентностного образования»,</w:t>
      </w:r>
    </w:p>
    <w:p w14:paraId="25D21D73"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Содержание и мониторинг профессионального развития педагога в </w:t>
      </w:r>
      <w:r>
        <w:rPr>
          <w:rFonts w:ascii="Verdana" w:hAnsi="Verdana"/>
          <w:color w:val="000000"/>
          <w:sz w:val="18"/>
          <w:szCs w:val="18"/>
        </w:rPr>
        <w:lastRenderedPageBreak/>
        <w:t>условиях</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современными стратегиями образования». Представленные концептуальные основы профессионального становления и развития педагогического коллектива в системе образования открывают перспективы дальнейшей научно-прикладной разработки технологического 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решения проблемы профессионального развития коллективов разных уровней общего, среднего профессионального, а также высшего профессионального образования. Разработанная нами модель профессионального становления и развития педагогического коллектива была положена в основу стратегической программы развития системы образования Орджоникидзевского и Ленинского районов Екатеринбурга на период до 2015 г. по направлению «</w:t>
      </w:r>
      <w:r>
        <w:rPr>
          <w:rStyle w:val="WW8Num3z0"/>
          <w:rFonts w:ascii="Verdana" w:hAnsi="Verdana"/>
          <w:color w:val="4682B4"/>
          <w:sz w:val="18"/>
          <w:szCs w:val="18"/>
        </w:rPr>
        <w:t>Развитие профессионального потенциала педагогических кадров</w:t>
      </w:r>
      <w:r>
        <w:rPr>
          <w:rFonts w:ascii="Verdana" w:hAnsi="Verdana"/>
          <w:color w:val="000000"/>
          <w:sz w:val="18"/>
          <w:szCs w:val="18"/>
        </w:rPr>
        <w:t>». Результаты исследования могут быть использованы руководителями и</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службами учреждений общего образования при решении задач научно-методического обеспечения процесса становления и развития педагогического коллектива как субъекта реализации компетентностной образовательной модели.</w:t>
      </w:r>
    </w:p>
    <w:p w14:paraId="08C086DE"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путем публикации материалов, а также через консультирование руководителей ОУ по стратегическим направлениям развития системы образования Екатеринбурга и районов Свердловской области (Серовский, Артемовский), в ОУ Полевского, Верхней Пышмы, Екатеринбурга, Каменска-Уральского.</w:t>
      </w:r>
    </w:p>
    <w:p w14:paraId="5D02AE11"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осуществлено в процессе повышения квалификации работников образования Уральского государственного педагогического университета, Уральского государственного университета им. А. М. Горького, Института образования взрослых. Формами внедрения являлись проведение</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и руководство коллективными и индивидуальными</w:t>
      </w:r>
      <w:r>
        <w:rPr>
          <w:rStyle w:val="WW8Num2z0"/>
          <w:rFonts w:ascii="Verdana" w:hAnsi="Verdana"/>
          <w:color w:val="000000"/>
          <w:sz w:val="18"/>
          <w:szCs w:val="18"/>
        </w:rPr>
        <w:t> </w:t>
      </w:r>
      <w:r>
        <w:rPr>
          <w:rStyle w:val="WW8Num3z0"/>
          <w:rFonts w:ascii="Verdana" w:hAnsi="Verdana"/>
          <w:color w:val="4682B4"/>
          <w:sz w:val="18"/>
          <w:szCs w:val="18"/>
        </w:rPr>
        <w:t>исследовательскими</w:t>
      </w:r>
      <w:r>
        <w:rPr>
          <w:rStyle w:val="WW8Num2z0"/>
          <w:rFonts w:ascii="Verdana" w:hAnsi="Verdana"/>
          <w:color w:val="000000"/>
          <w:sz w:val="18"/>
          <w:szCs w:val="18"/>
        </w:rPr>
        <w:t> </w:t>
      </w:r>
      <w:r>
        <w:rPr>
          <w:rFonts w:ascii="Verdana" w:hAnsi="Verdana"/>
          <w:color w:val="000000"/>
          <w:sz w:val="18"/>
          <w:szCs w:val="18"/>
        </w:rPr>
        <w:t>программами специалистов учреждений образования.</w:t>
      </w:r>
    </w:p>
    <w:p w14:paraId="4ADC9D97"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исследования были представлены: в 4 монографиях, 1 учебном пособии, 3</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рекомендациях, 108 статьях и тезисах докладов общим объемом 130 п. л., а также в 17 публикациях в рецензируемых научных изданиях, включенных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0C96746A"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и результаты опытно-экспериментальной работы в 2001—2012 гг. докладывались:</w:t>
      </w:r>
    </w:p>
    <w:p w14:paraId="02FCAFB9"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международных конференциях и семинарах по проблемам управления качеством образования (Москва, 2003, 2005, 2008, 2009; Минск, 2001; Новосибирск, 2003; Барнаул, 2003; Пенза, 2004), технологиям в менеджменте человеческих ресурсов (Пенза, 2004, 2007), социально-экономического развития общества: система образования и экономика (Пенза, 2004), регионального профессионального образования (Тула, 2004), педагогического менеджмента (Сургут, 2004), организационного менеджмента и инновационных процессов в управлении (Пенза, 2004; Екатеринбург, 2010, 2011, 2012), развития наук о человеке (Пенза, 2004), педагогического образования в современных условиях (Уссурийск, 2004; Екатеринбург, 2010, 2011); компетентностного подхода в образовании (Екатеринбург, 2007, 2009, 2010, 2011, 2012); мониторинга в управлении образовательными системами (Сургут 2008);</w:t>
      </w:r>
    </w:p>
    <w:p w14:paraId="32EDFBF0"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всероссийских конференциях, посвященных проблемам управления качеством образования (Екатеринбург, 2002, 2004, 2008, 2009, 2010), совершенствования системы управления организацией (Пенза, 2004, 2005), современных технологий в системе образования (Пенза, 2004), управления персоналом (Пенза, 2005; Екатеринбург, 2004, 2009, 2010).</w:t>
      </w:r>
    </w:p>
    <w:p w14:paraId="6EE6F4B6"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2D46E8BF"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Профессиональное становление и развитие педагогического коллектива современной школы являет собой непрерывный процесс его качественных изменений как коллективного субъекта профессиональной деятельности, сущностными характеристиками которого являются: принятие членами коллектива целей, ценностей и концепции данного вида образования (ценностно-ориентационное и концептуальное единство); владение специфическим</w:t>
      </w:r>
      <w:r>
        <w:rPr>
          <w:rStyle w:val="WW8Num3z0"/>
          <w:rFonts w:ascii="Verdana" w:hAnsi="Verdana"/>
          <w:color w:val="4682B4"/>
          <w:sz w:val="18"/>
          <w:szCs w:val="18"/>
        </w:rPr>
        <w:t>метапредметным</w:t>
      </w:r>
      <w:r>
        <w:rPr>
          <w:rStyle w:val="WW8Num2z0"/>
          <w:rFonts w:ascii="Verdana" w:hAnsi="Verdana"/>
          <w:color w:val="000000"/>
          <w:sz w:val="18"/>
          <w:szCs w:val="18"/>
        </w:rPr>
        <w:t> </w:t>
      </w:r>
      <w:r>
        <w:rPr>
          <w:rFonts w:ascii="Verdana" w:hAnsi="Verdana"/>
          <w:color w:val="000000"/>
          <w:sz w:val="18"/>
          <w:szCs w:val="18"/>
        </w:rPr>
        <w:t>содержанием данного вида образования, предполагающим освоение учащимися базовых</w:t>
      </w:r>
      <w:r>
        <w:rPr>
          <w:rStyle w:val="WW8Num2z0"/>
          <w:rFonts w:ascii="Verdana" w:hAnsi="Verdana"/>
          <w:color w:val="000000"/>
          <w:sz w:val="18"/>
          <w:szCs w:val="18"/>
        </w:rPr>
        <w:t> </w:t>
      </w:r>
      <w:r>
        <w:rPr>
          <w:rStyle w:val="WW8Num3z0"/>
          <w:rFonts w:ascii="Verdana" w:hAnsi="Verdana"/>
          <w:color w:val="4682B4"/>
          <w:sz w:val="18"/>
          <w:szCs w:val="18"/>
        </w:rPr>
        <w:t>культурообразующих</w:t>
      </w:r>
      <w:r>
        <w:rPr>
          <w:rStyle w:val="WW8Num2z0"/>
          <w:rFonts w:ascii="Verdana" w:hAnsi="Verdana"/>
          <w:color w:val="000000"/>
          <w:sz w:val="18"/>
          <w:szCs w:val="18"/>
        </w:rPr>
        <w:t> </w:t>
      </w:r>
      <w:r>
        <w:rPr>
          <w:rFonts w:ascii="Verdana" w:hAnsi="Verdana"/>
          <w:color w:val="000000"/>
          <w:sz w:val="18"/>
          <w:szCs w:val="18"/>
        </w:rPr>
        <w:t xml:space="preserve">видов деятельности до уровня их компетентного </w:t>
      </w:r>
      <w:r>
        <w:rPr>
          <w:rFonts w:ascii="Verdana" w:hAnsi="Verdana"/>
          <w:color w:val="000000"/>
          <w:sz w:val="18"/>
          <w:szCs w:val="18"/>
        </w:rPr>
        <w:lastRenderedPageBreak/>
        <w:t>выполнения; умение осуществлять</w:t>
      </w:r>
      <w:r>
        <w:rPr>
          <w:rStyle w:val="WW8Num2z0"/>
          <w:rFonts w:ascii="Verdana" w:hAnsi="Verdana"/>
          <w:color w:val="000000"/>
          <w:sz w:val="18"/>
          <w:szCs w:val="18"/>
        </w:rPr>
        <w:t> </w:t>
      </w:r>
      <w:r>
        <w:rPr>
          <w:rStyle w:val="WW8Num3z0"/>
          <w:rFonts w:ascii="Verdana" w:hAnsi="Verdana"/>
          <w:color w:val="4682B4"/>
          <w:sz w:val="18"/>
          <w:szCs w:val="18"/>
        </w:rPr>
        <w:t>попредметную</w:t>
      </w:r>
      <w:r>
        <w:rPr>
          <w:rStyle w:val="WW8Num2z0"/>
          <w:rFonts w:ascii="Verdana" w:hAnsi="Verdana"/>
          <w:color w:val="000000"/>
          <w:sz w:val="18"/>
          <w:szCs w:val="18"/>
        </w:rPr>
        <w:t> </w:t>
      </w:r>
      <w:r>
        <w:rPr>
          <w:rFonts w:ascii="Verdana" w:hAnsi="Verdana"/>
          <w:color w:val="000000"/>
          <w:sz w:val="18"/>
          <w:szCs w:val="18"/>
        </w:rPr>
        <w:t>декомпозицию соответствующих компетенций (отражение их в содержании</w:t>
      </w:r>
      <w:r>
        <w:rPr>
          <w:rStyle w:val="WW8Num2z0"/>
          <w:rFonts w:ascii="Verdana" w:hAnsi="Verdana"/>
          <w:color w:val="000000"/>
          <w:sz w:val="18"/>
          <w:szCs w:val="18"/>
        </w:rPr>
        <w:t> </w:t>
      </w:r>
      <w:r>
        <w:rPr>
          <w:rStyle w:val="WW8Num3z0"/>
          <w:rFonts w:ascii="Verdana" w:hAnsi="Verdana"/>
          <w:color w:val="4682B4"/>
          <w:sz w:val="18"/>
          <w:szCs w:val="18"/>
        </w:rPr>
        <w:t>преподаваемого</w:t>
      </w:r>
      <w:r>
        <w:rPr>
          <w:rStyle w:val="WW8Num2z0"/>
          <w:rFonts w:ascii="Verdana" w:hAnsi="Verdana"/>
          <w:color w:val="000000"/>
          <w:sz w:val="18"/>
          <w:szCs w:val="18"/>
        </w:rPr>
        <w:t> </w:t>
      </w:r>
      <w:r>
        <w:rPr>
          <w:rFonts w:ascii="Verdana" w:hAnsi="Verdana"/>
          <w:color w:val="000000"/>
          <w:sz w:val="18"/>
          <w:szCs w:val="18"/>
        </w:rPr>
        <w:t>предмета); освоенность учителями процессуальной основы данного вида образования — организации процесса освоения деятельности учащимися посредством проектно-модульных технологий, требующих согласования функций и взаимодействия педагогов в создании ситуаций воспитания компетентного ученика; владение приемами рефлексии качественно новых образовательных результатов — освоенных видов деятельности; включенность коллектива в управление и непрерывное научно-методическое</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в аспекте коллективного создания метапредметных форм педагогической деятельности.</w:t>
      </w:r>
    </w:p>
    <w:p w14:paraId="145BC054"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Концепция профессионального становления и развития педагогического коллектива включает следующие органично и неразрывно взаимосвязанные между собой компоненты.</w:t>
      </w:r>
    </w:p>
    <w:p w14:paraId="1EEE214C"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Научно-методологический компонент, в рамках которого определены ос- • новные методологические подходы к исследованию профессионального становления и развития педагогического коллектива: системный, позволяющий определить системные свойства изучаемого процесса, соотношение его структуры и функций;</w:t>
      </w:r>
      <w:r>
        <w:rPr>
          <w:rStyle w:val="WW8Num2z0"/>
          <w:rFonts w:ascii="Verdana" w:hAnsi="Verdana"/>
          <w:color w:val="000000"/>
          <w:sz w:val="18"/>
          <w:szCs w:val="18"/>
        </w:rPr>
        <w:t> </w:t>
      </w:r>
      <w:r>
        <w:rPr>
          <w:rStyle w:val="WW8Num3z0"/>
          <w:rFonts w:ascii="Verdana" w:hAnsi="Verdana"/>
          <w:color w:val="4682B4"/>
          <w:sz w:val="18"/>
          <w:szCs w:val="18"/>
        </w:rPr>
        <w:t>целостный</w:t>
      </w:r>
      <w:r>
        <w:rPr>
          <w:rFonts w:ascii="Verdana" w:hAnsi="Verdana"/>
          <w:color w:val="000000"/>
          <w:sz w:val="18"/>
          <w:szCs w:val="18"/>
        </w:rPr>
        <w:t>, направленный на определение интегративных характеристик исследуемого процесса, места каждой его «</w:t>
      </w:r>
      <w:r>
        <w:rPr>
          <w:rStyle w:val="WW8Num3z0"/>
          <w:rFonts w:ascii="Verdana" w:hAnsi="Verdana"/>
          <w:color w:val="4682B4"/>
          <w:sz w:val="18"/>
          <w:szCs w:val="18"/>
        </w:rPr>
        <w:t>части</w:t>
      </w:r>
      <w:r>
        <w:rPr>
          <w:rFonts w:ascii="Verdana" w:hAnsi="Verdana"/>
          <w:color w:val="000000"/>
          <w:sz w:val="18"/>
          <w:szCs w:val="18"/>
        </w:rPr>
        <w:t>» в «</w:t>
      </w:r>
      <w:r>
        <w:rPr>
          <w:rStyle w:val="WW8Num3z0"/>
          <w:rFonts w:ascii="Verdana" w:hAnsi="Verdana"/>
          <w:color w:val="4682B4"/>
          <w:sz w:val="18"/>
          <w:szCs w:val="18"/>
        </w:rPr>
        <w:t>целом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субъектный</w:t>
      </w:r>
      <w:r>
        <w:rPr>
          <w:rFonts w:ascii="Verdana" w:hAnsi="Verdana"/>
          <w:color w:val="000000"/>
          <w:sz w:val="18"/>
          <w:szCs w:val="18"/>
        </w:rPr>
        <w:t>, направленный на исследование педагогического коллектива как самоорганизующегося субъекта;</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акмеологический, ориентированный на исследование потенциала</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и группы; личностный, направляющий исследование на определение функций личности в жизнедеятельности человека; средовой, направленный на исследование средо-вых механизмов создания личностно-развивающей ситуации.</w:t>
      </w:r>
    </w:p>
    <w:p w14:paraId="30801EBA"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ведущие тенденции исследуемого процесса, раскрывающие зависимость динамики и результатов процесса профессионального становления и развития педагогического коллектива от изменений в ценностно-смысловой сфере личности педагогов; зависимость динамики исследуемого процесса от характера изменений, происходящих по мере продвижения педагогического коллектива к вершинам профессионализма; зависимость результата процесса профессионального становления и развития педагогического коллектива от управления данным процессом. Выявленные тенденции находят свое практическое выражение в реализации следующих принципов:</w:t>
      </w:r>
      <w:r>
        <w:rPr>
          <w:rStyle w:val="WW8Num2z0"/>
          <w:rFonts w:ascii="Verdana" w:hAnsi="Verdana"/>
          <w:color w:val="000000"/>
          <w:sz w:val="18"/>
          <w:szCs w:val="18"/>
        </w:rPr>
        <w:t> </w:t>
      </w:r>
      <w:r>
        <w:rPr>
          <w:rStyle w:val="WW8Num3z0"/>
          <w:rFonts w:ascii="Verdana" w:hAnsi="Verdana"/>
          <w:color w:val="4682B4"/>
          <w:sz w:val="18"/>
          <w:szCs w:val="18"/>
        </w:rPr>
        <w:t>интериоризации</w:t>
      </w:r>
      <w:r>
        <w:rPr>
          <w:rFonts w:ascii="Verdana" w:hAnsi="Verdana"/>
          <w:color w:val="000000"/>
          <w:sz w:val="18"/>
          <w:szCs w:val="18"/>
        </w:rPr>
        <w:t>, субъ-ектности, социокультурной обусловленности, многоплановости процесса,</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и непрерывности профессионального развития, включения коллектива в инновационную деятельность, единства связи и управления, мотивации коллектива 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в профессиональной деятельности, единства связи и управления.</w:t>
      </w:r>
    </w:p>
    <w:p w14:paraId="3E278F4D" w14:textId="77777777" w:rsidR="001F1A23" w:rsidRDefault="001F1A23" w:rsidP="001F1A2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компонент, раскрывающий:</w:t>
      </w:r>
    </w:p>
    <w:p w14:paraId="0EB14CA0"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структуру процесса профессионального становления и развития педагогического коллектива, представленную ценностно-ориентационным, индивидуально-групповым, функционально-деятельностным, пространственно-временным и координационно-управленческим компонентами, при этом в качестве</w:t>
      </w:r>
      <w:r>
        <w:rPr>
          <w:rStyle w:val="WW8Num2z0"/>
          <w:rFonts w:ascii="Verdana" w:hAnsi="Verdana"/>
          <w:color w:val="000000"/>
          <w:sz w:val="18"/>
          <w:szCs w:val="18"/>
        </w:rPr>
        <w:t> </w:t>
      </w:r>
      <w:r>
        <w:rPr>
          <w:rStyle w:val="WW8Num3z0"/>
          <w:rFonts w:ascii="Verdana" w:hAnsi="Verdana"/>
          <w:color w:val="4682B4"/>
          <w:sz w:val="18"/>
          <w:szCs w:val="18"/>
        </w:rPr>
        <w:t>системообразующего</w:t>
      </w:r>
      <w:r>
        <w:rPr>
          <w:rStyle w:val="WW8Num2z0"/>
          <w:rFonts w:ascii="Verdana" w:hAnsi="Verdana"/>
          <w:color w:val="000000"/>
          <w:sz w:val="18"/>
          <w:szCs w:val="18"/>
        </w:rPr>
        <w:t> </w:t>
      </w:r>
      <w:r>
        <w:rPr>
          <w:rFonts w:ascii="Verdana" w:hAnsi="Verdana"/>
          <w:color w:val="000000"/>
          <w:sz w:val="18"/>
          <w:szCs w:val="18"/>
        </w:rPr>
        <w:t>выделяется ценно-стно-ориентационный компонент;</w:t>
      </w:r>
    </w:p>
    <w:p w14:paraId="42D54CD3"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логику процесса становления и развития педагогического коллектива как субъекта реализации новой образовательной парадигмы, проходящего в своем развитии три ступени интеграции (</w:t>
      </w:r>
      <w:r>
        <w:rPr>
          <w:rStyle w:val="WW8Num3z0"/>
          <w:rFonts w:ascii="Verdana" w:hAnsi="Verdana"/>
          <w:color w:val="4682B4"/>
          <w:sz w:val="18"/>
          <w:szCs w:val="18"/>
        </w:rPr>
        <w:t>межпредметную</w:t>
      </w:r>
      <w:r>
        <w:rPr>
          <w:rFonts w:ascii="Verdana" w:hAnsi="Verdana"/>
          <w:color w:val="000000"/>
          <w:sz w:val="18"/>
          <w:szCs w:val="18"/>
        </w:rPr>
        <w:t>, функциональную и ценностно-смысловую), что определяет содержание этапов: формирования опыта профессионального взаимодействия (предметного взаимодействия), функциональной интеграции педагогического коллектива (функционального взаимодействия), коллективной самоорганизации и рефлексии (ценностно-смыслового взаимодействия), а также уровней профессионального становления и развития педагогического коллектива (высокого, который характеризует профессионально зрелый коллектив, обладающий всеми признаками коллективного субъекта деятельности; среднего уровня (реальной субъектно-сти), характеризующего коллектив с позитивной динамикой формирования характеристик коллективного субъекта деятельности; низкого уровня (потенциальной</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характеризующего профессионально незрелый коллектив, в котором отсутствуют ведущие характеристики коллективного субъекта.</w:t>
      </w:r>
    </w:p>
    <w:p w14:paraId="0BF1050F"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Управленческий компонент, который включает: научно-методическое обеспечение </w:t>
      </w:r>
      <w:r>
        <w:rPr>
          <w:rFonts w:ascii="Verdana" w:hAnsi="Verdana"/>
          <w:color w:val="000000"/>
          <w:sz w:val="18"/>
          <w:szCs w:val="18"/>
        </w:rPr>
        <w:lastRenderedPageBreak/>
        <w:t>исследуемого процесса; формирование педагогическим коллективом образовательной среды на основе ценностно-ориентационного единства; материально-техническое обеспечение деятельности педагогического коллектива в соответствии с санитарно-гигиеническими нормами; информационную обеспеченность образовательного процесса; комплекс критериев и показателей для определения этапа и соответствующего ему уровня профессионального становления и развития педагогического коллектива, обеспечивающих позитивную направленность исследуемого процесса.</w:t>
      </w:r>
    </w:p>
    <w:p w14:paraId="385BD216"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Пониманию специфики профессионального становления и развития педагогического коллектива современной школы способствует структурно-содержательная модель, характеризующая:</w:t>
      </w:r>
    </w:p>
    <w:p w14:paraId="35977454"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отношения зависимости между ценностно-ориентационным (идеальным), индивидуально-групповым (</w:t>
      </w:r>
      <w:r>
        <w:rPr>
          <w:rStyle w:val="WW8Num3z0"/>
          <w:rFonts w:ascii="Verdana" w:hAnsi="Verdana"/>
          <w:color w:val="4682B4"/>
          <w:sz w:val="18"/>
          <w:szCs w:val="18"/>
        </w:rPr>
        <w:t>личностным</w:t>
      </w:r>
      <w:r>
        <w:rPr>
          <w:rFonts w:ascii="Verdana" w:hAnsi="Verdana"/>
          <w:color w:val="000000"/>
          <w:sz w:val="18"/>
          <w:szCs w:val="18"/>
        </w:rPr>
        <w:t>), функционально-деятельностным, пространственно-временным, координационно-управленческим компонентами системы, ведущим,</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из которых является ценностно-ориентационный;</w:t>
      </w:r>
    </w:p>
    <w:p w14:paraId="0E56884B"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комплекс факторов: субъективных (собственная активность педагогического коллектива, порождаемая противоречием между необходимостью реализации стоящих перед педагогическим коллективом современных образовательных задач и невозможностью выполнить это требование в процессе разобщенной деятельности педагогов, даже имеющих высокий профессиональный уровень развития) и объективных (собственная активность педагогического коллектива, порождаемая противоречием между усложняющейся системой требований к уровню профессионализма педагогических работников в связи с переходом на новую модель образования и не соответствующими этим требованиям профессиональными характеристиками педагогического коллектива, профессиональным индивидуальным и коллективным опытом), выступающих в качестве источника профессионального становления и развития педагогического коллектива современной школы;</w:t>
      </w:r>
    </w:p>
    <w:p w14:paraId="28B76D8E"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функций исследуемого процесса (актуализирующую, стабилизационную,</w:t>
      </w:r>
      <w:r>
        <w:rPr>
          <w:rStyle w:val="WW8Num2z0"/>
          <w:rFonts w:ascii="Verdana" w:hAnsi="Verdana"/>
          <w:color w:val="000000"/>
          <w:sz w:val="18"/>
          <w:szCs w:val="18"/>
        </w:rPr>
        <w:t> </w:t>
      </w:r>
      <w:r>
        <w:rPr>
          <w:rStyle w:val="WW8Num3z0"/>
          <w:rFonts w:ascii="Verdana" w:hAnsi="Verdana"/>
          <w:color w:val="4682B4"/>
          <w:sz w:val="18"/>
          <w:szCs w:val="18"/>
        </w:rPr>
        <w:t>мотивационную</w:t>
      </w:r>
      <w:r>
        <w:rPr>
          <w:rFonts w:ascii="Verdana" w:hAnsi="Verdana"/>
          <w:color w:val="000000"/>
          <w:sz w:val="18"/>
          <w:szCs w:val="18"/>
        </w:rPr>
        <w:t>, коммуникативную, духовно-нравственную, объединяющую, сохранную,</w:t>
      </w:r>
      <w:r>
        <w:rPr>
          <w:rStyle w:val="WW8Num2z0"/>
          <w:rFonts w:ascii="Verdana" w:hAnsi="Verdana"/>
          <w:color w:val="000000"/>
          <w:sz w:val="18"/>
          <w:szCs w:val="18"/>
        </w:rPr>
        <w:t> </w:t>
      </w:r>
      <w:r>
        <w:rPr>
          <w:rStyle w:val="WW8Num3z0"/>
          <w:rFonts w:ascii="Verdana" w:hAnsi="Verdana"/>
          <w:color w:val="4682B4"/>
          <w:sz w:val="18"/>
          <w:szCs w:val="18"/>
        </w:rPr>
        <w:t>рефлексивную</w:t>
      </w:r>
      <w:r>
        <w:rPr>
          <w:rFonts w:ascii="Verdana" w:hAnsi="Verdana"/>
          <w:color w:val="000000"/>
          <w:sz w:val="18"/>
          <w:szCs w:val="18"/>
        </w:rPr>
        <w:t>);</w:t>
      </w:r>
    </w:p>
    <w:p w14:paraId="1FF29EEE"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управленческие условия (организационные, средовые и ресурсные), обеспечивающие позитивную направленность исследуемого процесса.</w:t>
      </w:r>
    </w:p>
    <w:p w14:paraId="39C7C8BC"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Критериями для оценивания результатов профессионального становления и развития педагогического коллектива современной школы будут являться его характеристики, отражающие уровень ценностно-ориентационного единства педагогов; понимание и принятие целей образования, обеспечивающего формирование социально направленной и обладающей социокультурными</w:t>
      </w:r>
      <w:r>
        <w:rPr>
          <w:rStyle w:val="WW8Num2z0"/>
          <w:rFonts w:ascii="Verdana" w:hAnsi="Verdana"/>
          <w:color w:val="000000"/>
          <w:sz w:val="18"/>
          <w:szCs w:val="18"/>
        </w:rPr>
        <w:t> </w:t>
      </w:r>
      <w:r>
        <w:rPr>
          <w:rStyle w:val="WW8Num3z0"/>
          <w:rFonts w:ascii="Verdana" w:hAnsi="Verdana"/>
          <w:color w:val="4682B4"/>
          <w:sz w:val="18"/>
          <w:szCs w:val="18"/>
        </w:rPr>
        <w:t>компетентностями</w:t>
      </w:r>
      <w:r>
        <w:rPr>
          <w:rStyle w:val="WW8Num2z0"/>
          <w:rFonts w:ascii="Verdana" w:hAnsi="Verdana"/>
          <w:color w:val="000000"/>
          <w:sz w:val="18"/>
          <w:szCs w:val="18"/>
        </w:rPr>
        <w:t> </w:t>
      </w:r>
      <w:r>
        <w:rPr>
          <w:rFonts w:ascii="Verdana" w:hAnsi="Verdana"/>
          <w:color w:val="000000"/>
          <w:sz w:val="18"/>
          <w:szCs w:val="18"/>
        </w:rPr>
        <w:t>личности; владение навыками коллективной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взаимодействию при разработке и реализации мета-предметных задач и учебно-исследовательских проектов, направленных на формирование у учащихся требуемых компетенций, а также сформированность у педагогического коллектива способности к осуществлению субъектно-ориентированных функций: интеграционной (отбор содержания образования по учебной</w:t>
      </w:r>
      <w:r>
        <w:rPr>
          <w:rStyle w:val="WW8Num2z0"/>
          <w:rFonts w:ascii="Verdana" w:hAnsi="Verdana"/>
          <w:color w:val="000000"/>
          <w:sz w:val="18"/>
          <w:szCs w:val="18"/>
        </w:rPr>
        <w:t> </w:t>
      </w:r>
      <w:r>
        <w:rPr>
          <w:rStyle w:val="WW8Num3z0"/>
          <w:rFonts w:ascii="Verdana" w:hAnsi="Verdana"/>
          <w:color w:val="4682B4"/>
          <w:sz w:val="18"/>
          <w:szCs w:val="18"/>
        </w:rPr>
        <w:t>дисциплине</w:t>
      </w:r>
      <w:r>
        <w:rPr>
          <w:rStyle w:val="WW8Num2z0"/>
          <w:rFonts w:ascii="Verdana" w:hAnsi="Verdana"/>
          <w:color w:val="000000"/>
          <w:sz w:val="18"/>
          <w:szCs w:val="18"/>
        </w:rPr>
        <w:t> </w:t>
      </w:r>
      <w:r>
        <w:rPr>
          <w:rFonts w:ascii="Verdana" w:hAnsi="Verdana"/>
          <w:color w:val="000000"/>
          <w:sz w:val="18"/>
          <w:szCs w:val="18"/>
        </w:rPr>
        <w:t>с учетом требований интеграции знаний из различных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как регулятивной основы компетентного выполнения основных социокультурных видов деятельности); интерпретационной (актуализирующейся в связи с возрастанием в содержании образования опыта — личностного, компетентностного, опыта самоорганизации и др., несводимого к когнитивной составляющей); конструктивной (применение</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образовательных технологий проектного,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обучения, способствующих становлению определенных компетенций</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гшитационно-моделнрующей (формирование педагогическим коллективом школы образовательной среды, способствующей становлению и проявлению компетенций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нндивидуалъно-оценочной (определение способов оценки и учета достижений учащихся в овладении ключевыми компетенциями на основе разнообразных оценочных шкал и материалов, различных способов учета достижений</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xml:space="preserve">); субъектно-проектировочной </w:t>
      </w:r>
      <w:r>
        <w:rPr>
          <w:rFonts w:ascii="Verdana" w:hAnsi="Verdana"/>
          <w:color w:val="000000"/>
          <w:sz w:val="18"/>
          <w:szCs w:val="18"/>
        </w:rPr>
        <w:lastRenderedPageBreak/>
        <w:t>(совместное с учащимися планирование и реализация социально-образовательных проектов);</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(рефлексивное самоуправление, направленное на координацию индивидуальных педагогических систем учителей с целями компетентностного образования); управленческой (имеющей два направления: проектирование и реализация образовательной программы школы, и координация деятельности членов педагогического коллектива при организации освоения метапредметных областей).</w:t>
      </w:r>
    </w:p>
    <w:p w14:paraId="406C9795"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Логика профессионального становления и развития педагогического коллектива современной школы отражает закономерности развития деловых и адекватных им межличностных отношений в соответствии с динамикой коман-дообразования, а также изменения, происходящие в ценностно-смысловой сфере личности педагогов, их направленность на</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новым видом коллективной деятельности. Данная логика предполагает развитие внутриколлектив-ного взаимодействия от сотрудничества педагогов на уровне межпредметных связей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взаимодействие) к взаимодействию при формировании компетенций учащихся (функциональное взаимодействие) и далее к взаимодействию при создании ситуации развития личности, обладающей социальной позицией и социокультурными компетенциями (ценностно-смысловое взаимодействие). Становление коллективной педагогической деятельности в рамках модульных образовательных программ не снижает значимости индивидуальных («</w:t>
      </w:r>
      <w:r>
        <w:rPr>
          <w:rStyle w:val="WW8Num3z0"/>
          <w:rFonts w:ascii="Verdana" w:hAnsi="Verdana"/>
          <w:color w:val="4682B4"/>
          <w:sz w:val="18"/>
          <w:szCs w:val="18"/>
        </w:rPr>
        <w:t>авторских</w:t>
      </w:r>
      <w:r>
        <w:rPr>
          <w:rFonts w:ascii="Verdana" w:hAnsi="Verdana"/>
          <w:color w:val="000000"/>
          <w:sz w:val="18"/>
          <w:szCs w:val="18"/>
        </w:rPr>
        <w:t>») педагогических систем.</w:t>
      </w:r>
    </w:p>
    <w:p w14:paraId="21000D51"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Ведущим среди организационных условий реализации концепции профессионального становления и развития педагогического коллектива является научно-методическое обеспечение исследуемого процесса, что подразумевает создание информационной базы образовательного процесса, соответствующей требованиям данной модели и специфическим условиям развития образовательного учреждения; организацию обучения педагогического коллектива проектированию</w:t>
      </w:r>
      <w:r>
        <w:rPr>
          <w:rStyle w:val="WW8Num2z0"/>
          <w:rFonts w:ascii="Verdana" w:hAnsi="Verdana"/>
          <w:color w:val="000000"/>
          <w:sz w:val="18"/>
          <w:szCs w:val="18"/>
        </w:rPr>
        <w:t> </w:t>
      </w:r>
      <w:r>
        <w:rPr>
          <w:rStyle w:val="WW8Num3z0"/>
          <w:rFonts w:ascii="Verdana" w:hAnsi="Verdana"/>
          <w:color w:val="4682B4"/>
          <w:sz w:val="18"/>
          <w:szCs w:val="18"/>
        </w:rPr>
        <w:t>компетентностно</w:t>
      </w:r>
      <w:r>
        <w:rPr>
          <w:rStyle w:val="WW8Num2z0"/>
          <w:rFonts w:ascii="Verdana" w:hAnsi="Verdana"/>
          <w:color w:val="000000"/>
          <w:sz w:val="18"/>
          <w:szCs w:val="18"/>
        </w:rPr>
        <w:t> </w:t>
      </w:r>
      <w:r>
        <w:rPr>
          <w:rFonts w:ascii="Verdana" w:hAnsi="Verdana"/>
          <w:color w:val="000000"/>
          <w:sz w:val="18"/>
          <w:szCs w:val="18"/>
        </w:rPr>
        <w:t>ориентированных образовательных программ и учебно-методических комплексов по их реализации; создание творческих про-ектно-групповых объединений педагогов, обеспечивающих реализацию образовательных модулей как качественно новых форм взаимодействия педагогов в метапредметном образовательном пространстве; проведение педагогического</w:t>
      </w:r>
      <w:r>
        <w:rPr>
          <w:rStyle w:val="WW8Num2z0"/>
          <w:rFonts w:ascii="Verdana" w:hAnsi="Verdana"/>
          <w:color w:val="000000"/>
          <w:sz w:val="18"/>
          <w:szCs w:val="18"/>
        </w:rPr>
        <w:t> </w:t>
      </w:r>
      <w:r>
        <w:rPr>
          <w:rStyle w:val="WW8Num3z0"/>
          <w:rFonts w:ascii="Verdana" w:hAnsi="Verdana"/>
          <w:color w:val="4682B4"/>
          <w:sz w:val="18"/>
          <w:szCs w:val="18"/>
        </w:rPr>
        <w:t>самоанализа</w:t>
      </w:r>
      <w:r>
        <w:rPr>
          <w:rStyle w:val="WW8Num2z0"/>
          <w:rFonts w:ascii="Verdana" w:hAnsi="Verdana"/>
          <w:color w:val="000000"/>
          <w:sz w:val="18"/>
          <w:szCs w:val="18"/>
        </w:rPr>
        <w:t> </w:t>
      </w:r>
      <w:r>
        <w:rPr>
          <w:rFonts w:ascii="Verdana" w:hAnsi="Verdana"/>
          <w:color w:val="000000"/>
          <w:sz w:val="18"/>
          <w:szCs w:val="18"/>
        </w:rPr>
        <w:t>и экспертизы результатов обучения в соответствии с государственным стандартом и</w:t>
      </w:r>
      <w:r>
        <w:rPr>
          <w:rStyle w:val="WW8Num2z0"/>
          <w:rFonts w:ascii="Verdana" w:hAnsi="Verdana"/>
          <w:color w:val="000000"/>
          <w:sz w:val="18"/>
          <w:szCs w:val="18"/>
        </w:rPr>
        <w:t> </w:t>
      </w:r>
      <w:r>
        <w:rPr>
          <w:rStyle w:val="WW8Num3z0"/>
          <w:rFonts w:ascii="Verdana" w:hAnsi="Verdana"/>
          <w:color w:val="4682B4"/>
          <w:sz w:val="18"/>
          <w:szCs w:val="18"/>
        </w:rPr>
        <w:t>внутришкольной</w:t>
      </w:r>
      <w:r>
        <w:rPr>
          <w:rStyle w:val="WW8Num2z0"/>
          <w:rFonts w:ascii="Verdana" w:hAnsi="Verdana"/>
          <w:color w:val="000000"/>
          <w:sz w:val="18"/>
          <w:szCs w:val="18"/>
        </w:rPr>
        <w:t> </w:t>
      </w:r>
      <w:r>
        <w:rPr>
          <w:rFonts w:ascii="Verdana" w:hAnsi="Verdana"/>
          <w:color w:val="000000"/>
          <w:sz w:val="18"/>
          <w:szCs w:val="18"/>
        </w:rPr>
        <w:t>нормативной базой.</w:t>
      </w:r>
    </w:p>
    <w:p w14:paraId="1A0B9C44"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четырех глав, выводов, заключения, библиографического списка, содержащего 434 источника, приложений.</w:t>
      </w:r>
    </w:p>
    <w:p w14:paraId="4A76AD40" w14:textId="77777777" w:rsidR="001F1A23" w:rsidRDefault="001F1A23" w:rsidP="001F1A23">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Фоменко, Светлана Леонидовна</w:t>
      </w:r>
    </w:p>
    <w:p w14:paraId="45E15434"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70683491"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была представлена</w:t>
      </w:r>
      <w:r>
        <w:rPr>
          <w:rStyle w:val="WW8Num2z0"/>
          <w:rFonts w:ascii="Verdana" w:hAnsi="Verdana"/>
          <w:color w:val="000000"/>
          <w:sz w:val="18"/>
          <w:szCs w:val="18"/>
        </w:rPr>
        <w:t> </w:t>
      </w:r>
      <w:r>
        <w:rPr>
          <w:rStyle w:val="WW8Num3z0"/>
          <w:rFonts w:ascii="Verdana" w:hAnsi="Verdana"/>
          <w:color w:val="4682B4"/>
          <w:sz w:val="18"/>
          <w:szCs w:val="18"/>
        </w:rPr>
        <w:t>констатирующим</w:t>
      </w:r>
      <w:r>
        <w:rPr>
          <w:rFonts w:ascii="Verdana" w:hAnsi="Verdana"/>
          <w:color w:val="000000"/>
          <w:sz w:val="18"/>
          <w:szCs w:val="18"/>
        </w:rPr>
        <w:t>, формирующим и заключительным (контрольным) этапами. Апробация модели профессионального становления и развития современной школы на формирующем этапе эксперимента осуществлялась в несколько этапов: теоретико-методологический этап (в соответствии с ценностно-ориентационным компонентом модели), этап процессуалъно-техпологический (в соответствии с функ-ционально-деятельностным компонентом модели), этап процессуально-технологический (в соответствии с функционально-деятельностным компонентом модели) и конструктивно-рефлексивный этап (в соответствии с координационно-управленческим компонентом модели).</w:t>
      </w:r>
    </w:p>
    <w:p w14:paraId="68B58B2B"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формирующего этапа эксперимента удалось установить зависимость определенного уровня профессионального развития педагогического коллективов от характера решаемых коллективом образовательных задач, требующих различных по степени интегрированности действий педагогического коллектива. Были выделены следующие группы образовательных задач: меэ/с-предметные (кооперация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на уровне согласования обучающих действий — программ, содержания, методов); проектно-компетентностные (проектирование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ее предметного поля, создание модулей как</w:t>
      </w:r>
      <w:r>
        <w:rPr>
          <w:rStyle w:val="WW8Num2z0"/>
          <w:rFonts w:ascii="Verdana" w:hAnsi="Verdana"/>
          <w:color w:val="000000"/>
          <w:sz w:val="18"/>
          <w:szCs w:val="18"/>
        </w:rPr>
        <w:t> </w:t>
      </w:r>
      <w:r>
        <w:rPr>
          <w:rStyle w:val="WW8Num3z0"/>
          <w:rFonts w:ascii="Verdana" w:hAnsi="Verdana"/>
          <w:color w:val="4682B4"/>
          <w:sz w:val="18"/>
          <w:szCs w:val="18"/>
        </w:rPr>
        <w:t>метапредметного</w:t>
      </w:r>
      <w:r>
        <w:rPr>
          <w:rStyle w:val="WW8Num2z0"/>
          <w:rFonts w:ascii="Verdana" w:hAnsi="Verdana"/>
          <w:color w:val="000000"/>
          <w:sz w:val="18"/>
          <w:szCs w:val="18"/>
        </w:rPr>
        <w:t> </w:t>
      </w:r>
      <w:r>
        <w:rPr>
          <w:rFonts w:ascii="Verdana" w:hAnsi="Verdana"/>
          <w:color w:val="000000"/>
          <w:sz w:val="18"/>
          <w:szCs w:val="18"/>
        </w:rPr>
        <w:t xml:space="preserve">содержания, интеграция учебной деятельности и учебно-исследовательской работы); смыслоопределяющие (создание среды </w:t>
      </w:r>
      <w:r>
        <w:rPr>
          <w:rFonts w:ascii="Verdana" w:hAnsi="Verdana"/>
          <w:color w:val="000000"/>
          <w:sz w:val="18"/>
          <w:szCs w:val="18"/>
        </w:rPr>
        <w:lastRenderedPageBreak/>
        <w:t>духовно-нравственного со-бытия педагогов и учащихся, совместного решения жизненных проблем, творческих социальных проектов).</w:t>
      </w:r>
    </w:p>
    <w:p w14:paraId="17A8F16D"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зависимости от типа решаемых педагогическим коллективом образовательных задач</w:t>
      </w:r>
      <w:r>
        <w:rPr>
          <w:rStyle w:val="WW8Num2z0"/>
          <w:rFonts w:ascii="Verdana" w:hAnsi="Verdana"/>
          <w:color w:val="000000"/>
          <w:sz w:val="18"/>
          <w:szCs w:val="18"/>
        </w:rPr>
        <w:t> </w:t>
      </w:r>
      <w:r>
        <w:rPr>
          <w:rStyle w:val="WW8Num3z0"/>
          <w:rFonts w:ascii="Verdana" w:hAnsi="Verdana"/>
          <w:color w:val="4682B4"/>
          <w:sz w:val="18"/>
          <w:szCs w:val="18"/>
        </w:rPr>
        <w:t>востребуется</w:t>
      </w:r>
      <w:r>
        <w:rPr>
          <w:rStyle w:val="WW8Num2z0"/>
          <w:rFonts w:ascii="Verdana" w:hAnsi="Verdana"/>
          <w:color w:val="000000"/>
          <w:sz w:val="18"/>
          <w:szCs w:val="18"/>
        </w:rPr>
        <w:t> </w:t>
      </w:r>
      <w:r>
        <w:rPr>
          <w:rFonts w:ascii="Verdana" w:hAnsi="Verdana"/>
          <w:color w:val="000000"/>
          <w:sz w:val="18"/>
          <w:szCs w:val="18"/>
        </w:rPr>
        <w:t>тот или иной тип сотрудничества. Первая группа образовательных задач требует координации взаимодействий педагогов на уровне</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взаимодействия, вторая группа задач соответствует уровню функционального взаимодействия, третья группа образовательных задач соответствует уровню ценностно-ориентационного единства педагогического коллектива, что проявляется в сформированное™</w:t>
      </w:r>
      <w:r>
        <w:rPr>
          <w:rStyle w:val="WW8Num2z0"/>
          <w:rFonts w:ascii="Verdana" w:hAnsi="Verdana"/>
          <w:color w:val="000000"/>
          <w:sz w:val="18"/>
          <w:szCs w:val="18"/>
        </w:rPr>
        <w:t> </w:t>
      </w:r>
      <w:r>
        <w:rPr>
          <w:rStyle w:val="WW8Num3z0"/>
          <w:rFonts w:ascii="Verdana" w:hAnsi="Verdana"/>
          <w:color w:val="4682B4"/>
          <w:sz w:val="18"/>
          <w:szCs w:val="18"/>
        </w:rPr>
        <w:t>внутришкольной</w:t>
      </w:r>
      <w:r>
        <w:rPr>
          <w:rStyle w:val="WW8Num2z0"/>
          <w:rFonts w:ascii="Verdana" w:hAnsi="Verdana"/>
          <w:color w:val="000000"/>
          <w:sz w:val="18"/>
          <w:szCs w:val="18"/>
        </w:rPr>
        <w:t> </w:t>
      </w:r>
      <w:r>
        <w:rPr>
          <w:rFonts w:ascii="Verdana" w:hAnsi="Verdana"/>
          <w:color w:val="000000"/>
          <w:sz w:val="18"/>
          <w:szCs w:val="18"/>
        </w:rPr>
        <w:t>образовательной среды как системы ситуаций личностно-компетентностного становления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В соответствии с типом взаимодействия менялся и тип управления функционированием и развитием педагогического коллектива.</w:t>
      </w:r>
    </w:p>
    <w:p w14:paraId="47429F4A"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экспериментальной работы</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образовательных учреждений демонстрировали постепенное</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элементов коллективной деятельности, что проявилость в следующих умениях педагогов: постановки мета-предметных проектных задач; организации применения обобщенных учебных действий в рамках нескольких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одновременно; умение педагогов держать в поле зрения при этом именно деятельность учащихся (по выделенным критериям ее компетентного выполнения), а не набор</w:t>
      </w:r>
      <w:r>
        <w:rPr>
          <w:rStyle w:val="WW8Num2z0"/>
          <w:rFonts w:ascii="Verdana" w:hAnsi="Verdana"/>
          <w:color w:val="000000"/>
          <w:sz w:val="18"/>
          <w:szCs w:val="18"/>
        </w:rPr>
        <w:t> </w:t>
      </w:r>
      <w:r>
        <w:rPr>
          <w:rStyle w:val="WW8Num3z0"/>
          <w:rFonts w:ascii="Verdana" w:hAnsi="Verdana"/>
          <w:color w:val="4682B4"/>
          <w:sz w:val="18"/>
          <w:szCs w:val="18"/>
        </w:rPr>
        <w:t>предметным</w:t>
      </w:r>
      <w:r>
        <w:rPr>
          <w:rStyle w:val="WW8Num2z0"/>
          <w:rFonts w:ascii="Verdana" w:hAnsi="Verdana"/>
          <w:color w:val="000000"/>
          <w:sz w:val="18"/>
          <w:szCs w:val="18"/>
        </w:rPr>
        <w:t> </w:t>
      </w:r>
      <w:r>
        <w:rPr>
          <w:rFonts w:ascii="Verdana" w:hAnsi="Verdana"/>
          <w:color w:val="000000"/>
          <w:sz w:val="18"/>
          <w:szCs w:val="18"/>
        </w:rPr>
        <w:t>знаний; умение организовывать презентацию детьми продуктов своего труда, предполагающую выражение своего отношения к содержанию и процессу деятельности; умение проводить коллективный</w:t>
      </w:r>
      <w:r>
        <w:rPr>
          <w:rStyle w:val="WW8Num2z0"/>
          <w:rFonts w:ascii="Verdana" w:hAnsi="Verdana"/>
          <w:color w:val="000000"/>
          <w:sz w:val="18"/>
          <w:szCs w:val="18"/>
        </w:rPr>
        <w:t> </w:t>
      </w:r>
      <w:r>
        <w:rPr>
          <w:rStyle w:val="WW8Num3z0"/>
          <w:rFonts w:ascii="Verdana" w:hAnsi="Verdana"/>
          <w:color w:val="4682B4"/>
          <w:sz w:val="18"/>
          <w:szCs w:val="18"/>
        </w:rPr>
        <w:t>консилиум</w:t>
      </w:r>
      <w:r>
        <w:rPr>
          <w:rStyle w:val="WW8Num2z0"/>
          <w:rFonts w:ascii="Verdana" w:hAnsi="Verdana"/>
          <w:color w:val="000000"/>
          <w:sz w:val="18"/>
          <w:szCs w:val="18"/>
        </w:rPr>
        <w:t> </w:t>
      </w:r>
      <w:r>
        <w:rPr>
          <w:rFonts w:ascii="Verdana" w:hAnsi="Verdana"/>
          <w:color w:val="000000"/>
          <w:sz w:val="18"/>
          <w:szCs w:val="18"/>
        </w:rPr>
        <w:t>результатов обучения.</w:t>
      </w:r>
    </w:p>
    <w:p w14:paraId="61E5B8AA"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Коллективная педагогическая деятельность в образовательных учреждениях, участвующих в опытно-экспериментальной работе характеризовалась мотивированностью педагогов на организацию совместной учебно-проектной деятельности педагогов; поддержкой коллективных целей и ценностей абсолютным большинством членов коллектива; согласованием функций и взаимодействий педагогов различных учебных дисциплин в решении проектно-компетентностных образовательных задач.</w:t>
      </w:r>
    </w:p>
    <w:p w14:paraId="44EA4958" w14:textId="77777777" w:rsidR="001F1A23" w:rsidRDefault="001F1A23" w:rsidP="001F1A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B0C8AE9"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Профессиональное становление и развитие педагогического коллектива современной школы представляет собой непрерывный процесс качественных изменений характеристик коллективного субъекта педагогической деятельности. Ведущими признаками становления педагогического коллектива как субъекта коллективной педагогической деятельности являются: ценностно-ориентационное единство коллектива в его</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 развитие личности ученика, на</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теоретическими основами личностно-развивающего компетентностного образования, технологиями проектирования и реализации его содержания на основе применения проектных, имитационно-моделирующих технологий; творческий,</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характер профессиональной деятельности; способность к профессиональной самоорганизации и</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коллективной педагогической рефлексии.</w:t>
      </w:r>
    </w:p>
    <w:p w14:paraId="5B39F398"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концепция профессионального становления и развития педагогического коллектива современной школы включает три компонента (научно-методический,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и управленческий компоненты), раскрывает ведущие тенденции, отражающие зависимость динамики и результатов процесса профессионального становления и развития педагогического коллектива от изменений в ценностно-смысловой сфере личности педагогов; зависимость динамики исследуемого процесса от характера изменений, происходящих по мере продвижения педагогического коллектива к вершинам профессионализма; зависимость результатов процесса профессионального становления и развития педагогического коллектива от управления данным процессом, принципы (</w:t>
      </w:r>
      <w:r>
        <w:rPr>
          <w:rStyle w:val="WW8Num3z0"/>
          <w:rFonts w:ascii="Verdana" w:hAnsi="Verdana"/>
          <w:color w:val="4682B4"/>
          <w:sz w:val="18"/>
          <w:szCs w:val="18"/>
        </w:rPr>
        <w:t>интериоризации</w:t>
      </w:r>
      <w:r>
        <w:rPr>
          <w:rFonts w:ascii="Verdana" w:hAnsi="Verdana"/>
          <w:color w:val="000000"/>
          <w:sz w:val="18"/>
          <w:szCs w:val="18"/>
        </w:rPr>
        <w:t>; субъектности; социокультурной обусловленности; многоплановости процесса;</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и непрерывности профессионального развития; включенности коллектива в инновационную деятельность; единства связи и управления; мотивации коллектива 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в профессиональной деятельности), условия реализации данных принципов в реальной образовательной практике.</w:t>
      </w:r>
    </w:p>
    <w:p w14:paraId="5942FE3C"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Процесс профессионального становления и развития педагогического коллектива современной школы направлен на обеспечение последовательного восхождения от уровня предметного </w:t>
      </w:r>
      <w:r>
        <w:rPr>
          <w:rFonts w:ascii="Verdana" w:hAnsi="Verdana"/>
          <w:color w:val="000000"/>
          <w:sz w:val="18"/>
          <w:szCs w:val="18"/>
        </w:rPr>
        <w:lastRenderedPageBreak/>
        <w:t>взаимодействия (решение</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образовательных задач) к уровню функционального взаимодействия (организация коллективной учебно-проектной деятельности педагогов и учащихся, коллективное решение проектно-компетентностных задач), а затем к уровню г{енностно-ориентаг{ионного единства (создание среды духовно-нравственного со-бытия педагогов и учащихся, совместного решения жизненных проблем, творческих социальных проектов).</w:t>
      </w:r>
    </w:p>
    <w:p w14:paraId="7A2032D6"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Ведущим среди управленческих условий, обеспечивающих позитивную динамику процессу профессионального становления и развития педагогического коллектива, является научно-методическое обеспечение исследуемого процесса, которое выполняет следующие функции: информационную (создание в ОУ системы информационного обеспечения управления процессом профессионального развития педагогического коллектива в условиях реализации компе-тентностной модели образования); интеграционную, обеспечивающую интеграцию педагогических систем учителей в достижении единой цели метапред-метного образования;</w:t>
      </w:r>
      <w:r>
        <w:rPr>
          <w:rStyle w:val="WW8Num2z0"/>
          <w:rFonts w:ascii="Verdana" w:hAnsi="Verdana"/>
          <w:color w:val="000000"/>
          <w:sz w:val="18"/>
          <w:szCs w:val="18"/>
        </w:rPr>
        <w:t> </w:t>
      </w:r>
      <w:r>
        <w:rPr>
          <w:rStyle w:val="WW8Num3z0"/>
          <w:rFonts w:ascii="Verdana" w:hAnsi="Verdana"/>
          <w:color w:val="4682B4"/>
          <w:sz w:val="18"/>
          <w:szCs w:val="18"/>
        </w:rPr>
        <w:t>мотивационную</w:t>
      </w:r>
      <w:r>
        <w:rPr>
          <w:rFonts w:ascii="Verdana" w:hAnsi="Verdana"/>
          <w:color w:val="000000"/>
          <w:sz w:val="18"/>
          <w:szCs w:val="18"/>
        </w:rPr>
        <w:t>, оказывающую влияние на формирование у членов коллектива потребностей, направленных на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самосовершенствование</w:t>
      </w:r>
      <w:r>
        <w:rPr>
          <w:rStyle w:val="WW8Num2z0"/>
          <w:rFonts w:ascii="Verdana" w:hAnsi="Verdana"/>
          <w:color w:val="000000"/>
          <w:sz w:val="18"/>
          <w:szCs w:val="18"/>
        </w:rPr>
        <w:t> </w:t>
      </w:r>
      <w:r>
        <w:rPr>
          <w:rFonts w:ascii="Verdana" w:hAnsi="Verdana"/>
          <w:color w:val="000000"/>
          <w:sz w:val="18"/>
          <w:szCs w:val="18"/>
        </w:rPr>
        <w:t>и саморазвитие; актуализирующую, проявляющуюся в поддержке коллективом индивидуального</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и профессионального роста каждого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а также в развитии профессионального коллективного потенциала в процессе освоения личностно-развивающего компе-тентностного образования; регулятивную, направленную на развитие самоорганизации педагогического коллектива на основе коллективно-диалогических моделей управленческого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коммуникативную</w:t>
      </w:r>
      <w:r>
        <w:rPr>
          <w:rFonts w:ascii="Verdana" w:hAnsi="Verdana"/>
          <w:color w:val="000000"/>
          <w:sz w:val="18"/>
          <w:szCs w:val="18"/>
        </w:rPr>
        <w:t>, ориентирующую коллектив на адекватное</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партнерское взаимодействие (сотрудничество) педагогов, способных работать в команде на</w:t>
      </w:r>
      <w:r>
        <w:rPr>
          <w:rStyle w:val="WW8Num2z0"/>
          <w:rFonts w:ascii="Verdana" w:hAnsi="Verdana"/>
          <w:color w:val="000000"/>
          <w:sz w:val="18"/>
          <w:szCs w:val="18"/>
        </w:rPr>
        <w:t> </w:t>
      </w:r>
      <w:r>
        <w:rPr>
          <w:rStyle w:val="WW8Num3z0"/>
          <w:rFonts w:ascii="Verdana" w:hAnsi="Verdana"/>
          <w:color w:val="4682B4"/>
          <w:sz w:val="18"/>
          <w:szCs w:val="18"/>
        </w:rPr>
        <w:t>метапредметном</w:t>
      </w:r>
      <w:r>
        <w:rPr>
          <w:rStyle w:val="WW8Num2z0"/>
          <w:rFonts w:ascii="Verdana" w:hAnsi="Verdana"/>
          <w:color w:val="000000"/>
          <w:sz w:val="18"/>
          <w:szCs w:val="18"/>
        </w:rPr>
        <w:t> </w:t>
      </w:r>
      <w:r>
        <w:rPr>
          <w:rFonts w:ascii="Verdana" w:hAnsi="Verdana"/>
          <w:color w:val="000000"/>
          <w:sz w:val="18"/>
          <w:szCs w:val="18"/>
        </w:rPr>
        <w:t>уровне; рефлексивную, способствующую развитию коллективных форм педагогического анализа и</w:t>
      </w:r>
      <w:r>
        <w:rPr>
          <w:rStyle w:val="WW8Num2z0"/>
          <w:rFonts w:ascii="Verdana" w:hAnsi="Verdana"/>
          <w:color w:val="000000"/>
          <w:sz w:val="18"/>
          <w:szCs w:val="18"/>
        </w:rPr>
        <w:t> </w:t>
      </w:r>
      <w:r>
        <w:rPr>
          <w:rStyle w:val="WW8Num3z0"/>
          <w:rFonts w:ascii="Verdana" w:hAnsi="Verdana"/>
          <w:color w:val="4682B4"/>
          <w:sz w:val="18"/>
          <w:szCs w:val="18"/>
        </w:rPr>
        <w:t>самоэкспертизы</w:t>
      </w:r>
      <w:r>
        <w:rPr>
          <w:rFonts w:ascii="Verdana" w:hAnsi="Verdana"/>
          <w:color w:val="000000"/>
          <w:sz w:val="18"/>
          <w:szCs w:val="18"/>
        </w:rPr>
        <w:t>, рефлексии и диалога в отношении целей и ценностей коллективной педагогической деятельности.</w:t>
      </w:r>
    </w:p>
    <w:p w14:paraId="404B434A" w14:textId="77777777" w:rsidR="001F1A23" w:rsidRDefault="001F1A23" w:rsidP="001F1A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были выявлены некоторые не вполне изученные проблемы, отсутствие знания по которым вызывало</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в реализации проектируемого процесса. Так, пока еще не вполне ясно, какие уровни взаимодействия педагогов востребованы при реализации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функции в процессе подготовки компетентного</w:t>
      </w:r>
      <w:r>
        <w:rPr>
          <w:rStyle w:val="WW8Num2z0"/>
          <w:rFonts w:ascii="Verdana" w:hAnsi="Verdana"/>
          <w:color w:val="000000"/>
          <w:sz w:val="18"/>
          <w:szCs w:val="18"/>
        </w:rPr>
        <w:t> </w:t>
      </w:r>
      <w:r>
        <w:rPr>
          <w:rStyle w:val="WW8Num3z0"/>
          <w:rFonts w:ascii="Verdana" w:hAnsi="Verdana"/>
          <w:color w:val="4682B4"/>
          <w:sz w:val="18"/>
          <w:szCs w:val="18"/>
        </w:rPr>
        <w:t>выпускника</w:t>
      </w:r>
      <w:r>
        <w:rPr>
          <w:rFonts w:ascii="Verdana" w:hAnsi="Verdana"/>
          <w:color w:val="000000"/>
          <w:sz w:val="18"/>
          <w:szCs w:val="18"/>
        </w:rPr>
        <w:t>; как влияют на профессиональное становление и развитие педагогического коллектива такие факторы, как неуклонное снижение профессионального здоровья педагогов, наличие консервативно настроенных учителей в коллективе, нестабильная, постоянно меняющаяся обстановка в системе образования, а также каковы особенности управления</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педагогического коллектива к реализации нового вида деятельности в</w:t>
      </w:r>
      <w:r>
        <w:rPr>
          <w:rStyle w:val="WW8Num2z0"/>
          <w:rFonts w:ascii="Verdana" w:hAnsi="Verdana"/>
          <w:color w:val="000000"/>
          <w:sz w:val="18"/>
          <w:szCs w:val="18"/>
        </w:rPr>
        <w:t> </w:t>
      </w:r>
      <w:r>
        <w:rPr>
          <w:rStyle w:val="WW8Num3z0"/>
          <w:rFonts w:ascii="Verdana" w:hAnsi="Verdana"/>
          <w:color w:val="4682B4"/>
          <w:sz w:val="18"/>
          <w:szCs w:val="18"/>
        </w:rPr>
        <w:t>малокомплектных</w:t>
      </w:r>
      <w:r>
        <w:rPr>
          <w:rFonts w:ascii="Verdana" w:hAnsi="Verdana"/>
          <w:color w:val="000000"/>
          <w:sz w:val="18"/>
          <w:szCs w:val="18"/>
        </w:rPr>
        <w:t>, сельских школах и школах разного типа и вида.</w:t>
      </w:r>
    </w:p>
    <w:p w14:paraId="226137FD" w14:textId="77777777" w:rsidR="001F1A23" w:rsidRDefault="001F1A23" w:rsidP="001F1A2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Фоменко, Светлана Леонидовна, 2013 год</w:t>
      </w:r>
    </w:p>
    <w:p w14:paraId="06ADB10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Абульхапова-Славская, К. А</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механизмы регуляции деятельности Текст. / К. А. Абульханова-Славская // Проблемы психологии личности : совет.-фин. симп. / отв. ред. Е. В.</w:t>
      </w:r>
      <w:r>
        <w:rPr>
          <w:rStyle w:val="WW8Num2z0"/>
          <w:rFonts w:ascii="Verdana" w:hAnsi="Verdana"/>
          <w:color w:val="000000"/>
          <w:sz w:val="18"/>
          <w:szCs w:val="18"/>
        </w:rPr>
        <w:t> </w:t>
      </w:r>
      <w:r>
        <w:rPr>
          <w:rStyle w:val="WW8Num3z0"/>
          <w:rFonts w:ascii="Verdana" w:hAnsi="Verdana"/>
          <w:color w:val="4682B4"/>
          <w:sz w:val="18"/>
          <w:szCs w:val="18"/>
        </w:rPr>
        <w:t>Шорохова</w:t>
      </w:r>
      <w:r>
        <w:rPr>
          <w:rFonts w:ascii="Verdana" w:hAnsi="Verdana"/>
          <w:color w:val="000000"/>
          <w:sz w:val="18"/>
          <w:szCs w:val="18"/>
        </w:rPr>
        <w:t>, О. И. Зотова. - М., 1982. -С. 92-98.</w:t>
      </w:r>
    </w:p>
    <w:p w14:paraId="506D951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 А. О путях построения типологии личности Текст. / К. А. Абульханова-Славская // Психологический журнал. 1983. - Т. 4,№ 1.-С. 4-29.</w:t>
      </w:r>
    </w:p>
    <w:p w14:paraId="16FD5FA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 К. А. О субъекте психической деятельности Текст. /К. А. Абульханова-Славская. М.: Наука, 1973. - 187 с.</w:t>
      </w:r>
    </w:p>
    <w:p w14:paraId="114AA03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 Абульханова-Славская, К. А. Особенности типологического подхода и методы исследования личности Текст. / К. А. Абульханова-Славская // Принцип системности в психологических исследованиях / Д. Н.</w:t>
      </w:r>
      <w:r>
        <w:rPr>
          <w:rStyle w:val="WW8Num2z0"/>
          <w:rFonts w:ascii="Verdana" w:hAnsi="Verdana"/>
          <w:color w:val="000000"/>
          <w:sz w:val="18"/>
          <w:szCs w:val="18"/>
        </w:rPr>
        <w:t> </w:t>
      </w:r>
      <w:r>
        <w:rPr>
          <w:rStyle w:val="WW8Num3z0"/>
          <w:rFonts w:ascii="Verdana" w:hAnsi="Verdana"/>
          <w:color w:val="4682B4"/>
          <w:sz w:val="18"/>
          <w:szCs w:val="18"/>
        </w:rPr>
        <w:t>Завалишина</w:t>
      </w:r>
      <w:r>
        <w:rPr>
          <w:rFonts w:ascii="Verdana" w:hAnsi="Verdana"/>
          <w:color w:val="000000"/>
          <w:sz w:val="18"/>
          <w:szCs w:val="18"/>
        </w:rPr>
        <w:t>, В. А. Барабанщиков. М., 1990.-С. 18-25.</w:t>
      </w:r>
    </w:p>
    <w:p w14:paraId="76F254E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5. Абульханова-Славская, К. А. Развитие личности в процессе жизнедеятельности Текст. / К. А. Абульханова-Славская // Психология формиро-вания и развития личности / отв. ред. Л. И. Анцыферова. М., 1998. - С. 19-44.</w:t>
      </w:r>
    </w:p>
    <w:p w14:paraId="49B0B8E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6. Абульханова-Славская, К. А. Философско-психологическая концепция С. Л.</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Style w:val="WW8Num2z0"/>
          <w:rFonts w:ascii="Verdana" w:hAnsi="Verdana"/>
          <w:color w:val="000000"/>
          <w:sz w:val="18"/>
          <w:szCs w:val="18"/>
        </w:rPr>
        <w:t> </w:t>
      </w:r>
      <w:r>
        <w:rPr>
          <w:rFonts w:ascii="Verdana" w:hAnsi="Verdana"/>
          <w:color w:val="000000"/>
          <w:sz w:val="18"/>
          <w:szCs w:val="18"/>
        </w:rPr>
        <w:t>Текст. / К. А. Абульханова-Славская, А. В.</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-М. : Наука, 1989.-248 с.</w:t>
      </w:r>
    </w:p>
    <w:p w14:paraId="1BB14CC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7. Айзенберг, А. Я.</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история, теория, современные проблемы Текст. / А. Я. Айзенберг. М.: Высш. шк., 1986. - 128 с.</w:t>
      </w:r>
    </w:p>
    <w:p w14:paraId="7BDC561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 Акмеология Текст. : учеб пособие / под ред. А. А. Деркача. СПб. : Питер, 2003.-256 с.</w:t>
      </w:r>
    </w:p>
    <w:p w14:paraId="4EDFE01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9. Акопов, Г. В. Проблема сознания в российской психологии Текст. : учеб. пособие / Г. В. Акопов ; Моск. психол.-социал. ин-т — М. : Изд-во Моск. пси-хол.-социал. ин-та ; Воронеж : МО ДЕК, 2004. 232 с.</w:t>
      </w:r>
    </w:p>
    <w:p w14:paraId="7DA39DB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П. В. Философия Текст. :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П. В. Алексеев, А. В.</w:t>
      </w:r>
      <w:r>
        <w:rPr>
          <w:rStyle w:val="WW8Num2z0"/>
          <w:rFonts w:ascii="Verdana" w:hAnsi="Verdana"/>
          <w:color w:val="000000"/>
          <w:sz w:val="18"/>
          <w:szCs w:val="18"/>
        </w:rPr>
        <w:t> </w:t>
      </w:r>
      <w:r>
        <w:rPr>
          <w:rStyle w:val="WW8Num3z0"/>
          <w:rFonts w:ascii="Verdana" w:hAnsi="Verdana"/>
          <w:color w:val="4682B4"/>
          <w:sz w:val="18"/>
          <w:szCs w:val="18"/>
        </w:rPr>
        <w:t>Панин</w:t>
      </w:r>
      <w:r>
        <w:rPr>
          <w:rFonts w:ascii="Verdana" w:hAnsi="Verdana"/>
          <w:color w:val="000000"/>
          <w:sz w:val="18"/>
          <w:szCs w:val="18"/>
        </w:rPr>
        <w:t>. М. : Проспект, 1998. - 450 с.</w:t>
      </w:r>
    </w:p>
    <w:p w14:paraId="08E5DEB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11. Алексеева, Л. В. Психология активности личности Текст. / Л. В. Алексеева. Новосибирск : Изд-во НПГУ, 1996. - 148 с.</w:t>
      </w:r>
    </w:p>
    <w:p w14:paraId="759D70D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О. Л. Системный подход как методологическая основа научного познания Текст. / О. Л. Алексеев, В. В.</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 Специальное образование. 2002. - № 1.-С. 6-17.</w:t>
      </w:r>
    </w:p>
    <w:p w14:paraId="33FEAC9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13. Ананьев, Б. Г. Избранные психологические труды Текст. : в 2 т. / Б. Г. Ананьев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 - Т. 2. - 232 с.</w:t>
      </w:r>
    </w:p>
    <w:p w14:paraId="4C2FF79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14. Ананьев, Б. 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Текст. / Б. Г. Ананьев. М.: Наука, 1997. - 380 с.</w:t>
      </w:r>
    </w:p>
    <w:p w14:paraId="673A5AC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15. Андреева, Г. М. Социальная психология Текст. : учеб. для вузов / Г. М. Андреева. 5-е изд., испр. и доп. - М.: Аспект Пресс, 2004. - 365 с.</w:t>
      </w:r>
    </w:p>
    <w:p w14:paraId="44B99F5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16. Андреева, Г. М. К построению теоретической схемы исследования социальной перцепции Текст. / Г. М. Андреева // Вопросы психологии. -1977.-№2.-С. 9-10.</w:t>
      </w:r>
    </w:p>
    <w:p w14:paraId="2021DF8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17. Андреева, Г. М. Социальная психология Текст. / Г. М. Андреева.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1988. - 450 с.</w:t>
      </w:r>
    </w:p>
    <w:p w14:paraId="4E886C7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18. Аннсгшов, О. С. Акмеологические основы</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самоорганиза-ции педагога : творчество и культура</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Текст. : дис. . д-ра психол. наук : 19.00.13 / О. С. Анисимов ; Рос. акад. управления. М., 1994. - 386 с.</w:t>
      </w:r>
    </w:p>
    <w:p w14:paraId="62B532A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19. Антипина, Г. С. Теоретико-методологические проблемы исследования малых социальных групп Текст. / Г. С. Антипина. Л. :</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1982. - 120 с.</w:t>
      </w:r>
    </w:p>
    <w:p w14:paraId="5C65C17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20. Аш(ыферова, Л. И. Личность и деятельность Текст. / Л. И. Анцыферова // Проблемы личности : материалы симп. М., 1969. - С. 434-442.</w:t>
      </w:r>
    </w:p>
    <w:p w14:paraId="46BC731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21. Анцыферова, Л. И. Методологические принципы и проблемы психологии Текст. / Л. И. Анцыферова // Психологический журнал. 1982. -Т. 3, № 12.-С. 8-18.</w:t>
      </w:r>
    </w:p>
    <w:p w14:paraId="4697DFF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22. Анг}ыферова, JI. И. Методологические проблемы психологии развития / JI. И. Анцыферова Текст. // Принцип развития в психологии / под ред. Л. И. Анцыферовой. М., 1978. - С. 3-20.</w:t>
      </w:r>
    </w:p>
    <w:p w14:paraId="4B770F4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23. Аркин, Е. А. Об изучении</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коллектива Текст. / Е. А. Аркин. М.: Новая Москва, 1927. - 16 с.</w:t>
      </w:r>
    </w:p>
    <w:p w14:paraId="31929BE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24. Аркин, Е. А. Задачи и методы изучения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коллектива Текст. / Е. А. Аркин // Деринг В. Психология школьного класса / В. Деринг. М. ; Л., 1929.-С. 3-30.</w:t>
      </w:r>
    </w:p>
    <w:p w14:paraId="607460E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Г. Психология личности Текст. / А. Г. Асмолов. М. : Изд-во МГУ, 1990.-367 с.</w:t>
      </w:r>
    </w:p>
    <w:p w14:paraId="6BB5A81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26. Асмолов, А. Г. О предмете психологии личности Текст. / А. Г. Асмолов//Вопросы психологии. 1983.-№3.-С. 118-123.</w:t>
      </w:r>
    </w:p>
    <w:p w14:paraId="32FFAE4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27. Аспекты модернизации российской школы Текст. : науч.-метод. рекомендации к широкомасштаб. эксперименту по обновлению содерж. и структуры общ. сред, образования.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 - 164 с.</w:t>
      </w:r>
    </w:p>
    <w:p w14:paraId="15CE1EA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28. Афанасьев, В. Г. Общество: системность, познание и управление Текст. / В. Г. Афанасьев. М.: Политиздат, 1981.- 432 с.</w:t>
      </w:r>
    </w:p>
    <w:p w14:paraId="1F79E6D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А. И. Коллектив и личность Текст. / А. И. Афанасьева, А. А.</w:t>
      </w:r>
      <w:r>
        <w:rPr>
          <w:rStyle w:val="WW8Num2z0"/>
          <w:rFonts w:ascii="Verdana" w:hAnsi="Verdana"/>
          <w:color w:val="000000"/>
          <w:sz w:val="18"/>
          <w:szCs w:val="18"/>
        </w:rPr>
        <w:t> </w:t>
      </w:r>
      <w:r>
        <w:rPr>
          <w:rStyle w:val="WW8Num3z0"/>
          <w:rFonts w:ascii="Verdana" w:hAnsi="Verdana"/>
          <w:color w:val="4682B4"/>
          <w:sz w:val="18"/>
          <w:szCs w:val="18"/>
        </w:rPr>
        <w:t>Нуруллаев</w:t>
      </w:r>
      <w:r>
        <w:rPr>
          <w:rFonts w:ascii="Verdana" w:hAnsi="Verdana"/>
          <w:color w:val="000000"/>
          <w:sz w:val="18"/>
          <w:szCs w:val="18"/>
        </w:rPr>
        <w:t>. М.: Мысль, 1965. - 80 с.</w:t>
      </w:r>
    </w:p>
    <w:p w14:paraId="2299DCF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 К. Интенсификация процесса обучения Текст. / Ю. К. Ба-банский. -М .: Знание, 1987. 125 с.</w:t>
      </w:r>
    </w:p>
    <w:p w14:paraId="03BDAF5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 К. Об оптимальности педагогического эксперимента Текст. / Ю. К. Бабанский, В. Ф.</w:t>
      </w:r>
      <w:r>
        <w:rPr>
          <w:rStyle w:val="WW8Num2z0"/>
          <w:rFonts w:ascii="Verdana" w:hAnsi="Verdana"/>
          <w:color w:val="000000"/>
          <w:sz w:val="18"/>
          <w:szCs w:val="18"/>
        </w:rPr>
        <w:t> </w:t>
      </w:r>
      <w:r>
        <w:rPr>
          <w:rStyle w:val="WW8Num3z0"/>
          <w:rFonts w:ascii="Verdana" w:hAnsi="Verdana"/>
          <w:color w:val="4682B4"/>
          <w:sz w:val="18"/>
          <w:szCs w:val="18"/>
        </w:rPr>
        <w:t>Харьковская</w:t>
      </w:r>
      <w:r>
        <w:rPr>
          <w:rStyle w:val="WW8Num2z0"/>
          <w:rFonts w:ascii="Verdana" w:hAnsi="Verdana"/>
          <w:color w:val="000000"/>
          <w:sz w:val="18"/>
          <w:szCs w:val="18"/>
        </w:rPr>
        <w:t> </w:t>
      </w:r>
      <w:r>
        <w:rPr>
          <w:rFonts w:ascii="Verdana" w:hAnsi="Verdana"/>
          <w:color w:val="000000"/>
          <w:sz w:val="18"/>
          <w:szCs w:val="18"/>
        </w:rPr>
        <w:t>// Методы научно-педаго-гического исследования : сб. ст. / под ред. Ю. 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Ростов н/Д, 1972. - С. 3-10.</w:t>
      </w:r>
    </w:p>
    <w:p w14:paraId="1EFB7EE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Басаров, Б. Б. Психология</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и ценностной опосредованное™ коллектива Текст. / Б. Б. Басаров. Ашхабад : [б. и.], 1990. -242 с.</w:t>
      </w:r>
    </w:p>
    <w:p w14:paraId="313F706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33. Батищев, Г. С. Введение в диалектику творчества Текст. / Г. С. Батищев. СПб. : Изд-во РХГТ, 1997. - 464 с.</w:t>
      </w:r>
    </w:p>
    <w:p w14:paraId="69C70FA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34. Батищев, Г. С. Философско-аксиологические идеи в концепции чело-века С. JI. Рубинштейна Текст. / Г. С. Батищев // Философские науки. 1989. - № 7.-С. 26-36.</w:t>
      </w:r>
    </w:p>
    <w:p w14:paraId="14AF7DE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Батаршев</w:t>
      </w:r>
      <w:r>
        <w:rPr>
          <w:rFonts w:ascii="Verdana" w:hAnsi="Verdana"/>
          <w:color w:val="000000"/>
          <w:sz w:val="18"/>
          <w:szCs w:val="18"/>
        </w:rPr>
        <w:t>, А. В. Базовые психологические свойства и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личности Текст. / А. В. Батаршев. СПб. : Речь, 2005. -208 с.</w:t>
      </w:r>
    </w:p>
    <w:p w14:paraId="2B7D449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В. А. Системность. Восприятие.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Текст. / В. А.</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В. Н. Носуленко. М. : Ин-т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 -480 с.</w:t>
      </w:r>
    </w:p>
    <w:p w14:paraId="7FBDD1A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37. Безрукова, В. С. Педагогика Текст. / В. С. Безрукова. Екатеринбург : Деловая кн., 1994.-330 с.</w:t>
      </w:r>
    </w:p>
    <w:p w14:paraId="30213B0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38. Безрукова, В. С. Словарь нового педагогического мышления Текст. / В. С. Безрукова. Екатеринбург : СиПИ, 1992. - 93 с.</w:t>
      </w:r>
    </w:p>
    <w:p w14:paraId="05E348E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А. С. Диссертационный совет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(опыт, проблемы, перспективы) Текст. / А. С. Белкин, Е. В.</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Екатеринбург : [б. и.], 2005,-208 с.</w:t>
      </w:r>
    </w:p>
    <w:p w14:paraId="7B707DF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40. Белкин, А. С. Ситуация успеха Текст. / А. С. Белкин. Екатеринбург : [б. и.], 1997.- 185 с.</w:t>
      </w:r>
    </w:p>
    <w:p w14:paraId="259D417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А. С. Педагогический мониторинг образовательного процесса Текст. / А. С. Белкин, В. Д.</w:t>
      </w:r>
      <w:r>
        <w:rPr>
          <w:rStyle w:val="WW8Num2z0"/>
          <w:rFonts w:ascii="Verdana" w:hAnsi="Verdana"/>
          <w:color w:val="000000"/>
          <w:sz w:val="18"/>
          <w:szCs w:val="18"/>
        </w:rPr>
        <w:t> </w:t>
      </w:r>
      <w:r>
        <w:rPr>
          <w:rStyle w:val="WW8Num3z0"/>
          <w:rFonts w:ascii="Verdana" w:hAnsi="Verdana"/>
          <w:color w:val="4682B4"/>
          <w:sz w:val="18"/>
          <w:szCs w:val="18"/>
        </w:rPr>
        <w:t>Жаворонков</w:t>
      </w:r>
      <w:r>
        <w:rPr>
          <w:rFonts w:ascii="Verdana" w:hAnsi="Verdana"/>
          <w:color w:val="000000"/>
          <w:sz w:val="18"/>
          <w:szCs w:val="18"/>
        </w:rPr>
        <w:t>. Екатеринбург : [б.и.], 1997. - Вып. 1.-26 с.</w:t>
      </w:r>
    </w:p>
    <w:p w14:paraId="1CE5A99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А. С. Витагенное образование. Голографический подход Текст. / А. С. Белкин, Н. К.</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Екатеринбург : [б.и.], 1999. - 135 с.</w:t>
      </w:r>
    </w:p>
    <w:p w14:paraId="31A77ED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43. Белкин, А. С. Основы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 учеб. пособие для студентов вузов / А. С. Белкин. М.: Академия, 2000. - 192 с.</w:t>
      </w:r>
    </w:p>
    <w:p w14:paraId="01B8C88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 77. Подготовка учителя в условиях перестройки Текст. / Е. П. Белозерев. М. : Педагогика, 1989. - 208 с.</w:t>
      </w:r>
    </w:p>
    <w:p w14:paraId="28F2C50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45. Беляев, Б. В. Проблема коллектива и его экспериментально-психологического изучения Текст. / Б. В. Беляев // Психология. 1929. - Т. 2, вып. 2. -С. 179-213.</w:t>
      </w:r>
    </w:p>
    <w:p w14:paraId="047C93E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46. Беляева, Л. А. Социокультурные основания педагогической деятельности Текст. / Л. А. Беляева. Екатеринбург : [б. и.], 1993. - 117 с.</w:t>
      </w:r>
    </w:p>
    <w:p w14:paraId="3A42DBE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47. Беляева, Л. А. Философия воспитания как основа педагогической деятельности Текст. / JL А. Беляева. Екатеринбург : [б. и.], 1993. - 125 с.</w:t>
      </w:r>
    </w:p>
    <w:p w14:paraId="31FB4F1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48. Берталанфи, Л. История и статус общей теории систем Текст. / Л. Берта-ланфи // Системные исследования : ежегодник. -М., 1973. С. 20-37.</w:t>
      </w:r>
    </w:p>
    <w:p w14:paraId="1114F55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49. Бестужев-JIada, И. В. Прогнозное обоснование социальных нововведений Текст. / И. В. Бестужев-Лада. М. : Наука, 1993. - 150 с.</w:t>
      </w:r>
    </w:p>
    <w:p w14:paraId="6C153DA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П. Основы теории педагогических систем: проблемы и методы психолого-педагогического обеспечения технических</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систем Текст. : монография / В. П. Беспалько. Воронеж : Изд-во Воронеж, ун-та, 1977.-304 с.</w:t>
      </w:r>
    </w:p>
    <w:p w14:paraId="05EC411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51. Бехтерев, В. М. Влияние коллектива на личность Текст. / В. М. Бехте-рев, М. В.</w:t>
      </w:r>
      <w:r>
        <w:rPr>
          <w:rStyle w:val="WW8Num2z0"/>
          <w:rFonts w:ascii="Verdana" w:hAnsi="Verdana"/>
          <w:color w:val="000000"/>
          <w:sz w:val="18"/>
          <w:szCs w:val="18"/>
        </w:rPr>
        <w:t> </w:t>
      </w:r>
      <w:r>
        <w:rPr>
          <w:rStyle w:val="WW8Num3z0"/>
          <w:rFonts w:ascii="Verdana" w:hAnsi="Verdana"/>
          <w:color w:val="4682B4"/>
          <w:sz w:val="18"/>
          <w:szCs w:val="18"/>
        </w:rPr>
        <w:t>Ланге</w:t>
      </w:r>
      <w:r>
        <w:rPr>
          <w:rStyle w:val="WW8Num2z0"/>
          <w:rFonts w:ascii="Verdana" w:hAnsi="Verdana"/>
          <w:color w:val="000000"/>
          <w:sz w:val="18"/>
          <w:szCs w:val="18"/>
        </w:rPr>
        <w:t> </w:t>
      </w:r>
      <w:r>
        <w:rPr>
          <w:rFonts w:ascii="Verdana" w:hAnsi="Verdana"/>
          <w:color w:val="000000"/>
          <w:sz w:val="18"/>
          <w:szCs w:val="18"/>
        </w:rPr>
        <w:t>// Педология и воспитание / под ред. А. Б. Залкинда. М., 1928. -С. 34-37.</w:t>
      </w:r>
    </w:p>
    <w:p w14:paraId="5388B83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52. Бехтерев, В. М. Коллективная рефлексология Текст. / В. М. Бехтерев. М. : [б. и.], 1921.-41 с.</w:t>
      </w:r>
    </w:p>
    <w:p w14:paraId="3F10C33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53. Бехтерев, В. М. Предмет и задачи общественной психологии коллективной науки Текст. / В. М. Бехтерев. М. : [б. и.], 1926. - 120 с.</w:t>
      </w:r>
    </w:p>
    <w:p w14:paraId="011D102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В. С. Из «</w:t>
      </w:r>
      <w:r>
        <w:rPr>
          <w:rStyle w:val="WW8Num3z0"/>
          <w:rFonts w:ascii="Verdana" w:hAnsi="Verdana"/>
          <w:color w:val="4682B4"/>
          <w:sz w:val="18"/>
          <w:szCs w:val="18"/>
        </w:rPr>
        <w:t>Заметки впрок</w:t>
      </w:r>
      <w:r>
        <w:rPr>
          <w:rFonts w:ascii="Verdana" w:hAnsi="Verdana"/>
          <w:color w:val="000000"/>
          <w:sz w:val="18"/>
          <w:szCs w:val="18"/>
        </w:rPr>
        <w:t>» Текст. / В. С. Библер // Вопросы философии. 1991. -№ 6. - С. 38-41.</w:t>
      </w:r>
    </w:p>
    <w:p w14:paraId="5300C05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55. Бгш-Бад, Б. М. Опережающее образование: теория и практика Текст. / Б. М. Бим-Бад // Советская педагогика. 1988. - № 5. - С. 51-55.</w:t>
      </w:r>
    </w:p>
    <w:p w14:paraId="5EDEC6B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Битинас</w:t>
      </w:r>
      <w:r>
        <w:rPr>
          <w:rFonts w:ascii="Verdana" w:hAnsi="Verdana"/>
          <w:color w:val="000000"/>
          <w:sz w:val="18"/>
          <w:szCs w:val="18"/>
        </w:rPr>
        <w:t>, Б. Г. Педагогическая диагностика: сущность функции, перспективы Текст. / Б. Г.</w:t>
      </w:r>
      <w:r>
        <w:rPr>
          <w:rStyle w:val="WW8Num2z0"/>
          <w:rFonts w:ascii="Verdana" w:hAnsi="Verdana"/>
          <w:color w:val="000000"/>
          <w:sz w:val="18"/>
          <w:szCs w:val="18"/>
        </w:rPr>
        <w:t> </w:t>
      </w:r>
      <w:r>
        <w:rPr>
          <w:rStyle w:val="WW8Num3z0"/>
          <w:rFonts w:ascii="Verdana" w:hAnsi="Verdana"/>
          <w:color w:val="4682B4"/>
          <w:sz w:val="18"/>
          <w:szCs w:val="18"/>
        </w:rPr>
        <w:t>Битинас</w:t>
      </w:r>
      <w:r>
        <w:rPr>
          <w:rFonts w:ascii="Verdana" w:hAnsi="Verdana"/>
          <w:color w:val="000000"/>
          <w:sz w:val="18"/>
          <w:szCs w:val="18"/>
        </w:rPr>
        <w:t>, Л. Н. Катаева // Педагогика. 1993. - № 3. -С. 10-15.</w:t>
      </w:r>
    </w:p>
    <w:p w14:paraId="2379E68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 Бодди, Д. Основы менеджмента Текст. : пер. с англ. / Д. Бодди ; под ред. Ю. Н. Каптуревского. СПб.: Питер, 1999. - 297 с.</w:t>
      </w:r>
    </w:p>
    <w:p w14:paraId="168E45B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 А. Компетентностная модель: от идеи к образовательной программе Текст. / В. А. Болотов, В. 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 10. -С. 8-14.</w:t>
      </w:r>
    </w:p>
    <w:p w14:paraId="6B14D0B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 А. Компетентностная модель: от идеи к образовательной программе Текст. / В. А. Болотов, В. 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Перемены. 2004. - № 2. -С. 130-139.</w:t>
      </w:r>
    </w:p>
    <w:p w14:paraId="18991EB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60. Большой энциклопедический словарь Текст. / гл. ред. А. М. Прохоров. -2-е изд., перераб. и доп. М. : Большая Рос. энцикл., 1998. - 1456 с.</w:t>
      </w:r>
    </w:p>
    <w:p w14:paraId="453CC2C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Парадигмальный подход к разработке содержания ключевых педагогических компетенций Текст. /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С. В. Кульневич // Педагогика. 2004. - № 10. - С. 23-31.</w:t>
      </w:r>
    </w:p>
    <w:p w14:paraId="470913C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62. Борисов, 77. 77. Компетентостно-деятельностный подход к модернизации образования Текст. / П. П. Борисов // Стандарты и мониторинг в образовании. -2003.-№ 1.-С. 58-61.</w:t>
      </w:r>
    </w:p>
    <w:p w14:paraId="424877B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63. Бочкарев, В. И. Директору школы о самоуправлении Текст. : пособие для рук.</w:t>
      </w:r>
      <w:r>
        <w:rPr>
          <w:rStyle w:val="WW8Num2z0"/>
          <w:rFonts w:ascii="Verdana" w:hAnsi="Verdana"/>
          <w:color w:val="000000"/>
          <w:sz w:val="18"/>
          <w:szCs w:val="18"/>
        </w:rPr>
        <w:t> </w:t>
      </w:r>
      <w:r>
        <w:rPr>
          <w:rStyle w:val="WW8Num3z0"/>
          <w:rFonts w:ascii="Verdana" w:hAnsi="Verdana"/>
          <w:color w:val="4682B4"/>
          <w:sz w:val="18"/>
          <w:szCs w:val="18"/>
        </w:rPr>
        <w:t>общеобразоват</w:t>
      </w:r>
      <w:r>
        <w:rPr>
          <w:rFonts w:ascii="Verdana" w:hAnsi="Verdana"/>
          <w:color w:val="000000"/>
          <w:sz w:val="18"/>
          <w:szCs w:val="18"/>
        </w:rPr>
        <w:t>. шк. / В. И. Бочкарев.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 192 с.</w:t>
      </w:r>
    </w:p>
    <w:p w14:paraId="7125405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64. Бойко, В. В. Энергия эмоций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взгляд на себя и на других Текст. / В. В. Бойко. М. : Информационно-издательский центр «</w:t>
      </w:r>
      <w:r>
        <w:rPr>
          <w:rStyle w:val="WW8Num3z0"/>
          <w:rFonts w:ascii="Verdana" w:hAnsi="Verdana"/>
          <w:color w:val="4682B4"/>
          <w:sz w:val="18"/>
          <w:szCs w:val="18"/>
        </w:rPr>
        <w:t>Филинъ</w:t>
      </w:r>
      <w:r>
        <w:rPr>
          <w:rFonts w:ascii="Verdana" w:hAnsi="Verdana"/>
          <w:color w:val="000000"/>
          <w:sz w:val="18"/>
          <w:szCs w:val="18"/>
        </w:rPr>
        <w:t>», 1996. -472 с.</w:t>
      </w:r>
    </w:p>
    <w:p w14:paraId="3D22C89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Б. С. Закономерности развития деятельности и проблемы психолого-педагогического воздействия на личность Текст. / Б. С. Братусь, О. В.</w:t>
      </w:r>
      <w:r>
        <w:rPr>
          <w:rStyle w:val="WW8Num2z0"/>
          <w:rFonts w:ascii="Verdana" w:hAnsi="Verdana"/>
          <w:color w:val="000000"/>
          <w:sz w:val="18"/>
          <w:szCs w:val="18"/>
        </w:rPr>
        <w:t> </w:t>
      </w:r>
      <w:r>
        <w:rPr>
          <w:rStyle w:val="WW8Num3z0"/>
          <w:rFonts w:ascii="Verdana" w:hAnsi="Verdana"/>
          <w:color w:val="4682B4"/>
          <w:sz w:val="18"/>
          <w:szCs w:val="18"/>
        </w:rPr>
        <w:t>Лишин</w:t>
      </w:r>
      <w:r>
        <w:rPr>
          <w:rStyle w:val="WW8Num2z0"/>
          <w:rFonts w:ascii="Verdana" w:hAnsi="Verdana"/>
          <w:color w:val="000000"/>
          <w:sz w:val="18"/>
          <w:szCs w:val="18"/>
        </w:rPr>
        <w:t> </w:t>
      </w:r>
      <w:r>
        <w:rPr>
          <w:rFonts w:ascii="Verdana" w:hAnsi="Verdana"/>
          <w:color w:val="000000"/>
          <w:sz w:val="18"/>
          <w:szCs w:val="18"/>
        </w:rPr>
        <w:t>// Вестник Московского государственного университета. Сер. 14, Психология. 1982. -№ 1. - С. 12-20.</w:t>
      </w:r>
    </w:p>
    <w:p w14:paraId="7A76012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66. Братусь, Б. С. К проблеме развития личности в зрелом возрасте Текст. / Б. С. Братусь // Вестник Московского государственного университета. Сер. 14, Психология. 1980. - № 2. - С. 3-12.</w:t>
      </w:r>
    </w:p>
    <w:p w14:paraId="1C16124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67. Братусъ, Б. С. Психология личности в контексте мировоззрения Текст. / Б. С. Братусь //</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в психологии : проблемы и перспективы / под ред. В. В. Давыдова. М., 1990. - С. 76-83.</w:t>
      </w:r>
    </w:p>
    <w:p w14:paraId="15C7E5C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68. Бродский, Ю. С. Исследование и проектирование системы управления в образовании Текст. / Ю. С. Бродский ; Урал.</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Екатеринбург : [б. и.], 2001.-84 с.</w:t>
      </w:r>
    </w:p>
    <w:p w14:paraId="30C65DF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69. Брушлинский, А. В. Проблемы психологии субъекта Текст. / А. В. Бруш-линский. М. : Изд-во ИП РАН, 1994. - 109 с.</w:t>
      </w:r>
    </w:p>
    <w:p w14:paraId="45102E7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70. Брушлинский, А. В. Психология субъекта Текст. / А. В. Брушлинский ; отв. ред. В. В. Знаков. М.: Ин-т психологии РАН ; СПб. : Алетейя, 2003. - 272 с.</w:t>
      </w:r>
    </w:p>
    <w:p w14:paraId="18D4561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71. Бызов, Л. Психология коллектива Текст. / Л. Бызов // Вопросы организации и управления. 1924. -№ 1. - С. 216-219.</w:t>
      </w:r>
    </w:p>
    <w:p w14:paraId="24F8752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72. Быстрое, Г. В. IV научная конференция Уральского отделения общества психологов Текст. / Г. В.</w:t>
      </w:r>
      <w:r>
        <w:rPr>
          <w:rStyle w:val="WW8Num2z0"/>
          <w:rFonts w:ascii="Verdana" w:hAnsi="Verdana"/>
          <w:color w:val="000000"/>
          <w:sz w:val="18"/>
          <w:szCs w:val="18"/>
        </w:rPr>
        <w:t> </w:t>
      </w:r>
      <w:r>
        <w:rPr>
          <w:rStyle w:val="WW8Num3z0"/>
          <w:rFonts w:ascii="Verdana" w:hAnsi="Verdana"/>
          <w:color w:val="4682B4"/>
          <w:sz w:val="18"/>
          <w:szCs w:val="18"/>
        </w:rPr>
        <w:t>Быстров</w:t>
      </w:r>
      <w:r>
        <w:rPr>
          <w:rFonts w:ascii="Verdana" w:hAnsi="Verdana"/>
          <w:color w:val="000000"/>
          <w:sz w:val="18"/>
          <w:szCs w:val="18"/>
        </w:rPr>
        <w:t>, Э. И. Маствилискер // Вопросы психологии. 1965. -№ 4. - С. 181-184.</w:t>
      </w:r>
    </w:p>
    <w:p w14:paraId="6AB3DC4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73. Бочкарев, В. И. Директору школы о самоуправлении Текст. : пособие для рук. общеобразоват. шк. / В. И. Бочкарев. М.: Владос, 2001. - 192 с.</w:t>
      </w:r>
    </w:p>
    <w:p w14:paraId="1116214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74. Буева, Л. П. Социальная среда и сознание личности Текст. / Л. П. Буева. -М. : Изд-во МГУ, 1968.-268 с.</w:t>
      </w:r>
    </w:p>
    <w:p w14:paraId="19067A7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75. Василенко, Н. От диагностики к мониторингу Текст. / Н. Василенко // Народное образование. 1997. - № 2. - С. 10-12.</w:t>
      </w:r>
    </w:p>
    <w:p w14:paraId="289484B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76. Васильев, Ю. В. Педагогическое управление в школе: методология, теория, практика Текст. /Ю. В. Васильев. М. : Педагогика, 1990. - 144 с.</w:t>
      </w:r>
    </w:p>
    <w:p w14:paraId="64B337E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Вачков</w:t>
      </w:r>
      <w:r>
        <w:rPr>
          <w:rFonts w:ascii="Verdana" w:hAnsi="Verdana"/>
          <w:color w:val="000000"/>
          <w:sz w:val="18"/>
          <w:szCs w:val="18"/>
        </w:rPr>
        <w:t>, И. В. Смена приоритетов Текст. / И. В. Вачков //</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 прил. к газ. «Первое сент.». 2000. - № 44. - С. 21-35.</w:t>
      </w:r>
    </w:p>
    <w:p w14:paraId="4A740B8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78. Вербгщкая, Н. О. Учебный процесс: информация, анализ, управление Текст. / Н. О.</w:t>
      </w:r>
      <w:r>
        <w:rPr>
          <w:rStyle w:val="WW8Num2z0"/>
          <w:rFonts w:ascii="Verdana" w:hAnsi="Verdana"/>
          <w:color w:val="000000"/>
          <w:sz w:val="18"/>
          <w:szCs w:val="18"/>
        </w:rPr>
        <w:t> </w:t>
      </w:r>
      <w:r>
        <w:rPr>
          <w:rStyle w:val="WW8Num3z0"/>
          <w:rFonts w:ascii="Verdana" w:hAnsi="Verdana"/>
          <w:color w:val="4682B4"/>
          <w:sz w:val="18"/>
          <w:szCs w:val="18"/>
        </w:rPr>
        <w:t>Вербицкая</w:t>
      </w:r>
      <w:r>
        <w:rPr>
          <w:rFonts w:ascii="Verdana" w:hAnsi="Verdana"/>
          <w:color w:val="000000"/>
          <w:sz w:val="18"/>
          <w:szCs w:val="18"/>
        </w:rPr>
        <w:t>, В. Ю. Бодряков. М. : Сентябрь, 1998. - 128 с.</w:t>
      </w:r>
    </w:p>
    <w:p w14:paraId="60EA405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Вергелес</w:t>
      </w:r>
      <w:r>
        <w:rPr>
          <w:rFonts w:ascii="Verdana" w:hAnsi="Verdana"/>
          <w:color w:val="000000"/>
          <w:sz w:val="18"/>
          <w:szCs w:val="18"/>
        </w:rPr>
        <w:t>, Г. И. Методика и техника</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Текст. / Г. И.</w:t>
      </w:r>
      <w:r>
        <w:rPr>
          <w:rStyle w:val="WW8Num2z0"/>
          <w:rFonts w:ascii="Verdana" w:hAnsi="Verdana"/>
          <w:color w:val="000000"/>
          <w:sz w:val="18"/>
          <w:szCs w:val="18"/>
        </w:rPr>
        <w:t> </w:t>
      </w:r>
      <w:r>
        <w:rPr>
          <w:rStyle w:val="WW8Num3z0"/>
          <w:rFonts w:ascii="Verdana" w:hAnsi="Verdana"/>
          <w:color w:val="4682B4"/>
          <w:sz w:val="18"/>
          <w:szCs w:val="18"/>
        </w:rPr>
        <w:t>Вергелес</w:t>
      </w:r>
      <w:r>
        <w:rPr>
          <w:rFonts w:ascii="Verdana" w:hAnsi="Verdana"/>
          <w:color w:val="000000"/>
          <w:sz w:val="18"/>
          <w:szCs w:val="18"/>
        </w:rPr>
        <w:t>, В. Д. Лутанский // Содержание и методика самообразования педагогов-воспитателей : сб. науч. тр. М., 1984. - С. 20-25.</w:t>
      </w:r>
    </w:p>
    <w:p w14:paraId="15B3E3D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 Виханский, О. С. Менеджмент : учеб. пособие Текст. / О. С. Виханский. -М.: Гардарики, 2000. 105 с.</w:t>
      </w:r>
    </w:p>
    <w:p w14:paraId="313951F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Власов</w:t>
      </w:r>
      <w:r>
        <w:rPr>
          <w:rFonts w:ascii="Verdana" w:hAnsi="Verdana"/>
          <w:color w:val="000000"/>
          <w:sz w:val="18"/>
          <w:szCs w:val="18"/>
        </w:rPr>
        <w:t>, Д. А Экономическая культура обязательный компонент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математики Текст. / Д. А. Власов,</w:t>
      </w:r>
    </w:p>
    <w:p w14:paraId="7F0AC29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82. B. М.</w:t>
      </w:r>
      <w:r>
        <w:rPr>
          <w:rStyle w:val="WW8Num2z0"/>
          <w:rFonts w:ascii="Verdana" w:hAnsi="Verdana"/>
          <w:color w:val="000000"/>
          <w:sz w:val="18"/>
          <w:szCs w:val="18"/>
        </w:rPr>
        <w:t> </w:t>
      </w:r>
      <w:r>
        <w:rPr>
          <w:rStyle w:val="WW8Num3z0"/>
          <w:rFonts w:ascii="Verdana" w:hAnsi="Verdana"/>
          <w:color w:val="4682B4"/>
          <w:sz w:val="18"/>
          <w:szCs w:val="18"/>
        </w:rPr>
        <w:t>Монахов</w:t>
      </w:r>
      <w:r>
        <w:rPr>
          <w:rFonts w:ascii="Verdana" w:hAnsi="Verdana"/>
          <w:color w:val="000000"/>
          <w:sz w:val="18"/>
          <w:szCs w:val="18"/>
        </w:rPr>
        <w:t>, С. П. Населоский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2002. -№ 6. - С. 32-56.</w:t>
      </w:r>
    </w:p>
    <w:p w14:paraId="5AD8858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Внутришкольное</w:t>
      </w:r>
      <w:r>
        <w:rPr>
          <w:rStyle w:val="WW8Num2z0"/>
          <w:rFonts w:ascii="Verdana" w:hAnsi="Verdana"/>
          <w:color w:val="000000"/>
          <w:sz w:val="18"/>
          <w:szCs w:val="18"/>
        </w:rPr>
        <w:t> </w:t>
      </w:r>
      <w:r>
        <w:rPr>
          <w:rFonts w:ascii="Verdana" w:hAnsi="Verdana"/>
          <w:color w:val="000000"/>
          <w:sz w:val="18"/>
          <w:szCs w:val="18"/>
        </w:rPr>
        <w:t>управление: вопросы теории и практики Текст. / под ред. Т. 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М.: Педагогика, 1991. - 192 с.</w:t>
      </w:r>
    </w:p>
    <w:p w14:paraId="3F87885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84. Вопросы теории и практики</w:t>
      </w:r>
      <w:r>
        <w:rPr>
          <w:rStyle w:val="WW8Num2z0"/>
          <w:rFonts w:ascii="Verdana" w:hAnsi="Verdana"/>
          <w:color w:val="000000"/>
          <w:sz w:val="18"/>
          <w:szCs w:val="18"/>
        </w:rPr>
        <w:t> </w:t>
      </w:r>
      <w:r>
        <w:rPr>
          <w:rStyle w:val="WW8Num3z0"/>
          <w:rFonts w:ascii="Verdana" w:hAnsi="Verdana"/>
          <w:color w:val="4682B4"/>
          <w:sz w:val="18"/>
          <w:szCs w:val="18"/>
        </w:rPr>
        <w:t>внутришкольного</w:t>
      </w:r>
      <w:r>
        <w:rPr>
          <w:rStyle w:val="WW8Num2z0"/>
          <w:rFonts w:ascii="Verdana" w:hAnsi="Verdana"/>
          <w:color w:val="000000"/>
          <w:sz w:val="18"/>
          <w:szCs w:val="18"/>
        </w:rPr>
        <w:t> </w:t>
      </w:r>
      <w:r>
        <w:rPr>
          <w:rFonts w:ascii="Verdana" w:hAnsi="Verdana"/>
          <w:color w:val="000000"/>
          <w:sz w:val="18"/>
          <w:szCs w:val="18"/>
        </w:rPr>
        <w:t>управления Текст. : сб. науч. тр. / отв. ред. П. В.</w:t>
      </w:r>
      <w:r>
        <w:rPr>
          <w:rStyle w:val="WW8Num2z0"/>
          <w:rFonts w:ascii="Verdana" w:hAnsi="Verdana"/>
          <w:color w:val="000000"/>
          <w:sz w:val="18"/>
          <w:szCs w:val="18"/>
        </w:rPr>
        <w:t> </w:t>
      </w:r>
      <w:r>
        <w:rPr>
          <w:rStyle w:val="WW8Num3z0"/>
          <w:rFonts w:ascii="Verdana" w:hAnsi="Verdana"/>
          <w:color w:val="4682B4"/>
          <w:sz w:val="18"/>
          <w:szCs w:val="18"/>
        </w:rPr>
        <w:t>Худоминский</w:t>
      </w:r>
      <w:r>
        <w:rPr>
          <w:rFonts w:ascii="Verdana" w:hAnsi="Verdana"/>
          <w:color w:val="000000"/>
          <w:sz w:val="18"/>
          <w:szCs w:val="18"/>
        </w:rPr>
        <w:t>. М. : Изд-во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1984. - 92 с.</w:t>
      </w:r>
    </w:p>
    <w:p w14:paraId="4D86A54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85. Вопросы</w:t>
      </w:r>
      <w:r>
        <w:rPr>
          <w:rStyle w:val="WW8Num2z0"/>
          <w:rFonts w:ascii="Verdana" w:hAnsi="Verdana"/>
          <w:color w:val="000000"/>
          <w:sz w:val="18"/>
          <w:szCs w:val="18"/>
        </w:rPr>
        <w:t> </w:t>
      </w:r>
      <w:r>
        <w:rPr>
          <w:rStyle w:val="WW8Num3z0"/>
          <w:rFonts w:ascii="Verdana" w:hAnsi="Verdana"/>
          <w:color w:val="4682B4"/>
          <w:sz w:val="18"/>
          <w:szCs w:val="18"/>
        </w:rPr>
        <w:t>школоведения</w:t>
      </w:r>
      <w:r>
        <w:rPr>
          <w:rStyle w:val="WW8Num2z0"/>
          <w:rFonts w:ascii="Verdana" w:hAnsi="Verdana"/>
          <w:color w:val="000000"/>
          <w:sz w:val="18"/>
          <w:szCs w:val="18"/>
        </w:rPr>
        <w:t> </w:t>
      </w:r>
      <w:r>
        <w:rPr>
          <w:rFonts w:ascii="Verdana" w:hAnsi="Verdana"/>
          <w:color w:val="000000"/>
          <w:sz w:val="18"/>
          <w:szCs w:val="18"/>
        </w:rPr>
        <w:t>Текст. / под ред. П. В. Зимина [и др.]. М. : Просвещение, 1974. - 303 с.</w:t>
      </w:r>
    </w:p>
    <w:p w14:paraId="417FAB0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С. Г. Внутришкольная система развития учебно-познавательной компетентности учащихся: состав и структура Текст. / С. 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О. Ф. Мальцева, Е. В.</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 Управление образованием. 2008. -№ 1.-С. 95-105.</w:t>
      </w:r>
    </w:p>
    <w:p w14:paraId="59D0E64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87. Воровщиков, С. Г.</w:t>
      </w:r>
      <w:r>
        <w:rPr>
          <w:rStyle w:val="WW8Num2z0"/>
          <w:rFonts w:ascii="Verdana" w:hAnsi="Verdana"/>
          <w:color w:val="000000"/>
          <w:sz w:val="18"/>
          <w:szCs w:val="18"/>
        </w:rPr>
        <w:t> </w:t>
      </w:r>
      <w:r>
        <w:rPr>
          <w:rStyle w:val="WW8Num3z0"/>
          <w:rFonts w:ascii="Verdana" w:hAnsi="Verdana"/>
          <w:color w:val="4682B4"/>
          <w:sz w:val="18"/>
          <w:szCs w:val="18"/>
        </w:rPr>
        <w:t>Общеучебные</w:t>
      </w:r>
      <w:r>
        <w:rPr>
          <w:rStyle w:val="WW8Num2z0"/>
          <w:rFonts w:ascii="Verdana" w:hAnsi="Verdana"/>
          <w:color w:val="000000"/>
          <w:sz w:val="18"/>
          <w:szCs w:val="18"/>
        </w:rPr>
        <w:t> </w:t>
      </w:r>
      <w:r>
        <w:rPr>
          <w:rFonts w:ascii="Verdana" w:hAnsi="Verdana"/>
          <w:color w:val="000000"/>
          <w:sz w:val="18"/>
          <w:szCs w:val="18"/>
        </w:rPr>
        <w:t>умения как деятельностный компонент содержания учебно-познавательной компетенции Электронный ресурс. /</w:t>
      </w:r>
    </w:p>
    <w:p w14:paraId="3E1F67F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88. C. Г. Воровщиков. Эйдос. - 2007. - Режим доступа : http://www.eidos.ru/-юигпа1/2007/0930-9.Ы:т.</w:t>
      </w:r>
    </w:p>
    <w:p w14:paraId="55E3783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89. Воровщиков, С. Г. Развитие учебно-познавательной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управленческий аспект Текст. / С. Г. Воровщиков. М. :</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ППРО, 2006. - 232 с.</w:t>
      </w:r>
    </w:p>
    <w:p w14:paraId="1286E25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90. Гегель, Г. В. Наука логики Текст. : в 3 т. / Г. В. Гегель. М. : Мысль, 1970.-Т. 1.-170 с.</w:t>
      </w:r>
    </w:p>
    <w:p w14:paraId="5BA6FF9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91. Гегель, Г. В.</w:t>
      </w:r>
      <w:r>
        <w:rPr>
          <w:rStyle w:val="WW8Num2z0"/>
          <w:rFonts w:ascii="Verdana" w:hAnsi="Verdana"/>
          <w:color w:val="000000"/>
          <w:sz w:val="18"/>
          <w:szCs w:val="18"/>
        </w:rPr>
        <w:t> </w:t>
      </w:r>
      <w:r>
        <w:rPr>
          <w:rStyle w:val="WW8Num3z0"/>
          <w:rFonts w:ascii="Verdana" w:hAnsi="Verdana"/>
          <w:color w:val="4682B4"/>
          <w:sz w:val="18"/>
          <w:szCs w:val="18"/>
        </w:rPr>
        <w:t>Феноменология</w:t>
      </w:r>
      <w:r>
        <w:rPr>
          <w:rStyle w:val="WW8Num2z0"/>
          <w:rFonts w:ascii="Verdana" w:hAnsi="Verdana"/>
          <w:color w:val="000000"/>
          <w:sz w:val="18"/>
          <w:szCs w:val="18"/>
        </w:rPr>
        <w:t> </w:t>
      </w:r>
      <w:r>
        <w:rPr>
          <w:rFonts w:ascii="Verdana" w:hAnsi="Verdana"/>
          <w:color w:val="000000"/>
          <w:sz w:val="18"/>
          <w:szCs w:val="18"/>
        </w:rPr>
        <w:t>духа Текст. / Г. В. Гегель. М. : АН СССР, 1959.-234 с.</w:t>
      </w:r>
    </w:p>
    <w:p w14:paraId="30A7728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92. Гегель, Г. В.</w:t>
      </w:r>
      <w:r>
        <w:rPr>
          <w:rStyle w:val="WW8Num2z0"/>
          <w:rFonts w:ascii="Verdana" w:hAnsi="Verdana"/>
          <w:color w:val="000000"/>
          <w:sz w:val="18"/>
          <w:szCs w:val="18"/>
        </w:rPr>
        <w:t> </w:t>
      </w:r>
      <w:r>
        <w:rPr>
          <w:rStyle w:val="WW8Num3z0"/>
          <w:rFonts w:ascii="Verdana" w:hAnsi="Verdana"/>
          <w:color w:val="4682B4"/>
          <w:sz w:val="18"/>
          <w:szCs w:val="18"/>
        </w:rPr>
        <w:t>Феноменология</w:t>
      </w:r>
      <w:r>
        <w:rPr>
          <w:rStyle w:val="WW8Num2z0"/>
          <w:rFonts w:ascii="Verdana" w:hAnsi="Verdana"/>
          <w:color w:val="000000"/>
          <w:sz w:val="18"/>
          <w:szCs w:val="18"/>
        </w:rPr>
        <w:t> </w:t>
      </w:r>
      <w:r>
        <w:rPr>
          <w:rFonts w:ascii="Verdana" w:hAnsi="Verdana"/>
          <w:color w:val="000000"/>
          <w:sz w:val="18"/>
          <w:szCs w:val="18"/>
        </w:rPr>
        <w:t>духа Текст. / Г. В. Гегель. СПб. : Наука, 1994.-443 с.</w:t>
      </w:r>
    </w:p>
    <w:p w14:paraId="22E2AEB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 С. Философия образования для XXI века Текст. / Б. С. Гершунский. М. : Совершенство, 1998. - 608 с.</w:t>
      </w:r>
    </w:p>
    <w:p w14:paraId="6D55895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94. Гершунский, Б. С. Педагогическая прогностика: методология, теория, практика Текст. / Б. С. Гершунский. Киев : Вища шк., 1998. - 200 с.</w:t>
      </w:r>
    </w:p>
    <w:p w14:paraId="058350F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95. Гершунский, Б. С. Прогностические методы в педагогике Текст. / Б. С. Гершунский. Киев : Вища шк., 1974. - 208 с.</w:t>
      </w:r>
    </w:p>
    <w:p w14:paraId="19C5AC3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96. Гребеньков, Н. Н. Компьютерная экспресс-психодиагностика личности и коллектива</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 Н. Н. Гребеньков [и др.]. М. :</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о-во России, 2003. - 26 с.</w:t>
      </w:r>
    </w:p>
    <w:p w14:paraId="4F6D3C7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Грушко</w:t>
      </w:r>
      <w:r>
        <w:rPr>
          <w:rFonts w:ascii="Verdana" w:hAnsi="Verdana"/>
          <w:color w:val="000000"/>
          <w:sz w:val="18"/>
          <w:szCs w:val="18"/>
        </w:rPr>
        <w:t>, И. М. Основы научных исследований Текст. / И. М. Грушко, В. М.</w:t>
      </w:r>
      <w:r>
        <w:rPr>
          <w:rStyle w:val="WW8Num2z0"/>
          <w:rFonts w:ascii="Verdana" w:hAnsi="Verdana"/>
          <w:color w:val="000000"/>
          <w:sz w:val="18"/>
          <w:szCs w:val="18"/>
        </w:rPr>
        <w:t> </w:t>
      </w:r>
      <w:r>
        <w:rPr>
          <w:rStyle w:val="WW8Num3z0"/>
          <w:rFonts w:ascii="Verdana" w:hAnsi="Verdana"/>
          <w:color w:val="4682B4"/>
          <w:sz w:val="18"/>
          <w:szCs w:val="18"/>
        </w:rPr>
        <w:t>Сиденко</w:t>
      </w:r>
      <w:r>
        <w:rPr>
          <w:rFonts w:ascii="Verdana" w:hAnsi="Verdana"/>
          <w:color w:val="000000"/>
          <w:sz w:val="18"/>
          <w:szCs w:val="18"/>
        </w:rPr>
        <w:t>. 3-е изд., перераб. и доп. - Харьков : Вища школа, 1983. — 224 с.</w:t>
      </w:r>
    </w:p>
    <w:p w14:paraId="2CB62DD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98. Горб, В. Г. Педагогический мониторинг педагогического процесса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системы МВД России Текст. : монография / В. Г. Горб. Екатеринбург : Урал. юрид. ин-т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1998. - 150 с.</w:t>
      </w:r>
    </w:p>
    <w:p w14:paraId="6409BEA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Головаха</w:t>
      </w:r>
      <w:r>
        <w:rPr>
          <w:rFonts w:ascii="Verdana" w:hAnsi="Verdana"/>
          <w:color w:val="000000"/>
          <w:sz w:val="18"/>
          <w:szCs w:val="18"/>
        </w:rPr>
        <w:t>, Е. И. Психологическое время личности Текст. / Е. И. Головаха,</w:t>
      </w:r>
    </w:p>
    <w:p w14:paraId="64E3672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100. A. А. Кроник. Киев : Наукова думка, 1984. - 209 с.</w:t>
      </w:r>
    </w:p>
    <w:p w14:paraId="02F836C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101. Горшенин, В. Опережающее образование основа мировоззрения в XXI веке Электронный ресурс. / В. Горшенин // Обозреватель - 1997. - № 9. - Режим доступа : http://www.rau.su/observer/N09 97/013 .htm.</w:t>
      </w:r>
    </w:p>
    <w:p w14:paraId="075954D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102. Гусинский, Э. Показать перспективу и дать надежду, или Этапы роста компетентности учителя Текст. / Э. Гусинский, Ю. Турчанинова // Директор школы. 1998.-№ 7. - С. 3-8.</w:t>
      </w:r>
    </w:p>
    <w:p w14:paraId="0917B37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103. Давыдов, В. В. О понятии личности в современной психологии Текст. /</w:t>
      </w:r>
    </w:p>
    <w:p w14:paraId="6D4BB48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104. Деркач, А. А. Акмеология : пути достижения вершин профессионализма Текст. / А. А. Дегач, Н. 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М. : Изд-во РАУ, 1993. - 32 с. 104 .Деэгсникова, Н. С. Педагогический коллектив школы [Текст] / Н. С.</w:t>
      </w:r>
      <w:r>
        <w:rPr>
          <w:rStyle w:val="WW8Num2z0"/>
          <w:rFonts w:ascii="Verdana" w:hAnsi="Verdana"/>
          <w:color w:val="000000"/>
          <w:sz w:val="18"/>
          <w:szCs w:val="18"/>
        </w:rPr>
        <w:t> </w:t>
      </w:r>
      <w:r>
        <w:rPr>
          <w:rStyle w:val="WW8Num3z0"/>
          <w:rFonts w:ascii="Verdana" w:hAnsi="Verdana"/>
          <w:color w:val="4682B4"/>
          <w:sz w:val="18"/>
          <w:szCs w:val="18"/>
        </w:rPr>
        <w:t>Дежникова</w:t>
      </w:r>
      <w:r>
        <w:rPr>
          <w:rFonts w:ascii="Verdana" w:hAnsi="Verdana"/>
          <w:color w:val="000000"/>
          <w:sz w:val="18"/>
          <w:szCs w:val="18"/>
        </w:rPr>
        <w:t>. - М.: Знание, 1984. - 80 с.</w:t>
      </w:r>
    </w:p>
    <w:p w14:paraId="0C59A2B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Деминцев</w:t>
      </w:r>
      <w:r>
        <w:rPr>
          <w:rFonts w:ascii="Verdana" w:hAnsi="Verdana"/>
          <w:color w:val="000000"/>
          <w:sz w:val="18"/>
          <w:szCs w:val="18"/>
        </w:rPr>
        <w:t>, А. Д. Организация методической работы в школе на основе развития творческой активности учителей Текст. : пособие для рук. шк. / А. Д. Деминцев. М.: [б. и.], 1974. - 28 с.</w:t>
      </w:r>
    </w:p>
    <w:p w14:paraId="65C4539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106. Юв.Десев, Л. Психология малых групп Текст. / JI. Десев. М. : Прогресс, 1970.- 104 с.</w:t>
      </w:r>
    </w:p>
    <w:p w14:paraId="37C6E30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107. Днепров, С. А. Педагогическое сознание: теории и технологии формирования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Текст. : монография / С. А. Днепров. Екатеринбург : Уникум, 1998. - 298 с.</w:t>
      </w:r>
    </w:p>
    <w:p w14:paraId="63FF647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108. Диагностика</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учителя Текст. : сб. метод, рекомендаций для рук. шк. / сост. Т. В. Морозова. М.: Пед. поиск, 1974. - 94 с.</w:t>
      </w:r>
    </w:p>
    <w:p w14:paraId="57BE37E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109. Донцов, А. И. Психологическое единство коллектива Текст. / А. И. Донцов. М. : Знание, 1982. - 64 с.</w:t>
      </w:r>
    </w:p>
    <w:p w14:paraId="3773200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110. Донцов, А. И. Психология коллектива: методологические проблемы исследования Текст. : учеб. пособие / А. И. Донцов. М. : Изд-во МГУ, 1984.208 с.</w:t>
      </w:r>
    </w:p>
    <w:p w14:paraId="56A0DCE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111. Дорофеева, Т. Рейтинг учителя Текст. / Т. Дорофеева // Народное образование. 1998. -№ 4. - С. 44-51.</w:t>
      </w:r>
    </w:p>
    <w:p w14:paraId="744839E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112. Дуберман, Ю. Е. Роль сплоченности малых групп в функционировании первичного производственного коллектива Текст. : автореф. дис. . канд. пси-хол. наук : 19.00.05 / Ю. Е. Дуберман ; Моск. гос. ун-т им. М. В. Ломоносова. -М., 1973.-30 с.</w:t>
      </w:r>
    </w:p>
    <w:p w14:paraId="11E2298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113. ХЪ.Егорипш, А. П. Управление персоналом Текст. / А. П. Егоршин. -Н. Новгород : НИМБ, 1979. 363 с.</w:t>
      </w:r>
    </w:p>
    <w:p w14:paraId="2C6045B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Елканов</w:t>
      </w:r>
      <w:r>
        <w:rPr>
          <w:rFonts w:ascii="Verdana" w:hAnsi="Verdana"/>
          <w:color w:val="000000"/>
          <w:sz w:val="18"/>
          <w:szCs w:val="18"/>
        </w:rPr>
        <w:t>, С. Б. Профессиональное самовоспитание учителя Текст. / С. Б. Елканов. -М.: Просвещение, 1986. 143 с.</w:t>
      </w:r>
    </w:p>
    <w:p w14:paraId="045F21E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Жаворонков</w:t>
      </w:r>
      <w:r>
        <w:rPr>
          <w:rFonts w:ascii="Verdana" w:hAnsi="Verdana"/>
          <w:color w:val="000000"/>
          <w:sz w:val="18"/>
          <w:szCs w:val="18"/>
        </w:rPr>
        <w:t>, В. Д. Мониторинг образовательного процесса как педагогическая проблема Текст. / В. Д. Жаворонков, Е. В.</w:t>
      </w:r>
      <w:r>
        <w:rPr>
          <w:rStyle w:val="WW8Num2z0"/>
          <w:rFonts w:ascii="Verdana" w:hAnsi="Verdana"/>
          <w:color w:val="000000"/>
          <w:sz w:val="18"/>
          <w:szCs w:val="18"/>
        </w:rPr>
        <w:t> </w:t>
      </w:r>
      <w:r>
        <w:rPr>
          <w:rStyle w:val="WW8Num3z0"/>
          <w:rFonts w:ascii="Verdana" w:hAnsi="Verdana"/>
          <w:color w:val="4682B4"/>
          <w:sz w:val="18"/>
          <w:szCs w:val="18"/>
        </w:rPr>
        <w:t>Коротаева</w:t>
      </w:r>
      <w:r>
        <w:rPr>
          <w:rStyle w:val="WW8Num2z0"/>
          <w:rFonts w:ascii="Verdana" w:hAnsi="Verdana"/>
          <w:color w:val="000000"/>
          <w:sz w:val="18"/>
          <w:szCs w:val="18"/>
        </w:rPr>
        <w:t> </w:t>
      </w:r>
      <w:r>
        <w:rPr>
          <w:rFonts w:ascii="Verdana" w:hAnsi="Verdana"/>
          <w:color w:val="000000"/>
          <w:sz w:val="18"/>
          <w:szCs w:val="18"/>
        </w:rPr>
        <w:t>; Урал. гос. пед. ун-т. Екатеринбург : [б. и.], 1999. - 93 с.</w:t>
      </w:r>
    </w:p>
    <w:p w14:paraId="50A432A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116. Журавлев, A. JI. Роль системного подхода в исследовании психологии трудового коллектива Текст. / А. Л. Журавлев // Психологический журнал. 1998. -Т. 19, №6.-С. 53-64.</w:t>
      </w:r>
    </w:p>
    <w:p w14:paraId="4638BA3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A. JT. Проблема «</w:t>
      </w:r>
      <w:r>
        <w:rPr>
          <w:rStyle w:val="WW8Num3z0"/>
          <w:rFonts w:ascii="Verdana" w:hAnsi="Verdana"/>
          <w:color w:val="4682B4"/>
          <w:sz w:val="18"/>
          <w:szCs w:val="18"/>
        </w:rPr>
        <w:t>человеческого фактора</w:t>
      </w:r>
      <w:r>
        <w:rPr>
          <w:rFonts w:ascii="Verdana" w:hAnsi="Verdana"/>
          <w:color w:val="000000"/>
          <w:sz w:val="18"/>
          <w:szCs w:val="18"/>
        </w:rPr>
        <w:t>» в управлении Текст. / А. Л. Журавлев, В. Ф.</w:t>
      </w:r>
      <w:r>
        <w:rPr>
          <w:rStyle w:val="WW8Num2z0"/>
          <w:rFonts w:ascii="Verdana" w:hAnsi="Verdana"/>
          <w:color w:val="000000"/>
          <w:sz w:val="18"/>
          <w:szCs w:val="18"/>
        </w:rPr>
        <w:t> </w:t>
      </w:r>
      <w:r>
        <w:rPr>
          <w:rStyle w:val="WW8Num3z0"/>
          <w:rFonts w:ascii="Verdana" w:hAnsi="Verdana"/>
          <w:color w:val="4682B4"/>
          <w:sz w:val="18"/>
          <w:szCs w:val="18"/>
        </w:rPr>
        <w:t>Рубахин</w:t>
      </w:r>
      <w:r>
        <w:rPr>
          <w:rStyle w:val="WW8Num2z0"/>
          <w:rFonts w:ascii="Verdana" w:hAnsi="Verdana"/>
          <w:color w:val="000000"/>
          <w:sz w:val="18"/>
          <w:szCs w:val="18"/>
        </w:rPr>
        <w:t> </w:t>
      </w:r>
      <w:r>
        <w:rPr>
          <w:rFonts w:ascii="Verdana" w:hAnsi="Verdana"/>
          <w:color w:val="000000"/>
          <w:sz w:val="18"/>
          <w:szCs w:val="18"/>
        </w:rPr>
        <w:t>// Психологические проблемы социальной регуляции поведения / под ред. Е. В. Шороховой [и др.]. М., 1976. - С. 41-63.</w:t>
      </w:r>
    </w:p>
    <w:p w14:paraId="094C9FA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118. Журавлев, А. Л. Психология управленческого взаимодействия: теоретические и прикладные проблемы Текст. / A. J1. Журавлев. М. : Ин-т психологии РАН, 2004. - 476 с.</w:t>
      </w:r>
    </w:p>
    <w:p w14:paraId="5B94C08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119. Журавлев, А. Л. Социальная психология личности и малых групп: некоторые итоги исследования Текст. / A. JI. Журавлев // Психологический журнал. -1993.-Т. 14, №4.-С. 4-15.</w:t>
      </w:r>
    </w:p>
    <w:p w14:paraId="74ABABA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Методология и методика педагогических исследований Текст. / В. И. Загвязинский. Тюмень : Изд-во Тюмен. гос. ун-та, 1976. -83 с.</w:t>
      </w:r>
    </w:p>
    <w:p w14:paraId="78E4011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121. Загвязинский, В. И. Педагогическое творчество учителя Текст. /В. И. Загвязинский. М.: Педагогика, 1987. - 210 с.</w:t>
      </w:r>
    </w:p>
    <w:p w14:paraId="5E0C06F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122. Загвязинский, В. И. Методология и методика</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исследования Текст. / В. И. Загвязинский. М.: Педагогика, 1982. - 95 с.</w:t>
      </w:r>
    </w:p>
    <w:p w14:paraId="0E73D93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Методология и методы психолого-педагогического исследования Текст. : учеб. пособие для студентов вузов / В. И. Загвязинский, Р.</w:t>
      </w:r>
      <w:r>
        <w:rPr>
          <w:rStyle w:val="WW8Num2z0"/>
          <w:rFonts w:ascii="Verdana" w:hAnsi="Verdana"/>
          <w:color w:val="000000"/>
          <w:sz w:val="18"/>
          <w:szCs w:val="18"/>
        </w:rPr>
        <w:t> </w:t>
      </w:r>
      <w:r>
        <w:rPr>
          <w:rStyle w:val="WW8Num3z0"/>
          <w:rFonts w:ascii="Verdana" w:hAnsi="Verdana"/>
          <w:color w:val="4682B4"/>
          <w:sz w:val="18"/>
          <w:szCs w:val="18"/>
        </w:rPr>
        <w:t>Атаханов</w:t>
      </w:r>
      <w:r>
        <w:rPr>
          <w:rFonts w:ascii="Verdana" w:hAnsi="Verdana"/>
          <w:color w:val="000000"/>
          <w:sz w:val="18"/>
          <w:szCs w:val="18"/>
        </w:rPr>
        <w:t>. М.: Академия, 2005. - 208 с.</w:t>
      </w:r>
    </w:p>
    <w:p w14:paraId="0D61089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124. Залужный, А. С. Учение о коллективе Текст. / А. С. Залужный. JI. : Работник просвещения, 1930. - 300 с.</w:t>
      </w:r>
    </w:p>
    <w:p w14:paraId="5E9475F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125. Залужный, А. С.</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коллектив в процессе его формирования Текст. / А. С. Залужный //</w:t>
      </w:r>
      <w:r>
        <w:rPr>
          <w:rStyle w:val="WW8Num2z0"/>
          <w:rFonts w:ascii="Verdana" w:hAnsi="Verdana"/>
          <w:color w:val="000000"/>
          <w:sz w:val="18"/>
          <w:szCs w:val="18"/>
        </w:rPr>
        <w:t> </w:t>
      </w:r>
      <w:r>
        <w:rPr>
          <w:rStyle w:val="WW8Num3z0"/>
          <w:rFonts w:ascii="Verdana" w:hAnsi="Verdana"/>
          <w:color w:val="4682B4"/>
          <w:sz w:val="18"/>
          <w:szCs w:val="18"/>
        </w:rPr>
        <w:t>Педология</w:t>
      </w:r>
      <w:r>
        <w:rPr>
          <w:rStyle w:val="WW8Num2z0"/>
          <w:rFonts w:ascii="Verdana" w:hAnsi="Verdana"/>
          <w:color w:val="000000"/>
          <w:sz w:val="18"/>
          <w:szCs w:val="18"/>
        </w:rPr>
        <w:t> </w:t>
      </w:r>
      <w:r>
        <w:rPr>
          <w:rFonts w:ascii="Verdana" w:hAnsi="Verdana"/>
          <w:color w:val="000000"/>
          <w:sz w:val="18"/>
          <w:szCs w:val="18"/>
        </w:rPr>
        <w:t>и воспитание. М., 1970. - С. 74-91.</w:t>
      </w:r>
    </w:p>
    <w:p w14:paraId="007EFD3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126. Зацепин, В. И. К вопросу о структуре вертикального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коллективе Текст. / В. И. Зацепин // Руководство и лидерство. JL, 1973. - С. 78-93.</w:t>
      </w:r>
    </w:p>
    <w:p w14:paraId="22C426E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127. Зверева, В. И. Организационно-педагогическая деятельность руководителя школы Текст. / В. И. Зверева. М.: Новая шк., 1997. - 160 с.</w:t>
      </w:r>
    </w:p>
    <w:p w14:paraId="5A16420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 Ф. Профессиональное становление личности инженера-педагога Текст. / Э. Ф. Зеер. Свердловск : Изд-во Урал. гос. ун-та, 1988. - 120 с.</w:t>
      </w:r>
    </w:p>
    <w:p w14:paraId="22F06D3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129. Зеер, Э. Ф. Психология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профессиональ-ного образования Текст. / Э. Ф. Зеер ; Урал. гос. проф.-пед. ун-т. Екатеринбург : [б. и.], 2000.-258 с.</w:t>
      </w:r>
    </w:p>
    <w:p w14:paraId="7C9A7E3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130. Зейгариик, Б. В. Теории личности в зарубежной психологии Текст. / Б. В. Зейгарник. М.: Изд-во МГУ, 1982. - 128 с.</w:t>
      </w:r>
    </w:p>
    <w:p w14:paraId="4DE9F14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131. Зимняя, И. А. Ключевые компетенции новая парадигма результата образования Текст. / И. А. Зимняя // Высшее образование сегодня. - 2003. - № 5. -С. 34-42.</w:t>
      </w:r>
    </w:p>
    <w:p w14:paraId="22D937A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132. Зипченко, В. П. Методологические проблемы психологического анализа деятельности Текст. / В. П. Зинченко // Труды ВНИИТЭ. Эргономика. Исследование функциональной структуры</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М., 1974.-Вып. 8.-С. 5-23.</w:t>
      </w:r>
    </w:p>
    <w:p w14:paraId="023826B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133. Зотова, О. И. Методы исследования социально-психологических аспектов адаптации личности Текст. / О. И. Зотова // Методология и методы социальной психологии / под ред. Е. В. Шороховой. М., 1977.-С. 173-188.</w:t>
      </w:r>
    </w:p>
    <w:p w14:paraId="3F31B3F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134. Зотова, О. И. Межличностные отношения в трудовом коллективе Текст. / О. И. Зотова//Личность и труд. М., 1965.-С. 119-123.</w:t>
      </w:r>
    </w:p>
    <w:p w14:paraId="70D1C5C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Зембицкий</w:t>
      </w:r>
      <w:r>
        <w:rPr>
          <w:rFonts w:ascii="Verdana" w:hAnsi="Verdana"/>
          <w:color w:val="000000"/>
          <w:sz w:val="18"/>
          <w:szCs w:val="18"/>
        </w:rPr>
        <w:t>, Д. Эффект профессионального мастерства Текст. /Д. Зембиц-кий // Народное образование. 1997. - № 2. - С. 12-19.</w:t>
      </w:r>
    </w:p>
    <w:p w14:paraId="3A9D32D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136. Иванов, В. Г. Коллектив и личность Текст. / В. Г. Иванов. Л. : Изд-во ЛГУ, 1971.- 112 с.</w:t>
      </w:r>
    </w:p>
    <w:p w14:paraId="3BB544E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137. Иванова, Е. М. Психология профессиональной деятельности Текст. / Е. М. Иванова. М.: ПЕРСЕ, 2006. - 382 с.</w:t>
      </w:r>
    </w:p>
    <w:p w14:paraId="3420BB4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 А. Чтобы воспитание было успешным Текст. /В. А. Кара-ковский. М.: Знание, 1979. - 96 с.</w:t>
      </w:r>
    </w:p>
    <w:p w14:paraId="66BDE54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 Ф. Об общественно-нравственном развитии и воспитании Текст. / П. Ф. Каптерев. СПб. : [б. и.], 1908. - 109 с.</w:t>
      </w:r>
    </w:p>
    <w:p w14:paraId="1E11445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140. Качество управления образовательным пространством в регионе Текст. : материалы междунар. науч.-практ. конф. Новосибирск : Изд-во</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2003. -Ч. 2.-391 с.</w:t>
      </w:r>
    </w:p>
    <w:p w14:paraId="1776660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141. Климов, Е. А. Введение в психологию труда Текст. / Е. А. Климов. М. : Изд-во Моск. ун-та, 1988. - 199 с.</w:t>
      </w:r>
    </w:p>
    <w:p w14:paraId="3435513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142. Климов, Е. А. Психология профессионализма Текст. / Е. А. Климов. М. : Изд-во Ин-та практ. психологии ; Воронеж :</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1996. - 400 с.</w:t>
      </w:r>
    </w:p>
    <w:p w14:paraId="7C79A50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143. Климов, Е. А. Психология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Текст. / Е. А. Климов. Ростов н/Д : Феникс, 1996. - 512 с.</w:t>
      </w:r>
    </w:p>
    <w:p w14:paraId="61BD465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144. Климов, Е. А. Психолого-педагогические проблемы профессиональной консультации Текст. / Е. А. Климов. М. : Знание, 1983. - 95 с.</w:t>
      </w:r>
    </w:p>
    <w:p w14:paraId="3540BCB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145. Климов, Е. А. Развивающийся человек в мире</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Текст. / Е. А. Климов. Обнинск : Принтер, 1993. - 57 с.</w:t>
      </w:r>
    </w:p>
    <w:p w14:paraId="0F959AE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146. Ковалев, А. Г. Психология личности Текст. / А. Г. Ковалев. JI. : Изд-во ЛГУ, 1963.-391 с.</w:t>
      </w:r>
    </w:p>
    <w:p w14:paraId="7963FCC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147. Коллектив и личность Текст. : сб. ст. / под ред. Е. В.</w:t>
      </w:r>
      <w:r>
        <w:rPr>
          <w:rStyle w:val="WW8Num2z0"/>
          <w:rFonts w:ascii="Verdana" w:hAnsi="Verdana"/>
          <w:color w:val="000000"/>
          <w:sz w:val="18"/>
          <w:szCs w:val="18"/>
        </w:rPr>
        <w:t> </w:t>
      </w:r>
      <w:r>
        <w:rPr>
          <w:rStyle w:val="WW8Num3z0"/>
          <w:rFonts w:ascii="Verdana" w:hAnsi="Verdana"/>
          <w:color w:val="4682B4"/>
          <w:sz w:val="18"/>
          <w:szCs w:val="18"/>
        </w:rPr>
        <w:t>Шороховой</w:t>
      </w:r>
      <w:r>
        <w:rPr>
          <w:rFonts w:ascii="Verdana" w:hAnsi="Verdana"/>
          <w:color w:val="000000"/>
          <w:sz w:val="18"/>
          <w:szCs w:val="18"/>
        </w:rPr>
        <w:t>, К. К. Платонова. М. : Наука, 1975. - 214 с.</w:t>
      </w:r>
    </w:p>
    <w:p w14:paraId="0BE6853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148. Коллектив. Личность. Общение Текст. : слов, социал.-психол. понятий / под ред. Е. С.</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В. Е. Семенова. Л. : Лениздат, 1987. - 144 с.</w:t>
      </w:r>
    </w:p>
    <w:p w14:paraId="2590632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Fonts w:ascii="Verdana" w:hAnsi="Verdana"/>
          <w:color w:val="000000"/>
          <w:sz w:val="18"/>
          <w:szCs w:val="18"/>
        </w:rPr>
        <w:t>, Я. Л. Социально-психологические проблемы взаимоотношений в малых группах и коллективах Текст. / Я. Л. Коломинский // Вопросы психологии. 1971.-№6.-С. 101-111.</w:t>
      </w:r>
    </w:p>
    <w:p w14:paraId="2F39559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Компетентностная</w:t>
      </w:r>
      <w:r>
        <w:rPr>
          <w:rStyle w:val="WW8Num2z0"/>
          <w:rFonts w:ascii="Verdana" w:hAnsi="Verdana"/>
          <w:color w:val="000000"/>
          <w:sz w:val="18"/>
          <w:szCs w:val="18"/>
        </w:rPr>
        <w:t> </w:t>
      </w:r>
      <w:r>
        <w:rPr>
          <w:rFonts w:ascii="Verdana" w:hAnsi="Verdana"/>
          <w:color w:val="000000"/>
          <w:sz w:val="18"/>
          <w:szCs w:val="18"/>
        </w:rPr>
        <w:t>модель современного педагога Текст. : учеб.-метод. пособие / О. А. Акулова [и др.]. СПб. :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2007. - 145 с.</w:t>
      </w:r>
    </w:p>
    <w:p w14:paraId="4594799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 А. Менеджмент и внутришкольное управление Текст. / Ю. А. Конаржевский. М.: Пед. поиск, 1999. - 150 с.</w:t>
      </w:r>
    </w:p>
    <w:p w14:paraId="6C0853A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152. Конаржевский, Ю. А. Педагогический анализ учебно-воспитательного процесса и управление школой Текст. / Ю. А. Конаржевский. М. : Пед. поиск, 1997.-78 с.</w:t>
      </w:r>
    </w:p>
    <w:p w14:paraId="167D9B9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153. Конарлсевский, Ю. А. Технология педагогического анализа учебно-воспитательного процесса Текст. / 10. А. Конаржевский. М. : Пед. поиск, 1997.-78 с.</w:t>
      </w:r>
    </w:p>
    <w:p w14:paraId="6BC7923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154. ПО. Конаржевский, Ю. А. Формирование педагогического коллектива Текст. / Ю. А. Конаржевский. М.: Пед. поиск, 1997. - 60 с.</w:t>
      </w:r>
    </w:p>
    <w:p w14:paraId="6240A94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155. Конаржевский, Ю. А. Что нужно знать директору школы о системах и системном подходе Текст. / Ю. А. Конаржевский ; Челяб. гос. пед. ун-т. -Челябинск :</w:t>
      </w:r>
      <w:r>
        <w:rPr>
          <w:rStyle w:val="WW8Num2z0"/>
          <w:rFonts w:ascii="Verdana" w:hAnsi="Verdana"/>
          <w:color w:val="000000"/>
          <w:sz w:val="18"/>
          <w:szCs w:val="18"/>
        </w:rPr>
        <w:t> </w:t>
      </w:r>
      <w:r>
        <w:rPr>
          <w:rStyle w:val="WW8Num3z0"/>
          <w:rFonts w:ascii="Verdana" w:hAnsi="Verdana"/>
          <w:color w:val="4682B4"/>
          <w:sz w:val="18"/>
          <w:szCs w:val="18"/>
        </w:rPr>
        <w:t>ЧГПИ</w:t>
      </w:r>
      <w:r>
        <w:rPr>
          <w:rFonts w:ascii="Verdana" w:hAnsi="Verdana"/>
          <w:color w:val="000000"/>
          <w:sz w:val="18"/>
          <w:szCs w:val="18"/>
        </w:rPr>
        <w:t>, 1986. 135 с.</w:t>
      </w:r>
    </w:p>
    <w:p w14:paraId="65AA373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156. Концепция модернизации российского образования на период до 2010 года Текст. // Официальные документы в образовании. 2002. - № 4. - С. 3-31.</w:t>
      </w:r>
    </w:p>
    <w:p w14:paraId="4E145A6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157. Королев, Ф. Ф. Системный подход и возможности его применения в педагогических исследованиях Текст. / Ф. Ф. Королев // Советская педагогика. -1970.-№9.-С. 103-116.</w:t>
      </w:r>
    </w:p>
    <w:p w14:paraId="7DDDB23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158. ПА.Копнин, П. В. Диалектика как логика и теория познания Текст. / П. В. Копнин. М.: Наука, 1973.-316 с.</w:t>
      </w:r>
    </w:p>
    <w:p w14:paraId="3D0B68D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 К. Педагогические сочинения Текст. : в 6 т. / Н. К. Крупская. М.: Педагогика, 1957. - Т. 3. - 564 с.</w:t>
      </w:r>
    </w:p>
    <w:p w14:paraId="79C1A6B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Т. В. Влияние характерологических особенностей личности на динамику профессионального самоопределения Текст. / Т. В. Кудрявцев, А. В.</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//Вопросы психологии. 1985.-№ 1.-С. 86-93.</w:t>
      </w:r>
    </w:p>
    <w:p w14:paraId="1524C30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Т. В. Психологический анализ динамики профессионального самоопределения Текст. / Т. В. Кудрявцев, В. Ю.</w:t>
      </w:r>
      <w:r>
        <w:rPr>
          <w:rStyle w:val="WW8Num2z0"/>
          <w:rFonts w:ascii="Verdana" w:hAnsi="Verdana"/>
          <w:color w:val="000000"/>
          <w:sz w:val="18"/>
          <w:szCs w:val="18"/>
        </w:rPr>
        <w:t> </w:t>
      </w:r>
      <w:r>
        <w:rPr>
          <w:rStyle w:val="WW8Num3z0"/>
          <w:rFonts w:ascii="Verdana" w:hAnsi="Verdana"/>
          <w:color w:val="4682B4"/>
          <w:sz w:val="18"/>
          <w:szCs w:val="18"/>
        </w:rPr>
        <w:t>Шегурова</w:t>
      </w:r>
      <w:r>
        <w:rPr>
          <w:rStyle w:val="WW8Num2z0"/>
          <w:rFonts w:ascii="Verdana" w:hAnsi="Verdana"/>
          <w:color w:val="000000"/>
          <w:sz w:val="18"/>
          <w:szCs w:val="18"/>
        </w:rPr>
        <w:t> </w:t>
      </w:r>
      <w:r>
        <w:rPr>
          <w:rFonts w:ascii="Verdana" w:hAnsi="Verdana"/>
          <w:color w:val="000000"/>
          <w:sz w:val="18"/>
          <w:szCs w:val="18"/>
        </w:rPr>
        <w:t>// Вопросы психологии. 1983.-№2.-С. 51-59.</w:t>
      </w:r>
    </w:p>
    <w:p w14:paraId="3E5B68D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162. Кузьмин, В. П. Принцип системности в теории и методологии К. Маркса Текст. / В. П. Кузьмин. М.: Политиздат, 1986. - 10 с.</w:t>
      </w:r>
    </w:p>
    <w:p w14:paraId="53D1026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163. Кузьмин, В. П. Системный подход в современном научном познании Текст. / В. П. Кузьмин //Вопросы философии. 1980. -№ 1. - С. 14-18.</w:t>
      </w:r>
    </w:p>
    <w:p w14:paraId="1454FEA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164. Кузьмин, Е. С. Из опыта изучения производственных коллективов Текст. / Е. С. Кузьмин. Л. : Изд-во ЛГУ, 1973. - 154 с.</w:t>
      </w:r>
    </w:p>
    <w:p w14:paraId="1BBA4E7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165. Кузьмин, Е. С. Основы социальной психологии Текст. / Е. С. Кузьмин. Л. : Изд-во ЛГУ, 1967.- 172 с.</w:t>
      </w:r>
    </w:p>
    <w:p w14:paraId="556035F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Е. С. Руководитель и коллектив Текст. / Е. С. Кузьмин, И. П.</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Ю. Н. Емельянов. Л.: Изд-во ЛГУ, 1967. - 120 с.</w:t>
      </w:r>
    </w:p>
    <w:p w14:paraId="67033AA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 В. Методы исследования педагогической деятельности Текст. / Н. В. Кузьмина. Л. : Изд-во ЛГУ, 1970. - 113 с.</w:t>
      </w:r>
    </w:p>
    <w:p w14:paraId="01EE883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168. Кузьмина, Н. В. Очерки психологии труда учителя. Психологическая структура деятельности учителя и формирование его личности Текст. / Н. В. Кузьмина. Л.: Изд-во Ленингр. ун-та, 1967. - 241 с.</w:t>
      </w:r>
    </w:p>
    <w:p w14:paraId="36EC748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169. Кузьмина, Н. В.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учителя как фактор развития способностей учителя Текст. / Н. В. Кузьмина // Вопросы психологии. 1984. - № 1.-С. 23-28.</w:t>
      </w:r>
    </w:p>
    <w:p w14:paraId="283E607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Н. В. Профессионализм педагогической деятельности Текст. / Н. В. Кузьмина, А. Л.</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СПб.: Знамя, 1993. - 132 с.</w:t>
      </w:r>
    </w:p>
    <w:p w14:paraId="7C08944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171. Кунц, Г. Управление: системный и ситуационный анализ управленческих функций Текст. / Г. Кунц, С. О.</w:t>
      </w:r>
      <w:r>
        <w:rPr>
          <w:rStyle w:val="WW8Num2z0"/>
          <w:rFonts w:ascii="Verdana" w:hAnsi="Verdana"/>
          <w:color w:val="000000"/>
          <w:sz w:val="18"/>
          <w:szCs w:val="18"/>
        </w:rPr>
        <w:t> </w:t>
      </w:r>
      <w:r>
        <w:rPr>
          <w:rStyle w:val="WW8Num3z0"/>
          <w:rFonts w:ascii="Verdana" w:hAnsi="Verdana"/>
          <w:color w:val="4682B4"/>
          <w:sz w:val="18"/>
          <w:szCs w:val="18"/>
        </w:rPr>
        <w:t>Доннел</w:t>
      </w:r>
      <w:r>
        <w:rPr>
          <w:rFonts w:ascii="Verdana" w:hAnsi="Verdana"/>
          <w:color w:val="000000"/>
          <w:sz w:val="18"/>
          <w:szCs w:val="18"/>
        </w:rPr>
        <w:t>. -М.: Дело, 1981. 150 с.</w:t>
      </w:r>
    </w:p>
    <w:p w14:paraId="702CF46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172. Куприн, М. Я. Педагогический контроль за знаниями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учащихся Текст. / М. Я. Куприн. Курган : Совет. Зауралье, 1962. - 213 с.</w:t>
      </w:r>
    </w:p>
    <w:p w14:paraId="07A81AD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Куракин</w:t>
      </w:r>
      <w:r>
        <w:rPr>
          <w:rFonts w:ascii="Verdana" w:hAnsi="Verdana"/>
          <w:color w:val="000000"/>
          <w:sz w:val="18"/>
          <w:szCs w:val="18"/>
        </w:rPr>
        <w:t>, А. Т. Школьный ученический коллектив: проблемы управления Текст. / А. Т. Куракин, Л. 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М. : Знание, 1982. - 16 с.</w:t>
      </w:r>
    </w:p>
    <w:p w14:paraId="571B39D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174. Кутъев, В. О. Педагогическая прогностика: научные подходы и мифы Текст. / В. О.</w:t>
      </w:r>
      <w:r>
        <w:rPr>
          <w:rStyle w:val="WW8Num2z0"/>
          <w:rFonts w:ascii="Verdana" w:hAnsi="Verdana"/>
          <w:color w:val="000000"/>
          <w:sz w:val="18"/>
          <w:szCs w:val="18"/>
        </w:rPr>
        <w:t> </w:t>
      </w:r>
      <w:r>
        <w:rPr>
          <w:rStyle w:val="WW8Num3z0"/>
          <w:rFonts w:ascii="Verdana" w:hAnsi="Verdana"/>
          <w:color w:val="4682B4"/>
          <w:sz w:val="18"/>
          <w:szCs w:val="18"/>
        </w:rPr>
        <w:t>Кутьев</w:t>
      </w:r>
      <w:r>
        <w:rPr>
          <w:rStyle w:val="WW8Num2z0"/>
          <w:rFonts w:ascii="Verdana" w:hAnsi="Verdana"/>
          <w:color w:val="000000"/>
          <w:sz w:val="18"/>
          <w:szCs w:val="18"/>
        </w:rPr>
        <w:t> </w:t>
      </w:r>
      <w:r>
        <w:rPr>
          <w:rFonts w:ascii="Verdana" w:hAnsi="Verdana"/>
          <w:color w:val="000000"/>
          <w:sz w:val="18"/>
          <w:szCs w:val="18"/>
        </w:rPr>
        <w:t>// Педагогика. 1995. - № 3. - С. 7-13.</w:t>
      </w:r>
    </w:p>
    <w:p w14:paraId="4A87F29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Ландшеер</w:t>
      </w:r>
      <w:r>
        <w:rPr>
          <w:rFonts w:ascii="Verdana" w:hAnsi="Verdana"/>
          <w:color w:val="000000"/>
          <w:sz w:val="18"/>
          <w:szCs w:val="18"/>
        </w:rPr>
        <w:t>, В. Концепция «</w:t>
      </w:r>
      <w:r>
        <w:rPr>
          <w:rStyle w:val="WW8Num3z0"/>
          <w:rFonts w:ascii="Verdana" w:hAnsi="Verdana"/>
          <w:color w:val="4682B4"/>
          <w:sz w:val="18"/>
          <w:szCs w:val="18"/>
        </w:rPr>
        <w:t>минимальной компетентности</w:t>
      </w:r>
      <w:r>
        <w:rPr>
          <w:rFonts w:ascii="Verdana" w:hAnsi="Verdana"/>
          <w:color w:val="000000"/>
          <w:sz w:val="18"/>
          <w:szCs w:val="18"/>
        </w:rPr>
        <w:t>» Текст. / В. Ландшеер // Перспективы: вопросы образования. 1988. - № 1. - С. 6-7.</w:t>
      </w:r>
    </w:p>
    <w:p w14:paraId="5C721E6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176. Лебедев, А. Н. Социально-психологические проблемы формирования коллектива производственно-коммерческой фирмы Текст. / А. Н. Лебедев // Психологический журнал. 1994. - Т. 15, № 5. - С. 22-29.</w:t>
      </w:r>
    </w:p>
    <w:p w14:paraId="21058BA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177. Лебедев, О. Е.</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образовании Текст. / О. Е. Лебедев // Школьные технологии. 2004. - № 5. - С. 3-12.</w:t>
      </w:r>
    </w:p>
    <w:p w14:paraId="6CCB093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178. Левин, К. Теория поля в социальных науках Текст. : пер. с англ. / К. Левин. СПб.: Сенсор, </w:t>
      </w:r>
      <w:r>
        <w:rPr>
          <w:rFonts w:ascii="Verdana" w:hAnsi="Verdana"/>
          <w:color w:val="000000"/>
          <w:sz w:val="18"/>
          <w:szCs w:val="18"/>
        </w:rPr>
        <w:lastRenderedPageBreak/>
        <w:t>2000. - 368 с.</w:t>
      </w:r>
    </w:p>
    <w:p w14:paraId="442C64E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179. Леонавичус, А. С. Социалистический производственный коллектив и способы его сплочения Текст. : автореф. дис. . канд. пед. наук / А. С. Леонавичус ; Моск. гос. ун-т. М., 1973. - 18 с.</w:t>
      </w:r>
    </w:p>
    <w:p w14:paraId="7627020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180. Леонтьев, А. А. «</w:t>
      </w:r>
      <w:r>
        <w:rPr>
          <w:rStyle w:val="WW8Num3z0"/>
          <w:rFonts w:ascii="Verdana" w:hAnsi="Verdana"/>
          <w:color w:val="4682B4"/>
          <w:sz w:val="18"/>
          <w:szCs w:val="18"/>
        </w:rPr>
        <w:t>Единицы</w:t>
      </w:r>
      <w:r>
        <w:rPr>
          <w:rFonts w:ascii="Verdana" w:hAnsi="Verdana"/>
          <w:color w:val="000000"/>
          <w:sz w:val="18"/>
          <w:szCs w:val="18"/>
        </w:rPr>
        <w:t>» и уровни деятельности Текст. / А. А. Леонтьев // Вестник МГУ. Сер. 14, Психология. 1978. - № 2. - С. 3-13.201 .Леонтьев, А. Н. Деятельность. Сознание. Личность Текст. / А. Н. Леонтьев. М.: Политиздат, 1977. - 304 с.</w:t>
      </w:r>
    </w:p>
    <w:p w14:paraId="51867F4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181. Леонтьев, А. Н. Избранные психологические произведения Текст. : в 2 т. / А. Н. Леонтьев. -М.: Педагогика, 1984.</w:t>
      </w:r>
    </w:p>
    <w:p w14:paraId="2FCE40A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182. Леонтьев, Д. А.</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и сущностные силы человека Текст. / Д. А. Леонтьев // Психология с человеческим лицом / под ред. Д. А.</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w:t>
      </w:r>
    </w:p>
    <w:p w14:paraId="1694244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183. B. Г. Щур. М., 1997. - С. 156-176.</w:t>
      </w:r>
    </w:p>
    <w:p w14:paraId="4C40CC8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 Я. Педагогическое сознание явление действительности и категория науки Текст. / И. Я. Лернер // Советская педагогика. - 1985. - № 3.1. C. 12-18.</w:t>
      </w:r>
    </w:p>
    <w:p w14:paraId="6CF31FD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185. Лизгшский, В. М. Работа администрации школы с учителем Текст. / В. М.</w:t>
      </w:r>
      <w:r>
        <w:rPr>
          <w:rStyle w:val="WW8Num2z0"/>
          <w:rFonts w:ascii="Verdana" w:hAnsi="Verdana"/>
          <w:color w:val="000000"/>
          <w:sz w:val="18"/>
          <w:szCs w:val="18"/>
        </w:rPr>
        <w:t> </w:t>
      </w:r>
      <w:r>
        <w:rPr>
          <w:rStyle w:val="WW8Num3z0"/>
          <w:rFonts w:ascii="Verdana" w:hAnsi="Verdana"/>
          <w:color w:val="4682B4"/>
          <w:sz w:val="18"/>
          <w:szCs w:val="18"/>
        </w:rPr>
        <w:t>Лизинский</w:t>
      </w:r>
      <w:r>
        <w:rPr>
          <w:rFonts w:ascii="Verdana" w:hAnsi="Verdana"/>
          <w:color w:val="000000"/>
          <w:sz w:val="18"/>
          <w:szCs w:val="18"/>
        </w:rPr>
        <w:t>. М. : Пед. поиск, 1997. - 79 с.</w:t>
      </w:r>
    </w:p>
    <w:p w14:paraId="461A9D2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186. Лизгшский, В. М. Идеи к проектам и практика управления школой Текст. / В. М. Лизинский. М.: Пед. поиск, 1999. - 160 с.</w:t>
      </w:r>
    </w:p>
    <w:p w14:paraId="060AE33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187. Лизгшский, В. М. Диагностико-аналитические процедуры и активно</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формы в управлении школой Текст. / В. М. Лизинский. М. : Пед. поиск, 1996.-76 с.</w:t>
      </w:r>
    </w:p>
    <w:p w14:paraId="6ABB81D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188. Ломов, Б. Ф. Проблема общения в психологии Текст. / Б. Ф. Ломов // Проблема общения в психологии / под ред. Б. Ф. Ломова. М., 1981. - С. 3-23.</w:t>
      </w:r>
    </w:p>
    <w:p w14:paraId="3671965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189. Ломов, Б. Ф. К проблеме деятельности в психологии Текст. / Б. Ф. Ломов //Психологический журнал. 1981. - Т. 2, № 5. - С. 21-24.</w:t>
      </w:r>
    </w:p>
    <w:p w14:paraId="3EA12AA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Б. Ф. Методологические и теоретические проблемы психологии Текст. / Б. Ф. Ломов. М.: Наука, 1984. - 44 с.211 .Ломов, Б. Ф. Психология управления Текст. / Б. Ф. Ломов, А. Л.</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М.: Знание, 1978. - 29 с.</w:t>
      </w:r>
    </w:p>
    <w:p w14:paraId="47EEE29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191. Лушников, А. М. История педагогики Текст. : учеб. пособие для студентов пед.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А. М. Лушников ; Урал. гос. пед. ун-т. 2-е изд., перераб. и доп. - Екатеринбург : [б. и.], 1994. - 355 с.</w:t>
      </w:r>
    </w:p>
    <w:p w14:paraId="3278DB4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192. Львова, Ю. Л. Творческая лаборатория учителя Текст. : из опыта рабо-ты / Ю. Л. Львова. 2-е изд., перераб. и доп. - М.: Просвещение, 1985. - 158 с.</w:t>
      </w:r>
    </w:p>
    <w:p w14:paraId="61822E9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193. Львова, Ю. Л. Творческая лаборатория учителя Текст. / Ю. Л. Львова. -М. : Просвещение, 1992. 224 с.</w:t>
      </w:r>
    </w:p>
    <w:p w14:paraId="5A42C00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194. Майоров, А. Н. Мониторинг в образовании Текст. / А. Н. Майоров. 3-е изд., испр. и доп. - М.: Интеллект-центр, 2005. - 424 с.21 в.</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 С. Сочинения Текст. : в 8 т. / А. С. Макаренко. М. : Акад. пед.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1951. - Т. 5. - 471 с.</w:t>
      </w:r>
    </w:p>
    <w:p w14:paraId="4DCDD6E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195. Мансуров, Н. С. Опыт планирования социального развития производственных коллективов Текст. / Н. С. Мансуров. М. : МГУ, 1972. - 206 с.</w:t>
      </w:r>
    </w:p>
    <w:p w14:paraId="6CBB7B7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196. Маркова, А. К. Психологические критерии и ступени профессионализации учителя Текст. / А. К. Маркова // Педагогика. 1995. - № 6. - С. 5563.</w:t>
      </w:r>
    </w:p>
    <w:p w14:paraId="6F7C92F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197. Маркова, А. К. Психологический анализ профессиональной компетенции учителя Текст. / А. К. Маркова // Советская педагогика. 1990. - № 8. - С. 8288.</w:t>
      </w:r>
    </w:p>
    <w:p w14:paraId="191F0EF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198. Маркова, А. К. Психология профессионализма Текст. / А. К. Маркова. -М.: Знание, 1996.-308 с.</w:t>
      </w:r>
    </w:p>
    <w:p w14:paraId="578E99C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199. Маркова, А. К. Психология труда учителя Текст. / А. К. Маркова. М. : Просвещение, 1993. - 192 с.</w:t>
      </w:r>
    </w:p>
    <w:p w14:paraId="14AD9AD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200. Маркович, Д. Ж. Социальная экология Текст. : кн. для учителя / Д. Ж. Маркович ; пер. с сербско-хорват. О. И. Долгой. М. : Просвещение, 1991.- 176 с.</w:t>
      </w:r>
    </w:p>
    <w:p w14:paraId="631B05F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201. Маръенко, И. С. Организация и руководство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 xml:space="preserve">работой в школе Текст. / И.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Марьенко</w:t>
      </w:r>
      <w:r>
        <w:rPr>
          <w:rFonts w:ascii="Verdana" w:hAnsi="Verdana"/>
          <w:color w:val="000000"/>
          <w:sz w:val="18"/>
          <w:szCs w:val="18"/>
        </w:rPr>
        <w:t>. -М.: Просвещение, 1974. 101 с.</w:t>
      </w:r>
    </w:p>
    <w:p w14:paraId="1EC1EF3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Майоров</w:t>
      </w:r>
      <w:r>
        <w:rPr>
          <w:rFonts w:ascii="Verdana" w:hAnsi="Verdana"/>
          <w:color w:val="000000"/>
          <w:sz w:val="18"/>
          <w:szCs w:val="18"/>
        </w:rPr>
        <w:t>, А. И. Элементы педагогического мониторинга и региональных стандартов в управлении Текст. / А. И. Майоров, J1. Б.</w:t>
      </w:r>
      <w:r>
        <w:rPr>
          <w:rStyle w:val="WW8Num2z0"/>
          <w:rFonts w:ascii="Verdana" w:hAnsi="Verdana"/>
          <w:color w:val="000000"/>
          <w:sz w:val="18"/>
          <w:szCs w:val="18"/>
        </w:rPr>
        <w:t> </w:t>
      </w:r>
      <w:r>
        <w:rPr>
          <w:rStyle w:val="WW8Num3z0"/>
          <w:rFonts w:ascii="Verdana" w:hAnsi="Verdana"/>
          <w:color w:val="4682B4"/>
          <w:sz w:val="18"/>
          <w:szCs w:val="18"/>
        </w:rPr>
        <w:t>Сахарчук</w:t>
      </w:r>
      <w:r>
        <w:rPr>
          <w:rFonts w:ascii="Verdana" w:hAnsi="Verdana"/>
          <w:color w:val="000000"/>
          <w:sz w:val="18"/>
          <w:szCs w:val="18"/>
        </w:rPr>
        <w:t>, А. В. Сотов. СПб.: Наука, 1982. - 205 с.</w:t>
      </w:r>
    </w:p>
    <w:p w14:paraId="1101DF5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203. Методы системного педагогического исследования Текст. / под ред. Н. В.</w:t>
      </w:r>
      <w:r>
        <w:rPr>
          <w:rStyle w:val="WW8Num2z0"/>
          <w:rFonts w:ascii="Verdana" w:hAnsi="Verdana"/>
          <w:color w:val="000000"/>
          <w:sz w:val="18"/>
          <w:szCs w:val="18"/>
        </w:rPr>
        <w:t> </w:t>
      </w:r>
      <w:r>
        <w:rPr>
          <w:rStyle w:val="WW8Num3z0"/>
          <w:rFonts w:ascii="Verdana" w:hAnsi="Verdana"/>
          <w:color w:val="4682B4"/>
          <w:sz w:val="18"/>
          <w:szCs w:val="18"/>
        </w:rPr>
        <w:t>Кузьминой</w:t>
      </w:r>
      <w:r>
        <w:rPr>
          <w:rFonts w:ascii="Verdana" w:hAnsi="Verdana"/>
          <w:color w:val="000000"/>
          <w:sz w:val="18"/>
          <w:szCs w:val="18"/>
        </w:rPr>
        <w:t>. Л.: Изд-во ЛГУ, 1980. - 172 с.</w:t>
      </w:r>
    </w:p>
    <w:p w14:paraId="0FE159A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204. Мерлин, В. С. Проблемы экспериментальной психологии личности Текст. / В. С. Мерлин.-Пермь, 1970.-Т. 7.-С. 3-160.</w:t>
      </w:r>
    </w:p>
    <w:p w14:paraId="5339481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205. Методологические проблемы развития педагогической науки Текст. / под ред. П. Р.</w:t>
      </w:r>
      <w:r>
        <w:rPr>
          <w:rStyle w:val="WW8Num2z0"/>
          <w:rFonts w:ascii="Verdana" w:hAnsi="Verdana"/>
          <w:color w:val="000000"/>
          <w:sz w:val="18"/>
          <w:szCs w:val="18"/>
        </w:rPr>
        <w:t> </w:t>
      </w:r>
      <w:r>
        <w:rPr>
          <w:rStyle w:val="WW8Num3z0"/>
          <w:rFonts w:ascii="Verdana" w:hAnsi="Verdana"/>
          <w:color w:val="4682B4"/>
          <w:sz w:val="18"/>
          <w:szCs w:val="18"/>
        </w:rPr>
        <w:t>Атутова</w:t>
      </w:r>
      <w:r>
        <w:rPr>
          <w:rFonts w:ascii="Verdana" w:hAnsi="Verdana"/>
          <w:color w:val="000000"/>
          <w:sz w:val="18"/>
          <w:szCs w:val="18"/>
        </w:rPr>
        <w:t>, М. Н. Скаткина, Л. С.</w:t>
      </w:r>
      <w:r>
        <w:rPr>
          <w:rStyle w:val="WW8Num2z0"/>
          <w:rFonts w:ascii="Verdana" w:hAnsi="Verdana"/>
          <w:color w:val="000000"/>
          <w:sz w:val="18"/>
          <w:szCs w:val="18"/>
        </w:rPr>
        <w:t> </w:t>
      </w:r>
      <w:r>
        <w:rPr>
          <w:rStyle w:val="WW8Num3z0"/>
          <w:rFonts w:ascii="Verdana" w:hAnsi="Verdana"/>
          <w:color w:val="4682B4"/>
          <w:sz w:val="18"/>
          <w:szCs w:val="18"/>
        </w:rPr>
        <w:t>Турбовского</w:t>
      </w:r>
      <w:r>
        <w:rPr>
          <w:rFonts w:ascii="Verdana" w:hAnsi="Verdana"/>
          <w:color w:val="000000"/>
          <w:sz w:val="18"/>
          <w:szCs w:val="18"/>
        </w:rPr>
        <w:t>. М. : Педагогика, 1985.-213 с</w:t>
      </w:r>
    </w:p>
    <w:p w14:paraId="578F6DD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206. Минкевич, М. Г. Проблемы подготовки и повышения квалификации педагогических кадров Текст. / М. Г. Минкевич // Советская школа к 50-летию образования СССР : сб. науч. тр. / под ред. Н. П. Кузина. М., 1973. - С. 33-37.</w:t>
      </w:r>
    </w:p>
    <w:p w14:paraId="34751ED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207. Митина, Л. М.</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как личность и профессионал Текст. / Л. М. Митина. М.: Дело, 1994. - 215 с.</w:t>
      </w:r>
    </w:p>
    <w:p w14:paraId="0C2C896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208. Митина, Л. М. Психология труда и профессионального развития учителя Текст. / Л. М. Митина. М.: Академия, 2004. - 320 с.</w:t>
      </w:r>
    </w:p>
    <w:p w14:paraId="23A0EF5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209. Митина, Л. М. Формирование профессионального самосознания учителя Текст. / Л. М. Митина // Вопросы психологии. 1990. - № 3. - С. 58-64.</w:t>
      </w:r>
    </w:p>
    <w:p w14:paraId="700AC72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Л. М. Профессиональная социализация личности Текст. / Л. М. Митина, Р. Л.</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 Проблемы профессиональной социализации личности. Кемерово, 1996. - С. 7-22.</w:t>
      </w:r>
    </w:p>
    <w:p w14:paraId="6887083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211. Морено, Дж. Социометрия: экспериментальный метод и наука об обществе Текст. : пер. с англ. / Дж. Морено. М. : Акад Проект, 2004. - 315 с.</w:t>
      </w:r>
    </w:p>
    <w:p w14:paraId="1F54341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212. Мясоед, П. А. Системно-деятельностный подход в психологии развития Текст. / П. А. Мясоед // Вопросы психологии. 1999. - № 5. - С. 90-100.</w:t>
      </w:r>
    </w:p>
    <w:p w14:paraId="7C5E98E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213. Немое, Р. С.</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к коллективу Текст. : кн. для учителей о психологии ученич. коллектива / Р. С.</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А. Г. Кирпичик. М. : Педагогика, 1988. — 144 с.</w:t>
      </w:r>
    </w:p>
    <w:p w14:paraId="541D24F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214. Немое, Р. С. Психология Текст. : учеб. для вузов / Р. С. Немов. М. : Просвещение, 1995. - 239 с.</w:t>
      </w:r>
    </w:p>
    <w:p w14:paraId="7D1F2CF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215. Немов, Р. С. Стратометрическая концепция и проблемы групповой эффективности Текст. / Р. С. Немов // Психологическая теория коллектива. М., 1979.-С. 145-149.</w:t>
      </w:r>
    </w:p>
    <w:p w14:paraId="300C931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216. Немов, Р. С. Психология Текст. : учеб. для студентов высш. Пед. учеб. заведений : в 2 кн. / Р. С. Немов. М. : Просвещение : Владос, 1994. - Кн. 2 : Психология образования. - 472 с.</w:t>
      </w:r>
    </w:p>
    <w:p w14:paraId="6D72A18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Т. Цель повышение квалификации Текст. / Т. Немова // Директор школы. - 1998. - № 6. - С. 23-29.</w:t>
      </w:r>
    </w:p>
    <w:p w14:paraId="61ACAF2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В. В. Педагогическая компетентность Текст. : учеб. пособие / В. В. Нестеров, А. С.</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Екатеринбург : Учеб. кн., 2003. - 188 с.</w:t>
      </w:r>
    </w:p>
    <w:p w14:paraId="38C7909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Никифоров</w:t>
      </w:r>
      <w:r>
        <w:rPr>
          <w:rFonts w:ascii="Verdana" w:hAnsi="Verdana"/>
          <w:color w:val="000000"/>
          <w:sz w:val="18"/>
          <w:szCs w:val="18"/>
        </w:rPr>
        <w:t>, Г. С. Практикум по психологии менеджмента и профессиональной деятельности Текст. / Г. С. Никифоров, М. А.</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СПб. : Речь, 2001.-216 с.</w:t>
      </w:r>
    </w:p>
    <w:p w14:paraId="5B0266D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220. Новикова, Л. И. Педагогика детского коллектива Текст. / J1. И. Новикова. М. : Педагогика, 1978. - 107 с.</w:t>
      </w:r>
    </w:p>
    <w:p w14:paraId="062F2CB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221. Новиков, A. M. Методология образования Текст. / А. М. Новиков. М. : Эгвест, 2002.-210 с.</w:t>
      </w:r>
    </w:p>
    <w:p w14:paraId="5AD3BC6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222. Новиков, А. М. Постиндустриальное образование Электронный ресурс. : публицист, полемич. моногр. / А. М. Новиков. М. :</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2008. - 136 с. - Режим доступа : http://www.pedlib.rU/Books/3/0225/index.shtml.</w:t>
      </w:r>
    </w:p>
    <w:p w14:paraId="07EEA2C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223. Новиков, В. В. Психологический климат трудового коллектива и методы его регулирования Текст. / В. В. Новиков // Социальные проблемы повышения эффективности труда на предприятиях промышленности и транспорта.-М., 1973.-Вып. 1.-С. 12-23.</w:t>
      </w:r>
    </w:p>
    <w:p w14:paraId="68E7F92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224. Новые ценности образования Текст. : тезаурус для учителей и школ, психологов. М. : Новая шк., 1995. - Вып. 1. - 32 с.</w:t>
      </w:r>
    </w:p>
    <w:p w14:paraId="264DF18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225.</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Текст. / С. И. Ожегов, Н. 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М. : Азъ, 1993. - 789 с.</w:t>
      </w:r>
    </w:p>
    <w:p w14:paraId="1736E5B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226. Ожегов, С. И. Словарь русского языка Текст. / С. И. Ожегов. М. : Рус. яз., 1987.-685 с.</w:t>
      </w:r>
    </w:p>
    <w:p w14:paraId="3018518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227. Олейник, Ю. В. Межличностные отношения в коллективе Текст. / Ю.В. Олейник//Человек и труд. 1993.-№7.-С. 11-17.</w:t>
      </w:r>
    </w:p>
    <w:p w14:paraId="2FFBDDD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228. Орлов, А. А. Мониторинг инновационных процессов в образовании Текст. / А. А. Орлов // Педагогика. 1996. -№ 3. - С. 9-15.</w:t>
      </w:r>
    </w:p>
    <w:p w14:paraId="6C7B47D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229. Образование для взрослых Текст. : краткий словарь терминов образования. Екатеринбург : [б. и.], 1995. - 30 с.</w:t>
      </w:r>
    </w:p>
    <w:p w14:paraId="5080EEA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230. Основы педагогических технологий Текст. : крат, толковый слов. / под ред. А. С. Белкина. Екатеринбург : [б. и.], 1995. - 22 с.</w:t>
      </w:r>
    </w:p>
    <w:p w14:paraId="7D50892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231. Основы социально-психологической теории Текст. / под ред. А. А.</w:t>
      </w:r>
      <w:r>
        <w:rPr>
          <w:rStyle w:val="WW8Num2z0"/>
          <w:rFonts w:ascii="Verdana" w:hAnsi="Verdana"/>
          <w:color w:val="000000"/>
          <w:sz w:val="18"/>
          <w:szCs w:val="18"/>
        </w:rPr>
        <w:t> </w:t>
      </w:r>
      <w:r>
        <w:rPr>
          <w:rStyle w:val="WW8Num3z0"/>
          <w:rFonts w:ascii="Verdana" w:hAnsi="Verdana"/>
          <w:color w:val="4682B4"/>
          <w:sz w:val="18"/>
          <w:szCs w:val="18"/>
        </w:rPr>
        <w:t>Бадаева</w:t>
      </w:r>
      <w:r>
        <w:rPr>
          <w:rFonts w:ascii="Verdana" w:hAnsi="Verdana"/>
          <w:color w:val="000000"/>
          <w:sz w:val="18"/>
          <w:szCs w:val="18"/>
        </w:rPr>
        <w:t>, А. Н. Сухонова. М. :</w:t>
      </w:r>
      <w:r>
        <w:rPr>
          <w:rStyle w:val="WW8Num2z0"/>
          <w:rFonts w:ascii="Verdana" w:hAnsi="Verdana"/>
          <w:color w:val="000000"/>
          <w:sz w:val="18"/>
          <w:szCs w:val="18"/>
        </w:rPr>
        <w:t> </w:t>
      </w:r>
      <w:r>
        <w:rPr>
          <w:rStyle w:val="WW8Num3z0"/>
          <w:rFonts w:ascii="Verdana" w:hAnsi="Verdana"/>
          <w:color w:val="4682B4"/>
          <w:sz w:val="18"/>
          <w:szCs w:val="18"/>
        </w:rPr>
        <w:t>МПА</w:t>
      </w:r>
      <w:r>
        <w:rPr>
          <w:rFonts w:ascii="Verdana" w:hAnsi="Verdana"/>
          <w:color w:val="000000"/>
          <w:sz w:val="18"/>
          <w:szCs w:val="18"/>
        </w:rPr>
        <w:t>, 1995.-261 с.</w:t>
      </w:r>
    </w:p>
    <w:p w14:paraId="15AAB37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232. Палъчевский, Б. А. Научное исследование: объект, направление, метод Текст. / Б. А. Пальчевский. Львов : Вища шк., 1979. - 180 с.</w:t>
      </w:r>
    </w:p>
    <w:p w14:paraId="50B4112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233. Панасюк, А. Ю. Система повышения квалификации и психологическая перестройка кадров Текст. / А. Ю. Панасюк. М.: Высш. шк., 1991. - 79 с.</w:t>
      </w:r>
    </w:p>
    <w:p w14:paraId="270404F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Паркинсон</w:t>
      </w:r>
      <w:r>
        <w:rPr>
          <w:rFonts w:ascii="Verdana" w:hAnsi="Verdana"/>
          <w:color w:val="000000"/>
          <w:sz w:val="18"/>
          <w:szCs w:val="18"/>
        </w:rPr>
        <w:t>, С. К Искусство управления Текст. / С. Н. Паркинсон, М. К. Рустомжи. М.: Мир, 1997. - 272 с.</w:t>
      </w:r>
    </w:p>
    <w:p w14:paraId="603EC60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235. Парыгин, Б. Д. Основы социально-психологической теории Текст. / Б. Д. Парыгин. М. : Политиздат, 1971. - 348 с.</w:t>
      </w:r>
    </w:p>
    <w:p w14:paraId="6340D08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236. Парыгин, Б. Д. Социально-психологический климат коллектива Текст. / Б. Д. Парыгин. М. : Наука, 1981.-205 с.</w:t>
      </w:r>
    </w:p>
    <w:p w14:paraId="488C321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237. Педагогика Текст. / под ред. П. 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 Роспедагентст-во, 1996.-39 с.</w:t>
      </w:r>
    </w:p>
    <w:p w14:paraId="456A89E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238. Педагогическая энциклопедия Текст. : в 4 т. М. : Изд-во Совет, энцикл., 1965.-Т. 2.-911 с.</w:t>
      </w:r>
    </w:p>
    <w:p w14:paraId="23392BD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239. А. Педагогический энциклопедический словарь Текст. / гл. ред. Б. М. Бим-Бад. М.: Большая Рос. энцикл., 2003. - 422 с.</w:t>
      </w:r>
    </w:p>
    <w:p w14:paraId="63530D6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240. Петровский, А. В. Вопросы истории и теории психологии Текст.: избр. тр. / А. В. Петровский. М.: Педагогика, 1984. - 458 с.</w:t>
      </w:r>
    </w:p>
    <w:p w14:paraId="0434FFE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241. Петровский, А. В. Личность, Деятельность. Коллектив Текст. / А. В. Петровский. М.: Политиздат, 1982. - 255 с.</w:t>
      </w:r>
    </w:p>
    <w:p w14:paraId="004A2D9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242. Петровский, А. В. Личность в психологии : парадигма субъективности Текст. / А. В. Петровский. Ростов н/Д : Феникс, 1996. - 512 с.</w:t>
      </w:r>
    </w:p>
    <w:p w14:paraId="38C2D5B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243. Петровский, А. В. Проблема развития личности с позиций социальной психологии Текст. / А. В. Петровский // Вопросы психологии. 1984. — №4.-С. 15-29.</w:t>
      </w:r>
    </w:p>
    <w:p w14:paraId="258C9BC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244. Петровский, А. В. Психологическая теория групп и коллективов на новом этапе Текст. / А. В. Петровский // Вопросы психологии. 1977.-№5.-С. 56-58.</w:t>
      </w:r>
    </w:p>
    <w:p w14:paraId="1E4002A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245. Петровский, А. В. Психологическая теория групп и коллективов на новом этапе Текст. / А. В. Петровский // Вопросы психологии. 1975. - № 5.-С. 49-59.</w:t>
      </w:r>
    </w:p>
    <w:p w14:paraId="18B345D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А. В. Социальная психология коллектива Текст. / А. В. Петровский, В. В.</w:t>
      </w:r>
      <w:r>
        <w:rPr>
          <w:rStyle w:val="WW8Num2z0"/>
          <w:rFonts w:ascii="Verdana" w:hAnsi="Verdana"/>
          <w:color w:val="000000"/>
          <w:sz w:val="18"/>
          <w:szCs w:val="18"/>
        </w:rPr>
        <w:t> </w:t>
      </w:r>
      <w:r>
        <w:rPr>
          <w:rStyle w:val="WW8Num3z0"/>
          <w:rFonts w:ascii="Verdana" w:hAnsi="Verdana"/>
          <w:color w:val="4682B4"/>
          <w:sz w:val="18"/>
          <w:szCs w:val="18"/>
        </w:rPr>
        <w:t>Шпалинский</w:t>
      </w:r>
      <w:r>
        <w:rPr>
          <w:rFonts w:ascii="Verdana" w:hAnsi="Verdana"/>
          <w:color w:val="000000"/>
          <w:sz w:val="18"/>
          <w:szCs w:val="18"/>
        </w:rPr>
        <w:t>. -М.: Просвещение, 1978. 150 с.</w:t>
      </w:r>
    </w:p>
    <w:p w14:paraId="308C372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247. Петровский, В. А. Феномен субъективности в развитии личности Текст. / А. В. Петровский. Самара :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1997. - 102 с.</w:t>
      </w:r>
    </w:p>
    <w:p w14:paraId="0E2BD2E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Петрунина</w:t>
      </w:r>
      <w:r>
        <w:rPr>
          <w:rFonts w:ascii="Verdana" w:hAnsi="Verdana"/>
          <w:color w:val="000000"/>
          <w:sz w:val="18"/>
          <w:szCs w:val="18"/>
        </w:rPr>
        <w:t>, Т. А. Личность педагога: психолого-педагогический аспект Текст. / Т. А. Петрунина, Н. В.</w:t>
      </w:r>
      <w:r>
        <w:rPr>
          <w:rStyle w:val="WW8Num2z0"/>
          <w:rFonts w:ascii="Verdana" w:hAnsi="Verdana"/>
          <w:color w:val="000000"/>
          <w:sz w:val="18"/>
          <w:szCs w:val="18"/>
        </w:rPr>
        <w:t> </w:t>
      </w:r>
      <w:r>
        <w:rPr>
          <w:rStyle w:val="WW8Num3z0"/>
          <w:rFonts w:ascii="Verdana" w:hAnsi="Verdana"/>
          <w:color w:val="4682B4"/>
          <w:sz w:val="18"/>
          <w:szCs w:val="18"/>
        </w:rPr>
        <w:t>Остапчук</w:t>
      </w:r>
      <w:r>
        <w:rPr>
          <w:rFonts w:ascii="Verdana" w:hAnsi="Verdana"/>
          <w:color w:val="000000"/>
          <w:sz w:val="18"/>
          <w:szCs w:val="18"/>
        </w:rPr>
        <w:t>. Екатеринбург : Уникум, 1997. — 100 с.</w:t>
      </w:r>
    </w:p>
    <w:p w14:paraId="42464FD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249. Платонов, К. К. Вопросы психологии труда Текст. / К. К. Платонов. М. : Медицина, 1970.-264 с.</w:t>
      </w:r>
    </w:p>
    <w:p w14:paraId="1E72C5B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К. К. Коллектив и личность Текст. / К. К. Платонов, Е. В.</w:t>
      </w:r>
      <w:r>
        <w:rPr>
          <w:rStyle w:val="WW8Num2z0"/>
          <w:rFonts w:ascii="Verdana" w:hAnsi="Verdana"/>
          <w:color w:val="000000"/>
          <w:sz w:val="18"/>
          <w:szCs w:val="18"/>
        </w:rPr>
        <w:t> </w:t>
      </w:r>
      <w:r>
        <w:rPr>
          <w:rStyle w:val="WW8Num3z0"/>
          <w:rFonts w:ascii="Verdana" w:hAnsi="Verdana"/>
          <w:color w:val="4682B4"/>
          <w:sz w:val="18"/>
          <w:szCs w:val="18"/>
        </w:rPr>
        <w:t>Шорохова</w:t>
      </w:r>
      <w:r>
        <w:rPr>
          <w:rFonts w:ascii="Verdana" w:hAnsi="Verdana"/>
          <w:color w:val="000000"/>
          <w:sz w:val="18"/>
          <w:szCs w:val="18"/>
        </w:rPr>
        <w:t>. -М.: Наука, 1975.-290 с.</w:t>
      </w:r>
    </w:p>
    <w:p w14:paraId="34182E6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251. Платонов, К. К. Личность и труд Текст. / К. К. Платонов ; под ред. Е. В. Шороховой. М. : Мысль, 1965. - 120 с.</w:t>
      </w:r>
    </w:p>
    <w:p w14:paraId="1EB8603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252. Платонов, К. К. О процессе</w:t>
      </w:r>
      <w:r>
        <w:rPr>
          <w:rStyle w:val="WW8Num2z0"/>
          <w:rFonts w:ascii="Verdana" w:hAnsi="Verdana"/>
          <w:color w:val="000000"/>
          <w:sz w:val="18"/>
          <w:szCs w:val="18"/>
        </w:rPr>
        <w:t> </w:t>
      </w:r>
      <w:r>
        <w:rPr>
          <w:rStyle w:val="WW8Num3z0"/>
          <w:rFonts w:ascii="Verdana" w:hAnsi="Verdana"/>
          <w:color w:val="4682B4"/>
          <w:sz w:val="18"/>
          <w:szCs w:val="18"/>
        </w:rPr>
        <w:t>самоукрепления</w:t>
      </w:r>
      <w:r>
        <w:rPr>
          <w:rStyle w:val="WW8Num2z0"/>
          <w:rFonts w:ascii="Verdana" w:hAnsi="Verdana"/>
          <w:color w:val="000000"/>
          <w:sz w:val="18"/>
          <w:szCs w:val="18"/>
        </w:rPr>
        <w:t> </w:t>
      </w:r>
      <w:r>
        <w:rPr>
          <w:rFonts w:ascii="Verdana" w:hAnsi="Verdana"/>
          <w:color w:val="000000"/>
          <w:sz w:val="18"/>
          <w:szCs w:val="18"/>
        </w:rPr>
        <w:t>коллектива Текст. / К. К. Платонов // Коллектив и личность. М., 1975. - С. 87-96.</w:t>
      </w:r>
    </w:p>
    <w:p w14:paraId="224ECB3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253. Платонов, К. К. Психология коллективной деятельности Текст. : теоре-ико-методол. аспект / К. К. Платонов. Л. : Изд-во Ленингр. ун-та, 1990. — 320 с.</w:t>
      </w:r>
    </w:p>
    <w:p w14:paraId="43D68BD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254. Поваренков, Ю. В. Психология профессионального становления личности : (основы психологической концепции профессионализации) Текст. / Ю. В. Поваренков. Курск : Изд-во</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1991. - 450 с.</w:t>
      </w:r>
    </w:p>
    <w:p w14:paraId="18BEA96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 П. Педагогика Текст. / И. П. Подласый. М. : Просвещение, 1996.-42 с.</w:t>
      </w:r>
    </w:p>
    <w:p w14:paraId="6576353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Поливанова</w:t>
      </w:r>
      <w:r>
        <w:rPr>
          <w:rFonts w:ascii="Verdana" w:hAnsi="Verdana"/>
          <w:color w:val="000000"/>
          <w:sz w:val="18"/>
          <w:szCs w:val="18"/>
        </w:rPr>
        <w:t>, Н. И. Образовательная среда в школах разных типов Текст. / Н. И. Поливанова, И. В.</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Психологическая наука и образование. -2000.-№3.-С. 72-80.</w:t>
      </w:r>
    </w:p>
    <w:p w14:paraId="02E3E2B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Поливанова</w:t>
      </w:r>
      <w:r>
        <w:rPr>
          <w:rFonts w:ascii="Verdana" w:hAnsi="Verdana"/>
          <w:color w:val="000000"/>
          <w:sz w:val="18"/>
          <w:szCs w:val="18"/>
        </w:rPr>
        <w:t>, Н. И. Образовательная среда в школах разных Текст. / Н. И. Поливанова, И. В.</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Психологическая наука и образование. 2000. -№3.-С. 72-80.</w:t>
      </w:r>
    </w:p>
    <w:p w14:paraId="7B7E0DC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258. Полонский, В. М. Методы исследования в педагогике Текст. / В. М. Полонский // Российская педагогическая энциклопедия : в 2 т. / гл. ред. В. В. Давыдов.-М., 1993.-Т. 1.-608 с.</w:t>
      </w:r>
    </w:p>
    <w:p w14:paraId="2DE3701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259. Понарин, А. И. Многоуровневое педагогическое образование Текст. / А. И. Понарин // Педагогика. 1993. - № 1. - С. 53-57.</w:t>
      </w:r>
    </w:p>
    <w:p w14:paraId="094F5F2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260. Пономарев, Я. А. Методологическое введение в психологию Текст. / Я. А. Пономарев. М. : Наука, 1983. - 205 с.</w:t>
      </w:r>
    </w:p>
    <w:p w14:paraId="4501EAE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261. Портнов, Л. М.</w:t>
      </w:r>
      <w:r>
        <w:rPr>
          <w:rStyle w:val="WW8Num2z0"/>
          <w:rFonts w:ascii="Verdana" w:hAnsi="Verdana"/>
          <w:color w:val="000000"/>
          <w:sz w:val="18"/>
          <w:szCs w:val="18"/>
        </w:rPr>
        <w:t> </w:t>
      </w:r>
      <w:r>
        <w:rPr>
          <w:rStyle w:val="WW8Num3z0"/>
          <w:rFonts w:ascii="Verdana" w:hAnsi="Verdana"/>
          <w:color w:val="4682B4"/>
          <w:sz w:val="18"/>
          <w:szCs w:val="18"/>
        </w:rPr>
        <w:t>Азбука</w:t>
      </w:r>
      <w:r>
        <w:rPr>
          <w:rStyle w:val="WW8Num2z0"/>
          <w:rFonts w:ascii="Verdana" w:hAnsi="Verdana"/>
          <w:color w:val="000000"/>
          <w:sz w:val="18"/>
          <w:szCs w:val="18"/>
        </w:rPr>
        <w:t> </w:t>
      </w:r>
      <w:r>
        <w:rPr>
          <w:rFonts w:ascii="Verdana" w:hAnsi="Verdana"/>
          <w:color w:val="000000"/>
          <w:sz w:val="18"/>
          <w:szCs w:val="18"/>
        </w:rPr>
        <w:t>школьного управления Текст. / Л. М. Портнов. -М.: Просвещение, 1991.-191 с.</w:t>
      </w:r>
    </w:p>
    <w:p w14:paraId="759D7F4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 М. Как развивать педагогическое творчество Текст. / М. М. Поташник. М.: Знание, 1987. - 127 с.</w:t>
      </w:r>
    </w:p>
    <w:p w14:paraId="36298F9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 М. Управление современной школой Текст. / М. М. Поташник, А. М.</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М. : Новая шк., 1997. - 352 с.301 .Поташник, М. М. Управление развитием школы Текст. / М. М. Поташник, В. С.</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М.: Новая шк., 1995. - 464 с.</w:t>
      </w:r>
    </w:p>
    <w:p w14:paraId="7375FC1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264. Практическая психодиагностика: методики и тесты Текст. : учеб. пособие / под. ред. Д. Я. Райгородова. Самара, 1998. - 650 с.</w:t>
      </w:r>
    </w:p>
    <w:p w14:paraId="10555B6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265. Профессионализм и социальное самочувствие педагогических работни-ков Свердловской области Текст. : информ.-аналит. отчет по материалам конкрет.-социол исслед. Екатеринбург : [б. и.], 1994. - 104 с.</w:t>
      </w:r>
    </w:p>
    <w:p w14:paraId="35A0058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Н. С. Психологический смысл труда Текст. / Н. С. Пряж-ников. М. : Изд-во Ин-та практ. психологии ; Воронеж : МОДЭК, 1997. — 352 с.</w:t>
      </w:r>
    </w:p>
    <w:p w14:paraId="57013C6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267. Психологические основы педагогической практики студентов Текст. : учеб. пособие для студентов высш. и сред. спец. пед. учеб. заведений / под ред. А. С. Чернышева. М. : Пед. о-во России, 2000. - 47 с.</w:t>
      </w:r>
    </w:p>
    <w:p w14:paraId="6577EB6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268. Психологическое сопровождение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Текст. : науч.-метод. пособие / Л. М. Митина [и др.] ; под ред. Л. М. Митиной. М. : Флинта, 1998. -26 с.</w:t>
      </w:r>
    </w:p>
    <w:p w14:paraId="448EA50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269. Психологические проблемы повышения эффективности деятельности производственных коллективов Текст. : тез. докл. науч.-практ. конф. / под ред. О. И. Зотовой [и др.]. Курган : [б. и.], 1981. - 120 с.</w:t>
      </w:r>
    </w:p>
    <w:p w14:paraId="2F5E233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270. Психологические проблемы самообразования учителя Текст. : сб. науч. тр. / отв. ред. Г. С.</w:t>
      </w:r>
      <w:r>
        <w:rPr>
          <w:rStyle w:val="WW8Num2z0"/>
          <w:rFonts w:ascii="Verdana" w:hAnsi="Verdana"/>
          <w:color w:val="000000"/>
          <w:sz w:val="18"/>
          <w:szCs w:val="18"/>
        </w:rPr>
        <w:t> </w:t>
      </w:r>
      <w:r>
        <w:rPr>
          <w:rStyle w:val="WW8Num3z0"/>
          <w:rFonts w:ascii="Verdana" w:hAnsi="Verdana"/>
          <w:color w:val="4682B4"/>
          <w:sz w:val="18"/>
          <w:szCs w:val="18"/>
        </w:rPr>
        <w:t>Сухобская</w:t>
      </w:r>
      <w:r>
        <w:rPr>
          <w:rStyle w:val="WW8Num2z0"/>
          <w:rFonts w:ascii="Verdana" w:hAnsi="Verdana"/>
          <w:color w:val="000000"/>
          <w:sz w:val="18"/>
          <w:szCs w:val="18"/>
        </w:rPr>
        <w:t> </w:t>
      </w:r>
      <w:r>
        <w:rPr>
          <w:rFonts w:ascii="Verdana" w:hAnsi="Verdana"/>
          <w:color w:val="000000"/>
          <w:sz w:val="18"/>
          <w:szCs w:val="18"/>
        </w:rPr>
        <w:t>[и др.].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1986. - 80 с.</w:t>
      </w:r>
    </w:p>
    <w:p w14:paraId="4979996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271. Психологический словарь Текст. / под ред. В. В. Давыдова [и др.]. — М. : Педагогика, 1983.-448 с.</w:t>
      </w:r>
    </w:p>
    <w:p w14:paraId="58FE9C2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272. Психология развивающейся личности Текст. / под ред. А. В. Петровского. М. : Педагогика, 1987. - 240 с.</w:t>
      </w:r>
    </w:p>
    <w:p w14:paraId="3ABA0DB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273. Психология становления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профессиональной школы Текст. / под ред. Э. Ф.</w:t>
      </w:r>
      <w:r>
        <w:rPr>
          <w:rStyle w:val="WW8Num2z0"/>
          <w:rFonts w:ascii="Verdana" w:hAnsi="Verdana"/>
          <w:color w:val="000000"/>
          <w:sz w:val="18"/>
          <w:szCs w:val="18"/>
        </w:rPr>
        <w:t> </w:t>
      </w:r>
      <w:r>
        <w:rPr>
          <w:rStyle w:val="WW8Num3z0"/>
          <w:rFonts w:ascii="Verdana" w:hAnsi="Verdana"/>
          <w:color w:val="4682B4"/>
          <w:sz w:val="18"/>
          <w:szCs w:val="18"/>
        </w:rPr>
        <w:t>Зеера</w:t>
      </w:r>
      <w:r>
        <w:rPr>
          <w:rStyle w:val="WW8Num2z0"/>
          <w:rFonts w:ascii="Verdana" w:hAnsi="Verdana"/>
          <w:color w:val="000000"/>
          <w:sz w:val="18"/>
          <w:szCs w:val="18"/>
        </w:rPr>
        <w:t> </w:t>
      </w:r>
      <w:r>
        <w:rPr>
          <w:rFonts w:ascii="Verdana" w:hAnsi="Verdana"/>
          <w:color w:val="000000"/>
          <w:sz w:val="18"/>
          <w:szCs w:val="18"/>
        </w:rPr>
        <w:t>; Урал. гос. проф.-пед. ун-т. Екатеринбург : [б. и.], 1996. — 148 с.</w:t>
      </w:r>
    </w:p>
    <w:p w14:paraId="0EACF52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274. Пшебильскгш, П. Т. Сущность и основные принципы педагогического самообразования Текст. / П. Т.</w:t>
      </w:r>
      <w:r>
        <w:rPr>
          <w:rStyle w:val="WW8Num2z0"/>
          <w:rFonts w:ascii="Verdana" w:hAnsi="Verdana"/>
          <w:color w:val="000000"/>
          <w:sz w:val="18"/>
          <w:szCs w:val="18"/>
        </w:rPr>
        <w:t> </w:t>
      </w:r>
      <w:r>
        <w:rPr>
          <w:rStyle w:val="WW8Num3z0"/>
          <w:rFonts w:ascii="Verdana" w:hAnsi="Verdana"/>
          <w:color w:val="4682B4"/>
          <w:sz w:val="18"/>
          <w:szCs w:val="18"/>
        </w:rPr>
        <w:t>Пшебильский</w:t>
      </w:r>
      <w:r>
        <w:rPr>
          <w:rStyle w:val="WW8Num2z0"/>
          <w:rFonts w:ascii="Verdana" w:hAnsi="Verdana"/>
          <w:color w:val="000000"/>
          <w:sz w:val="18"/>
          <w:szCs w:val="18"/>
        </w:rPr>
        <w:t> </w:t>
      </w:r>
      <w:r>
        <w:rPr>
          <w:rFonts w:ascii="Verdana" w:hAnsi="Verdana"/>
          <w:color w:val="000000"/>
          <w:sz w:val="18"/>
          <w:szCs w:val="18"/>
        </w:rPr>
        <w:t>// Содержание и методика самообразования педагогов-воспитателей : сб. науч. тр. М., 1984. - С. 22-24.</w:t>
      </w:r>
    </w:p>
    <w:p w14:paraId="1C44D00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275. Ратников, В. П. Коллектив как социальная общность Текст. /</w:t>
      </w:r>
    </w:p>
    <w:p w14:paraId="16EE4D2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276. B. П. Ратников. М. : Изд-во МГУ, 1978. - 120 с.</w:t>
      </w:r>
    </w:p>
    <w:p w14:paraId="4F11ACA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277. ЪЫ.Райзберг, Б. А. Современный экономический словарь Текст. /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 Ш. Лозовский, Е. Б.</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М. : ИНФРА-М, 2002. -325 с.</w:t>
      </w:r>
    </w:p>
    <w:p w14:paraId="7418547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278. Рогов, Е. И.</w:t>
      </w:r>
      <w:r>
        <w:rPr>
          <w:rStyle w:val="WW8Num2z0"/>
          <w:rFonts w:ascii="Verdana" w:hAnsi="Verdana"/>
          <w:color w:val="000000"/>
          <w:sz w:val="18"/>
          <w:szCs w:val="18"/>
        </w:rPr>
        <w:t> </w:t>
      </w:r>
      <w:r>
        <w:rPr>
          <w:rStyle w:val="WW8Num3z0"/>
          <w:rFonts w:ascii="Verdana" w:hAnsi="Verdana"/>
          <w:color w:val="4682B4"/>
          <w:sz w:val="18"/>
          <w:szCs w:val="18"/>
        </w:rPr>
        <w:t>Многоуровневость</w:t>
      </w:r>
      <w:r>
        <w:rPr>
          <w:rStyle w:val="WW8Num2z0"/>
          <w:rFonts w:ascii="Verdana" w:hAnsi="Verdana"/>
          <w:color w:val="000000"/>
          <w:sz w:val="18"/>
          <w:szCs w:val="18"/>
        </w:rPr>
        <w:t> </w:t>
      </w:r>
      <w:r>
        <w:rPr>
          <w:rFonts w:ascii="Verdana" w:hAnsi="Verdana"/>
          <w:color w:val="000000"/>
          <w:sz w:val="18"/>
          <w:szCs w:val="18"/>
        </w:rPr>
        <w:t>профессиональных деформаций личности в педагогической деятельности Текст. / Е. И. Рогов // Становление личности учителя-профессионала : проблемы и перспективы. Ставрополь, 1993.1. C. 60-61.</w:t>
      </w:r>
    </w:p>
    <w:p w14:paraId="646D00A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279. Рогов, Е. И. Психологические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личности профессионала Текст. / Е. И. Рогов // Системное исследование индивидуальности : тез. докл. всесоюз. конф. / под ред. Б. А. Вяткина. Пермь, 1991.-С. 84-85.</w:t>
      </w:r>
    </w:p>
    <w:p w14:paraId="44BE826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280. Рогов, Е. И.</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как объект психологического исследования Текст. / Е. И. Рогов. М.: ВЛАДОС, 1998. - 496 с.</w:t>
      </w:r>
    </w:p>
    <w:p w14:paraId="5B9D4F5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281. Розов, А. И. Стремление к превосходству как одно из самых основных влечений Текст. / А. И. Розов // Психологический журнал. 1993. - Т. 14, № 6. -С. 134-141.</w:t>
      </w:r>
    </w:p>
    <w:p w14:paraId="3CF9464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282. Роков, Г. К психологии школьного класса Текст. / Г. Роков // Вестник воспитания. 1903.-№ 4. - С. 22-25.</w:t>
      </w:r>
    </w:p>
    <w:p w14:paraId="4209AF7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283. Ромадина, Л. П. Справочник организационно-методических и психо-лого-педагогических материалов Текст. / JT. П. Ромадина. М. : Пед. поиск, 1998. -80 с.</w:t>
      </w:r>
    </w:p>
    <w:p w14:paraId="089D3F6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Л. Человек и мир Текст. / С. JI. Рубинштейн. М. : Наука, 1997.- 191 с.</w:t>
      </w:r>
    </w:p>
    <w:p w14:paraId="139502D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285. Рубинштейн, С. Л. Основы общей психологии Текст. / С. JI. Рубинштейн. М. :</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1946. - 704 с.</w:t>
      </w:r>
    </w:p>
    <w:p w14:paraId="569BD2F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286. Рубинштейн, С. Л. Основы общей психологии Текст. / С. Л. Рубинштейн. М. : Наркомпрос, 1940. - 496 с.</w:t>
      </w:r>
    </w:p>
    <w:p w14:paraId="32F84EA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287. Рубинштейн, С. Л. Проблемы общей психологии Текст. : в 2 т. / С. Л. Рубинштейн. М. : Педагогика, 1989. - Т. 1. - 488 с.</w:t>
      </w:r>
    </w:p>
    <w:p w14:paraId="7AEE341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288. Рубцов, В. В. Указатель сочинений Текст. / В. В. Рубцов. М., 1980. -С. 169-172.</w:t>
      </w:r>
    </w:p>
    <w:p w14:paraId="1F51EF0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289. Руководство педагогическим коллективом: модели и методы Текст. : пособие для рук.</w:t>
      </w:r>
      <w:r>
        <w:rPr>
          <w:rStyle w:val="WW8Num2z0"/>
          <w:rFonts w:ascii="Verdana" w:hAnsi="Verdana"/>
          <w:color w:val="000000"/>
          <w:sz w:val="18"/>
          <w:szCs w:val="18"/>
        </w:rPr>
        <w:t> </w:t>
      </w:r>
      <w:r>
        <w:rPr>
          <w:rStyle w:val="WW8Num3z0"/>
          <w:rFonts w:ascii="Verdana" w:hAnsi="Verdana"/>
          <w:color w:val="4682B4"/>
          <w:sz w:val="18"/>
          <w:szCs w:val="18"/>
        </w:rPr>
        <w:t>образоват</w:t>
      </w:r>
      <w:r>
        <w:rPr>
          <w:rFonts w:ascii="Verdana" w:hAnsi="Verdana"/>
          <w:color w:val="000000"/>
          <w:sz w:val="18"/>
          <w:szCs w:val="18"/>
        </w:rPr>
        <w:t>. учреждений / под ред. В. С. Лазарева. М. : Центр социал. и эконом, исслед., 1995. - 158 с.</w:t>
      </w:r>
    </w:p>
    <w:p w14:paraId="254C169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путь профессионального становления учителя Текст. / сост. M. М.</w:t>
      </w:r>
      <w:r>
        <w:rPr>
          <w:rStyle w:val="WW8Num2z0"/>
          <w:rFonts w:ascii="Verdana" w:hAnsi="Verdana"/>
          <w:color w:val="000000"/>
          <w:sz w:val="18"/>
          <w:szCs w:val="18"/>
        </w:rPr>
        <w:t> </w:t>
      </w:r>
      <w:r>
        <w:rPr>
          <w:rStyle w:val="WW8Num3z0"/>
          <w:rFonts w:ascii="Verdana" w:hAnsi="Verdana"/>
          <w:color w:val="4682B4"/>
          <w:sz w:val="18"/>
          <w:szCs w:val="18"/>
        </w:rPr>
        <w:t>Акимова</w:t>
      </w:r>
      <w:r>
        <w:rPr>
          <w:rFonts w:ascii="Verdana" w:hAnsi="Verdana"/>
          <w:color w:val="000000"/>
          <w:sz w:val="18"/>
          <w:szCs w:val="18"/>
        </w:rPr>
        <w:t>, А. А. Илькухин. - Самара : Учитель, 1994. - 87 с.</w:t>
      </w:r>
    </w:p>
    <w:p w14:paraId="730B956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Самыгин</w:t>
      </w:r>
      <w:r>
        <w:rPr>
          <w:rFonts w:ascii="Verdana" w:hAnsi="Verdana"/>
          <w:color w:val="000000"/>
          <w:sz w:val="18"/>
          <w:szCs w:val="18"/>
        </w:rPr>
        <w:t>, С. И. Психология управления Текст. / С. И. Самыгин, Л. Д.</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Ростов н/Д : Феникс, 1997. - 512 с.</w:t>
      </w:r>
    </w:p>
    <w:p w14:paraId="1E6F04C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292. Сартр, Ж.-П. Сумерки богов Текст. / Ж.-П. Сартр. М. : Политиздат, 1991.-240 с.</w:t>
      </w:r>
    </w:p>
    <w:p w14:paraId="241826D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293. Сериков, В.В. Обучение как вид педагогической деятельности Текст. / В. В. Сериков. М. : Академия, 2008. - 256 с.</w:t>
      </w:r>
    </w:p>
    <w:p w14:paraId="4D96849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 В. Образование и личность. Теория и практика проектирования педагогических систем Текст. / В. В.Сериков. -М.: Логос, 1999.-231 с.</w:t>
      </w:r>
    </w:p>
    <w:p w14:paraId="226A163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295. Свидерский, В. И. О некоторых особенностях развития Текст. / В. И. Свидерский // Вопросы философии. 1985. - № 7. - С. 27-28.</w:t>
      </w:r>
    </w:p>
    <w:p w14:paraId="5AE3D32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Компетенции и их классификация Текст. / Г. Селевко // Народное образование. 2004. - № 4. - С. 138-142.</w:t>
      </w:r>
    </w:p>
    <w:p w14:paraId="7128C42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297. Семенов, В. Д. Социальная педагогика : история и современность Текст. / В. Д. Семенов. Екатеринбург : [б. и.], 1995. - 114 с.</w:t>
      </w:r>
    </w:p>
    <w:p w14:paraId="43F9FA7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298. Современный словарь иностранных слов Текст. СПб. : Дуэт, 1994. — 645 с.</w:t>
      </w:r>
    </w:p>
    <w:p w14:paraId="680A691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299. Современный словарь по педагогике Текст. / сост. Е. 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xml:space="preserve">. Мн. : Соврем, слово, 2001. - 460 с.341 .Становление коллектива Текст. : учеб. пособие для студентов пед. ин-тов. М.: </w:t>
      </w:r>
      <w:r>
        <w:rPr>
          <w:rFonts w:ascii="Verdana" w:hAnsi="Verdana"/>
          <w:color w:val="000000"/>
          <w:sz w:val="18"/>
          <w:szCs w:val="18"/>
        </w:rPr>
        <w:lastRenderedPageBreak/>
        <w:t>Просвещение, 1978. - 50 с.</w:t>
      </w:r>
    </w:p>
    <w:p w14:paraId="726E8A98"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300. Становление профессиональной компетентности учителя Текст. : учеб. пособие / С. М.</w:t>
      </w:r>
      <w:r>
        <w:rPr>
          <w:rStyle w:val="WW8Num2z0"/>
          <w:rFonts w:ascii="Verdana" w:hAnsi="Verdana"/>
          <w:color w:val="000000"/>
          <w:sz w:val="18"/>
          <w:szCs w:val="18"/>
        </w:rPr>
        <w:t> </w:t>
      </w:r>
      <w:r>
        <w:rPr>
          <w:rStyle w:val="WW8Num3z0"/>
          <w:rFonts w:ascii="Verdana" w:hAnsi="Verdana"/>
          <w:color w:val="4682B4"/>
          <w:sz w:val="18"/>
          <w:szCs w:val="18"/>
        </w:rPr>
        <w:t>Годник</w:t>
      </w:r>
      <w:r>
        <w:rPr>
          <w:rFonts w:ascii="Verdana" w:hAnsi="Verdana"/>
          <w:color w:val="000000"/>
          <w:sz w:val="18"/>
          <w:szCs w:val="18"/>
        </w:rPr>
        <w:t>, Г. А. Козберг. Воронеж : Воронеж, гос. ун-т. - 2004. -346 с.</w:t>
      </w:r>
    </w:p>
    <w:p w14:paraId="15C7D0F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301. Стратегия модернизации содержания общего образования Текст. : материалы для разраб. док. по обновлению общ. образования / под ред. А. А. Пинского. М.: Мир кн., 2001. - 95 с.</w:t>
      </w:r>
    </w:p>
    <w:p w14:paraId="2DA9902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302. Симонова, Т. М. Самообразование в</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образовании моло-дых учителей Текст. / Т. М. Симонова // Взаимосвязь теории и прак-тики в процессе подготовки и повышения квалификации педагогических кадров : сб. науч. тр.-М., 1990.-С. 80-89.</w:t>
      </w:r>
    </w:p>
    <w:p w14:paraId="5D0B962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303. Симонова, Л. А. Творческий рост</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важнейшее условие повышения его компетентности Текст. / Л. А. Симонова // Подготовка студентов и повышение квалификации педагогических кадров в условиях</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школы. - Самара, 1992. - С. 88-91.</w:t>
      </w:r>
    </w:p>
    <w:p w14:paraId="208D728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304. Симонов, В. П. Диагностика личности 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преподавателя Текст. : учеб. пособие / В. П. Симонов. М. : МПА, 1995. — 192 с.</w:t>
      </w:r>
    </w:p>
    <w:p w14:paraId="6D6E61C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305. Симонов, В. П. Педагогический менеджмент Текст. : 50 ноу-хау в упр. пед. системами / В. П. Симонов. М. : Пед. о-во России, 1999. - 430 с.</w:t>
      </w:r>
    </w:p>
    <w:p w14:paraId="3EAA01D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Слаква</w:t>
      </w:r>
      <w:r>
        <w:rPr>
          <w:rFonts w:ascii="Verdana" w:hAnsi="Verdana"/>
          <w:color w:val="000000"/>
          <w:sz w:val="18"/>
          <w:szCs w:val="18"/>
        </w:rPr>
        <w:t>, С. П. Психология малой группы Текст. :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С. П. Слаква ; под общ. ред. И. А.</w:t>
      </w:r>
      <w:r>
        <w:rPr>
          <w:rStyle w:val="WW8Num2z0"/>
          <w:rFonts w:ascii="Verdana" w:hAnsi="Verdana"/>
          <w:color w:val="000000"/>
          <w:sz w:val="18"/>
          <w:szCs w:val="18"/>
        </w:rPr>
        <w:t> </w:t>
      </w:r>
      <w:r>
        <w:rPr>
          <w:rStyle w:val="WW8Num3z0"/>
          <w:rFonts w:ascii="Verdana" w:hAnsi="Verdana"/>
          <w:color w:val="4682B4"/>
          <w:sz w:val="18"/>
          <w:szCs w:val="18"/>
        </w:rPr>
        <w:t>Рябовой</w:t>
      </w:r>
      <w:r>
        <w:rPr>
          <w:rFonts w:ascii="Verdana" w:hAnsi="Verdana"/>
          <w:color w:val="000000"/>
          <w:sz w:val="18"/>
          <w:szCs w:val="18"/>
        </w:rPr>
        <w:t>, С. Н. Путилиной. М. :</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2004.- Юс.</w:t>
      </w:r>
    </w:p>
    <w:p w14:paraId="1B16246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Педагогика Текст.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вузов / В. А. Сластенин. М. : Академия, 2005. - 576 с.</w:t>
      </w:r>
    </w:p>
    <w:p w14:paraId="3B80125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308. Сластенин, В. А. Формирование личности учителя советской школы в процессе профессиональной подготовки Текст. / В. А. Сластенин. М. : Просвещение, 1976. - 150 с.</w:t>
      </w:r>
    </w:p>
    <w:p w14:paraId="3B4D261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Категория возраста в психологии и педагогике развития Текст. / В. И. Слободчиков // Вопросы психологии. 1991. - № 2. - С. 37-49.</w:t>
      </w:r>
    </w:p>
    <w:p w14:paraId="19BA416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310. Слободчиков, В. И. Образовательная среда: реализация целей образования в пространстве культуры Текст. / В. И. Слободчиков // Новые ценности образования: культурные модели школ. М. - 1997. - Вып. 7. - С. 170-184.</w:t>
      </w:r>
    </w:p>
    <w:p w14:paraId="196CD7F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Основы психологической антропологии. Психология человека: введение в психологию субъективности Текст. / В. И. Слободчиков, Е. 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М.: Школа-Пресс, 1995.-384 с.</w:t>
      </w:r>
    </w:p>
    <w:p w14:paraId="7FA6627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312. Слободчиков, И. М. Одиночество личности : психологическая природа, феноменология, онтогенез Текст. / И. М. Слободчиков. М. : Гран-Арт, 2005.200 с.</w:t>
      </w:r>
    </w:p>
    <w:p w14:paraId="2D1B73F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313. Смирнов, М. И. Трудовой коллективизм Текст. / М. И. Смирнов // Личность и труд. М., 1965. - 250 с.35Ь. Смирнов, В. И. Общая педагогика Текст. / В. И. Смирнов. М. : Логос, 2003. - 304 с.</w:t>
      </w:r>
    </w:p>
    <w:p w14:paraId="113CF91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314. Совместная деятельность : методы исследования и управления Текст. / отв. ред. А. Л.</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П. Н. Шихирев, Е. В.</w:t>
      </w:r>
      <w:r>
        <w:rPr>
          <w:rStyle w:val="WW8Num2z0"/>
          <w:rFonts w:ascii="Verdana" w:hAnsi="Verdana"/>
          <w:color w:val="000000"/>
          <w:sz w:val="18"/>
          <w:szCs w:val="18"/>
        </w:rPr>
        <w:t> </w:t>
      </w:r>
      <w:r>
        <w:rPr>
          <w:rStyle w:val="WW8Num3z0"/>
          <w:rFonts w:ascii="Verdana" w:hAnsi="Verdana"/>
          <w:color w:val="4682B4"/>
          <w:sz w:val="18"/>
          <w:szCs w:val="18"/>
        </w:rPr>
        <w:t>Шорохова</w:t>
      </w:r>
      <w:r>
        <w:rPr>
          <w:rFonts w:ascii="Verdana" w:hAnsi="Verdana"/>
          <w:color w:val="000000"/>
          <w:sz w:val="18"/>
          <w:szCs w:val="18"/>
        </w:rPr>
        <w:t>. М., 1988. - 228 с.</w:t>
      </w:r>
    </w:p>
    <w:p w14:paraId="6B2CB4D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315. Современный словарь иностранных слов Текст. СПб. : Дуэт : Комета, 1994.-752 с.</w:t>
      </w:r>
    </w:p>
    <w:p w14:paraId="2D22222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316. Социально-психологические методы практической работы в коллективе: диагностика и воздействие Текст. / отв. ред. А. Л.</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В. А. Ха-щенко. -М. : Ин-т психологии АН СССР, 1990. 107 с.</w:t>
      </w:r>
    </w:p>
    <w:p w14:paraId="1185E74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317. Социально-психологический климат коллектива : теория и методы изучения Текст. / под ред. Е. В.</w:t>
      </w:r>
      <w:r>
        <w:rPr>
          <w:rStyle w:val="WW8Num2z0"/>
          <w:rFonts w:ascii="Verdana" w:hAnsi="Verdana"/>
          <w:color w:val="000000"/>
          <w:sz w:val="18"/>
          <w:szCs w:val="18"/>
        </w:rPr>
        <w:t> </w:t>
      </w:r>
      <w:r>
        <w:rPr>
          <w:rStyle w:val="WW8Num3z0"/>
          <w:rFonts w:ascii="Verdana" w:hAnsi="Verdana"/>
          <w:color w:val="4682B4"/>
          <w:sz w:val="18"/>
          <w:szCs w:val="18"/>
        </w:rPr>
        <w:t>Шороховой</w:t>
      </w:r>
      <w:r>
        <w:rPr>
          <w:rFonts w:ascii="Verdana" w:hAnsi="Verdana"/>
          <w:color w:val="000000"/>
          <w:sz w:val="18"/>
          <w:szCs w:val="18"/>
        </w:rPr>
        <w:t>, О. И. Зотовой. М. : Наука, 1979. - 348 с.</w:t>
      </w:r>
    </w:p>
    <w:p w14:paraId="59053FF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318. Социология Текст. : учеб. пособие для студентов пед. вузов / под. ред. Л. Я. Рубиной ; Урал. гос. пед. ун-т. Екатеринбург : [б. и.], 1999. - 148 с.</w:t>
      </w:r>
    </w:p>
    <w:p w14:paraId="3974C08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319. Стефанов, Н. Теория и метод в общественных науках Текст. / Н. Стефанов. М.: Прогресс, 1967. - 138 с.</w:t>
      </w:r>
    </w:p>
    <w:p w14:paraId="4F0AB8E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320. Стефановская, Т. А. Педагогика : наука и искусство Текст. : курс лекций :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аспирантов / Т. А. Стефановская. -М.: Совершенство, 1998. 368 с.</w:t>
      </w:r>
    </w:p>
    <w:p w14:paraId="6965840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321. Стратегия модернизации содержания общего образования Текст. // Управление школой. 2001. - 30. - С. 2-16.</w:t>
      </w:r>
    </w:p>
    <w:p w14:paraId="7686431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322. Сухобская, Г. С. Психологические проблемы самообразования учителя Текст. : сб. науч. тр. / Г. С. Сухобская. М. : Изд-во АПН СССР, 1986. - 80 с.</w:t>
      </w:r>
    </w:p>
    <w:p w14:paraId="17C9186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 А. Избранные произведения Текст. : в 5 т. / В. А. Су-хомлинский. М.: Педагогика, 1979. - Т. 2. - 250 с.</w:t>
      </w:r>
    </w:p>
    <w:p w14:paraId="18B93CA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324. Сухомлинский, В. А. Методика воспитания коллектива Текст. / В. А. Сухомлинский. М.: Просвещение, 1981. - 120 с.</w:t>
      </w:r>
    </w:p>
    <w:p w14:paraId="1558660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325. Сухомлинский, В. А.</w:t>
      </w:r>
      <w:r>
        <w:rPr>
          <w:rStyle w:val="WW8Num2z0"/>
          <w:rFonts w:ascii="Verdana" w:hAnsi="Verdana"/>
          <w:color w:val="000000"/>
          <w:sz w:val="18"/>
          <w:szCs w:val="18"/>
        </w:rPr>
        <w:t> </w:t>
      </w:r>
      <w:r>
        <w:rPr>
          <w:rStyle w:val="WW8Num3z0"/>
          <w:rFonts w:ascii="Verdana" w:hAnsi="Verdana"/>
          <w:color w:val="4682B4"/>
          <w:sz w:val="18"/>
          <w:szCs w:val="18"/>
        </w:rPr>
        <w:t>Мудрая</w:t>
      </w:r>
      <w:r>
        <w:rPr>
          <w:rStyle w:val="WW8Num2z0"/>
          <w:rFonts w:ascii="Verdana" w:hAnsi="Verdana"/>
          <w:color w:val="000000"/>
          <w:sz w:val="18"/>
          <w:szCs w:val="18"/>
        </w:rPr>
        <w:t> </w:t>
      </w:r>
      <w:r>
        <w:rPr>
          <w:rFonts w:ascii="Verdana" w:hAnsi="Verdana"/>
          <w:color w:val="000000"/>
          <w:sz w:val="18"/>
          <w:szCs w:val="18"/>
        </w:rPr>
        <w:t>власть коллектива Текст. / В. А. Сухомлинский. М. : Молодая гвардия, 1975. - 238 с.</w:t>
      </w:r>
    </w:p>
    <w:p w14:paraId="7B4DE29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326. Сухомлинский, В. А. О воспитании Текст. / В. А. Сухомлинский. М. : Просвещение, 1973. - 272 с.</w:t>
      </w:r>
    </w:p>
    <w:p w14:paraId="75FABDD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327. Сухомлинский, В. А. Педагогический коллектив средней школы Текст. / В. А. Сухомлинский. М. : Просвещение, 1958. - 206 с.</w:t>
      </w:r>
    </w:p>
    <w:p w14:paraId="2F515B5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328. Сухомлинский, В. А. Разговор с молодым директором школы Текст./ В. А. Сухомлинский. М. : Просвещение, 1973. - 208 с.</w:t>
      </w:r>
    </w:p>
    <w:p w14:paraId="5F29CCA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329. Сухомлинский, В. А. Система работы директора школы Текст. / В. А. Сухомлинский. Киев : Рад. шк., 1959. - 120 с.</w:t>
      </w:r>
    </w:p>
    <w:p w14:paraId="619E1244"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Таланчук</w:t>
      </w:r>
      <w:r>
        <w:rPr>
          <w:rFonts w:ascii="Verdana" w:hAnsi="Verdana"/>
          <w:color w:val="000000"/>
          <w:sz w:val="18"/>
          <w:szCs w:val="18"/>
        </w:rPr>
        <w:t>, H. М. Новое содержание</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педагогических кадров: системно-синергетическая педагогическая теория Текст. / H. М. Таланчук. Казань :</w:t>
      </w:r>
      <w:r>
        <w:rPr>
          <w:rStyle w:val="WW8Num2z0"/>
          <w:rFonts w:ascii="Verdana" w:hAnsi="Verdana"/>
          <w:color w:val="000000"/>
          <w:sz w:val="18"/>
          <w:szCs w:val="18"/>
        </w:rPr>
        <w:t> </w:t>
      </w:r>
      <w:r>
        <w:rPr>
          <w:rStyle w:val="WW8Num3z0"/>
          <w:rFonts w:ascii="Verdana" w:hAnsi="Verdana"/>
          <w:color w:val="4682B4"/>
          <w:sz w:val="18"/>
          <w:szCs w:val="18"/>
        </w:rPr>
        <w:t>ИССО</w:t>
      </w:r>
      <w:r>
        <w:rPr>
          <w:rStyle w:val="WW8Num2z0"/>
          <w:rFonts w:ascii="Verdana" w:hAnsi="Verdana"/>
          <w:color w:val="000000"/>
          <w:sz w:val="18"/>
          <w:szCs w:val="18"/>
        </w:rPr>
        <w:t> </w:t>
      </w:r>
      <w:r>
        <w:rPr>
          <w:rFonts w:ascii="Verdana" w:hAnsi="Verdana"/>
          <w:color w:val="000000"/>
          <w:sz w:val="18"/>
          <w:szCs w:val="18"/>
        </w:rPr>
        <w:t>РАО, 1996. - Ч. 1. - 98 с.</w:t>
      </w:r>
    </w:p>
    <w:p w14:paraId="082F997E"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331. Теория и практика профессионального образования : педагогический поиск Текст. : сб. науч. тр. / под ред. Г. Д.</w:t>
      </w:r>
      <w:r>
        <w:rPr>
          <w:rStyle w:val="WW8Num2z0"/>
          <w:rFonts w:ascii="Verdana" w:hAnsi="Verdana"/>
          <w:color w:val="000000"/>
          <w:sz w:val="18"/>
          <w:szCs w:val="18"/>
        </w:rPr>
        <w:t> </w:t>
      </w:r>
      <w:r>
        <w:rPr>
          <w:rStyle w:val="WW8Num3z0"/>
          <w:rFonts w:ascii="Verdana" w:hAnsi="Verdana"/>
          <w:color w:val="4682B4"/>
          <w:sz w:val="18"/>
          <w:szCs w:val="18"/>
        </w:rPr>
        <w:t>Бухаровой</w:t>
      </w:r>
      <w:r>
        <w:rPr>
          <w:rStyle w:val="WW8Num2z0"/>
          <w:rFonts w:ascii="Verdana" w:hAnsi="Verdana"/>
          <w:color w:val="000000"/>
          <w:sz w:val="18"/>
          <w:szCs w:val="18"/>
        </w:rPr>
        <w:t> </w:t>
      </w:r>
      <w:r>
        <w:rPr>
          <w:rFonts w:ascii="Verdana" w:hAnsi="Verdana"/>
          <w:color w:val="000000"/>
          <w:sz w:val="18"/>
          <w:szCs w:val="18"/>
        </w:rPr>
        <w:t>; Рос. гос. проф.-пед. ун-т. -Екатеринбург : [б. и.], 2003. Вып. 2. - 249 с.</w:t>
      </w:r>
    </w:p>
    <w:p w14:paraId="252021A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П. И. Управление школой по результатам. Практика педагогического менеджмента Текст. / П. И. Третьяков, М. : Новая шк., 1998. -158 с.</w:t>
      </w:r>
    </w:p>
    <w:p w14:paraId="5CB719C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333. Трудовой коллектив как объект и субъект управления Текст. / отв. ред. А. С. Пашков. Л. : Изд-во ЛГУ, 1980. - 86 с.</w:t>
      </w:r>
    </w:p>
    <w:p w14:paraId="776567B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334. Уманский, Л. И. Изучение общественной активности различных групп школьников Текст. / Л. И. Уманский // Проблемы социальной психологии. -М, 1971.-С. 105.</w:t>
      </w:r>
    </w:p>
    <w:p w14:paraId="0848078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Уманский</w:t>
      </w:r>
      <w:r>
        <w:rPr>
          <w:rFonts w:ascii="Verdana" w:hAnsi="Verdana"/>
          <w:color w:val="000000"/>
          <w:sz w:val="18"/>
          <w:szCs w:val="18"/>
        </w:rPr>
        <w:t>, Л. И. Карта-схема психолого-педагогической характеристики группы школьников Текст. / Л. И. Уманский, А. С.</w:t>
      </w:r>
      <w:r>
        <w:rPr>
          <w:rStyle w:val="WW8Num2z0"/>
          <w:rFonts w:ascii="Verdana" w:hAnsi="Verdana"/>
          <w:color w:val="000000"/>
          <w:sz w:val="18"/>
          <w:szCs w:val="18"/>
        </w:rPr>
        <w:t> </w:t>
      </w:r>
      <w:r>
        <w:rPr>
          <w:rStyle w:val="WW8Num3z0"/>
          <w:rFonts w:ascii="Verdana" w:hAnsi="Verdana"/>
          <w:color w:val="4682B4"/>
          <w:sz w:val="18"/>
          <w:szCs w:val="18"/>
        </w:rPr>
        <w:t>Чернышев</w:t>
      </w:r>
      <w:r>
        <w:rPr>
          <w:rFonts w:ascii="Verdana" w:hAnsi="Verdana"/>
          <w:color w:val="000000"/>
          <w:sz w:val="18"/>
          <w:szCs w:val="18"/>
        </w:rPr>
        <w:t>. Курск : [б. и.], 1971.-120 с.</w:t>
      </w:r>
    </w:p>
    <w:p w14:paraId="4E55CD9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Уманский</w:t>
      </w:r>
      <w:r>
        <w:rPr>
          <w:rFonts w:ascii="Verdana" w:hAnsi="Verdana"/>
          <w:color w:val="000000"/>
          <w:sz w:val="18"/>
          <w:szCs w:val="18"/>
        </w:rPr>
        <w:t>, Л. И. Критерий диагностики общественной активности группы как коллектива Текст. / Л. И. Уманский, А. Н.</w:t>
      </w:r>
      <w:r>
        <w:rPr>
          <w:rStyle w:val="WW8Num2z0"/>
          <w:rFonts w:ascii="Verdana" w:hAnsi="Verdana"/>
          <w:color w:val="000000"/>
          <w:sz w:val="18"/>
          <w:szCs w:val="18"/>
        </w:rPr>
        <w:t> </w:t>
      </w:r>
      <w:r>
        <w:rPr>
          <w:rStyle w:val="WW8Num3z0"/>
          <w:rFonts w:ascii="Verdana" w:hAnsi="Verdana"/>
          <w:color w:val="4682B4"/>
          <w:sz w:val="18"/>
          <w:szCs w:val="18"/>
        </w:rPr>
        <w:t>Лутошкин</w:t>
      </w:r>
      <w:r>
        <w:rPr>
          <w:rStyle w:val="WW8Num2z0"/>
          <w:rFonts w:ascii="Verdana" w:hAnsi="Verdana"/>
          <w:color w:val="000000"/>
          <w:sz w:val="18"/>
          <w:szCs w:val="18"/>
        </w:rPr>
        <w:t> </w:t>
      </w:r>
      <w:r>
        <w:rPr>
          <w:rFonts w:ascii="Verdana" w:hAnsi="Verdana"/>
          <w:color w:val="000000"/>
          <w:sz w:val="18"/>
          <w:szCs w:val="18"/>
        </w:rPr>
        <w:t>// Социально-психологические вопросы общественной активности школьников и студентов : сборник. Курск, 1971.-С. 7-18.</w:t>
      </w:r>
    </w:p>
    <w:p w14:paraId="4CBCE3E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337. Управление качеством образования : аспект качества деятельности руководителя и педагога Текст. : материалы III всерос. науч.-практ. конф., Екатеринбург 4 апр. 2002 г. Екатеринбург : Уникум, 2002. - 282 с.</w:t>
      </w:r>
    </w:p>
    <w:p w14:paraId="057F40A1"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338. Управление персоналом на производстве Текст. / под ред. Н. И.</w:t>
      </w:r>
      <w:r>
        <w:rPr>
          <w:rStyle w:val="WW8Num2z0"/>
          <w:rFonts w:ascii="Verdana" w:hAnsi="Verdana"/>
          <w:color w:val="000000"/>
          <w:sz w:val="18"/>
          <w:szCs w:val="18"/>
        </w:rPr>
        <w:t> </w:t>
      </w:r>
      <w:r>
        <w:rPr>
          <w:rStyle w:val="WW8Num3z0"/>
          <w:rFonts w:ascii="Verdana" w:hAnsi="Verdana"/>
          <w:color w:val="4682B4"/>
          <w:sz w:val="18"/>
          <w:szCs w:val="18"/>
        </w:rPr>
        <w:t>Шаталовой</w:t>
      </w:r>
      <w:r>
        <w:rPr>
          <w:rFonts w:ascii="Verdana" w:hAnsi="Verdana"/>
          <w:color w:val="000000"/>
          <w:sz w:val="18"/>
          <w:szCs w:val="18"/>
        </w:rPr>
        <w:t>, Н. М. Бурносова. М.: ЮНИТИ-ДАНА, 2003. - 284 с.</w:t>
      </w:r>
    </w:p>
    <w:p w14:paraId="7DDF06B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339. Угиинский, К. Д. Педагогические сочинения Текст. : в 6 т. / К. Д. Ушинс-кий. М .: Педагогика, 1988. - Т. 2. - 180 с.</w:t>
      </w:r>
    </w:p>
    <w:p w14:paraId="7010F34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340. Угиинский, К. Д. Собрание сочинений Текст. : в 6 т. / К. 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М. : Изд-во АПН РСФСР, 1948. - Т. 2. - 633 с.</w:t>
      </w:r>
    </w:p>
    <w:p w14:paraId="55525E3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341. Философский словарь Текст. / под ред. И. Т. Фролова. 5-е изд. - М. : Политиздат, 1986. - 590 с.</w:t>
      </w:r>
    </w:p>
    <w:p w14:paraId="53F6037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342. Фоменко, С. Л. Педагогический мониторинг образовательного процесса как проблема педагогической теории и практики Текст. / С. JI. Фоменко ; Урал, гос. пед. ун-т. Екатеринбург : [б. и.], 2003. - 94 с.</w:t>
      </w:r>
    </w:p>
    <w:p w14:paraId="1FF05DC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343. Фоменко, С. Л. Структура и содержание мониторинга профессиональ-ного становления педагога</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Текст. / С. JI. Фо-менко ; Урал. гос. пед. ун-т. Екатеринбург : [б. и.], 2003. - 140 с.</w:t>
      </w:r>
    </w:p>
    <w:p w14:paraId="634B4C5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344. Фоменко, С. Л. Педагогический мониторинг профессионального становления педагогического коллектива Текст. / С. JI. Фоменко ; Урал. гос. пед. унт. Екатеринбург : [б. и.], 2006. - 170 с.</w:t>
      </w:r>
    </w:p>
    <w:p w14:paraId="5ABBF79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345. Фонарев, А. Р. Психология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становления профессионала Текст. : монография / А. Р. Фонарев. М.: Изд-во ИП РАН, 1998. - 347 с.</w:t>
      </w:r>
    </w:p>
    <w:p w14:paraId="7816948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346. Фонарев, А. Р. Формы становления личности в процессе ее профессионализации Текст. / А. Р. Фонарев // Психология работы с персоналом в трудах отечественных специалистов. СПб., 2001. - С. 414-424.</w:t>
      </w:r>
    </w:p>
    <w:p w14:paraId="154DDB9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347. Фромм, Э. Искусство любви Текст. : исслед. природы любви / Э. Фромм; пер. с англ. Л. А. Чернышевой. Минск : Полифакт, 1991. - 77 с.</w:t>
      </w:r>
    </w:p>
    <w:p w14:paraId="66EEC93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348. Фромм, Э. Иметь или быть? Текст. / Э. Фромм. М. : Прогресс, 1990. — 336 с.</w:t>
      </w:r>
    </w:p>
    <w:p w14:paraId="71A9F8C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Хридина</w:t>
      </w:r>
      <w:r>
        <w:rPr>
          <w:rFonts w:ascii="Verdana" w:hAnsi="Verdana"/>
          <w:color w:val="000000"/>
          <w:sz w:val="18"/>
          <w:szCs w:val="18"/>
        </w:rPr>
        <w:t>, Н. Н. Понятийно-терминологический словарь : управление образованием как социальной системой Текст. / Н. Н. Хридина. Екатеринбург : Урал, изд-во, 2003. - 125 с.</w:t>
      </w:r>
    </w:p>
    <w:p w14:paraId="20B9D42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350. Худомгшский, П. В.</w:t>
      </w:r>
      <w:r>
        <w:rPr>
          <w:rStyle w:val="WW8Num2z0"/>
          <w:rFonts w:ascii="Verdana" w:hAnsi="Verdana"/>
          <w:color w:val="000000"/>
          <w:sz w:val="18"/>
          <w:szCs w:val="18"/>
        </w:rPr>
        <w:t> </w:t>
      </w:r>
      <w:r>
        <w:rPr>
          <w:rStyle w:val="WW8Num3z0"/>
          <w:rFonts w:ascii="Verdana" w:hAnsi="Verdana"/>
          <w:color w:val="4682B4"/>
          <w:sz w:val="18"/>
          <w:szCs w:val="18"/>
        </w:rPr>
        <w:t>Школоведение</w:t>
      </w:r>
      <w:r>
        <w:rPr>
          <w:rStyle w:val="WW8Num2z0"/>
          <w:rFonts w:ascii="Verdana" w:hAnsi="Verdana"/>
          <w:color w:val="000000"/>
          <w:sz w:val="18"/>
          <w:szCs w:val="18"/>
        </w:rPr>
        <w:t> </w:t>
      </w:r>
      <w:r>
        <w:rPr>
          <w:rFonts w:ascii="Verdana" w:hAnsi="Verdana"/>
          <w:color w:val="000000"/>
          <w:sz w:val="18"/>
          <w:szCs w:val="18"/>
        </w:rPr>
        <w:t>теория управления школой Текст. / П. В. Худоминский. - М.: Педагогика, 1987. - 115 с.</w:t>
      </w:r>
    </w:p>
    <w:p w14:paraId="140D426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А. В. Ключевые компетенции и образовательные стандарты Электронный ресурс. / А. В. Хуторской // Эйдос. 2002. - 23 апр. - Режим доступа: http://eidos.ru/iournal/2002/0423.htm.</w:t>
      </w:r>
    </w:p>
    <w:p w14:paraId="5BBA0A0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352. Чернышев, А. С. Лабораторный эксперимент в исследовании социально-психологических аспектов организации коллектива Текст. / А. С. Чернышев // Психологический журнал. 1980. - Т. 1, № 4. - С. 84-94.</w:t>
      </w:r>
    </w:p>
    <w:p w14:paraId="0B20158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353. Чечелъ, И. Д. Управление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деятельностью педагога и учащихся в современной школе Текст. / И. Д.</w:t>
      </w:r>
      <w:r>
        <w:rPr>
          <w:rStyle w:val="WW8Num2z0"/>
          <w:rFonts w:ascii="Verdana" w:hAnsi="Verdana"/>
          <w:color w:val="000000"/>
          <w:sz w:val="18"/>
          <w:szCs w:val="18"/>
        </w:rPr>
        <w:t> </w:t>
      </w:r>
      <w:r>
        <w:rPr>
          <w:rStyle w:val="WW8Num3z0"/>
          <w:rFonts w:ascii="Verdana" w:hAnsi="Verdana"/>
          <w:color w:val="4682B4"/>
          <w:sz w:val="18"/>
          <w:szCs w:val="18"/>
        </w:rPr>
        <w:t>Чечель</w:t>
      </w:r>
      <w:r>
        <w:rPr>
          <w:rFonts w:ascii="Verdana" w:hAnsi="Verdana"/>
          <w:color w:val="000000"/>
          <w:sz w:val="18"/>
          <w:szCs w:val="18"/>
        </w:rPr>
        <w:t>. М. : Сентябрь, 1998. -140 с.</w:t>
      </w:r>
    </w:p>
    <w:p w14:paraId="68E7759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 Д. Деятельность и способности Текст. / В. Д. Шадриков. -М.: Логос, 1994.-320 с.</w:t>
      </w:r>
    </w:p>
    <w:p w14:paraId="129845D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355. Шадриков, В. Д. Проблемы</w:t>
      </w:r>
      <w:r>
        <w:rPr>
          <w:rStyle w:val="WW8Num2z0"/>
          <w:rFonts w:ascii="Verdana" w:hAnsi="Verdana"/>
          <w:color w:val="000000"/>
          <w:sz w:val="18"/>
          <w:szCs w:val="18"/>
        </w:rPr>
        <w:t> </w:t>
      </w:r>
      <w:r>
        <w:rPr>
          <w:rStyle w:val="WW8Num3z0"/>
          <w:rFonts w:ascii="Verdana" w:hAnsi="Verdana"/>
          <w:color w:val="4682B4"/>
          <w:sz w:val="18"/>
          <w:szCs w:val="18"/>
        </w:rPr>
        <w:t>системогенеза</w:t>
      </w:r>
      <w:r>
        <w:rPr>
          <w:rStyle w:val="WW8Num2z0"/>
          <w:rFonts w:ascii="Verdana" w:hAnsi="Verdana"/>
          <w:color w:val="000000"/>
          <w:sz w:val="18"/>
          <w:szCs w:val="18"/>
        </w:rPr>
        <w:t> </w:t>
      </w:r>
      <w:r>
        <w:rPr>
          <w:rFonts w:ascii="Verdana" w:hAnsi="Verdana"/>
          <w:color w:val="000000"/>
          <w:sz w:val="18"/>
          <w:szCs w:val="18"/>
        </w:rPr>
        <w:t>профессиональной деятельности Текст. / В. Д. Шадриков. -М. : Наука, 1982. 185 с.</w:t>
      </w:r>
    </w:p>
    <w:p w14:paraId="76BBB386"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356. Шадриков, В. Д. Психология деятельности и способности человека Текст. : учеб. пособие / В. Д. Шадриков. М.: Логос, 1996. - 320 с.</w:t>
      </w:r>
    </w:p>
    <w:p w14:paraId="19E30FE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357. Шадриков, В. Д. Системный подход к изменению способностей Текст. /</w:t>
      </w:r>
    </w:p>
    <w:p w14:paraId="36E5938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358. B. Д.</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 Н. Дружинин // Диагностика профессиональных 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способностей : сб. науч. тр. / под ред. В. Д.</w:t>
      </w:r>
      <w:r>
        <w:rPr>
          <w:rStyle w:val="WW8Num2z0"/>
          <w:rFonts w:ascii="Verdana" w:hAnsi="Verdana"/>
          <w:color w:val="000000"/>
          <w:sz w:val="18"/>
          <w:szCs w:val="18"/>
        </w:rPr>
        <w:t> </w:t>
      </w:r>
      <w:r>
        <w:rPr>
          <w:rStyle w:val="WW8Num3z0"/>
          <w:rFonts w:ascii="Verdana" w:hAnsi="Verdana"/>
          <w:color w:val="4682B4"/>
          <w:sz w:val="18"/>
          <w:szCs w:val="18"/>
        </w:rPr>
        <w:t>Шадрикова</w:t>
      </w:r>
      <w:r>
        <w:rPr>
          <w:rFonts w:ascii="Verdana" w:hAnsi="Verdana"/>
          <w:color w:val="000000"/>
          <w:sz w:val="18"/>
          <w:szCs w:val="18"/>
        </w:rPr>
        <w:t>, В. Н. Дружинина. -М., 1988.-С. 5-27.</w:t>
      </w:r>
    </w:p>
    <w:p w14:paraId="2059FCB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359. Шадриков, В. Д. Психологический анализ деятельности как системы Текст. / В. Д. Шадриков // Психологический журнал. 1980. - Т. 1, № 3.1. C. 33-46.</w:t>
      </w:r>
    </w:p>
    <w:p w14:paraId="373FA07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P. X. Директор школы и микроклимат педагогического коллектива Текст. / P. X. Шакуров. М. : Знание, 1979. - 47 с.</w:t>
      </w:r>
    </w:p>
    <w:p w14:paraId="1EFBB55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361. Шакуров, P. X. Социально-психологические основы управления. Руководитель и педагогический коллектив Текст. / P. X. Шакуров. М. : Просвещение, 1990.- 100 с.</w:t>
      </w:r>
    </w:p>
    <w:p w14:paraId="3969C39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362. All.Шакуров, P. X. Творческий рост педагога Текст. / P. X. Шакуров. М. : Знание, 1985. - 75 с.</w:t>
      </w:r>
    </w:p>
    <w:p w14:paraId="29808B8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 Т. Педагогические сочинения Текст. : в 4 т. / С. Т. Шацкий. -М.: Книга, 1964. Т. 2. - 175 с.</w:t>
      </w:r>
    </w:p>
    <w:p w14:paraId="4374E167"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364. Шигипов, С. Е. Компетентностный подход к образованию: прихоть или необходимость? Текст. / С. Е. Шигинов, И. Г.</w:t>
      </w:r>
      <w:r>
        <w:rPr>
          <w:rStyle w:val="WW8Num2z0"/>
          <w:rFonts w:ascii="Verdana" w:hAnsi="Verdana"/>
          <w:color w:val="000000"/>
          <w:sz w:val="18"/>
          <w:szCs w:val="18"/>
        </w:rPr>
        <w:t> </w:t>
      </w:r>
      <w:r>
        <w:rPr>
          <w:rStyle w:val="WW8Num3z0"/>
          <w:rFonts w:ascii="Verdana" w:hAnsi="Verdana"/>
          <w:color w:val="4682B4"/>
          <w:sz w:val="18"/>
          <w:szCs w:val="18"/>
        </w:rPr>
        <w:t>Агапов</w:t>
      </w:r>
      <w:r>
        <w:rPr>
          <w:rStyle w:val="WW8Num2z0"/>
          <w:rFonts w:ascii="Verdana" w:hAnsi="Verdana"/>
          <w:color w:val="000000"/>
          <w:sz w:val="18"/>
          <w:szCs w:val="18"/>
        </w:rPr>
        <w:t> </w:t>
      </w:r>
      <w:r>
        <w:rPr>
          <w:rFonts w:ascii="Verdana" w:hAnsi="Verdana"/>
          <w:color w:val="000000"/>
          <w:sz w:val="18"/>
          <w:szCs w:val="18"/>
        </w:rPr>
        <w:t>// Стандарт к мониторингу в образовании. 2002. - № 2. - С. 58-62.41 в.</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 Н. Мониторинг качества образования в школе Текст. /</w:t>
      </w:r>
    </w:p>
    <w:p w14:paraId="75F80AD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365. С. Н.</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В. А. Кальней. М. : Пед. о-во России, 1999. - 320 с.</w:t>
      </w:r>
    </w:p>
    <w:p w14:paraId="47C43BC2"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366. Шнирман, А. Л. Коллектив и развитие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Текст. /</w:t>
      </w:r>
    </w:p>
    <w:p w14:paraId="4E356C19"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367. A. JI. Шнирман. JI.: Изд-во Ленингр. пед. ин-та, 1962. - 232 с.418 .Шорохова, Е. В. Психологические аспекты проблемы личности Текст. /</w:t>
      </w:r>
    </w:p>
    <w:p w14:paraId="7280E720"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368. Е. В. Шорохова // Теоретические проблемы психологии личности. М., 1974.-С. 3-33.</w:t>
      </w:r>
    </w:p>
    <w:p w14:paraId="562FB3FB"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369. Шпалинский, В. В. Экспериментальное изучение параметров малых групп Текст. / В. В. Шпалинский // Вопросы психологии. 1973. - № 5. - С. 40-48.</w:t>
      </w:r>
    </w:p>
    <w:p w14:paraId="7F1879A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 77. Проблемы методологии системного исследования Текст. / Г. П. Щедровицкий. -М.: Знание, 1964. -48 с.</w:t>
      </w:r>
    </w:p>
    <w:p w14:paraId="6900C55A"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371. Юдин, Э. Г. Системный подход и принципы деятельности Текст. / Э. Г. Юдин. М.: Наука, 1978. - 134 с.</w:t>
      </w:r>
    </w:p>
    <w:p w14:paraId="5D9FEFED"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372. Юдин, Э. Г. Методология науки. Системность. Деятельность Текст. / Э. Г. Юдин. М. : Наука, 1978. - 390 с.</w:t>
      </w:r>
    </w:p>
    <w:p w14:paraId="5BC435F5"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373. Ядов, В. А. Социологическое исследование: методология, программа, методы Текст. / В. А. Ядов. М. : Наука, 1987. - 240 с.</w:t>
      </w:r>
    </w:p>
    <w:p w14:paraId="1156D033"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374. Яковлев, К. С. Записки директора школы Текст. / К. С. Яковлев. М. : Педагогика, 1987. - 112 с.</w:t>
      </w:r>
    </w:p>
    <w:p w14:paraId="4A7DDFF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375. Янг, С. Системное управление организацией Текст. / С. Янг. М. : Просвещение, 1972. - 250 с.</w:t>
      </w:r>
    </w:p>
    <w:p w14:paraId="5A06ADDF"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376. Ярошевский, М. Г. Психология в XX столетии. Теоретические проблемы развития психологической науки Текст. / М. Г. Ярошевский. М. : Политиздат, 1974.-413 с.</w:t>
      </w:r>
    </w:p>
    <w:p w14:paraId="4D49305C" w14:textId="77777777" w:rsidR="001F1A23" w:rsidRDefault="001F1A23" w:rsidP="001F1A23">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 А. Векторная модель</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среды Текст. / В. А. Ясвин // Директор школы. № 6. - 1998. - С. 13-22.</w:t>
      </w:r>
    </w:p>
    <w:p w14:paraId="0BD105ED" w14:textId="77777777" w:rsidR="001F1A23" w:rsidRPr="001F1A23" w:rsidRDefault="001F1A23" w:rsidP="001F1A23">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378. Ясвин, В. А. Образовательная среда: от моделирования к проектированию Текст. / В. А. Ясвин. М</w:t>
      </w:r>
      <w:r w:rsidRPr="001F1A23">
        <w:rPr>
          <w:rFonts w:ascii="Verdana" w:hAnsi="Verdana"/>
          <w:color w:val="000000"/>
          <w:sz w:val="18"/>
          <w:szCs w:val="18"/>
          <w:lang w:val="en-US"/>
        </w:rPr>
        <w:t xml:space="preserve">. : </w:t>
      </w:r>
      <w:r>
        <w:rPr>
          <w:rFonts w:ascii="Verdana" w:hAnsi="Verdana"/>
          <w:color w:val="000000"/>
          <w:sz w:val="18"/>
          <w:szCs w:val="18"/>
        </w:rPr>
        <w:t>Смысл</w:t>
      </w:r>
      <w:r w:rsidRPr="001F1A23">
        <w:rPr>
          <w:rFonts w:ascii="Verdana" w:hAnsi="Verdana"/>
          <w:color w:val="000000"/>
          <w:sz w:val="18"/>
          <w:szCs w:val="18"/>
          <w:lang w:val="en-US"/>
        </w:rPr>
        <w:t xml:space="preserve">, 2001. - 14 </w:t>
      </w:r>
      <w:r>
        <w:rPr>
          <w:rFonts w:ascii="Verdana" w:hAnsi="Verdana"/>
          <w:color w:val="000000"/>
          <w:sz w:val="18"/>
          <w:szCs w:val="18"/>
        </w:rPr>
        <w:t>с</w:t>
      </w:r>
      <w:r w:rsidRPr="001F1A23">
        <w:rPr>
          <w:rFonts w:ascii="Verdana" w:hAnsi="Verdana"/>
          <w:color w:val="000000"/>
          <w:sz w:val="18"/>
          <w:szCs w:val="18"/>
          <w:lang w:val="en-US"/>
        </w:rPr>
        <w:t xml:space="preserve">.431 .Anzieu, D. La dynamigue des groupes restrients </w:t>
      </w:r>
      <w:r>
        <w:rPr>
          <w:rFonts w:ascii="Verdana" w:hAnsi="Verdana"/>
          <w:color w:val="000000"/>
          <w:sz w:val="18"/>
          <w:szCs w:val="18"/>
        </w:rPr>
        <w:t>Текст</w:t>
      </w:r>
      <w:r w:rsidRPr="001F1A23">
        <w:rPr>
          <w:rFonts w:ascii="Verdana" w:hAnsi="Verdana"/>
          <w:color w:val="000000"/>
          <w:sz w:val="18"/>
          <w:szCs w:val="18"/>
          <w:lang w:val="en-US"/>
        </w:rPr>
        <w:t>. / D. Anzieu, J.-Y. Martin. Paris : Tresse, 1976. - 98 p.</w:t>
      </w:r>
    </w:p>
    <w:p w14:paraId="6CDD1A07" w14:textId="77777777" w:rsidR="001F1A23" w:rsidRPr="001F1A23" w:rsidRDefault="001F1A23" w:rsidP="001F1A23">
      <w:pPr>
        <w:pStyle w:val="WW8Num1z2"/>
        <w:shd w:val="clear" w:color="auto" w:fill="F7F7F7"/>
        <w:spacing w:after="0"/>
        <w:rPr>
          <w:rFonts w:ascii="Verdana" w:hAnsi="Verdana"/>
          <w:color w:val="000000"/>
          <w:sz w:val="18"/>
          <w:szCs w:val="18"/>
          <w:lang w:val="en-US"/>
        </w:rPr>
      </w:pPr>
      <w:r w:rsidRPr="001F1A23">
        <w:rPr>
          <w:rFonts w:ascii="Verdana" w:hAnsi="Verdana"/>
          <w:color w:val="000000"/>
          <w:sz w:val="18"/>
          <w:szCs w:val="18"/>
          <w:lang w:val="en-US"/>
        </w:rPr>
        <w:t xml:space="preserve">379. Alexander, S. C. Support at your keyboard : A study of on-line support groups </w:t>
      </w:r>
      <w:r>
        <w:rPr>
          <w:rFonts w:ascii="Verdana" w:hAnsi="Verdana"/>
          <w:color w:val="000000"/>
          <w:sz w:val="18"/>
          <w:szCs w:val="18"/>
        </w:rPr>
        <w:t>Текст</w:t>
      </w:r>
      <w:r w:rsidRPr="001F1A23">
        <w:rPr>
          <w:rFonts w:ascii="Verdana" w:hAnsi="Verdana"/>
          <w:color w:val="000000"/>
          <w:sz w:val="18"/>
          <w:szCs w:val="18"/>
          <w:lang w:val="en-US"/>
        </w:rPr>
        <w:t>. / S. C. Alexander, J. Wille, A. B. Hollingshead. Hillsdale, NJ: Lawrence Erlbaum, 2000. - 167 p.</w:t>
      </w:r>
    </w:p>
    <w:p w14:paraId="793C82F0" w14:textId="77777777" w:rsidR="001F1A23" w:rsidRPr="001F1A23" w:rsidRDefault="001F1A23" w:rsidP="001F1A23">
      <w:pPr>
        <w:pStyle w:val="WW8Num1z2"/>
        <w:shd w:val="clear" w:color="auto" w:fill="F7F7F7"/>
        <w:spacing w:after="0"/>
        <w:rPr>
          <w:rFonts w:ascii="Verdana" w:hAnsi="Verdana"/>
          <w:color w:val="000000"/>
          <w:sz w:val="18"/>
          <w:szCs w:val="18"/>
          <w:lang w:val="en-US"/>
        </w:rPr>
      </w:pPr>
      <w:r w:rsidRPr="001F1A23">
        <w:rPr>
          <w:rFonts w:ascii="Verdana" w:hAnsi="Verdana"/>
          <w:color w:val="000000"/>
          <w:sz w:val="18"/>
          <w:szCs w:val="18"/>
          <w:lang w:val="en-US"/>
        </w:rPr>
        <w:t xml:space="preserve">380. English, H. B. A comprehensive dictionary of psychological and psichoana-lytical terms </w:t>
      </w:r>
      <w:r>
        <w:rPr>
          <w:rFonts w:ascii="Verdana" w:hAnsi="Verdana"/>
          <w:color w:val="000000"/>
          <w:sz w:val="18"/>
          <w:szCs w:val="18"/>
        </w:rPr>
        <w:t>Текст</w:t>
      </w:r>
      <w:r w:rsidRPr="001F1A23">
        <w:rPr>
          <w:rFonts w:ascii="Verdana" w:hAnsi="Verdana"/>
          <w:color w:val="000000"/>
          <w:sz w:val="18"/>
          <w:szCs w:val="18"/>
          <w:lang w:val="en-US"/>
        </w:rPr>
        <w:t xml:space="preserve">. / H. </w:t>
      </w:r>
      <w:r>
        <w:rPr>
          <w:rFonts w:ascii="Verdana" w:hAnsi="Verdana"/>
          <w:color w:val="000000"/>
          <w:sz w:val="18"/>
          <w:szCs w:val="18"/>
        </w:rPr>
        <w:t>В</w:t>
      </w:r>
      <w:r w:rsidRPr="001F1A23">
        <w:rPr>
          <w:rFonts w:ascii="Verdana" w:hAnsi="Verdana"/>
          <w:color w:val="000000"/>
          <w:sz w:val="18"/>
          <w:szCs w:val="18"/>
          <w:lang w:val="en-US"/>
        </w:rPr>
        <w:t>. English, A. Ch. English (Eds,), Longmann. 1958. - № V.-94 p.</w:t>
      </w:r>
    </w:p>
    <w:p w14:paraId="21782FE5" w14:textId="77777777" w:rsidR="001F1A23" w:rsidRDefault="001F1A23" w:rsidP="001F1A23">
      <w:pPr>
        <w:pStyle w:val="WW8Num1z2"/>
        <w:shd w:val="clear" w:color="auto" w:fill="F7F7F7"/>
        <w:spacing w:after="0"/>
        <w:rPr>
          <w:rFonts w:ascii="Verdana" w:hAnsi="Verdana"/>
          <w:color w:val="000000"/>
          <w:sz w:val="18"/>
          <w:szCs w:val="18"/>
        </w:rPr>
      </w:pPr>
      <w:r w:rsidRPr="001F1A23">
        <w:rPr>
          <w:rFonts w:ascii="Verdana" w:hAnsi="Verdana"/>
          <w:color w:val="000000"/>
          <w:sz w:val="18"/>
          <w:szCs w:val="18"/>
          <w:lang w:val="en-US"/>
        </w:rPr>
        <w:t xml:space="preserve">381. Parsons, T. The social sistem </w:t>
      </w:r>
      <w:r>
        <w:rPr>
          <w:rFonts w:ascii="Verdana" w:hAnsi="Verdana"/>
          <w:color w:val="000000"/>
          <w:sz w:val="18"/>
          <w:szCs w:val="18"/>
        </w:rPr>
        <w:t>Текст</w:t>
      </w:r>
      <w:r w:rsidRPr="001F1A23">
        <w:rPr>
          <w:rFonts w:ascii="Verdana" w:hAnsi="Verdana"/>
          <w:color w:val="000000"/>
          <w:sz w:val="18"/>
          <w:szCs w:val="18"/>
          <w:lang w:val="en-US"/>
        </w:rPr>
        <w:t xml:space="preserve">. / </w:t>
      </w:r>
      <w:r>
        <w:rPr>
          <w:rFonts w:ascii="Verdana" w:hAnsi="Verdana"/>
          <w:color w:val="000000"/>
          <w:sz w:val="18"/>
          <w:szCs w:val="18"/>
        </w:rPr>
        <w:t>Т</w:t>
      </w:r>
      <w:r w:rsidRPr="001F1A23">
        <w:rPr>
          <w:rFonts w:ascii="Verdana" w:hAnsi="Verdana"/>
          <w:color w:val="000000"/>
          <w:sz w:val="18"/>
          <w:szCs w:val="18"/>
          <w:lang w:val="en-US"/>
        </w:rPr>
        <w:t xml:space="preserve">. Parsons. </w:t>
      </w:r>
      <w:r>
        <w:rPr>
          <w:rFonts w:ascii="Verdana" w:hAnsi="Verdana"/>
          <w:color w:val="000000"/>
          <w:sz w:val="18"/>
          <w:szCs w:val="18"/>
        </w:rPr>
        <w:t>Glencoe : Free Press, 1952. - 575 p.</w:t>
      </w:r>
    </w:p>
    <w:bookmarkEnd w:id="0"/>
    <w:p w14:paraId="01E4B275" w14:textId="09C8C273" w:rsidR="001F1A23" w:rsidRPr="001F1A23" w:rsidRDefault="001F1A23" w:rsidP="001F1A23">
      <w:r>
        <w:rPr>
          <w:rFonts w:ascii="Verdana" w:hAnsi="Verdana"/>
          <w:color w:val="000000"/>
          <w:sz w:val="18"/>
          <w:szCs w:val="18"/>
        </w:rPr>
        <w:br/>
      </w:r>
      <w:r>
        <w:rPr>
          <w:rFonts w:ascii="Verdana" w:hAnsi="Verdana"/>
          <w:color w:val="000000"/>
          <w:sz w:val="18"/>
          <w:szCs w:val="18"/>
        </w:rPr>
        <w:br/>
      </w:r>
    </w:p>
    <w:sectPr w:rsidR="001F1A23" w:rsidRPr="001F1A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882D4" w14:textId="77777777" w:rsidR="00E07986" w:rsidRDefault="00E07986">
      <w:pPr>
        <w:spacing w:after="0" w:line="240" w:lineRule="auto"/>
      </w:pPr>
      <w:r>
        <w:separator/>
      </w:r>
    </w:p>
  </w:endnote>
  <w:endnote w:type="continuationSeparator" w:id="0">
    <w:p w14:paraId="3A4A9FF4" w14:textId="77777777" w:rsidR="00E07986" w:rsidRDefault="00E07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5B3AD" w14:textId="77777777" w:rsidR="00E07986" w:rsidRDefault="00E07986">
      <w:pPr>
        <w:spacing w:after="0" w:line="240" w:lineRule="auto"/>
      </w:pPr>
      <w:r>
        <w:separator/>
      </w:r>
    </w:p>
  </w:footnote>
  <w:footnote w:type="continuationSeparator" w:id="0">
    <w:p w14:paraId="0A3E8EAE" w14:textId="77777777" w:rsidR="00E07986" w:rsidRDefault="00E07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EC1FB9" w:rsidRPr="006E463D" w:rsidRDefault="00EC1FB9"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07986"/>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31</Pages>
  <Words>16472</Words>
  <Characters>93894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cp:revision>
  <cp:lastPrinted>2009-02-06T05:36:00Z</cp:lastPrinted>
  <dcterms:created xsi:type="dcterms:W3CDTF">2016-09-19T15:12:00Z</dcterms:created>
  <dcterms:modified xsi:type="dcterms:W3CDTF">2016-10-07T11:54:00Z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