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7012F" w14:textId="52CBEDE5" w:rsidR="00C214E9" w:rsidRDefault="00C12FB5" w:rsidP="00C12FB5">
      <w:pPr>
        <w:rPr>
          <w:rFonts w:ascii="Tahoma" w:hAnsi="Tahoma" w:cs="Tahoma"/>
          <w:color w:val="3A3A3A"/>
          <w:sz w:val="20"/>
          <w:szCs w:val="20"/>
        </w:rPr>
      </w:pPr>
      <w:bookmarkStart w:id="0" w:name="_GoBack"/>
      <w:r>
        <w:rPr>
          <w:rFonts w:ascii="Tahoma" w:hAnsi="Tahoma" w:cs="Tahoma"/>
          <w:color w:val="3A3A3A"/>
          <w:sz w:val="20"/>
          <w:szCs w:val="20"/>
        </w:rPr>
        <w:t xml:space="preserve">Клименко, </w:t>
      </w:r>
      <w:proofErr w:type="spellStart"/>
      <w:r>
        <w:rPr>
          <w:rFonts w:ascii="Tahoma" w:hAnsi="Tahoma" w:cs="Tahoma"/>
          <w:color w:val="3A3A3A"/>
          <w:sz w:val="20"/>
          <w:szCs w:val="20"/>
        </w:rPr>
        <w:t>Іван</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Сергійович</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Особливості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діагностики</w:t>
      </w:r>
      <w:proofErr w:type="spellEnd"/>
      <w:r>
        <w:rPr>
          <w:rFonts w:ascii="Tahoma" w:hAnsi="Tahoma" w:cs="Tahoma"/>
          <w:color w:val="3A3A3A"/>
          <w:sz w:val="20"/>
          <w:szCs w:val="20"/>
        </w:rPr>
        <w:t xml:space="preserve"> та </w:t>
      </w:r>
      <w:proofErr w:type="spellStart"/>
      <w:r>
        <w:rPr>
          <w:rFonts w:ascii="Tahoma" w:hAnsi="Tahoma" w:cs="Tahoma"/>
          <w:color w:val="3A3A3A"/>
          <w:sz w:val="20"/>
          <w:szCs w:val="20"/>
        </w:rPr>
        <w:t>корекції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розвитку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дітей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молодшого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шкільного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віку</w:t>
      </w:r>
      <w:proofErr w:type="spellEnd"/>
      <w:r>
        <w:rPr>
          <w:rFonts w:ascii="Tahoma" w:hAnsi="Tahoma" w:cs="Tahoma"/>
          <w:color w:val="3A3A3A"/>
          <w:sz w:val="20"/>
          <w:szCs w:val="20"/>
        </w:rPr>
        <w:t xml:space="preserve"> з </w:t>
      </w:r>
      <w:proofErr w:type="spellStart"/>
      <w:r>
        <w:rPr>
          <w:rFonts w:ascii="Tahoma" w:hAnsi="Tahoma" w:cs="Tahoma"/>
          <w:color w:val="3A3A3A"/>
          <w:sz w:val="20"/>
          <w:szCs w:val="20"/>
        </w:rPr>
        <w:t>психоорганічним</w:t>
      </w:r>
      <w:proofErr w:type="spellEnd"/>
      <w:r>
        <w:rPr>
          <w:rFonts w:ascii="Tahoma" w:hAnsi="Tahoma" w:cs="Tahoma"/>
          <w:color w:val="3A3A3A"/>
          <w:sz w:val="20"/>
          <w:szCs w:val="20"/>
        </w:rPr>
        <w:t xml:space="preserve"> </w:t>
      </w:r>
      <w:proofErr w:type="gramStart"/>
      <w:r>
        <w:rPr>
          <w:rFonts w:ascii="Tahoma" w:hAnsi="Tahoma" w:cs="Tahoma"/>
          <w:color w:val="3A3A3A"/>
          <w:sz w:val="20"/>
          <w:szCs w:val="20"/>
        </w:rPr>
        <w:t>синдромом</w:t>
      </w:r>
      <w:bookmarkEnd w:id="0"/>
      <w:r>
        <w:rPr>
          <w:rFonts w:ascii="Tahoma" w:hAnsi="Tahoma" w:cs="Tahoma"/>
          <w:color w:val="3A3A3A"/>
          <w:sz w:val="20"/>
          <w:szCs w:val="20"/>
        </w:rPr>
        <w:t xml:space="preserve"> :</w:t>
      </w:r>
      <w:proofErr w:type="gramEnd"/>
      <w:r>
        <w:rPr>
          <w:rFonts w:ascii="Tahoma" w:hAnsi="Tahoma" w:cs="Tahoma"/>
          <w:color w:val="3A3A3A"/>
          <w:sz w:val="20"/>
          <w:szCs w:val="20"/>
        </w:rPr>
        <w:t xml:space="preserve"> автореферат </w:t>
      </w:r>
      <w:proofErr w:type="spellStart"/>
      <w:r>
        <w:rPr>
          <w:rFonts w:ascii="Tahoma" w:hAnsi="Tahoma" w:cs="Tahoma"/>
          <w:color w:val="3A3A3A"/>
          <w:sz w:val="20"/>
          <w:szCs w:val="20"/>
        </w:rPr>
        <w:t>дис</w:t>
      </w:r>
      <w:proofErr w:type="spellEnd"/>
      <w:r>
        <w:rPr>
          <w:rFonts w:ascii="Tahoma" w:hAnsi="Tahoma" w:cs="Tahoma"/>
          <w:color w:val="3A3A3A"/>
          <w:sz w:val="20"/>
          <w:szCs w:val="20"/>
        </w:rPr>
        <w:t xml:space="preserve">. ... канд. психол. </w:t>
      </w:r>
      <w:proofErr w:type="gramStart"/>
      <w:r>
        <w:rPr>
          <w:rFonts w:ascii="Tahoma" w:hAnsi="Tahoma" w:cs="Tahoma"/>
          <w:color w:val="3A3A3A"/>
          <w:sz w:val="20"/>
          <w:szCs w:val="20"/>
        </w:rPr>
        <w:t>наук :</w:t>
      </w:r>
      <w:proofErr w:type="gramEnd"/>
      <w:r>
        <w:rPr>
          <w:rFonts w:ascii="Tahoma" w:hAnsi="Tahoma" w:cs="Tahoma"/>
          <w:color w:val="3A3A3A"/>
          <w:sz w:val="20"/>
          <w:szCs w:val="20"/>
        </w:rPr>
        <w:t xml:space="preserve"> 19.00.08 / І. С. Клименко ; наук. </w:t>
      </w:r>
      <w:proofErr w:type="spellStart"/>
      <w:r>
        <w:rPr>
          <w:rFonts w:ascii="Tahoma" w:hAnsi="Tahoma" w:cs="Tahoma"/>
          <w:color w:val="3A3A3A"/>
          <w:sz w:val="20"/>
          <w:szCs w:val="20"/>
        </w:rPr>
        <w:t>кер</w:t>
      </w:r>
      <w:proofErr w:type="spellEnd"/>
      <w:r>
        <w:rPr>
          <w:rFonts w:ascii="Tahoma" w:hAnsi="Tahoma" w:cs="Tahoma"/>
          <w:color w:val="3A3A3A"/>
          <w:sz w:val="20"/>
          <w:szCs w:val="20"/>
        </w:rPr>
        <w:t xml:space="preserve">. В. М. </w:t>
      </w:r>
      <w:proofErr w:type="spellStart"/>
      <w:proofErr w:type="gramStart"/>
      <w:r>
        <w:rPr>
          <w:rFonts w:ascii="Tahoma" w:hAnsi="Tahoma" w:cs="Tahoma"/>
          <w:color w:val="3A3A3A"/>
          <w:sz w:val="20"/>
          <w:szCs w:val="20"/>
        </w:rPr>
        <w:t>Синьов</w:t>
      </w:r>
      <w:proofErr w:type="spellEnd"/>
      <w:r>
        <w:rPr>
          <w:rFonts w:ascii="Tahoma" w:hAnsi="Tahoma" w:cs="Tahoma"/>
          <w:color w:val="3A3A3A"/>
          <w:sz w:val="20"/>
          <w:szCs w:val="20"/>
        </w:rPr>
        <w:t xml:space="preserve"> ;</w:t>
      </w:r>
      <w:proofErr w:type="gramEnd"/>
      <w:r>
        <w:rPr>
          <w:rFonts w:ascii="Tahoma" w:hAnsi="Tahoma" w:cs="Tahoma"/>
          <w:color w:val="3A3A3A"/>
          <w:sz w:val="20"/>
          <w:szCs w:val="20"/>
        </w:rPr>
        <w:t xml:space="preserve"> М-во </w:t>
      </w:r>
      <w:proofErr w:type="spellStart"/>
      <w:r>
        <w:rPr>
          <w:rFonts w:ascii="Tahoma" w:hAnsi="Tahoma" w:cs="Tahoma"/>
          <w:color w:val="3A3A3A"/>
          <w:sz w:val="20"/>
          <w:szCs w:val="20"/>
        </w:rPr>
        <w:t>освіти</w:t>
      </w:r>
      <w:proofErr w:type="spellEnd"/>
      <w:r>
        <w:rPr>
          <w:rFonts w:ascii="Tahoma" w:hAnsi="Tahoma" w:cs="Tahoma"/>
          <w:color w:val="3A3A3A"/>
          <w:sz w:val="20"/>
          <w:szCs w:val="20"/>
        </w:rPr>
        <w:t xml:space="preserve"> і науки </w:t>
      </w:r>
      <w:proofErr w:type="spellStart"/>
      <w:r>
        <w:rPr>
          <w:rFonts w:ascii="Tahoma" w:hAnsi="Tahoma" w:cs="Tahoma"/>
          <w:color w:val="3A3A3A"/>
          <w:sz w:val="20"/>
          <w:szCs w:val="20"/>
        </w:rPr>
        <w:t>України</w:t>
      </w:r>
      <w:proofErr w:type="spellEnd"/>
      <w:r>
        <w:rPr>
          <w:rFonts w:ascii="Tahoma" w:hAnsi="Tahoma" w:cs="Tahoma"/>
          <w:color w:val="3A3A3A"/>
          <w:sz w:val="20"/>
          <w:szCs w:val="20"/>
        </w:rPr>
        <w:t xml:space="preserve">, Нац. </w:t>
      </w:r>
      <w:proofErr w:type="spellStart"/>
      <w:r>
        <w:rPr>
          <w:rFonts w:ascii="Tahoma" w:hAnsi="Tahoma" w:cs="Tahoma"/>
          <w:color w:val="3A3A3A"/>
          <w:sz w:val="20"/>
          <w:szCs w:val="20"/>
        </w:rPr>
        <w:t>пед</w:t>
      </w:r>
      <w:proofErr w:type="spellEnd"/>
      <w:r>
        <w:rPr>
          <w:rFonts w:ascii="Tahoma" w:hAnsi="Tahoma" w:cs="Tahoma"/>
          <w:color w:val="3A3A3A"/>
          <w:sz w:val="20"/>
          <w:szCs w:val="20"/>
        </w:rPr>
        <w:t xml:space="preserve">. ун-т </w:t>
      </w:r>
      <w:proofErr w:type="spellStart"/>
      <w:r>
        <w:rPr>
          <w:rFonts w:ascii="Tahoma" w:hAnsi="Tahoma" w:cs="Tahoma"/>
          <w:color w:val="3A3A3A"/>
          <w:sz w:val="20"/>
          <w:szCs w:val="20"/>
        </w:rPr>
        <w:t>ім</w:t>
      </w:r>
      <w:proofErr w:type="spellEnd"/>
      <w:r>
        <w:rPr>
          <w:rFonts w:ascii="Tahoma" w:hAnsi="Tahoma" w:cs="Tahoma"/>
          <w:color w:val="3A3A3A"/>
          <w:sz w:val="20"/>
          <w:szCs w:val="20"/>
        </w:rPr>
        <w:t xml:space="preserve">. М. П. </w:t>
      </w:r>
      <w:proofErr w:type="spellStart"/>
      <w:r>
        <w:rPr>
          <w:rFonts w:ascii="Tahoma" w:hAnsi="Tahoma" w:cs="Tahoma"/>
          <w:color w:val="3A3A3A"/>
          <w:sz w:val="20"/>
          <w:szCs w:val="20"/>
        </w:rPr>
        <w:t>Драгоманова</w:t>
      </w:r>
      <w:proofErr w:type="spellEnd"/>
      <w:r>
        <w:rPr>
          <w:rFonts w:ascii="Tahoma" w:hAnsi="Tahoma" w:cs="Tahoma"/>
          <w:color w:val="3A3A3A"/>
          <w:sz w:val="20"/>
          <w:szCs w:val="20"/>
        </w:rPr>
        <w:t xml:space="preserve">. - </w:t>
      </w:r>
      <w:proofErr w:type="spellStart"/>
      <w:r>
        <w:rPr>
          <w:rFonts w:ascii="Tahoma" w:hAnsi="Tahoma" w:cs="Tahoma"/>
          <w:color w:val="3A3A3A"/>
          <w:sz w:val="20"/>
          <w:szCs w:val="20"/>
        </w:rPr>
        <w:t>Київ</w:t>
      </w:r>
      <w:proofErr w:type="spellEnd"/>
      <w:r>
        <w:rPr>
          <w:rFonts w:ascii="Tahoma" w:hAnsi="Tahoma" w:cs="Tahoma"/>
          <w:color w:val="3A3A3A"/>
          <w:sz w:val="20"/>
          <w:szCs w:val="20"/>
        </w:rPr>
        <w:t>, 2016. - 20 с.</w:t>
      </w:r>
    </w:p>
    <w:p w14:paraId="74724EBE" w14:textId="2C7614F9" w:rsidR="00C12FB5" w:rsidRPr="00C12FB5" w:rsidRDefault="00C12FB5" w:rsidP="00C12FB5">
      <w:proofErr w:type="spellStart"/>
      <w:r>
        <w:rPr>
          <w:rFonts w:ascii="Tahoma" w:hAnsi="Tahoma" w:cs="Tahoma"/>
          <w:color w:val="3A3A3A"/>
          <w:sz w:val="20"/>
          <w:szCs w:val="20"/>
        </w:rPr>
        <w:t>Дисертація</w:t>
      </w:r>
      <w:proofErr w:type="spellEnd"/>
      <w:r>
        <w:rPr>
          <w:rFonts w:ascii="Tahoma" w:hAnsi="Tahoma" w:cs="Tahoma"/>
          <w:color w:val="3A3A3A"/>
          <w:sz w:val="20"/>
          <w:szCs w:val="20"/>
        </w:rPr>
        <w:t xml:space="preserve"> на </w:t>
      </w:r>
      <w:proofErr w:type="spellStart"/>
      <w:r>
        <w:rPr>
          <w:rFonts w:ascii="Tahoma" w:hAnsi="Tahoma" w:cs="Tahoma"/>
          <w:color w:val="3A3A3A"/>
          <w:sz w:val="20"/>
          <w:szCs w:val="20"/>
        </w:rPr>
        <w:t>здобуття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наукового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ступеня</w:t>
      </w:r>
      <w:proofErr w:type="spellEnd"/>
      <w:r>
        <w:rPr>
          <w:rFonts w:ascii="Tahoma" w:hAnsi="Tahoma" w:cs="Tahoma"/>
          <w:color w:val="3A3A3A"/>
          <w:sz w:val="20"/>
          <w:szCs w:val="20"/>
        </w:rPr>
        <w:t xml:space="preserve"> кандидата </w:t>
      </w:r>
      <w:proofErr w:type="spellStart"/>
      <w:r>
        <w:rPr>
          <w:rFonts w:ascii="Tahoma" w:hAnsi="Tahoma" w:cs="Tahoma"/>
          <w:color w:val="3A3A3A"/>
          <w:sz w:val="20"/>
          <w:szCs w:val="20"/>
        </w:rPr>
        <w:t>психологічних</w:t>
      </w:r>
      <w:proofErr w:type="spellEnd"/>
      <w:r>
        <w:rPr>
          <w:rFonts w:ascii="Tahoma" w:hAnsi="Tahoma" w:cs="Tahoma"/>
          <w:color w:val="3A3A3A"/>
          <w:sz w:val="20"/>
          <w:szCs w:val="20"/>
        </w:rPr>
        <w:t xml:space="preserve"> наук за </w:t>
      </w:r>
      <w:proofErr w:type="spellStart"/>
      <w:r>
        <w:rPr>
          <w:rFonts w:ascii="Tahoma" w:hAnsi="Tahoma" w:cs="Tahoma"/>
          <w:color w:val="3A3A3A"/>
          <w:sz w:val="20"/>
          <w:szCs w:val="20"/>
        </w:rPr>
        <w:t>спеціальністю</w:t>
      </w:r>
      <w:proofErr w:type="spellEnd"/>
      <w:r>
        <w:rPr>
          <w:rFonts w:ascii="Tahoma" w:hAnsi="Tahoma" w:cs="Tahoma"/>
          <w:color w:val="3A3A3A"/>
          <w:sz w:val="20"/>
          <w:szCs w:val="20"/>
        </w:rPr>
        <w:t xml:space="preserve"> 19.00.08 – </w:t>
      </w:r>
      <w:proofErr w:type="spellStart"/>
      <w:r>
        <w:rPr>
          <w:rFonts w:ascii="Tahoma" w:hAnsi="Tahoma" w:cs="Tahoma"/>
          <w:color w:val="3A3A3A"/>
          <w:sz w:val="20"/>
          <w:szCs w:val="20"/>
        </w:rPr>
        <w:t>спеціальна</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психологія</w:t>
      </w:r>
      <w:proofErr w:type="spellEnd"/>
      <w:r>
        <w:rPr>
          <w:rFonts w:ascii="Tahoma" w:hAnsi="Tahoma" w:cs="Tahoma"/>
          <w:color w:val="3A3A3A"/>
          <w:sz w:val="20"/>
          <w:szCs w:val="20"/>
        </w:rPr>
        <w:t xml:space="preserve">. – </w:t>
      </w:r>
      <w:proofErr w:type="spellStart"/>
      <w:r>
        <w:rPr>
          <w:rFonts w:ascii="Tahoma" w:hAnsi="Tahoma" w:cs="Tahoma"/>
          <w:color w:val="3A3A3A"/>
          <w:sz w:val="20"/>
          <w:szCs w:val="20"/>
        </w:rPr>
        <w:t>Національний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педагогічний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університет</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імені</w:t>
      </w:r>
      <w:proofErr w:type="spellEnd"/>
      <w:r>
        <w:rPr>
          <w:rFonts w:ascii="Tahoma" w:hAnsi="Tahoma" w:cs="Tahoma"/>
          <w:color w:val="3A3A3A"/>
          <w:sz w:val="20"/>
          <w:szCs w:val="20"/>
        </w:rPr>
        <w:t xml:space="preserve"> М. П. </w:t>
      </w:r>
      <w:proofErr w:type="spellStart"/>
      <w:r>
        <w:rPr>
          <w:rFonts w:ascii="Tahoma" w:hAnsi="Tahoma" w:cs="Tahoma"/>
          <w:color w:val="3A3A3A"/>
          <w:sz w:val="20"/>
          <w:szCs w:val="20"/>
        </w:rPr>
        <w:t>Драгоманова</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Київ</w:t>
      </w:r>
      <w:proofErr w:type="spellEnd"/>
      <w:r>
        <w:rPr>
          <w:rFonts w:ascii="Tahoma" w:hAnsi="Tahoma" w:cs="Tahoma"/>
          <w:color w:val="3A3A3A"/>
          <w:sz w:val="20"/>
          <w:szCs w:val="20"/>
        </w:rPr>
        <w:t xml:space="preserve">, 2015. У </w:t>
      </w:r>
      <w:proofErr w:type="spellStart"/>
      <w:r>
        <w:rPr>
          <w:rFonts w:ascii="Tahoma" w:hAnsi="Tahoma" w:cs="Tahoma"/>
          <w:color w:val="3A3A3A"/>
          <w:sz w:val="20"/>
          <w:szCs w:val="20"/>
        </w:rPr>
        <w:t>дисертаційному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дослідженні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здійснено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теоретичний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аналіз</w:t>
      </w:r>
      <w:proofErr w:type="spellEnd"/>
      <w:r>
        <w:rPr>
          <w:rFonts w:ascii="Tahoma" w:hAnsi="Tahoma" w:cs="Tahoma"/>
          <w:color w:val="3A3A3A"/>
          <w:sz w:val="20"/>
          <w:szCs w:val="20"/>
        </w:rPr>
        <w:t xml:space="preserve"> й </w:t>
      </w:r>
      <w:proofErr w:type="spellStart"/>
      <w:r>
        <w:rPr>
          <w:rFonts w:ascii="Tahoma" w:hAnsi="Tahoma" w:cs="Tahoma"/>
          <w:color w:val="3A3A3A"/>
          <w:sz w:val="20"/>
          <w:szCs w:val="20"/>
        </w:rPr>
        <w:t>узагальнення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вітчизняних</w:t>
      </w:r>
      <w:proofErr w:type="spellEnd"/>
      <w:r>
        <w:rPr>
          <w:rFonts w:ascii="Tahoma" w:hAnsi="Tahoma" w:cs="Tahoma"/>
          <w:color w:val="3A3A3A"/>
          <w:sz w:val="20"/>
          <w:szCs w:val="20"/>
        </w:rPr>
        <w:t xml:space="preserve"> і </w:t>
      </w:r>
      <w:proofErr w:type="spellStart"/>
      <w:r>
        <w:rPr>
          <w:rFonts w:ascii="Tahoma" w:hAnsi="Tahoma" w:cs="Tahoma"/>
          <w:color w:val="3A3A3A"/>
          <w:sz w:val="20"/>
          <w:szCs w:val="20"/>
        </w:rPr>
        <w:t>зарубіжних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праць</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із</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проблеми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психоорганічного</w:t>
      </w:r>
      <w:proofErr w:type="spellEnd"/>
      <w:r>
        <w:rPr>
          <w:rFonts w:ascii="Tahoma" w:hAnsi="Tahoma" w:cs="Tahoma"/>
          <w:color w:val="3A3A3A"/>
          <w:sz w:val="20"/>
          <w:szCs w:val="20"/>
        </w:rPr>
        <w:t xml:space="preserve"> синдрому в </w:t>
      </w:r>
      <w:proofErr w:type="spellStart"/>
      <w:r>
        <w:rPr>
          <w:rFonts w:ascii="Tahoma" w:hAnsi="Tahoma" w:cs="Tahoma"/>
          <w:color w:val="3A3A3A"/>
          <w:sz w:val="20"/>
          <w:szCs w:val="20"/>
        </w:rPr>
        <w:t>дитячому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віці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Визначено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сутність</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поняття</w:t>
      </w:r>
      <w:proofErr w:type="spellEnd"/>
      <w:r>
        <w:rPr>
          <w:rFonts w:ascii="Tahoma" w:hAnsi="Tahoma" w:cs="Tahoma"/>
          <w:color w:val="3A3A3A"/>
          <w:sz w:val="20"/>
          <w:szCs w:val="20"/>
        </w:rPr>
        <w:t xml:space="preserve"> і структуру </w:t>
      </w:r>
      <w:proofErr w:type="spellStart"/>
      <w:r>
        <w:rPr>
          <w:rFonts w:ascii="Tahoma" w:hAnsi="Tahoma" w:cs="Tahoma"/>
          <w:color w:val="3A3A3A"/>
          <w:sz w:val="20"/>
          <w:szCs w:val="20"/>
        </w:rPr>
        <w:t>порушення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клініко-психологічну</w:t>
      </w:r>
      <w:proofErr w:type="spellEnd"/>
      <w:r>
        <w:rPr>
          <w:rFonts w:ascii="Tahoma" w:hAnsi="Tahoma" w:cs="Tahoma"/>
          <w:color w:val="3A3A3A"/>
          <w:sz w:val="20"/>
          <w:szCs w:val="20"/>
        </w:rPr>
        <w:t xml:space="preserve"> характеристику </w:t>
      </w:r>
      <w:proofErr w:type="spellStart"/>
      <w:r>
        <w:rPr>
          <w:rFonts w:ascii="Tahoma" w:hAnsi="Tahoma" w:cs="Tahoma"/>
          <w:color w:val="3A3A3A"/>
          <w:sz w:val="20"/>
          <w:szCs w:val="20"/>
        </w:rPr>
        <w:t>психоорганічного</w:t>
      </w:r>
      <w:proofErr w:type="spellEnd"/>
      <w:r>
        <w:rPr>
          <w:rFonts w:ascii="Tahoma" w:hAnsi="Tahoma" w:cs="Tahoma"/>
          <w:color w:val="3A3A3A"/>
          <w:sz w:val="20"/>
          <w:szCs w:val="20"/>
        </w:rPr>
        <w:t xml:space="preserve"> синдрому у </w:t>
      </w:r>
      <w:proofErr w:type="spellStart"/>
      <w:r>
        <w:rPr>
          <w:rFonts w:ascii="Tahoma" w:hAnsi="Tahoma" w:cs="Tahoma"/>
          <w:color w:val="3A3A3A"/>
          <w:sz w:val="20"/>
          <w:szCs w:val="20"/>
        </w:rPr>
        <w:t>дітей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Встановлено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особливості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когнітивних</w:t>
      </w:r>
      <w:proofErr w:type="spellEnd"/>
      <w:r>
        <w:rPr>
          <w:rFonts w:ascii="Tahoma" w:hAnsi="Tahoma" w:cs="Tahoma"/>
          <w:color w:val="3A3A3A"/>
          <w:sz w:val="20"/>
          <w:szCs w:val="20"/>
        </w:rPr>
        <w:t xml:space="preserve"> та </w:t>
      </w:r>
      <w:proofErr w:type="spellStart"/>
      <w:r>
        <w:rPr>
          <w:rFonts w:ascii="Tahoma" w:hAnsi="Tahoma" w:cs="Tahoma"/>
          <w:color w:val="3A3A3A"/>
          <w:sz w:val="20"/>
          <w:szCs w:val="20"/>
        </w:rPr>
        <w:t>емоційних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порушень</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міжособистісних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стосунків</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дітей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із</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психоорганічним</w:t>
      </w:r>
      <w:proofErr w:type="spellEnd"/>
      <w:r>
        <w:rPr>
          <w:rFonts w:ascii="Tahoma" w:hAnsi="Tahoma" w:cs="Tahoma"/>
          <w:color w:val="3A3A3A"/>
          <w:sz w:val="20"/>
          <w:szCs w:val="20"/>
        </w:rPr>
        <w:t xml:space="preserve"> синдромом. Представлено </w:t>
      </w:r>
      <w:proofErr w:type="spellStart"/>
      <w:r>
        <w:rPr>
          <w:rFonts w:ascii="Tahoma" w:hAnsi="Tahoma" w:cs="Tahoma"/>
          <w:color w:val="3A3A3A"/>
          <w:sz w:val="20"/>
          <w:szCs w:val="20"/>
        </w:rPr>
        <w:t>підходи</w:t>
      </w:r>
      <w:proofErr w:type="spellEnd"/>
      <w:r>
        <w:rPr>
          <w:rFonts w:ascii="Tahoma" w:hAnsi="Tahoma" w:cs="Tahoma"/>
          <w:color w:val="3A3A3A"/>
          <w:sz w:val="20"/>
          <w:szCs w:val="20"/>
        </w:rPr>
        <w:t xml:space="preserve"> до </w:t>
      </w:r>
      <w:proofErr w:type="spellStart"/>
      <w:r>
        <w:rPr>
          <w:rFonts w:ascii="Tahoma" w:hAnsi="Tahoma" w:cs="Tahoma"/>
          <w:color w:val="3A3A3A"/>
          <w:sz w:val="20"/>
          <w:szCs w:val="20"/>
        </w:rPr>
        <w:t>діагностики</w:t>
      </w:r>
      <w:proofErr w:type="spellEnd"/>
      <w:r>
        <w:rPr>
          <w:rFonts w:ascii="Tahoma" w:hAnsi="Tahoma" w:cs="Tahoma"/>
          <w:color w:val="3A3A3A"/>
          <w:sz w:val="20"/>
          <w:szCs w:val="20"/>
        </w:rPr>
        <w:t xml:space="preserve"> та </w:t>
      </w:r>
      <w:proofErr w:type="spellStart"/>
      <w:r>
        <w:rPr>
          <w:rFonts w:ascii="Tahoma" w:hAnsi="Tahoma" w:cs="Tahoma"/>
          <w:color w:val="3A3A3A"/>
          <w:sz w:val="20"/>
          <w:szCs w:val="20"/>
        </w:rPr>
        <w:t>корекції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психоорганічного</w:t>
      </w:r>
      <w:proofErr w:type="spellEnd"/>
      <w:r>
        <w:rPr>
          <w:rFonts w:ascii="Tahoma" w:hAnsi="Tahoma" w:cs="Tahoma"/>
          <w:color w:val="3A3A3A"/>
          <w:sz w:val="20"/>
          <w:szCs w:val="20"/>
        </w:rPr>
        <w:t xml:space="preserve"> синдрому. На </w:t>
      </w:r>
      <w:proofErr w:type="spellStart"/>
      <w:r>
        <w:rPr>
          <w:rFonts w:ascii="Tahoma" w:hAnsi="Tahoma" w:cs="Tahoma"/>
          <w:color w:val="3A3A3A"/>
          <w:sz w:val="20"/>
          <w:szCs w:val="20"/>
        </w:rPr>
        <w:t>підставі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клінічних</w:t>
      </w:r>
      <w:proofErr w:type="spellEnd"/>
      <w:r>
        <w:rPr>
          <w:rFonts w:ascii="Tahoma" w:hAnsi="Tahoma" w:cs="Tahoma"/>
          <w:color w:val="3A3A3A"/>
          <w:sz w:val="20"/>
          <w:szCs w:val="20"/>
        </w:rPr>
        <w:t>, психолого-</w:t>
      </w:r>
      <w:proofErr w:type="spellStart"/>
      <w:r>
        <w:rPr>
          <w:rFonts w:ascii="Tahoma" w:hAnsi="Tahoma" w:cs="Tahoma"/>
          <w:color w:val="3A3A3A"/>
          <w:sz w:val="20"/>
          <w:szCs w:val="20"/>
        </w:rPr>
        <w:t>педагогічних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досліджень</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здійснено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аналіз</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особливостей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розвитку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дітей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із</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психоорганічним</w:t>
      </w:r>
      <w:proofErr w:type="spellEnd"/>
      <w:r>
        <w:rPr>
          <w:rFonts w:ascii="Tahoma" w:hAnsi="Tahoma" w:cs="Tahoma"/>
          <w:color w:val="3A3A3A"/>
          <w:sz w:val="20"/>
          <w:szCs w:val="20"/>
        </w:rPr>
        <w:t xml:space="preserve"> синдромом, </w:t>
      </w:r>
      <w:proofErr w:type="spellStart"/>
      <w:r>
        <w:rPr>
          <w:rFonts w:ascii="Tahoma" w:hAnsi="Tahoma" w:cs="Tahoma"/>
          <w:color w:val="3A3A3A"/>
          <w:sz w:val="20"/>
          <w:szCs w:val="20"/>
        </w:rPr>
        <w:t>диференційний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аналіз</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особливостей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психічного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розвитку</w:t>
      </w:r>
      <w:proofErr w:type="spellEnd"/>
      <w:r>
        <w:rPr>
          <w:rFonts w:ascii="Tahoma" w:hAnsi="Tahoma" w:cs="Tahoma"/>
          <w:color w:val="3A3A3A"/>
          <w:sz w:val="20"/>
          <w:szCs w:val="20"/>
        </w:rPr>
        <w:t xml:space="preserve"> у </w:t>
      </w:r>
      <w:proofErr w:type="spellStart"/>
      <w:r>
        <w:rPr>
          <w:rFonts w:ascii="Tahoma" w:hAnsi="Tahoma" w:cs="Tahoma"/>
          <w:color w:val="3A3A3A"/>
          <w:sz w:val="20"/>
          <w:szCs w:val="20"/>
        </w:rPr>
        <w:t>порівнянні</w:t>
      </w:r>
      <w:proofErr w:type="spellEnd"/>
      <w:r>
        <w:rPr>
          <w:rFonts w:ascii="Tahoma" w:hAnsi="Tahoma" w:cs="Tahoma"/>
          <w:color w:val="3A3A3A"/>
          <w:sz w:val="20"/>
          <w:szCs w:val="20"/>
        </w:rPr>
        <w:t xml:space="preserve"> з </w:t>
      </w:r>
      <w:proofErr w:type="spellStart"/>
      <w:r>
        <w:rPr>
          <w:rFonts w:ascii="Tahoma" w:hAnsi="Tahoma" w:cs="Tahoma"/>
          <w:color w:val="3A3A3A"/>
          <w:sz w:val="20"/>
          <w:szCs w:val="20"/>
        </w:rPr>
        <w:t>його</w:t>
      </w:r>
      <w:proofErr w:type="spellEnd"/>
      <w:r>
        <w:rPr>
          <w:rFonts w:ascii="Tahoma" w:hAnsi="Tahoma" w:cs="Tahoma"/>
          <w:color w:val="3A3A3A"/>
          <w:sz w:val="20"/>
          <w:szCs w:val="20"/>
        </w:rPr>
        <w:t xml:space="preserve"> станом у </w:t>
      </w:r>
      <w:proofErr w:type="spellStart"/>
      <w:r>
        <w:rPr>
          <w:rFonts w:ascii="Tahoma" w:hAnsi="Tahoma" w:cs="Tahoma"/>
          <w:color w:val="3A3A3A"/>
          <w:sz w:val="20"/>
          <w:szCs w:val="20"/>
        </w:rPr>
        <w:t>дітей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із</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розумовою</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відсталістю</w:t>
      </w:r>
      <w:proofErr w:type="spellEnd"/>
      <w:r>
        <w:rPr>
          <w:rFonts w:ascii="Tahoma" w:hAnsi="Tahoma" w:cs="Tahoma"/>
          <w:color w:val="3A3A3A"/>
          <w:sz w:val="20"/>
          <w:szCs w:val="20"/>
        </w:rPr>
        <w:t xml:space="preserve">, аутизмом, </w:t>
      </w:r>
      <w:proofErr w:type="spellStart"/>
      <w:r>
        <w:rPr>
          <w:rFonts w:ascii="Tahoma" w:hAnsi="Tahoma" w:cs="Tahoma"/>
          <w:color w:val="3A3A3A"/>
          <w:sz w:val="20"/>
          <w:szCs w:val="20"/>
        </w:rPr>
        <w:t>нормативним</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розвитком</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Експериментально</w:t>
      </w:r>
      <w:proofErr w:type="spellEnd"/>
      <w:r>
        <w:rPr>
          <w:rFonts w:ascii="Tahoma" w:hAnsi="Tahoma" w:cs="Tahoma"/>
          <w:color w:val="3A3A3A"/>
          <w:sz w:val="20"/>
          <w:szCs w:val="20"/>
        </w:rPr>
        <w:t xml:space="preserve"> доведено </w:t>
      </w:r>
      <w:proofErr w:type="spellStart"/>
      <w:r>
        <w:rPr>
          <w:rFonts w:ascii="Tahoma" w:hAnsi="Tahoma" w:cs="Tahoma"/>
          <w:color w:val="3A3A3A"/>
          <w:sz w:val="20"/>
          <w:szCs w:val="20"/>
        </w:rPr>
        <w:t>ефективність</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системи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психологічної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корекції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спрямованої</w:t>
      </w:r>
      <w:proofErr w:type="spellEnd"/>
      <w:r>
        <w:rPr>
          <w:rFonts w:ascii="Tahoma" w:hAnsi="Tahoma" w:cs="Tahoma"/>
          <w:color w:val="3A3A3A"/>
          <w:sz w:val="20"/>
          <w:szCs w:val="20"/>
        </w:rPr>
        <w:t xml:space="preserve"> на </w:t>
      </w:r>
      <w:proofErr w:type="spellStart"/>
      <w:r>
        <w:rPr>
          <w:rFonts w:ascii="Tahoma" w:hAnsi="Tahoma" w:cs="Tahoma"/>
          <w:color w:val="3A3A3A"/>
          <w:sz w:val="20"/>
          <w:szCs w:val="20"/>
        </w:rPr>
        <w:t>нівелювання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негативних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проявів</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психоорганічного</w:t>
      </w:r>
      <w:proofErr w:type="spellEnd"/>
      <w:r>
        <w:rPr>
          <w:rFonts w:ascii="Tahoma" w:hAnsi="Tahoma" w:cs="Tahoma"/>
          <w:color w:val="3A3A3A"/>
          <w:sz w:val="20"/>
          <w:szCs w:val="20"/>
        </w:rPr>
        <w:t xml:space="preserve"> синдрому в </w:t>
      </w:r>
      <w:proofErr w:type="spellStart"/>
      <w:r>
        <w:rPr>
          <w:rFonts w:ascii="Tahoma" w:hAnsi="Tahoma" w:cs="Tahoma"/>
          <w:color w:val="3A3A3A"/>
          <w:sz w:val="20"/>
          <w:szCs w:val="20"/>
        </w:rPr>
        <w:t>структурі</w:t>
      </w:r>
      <w:proofErr w:type="spellEnd"/>
      <w:r>
        <w:rPr>
          <w:rFonts w:ascii="Tahoma" w:hAnsi="Tahoma" w:cs="Tahoma"/>
          <w:color w:val="3A3A3A"/>
          <w:sz w:val="20"/>
          <w:szCs w:val="20"/>
        </w:rPr>
        <w:t xml:space="preserve"> комплексного психолого-</w:t>
      </w:r>
      <w:proofErr w:type="spellStart"/>
      <w:r>
        <w:rPr>
          <w:rFonts w:ascii="Tahoma" w:hAnsi="Tahoma" w:cs="Tahoma"/>
          <w:color w:val="3A3A3A"/>
          <w:sz w:val="20"/>
          <w:szCs w:val="20"/>
        </w:rPr>
        <w:t>педагогічного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впливу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що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сприяє</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ефективності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процесу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розвитку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пізнавальної</w:t>
      </w:r>
      <w:proofErr w:type="spellEnd"/>
      <w:r>
        <w:rPr>
          <w:rFonts w:ascii="Tahoma" w:hAnsi="Tahoma" w:cs="Tahoma"/>
          <w:color w:val="3A3A3A"/>
          <w:sz w:val="20"/>
          <w:szCs w:val="20"/>
        </w:rPr>
        <w:t xml:space="preserve"> та </w:t>
      </w:r>
      <w:proofErr w:type="spellStart"/>
      <w:r>
        <w:rPr>
          <w:rFonts w:ascii="Tahoma" w:hAnsi="Tahoma" w:cs="Tahoma"/>
          <w:color w:val="3A3A3A"/>
          <w:sz w:val="20"/>
          <w:szCs w:val="20"/>
        </w:rPr>
        <w:t>емоційної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сфери</w:t>
      </w:r>
      <w:proofErr w:type="spellEnd"/>
      <w:r>
        <w:rPr>
          <w:rFonts w:ascii="Tahoma" w:hAnsi="Tahoma" w:cs="Tahoma"/>
          <w:color w:val="3A3A3A"/>
          <w:sz w:val="20"/>
          <w:szCs w:val="20"/>
        </w:rPr>
        <w:t xml:space="preserve">, позитивно </w:t>
      </w:r>
      <w:proofErr w:type="spellStart"/>
      <w:r>
        <w:rPr>
          <w:rFonts w:ascii="Tahoma" w:hAnsi="Tahoma" w:cs="Tahoma"/>
          <w:color w:val="3A3A3A"/>
          <w:sz w:val="20"/>
          <w:szCs w:val="20"/>
        </w:rPr>
        <w:t>впливає</w:t>
      </w:r>
      <w:proofErr w:type="spellEnd"/>
      <w:r>
        <w:rPr>
          <w:rFonts w:ascii="Tahoma" w:hAnsi="Tahoma" w:cs="Tahoma"/>
          <w:color w:val="3A3A3A"/>
          <w:sz w:val="20"/>
          <w:szCs w:val="20"/>
        </w:rPr>
        <w:t xml:space="preserve"> є на </w:t>
      </w:r>
      <w:proofErr w:type="spellStart"/>
      <w:r>
        <w:rPr>
          <w:rFonts w:ascii="Tahoma" w:hAnsi="Tahoma" w:cs="Tahoma"/>
          <w:color w:val="3A3A3A"/>
          <w:sz w:val="20"/>
          <w:szCs w:val="20"/>
        </w:rPr>
        <w:t>формування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особистості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дітей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із</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психоорганічним</w:t>
      </w:r>
      <w:proofErr w:type="spellEnd"/>
      <w:r>
        <w:rPr>
          <w:rFonts w:ascii="Tahoma" w:hAnsi="Tahoma" w:cs="Tahoma"/>
          <w:color w:val="3A3A3A"/>
          <w:sz w:val="20"/>
          <w:szCs w:val="20"/>
        </w:rPr>
        <w:t xml:space="preserve"> синдромом.</w:t>
      </w:r>
      <w:r>
        <w:rPr>
          <w:rFonts w:ascii="Tahoma" w:hAnsi="Tahoma" w:cs="Tahoma"/>
          <w:color w:val="3A3A3A"/>
          <w:sz w:val="20"/>
          <w:szCs w:val="20"/>
        </w:rPr>
        <w:br/>
      </w:r>
      <w:proofErr w:type="spellStart"/>
      <w:r>
        <w:rPr>
          <w:rFonts w:ascii="Tahoma" w:hAnsi="Tahoma" w:cs="Tahoma"/>
          <w:color w:val="3A3A3A"/>
          <w:sz w:val="20"/>
          <w:szCs w:val="20"/>
        </w:rPr>
        <w:t>Thesis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degree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candidate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psychological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sciences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specialty</w:t>
      </w:r>
      <w:proofErr w:type="spellEnd"/>
      <w:r>
        <w:rPr>
          <w:rFonts w:ascii="Tahoma" w:hAnsi="Tahoma" w:cs="Tahoma"/>
          <w:color w:val="3A3A3A"/>
          <w:sz w:val="20"/>
          <w:szCs w:val="20"/>
        </w:rPr>
        <w:t xml:space="preserve"> 19.00.08 - </w:t>
      </w:r>
      <w:proofErr w:type="spellStart"/>
      <w:r>
        <w:rPr>
          <w:rFonts w:ascii="Tahoma" w:hAnsi="Tahoma" w:cs="Tahoma"/>
          <w:color w:val="3A3A3A"/>
          <w:sz w:val="20"/>
          <w:szCs w:val="20"/>
        </w:rPr>
        <w:t>special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psychology</w:t>
      </w:r>
      <w:proofErr w:type="spellEnd"/>
      <w:r>
        <w:rPr>
          <w:rFonts w:ascii="Tahoma" w:hAnsi="Tahoma" w:cs="Tahoma"/>
          <w:color w:val="3A3A3A"/>
          <w:sz w:val="20"/>
          <w:szCs w:val="20"/>
        </w:rPr>
        <w:t xml:space="preserve">. - </w:t>
      </w:r>
      <w:proofErr w:type="spellStart"/>
      <w:r>
        <w:rPr>
          <w:rFonts w:ascii="Tahoma" w:hAnsi="Tahoma" w:cs="Tahoma"/>
          <w:color w:val="3A3A3A"/>
          <w:sz w:val="20"/>
          <w:szCs w:val="20"/>
        </w:rPr>
        <w:t>National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pedagogical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university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named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after</w:t>
      </w:r>
      <w:proofErr w:type="spellEnd"/>
      <w:r>
        <w:rPr>
          <w:rFonts w:ascii="Tahoma" w:hAnsi="Tahoma" w:cs="Tahoma"/>
          <w:color w:val="3A3A3A"/>
          <w:sz w:val="20"/>
          <w:szCs w:val="20"/>
        </w:rPr>
        <w:t xml:space="preserve"> M. P. </w:t>
      </w:r>
      <w:proofErr w:type="spellStart"/>
      <w:r>
        <w:rPr>
          <w:rFonts w:ascii="Tahoma" w:hAnsi="Tahoma" w:cs="Tahoma"/>
          <w:color w:val="3A3A3A"/>
          <w:sz w:val="20"/>
          <w:szCs w:val="20"/>
        </w:rPr>
        <w:t>Dragomanova</w:t>
      </w:r>
      <w:proofErr w:type="spellEnd"/>
      <w:r>
        <w:rPr>
          <w:rFonts w:ascii="Tahoma" w:hAnsi="Tahoma" w:cs="Tahoma"/>
          <w:color w:val="3A3A3A"/>
          <w:sz w:val="20"/>
          <w:szCs w:val="20"/>
        </w:rPr>
        <w:t xml:space="preserve">. - </w:t>
      </w:r>
      <w:proofErr w:type="spellStart"/>
      <w:r>
        <w:rPr>
          <w:rFonts w:ascii="Tahoma" w:hAnsi="Tahoma" w:cs="Tahoma"/>
          <w:color w:val="3A3A3A"/>
          <w:sz w:val="20"/>
          <w:szCs w:val="20"/>
        </w:rPr>
        <w:t>Kiev</w:t>
      </w:r>
      <w:proofErr w:type="spellEnd"/>
      <w:r>
        <w:rPr>
          <w:rFonts w:ascii="Tahoma" w:hAnsi="Tahoma" w:cs="Tahoma"/>
          <w:color w:val="3A3A3A"/>
          <w:sz w:val="20"/>
          <w:szCs w:val="20"/>
        </w:rPr>
        <w:t xml:space="preserve">, 2015. </w:t>
      </w:r>
      <w:proofErr w:type="spellStart"/>
      <w:r>
        <w:rPr>
          <w:rFonts w:ascii="Tahoma" w:hAnsi="Tahoma" w:cs="Tahoma"/>
          <w:color w:val="3A3A3A"/>
          <w:sz w:val="20"/>
          <w:szCs w:val="20"/>
        </w:rPr>
        <w:t>Our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thesis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research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performs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theoretical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analysis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generalization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domestic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foreign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studies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bearing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problem</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psycho-organic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syndrome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during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infancy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were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essence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concept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disorder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structure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psychological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characteristics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children’s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psychoorganic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syndrome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determined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cognitive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emotional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disorders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features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interpersonal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relationships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children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with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psycho-organic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syndrome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were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also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detected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Both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diagnostic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analysis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psychoorganic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syndrome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main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approaches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correction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were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presented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psychological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groups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clinical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group</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children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with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psycho-organic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syndrome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were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marked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experiment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their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mental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development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features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compared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children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with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normal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development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children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with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mental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retardation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children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with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autism</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were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differentially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analyzed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experimentally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proven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effectiveness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author's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psychocorrection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system</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that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been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designed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overcome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psychoorganic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syndrome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negative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signs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within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complex</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psychological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pedagogical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impact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program</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effectively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propels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cognitive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emotional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spheres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development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children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with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psycho-organic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syndrome</w:t>
      </w:r>
      <w:proofErr w:type="spellEnd"/>
      <w:r>
        <w:rPr>
          <w:rFonts w:ascii="Tahoma" w:hAnsi="Tahoma" w:cs="Tahoma"/>
          <w:color w:val="3A3A3A"/>
          <w:sz w:val="20"/>
          <w:szCs w:val="20"/>
        </w:rPr>
        <w:t>.</w:t>
      </w:r>
      <w:r>
        <w:rPr>
          <w:rFonts w:ascii="Tahoma" w:hAnsi="Tahoma" w:cs="Tahoma"/>
          <w:color w:val="3A3A3A"/>
          <w:sz w:val="20"/>
          <w:szCs w:val="20"/>
        </w:rPr>
        <w:br/>
        <w:t xml:space="preserve">Диссертация на соискание ученой степени кандидата психологических наук по специальности 19.00.08 - специальная психология. - Национальный педагогический университет имени М. П. </w:t>
      </w:r>
      <w:proofErr w:type="spellStart"/>
      <w:r>
        <w:rPr>
          <w:rFonts w:ascii="Tahoma" w:hAnsi="Tahoma" w:cs="Tahoma"/>
          <w:color w:val="3A3A3A"/>
          <w:sz w:val="20"/>
          <w:szCs w:val="20"/>
        </w:rPr>
        <w:t>Драгоманова</w:t>
      </w:r>
      <w:proofErr w:type="spellEnd"/>
      <w:r>
        <w:rPr>
          <w:rFonts w:ascii="Tahoma" w:hAnsi="Tahoma" w:cs="Tahoma"/>
          <w:color w:val="3A3A3A"/>
          <w:sz w:val="20"/>
          <w:szCs w:val="20"/>
        </w:rPr>
        <w:t xml:space="preserve">. - Киев, 2015. В диссертационном исследовании осуществлен теоретический анализ и обобщение научных отечественных и зарубежных работ по проблеме </w:t>
      </w:r>
      <w:proofErr w:type="spellStart"/>
      <w:r>
        <w:rPr>
          <w:rFonts w:ascii="Tahoma" w:hAnsi="Tahoma" w:cs="Tahoma"/>
          <w:color w:val="3A3A3A"/>
          <w:sz w:val="20"/>
          <w:szCs w:val="20"/>
        </w:rPr>
        <w:t>психоорганического</w:t>
      </w:r>
      <w:proofErr w:type="spellEnd"/>
      <w:r>
        <w:rPr>
          <w:rFonts w:ascii="Tahoma" w:hAnsi="Tahoma" w:cs="Tahoma"/>
          <w:color w:val="3A3A3A"/>
          <w:sz w:val="20"/>
          <w:szCs w:val="20"/>
        </w:rPr>
        <w:t xml:space="preserve"> синдрома в детском возрасте. Определена сущность понятия и структура нарушения, клинико-психологическая характеристика </w:t>
      </w:r>
      <w:proofErr w:type="spellStart"/>
      <w:r>
        <w:rPr>
          <w:rFonts w:ascii="Tahoma" w:hAnsi="Tahoma" w:cs="Tahoma"/>
          <w:color w:val="3A3A3A"/>
          <w:sz w:val="20"/>
          <w:szCs w:val="20"/>
        </w:rPr>
        <w:t>психоорганического</w:t>
      </w:r>
      <w:proofErr w:type="spellEnd"/>
      <w:r>
        <w:rPr>
          <w:rFonts w:ascii="Tahoma" w:hAnsi="Tahoma" w:cs="Tahoma"/>
          <w:color w:val="3A3A3A"/>
          <w:sz w:val="20"/>
          <w:szCs w:val="20"/>
        </w:rPr>
        <w:t xml:space="preserve"> синдрома у детей. Выделены особенности когнитивных и эмоциональных нарушений, межличностных отношений у детей с указанным синдромом. Представлен анализ его диагностики и основные подходы к коррекции в детском возрасте. На основании клинических, психолого-педагогических исследований проанализированы особенности развития детей с </w:t>
      </w:r>
      <w:proofErr w:type="spellStart"/>
      <w:r>
        <w:rPr>
          <w:rFonts w:ascii="Tahoma" w:hAnsi="Tahoma" w:cs="Tahoma"/>
          <w:color w:val="3A3A3A"/>
          <w:sz w:val="20"/>
          <w:szCs w:val="20"/>
        </w:rPr>
        <w:t>психоорганическим</w:t>
      </w:r>
      <w:proofErr w:type="spellEnd"/>
      <w:r>
        <w:rPr>
          <w:rFonts w:ascii="Tahoma" w:hAnsi="Tahoma" w:cs="Tahoma"/>
          <w:color w:val="3A3A3A"/>
          <w:sz w:val="20"/>
          <w:szCs w:val="20"/>
        </w:rPr>
        <w:t xml:space="preserve"> синдромом; представлены клинико-анамнестические, клинико-динамические данные; исследованы типы аффективного реагирования: уровень полевой реактивности, стереотипов, уровень экспансии и контроля аффективной регуляции; осуществлен дифференциальный анализ особенностей психического развития в сравнении с его состоянием у детей с нормальным развитием, умственной отсталостью, аутизмом; установлено взаимоотношение развития аффективной сферы относительно когнитивных процессов в выделенных группах детей с </w:t>
      </w:r>
      <w:proofErr w:type="spellStart"/>
      <w:r>
        <w:rPr>
          <w:rFonts w:ascii="Tahoma" w:hAnsi="Tahoma" w:cs="Tahoma"/>
          <w:color w:val="3A3A3A"/>
          <w:sz w:val="20"/>
          <w:szCs w:val="20"/>
        </w:rPr>
        <w:t>психоорганическим</w:t>
      </w:r>
      <w:proofErr w:type="spellEnd"/>
      <w:r>
        <w:rPr>
          <w:rFonts w:ascii="Tahoma" w:hAnsi="Tahoma" w:cs="Tahoma"/>
          <w:color w:val="3A3A3A"/>
          <w:sz w:val="20"/>
          <w:szCs w:val="20"/>
        </w:rPr>
        <w:t xml:space="preserve"> синдромом. Экспериментально доказана эффективность предложенной системы коррекционной работы, направленной на преодоление негативных проявлений </w:t>
      </w:r>
      <w:proofErr w:type="spellStart"/>
      <w:r>
        <w:rPr>
          <w:rFonts w:ascii="Tahoma" w:hAnsi="Tahoma" w:cs="Tahoma"/>
          <w:color w:val="3A3A3A"/>
          <w:sz w:val="20"/>
          <w:szCs w:val="20"/>
        </w:rPr>
        <w:t>психоорганического</w:t>
      </w:r>
      <w:proofErr w:type="spellEnd"/>
      <w:r>
        <w:rPr>
          <w:rFonts w:ascii="Tahoma" w:hAnsi="Tahoma" w:cs="Tahoma"/>
          <w:color w:val="3A3A3A"/>
          <w:sz w:val="20"/>
          <w:szCs w:val="20"/>
        </w:rPr>
        <w:t xml:space="preserve"> синдрома в структуре комплексного психолого-педагогического воздействия, которая способствует развитию познавательной и эмоциональной сфер детей с </w:t>
      </w:r>
      <w:proofErr w:type="spellStart"/>
      <w:r>
        <w:rPr>
          <w:rFonts w:ascii="Tahoma" w:hAnsi="Tahoma" w:cs="Tahoma"/>
          <w:color w:val="3A3A3A"/>
          <w:sz w:val="20"/>
          <w:szCs w:val="20"/>
        </w:rPr>
        <w:t>психоорганическим</w:t>
      </w:r>
      <w:proofErr w:type="spellEnd"/>
      <w:r>
        <w:rPr>
          <w:rFonts w:ascii="Tahoma" w:hAnsi="Tahoma" w:cs="Tahoma"/>
          <w:color w:val="3A3A3A"/>
          <w:sz w:val="20"/>
          <w:szCs w:val="20"/>
        </w:rPr>
        <w:t xml:space="preserve"> синдромом.</w:t>
      </w:r>
    </w:p>
    <w:sectPr w:rsidR="00C12FB5" w:rsidRPr="00C12FB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E63D5" w14:textId="77777777" w:rsidR="00D660ED" w:rsidRDefault="00D660ED">
      <w:pPr>
        <w:spacing w:after="0" w:line="240" w:lineRule="auto"/>
      </w:pPr>
      <w:r>
        <w:separator/>
      </w:r>
    </w:p>
  </w:endnote>
  <w:endnote w:type="continuationSeparator" w:id="0">
    <w:p w14:paraId="3B5A300E" w14:textId="77777777" w:rsidR="00D660ED" w:rsidRDefault="00D66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C2E93" w14:textId="77777777" w:rsidR="00D660ED" w:rsidRDefault="00D660ED">
      <w:pPr>
        <w:spacing w:after="0" w:line="240" w:lineRule="auto"/>
      </w:pPr>
      <w:r>
        <w:separator/>
      </w:r>
    </w:p>
  </w:footnote>
  <w:footnote w:type="continuationSeparator" w:id="0">
    <w:p w14:paraId="42D1490B" w14:textId="77777777" w:rsidR="00D660ED" w:rsidRDefault="00D660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627"/>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81"/>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56A"/>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C7DB2"/>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5D2"/>
    <w:rsid w:val="00D35AFF"/>
    <w:rsid w:val="00D35B5A"/>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0ED"/>
    <w:rsid w:val="00D66BAF"/>
    <w:rsid w:val="00D67167"/>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2625</TotalTime>
  <Pages>1</Pages>
  <Words>699</Words>
  <Characters>3986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387</cp:revision>
  <cp:lastPrinted>2009-02-06T05:36:00Z</cp:lastPrinted>
  <dcterms:created xsi:type="dcterms:W3CDTF">2017-02-26T13:11:00Z</dcterms:created>
  <dcterms:modified xsi:type="dcterms:W3CDTF">2017-03-28T21:51:00Z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