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0042F72" w14:textId="77777777" w:rsidR="00666432" w:rsidRDefault="00666432" w:rsidP="00666432">
      <w:pPr>
        <w:pStyle w:val="afffffffc"/>
        <w:jc w:val="left"/>
      </w:pPr>
      <w:r>
        <w:t>УЖГОРОДСЬКИЙ НАЦІОНАЛЬНИЙ УНІВЕРСИТЕТ</w:t>
      </w:r>
    </w:p>
    <w:p w14:paraId="0B9CD886" w14:textId="77777777" w:rsidR="00666432" w:rsidRDefault="00666432" w:rsidP="00666432">
      <w:pPr>
        <w:spacing w:line="360" w:lineRule="auto"/>
        <w:jc w:val="right"/>
        <w:rPr>
          <w:lang w:val="uk-UA"/>
        </w:rPr>
      </w:pPr>
    </w:p>
    <w:p w14:paraId="1B2B3152" w14:textId="77777777" w:rsidR="00666432" w:rsidRDefault="00666432" w:rsidP="00666432">
      <w:pPr>
        <w:spacing w:line="360" w:lineRule="auto"/>
        <w:jc w:val="right"/>
        <w:rPr>
          <w:lang w:val="uk-UA"/>
        </w:rPr>
      </w:pPr>
      <w:r>
        <w:rPr>
          <w:lang w:val="uk-UA"/>
        </w:rPr>
        <w:t>На правах рукопису</w:t>
      </w:r>
    </w:p>
    <w:p w14:paraId="630FE9CF" w14:textId="77777777" w:rsidR="00666432" w:rsidRDefault="00666432" w:rsidP="00666432">
      <w:pPr>
        <w:pStyle w:val="1"/>
        <w:rPr>
          <w:b w:val="0"/>
          <w:bCs w:val="0"/>
          <w:lang w:val="hu-HU"/>
        </w:rPr>
      </w:pPr>
    </w:p>
    <w:p w14:paraId="74898DED" w14:textId="77777777" w:rsidR="00666432" w:rsidRDefault="00666432" w:rsidP="00666432">
      <w:pPr>
        <w:pStyle w:val="1"/>
        <w:rPr>
          <w:b w:val="0"/>
          <w:bCs w:val="0"/>
          <w:lang w:val="hu-HU"/>
        </w:rPr>
      </w:pPr>
    </w:p>
    <w:p w14:paraId="5C16B43B" w14:textId="77777777" w:rsidR="00666432" w:rsidRDefault="00666432" w:rsidP="00666432">
      <w:pPr>
        <w:pStyle w:val="1"/>
        <w:rPr>
          <w:b w:val="0"/>
          <w:bCs w:val="0"/>
          <w:lang w:val="hu-HU"/>
        </w:rPr>
      </w:pPr>
      <w:r>
        <w:rPr>
          <w:b w:val="0"/>
          <w:bCs w:val="0"/>
        </w:rPr>
        <w:t>Дєрке Магдалина Жигмонд</w:t>
      </w:r>
      <w:r>
        <w:rPr>
          <w:b w:val="0"/>
          <w:bCs w:val="0"/>
          <w:lang w:val="en-US"/>
        </w:rPr>
        <w:t>i</w:t>
      </w:r>
      <w:r>
        <w:rPr>
          <w:b w:val="0"/>
          <w:bCs w:val="0"/>
        </w:rPr>
        <w:t>вна</w:t>
      </w:r>
    </w:p>
    <w:p w14:paraId="6E0D3471" w14:textId="77777777" w:rsidR="00666432" w:rsidRDefault="00666432" w:rsidP="00666432">
      <w:pPr>
        <w:spacing w:line="360" w:lineRule="auto"/>
        <w:rPr>
          <w:lang w:val="hu-HU"/>
        </w:rPr>
      </w:pPr>
    </w:p>
    <w:p w14:paraId="0BA1BA4E" w14:textId="77777777" w:rsidR="00666432" w:rsidRDefault="00666432" w:rsidP="00666432">
      <w:pPr>
        <w:pStyle w:val="20"/>
        <w:rPr>
          <w:lang w:val="en-US"/>
        </w:rPr>
      </w:pPr>
      <w:r>
        <w:t>УДК</w:t>
      </w:r>
      <w:r>
        <w:rPr>
          <w:lang w:val="en-US"/>
        </w:rPr>
        <w:t xml:space="preserve"> – 811.51.141`282.2</w:t>
      </w:r>
    </w:p>
    <w:p w14:paraId="56750180" w14:textId="77777777" w:rsidR="00666432" w:rsidRDefault="00666432" w:rsidP="00666432">
      <w:pPr>
        <w:pStyle w:val="1"/>
        <w:rPr>
          <w:i/>
          <w:iCs/>
          <w:lang w:val="hu-HU"/>
        </w:rPr>
      </w:pPr>
    </w:p>
    <w:p w14:paraId="61C76A0F" w14:textId="77777777" w:rsidR="00666432" w:rsidRDefault="00666432" w:rsidP="00666432">
      <w:pPr>
        <w:spacing w:line="360" w:lineRule="auto"/>
        <w:rPr>
          <w:lang w:val="hu-HU"/>
        </w:rPr>
      </w:pPr>
    </w:p>
    <w:p w14:paraId="3A3CA421" w14:textId="77777777" w:rsidR="00666432" w:rsidRDefault="00666432" w:rsidP="00666432">
      <w:pPr>
        <w:spacing w:line="360" w:lineRule="auto"/>
        <w:rPr>
          <w:lang w:val="hu-HU"/>
        </w:rPr>
      </w:pPr>
    </w:p>
    <w:p w14:paraId="4371684B" w14:textId="77777777" w:rsidR="00666432" w:rsidRDefault="00666432" w:rsidP="00666432">
      <w:pPr>
        <w:pStyle w:val="1"/>
        <w:rPr>
          <w:i/>
          <w:iCs/>
          <w:lang w:val="hu-HU"/>
        </w:rPr>
      </w:pPr>
    </w:p>
    <w:p w14:paraId="70BAEB12" w14:textId="77777777" w:rsidR="00666432" w:rsidRDefault="00666432" w:rsidP="00666432">
      <w:pPr>
        <w:pStyle w:val="1"/>
        <w:rPr>
          <w:i/>
          <w:iCs/>
        </w:rPr>
      </w:pPr>
      <w:bookmarkStart w:id="0" w:name="_GoBack"/>
      <w:r>
        <w:rPr>
          <w:i/>
          <w:iCs/>
        </w:rPr>
        <w:t>НАЗВИ ОДЯГУ В УГОРСЬКИХ ГОВОРАХ ЗАКАРПАТТЯ</w:t>
      </w:r>
    </w:p>
    <w:bookmarkEnd w:id="0"/>
    <w:p w14:paraId="4DD90BF9" w14:textId="77777777" w:rsidR="00666432" w:rsidRDefault="00666432" w:rsidP="00666432">
      <w:pPr>
        <w:spacing w:line="360" w:lineRule="auto"/>
        <w:rPr>
          <w:lang w:val="uk-UA"/>
        </w:rPr>
      </w:pPr>
    </w:p>
    <w:p w14:paraId="1AAD21CE" w14:textId="77777777" w:rsidR="00666432" w:rsidRPr="00666432" w:rsidRDefault="00666432" w:rsidP="00666432">
      <w:pPr>
        <w:spacing w:line="360" w:lineRule="auto"/>
        <w:jc w:val="center"/>
        <w:rPr>
          <w:sz w:val="28"/>
          <w:szCs w:val="28"/>
        </w:rPr>
      </w:pPr>
      <w:r>
        <w:rPr>
          <w:sz w:val="28"/>
          <w:szCs w:val="28"/>
          <w:lang w:val="uk-UA"/>
        </w:rPr>
        <w:t>Спеціальність</w:t>
      </w:r>
      <w:r>
        <w:rPr>
          <w:lang w:val="uk-UA"/>
        </w:rPr>
        <w:t xml:space="preserve"> </w:t>
      </w:r>
      <w:r>
        <w:rPr>
          <w:sz w:val="28"/>
          <w:szCs w:val="28"/>
          <w:lang w:val="uk-UA"/>
        </w:rPr>
        <w:t>10.02.09. – фінно–угорські та самодійські мови</w:t>
      </w:r>
    </w:p>
    <w:p w14:paraId="7EF6A736" w14:textId="77777777" w:rsidR="00666432" w:rsidRDefault="00666432" w:rsidP="00666432">
      <w:pPr>
        <w:pStyle w:val="1"/>
      </w:pPr>
      <w:r>
        <w:t>Дисертація на здобуття наукового ступеня кандидата філологічних наук</w:t>
      </w:r>
    </w:p>
    <w:p w14:paraId="5779B87A" w14:textId="77777777" w:rsidR="00666432" w:rsidRDefault="00666432" w:rsidP="00666432">
      <w:pPr>
        <w:spacing w:line="360" w:lineRule="auto"/>
        <w:rPr>
          <w:lang w:val="uk-UA"/>
        </w:rPr>
      </w:pPr>
    </w:p>
    <w:p w14:paraId="73A715E1" w14:textId="77777777" w:rsidR="00666432" w:rsidRDefault="00666432" w:rsidP="00666432">
      <w:pPr>
        <w:spacing w:line="360" w:lineRule="auto"/>
        <w:rPr>
          <w:lang w:val="uk-UA"/>
        </w:rPr>
      </w:pPr>
    </w:p>
    <w:p w14:paraId="6BFF58B7" w14:textId="77777777" w:rsidR="00666432" w:rsidRDefault="00666432" w:rsidP="00666432">
      <w:pPr>
        <w:spacing w:line="360" w:lineRule="auto"/>
        <w:rPr>
          <w:lang w:val="uk-UA"/>
        </w:rPr>
      </w:pPr>
    </w:p>
    <w:p w14:paraId="3DFB479C" w14:textId="77777777" w:rsidR="00666432" w:rsidRDefault="00666432" w:rsidP="00666432">
      <w:pPr>
        <w:spacing w:line="360" w:lineRule="auto"/>
        <w:rPr>
          <w:lang w:val="uk-UA"/>
        </w:rPr>
      </w:pPr>
    </w:p>
    <w:p w14:paraId="6BF7117F" w14:textId="77777777" w:rsidR="00666432" w:rsidRDefault="00666432" w:rsidP="00666432">
      <w:pPr>
        <w:pStyle w:val="20"/>
        <w:ind w:left="4536"/>
      </w:pPr>
      <w:r>
        <w:lastRenderedPageBreak/>
        <w:t xml:space="preserve">Науковий керівник – </w:t>
      </w:r>
    </w:p>
    <w:p w14:paraId="00672F93" w14:textId="77777777" w:rsidR="00666432" w:rsidRDefault="00666432" w:rsidP="00666432">
      <w:pPr>
        <w:spacing w:line="360" w:lineRule="auto"/>
        <w:ind w:left="4536"/>
        <w:rPr>
          <w:sz w:val="28"/>
          <w:szCs w:val="28"/>
        </w:rPr>
      </w:pPr>
      <w:r>
        <w:rPr>
          <w:sz w:val="28"/>
          <w:szCs w:val="28"/>
        </w:rPr>
        <w:t>Лизанець</w:t>
      </w:r>
      <w:r>
        <w:rPr>
          <w:b/>
          <w:bCs/>
          <w:sz w:val="28"/>
          <w:szCs w:val="28"/>
        </w:rPr>
        <w:t xml:space="preserve"> </w:t>
      </w:r>
      <w:r>
        <w:rPr>
          <w:sz w:val="28"/>
          <w:szCs w:val="28"/>
        </w:rPr>
        <w:t xml:space="preserve">Петро Миколайович, </w:t>
      </w:r>
    </w:p>
    <w:p w14:paraId="1198C663" w14:textId="77777777" w:rsidR="00666432" w:rsidRDefault="00666432" w:rsidP="00666432">
      <w:pPr>
        <w:spacing w:line="360" w:lineRule="auto"/>
        <w:ind w:left="4536"/>
        <w:rPr>
          <w:sz w:val="28"/>
          <w:szCs w:val="28"/>
        </w:rPr>
      </w:pPr>
      <w:r>
        <w:rPr>
          <w:sz w:val="28"/>
          <w:szCs w:val="28"/>
        </w:rPr>
        <w:t xml:space="preserve">доктор філологічних наук, професор </w:t>
      </w:r>
    </w:p>
    <w:p w14:paraId="2CFF8F58" w14:textId="77777777" w:rsidR="00666432" w:rsidRDefault="00666432" w:rsidP="00666432">
      <w:pPr>
        <w:spacing w:line="360" w:lineRule="auto"/>
        <w:ind w:left="4248"/>
        <w:rPr>
          <w:sz w:val="28"/>
          <w:szCs w:val="28"/>
          <w:lang w:val="uk-UA"/>
        </w:rPr>
      </w:pPr>
    </w:p>
    <w:p w14:paraId="632B00D5" w14:textId="77777777" w:rsidR="00666432" w:rsidRDefault="00666432" w:rsidP="00666432">
      <w:pPr>
        <w:spacing w:line="360" w:lineRule="auto"/>
        <w:ind w:left="4248"/>
        <w:rPr>
          <w:sz w:val="28"/>
          <w:szCs w:val="28"/>
        </w:rPr>
      </w:pPr>
    </w:p>
    <w:p w14:paraId="03CBE3F1" w14:textId="77777777" w:rsidR="00666432" w:rsidRDefault="00666432" w:rsidP="00666432">
      <w:pPr>
        <w:pStyle w:val="1"/>
      </w:pPr>
      <w:r>
        <w:t>Ужгород – 2002</w:t>
      </w:r>
    </w:p>
    <w:p w14:paraId="3FF451FE" w14:textId="77777777" w:rsidR="00666432" w:rsidRDefault="00666432" w:rsidP="00666432">
      <w:pPr>
        <w:pStyle w:val="afffffffc"/>
        <w:rPr>
          <w:b/>
          <w:bCs/>
        </w:rPr>
      </w:pPr>
      <w:r>
        <w:br w:type="page"/>
      </w:r>
      <w:r>
        <w:rPr>
          <w:b/>
          <w:bCs/>
        </w:rPr>
        <w:lastRenderedPageBreak/>
        <w:t xml:space="preserve">З М І С Т </w:t>
      </w:r>
    </w:p>
    <w:p w14:paraId="1AFA5504" w14:textId="77777777" w:rsidR="00666432" w:rsidRDefault="00666432" w:rsidP="00666432">
      <w:pPr>
        <w:spacing w:line="360" w:lineRule="auto"/>
        <w:jc w:val="center"/>
        <w:rPr>
          <w:b/>
          <w:bCs/>
          <w:sz w:val="36"/>
          <w:szCs w:val="36"/>
          <w:lang w:val="uk-UA"/>
        </w:rPr>
      </w:pPr>
    </w:p>
    <w:p w14:paraId="109C48D5" w14:textId="77777777" w:rsidR="00666432" w:rsidRDefault="00666432" w:rsidP="00666432">
      <w:pPr>
        <w:pStyle w:val="afffffffd"/>
        <w:tabs>
          <w:tab w:val="left" w:leader="dot" w:pos="8789"/>
        </w:tabs>
        <w:spacing w:line="360" w:lineRule="auto"/>
        <w:jc w:val="left"/>
        <w:rPr>
          <w:sz w:val="28"/>
          <w:szCs w:val="28"/>
        </w:rPr>
      </w:pPr>
      <w:r>
        <w:rPr>
          <w:sz w:val="28"/>
          <w:szCs w:val="28"/>
        </w:rPr>
        <w:t xml:space="preserve">ПЕРЕЛІК  УМОВНИХ  СКОРОЧЕНЬ </w:t>
      </w:r>
      <w:r>
        <w:rPr>
          <w:sz w:val="28"/>
          <w:szCs w:val="28"/>
          <w:lang w:val="hu-HU"/>
        </w:rPr>
        <w:tab/>
      </w:r>
      <w:r>
        <w:rPr>
          <w:sz w:val="28"/>
          <w:szCs w:val="28"/>
        </w:rPr>
        <w:t xml:space="preserve"> 5</w:t>
      </w:r>
    </w:p>
    <w:p w14:paraId="56A2C6B4" w14:textId="77777777" w:rsidR="00666432" w:rsidRDefault="00666432" w:rsidP="00666432">
      <w:pPr>
        <w:pStyle w:val="afffffffd"/>
        <w:tabs>
          <w:tab w:val="left" w:leader="dot" w:pos="8789"/>
        </w:tabs>
        <w:spacing w:line="360" w:lineRule="auto"/>
        <w:jc w:val="left"/>
        <w:rPr>
          <w:sz w:val="28"/>
          <w:szCs w:val="28"/>
          <w:lang w:val="hu-HU"/>
        </w:rPr>
      </w:pPr>
      <w:r>
        <w:rPr>
          <w:sz w:val="28"/>
          <w:szCs w:val="28"/>
        </w:rPr>
        <w:t xml:space="preserve">ВСТУП </w:t>
      </w:r>
      <w:r>
        <w:rPr>
          <w:sz w:val="28"/>
          <w:szCs w:val="28"/>
          <w:lang w:val="hu-HU"/>
        </w:rPr>
        <w:tab/>
        <w:t xml:space="preserve"> 7</w:t>
      </w:r>
    </w:p>
    <w:p w14:paraId="3DADD17D" w14:textId="77777777" w:rsidR="00666432" w:rsidRDefault="00666432" w:rsidP="00666432">
      <w:pPr>
        <w:pStyle w:val="afffffffd"/>
        <w:spacing w:line="360" w:lineRule="auto"/>
        <w:jc w:val="left"/>
        <w:rPr>
          <w:sz w:val="28"/>
          <w:szCs w:val="28"/>
          <w:lang w:val="hu-HU"/>
        </w:rPr>
      </w:pPr>
      <w:r>
        <w:rPr>
          <w:sz w:val="28"/>
          <w:szCs w:val="28"/>
        </w:rPr>
        <w:t xml:space="preserve">РОЗДІЛ 1. НАЗВИ ОДЯГУ В УГОРСЬКИХ ГОВОРАХ ЗАКАРПАТТЯ </w:t>
      </w:r>
    </w:p>
    <w:p w14:paraId="504A8A0B" w14:textId="77777777" w:rsidR="00666432" w:rsidRDefault="00666432" w:rsidP="00666432">
      <w:pPr>
        <w:pStyle w:val="afffffffd"/>
        <w:tabs>
          <w:tab w:val="left" w:leader="dot" w:pos="8789"/>
        </w:tabs>
        <w:spacing w:line="360" w:lineRule="auto"/>
        <w:ind w:left="1418"/>
        <w:jc w:val="left"/>
        <w:rPr>
          <w:sz w:val="28"/>
          <w:szCs w:val="28"/>
          <w:lang w:val="hu-HU"/>
        </w:rPr>
      </w:pPr>
      <w:r>
        <w:rPr>
          <w:sz w:val="28"/>
          <w:szCs w:val="28"/>
        </w:rPr>
        <w:t xml:space="preserve">ЯК ПРЕДМЕТ НАУКОВОГО ДОСЛІДЖЕННЯ </w:t>
      </w:r>
      <w:r>
        <w:rPr>
          <w:sz w:val="28"/>
          <w:szCs w:val="28"/>
          <w:lang w:val="hu-HU"/>
        </w:rPr>
        <w:tab/>
        <w:t>19</w:t>
      </w:r>
    </w:p>
    <w:p w14:paraId="569E9579" w14:textId="77777777" w:rsidR="00666432" w:rsidRDefault="00666432" w:rsidP="00666432">
      <w:pPr>
        <w:pStyle w:val="afffffffd"/>
        <w:spacing w:line="360" w:lineRule="auto"/>
        <w:jc w:val="left"/>
        <w:rPr>
          <w:sz w:val="28"/>
          <w:szCs w:val="28"/>
          <w:lang w:val="hu-HU"/>
        </w:rPr>
      </w:pPr>
      <w:r>
        <w:rPr>
          <w:sz w:val="28"/>
          <w:szCs w:val="28"/>
        </w:rPr>
        <w:t xml:space="preserve">РОЗДІЛ 2. ТЕМАТИЧНА КЛАСИФІКАЦІЯ НАЗВ ОДЯГУ В </w:t>
      </w:r>
    </w:p>
    <w:p w14:paraId="1CD915C1" w14:textId="77777777" w:rsidR="00666432" w:rsidRDefault="00666432" w:rsidP="00666432">
      <w:pPr>
        <w:pStyle w:val="afffffffd"/>
        <w:tabs>
          <w:tab w:val="left" w:leader="dot" w:pos="8789"/>
        </w:tabs>
        <w:spacing w:line="360" w:lineRule="auto"/>
        <w:ind w:left="1418"/>
        <w:jc w:val="left"/>
        <w:rPr>
          <w:sz w:val="28"/>
          <w:szCs w:val="28"/>
          <w:lang w:val="hu-HU"/>
        </w:rPr>
      </w:pPr>
      <w:r>
        <w:rPr>
          <w:sz w:val="28"/>
          <w:szCs w:val="28"/>
        </w:rPr>
        <w:t>УГОРСЬКИХ</w:t>
      </w:r>
      <w:r>
        <w:rPr>
          <w:sz w:val="28"/>
          <w:szCs w:val="28"/>
          <w:lang w:val="hu-HU"/>
        </w:rPr>
        <w:t xml:space="preserve"> </w:t>
      </w:r>
      <w:r>
        <w:rPr>
          <w:sz w:val="28"/>
          <w:szCs w:val="28"/>
        </w:rPr>
        <w:t xml:space="preserve"> ГОВОРАХ ЗАКАРПАТТЯ </w:t>
      </w:r>
      <w:r>
        <w:rPr>
          <w:sz w:val="28"/>
          <w:szCs w:val="28"/>
          <w:lang w:val="hu-HU"/>
        </w:rPr>
        <w:tab/>
        <w:t>31</w:t>
      </w:r>
    </w:p>
    <w:p w14:paraId="4F245BF0" w14:textId="77777777" w:rsidR="00666432" w:rsidRDefault="00666432" w:rsidP="00666432">
      <w:pPr>
        <w:pStyle w:val="afffffffd"/>
        <w:spacing w:line="360" w:lineRule="auto"/>
        <w:jc w:val="left"/>
        <w:rPr>
          <w:sz w:val="28"/>
          <w:szCs w:val="28"/>
        </w:rPr>
      </w:pPr>
    </w:p>
    <w:p w14:paraId="40E7E353"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 xml:space="preserve">Спільні назви чоловічого та жіночого одягу </w:t>
      </w:r>
      <w:r>
        <w:rPr>
          <w:lang w:val="hu-HU"/>
        </w:rPr>
        <w:tab/>
        <w:t>32</w:t>
      </w:r>
    </w:p>
    <w:p w14:paraId="1B08B887"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lang w:val="hu-HU"/>
        </w:rPr>
      </w:pPr>
      <w:r>
        <w:rPr>
          <w:sz w:val="28"/>
          <w:szCs w:val="28"/>
        </w:rPr>
        <w:t xml:space="preserve">Назви головних уборів </w:t>
      </w:r>
      <w:r>
        <w:rPr>
          <w:sz w:val="28"/>
          <w:szCs w:val="28"/>
          <w:lang w:val="hu-HU"/>
        </w:rPr>
        <w:tab/>
        <w:t xml:space="preserve"> 32</w:t>
      </w:r>
    </w:p>
    <w:p w14:paraId="389BD08F"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спіднього одягу </w:t>
      </w:r>
      <w:r>
        <w:rPr>
          <w:sz w:val="28"/>
          <w:szCs w:val="28"/>
          <w:lang w:val="hu-HU"/>
        </w:rPr>
        <w:tab/>
        <w:t xml:space="preserve"> 33</w:t>
      </w:r>
    </w:p>
    <w:p w14:paraId="4C9CDCA8"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верхнього одягу </w:t>
      </w:r>
      <w:r>
        <w:rPr>
          <w:sz w:val="28"/>
          <w:szCs w:val="28"/>
          <w:lang w:val="hu-HU"/>
        </w:rPr>
        <w:tab/>
        <w:t xml:space="preserve"> </w:t>
      </w:r>
      <w:r>
        <w:rPr>
          <w:sz w:val="28"/>
          <w:szCs w:val="28"/>
        </w:rPr>
        <w:t>33</w:t>
      </w:r>
    </w:p>
    <w:p w14:paraId="38CA09A6" w14:textId="77777777" w:rsidR="00666432" w:rsidRDefault="00666432" w:rsidP="00666432">
      <w:pPr>
        <w:pStyle w:val="afffffffd"/>
        <w:spacing w:line="360" w:lineRule="auto"/>
        <w:jc w:val="left"/>
        <w:rPr>
          <w:sz w:val="28"/>
          <w:szCs w:val="28"/>
        </w:rPr>
      </w:pPr>
    </w:p>
    <w:p w14:paraId="39E0FF5F"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rPr>
          <w:sz w:val="28"/>
          <w:szCs w:val="28"/>
        </w:rPr>
      </w:pPr>
      <w:r>
        <w:t>Назви чоловічого одягу</w:t>
      </w:r>
      <w:r>
        <w:rPr>
          <w:sz w:val="28"/>
          <w:szCs w:val="28"/>
        </w:rPr>
        <w:t xml:space="preserve"> </w:t>
      </w:r>
      <w:r>
        <w:rPr>
          <w:sz w:val="28"/>
          <w:szCs w:val="28"/>
          <w:lang w:val="hu-HU"/>
        </w:rPr>
        <w:tab/>
        <w:t xml:space="preserve"> 36</w:t>
      </w:r>
    </w:p>
    <w:p w14:paraId="07B19FBB"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головних уборів </w:t>
      </w:r>
      <w:r>
        <w:rPr>
          <w:sz w:val="28"/>
          <w:szCs w:val="28"/>
          <w:lang w:val="hu-HU"/>
        </w:rPr>
        <w:tab/>
        <w:t xml:space="preserve"> 36</w:t>
      </w:r>
    </w:p>
    <w:p w14:paraId="44496F99"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спіднього одягу </w:t>
      </w:r>
      <w:r>
        <w:rPr>
          <w:sz w:val="28"/>
          <w:szCs w:val="28"/>
          <w:lang w:val="hu-HU"/>
        </w:rPr>
        <w:tab/>
      </w:r>
      <w:r>
        <w:rPr>
          <w:sz w:val="28"/>
          <w:szCs w:val="28"/>
        </w:rPr>
        <w:t xml:space="preserve"> 36</w:t>
      </w:r>
    </w:p>
    <w:p w14:paraId="504B0FEE" w14:textId="77777777" w:rsidR="00666432" w:rsidRDefault="00666432" w:rsidP="00666432">
      <w:pPr>
        <w:pStyle w:val="afffffffd"/>
        <w:tabs>
          <w:tab w:val="left" w:leader="dot" w:pos="8789"/>
        </w:tabs>
        <w:spacing w:line="360" w:lineRule="auto"/>
        <w:jc w:val="left"/>
        <w:rPr>
          <w:lang w:val="hu-HU"/>
        </w:rPr>
      </w:pPr>
      <w:r>
        <w:rPr>
          <w:sz w:val="28"/>
          <w:szCs w:val="28"/>
        </w:rPr>
        <w:t xml:space="preserve">2.2.3.           Назви верхнього одягу </w:t>
      </w:r>
      <w:r>
        <w:rPr>
          <w:sz w:val="28"/>
          <w:szCs w:val="28"/>
          <w:lang w:val="hu-HU"/>
        </w:rPr>
        <w:tab/>
        <w:t xml:space="preserve"> 37</w:t>
      </w:r>
    </w:p>
    <w:p w14:paraId="6AAF0502" w14:textId="77777777" w:rsidR="00666432" w:rsidRDefault="00666432" w:rsidP="00666432">
      <w:pPr>
        <w:pStyle w:val="afffffffd"/>
        <w:spacing w:line="360" w:lineRule="auto"/>
        <w:jc w:val="left"/>
        <w:rPr>
          <w:sz w:val="28"/>
          <w:szCs w:val="28"/>
        </w:rPr>
      </w:pPr>
    </w:p>
    <w:p w14:paraId="57601EFA"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rPr>
          <w:sz w:val="28"/>
          <w:szCs w:val="28"/>
        </w:rPr>
      </w:pPr>
      <w:r>
        <w:t>Назви жіночого одягу</w:t>
      </w:r>
      <w:r>
        <w:rPr>
          <w:sz w:val="28"/>
          <w:szCs w:val="28"/>
        </w:rPr>
        <w:t xml:space="preserve"> </w:t>
      </w:r>
      <w:r>
        <w:rPr>
          <w:sz w:val="28"/>
          <w:szCs w:val="28"/>
          <w:lang w:val="hu-HU"/>
        </w:rPr>
        <w:tab/>
        <w:t xml:space="preserve"> 38</w:t>
      </w:r>
    </w:p>
    <w:p w14:paraId="1D914353"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головних уборів </w:t>
      </w:r>
      <w:r>
        <w:rPr>
          <w:sz w:val="28"/>
          <w:szCs w:val="28"/>
          <w:lang w:val="hu-HU"/>
        </w:rPr>
        <w:tab/>
      </w:r>
      <w:r>
        <w:rPr>
          <w:sz w:val="28"/>
          <w:szCs w:val="28"/>
        </w:rPr>
        <w:t xml:space="preserve"> 38</w:t>
      </w:r>
    </w:p>
    <w:p w14:paraId="68D08D35"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спіднього одягу </w:t>
      </w:r>
      <w:r>
        <w:rPr>
          <w:sz w:val="28"/>
          <w:szCs w:val="28"/>
          <w:lang w:val="hu-HU"/>
        </w:rPr>
        <w:tab/>
      </w:r>
      <w:r>
        <w:rPr>
          <w:sz w:val="28"/>
          <w:szCs w:val="28"/>
        </w:rPr>
        <w:t xml:space="preserve"> 38</w:t>
      </w:r>
    </w:p>
    <w:p w14:paraId="23C62417" w14:textId="77777777" w:rsidR="00666432" w:rsidRDefault="00666432" w:rsidP="005839E5">
      <w:pPr>
        <w:pStyle w:val="afffffffd"/>
        <w:widowControl/>
        <w:numPr>
          <w:ilvl w:val="2"/>
          <w:numId w:val="65"/>
        </w:numPr>
        <w:tabs>
          <w:tab w:val="left" w:leader="dot" w:pos="8789"/>
        </w:tabs>
        <w:suppressAutoHyphens w:val="0"/>
        <w:autoSpaceDE w:val="0"/>
        <w:autoSpaceDN w:val="0"/>
        <w:spacing w:line="360" w:lineRule="auto"/>
        <w:jc w:val="left"/>
        <w:rPr>
          <w:sz w:val="28"/>
          <w:szCs w:val="28"/>
        </w:rPr>
      </w:pPr>
      <w:r>
        <w:rPr>
          <w:sz w:val="28"/>
          <w:szCs w:val="28"/>
        </w:rPr>
        <w:t xml:space="preserve">Назви верхнього одягу </w:t>
      </w:r>
      <w:r>
        <w:rPr>
          <w:sz w:val="28"/>
          <w:szCs w:val="28"/>
        </w:rPr>
        <w:tab/>
        <w:t xml:space="preserve"> 39</w:t>
      </w:r>
    </w:p>
    <w:p w14:paraId="0363472C" w14:textId="77777777" w:rsidR="00666432" w:rsidRDefault="00666432" w:rsidP="00666432">
      <w:pPr>
        <w:pStyle w:val="afffffffd"/>
        <w:spacing w:line="360" w:lineRule="auto"/>
        <w:jc w:val="left"/>
        <w:rPr>
          <w:sz w:val="28"/>
          <w:szCs w:val="28"/>
        </w:rPr>
      </w:pPr>
    </w:p>
    <w:p w14:paraId="12AE1B09"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 xml:space="preserve">Назви одягу дітей . </w:t>
      </w:r>
      <w:r>
        <w:tab/>
        <w:t xml:space="preserve"> 42</w:t>
      </w:r>
    </w:p>
    <w:p w14:paraId="3C4FD6A7"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 xml:space="preserve">Назви одягу нареченої та нареченого </w:t>
      </w:r>
      <w:r>
        <w:tab/>
        <w:t xml:space="preserve"> 43</w:t>
      </w:r>
    </w:p>
    <w:p w14:paraId="5DEA88DA"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 xml:space="preserve">Назви одягу померлих </w:t>
      </w:r>
      <w:r>
        <w:tab/>
        <w:t xml:space="preserve"> 43</w:t>
      </w:r>
    </w:p>
    <w:p w14:paraId="0990F847"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Назви дій, пов</w:t>
      </w:r>
      <w:r>
        <w:rPr>
          <w:lang w:val="hu-HU"/>
        </w:rPr>
        <w:t>’</w:t>
      </w:r>
      <w:r>
        <w:t xml:space="preserve">язаних з одяганням </w:t>
      </w:r>
      <w:r>
        <w:tab/>
        <w:t xml:space="preserve"> 44</w:t>
      </w:r>
    </w:p>
    <w:p w14:paraId="1991708C"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 xml:space="preserve">Назви тканин </w:t>
      </w:r>
      <w:r>
        <w:tab/>
        <w:t xml:space="preserve"> 45</w:t>
      </w:r>
    </w:p>
    <w:p w14:paraId="7B975989"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t xml:space="preserve">Назви прикрас на одязі </w:t>
      </w:r>
      <w:r>
        <w:tab/>
        <w:t xml:space="preserve"> 46</w:t>
      </w:r>
    </w:p>
    <w:p w14:paraId="7852E330" w14:textId="77777777" w:rsidR="00666432" w:rsidRDefault="00666432" w:rsidP="005839E5">
      <w:pPr>
        <w:pStyle w:val="afffffffd"/>
        <w:widowControl/>
        <w:numPr>
          <w:ilvl w:val="1"/>
          <w:numId w:val="65"/>
        </w:numPr>
        <w:tabs>
          <w:tab w:val="left" w:leader="dot" w:pos="8789"/>
        </w:tabs>
        <w:suppressAutoHyphens w:val="0"/>
        <w:autoSpaceDE w:val="0"/>
        <w:autoSpaceDN w:val="0"/>
        <w:spacing w:line="360" w:lineRule="auto"/>
        <w:jc w:val="left"/>
      </w:pPr>
      <w:r>
        <w:lastRenderedPageBreak/>
        <w:t xml:space="preserve">Назви кольорів тканин </w:t>
      </w:r>
      <w:r>
        <w:tab/>
        <w:t xml:space="preserve"> 49</w:t>
      </w:r>
    </w:p>
    <w:p w14:paraId="1EE2A38C" w14:textId="77777777" w:rsidR="00666432" w:rsidRDefault="00666432" w:rsidP="00666432">
      <w:pPr>
        <w:pStyle w:val="afffffffd"/>
        <w:spacing w:line="360" w:lineRule="auto"/>
        <w:jc w:val="left"/>
      </w:pPr>
    </w:p>
    <w:p w14:paraId="77A8F61E" w14:textId="77777777" w:rsidR="00666432" w:rsidRDefault="00666432" w:rsidP="00666432">
      <w:pPr>
        <w:pStyle w:val="1"/>
        <w:tabs>
          <w:tab w:val="left" w:leader="dot" w:pos="8789"/>
        </w:tabs>
        <w:ind w:left="1410" w:hanging="1410"/>
      </w:pPr>
      <w:r>
        <w:t xml:space="preserve">РОЗДІЛ 3. </w:t>
      </w:r>
      <w:r>
        <w:tab/>
        <w:t xml:space="preserve">НАЗВИ ОДЯГУ В УГОРСЬКИХ ГОВОРАХ </w:t>
      </w:r>
      <w:r>
        <w:br/>
        <w:t xml:space="preserve">ЗАКАРПАТТЯ: ХРОНОЛОГІЧНА, АРЕАЛЬНА, </w:t>
      </w:r>
      <w:r>
        <w:br/>
        <w:t xml:space="preserve">ЧАСТОТНА СТАТИГРАФІЯ  </w:t>
      </w:r>
      <w:r>
        <w:tab/>
        <w:t>52</w:t>
      </w:r>
    </w:p>
    <w:p w14:paraId="27F6C8F2" w14:textId="77777777" w:rsidR="00666432" w:rsidRDefault="00666432" w:rsidP="00666432">
      <w:pPr>
        <w:spacing w:line="360" w:lineRule="auto"/>
        <w:rPr>
          <w:sz w:val="32"/>
          <w:szCs w:val="32"/>
        </w:rPr>
      </w:pPr>
    </w:p>
    <w:p w14:paraId="4187C30E" w14:textId="77777777" w:rsidR="00666432" w:rsidRDefault="00666432" w:rsidP="005839E5">
      <w:pPr>
        <w:numPr>
          <w:ilvl w:val="1"/>
          <w:numId w:val="66"/>
        </w:numPr>
        <w:tabs>
          <w:tab w:val="left" w:leader="dot" w:pos="8789"/>
        </w:tabs>
        <w:suppressAutoHyphens w:val="0"/>
        <w:autoSpaceDE w:val="0"/>
        <w:autoSpaceDN w:val="0"/>
        <w:spacing w:line="360" w:lineRule="auto"/>
        <w:rPr>
          <w:sz w:val="32"/>
          <w:szCs w:val="32"/>
          <w:lang w:val="uk-UA"/>
        </w:rPr>
      </w:pPr>
      <w:r>
        <w:rPr>
          <w:sz w:val="32"/>
          <w:szCs w:val="32"/>
        </w:rPr>
        <w:t>Спільні назви чоловічого та жіночого одягу</w:t>
      </w:r>
      <w:r>
        <w:rPr>
          <w:sz w:val="32"/>
          <w:szCs w:val="32"/>
          <w:lang w:val="hu-HU"/>
        </w:rPr>
        <w:t xml:space="preserve"> </w:t>
      </w:r>
      <w:r>
        <w:rPr>
          <w:sz w:val="32"/>
          <w:szCs w:val="32"/>
          <w:lang w:val="hu-HU"/>
        </w:rPr>
        <w:tab/>
        <w:t>52</w:t>
      </w:r>
    </w:p>
    <w:p w14:paraId="1052D372" w14:textId="77777777" w:rsidR="00666432" w:rsidRDefault="00666432" w:rsidP="005839E5">
      <w:pPr>
        <w:numPr>
          <w:ilvl w:val="1"/>
          <w:numId w:val="66"/>
        </w:numPr>
        <w:tabs>
          <w:tab w:val="left" w:leader="dot" w:pos="8789"/>
        </w:tabs>
        <w:suppressAutoHyphens w:val="0"/>
        <w:autoSpaceDE w:val="0"/>
        <w:autoSpaceDN w:val="0"/>
        <w:spacing w:line="360" w:lineRule="auto"/>
        <w:rPr>
          <w:sz w:val="32"/>
          <w:szCs w:val="32"/>
          <w:lang w:val="uk-UA"/>
        </w:rPr>
      </w:pPr>
      <w:r>
        <w:rPr>
          <w:sz w:val="32"/>
          <w:szCs w:val="32"/>
          <w:lang w:val="uk-UA"/>
        </w:rPr>
        <w:t xml:space="preserve">Назви чоловічого одягу </w:t>
      </w:r>
      <w:r>
        <w:rPr>
          <w:sz w:val="32"/>
          <w:szCs w:val="32"/>
          <w:lang w:val="uk-UA"/>
        </w:rPr>
        <w:tab/>
        <w:t>57</w:t>
      </w:r>
    </w:p>
    <w:p w14:paraId="54866A58" w14:textId="77777777" w:rsidR="00666432" w:rsidRDefault="00666432" w:rsidP="005839E5">
      <w:pPr>
        <w:numPr>
          <w:ilvl w:val="2"/>
          <w:numId w:val="66"/>
        </w:numPr>
        <w:tabs>
          <w:tab w:val="left" w:leader="dot" w:pos="8789"/>
        </w:tabs>
        <w:suppressAutoHyphens w:val="0"/>
        <w:autoSpaceDE w:val="0"/>
        <w:autoSpaceDN w:val="0"/>
        <w:spacing w:line="360" w:lineRule="auto"/>
        <w:rPr>
          <w:sz w:val="28"/>
          <w:szCs w:val="28"/>
          <w:lang w:val="uk-UA"/>
        </w:rPr>
      </w:pPr>
      <w:r>
        <w:rPr>
          <w:sz w:val="28"/>
          <w:szCs w:val="28"/>
          <w:lang w:val="uk-UA"/>
        </w:rPr>
        <w:t xml:space="preserve">Назви головних уборів </w:t>
      </w:r>
      <w:r>
        <w:rPr>
          <w:sz w:val="28"/>
          <w:szCs w:val="28"/>
          <w:lang w:val="uk-UA"/>
        </w:rPr>
        <w:tab/>
        <w:t>57</w:t>
      </w:r>
    </w:p>
    <w:p w14:paraId="43AA9912" w14:textId="77777777" w:rsidR="00666432" w:rsidRDefault="00666432" w:rsidP="005839E5">
      <w:pPr>
        <w:numPr>
          <w:ilvl w:val="2"/>
          <w:numId w:val="66"/>
        </w:numPr>
        <w:tabs>
          <w:tab w:val="left" w:leader="dot" w:pos="8789"/>
        </w:tabs>
        <w:suppressAutoHyphens w:val="0"/>
        <w:autoSpaceDE w:val="0"/>
        <w:autoSpaceDN w:val="0"/>
        <w:spacing w:line="360" w:lineRule="auto"/>
        <w:rPr>
          <w:sz w:val="28"/>
          <w:szCs w:val="28"/>
          <w:lang w:val="uk-UA"/>
        </w:rPr>
      </w:pPr>
      <w:r>
        <w:rPr>
          <w:sz w:val="28"/>
          <w:szCs w:val="28"/>
          <w:lang w:val="uk-UA"/>
        </w:rPr>
        <w:t xml:space="preserve">Назви спіднього одягу </w:t>
      </w:r>
      <w:r>
        <w:rPr>
          <w:sz w:val="28"/>
          <w:szCs w:val="28"/>
          <w:lang w:val="uk-UA"/>
        </w:rPr>
        <w:tab/>
        <w:t>62</w:t>
      </w:r>
    </w:p>
    <w:p w14:paraId="02BF1EFC" w14:textId="77777777" w:rsidR="00666432" w:rsidRDefault="00666432" w:rsidP="005839E5">
      <w:pPr>
        <w:numPr>
          <w:ilvl w:val="2"/>
          <w:numId w:val="66"/>
        </w:numPr>
        <w:tabs>
          <w:tab w:val="left" w:leader="dot" w:pos="8789"/>
        </w:tabs>
        <w:suppressAutoHyphens w:val="0"/>
        <w:autoSpaceDE w:val="0"/>
        <w:autoSpaceDN w:val="0"/>
        <w:spacing w:line="360" w:lineRule="auto"/>
        <w:rPr>
          <w:sz w:val="28"/>
          <w:szCs w:val="28"/>
          <w:lang w:val="uk-UA"/>
        </w:rPr>
      </w:pPr>
      <w:r>
        <w:rPr>
          <w:sz w:val="28"/>
          <w:szCs w:val="28"/>
          <w:lang w:val="uk-UA"/>
        </w:rPr>
        <w:t xml:space="preserve">Назви верхнього одягу </w:t>
      </w:r>
      <w:r>
        <w:rPr>
          <w:sz w:val="28"/>
          <w:szCs w:val="28"/>
          <w:lang w:val="uk-UA"/>
        </w:rPr>
        <w:tab/>
        <w:t xml:space="preserve">67 </w:t>
      </w:r>
    </w:p>
    <w:p w14:paraId="79145C0C" w14:textId="77777777" w:rsidR="00666432" w:rsidRDefault="00666432" w:rsidP="00666432">
      <w:pPr>
        <w:spacing w:line="360" w:lineRule="auto"/>
        <w:rPr>
          <w:sz w:val="32"/>
          <w:szCs w:val="32"/>
          <w:lang w:val="uk-UA"/>
        </w:rPr>
      </w:pPr>
    </w:p>
    <w:p w14:paraId="1D1C228A" w14:textId="77777777" w:rsidR="00666432" w:rsidRDefault="00666432" w:rsidP="005839E5">
      <w:pPr>
        <w:numPr>
          <w:ilvl w:val="1"/>
          <w:numId w:val="66"/>
        </w:numPr>
        <w:tabs>
          <w:tab w:val="left" w:leader="dot" w:pos="8789"/>
        </w:tabs>
        <w:suppressAutoHyphens w:val="0"/>
        <w:autoSpaceDE w:val="0"/>
        <w:autoSpaceDN w:val="0"/>
        <w:spacing w:line="360" w:lineRule="auto"/>
        <w:rPr>
          <w:sz w:val="28"/>
          <w:szCs w:val="28"/>
          <w:lang w:val="uk-UA"/>
        </w:rPr>
      </w:pPr>
      <w:r>
        <w:rPr>
          <w:sz w:val="32"/>
          <w:szCs w:val="32"/>
          <w:lang w:val="uk-UA"/>
        </w:rPr>
        <w:t xml:space="preserve">Назви жіночого одягу </w:t>
      </w:r>
      <w:r>
        <w:rPr>
          <w:sz w:val="28"/>
          <w:szCs w:val="28"/>
          <w:lang w:val="uk-UA"/>
        </w:rPr>
        <w:tab/>
        <w:t xml:space="preserve"> 78</w:t>
      </w:r>
    </w:p>
    <w:p w14:paraId="5B65BB02" w14:textId="77777777" w:rsidR="00666432" w:rsidRDefault="00666432" w:rsidP="005839E5">
      <w:pPr>
        <w:numPr>
          <w:ilvl w:val="2"/>
          <w:numId w:val="66"/>
        </w:numPr>
        <w:tabs>
          <w:tab w:val="left" w:leader="dot" w:pos="8789"/>
        </w:tabs>
        <w:suppressAutoHyphens w:val="0"/>
        <w:autoSpaceDE w:val="0"/>
        <w:autoSpaceDN w:val="0"/>
        <w:spacing w:line="360" w:lineRule="auto"/>
        <w:rPr>
          <w:sz w:val="28"/>
          <w:szCs w:val="28"/>
          <w:lang w:val="uk-UA"/>
        </w:rPr>
      </w:pPr>
      <w:r>
        <w:rPr>
          <w:sz w:val="28"/>
          <w:szCs w:val="28"/>
          <w:lang w:val="uk-UA"/>
        </w:rPr>
        <w:t xml:space="preserve">Назви головних уборів </w:t>
      </w:r>
      <w:r>
        <w:rPr>
          <w:sz w:val="28"/>
          <w:szCs w:val="28"/>
          <w:lang w:val="uk-UA"/>
        </w:rPr>
        <w:tab/>
        <w:t xml:space="preserve"> 78</w:t>
      </w:r>
    </w:p>
    <w:p w14:paraId="68C42260" w14:textId="77777777" w:rsidR="00666432" w:rsidRDefault="00666432" w:rsidP="005839E5">
      <w:pPr>
        <w:numPr>
          <w:ilvl w:val="2"/>
          <w:numId w:val="66"/>
        </w:numPr>
        <w:tabs>
          <w:tab w:val="left" w:leader="dot" w:pos="8789"/>
        </w:tabs>
        <w:suppressAutoHyphens w:val="0"/>
        <w:autoSpaceDE w:val="0"/>
        <w:autoSpaceDN w:val="0"/>
        <w:spacing w:line="360" w:lineRule="auto"/>
        <w:rPr>
          <w:sz w:val="28"/>
          <w:szCs w:val="28"/>
          <w:lang w:val="uk-UA"/>
        </w:rPr>
      </w:pPr>
      <w:r>
        <w:rPr>
          <w:sz w:val="28"/>
          <w:szCs w:val="28"/>
          <w:lang w:val="uk-UA"/>
        </w:rPr>
        <w:t xml:space="preserve">Назви спіднього одягу </w:t>
      </w:r>
      <w:r>
        <w:rPr>
          <w:sz w:val="28"/>
          <w:szCs w:val="28"/>
          <w:lang w:val="uk-UA"/>
        </w:rPr>
        <w:tab/>
        <w:t xml:space="preserve"> 82</w:t>
      </w:r>
    </w:p>
    <w:p w14:paraId="4767B73C" w14:textId="77777777" w:rsidR="00666432" w:rsidRDefault="00666432" w:rsidP="005839E5">
      <w:pPr>
        <w:numPr>
          <w:ilvl w:val="2"/>
          <w:numId w:val="66"/>
        </w:numPr>
        <w:tabs>
          <w:tab w:val="left" w:leader="dot" w:pos="8789"/>
        </w:tabs>
        <w:suppressAutoHyphens w:val="0"/>
        <w:autoSpaceDE w:val="0"/>
        <w:autoSpaceDN w:val="0"/>
        <w:spacing w:line="360" w:lineRule="auto"/>
        <w:rPr>
          <w:sz w:val="28"/>
          <w:szCs w:val="28"/>
          <w:lang w:val="uk-UA"/>
        </w:rPr>
      </w:pPr>
      <w:r>
        <w:rPr>
          <w:sz w:val="28"/>
          <w:szCs w:val="28"/>
          <w:lang w:val="uk-UA"/>
        </w:rPr>
        <w:t xml:space="preserve">Назви верхнього одягу </w:t>
      </w:r>
      <w:r>
        <w:rPr>
          <w:sz w:val="28"/>
          <w:szCs w:val="28"/>
          <w:lang w:val="uk-UA"/>
        </w:rPr>
        <w:tab/>
        <w:t xml:space="preserve"> 87</w:t>
      </w:r>
    </w:p>
    <w:p w14:paraId="70ED4406" w14:textId="77777777" w:rsidR="00666432" w:rsidRDefault="00666432" w:rsidP="00666432">
      <w:pPr>
        <w:spacing w:line="360" w:lineRule="auto"/>
        <w:rPr>
          <w:sz w:val="28"/>
          <w:szCs w:val="28"/>
          <w:lang w:val="uk-UA"/>
        </w:rPr>
      </w:pPr>
    </w:p>
    <w:p w14:paraId="5957821B" w14:textId="77777777" w:rsidR="00666432" w:rsidRDefault="00666432" w:rsidP="00666432">
      <w:pPr>
        <w:pStyle w:val="20"/>
        <w:ind w:left="1410" w:hanging="1410"/>
      </w:pPr>
      <w:r>
        <w:t xml:space="preserve">РОЗДІЛ 4. </w:t>
      </w:r>
      <w:r>
        <w:tab/>
        <w:t>НАЗВИ ОДЯГУ В УГОРСЬКИХ ГОВОРАХ ЗАКАРПАТТЯ</w:t>
      </w:r>
    </w:p>
    <w:p w14:paraId="0D271D41" w14:textId="77777777" w:rsidR="00666432" w:rsidRDefault="00666432" w:rsidP="00666432">
      <w:pPr>
        <w:pStyle w:val="20"/>
        <w:tabs>
          <w:tab w:val="left" w:leader="dot" w:pos="8789"/>
        </w:tabs>
        <w:ind w:left="1410"/>
        <w:rPr>
          <w:lang w:val="hu-HU"/>
        </w:rPr>
      </w:pPr>
      <w:r>
        <w:t xml:space="preserve">З ПОГЛЯДУ ЇХ ПОХОДЖЕННЯ ТА ТВОРЕННЯ </w:t>
      </w:r>
      <w:r>
        <w:tab/>
        <w:t xml:space="preserve"> 97</w:t>
      </w:r>
    </w:p>
    <w:p w14:paraId="3099F91E" w14:textId="77777777" w:rsidR="00666432" w:rsidRDefault="00666432" w:rsidP="00666432">
      <w:pPr>
        <w:spacing w:line="360" w:lineRule="auto"/>
        <w:rPr>
          <w:lang w:val="uk-UA"/>
        </w:rPr>
      </w:pPr>
    </w:p>
    <w:p w14:paraId="1DF6B7B6" w14:textId="77777777" w:rsidR="00666432" w:rsidRDefault="00666432" w:rsidP="005839E5">
      <w:pPr>
        <w:numPr>
          <w:ilvl w:val="1"/>
          <w:numId w:val="67"/>
        </w:numPr>
        <w:tabs>
          <w:tab w:val="left" w:leader="dot" w:pos="8789"/>
        </w:tabs>
        <w:suppressAutoHyphens w:val="0"/>
        <w:autoSpaceDE w:val="0"/>
        <w:autoSpaceDN w:val="0"/>
        <w:spacing w:line="360" w:lineRule="auto"/>
        <w:rPr>
          <w:sz w:val="28"/>
          <w:szCs w:val="28"/>
          <w:lang w:val="uk-UA"/>
        </w:rPr>
      </w:pPr>
      <w:r>
        <w:rPr>
          <w:sz w:val="28"/>
          <w:szCs w:val="28"/>
          <w:lang w:val="uk-UA"/>
        </w:rPr>
        <w:t xml:space="preserve">          </w:t>
      </w:r>
      <w:r>
        <w:rPr>
          <w:sz w:val="32"/>
          <w:szCs w:val="32"/>
          <w:lang w:val="uk-UA"/>
        </w:rPr>
        <w:t>Власне угорські назви</w:t>
      </w:r>
      <w:r>
        <w:rPr>
          <w:sz w:val="28"/>
          <w:szCs w:val="28"/>
          <w:lang w:val="uk-UA"/>
        </w:rPr>
        <w:t xml:space="preserve"> </w:t>
      </w:r>
      <w:r>
        <w:rPr>
          <w:sz w:val="28"/>
          <w:szCs w:val="28"/>
          <w:lang w:val="uk-UA"/>
        </w:rPr>
        <w:tab/>
        <w:t xml:space="preserve"> 97</w:t>
      </w:r>
    </w:p>
    <w:p w14:paraId="1CF2835B" w14:textId="77777777" w:rsidR="00666432" w:rsidRDefault="00666432" w:rsidP="00666432">
      <w:pPr>
        <w:tabs>
          <w:tab w:val="left" w:leader="dot" w:pos="709"/>
        </w:tabs>
        <w:spacing w:line="360" w:lineRule="auto"/>
        <w:rPr>
          <w:sz w:val="28"/>
          <w:szCs w:val="28"/>
          <w:lang w:val="uk-UA"/>
        </w:rPr>
      </w:pPr>
      <w:r>
        <w:rPr>
          <w:sz w:val="28"/>
          <w:szCs w:val="28"/>
          <w:lang w:val="uk-UA"/>
        </w:rPr>
        <w:t xml:space="preserve">4.1.1. </w:t>
      </w:r>
      <w:r>
        <w:rPr>
          <w:sz w:val="28"/>
          <w:szCs w:val="28"/>
          <w:lang w:val="uk-UA"/>
        </w:rPr>
        <w:tab/>
      </w:r>
      <w:r>
        <w:rPr>
          <w:sz w:val="28"/>
          <w:szCs w:val="28"/>
          <w:lang w:val="uk-UA"/>
        </w:rPr>
        <w:tab/>
        <w:t xml:space="preserve">Давньоугорські слова </w:t>
      </w:r>
      <w:r>
        <w:rPr>
          <w:sz w:val="28"/>
          <w:szCs w:val="28"/>
          <w:lang w:val="uk-UA"/>
        </w:rPr>
        <w:tab/>
        <w:t>…………………………………………  97</w:t>
      </w:r>
    </w:p>
    <w:p w14:paraId="1EA6036A" w14:textId="77777777" w:rsidR="00666432" w:rsidRDefault="00666432" w:rsidP="00666432">
      <w:pPr>
        <w:spacing w:line="360" w:lineRule="auto"/>
        <w:ind w:left="1410" w:hanging="1410"/>
        <w:rPr>
          <w:sz w:val="28"/>
          <w:szCs w:val="28"/>
          <w:lang w:val="uk-UA"/>
        </w:rPr>
      </w:pPr>
      <w:r>
        <w:rPr>
          <w:sz w:val="28"/>
          <w:szCs w:val="28"/>
          <w:lang w:val="uk-UA"/>
        </w:rPr>
        <w:t>4.1.2.</w:t>
      </w:r>
      <w:r>
        <w:rPr>
          <w:sz w:val="28"/>
          <w:szCs w:val="28"/>
          <w:lang w:val="uk-UA"/>
        </w:rPr>
        <w:tab/>
      </w:r>
      <w:r>
        <w:rPr>
          <w:sz w:val="28"/>
          <w:szCs w:val="28"/>
          <w:lang w:val="uk-UA"/>
        </w:rPr>
        <w:tab/>
        <w:t>Слова, утворені після осілого життя угорських племен на території  Карпатської низовини (</w:t>
      </w:r>
      <w:r>
        <w:rPr>
          <w:sz w:val="28"/>
          <w:szCs w:val="28"/>
          <w:lang w:val="hu-HU"/>
        </w:rPr>
        <w:t xml:space="preserve">X–XV </w:t>
      </w:r>
      <w:r>
        <w:rPr>
          <w:sz w:val="28"/>
          <w:szCs w:val="28"/>
          <w:lang w:val="uk-UA"/>
        </w:rPr>
        <w:t>ст.) . . . . . . . . . . . . . . . 99</w:t>
      </w:r>
    </w:p>
    <w:p w14:paraId="61DDCCAD" w14:textId="77777777" w:rsidR="00666432" w:rsidRDefault="00666432" w:rsidP="00666432">
      <w:pPr>
        <w:spacing w:line="360" w:lineRule="auto"/>
        <w:rPr>
          <w:sz w:val="28"/>
          <w:szCs w:val="28"/>
          <w:lang w:val="uk-UA"/>
        </w:rPr>
      </w:pPr>
      <w:r>
        <w:rPr>
          <w:sz w:val="28"/>
          <w:szCs w:val="28"/>
          <w:lang w:val="uk-UA"/>
        </w:rPr>
        <w:lastRenderedPageBreak/>
        <w:t>4.1.3.</w:t>
      </w:r>
      <w:r>
        <w:rPr>
          <w:sz w:val="28"/>
          <w:szCs w:val="28"/>
          <w:lang w:val="uk-UA"/>
        </w:rPr>
        <w:tab/>
      </w:r>
      <w:r>
        <w:rPr>
          <w:sz w:val="28"/>
          <w:szCs w:val="28"/>
          <w:lang w:val="uk-UA"/>
        </w:rPr>
        <w:tab/>
        <w:t xml:space="preserve">Слова, утворені у період </w:t>
      </w:r>
      <w:r>
        <w:rPr>
          <w:sz w:val="28"/>
          <w:szCs w:val="28"/>
          <w:lang w:val="hu-HU"/>
        </w:rPr>
        <w:t>XV–XVIII</w:t>
      </w:r>
      <w:r>
        <w:rPr>
          <w:sz w:val="28"/>
          <w:szCs w:val="28"/>
          <w:lang w:val="uk-UA"/>
        </w:rPr>
        <w:t xml:space="preserve"> ст. . . . . . . . . . . . . . . . . . . . .99</w:t>
      </w:r>
    </w:p>
    <w:p w14:paraId="1501FA84" w14:textId="77777777" w:rsidR="00666432" w:rsidRDefault="00666432" w:rsidP="00666432">
      <w:pPr>
        <w:spacing w:line="360" w:lineRule="auto"/>
        <w:rPr>
          <w:sz w:val="28"/>
          <w:szCs w:val="28"/>
          <w:lang w:val="uk-UA"/>
        </w:rPr>
      </w:pPr>
      <w:r>
        <w:rPr>
          <w:sz w:val="28"/>
          <w:szCs w:val="28"/>
          <w:lang w:val="uk-UA"/>
        </w:rPr>
        <w:t>4.1.4.</w:t>
      </w:r>
      <w:r>
        <w:rPr>
          <w:sz w:val="28"/>
          <w:szCs w:val="28"/>
          <w:lang w:val="uk-UA"/>
        </w:rPr>
        <w:tab/>
      </w:r>
      <w:r>
        <w:rPr>
          <w:sz w:val="28"/>
          <w:szCs w:val="28"/>
          <w:lang w:val="uk-UA"/>
        </w:rPr>
        <w:tab/>
        <w:t xml:space="preserve">Угорські слова, утворені після </w:t>
      </w:r>
      <w:r>
        <w:rPr>
          <w:sz w:val="28"/>
          <w:szCs w:val="28"/>
          <w:lang w:val="hu-HU"/>
        </w:rPr>
        <w:t>XVIII</w:t>
      </w:r>
      <w:r>
        <w:rPr>
          <w:sz w:val="28"/>
          <w:szCs w:val="28"/>
          <w:lang w:val="uk-UA"/>
        </w:rPr>
        <w:t xml:space="preserve"> – ХІХ ст. . …. . . . . . . . . . 100</w:t>
      </w:r>
    </w:p>
    <w:p w14:paraId="07F4627D" w14:textId="77777777" w:rsidR="00666432" w:rsidRDefault="00666432" w:rsidP="005839E5">
      <w:pPr>
        <w:numPr>
          <w:ilvl w:val="1"/>
          <w:numId w:val="67"/>
        </w:numPr>
        <w:suppressAutoHyphens w:val="0"/>
        <w:autoSpaceDE w:val="0"/>
        <w:autoSpaceDN w:val="0"/>
        <w:spacing w:line="360" w:lineRule="auto"/>
        <w:rPr>
          <w:sz w:val="28"/>
          <w:szCs w:val="28"/>
          <w:lang w:val="uk-UA"/>
        </w:rPr>
      </w:pPr>
      <w:r>
        <w:rPr>
          <w:sz w:val="32"/>
          <w:szCs w:val="32"/>
          <w:lang w:val="uk-UA"/>
        </w:rPr>
        <w:tab/>
        <w:t>Іншомовні слова</w:t>
      </w:r>
      <w:r>
        <w:rPr>
          <w:sz w:val="28"/>
          <w:szCs w:val="28"/>
          <w:lang w:val="uk-UA"/>
        </w:rPr>
        <w:t xml:space="preserve"> (запозичення) . . . . . . . . . . . . . . . . . . . . . . . . 107</w:t>
      </w:r>
    </w:p>
    <w:p w14:paraId="4573024B"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Слов</w:t>
      </w:r>
      <w:r>
        <w:rPr>
          <w:sz w:val="28"/>
          <w:szCs w:val="28"/>
          <w:lang w:val="hu-HU"/>
        </w:rPr>
        <w:t>’</w:t>
      </w:r>
      <w:r>
        <w:rPr>
          <w:sz w:val="28"/>
          <w:szCs w:val="28"/>
          <w:lang w:val="uk-UA"/>
        </w:rPr>
        <w:t>янські запозичення . . . . . . . . . . . . . . . . . . . . . . . . . . . . . . .  108</w:t>
      </w:r>
    </w:p>
    <w:p w14:paraId="682BC984"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Німецькі запозичення . . . . . . . . . . . . . . . . . . . . . . . . . . . . . . . . . . 112</w:t>
      </w:r>
    </w:p>
    <w:p w14:paraId="72DEB7B9"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Тюркські запозичення . . . . . . . . . . . . . . . . . . . . . . . . . . . . . . . . . 114</w:t>
      </w:r>
    </w:p>
    <w:p w14:paraId="653B2E30"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Французькі запозичення . . . . . . . . . . . . . . . . . . . . . . . . . . . . . . . 115</w:t>
      </w:r>
    </w:p>
    <w:p w14:paraId="2A67DC8D"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Англійські запозичення . . . . . . . . . . . . . . . . . . . . . . . . . . . . . . . .116</w:t>
      </w:r>
    </w:p>
    <w:p w14:paraId="6D84E363"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Лексеми, утворені від власних назв відомих людей . . . . . . . . .116 </w:t>
      </w:r>
    </w:p>
    <w:p w14:paraId="1E1448D3"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Назви одягу, утворені від топонімів . . . . . . . . . . . . . . . . . . . . . .118</w:t>
      </w:r>
    </w:p>
    <w:p w14:paraId="0B3A83DF"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Європеїзми . . . . .  . . . . . . . . . . . . . . . . .  . . . . . . . . . . . . . . . . . . . 120</w:t>
      </w:r>
    </w:p>
    <w:p w14:paraId="5EE1C4D9" w14:textId="77777777" w:rsidR="00666432" w:rsidRDefault="00666432" w:rsidP="005839E5">
      <w:pPr>
        <w:numPr>
          <w:ilvl w:val="2"/>
          <w:numId w:val="67"/>
        </w:numPr>
        <w:suppressAutoHyphens w:val="0"/>
        <w:autoSpaceDE w:val="0"/>
        <w:autoSpaceDN w:val="0"/>
        <w:spacing w:line="360" w:lineRule="auto"/>
        <w:rPr>
          <w:sz w:val="28"/>
          <w:szCs w:val="28"/>
          <w:lang w:val="uk-UA"/>
        </w:rPr>
      </w:pPr>
      <w:r>
        <w:rPr>
          <w:sz w:val="28"/>
          <w:szCs w:val="28"/>
          <w:lang w:val="uk-UA"/>
        </w:rPr>
        <w:t xml:space="preserve">           Лексеми невизначеного походження . . . . . . . . . . . . . .  . . . . ..  121 </w:t>
      </w:r>
    </w:p>
    <w:p w14:paraId="16499393" w14:textId="77777777" w:rsidR="00666432" w:rsidRDefault="00666432" w:rsidP="00666432">
      <w:pPr>
        <w:spacing w:line="360" w:lineRule="auto"/>
        <w:rPr>
          <w:sz w:val="28"/>
          <w:szCs w:val="28"/>
          <w:lang w:val="uk-UA"/>
        </w:rPr>
      </w:pPr>
    </w:p>
    <w:p w14:paraId="1FAF209B" w14:textId="77777777" w:rsidR="00666432" w:rsidRDefault="00666432" w:rsidP="00666432">
      <w:pPr>
        <w:spacing w:line="360" w:lineRule="auto"/>
        <w:ind w:left="1410" w:hanging="1410"/>
        <w:rPr>
          <w:sz w:val="28"/>
          <w:szCs w:val="28"/>
          <w:lang w:val="uk-UA"/>
        </w:rPr>
      </w:pPr>
      <w:r>
        <w:rPr>
          <w:sz w:val="28"/>
          <w:szCs w:val="28"/>
          <w:lang w:val="uk-UA"/>
        </w:rPr>
        <w:t xml:space="preserve">РОЗДІЛ 5. </w:t>
      </w:r>
      <w:r>
        <w:rPr>
          <w:sz w:val="28"/>
          <w:szCs w:val="28"/>
          <w:lang w:val="uk-UA"/>
        </w:rPr>
        <w:tab/>
        <w:t xml:space="preserve">ЯВИЩЕ СИНОНІМІЇ В СИСТЕМІ НАЗВ ОДЯГУ </w:t>
      </w:r>
      <w:r>
        <w:rPr>
          <w:sz w:val="28"/>
          <w:szCs w:val="28"/>
          <w:lang w:val="uk-UA"/>
        </w:rPr>
        <w:br/>
        <w:t>УГОРСЬКИХ ГОВОРІВ ЗАКАРПАТТЯ</w:t>
      </w:r>
      <w:r>
        <w:rPr>
          <w:sz w:val="32"/>
          <w:szCs w:val="32"/>
          <w:lang w:val="uk-UA"/>
        </w:rPr>
        <w:t xml:space="preserve"> </w:t>
      </w:r>
      <w:r>
        <w:rPr>
          <w:sz w:val="28"/>
          <w:szCs w:val="28"/>
          <w:lang w:val="uk-UA"/>
        </w:rPr>
        <w:t xml:space="preserve"> . . . . . . . . . . . . . . . . . . 123</w:t>
      </w:r>
    </w:p>
    <w:p w14:paraId="1C82A89C" w14:textId="77777777" w:rsidR="00666432" w:rsidRDefault="00666432" w:rsidP="00666432">
      <w:pPr>
        <w:spacing w:line="360" w:lineRule="auto"/>
        <w:rPr>
          <w:sz w:val="28"/>
          <w:szCs w:val="28"/>
          <w:lang w:val="uk-UA"/>
        </w:rPr>
      </w:pPr>
      <w:r>
        <w:rPr>
          <w:sz w:val="28"/>
          <w:szCs w:val="28"/>
          <w:lang w:val="uk-UA"/>
        </w:rPr>
        <w:t>ВИСНОВКИ . . . . . . . . . . . . . . . . . . . . . . . . . . . . . . . . . . . . . . . . . . . . . . . . . . . . 136</w:t>
      </w:r>
    </w:p>
    <w:p w14:paraId="5B8B3B64" w14:textId="77777777" w:rsidR="00666432" w:rsidRDefault="00666432" w:rsidP="00666432">
      <w:pPr>
        <w:spacing w:line="360" w:lineRule="auto"/>
        <w:rPr>
          <w:sz w:val="28"/>
          <w:szCs w:val="28"/>
          <w:lang w:val="uk-UA"/>
        </w:rPr>
      </w:pPr>
      <w:r>
        <w:rPr>
          <w:sz w:val="28"/>
          <w:szCs w:val="28"/>
          <w:lang w:val="uk-UA"/>
        </w:rPr>
        <w:t>СПИСОК ВИКОРИСТАНИХ ДЖЕРЕЛ . . . . . . . . . . . . . . . . . . . . . . . . . . . . . 145</w:t>
      </w:r>
    </w:p>
    <w:p w14:paraId="0772598D" w14:textId="77777777" w:rsidR="00666432" w:rsidRDefault="00666432" w:rsidP="00666432">
      <w:pPr>
        <w:spacing w:line="360" w:lineRule="auto"/>
        <w:rPr>
          <w:sz w:val="28"/>
          <w:szCs w:val="28"/>
          <w:lang w:val="uk-UA"/>
        </w:rPr>
      </w:pPr>
      <w:r>
        <w:rPr>
          <w:sz w:val="28"/>
          <w:szCs w:val="28"/>
          <w:lang w:val="uk-UA"/>
        </w:rPr>
        <w:t xml:space="preserve"> </w:t>
      </w:r>
    </w:p>
    <w:p w14:paraId="48E2311E" w14:textId="77777777" w:rsidR="00666432" w:rsidRDefault="00666432" w:rsidP="00666432">
      <w:pPr>
        <w:spacing w:line="360" w:lineRule="auto"/>
        <w:rPr>
          <w:sz w:val="28"/>
          <w:szCs w:val="28"/>
          <w:lang w:val="uk-UA"/>
        </w:rPr>
      </w:pPr>
      <w:r>
        <w:rPr>
          <w:sz w:val="28"/>
          <w:szCs w:val="28"/>
          <w:lang w:val="uk-UA"/>
        </w:rPr>
        <w:t xml:space="preserve">ДОДАТКИ . . . . . . . . . . . . . . . . . . . . . . . . . . . . . . . . . . . . . . . . . . . . . . . . . . . . .  157 </w:t>
      </w:r>
    </w:p>
    <w:p w14:paraId="28831CE6" w14:textId="77777777" w:rsidR="00666432" w:rsidRDefault="00666432" w:rsidP="00666432">
      <w:pPr>
        <w:spacing w:line="360" w:lineRule="auto"/>
        <w:ind w:left="1701" w:hanging="1417"/>
        <w:rPr>
          <w:sz w:val="28"/>
          <w:szCs w:val="28"/>
          <w:lang w:val="uk-UA"/>
        </w:rPr>
      </w:pPr>
      <w:r>
        <w:rPr>
          <w:sz w:val="28"/>
          <w:szCs w:val="28"/>
          <w:lang w:val="uk-UA"/>
        </w:rPr>
        <w:t xml:space="preserve">ДОДАТОК  </w:t>
      </w:r>
      <w:r>
        <w:rPr>
          <w:b/>
          <w:bCs/>
          <w:sz w:val="32"/>
          <w:szCs w:val="32"/>
          <w:lang w:val="uk-UA"/>
        </w:rPr>
        <w:t>А</w:t>
      </w:r>
      <w:r>
        <w:rPr>
          <w:sz w:val="28"/>
          <w:szCs w:val="28"/>
          <w:lang w:val="uk-UA"/>
        </w:rPr>
        <w:t xml:space="preserve"> </w:t>
      </w:r>
      <w:r>
        <w:rPr>
          <w:sz w:val="28"/>
          <w:szCs w:val="28"/>
          <w:lang w:val="uk-UA"/>
        </w:rPr>
        <w:tab/>
        <w:t xml:space="preserve">УГОРСЬКО–УКРАЇНСЬКИЙ СЛОВНИК </w:t>
      </w:r>
    </w:p>
    <w:p w14:paraId="48F86498" w14:textId="77777777" w:rsidR="00666432" w:rsidRDefault="00666432" w:rsidP="00666432">
      <w:pPr>
        <w:spacing w:line="360" w:lineRule="auto"/>
        <w:ind w:left="1701" w:firstLine="426"/>
        <w:rPr>
          <w:sz w:val="28"/>
          <w:szCs w:val="28"/>
          <w:lang w:val="uk-UA"/>
        </w:rPr>
      </w:pPr>
      <w:r>
        <w:rPr>
          <w:sz w:val="28"/>
          <w:szCs w:val="28"/>
          <w:lang w:val="uk-UA"/>
        </w:rPr>
        <w:t>НАЗВ ОДЯГУ . . . ………………………………………… 158</w:t>
      </w:r>
    </w:p>
    <w:p w14:paraId="7C37E82B" w14:textId="77777777" w:rsidR="00666432" w:rsidRDefault="00666432" w:rsidP="00666432">
      <w:pPr>
        <w:pStyle w:val="3"/>
        <w:ind w:left="1701" w:hanging="1417"/>
      </w:pPr>
      <w:r>
        <w:t xml:space="preserve">ДОДАТОК  </w:t>
      </w:r>
      <w:r>
        <w:rPr>
          <w:b w:val="0"/>
          <w:bCs/>
          <w:sz w:val="32"/>
          <w:szCs w:val="32"/>
        </w:rPr>
        <w:t>Б</w:t>
      </w:r>
      <w:r>
        <w:t xml:space="preserve"> </w:t>
      </w:r>
      <w:r>
        <w:tab/>
        <w:t>ЛІНГВІСТИЧНІ КАРТИ (лексичні та семантичні) …      184</w:t>
      </w:r>
    </w:p>
    <w:p w14:paraId="07D2A85E" w14:textId="77777777" w:rsidR="00666432" w:rsidRDefault="00666432" w:rsidP="005839E5">
      <w:pPr>
        <w:pStyle w:val="afffffffc"/>
        <w:numPr>
          <w:ilvl w:val="3"/>
          <w:numId w:val="63"/>
        </w:numPr>
        <w:tabs>
          <w:tab w:val="clear" w:pos="3936"/>
          <w:tab w:val="num" w:pos="2552"/>
        </w:tabs>
        <w:suppressAutoHyphens w:val="0"/>
        <w:autoSpaceDE w:val="0"/>
        <w:autoSpaceDN w:val="0"/>
        <w:ind w:left="2410"/>
        <w:jc w:val="left"/>
        <w:rPr>
          <w:sz w:val="28"/>
          <w:szCs w:val="28"/>
        </w:rPr>
      </w:pPr>
      <w:r>
        <w:rPr>
          <w:sz w:val="28"/>
          <w:szCs w:val="28"/>
        </w:rPr>
        <w:t xml:space="preserve">ЛЕКСИЧНІ КАРТИ </w:t>
      </w:r>
      <w:r>
        <w:rPr>
          <w:sz w:val="28"/>
          <w:szCs w:val="28"/>
          <w:lang w:val="hu-HU"/>
        </w:rPr>
        <w:t>…………………………………   184</w:t>
      </w:r>
    </w:p>
    <w:p w14:paraId="3791E39C" w14:textId="77777777" w:rsidR="00666432" w:rsidRDefault="00666432" w:rsidP="00666432">
      <w:pPr>
        <w:ind w:left="1341" w:firstLine="709"/>
        <w:rPr>
          <w:sz w:val="28"/>
          <w:szCs w:val="28"/>
          <w:lang w:val="hu-HU"/>
        </w:rPr>
      </w:pPr>
      <w:r>
        <w:rPr>
          <w:sz w:val="28"/>
          <w:szCs w:val="28"/>
          <w:lang w:val="hu-HU"/>
        </w:rPr>
        <w:t xml:space="preserve">2.    </w:t>
      </w:r>
      <w:r>
        <w:rPr>
          <w:sz w:val="28"/>
          <w:szCs w:val="28"/>
        </w:rPr>
        <w:t xml:space="preserve">СЕМАНТИЧНІ КАРТИ </w:t>
      </w:r>
      <w:r>
        <w:rPr>
          <w:sz w:val="28"/>
          <w:szCs w:val="28"/>
          <w:lang w:val="hu-HU"/>
        </w:rPr>
        <w:t>……………………………..   201</w:t>
      </w:r>
    </w:p>
    <w:p w14:paraId="72D599C1" w14:textId="77777777" w:rsidR="00666432" w:rsidRDefault="00666432" w:rsidP="00666432">
      <w:pPr>
        <w:jc w:val="center"/>
        <w:rPr>
          <w:sz w:val="28"/>
          <w:szCs w:val="28"/>
        </w:rPr>
      </w:pPr>
      <w:r>
        <w:br w:type="page"/>
      </w:r>
      <w:r>
        <w:rPr>
          <w:sz w:val="28"/>
          <w:szCs w:val="28"/>
        </w:rPr>
        <w:lastRenderedPageBreak/>
        <w:t>ПЕРЕЛІК УМОВНИХ СКОРОЧЕНЬ</w:t>
      </w:r>
    </w:p>
    <w:p w14:paraId="07788943" w14:textId="77777777" w:rsidR="00666432" w:rsidRDefault="00666432" w:rsidP="00666432">
      <w:pPr>
        <w:spacing w:line="360" w:lineRule="auto"/>
        <w:jc w:val="center"/>
        <w:rPr>
          <w:sz w:val="32"/>
          <w:szCs w:val="32"/>
          <w:lang w:val="uk-UA"/>
        </w:rPr>
      </w:pPr>
    </w:p>
    <w:p w14:paraId="36368477" w14:textId="77777777" w:rsidR="00666432" w:rsidRDefault="00666432" w:rsidP="005839E5">
      <w:pPr>
        <w:numPr>
          <w:ilvl w:val="0"/>
          <w:numId w:val="64"/>
        </w:numPr>
        <w:suppressAutoHyphens w:val="0"/>
        <w:autoSpaceDE w:val="0"/>
        <w:autoSpaceDN w:val="0"/>
        <w:spacing w:line="360" w:lineRule="auto"/>
        <w:jc w:val="both"/>
        <w:rPr>
          <w:i/>
          <w:iCs/>
          <w:sz w:val="28"/>
          <w:szCs w:val="28"/>
        </w:rPr>
      </w:pPr>
      <w:r>
        <w:rPr>
          <w:i/>
          <w:iCs/>
          <w:sz w:val="28"/>
          <w:szCs w:val="28"/>
          <w:lang w:val="uk-UA"/>
        </w:rPr>
        <w:t>Список умовних скорочень використаних джерел</w:t>
      </w:r>
    </w:p>
    <w:p w14:paraId="64849AC0" w14:textId="77777777" w:rsidR="00666432" w:rsidRDefault="00666432" w:rsidP="00666432">
      <w:pPr>
        <w:spacing w:line="360" w:lineRule="auto"/>
        <w:ind w:left="1276" w:hanging="1276"/>
        <w:jc w:val="both"/>
        <w:rPr>
          <w:sz w:val="28"/>
          <w:szCs w:val="28"/>
          <w:lang w:val="hu-HU"/>
        </w:rPr>
      </w:pPr>
      <w:r>
        <w:rPr>
          <w:sz w:val="28"/>
          <w:szCs w:val="28"/>
          <w:lang w:val="uk-UA"/>
        </w:rPr>
        <w:t xml:space="preserve">Атлас І, ІІ — </w:t>
      </w:r>
      <w:r>
        <w:rPr>
          <w:sz w:val="28"/>
          <w:szCs w:val="28"/>
          <w:lang w:val="hu-HU"/>
        </w:rPr>
        <w:t xml:space="preserve">Lizanec P.N. A kárpátaljai magyar nyelvjárások atlasza </w:t>
      </w:r>
      <w:r>
        <w:rPr>
          <w:sz w:val="28"/>
          <w:szCs w:val="28"/>
          <w:lang w:val="uk-UA"/>
        </w:rPr>
        <w:t>(Атлас угор</w:t>
      </w:r>
      <w:r>
        <w:rPr>
          <w:sz w:val="28"/>
          <w:szCs w:val="28"/>
          <w:lang w:val="uk-UA"/>
        </w:rPr>
        <w:softHyphen/>
      </w:r>
      <w:r>
        <w:rPr>
          <w:sz w:val="28"/>
          <w:szCs w:val="28"/>
          <w:lang w:val="uk-UA"/>
        </w:rPr>
        <w:softHyphen/>
        <w:t>ських говорів Закарпаття)</w:t>
      </w:r>
      <w:r>
        <w:rPr>
          <w:sz w:val="28"/>
          <w:szCs w:val="28"/>
          <w:lang w:val="hu-HU"/>
        </w:rPr>
        <w:t>. I. k. – Bu</w:t>
      </w:r>
      <w:r>
        <w:rPr>
          <w:sz w:val="28"/>
          <w:szCs w:val="28"/>
          <w:lang w:val="hu-HU"/>
        </w:rPr>
        <w:softHyphen/>
        <w:t>da</w:t>
      </w:r>
      <w:r>
        <w:rPr>
          <w:sz w:val="28"/>
          <w:szCs w:val="28"/>
          <w:lang w:val="hu-HU"/>
        </w:rPr>
        <w:softHyphen/>
        <w:t xml:space="preserve">pest, 1992; II. k. – Ungvár, 1996. </w:t>
      </w:r>
    </w:p>
    <w:p w14:paraId="4E31A991" w14:textId="77777777" w:rsidR="00666432" w:rsidRDefault="00666432" w:rsidP="00666432">
      <w:pPr>
        <w:spacing w:line="360" w:lineRule="auto"/>
        <w:ind w:left="1276" w:hanging="1276"/>
        <w:jc w:val="both"/>
        <w:rPr>
          <w:sz w:val="28"/>
          <w:szCs w:val="28"/>
          <w:lang w:val="uk-UA"/>
        </w:rPr>
      </w:pPr>
      <w:r>
        <w:rPr>
          <w:sz w:val="28"/>
          <w:szCs w:val="28"/>
          <w:lang w:val="uk-UA"/>
        </w:rPr>
        <w:t xml:space="preserve">ЛАЛМ </w:t>
      </w:r>
      <w:r>
        <w:rPr>
          <w:sz w:val="28"/>
          <w:szCs w:val="28"/>
          <w:lang w:val="uk-UA"/>
        </w:rPr>
        <w:tab/>
        <w:t>— Лизанець П.М. Атлас лексичних мадяризмів та їх відповідників в ук</w:t>
      </w:r>
      <w:r>
        <w:rPr>
          <w:sz w:val="28"/>
          <w:szCs w:val="28"/>
          <w:lang w:val="uk-UA"/>
        </w:rPr>
        <w:softHyphen/>
        <w:t>раїн</w:t>
      </w:r>
      <w:r>
        <w:rPr>
          <w:sz w:val="28"/>
          <w:szCs w:val="28"/>
          <w:lang w:val="uk-UA"/>
        </w:rPr>
        <w:softHyphen/>
      </w:r>
      <w:r>
        <w:rPr>
          <w:sz w:val="28"/>
          <w:szCs w:val="28"/>
          <w:lang w:val="uk-UA"/>
        </w:rPr>
        <w:softHyphen/>
        <w:t xml:space="preserve">ських говорах Закарпатської області УРСР. – Ужгород, 1976. </w:t>
      </w:r>
    </w:p>
    <w:p w14:paraId="6242F624" w14:textId="77777777" w:rsidR="00666432" w:rsidRDefault="00666432" w:rsidP="00666432">
      <w:pPr>
        <w:pStyle w:val="37"/>
        <w:ind w:left="1276" w:hanging="1276"/>
        <w:rPr>
          <w:lang w:val="hu-HU"/>
        </w:rPr>
      </w:pPr>
      <w:r>
        <w:t xml:space="preserve">Лиз ІІ. </w:t>
      </w:r>
      <w:r>
        <w:tab/>
        <w:t>— Лизанец П.Н. Венгерские заимствования в украинских говорах За</w:t>
      </w:r>
      <w:r>
        <w:rPr>
          <w:lang w:val="hu-HU"/>
        </w:rPr>
        <w:softHyphen/>
      </w:r>
      <w:r>
        <w:softHyphen/>
        <w:t>кар</w:t>
      </w:r>
      <w:r>
        <w:softHyphen/>
        <w:t>патья. – Будапешт</w:t>
      </w:r>
      <w:r>
        <w:rPr>
          <w:lang w:val="hu-HU"/>
        </w:rPr>
        <w:t>:</w:t>
      </w:r>
      <w:r>
        <w:t xml:space="preserve"> Издательство академии наук Венгрии</w:t>
      </w:r>
      <w:r>
        <w:rPr>
          <w:lang w:val="hu-HU"/>
        </w:rPr>
        <w:t xml:space="preserve">, </w:t>
      </w:r>
      <w:r>
        <w:t>1976.</w:t>
      </w:r>
    </w:p>
    <w:p w14:paraId="3DE9B472" w14:textId="77777777" w:rsidR="00666432" w:rsidRDefault="00666432" w:rsidP="00666432">
      <w:pPr>
        <w:spacing w:line="360" w:lineRule="auto"/>
        <w:ind w:left="1276" w:hanging="1276"/>
        <w:jc w:val="both"/>
        <w:rPr>
          <w:sz w:val="28"/>
          <w:szCs w:val="28"/>
          <w:lang w:val="uk-UA"/>
        </w:rPr>
      </w:pPr>
      <w:r>
        <w:rPr>
          <w:sz w:val="28"/>
          <w:szCs w:val="28"/>
          <w:lang w:val="hu-HU"/>
        </w:rPr>
        <w:t>Bakos, IdKSz.</w:t>
      </w:r>
      <w:r>
        <w:rPr>
          <w:sz w:val="28"/>
          <w:szCs w:val="28"/>
          <w:lang w:val="uk-UA"/>
        </w:rPr>
        <w:t xml:space="preserve"> </w:t>
      </w:r>
      <w:r>
        <w:rPr>
          <w:sz w:val="28"/>
          <w:szCs w:val="28"/>
          <w:lang w:val="hu-HU"/>
        </w:rPr>
        <w:t>—</w:t>
      </w:r>
      <w:r>
        <w:rPr>
          <w:sz w:val="28"/>
          <w:szCs w:val="28"/>
          <w:lang w:val="uk-UA"/>
        </w:rPr>
        <w:t xml:space="preserve"> </w:t>
      </w:r>
      <w:r>
        <w:rPr>
          <w:sz w:val="28"/>
          <w:szCs w:val="28"/>
          <w:lang w:val="hu-HU"/>
        </w:rPr>
        <w:t>Bakos József. Idegen szavak és kifejezések szótára (Словник ін</w:t>
      </w:r>
      <w:r>
        <w:rPr>
          <w:sz w:val="28"/>
          <w:szCs w:val="28"/>
          <w:lang w:val="hu-HU"/>
        </w:rPr>
        <w:softHyphen/>
        <w:t>шо</w:t>
      </w:r>
      <w:r>
        <w:rPr>
          <w:sz w:val="28"/>
          <w:szCs w:val="28"/>
          <w:lang w:val="hu-HU"/>
        </w:rPr>
        <w:softHyphen/>
      </w:r>
      <w:r>
        <w:rPr>
          <w:sz w:val="28"/>
          <w:szCs w:val="28"/>
          <w:lang w:val="hu-HU"/>
        </w:rPr>
        <w:softHyphen/>
      </w:r>
      <w:r>
        <w:rPr>
          <w:sz w:val="28"/>
          <w:szCs w:val="28"/>
          <w:lang w:val="hu-HU"/>
        </w:rPr>
        <w:softHyphen/>
      </w:r>
      <w:r>
        <w:rPr>
          <w:sz w:val="28"/>
          <w:szCs w:val="28"/>
          <w:lang w:val="hu-HU"/>
        </w:rPr>
        <w:softHyphen/>
        <w:t>мовних слів та виразів). – Budapest: Aka</w:t>
      </w:r>
      <w:r>
        <w:rPr>
          <w:sz w:val="28"/>
          <w:szCs w:val="28"/>
          <w:lang w:val="hu-HU"/>
        </w:rPr>
        <w:softHyphen/>
        <w:t xml:space="preserve">démiai Kiadó, 1983. </w:t>
      </w:r>
    </w:p>
    <w:p w14:paraId="49BC4C6F" w14:textId="77777777" w:rsidR="00666432" w:rsidRDefault="00666432" w:rsidP="00666432">
      <w:pPr>
        <w:spacing w:line="360" w:lineRule="auto"/>
        <w:ind w:left="1276" w:hanging="1276"/>
        <w:jc w:val="both"/>
        <w:rPr>
          <w:sz w:val="28"/>
          <w:szCs w:val="28"/>
          <w:lang w:val="uk-UA"/>
        </w:rPr>
      </w:pPr>
      <w:r>
        <w:rPr>
          <w:sz w:val="28"/>
          <w:szCs w:val="28"/>
          <w:lang w:val="hu-HU"/>
        </w:rPr>
        <w:t>Kniezsa, SzlJsz</w:t>
      </w:r>
      <w:r>
        <w:rPr>
          <w:sz w:val="28"/>
          <w:szCs w:val="28"/>
          <w:lang w:val="uk-UA"/>
        </w:rPr>
        <w:t>. —</w:t>
      </w:r>
      <w:r>
        <w:rPr>
          <w:sz w:val="28"/>
          <w:szCs w:val="28"/>
          <w:lang w:val="hu-HU"/>
        </w:rPr>
        <w:t>Kniezsa István. A magyar nyelv szláv jövevényszvai (Слов´ян</w:t>
      </w:r>
      <w:r>
        <w:rPr>
          <w:sz w:val="28"/>
          <w:szCs w:val="28"/>
          <w:lang w:val="hu-HU"/>
        </w:rPr>
        <w:softHyphen/>
      </w:r>
      <w:r>
        <w:rPr>
          <w:sz w:val="28"/>
          <w:szCs w:val="28"/>
          <w:lang w:val="hu-HU"/>
        </w:rPr>
        <w:softHyphen/>
        <w:t>ські запозичення в угорській мові). // I /</w:t>
      </w:r>
      <w:r>
        <w:rPr>
          <w:sz w:val="28"/>
          <w:szCs w:val="28"/>
          <w:lang w:val="uk-UA"/>
        </w:rPr>
        <w:t xml:space="preserve"> </w:t>
      </w:r>
      <w:r>
        <w:rPr>
          <w:sz w:val="28"/>
          <w:szCs w:val="28"/>
          <w:lang w:val="hu-HU"/>
        </w:rPr>
        <w:t>1–2. – Budapest, 1955.</w:t>
      </w:r>
    </w:p>
    <w:p w14:paraId="57CD220D" w14:textId="77777777" w:rsidR="00666432" w:rsidRDefault="00666432" w:rsidP="00666432">
      <w:pPr>
        <w:spacing w:line="360" w:lineRule="auto"/>
        <w:ind w:left="1276" w:hanging="1276"/>
        <w:jc w:val="both"/>
        <w:rPr>
          <w:sz w:val="28"/>
          <w:szCs w:val="28"/>
          <w:lang w:val="uk-UA"/>
        </w:rPr>
      </w:pPr>
      <w:r>
        <w:rPr>
          <w:sz w:val="28"/>
          <w:szCs w:val="28"/>
          <w:lang w:val="hu-HU"/>
        </w:rPr>
        <w:t xml:space="preserve">MNy. </w:t>
      </w:r>
      <w:r>
        <w:rPr>
          <w:sz w:val="28"/>
          <w:szCs w:val="28"/>
          <w:lang w:val="hu-HU"/>
        </w:rPr>
        <w:tab/>
        <w:t>— Magyar Nyelv (</w:t>
      </w:r>
      <w:r>
        <w:rPr>
          <w:sz w:val="28"/>
          <w:szCs w:val="28"/>
          <w:lang w:val="uk-UA"/>
        </w:rPr>
        <w:t>Угорська мова</w:t>
      </w:r>
      <w:r>
        <w:rPr>
          <w:sz w:val="28"/>
          <w:szCs w:val="28"/>
          <w:lang w:val="hu-HU"/>
        </w:rPr>
        <w:t>)</w:t>
      </w:r>
      <w:r>
        <w:rPr>
          <w:sz w:val="28"/>
          <w:szCs w:val="28"/>
          <w:lang w:val="uk-UA"/>
        </w:rPr>
        <w:t>. Журнал видається з 1905 року.</w:t>
      </w:r>
    </w:p>
    <w:p w14:paraId="73A043DB" w14:textId="77777777" w:rsidR="00666432" w:rsidRDefault="00666432" w:rsidP="00666432">
      <w:pPr>
        <w:spacing w:line="360" w:lineRule="auto"/>
        <w:ind w:left="1276" w:hanging="1276"/>
        <w:jc w:val="both"/>
        <w:rPr>
          <w:sz w:val="28"/>
          <w:szCs w:val="28"/>
          <w:lang w:val="uk-UA"/>
        </w:rPr>
      </w:pPr>
      <w:r>
        <w:rPr>
          <w:sz w:val="28"/>
          <w:szCs w:val="28"/>
          <w:lang w:val="hu-HU"/>
        </w:rPr>
        <w:t>МNyA</w:t>
      </w:r>
      <w:r>
        <w:rPr>
          <w:sz w:val="28"/>
          <w:szCs w:val="28"/>
          <w:lang w:val="uk-UA"/>
        </w:rPr>
        <w:t>.</w:t>
      </w:r>
      <w:r>
        <w:rPr>
          <w:sz w:val="28"/>
          <w:szCs w:val="28"/>
          <w:lang w:val="hu-HU"/>
        </w:rPr>
        <w:t xml:space="preserve"> </w:t>
      </w:r>
      <w:r>
        <w:rPr>
          <w:sz w:val="28"/>
          <w:szCs w:val="28"/>
          <w:lang w:val="hu-HU"/>
        </w:rPr>
        <w:tab/>
      </w:r>
      <w:r>
        <w:rPr>
          <w:sz w:val="28"/>
          <w:szCs w:val="28"/>
          <w:lang w:val="hu-HU"/>
        </w:rPr>
        <w:tab/>
        <w:t>— A magyar nyelvjárások atlasza. I–VI. (Атлас угорських говорів). – Bu</w:t>
      </w:r>
      <w:r>
        <w:rPr>
          <w:sz w:val="28"/>
          <w:szCs w:val="28"/>
          <w:lang w:val="hu-HU"/>
        </w:rPr>
        <w:softHyphen/>
      </w:r>
      <w:r>
        <w:rPr>
          <w:sz w:val="28"/>
          <w:szCs w:val="28"/>
          <w:lang w:val="hu-HU"/>
        </w:rPr>
        <w:softHyphen/>
        <w:t>dapest: Akadémiai Kiadó, 1968–1977.</w:t>
      </w:r>
    </w:p>
    <w:p w14:paraId="6658216A" w14:textId="77777777" w:rsidR="00666432" w:rsidRDefault="00666432" w:rsidP="00666432">
      <w:pPr>
        <w:spacing w:line="360" w:lineRule="auto"/>
        <w:ind w:left="1276" w:hanging="1276"/>
        <w:jc w:val="both"/>
        <w:rPr>
          <w:sz w:val="28"/>
          <w:szCs w:val="28"/>
          <w:lang w:val="uk-UA"/>
        </w:rPr>
      </w:pPr>
      <w:r>
        <w:rPr>
          <w:sz w:val="28"/>
          <w:szCs w:val="28"/>
          <w:lang w:val="hu-HU"/>
        </w:rPr>
        <w:t>MNyj. XI–XIII. — Magyar Nyelvjárások (</w:t>
      </w:r>
      <w:r>
        <w:rPr>
          <w:sz w:val="28"/>
          <w:szCs w:val="28"/>
          <w:lang w:val="uk-UA"/>
        </w:rPr>
        <w:t>Угорські діалекти</w:t>
      </w:r>
      <w:r>
        <w:rPr>
          <w:sz w:val="28"/>
          <w:szCs w:val="28"/>
          <w:lang w:val="hu-HU"/>
        </w:rPr>
        <w:t>)</w:t>
      </w:r>
      <w:r>
        <w:rPr>
          <w:sz w:val="28"/>
          <w:szCs w:val="28"/>
          <w:lang w:val="uk-UA"/>
        </w:rPr>
        <w:t>. Журнал ви</w:t>
      </w:r>
      <w:r>
        <w:rPr>
          <w:sz w:val="28"/>
          <w:szCs w:val="28"/>
          <w:lang w:val="uk-UA"/>
        </w:rPr>
        <w:softHyphen/>
        <w:t>даєть</w:t>
      </w:r>
      <w:r>
        <w:rPr>
          <w:sz w:val="28"/>
          <w:szCs w:val="28"/>
          <w:lang w:val="uk-UA"/>
        </w:rPr>
        <w:softHyphen/>
        <w:t xml:space="preserve">ся в Угорщині з 1951 року. </w:t>
      </w:r>
    </w:p>
    <w:p w14:paraId="5E06DF42" w14:textId="77777777" w:rsidR="00666432" w:rsidRDefault="00666432" w:rsidP="00666432">
      <w:pPr>
        <w:spacing w:line="360" w:lineRule="auto"/>
        <w:ind w:left="1276" w:hanging="1276"/>
        <w:jc w:val="both"/>
        <w:rPr>
          <w:sz w:val="28"/>
          <w:szCs w:val="28"/>
          <w:lang w:val="uk-UA"/>
        </w:rPr>
      </w:pPr>
      <w:r>
        <w:rPr>
          <w:sz w:val="28"/>
          <w:szCs w:val="28"/>
          <w:lang w:val="hu-HU"/>
        </w:rPr>
        <w:t xml:space="preserve">MTsz. </w:t>
      </w:r>
      <w:r>
        <w:rPr>
          <w:sz w:val="28"/>
          <w:szCs w:val="28"/>
          <w:lang w:val="hu-HU"/>
        </w:rPr>
        <w:tab/>
        <w:t xml:space="preserve">— Szinnyei József. Magyar tájszótár. I–II. </w:t>
      </w:r>
      <w:r>
        <w:rPr>
          <w:sz w:val="28"/>
          <w:szCs w:val="28"/>
          <w:lang w:val="uk-UA"/>
        </w:rPr>
        <w:t>(Угорський діалектний слов</w:t>
      </w:r>
      <w:r>
        <w:rPr>
          <w:sz w:val="28"/>
          <w:szCs w:val="28"/>
          <w:lang w:val="uk-UA"/>
        </w:rPr>
        <w:softHyphen/>
        <w:t>ник).</w:t>
      </w:r>
      <w:r>
        <w:rPr>
          <w:sz w:val="28"/>
          <w:szCs w:val="28"/>
          <w:lang w:val="hu-HU"/>
        </w:rPr>
        <w:t xml:space="preserve"> – Budapest, 1893–1901.</w:t>
      </w:r>
    </w:p>
    <w:p w14:paraId="48AFDB91" w14:textId="77777777" w:rsidR="00666432" w:rsidRDefault="00666432" w:rsidP="00666432">
      <w:pPr>
        <w:spacing w:line="360" w:lineRule="auto"/>
        <w:ind w:left="1276" w:hanging="1276"/>
        <w:jc w:val="both"/>
        <w:rPr>
          <w:sz w:val="28"/>
          <w:szCs w:val="28"/>
          <w:lang w:val="uk-UA"/>
        </w:rPr>
      </w:pPr>
      <w:r>
        <w:rPr>
          <w:sz w:val="28"/>
          <w:szCs w:val="28"/>
          <w:lang w:val="hu-HU"/>
        </w:rPr>
        <w:t xml:space="preserve">Nyr. </w:t>
      </w:r>
      <w:r>
        <w:rPr>
          <w:sz w:val="28"/>
          <w:szCs w:val="28"/>
          <w:lang w:val="hu-HU"/>
        </w:rPr>
        <w:tab/>
      </w:r>
      <w:r>
        <w:rPr>
          <w:sz w:val="28"/>
          <w:szCs w:val="28"/>
          <w:lang w:val="hu-HU"/>
        </w:rPr>
        <w:tab/>
        <w:t>— Magyar Nyelvőr (</w:t>
      </w:r>
      <w:r>
        <w:rPr>
          <w:sz w:val="28"/>
          <w:szCs w:val="28"/>
          <w:lang w:val="uk-UA"/>
        </w:rPr>
        <w:t>Мовний страж</w:t>
      </w:r>
      <w:r>
        <w:rPr>
          <w:sz w:val="28"/>
          <w:szCs w:val="28"/>
          <w:lang w:val="hu-HU"/>
        </w:rPr>
        <w:t>)</w:t>
      </w:r>
      <w:r>
        <w:rPr>
          <w:sz w:val="28"/>
          <w:szCs w:val="28"/>
          <w:lang w:val="uk-UA"/>
        </w:rPr>
        <w:t>. Журнал видається з 1872 року.</w:t>
      </w:r>
    </w:p>
    <w:p w14:paraId="1D87156E" w14:textId="77777777" w:rsidR="00666432" w:rsidRDefault="00666432" w:rsidP="00666432">
      <w:pPr>
        <w:spacing w:line="360" w:lineRule="auto"/>
        <w:ind w:left="1276" w:hanging="1276"/>
        <w:jc w:val="both"/>
        <w:rPr>
          <w:sz w:val="28"/>
          <w:szCs w:val="28"/>
          <w:lang w:val="hu-HU"/>
        </w:rPr>
      </w:pPr>
      <w:r>
        <w:rPr>
          <w:sz w:val="28"/>
          <w:szCs w:val="28"/>
          <w:lang w:val="hu-HU"/>
        </w:rPr>
        <w:t>OrmSz</w:t>
      </w:r>
      <w:r>
        <w:rPr>
          <w:sz w:val="28"/>
          <w:szCs w:val="28"/>
          <w:lang w:val="uk-UA"/>
        </w:rPr>
        <w:t>.</w:t>
      </w:r>
      <w:r>
        <w:rPr>
          <w:sz w:val="28"/>
          <w:szCs w:val="28"/>
          <w:lang w:val="hu-HU"/>
        </w:rPr>
        <w:t xml:space="preserve"> </w:t>
      </w:r>
      <w:r>
        <w:rPr>
          <w:sz w:val="28"/>
          <w:szCs w:val="28"/>
          <w:lang w:val="hu-HU"/>
        </w:rPr>
        <w:tab/>
        <w:t>— Kiss Géza – Keresztes Kálmán. Ormánysági Szótár (</w:t>
      </w:r>
      <w:r>
        <w:rPr>
          <w:sz w:val="28"/>
          <w:szCs w:val="28"/>
          <w:lang w:val="uk-UA"/>
        </w:rPr>
        <w:t>Словник те</w:t>
      </w:r>
      <w:r>
        <w:rPr>
          <w:sz w:val="28"/>
          <w:szCs w:val="28"/>
          <w:lang w:val="uk-UA"/>
        </w:rPr>
        <w:softHyphen/>
        <w:t>ри</w:t>
      </w:r>
      <w:r>
        <w:rPr>
          <w:sz w:val="28"/>
          <w:szCs w:val="28"/>
          <w:lang w:val="uk-UA"/>
        </w:rPr>
        <w:softHyphen/>
        <w:t>то</w:t>
      </w:r>
      <w:r>
        <w:rPr>
          <w:sz w:val="28"/>
          <w:szCs w:val="28"/>
          <w:lang w:val="uk-UA"/>
        </w:rPr>
        <w:softHyphen/>
        <w:t>рії Орманьшаґ</w:t>
      </w:r>
      <w:r>
        <w:rPr>
          <w:sz w:val="28"/>
          <w:szCs w:val="28"/>
          <w:lang w:val="hu-HU"/>
        </w:rPr>
        <w:t xml:space="preserve">). – Budapest: Akadémiai Kiadó, 1952. </w:t>
      </w:r>
    </w:p>
    <w:p w14:paraId="624DE8F0" w14:textId="77777777" w:rsidR="00666432" w:rsidRDefault="00666432" w:rsidP="00666432">
      <w:pPr>
        <w:spacing w:line="360" w:lineRule="auto"/>
        <w:ind w:left="1276" w:hanging="1276"/>
        <w:jc w:val="both"/>
        <w:rPr>
          <w:sz w:val="28"/>
          <w:szCs w:val="28"/>
          <w:lang w:val="uk-UA"/>
        </w:rPr>
      </w:pPr>
      <w:r>
        <w:rPr>
          <w:sz w:val="28"/>
          <w:szCs w:val="28"/>
          <w:lang w:val="hu-HU"/>
        </w:rPr>
        <w:t>SzamSz</w:t>
      </w:r>
      <w:r>
        <w:rPr>
          <w:sz w:val="28"/>
          <w:szCs w:val="28"/>
          <w:lang w:val="uk-UA"/>
        </w:rPr>
        <w:t xml:space="preserve">. </w:t>
      </w:r>
      <w:r>
        <w:rPr>
          <w:sz w:val="28"/>
          <w:szCs w:val="28"/>
          <w:lang w:val="uk-UA"/>
        </w:rPr>
        <w:tab/>
      </w:r>
      <w:r>
        <w:rPr>
          <w:sz w:val="28"/>
          <w:szCs w:val="28"/>
          <w:lang w:val="hu-HU"/>
        </w:rPr>
        <w:t>— Csűry Bálint. Szamosháti szótár. I–II, (Словник території Со</w:t>
      </w:r>
      <w:r>
        <w:rPr>
          <w:sz w:val="28"/>
          <w:szCs w:val="28"/>
          <w:lang w:val="hu-HU"/>
        </w:rPr>
        <w:softHyphen/>
        <w:t>мош</w:t>
      </w:r>
      <w:r>
        <w:rPr>
          <w:sz w:val="28"/>
          <w:szCs w:val="28"/>
          <w:lang w:val="hu-HU"/>
        </w:rPr>
        <w:softHyphen/>
        <w:t>гат) – Budapest, 1935–1936.</w:t>
      </w:r>
    </w:p>
    <w:p w14:paraId="61EE2011" w14:textId="77777777" w:rsidR="00666432" w:rsidRDefault="00666432" w:rsidP="00666432">
      <w:pPr>
        <w:spacing w:line="360" w:lineRule="auto"/>
        <w:ind w:left="1276" w:hanging="1276"/>
        <w:jc w:val="both"/>
        <w:rPr>
          <w:sz w:val="28"/>
          <w:szCs w:val="28"/>
          <w:lang w:val="uk-UA"/>
        </w:rPr>
      </w:pPr>
      <w:r>
        <w:rPr>
          <w:sz w:val="28"/>
          <w:szCs w:val="28"/>
          <w:lang w:val="hu-HU"/>
        </w:rPr>
        <w:t>SzegSz</w:t>
      </w:r>
      <w:r>
        <w:rPr>
          <w:sz w:val="28"/>
          <w:szCs w:val="28"/>
          <w:lang w:val="uk-UA"/>
        </w:rPr>
        <w:t>.</w:t>
      </w:r>
      <w:r>
        <w:rPr>
          <w:sz w:val="28"/>
          <w:szCs w:val="28"/>
          <w:lang w:val="hu-HU"/>
        </w:rPr>
        <w:t xml:space="preserve"> </w:t>
      </w:r>
      <w:r>
        <w:rPr>
          <w:sz w:val="28"/>
          <w:szCs w:val="28"/>
          <w:lang w:val="hu-HU"/>
        </w:rPr>
        <w:tab/>
        <w:t>— Bálint Sándor. Szegedi Szótár (Словник території Сеґед) – Budapest, 1957.</w:t>
      </w:r>
    </w:p>
    <w:p w14:paraId="07512710" w14:textId="77777777" w:rsidR="00666432" w:rsidRDefault="00666432" w:rsidP="00666432">
      <w:pPr>
        <w:spacing w:line="360" w:lineRule="auto"/>
        <w:ind w:left="1276" w:hanging="1276"/>
        <w:jc w:val="both"/>
        <w:rPr>
          <w:sz w:val="28"/>
          <w:szCs w:val="28"/>
          <w:lang w:val="uk-UA"/>
        </w:rPr>
      </w:pPr>
      <w:r>
        <w:rPr>
          <w:sz w:val="28"/>
          <w:szCs w:val="28"/>
          <w:lang w:val="hu-HU"/>
        </w:rPr>
        <w:t>SzófSz</w:t>
      </w:r>
      <w:r>
        <w:rPr>
          <w:sz w:val="28"/>
          <w:szCs w:val="28"/>
          <w:lang w:val="uk-UA"/>
        </w:rPr>
        <w:t>.</w:t>
      </w:r>
      <w:r>
        <w:rPr>
          <w:sz w:val="28"/>
          <w:szCs w:val="28"/>
          <w:lang w:val="hu-HU"/>
        </w:rPr>
        <w:t xml:space="preserve"> </w:t>
      </w:r>
      <w:r>
        <w:rPr>
          <w:sz w:val="28"/>
          <w:szCs w:val="28"/>
          <w:lang w:val="hu-HU"/>
        </w:rPr>
        <w:tab/>
        <w:t>— Bárczi Géza. Magyar szófejtő szótár (Угорський етимологічний слов</w:t>
      </w:r>
      <w:r>
        <w:rPr>
          <w:sz w:val="28"/>
          <w:szCs w:val="28"/>
          <w:lang w:val="hu-HU"/>
        </w:rPr>
        <w:softHyphen/>
        <w:t>ник). – Budapest, 1941.</w:t>
      </w:r>
    </w:p>
    <w:p w14:paraId="4F544017" w14:textId="77777777" w:rsidR="00666432" w:rsidRDefault="00666432" w:rsidP="00666432">
      <w:pPr>
        <w:pStyle w:val="2ffff9"/>
        <w:ind w:left="1276" w:hanging="1276"/>
        <w:jc w:val="both"/>
        <w:rPr>
          <w:lang w:val="uk-UA"/>
        </w:rPr>
      </w:pPr>
      <w:r w:rsidRPr="00666432">
        <w:rPr>
          <w:lang w:val="en-US"/>
        </w:rPr>
        <w:lastRenderedPageBreak/>
        <w:t>TESz</w:t>
      </w:r>
      <w:r>
        <w:rPr>
          <w:lang w:val="uk-UA"/>
        </w:rPr>
        <w:t>.</w:t>
      </w:r>
      <w:r w:rsidRPr="00666432">
        <w:rPr>
          <w:lang w:val="en-US"/>
        </w:rPr>
        <w:t xml:space="preserve">  </w:t>
      </w:r>
      <w:r>
        <w:rPr>
          <w:lang w:val="uk-UA"/>
        </w:rPr>
        <w:tab/>
      </w:r>
      <w:r w:rsidRPr="00666432">
        <w:rPr>
          <w:lang w:val="en-US"/>
        </w:rPr>
        <w:t>— A magyar nyelv történeti–etimológiai szótára I–IV.</w:t>
      </w:r>
      <w:r>
        <w:rPr>
          <w:lang w:val="uk-UA"/>
        </w:rPr>
        <w:t xml:space="preserve"> (Історично-ети</w:t>
      </w:r>
      <w:r>
        <w:rPr>
          <w:lang w:val="uk-UA"/>
        </w:rPr>
        <w:softHyphen/>
        <w:t>мо</w:t>
      </w:r>
      <w:r>
        <w:rPr>
          <w:lang w:val="uk-UA"/>
        </w:rPr>
        <w:softHyphen/>
        <w:t>ло</w:t>
      </w:r>
      <w:r>
        <w:rPr>
          <w:lang w:val="uk-UA"/>
        </w:rPr>
        <w:softHyphen/>
        <w:t>гічний словник угорської мови).</w:t>
      </w:r>
      <w:r>
        <w:t xml:space="preserve"> </w:t>
      </w:r>
      <w:r>
        <w:rPr>
          <w:lang w:val="uk-UA"/>
        </w:rPr>
        <w:t>(</w:t>
      </w:r>
      <w:r>
        <w:t>Főszerk. Benkő Lоránd</w:t>
      </w:r>
      <w:r>
        <w:rPr>
          <w:lang w:val="uk-UA"/>
        </w:rPr>
        <w:t>)</w:t>
      </w:r>
      <w:r>
        <w:t>. – Bu</w:t>
      </w:r>
      <w:r>
        <w:rPr>
          <w:lang w:val="uk-UA"/>
        </w:rPr>
        <w:softHyphen/>
      </w:r>
      <w:r>
        <w:t>da</w:t>
      </w:r>
      <w:r>
        <w:rPr>
          <w:lang w:val="uk-UA"/>
        </w:rPr>
        <w:softHyphen/>
      </w:r>
      <w:r>
        <w:t>pest: Akadémiai Kiadó, 1967–1984.</w:t>
      </w:r>
    </w:p>
    <w:p w14:paraId="6E2BA3CB" w14:textId="77777777" w:rsidR="00666432" w:rsidRDefault="00666432" w:rsidP="00666432">
      <w:pPr>
        <w:spacing w:line="360" w:lineRule="auto"/>
        <w:ind w:left="1276" w:hanging="1276"/>
        <w:jc w:val="both"/>
        <w:rPr>
          <w:sz w:val="28"/>
          <w:szCs w:val="28"/>
          <w:lang w:val="hu-HU"/>
        </w:rPr>
      </w:pPr>
      <w:r>
        <w:rPr>
          <w:sz w:val="28"/>
          <w:szCs w:val="28"/>
          <w:lang w:val="hu-HU"/>
        </w:rPr>
        <w:t>ÚMTsz.</w:t>
      </w:r>
      <w:r>
        <w:rPr>
          <w:sz w:val="28"/>
          <w:szCs w:val="28"/>
          <w:lang w:val="uk-UA"/>
        </w:rPr>
        <w:tab/>
      </w:r>
      <w:r>
        <w:rPr>
          <w:sz w:val="28"/>
          <w:szCs w:val="28"/>
          <w:lang w:val="hu-HU"/>
        </w:rPr>
        <w:t>— Új Magyar Tájszótár. I–III (Новий угорський діалектний слов</w:t>
      </w:r>
      <w:r>
        <w:rPr>
          <w:sz w:val="28"/>
          <w:szCs w:val="28"/>
          <w:lang w:val="hu-HU"/>
        </w:rPr>
        <w:softHyphen/>
        <w:t>ник). – Budapest: Akadémiai Kiadó, 1979–1992.</w:t>
      </w:r>
    </w:p>
    <w:p w14:paraId="1B37A31A" w14:textId="77777777" w:rsidR="00666432" w:rsidRDefault="00666432" w:rsidP="00666432">
      <w:pPr>
        <w:spacing w:line="360" w:lineRule="auto"/>
        <w:ind w:left="993" w:hanging="993"/>
        <w:jc w:val="center"/>
        <w:rPr>
          <w:sz w:val="28"/>
          <w:szCs w:val="28"/>
          <w:lang w:val="hu-HU"/>
        </w:rPr>
      </w:pPr>
    </w:p>
    <w:p w14:paraId="4078D5C4" w14:textId="77777777" w:rsidR="00666432" w:rsidRDefault="00666432" w:rsidP="00666432">
      <w:pPr>
        <w:spacing w:line="360" w:lineRule="auto"/>
        <w:ind w:left="993" w:hanging="993"/>
        <w:jc w:val="center"/>
        <w:rPr>
          <w:sz w:val="28"/>
          <w:szCs w:val="28"/>
          <w:lang w:val="uk-UA"/>
        </w:rPr>
      </w:pPr>
      <w:r>
        <w:rPr>
          <w:sz w:val="28"/>
          <w:szCs w:val="28"/>
          <w:lang w:val="hu-HU"/>
        </w:rPr>
        <w:t xml:space="preserve">2. </w:t>
      </w:r>
      <w:r>
        <w:rPr>
          <w:i/>
          <w:iCs/>
          <w:sz w:val="28"/>
          <w:szCs w:val="28"/>
          <w:lang w:val="uk-UA"/>
        </w:rPr>
        <w:t>Список умовних скорочень загальних назв</w:t>
      </w:r>
    </w:p>
    <w:p w14:paraId="76AD9851" w14:textId="77777777" w:rsidR="00666432" w:rsidRDefault="00666432" w:rsidP="00666432">
      <w:pPr>
        <w:spacing w:line="360" w:lineRule="auto"/>
        <w:ind w:firstLine="708"/>
        <w:jc w:val="both"/>
        <w:rPr>
          <w:sz w:val="28"/>
          <w:szCs w:val="28"/>
          <w:lang w:val="uk-UA"/>
        </w:rPr>
      </w:pPr>
    </w:p>
    <w:p w14:paraId="7CB94CA4" w14:textId="77777777" w:rsidR="00666432" w:rsidRDefault="00666432" w:rsidP="00666432">
      <w:pPr>
        <w:spacing w:line="440" w:lineRule="atLeast"/>
        <w:ind w:firstLine="708"/>
        <w:jc w:val="both"/>
        <w:rPr>
          <w:sz w:val="28"/>
          <w:szCs w:val="28"/>
          <w:lang w:val="uk-UA"/>
        </w:rPr>
      </w:pPr>
      <w:r>
        <w:rPr>
          <w:sz w:val="28"/>
          <w:szCs w:val="28"/>
          <w:lang w:val="uk-UA"/>
        </w:rPr>
        <w:t xml:space="preserve">англ. </w:t>
      </w:r>
      <w:r>
        <w:rPr>
          <w:sz w:val="28"/>
          <w:szCs w:val="28"/>
          <w:lang w:val="uk-UA"/>
        </w:rPr>
        <w:tab/>
        <w:t>— англійська</w:t>
      </w:r>
    </w:p>
    <w:p w14:paraId="6BBE1B19" w14:textId="77777777" w:rsidR="00666432" w:rsidRDefault="00666432" w:rsidP="00666432">
      <w:pPr>
        <w:spacing w:line="440" w:lineRule="atLeast"/>
        <w:ind w:firstLine="708"/>
        <w:jc w:val="both"/>
        <w:rPr>
          <w:sz w:val="28"/>
          <w:szCs w:val="28"/>
          <w:lang w:val="uk-UA"/>
        </w:rPr>
      </w:pPr>
      <w:r>
        <w:rPr>
          <w:sz w:val="28"/>
          <w:szCs w:val="28"/>
          <w:lang w:val="uk-UA"/>
        </w:rPr>
        <w:t>болг.</w:t>
      </w:r>
      <w:r>
        <w:rPr>
          <w:sz w:val="28"/>
          <w:szCs w:val="28"/>
          <w:lang w:val="uk-UA"/>
        </w:rPr>
        <w:tab/>
        <w:t>— болгарська</w:t>
      </w:r>
    </w:p>
    <w:p w14:paraId="77228118" w14:textId="77777777" w:rsidR="00666432" w:rsidRDefault="00666432" w:rsidP="00666432">
      <w:pPr>
        <w:spacing w:line="440" w:lineRule="atLeast"/>
        <w:ind w:firstLine="708"/>
        <w:jc w:val="both"/>
        <w:rPr>
          <w:sz w:val="28"/>
          <w:szCs w:val="28"/>
          <w:lang w:val="uk-UA"/>
        </w:rPr>
      </w:pPr>
      <w:r>
        <w:rPr>
          <w:sz w:val="28"/>
          <w:szCs w:val="28"/>
          <w:lang w:val="uk-UA"/>
        </w:rPr>
        <w:t xml:space="preserve">б.–а. </w:t>
      </w:r>
      <w:r>
        <w:rPr>
          <w:sz w:val="28"/>
          <w:szCs w:val="28"/>
          <w:lang w:val="uk-UA"/>
        </w:rPr>
        <w:tab/>
        <w:t>— баваро–австрійська</w:t>
      </w:r>
    </w:p>
    <w:p w14:paraId="01BF6F08" w14:textId="77777777" w:rsidR="00666432" w:rsidRDefault="00666432" w:rsidP="00666432">
      <w:pPr>
        <w:spacing w:line="440" w:lineRule="atLeast"/>
        <w:ind w:left="360" w:firstLine="348"/>
        <w:jc w:val="both"/>
        <w:rPr>
          <w:sz w:val="28"/>
          <w:szCs w:val="28"/>
          <w:lang w:val="uk-UA"/>
        </w:rPr>
      </w:pPr>
      <w:r>
        <w:rPr>
          <w:sz w:val="28"/>
          <w:szCs w:val="28"/>
          <w:lang w:val="uk-UA"/>
        </w:rPr>
        <w:t xml:space="preserve">див. </w:t>
      </w:r>
      <w:r>
        <w:rPr>
          <w:sz w:val="28"/>
          <w:szCs w:val="28"/>
          <w:lang w:val="uk-UA"/>
        </w:rPr>
        <w:tab/>
        <w:t>— дивись</w:t>
      </w:r>
    </w:p>
    <w:p w14:paraId="28133C62" w14:textId="77777777" w:rsidR="00666432" w:rsidRDefault="00666432" w:rsidP="00666432">
      <w:pPr>
        <w:spacing w:line="440" w:lineRule="atLeast"/>
        <w:ind w:left="360" w:firstLine="348"/>
        <w:jc w:val="both"/>
        <w:rPr>
          <w:sz w:val="28"/>
          <w:szCs w:val="28"/>
          <w:lang w:val="uk-UA"/>
        </w:rPr>
      </w:pPr>
      <w:r>
        <w:rPr>
          <w:sz w:val="28"/>
          <w:szCs w:val="28"/>
          <w:lang w:val="uk-UA"/>
        </w:rPr>
        <w:t xml:space="preserve">ест. </w:t>
      </w:r>
      <w:r>
        <w:rPr>
          <w:sz w:val="28"/>
          <w:szCs w:val="28"/>
          <w:lang w:val="uk-UA"/>
        </w:rPr>
        <w:tab/>
        <w:t>— естонська</w:t>
      </w:r>
    </w:p>
    <w:p w14:paraId="0500311B" w14:textId="77777777" w:rsidR="00666432" w:rsidRDefault="00666432" w:rsidP="00666432">
      <w:pPr>
        <w:spacing w:line="440" w:lineRule="atLeast"/>
        <w:ind w:left="360" w:firstLine="348"/>
        <w:jc w:val="both"/>
        <w:rPr>
          <w:sz w:val="28"/>
          <w:szCs w:val="28"/>
          <w:lang w:val="uk-UA"/>
        </w:rPr>
      </w:pPr>
      <w:r>
        <w:rPr>
          <w:sz w:val="28"/>
          <w:szCs w:val="28"/>
          <w:lang w:val="uk-UA"/>
        </w:rPr>
        <w:t>іт.</w:t>
      </w:r>
      <w:r>
        <w:rPr>
          <w:sz w:val="28"/>
          <w:szCs w:val="28"/>
          <w:lang w:val="uk-UA"/>
        </w:rPr>
        <w:tab/>
        <w:t>— італійська</w:t>
      </w:r>
    </w:p>
    <w:p w14:paraId="73689772" w14:textId="77777777" w:rsidR="00666432" w:rsidRDefault="00666432" w:rsidP="00666432">
      <w:pPr>
        <w:spacing w:line="440" w:lineRule="atLeast"/>
        <w:ind w:left="360" w:firstLine="348"/>
        <w:jc w:val="both"/>
        <w:rPr>
          <w:sz w:val="28"/>
          <w:szCs w:val="28"/>
          <w:lang w:val="uk-UA"/>
        </w:rPr>
      </w:pPr>
      <w:r>
        <w:rPr>
          <w:sz w:val="28"/>
          <w:szCs w:val="28"/>
          <w:lang w:val="uk-UA"/>
        </w:rPr>
        <w:t xml:space="preserve">нім. </w:t>
      </w:r>
      <w:r>
        <w:rPr>
          <w:sz w:val="28"/>
          <w:szCs w:val="28"/>
          <w:lang w:val="uk-UA"/>
        </w:rPr>
        <w:tab/>
        <w:t>— німецька</w:t>
      </w:r>
    </w:p>
    <w:p w14:paraId="0E86EAED" w14:textId="77777777" w:rsidR="00666432" w:rsidRDefault="00666432" w:rsidP="00666432">
      <w:pPr>
        <w:spacing w:line="440" w:lineRule="atLeast"/>
        <w:ind w:left="360" w:firstLine="348"/>
        <w:jc w:val="both"/>
        <w:rPr>
          <w:sz w:val="28"/>
          <w:szCs w:val="28"/>
          <w:lang w:val="uk-UA"/>
        </w:rPr>
      </w:pPr>
      <w:r>
        <w:rPr>
          <w:sz w:val="28"/>
          <w:szCs w:val="28"/>
          <w:lang w:val="uk-UA"/>
        </w:rPr>
        <w:t>н. п.</w:t>
      </w:r>
      <w:r>
        <w:rPr>
          <w:sz w:val="28"/>
          <w:szCs w:val="28"/>
          <w:lang w:val="uk-UA"/>
        </w:rPr>
        <w:tab/>
        <w:t>— населений пункт</w:t>
      </w:r>
    </w:p>
    <w:p w14:paraId="68EF38F9" w14:textId="77777777" w:rsidR="00666432" w:rsidRDefault="00666432" w:rsidP="00666432">
      <w:pPr>
        <w:spacing w:line="440" w:lineRule="atLeast"/>
        <w:ind w:left="360" w:firstLine="348"/>
        <w:jc w:val="both"/>
        <w:rPr>
          <w:sz w:val="28"/>
          <w:szCs w:val="28"/>
          <w:lang w:val="uk-UA"/>
        </w:rPr>
      </w:pPr>
      <w:r>
        <w:rPr>
          <w:sz w:val="28"/>
          <w:szCs w:val="28"/>
          <w:lang w:val="uk-UA"/>
        </w:rPr>
        <w:t>п.</w:t>
      </w:r>
      <w:r>
        <w:rPr>
          <w:sz w:val="28"/>
          <w:szCs w:val="28"/>
          <w:lang w:val="uk-UA"/>
        </w:rPr>
        <w:tab/>
        <w:t>— польська</w:t>
      </w:r>
    </w:p>
    <w:p w14:paraId="3C698F1C" w14:textId="77777777" w:rsidR="00666432" w:rsidRDefault="00666432" w:rsidP="00666432">
      <w:pPr>
        <w:spacing w:line="440" w:lineRule="atLeast"/>
        <w:ind w:left="360" w:firstLine="348"/>
        <w:jc w:val="both"/>
        <w:rPr>
          <w:sz w:val="28"/>
          <w:szCs w:val="28"/>
          <w:lang w:val="uk-UA"/>
        </w:rPr>
      </w:pPr>
      <w:r>
        <w:rPr>
          <w:sz w:val="28"/>
          <w:szCs w:val="28"/>
          <w:lang w:val="uk-UA"/>
        </w:rPr>
        <w:t xml:space="preserve">пор. </w:t>
      </w:r>
      <w:r>
        <w:rPr>
          <w:sz w:val="28"/>
          <w:szCs w:val="28"/>
          <w:lang w:val="uk-UA"/>
        </w:rPr>
        <w:tab/>
        <w:t>— порівняй</w:t>
      </w:r>
    </w:p>
    <w:p w14:paraId="38A3F92B" w14:textId="77777777" w:rsidR="00666432" w:rsidRDefault="00666432" w:rsidP="00666432">
      <w:pPr>
        <w:spacing w:line="440" w:lineRule="atLeast"/>
        <w:ind w:left="360" w:firstLine="348"/>
        <w:jc w:val="both"/>
        <w:rPr>
          <w:sz w:val="28"/>
          <w:szCs w:val="28"/>
          <w:lang w:val="uk-UA"/>
        </w:rPr>
      </w:pPr>
      <w:r>
        <w:rPr>
          <w:sz w:val="28"/>
          <w:szCs w:val="28"/>
          <w:lang w:val="uk-UA"/>
        </w:rPr>
        <w:t xml:space="preserve">рос. </w:t>
      </w:r>
      <w:r>
        <w:rPr>
          <w:sz w:val="28"/>
          <w:szCs w:val="28"/>
          <w:lang w:val="uk-UA"/>
        </w:rPr>
        <w:tab/>
        <w:t>— російська</w:t>
      </w:r>
    </w:p>
    <w:p w14:paraId="059AB1DA" w14:textId="77777777" w:rsidR="00666432" w:rsidRDefault="00666432" w:rsidP="00666432">
      <w:pPr>
        <w:spacing w:line="440" w:lineRule="atLeast"/>
        <w:ind w:left="360" w:firstLine="348"/>
        <w:jc w:val="both"/>
        <w:rPr>
          <w:sz w:val="28"/>
          <w:szCs w:val="28"/>
          <w:lang w:val="uk-UA"/>
        </w:rPr>
      </w:pPr>
      <w:r>
        <w:rPr>
          <w:sz w:val="28"/>
          <w:szCs w:val="28"/>
          <w:lang w:val="uk-UA"/>
        </w:rPr>
        <w:t xml:space="preserve">сл. </w:t>
      </w:r>
      <w:r>
        <w:rPr>
          <w:sz w:val="28"/>
          <w:szCs w:val="28"/>
          <w:lang w:val="uk-UA"/>
        </w:rPr>
        <w:tab/>
        <w:t>— слов</w:t>
      </w:r>
      <w:r>
        <w:rPr>
          <w:sz w:val="28"/>
          <w:szCs w:val="28"/>
          <w:lang w:val="hu-HU"/>
        </w:rPr>
        <w:t>’</w:t>
      </w:r>
      <w:r>
        <w:rPr>
          <w:sz w:val="28"/>
          <w:szCs w:val="28"/>
          <w:lang w:val="uk-UA"/>
        </w:rPr>
        <w:t>янська</w:t>
      </w:r>
    </w:p>
    <w:p w14:paraId="1AA5B9C3" w14:textId="77777777" w:rsidR="00666432" w:rsidRDefault="00666432" w:rsidP="00666432">
      <w:pPr>
        <w:spacing w:line="440" w:lineRule="atLeast"/>
        <w:ind w:left="360" w:firstLine="348"/>
        <w:jc w:val="both"/>
        <w:rPr>
          <w:sz w:val="28"/>
          <w:szCs w:val="28"/>
          <w:lang w:val="uk-UA"/>
        </w:rPr>
      </w:pPr>
      <w:r>
        <w:rPr>
          <w:sz w:val="28"/>
          <w:szCs w:val="28"/>
          <w:lang w:val="uk-UA"/>
        </w:rPr>
        <w:t xml:space="preserve">суф. </w:t>
      </w:r>
      <w:r>
        <w:rPr>
          <w:sz w:val="28"/>
          <w:szCs w:val="28"/>
          <w:lang w:val="uk-UA"/>
        </w:rPr>
        <w:tab/>
        <w:t>— суфікс</w:t>
      </w:r>
    </w:p>
    <w:p w14:paraId="62D41ED7" w14:textId="77777777" w:rsidR="00666432" w:rsidRDefault="00666432" w:rsidP="00666432">
      <w:pPr>
        <w:spacing w:line="440" w:lineRule="atLeast"/>
        <w:ind w:left="357" w:firstLine="346"/>
        <w:jc w:val="both"/>
        <w:rPr>
          <w:sz w:val="28"/>
          <w:szCs w:val="28"/>
          <w:lang w:val="uk-UA"/>
        </w:rPr>
      </w:pPr>
      <w:r>
        <w:rPr>
          <w:sz w:val="28"/>
          <w:szCs w:val="28"/>
          <w:lang w:val="uk-UA"/>
        </w:rPr>
        <w:t xml:space="preserve">схв. </w:t>
      </w:r>
      <w:r>
        <w:rPr>
          <w:sz w:val="28"/>
          <w:szCs w:val="28"/>
          <w:lang w:val="uk-UA"/>
        </w:rPr>
        <w:tab/>
        <w:t>— сербохорватська</w:t>
      </w:r>
    </w:p>
    <w:p w14:paraId="7EB0165D" w14:textId="77777777" w:rsidR="00666432" w:rsidRDefault="00666432" w:rsidP="00666432">
      <w:pPr>
        <w:spacing w:line="440" w:lineRule="atLeast"/>
        <w:ind w:left="357" w:firstLine="346"/>
        <w:jc w:val="both"/>
        <w:rPr>
          <w:sz w:val="28"/>
          <w:szCs w:val="28"/>
          <w:lang w:val="uk-UA"/>
        </w:rPr>
      </w:pPr>
      <w:r>
        <w:rPr>
          <w:sz w:val="28"/>
          <w:szCs w:val="28"/>
          <w:lang w:val="uk-UA"/>
        </w:rPr>
        <w:t>тс.</w:t>
      </w:r>
      <w:r>
        <w:rPr>
          <w:sz w:val="28"/>
          <w:szCs w:val="28"/>
          <w:lang w:val="uk-UA"/>
        </w:rPr>
        <w:tab/>
        <w:t>— те саме</w:t>
      </w:r>
    </w:p>
    <w:p w14:paraId="4456DC14" w14:textId="77777777" w:rsidR="00666432" w:rsidRDefault="00666432" w:rsidP="00666432">
      <w:pPr>
        <w:spacing w:line="440" w:lineRule="atLeast"/>
        <w:ind w:left="357" w:firstLine="346"/>
        <w:jc w:val="both"/>
        <w:rPr>
          <w:sz w:val="28"/>
          <w:szCs w:val="28"/>
          <w:lang w:val="uk-UA"/>
        </w:rPr>
      </w:pPr>
      <w:r>
        <w:rPr>
          <w:sz w:val="28"/>
          <w:szCs w:val="28"/>
          <w:lang w:val="uk-UA"/>
        </w:rPr>
        <w:t>угор. –– угорська</w:t>
      </w:r>
    </w:p>
    <w:p w14:paraId="5345D37D" w14:textId="77777777" w:rsidR="00666432" w:rsidRDefault="00666432" w:rsidP="00666432">
      <w:pPr>
        <w:spacing w:line="440" w:lineRule="atLeast"/>
        <w:ind w:left="357" w:firstLine="346"/>
        <w:jc w:val="both"/>
        <w:rPr>
          <w:sz w:val="28"/>
          <w:szCs w:val="28"/>
          <w:lang w:val="uk-UA"/>
        </w:rPr>
      </w:pPr>
      <w:r>
        <w:rPr>
          <w:sz w:val="28"/>
          <w:szCs w:val="28"/>
          <w:lang w:val="uk-UA"/>
        </w:rPr>
        <w:t>укр.</w:t>
      </w:r>
      <w:r>
        <w:rPr>
          <w:sz w:val="28"/>
          <w:szCs w:val="28"/>
          <w:lang w:val="uk-UA"/>
        </w:rPr>
        <w:tab/>
        <w:t xml:space="preserve"> — українська</w:t>
      </w:r>
    </w:p>
    <w:p w14:paraId="38CF55A7" w14:textId="77777777" w:rsidR="00666432" w:rsidRDefault="00666432" w:rsidP="00666432">
      <w:pPr>
        <w:spacing w:line="440" w:lineRule="atLeast"/>
        <w:ind w:left="360" w:firstLine="348"/>
        <w:jc w:val="both"/>
        <w:rPr>
          <w:sz w:val="28"/>
          <w:szCs w:val="28"/>
          <w:lang w:val="uk-UA"/>
        </w:rPr>
      </w:pPr>
      <w:r>
        <w:rPr>
          <w:sz w:val="28"/>
          <w:szCs w:val="28"/>
          <w:lang w:val="uk-UA"/>
        </w:rPr>
        <w:t xml:space="preserve">ф.–у. </w:t>
      </w:r>
      <w:r>
        <w:rPr>
          <w:sz w:val="28"/>
          <w:szCs w:val="28"/>
          <w:lang w:val="uk-UA"/>
        </w:rPr>
        <w:tab/>
        <w:t>— фінно–угорська</w:t>
      </w:r>
    </w:p>
    <w:p w14:paraId="0515A916" w14:textId="77777777" w:rsidR="00666432" w:rsidRPr="00666432" w:rsidRDefault="00666432" w:rsidP="00666432">
      <w:pPr>
        <w:pStyle w:val="afffffffc"/>
        <w:rPr>
          <w:sz w:val="28"/>
          <w:szCs w:val="28"/>
          <w:lang w:val="uk-UA"/>
        </w:rPr>
      </w:pPr>
      <w:r w:rsidRPr="00666432">
        <w:rPr>
          <w:sz w:val="28"/>
          <w:szCs w:val="28"/>
          <w:lang w:val="uk-UA"/>
        </w:rPr>
        <w:t>ВСТУП</w:t>
      </w:r>
    </w:p>
    <w:p w14:paraId="2B04540F" w14:textId="77777777" w:rsidR="00666432" w:rsidRPr="00666432" w:rsidRDefault="00666432" w:rsidP="00666432">
      <w:pPr>
        <w:pStyle w:val="afffffffc"/>
        <w:rPr>
          <w:lang w:val="uk-UA"/>
        </w:rPr>
      </w:pPr>
    </w:p>
    <w:p w14:paraId="60199D96" w14:textId="77777777" w:rsidR="00666432" w:rsidRDefault="00666432" w:rsidP="00666432">
      <w:pPr>
        <w:pStyle w:val="afffffffc"/>
        <w:spacing w:line="520" w:lineRule="atLeast"/>
        <w:ind w:firstLine="708"/>
        <w:jc w:val="both"/>
        <w:rPr>
          <w:spacing w:val="6"/>
          <w:sz w:val="28"/>
          <w:szCs w:val="28"/>
        </w:rPr>
      </w:pPr>
      <w:r w:rsidRPr="00666432">
        <w:rPr>
          <w:spacing w:val="6"/>
          <w:sz w:val="28"/>
          <w:szCs w:val="28"/>
          <w:lang w:val="uk-UA"/>
        </w:rPr>
        <w:t xml:space="preserve">Лексика сучасної угорської мови, як і більшості мов, є досить стійкою і має надзвичайно розгалужену </w:t>
      </w:r>
      <w:r w:rsidRPr="00666432">
        <w:rPr>
          <w:spacing w:val="6"/>
          <w:sz w:val="28"/>
          <w:szCs w:val="28"/>
          <w:lang w:val="uk-UA"/>
        </w:rPr>
        <w:lastRenderedPageBreak/>
        <w:t xml:space="preserve">систему, що складається з багатьох підсистем, де перетинаються різні мікроструктури. </w:t>
      </w:r>
      <w:r>
        <w:rPr>
          <w:spacing w:val="6"/>
          <w:sz w:val="28"/>
          <w:szCs w:val="28"/>
        </w:rPr>
        <w:t>Системний підхід до проблем слов</w:t>
      </w:r>
      <w:r>
        <w:rPr>
          <w:spacing w:val="6"/>
          <w:sz w:val="28"/>
          <w:szCs w:val="28"/>
          <w:lang w:val="hu-HU"/>
        </w:rPr>
        <w:softHyphen/>
      </w:r>
      <w:r>
        <w:rPr>
          <w:spacing w:val="6"/>
          <w:sz w:val="28"/>
          <w:szCs w:val="28"/>
        </w:rPr>
        <w:t>ни</w:t>
      </w:r>
      <w:r>
        <w:rPr>
          <w:spacing w:val="6"/>
          <w:sz w:val="28"/>
          <w:szCs w:val="28"/>
          <w:lang w:val="hu-HU"/>
        </w:rPr>
        <w:softHyphen/>
      </w:r>
      <w:r>
        <w:rPr>
          <w:spacing w:val="6"/>
          <w:sz w:val="28"/>
          <w:szCs w:val="28"/>
        </w:rPr>
        <w:t>ко</w:t>
      </w:r>
      <w:r>
        <w:rPr>
          <w:spacing w:val="6"/>
          <w:sz w:val="28"/>
          <w:szCs w:val="28"/>
          <w:lang w:val="hu-HU"/>
        </w:rPr>
        <w:softHyphen/>
      </w:r>
      <w:r>
        <w:rPr>
          <w:spacing w:val="6"/>
          <w:sz w:val="28"/>
          <w:szCs w:val="28"/>
        </w:rPr>
        <w:t>вого складу робить можливим опис всього лексичного ярусу мови.</w:t>
      </w:r>
    </w:p>
    <w:p w14:paraId="51BF7109" w14:textId="77777777" w:rsidR="00666432" w:rsidRDefault="00666432" w:rsidP="00666432">
      <w:pPr>
        <w:pStyle w:val="afffffffc"/>
        <w:spacing w:line="520" w:lineRule="atLeast"/>
        <w:ind w:firstLine="709"/>
        <w:jc w:val="both"/>
        <w:rPr>
          <w:spacing w:val="6"/>
          <w:sz w:val="28"/>
          <w:szCs w:val="28"/>
        </w:rPr>
      </w:pPr>
      <w:r>
        <w:rPr>
          <w:spacing w:val="6"/>
          <w:sz w:val="28"/>
          <w:szCs w:val="28"/>
        </w:rPr>
        <w:t>Із змінами у суспільстві відбуваються зміни у мові, у говорах. З роз</w:t>
      </w:r>
      <w:r>
        <w:rPr>
          <w:spacing w:val="6"/>
          <w:sz w:val="28"/>
          <w:szCs w:val="28"/>
          <w:lang w:val="hu-HU"/>
        </w:rPr>
        <w:softHyphen/>
      </w:r>
      <w:r>
        <w:rPr>
          <w:spacing w:val="6"/>
          <w:sz w:val="28"/>
          <w:szCs w:val="28"/>
        </w:rPr>
        <w:t>вит</w:t>
      </w:r>
      <w:r>
        <w:rPr>
          <w:spacing w:val="6"/>
          <w:sz w:val="28"/>
          <w:szCs w:val="28"/>
          <w:lang w:val="hu-HU"/>
        </w:rPr>
        <w:softHyphen/>
      </w:r>
      <w:r>
        <w:rPr>
          <w:spacing w:val="6"/>
          <w:sz w:val="28"/>
          <w:szCs w:val="28"/>
        </w:rPr>
        <w:t>ком науки, техніки, з підвищенням матеріального і культурного рівня на</w:t>
      </w:r>
      <w:r>
        <w:rPr>
          <w:spacing w:val="6"/>
          <w:sz w:val="28"/>
          <w:szCs w:val="28"/>
          <w:lang w:val="hu-HU"/>
        </w:rPr>
        <w:softHyphen/>
      </w:r>
      <w:r>
        <w:rPr>
          <w:spacing w:val="6"/>
          <w:sz w:val="28"/>
          <w:szCs w:val="28"/>
        </w:rPr>
        <w:t>се</w:t>
      </w:r>
      <w:r>
        <w:rPr>
          <w:spacing w:val="6"/>
          <w:sz w:val="28"/>
          <w:szCs w:val="28"/>
          <w:lang w:val="hu-HU"/>
        </w:rPr>
        <w:softHyphen/>
      </w:r>
      <w:r>
        <w:rPr>
          <w:spacing w:val="6"/>
          <w:sz w:val="28"/>
          <w:szCs w:val="28"/>
        </w:rPr>
        <w:t>лення відбувається поступове стирання діалектних особливостей. Тому збір і опис говорів є одним із суттєвих завдань сучасного мо</w:t>
      </w:r>
      <w:r>
        <w:rPr>
          <w:spacing w:val="6"/>
          <w:sz w:val="28"/>
          <w:szCs w:val="28"/>
        </w:rPr>
        <w:softHyphen/>
        <w:t>во</w:t>
      </w:r>
      <w:r>
        <w:rPr>
          <w:spacing w:val="6"/>
          <w:sz w:val="28"/>
          <w:szCs w:val="28"/>
        </w:rPr>
        <w:softHyphen/>
        <w:t>зна</w:t>
      </w:r>
      <w:r>
        <w:rPr>
          <w:spacing w:val="6"/>
          <w:sz w:val="28"/>
          <w:szCs w:val="28"/>
        </w:rPr>
        <w:softHyphen/>
        <w:t>в</w:t>
      </w:r>
      <w:r>
        <w:rPr>
          <w:spacing w:val="6"/>
          <w:sz w:val="28"/>
          <w:szCs w:val="28"/>
        </w:rPr>
        <w:softHyphen/>
        <w:t>ства. Дос</w:t>
      </w:r>
      <w:r>
        <w:rPr>
          <w:spacing w:val="6"/>
          <w:sz w:val="28"/>
          <w:szCs w:val="28"/>
          <w:lang w:val="hu-HU"/>
        </w:rPr>
        <w:softHyphen/>
      </w:r>
      <w:r>
        <w:rPr>
          <w:spacing w:val="6"/>
          <w:sz w:val="28"/>
          <w:szCs w:val="28"/>
        </w:rPr>
        <w:t>лі</w:t>
      </w:r>
      <w:r>
        <w:rPr>
          <w:spacing w:val="6"/>
          <w:sz w:val="28"/>
          <w:szCs w:val="28"/>
        </w:rPr>
        <w:softHyphen/>
        <w:t>дження говорів має велике значення у вивченні не тільки історії мови, а й іс</w:t>
      </w:r>
      <w:r>
        <w:rPr>
          <w:spacing w:val="6"/>
          <w:sz w:val="28"/>
          <w:szCs w:val="28"/>
          <w:lang w:val="hu-HU"/>
        </w:rPr>
        <w:softHyphen/>
      </w:r>
      <w:r>
        <w:rPr>
          <w:spacing w:val="6"/>
          <w:sz w:val="28"/>
          <w:szCs w:val="28"/>
        </w:rPr>
        <w:t>то</w:t>
      </w:r>
      <w:r>
        <w:rPr>
          <w:spacing w:val="6"/>
          <w:sz w:val="28"/>
          <w:szCs w:val="28"/>
          <w:lang w:val="hu-HU"/>
        </w:rPr>
        <w:softHyphen/>
      </w:r>
      <w:r>
        <w:rPr>
          <w:spacing w:val="6"/>
          <w:sz w:val="28"/>
          <w:szCs w:val="28"/>
        </w:rPr>
        <w:t>рії народу.</w:t>
      </w:r>
    </w:p>
    <w:p w14:paraId="3860558A" w14:textId="77777777" w:rsidR="00666432" w:rsidRDefault="00666432" w:rsidP="00666432">
      <w:pPr>
        <w:pStyle w:val="afffffffc"/>
        <w:spacing w:line="520" w:lineRule="atLeast"/>
        <w:ind w:firstLine="709"/>
        <w:jc w:val="both"/>
        <w:rPr>
          <w:spacing w:val="6"/>
          <w:sz w:val="28"/>
          <w:szCs w:val="28"/>
        </w:rPr>
      </w:pPr>
    </w:p>
    <w:p w14:paraId="62BE5EDB" w14:textId="77777777" w:rsidR="00666432" w:rsidRDefault="00666432" w:rsidP="00666432">
      <w:pPr>
        <w:pStyle w:val="afffffffc"/>
        <w:spacing w:line="520" w:lineRule="atLeast"/>
        <w:ind w:firstLine="709"/>
        <w:jc w:val="both"/>
        <w:rPr>
          <w:spacing w:val="6"/>
          <w:sz w:val="28"/>
          <w:szCs w:val="28"/>
        </w:rPr>
      </w:pPr>
      <w:r>
        <w:rPr>
          <w:b/>
          <w:bCs/>
          <w:spacing w:val="6"/>
          <w:sz w:val="28"/>
          <w:szCs w:val="28"/>
        </w:rPr>
        <w:t>Актуальність теми.</w:t>
      </w:r>
      <w:r>
        <w:rPr>
          <w:spacing w:val="6"/>
          <w:sz w:val="28"/>
          <w:szCs w:val="28"/>
        </w:rPr>
        <w:t xml:space="preserve"> Сучасні угорські говори Закарпаття зберігають у собі багато архаїчних рис, які не властиві іншим говорам угорської мови. Угорські говори Закарпаття вивчалися рядом дослідників (Балінт </w:t>
      </w:r>
      <w:r>
        <w:rPr>
          <w:spacing w:val="6"/>
          <w:sz w:val="28"/>
          <w:szCs w:val="28"/>
          <w:lang w:val="hu-HU"/>
        </w:rPr>
        <w:t xml:space="preserve"> </w:t>
      </w:r>
      <w:r>
        <w:rPr>
          <w:spacing w:val="6"/>
          <w:sz w:val="28"/>
          <w:szCs w:val="28"/>
        </w:rPr>
        <w:t>Чюрі, Ішт</w:t>
      </w:r>
      <w:r>
        <w:rPr>
          <w:spacing w:val="6"/>
          <w:sz w:val="28"/>
          <w:szCs w:val="28"/>
          <w:lang w:val="hu-HU"/>
        </w:rPr>
        <w:softHyphen/>
      </w:r>
      <w:r>
        <w:rPr>
          <w:spacing w:val="6"/>
          <w:sz w:val="28"/>
          <w:szCs w:val="28"/>
        </w:rPr>
        <w:t>ван Чо</w:t>
      </w:r>
      <w:r>
        <w:rPr>
          <w:spacing w:val="6"/>
          <w:sz w:val="28"/>
          <w:szCs w:val="28"/>
          <w:lang w:val="hu-HU"/>
        </w:rPr>
        <w:softHyphen/>
      </w:r>
      <w:r>
        <w:rPr>
          <w:spacing w:val="6"/>
          <w:sz w:val="28"/>
          <w:szCs w:val="28"/>
        </w:rPr>
        <w:t>по</w:t>
      </w:r>
      <w:r>
        <w:rPr>
          <w:spacing w:val="6"/>
          <w:sz w:val="28"/>
          <w:szCs w:val="28"/>
          <w:lang w:val="hu-HU"/>
        </w:rPr>
        <w:softHyphen/>
      </w:r>
      <w:r>
        <w:rPr>
          <w:spacing w:val="6"/>
          <w:sz w:val="28"/>
          <w:szCs w:val="28"/>
        </w:rPr>
        <w:t>ді</w:t>
      </w:r>
      <w:r>
        <w:rPr>
          <w:spacing w:val="-4"/>
          <w:sz w:val="28"/>
          <w:szCs w:val="28"/>
        </w:rPr>
        <w:t xml:space="preserve">, Бийла Тириш, Шому </w:t>
      </w:r>
      <w:r>
        <w:rPr>
          <w:spacing w:val="-4"/>
          <w:sz w:val="28"/>
          <w:szCs w:val="28"/>
          <w:lang w:val="hu-HU"/>
        </w:rPr>
        <w:t xml:space="preserve"> </w:t>
      </w:r>
      <w:r>
        <w:rPr>
          <w:spacing w:val="-4"/>
          <w:sz w:val="28"/>
          <w:szCs w:val="28"/>
        </w:rPr>
        <w:t xml:space="preserve">Імре, </w:t>
      </w:r>
      <w:r>
        <w:rPr>
          <w:spacing w:val="-4"/>
          <w:sz w:val="28"/>
          <w:szCs w:val="28"/>
          <w:lang w:val="hu-HU"/>
        </w:rPr>
        <w:t xml:space="preserve"> </w:t>
      </w:r>
      <w:r>
        <w:rPr>
          <w:spacing w:val="-4"/>
          <w:sz w:val="28"/>
          <w:szCs w:val="28"/>
        </w:rPr>
        <w:t>Лизанець П.М., Горват</w:t>
      </w:r>
      <w:r>
        <w:rPr>
          <w:spacing w:val="6"/>
          <w:sz w:val="28"/>
          <w:szCs w:val="28"/>
        </w:rPr>
        <w:t xml:space="preserve"> К.І., Ковтюк С.І., Зикань І.В., Ержийбет Капостої та ін.) Однак назви одягу і його складових частин компактно досліджуються у дисертації вперше.</w:t>
      </w:r>
    </w:p>
    <w:p w14:paraId="3C49DB97" w14:textId="77777777" w:rsidR="00666432" w:rsidRDefault="00666432" w:rsidP="00666432">
      <w:pPr>
        <w:pStyle w:val="afffffffc"/>
        <w:spacing w:line="520" w:lineRule="atLeast"/>
        <w:ind w:firstLine="709"/>
        <w:jc w:val="both"/>
        <w:rPr>
          <w:spacing w:val="6"/>
          <w:sz w:val="28"/>
          <w:szCs w:val="28"/>
          <w:lang w:val="hu-HU"/>
        </w:rPr>
      </w:pPr>
      <w:r>
        <w:rPr>
          <w:spacing w:val="6"/>
          <w:sz w:val="28"/>
          <w:szCs w:val="28"/>
        </w:rPr>
        <w:t>Назви одягу – один із важливих компонентів основного лексичного фон</w:t>
      </w:r>
      <w:r>
        <w:rPr>
          <w:spacing w:val="6"/>
          <w:sz w:val="28"/>
          <w:szCs w:val="28"/>
        </w:rPr>
        <w:softHyphen/>
        <w:t>ду мови. У той же час ці назви, як і сам одяг, підлягяють швидким змі</w:t>
      </w:r>
      <w:r>
        <w:rPr>
          <w:spacing w:val="6"/>
          <w:sz w:val="28"/>
          <w:szCs w:val="28"/>
        </w:rPr>
        <w:softHyphen/>
        <w:t>нам у залежності від моди, від розвитку матеріальної і духовної культури на</w:t>
      </w:r>
      <w:r>
        <w:rPr>
          <w:spacing w:val="6"/>
          <w:sz w:val="28"/>
          <w:szCs w:val="28"/>
        </w:rPr>
        <w:softHyphen/>
        <w:t>ро</w:t>
      </w:r>
      <w:r>
        <w:rPr>
          <w:spacing w:val="6"/>
          <w:sz w:val="28"/>
          <w:szCs w:val="28"/>
        </w:rPr>
        <w:softHyphen/>
        <w:t>ду, що пов</w:t>
      </w:r>
      <w:r>
        <w:rPr>
          <w:spacing w:val="6"/>
          <w:sz w:val="28"/>
          <w:szCs w:val="28"/>
          <w:lang w:val="hu-HU"/>
        </w:rPr>
        <w:t>’</w:t>
      </w:r>
      <w:r>
        <w:rPr>
          <w:spacing w:val="6"/>
          <w:sz w:val="28"/>
          <w:szCs w:val="28"/>
        </w:rPr>
        <w:t>язано з ростом його життєвого рівня.</w:t>
      </w:r>
    </w:p>
    <w:p w14:paraId="7879F623" w14:textId="77777777" w:rsidR="00666432" w:rsidRDefault="00666432" w:rsidP="00666432">
      <w:pPr>
        <w:pStyle w:val="afffffffc"/>
        <w:spacing w:line="520" w:lineRule="atLeast"/>
        <w:ind w:firstLine="709"/>
        <w:jc w:val="both"/>
        <w:rPr>
          <w:spacing w:val="6"/>
          <w:sz w:val="28"/>
          <w:szCs w:val="28"/>
        </w:rPr>
      </w:pPr>
      <w:r w:rsidRPr="00666432">
        <w:rPr>
          <w:spacing w:val="6"/>
          <w:sz w:val="28"/>
          <w:szCs w:val="28"/>
          <w:lang w:val="hu-HU"/>
        </w:rPr>
        <w:lastRenderedPageBreak/>
        <w:t>Отже, необхідно вивчати складні процеси і трансформації, які</w:t>
      </w:r>
      <w:r>
        <w:rPr>
          <w:spacing w:val="6"/>
          <w:sz w:val="28"/>
          <w:szCs w:val="28"/>
          <w:lang w:val="hu-HU"/>
        </w:rPr>
        <w:t xml:space="preserve"> </w:t>
      </w:r>
      <w:r w:rsidRPr="00666432">
        <w:rPr>
          <w:spacing w:val="6"/>
          <w:sz w:val="28"/>
          <w:szCs w:val="28"/>
          <w:lang w:val="hu-HU"/>
        </w:rPr>
        <w:t>від</w:t>
      </w:r>
      <w:r>
        <w:rPr>
          <w:spacing w:val="6"/>
          <w:sz w:val="28"/>
          <w:szCs w:val="28"/>
          <w:lang w:val="hu-HU"/>
        </w:rPr>
        <w:softHyphen/>
      </w:r>
      <w:r w:rsidRPr="00666432">
        <w:rPr>
          <w:spacing w:val="6"/>
          <w:sz w:val="28"/>
          <w:szCs w:val="28"/>
          <w:lang w:val="hu-HU"/>
        </w:rPr>
        <w:t>бу</w:t>
      </w:r>
      <w:r>
        <w:rPr>
          <w:spacing w:val="6"/>
          <w:sz w:val="28"/>
          <w:szCs w:val="28"/>
          <w:lang w:val="hu-HU"/>
        </w:rPr>
        <w:softHyphen/>
      </w:r>
      <w:r w:rsidRPr="00666432">
        <w:rPr>
          <w:spacing w:val="6"/>
          <w:sz w:val="28"/>
          <w:szCs w:val="28"/>
          <w:lang w:val="hu-HU"/>
        </w:rPr>
        <w:t>вають</w:t>
      </w:r>
      <w:r>
        <w:rPr>
          <w:spacing w:val="6"/>
          <w:sz w:val="28"/>
          <w:szCs w:val="28"/>
          <w:lang w:val="hu-HU"/>
        </w:rPr>
        <w:softHyphen/>
      </w:r>
      <w:r w:rsidRPr="00666432">
        <w:rPr>
          <w:spacing w:val="6"/>
          <w:sz w:val="28"/>
          <w:szCs w:val="28"/>
          <w:lang w:val="hu-HU"/>
        </w:rPr>
        <w:t>ся  у цій семантико–тематичній групі. Актуальність дисертації ви</w:t>
      </w:r>
      <w:r>
        <w:rPr>
          <w:spacing w:val="6"/>
          <w:sz w:val="28"/>
          <w:szCs w:val="28"/>
          <w:lang w:val="hu-HU"/>
        </w:rPr>
        <w:softHyphen/>
      </w:r>
      <w:r w:rsidRPr="00666432">
        <w:rPr>
          <w:spacing w:val="6"/>
          <w:sz w:val="28"/>
          <w:szCs w:val="28"/>
          <w:lang w:val="hu-HU"/>
        </w:rPr>
        <w:t>зна</w:t>
      </w:r>
      <w:r>
        <w:rPr>
          <w:spacing w:val="6"/>
          <w:sz w:val="28"/>
          <w:szCs w:val="28"/>
          <w:lang w:val="hu-HU"/>
        </w:rPr>
        <w:softHyphen/>
      </w:r>
      <w:r w:rsidRPr="00666432">
        <w:rPr>
          <w:spacing w:val="6"/>
          <w:sz w:val="28"/>
          <w:szCs w:val="28"/>
          <w:lang w:val="hu-HU"/>
        </w:rPr>
        <w:t>ча</w:t>
      </w:r>
      <w:r>
        <w:rPr>
          <w:spacing w:val="6"/>
          <w:sz w:val="28"/>
          <w:szCs w:val="28"/>
          <w:lang w:val="hu-HU"/>
        </w:rPr>
        <w:softHyphen/>
      </w:r>
      <w:r w:rsidRPr="00666432">
        <w:rPr>
          <w:spacing w:val="6"/>
          <w:sz w:val="28"/>
          <w:szCs w:val="28"/>
          <w:lang w:val="hu-HU"/>
        </w:rPr>
        <w:t>ється ще й тим, що метод лінгвістичного картографування дозволив нам здій</w:t>
      </w:r>
      <w:r>
        <w:rPr>
          <w:spacing w:val="6"/>
          <w:sz w:val="28"/>
          <w:szCs w:val="28"/>
          <w:lang w:val="hu-HU"/>
        </w:rPr>
        <w:softHyphen/>
      </w:r>
      <w:r w:rsidRPr="00666432">
        <w:rPr>
          <w:spacing w:val="6"/>
          <w:sz w:val="28"/>
          <w:szCs w:val="28"/>
          <w:lang w:val="hu-HU"/>
        </w:rPr>
        <w:t xml:space="preserve">снити внутрішнє членування і групування угорських говорів Закарпаття на базі досліджуваної лексико–семантичної групи. </w:t>
      </w:r>
      <w:r>
        <w:rPr>
          <w:spacing w:val="6"/>
          <w:sz w:val="28"/>
          <w:szCs w:val="28"/>
        </w:rPr>
        <w:t>Для науки, таким чином, збе</w:t>
      </w:r>
      <w:r>
        <w:rPr>
          <w:spacing w:val="6"/>
          <w:sz w:val="28"/>
          <w:szCs w:val="28"/>
          <w:lang w:val="hu-HU"/>
        </w:rPr>
        <w:softHyphen/>
      </w:r>
      <w:r>
        <w:rPr>
          <w:spacing w:val="6"/>
          <w:sz w:val="28"/>
          <w:szCs w:val="28"/>
        </w:rPr>
        <w:t>ре</w:t>
      </w:r>
      <w:r>
        <w:rPr>
          <w:spacing w:val="6"/>
          <w:sz w:val="28"/>
          <w:szCs w:val="28"/>
          <w:lang w:val="hu-HU"/>
        </w:rPr>
        <w:softHyphen/>
      </w:r>
      <w:r>
        <w:rPr>
          <w:spacing w:val="6"/>
          <w:sz w:val="28"/>
          <w:szCs w:val="28"/>
        </w:rPr>
        <w:t>жеться значна кількість назв, які вже вийшли із активного вжитку. До</w:t>
      </w:r>
      <w:r>
        <w:rPr>
          <w:spacing w:val="6"/>
          <w:sz w:val="28"/>
          <w:szCs w:val="28"/>
        </w:rPr>
        <w:softHyphen/>
        <w:t>слід</w:t>
      </w:r>
      <w:r>
        <w:rPr>
          <w:spacing w:val="6"/>
          <w:sz w:val="28"/>
          <w:szCs w:val="28"/>
        </w:rPr>
        <w:softHyphen/>
      </w:r>
      <w:r>
        <w:rPr>
          <w:spacing w:val="6"/>
          <w:sz w:val="28"/>
          <w:szCs w:val="28"/>
          <w:lang w:val="hu-HU"/>
        </w:rPr>
        <w:softHyphen/>
      </w:r>
      <w:r>
        <w:rPr>
          <w:spacing w:val="6"/>
          <w:sz w:val="28"/>
          <w:szCs w:val="28"/>
        </w:rPr>
        <w:t>ження лексики і семантики на міжмовному рівні і в лінг</w:t>
      </w:r>
      <w:r>
        <w:rPr>
          <w:spacing w:val="6"/>
          <w:sz w:val="28"/>
          <w:szCs w:val="28"/>
          <w:lang w:val="hu-HU"/>
        </w:rPr>
        <w:softHyphen/>
      </w:r>
      <w:r>
        <w:rPr>
          <w:spacing w:val="6"/>
          <w:sz w:val="28"/>
          <w:szCs w:val="28"/>
        </w:rPr>
        <w:t>во</w:t>
      </w:r>
      <w:r>
        <w:rPr>
          <w:spacing w:val="6"/>
          <w:sz w:val="28"/>
          <w:szCs w:val="28"/>
          <w:lang w:val="hu-HU"/>
        </w:rPr>
        <w:softHyphen/>
      </w:r>
      <w:r>
        <w:rPr>
          <w:spacing w:val="6"/>
          <w:sz w:val="28"/>
          <w:szCs w:val="28"/>
        </w:rPr>
        <w:t>гео</w:t>
      </w:r>
      <w:r>
        <w:rPr>
          <w:spacing w:val="6"/>
          <w:sz w:val="28"/>
          <w:szCs w:val="28"/>
          <w:lang w:val="hu-HU"/>
        </w:rPr>
        <w:softHyphen/>
      </w:r>
      <w:r>
        <w:rPr>
          <w:spacing w:val="6"/>
          <w:sz w:val="28"/>
          <w:szCs w:val="28"/>
        </w:rPr>
        <w:t>гра</w:t>
      </w:r>
      <w:r>
        <w:rPr>
          <w:spacing w:val="6"/>
          <w:sz w:val="28"/>
          <w:szCs w:val="28"/>
          <w:lang w:val="hu-HU"/>
        </w:rPr>
        <w:softHyphen/>
      </w:r>
      <w:r>
        <w:rPr>
          <w:spacing w:val="6"/>
          <w:sz w:val="28"/>
          <w:szCs w:val="28"/>
        </w:rPr>
        <w:t>фіч</w:t>
      </w:r>
      <w:r>
        <w:rPr>
          <w:spacing w:val="6"/>
          <w:sz w:val="28"/>
          <w:szCs w:val="28"/>
          <w:lang w:val="hu-HU"/>
        </w:rPr>
        <w:softHyphen/>
      </w:r>
      <w:r>
        <w:rPr>
          <w:spacing w:val="6"/>
          <w:sz w:val="28"/>
          <w:szCs w:val="28"/>
        </w:rPr>
        <w:t>ному аспекті належить до однієї з найважливіших і актуальних проблем мо</w:t>
      </w:r>
      <w:r>
        <w:rPr>
          <w:spacing w:val="6"/>
          <w:sz w:val="28"/>
          <w:szCs w:val="28"/>
          <w:lang w:val="hu-HU"/>
        </w:rPr>
        <w:softHyphen/>
      </w:r>
      <w:r>
        <w:rPr>
          <w:spacing w:val="6"/>
          <w:sz w:val="28"/>
          <w:szCs w:val="28"/>
        </w:rPr>
        <w:t>во</w:t>
      </w:r>
      <w:r>
        <w:rPr>
          <w:spacing w:val="6"/>
          <w:sz w:val="28"/>
          <w:szCs w:val="28"/>
        </w:rPr>
        <w:softHyphen/>
        <w:t>знав</w:t>
      </w:r>
      <w:r>
        <w:rPr>
          <w:spacing w:val="6"/>
          <w:sz w:val="28"/>
          <w:szCs w:val="28"/>
        </w:rPr>
        <w:softHyphen/>
        <w:t>ч</w:t>
      </w:r>
      <w:r>
        <w:rPr>
          <w:spacing w:val="6"/>
          <w:sz w:val="28"/>
          <w:szCs w:val="28"/>
        </w:rPr>
        <w:softHyphen/>
        <w:t>ої науки кінця ХХ –  початку ХХІ ст. Вка</w:t>
      </w:r>
      <w:r>
        <w:rPr>
          <w:spacing w:val="6"/>
          <w:sz w:val="28"/>
          <w:szCs w:val="28"/>
        </w:rPr>
        <w:softHyphen/>
        <w:t>за</w:t>
      </w:r>
      <w:r>
        <w:rPr>
          <w:spacing w:val="6"/>
          <w:sz w:val="28"/>
          <w:szCs w:val="28"/>
        </w:rPr>
        <w:softHyphen/>
        <w:t>ні причини в ос</w:t>
      </w:r>
      <w:r>
        <w:rPr>
          <w:spacing w:val="6"/>
          <w:sz w:val="28"/>
          <w:szCs w:val="28"/>
          <w:lang w:val="hu-HU"/>
        </w:rPr>
        <w:softHyphen/>
      </w:r>
      <w:r>
        <w:rPr>
          <w:spacing w:val="6"/>
          <w:sz w:val="28"/>
          <w:szCs w:val="28"/>
        </w:rPr>
        <w:t>нов</w:t>
      </w:r>
      <w:r>
        <w:rPr>
          <w:spacing w:val="6"/>
          <w:sz w:val="28"/>
          <w:szCs w:val="28"/>
          <w:lang w:val="hu-HU"/>
        </w:rPr>
        <w:softHyphen/>
      </w:r>
      <w:r>
        <w:rPr>
          <w:spacing w:val="6"/>
          <w:sz w:val="28"/>
          <w:szCs w:val="28"/>
        </w:rPr>
        <w:t>но</w:t>
      </w:r>
      <w:r>
        <w:rPr>
          <w:spacing w:val="6"/>
          <w:sz w:val="28"/>
          <w:szCs w:val="28"/>
          <w:lang w:val="hu-HU"/>
        </w:rPr>
        <w:softHyphen/>
      </w:r>
      <w:r>
        <w:rPr>
          <w:spacing w:val="6"/>
          <w:sz w:val="28"/>
          <w:szCs w:val="28"/>
        </w:rPr>
        <w:t>му і обумо</w:t>
      </w:r>
      <w:r>
        <w:rPr>
          <w:spacing w:val="6"/>
          <w:sz w:val="28"/>
          <w:szCs w:val="28"/>
        </w:rPr>
        <w:softHyphen/>
        <w:t>вили вибір діалектної лексики (назв одягу) об</w:t>
      </w:r>
      <w:r>
        <w:rPr>
          <w:spacing w:val="6"/>
          <w:sz w:val="28"/>
          <w:szCs w:val="28"/>
          <w:lang w:val="hu-HU"/>
        </w:rPr>
        <w:t>’</w:t>
      </w:r>
      <w:r>
        <w:rPr>
          <w:spacing w:val="6"/>
          <w:sz w:val="28"/>
          <w:szCs w:val="28"/>
        </w:rPr>
        <w:t>єктом нашого дослід</w:t>
      </w:r>
      <w:r>
        <w:rPr>
          <w:spacing w:val="6"/>
          <w:sz w:val="28"/>
          <w:szCs w:val="28"/>
          <w:lang w:val="hu-HU"/>
        </w:rPr>
        <w:softHyphen/>
      </w:r>
      <w:r>
        <w:rPr>
          <w:spacing w:val="6"/>
          <w:sz w:val="28"/>
          <w:szCs w:val="28"/>
        </w:rPr>
        <w:t>ження.</w:t>
      </w:r>
    </w:p>
    <w:p w14:paraId="79E48516" w14:textId="77777777" w:rsidR="00666432" w:rsidRDefault="00666432" w:rsidP="00666432">
      <w:pPr>
        <w:pStyle w:val="afffffffc"/>
        <w:spacing w:line="520" w:lineRule="atLeast"/>
        <w:ind w:firstLine="709"/>
        <w:jc w:val="both"/>
        <w:rPr>
          <w:spacing w:val="6"/>
          <w:sz w:val="28"/>
          <w:szCs w:val="28"/>
        </w:rPr>
      </w:pPr>
    </w:p>
    <w:p w14:paraId="4ED29E3E" w14:textId="77777777" w:rsidR="00666432" w:rsidRDefault="00666432" w:rsidP="00666432">
      <w:pPr>
        <w:pStyle w:val="afffffffc"/>
        <w:spacing w:line="520" w:lineRule="atLeast"/>
        <w:ind w:firstLine="708"/>
        <w:jc w:val="both"/>
        <w:rPr>
          <w:spacing w:val="6"/>
          <w:sz w:val="28"/>
          <w:szCs w:val="28"/>
        </w:rPr>
      </w:pPr>
      <w:r>
        <w:rPr>
          <w:b/>
          <w:bCs/>
          <w:spacing w:val="6"/>
          <w:sz w:val="28"/>
          <w:szCs w:val="28"/>
        </w:rPr>
        <w:t>Зв</w:t>
      </w:r>
      <w:r>
        <w:rPr>
          <w:b/>
          <w:bCs/>
          <w:spacing w:val="6"/>
          <w:sz w:val="28"/>
          <w:szCs w:val="28"/>
          <w:lang w:val="hu-HU"/>
        </w:rPr>
        <w:t>’</w:t>
      </w:r>
      <w:r>
        <w:rPr>
          <w:b/>
          <w:bCs/>
          <w:spacing w:val="6"/>
          <w:sz w:val="28"/>
          <w:szCs w:val="28"/>
        </w:rPr>
        <w:t>язок роботи з науковими програмами, планами, темами.</w:t>
      </w:r>
      <w:r>
        <w:rPr>
          <w:spacing w:val="6"/>
          <w:sz w:val="28"/>
          <w:szCs w:val="28"/>
        </w:rPr>
        <w:t xml:space="preserve"> Ди</w:t>
      </w:r>
      <w:r>
        <w:rPr>
          <w:spacing w:val="6"/>
          <w:sz w:val="28"/>
          <w:szCs w:val="28"/>
          <w:lang w:val="hu-HU"/>
        </w:rPr>
        <w:softHyphen/>
      </w:r>
      <w:r>
        <w:rPr>
          <w:spacing w:val="6"/>
          <w:sz w:val="28"/>
          <w:szCs w:val="28"/>
        </w:rPr>
        <w:t>сер</w:t>
      </w:r>
      <w:r>
        <w:rPr>
          <w:spacing w:val="6"/>
          <w:sz w:val="28"/>
          <w:szCs w:val="28"/>
          <w:lang w:val="hu-HU"/>
        </w:rPr>
        <w:softHyphen/>
      </w:r>
      <w:r>
        <w:rPr>
          <w:spacing w:val="6"/>
          <w:sz w:val="28"/>
          <w:szCs w:val="28"/>
        </w:rPr>
        <w:t>та</w:t>
      </w:r>
      <w:r>
        <w:rPr>
          <w:spacing w:val="6"/>
          <w:sz w:val="28"/>
          <w:szCs w:val="28"/>
          <w:lang w:val="hu-HU"/>
        </w:rPr>
        <w:softHyphen/>
      </w:r>
      <w:r>
        <w:rPr>
          <w:spacing w:val="6"/>
          <w:sz w:val="28"/>
          <w:szCs w:val="28"/>
        </w:rPr>
        <w:t>ційна робота повністю відповідає науковій проблемі розбудови дер</w:t>
      </w:r>
      <w:r>
        <w:rPr>
          <w:spacing w:val="6"/>
          <w:sz w:val="28"/>
          <w:szCs w:val="28"/>
          <w:lang w:val="hu-HU"/>
        </w:rPr>
        <w:softHyphen/>
      </w:r>
      <w:r>
        <w:rPr>
          <w:spacing w:val="6"/>
          <w:sz w:val="28"/>
          <w:szCs w:val="28"/>
        </w:rPr>
        <w:t>жав</w:t>
      </w:r>
      <w:r>
        <w:rPr>
          <w:spacing w:val="6"/>
          <w:sz w:val="28"/>
          <w:szCs w:val="28"/>
        </w:rPr>
        <w:softHyphen/>
      </w:r>
      <w:r>
        <w:rPr>
          <w:spacing w:val="6"/>
          <w:sz w:val="28"/>
          <w:szCs w:val="28"/>
          <w:lang w:val="hu-HU"/>
        </w:rPr>
        <w:softHyphen/>
      </w:r>
      <w:r>
        <w:rPr>
          <w:spacing w:val="6"/>
          <w:sz w:val="28"/>
          <w:szCs w:val="28"/>
        </w:rPr>
        <w:t>нос</w:t>
      </w:r>
      <w:r>
        <w:rPr>
          <w:spacing w:val="6"/>
          <w:sz w:val="28"/>
          <w:szCs w:val="28"/>
          <w:lang w:val="hu-HU"/>
        </w:rPr>
        <w:softHyphen/>
      </w:r>
      <w:r>
        <w:rPr>
          <w:spacing w:val="6"/>
          <w:sz w:val="28"/>
          <w:szCs w:val="28"/>
        </w:rPr>
        <w:t>ті України, а також науковій проблематиці кафедри угорської фі</w:t>
      </w:r>
      <w:r>
        <w:rPr>
          <w:spacing w:val="6"/>
          <w:sz w:val="28"/>
          <w:szCs w:val="28"/>
        </w:rPr>
        <w:softHyphen/>
        <w:t>ло</w:t>
      </w:r>
      <w:r>
        <w:rPr>
          <w:spacing w:val="6"/>
          <w:sz w:val="28"/>
          <w:szCs w:val="28"/>
        </w:rPr>
        <w:softHyphen/>
        <w:t>ло</w:t>
      </w:r>
      <w:r>
        <w:rPr>
          <w:spacing w:val="6"/>
          <w:sz w:val="28"/>
          <w:szCs w:val="28"/>
        </w:rPr>
        <w:softHyphen/>
        <w:t>гії Уж</w:t>
      </w:r>
      <w:r>
        <w:rPr>
          <w:spacing w:val="6"/>
          <w:sz w:val="28"/>
          <w:szCs w:val="28"/>
          <w:lang w:val="hu-HU"/>
        </w:rPr>
        <w:softHyphen/>
      </w:r>
      <w:r>
        <w:rPr>
          <w:spacing w:val="6"/>
          <w:sz w:val="28"/>
          <w:szCs w:val="28"/>
        </w:rPr>
        <w:t>городського національного університету, зокрема дер</w:t>
      </w:r>
      <w:r>
        <w:rPr>
          <w:spacing w:val="6"/>
          <w:sz w:val="28"/>
          <w:szCs w:val="28"/>
        </w:rPr>
        <w:softHyphen/>
        <w:t>ж</w:t>
      </w:r>
      <w:r>
        <w:rPr>
          <w:spacing w:val="6"/>
          <w:sz w:val="28"/>
          <w:szCs w:val="28"/>
        </w:rPr>
        <w:softHyphen/>
        <w:t>бюд</w:t>
      </w:r>
      <w:r>
        <w:rPr>
          <w:spacing w:val="6"/>
          <w:sz w:val="28"/>
          <w:szCs w:val="28"/>
        </w:rPr>
        <w:softHyphen/>
        <w:t>жет</w:t>
      </w:r>
      <w:r>
        <w:rPr>
          <w:spacing w:val="6"/>
          <w:sz w:val="28"/>
          <w:szCs w:val="28"/>
        </w:rPr>
        <w:softHyphen/>
        <w:t xml:space="preserve">ній темі </w:t>
      </w:r>
      <w:r>
        <w:rPr>
          <w:spacing w:val="6"/>
          <w:sz w:val="28"/>
          <w:szCs w:val="28"/>
          <w:lang w:val="hu-HU"/>
        </w:rPr>
        <w:t>“</w:t>
      </w:r>
      <w:r>
        <w:rPr>
          <w:spacing w:val="6"/>
          <w:sz w:val="28"/>
          <w:szCs w:val="28"/>
        </w:rPr>
        <w:t>Лек</w:t>
      </w:r>
      <w:r>
        <w:rPr>
          <w:spacing w:val="6"/>
          <w:sz w:val="28"/>
          <w:szCs w:val="28"/>
          <w:lang w:val="hu-HU"/>
        </w:rPr>
        <w:softHyphen/>
      </w:r>
      <w:r>
        <w:rPr>
          <w:spacing w:val="6"/>
          <w:sz w:val="28"/>
          <w:szCs w:val="28"/>
        </w:rPr>
        <w:t>сико–семантичне дослідження мов (діалектів) Кар</w:t>
      </w:r>
      <w:r>
        <w:rPr>
          <w:spacing w:val="6"/>
          <w:sz w:val="28"/>
          <w:szCs w:val="28"/>
        </w:rPr>
        <w:softHyphen/>
        <w:t>пат</w:t>
      </w:r>
      <w:r>
        <w:rPr>
          <w:spacing w:val="6"/>
          <w:sz w:val="28"/>
          <w:szCs w:val="28"/>
        </w:rPr>
        <w:softHyphen/>
        <w:t>сько</w:t>
      </w:r>
      <w:r>
        <w:rPr>
          <w:spacing w:val="6"/>
          <w:sz w:val="28"/>
          <w:szCs w:val="28"/>
        </w:rPr>
        <w:softHyphen/>
        <w:t>го ареалу”.</w:t>
      </w:r>
    </w:p>
    <w:p w14:paraId="010D971B" w14:textId="77777777" w:rsidR="00666432" w:rsidRDefault="00666432" w:rsidP="00666432">
      <w:pPr>
        <w:pStyle w:val="afffffffc"/>
        <w:spacing w:line="520" w:lineRule="atLeast"/>
        <w:ind w:firstLine="708"/>
        <w:jc w:val="both"/>
        <w:rPr>
          <w:spacing w:val="6"/>
          <w:sz w:val="28"/>
          <w:szCs w:val="28"/>
          <w:lang w:val="hu-HU"/>
        </w:rPr>
      </w:pPr>
    </w:p>
    <w:p w14:paraId="016A8D7A" w14:textId="77777777" w:rsidR="00666432" w:rsidRDefault="00666432" w:rsidP="00666432">
      <w:pPr>
        <w:pStyle w:val="afffffffc"/>
        <w:spacing w:line="520" w:lineRule="atLeast"/>
        <w:ind w:firstLine="708"/>
        <w:jc w:val="both"/>
        <w:rPr>
          <w:spacing w:val="6"/>
          <w:sz w:val="28"/>
          <w:szCs w:val="28"/>
        </w:rPr>
      </w:pPr>
      <w:r w:rsidRPr="00666432">
        <w:rPr>
          <w:b/>
          <w:bCs/>
          <w:spacing w:val="6"/>
          <w:sz w:val="28"/>
          <w:szCs w:val="28"/>
          <w:lang w:val="hu-HU"/>
        </w:rPr>
        <w:t>Мета і за</w:t>
      </w:r>
      <w:r>
        <w:rPr>
          <w:b/>
          <w:bCs/>
          <w:spacing w:val="6"/>
          <w:sz w:val="28"/>
          <w:szCs w:val="28"/>
          <w:lang w:val="hu-HU"/>
        </w:rPr>
        <w:t>вдання</w:t>
      </w:r>
      <w:r w:rsidRPr="00666432">
        <w:rPr>
          <w:b/>
          <w:bCs/>
          <w:spacing w:val="6"/>
          <w:sz w:val="28"/>
          <w:szCs w:val="28"/>
          <w:lang w:val="hu-HU"/>
        </w:rPr>
        <w:t xml:space="preserve"> дослідження.</w:t>
      </w:r>
      <w:r w:rsidRPr="00666432">
        <w:rPr>
          <w:spacing w:val="6"/>
          <w:sz w:val="28"/>
          <w:szCs w:val="28"/>
          <w:lang w:val="hu-HU"/>
        </w:rPr>
        <w:t xml:space="preserve"> Метою нашої роботи є</w:t>
      </w:r>
      <w:r>
        <w:rPr>
          <w:spacing w:val="6"/>
          <w:sz w:val="28"/>
          <w:szCs w:val="28"/>
          <w:lang w:val="hu-HU"/>
        </w:rPr>
        <w:t xml:space="preserve"> </w:t>
      </w:r>
      <w:r w:rsidRPr="00666432">
        <w:rPr>
          <w:spacing w:val="6"/>
          <w:sz w:val="28"/>
          <w:szCs w:val="28"/>
          <w:lang w:val="hu-HU"/>
        </w:rPr>
        <w:t>дослідження по</w:t>
      </w:r>
      <w:r>
        <w:rPr>
          <w:spacing w:val="6"/>
          <w:sz w:val="28"/>
          <w:szCs w:val="28"/>
          <w:lang w:val="hu-HU"/>
        </w:rPr>
        <w:softHyphen/>
      </w:r>
      <w:r>
        <w:rPr>
          <w:spacing w:val="6"/>
          <w:sz w:val="28"/>
          <w:szCs w:val="28"/>
          <w:lang w:val="hu-HU"/>
        </w:rPr>
        <w:softHyphen/>
      </w:r>
      <w:r w:rsidRPr="00666432">
        <w:rPr>
          <w:spacing w:val="6"/>
          <w:sz w:val="28"/>
          <w:szCs w:val="28"/>
          <w:lang w:val="hu-HU"/>
        </w:rPr>
        <w:t>бу</w:t>
      </w:r>
      <w:r>
        <w:rPr>
          <w:spacing w:val="6"/>
          <w:sz w:val="28"/>
          <w:szCs w:val="28"/>
          <w:lang w:val="hu-HU"/>
        </w:rPr>
        <w:softHyphen/>
      </w:r>
      <w:r w:rsidRPr="00666432">
        <w:rPr>
          <w:spacing w:val="6"/>
          <w:sz w:val="28"/>
          <w:szCs w:val="28"/>
          <w:lang w:val="hu-HU"/>
        </w:rPr>
        <w:t>то</w:t>
      </w:r>
      <w:r>
        <w:rPr>
          <w:spacing w:val="6"/>
          <w:sz w:val="28"/>
          <w:szCs w:val="28"/>
          <w:lang w:val="hu-HU"/>
        </w:rPr>
        <w:softHyphen/>
      </w:r>
      <w:r w:rsidRPr="00666432">
        <w:rPr>
          <w:spacing w:val="6"/>
          <w:sz w:val="28"/>
          <w:szCs w:val="28"/>
          <w:lang w:val="hu-HU"/>
        </w:rPr>
        <w:t>вої лексики і передусім докладний опис однієї з найбільших лек</w:t>
      </w:r>
      <w:r>
        <w:rPr>
          <w:spacing w:val="6"/>
          <w:sz w:val="28"/>
          <w:szCs w:val="28"/>
          <w:lang w:val="hu-HU"/>
        </w:rPr>
        <w:softHyphen/>
      </w:r>
      <w:r w:rsidRPr="00666432">
        <w:rPr>
          <w:spacing w:val="6"/>
          <w:sz w:val="28"/>
          <w:szCs w:val="28"/>
          <w:lang w:val="hu-HU"/>
        </w:rPr>
        <w:t>сич</w:t>
      </w:r>
      <w:r>
        <w:rPr>
          <w:spacing w:val="6"/>
          <w:sz w:val="28"/>
          <w:szCs w:val="28"/>
          <w:lang w:val="hu-HU"/>
        </w:rPr>
        <w:softHyphen/>
      </w:r>
      <w:r w:rsidRPr="00666432">
        <w:rPr>
          <w:spacing w:val="6"/>
          <w:sz w:val="28"/>
          <w:szCs w:val="28"/>
          <w:lang w:val="hu-HU"/>
        </w:rPr>
        <w:t xml:space="preserve">них груп –  </w:t>
      </w:r>
      <w:r w:rsidRPr="00666432">
        <w:rPr>
          <w:spacing w:val="6"/>
          <w:sz w:val="28"/>
          <w:szCs w:val="28"/>
          <w:lang w:val="hu-HU"/>
        </w:rPr>
        <w:lastRenderedPageBreak/>
        <w:t>назви одягу і його складових частин – в угорських говорах За</w:t>
      </w:r>
      <w:r>
        <w:rPr>
          <w:spacing w:val="6"/>
          <w:sz w:val="28"/>
          <w:szCs w:val="28"/>
          <w:lang w:val="hu-HU"/>
        </w:rPr>
        <w:softHyphen/>
      </w:r>
      <w:r>
        <w:rPr>
          <w:spacing w:val="6"/>
          <w:sz w:val="28"/>
          <w:szCs w:val="28"/>
          <w:lang w:val="hu-HU"/>
        </w:rPr>
        <w:softHyphen/>
      </w:r>
      <w:r w:rsidRPr="00666432">
        <w:rPr>
          <w:spacing w:val="6"/>
          <w:sz w:val="28"/>
          <w:szCs w:val="28"/>
          <w:lang w:val="hu-HU"/>
        </w:rPr>
        <w:t>кар</w:t>
      </w:r>
      <w:r>
        <w:rPr>
          <w:spacing w:val="6"/>
          <w:sz w:val="28"/>
          <w:szCs w:val="28"/>
          <w:lang w:val="hu-HU"/>
        </w:rPr>
        <w:softHyphen/>
      </w:r>
      <w:r w:rsidRPr="00666432">
        <w:rPr>
          <w:spacing w:val="6"/>
          <w:sz w:val="28"/>
          <w:szCs w:val="28"/>
          <w:lang w:val="hu-HU"/>
        </w:rPr>
        <w:t>пат</w:t>
      </w:r>
      <w:r>
        <w:rPr>
          <w:spacing w:val="6"/>
          <w:sz w:val="28"/>
          <w:szCs w:val="28"/>
          <w:lang w:val="hu-HU"/>
        </w:rPr>
        <w:softHyphen/>
      </w:r>
      <w:r w:rsidRPr="00666432">
        <w:rPr>
          <w:spacing w:val="6"/>
          <w:sz w:val="28"/>
          <w:szCs w:val="28"/>
          <w:lang w:val="hu-HU"/>
        </w:rPr>
        <w:t xml:space="preserve">ської області як у теоретичному, так і в лінгвогеографічному плані. </w:t>
      </w:r>
      <w:r>
        <w:rPr>
          <w:spacing w:val="6"/>
          <w:sz w:val="28"/>
          <w:szCs w:val="28"/>
        </w:rPr>
        <w:t>Для досягнення цієї мети поставлені такі завдання:</w:t>
      </w:r>
    </w:p>
    <w:p w14:paraId="6FC22A4E"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визначити територію поширення лексем – назв одягу;</w:t>
      </w:r>
    </w:p>
    <w:p w14:paraId="06DDE564"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запропонувати ряд нових уточнень щодо етимології слів;</w:t>
      </w:r>
    </w:p>
    <w:p w14:paraId="09B5D99D"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виявити нові значення лексем, що зустрічаються в угорських го</w:t>
      </w:r>
      <w:r>
        <w:rPr>
          <w:spacing w:val="6"/>
          <w:sz w:val="28"/>
          <w:szCs w:val="28"/>
          <w:lang w:val="hu-HU"/>
        </w:rPr>
        <w:softHyphen/>
      </w:r>
      <w:r>
        <w:rPr>
          <w:spacing w:val="6"/>
          <w:sz w:val="28"/>
          <w:szCs w:val="28"/>
        </w:rPr>
        <w:t>во</w:t>
      </w:r>
      <w:r>
        <w:rPr>
          <w:spacing w:val="6"/>
          <w:sz w:val="28"/>
          <w:szCs w:val="28"/>
          <w:lang w:val="hu-HU"/>
        </w:rPr>
        <w:softHyphen/>
      </w:r>
      <w:r>
        <w:rPr>
          <w:spacing w:val="6"/>
          <w:sz w:val="28"/>
          <w:szCs w:val="28"/>
        </w:rPr>
        <w:t>рах Закарпаття;</w:t>
      </w:r>
    </w:p>
    <w:p w14:paraId="206A1CED"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окреслити  шляхи поповнення лексем;</w:t>
      </w:r>
    </w:p>
    <w:p w14:paraId="21E46F1D"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охарактеризувати запозичення в досліджуваній лексичній групі, звер</w:t>
      </w:r>
      <w:r>
        <w:rPr>
          <w:spacing w:val="6"/>
          <w:sz w:val="28"/>
          <w:szCs w:val="28"/>
          <w:lang w:val="hu-HU"/>
        </w:rPr>
        <w:softHyphen/>
      </w:r>
      <w:r>
        <w:rPr>
          <w:spacing w:val="6"/>
          <w:sz w:val="28"/>
          <w:szCs w:val="28"/>
        </w:rPr>
        <w:t>нувши основну увагу на лексеми, що утворені від власних імен;</w:t>
      </w:r>
    </w:p>
    <w:p w14:paraId="53877C28"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визначити обсяг і склад традиційних елементів лексичних груп, що аналізуються;</w:t>
      </w:r>
    </w:p>
    <w:p w14:paraId="0FB2F575"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виявити лексичні паралелізми серед найменувань, пояснити від</w:t>
      </w:r>
      <w:r>
        <w:rPr>
          <w:spacing w:val="6"/>
          <w:sz w:val="28"/>
          <w:szCs w:val="28"/>
          <w:lang w:val="hu-HU"/>
        </w:rPr>
        <w:softHyphen/>
      </w:r>
      <w:r>
        <w:rPr>
          <w:spacing w:val="6"/>
          <w:sz w:val="28"/>
          <w:szCs w:val="28"/>
        </w:rPr>
        <w:t>мінність між ними;</w:t>
      </w:r>
    </w:p>
    <w:p w14:paraId="5F7F44B2" w14:textId="77777777" w:rsidR="00666432" w:rsidRDefault="00666432" w:rsidP="005839E5">
      <w:pPr>
        <w:pStyle w:val="afffffffc"/>
        <w:numPr>
          <w:ilvl w:val="0"/>
          <w:numId w:val="61"/>
        </w:numPr>
        <w:tabs>
          <w:tab w:val="clear" w:pos="1443"/>
        </w:tabs>
        <w:suppressAutoHyphens w:val="0"/>
        <w:autoSpaceDE w:val="0"/>
        <w:autoSpaceDN w:val="0"/>
        <w:spacing w:line="520" w:lineRule="atLeast"/>
        <w:ind w:left="1418" w:hanging="567"/>
        <w:jc w:val="both"/>
        <w:rPr>
          <w:spacing w:val="6"/>
          <w:sz w:val="28"/>
          <w:szCs w:val="28"/>
        </w:rPr>
      </w:pPr>
      <w:r>
        <w:rPr>
          <w:spacing w:val="6"/>
          <w:sz w:val="28"/>
          <w:szCs w:val="28"/>
        </w:rPr>
        <w:t>простежити взаємозв</w:t>
      </w:r>
      <w:r>
        <w:rPr>
          <w:spacing w:val="6"/>
          <w:sz w:val="28"/>
          <w:szCs w:val="28"/>
          <w:lang w:val="hu-HU"/>
        </w:rPr>
        <w:t>’</w:t>
      </w:r>
      <w:r>
        <w:rPr>
          <w:spacing w:val="6"/>
          <w:sz w:val="28"/>
          <w:szCs w:val="28"/>
        </w:rPr>
        <w:t>язок лексем досліджуваної лексичної групи з іншими угорськими говорами і сусідніми україн</w:t>
      </w:r>
      <w:r>
        <w:rPr>
          <w:spacing w:val="6"/>
          <w:sz w:val="28"/>
          <w:szCs w:val="28"/>
        </w:rPr>
        <w:softHyphen/>
        <w:t>ськи</w:t>
      </w:r>
      <w:r>
        <w:rPr>
          <w:spacing w:val="6"/>
          <w:sz w:val="28"/>
          <w:szCs w:val="28"/>
        </w:rPr>
        <w:softHyphen/>
        <w:t>ми го</w:t>
      </w:r>
      <w:r>
        <w:rPr>
          <w:spacing w:val="6"/>
          <w:sz w:val="28"/>
          <w:szCs w:val="28"/>
          <w:lang w:val="hu-HU"/>
        </w:rPr>
        <w:softHyphen/>
      </w:r>
      <w:r>
        <w:rPr>
          <w:spacing w:val="6"/>
          <w:sz w:val="28"/>
          <w:szCs w:val="28"/>
        </w:rPr>
        <w:t>во</w:t>
      </w:r>
      <w:r>
        <w:rPr>
          <w:spacing w:val="6"/>
          <w:sz w:val="28"/>
          <w:szCs w:val="28"/>
          <w:lang w:val="hu-HU"/>
        </w:rPr>
        <w:softHyphen/>
      </w:r>
      <w:r>
        <w:rPr>
          <w:spacing w:val="6"/>
          <w:sz w:val="28"/>
          <w:szCs w:val="28"/>
        </w:rPr>
        <w:t>ра</w:t>
      </w:r>
      <w:r>
        <w:rPr>
          <w:spacing w:val="6"/>
          <w:sz w:val="28"/>
          <w:szCs w:val="28"/>
          <w:lang w:val="hu-HU"/>
        </w:rPr>
        <w:softHyphen/>
      </w:r>
      <w:r>
        <w:rPr>
          <w:spacing w:val="6"/>
          <w:sz w:val="28"/>
          <w:szCs w:val="28"/>
        </w:rPr>
        <w:t>ми.</w:t>
      </w:r>
    </w:p>
    <w:p w14:paraId="307B4D89" w14:textId="77777777" w:rsidR="00666432" w:rsidRDefault="00666432" w:rsidP="00666432">
      <w:pPr>
        <w:pStyle w:val="afffffffc"/>
        <w:spacing w:line="520" w:lineRule="atLeast"/>
        <w:ind w:left="851"/>
        <w:jc w:val="both"/>
        <w:rPr>
          <w:spacing w:val="6"/>
          <w:sz w:val="28"/>
          <w:szCs w:val="28"/>
        </w:rPr>
      </w:pPr>
    </w:p>
    <w:p w14:paraId="055A57B1" w14:textId="77777777" w:rsidR="00666432" w:rsidRDefault="00666432" w:rsidP="00666432">
      <w:pPr>
        <w:pStyle w:val="afffffffc"/>
        <w:spacing w:line="520" w:lineRule="atLeast"/>
        <w:ind w:firstLine="709"/>
        <w:jc w:val="both"/>
        <w:rPr>
          <w:spacing w:val="6"/>
          <w:sz w:val="28"/>
          <w:szCs w:val="28"/>
        </w:rPr>
      </w:pPr>
      <w:r>
        <w:rPr>
          <w:b/>
          <w:bCs/>
          <w:spacing w:val="6"/>
          <w:sz w:val="28"/>
          <w:szCs w:val="28"/>
        </w:rPr>
        <w:t>Об</w:t>
      </w:r>
      <w:r>
        <w:rPr>
          <w:b/>
          <w:bCs/>
          <w:spacing w:val="6"/>
          <w:sz w:val="28"/>
          <w:szCs w:val="28"/>
          <w:lang w:val="hu-HU"/>
        </w:rPr>
        <w:t>’</w:t>
      </w:r>
      <w:r>
        <w:rPr>
          <w:b/>
          <w:bCs/>
          <w:spacing w:val="6"/>
          <w:sz w:val="28"/>
          <w:szCs w:val="28"/>
        </w:rPr>
        <w:t>єктом дослідження</w:t>
      </w:r>
      <w:r>
        <w:rPr>
          <w:spacing w:val="6"/>
          <w:sz w:val="28"/>
          <w:szCs w:val="28"/>
        </w:rPr>
        <w:t xml:space="preserve"> є лексика угорських говорів Закарпаття. </w:t>
      </w:r>
    </w:p>
    <w:p w14:paraId="75E2C962" w14:textId="77777777" w:rsidR="00666432" w:rsidRDefault="00666432" w:rsidP="00666432">
      <w:pPr>
        <w:pStyle w:val="afffffffc"/>
        <w:spacing w:line="520" w:lineRule="atLeast"/>
        <w:ind w:firstLine="709"/>
        <w:jc w:val="both"/>
        <w:rPr>
          <w:spacing w:val="6"/>
          <w:sz w:val="28"/>
          <w:szCs w:val="28"/>
        </w:rPr>
      </w:pPr>
    </w:p>
    <w:p w14:paraId="1854BBA0" w14:textId="77777777" w:rsidR="00666432" w:rsidRDefault="00666432" w:rsidP="00666432">
      <w:pPr>
        <w:pStyle w:val="afffffffc"/>
        <w:spacing w:line="520" w:lineRule="atLeast"/>
        <w:ind w:firstLine="708"/>
        <w:jc w:val="both"/>
        <w:rPr>
          <w:spacing w:val="6"/>
          <w:sz w:val="28"/>
          <w:szCs w:val="28"/>
        </w:rPr>
      </w:pPr>
      <w:r>
        <w:rPr>
          <w:b/>
          <w:bCs/>
          <w:spacing w:val="6"/>
          <w:sz w:val="28"/>
          <w:szCs w:val="28"/>
        </w:rPr>
        <w:lastRenderedPageBreak/>
        <w:t xml:space="preserve">Предметом дослідження </w:t>
      </w:r>
      <w:r>
        <w:rPr>
          <w:spacing w:val="6"/>
          <w:sz w:val="28"/>
          <w:szCs w:val="28"/>
        </w:rPr>
        <w:t>є назви одягу та його частин.</w:t>
      </w:r>
    </w:p>
    <w:p w14:paraId="05AEA8E5" w14:textId="77777777" w:rsidR="00666432" w:rsidRDefault="00666432" w:rsidP="00666432">
      <w:pPr>
        <w:pStyle w:val="afffffffc"/>
        <w:spacing w:line="520" w:lineRule="atLeast"/>
        <w:ind w:firstLine="708"/>
        <w:jc w:val="both"/>
        <w:rPr>
          <w:b/>
          <w:bCs/>
          <w:spacing w:val="6"/>
          <w:sz w:val="28"/>
          <w:szCs w:val="28"/>
        </w:rPr>
      </w:pPr>
    </w:p>
    <w:p w14:paraId="1891FC69" w14:textId="77777777" w:rsidR="00666432" w:rsidRDefault="00666432" w:rsidP="00666432">
      <w:pPr>
        <w:pStyle w:val="afffffffc"/>
        <w:spacing w:line="520" w:lineRule="atLeast"/>
        <w:ind w:firstLine="708"/>
        <w:jc w:val="both"/>
        <w:rPr>
          <w:spacing w:val="6"/>
          <w:sz w:val="28"/>
          <w:szCs w:val="28"/>
        </w:rPr>
      </w:pPr>
      <w:r>
        <w:rPr>
          <w:b/>
          <w:bCs/>
          <w:spacing w:val="6"/>
          <w:sz w:val="28"/>
          <w:szCs w:val="28"/>
        </w:rPr>
        <w:t>Матеріал дослідження.</w:t>
      </w:r>
      <w:r>
        <w:rPr>
          <w:spacing w:val="6"/>
          <w:sz w:val="28"/>
          <w:szCs w:val="28"/>
        </w:rPr>
        <w:t xml:space="preserve"> В основу роботи ліг матеріал, зібраний на</w:t>
      </w:r>
      <w:r>
        <w:rPr>
          <w:spacing w:val="6"/>
          <w:sz w:val="28"/>
          <w:szCs w:val="28"/>
          <w:lang w:val="hu-HU"/>
        </w:rPr>
        <w:softHyphen/>
      </w:r>
      <w:r>
        <w:rPr>
          <w:spacing w:val="6"/>
          <w:sz w:val="28"/>
          <w:szCs w:val="28"/>
        </w:rPr>
        <w:t>ми у 36 населених пунктах Закарпатської області України, де компактно про</w:t>
      </w:r>
      <w:r>
        <w:rPr>
          <w:spacing w:val="6"/>
          <w:sz w:val="28"/>
          <w:szCs w:val="28"/>
          <w:lang w:val="hu-HU"/>
        </w:rPr>
        <w:softHyphen/>
      </w:r>
      <w:r>
        <w:rPr>
          <w:spacing w:val="6"/>
          <w:sz w:val="28"/>
          <w:szCs w:val="28"/>
        </w:rPr>
        <w:t>живає населення угорської національності, за винятком н. пп. Ра</w:t>
      </w:r>
      <w:r>
        <w:rPr>
          <w:spacing w:val="6"/>
          <w:sz w:val="28"/>
          <w:szCs w:val="28"/>
        </w:rPr>
        <w:softHyphen/>
        <w:t>ко</w:t>
      </w:r>
      <w:r>
        <w:rPr>
          <w:spacing w:val="6"/>
          <w:sz w:val="28"/>
          <w:szCs w:val="28"/>
        </w:rPr>
        <w:softHyphen/>
        <w:t>ши</w:t>
      </w:r>
      <w:r>
        <w:rPr>
          <w:spacing w:val="6"/>
          <w:sz w:val="28"/>
          <w:szCs w:val="28"/>
        </w:rPr>
        <w:softHyphen/>
        <w:t>но (Му</w:t>
      </w:r>
      <w:r>
        <w:rPr>
          <w:spacing w:val="6"/>
          <w:sz w:val="28"/>
          <w:szCs w:val="28"/>
          <w:lang w:val="hu-HU"/>
        </w:rPr>
        <w:softHyphen/>
      </w:r>
      <w:r>
        <w:rPr>
          <w:spacing w:val="6"/>
          <w:sz w:val="28"/>
          <w:szCs w:val="28"/>
        </w:rPr>
        <w:t>ка</w:t>
      </w:r>
      <w:r>
        <w:rPr>
          <w:spacing w:val="6"/>
          <w:sz w:val="28"/>
          <w:szCs w:val="28"/>
          <w:lang w:val="hu-HU"/>
        </w:rPr>
        <w:softHyphen/>
      </w:r>
      <w:r>
        <w:rPr>
          <w:spacing w:val="6"/>
          <w:sz w:val="28"/>
          <w:szCs w:val="28"/>
        </w:rPr>
        <w:t>чівський р–н.) і Вишково (Хустський р–н.), де поряд з угорцями про</w:t>
      </w:r>
      <w:r>
        <w:rPr>
          <w:spacing w:val="6"/>
          <w:sz w:val="28"/>
          <w:szCs w:val="28"/>
        </w:rPr>
        <w:softHyphen/>
      </w:r>
      <w:r>
        <w:rPr>
          <w:spacing w:val="6"/>
          <w:sz w:val="28"/>
          <w:szCs w:val="28"/>
          <w:lang w:val="hu-HU"/>
        </w:rPr>
        <w:softHyphen/>
      </w:r>
      <w:r>
        <w:rPr>
          <w:spacing w:val="6"/>
          <w:sz w:val="28"/>
          <w:szCs w:val="28"/>
        </w:rPr>
        <w:t>жи</w:t>
      </w:r>
      <w:r>
        <w:rPr>
          <w:spacing w:val="6"/>
          <w:sz w:val="28"/>
          <w:szCs w:val="28"/>
        </w:rPr>
        <w:softHyphen/>
      </w:r>
      <w:r>
        <w:rPr>
          <w:spacing w:val="6"/>
          <w:sz w:val="28"/>
          <w:szCs w:val="28"/>
          <w:lang w:val="hu-HU"/>
        </w:rPr>
        <w:softHyphen/>
      </w:r>
      <w:r>
        <w:rPr>
          <w:spacing w:val="6"/>
          <w:sz w:val="28"/>
          <w:szCs w:val="28"/>
        </w:rPr>
        <w:t>вають і українці, та в українських населених пунктах Кобилецька Поляна та Ділове (Рахівський р–н.), де угорське населення проживає тільки ост</w:t>
      </w:r>
      <w:r>
        <w:rPr>
          <w:spacing w:val="6"/>
          <w:sz w:val="28"/>
          <w:szCs w:val="28"/>
          <w:lang w:val="hu-HU"/>
        </w:rPr>
        <w:softHyphen/>
      </w:r>
      <w:r>
        <w:rPr>
          <w:spacing w:val="6"/>
          <w:sz w:val="28"/>
          <w:szCs w:val="28"/>
        </w:rPr>
        <w:t>рів</w:t>
      </w:r>
      <w:r>
        <w:rPr>
          <w:spacing w:val="6"/>
          <w:sz w:val="28"/>
          <w:szCs w:val="28"/>
          <w:lang w:val="hu-HU"/>
        </w:rPr>
        <w:softHyphen/>
      </w:r>
      <w:r>
        <w:rPr>
          <w:spacing w:val="6"/>
          <w:sz w:val="28"/>
          <w:szCs w:val="28"/>
        </w:rPr>
        <w:t>ка</w:t>
      </w:r>
      <w:r>
        <w:rPr>
          <w:spacing w:val="6"/>
          <w:sz w:val="28"/>
          <w:szCs w:val="28"/>
          <w:lang w:val="hu-HU"/>
        </w:rPr>
        <w:softHyphen/>
      </w:r>
      <w:r>
        <w:rPr>
          <w:spacing w:val="6"/>
          <w:sz w:val="28"/>
          <w:szCs w:val="28"/>
        </w:rPr>
        <w:t>ми.</w:t>
      </w:r>
    </w:p>
    <w:p w14:paraId="338D09DC" w14:textId="77777777" w:rsidR="00666432" w:rsidRDefault="00666432" w:rsidP="00666432">
      <w:pPr>
        <w:pStyle w:val="afffffffc"/>
        <w:spacing w:line="520" w:lineRule="atLeast"/>
        <w:ind w:firstLine="709"/>
        <w:jc w:val="both"/>
        <w:rPr>
          <w:spacing w:val="6"/>
          <w:sz w:val="28"/>
          <w:szCs w:val="28"/>
        </w:rPr>
      </w:pPr>
      <w:r>
        <w:rPr>
          <w:spacing w:val="6"/>
          <w:sz w:val="28"/>
          <w:szCs w:val="28"/>
        </w:rPr>
        <w:t>Матеріал збирався нами як активним, так і пасивним методом з до</w:t>
      </w:r>
      <w:r>
        <w:rPr>
          <w:spacing w:val="6"/>
          <w:sz w:val="28"/>
          <w:szCs w:val="28"/>
          <w:lang w:val="hu-HU"/>
        </w:rPr>
        <w:softHyphen/>
      </w:r>
      <w:r>
        <w:rPr>
          <w:spacing w:val="6"/>
          <w:sz w:val="28"/>
          <w:szCs w:val="28"/>
        </w:rPr>
        <w:t>по</w:t>
      </w:r>
      <w:r>
        <w:rPr>
          <w:spacing w:val="6"/>
          <w:sz w:val="28"/>
          <w:szCs w:val="28"/>
          <w:lang w:val="hu-HU"/>
        </w:rPr>
        <w:softHyphen/>
      </w:r>
      <w:r>
        <w:rPr>
          <w:spacing w:val="6"/>
          <w:sz w:val="28"/>
          <w:szCs w:val="28"/>
        </w:rPr>
        <w:t>мо</w:t>
      </w:r>
      <w:r>
        <w:rPr>
          <w:spacing w:val="6"/>
          <w:sz w:val="28"/>
          <w:szCs w:val="28"/>
          <w:lang w:val="hu-HU"/>
        </w:rPr>
        <w:softHyphen/>
      </w:r>
      <w:r>
        <w:rPr>
          <w:spacing w:val="6"/>
          <w:sz w:val="28"/>
          <w:szCs w:val="28"/>
        </w:rPr>
        <w:t>гою питальника, укладеного П. М. Лизанцем, та на основі до</w:t>
      </w:r>
      <w:r>
        <w:rPr>
          <w:spacing w:val="6"/>
          <w:sz w:val="28"/>
          <w:szCs w:val="28"/>
        </w:rPr>
        <w:softHyphen/>
        <w:t>дат</w:t>
      </w:r>
      <w:r>
        <w:rPr>
          <w:spacing w:val="6"/>
          <w:sz w:val="28"/>
          <w:szCs w:val="28"/>
        </w:rPr>
        <w:softHyphen/>
        <w:t>ко</w:t>
      </w:r>
      <w:r>
        <w:rPr>
          <w:spacing w:val="6"/>
          <w:sz w:val="28"/>
          <w:szCs w:val="28"/>
        </w:rPr>
        <w:softHyphen/>
        <w:t>во</w:t>
      </w:r>
      <w:r>
        <w:rPr>
          <w:spacing w:val="6"/>
          <w:sz w:val="28"/>
          <w:szCs w:val="28"/>
        </w:rPr>
        <w:softHyphen/>
        <w:t>го пи</w:t>
      </w:r>
      <w:r>
        <w:rPr>
          <w:spacing w:val="6"/>
          <w:sz w:val="28"/>
          <w:szCs w:val="28"/>
          <w:lang w:val="hu-HU"/>
        </w:rPr>
        <w:softHyphen/>
      </w:r>
      <w:r>
        <w:rPr>
          <w:spacing w:val="6"/>
          <w:sz w:val="28"/>
          <w:szCs w:val="28"/>
        </w:rPr>
        <w:t>таль</w:t>
      </w:r>
      <w:r>
        <w:rPr>
          <w:spacing w:val="6"/>
          <w:sz w:val="28"/>
          <w:szCs w:val="28"/>
          <w:lang w:val="hu-HU"/>
        </w:rPr>
        <w:softHyphen/>
      </w:r>
      <w:r>
        <w:rPr>
          <w:spacing w:val="6"/>
          <w:sz w:val="28"/>
          <w:szCs w:val="28"/>
        </w:rPr>
        <w:t>ника, укладеного нами. Цей питальник вміщує 320 питань, які сто</w:t>
      </w:r>
      <w:r>
        <w:rPr>
          <w:spacing w:val="6"/>
          <w:sz w:val="28"/>
          <w:szCs w:val="28"/>
        </w:rPr>
        <w:softHyphen/>
      </w:r>
      <w:r>
        <w:rPr>
          <w:spacing w:val="6"/>
          <w:sz w:val="28"/>
          <w:szCs w:val="28"/>
          <w:lang w:val="hu-HU"/>
        </w:rPr>
        <w:softHyphen/>
      </w:r>
      <w:r>
        <w:rPr>
          <w:spacing w:val="6"/>
          <w:sz w:val="28"/>
          <w:szCs w:val="28"/>
        </w:rPr>
        <w:t>су</w:t>
      </w:r>
      <w:r>
        <w:rPr>
          <w:spacing w:val="6"/>
          <w:sz w:val="28"/>
          <w:szCs w:val="28"/>
          <w:lang w:val="hu-HU"/>
        </w:rPr>
        <w:softHyphen/>
      </w:r>
      <w:r>
        <w:rPr>
          <w:spacing w:val="6"/>
          <w:sz w:val="28"/>
          <w:szCs w:val="28"/>
        </w:rPr>
        <w:t>ють</w:t>
      </w:r>
      <w:r>
        <w:rPr>
          <w:spacing w:val="6"/>
          <w:sz w:val="28"/>
          <w:szCs w:val="28"/>
          <w:lang w:val="hu-HU"/>
        </w:rPr>
        <w:softHyphen/>
      </w:r>
      <w:r>
        <w:rPr>
          <w:spacing w:val="6"/>
          <w:sz w:val="28"/>
          <w:szCs w:val="28"/>
        </w:rPr>
        <w:t xml:space="preserve">ся назв одягу та його частин. </w:t>
      </w:r>
    </w:p>
    <w:p w14:paraId="44BFFBDD" w14:textId="77777777" w:rsidR="00666432" w:rsidRDefault="00666432" w:rsidP="00666432">
      <w:pPr>
        <w:pStyle w:val="afffffffc"/>
        <w:spacing w:line="520" w:lineRule="atLeast"/>
        <w:ind w:firstLine="709"/>
        <w:jc w:val="both"/>
        <w:rPr>
          <w:spacing w:val="6"/>
          <w:sz w:val="28"/>
          <w:szCs w:val="28"/>
          <w:lang w:val="hu-HU"/>
        </w:rPr>
      </w:pPr>
    </w:p>
    <w:p w14:paraId="142E16F1" w14:textId="77777777" w:rsidR="00666432" w:rsidRDefault="00666432" w:rsidP="00666432">
      <w:pPr>
        <w:pStyle w:val="afffffffc"/>
        <w:spacing w:line="520" w:lineRule="atLeast"/>
        <w:ind w:firstLine="709"/>
        <w:jc w:val="both"/>
        <w:rPr>
          <w:spacing w:val="6"/>
          <w:sz w:val="28"/>
          <w:szCs w:val="28"/>
        </w:rPr>
      </w:pPr>
      <w:r>
        <w:rPr>
          <w:b/>
          <w:bCs/>
          <w:spacing w:val="6"/>
          <w:sz w:val="28"/>
          <w:szCs w:val="28"/>
        </w:rPr>
        <w:t xml:space="preserve">Джерельна база дослідження. </w:t>
      </w:r>
      <w:r>
        <w:rPr>
          <w:spacing w:val="6"/>
          <w:sz w:val="28"/>
          <w:szCs w:val="28"/>
        </w:rPr>
        <w:t>В основу роботи ліг матеріал, зібра</w:t>
      </w:r>
      <w:r>
        <w:rPr>
          <w:spacing w:val="6"/>
          <w:sz w:val="28"/>
          <w:szCs w:val="28"/>
        </w:rPr>
        <w:softHyphen/>
        <w:t>ний нами згідно з картою–схемою, укла</w:t>
      </w:r>
      <w:r>
        <w:rPr>
          <w:spacing w:val="6"/>
          <w:sz w:val="28"/>
          <w:szCs w:val="28"/>
        </w:rPr>
        <w:softHyphen/>
        <w:t>деною професором Уж</w:t>
      </w:r>
      <w:r>
        <w:rPr>
          <w:spacing w:val="6"/>
          <w:sz w:val="28"/>
          <w:szCs w:val="28"/>
        </w:rPr>
        <w:softHyphen/>
        <w:t>го</w:t>
      </w:r>
      <w:r>
        <w:rPr>
          <w:spacing w:val="6"/>
          <w:sz w:val="28"/>
          <w:szCs w:val="28"/>
        </w:rPr>
        <w:softHyphen/>
        <w:t>род</w:t>
      </w:r>
      <w:r>
        <w:rPr>
          <w:spacing w:val="6"/>
          <w:sz w:val="28"/>
          <w:szCs w:val="28"/>
        </w:rPr>
        <w:softHyphen/>
        <w:t>ського на</w:t>
      </w:r>
      <w:r>
        <w:rPr>
          <w:spacing w:val="6"/>
          <w:sz w:val="28"/>
          <w:szCs w:val="28"/>
        </w:rPr>
        <w:softHyphen/>
        <w:t>ціо</w:t>
      </w:r>
      <w:r>
        <w:rPr>
          <w:spacing w:val="6"/>
          <w:sz w:val="28"/>
          <w:szCs w:val="28"/>
        </w:rPr>
        <w:softHyphen/>
        <w:t>наль</w:t>
      </w:r>
      <w:r>
        <w:rPr>
          <w:spacing w:val="6"/>
          <w:sz w:val="28"/>
          <w:szCs w:val="28"/>
        </w:rPr>
        <w:softHyphen/>
        <w:t>ного університету Ли</w:t>
      </w:r>
      <w:r>
        <w:rPr>
          <w:spacing w:val="6"/>
          <w:sz w:val="28"/>
          <w:szCs w:val="28"/>
        </w:rPr>
        <w:softHyphen/>
        <w:t>зан</w:t>
      </w:r>
      <w:r>
        <w:rPr>
          <w:spacing w:val="6"/>
          <w:sz w:val="28"/>
          <w:szCs w:val="28"/>
        </w:rPr>
        <w:softHyphen/>
        <w:t xml:space="preserve">цем П. М. в </w:t>
      </w:r>
      <w:r>
        <w:rPr>
          <w:spacing w:val="6"/>
          <w:sz w:val="28"/>
          <w:szCs w:val="28"/>
          <w:lang w:val="hu-HU"/>
        </w:rPr>
        <w:t>“</w:t>
      </w:r>
      <w:r>
        <w:rPr>
          <w:spacing w:val="6"/>
          <w:sz w:val="28"/>
          <w:szCs w:val="28"/>
        </w:rPr>
        <w:t>Атласі угорських го</w:t>
      </w:r>
      <w:r>
        <w:rPr>
          <w:spacing w:val="6"/>
          <w:sz w:val="28"/>
          <w:szCs w:val="28"/>
        </w:rPr>
        <w:softHyphen/>
      </w:r>
      <w:r>
        <w:rPr>
          <w:spacing w:val="6"/>
          <w:sz w:val="28"/>
          <w:szCs w:val="28"/>
        </w:rPr>
        <w:softHyphen/>
        <w:t>в</w:t>
      </w:r>
      <w:r>
        <w:rPr>
          <w:spacing w:val="6"/>
          <w:sz w:val="28"/>
          <w:szCs w:val="28"/>
        </w:rPr>
        <w:softHyphen/>
        <w:t>о</w:t>
      </w:r>
      <w:r>
        <w:rPr>
          <w:spacing w:val="6"/>
          <w:sz w:val="28"/>
          <w:szCs w:val="28"/>
        </w:rPr>
        <w:softHyphen/>
        <w:t>рів За</w:t>
      </w:r>
      <w:r>
        <w:rPr>
          <w:spacing w:val="6"/>
          <w:sz w:val="28"/>
          <w:szCs w:val="28"/>
        </w:rPr>
        <w:softHyphen/>
        <w:t>кар</w:t>
      </w:r>
      <w:r>
        <w:rPr>
          <w:spacing w:val="6"/>
          <w:sz w:val="28"/>
          <w:szCs w:val="28"/>
        </w:rPr>
        <w:softHyphen/>
        <w:t>пат</w:t>
      </w:r>
      <w:r>
        <w:rPr>
          <w:spacing w:val="6"/>
          <w:sz w:val="28"/>
          <w:szCs w:val="28"/>
        </w:rPr>
        <w:softHyphen/>
        <w:t>тя” [135].</w:t>
      </w:r>
    </w:p>
    <w:p w14:paraId="4732E43B" w14:textId="77777777" w:rsidR="00666432" w:rsidRDefault="00666432" w:rsidP="00666432">
      <w:pPr>
        <w:pStyle w:val="afffffffc"/>
        <w:spacing w:line="520" w:lineRule="atLeast"/>
        <w:ind w:firstLine="708"/>
        <w:jc w:val="both"/>
        <w:rPr>
          <w:spacing w:val="6"/>
          <w:sz w:val="28"/>
          <w:szCs w:val="28"/>
        </w:rPr>
      </w:pPr>
      <w:r>
        <w:rPr>
          <w:spacing w:val="6"/>
          <w:sz w:val="28"/>
          <w:szCs w:val="28"/>
        </w:rPr>
        <w:t>Угорське населення Закарпаття протягом багатьох століть зна</w:t>
      </w:r>
      <w:r>
        <w:rPr>
          <w:spacing w:val="6"/>
          <w:sz w:val="28"/>
          <w:szCs w:val="28"/>
        </w:rPr>
        <w:softHyphen/>
        <w:t>хо</w:t>
      </w:r>
      <w:r>
        <w:rPr>
          <w:spacing w:val="6"/>
          <w:sz w:val="28"/>
          <w:szCs w:val="28"/>
        </w:rPr>
        <w:softHyphen/>
        <w:t>ди</w:t>
      </w:r>
      <w:r>
        <w:rPr>
          <w:spacing w:val="6"/>
          <w:sz w:val="28"/>
          <w:szCs w:val="28"/>
        </w:rPr>
        <w:softHyphen/>
        <w:t>лось у тісних економічних, політичних та культурних зв</w:t>
      </w:r>
      <w:r>
        <w:rPr>
          <w:spacing w:val="6"/>
          <w:sz w:val="28"/>
          <w:szCs w:val="28"/>
          <w:lang w:val="hu-HU"/>
        </w:rPr>
        <w:t>’</w:t>
      </w:r>
      <w:r>
        <w:rPr>
          <w:spacing w:val="6"/>
          <w:sz w:val="28"/>
          <w:szCs w:val="28"/>
        </w:rPr>
        <w:t>язках з сусідніми на</w:t>
      </w:r>
      <w:r>
        <w:rPr>
          <w:spacing w:val="6"/>
          <w:sz w:val="28"/>
          <w:szCs w:val="28"/>
        </w:rPr>
        <w:softHyphen/>
      </w:r>
      <w:r>
        <w:rPr>
          <w:spacing w:val="6"/>
          <w:sz w:val="28"/>
          <w:szCs w:val="28"/>
        </w:rPr>
        <w:softHyphen/>
        <w:t>ро</w:t>
      </w:r>
      <w:r>
        <w:rPr>
          <w:spacing w:val="6"/>
          <w:sz w:val="28"/>
          <w:szCs w:val="28"/>
        </w:rPr>
        <w:softHyphen/>
        <w:t>да</w:t>
      </w:r>
      <w:r>
        <w:rPr>
          <w:spacing w:val="6"/>
          <w:sz w:val="28"/>
          <w:szCs w:val="28"/>
        </w:rPr>
        <w:softHyphen/>
        <w:t>ми:  українцями, румунами, словаками та ін., що сприяло взає</w:t>
      </w:r>
      <w:r>
        <w:rPr>
          <w:spacing w:val="6"/>
          <w:sz w:val="28"/>
          <w:szCs w:val="28"/>
        </w:rPr>
        <w:softHyphen/>
        <w:t>м</w:t>
      </w:r>
      <w:r>
        <w:rPr>
          <w:spacing w:val="6"/>
          <w:sz w:val="28"/>
          <w:szCs w:val="28"/>
        </w:rPr>
        <w:softHyphen/>
        <w:t>но</w:t>
      </w:r>
      <w:r>
        <w:rPr>
          <w:spacing w:val="6"/>
          <w:sz w:val="28"/>
          <w:szCs w:val="28"/>
        </w:rPr>
        <w:softHyphen/>
        <w:t>му зба</w:t>
      </w:r>
      <w:r>
        <w:rPr>
          <w:spacing w:val="6"/>
          <w:sz w:val="28"/>
          <w:szCs w:val="28"/>
        </w:rPr>
        <w:softHyphen/>
        <w:t>га</w:t>
      </w:r>
      <w:r>
        <w:rPr>
          <w:spacing w:val="6"/>
          <w:sz w:val="28"/>
          <w:szCs w:val="28"/>
        </w:rPr>
        <w:softHyphen/>
        <w:t xml:space="preserve">ченню матеріальної й духовної </w:t>
      </w:r>
      <w:r>
        <w:rPr>
          <w:spacing w:val="6"/>
          <w:sz w:val="28"/>
          <w:szCs w:val="28"/>
        </w:rPr>
        <w:lastRenderedPageBreak/>
        <w:t>культури цих народів. Ці кон</w:t>
      </w:r>
      <w:r>
        <w:rPr>
          <w:spacing w:val="6"/>
          <w:sz w:val="28"/>
          <w:szCs w:val="28"/>
        </w:rPr>
        <w:softHyphen/>
        <w:t>так</w:t>
      </w:r>
      <w:r>
        <w:rPr>
          <w:spacing w:val="6"/>
          <w:sz w:val="28"/>
          <w:szCs w:val="28"/>
        </w:rPr>
        <w:softHyphen/>
        <w:t>ти за</w:t>
      </w:r>
      <w:r>
        <w:rPr>
          <w:spacing w:val="6"/>
          <w:sz w:val="28"/>
          <w:szCs w:val="28"/>
        </w:rPr>
        <w:softHyphen/>
        <w:t>ли</w:t>
      </w:r>
      <w:r>
        <w:rPr>
          <w:spacing w:val="6"/>
          <w:sz w:val="28"/>
          <w:szCs w:val="28"/>
        </w:rPr>
        <w:softHyphen/>
        <w:t>ши</w:t>
      </w:r>
      <w:r>
        <w:rPr>
          <w:spacing w:val="6"/>
          <w:sz w:val="28"/>
          <w:szCs w:val="28"/>
        </w:rPr>
        <w:softHyphen/>
        <w:t xml:space="preserve">ли слід і в лексиці народів, які контактували. </w:t>
      </w:r>
    </w:p>
    <w:p w14:paraId="066A8C9F" w14:textId="77777777" w:rsidR="00666432" w:rsidRDefault="00666432" w:rsidP="00666432">
      <w:pPr>
        <w:pStyle w:val="afffffffc"/>
        <w:spacing w:line="520" w:lineRule="atLeast"/>
        <w:ind w:firstLine="708"/>
        <w:jc w:val="both"/>
        <w:rPr>
          <w:spacing w:val="6"/>
          <w:sz w:val="28"/>
          <w:szCs w:val="28"/>
        </w:rPr>
      </w:pPr>
      <w:r>
        <w:rPr>
          <w:spacing w:val="6"/>
          <w:sz w:val="28"/>
          <w:szCs w:val="28"/>
        </w:rPr>
        <w:t>Матеріал для кандидатської дисертації збирався нами у семи райо</w:t>
      </w:r>
      <w:r>
        <w:rPr>
          <w:spacing w:val="6"/>
          <w:sz w:val="28"/>
          <w:szCs w:val="28"/>
        </w:rPr>
        <w:softHyphen/>
        <w:t>нах За</w:t>
      </w:r>
      <w:r>
        <w:rPr>
          <w:spacing w:val="6"/>
          <w:sz w:val="28"/>
          <w:szCs w:val="28"/>
        </w:rPr>
        <w:softHyphen/>
        <w:t>кар</w:t>
      </w:r>
      <w:r>
        <w:rPr>
          <w:spacing w:val="6"/>
          <w:sz w:val="28"/>
          <w:szCs w:val="28"/>
        </w:rPr>
        <w:softHyphen/>
        <w:t>патської області, зокрема у Берегівському, Хустському, Тя</w:t>
      </w:r>
      <w:r>
        <w:rPr>
          <w:spacing w:val="6"/>
          <w:sz w:val="28"/>
          <w:szCs w:val="28"/>
        </w:rPr>
        <w:softHyphen/>
        <w:t>чів</w:t>
      </w:r>
      <w:r>
        <w:rPr>
          <w:spacing w:val="6"/>
          <w:sz w:val="28"/>
          <w:szCs w:val="28"/>
        </w:rPr>
        <w:softHyphen/>
        <w:t>сько</w:t>
      </w:r>
      <w:r>
        <w:rPr>
          <w:spacing w:val="6"/>
          <w:sz w:val="28"/>
          <w:szCs w:val="28"/>
        </w:rPr>
        <w:softHyphen/>
        <w:t>му, Уж</w:t>
      </w:r>
      <w:r>
        <w:rPr>
          <w:spacing w:val="6"/>
          <w:sz w:val="28"/>
          <w:szCs w:val="28"/>
        </w:rPr>
        <w:softHyphen/>
        <w:t>го</w:t>
      </w:r>
      <w:r>
        <w:rPr>
          <w:spacing w:val="6"/>
          <w:sz w:val="28"/>
          <w:szCs w:val="28"/>
        </w:rPr>
        <w:softHyphen/>
        <w:t>родському, Мукачівському, Виноградівському, Рахівському в 36 на</w:t>
      </w:r>
      <w:r>
        <w:rPr>
          <w:spacing w:val="6"/>
          <w:sz w:val="28"/>
          <w:szCs w:val="28"/>
        </w:rPr>
        <w:softHyphen/>
        <w:t>се</w:t>
      </w:r>
      <w:r>
        <w:rPr>
          <w:spacing w:val="6"/>
          <w:sz w:val="28"/>
          <w:szCs w:val="28"/>
        </w:rPr>
        <w:softHyphen/>
        <w:t>ле</w:t>
      </w:r>
      <w:r>
        <w:rPr>
          <w:spacing w:val="6"/>
          <w:sz w:val="28"/>
          <w:szCs w:val="28"/>
        </w:rPr>
        <w:softHyphen/>
        <w:t>них пунктах.</w:t>
      </w:r>
    </w:p>
    <w:p w14:paraId="40A1536E" w14:textId="77777777" w:rsidR="00666432" w:rsidRDefault="00666432" w:rsidP="00666432">
      <w:pPr>
        <w:pStyle w:val="afffffffc"/>
        <w:spacing w:line="520" w:lineRule="atLeast"/>
        <w:ind w:firstLine="708"/>
        <w:jc w:val="both"/>
        <w:rPr>
          <w:sz w:val="28"/>
          <w:szCs w:val="28"/>
        </w:rPr>
      </w:pPr>
      <w:r>
        <w:rPr>
          <w:spacing w:val="6"/>
          <w:sz w:val="28"/>
          <w:szCs w:val="28"/>
        </w:rPr>
        <w:t>Нижче подаємо список населених пунктів, у яких зібрано матеріал, за дво</w:t>
      </w:r>
      <w:r>
        <w:rPr>
          <w:spacing w:val="6"/>
          <w:sz w:val="28"/>
          <w:szCs w:val="28"/>
        </w:rPr>
        <w:softHyphen/>
        <w:t>ма критеріями: 1) за нумерацію та 2) за ал</w:t>
      </w:r>
      <w:r>
        <w:rPr>
          <w:spacing w:val="6"/>
          <w:sz w:val="28"/>
          <w:szCs w:val="28"/>
        </w:rPr>
        <w:softHyphen/>
        <w:t>фа</w:t>
      </w:r>
      <w:r>
        <w:rPr>
          <w:spacing w:val="6"/>
          <w:sz w:val="28"/>
          <w:szCs w:val="28"/>
        </w:rPr>
        <w:softHyphen/>
        <w:t>ві</w:t>
      </w:r>
      <w:r>
        <w:rPr>
          <w:spacing w:val="6"/>
          <w:sz w:val="28"/>
          <w:szCs w:val="28"/>
        </w:rPr>
        <w:softHyphen/>
        <w:t>том. Після україн</w:t>
      </w:r>
      <w:r>
        <w:rPr>
          <w:spacing w:val="6"/>
          <w:sz w:val="28"/>
          <w:szCs w:val="28"/>
        </w:rPr>
        <w:softHyphen/>
        <w:t>ської назви у дужках подаємо угорську назву на</w:t>
      </w:r>
      <w:r>
        <w:rPr>
          <w:spacing w:val="6"/>
          <w:sz w:val="28"/>
          <w:szCs w:val="28"/>
        </w:rPr>
        <w:softHyphen/>
        <w:t>се</w:t>
      </w:r>
      <w:r>
        <w:rPr>
          <w:spacing w:val="6"/>
          <w:sz w:val="28"/>
          <w:szCs w:val="28"/>
        </w:rPr>
        <w:softHyphen/>
        <w:t>ле</w:t>
      </w:r>
      <w:r>
        <w:rPr>
          <w:spacing w:val="6"/>
          <w:sz w:val="28"/>
          <w:szCs w:val="28"/>
        </w:rPr>
        <w:softHyphen/>
        <w:t>них пунктів</w:t>
      </w:r>
      <w:r>
        <w:rPr>
          <w:sz w:val="28"/>
          <w:szCs w:val="28"/>
        </w:rPr>
        <w:t xml:space="preserve">. </w:t>
      </w:r>
    </w:p>
    <w:p w14:paraId="080A6820" w14:textId="77777777" w:rsidR="00666432" w:rsidRDefault="00666432" w:rsidP="00666432">
      <w:pPr>
        <w:pStyle w:val="afffffffc"/>
        <w:spacing w:line="520" w:lineRule="atLeast"/>
        <w:rPr>
          <w:sz w:val="28"/>
          <w:szCs w:val="28"/>
        </w:rPr>
      </w:pPr>
    </w:p>
    <w:p w14:paraId="124939D7" w14:textId="77777777" w:rsidR="00666432" w:rsidRDefault="00666432" w:rsidP="00666432">
      <w:pPr>
        <w:pStyle w:val="afffffffc"/>
        <w:spacing w:line="520" w:lineRule="atLeast"/>
        <w:rPr>
          <w:sz w:val="28"/>
          <w:szCs w:val="28"/>
          <w:lang w:val="hu-HU"/>
        </w:rPr>
      </w:pPr>
      <w:r>
        <w:rPr>
          <w:sz w:val="28"/>
          <w:szCs w:val="28"/>
        </w:rPr>
        <w:t xml:space="preserve">Населені пункти за нумерацією: </w:t>
      </w:r>
    </w:p>
    <w:p w14:paraId="1E3CB903" w14:textId="77777777" w:rsidR="00666432" w:rsidRDefault="00666432" w:rsidP="00666432">
      <w:pPr>
        <w:pStyle w:val="afffffffc"/>
        <w:spacing w:line="520" w:lineRule="atLeast"/>
        <w:rPr>
          <w:sz w:val="28"/>
          <w:szCs w:val="28"/>
          <w:lang w:val="hu-HU"/>
        </w:rPr>
      </w:pPr>
    </w:p>
    <w:p w14:paraId="1A925BA5" w14:textId="77777777" w:rsidR="00666432" w:rsidRDefault="00666432" w:rsidP="00666432">
      <w:pPr>
        <w:pStyle w:val="afffffffc"/>
        <w:spacing w:line="520" w:lineRule="atLeast"/>
        <w:ind w:firstLine="708"/>
        <w:jc w:val="both"/>
        <w:rPr>
          <w:sz w:val="28"/>
          <w:szCs w:val="28"/>
        </w:rPr>
      </w:pPr>
      <w:r>
        <w:rPr>
          <w:sz w:val="28"/>
          <w:szCs w:val="28"/>
        </w:rPr>
        <w:t xml:space="preserve">1. Шишлівці   </w:t>
      </w:r>
      <w:r>
        <w:rPr>
          <w:sz w:val="28"/>
          <w:szCs w:val="28"/>
          <w:lang w:val="hu-HU"/>
        </w:rPr>
        <w:tab/>
        <w:t xml:space="preserve">(Sislóc) </w:t>
      </w:r>
      <w:r>
        <w:rPr>
          <w:sz w:val="28"/>
          <w:szCs w:val="28"/>
        </w:rPr>
        <w:t>– Ужгородський район</w:t>
      </w:r>
    </w:p>
    <w:p w14:paraId="7BD27B37" w14:textId="77777777" w:rsidR="00666432" w:rsidRDefault="00666432" w:rsidP="00666432">
      <w:pPr>
        <w:pStyle w:val="afffffffc"/>
        <w:spacing w:line="520" w:lineRule="atLeast"/>
        <w:ind w:firstLine="708"/>
        <w:jc w:val="left"/>
        <w:rPr>
          <w:sz w:val="28"/>
          <w:szCs w:val="28"/>
        </w:rPr>
      </w:pPr>
      <w:r>
        <w:rPr>
          <w:sz w:val="28"/>
          <w:szCs w:val="28"/>
        </w:rPr>
        <w:t>2. Гомок</w:t>
      </w:r>
      <w:r>
        <w:rPr>
          <w:sz w:val="28"/>
          <w:szCs w:val="28"/>
        </w:rPr>
        <w:tab/>
        <w:t xml:space="preserve">    </w:t>
      </w:r>
      <w:r>
        <w:rPr>
          <w:sz w:val="28"/>
          <w:szCs w:val="28"/>
          <w:lang w:val="hu-HU"/>
        </w:rPr>
        <w:tab/>
        <w:t>(Homok) – Ужгородський район</w:t>
      </w:r>
    </w:p>
    <w:p w14:paraId="54CDE89C" w14:textId="77777777" w:rsidR="00666432" w:rsidRDefault="00666432" w:rsidP="00666432">
      <w:pPr>
        <w:pStyle w:val="afffffffc"/>
        <w:spacing w:line="520" w:lineRule="atLeast"/>
        <w:ind w:firstLine="708"/>
        <w:jc w:val="left"/>
        <w:rPr>
          <w:sz w:val="28"/>
          <w:szCs w:val="28"/>
        </w:rPr>
      </w:pPr>
      <w:r>
        <w:rPr>
          <w:sz w:val="28"/>
          <w:szCs w:val="28"/>
        </w:rPr>
        <w:t xml:space="preserve">3. Шоломоново </w:t>
      </w:r>
      <w:r>
        <w:rPr>
          <w:sz w:val="28"/>
          <w:szCs w:val="28"/>
        </w:rPr>
        <w:tab/>
        <w:t>(</w:t>
      </w:r>
      <w:r>
        <w:rPr>
          <w:sz w:val="28"/>
          <w:szCs w:val="28"/>
          <w:lang w:val="hu-HU"/>
        </w:rPr>
        <w:t>Salamon</w:t>
      </w:r>
      <w:r>
        <w:rPr>
          <w:sz w:val="28"/>
          <w:szCs w:val="28"/>
        </w:rPr>
        <w:t>) – Ужгородський район</w:t>
      </w:r>
    </w:p>
    <w:p w14:paraId="7A619DC8" w14:textId="77777777" w:rsidR="00666432" w:rsidRDefault="00666432" w:rsidP="00666432">
      <w:pPr>
        <w:pStyle w:val="afffffffc"/>
        <w:spacing w:line="520" w:lineRule="atLeast"/>
        <w:ind w:firstLine="708"/>
        <w:jc w:val="left"/>
        <w:rPr>
          <w:sz w:val="28"/>
          <w:szCs w:val="28"/>
        </w:rPr>
      </w:pPr>
      <w:r>
        <w:rPr>
          <w:sz w:val="28"/>
          <w:szCs w:val="28"/>
        </w:rPr>
        <w:t xml:space="preserve">4. Ратівці </w:t>
      </w:r>
      <w:r>
        <w:rPr>
          <w:sz w:val="28"/>
          <w:szCs w:val="28"/>
        </w:rPr>
        <w:tab/>
      </w:r>
      <w:r>
        <w:rPr>
          <w:sz w:val="28"/>
          <w:szCs w:val="28"/>
          <w:lang w:val="hu-HU"/>
        </w:rPr>
        <w:tab/>
      </w:r>
      <w:r>
        <w:rPr>
          <w:sz w:val="28"/>
          <w:szCs w:val="28"/>
        </w:rPr>
        <w:t>(</w:t>
      </w:r>
      <w:r>
        <w:rPr>
          <w:sz w:val="28"/>
          <w:szCs w:val="28"/>
          <w:lang w:val="hu-HU"/>
        </w:rPr>
        <w:t>Nagyrát</w:t>
      </w:r>
      <w:r>
        <w:rPr>
          <w:sz w:val="28"/>
          <w:szCs w:val="28"/>
        </w:rPr>
        <w:t>) – Ужгородський район</w:t>
      </w:r>
    </w:p>
    <w:p w14:paraId="0DEEFE31"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Гелмец </w:t>
      </w:r>
      <w:r>
        <w:rPr>
          <w:sz w:val="28"/>
          <w:szCs w:val="28"/>
        </w:rPr>
        <w:tab/>
      </w:r>
      <w:r>
        <w:rPr>
          <w:sz w:val="28"/>
          <w:szCs w:val="28"/>
          <w:lang w:val="hu-HU"/>
        </w:rPr>
        <w:t xml:space="preserve"> </w:t>
      </w:r>
      <w:r>
        <w:rPr>
          <w:sz w:val="28"/>
          <w:szCs w:val="28"/>
          <w:lang w:val="hu-HU"/>
        </w:rPr>
        <w:tab/>
      </w:r>
      <w:r>
        <w:rPr>
          <w:sz w:val="28"/>
          <w:szCs w:val="28"/>
        </w:rPr>
        <w:t>(</w:t>
      </w:r>
      <w:r>
        <w:rPr>
          <w:sz w:val="28"/>
          <w:szCs w:val="28"/>
          <w:lang w:val="hu-HU"/>
        </w:rPr>
        <w:t>Helmec</w:t>
      </w:r>
      <w:r>
        <w:rPr>
          <w:sz w:val="28"/>
          <w:szCs w:val="28"/>
        </w:rPr>
        <w:t>) – Ужгородський район</w:t>
      </w:r>
    </w:p>
    <w:p w14:paraId="249A4D15"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Саловка </w:t>
      </w:r>
      <w:r>
        <w:rPr>
          <w:sz w:val="28"/>
          <w:szCs w:val="28"/>
        </w:rPr>
        <w:tab/>
      </w:r>
      <w:r>
        <w:rPr>
          <w:sz w:val="28"/>
          <w:szCs w:val="28"/>
        </w:rPr>
        <w:tab/>
        <w:t>(</w:t>
      </w:r>
      <w:r>
        <w:rPr>
          <w:sz w:val="28"/>
          <w:szCs w:val="28"/>
          <w:lang w:val="hu-HU"/>
        </w:rPr>
        <w:t>Szalóka</w:t>
      </w:r>
      <w:r>
        <w:rPr>
          <w:sz w:val="28"/>
          <w:szCs w:val="28"/>
        </w:rPr>
        <w:t>) – Ужгородський район</w:t>
      </w:r>
    </w:p>
    <w:p w14:paraId="4E8BE9B5"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Тисоаґтелек</w:t>
      </w:r>
      <w:r>
        <w:rPr>
          <w:sz w:val="28"/>
          <w:szCs w:val="28"/>
        </w:rPr>
        <w:tab/>
        <w:t>(</w:t>
      </w:r>
      <w:r>
        <w:rPr>
          <w:sz w:val="28"/>
          <w:szCs w:val="28"/>
          <w:lang w:val="hu-HU"/>
        </w:rPr>
        <w:t>Tiszaágtelek</w:t>
      </w:r>
      <w:r>
        <w:rPr>
          <w:sz w:val="28"/>
          <w:szCs w:val="28"/>
        </w:rPr>
        <w:t>) – Ужгородський район</w:t>
      </w:r>
    </w:p>
    <w:p w14:paraId="68919EBE"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Велика Добронь (</w:t>
      </w:r>
      <w:r>
        <w:rPr>
          <w:sz w:val="28"/>
          <w:szCs w:val="28"/>
          <w:lang w:val="hu-HU"/>
        </w:rPr>
        <w:t>Nagydobrony</w:t>
      </w:r>
      <w:r>
        <w:rPr>
          <w:sz w:val="28"/>
          <w:szCs w:val="28"/>
        </w:rPr>
        <w:t>) – Ужгородський район</w:t>
      </w:r>
    </w:p>
    <w:p w14:paraId="3583BEA2"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Бовтрадь</w:t>
      </w:r>
      <w:r>
        <w:rPr>
          <w:sz w:val="28"/>
          <w:szCs w:val="28"/>
        </w:rPr>
        <w:tab/>
        <w:t>(</w:t>
      </w:r>
      <w:r>
        <w:rPr>
          <w:sz w:val="28"/>
          <w:szCs w:val="28"/>
          <w:lang w:val="hu-HU"/>
        </w:rPr>
        <w:t>Bótrágy</w:t>
      </w:r>
      <w:r>
        <w:rPr>
          <w:sz w:val="28"/>
          <w:szCs w:val="28"/>
        </w:rPr>
        <w:t>) – Берегівський район</w:t>
      </w:r>
    </w:p>
    <w:p w14:paraId="1A351E00"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Гетєн </w:t>
      </w:r>
      <w:r>
        <w:rPr>
          <w:sz w:val="28"/>
          <w:szCs w:val="28"/>
        </w:rPr>
        <w:tab/>
      </w:r>
      <w:r>
        <w:rPr>
          <w:sz w:val="28"/>
          <w:szCs w:val="28"/>
        </w:rPr>
        <w:tab/>
        <w:t>(</w:t>
      </w:r>
      <w:r>
        <w:rPr>
          <w:sz w:val="28"/>
          <w:szCs w:val="28"/>
          <w:lang w:val="hu-HU"/>
        </w:rPr>
        <w:t>Hetyen</w:t>
      </w:r>
      <w:r>
        <w:rPr>
          <w:sz w:val="28"/>
          <w:szCs w:val="28"/>
        </w:rPr>
        <w:t>) – Берегівський район</w:t>
      </w:r>
    </w:p>
    <w:p w14:paraId="02CCB4FA"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Ракошино </w:t>
      </w:r>
      <w:r>
        <w:rPr>
          <w:sz w:val="28"/>
          <w:szCs w:val="28"/>
        </w:rPr>
        <w:tab/>
        <w:t>(</w:t>
      </w:r>
      <w:r>
        <w:rPr>
          <w:sz w:val="28"/>
          <w:szCs w:val="28"/>
          <w:lang w:val="hu-HU"/>
        </w:rPr>
        <w:t>Beregrákos</w:t>
      </w:r>
      <w:r>
        <w:rPr>
          <w:sz w:val="28"/>
          <w:szCs w:val="28"/>
        </w:rPr>
        <w:t xml:space="preserve">) – Мукачівський район  </w:t>
      </w:r>
    </w:p>
    <w:p w14:paraId="02479F89"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Сернє </w:t>
      </w:r>
      <w:r>
        <w:rPr>
          <w:sz w:val="28"/>
          <w:szCs w:val="28"/>
        </w:rPr>
        <w:tab/>
      </w:r>
      <w:r>
        <w:rPr>
          <w:sz w:val="28"/>
          <w:szCs w:val="28"/>
        </w:rPr>
        <w:tab/>
        <w:t>(</w:t>
      </w:r>
      <w:r>
        <w:rPr>
          <w:sz w:val="28"/>
          <w:szCs w:val="28"/>
          <w:lang w:val="hu-HU"/>
        </w:rPr>
        <w:t>Szernye</w:t>
      </w:r>
      <w:r>
        <w:rPr>
          <w:sz w:val="28"/>
          <w:szCs w:val="28"/>
        </w:rPr>
        <w:t>) – Мукачівський район</w:t>
      </w:r>
    </w:p>
    <w:p w14:paraId="10BFED8B"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lastRenderedPageBreak/>
        <w:t xml:space="preserve">Косонь </w:t>
      </w:r>
      <w:r>
        <w:rPr>
          <w:sz w:val="28"/>
          <w:szCs w:val="28"/>
        </w:rPr>
        <w:tab/>
      </w:r>
      <w:r>
        <w:rPr>
          <w:sz w:val="28"/>
          <w:szCs w:val="28"/>
        </w:rPr>
        <w:tab/>
        <w:t>(</w:t>
      </w:r>
      <w:r>
        <w:rPr>
          <w:sz w:val="28"/>
          <w:szCs w:val="28"/>
          <w:lang w:val="hu-HU"/>
        </w:rPr>
        <w:t>Kaszony</w:t>
      </w:r>
      <w:r>
        <w:rPr>
          <w:sz w:val="28"/>
          <w:szCs w:val="28"/>
        </w:rPr>
        <w:t>)</w:t>
      </w:r>
      <w:r>
        <w:rPr>
          <w:sz w:val="28"/>
          <w:szCs w:val="28"/>
          <w:lang w:val="hu-HU"/>
        </w:rPr>
        <w:t xml:space="preserve"> </w:t>
      </w:r>
      <w:r>
        <w:rPr>
          <w:sz w:val="28"/>
          <w:szCs w:val="28"/>
        </w:rPr>
        <w:t>– Берегівський район</w:t>
      </w:r>
    </w:p>
    <w:p w14:paraId="2E089C66"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Чонґор </w:t>
      </w:r>
      <w:r>
        <w:rPr>
          <w:sz w:val="28"/>
          <w:szCs w:val="28"/>
        </w:rPr>
        <w:tab/>
        <w:t xml:space="preserve"> </w:t>
      </w:r>
      <w:r>
        <w:rPr>
          <w:sz w:val="28"/>
          <w:szCs w:val="28"/>
        </w:rPr>
        <w:tab/>
        <w:t>(</w:t>
      </w:r>
      <w:r>
        <w:rPr>
          <w:sz w:val="28"/>
          <w:szCs w:val="28"/>
          <w:lang w:val="hu-HU"/>
        </w:rPr>
        <w:t>Csongor</w:t>
      </w:r>
      <w:r>
        <w:rPr>
          <w:sz w:val="28"/>
          <w:szCs w:val="28"/>
        </w:rPr>
        <w:t>)</w:t>
      </w:r>
      <w:r>
        <w:rPr>
          <w:sz w:val="28"/>
          <w:szCs w:val="28"/>
          <w:lang w:val="hu-HU"/>
        </w:rPr>
        <w:t xml:space="preserve"> </w:t>
      </w:r>
      <w:r>
        <w:rPr>
          <w:sz w:val="28"/>
          <w:szCs w:val="28"/>
        </w:rPr>
        <w:t>– Мукачівський район</w:t>
      </w:r>
    </w:p>
    <w:p w14:paraId="1B64BC08"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Рафайново </w:t>
      </w:r>
      <w:r>
        <w:rPr>
          <w:sz w:val="28"/>
          <w:szCs w:val="28"/>
        </w:rPr>
        <w:tab/>
        <w:t>(</w:t>
      </w:r>
      <w:r>
        <w:rPr>
          <w:sz w:val="28"/>
          <w:szCs w:val="28"/>
          <w:lang w:val="hu-HU"/>
        </w:rPr>
        <w:t>Rafajna</w:t>
      </w:r>
      <w:r>
        <w:rPr>
          <w:sz w:val="28"/>
          <w:szCs w:val="28"/>
        </w:rPr>
        <w:t>)</w:t>
      </w:r>
      <w:r>
        <w:rPr>
          <w:sz w:val="28"/>
          <w:szCs w:val="28"/>
          <w:lang w:val="hu-HU"/>
        </w:rPr>
        <w:t xml:space="preserve"> </w:t>
      </w:r>
      <w:r>
        <w:rPr>
          <w:sz w:val="28"/>
          <w:szCs w:val="28"/>
        </w:rPr>
        <w:t>– Берегівський район</w:t>
      </w:r>
    </w:p>
    <w:p w14:paraId="028E5168"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Гать </w:t>
      </w:r>
      <w:r>
        <w:rPr>
          <w:sz w:val="28"/>
          <w:szCs w:val="28"/>
        </w:rPr>
        <w:tab/>
      </w:r>
      <w:r>
        <w:rPr>
          <w:sz w:val="28"/>
          <w:szCs w:val="28"/>
        </w:rPr>
        <w:tab/>
        <w:t>(</w:t>
      </w:r>
      <w:r>
        <w:rPr>
          <w:sz w:val="28"/>
          <w:szCs w:val="28"/>
          <w:lang w:val="hu-HU"/>
        </w:rPr>
        <w:t>Gát</w:t>
      </w:r>
      <w:r>
        <w:rPr>
          <w:sz w:val="28"/>
          <w:szCs w:val="28"/>
        </w:rPr>
        <w:t>) – Берегівський район</w:t>
      </w:r>
    </w:p>
    <w:p w14:paraId="28D5B5BC"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Мала Бийґань </w:t>
      </w:r>
      <w:r>
        <w:rPr>
          <w:sz w:val="28"/>
          <w:szCs w:val="28"/>
        </w:rPr>
        <w:tab/>
        <w:t>(</w:t>
      </w:r>
      <w:r>
        <w:rPr>
          <w:sz w:val="28"/>
          <w:szCs w:val="28"/>
          <w:lang w:val="hu-HU"/>
        </w:rPr>
        <w:t>Kisbégány</w:t>
      </w:r>
      <w:r>
        <w:rPr>
          <w:sz w:val="28"/>
          <w:szCs w:val="28"/>
        </w:rPr>
        <w:t>)</w:t>
      </w:r>
      <w:r>
        <w:rPr>
          <w:sz w:val="28"/>
          <w:szCs w:val="28"/>
        </w:rPr>
        <w:tab/>
        <w:t xml:space="preserve">– Берегівський район </w:t>
      </w:r>
    </w:p>
    <w:p w14:paraId="29A9B48F" w14:textId="77777777" w:rsidR="00666432" w:rsidRDefault="00666432" w:rsidP="005839E5">
      <w:pPr>
        <w:pStyle w:val="afffffffc"/>
        <w:numPr>
          <w:ilvl w:val="0"/>
          <w:numId w:val="62"/>
        </w:numPr>
        <w:suppressAutoHyphens w:val="0"/>
        <w:autoSpaceDE w:val="0"/>
        <w:autoSpaceDN w:val="0"/>
        <w:spacing w:line="520" w:lineRule="atLeast"/>
        <w:ind w:left="1066" w:hanging="357"/>
        <w:jc w:val="both"/>
        <w:rPr>
          <w:sz w:val="28"/>
          <w:szCs w:val="28"/>
        </w:rPr>
      </w:pPr>
      <w:r>
        <w:rPr>
          <w:sz w:val="28"/>
          <w:szCs w:val="28"/>
        </w:rPr>
        <w:t xml:space="preserve">Бадалово </w:t>
      </w:r>
      <w:r>
        <w:rPr>
          <w:sz w:val="28"/>
          <w:szCs w:val="28"/>
        </w:rPr>
        <w:tab/>
        <w:t>(</w:t>
      </w:r>
      <w:r>
        <w:rPr>
          <w:sz w:val="28"/>
          <w:szCs w:val="28"/>
          <w:lang w:val="hu-HU"/>
        </w:rPr>
        <w:t>Badaló</w:t>
      </w:r>
      <w:r>
        <w:rPr>
          <w:sz w:val="28"/>
          <w:szCs w:val="28"/>
        </w:rPr>
        <w:t>) – Берегівський район</w:t>
      </w:r>
    </w:p>
    <w:p w14:paraId="6E809276"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Мужієво </w:t>
      </w:r>
      <w:r>
        <w:rPr>
          <w:sz w:val="28"/>
          <w:szCs w:val="28"/>
        </w:rPr>
        <w:tab/>
        <w:t>(</w:t>
      </w:r>
      <w:r>
        <w:rPr>
          <w:sz w:val="28"/>
          <w:szCs w:val="28"/>
          <w:lang w:val="hu-HU"/>
        </w:rPr>
        <w:t>Muzsaly</w:t>
      </w:r>
      <w:r>
        <w:rPr>
          <w:sz w:val="28"/>
          <w:szCs w:val="28"/>
        </w:rPr>
        <w:t>) – Берегівський район</w:t>
      </w:r>
    </w:p>
    <w:p w14:paraId="557FA1C4"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Дерцен</w:t>
      </w:r>
      <w:r>
        <w:rPr>
          <w:sz w:val="28"/>
          <w:szCs w:val="28"/>
        </w:rPr>
        <w:tab/>
        <w:t xml:space="preserve"> </w:t>
      </w:r>
      <w:r>
        <w:rPr>
          <w:sz w:val="28"/>
          <w:szCs w:val="28"/>
        </w:rPr>
        <w:tab/>
        <w:t>(</w:t>
      </w:r>
      <w:r>
        <w:rPr>
          <w:sz w:val="28"/>
          <w:szCs w:val="28"/>
          <w:lang w:val="hu-HU"/>
        </w:rPr>
        <w:t>Dercen</w:t>
      </w:r>
      <w:r>
        <w:rPr>
          <w:sz w:val="28"/>
          <w:szCs w:val="28"/>
        </w:rPr>
        <w:t>)</w:t>
      </w:r>
      <w:r>
        <w:rPr>
          <w:sz w:val="28"/>
          <w:szCs w:val="28"/>
          <w:lang w:val="hu-HU"/>
        </w:rPr>
        <w:t xml:space="preserve"> </w:t>
      </w:r>
      <w:r>
        <w:rPr>
          <w:sz w:val="28"/>
          <w:szCs w:val="28"/>
        </w:rPr>
        <w:t>– Мукачівський район</w:t>
      </w:r>
    </w:p>
    <w:p w14:paraId="1C6DC16F"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Береги </w:t>
      </w:r>
      <w:r>
        <w:rPr>
          <w:sz w:val="28"/>
          <w:szCs w:val="28"/>
        </w:rPr>
        <w:tab/>
      </w:r>
      <w:r>
        <w:rPr>
          <w:sz w:val="28"/>
          <w:szCs w:val="28"/>
        </w:rPr>
        <w:tab/>
        <w:t>(</w:t>
      </w:r>
      <w:r>
        <w:rPr>
          <w:sz w:val="28"/>
          <w:szCs w:val="28"/>
          <w:lang w:val="hu-HU"/>
        </w:rPr>
        <w:t>Nagybereg</w:t>
      </w:r>
      <w:r>
        <w:rPr>
          <w:sz w:val="28"/>
          <w:szCs w:val="28"/>
        </w:rPr>
        <w:t>)</w:t>
      </w:r>
      <w:r>
        <w:rPr>
          <w:sz w:val="28"/>
          <w:szCs w:val="28"/>
          <w:lang w:val="hu-HU"/>
        </w:rPr>
        <w:t xml:space="preserve"> </w:t>
      </w:r>
      <w:r>
        <w:rPr>
          <w:sz w:val="28"/>
          <w:szCs w:val="28"/>
        </w:rPr>
        <w:t>– Берегівський район</w:t>
      </w:r>
    </w:p>
    <w:p w14:paraId="39A28203"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Вари </w:t>
      </w:r>
      <w:r>
        <w:rPr>
          <w:sz w:val="28"/>
          <w:szCs w:val="28"/>
          <w:lang w:val="hu-HU"/>
        </w:rPr>
        <w:tab/>
      </w:r>
      <w:r>
        <w:rPr>
          <w:sz w:val="28"/>
          <w:szCs w:val="28"/>
          <w:lang w:val="hu-HU"/>
        </w:rPr>
        <w:tab/>
      </w:r>
      <w:r>
        <w:rPr>
          <w:sz w:val="28"/>
          <w:szCs w:val="28"/>
        </w:rPr>
        <w:t>(</w:t>
      </w:r>
      <w:r>
        <w:rPr>
          <w:sz w:val="28"/>
          <w:szCs w:val="28"/>
          <w:lang w:val="hu-HU"/>
        </w:rPr>
        <w:t>Vári</w:t>
      </w:r>
      <w:r>
        <w:rPr>
          <w:sz w:val="28"/>
          <w:szCs w:val="28"/>
        </w:rPr>
        <w:t>)</w:t>
      </w:r>
      <w:r>
        <w:rPr>
          <w:sz w:val="28"/>
          <w:szCs w:val="28"/>
          <w:lang w:val="hu-HU"/>
        </w:rPr>
        <w:t xml:space="preserve"> </w:t>
      </w:r>
      <w:r>
        <w:rPr>
          <w:sz w:val="28"/>
          <w:szCs w:val="28"/>
        </w:rPr>
        <w:t>– Берегівський район</w:t>
      </w:r>
    </w:p>
    <w:p w14:paraId="2A6279E5"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Оросієво </w:t>
      </w:r>
      <w:r>
        <w:rPr>
          <w:sz w:val="28"/>
          <w:szCs w:val="28"/>
          <w:lang w:val="hu-HU"/>
        </w:rPr>
        <w:tab/>
      </w:r>
      <w:r>
        <w:rPr>
          <w:sz w:val="28"/>
          <w:szCs w:val="28"/>
        </w:rPr>
        <w:t>(</w:t>
      </w:r>
      <w:r>
        <w:rPr>
          <w:sz w:val="28"/>
          <w:szCs w:val="28"/>
          <w:lang w:val="hu-HU"/>
        </w:rPr>
        <w:t>Oroszi</w:t>
      </w:r>
      <w:r>
        <w:rPr>
          <w:sz w:val="28"/>
          <w:szCs w:val="28"/>
        </w:rPr>
        <w:t>)</w:t>
      </w:r>
      <w:r>
        <w:rPr>
          <w:sz w:val="28"/>
          <w:szCs w:val="28"/>
          <w:lang w:val="hu-HU"/>
        </w:rPr>
        <w:t xml:space="preserve"> </w:t>
      </w:r>
      <w:r>
        <w:rPr>
          <w:sz w:val="28"/>
          <w:szCs w:val="28"/>
        </w:rPr>
        <w:t>– Берегівський район</w:t>
      </w:r>
      <w:r>
        <w:rPr>
          <w:sz w:val="28"/>
          <w:szCs w:val="28"/>
        </w:rPr>
        <w:tab/>
      </w:r>
    </w:p>
    <w:p w14:paraId="1EEB00A3"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 Перехрестя </w:t>
      </w:r>
      <w:r>
        <w:rPr>
          <w:sz w:val="28"/>
          <w:szCs w:val="28"/>
        </w:rPr>
        <w:tab/>
        <w:t>(</w:t>
      </w:r>
      <w:r>
        <w:rPr>
          <w:sz w:val="28"/>
          <w:szCs w:val="28"/>
          <w:lang w:val="hu-HU"/>
        </w:rPr>
        <w:t>Tiszakeresztúr,Keresztúr</w:t>
      </w:r>
      <w:r>
        <w:rPr>
          <w:sz w:val="28"/>
          <w:szCs w:val="28"/>
        </w:rPr>
        <w:t>) – Виноградівський район</w:t>
      </w:r>
    </w:p>
    <w:p w14:paraId="38843AC4"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Четфолво</w:t>
      </w:r>
      <w:r>
        <w:rPr>
          <w:sz w:val="28"/>
          <w:szCs w:val="28"/>
        </w:rPr>
        <w:tab/>
        <w:t>(</w:t>
      </w:r>
      <w:r>
        <w:rPr>
          <w:sz w:val="28"/>
          <w:szCs w:val="28"/>
          <w:lang w:val="hu-HU"/>
        </w:rPr>
        <w:t>Csetfalva</w:t>
      </w:r>
      <w:r>
        <w:rPr>
          <w:sz w:val="28"/>
          <w:szCs w:val="28"/>
        </w:rPr>
        <w:t>)</w:t>
      </w:r>
      <w:r>
        <w:rPr>
          <w:sz w:val="28"/>
          <w:szCs w:val="28"/>
          <w:lang w:val="hu-HU"/>
        </w:rPr>
        <w:t xml:space="preserve"> </w:t>
      </w:r>
      <w:r>
        <w:rPr>
          <w:sz w:val="28"/>
          <w:szCs w:val="28"/>
        </w:rPr>
        <w:t>– Берегівський район</w:t>
      </w:r>
    </w:p>
    <w:p w14:paraId="43CF4AF8"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lang w:val="hu-HU"/>
        </w:rPr>
        <w:t xml:space="preserve">Заболоття </w:t>
      </w:r>
      <w:r>
        <w:rPr>
          <w:sz w:val="28"/>
          <w:szCs w:val="28"/>
          <w:lang w:val="hu-HU"/>
        </w:rPr>
        <w:tab/>
        <w:t xml:space="preserve">(Fertősalmás) </w:t>
      </w:r>
      <w:r>
        <w:rPr>
          <w:sz w:val="28"/>
          <w:szCs w:val="28"/>
        </w:rPr>
        <w:t>– Виноградівський район</w:t>
      </w:r>
    </w:p>
    <w:p w14:paraId="027BD6CD"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Пийтерфолво </w:t>
      </w:r>
      <w:r>
        <w:rPr>
          <w:sz w:val="28"/>
          <w:szCs w:val="28"/>
        </w:rPr>
        <w:tab/>
        <w:t>(</w:t>
      </w:r>
      <w:r>
        <w:rPr>
          <w:sz w:val="28"/>
          <w:szCs w:val="28"/>
          <w:lang w:val="hu-HU"/>
        </w:rPr>
        <w:t>Péterfalva</w:t>
      </w:r>
      <w:r>
        <w:rPr>
          <w:sz w:val="28"/>
          <w:szCs w:val="28"/>
        </w:rPr>
        <w:t>)</w:t>
      </w:r>
      <w:r>
        <w:rPr>
          <w:sz w:val="28"/>
          <w:szCs w:val="28"/>
          <w:lang w:val="hu-HU"/>
        </w:rPr>
        <w:t xml:space="preserve"> </w:t>
      </w:r>
      <w:r>
        <w:rPr>
          <w:sz w:val="28"/>
          <w:szCs w:val="28"/>
        </w:rPr>
        <w:t>– Виноградівський район</w:t>
      </w:r>
    </w:p>
    <w:p w14:paraId="63EC2D9E"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Фанчиково </w:t>
      </w:r>
      <w:r>
        <w:rPr>
          <w:sz w:val="28"/>
          <w:szCs w:val="28"/>
        </w:rPr>
        <w:tab/>
        <w:t>(</w:t>
      </w:r>
      <w:r>
        <w:rPr>
          <w:sz w:val="28"/>
          <w:szCs w:val="28"/>
          <w:lang w:val="hu-HU"/>
        </w:rPr>
        <w:t>Fancsika</w:t>
      </w:r>
      <w:r>
        <w:rPr>
          <w:sz w:val="28"/>
          <w:szCs w:val="28"/>
        </w:rPr>
        <w:t>)</w:t>
      </w:r>
      <w:r>
        <w:rPr>
          <w:sz w:val="28"/>
          <w:szCs w:val="28"/>
          <w:lang w:val="hu-HU"/>
        </w:rPr>
        <w:t xml:space="preserve"> </w:t>
      </w:r>
      <w:r>
        <w:rPr>
          <w:sz w:val="28"/>
          <w:szCs w:val="28"/>
        </w:rPr>
        <w:t>– Виноградівський район</w:t>
      </w:r>
    </w:p>
    <w:p w14:paraId="769EFA9D"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Шаланки </w:t>
      </w:r>
      <w:r>
        <w:rPr>
          <w:sz w:val="28"/>
          <w:szCs w:val="28"/>
        </w:rPr>
        <w:tab/>
        <w:t>(</w:t>
      </w:r>
      <w:r>
        <w:rPr>
          <w:sz w:val="28"/>
          <w:szCs w:val="28"/>
          <w:lang w:val="hu-HU"/>
        </w:rPr>
        <w:t>Salánk</w:t>
      </w:r>
      <w:r>
        <w:rPr>
          <w:sz w:val="28"/>
          <w:szCs w:val="28"/>
        </w:rPr>
        <w:t>) – Виноградівський район</w:t>
      </w:r>
      <w:r>
        <w:rPr>
          <w:sz w:val="28"/>
          <w:szCs w:val="28"/>
          <w:lang w:val="hu-HU"/>
        </w:rPr>
        <w:t xml:space="preserve"> </w:t>
      </w:r>
    </w:p>
    <w:p w14:paraId="4C013F50"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Юлівці </w:t>
      </w:r>
      <w:r>
        <w:rPr>
          <w:sz w:val="28"/>
          <w:szCs w:val="28"/>
        </w:rPr>
        <w:tab/>
      </w:r>
      <w:r>
        <w:rPr>
          <w:sz w:val="28"/>
          <w:szCs w:val="28"/>
        </w:rPr>
        <w:tab/>
        <w:t>(</w:t>
      </w:r>
      <w:r>
        <w:rPr>
          <w:sz w:val="28"/>
          <w:szCs w:val="28"/>
          <w:lang w:val="hu-HU"/>
        </w:rPr>
        <w:t>Gyula</w:t>
      </w:r>
      <w:r>
        <w:rPr>
          <w:sz w:val="28"/>
          <w:szCs w:val="28"/>
        </w:rPr>
        <w:t>)</w:t>
      </w:r>
      <w:r>
        <w:rPr>
          <w:sz w:val="28"/>
          <w:szCs w:val="28"/>
          <w:lang w:val="hu-HU"/>
        </w:rPr>
        <w:t xml:space="preserve"> </w:t>
      </w:r>
      <w:r>
        <w:rPr>
          <w:sz w:val="28"/>
          <w:szCs w:val="28"/>
        </w:rPr>
        <w:t>– Виноградівський район</w:t>
      </w:r>
    </w:p>
    <w:p w14:paraId="66E6B7A7"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Теково </w:t>
      </w:r>
      <w:r>
        <w:rPr>
          <w:sz w:val="28"/>
          <w:szCs w:val="28"/>
        </w:rPr>
        <w:tab/>
      </w:r>
      <w:r>
        <w:rPr>
          <w:sz w:val="28"/>
          <w:szCs w:val="28"/>
        </w:rPr>
        <w:tab/>
        <w:t>(</w:t>
      </w:r>
      <w:r>
        <w:rPr>
          <w:sz w:val="28"/>
          <w:szCs w:val="28"/>
          <w:lang w:val="hu-HU"/>
        </w:rPr>
        <w:t>Tekeháza</w:t>
      </w:r>
      <w:r>
        <w:rPr>
          <w:sz w:val="28"/>
          <w:szCs w:val="28"/>
        </w:rPr>
        <w:t>) – Виноградівський район</w:t>
      </w:r>
      <w:r>
        <w:rPr>
          <w:sz w:val="28"/>
          <w:szCs w:val="28"/>
        </w:rPr>
        <w:tab/>
      </w:r>
    </w:p>
    <w:p w14:paraId="3C206878"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Вишково </w:t>
      </w:r>
      <w:r>
        <w:rPr>
          <w:sz w:val="28"/>
          <w:szCs w:val="28"/>
        </w:rPr>
        <w:tab/>
        <w:t>(</w:t>
      </w:r>
      <w:r>
        <w:rPr>
          <w:sz w:val="28"/>
          <w:szCs w:val="28"/>
          <w:lang w:val="hu-HU"/>
        </w:rPr>
        <w:t>Visk</w:t>
      </w:r>
      <w:r>
        <w:rPr>
          <w:sz w:val="28"/>
          <w:szCs w:val="28"/>
        </w:rPr>
        <w:t>)</w:t>
      </w:r>
      <w:r>
        <w:rPr>
          <w:sz w:val="28"/>
          <w:szCs w:val="28"/>
          <w:lang w:val="hu-HU"/>
        </w:rPr>
        <w:t xml:space="preserve"> </w:t>
      </w:r>
      <w:r>
        <w:rPr>
          <w:sz w:val="28"/>
          <w:szCs w:val="28"/>
        </w:rPr>
        <w:t>– Хустський район</w:t>
      </w:r>
    </w:p>
    <w:p w14:paraId="4254A586"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Округла </w:t>
      </w:r>
      <w:r>
        <w:rPr>
          <w:sz w:val="28"/>
          <w:szCs w:val="28"/>
        </w:rPr>
        <w:tab/>
        <w:t>(</w:t>
      </w:r>
      <w:r>
        <w:rPr>
          <w:sz w:val="28"/>
          <w:szCs w:val="28"/>
          <w:lang w:val="hu-HU"/>
        </w:rPr>
        <w:t>Kerekhegy</w:t>
      </w:r>
      <w:r>
        <w:rPr>
          <w:sz w:val="28"/>
          <w:szCs w:val="28"/>
        </w:rPr>
        <w:t>)</w:t>
      </w:r>
      <w:r>
        <w:rPr>
          <w:sz w:val="28"/>
          <w:szCs w:val="28"/>
        </w:rPr>
        <w:tab/>
        <w:t xml:space="preserve"> – Тячівський район </w:t>
      </w:r>
      <w:r>
        <w:rPr>
          <w:sz w:val="28"/>
          <w:szCs w:val="28"/>
        </w:rPr>
        <w:tab/>
      </w:r>
    </w:p>
    <w:p w14:paraId="445EEF07"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Солотвино </w:t>
      </w:r>
      <w:r>
        <w:rPr>
          <w:sz w:val="28"/>
          <w:szCs w:val="28"/>
        </w:rPr>
        <w:tab/>
        <w:t>(</w:t>
      </w:r>
      <w:r>
        <w:rPr>
          <w:sz w:val="28"/>
          <w:szCs w:val="28"/>
          <w:lang w:val="hu-HU"/>
        </w:rPr>
        <w:t>Szlatina</w:t>
      </w:r>
      <w:r>
        <w:rPr>
          <w:sz w:val="28"/>
          <w:szCs w:val="28"/>
        </w:rPr>
        <w:t>)</w:t>
      </w:r>
      <w:r>
        <w:rPr>
          <w:sz w:val="28"/>
          <w:szCs w:val="28"/>
          <w:lang w:val="hu-HU"/>
        </w:rPr>
        <w:t xml:space="preserve"> </w:t>
      </w:r>
      <w:r>
        <w:rPr>
          <w:sz w:val="28"/>
          <w:szCs w:val="28"/>
        </w:rPr>
        <w:t>– Тячівський район</w:t>
      </w:r>
    </w:p>
    <w:p w14:paraId="0904C839"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Кобилецька Поляна (</w:t>
      </w:r>
      <w:r>
        <w:rPr>
          <w:sz w:val="28"/>
          <w:szCs w:val="28"/>
          <w:lang w:val="hu-HU"/>
        </w:rPr>
        <w:t>Kabola Poljana</w:t>
      </w:r>
      <w:r>
        <w:rPr>
          <w:sz w:val="28"/>
          <w:szCs w:val="28"/>
        </w:rPr>
        <w:t>)</w:t>
      </w:r>
      <w:r>
        <w:rPr>
          <w:sz w:val="28"/>
          <w:szCs w:val="28"/>
          <w:lang w:val="hu-HU"/>
        </w:rPr>
        <w:t xml:space="preserve"> </w:t>
      </w:r>
      <w:r>
        <w:rPr>
          <w:sz w:val="28"/>
          <w:szCs w:val="28"/>
        </w:rPr>
        <w:t>– Рахівський район</w:t>
      </w:r>
    </w:p>
    <w:p w14:paraId="1781DCAB" w14:textId="77777777" w:rsidR="00666432" w:rsidRDefault="00666432" w:rsidP="005839E5">
      <w:pPr>
        <w:pStyle w:val="afffffffc"/>
        <w:numPr>
          <w:ilvl w:val="0"/>
          <w:numId w:val="62"/>
        </w:numPr>
        <w:suppressAutoHyphens w:val="0"/>
        <w:autoSpaceDE w:val="0"/>
        <w:autoSpaceDN w:val="0"/>
        <w:spacing w:line="520" w:lineRule="atLeast"/>
        <w:jc w:val="both"/>
        <w:rPr>
          <w:sz w:val="28"/>
          <w:szCs w:val="28"/>
        </w:rPr>
      </w:pPr>
      <w:r>
        <w:rPr>
          <w:sz w:val="28"/>
          <w:szCs w:val="28"/>
        </w:rPr>
        <w:t xml:space="preserve"> Ділове </w:t>
      </w:r>
      <w:r>
        <w:rPr>
          <w:sz w:val="28"/>
          <w:szCs w:val="28"/>
        </w:rPr>
        <w:tab/>
      </w:r>
      <w:r>
        <w:rPr>
          <w:sz w:val="28"/>
          <w:szCs w:val="28"/>
        </w:rPr>
        <w:tab/>
        <w:t>(</w:t>
      </w:r>
      <w:r>
        <w:rPr>
          <w:sz w:val="28"/>
          <w:szCs w:val="28"/>
          <w:lang w:val="hu-HU"/>
        </w:rPr>
        <w:t>Terebes)</w:t>
      </w:r>
      <w:r>
        <w:rPr>
          <w:sz w:val="28"/>
          <w:szCs w:val="28"/>
        </w:rPr>
        <w:t xml:space="preserve"> – Рахівський район </w:t>
      </w:r>
    </w:p>
    <w:p w14:paraId="6BFB5B2B" w14:textId="77777777" w:rsidR="00666432" w:rsidRDefault="00666432" w:rsidP="00666432">
      <w:pPr>
        <w:pStyle w:val="afffffffc"/>
        <w:spacing w:line="520" w:lineRule="atLeast"/>
        <w:ind w:left="708"/>
        <w:jc w:val="both"/>
        <w:rPr>
          <w:sz w:val="28"/>
          <w:szCs w:val="28"/>
        </w:rPr>
      </w:pPr>
    </w:p>
    <w:p w14:paraId="24E572AA" w14:textId="77777777" w:rsidR="00666432" w:rsidRDefault="00666432" w:rsidP="00666432">
      <w:pPr>
        <w:pStyle w:val="afffffffc"/>
        <w:spacing w:line="520" w:lineRule="atLeast"/>
        <w:ind w:left="1416"/>
        <w:jc w:val="both"/>
        <w:rPr>
          <w:sz w:val="28"/>
          <w:szCs w:val="28"/>
          <w:lang w:val="hu-HU"/>
        </w:rPr>
      </w:pPr>
      <w:r>
        <w:rPr>
          <w:sz w:val="28"/>
          <w:szCs w:val="28"/>
        </w:rPr>
        <w:t>Берегівський район – 12 н. п.</w:t>
      </w:r>
    </w:p>
    <w:p w14:paraId="116CA8EB" w14:textId="77777777" w:rsidR="00666432" w:rsidRDefault="00666432" w:rsidP="00666432">
      <w:pPr>
        <w:pStyle w:val="afffffffc"/>
        <w:spacing w:line="520" w:lineRule="atLeast"/>
        <w:ind w:left="1416"/>
        <w:jc w:val="both"/>
        <w:rPr>
          <w:sz w:val="28"/>
          <w:szCs w:val="28"/>
        </w:rPr>
      </w:pPr>
      <w:r>
        <w:rPr>
          <w:sz w:val="28"/>
          <w:szCs w:val="28"/>
        </w:rPr>
        <w:t xml:space="preserve">Виноградівський район – 7 н. п. </w:t>
      </w:r>
    </w:p>
    <w:p w14:paraId="10990BF3" w14:textId="77777777" w:rsidR="00666432" w:rsidRDefault="00666432" w:rsidP="00666432">
      <w:pPr>
        <w:pStyle w:val="afffffffc"/>
        <w:spacing w:line="520" w:lineRule="atLeast"/>
        <w:ind w:left="1416"/>
        <w:jc w:val="both"/>
        <w:rPr>
          <w:sz w:val="28"/>
          <w:szCs w:val="28"/>
        </w:rPr>
      </w:pPr>
      <w:r>
        <w:rPr>
          <w:sz w:val="28"/>
          <w:szCs w:val="28"/>
        </w:rPr>
        <w:t xml:space="preserve">Мукачівський район – 4 н. п. </w:t>
      </w:r>
    </w:p>
    <w:p w14:paraId="5A6C352E" w14:textId="77777777" w:rsidR="00666432" w:rsidRDefault="00666432" w:rsidP="00666432">
      <w:pPr>
        <w:pStyle w:val="afffffffc"/>
        <w:spacing w:line="520" w:lineRule="atLeast"/>
        <w:ind w:left="1416"/>
        <w:jc w:val="both"/>
        <w:rPr>
          <w:sz w:val="28"/>
          <w:szCs w:val="28"/>
        </w:rPr>
      </w:pPr>
      <w:r>
        <w:rPr>
          <w:sz w:val="28"/>
          <w:szCs w:val="28"/>
        </w:rPr>
        <w:t xml:space="preserve">Рахівський район – 2 н. п. </w:t>
      </w:r>
    </w:p>
    <w:p w14:paraId="0440FFA1" w14:textId="77777777" w:rsidR="00666432" w:rsidRDefault="00666432" w:rsidP="00666432">
      <w:pPr>
        <w:pStyle w:val="afffffffc"/>
        <w:spacing w:line="520" w:lineRule="atLeast"/>
        <w:ind w:left="1416"/>
        <w:jc w:val="both"/>
        <w:rPr>
          <w:sz w:val="28"/>
          <w:szCs w:val="28"/>
        </w:rPr>
      </w:pPr>
      <w:r>
        <w:rPr>
          <w:sz w:val="28"/>
          <w:szCs w:val="28"/>
        </w:rPr>
        <w:t xml:space="preserve">Тячівський район – 2 н. п. </w:t>
      </w:r>
    </w:p>
    <w:p w14:paraId="4C9B75C4" w14:textId="77777777" w:rsidR="00666432" w:rsidRDefault="00666432" w:rsidP="00666432">
      <w:pPr>
        <w:pStyle w:val="afffffffc"/>
        <w:spacing w:line="520" w:lineRule="atLeast"/>
        <w:ind w:left="1416"/>
        <w:jc w:val="both"/>
        <w:rPr>
          <w:sz w:val="28"/>
          <w:szCs w:val="28"/>
        </w:rPr>
      </w:pPr>
      <w:r>
        <w:rPr>
          <w:sz w:val="28"/>
          <w:szCs w:val="28"/>
        </w:rPr>
        <w:t xml:space="preserve">Ужгородський район – 8 н. п. </w:t>
      </w:r>
    </w:p>
    <w:p w14:paraId="0301B57A" w14:textId="77777777" w:rsidR="00666432" w:rsidRDefault="00666432" w:rsidP="00666432">
      <w:pPr>
        <w:pStyle w:val="afffffffc"/>
        <w:spacing w:line="520" w:lineRule="atLeast"/>
        <w:ind w:left="1416"/>
        <w:jc w:val="both"/>
        <w:rPr>
          <w:sz w:val="28"/>
          <w:szCs w:val="28"/>
        </w:rPr>
      </w:pPr>
      <w:r>
        <w:rPr>
          <w:sz w:val="28"/>
          <w:szCs w:val="28"/>
        </w:rPr>
        <w:t xml:space="preserve">Хустський район – 1 н. п. </w:t>
      </w:r>
    </w:p>
    <w:p w14:paraId="739BB18E" w14:textId="77777777" w:rsidR="00666432" w:rsidRDefault="00666432" w:rsidP="00666432">
      <w:pPr>
        <w:pStyle w:val="afffffffc"/>
        <w:spacing w:line="520" w:lineRule="atLeast"/>
        <w:ind w:left="1416"/>
        <w:jc w:val="both"/>
        <w:rPr>
          <w:sz w:val="28"/>
          <w:szCs w:val="28"/>
          <w:lang w:val="hu-HU"/>
        </w:rPr>
      </w:pPr>
    </w:p>
    <w:p w14:paraId="36F7832F" w14:textId="77777777" w:rsidR="00666432" w:rsidRDefault="00666432" w:rsidP="00666432">
      <w:pPr>
        <w:pStyle w:val="afffffffc"/>
        <w:spacing w:line="520" w:lineRule="atLeast"/>
        <w:ind w:left="708"/>
        <w:rPr>
          <w:sz w:val="28"/>
          <w:szCs w:val="28"/>
          <w:lang w:val="hu-HU"/>
        </w:rPr>
      </w:pPr>
      <w:r>
        <w:rPr>
          <w:sz w:val="28"/>
          <w:szCs w:val="28"/>
        </w:rPr>
        <w:t>2. Населені пункти за алфавітом:</w:t>
      </w:r>
    </w:p>
    <w:p w14:paraId="50707086" w14:textId="77777777" w:rsidR="00666432" w:rsidRDefault="00666432" w:rsidP="00666432">
      <w:pPr>
        <w:pStyle w:val="afffffffc"/>
        <w:spacing w:line="520" w:lineRule="atLeast"/>
        <w:ind w:left="1418"/>
        <w:jc w:val="left"/>
        <w:rPr>
          <w:sz w:val="28"/>
          <w:szCs w:val="28"/>
        </w:rPr>
      </w:pPr>
      <w:r>
        <w:rPr>
          <w:sz w:val="28"/>
          <w:szCs w:val="28"/>
        </w:rPr>
        <w:t>Бадалово</w:t>
      </w:r>
      <w:r>
        <w:rPr>
          <w:sz w:val="28"/>
          <w:szCs w:val="28"/>
          <w:lang w:val="hu-HU"/>
        </w:rPr>
        <w:t xml:space="preserve">    (Badaló)</w:t>
      </w:r>
      <w:r>
        <w:rPr>
          <w:sz w:val="28"/>
          <w:szCs w:val="28"/>
          <w:lang w:val="hu-HU"/>
        </w:rPr>
        <w:tab/>
        <w:t xml:space="preserve"> </w:t>
      </w:r>
      <w:r>
        <w:rPr>
          <w:sz w:val="28"/>
          <w:szCs w:val="28"/>
        </w:rPr>
        <w:t xml:space="preserve">  – 18 н. п. </w:t>
      </w:r>
      <w:r>
        <w:rPr>
          <w:sz w:val="28"/>
          <w:szCs w:val="28"/>
          <w:lang w:val="hu-HU"/>
        </w:rPr>
        <w:tab/>
      </w:r>
    </w:p>
    <w:p w14:paraId="0499A557" w14:textId="77777777" w:rsidR="00666432" w:rsidRDefault="00666432" w:rsidP="00666432">
      <w:pPr>
        <w:pStyle w:val="afffffffc"/>
        <w:spacing w:line="520" w:lineRule="atLeast"/>
        <w:ind w:left="1418"/>
        <w:jc w:val="left"/>
        <w:rPr>
          <w:sz w:val="28"/>
          <w:szCs w:val="28"/>
        </w:rPr>
      </w:pPr>
      <w:r>
        <w:rPr>
          <w:sz w:val="28"/>
          <w:szCs w:val="28"/>
        </w:rPr>
        <w:t>Береги</w:t>
      </w:r>
      <w:r>
        <w:rPr>
          <w:sz w:val="28"/>
          <w:szCs w:val="28"/>
        </w:rPr>
        <w:tab/>
      </w:r>
      <w:r>
        <w:rPr>
          <w:sz w:val="28"/>
          <w:szCs w:val="28"/>
          <w:lang w:val="hu-HU"/>
        </w:rPr>
        <w:t>(Nagybereg)</w:t>
      </w:r>
      <w:r>
        <w:rPr>
          <w:sz w:val="28"/>
          <w:szCs w:val="28"/>
        </w:rPr>
        <w:t xml:space="preserve">   – 21 н. п.</w:t>
      </w:r>
    </w:p>
    <w:p w14:paraId="1568BA39" w14:textId="77777777" w:rsidR="00666432" w:rsidRDefault="00666432" w:rsidP="00666432">
      <w:pPr>
        <w:pStyle w:val="afffffffc"/>
        <w:spacing w:line="520" w:lineRule="atLeast"/>
        <w:ind w:left="1418"/>
        <w:jc w:val="left"/>
        <w:rPr>
          <w:sz w:val="28"/>
          <w:szCs w:val="28"/>
        </w:rPr>
      </w:pPr>
      <w:r>
        <w:rPr>
          <w:sz w:val="28"/>
          <w:szCs w:val="28"/>
        </w:rPr>
        <w:t>Бовтрадь</w:t>
      </w:r>
      <w:r>
        <w:rPr>
          <w:sz w:val="28"/>
          <w:szCs w:val="28"/>
        </w:rPr>
        <w:tab/>
        <w:t>(</w:t>
      </w:r>
      <w:r>
        <w:rPr>
          <w:sz w:val="28"/>
          <w:szCs w:val="28"/>
          <w:lang w:val="hu-HU"/>
        </w:rPr>
        <w:t>Bótrágy</w:t>
      </w:r>
      <w:r>
        <w:rPr>
          <w:sz w:val="28"/>
          <w:szCs w:val="28"/>
        </w:rPr>
        <w:t>)</w:t>
      </w:r>
      <w:r>
        <w:rPr>
          <w:sz w:val="28"/>
          <w:szCs w:val="28"/>
          <w:lang w:val="hu-HU"/>
        </w:rPr>
        <w:tab/>
      </w:r>
      <w:r>
        <w:rPr>
          <w:sz w:val="28"/>
          <w:szCs w:val="28"/>
        </w:rPr>
        <w:t xml:space="preserve">    –  9 н. п.</w:t>
      </w:r>
    </w:p>
    <w:p w14:paraId="6DBCD859" w14:textId="77777777" w:rsidR="00666432" w:rsidRDefault="00666432" w:rsidP="00666432">
      <w:pPr>
        <w:pStyle w:val="afffffffc"/>
        <w:spacing w:line="520" w:lineRule="atLeast"/>
        <w:ind w:left="1418"/>
        <w:jc w:val="both"/>
        <w:rPr>
          <w:sz w:val="28"/>
          <w:szCs w:val="28"/>
        </w:rPr>
      </w:pPr>
      <w:r>
        <w:rPr>
          <w:sz w:val="28"/>
          <w:szCs w:val="28"/>
        </w:rPr>
        <w:t>Вари</w:t>
      </w:r>
      <w:r>
        <w:rPr>
          <w:sz w:val="28"/>
          <w:szCs w:val="28"/>
        </w:rPr>
        <w:tab/>
        <w:t xml:space="preserve"> </w:t>
      </w:r>
      <w:r>
        <w:rPr>
          <w:sz w:val="28"/>
          <w:szCs w:val="28"/>
        </w:rPr>
        <w:tab/>
        <w:t>(</w:t>
      </w:r>
      <w:r>
        <w:rPr>
          <w:sz w:val="28"/>
          <w:szCs w:val="28"/>
          <w:lang w:val="hu-HU"/>
        </w:rPr>
        <w:t>Vári</w:t>
      </w:r>
      <w:r>
        <w:rPr>
          <w:sz w:val="28"/>
          <w:szCs w:val="28"/>
        </w:rPr>
        <w:t>)</w:t>
      </w:r>
      <w:r>
        <w:rPr>
          <w:sz w:val="28"/>
          <w:szCs w:val="28"/>
        </w:rPr>
        <w:tab/>
      </w:r>
      <w:r>
        <w:rPr>
          <w:sz w:val="28"/>
          <w:szCs w:val="28"/>
        </w:rPr>
        <w:tab/>
        <w:t xml:space="preserve">   – 22 н. п.</w:t>
      </w:r>
    </w:p>
    <w:p w14:paraId="00C4BEA7" w14:textId="77777777" w:rsidR="00666432" w:rsidRDefault="00666432" w:rsidP="00666432">
      <w:pPr>
        <w:pStyle w:val="afffffffc"/>
        <w:spacing w:line="520" w:lineRule="atLeast"/>
        <w:ind w:left="1418"/>
        <w:jc w:val="both"/>
        <w:rPr>
          <w:sz w:val="28"/>
          <w:szCs w:val="28"/>
        </w:rPr>
      </w:pPr>
      <w:r>
        <w:rPr>
          <w:sz w:val="28"/>
          <w:szCs w:val="28"/>
        </w:rPr>
        <w:t>Велика Добронь (</w:t>
      </w:r>
      <w:r>
        <w:rPr>
          <w:sz w:val="28"/>
          <w:szCs w:val="28"/>
          <w:lang w:val="hu-HU"/>
        </w:rPr>
        <w:t>Nagydobrony</w:t>
      </w:r>
      <w:r>
        <w:rPr>
          <w:sz w:val="28"/>
          <w:szCs w:val="28"/>
        </w:rPr>
        <w:t>)</w:t>
      </w:r>
      <w:r>
        <w:rPr>
          <w:sz w:val="28"/>
          <w:szCs w:val="28"/>
          <w:lang w:val="hu-HU"/>
        </w:rPr>
        <w:t xml:space="preserve"> </w:t>
      </w:r>
      <w:r>
        <w:rPr>
          <w:sz w:val="28"/>
          <w:szCs w:val="28"/>
        </w:rPr>
        <w:t>– 8 н. п.</w:t>
      </w:r>
    </w:p>
    <w:p w14:paraId="16D2CAF0" w14:textId="77777777" w:rsidR="00666432" w:rsidRDefault="00666432" w:rsidP="00666432">
      <w:pPr>
        <w:pStyle w:val="afffffffc"/>
        <w:spacing w:line="520" w:lineRule="atLeast"/>
        <w:ind w:left="1418"/>
        <w:jc w:val="both"/>
        <w:rPr>
          <w:sz w:val="28"/>
          <w:szCs w:val="28"/>
        </w:rPr>
      </w:pPr>
      <w:r>
        <w:rPr>
          <w:sz w:val="28"/>
          <w:szCs w:val="28"/>
        </w:rPr>
        <w:t xml:space="preserve">Вишково </w:t>
      </w:r>
      <w:r>
        <w:rPr>
          <w:sz w:val="28"/>
          <w:szCs w:val="28"/>
        </w:rPr>
        <w:tab/>
        <w:t>(</w:t>
      </w:r>
      <w:r>
        <w:rPr>
          <w:sz w:val="28"/>
          <w:szCs w:val="28"/>
          <w:lang w:val="hu-HU"/>
        </w:rPr>
        <w:t>Visk</w:t>
      </w:r>
      <w:r>
        <w:rPr>
          <w:sz w:val="28"/>
          <w:szCs w:val="28"/>
        </w:rPr>
        <w:t>)</w:t>
      </w:r>
      <w:r>
        <w:rPr>
          <w:sz w:val="28"/>
          <w:szCs w:val="28"/>
        </w:rPr>
        <w:tab/>
        <w:t xml:space="preserve">    –32 н. п.</w:t>
      </w:r>
    </w:p>
    <w:p w14:paraId="2FC00A7E" w14:textId="77777777" w:rsidR="00666432" w:rsidRDefault="00666432" w:rsidP="00666432">
      <w:pPr>
        <w:pStyle w:val="afffffffc"/>
        <w:spacing w:line="520" w:lineRule="atLeast"/>
        <w:ind w:left="1418"/>
        <w:jc w:val="both"/>
        <w:rPr>
          <w:sz w:val="28"/>
          <w:szCs w:val="28"/>
        </w:rPr>
      </w:pPr>
      <w:r>
        <w:rPr>
          <w:sz w:val="28"/>
          <w:szCs w:val="28"/>
        </w:rPr>
        <w:t xml:space="preserve">Гать </w:t>
      </w:r>
      <w:r>
        <w:rPr>
          <w:sz w:val="28"/>
          <w:szCs w:val="28"/>
        </w:rPr>
        <w:tab/>
      </w:r>
      <w:r>
        <w:rPr>
          <w:sz w:val="28"/>
          <w:szCs w:val="28"/>
        </w:rPr>
        <w:tab/>
        <w:t>(</w:t>
      </w:r>
      <w:r>
        <w:rPr>
          <w:sz w:val="28"/>
          <w:szCs w:val="28"/>
          <w:lang w:val="hu-HU"/>
        </w:rPr>
        <w:t>Gát</w:t>
      </w:r>
      <w:r>
        <w:rPr>
          <w:sz w:val="28"/>
          <w:szCs w:val="28"/>
        </w:rPr>
        <w:t xml:space="preserve">) </w:t>
      </w:r>
      <w:r>
        <w:rPr>
          <w:sz w:val="28"/>
          <w:szCs w:val="28"/>
        </w:rPr>
        <w:tab/>
      </w:r>
      <w:r>
        <w:rPr>
          <w:sz w:val="28"/>
          <w:szCs w:val="28"/>
        </w:rPr>
        <w:tab/>
        <w:t xml:space="preserve">    –16 н. п.</w:t>
      </w:r>
    </w:p>
    <w:p w14:paraId="755F56AE" w14:textId="77777777" w:rsidR="00666432" w:rsidRDefault="00666432" w:rsidP="00666432">
      <w:pPr>
        <w:pStyle w:val="afffffffc"/>
        <w:spacing w:line="520" w:lineRule="atLeast"/>
        <w:ind w:left="1418"/>
        <w:jc w:val="both"/>
        <w:rPr>
          <w:sz w:val="28"/>
          <w:szCs w:val="28"/>
        </w:rPr>
      </w:pPr>
      <w:r>
        <w:rPr>
          <w:sz w:val="28"/>
          <w:szCs w:val="28"/>
        </w:rPr>
        <w:t xml:space="preserve">Гелмец </w:t>
      </w:r>
      <w:r>
        <w:rPr>
          <w:sz w:val="28"/>
          <w:szCs w:val="28"/>
        </w:rPr>
        <w:tab/>
        <w:t>(</w:t>
      </w:r>
      <w:r>
        <w:rPr>
          <w:sz w:val="28"/>
          <w:szCs w:val="28"/>
          <w:lang w:val="hu-HU"/>
        </w:rPr>
        <w:t>Helmec</w:t>
      </w:r>
      <w:r>
        <w:rPr>
          <w:sz w:val="28"/>
          <w:szCs w:val="28"/>
        </w:rPr>
        <w:t>)</w:t>
      </w:r>
      <w:r>
        <w:rPr>
          <w:sz w:val="28"/>
          <w:szCs w:val="28"/>
        </w:rPr>
        <w:tab/>
        <w:t>–  5 н. п.</w:t>
      </w:r>
    </w:p>
    <w:p w14:paraId="658D3DAB" w14:textId="77777777" w:rsidR="00666432" w:rsidRDefault="00666432" w:rsidP="00666432">
      <w:pPr>
        <w:pStyle w:val="afffffffc"/>
        <w:spacing w:line="520" w:lineRule="atLeast"/>
        <w:ind w:left="1418"/>
        <w:jc w:val="both"/>
        <w:rPr>
          <w:sz w:val="28"/>
          <w:szCs w:val="28"/>
        </w:rPr>
      </w:pPr>
      <w:r>
        <w:rPr>
          <w:sz w:val="28"/>
          <w:szCs w:val="28"/>
        </w:rPr>
        <w:t xml:space="preserve">Гетєн </w:t>
      </w:r>
      <w:r>
        <w:rPr>
          <w:sz w:val="28"/>
          <w:szCs w:val="28"/>
        </w:rPr>
        <w:tab/>
        <w:t>(</w:t>
      </w:r>
      <w:r>
        <w:rPr>
          <w:sz w:val="28"/>
          <w:szCs w:val="28"/>
          <w:lang w:val="hu-HU"/>
        </w:rPr>
        <w:t>Hetyen</w:t>
      </w:r>
      <w:r>
        <w:rPr>
          <w:sz w:val="28"/>
          <w:szCs w:val="28"/>
        </w:rPr>
        <w:t>)</w:t>
      </w:r>
      <w:r>
        <w:rPr>
          <w:sz w:val="28"/>
          <w:szCs w:val="28"/>
        </w:rPr>
        <w:tab/>
        <w:t xml:space="preserve">    –10 н. п.</w:t>
      </w:r>
    </w:p>
    <w:p w14:paraId="7683B34B" w14:textId="77777777" w:rsidR="00666432" w:rsidRDefault="00666432" w:rsidP="00666432">
      <w:pPr>
        <w:pStyle w:val="afffffffc"/>
        <w:spacing w:line="520" w:lineRule="atLeast"/>
        <w:ind w:left="1418"/>
        <w:jc w:val="both"/>
        <w:rPr>
          <w:sz w:val="28"/>
          <w:szCs w:val="28"/>
        </w:rPr>
      </w:pPr>
      <w:r>
        <w:rPr>
          <w:sz w:val="28"/>
          <w:szCs w:val="28"/>
        </w:rPr>
        <w:t xml:space="preserve">Гомок </w:t>
      </w:r>
      <w:r>
        <w:rPr>
          <w:sz w:val="28"/>
          <w:szCs w:val="28"/>
        </w:rPr>
        <w:tab/>
        <w:t>(</w:t>
      </w:r>
      <w:r>
        <w:rPr>
          <w:sz w:val="28"/>
          <w:szCs w:val="28"/>
          <w:lang w:val="hu-HU"/>
        </w:rPr>
        <w:t>Homok</w:t>
      </w:r>
      <w:r>
        <w:rPr>
          <w:sz w:val="28"/>
          <w:szCs w:val="28"/>
        </w:rPr>
        <w:t>)</w:t>
      </w:r>
      <w:r>
        <w:rPr>
          <w:sz w:val="28"/>
          <w:szCs w:val="28"/>
        </w:rPr>
        <w:tab/>
        <w:t>–30 н. п.</w:t>
      </w:r>
    </w:p>
    <w:p w14:paraId="35822CD9" w14:textId="77777777" w:rsidR="00666432" w:rsidRPr="00666432" w:rsidRDefault="00666432" w:rsidP="00666432">
      <w:pPr>
        <w:pStyle w:val="afffffffc"/>
        <w:spacing w:line="520" w:lineRule="atLeast"/>
        <w:ind w:left="1418"/>
        <w:jc w:val="both"/>
        <w:rPr>
          <w:sz w:val="28"/>
          <w:szCs w:val="28"/>
        </w:rPr>
      </w:pPr>
      <w:r>
        <w:rPr>
          <w:sz w:val="28"/>
          <w:szCs w:val="28"/>
        </w:rPr>
        <w:t xml:space="preserve">Дерцен </w:t>
      </w:r>
      <w:r>
        <w:rPr>
          <w:sz w:val="28"/>
          <w:szCs w:val="28"/>
        </w:rPr>
        <w:tab/>
        <w:t>(</w:t>
      </w:r>
      <w:r>
        <w:rPr>
          <w:sz w:val="28"/>
          <w:szCs w:val="28"/>
          <w:lang w:val="hu-HU"/>
        </w:rPr>
        <w:t>Dercen</w:t>
      </w:r>
      <w:r>
        <w:rPr>
          <w:sz w:val="28"/>
          <w:szCs w:val="28"/>
        </w:rPr>
        <w:t>)</w:t>
      </w:r>
      <w:r>
        <w:rPr>
          <w:sz w:val="28"/>
          <w:szCs w:val="28"/>
        </w:rPr>
        <w:tab/>
        <w:t xml:space="preserve">    –20 н. п.</w:t>
      </w:r>
    </w:p>
    <w:p w14:paraId="5DFF4A2F" w14:textId="77777777" w:rsidR="00666432" w:rsidRPr="00666432" w:rsidRDefault="00666432" w:rsidP="00666432">
      <w:pPr>
        <w:pStyle w:val="afffffffc"/>
        <w:spacing w:line="520" w:lineRule="atLeast"/>
        <w:ind w:left="1418"/>
        <w:jc w:val="both"/>
        <w:rPr>
          <w:sz w:val="28"/>
          <w:szCs w:val="28"/>
        </w:rPr>
      </w:pPr>
      <w:r>
        <w:rPr>
          <w:sz w:val="28"/>
          <w:szCs w:val="28"/>
        </w:rPr>
        <w:t xml:space="preserve">Ділове </w:t>
      </w:r>
      <w:r>
        <w:rPr>
          <w:sz w:val="28"/>
          <w:szCs w:val="28"/>
        </w:rPr>
        <w:tab/>
        <w:t>(</w:t>
      </w:r>
      <w:r>
        <w:rPr>
          <w:sz w:val="28"/>
          <w:szCs w:val="28"/>
          <w:lang w:val="hu-HU"/>
        </w:rPr>
        <w:t>Terebes</w:t>
      </w:r>
      <w:r>
        <w:rPr>
          <w:sz w:val="28"/>
          <w:szCs w:val="28"/>
        </w:rPr>
        <w:t>)</w:t>
      </w:r>
      <w:r>
        <w:rPr>
          <w:sz w:val="28"/>
          <w:szCs w:val="28"/>
        </w:rPr>
        <w:tab/>
        <w:t xml:space="preserve">    –36 н. п.</w:t>
      </w:r>
    </w:p>
    <w:p w14:paraId="25CDE69C" w14:textId="77777777" w:rsidR="00666432" w:rsidRDefault="00666432" w:rsidP="00666432">
      <w:pPr>
        <w:pStyle w:val="afffffffc"/>
        <w:spacing w:line="520" w:lineRule="atLeast"/>
        <w:ind w:left="1418"/>
        <w:jc w:val="both"/>
        <w:rPr>
          <w:sz w:val="28"/>
          <w:szCs w:val="28"/>
          <w:lang w:val="hu-HU"/>
        </w:rPr>
      </w:pPr>
      <w:r>
        <w:rPr>
          <w:sz w:val="28"/>
          <w:szCs w:val="28"/>
        </w:rPr>
        <w:t xml:space="preserve">Заболоття </w:t>
      </w:r>
      <w:r>
        <w:rPr>
          <w:sz w:val="28"/>
          <w:szCs w:val="28"/>
        </w:rPr>
        <w:tab/>
        <w:t>(</w:t>
      </w:r>
      <w:r>
        <w:rPr>
          <w:sz w:val="28"/>
          <w:szCs w:val="28"/>
          <w:lang w:val="hu-HU"/>
        </w:rPr>
        <w:t>Fertősalmás</w:t>
      </w:r>
      <w:r>
        <w:rPr>
          <w:sz w:val="28"/>
          <w:szCs w:val="28"/>
        </w:rPr>
        <w:t>)  –26 н. п.</w:t>
      </w:r>
    </w:p>
    <w:p w14:paraId="6714B9F9" w14:textId="77777777" w:rsidR="00666432" w:rsidRDefault="00666432" w:rsidP="00666432">
      <w:pPr>
        <w:pStyle w:val="afffffffc"/>
        <w:spacing w:line="520" w:lineRule="atLeast"/>
        <w:ind w:left="1418"/>
        <w:jc w:val="both"/>
        <w:rPr>
          <w:sz w:val="28"/>
          <w:szCs w:val="28"/>
          <w:lang w:val="hu-HU"/>
        </w:rPr>
      </w:pPr>
      <w:r w:rsidRPr="00666432">
        <w:rPr>
          <w:sz w:val="28"/>
          <w:szCs w:val="28"/>
          <w:lang w:val="hu-HU"/>
        </w:rPr>
        <w:t>Кобилецька Поляна (</w:t>
      </w:r>
      <w:r>
        <w:rPr>
          <w:sz w:val="28"/>
          <w:szCs w:val="28"/>
          <w:lang w:val="hu-HU"/>
        </w:rPr>
        <w:t>Kаbola Poljana</w:t>
      </w:r>
      <w:r w:rsidRPr="00666432">
        <w:rPr>
          <w:sz w:val="28"/>
          <w:szCs w:val="28"/>
          <w:lang w:val="hu-HU"/>
        </w:rPr>
        <w:t>)–35 н. п.</w:t>
      </w:r>
    </w:p>
    <w:p w14:paraId="212F745A"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Косонь</w:t>
      </w:r>
      <w:r w:rsidRPr="00666432">
        <w:rPr>
          <w:sz w:val="28"/>
          <w:szCs w:val="28"/>
          <w:lang w:val="hu-HU"/>
        </w:rPr>
        <w:tab/>
        <w:t xml:space="preserve"> (</w:t>
      </w:r>
      <w:r>
        <w:rPr>
          <w:sz w:val="28"/>
          <w:szCs w:val="28"/>
          <w:lang w:val="hu-HU"/>
        </w:rPr>
        <w:t>Kaszony</w:t>
      </w:r>
      <w:r w:rsidRPr="00666432">
        <w:rPr>
          <w:sz w:val="28"/>
          <w:szCs w:val="28"/>
          <w:lang w:val="hu-HU"/>
        </w:rPr>
        <w:t xml:space="preserve">) </w:t>
      </w:r>
      <w:r>
        <w:rPr>
          <w:sz w:val="28"/>
          <w:szCs w:val="28"/>
          <w:lang w:val="hu-HU"/>
        </w:rPr>
        <w:tab/>
      </w:r>
      <w:r w:rsidRPr="00666432">
        <w:rPr>
          <w:sz w:val="28"/>
          <w:szCs w:val="28"/>
          <w:lang w:val="hu-HU"/>
        </w:rPr>
        <w:t xml:space="preserve">– 13 н. п.  </w:t>
      </w:r>
    </w:p>
    <w:p w14:paraId="348F73F1"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Мала Бийґань (</w:t>
      </w:r>
      <w:r>
        <w:rPr>
          <w:sz w:val="28"/>
          <w:szCs w:val="28"/>
          <w:lang w:val="hu-HU"/>
        </w:rPr>
        <w:t>Kisbégány</w:t>
      </w:r>
      <w:r w:rsidRPr="00666432">
        <w:rPr>
          <w:sz w:val="28"/>
          <w:szCs w:val="28"/>
          <w:lang w:val="hu-HU"/>
        </w:rPr>
        <w:t>)–17 н. п.</w:t>
      </w:r>
    </w:p>
    <w:p w14:paraId="7E5FB6D2"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Мужієво </w:t>
      </w:r>
      <w:r w:rsidRPr="00666432">
        <w:rPr>
          <w:sz w:val="28"/>
          <w:szCs w:val="28"/>
          <w:lang w:val="hu-HU"/>
        </w:rPr>
        <w:tab/>
        <w:t>(</w:t>
      </w:r>
      <w:r>
        <w:rPr>
          <w:sz w:val="28"/>
          <w:szCs w:val="28"/>
          <w:lang w:val="hu-HU"/>
        </w:rPr>
        <w:t>Muzsaly</w:t>
      </w:r>
      <w:r w:rsidRPr="00666432">
        <w:rPr>
          <w:sz w:val="28"/>
          <w:szCs w:val="28"/>
          <w:lang w:val="hu-HU"/>
        </w:rPr>
        <w:t>)</w:t>
      </w:r>
      <w:r w:rsidRPr="00666432">
        <w:rPr>
          <w:sz w:val="28"/>
          <w:szCs w:val="28"/>
          <w:lang w:val="hu-HU"/>
        </w:rPr>
        <w:tab/>
        <w:t xml:space="preserve">    –19 н. п.</w:t>
      </w:r>
    </w:p>
    <w:p w14:paraId="38F58110"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Округла </w:t>
      </w:r>
      <w:r w:rsidRPr="00666432">
        <w:rPr>
          <w:sz w:val="28"/>
          <w:szCs w:val="28"/>
          <w:lang w:val="hu-HU"/>
        </w:rPr>
        <w:tab/>
        <w:t>(</w:t>
      </w:r>
      <w:r>
        <w:rPr>
          <w:sz w:val="28"/>
          <w:szCs w:val="28"/>
          <w:lang w:val="hu-HU"/>
        </w:rPr>
        <w:t>Kerekhegy</w:t>
      </w:r>
      <w:r w:rsidRPr="00666432">
        <w:rPr>
          <w:sz w:val="28"/>
          <w:szCs w:val="28"/>
          <w:lang w:val="hu-HU"/>
        </w:rPr>
        <w:t>)</w:t>
      </w:r>
      <w:r w:rsidRPr="00666432">
        <w:rPr>
          <w:sz w:val="28"/>
          <w:szCs w:val="28"/>
          <w:lang w:val="hu-HU"/>
        </w:rPr>
        <w:tab/>
        <w:t xml:space="preserve">    –33 н. п.</w:t>
      </w:r>
    </w:p>
    <w:p w14:paraId="3D651682"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lastRenderedPageBreak/>
        <w:t>Оросієво (</w:t>
      </w:r>
      <w:r>
        <w:rPr>
          <w:sz w:val="28"/>
          <w:szCs w:val="28"/>
          <w:lang w:val="hu-HU"/>
        </w:rPr>
        <w:t>Oroszi, Sárosoroszi</w:t>
      </w:r>
      <w:r w:rsidRPr="00666432">
        <w:rPr>
          <w:sz w:val="28"/>
          <w:szCs w:val="28"/>
          <w:lang w:val="hu-HU"/>
        </w:rPr>
        <w:t>)–23 н. п.</w:t>
      </w:r>
    </w:p>
    <w:p w14:paraId="6A1D4EF1"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Перехрестя (</w:t>
      </w:r>
      <w:r>
        <w:rPr>
          <w:sz w:val="28"/>
          <w:szCs w:val="28"/>
          <w:lang w:val="hu-HU"/>
        </w:rPr>
        <w:t>Tiszаkeresztúr, Keresztúr</w:t>
      </w:r>
      <w:r w:rsidRPr="00666432">
        <w:rPr>
          <w:sz w:val="28"/>
          <w:szCs w:val="28"/>
          <w:lang w:val="hu-HU"/>
        </w:rPr>
        <w:t>)–24 н. п.</w:t>
      </w:r>
    </w:p>
    <w:p w14:paraId="016A6BF7"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Пийтерфолво (</w:t>
      </w:r>
      <w:r>
        <w:rPr>
          <w:sz w:val="28"/>
          <w:szCs w:val="28"/>
          <w:lang w:val="hu-HU"/>
        </w:rPr>
        <w:t>Péterfalva</w:t>
      </w:r>
      <w:r w:rsidRPr="00666432">
        <w:rPr>
          <w:sz w:val="28"/>
          <w:szCs w:val="28"/>
          <w:lang w:val="hu-HU"/>
        </w:rPr>
        <w:t>) – 27 н. п.</w:t>
      </w:r>
    </w:p>
    <w:p w14:paraId="6ABC923C"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Ракошино </w:t>
      </w:r>
      <w:r w:rsidRPr="00666432">
        <w:rPr>
          <w:sz w:val="28"/>
          <w:szCs w:val="28"/>
          <w:lang w:val="hu-HU"/>
        </w:rPr>
        <w:tab/>
        <w:t>(</w:t>
      </w:r>
      <w:r>
        <w:rPr>
          <w:sz w:val="28"/>
          <w:szCs w:val="28"/>
          <w:lang w:val="hu-HU"/>
        </w:rPr>
        <w:t>Beregrákos</w:t>
      </w:r>
      <w:r w:rsidRPr="00666432">
        <w:rPr>
          <w:sz w:val="28"/>
          <w:szCs w:val="28"/>
          <w:lang w:val="hu-HU"/>
        </w:rPr>
        <w:t>)–11 н. п.</w:t>
      </w:r>
    </w:p>
    <w:p w14:paraId="5F42E7C8"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Ратівцi </w:t>
      </w:r>
      <w:r w:rsidRPr="00666432">
        <w:rPr>
          <w:sz w:val="28"/>
          <w:szCs w:val="28"/>
          <w:lang w:val="hu-HU"/>
        </w:rPr>
        <w:tab/>
        <w:t>(</w:t>
      </w:r>
      <w:r>
        <w:rPr>
          <w:sz w:val="28"/>
          <w:szCs w:val="28"/>
          <w:lang w:val="hu-HU"/>
        </w:rPr>
        <w:t>Nagyrát</w:t>
      </w:r>
      <w:r w:rsidRPr="00666432">
        <w:rPr>
          <w:sz w:val="28"/>
          <w:szCs w:val="28"/>
          <w:lang w:val="hu-HU"/>
        </w:rPr>
        <w:t>)</w:t>
      </w:r>
      <w:r w:rsidRPr="00666432">
        <w:rPr>
          <w:sz w:val="28"/>
          <w:szCs w:val="28"/>
          <w:lang w:val="hu-HU"/>
        </w:rPr>
        <w:tab/>
        <w:t>–  4 н. п.</w:t>
      </w:r>
    </w:p>
    <w:p w14:paraId="24C2BCBF"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Рафайново </w:t>
      </w:r>
      <w:r w:rsidRPr="00666432">
        <w:rPr>
          <w:sz w:val="28"/>
          <w:szCs w:val="28"/>
          <w:lang w:val="hu-HU"/>
        </w:rPr>
        <w:tab/>
        <w:t>(</w:t>
      </w:r>
      <w:r>
        <w:rPr>
          <w:sz w:val="28"/>
          <w:szCs w:val="28"/>
          <w:lang w:val="hu-HU"/>
        </w:rPr>
        <w:t>Rafajna</w:t>
      </w:r>
      <w:r w:rsidRPr="00666432">
        <w:rPr>
          <w:sz w:val="28"/>
          <w:szCs w:val="28"/>
          <w:lang w:val="hu-HU"/>
        </w:rPr>
        <w:t>)</w:t>
      </w:r>
      <w:r w:rsidRPr="00666432">
        <w:rPr>
          <w:sz w:val="28"/>
          <w:szCs w:val="28"/>
          <w:lang w:val="hu-HU"/>
        </w:rPr>
        <w:tab/>
        <w:t>–15 н. п.</w:t>
      </w:r>
    </w:p>
    <w:p w14:paraId="5DCFC41A"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Саловка</w:t>
      </w:r>
      <w:r w:rsidRPr="00666432">
        <w:rPr>
          <w:sz w:val="28"/>
          <w:szCs w:val="28"/>
          <w:lang w:val="hu-HU"/>
        </w:rPr>
        <w:tab/>
        <w:t>(</w:t>
      </w:r>
      <w:r>
        <w:rPr>
          <w:sz w:val="28"/>
          <w:szCs w:val="28"/>
          <w:lang w:val="hu-HU"/>
        </w:rPr>
        <w:t>Szalóka</w:t>
      </w:r>
      <w:r w:rsidRPr="00666432">
        <w:rPr>
          <w:sz w:val="28"/>
          <w:szCs w:val="28"/>
          <w:lang w:val="hu-HU"/>
        </w:rPr>
        <w:t>)</w:t>
      </w:r>
      <w:r>
        <w:rPr>
          <w:sz w:val="28"/>
          <w:szCs w:val="28"/>
          <w:lang w:val="hu-HU"/>
        </w:rPr>
        <w:t xml:space="preserve"> </w:t>
      </w:r>
      <w:r>
        <w:rPr>
          <w:sz w:val="28"/>
          <w:szCs w:val="28"/>
          <w:lang w:val="hu-HU"/>
        </w:rPr>
        <w:tab/>
      </w:r>
      <w:r w:rsidRPr="00666432">
        <w:rPr>
          <w:sz w:val="28"/>
          <w:szCs w:val="28"/>
          <w:lang w:val="hu-HU"/>
        </w:rPr>
        <w:t>–  6 н. п.</w:t>
      </w:r>
    </w:p>
    <w:p w14:paraId="06A2F5B0"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Сернє </w:t>
      </w:r>
      <w:r w:rsidRPr="00666432">
        <w:rPr>
          <w:sz w:val="28"/>
          <w:szCs w:val="28"/>
          <w:lang w:val="hu-HU"/>
        </w:rPr>
        <w:tab/>
        <w:t>(</w:t>
      </w:r>
      <w:r>
        <w:rPr>
          <w:sz w:val="28"/>
          <w:szCs w:val="28"/>
          <w:lang w:val="hu-HU"/>
        </w:rPr>
        <w:t>Szernye</w:t>
      </w:r>
      <w:r w:rsidRPr="00666432">
        <w:rPr>
          <w:sz w:val="28"/>
          <w:szCs w:val="28"/>
          <w:lang w:val="hu-HU"/>
        </w:rPr>
        <w:t>)</w:t>
      </w:r>
      <w:r w:rsidRPr="00666432">
        <w:rPr>
          <w:sz w:val="28"/>
          <w:szCs w:val="28"/>
          <w:lang w:val="hu-HU"/>
        </w:rPr>
        <w:tab/>
        <w:t>–12 н. п.</w:t>
      </w:r>
    </w:p>
    <w:p w14:paraId="34B8050E" w14:textId="77777777" w:rsidR="00666432" w:rsidRPr="00666432" w:rsidRDefault="00666432" w:rsidP="00666432">
      <w:pPr>
        <w:pStyle w:val="afffffffc"/>
        <w:spacing w:line="520" w:lineRule="atLeast"/>
        <w:ind w:left="1418"/>
        <w:jc w:val="both"/>
        <w:rPr>
          <w:sz w:val="28"/>
          <w:szCs w:val="28"/>
          <w:lang w:val="hu-HU"/>
        </w:rPr>
      </w:pPr>
      <w:r>
        <w:rPr>
          <w:sz w:val="28"/>
          <w:szCs w:val="28"/>
          <w:lang w:val="hu-HU"/>
        </w:rPr>
        <w:t xml:space="preserve">Солотвино </w:t>
      </w:r>
      <w:r>
        <w:rPr>
          <w:sz w:val="28"/>
          <w:szCs w:val="28"/>
          <w:lang w:val="hu-HU"/>
        </w:rPr>
        <w:tab/>
        <w:t>(Szlatina)</w:t>
      </w:r>
      <w:r>
        <w:rPr>
          <w:sz w:val="28"/>
          <w:szCs w:val="28"/>
          <w:lang w:val="hu-HU"/>
        </w:rPr>
        <w:tab/>
        <w:t>–</w:t>
      </w:r>
      <w:r w:rsidRPr="00666432">
        <w:rPr>
          <w:sz w:val="28"/>
          <w:szCs w:val="28"/>
          <w:lang w:val="hu-HU"/>
        </w:rPr>
        <w:t>34 н. п.</w:t>
      </w:r>
    </w:p>
    <w:p w14:paraId="12A6B2B2"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Теково </w:t>
      </w:r>
      <w:r w:rsidRPr="00666432">
        <w:rPr>
          <w:sz w:val="28"/>
          <w:szCs w:val="28"/>
          <w:lang w:val="hu-HU"/>
        </w:rPr>
        <w:tab/>
        <w:t>(</w:t>
      </w:r>
      <w:r>
        <w:rPr>
          <w:sz w:val="28"/>
          <w:szCs w:val="28"/>
          <w:lang w:val="hu-HU"/>
        </w:rPr>
        <w:t>Tekeháza</w:t>
      </w:r>
      <w:r w:rsidRPr="00666432">
        <w:rPr>
          <w:sz w:val="28"/>
          <w:szCs w:val="28"/>
          <w:lang w:val="hu-HU"/>
        </w:rPr>
        <w:t>)</w:t>
      </w:r>
      <w:r w:rsidRPr="00666432">
        <w:rPr>
          <w:sz w:val="28"/>
          <w:szCs w:val="28"/>
          <w:lang w:val="hu-HU"/>
        </w:rPr>
        <w:tab/>
        <w:t>–31 н. п.</w:t>
      </w:r>
    </w:p>
    <w:p w14:paraId="20220A84"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Тисоаґтелек(</w:t>
      </w:r>
      <w:r>
        <w:rPr>
          <w:sz w:val="28"/>
          <w:szCs w:val="28"/>
          <w:lang w:val="hu-HU"/>
        </w:rPr>
        <w:t>Tiszaágtelek</w:t>
      </w:r>
      <w:r w:rsidRPr="00666432">
        <w:rPr>
          <w:sz w:val="28"/>
          <w:szCs w:val="28"/>
          <w:lang w:val="hu-HU"/>
        </w:rPr>
        <w:t>)–  7 н. п.</w:t>
      </w:r>
    </w:p>
    <w:p w14:paraId="54FA381A"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Фанчиково </w:t>
      </w:r>
      <w:r w:rsidRPr="00666432">
        <w:rPr>
          <w:sz w:val="28"/>
          <w:szCs w:val="28"/>
          <w:lang w:val="hu-HU"/>
        </w:rPr>
        <w:tab/>
        <w:t>(</w:t>
      </w:r>
      <w:r>
        <w:rPr>
          <w:sz w:val="28"/>
          <w:szCs w:val="28"/>
          <w:lang w:val="hu-HU"/>
        </w:rPr>
        <w:t>Fancsika</w:t>
      </w:r>
      <w:r w:rsidRPr="00666432">
        <w:rPr>
          <w:sz w:val="28"/>
          <w:szCs w:val="28"/>
          <w:lang w:val="hu-HU"/>
        </w:rPr>
        <w:t>)</w:t>
      </w:r>
      <w:r w:rsidRPr="00666432">
        <w:rPr>
          <w:sz w:val="28"/>
          <w:szCs w:val="28"/>
          <w:lang w:val="hu-HU"/>
        </w:rPr>
        <w:tab/>
        <w:t>–28 н. п.</w:t>
      </w:r>
    </w:p>
    <w:p w14:paraId="1E472898"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Четфолво </w:t>
      </w:r>
      <w:r w:rsidRPr="00666432">
        <w:rPr>
          <w:sz w:val="28"/>
          <w:szCs w:val="28"/>
          <w:lang w:val="hu-HU"/>
        </w:rPr>
        <w:tab/>
        <w:t>(</w:t>
      </w:r>
      <w:r>
        <w:rPr>
          <w:sz w:val="28"/>
          <w:szCs w:val="28"/>
          <w:lang w:val="hu-HU"/>
        </w:rPr>
        <w:t>Csetfalva</w:t>
      </w:r>
      <w:r w:rsidRPr="00666432">
        <w:rPr>
          <w:sz w:val="28"/>
          <w:szCs w:val="28"/>
          <w:lang w:val="hu-HU"/>
        </w:rPr>
        <w:t>)</w:t>
      </w:r>
      <w:r w:rsidRPr="00666432">
        <w:rPr>
          <w:sz w:val="28"/>
          <w:szCs w:val="28"/>
          <w:lang w:val="hu-HU"/>
        </w:rPr>
        <w:tab/>
        <w:t>–25 н. п.</w:t>
      </w:r>
    </w:p>
    <w:p w14:paraId="2AED1F52"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Чонґор </w:t>
      </w:r>
      <w:r w:rsidRPr="00666432">
        <w:rPr>
          <w:sz w:val="28"/>
          <w:szCs w:val="28"/>
          <w:lang w:val="hu-HU"/>
        </w:rPr>
        <w:tab/>
        <w:t>(</w:t>
      </w:r>
      <w:r>
        <w:rPr>
          <w:sz w:val="28"/>
          <w:szCs w:val="28"/>
          <w:lang w:val="hu-HU"/>
        </w:rPr>
        <w:t>Csongor</w:t>
      </w:r>
      <w:r w:rsidRPr="00666432">
        <w:rPr>
          <w:sz w:val="28"/>
          <w:szCs w:val="28"/>
          <w:lang w:val="hu-HU"/>
        </w:rPr>
        <w:t>)</w:t>
      </w:r>
      <w:r w:rsidRPr="00666432">
        <w:rPr>
          <w:sz w:val="28"/>
          <w:szCs w:val="28"/>
          <w:lang w:val="hu-HU"/>
        </w:rPr>
        <w:tab/>
        <w:t>–14 н. п.</w:t>
      </w:r>
    </w:p>
    <w:p w14:paraId="65D746EE"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Шаланки </w:t>
      </w:r>
      <w:r w:rsidRPr="00666432">
        <w:rPr>
          <w:sz w:val="28"/>
          <w:szCs w:val="28"/>
          <w:lang w:val="hu-HU"/>
        </w:rPr>
        <w:tab/>
        <w:t>(</w:t>
      </w:r>
      <w:r>
        <w:rPr>
          <w:sz w:val="28"/>
          <w:szCs w:val="28"/>
          <w:lang w:val="hu-HU"/>
        </w:rPr>
        <w:t>Salánk</w:t>
      </w:r>
      <w:r w:rsidRPr="00666432">
        <w:rPr>
          <w:sz w:val="28"/>
          <w:szCs w:val="28"/>
          <w:lang w:val="hu-HU"/>
        </w:rPr>
        <w:t>)</w:t>
      </w:r>
      <w:r w:rsidRPr="00666432">
        <w:rPr>
          <w:sz w:val="28"/>
          <w:szCs w:val="28"/>
          <w:lang w:val="hu-HU"/>
        </w:rPr>
        <w:tab/>
        <w:t>–29 н. п.</w:t>
      </w:r>
    </w:p>
    <w:p w14:paraId="0EC916DE"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Шишлівці (</w:t>
      </w:r>
      <w:r>
        <w:rPr>
          <w:sz w:val="28"/>
          <w:szCs w:val="28"/>
          <w:lang w:val="hu-HU"/>
        </w:rPr>
        <w:t>Sislóc</w:t>
      </w:r>
      <w:r w:rsidRPr="00666432">
        <w:rPr>
          <w:sz w:val="28"/>
          <w:szCs w:val="28"/>
          <w:lang w:val="hu-HU"/>
        </w:rPr>
        <w:t>)</w:t>
      </w:r>
      <w:r>
        <w:rPr>
          <w:sz w:val="28"/>
          <w:szCs w:val="28"/>
          <w:lang w:val="hu-HU"/>
        </w:rPr>
        <w:t xml:space="preserve"> </w:t>
      </w:r>
      <w:r w:rsidRPr="00666432">
        <w:rPr>
          <w:sz w:val="28"/>
          <w:szCs w:val="28"/>
          <w:lang w:val="hu-HU"/>
        </w:rPr>
        <w:tab/>
        <w:t>–  1 н. п.</w:t>
      </w:r>
    </w:p>
    <w:p w14:paraId="537F0688" w14:textId="77777777" w:rsidR="00666432" w:rsidRPr="00666432" w:rsidRDefault="00666432" w:rsidP="00666432">
      <w:pPr>
        <w:pStyle w:val="afffffffc"/>
        <w:spacing w:line="520" w:lineRule="atLeast"/>
        <w:ind w:left="1418"/>
        <w:jc w:val="both"/>
        <w:rPr>
          <w:sz w:val="28"/>
          <w:szCs w:val="28"/>
          <w:lang w:val="hu-HU"/>
        </w:rPr>
      </w:pPr>
      <w:r w:rsidRPr="00666432">
        <w:rPr>
          <w:sz w:val="28"/>
          <w:szCs w:val="28"/>
          <w:lang w:val="hu-HU"/>
        </w:rPr>
        <w:t>Шоломоново (</w:t>
      </w:r>
      <w:r>
        <w:rPr>
          <w:sz w:val="28"/>
          <w:szCs w:val="28"/>
          <w:lang w:val="hu-HU"/>
        </w:rPr>
        <w:t>Salamon</w:t>
      </w:r>
      <w:r w:rsidRPr="00666432">
        <w:rPr>
          <w:sz w:val="28"/>
          <w:szCs w:val="28"/>
          <w:lang w:val="hu-HU"/>
        </w:rPr>
        <w:t>)</w:t>
      </w:r>
      <w:r>
        <w:rPr>
          <w:sz w:val="28"/>
          <w:szCs w:val="28"/>
          <w:lang w:val="hu-HU"/>
        </w:rPr>
        <w:t xml:space="preserve"> </w:t>
      </w:r>
      <w:r w:rsidRPr="00666432">
        <w:rPr>
          <w:sz w:val="28"/>
          <w:szCs w:val="28"/>
          <w:lang w:val="hu-HU"/>
        </w:rPr>
        <w:t>–  3 н. п.</w:t>
      </w:r>
    </w:p>
    <w:p w14:paraId="4B2A7EF9" w14:textId="77777777" w:rsidR="00666432" w:rsidRDefault="00666432" w:rsidP="00666432">
      <w:pPr>
        <w:pStyle w:val="afffffffc"/>
        <w:spacing w:line="520" w:lineRule="atLeast"/>
        <w:ind w:left="1418"/>
        <w:jc w:val="both"/>
        <w:rPr>
          <w:sz w:val="28"/>
          <w:szCs w:val="28"/>
          <w:lang w:val="hu-HU"/>
        </w:rPr>
      </w:pPr>
      <w:r w:rsidRPr="00666432">
        <w:rPr>
          <w:sz w:val="28"/>
          <w:szCs w:val="28"/>
          <w:lang w:val="hu-HU"/>
        </w:rPr>
        <w:t xml:space="preserve">Юлівці </w:t>
      </w:r>
      <w:r w:rsidRPr="00666432">
        <w:rPr>
          <w:sz w:val="28"/>
          <w:szCs w:val="28"/>
          <w:lang w:val="hu-HU"/>
        </w:rPr>
        <w:tab/>
        <w:t>(</w:t>
      </w:r>
      <w:r>
        <w:rPr>
          <w:sz w:val="28"/>
          <w:szCs w:val="28"/>
          <w:lang w:val="hu-HU"/>
        </w:rPr>
        <w:t>Gyula</w:t>
      </w:r>
      <w:r w:rsidRPr="00666432">
        <w:rPr>
          <w:sz w:val="28"/>
          <w:szCs w:val="28"/>
          <w:lang w:val="hu-HU"/>
        </w:rPr>
        <w:t>)</w:t>
      </w:r>
      <w:r w:rsidRPr="00666432">
        <w:rPr>
          <w:sz w:val="28"/>
          <w:szCs w:val="28"/>
          <w:lang w:val="hu-HU"/>
        </w:rPr>
        <w:tab/>
        <w:t>–</w:t>
      </w:r>
      <w:r>
        <w:rPr>
          <w:sz w:val="28"/>
          <w:szCs w:val="28"/>
          <w:lang w:val="hu-HU"/>
        </w:rPr>
        <w:t xml:space="preserve"> </w:t>
      </w:r>
      <w:r w:rsidRPr="00666432">
        <w:rPr>
          <w:sz w:val="28"/>
          <w:szCs w:val="28"/>
          <w:lang w:val="hu-HU"/>
        </w:rPr>
        <w:t>30 н. п.</w:t>
      </w:r>
    </w:p>
    <w:p w14:paraId="3856020E" w14:textId="77777777" w:rsidR="00666432" w:rsidRDefault="00666432" w:rsidP="00666432">
      <w:pPr>
        <w:pStyle w:val="afffffffc"/>
        <w:spacing w:line="520" w:lineRule="atLeast"/>
        <w:ind w:firstLine="709"/>
        <w:jc w:val="both"/>
        <w:rPr>
          <w:sz w:val="28"/>
          <w:szCs w:val="28"/>
        </w:rPr>
      </w:pPr>
      <w:r>
        <w:rPr>
          <w:sz w:val="28"/>
          <w:szCs w:val="28"/>
        </w:rPr>
        <w:t>Докладніше про досліджувані населені пункти можна довідатися з ро</w:t>
      </w:r>
      <w:r>
        <w:rPr>
          <w:sz w:val="28"/>
          <w:szCs w:val="28"/>
        </w:rPr>
        <w:softHyphen/>
        <w:t>бо</w:t>
      </w:r>
      <w:r>
        <w:rPr>
          <w:sz w:val="28"/>
          <w:szCs w:val="28"/>
        </w:rPr>
        <w:softHyphen/>
        <w:t xml:space="preserve">ти професора Лизанця П. М. </w:t>
      </w:r>
      <w:r>
        <w:rPr>
          <w:sz w:val="28"/>
          <w:szCs w:val="28"/>
          <w:lang w:val="hu-HU"/>
        </w:rPr>
        <w:t>“</w:t>
      </w:r>
      <w:r>
        <w:rPr>
          <w:sz w:val="28"/>
          <w:szCs w:val="28"/>
        </w:rPr>
        <w:t>Атлас венгерских говоров Закарпатья</w:t>
      </w:r>
      <w:r>
        <w:rPr>
          <w:sz w:val="28"/>
          <w:szCs w:val="28"/>
          <w:lang w:val="hu-HU"/>
        </w:rPr>
        <w:t>” т. І.</w:t>
      </w:r>
      <w:r>
        <w:rPr>
          <w:sz w:val="28"/>
          <w:szCs w:val="28"/>
        </w:rPr>
        <w:t>, що з</w:t>
      </w:r>
      <w:r>
        <w:rPr>
          <w:sz w:val="28"/>
          <w:szCs w:val="28"/>
          <w:lang w:val="hu-HU"/>
        </w:rPr>
        <w:t>’</w:t>
      </w:r>
      <w:r>
        <w:rPr>
          <w:sz w:val="28"/>
          <w:szCs w:val="28"/>
        </w:rPr>
        <w:t>я</w:t>
      </w:r>
      <w:r>
        <w:rPr>
          <w:sz w:val="28"/>
          <w:szCs w:val="28"/>
        </w:rPr>
        <w:softHyphen/>
        <w:t>ви</w:t>
      </w:r>
      <w:r>
        <w:rPr>
          <w:sz w:val="28"/>
          <w:szCs w:val="28"/>
        </w:rPr>
        <w:softHyphen/>
        <w:t>вся друком у Будапешті в 1992 році [ с. 20–27].</w:t>
      </w:r>
    </w:p>
    <w:p w14:paraId="5699A6A1" w14:textId="77777777" w:rsidR="00666432" w:rsidRDefault="00666432" w:rsidP="00666432">
      <w:pPr>
        <w:pStyle w:val="afffffffc"/>
        <w:spacing w:line="520" w:lineRule="atLeast"/>
        <w:ind w:firstLine="709"/>
        <w:jc w:val="both"/>
        <w:rPr>
          <w:sz w:val="28"/>
          <w:szCs w:val="28"/>
        </w:rPr>
      </w:pPr>
      <w:r>
        <w:rPr>
          <w:sz w:val="28"/>
          <w:szCs w:val="28"/>
        </w:rPr>
        <w:t>Інформаторами при зборі матеріалу були корінні жителі села, які добре зна</w:t>
      </w:r>
      <w:r>
        <w:rPr>
          <w:sz w:val="28"/>
          <w:szCs w:val="28"/>
        </w:rPr>
        <w:softHyphen/>
        <w:t>ли сільський побут.У кожному населеному пункті було опитано 3–5 ін</w:t>
      </w:r>
      <w:r>
        <w:rPr>
          <w:sz w:val="28"/>
          <w:szCs w:val="28"/>
        </w:rPr>
        <w:softHyphen/>
        <w:t>фор</w:t>
      </w:r>
      <w:r>
        <w:rPr>
          <w:sz w:val="28"/>
          <w:szCs w:val="28"/>
        </w:rPr>
        <w:softHyphen/>
      </w:r>
      <w:r>
        <w:rPr>
          <w:sz w:val="28"/>
          <w:szCs w:val="28"/>
        </w:rPr>
        <w:softHyphen/>
        <w:t>ма</w:t>
      </w:r>
      <w:r>
        <w:rPr>
          <w:sz w:val="28"/>
          <w:szCs w:val="28"/>
        </w:rPr>
        <w:softHyphen/>
        <w:t xml:space="preserve">торів, серед яких були жінки і чоловіки різних поколінь. </w:t>
      </w:r>
    </w:p>
    <w:p w14:paraId="5F9A5CA2" w14:textId="77777777" w:rsidR="00666432" w:rsidRDefault="00666432" w:rsidP="00666432">
      <w:pPr>
        <w:pStyle w:val="afffffffc"/>
        <w:spacing w:line="520" w:lineRule="atLeast"/>
        <w:ind w:firstLine="709"/>
        <w:jc w:val="both"/>
        <w:rPr>
          <w:sz w:val="28"/>
          <w:szCs w:val="28"/>
        </w:rPr>
      </w:pPr>
      <w:r>
        <w:rPr>
          <w:sz w:val="28"/>
          <w:szCs w:val="28"/>
        </w:rPr>
        <w:t>У роботі при аналізі діалектного матеріалу ми користувалися тран</w:t>
      </w:r>
      <w:r>
        <w:rPr>
          <w:sz w:val="28"/>
          <w:szCs w:val="28"/>
        </w:rPr>
        <w:softHyphen/>
        <w:t>скрип</w:t>
      </w:r>
      <w:r>
        <w:rPr>
          <w:sz w:val="28"/>
          <w:szCs w:val="28"/>
        </w:rPr>
        <w:softHyphen/>
      </w:r>
      <w:r>
        <w:rPr>
          <w:sz w:val="28"/>
          <w:szCs w:val="28"/>
        </w:rPr>
        <w:softHyphen/>
        <w:t xml:space="preserve">цією, прийнятою в </w:t>
      </w:r>
      <w:r>
        <w:rPr>
          <w:sz w:val="28"/>
          <w:szCs w:val="28"/>
          <w:lang w:val="hu-HU"/>
        </w:rPr>
        <w:t>“</w:t>
      </w:r>
      <w:r>
        <w:rPr>
          <w:sz w:val="28"/>
          <w:szCs w:val="28"/>
        </w:rPr>
        <w:t xml:space="preserve">Атласі </w:t>
      </w:r>
      <w:r>
        <w:rPr>
          <w:sz w:val="28"/>
          <w:szCs w:val="28"/>
        </w:rPr>
        <w:lastRenderedPageBreak/>
        <w:t>угорських говорів Закарпаття” [135]. Ця транс</w:t>
      </w:r>
      <w:r>
        <w:rPr>
          <w:sz w:val="28"/>
          <w:szCs w:val="28"/>
        </w:rPr>
        <w:softHyphen/>
        <w:t>крипція виготовлена на основі угорського алфавіту з ви</w:t>
      </w:r>
      <w:r>
        <w:rPr>
          <w:sz w:val="28"/>
          <w:szCs w:val="28"/>
        </w:rPr>
        <w:softHyphen/>
        <w:t>ко</w:t>
      </w:r>
      <w:r>
        <w:rPr>
          <w:sz w:val="28"/>
          <w:szCs w:val="28"/>
        </w:rPr>
        <w:softHyphen/>
        <w:t>рис</w:t>
      </w:r>
      <w:r>
        <w:rPr>
          <w:sz w:val="28"/>
          <w:szCs w:val="28"/>
        </w:rPr>
        <w:softHyphen/>
        <w:t>танням кількох додаткових діакритичних знаків, а саме:</w:t>
      </w:r>
    </w:p>
    <w:p w14:paraId="3FE08D24" w14:textId="77777777" w:rsidR="00666432" w:rsidRDefault="00666432" w:rsidP="00666432">
      <w:pPr>
        <w:pStyle w:val="afffffffc"/>
        <w:spacing w:line="520" w:lineRule="atLeast"/>
        <w:ind w:firstLine="709"/>
        <w:jc w:val="both"/>
        <w:rPr>
          <w:sz w:val="28"/>
          <w:szCs w:val="28"/>
        </w:rPr>
      </w:pPr>
    </w:p>
    <w:p w14:paraId="24937333" w14:textId="77777777" w:rsidR="00666432" w:rsidRDefault="00666432" w:rsidP="00666432">
      <w:pPr>
        <w:pStyle w:val="afffffffc"/>
        <w:spacing w:line="520" w:lineRule="atLeast"/>
        <w:ind w:left="708" w:firstLine="708"/>
        <w:jc w:val="both"/>
        <w:rPr>
          <w:sz w:val="28"/>
          <w:szCs w:val="28"/>
        </w:rPr>
      </w:pPr>
      <w:r>
        <w:rPr>
          <w:i/>
          <w:iCs/>
          <w:sz w:val="28"/>
          <w:szCs w:val="28"/>
        </w:rPr>
        <w:t>ā</w:t>
      </w:r>
      <w:r>
        <w:rPr>
          <w:sz w:val="28"/>
          <w:szCs w:val="28"/>
        </w:rPr>
        <w:t xml:space="preserve"> —  довгий лабіальний голосний </w:t>
      </w:r>
      <w:r>
        <w:rPr>
          <w:i/>
          <w:iCs/>
          <w:sz w:val="28"/>
          <w:szCs w:val="28"/>
        </w:rPr>
        <w:t>а</w:t>
      </w:r>
      <w:r>
        <w:rPr>
          <w:sz w:val="28"/>
          <w:szCs w:val="28"/>
        </w:rPr>
        <w:t>, лабіалізований голосний, низь</w:t>
      </w:r>
      <w:r>
        <w:rPr>
          <w:sz w:val="28"/>
          <w:szCs w:val="28"/>
        </w:rPr>
        <w:softHyphen/>
        <w:t xml:space="preserve">кого піднесення, заднього ряду: </w:t>
      </w:r>
      <w:r>
        <w:rPr>
          <w:i/>
          <w:iCs/>
          <w:sz w:val="28"/>
          <w:szCs w:val="28"/>
        </w:rPr>
        <w:t>ā</w:t>
      </w:r>
      <w:r>
        <w:rPr>
          <w:i/>
          <w:iCs/>
          <w:sz w:val="28"/>
          <w:szCs w:val="28"/>
          <w:lang w:val="hu-HU"/>
        </w:rPr>
        <w:t>jja (alja)</w:t>
      </w:r>
      <w:r>
        <w:rPr>
          <w:sz w:val="28"/>
          <w:szCs w:val="28"/>
        </w:rPr>
        <w:t xml:space="preserve"> </w:t>
      </w:r>
      <w:r>
        <w:rPr>
          <w:sz w:val="28"/>
          <w:szCs w:val="28"/>
          <w:lang w:val="hu-HU"/>
        </w:rPr>
        <w:t>’</w:t>
      </w:r>
      <w:r>
        <w:rPr>
          <w:sz w:val="28"/>
          <w:szCs w:val="28"/>
        </w:rPr>
        <w:t>нижня частина</w:t>
      </w:r>
      <w:r>
        <w:rPr>
          <w:sz w:val="28"/>
          <w:szCs w:val="28"/>
          <w:lang w:val="hu-HU"/>
        </w:rPr>
        <w:t>’</w:t>
      </w:r>
      <w:r>
        <w:rPr>
          <w:sz w:val="28"/>
          <w:szCs w:val="28"/>
        </w:rPr>
        <w:t>.</w:t>
      </w:r>
    </w:p>
    <w:p w14:paraId="47B72C31" w14:textId="77777777" w:rsidR="00666432" w:rsidRDefault="00666432" w:rsidP="00666432">
      <w:pPr>
        <w:pStyle w:val="afffffffc"/>
        <w:spacing w:line="520" w:lineRule="atLeast"/>
        <w:ind w:left="708" w:firstLine="708"/>
        <w:jc w:val="both"/>
        <w:rPr>
          <w:sz w:val="28"/>
          <w:szCs w:val="28"/>
        </w:rPr>
      </w:pPr>
      <w:r>
        <w:rPr>
          <w:rFonts w:ascii="Tajszolas" w:hAnsi="Tajszolas" w:cs="Tajszolas"/>
          <w:i/>
          <w:iCs/>
          <w:sz w:val="28"/>
          <w:szCs w:val="28"/>
        </w:rPr>
        <w:t>#</w:t>
      </w:r>
      <w:r>
        <w:rPr>
          <w:sz w:val="28"/>
          <w:szCs w:val="28"/>
        </w:rPr>
        <w:t xml:space="preserve"> – короткий іллабіальний голосний, низького піднесення, зад</w:t>
      </w:r>
      <w:r>
        <w:rPr>
          <w:sz w:val="28"/>
          <w:szCs w:val="28"/>
        </w:rPr>
        <w:softHyphen/>
        <w:t>ньо</w:t>
      </w:r>
      <w:r>
        <w:rPr>
          <w:sz w:val="28"/>
          <w:szCs w:val="28"/>
        </w:rPr>
        <w:softHyphen/>
        <w:t xml:space="preserve">го ряду: </w:t>
      </w:r>
      <w:r>
        <w:rPr>
          <w:i/>
          <w:iCs/>
          <w:sz w:val="28"/>
          <w:szCs w:val="28"/>
          <w:lang w:val="hu-HU"/>
        </w:rPr>
        <w:t>k</w:t>
      </w:r>
      <w:r>
        <w:rPr>
          <w:rFonts w:ascii="Tajszolas" w:hAnsi="Tajszolas" w:cs="Tajszolas"/>
          <w:i/>
          <w:iCs/>
          <w:sz w:val="28"/>
          <w:szCs w:val="28"/>
        </w:rPr>
        <w:t>#</w:t>
      </w:r>
      <w:r>
        <w:rPr>
          <w:i/>
          <w:iCs/>
          <w:sz w:val="28"/>
          <w:szCs w:val="28"/>
          <w:lang w:val="hu-HU"/>
        </w:rPr>
        <w:t>b</w:t>
      </w:r>
      <w:r>
        <w:rPr>
          <w:rFonts w:ascii="Tajszolas" w:hAnsi="Tajszolas" w:cs="Tajszolas"/>
          <w:i/>
          <w:iCs/>
          <w:sz w:val="28"/>
          <w:szCs w:val="28"/>
        </w:rPr>
        <w:t>#†</w:t>
      </w:r>
      <w:r>
        <w:rPr>
          <w:i/>
          <w:iCs/>
          <w:sz w:val="28"/>
          <w:szCs w:val="28"/>
          <w:lang w:val="hu-HU"/>
        </w:rPr>
        <w:t>t (kabát)</w:t>
      </w:r>
      <w:r>
        <w:rPr>
          <w:sz w:val="28"/>
          <w:szCs w:val="28"/>
          <w:lang w:val="hu-HU"/>
        </w:rPr>
        <w:t xml:space="preserve"> ’</w:t>
      </w:r>
      <w:r>
        <w:rPr>
          <w:sz w:val="28"/>
          <w:szCs w:val="28"/>
        </w:rPr>
        <w:t>пальто</w:t>
      </w:r>
      <w:r>
        <w:rPr>
          <w:sz w:val="28"/>
          <w:szCs w:val="28"/>
          <w:lang w:val="hu-HU"/>
        </w:rPr>
        <w:t>’</w:t>
      </w:r>
      <w:r>
        <w:rPr>
          <w:sz w:val="28"/>
          <w:szCs w:val="28"/>
        </w:rPr>
        <w:t>.</w:t>
      </w:r>
    </w:p>
    <w:p w14:paraId="59272446" w14:textId="77777777" w:rsidR="00666432" w:rsidRDefault="00666432" w:rsidP="00666432">
      <w:pPr>
        <w:pStyle w:val="afffffffc"/>
        <w:spacing w:line="520" w:lineRule="atLeast"/>
        <w:ind w:left="708" w:firstLine="708"/>
        <w:jc w:val="both"/>
        <w:rPr>
          <w:sz w:val="28"/>
          <w:szCs w:val="28"/>
        </w:rPr>
      </w:pPr>
      <w:r>
        <w:rPr>
          <w:rFonts w:ascii="Tajszolas" w:hAnsi="Tajszolas" w:cs="Tajszolas"/>
          <w:i/>
          <w:iCs/>
          <w:sz w:val="28"/>
          <w:szCs w:val="28"/>
        </w:rPr>
        <w:t>µ</w:t>
      </w:r>
      <w:r>
        <w:rPr>
          <w:sz w:val="28"/>
          <w:szCs w:val="28"/>
        </w:rPr>
        <w:t xml:space="preserve"> – довгий іллабіальний голосний, низького піднесення, переднього ряду: </w:t>
      </w:r>
      <w:r>
        <w:rPr>
          <w:i/>
          <w:iCs/>
          <w:sz w:val="28"/>
          <w:szCs w:val="28"/>
          <w:lang w:val="hu-HU"/>
        </w:rPr>
        <w:t>f</w:t>
      </w:r>
      <w:r>
        <w:rPr>
          <w:rFonts w:ascii="Tajszolas" w:hAnsi="Tajszolas" w:cs="Tajszolas"/>
          <w:i/>
          <w:iCs/>
          <w:sz w:val="28"/>
          <w:szCs w:val="28"/>
          <w:lang w:val="hu-HU"/>
        </w:rPr>
        <w:t>µ</w:t>
      </w:r>
      <w:r>
        <w:rPr>
          <w:i/>
          <w:iCs/>
          <w:sz w:val="28"/>
          <w:szCs w:val="28"/>
          <w:lang w:val="hu-HU"/>
        </w:rPr>
        <w:t xml:space="preserve">ment (felment) </w:t>
      </w:r>
      <w:r>
        <w:rPr>
          <w:sz w:val="28"/>
          <w:szCs w:val="28"/>
          <w:lang w:val="hu-HU"/>
        </w:rPr>
        <w:t>’</w:t>
      </w:r>
      <w:r>
        <w:rPr>
          <w:sz w:val="28"/>
          <w:szCs w:val="28"/>
        </w:rPr>
        <w:t>пішов</w:t>
      </w:r>
      <w:r>
        <w:rPr>
          <w:sz w:val="28"/>
          <w:szCs w:val="28"/>
          <w:lang w:val="hu-HU"/>
        </w:rPr>
        <w:t>’</w:t>
      </w:r>
      <w:r>
        <w:rPr>
          <w:sz w:val="28"/>
          <w:szCs w:val="28"/>
        </w:rPr>
        <w:t>.</w:t>
      </w:r>
    </w:p>
    <w:p w14:paraId="4DA76E6A" w14:textId="77777777" w:rsidR="00666432" w:rsidRDefault="00666432" w:rsidP="00666432">
      <w:pPr>
        <w:pStyle w:val="afffffffc"/>
        <w:spacing w:line="520" w:lineRule="atLeast"/>
        <w:ind w:left="708" w:firstLine="708"/>
        <w:jc w:val="both"/>
        <w:rPr>
          <w:sz w:val="28"/>
          <w:szCs w:val="28"/>
        </w:rPr>
      </w:pPr>
      <w:r>
        <w:rPr>
          <w:rFonts w:ascii="Tajszolas" w:hAnsi="Tajszolas" w:cs="Tajszolas"/>
          <w:i/>
          <w:iCs/>
          <w:sz w:val="28"/>
          <w:szCs w:val="28"/>
        </w:rPr>
        <w:t>ë</w:t>
      </w:r>
      <w:r>
        <w:rPr>
          <w:sz w:val="28"/>
          <w:szCs w:val="28"/>
        </w:rPr>
        <w:t xml:space="preserve"> – короткий іллабіалізований голосний, середнього піднесення, переднього ряду, т. зв. закритий </w:t>
      </w:r>
      <w:r>
        <w:rPr>
          <w:i/>
          <w:iCs/>
          <w:sz w:val="28"/>
          <w:szCs w:val="28"/>
        </w:rPr>
        <w:t>е</w:t>
      </w:r>
      <w:r>
        <w:rPr>
          <w:sz w:val="28"/>
          <w:szCs w:val="28"/>
        </w:rPr>
        <w:t xml:space="preserve"> : </w:t>
      </w:r>
      <w:r>
        <w:rPr>
          <w:i/>
          <w:iCs/>
          <w:sz w:val="28"/>
          <w:szCs w:val="28"/>
          <w:lang w:val="hu-HU"/>
        </w:rPr>
        <w:t>emb</w:t>
      </w:r>
      <w:r>
        <w:rPr>
          <w:rFonts w:ascii="Tajszolas" w:hAnsi="Tajszolas" w:cs="Tajszolas"/>
          <w:i/>
          <w:iCs/>
          <w:spacing w:val="6"/>
          <w:sz w:val="28"/>
          <w:szCs w:val="28"/>
          <w:lang w:val="hu-HU"/>
        </w:rPr>
        <w:t>ë</w:t>
      </w:r>
      <w:r>
        <w:rPr>
          <w:i/>
          <w:iCs/>
          <w:spacing w:val="6"/>
          <w:sz w:val="28"/>
          <w:szCs w:val="28"/>
          <w:lang w:val="hu-HU"/>
        </w:rPr>
        <w:t>r</w:t>
      </w:r>
      <w:r>
        <w:rPr>
          <w:i/>
          <w:iCs/>
          <w:sz w:val="28"/>
          <w:szCs w:val="28"/>
          <w:lang w:val="hu-HU"/>
        </w:rPr>
        <w:t xml:space="preserve"> (ember) </w:t>
      </w:r>
      <w:r>
        <w:rPr>
          <w:sz w:val="28"/>
          <w:szCs w:val="28"/>
          <w:lang w:val="hu-HU"/>
        </w:rPr>
        <w:t>’</w:t>
      </w:r>
      <w:r>
        <w:rPr>
          <w:sz w:val="28"/>
          <w:szCs w:val="28"/>
        </w:rPr>
        <w:t>людина</w:t>
      </w:r>
      <w:r>
        <w:rPr>
          <w:sz w:val="28"/>
          <w:szCs w:val="28"/>
          <w:lang w:val="hu-HU"/>
        </w:rPr>
        <w:t>’</w:t>
      </w:r>
      <w:r>
        <w:rPr>
          <w:sz w:val="28"/>
          <w:szCs w:val="28"/>
        </w:rPr>
        <w:t>.</w:t>
      </w:r>
    </w:p>
    <w:p w14:paraId="2B43C24F" w14:textId="77777777" w:rsidR="00666432" w:rsidRDefault="00666432" w:rsidP="00666432">
      <w:pPr>
        <w:pStyle w:val="afffffffc"/>
        <w:spacing w:line="520" w:lineRule="atLeast"/>
        <w:ind w:left="708" w:firstLine="708"/>
        <w:jc w:val="both"/>
        <w:rPr>
          <w:sz w:val="28"/>
          <w:szCs w:val="28"/>
        </w:rPr>
      </w:pPr>
      <w:r>
        <w:rPr>
          <w:i/>
          <w:iCs/>
          <w:sz w:val="28"/>
          <w:szCs w:val="28"/>
          <w:lang w:val="hu-HU"/>
        </w:rPr>
        <w:t>ó</w:t>
      </w:r>
      <w:r>
        <w:rPr>
          <w:rFonts w:ascii="Tajszolas" w:hAnsi="Tajszolas" w:cs="Tajszolas"/>
          <w:i/>
          <w:iCs/>
          <w:sz w:val="28"/>
          <w:szCs w:val="28"/>
          <w:lang w:val="hu-HU"/>
        </w:rPr>
        <w:t>‘</w:t>
      </w:r>
      <w:r>
        <w:rPr>
          <w:i/>
          <w:iCs/>
          <w:sz w:val="28"/>
          <w:szCs w:val="28"/>
          <w:lang w:val="hu-HU"/>
        </w:rPr>
        <w:t>, ő</w:t>
      </w:r>
      <w:r>
        <w:rPr>
          <w:rFonts w:ascii="Tajszolas" w:hAnsi="Tajszolas" w:cs="Tajszolas"/>
          <w:i/>
          <w:iCs/>
          <w:sz w:val="28"/>
          <w:szCs w:val="28"/>
          <w:lang w:val="hu-HU"/>
        </w:rPr>
        <w:t>™</w:t>
      </w:r>
      <w:r>
        <w:rPr>
          <w:i/>
          <w:iCs/>
          <w:sz w:val="28"/>
          <w:szCs w:val="28"/>
          <w:lang w:val="hu-HU"/>
        </w:rPr>
        <w:t>, é</w:t>
      </w:r>
      <w:r>
        <w:rPr>
          <w:rFonts w:ascii="Tajszolas" w:hAnsi="Tajszolas" w:cs="Tajszolas"/>
          <w:i/>
          <w:iCs/>
          <w:sz w:val="28"/>
          <w:szCs w:val="28"/>
          <w:lang w:val="hu-HU"/>
        </w:rPr>
        <w:t>…</w:t>
      </w:r>
      <w:r>
        <w:rPr>
          <w:i/>
          <w:iCs/>
          <w:sz w:val="28"/>
          <w:szCs w:val="28"/>
          <w:lang w:val="hu-HU"/>
        </w:rPr>
        <w:t xml:space="preserve">, </w:t>
      </w:r>
      <w:r>
        <w:rPr>
          <w:sz w:val="28"/>
          <w:szCs w:val="28"/>
          <w:lang w:val="hu-HU"/>
        </w:rPr>
        <w:t xml:space="preserve">– </w:t>
      </w:r>
      <w:r>
        <w:rPr>
          <w:sz w:val="28"/>
          <w:szCs w:val="28"/>
        </w:rPr>
        <w:t>дифтонги закритого типу.</w:t>
      </w:r>
    </w:p>
    <w:p w14:paraId="61821675" w14:textId="77777777" w:rsidR="00666432" w:rsidRDefault="00666432" w:rsidP="00666432">
      <w:pPr>
        <w:pStyle w:val="afffffffc"/>
        <w:spacing w:line="520" w:lineRule="atLeast"/>
        <w:ind w:left="708" w:firstLine="708"/>
        <w:jc w:val="both"/>
        <w:rPr>
          <w:sz w:val="28"/>
          <w:szCs w:val="28"/>
        </w:rPr>
      </w:pPr>
      <w:r>
        <w:rPr>
          <w:rFonts w:ascii="Tajszolas" w:hAnsi="Tajszolas" w:cs="Tajszolas"/>
          <w:i/>
          <w:iCs/>
          <w:sz w:val="28"/>
          <w:szCs w:val="28"/>
          <w:lang w:val="hu-HU"/>
        </w:rPr>
        <w:t>‘ó</w:t>
      </w:r>
      <w:r>
        <w:rPr>
          <w:i/>
          <w:iCs/>
          <w:sz w:val="28"/>
          <w:szCs w:val="28"/>
          <w:lang w:val="hu-HU"/>
        </w:rPr>
        <w:t xml:space="preserve">, </w:t>
      </w:r>
      <w:r>
        <w:rPr>
          <w:rFonts w:ascii="Tajszolas" w:hAnsi="Tajszolas" w:cs="Tajszolas"/>
          <w:i/>
          <w:iCs/>
          <w:sz w:val="28"/>
          <w:szCs w:val="28"/>
          <w:lang w:val="hu-HU"/>
        </w:rPr>
        <w:t>™</w:t>
      </w:r>
      <w:r>
        <w:rPr>
          <w:i/>
          <w:iCs/>
          <w:sz w:val="28"/>
          <w:szCs w:val="28"/>
          <w:lang w:val="hu-HU"/>
        </w:rPr>
        <w:t xml:space="preserve">ő, </w:t>
      </w:r>
      <w:r>
        <w:rPr>
          <w:rFonts w:ascii="Tajszolas" w:hAnsi="Tajszolas" w:cs="Tajszolas"/>
          <w:i/>
          <w:iCs/>
          <w:sz w:val="28"/>
          <w:szCs w:val="28"/>
          <w:lang w:val="hu-HU"/>
        </w:rPr>
        <w:t>…</w:t>
      </w:r>
      <w:r>
        <w:rPr>
          <w:i/>
          <w:iCs/>
          <w:sz w:val="28"/>
          <w:szCs w:val="28"/>
          <w:lang w:val="hu-HU"/>
        </w:rPr>
        <w:t>é</w:t>
      </w:r>
      <w:r>
        <w:rPr>
          <w:sz w:val="28"/>
          <w:szCs w:val="28"/>
          <w:lang w:val="hu-HU"/>
        </w:rPr>
        <w:t xml:space="preserve"> – </w:t>
      </w:r>
      <w:r>
        <w:rPr>
          <w:sz w:val="28"/>
          <w:szCs w:val="28"/>
        </w:rPr>
        <w:t>дифтонги відкритого типу.</w:t>
      </w:r>
    </w:p>
    <w:p w14:paraId="56A46477" w14:textId="77777777" w:rsidR="00666432" w:rsidRDefault="00666432" w:rsidP="00666432">
      <w:pPr>
        <w:pStyle w:val="afffffffc"/>
        <w:spacing w:line="520" w:lineRule="atLeast"/>
        <w:ind w:left="1134" w:hanging="425"/>
        <w:jc w:val="both"/>
        <w:rPr>
          <w:sz w:val="28"/>
          <w:szCs w:val="28"/>
        </w:rPr>
      </w:pPr>
      <w:r>
        <w:rPr>
          <w:sz w:val="28"/>
          <w:szCs w:val="28"/>
        </w:rPr>
        <w:t xml:space="preserve">^ – під голосним означає більш закриту вимову (вищого підняття язика), ніж у літературній мові: </w:t>
      </w:r>
      <w:r>
        <w:rPr>
          <w:rFonts w:ascii="Tajszolas" w:hAnsi="Tajszolas" w:cs="Tajszolas"/>
          <w:i/>
          <w:iCs/>
          <w:sz w:val="28"/>
          <w:szCs w:val="28"/>
          <w:lang w:val="hu-HU"/>
        </w:rPr>
        <w:t>tavaj</w:t>
      </w:r>
      <w:r>
        <w:rPr>
          <w:i/>
          <w:iCs/>
          <w:sz w:val="28"/>
          <w:szCs w:val="28"/>
          <w:lang w:val="hu-HU"/>
        </w:rPr>
        <w:t xml:space="preserve"> (tavaly) </w:t>
      </w:r>
      <w:r>
        <w:rPr>
          <w:sz w:val="28"/>
          <w:szCs w:val="28"/>
          <w:lang w:val="hu-HU"/>
        </w:rPr>
        <w:t>’</w:t>
      </w:r>
      <w:r>
        <w:rPr>
          <w:sz w:val="28"/>
          <w:szCs w:val="28"/>
        </w:rPr>
        <w:t>минулого року</w:t>
      </w:r>
      <w:r>
        <w:rPr>
          <w:sz w:val="28"/>
          <w:szCs w:val="28"/>
          <w:lang w:val="hu-HU"/>
        </w:rPr>
        <w:t>’</w:t>
      </w:r>
      <w:r>
        <w:rPr>
          <w:sz w:val="28"/>
          <w:szCs w:val="28"/>
        </w:rPr>
        <w:t>.</w:t>
      </w:r>
    </w:p>
    <w:p w14:paraId="7BAEFA86" w14:textId="77777777" w:rsidR="00666432" w:rsidRDefault="00666432" w:rsidP="005839E5">
      <w:pPr>
        <w:pStyle w:val="afffffffc"/>
        <w:numPr>
          <w:ilvl w:val="0"/>
          <w:numId w:val="61"/>
        </w:numPr>
        <w:tabs>
          <w:tab w:val="clear" w:pos="1443"/>
          <w:tab w:val="num" w:pos="1276"/>
        </w:tabs>
        <w:suppressAutoHyphens w:val="0"/>
        <w:autoSpaceDE w:val="0"/>
        <w:autoSpaceDN w:val="0"/>
        <w:spacing w:line="520" w:lineRule="atLeast"/>
        <w:ind w:left="1134"/>
        <w:jc w:val="both"/>
        <w:rPr>
          <w:sz w:val="28"/>
          <w:szCs w:val="28"/>
        </w:rPr>
      </w:pPr>
      <w:r>
        <w:rPr>
          <w:sz w:val="28"/>
          <w:szCs w:val="28"/>
        </w:rPr>
        <w:t xml:space="preserve">під голосним означає більш відкриту вимову (нижчого підняття язика): </w:t>
      </w:r>
      <w:r>
        <w:rPr>
          <w:i/>
          <w:iCs/>
          <w:sz w:val="28"/>
          <w:szCs w:val="28"/>
          <w:lang w:val="hu-HU"/>
        </w:rPr>
        <w:t>nevet (nevet)</w:t>
      </w:r>
      <w:r>
        <w:rPr>
          <w:sz w:val="28"/>
          <w:szCs w:val="28"/>
          <w:lang w:val="hu-HU"/>
        </w:rPr>
        <w:t xml:space="preserve"> ’</w:t>
      </w:r>
      <w:r>
        <w:rPr>
          <w:sz w:val="28"/>
          <w:szCs w:val="28"/>
        </w:rPr>
        <w:t>сміється</w:t>
      </w:r>
      <w:r>
        <w:rPr>
          <w:sz w:val="28"/>
          <w:szCs w:val="28"/>
          <w:lang w:val="hu-HU"/>
        </w:rPr>
        <w:t>’</w:t>
      </w:r>
      <w:r>
        <w:rPr>
          <w:sz w:val="28"/>
          <w:szCs w:val="28"/>
        </w:rPr>
        <w:t>.</w:t>
      </w:r>
    </w:p>
    <w:p w14:paraId="02CDE9F5" w14:textId="77777777" w:rsidR="00666432" w:rsidRDefault="00666432" w:rsidP="00666432">
      <w:pPr>
        <w:pStyle w:val="afffffffc"/>
        <w:spacing w:line="520" w:lineRule="atLeast"/>
        <w:ind w:left="1134" w:hanging="425"/>
        <w:jc w:val="both"/>
        <w:rPr>
          <w:sz w:val="28"/>
          <w:szCs w:val="28"/>
        </w:rPr>
      </w:pPr>
      <w:r>
        <w:rPr>
          <w:sz w:val="28"/>
          <w:szCs w:val="28"/>
        </w:rPr>
        <w:t xml:space="preserve">–   –   над літерою означає довготу: </w:t>
      </w:r>
      <w:r>
        <w:rPr>
          <w:i/>
          <w:iCs/>
          <w:sz w:val="28"/>
          <w:szCs w:val="28"/>
          <w:lang w:val="hu-HU"/>
        </w:rPr>
        <w:t xml:space="preserve">ājtó (ajtó) </w:t>
      </w:r>
      <w:r>
        <w:rPr>
          <w:sz w:val="28"/>
          <w:szCs w:val="28"/>
          <w:lang w:val="hu-HU"/>
        </w:rPr>
        <w:t>’</w:t>
      </w:r>
      <w:r>
        <w:rPr>
          <w:sz w:val="28"/>
          <w:szCs w:val="28"/>
        </w:rPr>
        <w:t>двері</w:t>
      </w:r>
      <w:r>
        <w:rPr>
          <w:sz w:val="28"/>
          <w:szCs w:val="28"/>
          <w:lang w:val="hu-HU"/>
        </w:rPr>
        <w:t>’</w:t>
      </w:r>
      <w:r>
        <w:rPr>
          <w:sz w:val="28"/>
          <w:szCs w:val="28"/>
        </w:rPr>
        <w:t>.</w:t>
      </w:r>
    </w:p>
    <w:p w14:paraId="30951879" w14:textId="77777777" w:rsidR="00666432" w:rsidRDefault="00666432" w:rsidP="00666432">
      <w:pPr>
        <w:pStyle w:val="afffffffc"/>
        <w:spacing w:line="520" w:lineRule="atLeast"/>
        <w:ind w:left="1843" w:hanging="425"/>
        <w:jc w:val="both"/>
        <w:rPr>
          <w:sz w:val="28"/>
          <w:szCs w:val="28"/>
        </w:rPr>
      </w:pPr>
      <w:r>
        <w:rPr>
          <w:b/>
          <w:bCs/>
          <w:szCs w:val="32"/>
        </w:rPr>
        <w:t>`</w:t>
      </w:r>
      <w:r>
        <w:rPr>
          <w:sz w:val="28"/>
          <w:szCs w:val="28"/>
        </w:rPr>
        <w:t xml:space="preserve">   –   над літерою означає напівдовготу: </w:t>
      </w:r>
      <w:r>
        <w:rPr>
          <w:i/>
          <w:iCs/>
          <w:sz w:val="28"/>
          <w:szCs w:val="28"/>
          <w:lang w:val="hu-HU"/>
        </w:rPr>
        <w:t>hèjre (helyre)</w:t>
      </w:r>
      <w:r>
        <w:rPr>
          <w:sz w:val="28"/>
          <w:szCs w:val="28"/>
          <w:lang w:val="hu-HU"/>
        </w:rPr>
        <w:t xml:space="preserve"> ’</w:t>
      </w:r>
      <w:r>
        <w:rPr>
          <w:sz w:val="28"/>
          <w:szCs w:val="28"/>
        </w:rPr>
        <w:t>на місце</w:t>
      </w:r>
      <w:r>
        <w:rPr>
          <w:sz w:val="28"/>
          <w:szCs w:val="28"/>
          <w:lang w:val="hu-HU"/>
        </w:rPr>
        <w:t>’</w:t>
      </w:r>
      <w:r>
        <w:rPr>
          <w:sz w:val="28"/>
          <w:szCs w:val="28"/>
        </w:rPr>
        <w:t>.</w:t>
      </w:r>
    </w:p>
    <w:p w14:paraId="62D8A3D6" w14:textId="77777777" w:rsidR="00666432" w:rsidRDefault="00666432" w:rsidP="00666432">
      <w:pPr>
        <w:pStyle w:val="afffffffc"/>
        <w:spacing w:line="520" w:lineRule="atLeast"/>
        <w:ind w:firstLine="709"/>
        <w:jc w:val="both"/>
        <w:rPr>
          <w:sz w:val="28"/>
          <w:szCs w:val="28"/>
          <w:lang w:val="hu-HU"/>
        </w:rPr>
      </w:pPr>
    </w:p>
    <w:p w14:paraId="2C123D55" w14:textId="77777777" w:rsidR="00666432" w:rsidRDefault="00666432" w:rsidP="00666432">
      <w:pPr>
        <w:pStyle w:val="afffffffc"/>
        <w:spacing w:line="520" w:lineRule="atLeast"/>
        <w:ind w:firstLine="709"/>
        <w:jc w:val="both"/>
        <w:rPr>
          <w:sz w:val="28"/>
          <w:szCs w:val="28"/>
        </w:rPr>
      </w:pPr>
      <w:r>
        <w:rPr>
          <w:sz w:val="28"/>
          <w:szCs w:val="28"/>
        </w:rPr>
        <w:t>Угорські говори Закарпаття належать до північно-східного діалекту угорської мо</w:t>
      </w:r>
      <w:r>
        <w:rPr>
          <w:sz w:val="28"/>
          <w:szCs w:val="28"/>
          <w:lang w:val="hu-HU"/>
        </w:rPr>
        <w:softHyphen/>
      </w:r>
      <w:r>
        <w:rPr>
          <w:sz w:val="28"/>
          <w:szCs w:val="28"/>
        </w:rPr>
        <w:t xml:space="preserve">ви. Північно–східний діалект охоплює говори, що розташовані на північ від </w:t>
      </w:r>
      <w:r>
        <w:rPr>
          <w:sz w:val="28"/>
          <w:szCs w:val="28"/>
        </w:rPr>
        <w:lastRenderedPageBreak/>
        <w:t>лінії нижньої течії річки Гернад, річки Шайо, м. Чоп – ріки Тиси – м. Ви</w:t>
      </w:r>
      <w:r>
        <w:rPr>
          <w:sz w:val="28"/>
          <w:szCs w:val="28"/>
          <w:lang w:val="hu-HU"/>
        </w:rPr>
        <w:softHyphen/>
      </w:r>
      <w:r>
        <w:rPr>
          <w:sz w:val="28"/>
          <w:szCs w:val="28"/>
        </w:rPr>
        <w:t>ногра</w:t>
      </w:r>
      <w:r>
        <w:rPr>
          <w:sz w:val="28"/>
          <w:szCs w:val="28"/>
          <w:lang w:val="hu-HU"/>
        </w:rPr>
        <w:softHyphen/>
      </w:r>
      <w:r>
        <w:rPr>
          <w:sz w:val="28"/>
          <w:szCs w:val="28"/>
        </w:rPr>
        <w:t>дова [</w:t>
      </w:r>
      <w:r>
        <w:rPr>
          <w:sz w:val="28"/>
          <w:szCs w:val="28"/>
          <w:lang w:val="hu-HU"/>
        </w:rPr>
        <w:t xml:space="preserve">106, </w:t>
      </w:r>
      <w:r>
        <w:rPr>
          <w:sz w:val="28"/>
          <w:szCs w:val="28"/>
        </w:rPr>
        <w:t>365]. Досліджувані говори Закарпатття поряд з мов</w:t>
      </w:r>
      <w:r>
        <w:rPr>
          <w:sz w:val="28"/>
          <w:szCs w:val="28"/>
        </w:rPr>
        <w:softHyphen/>
        <w:t>ни</w:t>
      </w:r>
      <w:r>
        <w:rPr>
          <w:sz w:val="28"/>
          <w:szCs w:val="28"/>
        </w:rPr>
        <w:softHyphen/>
        <w:t>ми рисами, характерними для інших північно-східних говірок Угорщини, мають і свої специфічні особливості, які дозволяють нам виділити серед них кілька типів і визначити їх місце серед інших угорських говорів на території Угор</w:t>
      </w:r>
      <w:r>
        <w:rPr>
          <w:sz w:val="28"/>
          <w:szCs w:val="28"/>
        </w:rPr>
        <w:softHyphen/>
        <w:t>щини і сусідних країн. [Докладніше див. 102, 1–58; 134, 3–18]</w:t>
      </w:r>
    </w:p>
    <w:p w14:paraId="52C7B1A1" w14:textId="77777777" w:rsidR="00666432" w:rsidRDefault="00666432" w:rsidP="00666432">
      <w:pPr>
        <w:pStyle w:val="afffffffc"/>
        <w:spacing w:line="520" w:lineRule="atLeast"/>
        <w:ind w:firstLine="709"/>
        <w:jc w:val="both"/>
        <w:rPr>
          <w:sz w:val="28"/>
          <w:szCs w:val="28"/>
        </w:rPr>
      </w:pPr>
    </w:p>
    <w:p w14:paraId="51F65FD4" w14:textId="77777777" w:rsidR="00666432" w:rsidRDefault="00666432" w:rsidP="00666432">
      <w:pPr>
        <w:pStyle w:val="afffffffc"/>
        <w:spacing w:line="520" w:lineRule="atLeast"/>
        <w:ind w:firstLine="709"/>
        <w:jc w:val="both"/>
        <w:rPr>
          <w:sz w:val="28"/>
          <w:szCs w:val="28"/>
        </w:rPr>
      </w:pPr>
      <w:r>
        <w:rPr>
          <w:b/>
          <w:bCs/>
          <w:sz w:val="28"/>
          <w:szCs w:val="28"/>
        </w:rPr>
        <w:t>Методи дослідження.</w:t>
      </w:r>
      <w:r>
        <w:rPr>
          <w:sz w:val="28"/>
          <w:szCs w:val="28"/>
        </w:rPr>
        <w:t xml:space="preserve"> У роботі використовуються описові, лінг</w:t>
      </w:r>
      <w:r>
        <w:rPr>
          <w:sz w:val="28"/>
          <w:szCs w:val="28"/>
          <w:lang w:val="hu-HU"/>
        </w:rPr>
        <w:softHyphen/>
      </w:r>
      <w:r>
        <w:rPr>
          <w:sz w:val="28"/>
          <w:szCs w:val="28"/>
        </w:rPr>
        <w:t>во</w:t>
      </w:r>
      <w:r>
        <w:rPr>
          <w:sz w:val="28"/>
          <w:szCs w:val="28"/>
          <w:lang w:val="hu-HU"/>
        </w:rPr>
        <w:softHyphen/>
      </w:r>
      <w:r>
        <w:rPr>
          <w:sz w:val="28"/>
          <w:szCs w:val="28"/>
        </w:rPr>
        <w:t>гео</w:t>
      </w:r>
      <w:r>
        <w:rPr>
          <w:sz w:val="28"/>
          <w:szCs w:val="28"/>
          <w:lang w:val="hu-HU"/>
        </w:rPr>
        <w:softHyphen/>
      </w:r>
      <w:r>
        <w:rPr>
          <w:sz w:val="28"/>
          <w:szCs w:val="28"/>
        </w:rPr>
        <w:t>гра</w:t>
      </w:r>
      <w:r>
        <w:rPr>
          <w:sz w:val="28"/>
          <w:szCs w:val="28"/>
          <w:lang w:val="hu-HU"/>
        </w:rPr>
        <w:softHyphen/>
      </w:r>
      <w:r>
        <w:rPr>
          <w:sz w:val="28"/>
          <w:szCs w:val="28"/>
          <w:lang w:val="hu-HU"/>
        </w:rPr>
        <w:softHyphen/>
      </w:r>
      <w:r>
        <w:rPr>
          <w:sz w:val="28"/>
          <w:szCs w:val="28"/>
        </w:rPr>
        <w:t>фічні і порівняльно–історичні методи, з допомогою яких визначаються особ</w:t>
      </w:r>
      <w:r>
        <w:rPr>
          <w:sz w:val="28"/>
          <w:szCs w:val="28"/>
        </w:rPr>
        <w:softHyphen/>
      </w:r>
      <w:r>
        <w:rPr>
          <w:sz w:val="28"/>
          <w:szCs w:val="28"/>
          <w:lang w:val="hu-HU"/>
        </w:rPr>
        <w:softHyphen/>
      </w:r>
      <w:r>
        <w:rPr>
          <w:sz w:val="28"/>
          <w:szCs w:val="28"/>
        </w:rPr>
        <w:t>ливості назв одягу в угорських говорах Закарпаття. Так, наприклад, в лек</w:t>
      </w:r>
      <w:r>
        <w:rPr>
          <w:sz w:val="28"/>
          <w:szCs w:val="28"/>
          <w:lang w:val="hu-HU"/>
        </w:rPr>
        <w:softHyphen/>
      </w:r>
      <w:r>
        <w:rPr>
          <w:sz w:val="28"/>
          <w:szCs w:val="28"/>
          <w:lang w:val="hu-HU"/>
        </w:rPr>
        <w:softHyphen/>
      </w:r>
      <w:r>
        <w:rPr>
          <w:sz w:val="28"/>
          <w:szCs w:val="28"/>
        </w:rPr>
        <w:t>си</w:t>
      </w:r>
      <w:r>
        <w:rPr>
          <w:sz w:val="28"/>
          <w:szCs w:val="28"/>
          <w:lang w:val="hu-HU"/>
        </w:rPr>
        <w:softHyphen/>
      </w:r>
      <w:r>
        <w:rPr>
          <w:sz w:val="28"/>
          <w:szCs w:val="28"/>
        </w:rPr>
        <w:t>кологічних описах зіставляються досліджувані лексеми з від</w:t>
      </w:r>
      <w:r>
        <w:rPr>
          <w:sz w:val="28"/>
          <w:szCs w:val="28"/>
          <w:lang w:val="hu-HU"/>
        </w:rPr>
        <w:softHyphen/>
      </w:r>
      <w:r>
        <w:rPr>
          <w:sz w:val="28"/>
          <w:szCs w:val="28"/>
        </w:rPr>
        <w:t>по</w:t>
      </w:r>
      <w:r>
        <w:rPr>
          <w:sz w:val="28"/>
          <w:szCs w:val="28"/>
          <w:lang w:val="hu-HU"/>
        </w:rPr>
        <w:softHyphen/>
      </w:r>
      <w:r>
        <w:rPr>
          <w:sz w:val="28"/>
          <w:szCs w:val="28"/>
        </w:rPr>
        <w:t>від</w:t>
      </w:r>
      <w:r>
        <w:rPr>
          <w:sz w:val="28"/>
          <w:szCs w:val="28"/>
          <w:lang w:val="hu-HU"/>
        </w:rPr>
        <w:softHyphen/>
      </w:r>
      <w:r>
        <w:rPr>
          <w:sz w:val="28"/>
          <w:szCs w:val="28"/>
        </w:rPr>
        <w:t>ни</w:t>
      </w:r>
      <w:r>
        <w:rPr>
          <w:sz w:val="28"/>
          <w:szCs w:val="28"/>
          <w:lang w:val="hu-HU"/>
        </w:rPr>
        <w:softHyphen/>
      </w:r>
      <w:r>
        <w:rPr>
          <w:sz w:val="28"/>
          <w:szCs w:val="28"/>
        </w:rPr>
        <w:t>ми лексемами інших угорських говорів. При встановленні походження назв аналіз проводився в семантико–етимологічному аспекті. Застосовано також і метод лексико–словотвірного аналізу. Це дозволило нам показати дос</w:t>
      </w:r>
      <w:r>
        <w:rPr>
          <w:sz w:val="28"/>
          <w:szCs w:val="28"/>
          <w:lang w:val="hu-HU"/>
        </w:rPr>
        <w:softHyphen/>
      </w:r>
      <w:r>
        <w:rPr>
          <w:sz w:val="28"/>
          <w:szCs w:val="28"/>
        </w:rPr>
        <w:t>лід</w:t>
      </w:r>
      <w:r>
        <w:rPr>
          <w:sz w:val="28"/>
          <w:szCs w:val="28"/>
          <w:lang w:val="hu-HU"/>
        </w:rPr>
        <w:softHyphen/>
      </w:r>
      <w:r>
        <w:rPr>
          <w:sz w:val="28"/>
          <w:szCs w:val="28"/>
        </w:rPr>
        <w:t>жу</w:t>
      </w:r>
      <w:r>
        <w:rPr>
          <w:sz w:val="28"/>
          <w:szCs w:val="28"/>
          <w:lang w:val="hu-HU"/>
        </w:rPr>
        <w:softHyphen/>
      </w:r>
      <w:r>
        <w:rPr>
          <w:sz w:val="28"/>
          <w:szCs w:val="28"/>
        </w:rPr>
        <w:t>вану лексику з точки зору закономірностей синхронного іс</w:t>
      </w:r>
      <w:r>
        <w:rPr>
          <w:sz w:val="28"/>
          <w:szCs w:val="28"/>
          <w:lang w:val="hu-HU"/>
        </w:rPr>
        <w:softHyphen/>
      </w:r>
      <w:r>
        <w:rPr>
          <w:sz w:val="28"/>
          <w:szCs w:val="28"/>
        </w:rPr>
        <w:t>ну</w:t>
      </w:r>
      <w:r>
        <w:rPr>
          <w:sz w:val="28"/>
          <w:szCs w:val="28"/>
          <w:lang w:val="hu-HU"/>
        </w:rPr>
        <w:softHyphen/>
      </w:r>
      <w:r>
        <w:rPr>
          <w:sz w:val="28"/>
          <w:szCs w:val="28"/>
        </w:rPr>
        <w:t>вання і діахрон</w:t>
      </w:r>
      <w:r>
        <w:rPr>
          <w:sz w:val="28"/>
          <w:szCs w:val="28"/>
        </w:rPr>
        <w:softHyphen/>
        <w:t>них змін.</w:t>
      </w:r>
    </w:p>
    <w:p w14:paraId="73C728E5" w14:textId="77777777" w:rsidR="00666432" w:rsidRDefault="00666432" w:rsidP="00666432">
      <w:pPr>
        <w:pStyle w:val="afffffffc"/>
        <w:spacing w:line="520" w:lineRule="atLeast"/>
        <w:ind w:firstLine="708"/>
        <w:jc w:val="both"/>
        <w:rPr>
          <w:b/>
          <w:bCs/>
          <w:sz w:val="28"/>
          <w:szCs w:val="28"/>
        </w:rPr>
      </w:pPr>
    </w:p>
    <w:p w14:paraId="3A78D413" w14:textId="77777777" w:rsidR="00666432" w:rsidRDefault="00666432" w:rsidP="00666432">
      <w:pPr>
        <w:pStyle w:val="afffffffc"/>
        <w:spacing w:line="520" w:lineRule="atLeast"/>
        <w:ind w:firstLine="708"/>
        <w:jc w:val="both"/>
        <w:rPr>
          <w:sz w:val="28"/>
          <w:szCs w:val="28"/>
          <w:lang w:val="hu-HU"/>
        </w:rPr>
      </w:pPr>
      <w:r>
        <w:rPr>
          <w:b/>
          <w:bCs/>
          <w:sz w:val="28"/>
          <w:szCs w:val="28"/>
        </w:rPr>
        <w:t>Наукова новизна одержаних результатів.</w:t>
      </w:r>
      <w:r>
        <w:rPr>
          <w:sz w:val="28"/>
          <w:szCs w:val="28"/>
        </w:rPr>
        <w:t xml:space="preserve"> Хоча вищезазначені нау</w:t>
      </w:r>
      <w:r>
        <w:rPr>
          <w:sz w:val="28"/>
          <w:szCs w:val="28"/>
          <w:lang w:val="hu-HU"/>
        </w:rPr>
        <w:softHyphen/>
      </w:r>
      <w:r>
        <w:rPr>
          <w:sz w:val="28"/>
          <w:szCs w:val="28"/>
        </w:rPr>
        <w:t>ко</w:t>
      </w:r>
      <w:r>
        <w:rPr>
          <w:sz w:val="28"/>
          <w:szCs w:val="28"/>
          <w:lang w:val="hu-HU"/>
        </w:rPr>
        <w:softHyphen/>
      </w:r>
      <w:r>
        <w:rPr>
          <w:sz w:val="28"/>
          <w:szCs w:val="28"/>
        </w:rPr>
        <w:t>ві проблеми характеризуються значною актуальністю, вони й по сьогодні за</w:t>
      </w:r>
      <w:r>
        <w:rPr>
          <w:sz w:val="28"/>
          <w:szCs w:val="28"/>
          <w:lang w:val="hu-HU"/>
        </w:rPr>
        <w:softHyphen/>
      </w:r>
      <w:r>
        <w:rPr>
          <w:sz w:val="28"/>
          <w:szCs w:val="28"/>
        </w:rPr>
        <w:t>ли</w:t>
      </w:r>
      <w:r>
        <w:rPr>
          <w:sz w:val="28"/>
          <w:szCs w:val="28"/>
          <w:lang w:val="hu-HU"/>
        </w:rPr>
        <w:softHyphen/>
      </w:r>
      <w:r>
        <w:rPr>
          <w:sz w:val="28"/>
          <w:szCs w:val="28"/>
        </w:rPr>
        <w:t>шають</w:t>
      </w:r>
      <w:r>
        <w:rPr>
          <w:sz w:val="28"/>
          <w:szCs w:val="28"/>
          <w:lang w:val="hu-HU"/>
        </w:rPr>
        <w:softHyphen/>
      </w:r>
      <w:r>
        <w:rPr>
          <w:sz w:val="28"/>
          <w:szCs w:val="28"/>
        </w:rPr>
        <w:t>ся недостатньо вивченими як у теоретичному, так і в при</w:t>
      </w:r>
      <w:r>
        <w:rPr>
          <w:sz w:val="28"/>
          <w:szCs w:val="28"/>
        </w:rPr>
        <w:softHyphen/>
        <w:t>клад</w:t>
      </w:r>
      <w:r>
        <w:rPr>
          <w:sz w:val="28"/>
          <w:szCs w:val="28"/>
        </w:rPr>
        <w:softHyphen/>
      </w:r>
      <w:r>
        <w:rPr>
          <w:sz w:val="28"/>
          <w:szCs w:val="28"/>
          <w:lang w:val="hu-HU"/>
        </w:rPr>
        <w:softHyphen/>
      </w:r>
      <w:r>
        <w:rPr>
          <w:sz w:val="28"/>
          <w:szCs w:val="28"/>
        </w:rPr>
        <w:t>ному пла</w:t>
      </w:r>
      <w:r>
        <w:rPr>
          <w:sz w:val="28"/>
          <w:szCs w:val="28"/>
        </w:rPr>
        <w:softHyphen/>
        <w:t>ні. Наявні дослідження здебільшого носять описовий характер і ба</w:t>
      </w:r>
      <w:r>
        <w:rPr>
          <w:sz w:val="28"/>
          <w:szCs w:val="28"/>
          <w:lang w:val="hu-HU"/>
        </w:rPr>
        <w:softHyphen/>
      </w:r>
      <w:r>
        <w:rPr>
          <w:sz w:val="28"/>
          <w:szCs w:val="28"/>
        </w:rPr>
        <w:t>зують</w:t>
      </w:r>
      <w:r>
        <w:rPr>
          <w:sz w:val="28"/>
          <w:szCs w:val="28"/>
        </w:rPr>
        <w:softHyphen/>
        <w:t xml:space="preserve">ся в основному на </w:t>
      </w:r>
      <w:r>
        <w:rPr>
          <w:sz w:val="28"/>
          <w:szCs w:val="28"/>
        </w:rPr>
        <w:lastRenderedPageBreak/>
        <w:t>матеріалах літературних мов, а кон</w:t>
      </w:r>
      <w:r>
        <w:rPr>
          <w:sz w:val="28"/>
          <w:szCs w:val="28"/>
          <w:lang w:val="hu-HU"/>
        </w:rPr>
        <w:softHyphen/>
      </w:r>
      <w:r>
        <w:rPr>
          <w:sz w:val="28"/>
          <w:szCs w:val="28"/>
        </w:rPr>
        <w:t>так</w:t>
      </w:r>
      <w:r>
        <w:rPr>
          <w:sz w:val="28"/>
          <w:szCs w:val="28"/>
          <w:lang w:val="hu-HU"/>
        </w:rPr>
        <w:softHyphen/>
      </w:r>
      <w:r>
        <w:rPr>
          <w:sz w:val="28"/>
          <w:szCs w:val="28"/>
        </w:rPr>
        <w:t>ту</w:t>
      </w:r>
      <w:r>
        <w:rPr>
          <w:sz w:val="28"/>
          <w:szCs w:val="28"/>
          <w:lang w:val="hu-HU"/>
        </w:rPr>
        <w:softHyphen/>
      </w:r>
      <w:r>
        <w:rPr>
          <w:sz w:val="28"/>
          <w:szCs w:val="28"/>
        </w:rPr>
        <w:t>ванню діалектів  на певній конкретній  території мало приділялося ува</w:t>
      </w:r>
      <w:r>
        <w:rPr>
          <w:sz w:val="28"/>
          <w:szCs w:val="28"/>
          <w:lang w:val="hu-HU"/>
        </w:rPr>
        <w:softHyphen/>
      </w:r>
      <w:r>
        <w:rPr>
          <w:sz w:val="28"/>
          <w:szCs w:val="28"/>
        </w:rPr>
        <w:t>ги. Між тим дослід</w:t>
      </w:r>
      <w:r>
        <w:rPr>
          <w:sz w:val="28"/>
          <w:szCs w:val="28"/>
        </w:rPr>
        <w:softHyphen/>
        <w:t>жен</w:t>
      </w:r>
      <w:r>
        <w:rPr>
          <w:sz w:val="28"/>
          <w:szCs w:val="28"/>
        </w:rPr>
        <w:softHyphen/>
        <w:t>ня таких конкретних взаємозв</w:t>
      </w:r>
      <w:r>
        <w:rPr>
          <w:sz w:val="28"/>
          <w:szCs w:val="28"/>
          <w:lang w:val="hu-HU"/>
        </w:rPr>
        <w:t>’</w:t>
      </w:r>
      <w:r>
        <w:rPr>
          <w:sz w:val="28"/>
          <w:szCs w:val="28"/>
        </w:rPr>
        <w:t>язків на матеріалі назв одя</w:t>
      </w:r>
      <w:r>
        <w:rPr>
          <w:sz w:val="28"/>
          <w:szCs w:val="28"/>
          <w:lang w:val="hu-HU"/>
        </w:rPr>
        <w:softHyphen/>
      </w:r>
      <w:r>
        <w:rPr>
          <w:sz w:val="28"/>
          <w:szCs w:val="28"/>
        </w:rPr>
        <w:t>гу краще розкриває історію цих мов (діалектів),  історію, матеріальну і ду</w:t>
      </w:r>
      <w:r>
        <w:rPr>
          <w:sz w:val="28"/>
          <w:szCs w:val="28"/>
          <w:lang w:val="hu-HU"/>
        </w:rPr>
        <w:softHyphen/>
      </w:r>
      <w:r>
        <w:rPr>
          <w:sz w:val="28"/>
          <w:szCs w:val="28"/>
        </w:rPr>
        <w:t>хов</w:t>
      </w:r>
      <w:r>
        <w:rPr>
          <w:sz w:val="28"/>
          <w:szCs w:val="28"/>
          <w:lang w:val="hu-HU"/>
        </w:rPr>
        <w:softHyphen/>
      </w:r>
      <w:r>
        <w:rPr>
          <w:sz w:val="28"/>
          <w:szCs w:val="28"/>
        </w:rPr>
        <w:t>ну культуру народів, що перебували і перебувають між собою у мар</w:t>
      </w:r>
      <w:r>
        <w:rPr>
          <w:sz w:val="28"/>
          <w:szCs w:val="28"/>
          <w:lang w:val="hu-HU"/>
        </w:rPr>
        <w:softHyphen/>
      </w:r>
      <w:r>
        <w:rPr>
          <w:sz w:val="28"/>
          <w:szCs w:val="28"/>
        </w:rPr>
        <w:t>гі</w:t>
      </w:r>
      <w:r>
        <w:rPr>
          <w:sz w:val="28"/>
          <w:szCs w:val="28"/>
          <w:lang w:val="hu-HU"/>
        </w:rPr>
        <w:softHyphen/>
      </w:r>
      <w:r>
        <w:rPr>
          <w:sz w:val="28"/>
          <w:szCs w:val="28"/>
        </w:rPr>
        <w:t>наль</w:t>
      </w:r>
      <w:r>
        <w:rPr>
          <w:sz w:val="28"/>
          <w:szCs w:val="28"/>
          <w:lang w:val="hu-HU"/>
        </w:rPr>
        <w:softHyphen/>
      </w:r>
      <w:r>
        <w:rPr>
          <w:sz w:val="28"/>
          <w:szCs w:val="28"/>
        </w:rPr>
        <w:t>них контактах. До таких територій належить і Закарпаття, зокрема й угор</w:t>
      </w:r>
      <w:r>
        <w:rPr>
          <w:sz w:val="28"/>
          <w:szCs w:val="28"/>
          <w:lang w:val="hu-HU"/>
        </w:rPr>
        <w:softHyphen/>
      </w:r>
      <w:r>
        <w:rPr>
          <w:sz w:val="28"/>
          <w:szCs w:val="28"/>
        </w:rPr>
        <w:t>ські поселення в цьому краї.</w:t>
      </w:r>
    </w:p>
    <w:p w14:paraId="486CB28C" w14:textId="77777777" w:rsidR="00666432" w:rsidRDefault="00666432" w:rsidP="00666432">
      <w:pPr>
        <w:pStyle w:val="afffffffc"/>
        <w:spacing w:line="520" w:lineRule="atLeast"/>
        <w:ind w:firstLine="708"/>
        <w:jc w:val="both"/>
        <w:rPr>
          <w:sz w:val="28"/>
          <w:szCs w:val="28"/>
          <w:lang w:val="hu-HU"/>
        </w:rPr>
      </w:pPr>
      <w:r w:rsidRPr="00666432">
        <w:rPr>
          <w:sz w:val="28"/>
          <w:szCs w:val="28"/>
          <w:lang w:val="hu-HU"/>
        </w:rPr>
        <w:t>Пропонована дисертація є однією з перших спроб лінгвогеографічного дос</w:t>
      </w:r>
      <w:r>
        <w:rPr>
          <w:sz w:val="28"/>
          <w:szCs w:val="28"/>
          <w:lang w:val="hu-HU"/>
        </w:rPr>
        <w:softHyphen/>
      </w:r>
      <w:r w:rsidRPr="00666432">
        <w:rPr>
          <w:sz w:val="28"/>
          <w:szCs w:val="28"/>
          <w:lang w:val="hu-HU"/>
        </w:rPr>
        <w:t>лід</w:t>
      </w:r>
      <w:r>
        <w:rPr>
          <w:sz w:val="28"/>
          <w:szCs w:val="28"/>
          <w:lang w:val="hu-HU"/>
        </w:rPr>
        <w:softHyphen/>
      </w:r>
      <w:r w:rsidRPr="00666432">
        <w:rPr>
          <w:sz w:val="28"/>
          <w:szCs w:val="28"/>
          <w:lang w:val="hu-HU"/>
        </w:rPr>
        <w:t>ження найменувань одягу в угорських говорах Закарпатської області Укра</w:t>
      </w:r>
      <w:r>
        <w:rPr>
          <w:sz w:val="28"/>
          <w:szCs w:val="28"/>
          <w:lang w:val="hu-HU"/>
        </w:rPr>
        <w:softHyphen/>
      </w:r>
      <w:r w:rsidRPr="00666432">
        <w:rPr>
          <w:sz w:val="28"/>
          <w:szCs w:val="28"/>
          <w:lang w:val="hu-HU"/>
        </w:rPr>
        <w:t>їни. У роботі розглянуто ряд важливих лексичних і семантичних пи</w:t>
      </w:r>
      <w:r>
        <w:rPr>
          <w:sz w:val="28"/>
          <w:szCs w:val="28"/>
          <w:lang w:val="hu-HU"/>
        </w:rPr>
        <w:softHyphen/>
      </w:r>
      <w:r w:rsidRPr="00666432">
        <w:rPr>
          <w:sz w:val="28"/>
          <w:szCs w:val="28"/>
          <w:lang w:val="hu-HU"/>
        </w:rPr>
        <w:t>тань, пов</w:t>
      </w:r>
      <w:r>
        <w:rPr>
          <w:sz w:val="28"/>
          <w:szCs w:val="28"/>
          <w:lang w:val="hu-HU"/>
        </w:rPr>
        <w:t>’</w:t>
      </w:r>
      <w:r w:rsidRPr="00666432">
        <w:rPr>
          <w:sz w:val="28"/>
          <w:szCs w:val="28"/>
          <w:lang w:val="hu-HU"/>
        </w:rPr>
        <w:t>язаних з назвами одягу, а також характеризуються зміни у лек</w:t>
      </w:r>
      <w:r>
        <w:rPr>
          <w:sz w:val="28"/>
          <w:szCs w:val="28"/>
          <w:lang w:val="hu-HU"/>
        </w:rPr>
        <w:softHyphen/>
      </w:r>
      <w:r w:rsidRPr="00666432">
        <w:rPr>
          <w:sz w:val="28"/>
          <w:szCs w:val="28"/>
          <w:lang w:val="hu-HU"/>
        </w:rPr>
        <w:t>сич</w:t>
      </w:r>
      <w:r>
        <w:rPr>
          <w:sz w:val="28"/>
          <w:szCs w:val="28"/>
          <w:lang w:val="hu-HU"/>
        </w:rPr>
        <w:softHyphen/>
      </w:r>
      <w:r w:rsidRPr="00666432">
        <w:rPr>
          <w:sz w:val="28"/>
          <w:szCs w:val="28"/>
          <w:lang w:val="hu-HU"/>
        </w:rPr>
        <w:t>но</w:t>
      </w:r>
      <w:r>
        <w:rPr>
          <w:sz w:val="28"/>
          <w:szCs w:val="28"/>
          <w:lang w:val="hu-HU"/>
        </w:rPr>
        <w:softHyphen/>
      </w:r>
      <w:r w:rsidRPr="00666432">
        <w:rPr>
          <w:sz w:val="28"/>
          <w:szCs w:val="28"/>
          <w:lang w:val="hu-HU"/>
        </w:rPr>
        <w:t>му складі досліджуваних говорів, зокрема у зазначеній лексичній групі роз</w:t>
      </w:r>
      <w:r>
        <w:rPr>
          <w:sz w:val="28"/>
          <w:szCs w:val="28"/>
          <w:lang w:val="hu-HU"/>
        </w:rPr>
        <w:softHyphen/>
      </w:r>
      <w:r w:rsidRPr="00666432">
        <w:rPr>
          <w:sz w:val="28"/>
          <w:szCs w:val="28"/>
          <w:lang w:val="hu-HU"/>
        </w:rPr>
        <w:t>гля</w:t>
      </w:r>
      <w:r>
        <w:rPr>
          <w:sz w:val="28"/>
          <w:szCs w:val="28"/>
          <w:lang w:val="hu-HU"/>
        </w:rPr>
        <w:softHyphen/>
      </w:r>
      <w:r w:rsidRPr="00666432">
        <w:rPr>
          <w:sz w:val="28"/>
          <w:szCs w:val="28"/>
          <w:lang w:val="hu-HU"/>
        </w:rPr>
        <w:t>нуті архаїзми та нові найменування, що не фіксуються на сьогодні слов</w:t>
      </w:r>
      <w:r>
        <w:rPr>
          <w:sz w:val="28"/>
          <w:szCs w:val="28"/>
          <w:lang w:val="hu-HU"/>
        </w:rPr>
        <w:softHyphen/>
      </w:r>
      <w:r w:rsidRPr="00666432">
        <w:rPr>
          <w:sz w:val="28"/>
          <w:szCs w:val="28"/>
          <w:lang w:val="hu-HU"/>
        </w:rPr>
        <w:t>ни</w:t>
      </w:r>
      <w:r>
        <w:rPr>
          <w:sz w:val="28"/>
          <w:szCs w:val="28"/>
          <w:lang w:val="hu-HU"/>
        </w:rPr>
        <w:softHyphen/>
      </w:r>
      <w:r w:rsidRPr="00666432">
        <w:rPr>
          <w:sz w:val="28"/>
          <w:szCs w:val="28"/>
          <w:lang w:val="hu-HU"/>
        </w:rPr>
        <w:t>ками як угорської літературної мови, так і  діалектними словниками.</w:t>
      </w:r>
    </w:p>
    <w:p w14:paraId="0D0A6FF1" w14:textId="77777777" w:rsidR="00666432" w:rsidRDefault="00666432" w:rsidP="00666432">
      <w:pPr>
        <w:pStyle w:val="afffffffc"/>
        <w:spacing w:line="520" w:lineRule="atLeast"/>
        <w:ind w:firstLine="709"/>
        <w:jc w:val="both"/>
        <w:rPr>
          <w:sz w:val="28"/>
          <w:szCs w:val="28"/>
        </w:rPr>
      </w:pPr>
      <w:r>
        <w:rPr>
          <w:sz w:val="28"/>
          <w:szCs w:val="28"/>
        </w:rPr>
        <w:t>Уперше висвітлюються також причини появи синонімів (лексичних па</w:t>
      </w:r>
      <w:r>
        <w:rPr>
          <w:sz w:val="28"/>
          <w:szCs w:val="28"/>
          <w:lang w:val="hu-HU"/>
        </w:rPr>
        <w:softHyphen/>
      </w:r>
      <w:r>
        <w:rPr>
          <w:sz w:val="28"/>
          <w:szCs w:val="28"/>
        </w:rPr>
        <w:t>ра</w:t>
      </w:r>
      <w:r>
        <w:rPr>
          <w:sz w:val="28"/>
          <w:szCs w:val="28"/>
          <w:lang w:val="hu-HU"/>
        </w:rPr>
        <w:softHyphen/>
      </w:r>
      <w:r>
        <w:rPr>
          <w:sz w:val="28"/>
          <w:szCs w:val="28"/>
        </w:rPr>
        <w:t>ле</w:t>
      </w:r>
      <w:r>
        <w:rPr>
          <w:sz w:val="28"/>
          <w:szCs w:val="28"/>
          <w:lang w:val="hu-HU"/>
        </w:rPr>
        <w:softHyphen/>
      </w:r>
      <w:r>
        <w:rPr>
          <w:sz w:val="28"/>
          <w:szCs w:val="28"/>
        </w:rPr>
        <w:t>ліз</w:t>
      </w:r>
      <w:r>
        <w:rPr>
          <w:sz w:val="28"/>
          <w:szCs w:val="28"/>
          <w:lang w:val="hu-HU"/>
        </w:rPr>
        <w:softHyphen/>
      </w:r>
      <w:r>
        <w:rPr>
          <w:sz w:val="28"/>
          <w:szCs w:val="28"/>
        </w:rPr>
        <w:t>мів) у групі назв одягу, докладно характеризуються назви одягу, ут</w:t>
      </w:r>
      <w:r>
        <w:rPr>
          <w:sz w:val="28"/>
          <w:szCs w:val="28"/>
          <w:lang w:val="hu-HU"/>
        </w:rPr>
        <w:softHyphen/>
      </w:r>
      <w:r>
        <w:rPr>
          <w:sz w:val="28"/>
          <w:szCs w:val="28"/>
        </w:rPr>
        <w:t>во</w:t>
      </w:r>
      <w:r>
        <w:rPr>
          <w:sz w:val="28"/>
          <w:szCs w:val="28"/>
          <w:lang w:val="hu-HU"/>
        </w:rPr>
        <w:softHyphen/>
      </w:r>
      <w:r>
        <w:rPr>
          <w:sz w:val="28"/>
          <w:szCs w:val="28"/>
        </w:rPr>
        <w:t>рені від власних імен. Даються деякі етнографічні довідки про той чи ін</w:t>
      </w:r>
      <w:r>
        <w:rPr>
          <w:sz w:val="28"/>
          <w:szCs w:val="28"/>
          <w:lang w:val="hu-HU"/>
        </w:rPr>
        <w:softHyphen/>
      </w:r>
      <w:r>
        <w:rPr>
          <w:sz w:val="28"/>
          <w:szCs w:val="28"/>
        </w:rPr>
        <w:t>ший вид одягу. На наш погляд, досліджувані говори являють собою складний комп</w:t>
      </w:r>
      <w:r>
        <w:rPr>
          <w:sz w:val="28"/>
          <w:szCs w:val="28"/>
          <w:lang w:val="hu-HU"/>
        </w:rPr>
        <w:softHyphen/>
      </w:r>
      <w:r>
        <w:rPr>
          <w:sz w:val="28"/>
          <w:szCs w:val="28"/>
        </w:rPr>
        <w:t>лекс взаємопов</w:t>
      </w:r>
      <w:r>
        <w:rPr>
          <w:sz w:val="28"/>
          <w:szCs w:val="28"/>
          <w:lang w:val="hu-HU"/>
        </w:rPr>
        <w:t>’</w:t>
      </w:r>
      <w:r>
        <w:rPr>
          <w:sz w:val="28"/>
          <w:szCs w:val="28"/>
        </w:rPr>
        <w:t>язаних проблем порівняльно–історичного та діа</w:t>
      </w:r>
      <w:r>
        <w:rPr>
          <w:sz w:val="28"/>
          <w:szCs w:val="28"/>
          <w:lang w:val="hu-HU"/>
        </w:rPr>
        <w:softHyphen/>
      </w:r>
      <w:r>
        <w:rPr>
          <w:sz w:val="28"/>
          <w:szCs w:val="28"/>
        </w:rPr>
        <w:t>лек</w:t>
      </w:r>
      <w:r>
        <w:rPr>
          <w:sz w:val="28"/>
          <w:szCs w:val="28"/>
          <w:lang w:val="hu-HU"/>
        </w:rPr>
        <w:softHyphen/>
      </w:r>
      <w:r>
        <w:rPr>
          <w:sz w:val="28"/>
          <w:szCs w:val="28"/>
        </w:rPr>
        <w:t>то</w:t>
      </w:r>
      <w:r>
        <w:rPr>
          <w:sz w:val="28"/>
          <w:szCs w:val="28"/>
          <w:lang w:val="hu-HU"/>
        </w:rPr>
        <w:softHyphen/>
      </w:r>
      <w:r>
        <w:rPr>
          <w:sz w:val="28"/>
          <w:szCs w:val="28"/>
        </w:rPr>
        <w:t>ло</w:t>
      </w:r>
      <w:r>
        <w:rPr>
          <w:sz w:val="28"/>
          <w:szCs w:val="28"/>
          <w:lang w:val="hu-HU"/>
        </w:rPr>
        <w:softHyphen/>
      </w:r>
      <w:r>
        <w:rPr>
          <w:sz w:val="28"/>
          <w:szCs w:val="28"/>
        </w:rPr>
        <w:t>гіч</w:t>
      </w:r>
      <w:r>
        <w:rPr>
          <w:sz w:val="28"/>
          <w:szCs w:val="28"/>
          <w:lang w:val="hu-HU"/>
        </w:rPr>
        <w:softHyphen/>
      </w:r>
      <w:r>
        <w:rPr>
          <w:sz w:val="28"/>
          <w:szCs w:val="28"/>
        </w:rPr>
        <w:t>ного характеру, як, наприклад, контактування і взаємодія споріднених і неспоріднених, типологічно різних мов (діалектів) між собою від най</w:t>
      </w:r>
      <w:r>
        <w:rPr>
          <w:sz w:val="28"/>
          <w:szCs w:val="28"/>
          <w:lang w:val="hu-HU"/>
        </w:rPr>
        <w:softHyphen/>
      </w:r>
      <w:r>
        <w:rPr>
          <w:sz w:val="28"/>
          <w:szCs w:val="28"/>
        </w:rPr>
        <w:t>дав</w:t>
      </w:r>
      <w:r>
        <w:rPr>
          <w:sz w:val="28"/>
          <w:szCs w:val="28"/>
          <w:lang w:val="hu-HU"/>
        </w:rPr>
        <w:softHyphen/>
      </w:r>
      <w:r>
        <w:rPr>
          <w:sz w:val="28"/>
          <w:szCs w:val="28"/>
        </w:rPr>
        <w:t>ні</w:t>
      </w:r>
      <w:r>
        <w:rPr>
          <w:sz w:val="28"/>
          <w:szCs w:val="28"/>
          <w:lang w:val="hu-HU"/>
        </w:rPr>
        <w:softHyphen/>
      </w:r>
      <w:r>
        <w:rPr>
          <w:sz w:val="28"/>
          <w:szCs w:val="28"/>
        </w:rPr>
        <w:t>ших часів по сьогодні.</w:t>
      </w:r>
    </w:p>
    <w:p w14:paraId="6475242D" w14:textId="77777777" w:rsidR="00666432" w:rsidRDefault="00666432" w:rsidP="00666432">
      <w:pPr>
        <w:pStyle w:val="afffffffc"/>
        <w:spacing w:line="520" w:lineRule="atLeast"/>
        <w:ind w:firstLine="708"/>
        <w:jc w:val="both"/>
        <w:rPr>
          <w:sz w:val="28"/>
          <w:szCs w:val="28"/>
        </w:rPr>
      </w:pPr>
    </w:p>
    <w:p w14:paraId="7CF9B1F4" w14:textId="77777777" w:rsidR="00666432" w:rsidRDefault="00666432" w:rsidP="00666432">
      <w:pPr>
        <w:pStyle w:val="afffffffc"/>
        <w:spacing w:line="520" w:lineRule="atLeast"/>
        <w:ind w:firstLine="708"/>
        <w:jc w:val="both"/>
        <w:rPr>
          <w:sz w:val="28"/>
          <w:szCs w:val="28"/>
        </w:rPr>
      </w:pPr>
      <w:r>
        <w:rPr>
          <w:b/>
          <w:bCs/>
          <w:sz w:val="28"/>
          <w:szCs w:val="28"/>
        </w:rPr>
        <w:t>Практичне значення одержаних результатів.</w:t>
      </w:r>
      <w:r>
        <w:rPr>
          <w:sz w:val="28"/>
          <w:szCs w:val="28"/>
        </w:rPr>
        <w:t xml:space="preserve"> Результати дос</w:t>
      </w:r>
      <w:r>
        <w:rPr>
          <w:sz w:val="28"/>
          <w:szCs w:val="28"/>
          <w:lang w:val="hu-HU"/>
        </w:rPr>
        <w:softHyphen/>
      </w:r>
      <w:r>
        <w:rPr>
          <w:sz w:val="28"/>
          <w:szCs w:val="28"/>
        </w:rPr>
        <w:t>лід</w:t>
      </w:r>
      <w:r>
        <w:rPr>
          <w:sz w:val="28"/>
          <w:szCs w:val="28"/>
          <w:lang w:val="hu-HU"/>
        </w:rPr>
        <w:softHyphen/>
      </w:r>
      <w:r>
        <w:rPr>
          <w:sz w:val="28"/>
          <w:szCs w:val="28"/>
        </w:rPr>
        <w:t>жен</w:t>
      </w:r>
      <w:r>
        <w:rPr>
          <w:sz w:val="28"/>
          <w:szCs w:val="28"/>
          <w:lang w:val="hu-HU"/>
        </w:rPr>
        <w:softHyphen/>
      </w:r>
      <w:r>
        <w:rPr>
          <w:sz w:val="28"/>
          <w:szCs w:val="28"/>
        </w:rPr>
        <w:t>ня вже знайшли широке використання у науково–дослідній роботі та на</w:t>
      </w:r>
      <w:r>
        <w:rPr>
          <w:sz w:val="28"/>
          <w:szCs w:val="28"/>
        </w:rPr>
        <w:softHyphen/>
        <w:t>вчаль</w:t>
      </w:r>
      <w:r>
        <w:rPr>
          <w:sz w:val="28"/>
          <w:szCs w:val="28"/>
        </w:rPr>
        <w:softHyphen/>
      </w:r>
      <w:r>
        <w:rPr>
          <w:sz w:val="28"/>
          <w:szCs w:val="28"/>
        </w:rPr>
        <w:softHyphen/>
      </w:r>
      <w:r>
        <w:rPr>
          <w:sz w:val="28"/>
          <w:szCs w:val="28"/>
          <w:lang w:val="hu-HU"/>
        </w:rPr>
        <w:softHyphen/>
      </w:r>
      <w:r>
        <w:rPr>
          <w:sz w:val="28"/>
          <w:szCs w:val="28"/>
        </w:rPr>
        <w:t>ному процесі у вузі.</w:t>
      </w:r>
      <w:r>
        <w:rPr>
          <w:sz w:val="28"/>
          <w:szCs w:val="28"/>
          <w:lang w:val="hu-HU"/>
        </w:rPr>
        <w:t xml:space="preserve"> </w:t>
      </w:r>
      <w:r w:rsidRPr="00666432">
        <w:rPr>
          <w:sz w:val="28"/>
          <w:szCs w:val="28"/>
          <w:lang w:val="hu-HU"/>
        </w:rPr>
        <w:t>Матеріали, положення, викладені в ди</w:t>
      </w:r>
      <w:r>
        <w:rPr>
          <w:sz w:val="28"/>
          <w:szCs w:val="28"/>
          <w:lang w:val="hu-HU"/>
        </w:rPr>
        <w:softHyphen/>
      </w:r>
      <w:r w:rsidRPr="00666432">
        <w:rPr>
          <w:sz w:val="28"/>
          <w:szCs w:val="28"/>
          <w:lang w:val="hu-HU"/>
        </w:rPr>
        <w:t>сер</w:t>
      </w:r>
      <w:r>
        <w:rPr>
          <w:sz w:val="28"/>
          <w:szCs w:val="28"/>
          <w:lang w:val="hu-HU"/>
        </w:rPr>
        <w:softHyphen/>
      </w:r>
      <w:r w:rsidRPr="00666432">
        <w:rPr>
          <w:sz w:val="28"/>
          <w:szCs w:val="28"/>
          <w:lang w:val="hu-HU"/>
        </w:rPr>
        <w:t>та</w:t>
      </w:r>
      <w:r>
        <w:rPr>
          <w:sz w:val="28"/>
          <w:szCs w:val="28"/>
          <w:lang w:val="hu-HU"/>
        </w:rPr>
        <w:softHyphen/>
      </w:r>
      <w:r w:rsidRPr="00666432">
        <w:rPr>
          <w:sz w:val="28"/>
          <w:szCs w:val="28"/>
          <w:lang w:val="hu-HU"/>
        </w:rPr>
        <w:t>ційній роботі,  використовуються аспірантами кафедр угорської фі</w:t>
      </w:r>
      <w:r>
        <w:rPr>
          <w:sz w:val="28"/>
          <w:szCs w:val="28"/>
          <w:lang w:val="hu-HU"/>
        </w:rPr>
        <w:softHyphen/>
      </w:r>
      <w:r w:rsidRPr="00666432">
        <w:rPr>
          <w:sz w:val="28"/>
          <w:szCs w:val="28"/>
          <w:lang w:val="hu-HU"/>
        </w:rPr>
        <w:t>ло</w:t>
      </w:r>
      <w:r>
        <w:rPr>
          <w:sz w:val="28"/>
          <w:szCs w:val="28"/>
          <w:lang w:val="hu-HU"/>
        </w:rPr>
        <w:softHyphen/>
      </w:r>
      <w:r w:rsidRPr="00666432">
        <w:rPr>
          <w:sz w:val="28"/>
          <w:szCs w:val="28"/>
          <w:lang w:val="hu-HU"/>
        </w:rPr>
        <w:t>ло</w:t>
      </w:r>
      <w:r>
        <w:rPr>
          <w:sz w:val="28"/>
          <w:szCs w:val="28"/>
          <w:lang w:val="hu-HU"/>
        </w:rPr>
        <w:softHyphen/>
      </w:r>
      <w:r w:rsidRPr="00666432">
        <w:rPr>
          <w:sz w:val="28"/>
          <w:szCs w:val="28"/>
          <w:lang w:val="hu-HU"/>
        </w:rPr>
        <w:t>гії та україн</w:t>
      </w:r>
      <w:r w:rsidRPr="00666432">
        <w:rPr>
          <w:sz w:val="28"/>
          <w:szCs w:val="28"/>
          <w:lang w:val="hu-HU"/>
        </w:rPr>
        <w:softHyphen/>
        <w:t>ської мови Ужгородського національного університету, мо</w:t>
      </w:r>
      <w:r>
        <w:rPr>
          <w:sz w:val="28"/>
          <w:szCs w:val="28"/>
          <w:lang w:val="hu-HU"/>
        </w:rPr>
        <w:softHyphen/>
      </w:r>
      <w:r w:rsidRPr="00666432">
        <w:rPr>
          <w:sz w:val="28"/>
          <w:szCs w:val="28"/>
          <w:lang w:val="hu-HU"/>
        </w:rPr>
        <w:t>ло</w:t>
      </w:r>
      <w:r>
        <w:rPr>
          <w:sz w:val="28"/>
          <w:szCs w:val="28"/>
          <w:lang w:val="hu-HU"/>
        </w:rPr>
        <w:softHyphen/>
      </w:r>
      <w:r w:rsidRPr="00666432">
        <w:rPr>
          <w:sz w:val="28"/>
          <w:szCs w:val="28"/>
          <w:lang w:val="hu-HU"/>
        </w:rPr>
        <w:t>ди</w:t>
      </w:r>
      <w:r>
        <w:rPr>
          <w:sz w:val="28"/>
          <w:szCs w:val="28"/>
          <w:lang w:val="hu-HU"/>
        </w:rPr>
        <w:softHyphen/>
      </w:r>
      <w:r w:rsidRPr="00666432">
        <w:rPr>
          <w:sz w:val="28"/>
          <w:szCs w:val="28"/>
          <w:lang w:val="hu-HU"/>
        </w:rPr>
        <w:t xml:space="preserve">ми вченими при написанні їхніх досліджень. </w:t>
      </w:r>
      <w:r>
        <w:rPr>
          <w:sz w:val="28"/>
          <w:szCs w:val="28"/>
        </w:rPr>
        <w:t>Результати дисертації за</w:t>
      </w:r>
      <w:r>
        <w:rPr>
          <w:sz w:val="28"/>
          <w:szCs w:val="28"/>
          <w:lang w:val="hu-HU"/>
        </w:rPr>
        <w:softHyphen/>
      </w:r>
      <w:r>
        <w:rPr>
          <w:sz w:val="28"/>
          <w:szCs w:val="28"/>
        </w:rPr>
        <w:t>сто</w:t>
      </w:r>
      <w:r>
        <w:rPr>
          <w:sz w:val="28"/>
          <w:szCs w:val="28"/>
          <w:lang w:val="hu-HU"/>
        </w:rPr>
        <w:softHyphen/>
      </w:r>
      <w:r>
        <w:rPr>
          <w:sz w:val="28"/>
          <w:szCs w:val="28"/>
        </w:rPr>
        <w:t>со</w:t>
      </w:r>
      <w:r>
        <w:rPr>
          <w:sz w:val="28"/>
          <w:szCs w:val="28"/>
          <w:lang w:val="hu-HU"/>
        </w:rPr>
        <w:softHyphen/>
      </w:r>
      <w:r>
        <w:rPr>
          <w:sz w:val="28"/>
          <w:szCs w:val="28"/>
        </w:rPr>
        <w:t>ву</w:t>
      </w:r>
      <w:r>
        <w:rPr>
          <w:sz w:val="28"/>
          <w:szCs w:val="28"/>
          <w:lang w:val="hu-HU"/>
        </w:rPr>
        <w:softHyphen/>
      </w:r>
      <w:r>
        <w:rPr>
          <w:sz w:val="28"/>
          <w:szCs w:val="28"/>
        </w:rPr>
        <w:t>ються також науковцями Угорщини, про що свідчать їхні посилання на опуб</w:t>
      </w:r>
      <w:r>
        <w:rPr>
          <w:sz w:val="28"/>
          <w:szCs w:val="28"/>
          <w:lang w:val="hu-HU"/>
        </w:rPr>
        <w:softHyphen/>
      </w:r>
      <w:r>
        <w:rPr>
          <w:sz w:val="28"/>
          <w:szCs w:val="28"/>
        </w:rPr>
        <w:t>ліковані статті з досліджуваного питання. Широко використовуються ма</w:t>
      </w:r>
      <w:r>
        <w:rPr>
          <w:sz w:val="28"/>
          <w:szCs w:val="28"/>
          <w:lang w:val="hu-HU"/>
        </w:rPr>
        <w:softHyphen/>
      </w:r>
      <w:r>
        <w:rPr>
          <w:sz w:val="28"/>
          <w:szCs w:val="28"/>
        </w:rPr>
        <w:t>те</w:t>
      </w:r>
      <w:r>
        <w:rPr>
          <w:sz w:val="28"/>
          <w:szCs w:val="28"/>
          <w:lang w:val="hu-HU"/>
        </w:rPr>
        <w:softHyphen/>
      </w:r>
      <w:r>
        <w:rPr>
          <w:sz w:val="28"/>
          <w:szCs w:val="28"/>
        </w:rPr>
        <w:t>ріа</w:t>
      </w:r>
      <w:r>
        <w:rPr>
          <w:sz w:val="28"/>
          <w:szCs w:val="28"/>
          <w:lang w:val="hu-HU"/>
        </w:rPr>
        <w:softHyphen/>
      </w:r>
      <w:r>
        <w:rPr>
          <w:sz w:val="28"/>
          <w:szCs w:val="28"/>
        </w:rPr>
        <w:t>ли і в нав</w:t>
      </w:r>
      <w:r>
        <w:rPr>
          <w:sz w:val="28"/>
          <w:szCs w:val="28"/>
        </w:rPr>
        <w:softHyphen/>
        <w:t>чальному процесі Ужгородського національного університету, зо</w:t>
      </w:r>
      <w:r>
        <w:rPr>
          <w:sz w:val="28"/>
          <w:szCs w:val="28"/>
          <w:lang w:val="hu-HU"/>
        </w:rPr>
        <w:softHyphen/>
      </w:r>
      <w:r>
        <w:rPr>
          <w:sz w:val="28"/>
          <w:szCs w:val="28"/>
        </w:rPr>
        <w:t>кре</w:t>
      </w:r>
      <w:r>
        <w:rPr>
          <w:sz w:val="28"/>
          <w:szCs w:val="28"/>
          <w:lang w:val="hu-HU"/>
        </w:rPr>
        <w:softHyphen/>
      </w:r>
      <w:r>
        <w:rPr>
          <w:sz w:val="28"/>
          <w:szCs w:val="28"/>
        </w:rPr>
        <w:t xml:space="preserve">ма у спецкурсі </w:t>
      </w:r>
      <w:r>
        <w:rPr>
          <w:sz w:val="28"/>
          <w:szCs w:val="28"/>
          <w:lang w:val="hu-HU"/>
        </w:rPr>
        <w:t>“</w:t>
      </w:r>
      <w:r>
        <w:rPr>
          <w:sz w:val="28"/>
          <w:szCs w:val="28"/>
        </w:rPr>
        <w:t>Аспекти дослідження угорської діалектної лексики”, який чи</w:t>
      </w:r>
      <w:r>
        <w:rPr>
          <w:sz w:val="28"/>
          <w:szCs w:val="28"/>
        </w:rPr>
        <w:softHyphen/>
        <w:t>таєть</w:t>
      </w:r>
      <w:r>
        <w:rPr>
          <w:sz w:val="28"/>
          <w:szCs w:val="28"/>
        </w:rPr>
        <w:softHyphen/>
        <w:t>ся для студентів угорського відділення філологічного фа</w:t>
      </w:r>
      <w:r>
        <w:rPr>
          <w:sz w:val="28"/>
          <w:szCs w:val="28"/>
          <w:lang w:val="hu-HU"/>
        </w:rPr>
        <w:softHyphen/>
      </w:r>
      <w:r>
        <w:rPr>
          <w:sz w:val="28"/>
          <w:szCs w:val="28"/>
        </w:rPr>
        <w:t>куль</w:t>
      </w:r>
      <w:r>
        <w:rPr>
          <w:sz w:val="28"/>
          <w:szCs w:val="28"/>
          <w:lang w:val="hu-HU"/>
        </w:rPr>
        <w:softHyphen/>
      </w:r>
      <w:r>
        <w:rPr>
          <w:sz w:val="28"/>
          <w:szCs w:val="28"/>
        </w:rPr>
        <w:t>те</w:t>
      </w:r>
      <w:r>
        <w:rPr>
          <w:sz w:val="28"/>
          <w:szCs w:val="28"/>
          <w:lang w:val="hu-HU"/>
        </w:rPr>
        <w:softHyphen/>
      </w:r>
      <w:r>
        <w:rPr>
          <w:sz w:val="28"/>
          <w:szCs w:val="28"/>
        </w:rPr>
        <w:t>ту. Ма</w:t>
      </w:r>
      <w:r>
        <w:rPr>
          <w:sz w:val="28"/>
          <w:szCs w:val="28"/>
        </w:rPr>
        <w:softHyphen/>
        <w:t>те</w:t>
      </w:r>
      <w:r>
        <w:rPr>
          <w:sz w:val="28"/>
          <w:szCs w:val="28"/>
        </w:rPr>
        <w:softHyphen/>
        <w:t>ріа</w:t>
      </w:r>
      <w:r>
        <w:rPr>
          <w:sz w:val="28"/>
          <w:szCs w:val="28"/>
        </w:rPr>
        <w:softHyphen/>
        <w:t>ли нашої роботи використовуються також студентами при на</w:t>
      </w:r>
      <w:r>
        <w:rPr>
          <w:sz w:val="28"/>
          <w:szCs w:val="28"/>
          <w:lang w:val="hu-HU"/>
        </w:rPr>
        <w:softHyphen/>
      </w:r>
      <w:r>
        <w:rPr>
          <w:sz w:val="28"/>
          <w:szCs w:val="28"/>
        </w:rPr>
        <w:t>пи</w:t>
      </w:r>
      <w:r>
        <w:rPr>
          <w:sz w:val="28"/>
          <w:szCs w:val="28"/>
          <w:lang w:val="hu-HU"/>
        </w:rPr>
        <w:softHyphen/>
      </w:r>
      <w:r>
        <w:rPr>
          <w:sz w:val="28"/>
          <w:szCs w:val="28"/>
        </w:rPr>
        <w:t>санні кур</w:t>
      </w:r>
      <w:r>
        <w:rPr>
          <w:sz w:val="28"/>
          <w:szCs w:val="28"/>
        </w:rPr>
        <w:softHyphen/>
        <w:t>со</w:t>
      </w:r>
      <w:r>
        <w:rPr>
          <w:sz w:val="28"/>
          <w:szCs w:val="28"/>
        </w:rPr>
        <w:softHyphen/>
        <w:t>вих, бакалаврських та дипломних робіт. Матеріалами дос</w:t>
      </w:r>
      <w:r>
        <w:rPr>
          <w:sz w:val="28"/>
          <w:szCs w:val="28"/>
          <w:lang w:val="hu-HU"/>
        </w:rPr>
        <w:softHyphen/>
      </w:r>
      <w:r>
        <w:rPr>
          <w:sz w:val="28"/>
          <w:szCs w:val="28"/>
        </w:rPr>
        <w:t>лід</w:t>
      </w:r>
      <w:r>
        <w:rPr>
          <w:sz w:val="28"/>
          <w:szCs w:val="28"/>
          <w:lang w:val="hu-HU"/>
        </w:rPr>
        <w:softHyphen/>
      </w:r>
      <w:r>
        <w:rPr>
          <w:sz w:val="28"/>
          <w:szCs w:val="28"/>
        </w:rPr>
        <w:t>жень з успіхом мо</w:t>
      </w:r>
      <w:r>
        <w:rPr>
          <w:sz w:val="28"/>
          <w:szCs w:val="28"/>
        </w:rPr>
        <w:softHyphen/>
        <w:t>жуть користуватися також мовознавці інших кафедр.</w:t>
      </w:r>
    </w:p>
    <w:p w14:paraId="122CD528" w14:textId="77777777" w:rsidR="00666432" w:rsidRDefault="00666432" w:rsidP="00666432">
      <w:pPr>
        <w:spacing w:line="520" w:lineRule="atLeast"/>
        <w:ind w:firstLine="708"/>
        <w:jc w:val="both"/>
        <w:rPr>
          <w:sz w:val="28"/>
          <w:szCs w:val="28"/>
        </w:rPr>
      </w:pPr>
      <w:r>
        <w:rPr>
          <w:sz w:val="28"/>
          <w:szCs w:val="28"/>
        </w:rPr>
        <w:t>Крім цього, матеріали дисертації успішно використовуються при укла</w:t>
      </w:r>
      <w:r>
        <w:rPr>
          <w:sz w:val="28"/>
          <w:szCs w:val="28"/>
        </w:rPr>
        <w:softHyphen/>
        <w:t>дан</w:t>
      </w:r>
      <w:r>
        <w:rPr>
          <w:sz w:val="28"/>
          <w:szCs w:val="28"/>
        </w:rPr>
        <w:softHyphen/>
        <w:t xml:space="preserve">ні </w:t>
      </w:r>
      <w:r>
        <w:rPr>
          <w:sz w:val="28"/>
          <w:szCs w:val="28"/>
          <w:lang w:val="hu-HU"/>
        </w:rPr>
        <w:t>“</w:t>
      </w:r>
      <w:r>
        <w:rPr>
          <w:sz w:val="28"/>
          <w:szCs w:val="28"/>
        </w:rPr>
        <w:t>Словника угорських говорів Закарпаття</w:t>
      </w:r>
      <w:r>
        <w:rPr>
          <w:sz w:val="28"/>
          <w:szCs w:val="28"/>
          <w:lang w:val="hu-HU"/>
        </w:rPr>
        <w:t>”</w:t>
      </w:r>
      <w:r>
        <w:rPr>
          <w:sz w:val="28"/>
          <w:szCs w:val="28"/>
        </w:rPr>
        <w:t>, над створенням якого зараз ак</w:t>
      </w:r>
      <w:r>
        <w:rPr>
          <w:sz w:val="28"/>
          <w:szCs w:val="28"/>
        </w:rPr>
        <w:softHyphen/>
      </w:r>
      <w:r>
        <w:rPr>
          <w:sz w:val="28"/>
          <w:szCs w:val="28"/>
        </w:rPr>
        <w:softHyphen/>
        <w:t>тив</w:t>
      </w:r>
      <w:r>
        <w:rPr>
          <w:sz w:val="28"/>
          <w:szCs w:val="28"/>
        </w:rPr>
        <w:softHyphen/>
        <w:t>но працюють викладачі кафедри угорської філології Ужгородського на</w:t>
      </w:r>
      <w:r>
        <w:rPr>
          <w:sz w:val="28"/>
          <w:szCs w:val="28"/>
        </w:rPr>
        <w:softHyphen/>
        <w:t>ціо</w:t>
      </w:r>
      <w:r>
        <w:rPr>
          <w:sz w:val="28"/>
          <w:szCs w:val="28"/>
        </w:rPr>
        <w:softHyphen/>
      </w:r>
      <w:r>
        <w:rPr>
          <w:sz w:val="28"/>
          <w:szCs w:val="28"/>
        </w:rPr>
        <w:softHyphen/>
        <w:t>наль</w:t>
      </w:r>
      <w:r>
        <w:rPr>
          <w:sz w:val="28"/>
          <w:szCs w:val="28"/>
        </w:rPr>
        <w:softHyphen/>
        <w:t>ного університету. Ці матеріали уже й зараз використовуються у шко</w:t>
      </w:r>
      <w:r>
        <w:rPr>
          <w:sz w:val="28"/>
          <w:szCs w:val="28"/>
        </w:rPr>
        <w:softHyphen/>
        <w:t>лах на уроках краєзнавства.</w:t>
      </w:r>
    </w:p>
    <w:p w14:paraId="5CFA0837" w14:textId="77777777" w:rsidR="00666432" w:rsidRDefault="00666432" w:rsidP="00666432">
      <w:pPr>
        <w:spacing w:line="520" w:lineRule="atLeast"/>
        <w:ind w:firstLine="708"/>
        <w:jc w:val="both"/>
        <w:rPr>
          <w:sz w:val="28"/>
          <w:szCs w:val="28"/>
          <w:lang w:val="uk-UA"/>
        </w:rPr>
      </w:pPr>
    </w:p>
    <w:p w14:paraId="7F1A1805" w14:textId="77777777" w:rsidR="00666432" w:rsidRDefault="00666432" w:rsidP="00666432">
      <w:pPr>
        <w:spacing w:line="520" w:lineRule="atLeast"/>
        <w:ind w:firstLine="708"/>
        <w:jc w:val="both"/>
        <w:rPr>
          <w:sz w:val="28"/>
          <w:szCs w:val="28"/>
        </w:rPr>
      </w:pPr>
      <w:r>
        <w:rPr>
          <w:b/>
          <w:bCs/>
          <w:sz w:val="28"/>
          <w:szCs w:val="28"/>
        </w:rPr>
        <w:lastRenderedPageBreak/>
        <w:t>Особистий внесок здобувача.</w:t>
      </w:r>
      <w:r>
        <w:rPr>
          <w:sz w:val="28"/>
          <w:szCs w:val="28"/>
        </w:rPr>
        <w:t xml:space="preserve"> У цілому по темі </w:t>
      </w:r>
      <w:r>
        <w:rPr>
          <w:sz w:val="28"/>
          <w:szCs w:val="28"/>
          <w:lang w:val="hu-HU"/>
        </w:rPr>
        <w:t>“</w:t>
      </w:r>
      <w:r>
        <w:rPr>
          <w:sz w:val="28"/>
          <w:szCs w:val="28"/>
        </w:rPr>
        <w:t>Угорсько–українські мов</w:t>
      </w:r>
      <w:r>
        <w:rPr>
          <w:sz w:val="28"/>
          <w:szCs w:val="28"/>
          <w:lang w:val="hu-HU"/>
        </w:rPr>
        <w:softHyphen/>
      </w:r>
      <w:r>
        <w:rPr>
          <w:sz w:val="28"/>
          <w:szCs w:val="28"/>
        </w:rPr>
        <w:t>ні (діалектні) контакти” з</w:t>
      </w:r>
      <w:r>
        <w:rPr>
          <w:sz w:val="28"/>
          <w:szCs w:val="28"/>
          <w:lang w:val="hu-HU"/>
        </w:rPr>
        <w:t>’</w:t>
      </w:r>
      <w:r>
        <w:rPr>
          <w:sz w:val="28"/>
          <w:szCs w:val="28"/>
        </w:rPr>
        <w:t>явилося чимало статей та три монографії про</w:t>
      </w:r>
      <w:r>
        <w:rPr>
          <w:sz w:val="28"/>
          <w:szCs w:val="28"/>
          <w:lang w:val="hu-HU"/>
        </w:rPr>
        <w:softHyphen/>
      </w:r>
      <w:r>
        <w:rPr>
          <w:sz w:val="28"/>
          <w:szCs w:val="28"/>
        </w:rPr>
        <w:t>фе</w:t>
      </w:r>
      <w:r>
        <w:rPr>
          <w:sz w:val="28"/>
          <w:szCs w:val="28"/>
          <w:lang w:val="hu-HU"/>
        </w:rPr>
        <w:softHyphen/>
      </w:r>
      <w:r>
        <w:rPr>
          <w:sz w:val="28"/>
          <w:szCs w:val="28"/>
          <w:lang w:val="hu-HU"/>
        </w:rPr>
        <w:softHyphen/>
      </w:r>
      <w:r>
        <w:rPr>
          <w:sz w:val="28"/>
          <w:szCs w:val="28"/>
        </w:rPr>
        <w:t>со</w:t>
      </w:r>
      <w:r>
        <w:rPr>
          <w:sz w:val="28"/>
          <w:szCs w:val="28"/>
          <w:lang w:val="hu-HU"/>
        </w:rPr>
        <w:softHyphen/>
      </w:r>
      <w:r>
        <w:rPr>
          <w:sz w:val="28"/>
          <w:szCs w:val="28"/>
        </w:rPr>
        <w:t>ра Лизанця П. М. Проте досліджуваному нами питанню до цього ча</w:t>
      </w:r>
      <w:r>
        <w:rPr>
          <w:sz w:val="28"/>
          <w:szCs w:val="28"/>
          <w:lang w:val="hu-HU"/>
        </w:rPr>
        <w:softHyphen/>
      </w:r>
      <w:r>
        <w:rPr>
          <w:sz w:val="28"/>
          <w:szCs w:val="28"/>
        </w:rPr>
        <w:t>су на</w:t>
      </w:r>
      <w:r>
        <w:rPr>
          <w:sz w:val="28"/>
          <w:szCs w:val="28"/>
          <w:lang w:val="hu-HU"/>
        </w:rPr>
        <w:softHyphen/>
      </w:r>
      <w:r>
        <w:rPr>
          <w:sz w:val="28"/>
          <w:szCs w:val="28"/>
        </w:rPr>
        <w:t>лежної уваги не приділялося. Отже, пропонована робота є по суті пер</w:t>
      </w:r>
      <w:r>
        <w:rPr>
          <w:sz w:val="28"/>
          <w:szCs w:val="28"/>
          <w:lang w:val="hu-HU"/>
        </w:rPr>
        <w:softHyphen/>
      </w:r>
      <w:r>
        <w:rPr>
          <w:sz w:val="28"/>
          <w:szCs w:val="28"/>
        </w:rPr>
        <w:t>шим ком</w:t>
      </w:r>
      <w:r>
        <w:rPr>
          <w:sz w:val="28"/>
          <w:szCs w:val="28"/>
        </w:rPr>
        <w:softHyphen/>
        <w:t>пактним дослідженням назв одягу угорських говорів Закарпаття у кіль</w:t>
      </w:r>
      <w:r>
        <w:rPr>
          <w:sz w:val="28"/>
          <w:szCs w:val="28"/>
          <w:lang w:val="hu-HU"/>
        </w:rPr>
        <w:softHyphen/>
        <w:t>-</w:t>
      </w:r>
      <w:r>
        <w:rPr>
          <w:sz w:val="28"/>
          <w:szCs w:val="28"/>
        </w:rPr>
        <w:t>кох аспектах — лексикологічно–семантичному, етимологічному, по</w:t>
      </w:r>
      <w:r>
        <w:rPr>
          <w:sz w:val="28"/>
          <w:szCs w:val="28"/>
          <w:lang w:val="hu-HU"/>
        </w:rPr>
        <w:softHyphen/>
      </w:r>
      <w:r>
        <w:rPr>
          <w:sz w:val="28"/>
          <w:szCs w:val="28"/>
        </w:rPr>
        <w:t>рів</w:t>
      </w:r>
      <w:r>
        <w:rPr>
          <w:sz w:val="28"/>
          <w:szCs w:val="28"/>
          <w:lang w:val="hu-HU"/>
        </w:rPr>
        <w:softHyphen/>
      </w:r>
      <w:r>
        <w:rPr>
          <w:sz w:val="28"/>
          <w:szCs w:val="28"/>
        </w:rPr>
        <w:t>няль</w:t>
      </w:r>
      <w:r>
        <w:rPr>
          <w:sz w:val="28"/>
          <w:szCs w:val="28"/>
          <w:lang w:val="hu-HU"/>
        </w:rPr>
        <w:softHyphen/>
      </w:r>
      <w:r>
        <w:rPr>
          <w:sz w:val="28"/>
          <w:szCs w:val="28"/>
        </w:rPr>
        <w:t>но–історичному, словотвірному, ареальному, частотному, лінг</w:t>
      </w:r>
      <w:r>
        <w:rPr>
          <w:sz w:val="28"/>
          <w:szCs w:val="28"/>
          <w:lang w:val="hu-HU"/>
        </w:rPr>
        <w:softHyphen/>
      </w:r>
      <w:r>
        <w:rPr>
          <w:sz w:val="28"/>
          <w:szCs w:val="28"/>
        </w:rPr>
        <w:t>во</w:t>
      </w:r>
      <w:r>
        <w:rPr>
          <w:sz w:val="28"/>
          <w:szCs w:val="28"/>
          <w:lang w:val="hu-HU"/>
        </w:rPr>
        <w:softHyphen/>
      </w:r>
      <w:r>
        <w:rPr>
          <w:sz w:val="28"/>
          <w:szCs w:val="28"/>
        </w:rPr>
        <w:t>геог</w:t>
      </w:r>
      <w:r>
        <w:rPr>
          <w:sz w:val="28"/>
          <w:szCs w:val="28"/>
          <w:lang w:val="hu-HU"/>
        </w:rPr>
        <w:softHyphen/>
      </w:r>
      <w:r>
        <w:rPr>
          <w:sz w:val="28"/>
          <w:szCs w:val="28"/>
        </w:rPr>
        <w:t>ра</w:t>
      </w:r>
      <w:r>
        <w:rPr>
          <w:sz w:val="28"/>
          <w:szCs w:val="28"/>
          <w:lang w:val="hu-HU"/>
        </w:rPr>
        <w:softHyphen/>
      </w:r>
      <w:r>
        <w:rPr>
          <w:sz w:val="28"/>
          <w:szCs w:val="28"/>
        </w:rPr>
        <w:t>фіч</w:t>
      </w:r>
      <w:r>
        <w:rPr>
          <w:sz w:val="28"/>
          <w:szCs w:val="28"/>
          <w:lang w:val="hu-HU"/>
        </w:rPr>
        <w:softHyphen/>
      </w:r>
      <w:r>
        <w:rPr>
          <w:sz w:val="28"/>
          <w:szCs w:val="28"/>
        </w:rPr>
        <w:t>но</w:t>
      </w:r>
      <w:r>
        <w:rPr>
          <w:sz w:val="28"/>
          <w:szCs w:val="28"/>
          <w:lang w:val="hu-HU"/>
        </w:rPr>
        <w:softHyphen/>
      </w:r>
      <w:r>
        <w:rPr>
          <w:sz w:val="28"/>
          <w:szCs w:val="28"/>
        </w:rPr>
        <w:t>му. Над цією темою ми працюємо понад 15 років і опублікували 12 нау</w:t>
      </w:r>
      <w:r>
        <w:rPr>
          <w:sz w:val="28"/>
          <w:szCs w:val="28"/>
          <w:lang w:val="hu-HU"/>
        </w:rPr>
        <w:softHyphen/>
      </w:r>
      <w:r>
        <w:rPr>
          <w:sz w:val="28"/>
          <w:szCs w:val="28"/>
        </w:rPr>
        <w:t>ко</w:t>
      </w:r>
      <w:r>
        <w:rPr>
          <w:sz w:val="28"/>
          <w:szCs w:val="28"/>
          <w:lang w:val="hu-HU"/>
        </w:rPr>
        <w:softHyphen/>
      </w:r>
      <w:r>
        <w:rPr>
          <w:sz w:val="28"/>
          <w:szCs w:val="28"/>
        </w:rPr>
        <w:t>вих статей.</w:t>
      </w:r>
    </w:p>
    <w:p w14:paraId="27186331" w14:textId="77777777" w:rsidR="00666432" w:rsidRDefault="00666432" w:rsidP="00666432">
      <w:pPr>
        <w:spacing w:line="520" w:lineRule="atLeast"/>
        <w:ind w:firstLine="708"/>
        <w:jc w:val="both"/>
        <w:rPr>
          <w:sz w:val="28"/>
          <w:szCs w:val="28"/>
          <w:lang w:val="hu-HU"/>
        </w:rPr>
      </w:pPr>
    </w:p>
    <w:p w14:paraId="6DA20D83" w14:textId="77777777" w:rsidR="00666432" w:rsidRDefault="00666432" w:rsidP="00666432">
      <w:pPr>
        <w:spacing w:line="520" w:lineRule="atLeast"/>
        <w:ind w:firstLine="708"/>
        <w:jc w:val="both"/>
        <w:rPr>
          <w:sz w:val="28"/>
          <w:szCs w:val="28"/>
        </w:rPr>
      </w:pPr>
      <w:r w:rsidRPr="00666432">
        <w:rPr>
          <w:b/>
          <w:bCs/>
          <w:sz w:val="28"/>
          <w:szCs w:val="28"/>
          <w:lang w:val="hu-HU"/>
        </w:rPr>
        <w:t>Апробація результатів дисертації</w:t>
      </w:r>
      <w:r w:rsidRPr="00666432">
        <w:rPr>
          <w:sz w:val="28"/>
          <w:szCs w:val="28"/>
          <w:lang w:val="hu-HU"/>
        </w:rPr>
        <w:t>. Дисертаційна робота апробована у вис</w:t>
      </w:r>
      <w:r>
        <w:rPr>
          <w:sz w:val="28"/>
          <w:szCs w:val="28"/>
          <w:lang w:val="hu-HU"/>
        </w:rPr>
        <w:softHyphen/>
      </w:r>
      <w:r w:rsidRPr="00666432">
        <w:rPr>
          <w:sz w:val="28"/>
          <w:szCs w:val="28"/>
          <w:lang w:val="hu-HU"/>
        </w:rPr>
        <w:t>ту</w:t>
      </w:r>
      <w:r>
        <w:rPr>
          <w:sz w:val="28"/>
          <w:szCs w:val="28"/>
          <w:lang w:val="hu-HU"/>
        </w:rPr>
        <w:softHyphen/>
      </w:r>
      <w:r w:rsidRPr="00666432">
        <w:rPr>
          <w:sz w:val="28"/>
          <w:szCs w:val="28"/>
          <w:lang w:val="hu-HU"/>
        </w:rPr>
        <w:t>пах на міжнародних, всесоюзних і міжвузівських наукових кон</w:t>
      </w:r>
      <w:r>
        <w:rPr>
          <w:sz w:val="28"/>
          <w:szCs w:val="28"/>
          <w:lang w:val="hu-HU"/>
        </w:rPr>
        <w:softHyphen/>
      </w:r>
      <w:r w:rsidRPr="00666432">
        <w:rPr>
          <w:sz w:val="28"/>
          <w:szCs w:val="28"/>
          <w:lang w:val="hu-HU"/>
        </w:rPr>
        <w:t>фе</w:t>
      </w:r>
      <w:r>
        <w:rPr>
          <w:sz w:val="28"/>
          <w:szCs w:val="28"/>
          <w:lang w:val="hu-HU"/>
        </w:rPr>
        <w:softHyphen/>
      </w:r>
      <w:r w:rsidRPr="00666432">
        <w:rPr>
          <w:sz w:val="28"/>
          <w:szCs w:val="28"/>
          <w:lang w:val="hu-HU"/>
        </w:rPr>
        <w:t>рен</w:t>
      </w:r>
      <w:r>
        <w:rPr>
          <w:sz w:val="28"/>
          <w:szCs w:val="28"/>
          <w:lang w:val="hu-HU"/>
        </w:rPr>
        <w:softHyphen/>
      </w:r>
      <w:r w:rsidRPr="00666432">
        <w:rPr>
          <w:sz w:val="28"/>
          <w:szCs w:val="28"/>
          <w:lang w:val="hu-HU"/>
        </w:rPr>
        <w:t xml:space="preserve">ціях: </w:t>
      </w:r>
      <w:r>
        <w:rPr>
          <w:sz w:val="28"/>
          <w:szCs w:val="28"/>
          <w:lang w:val="hu-HU"/>
        </w:rPr>
        <w:t xml:space="preserve">XVI i XVII </w:t>
      </w:r>
      <w:r w:rsidRPr="00666432">
        <w:rPr>
          <w:sz w:val="28"/>
          <w:szCs w:val="28"/>
          <w:lang w:val="hu-HU"/>
        </w:rPr>
        <w:t xml:space="preserve">всесоюзна конференція фінно–угрознавців (Сиктивкар, 1979; Устинов, 1987); </w:t>
      </w:r>
      <w:r>
        <w:rPr>
          <w:sz w:val="28"/>
          <w:szCs w:val="28"/>
          <w:lang w:val="hu-HU"/>
        </w:rPr>
        <w:t xml:space="preserve">VI i VII </w:t>
      </w:r>
      <w:r w:rsidRPr="00666432">
        <w:rPr>
          <w:sz w:val="28"/>
          <w:szCs w:val="28"/>
          <w:lang w:val="hu-HU"/>
        </w:rPr>
        <w:t>міжнародний конгрес фінно–угрознавців (Сик</w:t>
      </w:r>
      <w:r>
        <w:rPr>
          <w:sz w:val="28"/>
          <w:szCs w:val="28"/>
          <w:lang w:val="hu-HU"/>
        </w:rPr>
        <w:softHyphen/>
      </w:r>
      <w:r w:rsidRPr="00666432">
        <w:rPr>
          <w:sz w:val="28"/>
          <w:szCs w:val="28"/>
          <w:lang w:val="hu-HU"/>
        </w:rPr>
        <w:t>тив</w:t>
      </w:r>
      <w:r>
        <w:rPr>
          <w:sz w:val="28"/>
          <w:szCs w:val="28"/>
          <w:lang w:val="hu-HU"/>
        </w:rPr>
        <w:softHyphen/>
      </w:r>
      <w:r w:rsidRPr="00666432">
        <w:rPr>
          <w:sz w:val="28"/>
          <w:szCs w:val="28"/>
          <w:lang w:val="hu-HU"/>
        </w:rPr>
        <w:t xml:space="preserve">кар, 1985; Дебрецен, 1990); Всеукраїнська наукова конференція </w:t>
      </w:r>
      <w:r>
        <w:rPr>
          <w:sz w:val="28"/>
          <w:szCs w:val="28"/>
          <w:lang w:val="hu-HU"/>
        </w:rPr>
        <w:t>“</w:t>
      </w:r>
      <w:r w:rsidRPr="00666432">
        <w:rPr>
          <w:sz w:val="28"/>
          <w:szCs w:val="28"/>
          <w:lang w:val="hu-HU"/>
        </w:rPr>
        <w:t>Лексика україн</w:t>
      </w:r>
      <w:r>
        <w:rPr>
          <w:sz w:val="28"/>
          <w:szCs w:val="28"/>
          <w:lang w:val="hu-HU"/>
        </w:rPr>
        <w:softHyphen/>
      </w:r>
      <w:r w:rsidRPr="00666432">
        <w:rPr>
          <w:sz w:val="28"/>
          <w:szCs w:val="28"/>
          <w:lang w:val="hu-HU"/>
        </w:rPr>
        <w:t>ської мови в її зв</w:t>
      </w:r>
      <w:r>
        <w:rPr>
          <w:sz w:val="28"/>
          <w:szCs w:val="28"/>
          <w:lang w:val="hu-HU"/>
        </w:rPr>
        <w:t>’</w:t>
      </w:r>
      <w:r w:rsidRPr="00666432">
        <w:rPr>
          <w:sz w:val="28"/>
          <w:szCs w:val="28"/>
          <w:lang w:val="hu-HU"/>
        </w:rPr>
        <w:t>язках з сусідніми слов</w:t>
      </w:r>
      <w:r>
        <w:rPr>
          <w:sz w:val="28"/>
          <w:szCs w:val="28"/>
          <w:lang w:val="hu-HU"/>
        </w:rPr>
        <w:t>’</w:t>
      </w:r>
      <w:r w:rsidRPr="00666432">
        <w:rPr>
          <w:sz w:val="28"/>
          <w:szCs w:val="28"/>
          <w:lang w:val="hu-HU"/>
        </w:rPr>
        <w:t>янськими і неслов</w:t>
      </w:r>
      <w:r>
        <w:rPr>
          <w:sz w:val="28"/>
          <w:szCs w:val="28"/>
          <w:lang w:val="hu-HU"/>
        </w:rPr>
        <w:t>’</w:t>
      </w:r>
      <w:r w:rsidRPr="00666432">
        <w:rPr>
          <w:sz w:val="28"/>
          <w:szCs w:val="28"/>
          <w:lang w:val="hu-HU"/>
        </w:rPr>
        <w:t>янськими мо</w:t>
      </w:r>
      <w:r>
        <w:rPr>
          <w:sz w:val="28"/>
          <w:szCs w:val="28"/>
          <w:lang w:val="hu-HU"/>
        </w:rPr>
        <w:softHyphen/>
      </w:r>
      <w:r w:rsidRPr="00666432">
        <w:rPr>
          <w:sz w:val="28"/>
          <w:szCs w:val="28"/>
          <w:lang w:val="hu-HU"/>
        </w:rPr>
        <w:t>ва</w:t>
      </w:r>
      <w:r>
        <w:rPr>
          <w:sz w:val="28"/>
          <w:szCs w:val="28"/>
          <w:lang w:val="hu-HU"/>
        </w:rPr>
        <w:softHyphen/>
      </w:r>
      <w:r w:rsidRPr="00666432">
        <w:rPr>
          <w:sz w:val="28"/>
          <w:szCs w:val="28"/>
          <w:lang w:val="hu-HU"/>
        </w:rPr>
        <w:t>ми</w:t>
      </w:r>
      <w:r>
        <w:rPr>
          <w:sz w:val="28"/>
          <w:szCs w:val="28"/>
          <w:lang w:val="hu-HU"/>
        </w:rPr>
        <w:t>”</w:t>
      </w:r>
      <w:r w:rsidRPr="00666432">
        <w:rPr>
          <w:sz w:val="28"/>
          <w:szCs w:val="28"/>
          <w:lang w:val="hu-HU"/>
        </w:rPr>
        <w:t xml:space="preserve"> (Ужгород, 1982); Всесоюзна нарада з діалектології та історії мови (Моск</w:t>
      </w:r>
      <w:r>
        <w:rPr>
          <w:sz w:val="28"/>
          <w:szCs w:val="28"/>
          <w:lang w:val="hu-HU"/>
        </w:rPr>
        <w:softHyphen/>
      </w:r>
      <w:r w:rsidRPr="00666432">
        <w:rPr>
          <w:sz w:val="28"/>
          <w:szCs w:val="28"/>
          <w:lang w:val="hu-HU"/>
        </w:rPr>
        <w:t xml:space="preserve">ва, 1982); Міжнародна нарада з питань білінгвізму (Будапешт, 1991). </w:t>
      </w:r>
      <w:r>
        <w:rPr>
          <w:sz w:val="28"/>
          <w:szCs w:val="28"/>
        </w:rPr>
        <w:t>У лис</w:t>
      </w:r>
      <w:r>
        <w:rPr>
          <w:sz w:val="28"/>
          <w:szCs w:val="28"/>
          <w:lang w:val="hu-HU"/>
        </w:rPr>
        <w:softHyphen/>
      </w:r>
      <w:r>
        <w:rPr>
          <w:sz w:val="28"/>
          <w:szCs w:val="28"/>
        </w:rPr>
        <w:t>то</w:t>
      </w:r>
      <w:r>
        <w:rPr>
          <w:sz w:val="28"/>
          <w:szCs w:val="28"/>
          <w:lang w:val="hu-HU"/>
        </w:rPr>
        <w:softHyphen/>
      </w:r>
      <w:r>
        <w:rPr>
          <w:sz w:val="28"/>
          <w:szCs w:val="28"/>
        </w:rPr>
        <w:t xml:space="preserve">паді 2001 р. в Ужгороді проходив </w:t>
      </w:r>
      <w:r>
        <w:rPr>
          <w:sz w:val="28"/>
          <w:szCs w:val="28"/>
          <w:lang w:val="hu-HU"/>
        </w:rPr>
        <w:t>V</w:t>
      </w:r>
      <w:r>
        <w:rPr>
          <w:sz w:val="28"/>
          <w:szCs w:val="28"/>
        </w:rPr>
        <w:t>–ий міжнародний симпозіум з гун</w:t>
      </w:r>
      <w:r>
        <w:rPr>
          <w:sz w:val="28"/>
          <w:szCs w:val="28"/>
          <w:lang w:val="hu-HU"/>
        </w:rPr>
        <w:softHyphen/>
      </w:r>
      <w:r>
        <w:rPr>
          <w:sz w:val="28"/>
          <w:szCs w:val="28"/>
        </w:rPr>
        <w:t>га</w:t>
      </w:r>
      <w:r>
        <w:rPr>
          <w:sz w:val="28"/>
          <w:szCs w:val="28"/>
          <w:lang w:val="hu-HU"/>
        </w:rPr>
        <w:softHyphen/>
      </w:r>
      <w:r>
        <w:rPr>
          <w:sz w:val="28"/>
          <w:szCs w:val="28"/>
        </w:rPr>
        <w:t>ро</w:t>
      </w:r>
      <w:r>
        <w:rPr>
          <w:sz w:val="28"/>
          <w:szCs w:val="28"/>
          <w:lang w:val="hu-HU"/>
        </w:rPr>
        <w:softHyphen/>
      </w:r>
      <w:r>
        <w:rPr>
          <w:sz w:val="28"/>
          <w:szCs w:val="28"/>
        </w:rPr>
        <w:t>ло</w:t>
      </w:r>
      <w:r>
        <w:rPr>
          <w:sz w:val="28"/>
          <w:szCs w:val="28"/>
          <w:lang w:val="hu-HU"/>
        </w:rPr>
        <w:softHyphen/>
      </w:r>
      <w:r>
        <w:rPr>
          <w:sz w:val="28"/>
          <w:szCs w:val="28"/>
        </w:rPr>
        <w:t>гії, де автор також виступила з доповіддю. Здобувачка систематично ви</w:t>
      </w:r>
      <w:r>
        <w:rPr>
          <w:sz w:val="28"/>
          <w:szCs w:val="28"/>
          <w:lang w:val="hu-HU"/>
        </w:rPr>
        <w:softHyphen/>
      </w:r>
      <w:r>
        <w:rPr>
          <w:sz w:val="28"/>
          <w:szCs w:val="28"/>
        </w:rPr>
        <w:t>сту</w:t>
      </w:r>
      <w:r>
        <w:rPr>
          <w:sz w:val="28"/>
          <w:szCs w:val="28"/>
          <w:lang w:val="hu-HU"/>
        </w:rPr>
        <w:softHyphen/>
      </w:r>
      <w:r>
        <w:rPr>
          <w:sz w:val="28"/>
          <w:szCs w:val="28"/>
        </w:rPr>
        <w:t>па</w:t>
      </w:r>
      <w:r>
        <w:rPr>
          <w:sz w:val="28"/>
          <w:szCs w:val="28"/>
          <w:lang w:val="hu-HU"/>
        </w:rPr>
        <w:softHyphen/>
      </w:r>
      <w:r>
        <w:rPr>
          <w:sz w:val="28"/>
          <w:szCs w:val="28"/>
        </w:rPr>
        <w:t>ла з доповідями на підсумкових наукових конференціях про</w:t>
      </w:r>
      <w:r>
        <w:rPr>
          <w:sz w:val="28"/>
          <w:szCs w:val="28"/>
          <w:lang w:val="hu-HU"/>
        </w:rPr>
        <w:softHyphen/>
      </w:r>
      <w:r>
        <w:rPr>
          <w:sz w:val="28"/>
          <w:szCs w:val="28"/>
        </w:rPr>
        <w:t>фе</w:t>
      </w:r>
      <w:r>
        <w:rPr>
          <w:sz w:val="28"/>
          <w:szCs w:val="28"/>
          <w:lang w:val="hu-HU"/>
        </w:rPr>
        <w:softHyphen/>
      </w:r>
      <w:r>
        <w:rPr>
          <w:sz w:val="28"/>
          <w:szCs w:val="28"/>
        </w:rPr>
        <w:t>сор</w:t>
      </w:r>
      <w:r>
        <w:rPr>
          <w:sz w:val="28"/>
          <w:szCs w:val="28"/>
          <w:lang w:val="hu-HU"/>
        </w:rPr>
        <w:softHyphen/>
      </w:r>
      <w:r>
        <w:rPr>
          <w:sz w:val="28"/>
          <w:szCs w:val="28"/>
        </w:rPr>
        <w:t>сь</w:t>
      </w:r>
      <w:r>
        <w:rPr>
          <w:sz w:val="28"/>
          <w:szCs w:val="28"/>
          <w:lang w:val="hu-HU"/>
        </w:rPr>
        <w:softHyphen/>
      </w:r>
      <w:r>
        <w:rPr>
          <w:sz w:val="28"/>
          <w:szCs w:val="28"/>
        </w:rPr>
        <w:t>ко–викладацького складу Ужгородського національного університету (Уж</w:t>
      </w:r>
      <w:r>
        <w:rPr>
          <w:sz w:val="28"/>
          <w:szCs w:val="28"/>
          <w:lang w:val="hu-HU"/>
        </w:rPr>
        <w:softHyphen/>
      </w:r>
      <w:r>
        <w:rPr>
          <w:sz w:val="28"/>
          <w:szCs w:val="28"/>
        </w:rPr>
        <w:t>го</w:t>
      </w:r>
      <w:r>
        <w:rPr>
          <w:sz w:val="28"/>
          <w:szCs w:val="28"/>
          <w:lang w:val="hu-HU"/>
        </w:rPr>
        <w:softHyphen/>
      </w:r>
      <w:r>
        <w:rPr>
          <w:sz w:val="28"/>
          <w:szCs w:val="28"/>
        </w:rPr>
        <w:t xml:space="preserve">род, 1979–2002). </w:t>
      </w:r>
    </w:p>
    <w:p w14:paraId="7CED5C10" w14:textId="77777777" w:rsidR="00666432" w:rsidRDefault="00666432" w:rsidP="00666432">
      <w:pPr>
        <w:spacing w:line="520" w:lineRule="atLeast"/>
        <w:ind w:firstLine="709"/>
        <w:jc w:val="both"/>
        <w:rPr>
          <w:spacing w:val="-6"/>
          <w:sz w:val="28"/>
          <w:szCs w:val="28"/>
          <w:lang w:val="uk-UA"/>
        </w:rPr>
      </w:pPr>
      <w:r>
        <w:rPr>
          <w:b/>
          <w:bCs/>
          <w:spacing w:val="-6"/>
          <w:sz w:val="28"/>
          <w:szCs w:val="28"/>
        </w:rPr>
        <w:t>Публікації.</w:t>
      </w:r>
      <w:r>
        <w:rPr>
          <w:b/>
          <w:bCs/>
          <w:spacing w:val="-6"/>
          <w:sz w:val="28"/>
          <w:szCs w:val="28"/>
          <w:lang w:val="uk-UA"/>
        </w:rPr>
        <w:t xml:space="preserve"> </w:t>
      </w:r>
      <w:r>
        <w:rPr>
          <w:spacing w:val="-6"/>
          <w:sz w:val="28"/>
          <w:szCs w:val="28"/>
          <w:lang w:val="uk-UA"/>
        </w:rPr>
        <w:t>Результати дисертації відображено у 13 наукових статтях та тезах доповідей загальним обсягом 3,8 друкованих аркушів</w:t>
      </w:r>
      <w:r>
        <w:rPr>
          <w:spacing w:val="-6"/>
          <w:sz w:val="28"/>
          <w:szCs w:val="28"/>
        </w:rPr>
        <w:t>.</w:t>
      </w:r>
    </w:p>
    <w:p w14:paraId="4738B0D8" w14:textId="77777777" w:rsidR="00666432" w:rsidRPr="00666432" w:rsidRDefault="00666432" w:rsidP="00666432">
      <w:pPr>
        <w:spacing w:line="360" w:lineRule="auto"/>
        <w:ind w:firstLine="708"/>
        <w:jc w:val="center"/>
        <w:rPr>
          <w:spacing w:val="6"/>
          <w:sz w:val="32"/>
          <w:szCs w:val="32"/>
          <w:lang w:val="uk-UA"/>
        </w:rPr>
      </w:pPr>
      <w:r w:rsidRPr="00666432">
        <w:rPr>
          <w:lang w:val="uk-UA"/>
        </w:rPr>
        <w:br w:type="page"/>
      </w:r>
      <w:r w:rsidRPr="00666432">
        <w:rPr>
          <w:spacing w:val="6"/>
          <w:sz w:val="32"/>
          <w:szCs w:val="32"/>
          <w:lang w:val="uk-UA"/>
        </w:rPr>
        <w:lastRenderedPageBreak/>
        <w:t>ВИСНОВКИ</w:t>
      </w:r>
    </w:p>
    <w:p w14:paraId="64E51C2B" w14:textId="77777777" w:rsidR="00666432" w:rsidRDefault="00666432" w:rsidP="00666432">
      <w:pPr>
        <w:spacing w:line="360" w:lineRule="auto"/>
        <w:jc w:val="both"/>
        <w:rPr>
          <w:spacing w:val="6"/>
          <w:sz w:val="28"/>
          <w:szCs w:val="28"/>
          <w:lang w:val="uk-UA"/>
        </w:rPr>
      </w:pPr>
    </w:p>
    <w:p w14:paraId="44768552" w14:textId="77777777" w:rsidR="00666432" w:rsidRDefault="00666432" w:rsidP="00666432">
      <w:pPr>
        <w:spacing w:line="360" w:lineRule="auto"/>
        <w:jc w:val="both"/>
        <w:rPr>
          <w:spacing w:val="6"/>
          <w:sz w:val="28"/>
          <w:szCs w:val="28"/>
          <w:lang w:val="uk-UA"/>
        </w:rPr>
      </w:pPr>
    </w:p>
    <w:p w14:paraId="11E5839E" w14:textId="77777777" w:rsidR="00666432" w:rsidRDefault="00666432" w:rsidP="00666432">
      <w:pPr>
        <w:pStyle w:val="afffffff8"/>
        <w:spacing w:line="520" w:lineRule="atLeast"/>
        <w:ind w:firstLine="702"/>
        <w:rPr>
          <w:spacing w:val="6"/>
        </w:rPr>
      </w:pPr>
      <w:r w:rsidRPr="00666432">
        <w:rPr>
          <w:spacing w:val="6"/>
          <w:lang w:val="uk-UA"/>
        </w:rPr>
        <w:t>Дослідження лексики угорських говорів Закарпаття є дуже актуаль</w:t>
      </w:r>
      <w:r>
        <w:rPr>
          <w:spacing w:val="6"/>
          <w:lang w:val="hu-HU"/>
        </w:rPr>
        <w:softHyphen/>
      </w:r>
      <w:r w:rsidRPr="00666432">
        <w:rPr>
          <w:spacing w:val="6"/>
          <w:lang w:val="uk-UA"/>
        </w:rPr>
        <w:t>ним, о</w:t>
      </w:r>
      <w:r w:rsidRPr="00666432">
        <w:rPr>
          <w:spacing w:val="6"/>
          <w:lang w:val="uk-UA"/>
        </w:rPr>
        <w:softHyphen/>
        <w:t>скіль</w:t>
      </w:r>
      <w:r w:rsidRPr="00666432">
        <w:rPr>
          <w:spacing w:val="6"/>
          <w:lang w:val="uk-UA"/>
        </w:rPr>
        <w:softHyphen/>
        <w:t>ки вона зазнає впливу літературної мови, у результаті чого відбувається ні</w:t>
      </w:r>
      <w:r w:rsidRPr="00666432">
        <w:rPr>
          <w:spacing w:val="6"/>
          <w:lang w:val="uk-UA"/>
        </w:rPr>
        <w:softHyphen/>
        <w:t>веля</w:t>
      </w:r>
      <w:r w:rsidRPr="00666432">
        <w:rPr>
          <w:spacing w:val="6"/>
          <w:lang w:val="uk-UA"/>
        </w:rPr>
        <w:softHyphen/>
        <w:t xml:space="preserve">ція діалектних особливостей, у тому числі і на рівні лексики. </w:t>
      </w:r>
      <w:r>
        <w:rPr>
          <w:spacing w:val="6"/>
        </w:rPr>
        <w:t>Як за</w:t>
      </w:r>
      <w:r>
        <w:rPr>
          <w:spacing w:val="6"/>
        </w:rPr>
        <w:softHyphen/>
        <w:t>свід</w:t>
      </w:r>
      <w:r>
        <w:rPr>
          <w:spacing w:val="6"/>
        </w:rPr>
        <w:softHyphen/>
        <w:t>чує наукова література, тематична група назв одягу не опрацьована си</w:t>
      </w:r>
      <w:r>
        <w:rPr>
          <w:spacing w:val="6"/>
        </w:rPr>
        <w:softHyphen/>
        <w:t>с</w:t>
      </w:r>
      <w:r>
        <w:rPr>
          <w:spacing w:val="6"/>
        </w:rPr>
        <w:softHyphen/>
        <w:t>те</w:t>
      </w:r>
      <w:r>
        <w:rPr>
          <w:spacing w:val="6"/>
        </w:rPr>
        <w:softHyphen/>
        <w:t>м</w:t>
      </w:r>
      <w:r>
        <w:rPr>
          <w:spacing w:val="6"/>
        </w:rPr>
        <w:softHyphen/>
        <w:t>но у лінгвістичному аспекті</w:t>
      </w:r>
      <w:r>
        <w:rPr>
          <w:spacing w:val="6"/>
          <w:lang w:val="hu-HU"/>
        </w:rPr>
        <w:t xml:space="preserve">. </w:t>
      </w:r>
      <w:r>
        <w:rPr>
          <w:spacing w:val="6"/>
        </w:rPr>
        <w:t>Ця лексика наявна здебільшого в етнографічних описах, хоча вже й привертала до себе увагу мо</w:t>
      </w:r>
      <w:r>
        <w:rPr>
          <w:spacing w:val="6"/>
        </w:rPr>
        <w:softHyphen/>
        <w:t>во</w:t>
      </w:r>
      <w:r>
        <w:rPr>
          <w:spacing w:val="6"/>
        </w:rPr>
        <w:softHyphen/>
        <w:t>знав</w:t>
      </w:r>
      <w:r>
        <w:rPr>
          <w:spacing w:val="6"/>
        </w:rPr>
        <w:softHyphen/>
        <w:t>ців [24, 77, 119, 135 та інших].</w:t>
      </w:r>
    </w:p>
    <w:p w14:paraId="2CF6FC4C" w14:textId="77777777" w:rsidR="00666432" w:rsidRDefault="00666432" w:rsidP="00666432">
      <w:pPr>
        <w:spacing w:line="520" w:lineRule="atLeast"/>
        <w:ind w:firstLine="702"/>
        <w:jc w:val="both"/>
        <w:rPr>
          <w:spacing w:val="6"/>
          <w:sz w:val="28"/>
          <w:szCs w:val="28"/>
          <w:lang w:val="uk-UA"/>
        </w:rPr>
      </w:pPr>
      <w:r>
        <w:rPr>
          <w:spacing w:val="6"/>
          <w:sz w:val="28"/>
          <w:szCs w:val="28"/>
          <w:lang w:val="uk-UA"/>
        </w:rPr>
        <w:t>Зібраний діалектний матеріал ми досліджували з лінгвістичної, лінг</w:t>
      </w:r>
      <w:r>
        <w:rPr>
          <w:spacing w:val="6"/>
          <w:sz w:val="28"/>
          <w:szCs w:val="28"/>
          <w:lang w:val="uk-UA"/>
        </w:rPr>
        <w:softHyphen/>
        <w:t>во</w:t>
      </w:r>
      <w:r>
        <w:rPr>
          <w:spacing w:val="6"/>
          <w:sz w:val="28"/>
          <w:szCs w:val="28"/>
          <w:lang w:val="uk-UA"/>
        </w:rPr>
        <w:softHyphen/>
        <w:t>гео</w:t>
      </w:r>
      <w:r>
        <w:rPr>
          <w:spacing w:val="6"/>
          <w:sz w:val="28"/>
          <w:szCs w:val="28"/>
          <w:lang w:val="uk-UA"/>
        </w:rPr>
        <w:softHyphen/>
        <w:t>гра</w:t>
      </w:r>
      <w:r>
        <w:rPr>
          <w:spacing w:val="6"/>
          <w:sz w:val="28"/>
          <w:szCs w:val="28"/>
          <w:lang w:val="uk-UA"/>
        </w:rPr>
        <w:softHyphen/>
        <w:t>фічної та етнографічної точок зору. В результаті аналізу діа</w:t>
      </w:r>
      <w:r>
        <w:rPr>
          <w:spacing w:val="6"/>
          <w:sz w:val="28"/>
          <w:szCs w:val="28"/>
          <w:lang w:val="uk-UA"/>
        </w:rPr>
        <w:softHyphen/>
        <w:t>лект</w:t>
      </w:r>
      <w:r>
        <w:rPr>
          <w:spacing w:val="6"/>
          <w:sz w:val="28"/>
          <w:szCs w:val="28"/>
          <w:lang w:val="uk-UA"/>
        </w:rPr>
        <w:softHyphen/>
        <w:t>ного ма</w:t>
      </w:r>
      <w:r>
        <w:rPr>
          <w:spacing w:val="6"/>
          <w:sz w:val="28"/>
          <w:szCs w:val="28"/>
          <w:lang w:val="uk-UA"/>
        </w:rPr>
        <w:softHyphen/>
        <w:t>те</w:t>
      </w:r>
      <w:r>
        <w:rPr>
          <w:spacing w:val="6"/>
          <w:sz w:val="28"/>
          <w:szCs w:val="28"/>
          <w:lang w:val="uk-UA"/>
        </w:rPr>
        <w:softHyphen/>
        <w:t>ріа</w:t>
      </w:r>
      <w:r>
        <w:rPr>
          <w:spacing w:val="6"/>
          <w:sz w:val="28"/>
          <w:szCs w:val="28"/>
          <w:lang w:val="uk-UA"/>
        </w:rPr>
        <w:softHyphen/>
        <w:t xml:space="preserve">лу отримали такі висновки: </w:t>
      </w:r>
    </w:p>
    <w:p w14:paraId="1A39B66B" w14:textId="77777777" w:rsidR="00666432" w:rsidRDefault="00666432" w:rsidP="00666432">
      <w:pPr>
        <w:spacing w:line="520" w:lineRule="atLeast"/>
        <w:ind w:firstLine="567"/>
        <w:jc w:val="both"/>
        <w:rPr>
          <w:spacing w:val="6"/>
          <w:sz w:val="28"/>
          <w:szCs w:val="28"/>
          <w:lang w:val="uk-UA"/>
        </w:rPr>
      </w:pPr>
      <w:r>
        <w:rPr>
          <w:spacing w:val="6"/>
          <w:sz w:val="28"/>
          <w:szCs w:val="28"/>
          <w:lang w:val="uk-UA"/>
        </w:rPr>
        <w:t>Основу назв одягу становлять номени, що є загальнонародними і нор</w:t>
      </w:r>
      <w:r>
        <w:rPr>
          <w:spacing w:val="6"/>
          <w:sz w:val="28"/>
          <w:szCs w:val="28"/>
          <w:lang w:val="uk-UA"/>
        </w:rPr>
        <w:softHyphen/>
        <w:t>ма</w:t>
      </w:r>
      <w:r>
        <w:rPr>
          <w:spacing w:val="6"/>
          <w:sz w:val="28"/>
          <w:szCs w:val="28"/>
          <w:lang w:val="uk-UA"/>
        </w:rPr>
        <w:softHyphen/>
        <w:t>тив</w:t>
      </w:r>
      <w:r>
        <w:rPr>
          <w:spacing w:val="6"/>
          <w:sz w:val="28"/>
          <w:szCs w:val="28"/>
          <w:lang w:val="uk-UA"/>
        </w:rPr>
        <w:softHyphen/>
        <w:t>ни</w:t>
      </w:r>
      <w:r>
        <w:rPr>
          <w:spacing w:val="6"/>
          <w:sz w:val="28"/>
          <w:szCs w:val="28"/>
          <w:lang w:val="uk-UA"/>
        </w:rPr>
        <w:softHyphen/>
        <w:t>ми в угорській літературній мові та інших угорських го</w:t>
      </w:r>
      <w:r>
        <w:rPr>
          <w:spacing w:val="6"/>
          <w:sz w:val="28"/>
          <w:szCs w:val="28"/>
          <w:lang w:val="uk-UA"/>
        </w:rPr>
        <w:softHyphen/>
        <w:t>во</w:t>
      </w:r>
      <w:r>
        <w:rPr>
          <w:spacing w:val="6"/>
          <w:sz w:val="28"/>
          <w:szCs w:val="28"/>
          <w:lang w:val="uk-UA"/>
        </w:rPr>
        <w:softHyphen/>
        <w:t>рах Угор</w:t>
      </w:r>
      <w:r>
        <w:rPr>
          <w:spacing w:val="6"/>
          <w:sz w:val="28"/>
          <w:szCs w:val="28"/>
          <w:lang w:val="uk-UA"/>
        </w:rPr>
        <w:softHyphen/>
        <w:t>щи</w:t>
      </w:r>
      <w:r>
        <w:rPr>
          <w:spacing w:val="6"/>
          <w:sz w:val="28"/>
          <w:szCs w:val="28"/>
          <w:lang w:val="uk-UA"/>
        </w:rPr>
        <w:softHyphen/>
        <w:t xml:space="preserve">ни (декотрі з них мають фонетичні відмінності): </w:t>
      </w:r>
      <w:r>
        <w:rPr>
          <w:i/>
          <w:iCs/>
          <w:spacing w:val="6"/>
          <w:sz w:val="28"/>
          <w:szCs w:val="28"/>
          <w:lang w:val="hu-HU"/>
        </w:rPr>
        <w:t xml:space="preserve">harisnya </w:t>
      </w:r>
      <w:r>
        <w:rPr>
          <w:spacing w:val="6"/>
          <w:sz w:val="28"/>
          <w:szCs w:val="28"/>
          <w:lang w:val="hu-HU"/>
        </w:rPr>
        <w:t>’</w:t>
      </w:r>
      <w:r>
        <w:rPr>
          <w:spacing w:val="6"/>
          <w:sz w:val="28"/>
          <w:szCs w:val="28"/>
          <w:lang w:val="uk-UA"/>
        </w:rPr>
        <w:t>пан</w:t>
      </w:r>
      <w:r>
        <w:rPr>
          <w:spacing w:val="6"/>
          <w:sz w:val="28"/>
          <w:szCs w:val="28"/>
          <w:lang w:val="uk-UA"/>
        </w:rPr>
        <w:softHyphen/>
        <w:t>чо</w:t>
      </w:r>
      <w:r>
        <w:rPr>
          <w:spacing w:val="6"/>
          <w:sz w:val="28"/>
          <w:szCs w:val="28"/>
          <w:lang w:val="uk-UA"/>
        </w:rPr>
        <w:softHyphen/>
        <w:t>хи</w:t>
      </w:r>
      <w:r>
        <w:rPr>
          <w:spacing w:val="6"/>
          <w:sz w:val="28"/>
          <w:szCs w:val="28"/>
          <w:lang w:val="hu-HU"/>
        </w:rPr>
        <w:t xml:space="preserve">’, </w:t>
      </w:r>
      <w:r>
        <w:rPr>
          <w:i/>
          <w:iCs/>
          <w:spacing w:val="6"/>
          <w:sz w:val="28"/>
          <w:szCs w:val="28"/>
          <w:lang w:val="hu-HU"/>
        </w:rPr>
        <w:t xml:space="preserve">kabát </w:t>
      </w:r>
      <w:r>
        <w:rPr>
          <w:spacing w:val="6"/>
          <w:sz w:val="28"/>
          <w:szCs w:val="28"/>
          <w:lang w:val="hu-HU"/>
        </w:rPr>
        <w:t>’</w:t>
      </w:r>
      <w:r>
        <w:rPr>
          <w:spacing w:val="6"/>
          <w:sz w:val="28"/>
          <w:szCs w:val="28"/>
          <w:lang w:val="uk-UA"/>
        </w:rPr>
        <w:t>паль</w:t>
      </w:r>
      <w:r>
        <w:rPr>
          <w:spacing w:val="6"/>
          <w:sz w:val="28"/>
          <w:szCs w:val="28"/>
          <w:lang w:val="uk-UA"/>
        </w:rPr>
        <w:softHyphen/>
        <w:t>то</w:t>
      </w:r>
      <w:r>
        <w:rPr>
          <w:spacing w:val="6"/>
          <w:sz w:val="28"/>
          <w:szCs w:val="28"/>
          <w:lang w:val="hu-HU"/>
        </w:rPr>
        <w:t xml:space="preserve">’, </w:t>
      </w:r>
      <w:r>
        <w:rPr>
          <w:i/>
          <w:iCs/>
          <w:spacing w:val="6"/>
          <w:sz w:val="28"/>
          <w:szCs w:val="28"/>
          <w:lang w:val="hu-HU"/>
        </w:rPr>
        <w:t xml:space="preserve">szoknya </w:t>
      </w:r>
      <w:r>
        <w:rPr>
          <w:spacing w:val="6"/>
          <w:sz w:val="28"/>
          <w:szCs w:val="28"/>
          <w:lang w:val="hu-HU"/>
        </w:rPr>
        <w:t>’</w:t>
      </w:r>
      <w:r>
        <w:rPr>
          <w:spacing w:val="6"/>
          <w:sz w:val="28"/>
          <w:szCs w:val="28"/>
          <w:lang w:val="uk-UA"/>
        </w:rPr>
        <w:t>спідниця</w:t>
      </w:r>
      <w:r>
        <w:rPr>
          <w:spacing w:val="6"/>
          <w:sz w:val="28"/>
          <w:szCs w:val="28"/>
          <w:lang w:val="hu-HU"/>
        </w:rPr>
        <w:t xml:space="preserve">’, </w:t>
      </w:r>
      <w:r>
        <w:rPr>
          <w:i/>
          <w:iCs/>
          <w:spacing w:val="6"/>
          <w:sz w:val="28"/>
          <w:szCs w:val="28"/>
          <w:lang w:val="hu-HU"/>
        </w:rPr>
        <w:t xml:space="preserve">kalap </w:t>
      </w:r>
      <w:r>
        <w:rPr>
          <w:spacing w:val="6"/>
          <w:sz w:val="28"/>
          <w:szCs w:val="28"/>
          <w:lang w:val="hu-HU"/>
        </w:rPr>
        <w:t>’</w:t>
      </w:r>
      <w:r>
        <w:rPr>
          <w:spacing w:val="6"/>
          <w:sz w:val="28"/>
          <w:szCs w:val="28"/>
          <w:lang w:val="uk-UA"/>
        </w:rPr>
        <w:t>капелюх</w:t>
      </w:r>
      <w:r>
        <w:rPr>
          <w:spacing w:val="6"/>
          <w:sz w:val="28"/>
          <w:szCs w:val="28"/>
          <w:lang w:val="hu-HU"/>
        </w:rPr>
        <w:t xml:space="preserve">’, </w:t>
      </w:r>
      <w:r>
        <w:rPr>
          <w:i/>
          <w:iCs/>
          <w:spacing w:val="6"/>
          <w:sz w:val="28"/>
          <w:szCs w:val="28"/>
          <w:lang w:val="hu-HU"/>
        </w:rPr>
        <w:t>kö</w:t>
      </w:r>
      <w:r>
        <w:rPr>
          <w:i/>
          <w:iCs/>
          <w:spacing w:val="6"/>
          <w:sz w:val="28"/>
          <w:szCs w:val="28"/>
          <w:lang w:val="hu-HU"/>
        </w:rPr>
        <w:softHyphen/>
        <w:t xml:space="preserve">tény, kötő </w:t>
      </w:r>
      <w:r>
        <w:rPr>
          <w:spacing w:val="6"/>
          <w:sz w:val="28"/>
          <w:szCs w:val="28"/>
          <w:lang w:val="hu-HU"/>
        </w:rPr>
        <w:t>’</w:t>
      </w:r>
      <w:r>
        <w:rPr>
          <w:spacing w:val="6"/>
          <w:sz w:val="28"/>
          <w:szCs w:val="28"/>
          <w:lang w:val="uk-UA"/>
        </w:rPr>
        <w:t>фартух</w:t>
      </w:r>
      <w:r>
        <w:rPr>
          <w:spacing w:val="6"/>
          <w:sz w:val="28"/>
          <w:szCs w:val="28"/>
          <w:lang w:val="hu-HU"/>
        </w:rPr>
        <w:t>’.</w:t>
      </w:r>
      <w:r>
        <w:rPr>
          <w:spacing w:val="6"/>
          <w:sz w:val="28"/>
          <w:szCs w:val="28"/>
          <w:lang w:val="uk-UA"/>
        </w:rPr>
        <w:t xml:space="preserve"> </w:t>
      </w:r>
    </w:p>
    <w:p w14:paraId="3317F34D" w14:textId="77777777" w:rsidR="00666432" w:rsidRDefault="00666432" w:rsidP="00666432">
      <w:pPr>
        <w:spacing w:line="520" w:lineRule="atLeast"/>
        <w:ind w:firstLine="567"/>
        <w:jc w:val="both"/>
        <w:rPr>
          <w:spacing w:val="6"/>
          <w:sz w:val="28"/>
          <w:szCs w:val="28"/>
          <w:lang w:val="uk-UA"/>
        </w:rPr>
      </w:pPr>
      <w:r>
        <w:rPr>
          <w:spacing w:val="6"/>
          <w:sz w:val="28"/>
          <w:szCs w:val="28"/>
          <w:lang w:val="uk-UA"/>
        </w:rPr>
        <w:t>У досліджуваній нами лексиці немало регіоналізмів, що в інших угор</w:t>
      </w:r>
      <w:r>
        <w:rPr>
          <w:spacing w:val="6"/>
          <w:sz w:val="28"/>
          <w:szCs w:val="28"/>
          <w:lang w:val="uk-UA"/>
        </w:rPr>
        <w:softHyphen/>
        <w:t>сь</w:t>
      </w:r>
      <w:r>
        <w:rPr>
          <w:spacing w:val="6"/>
          <w:sz w:val="28"/>
          <w:szCs w:val="28"/>
          <w:lang w:val="uk-UA"/>
        </w:rPr>
        <w:softHyphen/>
        <w:t xml:space="preserve">ких діалектах на території Угорщини відсутні, наприклад: </w:t>
      </w:r>
      <w:r>
        <w:rPr>
          <w:i/>
          <w:iCs/>
          <w:spacing w:val="6"/>
          <w:sz w:val="28"/>
          <w:szCs w:val="28"/>
          <w:lang w:val="hu-HU"/>
        </w:rPr>
        <w:t>fufájka, ku</w:t>
      </w:r>
      <w:r>
        <w:rPr>
          <w:i/>
          <w:iCs/>
          <w:spacing w:val="6"/>
          <w:sz w:val="28"/>
          <w:szCs w:val="28"/>
          <w:lang w:val="hu-HU"/>
        </w:rPr>
        <w:softHyphen/>
        <w:t>fáj</w:t>
      </w:r>
      <w:r>
        <w:rPr>
          <w:i/>
          <w:iCs/>
          <w:spacing w:val="6"/>
          <w:sz w:val="28"/>
          <w:szCs w:val="28"/>
          <w:lang w:val="hu-HU"/>
        </w:rPr>
        <w:softHyphen/>
        <w:t xml:space="preserve">ka </w:t>
      </w:r>
      <w:r>
        <w:rPr>
          <w:spacing w:val="6"/>
          <w:sz w:val="28"/>
          <w:szCs w:val="28"/>
          <w:lang w:val="hu-HU"/>
        </w:rPr>
        <w:t>’</w:t>
      </w:r>
      <w:r>
        <w:rPr>
          <w:spacing w:val="6"/>
          <w:sz w:val="28"/>
          <w:szCs w:val="28"/>
          <w:lang w:val="uk-UA"/>
        </w:rPr>
        <w:t>фуфайка</w:t>
      </w:r>
      <w:r>
        <w:rPr>
          <w:spacing w:val="6"/>
          <w:sz w:val="28"/>
          <w:szCs w:val="28"/>
          <w:lang w:val="hu-HU"/>
        </w:rPr>
        <w:t xml:space="preserve">’, </w:t>
      </w:r>
      <w:r>
        <w:rPr>
          <w:i/>
          <w:iCs/>
          <w:spacing w:val="6"/>
          <w:sz w:val="28"/>
          <w:szCs w:val="28"/>
          <w:lang w:val="hu-HU"/>
        </w:rPr>
        <w:t xml:space="preserve">usánka </w:t>
      </w:r>
      <w:r>
        <w:rPr>
          <w:spacing w:val="6"/>
          <w:sz w:val="28"/>
          <w:szCs w:val="28"/>
          <w:lang w:val="hu-HU"/>
        </w:rPr>
        <w:t>’</w:t>
      </w:r>
      <w:r>
        <w:rPr>
          <w:spacing w:val="6"/>
          <w:sz w:val="28"/>
          <w:szCs w:val="28"/>
          <w:lang w:val="uk-UA"/>
        </w:rPr>
        <w:t>вушанка</w:t>
      </w:r>
      <w:r>
        <w:rPr>
          <w:spacing w:val="6"/>
          <w:sz w:val="28"/>
          <w:szCs w:val="28"/>
          <w:lang w:val="hu-HU"/>
        </w:rPr>
        <w:t xml:space="preserve">’, </w:t>
      </w:r>
      <w:r>
        <w:rPr>
          <w:i/>
          <w:iCs/>
          <w:spacing w:val="6"/>
          <w:sz w:val="28"/>
          <w:szCs w:val="28"/>
          <w:lang w:val="hu-HU"/>
        </w:rPr>
        <w:t xml:space="preserve">májka </w:t>
      </w:r>
      <w:r>
        <w:rPr>
          <w:spacing w:val="6"/>
          <w:sz w:val="28"/>
          <w:szCs w:val="28"/>
          <w:lang w:val="hu-HU"/>
        </w:rPr>
        <w:t>’</w:t>
      </w:r>
      <w:r>
        <w:rPr>
          <w:spacing w:val="6"/>
          <w:sz w:val="28"/>
          <w:szCs w:val="28"/>
          <w:lang w:val="uk-UA"/>
        </w:rPr>
        <w:t>майка</w:t>
      </w:r>
      <w:r>
        <w:rPr>
          <w:spacing w:val="6"/>
          <w:sz w:val="28"/>
          <w:szCs w:val="28"/>
          <w:lang w:val="hu-HU"/>
        </w:rPr>
        <w:t xml:space="preserve">’, </w:t>
      </w:r>
      <w:r>
        <w:rPr>
          <w:i/>
          <w:iCs/>
          <w:spacing w:val="6"/>
          <w:sz w:val="28"/>
          <w:szCs w:val="28"/>
          <w:lang w:val="hu-HU"/>
        </w:rPr>
        <w:t xml:space="preserve">kurtka </w:t>
      </w:r>
      <w:r>
        <w:rPr>
          <w:spacing w:val="6"/>
          <w:sz w:val="28"/>
          <w:szCs w:val="28"/>
          <w:lang w:val="hu-HU"/>
        </w:rPr>
        <w:t>’</w:t>
      </w:r>
      <w:r>
        <w:rPr>
          <w:spacing w:val="6"/>
          <w:sz w:val="28"/>
          <w:szCs w:val="28"/>
          <w:lang w:val="uk-UA"/>
        </w:rPr>
        <w:t>куртка</w:t>
      </w:r>
      <w:r>
        <w:rPr>
          <w:spacing w:val="6"/>
          <w:sz w:val="28"/>
          <w:szCs w:val="28"/>
          <w:lang w:val="hu-HU"/>
        </w:rPr>
        <w:t xml:space="preserve">’, </w:t>
      </w:r>
      <w:r>
        <w:rPr>
          <w:i/>
          <w:iCs/>
          <w:spacing w:val="6"/>
          <w:sz w:val="28"/>
          <w:szCs w:val="28"/>
          <w:lang w:val="hu-HU"/>
        </w:rPr>
        <w:t xml:space="preserve">suba </w:t>
      </w:r>
      <w:r>
        <w:rPr>
          <w:spacing w:val="6"/>
          <w:sz w:val="28"/>
          <w:szCs w:val="28"/>
          <w:lang w:val="hu-HU"/>
        </w:rPr>
        <w:t>’</w:t>
      </w:r>
      <w:r>
        <w:rPr>
          <w:spacing w:val="6"/>
          <w:sz w:val="28"/>
          <w:szCs w:val="28"/>
          <w:lang w:val="uk-UA"/>
        </w:rPr>
        <w:t>шуба</w:t>
      </w:r>
      <w:r>
        <w:rPr>
          <w:spacing w:val="6"/>
          <w:sz w:val="28"/>
          <w:szCs w:val="28"/>
          <w:lang w:val="hu-HU"/>
        </w:rPr>
        <w:t xml:space="preserve">’, </w:t>
      </w:r>
      <w:r>
        <w:rPr>
          <w:i/>
          <w:iCs/>
          <w:spacing w:val="6"/>
          <w:sz w:val="28"/>
          <w:szCs w:val="28"/>
          <w:lang w:val="hu-HU"/>
        </w:rPr>
        <w:t xml:space="preserve">pláscs </w:t>
      </w:r>
      <w:r>
        <w:rPr>
          <w:spacing w:val="6"/>
          <w:sz w:val="28"/>
          <w:szCs w:val="28"/>
          <w:lang w:val="hu-HU"/>
        </w:rPr>
        <w:t>’</w:t>
      </w:r>
      <w:r>
        <w:rPr>
          <w:spacing w:val="6"/>
          <w:sz w:val="28"/>
          <w:szCs w:val="28"/>
          <w:lang w:val="uk-UA"/>
        </w:rPr>
        <w:t>плащ</w:t>
      </w:r>
      <w:r>
        <w:rPr>
          <w:spacing w:val="6"/>
          <w:sz w:val="28"/>
          <w:szCs w:val="28"/>
          <w:lang w:val="hu-HU"/>
        </w:rPr>
        <w:t xml:space="preserve">’, </w:t>
      </w:r>
      <w:r>
        <w:rPr>
          <w:i/>
          <w:iCs/>
          <w:spacing w:val="6"/>
          <w:sz w:val="28"/>
          <w:szCs w:val="28"/>
          <w:lang w:val="hu-HU"/>
        </w:rPr>
        <w:t xml:space="preserve">hálát </w:t>
      </w:r>
      <w:r>
        <w:rPr>
          <w:spacing w:val="6"/>
          <w:sz w:val="28"/>
          <w:szCs w:val="28"/>
          <w:lang w:val="hu-HU"/>
        </w:rPr>
        <w:t>’</w:t>
      </w:r>
      <w:r>
        <w:rPr>
          <w:spacing w:val="6"/>
          <w:sz w:val="28"/>
          <w:szCs w:val="28"/>
          <w:lang w:val="uk-UA"/>
        </w:rPr>
        <w:t>халат</w:t>
      </w:r>
      <w:r>
        <w:rPr>
          <w:spacing w:val="6"/>
          <w:sz w:val="28"/>
          <w:szCs w:val="28"/>
          <w:lang w:val="hu-HU"/>
        </w:rPr>
        <w:t xml:space="preserve">’, </w:t>
      </w:r>
      <w:r>
        <w:rPr>
          <w:i/>
          <w:iCs/>
          <w:spacing w:val="6"/>
          <w:sz w:val="28"/>
          <w:szCs w:val="28"/>
          <w:lang w:val="hu-HU"/>
        </w:rPr>
        <w:t xml:space="preserve">plávki </w:t>
      </w:r>
      <w:r>
        <w:rPr>
          <w:spacing w:val="6"/>
          <w:sz w:val="28"/>
          <w:szCs w:val="28"/>
          <w:lang w:val="hu-HU"/>
        </w:rPr>
        <w:t>’</w:t>
      </w:r>
      <w:r>
        <w:rPr>
          <w:spacing w:val="6"/>
          <w:sz w:val="28"/>
          <w:szCs w:val="28"/>
          <w:lang w:val="uk-UA"/>
        </w:rPr>
        <w:t>плавки</w:t>
      </w:r>
      <w:r>
        <w:rPr>
          <w:spacing w:val="6"/>
          <w:sz w:val="28"/>
          <w:szCs w:val="28"/>
          <w:lang w:val="hu-HU"/>
        </w:rPr>
        <w:t>’.</w:t>
      </w:r>
      <w:r>
        <w:rPr>
          <w:spacing w:val="6"/>
          <w:sz w:val="28"/>
          <w:szCs w:val="28"/>
          <w:lang w:val="uk-UA"/>
        </w:rPr>
        <w:t xml:space="preserve"> Ці назви за</w:t>
      </w:r>
      <w:r>
        <w:rPr>
          <w:spacing w:val="6"/>
          <w:sz w:val="28"/>
          <w:szCs w:val="28"/>
          <w:lang w:val="uk-UA"/>
        </w:rPr>
        <w:softHyphen/>
        <w:t>по</w:t>
      </w:r>
      <w:r>
        <w:rPr>
          <w:spacing w:val="6"/>
          <w:sz w:val="28"/>
          <w:szCs w:val="28"/>
          <w:lang w:val="uk-UA"/>
        </w:rPr>
        <w:softHyphen/>
        <w:t>зи</w:t>
      </w:r>
      <w:r>
        <w:rPr>
          <w:spacing w:val="6"/>
          <w:sz w:val="28"/>
          <w:szCs w:val="28"/>
          <w:lang w:val="uk-UA"/>
        </w:rPr>
        <w:softHyphen/>
        <w:t>че</w:t>
      </w:r>
      <w:r>
        <w:rPr>
          <w:spacing w:val="6"/>
          <w:sz w:val="28"/>
          <w:szCs w:val="28"/>
          <w:lang w:val="uk-UA"/>
        </w:rPr>
        <w:softHyphen/>
        <w:t>ні з російської або з української мов, після 1945 року і поширені в угорських го</w:t>
      </w:r>
      <w:r>
        <w:rPr>
          <w:spacing w:val="6"/>
          <w:sz w:val="28"/>
          <w:szCs w:val="28"/>
          <w:lang w:val="uk-UA"/>
        </w:rPr>
        <w:softHyphen/>
        <w:t>во</w:t>
      </w:r>
      <w:r>
        <w:rPr>
          <w:spacing w:val="6"/>
          <w:sz w:val="28"/>
          <w:szCs w:val="28"/>
          <w:lang w:val="uk-UA"/>
        </w:rPr>
        <w:softHyphen/>
        <w:t>рах Закарпаття, здебільшого у мові молодшого покоління.</w:t>
      </w:r>
    </w:p>
    <w:p w14:paraId="38DD8EF0" w14:textId="77777777" w:rsidR="00666432" w:rsidRDefault="00666432" w:rsidP="00666432">
      <w:pPr>
        <w:spacing w:line="520" w:lineRule="atLeast"/>
        <w:jc w:val="both"/>
        <w:rPr>
          <w:spacing w:val="6"/>
          <w:sz w:val="28"/>
          <w:szCs w:val="28"/>
          <w:lang w:val="uk-UA"/>
        </w:rPr>
      </w:pPr>
    </w:p>
    <w:p w14:paraId="26C16F58" w14:textId="77777777" w:rsidR="00666432" w:rsidRDefault="00666432" w:rsidP="00666432">
      <w:pPr>
        <w:spacing w:line="520" w:lineRule="atLeast"/>
        <w:ind w:firstLine="567"/>
        <w:jc w:val="both"/>
        <w:rPr>
          <w:spacing w:val="6"/>
          <w:sz w:val="28"/>
          <w:szCs w:val="28"/>
          <w:lang w:val="uk-UA"/>
        </w:rPr>
      </w:pPr>
      <w:r>
        <w:rPr>
          <w:spacing w:val="6"/>
          <w:sz w:val="28"/>
          <w:szCs w:val="28"/>
          <w:lang w:val="uk-UA"/>
        </w:rPr>
        <w:t>Ба</w:t>
      </w:r>
      <w:r>
        <w:rPr>
          <w:spacing w:val="6"/>
          <w:sz w:val="28"/>
          <w:szCs w:val="28"/>
          <w:lang w:val="uk-UA"/>
        </w:rPr>
        <w:softHyphen/>
        <w:t>га</w:t>
      </w:r>
      <w:r>
        <w:rPr>
          <w:spacing w:val="6"/>
          <w:sz w:val="28"/>
          <w:szCs w:val="28"/>
          <w:lang w:val="uk-UA"/>
        </w:rPr>
        <w:softHyphen/>
        <w:t xml:space="preserve">то назв уже архаїзувалися, наприклад: </w:t>
      </w:r>
      <w:r>
        <w:rPr>
          <w:i/>
          <w:iCs/>
          <w:spacing w:val="6"/>
          <w:sz w:val="28"/>
          <w:szCs w:val="28"/>
          <w:lang w:val="hu-HU"/>
        </w:rPr>
        <w:t xml:space="preserve">viganó </w:t>
      </w:r>
      <w:r>
        <w:rPr>
          <w:spacing w:val="6"/>
          <w:sz w:val="28"/>
          <w:szCs w:val="28"/>
          <w:lang w:val="hu-HU"/>
        </w:rPr>
        <w:t>’плаття (</w:t>
      </w:r>
      <w:r>
        <w:rPr>
          <w:spacing w:val="6"/>
          <w:sz w:val="28"/>
          <w:szCs w:val="28"/>
          <w:lang w:val="uk-UA"/>
        </w:rPr>
        <w:t>сукня)</w:t>
      </w:r>
      <w:r>
        <w:rPr>
          <w:spacing w:val="6"/>
          <w:sz w:val="28"/>
          <w:szCs w:val="28"/>
          <w:lang w:val="hu-HU"/>
        </w:rPr>
        <w:t>’,</w:t>
      </w:r>
      <w:r>
        <w:rPr>
          <w:i/>
          <w:iCs/>
          <w:spacing w:val="6"/>
          <w:sz w:val="28"/>
          <w:szCs w:val="28"/>
          <w:lang w:val="hu-HU"/>
        </w:rPr>
        <w:t xml:space="preserve"> slafrog, slafrok</w:t>
      </w:r>
      <w:r>
        <w:rPr>
          <w:spacing w:val="6"/>
          <w:sz w:val="28"/>
          <w:szCs w:val="28"/>
          <w:lang w:val="hu-HU"/>
        </w:rPr>
        <w:t xml:space="preserve"> ’</w:t>
      </w:r>
      <w:r>
        <w:rPr>
          <w:spacing w:val="6"/>
          <w:sz w:val="28"/>
          <w:szCs w:val="28"/>
          <w:lang w:val="uk-UA"/>
        </w:rPr>
        <w:t>спідниця, плаття (сукня); шлаф</w:t>
      </w:r>
      <w:r>
        <w:rPr>
          <w:spacing w:val="6"/>
          <w:sz w:val="28"/>
          <w:szCs w:val="28"/>
          <w:lang w:val="uk-UA"/>
        </w:rPr>
        <w:softHyphen/>
        <w:t>рок</w:t>
      </w:r>
      <w:r>
        <w:rPr>
          <w:spacing w:val="6"/>
          <w:sz w:val="28"/>
          <w:szCs w:val="28"/>
          <w:lang w:val="hu-HU"/>
        </w:rPr>
        <w:t>’,</w:t>
      </w:r>
      <w:r>
        <w:rPr>
          <w:i/>
          <w:iCs/>
          <w:spacing w:val="6"/>
          <w:sz w:val="28"/>
          <w:szCs w:val="28"/>
          <w:lang w:val="hu-HU"/>
        </w:rPr>
        <w:t xml:space="preserve"> kantus</w:t>
      </w:r>
      <w:r>
        <w:rPr>
          <w:spacing w:val="6"/>
          <w:sz w:val="28"/>
          <w:szCs w:val="28"/>
          <w:lang w:val="hu-HU"/>
        </w:rPr>
        <w:t xml:space="preserve"> ’</w:t>
      </w:r>
      <w:r>
        <w:rPr>
          <w:spacing w:val="6"/>
          <w:sz w:val="28"/>
          <w:szCs w:val="28"/>
          <w:lang w:val="uk-UA"/>
        </w:rPr>
        <w:t>плаття (сукня)</w:t>
      </w:r>
      <w:r>
        <w:rPr>
          <w:spacing w:val="6"/>
          <w:sz w:val="28"/>
          <w:szCs w:val="28"/>
          <w:lang w:val="hu-HU"/>
        </w:rPr>
        <w:t>’,</w:t>
      </w:r>
      <w:r>
        <w:rPr>
          <w:i/>
          <w:iCs/>
          <w:spacing w:val="6"/>
          <w:sz w:val="28"/>
          <w:szCs w:val="28"/>
          <w:lang w:val="hu-HU"/>
        </w:rPr>
        <w:t xml:space="preserve"> pendely</w:t>
      </w:r>
      <w:r>
        <w:rPr>
          <w:spacing w:val="6"/>
          <w:sz w:val="28"/>
          <w:szCs w:val="28"/>
          <w:lang w:val="hu-HU"/>
        </w:rPr>
        <w:t xml:space="preserve"> ’</w:t>
      </w:r>
      <w:r>
        <w:rPr>
          <w:spacing w:val="6"/>
          <w:sz w:val="28"/>
          <w:szCs w:val="28"/>
          <w:lang w:val="uk-UA"/>
        </w:rPr>
        <w:t>широка спідниця</w:t>
      </w:r>
      <w:r>
        <w:rPr>
          <w:spacing w:val="6"/>
          <w:sz w:val="28"/>
          <w:szCs w:val="28"/>
          <w:lang w:val="hu-HU"/>
        </w:rPr>
        <w:t>’,</w:t>
      </w:r>
      <w:r>
        <w:rPr>
          <w:i/>
          <w:iCs/>
          <w:spacing w:val="6"/>
          <w:sz w:val="28"/>
          <w:szCs w:val="28"/>
          <w:lang w:val="hu-HU"/>
        </w:rPr>
        <w:t xml:space="preserve"> fuszekli </w:t>
      </w:r>
      <w:r>
        <w:rPr>
          <w:spacing w:val="6"/>
          <w:sz w:val="28"/>
          <w:szCs w:val="28"/>
          <w:lang w:val="hu-HU"/>
        </w:rPr>
        <w:t>’</w:t>
      </w:r>
      <w:r>
        <w:rPr>
          <w:spacing w:val="6"/>
          <w:sz w:val="28"/>
          <w:szCs w:val="28"/>
          <w:lang w:val="uk-UA"/>
        </w:rPr>
        <w:t>шкар</w:t>
      </w:r>
      <w:r>
        <w:rPr>
          <w:spacing w:val="6"/>
          <w:sz w:val="28"/>
          <w:szCs w:val="28"/>
          <w:lang w:val="uk-UA"/>
        </w:rPr>
        <w:softHyphen/>
        <w:t>пет</w:t>
      </w:r>
      <w:r>
        <w:rPr>
          <w:spacing w:val="6"/>
          <w:sz w:val="28"/>
          <w:szCs w:val="28"/>
          <w:lang w:val="uk-UA"/>
        </w:rPr>
        <w:softHyphen/>
        <w:t>ки</w:t>
      </w:r>
      <w:r>
        <w:rPr>
          <w:spacing w:val="6"/>
          <w:sz w:val="28"/>
          <w:szCs w:val="28"/>
          <w:lang w:val="hu-HU"/>
        </w:rPr>
        <w:t>’,</w:t>
      </w:r>
      <w:r>
        <w:rPr>
          <w:i/>
          <w:iCs/>
          <w:spacing w:val="6"/>
          <w:sz w:val="28"/>
          <w:szCs w:val="28"/>
          <w:lang w:val="hu-HU"/>
        </w:rPr>
        <w:t xml:space="preserve"> strompádli</w:t>
      </w:r>
      <w:r>
        <w:rPr>
          <w:spacing w:val="6"/>
          <w:sz w:val="28"/>
          <w:szCs w:val="28"/>
          <w:lang w:val="hu-HU"/>
        </w:rPr>
        <w:t xml:space="preserve"> ’гум</w:t>
      </w:r>
      <w:r>
        <w:rPr>
          <w:spacing w:val="6"/>
          <w:sz w:val="28"/>
          <w:szCs w:val="28"/>
          <w:lang w:val="uk-UA"/>
        </w:rPr>
        <w:t>ки на панчохи</w:t>
      </w:r>
      <w:r>
        <w:rPr>
          <w:spacing w:val="6"/>
          <w:sz w:val="28"/>
          <w:szCs w:val="28"/>
          <w:lang w:val="hu-HU"/>
        </w:rPr>
        <w:t>’,</w:t>
      </w:r>
      <w:r>
        <w:rPr>
          <w:i/>
          <w:iCs/>
          <w:spacing w:val="6"/>
          <w:sz w:val="28"/>
          <w:szCs w:val="28"/>
          <w:lang w:val="hu-HU"/>
        </w:rPr>
        <w:t xml:space="preserve"> strimfli </w:t>
      </w:r>
      <w:r>
        <w:rPr>
          <w:spacing w:val="6"/>
          <w:sz w:val="28"/>
          <w:szCs w:val="28"/>
          <w:lang w:val="hu-HU"/>
        </w:rPr>
        <w:t xml:space="preserve"> </w:t>
      </w:r>
      <w:r>
        <w:rPr>
          <w:spacing w:val="6"/>
          <w:sz w:val="28"/>
          <w:szCs w:val="28"/>
          <w:lang w:val="hu-HU"/>
        </w:rPr>
        <w:lastRenderedPageBreak/>
        <w:t>’</w:t>
      </w:r>
      <w:r>
        <w:rPr>
          <w:spacing w:val="6"/>
          <w:sz w:val="28"/>
          <w:szCs w:val="28"/>
          <w:lang w:val="uk-UA"/>
        </w:rPr>
        <w:t>панчохи</w:t>
      </w:r>
      <w:r>
        <w:rPr>
          <w:spacing w:val="6"/>
          <w:sz w:val="28"/>
          <w:szCs w:val="28"/>
          <w:lang w:val="hu-HU"/>
        </w:rPr>
        <w:t>’,</w:t>
      </w:r>
      <w:r>
        <w:rPr>
          <w:i/>
          <w:iCs/>
          <w:spacing w:val="6"/>
          <w:sz w:val="28"/>
          <w:szCs w:val="28"/>
          <w:lang w:val="hu-HU"/>
        </w:rPr>
        <w:t xml:space="preserve"> rokolya</w:t>
      </w:r>
      <w:r>
        <w:rPr>
          <w:spacing w:val="6"/>
          <w:sz w:val="28"/>
          <w:szCs w:val="28"/>
          <w:lang w:val="hu-HU"/>
        </w:rPr>
        <w:t xml:space="preserve"> ’</w:t>
      </w:r>
      <w:r>
        <w:rPr>
          <w:spacing w:val="6"/>
          <w:sz w:val="28"/>
          <w:szCs w:val="28"/>
          <w:lang w:val="uk-UA"/>
        </w:rPr>
        <w:t>спід</w:t>
      </w:r>
      <w:r>
        <w:rPr>
          <w:spacing w:val="6"/>
          <w:sz w:val="28"/>
          <w:szCs w:val="28"/>
          <w:lang w:val="uk-UA"/>
        </w:rPr>
        <w:softHyphen/>
        <w:t>ниця</w:t>
      </w:r>
      <w:r>
        <w:rPr>
          <w:spacing w:val="6"/>
          <w:sz w:val="28"/>
          <w:szCs w:val="28"/>
          <w:lang w:val="hu-HU"/>
        </w:rPr>
        <w:t>’,</w:t>
      </w:r>
      <w:r>
        <w:rPr>
          <w:i/>
          <w:iCs/>
          <w:spacing w:val="6"/>
          <w:sz w:val="28"/>
          <w:szCs w:val="28"/>
          <w:lang w:val="hu-HU"/>
        </w:rPr>
        <w:t xml:space="preserve"> cilinder</w:t>
      </w:r>
      <w:r>
        <w:rPr>
          <w:spacing w:val="6"/>
          <w:sz w:val="28"/>
          <w:szCs w:val="28"/>
          <w:lang w:val="hu-HU"/>
        </w:rPr>
        <w:t xml:space="preserve"> ’</w:t>
      </w:r>
      <w:r>
        <w:rPr>
          <w:spacing w:val="6"/>
          <w:sz w:val="28"/>
          <w:szCs w:val="28"/>
          <w:lang w:val="uk-UA"/>
        </w:rPr>
        <w:t>циліндр</w:t>
      </w:r>
      <w:r>
        <w:rPr>
          <w:spacing w:val="6"/>
          <w:sz w:val="28"/>
          <w:szCs w:val="28"/>
          <w:lang w:val="hu-HU"/>
        </w:rPr>
        <w:t>’,</w:t>
      </w:r>
      <w:r>
        <w:rPr>
          <w:i/>
          <w:iCs/>
          <w:spacing w:val="6"/>
          <w:sz w:val="28"/>
          <w:szCs w:val="28"/>
          <w:lang w:val="hu-HU"/>
        </w:rPr>
        <w:t xml:space="preserve"> bricsesznadrág</w:t>
      </w:r>
      <w:r>
        <w:rPr>
          <w:spacing w:val="6"/>
          <w:sz w:val="28"/>
          <w:szCs w:val="28"/>
          <w:lang w:val="hu-HU"/>
        </w:rPr>
        <w:t xml:space="preserve"> ’штани-</w:t>
      </w:r>
      <w:r>
        <w:rPr>
          <w:spacing w:val="6"/>
          <w:sz w:val="28"/>
          <w:szCs w:val="28"/>
          <w:lang w:val="uk-UA"/>
        </w:rPr>
        <w:t>галіфе</w:t>
      </w:r>
      <w:r>
        <w:rPr>
          <w:spacing w:val="6"/>
          <w:sz w:val="28"/>
          <w:szCs w:val="28"/>
          <w:lang w:val="hu-HU"/>
        </w:rPr>
        <w:t>’,</w:t>
      </w:r>
      <w:r>
        <w:rPr>
          <w:i/>
          <w:iCs/>
          <w:spacing w:val="6"/>
          <w:sz w:val="28"/>
          <w:szCs w:val="28"/>
          <w:lang w:val="hu-HU"/>
        </w:rPr>
        <w:t xml:space="preserve"> lóger, hó</w:t>
      </w:r>
      <w:r>
        <w:rPr>
          <w:i/>
          <w:iCs/>
          <w:spacing w:val="6"/>
          <w:sz w:val="28"/>
          <w:szCs w:val="28"/>
          <w:lang w:val="hu-HU"/>
        </w:rPr>
        <w:softHyphen/>
        <w:t>zen</w:t>
      </w:r>
      <w:r>
        <w:rPr>
          <w:i/>
          <w:iCs/>
          <w:spacing w:val="6"/>
          <w:sz w:val="28"/>
          <w:szCs w:val="28"/>
          <w:lang w:val="hu-HU"/>
        </w:rPr>
        <w:softHyphen/>
        <w:t>trá</w:t>
      </w:r>
      <w:r>
        <w:rPr>
          <w:i/>
          <w:iCs/>
          <w:spacing w:val="6"/>
          <w:sz w:val="28"/>
          <w:szCs w:val="28"/>
          <w:lang w:val="hu-HU"/>
        </w:rPr>
        <w:softHyphen/>
        <w:t>ger</w:t>
      </w:r>
      <w:r>
        <w:rPr>
          <w:spacing w:val="6"/>
          <w:sz w:val="28"/>
          <w:szCs w:val="28"/>
          <w:lang w:val="hu-HU"/>
        </w:rPr>
        <w:t xml:space="preserve"> ’</w:t>
      </w:r>
      <w:r>
        <w:rPr>
          <w:spacing w:val="6"/>
          <w:sz w:val="28"/>
          <w:szCs w:val="28"/>
          <w:lang w:val="uk-UA"/>
        </w:rPr>
        <w:t>підтяжка</w:t>
      </w:r>
      <w:r>
        <w:rPr>
          <w:spacing w:val="6"/>
          <w:sz w:val="28"/>
          <w:szCs w:val="28"/>
          <w:lang w:val="hu-HU"/>
        </w:rPr>
        <w:t>’,</w:t>
      </w:r>
      <w:r>
        <w:rPr>
          <w:i/>
          <w:iCs/>
          <w:spacing w:val="6"/>
          <w:sz w:val="28"/>
          <w:szCs w:val="28"/>
          <w:lang w:val="hu-HU"/>
        </w:rPr>
        <w:t xml:space="preserve"> guba</w:t>
      </w:r>
      <w:r>
        <w:rPr>
          <w:spacing w:val="6"/>
          <w:sz w:val="28"/>
          <w:szCs w:val="28"/>
          <w:lang w:val="hu-HU"/>
        </w:rPr>
        <w:t xml:space="preserve"> ’</w:t>
      </w:r>
      <w:r>
        <w:rPr>
          <w:spacing w:val="6"/>
          <w:sz w:val="28"/>
          <w:szCs w:val="28"/>
          <w:lang w:val="uk-UA"/>
        </w:rPr>
        <w:t>ворсисте пальто із сукна</w:t>
      </w:r>
      <w:r>
        <w:rPr>
          <w:spacing w:val="6"/>
          <w:sz w:val="28"/>
          <w:szCs w:val="28"/>
          <w:lang w:val="hu-HU"/>
        </w:rPr>
        <w:t>’,</w:t>
      </w:r>
      <w:r>
        <w:rPr>
          <w:i/>
          <w:iCs/>
          <w:spacing w:val="6"/>
          <w:sz w:val="28"/>
          <w:szCs w:val="28"/>
          <w:lang w:val="hu-HU"/>
        </w:rPr>
        <w:t xml:space="preserve"> szerofán</w:t>
      </w:r>
      <w:r>
        <w:rPr>
          <w:spacing w:val="6"/>
          <w:sz w:val="28"/>
          <w:szCs w:val="28"/>
          <w:lang w:val="hu-HU"/>
        </w:rPr>
        <w:t xml:space="preserve"> ’</w:t>
      </w:r>
      <w:r>
        <w:rPr>
          <w:spacing w:val="6"/>
          <w:sz w:val="28"/>
          <w:szCs w:val="28"/>
          <w:lang w:val="uk-UA"/>
        </w:rPr>
        <w:t>сарафан</w:t>
      </w:r>
      <w:r>
        <w:rPr>
          <w:spacing w:val="6"/>
          <w:sz w:val="28"/>
          <w:szCs w:val="28"/>
          <w:lang w:val="hu-HU"/>
        </w:rPr>
        <w:t>’,</w:t>
      </w:r>
      <w:r>
        <w:rPr>
          <w:i/>
          <w:iCs/>
          <w:spacing w:val="6"/>
          <w:sz w:val="28"/>
          <w:szCs w:val="28"/>
          <w:lang w:val="hu-HU"/>
        </w:rPr>
        <w:t xml:space="preserve"> an</w:t>
      </w:r>
      <w:r>
        <w:rPr>
          <w:i/>
          <w:iCs/>
          <w:spacing w:val="6"/>
          <w:sz w:val="28"/>
          <w:szCs w:val="28"/>
          <w:lang w:val="hu-HU"/>
        </w:rPr>
        <w:softHyphen/>
        <w:t>cúg</w:t>
      </w:r>
      <w:r>
        <w:rPr>
          <w:spacing w:val="6"/>
          <w:sz w:val="28"/>
          <w:szCs w:val="28"/>
          <w:lang w:val="hu-HU"/>
        </w:rPr>
        <w:t xml:space="preserve"> ’</w:t>
      </w:r>
      <w:r>
        <w:rPr>
          <w:spacing w:val="6"/>
          <w:sz w:val="28"/>
          <w:szCs w:val="28"/>
          <w:lang w:val="uk-UA"/>
        </w:rPr>
        <w:t>чоловічий костюм</w:t>
      </w:r>
      <w:r>
        <w:rPr>
          <w:spacing w:val="6"/>
          <w:sz w:val="28"/>
          <w:szCs w:val="28"/>
          <w:lang w:val="hu-HU"/>
        </w:rPr>
        <w:t>’,</w:t>
      </w:r>
      <w:r>
        <w:rPr>
          <w:i/>
          <w:iCs/>
          <w:spacing w:val="6"/>
          <w:sz w:val="28"/>
          <w:szCs w:val="28"/>
          <w:lang w:val="hu-HU"/>
        </w:rPr>
        <w:t xml:space="preserve"> surc</w:t>
      </w:r>
      <w:r>
        <w:rPr>
          <w:spacing w:val="6"/>
          <w:sz w:val="28"/>
          <w:szCs w:val="28"/>
          <w:lang w:val="hu-HU"/>
        </w:rPr>
        <w:t xml:space="preserve"> ’</w:t>
      </w:r>
      <w:r>
        <w:rPr>
          <w:spacing w:val="6"/>
          <w:sz w:val="28"/>
          <w:szCs w:val="28"/>
          <w:lang w:val="uk-UA"/>
        </w:rPr>
        <w:t>фартух темного кольору</w:t>
      </w:r>
      <w:r>
        <w:rPr>
          <w:spacing w:val="6"/>
          <w:sz w:val="28"/>
          <w:szCs w:val="28"/>
          <w:lang w:val="hu-HU"/>
        </w:rPr>
        <w:t>’</w:t>
      </w:r>
      <w:r>
        <w:rPr>
          <w:spacing w:val="6"/>
          <w:sz w:val="28"/>
          <w:szCs w:val="28"/>
          <w:lang w:val="uk-UA"/>
        </w:rPr>
        <w:t>,</w:t>
      </w:r>
      <w:r>
        <w:rPr>
          <w:i/>
          <w:iCs/>
          <w:spacing w:val="6"/>
          <w:sz w:val="28"/>
          <w:szCs w:val="28"/>
          <w:lang w:val="hu-HU"/>
        </w:rPr>
        <w:t xml:space="preserve"> kondorkendő, bon</w:t>
      </w:r>
      <w:r>
        <w:rPr>
          <w:i/>
          <w:iCs/>
          <w:spacing w:val="6"/>
          <w:sz w:val="28"/>
          <w:szCs w:val="28"/>
          <w:lang w:val="hu-HU"/>
        </w:rPr>
        <w:softHyphen/>
        <w:t>gyor</w:t>
      </w:r>
      <w:r>
        <w:rPr>
          <w:i/>
          <w:iCs/>
          <w:spacing w:val="6"/>
          <w:sz w:val="28"/>
          <w:szCs w:val="28"/>
          <w:lang w:val="hu-HU"/>
        </w:rPr>
        <w:softHyphen/>
        <w:t>kendő, bincsóskendő, túrоskendő</w:t>
      </w:r>
      <w:r>
        <w:rPr>
          <w:spacing w:val="6"/>
          <w:sz w:val="28"/>
          <w:szCs w:val="28"/>
          <w:lang w:val="hu-HU"/>
        </w:rPr>
        <w:t xml:space="preserve"> ’</w:t>
      </w:r>
      <w:r>
        <w:rPr>
          <w:spacing w:val="6"/>
          <w:sz w:val="28"/>
          <w:szCs w:val="28"/>
          <w:lang w:val="uk-UA"/>
        </w:rPr>
        <w:t>наплечна ворсиста чорна хустка</w:t>
      </w:r>
      <w:r>
        <w:rPr>
          <w:spacing w:val="6"/>
          <w:sz w:val="28"/>
          <w:szCs w:val="28"/>
          <w:lang w:val="hu-HU"/>
        </w:rPr>
        <w:t>’,</w:t>
      </w:r>
      <w:r>
        <w:rPr>
          <w:i/>
          <w:iCs/>
          <w:spacing w:val="6"/>
          <w:sz w:val="28"/>
          <w:szCs w:val="28"/>
          <w:lang w:val="hu-HU"/>
        </w:rPr>
        <w:t xml:space="preserve"> hásnyik, szattying</w:t>
      </w:r>
      <w:r>
        <w:rPr>
          <w:spacing w:val="6"/>
          <w:sz w:val="28"/>
          <w:szCs w:val="28"/>
          <w:lang w:val="hu-HU"/>
        </w:rPr>
        <w:t xml:space="preserve"> ’</w:t>
      </w:r>
      <w:r>
        <w:rPr>
          <w:spacing w:val="6"/>
          <w:sz w:val="28"/>
          <w:szCs w:val="28"/>
          <w:lang w:val="uk-UA"/>
        </w:rPr>
        <w:t>тасьма для кальсон</w:t>
      </w:r>
      <w:r>
        <w:rPr>
          <w:spacing w:val="6"/>
          <w:sz w:val="28"/>
          <w:szCs w:val="28"/>
          <w:lang w:val="hu-HU"/>
        </w:rPr>
        <w:t>’,</w:t>
      </w:r>
      <w:r>
        <w:rPr>
          <w:i/>
          <w:iCs/>
          <w:spacing w:val="6"/>
          <w:sz w:val="28"/>
          <w:szCs w:val="28"/>
          <w:lang w:val="hu-HU"/>
        </w:rPr>
        <w:t xml:space="preserve"> pruszlik </w:t>
      </w:r>
      <w:r>
        <w:rPr>
          <w:spacing w:val="6"/>
          <w:sz w:val="28"/>
          <w:szCs w:val="28"/>
          <w:lang w:val="hu-HU"/>
        </w:rPr>
        <w:t>’</w:t>
      </w:r>
      <w:r>
        <w:rPr>
          <w:spacing w:val="6"/>
          <w:sz w:val="28"/>
          <w:szCs w:val="28"/>
          <w:lang w:val="uk-UA"/>
        </w:rPr>
        <w:t>приталений жи</w:t>
      </w:r>
      <w:r>
        <w:rPr>
          <w:spacing w:val="6"/>
          <w:sz w:val="28"/>
          <w:szCs w:val="28"/>
          <w:lang w:val="uk-UA"/>
        </w:rPr>
        <w:softHyphen/>
        <w:t>лет в національному костюмі; жилет</w:t>
      </w:r>
      <w:r>
        <w:rPr>
          <w:spacing w:val="6"/>
          <w:sz w:val="28"/>
          <w:szCs w:val="28"/>
          <w:lang w:val="hu-HU"/>
        </w:rPr>
        <w:t>’,</w:t>
      </w:r>
      <w:r>
        <w:rPr>
          <w:i/>
          <w:iCs/>
          <w:spacing w:val="6"/>
          <w:sz w:val="28"/>
          <w:szCs w:val="28"/>
          <w:lang w:val="hu-HU"/>
        </w:rPr>
        <w:t xml:space="preserve"> katrinca</w:t>
      </w:r>
      <w:r>
        <w:rPr>
          <w:spacing w:val="6"/>
          <w:sz w:val="28"/>
          <w:szCs w:val="28"/>
          <w:lang w:val="hu-HU"/>
        </w:rPr>
        <w:t xml:space="preserve"> ’</w:t>
      </w:r>
      <w:r>
        <w:rPr>
          <w:spacing w:val="6"/>
          <w:sz w:val="28"/>
          <w:szCs w:val="28"/>
          <w:lang w:val="uk-UA"/>
        </w:rPr>
        <w:t>фартух, який над</w:t>
      </w:r>
      <w:r>
        <w:rPr>
          <w:spacing w:val="6"/>
          <w:sz w:val="28"/>
          <w:szCs w:val="28"/>
          <w:lang w:val="uk-UA"/>
        </w:rPr>
        <w:softHyphen/>
        <w:t>яга</w:t>
      </w:r>
      <w:r>
        <w:rPr>
          <w:spacing w:val="6"/>
          <w:sz w:val="28"/>
          <w:szCs w:val="28"/>
          <w:lang w:val="uk-UA"/>
        </w:rPr>
        <w:softHyphen/>
        <w:t>ють при розкачуванні тіста</w:t>
      </w:r>
      <w:r>
        <w:rPr>
          <w:spacing w:val="6"/>
          <w:sz w:val="28"/>
          <w:szCs w:val="28"/>
          <w:lang w:val="hu-HU"/>
        </w:rPr>
        <w:t>’.</w:t>
      </w:r>
      <w:r>
        <w:rPr>
          <w:spacing w:val="6"/>
          <w:sz w:val="28"/>
          <w:szCs w:val="28"/>
          <w:lang w:val="uk-UA"/>
        </w:rPr>
        <w:t xml:space="preserve"> </w:t>
      </w:r>
    </w:p>
    <w:p w14:paraId="65D95ADC" w14:textId="77777777" w:rsidR="00666432" w:rsidRDefault="00666432" w:rsidP="00666432">
      <w:pPr>
        <w:spacing w:line="520" w:lineRule="atLeast"/>
        <w:ind w:firstLine="567"/>
        <w:jc w:val="both"/>
        <w:rPr>
          <w:spacing w:val="6"/>
          <w:sz w:val="28"/>
          <w:szCs w:val="28"/>
          <w:lang w:val="uk-UA"/>
        </w:rPr>
      </w:pPr>
      <w:r>
        <w:rPr>
          <w:spacing w:val="6"/>
          <w:sz w:val="28"/>
          <w:szCs w:val="28"/>
          <w:lang w:val="uk-UA"/>
        </w:rPr>
        <w:t>Досліджувана нами лексика неоднорідна за походженням. За цим кри</w:t>
      </w:r>
      <w:r>
        <w:rPr>
          <w:spacing w:val="6"/>
          <w:sz w:val="28"/>
          <w:szCs w:val="28"/>
          <w:lang w:val="uk-UA"/>
        </w:rPr>
        <w:softHyphen/>
        <w:t>те</w:t>
      </w:r>
      <w:r>
        <w:rPr>
          <w:spacing w:val="6"/>
          <w:sz w:val="28"/>
          <w:szCs w:val="28"/>
          <w:lang w:val="uk-UA"/>
        </w:rPr>
        <w:softHyphen/>
        <w:t>рієм ми виділили такі групи:</w:t>
      </w:r>
    </w:p>
    <w:p w14:paraId="5E7F863B" w14:textId="77777777" w:rsidR="00666432" w:rsidRDefault="00666432" w:rsidP="00666432">
      <w:pPr>
        <w:spacing w:line="520" w:lineRule="atLeast"/>
        <w:ind w:left="1134" w:hanging="284"/>
        <w:rPr>
          <w:spacing w:val="6"/>
          <w:sz w:val="28"/>
          <w:szCs w:val="28"/>
          <w:lang w:val="uk-UA"/>
        </w:rPr>
      </w:pPr>
    </w:p>
    <w:p w14:paraId="5D4D7D3E" w14:textId="77777777" w:rsidR="00666432" w:rsidRDefault="00666432" w:rsidP="00666432">
      <w:pPr>
        <w:spacing w:line="520" w:lineRule="atLeast"/>
        <w:ind w:left="1134" w:hanging="284"/>
        <w:rPr>
          <w:spacing w:val="6"/>
          <w:sz w:val="28"/>
          <w:szCs w:val="28"/>
          <w:lang w:val="uk-UA"/>
        </w:rPr>
      </w:pPr>
      <w:r>
        <w:rPr>
          <w:spacing w:val="6"/>
          <w:sz w:val="28"/>
          <w:szCs w:val="28"/>
          <w:lang w:val="uk-UA"/>
        </w:rPr>
        <w:t xml:space="preserve">а) Власне угорські назви. До цієї групи належать назви уралського періоду та фінно–угорські номени: </w:t>
      </w:r>
      <w:r>
        <w:rPr>
          <w:i/>
          <w:iCs/>
          <w:spacing w:val="6"/>
          <w:sz w:val="28"/>
          <w:szCs w:val="28"/>
          <w:lang w:val="hu-HU"/>
        </w:rPr>
        <w:t xml:space="preserve">köt </w:t>
      </w:r>
      <w:r>
        <w:rPr>
          <w:spacing w:val="6"/>
          <w:sz w:val="28"/>
          <w:szCs w:val="28"/>
          <w:lang w:val="hu-HU"/>
        </w:rPr>
        <w:t>’</w:t>
      </w:r>
      <w:r>
        <w:rPr>
          <w:spacing w:val="6"/>
          <w:sz w:val="28"/>
          <w:szCs w:val="28"/>
          <w:lang w:val="uk-UA"/>
        </w:rPr>
        <w:t>в</w:t>
      </w:r>
      <w:r>
        <w:rPr>
          <w:spacing w:val="6"/>
          <w:sz w:val="28"/>
          <w:szCs w:val="28"/>
          <w:lang w:val="hu-HU"/>
        </w:rPr>
        <w:t>’</w:t>
      </w:r>
      <w:r>
        <w:rPr>
          <w:spacing w:val="6"/>
          <w:sz w:val="28"/>
          <w:szCs w:val="28"/>
          <w:lang w:val="uk-UA"/>
        </w:rPr>
        <w:t>я</w:t>
      </w:r>
      <w:r>
        <w:rPr>
          <w:spacing w:val="6"/>
          <w:sz w:val="28"/>
          <w:szCs w:val="28"/>
          <w:lang w:val="uk-UA"/>
        </w:rPr>
        <w:softHyphen/>
        <w:t>же</w:t>
      </w:r>
      <w:r>
        <w:rPr>
          <w:spacing w:val="6"/>
          <w:sz w:val="28"/>
          <w:szCs w:val="28"/>
          <w:lang w:val="hu-HU"/>
        </w:rPr>
        <w:t>’,</w:t>
      </w:r>
      <w:r>
        <w:rPr>
          <w:i/>
          <w:iCs/>
          <w:spacing w:val="6"/>
          <w:sz w:val="28"/>
          <w:szCs w:val="28"/>
          <w:lang w:val="hu-HU"/>
        </w:rPr>
        <w:t xml:space="preserve"> öv</w:t>
      </w:r>
      <w:r>
        <w:rPr>
          <w:i/>
          <w:iCs/>
          <w:spacing w:val="6"/>
          <w:sz w:val="28"/>
          <w:szCs w:val="28"/>
          <w:lang w:val="uk-UA"/>
        </w:rPr>
        <w:t xml:space="preserve"> </w:t>
      </w:r>
      <w:r>
        <w:rPr>
          <w:spacing w:val="6"/>
          <w:sz w:val="28"/>
          <w:szCs w:val="28"/>
          <w:lang w:val="hu-HU"/>
        </w:rPr>
        <w:t>’</w:t>
      </w:r>
      <w:r>
        <w:rPr>
          <w:spacing w:val="6"/>
          <w:sz w:val="28"/>
          <w:szCs w:val="28"/>
          <w:lang w:val="uk-UA"/>
        </w:rPr>
        <w:t>пасок</w:t>
      </w:r>
      <w:r>
        <w:rPr>
          <w:spacing w:val="6"/>
          <w:sz w:val="28"/>
          <w:szCs w:val="28"/>
          <w:lang w:val="hu-HU"/>
        </w:rPr>
        <w:t>’,</w:t>
      </w:r>
      <w:r>
        <w:rPr>
          <w:i/>
          <w:iCs/>
          <w:spacing w:val="6"/>
          <w:sz w:val="28"/>
          <w:szCs w:val="28"/>
          <w:lang w:val="hu-HU"/>
        </w:rPr>
        <w:t xml:space="preserve"> szíj</w:t>
      </w:r>
      <w:r>
        <w:rPr>
          <w:i/>
          <w:iCs/>
          <w:spacing w:val="6"/>
          <w:sz w:val="28"/>
          <w:szCs w:val="28"/>
          <w:lang w:val="uk-UA"/>
        </w:rPr>
        <w:t xml:space="preserve"> </w:t>
      </w:r>
      <w:r>
        <w:rPr>
          <w:spacing w:val="6"/>
          <w:sz w:val="28"/>
          <w:szCs w:val="28"/>
          <w:lang w:val="hu-HU"/>
        </w:rPr>
        <w:t>’</w:t>
      </w:r>
      <w:r>
        <w:rPr>
          <w:spacing w:val="6"/>
          <w:sz w:val="28"/>
          <w:szCs w:val="28"/>
          <w:lang w:val="uk-UA"/>
        </w:rPr>
        <w:t>ремінь</w:t>
      </w:r>
      <w:r>
        <w:rPr>
          <w:spacing w:val="6"/>
          <w:sz w:val="28"/>
          <w:szCs w:val="28"/>
          <w:lang w:val="hu-HU"/>
        </w:rPr>
        <w:t>’.</w:t>
      </w:r>
      <w:r>
        <w:rPr>
          <w:spacing w:val="6"/>
          <w:sz w:val="28"/>
          <w:szCs w:val="28"/>
          <w:lang w:val="uk-UA"/>
        </w:rPr>
        <w:t xml:space="preserve"> </w:t>
      </w:r>
    </w:p>
    <w:p w14:paraId="00CA9E60" w14:textId="77777777" w:rsidR="00666432" w:rsidRDefault="00666432" w:rsidP="00666432">
      <w:pPr>
        <w:tabs>
          <w:tab w:val="left" w:pos="1560"/>
        </w:tabs>
        <w:spacing w:line="520" w:lineRule="atLeast"/>
        <w:ind w:left="1134" w:hanging="283"/>
        <w:rPr>
          <w:i/>
          <w:iCs/>
          <w:spacing w:val="6"/>
          <w:sz w:val="28"/>
          <w:szCs w:val="28"/>
          <w:lang w:val="hu-HU"/>
        </w:rPr>
      </w:pPr>
      <w:r>
        <w:rPr>
          <w:spacing w:val="6"/>
          <w:sz w:val="28"/>
          <w:szCs w:val="28"/>
          <w:lang w:val="uk-UA"/>
        </w:rPr>
        <w:t>б) Назви, які утворені на угорськомовному ґрунті з допомогою власних сло</w:t>
      </w:r>
      <w:r>
        <w:rPr>
          <w:spacing w:val="6"/>
          <w:sz w:val="28"/>
          <w:szCs w:val="28"/>
          <w:lang w:val="uk-UA"/>
        </w:rPr>
        <w:softHyphen/>
        <w:t>во</w:t>
      </w:r>
      <w:r>
        <w:rPr>
          <w:spacing w:val="6"/>
          <w:sz w:val="28"/>
          <w:szCs w:val="28"/>
          <w:lang w:val="uk-UA"/>
        </w:rPr>
        <w:softHyphen/>
        <w:t>твор</w:t>
      </w:r>
      <w:r>
        <w:rPr>
          <w:spacing w:val="6"/>
          <w:sz w:val="28"/>
          <w:szCs w:val="28"/>
          <w:lang w:val="uk-UA"/>
        </w:rPr>
        <w:softHyphen/>
        <w:t>чих засобів. Основна частина дериватів виникає суфіксальним спо</w:t>
      </w:r>
      <w:r>
        <w:rPr>
          <w:spacing w:val="6"/>
          <w:sz w:val="28"/>
          <w:szCs w:val="28"/>
          <w:lang w:val="uk-UA"/>
        </w:rPr>
        <w:softHyphen/>
        <w:t>со</w:t>
      </w:r>
      <w:r>
        <w:rPr>
          <w:spacing w:val="6"/>
          <w:sz w:val="28"/>
          <w:szCs w:val="28"/>
          <w:lang w:val="uk-UA"/>
        </w:rPr>
        <w:softHyphen/>
        <w:t>бом, поповнюються назви також значною кількістю складних та скла</w:t>
      </w:r>
      <w:r>
        <w:rPr>
          <w:spacing w:val="6"/>
          <w:sz w:val="28"/>
          <w:szCs w:val="28"/>
          <w:lang w:val="uk-UA"/>
        </w:rPr>
        <w:softHyphen/>
        <w:t>де</w:t>
      </w:r>
      <w:r>
        <w:rPr>
          <w:spacing w:val="6"/>
          <w:sz w:val="28"/>
          <w:szCs w:val="28"/>
          <w:lang w:val="uk-UA"/>
        </w:rPr>
        <w:softHyphen/>
        <w:t>них</w:t>
      </w:r>
      <w:r>
        <w:rPr>
          <w:i/>
          <w:iCs/>
          <w:spacing w:val="6"/>
          <w:sz w:val="28"/>
          <w:szCs w:val="28"/>
          <w:lang w:val="uk-UA"/>
        </w:rPr>
        <w:t xml:space="preserve"> </w:t>
      </w:r>
      <w:r>
        <w:rPr>
          <w:spacing w:val="6"/>
          <w:sz w:val="28"/>
          <w:szCs w:val="28"/>
          <w:lang w:val="uk-UA"/>
        </w:rPr>
        <w:t xml:space="preserve">назв. Подекуди діалектна назва переходить у літературну мову: </w:t>
      </w:r>
      <w:r>
        <w:rPr>
          <w:i/>
          <w:iCs/>
          <w:spacing w:val="6"/>
          <w:sz w:val="28"/>
          <w:szCs w:val="28"/>
          <w:lang w:val="hu-HU"/>
        </w:rPr>
        <w:t>kel</w:t>
      </w:r>
      <w:r>
        <w:rPr>
          <w:i/>
          <w:iCs/>
          <w:spacing w:val="6"/>
          <w:sz w:val="28"/>
          <w:szCs w:val="28"/>
          <w:lang w:val="hu-HU"/>
        </w:rPr>
        <w:softHyphen/>
        <w:t>me</w:t>
      </w:r>
      <w:r>
        <w:rPr>
          <w:spacing w:val="6"/>
          <w:sz w:val="28"/>
          <w:szCs w:val="28"/>
          <w:lang w:val="hu-HU"/>
        </w:rPr>
        <w:t xml:space="preserve"> ’</w:t>
      </w:r>
      <w:r>
        <w:rPr>
          <w:spacing w:val="6"/>
          <w:sz w:val="28"/>
          <w:szCs w:val="28"/>
          <w:lang w:val="uk-UA"/>
        </w:rPr>
        <w:t>тканина</w:t>
      </w:r>
      <w:r>
        <w:rPr>
          <w:spacing w:val="6"/>
          <w:sz w:val="28"/>
          <w:szCs w:val="28"/>
          <w:lang w:val="hu-HU"/>
        </w:rPr>
        <w:t>’.</w:t>
      </w:r>
      <w:r>
        <w:rPr>
          <w:spacing w:val="6"/>
          <w:sz w:val="28"/>
          <w:szCs w:val="28"/>
          <w:lang w:val="uk-UA"/>
        </w:rPr>
        <w:t xml:space="preserve"> Скорочення </w:t>
      </w:r>
      <w:r>
        <w:rPr>
          <w:i/>
          <w:iCs/>
          <w:spacing w:val="6"/>
          <w:sz w:val="28"/>
          <w:szCs w:val="28"/>
          <w:lang w:val="hu-HU"/>
        </w:rPr>
        <w:t>köpen</w:t>
      </w:r>
      <w:r>
        <w:rPr>
          <w:i/>
          <w:iCs/>
          <w:spacing w:val="6"/>
          <w:sz w:val="28"/>
          <w:szCs w:val="28"/>
          <w:lang w:val="uk-UA"/>
        </w:rPr>
        <w:t xml:space="preserve">у </w:t>
      </w:r>
      <w:r>
        <w:rPr>
          <w:spacing w:val="6"/>
          <w:sz w:val="28"/>
          <w:szCs w:val="28"/>
          <w:lang w:val="uk-UA"/>
        </w:rPr>
        <w:t>від</w:t>
      </w:r>
      <w:r>
        <w:rPr>
          <w:i/>
          <w:iCs/>
          <w:spacing w:val="6"/>
          <w:sz w:val="28"/>
          <w:szCs w:val="28"/>
          <w:lang w:val="hu-HU"/>
        </w:rPr>
        <w:t xml:space="preserve"> köpönyeg </w:t>
      </w:r>
      <w:r>
        <w:rPr>
          <w:spacing w:val="6"/>
          <w:sz w:val="28"/>
          <w:szCs w:val="28"/>
          <w:lang w:val="hu-HU"/>
        </w:rPr>
        <w:t xml:space="preserve"> ’</w:t>
      </w:r>
      <w:r>
        <w:rPr>
          <w:spacing w:val="6"/>
          <w:sz w:val="28"/>
          <w:szCs w:val="28"/>
          <w:lang w:val="uk-UA"/>
        </w:rPr>
        <w:t>плащ</w:t>
      </w:r>
      <w:r>
        <w:rPr>
          <w:spacing w:val="6"/>
          <w:sz w:val="28"/>
          <w:szCs w:val="28"/>
          <w:lang w:val="hu-HU"/>
        </w:rPr>
        <w:t>’,</w:t>
      </w:r>
      <w:r>
        <w:rPr>
          <w:spacing w:val="6"/>
          <w:sz w:val="28"/>
          <w:szCs w:val="28"/>
          <w:lang w:val="uk-UA"/>
        </w:rPr>
        <w:t xml:space="preserve"> </w:t>
      </w:r>
      <w:r>
        <w:rPr>
          <w:i/>
          <w:iCs/>
          <w:spacing w:val="6"/>
          <w:sz w:val="28"/>
          <w:szCs w:val="28"/>
          <w:lang w:val="hu-HU"/>
        </w:rPr>
        <w:t xml:space="preserve"> bugyogó, bugyi</w:t>
      </w:r>
      <w:r>
        <w:rPr>
          <w:spacing w:val="6"/>
          <w:sz w:val="28"/>
          <w:szCs w:val="28"/>
          <w:lang w:val="hu-HU"/>
        </w:rPr>
        <w:t xml:space="preserve"> ’</w:t>
      </w:r>
      <w:r>
        <w:rPr>
          <w:spacing w:val="6"/>
          <w:sz w:val="28"/>
          <w:szCs w:val="28"/>
          <w:lang w:val="uk-UA"/>
        </w:rPr>
        <w:t>тру</w:t>
      </w:r>
      <w:r>
        <w:rPr>
          <w:spacing w:val="6"/>
          <w:sz w:val="28"/>
          <w:szCs w:val="28"/>
          <w:lang w:val="uk-UA"/>
        </w:rPr>
        <w:softHyphen/>
        <w:t>си</w:t>
      </w:r>
      <w:r>
        <w:rPr>
          <w:spacing w:val="6"/>
          <w:sz w:val="28"/>
          <w:szCs w:val="28"/>
          <w:lang w:val="hu-HU"/>
        </w:rPr>
        <w:t>’</w:t>
      </w:r>
      <w:r>
        <w:rPr>
          <w:spacing w:val="6"/>
          <w:sz w:val="28"/>
          <w:szCs w:val="28"/>
          <w:lang w:val="uk-UA"/>
        </w:rPr>
        <w:t xml:space="preserve"> від</w:t>
      </w:r>
      <w:r>
        <w:rPr>
          <w:i/>
          <w:iCs/>
          <w:spacing w:val="6"/>
          <w:sz w:val="28"/>
          <w:szCs w:val="28"/>
          <w:lang w:val="hu-HU"/>
        </w:rPr>
        <w:t xml:space="preserve"> </w:t>
      </w:r>
      <w:r>
        <w:rPr>
          <w:i/>
          <w:iCs/>
          <w:spacing w:val="6"/>
          <w:sz w:val="28"/>
          <w:szCs w:val="28"/>
          <w:lang w:val="uk-UA"/>
        </w:rPr>
        <w:t xml:space="preserve"> </w:t>
      </w:r>
      <w:r>
        <w:rPr>
          <w:i/>
          <w:iCs/>
          <w:spacing w:val="6"/>
          <w:sz w:val="28"/>
          <w:szCs w:val="28"/>
          <w:lang w:val="hu-HU"/>
        </w:rPr>
        <w:t>bugyogó nadrág.</w:t>
      </w:r>
    </w:p>
    <w:p w14:paraId="782A7D19" w14:textId="77777777" w:rsidR="00666432" w:rsidRDefault="00666432" w:rsidP="00666432">
      <w:pPr>
        <w:tabs>
          <w:tab w:val="left" w:pos="1560"/>
        </w:tabs>
        <w:spacing w:line="520" w:lineRule="atLeast"/>
        <w:ind w:left="1134" w:hanging="283"/>
        <w:jc w:val="both"/>
        <w:rPr>
          <w:spacing w:val="6"/>
          <w:sz w:val="28"/>
          <w:szCs w:val="28"/>
          <w:lang w:val="uk-UA"/>
        </w:rPr>
      </w:pPr>
      <w:r>
        <w:rPr>
          <w:spacing w:val="6"/>
          <w:sz w:val="28"/>
          <w:szCs w:val="28"/>
          <w:lang w:val="uk-UA"/>
        </w:rPr>
        <w:t xml:space="preserve">в) Іншомовні елементи. </w:t>
      </w:r>
      <w:r>
        <w:rPr>
          <w:spacing w:val="4"/>
          <w:sz w:val="28"/>
          <w:szCs w:val="28"/>
          <w:lang w:val="uk-UA"/>
        </w:rPr>
        <w:t>У найменуваннях одягу в угорських го</w:t>
      </w:r>
      <w:r>
        <w:rPr>
          <w:spacing w:val="4"/>
          <w:sz w:val="28"/>
          <w:szCs w:val="28"/>
          <w:lang w:val="uk-UA"/>
        </w:rPr>
        <w:softHyphen/>
        <w:t>во</w:t>
      </w:r>
      <w:r>
        <w:rPr>
          <w:spacing w:val="4"/>
          <w:sz w:val="28"/>
          <w:szCs w:val="28"/>
          <w:lang w:val="uk-UA"/>
        </w:rPr>
        <w:softHyphen/>
        <w:t>рах Закарпаття ви</w:t>
      </w:r>
      <w:r>
        <w:rPr>
          <w:spacing w:val="4"/>
          <w:sz w:val="28"/>
          <w:szCs w:val="28"/>
          <w:lang w:val="uk-UA"/>
        </w:rPr>
        <w:softHyphen/>
        <w:t>ко</w:t>
      </w:r>
      <w:r>
        <w:rPr>
          <w:spacing w:val="4"/>
          <w:sz w:val="28"/>
          <w:szCs w:val="28"/>
          <w:lang w:val="uk-UA"/>
        </w:rPr>
        <w:softHyphen/>
        <w:t>рис</w:t>
      </w:r>
      <w:r>
        <w:rPr>
          <w:spacing w:val="4"/>
          <w:sz w:val="28"/>
          <w:szCs w:val="28"/>
          <w:lang w:val="uk-UA"/>
        </w:rPr>
        <w:softHyphen/>
        <w:t>то</w:t>
      </w:r>
      <w:r>
        <w:rPr>
          <w:spacing w:val="4"/>
          <w:sz w:val="28"/>
          <w:szCs w:val="28"/>
          <w:lang w:val="uk-UA"/>
        </w:rPr>
        <w:softHyphen/>
        <w:t>ву</w:t>
      </w:r>
      <w:r>
        <w:rPr>
          <w:spacing w:val="4"/>
          <w:sz w:val="28"/>
          <w:szCs w:val="28"/>
          <w:lang w:val="uk-UA"/>
        </w:rPr>
        <w:softHyphen/>
        <w:t>єть</w:t>
      </w:r>
      <w:r>
        <w:rPr>
          <w:spacing w:val="4"/>
          <w:sz w:val="28"/>
          <w:szCs w:val="28"/>
          <w:lang w:val="uk-UA"/>
        </w:rPr>
        <w:softHyphen/>
        <w:t>ся багато запозичень. І це не див</w:t>
      </w:r>
      <w:r>
        <w:rPr>
          <w:spacing w:val="4"/>
          <w:sz w:val="28"/>
          <w:szCs w:val="28"/>
          <w:lang w:val="uk-UA"/>
        </w:rPr>
        <w:softHyphen/>
        <w:t>но, адже мода на одяг, тканину, із якої він пошитий, весь час змінюється. Тому і відбувається взаємопроникнення ін</w:t>
      </w:r>
      <w:r>
        <w:rPr>
          <w:spacing w:val="4"/>
          <w:sz w:val="28"/>
          <w:szCs w:val="28"/>
          <w:lang w:val="uk-UA"/>
        </w:rPr>
        <w:softHyphen/>
        <w:t>шо</w:t>
      </w:r>
      <w:r>
        <w:rPr>
          <w:spacing w:val="4"/>
          <w:sz w:val="28"/>
          <w:szCs w:val="28"/>
          <w:lang w:val="uk-UA"/>
        </w:rPr>
        <w:softHyphen/>
        <w:t>мов</w:t>
      </w:r>
      <w:r>
        <w:rPr>
          <w:spacing w:val="4"/>
          <w:sz w:val="28"/>
          <w:szCs w:val="28"/>
          <w:lang w:val="uk-UA"/>
        </w:rPr>
        <w:softHyphen/>
        <w:t>них слів з однієї мови в іншу. Угорська мова запозичувала слова у перщу чергу із тих мов з якими вона контактувала на протязі багатьох років</w:t>
      </w:r>
      <w:r>
        <w:rPr>
          <w:spacing w:val="6"/>
          <w:sz w:val="28"/>
          <w:szCs w:val="28"/>
          <w:lang w:val="uk-UA"/>
        </w:rPr>
        <w:t xml:space="preserve">: </w:t>
      </w:r>
    </w:p>
    <w:p w14:paraId="110E1914" w14:textId="77777777" w:rsidR="00666432" w:rsidRDefault="00666432" w:rsidP="00666432">
      <w:pPr>
        <w:spacing w:line="520" w:lineRule="atLeast"/>
        <w:ind w:left="1134" w:hanging="284"/>
        <w:rPr>
          <w:spacing w:val="6"/>
          <w:sz w:val="28"/>
          <w:szCs w:val="28"/>
          <w:lang w:val="uk-UA"/>
        </w:rPr>
      </w:pPr>
    </w:p>
    <w:p w14:paraId="64E4CFFB" w14:textId="77777777" w:rsidR="00666432" w:rsidRDefault="00666432" w:rsidP="005839E5">
      <w:pPr>
        <w:numPr>
          <w:ilvl w:val="0"/>
          <w:numId w:val="71"/>
        </w:numPr>
        <w:tabs>
          <w:tab w:val="clear" w:pos="360"/>
        </w:tabs>
        <w:suppressAutoHyphens w:val="0"/>
        <w:autoSpaceDE w:val="0"/>
        <w:autoSpaceDN w:val="0"/>
        <w:spacing w:line="520" w:lineRule="atLeast"/>
        <w:ind w:left="1701" w:hanging="283"/>
        <w:rPr>
          <w:spacing w:val="6"/>
          <w:sz w:val="28"/>
          <w:szCs w:val="28"/>
          <w:lang w:val="uk-UA"/>
        </w:rPr>
      </w:pPr>
      <w:r>
        <w:rPr>
          <w:spacing w:val="6"/>
          <w:sz w:val="28"/>
          <w:szCs w:val="28"/>
          <w:lang w:val="uk-UA"/>
        </w:rPr>
        <w:t>із слов</w:t>
      </w:r>
      <w:r>
        <w:rPr>
          <w:spacing w:val="6"/>
          <w:sz w:val="28"/>
          <w:szCs w:val="28"/>
          <w:lang w:val="hu-HU"/>
        </w:rPr>
        <w:t>’</w:t>
      </w:r>
      <w:r>
        <w:rPr>
          <w:spacing w:val="6"/>
          <w:sz w:val="28"/>
          <w:szCs w:val="28"/>
          <w:lang w:val="uk-UA"/>
        </w:rPr>
        <w:t xml:space="preserve">янських мов: </w:t>
      </w:r>
      <w:r>
        <w:rPr>
          <w:i/>
          <w:iCs/>
          <w:spacing w:val="6"/>
          <w:sz w:val="28"/>
          <w:szCs w:val="28"/>
          <w:lang w:val="hu-HU"/>
        </w:rPr>
        <w:t>szoknya</w:t>
      </w:r>
      <w:r>
        <w:rPr>
          <w:spacing w:val="6"/>
          <w:sz w:val="28"/>
          <w:szCs w:val="28"/>
          <w:lang w:val="hu-HU"/>
        </w:rPr>
        <w:t xml:space="preserve"> ’</w:t>
      </w:r>
      <w:r>
        <w:rPr>
          <w:spacing w:val="6"/>
          <w:sz w:val="28"/>
          <w:szCs w:val="28"/>
          <w:lang w:val="uk-UA"/>
        </w:rPr>
        <w:t>спідниця</w:t>
      </w:r>
      <w:r>
        <w:rPr>
          <w:spacing w:val="6"/>
          <w:sz w:val="28"/>
          <w:szCs w:val="28"/>
          <w:lang w:val="hu-HU"/>
        </w:rPr>
        <w:t>’,</w:t>
      </w:r>
      <w:r>
        <w:rPr>
          <w:i/>
          <w:iCs/>
          <w:spacing w:val="6"/>
          <w:sz w:val="28"/>
          <w:szCs w:val="28"/>
          <w:lang w:val="hu-HU"/>
        </w:rPr>
        <w:t xml:space="preserve"> kabát</w:t>
      </w:r>
      <w:r>
        <w:rPr>
          <w:spacing w:val="6"/>
          <w:sz w:val="28"/>
          <w:szCs w:val="28"/>
          <w:lang w:val="hu-HU"/>
        </w:rPr>
        <w:t xml:space="preserve"> ’</w:t>
      </w:r>
      <w:r>
        <w:rPr>
          <w:spacing w:val="6"/>
          <w:sz w:val="28"/>
          <w:szCs w:val="28"/>
          <w:lang w:val="uk-UA"/>
        </w:rPr>
        <w:t>пальто, спідниця</w:t>
      </w:r>
      <w:r>
        <w:rPr>
          <w:spacing w:val="6"/>
          <w:sz w:val="28"/>
          <w:szCs w:val="28"/>
          <w:lang w:val="hu-HU"/>
        </w:rPr>
        <w:t>’,</w:t>
      </w:r>
      <w:r>
        <w:rPr>
          <w:i/>
          <w:iCs/>
          <w:spacing w:val="6"/>
          <w:sz w:val="28"/>
          <w:szCs w:val="28"/>
          <w:lang w:val="hu-HU"/>
        </w:rPr>
        <w:t xml:space="preserve"> nadrág</w:t>
      </w:r>
      <w:r>
        <w:rPr>
          <w:spacing w:val="6"/>
          <w:sz w:val="28"/>
          <w:szCs w:val="28"/>
          <w:lang w:val="hu-HU"/>
        </w:rPr>
        <w:t xml:space="preserve"> ’</w:t>
      </w:r>
      <w:r>
        <w:rPr>
          <w:spacing w:val="6"/>
          <w:sz w:val="28"/>
          <w:szCs w:val="28"/>
          <w:lang w:val="uk-UA"/>
        </w:rPr>
        <w:t>штани</w:t>
      </w:r>
      <w:r>
        <w:rPr>
          <w:spacing w:val="6"/>
          <w:sz w:val="28"/>
          <w:szCs w:val="28"/>
          <w:lang w:val="hu-HU"/>
        </w:rPr>
        <w:t>’</w:t>
      </w:r>
      <w:r>
        <w:rPr>
          <w:spacing w:val="6"/>
          <w:sz w:val="28"/>
          <w:szCs w:val="28"/>
          <w:lang w:val="uk-UA"/>
        </w:rPr>
        <w:t xml:space="preserve">; </w:t>
      </w:r>
    </w:p>
    <w:p w14:paraId="390BC778" w14:textId="77777777" w:rsidR="00666432" w:rsidRDefault="00666432" w:rsidP="005839E5">
      <w:pPr>
        <w:numPr>
          <w:ilvl w:val="0"/>
          <w:numId w:val="71"/>
        </w:numPr>
        <w:tabs>
          <w:tab w:val="clear" w:pos="360"/>
        </w:tabs>
        <w:suppressAutoHyphens w:val="0"/>
        <w:autoSpaceDE w:val="0"/>
        <w:autoSpaceDN w:val="0"/>
        <w:spacing w:line="520" w:lineRule="atLeast"/>
        <w:ind w:left="1701" w:hanging="283"/>
        <w:rPr>
          <w:spacing w:val="6"/>
          <w:sz w:val="28"/>
          <w:szCs w:val="28"/>
          <w:lang w:val="uk-UA"/>
        </w:rPr>
      </w:pPr>
      <w:r>
        <w:rPr>
          <w:spacing w:val="6"/>
          <w:sz w:val="28"/>
          <w:szCs w:val="28"/>
          <w:lang w:val="uk-UA"/>
        </w:rPr>
        <w:lastRenderedPageBreak/>
        <w:t xml:space="preserve">з німецької мови: </w:t>
      </w:r>
      <w:r>
        <w:rPr>
          <w:i/>
          <w:iCs/>
          <w:spacing w:val="6"/>
          <w:sz w:val="28"/>
          <w:szCs w:val="28"/>
          <w:lang w:val="hu-HU"/>
        </w:rPr>
        <w:t>gallér</w:t>
      </w:r>
      <w:r>
        <w:rPr>
          <w:spacing w:val="6"/>
          <w:sz w:val="28"/>
          <w:szCs w:val="28"/>
          <w:lang w:val="hu-HU"/>
        </w:rPr>
        <w:t xml:space="preserve"> ’</w:t>
      </w:r>
      <w:r>
        <w:rPr>
          <w:spacing w:val="6"/>
          <w:sz w:val="28"/>
          <w:szCs w:val="28"/>
          <w:lang w:val="uk-UA"/>
        </w:rPr>
        <w:t>комір</w:t>
      </w:r>
      <w:r>
        <w:rPr>
          <w:spacing w:val="6"/>
          <w:sz w:val="28"/>
          <w:szCs w:val="28"/>
          <w:lang w:val="hu-HU"/>
        </w:rPr>
        <w:t>’,</w:t>
      </w:r>
      <w:r>
        <w:rPr>
          <w:i/>
          <w:iCs/>
          <w:spacing w:val="6"/>
          <w:sz w:val="28"/>
          <w:szCs w:val="28"/>
          <w:lang w:val="hu-HU"/>
        </w:rPr>
        <w:t xml:space="preserve"> zokni, fuszekli</w:t>
      </w:r>
      <w:r>
        <w:rPr>
          <w:spacing w:val="6"/>
          <w:sz w:val="28"/>
          <w:szCs w:val="28"/>
          <w:lang w:val="hu-HU"/>
        </w:rPr>
        <w:t xml:space="preserve"> ’</w:t>
      </w:r>
      <w:r>
        <w:rPr>
          <w:spacing w:val="6"/>
          <w:sz w:val="28"/>
          <w:szCs w:val="28"/>
          <w:lang w:val="uk-UA"/>
        </w:rPr>
        <w:t>шкарпетки</w:t>
      </w:r>
      <w:r>
        <w:rPr>
          <w:spacing w:val="6"/>
          <w:sz w:val="28"/>
          <w:szCs w:val="28"/>
          <w:lang w:val="hu-HU"/>
        </w:rPr>
        <w:t>’,</w:t>
      </w:r>
      <w:r>
        <w:rPr>
          <w:i/>
          <w:iCs/>
          <w:spacing w:val="6"/>
          <w:sz w:val="28"/>
          <w:szCs w:val="28"/>
          <w:lang w:val="hu-HU"/>
        </w:rPr>
        <w:t xml:space="preserve"> zakó</w:t>
      </w:r>
      <w:r>
        <w:rPr>
          <w:spacing w:val="6"/>
          <w:sz w:val="28"/>
          <w:szCs w:val="28"/>
          <w:lang w:val="hu-HU"/>
        </w:rPr>
        <w:t xml:space="preserve"> ’</w:t>
      </w:r>
      <w:r>
        <w:rPr>
          <w:spacing w:val="6"/>
          <w:sz w:val="28"/>
          <w:szCs w:val="28"/>
          <w:lang w:val="uk-UA"/>
        </w:rPr>
        <w:t>під</w:t>
      </w:r>
      <w:r>
        <w:rPr>
          <w:spacing w:val="6"/>
          <w:sz w:val="28"/>
          <w:szCs w:val="28"/>
          <w:lang w:val="uk-UA"/>
        </w:rPr>
        <w:softHyphen/>
        <w:t>жак</w:t>
      </w:r>
      <w:r>
        <w:rPr>
          <w:spacing w:val="6"/>
          <w:sz w:val="28"/>
          <w:szCs w:val="28"/>
          <w:lang w:val="hu-HU"/>
        </w:rPr>
        <w:t>’,</w:t>
      </w:r>
      <w:r>
        <w:rPr>
          <w:i/>
          <w:iCs/>
          <w:spacing w:val="6"/>
          <w:sz w:val="28"/>
          <w:szCs w:val="28"/>
          <w:lang w:val="hu-HU"/>
        </w:rPr>
        <w:t xml:space="preserve"> ancúg </w:t>
      </w:r>
      <w:r>
        <w:rPr>
          <w:spacing w:val="6"/>
          <w:sz w:val="28"/>
          <w:szCs w:val="28"/>
          <w:lang w:val="hu-HU"/>
        </w:rPr>
        <w:t>’</w:t>
      </w:r>
      <w:r>
        <w:rPr>
          <w:spacing w:val="6"/>
          <w:sz w:val="28"/>
          <w:szCs w:val="28"/>
          <w:lang w:val="uk-UA"/>
        </w:rPr>
        <w:t>костюм</w:t>
      </w:r>
      <w:r>
        <w:rPr>
          <w:spacing w:val="6"/>
          <w:sz w:val="28"/>
          <w:szCs w:val="28"/>
          <w:lang w:val="hu-HU"/>
        </w:rPr>
        <w:t xml:space="preserve">’, </w:t>
      </w:r>
      <w:r>
        <w:rPr>
          <w:i/>
          <w:iCs/>
          <w:spacing w:val="6"/>
          <w:sz w:val="28"/>
          <w:szCs w:val="28"/>
          <w:lang w:val="hu-HU"/>
        </w:rPr>
        <w:t xml:space="preserve">simléder </w:t>
      </w:r>
      <w:r>
        <w:rPr>
          <w:spacing w:val="6"/>
          <w:sz w:val="28"/>
          <w:szCs w:val="28"/>
          <w:lang w:val="hu-HU"/>
        </w:rPr>
        <w:t xml:space="preserve">’козпок’, </w:t>
      </w:r>
      <w:r>
        <w:rPr>
          <w:i/>
          <w:iCs/>
          <w:spacing w:val="6"/>
          <w:sz w:val="28"/>
          <w:szCs w:val="28"/>
          <w:lang w:val="hu-HU"/>
        </w:rPr>
        <w:t xml:space="preserve">kapucni </w:t>
      </w:r>
      <w:r>
        <w:rPr>
          <w:spacing w:val="6"/>
          <w:sz w:val="28"/>
          <w:szCs w:val="28"/>
          <w:lang w:val="hu-HU"/>
        </w:rPr>
        <w:t>’</w:t>
      </w:r>
      <w:r w:rsidRPr="00666432">
        <w:rPr>
          <w:spacing w:val="6"/>
          <w:sz w:val="28"/>
          <w:szCs w:val="28"/>
          <w:lang w:val="uk-UA"/>
        </w:rPr>
        <w:t>капюшон</w:t>
      </w:r>
      <w:r>
        <w:rPr>
          <w:spacing w:val="6"/>
          <w:sz w:val="28"/>
          <w:szCs w:val="28"/>
          <w:lang w:val="hu-HU"/>
        </w:rPr>
        <w:t xml:space="preserve">’, </w:t>
      </w:r>
      <w:r>
        <w:rPr>
          <w:i/>
          <w:iCs/>
          <w:spacing w:val="6"/>
          <w:sz w:val="28"/>
          <w:szCs w:val="28"/>
          <w:lang w:val="hu-HU"/>
        </w:rPr>
        <w:t xml:space="preserve">ballon </w:t>
      </w:r>
      <w:r>
        <w:rPr>
          <w:spacing w:val="6"/>
          <w:sz w:val="28"/>
          <w:szCs w:val="28"/>
          <w:lang w:val="hu-HU"/>
        </w:rPr>
        <w:t xml:space="preserve">’балон’, </w:t>
      </w:r>
      <w:r>
        <w:rPr>
          <w:i/>
          <w:iCs/>
          <w:spacing w:val="6"/>
          <w:sz w:val="28"/>
          <w:szCs w:val="28"/>
          <w:lang w:val="hu-HU"/>
        </w:rPr>
        <w:t xml:space="preserve">kantus </w:t>
      </w:r>
      <w:r>
        <w:rPr>
          <w:spacing w:val="6"/>
          <w:sz w:val="28"/>
          <w:szCs w:val="28"/>
          <w:lang w:val="hu-HU"/>
        </w:rPr>
        <w:t>’</w:t>
      </w:r>
      <w:r>
        <w:rPr>
          <w:spacing w:val="6"/>
          <w:sz w:val="28"/>
          <w:szCs w:val="28"/>
          <w:lang w:val="uk-UA"/>
        </w:rPr>
        <w:t>спідниця (сукня)</w:t>
      </w:r>
      <w:r>
        <w:rPr>
          <w:spacing w:val="6"/>
          <w:sz w:val="28"/>
          <w:szCs w:val="28"/>
          <w:lang w:val="hu-HU"/>
        </w:rPr>
        <w:t xml:space="preserve">’, </w:t>
      </w:r>
      <w:r>
        <w:rPr>
          <w:i/>
          <w:iCs/>
          <w:spacing w:val="6"/>
          <w:sz w:val="28"/>
          <w:szCs w:val="28"/>
          <w:lang w:val="hu-HU"/>
        </w:rPr>
        <w:t xml:space="preserve">lajbi </w:t>
      </w:r>
      <w:r>
        <w:rPr>
          <w:spacing w:val="6"/>
          <w:sz w:val="28"/>
          <w:szCs w:val="28"/>
          <w:lang w:val="hu-HU"/>
        </w:rPr>
        <w:t>’</w:t>
      </w:r>
      <w:r>
        <w:rPr>
          <w:spacing w:val="6"/>
          <w:sz w:val="28"/>
          <w:szCs w:val="28"/>
          <w:lang w:val="uk-UA"/>
        </w:rPr>
        <w:t>жилет</w:t>
      </w:r>
      <w:r>
        <w:rPr>
          <w:spacing w:val="6"/>
          <w:sz w:val="28"/>
          <w:szCs w:val="28"/>
          <w:lang w:val="hu-HU"/>
        </w:rPr>
        <w:t xml:space="preserve">’, </w:t>
      </w:r>
      <w:r>
        <w:rPr>
          <w:i/>
          <w:iCs/>
          <w:spacing w:val="6"/>
          <w:sz w:val="28"/>
          <w:szCs w:val="28"/>
          <w:lang w:val="hu-HU"/>
        </w:rPr>
        <w:t xml:space="preserve">pruszlik </w:t>
      </w:r>
      <w:r>
        <w:rPr>
          <w:spacing w:val="6"/>
          <w:sz w:val="28"/>
          <w:szCs w:val="28"/>
          <w:lang w:val="hu-HU"/>
        </w:rPr>
        <w:t>’</w:t>
      </w:r>
      <w:r>
        <w:rPr>
          <w:spacing w:val="6"/>
          <w:sz w:val="28"/>
          <w:szCs w:val="28"/>
          <w:lang w:val="uk-UA"/>
        </w:rPr>
        <w:t>жилет</w:t>
      </w:r>
      <w:r>
        <w:rPr>
          <w:spacing w:val="6"/>
          <w:sz w:val="28"/>
          <w:szCs w:val="28"/>
          <w:lang w:val="hu-HU"/>
        </w:rPr>
        <w:t>’ та інші</w:t>
      </w:r>
      <w:r>
        <w:rPr>
          <w:spacing w:val="6"/>
          <w:sz w:val="28"/>
          <w:szCs w:val="28"/>
          <w:lang w:val="uk-UA"/>
        </w:rPr>
        <w:t>;</w:t>
      </w:r>
      <w:r>
        <w:rPr>
          <w:spacing w:val="6"/>
          <w:sz w:val="28"/>
          <w:szCs w:val="28"/>
          <w:lang w:val="hu-HU"/>
        </w:rPr>
        <w:t xml:space="preserve"> </w:t>
      </w:r>
    </w:p>
    <w:p w14:paraId="13F02708"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 xml:space="preserve">із тюркських мов: </w:t>
      </w:r>
      <w:r>
        <w:rPr>
          <w:i/>
          <w:iCs/>
          <w:spacing w:val="6"/>
          <w:sz w:val="28"/>
          <w:szCs w:val="28"/>
          <w:lang w:val="hu-HU"/>
        </w:rPr>
        <w:t>bársony</w:t>
      </w:r>
      <w:r>
        <w:rPr>
          <w:spacing w:val="6"/>
          <w:sz w:val="28"/>
          <w:szCs w:val="28"/>
          <w:lang w:val="hu-HU"/>
        </w:rPr>
        <w:t xml:space="preserve"> ’</w:t>
      </w:r>
      <w:r>
        <w:rPr>
          <w:spacing w:val="6"/>
          <w:sz w:val="28"/>
          <w:szCs w:val="28"/>
          <w:lang w:val="uk-UA"/>
        </w:rPr>
        <w:t>бархат</w:t>
      </w:r>
      <w:r>
        <w:rPr>
          <w:spacing w:val="6"/>
          <w:sz w:val="28"/>
          <w:szCs w:val="28"/>
          <w:lang w:val="hu-HU"/>
        </w:rPr>
        <w:t>’,</w:t>
      </w:r>
      <w:r>
        <w:rPr>
          <w:i/>
          <w:iCs/>
          <w:spacing w:val="6"/>
          <w:sz w:val="28"/>
          <w:szCs w:val="28"/>
          <w:lang w:val="hu-HU"/>
        </w:rPr>
        <w:t xml:space="preserve"> zseb </w:t>
      </w:r>
      <w:r>
        <w:rPr>
          <w:spacing w:val="6"/>
          <w:sz w:val="28"/>
          <w:szCs w:val="28"/>
          <w:lang w:val="hu-HU"/>
        </w:rPr>
        <w:t>’</w:t>
      </w:r>
      <w:r>
        <w:rPr>
          <w:spacing w:val="6"/>
          <w:sz w:val="28"/>
          <w:szCs w:val="28"/>
          <w:lang w:val="uk-UA"/>
        </w:rPr>
        <w:t>карман</w:t>
      </w:r>
      <w:r>
        <w:rPr>
          <w:spacing w:val="6"/>
          <w:sz w:val="28"/>
          <w:szCs w:val="28"/>
          <w:lang w:val="hu-HU"/>
        </w:rPr>
        <w:t xml:space="preserve">’, </w:t>
      </w:r>
      <w:r>
        <w:rPr>
          <w:i/>
          <w:iCs/>
          <w:spacing w:val="6"/>
          <w:sz w:val="28"/>
          <w:szCs w:val="28"/>
          <w:lang w:val="hu-HU"/>
        </w:rPr>
        <w:t xml:space="preserve">bő </w:t>
      </w:r>
      <w:r>
        <w:rPr>
          <w:spacing w:val="6"/>
          <w:sz w:val="28"/>
          <w:szCs w:val="28"/>
          <w:lang w:val="hu-HU"/>
        </w:rPr>
        <w:t xml:space="preserve">’широкий’, </w:t>
      </w:r>
      <w:r>
        <w:rPr>
          <w:i/>
          <w:iCs/>
          <w:spacing w:val="6"/>
          <w:sz w:val="28"/>
          <w:szCs w:val="28"/>
          <w:lang w:val="hu-HU"/>
        </w:rPr>
        <w:t xml:space="preserve">köpönyeg </w:t>
      </w:r>
      <w:r>
        <w:rPr>
          <w:spacing w:val="6"/>
          <w:sz w:val="28"/>
          <w:szCs w:val="28"/>
          <w:lang w:val="hu-HU"/>
        </w:rPr>
        <w:t xml:space="preserve">’плащ’, </w:t>
      </w:r>
      <w:r>
        <w:rPr>
          <w:i/>
          <w:iCs/>
          <w:spacing w:val="6"/>
          <w:sz w:val="28"/>
          <w:szCs w:val="28"/>
          <w:lang w:val="hu-HU"/>
        </w:rPr>
        <w:t xml:space="preserve">csuha </w:t>
      </w:r>
      <w:r>
        <w:rPr>
          <w:spacing w:val="6"/>
          <w:sz w:val="28"/>
          <w:szCs w:val="28"/>
          <w:lang w:val="hu-HU"/>
        </w:rPr>
        <w:t>’</w:t>
      </w:r>
      <w:r>
        <w:rPr>
          <w:spacing w:val="6"/>
          <w:sz w:val="28"/>
          <w:szCs w:val="28"/>
          <w:lang w:val="uk-UA"/>
        </w:rPr>
        <w:t>ряса</w:t>
      </w:r>
      <w:r>
        <w:rPr>
          <w:spacing w:val="6"/>
          <w:sz w:val="28"/>
          <w:szCs w:val="28"/>
          <w:lang w:val="hu-HU"/>
        </w:rPr>
        <w:t xml:space="preserve">’, </w:t>
      </w:r>
      <w:r>
        <w:rPr>
          <w:i/>
          <w:iCs/>
          <w:spacing w:val="6"/>
          <w:sz w:val="28"/>
          <w:szCs w:val="28"/>
          <w:lang w:val="hu-HU"/>
        </w:rPr>
        <w:t xml:space="preserve">gyűrű </w:t>
      </w:r>
      <w:r>
        <w:rPr>
          <w:spacing w:val="6"/>
          <w:sz w:val="28"/>
          <w:szCs w:val="28"/>
          <w:lang w:val="hu-HU"/>
        </w:rPr>
        <w:t>’</w:t>
      </w:r>
      <w:r>
        <w:rPr>
          <w:spacing w:val="6"/>
          <w:sz w:val="28"/>
          <w:szCs w:val="28"/>
          <w:lang w:val="uk-UA"/>
        </w:rPr>
        <w:t>обручка</w:t>
      </w:r>
      <w:r>
        <w:rPr>
          <w:spacing w:val="6"/>
          <w:sz w:val="28"/>
          <w:szCs w:val="28"/>
          <w:lang w:val="hu-HU"/>
        </w:rPr>
        <w:t xml:space="preserve">’, </w:t>
      </w:r>
      <w:r>
        <w:rPr>
          <w:i/>
          <w:iCs/>
          <w:spacing w:val="6"/>
          <w:sz w:val="28"/>
          <w:szCs w:val="28"/>
          <w:lang w:val="hu-HU"/>
        </w:rPr>
        <w:t xml:space="preserve">ködmön </w:t>
      </w:r>
      <w:r>
        <w:rPr>
          <w:spacing w:val="6"/>
          <w:sz w:val="28"/>
          <w:szCs w:val="28"/>
          <w:lang w:val="hu-HU"/>
        </w:rPr>
        <w:t>’</w:t>
      </w:r>
      <w:r>
        <w:rPr>
          <w:spacing w:val="6"/>
          <w:sz w:val="28"/>
          <w:szCs w:val="28"/>
          <w:lang w:val="uk-UA"/>
        </w:rPr>
        <w:t>півпальто</w:t>
      </w:r>
      <w:r>
        <w:rPr>
          <w:spacing w:val="6"/>
          <w:sz w:val="28"/>
          <w:szCs w:val="28"/>
          <w:lang w:val="hu-HU"/>
        </w:rPr>
        <w:t>’</w:t>
      </w:r>
      <w:r>
        <w:rPr>
          <w:spacing w:val="6"/>
          <w:sz w:val="28"/>
          <w:szCs w:val="28"/>
          <w:lang w:val="uk-UA"/>
        </w:rPr>
        <w:t xml:space="preserve"> та інші; </w:t>
      </w:r>
    </w:p>
    <w:p w14:paraId="7F16089D"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із французької мови:</w:t>
      </w:r>
      <w:r>
        <w:rPr>
          <w:spacing w:val="6"/>
          <w:sz w:val="28"/>
          <w:szCs w:val="28"/>
          <w:lang w:val="hu-HU"/>
        </w:rPr>
        <w:t xml:space="preserve"> </w:t>
      </w:r>
      <w:r>
        <w:rPr>
          <w:i/>
          <w:iCs/>
          <w:spacing w:val="6"/>
          <w:sz w:val="28"/>
          <w:szCs w:val="28"/>
          <w:lang w:val="hu-HU"/>
        </w:rPr>
        <w:t>blúz</w:t>
      </w:r>
      <w:r>
        <w:rPr>
          <w:spacing w:val="6"/>
          <w:sz w:val="28"/>
          <w:szCs w:val="28"/>
          <w:lang w:val="uk-UA"/>
        </w:rPr>
        <w:t xml:space="preserve"> </w:t>
      </w:r>
      <w:r>
        <w:rPr>
          <w:spacing w:val="6"/>
          <w:sz w:val="28"/>
          <w:szCs w:val="28"/>
          <w:lang w:val="hu-HU"/>
        </w:rPr>
        <w:t>’</w:t>
      </w:r>
      <w:r>
        <w:rPr>
          <w:spacing w:val="6"/>
          <w:sz w:val="28"/>
          <w:szCs w:val="28"/>
          <w:lang w:val="uk-UA"/>
        </w:rPr>
        <w:t>блузка</w:t>
      </w:r>
      <w:r>
        <w:rPr>
          <w:spacing w:val="6"/>
          <w:sz w:val="28"/>
          <w:szCs w:val="28"/>
          <w:lang w:val="hu-HU"/>
        </w:rPr>
        <w:t>’,</w:t>
      </w:r>
      <w:r>
        <w:rPr>
          <w:i/>
          <w:iCs/>
          <w:spacing w:val="6"/>
          <w:sz w:val="28"/>
          <w:szCs w:val="28"/>
          <w:lang w:val="hu-HU"/>
        </w:rPr>
        <w:t xml:space="preserve"> mandzsetta</w:t>
      </w:r>
      <w:r>
        <w:rPr>
          <w:spacing w:val="6"/>
          <w:sz w:val="28"/>
          <w:szCs w:val="28"/>
          <w:lang w:val="hu-HU"/>
        </w:rPr>
        <w:t xml:space="preserve"> ’</w:t>
      </w:r>
      <w:r>
        <w:rPr>
          <w:spacing w:val="6"/>
          <w:sz w:val="28"/>
          <w:szCs w:val="28"/>
          <w:lang w:val="uk-UA"/>
        </w:rPr>
        <w:t>манжета</w:t>
      </w:r>
      <w:r>
        <w:rPr>
          <w:spacing w:val="6"/>
          <w:sz w:val="28"/>
          <w:szCs w:val="28"/>
          <w:lang w:val="hu-HU"/>
        </w:rPr>
        <w:t>’,</w:t>
      </w:r>
      <w:r>
        <w:rPr>
          <w:i/>
          <w:iCs/>
          <w:spacing w:val="6"/>
          <w:sz w:val="28"/>
          <w:szCs w:val="28"/>
          <w:lang w:val="hu-HU"/>
        </w:rPr>
        <w:t xml:space="preserve"> azsúr</w:t>
      </w:r>
      <w:r>
        <w:rPr>
          <w:spacing w:val="6"/>
          <w:sz w:val="28"/>
          <w:szCs w:val="28"/>
          <w:lang w:val="hu-HU"/>
        </w:rPr>
        <w:t xml:space="preserve"> ’</w:t>
      </w:r>
      <w:r>
        <w:rPr>
          <w:spacing w:val="6"/>
          <w:sz w:val="28"/>
          <w:szCs w:val="28"/>
          <w:lang w:val="uk-UA"/>
        </w:rPr>
        <w:t>ажур</w:t>
      </w:r>
      <w:r>
        <w:rPr>
          <w:spacing w:val="6"/>
          <w:sz w:val="28"/>
          <w:szCs w:val="28"/>
          <w:lang w:val="hu-HU"/>
        </w:rPr>
        <w:t xml:space="preserve">’, </w:t>
      </w:r>
      <w:r>
        <w:rPr>
          <w:i/>
          <w:iCs/>
          <w:spacing w:val="6"/>
          <w:sz w:val="28"/>
          <w:szCs w:val="28"/>
          <w:lang w:val="hu-HU"/>
        </w:rPr>
        <w:t xml:space="preserve">pelerin </w:t>
      </w:r>
      <w:r>
        <w:rPr>
          <w:spacing w:val="6"/>
          <w:sz w:val="28"/>
          <w:szCs w:val="28"/>
          <w:lang w:val="hu-HU"/>
        </w:rPr>
        <w:t xml:space="preserve">’пелерина’, </w:t>
      </w:r>
      <w:r>
        <w:rPr>
          <w:i/>
          <w:iCs/>
          <w:spacing w:val="6"/>
          <w:sz w:val="28"/>
          <w:szCs w:val="28"/>
          <w:lang w:val="hu-HU"/>
        </w:rPr>
        <w:t xml:space="preserve">trikó </w:t>
      </w:r>
      <w:r>
        <w:rPr>
          <w:spacing w:val="6"/>
          <w:sz w:val="28"/>
          <w:szCs w:val="28"/>
          <w:lang w:val="hu-HU"/>
        </w:rPr>
        <w:t xml:space="preserve"> ’майка’, </w:t>
      </w:r>
      <w:r>
        <w:rPr>
          <w:i/>
          <w:iCs/>
          <w:spacing w:val="6"/>
          <w:sz w:val="28"/>
          <w:szCs w:val="28"/>
          <w:lang w:val="hu-HU"/>
        </w:rPr>
        <w:t xml:space="preserve">delén </w:t>
      </w:r>
      <w:r>
        <w:rPr>
          <w:spacing w:val="6"/>
          <w:sz w:val="28"/>
          <w:szCs w:val="28"/>
          <w:lang w:val="hu-HU"/>
        </w:rPr>
        <w:t>’</w:t>
      </w:r>
      <w:r>
        <w:rPr>
          <w:spacing w:val="6"/>
          <w:sz w:val="28"/>
          <w:szCs w:val="28"/>
          <w:lang w:val="uk-UA"/>
        </w:rPr>
        <w:t>легка барвиста хустка</w:t>
      </w:r>
      <w:r>
        <w:rPr>
          <w:spacing w:val="6"/>
          <w:sz w:val="28"/>
          <w:szCs w:val="28"/>
          <w:lang w:val="hu-HU"/>
        </w:rPr>
        <w:t>’ та інші</w:t>
      </w:r>
      <w:r>
        <w:rPr>
          <w:spacing w:val="6"/>
          <w:sz w:val="28"/>
          <w:szCs w:val="28"/>
          <w:lang w:val="uk-UA"/>
        </w:rPr>
        <w:t xml:space="preserve">; </w:t>
      </w:r>
    </w:p>
    <w:p w14:paraId="0B555D68"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 xml:space="preserve">із італійської: </w:t>
      </w:r>
      <w:r>
        <w:rPr>
          <w:i/>
          <w:iCs/>
          <w:spacing w:val="6"/>
          <w:sz w:val="28"/>
          <w:szCs w:val="28"/>
          <w:lang w:val="hu-HU"/>
        </w:rPr>
        <w:t xml:space="preserve">jambó </w:t>
      </w:r>
      <w:r>
        <w:rPr>
          <w:spacing w:val="6"/>
          <w:sz w:val="28"/>
          <w:szCs w:val="28"/>
          <w:lang w:val="hu-HU"/>
        </w:rPr>
        <w:t>’</w:t>
      </w:r>
      <w:r>
        <w:rPr>
          <w:spacing w:val="6"/>
          <w:sz w:val="28"/>
          <w:szCs w:val="28"/>
          <w:lang w:val="uk-UA"/>
        </w:rPr>
        <w:t xml:space="preserve">берет’, </w:t>
      </w:r>
      <w:r>
        <w:rPr>
          <w:i/>
          <w:iCs/>
          <w:spacing w:val="6"/>
          <w:sz w:val="28"/>
          <w:szCs w:val="28"/>
          <w:lang w:val="uk-UA"/>
        </w:rPr>
        <w:t xml:space="preserve">rece </w:t>
      </w:r>
      <w:r>
        <w:rPr>
          <w:spacing w:val="6"/>
          <w:sz w:val="28"/>
          <w:szCs w:val="28"/>
          <w:lang w:val="hu-HU"/>
        </w:rPr>
        <w:t xml:space="preserve">’філе’, </w:t>
      </w:r>
      <w:r>
        <w:rPr>
          <w:i/>
          <w:iCs/>
          <w:spacing w:val="6"/>
          <w:sz w:val="28"/>
          <w:szCs w:val="28"/>
          <w:lang w:val="hu-HU"/>
        </w:rPr>
        <w:t xml:space="preserve">ternó(kendő) </w:t>
      </w:r>
      <w:r>
        <w:rPr>
          <w:spacing w:val="6"/>
          <w:sz w:val="28"/>
          <w:szCs w:val="28"/>
          <w:lang w:val="hu-HU"/>
        </w:rPr>
        <w:t>’</w:t>
      </w:r>
      <w:r>
        <w:rPr>
          <w:spacing w:val="6"/>
          <w:sz w:val="28"/>
          <w:szCs w:val="28"/>
          <w:lang w:val="uk-UA"/>
        </w:rPr>
        <w:t>кустка</w:t>
      </w:r>
      <w:r>
        <w:rPr>
          <w:spacing w:val="6"/>
          <w:sz w:val="28"/>
          <w:szCs w:val="28"/>
          <w:lang w:val="hu-HU"/>
        </w:rPr>
        <w:t xml:space="preserve">’, </w:t>
      </w:r>
      <w:r>
        <w:rPr>
          <w:i/>
          <w:iCs/>
          <w:spacing w:val="6"/>
          <w:sz w:val="28"/>
          <w:szCs w:val="28"/>
          <w:lang w:val="hu-HU"/>
        </w:rPr>
        <w:t xml:space="preserve">maskara </w:t>
      </w:r>
      <w:r>
        <w:rPr>
          <w:spacing w:val="6"/>
          <w:sz w:val="28"/>
          <w:szCs w:val="28"/>
          <w:lang w:val="hu-HU"/>
        </w:rPr>
        <w:t>’</w:t>
      </w:r>
      <w:r>
        <w:rPr>
          <w:spacing w:val="6"/>
          <w:sz w:val="28"/>
          <w:szCs w:val="28"/>
          <w:lang w:val="uk-UA"/>
        </w:rPr>
        <w:t>маскарадний костюм, неестетичний одяг</w:t>
      </w:r>
      <w:r>
        <w:rPr>
          <w:spacing w:val="6"/>
          <w:sz w:val="28"/>
          <w:szCs w:val="28"/>
          <w:lang w:val="hu-HU"/>
        </w:rPr>
        <w:t>’</w:t>
      </w:r>
      <w:r>
        <w:rPr>
          <w:spacing w:val="6"/>
          <w:sz w:val="28"/>
          <w:szCs w:val="28"/>
          <w:lang w:val="uk-UA"/>
        </w:rPr>
        <w:t>;</w:t>
      </w:r>
    </w:p>
    <w:p w14:paraId="64ED27AF"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 xml:space="preserve">із англійської: </w:t>
      </w:r>
      <w:r>
        <w:rPr>
          <w:i/>
          <w:iCs/>
          <w:spacing w:val="6"/>
          <w:sz w:val="28"/>
          <w:szCs w:val="28"/>
          <w:lang w:val="hu-HU"/>
        </w:rPr>
        <w:t>szvetter</w:t>
      </w:r>
      <w:r>
        <w:rPr>
          <w:spacing w:val="6"/>
          <w:sz w:val="28"/>
          <w:szCs w:val="28"/>
          <w:lang w:val="uk-UA"/>
        </w:rPr>
        <w:t xml:space="preserve"> </w:t>
      </w:r>
      <w:r>
        <w:rPr>
          <w:spacing w:val="6"/>
          <w:sz w:val="28"/>
          <w:szCs w:val="28"/>
          <w:lang w:val="hu-HU"/>
        </w:rPr>
        <w:t>’</w:t>
      </w:r>
      <w:r>
        <w:rPr>
          <w:spacing w:val="6"/>
          <w:sz w:val="28"/>
          <w:szCs w:val="28"/>
          <w:lang w:val="uk-UA"/>
        </w:rPr>
        <w:t>кофта</w:t>
      </w:r>
      <w:r>
        <w:rPr>
          <w:spacing w:val="6"/>
          <w:sz w:val="28"/>
          <w:szCs w:val="28"/>
          <w:lang w:val="hu-HU"/>
        </w:rPr>
        <w:t>’,</w:t>
      </w:r>
      <w:r>
        <w:rPr>
          <w:i/>
          <w:iCs/>
          <w:spacing w:val="6"/>
          <w:sz w:val="28"/>
          <w:szCs w:val="28"/>
          <w:lang w:val="hu-HU"/>
        </w:rPr>
        <w:t xml:space="preserve"> dressz</w:t>
      </w:r>
      <w:r>
        <w:rPr>
          <w:spacing w:val="6"/>
          <w:sz w:val="28"/>
          <w:szCs w:val="28"/>
          <w:lang w:val="hu-HU"/>
        </w:rPr>
        <w:t xml:space="preserve"> ’</w:t>
      </w:r>
      <w:r>
        <w:rPr>
          <w:spacing w:val="6"/>
          <w:sz w:val="28"/>
          <w:szCs w:val="28"/>
          <w:lang w:val="uk-UA"/>
        </w:rPr>
        <w:t>купальник; майка</w:t>
      </w:r>
      <w:r>
        <w:rPr>
          <w:spacing w:val="6"/>
          <w:sz w:val="28"/>
          <w:szCs w:val="28"/>
          <w:lang w:val="hu-HU"/>
        </w:rPr>
        <w:t>’,</w:t>
      </w:r>
      <w:r>
        <w:rPr>
          <w:i/>
          <w:iCs/>
          <w:spacing w:val="6"/>
          <w:sz w:val="28"/>
          <w:szCs w:val="28"/>
          <w:lang w:val="hu-HU"/>
        </w:rPr>
        <w:t xml:space="preserve"> dzseki </w:t>
      </w:r>
      <w:r>
        <w:rPr>
          <w:spacing w:val="6"/>
          <w:sz w:val="28"/>
          <w:szCs w:val="28"/>
          <w:lang w:val="hu-HU"/>
        </w:rPr>
        <w:t>’</w:t>
      </w:r>
      <w:r>
        <w:rPr>
          <w:spacing w:val="6"/>
          <w:sz w:val="28"/>
          <w:szCs w:val="28"/>
          <w:lang w:val="uk-UA"/>
        </w:rPr>
        <w:t>курт</w:t>
      </w:r>
      <w:r>
        <w:rPr>
          <w:spacing w:val="6"/>
          <w:sz w:val="28"/>
          <w:szCs w:val="28"/>
          <w:lang w:val="uk-UA"/>
        </w:rPr>
        <w:softHyphen/>
        <w:t>ка</w:t>
      </w:r>
      <w:r>
        <w:rPr>
          <w:spacing w:val="6"/>
          <w:sz w:val="28"/>
          <w:szCs w:val="28"/>
          <w:lang w:val="hu-HU"/>
        </w:rPr>
        <w:t xml:space="preserve">’, </w:t>
      </w:r>
      <w:r>
        <w:rPr>
          <w:i/>
          <w:iCs/>
          <w:spacing w:val="6"/>
          <w:sz w:val="28"/>
          <w:szCs w:val="28"/>
          <w:lang w:val="hu-HU"/>
        </w:rPr>
        <w:t xml:space="preserve">lemberdzsek </w:t>
      </w:r>
      <w:r>
        <w:rPr>
          <w:spacing w:val="6"/>
          <w:sz w:val="28"/>
          <w:szCs w:val="28"/>
          <w:lang w:val="hu-HU"/>
        </w:rPr>
        <w:t xml:space="preserve">’коротка куртка під пасок’, </w:t>
      </w:r>
      <w:r>
        <w:rPr>
          <w:i/>
          <w:iCs/>
          <w:spacing w:val="6"/>
          <w:sz w:val="28"/>
          <w:szCs w:val="28"/>
          <w:lang w:val="hu-HU"/>
        </w:rPr>
        <w:t xml:space="preserve">kardigán </w:t>
      </w:r>
      <w:r>
        <w:rPr>
          <w:spacing w:val="6"/>
          <w:sz w:val="28"/>
          <w:szCs w:val="28"/>
          <w:lang w:val="hu-HU"/>
        </w:rPr>
        <w:t>’кардиган’ та інші</w:t>
      </w:r>
      <w:r>
        <w:rPr>
          <w:spacing w:val="6"/>
          <w:sz w:val="28"/>
          <w:szCs w:val="28"/>
          <w:lang w:val="uk-UA"/>
        </w:rPr>
        <w:t>;</w:t>
      </w:r>
      <w:r>
        <w:rPr>
          <w:i/>
          <w:iCs/>
          <w:spacing w:val="6"/>
          <w:sz w:val="28"/>
          <w:szCs w:val="28"/>
          <w:lang w:val="hu-HU"/>
        </w:rPr>
        <w:t xml:space="preserve"> </w:t>
      </w:r>
    </w:p>
    <w:p w14:paraId="79185AA8"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 xml:space="preserve">із латинської: </w:t>
      </w:r>
      <w:r>
        <w:rPr>
          <w:i/>
          <w:iCs/>
          <w:spacing w:val="6"/>
          <w:sz w:val="28"/>
          <w:szCs w:val="28"/>
          <w:lang w:val="hu-HU"/>
        </w:rPr>
        <w:t>kaláris</w:t>
      </w:r>
      <w:r>
        <w:rPr>
          <w:spacing w:val="6"/>
          <w:sz w:val="28"/>
          <w:szCs w:val="28"/>
          <w:lang w:val="hu-HU"/>
        </w:rPr>
        <w:t xml:space="preserve"> ’</w:t>
      </w:r>
      <w:r>
        <w:rPr>
          <w:spacing w:val="6"/>
          <w:sz w:val="28"/>
          <w:szCs w:val="28"/>
          <w:lang w:val="uk-UA"/>
        </w:rPr>
        <w:t>намисто</w:t>
      </w:r>
      <w:r>
        <w:rPr>
          <w:spacing w:val="6"/>
          <w:sz w:val="28"/>
          <w:szCs w:val="28"/>
          <w:lang w:val="hu-HU"/>
        </w:rPr>
        <w:t>’,</w:t>
      </w:r>
      <w:r>
        <w:rPr>
          <w:i/>
          <w:iCs/>
          <w:spacing w:val="6"/>
          <w:sz w:val="28"/>
          <w:szCs w:val="28"/>
          <w:lang w:val="hu-HU"/>
        </w:rPr>
        <w:t xml:space="preserve"> kurta </w:t>
      </w:r>
      <w:r>
        <w:rPr>
          <w:spacing w:val="6"/>
          <w:sz w:val="28"/>
          <w:szCs w:val="28"/>
          <w:lang w:val="hu-HU"/>
        </w:rPr>
        <w:t>’</w:t>
      </w:r>
      <w:r>
        <w:rPr>
          <w:spacing w:val="6"/>
          <w:sz w:val="28"/>
          <w:szCs w:val="28"/>
          <w:lang w:val="uk-UA"/>
        </w:rPr>
        <w:t>короткий</w:t>
      </w:r>
      <w:r>
        <w:rPr>
          <w:spacing w:val="6"/>
          <w:sz w:val="28"/>
          <w:szCs w:val="28"/>
          <w:lang w:val="hu-HU"/>
        </w:rPr>
        <w:t xml:space="preserve">’, </w:t>
      </w:r>
      <w:r>
        <w:rPr>
          <w:i/>
          <w:iCs/>
          <w:spacing w:val="6"/>
          <w:sz w:val="28"/>
          <w:szCs w:val="28"/>
          <w:lang w:val="hu-HU"/>
        </w:rPr>
        <w:t xml:space="preserve">szilon </w:t>
      </w:r>
      <w:r>
        <w:rPr>
          <w:spacing w:val="6"/>
          <w:sz w:val="28"/>
          <w:szCs w:val="28"/>
          <w:lang w:val="hu-HU"/>
        </w:rPr>
        <w:t>’силон’</w:t>
      </w:r>
      <w:r>
        <w:rPr>
          <w:spacing w:val="6"/>
          <w:sz w:val="28"/>
          <w:szCs w:val="28"/>
          <w:lang w:val="uk-UA"/>
        </w:rPr>
        <w:t xml:space="preserve">, </w:t>
      </w:r>
      <w:r>
        <w:rPr>
          <w:i/>
          <w:iCs/>
          <w:spacing w:val="6"/>
          <w:sz w:val="28"/>
          <w:szCs w:val="28"/>
          <w:lang w:val="hu-HU"/>
        </w:rPr>
        <w:t xml:space="preserve">gumi </w:t>
      </w:r>
      <w:r>
        <w:rPr>
          <w:spacing w:val="6"/>
          <w:sz w:val="28"/>
          <w:szCs w:val="28"/>
          <w:lang w:val="hu-HU"/>
        </w:rPr>
        <w:t>’</w:t>
      </w:r>
      <w:r>
        <w:rPr>
          <w:spacing w:val="6"/>
          <w:sz w:val="28"/>
          <w:szCs w:val="28"/>
          <w:lang w:val="uk-UA"/>
        </w:rPr>
        <w:t>гумка</w:t>
      </w:r>
      <w:r>
        <w:rPr>
          <w:spacing w:val="6"/>
          <w:sz w:val="28"/>
          <w:szCs w:val="28"/>
          <w:lang w:val="hu-HU"/>
        </w:rPr>
        <w:t xml:space="preserve">’, </w:t>
      </w:r>
      <w:r>
        <w:rPr>
          <w:i/>
          <w:iCs/>
          <w:spacing w:val="6"/>
          <w:sz w:val="28"/>
          <w:szCs w:val="28"/>
          <w:lang w:val="hu-HU"/>
        </w:rPr>
        <w:t xml:space="preserve">reverenda </w:t>
      </w:r>
      <w:r>
        <w:rPr>
          <w:spacing w:val="6"/>
          <w:sz w:val="28"/>
          <w:szCs w:val="28"/>
          <w:lang w:val="hu-HU"/>
        </w:rPr>
        <w:t>’</w:t>
      </w:r>
      <w:r>
        <w:rPr>
          <w:spacing w:val="6"/>
          <w:sz w:val="28"/>
          <w:szCs w:val="28"/>
          <w:lang w:val="uk-UA"/>
        </w:rPr>
        <w:t>ряса, сутана</w:t>
      </w:r>
      <w:r>
        <w:rPr>
          <w:spacing w:val="6"/>
          <w:sz w:val="28"/>
          <w:szCs w:val="28"/>
          <w:lang w:val="hu-HU"/>
        </w:rPr>
        <w:t xml:space="preserve">’ та інших; </w:t>
      </w:r>
    </w:p>
    <w:p w14:paraId="365AE96D"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 xml:space="preserve">із румунської: </w:t>
      </w:r>
      <w:r>
        <w:rPr>
          <w:i/>
          <w:iCs/>
          <w:spacing w:val="6"/>
          <w:sz w:val="28"/>
          <w:szCs w:val="28"/>
          <w:lang w:val="hu-HU"/>
        </w:rPr>
        <w:t>katrinca</w:t>
      </w:r>
      <w:r>
        <w:rPr>
          <w:spacing w:val="6"/>
          <w:sz w:val="28"/>
          <w:szCs w:val="28"/>
          <w:lang w:val="hu-HU"/>
        </w:rPr>
        <w:t xml:space="preserve"> ’</w:t>
      </w:r>
      <w:r>
        <w:rPr>
          <w:spacing w:val="6"/>
          <w:sz w:val="28"/>
          <w:szCs w:val="28"/>
          <w:lang w:val="uk-UA"/>
        </w:rPr>
        <w:t>фартух</w:t>
      </w:r>
      <w:r>
        <w:rPr>
          <w:spacing w:val="6"/>
          <w:sz w:val="28"/>
          <w:szCs w:val="28"/>
          <w:lang w:val="hu-HU"/>
        </w:rPr>
        <w:t xml:space="preserve">’; </w:t>
      </w:r>
    </w:p>
    <w:p w14:paraId="58B9C0F4" w14:textId="77777777" w:rsidR="00666432" w:rsidRDefault="00666432" w:rsidP="005839E5">
      <w:pPr>
        <w:numPr>
          <w:ilvl w:val="0"/>
          <w:numId w:val="69"/>
        </w:numPr>
        <w:tabs>
          <w:tab w:val="clear" w:pos="360"/>
        </w:tabs>
        <w:suppressAutoHyphens w:val="0"/>
        <w:autoSpaceDE w:val="0"/>
        <w:autoSpaceDN w:val="0"/>
        <w:spacing w:line="520" w:lineRule="atLeast"/>
        <w:ind w:left="1701" w:hanging="284"/>
        <w:jc w:val="both"/>
        <w:rPr>
          <w:spacing w:val="6"/>
          <w:sz w:val="28"/>
          <w:szCs w:val="28"/>
          <w:lang w:val="uk-UA"/>
        </w:rPr>
      </w:pPr>
      <w:r>
        <w:rPr>
          <w:spacing w:val="6"/>
          <w:sz w:val="28"/>
          <w:szCs w:val="28"/>
          <w:lang w:val="uk-UA"/>
        </w:rPr>
        <w:t>серед запозичень з інших мов є номени, утворені від власних назв лю</w:t>
      </w:r>
      <w:r>
        <w:rPr>
          <w:spacing w:val="6"/>
          <w:sz w:val="28"/>
          <w:szCs w:val="28"/>
          <w:lang w:val="uk-UA"/>
        </w:rPr>
        <w:softHyphen/>
        <w:t xml:space="preserve">дей та від географічних назв: </w:t>
      </w:r>
      <w:r>
        <w:rPr>
          <w:i/>
          <w:iCs/>
          <w:spacing w:val="6"/>
          <w:sz w:val="28"/>
          <w:szCs w:val="28"/>
          <w:lang w:val="hu-HU"/>
        </w:rPr>
        <w:t>muszlin</w:t>
      </w:r>
      <w:r>
        <w:rPr>
          <w:spacing w:val="6"/>
          <w:sz w:val="28"/>
          <w:szCs w:val="28"/>
          <w:lang w:val="hu-HU"/>
        </w:rPr>
        <w:t xml:space="preserve"> ’</w:t>
      </w:r>
      <w:r>
        <w:rPr>
          <w:spacing w:val="6"/>
          <w:sz w:val="28"/>
          <w:szCs w:val="28"/>
          <w:lang w:val="uk-UA"/>
        </w:rPr>
        <w:t>муслін</w:t>
      </w:r>
      <w:r>
        <w:rPr>
          <w:spacing w:val="6"/>
          <w:sz w:val="28"/>
          <w:szCs w:val="28"/>
          <w:lang w:val="hu-HU"/>
        </w:rPr>
        <w:t>’,</w:t>
      </w:r>
      <w:r>
        <w:rPr>
          <w:i/>
          <w:iCs/>
          <w:spacing w:val="6"/>
          <w:sz w:val="28"/>
          <w:szCs w:val="28"/>
          <w:lang w:val="hu-HU"/>
        </w:rPr>
        <w:t xml:space="preserve"> sál</w:t>
      </w:r>
      <w:r>
        <w:rPr>
          <w:spacing w:val="6"/>
          <w:sz w:val="28"/>
          <w:szCs w:val="28"/>
          <w:lang w:val="hu-HU"/>
        </w:rPr>
        <w:t xml:space="preserve"> ’</w:t>
      </w:r>
      <w:r>
        <w:rPr>
          <w:spacing w:val="6"/>
          <w:sz w:val="28"/>
          <w:szCs w:val="28"/>
          <w:lang w:val="uk-UA"/>
        </w:rPr>
        <w:t>шарф</w:t>
      </w:r>
      <w:r>
        <w:rPr>
          <w:spacing w:val="6"/>
          <w:sz w:val="28"/>
          <w:szCs w:val="28"/>
          <w:lang w:val="hu-HU"/>
        </w:rPr>
        <w:t>’,</w:t>
      </w:r>
      <w:r>
        <w:rPr>
          <w:i/>
          <w:iCs/>
          <w:spacing w:val="6"/>
          <w:sz w:val="28"/>
          <w:szCs w:val="28"/>
          <w:lang w:val="hu-HU"/>
        </w:rPr>
        <w:t xml:space="preserve"> da</w:t>
      </w:r>
      <w:r>
        <w:rPr>
          <w:i/>
          <w:iCs/>
          <w:spacing w:val="6"/>
          <w:sz w:val="28"/>
          <w:szCs w:val="28"/>
          <w:lang w:val="hu-HU"/>
        </w:rPr>
        <w:softHyphen/>
        <w:t>maszt</w:t>
      </w:r>
      <w:r>
        <w:rPr>
          <w:spacing w:val="6"/>
          <w:sz w:val="28"/>
          <w:szCs w:val="28"/>
          <w:lang w:val="hu-HU"/>
        </w:rPr>
        <w:t xml:space="preserve"> ’</w:t>
      </w:r>
      <w:r>
        <w:rPr>
          <w:spacing w:val="6"/>
          <w:sz w:val="28"/>
          <w:szCs w:val="28"/>
          <w:lang w:val="uk-UA"/>
        </w:rPr>
        <w:t>дамаск</w:t>
      </w:r>
      <w:r>
        <w:rPr>
          <w:spacing w:val="6"/>
          <w:sz w:val="28"/>
          <w:szCs w:val="28"/>
          <w:lang w:val="hu-HU"/>
        </w:rPr>
        <w:t>’,</w:t>
      </w:r>
      <w:r>
        <w:rPr>
          <w:i/>
          <w:iCs/>
          <w:spacing w:val="6"/>
          <w:sz w:val="28"/>
          <w:szCs w:val="28"/>
          <w:lang w:val="hu-HU"/>
        </w:rPr>
        <w:t xml:space="preserve"> pepita</w:t>
      </w:r>
      <w:r>
        <w:rPr>
          <w:spacing w:val="6"/>
          <w:sz w:val="28"/>
          <w:szCs w:val="28"/>
          <w:lang w:val="hu-HU"/>
        </w:rPr>
        <w:t xml:space="preserve"> ’</w:t>
      </w:r>
      <w:r>
        <w:rPr>
          <w:spacing w:val="6"/>
          <w:sz w:val="28"/>
          <w:szCs w:val="28"/>
          <w:lang w:val="uk-UA"/>
        </w:rPr>
        <w:t>картатий</w:t>
      </w:r>
      <w:r>
        <w:rPr>
          <w:spacing w:val="6"/>
          <w:sz w:val="28"/>
          <w:szCs w:val="28"/>
          <w:lang w:val="hu-HU"/>
        </w:rPr>
        <w:t>’,</w:t>
      </w:r>
      <w:r>
        <w:rPr>
          <w:i/>
          <w:iCs/>
          <w:spacing w:val="6"/>
          <w:sz w:val="28"/>
          <w:szCs w:val="28"/>
          <w:lang w:val="hu-HU"/>
        </w:rPr>
        <w:t xml:space="preserve"> garbó</w:t>
      </w:r>
      <w:r>
        <w:rPr>
          <w:spacing w:val="6"/>
          <w:sz w:val="28"/>
          <w:szCs w:val="28"/>
          <w:lang w:val="hu-HU"/>
        </w:rPr>
        <w:t xml:space="preserve"> ’</w:t>
      </w:r>
      <w:r>
        <w:rPr>
          <w:spacing w:val="6"/>
          <w:sz w:val="28"/>
          <w:szCs w:val="28"/>
          <w:lang w:val="uk-UA"/>
        </w:rPr>
        <w:t>гольф</w:t>
      </w:r>
      <w:r>
        <w:rPr>
          <w:spacing w:val="6"/>
          <w:sz w:val="28"/>
          <w:szCs w:val="28"/>
          <w:lang w:val="hu-HU"/>
        </w:rPr>
        <w:t>’,</w:t>
      </w:r>
      <w:r>
        <w:rPr>
          <w:i/>
          <w:iCs/>
          <w:spacing w:val="6"/>
          <w:sz w:val="28"/>
          <w:szCs w:val="28"/>
          <w:lang w:val="hu-HU"/>
        </w:rPr>
        <w:t xml:space="preserve"> batiszt </w:t>
      </w:r>
      <w:r>
        <w:rPr>
          <w:spacing w:val="6"/>
          <w:sz w:val="28"/>
          <w:szCs w:val="28"/>
          <w:lang w:val="hu-HU"/>
        </w:rPr>
        <w:t>’</w:t>
      </w:r>
      <w:r>
        <w:rPr>
          <w:spacing w:val="6"/>
          <w:sz w:val="28"/>
          <w:szCs w:val="28"/>
          <w:lang w:val="uk-UA"/>
        </w:rPr>
        <w:t>батист</w:t>
      </w:r>
      <w:r>
        <w:rPr>
          <w:spacing w:val="6"/>
          <w:sz w:val="28"/>
          <w:szCs w:val="28"/>
          <w:lang w:val="hu-HU"/>
        </w:rPr>
        <w:t>’</w:t>
      </w:r>
      <w:r>
        <w:rPr>
          <w:spacing w:val="6"/>
          <w:sz w:val="28"/>
          <w:szCs w:val="28"/>
          <w:lang w:val="uk-UA"/>
        </w:rPr>
        <w:t xml:space="preserve"> і т.д. </w:t>
      </w:r>
    </w:p>
    <w:p w14:paraId="692C3FFB" w14:textId="77777777" w:rsidR="00666432" w:rsidRDefault="00666432" w:rsidP="00666432">
      <w:pPr>
        <w:spacing w:line="520" w:lineRule="atLeast"/>
        <w:ind w:left="334" w:firstLine="375"/>
        <w:jc w:val="both"/>
        <w:rPr>
          <w:spacing w:val="6"/>
          <w:sz w:val="28"/>
          <w:szCs w:val="28"/>
          <w:lang w:val="uk-UA"/>
        </w:rPr>
      </w:pPr>
      <w:r>
        <w:rPr>
          <w:spacing w:val="6"/>
          <w:sz w:val="28"/>
          <w:szCs w:val="28"/>
          <w:lang w:val="uk-UA"/>
        </w:rPr>
        <w:t>Назви одягу в угорських говорах Закарпаття неоднорідні за струк</w:t>
      </w:r>
      <w:r>
        <w:rPr>
          <w:spacing w:val="6"/>
          <w:sz w:val="28"/>
          <w:szCs w:val="28"/>
          <w:lang w:val="uk-UA"/>
        </w:rPr>
        <w:softHyphen/>
        <w:t>ту</w:t>
      </w:r>
      <w:r>
        <w:rPr>
          <w:spacing w:val="6"/>
          <w:sz w:val="28"/>
          <w:szCs w:val="28"/>
          <w:lang w:val="uk-UA"/>
        </w:rPr>
        <w:softHyphen/>
        <w:t xml:space="preserve">рою, їх поділяємо на три групи: прості,  складні, та складені: </w:t>
      </w:r>
    </w:p>
    <w:p w14:paraId="619F7D3D" w14:textId="77777777" w:rsidR="00666432" w:rsidRDefault="00666432" w:rsidP="00666432">
      <w:pPr>
        <w:spacing w:line="520" w:lineRule="atLeast"/>
        <w:ind w:firstLine="702"/>
        <w:jc w:val="both"/>
        <w:rPr>
          <w:spacing w:val="6"/>
          <w:sz w:val="28"/>
          <w:szCs w:val="28"/>
          <w:lang w:val="uk-UA"/>
        </w:rPr>
      </w:pPr>
    </w:p>
    <w:p w14:paraId="3E946D12" w14:textId="77777777" w:rsidR="00666432" w:rsidRDefault="00666432" w:rsidP="005839E5">
      <w:pPr>
        <w:numPr>
          <w:ilvl w:val="0"/>
          <w:numId w:val="68"/>
        </w:numPr>
        <w:tabs>
          <w:tab w:val="clear" w:pos="1065"/>
          <w:tab w:val="num" w:pos="284"/>
        </w:tabs>
        <w:suppressAutoHyphens w:val="0"/>
        <w:autoSpaceDE w:val="0"/>
        <w:autoSpaceDN w:val="0"/>
        <w:spacing w:line="520" w:lineRule="atLeast"/>
        <w:ind w:left="851" w:hanging="426"/>
        <w:jc w:val="both"/>
        <w:rPr>
          <w:spacing w:val="6"/>
          <w:sz w:val="28"/>
          <w:szCs w:val="28"/>
          <w:lang w:val="uk-UA"/>
        </w:rPr>
      </w:pPr>
      <w:r>
        <w:rPr>
          <w:spacing w:val="6"/>
          <w:sz w:val="28"/>
          <w:szCs w:val="28"/>
          <w:lang w:val="uk-UA"/>
        </w:rPr>
        <w:t xml:space="preserve">Прості назви у свою чергу поділяються на прості непохідні та прості похідні. </w:t>
      </w:r>
    </w:p>
    <w:p w14:paraId="5F291232" w14:textId="77777777" w:rsidR="00666432" w:rsidRDefault="00666432" w:rsidP="00666432">
      <w:pPr>
        <w:spacing w:line="520" w:lineRule="atLeast"/>
        <w:ind w:left="851" w:hanging="425"/>
        <w:jc w:val="both"/>
        <w:rPr>
          <w:spacing w:val="6"/>
          <w:sz w:val="28"/>
          <w:szCs w:val="28"/>
          <w:lang w:val="uk-UA"/>
        </w:rPr>
      </w:pPr>
      <w:r>
        <w:rPr>
          <w:spacing w:val="6"/>
          <w:sz w:val="28"/>
          <w:szCs w:val="28"/>
          <w:lang w:val="uk-UA"/>
        </w:rPr>
        <w:t xml:space="preserve">а) Прості </w:t>
      </w:r>
      <w:r>
        <w:rPr>
          <w:i/>
          <w:iCs/>
          <w:spacing w:val="6"/>
          <w:sz w:val="28"/>
          <w:szCs w:val="28"/>
          <w:lang w:val="uk-UA"/>
        </w:rPr>
        <w:t>непохідні</w:t>
      </w:r>
      <w:r>
        <w:rPr>
          <w:spacing w:val="6"/>
          <w:sz w:val="28"/>
          <w:szCs w:val="28"/>
          <w:lang w:val="uk-UA"/>
        </w:rPr>
        <w:t xml:space="preserve"> номени неоднорідні, серед них виділяємо </w:t>
      </w:r>
    </w:p>
    <w:p w14:paraId="45ABED04" w14:textId="77777777" w:rsidR="00666432" w:rsidRDefault="00666432" w:rsidP="005839E5">
      <w:pPr>
        <w:numPr>
          <w:ilvl w:val="0"/>
          <w:numId w:val="61"/>
        </w:numPr>
        <w:suppressAutoHyphens w:val="0"/>
        <w:autoSpaceDE w:val="0"/>
        <w:autoSpaceDN w:val="0"/>
        <w:spacing w:line="520" w:lineRule="atLeast"/>
        <w:jc w:val="both"/>
        <w:rPr>
          <w:spacing w:val="6"/>
          <w:sz w:val="28"/>
          <w:szCs w:val="28"/>
          <w:lang w:val="uk-UA"/>
        </w:rPr>
      </w:pPr>
      <w:r>
        <w:rPr>
          <w:spacing w:val="6"/>
          <w:sz w:val="28"/>
          <w:szCs w:val="28"/>
          <w:lang w:val="uk-UA"/>
        </w:rPr>
        <w:lastRenderedPageBreak/>
        <w:t>слова з ураль</w:t>
      </w:r>
      <w:r>
        <w:rPr>
          <w:spacing w:val="6"/>
          <w:sz w:val="28"/>
          <w:szCs w:val="28"/>
          <w:lang w:val="uk-UA"/>
        </w:rPr>
        <w:softHyphen/>
        <w:t xml:space="preserve">ського та фінно–угорського періоду: </w:t>
      </w:r>
      <w:r>
        <w:rPr>
          <w:i/>
          <w:iCs/>
          <w:spacing w:val="6"/>
          <w:sz w:val="28"/>
          <w:szCs w:val="28"/>
          <w:lang w:val="hu-HU"/>
        </w:rPr>
        <w:t>fon</w:t>
      </w:r>
      <w:r>
        <w:rPr>
          <w:spacing w:val="6"/>
          <w:sz w:val="28"/>
          <w:szCs w:val="28"/>
          <w:lang w:val="hu-HU"/>
        </w:rPr>
        <w:t xml:space="preserve"> ’прясті’,</w:t>
      </w:r>
      <w:r>
        <w:rPr>
          <w:i/>
          <w:iCs/>
          <w:spacing w:val="6"/>
          <w:sz w:val="28"/>
          <w:szCs w:val="28"/>
          <w:lang w:val="hu-HU"/>
        </w:rPr>
        <w:t xml:space="preserve"> ujj (ruhaujj)</w:t>
      </w:r>
      <w:r>
        <w:rPr>
          <w:spacing w:val="6"/>
          <w:sz w:val="28"/>
          <w:szCs w:val="28"/>
          <w:lang w:val="hu-HU"/>
        </w:rPr>
        <w:t xml:space="preserve"> ’</w:t>
      </w:r>
      <w:r>
        <w:rPr>
          <w:spacing w:val="6"/>
          <w:sz w:val="28"/>
          <w:szCs w:val="28"/>
          <w:lang w:val="uk-UA"/>
        </w:rPr>
        <w:t>рукав</w:t>
      </w:r>
      <w:r>
        <w:rPr>
          <w:spacing w:val="6"/>
          <w:sz w:val="28"/>
          <w:szCs w:val="28"/>
          <w:lang w:val="hu-HU"/>
        </w:rPr>
        <w:t>’</w:t>
      </w:r>
      <w:r>
        <w:rPr>
          <w:spacing w:val="6"/>
          <w:sz w:val="28"/>
          <w:szCs w:val="28"/>
          <w:lang w:val="uk-UA"/>
        </w:rPr>
        <w:t>.</w:t>
      </w:r>
    </w:p>
    <w:p w14:paraId="6FB09F06" w14:textId="77777777" w:rsidR="00666432" w:rsidRDefault="00666432" w:rsidP="005839E5">
      <w:pPr>
        <w:numPr>
          <w:ilvl w:val="0"/>
          <w:numId w:val="61"/>
        </w:numPr>
        <w:suppressAutoHyphens w:val="0"/>
        <w:autoSpaceDE w:val="0"/>
        <w:autoSpaceDN w:val="0"/>
        <w:spacing w:line="520" w:lineRule="atLeast"/>
        <w:jc w:val="both"/>
        <w:rPr>
          <w:spacing w:val="6"/>
          <w:sz w:val="28"/>
          <w:szCs w:val="28"/>
          <w:lang w:val="uk-UA"/>
        </w:rPr>
      </w:pPr>
      <w:r>
        <w:rPr>
          <w:spacing w:val="6"/>
          <w:sz w:val="28"/>
          <w:szCs w:val="28"/>
          <w:lang w:val="uk-UA"/>
        </w:rPr>
        <w:t xml:space="preserve">угорські назви: </w:t>
      </w:r>
      <w:r>
        <w:rPr>
          <w:i/>
          <w:iCs/>
          <w:spacing w:val="6"/>
          <w:sz w:val="28"/>
          <w:szCs w:val="28"/>
          <w:lang w:val="hu-HU"/>
        </w:rPr>
        <w:t xml:space="preserve">kalap </w:t>
      </w:r>
      <w:r>
        <w:rPr>
          <w:spacing w:val="6"/>
          <w:sz w:val="28"/>
          <w:szCs w:val="28"/>
          <w:lang w:val="hu-HU"/>
        </w:rPr>
        <w:t>’</w:t>
      </w:r>
      <w:r>
        <w:rPr>
          <w:spacing w:val="6"/>
          <w:sz w:val="28"/>
          <w:szCs w:val="28"/>
          <w:lang w:val="uk-UA"/>
        </w:rPr>
        <w:t>капелюх</w:t>
      </w:r>
      <w:r>
        <w:rPr>
          <w:spacing w:val="6"/>
          <w:sz w:val="28"/>
          <w:szCs w:val="28"/>
          <w:lang w:val="hu-HU"/>
        </w:rPr>
        <w:t>’,</w:t>
      </w:r>
      <w:r>
        <w:rPr>
          <w:i/>
          <w:iCs/>
          <w:spacing w:val="6"/>
          <w:sz w:val="28"/>
          <w:szCs w:val="28"/>
          <w:lang w:val="hu-HU"/>
        </w:rPr>
        <w:t xml:space="preserve"> gomb</w:t>
      </w:r>
      <w:r>
        <w:rPr>
          <w:spacing w:val="6"/>
          <w:sz w:val="28"/>
          <w:szCs w:val="28"/>
          <w:lang w:val="hu-HU"/>
        </w:rPr>
        <w:t xml:space="preserve"> ’</w:t>
      </w:r>
      <w:r>
        <w:rPr>
          <w:spacing w:val="6"/>
          <w:sz w:val="28"/>
          <w:szCs w:val="28"/>
          <w:lang w:val="uk-UA"/>
        </w:rPr>
        <w:t>ґудзик</w:t>
      </w:r>
      <w:r>
        <w:rPr>
          <w:spacing w:val="6"/>
          <w:sz w:val="28"/>
          <w:szCs w:val="28"/>
          <w:lang w:val="hu-HU"/>
        </w:rPr>
        <w:t>’,</w:t>
      </w:r>
      <w:r>
        <w:rPr>
          <w:i/>
          <w:iCs/>
          <w:spacing w:val="6"/>
          <w:sz w:val="28"/>
          <w:szCs w:val="28"/>
          <w:lang w:val="hu-HU"/>
        </w:rPr>
        <w:t xml:space="preserve"> ránc </w:t>
      </w:r>
      <w:r>
        <w:rPr>
          <w:spacing w:val="6"/>
          <w:sz w:val="28"/>
          <w:szCs w:val="28"/>
          <w:lang w:val="hu-HU"/>
        </w:rPr>
        <w:t>’</w:t>
      </w:r>
      <w:r>
        <w:rPr>
          <w:spacing w:val="6"/>
          <w:sz w:val="28"/>
          <w:szCs w:val="28"/>
          <w:lang w:val="uk-UA"/>
        </w:rPr>
        <w:t>склад</w:t>
      </w:r>
      <w:r>
        <w:rPr>
          <w:spacing w:val="6"/>
          <w:sz w:val="28"/>
          <w:szCs w:val="28"/>
          <w:lang w:val="uk-UA"/>
        </w:rPr>
        <w:softHyphen/>
        <w:t>ка; змор</w:t>
      </w:r>
      <w:r>
        <w:rPr>
          <w:spacing w:val="6"/>
          <w:sz w:val="28"/>
          <w:szCs w:val="28"/>
          <w:lang w:val="uk-UA"/>
        </w:rPr>
        <w:softHyphen/>
        <w:t>ш</w:t>
      </w:r>
      <w:r>
        <w:rPr>
          <w:spacing w:val="6"/>
          <w:sz w:val="28"/>
          <w:szCs w:val="28"/>
          <w:lang w:val="uk-UA"/>
        </w:rPr>
        <w:softHyphen/>
        <w:t>ка</w:t>
      </w:r>
      <w:r>
        <w:rPr>
          <w:spacing w:val="6"/>
          <w:sz w:val="28"/>
          <w:szCs w:val="28"/>
          <w:lang w:val="hu-HU"/>
        </w:rPr>
        <w:t>’</w:t>
      </w:r>
      <w:r>
        <w:rPr>
          <w:spacing w:val="6"/>
          <w:sz w:val="28"/>
          <w:szCs w:val="28"/>
          <w:lang w:val="uk-UA"/>
        </w:rPr>
        <w:t xml:space="preserve">  </w:t>
      </w:r>
    </w:p>
    <w:p w14:paraId="65D18A96" w14:textId="77777777" w:rsidR="00666432" w:rsidRDefault="00666432" w:rsidP="005839E5">
      <w:pPr>
        <w:numPr>
          <w:ilvl w:val="0"/>
          <w:numId w:val="61"/>
        </w:numPr>
        <w:suppressAutoHyphens w:val="0"/>
        <w:autoSpaceDE w:val="0"/>
        <w:autoSpaceDN w:val="0"/>
        <w:spacing w:line="520" w:lineRule="atLeast"/>
        <w:jc w:val="both"/>
        <w:rPr>
          <w:spacing w:val="6"/>
          <w:sz w:val="28"/>
          <w:szCs w:val="28"/>
          <w:lang w:val="uk-UA"/>
        </w:rPr>
      </w:pPr>
      <w:r>
        <w:rPr>
          <w:spacing w:val="6"/>
          <w:sz w:val="28"/>
          <w:szCs w:val="28"/>
          <w:lang w:val="uk-UA"/>
        </w:rPr>
        <w:t xml:space="preserve">запозичення: </w:t>
      </w:r>
      <w:r>
        <w:rPr>
          <w:i/>
          <w:iCs/>
          <w:spacing w:val="6"/>
          <w:sz w:val="28"/>
          <w:szCs w:val="28"/>
          <w:lang w:val="hu-HU"/>
        </w:rPr>
        <w:t>sapka</w:t>
      </w:r>
      <w:r>
        <w:rPr>
          <w:spacing w:val="6"/>
          <w:sz w:val="28"/>
          <w:szCs w:val="28"/>
          <w:lang w:val="hu-HU"/>
        </w:rPr>
        <w:t xml:space="preserve"> ’</w:t>
      </w:r>
      <w:r>
        <w:rPr>
          <w:spacing w:val="6"/>
          <w:sz w:val="28"/>
          <w:szCs w:val="28"/>
          <w:lang w:val="uk-UA"/>
        </w:rPr>
        <w:t>шапка</w:t>
      </w:r>
      <w:r>
        <w:rPr>
          <w:spacing w:val="6"/>
          <w:sz w:val="28"/>
          <w:szCs w:val="28"/>
          <w:lang w:val="hu-HU"/>
        </w:rPr>
        <w:t>’,</w:t>
      </w:r>
      <w:r>
        <w:rPr>
          <w:i/>
          <w:iCs/>
          <w:spacing w:val="6"/>
          <w:sz w:val="28"/>
          <w:szCs w:val="28"/>
          <w:lang w:val="hu-HU"/>
        </w:rPr>
        <w:t xml:space="preserve"> slájer</w:t>
      </w:r>
      <w:r>
        <w:rPr>
          <w:spacing w:val="6"/>
          <w:sz w:val="28"/>
          <w:szCs w:val="28"/>
          <w:lang w:val="hu-HU"/>
        </w:rPr>
        <w:t xml:space="preserve"> ’</w:t>
      </w:r>
      <w:r>
        <w:rPr>
          <w:spacing w:val="6"/>
          <w:sz w:val="28"/>
          <w:szCs w:val="28"/>
          <w:lang w:val="uk-UA"/>
        </w:rPr>
        <w:t>фата</w:t>
      </w:r>
      <w:r>
        <w:rPr>
          <w:spacing w:val="6"/>
          <w:sz w:val="28"/>
          <w:szCs w:val="28"/>
          <w:lang w:val="hu-HU"/>
        </w:rPr>
        <w:t>’,</w:t>
      </w:r>
      <w:r>
        <w:rPr>
          <w:i/>
          <w:iCs/>
          <w:spacing w:val="6"/>
          <w:sz w:val="28"/>
          <w:szCs w:val="28"/>
          <w:lang w:val="hu-HU"/>
        </w:rPr>
        <w:t xml:space="preserve"> karton</w:t>
      </w:r>
      <w:r>
        <w:rPr>
          <w:spacing w:val="6"/>
          <w:sz w:val="28"/>
          <w:szCs w:val="28"/>
          <w:lang w:val="hu-HU"/>
        </w:rPr>
        <w:t xml:space="preserve"> ’</w:t>
      </w:r>
      <w:r>
        <w:rPr>
          <w:spacing w:val="6"/>
          <w:sz w:val="28"/>
          <w:szCs w:val="28"/>
          <w:lang w:val="uk-UA"/>
        </w:rPr>
        <w:t>си</w:t>
      </w:r>
      <w:r>
        <w:rPr>
          <w:spacing w:val="6"/>
          <w:sz w:val="28"/>
          <w:szCs w:val="28"/>
          <w:lang w:val="uk-UA"/>
        </w:rPr>
        <w:softHyphen/>
        <w:t>тець</w:t>
      </w:r>
      <w:r>
        <w:rPr>
          <w:spacing w:val="6"/>
          <w:sz w:val="28"/>
          <w:szCs w:val="28"/>
          <w:lang w:val="hu-HU"/>
        </w:rPr>
        <w:t>’</w:t>
      </w:r>
      <w:r>
        <w:rPr>
          <w:spacing w:val="6"/>
          <w:sz w:val="28"/>
          <w:szCs w:val="28"/>
          <w:lang w:val="uk-UA"/>
        </w:rPr>
        <w:t>.</w:t>
      </w:r>
    </w:p>
    <w:p w14:paraId="32BE7B6D" w14:textId="77777777" w:rsidR="00666432" w:rsidRDefault="00666432" w:rsidP="00666432">
      <w:pPr>
        <w:spacing w:line="520" w:lineRule="atLeast"/>
        <w:ind w:left="426" w:firstLine="3"/>
        <w:jc w:val="both"/>
        <w:rPr>
          <w:spacing w:val="6"/>
          <w:sz w:val="28"/>
          <w:szCs w:val="28"/>
          <w:lang w:val="uk-UA"/>
        </w:rPr>
      </w:pPr>
    </w:p>
    <w:p w14:paraId="5091E3C2" w14:textId="77777777" w:rsidR="00666432" w:rsidRDefault="00666432" w:rsidP="00666432">
      <w:pPr>
        <w:spacing w:line="520" w:lineRule="atLeast"/>
        <w:ind w:left="426" w:firstLine="3"/>
        <w:jc w:val="both"/>
        <w:rPr>
          <w:spacing w:val="6"/>
          <w:sz w:val="28"/>
          <w:szCs w:val="28"/>
          <w:lang w:val="uk-UA"/>
        </w:rPr>
      </w:pPr>
      <w:r>
        <w:rPr>
          <w:spacing w:val="6"/>
          <w:sz w:val="28"/>
          <w:szCs w:val="28"/>
          <w:lang w:val="uk-UA"/>
        </w:rPr>
        <w:t xml:space="preserve">б) Прості </w:t>
      </w:r>
      <w:r>
        <w:rPr>
          <w:i/>
          <w:iCs/>
          <w:spacing w:val="6"/>
          <w:sz w:val="28"/>
          <w:szCs w:val="28"/>
          <w:lang w:val="uk-UA"/>
        </w:rPr>
        <w:t>похідні</w:t>
      </w:r>
      <w:r>
        <w:rPr>
          <w:spacing w:val="6"/>
          <w:sz w:val="28"/>
          <w:szCs w:val="28"/>
          <w:lang w:val="uk-UA"/>
        </w:rPr>
        <w:t xml:space="preserve"> лексеми складаються з таких номенів: </w:t>
      </w:r>
      <w:r>
        <w:rPr>
          <w:i/>
          <w:iCs/>
          <w:spacing w:val="6"/>
          <w:sz w:val="28"/>
          <w:szCs w:val="28"/>
          <w:lang w:val="hu-HU"/>
        </w:rPr>
        <w:t xml:space="preserve"> </w:t>
      </w:r>
    </w:p>
    <w:p w14:paraId="07DB572E" w14:textId="77777777" w:rsidR="00666432" w:rsidRDefault="00666432" w:rsidP="00666432">
      <w:pPr>
        <w:spacing w:line="520" w:lineRule="atLeast"/>
        <w:ind w:left="1134" w:hanging="283"/>
        <w:jc w:val="both"/>
        <w:rPr>
          <w:spacing w:val="6"/>
          <w:sz w:val="28"/>
          <w:szCs w:val="28"/>
          <w:lang w:val="uk-UA"/>
        </w:rPr>
      </w:pPr>
    </w:p>
    <w:p w14:paraId="04AC410D" w14:textId="77777777" w:rsidR="00666432" w:rsidRDefault="00666432" w:rsidP="00666432">
      <w:pPr>
        <w:spacing w:line="520" w:lineRule="atLeast"/>
        <w:ind w:left="1134" w:hanging="283"/>
        <w:jc w:val="both"/>
        <w:rPr>
          <w:spacing w:val="6"/>
          <w:sz w:val="28"/>
          <w:szCs w:val="28"/>
          <w:lang w:val="uk-UA"/>
        </w:rPr>
      </w:pPr>
      <w:r>
        <w:rPr>
          <w:spacing w:val="6"/>
          <w:sz w:val="28"/>
          <w:szCs w:val="28"/>
          <w:lang w:val="uk-UA"/>
        </w:rPr>
        <w:t xml:space="preserve">– утворені на базі угорської твірної основи з додаванням відповідних суфіксів: </w:t>
      </w:r>
      <w:r>
        <w:rPr>
          <w:i/>
          <w:iCs/>
          <w:spacing w:val="6"/>
          <w:sz w:val="28"/>
          <w:szCs w:val="28"/>
          <w:lang w:val="hu-HU"/>
        </w:rPr>
        <w:t>ken+d+ő</w:t>
      </w:r>
      <w:r>
        <w:rPr>
          <w:spacing w:val="6"/>
          <w:sz w:val="28"/>
          <w:szCs w:val="28"/>
          <w:lang w:val="hu-HU"/>
        </w:rPr>
        <w:t xml:space="preserve"> ’</w:t>
      </w:r>
      <w:r>
        <w:rPr>
          <w:spacing w:val="6"/>
          <w:sz w:val="28"/>
          <w:szCs w:val="28"/>
          <w:lang w:val="uk-UA"/>
        </w:rPr>
        <w:t>хустка</w:t>
      </w:r>
      <w:r>
        <w:rPr>
          <w:spacing w:val="6"/>
          <w:sz w:val="28"/>
          <w:szCs w:val="28"/>
          <w:lang w:val="hu-HU"/>
        </w:rPr>
        <w:t>’,</w:t>
      </w:r>
      <w:r>
        <w:rPr>
          <w:i/>
          <w:iCs/>
          <w:spacing w:val="6"/>
          <w:sz w:val="28"/>
          <w:szCs w:val="28"/>
          <w:lang w:val="hu-HU"/>
        </w:rPr>
        <w:t xml:space="preserve"> mell+ény </w:t>
      </w:r>
      <w:r>
        <w:rPr>
          <w:spacing w:val="6"/>
          <w:sz w:val="28"/>
          <w:szCs w:val="28"/>
          <w:lang w:val="hu-HU"/>
        </w:rPr>
        <w:t>’</w:t>
      </w:r>
      <w:r>
        <w:rPr>
          <w:spacing w:val="6"/>
          <w:sz w:val="28"/>
          <w:szCs w:val="28"/>
          <w:lang w:val="uk-UA"/>
        </w:rPr>
        <w:t>жилет</w:t>
      </w:r>
      <w:r>
        <w:rPr>
          <w:spacing w:val="6"/>
          <w:sz w:val="28"/>
          <w:szCs w:val="28"/>
          <w:lang w:val="hu-HU"/>
        </w:rPr>
        <w:t>’,</w:t>
      </w:r>
      <w:r>
        <w:rPr>
          <w:i/>
          <w:iCs/>
          <w:spacing w:val="6"/>
          <w:sz w:val="28"/>
          <w:szCs w:val="28"/>
          <w:lang w:val="hu-HU"/>
        </w:rPr>
        <w:t xml:space="preserve"> csík+(o)s </w:t>
      </w:r>
      <w:r>
        <w:rPr>
          <w:spacing w:val="6"/>
          <w:sz w:val="28"/>
          <w:szCs w:val="28"/>
          <w:lang w:val="hu-HU"/>
        </w:rPr>
        <w:t>’</w:t>
      </w:r>
      <w:r>
        <w:rPr>
          <w:spacing w:val="6"/>
          <w:sz w:val="28"/>
          <w:szCs w:val="28"/>
          <w:lang w:val="uk-UA"/>
        </w:rPr>
        <w:t>смугастий</w:t>
      </w:r>
      <w:r>
        <w:rPr>
          <w:spacing w:val="6"/>
          <w:sz w:val="28"/>
          <w:szCs w:val="28"/>
          <w:lang w:val="hu-HU"/>
        </w:rPr>
        <w:t>’</w:t>
      </w:r>
      <w:r>
        <w:rPr>
          <w:spacing w:val="6"/>
          <w:sz w:val="28"/>
          <w:szCs w:val="28"/>
          <w:lang w:val="uk-UA"/>
        </w:rPr>
        <w:t xml:space="preserve">; </w:t>
      </w:r>
    </w:p>
    <w:p w14:paraId="5F48522F" w14:textId="77777777" w:rsidR="00666432" w:rsidRDefault="00666432" w:rsidP="00666432">
      <w:pPr>
        <w:spacing w:line="520" w:lineRule="atLeast"/>
        <w:ind w:left="1134" w:hanging="283"/>
        <w:jc w:val="both"/>
        <w:rPr>
          <w:spacing w:val="6"/>
          <w:sz w:val="28"/>
          <w:szCs w:val="28"/>
          <w:lang w:val="uk-UA"/>
        </w:rPr>
      </w:pPr>
      <w:r>
        <w:rPr>
          <w:spacing w:val="6"/>
          <w:sz w:val="28"/>
          <w:szCs w:val="28"/>
          <w:lang w:val="uk-UA"/>
        </w:rPr>
        <w:t xml:space="preserve">– утворені на базі іншомовної твірної основи з додаванням відповідних суфіксів: </w:t>
      </w:r>
      <w:r>
        <w:rPr>
          <w:i/>
          <w:iCs/>
          <w:spacing w:val="6"/>
          <w:sz w:val="28"/>
          <w:szCs w:val="28"/>
          <w:lang w:val="hu-HU"/>
        </w:rPr>
        <w:t>kapucni</w:t>
      </w:r>
      <w:r>
        <w:rPr>
          <w:i/>
          <w:iCs/>
          <w:spacing w:val="6"/>
          <w:sz w:val="28"/>
          <w:szCs w:val="28"/>
          <w:lang w:val="uk-UA"/>
        </w:rPr>
        <w:t xml:space="preserve"> </w:t>
      </w:r>
      <w:r>
        <w:rPr>
          <w:i/>
          <w:iCs/>
          <w:spacing w:val="6"/>
          <w:sz w:val="28"/>
          <w:szCs w:val="28"/>
          <w:lang w:val="hu-HU"/>
        </w:rPr>
        <w:t>(</w:t>
      </w:r>
      <w:r>
        <w:rPr>
          <w:spacing w:val="6"/>
          <w:sz w:val="28"/>
          <w:szCs w:val="28"/>
          <w:lang w:val="uk-UA"/>
        </w:rPr>
        <w:t>із нім.</w:t>
      </w:r>
      <w:r>
        <w:rPr>
          <w:i/>
          <w:iCs/>
          <w:spacing w:val="6"/>
          <w:sz w:val="28"/>
          <w:szCs w:val="28"/>
          <w:lang w:val="hu-HU"/>
        </w:rPr>
        <w:t>)+</w:t>
      </w:r>
      <w:r>
        <w:rPr>
          <w:i/>
          <w:iCs/>
          <w:spacing w:val="6"/>
          <w:sz w:val="28"/>
          <w:szCs w:val="28"/>
          <w:lang w:val="uk-UA"/>
        </w:rPr>
        <w:t xml:space="preserve"> </w:t>
      </w:r>
      <w:r>
        <w:rPr>
          <w:i/>
          <w:iCs/>
          <w:spacing w:val="6"/>
          <w:sz w:val="28"/>
          <w:szCs w:val="28"/>
          <w:lang w:val="hu-HU"/>
        </w:rPr>
        <w:t xml:space="preserve">s </w:t>
      </w:r>
      <w:r>
        <w:rPr>
          <w:spacing w:val="6"/>
          <w:sz w:val="28"/>
          <w:szCs w:val="28"/>
          <w:lang w:val="hu-HU"/>
        </w:rPr>
        <w:t>’</w:t>
      </w:r>
      <w:r>
        <w:rPr>
          <w:spacing w:val="6"/>
          <w:sz w:val="28"/>
          <w:szCs w:val="28"/>
          <w:lang w:val="uk-UA"/>
        </w:rPr>
        <w:t>з капюшоном</w:t>
      </w:r>
      <w:r>
        <w:rPr>
          <w:spacing w:val="6"/>
          <w:sz w:val="28"/>
          <w:szCs w:val="28"/>
          <w:lang w:val="hu-HU"/>
        </w:rPr>
        <w:t>’,</w:t>
      </w:r>
      <w:r>
        <w:rPr>
          <w:i/>
          <w:iCs/>
          <w:spacing w:val="6"/>
          <w:sz w:val="28"/>
          <w:szCs w:val="28"/>
          <w:lang w:val="hu-HU"/>
        </w:rPr>
        <w:t xml:space="preserve"> pánt </w:t>
      </w:r>
      <w:r>
        <w:rPr>
          <w:spacing w:val="6"/>
          <w:sz w:val="28"/>
          <w:szCs w:val="28"/>
          <w:lang w:val="hu-HU"/>
        </w:rPr>
        <w:t>(із нім.)</w:t>
      </w:r>
      <w:r>
        <w:rPr>
          <w:i/>
          <w:iCs/>
          <w:spacing w:val="6"/>
          <w:sz w:val="28"/>
          <w:szCs w:val="28"/>
          <w:lang w:val="hu-HU"/>
        </w:rPr>
        <w:t xml:space="preserve">+(o)s </w:t>
      </w:r>
      <w:r>
        <w:rPr>
          <w:spacing w:val="6"/>
          <w:sz w:val="28"/>
          <w:szCs w:val="28"/>
          <w:lang w:val="hu-HU"/>
        </w:rPr>
        <w:t>’</w:t>
      </w:r>
      <w:r>
        <w:rPr>
          <w:spacing w:val="6"/>
          <w:sz w:val="28"/>
          <w:szCs w:val="28"/>
          <w:lang w:val="uk-UA"/>
        </w:rPr>
        <w:t>з тасьмою</w:t>
      </w:r>
      <w:r>
        <w:rPr>
          <w:spacing w:val="6"/>
          <w:sz w:val="28"/>
          <w:szCs w:val="28"/>
          <w:lang w:val="hu-HU"/>
        </w:rPr>
        <w:t>’,</w:t>
      </w:r>
      <w:r>
        <w:rPr>
          <w:i/>
          <w:iCs/>
          <w:spacing w:val="6"/>
          <w:sz w:val="28"/>
          <w:szCs w:val="28"/>
          <w:lang w:val="hu-HU"/>
        </w:rPr>
        <w:t xml:space="preserve"> kocká </w:t>
      </w:r>
      <w:r>
        <w:rPr>
          <w:spacing w:val="6"/>
          <w:sz w:val="28"/>
          <w:szCs w:val="28"/>
          <w:lang w:val="hu-HU"/>
        </w:rPr>
        <w:t>(із сл.)</w:t>
      </w:r>
      <w:r>
        <w:rPr>
          <w:i/>
          <w:iCs/>
          <w:spacing w:val="6"/>
          <w:sz w:val="28"/>
          <w:szCs w:val="28"/>
          <w:lang w:val="uk-UA"/>
        </w:rPr>
        <w:t xml:space="preserve"> + </w:t>
      </w:r>
      <w:r>
        <w:rPr>
          <w:i/>
          <w:iCs/>
          <w:spacing w:val="6"/>
          <w:sz w:val="28"/>
          <w:szCs w:val="28"/>
          <w:lang w:val="hu-HU"/>
        </w:rPr>
        <w:t>s</w:t>
      </w:r>
      <w:r>
        <w:rPr>
          <w:spacing w:val="6"/>
          <w:sz w:val="28"/>
          <w:szCs w:val="28"/>
          <w:lang w:val="hu-HU"/>
        </w:rPr>
        <w:t xml:space="preserve"> ’</w:t>
      </w:r>
      <w:r>
        <w:rPr>
          <w:spacing w:val="6"/>
          <w:sz w:val="28"/>
          <w:szCs w:val="28"/>
          <w:lang w:val="uk-UA"/>
        </w:rPr>
        <w:t>кліт</w:t>
      </w:r>
      <w:r>
        <w:rPr>
          <w:spacing w:val="6"/>
          <w:sz w:val="28"/>
          <w:szCs w:val="28"/>
          <w:lang w:val="uk-UA"/>
        </w:rPr>
        <w:softHyphen/>
        <w:t>час</w:t>
      </w:r>
      <w:r>
        <w:rPr>
          <w:spacing w:val="6"/>
          <w:sz w:val="28"/>
          <w:szCs w:val="28"/>
          <w:lang w:val="uk-UA"/>
        </w:rPr>
        <w:softHyphen/>
        <w:t>тий</w:t>
      </w:r>
      <w:r>
        <w:rPr>
          <w:spacing w:val="6"/>
          <w:sz w:val="28"/>
          <w:szCs w:val="28"/>
          <w:lang w:val="hu-HU"/>
        </w:rPr>
        <w:t>’</w:t>
      </w:r>
      <w:r>
        <w:rPr>
          <w:spacing w:val="6"/>
          <w:sz w:val="28"/>
          <w:szCs w:val="28"/>
          <w:lang w:val="uk-UA"/>
        </w:rPr>
        <w:t>;</w:t>
      </w:r>
    </w:p>
    <w:p w14:paraId="7485B355" w14:textId="77777777" w:rsidR="00666432" w:rsidRDefault="00666432" w:rsidP="005839E5">
      <w:pPr>
        <w:numPr>
          <w:ilvl w:val="0"/>
          <w:numId w:val="61"/>
        </w:numPr>
        <w:suppressAutoHyphens w:val="0"/>
        <w:autoSpaceDE w:val="0"/>
        <w:autoSpaceDN w:val="0"/>
        <w:spacing w:line="520" w:lineRule="atLeast"/>
        <w:jc w:val="both"/>
        <w:rPr>
          <w:spacing w:val="6"/>
          <w:sz w:val="28"/>
          <w:szCs w:val="28"/>
          <w:lang w:val="uk-UA"/>
        </w:rPr>
      </w:pPr>
      <w:r>
        <w:rPr>
          <w:spacing w:val="6"/>
          <w:sz w:val="28"/>
          <w:szCs w:val="28"/>
          <w:lang w:val="uk-UA"/>
        </w:rPr>
        <w:t>утворені на базі одного кореня за допомогою різних су</w:t>
      </w:r>
      <w:r>
        <w:rPr>
          <w:spacing w:val="6"/>
          <w:sz w:val="28"/>
          <w:szCs w:val="28"/>
          <w:lang w:val="uk-UA"/>
        </w:rPr>
        <w:softHyphen/>
        <w:t>фік</w:t>
      </w:r>
      <w:r>
        <w:rPr>
          <w:spacing w:val="6"/>
          <w:sz w:val="28"/>
          <w:szCs w:val="28"/>
          <w:lang w:val="uk-UA"/>
        </w:rPr>
        <w:softHyphen/>
        <w:t xml:space="preserve">сів: </w:t>
      </w:r>
      <w:r>
        <w:rPr>
          <w:i/>
          <w:iCs/>
          <w:spacing w:val="6"/>
          <w:sz w:val="28"/>
          <w:szCs w:val="28"/>
          <w:lang w:val="hu-HU"/>
        </w:rPr>
        <w:t>köt+ő – köt+ény</w:t>
      </w:r>
      <w:r>
        <w:rPr>
          <w:spacing w:val="6"/>
          <w:sz w:val="28"/>
          <w:szCs w:val="28"/>
          <w:lang w:val="hu-HU"/>
        </w:rPr>
        <w:t xml:space="preserve"> ’</w:t>
      </w:r>
      <w:r>
        <w:rPr>
          <w:spacing w:val="6"/>
          <w:sz w:val="28"/>
          <w:szCs w:val="28"/>
          <w:lang w:val="uk-UA"/>
        </w:rPr>
        <w:t>фартух</w:t>
      </w:r>
      <w:r>
        <w:rPr>
          <w:spacing w:val="6"/>
          <w:sz w:val="28"/>
          <w:szCs w:val="28"/>
          <w:lang w:val="hu-HU"/>
        </w:rPr>
        <w:t>’</w:t>
      </w:r>
      <w:r>
        <w:rPr>
          <w:spacing w:val="6"/>
          <w:sz w:val="28"/>
          <w:szCs w:val="28"/>
          <w:lang w:val="uk-UA"/>
        </w:rPr>
        <w:t>. Такі номени роз</w:t>
      </w:r>
      <w:r>
        <w:rPr>
          <w:spacing w:val="6"/>
          <w:sz w:val="28"/>
          <w:szCs w:val="28"/>
          <w:lang w:val="uk-UA"/>
        </w:rPr>
        <w:softHyphen/>
        <w:t>різ</w:t>
      </w:r>
      <w:r>
        <w:rPr>
          <w:spacing w:val="6"/>
          <w:sz w:val="28"/>
          <w:szCs w:val="28"/>
          <w:lang w:val="uk-UA"/>
        </w:rPr>
        <w:softHyphen/>
        <w:t>ня</w:t>
      </w:r>
      <w:r>
        <w:rPr>
          <w:spacing w:val="6"/>
          <w:sz w:val="28"/>
          <w:szCs w:val="28"/>
          <w:lang w:val="uk-UA"/>
        </w:rPr>
        <w:softHyphen/>
        <w:t>ють</w:t>
      </w:r>
      <w:r>
        <w:rPr>
          <w:spacing w:val="6"/>
          <w:sz w:val="28"/>
          <w:szCs w:val="28"/>
          <w:lang w:val="uk-UA"/>
        </w:rPr>
        <w:softHyphen/>
        <w:t>ся що</w:t>
      </w:r>
      <w:r>
        <w:rPr>
          <w:spacing w:val="6"/>
          <w:sz w:val="28"/>
          <w:szCs w:val="28"/>
          <w:lang w:val="uk-UA"/>
        </w:rPr>
        <w:softHyphen/>
        <w:t>до семантики або стосовно частоти їх вживання у різних  вер</w:t>
      </w:r>
      <w:r>
        <w:rPr>
          <w:spacing w:val="6"/>
          <w:sz w:val="28"/>
          <w:szCs w:val="28"/>
          <w:lang w:val="uk-UA"/>
        </w:rPr>
        <w:softHyphen/>
        <w:t>с</w:t>
      </w:r>
      <w:r>
        <w:rPr>
          <w:spacing w:val="6"/>
          <w:sz w:val="28"/>
          <w:szCs w:val="28"/>
          <w:lang w:val="uk-UA"/>
        </w:rPr>
        <w:softHyphen/>
        <w:t>т</w:t>
      </w:r>
      <w:r>
        <w:rPr>
          <w:spacing w:val="6"/>
          <w:sz w:val="28"/>
          <w:szCs w:val="28"/>
          <w:lang w:val="uk-UA"/>
        </w:rPr>
        <w:softHyphen/>
        <w:t>вах на</w:t>
      </w:r>
      <w:r>
        <w:rPr>
          <w:spacing w:val="6"/>
          <w:sz w:val="28"/>
          <w:szCs w:val="28"/>
          <w:lang w:val="uk-UA"/>
        </w:rPr>
        <w:softHyphen/>
        <w:t>се</w:t>
      </w:r>
      <w:r>
        <w:rPr>
          <w:spacing w:val="6"/>
          <w:sz w:val="28"/>
          <w:szCs w:val="28"/>
          <w:lang w:val="uk-UA"/>
        </w:rPr>
        <w:softHyphen/>
        <w:t>лен</w:t>
      </w:r>
      <w:r>
        <w:rPr>
          <w:spacing w:val="6"/>
          <w:sz w:val="28"/>
          <w:szCs w:val="28"/>
          <w:lang w:val="uk-UA"/>
        </w:rPr>
        <w:softHyphen/>
        <w:t>ня. Так, лексема</w:t>
      </w:r>
      <w:r>
        <w:rPr>
          <w:i/>
          <w:iCs/>
          <w:spacing w:val="6"/>
          <w:sz w:val="28"/>
          <w:szCs w:val="28"/>
          <w:lang w:val="hu-HU"/>
        </w:rPr>
        <w:t xml:space="preserve"> kötő</w:t>
      </w:r>
      <w:r>
        <w:rPr>
          <w:spacing w:val="6"/>
          <w:sz w:val="28"/>
          <w:szCs w:val="28"/>
          <w:lang w:val="uk-UA"/>
        </w:rPr>
        <w:t xml:space="preserve"> з фонетичними варіантами</w:t>
      </w:r>
      <w:r>
        <w:rPr>
          <w:i/>
          <w:iCs/>
          <w:spacing w:val="6"/>
          <w:sz w:val="28"/>
          <w:szCs w:val="28"/>
          <w:lang w:val="hu-HU"/>
        </w:rPr>
        <w:t xml:space="preserve"> (kötő</w:t>
      </w:r>
      <w:r>
        <w:rPr>
          <w:rFonts w:ascii="Tajszolas" w:hAnsi="Tajszolas" w:cs="Tajszolas"/>
          <w:i/>
          <w:iCs/>
          <w:spacing w:val="6"/>
          <w:sz w:val="28"/>
          <w:szCs w:val="28"/>
          <w:lang w:val="uk-UA"/>
        </w:rPr>
        <w:t>™</w:t>
      </w:r>
      <w:r>
        <w:rPr>
          <w:i/>
          <w:iCs/>
          <w:spacing w:val="6"/>
          <w:sz w:val="28"/>
          <w:szCs w:val="28"/>
          <w:lang w:val="hu-HU"/>
        </w:rPr>
        <w:t>, kötő)</w:t>
      </w:r>
      <w:r>
        <w:rPr>
          <w:i/>
          <w:iCs/>
          <w:spacing w:val="6"/>
          <w:sz w:val="28"/>
          <w:szCs w:val="28"/>
          <w:lang w:val="uk-UA"/>
        </w:rPr>
        <w:t xml:space="preserve"> </w:t>
      </w:r>
      <w:r>
        <w:rPr>
          <w:spacing w:val="6"/>
          <w:sz w:val="28"/>
          <w:szCs w:val="28"/>
          <w:lang w:val="uk-UA"/>
        </w:rPr>
        <w:t>вжи</w:t>
      </w:r>
      <w:r>
        <w:rPr>
          <w:spacing w:val="6"/>
          <w:sz w:val="28"/>
          <w:szCs w:val="28"/>
          <w:lang w:val="uk-UA"/>
        </w:rPr>
        <w:softHyphen/>
        <w:t>ваєть</w:t>
      </w:r>
      <w:r>
        <w:rPr>
          <w:spacing w:val="6"/>
          <w:sz w:val="28"/>
          <w:szCs w:val="28"/>
          <w:lang w:val="uk-UA"/>
        </w:rPr>
        <w:softHyphen/>
        <w:t>ся частіше, а назва</w:t>
      </w:r>
      <w:r>
        <w:rPr>
          <w:i/>
          <w:iCs/>
          <w:spacing w:val="6"/>
          <w:sz w:val="28"/>
          <w:szCs w:val="28"/>
          <w:lang w:val="hu-HU"/>
        </w:rPr>
        <w:t xml:space="preserve"> kötény</w:t>
      </w:r>
      <w:r>
        <w:rPr>
          <w:spacing w:val="6"/>
          <w:sz w:val="28"/>
          <w:szCs w:val="28"/>
          <w:lang w:val="uk-UA"/>
        </w:rPr>
        <w:t xml:space="preserve"> спостерігається рідко, в ос</w:t>
      </w:r>
      <w:r>
        <w:rPr>
          <w:spacing w:val="6"/>
          <w:sz w:val="28"/>
          <w:szCs w:val="28"/>
          <w:lang w:val="uk-UA"/>
        </w:rPr>
        <w:softHyphen/>
        <w:t>нов</w:t>
      </w:r>
      <w:r>
        <w:rPr>
          <w:spacing w:val="6"/>
          <w:sz w:val="28"/>
          <w:szCs w:val="28"/>
          <w:lang w:val="uk-UA"/>
        </w:rPr>
        <w:softHyphen/>
        <w:t>но</w:t>
      </w:r>
      <w:r>
        <w:rPr>
          <w:spacing w:val="6"/>
          <w:sz w:val="28"/>
          <w:szCs w:val="28"/>
          <w:lang w:val="uk-UA"/>
        </w:rPr>
        <w:softHyphen/>
        <w:t>му у мові молодшого покоління та інтелігенції. У парі назв</w:t>
      </w:r>
      <w:r>
        <w:rPr>
          <w:i/>
          <w:iCs/>
          <w:spacing w:val="6"/>
          <w:sz w:val="28"/>
          <w:szCs w:val="28"/>
          <w:lang w:val="hu-HU"/>
        </w:rPr>
        <w:t xml:space="preserve"> hajt</w:t>
      </w:r>
      <w:r>
        <w:rPr>
          <w:i/>
          <w:iCs/>
          <w:spacing w:val="6"/>
          <w:sz w:val="28"/>
          <w:szCs w:val="28"/>
          <w:lang w:val="uk-UA"/>
        </w:rPr>
        <w:t xml:space="preserve"> </w:t>
      </w:r>
      <w:r>
        <w:rPr>
          <w:i/>
          <w:iCs/>
          <w:spacing w:val="6"/>
          <w:sz w:val="28"/>
          <w:szCs w:val="28"/>
          <w:lang w:val="hu-HU"/>
        </w:rPr>
        <w:t>+</w:t>
      </w:r>
      <w:r>
        <w:rPr>
          <w:i/>
          <w:iCs/>
          <w:spacing w:val="6"/>
          <w:sz w:val="28"/>
          <w:szCs w:val="28"/>
          <w:lang w:val="uk-UA"/>
        </w:rPr>
        <w:t xml:space="preserve"> </w:t>
      </w:r>
      <w:r>
        <w:rPr>
          <w:i/>
          <w:iCs/>
          <w:spacing w:val="6"/>
          <w:sz w:val="28"/>
          <w:szCs w:val="28"/>
          <w:lang w:val="hu-HU"/>
        </w:rPr>
        <w:t xml:space="preserve">ás </w:t>
      </w:r>
      <w:r>
        <w:rPr>
          <w:spacing w:val="6"/>
          <w:sz w:val="28"/>
          <w:szCs w:val="28"/>
          <w:lang w:val="uk-UA"/>
        </w:rPr>
        <w:t>та</w:t>
      </w:r>
      <w:r>
        <w:rPr>
          <w:i/>
          <w:iCs/>
          <w:spacing w:val="6"/>
          <w:sz w:val="28"/>
          <w:szCs w:val="28"/>
          <w:lang w:val="hu-HU"/>
        </w:rPr>
        <w:t xml:space="preserve"> hajt</w:t>
      </w:r>
      <w:r>
        <w:rPr>
          <w:i/>
          <w:iCs/>
          <w:spacing w:val="6"/>
          <w:sz w:val="28"/>
          <w:szCs w:val="28"/>
          <w:lang w:val="uk-UA"/>
        </w:rPr>
        <w:t xml:space="preserve"> </w:t>
      </w:r>
      <w:r>
        <w:rPr>
          <w:i/>
          <w:iCs/>
          <w:spacing w:val="6"/>
          <w:sz w:val="28"/>
          <w:szCs w:val="28"/>
          <w:lang w:val="hu-HU"/>
        </w:rPr>
        <w:t>+</w:t>
      </w:r>
      <w:r>
        <w:rPr>
          <w:i/>
          <w:iCs/>
          <w:spacing w:val="6"/>
          <w:sz w:val="28"/>
          <w:szCs w:val="28"/>
          <w:lang w:val="uk-UA"/>
        </w:rPr>
        <w:t xml:space="preserve"> </w:t>
      </w:r>
      <w:r>
        <w:rPr>
          <w:i/>
          <w:iCs/>
          <w:spacing w:val="6"/>
          <w:sz w:val="28"/>
          <w:szCs w:val="28"/>
          <w:lang w:val="hu-HU"/>
        </w:rPr>
        <w:t>óka</w:t>
      </w:r>
      <w:r>
        <w:rPr>
          <w:spacing w:val="6"/>
          <w:sz w:val="28"/>
          <w:szCs w:val="28"/>
          <w:lang w:val="uk-UA"/>
        </w:rPr>
        <w:t xml:space="preserve"> лексема  </w:t>
      </w:r>
      <w:r>
        <w:rPr>
          <w:i/>
          <w:iCs/>
          <w:spacing w:val="6"/>
          <w:sz w:val="28"/>
          <w:szCs w:val="28"/>
          <w:lang w:val="hu-HU"/>
        </w:rPr>
        <w:t xml:space="preserve">hajtóka </w:t>
      </w:r>
      <w:r>
        <w:rPr>
          <w:spacing w:val="6"/>
          <w:sz w:val="28"/>
          <w:szCs w:val="28"/>
          <w:lang w:val="uk-UA"/>
        </w:rPr>
        <w:t xml:space="preserve">більш конкретна, означає </w:t>
      </w:r>
      <w:r>
        <w:rPr>
          <w:spacing w:val="6"/>
          <w:sz w:val="28"/>
          <w:szCs w:val="28"/>
          <w:lang w:val="hu-HU"/>
        </w:rPr>
        <w:t>’</w:t>
      </w:r>
      <w:r>
        <w:rPr>
          <w:spacing w:val="6"/>
          <w:sz w:val="28"/>
          <w:szCs w:val="28"/>
          <w:lang w:val="uk-UA"/>
        </w:rPr>
        <w:t>ман</w:t>
      </w:r>
      <w:r>
        <w:rPr>
          <w:spacing w:val="6"/>
          <w:sz w:val="28"/>
          <w:szCs w:val="28"/>
          <w:lang w:val="uk-UA"/>
        </w:rPr>
        <w:softHyphen/>
        <w:t>же</w:t>
      </w:r>
      <w:r>
        <w:rPr>
          <w:spacing w:val="6"/>
          <w:sz w:val="28"/>
          <w:szCs w:val="28"/>
          <w:lang w:val="uk-UA"/>
        </w:rPr>
        <w:softHyphen/>
        <w:t>ти на штанах</w:t>
      </w:r>
      <w:r>
        <w:rPr>
          <w:spacing w:val="6"/>
          <w:sz w:val="28"/>
          <w:szCs w:val="28"/>
          <w:lang w:val="hu-HU"/>
        </w:rPr>
        <w:t>’</w:t>
      </w:r>
      <w:r>
        <w:rPr>
          <w:spacing w:val="6"/>
          <w:sz w:val="28"/>
          <w:szCs w:val="28"/>
          <w:lang w:val="uk-UA"/>
        </w:rPr>
        <w:t>, а слово</w:t>
      </w:r>
      <w:r>
        <w:rPr>
          <w:i/>
          <w:iCs/>
          <w:spacing w:val="6"/>
          <w:sz w:val="28"/>
          <w:szCs w:val="28"/>
          <w:lang w:val="hu-HU"/>
        </w:rPr>
        <w:t xml:space="preserve"> hajtás</w:t>
      </w:r>
      <w:r>
        <w:rPr>
          <w:spacing w:val="6"/>
          <w:sz w:val="28"/>
          <w:szCs w:val="28"/>
          <w:lang w:val="hu-HU"/>
        </w:rPr>
        <w:t xml:space="preserve"> </w:t>
      </w:r>
      <w:r>
        <w:rPr>
          <w:spacing w:val="6"/>
          <w:sz w:val="28"/>
          <w:szCs w:val="28"/>
          <w:lang w:val="uk-UA"/>
        </w:rPr>
        <w:t xml:space="preserve">має значення </w:t>
      </w:r>
      <w:r>
        <w:rPr>
          <w:spacing w:val="6"/>
          <w:sz w:val="28"/>
          <w:szCs w:val="28"/>
          <w:lang w:val="hu-HU"/>
        </w:rPr>
        <w:t>’</w:t>
      </w:r>
      <w:r>
        <w:rPr>
          <w:spacing w:val="6"/>
          <w:sz w:val="28"/>
          <w:szCs w:val="28"/>
          <w:lang w:val="uk-UA"/>
        </w:rPr>
        <w:t>на спідниці, сук</w:t>
      </w:r>
      <w:r>
        <w:rPr>
          <w:spacing w:val="6"/>
          <w:sz w:val="28"/>
          <w:szCs w:val="28"/>
          <w:lang w:val="uk-UA"/>
        </w:rPr>
        <w:softHyphen/>
        <w:t>ні</w:t>
      </w:r>
      <w:r>
        <w:rPr>
          <w:spacing w:val="6"/>
          <w:sz w:val="28"/>
          <w:szCs w:val="28"/>
          <w:lang w:val="hu-HU"/>
        </w:rPr>
        <w:t>’</w:t>
      </w:r>
      <w:r>
        <w:rPr>
          <w:spacing w:val="6"/>
          <w:sz w:val="28"/>
          <w:szCs w:val="28"/>
          <w:lang w:val="uk-UA"/>
        </w:rPr>
        <w:t xml:space="preserve"> та ін.  </w:t>
      </w:r>
    </w:p>
    <w:p w14:paraId="483DB10D" w14:textId="77777777" w:rsidR="00666432" w:rsidRDefault="00666432" w:rsidP="00666432">
      <w:pPr>
        <w:spacing w:line="520" w:lineRule="atLeast"/>
        <w:ind w:left="1068"/>
        <w:jc w:val="both"/>
        <w:rPr>
          <w:spacing w:val="6"/>
          <w:sz w:val="28"/>
          <w:szCs w:val="28"/>
          <w:lang w:val="hu-HU"/>
        </w:rPr>
      </w:pPr>
    </w:p>
    <w:p w14:paraId="01BE0C3B" w14:textId="77777777" w:rsidR="00666432" w:rsidRDefault="00666432" w:rsidP="005839E5">
      <w:pPr>
        <w:pStyle w:val="afffffff8"/>
        <w:numPr>
          <w:ilvl w:val="0"/>
          <w:numId w:val="68"/>
        </w:numPr>
        <w:tabs>
          <w:tab w:val="clear" w:pos="1065"/>
          <w:tab w:val="left" w:pos="-142"/>
        </w:tabs>
        <w:suppressAutoHyphens w:val="0"/>
        <w:autoSpaceDE w:val="0"/>
        <w:autoSpaceDN w:val="0"/>
        <w:spacing w:after="0" w:line="520" w:lineRule="atLeast"/>
        <w:ind w:left="426" w:hanging="426"/>
        <w:jc w:val="both"/>
        <w:rPr>
          <w:spacing w:val="6"/>
        </w:rPr>
      </w:pPr>
      <w:r>
        <w:rPr>
          <w:spacing w:val="6"/>
        </w:rPr>
        <w:t xml:space="preserve">Складні назви становять значну за кількістю групу і серед них виділяємо такі підгрупи: </w:t>
      </w:r>
    </w:p>
    <w:p w14:paraId="72E7D200" w14:textId="77777777" w:rsidR="00666432" w:rsidRDefault="00666432" w:rsidP="00666432">
      <w:pPr>
        <w:pStyle w:val="afffffff8"/>
        <w:tabs>
          <w:tab w:val="left" w:pos="-142"/>
        </w:tabs>
        <w:spacing w:line="520" w:lineRule="atLeast"/>
        <w:rPr>
          <w:spacing w:val="6"/>
        </w:rPr>
      </w:pPr>
    </w:p>
    <w:p w14:paraId="42704E67" w14:textId="77777777" w:rsidR="00666432" w:rsidRDefault="00666432" w:rsidP="00666432">
      <w:pPr>
        <w:pStyle w:val="afffffff8"/>
        <w:spacing w:line="520" w:lineRule="atLeast"/>
        <w:ind w:left="709" w:hanging="283"/>
        <w:rPr>
          <w:spacing w:val="6"/>
        </w:rPr>
      </w:pPr>
      <w:r>
        <w:rPr>
          <w:spacing w:val="6"/>
        </w:rPr>
        <w:lastRenderedPageBreak/>
        <w:t>а) назви, де</w:t>
      </w:r>
      <w:r>
        <w:rPr>
          <w:b/>
          <w:bCs/>
          <w:spacing w:val="6"/>
        </w:rPr>
        <w:t xml:space="preserve"> </w:t>
      </w:r>
      <w:r>
        <w:rPr>
          <w:spacing w:val="6"/>
        </w:rPr>
        <w:t xml:space="preserve">обидва компоненти — угорські назви: </w:t>
      </w:r>
      <w:r>
        <w:rPr>
          <w:i/>
          <w:iCs/>
          <w:spacing w:val="6"/>
          <w:lang w:val="hu-HU"/>
        </w:rPr>
        <w:t>kézelő (kéz</w:t>
      </w:r>
      <w:r>
        <w:rPr>
          <w:spacing w:val="6"/>
          <w:lang w:val="hu-HU"/>
        </w:rPr>
        <w:t xml:space="preserve"> ’</w:t>
      </w:r>
      <w:r>
        <w:rPr>
          <w:spacing w:val="6"/>
        </w:rPr>
        <w:t>рука</w:t>
      </w:r>
      <w:r>
        <w:rPr>
          <w:spacing w:val="6"/>
          <w:lang w:val="hu-HU"/>
        </w:rPr>
        <w:t>’</w:t>
      </w:r>
      <w:r>
        <w:rPr>
          <w:i/>
          <w:iCs/>
          <w:spacing w:val="6"/>
          <w:lang w:val="hu-HU"/>
        </w:rPr>
        <w:t xml:space="preserve">+ elő </w:t>
      </w:r>
      <w:r>
        <w:rPr>
          <w:spacing w:val="6"/>
          <w:lang w:val="hu-HU"/>
        </w:rPr>
        <w:t>’</w:t>
      </w:r>
      <w:r>
        <w:rPr>
          <w:spacing w:val="6"/>
        </w:rPr>
        <w:t>пе</w:t>
      </w:r>
      <w:r>
        <w:rPr>
          <w:spacing w:val="6"/>
        </w:rPr>
        <w:softHyphen/>
        <w:t>ред</w:t>
      </w:r>
      <w:r>
        <w:rPr>
          <w:spacing w:val="6"/>
          <w:lang w:val="hu-HU"/>
        </w:rPr>
        <w:t>’</w:t>
      </w:r>
      <w:r>
        <w:rPr>
          <w:i/>
          <w:iCs/>
          <w:spacing w:val="6"/>
          <w:lang w:val="hu-HU"/>
        </w:rPr>
        <w:t>)</w:t>
      </w:r>
      <w:r>
        <w:rPr>
          <w:spacing w:val="6"/>
          <w:lang w:val="hu-HU"/>
        </w:rPr>
        <w:t xml:space="preserve"> ’</w:t>
      </w:r>
      <w:r>
        <w:rPr>
          <w:spacing w:val="6"/>
        </w:rPr>
        <w:t>манжета</w:t>
      </w:r>
      <w:r>
        <w:rPr>
          <w:spacing w:val="6"/>
          <w:lang w:val="hu-HU"/>
        </w:rPr>
        <w:t xml:space="preserve">’, </w:t>
      </w:r>
      <w:r>
        <w:rPr>
          <w:i/>
          <w:iCs/>
          <w:spacing w:val="6"/>
          <w:lang w:val="hu-HU"/>
        </w:rPr>
        <w:t xml:space="preserve"> fejkendő (fej </w:t>
      </w:r>
      <w:r>
        <w:rPr>
          <w:spacing w:val="6"/>
          <w:lang w:val="hu-HU"/>
        </w:rPr>
        <w:t>’</w:t>
      </w:r>
      <w:r>
        <w:rPr>
          <w:spacing w:val="6"/>
        </w:rPr>
        <w:t>голова</w:t>
      </w:r>
      <w:r>
        <w:rPr>
          <w:spacing w:val="6"/>
          <w:lang w:val="hu-HU"/>
        </w:rPr>
        <w:t>’</w:t>
      </w:r>
      <w:r>
        <w:rPr>
          <w:i/>
          <w:iCs/>
          <w:spacing w:val="6"/>
          <w:lang w:val="hu-HU"/>
        </w:rPr>
        <w:t xml:space="preserve">+ kendő </w:t>
      </w:r>
      <w:r>
        <w:rPr>
          <w:spacing w:val="6"/>
          <w:lang w:val="hu-HU"/>
        </w:rPr>
        <w:t>’</w:t>
      </w:r>
      <w:r>
        <w:rPr>
          <w:spacing w:val="6"/>
        </w:rPr>
        <w:t>хустка</w:t>
      </w:r>
      <w:r>
        <w:rPr>
          <w:spacing w:val="6"/>
          <w:lang w:val="hu-HU"/>
        </w:rPr>
        <w:t>’</w:t>
      </w:r>
      <w:r>
        <w:rPr>
          <w:i/>
          <w:iCs/>
          <w:spacing w:val="6"/>
          <w:lang w:val="hu-HU"/>
        </w:rPr>
        <w:t>)</w:t>
      </w:r>
      <w:r>
        <w:rPr>
          <w:spacing w:val="6"/>
          <w:lang w:val="hu-HU"/>
        </w:rPr>
        <w:t xml:space="preserve"> ’</w:t>
      </w:r>
      <w:r>
        <w:rPr>
          <w:spacing w:val="6"/>
        </w:rPr>
        <w:t>хустка на го</w:t>
      </w:r>
      <w:r>
        <w:rPr>
          <w:spacing w:val="6"/>
        </w:rPr>
        <w:softHyphen/>
        <w:t>ло</w:t>
      </w:r>
      <w:r>
        <w:rPr>
          <w:spacing w:val="6"/>
        </w:rPr>
        <w:softHyphen/>
        <w:t>ву</w:t>
      </w:r>
      <w:r>
        <w:rPr>
          <w:spacing w:val="6"/>
          <w:lang w:val="hu-HU"/>
        </w:rPr>
        <w:t>’,</w:t>
      </w:r>
      <w:r>
        <w:rPr>
          <w:i/>
          <w:iCs/>
          <w:spacing w:val="6"/>
          <w:lang w:val="hu-HU"/>
        </w:rPr>
        <w:t xml:space="preserve"> bélésanyag (bélés </w:t>
      </w:r>
      <w:r>
        <w:rPr>
          <w:spacing w:val="6"/>
          <w:lang w:val="hu-HU"/>
        </w:rPr>
        <w:t>’</w:t>
      </w:r>
      <w:r>
        <w:rPr>
          <w:spacing w:val="6"/>
        </w:rPr>
        <w:t>підкладка</w:t>
      </w:r>
      <w:r>
        <w:rPr>
          <w:spacing w:val="6"/>
          <w:lang w:val="hu-HU"/>
        </w:rPr>
        <w:t>’</w:t>
      </w:r>
      <w:r>
        <w:rPr>
          <w:i/>
          <w:iCs/>
          <w:spacing w:val="6"/>
          <w:lang w:val="hu-HU"/>
        </w:rPr>
        <w:t xml:space="preserve">+ anyag </w:t>
      </w:r>
      <w:r>
        <w:rPr>
          <w:spacing w:val="6"/>
          <w:lang w:val="hu-HU"/>
        </w:rPr>
        <w:t>’</w:t>
      </w:r>
      <w:r>
        <w:rPr>
          <w:spacing w:val="6"/>
        </w:rPr>
        <w:t>матерія</w:t>
      </w:r>
      <w:r>
        <w:rPr>
          <w:spacing w:val="6"/>
          <w:lang w:val="hu-HU"/>
        </w:rPr>
        <w:t>’</w:t>
      </w:r>
      <w:r>
        <w:rPr>
          <w:i/>
          <w:iCs/>
          <w:spacing w:val="6"/>
          <w:lang w:val="hu-HU"/>
        </w:rPr>
        <w:t>)</w:t>
      </w:r>
      <w:r>
        <w:rPr>
          <w:spacing w:val="6"/>
          <w:lang w:val="hu-HU"/>
        </w:rPr>
        <w:t xml:space="preserve"> ’тканини для </w:t>
      </w:r>
      <w:r>
        <w:rPr>
          <w:spacing w:val="6"/>
        </w:rPr>
        <w:t>підкладки</w:t>
      </w:r>
      <w:r>
        <w:rPr>
          <w:spacing w:val="6"/>
          <w:lang w:val="hu-HU"/>
        </w:rPr>
        <w:t>’.</w:t>
      </w:r>
      <w:r>
        <w:rPr>
          <w:spacing w:val="6"/>
        </w:rPr>
        <w:t xml:space="preserve"> </w:t>
      </w:r>
    </w:p>
    <w:p w14:paraId="697C8E52" w14:textId="77777777" w:rsidR="00666432" w:rsidRDefault="00666432" w:rsidP="00666432">
      <w:pPr>
        <w:spacing w:line="520" w:lineRule="atLeast"/>
        <w:ind w:left="709" w:hanging="283"/>
        <w:jc w:val="both"/>
        <w:rPr>
          <w:spacing w:val="6"/>
          <w:sz w:val="28"/>
          <w:szCs w:val="28"/>
          <w:lang w:val="uk-UA"/>
        </w:rPr>
      </w:pPr>
      <w:r>
        <w:rPr>
          <w:spacing w:val="6"/>
          <w:sz w:val="28"/>
          <w:szCs w:val="28"/>
          <w:lang w:val="uk-UA"/>
        </w:rPr>
        <w:t xml:space="preserve">б) назви, де один компонент – угорська назва, а другий – запозичення: </w:t>
      </w:r>
      <w:r>
        <w:rPr>
          <w:i/>
          <w:iCs/>
          <w:spacing w:val="6"/>
          <w:sz w:val="28"/>
          <w:szCs w:val="28"/>
          <w:lang w:val="hu-HU"/>
        </w:rPr>
        <w:t>alsókabát (alsó</w:t>
      </w:r>
      <w:r>
        <w:rPr>
          <w:spacing w:val="6"/>
          <w:sz w:val="28"/>
          <w:szCs w:val="28"/>
          <w:lang w:val="hu-HU"/>
        </w:rPr>
        <w:t xml:space="preserve"> ’</w:t>
      </w:r>
      <w:r>
        <w:rPr>
          <w:spacing w:val="6"/>
          <w:sz w:val="28"/>
          <w:szCs w:val="28"/>
          <w:lang w:val="uk-UA"/>
        </w:rPr>
        <w:t>спід</w:t>
      </w:r>
      <w:r>
        <w:rPr>
          <w:spacing w:val="6"/>
          <w:sz w:val="28"/>
          <w:szCs w:val="28"/>
          <w:lang w:val="uk-UA"/>
        </w:rPr>
        <w:softHyphen/>
        <w:t>ній</w:t>
      </w:r>
      <w:r>
        <w:rPr>
          <w:spacing w:val="6"/>
          <w:sz w:val="28"/>
          <w:szCs w:val="28"/>
          <w:lang w:val="hu-HU"/>
        </w:rPr>
        <w:t>’</w:t>
      </w:r>
      <w:r>
        <w:rPr>
          <w:spacing w:val="6"/>
          <w:sz w:val="28"/>
          <w:szCs w:val="28"/>
          <w:lang w:val="uk-UA"/>
        </w:rPr>
        <w:t xml:space="preserve"> – (угор.)</w:t>
      </w:r>
      <w:r>
        <w:rPr>
          <w:i/>
          <w:iCs/>
          <w:spacing w:val="6"/>
          <w:sz w:val="28"/>
          <w:szCs w:val="28"/>
          <w:lang w:val="hu-HU"/>
        </w:rPr>
        <w:t>+ kabát</w:t>
      </w:r>
      <w:r>
        <w:rPr>
          <w:spacing w:val="6"/>
          <w:sz w:val="28"/>
          <w:szCs w:val="28"/>
          <w:lang w:val="hu-HU"/>
        </w:rPr>
        <w:t xml:space="preserve"> ’</w:t>
      </w:r>
      <w:r>
        <w:rPr>
          <w:spacing w:val="6"/>
          <w:sz w:val="28"/>
          <w:szCs w:val="28"/>
          <w:lang w:val="uk-UA"/>
        </w:rPr>
        <w:t>пальто, спідниця</w:t>
      </w:r>
      <w:r>
        <w:rPr>
          <w:spacing w:val="6"/>
          <w:sz w:val="28"/>
          <w:szCs w:val="28"/>
          <w:lang w:val="hu-HU"/>
        </w:rPr>
        <w:t>’</w:t>
      </w:r>
      <w:r>
        <w:rPr>
          <w:spacing w:val="6"/>
          <w:sz w:val="28"/>
          <w:szCs w:val="28"/>
          <w:lang w:val="uk-UA"/>
        </w:rPr>
        <w:t xml:space="preserve"> (із сл.)</w:t>
      </w:r>
      <w:r>
        <w:rPr>
          <w:i/>
          <w:iCs/>
          <w:spacing w:val="6"/>
          <w:sz w:val="28"/>
          <w:szCs w:val="28"/>
          <w:lang w:val="hu-HU"/>
        </w:rPr>
        <w:t>)</w:t>
      </w:r>
      <w:r>
        <w:rPr>
          <w:spacing w:val="6"/>
          <w:sz w:val="28"/>
          <w:szCs w:val="28"/>
          <w:lang w:val="uk-UA"/>
        </w:rPr>
        <w:t>;</w:t>
      </w:r>
      <w:r>
        <w:rPr>
          <w:spacing w:val="6"/>
          <w:sz w:val="28"/>
          <w:szCs w:val="28"/>
          <w:lang w:val="hu-HU"/>
        </w:rPr>
        <w:t xml:space="preserve"> </w:t>
      </w:r>
      <w:r>
        <w:rPr>
          <w:i/>
          <w:iCs/>
          <w:spacing w:val="6"/>
          <w:sz w:val="28"/>
          <w:szCs w:val="28"/>
          <w:lang w:val="hu-HU"/>
        </w:rPr>
        <w:t xml:space="preserve">harisnyatartó (harisnya </w:t>
      </w:r>
      <w:r>
        <w:rPr>
          <w:spacing w:val="6"/>
          <w:sz w:val="28"/>
          <w:szCs w:val="28"/>
          <w:lang w:val="hu-HU"/>
        </w:rPr>
        <w:t>’</w:t>
      </w:r>
      <w:r>
        <w:rPr>
          <w:spacing w:val="6"/>
          <w:sz w:val="28"/>
          <w:szCs w:val="28"/>
          <w:lang w:val="uk-UA"/>
        </w:rPr>
        <w:t>панчохи</w:t>
      </w:r>
      <w:r>
        <w:rPr>
          <w:spacing w:val="6"/>
          <w:sz w:val="28"/>
          <w:szCs w:val="28"/>
          <w:lang w:val="hu-HU"/>
        </w:rPr>
        <w:t>’</w:t>
      </w:r>
      <w:r>
        <w:rPr>
          <w:spacing w:val="6"/>
          <w:sz w:val="28"/>
          <w:szCs w:val="28"/>
          <w:lang w:val="uk-UA"/>
        </w:rPr>
        <w:t xml:space="preserve"> – (із укр.)</w:t>
      </w:r>
      <w:r>
        <w:rPr>
          <w:i/>
          <w:iCs/>
          <w:spacing w:val="6"/>
          <w:sz w:val="28"/>
          <w:szCs w:val="28"/>
          <w:lang w:val="hu-HU"/>
        </w:rPr>
        <w:t>+ tartó</w:t>
      </w:r>
      <w:r>
        <w:rPr>
          <w:spacing w:val="6"/>
          <w:sz w:val="28"/>
          <w:szCs w:val="28"/>
          <w:lang w:val="hu-HU"/>
        </w:rPr>
        <w:t xml:space="preserve"> ’</w:t>
      </w:r>
      <w:r>
        <w:rPr>
          <w:spacing w:val="6"/>
          <w:sz w:val="28"/>
          <w:szCs w:val="28"/>
          <w:lang w:val="uk-UA"/>
        </w:rPr>
        <w:t>держати</w:t>
      </w:r>
      <w:r>
        <w:rPr>
          <w:spacing w:val="6"/>
          <w:sz w:val="28"/>
          <w:szCs w:val="28"/>
          <w:lang w:val="hu-HU"/>
        </w:rPr>
        <w:t>’</w:t>
      </w:r>
      <w:r>
        <w:rPr>
          <w:spacing w:val="6"/>
          <w:sz w:val="28"/>
          <w:szCs w:val="28"/>
          <w:lang w:val="uk-UA"/>
        </w:rPr>
        <w:t xml:space="preserve"> (із угор.)</w:t>
      </w:r>
      <w:r>
        <w:rPr>
          <w:i/>
          <w:iCs/>
          <w:spacing w:val="6"/>
          <w:sz w:val="28"/>
          <w:szCs w:val="28"/>
          <w:lang w:val="hu-HU"/>
        </w:rPr>
        <w:t>)</w:t>
      </w:r>
      <w:r>
        <w:rPr>
          <w:spacing w:val="6"/>
          <w:sz w:val="28"/>
          <w:szCs w:val="28"/>
          <w:lang w:val="uk-UA"/>
        </w:rPr>
        <w:t>;</w:t>
      </w:r>
    </w:p>
    <w:p w14:paraId="6A6CD5E0" w14:textId="77777777" w:rsidR="00666432" w:rsidRDefault="00666432" w:rsidP="00666432">
      <w:pPr>
        <w:spacing w:line="520" w:lineRule="atLeast"/>
        <w:ind w:left="709" w:hanging="283"/>
        <w:jc w:val="both"/>
        <w:rPr>
          <w:spacing w:val="6"/>
          <w:sz w:val="28"/>
          <w:szCs w:val="28"/>
          <w:lang w:val="uk-UA"/>
        </w:rPr>
      </w:pPr>
      <w:r>
        <w:rPr>
          <w:spacing w:val="6"/>
          <w:sz w:val="28"/>
          <w:szCs w:val="28"/>
          <w:lang w:val="uk-UA"/>
        </w:rPr>
        <w:t xml:space="preserve">в) назви, де обидва компоненти – іншомовні номени: </w:t>
      </w:r>
      <w:r>
        <w:rPr>
          <w:i/>
          <w:iCs/>
          <w:spacing w:val="6"/>
          <w:sz w:val="28"/>
          <w:szCs w:val="28"/>
          <w:lang w:val="hu-HU"/>
        </w:rPr>
        <w:t xml:space="preserve">fufájkalajbi (fufájka </w:t>
      </w:r>
      <w:r>
        <w:rPr>
          <w:spacing w:val="6"/>
          <w:sz w:val="28"/>
          <w:szCs w:val="28"/>
          <w:lang w:val="hu-HU"/>
        </w:rPr>
        <w:t>’</w:t>
      </w:r>
      <w:r>
        <w:rPr>
          <w:spacing w:val="6"/>
          <w:sz w:val="28"/>
          <w:szCs w:val="28"/>
          <w:lang w:val="uk-UA"/>
        </w:rPr>
        <w:t>фуфайка</w:t>
      </w:r>
      <w:r>
        <w:rPr>
          <w:spacing w:val="6"/>
          <w:sz w:val="28"/>
          <w:szCs w:val="28"/>
          <w:lang w:val="hu-HU"/>
        </w:rPr>
        <w:t>’</w:t>
      </w:r>
      <w:r>
        <w:rPr>
          <w:spacing w:val="6"/>
          <w:sz w:val="28"/>
          <w:szCs w:val="28"/>
          <w:lang w:val="uk-UA"/>
        </w:rPr>
        <w:t xml:space="preserve"> – (із рос.)</w:t>
      </w:r>
      <w:r>
        <w:rPr>
          <w:i/>
          <w:iCs/>
          <w:spacing w:val="6"/>
          <w:sz w:val="28"/>
          <w:szCs w:val="28"/>
          <w:lang w:val="hu-HU"/>
        </w:rPr>
        <w:t xml:space="preserve"> + lajbi</w:t>
      </w:r>
      <w:r>
        <w:rPr>
          <w:i/>
          <w:iCs/>
          <w:spacing w:val="6"/>
          <w:sz w:val="28"/>
          <w:szCs w:val="28"/>
          <w:lang w:val="uk-UA"/>
        </w:rPr>
        <w:t xml:space="preserve"> </w:t>
      </w:r>
      <w:r>
        <w:rPr>
          <w:spacing w:val="6"/>
          <w:sz w:val="28"/>
          <w:szCs w:val="28"/>
          <w:lang w:val="hu-HU"/>
        </w:rPr>
        <w:t>’</w:t>
      </w:r>
      <w:r>
        <w:rPr>
          <w:spacing w:val="6"/>
          <w:sz w:val="28"/>
          <w:szCs w:val="28"/>
          <w:lang w:val="uk-UA"/>
        </w:rPr>
        <w:t>жилет</w:t>
      </w:r>
      <w:r>
        <w:rPr>
          <w:spacing w:val="6"/>
          <w:sz w:val="28"/>
          <w:szCs w:val="28"/>
          <w:lang w:val="hu-HU"/>
        </w:rPr>
        <w:t>’</w:t>
      </w:r>
      <w:r>
        <w:rPr>
          <w:spacing w:val="6"/>
          <w:sz w:val="28"/>
          <w:szCs w:val="28"/>
          <w:lang w:val="uk-UA"/>
        </w:rPr>
        <w:t xml:space="preserve"> – (із нім.),</w:t>
      </w:r>
      <w:r>
        <w:rPr>
          <w:i/>
          <w:iCs/>
          <w:spacing w:val="6"/>
          <w:sz w:val="28"/>
          <w:szCs w:val="28"/>
          <w:lang w:val="hu-HU"/>
        </w:rPr>
        <w:t xml:space="preserve"> kulikabát (kuli</w:t>
      </w:r>
      <w:r>
        <w:rPr>
          <w:spacing w:val="6"/>
          <w:sz w:val="28"/>
          <w:szCs w:val="28"/>
          <w:lang w:val="uk-UA"/>
        </w:rPr>
        <w:t xml:space="preserve"> </w:t>
      </w:r>
      <w:r>
        <w:rPr>
          <w:spacing w:val="6"/>
          <w:sz w:val="28"/>
          <w:szCs w:val="28"/>
          <w:lang w:val="hu-HU"/>
        </w:rPr>
        <w:t>’</w:t>
      </w:r>
      <w:r>
        <w:rPr>
          <w:spacing w:val="6"/>
          <w:sz w:val="28"/>
          <w:szCs w:val="28"/>
          <w:lang w:val="uk-UA"/>
        </w:rPr>
        <w:t>кулі</w:t>
      </w:r>
      <w:r>
        <w:rPr>
          <w:spacing w:val="6"/>
          <w:sz w:val="28"/>
          <w:szCs w:val="28"/>
          <w:lang w:val="hu-HU"/>
        </w:rPr>
        <w:t>’</w:t>
      </w:r>
      <w:r>
        <w:rPr>
          <w:spacing w:val="6"/>
          <w:sz w:val="28"/>
          <w:szCs w:val="28"/>
          <w:lang w:val="uk-UA"/>
        </w:rPr>
        <w:t xml:space="preserve"> – (із нім.)</w:t>
      </w:r>
      <w:r>
        <w:rPr>
          <w:i/>
          <w:iCs/>
          <w:spacing w:val="6"/>
          <w:sz w:val="28"/>
          <w:szCs w:val="28"/>
          <w:lang w:val="hu-HU"/>
        </w:rPr>
        <w:t>+</w:t>
      </w:r>
      <w:r>
        <w:rPr>
          <w:i/>
          <w:iCs/>
          <w:spacing w:val="6"/>
          <w:sz w:val="28"/>
          <w:szCs w:val="28"/>
          <w:lang w:val="uk-UA"/>
        </w:rPr>
        <w:t xml:space="preserve"> </w:t>
      </w:r>
      <w:r>
        <w:rPr>
          <w:i/>
          <w:iCs/>
          <w:spacing w:val="6"/>
          <w:sz w:val="28"/>
          <w:szCs w:val="28"/>
          <w:lang w:val="hu-HU"/>
        </w:rPr>
        <w:t>kabát</w:t>
      </w:r>
      <w:r>
        <w:rPr>
          <w:i/>
          <w:iCs/>
          <w:spacing w:val="6"/>
          <w:sz w:val="28"/>
          <w:szCs w:val="28"/>
          <w:lang w:val="uk-UA"/>
        </w:rPr>
        <w:t xml:space="preserve"> </w:t>
      </w:r>
      <w:r>
        <w:rPr>
          <w:spacing w:val="6"/>
          <w:sz w:val="28"/>
          <w:szCs w:val="28"/>
          <w:lang w:val="hu-HU"/>
        </w:rPr>
        <w:t>’</w:t>
      </w:r>
      <w:r>
        <w:rPr>
          <w:spacing w:val="6"/>
          <w:sz w:val="28"/>
          <w:szCs w:val="28"/>
          <w:lang w:val="uk-UA"/>
        </w:rPr>
        <w:t>паль</w:t>
      </w:r>
      <w:r>
        <w:rPr>
          <w:spacing w:val="6"/>
          <w:sz w:val="28"/>
          <w:szCs w:val="28"/>
          <w:lang w:val="uk-UA"/>
        </w:rPr>
        <w:softHyphen/>
        <w:t>то</w:t>
      </w:r>
      <w:r>
        <w:rPr>
          <w:spacing w:val="6"/>
          <w:sz w:val="28"/>
          <w:szCs w:val="28"/>
          <w:lang w:val="hu-HU"/>
        </w:rPr>
        <w:t>’</w:t>
      </w:r>
      <w:r>
        <w:rPr>
          <w:spacing w:val="6"/>
          <w:sz w:val="28"/>
          <w:szCs w:val="28"/>
          <w:lang w:val="uk-UA"/>
        </w:rPr>
        <w:t xml:space="preserve"> – (із сл.)</w:t>
      </w:r>
      <w:r>
        <w:rPr>
          <w:i/>
          <w:iCs/>
          <w:spacing w:val="6"/>
          <w:sz w:val="28"/>
          <w:szCs w:val="28"/>
          <w:lang w:val="hu-HU"/>
        </w:rPr>
        <w:t>.</w:t>
      </w:r>
    </w:p>
    <w:p w14:paraId="6C55D667" w14:textId="77777777" w:rsidR="00666432" w:rsidRDefault="00666432" w:rsidP="00666432">
      <w:pPr>
        <w:spacing w:line="520" w:lineRule="atLeast"/>
        <w:ind w:firstLine="709"/>
        <w:jc w:val="both"/>
        <w:rPr>
          <w:spacing w:val="6"/>
          <w:sz w:val="28"/>
          <w:szCs w:val="28"/>
          <w:lang w:val="uk-UA"/>
        </w:rPr>
      </w:pPr>
      <w:r>
        <w:rPr>
          <w:spacing w:val="6"/>
          <w:sz w:val="28"/>
          <w:szCs w:val="28"/>
          <w:lang w:val="uk-UA"/>
        </w:rPr>
        <w:t xml:space="preserve">У складних та складених назвах перший і другий компоненти можуть бути їх складовими елементами: </w:t>
      </w:r>
      <w:r>
        <w:rPr>
          <w:i/>
          <w:iCs/>
          <w:spacing w:val="6"/>
          <w:sz w:val="28"/>
          <w:szCs w:val="28"/>
          <w:lang w:val="hu-HU"/>
        </w:rPr>
        <w:t>fejrevaló ken</w:t>
      </w:r>
      <w:r>
        <w:rPr>
          <w:i/>
          <w:iCs/>
          <w:spacing w:val="6"/>
          <w:sz w:val="28"/>
          <w:szCs w:val="28"/>
          <w:lang w:val="hu-HU"/>
        </w:rPr>
        <w:softHyphen/>
        <w:t>dő</w:t>
      </w:r>
      <w:r>
        <w:rPr>
          <w:spacing w:val="6"/>
          <w:sz w:val="28"/>
          <w:szCs w:val="28"/>
          <w:lang w:val="hu-HU"/>
        </w:rPr>
        <w:t xml:space="preserve"> ’</w:t>
      </w:r>
      <w:r>
        <w:rPr>
          <w:spacing w:val="6"/>
          <w:sz w:val="28"/>
          <w:szCs w:val="28"/>
          <w:lang w:val="uk-UA"/>
        </w:rPr>
        <w:t>хустка</w:t>
      </w:r>
      <w:r>
        <w:rPr>
          <w:spacing w:val="6"/>
          <w:sz w:val="28"/>
          <w:szCs w:val="28"/>
          <w:lang w:val="hu-HU"/>
        </w:rPr>
        <w:t>’</w:t>
      </w:r>
      <w:r>
        <w:rPr>
          <w:spacing w:val="6"/>
          <w:sz w:val="28"/>
          <w:szCs w:val="28"/>
          <w:lang w:val="uk-UA"/>
        </w:rPr>
        <w:t>,</w:t>
      </w:r>
      <w:r>
        <w:rPr>
          <w:i/>
          <w:iCs/>
          <w:spacing w:val="6"/>
          <w:sz w:val="28"/>
          <w:szCs w:val="28"/>
          <w:lang w:val="hu-HU"/>
        </w:rPr>
        <w:t xml:space="preserve"> díszzsebkendő</w:t>
      </w:r>
      <w:r>
        <w:rPr>
          <w:i/>
          <w:iCs/>
          <w:spacing w:val="6"/>
          <w:sz w:val="28"/>
          <w:szCs w:val="28"/>
          <w:lang w:val="uk-UA"/>
        </w:rPr>
        <w:t xml:space="preserve"> </w:t>
      </w:r>
      <w:r>
        <w:rPr>
          <w:spacing w:val="6"/>
          <w:sz w:val="28"/>
          <w:szCs w:val="28"/>
          <w:lang w:val="hu-HU"/>
        </w:rPr>
        <w:t>’</w:t>
      </w:r>
      <w:r>
        <w:rPr>
          <w:spacing w:val="6"/>
          <w:sz w:val="28"/>
          <w:szCs w:val="28"/>
          <w:lang w:val="uk-UA"/>
        </w:rPr>
        <w:t>хустка, що прикрашає нагрудну кишеньку</w:t>
      </w:r>
      <w:r>
        <w:rPr>
          <w:spacing w:val="6"/>
          <w:sz w:val="28"/>
          <w:szCs w:val="28"/>
          <w:lang w:val="hu-HU"/>
        </w:rPr>
        <w:t>’,</w:t>
      </w:r>
      <w:r>
        <w:rPr>
          <w:i/>
          <w:iCs/>
          <w:spacing w:val="6"/>
          <w:sz w:val="28"/>
          <w:szCs w:val="28"/>
          <w:lang w:val="hu-HU"/>
        </w:rPr>
        <w:t xml:space="preserve"> fennálló</w:t>
      </w:r>
      <w:r>
        <w:rPr>
          <w:i/>
          <w:iCs/>
          <w:spacing w:val="6"/>
          <w:sz w:val="28"/>
          <w:szCs w:val="28"/>
          <w:lang w:val="hu-HU"/>
        </w:rPr>
        <w:softHyphen/>
        <w:t xml:space="preserve">nyak </w:t>
      </w:r>
      <w:r>
        <w:rPr>
          <w:spacing w:val="6"/>
          <w:sz w:val="28"/>
          <w:szCs w:val="28"/>
          <w:lang w:val="hu-HU"/>
        </w:rPr>
        <w:t>’</w:t>
      </w:r>
      <w:r>
        <w:rPr>
          <w:spacing w:val="6"/>
          <w:sz w:val="28"/>
          <w:szCs w:val="28"/>
          <w:lang w:val="uk-UA"/>
        </w:rPr>
        <w:t>стоячий комір</w:t>
      </w:r>
      <w:r>
        <w:rPr>
          <w:spacing w:val="6"/>
          <w:sz w:val="28"/>
          <w:szCs w:val="28"/>
          <w:lang w:val="hu-HU"/>
        </w:rPr>
        <w:t>’</w:t>
      </w:r>
      <w:r>
        <w:rPr>
          <w:spacing w:val="6"/>
          <w:sz w:val="28"/>
          <w:szCs w:val="28"/>
          <w:lang w:val="uk-UA"/>
        </w:rPr>
        <w:t>.</w:t>
      </w:r>
    </w:p>
    <w:p w14:paraId="340F1A11" w14:textId="77777777" w:rsidR="00666432" w:rsidRDefault="00666432" w:rsidP="00666432">
      <w:pPr>
        <w:spacing w:line="520" w:lineRule="atLeast"/>
        <w:ind w:firstLine="709"/>
        <w:jc w:val="both"/>
        <w:rPr>
          <w:spacing w:val="6"/>
          <w:sz w:val="28"/>
          <w:szCs w:val="28"/>
          <w:lang w:val="uk-UA"/>
        </w:rPr>
      </w:pPr>
    </w:p>
    <w:p w14:paraId="4267C056" w14:textId="77777777" w:rsidR="00666432" w:rsidRDefault="00666432" w:rsidP="00666432">
      <w:pPr>
        <w:spacing w:line="520" w:lineRule="atLeast"/>
        <w:ind w:firstLine="3"/>
        <w:jc w:val="both"/>
        <w:rPr>
          <w:spacing w:val="6"/>
          <w:sz w:val="28"/>
          <w:szCs w:val="28"/>
          <w:lang w:val="uk-UA"/>
        </w:rPr>
      </w:pPr>
      <w:r>
        <w:rPr>
          <w:spacing w:val="6"/>
          <w:sz w:val="28"/>
          <w:szCs w:val="28"/>
          <w:lang w:val="uk-UA"/>
        </w:rPr>
        <w:t xml:space="preserve">Частинами складних назв бувають:  </w:t>
      </w:r>
    </w:p>
    <w:p w14:paraId="214A8BFE" w14:textId="77777777" w:rsidR="00666432" w:rsidRDefault="00666432" w:rsidP="00666432">
      <w:pPr>
        <w:spacing w:line="520" w:lineRule="atLeast"/>
        <w:ind w:left="851" w:hanging="284"/>
        <w:jc w:val="both"/>
        <w:rPr>
          <w:spacing w:val="6"/>
          <w:sz w:val="28"/>
          <w:szCs w:val="28"/>
          <w:lang w:val="uk-UA"/>
        </w:rPr>
      </w:pPr>
      <w:r>
        <w:rPr>
          <w:spacing w:val="6"/>
          <w:sz w:val="28"/>
          <w:szCs w:val="28"/>
          <w:lang w:val="uk-UA"/>
        </w:rPr>
        <w:t xml:space="preserve">а) прості слова: </w:t>
      </w:r>
      <w:r>
        <w:rPr>
          <w:i/>
          <w:iCs/>
          <w:spacing w:val="6"/>
          <w:sz w:val="28"/>
          <w:szCs w:val="28"/>
          <w:lang w:val="hu-HU"/>
        </w:rPr>
        <w:t xml:space="preserve">csizmanadrág </w:t>
      </w:r>
      <w:r>
        <w:rPr>
          <w:spacing w:val="6"/>
          <w:sz w:val="28"/>
          <w:szCs w:val="28"/>
          <w:lang w:val="hu-HU"/>
        </w:rPr>
        <w:t>’</w:t>
      </w:r>
      <w:r>
        <w:rPr>
          <w:spacing w:val="6"/>
          <w:sz w:val="28"/>
          <w:szCs w:val="28"/>
          <w:lang w:val="uk-UA"/>
        </w:rPr>
        <w:t>галіфе</w:t>
      </w:r>
      <w:r>
        <w:rPr>
          <w:spacing w:val="6"/>
          <w:sz w:val="28"/>
          <w:szCs w:val="28"/>
          <w:lang w:val="hu-HU"/>
        </w:rPr>
        <w:t xml:space="preserve">’ – </w:t>
      </w:r>
      <w:r>
        <w:rPr>
          <w:i/>
          <w:iCs/>
          <w:spacing w:val="6"/>
          <w:sz w:val="28"/>
          <w:szCs w:val="28"/>
          <w:lang w:val="hu-HU"/>
        </w:rPr>
        <w:t xml:space="preserve"> </w:t>
      </w:r>
      <w:r>
        <w:rPr>
          <w:i/>
          <w:iCs/>
          <w:spacing w:val="6"/>
          <w:sz w:val="28"/>
          <w:szCs w:val="28"/>
          <w:lang w:val="uk-UA"/>
        </w:rPr>
        <w:t>(</w:t>
      </w:r>
      <w:r>
        <w:rPr>
          <w:i/>
          <w:iCs/>
          <w:spacing w:val="6"/>
          <w:sz w:val="28"/>
          <w:szCs w:val="28"/>
          <w:lang w:val="hu-HU"/>
        </w:rPr>
        <w:t>csizma + nadrág</w:t>
      </w:r>
      <w:r>
        <w:rPr>
          <w:i/>
          <w:iCs/>
          <w:spacing w:val="6"/>
          <w:sz w:val="28"/>
          <w:szCs w:val="28"/>
          <w:lang w:val="uk-UA"/>
        </w:rPr>
        <w:t>)</w:t>
      </w:r>
      <w:r>
        <w:rPr>
          <w:spacing w:val="6"/>
          <w:sz w:val="28"/>
          <w:szCs w:val="28"/>
          <w:lang w:val="uk-UA"/>
        </w:rPr>
        <w:t>;</w:t>
      </w:r>
      <w:r>
        <w:rPr>
          <w:i/>
          <w:iCs/>
          <w:spacing w:val="6"/>
          <w:sz w:val="28"/>
          <w:szCs w:val="28"/>
          <w:lang w:val="hu-HU"/>
        </w:rPr>
        <w:t xml:space="preserve"> micisapka</w:t>
      </w:r>
      <w:r>
        <w:rPr>
          <w:i/>
          <w:iCs/>
          <w:spacing w:val="6"/>
          <w:sz w:val="28"/>
          <w:szCs w:val="28"/>
          <w:lang w:val="uk-UA"/>
        </w:rPr>
        <w:t xml:space="preserve"> </w:t>
      </w:r>
      <w:r>
        <w:rPr>
          <w:spacing w:val="6"/>
          <w:sz w:val="28"/>
          <w:szCs w:val="28"/>
          <w:lang w:val="hu-HU"/>
        </w:rPr>
        <w:t>’</w:t>
      </w:r>
      <w:r>
        <w:rPr>
          <w:spacing w:val="6"/>
          <w:sz w:val="28"/>
          <w:szCs w:val="28"/>
          <w:lang w:val="uk-UA"/>
        </w:rPr>
        <w:t>шапка з ко</w:t>
      </w:r>
      <w:r>
        <w:rPr>
          <w:spacing w:val="6"/>
          <w:sz w:val="28"/>
          <w:szCs w:val="28"/>
          <w:lang w:val="uk-UA"/>
        </w:rPr>
        <w:softHyphen/>
        <w:t>зир</w:t>
      </w:r>
      <w:r>
        <w:rPr>
          <w:spacing w:val="6"/>
          <w:sz w:val="28"/>
          <w:szCs w:val="28"/>
          <w:lang w:val="uk-UA"/>
        </w:rPr>
        <w:softHyphen/>
        <w:t>ком</w:t>
      </w:r>
      <w:r>
        <w:rPr>
          <w:spacing w:val="6"/>
          <w:sz w:val="28"/>
          <w:szCs w:val="28"/>
          <w:lang w:val="hu-HU"/>
        </w:rPr>
        <w:t>’</w:t>
      </w:r>
      <w:r>
        <w:rPr>
          <w:spacing w:val="6"/>
          <w:sz w:val="28"/>
          <w:szCs w:val="28"/>
          <w:lang w:val="uk-UA"/>
        </w:rPr>
        <w:t xml:space="preserve"> – </w:t>
      </w:r>
      <w:r>
        <w:rPr>
          <w:i/>
          <w:iCs/>
          <w:spacing w:val="6"/>
          <w:sz w:val="28"/>
          <w:szCs w:val="28"/>
          <w:lang w:val="hu-HU"/>
        </w:rPr>
        <w:t xml:space="preserve"> mici + sapka</w:t>
      </w:r>
      <w:r>
        <w:rPr>
          <w:i/>
          <w:iCs/>
          <w:spacing w:val="6"/>
          <w:sz w:val="28"/>
          <w:szCs w:val="28"/>
          <w:lang w:val="uk-UA"/>
        </w:rPr>
        <w:t>,</w:t>
      </w:r>
      <w:r>
        <w:rPr>
          <w:i/>
          <w:iCs/>
          <w:spacing w:val="6"/>
          <w:sz w:val="28"/>
          <w:szCs w:val="28"/>
          <w:lang w:val="hu-HU"/>
        </w:rPr>
        <w:t xml:space="preserve"> cájgruha</w:t>
      </w:r>
      <w:r>
        <w:rPr>
          <w:spacing w:val="6"/>
          <w:sz w:val="28"/>
          <w:szCs w:val="28"/>
          <w:lang w:val="uk-UA"/>
        </w:rPr>
        <w:t xml:space="preserve"> </w:t>
      </w:r>
      <w:r>
        <w:rPr>
          <w:spacing w:val="6"/>
          <w:sz w:val="28"/>
          <w:szCs w:val="28"/>
          <w:lang w:val="hu-HU"/>
        </w:rPr>
        <w:t>’</w:t>
      </w:r>
      <w:r>
        <w:rPr>
          <w:spacing w:val="6"/>
          <w:sz w:val="28"/>
          <w:szCs w:val="28"/>
          <w:lang w:val="uk-UA"/>
        </w:rPr>
        <w:t>робочий одяг</w:t>
      </w:r>
      <w:r>
        <w:rPr>
          <w:spacing w:val="6"/>
          <w:sz w:val="28"/>
          <w:szCs w:val="28"/>
          <w:lang w:val="hu-HU"/>
        </w:rPr>
        <w:t>’</w:t>
      </w:r>
      <w:r>
        <w:rPr>
          <w:spacing w:val="6"/>
          <w:sz w:val="28"/>
          <w:szCs w:val="28"/>
          <w:lang w:val="uk-UA"/>
        </w:rPr>
        <w:t xml:space="preserve"> – </w:t>
      </w:r>
      <w:r>
        <w:rPr>
          <w:i/>
          <w:iCs/>
          <w:spacing w:val="6"/>
          <w:sz w:val="28"/>
          <w:szCs w:val="28"/>
          <w:lang w:val="hu-HU"/>
        </w:rPr>
        <w:t xml:space="preserve"> cájg + ruha</w:t>
      </w:r>
      <w:r>
        <w:rPr>
          <w:spacing w:val="6"/>
          <w:sz w:val="28"/>
          <w:szCs w:val="28"/>
          <w:lang w:val="uk-UA"/>
        </w:rPr>
        <w:t>;</w:t>
      </w:r>
    </w:p>
    <w:p w14:paraId="43E96691" w14:textId="77777777" w:rsidR="00666432" w:rsidRDefault="00666432" w:rsidP="00666432">
      <w:pPr>
        <w:spacing w:line="520" w:lineRule="atLeast"/>
        <w:ind w:left="851" w:hanging="284"/>
        <w:jc w:val="both"/>
        <w:rPr>
          <w:spacing w:val="6"/>
          <w:sz w:val="28"/>
          <w:szCs w:val="28"/>
          <w:lang w:val="uk-UA"/>
        </w:rPr>
      </w:pPr>
      <w:r>
        <w:rPr>
          <w:spacing w:val="6"/>
          <w:sz w:val="28"/>
          <w:szCs w:val="28"/>
          <w:lang w:val="uk-UA"/>
        </w:rPr>
        <w:t>б) похідні слова:</w:t>
      </w:r>
      <w:r>
        <w:rPr>
          <w:i/>
          <w:iCs/>
          <w:spacing w:val="6"/>
          <w:sz w:val="28"/>
          <w:szCs w:val="28"/>
          <w:lang w:val="hu-HU"/>
        </w:rPr>
        <w:t xml:space="preserve"> hálórekli</w:t>
      </w:r>
      <w:r>
        <w:rPr>
          <w:spacing w:val="6"/>
          <w:sz w:val="28"/>
          <w:szCs w:val="28"/>
          <w:lang w:val="uk-UA"/>
        </w:rPr>
        <w:t xml:space="preserve"> </w:t>
      </w:r>
      <w:r>
        <w:rPr>
          <w:spacing w:val="6"/>
          <w:sz w:val="28"/>
          <w:szCs w:val="28"/>
          <w:lang w:val="hu-HU"/>
        </w:rPr>
        <w:t>’</w:t>
      </w:r>
      <w:r>
        <w:rPr>
          <w:spacing w:val="6"/>
          <w:sz w:val="28"/>
          <w:szCs w:val="28"/>
          <w:lang w:val="uk-UA"/>
        </w:rPr>
        <w:t>нічна сорочка</w:t>
      </w:r>
      <w:r>
        <w:rPr>
          <w:spacing w:val="6"/>
          <w:sz w:val="28"/>
          <w:szCs w:val="28"/>
          <w:lang w:val="hu-HU"/>
        </w:rPr>
        <w:t>’</w:t>
      </w:r>
      <w:r>
        <w:rPr>
          <w:spacing w:val="6"/>
          <w:sz w:val="28"/>
          <w:szCs w:val="28"/>
          <w:lang w:val="uk-UA"/>
        </w:rPr>
        <w:t xml:space="preserve"> – </w:t>
      </w:r>
      <w:r>
        <w:rPr>
          <w:i/>
          <w:iCs/>
          <w:spacing w:val="6"/>
          <w:sz w:val="28"/>
          <w:szCs w:val="28"/>
          <w:lang w:val="hu-HU"/>
        </w:rPr>
        <w:t xml:space="preserve"> hál – </w:t>
      </w:r>
      <w:r>
        <w:rPr>
          <w:spacing w:val="6"/>
          <w:sz w:val="28"/>
          <w:szCs w:val="28"/>
          <w:lang w:val="hu-HU"/>
        </w:rPr>
        <w:t>суф. -</w:t>
      </w:r>
      <w:r>
        <w:rPr>
          <w:i/>
          <w:iCs/>
          <w:spacing w:val="6"/>
          <w:sz w:val="28"/>
          <w:szCs w:val="28"/>
          <w:lang w:val="hu-HU"/>
        </w:rPr>
        <w:t>ó + rekli, alsókabát</w:t>
      </w:r>
      <w:r>
        <w:rPr>
          <w:spacing w:val="6"/>
          <w:sz w:val="28"/>
          <w:szCs w:val="28"/>
          <w:lang w:val="uk-UA"/>
        </w:rPr>
        <w:t xml:space="preserve"> </w:t>
      </w:r>
      <w:r>
        <w:rPr>
          <w:spacing w:val="6"/>
          <w:sz w:val="28"/>
          <w:szCs w:val="28"/>
          <w:lang w:val="hu-HU"/>
        </w:rPr>
        <w:t>’</w:t>
      </w:r>
      <w:r>
        <w:rPr>
          <w:spacing w:val="6"/>
          <w:sz w:val="28"/>
          <w:szCs w:val="28"/>
          <w:lang w:val="uk-UA"/>
        </w:rPr>
        <w:t>ниж</w:t>
      </w:r>
      <w:r>
        <w:rPr>
          <w:spacing w:val="6"/>
          <w:sz w:val="28"/>
          <w:szCs w:val="28"/>
          <w:lang w:val="uk-UA"/>
        </w:rPr>
        <w:softHyphen/>
        <w:t>ня спідниця</w:t>
      </w:r>
      <w:r>
        <w:rPr>
          <w:spacing w:val="6"/>
          <w:sz w:val="28"/>
          <w:szCs w:val="28"/>
          <w:lang w:val="hu-HU"/>
        </w:rPr>
        <w:t>’</w:t>
      </w:r>
      <w:r>
        <w:rPr>
          <w:spacing w:val="6"/>
          <w:sz w:val="28"/>
          <w:szCs w:val="28"/>
          <w:lang w:val="uk-UA"/>
        </w:rPr>
        <w:t xml:space="preserve"> – </w:t>
      </w:r>
      <w:r>
        <w:rPr>
          <w:i/>
          <w:iCs/>
          <w:spacing w:val="6"/>
          <w:sz w:val="28"/>
          <w:szCs w:val="28"/>
          <w:lang w:val="hu-HU"/>
        </w:rPr>
        <w:t xml:space="preserve"> al – </w:t>
      </w:r>
      <w:r>
        <w:rPr>
          <w:spacing w:val="6"/>
          <w:sz w:val="28"/>
          <w:szCs w:val="28"/>
          <w:lang w:val="hu-HU"/>
        </w:rPr>
        <w:t>суф. -</w:t>
      </w:r>
      <w:r>
        <w:rPr>
          <w:i/>
          <w:iCs/>
          <w:spacing w:val="6"/>
          <w:sz w:val="28"/>
          <w:szCs w:val="28"/>
          <w:lang w:val="hu-HU"/>
        </w:rPr>
        <w:t>só + kabát, nadrágtartó</w:t>
      </w:r>
      <w:r>
        <w:rPr>
          <w:spacing w:val="6"/>
          <w:sz w:val="28"/>
          <w:szCs w:val="28"/>
          <w:lang w:val="uk-UA"/>
        </w:rPr>
        <w:t xml:space="preserve"> </w:t>
      </w:r>
      <w:r>
        <w:rPr>
          <w:spacing w:val="6"/>
          <w:sz w:val="28"/>
          <w:szCs w:val="28"/>
          <w:lang w:val="hu-HU"/>
        </w:rPr>
        <w:t>’</w:t>
      </w:r>
      <w:r>
        <w:rPr>
          <w:spacing w:val="6"/>
          <w:sz w:val="28"/>
          <w:szCs w:val="28"/>
          <w:lang w:val="uk-UA"/>
        </w:rPr>
        <w:t>підтяжка</w:t>
      </w:r>
      <w:r>
        <w:rPr>
          <w:spacing w:val="6"/>
          <w:sz w:val="28"/>
          <w:szCs w:val="28"/>
          <w:lang w:val="hu-HU"/>
        </w:rPr>
        <w:t>’</w:t>
      </w:r>
      <w:r>
        <w:rPr>
          <w:spacing w:val="6"/>
          <w:sz w:val="28"/>
          <w:szCs w:val="28"/>
          <w:lang w:val="uk-UA"/>
        </w:rPr>
        <w:t xml:space="preserve"> – </w:t>
      </w:r>
      <w:r>
        <w:rPr>
          <w:i/>
          <w:iCs/>
          <w:spacing w:val="6"/>
          <w:sz w:val="28"/>
          <w:szCs w:val="28"/>
          <w:lang w:val="hu-HU"/>
        </w:rPr>
        <w:t xml:space="preserve"> nadrág + tart </w:t>
      </w:r>
      <w:r>
        <w:rPr>
          <w:spacing w:val="6"/>
          <w:sz w:val="28"/>
          <w:szCs w:val="28"/>
          <w:lang w:val="hu-HU"/>
        </w:rPr>
        <w:t xml:space="preserve">суф. </w:t>
      </w:r>
      <w:r>
        <w:rPr>
          <w:i/>
          <w:iCs/>
          <w:spacing w:val="6"/>
          <w:sz w:val="28"/>
          <w:szCs w:val="28"/>
          <w:lang w:val="hu-HU"/>
        </w:rPr>
        <w:t xml:space="preserve">–ó. </w:t>
      </w:r>
    </w:p>
    <w:p w14:paraId="6C10939A" w14:textId="77777777" w:rsidR="00666432" w:rsidRPr="00666432" w:rsidRDefault="00666432" w:rsidP="00666432">
      <w:pPr>
        <w:pStyle w:val="1"/>
        <w:spacing w:line="520" w:lineRule="atLeast"/>
        <w:ind w:firstLine="709"/>
        <w:jc w:val="both"/>
        <w:rPr>
          <w:spacing w:val="6"/>
          <w:lang w:val="uk-UA"/>
        </w:rPr>
      </w:pPr>
      <w:r w:rsidRPr="00666432">
        <w:rPr>
          <w:spacing w:val="6"/>
          <w:lang w:val="uk-UA"/>
        </w:rPr>
        <w:t>У назвах одягу переважають складні назви, утворені на базі сло</w:t>
      </w:r>
      <w:r w:rsidRPr="00666432">
        <w:rPr>
          <w:spacing w:val="6"/>
          <w:lang w:val="uk-UA"/>
        </w:rPr>
        <w:softHyphen/>
        <w:t>вос</w:t>
      </w:r>
      <w:r w:rsidRPr="00666432">
        <w:rPr>
          <w:spacing w:val="6"/>
          <w:lang w:val="uk-UA"/>
        </w:rPr>
        <w:softHyphen/>
        <w:t>по</w:t>
      </w:r>
      <w:r w:rsidRPr="00666432">
        <w:rPr>
          <w:spacing w:val="6"/>
          <w:lang w:val="uk-UA"/>
        </w:rPr>
        <w:softHyphen/>
        <w:t>лу</w:t>
      </w:r>
      <w:r w:rsidRPr="00666432">
        <w:rPr>
          <w:spacing w:val="6"/>
          <w:lang w:val="uk-UA"/>
        </w:rPr>
        <w:softHyphen/>
        <w:t>чень з підрядним зв</w:t>
      </w:r>
      <w:r>
        <w:rPr>
          <w:spacing w:val="6"/>
          <w:lang w:val="hu-HU"/>
        </w:rPr>
        <w:t>’</w:t>
      </w:r>
      <w:r w:rsidRPr="00666432">
        <w:rPr>
          <w:spacing w:val="6"/>
          <w:lang w:val="uk-UA"/>
        </w:rPr>
        <w:t>язком, наприклад</w:t>
      </w:r>
      <w:r>
        <w:rPr>
          <w:i/>
          <w:iCs/>
          <w:spacing w:val="6"/>
          <w:lang w:val="hu-HU"/>
        </w:rPr>
        <w:t xml:space="preserve"> selyemruha</w:t>
      </w:r>
      <w:r w:rsidRPr="00666432">
        <w:rPr>
          <w:spacing w:val="6"/>
          <w:lang w:val="uk-UA"/>
        </w:rPr>
        <w:t xml:space="preserve"> </w:t>
      </w:r>
      <w:r>
        <w:rPr>
          <w:spacing w:val="6"/>
          <w:lang w:val="hu-HU"/>
        </w:rPr>
        <w:t>’</w:t>
      </w:r>
      <w:r w:rsidRPr="00666432">
        <w:rPr>
          <w:spacing w:val="6"/>
          <w:lang w:val="uk-UA"/>
        </w:rPr>
        <w:t>шовкове плаття (сукня)</w:t>
      </w:r>
      <w:r>
        <w:rPr>
          <w:spacing w:val="6"/>
          <w:lang w:val="hu-HU"/>
        </w:rPr>
        <w:t>’</w:t>
      </w:r>
      <w:r w:rsidRPr="00666432">
        <w:rPr>
          <w:spacing w:val="6"/>
          <w:lang w:val="uk-UA"/>
        </w:rPr>
        <w:t>, ут</w:t>
      </w:r>
      <w:r w:rsidRPr="00666432">
        <w:rPr>
          <w:spacing w:val="6"/>
          <w:lang w:val="uk-UA"/>
        </w:rPr>
        <w:softHyphen/>
        <w:t>во</w:t>
      </w:r>
      <w:r w:rsidRPr="00666432">
        <w:rPr>
          <w:spacing w:val="6"/>
          <w:lang w:val="uk-UA"/>
        </w:rPr>
        <w:softHyphen/>
        <w:t>рень на базі словосполучень із сурядними зв</w:t>
      </w:r>
      <w:r>
        <w:rPr>
          <w:spacing w:val="6"/>
          <w:lang w:val="hu-HU"/>
        </w:rPr>
        <w:t>’</w:t>
      </w:r>
      <w:r w:rsidRPr="00666432">
        <w:rPr>
          <w:spacing w:val="6"/>
          <w:lang w:val="uk-UA"/>
        </w:rPr>
        <w:t xml:space="preserve">язком небагато, </w:t>
      </w:r>
      <w:r w:rsidRPr="00666432">
        <w:rPr>
          <w:spacing w:val="6"/>
          <w:lang w:val="uk-UA"/>
        </w:rPr>
        <w:lastRenderedPageBreak/>
        <w:t xml:space="preserve">наприклад: </w:t>
      </w:r>
      <w:r>
        <w:rPr>
          <w:i/>
          <w:iCs/>
          <w:spacing w:val="6"/>
          <w:lang w:val="hu-HU"/>
        </w:rPr>
        <w:t xml:space="preserve"> ott</w:t>
      </w:r>
      <w:r>
        <w:rPr>
          <w:i/>
          <w:iCs/>
          <w:spacing w:val="6"/>
          <w:lang w:val="hu-HU"/>
        </w:rPr>
        <w:softHyphen/>
        <w:t>hon</w:t>
      </w:r>
      <w:r>
        <w:rPr>
          <w:i/>
          <w:iCs/>
          <w:spacing w:val="6"/>
          <w:lang w:val="hu-HU"/>
        </w:rPr>
        <w:softHyphen/>
        <w:t>ka</w:t>
      </w:r>
      <w:r w:rsidRPr="00666432">
        <w:rPr>
          <w:spacing w:val="6"/>
          <w:lang w:val="uk-UA"/>
        </w:rPr>
        <w:t xml:space="preserve"> </w:t>
      </w:r>
      <w:r>
        <w:rPr>
          <w:spacing w:val="6"/>
          <w:lang w:val="hu-HU"/>
        </w:rPr>
        <w:t>’</w:t>
      </w:r>
      <w:r w:rsidRPr="00666432">
        <w:rPr>
          <w:spacing w:val="6"/>
          <w:lang w:val="uk-UA"/>
        </w:rPr>
        <w:t>халат без рукавів</w:t>
      </w:r>
      <w:r>
        <w:rPr>
          <w:spacing w:val="6"/>
          <w:lang w:val="hu-HU"/>
        </w:rPr>
        <w:t>’</w:t>
      </w:r>
      <w:r w:rsidRPr="00666432">
        <w:rPr>
          <w:spacing w:val="6"/>
          <w:lang w:val="uk-UA"/>
        </w:rPr>
        <w:t>.</w:t>
      </w:r>
    </w:p>
    <w:p w14:paraId="52FB6D5C" w14:textId="77777777" w:rsidR="00666432" w:rsidRDefault="00666432" w:rsidP="005839E5">
      <w:pPr>
        <w:pStyle w:val="2ffff9"/>
        <w:numPr>
          <w:ilvl w:val="0"/>
          <w:numId w:val="68"/>
        </w:numPr>
        <w:tabs>
          <w:tab w:val="clear" w:pos="1065"/>
          <w:tab w:val="num" w:pos="567"/>
        </w:tabs>
        <w:suppressAutoHyphens w:val="0"/>
        <w:autoSpaceDE w:val="0"/>
        <w:autoSpaceDN w:val="0"/>
        <w:spacing w:after="0" w:line="520" w:lineRule="atLeast"/>
        <w:ind w:left="567"/>
        <w:jc w:val="both"/>
        <w:rPr>
          <w:spacing w:val="6"/>
          <w:lang w:val="uk-UA"/>
        </w:rPr>
      </w:pPr>
      <w:r>
        <w:rPr>
          <w:spacing w:val="6"/>
        </w:rPr>
        <w:t>Складені назви, найчастіше двокомпоненті, у яких означуваний ком</w:t>
      </w:r>
      <w:r>
        <w:rPr>
          <w:spacing w:val="6"/>
          <w:lang w:val="uk-UA"/>
        </w:rPr>
        <w:softHyphen/>
      </w:r>
      <w:r>
        <w:rPr>
          <w:spacing w:val="6"/>
        </w:rPr>
        <w:t>по</w:t>
      </w:r>
      <w:r>
        <w:rPr>
          <w:spacing w:val="6"/>
          <w:lang w:val="uk-UA"/>
        </w:rPr>
        <w:softHyphen/>
      </w:r>
      <w:r>
        <w:rPr>
          <w:spacing w:val="6"/>
        </w:rPr>
        <w:t>нент – іменник, а означення виражається прикметником (часто діє</w:t>
      </w:r>
      <w:r>
        <w:rPr>
          <w:spacing w:val="6"/>
          <w:lang w:val="uk-UA"/>
        </w:rPr>
        <w:softHyphen/>
      </w:r>
      <w:r>
        <w:rPr>
          <w:spacing w:val="6"/>
        </w:rPr>
        <w:t>прик</w:t>
      </w:r>
      <w:r>
        <w:rPr>
          <w:spacing w:val="6"/>
          <w:lang w:val="uk-UA"/>
        </w:rPr>
        <w:softHyphen/>
      </w:r>
      <w:r>
        <w:rPr>
          <w:spacing w:val="6"/>
        </w:rPr>
        <w:t>мет</w:t>
      </w:r>
      <w:r>
        <w:rPr>
          <w:spacing w:val="6"/>
          <w:lang w:val="uk-UA"/>
        </w:rPr>
        <w:softHyphen/>
      </w:r>
      <w:r>
        <w:rPr>
          <w:spacing w:val="6"/>
        </w:rPr>
        <w:t>ни</w:t>
      </w:r>
      <w:r>
        <w:rPr>
          <w:spacing w:val="6"/>
          <w:lang w:val="uk-UA"/>
        </w:rPr>
        <w:softHyphen/>
      </w:r>
      <w:r>
        <w:rPr>
          <w:spacing w:val="6"/>
        </w:rPr>
        <w:t>ко</w:t>
      </w:r>
      <w:r>
        <w:rPr>
          <w:spacing w:val="6"/>
          <w:lang w:val="uk-UA"/>
        </w:rPr>
        <w:softHyphen/>
      </w:r>
      <w:r>
        <w:rPr>
          <w:spacing w:val="6"/>
        </w:rPr>
        <w:t>во</w:t>
      </w:r>
      <w:r>
        <w:rPr>
          <w:spacing w:val="6"/>
          <w:lang w:val="uk-UA"/>
        </w:rPr>
        <w:softHyphen/>
      </w:r>
      <w:r>
        <w:rPr>
          <w:spacing w:val="6"/>
        </w:rPr>
        <w:t xml:space="preserve">го походження): </w:t>
      </w:r>
      <w:r>
        <w:rPr>
          <w:i/>
          <w:iCs/>
          <w:spacing w:val="6"/>
        </w:rPr>
        <w:t>hétköznapló ruha</w:t>
      </w:r>
      <w:r>
        <w:rPr>
          <w:spacing w:val="6"/>
        </w:rPr>
        <w:t xml:space="preserve"> сукня’. ’одяг для по</w:t>
      </w:r>
      <w:r>
        <w:rPr>
          <w:spacing w:val="6"/>
          <w:lang w:val="uk-UA"/>
        </w:rPr>
        <w:softHyphen/>
      </w:r>
      <w:r>
        <w:rPr>
          <w:spacing w:val="6"/>
        </w:rPr>
        <w:t>всяк</w:t>
      </w:r>
      <w:r>
        <w:rPr>
          <w:spacing w:val="6"/>
          <w:lang w:val="uk-UA"/>
        </w:rPr>
        <w:softHyphen/>
      </w:r>
      <w:r>
        <w:rPr>
          <w:spacing w:val="6"/>
        </w:rPr>
        <w:t>ден</w:t>
      </w:r>
      <w:r>
        <w:rPr>
          <w:spacing w:val="6"/>
          <w:lang w:val="uk-UA"/>
        </w:rPr>
        <w:softHyphen/>
      </w:r>
      <w:r>
        <w:rPr>
          <w:spacing w:val="6"/>
        </w:rPr>
        <w:t>но</w:t>
      </w:r>
      <w:r>
        <w:rPr>
          <w:spacing w:val="6"/>
          <w:lang w:val="uk-UA"/>
        </w:rPr>
        <w:softHyphen/>
      </w:r>
      <w:r>
        <w:rPr>
          <w:spacing w:val="6"/>
        </w:rPr>
        <w:t>го вжитку’,</w:t>
      </w:r>
      <w:r>
        <w:rPr>
          <w:i/>
          <w:iCs/>
          <w:spacing w:val="6"/>
        </w:rPr>
        <w:t xml:space="preserve"> ünneplő ruha, vasárnapló ruha </w:t>
      </w:r>
      <w:r>
        <w:rPr>
          <w:spacing w:val="6"/>
        </w:rPr>
        <w:t>’святков</w:t>
      </w:r>
      <w:r>
        <w:rPr>
          <w:spacing w:val="6"/>
          <w:lang w:val="uk-UA"/>
        </w:rPr>
        <w:t>ий</w:t>
      </w:r>
      <w:r>
        <w:rPr>
          <w:spacing w:val="6"/>
        </w:rPr>
        <w:t xml:space="preserve"> </w:t>
      </w:r>
      <w:r>
        <w:rPr>
          <w:spacing w:val="6"/>
          <w:lang w:val="uk-UA"/>
        </w:rPr>
        <w:t>одяг</w:t>
      </w:r>
      <w:r>
        <w:rPr>
          <w:spacing w:val="6"/>
        </w:rPr>
        <w:t xml:space="preserve">’. </w:t>
      </w:r>
    </w:p>
    <w:p w14:paraId="129F4A5A" w14:textId="77777777" w:rsidR="00666432" w:rsidRDefault="00666432" w:rsidP="00666432">
      <w:pPr>
        <w:pStyle w:val="2ffff9"/>
        <w:spacing w:line="520" w:lineRule="atLeast"/>
        <w:ind w:firstLine="709"/>
        <w:jc w:val="both"/>
        <w:rPr>
          <w:spacing w:val="6"/>
          <w:lang w:val="uk-UA"/>
        </w:rPr>
      </w:pPr>
      <w:r w:rsidRPr="00666432">
        <w:rPr>
          <w:spacing w:val="6"/>
          <w:lang w:val="uk-UA"/>
        </w:rPr>
        <w:t>Частина назв виникла в результаті переосмислення, шляхом метонімії: наз</w:t>
      </w:r>
      <w:r>
        <w:rPr>
          <w:spacing w:val="6"/>
          <w:lang w:val="uk-UA"/>
        </w:rPr>
        <w:softHyphen/>
      </w:r>
      <w:r w:rsidRPr="00666432">
        <w:rPr>
          <w:spacing w:val="6"/>
          <w:lang w:val="uk-UA"/>
        </w:rPr>
        <w:t xml:space="preserve">ва </w:t>
      </w:r>
      <w:r>
        <w:rPr>
          <w:spacing w:val="6"/>
          <w:lang w:val="uk-UA"/>
        </w:rPr>
        <w:t>тканини</w:t>
      </w:r>
      <w:r w:rsidRPr="00666432">
        <w:rPr>
          <w:spacing w:val="6"/>
          <w:lang w:val="uk-UA"/>
        </w:rPr>
        <w:t>, з якого виготовлений одяг, перейшла на одяг:</w:t>
      </w:r>
      <w:r w:rsidRPr="00666432">
        <w:rPr>
          <w:i/>
          <w:iCs/>
          <w:spacing w:val="6"/>
          <w:lang w:val="uk-UA"/>
        </w:rPr>
        <w:t xml:space="preserve"> </w:t>
      </w:r>
      <w:r>
        <w:rPr>
          <w:i/>
          <w:iCs/>
          <w:spacing w:val="6"/>
        </w:rPr>
        <w:t>kartonruha</w:t>
      </w:r>
      <w:r w:rsidRPr="00666432">
        <w:rPr>
          <w:i/>
          <w:iCs/>
          <w:spacing w:val="6"/>
          <w:lang w:val="uk-UA"/>
        </w:rPr>
        <w:t xml:space="preserve"> </w:t>
      </w:r>
      <w:r w:rsidRPr="00666432">
        <w:rPr>
          <w:spacing w:val="6"/>
          <w:lang w:val="uk-UA"/>
        </w:rPr>
        <w:t>’</w:t>
      </w:r>
      <w:r>
        <w:rPr>
          <w:spacing w:val="6"/>
          <w:lang w:val="uk-UA"/>
        </w:rPr>
        <w:t>плаття (</w:t>
      </w:r>
      <w:r w:rsidRPr="00666432">
        <w:rPr>
          <w:spacing w:val="6"/>
          <w:lang w:val="uk-UA"/>
        </w:rPr>
        <w:t>сукня</w:t>
      </w:r>
      <w:r>
        <w:rPr>
          <w:spacing w:val="6"/>
          <w:lang w:val="uk-UA"/>
        </w:rPr>
        <w:t>)</w:t>
      </w:r>
      <w:r w:rsidRPr="00666432">
        <w:rPr>
          <w:spacing w:val="6"/>
          <w:lang w:val="uk-UA"/>
        </w:rPr>
        <w:t xml:space="preserve"> із ситцю’,</w:t>
      </w:r>
      <w:r w:rsidRPr="00666432">
        <w:rPr>
          <w:i/>
          <w:iCs/>
          <w:spacing w:val="6"/>
          <w:lang w:val="uk-UA"/>
        </w:rPr>
        <w:t xml:space="preserve"> </w:t>
      </w:r>
      <w:r>
        <w:rPr>
          <w:i/>
          <w:iCs/>
          <w:spacing w:val="6"/>
        </w:rPr>
        <w:t>b</w:t>
      </w:r>
      <w:r w:rsidRPr="00666432">
        <w:rPr>
          <w:i/>
          <w:iCs/>
          <w:spacing w:val="6"/>
          <w:lang w:val="uk-UA"/>
        </w:rPr>
        <w:t>á</w:t>
      </w:r>
      <w:r>
        <w:rPr>
          <w:i/>
          <w:iCs/>
          <w:spacing w:val="6"/>
        </w:rPr>
        <w:t>rsonyruha</w:t>
      </w:r>
      <w:r w:rsidRPr="00666432">
        <w:rPr>
          <w:spacing w:val="6"/>
          <w:lang w:val="uk-UA"/>
        </w:rPr>
        <w:t xml:space="preserve"> ’бархатне </w:t>
      </w:r>
      <w:r>
        <w:rPr>
          <w:spacing w:val="6"/>
          <w:lang w:val="uk-UA"/>
        </w:rPr>
        <w:t>плаття (</w:t>
      </w:r>
      <w:r w:rsidRPr="00666432">
        <w:rPr>
          <w:spacing w:val="6"/>
          <w:lang w:val="uk-UA"/>
        </w:rPr>
        <w:t>сукня</w:t>
      </w:r>
      <w:r>
        <w:rPr>
          <w:spacing w:val="6"/>
          <w:lang w:val="uk-UA"/>
        </w:rPr>
        <w:t>)</w:t>
      </w:r>
      <w:r w:rsidRPr="00666432">
        <w:rPr>
          <w:spacing w:val="6"/>
          <w:lang w:val="uk-UA"/>
        </w:rPr>
        <w:t>, одяг’,</w:t>
      </w:r>
      <w:r w:rsidRPr="00666432">
        <w:rPr>
          <w:i/>
          <w:iCs/>
          <w:spacing w:val="6"/>
          <w:lang w:val="uk-UA"/>
        </w:rPr>
        <w:t xml:space="preserve"> </w:t>
      </w:r>
      <w:r>
        <w:rPr>
          <w:i/>
          <w:iCs/>
          <w:spacing w:val="6"/>
        </w:rPr>
        <w:t>flaneling</w:t>
      </w:r>
      <w:r w:rsidRPr="00666432">
        <w:rPr>
          <w:spacing w:val="6"/>
          <w:lang w:val="uk-UA"/>
        </w:rPr>
        <w:t xml:space="preserve"> ’фланелева сорочка’. </w:t>
      </w:r>
    </w:p>
    <w:p w14:paraId="03F40FB4" w14:textId="77777777" w:rsidR="00666432" w:rsidRDefault="00666432" w:rsidP="00666432">
      <w:pPr>
        <w:pStyle w:val="2ffff9"/>
        <w:spacing w:line="520" w:lineRule="atLeast"/>
        <w:ind w:firstLine="709"/>
        <w:jc w:val="both"/>
        <w:rPr>
          <w:spacing w:val="6"/>
          <w:lang w:val="uk-UA"/>
        </w:rPr>
      </w:pPr>
      <w:r>
        <w:rPr>
          <w:spacing w:val="6"/>
        </w:rPr>
        <w:t>В угорських говорах Закарпаття велике значення мають назви ко</w:t>
      </w:r>
      <w:r>
        <w:rPr>
          <w:spacing w:val="6"/>
          <w:lang w:val="uk-UA"/>
        </w:rPr>
        <w:softHyphen/>
      </w:r>
      <w:r>
        <w:rPr>
          <w:spacing w:val="6"/>
        </w:rPr>
        <w:t>льо</w:t>
      </w:r>
      <w:r>
        <w:rPr>
          <w:spacing w:val="6"/>
          <w:lang w:val="uk-UA"/>
        </w:rPr>
        <w:softHyphen/>
      </w:r>
      <w:r>
        <w:rPr>
          <w:spacing w:val="6"/>
        </w:rPr>
        <w:t>рів одя</w:t>
      </w:r>
      <w:r>
        <w:rPr>
          <w:spacing w:val="6"/>
          <w:lang w:val="uk-UA"/>
        </w:rPr>
        <w:softHyphen/>
      </w:r>
      <w:r>
        <w:rPr>
          <w:spacing w:val="6"/>
        </w:rPr>
        <w:t xml:space="preserve">гу. Крім основних кольорів,  поширені й такі: </w:t>
      </w:r>
      <w:r>
        <w:rPr>
          <w:i/>
          <w:iCs/>
          <w:spacing w:val="6"/>
        </w:rPr>
        <w:t>céklavö</w:t>
      </w:r>
      <w:r>
        <w:rPr>
          <w:i/>
          <w:iCs/>
          <w:spacing w:val="6"/>
          <w:lang w:val="uk-UA"/>
        </w:rPr>
        <w:softHyphen/>
      </w:r>
      <w:r>
        <w:rPr>
          <w:i/>
          <w:iCs/>
          <w:spacing w:val="6"/>
        </w:rPr>
        <w:t>rös</w:t>
      </w:r>
      <w:r>
        <w:rPr>
          <w:spacing w:val="6"/>
        </w:rPr>
        <w:t xml:space="preserve"> ’буряковий’,</w:t>
      </w:r>
      <w:r>
        <w:rPr>
          <w:i/>
          <w:iCs/>
          <w:spacing w:val="6"/>
        </w:rPr>
        <w:t xml:space="preserve"> füstszín</w:t>
      </w:r>
      <w:r>
        <w:rPr>
          <w:spacing w:val="6"/>
        </w:rPr>
        <w:t xml:space="preserve"> ’ко</w:t>
      </w:r>
      <w:r>
        <w:rPr>
          <w:spacing w:val="6"/>
          <w:lang w:val="uk-UA"/>
        </w:rPr>
        <w:t>л</w:t>
      </w:r>
      <w:r>
        <w:rPr>
          <w:spacing w:val="6"/>
        </w:rPr>
        <w:t xml:space="preserve">ір диму’, </w:t>
      </w:r>
      <w:r>
        <w:rPr>
          <w:i/>
          <w:iCs/>
          <w:spacing w:val="6"/>
        </w:rPr>
        <w:t xml:space="preserve"> barackvirágszín</w:t>
      </w:r>
      <w:r>
        <w:rPr>
          <w:spacing w:val="6"/>
        </w:rPr>
        <w:t xml:space="preserve"> ’аб</w:t>
      </w:r>
      <w:r>
        <w:rPr>
          <w:spacing w:val="6"/>
          <w:lang w:val="uk-UA"/>
        </w:rPr>
        <w:softHyphen/>
      </w:r>
      <w:r>
        <w:rPr>
          <w:spacing w:val="6"/>
        </w:rPr>
        <w:t>ри</w:t>
      </w:r>
      <w:r>
        <w:rPr>
          <w:spacing w:val="6"/>
          <w:lang w:val="uk-UA"/>
        </w:rPr>
        <w:softHyphen/>
      </w:r>
      <w:r>
        <w:rPr>
          <w:spacing w:val="6"/>
        </w:rPr>
        <w:t>ко</w:t>
      </w:r>
      <w:r>
        <w:rPr>
          <w:spacing w:val="6"/>
          <w:lang w:val="uk-UA"/>
        </w:rPr>
        <w:softHyphen/>
      </w:r>
      <w:r>
        <w:rPr>
          <w:spacing w:val="6"/>
        </w:rPr>
        <w:t>со</w:t>
      </w:r>
      <w:r>
        <w:rPr>
          <w:spacing w:val="6"/>
          <w:lang w:val="uk-UA"/>
        </w:rPr>
        <w:softHyphen/>
      </w:r>
      <w:r>
        <w:rPr>
          <w:spacing w:val="6"/>
        </w:rPr>
        <w:t>вий’ та ін.</w:t>
      </w:r>
    </w:p>
    <w:p w14:paraId="450B17ED" w14:textId="77777777" w:rsidR="00666432" w:rsidRDefault="00666432" w:rsidP="00666432">
      <w:pPr>
        <w:pStyle w:val="2ffff9"/>
        <w:spacing w:line="520" w:lineRule="atLeast"/>
        <w:ind w:firstLine="709"/>
        <w:jc w:val="both"/>
        <w:rPr>
          <w:spacing w:val="6"/>
        </w:rPr>
      </w:pPr>
      <w:r>
        <w:rPr>
          <w:spacing w:val="6"/>
        </w:rPr>
        <w:t>Люди старшого покоління носять здебільшого одяг чорного кольору, та</w:t>
      </w:r>
      <w:r>
        <w:rPr>
          <w:spacing w:val="6"/>
          <w:lang w:val="uk-UA"/>
        </w:rPr>
        <w:softHyphen/>
      </w:r>
      <w:r>
        <w:rPr>
          <w:spacing w:val="6"/>
        </w:rPr>
        <w:t>кий одяг переважає у повсякденному житті і під час жалоби. Люди се</w:t>
      </w:r>
      <w:r>
        <w:rPr>
          <w:spacing w:val="6"/>
          <w:lang w:val="uk-UA"/>
        </w:rPr>
        <w:softHyphen/>
      </w:r>
      <w:r>
        <w:rPr>
          <w:spacing w:val="6"/>
        </w:rPr>
        <w:t>ред</w:t>
      </w:r>
      <w:r>
        <w:rPr>
          <w:spacing w:val="6"/>
          <w:lang w:val="uk-UA"/>
        </w:rPr>
        <w:softHyphen/>
      </w:r>
      <w:r>
        <w:rPr>
          <w:spacing w:val="6"/>
        </w:rPr>
        <w:t>нь</w:t>
      </w:r>
      <w:r>
        <w:rPr>
          <w:spacing w:val="6"/>
          <w:lang w:val="uk-UA"/>
        </w:rPr>
        <w:softHyphen/>
      </w:r>
      <w:r>
        <w:rPr>
          <w:spacing w:val="6"/>
        </w:rPr>
        <w:t>ого віку ходять переважно в одязі темніших кольорів:</w:t>
      </w:r>
      <w:r>
        <w:rPr>
          <w:i/>
          <w:iCs/>
          <w:spacing w:val="6"/>
        </w:rPr>
        <w:t xml:space="preserve"> barna</w:t>
      </w:r>
      <w:r>
        <w:rPr>
          <w:spacing w:val="6"/>
        </w:rPr>
        <w:t xml:space="preserve"> ’коричневий’,</w:t>
      </w:r>
      <w:r>
        <w:rPr>
          <w:i/>
          <w:iCs/>
          <w:spacing w:val="6"/>
        </w:rPr>
        <w:t xml:space="preserve"> kék</w:t>
      </w:r>
      <w:r>
        <w:rPr>
          <w:spacing w:val="6"/>
        </w:rPr>
        <w:t xml:space="preserve"> ’синій’,</w:t>
      </w:r>
      <w:r>
        <w:rPr>
          <w:i/>
          <w:iCs/>
          <w:spacing w:val="6"/>
        </w:rPr>
        <w:t xml:space="preserve"> szürke</w:t>
      </w:r>
      <w:r>
        <w:rPr>
          <w:spacing w:val="6"/>
        </w:rPr>
        <w:t xml:space="preserve"> ’сірий’ та ін. </w:t>
      </w:r>
    </w:p>
    <w:p w14:paraId="55A1A707" w14:textId="77777777" w:rsidR="00666432" w:rsidRDefault="00666432" w:rsidP="00666432">
      <w:pPr>
        <w:pStyle w:val="2ffff9"/>
        <w:spacing w:line="520" w:lineRule="atLeast"/>
        <w:ind w:firstLine="709"/>
        <w:jc w:val="both"/>
        <w:rPr>
          <w:spacing w:val="6"/>
          <w:lang w:val="uk-UA"/>
        </w:rPr>
      </w:pPr>
      <w:r>
        <w:rPr>
          <w:spacing w:val="6"/>
        </w:rPr>
        <w:t>Помітним явищем у досліджуваних назвах є синонімія. В угорських го</w:t>
      </w:r>
      <w:r>
        <w:rPr>
          <w:spacing w:val="6"/>
          <w:lang w:val="uk-UA"/>
        </w:rPr>
        <w:softHyphen/>
      </w:r>
      <w:r>
        <w:rPr>
          <w:spacing w:val="6"/>
        </w:rPr>
        <w:t>во</w:t>
      </w:r>
      <w:r>
        <w:rPr>
          <w:spacing w:val="6"/>
          <w:lang w:val="uk-UA"/>
        </w:rPr>
        <w:softHyphen/>
      </w:r>
      <w:r>
        <w:rPr>
          <w:spacing w:val="6"/>
        </w:rPr>
        <w:t>рах Закарпаття для одного і того ж поняття нерідко  ви</w:t>
      </w:r>
      <w:r>
        <w:rPr>
          <w:spacing w:val="6"/>
          <w:lang w:val="uk-UA"/>
        </w:rPr>
        <w:softHyphen/>
      </w:r>
      <w:r>
        <w:rPr>
          <w:spacing w:val="6"/>
        </w:rPr>
        <w:t>ко</w:t>
      </w:r>
      <w:r>
        <w:rPr>
          <w:spacing w:val="6"/>
          <w:lang w:val="uk-UA"/>
        </w:rPr>
        <w:softHyphen/>
      </w:r>
      <w:r>
        <w:rPr>
          <w:spacing w:val="6"/>
        </w:rPr>
        <w:t>рис</w:t>
      </w:r>
      <w:r>
        <w:rPr>
          <w:spacing w:val="6"/>
          <w:lang w:val="uk-UA"/>
        </w:rPr>
        <w:softHyphen/>
      </w:r>
      <w:r>
        <w:rPr>
          <w:spacing w:val="6"/>
        </w:rPr>
        <w:t>то</w:t>
      </w:r>
      <w:r>
        <w:rPr>
          <w:spacing w:val="6"/>
          <w:lang w:val="uk-UA"/>
        </w:rPr>
        <w:softHyphen/>
      </w:r>
      <w:r>
        <w:rPr>
          <w:spacing w:val="6"/>
        </w:rPr>
        <w:t>вується кіль</w:t>
      </w:r>
      <w:r>
        <w:rPr>
          <w:spacing w:val="6"/>
          <w:lang w:val="uk-UA"/>
        </w:rPr>
        <w:softHyphen/>
      </w:r>
      <w:r>
        <w:rPr>
          <w:spacing w:val="6"/>
        </w:rPr>
        <w:t>ка назв, які утворюють си</w:t>
      </w:r>
      <w:r>
        <w:rPr>
          <w:spacing w:val="6"/>
          <w:lang w:val="uk-UA"/>
        </w:rPr>
        <w:softHyphen/>
      </w:r>
      <w:r>
        <w:rPr>
          <w:spacing w:val="6"/>
        </w:rPr>
        <w:t>но</w:t>
      </w:r>
      <w:r>
        <w:rPr>
          <w:spacing w:val="6"/>
          <w:lang w:val="uk-UA"/>
        </w:rPr>
        <w:softHyphen/>
      </w:r>
      <w:r>
        <w:rPr>
          <w:spacing w:val="6"/>
        </w:rPr>
        <w:t>ні</w:t>
      </w:r>
      <w:r>
        <w:rPr>
          <w:spacing w:val="6"/>
          <w:lang w:val="uk-UA"/>
        </w:rPr>
        <w:softHyphen/>
      </w:r>
      <w:r>
        <w:rPr>
          <w:spacing w:val="6"/>
        </w:rPr>
        <w:t>міч</w:t>
      </w:r>
      <w:r>
        <w:rPr>
          <w:spacing w:val="6"/>
          <w:lang w:val="uk-UA"/>
        </w:rPr>
        <w:softHyphen/>
      </w:r>
      <w:r>
        <w:rPr>
          <w:spacing w:val="6"/>
        </w:rPr>
        <w:t>ний ряд. Наявність значної кількості назв для одного і того ж поняття поясняються у першу чергу лексичними за</w:t>
      </w:r>
      <w:r>
        <w:rPr>
          <w:spacing w:val="6"/>
          <w:lang w:val="uk-UA"/>
        </w:rPr>
        <w:softHyphen/>
      </w:r>
      <w:r>
        <w:rPr>
          <w:spacing w:val="6"/>
        </w:rPr>
        <w:t>по</w:t>
      </w:r>
      <w:r>
        <w:rPr>
          <w:spacing w:val="6"/>
          <w:lang w:val="uk-UA"/>
        </w:rPr>
        <w:softHyphen/>
      </w:r>
      <w:r>
        <w:rPr>
          <w:spacing w:val="6"/>
        </w:rPr>
        <w:t>зи</w:t>
      </w:r>
      <w:r>
        <w:rPr>
          <w:spacing w:val="6"/>
          <w:lang w:val="uk-UA"/>
        </w:rPr>
        <w:softHyphen/>
      </w:r>
      <w:r>
        <w:rPr>
          <w:spacing w:val="6"/>
        </w:rPr>
        <w:t xml:space="preserve">ченнями. </w:t>
      </w:r>
    </w:p>
    <w:p w14:paraId="35919FC5" w14:textId="77777777" w:rsidR="00666432" w:rsidRDefault="00666432" w:rsidP="00666432">
      <w:pPr>
        <w:pStyle w:val="2ffff9"/>
        <w:spacing w:line="520" w:lineRule="atLeast"/>
        <w:ind w:firstLine="705"/>
        <w:jc w:val="both"/>
        <w:rPr>
          <w:spacing w:val="6"/>
          <w:lang w:val="uk-UA"/>
        </w:rPr>
      </w:pPr>
      <w:r w:rsidRPr="00666432">
        <w:rPr>
          <w:spacing w:val="6"/>
          <w:lang w:val="uk-UA"/>
        </w:rPr>
        <w:t>У складі назв одягу виділяємо синонімічні ряд</w:t>
      </w:r>
      <w:r>
        <w:rPr>
          <w:spacing w:val="6"/>
          <w:lang w:val="uk-UA"/>
        </w:rPr>
        <w:t>и</w:t>
      </w:r>
      <w:r w:rsidRPr="00666432">
        <w:rPr>
          <w:spacing w:val="6"/>
          <w:lang w:val="uk-UA"/>
        </w:rPr>
        <w:t xml:space="preserve">. </w:t>
      </w:r>
      <w:r>
        <w:rPr>
          <w:spacing w:val="6"/>
        </w:rPr>
        <w:t>За ха</w:t>
      </w:r>
      <w:r>
        <w:rPr>
          <w:spacing w:val="6"/>
          <w:lang w:val="uk-UA"/>
        </w:rPr>
        <w:softHyphen/>
      </w:r>
      <w:r>
        <w:rPr>
          <w:spacing w:val="6"/>
        </w:rPr>
        <w:t>рак</w:t>
      </w:r>
      <w:r>
        <w:rPr>
          <w:spacing w:val="6"/>
          <w:lang w:val="uk-UA"/>
        </w:rPr>
        <w:softHyphen/>
      </w:r>
      <w:r>
        <w:rPr>
          <w:spacing w:val="6"/>
        </w:rPr>
        <w:t>те</w:t>
      </w:r>
      <w:r>
        <w:rPr>
          <w:spacing w:val="6"/>
          <w:lang w:val="uk-UA"/>
        </w:rPr>
        <w:softHyphen/>
      </w:r>
      <w:r>
        <w:rPr>
          <w:spacing w:val="6"/>
        </w:rPr>
        <w:t xml:space="preserve">ром компонентів цих рядів виділяємо:  </w:t>
      </w:r>
    </w:p>
    <w:p w14:paraId="2EAB1572" w14:textId="77777777" w:rsidR="00666432" w:rsidRDefault="00666432" w:rsidP="00666432">
      <w:pPr>
        <w:pStyle w:val="2ffff9"/>
        <w:spacing w:line="520" w:lineRule="atLeast"/>
        <w:ind w:firstLine="705"/>
        <w:jc w:val="both"/>
        <w:rPr>
          <w:spacing w:val="6"/>
          <w:lang w:val="uk-UA"/>
        </w:rPr>
      </w:pPr>
    </w:p>
    <w:p w14:paraId="746277D3" w14:textId="77777777" w:rsidR="00666432" w:rsidRPr="00666432" w:rsidRDefault="00666432" w:rsidP="005839E5">
      <w:pPr>
        <w:pStyle w:val="2ffff9"/>
        <w:numPr>
          <w:ilvl w:val="0"/>
          <w:numId w:val="63"/>
        </w:numPr>
        <w:tabs>
          <w:tab w:val="clear" w:pos="1776"/>
          <w:tab w:val="num" w:pos="-284"/>
          <w:tab w:val="left" w:pos="851"/>
        </w:tabs>
        <w:suppressAutoHyphens w:val="0"/>
        <w:autoSpaceDE w:val="0"/>
        <w:autoSpaceDN w:val="0"/>
        <w:spacing w:after="0" w:line="520" w:lineRule="atLeast"/>
        <w:ind w:left="851" w:hanging="284"/>
        <w:jc w:val="both"/>
        <w:rPr>
          <w:spacing w:val="6"/>
          <w:lang w:val="uk-UA"/>
        </w:rPr>
      </w:pPr>
      <w:r w:rsidRPr="00666432">
        <w:rPr>
          <w:spacing w:val="6"/>
          <w:lang w:val="uk-UA"/>
        </w:rPr>
        <w:t>синонімічні пари, компоненти яких є словами угорського</w:t>
      </w:r>
      <w:r>
        <w:rPr>
          <w:spacing w:val="6"/>
          <w:lang w:val="uk-UA"/>
        </w:rPr>
        <w:t xml:space="preserve"> </w:t>
      </w:r>
      <w:r w:rsidRPr="00666432">
        <w:rPr>
          <w:spacing w:val="6"/>
          <w:lang w:val="uk-UA"/>
        </w:rPr>
        <w:t xml:space="preserve">походження: </w:t>
      </w:r>
      <w:r w:rsidRPr="00666432">
        <w:rPr>
          <w:i/>
          <w:iCs/>
          <w:spacing w:val="6"/>
          <w:lang w:val="uk-UA"/>
        </w:rPr>
        <w:t>é</w:t>
      </w:r>
      <w:r>
        <w:rPr>
          <w:i/>
          <w:iCs/>
          <w:spacing w:val="6"/>
        </w:rPr>
        <w:t>le</w:t>
      </w:r>
      <w:r w:rsidRPr="00666432">
        <w:rPr>
          <w:i/>
          <w:iCs/>
          <w:spacing w:val="6"/>
          <w:lang w:val="uk-UA"/>
        </w:rPr>
        <w:t xml:space="preserve"> – </w:t>
      </w:r>
      <w:r>
        <w:rPr>
          <w:i/>
          <w:iCs/>
          <w:spacing w:val="6"/>
        </w:rPr>
        <w:t>vasal</w:t>
      </w:r>
      <w:r w:rsidRPr="00666432">
        <w:rPr>
          <w:i/>
          <w:iCs/>
          <w:spacing w:val="6"/>
          <w:lang w:val="uk-UA"/>
        </w:rPr>
        <w:t>á</w:t>
      </w:r>
      <w:r>
        <w:rPr>
          <w:i/>
          <w:iCs/>
          <w:spacing w:val="6"/>
        </w:rPr>
        <w:t>sa</w:t>
      </w:r>
      <w:r w:rsidRPr="00666432">
        <w:rPr>
          <w:spacing w:val="6"/>
          <w:lang w:val="uk-UA"/>
        </w:rPr>
        <w:t xml:space="preserve"> ’складка’,</w:t>
      </w:r>
      <w:r w:rsidRPr="00666432">
        <w:rPr>
          <w:i/>
          <w:iCs/>
          <w:spacing w:val="6"/>
          <w:lang w:val="uk-UA"/>
        </w:rPr>
        <w:t xml:space="preserve"> </w:t>
      </w:r>
      <w:r>
        <w:rPr>
          <w:i/>
          <w:iCs/>
          <w:spacing w:val="6"/>
        </w:rPr>
        <w:t>fejfed</w:t>
      </w:r>
      <w:r w:rsidRPr="00666432">
        <w:rPr>
          <w:i/>
          <w:iCs/>
          <w:spacing w:val="6"/>
          <w:lang w:val="uk-UA"/>
        </w:rPr>
        <w:t xml:space="preserve">ő – </w:t>
      </w:r>
      <w:r>
        <w:rPr>
          <w:i/>
          <w:iCs/>
          <w:spacing w:val="6"/>
        </w:rPr>
        <w:t>fejreval</w:t>
      </w:r>
      <w:r w:rsidRPr="00666432">
        <w:rPr>
          <w:i/>
          <w:iCs/>
          <w:spacing w:val="6"/>
          <w:lang w:val="uk-UA"/>
        </w:rPr>
        <w:t xml:space="preserve">ó – </w:t>
      </w:r>
      <w:r>
        <w:rPr>
          <w:i/>
          <w:iCs/>
          <w:spacing w:val="6"/>
        </w:rPr>
        <w:t>t</w:t>
      </w:r>
      <w:r w:rsidRPr="00666432">
        <w:rPr>
          <w:i/>
          <w:iCs/>
          <w:spacing w:val="6"/>
          <w:lang w:val="uk-UA"/>
        </w:rPr>
        <w:t>ö</w:t>
      </w:r>
      <w:r>
        <w:rPr>
          <w:i/>
          <w:iCs/>
          <w:spacing w:val="6"/>
        </w:rPr>
        <w:t>kfed</w:t>
      </w:r>
      <w:r w:rsidRPr="00666432">
        <w:rPr>
          <w:i/>
          <w:iCs/>
          <w:spacing w:val="6"/>
          <w:lang w:val="uk-UA"/>
        </w:rPr>
        <w:t>ő</w:t>
      </w:r>
      <w:r w:rsidRPr="00666432">
        <w:rPr>
          <w:spacing w:val="6"/>
          <w:lang w:val="uk-UA"/>
        </w:rPr>
        <w:t xml:space="preserve"> ’головний убір’;</w:t>
      </w:r>
    </w:p>
    <w:p w14:paraId="009BC973" w14:textId="77777777" w:rsidR="00666432" w:rsidRDefault="00666432" w:rsidP="005839E5">
      <w:pPr>
        <w:pStyle w:val="2ffff9"/>
        <w:numPr>
          <w:ilvl w:val="0"/>
          <w:numId w:val="63"/>
        </w:numPr>
        <w:tabs>
          <w:tab w:val="clear" w:pos="1776"/>
          <w:tab w:val="num" w:pos="567"/>
          <w:tab w:val="left" w:pos="851"/>
        </w:tabs>
        <w:suppressAutoHyphens w:val="0"/>
        <w:autoSpaceDE w:val="0"/>
        <w:autoSpaceDN w:val="0"/>
        <w:spacing w:after="0" w:line="520" w:lineRule="atLeast"/>
        <w:ind w:left="851" w:hanging="284"/>
        <w:jc w:val="both"/>
        <w:rPr>
          <w:spacing w:val="6"/>
        </w:rPr>
      </w:pPr>
      <w:r w:rsidRPr="00666432">
        <w:rPr>
          <w:spacing w:val="6"/>
          <w:lang w:val="uk-UA"/>
        </w:rPr>
        <w:t>лексичні дублети, які складаються з угорського та запозиченого слів:</w:t>
      </w:r>
      <w:r w:rsidRPr="00666432">
        <w:rPr>
          <w:i/>
          <w:iCs/>
          <w:spacing w:val="6"/>
          <w:lang w:val="uk-UA"/>
        </w:rPr>
        <w:t xml:space="preserve"> </w:t>
      </w:r>
      <w:r>
        <w:rPr>
          <w:i/>
          <w:iCs/>
          <w:spacing w:val="6"/>
        </w:rPr>
        <w:t>pongyola</w:t>
      </w:r>
      <w:r w:rsidRPr="00666432">
        <w:rPr>
          <w:i/>
          <w:iCs/>
          <w:spacing w:val="6"/>
          <w:lang w:val="uk-UA"/>
        </w:rPr>
        <w:t xml:space="preserve"> </w:t>
      </w:r>
      <w:r>
        <w:rPr>
          <w:i/>
          <w:iCs/>
          <w:spacing w:val="6"/>
        </w:rPr>
        <w:t>h</w:t>
      </w:r>
      <w:r w:rsidRPr="00666432">
        <w:rPr>
          <w:i/>
          <w:iCs/>
          <w:spacing w:val="6"/>
          <w:lang w:val="uk-UA"/>
        </w:rPr>
        <w:t>á</w:t>
      </w:r>
      <w:r>
        <w:rPr>
          <w:i/>
          <w:iCs/>
          <w:spacing w:val="6"/>
        </w:rPr>
        <w:t>l</w:t>
      </w:r>
      <w:r w:rsidRPr="00666432">
        <w:rPr>
          <w:i/>
          <w:iCs/>
          <w:spacing w:val="6"/>
          <w:lang w:val="uk-UA"/>
        </w:rPr>
        <w:t>á</w:t>
      </w:r>
      <w:r>
        <w:rPr>
          <w:i/>
          <w:iCs/>
          <w:spacing w:val="6"/>
        </w:rPr>
        <w:t>t</w:t>
      </w:r>
      <w:r>
        <w:rPr>
          <w:i/>
          <w:iCs/>
          <w:spacing w:val="6"/>
          <w:lang w:val="uk-UA"/>
        </w:rPr>
        <w:t xml:space="preserve"> </w:t>
      </w:r>
      <w:r w:rsidRPr="00666432">
        <w:rPr>
          <w:i/>
          <w:iCs/>
          <w:spacing w:val="6"/>
          <w:lang w:val="uk-UA"/>
        </w:rPr>
        <w:t>–</w:t>
      </w:r>
      <w:r w:rsidRPr="00666432">
        <w:rPr>
          <w:spacing w:val="6"/>
          <w:lang w:val="uk-UA"/>
        </w:rPr>
        <w:t xml:space="preserve"> (із рос.)’халат’,</w:t>
      </w:r>
      <w:r w:rsidRPr="00666432">
        <w:rPr>
          <w:i/>
          <w:iCs/>
          <w:spacing w:val="6"/>
          <w:lang w:val="uk-UA"/>
        </w:rPr>
        <w:t xml:space="preserve"> </w:t>
      </w:r>
      <w:r>
        <w:rPr>
          <w:i/>
          <w:iCs/>
          <w:spacing w:val="6"/>
        </w:rPr>
        <w:t>k</w:t>
      </w:r>
      <w:r w:rsidRPr="00666432">
        <w:rPr>
          <w:i/>
          <w:iCs/>
          <w:spacing w:val="6"/>
          <w:lang w:val="uk-UA"/>
        </w:rPr>
        <w:t>ö</w:t>
      </w:r>
      <w:r>
        <w:rPr>
          <w:i/>
          <w:iCs/>
          <w:spacing w:val="6"/>
        </w:rPr>
        <w:t>peny</w:t>
      </w:r>
      <w:r w:rsidRPr="00666432">
        <w:rPr>
          <w:i/>
          <w:iCs/>
          <w:spacing w:val="6"/>
          <w:lang w:val="uk-UA"/>
        </w:rPr>
        <w:t xml:space="preserve"> – </w:t>
      </w:r>
      <w:r>
        <w:rPr>
          <w:i/>
          <w:iCs/>
          <w:spacing w:val="6"/>
        </w:rPr>
        <w:t>pl</w:t>
      </w:r>
      <w:r w:rsidRPr="00666432">
        <w:rPr>
          <w:i/>
          <w:iCs/>
          <w:spacing w:val="6"/>
          <w:lang w:val="uk-UA"/>
        </w:rPr>
        <w:t>á</w:t>
      </w:r>
      <w:r>
        <w:rPr>
          <w:i/>
          <w:iCs/>
          <w:spacing w:val="6"/>
        </w:rPr>
        <w:t>scs</w:t>
      </w:r>
      <w:r>
        <w:rPr>
          <w:i/>
          <w:iCs/>
          <w:spacing w:val="6"/>
          <w:lang w:val="uk-UA"/>
        </w:rPr>
        <w:t xml:space="preserve"> </w:t>
      </w:r>
      <w:r>
        <w:rPr>
          <w:spacing w:val="6"/>
          <w:lang w:val="uk-UA"/>
        </w:rPr>
        <w:t>(із рос.)</w:t>
      </w:r>
      <w:r w:rsidRPr="00666432">
        <w:rPr>
          <w:i/>
          <w:iCs/>
          <w:spacing w:val="6"/>
          <w:lang w:val="uk-UA"/>
        </w:rPr>
        <w:t xml:space="preserve"> </w:t>
      </w:r>
      <w:r>
        <w:rPr>
          <w:spacing w:val="6"/>
        </w:rPr>
        <w:t>’плащ’</w:t>
      </w:r>
      <w:r>
        <w:rPr>
          <w:spacing w:val="6"/>
          <w:lang w:val="uk-UA"/>
        </w:rPr>
        <w:t xml:space="preserve"> </w:t>
      </w:r>
      <w:r>
        <w:rPr>
          <w:spacing w:val="6"/>
        </w:rPr>
        <w:t xml:space="preserve">, </w:t>
      </w:r>
      <w:r>
        <w:rPr>
          <w:i/>
          <w:iCs/>
          <w:spacing w:val="6"/>
        </w:rPr>
        <w:t>mellény – lajbi</w:t>
      </w:r>
      <w:r>
        <w:rPr>
          <w:spacing w:val="6"/>
        </w:rPr>
        <w:t xml:space="preserve"> (із нім.)’жилет’; </w:t>
      </w:r>
    </w:p>
    <w:p w14:paraId="738BF48D" w14:textId="77777777" w:rsidR="00666432" w:rsidRDefault="00666432" w:rsidP="00666432">
      <w:pPr>
        <w:pStyle w:val="2ffff9"/>
        <w:tabs>
          <w:tab w:val="left" w:pos="851"/>
        </w:tabs>
        <w:spacing w:line="520" w:lineRule="atLeast"/>
        <w:ind w:left="851" w:hanging="284"/>
        <w:jc w:val="both"/>
        <w:rPr>
          <w:i/>
          <w:iCs/>
          <w:spacing w:val="6"/>
        </w:rPr>
      </w:pPr>
      <w:r>
        <w:rPr>
          <w:spacing w:val="6"/>
        </w:rPr>
        <w:lastRenderedPageBreak/>
        <w:t>3) синонімічні ряди, у яких компоненти іншомовного  походження:</w:t>
      </w:r>
      <w:r>
        <w:rPr>
          <w:i/>
          <w:iCs/>
          <w:spacing w:val="6"/>
        </w:rPr>
        <w:t xml:space="preserve"> strimfli</w:t>
      </w:r>
      <w:r>
        <w:rPr>
          <w:spacing w:val="6"/>
        </w:rPr>
        <w:t xml:space="preserve"> (із </w:t>
      </w:r>
      <w:r>
        <w:rPr>
          <w:spacing w:val="6"/>
          <w:lang w:val="uk-UA"/>
        </w:rPr>
        <w:t>нім.</w:t>
      </w:r>
      <w:r>
        <w:rPr>
          <w:spacing w:val="6"/>
        </w:rPr>
        <w:t>)</w:t>
      </w:r>
      <w:r>
        <w:rPr>
          <w:i/>
          <w:iCs/>
          <w:spacing w:val="6"/>
        </w:rPr>
        <w:t xml:space="preserve"> – harisnya</w:t>
      </w:r>
      <w:r>
        <w:rPr>
          <w:spacing w:val="6"/>
        </w:rPr>
        <w:t xml:space="preserve"> (із укр.) ’панчохи’,</w:t>
      </w:r>
      <w:r>
        <w:rPr>
          <w:i/>
          <w:iCs/>
          <w:spacing w:val="6"/>
        </w:rPr>
        <w:t xml:space="preserve"> zokni</w:t>
      </w:r>
      <w:r>
        <w:rPr>
          <w:spacing w:val="6"/>
        </w:rPr>
        <w:t xml:space="preserve"> (із</w:t>
      </w:r>
      <w:r>
        <w:rPr>
          <w:spacing w:val="6"/>
          <w:lang w:val="uk-UA"/>
        </w:rPr>
        <w:t xml:space="preserve"> нім.</w:t>
      </w:r>
      <w:r>
        <w:rPr>
          <w:spacing w:val="6"/>
        </w:rPr>
        <w:t>)</w:t>
      </w:r>
      <w:r>
        <w:rPr>
          <w:i/>
          <w:iCs/>
          <w:spacing w:val="6"/>
        </w:rPr>
        <w:t xml:space="preserve"> – fuszekli</w:t>
      </w:r>
      <w:r>
        <w:rPr>
          <w:spacing w:val="6"/>
        </w:rPr>
        <w:t xml:space="preserve"> (із</w:t>
      </w:r>
      <w:r>
        <w:rPr>
          <w:spacing w:val="6"/>
          <w:lang w:val="uk-UA"/>
        </w:rPr>
        <w:t xml:space="preserve"> нім.</w:t>
      </w:r>
      <w:r>
        <w:rPr>
          <w:spacing w:val="6"/>
        </w:rPr>
        <w:t>)  ’шкар</w:t>
      </w:r>
      <w:r>
        <w:rPr>
          <w:spacing w:val="6"/>
          <w:lang w:val="uk-UA"/>
        </w:rPr>
        <w:softHyphen/>
      </w:r>
      <w:r>
        <w:rPr>
          <w:spacing w:val="6"/>
        </w:rPr>
        <w:t xml:space="preserve">петки’ та ін. </w:t>
      </w:r>
    </w:p>
    <w:p w14:paraId="5B31B2C5" w14:textId="77777777" w:rsidR="00666432" w:rsidRDefault="00666432" w:rsidP="00666432">
      <w:pPr>
        <w:pStyle w:val="2ffff9"/>
        <w:spacing w:line="520" w:lineRule="atLeast"/>
        <w:ind w:firstLine="709"/>
        <w:jc w:val="both"/>
        <w:rPr>
          <w:spacing w:val="6"/>
        </w:rPr>
      </w:pPr>
      <w:r>
        <w:rPr>
          <w:spacing w:val="6"/>
        </w:rPr>
        <w:t>На основі спостережень за кількісним складом синонімічних рядів ми вста</w:t>
      </w:r>
      <w:r>
        <w:rPr>
          <w:spacing w:val="6"/>
          <w:lang w:val="uk-UA"/>
        </w:rPr>
        <w:softHyphen/>
      </w:r>
      <w:r>
        <w:rPr>
          <w:spacing w:val="6"/>
        </w:rPr>
        <w:t>но</w:t>
      </w:r>
      <w:r>
        <w:rPr>
          <w:spacing w:val="6"/>
          <w:lang w:val="uk-UA"/>
        </w:rPr>
        <w:softHyphen/>
      </w:r>
      <w:r>
        <w:rPr>
          <w:spacing w:val="6"/>
        </w:rPr>
        <w:t>ви</w:t>
      </w:r>
      <w:r>
        <w:rPr>
          <w:spacing w:val="6"/>
          <w:lang w:val="uk-UA"/>
        </w:rPr>
        <w:softHyphen/>
      </w:r>
      <w:r>
        <w:rPr>
          <w:spacing w:val="6"/>
        </w:rPr>
        <w:t>ли, що тут переважають двокомпонентні ряди. Синонімічних ря</w:t>
      </w:r>
      <w:r>
        <w:rPr>
          <w:spacing w:val="6"/>
          <w:lang w:val="uk-UA"/>
        </w:rPr>
        <w:softHyphen/>
      </w:r>
      <w:r>
        <w:rPr>
          <w:spacing w:val="6"/>
        </w:rPr>
        <w:t>дів з трьома і більше компонентами небагат</w:t>
      </w:r>
      <w:r>
        <w:rPr>
          <w:spacing w:val="6"/>
          <w:lang w:val="uk-UA"/>
        </w:rPr>
        <w:t>о</w:t>
      </w:r>
      <w:r>
        <w:rPr>
          <w:spacing w:val="6"/>
        </w:rPr>
        <w:t xml:space="preserve">, наприклад: </w:t>
      </w:r>
      <w:r>
        <w:rPr>
          <w:i/>
          <w:iCs/>
          <w:spacing w:val="6"/>
        </w:rPr>
        <w:t>kurtka – dzseki – ano</w:t>
      </w:r>
      <w:r>
        <w:rPr>
          <w:i/>
          <w:iCs/>
          <w:spacing w:val="6"/>
          <w:lang w:val="uk-UA"/>
        </w:rPr>
        <w:softHyphen/>
      </w:r>
      <w:r>
        <w:rPr>
          <w:i/>
          <w:iCs/>
          <w:spacing w:val="6"/>
        </w:rPr>
        <w:t>rák</w:t>
      </w:r>
      <w:r>
        <w:rPr>
          <w:spacing w:val="6"/>
        </w:rPr>
        <w:t xml:space="preserve"> ’куртка’,</w:t>
      </w:r>
      <w:r>
        <w:rPr>
          <w:i/>
          <w:iCs/>
          <w:spacing w:val="6"/>
        </w:rPr>
        <w:t xml:space="preserve"> sálkendő – kiskeszkenő – nyakbavaló kendő – kisnyakbavaló</w:t>
      </w:r>
      <w:r>
        <w:rPr>
          <w:spacing w:val="6"/>
        </w:rPr>
        <w:t xml:space="preserve"> ’хуст</w:t>
      </w:r>
      <w:r>
        <w:rPr>
          <w:spacing w:val="6"/>
          <w:lang w:val="uk-UA"/>
        </w:rPr>
        <w:softHyphen/>
      </w:r>
      <w:r>
        <w:rPr>
          <w:spacing w:val="6"/>
        </w:rPr>
        <w:t xml:space="preserve">ка, частіше картата, що носили на шиї’ і т. д. </w:t>
      </w:r>
    </w:p>
    <w:p w14:paraId="1CA40403" w14:textId="77777777" w:rsidR="00666432" w:rsidRDefault="00666432" w:rsidP="00666432">
      <w:pPr>
        <w:pStyle w:val="2ffff9"/>
        <w:spacing w:line="520" w:lineRule="atLeast"/>
        <w:ind w:firstLine="709"/>
        <w:jc w:val="both"/>
        <w:rPr>
          <w:spacing w:val="6"/>
          <w:lang w:val="uk-UA"/>
        </w:rPr>
      </w:pPr>
      <w:r>
        <w:rPr>
          <w:spacing w:val="6"/>
          <w:lang w:val="uk-UA"/>
        </w:rPr>
        <w:t>Лексичні паралелі</w:t>
      </w:r>
      <w:r>
        <w:rPr>
          <w:spacing w:val="6"/>
        </w:rPr>
        <w:t xml:space="preserve"> у назвах одягу здебільшого не є абсолютними синонімами, во</w:t>
      </w:r>
      <w:r>
        <w:rPr>
          <w:spacing w:val="6"/>
          <w:lang w:val="uk-UA"/>
        </w:rPr>
        <w:softHyphen/>
      </w:r>
      <w:r>
        <w:rPr>
          <w:spacing w:val="6"/>
        </w:rPr>
        <w:t xml:space="preserve">ни відображають певний відтінок у семантиці позначуваних понять або мають неоднакову частоту вживання.  Отже, </w:t>
      </w:r>
      <w:r>
        <w:rPr>
          <w:spacing w:val="6"/>
          <w:lang w:val="uk-UA"/>
        </w:rPr>
        <w:t>у</w:t>
      </w:r>
      <w:r>
        <w:rPr>
          <w:spacing w:val="6"/>
        </w:rPr>
        <w:t xml:space="preserve"> складі синонімів дослід</w:t>
      </w:r>
      <w:r>
        <w:rPr>
          <w:spacing w:val="6"/>
          <w:lang w:val="uk-UA"/>
        </w:rPr>
        <w:softHyphen/>
      </w:r>
      <w:r>
        <w:rPr>
          <w:spacing w:val="6"/>
        </w:rPr>
        <w:t>жу</w:t>
      </w:r>
      <w:r>
        <w:rPr>
          <w:spacing w:val="6"/>
          <w:lang w:val="uk-UA"/>
        </w:rPr>
        <w:softHyphen/>
      </w:r>
      <w:r>
        <w:rPr>
          <w:spacing w:val="6"/>
        </w:rPr>
        <w:t>ва</w:t>
      </w:r>
      <w:r>
        <w:rPr>
          <w:spacing w:val="6"/>
          <w:lang w:val="uk-UA"/>
        </w:rPr>
        <w:softHyphen/>
      </w:r>
      <w:r>
        <w:rPr>
          <w:spacing w:val="6"/>
        </w:rPr>
        <w:t>них назв переважають лексико–семантичні, чи ідеографічні, та лексико–сти</w:t>
      </w:r>
      <w:r>
        <w:rPr>
          <w:spacing w:val="6"/>
          <w:lang w:val="uk-UA"/>
        </w:rPr>
        <w:softHyphen/>
      </w:r>
      <w:r>
        <w:rPr>
          <w:spacing w:val="6"/>
        </w:rPr>
        <w:t>ліс</w:t>
      </w:r>
      <w:r>
        <w:rPr>
          <w:spacing w:val="6"/>
          <w:lang w:val="uk-UA"/>
        </w:rPr>
        <w:softHyphen/>
      </w:r>
      <w:r>
        <w:rPr>
          <w:spacing w:val="6"/>
        </w:rPr>
        <w:t>тич</w:t>
      </w:r>
      <w:r>
        <w:rPr>
          <w:spacing w:val="6"/>
          <w:lang w:val="uk-UA"/>
        </w:rPr>
        <w:softHyphen/>
      </w:r>
      <w:r>
        <w:rPr>
          <w:spacing w:val="6"/>
        </w:rPr>
        <w:t xml:space="preserve">ні синоніми. Багато назв із цих синонімів вже архаїзувалися і майже не вживаються в угорських говорах Закарпаття: </w:t>
      </w:r>
      <w:r>
        <w:rPr>
          <w:i/>
          <w:iCs/>
          <w:spacing w:val="6"/>
        </w:rPr>
        <w:t xml:space="preserve"> slájer</w:t>
      </w:r>
      <w:r>
        <w:rPr>
          <w:spacing w:val="6"/>
        </w:rPr>
        <w:t xml:space="preserve"> ’фата’,</w:t>
      </w:r>
      <w:r>
        <w:rPr>
          <w:i/>
          <w:iCs/>
          <w:spacing w:val="6"/>
        </w:rPr>
        <w:t xml:space="preserve"> kantus</w:t>
      </w:r>
      <w:r>
        <w:rPr>
          <w:spacing w:val="6"/>
        </w:rPr>
        <w:t xml:space="preserve"> ’сукня’,</w:t>
      </w:r>
      <w:r>
        <w:rPr>
          <w:i/>
          <w:iCs/>
          <w:spacing w:val="6"/>
        </w:rPr>
        <w:t xml:space="preserve"> ro</w:t>
      </w:r>
      <w:r>
        <w:rPr>
          <w:i/>
          <w:iCs/>
          <w:spacing w:val="6"/>
          <w:lang w:val="uk-UA"/>
        </w:rPr>
        <w:softHyphen/>
      </w:r>
      <w:r>
        <w:rPr>
          <w:i/>
          <w:iCs/>
          <w:spacing w:val="6"/>
        </w:rPr>
        <w:t>ko</w:t>
      </w:r>
      <w:r>
        <w:rPr>
          <w:i/>
          <w:iCs/>
          <w:spacing w:val="6"/>
          <w:lang w:val="uk-UA"/>
        </w:rPr>
        <w:softHyphen/>
      </w:r>
      <w:r>
        <w:rPr>
          <w:i/>
          <w:iCs/>
          <w:spacing w:val="6"/>
        </w:rPr>
        <w:t>lya</w:t>
      </w:r>
      <w:r>
        <w:rPr>
          <w:spacing w:val="6"/>
        </w:rPr>
        <w:t xml:space="preserve"> ’спідниця’ та ін. </w:t>
      </w:r>
    </w:p>
    <w:p w14:paraId="5B3AB5C3" w14:textId="77777777" w:rsidR="00666432" w:rsidRDefault="00666432" w:rsidP="00666432">
      <w:pPr>
        <w:pStyle w:val="2ffff9"/>
        <w:spacing w:line="520" w:lineRule="atLeast"/>
        <w:ind w:firstLine="709"/>
        <w:jc w:val="both"/>
        <w:rPr>
          <w:spacing w:val="6"/>
        </w:rPr>
      </w:pPr>
      <w:r>
        <w:rPr>
          <w:spacing w:val="6"/>
        </w:rPr>
        <w:t>Лексика, пов’язана з одягом, в угорських говорах Закарпаття багата й різ</w:t>
      </w:r>
      <w:r>
        <w:rPr>
          <w:spacing w:val="6"/>
          <w:lang w:val="uk-UA"/>
        </w:rPr>
        <w:softHyphen/>
      </w:r>
      <w:r>
        <w:rPr>
          <w:spacing w:val="6"/>
        </w:rPr>
        <w:t>но</w:t>
      </w:r>
      <w:r>
        <w:rPr>
          <w:spacing w:val="6"/>
          <w:lang w:val="uk-UA"/>
        </w:rPr>
        <w:softHyphen/>
      </w:r>
      <w:r>
        <w:rPr>
          <w:spacing w:val="6"/>
        </w:rPr>
        <w:t>ма</w:t>
      </w:r>
      <w:r>
        <w:rPr>
          <w:spacing w:val="6"/>
          <w:lang w:val="uk-UA"/>
        </w:rPr>
        <w:softHyphen/>
      </w:r>
      <w:r>
        <w:rPr>
          <w:spacing w:val="6"/>
        </w:rPr>
        <w:t>ніта. Вона поповнюється трьома основними шляхами: у результаті мор</w:t>
      </w:r>
      <w:r>
        <w:rPr>
          <w:spacing w:val="6"/>
          <w:lang w:val="uk-UA"/>
        </w:rPr>
        <w:softHyphen/>
      </w:r>
      <w:r>
        <w:rPr>
          <w:spacing w:val="6"/>
        </w:rPr>
        <w:t>фо</w:t>
      </w:r>
      <w:r>
        <w:rPr>
          <w:spacing w:val="6"/>
          <w:lang w:val="uk-UA"/>
        </w:rPr>
        <w:softHyphen/>
      </w:r>
      <w:r>
        <w:rPr>
          <w:spacing w:val="6"/>
        </w:rPr>
        <w:t>ло</w:t>
      </w:r>
      <w:r>
        <w:rPr>
          <w:spacing w:val="6"/>
          <w:lang w:val="uk-UA"/>
        </w:rPr>
        <w:softHyphen/>
      </w:r>
      <w:r>
        <w:rPr>
          <w:spacing w:val="6"/>
        </w:rPr>
        <w:t>гіч</w:t>
      </w:r>
      <w:r>
        <w:rPr>
          <w:spacing w:val="6"/>
          <w:lang w:val="uk-UA"/>
        </w:rPr>
        <w:softHyphen/>
      </w:r>
      <w:r>
        <w:rPr>
          <w:spacing w:val="6"/>
        </w:rPr>
        <w:t>ного словотворення, пе</w:t>
      </w:r>
      <w:r>
        <w:rPr>
          <w:spacing w:val="6"/>
          <w:lang w:val="uk-UA"/>
        </w:rPr>
        <w:softHyphen/>
      </w:r>
      <w:r>
        <w:rPr>
          <w:spacing w:val="6"/>
        </w:rPr>
        <w:t>ре</w:t>
      </w:r>
      <w:r>
        <w:rPr>
          <w:spacing w:val="6"/>
          <w:lang w:val="uk-UA"/>
        </w:rPr>
        <w:softHyphen/>
      </w:r>
      <w:r>
        <w:rPr>
          <w:spacing w:val="6"/>
        </w:rPr>
        <w:t>ос</w:t>
      </w:r>
      <w:r>
        <w:rPr>
          <w:spacing w:val="6"/>
          <w:lang w:val="uk-UA"/>
        </w:rPr>
        <w:softHyphen/>
      </w:r>
      <w:r>
        <w:rPr>
          <w:spacing w:val="6"/>
        </w:rPr>
        <w:t>мис</w:t>
      </w:r>
      <w:r>
        <w:rPr>
          <w:spacing w:val="6"/>
          <w:lang w:val="uk-UA"/>
        </w:rPr>
        <w:softHyphen/>
      </w:r>
      <w:r>
        <w:rPr>
          <w:spacing w:val="6"/>
        </w:rPr>
        <w:t>лення слів, чи семантичної де</w:t>
      </w:r>
      <w:r>
        <w:rPr>
          <w:spacing w:val="6"/>
          <w:lang w:val="uk-UA"/>
        </w:rPr>
        <w:softHyphen/>
      </w:r>
      <w:r>
        <w:rPr>
          <w:spacing w:val="6"/>
        </w:rPr>
        <w:t>ри</w:t>
      </w:r>
      <w:r>
        <w:rPr>
          <w:spacing w:val="6"/>
          <w:lang w:val="uk-UA"/>
        </w:rPr>
        <w:softHyphen/>
      </w:r>
      <w:r>
        <w:rPr>
          <w:spacing w:val="6"/>
        </w:rPr>
        <w:t>ва</w:t>
      </w:r>
      <w:r>
        <w:rPr>
          <w:spacing w:val="6"/>
          <w:lang w:val="uk-UA"/>
        </w:rPr>
        <w:softHyphen/>
      </w:r>
      <w:r>
        <w:rPr>
          <w:spacing w:val="6"/>
        </w:rPr>
        <w:t>ції,  і запозичення назв з ін</w:t>
      </w:r>
      <w:r>
        <w:rPr>
          <w:spacing w:val="6"/>
          <w:lang w:val="uk-UA"/>
        </w:rPr>
        <w:softHyphen/>
      </w:r>
      <w:r>
        <w:rPr>
          <w:spacing w:val="6"/>
        </w:rPr>
        <w:t>ших мов. Велика кількість запозичень у цій лек</w:t>
      </w:r>
      <w:r>
        <w:rPr>
          <w:spacing w:val="6"/>
          <w:lang w:val="uk-UA"/>
        </w:rPr>
        <w:softHyphen/>
      </w:r>
      <w:r>
        <w:rPr>
          <w:spacing w:val="6"/>
        </w:rPr>
        <w:t>си</w:t>
      </w:r>
      <w:r>
        <w:rPr>
          <w:spacing w:val="6"/>
          <w:lang w:val="uk-UA"/>
        </w:rPr>
        <w:softHyphen/>
      </w:r>
      <w:r>
        <w:rPr>
          <w:spacing w:val="6"/>
        </w:rPr>
        <w:t>чній групі пояс</w:t>
      </w:r>
      <w:r>
        <w:rPr>
          <w:spacing w:val="6"/>
          <w:lang w:val="uk-UA"/>
        </w:rPr>
        <w:softHyphen/>
      </w:r>
      <w:r>
        <w:rPr>
          <w:spacing w:val="6"/>
        </w:rPr>
        <w:t>нюється тим, що розповсюдженям моди у світі пе</w:t>
      </w:r>
      <w:r>
        <w:rPr>
          <w:spacing w:val="6"/>
          <w:lang w:val="uk-UA"/>
        </w:rPr>
        <w:softHyphen/>
      </w:r>
      <w:r>
        <w:rPr>
          <w:spacing w:val="6"/>
        </w:rPr>
        <w:t>ре</w:t>
      </w:r>
      <w:r>
        <w:rPr>
          <w:spacing w:val="6"/>
          <w:lang w:val="uk-UA"/>
        </w:rPr>
        <w:softHyphen/>
      </w:r>
      <w:r>
        <w:rPr>
          <w:spacing w:val="6"/>
        </w:rPr>
        <w:t>дають</w:t>
      </w:r>
      <w:r>
        <w:rPr>
          <w:spacing w:val="6"/>
          <w:lang w:val="uk-UA"/>
        </w:rPr>
        <w:softHyphen/>
      </w:r>
      <w:r>
        <w:rPr>
          <w:spacing w:val="6"/>
        </w:rPr>
        <w:t>ся і її ін</w:t>
      </w:r>
      <w:r>
        <w:rPr>
          <w:spacing w:val="6"/>
          <w:lang w:val="uk-UA"/>
        </w:rPr>
        <w:softHyphen/>
      </w:r>
      <w:r>
        <w:rPr>
          <w:spacing w:val="6"/>
        </w:rPr>
        <w:t xml:space="preserve">шомовні назви. У </w:t>
      </w:r>
      <w:r>
        <w:rPr>
          <w:spacing w:val="6"/>
          <w:lang w:val="uk-UA"/>
        </w:rPr>
        <w:t>с</w:t>
      </w:r>
      <w:r>
        <w:rPr>
          <w:spacing w:val="6"/>
        </w:rPr>
        <w:t>кладі цієї лексики значну кількість скла</w:t>
      </w:r>
      <w:r>
        <w:rPr>
          <w:spacing w:val="6"/>
          <w:lang w:val="uk-UA"/>
        </w:rPr>
        <w:softHyphen/>
      </w:r>
      <w:r>
        <w:rPr>
          <w:spacing w:val="6"/>
        </w:rPr>
        <w:t>да</w:t>
      </w:r>
      <w:r>
        <w:rPr>
          <w:spacing w:val="6"/>
          <w:lang w:val="uk-UA"/>
        </w:rPr>
        <w:softHyphen/>
      </w:r>
      <w:r>
        <w:rPr>
          <w:spacing w:val="6"/>
        </w:rPr>
        <w:t>ють інтернаціоналізми. Наприклад</w:t>
      </w:r>
      <w:r>
        <w:rPr>
          <w:spacing w:val="6"/>
          <w:lang w:val="uk-UA"/>
        </w:rPr>
        <w:t>,</w:t>
      </w:r>
      <w:r>
        <w:rPr>
          <w:spacing w:val="6"/>
        </w:rPr>
        <w:t xml:space="preserve"> угор. </w:t>
      </w:r>
      <w:r>
        <w:rPr>
          <w:i/>
          <w:iCs/>
          <w:spacing w:val="6"/>
        </w:rPr>
        <w:t>zsabó</w:t>
      </w:r>
      <w:r>
        <w:rPr>
          <w:i/>
          <w:iCs/>
          <w:spacing w:val="6"/>
          <w:lang w:val="uk-UA"/>
        </w:rPr>
        <w:t>,</w:t>
      </w:r>
      <w:r>
        <w:rPr>
          <w:spacing w:val="6"/>
        </w:rPr>
        <w:t xml:space="preserve"> англ.</w:t>
      </w:r>
      <w:r>
        <w:rPr>
          <w:i/>
          <w:iCs/>
          <w:spacing w:val="6"/>
        </w:rPr>
        <w:t xml:space="preserve"> jabot, </w:t>
      </w:r>
      <w:r>
        <w:rPr>
          <w:spacing w:val="6"/>
        </w:rPr>
        <w:t xml:space="preserve">нім. </w:t>
      </w:r>
      <w:r>
        <w:rPr>
          <w:i/>
          <w:iCs/>
          <w:spacing w:val="6"/>
        </w:rPr>
        <w:t>Ja</w:t>
      </w:r>
      <w:r>
        <w:rPr>
          <w:i/>
          <w:iCs/>
          <w:spacing w:val="6"/>
          <w:lang w:val="uk-UA"/>
        </w:rPr>
        <w:softHyphen/>
      </w:r>
      <w:r>
        <w:rPr>
          <w:i/>
          <w:iCs/>
          <w:spacing w:val="6"/>
        </w:rPr>
        <w:t xml:space="preserve">bot, </w:t>
      </w:r>
      <w:r>
        <w:rPr>
          <w:spacing w:val="6"/>
        </w:rPr>
        <w:t>фр.</w:t>
      </w:r>
      <w:r>
        <w:rPr>
          <w:i/>
          <w:iCs/>
          <w:spacing w:val="6"/>
        </w:rPr>
        <w:t xml:space="preserve"> jabot, </w:t>
      </w:r>
      <w:r>
        <w:rPr>
          <w:spacing w:val="6"/>
        </w:rPr>
        <w:t>рос.</w:t>
      </w:r>
      <w:r>
        <w:rPr>
          <w:i/>
          <w:iCs/>
          <w:spacing w:val="6"/>
        </w:rPr>
        <w:t xml:space="preserve"> жабо</w:t>
      </w:r>
      <w:r>
        <w:rPr>
          <w:spacing w:val="6"/>
        </w:rPr>
        <w:t>, укр.</w:t>
      </w:r>
      <w:r>
        <w:rPr>
          <w:i/>
          <w:iCs/>
          <w:spacing w:val="6"/>
        </w:rPr>
        <w:t xml:space="preserve"> жабо</w:t>
      </w:r>
      <w:r>
        <w:rPr>
          <w:spacing w:val="6"/>
        </w:rPr>
        <w:t>; угор.</w:t>
      </w:r>
      <w:r>
        <w:rPr>
          <w:i/>
          <w:iCs/>
          <w:spacing w:val="6"/>
        </w:rPr>
        <w:t xml:space="preserve"> kuli,</w:t>
      </w:r>
      <w:r>
        <w:rPr>
          <w:spacing w:val="6"/>
        </w:rPr>
        <w:t xml:space="preserve"> англ. </w:t>
      </w:r>
      <w:r>
        <w:rPr>
          <w:i/>
          <w:iCs/>
          <w:spacing w:val="6"/>
        </w:rPr>
        <w:t xml:space="preserve"> coolie</w:t>
      </w:r>
      <w:r>
        <w:rPr>
          <w:spacing w:val="6"/>
        </w:rPr>
        <w:t>, нім.</w:t>
      </w:r>
      <w:r>
        <w:rPr>
          <w:i/>
          <w:iCs/>
          <w:spacing w:val="6"/>
        </w:rPr>
        <w:t xml:space="preserve"> Ku</w:t>
      </w:r>
      <w:r>
        <w:rPr>
          <w:i/>
          <w:iCs/>
          <w:spacing w:val="6"/>
          <w:lang w:val="uk-UA"/>
        </w:rPr>
        <w:softHyphen/>
      </w:r>
      <w:r>
        <w:rPr>
          <w:i/>
          <w:iCs/>
          <w:spacing w:val="6"/>
        </w:rPr>
        <w:t>li,</w:t>
      </w:r>
      <w:r>
        <w:rPr>
          <w:spacing w:val="6"/>
        </w:rPr>
        <w:t xml:space="preserve"> фр.</w:t>
      </w:r>
      <w:r>
        <w:rPr>
          <w:i/>
          <w:iCs/>
          <w:spacing w:val="6"/>
        </w:rPr>
        <w:t xml:space="preserve"> cooli </w:t>
      </w:r>
      <w:r>
        <w:rPr>
          <w:spacing w:val="6"/>
        </w:rPr>
        <w:t>’кули’; угор.</w:t>
      </w:r>
      <w:r>
        <w:rPr>
          <w:i/>
          <w:iCs/>
          <w:spacing w:val="6"/>
        </w:rPr>
        <w:t xml:space="preserve"> musz</w:t>
      </w:r>
      <w:r>
        <w:rPr>
          <w:i/>
          <w:iCs/>
          <w:spacing w:val="6"/>
          <w:lang w:val="uk-UA"/>
        </w:rPr>
        <w:softHyphen/>
      </w:r>
      <w:r>
        <w:rPr>
          <w:i/>
          <w:iCs/>
          <w:spacing w:val="6"/>
        </w:rPr>
        <w:t>lin,</w:t>
      </w:r>
      <w:r>
        <w:rPr>
          <w:spacing w:val="6"/>
        </w:rPr>
        <w:t xml:space="preserve"> англ.</w:t>
      </w:r>
      <w:r>
        <w:rPr>
          <w:i/>
          <w:iCs/>
          <w:spacing w:val="6"/>
        </w:rPr>
        <w:t xml:space="preserve"> muslin, </w:t>
      </w:r>
      <w:r>
        <w:rPr>
          <w:spacing w:val="6"/>
        </w:rPr>
        <w:t>нім.</w:t>
      </w:r>
      <w:r>
        <w:rPr>
          <w:i/>
          <w:iCs/>
          <w:spacing w:val="6"/>
        </w:rPr>
        <w:t xml:space="preserve"> Musselin,</w:t>
      </w:r>
      <w:r>
        <w:rPr>
          <w:spacing w:val="6"/>
        </w:rPr>
        <w:t xml:space="preserve"> фр. </w:t>
      </w:r>
      <w:r>
        <w:rPr>
          <w:i/>
          <w:iCs/>
          <w:spacing w:val="6"/>
        </w:rPr>
        <w:t xml:space="preserve"> mousse</w:t>
      </w:r>
      <w:r>
        <w:rPr>
          <w:i/>
          <w:iCs/>
          <w:spacing w:val="6"/>
          <w:lang w:val="uk-UA"/>
        </w:rPr>
        <w:softHyphen/>
      </w:r>
      <w:r>
        <w:rPr>
          <w:i/>
          <w:iCs/>
          <w:spacing w:val="6"/>
        </w:rPr>
        <w:t xml:space="preserve">lin, </w:t>
      </w:r>
      <w:r>
        <w:rPr>
          <w:spacing w:val="6"/>
        </w:rPr>
        <w:t>рос.</w:t>
      </w:r>
      <w:r>
        <w:rPr>
          <w:i/>
          <w:iCs/>
          <w:spacing w:val="6"/>
        </w:rPr>
        <w:t xml:space="preserve"> муслин, </w:t>
      </w:r>
      <w:r>
        <w:rPr>
          <w:spacing w:val="6"/>
        </w:rPr>
        <w:t>укр.</w:t>
      </w:r>
      <w:r>
        <w:rPr>
          <w:i/>
          <w:iCs/>
          <w:spacing w:val="6"/>
        </w:rPr>
        <w:t xml:space="preserve"> муслін. </w:t>
      </w:r>
    </w:p>
    <w:p w14:paraId="765BEF66" w14:textId="77777777" w:rsidR="00666432" w:rsidRDefault="00666432" w:rsidP="00666432">
      <w:pPr>
        <w:pStyle w:val="2ffff9"/>
        <w:spacing w:line="520" w:lineRule="atLeast"/>
        <w:ind w:firstLine="709"/>
        <w:jc w:val="both"/>
        <w:rPr>
          <w:spacing w:val="6"/>
          <w:lang w:val="uk-UA"/>
        </w:rPr>
      </w:pPr>
      <w:r>
        <w:rPr>
          <w:spacing w:val="6"/>
        </w:rPr>
        <w:t>Для досліджуваної лексики характерний не тільки процес поповнення но</w:t>
      </w:r>
      <w:r>
        <w:rPr>
          <w:spacing w:val="6"/>
          <w:lang w:val="uk-UA"/>
        </w:rPr>
        <w:softHyphen/>
      </w:r>
      <w:r>
        <w:rPr>
          <w:spacing w:val="6"/>
        </w:rPr>
        <w:t>ви</w:t>
      </w:r>
      <w:r>
        <w:rPr>
          <w:spacing w:val="6"/>
          <w:lang w:val="uk-UA"/>
        </w:rPr>
        <w:softHyphen/>
      </w:r>
      <w:r>
        <w:rPr>
          <w:spacing w:val="6"/>
        </w:rPr>
        <w:t>ми номінативними одиницями, але тут спостерігається і зворотний процес — ста</w:t>
      </w:r>
      <w:r>
        <w:rPr>
          <w:spacing w:val="6"/>
          <w:lang w:val="uk-UA"/>
        </w:rPr>
        <w:softHyphen/>
      </w:r>
      <w:r>
        <w:rPr>
          <w:spacing w:val="6"/>
        </w:rPr>
        <w:t>рін</w:t>
      </w:r>
      <w:r>
        <w:rPr>
          <w:spacing w:val="6"/>
          <w:lang w:val="uk-UA"/>
        </w:rPr>
        <w:softHyphen/>
      </w:r>
      <w:r>
        <w:rPr>
          <w:spacing w:val="6"/>
        </w:rPr>
        <w:t>ня певної частини лексики у зв’язку з виходом з ужитку деяких видів одя</w:t>
      </w:r>
      <w:r>
        <w:rPr>
          <w:spacing w:val="6"/>
          <w:lang w:val="uk-UA"/>
        </w:rPr>
        <w:softHyphen/>
      </w:r>
      <w:r>
        <w:rPr>
          <w:spacing w:val="6"/>
        </w:rPr>
        <w:t xml:space="preserve">гу або появи нової назви на позначення якогось виду одягу. Наприклад, </w:t>
      </w:r>
      <w:r>
        <w:rPr>
          <w:i/>
          <w:iCs/>
          <w:spacing w:val="6"/>
        </w:rPr>
        <w:t>gu</w:t>
      </w:r>
      <w:r>
        <w:rPr>
          <w:i/>
          <w:iCs/>
          <w:spacing w:val="6"/>
          <w:lang w:val="uk-UA"/>
        </w:rPr>
        <w:softHyphen/>
      </w:r>
      <w:r>
        <w:rPr>
          <w:i/>
          <w:iCs/>
          <w:spacing w:val="6"/>
        </w:rPr>
        <w:t>ba</w:t>
      </w:r>
      <w:r>
        <w:rPr>
          <w:spacing w:val="6"/>
        </w:rPr>
        <w:t xml:space="preserve"> ’во</w:t>
      </w:r>
      <w:r>
        <w:rPr>
          <w:spacing w:val="6"/>
          <w:lang w:val="uk-UA"/>
        </w:rPr>
        <w:t>рсисте</w:t>
      </w:r>
      <w:r>
        <w:rPr>
          <w:spacing w:val="6"/>
        </w:rPr>
        <w:t xml:space="preserve"> </w:t>
      </w:r>
      <w:r>
        <w:rPr>
          <w:spacing w:val="6"/>
          <w:lang w:val="uk-UA"/>
        </w:rPr>
        <w:t>пальто із сукна</w:t>
      </w:r>
      <w:r>
        <w:rPr>
          <w:spacing w:val="6"/>
        </w:rPr>
        <w:t>’,</w:t>
      </w:r>
      <w:r>
        <w:rPr>
          <w:i/>
          <w:iCs/>
          <w:spacing w:val="6"/>
        </w:rPr>
        <w:t xml:space="preserve"> pendely </w:t>
      </w:r>
      <w:r>
        <w:rPr>
          <w:spacing w:val="6"/>
        </w:rPr>
        <w:t xml:space="preserve">’широка спідниця’ </w:t>
      </w:r>
      <w:r>
        <w:rPr>
          <w:spacing w:val="6"/>
          <w:lang w:val="uk-UA"/>
        </w:rPr>
        <w:t xml:space="preserve">– </w:t>
      </w:r>
      <w:r>
        <w:rPr>
          <w:spacing w:val="6"/>
        </w:rPr>
        <w:t>вийшли з мо</w:t>
      </w:r>
      <w:r>
        <w:rPr>
          <w:spacing w:val="6"/>
          <w:lang w:val="uk-UA"/>
        </w:rPr>
        <w:softHyphen/>
      </w:r>
      <w:r>
        <w:rPr>
          <w:spacing w:val="6"/>
        </w:rPr>
        <w:t xml:space="preserve">ди, для позначення шкарпеток поряд з лексемою </w:t>
      </w:r>
      <w:r>
        <w:rPr>
          <w:i/>
          <w:iCs/>
          <w:spacing w:val="6"/>
        </w:rPr>
        <w:t xml:space="preserve"> fuszekli</w:t>
      </w:r>
      <w:r>
        <w:rPr>
          <w:spacing w:val="6"/>
        </w:rPr>
        <w:t xml:space="preserve"> вживається і но</w:t>
      </w:r>
      <w:r>
        <w:rPr>
          <w:spacing w:val="6"/>
          <w:lang w:val="uk-UA"/>
        </w:rPr>
        <w:softHyphen/>
      </w:r>
      <w:r>
        <w:rPr>
          <w:spacing w:val="6"/>
        </w:rPr>
        <w:t xml:space="preserve">ва назва </w:t>
      </w:r>
      <w:r>
        <w:rPr>
          <w:i/>
          <w:iCs/>
          <w:spacing w:val="6"/>
        </w:rPr>
        <w:t xml:space="preserve"> zokn</w:t>
      </w:r>
      <w:r>
        <w:rPr>
          <w:i/>
          <w:iCs/>
          <w:spacing w:val="6"/>
          <w:lang w:val="uk-UA"/>
        </w:rPr>
        <w:t>і</w:t>
      </w:r>
      <w:r>
        <w:rPr>
          <w:i/>
          <w:iCs/>
          <w:spacing w:val="6"/>
        </w:rPr>
        <w:t>.</w:t>
      </w:r>
    </w:p>
    <w:p w14:paraId="3FFC1C08" w14:textId="77777777" w:rsidR="00666432" w:rsidRDefault="00666432" w:rsidP="00666432">
      <w:pPr>
        <w:pStyle w:val="2ffff9"/>
        <w:spacing w:line="520" w:lineRule="atLeast"/>
        <w:ind w:firstLine="709"/>
        <w:jc w:val="both"/>
        <w:rPr>
          <w:spacing w:val="6"/>
        </w:rPr>
      </w:pPr>
      <w:r>
        <w:rPr>
          <w:spacing w:val="6"/>
        </w:rPr>
        <w:lastRenderedPageBreak/>
        <w:t>З розвитком науки і техніки, суспільних та міжнародно–еко</w:t>
      </w:r>
      <w:r>
        <w:rPr>
          <w:spacing w:val="6"/>
        </w:rPr>
        <w:softHyphen/>
        <w:t>но</w:t>
      </w:r>
      <w:r>
        <w:rPr>
          <w:spacing w:val="6"/>
        </w:rPr>
        <w:softHyphen/>
        <w:t>мічних від</w:t>
      </w:r>
      <w:r>
        <w:rPr>
          <w:spacing w:val="6"/>
          <w:lang w:val="uk-UA"/>
        </w:rPr>
        <w:softHyphen/>
      </w:r>
      <w:r>
        <w:rPr>
          <w:spacing w:val="6"/>
        </w:rPr>
        <w:t>но</w:t>
      </w:r>
      <w:r>
        <w:rPr>
          <w:spacing w:val="6"/>
          <w:lang w:val="uk-UA"/>
        </w:rPr>
        <w:softHyphen/>
      </w:r>
      <w:r>
        <w:rPr>
          <w:spacing w:val="6"/>
        </w:rPr>
        <w:t>син розвиваються й нові технології, змінюється  мода, з’яв</w:t>
      </w:r>
      <w:r>
        <w:rPr>
          <w:spacing w:val="6"/>
        </w:rPr>
        <w:softHyphen/>
        <w:t>ля</w:t>
      </w:r>
      <w:r>
        <w:rPr>
          <w:spacing w:val="6"/>
        </w:rPr>
        <w:softHyphen/>
        <w:t>ються й но</w:t>
      </w:r>
      <w:r>
        <w:rPr>
          <w:spacing w:val="6"/>
          <w:lang w:val="uk-UA"/>
        </w:rPr>
        <w:softHyphen/>
      </w:r>
      <w:r>
        <w:rPr>
          <w:spacing w:val="6"/>
        </w:rPr>
        <w:t>ві тканини. Якщо раніше одяг вироблявся здебільшого із сукна та до</w:t>
      </w:r>
      <w:r>
        <w:rPr>
          <w:spacing w:val="6"/>
          <w:lang w:val="uk-UA"/>
        </w:rPr>
        <w:softHyphen/>
      </w:r>
      <w:r>
        <w:rPr>
          <w:spacing w:val="6"/>
        </w:rPr>
        <w:t>мот</w:t>
      </w:r>
      <w:r>
        <w:rPr>
          <w:spacing w:val="6"/>
          <w:lang w:val="uk-UA"/>
        </w:rPr>
        <w:softHyphen/>
      </w:r>
      <w:r>
        <w:rPr>
          <w:spacing w:val="6"/>
        </w:rPr>
        <w:t>ка</w:t>
      </w:r>
      <w:r>
        <w:rPr>
          <w:spacing w:val="6"/>
          <w:lang w:val="uk-UA"/>
        </w:rPr>
        <w:softHyphen/>
      </w:r>
      <w:r>
        <w:rPr>
          <w:spacing w:val="6"/>
        </w:rPr>
        <w:t>но</w:t>
      </w:r>
      <w:r>
        <w:rPr>
          <w:spacing w:val="6"/>
          <w:lang w:val="uk-UA"/>
        </w:rPr>
        <w:softHyphen/>
      </w:r>
      <w:r>
        <w:rPr>
          <w:spacing w:val="6"/>
        </w:rPr>
        <w:t xml:space="preserve">го полотна, то сьогодні вибір </w:t>
      </w:r>
      <w:r>
        <w:rPr>
          <w:spacing w:val="6"/>
          <w:lang w:val="uk-UA"/>
        </w:rPr>
        <w:t>тканини</w:t>
      </w:r>
      <w:r>
        <w:rPr>
          <w:spacing w:val="6"/>
        </w:rPr>
        <w:t xml:space="preserve"> для пошиття модного і су</w:t>
      </w:r>
      <w:r>
        <w:rPr>
          <w:spacing w:val="6"/>
          <w:lang w:val="uk-UA"/>
        </w:rPr>
        <w:softHyphen/>
      </w:r>
      <w:r>
        <w:rPr>
          <w:spacing w:val="6"/>
        </w:rPr>
        <w:t>час</w:t>
      </w:r>
      <w:r>
        <w:rPr>
          <w:spacing w:val="6"/>
          <w:lang w:val="uk-UA"/>
        </w:rPr>
        <w:softHyphen/>
      </w:r>
      <w:r>
        <w:rPr>
          <w:spacing w:val="6"/>
        </w:rPr>
        <w:t xml:space="preserve">ного одягу набагато ширший та різноманітніший: до натуральних </w:t>
      </w:r>
      <w:r>
        <w:rPr>
          <w:spacing w:val="6"/>
          <w:lang w:val="uk-UA"/>
        </w:rPr>
        <w:t>тканини</w:t>
      </w:r>
      <w:r>
        <w:rPr>
          <w:spacing w:val="6"/>
        </w:rPr>
        <w:t xml:space="preserve"> долучилася велика кількість штучних тканин, видів хутра</w:t>
      </w:r>
      <w:r>
        <w:rPr>
          <w:spacing w:val="6"/>
          <w:lang w:val="uk-UA"/>
        </w:rPr>
        <w:t>, шкіри</w:t>
      </w:r>
      <w:r>
        <w:rPr>
          <w:spacing w:val="6"/>
        </w:rPr>
        <w:t xml:space="preserve"> тощо. </w:t>
      </w:r>
    </w:p>
    <w:p w14:paraId="45CC4209" w14:textId="77777777" w:rsidR="00666432" w:rsidRDefault="00666432" w:rsidP="00666432">
      <w:pPr>
        <w:pStyle w:val="2ffff9"/>
        <w:spacing w:line="520" w:lineRule="atLeast"/>
        <w:ind w:firstLine="709"/>
        <w:jc w:val="both"/>
        <w:rPr>
          <w:i/>
          <w:iCs/>
          <w:spacing w:val="6"/>
        </w:rPr>
      </w:pPr>
      <w:r>
        <w:rPr>
          <w:spacing w:val="6"/>
        </w:rPr>
        <w:t>Кож</w:t>
      </w:r>
      <w:r>
        <w:rPr>
          <w:spacing w:val="6"/>
          <w:lang w:val="uk-UA"/>
        </w:rPr>
        <w:softHyphen/>
      </w:r>
      <w:r>
        <w:rPr>
          <w:spacing w:val="6"/>
        </w:rPr>
        <w:t xml:space="preserve">на нація, народність має </w:t>
      </w:r>
      <w:r>
        <w:rPr>
          <w:spacing w:val="6"/>
          <w:lang w:val="uk-UA"/>
        </w:rPr>
        <w:t xml:space="preserve">свій специфічний одяг, </w:t>
      </w:r>
      <w:r>
        <w:rPr>
          <w:spacing w:val="6"/>
        </w:rPr>
        <w:t>свої особ</w:t>
      </w:r>
      <w:r>
        <w:rPr>
          <w:spacing w:val="6"/>
          <w:lang w:val="uk-UA"/>
        </w:rPr>
        <w:softHyphen/>
      </w:r>
      <w:r>
        <w:rPr>
          <w:spacing w:val="6"/>
        </w:rPr>
        <w:t>ли</w:t>
      </w:r>
      <w:r>
        <w:rPr>
          <w:spacing w:val="6"/>
          <w:lang w:val="uk-UA"/>
        </w:rPr>
        <w:softHyphen/>
      </w:r>
      <w:r>
        <w:rPr>
          <w:spacing w:val="6"/>
        </w:rPr>
        <w:t>вос</w:t>
      </w:r>
      <w:r>
        <w:rPr>
          <w:spacing w:val="6"/>
          <w:lang w:val="uk-UA"/>
        </w:rPr>
        <w:softHyphen/>
      </w:r>
      <w:r>
        <w:rPr>
          <w:spacing w:val="6"/>
        </w:rPr>
        <w:t>ті одягу, що пов’язані з культурою та тра</w:t>
      </w:r>
      <w:r>
        <w:rPr>
          <w:spacing w:val="6"/>
          <w:lang w:val="uk-UA"/>
        </w:rPr>
        <w:softHyphen/>
      </w:r>
      <w:r>
        <w:rPr>
          <w:spacing w:val="6"/>
        </w:rPr>
        <w:t>ди</w:t>
      </w:r>
      <w:r>
        <w:rPr>
          <w:spacing w:val="6"/>
          <w:lang w:val="uk-UA"/>
        </w:rPr>
        <w:softHyphen/>
      </w:r>
      <w:r>
        <w:rPr>
          <w:spacing w:val="6"/>
        </w:rPr>
        <w:t>ція</w:t>
      </w:r>
      <w:r>
        <w:rPr>
          <w:spacing w:val="6"/>
          <w:lang w:val="uk-UA"/>
        </w:rPr>
        <w:softHyphen/>
      </w:r>
      <w:r>
        <w:rPr>
          <w:spacing w:val="6"/>
        </w:rPr>
        <w:t>ми певного народу, однак угорці, проживаючи на території За</w:t>
      </w:r>
      <w:r>
        <w:rPr>
          <w:spacing w:val="6"/>
          <w:lang w:val="uk-UA"/>
        </w:rPr>
        <w:softHyphen/>
      </w:r>
      <w:r>
        <w:rPr>
          <w:spacing w:val="6"/>
        </w:rPr>
        <w:t>кар</w:t>
      </w:r>
      <w:r>
        <w:rPr>
          <w:spacing w:val="6"/>
          <w:lang w:val="uk-UA"/>
        </w:rPr>
        <w:softHyphen/>
      </w:r>
      <w:r>
        <w:rPr>
          <w:spacing w:val="6"/>
        </w:rPr>
        <w:t>паття і тісно контактуючи з населенням різних національностей — україн</w:t>
      </w:r>
      <w:r>
        <w:rPr>
          <w:spacing w:val="6"/>
          <w:lang w:val="uk-UA"/>
        </w:rPr>
        <w:softHyphen/>
      </w:r>
      <w:r>
        <w:rPr>
          <w:spacing w:val="6"/>
        </w:rPr>
        <w:t>цями, словаками, румунами та ін., запозичивши деякі елементи одягу, ут</w:t>
      </w:r>
      <w:r>
        <w:rPr>
          <w:spacing w:val="6"/>
          <w:lang w:val="uk-UA"/>
        </w:rPr>
        <w:softHyphen/>
      </w:r>
      <w:r>
        <w:rPr>
          <w:spacing w:val="6"/>
        </w:rPr>
        <w:t>во</w:t>
      </w:r>
      <w:r>
        <w:rPr>
          <w:spacing w:val="6"/>
          <w:lang w:val="uk-UA"/>
        </w:rPr>
        <w:softHyphen/>
      </w:r>
      <w:r>
        <w:rPr>
          <w:spacing w:val="6"/>
        </w:rPr>
        <w:t>ри</w:t>
      </w:r>
      <w:r>
        <w:rPr>
          <w:spacing w:val="6"/>
          <w:lang w:val="uk-UA"/>
        </w:rPr>
        <w:softHyphen/>
      </w:r>
      <w:r>
        <w:rPr>
          <w:spacing w:val="6"/>
        </w:rPr>
        <w:t>ли свій, особливий к</w:t>
      </w:r>
      <w:r>
        <w:rPr>
          <w:spacing w:val="6"/>
          <w:lang w:val="uk-UA"/>
        </w:rPr>
        <w:t>о</w:t>
      </w:r>
      <w:r>
        <w:rPr>
          <w:spacing w:val="6"/>
        </w:rPr>
        <w:t xml:space="preserve">лорит, який вартий дослідження. </w:t>
      </w:r>
      <w:r>
        <w:rPr>
          <w:i/>
          <w:iCs/>
          <w:spacing w:val="6"/>
        </w:rPr>
        <w:t xml:space="preserve">      </w:t>
      </w:r>
    </w:p>
    <w:p w14:paraId="480E3906" w14:textId="77777777" w:rsidR="00666432" w:rsidRDefault="00666432" w:rsidP="00666432">
      <w:pPr>
        <w:pStyle w:val="2ffff9"/>
        <w:spacing w:line="520" w:lineRule="atLeast"/>
        <w:ind w:firstLine="709"/>
        <w:jc w:val="both"/>
        <w:rPr>
          <w:i/>
          <w:iCs/>
          <w:spacing w:val="6"/>
          <w:lang w:val="uk-UA"/>
        </w:rPr>
      </w:pPr>
      <w:r>
        <w:rPr>
          <w:spacing w:val="6"/>
        </w:rPr>
        <w:t>Як відомо, одяг у всіх народів відіграє величезн</w:t>
      </w:r>
      <w:r>
        <w:rPr>
          <w:spacing w:val="6"/>
          <w:lang w:val="en-US"/>
        </w:rPr>
        <w:t>y</w:t>
      </w:r>
      <w:r>
        <w:rPr>
          <w:spacing w:val="6"/>
        </w:rPr>
        <w:t xml:space="preserve"> роль, адже ж з ста</w:t>
      </w:r>
      <w:r>
        <w:rPr>
          <w:spacing w:val="6"/>
        </w:rPr>
        <w:softHyphen/>
        <w:t>ро</w:t>
      </w:r>
      <w:r>
        <w:rPr>
          <w:spacing w:val="6"/>
        </w:rPr>
        <w:softHyphen/>
        <w:t>дав</w:t>
      </w:r>
      <w:r>
        <w:rPr>
          <w:spacing w:val="6"/>
        </w:rPr>
        <w:softHyphen/>
        <w:t>ніх часів й по сьогодні він уособлює народну культуру. Одяг — невід’єм</w:t>
      </w:r>
      <w:r>
        <w:rPr>
          <w:spacing w:val="6"/>
        </w:rPr>
        <w:softHyphen/>
        <w:t>на складова частина життя кожної людини. Ось чому ми й обрали те</w:t>
      </w:r>
      <w:r>
        <w:rPr>
          <w:spacing w:val="6"/>
        </w:rPr>
        <w:softHyphen/>
        <w:t>мою свого дослідження назви одягу, що використовуються угорським на</w:t>
      </w:r>
      <w:r>
        <w:rPr>
          <w:spacing w:val="6"/>
        </w:rPr>
        <w:softHyphen/>
        <w:t>се</w:t>
      </w:r>
      <w:r>
        <w:rPr>
          <w:spacing w:val="6"/>
        </w:rPr>
        <w:softHyphen/>
        <w:t>ленням Закарпаття.</w:t>
      </w:r>
    </w:p>
    <w:p w14:paraId="64AE6847" w14:textId="77777777" w:rsidR="00666432" w:rsidRDefault="00666432" w:rsidP="00666432">
      <w:pPr>
        <w:pStyle w:val="2ffff9"/>
        <w:spacing w:line="520" w:lineRule="atLeast"/>
        <w:jc w:val="both"/>
        <w:rPr>
          <w:i/>
          <w:iCs/>
          <w:spacing w:val="6"/>
          <w:lang w:val="uk-UA"/>
        </w:rPr>
      </w:pPr>
    </w:p>
    <w:p w14:paraId="11E3687A" w14:textId="77777777" w:rsidR="00666432" w:rsidRDefault="00666432" w:rsidP="00666432">
      <w:pPr>
        <w:pStyle w:val="2ffff9"/>
        <w:spacing w:line="520" w:lineRule="atLeast"/>
        <w:jc w:val="both"/>
        <w:rPr>
          <w:i/>
          <w:iCs/>
          <w:lang w:val="uk-UA"/>
        </w:rPr>
      </w:pPr>
    </w:p>
    <w:p w14:paraId="5C2BCD63" w14:textId="77777777" w:rsidR="00666432" w:rsidRDefault="00666432" w:rsidP="00666432">
      <w:pPr>
        <w:pStyle w:val="2ffff9"/>
        <w:jc w:val="both"/>
        <w:rPr>
          <w:i/>
          <w:iCs/>
          <w:lang w:val="uk-UA"/>
        </w:rPr>
      </w:pPr>
    </w:p>
    <w:p w14:paraId="17732A3B" w14:textId="77777777" w:rsidR="00666432" w:rsidRDefault="00666432" w:rsidP="00666432">
      <w:pPr>
        <w:pStyle w:val="afffffffc"/>
        <w:ind w:left="851" w:hanging="851"/>
        <w:rPr>
          <w:sz w:val="28"/>
          <w:szCs w:val="28"/>
        </w:rPr>
      </w:pPr>
      <w:r>
        <w:rPr>
          <w:sz w:val="28"/>
          <w:szCs w:val="28"/>
        </w:rPr>
        <w:br w:type="page"/>
      </w:r>
      <w:r>
        <w:rPr>
          <w:sz w:val="28"/>
          <w:szCs w:val="28"/>
        </w:rPr>
        <w:lastRenderedPageBreak/>
        <w:t>СПИСОК ВИКОРИСТАНИХ ДЖЕРЕЛ</w:t>
      </w:r>
    </w:p>
    <w:p w14:paraId="3827D60D" w14:textId="77777777" w:rsidR="00666432" w:rsidRDefault="00666432" w:rsidP="00666432">
      <w:pPr>
        <w:pStyle w:val="afffffffc"/>
        <w:ind w:left="851" w:hanging="851"/>
        <w:rPr>
          <w:sz w:val="28"/>
          <w:szCs w:val="28"/>
          <w:lang w:val="en-US"/>
        </w:rPr>
      </w:pPr>
    </w:p>
    <w:p w14:paraId="6B4B8889"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Бабий Ф. Й.</w:t>
      </w:r>
      <w:r>
        <w:rPr>
          <w:sz w:val="28"/>
          <w:szCs w:val="28"/>
          <w:lang w:val="uk-UA"/>
        </w:rPr>
        <w:t xml:space="preserve"> </w:t>
      </w:r>
      <w:r>
        <w:rPr>
          <w:sz w:val="28"/>
          <w:szCs w:val="28"/>
        </w:rPr>
        <w:t>Лексико–семантическая группа одежда–обувь в украин</w:t>
      </w:r>
      <w:r>
        <w:rPr>
          <w:sz w:val="28"/>
          <w:szCs w:val="28"/>
          <w:lang w:val="hu-HU"/>
        </w:rPr>
        <w:softHyphen/>
      </w:r>
      <w:r>
        <w:rPr>
          <w:sz w:val="28"/>
          <w:szCs w:val="28"/>
        </w:rPr>
        <w:t>ских говорах // Совещание по общеславянскому линг</w:t>
      </w:r>
      <w:r>
        <w:rPr>
          <w:sz w:val="28"/>
          <w:szCs w:val="28"/>
          <w:lang w:val="hu-HU"/>
        </w:rPr>
        <w:softHyphen/>
      </w:r>
      <w:r>
        <w:rPr>
          <w:sz w:val="28"/>
          <w:szCs w:val="28"/>
        </w:rPr>
        <w:t>вис</w:t>
      </w:r>
      <w:r>
        <w:rPr>
          <w:sz w:val="28"/>
          <w:szCs w:val="28"/>
          <w:lang w:val="hu-HU"/>
        </w:rPr>
        <w:softHyphen/>
      </w:r>
      <w:r>
        <w:rPr>
          <w:sz w:val="28"/>
          <w:szCs w:val="28"/>
        </w:rPr>
        <w:t>ти</w:t>
      </w:r>
      <w:r>
        <w:rPr>
          <w:sz w:val="28"/>
          <w:szCs w:val="28"/>
          <w:lang w:val="hu-HU"/>
        </w:rPr>
        <w:softHyphen/>
      </w:r>
      <w:r>
        <w:rPr>
          <w:sz w:val="28"/>
          <w:szCs w:val="28"/>
        </w:rPr>
        <w:t>чес</w:t>
      </w:r>
      <w:r>
        <w:rPr>
          <w:sz w:val="28"/>
          <w:szCs w:val="28"/>
          <w:lang w:val="hu-HU"/>
        </w:rPr>
        <w:softHyphen/>
      </w:r>
      <w:r>
        <w:rPr>
          <w:sz w:val="28"/>
          <w:szCs w:val="28"/>
        </w:rPr>
        <w:t>ко</w:t>
      </w:r>
      <w:r>
        <w:rPr>
          <w:sz w:val="28"/>
          <w:szCs w:val="28"/>
          <w:lang w:val="hu-HU"/>
        </w:rPr>
        <w:softHyphen/>
      </w:r>
      <w:r>
        <w:rPr>
          <w:sz w:val="28"/>
          <w:szCs w:val="28"/>
        </w:rPr>
        <w:t xml:space="preserve">му атласу. –   Москва, 1972. – С. 80–83. </w:t>
      </w:r>
    </w:p>
    <w:p w14:paraId="4BC1EB7A"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Бабій Ф. Й.</w:t>
      </w:r>
      <w:r>
        <w:rPr>
          <w:sz w:val="28"/>
          <w:szCs w:val="28"/>
          <w:lang w:val="uk-UA"/>
        </w:rPr>
        <w:t xml:space="preserve"> Назви одягу та взуття говірок Ровенщини з погляду по</w:t>
      </w:r>
      <w:r>
        <w:rPr>
          <w:sz w:val="28"/>
          <w:szCs w:val="28"/>
          <w:lang w:val="uk-UA"/>
        </w:rPr>
        <w:softHyphen/>
        <w:t>ход</w:t>
      </w:r>
      <w:r>
        <w:rPr>
          <w:sz w:val="28"/>
          <w:szCs w:val="28"/>
          <w:lang w:val="uk-UA"/>
        </w:rPr>
        <w:softHyphen/>
        <w:t>ження // Лексика української мови в її зв</w:t>
      </w:r>
      <w:r>
        <w:rPr>
          <w:sz w:val="28"/>
          <w:szCs w:val="28"/>
          <w:lang w:val="hu-HU"/>
        </w:rPr>
        <w:t>’</w:t>
      </w:r>
      <w:r>
        <w:rPr>
          <w:sz w:val="28"/>
          <w:szCs w:val="28"/>
          <w:lang w:val="uk-UA"/>
        </w:rPr>
        <w:t>язках з су</w:t>
      </w:r>
      <w:r>
        <w:rPr>
          <w:sz w:val="28"/>
          <w:szCs w:val="28"/>
          <w:lang w:val="uk-UA"/>
        </w:rPr>
        <w:softHyphen/>
        <w:t>сід</w:t>
      </w:r>
      <w:r>
        <w:rPr>
          <w:sz w:val="28"/>
          <w:szCs w:val="28"/>
          <w:lang w:val="uk-UA"/>
        </w:rPr>
        <w:softHyphen/>
        <w:t>ні</w:t>
      </w:r>
      <w:r>
        <w:rPr>
          <w:sz w:val="28"/>
          <w:szCs w:val="28"/>
          <w:lang w:val="uk-UA"/>
        </w:rPr>
        <w:softHyphen/>
        <w:t>ми слов</w:t>
      </w:r>
      <w:r>
        <w:rPr>
          <w:sz w:val="28"/>
          <w:szCs w:val="28"/>
          <w:lang w:val="hu-HU"/>
        </w:rPr>
        <w:t>’</w:t>
      </w:r>
      <w:r>
        <w:rPr>
          <w:sz w:val="28"/>
          <w:szCs w:val="28"/>
          <w:lang w:val="uk-UA"/>
        </w:rPr>
        <w:t>янськими і неслов</w:t>
      </w:r>
      <w:r>
        <w:rPr>
          <w:sz w:val="28"/>
          <w:szCs w:val="28"/>
          <w:lang w:val="hu-HU"/>
        </w:rPr>
        <w:t>’</w:t>
      </w:r>
      <w:r>
        <w:rPr>
          <w:sz w:val="28"/>
          <w:szCs w:val="28"/>
          <w:lang w:val="uk-UA"/>
        </w:rPr>
        <w:t>янськими мовами. – Ужгород, 1982. – С. 72–74.</w:t>
      </w:r>
    </w:p>
    <w:p w14:paraId="69737CF6"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Бабий Ф. Й.</w:t>
      </w:r>
      <w:r>
        <w:rPr>
          <w:sz w:val="28"/>
          <w:szCs w:val="28"/>
        </w:rPr>
        <w:t xml:space="preserve"> Бытовая лексика говоров среднего бассейна Горыни</w:t>
      </w:r>
      <w:r>
        <w:rPr>
          <w:sz w:val="28"/>
          <w:szCs w:val="28"/>
          <w:lang w:val="uk-UA"/>
        </w:rPr>
        <w:t xml:space="preserve"> </w:t>
      </w:r>
      <w:r>
        <w:rPr>
          <w:sz w:val="28"/>
          <w:szCs w:val="28"/>
        </w:rPr>
        <w:t>(наз</w:t>
      </w:r>
      <w:r>
        <w:rPr>
          <w:sz w:val="28"/>
          <w:szCs w:val="28"/>
          <w:lang w:val="hu-HU"/>
        </w:rPr>
        <w:softHyphen/>
      </w:r>
      <w:r>
        <w:rPr>
          <w:sz w:val="28"/>
          <w:szCs w:val="28"/>
        </w:rPr>
        <w:t>ва</w:t>
      </w:r>
      <w:r>
        <w:rPr>
          <w:sz w:val="28"/>
          <w:szCs w:val="28"/>
          <w:lang w:val="hu-HU"/>
        </w:rPr>
        <w:softHyphen/>
      </w:r>
      <w:r>
        <w:rPr>
          <w:sz w:val="28"/>
          <w:szCs w:val="28"/>
        </w:rPr>
        <w:t>ния одежды, обуви и головных уборов.): Автореферат канд</w:t>
      </w:r>
      <w:r>
        <w:rPr>
          <w:sz w:val="28"/>
          <w:szCs w:val="28"/>
          <w:lang w:val="hu-HU"/>
        </w:rPr>
        <w:t xml:space="preserve">. </w:t>
      </w:r>
      <w:r>
        <w:rPr>
          <w:sz w:val="28"/>
          <w:szCs w:val="28"/>
        </w:rPr>
        <w:t>дис</w:t>
      </w:r>
      <w:r>
        <w:rPr>
          <w:sz w:val="28"/>
          <w:szCs w:val="28"/>
          <w:lang w:val="hu-HU"/>
        </w:rPr>
        <w:t>c</w:t>
      </w:r>
      <w:r>
        <w:rPr>
          <w:sz w:val="28"/>
          <w:szCs w:val="28"/>
        </w:rPr>
        <w:t xml:space="preserve">ертации. – Ужгород, 1985. – 24 с. </w:t>
      </w:r>
      <w:r>
        <w:rPr>
          <w:sz w:val="28"/>
          <w:szCs w:val="28"/>
          <w:lang w:val="uk-UA"/>
        </w:rPr>
        <w:t xml:space="preserve"> </w:t>
      </w:r>
    </w:p>
    <w:p w14:paraId="0E8DDAD0"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uk-UA"/>
        </w:rPr>
      </w:pPr>
      <w:r>
        <w:rPr>
          <w:i/>
          <w:iCs/>
          <w:spacing w:val="-6"/>
          <w:sz w:val="28"/>
          <w:szCs w:val="28"/>
          <w:lang w:val="uk-UA"/>
        </w:rPr>
        <w:t>Войтів Г. В.</w:t>
      </w:r>
      <w:r>
        <w:rPr>
          <w:spacing w:val="-6"/>
          <w:sz w:val="28"/>
          <w:szCs w:val="28"/>
          <w:lang w:val="uk-UA"/>
        </w:rPr>
        <w:t xml:space="preserve"> Назва одягу в пам</w:t>
      </w:r>
      <w:r>
        <w:rPr>
          <w:spacing w:val="-6"/>
          <w:sz w:val="28"/>
          <w:szCs w:val="28"/>
          <w:lang w:val="hu-HU"/>
        </w:rPr>
        <w:t>’</w:t>
      </w:r>
      <w:r>
        <w:rPr>
          <w:spacing w:val="-6"/>
          <w:sz w:val="28"/>
          <w:szCs w:val="28"/>
          <w:lang w:val="uk-UA"/>
        </w:rPr>
        <w:t xml:space="preserve">ятках української мови ХІV – </w:t>
      </w:r>
      <w:r>
        <w:rPr>
          <w:spacing w:val="-6"/>
          <w:sz w:val="28"/>
          <w:szCs w:val="28"/>
          <w:lang w:val="hu-HU"/>
        </w:rPr>
        <w:t>XVIII.</w:t>
      </w:r>
      <w:r>
        <w:rPr>
          <w:spacing w:val="-6"/>
          <w:sz w:val="28"/>
          <w:szCs w:val="28"/>
          <w:lang w:val="uk-UA"/>
        </w:rPr>
        <w:t xml:space="preserve"> ст.: Автореферат кандидатської дисертації. –Львів, 1995. –21 с. </w:t>
      </w:r>
    </w:p>
    <w:p w14:paraId="7310112F"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Горват Е. И.</w:t>
      </w:r>
      <w:r>
        <w:rPr>
          <w:sz w:val="28"/>
          <w:szCs w:val="28"/>
        </w:rPr>
        <w:t xml:space="preserve"> Фонетическая система венгерских говоров Потисья За</w:t>
      </w:r>
      <w:r>
        <w:rPr>
          <w:sz w:val="28"/>
          <w:szCs w:val="28"/>
          <w:lang w:val="hu-HU"/>
        </w:rPr>
        <w:softHyphen/>
      </w:r>
      <w:r>
        <w:rPr>
          <w:sz w:val="28"/>
          <w:szCs w:val="28"/>
        </w:rPr>
        <w:t>кар</w:t>
      </w:r>
      <w:r>
        <w:rPr>
          <w:sz w:val="28"/>
          <w:szCs w:val="28"/>
          <w:lang w:val="hu-HU"/>
        </w:rPr>
        <w:softHyphen/>
      </w:r>
      <w:r>
        <w:rPr>
          <w:sz w:val="28"/>
          <w:szCs w:val="28"/>
        </w:rPr>
        <w:t>патской области УССР: Автореферат кандидатской дис</w:t>
      </w:r>
      <w:r>
        <w:rPr>
          <w:sz w:val="28"/>
          <w:szCs w:val="28"/>
          <w:lang w:val="hu-HU"/>
        </w:rPr>
        <w:softHyphen/>
      </w:r>
      <w:r>
        <w:rPr>
          <w:sz w:val="28"/>
          <w:szCs w:val="28"/>
        </w:rPr>
        <w:t>сер</w:t>
      </w:r>
      <w:r>
        <w:rPr>
          <w:sz w:val="28"/>
          <w:szCs w:val="28"/>
          <w:lang w:val="hu-HU"/>
        </w:rPr>
        <w:softHyphen/>
      </w:r>
      <w:r>
        <w:rPr>
          <w:sz w:val="28"/>
          <w:szCs w:val="28"/>
        </w:rPr>
        <w:t>тации.</w:t>
      </w:r>
      <w:r>
        <w:rPr>
          <w:sz w:val="28"/>
          <w:szCs w:val="28"/>
          <w:lang w:val="uk-UA"/>
        </w:rPr>
        <w:t xml:space="preserve"> </w:t>
      </w:r>
      <w:r>
        <w:rPr>
          <w:sz w:val="28"/>
          <w:szCs w:val="28"/>
        </w:rPr>
        <w:t>–</w:t>
      </w:r>
      <w:r>
        <w:rPr>
          <w:sz w:val="28"/>
          <w:szCs w:val="28"/>
          <w:lang w:val="uk-UA"/>
        </w:rPr>
        <w:t xml:space="preserve"> </w:t>
      </w:r>
      <w:r>
        <w:rPr>
          <w:sz w:val="28"/>
          <w:szCs w:val="28"/>
        </w:rPr>
        <w:t>Тарту, 1977.</w:t>
      </w:r>
      <w:r>
        <w:rPr>
          <w:sz w:val="28"/>
          <w:szCs w:val="28"/>
          <w:lang w:val="hu-HU"/>
        </w:rPr>
        <w:t xml:space="preserve"> – 20 c.</w:t>
      </w:r>
    </w:p>
    <w:p w14:paraId="4A703E0C"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Дзендзелівський Й. О.</w:t>
      </w:r>
      <w:r>
        <w:rPr>
          <w:sz w:val="28"/>
          <w:szCs w:val="28"/>
          <w:lang w:val="uk-UA"/>
        </w:rPr>
        <w:t xml:space="preserve"> Лінгвістичний атлас українських народних го</w:t>
      </w:r>
      <w:r>
        <w:rPr>
          <w:sz w:val="28"/>
          <w:szCs w:val="28"/>
          <w:lang w:val="uk-UA"/>
        </w:rPr>
        <w:softHyphen/>
        <w:t>во</w:t>
      </w:r>
      <w:r>
        <w:rPr>
          <w:sz w:val="28"/>
          <w:szCs w:val="28"/>
          <w:lang w:val="uk-UA"/>
        </w:rPr>
        <w:softHyphen/>
        <w:t>рів Закарпатської області УРСР. Лексика. ч. І. – Ужгород, 1958; ч. ІІ. – Уж</w:t>
      </w:r>
      <w:r>
        <w:rPr>
          <w:sz w:val="28"/>
          <w:szCs w:val="28"/>
          <w:lang w:val="uk-UA"/>
        </w:rPr>
        <w:softHyphen/>
        <w:t>го</w:t>
      </w:r>
      <w:r>
        <w:rPr>
          <w:sz w:val="28"/>
          <w:szCs w:val="28"/>
          <w:lang w:val="uk-UA"/>
        </w:rPr>
        <w:softHyphen/>
        <w:t>род, 1960; ч. ІІІ. – Ужгород, 1993.</w:t>
      </w:r>
    </w:p>
    <w:p w14:paraId="4F092382" w14:textId="77777777" w:rsidR="00666432" w:rsidRP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 xml:space="preserve">Дзендзелівський Й. О. </w:t>
      </w:r>
      <w:r>
        <w:rPr>
          <w:sz w:val="28"/>
          <w:szCs w:val="28"/>
          <w:lang w:val="uk-UA"/>
        </w:rPr>
        <w:t>Українсько–західнослов</w:t>
      </w:r>
      <w:r>
        <w:rPr>
          <w:sz w:val="28"/>
          <w:szCs w:val="28"/>
          <w:lang w:val="hu-HU"/>
        </w:rPr>
        <w:t>’</w:t>
      </w:r>
      <w:r>
        <w:rPr>
          <w:sz w:val="28"/>
          <w:szCs w:val="28"/>
          <w:lang w:val="uk-UA"/>
        </w:rPr>
        <w:t>янські лексичні па</w:t>
      </w:r>
      <w:r>
        <w:rPr>
          <w:sz w:val="28"/>
          <w:szCs w:val="28"/>
          <w:lang w:val="uk-UA"/>
        </w:rPr>
        <w:softHyphen/>
        <w:t>ра</w:t>
      </w:r>
      <w:r>
        <w:rPr>
          <w:sz w:val="28"/>
          <w:szCs w:val="28"/>
          <w:lang w:val="uk-UA"/>
        </w:rPr>
        <w:softHyphen/>
        <w:t>ле</w:t>
      </w:r>
      <w:r>
        <w:rPr>
          <w:sz w:val="28"/>
          <w:szCs w:val="28"/>
          <w:lang w:val="uk-UA"/>
        </w:rPr>
        <w:softHyphen/>
        <w:t>лі. – К.: Наук думка, 1969. – 211 с.</w:t>
      </w:r>
      <w:r w:rsidRPr="00666432">
        <w:rPr>
          <w:sz w:val="28"/>
          <w:szCs w:val="28"/>
          <w:lang w:val="uk-UA"/>
        </w:rPr>
        <w:t xml:space="preserve"> </w:t>
      </w:r>
    </w:p>
    <w:p w14:paraId="2CA40134"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 xml:space="preserve">Древняя одежда народов Восточной Европы. / </w:t>
      </w:r>
      <w:r>
        <w:rPr>
          <w:sz w:val="28"/>
          <w:szCs w:val="28"/>
        </w:rPr>
        <w:t xml:space="preserve">Ред. Рабинович М.Г. – Москва: Наука, 1986. – </w:t>
      </w:r>
      <w:r w:rsidRPr="00666432">
        <w:rPr>
          <w:sz w:val="28"/>
          <w:szCs w:val="28"/>
        </w:rPr>
        <w:t xml:space="preserve">272 </w:t>
      </w:r>
      <w:r>
        <w:rPr>
          <w:sz w:val="28"/>
          <w:szCs w:val="28"/>
          <w:lang w:val="en-US"/>
        </w:rPr>
        <w:t>c</w:t>
      </w:r>
      <w:r>
        <w:rPr>
          <w:sz w:val="28"/>
          <w:szCs w:val="28"/>
          <w:lang w:val="uk-UA"/>
        </w:rPr>
        <w:t>.</w:t>
      </w:r>
    </w:p>
    <w:p w14:paraId="2ACEEC9A" w14:textId="77777777" w:rsidR="00666432" w:rsidRDefault="00666432" w:rsidP="005839E5">
      <w:pPr>
        <w:pStyle w:val="afffffffc"/>
        <w:numPr>
          <w:ilvl w:val="0"/>
          <w:numId w:val="70"/>
        </w:numPr>
        <w:suppressAutoHyphens w:val="0"/>
        <w:autoSpaceDE w:val="0"/>
        <w:autoSpaceDN w:val="0"/>
        <w:jc w:val="both"/>
        <w:rPr>
          <w:sz w:val="28"/>
          <w:szCs w:val="28"/>
        </w:rPr>
      </w:pPr>
      <w:r>
        <w:rPr>
          <w:i/>
          <w:iCs/>
          <w:sz w:val="28"/>
          <w:szCs w:val="28"/>
        </w:rPr>
        <w:t xml:space="preserve">Дьерке М.Ж. </w:t>
      </w:r>
      <w:r>
        <w:rPr>
          <w:sz w:val="28"/>
          <w:szCs w:val="28"/>
        </w:rPr>
        <w:t>Основные стадии освоения венгерских заимс</w:t>
      </w:r>
      <w:r>
        <w:rPr>
          <w:sz w:val="28"/>
          <w:szCs w:val="28"/>
          <w:lang w:val="hu-HU"/>
        </w:rPr>
        <w:softHyphen/>
      </w:r>
      <w:r>
        <w:rPr>
          <w:sz w:val="28"/>
          <w:szCs w:val="28"/>
        </w:rPr>
        <w:t>тво</w:t>
      </w:r>
      <w:r>
        <w:rPr>
          <w:sz w:val="28"/>
          <w:szCs w:val="28"/>
          <w:lang w:val="hu-HU"/>
        </w:rPr>
        <w:softHyphen/>
      </w:r>
      <w:r>
        <w:rPr>
          <w:spacing w:val="-6"/>
          <w:sz w:val="28"/>
          <w:szCs w:val="28"/>
        </w:rPr>
        <w:t>ваний украин</w:t>
      </w:r>
      <w:r>
        <w:rPr>
          <w:spacing w:val="-6"/>
          <w:sz w:val="28"/>
          <w:szCs w:val="28"/>
          <w:lang w:val="hu-HU"/>
        </w:rPr>
        <w:softHyphen/>
      </w:r>
      <w:r>
        <w:rPr>
          <w:spacing w:val="-6"/>
          <w:sz w:val="28"/>
          <w:szCs w:val="28"/>
        </w:rPr>
        <w:t>ски</w:t>
      </w:r>
      <w:r>
        <w:rPr>
          <w:spacing w:val="-6"/>
          <w:sz w:val="28"/>
          <w:szCs w:val="28"/>
          <w:lang w:val="hu-HU"/>
        </w:rPr>
        <w:softHyphen/>
      </w:r>
      <w:r>
        <w:rPr>
          <w:spacing w:val="-6"/>
          <w:sz w:val="28"/>
          <w:szCs w:val="28"/>
        </w:rPr>
        <w:t>ми говорами Закарпатья (Соавторы: Лизанец</w:t>
      </w:r>
      <w:r>
        <w:rPr>
          <w:sz w:val="28"/>
          <w:szCs w:val="28"/>
        </w:rPr>
        <w:t xml:space="preserve"> П.Н., Гор</w:t>
      </w:r>
      <w:r>
        <w:rPr>
          <w:sz w:val="28"/>
          <w:szCs w:val="28"/>
          <w:lang w:val="hu-HU"/>
        </w:rPr>
        <w:softHyphen/>
      </w:r>
      <w:r>
        <w:rPr>
          <w:sz w:val="28"/>
          <w:szCs w:val="28"/>
        </w:rPr>
        <w:t>ват Е.И.) // Исследование финно-угорских языков и ли</w:t>
      </w:r>
      <w:r>
        <w:rPr>
          <w:sz w:val="28"/>
          <w:szCs w:val="28"/>
          <w:lang w:val="hu-HU"/>
        </w:rPr>
        <w:softHyphen/>
      </w:r>
      <w:r>
        <w:rPr>
          <w:sz w:val="28"/>
          <w:szCs w:val="28"/>
        </w:rPr>
        <w:t>те</w:t>
      </w:r>
      <w:r>
        <w:rPr>
          <w:sz w:val="28"/>
          <w:szCs w:val="28"/>
          <w:lang w:val="hu-HU"/>
        </w:rPr>
        <w:softHyphen/>
      </w:r>
      <w:r>
        <w:rPr>
          <w:sz w:val="28"/>
          <w:szCs w:val="28"/>
        </w:rPr>
        <w:t>ратур в их взаимосвязах с языками и литературами на</w:t>
      </w:r>
      <w:r>
        <w:rPr>
          <w:sz w:val="28"/>
          <w:szCs w:val="28"/>
          <w:lang w:val="hu-HU"/>
        </w:rPr>
        <w:softHyphen/>
      </w:r>
      <w:r>
        <w:rPr>
          <w:sz w:val="28"/>
          <w:szCs w:val="28"/>
        </w:rPr>
        <w:t>ро</w:t>
      </w:r>
      <w:r>
        <w:rPr>
          <w:sz w:val="28"/>
          <w:szCs w:val="28"/>
          <w:lang w:val="hu-HU"/>
        </w:rPr>
        <w:softHyphen/>
      </w:r>
      <w:r>
        <w:rPr>
          <w:sz w:val="28"/>
          <w:szCs w:val="28"/>
        </w:rPr>
        <w:t>дов СССР: Тезисы докладов Всесоюзного научного со</w:t>
      </w:r>
      <w:r>
        <w:rPr>
          <w:sz w:val="28"/>
          <w:szCs w:val="28"/>
          <w:lang w:val="hu-HU"/>
        </w:rPr>
        <w:softHyphen/>
      </w:r>
      <w:r>
        <w:rPr>
          <w:sz w:val="28"/>
          <w:szCs w:val="28"/>
        </w:rPr>
        <w:t>ве</w:t>
      </w:r>
      <w:r>
        <w:rPr>
          <w:sz w:val="28"/>
          <w:szCs w:val="28"/>
          <w:lang w:val="hu-HU"/>
        </w:rPr>
        <w:softHyphen/>
      </w:r>
      <w:r>
        <w:rPr>
          <w:sz w:val="28"/>
          <w:szCs w:val="28"/>
        </w:rPr>
        <w:t>ща</w:t>
      </w:r>
      <w:r>
        <w:rPr>
          <w:sz w:val="28"/>
          <w:szCs w:val="28"/>
          <w:lang w:val="hu-HU"/>
        </w:rPr>
        <w:softHyphen/>
      </w:r>
      <w:r>
        <w:rPr>
          <w:sz w:val="28"/>
          <w:szCs w:val="28"/>
        </w:rPr>
        <w:t>ния фин</w:t>
      </w:r>
      <w:r>
        <w:rPr>
          <w:sz w:val="28"/>
          <w:szCs w:val="28"/>
          <w:lang w:val="hu-HU"/>
        </w:rPr>
        <w:softHyphen/>
      </w:r>
      <w:r>
        <w:rPr>
          <w:sz w:val="28"/>
          <w:szCs w:val="28"/>
        </w:rPr>
        <w:t>но-угроведов. – Ужгород, 1977. – С. 93-95.</w:t>
      </w:r>
    </w:p>
    <w:p w14:paraId="5F579913" w14:textId="77777777" w:rsidR="00666432" w:rsidRDefault="00666432" w:rsidP="005839E5">
      <w:pPr>
        <w:pStyle w:val="afffffffc"/>
        <w:numPr>
          <w:ilvl w:val="0"/>
          <w:numId w:val="70"/>
        </w:numPr>
        <w:suppressAutoHyphens w:val="0"/>
        <w:autoSpaceDE w:val="0"/>
        <w:autoSpaceDN w:val="0"/>
        <w:jc w:val="both"/>
        <w:rPr>
          <w:sz w:val="28"/>
          <w:szCs w:val="28"/>
          <w:lang w:val="hu-HU"/>
        </w:rPr>
      </w:pPr>
      <w:r>
        <w:rPr>
          <w:i/>
          <w:iCs/>
          <w:sz w:val="28"/>
          <w:szCs w:val="28"/>
        </w:rPr>
        <w:t xml:space="preserve">Дьерке М. Ж. </w:t>
      </w:r>
      <w:r>
        <w:rPr>
          <w:sz w:val="28"/>
          <w:szCs w:val="28"/>
        </w:rPr>
        <w:t>Славянизмы, связанные с названием одежды в вен</w:t>
      </w:r>
      <w:r>
        <w:rPr>
          <w:sz w:val="28"/>
          <w:szCs w:val="28"/>
          <w:lang w:val="hu-HU"/>
        </w:rPr>
        <w:softHyphen/>
      </w:r>
      <w:r>
        <w:rPr>
          <w:sz w:val="28"/>
          <w:szCs w:val="28"/>
        </w:rPr>
        <w:t>гер</w:t>
      </w:r>
      <w:r>
        <w:rPr>
          <w:sz w:val="28"/>
          <w:szCs w:val="28"/>
          <w:lang w:val="hu-HU"/>
        </w:rPr>
        <w:softHyphen/>
      </w:r>
      <w:r>
        <w:rPr>
          <w:sz w:val="28"/>
          <w:szCs w:val="28"/>
        </w:rPr>
        <w:t xml:space="preserve">ских говорах Ужгородского района </w:t>
      </w:r>
      <w:r>
        <w:rPr>
          <w:sz w:val="28"/>
          <w:szCs w:val="28"/>
        </w:rPr>
        <w:lastRenderedPageBreak/>
        <w:t xml:space="preserve">Закарпатской области УССР // Вопросы финно-угороведениия: Тезисы докладов </w:t>
      </w:r>
      <w:r>
        <w:rPr>
          <w:sz w:val="28"/>
          <w:szCs w:val="28"/>
          <w:lang w:val="hu-HU"/>
        </w:rPr>
        <w:t xml:space="preserve"> </w:t>
      </w:r>
      <w:r>
        <w:rPr>
          <w:sz w:val="28"/>
          <w:szCs w:val="28"/>
        </w:rPr>
        <w:t xml:space="preserve">на </w:t>
      </w:r>
      <w:r>
        <w:rPr>
          <w:sz w:val="28"/>
          <w:szCs w:val="28"/>
          <w:lang w:val="hu-HU"/>
        </w:rPr>
        <w:t>XVI</w:t>
      </w:r>
      <w:r>
        <w:rPr>
          <w:sz w:val="28"/>
          <w:szCs w:val="28"/>
        </w:rPr>
        <w:t xml:space="preserve"> Всесоюзной конфе</w:t>
      </w:r>
      <w:r>
        <w:rPr>
          <w:sz w:val="28"/>
          <w:szCs w:val="28"/>
        </w:rPr>
        <w:softHyphen/>
        <w:t>рен</w:t>
      </w:r>
      <w:r>
        <w:rPr>
          <w:sz w:val="28"/>
          <w:szCs w:val="28"/>
        </w:rPr>
        <w:softHyphen/>
        <w:t>ции финно–угроведов. – Сык</w:t>
      </w:r>
      <w:r>
        <w:rPr>
          <w:sz w:val="28"/>
          <w:szCs w:val="28"/>
          <w:lang w:val="hu-HU"/>
        </w:rPr>
        <w:softHyphen/>
      </w:r>
      <w:r>
        <w:rPr>
          <w:sz w:val="28"/>
          <w:szCs w:val="28"/>
        </w:rPr>
        <w:t>тыв</w:t>
      </w:r>
      <w:r>
        <w:rPr>
          <w:sz w:val="28"/>
          <w:szCs w:val="28"/>
          <w:lang w:val="hu-HU"/>
        </w:rPr>
        <w:softHyphen/>
      </w:r>
      <w:r>
        <w:rPr>
          <w:sz w:val="28"/>
          <w:szCs w:val="28"/>
        </w:rPr>
        <w:t>кар, 1979. – С. 101.</w:t>
      </w:r>
      <w:r>
        <w:rPr>
          <w:sz w:val="28"/>
          <w:szCs w:val="28"/>
          <w:lang w:val="hu-HU"/>
        </w:rPr>
        <w:t xml:space="preserve"> </w:t>
      </w:r>
    </w:p>
    <w:p w14:paraId="3E985288" w14:textId="77777777" w:rsidR="00666432" w:rsidRPr="00666432" w:rsidRDefault="00666432" w:rsidP="005839E5">
      <w:pPr>
        <w:pStyle w:val="afffffffc"/>
        <w:numPr>
          <w:ilvl w:val="0"/>
          <w:numId w:val="70"/>
        </w:numPr>
        <w:suppressAutoHyphens w:val="0"/>
        <w:autoSpaceDE w:val="0"/>
        <w:autoSpaceDN w:val="0"/>
        <w:jc w:val="both"/>
        <w:rPr>
          <w:sz w:val="28"/>
          <w:szCs w:val="28"/>
          <w:lang w:val="hu-HU"/>
        </w:rPr>
      </w:pPr>
      <w:r w:rsidRPr="00666432">
        <w:rPr>
          <w:i/>
          <w:iCs/>
          <w:sz w:val="28"/>
          <w:szCs w:val="28"/>
          <w:lang w:val="hu-HU"/>
        </w:rPr>
        <w:t>Дьерке М. Ж.</w:t>
      </w:r>
      <w:r w:rsidRPr="00666432">
        <w:rPr>
          <w:sz w:val="28"/>
          <w:szCs w:val="28"/>
          <w:lang w:val="hu-HU"/>
        </w:rPr>
        <w:t xml:space="preserve"> Іншомовні запозичення назв одягу в угорських го</w:t>
      </w:r>
      <w:r>
        <w:rPr>
          <w:sz w:val="28"/>
          <w:szCs w:val="28"/>
          <w:lang w:val="hu-HU"/>
        </w:rPr>
        <w:softHyphen/>
      </w:r>
      <w:r w:rsidRPr="00666432">
        <w:rPr>
          <w:sz w:val="28"/>
          <w:szCs w:val="28"/>
          <w:lang w:val="hu-HU"/>
        </w:rPr>
        <w:t>во</w:t>
      </w:r>
      <w:r>
        <w:rPr>
          <w:sz w:val="28"/>
          <w:szCs w:val="28"/>
          <w:lang w:val="hu-HU"/>
        </w:rPr>
        <w:softHyphen/>
      </w:r>
      <w:r w:rsidRPr="00666432">
        <w:rPr>
          <w:sz w:val="28"/>
          <w:szCs w:val="28"/>
          <w:lang w:val="hu-HU"/>
        </w:rPr>
        <w:t>р</w:t>
      </w:r>
      <w:r>
        <w:rPr>
          <w:sz w:val="28"/>
          <w:szCs w:val="28"/>
          <w:lang w:val="hu-HU"/>
        </w:rPr>
        <w:softHyphen/>
      </w:r>
      <w:r w:rsidRPr="00666432">
        <w:rPr>
          <w:sz w:val="28"/>
          <w:szCs w:val="28"/>
          <w:lang w:val="hu-HU"/>
        </w:rPr>
        <w:t>ах Уж</w:t>
      </w:r>
      <w:r>
        <w:rPr>
          <w:sz w:val="28"/>
          <w:szCs w:val="28"/>
          <w:lang w:val="hu-HU"/>
        </w:rPr>
        <w:softHyphen/>
      </w:r>
      <w:r w:rsidRPr="00666432">
        <w:rPr>
          <w:spacing w:val="-6"/>
          <w:sz w:val="28"/>
          <w:szCs w:val="28"/>
          <w:lang w:val="hu-HU"/>
        </w:rPr>
        <w:t>го</w:t>
      </w:r>
      <w:r w:rsidRPr="00666432">
        <w:rPr>
          <w:spacing w:val="-6"/>
          <w:sz w:val="28"/>
          <w:szCs w:val="28"/>
          <w:lang w:val="hu-HU"/>
        </w:rPr>
        <w:softHyphen/>
        <w:t>родського району: Тези доповідей науково-практичної кон</w:t>
      </w:r>
      <w:r>
        <w:rPr>
          <w:spacing w:val="-6"/>
          <w:sz w:val="28"/>
          <w:szCs w:val="28"/>
          <w:lang w:val="hu-HU"/>
        </w:rPr>
        <w:softHyphen/>
      </w:r>
      <w:r>
        <w:rPr>
          <w:spacing w:val="-6"/>
          <w:sz w:val="28"/>
          <w:szCs w:val="28"/>
          <w:lang w:val="hu-HU"/>
        </w:rPr>
        <w:softHyphen/>
      </w:r>
      <w:r w:rsidRPr="00666432">
        <w:rPr>
          <w:spacing w:val="-6"/>
          <w:sz w:val="28"/>
          <w:szCs w:val="28"/>
          <w:lang w:val="hu-HU"/>
        </w:rPr>
        <w:t>ференції мо</w:t>
      </w:r>
      <w:r w:rsidRPr="00666432">
        <w:rPr>
          <w:spacing w:val="-6"/>
          <w:sz w:val="28"/>
          <w:szCs w:val="28"/>
          <w:lang w:val="hu-HU"/>
        </w:rPr>
        <w:softHyphen/>
        <w:t>ло</w:t>
      </w:r>
      <w:r w:rsidRPr="00666432">
        <w:rPr>
          <w:spacing w:val="-6"/>
          <w:sz w:val="28"/>
          <w:szCs w:val="28"/>
          <w:lang w:val="hu-HU"/>
        </w:rPr>
        <w:softHyphen/>
        <w:t>дих вчених і спеціалістів Закарпатської об</w:t>
      </w:r>
      <w:r>
        <w:rPr>
          <w:spacing w:val="-6"/>
          <w:sz w:val="28"/>
          <w:szCs w:val="28"/>
          <w:lang w:val="hu-HU"/>
        </w:rPr>
        <w:softHyphen/>
      </w:r>
      <w:r w:rsidRPr="00666432">
        <w:rPr>
          <w:spacing w:val="-6"/>
          <w:sz w:val="28"/>
          <w:szCs w:val="28"/>
          <w:lang w:val="hu-HU"/>
        </w:rPr>
        <w:t>лас</w:t>
      </w:r>
      <w:r>
        <w:rPr>
          <w:spacing w:val="-6"/>
          <w:sz w:val="28"/>
          <w:szCs w:val="28"/>
          <w:lang w:val="hu-HU"/>
        </w:rPr>
        <w:softHyphen/>
      </w:r>
      <w:r w:rsidRPr="00666432">
        <w:rPr>
          <w:spacing w:val="-6"/>
          <w:sz w:val="28"/>
          <w:szCs w:val="28"/>
          <w:lang w:val="hu-HU"/>
        </w:rPr>
        <w:t>ти. –Ужгород, 1980. –C.</w:t>
      </w:r>
      <w:r w:rsidRPr="00666432">
        <w:rPr>
          <w:sz w:val="28"/>
          <w:szCs w:val="28"/>
          <w:lang w:val="hu-HU"/>
        </w:rPr>
        <w:t xml:space="preserve"> 51. </w:t>
      </w:r>
    </w:p>
    <w:p w14:paraId="74A30312" w14:textId="77777777" w:rsidR="00666432" w:rsidRDefault="00666432" w:rsidP="005839E5">
      <w:pPr>
        <w:pStyle w:val="afffffffc"/>
        <w:numPr>
          <w:ilvl w:val="0"/>
          <w:numId w:val="70"/>
        </w:numPr>
        <w:suppressAutoHyphens w:val="0"/>
        <w:autoSpaceDE w:val="0"/>
        <w:autoSpaceDN w:val="0"/>
        <w:jc w:val="both"/>
        <w:rPr>
          <w:sz w:val="28"/>
          <w:szCs w:val="28"/>
        </w:rPr>
      </w:pPr>
      <w:r>
        <w:rPr>
          <w:i/>
          <w:iCs/>
          <w:sz w:val="28"/>
          <w:szCs w:val="28"/>
        </w:rPr>
        <w:t xml:space="preserve">Дьерке М. Ж. </w:t>
      </w:r>
      <w:r>
        <w:rPr>
          <w:sz w:val="28"/>
          <w:szCs w:val="28"/>
        </w:rPr>
        <w:t>Славянизмы в названиях женской одежды в вен</w:t>
      </w:r>
      <w:r>
        <w:rPr>
          <w:sz w:val="28"/>
          <w:szCs w:val="28"/>
          <w:lang w:val="hu-HU"/>
        </w:rPr>
        <w:softHyphen/>
      </w:r>
      <w:r>
        <w:rPr>
          <w:sz w:val="28"/>
          <w:szCs w:val="28"/>
        </w:rPr>
        <w:t>гер</w:t>
      </w:r>
      <w:r>
        <w:rPr>
          <w:sz w:val="28"/>
          <w:szCs w:val="28"/>
          <w:lang w:val="hu-HU"/>
        </w:rPr>
        <w:softHyphen/>
      </w:r>
      <w:r>
        <w:rPr>
          <w:sz w:val="28"/>
          <w:szCs w:val="28"/>
        </w:rPr>
        <w:t>ских говорах Закарпатья // Лексика української мови з її зв</w:t>
      </w:r>
      <w:r>
        <w:rPr>
          <w:sz w:val="28"/>
          <w:szCs w:val="28"/>
          <w:lang w:val="hu-HU"/>
        </w:rPr>
        <w:t>’</w:t>
      </w:r>
      <w:r>
        <w:rPr>
          <w:sz w:val="28"/>
          <w:szCs w:val="28"/>
        </w:rPr>
        <w:t>яз</w:t>
      </w:r>
      <w:r>
        <w:rPr>
          <w:sz w:val="28"/>
          <w:szCs w:val="28"/>
          <w:lang w:val="hu-HU"/>
        </w:rPr>
        <w:softHyphen/>
      </w:r>
      <w:r>
        <w:rPr>
          <w:sz w:val="28"/>
          <w:szCs w:val="28"/>
        </w:rPr>
        <w:t>ках з сусідніми слов</w:t>
      </w:r>
      <w:r>
        <w:rPr>
          <w:sz w:val="28"/>
          <w:szCs w:val="28"/>
          <w:lang w:val="hu-HU"/>
        </w:rPr>
        <w:t>’</w:t>
      </w:r>
      <w:r>
        <w:rPr>
          <w:sz w:val="28"/>
          <w:szCs w:val="28"/>
        </w:rPr>
        <w:t>янськими і неслов</w:t>
      </w:r>
      <w:r>
        <w:rPr>
          <w:sz w:val="28"/>
          <w:szCs w:val="28"/>
          <w:lang w:val="hu-HU"/>
        </w:rPr>
        <w:t>’</w:t>
      </w:r>
      <w:r>
        <w:rPr>
          <w:sz w:val="28"/>
          <w:szCs w:val="28"/>
        </w:rPr>
        <w:t>янськими мо</w:t>
      </w:r>
      <w:r>
        <w:rPr>
          <w:sz w:val="28"/>
          <w:szCs w:val="28"/>
          <w:lang w:val="hu-HU"/>
        </w:rPr>
        <w:softHyphen/>
      </w:r>
      <w:r>
        <w:rPr>
          <w:sz w:val="28"/>
          <w:szCs w:val="28"/>
        </w:rPr>
        <w:t>ва</w:t>
      </w:r>
      <w:r>
        <w:rPr>
          <w:sz w:val="28"/>
          <w:szCs w:val="28"/>
          <w:lang w:val="hu-HU"/>
        </w:rPr>
        <w:softHyphen/>
      </w:r>
      <w:r>
        <w:rPr>
          <w:sz w:val="28"/>
          <w:szCs w:val="28"/>
        </w:rPr>
        <w:t>ми: Тези до</w:t>
      </w:r>
      <w:r>
        <w:rPr>
          <w:sz w:val="28"/>
          <w:szCs w:val="28"/>
          <w:lang w:val="hu-HU"/>
        </w:rPr>
        <w:softHyphen/>
      </w:r>
      <w:r>
        <w:rPr>
          <w:sz w:val="28"/>
          <w:szCs w:val="28"/>
        </w:rPr>
        <w:t>по</w:t>
      </w:r>
      <w:r>
        <w:rPr>
          <w:sz w:val="28"/>
          <w:szCs w:val="28"/>
          <w:lang w:val="hu-HU"/>
        </w:rPr>
        <w:softHyphen/>
      </w:r>
      <w:r>
        <w:rPr>
          <w:sz w:val="28"/>
          <w:szCs w:val="28"/>
        </w:rPr>
        <w:t>відей. – Ужгород, 1982. – С. 126.</w:t>
      </w:r>
    </w:p>
    <w:p w14:paraId="2CB9B74F" w14:textId="77777777" w:rsidR="00666432" w:rsidRDefault="00666432" w:rsidP="005839E5">
      <w:pPr>
        <w:pStyle w:val="afffffffc"/>
        <w:numPr>
          <w:ilvl w:val="0"/>
          <w:numId w:val="70"/>
        </w:numPr>
        <w:suppressAutoHyphens w:val="0"/>
        <w:autoSpaceDE w:val="0"/>
        <w:autoSpaceDN w:val="0"/>
        <w:jc w:val="both"/>
        <w:rPr>
          <w:spacing w:val="-6"/>
          <w:sz w:val="28"/>
          <w:szCs w:val="28"/>
        </w:rPr>
      </w:pPr>
      <w:r>
        <w:rPr>
          <w:i/>
          <w:iCs/>
          <w:sz w:val="28"/>
          <w:szCs w:val="28"/>
        </w:rPr>
        <w:t xml:space="preserve">Дьерке М. Ж. </w:t>
      </w:r>
      <w:r>
        <w:rPr>
          <w:sz w:val="28"/>
          <w:szCs w:val="28"/>
        </w:rPr>
        <w:t>Принципы картографирования названий одежды в вен</w:t>
      </w:r>
      <w:r>
        <w:rPr>
          <w:sz w:val="28"/>
          <w:szCs w:val="28"/>
          <w:lang w:val="hu-HU"/>
        </w:rPr>
        <w:softHyphen/>
      </w:r>
      <w:r>
        <w:rPr>
          <w:sz w:val="28"/>
          <w:szCs w:val="28"/>
          <w:lang w:val="hu-HU"/>
        </w:rPr>
        <w:softHyphen/>
      </w:r>
      <w:r>
        <w:rPr>
          <w:sz w:val="28"/>
          <w:szCs w:val="28"/>
        </w:rPr>
        <w:t>гер</w:t>
      </w:r>
      <w:r>
        <w:rPr>
          <w:sz w:val="28"/>
          <w:szCs w:val="28"/>
          <w:lang w:val="hu-HU"/>
        </w:rPr>
        <w:softHyphen/>
      </w:r>
      <w:r>
        <w:rPr>
          <w:sz w:val="28"/>
          <w:szCs w:val="28"/>
        </w:rPr>
        <w:t>ских говорах Закарпатья // Материалы всесоюзного со</w:t>
      </w:r>
      <w:r>
        <w:rPr>
          <w:sz w:val="28"/>
          <w:szCs w:val="28"/>
          <w:lang w:val="hu-HU"/>
        </w:rPr>
        <w:softHyphen/>
      </w:r>
      <w:r>
        <w:rPr>
          <w:sz w:val="28"/>
          <w:szCs w:val="28"/>
        </w:rPr>
        <w:t>ве</w:t>
      </w:r>
      <w:r>
        <w:rPr>
          <w:sz w:val="28"/>
          <w:szCs w:val="28"/>
          <w:lang w:val="hu-HU"/>
        </w:rPr>
        <w:softHyphen/>
      </w:r>
      <w:r>
        <w:rPr>
          <w:spacing w:val="-6"/>
          <w:sz w:val="28"/>
          <w:szCs w:val="28"/>
        </w:rPr>
        <w:t>ща</w:t>
      </w:r>
      <w:r>
        <w:rPr>
          <w:spacing w:val="-6"/>
          <w:sz w:val="28"/>
          <w:szCs w:val="28"/>
          <w:lang w:val="hu-HU"/>
        </w:rPr>
        <w:softHyphen/>
      </w:r>
      <w:r>
        <w:rPr>
          <w:spacing w:val="-6"/>
          <w:sz w:val="28"/>
          <w:szCs w:val="28"/>
        </w:rPr>
        <w:t xml:space="preserve">ния по диалектологии и истории языка. – М., 1984. – С. 144–145. </w:t>
      </w:r>
    </w:p>
    <w:p w14:paraId="6BBA2F95" w14:textId="77777777" w:rsidR="00666432" w:rsidRDefault="00666432" w:rsidP="005839E5">
      <w:pPr>
        <w:pStyle w:val="afffffffc"/>
        <w:numPr>
          <w:ilvl w:val="0"/>
          <w:numId w:val="70"/>
        </w:numPr>
        <w:suppressAutoHyphens w:val="0"/>
        <w:autoSpaceDE w:val="0"/>
        <w:autoSpaceDN w:val="0"/>
        <w:jc w:val="both"/>
        <w:rPr>
          <w:sz w:val="28"/>
          <w:szCs w:val="28"/>
        </w:rPr>
      </w:pPr>
      <w:r>
        <w:rPr>
          <w:i/>
          <w:iCs/>
          <w:sz w:val="28"/>
          <w:szCs w:val="28"/>
        </w:rPr>
        <w:t>Дьерке М. Ж.</w:t>
      </w:r>
      <w:r>
        <w:rPr>
          <w:sz w:val="28"/>
          <w:szCs w:val="28"/>
        </w:rPr>
        <w:t xml:space="preserve"> Лексические синонимы в названиях одежды в вен</w:t>
      </w:r>
      <w:r>
        <w:rPr>
          <w:sz w:val="28"/>
          <w:szCs w:val="28"/>
          <w:lang w:val="hu-HU"/>
        </w:rPr>
        <w:softHyphen/>
      </w:r>
      <w:r>
        <w:rPr>
          <w:sz w:val="28"/>
          <w:szCs w:val="28"/>
        </w:rPr>
        <w:t>гер</w:t>
      </w:r>
      <w:r>
        <w:rPr>
          <w:sz w:val="28"/>
          <w:szCs w:val="28"/>
          <w:lang w:val="hu-HU"/>
        </w:rPr>
        <w:softHyphen/>
      </w:r>
      <w:r>
        <w:rPr>
          <w:sz w:val="28"/>
          <w:szCs w:val="28"/>
          <w:lang w:val="hu-HU"/>
        </w:rPr>
        <w:softHyphen/>
      </w:r>
      <w:r>
        <w:rPr>
          <w:sz w:val="28"/>
          <w:szCs w:val="28"/>
        </w:rPr>
        <w:t xml:space="preserve">ских говорах Закарпатской области УССР // </w:t>
      </w:r>
      <w:r>
        <w:rPr>
          <w:sz w:val="28"/>
          <w:szCs w:val="28"/>
          <w:lang w:val="hu-HU"/>
        </w:rPr>
        <w:t>VI</w:t>
      </w:r>
      <w:r>
        <w:rPr>
          <w:sz w:val="28"/>
          <w:szCs w:val="28"/>
        </w:rPr>
        <w:t xml:space="preserve"> Меж</w:t>
      </w:r>
      <w:r>
        <w:rPr>
          <w:sz w:val="28"/>
          <w:szCs w:val="28"/>
          <w:lang w:val="hu-HU"/>
        </w:rPr>
        <w:softHyphen/>
      </w:r>
      <w:r>
        <w:rPr>
          <w:sz w:val="28"/>
          <w:szCs w:val="28"/>
        </w:rPr>
        <w:t>ду</w:t>
      </w:r>
      <w:r>
        <w:rPr>
          <w:sz w:val="28"/>
          <w:szCs w:val="28"/>
          <w:lang w:val="hu-HU"/>
        </w:rPr>
        <w:softHyphen/>
      </w:r>
      <w:r>
        <w:rPr>
          <w:sz w:val="28"/>
          <w:szCs w:val="28"/>
        </w:rPr>
        <w:t>на</w:t>
      </w:r>
      <w:r>
        <w:rPr>
          <w:sz w:val="28"/>
          <w:szCs w:val="28"/>
          <w:lang w:val="hu-HU"/>
        </w:rPr>
        <w:softHyphen/>
      </w:r>
      <w:r>
        <w:rPr>
          <w:sz w:val="28"/>
          <w:szCs w:val="28"/>
        </w:rPr>
        <w:t>род</w:t>
      </w:r>
      <w:r>
        <w:rPr>
          <w:sz w:val="28"/>
          <w:szCs w:val="28"/>
          <w:lang w:val="hu-HU"/>
        </w:rPr>
        <w:softHyphen/>
      </w:r>
      <w:r>
        <w:rPr>
          <w:sz w:val="28"/>
          <w:szCs w:val="28"/>
        </w:rPr>
        <w:t>ный конгресс финно–угроведов. – Сыктывкар, 1985.</w:t>
      </w:r>
      <w:r>
        <w:rPr>
          <w:sz w:val="28"/>
          <w:szCs w:val="28"/>
          <w:lang w:val="hu-HU"/>
        </w:rPr>
        <w:t xml:space="preserve"> –</w:t>
      </w:r>
      <w:r>
        <w:rPr>
          <w:sz w:val="28"/>
          <w:szCs w:val="28"/>
        </w:rPr>
        <w:t xml:space="preserve"> C. 137.</w:t>
      </w:r>
    </w:p>
    <w:p w14:paraId="60C057D2" w14:textId="77777777" w:rsidR="00666432" w:rsidRDefault="00666432" w:rsidP="005839E5">
      <w:pPr>
        <w:pStyle w:val="afffffffc"/>
        <w:numPr>
          <w:ilvl w:val="0"/>
          <w:numId w:val="70"/>
        </w:numPr>
        <w:suppressAutoHyphens w:val="0"/>
        <w:autoSpaceDE w:val="0"/>
        <w:autoSpaceDN w:val="0"/>
        <w:jc w:val="both"/>
        <w:rPr>
          <w:sz w:val="28"/>
          <w:szCs w:val="28"/>
        </w:rPr>
      </w:pPr>
      <w:r>
        <w:rPr>
          <w:i/>
          <w:iCs/>
          <w:sz w:val="28"/>
          <w:szCs w:val="28"/>
        </w:rPr>
        <w:t xml:space="preserve">Дьерке М. Ж. </w:t>
      </w:r>
      <w:r>
        <w:rPr>
          <w:sz w:val="28"/>
          <w:szCs w:val="28"/>
        </w:rPr>
        <w:t>Названия одежды как источник исследования ма</w:t>
      </w:r>
      <w:r>
        <w:rPr>
          <w:sz w:val="28"/>
          <w:szCs w:val="28"/>
          <w:lang w:val="hu-HU"/>
        </w:rPr>
        <w:softHyphen/>
      </w:r>
      <w:r>
        <w:rPr>
          <w:sz w:val="28"/>
          <w:szCs w:val="28"/>
        </w:rPr>
        <w:t>те</w:t>
      </w:r>
      <w:r>
        <w:rPr>
          <w:sz w:val="28"/>
          <w:szCs w:val="28"/>
          <w:lang w:val="hu-HU"/>
        </w:rPr>
        <w:softHyphen/>
      </w:r>
      <w:r>
        <w:rPr>
          <w:sz w:val="28"/>
          <w:szCs w:val="28"/>
        </w:rPr>
        <w:t>риаль</w:t>
      </w:r>
      <w:r>
        <w:rPr>
          <w:sz w:val="28"/>
          <w:szCs w:val="28"/>
          <w:lang w:val="hu-HU"/>
        </w:rPr>
        <w:softHyphen/>
      </w:r>
      <w:r>
        <w:rPr>
          <w:sz w:val="28"/>
          <w:szCs w:val="28"/>
          <w:lang w:val="hu-HU"/>
        </w:rPr>
        <w:softHyphen/>
      </w:r>
      <w:r>
        <w:rPr>
          <w:sz w:val="28"/>
          <w:szCs w:val="28"/>
        </w:rPr>
        <w:t>ной и духовной культуры венгерского населения За</w:t>
      </w:r>
      <w:r>
        <w:rPr>
          <w:sz w:val="28"/>
          <w:szCs w:val="28"/>
          <w:lang w:val="hu-HU"/>
        </w:rPr>
        <w:softHyphen/>
      </w:r>
      <w:r>
        <w:rPr>
          <w:sz w:val="28"/>
          <w:szCs w:val="28"/>
        </w:rPr>
        <w:t>кар</w:t>
      </w:r>
      <w:r>
        <w:rPr>
          <w:sz w:val="28"/>
          <w:szCs w:val="28"/>
          <w:lang w:val="hu-HU"/>
        </w:rPr>
        <w:softHyphen/>
      </w:r>
      <w:r>
        <w:rPr>
          <w:sz w:val="28"/>
          <w:szCs w:val="28"/>
        </w:rPr>
        <w:t xml:space="preserve">патья // Матеріали </w:t>
      </w:r>
      <w:r>
        <w:rPr>
          <w:spacing w:val="-6"/>
          <w:sz w:val="28"/>
          <w:szCs w:val="28"/>
        </w:rPr>
        <w:t>доповідей науково-практичної кон</w:t>
      </w:r>
      <w:r>
        <w:rPr>
          <w:spacing w:val="-6"/>
          <w:sz w:val="28"/>
          <w:szCs w:val="28"/>
          <w:lang w:val="hu-HU"/>
        </w:rPr>
        <w:softHyphen/>
      </w:r>
      <w:r>
        <w:rPr>
          <w:spacing w:val="-6"/>
          <w:sz w:val="28"/>
          <w:szCs w:val="28"/>
        </w:rPr>
        <w:t>фе</w:t>
      </w:r>
      <w:r>
        <w:rPr>
          <w:spacing w:val="-6"/>
          <w:sz w:val="28"/>
          <w:szCs w:val="28"/>
          <w:lang w:val="hu-HU"/>
        </w:rPr>
        <w:softHyphen/>
      </w:r>
      <w:r>
        <w:rPr>
          <w:spacing w:val="-6"/>
          <w:sz w:val="28"/>
          <w:szCs w:val="28"/>
        </w:rPr>
        <w:t>рен</w:t>
      </w:r>
      <w:r>
        <w:rPr>
          <w:spacing w:val="-6"/>
          <w:sz w:val="28"/>
          <w:szCs w:val="28"/>
          <w:lang w:val="hu-HU"/>
        </w:rPr>
        <w:softHyphen/>
      </w:r>
      <w:r>
        <w:rPr>
          <w:spacing w:val="-6"/>
          <w:sz w:val="28"/>
          <w:szCs w:val="28"/>
        </w:rPr>
        <w:t>ції. – Уж</w:t>
      </w:r>
      <w:r>
        <w:rPr>
          <w:spacing w:val="-6"/>
          <w:sz w:val="28"/>
          <w:szCs w:val="28"/>
          <w:lang w:val="hu-HU"/>
        </w:rPr>
        <w:softHyphen/>
      </w:r>
      <w:r>
        <w:rPr>
          <w:spacing w:val="-6"/>
          <w:sz w:val="28"/>
          <w:szCs w:val="28"/>
        </w:rPr>
        <w:t>го</w:t>
      </w:r>
      <w:r>
        <w:rPr>
          <w:spacing w:val="-6"/>
          <w:sz w:val="28"/>
          <w:szCs w:val="28"/>
          <w:lang w:val="hu-HU"/>
        </w:rPr>
        <w:softHyphen/>
      </w:r>
      <w:r>
        <w:rPr>
          <w:spacing w:val="-6"/>
          <w:sz w:val="28"/>
          <w:szCs w:val="28"/>
        </w:rPr>
        <w:t>род, 1985. – С. 101–</w:t>
      </w:r>
      <w:r>
        <w:rPr>
          <w:sz w:val="28"/>
          <w:szCs w:val="28"/>
        </w:rPr>
        <w:t>103.</w:t>
      </w:r>
    </w:p>
    <w:p w14:paraId="4DF5F452" w14:textId="77777777" w:rsidR="00666432" w:rsidRDefault="00666432" w:rsidP="005839E5">
      <w:pPr>
        <w:pStyle w:val="afffffffc"/>
        <w:numPr>
          <w:ilvl w:val="0"/>
          <w:numId w:val="70"/>
        </w:numPr>
        <w:suppressAutoHyphens w:val="0"/>
        <w:autoSpaceDE w:val="0"/>
        <w:autoSpaceDN w:val="0"/>
        <w:jc w:val="both"/>
        <w:rPr>
          <w:sz w:val="28"/>
          <w:szCs w:val="28"/>
        </w:rPr>
      </w:pPr>
      <w:r>
        <w:rPr>
          <w:i/>
          <w:iCs/>
          <w:sz w:val="28"/>
          <w:szCs w:val="28"/>
        </w:rPr>
        <w:t xml:space="preserve">Дьерке М. Ж. </w:t>
      </w:r>
      <w:r>
        <w:rPr>
          <w:sz w:val="28"/>
          <w:szCs w:val="28"/>
        </w:rPr>
        <w:t xml:space="preserve">Названия одежды, образованные от собственных имён в венгерских говорах Закарпатской области УССР // </w:t>
      </w:r>
      <w:r>
        <w:rPr>
          <w:sz w:val="28"/>
          <w:szCs w:val="28"/>
          <w:lang w:val="hu-HU"/>
        </w:rPr>
        <w:t xml:space="preserve">XVII </w:t>
      </w:r>
      <w:r>
        <w:rPr>
          <w:sz w:val="28"/>
          <w:szCs w:val="28"/>
        </w:rPr>
        <w:t>Все</w:t>
      </w:r>
      <w:r>
        <w:rPr>
          <w:sz w:val="28"/>
          <w:szCs w:val="28"/>
          <w:lang w:val="hu-HU"/>
        </w:rPr>
        <w:softHyphen/>
      </w:r>
      <w:r>
        <w:rPr>
          <w:sz w:val="28"/>
          <w:szCs w:val="28"/>
          <w:lang w:val="hu-HU"/>
        </w:rPr>
        <w:softHyphen/>
      </w:r>
      <w:r>
        <w:rPr>
          <w:sz w:val="28"/>
          <w:szCs w:val="28"/>
        </w:rPr>
        <w:t>союз</w:t>
      </w:r>
      <w:r>
        <w:rPr>
          <w:sz w:val="28"/>
          <w:szCs w:val="28"/>
          <w:lang w:val="hu-HU"/>
        </w:rPr>
        <w:softHyphen/>
      </w:r>
      <w:r>
        <w:rPr>
          <w:sz w:val="28"/>
          <w:szCs w:val="28"/>
        </w:rPr>
        <w:t>ная финно–угорская конференция. – Устинов, 1987. – C. 72–73.</w:t>
      </w:r>
    </w:p>
    <w:p w14:paraId="6FAAD03E"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sz w:val="28"/>
          <w:szCs w:val="28"/>
          <w:lang w:val="uk-UA"/>
        </w:rPr>
        <w:lastRenderedPageBreak/>
        <w:t xml:space="preserve">Дєрке М.Ж. </w:t>
      </w:r>
      <w:r>
        <w:rPr>
          <w:sz w:val="28"/>
          <w:szCs w:val="28"/>
        </w:rPr>
        <w:t>Назви одягу в угорських говорах Закарпаття. – Ужгород: Два кольори, 2002. – 44 с.</w:t>
      </w:r>
    </w:p>
    <w:p w14:paraId="0703CE4B"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Зикань И. В.</w:t>
      </w:r>
      <w:r>
        <w:rPr>
          <w:sz w:val="28"/>
          <w:szCs w:val="28"/>
        </w:rPr>
        <w:t xml:space="preserve"> Влияние венгерского языка на диалект румынского </w:t>
      </w:r>
      <w:r>
        <w:rPr>
          <w:sz w:val="28"/>
          <w:szCs w:val="28"/>
          <w:lang w:val="uk-UA"/>
        </w:rPr>
        <w:t>я</w:t>
      </w:r>
      <w:r>
        <w:rPr>
          <w:sz w:val="28"/>
          <w:szCs w:val="28"/>
        </w:rPr>
        <w:t>зы</w:t>
      </w:r>
      <w:r>
        <w:rPr>
          <w:sz w:val="28"/>
          <w:szCs w:val="28"/>
          <w:lang w:val="hu-HU"/>
        </w:rPr>
        <w:softHyphen/>
      </w:r>
      <w:r>
        <w:rPr>
          <w:sz w:val="28"/>
          <w:szCs w:val="28"/>
          <w:lang w:val="hu-HU"/>
        </w:rPr>
        <w:softHyphen/>
      </w:r>
      <w:r>
        <w:rPr>
          <w:sz w:val="28"/>
          <w:szCs w:val="28"/>
        </w:rPr>
        <w:t>ка</w:t>
      </w:r>
      <w:r>
        <w:rPr>
          <w:sz w:val="28"/>
          <w:szCs w:val="28"/>
          <w:lang w:val="uk-UA"/>
        </w:rPr>
        <w:t xml:space="preserve"> </w:t>
      </w:r>
      <w:r>
        <w:rPr>
          <w:sz w:val="28"/>
          <w:szCs w:val="28"/>
        </w:rPr>
        <w:t>Закарпатья: Автореферат кандидатской дис</w:t>
      </w:r>
      <w:r>
        <w:rPr>
          <w:sz w:val="28"/>
          <w:szCs w:val="28"/>
          <w:lang w:val="uk-UA"/>
        </w:rPr>
        <w:t>с</w:t>
      </w:r>
      <w:r>
        <w:rPr>
          <w:sz w:val="28"/>
          <w:szCs w:val="28"/>
        </w:rPr>
        <w:t>ертации. – Тар</w:t>
      </w:r>
      <w:r>
        <w:rPr>
          <w:sz w:val="28"/>
          <w:szCs w:val="28"/>
          <w:lang w:val="hu-HU"/>
        </w:rPr>
        <w:softHyphen/>
      </w:r>
      <w:r>
        <w:rPr>
          <w:sz w:val="28"/>
          <w:szCs w:val="28"/>
        </w:rPr>
        <w:t>ту, 1964. – 18</w:t>
      </w:r>
      <w:r>
        <w:rPr>
          <w:sz w:val="28"/>
          <w:szCs w:val="28"/>
          <w:lang w:val="uk-UA"/>
        </w:rPr>
        <w:t xml:space="preserve"> с.</w:t>
      </w:r>
    </w:p>
    <w:p w14:paraId="380DB8C9"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Зикань И. В.</w:t>
      </w:r>
      <w:r>
        <w:rPr>
          <w:sz w:val="28"/>
          <w:szCs w:val="28"/>
        </w:rPr>
        <w:t xml:space="preserve"> Румынские заимствования в диалекте венгерского </w:t>
      </w:r>
      <w:r>
        <w:rPr>
          <w:sz w:val="28"/>
          <w:szCs w:val="28"/>
          <w:lang w:val="uk-UA"/>
        </w:rPr>
        <w:t>язы</w:t>
      </w:r>
      <w:r>
        <w:rPr>
          <w:sz w:val="28"/>
          <w:szCs w:val="28"/>
          <w:lang w:val="uk-UA"/>
        </w:rPr>
        <w:softHyphen/>
      </w:r>
      <w:r>
        <w:rPr>
          <w:sz w:val="28"/>
          <w:szCs w:val="28"/>
          <w:lang w:val="uk-UA"/>
        </w:rPr>
        <w:softHyphen/>
        <w:t>ка Тячевского р–на Закарпатья: Тези доповідей до ХХ нау</w:t>
      </w:r>
      <w:r>
        <w:rPr>
          <w:sz w:val="28"/>
          <w:szCs w:val="28"/>
          <w:lang w:val="uk-UA"/>
        </w:rPr>
        <w:softHyphen/>
        <w:t>ко</w:t>
      </w:r>
      <w:r>
        <w:rPr>
          <w:sz w:val="28"/>
          <w:szCs w:val="28"/>
          <w:lang w:val="uk-UA"/>
        </w:rPr>
        <w:softHyphen/>
        <w:t xml:space="preserve">вої конференції. –Ужгород, 1966.  </w:t>
      </w:r>
    </w:p>
    <w:p w14:paraId="0176D0F0"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Ковтюк С. И.</w:t>
      </w:r>
      <w:r>
        <w:rPr>
          <w:sz w:val="28"/>
          <w:szCs w:val="28"/>
        </w:rPr>
        <w:t xml:space="preserve"> Славянские заимствования в бытовой лексике вен</w:t>
      </w:r>
      <w:r>
        <w:rPr>
          <w:sz w:val="28"/>
          <w:szCs w:val="28"/>
          <w:lang w:val="hu-HU"/>
        </w:rPr>
        <w:softHyphen/>
      </w:r>
      <w:r>
        <w:rPr>
          <w:sz w:val="28"/>
          <w:szCs w:val="28"/>
        </w:rPr>
        <w:t>гер</w:t>
      </w:r>
      <w:r>
        <w:rPr>
          <w:sz w:val="28"/>
          <w:szCs w:val="28"/>
          <w:lang w:val="hu-HU"/>
        </w:rPr>
        <w:softHyphen/>
      </w:r>
      <w:r>
        <w:rPr>
          <w:sz w:val="28"/>
          <w:szCs w:val="28"/>
        </w:rPr>
        <w:t>ского</w:t>
      </w:r>
      <w:r>
        <w:rPr>
          <w:sz w:val="28"/>
          <w:szCs w:val="28"/>
          <w:lang w:val="uk-UA"/>
        </w:rPr>
        <w:t xml:space="preserve"> </w:t>
      </w:r>
      <w:r>
        <w:rPr>
          <w:sz w:val="28"/>
          <w:szCs w:val="28"/>
        </w:rPr>
        <w:t>говора Ужгородского р–на:</w:t>
      </w:r>
      <w:r>
        <w:rPr>
          <w:sz w:val="28"/>
          <w:szCs w:val="28"/>
          <w:lang w:val="uk-UA"/>
        </w:rPr>
        <w:t xml:space="preserve"> </w:t>
      </w:r>
      <w:r>
        <w:rPr>
          <w:sz w:val="28"/>
          <w:szCs w:val="28"/>
        </w:rPr>
        <w:t>Те</w:t>
      </w:r>
      <w:r>
        <w:rPr>
          <w:sz w:val="28"/>
          <w:szCs w:val="28"/>
          <w:lang w:val="uk-UA"/>
        </w:rPr>
        <w:t>зи доповідей до ХІХ нау</w:t>
      </w:r>
      <w:r>
        <w:rPr>
          <w:sz w:val="28"/>
          <w:szCs w:val="28"/>
          <w:lang w:val="uk-UA"/>
        </w:rPr>
        <w:softHyphen/>
        <w:t>ко</w:t>
      </w:r>
      <w:r>
        <w:rPr>
          <w:sz w:val="28"/>
          <w:szCs w:val="28"/>
          <w:lang w:val="uk-UA"/>
        </w:rPr>
        <w:softHyphen/>
        <w:t>вої конференції. Романо–германська та угорська фі</w:t>
      </w:r>
      <w:r>
        <w:rPr>
          <w:sz w:val="28"/>
          <w:szCs w:val="28"/>
          <w:lang w:val="uk-UA"/>
        </w:rPr>
        <w:softHyphen/>
        <w:t>ло</w:t>
      </w:r>
      <w:r>
        <w:rPr>
          <w:sz w:val="28"/>
          <w:szCs w:val="28"/>
          <w:lang w:val="uk-UA"/>
        </w:rPr>
        <w:softHyphen/>
        <w:t>ло</w:t>
      </w:r>
      <w:r>
        <w:rPr>
          <w:sz w:val="28"/>
          <w:szCs w:val="28"/>
          <w:lang w:val="uk-UA"/>
        </w:rPr>
        <w:softHyphen/>
        <w:t>гія. – Ужгород, 1965.</w:t>
      </w:r>
    </w:p>
    <w:p w14:paraId="463A3977"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Ковтюк С. И.</w:t>
      </w:r>
      <w:r>
        <w:rPr>
          <w:sz w:val="28"/>
          <w:szCs w:val="28"/>
        </w:rPr>
        <w:t xml:space="preserve"> Украинизмы в венгерских говорах низовья р.Уж За</w:t>
      </w:r>
      <w:r>
        <w:rPr>
          <w:sz w:val="28"/>
          <w:szCs w:val="28"/>
          <w:lang w:val="hu-HU"/>
        </w:rPr>
        <w:softHyphen/>
      </w:r>
      <w:r>
        <w:rPr>
          <w:sz w:val="28"/>
          <w:szCs w:val="28"/>
        </w:rPr>
        <w:t>кар</w:t>
      </w:r>
      <w:r>
        <w:rPr>
          <w:sz w:val="28"/>
          <w:szCs w:val="28"/>
          <w:lang w:val="hu-HU"/>
        </w:rPr>
        <w:softHyphen/>
      </w:r>
      <w:r>
        <w:rPr>
          <w:sz w:val="28"/>
          <w:szCs w:val="28"/>
        </w:rPr>
        <w:t>пат</w:t>
      </w:r>
      <w:r>
        <w:rPr>
          <w:sz w:val="28"/>
          <w:szCs w:val="28"/>
          <w:lang w:val="hu-HU"/>
        </w:rPr>
        <w:softHyphen/>
      </w:r>
      <w:r>
        <w:rPr>
          <w:sz w:val="28"/>
          <w:szCs w:val="28"/>
        </w:rPr>
        <w:t>ской области УССР: Автореферат кандидатской дис</w:t>
      </w:r>
      <w:r>
        <w:rPr>
          <w:sz w:val="28"/>
          <w:szCs w:val="28"/>
          <w:lang w:val="hu-HU"/>
        </w:rPr>
        <w:softHyphen/>
      </w:r>
      <w:r>
        <w:rPr>
          <w:sz w:val="28"/>
          <w:szCs w:val="28"/>
        </w:rPr>
        <w:t>сер</w:t>
      </w:r>
      <w:r>
        <w:rPr>
          <w:sz w:val="28"/>
          <w:szCs w:val="28"/>
          <w:lang w:val="hu-HU"/>
        </w:rPr>
        <w:softHyphen/>
      </w:r>
      <w:r>
        <w:rPr>
          <w:sz w:val="28"/>
          <w:szCs w:val="28"/>
        </w:rPr>
        <w:t>тации.–</w:t>
      </w:r>
      <w:r>
        <w:rPr>
          <w:sz w:val="28"/>
          <w:szCs w:val="28"/>
          <w:lang w:val="uk-UA"/>
        </w:rPr>
        <w:t xml:space="preserve"> </w:t>
      </w:r>
      <w:r>
        <w:rPr>
          <w:sz w:val="28"/>
          <w:szCs w:val="28"/>
        </w:rPr>
        <w:t>Ужгород, 1973. – 17 с.</w:t>
      </w:r>
      <w:r>
        <w:rPr>
          <w:sz w:val="28"/>
          <w:szCs w:val="28"/>
          <w:lang w:val="uk-UA"/>
        </w:rPr>
        <w:t xml:space="preserve"> </w:t>
      </w:r>
    </w:p>
    <w:p w14:paraId="42BB5F80"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 xml:space="preserve">Лизанець П.М. </w:t>
      </w:r>
      <w:r>
        <w:rPr>
          <w:sz w:val="28"/>
          <w:szCs w:val="28"/>
          <w:lang w:val="uk-UA"/>
        </w:rPr>
        <w:t>Історико–етимологічний словник лексичних мадя</w:t>
      </w:r>
      <w:r>
        <w:rPr>
          <w:sz w:val="28"/>
          <w:szCs w:val="28"/>
          <w:lang w:val="uk-UA"/>
        </w:rPr>
        <w:softHyphen/>
        <w:t>риз</w:t>
      </w:r>
      <w:r>
        <w:rPr>
          <w:sz w:val="28"/>
          <w:szCs w:val="28"/>
          <w:lang w:val="uk-UA"/>
        </w:rPr>
        <w:softHyphen/>
        <w:t>мів в українських говорах Закарпаття // Слов</w:t>
      </w:r>
      <w:r>
        <w:rPr>
          <w:sz w:val="28"/>
          <w:szCs w:val="28"/>
          <w:lang w:val="hu-HU"/>
        </w:rPr>
        <w:t>’</w:t>
      </w:r>
      <w:r>
        <w:rPr>
          <w:sz w:val="28"/>
          <w:szCs w:val="28"/>
          <w:lang w:val="uk-UA"/>
        </w:rPr>
        <w:t>янсько–угор</w:t>
      </w:r>
      <w:r>
        <w:rPr>
          <w:sz w:val="28"/>
          <w:szCs w:val="28"/>
          <w:lang w:val="uk-UA"/>
        </w:rPr>
        <w:softHyphen/>
        <w:t>ські міжмовні та літературні зв</w:t>
      </w:r>
      <w:r>
        <w:rPr>
          <w:sz w:val="28"/>
          <w:szCs w:val="28"/>
          <w:lang w:val="hu-HU"/>
        </w:rPr>
        <w:t>’</w:t>
      </w:r>
      <w:r>
        <w:rPr>
          <w:sz w:val="28"/>
          <w:szCs w:val="28"/>
          <w:lang w:val="uk-UA"/>
        </w:rPr>
        <w:t xml:space="preserve">язки. – Ужгород, 1970. – С. 134–143. </w:t>
      </w:r>
    </w:p>
    <w:p w14:paraId="294B8B91" w14:textId="77777777" w:rsidR="00666432" w:rsidRDefault="00666432" w:rsidP="005839E5">
      <w:pPr>
        <w:pStyle w:val="afffffff8"/>
        <w:numPr>
          <w:ilvl w:val="0"/>
          <w:numId w:val="70"/>
        </w:numPr>
        <w:suppressAutoHyphens w:val="0"/>
        <w:autoSpaceDE w:val="0"/>
        <w:autoSpaceDN w:val="0"/>
        <w:spacing w:after="0" w:line="360" w:lineRule="auto"/>
        <w:jc w:val="both"/>
      </w:pPr>
      <w:r>
        <w:rPr>
          <w:i/>
          <w:iCs/>
        </w:rPr>
        <w:t>Лизанець П.М.</w:t>
      </w:r>
      <w:r>
        <w:t xml:space="preserve"> Українсько–угорські культурно–побутові взає</w:t>
      </w:r>
      <w:r>
        <w:softHyphen/>
        <w:t>ми</w:t>
      </w:r>
      <w:r>
        <w:softHyphen/>
        <w:t>ни (на матеріалах назв народного одягу Закарпаття) // Культура та побут населення</w:t>
      </w:r>
      <w:r>
        <w:rPr>
          <w:lang w:val="hu-HU"/>
        </w:rPr>
        <w:t xml:space="preserve"> </w:t>
      </w:r>
      <w:r>
        <w:t>українські Карпат. Матеріали рес</w:t>
      </w:r>
      <w:r>
        <w:rPr>
          <w:lang w:val="hu-HU"/>
        </w:rPr>
        <w:softHyphen/>
      </w:r>
      <w:r>
        <w:t>пуб</w:t>
      </w:r>
      <w:r>
        <w:rPr>
          <w:lang w:val="hu-HU"/>
        </w:rPr>
        <w:softHyphen/>
      </w:r>
      <w:r>
        <w:t>лі</w:t>
      </w:r>
      <w:r>
        <w:rPr>
          <w:lang w:val="hu-HU"/>
        </w:rPr>
        <w:softHyphen/>
      </w:r>
      <w:r>
        <w:t>кан</w:t>
      </w:r>
      <w:r>
        <w:rPr>
          <w:lang w:val="hu-HU"/>
        </w:rPr>
        <w:softHyphen/>
      </w:r>
      <w:r>
        <w:t>ської наукової кон</w:t>
      </w:r>
      <w:r>
        <w:softHyphen/>
        <w:t>фе</w:t>
      </w:r>
      <w:r>
        <w:softHyphen/>
        <w:t>ренції, присвяченої 50 – річчю ут</w:t>
      </w:r>
      <w:r>
        <w:rPr>
          <w:lang w:val="hu-HU"/>
        </w:rPr>
        <w:softHyphen/>
      </w:r>
      <w:r>
        <w:t>во</w:t>
      </w:r>
      <w:r>
        <w:rPr>
          <w:lang w:val="hu-HU"/>
        </w:rPr>
        <w:softHyphen/>
      </w:r>
      <w:r>
        <w:t>рення СРСР: Тези доповідей та повідомлення. –</w:t>
      </w:r>
      <w:r>
        <w:rPr>
          <w:lang w:val="hu-HU"/>
        </w:rPr>
        <w:t xml:space="preserve"> </w:t>
      </w:r>
      <w:r>
        <w:t xml:space="preserve">Ужгород, 1972. – С. 208–216. </w:t>
      </w:r>
    </w:p>
    <w:p w14:paraId="5235F9E3" w14:textId="77777777" w:rsidR="00666432" w:rsidRDefault="00666432" w:rsidP="005839E5">
      <w:pPr>
        <w:numPr>
          <w:ilvl w:val="0"/>
          <w:numId w:val="70"/>
        </w:numPr>
        <w:suppressAutoHyphens w:val="0"/>
        <w:autoSpaceDE w:val="0"/>
        <w:autoSpaceDN w:val="0"/>
        <w:spacing w:line="360" w:lineRule="auto"/>
        <w:jc w:val="both"/>
        <w:rPr>
          <w:sz w:val="28"/>
          <w:szCs w:val="28"/>
        </w:rPr>
      </w:pPr>
      <w:r>
        <w:rPr>
          <w:i/>
          <w:iCs/>
          <w:sz w:val="28"/>
          <w:szCs w:val="28"/>
        </w:rPr>
        <w:t>Лизанец П. Н.</w:t>
      </w:r>
      <w:r>
        <w:rPr>
          <w:sz w:val="28"/>
          <w:szCs w:val="28"/>
        </w:rPr>
        <w:t xml:space="preserve"> Венгерско-украинские межъязыковые связи. Вен</w:t>
      </w:r>
      <w:r>
        <w:rPr>
          <w:sz w:val="28"/>
          <w:szCs w:val="28"/>
          <w:lang w:val="hu-HU"/>
        </w:rPr>
        <w:softHyphen/>
      </w:r>
      <w:r>
        <w:rPr>
          <w:sz w:val="28"/>
          <w:szCs w:val="28"/>
        </w:rPr>
        <w:t>гер</w:t>
      </w:r>
      <w:r>
        <w:rPr>
          <w:sz w:val="28"/>
          <w:szCs w:val="28"/>
          <w:lang w:val="hu-HU"/>
        </w:rPr>
        <w:softHyphen/>
      </w:r>
      <w:r>
        <w:rPr>
          <w:sz w:val="28"/>
          <w:szCs w:val="28"/>
        </w:rPr>
        <w:t>ские заимствования в украинских говорах Закарпатья. – Бу</w:t>
      </w:r>
      <w:r>
        <w:rPr>
          <w:sz w:val="28"/>
          <w:szCs w:val="28"/>
          <w:lang w:val="hu-HU"/>
        </w:rPr>
        <w:softHyphen/>
      </w:r>
      <w:r>
        <w:rPr>
          <w:sz w:val="28"/>
          <w:szCs w:val="28"/>
        </w:rPr>
        <w:t>да</w:t>
      </w:r>
      <w:r>
        <w:rPr>
          <w:sz w:val="28"/>
          <w:szCs w:val="28"/>
          <w:lang w:val="hu-HU"/>
        </w:rPr>
        <w:softHyphen/>
      </w:r>
      <w:r>
        <w:rPr>
          <w:sz w:val="28"/>
          <w:szCs w:val="28"/>
        </w:rPr>
        <w:t>пешт: Изд. Академия Наук Венгрии, 1976. – 682 с.</w:t>
      </w:r>
    </w:p>
    <w:p w14:paraId="7BC06CDA"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Лизанець П. М.</w:t>
      </w:r>
      <w:r>
        <w:rPr>
          <w:sz w:val="28"/>
          <w:szCs w:val="28"/>
          <w:lang w:val="uk-UA"/>
        </w:rPr>
        <w:t xml:space="preserve"> Атлас лексичних мадяризмів та їх відповідників в україн</w:t>
      </w:r>
      <w:r>
        <w:rPr>
          <w:sz w:val="28"/>
          <w:szCs w:val="28"/>
          <w:lang w:val="uk-UA"/>
        </w:rPr>
        <w:softHyphen/>
        <w:t xml:space="preserve">ських говорах Закарпатської області УРСР. – Ужгород, 1976. – 325 с. </w:t>
      </w:r>
    </w:p>
    <w:p w14:paraId="201CDCE9"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rPr>
        <w:t>Лизанец П. Н.</w:t>
      </w:r>
      <w:r>
        <w:rPr>
          <w:sz w:val="28"/>
          <w:szCs w:val="28"/>
        </w:rPr>
        <w:t xml:space="preserve"> Методические разработки по спецкурсу </w:t>
      </w:r>
      <w:r>
        <w:rPr>
          <w:sz w:val="28"/>
          <w:szCs w:val="28"/>
          <w:lang w:val="hu-HU"/>
        </w:rPr>
        <w:t>“</w:t>
      </w:r>
      <w:r>
        <w:rPr>
          <w:sz w:val="28"/>
          <w:szCs w:val="28"/>
        </w:rPr>
        <w:t>Слав</w:t>
      </w:r>
      <w:r>
        <w:rPr>
          <w:sz w:val="28"/>
          <w:szCs w:val="28"/>
          <w:lang w:val="hu-HU"/>
        </w:rPr>
        <w:softHyphen/>
      </w:r>
      <w:r>
        <w:rPr>
          <w:sz w:val="28"/>
          <w:szCs w:val="28"/>
        </w:rPr>
        <w:t>янско–вен</w:t>
      </w:r>
      <w:r>
        <w:rPr>
          <w:sz w:val="28"/>
          <w:szCs w:val="28"/>
          <w:lang w:val="hu-HU"/>
        </w:rPr>
        <w:softHyphen/>
      </w:r>
      <w:r>
        <w:rPr>
          <w:sz w:val="28"/>
          <w:szCs w:val="28"/>
        </w:rPr>
        <w:t>герские межъязыковые связи</w:t>
      </w:r>
      <w:r>
        <w:rPr>
          <w:sz w:val="28"/>
          <w:szCs w:val="28"/>
          <w:lang w:val="hu-HU"/>
        </w:rPr>
        <w:t>”</w:t>
      </w:r>
      <w:r>
        <w:rPr>
          <w:sz w:val="28"/>
          <w:szCs w:val="28"/>
        </w:rPr>
        <w:t xml:space="preserve"> для студентов </w:t>
      </w:r>
      <w:r>
        <w:rPr>
          <w:sz w:val="28"/>
          <w:szCs w:val="28"/>
          <w:lang w:val="uk-UA"/>
        </w:rPr>
        <w:t>ІІІ</w:t>
      </w:r>
      <w:r>
        <w:rPr>
          <w:sz w:val="28"/>
          <w:szCs w:val="28"/>
          <w:lang w:val="hu-HU"/>
        </w:rPr>
        <w:t>–V</w:t>
      </w:r>
      <w:r>
        <w:rPr>
          <w:sz w:val="28"/>
          <w:szCs w:val="28"/>
        </w:rPr>
        <w:t xml:space="preserve"> курсов вен</w:t>
      </w:r>
      <w:r>
        <w:rPr>
          <w:sz w:val="28"/>
          <w:szCs w:val="28"/>
          <w:lang w:val="hu-HU"/>
        </w:rPr>
        <w:softHyphen/>
      </w:r>
      <w:r>
        <w:rPr>
          <w:sz w:val="28"/>
          <w:szCs w:val="28"/>
        </w:rPr>
        <w:t>герского</w:t>
      </w:r>
      <w:r>
        <w:rPr>
          <w:sz w:val="28"/>
          <w:szCs w:val="28"/>
          <w:lang w:val="uk-UA"/>
        </w:rPr>
        <w:t xml:space="preserve"> </w:t>
      </w:r>
      <w:r>
        <w:rPr>
          <w:sz w:val="28"/>
          <w:szCs w:val="28"/>
        </w:rPr>
        <w:t xml:space="preserve">отделения филфака. – Ужгород, 1980. – 30 с. </w:t>
      </w:r>
    </w:p>
    <w:p w14:paraId="0E5397E9"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uk-UA"/>
        </w:rPr>
      </w:pPr>
      <w:r>
        <w:rPr>
          <w:i/>
          <w:iCs/>
          <w:sz w:val="28"/>
          <w:szCs w:val="28"/>
          <w:lang w:val="uk-UA"/>
        </w:rPr>
        <w:lastRenderedPageBreak/>
        <w:t>Лизанець П. М.</w:t>
      </w:r>
      <w:r>
        <w:rPr>
          <w:sz w:val="28"/>
          <w:szCs w:val="28"/>
          <w:lang w:val="uk-UA"/>
        </w:rPr>
        <w:t xml:space="preserve"> Лексичні паралелізми в українських говорах За</w:t>
      </w:r>
      <w:r>
        <w:rPr>
          <w:sz w:val="28"/>
          <w:szCs w:val="28"/>
          <w:lang w:val="uk-UA"/>
        </w:rPr>
        <w:softHyphen/>
        <w:t>кар</w:t>
      </w:r>
      <w:r>
        <w:rPr>
          <w:sz w:val="28"/>
          <w:szCs w:val="28"/>
          <w:lang w:val="uk-UA"/>
        </w:rPr>
        <w:softHyphen/>
        <w:t>пат</w:t>
      </w:r>
      <w:r>
        <w:rPr>
          <w:sz w:val="28"/>
          <w:szCs w:val="28"/>
          <w:lang w:val="uk-UA"/>
        </w:rPr>
        <w:softHyphen/>
        <w:t>тя (на матеріалі І тому атласу) // Структура і розвиток україн</w:t>
      </w:r>
      <w:r>
        <w:rPr>
          <w:sz w:val="28"/>
          <w:szCs w:val="28"/>
          <w:lang w:val="uk-UA"/>
        </w:rPr>
        <w:softHyphen/>
        <w:t xml:space="preserve">ськіх говорів на </w:t>
      </w:r>
      <w:r>
        <w:rPr>
          <w:spacing w:val="-6"/>
          <w:sz w:val="28"/>
          <w:szCs w:val="28"/>
          <w:lang w:val="uk-UA"/>
        </w:rPr>
        <w:t>сучасному етапі: Тези доповідей та по</w:t>
      </w:r>
      <w:r>
        <w:rPr>
          <w:spacing w:val="-6"/>
          <w:sz w:val="28"/>
          <w:szCs w:val="28"/>
          <w:lang w:val="uk-UA"/>
        </w:rPr>
        <w:softHyphen/>
        <w:t>ві</w:t>
      </w:r>
      <w:r>
        <w:rPr>
          <w:spacing w:val="-6"/>
          <w:sz w:val="28"/>
          <w:szCs w:val="28"/>
          <w:lang w:val="uk-UA"/>
        </w:rPr>
        <w:softHyphen/>
        <w:t>дом</w:t>
      </w:r>
      <w:r>
        <w:rPr>
          <w:spacing w:val="-6"/>
          <w:sz w:val="28"/>
          <w:szCs w:val="28"/>
          <w:lang w:val="uk-UA"/>
        </w:rPr>
        <w:softHyphen/>
        <w:t xml:space="preserve">лення. –Житомир, 1983. –С. 41–42.  </w:t>
      </w:r>
    </w:p>
    <w:p w14:paraId="37F78123"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 xml:space="preserve">Лизанец П. Н. </w:t>
      </w:r>
      <w:r>
        <w:rPr>
          <w:sz w:val="28"/>
          <w:szCs w:val="28"/>
          <w:lang w:val="uk-UA"/>
        </w:rPr>
        <w:t>Лингвогеографический аспект в исследовании вен</w:t>
      </w:r>
      <w:r>
        <w:rPr>
          <w:sz w:val="28"/>
          <w:szCs w:val="28"/>
          <w:lang w:val="uk-UA"/>
        </w:rPr>
        <w:softHyphen/>
        <w:t>гер</w:t>
      </w:r>
      <w:r>
        <w:rPr>
          <w:sz w:val="28"/>
          <w:szCs w:val="28"/>
          <w:lang w:val="uk-UA"/>
        </w:rPr>
        <w:softHyphen/>
        <w:t xml:space="preserve">ских говоров // Советское финно–угроведение, 1984 / 2. – С. 139–142. </w:t>
      </w:r>
    </w:p>
    <w:p w14:paraId="2D21FE19"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Лизанець П. М.</w:t>
      </w:r>
      <w:r>
        <w:rPr>
          <w:sz w:val="28"/>
          <w:szCs w:val="28"/>
          <w:lang w:val="uk-UA"/>
        </w:rPr>
        <w:t xml:space="preserve"> Карпато–балканські культурні взаємини (на ма</w:t>
      </w:r>
      <w:r>
        <w:rPr>
          <w:sz w:val="28"/>
          <w:szCs w:val="28"/>
          <w:lang w:val="uk-UA"/>
        </w:rPr>
        <w:softHyphen/>
        <w:t>те</w:t>
      </w:r>
      <w:r>
        <w:rPr>
          <w:sz w:val="28"/>
          <w:szCs w:val="28"/>
          <w:lang w:val="uk-UA"/>
        </w:rPr>
        <w:softHyphen/>
        <w:t>ріалі назв</w:t>
      </w:r>
      <w:r>
        <w:rPr>
          <w:sz w:val="28"/>
          <w:szCs w:val="28"/>
        </w:rPr>
        <w:t xml:space="preserve"> </w:t>
      </w:r>
      <w:r>
        <w:rPr>
          <w:sz w:val="28"/>
          <w:szCs w:val="28"/>
          <w:lang w:val="uk-UA"/>
        </w:rPr>
        <w:t>народного одягу): Тези доповідей науково–практичної кон</w:t>
      </w:r>
      <w:r>
        <w:rPr>
          <w:sz w:val="28"/>
          <w:szCs w:val="28"/>
          <w:lang w:val="uk-UA"/>
        </w:rPr>
        <w:softHyphen/>
        <w:t>фе</w:t>
      </w:r>
      <w:r>
        <w:rPr>
          <w:sz w:val="28"/>
          <w:szCs w:val="28"/>
          <w:lang w:val="uk-UA"/>
        </w:rPr>
        <w:softHyphen/>
        <w:t xml:space="preserve">ренції. – Ужгород, 1985. – С. 84–85.  </w:t>
      </w:r>
    </w:p>
    <w:p w14:paraId="0C1DCB85" w14:textId="77777777" w:rsidR="00666432" w:rsidRDefault="00666432" w:rsidP="005839E5">
      <w:pPr>
        <w:numPr>
          <w:ilvl w:val="0"/>
          <w:numId w:val="70"/>
        </w:numPr>
        <w:suppressAutoHyphens w:val="0"/>
        <w:autoSpaceDE w:val="0"/>
        <w:autoSpaceDN w:val="0"/>
        <w:spacing w:line="360" w:lineRule="auto"/>
        <w:jc w:val="both"/>
        <w:rPr>
          <w:sz w:val="28"/>
          <w:szCs w:val="28"/>
        </w:rPr>
      </w:pPr>
      <w:r>
        <w:rPr>
          <w:i/>
          <w:iCs/>
          <w:sz w:val="28"/>
          <w:szCs w:val="28"/>
        </w:rPr>
        <w:t xml:space="preserve">Суперанская </w:t>
      </w:r>
      <w:r>
        <w:rPr>
          <w:i/>
          <w:iCs/>
          <w:sz w:val="28"/>
          <w:szCs w:val="28"/>
          <w:lang w:val="uk-UA"/>
        </w:rPr>
        <w:t>А. В.</w:t>
      </w:r>
      <w:r>
        <w:rPr>
          <w:i/>
          <w:iCs/>
          <w:sz w:val="28"/>
          <w:szCs w:val="28"/>
        </w:rPr>
        <w:t xml:space="preserve"> </w:t>
      </w:r>
      <w:r>
        <w:rPr>
          <w:sz w:val="28"/>
          <w:szCs w:val="28"/>
        </w:rPr>
        <w:t>Русские названия верхней одежды // Устные записки</w:t>
      </w:r>
      <w:r>
        <w:rPr>
          <w:sz w:val="28"/>
          <w:szCs w:val="28"/>
          <w:lang w:val="uk-UA"/>
        </w:rPr>
        <w:t>: В 43 т.</w:t>
      </w:r>
      <w:r>
        <w:rPr>
          <w:sz w:val="28"/>
          <w:szCs w:val="28"/>
        </w:rPr>
        <w:t xml:space="preserve"> – Латвийский госуниверситет, 1961, Выпуск 7. – С. 69. </w:t>
      </w:r>
    </w:p>
    <w:p w14:paraId="6E1556E6" w14:textId="77777777" w:rsidR="00666432" w:rsidRDefault="00666432" w:rsidP="005839E5">
      <w:pPr>
        <w:numPr>
          <w:ilvl w:val="0"/>
          <w:numId w:val="70"/>
        </w:numPr>
        <w:suppressAutoHyphens w:val="0"/>
        <w:autoSpaceDE w:val="0"/>
        <w:autoSpaceDN w:val="0"/>
        <w:spacing w:line="360" w:lineRule="auto"/>
        <w:jc w:val="both"/>
        <w:rPr>
          <w:spacing w:val="-4"/>
          <w:sz w:val="28"/>
          <w:szCs w:val="28"/>
          <w:lang w:val="uk-UA"/>
        </w:rPr>
      </w:pPr>
      <w:r>
        <w:rPr>
          <w:i/>
          <w:iCs/>
          <w:spacing w:val="-4"/>
          <w:sz w:val="28"/>
          <w:szCs w:val="28"/>
          <w:lang w:val="uk-UA"/>
        </w:rPr>
        <w:t>Угорсько–український словник.</w:t>
      </w:r>
      <w:r>
        <w:rPr>
          <w:spacing w:val="-4"/>
          <w:sz w:val="28"/>
          <w:szCs w:val="28"/>
          <w:lang w:val="uk-UA"/>
        </w:rPr>
        <w:t xml:space="preserve"> / За редакцією О. М: Рота, Ю. М. Са</w:t>
      </w:r>
      <w:r>
        <w:rPr>
          <w:spacing w:val="-4"/>
          <w:sz w:val="28"/>
          <w:szCs w:val="28"/>
          <w:lang w:val="uk-UA"/>
        </w:rPr>
        <w:softHyphen/>
        <w:t xml:space="preserve">ка, П. П. Чучки. – Будапешт – Ужгород, 1961. – 907 с. </w:t>
      </w:r>
    </w:p>
    <w:p w14:paraId="43B3AE7D"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Угорсько–український словник.</w:t>
      </w:r>
      <w:r>
        <w:rPr>
          <w:sz w:val="28"/>
          <w:szCs w:val="28"/>
          <w:lang w:val="uk-UA"/>
        </w:rPr>
        <w:t xml:space="preserve"> / За редакцією П. М. Лизанця. – Уж</w:t>
      </w:r>
      <w:r>
        <w:rPr>
          <w:sz w:val="28"/>
          <w:szCs w:val="28"/>
          <w:lang w:val="uk-UA"/>
        </w:rPr>
        <w:softHyphen/>
      </w:r>
      <w:r>
        <w:rPr>
          <w:sz w:val="28"/>
          <w:szCs w:val="28"/>
          <w:lang w:val="uk-UA"/>
        </w:rPr>
        <w:softHyphen/>
        <w:t>го</w:t>
      </w:r>
      <w:r>
        <w:rPr>
          <w:sz w:val="28"/>
          <w:szCs w:val="28"/>
          <w:lang w:val="uk-UA"/>
        </w:rPr>
        <w:softHyphen/>
        <w:t xml:space="preserve">род: Інформаційно–видавниче агенство </w:t>
      </w:r>
      <w:r>
        <w:rPr>
          <w:sz w:val="28"/>
          <w:szCs w:val="28"/>
          <w:lang w:val="hu-HU"/>
        </w:rPr>
        <w:t>“</w:t>
      </w:r>
      <w:r>
        <w:rPr>
          <w:sz w:val="28"/>
          <w:szCs w:val="28"/>
          <w:lang w:val="uk-UA"/>
        </w:rPr>
        <w:t>ІВА</w:t>
      </w:r>
      <w:r>
        <w:rPr>
          <w:sz w:val="28"/>
          <w:szCs w:val="28"/>
          <w:lang w:val="hu-HU"/>
        </w:rPr>
        <w:t>”</w:t>
      </w:r>
      <w:r>
        <w:rPr>
          <w:sz w:val="28"/>
          <w:szCs w:val="28"/>
          <w:lang w:val="uk-UA"/>
        </w:rPr>
        <w:t>, 2001. –792 с.</w:t>
      </w:r>
    </w:p>
    <w:p w14:paraId="5F39D1D7"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Українсько–угорський словник</w:t>
      </w:r>
      <w:r>
        <w:rPr>
          <w:sz w:val="28"/>
          <w:szCs w:val="28"/>
          <w:lang w:val="uk-UA"/>
        </w:rPr>
        <w:t xml:space="preserve"> / Уклав Лорант Катона. – Будапешт – Уж</w:t>
      </w:r>
      <w:r>
        <w:rPr>
          <w:sz w:val="28"/>
          <w:szCs w:val="28"/>
          <w:lang w:val="uk-UA"/>
        </w:rPr>
        <w:softHyphen/>
        <w:t xml:space="preserve">город, 1963. – 457 с. </w:t>
      </w:r>
    </w:p>
    <w:p w14:paraId="48341C8A" w14:textId="77777777" w:rsidR="00666432" w:rsidRDefault="00666432" w:rsidP="005839E5">
      <w:pPr>
        <w:numPr>
          <w:ilvl w:val="0"/>
          <w:numId w:val="70"/>
        </w:numPr>
        <w:suppressAutoHyphens w:val="0"/>
        <w:autoSpaceDE w:val="0"/>
        <w:autoSpaceDN w:val="0"/>
        <w:spacing w:line="360" w:lineRule="auto"/>
        <w:jc w:val="both"/>
        <w:rPr>
          <w:sz w:val="28"/>
          <w:szCs w:val="28"/>
          <w:lang w:val="uk-UA"/>
        </w:rPr>
      </w:pPr>
      <w:r>
        <w:rPr>
          <w:i/>
          <w:iCs/>
          <w:sz w:val="28"/>
          <w:szCs w:val="28"/>
          <w:lang w:val="uk-UA"/>
        </w:rPr>
        <w:t xml:space="preserve">Шанский Н.М. – Иванов В.В. – Шанская Т.В. </w:t>
      </w:r>
      <w:r>
        <w:rPr>
          <w:sz w:val="28"/>
          <w:szCs w:val="28"/>
          <w:lang w:val="uk-UA"/>
        </w:rPr>
        <w:t>Краткий</w:t>
      </w:r>
      <w:r>
        <w:rPr>
          <w:i/>
          <w:iCs/>
          <w:sz w:val="28"/>
          <w:szCs w:val="28"/>
          <w:lang w:val="uk-UA"/>
        </w:rPr>
        <w:t xml:space="preserve"> </w:t>
      </w:r>
      <w:r>
        <w:rPr>
          <w:sz w:val="28"/>
          <w:szCs w:val="28"/>
        </w:rPr>
        <w:t>э</w:t>
      </w:r>
      <w:r>
        <w:rPr>
          <w:sz w:val="28"/>
          <w:szCs w:val="28"/>
          <w:lang w:val="uk-UA"/>
        </w:rPr>
        <w:t>тимологический словарь русского языка</w:t>
      </w:r>
      <w:r>
        <w:rPr>
          <w:i/>
          <w:iCs/>
          <w:sz w:val="28"/>
          <w:szCs w:val="28"/>
          <w:lang w:val="uk-UA"/>
        </w:rPr>
        <w:t xml:space="preserve">.  </w:t>
      </w:r>
      <w:r>
        <w:rPr>
          <w:sz w:val="28"/>
          <w:szCs w:val="28"/>
          <w:lang w:val="uk-UA"/>
        </w:rPr>
        <w:t xml:space="preserve">– Москва, 1961. </w:t>
      </w:r>
    </w:p>
    <w:p w14:paraId="1237C88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rPr>
        <w:t>Юналеєва Р. А.</w:t>
      </w:r>
      <w:r>
        <w:rPr>
          <w:sz w:val="28"/>
          <w:szCs w:val="28"/>
        </w:rPr>
        <w:t xml:space="preserve"> Про тюркізми – назви одягу у східноcлов’янських мо</w:t>
      </w:r>
      <w:r>
        <w:rPr>
          <w:sz w:val="28"/>
          <w:szCs w:val="28"/>
          <w:lang w:val="hu-HU"/>
        </w:rPr>
        <w:softHyphen/>
      </w:r>
      <w:r>
        <w:rPr>
          <w:sz w:val="28"/>
          <w:szCs w:val="28"/>
          <w:lang w:val="hu-HU"/>
        </w:rPr>
        <w:softHyphen/>
      </w:r>
      <w:r>
        <w:rPr>
          <w:sz w:val="28"/>
          <w:szCs w:val="28"/>
        </w:rPr>
        <w:t>вах // Мовознавство, 1982/4. – С. 50-58.</w:t>
      </w:r>
    </w:p>
    <w:p w14:paraId="0113C5B3"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sidRPr="00666432">
        <w:rPr>
          <w:i/>
          <w:iCs/>
          <w:sz w:val="28"/>
          <w:szCs w:val="28"/>
          <w:lang w:val="en-US"/>
        </w:rPr>
        <w:t xml:space="preserve">A </w:t>
      </w:r>
      <w:r>
        <w:rPr>
          <w:i/>
          <w:iCs/>
          <w:sz w:val="28"/>
          <w:szCs w:val="28"/>
          <w:lang w:val="hu-HU"/>
        </w:rPr>
        <w:t>M</w:t>
      </w:r>
      <w:r w:rsidRPr="00666432">
        <w:rPr>
          <w:i/>
          <w:iCs/>
          <w:sz w:val="28"/>
          <w:szCs w:val="28"/>
          <w:lang w:val="en-US"/>
        </w:rPr>
        <w:t xml:space="preserve">agyar </w:t>
      </w:r>
      <w:r>
        <w:rPr>
          <w:i/>
          <w:iCs/>
          <w:sz w:val="28"/>
          <w:szCs w:val="28"/>
          <w:lang w:val="hu-HU"/>
        </w:rPr>
        <w:t>N</w:t>
      </w:r>
      <w:r w:rsidRPr="00666432">
        <w:rPr>
          <w:i/>
          <w:iCs/>
          <w:sz w:val="28"/>
          <w:szCs w:val="28"/>
          <w:lang w:val="en-US"/>
        </w:rPr>
        <w:t>yelvjárások Atlasza I–VI.</w:t>
      </w:r>
      <w:r w:rsidRPr="00666432">
        <w:rPr>
          <w:sz w:val="28"/>
          <w:szCs w:val="28"/>
          <w:lang w:val="en-US"/>
        </w:rPr>
        <w:t xml:space="preserve"> </w:t>
      </w:r>
      <w:r>
        <w:rPr>
          <w:sz w:val="28"/>
          <w:szCs w:val="28"/>
          <w:lang w:val="hu-HU"/>
        </w:rPr>
        <w:t xml:space="preserve">/ Szerk. Deme László és Imre Samu. </w:t>
      </w:r>
      <w:r w:rsidRPr="00666432">
        <w:rPr>
          <w:sz w:val="28"/>
          <w:szCs w:val="28"/>
          <w:lang w:val="en-US"/>
        </w:rPr>
        <w:t>– Budapest</w:t>
      </w:r>
      <w:r>
        <w:rPr>
          <w:sz w:val="28"/>
          <w:szCs w:val="28"/>
          <w:lang w:val="hu-HU"/>
        </w:rPr>
        <w:t>, 1968–1977.</w:t>
      </w:r>
    </w:p>
    <w:p w14:paraId="6E94066B"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A magyar nyelv történeti-etimológiai szótára</w:t>
      </w:r>
      <w:r>
        <w:rPr>
          <w:sz w:val="28"/>
          <w:szCs w:val="28"/>
          <w:lang w:val="hu-HU"/>
        </w:rPr>
        <w:t xml:space="preserve"> </w:t>
      </w:r>
      <w:r>
        <w:rPr>
          <w:i/>
          <w:iCs/>
          <w:sz w:val="28"/>
          <w:szCs w:val="28"/>
          <w:lang w:val="hu-HU"/>
        </w:rPr>
        <w:t>I–IV.</w:t>
      </w:r>
      <w:r>
        <w:rPr>
          <w:sz w:val="28"/>
          <w:szCs w:val="28"/>
          <w:lang w:val="hu-HU"/>
        </w:rPr>
        <w:t xml:space="preserve"> / Főszerk. Benkő Loránd. – Budapest: Akadémiai Kiadó, 1967–1984.</w:t>
      </w:r>
    </w:p>
    <w:p w14:paraId="3FC71F06" w14:textId="77777777" w:rsidR="00666432" w:rsidRPr="00666432" w:rsidRDefault="00666432" w:rsidP="005839E5">
      <w:pPr>
        <w:pStyle w:val="afffffffc"/>
        <w:numPr>
          <w:ilvl w:val="0"/>
          <w:numId w:val="70"/>
        </w:numPr>
        <w:suppressAutoHyphens w:val="0"/>
        <w:autoSpaceDE w:val="0"/>
        <w:autoSpaceDN w:val="0"/>
        <w:jc w:val="both"/>
        <w:rPr>
          <w:sz w:val="28"/>
          <w:szCs w:val="28"/>
          <w:lang w:val="en-US"/>
        </w:rPr>
      </w:pPr>
      <w:r w:rsidRPr="00666432">
        <w:rPr>
          <w:i/>
          <w:iCs/>
          <w:sz w:val="28"/>
          <w:szCs w:val="28"/>
          <w:lang w:val="en-US"/>
        </w:rPr>
        <w:t xml:space="preserve">A magyar szókészlet finnugor elemei I–II. / </w:t>
      </w:r>
      <w:r w:rsidRPr="00666432">
        <w:rPr>
          <w:sz w:val="28"/>
          <w:szCs w:val="28"/>
          <w:lang w:val="en-US"/>
        </w:rPr>
        <w:t>Főszerk. Lakó György.– Budapest: Akadémiai Kiadó, 1967</w:t>
      </w:r>
      <w:r>
        <w:rPr>
          <w:sz w:val="28"/>
          <w:szCs w:val="28"/>
          <w:lang w:val="hu-HU"/>
        </w:rPr>
        <w:t>–1971.</w:t>
      </w:r>
    </w:p>
    <w:p w14:paraId="54FDFAA0" w14:textId="77777777" w:rsidR="00666432" w:rsidRPr="00666432" w:rsidRDefault="00666432" w:rsidP="005839E5">
      <w:pPr>
        <w:pStyle w:val="afffffffc"/>
        <w:numPr>
          <w:ilvl w:val="0"/>
          <w:numId w:val="70"/>
        </w:numPr>
        <w:suppressAutoHyphens w:val="0"/>
        <w:autoSpaceDE w:val="0"/>
        <w:autoSpaceDN w:val="0"/>
        <w:jc w:val="both"/>
        <w:rPr>
          <w:sz w:val="28"/>
          <w:szCs w:val="28"/>
          <w:lang w:val="en-US"/>
        </w:rPr>
      </w:pPr>
      <w:r>
        <w:rPr>
          <w:i/>
          <w:iCs/>
          <w:sz w:val="28"/>
          <w:szCs w:val="28"/>
          <w:lang w:val="hu-HU"/>
        </w:rPr>
        <w:t>Bakos József</w:t>
      </w:r>
      <w:r>
        <w:rPr>
          <w:sz w:val="28"/>
          <w:szCs w:val="28"/>
          <w:lang w:val="hu-HU"/>
        </w:rPr>
        <w:t>. Idegen szavak és kifejezések szótára. – Budapest: Akadémiai Kiadó, 1983.</w:t>
      </w:r>
    </w:p>
    <w:p w14:paraId="2E84B6F9"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sidRPr="00666432">
        <w:rPr>
          <w:i/>
          <w:iCs/>
          <w:sz w:val="28"/>
          <w:szCs w:val="28"/>
          <w:lang w:val="en-US"/>
        </w:rPr>
        <w:t>Balassa Iván.</w:t>
      </w:r>
      <w:r>
        <w:rPr>
          <w:sz w:val="28"/>
          <w:szCs w:val="28"/>
          <w:lang w:val="hu-HU"/>
        </w:rPr>
        <w:t xml:space="preserve"> </w:t>
      </w:r>
      <w:r w:rsidRPr="00666432">
        <w:rPr>
          <w:sz w:val="28"/>
          <w:szCs w:val="28"/>
          <w:lang w:val="en-US"/>
        </w:rPr>
        <w:t xml:space="preserve">A határainkon túli magyarok néprajza. – Budapest: Gondolat Kiadó, 1989. – 405 </w:t>
      </w:r>
      <w:r>
        <w:rPr>
          <w:sz w:val="28"/>
          <w:szCs w:val="28"/>
          <w:lang w:val="hu-HU"/>
        </w:rPr>
        <w:t>–</w:t>
      </w:r>
      <w:r w:rsidRPr="00666432">
        <w:rPr>
          <w:sz w:val="28"/>
          <w:szCs w:val="28"/>
          <w:lang w:val="en-US"/>
        </w:rPr>
        <w:t xml:space="preserve"> 406. o. </w:t>
      </w:r>
    </w:p>
    <w:p w14:paraId="346C490C" w14:textId="77777777" w:rsidR="00666432" w:rsidRPr="00666432" w:rsidRDefault="00666432" w:rsidP="005839E5">
      <w:pPr>
        <w:pStyle w:val="24"/>
        <w:numPr>
          <w:ilvl w:val="0"/>
          <w:numId w:val="70"/>
        </w:numPr>
        <w:autoSpaceDE w:val="0"/>
        <w:autoSpaceDN w:val="0"/>
        <w:spacing w:after="0" w:line="360" w:lineRule="auto"/>
        <w:jc w:val="both"/>
        <w:rPr>
          <w:lang w:val="hu-HU"/>
        </w:rPr>
      </w:pPr>
      <w:r w:rsidRPr="00666432">
        <w:rPr>
          <w:i/>
          <w:iCs/>
          <w:lang w:val="hu-HU"/>
        </w:rPr>
        <w:lastRenderedPageBreak/>
        <w:t>Balázs Géza.</w:t>
      </w:r>
      <w:r w:rsidRPr="00666432">
        <w:rPr>
          <w:lang w:val="hu-HU"/>
        </w:rPr>
        <w:t xml:space="preserve"> A ruhafeliratok szemiotikai–nyelvészeti kutatásának  lehetőségeiről // Nyr., 1993/1. – 14–20. o. </w:t>
      </w:r>
    </w:p>
    <w:p w14:paraId="393B1BF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Bálint Sándor.</w:t>
      </w:r>
      <w:r>
        <w:rPr>
          <w:sz w:val="28"/>
          <w:szCs w:val="28"/>
          <w:lang w:val="hu-HU"/>
        </w:rPr>
        <w:t xml:space="preserve"> Szegedi Szótár. – Budapest, 1957. </w:t>
      </w:r>
    </w:p>
    <w:p w14:paraId="2BAD8F74"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hu-HU"/>
        </w:rPr>
        <w:t>Bárczi Géza – Benkő Loránd – Berrár Jolán.</w:t>
      </w:r>
      <w:r w:rsidRPr="00666432">
        <w:rPr>
          <w:lang w:val="hu-HU"/>
        </w:rPr>
        <w:t xml:space="preserve"> </w:t>
      </w:r>
      <w:r w:rsidRPr="00666432">
        <w:rPr>
          <w:lang w:val="en-US"/>
        </w:rPr>
        <w:t xml:space="preserve">A magyar nyelv története. – Budapest: Tankönyvkiadó, 1967. – 285 o. </w:t>
      </w:r>
    </w:p>
    <w:p w14:paraId="3C65271D" w14:textId="77777777" w:rsidR="00666432" w:rsidRPr="00666432" w:rsidRDefault="00666432" w:rsidP="005839E5">
      <w:pPr>
        <w:numPr>
          <w:ilvl w:val="0"/>
          <w:numId w:val="70"/>
        </w:numPr>
        <w:suppressAutoHyphens w:val="0"/>
        <w:autoSpaceDE w:val="0"/>
        <w:autoSpaceDN w:val="0"/>
        <w:spacing w:line="360" w:lineRule="auto"/>
        <w:jc w:val="both"/>
        <w:rPr>
          <w:sz w:val="28"/>
          <w:szCs w:val="28"/>
          <w:lang w:val="en-US"/>
        </w:rPr>
      </w:pPr>
      <w:r>
        <w:rPr>
          <w:i/>
          <w:iCs/>
          <w:spacing w:val="-6"/>
          <w:sz w:val="28"/>
          <w:szCs w:val="28"/>
          <w:lang w:val="hu-HU"/>
        </w:rPr>
        <w:t>Bárczi Géza.</w:t>
      </w:r>
      <w:r>
        <w:rPr>
          <w:spacing w:val="-6"/>
          <w:sz w:val="28"/>
          <w:szCs w:val="28"/>
          <w:lang w:val="hu-HU"/>
        </w:rPr>
        <w:t xml:space="preserve"> A magyar nyelv életrajza. – Budapest: Gondolat Kiadó, </w:t>
      </w:r>
      <w:r w:rsidRPr="00666432">
        <w:rPr>
          <w:spacing w:val="-6"/>
          <w:sz w:val="28"/>
          <w:szCs w:val="28"/>
          <w:lang w:val="en-US"/>
        </w:rPr>
        <w:t>1966. –</w:t>
      </w:r>
      <w:r w:rsidRPr="00666432">
        <w:rPr>
          <w:sz w:val="28"/>
          <w:szCs w:val="28"/>
          <w:lang w:val="en-US"/>
        </w:rPr>
        <w:t xml:space="preserve"> 462 o.</w:t>
      </w:r>
    </w:p>
    <w:p w14:paraId="0F9A5270" w14:textId="77777777" w:rsidR="00666432" w:rsidRPr="00666432" w:rsidRDefault="00666432" w:rsidP="005839E5">
      <w:pPr>
        <w:numPr>
          <w:ilvl w:val="0"/>
          <w:numId w:val="70"/>
        </w:numPr>
        <w:suppressAutoHyphens w:val="0"/>
        <w:autoSpaceDE w:val="0"/>
        <w:autoSpaceDN w:val="0"/>
        <w:spacing w:line="360" w:lineRule="auto"/>
        <w:jc w:val="both"/>
        <w:rPr>
          <w:sz w:val="28"/>
          <w:szCs w:val="28"/>
          <w:lang w:val="en-US"/>
        </w:rPr>
      </w:pPr>
      <w:r>
        <w:rPr>
          <w:i/>
          <w:iCs/>
          <w:sz w:val="28"/>
          <w:szCs w:val="28"/>
          <w:lang w:val="hu-HU"/>
        </w:rPr>
        <w:t>Bárczi Géza.</w:t>
      </w:r>
      <w:r>
        <w:rPr>
          <w:sz w:val="28"/>
          <w:szCs w:val="28"/>
          <w:lang w:val="hu-HU"/>
        </w:rPr>
        <w:t xml:space="preserve"> Magyar szófejtő szótár. – Budapest, 1941.</w:t>
      </w:r>
    </w:p>
    <w:p w14:paraId="2E59506E"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Bárczi Géza.</w:t>
      </w:r>
      <w:r>
        <w:rPr>
          <w:sz w:val="28"/>
          <w:szCs w:val="28"/>
          <w:lang w:val="hu-HU"/>
        </w:rPr>
        <w:t xml:space="preserve"> A magyar szókincs eredete. – Budapest, 1958.</w:t>
      </w:r>
    </w:p>
    <w:p w14:paraId="336F593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Bartha Károly.</w:t>
      </w:r>
      <w:r>
        <w:rPr>
          <w:sz w:val="28"/>
          <w:szCs w:val="28"/>
          <w:lang w:val="hu-HU"/>
        </w:rPr>
        <w:t xml:space="preserve"> A debreceni gubacsapó céh. – Debrecen, 1939. </w:t>
      </w:r>
    </w:p>
    <w:p w14:paraId="51BE50DF"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pacing w:val="-6"/>
          <w:sz w:val="28"/>
          <w:szCs w:val="28"/>
          <w:lang w:val="hu-HU"/>
        </w:rPr>
        <w:t>Batizi János.</w:t>
      </w:r>
      <w:r>
        <w:rPr>
          <w:spacing w:val="-6"/>
          <w:sz w:val="28"/>
          <w:szCs w:val="28"/>
          <w:lang w:val="hu-HU"/>
        </w:rPr>
        <w:t xml:space="preserve"> Técső és környéke // Tájleírás és népismeretek VI, 1955. –354–</w:t>
      </w:r>
      <w:r>
        <w:rPr>
          <w:sz w:val="28"/>
          <w:szCs w:val="28"/>
          <w:lang w:val="hu-HU"/>
        </w:rPr>
        <w:t xml:space="preserve">356. o. </w:t>
      </w:r>
    </w:p>
    <w:p w14:paraId="0D31563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Bátky Zsigmond – Györffy István – Viski Károly.</w:t>
      </w:r>
      <w:r>
        <w:rPr>
          <w:sz w:val="28"/>
          <w:szCs w:val="28"/>
          <w:lang w:val="hu-HU"/>
        </w:rPr>
        <w:t xml:space="preserve"> A magyarság néprajza I. – Budapest, 1991. – 348–349. o. </w:t>
      </w:r>
    </w:p>
    <w:p w14:paraId="38C4BE8A"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Bátky Zsigmond – Györffy István – Viski Károly.</w:t>
      </w:r>
      <w:r>
        <w:rPr>
          <w:sz w:val="28"/>
          <w:szCs w:val="28"/>
          <w:lang w:val="hu-HU"/>
        </w:rPr>
        <w:t xml:space="preserve"> Magyar népművészet. – Budapest, 1928.</w:t>
      </w:r>
    </w:p>
    <w:p w14:paraId="6ECE901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Bátky Zsigmond.</w:t>
      </w:r>
      <w:r>
        <w:rPr>
          <w:sz w:val="28"/>
          <w:szCs w:val="28"/>
          <w:lang w:val="hu-HU"/>
        </w:rPr>
        <w:t xml:space="preserve"> Somogyi – tolnai ködmönök // NÉ. VII, 1906. – 34–43. o. </w:t>
      </w:r>
    </w:p>
    <w:p w14:paraId="0579D783"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Beke Ödön.</w:t>
      </w:r>
      <w:r>
        <w:rPr>
          <w:sz w:val="28"/>
          <w:szCs w:val="28"/>
          <w:lang w:val="hu-HU"/>
        </w:rPr>
        <w:t xml:space="preserve"> Kantus // Nyr. LXXIII, – 262. o.</w:t>
      </w:r>
    </w:p>
    <w:p w14:paraId="2E4D6F78"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Bellosics Bálint.</w:t>
      </w:r>
      <w:r>
        <w:rPr>
          <w:spacing w:val="-6"/>
          <w:sz w:val="28"/>
          <w:szCs w:val="28"/>
          <w:lang w:val="hu-HU"/>
        </w:rPr>
        <w:t xml:space="preserve"> A hetési magyarság viselete // NÉ. IV, 1903.   – 273–279. o. </w:t>
      </w:r>
    </w:p>
    <w:p w14:paraId="6BBA0EE1"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 xml:space="preserve">Bogatirjov P. G. </w:t>
      </w:r>
      <w:r>
        <w:rPr>
          <w:spacing w:val="-6"/>
          <w:sz w:val="28"/>
          <w:szCs w:val="28"/>
          <w:lang w:val="hu-HU"/>
        </w:rPr>
        <w:t>A viselet mint jel // Folcloristica 8. – Budapest, 1985. – 81–91.o.</w:t>
      </w:r>
    </w:p>
    <w:p w14:paraId="5BD9C818"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Bogatirjov P.G.</w:t>
      </w:r>
      <w:r>
        <w:rPr>
          <w:spacing w:val="-6"/>
          <w:sz w:val="28"/>
          <w:szCs w:val="28"/>
          <w:lang w:val="hu-HU"/>
        </w:rPr>
        <w:t xml:space="preserve">  A morva–szlovák népviselet funkciói // Folcloristica 8. – Budapest, 1985. – 91–182. o.</w:t>
      </w:r>
    </w:p>
    <w:p w14:paraId="4CDE326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Csák László – Gálffy Mózes.</w:t>
      </w:r>
      <w:r>
        <w:rPr>
          <w:sz w:val="28"/>
          <w:szCs w:val="28"/>
          <w:lang w:val="hu-HU"/>
        </w:rPr>
        <w:t xml:space="preserve"> Adalékok a mérai ruházat műszókincséhez // MNyj. XI, 1965. – 85–95. o.; MNyj. XII, 1966. – 181–187. o.; MNyj. XIII, 1967. – 144–152. o. </w:t>
      </w:r>
    </w:p>
    <w:p w14:paraId="033FC880"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Csapodi István.</w:t>
      </w:r>
      <w:r>
        <w:rPr>
          <w:sz w:val="28"/>
          <w:szCs w:val="28"/>
          <w:lang w:val="hu-HU"/>
        </w:rPr>
        <w:t xml:space="preserve"> Máramarosi nyelvjárás // Nyr. XXXVII, 1907. – 31–34. o. </w:t>
      </w:r>
    </w:p>
    <w:p w14:paraId="40FB836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Csernyecov V. N.</w:t>
      </w:r>
      <w:r>
        <w:rPr>
          <w:sz w:val="28"/>
          <w:szCs w:val="28"/>
          <w:lang w:val="hu-HU"/>
        </w:rPr>
        <w:t xml:space="preserve"> Adalékok az obi–ugorok nemzetségi szervezetének történetéhez. – Budapest, 1949. </w:t>
      </w:r>
    </w:p>
    <w:p w14:paraId="0BEC18E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Csilléry Klára.</w:t>
      </w:r>
      <w:r>
        <w:rPr>
          <w:sz w:val="28"/>
          <w:szCs w:val="28"/>
          <w:lang w:val="hu-HU"/>
        </w:rPr>
        <w:t xml:space="preserve"> Rövidderekú ing és hozzávaló pendely Faddról // NÉ. XL, 1958. – 171–209.o. </w:t>
      </w:r>
    </w:p>
    <w:p w14:paraId="7B8324C9"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Csűry Bálint.</w:t>
      </w:r>
      <w:r>
        <w:rPr>
          <w:sz w:val="28"/>
          <w:szCs w:val="28"/>
          <w:lang w:val="hu-HU"/>
        </w:rPr>
        <w:t xml:space="preserve">  Szamosháti Szótár I–II. – Budapest, 1935 – 1936. </w:t>
      </w:r>
    </w:p>
    <w:p w14:paraId="712723EF"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Csűry Bálint.</w:t>
      </w:r>
      <w:r>
        <w:rPr>
          <w:sz w:val="28"/>
          <w:szCs w:val="28"/>
          <w:lang w:val="hu-HU"/>
        </w:rPr>
        <w:t xml:space="preserve"> A tiszaháti és ugocsai nyelvjárás nevezetesebb sajátságai // MNy. XXIV, 1929. – 11–16. o. </w:t>
      </w:r>
    </w:p>
    <w:p w14:paraId="059A7DD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Dánielisz Endre.</w:t>
      </w:r>
      <w:r>
        <w:rPr>
          <w:sz w:val="28"/>
          <w:szCs w:val="28"/>
          <w:lang w:val="hu-HU"/>
        </w:rPr>
        <w:t xml:space="preserve"> A kontyfésű //Művelődés, XXVIII, 1975.– 15–16. o. </w:t>
      </w:r>
    </w:p>
    <w:p w14:paraId="12DA57E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lastRenderedPageBreak/>
        <w:t>Deme László.</w:t>
      </w:r>
      <w:r>
        <w:rPr>
          <w:sz w:val="28"/>
          <w:szCs w:val="28"/>
          <w:lang w:val="hu-HU"/>
        </w:rPr>
        <w:t xml:space="preserve"> A magyar nyelvjárások néhány kérdése. – Budapest, 1953.</w:t>
      </w:r>
    </w:p>
    <w:p w14:paraId="5D6A241C"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Deme László.</w:t>
      </w:r>
      <w:r>
        <w:rPr>
          <w:sz w:val="28"/>
          <w:szCs w:val="28"/>
          <w:lang w:val="hu-HU"/>
        </w:rPr>
        <w:t xml:space="preserve"> Kalap // MNy. XLV, 1949. – 285–291.o.</w:t>
      </w:r>
    </w:p>
    <w:p w14:paraId="4BF82A0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Domanovszky György.</w:t>
      </w:r>
      <w:r>
        <w:rPr>
          <w:sz w:val="28"/>
          <w:szCs w:val="28"/>
          <w:lang w:val="hu-HU"/>
        </w:rPr>
        <w:t xml:space="preserve"> A magyar nép díszítőművészete. –Budapest, 1980. </w:t>
      </w:r>
    </w:p>
    <w:p w14:paraId="0A721370"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Domonkos Ottó.</w:t>
      </w:r>
      <w:r>
        <w:rPr>
          <w:sz w:val="28"/>
          <w:szCs w:val="28"/>
          <w:lang w:val="hu-HU"/>
        </w:rPr>
        <w:t xml:space="preserve"> Adatok a kapuvári férfiruha szabásához // Ethn. LXVIII, 1957. – 123–132. o. </w:t>
      </w:r>
    </w:p>
    <w:p w14:paraId="5560539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Dorogi Márton.</w:t>
      </w:r>
      <w:r>
        <w:rPr>
          <w:sz w:val="28"/>
          <w:szCs w:val="28"/>
          <w:lang w:val="hu-HU"/>
        </w:rPr>
        <w:t xml:space="preserve"> A kunsági kisbunda. – Szolnok, 1962. </w:t>
      </w:r>
    </w:p>
    <w:p w14:paraId="6B732ED4"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Dömötör Sándor.</w:t>
      </w:r>
      <w:r>
        <w:rPr>
          <w:spacing w:val="-6"/>
          <w:sz w:val="28"/>
          <w:szCs w:val="28"/>
          <w:lang w:val="hu-HU"/>
        </w:rPr>
        <w:t xml:space="preserve">Fehér fejrevalók Vas megyében. –Savaria VIII, 1964. –273–278.o. </w:t>
      </w:r>
    </w:p>
    <w:p w14:paraId="3CD86198" w14:textId="77777777" w:rsidR="00666432" w:rsidRDefault="00666432" w:rsidP="005839E5">
      <w:pPr>
        <w:numPr>
          <w:ilvl w:val="0"/>
          <w:numId w:val="70"/>
        </w:numPr>
        <w:suppressAutoHyphens w:val="0"/>
        <w:autoSpaceDE w:val="0"/>
        <w:autoSpaceDN w:val="0"/>
        <w:spacing w:line="360" w:lineRule="auto"/>
        <w:jc w:val="both"/>
        <w:rPr>
          <w:i/>
          <w:iCs/>
          <w:sz w:val="28"/>
          <w:szCs w:val="28"/>
          <w:lang w:val="hu-HU"/>
        </w:rPr>
      </w:pPr>
      <w:r>
        <w:rPr>
          <w:i/>
          <w:iCs/>
          <w:sz w:val="28"/>
          <w:szCs w:val="28"/>
          <w:lang w:val="hu-HU"/>
        </w:rPr>
        <w:t>Dömötrör Sándor.</w:t>
      </w:r>
      <w:r>
        <w:rPr>
          <w:sz w:val="28"/>
          <w:szCs w:val="28"/>
          <w:lang w:val="hu-HU"/>
        </w:rPr>
        <w:t xml:space="preserve"> Kantus // MNy. XLVI, 1950. – 366–369. o. </w:t>
      </w:r>
    </w:p>
    <w:p w14:paraId="5424D15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Endrei Gerzson</w:t>
      </w:r>
      <w:r>
        <w:rPr>
          <w:sz w:val="28"/>
          <w:szCs w:val="28"/>
          <w:lang w:val="hu-HU"/>
        </w:rPr>
        <w:t xml:space="preserve">. Tiszaháti nyelvsajátságok // Nyr. XXXVIII. –285–286. o. </w:t>
      </w:r>
    </w:p>
    <w:p w14:paraId="237F0D1C"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Faragó József – Nagy Jenő – Vámszer Géza.</w:t>
      </w:r>
      <w:r>
        <w:rPr>
          <w:sz w:val="28"/>
          <w:szCs w:val="28"/>
          <w:lang w:val="hu-HU"/>
        </w:rPr>
        <w:t xml:space="preserve"> Kalotaszegi magyar népvi</w:t>
      </w:r>
      <w:r>
        <w:rPr>
          <w:spacing w:val="-6"/>
          <w:sz w:val="28"/>
          <w:szCs w:val="28"/>
          <w:lang w:val="hu-HU"/>
        </w:rPr>
        <w:t>selet (1949 – 1950) – Bukarest: Kriterion Könykiadó, 1977. –380</w:t>
      </w:r>
      <w:r>
        <w:rPr>
          <w:sz w:val="28"/>
          <w:szCs w:val="28"/>
          <w:lang w:val="hu-HU"/>
        </w:rPr>
        <w:t xml:space="preserve"> o. </w:t>
      </w:r>
    </w:p>
    <w:p w14:paraId="5C26A83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Fél Edit.</w:t>
      </w:r>
      <w:r>
        <w:rPr>
          <w:sz w:val="28"/>
          <w:szCs w:val="28"/>
          <w:lang w:val="hu-HU"/>
        </w:rPr>
        <w:t xml:space="preserve">  Népviselet. – Budapest, 1962. </w:t>
      </w:r>
    </w:p>
    <w:p w14:paraId="5211076C"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Fél Edit.</w:t>
      </w:r>
      <w:r>
        <w:rPr>
          <w:sz w:val="28"/>
          <w:szCs w:val="28"/>
          <w:lang w:val="hu-HU"/>
        </w:rPr>
        <w:t xml:space="preserve">  Újabb szempontok a viselet kutatásához. A test technikája // Ethn. 1952. – 408. o. </w:t>
      </w:r>
    </w:p>
    <w:p w14:paraId="72569D36"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Fél Edit.</w:t>
      </w:r>
      <w:r>
        <w:rPr>
          <w:sz w:val="28"/>
          <w:szCs w:val="28"/>
          <w:lang w:val="hu-HU"/>
        </w:rPr>
        <w:t xml:space="preserve"> Női ruházkodás a Sárközben // Ethn. CII, 1991. – 9–49. o.</w:t>
      </w:r>
    </w:p>
    <w:p w14:paraId="7FDA1ECB"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Felhősné Csiszár Sarolta.</w:t>
      </w:r>
      <w:r>
        <w:rPr>
          <w:sz w:val="28"/>
          <w:szCs w:val="28"/>
          <w:lang w:val="hu-HU"/>
        </w:rPr>
        <w:t xml:space="preserve"> Beregi hímzések. – Minerva. 1980. </w:t>
      </w:r>
    </w:p>
    <w:p w14:paraId="6DDC4D73"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Flórián Mária.</w:t>
      </w:r>
      <w:r>
        <w:rPr>
          <w:sz w:val="28"/>
          <w:szCs w:val="28"/>
          <w:lang w:val="hu-HU"/>
        </w:rPr>
        <w:t xml:space="preserve"> A paraszti ruházat változása Nógrád megyében // NÉ. LII, 1970. – 85–97. o. </w:t>
      </w:r>
    </w:p>
    <w:p w14:paraId="379430C9"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 xml:space="preserve">Flórián Mária. </w:t>
      </w:r>
      <w:r>
        <w:rPr>
          <w:sz w:val="28"/>
          <w:szCs w:val="28"/>
          <w:lang w:val="hu-HU"/>
        </w:rPr>
        <w:t>Öltözködés // Magyar Néprajz IV. – Budapest: Akadémiai Kiadó, 1997. – 585–769.o.</w:t>
      </w:r>
    </w:p>
    <w:p w14:paraId="4B205A2C"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Flórián Mária.</w:t>
      </w:r>
      <w:r>
        <w:rPr>
          <w:sz w:val="28"/>
          <w:szCs w:val="28"/>
          <w:lang w:val="hu-HU"/>
        </w:rPr>
        <w:t xml:space="preserve"> Rimóc népviselete // Nógrád megyei múzeumi füzetek, 13. – Balassagyarmat, 1966. </w:t>
      </w:r>
    </w:p>
    <w:p w14:paraId="33302AF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Flórián Mária.</w:t>
      </w:r>
      <w:r>
        <w:rPr>
          <w:sz w:val="28"/>
          <w:szCs w:val="28"/>
          <w:lang w:val="hu-HU"/>
        </w:rPr>
        <w:t xml:space="preserve"> XVIII. századi hatások a magyar parasztviselet elemeiben. Vállas szoknya – pruszlik és rokolya // Népi kultúra, népi társadalom, XVII, 1993. – 107–137. o.</w:t>
      </w:r>
    </w:p>
    <w:p w14:paraId="59EC3B09"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Gáborján Alice.</w:t>
      </w:r>
      <w:r>
        <w:rPr>
          <w:sz w:val="28"/>
          <w:szCs w:val="28"/>
          <w:lang w:val="hu-HU"/>
        </w:rPr>
        <w:t xml:space="preserve"> A magyar népviselet. Kísérlet egy összefoglalásra // NÉ. LVIII, 1976. </w:t>
      </w:r>
    </w:p>
    <w:p w14:paraId="56A1C02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Gáborján Alice.</w:t>
      </w:r>
      <w:r>
        <w:rPr>
          <w:sz w:val="28"/>
          <w:szCs w:val="28"/>
          <w:lang w:val="hu-HU"/>
        </w:rPr>
        <w:t xml:space="preserve"> A szlavóniai magyar falvak női viselete összetételének és alakulásának néhány jellegzetessége // Ethn. XXX, 1969. –175. o.</w:t>
      </w:r>
    </w:p>
    <w:p w14:paraId="165589F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Gáborján Alice.</w:t>
      </w:r>
      <w:r>
        <w:rPr>
          <w:sz w:val="28"/>
          <w:szCs w:val="28"/>
          <w:lang w:val="hu-HU"/>
        </w:rPr>
        <w:t xml:space="preserve"> Adatok a tardi ”felszúrt” szoknyaviselethez // Ethn. IX, 1948. – 155–157. o. </w:t>
      </w:r>
    </w:p>
    <w:p w14:paraId="6A9B5F03"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Gáborján Alice.</w:t>
      </w:r>
      <w:r>
        <w:rPr>
          <w:sz w:val="28"/>
          <w:szCs w:val="28"/>
          <w:lang w:val="hu-HU"/>
        </w:rPr>
        <w:t xml:space="preserve"> Három magyar posztóruha // NÉ. LIV, 1972. – 47–68. o. </w:t>
      </w:r>
    </w:p>
    <w:p w14:paraId="6598E77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lastRenderedPageBreak/>
        <w:t>Gáborján Alice.</w:t>
      </w:r>
      <w:r>
        <w:rPr>
          <w:sz w:val="28"/>
          <w:szCs w:val="28"/>
          <w:lang w:val="hu-HU"/>
        </w:rPr>
        <w:t xml:space="preserve"> Magyar népviselet. – Budapest, 1969.</w:t>
      </w:r>
    </w:p>
    <w:p w14:paraId="35F4468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Gáborján Alice.</w:t>
      </w:r>
      <w:r>
        <w:rPr>
          <w:sz w:val="28"/>
          <w:szCs w:val="28"/>
          <w:lang w:val="hu-HU"/>
        </w:rPr>
        <w:t xml:space="preserve"> Színek jelentése a magyar népviseletben // Folklór, életrend, tanulmánytörténet: Tanulmányok Dömötör Tekla 70. születésnapjára. – Budapest, 1984. – 70–86. o.</w:t>
      </w:r>
    </w:p>
    <w:p w14:paraId="77426668"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pacing w:val="-6"/>
          <w:sz w:val="28"/>
          <w:szCs w:val="28"/>
          <w:lang w:val="hu-HU"/>
        </w:rPr>
        <w:t>Gáborján Alice.</w:t>
      </w:r>
      <w:r>
        <w:rPr>
          <w:spacing w:val="-6"/>
          <w:sz w:val="28"/>
          <w:szCs w:val="28"/>
          <w:lang w:val="hu-HU"/>
        </w:rPr>
        <w:t xml:space="preserve"> Vászon felsőruhák a magyar paraszti öltözetben // Arator: Dolgozatok Balassa Iván 70. születésnapja tiszteletére. – Budapest, 1987. – 149–</w:t>
      </w:r>
      <w:r>
        <w:rPr>
          <w:sz w:val="28"/>
          <w:szCs w:val="28"/>
          <w:lang w:val="hu-HU"/>
        </w:rPr>
        <w:t>156. o.</w:t>
      </w:r>
    </w:p>
    <w:p w14:paraId="495F9AEB"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Gáspárné Dávid Margit.</w:t>
      </w:r>
      <w:r>
        <w:rPr>
          <w:sz w:val="28"/>
          <w:szCs w:val="28"/>
          <w:lang w:val="hu-HU"/>
        </w:rPr>
        <w:t xml:space="preserve"> A divat története, erkölcsök, szokások, viseletek (1765–1920). – Budapest, 1923.</w:t>
      </w:r>
    </w:p>
    <w:p w14:paraId="73C6FC0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Gecser Béla.</w:t>
      </w:r>
      <w:r>
        <w:rPr>
          <w:sz w:val="28"/>
          <w:szCs w:val="28"/>
          <w:lang w:val="hu-HU"/>
        </w:rPr>
        <w:t xml:space="preserve">  Ugocsa megyei tájszók // Nyr. V. – 74. o. </w:t>
      </w:r>
    </w:p>
    <w:p w14:paraId="33BF0CB5"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Gönyey Sándor.</w:t>
      </w:r>
      <w:r>
        <w:rPr>
          <w:sz w:val="28"/>
          <w:szCs w:val="28"/>
          <w:lang w:val="hu-HU"/>
        </w:rPr>
        <w:t xml:space="preserve"> A Zagyva felső völgyének palóc népviselete // NÉ. XXX, 1938. – 145–159. o. </w:t>
      </w:r>
    </w:p>
    <w:p w14:paraId="43573AEB"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Györffy István.</w:t>
      </w:r>
      <w:r>
        <w:rPr>
          <w:sz w:val="28"/>
          <w:szCs w:val="28"/>
          <w:lang w:val="hu-HU"/>
        </w:rPr>
        <w:t xml:space="preserve"> A cifraszűr // Magyar Néprajzi Hímzések I. – Budapest, 1930. </w:t>
      </w:r>
    </w:p>
    <w:p w14:paraId="047C27EF"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Györffy István.</w:t>
      </w:r>
      <w:r>
        <w:rPr>
          <w:spacing w:val="-6"/>
          <w:sz w:val="28"/>
          <w:szCs w:val="28"/>
          <w:lang w:val="hu-HU"/>
        </w:rPr>
        <w:t xml:space="preserve"> A Feketekörösvölgyi magyarság viselete// NÉ. XIII, 1912. –1–24. o. </w:t>
      </w:r>
    </w:p>
    <w:p w14:paraId="2A14B825"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Györffy István.</w:t>
      </w:r>
      <w:r>
        <w:rPr>
          <w:sz w:val="28"/>
          <w:szCs w:val="28"/>
          <w:lang w:val="hu-HU"/>
        </w:rPr>
        <w:t xml:space="preserve"> A kaczagány (hátibőr) // NÉ. XIII, 1912. –239–243. o.</w:t>
      </w:r>
    </w:p>
    <w:p w14:paraId="77E91F6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Györffy István.</w:t>
      </w:r>
      <w:r>
        <w:rPr>
          <w:sz w:val="28"/>
          <w:szCs w:val="28"/>
          <w:lang w:val="hu-HU"/>
        </w:rPr>
        <w:t xml:space="preserve"> A magyar népi ruhahímzések. – Budapest, 1929.</w:t>
      </w:r>
    </w:p>
    <w:p w14:paraId="4565D86E"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en-US"/>
        </w:rPr>
        <w:t>Györffy István.</w:t>
      </w:r>
      <w:r w:rsidRPr="00666432">
        <w:rPr>
          <w:lang w:val="en-US"/>
        </w:rPr>
        <w:t xml:space="preserve"> Matyó népviselet. – Budapest, 1956. </w:t>
      </w:r>
    </w:p>
    <w:p w14:paraId="6F2CC81A"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8"/>
          <w:sz w:val="28"/>
          <w:szCs w:val="28"/>
          <w:lang w:val="hu-HU"/>
        </w:rPr>
        <w:t>Györffy István.</w:t>
      </w:r>
      <w:r>
        <w:rPr>
          <w:spacing w:val="-8"/>
          <w:sz w:val="28"/>
          <w:szCs w:val="28"/>
          <w:lang w:val="hu-HU"/>
        </w:rPr>
        <w:t xml:space="preserve"> Viselet // A magyarság néprajza I. –Budapest: 1941. –381–435.</w:t>
      </w:r>
      <w:r>
        <w:rPr>
          <w:spacing w:val="-6"/>
          <w:sz w:val="28"/>
          <w:szCs w:val="28"/>
          <w:lang w:val="hu-HU"/>
        </w:rPr>
        <w:t xml:space="preserve">o. </w:t>
      </w:r>
    </w:p>
    <w:p w14:paraId="24058CFA" w14:textId="77777777" w:rsidR="00666432" w:rsidRDefault="00666432" w:rsidP="005839E5">
      <w:pPr>
        <w:pStyle w:val="afffffffc"/>
        <w:numPr>
          <w:ilvl w:val="0"/>
          <w:numId w:val="70"/>
        </w:numPr>
        <w:suppressAutoHyphens w:val="0"/>
        <w:autoSpaceDE w:val="0"/>
        <w:autoSpaceDN w:val="0"/>
        <w:jc w:val="both"/>
        <w:rPr>
          <w:sz w:val="28"/>
          <w:szCs w:val="28"/>
          <w:lang w:val="hu-HU"/>
        </w:rPr>
      </w:pPr>
      <w:r>
        <w:rPr>
          <w:i/>
          <w:iCs/>
          <w:sz w:val="28"/>
          <w:szCs w:val="28"/>
          <w:lang w:val="hu-HU"/>
        </w:rPr>
        <w:t xml:space="preserve">Györke Magdolna. </w:t>
      </w:r>
      <w:r>
        <w:rPr>
          <w:sz w:val="28"/>
          <w:szCs w:val="28"/>
          <w:lang w:val="hu-HU"/>
        </w:rPr>
        <w:t>A finnugorok öltözködéséről (Társszerző: Zékány Imre) // Kalendárium. – Uzshorod: Kárpáti Kiadó, 1981. – 114.o.</w:t>
      </w:r>
    </w:p>
    <w:p w14:paraId="03FE0C4B" w14:textId="77777777" w:rsidR="00666432" w:rsidRDefault="00666432" w:rsidP="005839E5">
      <w:pPr>
        <w:pStyle w:val="afffffffc"/>
        <w:numPr>
          <w:ilvl w:val="0"/>
          <w:numId w:val="70"/>
        </w:numPr>
        <w:suppressAutoHyphens w:val="0"/>
        <w:autoSpaceDE w:val="0"/>
        <w:autoSpaceDN w:val="0"/>
        <w:jc w:val="both"/>
        <w:rPr>
          <w:sz w:val="28"/>
          <w:szCs w:val="28"/>
          <w:lang w:val="hu-HU"/>
        </w:rPr>
      </w:pPr>
      <w:r>
        <w:rPr>
          <w:i/>
          <w:iCs/>
          <w:sz w:val="28"/>
          <w:szCs w:val="28"/>
          <w:lang w:val="hu-HU"/>
        </w:rPr>
        <w:t xml:space="preserve">Györke Magdolna. </w:t>
      </w:r>
      <w:r>
        <w:rPr>
          <w:sz w:val="28"/>
          <w:szCs w:val="28"/>
          <w:lang w:val="hu-HU"/>
        </w:rPr>
        <w:t>A kárpátaljai magyar szaknyelvek // Kétnyelvűség a Kárpát-medencében I. – Budapest, 1991. – 70–71.o.</w:t>
      </w:r>
    </w:p>
    <w:p w14:paraId="442A58EF" w14:textId="77777777" w:rsidR="00666432" w:rsidRDefault="00666432" w:rsidP="005839E5">
      <w:pPr>
        <w:pStyle w:val="afffffffc"/>
        <w:numPr>
          <w:ilvl w:val="0"/>
          <w:numId w:val="70"/>
        </w:numPr>
        <w:suppressAutoHyphens w:val="0"/>
        <w:autoSpaceDE w:val="0"/>
        <w:autoSpaceDN w:val="0"/>
        <w:jc w:val="both"/>
        <w:rPr>
          <w:sz w:val="28"/>
          <w:szCs w:val="28"/>
          <w:lang w:val="hu-HU"/>
        </w:rPr>
      </w:pPr>
      <w:r>
        <w:rPr>
          <w:i/>
          <w:iCs/>
          <w:sz w:val="28"/>
          <w:szCs w:val="28"/>
          <w:lang w:val="hu-HU"/>
        </w:rPr>
        <w:t xml:space="preserve">Györke Magdolna. </w:t>
      </w:r>
      <w:r>
        <w:rPr>
          <w:sz w:val="28"/>
          <w:szCs w:val="28"/>
          <w:lang w:val="hu-HU"/>
        </w:rPr>
        <w:t xml:space="preserve">Az öltözködés megnevezései a kárpátaljai magyar nyelvjárásokban (szerkezeti elemzés) // Congressus septimus internacionalis fenno–ugristarum. –Debrecen, 1990. – 257–260.o. </w:t>
      </w:r>
    </w:p>
    <w:p w14:paraId="27A2B1CD" w14:textId="77777777" w:rsidR="00666432" w:rsidRDefault="00666432" w:rsidP="005839E5">
      <w:pPr>
        <w:pStyle w:val="afffffffc"/>
        <w:numPr>
          <w:ilvl w:val="0"/>
          <w:numId w:val="70"/>
        </w:numPr>
        <w:suppressAutoHyphens w:val="0"/>
        <w:autoSpaceDE w:val="0"/>
        <w:autoSpaceDN w:val="0"/>
        <w:jc w:val="both"/>
        <w:rPr>
          <w:sz w:val="28"/>
          <w:szCs w:val="28"/>
          <w:lang w:val="hu-HU"/>
        </w:rPr>
      </w:pPr>
      <w:r>
        <w:rPr>
          <w:i/>
          <w:iCs/>
          <w:sz w:val="28"/>
          <w:szCs w:val="28"/>
          <w:lang w:val="hu-HU"/>
        </w:rPr>
        <w:t>Györke Magdolna.</w:t>
      </w:r>
      <w:r>
        <w:rPr>
          <w:sz w:val="28"/>
          <w:szCs w:val="28"/>
          <w:lang w:val="hu-HU"/>
        </w:rPr>
        <w:t xml:space="preserve"> Családnevekből – ruhanevek</w:t>
      </w:r>
      <w:r w:rsidRPr="00666432">
        <w:rPr>
          <w:sz w:val="28"/>
          <w:szCs w:val="28"/>
          <w:lang w:val="hu-HU"/>
        </w:rPr>
        <w:t xml:space="preserve"> //</w:t>
      </w:r>
      <w:r>
        <w:rPr>
          <w:sz w:val="28"/>
          <w:szCs w:val="28"/>
          <w:lang w:val="hu-HU"/>
        </w:rPr>
        <w:t xml:space="preserve"> Kalendárium. – Uzshorod: Kárpáti Kiadó, 1982. – 29.o. </w:t>
      </w:r>
    </w:p>
    <w:p w14:paraId="278BCB4F"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Haáz Sándor.</w:t>
      </w:r>
      <w:r>
        <w:rPr>
          <w:sz w:val="28"/>
          <w:szCs w:val="28"/>
          <w:lang w:val="hu-HU"/>
        </w:rPr>
        <w:t xml:space="preserve"> Zsinóros díszítés a bekecsalji népviseletben // Népismereti  dolgozatok. – Bukarest: Kriterion, 1978. – 129–178. o. </w:t>
      </w:r>
    </w:p>
    <w:p w14:paraId="3903544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lastRenderedPageBreak/>
        <w:t>Hofer Tamás – Fél Edit.</w:t>
      </w:r>
      <w:r>
        <w:rPr>
          <w:sz w:val="28"/>
          <w:szCs w:val="28"/>
          <w:lang w:val="hu-HU"/>
        </w:rPr>
        <w:t xml:space="preserve">  Magyar népművészet. – Budapest, 1975. </w:t>
      </w:r>
    </w:p>
    <w:p w14:paraId="4FC481E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Horváth Katalin.</w:t>
      </w:r>
      <w:r>
        <w:rPr>
          <w:sz w:val="28"/>
          <w:szCs w:val="28"/>
          <w:lang w:val="hu-HU"/>
        </w:rPr>
        <w:t xml:space="preserve">  A kárpátontúli magyar nyelvjárások magánhangzó–rendszere. – Uzshorod, 1976. – 58 o. </w:t>
      </w:r>
    </w:p>
    <w:p w14:paraId="40B77206"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Horváth Katalin.</w:t>
      </w:r>
      <w:r>
        <w:rPr>
          <w:sz w:val="28"/>
          <w:szCs w:val="28"/>
          <w:lang w:val="hu-HU"/>
        </w:rPr>
        <w:t xml:space="preserve">  A nyelvi kontaktusok tükröződése a nyelvjárási szókincsben // Acta Hungarica VI. évf. (1995). – Ungvár, 1997. – 18–19. o. </w:t>
      </w:r>
    </w:p>
    <w:p w14:paraId="589E2F7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Horváth Terézia.</w:t>
      </w:r>
      <w:r>
        <w:rPr>
          <w:sz w:val="28"/>
          <w:szCs w:val="28"/>
          <w:lang w:val="hu-HU"/>
        </w:rPr>
        <w:t xml:space="preserve">  Kapuvár népviselete. – Budapest: Népművelési Propaganda Iroda, 1972. – 480 o. </w:t>
      </w:r>
    </w:p>
    <w:p w14:paraId="4790AA0C"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Huszka József.</w:t>
      </w:r>
      <w:r>
        <w:rPr>
          <w:sz w:val="28"/>
          <w:szCs w:val="28"/>
          <w:lang w:val="hu-HU"/>
        </w:rPr>
        <w:t xml:space="preserve"> A magyar díszítő stílus. – Budapest, 1885.</w:t>
      </w:r>
    </w:p>
    <w:p w14:paraId="13D86DD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Imre Samu.</w:t>
      </w:r>
      <w:r>
        <w:rPr>
          <w:sz w:val="28"/>
          <w:szCs w:val="28"/>
          <w:lang w:val="hu-HU"/>
        </w:rPr>
        <w:t xml:space="preserve">  A mai magyar nyelvjárások rendszere. – Budapest: Akadémiai Kiadó, 1971. – 365 o. </w:t>
      </w:r>
    </w:p>
    <w:p w14:paraId="70F9D47F"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Jámbor Kálmánné.</w:t>
      </w:r>
      <w:r>
        <w:rPr>
          <w:sz w:val="28"/>
          <w:szCs w:val="28"/>
          <w:lang w:val="hu-HU"/>
        </w:rPr>
        <w:t xml:space="preserve"> Rábaközi hímzések. – Budapest: Minerva, 1980. </w:t>
      </w:r>
    </w:p>
    <w:p w14:paraId="3B5A09B8"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Jankó János.</w:t>
      </w:r>
      <w:r>
        <w:rPr>
          <w:sz w:val="28"/>
          <w:szCs w:val="28"/>
          <w:lang w:val="hu-HU"/>
        </w:rPr>
        <w:t xml:space="preserve"> Kalotaszeg magyar népe. Ruházat. –Budapest, 1892.–81–96. o.</w:t>
      </w:r>
    </w:p>
    <w:p w14:paraId="08339BCF" w14:textId="77777777" w:rsidR="00666432" w:rsidRPr="00666432" w:rsidRDefault="00666432" w:rsidP="005839E5">
      <w:pPr>
        <w:pStyle w:val="37"/>
        <w:numPr>
          <w:ilvl w:val="0"/>
          <w:numId w:val="70"/>
        </w:numPr>
        <w:suppressAutoHyphens w:val="0"/>
        <w:autoSpaceDE w:val="0"/>
        <w:autoSpaceDN w:val="0"/>
        <w:spacing w:after="0"/>
        <w:rPr>
          <w:lang w:val="hu-HU"/>
        </w:rPr>
      </w:pPr>
      <w:r w:rsidRPr="00666432">
        <w:rPr>
          <w:i/>
          <w:iCs/>
          <w:lang w:val="hu-HU"/>
        </w:rPr>
        <w:t>Kabók Imre.</w:t>
      </w:r>
      <w:r w:rsidRPr="00666432">
        <w:rPr>
          <w:lang w:val="hu-HU"/>
        </w:rPr>
        <w:t xml:space="preserve">  Magyar zsinórdíszítés // Magyar Iparművészet. – Budapest, 1899. – 161–165. o. </w:t>
      </w:r>
    </w:p>
    <w:p w14:paraId="3EECFE02" w14:textId="77777777" w:rsidR="00666432" w:rsidRPr="00666432" w:rsidRDefault="00666432" w:rsidP="005839E5">
      <w:pPr>
        <w:pStyle w:val="37"/>
        <w:numPr>
          <w:ilvl w:val="0"/>
          <w:numId w:val="70"/>
        </w:numPr>
        <w:suppressAutoHyphens w:val="0"/>
        <w:autoSpaceDE w:val="0"/>
        <w:autoSpaceDN w:val="0"/>
        <w:spacing w:after="0"/>
        <w:rPr>
          <w:lang w:val="hu-HU"/>
        </w:rPr>
      </w:pPr>
      <w:r w:rsidRPr="00666432">
        <w:rPr>
          <w:i/>
          <w:iCs/>
          <w:lang w:val="hu-HU"/>
        </w:rPr>
        <w:t>Kálmán Béla.</w:t>
      </w:r>
      <w:r w:rsidRPr="00666432">
        <w:rPr>
          <w:lang w:val="hu-HU"/>
        </w:rPr>
        <w:t xml:space="preserve"> Nyelvjárásaink. –Budapest: Tankönyvkiadó, 1966. – 148 o.</w:t>
      </w:r>
    </w:p>
    <w:p w14:paraId="24D97A3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Káposztai Erzsébet.</w:t>
      </w:r>
      <w:r>
        <w:rPr>
          <w:sz w:val="28"/>
          <w:szCs w:val="28"/>
          <w:lang w:val="hu-HU"/>
        </w:rPr>
        <w:t xml:space="preserve"> A derceni nyelvjárás diftongusai // NytudÉrt. 1965, 58.sz. – 350–353. o.</w:t>
      </w:r>
    </w:p>
    <w:p w14:paraId="4631F0CF"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Kapros Mária.</w:t>
      </w:r>
      <w:r>
        <w:rPr>
          <w:sz w:val="28"/>
          <w:szCs w:val="28"/>
          <w:lang w:val="hu-HU"/>
        </w:rPr>
        <w:t xml:space="preserve"> A gyászos öltözködés rendje egy nógrádi falu (Patak) példáján // Kultúra és tradició II: Tanulmányok Ujváry Zoltán tiszteletére. – Miskolc, 1992. – 765–779. o.</w:t>
      </w:r>
    </w:p>
    <w:p w14:paraId="04F01FD3"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Kerecsényi Edit.</w:t>
      </w:r>
      <w:r>
        <w:rPr>
          <w:sz w:val="28"/>
          <w:szCs w:val="28"/>
          <w:lang w:val="hu-HU"/>
        </w:rPr>
        <w:t xml:space="preserve"> Az asszonyok fejviseletének kialakulása Kiskomáromban és környékén az elmúlt 90 év alatt // NÉ. XXXIIV, 1957. – 123–149. o.</w:t>
      </w:r>
    </w:p>
    <w:p w14:paraId="0B01A75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Kincses Kovács Éva</w:t>
      </w:r>
      <w:r>
        <w:rPr>
          <w:sz w:val="28"/>
          <w:szCs w:val="28"/>
          <w:lang w:val="hu-HU"/>
        </w:rPr>
        <w:t xml:space="preserve">. A feliratos ruhadarabokról // Nyr. CXVII, 1993/1.       – 20–13. o. </w:t>
      </w:r>
    </w:p>
    <w:p w14:paraId="597D653C"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Kiss Géza – Keresztes Kálmán.</w:t>
      </w:r>
      <w:r>
        <w:rPr>
          <w:sz w:val="28"/>
          <w:szCs w:val="28"/>
          <w:lang w:val="hu-HU"/>
        </w:rPr>
        <w:t xml:space="preserve"> Ormánysági Szótár. – Budapest: Akadémiai Kiadó, 1952. </w:t>
      </w:r>
    </w:p>
    <w:p w14:paraId="3AA1843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Kiss Géza.</w:t>
      </w:r>
      <w:r>
        <w:rPr>
          <w:sz w:val="28"/>
          <w:szCs w:val="28"/>
          <w:lang w:val="hu-HU"/>
        </w:rPr>
        <w:t xml:space="preserve"> Ormányság. – Budapest, 1937. </w:t>
      </w:r>
    </w:p>
    <w:p w14:paraId="615A0E8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pacing w:val="-6"/>
          <w:sz w:val="28"/>
          <w:szCs w:val="28"/>
          <w:lang w:val="hu-HU"/>
        </w:rPr>
        <w:t>Kiss Jenő.</w:t>
      </w:r>
      <w:r>
        <w:rPr>
          <w:spacing w:val="-6"/>
          <w:sz w:val="28"/>
          <w:szCs w:val="28"/>
          <w:lang w:val="hu-HU"/>
        </w:rPr>
        <w:t xml:space="preserve"> A nyelvjárási szókincs változásáról // Nyr. 1979/3. – 343–346.</w:t>
      </w:r>
      <w:r>
        <w:rPr>
          <w:sz w:val="28"/>
          <w:szCs w:val="28"/>
          <w:lang w:val="hu-HU"/>
        </w:rPr>
        <w:t xml:space="preserve"> o. </w:t>
      </w:r>
    </w:p>
    <w:p w14:paraId="56EBC44E"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Kodolányi János ifj.</w:t>
      </w:r>
      <w:r>
        <w:rPr>
          <w:sz w:val="28"/>
          <w:szCs w:val="28"/>
          <w:lang w:val="hu-HU"/>
        </w:rPr>
        <w:t xml:space="preserve"> Az obi–ugor női ruházat // Ethn. LXXVIII, 1967.          – 368–405. o. </w:t>
      </w:r>
    </w:p>
    <w:p w14:paraId="2DD6C2D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lastRenderedPageBreak/>
        <w:t>Kós Károly  – Szentimrei Judit – Nagy Jenő.</w:t>
      </w:r>
      <w:r>
        <w:rPr>
          <w:sz w:val="28"/>
          <w:szCs w:val="28"/>
          <w:lang w:val="hu-HU"/>
        </w:rPr>
        <w:t xml:space="preserve"> Kis–Küküllő vidéki </w:t>
      </w:r>
      <w:r>
        <w:rPr>
          <w:spacing w:val="-4"/>
          <w:sz w:val="28"/>
          <w:szCs w:val="28"/>
          <w:lang w:val="hu-HU"/>
        </w:rPr>
        <w:t>ma</w:t>
      </w:r>
      <w:r>
        <w:rPr>
          <w:spacing w:val="-4"/>
          <w:sz w:val="28"/>
          <w:szCs w:val="28"/>
          <w:lang w:val="hu-HU"/>
        </w:rPr>
        <w:softHyphen/>
        <w:t>gyar népművészet. – Bukarest: Kriterion Könyvkiadó, 1978. – 312</w:t>
      </w:r>
      <w:r>
        <w:rPr>
          <w:sz w:val="28"/>
          <w:szCs w:val="28"/>
          <w:lang w:val="hu-HU"/>
        </w:rPr>
        <w:t xml:space="preserve"> o. </w:t>
      </w:r>
    </w:p>
    <w:p w14:paraId="22FCCE0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Kós Károly – Szentimrei Judit – Nagy Jenő.</w:t>
      </w:r>
      <w:r>
        <w:rPr>
          <w:sz w:val="28"/>
          <w:szCs w:val="28"/>
          <w:lang w:val="hu-HU"/>
        </w:rPr>
        <w:t xml:space="preserve"> Kászoni népművészet.– Bukarest: Kriterion Könyvkiadó, 1972. </w:t>
      </w:r>
    </w:p>
    <w:p w14:paraId="5777BC6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Kós Károly – Szentimrei Judit – Nagy Jenő.</w:t>
      </w:r>
      <w:r>
        <w:rPr>
          <w:sz w:val="28"/>
          <w:szCs w:val="28"/>
          <w:lang w:val="hu-HU"/>
        </w:rPr>
        <w:t xml:space="preserve"> Szilágysági magyar népművészet. – Bukarest: Kriterion Könyvkiadó, 1974. – 230.o.</w:t>
      </w:r>
    </w:p>
    <w:p w14:paraId="2784870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Kós Károly.</w:t>
      </w:r>
      <w:r>
        <w:rPr>
          <w:sz w:val="28"/>
          <w:szCs w:val="28"/>
          <w:lang w:val="hu-HU"/>
        </w:rPr>
        <w:t xml:space="preserve"> Három népviselet // Erdélyi Helikon, VIII, 1933. – 15–18. о.</w:t>
      </w:r>
    </w:p>
    <w:p w14:paraId="223DD551" w14:textId="77777777" w:rsidR="00666432" w:rsidRPr="00666432" w:rsidRDefault="00666432" w:rsidP="005839E5">
      <w:pPr>
        <w:pStyle w:val="37"/>
        <w:numPr>
          <w:ilvl w:val="0"/>
          <w:numId w:val="70"/>
        </w:numPr>
        <w:suppressAutoHyphens w:val="0"/>
        <w:autoSpaceDE w:val="0"/>
        <w:autoSpaceDN w:val="0"/>
        <w:spacing w:after="0"/>
        <w:rPr>
          <w:lang w:val="hu-HU"/>
        </w:rPr>
      </w:pPr>
      <w:r w:rsidRPr="00666432">
        <w:rPr>
          <w:i/>
          <w:iCs/>
          <w:lang w:val="hu-HU"/>
        </w:rPr>
        <w:t>Kós Károly.</w:t>
      </w:r>
      <w:r w:rsidRPr="00666432">
        <w:rPr>
          <w:lang w:val="hu-HU"/>
        </w:rPr>
        <w:t xml:space="preserve"> Ismeretlen magyar népviseletekről // Népélet és néphagyomány. – Bukarest, 1972. – 191–208. o. </w:t>
      </w:r>
    </w:p>
    <w:p w14:paraId="392D44D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Kós Károly.</w:t>
      </w:r>
      <w:r>
        <w:rPr>
          <w:sz w:val="28"/>
          <w:szCs w:val="28"/>
          <w:lang w:val="hu-HU"/>
        </w:rPr>
        <w:t xml:space="preserve"> Magyar ruházat // Kalotaszeg I, 1912. 10. – 6–10. o. </w:t>
      </w:r>
    </w:p>
    <w:p w14:paraId="18B7B438"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 xml:space="preserve">Kós Károly. </w:t>
      </w:r>
      <w:r>
        <w:rPr>
          <w:sz w:val="28"/>
          <w:szCs w:val="28"/>
          <w:lang w:val="hu-HU"/>
        </w:rPr>
        <w:t xml:space="preserve">Tájak, falvak, hagyományok. – Bukarest: Kriterion Könyvkiadó, 1976. – 60–65. o.; 199–210. o. </w:t>
      </w:r>
    </w:p>
    <w:p w14:paraId="5A898B5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Kósa László – Szemerkényi Ágnes.</w:t>
      </w:r>
      <w:r>
        <w:rPr>
          <w:sz w:val="28"/>
          <w:szCs w:val="28"/>
          <w:lang w:val="hu-HU"/>
        </w:rPr>
        <w:t xml:space="preserve"> Apáról fiúra. – Budapest: Móra Könyvkiadó, 1975. </w:t>
      </w:r>
    </w:p>
    <w:p w14:paraId="69B2FE30"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P.</w:t>
      </w:r>
      <w:r>
        <w:rPr>
          <w:sz w:val="28"/>
          <w:szCs w:val="28"/>
          <w:lang w:val="hu-HU"/>
        </w:rPr>
        <w:t xml:space="preserve"> </w:t>
      </w:r>
      <w:r>
        <w:rPr>
          <w:i/>
          <w:iCs/>
          <w:sz w:val="28"/>
          <w:szCs w:val="28"/>
          <w:lang w:val="hu-HU"/>
        </w:rPr>
        <w:t xml:space="preserve">Kovács Imre. </w:t>
      </w:r>
      <w:r>
        <w:rPr>
          <w:sz w:val="28"/>
          <w:szCs w:val="28"/>
          <w:lang w:val="hu-HU"/>
        </w:rPr>
        <w:t>Német jövevényszavak a hosszúperesztegi nyelvjárásokban // Nyr. 1988/1. – 80–86.o.</w:t>
      </w:r>
    </w:p>
    <w:p w14:paraId="12CE6E2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Kresz Mária.</w:t>
      </w:r>
      <w:r>
        <w:rPr>
          <w:sz w:val="28"/>
          <w:szCs w:val="28"/>
          <w:lang w:val="hu-HU"/>
        </w:rPr>
        <w:t xml:space="preserve">  A gyermekek és fiatalok viselete a kalotaszegi Nyárszón // NÉ. XXXIV, 1957. – 103–123. o. </w:t>
      </w:r>
    </w:p>
    <w:p w14:paraId="146390A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Kresz Mária.</w:t>
      </w:r>
      <w:r>
        <w:rPr>
          <w:sz w:val="28"/>
          <w:szCs w:val="28"/>
          <w:lang w:val="hu-HU"/>
        </w:rPr>
        <w:t xml:space="preserve">  Magyar parasztviselet (1820–1867) I–II. – Budapest, 1956. </w:t>
      </w:r>
    </w:p>
    <w:p w14:paraId="4AB20886"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Kresz Mária.</w:t>
      </w:r>
      <w:r>
        <w:rPr>
          <w:sz w:val="28"/>
          <w:szCs w:val="28"/>
          <w:lang w:val="hu-HU"/>
        </w:rPr>
        <w:t xml:space="preserve">  Szűcsmunka // MN, III. – Budapest, 1991. – 318–340. o. </w:t>
      </w:r>
    </w:p>
    <w:p w14:paraId="2AFDE80E" w14:textId="77777777" w:rsidR="00666432" w:rsidRPr="00666432" w:rsidRDefault="00666432" w:rsidP="005839E5">
      <w:pPr>
        <w:pStyle w:val="37"/>
        <w:numPr>
          <w:ilvl w:val="0"/>
          <w:numId w:val="70"/>
        </w:numPr>
        <w:suppressAutoHyphens w:val="0"/>
        <w:autoSpaceDE w:val="0"/>
        <w:autoSpaceDN w:val="0"/>
        <w:spacing w:after="0"/>
        <w:rPr>
          <w:lang w:val="hu-HU"/>
        </w:rPr>
      </w:pPr>
      <w:r w:rsidRPr="00666432">
        <w:rPr>
          <w:i/>
          <w:iCs/>
          <w:lang w:val="hu-HU"/>
        </w:rPr>
        <w:t>Lizanec P. M.</w:t>
      </w:r>
      <w:r w:rsidRPr="00666432">
        <w:rPr>
          <w:lang w:val="hu-HU"/>
        </w:rPr>
        <w:t xml:space="preserve"> Magyar–ukrán nyelvi kapcsolatok  (A kárpátontúli ukrán nyelvjárások anyaga alapján). – Uzshorod, 1970. – 430 o. </w:t>
      </w:r>
    </w:p>
    <w:p w14:paraId="69BC1FB9" w14:textId="77777777" w:rsidR="00666432" w:rsidRP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Lizanec P. M.</w:t>
      </w:r>
      <w:r>
        <w:rPr>
          <w:sz w:val="28"/>
          <w:szCs w:val="28"/>
          <w:lang w:val="hu-HU"/>
        </w:rPr>
        <w:t xml:space="preserve"> A kárpátontúli ukrán nyelvjárások magyar jövevényszavainak fő térképezési elvei // MNyj, – </w:t>
      </w:r>
      <w:r w:rsidRPr="00666432">
        <w:rPr>
          <w:sz w:val="28"/>
          <w:szCs w:val="28"/>
          <w:lang w:val="hu-HU"/>
        </w:rPr>
        <w:t>Debrecen. – 1970, XVI,</w:t>
      </w:r>
    </w:p>
    <w:p w14:paraId="7119F6B6" w14:textId="77777777" w:rsidR="00666432" w:rsidRDefault="00666432" w:rsidP="005839E5">
      <w:pPr>
        <w:pStyle w:val="37"/>
        <w:numPr>
          <w:ilvl w:val="0"/>
          <w:numId w:val="70"/>
        </w:numPr>
        <w:suppressAutoHyphens w:val="0"/>
        <w:autoSpaceDE w:val="0"/>
        <w:autoSpaceDN w:val="0"/>
        <w:spacing w:after="0"/>
      </w:pPr>
      <w:r w:rsidRPr="00666432">
        <w:rPr>
          <w:i/>
          <w:iCs/>
          <w:lang w:val="en-US"/>
        </w:rPr>
        <w:t>Lizanec P. M.</w:t>
      </w:r>
      <w:r w:rsidRPr="00666432">
        <w:rPr>
          <w:lang w:val="en-US"/>
        </w:rPr>
        <w:t xml:space="preserve"> Anyaggyűjtési program. Kérdőív az USzSzK Kárpátontúli területe magyar nyelvjárásainak dialektológiai atlaszához. </w:t>
      </w:r>
      <w:r>
        <w:t>Szókincs, I. – Uzshorod, 1976. – 200 o.; Szókincs II. – Uzshorod, 1985. –212 o.</w:t>
      </w:r>
    </w:p>
    <w:p w14:paraId="0C1AA3A6" w14:textId="77777777" w:rsidR="00666432" w:rsidRDefault="00666432" w:rsidP="005839E5">
      <w:pPr>
        <w:pStyle w:val="37"/>
        <w:numPr>
          <w:ilvl w:val="0"/>
          <w:numId w:val="70"/>
        </w:numPr>
        <w:suppressAutoHyphens w:val="0"/>
        <w:autoSpaceDE w:val="0"/>
        <w:autoSpaceDN w:val="0"/>
        <w:spacing w:after="0"/>
      </w:pPr>
      <w:r>
        <w:rPr>
          <w:i/>
          <w:iCs/>
        </w:rPr>
        <w:t>Lizanec P. M.</w:t>
      </w:r>
      <w:r>
        <w:t xml:space="preserve"> </w:t>
      </w:r>
      <w:r>
        <w:rPr>
          <w:lang w:val="hu-HU"/>
        </w:rPr>
        <w:t>A kárpátaljai magyar nyelvjárások főbb sajátosságairól (Társszerző: Horváth Katalin) // MNyj. XXIV, 1981. – 3–18. o.</w:t>
      </w:r>
      <w:r>
        <w:t xml:space="preserve"> </w:t>
      </w:r>
    </w:p>
    <w:p w14:paraId="7504D0C6" w14:textId="77777777" w:rsidR="00666432" w:rsidRDefault="00666432" w:rsidP="005839E5">
      <w:pPr>
        <w:numPr>
          <w:ilvl w:val="0"/>
          <w:numId w:val="70"/>
        </w:numPr>
        <w:suppressAutoHyphens w:val="0"/>
        <w:autoSpaceDE w:val="0"/>
        <w:autoSpaceDN w:val="0"/>
        <w:spacing w:line="360" w:lineRule="auto"/>
        <w:rPr>
          <w:sz w:val="28"/>
          <w:szCs w:val="28"/>
          <w:lang w:val="hu-HU"/>
        </w:rPr>
      </w:pPr>
      <w:r w:rsidRPr="00666432">
        <w:rPr>
          <w:i/>
          <w:iCs/>
          <w:sz w:val="28"/>
          <w:szCs w:val="28"/>
          <w:lang w:val="en-US"/>
        </w:rPr>
        <w:t>Lizanec P. M.</w:t>
      </w:r>
      <w:r w:rsidRPr="00666432">
        <w:rPr>
          <w:sz w:val="28"/>
          <w:szCs w:val="28"/>
          <w:lang w:val="en-US"/>
        </w:rPr>
        <w:t xml:space="preserve"> A kárpátaljai magyar nyelvjárások atlasza</w:t>
      </w:r>
      <w:r>
        <w:rPr>
          <w:sz w:val="28"/>
          <w:szCs w:val="28"/>
          <w:lang w:val="hu-HU"/>
        </w:rPr>
        <w:t>.</w:t>
      </w:r>
      <w:r w:rsidRPr="00666432">
        <w:rPr>
          <w:sz w:val="28"/>
          <w:szCs w:val="28"/>
          <w:lang w:val="en-US"/>
        </w:rPr>
        <w:t xml:space="preserve"> I</w:t>
      </w:r>
      <w:r>
        <w:rPr>
          <w:sz w:val="28"/>
          <w:szCs w:val="28"/>
          <w:lang w:val="hu-HU"/>
        </w:rPr>
        <w:t xml:space="preserve">. kötet. </w:t>
      </w:r>
      <w:r w:rsidRPr="00666432">
        <w:rPr>
          <w:sz w:val="28"/>
          <w:szCs w:val="28"/>
          <w:lang w:val="en-US"/>
        </w:rPr>
        <w:t>–</w:t>
      </w:r>
      <w:r>
        <w:rPr>
          <w:sz w:val="28"/>
          <w:szCs w:val="28"/>
          <w:lang w:val="hu-HU"/>
        </w:rPr>
        <w:t xml:space="preserve"> Budapest, </w:t>
      </w:r>
      <w:r w:rsidRPr="00666432">
        <w:rPr>
          <w:sz w:val="28"/>
          <w:szCs w:val="28"/>
          <w:lang w:val="en-US"/>
        </w:rPr>
        <w:t>1992</w:t>
      </w:r>
      <w:r>
        <w:rPr>
          <w:sz w:val="28"/>
          <w:szCs w:val="28"/>
          <w:lang w:val="hu-HU"/>
        </w:rPr>
        <w:t xml:space="preserve">. </w:t>
      </w:r>
      <w:r w:rsidRPr="00666432">
        <w:rPr>
          <w:sz w:val="28"/>
          <w:szCs w:val="28"/>
          <w:lang w:val="en-US"/>
        </w:rPr>
        <w:t>– 884</w:t>
      </w:r>
      <w:r>
        <w:rPr>
          <w:sz w:val="28"/>
          <w:szCs w:val="28"/>
          <w:lang w:val="hu-HU"/>
        </w:rPr>
        <w:t xml:space="preserve"> o.; II. kötet. – Ungvár,</w:t>
      </w:r>
      <w:r w:rsidRPr="00666432">
        <w:rPr>
          <w:sz w:val="28"/>
          <w:szCs w:val="28"/>
          <w:lang w:val="en-US"/>
        </w:rPr>
        <w:t xml:space="preserve"> 1996. – 952</w:t>
      </w:r>
      <w:r>
        <w:rPr>
          <w:sz w:val="28"/>
          <w:szCs w:val="28"/>
          <w:lang w:val="hu-HU"/>
        </w:rPr>
        <w:t xml:space="preserve"> </w:t>
      </w:r>
      <w:r w:rsidRPr="00666432">
        <w:rPr>
          <w:sz w:val="28"/>
          <w:szCs w:val="28"/>
          <w:lang w:val="en-US"/>
        </w:rPr>
        <w:t>o.</w:t>
      </w:r>
    </w:p>
    <w:p w14:paraId="54CA21FB" w14:textId="77777777" w:rsidR="00666432" w:rsidRPr="00666432" w:rsidRDefault="00666432" w:rsidP="005839E5">
      <w:pPr>
        <w:pStyle w:val="37"/>
        <w:numPr>
          <w:ilvl w:val="0"/>
          <w:numId w:val="70"/>
        </w:numPr>
        <w:suppressAutoHyphens w:val="0"/>
        <w:autoSpaceDE w:val="0"/>
        <w:autoSpaceDN w:val="0"/>
        <w:spacing w:after="0"/>
        <w:rPr>
          <w:lang w:val="hu-HU"/>
        </w:rPr>
      </w:pPr>
      <w:r w:rsidRPr="00666432">
        <w:rPr>
          <w:i/>
          <w:iCs/>
          <w:lang w:val="hu-HU"/>
        </w:rPr>
        <w:lastRenderedPageBreak/>
        <w:t>Lizanec Péter.</w:t>
      </w:r>
      <w:r w:rsidRPr="00666432">
        <w:rPr>
          <w:lang w:val="hu-HU"/>
        </w:rPr>
        <w:t xml:space="preserve"> A kétkötetes kárpátaljai magyar nyelvjárások szótáráról // VI. Országos Alkalmazott Nyelvészeti konferencia. Nyelvek és nyelvoktatás a Kárpát–medencében, II. kötet. – Nyíregyháza, 1996. – 591–598. o. </w:t>
      </w:r>
    </w:p>
    <w:p w14:paraId="6986834E" w14:textId="77777777" w:rsidR="00666432" w:rsidRPr="00666432" w:rsidRDefault="00666432" w:rsidP="005839E5">
      <w:pPr>
        <w:pStyle w:val="37"/>
        <w:numPr>
          <w:ilvl w:val="0"/>
          <w:numId w:val="70"/>
        </w:numPr>
        <w:suppressAutoHyphens w:val="0"/>
        <w:autoSpaceDE w:val="0"/>
        <w:autoSpaceDN w:val="0"/>
        <w:spacing w:after="0"/>
        <w:rPr>
          <w:lang w:val="hu-HU"/>
        </w:rPr>
      </w:pPr>
      <w:r w:rsidRPr="00666432">
        <w:rPr>
          <w:i/>
          <w:iCs/>
          <w:lang w:val="hu-HU"/>
        </w:rPr>
        <w:t>Lizanec Péter.</w:t>
      </w:r>
      <w:r w:rsidRPr="00666432">
        <w:rPr>
          <w:lang w:val="hu-HU"/>
        </w:rPr>
        <w:t xml:space="preserve"> Leíró és nyelvföldrajzi aspektus a kárpátaljai magyar nyelvjárások kutatásában // A Kárpátaljai Magyar Tudományos Társaság Közleményei 2. évfolyam, 1995. – 24–39. o. </w:t>
      </w:r>
    </w:p>
    <w:p w14:paraId="68684178"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pacing w:val="-6"/>
          <w:sz w:val="28"/>
          <w:szCs w:val="28"/>
          <w:lang w:val="hu-HU"/>
        </w:rPr>
        <w:t xml:space="preserve">Magyar Néprajz </w:t>
      </w:r>
      <w:r>
        <w:rPr>
          <w:spacing w:val="-6"/>
          <w:sz w:val="28"/>
          <w:szCs w:val="28"/>
          <w:lang w:val="hu-HU"/>
        </w:rPr>
        <w:t>I–VIII / Főszerk.: Balassa Iván. – Budapest: Akadémiai Ki</w:t>
      </w:r>
      <w:r>
        <w:rPr>
          <w:sz w:val="28"/>
          <w:szCs w:val="28"/>
          <w:lang w:val="hu-HU"/>
        </w:rPr>
        <w:t>adó.</w:t>
      </w:r>
    </w:p>
    <w:p w14:paraId="02A47549"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Magyar Néprajzi Atlasz.</w:t>
      </w:r>
      <w:r>
        <w:rPr>
          <w:spacing w:val="-6"/>
          <w:sz w:val="28"/>
          <w:szCs w:val="28"/>
          <w:lang w:val="hu-HU"/>
        </w:rPr>
        <w:t xml:space="preserve"> I–IX. / Szerk.: Barabás Jenő. – Budapest, 1987–1992.</w:t>
      </w:r>
    </w:p>
    <w:p w14:paraId="7A34191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Magyar Néprajzi Lexikon.</w:t>
      </w:r>
      <w:r>
        <w:rPr>
          <w:sz w:val="28"/>
          <w:szCs w:val="28"/>
          <w:lang w:val="hu-HU"/>
        </w:rPr>
        <w:t xml:space="preserve"> I–V. / Főszerk.: Ortutay Gyula. – Budapest: Akadémiai Kiadó, 1977–1982.</w:t>
      </w:r>
    </w:p>
    <w:p w14:paraId="3BB310E0"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en-US"/>
        </w:rPr>
        <w:t>Manga János.</w:t>
      </w:r>
      <w:r w:rsidRPr="00666432">
        <w:rPr>
          <w:lang w:val="en-US"/>
        </w:rPr>
        <w:t xml:space="preserve"> Palócföld. – Budapest: Gondolat, 1979. – 104–140. o. </w:t>
      </w:r>
    </w:p>
    <w:p w14:paraId="5F9B2E7A"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en-US"/>
        </w:rPr>
        <w:t>Melich János.</w:t>
      </w:r>
      <w:r w:rsidRPr="00666432">
        <w:rPr>
          <w:lang w:val="en-US"/>
        </w:rPr>
        <w:t xml:space="preserve"> Szláv jövevényszavaink. 1–2. – Budapest, 1903</w:t>
      </w:r>
      <w:r>
        <w:rPr>
          <w:lang w:val="hu-HU"/>
        </w:rPr>
        <w:t>.</w:t>
      </w:r>
      <w:r w:rsidRPr="00666432">
        <w:rPr>
          <w:lang w:val="en-US"/>
        </w:rPr>
        <w:t xml:space="preserve"> – 1905.</w:t>
      </w:r>
    </w:p>
    <w:p w14:paraId="5F52D4A3" w14:textId="77777777" w:rsidR="00666432" w:rsidRDefault="00666432" w:rsidP="005839E5">
      <w:pPr>
        <w:pStyle w:val="37"/>
        <w:numPr>
          <w:ilvl w:val="0"/>
          <w:numId w:val="70"/>
        </w:numPr>
        <w:suppressAutoHyphens w:val="0"/>
        <w:autoSpaceDE w:val="0"/>
        <w:autoSpaceDN w:val="0"/>
        <w:spacing w:after="0"/>
      </w:pPr>
      <w:r w:rsidRPr="00666432">
        <w:rPr>
          <w:i/>
          <w:iCs/>
          <w:lang w:val="en-US"/>
        </w:rPr>
        <w:t>Morvay Judit.</w:t>
      </w:r>
      <w:r w:rsidRPr="00666432">
        <w:rPr>
          <w:lang w:val="en-US"/>
        </w:rPr>
        <w:t xml:space="preserve"> Korc nélküli pendely Nagybalogról // NÉ. </w:t>
      </w:r>
      <w:r>
        <w:t>XXXIV, 1957.           – 279–283. o.</w:t>
      </w:r>
    </w:p>
    <w:p w14:paraId="07B454A6"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en-US"/>
        </w:rPr>
        <w:t>Nagy Géza.</w:t>
      </w:r>
      <w:r w:rsidRPr="00666432">
        <w:rPr>
          <w:lang w:val="en-US"/>
        </w:rPr>
        <w:t xml:space="preserve">  A magyar viseletek története. – Budapest, 1900. </w:t>
      </w:r>
    </w:p>
    <w:p w14:paraId="2C201935"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en-US"/>
        </w:rPr>
        <w:t>Nagy János.</w:t>
      </w:r>
      <w:r w:rsidRPr="00666432">
        <w:rPr>
          <w:lang w:val="en-US"/>
        </w:rPr>
        <w:t xml:space="preserve"> Ugocsai nyelvsajátságok // Nyr. 1875. – 425–426. o. </w:t>
      </w:r>
    </w:p>
    <w:p w14:paraId="6673C2DE" w14:textId="77777777" w:rsidR="00666432" w:rsidRPr="00666432" w:rsidRDefault="00666432" w:rsidP="005839E5">
      <w:pPr>
        <w:numPr>
          <w:ilvl w:val="0"/>
          <w:numId w:val="70"/>
        </w:numPr>
        <w:suppressAutoHyphens w:val="0"/>
        <w:autoSpaceDE w:val="0"/>
        <w:autoSpaceDN w:val="0"/>
        <w:spacing w:line="360" w:lineRule="auto"/>
        <w:rPr>
          <w:sz w:val="28"/>
          <w:szCs w:val="28"/>
          <w:lang w:val="en-US"/>
        </w:rPr>
      </w:pPr>
      <w:r w:rsidRPr="00666432">
        <w:rPr>
          <w:i/>
          <w:iCs/>
          <w:sz w:val="28"/>
          <w:szCs w:val="28"/>
          <w:lang w:val="en-US"/>
        </w:rPr>
        <w:t>Nagy Jenő</w:t>
      </w:r>
      <w:r>
        <w:rPr>
          <w:i/>
          <w:iCs/>
          <w:sz w:val="28"/>
          <w:szCs w:val="28"/>
          <w:lang w:val="hu-HU"/>
        </w:rPr>
        <w:t>.</w:t>
      </w:r>
      <w:r w:rsidRPr="00666432">
        <w:rPr>
          <w:sz w:val="28"/>
          <w:szCs w:val="28"/>
          <w:lang w:val="en-US"/>
        </w:rPr>
        <w:t xml:space="preserve"> </w:t>
      </w:r>
      <w:r>
        <w:rPr>
          <w:sz w:val="28"/>
          <w:szCs w:val="28"/>
          <w:lang w:val="hu-HU"/>
        </w:rPr>
        <w:t xml:space="preserve"> </w:t>
      </w:r>
      <w:r w:rsidRPr="00666432">
        <w:rPr>
          <w:sz w:val="28"/>
          <w:szCs w:val="28"/>
          <w:lang w:val="en-US"/>
        </w:rPr>
        <w:t>A torockói magyar népi öltözet</w:t>
      </w:r>
      <w:r>
        <w:rPr>
          <w:sz w:val="28"/>
          <w:szCs w:val="28"/>
          <w:lang w:val="hu-HU"/>
        </w:rPr>
        <w:t xml:space="preserve"> // Népművészeti Füzetek</w:t>
      </w:r>
      <w:r w:rsidRPr="00666432">
        <w:rPr>
          <w:sz w:val="28"/>
          <w:szCs w:val="28"/>
          <w:lang w:val="en-US"/>
        </w:rPr>
        <w:t>.</w:t>
      </w:r>
      <w:r>
        <w:rPr>
          <w:sz w:val="28"/>
          <w:szCs w:val="28"/>
          <w:lang w:val="hu-HU"/>
        </w:rPr>
        <w:t xml:space="preserve"> –</w:t>
      </w:r>
      <w:r w:rsidRPr="00666432">
        <w:rPr>
          <w:sz w:val="28"/>
          <w:szCs w:val="28"/>
          <w:lang w:val="en-US"/>
        </w:rPr>
        <w:t xml:space="preserve"> Bukarest, 1958.</w:t>
      </w:r>
    </w:p>
    <w:p w14:paraId="0207BCD5" w14:textId="77777777" w:rsidR="00666432" w:rsidRPr="00666432" w:rsidRDefault="00666432" w:rsidP="005839E5">
      <w:pPr>
        <w:pStyle w:val="37"/>
        <w:numPr>
          <w:ilvl w:val="0"/>
          <w:numId w:val="70"/>
        </w:numPr>
        <w:suppressAutoHyphens w:val="0"/>
        <w:autoSpaceDE w:val="0"/>
        <w:autoSpaceDN w:val="0"/>
        <w:spacing w:after="0"/>
        <w:rPr>
          <w:lang w:val="en-US"/>
        </w:rPr>
      </w:pPr>
      <w:r w:rsidRPr="00666432">
        <w:rPr>
          <w:i/>
          <w:iCs/>
          <w:lang w:val="en-US"/>
        </w:rPr>
        <w:t>Nagy Jenő.</w:t>
      </w:r>
      <w:r w:rsidRPr="00666432">
        <w:rPr>
          <w:lang w:val="en-US"/>
        </w:rPr>
        <w:t xml:space="preserve"> A kalotaszegi magyar népi öltözet. – Bukarest, 1957. </w:t>
      </w:r>
    </w:p>
    <w:p w14:paraId="7DE3E65B" w14:textId="77777777" w:rsidR="00666432" w:rsidRPr="00666432" w:rsidRDefault="00666432" w:rsidP="005839E5">
      <w:pPr>
        <w:pStyle w:val="2ffff9"/>
        <w:numPr>
          <w:ilvl w:val="0"/>
          <w:numId w:val="70"/>
        </w:numPr>
        <w:suppressAutoHyphens w:val="0"/>
        <w:autoSpaceDE w:val="0"/>
        <w:autoSpaceDN w:val="0"/>
        <w:spacing w:after="0" w:line="360" w:lineRule="auto"/>
        <w:rPr>
          <w:lang w:val="en-US"/>
        </w:rPr>
      </w:pPr>
      <w:r w:rsidRPr="00666432">
        <w:rPr>
          <w:i/>
          <w:iCs/>
          <w:spacing w:val="-6"/>
          <w:lang w:val="en-US"/>
        </w:rPr>
        <w:t>Nagy Jenő.</w:t>
      </w:r>
      <w:r w:rsidRPr="00666432">
        <w:rPr>
          <w:spacing w:val="-6"/>
          <w:lang w:val="en-US"/>
        </w:rPr>
        <w:t xml:space="preserve"> A Kis–Küküllő-menti bundafélék // Művelődés 1976. – 43–</w:t>
      </w:r>
      <w:r w:rsidRPr="00666432">
        <w:rPr>
          <w:lang w:val="en-US"/>
        </w:rPr>
        <w:t xml:space="preserve">45. o. </w:t>
      </w:r>
    </w:p>
    <w:p w14:paraId="2B092CFE" w14:textId="77777777" w:rsidR="00666432" w:rsidRDefault="00666432" w:rsidP="005839E5">
      <w:pPr>
        <w:numPr>
          <w:ilvl w:val="0"/>
          <w:numId w:val="70"/>
        </w:numPr>
        <w:suppressAutoHyphens w:val="0"/>
        <w:autoSpaceDE w:val="0"/>
        <w:autoSpaceDN w:val="0"/>
        <w:spacing w:line="360" w:lineRule="auto"/>
        <w:rPr>
          <w:sz w:val="28"/>
          <w:szCs w:val="28"/>
        </w:rPr>
      </w:pPr>
      <w:r w:rsidRPr="00666432">
        <w:rPr>
          <w:i/>
          <w:iCs/>
          <w:sz w:val="28"/>
          <w:szCs w:val="28"/>
          <w:lang w:val="en-US"/>
        </w:rPr>
        <w:t>Nagy Jenő</w:t>
      </w:r>
      <w:r>
        <w:rPr>
          <w:i/>
          <w:iCs/>
          <w:sz w:val="28"/>
          <w:szCs w:val="28"/>
          <w:lang w:val="hu-HU"/>
        </w:rPr>
        <w:t>.</w:t>
      </w:r>
      <w:r w:rsidRPr="00666432">
        <w:rPr>
          <w:sz w:val="28"/>
          <w:szCs w:val="28"/>
          <w:lang w:val="en-US"/>
        </w:rPr>
        <w:t xml:space="preserve"> A szilágysági Tövishát népi öltözetének vizsgálatához</w:t>
      </w:r>
      <w:r>
        <w:rPr>
          <w:sz w:val="28"/>
          <w:szCs w:val="28"/>
          <w:lang w:val="hu-HU"/>
        </w:rPr>
        <w:t xml:space="preserve"> //</w:t>
      </w:r>
      <w:r w:rsidRPr="00666432">
        <w:rPr>
          <w:sz w:val="28"/>
          <w:szCs w:val="28"/>
          <w:lang w:val="en-US"/>
        </w:rPr>
        <w:t xml:space="preserve"> Ethn. </w:t>
      </w:r>
      <w:r>
        <w:rPr>
          <w:sz w:val="28"/>
          <w:szCs w:val="28"/>
        </w:rPr>
        <w:t xml:space="preserve">LXX, 1959. – 442–445. o. </w:t>
      </w:r>
    </w:p>
    <w:p w14:paraId="1A0FE777"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Palotay Gertrúd.</w:t>
      </w:r>
      <w:r>
        <w:rPr>
          <w:sz w:val="28"/>
          <w:szCs w:val="28"/>
          <w:lang w:val="hu-HU"/>
        </w:rPr>
        <w:t xml:space="preserve"> A magyar népviselet kutatása. – Budapest, 1948. </w:t>
      </w:r>
    </w:p>
    <w:p w14:paraId="6F2F75E0"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Palotay Gertrúd.</w:t>
      </w:r>
      <w:r>
        <w:rPr>
          <w:sz w:val="28"/>
          <w:szCs w:val="28"/>
          <w:lang w:val="hu-HU"/>
        </w:rPr>
        <w:t xml:space="preserve"> A magyarországi női ingek egy szabástípusa // NÉ. XX, 1938. – 12–15. o. </w:t>
      </w:r>
    </w:p>
    <w:p w14:paraId="0ACA14AE"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Palotay Gertrúd.</w:t>
      </w:r>
      <w:r>
        <w:rPr>
          <w:sz w:val="28"/>
          <w:szCs w:val="28"/>
          <w:lang w:val="hu-HU"/>
        </w:rPr>
        <w:t xml:space="preserve"> Egy Nógrád megyei palóc falu ruházata // NÉ. XXII, 1930. – 137–142. o. </w:t>
      </w:r>
    </w:p>
    <w:p w14:paraId="058805E5"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Pap Jánossy M.</w:t>
      </w:r>
      <w:r>
        <w:rPr>
          <w:sz w:val="28"/>
          <w:szCs w:val="28"/>
          <w:lang w:val="hu-HU"/>
        </w:rPr>
        <w:t xml:space="preserve">  Györgyfalva viselete // Ethn. 1971. </w:t>
      </w:r>
    </w:p>
    <w:p w14:paraId="4E56DBE3"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Pap Károly.</w:t>
      </w:r>
      <w:r>
        <w:rPr>
          <w:spacing w:val="-6"/>
          <w:sz w:val="28"/>
          <w:szCs w:val="28"/>
          <w:lang w:val="hu-HU"/>
        </w:rPr>
        <w:t xml:space="preserve"> Bereg megyei tájszók és szólásmódok // –MNy. 1939. –330–332. o. </w:t>
      </w:r>
    </w:p>
    <w:p w14:paraId="753E680E"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Papp Zoltán Sándor.</w:t>
      </w:r>
      <w:r>
        <w:rPr>
          <w:sz w:val="28"/>
          <w:szCs w:val="28"/>
          <w:lang w:val="hu-HU"/>
        </w:rPr>
        <w:t xml:space="preserve"> A beregdaróci emberek élete a századfordulón. – Budapest: Natura, 1975. – 231–245. o. </w:t>
      </w:r>
    </w:p>
    <w:p w14:paraId="762AE40F"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spacing w:val="-6"/>
          <w:sz w:val="28"/>
          <w:szCs w:val="28"/>
          <w:lang w:val="hu-HU"/>
        </w:rPr>
        <w:lastRenderedPageBreak/>
        <w:t xml:space="preserve">Penavin Olga. </w:t>
      </w:r>
      <w:r w:rsidRPr="00666432">
        <w:rPr>
          <w:i/>
          <w:iCs/>
          <w:spacing w:val="-6"/>
          <w:sz w:val="28"/>
          <w:szCs w:val="28"/>
          <w:lang w:val="hu-HU"/>
        </w:rPr>
        <w:t>A jugoszláviai Muravidék Magyar Tájnyelvi Atlasza.</w:t>
      </w:r>
      <w:r>
        <w:rPr>
          <w:i/>
          <w:iCs/>
          <w:spacing w:val="-6"/>
          <w:sz w:val="28"/>
          <w:szCs w:val="28"/>
          <w:lang w:val="hu-HU"/>
        </w:rPr>
        <w:t xml:space="preserve"> </w:t>
      </w:r>
      <w:r w:rsidRPr="00666432">
        <w:rPr>
          <w:spacing w:val="-6"/>
          <w:sz w:val="28"/>
          <w:szCs w:val="28"/>
          <w:lang w:val="hu-HU"/>
        </w:rPr>
        <w:t>– Bu</w:t>
      </w:r>
      <w:r>
        <w:rPr>
          <w:spacing w:val="-6"/>
          <w:sz w:val="28"/>
          <w:szCs w:val="28"/>
          <w:lang w:val="hu-HU"/>
        </w:rPr>
        <w:softHyphen/>
      </w:r>
      <w:r w:rsidRPr="00666432">
        <w:rPr>
          <w:spacing w:val="-6"/>
          <w:sz w:val="28"/>
          <w:szCs w:val="28"/>
          <w:lang w:val="hu-HU"/>
        </w:rPr>
        <w:t>da</w:t>
      </w:r>
      <w:r>
        <w:rPr>
          <w:spacing w:val="-6"/>
          <w:sz w:val="28"/>
          <w:szCs w:val="28"/>
          <w:lang w:val="hu-HU"/>
        </w:rPr>
        <w:softHyphen/>
      </w:r>
      <w:r w:rsidRPr="00666432">
        <w:rPr>
          <w:spacing w:val="-6"/>
          <w:sz w:val="28"/>
          <w:szCs w:val="28"/>
          <w:lang w:val="hu-HU"/>
        </w:rPr>
        <w:t>pest: A Magyar Nyelvtudományi Társaság Kiadványa, 1966,</w:t>
      </w:r>
      <w:r>
        <w:rPr>
          <w:spacing w:val="-6"/>
          <w:sz w:val="28"/>
          <w:szCs w:val="28"/>
          <w:lang w:val="hu-HU"/>
        </w:rPr>
        <w:t xml:space="preserve"> </w:t>
      </w:r>
      <w:r w:rsidRPr="00666432">
        <w:rPr>
          <w:spacing w:val="-6"/>
          <w:sz w:val="28"/>
          <w:szCs w:val="28"/>
          <w:lang w:val="hu-HU"/>
        </w:rPr>
        <w:t>116. sz.</w:t>
      </w:r>
      <w:r>
        <w:rPr>
          <w:spacing w:val="-6"/>
          <w:sz w:val="28"/>
          <w:szCs w:val="28"/>
          <w:lang w:val="hu-HU"/>
        </w:rPr>
        <w:t xml:space="preserve"> </w:t>
      </w:r>
    </w:p>
    <w:p w14:paraId="667C00C5"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 xml:space="preserve">Radvánszky Béla. </w:t>
      </w:r>
      <w:r>
        <w:rPr>
          <w:sz w:val="28"/>
          <w:szCs w:val="28"/>
          <w:lang w:val="hu-HU"/>
        </w:rPr>
        <w:t xml:space="preserve">Magyar családélet és háztartás a XVI. és XVII. században. I–III. (1879–1896). – Budapest, 1986. </w:t>
      </w:r>
    </w:p>
    <w:p w14:paraId="3E366001" w14:textId="77777777" w:rsidR="00666432" w:rsidRDefault="00666432" w:rsidP="005839E5">
      <w:pPr>
        <w:numPr>
          <w:ilvl w:val="0"/>
          <w:numId w:val="70"/>
        </w:numPr>
        <w:suppressAutoHyphens w:val="0"/>
        <w:autoSpaceDE w:val="0"/>
        <w:autoSpaceDN w:val="0"/>
        <w:spacing w:line="360" w:lineRule="auto"/>
        <w:jc w:val="both"/>
        <w:rPr>
          <w:spacing w:val="-8"/>
          <w:sz w:val="28"/>
          <w:szCs w:val="28"/>
          <w:lang w:val="hu-HU"/>
        </w:rPr>
      </w:pPr>
      <w:r>
        <w:rPr>
          <w:i/>
          <w:iCs/>
          <w:spacing w:val="-6"/>
          <w:sz w:val="28"/>
          <w:szCs w:val="28"/>
          <w:lang w:val="hu-HU"/>
        </w:rPr>
        <w:t xml:space="preserve">Ratkó Lujza. </w:t>
      </w:r>
      <w:r>
        <w:rPr>
          <w:spacing w:val="-6"/>
          <w:sz w:val="28"/>
          <w:szCs w:val="28"/>
          <w:lang w:val="hu-HU"/>
        </w:rPr>
        <w:t xml:space="preserve">Adalékok a Nyírség népviseletéhez // Kultúra és tradició </w:t>
      </w:r>
      <w:r>
        <w:rPr>
          <w:spacing w:val="-8"/>
          <w:sz w:val="28"/>
          <w:szCs w:val="28"/>
          <w:lang w:val="hu-HU"/>
        </w:rPr>
        <w:t>II: Ta</w:t>
      </w:r>
      <w:r>
        <w:rPr>
          <w:spacing w:val="-8"/>
          <w:sz w:val="28"/>
          <w:szCs w:val="28"/>
          <w:lang w:val="hu-HU"/>
        </w:rPr>
        <w:softHyphen/>
        <w:t>nulmányok Ujváry Zoltán tiszteletére. – Miskolc, 1992. – 753–756. o.</w:t>
      </w:r>
    </w:p>
    <w:p w14:paraId="470DE96B"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Schulcz Irén.</w:t>
      </w:r>
      <w:r>
        <w:rPr>
          <w:sz w:val="28"/>
          <w:szCs w:val="28"/>
          <w:lang w:val="hu-HU"/>
        </w:rPr>
        <w:t xml:space="preserve">  Női viselet a kuruc korban (1670–1700). – Budapest, 1912.</w:t>
      </w:r>
    </w:p>
    <w:p w14:paraId="7BC08CA7"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z w:val="28"/>
          <w:szCs w:val="28"/>
          <w:lang w:val="hu-HU"/>
        </w:rPr>
        <w:t>Silling István.</w:t>
      </w:r>
      <w:r>
        <w:rPr>
          <w:sz w:val="28"/>
          <w:szCs w:val="28"/>
          <w:lang w:val="hu-HU"/>
        </w:rPr>
        <w:t xml:space="preserve"> A kupuszinai női viselet változásának szemiotikai </w:t>
      </w:r>
      <w:r>
        <w:rPr>
          <w:spacing w:val="-6"/>
          <w:sz w:val="28"/>
          <w:szCs w:val="28"/>
          <w:lang w:val="hu-HU"/>
        </w:rPr>
        <w:t>vizsgálata // Tanulmányok XII–XIII. – Novi Sad, 1979–80. – 115–123. o.</w:t>
      </w:r>
    </w:p>
    <w:p w14:paraId="24E0DA41"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Szabó Géza</w:t>
      </w:r>
      <w:r>
        <w:rPr>
          <w:sz w:val="28"/>
          <w:szCs w:val="28"/>
          <w:lang w:val="hu-HU"/>
        </w:rPr>
        <w:t>.  A magyar nyelvjárások. – Budapest: Nemzeti Tan</w:t>
      </w:r>
      <w:r>
        <w:rPr>
          <w:sz w:val="28"/>
          <w:szCs w:val="28"/>
          <w:lang w:val="hu-HU"/>
        </w:rPr>
        <w:softHyphen/>
        <w:t>könyv</w:t>
      </w:r>
      <w:r>
        <w:rPr>
          <w:sz w:val="28"/>
          <w:szCs w:val="28"/>
          <w:lang w:val="hu-HU"/>
        </w:rPr>
        <w:softHyphen/>
        <w:t>kia</w:t>
      </w:r>
      <w:r>
        <w:rPr>
          <w:sz w:val="28"/>
          <w:szCs w:val="28"/>
          <w:lang w:val="hu-HU"/>
        </w:rPr>
        <w:softHyphen/>
        <w:t xml:space="preserve">dó, 1994. – 242. o. </w:t>
      </w:r>
    </w:p>
    <w:p w14:paraId="6121C58E"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Szabó Kálmán</w:t>
      </w:r>
      <w:r>
        <w:rPr>
          <w:sz w:val="28"/>
          <w:szCs w:val="28"/>
          <w:lang w:val="hu-HU"/>
        </w:rPr>
        <w:t xml:space="preserve">. A ”suba” és mestersége Kecskeméten // Ethn. XXXIV–XXXV, 1923–1924. – 30. o. </w:t>
      </w:r>
    </w:p>
    <w:p w14:paraId="67A4BF89"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Szabó T. Attila</w:t>
      </w:r>
      <w:r>
        <w:rPr>
          <w:sz w:val="28"/>
          <w:szCs w:val="28"/>
          <w:lang w:val="hu-HU"/>
        </w:rPr>
        <w:t xml:space="preserve">. A kalotaszegi női öltözködés leírása 1864–ből // NÉ. XXIII, 1941. – 272–273. o. </w:t>
      </w:r>
    </w:p>
    <w:p w14:paraId="3654DAA3"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Szenárcy Zsigmond.</w:t>
      </w:r>
      <w:r>
        <w:rPr>
          <w:sz w:val="28"/>
          <w:szCs w:val="28"/>
          <w:lang w:val="hu-HU"/>
        </w:rPr>
        <w:t xml:space="preserve"> A fehér szín szerepe és jelentősége // Ethn. XLIX, 1938. – 420–422. o.</w:t>
      </w:r>
    </w:p>
    <w:p w14:paraId="7054805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Szenárcy Zsigmond.</w:t>
      </w:r>
      <w:r>
        <w:rPr>
          <w:sz w:val="28"/>
          <w:szCs w:val="28"/>
          <w:lang w:val="hu-HU"/>
        </w:rPr>
        <w:t xml:space="preserve"> A piros szín // Ethn. XLVII, 1936. – 220. o.</w:t>
      </w:r>
    </w:p>
    <w:p w14:paraId="74CBB336"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Szenárcy Zsigmond.</w:t>
      </w:r>
      <w:r>
        <w:rPr>
          <w:sz w:val="28"/>
          <w:szCs w:val="28"/>
          <w:lang w:val="hu-HU"/>
        </w:rPr>
        <w:t xml:space="preserve"> A szürke szín szerepe és jelentősége // Ethn. XLIX, 1938. – 422–424. o.</w:t>
      </w:r>
    </w:p>
    <w:p w14:paraId="45A70E56"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Szendrei János</w:t>
      </w:r>
      <w:r>
        <w:rPr>
          <w:sz w:val="28"/>
          <w:szCs w:val="28"/>
          <w:lang w:val="hu-HU"/>
        </w:rPr>
        <w:t xml:space="preserve">. A magyar viselet történeti fejlődése. – Budapest, 1905. </w:t>
      </w:r>
    </w:p>
    <w:p w14:paraId="34DDCC7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Szentiványi Gábor</w:t>
      </w:r>
      <w:r>
        <w:rPr>
          <w:sz w:val="28"/>
          <w:szCs w:val="28"/>
          <w:lang w:val="hu-HU"/>
        </w:rPr>
        <w:t xml:space="preserve">. A sújtás és a vitézkötés // Díszítő Művészet, 1914, 2. </w:t>
      </w:r>
    </w:p>
    <w:p w14:paraId="3BFAA9AF" w14:textId="77777777" w:rsidR="00666432" w:rsidRDefault="00666432" w:rsidP="005839E5">
      <w:pPr>
        <w:numPr>
          <w:ilvl w:val="0"/>
          <w:numId w:val="70"/>
        </w:numPr>
        <w:suppressAutoHyphens w:val="0"/>
        <w:autoSpaceDE w:val="0"/>
        <w:autoSpaceDN w:val="0"/>
        <w:spacing w:line="360" w:lineRule="auto"/>
        <w:jc w:val="both"/>
        <w:rPr>
          <w:spacing w:val="-6"/>
          <w:sz w:val="28"/>
          <w:szCs w:val="28"/>
          <w:lang w:val="hu-HU"/>
        </w:rPr>
      </w:pPr>
      <w:r>
        <w:rPr>
          <w:i/>
          <w:iCs/>
          <w:spacing w:val="-6"/>
          <w:sz w:val="28"/>
          <w:szCs w:val="28"/>
          <w:lang w:val="hu-HU"/>
        </w:rPr>
        <w:t>Szilágyi Ferenc</w:t>
      </w:r>
      <w:r>
        <w:rPr>
          <w:spacing w:val="-6"/>
          <w:sz w:val="28"/>
          <w:szCs w:val="28"/>
          <w:lang w:val="hu-HU"/>
        </w:rPr>
        <w:t xml:space="preserve">. Pepita, zrínyi, dobostorta, bikini. Tulajdonnévi eredetű szavaink // A magyar szókincs regénye. –Budapest: Tankönyvkiadó, 1974. –108–116. o. </w:t>
      </w:r>
    </w:p>
    <w:p w14:paraId="1A4C62FD"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Szinnyei József.</w:t>
      </w:r>
      <w:r>
        <w:rPr>
          <w:sz w:val="28"/>
          <w:szCs w:val="28"/>
          <w:lang w:val="hu-HU"/>
        </w:rPr>
        <w:t xml:space="preserve"> Magyar Tájszótár I–II. – Budapest, 1893–1901. </w:t>
      </w:r>
    </w:p>
    <w:p w14:paraId="7F7E312A"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Törös Béla</w:t>
      </w:r>
      <w:r>
        <w:rPr>
          <w:sz w:val="28"/>
          <w:szCs w:val="28"/>
          <w:lang w:val="hu-HU"/>
        </w:rPr>
        <w:t xml:space="preserve">. A beregszászi nyelvjárás. – Budapest: az Athenaeum Irodalmi és Nyomdai R. – T. Nyomása. 1910. </w:t>
      </w:r>
    </w:p>
    <w:p w14:paraId="27310D5F"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Új Magyar Tájszótár</w:t>
      </w:r>
      <w:r>
        <w:rPr>
          <w:sz w:val="28"/>
          <w:szCs w:val="28"/>
          <w:lang w:val="hu-HU"/>
        </w:rPr>
        <w:t xml:space="preserve"> I–III. / Főszerk: B. Lőrinczy Éva. – Budapest: Akadémiai Kiadó, 1979–1992. </w:t>
      </w:r>
    </w:p>
    <w:p w14:paraId="1FDACBC2"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t>Ujváriné Kerékgyártó A</w:t>
      </w:r>
      <w:r>
        <w:rPr>
          <w:sz w:val="28"/>
          <w:szCs w:val="28"/>
          <w:lang w:val="hu-HU"/>
        </w:rPr>
        <w:t xml:space="preserve">. A magyar női hajviseletek és fejviseletek. – Budapest, 1937. </w:t>
      </w:r>
    </w:p>
    <w:p w14:paraId="27C78794" w14:textId="77777777" w:rsidR="00666432" w:rsidRDefault="00666432" w:rsidP="005839E5">
      <w:pPr>
        <w:numPr>
          <w:ilvl w:val="0"/>
          <w:numId w:val="70"/>
        </w:numPr>
        <w:suppressAutoHyphens w:val="0"/>
        <w:autoSpaceDE w:val="0"/>
        <w:autoSpaceDN w:val="0"/>
        <w:spacing w:line="360" w:lineRule="auto"/>
        <w:jc w:val="both"/>
        <w:rPr>
          <w:sz w:val="28"/>
          <w:szCs w:val="28"/>
          <w:lang w:val="hu-HU"/>
        </w:rPr>
      </w:pPr>
      <w:r>
        <w:rPr>
          <w:i/>
          <w:iCs/>
          <w:sz w:val="28"/>
          <w:szCs w:val="28"/>
          <w:lang w:val="hu-HU"/>
        </w:rPr>
        <w:lastRenderedPageBreak/>
        <w:t>Uszkay Mihály.</w:t>
      </w:r>
      <w:r>
        <w:rPr>
          <w:sz w:val="28"/>
          <w:szCs w:val="28"/>
          <w:lang w:val="hu-HU"/>
        </w:rPr>
        <w:t xml:space="preserve"> Tiszaháti népélet Bereg megyében // Magyarföld és népei eredeti képekben. V. füzet 6. – Pest, 1846. – 4–8. o. </w:t>
      </w:r>
    </w:p>
    <w:p w14:paraId="2CA8F1CA" w14:textId="77777777" w:rsidR="00666432" w:rsidRPr="00666432" w:rsidRDefault="00666432" w:rsidP="005839E5">
      <w:pPr>
        <w:numPr>
          <w:ilvl w:val="0"/>
          <w:numId w:val="70"/>
        </w:numPr>
        <w:suppressAutoHyphens w:val="0"/>
        <w:autoSpaceDE w:val="0"/>
        <w:autoSpaceDN w:val="0"/>
        <w:spacing w:line="360" w:lineRule="auto"/>
        <w:rPr>
          <w:sz w:val="28"/>
          <w:szCs w:val="28"/>
          <w:lang w:val="en-US"/>
        </w:rPr>
      </w:pPr>
      <w:r w:rsidRPr="00666432">
        <w:rPr>
          <w:i/>
          <w:iCs/>
          <w:spacing w:val="-6"/>
          <w:sz w:val="28"/>
          <w:szCs w:val="28"/>
          <w:lang w:val="en-US"/>
        </w:rPr>
        <w:t>Varga Marianna.</w:t>
      </w:r>
      <w:r w:rsidRPr="00666432">
        <w:rPr>
          <w:spacing w:val="-6"/>
          <w:sz w:val="28"/>
          <w:szCs w:val="28"/>
          <w:lang w:val="en-US"/>
        </w:rPr>
        <w:t xml:space="preserve"> Magyar népviseletek régen és ma. –</w:t>
      </w:r>
      <w:r>
        <w:rPr>
          <w:spacing w:val="-6"/>
          <w:sz w:val="28"/>
          <w:szCs w:val="28"/>
          <w:lang w:val="hu-HU"/>
        </w:rPr>
        <w:t xml:space="preserve"> </w:t>
      </w:r>
      <w:r w:rsidRPr="00666432">
        <w:rPr>
          <w:spacing w:val="-6"/>
          <w:sz w:val="28"/>
          <w:szCs w:val="28"/>
          <w:lang w:val="en-US"/>
        </w:rPr>
        <w:t>Budapest, 1982. –184</w:t>
      </w:r>
      <w:r>
        <w:rPr>
          <w:spacing w:val="-6"/>
          <w:sz w:val="28"/>
          <w:szCs w:val="28"/>
          <w:lang w:val="hu-HU"/>
        </w:rPr>
        <w:t xml:space="preserve"> </w:t>
      </w:r>
      <w:r w:rsidRPr="00666432">
        <w:rPr>
          <w:spacing w:val="-6"/>
          <w:sz w:val="28"/>
          <w:szCs w:val="28"/>
          <w:lang w:val="en-US"/>
        </w:rPr>
        <w:t>o.</w:t>
      </w:r>
    </w:p>
    <w:p w14:paraId="68508E9F" w14:textId="77777777" w:rsidR="00666432" w:rsidRDefault="00666432" w:rsidP="005839E5">
      <w:pPr>
        <w:numPr>
          <w:ilvl w:val="0"/>
          <w:numId w:val="70"/>
        </w:numPr>
        <w:suppressAutoHyphens w:val="0"/>
        <w:autoSpaceDE w:val="0"/>
        <w:autoSpaceDN w:val="0"/>
        <w:spacing w:line="360" w:lineRule="auto"/>
      </w:pPr>
      <w:r>
        <w:rPr>
          <w:i/>
          <w:iCs/>
          <w:sz w:val="28"/>
          <w:szCs w:val="28"/>
          <w:lang w:val="hu-HU"/>
        </w:rPr>
        <w:t>Végh József.</w:t>
      </w:r>
      <w:r>
        <w:rPr>
          <w:sz w:val="28"/>
          <w:szCs w:val="28"/>
          <w:lang w:val="hu-HU"/>
        </w:rPr>
        <w:t xml:space="preserve">  A nyelvjárási anyaggyűjtés időszerű feladatai // MNyj. VI, 1960. – 103–</w:t>
      </w:r>
      <w:r>
        <w:rPr>
          <w:lang w:val="hu-HU"/>
        </w:rPr>
        <w:t>110. o.</w:t>
      </w:r>
    </w:p>
    <w:p w14:paraId="757C6B76" w14:textId="77777777" w:rsidR="00666432" w:rsidRDefault="00666432" w:rsidP="00666432">
      <w:pPr>
        <w:spacing w:line="360" w:lineRule="auto"/>
      </w:pPr>
    </w:p>
    <w:p w14:paraId="5CCEC479" w14:textId="38F1CD38" w:rsidR="00625A4B" w:rsidRPr="00150B7A" w:rsidRDefault="00625A4B" w:rsidP="00666432">
      <w:pPr>
        <w:widowControl w:val="0"/>
        <w:spacing w:line="360" w:lineRule="auto"/>
        <w:ind w:firstLine="567"/>
        <w:jc w:val="both"/>
        <w:rPr>
          <w:sz w:val="28"/>
          <w:lang w:val="uk-UA"/>
        </w:rPr>
      </w:pPr>
    </w:p>
    <w:p w14:paraId="5A9CC070" w14:textId="7DF19A51" w:rsidR="00D20DA3" w:rsidRPr="008E77FF" w:rsidRDefault="00D20DA3" w:rsidP="00625A4B">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5839E5"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519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519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2pt" o:ole="">
                        <v:imagedata r:id="rId14" o:title=""/>
                      </v:shape>
                      <o:OLEObject Type="Embed" ProgID="Excel.Sheet.8" ShapeID="_x0000_i1027" DrawAspect="Content" ObjectID="_149113520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DB49E" w14:textId="77777777" w:rsidR="005839E5" w:rsidRDefault="005839E5">
      <w:r>
        <w:separator/>
      </w:r>
    </w:p>
  </w:endnote>
  <w:endnote w:type="continuationSeparator" w:id="0">
    <w:p w14:paraId="0D5B71B2" w14:textId="77777777" w:rsidR="005839E5" w:rsidRDefault="0058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Tajszola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7CE09" w14:textId="77777777" w:rsidR="005839E5" w:rsidRDefault="005839E5">
      <w:r>
        <w:separator/>
      </w:r>
    </w:p>
  </w:footnote>
  <w:footnote w:type="continuationSeparator" w:id="0">
    <w:p w14:paraId="5D62D5C6" w14:textId="77777777" w:rsidR="005839E5" w:rsidRDefault="0058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216F7F"/>
    <w:multiLevelType w:val="multilevel"/>
    <w:tmpl w:val="38A0CC3A"/>
    <w:lvl w:ilvl="0">
      <w:numFmt w:val="bullet"/>
      <w:lvlText w:val="–"/>
      <w:lvlJc w:val="left"/>
      <w:pPr>
        <w:tabs>
          <w:tab w:val="num" w:pos="1443"/>
        </w:tabs>
        <w:ind w:left="1443" w:hanging="375"/>
      </w:pPr>
      <w:rPr>
        <w:rFont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892713C"/>
    <w:multiLevelType w:val="multilevel"/>
    <w:tmpl w:val="5368585A"/>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EB2572A"/>
    <w:multiLevelType w:val="multilevel"/>
    <w:tmpl w:val="D7823332"/>
    <w:lvl w:ilvl="0">
      <w:start w:val="1"/>
      <w:numFmt w:val="decimal"/>
      <w:lvlText w:val="%1."/>
      <w:lvlJc w:val="left"/>
      <w:pPr>
        <w:tabs>
          <w:tab w:val="num" w:pos="1776"/>
        </w:tabs>
        <w:ind w:left="1776" w:hanging="360"/>
      </w:pPr>
      <w:rPr>
        <w:rFonts w:hint="default"/>
        <w:i w:val="0"/>
        <w:iCs w:val="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AC96281"/>
    <w:multiLevelType w:val="singleLevel"/>
    <w:tmpl w:val="EF065B54"/>
    <w:lvl w:ilvl="0">
      <w:start w:val="1"/>
      <w:numFmt w:val="decimal"/>
      <w:lvlText w:val="%1."/>
      <w:lvlJc w:val="left"/>
      <w:pPr>
        <w:tabs>
          <w:tab w:val="num" w:pos="360"/>
        </w:tabs>
        <w:ind w:left="360" w:hanging="360"/>
      </w:pPr>
      <w:rPr>
        <w:sz w:val="28"/>
        <w:szCs w:val="28"/>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2771490"/>
    <w:multiLevelType w:val="multilevel"/>
    <w:tmpl w:val="3F82ACA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43345F8C"/>
    <w:multiLevelType w:val="multilevel"/>
    <w:tmpl w:val="825EC86C"/>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941172A"/>
    <w:multiLevelType w:val="multilevel"/>
    <w:tmpl w:val="650E332C"/>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4EF95D9F"/>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61">
    <w:nsid w:val="59684560"/>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A91856"/>
    <w:multiLevelType w:val="multilevel"/>
    <w:tmpl w:val="7ECA6A6A"/>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67C6621"/>
    <w:multiLevelType w:val="multilevel"/>
    <w:tmpl w:val="75A2325C"/>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9"/>
  </w:num>
  <w:num w:numId="38">
    <w:abstractNumId w:val="53"/>
  </w:num>
  <w:num w:numId="39">
    <w:abstractNumId w:val="52"/>
  </w:num>
  <w:num w:numId="40">
    <w:abstractNumId w:val="59"/>
  </w:num>
  <w:num w:numId="41">
    <w:abstractNumId w:val="49"/>
  </w:num>
  <w:num w:numId="42">
    <w:abstractNumId w:val="42"/>
  </w:num>
  <w:num w:numId="43">
    <w:abstractNumId w:val="68"/>
  </w:num>
  <w:num w:numId="44">
    <w:abstractNumId w:val="65"/>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4"/>
  </w:num>
  <w:num w:numId="53">
    <w:abstractNumId w:val="67"/>
    <w:lvlOverride w:ilvl="0">
      <w:startOverride w:val="1"/>
    </w:lvlOverride>
  </w:num>
  <w:num w:numId="54">
    <w:abstractNumId w:val="62"/>
  </w:num>
  <w:num w:numId="55">
    <w:abstractNumId w:val="38"/>
  </w:num>
  <w:num w:numId="56">
    <w:abstractNumId w:val="43"/>
  </w:num>
  <w:num w:numId="57">
    <w:abstractNumId w:val="50"/>
  </w:num>
  <w:num w:numId="58">
    <w:abstractNumId w:val="48"/>
  </w:num>
  <w:num w:numId="59">
    <w:abstractNumId w:val="57"/>
  </w:num>
  <w:num w:numId="60">
    <w:abstractNumId w:val="0"/>
  </w:num>
  <w:num w:numId="61">
    <w:abstractNumId w:val="37"/>
  </w:num>
  <w:num w:numId="62">
    <w:abstractNumId w:val="55"/>
  </w:num>
  <w:num w:numId="63">
    <w:abstractNumId w:val="40"/>
  </w:num>
  <w:num w:numId="64">
    <w:abstractNumId w:val="46"/>
  </w:num>
  <w:num w:numId="65">
    <w:abstractNumId w:val="66"/>
  </w:num>
  <w:num w:numId="66">
    <w:abstractNumId w:val="63"/>
  </w:num>
  <w:num w:numId="67">
    <w:abstractNumId w:val="54"/>
  </w:num>
  <w:num w:numId="68">
    <w:abstractNumId w:val="58"/>
  </w:num>
  <w:num w:numId="69">
    <w:abstractNumId w:val="61"/>
  </w:num>
  <w:num w:numId="70">
    <w:abstractNumId w:val="51"/>
  </w:num>
  <w:num w:numId="71">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9E5"/>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uiPriority w:val="99"/>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uiPriority w:val="99"/>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uiPriority w:val="99"/>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8730-E5A3-4827-8CE5-4B0B727C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40</Pages>
  <Words>8038</Words>
  <Characters>45818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199</cp:revision>
  <cp:lastPrinted>2009-02-06T08:36:00Z</cp:lastPrinted>
  <dcterms:created xsi:type="dcterms:W3CDTF">2015-03-22T11:10:00Z</dcterms:created>
  <dcterms:modified xsi:type="dcterms:W3CDTF">2015-04-21T12:23:00Z</dcterms:modified>
</cp:coreProperties>
</file>