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241E9E77" w:rsidR="004F5354" w:rsidRPr="0056383D" w:rsidRDefault="0056383D" w:rsidP="0056383D">
      <w:bookmarkStart w:id="0" w:name="_GoBack"/>
      <w:proofErr w:type="spellStart"/>
      <w:r>
        <w:rPr>
          <w:rFonts w:ascii="Verdana" w:hAnsi="Verdana"/>
          <w:b/>
          <w:bCs/>
          <w:color w:val="000000"/>
          <w:shd w:val="clear" w:color="auto" w:fill="FFFFFF"/>
        </w:rPr>
        <w:t>Алієва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Асифівна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Порушення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осіб</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вродженими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вадами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серця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які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навчаються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вищих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закладах, та </w:t>
      </w:r>
      <w:proofErr w:type="spellStart"/>
      <w:r>
        <w:rPr>
          <w:rFonts w:ascii="Verdana" w:hAnsi="Verdana"/>
          <w:b/>
          <w:bCs/>
          <w:color w:val="000000"/>
          <w:shd w:val="clear" w:color="auto" w:fill="FFFFFF"/>
        </w:rPr>
        <w:t>принципи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корекції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мед. акад. </w:t>
      </w:r>
      <w:proofErr w:type="spellStart"/>
      <w:r>
        <w:rPr>
          <w:rFonts w:ascii="Verdana" w:hAnsi="Verdana"/>
          <w:b/>
          <w:bCs/>
          <w:color w:val="000000"/>
          <w:shd w:val="clear" w:color="auto" w:fill="FFFFFF"/>
        </w:rPr>
        <w:t>післядиплом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56383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96482" w14:textId="77777777" w:rsidR="000B1BE6" w:rsidRDefault="000B1BE6">
      <w:pPr>
        <w:spacing w:after="0" w:line="240" w:lineRule="auto"/>
      </w:pPr>
      <w:r>
        <w:separator/>
      </w:r>
    </w:p>
  </w:endnote>
  <w:endnote w:type="continuationSeparator" w:id="0">
    <w:p w14:paraId="5B16051E" w14:textId="77777777" w:rsidR="000B1BE6" w:rsidRDefault="000B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7E52B" w14:textId="77777777" w:rsidR="000B1BE6" w:rsidRDefault="000B1BE6">
      <w:pPr>
        <w:spacing w:after="0" w:line="240" w:lineRule="auto"/>
      </w:pPr>
      <w:r>
        <w:separator/>
      </w:r>
    </w:p>
  </w:footnote>
  <w:footnote w:type="continuationSeparator" w:id="0">
    <w:p w14:paraId="7B8C98E5" w14:textId="77777777" w:rsidR="000B1BE6" w:rsidRDefault="000B1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BE6"/>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23990</TotalTime>
  <Pages>1</Pages>
  <Words>42</Words>
  <Characters>242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4724</cp:revision>
  <cp:lastPrinted>2009-02-06T05:36:00Z</cp:lastPrinted>
  <dcterms:created xsi:type="dcterms:W3CDTF">2016-09-19T15:12:00Z</dcterms:created>
  <dcterms:modified xsi:type="dcterms:W3CDTF">2017-01-29T14:11:00Z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