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Pr="00031E5A" w:rsidRDefault="00215875" w:rsidP="00215875">
      <w:pPr>
        <w:jc w:val="both"/>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215875" w:rsidRPr="00031E5A" w:rsidRDefault="00215875" w:rsidP="00215875">
      <w:pPr>
        <w:spacing w:line="360" w:lineRule="auto"/>
        <w:jc w:val="center"/>
        <w:outlineLvl w:val="0"/>
      </w:pPr>
    </w:p>
    <w:p w:rsidR="00847D4D" w:rsidRDefault="00345ACD" w:rsidP="00847D4D">
      <w:pPr>
        <w:jc w:val="both"/>
        <w:rPr>
          <w:rFonts w:ascii="Verdana" w:hAnsi="Verdana"/>
          <w:color w:val="000000"/>
          <w:sz w:val="18"/>
          <w:szCs w:val="18"/>
        </w:rPr>
      </w:pPr>
      <w:r>
        <w:rPr>
          <w:rFonts w:ascii="Verdana" w:hAnsi="Verdana"/>
          <w:color w:val="000000"/>
          <w:sz w:val="18"/>
          <w:szCs w:val="18"/>
          <w:shd w:val="clear" w:color="auto" w:fill="FFFFFF"/>
        </w:rPr>
        <w:t>Организационно-правовые проблемы работы с женщинами - сотрудниками органов внутренних дел, милиции :На примере г. Москвы</w:t>
      </w:r>
      <w:r>
        <w:rPr>
          <w:rFonts w:ascii="Verdana" w:hAnsi="Verdana"/>
          <w:color w:val="000000"/>
          <w:sz w:val="18"/>
          <w:szCs w:val="18"/>
        </w:rPr>
        <w:br/>
      </w:r>
    </w:p>
    <w:p w:rsidR="00345ACD" w:rsidRDefault="00345ACD" w:rsidP="00847D4D">
      <w:pPr>
        <w:jc w:val="both"/>
        <w:rPr>
          <w:rFonts w:ascii="Verdana" w:hAnsi="Verdana"/>
          <w:color w:val="000000"/>
          <w:sz w:val="18"/>
          <w:szCs w:val="18"/>
        </w:rPr>
      </w:pPr>
    </w:p>
    <w:p w:rsidR="00345ACD" w:rsidRDefault="00345ACD" w:rsidP="00847D4D">
      <w:pPr>
        <w:jc w:val="both"/>
        <w:rPr>
          <w:rFonts w:ascii="Verdana" w:hAnsi="Verdana"/>
          <w:color w:val="000000"/>
          <w:sz w:val="18"/>
          <w:szCs w:val="18"/>
        </w:rPr>
      </w:pPr>
    </w:p>
    <w:p w:rsidR="00345ACD" w:rsidRDefault="00345ACD" w:rsidP="00847D4D">
      <w:pPr>
        <w:jc w:val="both"/>
        <w:rPr>
          <w:rFonts w:ascii="Verdana" w:hAnsi="Verdana"/>
          <w:color w:val="000000"/>
          <w:sz w:val="18"/>
          <w:szCs w:val="18"/>
        </w:rPr>
      </w:pP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Год: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2000</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Иванова, Таисия Александровна</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Москва</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12.00.13</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Управление в социальных и экономических системах (юридические аспекты); правовая информатика; применение математических методов и вычислительной техники в юридической деятельности</w:t>
      </w:r>
    </w:p>
    <w:p w:rsidR="00345ACD" w:rsidRDefault="00345ACD" w:rsidP="00345AC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5ACD" w:rsidRDefault="00345ACD" w:rsidP="00345ACD">
      <w:pPr>
        <w:spacing w:line="270" w:lineRule="atLeast"/>
        <w:rPr>
          <w:rFonts w:ascii="Verdana" w:hAnsi="Verdana"/>
          <w:color w:val="000000"/>
          <w:sz w:val="18"/>
          <w:szCs w:val="18"/>
        </w:rPr>
      </w:pPr>
      <w:r>
        <w:rPr>
          <w:rFonts w:ascii="Verdana" w:hAnsi="Verdana"/>
          <w:color w:val="000000"/>
          <w:sz w:val="18"/>
          <w:szCs w:val="18"/>
        </w:rPr>
        <w:t>176</w:t>
      </w:r>
    </w:p>
    <w:p w:rsidR="00345ACD" w:rsidRDefault="00345ACD" w:rsidP="00345AC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Иванова, Таисия Александровна</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Историко-теоретический и правовой анализ использования труда женщин в органах</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Место и роль женщин в управлении государством (исторический аспект)</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Служба в органах внутренних дел - особый вид государственной службы</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регулирование труда женщин - сотрудников</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внутренних дел</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Организационно-правовые</w:t>
      </w:r>
      <w:r>
        <w:rPr>
          <w:rStyle w:val="WW8Num3z0"/>
          <w:rFonts w:ascii="Verdana" w:hAnsi="Verdana"/>
          <w:color w:val="000000"/>
          <w:sz w:val="18"/>
          <w:szCs w:val="18"/>
        </w:rPr>
        <w:t> </w:t>
      </w:r>
      <w:r>
        <w:rPr>
          <w:rFonts w:ascii="Verdana" w:hAnsi="Verdana"/>
          <w:color w:val="000000"/>
          <w:sz w:val="18"/>
          <w:szCs w:val="18"/>
        </w:rPr>
        <w:t>и социально-психологические аспекты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полов в органах внутренних дел</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равноправия полов (равный подход и равные возможности при приеме на работу, перемещении и увольнении) в органах внутренних дел</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Требования, предъявляемые к женщинам - сотрудникам органов внутренних дел</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Подготовка женщин к профессиональной деятельности в образовательных учреждениях</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345ACD" w:rsidRDefault="00345ACD" w:rsidP="00345AC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"Организационно-правовые проблемы работы с женщинами - сотрудниками органов внутренних дел, милиции :На примере г. Москвы"</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роли женщины в обществе, ее социальном положении и предназначении существовали во все эпохи. Но на каждом этапе исторического развития острота, характер постановки этого вопроса имели свои особенности.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общественного положения женщин давно занимали человеческий ум. Они освещались в трудах философов, теологов,</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историков, экономистов, психологов разных эпох с различных точек зрения. В периоды революционных потрясений, наиболее сильно обнажавших противоречивость общественных отношений, возрастала интенсивность творческих идей, демократических взглядов на развитие общества, права человека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равенство. Результатом такого рода осмыслений явились идеи равенства всех людей, идеи, которые впервые утверждали равенство мужчин и женщин.</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70 и 80-е годы XX столетия в мировом сообществе стали периодом существенной трансформации представлений о роли женщины в развитии общества. Произошел также поворот </w:t>
      </w:r>
      <w:r>
        <w:rPr>
          <w:rFonts w:ascii="Verdana" w:hAnsi="Verdana"/>
          <w:color w:val="000000"/>
          <w:sz w:val="18"/>
          <w:szCs w:val="18"/>
        </w:rPr>
        <w:lastRenderedPageBreak/>
        <w:t>общественной психологии к благоприятной оценке участия женщин в общественном производстве в силу комплекса причин, как экономического, так и морально-психологического характера, связанного с расширением круга общения, семьи. Значительно возрос экономический, социальный, политический и научный интерес к вопросу участия женщин во всех сферах жизнедеятельности общества.</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влияние на это оказали проведение «Десятилетия женщин</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объявленного на период 1976-1986 годов, принятие в 1979 году</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активизация женского движения. Это стимулировало научно-теоретическую деятельность, разработку концептуальных подходов, стратегии и тактики государственной политики, которые невозможны без научного фундамента, создания механизмов решения вопроса о месте и роли женщины в обществе. В развитых странах предприняты попытки перейти к конкретным, долгосрочным, скоординированным, этапно обозначенным, через соответствующие программы, мерам превращения идеи равенства полов в реальность жизни.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XX век - век грандиозных социальных преобразований и политических потрясений, научно-технической революции и феномена, называемого специалистами «</w:t>
      </w:r>
      <w:r>
        <w:rPr>
          <w:rStyle w:val="WW8Num4z0"/>
          <w:rFonts w:ascii="Verdana" w:hAnsi="Verdana"/>
          <w:color w:val="4682B4"/>
          <w:sz w:val="18"/>
          <w:szCs w:val="18"/>
        </w:rPr>
        <w:t>женской революцией</w:t>
      </w:r>
      <w:r>
        <w:rPr>
          <w:rFonts w:ascii="Verdana" w:hAnsi="Verdana"/>
          <w:color w:val="000000"/>
          <w:sz w:val="18"/>
          <w:szCs w:val="18"/>
        </w:rPr>
        <w:t>». Массовый «</w:t>
      </w:r>
      <w:r>
        <w:rPr>
          <w:rStyle w:val="WW8Num4z0"/>
          <w:rFonts w:ascii="Verdana" w:hAnsi="Verdana"/>
          <w:color w:val="4682B4"/>
          <w:sz w:val="18"/>
          <w:szCs w:val="18"/>
        </w:rPr>
        <w:t>прорыв</w:t>
      </w:r>
      <w:r>
        <w:rPr>
          <w:rFonts w:ascii="Verdana" w:hAnsi="Verdana"/>
          <w:color w:val="000000"/>
          <w:sz w:val="18"/>
          <w:szCs w:val="18"/>
        </w:rPr>
        <w:t>» женщин в сферу экономики, политики, культуры выдвигает совершенно новые проблемы переосмысления роли женщины, женского фактора в современном мире.</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развитии современной цивилизации произошли социально-ролевые сдвиги принципиального характера. Если раньше мужчины выступали в роли творцов, а женщины в роли созерцателей, то в конце XX века и мужчины, и женщины выступили в качестве участников, партнеров в едином процессе развития и обновления цивилизации. Сегодня без деятельного участия женщин в экономике, социальной сфере, политике, культуре, науке жизнь общества невозможно представить.</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сфер деятельного участия женщин стала</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Приход значительного числа женщин в органы внутренних дел является одной из характерных особенностей нашего времени. В ряде служб (например,</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аппаратах, подразделениях профилактики правонарушений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они уже существенно «</w:t>
      </w:r>
      <w:r>
        <w:rPr>
          <w:rStyle w:val="WW8Num4z0"/>
          <w:rFonts w:ascii="Verdana" w:hAnsi="Verdana"/>
          <w:color w:val="4682B4"/>
          <w:sz w:val="18"/>
          <w:szCs w:val="18"/>
        </w:rPr>
        <w:t>потеснили</w:t>
      </w:r>
      <w:r>
        <w:rPr>
          <w:rFonts w:ascii="Verdana" w:hAnsi="Verdana"/>
          <w:color w:val="000000"/>
          <w:sz w:val="18"/>
          <w:szCs w:val="18"/>
        </w:rPr>
        <w:t>» мужчин. Количество женщин, желающих поступить учиться в образовательные учреждения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также продолжает расти. Очевидно, что возрастающее стремление женщин к освоению «</w:t>
      </w:r>
      <w:r>
        <w:rPr>
          <w:rStyle w:val="WW8Num4z0"/>
          <w:rFonts w:ascii="Verdana" w:hAnsi="Verdana"/>
          <w:color w:val="4682B4"/>
          <w:sz w:val="18"/>
          <w:szCs w:val="18"/>
        </w:rPr>
        <w:t>милицейских</w:t>
      </w:r>
      <w:r>
        <w:rPr>
          <w:rFonts w:ascii="Verdana" w:hAnsi="Verdana"/>
          <w:color w:val="000000"/>
          <w:sz w:val="18"/>
          <w:szCs w:val="18"/>
        </w:rPr>
        <w:t>»1 профессий, долгое время считавшихся исключительно мужским</w:t>
      </w:r>
      <w:r>
        <w:rPr>
          <w:rStyle w:val="WW8Num3z0"/>
          <w:rFonts w:ascii="Verdana" w:hAnsi="Verdana"/>
          <w:color w:val="000000"/>
          <w:sz w:val="18"/>
          <w:szCs w:val="18"/>
        </w:rPr>
        <w:t> </w:t>
      </w:r>
      <w:r>
        <w:rPr>
          <w:rStyle w:val="WW8Num4z0"/>
          <w:rFonts w:ascii="Verdana" w:hAnsi="Verdana"/>
          <w:color w:val="4682B4"/>
          <w:sz w:val="18"/>
          <w:szCs w:val="18"/>
        </w:rPr>
        <w:t>делом</w:t>
      </w:r>
      <w:r>
        <w:rPr>
          <w:rFonts w:ascii="Verdana" w:hAnsi="Verdana"/>
          <w:color w:val="000000"/>
          <w:sz w:val="18"/>
          <w:szCs w:val="18"/>
        </w:rPr>
        <w:t>, не может быть проигнорировано обществом.</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присоединением России к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от 3 июня 1981 года «</w:t>
      </w:r>
      <w:r>
        <w:rPr>
          <w:rStyle w:val="WW8Num4z0"/>
          <w:rFonts w:ascii="Verdana" w:hAnsi="Verdana"/>
          <w:color w:val="4682B4"/>
          <w:sz w:val="18"/>
          <w:szCs w:val="18"/>
        </w:rPr>
        <w:t>О равном обращении и равных возможностях для трудящихся мужчин и женщин</w:t>
      </w:r>
      <w:r>
        <w:rPr>
          <w:rFonts w:ascii="Verdana" w:hAnsi="Verdana"/>
          <w:color w:val="000000"/>
          <w:sz w:val="18"/>
          <w:szCs w:val="18"/>
        </w:rPr>
        <w:t>», изданием</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Указа «</w:t>
      </w:r>
      <w:r>
        <w:rPr>
          <w:rStyle w:val="WW8Num4z0"/>
          <w:rFonts w:ascii="Verdana" w:hAnsi="Verdana"/>
          <w:color w:val="4682B4"/>
          <w:sz w:val="18"/>
          <w:szCs w:val="18"/>
        </w:rPr>
        <w:t>О первоочередных задачах государственной политики в отношении женщин</w:t>
      </w:r>
      <w:r>
        <w:rPr>
          <w:rFonts w:ascii="Verdana" w:hAnsi="Verdana"/>
          <w:color w:val="000000"/>
          <w:sz w:val="18"/>
          <w:szCs w:val="18"/>
        </w:rPr>
        <w:t>» от 4 марта 1993 года № 337, а также ряда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 президентских и правительственных актов, действующая нормативно-правовая основа труда женщин приобрела по сравнению с прежней иной, качественно более высокий уровень.</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нормативно-правовых документов, регулирующих труд женщин - сотрудников органов внутренних дел, свидетельствует, во-первых, о значительном числе присущих им недостатков, явившихся следствием неудачных компромиссов, непродуманных решений, недосмотров и ошибок</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а во-вторых, что более существенно, об отсутствии целостной концепции правового регулирования деятельности женщин - сотрудников органов внутренних дел, которая отвечала бы новым российским политико-правовым реалиям, обусловленным процессами «</w:t>
      </w:r>
      <w:r>
        <w:rPr>
          <w:rStyle w:val="WW8Num4z0"/>
          <w:rFonts w:ascii="Verdana" w:hAnsi="Verdana"/>
          <w:color w:val="4682B4"/>
          <w:sz w:val="18"/>
          <w:szCs w:val="18"/>
        </w:rPr>
        <w:t>феминизации</w:t>
      </w:r>
      <w:r>
        <w:rPr>
          <w:rFonts w:ascii="Verdana" w:hAnsi="Verdana"/>
          <w:color w:val="000000"/>
          <w:sz w:val="18"/>
          <w:szCs w:val="18"/>
        </w:rPr>
        <w:t>» милицейских профессий. Неудовлетворенность качеством правового регулирования деятельности женщин - сотрудников органов внутренних дел обнаруживают не только представители науки, но и практики.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Вряд ли приходится удивляться подобной ситуации, ибо проблема правового регулирования деятельности женщин - сотрудников органов внутренних дел в отечественной юридической доктрине разработана</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w:t>
      </w:r>
      <w:r>
        <w:rPr>
          <w:rStyle w:val="WW8Num3z0"/>
          <w:rFonts w:ascii="Verdana" w:hAnsi="Verdana"/>
          <w:color w:val="000000"/>
          <w:sz w:val="18"/>
          <w:szCs w:val="18"/>
        </w:rPr>
        <w:t> </w:t>
      </w:r>
      <w:r>
        <w:rPr>
          <w:rStyle w:val="WW8Num4z0"/>
          <w:rFonts w:ascii="Verdana" w:hAnsi="Verdana"/>
          <w:color w:val="4682B4"/>
          <w:sz w:val="18"/>
          <w:szCs w:val="18"/>
        </w:rPr>
        <w:t>милицейским</w:t>
      </w:r>
      <w:r>
        <w:rPr>
          <w:rStyle w:val="WW8Num3z0"/>
          <w:rFonts w:ascii="Verdana" w:hAnsi="Verdana"/>
          <w:color w:val="000000"/>
          <w:sz w:val="18"/>
          <w:szCs w:val="18"/>
        </w:rPr>
        <w:t> </w:t>
      </w:r>
      <w:r>
        <w:rPr>
          <w:rFonts w:ascii="Verdana" w:hAnsi="Verdana"/>
          <w:color w:val="000000"/>
          <w:sz w:val="18"/>
          <w:szCs w:val="18"/>
        </w:rPr>
        <w:t>профессиям в данном случае автор относит трудовую деятельность в таких подразделениях, как оперативно-розыскные подразделения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милиции (УР, БЭП, подразделения по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 незаконным оборотом наркотиков и т.д.), подразделения</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(дежурные части,</w:t>
      </w:r>
      <w:r>
        <w:rPr>
          <w:rStyle w:val="WW8Num4z0"/>
          <w:rFonts w:ascii="Verdana" w:hAnsi="Verdana"/>
          <w:color w:val="4682B4"/>
          <w:sz w:val="18"/>
          <w:szCs w:val="18"/>
        </w:rPr>
        <w:t>ППС</w:t>
      </w:r>
      <w:r>
        <w:rPr>
          <w:rFonts w:ascii="Verdana" w:hAnsi="Verdana"/>
          <w:color w:val="000000"/>
          <w:sz w:val="18"/>
          <w:szCs w:val="18"/>
        </w:rPr>
        <w:t>, ГИБДД, служба участковых инспекторов и т.д.), а также</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 xml:space="preserve">подразделения. слабо. Отдельные ее стороны </w:t>
      </w:r>
      <w:r>
        <w:rPr>
          <w:rFonts w:ascii="Verdana" w:hAnsi="Verdana"/>
          <w:color w:val="000000"/>
          <w:sz w:val="18"/>
          <w:szCs w:val="18"/>
        </w:rPr>
        <w:lastRenderedPageBreak/>
        <w:t>изучены в трудах А.А.Абрамовой, Д.Н.Бахраха, В.Н.Безденежных, И.И.Веремеенко, Р.И.Денисова, В.А.Дроздова, Н.И.Еропкина, Т.В.Иванкиной, В.Р.Кисина, Л.М.Колодкина, Ф.Е.Колонтаевского, А.П.Коренева, В.Г.Кутушева, В.В.Лазарева, Э.А.Правдиной, М.А.Покровской, Л.Л.Попова, Л.М.Розина, А.Н.Роша, А.И.Ставцевой, В.Н.Толкуновой, Г.А.Туманова, А.В.Фатула, А.П.Шергина и ряда других специалистов, однако завершенным диссертационным исследованием она еще не представлялась. Многие особенности правового положения и регулирования деятельности женщин - сотрудников органов внутренних дел остаются пока за рамками научного анализа, а сформированные на его основе различными учеными выводы и предложения, подчас прямо противоположные друг другу, далеко не всегда совместимы со сложившимися реалиями жизни.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Тот факт, что количество женщин, проходящих службу в подразделениях Министерства внутренних дел, всегда было незначительным, во многом определил и то, что в большинстве работ, затрагивающих вопросы правового регулирования деятельности органов внутренних дел, практически нет упоминаний о женщинах -сотрудниках органов внутренних дел, а тем более, о каких-либо особенностях правового регулирования их службы.</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дают основание рассматривать правовое положение женщин - сотрудников органов внутренних дел и регулирование их деятельности как актуальную проблему, имеющую важное с точки зрения юридической теории и практики значение, что в свою очередь предопределяет ее выбор в качестве темы диссертационного исследования.</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автор опирался на труды отечественных, в том числе и дореволюционного периода, и зарубежных ученых -юристов, экономистов, психологов. Фактическая основа диссертационного исследования включает в себя нормативно-юридические источники России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Российской Федерации), зарубежных стран, мирового сообщества.</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состоит в том, чтобы на основе комплексного подхода, с учетом трудов отечественных и зарубежных ученых в области науки управления, правовых дисциплин, и, прежде всего, теории государства и права, истории государства и права, трудового права,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и т.п., а также психологии и социологии, на основе осмысления практики исследовать и теоретически обосновать организационно-правовые и иные проблемы работы женщин в органах внутренних дел, разработать и сформулировать научно-обоснованные предложения по организации и правовому регулированию их труда.</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диссертантом решались следующие задачи: анализ имеющихся научных трудов, посвященных вопросам правового положения женщин, работающих в органах внутренних дел; сформулировать понятие и определить сущность и особенности правового положения женщин в органах внутренних дел; исследовать состояние правового регулирования деятельности женщин - сотрудников органов внутренних дел (рассмотрев вопрос о том, что льготы и преимущества, установленные законодательством работающим женщинам - представляют собой по существу либо защиту их личности, либо серьезное препятствие к их устройству на работу); исследовать организационно-правовые проблемы работы женщин в органах внутренних дел и причины их возникновения; выявить факторы, препятствующие</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карьере женщин - сотрудников органов внутренних дел; изучить и оценить состояние, выявить закономерности, тенденции, перспективы правового регулирования деятельности женщин в органах внутренних дел, сформулировать принципы и основные, приоритетные направления его совершенствования с учетом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равных прав мужчин и женщин и равных возможностей; рассмотреть систему квалификационных требований, предъявляемых к женщинам - сотрудникам органов внутренних дел, и их содержание; сформулировать предложения и рекомендации, направленные на совершенствование законодательства, регулирующего службу женщин в органах внутренних дел, и организации их труда.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данного исследования является совокупность отношений (правовых, организационных и т.д.), складывающихся в процессе прохождения женщинами службы в системе органов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предмет исследования входит существующее правовое положение женщин - сотрудников органов внутренних дел, а также нормативно-правовые акты, регулирующие прохождение ими (женщинами) службы в органах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 методология научного исследования.</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настоящей темы диссертационного исследования использовались такие методы, как конкретно-исторический подход, системный подход, сравнительно-правовой анализ, социологические методы (опрос, анкетирование, интервьюирование), а также обобщение практического опыта и аналитических данных, касающихся труда женщин - сотрудников органов внутренних дел.</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являются материалы изучения и обобщения практики органов внутренних дел города Москвы по использованию труда женщин: результаты анкетного опроса руководителей структурных подразделений органов внутренних дел и женщин - сотрудников органов внутренних дел; статистические данные МВД России,</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как выбором темы, так и подходом к ее исследованию с учетом степени разработанности различных ее аспектов. Диссертантом предпринята попытка, на базе имеющихся научных подходов, интегрировать методологические подходы различных дисциплин (</w:t>
      </w:r>
      <w:r>
        <w:rPr>
          <w:rStyle w:val="WW8Num4z0"/>
          <w:rFonts w:ascii="Verdana" w:hAnsi="Verdana"/>
          <w:color w:val="4682B4"/>
          <w:sz w:val="18"/>
          <w:szCs w:val="18"/>
        </w:rPr>
        <w:t>правоведения</w:t>
      </w:r>
      <w:r>
        <w:rPr>
          <w:rFonts w:ascii="Verdana" w:hAnsi="Verdana"/>
          <w:color w:val="000000"/>
          <w:sz w:val="18"/>
          <w:szCs w:val="18"/>
        </w:rPr>
        <w:t>, управления, истории, экономики, психологии, эргономики и др.) в изучении процесса прохождения женщинами службы в органах внутренних дел России.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положениям, выносимым на защиту, относятся: особенности и характерные черты правового положения женщин - сотрудников органов внутренних дел; научное обоснование необходимости переработки дополнительных льгот и преимуществ, предоставляемых законодательством работающим женщинам, так как ныне существующие чаще всего становятся серьезным препятствием при их устройстве на работу; концептуальное обоснование требований, предъявляемых к лицам, поступающим на службу в органы внутренних дел, позволяющих осуществлять отбор кадров, исключая половую принадлежность, и их классификация; понятие и содержание принципа равных возможностей и равных прав мужчин и женщин как основы кадровой политики МВД России; предложения и рекомендации по разработке и реализации конституционного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полов в органах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с учетом потребностей практики работы с кадрами (в частности, женщинами - сотрудниками органов внутренних дел) рассмотрены вопросы, которые приобрели особую значимость на современном этапе функционирования и развития органов внутренних дел Российской Федерации. А именно: выявлены, обобщены и систематизированы особенности, характеризующие правовое положение женщин в системе органов внутренних дел, правовое регулирование их деятельности, а также причины, обуславливающие трудности, возникающие в процессе прохождения женщинами службы в органах внутренних дел; сформулированы основные, приоритетные направления нормативно-правового регулирования деятельности женщин - сотрудников органов внутренних дел с учетом реализации принципа равных прав мужчин и женщин и равных возможностей; разработаны собственные предложения по совершенствованию нормативно-правового регулирования труда служащих в органах внутренних дел женщин.</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ее основные выводы и рекомендации могут быть учтены в процессе совершенствования законодательных и ведомственных нормативных актов по вопросам кадрового обеспечения органов внутренних дел и при разработке новых ведомственных нормативных актов, регулирующих службу женщин в органах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представлять интерес для специалистов, занимающихся проблемами подбора, расстановки и обучения кадров в органах внутренних дел, управления, социологии и права, а также могут быть использованы в преподавании соответствующих учебных курсов для слушателей образовательных учреждений МВД России.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исследования нашли отражение в публикациях по теме проведенного исследования, а также в выступлениях диссертанта на </w:t>
      </w:r>
      <w:r>
        <w:rPr>
          <w:rFonts w:ascii="Verdana" w:hAnsi="Verdana"/>
          <w:color w:val="000000"/>
          <w:sz w:val="18"/>
          <w:szCs w:val="18"/>
        </w:rPr>
        <w:lastRenderedPageBreak/>
        <w:t>межвузовской научно-практической конференции «Актуальные проблемы социально-правовой подготовки специалистов и перспективы совершенствования системы комплектования органов внутренних дел» (Краснодар, 1997 год); межвузовской научно-практической конференции «Вопросы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(Москва, 1998 год); а также в разработке предложений по совершенствованию правового регулирования социально-правовой защиты личного состава органов внутренних дел (Москва, 1997 год), Сборника материалов для семинарских и практических занятий, самостоятельной работы и методические рекомендации по дисциплине «</w:t>
      </w:r>
      <w:r>
        <w:rPr>
          <w:rStyle w:val="WW8Num4z0"/>
          <w:rFonts w:ascii="Verdana" w:hAnsi="Verdana"/>
          <w:color w:val="4682B4"/>
          <w:sz w:val="18"/>
          <w:szCs w:val="18"/>
        </w:rPr>
        <w:t>Информатика и математика</w:t>
      </w:r>
      <w:r>
        <w:rPr>
          <w:rFonts w:ascii="Verdana" w:hAnsi="Verdana"/>
          <w:color w:val="000000"/>
          <w:sz w:val="18"/>
          <w:szCs w:val="18"/>
        </w:rPr>
        <w:t>» для курсантов очного обучения в вузах МВД России по специальности 02.11.00 «</w:t>
      </w:r>
      <w:r>
        <w:rPr>
          <w:rStyle w:val="WW8Num4z0"/>
          <w:rFonts w:ascii="Verdana" w:hAnsi="Verdana"/>
          <w:color w:val="4682B4"/>
          <w:sz w:val="18"/>
          <w:szCs w:val="18"/>
        </w:rPr>
        <w:t>Юриспруденция</w:t>
      </w:r>
      <w:r>
        <w:rPr>
          <w:rFonts w:ascii="Verdana" w:hAnsi="Verdana"/>
          <w:color w:val="000000"/>
          <w:sz w:val="18"/>
          <w:szCs w:val="18"/>
        </w:rPr>
        <w:t>» (Москва, 1999 год) и Программы учебно-методического сбора руководителей штабных подразделений</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ГУВД города Москвы (Москва, 2000 год).</w:t>
      </w:r>
    </w:p>
    <w:p w:rsidR="00345ACD" w:rsidRDefault="00345ACD" w:rsidP="00345AC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"Управление в социальных и экономических системах (юридические аспекты); правовая информатика; применение математических методов и вычислительной техники в юридической деятельности", Иванова, Таисия Александровна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статус женщин представляет собой совокупность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принадлежащих всем гражданам (мужчинам и женщинам), а также установленные законом (специально для женщин) дополнительные права, обусловленные осуществлением ими специфических функций - функций материнства.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Дополнительные льготы и преимущества, предоставляемые законодательством работающим женщинам, становятся серьезным препятствием при их устройстве на работу.</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Равные права, предоставляемые российским законодательством мужчинам и женщинам, в том числе и в сфере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не гарантируют равных возможностей (при поступлении на службу, перемещении и т.п.).</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Расширение практики использования мужчинами льгот в социальной сфере (например, по уходу за детьми) предоставит женщинам возможность максимального участия наравне с мужчинами во всех областях жизнедеятельности государства, в частности, в деятельности органов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Особенностью современного периода является то, что равенство прав мужчин и женщин, декларируемое законодательно, опережает исторически сложившиеся психологические установки людей о месте и роли женщин в обществе.</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Более равномерное распределение обязанностей в семье и домашнем хозяйстве между женщинами и мужчинами должно стать одной из основ, на которых будут строиться программы по реализации принципа равенства прав и возможностей.</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Принятое распределение и закрепление женщин по службам в органах внутренних дел (таких как следствие, подразделения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и т.д.) в большей степени основано на сложившихся стереотипах, без учета желания и возможностей женщины квалифицированно исполнять свои</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обязанности в других службах.</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Кадровые аппараты в процессе проведения отбора кандидатов на службу в органы внутренних дел уделяют недостаточное внимание выводам, касающимся психологических характеристик личности. Данный факт затрудняет формирование высокопрофессионального, стабильного кадрового корпуса, способного эффективно выполнять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него обязанности.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Повысить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функциональные обязанности которых входит профессиональный отбор кандидатов на службу в органы внутренних дел, за отказ в приеме на службу женщин по каким-либо, пусть даже скрытым, дискриминационным мотивам.</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В целях устранения возможности проявления дискриминационных мотивов в отношении женщин и обеспечения объективного отбора кандидатов на службу в органы внутренних дел, следует включить в Квалификационные требования, предъявляемые к кандидатам на службу в органы внутренних дел, разработанные научно-обоснованные психологические качества, </w:t>
      </w:r>
      <w:r>
        <w:rPr>
          <w:rFonts w:ascii="Verdana" w:hAnsi="Verdana"/>
          <w:color w:val="000000"/>
          <w:sz w:val="18"/>
          <w:szCs w:val="18"/>
        </w:rPr>
        <w:lastRenderedPageBreak/>
        <w:t>необходимые сотруднику органов внутренних дел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функциональных обязанностей при замещении им конкретной должности в структуре органов внутренних дел.</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недопущения нарушения прав женщин - сотрудников органов внутренних дел и для консультаций по данным вопросам создать в системе Министерства внутренних дел России институт</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женщин (учитывая опыт зарубежных стран по примеру ombudsmen).</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реализации принципа равных прав и равных возможностей необходимо внести изменения в трудовое законодательство, в частности: предоставить право выбора трудящимися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(мужчинами и женщинами) при пользовании отдельными льготами в сфере труда,</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законодательством России исключительно за женщинами;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трансформировать отдельные нормы запретительного характера в нормы, предоставляющие работодателю возможность</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женщин с их согласия определенные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предоставить возможность выбора использования женщинами норм, ограничивающих труд женщин в ночное время, запрещающих ночные, сверхурочные работы и командировки женщин-матерей, служащих в органах внутренних дел.</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одинаковой ответственности родителей за воспитание детей, необходимо перейти к представлению льгот родителям или работникам с семейными обязанностями, внеся соответствующие изменения в</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(либо учесть при разработке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Законодательством должны быть установлены определенные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семей, в которых «</w:t>
      </w:r>
      <w:r>
        <w:rPr>
          <w:rStyle w:val="WW8Num4z0"/>
          <w:rFonts w:ascii="Verdana" w:hAnsi="Verdana"/>
          <w:color w:val="4682B4"/>
          <w:sz w:val="18"/>
          <w:szCs w:val="18"/>
        </w:rPr>
        <w:t>родительским</w:t>
      </w:r>
      <w:r>
        <w:rPr>
          <w:rFonts w:ascii="Verdana" w:hAnsi="Verdana"/>
          <w:color w:val="000000"/>
          <w:sz w:val="18"/>
          <w:szCs w:val="18"/>
        </w:rPr>
        <w:t>» отпуском пользуется и мужчина.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целях повышения конкурентоспособности женщин (снизившейся в результате коммерциализации социально-культурной сферы и сервиса) следует: законодательно регулировать тарифы на услуги, предоставляемые населению предприятиями сферы услуг;</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побуждать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предприятия к развитию доступной для населения сети предприятий социально-культурной сферы, стимулировать работодателей к оказанию помощи семьям работников в уходе за детьми (содержание детских садов, организация отдыха детей и др.).</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стимулирования руководителей органов внутренних дел к действиям, исключающим дискриминацию в отношении женщин, желающих стать сотрудниками органов внутренних дел, необходимо предусмотреть следующие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меры:</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органом внутренних дел (как работодателем)</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 доказанности факта дискриминации женщин;</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работодателя (Министерство внутренних дел в лице руководителей структурных подразделений) обязанности доказывать отсутствие дискриминационных мотивов в его действиях.</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Разработать законодательные акты, регулирующие</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 административный механизмы защиты прав женщин, нарушенных по дискриминационным мотивам.</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нормативных актах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исключения многочисленных бланкетных и</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позволяющих произвольно толковать положения законов относительно женского труда, необходимо дублировать в ведомственных нормативных актах положения, касающиеся женского труда, установленные в федеральным законодательством.</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 целью обеспечения равных прав и возможностей для женщин, желающих работать в органах внутренних дел, необходимо:</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в нормативных актах правило, согласно которому при комплектовании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 органов внутренних дел, рекомендуется соблюдать нормы представительства мужчин и женщин, наиболее близкие к составу населения;</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равном положении кандидатов на должность сотрудника органов внутренних дел из числа женщин и мужчин по итогам соответствующих конкурсов отдавать предпочтение той стороне, которая менее представлена;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предусмотреть комплекс мер по увеличению числа женщин на руководящих должностях среднего руководящего звена органов внутренних дел.</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Для создания основы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равноправия полов в органах внутренних дел 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положений Концепции кадровой политики Министерства внутренних дел Российской Федерации: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в установленные уже принципы кадровой политики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принцип равных прав и равных возможностей мужчин и женщин при приеме на службу в органы внутренних дел, перемещении и увольнении;</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программу «</w:t>
      </w:r>
      <w:r>
        <w:rPr>
          <w:rStyle w:val="WW8Num4z0"/>
          <w:rFonts w:ascii="Verdana" w:hAnsi="Verdana"/>
          <w:color w:val="4682B4"/>
          <w:sz w:val="18"/>
          <w:szCs w:val="18"/>
        </w:rPr>
        <w:t>Равные возможности занятости</w:t>
      </w:r>
      <w:r>
        <w:rPr>
          <w:rFonts w:ascii="Verdana" w:hAnsi="Verdana"/>
          <w:color w:val="000000"/>
          <w:sz w:val="18"/>
          <w:szCs w:val="18"/>
        </w:rPr>
        <w:t>» на службе в органах внутренних дел.</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Для обеспечения той или иной службы системы Министерства внутренних дел специалистами соответствующей квалификации необходимо разработать федеральный закон о системе подготовки, переподготовки и повышения квалификации кадров в системе органов внутренних дел Российской Федерации.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Для предоставления женщинам равных с мужчинами возможностей в выборе специальности и получении образования и профессиональной подготовке в образовательных учреждениях системы МВД России необходимо:</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систему конкурсного отбора кандидатов на учебу непосредственно в комплектующих органах, ориентированную на выявление наиболее способных и подготовленных к освоению образовательной программы соответствующего уровня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которая позволит исключить выбор кандидатов, ориентированный на половую принадлежность; устранить фиксированную долю мест, выделяемых комплектующим органам для направления на учебу лиц женского пола;</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исключить из Правил приема в учебные заведения высшего и среднего профессионального образования МВД России положение о том, что лица женского пола принимаются по согласованию с Главным управлением кадров МВД России, в зависимости от специализации подготовки кадров и наличия необходимых социально-бытовых и санитарно-гигиенических условий;</w:t>
      </w:r>
    </w:p>
    <w:p w:rsidR="00345ACD" w:rsidRDefault="00345ACD" w:rsidP="00345AC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повысить ответственность руководителей кадровых аппаратов, на которые</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отбора кандидатов на учебу в ведомственные образовательные учреждения, за проявления каких-либо форм дискриминации в отношении женщин; разработать методические рекомендации по физической подготовке женщин в учебных заведениях МВД России, в основе которых будет лежать дифференцированный подход к обучающимся с учетом их индивидуально-психологических и физиологических особенностей; обеспечить обязательное использование дипломированных специалистов (в частности женщин), окончивших образовательные учреждения МВД России, на соответствующих должностях в системе органов внутренних дел согласно приобретенным специальности и квалификации.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требований государственной кадровой политики о необходимости повышения уровня участия женщин во всех сферах жизнедеятельности общества, основное внимание в настоящей работе уделялось исследованию содержания и форм реализации прав и обязанностей женщин, служащих в органах внутренних дел, а также механизму воздействия различных факторов, оказывающих влияние на профессиональную активность женщин в данной сфере государственной деятельности.</w:t>
      </w:r>
    </w:p>
    <w:p w:rsidR="00345ACD" w:rsidRDefault="00345ACD" w:rsidP="00345AC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выводы и предложения.</w:t>
      </w:r>
    </w:p>
    <w:p w:rsidR="00345ACD" w:rsidRDefault="00345ACD" w:rsidP="00345AC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Иванова, Таисия Александровна, 2000 год</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Вестник</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СПб., 1917. - № 6. - С. 134; № 7. - С. 137138,154.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Влияние законодательства на положение женщин // Труды 1-го Всероссийского женского съезда при Русском женском обществе в Санкт-Петербурге 10-16 декабря 1908 г. СПб., 1909. - С. 759-760.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Раздельное жительство супругов. СПб., 1914.5. «</w:t>
      </w:r>
      <w:r>
        <w:rPr>
          <w:rStyle w:val="WW8Num4z0"/>
          <w:rFonts w:ascii="Verdana" w:hAnsi="Verdana"/>
          <w:color w:val="4682B4"/>
          <w:sz w:val="18"/>
          <w:szCs w:val="18"/>
        </w:rPr>
        <w:t>Женский вестник</w:t>
      </w:r>
      <w:r>
        <w:rPr>
          <w:rFonts w:ascii="Verdana" w:hAnsi="Verdana"/>
          <w:color w:val="000000"/>
          <w:sz w:val="18"/>
          <w:szCs w:val="18"/>
        </w:rPr>
        <w:t>». Пг., 1906. - Январь. - С. 26.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Женский вопрос в Государственной Думе. СПб., 1906.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Законы гражданские / Сост. Н.И.Арефа. СПб., 1910.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Известия и факты, касающиеся женщин // Женский вестник. -СПб., 1906. № 6. С. 182.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Известия и факты, касающиеся женщин // Женский вестник. -СПб., 1906. №12. - С. 350.10. «</w:t>
      </w:r>
      <w:r>
        <w:rPr>
          <w:rStyle w:val="WW8Num4z0"/>
          <w:rFonts w:ascii="Verdana" w:hAnsi="Verdana"/>
          <w:color w:val="4682B4"/>
          <w:sz w:val="18"/>
          <w:szCs w:val="18"/>
        </w:rPr>
        <w:t>Красная газета</w:t>
      </w:r>
      <w:r>
        <w:rPr>
          <w:rFonts w:ascii="Verdana" w:hAnsi="Verdana"/>
          <w:color w:val="000000"/>
          <w:sz w:val="18"/>
          <w:szCs w:val="18"/>
        </w:rPr>
        <w:t>». -1919.-26 мая.11. «</w:t>
      </w:r>
      <w:r>
        <w:rPr>
          <w:rStyle w:val="WW8Num4z0"/>
          <w:rFonts w:ascii="Verdana" w:hAnsi="Verdana"/>
          <w:color w:val="4682B4"/>
          <w:sz w:val="18"/>
          <w:szCs w:val="18"/>
        </w:rPr>
        <w:t>Петроградская правда</w:t>
      </w:r>
      <w:r>
        <w:rPr>
          <w:rFonts w:ascii="Verdana" w:hAnsi="Verdana"/>
          <w:color w:val="000000"/>
          <w:sz w:val="18"/>
          <w:szCs w:val="18"/>
        </w:rPr>
        <w:t>». -1919.-23 апреля.</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М.И. Из истории женских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в России. // Женский вестник. СПб., 1914. - № 11. - С. 238.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Протоколы Центрального Комитета и заграничных групп конституционно-демократической партии. М., 1994. - T.I. - С. 31-201.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Роговин</w:t>
      </w:r>
      <w:r>
        <w:rPr>
          <w:rStyle w:val="WW8Num3z0"/>
          <w:rFonts w:ascii="Verdana" w:hAnsi="Verdana"/>
          <w:color w:val="000000"/>
          <w:sz w:val="18"/>
          <w:szCs w:val="18"/>
        </w:rPr>
        <w:t> </w:t>
      </w:r>
      <w:r>
        <w:rPr>
          <w:rFonts w:ascii="Verdana" w:hAnsi="Verdana"/>
          <w:color w:val="000000"/>
          <w:sz w:val="18"/>
          <w:szCs w:val="18"/>
        </w:rPr>
        <w:t>Л.М. Устав о паспортах. 2-е изд. - СПб., 1913.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Свод законов гражданских // Свод законов Российской империи. Изд. 1914 г. - Т. X. - 4.1.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Свод законов Российской империи. Изд. 1906 г. - T.I. - 4.1.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издаваемое при</w:t>
      </w:r>
      <w:r>
        <w:rPr>
          <w:rStyle w:val="WW8Num3z0"/>
          <w:rFonts w:ascii="Verdana" w:hAnsi="Verdana"/>
          <w:color w:val="000000"/>
          <w:sz w:val="18"/>
          <w:szCs w:val="18"/>
        </w:rPr>
        <w:t> </w:t>
      </w:r>
      <w:r>
        <w:rPr>
          <w:rStyle w:val="WW8Num4z0"/>
          <w:rFonts w:ascii="Verdana" w:hAnsi="Verdana"/>
          <w:color w:val="4682B4"/>
          <w:sz w:val="18"/>
          <w:szCs w:val="18"/>
        </w:rPr>
        <w:t>Правительствующем</w:t>
      </w:r>
      <w:r>
        <w:rPr>
          <w:rStyle w:val="WW8Num3z0"/>
          <w:rFonts w:ascii="Verdana" w:hAnsi="Verdana"/>
          <w:color w:val="000000"/>
          <w:sz w:val="18"/>
          <w:szCs w:val="18"/>
        </w:rPr>
        <w:t> </w:t>
      </w:r>
      <w:r>
        <w:rPr>
          <w:rFonts w:ascii="Verdana" w:hAnsi="Verdana"/>
          <w:color w:val="000000"/>
          <w:sz w:val="18"/>
          <w:szCs w:val="18"/>
        </w:rPr>
        <w:t>Сенате 1905. - Отд. I. - Ст.1658.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Собрание узаконений и распоряжений правительства, издаваемое при Правительствующем</w:t>
      </w:r>
      <w:r>
        <w:rPr>
          <w:rStyle w:val="WW8Num3z0"/>
          <w:rFonts w:ascii="Verdana" w:hAnsi="Verdana"/>
          <w:color w:val="000000"/>
          <w:sz w:val="18"/>
          <w:szCs w:val="18"/>
        </w:rPr>
        <w:t> </w:t>
      </w:r>
      <w:r>
        <w:rPr>
          <w:rStyle w:val="WW8Num4z0"/>
          <w:rFonts w:ascii="Verdana" w:hAnsi="Verdana"/>
          <w:color w:val="4682B4"/>
          <w:sz w:val="18"/>
          <w:szCs w:val="18"/>
        </w:rPr>
        <w:t>Сенате</w:t>
      </w:r>
      <w:r>
        <w:rPr>
          <w:rStyle w:val="WW8Num3z0"/>
          <w:rFonts w:ascii="Verdana" w:hAnsi="Verdana"/>
          <w:color w:val="000000"/>
          <w:sz w:val="18"/>
          <w:szCs w:val="18"/>
        </w:rPr>
        <w:t> </w:t>
      </w:r>
      <w:r>
        <w:rPr>
          <w:rFonts w:ascii="Verdana" w:hAnsi="Verdana"/>
          <w:color w:val="000000"/>
          <w:sz w:val="18"/>
          <w:szCs w:val="18"/>
        </w:rPr>
        <w:t>1906. - гл. И. - Отд.1. -Ст.603.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Собрание узаконений и распоряжений правительства, издаваемое при Правительствующем Сенате 1914. - Отд. I. - Ст. 1283, 1923, 1929</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Собрание узаконений и распоряжений правительства, издаваемое при Правительствующем Сенате 1916. - Отд. I. - Ст. 2391, 2397,2400,2426.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Продолжение Свода законов Российской империи. 1913. -СПб., 1913.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Труды 1-го Всероссийского женского съезда при Русском женском обществе в Санкт-Петербурге 10-16 декабря 1908 г. СПб., 1909.- С. 446, 448.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паспортах // Свод законов Российской империи. Изд. 1903 г. - Т.XIV.</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Учреждение Государственной Думы // Свод законов Российской империи. Изд. 1908г. - Т. I. - Ч. 2. - Прил. III. - Ст.7.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Учреждение Государственной Думы // Полное собрание законодательства (третье). СПб., 1909. - Т. XXVI. - Отд. II. - № 27424. - Ст. 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о службе по определению от правительства / Сост. Л.М. Роговин. 1915. - С.ХХХИ. - С. 84-87.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ЦГАРФ. ф. 393. - on. 1. - д. 85. - л. 220.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ЦГАРФ. ф. 393. - оп.1. - д. 19. - л. 148.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Андреященко</w:t>
      </w:r>
      <w:r>
        <w:rPr>
          <w:rStyle w:val="WW8Num3z0"/>
          <w:rFonts w:ascii="Verdana" w:hAnsi="Verdana"/>
          <w:color w:val="000000"/>
          <w:sz w:val="18"/>
          <w:szCs w:val="18"/>
        </w:rPr>
        <w:t> </w:t>
      </w:r>
      <w:r>
        <w:rPr>
          <w:rFonts w:ascii="Verdana" w:hAnsi="Verdana"/>
          <w:color w:val="000000"/>
          <w:sz w:val="18"/>
          <w:szCs w:val="18"/>
        </w:rPr>
        <w:t>Т.П. Роль женщин в деятельности полиции Франции. // Тез. докл.</w:t>
      </w:r>
      <w:r>
        <w:rPr>
          <w:rStyle w:val="WW8Num3z0"/>
          <w:rFonts w:ascii="Verdana" w:hAnsi="Verdana"/>
          <w:color w:val="000000"/>
          <w:sz w:val="18"/>
          <w:szCs w:val="18"/>
        </w:rPr>
        <w:t> </w:t>
      </w:r>
      <w:r>
        <w:rPr>
          <w:rStyle w:val="WW8Num4z0"/>
          <w:rFonts w:ascii="Verdana" w:hAnsi="Verdana"/>
          <w:color w:val="4682B4"/>
          <w:sz w:val="18"/>
          <w:szCs w:val="18"/>
        </w:rPr>
        <w:t>Полиция</w:t>
      </w:r>
      <w:r>
        <w:rPr>
          <w:rFonts w:ascii="Verdana" w:hAnsi="Verdana"/>
          <w:color w:val="000000"/>
          <w:sz w:val="18"/>
          <w:szCs w:val="18"/>
        </w:rPr>
        <w:t>. Женщина. Гуманизм. Международный научный конгресс женщин-полицейских. СПб.: С.-П. ЮИ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Т.1. - С.289.</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Аппарат управления социалистического государства. М., 1977.-Ч. 2.- С. 205.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В.Г. Кадры органов внутренних дел. М.: УУЗ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С. 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Вассенберг Г. Защита прав военнослужащих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 Государство и право. 1997. - № 8. - С. 39-40.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Вестник статистики. 1988. - № 1. - С. 75; 1990. - № 1. - С. 4951.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 - С. 29.</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Где учат на милиционера? //</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1999. - № 7. - С. 3841.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Гигиеническая классификация труда по показателям вредности и опасности факторов производственной среды, тяжести и напряженности трудового процесса (руководство) М.,1994. - 36с.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Деятельность групп психофизиологического обеспечения. // Известия методического центра профессионального образования и координации научных исследований. М., 1996. - № 3. - С.77.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Зарубежный опыт. М., 1995. - Вып. третий. - С.5.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Зыбковец</w:t>
      </w:r>
      <w:r>
        <w:rPr>
          <w:rStyle w:val="WW8Num3z0"/>
          <w:rFonts w:ascii="Verdana" w:hAnsi="Verdana"/>
          <w:color w:val="000000"/>
          <w:sz w:val="18"/>
          <w:szCs w:val="18"/>
        </w:rPr>
        <w:t> </w:t>
      </w:r>
      <w:r>
        <w:rPr>
          <w:rFonts w:ascii="Verdana" w:hAnsi="Verdana"/>
          <w:color w:val="000000"/>
          <w:sz w:val="18"/>
          <w:szCs w:val="18"/>
        </w:rPr>
        <w:t>Л.Я., Никандрова Л.Р. Напряженность труда в основных службах</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 Известия методического центрапрофессионального образования и координации научных исследований. М., 1997. - № 4. - С. 82-87.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Известия методического центра профессионального образования и координации научных исследований. М., 1997. - № 4. -С.14-17.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Ильясов</w:t>
      </w:r>
      <w:r>
        <w:rPr>
          <w:rStyle w:val="WW8Num3z0"/>
          <w:rFonts w:ascii="Verdana" w:hAnsi="Verdana"/>
          <w:color w:val="000000"/>
          <w:sz w:val="18"/>
          <w:szCs w:val="18"/>
        </w:rPr>
        <w:t> </w:t>
      </w:r>
      <w:r>
        <w:rPr>
          <w:rFonts w:ascii="Verdana" w:hAnsi="Verdana"/>
          <w:color w:val="000000"/>
          <w:sz w:val="18"/>
          <w:szCs w:val="18"/>
        </w:rPr>
        <w:t>С.Г., Кудрявцев А.В., Сергун П.П. Государственная служба в органах внутренних дел. Справочник. М.: Право и закон, 1996. - 96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Исследование международной ассоциации начальников полиции: женщины в полиции. / Переводы материалов о практике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зарубежных стран. М.:</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 2000. - № 11. - С. 40-42.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Квалификационные требования к сотрудникам основных служб органов внутренних дел МВД России.</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МВД России. Методический Центр профессионального образования и координации научных исследований. М., 1997. - 54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Е.А. Мотивы профессионального выбора в органах внутренних дел. // Вестник методического центра профессионального образования и координации научных исследований. М., 1996. - №1. -С.54-58.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Кисилева</w:t>
      </w:r>
      <w:r>
        <w:rPr>
          <w:rStyle w:val="WW8Num3z0"/>
          <w:rFonts w:ascii="Verdana" w:hAnsi="Verdana"/>
          <w:color w:val="000000"/>
          <w:sz w:val="18"/>
          <w:szCs w:val="18"/>
        </w:rPr>
        <w:t> </w:t>
      </w:r>
      <w:r>
        <w:rPr>
          <w:rFonts w:ascii="Verdana" w:hAnsi="Verdana"/>
          <w:color w:val="000000"/>
          <w:sz w:val="18"/>
          <w:szCs w:val="18"/>
        </w:rPr>
        <w:t>Е.А. Социально-демографический и психологический портрет поступающих на службу в органы внутренних дел. // Известия методического центра профессионального образования и координации научных исследований. М., 1996. - № 3. -С. 67.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В.И. Искусство управления: Учебник. М.: Изд-во БЭК, 1997. - 288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Л.М., Фатула А.В. Организация работы с кадрами в органах внутренних дел. М.: Академия МВД СССР, 1990.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Колодкин JI.M. Успех</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руководителя органов внутренних дел. М.: Академия МВД России, 1992.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Б.П., Соловей Ю.П., Черников В.В. Российский закон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 МП «</w:t>
      </w:r>
      <w:r>
        <w:rPr>
          <w:rStyle w:val="WW8Num4z0"/>
          <w:rFonts w:ascii="Verdana" w:hAnsi="Verdana"/>
          <w:color w:val="4682B4"/>
          <w:sz w:val="18"/>
          <w:szCs w:val="18"/>
        </w:rPr>
        <w:t>Вердикт</w:t>
      </w:r>
      <w:r>
        <w:rPr>
          <w:rFonts w:ascii="Verdana" w:hAnsi="Verdana"/>
          <w:color w:val="000000"/>
          <w:sz w:val="18"/>
          <w:szCs w:val="18"/>
        </w:rPr>
        <w:t>», 1992. - 176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1980. - С. 2126.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Концептуальные основы совершенствования работы с кадрами. // Вестник МВД России. 1996. - № 2. - С. 34-40.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Концепция подготовки, переподготовки и повышения квалификации кадров органов внутренних дел Российской Федерации. // Щит и Меч. 1995. - №15. - С. 4-5.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Краткий психологический словарь. / Под общ. ред. А.В.</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Политиздат, 1985. - С.190.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Курс российского трудового права. В 3-х томах. Т. 1.: Общая часть. / Под ред. Е.Б. Хохлова. СПб.: Изд-во С.-Петербургского унта, 1996. - 573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Кутушев</w:t>
      </w:r>
      <w:r>
        <w:rPr>
          <w:rStyle w:val="WW8Num3z0"/>
          <w:rFonts w:ascii="Verdana" w:hAnsi="Verdana"/>
          <w:color w:val="000000"/>
          <w:sz w:val="18"/>
          <w:szCs w:val="18"/>
        </w:rPr>
        <w:t> </w:t>
      </w:r>
      <w:r>
        <w:rPr>
          <w:rFonts w:ascii="Verdana" w:hAnsi="Verdana"/>
          <w:color w:val="000000"/>
          <w:sz w:val="18"/>
          <w:szCs w:val="18"/>
        </w:rPr>
        <w:t>В.Г. Подбор кадров в органы внутренних дел. Учебное пособие. Хабаровск, 1988. - С. 6-16.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 - С. 15.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Государственная служба.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1993. - 16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Лебин</w:t>
      </w:r>
      <w:r>
        <w:rPr>
          <w:rStyle w:val="WW8Num3z0"/>
          <w:rFonts w:ascii="Verdana" w:hAnsi="Verdana"/>
          <w:color w:val="000000"/>
          <w:sz w:val="18"/>
          <w:szCs w:val="18"/>
        </w:rPr>
        <w:t> </w:t>
      </w:r>
      <w:r>
        <w:rPr>
          <w:rFonts w:ascii="Verdana" w:hAnsi="Verdana"/>
          <w:color w:val="000000"/>
          <w:sz w:val="18"/>
          <w:szCs w:val="18"/>
        </w:rPr>
        <w:t>Б.Д., Перфильев М.Н. Кадры аппарата управления в СССР. Л.: Наука, 1970. - С. 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Лебон Г. Психология народов и масс. СПб., 1995. - С. 115.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Майерс Д. Социальная психология. / Перевод с англ. СПб.: Питер, 1996. - 684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-М., 1968. С.79-80.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Служба и служащий в Российской Федерации: правовое регулирование.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- 296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Марьин</w:t>
      </w:r>
      <w:r>
        <w:rPr>
          <w:rStyle w:val="WW8Num3z0"/>
          <w:rFonts w:ascii="Verdana" w:hAnsi="Verdana"/>
          <w:color w:val="000000"/>
          <w:sz w:val="18"/>
          <w:szCs w:val="18"/>
        </w:rPr>
        <w:t> </w:t>
      </w:r>
      <w:r>
        <w:rPr>
          <w:rFonts w:ascii="Verdana" w:hAnsi="Verdana"/>
          <w:color w:val="000000"/>
          <w:sz w:val="18"/>
          <w:szCs w:val="18"/>
        </w:rPr>
        <w:t>М.И., Мешалкин Е.А. Психодиагностические проблемы охраны труда пожарных. // Итоги науки и техники. Сер. "Пожар, охрана" /</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1991. № 12. - С.128-184.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Мескон М., Альберт М., Хедоури Ф. Основы менеджмента. / Перевод с англ. М.: Дело, 1995. - 704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А.В. Основные понятия соционики, методы анализа личности, ее деловых качеств. Киев, 1992. - С. 12-42.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В.М., Мягких Н.И., Шутко Г.В., Большее В.Н.,</w:t>
      </w:r>
      <w:r>
        <w:rPr>
          <w:rStyle w:val="WW8Num3z0"/>
          <w:rFonts w:ascii="Verdana" w:hAnsi="Verdana"/>
          <w:color w:val="000000"/>
          <w:sz w:val="18"/>
          <w:szCs w:val="18"/>
        </w:rPr>
        <w:t> </w:t>
      </w:r>
      <w:r>
        <w:rPr>
          <w:rStyle w:val="WW8Num4z0"/>
          <w:rFonts w:ascii="Verdana" w:hAnsi="Verdana"/>
          <w:color w:val="4682B4"/>
          <w:sz w:val="18"/>
          <w:szCs w:val="18"/>
        </w:rPr>
        <w:t>Рубцов</w:t>
      </w:r>
      <w:r>
        <w:rPr>
          <w:rStyle w:val="WW8Num3z0"/>
          <w:rFonts w:ascii="Verdana" w:hAnsi="Verdana"/>
          <w:color w:val="000000"/>
          <w:sz w:val="18"/>
          <w:szCs w:val="18"/>
        </w:rPr>
        <w:t> </w:t>
      </w:r>
      <w:r>
        <w:rPr>
          <w:rFonts w:ascii="Verdana" w:hAnsi="Verdana"/>
          <w:color w:val="000000"/>
          <w:sz w:val="18"/>
          <w:szCs w:val="18"/>
        </w:rPr>
        <w:t>И.М. Медицинские аспекты совершенствования физической подготовки. // Вестник МВД России. 1997. - № 5(34) - С. 88-95.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Мягких</w:t>
      </w:r>
      <w:r>
        <w:rPr>
          <w:rStyle w:val="WW8Num3z0"/>
          <w:rFonts w:ascii="Verdana" w:hAnsi="Verdana"/>
          <w:color w:val="000000"/>
          <w:sz w:val="18"/>
          <w:szCs w:val="18"/>
        </w:rPr>
        <w:t> </w:t>
      </w:r>
      <w:r>
        <w:rPr>
          <w:rFonts w:ascii="Verdana" w:hAnsi="Verdana"/>
          <w:color w:val="000000"/>
          <w:sz w:val="18"/>
          <w:szCs w:val="18"/>
        </w:rPr>
        <w:t>Н.И., Шутко Г.В. Организация профессионального отбора в органах внутренних дел. // Вестник МВД России. 1998. - № 5-6. - С. 105.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Наставление по физической подготовке (НФП-96) сотрудников органов внутренних дел. М.: ГУК МВД России, 1996. -203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Б.П. Об определяющем влиянии мотивационного фактора на успешность обучения женщин в вузах МВД России. / Тез. докл. Полиция. Женщина. Гуманизм. Международный научный конгресс женщин-полицейских. СПб.: С.-П. ЮИ МВД России, 1995.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Общая теория права и государства. Учебник / Под ред. В.В. Лазарева.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С.152-153.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Государственная служба Российской Федерации. Уч. пособие. / Отв. ред. проф. Г.А. Туманов. М.: Юристъ, 1996.-208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Организация работы с кадрами в органах внутренних дел. Курс лекций М.: Академия МВД России, 1997. - 396с.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Организация профессионального отбора в органах внутренних дел. // Вестник МВД России. 1998. - № 5-6. - С.102-107.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Органы внутренних дел в 2005 году. Кадровая ситуация. // Профессионал. 1999. - № 4(30). - С. 2-5.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Органы и войска МВД России: краткий исторический очерк. / В.Ф.</w:t>
      </w:r>
      <w:r>
        <w:rPr>
          <w:rStyle w:val="WW8Num3z0"/>
          <w:rFonts w:ascii="Verdana" w:hAnsi="Verdana"/>
          <w:color w:val="000000"/>
          <w:sz w:val="18"/>
          <w:szCs w:val="18"/>
        </w:rPr>
        <w:t> </w:t>
      </w:r>
      <w:r>
        <w:rPr>
          <w:rStyle w:val="WW8Num4z0"/>
          <w:rFonts w:ascii="Verdana" w:hAnsi="Verdana"/>
          <w:color w:val="4682B4"/>
          <w:sz w:val="18"/>
          <w:szCs w:val="18"/>
        </w:rPr>
        <w:t>Некрасов</w:t>
      </w:r>
      <w:r>
        <w:rPr>
          <w:rFonts w:ascii="Verdana" w:hAnsi="Verdana"/>
          <w:color w:val="000000"/>
          <w:sz w:val="18"/>
          <w:szCs w:val="18"/>
        </w:rPr>
        <w:t>, А.В. Борисов и др. М.: Объединенная редакция МВД России, 1996. - 463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России: Уч. пособие. М.: Изд-во Российского открытого ун-та, 1995. - 164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Основы управления в органах внутренних дел. Учебник. -Издание третье, с изменениями и дополнениями. / Под ред. Заслуженного деятеля науки Российской Федерации, д.ю.н., профессора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М.: Изд-во Щит - М, 1999. - С. 215.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Омаров</w:t>
      </w:r>
      <w:r>
        <w:rPr>
          <w:rStyle w:val="WW8Num3z0"/>
          <w:rFonts w:ascii="Verdana" w:hAnsi="Verdana"/>
          <w:color w:val="000000"/>
          <w:sz w:val="18"/>
          <w:szCs w:val="18"/>
        </w:rPr>
        <w:t> </w:t>
      </w:r>
      <w:r>
        <w:rPr>
          <w:rFonts w:ascii="Verdana" w:hAnsi="Verdana"/>
          <w:color w:val="000000"/>
          <w:sz w:val="18"/>
          <w:szCs w:val="18"/>
        </w:rPr>
        <w:t>A.M. Руководитель: Размышления о стиле управления. 2-е изд., дополненное - М.: Политиздат, 1987. - 366с.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Права человека: проблемы и перспективы. М.: Академия наук СССР, ИГП, 1990. - С.137-144.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Правовые основы деятельности МВД России: сборник • нормативных документов в 2-х томах. М.: ИНФРА-М, 1996. - Т.2.672с.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Прокофьев</w:t>
      </w:r>
      <w:r>
        <w:rPr>
          <w:rStyle w:val="WW8Num3z0"/>
          <w:rFonts w:ascii="Verdana" w:hAnsi="Verdana"/>
          <w:color w:val="000000"/>
          <w:sz w:val="18"/>
          <w:szCs w:val="18"/>
        </w:rPr>
        <w:t> </w:t>
      </w:r>
      <w:r>
        <w:rPr>
          <w:rFonts w:ascii="Verdana" w:hAnsi="Verdana"/>
          <w:color w:val="000000"/>
          <w:sz w:val="18"/>
          <w:szCs w:val="18"/>
        </w:rPr>
        <w:t>А.В. О роли женщин-полицейских в обеспечении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 Вестник МВД России. М., 1995. - № 2. - С.133-138.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Розенбаум</w:t>
      </w:r>
      <w:r>
        <w:rPr>
          <w:rStyle w:val="WW8Num3z0"/>
          <w:rFonts w:ascii="Verdana" w:hAnsi="Verdana"/>
          <w:color w:val="000000"/>
          <w:sz w:val="18"/>
          <w:szCs w:val="18"/>
        </w:rPr>
        <w:t> </w:t>
      </w:r>
      <w:r>
        <w:rPr>
          <w:rFonts w:ascii="Verdana" w:hAnsi="Verdana"/>
          <w:color w:val="000000"/>
          <w:sz w:val="18"/>
          <w:szCs w:val="18"/>
        </w:rPr>
        <w:t>Ю.А. О некоторых актуальных проблемах</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По материалам «</w:t>
      </w:r>
      <w:r>
        <w:rPr>
          <w:rStyle w:val="WW8Num4z0"/>
          <w:rFonts w:ascii="Verdana" w:hAnsi="Verdana"/>
          <w:color w:val="4682B4"/>
          <w:sz w:val="18"/>
          <w:szCs w:val="18"/>
        </w:rPr>
        <w:t>Лазаревских чтений</w:t>
      </w:r>
      <w:r>
        <w:rPr>
          <w:rFonts w:ascii="Verdana" w:hAnsi="Verdana"/>
          <w:color w:val="000000"/>
          <w:sz w:val="18"/>
          <w:szCs w:val="18"/>
        </w:rPr>
        <w:t>») // Государство и право. 1997. - № 6. - С. 15.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Российское законодательство о труде: Сб. норм, актов. М.: ДЕ-ЮРЕ, 1995. - 344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Российская милиция: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Fonts w:ascii="Verdana" w:hAnsi="Verdana"/>
          <w:color w:val="000000"/>
          <w:sz w:val="18"/>
          <w:szCs w:val="18"/>
        </w:rPr>
        <w:t>, постановления, положения. М.: ИНТЕРПРАВО, 1993. - 175 с.Щ</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П.П. Служба в органах внутренних дел: Справочник. -М.: Новый Юрист, 1997. 240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Ю.П. Правовое регулирование деятельности милиции в Российской Федерации. Омск, 1993. - 504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Состояние работы с кадрами органов внутренних дел Российской Федерации за 1997 год / ГУК МВД РФ М., 1998. - 56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Состояние работы с кадрами органов внутренних дел Российской Федерации за 1998 год / ГУК и КП МВД РФ М., 1999. -76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Состояние работы с кадрами органов внутренних дел Российской Федерации за 1999 год / ГУК и КП МВД РФ М., 2000.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Служебное право. Учебник. М.: Изд-во БЭК, 1996. - 698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1966. - С. 176.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4.1. Общие учения. Ярославль, 1913. - С. 1-2.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Тернова</w:t>
      </w:r>
      <w:r>
        <w:rPr>
          <w:rStyle w:val="WW8Num3z0"/>
          <w:rFonts w:ascii="Verdana" w:hAnsi="Verdana"/>
          <w:color w:val="000000"/>
          <w:sz w:val="18"/>
          <w:szCs w:val="18"/>
        </w:rPr>
        <w:t> </w:t>
      </w:r>
      <w:r>
        <w:rPr>
          <w:rFonts w:ascii="Verdana" w:hAnsi="Verdana"/>
          <w:color w:val="000000"/>
          <w:sz w:val="18"/>
          <w:szCs w:val="18"/>
        </w:rPr>
        <w:t>С.В., Родимушкина О.В. Особенности прохождения• женщинами службы в милиции (социально-психологический аспект) //</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Вестник МВД России. 1997. - № 6 (35). - С. 113-117.j 102.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С.Н. Формирование основ профессиональнонравственной устойчивости у курсантов и слушателей образовательных учреждений МВД России: Дис. канд. педагогических наук. М., 1999. - 172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Тосунова М.И. Курсовое и дипломное архитектурное проектирование: Учебное пособие для строит, техникумов. — М.: Высшая школа, 1983. С. 95.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Труд, семья, быт советской женщины. / Отв. ред. С.В.Поленина М.: Юрид. лит., 1990. - С. 19-60.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Трудовое право России. / Отв. ред. проф.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проф. Ю.П. Орловский. М.: Изд. группа ИНФРА М-НОРМА, 1998. - 480 с.</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 А. Кадры в системе управления органов внутренних дел. М., 1974.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УК РФ.</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Изд. 3-е, изм. и доп. / Общ. ред. проф. Ю.И.Скуратова,</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B.М. Лебедева. М.: Издательская группа НОРМА-ИНФРА.М, 1999.1. C. 13.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Фалмер М. Роберт. Энциклопедия современного управления в 5-ти томах. -М.:</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ЭНЕРГО, 1992.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Правовой институт омбудсмена. // Государство и право. 1997. - № 6. - С. 28.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Хоскинг А. Курс предпринимательства. / Общ. ред. и предисловие В. Рыбалкина. М.: Международные отношения, 1993. -С. 342-343.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Социалистический гуманизм и права человека. М., 1978. - С. 149.</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Шушкевич</w:t>
      </w:r>
      <w:r>
        <w:rPr>
          <w:rStyle w:val="WW8Num3z0"/>
          <w:rFonts w:ascii="Verdana" w:hAnsi="Verdana"/>
          <w:color w:val="000000"/>
          <w:sz w:val="18"/>
          <w:szCs w:val="18"/>
        </w:rPr>
        <w:t> </w:t>
      </w:r>
      <w:r>
        <w:rPr>
          <w:rFonts w:ascii="Verdana" w:hAnsi="Verdana"/>
          <w:color w:val="000000"/>
          <w:sz w:val="18"/>
          <w:szCs w:val="18"/>
        </w:rPr>
        <w:t>И.Ч. Подготовка французских полицейских. // Вестник методического центра профессионального образования и координации научных исследований. 1996. - №1. - С. 126-132.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Щендригин</w:t>
      </w:r>
      <w:r>
        <w:rPr>
          <w:rStyle w:val="WW8Num3z0"/>
          <w:rFonts w:ascii="Verdana" w:hAnsi="Verdana"/>
          <w:color w:val="000000"/>
          <w:sz w:val="18"/>
          <w:szCs w:val="18"/>
        </w:rPr>
        <w:t> </w:t>
      </w:r>
      <w:r>
        <w:rPr>
          <w:rFonts w:ascii="Verdana" w:hAnsi="Verdana"/>
          <w:color w:val="000000"/>
          <w:sz w:val="18"/>
          <w:szCs w:val="18"/>
        </w:rPr>
        <w:t>Е.Н. К разработке концепции подготовки профессионалов в учебных заведениях МВД России // Семиотика тела. Орел, 1995. - С.35-41.</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Юридический энциклопедический словарь. М.: Советская энциклопедия, 1984. - С. 355.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Яцков</w:t>
      </w:r>
      <w:r>
        <w:rPr>
          <w:rStyle w:val="WW8Num3z0"/>
          <w:rFonts w:ascii="Verdana" w:hAnsi="Verdana"/>
          <w:color w:val="000000"/>
          <w:sz w:val="18"/>
          <w:szCs w:val="18"/>
        </w:rPr>
        <w:t> </w:t>
      </w:r>
      <w:r>
        <w:rPr>
          <w:rFonts w:ascii="Verdana" w:hAnsi="Verdana"/>
          <w:color w:val="000000"/>
          <w:sz w:val="18"/>
          <w:szCs w:val="18"/>
        </w:rPr>
        <w:t>В.А. Кадровая политика КПСС: Опыт и проблемы. -М., 1986. С. 8.</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Alice Eagly. Sex Differences in Social Behaviour. 1987.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Ian Robertson 1987. - P. 67.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Pikl V. The protection of human rights by the Austrian Ombudsman. Vienna, 1990. - P. 2.1. НОРМАТИВНЫЕ АКТЫ:</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ГА ООН 10 декабря 1948 г. // «</w:t>
      </w:r>
      <w:r>
        <w:rPr>
          <w:rStyle w:val="WW8Num4z0"/>
          <w:rFonts w:ascii="Verdana" w:hAnsi="Verdana"/>
          <w:color w:val="4682B4"/>
          <w:sz w:val="18"/>
          <w:szCs w:val="18"/>
        </w:rPr>
        <w:t>Российская газета</w:t>
      </w:r>
      <w:r>
        <w:rPr>
          <w:rFonts w:ascii="Verdana" w:hAnsi="Verdana"/>
          <w:color w:val="000000"/>
          <w:sz w:val="18"/>
          <w:szCs w:val="18"/>
        </w:rPr>
        <w:t>» от 10 декабря 1998 г., «</w:t>
      </w:r>
      <w:r>
        <w:rPr>
          <w:rStyle w:val="WW8Num4z0"/>
          <w:rFonts w:ascii="Verdana" w:hAnsi="Verdana"/>
          <w:color w:val="4682B4"/>
          <w:sz w:val="18"/>
          <w:szCs w:val="18"/>
        </w:rPr>
        <w:t>Библиотечка Российской газеты</w:t>
      </w:r>
      <w:r>
        <w:rPr>
          <w:rFonts w:ascii="Verdana" w:hAnsi="Verdana"/>
          <w:color w:val="000000"/>
          <w:sz w:val="18"/>
          <w:szCs w:val="18"/>
        </w:rPr>
        <w:t>», 1999. Вып. - № 22-23.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года. // «</w:t>
      </w:r>
      <w:r>
        <w:rPr>
          <w:rStyle w:val="WW8Num4z0"/>
          <w:rFonts w:ascii="Verdana" w:hAnsi="Verdana"/>
          <w:color w:val="4682B4"/>
          <w:sz w:val="18"/>
          <w:szCs w:val="18"/>
        </w:rPr>
        <w:t>Российская газета</w:t>
      </w:r>
      <w:r>
        <w:rPr>
          <w:rFonts w:ascii="Verdana" w:hAnsi="Verdana"/>
          <w:color w:val="000000"/>
          <w:sz w:val="18"/>
          <w:szCs w:val="18"/>
        </w:rPr>
        <w:t>». 5 апреля 1995 года. № 67.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Конвенция Организации Объединенных Наций от 18 декабря 1979 г. «</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1982. - № 25. - Ст. 464.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103 «</w:t>
      </w:r>
      <w:r>
        <w:rPr>
          <w:rStyle w:val="WW8Num4z0"/>
          <w:rFonts w:ascii="Verdana" w:hAnsi="Verdana"/>
          <w:color w:val="4682B4"/>
          <w:sz w:val="18"/>
          <w:szCs w:val="18"/>
        </w:rPr>
        <w:t>Об охране материнства</w:t>
      </w:r>
      <w:r>
        <w:rPr>
          <w:rFonts w:ascii="Verdana" w:hAnsi="Verdana"/>
          <w:color w:val="000000"/>
          <w:sz w:val="18"/>
          <w:szCs w:val="18"/>
        </w:rPr>
        <w:t>». Женева, 4 июня 1952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Конвенция Международной Организации Труда №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Женева, 25 июня 1958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Конвенция Международной Организации Труда № 122 «</w:t>
      </w:r>
      <w:r>
        <w:rPr>
          <w:rStyle w:val="WW8Num4z0"/>
          <w:rFonts w:ascii="Verdana" w:hAnsi="Verdana"/>
          <w:color w:val="4682B4"/>
          <w:sz w:val="18"/>
          <w:szCs w:val="18"/>
        </w:rPr>
        <w:t>О политике в области занятости</w:t>
      </w:r>
      <w:r>
        <w:rPr>
          <w:rFonts w:ascii="Verdana" w:hAnsi="Verdana"/>
          <w:color w:val="000000"/>
          <w:sz w:val="18"/>
          <w:szCs w:val="18"/>
        </w:rPr>
        <w:t>». Женева, 17 июня 1964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Конвенция Международной Организации Труда № 142 «О профессиональной ориентации и профессиональной подготовке в области развития людских ресурсов» Женева, 23 июня 1975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Конвенцию Международной Организации Труда № 156 «О трудящихся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Женева, 1981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1994. - № 12. «</w:t>
      </w:r>
      <w:r>
        <w:rPr>
          <w:rStyle w:val="WW8Num4z0"/>
          <w:rFonts w:ascii="Verdana" w:hAnsi="Verdana"/>
          <w:color w:val="4682B4"/>
          <w:sz w:val="18"/>
          <w:szCs w:val="18"/>
        </w:rPr>
        <w:t>Библиотечка Российской газеты</w:t>
      </w:r>
      <w:r>
        <w:rPr>
          <w:rFonts w:ascii="Verdana" w:hAnsi="Verdana"/>
          <w:color w:val="000000"/>
          <w:sz w:val="18"/>
          <w:szCs w:val="18"/>
        </w:rPr>
        <w:t>». - 1999. -Вып. № 22-23.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Международный Пакт об экономических, социальных и культурных правах от 19 декабря 1966 года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1978. - Вып. XXXII. - С. 36.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 правопорядка принят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34/169 от 17 декабря 1979 года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 17. - С. 22.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Европейский суд по правам человека от 4 ноября 1998 года. «</w:t>
      </w:r>
      <w:r>
        <w:rPr>
          <w:rStyle w:val="WW8Num4z0"/>
          <w:rFonts w:ascii="Verdana" w:hAnsi="Verdana"/>
          <w:color w:val="4682B4"/>
          <w:sz w:val="18"/>
          <w:szCs w:val="18"/>
        </w:rPr>
        <w:t>Правила процедуры суда</w:t>
      </w:r>
      <w:r>
        <w:rPr>
          <w:rFonts w:ascii="Verdana" w:hAnsi="Verdana"/>
          <w:color w:val="000000"/>
          <w:sz w:val="18"/>
          <w:szCs w:val="18"/>
        </w:rPr>
        <w:t>» (Регламент). Правила 14, 25.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1993.</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Основы законодательства Российской Федерации об охране труда.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РФ. 1993. - № 35. - Ст. 1412.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(в ред. Закона Российской Федерации от 25 сентября 1992 г. и Федерального закона от 24 ноября 1995 г.) // РГ. 1995. - 5 дек.</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ФЗ от 13 января 1996 г. № 12 ФЗ. «О внесении изменений и дополнений в Закон Российской Федерации «</w:t>
      </w:r>
      <w:r>
        <w:rPr>
          <w:rStyle w:val="WW8Num4z0"/>
          <w:rFonts w:ascii="Verdana" w:hAnsi="Verdana"/>
          <w:color w:val="4682B4"/>
          <w:sz w:val="18"/>
          <w:szCs w:val="18"/>
        </w:rPr>
        <w:t>Об образовании</w:t>
      </w:r>
      <w:r>
        <w:rPr>
          <w:rFonts w:ascii="Verdana" w:hAnsi="Verdana"/>
          <w:color w:val="000000"/>
          <w:sz w:val="18"/>
          <w:szCs w:val="18"/>
        </w:rPr>
        <w:t>» (с изменениями от 16 ноября 1997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ФЗ от 31 июля 1995 г.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Собрание законодательства Российской Федерации. 1995. - № 31. - Ст. 2990.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милиции</w:t>
      </w:r>
      <w:r>
        <w:rPr>
          <w:rFonts w:ascii="Verdana" w:hAnsi="Verdana"/>
          <w:color w:val="000000"/>
          <w:sz w:val="18"/>
          <w:szCs w:val="18"/>
        </w:rPr>
        <w:t>» от 18 апреля 1991 г. (с дополнениями и изменениями от 31 марта 1999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16. - Ст. 503; 1993. - № 00. - Ст. 00. РГ. - 1999. - 8 апреля.</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Закона Российской Федерации от 13 марта 1992 г. «Об оперативно-розыскной деятельности в Российской Федерации».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 17. - Ст. 892; - № 33. - Ст. 1912.</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Закон Российской Федерации от 25 сентября 1992 г. // Ведомости Съезда народных депутатов Российской Федерации и Верховного Совета Российской Федерации. 1992. - № 41. - Ст. 2254.</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Закон Российской Федерации от 9 июня 1993 г. «</w:t>
      </w:r>
      <w:r>
        <w:rPr>
          <w:rStyle w:val="WW8Num4z0"/>
          <w:rFonts w:ascii="Verdana" w:hAnsi="Verdana"/>
          <w:color w:val="4682B4"/>
          <w:sz w:val="18"/>
          <w:szCs w:val="18"/>
        </w:rPr>
        <w:t>О донорстве крови и ее компонентах</w:t>
      </w:r>
      <w:r>
        <w:rPr>
          <w:rFonts w:ascii="Verdana" w:hAnsi="Verdana"/>
          <w:color w:val="000000"/>
          <w:sz w:val="18"/>
          <w:szCs w:val="18"/>
        </w:rPr>
        <w:t>». // РГ. 1993. - 10 июля.</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ФЗ от 24 августа 1995 г. // Собрание законодательства Российской Федерации, 1995 г., № 35, Ст. 350.</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904 от 28 июля 1998 года.</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4 марта 1993 г. «</w:t>
      </w:r>
      <w:r>
        <w:rPr>
          <w:rStyle w:val="WW8Num4z0"/>
          <w:rFonts w:ascii="Verdana" w:hAnsi="Verdana"/>
          <w:color w:val="4682B4"/>
          <w:sz w:val="18"/>
          <w:szCs w:val="18"/>
        </w:rPr>
        <w:t>О первоочередных задачах государственной политики в отношении женщин</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 11. - Ст. 937.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Указ Президента РФ № 337 от 4 марта 1993 г. «</w:t>
      </w:r>
      <w:r>
        <w:rPr>
          <w:rStyle w:val="WW8Num4z0"/>
          <w:rFonts w:ascii="Verdana" w:hAnsi="Verdana"/>
          <w:color w:val="4682B4"/>
          <w:sz w:val="18"/>
          <w:szCs w:val="18"/>
        </w:rPr>
        <w:t>О первоочередных задачах государственной политики в отношении женщин</w:t>
      </w:r>
      <w:r>
        <w:rPr>
          <w:rFonts w:ascii="Verdana" w:hAnsi="Verdana"/>
          <w:color w:val="000000"/>
          <w:sz w:val="18"/>
          <w:szCs w:val="18"/>
        </w:rPr>
        <w:t>».</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Указ Президента РФ от 30 июня 1996 г. «О повышении роли женщин в системе федеральных органов государственной власти субъектов Российской Федерации».</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СССР от 10 апреля 1990 г. «</w:t>
      </w:r>
      <w:r>
        <w:rPr>
          <w:rStyle w:val="WW8Num4z0"/>
          <w:rFonts w:ascii="Verdana" w:hAnsi="Verdana"/>
          <w:color w:val="4682B4"/>
          <w:sz w:val="18"/>
          <w:szCs w:val="18"/>
        </w:rPr>
        <w:t>О неотложных мерах по улучшению положения женщин, охране материнства и детства</w:t>
      </w:r>
      <w:r>
        <w:rPr>
          <w:rFonts w:ascii="Verdana" w:hAnsi="Verdana"/>
          <w:color w:val="000000"/>
          <w:sz w:val="18"/>
          <w:szCs w:val="18"/>
        </w:rPr>
        <w:t>». // Ведомости СССР. 1991. - № 16. - Ст. 269.</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Правительства Москвы от 3 февраля 1998 г. № 96 «</w:t>
      </w:r>
      <w:r>
        <w:rPr>
          <w:rStyle w:val="WW8Num4z0"/>
          <w:rFonts w:ascii="Verdana" w:hAnsi="Verdana"/>
          <w:color w:val="4682B4"/>
          <w:sz w:val="18"/>
          <w:szCs w:val="18"/>
        </w:rPr>
        <w:t>Об утверждении Положения о Главном управлении внутренних дел города Москвы</w:t>
      </w:r>
      <w:r>
        <w:rPr>
          <w:rFonts w:ascii="Verdana" w:hAnsi="Verdana"/>
          <w:color w:val="000000"/>
          <w:sz w:val="18"/>
          <w:szCs w:val="18"/>
        </w:rPr>
        <w:t>».</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Санитарные правила и нормы СанПиН 2.2.555-96. "Гигиенические требования к условиям труда женщин",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Госкомсанэпиднадзора РФ № 32 от 28 октября 1996 г.- М., 1997.</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Строительные нормы и правила Российской Федерации СниП 23-05-95 «</w:t>
      </w:r>
      <w:r>
        <w:rPr>
          <w:rStyle w:val="WW8Num4z0"/>
          <w:rFonts w:ascii="Verdana" w:hAnsi="Verdana"/>
          <w:color w:val="4682B4"/>
          <w:sz w:val="18"/>
          <w:szCs w:val="18"/>
        </w:rPr>
        <w:t>Естественное и искусственное освещение</w:t>
      </w:r>
      <w:r>
        <w:rPr>
          <w:rFonts w:ascii="Verdana" w:hAnsi="Verdana"/>
          <w:color w:val="000000"/>
          <w:sz w:val="18"/>
          <w:szCs w:val="18"/>
        </w:rPr>
        <w:t>». М., 1995.</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Положения о проведении аттестации федерального государственного служащего, утвержденного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9 марта 1996 года. // СЗ РФ. 1996. - № 11. - Ст. 1036.</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Устав города Москвы от 28 июня 1995 г. (с изм. и доп. от 24 июня 1998 г., 12 июля 1999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Устав Ленинградской области от 27 октября 1994 г.</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Положение о службе в органах внутренних дел Российской Федерации. / Утв. постановлением Верховного Совета Российской</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Приказ МВД России от 17 мая 1994 г. № 160 «Об утверждении Инструкции о порядке отбора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службу (работу) в органы внутренних дел Российской Федерации».</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Приказ МВД РФ от 17 мая 1995 г. N 185 «Об утверждении Правил приема в учебные заведения высшего и среднего профессионального образования МВД России».</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Приказ МВД РСФСР № 110 от 10 июля 1991 г. «Об утверждении наставления по организации профессиональной подготовки рядового и</w:t>
      </w:r>
      <w:r>
        <w:rPr>
          <w:rStyle w:val="WW8Num3z0"/>
          <w:rFonts w:ascii="Verdana" w:hAnsi="Verdana"/>
          <w:color w:val="000000"/>
          <w:sz w:val="18"/>
          <w:szCs w:val="18"/>
        </w:rPr>
        <w:t> </w:t>
      </w:r>
      <w:r>
        <w:rPr>
          <w:rStyle w:val="WW8Num4z0"/>
          <w:rFonts w:ascii="Verdana" w:hAnsi="Verdana"/>
          <w:color w:val="4682B4"/>
          <w:sz w:val="18"/>
          <w:szCs w:val="18"/>
        </w:rPr>
        <w:t>начальствующего</w:t>
      </w:r>
      <w:r>
        <w:rPr>
          <w:rStyle w:val="WW8Num3z0"/>
          <w:rFonts w:ascii="Verdana" w:hAnsi="Verdana"/>
          <w:color w:val="000000"/>
          <w:sz w:val="18"/>
          <w:szCs w:val="18"/>
        </w:rPr>
        <w:t> </w:t>
      </w:r>
      <w:r>
        <w:rPr>
          <w:rFonts w:ascii="Verdana" w:hAnsi="Verdana"/>
          <w:color w:val="000000"/>
          <w:sz w:val="18"/>
          <w:szCs w:val="18"/>
        </w:rPr>
        <w:t>состава органов внутренних дел РСФСР».</w:t>
      </w:r>
    </w:p>
    <w:p w:rsidR="00345ACD" w:rsidRDefault="00345ACD" w:rsidP="00345AC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 Приказ МВД РФ от 31 июля 1997 г. № 502 «</w:t>
      </w:r>
      <w:r>
        <w:rPr>
          <w:rStyle w:val="WW8Num4z0"/>
          <w:rFonts w:ascii="Verdana" w:hAnsi="Verdana"/>
          <w:color w:val="4682B4"/>
          <w:sz w:val="18"/>
          <w:szCs w:val="18"/>
        </w:rPr>
        <w:t>О создании Комиссии МВД России по вопросам улучшения положения женщин</w:t>
      </w:r>
      <w:r>
        <w:rPr>
          <w:rFonts w:ascii="Verdana" w:hAnsi="Verdana"/>
          <w:color w:val="000000"/>
          <w:sz w:val="18"/>
          <w:szCs w:val="18"/>
        </w:rPr>
        <w:t>». Положение о Комиссии МВД России по вопросам улучшения положения женщин.</w:t>
      </w:r>
    </w:p>
    <w:p w:rsidR="00345ACD" w:rsidRDefault="00345ACD" w:rsidP="00345AC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45ACD" w:rsidRDefault="00345ACD" w:rsidP="00847D4D">
      <w:pPr>
        <w:jc w:val="both"/>
        <w:rPr>
          <w:rFonts w:ascii="Verdana" w:hAnsi="Verdana"/>
          <w:color w:val="000000"/>
          <w:sz w:val="18"/>
          <w:szCs w:val="18"/>
        </w:rPr>
      </w:pPr>
    </w:p>
    <w:p w:rsidR="00345ACD" w:rsidRDefault="00345ACD" w:rsidP="00847D4D">
      <w:pPr>
        <w:jc w:val="both"/>
        <w:rPr>
          <w:rFonts w:ascii="Verdana" w:hAnsi="Verdana"/>
          <w:color w:val="000000"/>
          <w:sz w:val="18"/>
          <w:szCs w:val="18"/>
        </w:rPr>
      </w:pPr>
    </w:p>
    <w:p w:rsidR="00345ACD" w:rsidRDefault="00345ACD" w:rsidP="00847D4D">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73B" w:rsidRDefault="009D573B">
      <w:r>
        <w:separator/>
      </w:r>
    </w:p>
  </w:endnote>
  <w:endnote w:type="continuationSeparator" w:id="0">
    <w:p w:rsidR="009D573B" w:rsidRDefault="009D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73B" w:rsidRDefault="009D573B">
      <w:r>
        <w:separator/>
      </w:r>
    </w:p>
  </w:footnote>
  <w:footnote w:type="continuationSeparator" w:id="0">
    <w:p w:rsidR="009D573B" w:rsidRDefault="009D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573B"/>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70FD-BF54-4ABB-8E13-0FADF75D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12201</TotalTime>
  <Pages>13</Pages>
  <Words>6669</Words>
  <Characters>38014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2009-02-06T08:36:00Z</cp:lastPrinted>
  <dcterms:created xsi:type="dcterms:W3CDTF">2015-03-22T11:10:00Z</dcterms:created>
  <dcterms:modified xsi:type="dcterms:W3CDTF">2015-10-09T06:33:00Z</dcterms:modified>
</cp:coreProperties>
</file>