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1ACB4409" w:rsidR="00DE7D18" w:rsidRPr="00435150" w:rsidRDefault="00435150" w:rsidP="00435150">
      <w:bookmarkStart w:id="0" w:name="_GoBack"/>
      <w:r>
        <w:rPr>
          <w:rFonts w:ascii="Verdana" w:hAnsi="Verdana"/>
          <w:b/>
          <w:bCs/>
          <w:color w:val="000000"/>
          <w:shd w:val="clear" w:color="auto" w:fill="FFFFFF"/>
        </w:rPr>
        <w:t xml:space="preserve">Юхименко </w:t>
      </w:r>
      <w:proofErr w:type="spellStart"/>
      <w:r>
        <w:rPr>
          <w:rFonts w:ascii="Verdana" w:hAnsi="Verdana"/>
          <w:b/>
          <w:bCs/>
          <w:color w:val="000000"/>
          <w:shd w:val="clear" w:color="auto" w:fill="FFFFFF"/>
        </w:rPr>
        <w:t>Віта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машинобудування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техн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DE7D18" w:rsidRPr="0043515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F570D" w14:textId="77777777" w:rsidR="00A769C2" w:rsidRDefault="00A769C2">
      <w:pPr>
        <w:spacing w:after="0" w:line="240" w:lineRule="auto"/>
      </w:pPr>
      <w:r>
        <w:separator/>
      </w:r>
    </w:p>
  </w:endnote>
  <w:endnote w:type="continuationSeparator" w:id="0">
    <w:p w14:paraId="79F47E19" w14:textId="77777777" w:rsidR="00A769C2" w:rsidRDefault="00A7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6B838" w14:textId="77777777" w:rsidR="00A769C2" w:rsidRDefault="00A769C2">
      <w:pPr>
        <w:spacing w:after="0" w:line="240" w:lineRule="auto"/>
      </w:pPr>
      <w:r>
        <w:separator/>
      </w:r>
    </w:p>
  </w:footnote>
  <w:footnote w:type="continuationSeparator" w:id="0">
    <w:p w14:paraId="530A5F4A" w14:textId="77777777" w:rsidR="00A769C2" w:rsidRDefault="00A76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69C2"/>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13233</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2957</cp:revision>
  <cp:lastPrinted>2009-02-06T05:36:00Z</cp:lastPrinted>
  <dcterms:created xsi:type="dcterms:W3CDTF">2016-09-19T15:12:00Z</dcterms:created>
  <dcterms:modified xsi:type="dcterms:W3CDTF">2017-01-17T23:50:00Z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