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0484513" w:rsidR="00610EDD" w:rsidRPr="00FD0DB2" w:rsidRDefault="00FD0DB2" w:rsidP="00FD0DB2">
      <w:bookmarkStart w:id="0" w:name="_GoBack"/>
      <w:r>
        <w:rPr>
          <w:rFonts w:ascii="Verdana" w:hAnsi="Verdana"/>
          <w:b/>
          <w:bCs/>
          <w:color w:val="000000"/>
          <w:shd w:val="clear" w:color="auto" w:fill="FFFFFF"/>
        </w:rPr>
        <w:t>Іванов Олександр Львович. Методика навчання рукопашного бою в системі фізичної підготовки майбутніх офіцерів</w:t>
      </w:r>
      <w:bookmarkEnd w:id="0"/>
      <w:r>
        <w:rPr>
          <w:rFonts w:ascii="Verdana" w:hAnsi="Verdana"/>
          <w:b/>
          <w:bCs/>
          <w:color w:val="000000"/>
          <w:shd w:val="clear" w:color="auto" w:fill="FFFFFF"/>
        </w:rPr>
        <w:t>.- Дисертація канд. пед. наук: 13.00.02, Держ. прикордон. служба України, Нац. акад. Держ. прикордон. служби України ім. Богдана Хмельницького. - Хмельницький, 2013.- 160 с. : рис., табл.</w:t>
      </w:r>
    </w:p>
    <w:sectPr w:rsidR="00610EDD" w:rsidRPr="00FD0DB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1F048" w14:textId="77777777" w:rsidR="0046619A" w:rsidRDefault="0046619A">
      <w:pPr>
        <w:spacing w:after="0" w:line="240" w:lineRule="auto"/>
      </w:pPr>
      <w:r>
        <w:separator/>
      </w:r>
    </w:p>
  </w:endnote>
  <w:endnote w:type="continuationSeparator" w:id="0">
    <w:p w14:paraId="3EBA83BE" w14:textId="77777777" w:rsidR="0046619A" w:rsidRDefault="0046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8BF4E" w14:textId="77777777" w:rsidR="0046619A" w:rsidRDefault="0046619A">
      <w:pPr>
        <w:spacing w:after="0" w:line="240" w:lineRule="auto"/>
      </w:pPr>
      <w:r>
        <w:separator/>
      </w:r>
    </w:p>
  </w:footnote>
  <w:footnote w:type="continuationSeparator" w:id="0">
    <w:p w14:paraId="414D33C5" w14:textId="77777777" w:rsidR="0046619A" w:rsidRDefault="0046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19A"/>
    <w:rsid w:val="00466A9A"/>
    <w:rsid w:val="00466D82"/>
    <w:rsid w:val="0046782D"/>
    <w:rsid w:val="0047007D"/>
    <w:rsid w:val="00470424"/>
    <w:rsid w:val="0047063B"/>
    <w:rsid w:val="00471640"/>
    <w:rsid w:val="004722CF"/>
    <w:rsid w:val="004722FD"/>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20756</TotalTime>
  <Pages>1</Pages>
  <Words>44</Words>
  <Characters>252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4254</cp:revision>
  <cp:lastPrinted>2009-02-06T05:36:00Z</cp:lastPrinted>
  <dcterms:created xsi:type="dcterms:W3CDTF">2016-09-19T15:12:00Z</dcterms:created>
  <dcterms:modified xsi:type="dcterms:W3CDTF">2017-01-26T15:40:00Z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