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3D746" w14:textId="77777777" w:rsidR="007A0D05" w:rsidRDefault="007A0D05" w:rsidP="007A0D0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bookmarkStart w:id="0" w:name="_GoBack"/>
      <w:r>
        <w:rPr>
          <w:rFonts w:ascii="Verdana" w:hAnsi="Verdana"/>
          <w:color w:val="000000"/>
          <w:sz w:val="18"/>
          <w:szCs w:val="18"/>
          <w:shd w:val="clear" w:color="auto" w:fill="FFFFFF"/>
        </w:rPr>
        <w:t xml:space="preserve">Рынок </w:t>
      </w:r>
      <w:proofErr w:type="gramStart"/>
      <w:r>
        <w:rPr>
          <w:rFonts w:ascii="Verdana" w:hAnsi="Verdana"/>
          <w:color w:val="000000"/>
          <w:sz w:val="18"/>
          <w:szCs w:val="18"/>
          <w:shd w:val="clear" w:color="auto" w:fill="FFFFFF"/>
        </w:rPr>
        <w:t>труда :Правовые</w:t>
      </w:r>
      <w:proofErr w:type="gramEnd"/>
      <w:r>
        <w:rPr>
          <w:rFonts w:ascii="Verdana" w:hAnsi="Verdana"/>
          <w:color w:val="000000"/>
          <w:sz w:val="18"/>
          <w:szCs w:val="18"/>
          <w:shd w:val="clear" w:color="auto" w:fill="FFFFFF"/>
        </w:rPr>
        <w:t xml:space="preserve"> проблемы и перспективы</w:t>
      </w:r>
      <w:r>
        <w:rPr>
          <w:rStyle w:val="10"/>
          <w:rFonts w:ascii="Verdana" w:hAnsi="Verdana"/>
          <w:color w:val="000000"/>
          <w:sz w:val="15"/>
          <w:szCs w:val="15"/>
        </w:rPr>
        <w:t>тема диссертации и автореферата по ВАК 12.00.05, доктор юридических наук Нурмагамбетов, Аманжол Магзумович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86726C"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1998</w:t>
      </w:r>
    </w:p>
    <w:p w14:paraId="19E0527B" w14:textId="77777777" w:rsidR="007A0D05" w:rsidRDefault="007A0D05" w:rsidP="007A0D0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C909D5"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Нурмагамбетов, Аманжол Магзумович</w:t>
      </w:r>
    </w:p>
    <w:p w14:paraId="348AFF5B" w14:textId="77777777" w:rsidR="007A0D05" w:rsidRDefault="007A0D05" w:rsidP="007A0D0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3730AC4"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14:paraId="7F70F0B1" w14:textId="77777777" w:rsidR="007A0D05" w:rsidRDefault="007A0D05" w:rsidP="007A0D0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ACEC14B"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Москва</w:t>
      </w:r>
    </w:p>
    <w:p w14:paraId="58DA31FC" w14:textId="77777777" w:rsidR="007A0D05" w:rsidRDefault="007A0D05" w:rsidP="007A0D0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BC8549"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12.00.05</w:t>
      </w:r>
    </w:p>
    <w:p w14:paraId="6C521B35" w14:textId="77777777" w:rsidR="007A0D05" w:rsidRDefault="007A0D05" w:rsidP="007A0D0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EAAA5B"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59962053" w14:textId="77777777" w:rsidR="007A0D05" w:rsidRDefault="007A0D05" w:rsidP="007A0D0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6303FD" w14:textId="77777777" w:rsidR="007A0D05" w:rsidRDefault="007A0D05" w:rsidP="007A0D05">
      <w:pPr>
        <w:spacing w:line="270" w:lineRule="atLeast"/>
        <w:rPr>
          <w:rFonts w:ascii="Verdana" w:hAnsi="Verdana"/>
          <w:color w:val="000000"/>
          <w:sz w:val="18"/>
          <w:szCs w:val="18"/>
        </w:rPr>
      </w:pPr>
      <w:r>
        <w:rPr>
          <w:rFonts w:ascii="Verdana" w:hAnsi="Verdana"/>
          <w:color w:val="000000"/>
          <w:sz w:val="18"/>
          <w:szCs w:val="18"/>
        </w:rPr>
        <w:t>324</w:t>
      </w:r>
    </w:p>
    <w:p w14:paraId="449CFA12" w14:textId="77777777" w:rsidR="007A0D05" w:rsidRDefault="007A0D05" w:rsidP="007A0D0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Нурмагамбетов, Аманжол Магзумович</w:t>
      </w:r>
    </w:p>
    <w:p w14:paraId="5532537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B7D3C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X. Правовая природа рынка</w:t>
      </w:r>
      <w:r>
        <w:rPr>
          <w:rStyle w:val="WW8Num2z0"/>
          <w:rFonts w:ascii="Verdana" w:hAnsi="Verdana"/>
          <w:color w:val="000000"/>
          <w:sz w:val="18"/>
          <w:szCs w:val="18"/>
        </w:rPr>
        <w:t> </w:t>
      </w:r>
      <w:r>
        <w:rPr>
          <w:rStyle w:val="WW8Num3z0"/>
          <w:rFonts w:ascii="Verdana" w:hAnsi="Verdana"/>
          <w:color w:val="4682B4"/>
          <w:sz w:val="18"/>
          <w:szCs w:val="18"/>
        </w:rPr>
        <w:t>труда</w:t>
      </w:r>
    </w:p>
    <w:p w14:paraId="5544DFF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I.</w:t>
      </w:r>
      <w:r>
        <w:rPr>
          <w:rStyle w:val="WW8Num2z0"/>
          <w:rFonts w:ascii="Verdana" w:hAnsi="Verdana"/>
          <w:color w:val="000000"/>
          <w:sz w:val="18"/>
          <w:szCs w:val="18"/>
        </w:rPr>
        <w:t> </w:t>
      </w:r>
      <w:r>
        <w:rPr>
          <w:rStyle w:val="WW8Num3z0"/>
          <w:rFonts w:ascii="Verdana" w:hAnsi="Verdana"/>
          <w:color w:val="4682B4"/>
          <w:sz w:val="18"/>
          <w:szCs w:val="18"/>
        </w:rPr>
        <w:t>Рынок</w:t>
      </w:r>
      <w:r>
        <w:rPr>
          <w:rStyle w:val="WW8Num2z0"/>
          <w:rFonts w:ascii="Verdana" w:hAnsi="Verdana"/>
          <w:color w:val="000000"/>
          <w:sz w:val="18"/>
          <w:szCs w:val="18"/>
        </w:rPr>
        <w:t> </w:t>
      </w:r>
      <w:r>
        <w:rPr>
          <w:rFonts w:ascii="Verdana" w:hAnsi="Verdana"/>
          <w:color w:val="000000"/>
          <w:sz w:val="18"/>
          <w:szCs w:val="18"/>
        </w:rPr>
        <w:t>труда в системе рыночного механизма</w:t>
      </w:r>
    </w:p>
    <w:p w14:paraId="4E521DE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Экономико-правовые лредпосклки формирования рынка труда в Республике Казахстан.</w:t>
      </w:r>
    </w:p>
    <w:p w14:paraId="3F518F0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Роль права в стимулировании мотивации труда яри переходе к рыночной экономике.</w:t>
      </w:r>
    </w:p>
    <w:p w14:paraId="36E8687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П. Правовое регулирование рынка труда в Республике Казахстан</w:t>
      </w:r>
    </w:p>
    <w:p w14:paraId="0CFC792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I. Состояние и</w:t>
      </w:r>
      <w:r>
        <w:rPr>
          <w:rStyle w:val="WW8Num2z0"/>
          <w:rFonts w:ascii="Verdana" w:hAnsi="Verdana"/>
          <w:color w:val="000000"/>
          <w:sz w:val="18"/>
          <w:szCs w:val="18"/>
        </w:rPr>
        <w:t> </w:t>
      </w:r>
      <w:r>
        <w:rPr>
          <w:rStyle w:val="WW8Num3z0"/>
          <w:rFonts w:ascii="Verdana" w:hAnsi="Verdana"/>
          <w:color w:val="4682B4"/>
          <w:sz w:val="18"/>
          <w:szCs w:val="18"/>
        </w:rPr>
        <w:t>перспективы</w:t>
      </w:r>
      <w:r>
        <w:rPr>
          <w:rStyle w:val="WW8Num2z0"/>
          <w:rFonts w:ascii="Verdana" w:hAnsi="Verdana"/>
          <w:color w:val="000000"/>
          <w:sz w:val="18"/>
          <w:szCs w:val="18"/>
        </w:rPr>
        <w:t> </w:t>
      </w:r>
      <w:r>
        <w:rPr>
          <w:rFonts w:ascii="Verdana" w:hAnsi="Verdana"/>
          <w:color w:val="000000"/>
          <w:sz w:val="18"/>
          <w:szCs w:val="18"/>
        </w:rPr>
        <w:t>развития законодательства Республики Казахстан по регулированию рынка труда.</w:t>
      </w:r>
    </w:p>
    <w:p w14:paraId="4CC13B9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Правовой механизм государственного регулирования рынка труда</w:t>
      </w:r>
    </w:p>
    <w:p w14:paraId="2C17E8F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Социальное партнерство и правовое регулирование рынка труда.</w:t>
      </w:r>
    </w:p>
    <w:p w14:paraId="2C5064A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Ш. Рынок труда и</w:t>
      </w:r>
      <w:r>
        <w:rPr>
          <w:rStyle w:val="WW8Num2z0"/>
          <w:rFonts w:ascii="Verdana" w:hAnsi="Verdana"/>
          <w:color w:val="000000"/>
          <w:sz w:val="18"/>
          <w:szCs w:val="18"/>
        </w:rPr>
        <w:t> </w:t>
      </w: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проблемы регулирования занятости населения в Республике Казахстан</w:t>
      </w:r>
    </w:p>
    <w:p w14:paraId="233150B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I. Правовое регулирование занятости при переходе к рынку.</w:t>
      </w:r>
    </w:p>
    <w:p w14:paraId="35F2BA0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Правовые вопросы реализации активной политики в сфере занятости населения</w:t>
      </w:r>
    </w:p>
    <w:p w14:paraId="3BD84D5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Правовые аспекты занятости населения в малом предпринимательстве.</w:t>
      </w:r>
    </w:p>
    <w:p w14:paraId="741B69B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ХУ. Правовые</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интеграции Республики Казахстан в международный рынок труда</w:t>
      </w:r>
    </w:p>
    <w:p w14:paraId="5AB3F91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I. Организационно-правовые аспекты участия</w:t>
      </w:r>
    </w:p>
    <w:p w14:paraId="456785D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Республики Казахстан в международно-правовом регулировании труда</w:t>
      </w:r>
    </w:p>
    <w:p w14:paraId="2F86D34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Развитие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иных нормативных правовых актов, регламентирующих интеграцию Республики Казахстан в международный рынок труда.</w:t>
      </w:r>
    </w:p>
    <w:p w14:paraId="62638DB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Влияние трудовой миграции на состояние рынка труда в Республике Казахстан.</w:t>
      </w:r>
    </w:p>
    <w:p w14:paraId="2040F0FD" w14:textId="77777777" w:rsidR="007A0D05" w:rsidRDefault="007A0D05" w:rsidP="007A0D0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"Рынок </w:t>
      </w:r>
      <w:proofErr w:type="gramStart"/>
      <w:r>
        <w:rPr>
          <w:rStyle w:val="WW8Num1z0"/>
          <w:rFonts w:ascii="Verdana" w:hAnsi="Verdana"/>
          <w:b w:val="0"/>
          <w:bCs w:val="0"/>
          <w:color w:val="535353"/>
          <w:sz w:val="15"/>
          <w:szCs w:val="15"/>
        </w:rPr>
        <w:t>труда :Правовые</w:t>
      </w:r>
      <w:proofErr w:type="gramEnd"/>
      <w:r>
        <w:rPr>
          <w:rStyle w:val="WW8Num1z0"/>
          <w:rFonts w:ascii="Verdana" w:hAnsi="Verdana"/>
          <w:b w:val="0"/>
          <w:bCs w:val="0"/>
          <w:color w:val="535353"/>
          <w:sz w:val="15"/>
          <w:szCs w:val="15"/>
        </w:rPr>
        <w:t xml:space="preserve"> проблемы и </w:t>
      </w:r>
      <w:r>
        <w:rPr>
          <w:rStyle w:val="WW8Num1z0"/>
          <w:rFonts w:ascii="Verdana" w:hAnsi="Verdana"/>
          <w:b w:val="0"/>
          <w:bCs w:val="0"/>
          <w:color w:val="535353"/>
          <w:sz w:val="15"/>
          <w:szCs w:val="15"/>
        </w:rPr>
        <w:lastRenderedPageBreak/>
        <w:t>перспективы"</w:t>
      </w:r>
    </w:p>
    <w:p w14:paraId="7669DA45"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Радикальные изменения в экономической системе Республика Казахстан, основанные на расширении негосударственных Форм собственности, формировании рынка труда, естественно, не могут не находаться в противоречии с прежней правовой формой опосредования. Ведь "ценность права заключается в том, что она, воплощая общую (согласованную) волю участников общественных отношений, способствует развитию тех отношений, в которых заинтересованы как отдельные индивиды, так и общество в целом"</w:t>
      </w:r>
    </w:p>
    <w:p w14:paraId="55E78A64"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Осуществляемые в Казахстане преобразования отношений собственности, многообразие организационно-правовых форм хозяйствования,</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существенным образом влияют на изменение методов правового регулирования в сфере труда. Поэтому в условиях перехода к рыночным отношениям возникает объективная необходимость разработки эффективной правовой основы формирования и регулирования рынка труда.</w:t>
      </w:r>
    </w:p>
    <w:p w14:paraId="2EB50BF3"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Социальная сущность труда прежде всего характеризуется степенью его</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xml:space="preserve">, что означает необходимость рассмотрения социальных проблем в органической взаимосвязи с трудовым правом как специальной отраслью юридической </w:t>
      </w:r>
      <w:proofErr w:type="gramStart"/>
      <w:r>
        <w:rPr>
          <w:rFonts w:ascii="Verdana" w:hAnsi="Verdana"/>
          <w:color w:val="000000"/>
          <w:sz w:val="18"/>
          <w:szCs w:val="18"/>
        </w:rPr>
        <w:t>науки .</w:t>
      </w:r>
      <w:proofErr w:type="gramEnd"/>
    </w:p>
    <w:p w14:paraId="72983926"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Нынешнее состояние правового регулирования трудовых отношений в Республике Казахстан, как и в других постсоциалистиI</w:t>
      </w:r>
    </w:p>
    <w:p w14:paraId="54D558C5"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Общая теория права и государства /Под ред. В.В.Лазарева. -М., 1994, с.101.</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 xml:space="preserve">Г.Э. Труд в условиях рыночной экономики. -М., 1996, с.29. ческих странах, отражает суть переходного к рыночным отношениям периода: с одной стороны, оно уже не в состоянии адекватно реагировать на все происходящие в экономике изменения, с другой - именно переходный характер нынешнего этапа затрудняет использование в чистом виде аналогичного механизма aery's </w:t>
      </w:r>
      <w:proofErr w:type="gramStart"/>
      <w:r>
        <w:rPr>
          <w:rFonts w:ascii="Verdana" w:hAnsi="Verdana"/>
          <w:color w:val="000000"/>
          <w:sz w:val="18"/>
          <w:szCs w:val="18"/>
        </w:rPr>
        <w:t>лирования,имеющегося</w:t>
      </w:r>
      <w:proofErr w:type="gramEnd"/>
      <w:r>
        <w:rPr>
          <w:rFonts w:ascii="Verdana" w:hAnsi="Verdana"/>
          <w:color w:val="000000"/>
          <w:sz w:val="18"/>
          <w:szCs w:val="18"/>
        </w:rPr>
        <w:t xml:space="preserve"> в странах с развитой экономикой .</w:t>
      </w:r>
    </w:p>
    <w:p w14:paraId="17BB620C"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суждение, высказанное российским ученым, в полной мере относится и к Республике Казахстан. К примеру, за последние годы внесено лишь немного изменений и дополнений в действующий с 1973 года</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Казахской ССР. Хотя попытки разработать новый 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предпринимались неоднократно, но только в 1998 г. в</w:t>
      </w:r>
      <w:r>
        <w:rPr>
          <w:rStyle w:val="WW8Num2z0"/>
          <w:rFonts w:ascii="Verdana" w:hAnsi="Verdana"/>
          <w:color w:val="000000"/>
          <w:sz w:val="18"/>
          <w:szCs w:val="18"/>
        </w:rPr>
        <w:t> </w:t>
      </w:r>
      <w:r>
        <w:rPr>
          <w:rStyle w:val="WW8Num3z0"/>
          <w:rFonts w:ascii="Verdana" w:hAnsi="Verdana"/>
          <w:color w:val="4682B4"/>
          <w:sz w:val="18"/>
          <w:szCs w:val="18"/>
        </w:rPr>
        <w:t>Мажилис</w:t>
      </w:r>
      <w:r>
        <w:rPr>
          <w:rStyle w:val="WW8Num2z0"/>
          <w:rFonts w:ascii="Verdana" w:hAnsi="Verdana"/>
          <w:color w:val="000000"/>
          <w:sz w:val="18"/>
          <w:szCs w:val="18"/>
        </w:rPr>
        <w:t> </w:t>
      </w:r>
      <w:r>
        <w:rPr>
          <w:rFonts w:ascii="Verdana" w:hAnsi="Verdana"/>
          <w:color w:val="000000"/>
          <w:sz w:val="18"/>
          <w:szCs w:val="18"/>
        </w:rPr>
        <w:t>Парламента предполагается внесение проекта Закона и0 труде в Республике Казахстан". Таким образом, сегодняшние реалии в сфере труда вызывают насущную необходимость в коренном пересмотре трудового законодательства.</w:t>
      </w:r>
    </w:p>
    <w:p w14:paraId="0AAD3018"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этого, исключительно важное значение имеет определение сущности рынка труда, его места и роли в системе рыночного механизма, экономико-правовых предпосылок формирования рынка труда, особенностей мотивации труда при переходе к рыночной экономике.</w:t>
      </w:r>
    </w:p>
    <w:p w14:paraId="311AB201"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Важное место в становлении новых трудовых отношений занимают субъекты рынка труда (работник, работодатель, государство). При этом каждый из них нацелен на реализацию своих интересов. Так, работник заинтересован в получении за свой труд оплаты, достаточной для жизнеобеспечения себя и своей семьи.</w:t>
      </w:r>
    </w:p>
    <w:p w14:paraId="682BAD6C"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Трудовое право: на пути к рынку. -М., 1995, с.6.</w:t>
      </w:r>
    </w:p>
    <w:p w14:paraId="6EA8F900"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Работодатель в свою очередь стремится к повышению эффективности деятельности предприятия и получению прибыли. Однако взаимоприемлемые условия соблюдения интересов достигаются, как правило, при посредничестве профсоюзов и участии третьего субъекта рынка труда - государства. В то же время результативность взаимоотношений субъектов рынка труда зависит прежде всего от соблюдения каждым из них определенных "правил игры". Для этого в свою очередь требуется адекватное правовое обеспечение.</w:t>
      </w:r>
    </w:p>
    <w:p w14:paraId="63655D00"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условиях перехода к новым экономическим отношения труд оценивается по рыночным критериям. В результате интенсифицируется процесс высвобождения рабочей силы. Так, если численность безработных в Республике Казахстан в 1993 году составляла 40514 чел., в 1994 - 70078 чел., в 1995 - 139557 чел., в 1996 - 115445 чел. то на I августа 1997 года зарегистрировано 271500 безработных или А% экономически акс тявного </w:t>
      </w:r>
      <w:proofErr w:type="gramStart"/>
      <w:r>
        <w:rPr>
          <w:rFonts w:ascii="Verdana" w:hAnsi="Verdana"/>
          <w:color w:val="000000"/>
          <w:sz w:val="18"/>
          <w:szCs w:val="18"/>
        </w:rPr>
        <w:t>населения .</w:t>
      </w:r>
      <w:proofErr w:type="gramEnd"/>
      <w:r>
        <w:rPr>
          <w:rFonts w:ascii="Verdana" w:hAnsi="Verdana"/>
          <w:color w:val="000000"/>
          <w:sz w:val="18"/>
          <w:szCs w:val="18"/>
        </w:rPr>
        <w:t xml:space="preserve"> На сегодняшний день уровень безработицы стал значительно выше. Об этом свидетельствуют данные в региональном разрезе </w:t>
      </w:r>
      <w:r>
        <w:rPr>
          <w:rFonts w:ascii="Verdana" w:hAnsi="Verdana"/>
          <w:color w:val="000000"/>
          <w:sz w:val="18"/>
          <w:szCs w:val="18"/>
        </w:rPr>
        <w:lastRenderedPageBreak/>
        <w:t xml:space="preserve">Перманентный рост безработицы оказывает непосредственное влияние на снижение жизненного уровня населения, способствует возникновению социальной напряженности, может привести к политической дестабилизации общества. Краткий статистический ежегодник Казахстана за 1996 </w:t>
      </w:r>
      <w:proofErr w:type="gramStart"/>
      <w:r>
        <w:rPr>
          <w:rFonts w:ascii="Verdana" w:hAnsi="Verdana"/>
          <w:color w:val="000000"/>
          <w:sz w:val="18"/>
          <w:szCs w:val="18"/>
        </w:rPr>
        <w:t>год.-</w:t>
      </w:r>
      <w:proofErr w:type="gramEnd"/>
      <w:r>
        <w:rPr>
          <w:rFonts w:ascii="Verdana" w:hAnsi="Verdana"/>
          <w:color w:val="000000"/>
          <w:sz w:val="18"/>
          <w:szCs w:val="18"/>
        </w:rPr>
        <w:t>Алматы, 1997, с.27.</w:t>
      </w:r>
    </w:p>
    <w:p w14:paraId="42ADA756"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Казахстанская правда // 1997, 17 августа. с</w:t>
      </w:r>
    </w:p>
    <w:p w14:paraId="1AF95C05"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Северо-Казахстанской области на I января 1998 г. на учете состояли 35006 безработных. Уровень безработицы составил 6,7$ к экономически активному населению, а с учетом скрытых этого явления превышает 12% // Казахстанская правда, £998, 7 февраля.</w:t>
      </w:r>
    </w:p>
    <w:p w14:paraId="6B4BF41F"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необходимо определить приоритеты государственной политики в сфере рынка труда, обеспечения занятости населения, совершенствуя правовой механизм регулирования рынка труда. Актуальным для Республики Казахстан, как и для других постсоветских республик, является интеграция в международный рынок труда, перевод государственной системы регулирования рынка труда на международные стандарты, расширение практики присоединения к</w:t>
      </w:r>
      <w:r>
        <w:rPr>
          <w:rStyle w:val="WW8Num2z0"/>
          <w:rFonts w:ascii="Verdana" w:hAnsi="Verdana"/>
          <w:color w:val="000000"/>
          <w:sz w:val="18"/>
          <w:szCs w:val="18"/>
        </w:rPr>
        <w:t> </w:t>
      </w:r>
      <w:r>
        <w:rPr>
          <w:rStyle w:val="WW8Num3z0"/>
          <w:rFonts w:ascii="Verdana" w:hAnsi="Verdana"/>
          <w:color w:val="4682B4"/>
          <w:sz w:val="18"/>
          <w:szCs w:val="18"/>
        </w:rPr>
        <w:t>конвенциям</w:t>
      </w:r>
      <w:r>
        <w:rPr>
          <w:rStyle w:val="WW8Num2z0"/>
          <w:rFonts w:ascii="Verdana" w:hAnsi="Verdana"/>
          <w:color w:val="000000"/>
          <w:sz w:val="18"/>
          <w:szCs w:val="18"/>
        </w:rPr>
        <w:t> </w:t>
      </w:r>
      <w:r>
        <w:rPr>
          <w:rFonts w:ascii="Verdana" w:hAnsi="Verdana"/>
          <w:color w:val="000000"/>
          <w:sz w:val="18"/>
          <w:szCs w:val="18"/>
        </w:rPr>
        <w:t>Международной Организации Труда (ШТ), приведение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иных нормативно-правовых актов страны в соответствие с международными нормами. Необходима более четкая 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все развивающейся трудовой миграции, в равной мере как ввоза, так и вывоза рабочей силы.</w:t>
      </w:r>
    </w:p>
    <w:p w14:paraId="5BE12DF7"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Многоаслектность, масштабность проблем рынка труда, тен7 денции ее глобализации привлекает интерес к ним во всем мире как экономистов, так и</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w:t>
      </w:r>
    </w:p>
    <w:p w14:paraId="68AD3B5D"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Однако в научных исследованиях, осуществляемых в Республике Казахстан, проблемы рынка труда не нашш должного освещения. Конечно, рынок труда - категория как экономическая, так и правовая, </w:t>
      </w:r>
      <w:proofErr w:type="gramStart"/>
      <w:r>
        <w:rPr>
          <w:rFonts w:ascii="Verdana" w:hAnsi="Verdana"/>
          <w:color w:val="000000"/>
          <w:sz w:val="18"/>
          <w:szCs w:val="18"/>
        </w:rPr>
        <w:t>и</w:t>
      </w:r>
      <w:proofErr w:type="gramEnd"/>
      <w:r>
        <w:rPr>
          <w:rFonts w:ascii="Verdana" w:hAnsi="Verdana"/>
          <w:color w:val="000000"/>
          <w:sz w:val="18"/>
          <w:szCs w:val="18"/>
        </w:rPr>
        <w:t xml:space="preserve"> если ученые-экономисты республики уделяют значительное внимание изучению экономических проблем рынка труда (А.Кошанов, Р.Куватов, М.Кенжегузин, А.Сатыбалдан, Б.Гайнуллина, К.Ибрагимова и др.), то среди правоведов наибо</w:t>
      </w:r>
    </w:p>
    <w:p w14:paraId="58CB486F"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w:t>
      </w:r>
      <w:r>
        <w:rPr>
          <w:rFonts w:ascii="Arial" w:hAnsi="Arial" w:cs="Arial"/>
          <w:color w:val="000000"/>
          <w:sz w:val="18"/>
          <w:szCs w:val="18"/>
        </w:rPr>
        <w:t>■</w:t>
      </w:r>
    </w:p>
    <w:p w14:paraId="09A6A883"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Международного бюро труда почти миллиард человек во всем мире, или около 30% всей рабочей силы в промышленно развитых и развивающихся странах, полностью или частично лишены работы // См.: Занятость в мире в 1996/97 г.г. (Трудовой мир) / Издание ¡Международного бюро труда, 1996, № 4, с.З. лее интересными исследованиями различных аспектов рынка труда Республики Казахстан и других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xml:space="preserve">являются научные о труды Е.Е.Нургалиевой, Е.Б.Хохлова, </w:t>
      </w:r>
      <w:proofErr w:type="gramStart"/>
      <w:r>
        <w:rPr>
          <w:rFonts w:ascii="Verdana" w:hAnsi="Verdana"/>
          <w:color w:val="000000"/>
          <w:sz w:val="18"/>
          <w:szCs w:val="18"/>
        </w:rPr>
        <w:t>С.А.Димитровой .</w:t>
      </w:r>
      <w:proofErr w:type="gramEnd"/>
      <w:r>
        <w:rPr>
          <w:rFonts w:ascii="Verdana" w:hAnsi="Verdana"/>
          <w:color w:val="000000"/>
          <w:sz w:val="18"/>
          <w:szCs w:val="18"/>
        </w:rPr>
        <w:t xml:space="preserve"> Вместе с тем многие правовые проблемы рынка труда требуют дальнейшего исследования, что и обусловило выбор данной темы.</w:t>
      </w:r>
    </w:p>
    <w:p w14:paraId="599B696D"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Главной целью диссертации является исследование правовых проблем рынка труда в условиях перехода к новым экономическим отношениям, анализ основных направлений развития трудового законодательства по обеспечению эффективной правовой базы формирующегося рынка труда Б этой связи основными задачами диссертационной работы являются:</w:t>
      </w:r>
    </w:p>
    <w:p w14:paraId="3A287182"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правовой природы рынка труда, в частности определение сущности рынка труда, его места и рож в системе рыночного механизма, анализ экономико-правовых предпосылок формирования рынка труда, роль права в стимулировании мотивации труда при переходе к рыночной экономике;</w:t>
      </w:r>
    </w:p>
    <w:p w14:paraId="3C976C2E"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состояния и перспектив законодательства Республика Казахстан по регулированию рынка труда;</w:t>
      </w:r>
    </w:p>
    <w:p w14:paraId="181E0664"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научный анализ правового механизма государственного ре гулирования рынка труда, роли социального партнерства в правовом регулировании рынка труда;</w:t>
      </w:r>
    </w:p>
    <w:p w14:paraId="52E7F076"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 уточнение некоторых теоретических вопросов понятий "рынок труда", "рынок рабочей силы", "занятость", ус тановление их соотношения в условиях рыночной экономики; п-" - 1 -—</w:t>
      </w:r>
    </w:p>
    <w:p w14:paraId="2700B94F"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E.H., Хохлов Е.Б. Проблемы трудового права в современных условиях. - Караганда, 1994;</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E.H.</w:t>
      </w:r>
    </w:p>
    <w:p w14:paraId="61D1C864"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Механизм правового регулирования труда. - Алматы, 1996;</w:t>
      </w:r>
    </w:p>
    <w:p w14:paraId="4801831D"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 А. Правовые проблемы тоуда и занятости. -Алматы, 1997.</w:t>
      </w:r>
    </w:p>
    <w:p w14:paraId="7D0FC0C1"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научного определения и характеристик занятости населения, а также основных направлений развития активной политики в данной сфере;</w:t>
      </w:r>
    </w:p>
    <w:p w14:paraId="6062A86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научный анализ наиболее существенных элементов органи зационно-правовых аспектов занятости населения в малом </w:t>
      </w:r>
      <w:proofErr w:type="gramStart"/>
      <w:r>
        <w:rPr>
          <w:rFonts w:ascii="Verdana" w:hAnsi="Verdana"/>
          <w:color w:val="000000"/>
          <w:sz w:val="18"/>
          <w:szCs w:val="18"/>
        </w:rPr>
        <w:t>предпринимательстве ;</w:t>
      </w:r>
      <w:proofErr w:type="gramEnd"/>
    </w:p>
    <w:p w14:paraId="43E3F7E6"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и обобщение международных актов, особенно</w:t>
      </w:r>
      <w:r>
        <w:rPr>
          <w:rStyle w:val="WW8Num2z0"/>
          <w:rFonts w:ascii="Verdana" w:hAnsi="Verdana"/>
          <w:color w:val="000000"/>
          <w:sz w:val="18"/>
          <w:szCs w:val="18"/>
        </w:rPr>
        <w:t> </w:t>
      </w:r>
      <w:r>
        <w:rPr>
          <w:rStyle w:val="WW8Num3z0"/>
          <w:rFonts w:ascii="Verdana" w:hAnsi="Verdana"/>
          <w:color w:val="4682B4"/>
          <w:sz w:val="18"/>
          <w:szCs w:val="18"/>
        </w:rPr>
        <w:t>конвенций</w:t>
      </w:r>
      <w:r>
        <w:rPr>
          <w:rFonts w:ascii="Verdana" w:hAnsi="Verdana"/>
          <w:color w:val="000000"/>
          <w:sz w:val="18"/>
          <w:szCs w:val="18"/>
        </w:rPr>
        <w:t>, рекомендаций и других документов</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опыта развитых стран в сфере регулирования рынка труда в целях использования наиболее прогрессивных методов в отечественной практике;</w:t>
      </w:r>
    </w:p>
    <w:p w14:paraId="1BAA0308"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правовых проблем интеграции Республики Казахстан, других стран СНГ в международный рынок труда;</w:t>
      </w:r>
    </w:p>
    <w:p w14:paraId="64430087"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научный анализ влияния трудовой миграции на состояние рынка труда;</w:t>
      </w:r>
    </w:p>
    <w:p w14:paraId="797824D7"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и определение перспектив совершенствования законодательных и иных нормативных правовых актов, регламентирующих интеграцию Республики Казахстан в международный рынок труда;</w:t>
      </w:r>
    </w:p>
    <w:p w14:paraId="112A383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формулировка конкретных предложений по совершенствованию трудового законодательства й практики его применения.</w:t>
      </w:r>
    </w:p>
    <w:p w14:paraId="1BBBE71C"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источники исследования. Методологическую основу данного исследования составили общеэкономические и теоретико-правовые методы познания социально-правовых явлений в сфере труда.</w:t>
      </w:r>
    </w:p>
    <w:p w14:paraId="129DCF14"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послужили труды ученых-экономистов, правоведов, демографов, психологов, социологов и представителей других отраслей знаний стран СНГ, прежде всего</w:t>
      </w:r>
    </w:p>
    <w:p w14:paraId="4B1DE4B1"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России ж Казахстана, а также труды зарубежных исследователей.</w:t>
      </w:r>
    </w:p>
    <w:p w14:paraId="54DB3D81"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своей работе автор опирался на труды таких ученых-эко-ношстов, как Л.И.Абалкин, А.Н.Ананьев, А.С.Булатов, П.Г.</w:t>
      </w:r>
      <w:proofErr w:type="gramStart"/>
      <w:r>
        <w:rPr>
          <w:rFonts w:ascii="Verdana" w:hAnsi="Verdana"/>
          <w:color w:val="000000"/>
          <w:sz w:val="18"/>
          <w:szCs w:val="18"/>
        </w:rPr>
        <w:t>Бу-нич</w:t>
      </w:r>
      <w:proofErr w:type="gramEnd"/>
      <w:r>
        <w:rPr>
          <w:rFonts w:ascii="Verdana" w:hAnsi="Verdana"/>
          <w:color w:val="000000"/>
          <w:sz w:val="18"/>
          <w:szCs w:val="18"/>
        </w:rPr>
        <w:t>, В.0.Исправников, Е.Д.Катульский, М.Б.Кенжегузин, А.Э.Ко-тляр, С.А.Кузьмин, В.В.Куликов, Б.С.Лисовик, Н.Я.Петраков. Э.Р.Саруханов, Г.Э.Слезингер, С.С.Шаталин, А.Н.Шохин и др. Широко использовались достижения общей теории права, в частности работы С.С.Алексеева, М.Т.Баймахамова, В.В.Лазарева, Е.А.Лукашевой, М.Н.Марченко, Ю.А.Тихомирова, С.Ф.Ударцева и др.,</w:t>
      </w:r>
      <w:r>
        <w:rPr>
          <w:rStyle w:val="WW8Num2z0"/>
          <w:rFonts w:ascii="Verdana" w:hAnsi="Verdana"/>
          <w:color w:val="000000"/>
          <w:sz w:val="18"/>
          <w:szCs w:val="18"/>
        </w:rPr>
        <w:t> </w:t>
      </w:r>
      <w:r>
        <w:rPr>
          <w:rStyle w:val="WW8Num3z0"/>
          <w:rFonts w:ascii="Verdana" w:hAnsi="Verdana"/>
          <w:color w:val="4682B4"/>
          <w:sz w:val="18"/>
          <w:szCs w:val="18"/>
        </w:rPr>
        <w:t>цивилистов</w:t>
      </w:r>
      <w:r>
        <w:rPr>
          <w:rStyle w:val="WW8Num2z0"/>
          <w:rFonts w:ascii="Verdana" w:hAnsi="Verdana"/>
          <w:color w:val="000000"/>
          <w:sz w:val="18"/>
          <w:szCs w:val="18"/>
        </w:rPr>
        <w:t> </w:t>
      </w:r>
      <w:r>
        <w:rPr>
          <w:rFonts w:ascii="Verdana" w:hAnsi="Verdana"/>
          <w:color w:val="000000"/>
          <w:sz w:val="18"/>
          <w:szCs w:val="18"/>
        </w:rPr>
        <w:t>Ю.Г.Васина, А.В.Бенедиктова, А.Г.Диденко, С.М.Корнеева, М.К.Сулейменова, Е.А.Суханова, Р.О.Халфиной,</w:t>
      </w:r>
    </w:p>
    <w:p w14:paraId="79D36A95"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A.Е.Шерстобитова и др., трудовиков А.А.Абрамовой, К.Н.Гусо-ва, С.А.Димитровой, И.К.Дмитриевой, А.Д.Зайкина, С.А.Иванова, И.Я.Киселева, А.М.Куренного, P.S.</w:t>
      </w:r>
      <w:r>
        <w:rPr>
          <w:rStyle w:val="WW8Num3z0"/>
          <w:rFonts w:ascii="Verdana" w:hAnsi="Verdana"/>
          <w:color w:val="4682B4"/>
          <w:sz w:val="18"/>
          <w:szCs w:val="18"/>
        </w:rPr>
        <w:t>Лившица</w:t>
      </w:r>
      <w:r>
        <w:rPr>
          <w:rFonts w:ascii="Verdana" w:hAnsi="Verdana"/>
          <w:color w:val="000000"/>
          <w:sz w:val="18"/>
          <w:szCs w:val="18"/>
        </w:rPr>
        <w:t>, O.M.Äfeдведева,</w:t>
      </w:r>
    </w:p>
    <w:p w14:paraId="3EACC579"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B.К.Миронова, М.В.Молодаова, Е.Н.Нургалиевой, А.Ф.Нуртдино-вой, Ю.П.Орловского, А.С.Пашкова, В.Н.Скобелкина, О.В.Смирнова, А.И.Ставцевой, Л.А.Сыроватокой, В.Н.Толкуновой, Е.Б.Хохлова, О.С.Хохряковой, В.Н.Уварова, К.П.Уржинского, В.А.Чибисова, Л.А.Чикановой, В.Д.Шахова, А.К.Шебановой и др.</w:t>
      </w:r>
    </w:p>
    <w:p w14:paraId="052089CE"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международные акты в области труда и занятости, в первую очередь</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и рекомендации МОТ, Конституция Республики Казахстан,</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 о труде, в том числе ряда стран СНГ (России, Киргизетана, Узбекистана) ; практика регулирования рынка труда в странах СНГ и зарубежных государствах с развитой рыночной экономикой; статистические данные; результаты экономических, демографических, социологических исследований, имеющих отношение к данной проблеме.</w:t>
      </w:r>
    </w:p>
    <w:p w14:paraId="4C5344F4"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Диссертация представляет собой комплексное монографическое исследование правовых проблем формирующегося в Республике Казахстан рынка труда, предпринята попытка разработать теоретические, организационно-правовые и нормативно-правовые аспекты рынка труда, дать предложения по совершенствованию законодательства и практики его применения.</w:t>
      </w:r>
    </w:p>
    <w:p w14:paraId="3189296C"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 защиту выносятся следующие наиболее существенные выводы и предложения, обоснованные и сформулированные в работе.</w:t>
      </w:r>
    </w:p>
    <w:p w14:paraId="7606D379"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Рынок труда представляет собой совокупность социально-экономических, общественных отношений, регулируемых правовыми нормами и институтами, обеспечивающих оптимальную сбалансированность спроса и предложения рабочей силы и эффективное использование труда,</w:t>
      </w:r>
    </w:p>
    <w:p w14:paraId="7EEBAE7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Термины "рынок труда" и "рынок рабочей силы" не являются синонимами, так как с точки зрения сущностной термин "рынок труда" является более точным и выверенным.</w:t>
      </w:r>
    </w:p>
    <w:p w14:paraId="3291A9AF"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Трудовое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на рынке труда возникает при обязательном наличии трех составляющих: рабочей силы, возможности распоряжаться своей способностью к труду, спроса на труд. На каждое из вышеназванных составляющих оказывают влияние различные факторы объективного и субъективного характера,</w:t>
      </w:r>
    </w:p>
    <w:p w14:paraId="192761F0"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Переход на рыночные принципы трудовых отношений является определяющим, поскольку изменение характера труда связано не с административно-правовым</w:t>
      </w:r>
      <w:r>
        <w:rPr>
          <w:rStyle w:val="WW8Num2z0"/>
          <w:rFonts w:ascii="Verdana" w:hAnsi="Verdana"/>
          <w:color w:val="000000"/>
          <w:sz w:val="18"/>
          <w:szCs w:val="18"/>
        </w:rPr>
        <w:t> </w:t>
      </w:r>
      <w:r>
        <w:rPr>
          <w:rStyle w:val="WW8Num3z0"/>
          <w:rFonts w:ascii="Verdana" w:hAnsi="Verdana"/>
          <w:color w:val="4682B4"/>
          <w:sz w:val="18"/>
          <w:szCs w:val="18"/>
        </w:rPr>
        <w:t>принуждением</w:t>
      </w:r>
      <w:r>
        <w:rPr>
          <w:rFonts w:ascii="Verdana" w:hAnsi="Verdana"/>
          <w:color w:val="000000"/>
          <w:sz w:val="18"/>
          <w:szCs w:val="18"/>
        </w:rPr>
        <w:t>, а прежде всего с экономическими интересами. Поэтому в условиях возникновения новых отношений собственности,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различных ее форм, соответственно рабочая сила каждого индивида рассматривается как собственность. Поэтому участие индивида в производстве осуществляется путем предоставления субъектам трудовых отношений свободы договора.</w:t>
      </w:r>
    </w:p>
    <w:p w14:paraId="16E4F2F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Обосновывается целесообразность разработки концепций государственной политики на рынке труда и правового механизма ее реализации. При подготовке концепции целесообразен учет ряда факторов, в частности структурные изменения экономики, инвестиционный потенциал малого и среднего предпринимательства, система социального партнерства, демографическая ситуация.</w:t>
      </w:r>
    </w:p>
    <w:p w14:paraId="684A42E6"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Формирование стимулов к труду в условиях перехода к рынку не будет опираться только на одну, хотя и привлекательную, модель трудовой мотивации. Зависимость проблем мотивации труда от переплетения различных производственно-экономических, правовых, социально-психологических факторов требует комплексного системного подхода к ее решению, создания прочной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w:t>
      </w:r>
    </w:p>
    <w:p w14:paraId="03F568D8"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Правовую основу формирующегося в Республике Казахстан рынка труда составляют первые "рыночные" законодательные акты, которые в какой-то мере компенсируют отсутствие нового, соответствующего новым экономическим отношениям,</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Style w:val="WW8Num2z0"/>
          <w:rFonts w:ascii="Verdana" w:hAnsi="Verdana"/>
          <w:color w:val="000000"/>
          <w:sz w:val="18"/>
          <w:szCs w:val="18"/>
        </w:rPr>
        <w:t> </w:t>
      </w:r>
      <w:r>
        <w:rPr>
          <w:rFonts w:ascii="Verdana" w:hAnsi="Verdana"/>
          <w:color w:val="000000"/>
          <w:sz w:val="18"/>
          <w:szCs w:val="18"/>
        </w:rPr>
        <w:t>закона о труде. Вместе с тем ряд положений вновь принятых законодательных актов противоречат ношам действующего КЗоТ. Кроме того, имеет место одновременное сосуществование взаимоисключающих норм. Отчасти это объясняется наличием межотраслевых нормативных правовых актов, разработанных и утвержденных еще в период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правовой статус которых в республике остается неопределенным, что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приводит к нарушениям. В связи с этим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порядке необходимо закрепить положение о том, что вновь принятая по времени правовая норма</w:t>
      </w:r>
      <w:r>
        <w:rPr>
          <w:rStyle w:val="WW8Num2z0"/>
          <w:rFonts w:ascii="Verdana" w:hAnsi="Verdana"/>
          <w:color w:val="000000"/>
          <w:sz w:val="18"/>
          <w:szCs w:val="18"/>
        </w:rPr>
        <w:t> </w:t>
      </w:r>
      <w:r>
        <w:rPr>
          <w:rStyle w:val="WW8Num3z0"/>
          <w:rFonts w:ascii="Verdana" w:hAnsi="Verdana"/>
          <w:color w:val="4682B4"/>
          <w:sz w:val="18"/>
          <w:szCs w:val="18"/>
        </w:rPr>
        <w:t>отменяет</w:t>
      </w:r>
      <w:r>
        <w:rPr>
          <w:rStyle w:val="WW8Num2z0"/>
          <w:rFonts w:ascii="Verdana" w:hAnsi="Verdana"/>
          <w:color w:val="000000"/>
          <w:sz w:val="18"/>
          <w:szCs w:val="18"/>
        </w:rPr>
        <w:t> </w:t>
      </w:r>
      <w:r>
        <w:rPr>
          <w:rFonts w:ascii="Verdana" w:hAnsi="Verdana"/>
          <w:color w:val="000000"/>
          <w:sz w:val="18"/>
          <w:szCs w:val="18"/>
        </w:rPr>
        <w:t>ранее принятую.</w:t>
      </w:r>
    </w:p>
    <w:p w14:paraId="78C3E089"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Обосновывается целесообразность принятия законов "О труде в Республике Казахстан", н0б отпусках", "Об оплате труда" и ряда других, а также необходимость радикального обновления ныне действующих законов "О коллективных договорах",</w:t>
      </w:r>
    </w:p>
    <w:p w14:paraId="0D89DF35"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занятости населения" и других, которые могут эффективно воздействовать на отношения, складывающиеся на рынке труда.</w:t>
      </w:r>
    </w:p>
    <w:p w14:paraId="7D44BC68"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Правовой механизм государственного регулирования рынка труда действует непосредственно либо опосредованно. Б первом случае имеет место институциональное закрепление соответствующими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и иными нормативными актами правового статуса субъектов трудовых отношений, защита интересов работника и работодателя. Опосредованное воздействие государства на рынок труда оказывает разработка и реализация государственных концепций структурной перестройки экономики, программ социально-экономического развития, ориентированных на определенные группы населения (безработные, женщины, молодежь), либо путем осуществления организационно-правовой, инвестиционной и иной политики, направленной на развитие какого-либо сектора экономики (малое и среднее предпринимательство</w:t>
      </w:r>
      <w:proofErr w:type="gramStart"/>
      <w:r>
        <w:rPr>
          <w:rFonts w:ascii="Verdana" w:hAnsi="Verdana"/>
          <w:color w:val="000000"/>
          <w:sz w:val="18"/>
          <w:szCs w:val="18"/>
        </w:rPr>
        <w:t>) .</w:t>
      </w:r>
      <w:proofErr w:type="gramEnd"/>
    </w:p>
    <w:p w14:paraId="50FCDEE9"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Б становлении рынка труда особая роль принадлежит социальному партнерству. Данный институт нуждается в четком пра</w:t>
      </w:r>
      <w:r>
        <w:rPr>
          <w:rStyle w:val="WW8Num2z0"/>
          <w:rFonts w:ascii="Verdana" w:hAnsi="Verdana"/>
          <w:color w:val="000000"/>
          <w:sz w:val="18"/>
          <w:szCs w:val="18"/>
        </w:rPr>
        <w:t> </w:t>
      </w:r>
      <w:r>
        <w:rPr>
          <w:rStyle w:val="WW8Num3z0"/>
          <w:rFonts w:ascii="Verdana" w:hAnsi="Verdana"/>
          <w:color w:val="4682B4"/>
          <w:sz w:val="18"/>
          <w:szCs w:val="18"/>
        </w:rPr>
        <w:t>вовом</w:t>
      </w:r>
      <w:r>
        <w:rPr>
          <w:rStyle w:val="WW8Num2z0"/>
          <w:rFonts w:ascii="Verdana" w:hAnsi="Verdana"/>
          <w:color w:val="000000"/>
          <w:sz w:val="18"/>
          <w:szCs w:val="18"/>
        </w:rPr>
        <w:t> </w:t>
      </w:r>
      <w:r>
        <w:rPr>
          <w:rFonts w:ascii="Verdana" w:hAnsi="Verdana"/>
          <w:color w:val="000000"/>
          <w:sz w:val="18"/>
          <w:szCs w:val="18"/>
        </w:rPr>
        <w:t>регулировании. В связи с этим необходимо принятие законодательного акта, устанавливающего правовой порядок разработки, заключения и выполнения</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о социальном партнерстве в целях обеспечения реализации социально-экономических интересов субъектов социального партнерства.</w:t>
      </w:r>
    </w:p>
    <w:p w14:paraId="100077AD"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Уточняется установленное в законодательстве понятие "занятость". Б общественном и индивидуальном производстве возможен один вид деятельности - это труд и занятость следует рассматривать не как деятельность, а как экономико-правовые отношения, возникающие между работником и работодателем при непосредственном включении работника в кооперацию труда, а также иные отношения, предусмотренные в законодательстве. При этом занятость может проявляться в качестве наемного труда либо самозанятости.</w:t>
      </w:r>
    </w:p>
    <w:p w14:paraId="7CFBD1F4"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условиях рынка полная занятость рассматривается не как поголовная занятость, но как занятость при наличии приемлемого уровня безработицы в данных социально-экономических условиях. И достижение полной занятости не самоцель, а способ удовлетворения потребности трудоспособного населения в сфере общественного труда, с безусловным учетом интересов работодателя. Одновременно необходимо</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установление круга лиц, относящихся к категории занятых, а также пределов вмешательства государства в сферу занятости населения.</w:t>
      </w:r>
    </w:p>
    <w:p w14:paraId="63B280FD"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Фактором, содействующим расширению занятости, особенно в условиях структурной перестройки экономики, становится развитие малого предпринимательства, создание адекватного правового механизма регулирования, являющегося органической</w:t>
      </w:r>
    </w:p>
    <w:p w14:paraId="520B53C8"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частью активной политики государства по обеспечению занятости.</w:t>
      </w:r>
    </w:p>
    <w:p w14:paraId="179A12C0"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Интеграция Республики Казахстан в международный рынок труда диктуется объективными потребностями казахстанской экономики, необходимостью эффективного использования трудового потенциала. Она позволяет, с одной стороны, изучить и внедрить международный опыт регулирования трудовых отношений, с другой - установить</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действующем законодательстве, регулирующем международный труд, что делает актуальной</w:t>
      </w:r>
      <w:r>
        <w:rPr>
          <w:rStyle w:val="WW8Num2z0"/>
          <w:rFonts w:ascii="Verdana" w:hAnsi="Verdana"/>
          <w:color w:val="000000"/>
          <w:sz w:val="18"/>
          <w:szCs w:val="18"/>
        </w:rPr>
        <w:t> </w:t>
      </w:r>
      <w:r>
        <w:rPr>
          <w:rStyle w:val="WW8Num3z0"/>
          <w:rFonts w:ascii="Verdana" w:hAnsi="Verdana"/>
          <w:color w:val="4682B4"/>
          <w:sz w:val="18"/>
          <w:szCs w:val="18"/>
        </w:rPr>
        <w:t>законотворческую</w:t>
      </w:r>
      <w:r>
        <w:rPr>
          <w:rStyle w:val="WW8Num2z0"/>
          <w:rFonts w:ascii="Verdana" w:hAnsi="Verdana"/>
          <w:color w:val="000000"/>
          <w:sz w:val="18"/>
          <w:szCs w:val="18"/>
        </w:rPr>
        <w:t> </w:t>
      </w:r>
      <w:r>
        <w:rPr>
          <w:rFonts w:ascii="Verdana" w:hAnsi="Verdana"/>
          <w:color w:val="000000"/>
          <w:sz w:val="18"/>
          <w:szCs w:val="18"/>
        </w:rPr>
        <w:t>работу в данной области.</w:t>
      </w:r>
    </w:p>
    <w:p w14:paraId="0CCE033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В щелях реального вхождения республики в международный рынок труда, перевода государственной системы регулирования рынка труда ка международные стандарты необходимо расширить практику присоединения к конвенциям МОТ, а законодательные и инке нормативные правовые акты привести в соответствие с международно-правовыми нормами.</w:t>
      </w:r>
    </w:p>
    <w:p w14:paraId="565E99BE"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более четкой государственно-правовой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нуждается трудовая миграция, в равной мере как ввоз, так и вывоз рабочей силы. Необходимо дальнейшее совершенствование законодательства по защите внутреннего рынка труда, а также создание правового механизма эффективной защиты прав и интересов своих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выезжающих ка работу за границу.</w:t>
      </w:r>
    </w:p>
    <w:p w14:paraId="063CE76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Обосновывается целесообразность дальнейшего совершенствования правового механизма регулирования трудовой миграции между странами СНГ. При разработке соответствующих нормативных правовых актов, а также соглашений на двусторонней и многосторонней основе следует исходить из особых отношений, существующих между этими государствами.</w:t>
      </w:r>
    </w:p>
    <w:p w14:paraId="69869BBB"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Результатк яроведенного исследования апробированы ври обсуждении диссертации на кафедре трудового Брава юридического факультета ВО" им. М.В.Ломоносова, на кафедре гражданского и трудового права Института экономики и права КазГУ им. </w:t>
      </w:r>
      <w:proofErr w:type="gramStart"/>
      <w:r>
        <w:rPr>
          <w:rFonts w:ascii="Verdana" w:hAnsi="Verdana"/>
          <w:color w:val="000000"/>
          <w:sz w:val="18"/>
          <w:szCs w:val="18"/>
        </w:rPr>
        <w:t>аль-Фа</w:t>
      </w:r>
      <w:proofErr w:type="gramEnd"/>
      <w:r>
        <w:rPr>
          <w:rFonts w:ascii="Verdana" w:hAnsi="Verdana"/>
          <w:color w:val="000000"/>
          <w:sz w:val="18"/>
          <w:szCs w:val="18"/>
        </w:rPr>
        <w:t>-раби. Основные выводи и предложения автором докладывались на: семинаре Всемирной ассоциации</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(Вашингтон,1994 г.) Международной научно-практической конференции "Пути сближения и дальнейшего совершенствования трудового законодательства государств - участников СНГ в условиях рыночной экономики" (Санкт-Петербург, 1995 г.)» Научно-практической конференции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процесс в Республике Казахстан: состояние и проблемы" (Алматы, 1997 г.), Международном семинаре УВКБ</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xml:space="preserve">"Проблемы перемещения населения Центральной Азии, Юго-Западной Азии и на Ближнем Востоке" (Амман, Иордания, 1997 г.), Международной конференций "Современные этно-лолитические процессы и миграционная </w:t>
      </w:r>
      <w:r>
        <w:rPr>
          <w:rFonts w:ascii="Verdana" w:hAnsi="Verdana"/>
          <w:color w:val="000000"/>
          <w:sz w:val="18"/>
          <w:szCs w:val="18"/>
        </w:rPr>
        <w:lastRenderedPageBreak/>
        <w:t>ситуация в Центральной Азии" (Алматы, 1997 г.) и др.</w:t>
      </w:r>
    </w:p>
    <w:p w14:paraId="6C11470C"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принимал участие в качестве члена рабочих групп в подготовке проектов законов "О труде в Республике Казахстан", "О миграции населения", "О занятости населения". Распоряжением Правительства Республики Казахстан назначался руководителем рабочих групп по</w:t>
      </w:r>
      <w:r>
        <w:rPr>
          <w:rStyle w:val="WW8Num2z0"/>
          <w:rFonts w:ascii="Verdana" w:hAnsi="Verdana"/>
          <w:color w:val="000000"/>
          <w:sz w:val="18"/>
          <w:szCs w:val="18"/>
        </w:rPr>
        <w:t> </w:t>
      </w:r>
      <w:r>
        <w:rPr>
          <w:rStyle w:val="WW8Num3z0"/>
          <w:rFonts w:ascii="Verdana" w:hAnsi="Verdana"/>
          <w:color w:val="4682B4"/>
          <w:sz w:val="18"/>
          <w:szCs w:val="18"/>
        </w:rPr>
        <w:t>законопроектам</w:t>
      </w:r>
      <w:r>
        <w:rPr>
          <w:rStyle w:val="WW8Num2z0"/>
          <w:rFonts w:ascii="Verdana" w:hAnsi="Verdana"/>
          <w:color w:val="000000"/>
          <w:sz w:val="18"/>
          <w:szCs w:val="18"/>
        </w:rPr>
        <w:t> </w:t>
      </w:r>
      <w:r>
        <w:rPr>
          <w:rFonts w:ascii="Verdana" w:hAnsi="Verdana"/>
          <w:color w:val="000000"/>
          <w:sz w:val="18"/>
          <w:szCs w:val="18"/>
        </w:rPr>
        <w:t>"О коллективных договорах (соглашениях)", "О минимальном потребительском бюджете и минимальной заработной плате".</w:t>
      </w:r>
    </w:p>
    <w:p w14:paraId="6DDF89B3"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использованы при разработке и чтении курса трудового права в Институте экономики и права Казахского государственного национального университета им. аль-Фараби, Казахского государственного юридического университета.</w:t>
      </w:r>
    </w:p>
    <w:p w14:paraId="33B27910"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проявляется в том, что выводы и предложения» содержащиеся в диссертации, могут быть использованы при совершенствовании трудового законодательства, разработке учебного курса "Трудовое право" и спецкурсов по вопросам занятости, социального партнерства, международно-правового регулирования трудовых отношений.</w:t>
      </w:r>
    </w:p>
    <w:p w14:paraId="60DB16FA"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объединяющих двенадцать параграфов, заключения. В работе имеются два приложения и библиографический список использованной литературы.</w:t>
      </w:r>
    </w:p>
    <w:bookmarkEnd w:id="0"/>
    <w:p w14:paraId="500D6F8D" w14:textId="77777777" w:rsidR="007A0D05" w:rsidRDefault="007A0D05" w:rsidP="007A0D0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Нурмагамбетов, Аманжол Магзумович</w:t>
      </w:r>
    </w:p>
    <w:p w14:paraId="2E7D624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30AA92"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законодательства Республики Казахстан, регулирующего трудовые отношения, свидетельствует о его неоднозначности и противоречивости. С одной стороны, налицо</w:t>
      </w:r>
      <w:r>
        <w:rPr>
          <w:rStyle w:val="WW8Num2z0"/>
          <w:rFonts w:ascii="Verdana" w:hAnsi="Verdana"/>
          <w:color w:val="000000"/>
          <w:sz w:val="18"/>
          <w:szCs w:val="18"/>
        </w:rPr>
        <w:t> </w:t>
      </w:r>
      <w:r>
        <w:rPr>
          <w:rStyle w:val="WW8Num3z0"/>
          <w:rFonts w:ascii="Verdana" w:hAnsi="Verdana"/>
          <w:color w:val="4682B4"/>
          <w:sz w:val="18"/>
          <w:szCs w:val="18"/>
        </w:rPr>
        <w:t>законотворческая</w:t>
      </w:r>
      <w:r>
        <w:rPr>
          <w:rStyle w:val="WW8Num2z0"/>
          <w:rFonts w:ascii="Verdana" w:hAnsi="Verdana"/>
          <w:color w:val="000000"/>
          <w:sz w:val="18"/>
          <w:szCs w:val="18"/>
        </w:rPr>
        <w:t> </w:t>
      </w:r>
      <w:r>
        <w:rPr>
          <w:rFonts w:ascii="Verdana" w:hAnsi="Verdana"/>
          <w:color w:val="000000"/>
          <w:sz w:val="18"/>
          <w:szCs w:val="18"/>
        </w:rPr>
        <w:t>активность в стране, что вполне закономерно, так как в рыночных условиях невозможно развитие экономики и всей общественной жизни общества без повышения роли права. Действительно, в республике, начиная с начала 90-х годов, был принят ряд</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в той или иной мере регулирующих трудовые отношения в новых экономических условиях. С другой стороны, трудовое законодательство, по сравнению с законодательством других отраслей материального права, относится к наименее разработанному. До сих пор действует</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рассчитанный для регулирования трудовых отношений в другой социально-экономической системе. Остается неопределенным правовой статус нормативных правовых актов бывшего Союза ССР и продолжается их фактическое применение.</w:t>
      </w:r>
    </w:p>
    <w:p w14:paraId="350C55EB" w14:textId="77777777" w:rsidR="007A0D05" w:rsidRDefault="007A0D05" w:rsidP="007A0D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Положение усугубляется постепенным, но устойчивым обострением ситуации на рынке труда.</w:t>
      </w:r>
    </w:p>
    <w:p w14:paraId="3548D8A9"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реформирование трудового законодательства является исключительно актуальным. Основой для такого реформирования станет в случае его принятия Закон "0 труде в Республике Казахстан". Безусловно, при разработке нового закона должны быть учтены структурные изменения, происходящие в экономике, многообразие форм собственности и вытекающая из этого необходимость расширения</w:t>
      </w:r>
      <w:r>
        <w:rPr>
          <w:rStyle w:val="WW8Num3z0"/>
          <w:rFonts w:ascii="Verdana" w:hAnsi="Verdana"/>
          <w:color w:val="4682B4"/>
          <w:sz w:val="18"/>
          <w:szCs w:val="18"/>
        </w:rPr>
        <w:t>договорных</w:t>
      </w:r>
      <w:r>
        <w:rPr>
          <w:rStyle w:val="WW8Num2z0"/>
          <w:rFonts w:ascii="Verdana" w:hAnsi="Verdana"/>
          <w:color w:val="000000"/>
          <w:sz w:val="18"/>
          <w:szCs w:val="18"/>
        </w:rPr>
        <w:t> </w:t>
      </w:r>
      <w:proofErr w:type="gramStart"/>
      <w:r>
        <w:rPr>
          <w:rFonts w:ascii="Verdana" w:hAnsi="Verdana"/>
          <w:color w:val="000000"/>
          <w:sz w:val="18"/>
          <w:szCs w:val="18"/>
        </w:rPr>
        <w:t>от ношении</w:t>
      </w:r>
      <w:proofErr w:type="gramEnd"/>
      <w:r>
        <w:rPr>
          <w:rFonts w:ascii="Verdana" w:hAnsi="Verdana"/>
          <w:color w:val="000000"/>
          <w:sz w:val="18"/>
          <w:szCs w:val="18"/>
        </w:rPr>
        <w:t xml:space="preserve"> в сфере труда.</w:t>
      </w:r>
    </w:p>
    <w:p w14:paraId="46AC9F64"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подготовке</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Style w:val="WW8Num2z0"/>
          <w:rFonts w:ascii="Verdana" w:hAnsi="Verdana"/>
          <w:color w:val="000000"/>
          <w:sz w:val="18"/>
          <w:szCs w:val="18"/>
        </w:rPr>
        <w:t> </w:t>
      </w:r>
      <w:r>
        <w:rPr>
          <w:rFonts w:ascii="Verdana" w:hAnsi="Verdana"/>
          <w:color w:val="000000"/>
          <w:sz w:val="18"/>
          <w:szCs w:val="18"/>
        </w:rPr>
        <w:t>законодатель пошел не по пути разработки</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Style w:val="WW8Num2z0"/>
          <w:rFonts w:ascii="Verdana" w:hAnsi="Verdana"/>
          <w:color w:val="000000"/>
          <w:sz w:val="18"/>
          <w:szCs w:val="18"/>
        </w:rPr>
        <w:t> </w:t>
      </w:r>
      <w:r>
        <w:rPr>
          <w:rFonts w:ascii="Verdana" w:hAnsi="Verdana"/>
          <w:color w:val="000000"/>
          <w:sz w:val="18"/>
          <w:szCs w:val="18"/>
        </w:rPr>
        <w:t xml:space="preserve">правового акта» а с принятия закона о </w:t>
      </w:r>
      <w:proofErr w:type="gramStart"/>
      <w:r>
        <w:rPr>
          <w:rFonts w:ascii="Verdana" w:hAnsi="Verdana"/>
          <w:color w:val="000000"/>
          <w:sz w:val="18"/>
          <w:szCs w:val="18"/>
        </w:rPr>
        <w:t>труде,с</w:t>
      </w:r>
      <w:proofErr w:type="gramEnd"/>
      <w:r>
        <w:rPr>
          <w:rFonts w:ascii="Verdana" w:hAnsi="Verdana"/>
          <w:color w:val="000000"/>
          <w:sz w:val="18"/>
          <w:szCs w:val="18"/>
        </w:rPr>
        <w:t xml:space="preserve"> одновременным действием других законодательных актов, регулирующих трудовые и тесно связанные с ними отношения. Насколько это оправдано, покажет будущее.</w:t>
      </w:r>
    </w:p>
    <w:p w14:paraId="676B8A8E"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закона о труде в концептуальном плане, на наш взгляд, самым сложным является</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установление объема правомочий работника и работодателя. Речь не идет о равенстве</w:t>
      </w:r>
      <w:r>
        <w:rPr>
          <w:rStyle w:val="WW8Num2z0"/>
          <w:rFonts w:ascii="Verdana" w:hAnsi="Verdana"/>
          <w:color w:val="000000"/>
          <w:sz w:val="18"/>
          <w:szCs w:val="18"/>
        </w:rPr>
        <w:t> </w:t>
      </w:r>
      <w:r>
        <w:rPr>
          <w:rStyle w:val="WW8Num3z0"/>
          <w:rFonts w:ascii="Verdana" w:hAnsi="Verdana"/>
          <w:color w:val="4682B4"/>
          <w:sz w:val="18"/>
          <w:szCs w:val="18"/>
        </w:rPr>
        <w:t>правомочий</w:t>
      </w:r>
      <w:r>
        <w:rPr>
          <w:rStyle w:val="WW8Num2z0"/>
          <w:rFonts w:ascii="Verdana" w:hAnsi="Verdana"/>
          <w:color w:val="000000"/>
          <w:sz w:val="18"/>
          <w:szCs w:val="18"/>
        </w:rPr>
        <w:t> </w:t>
      </w:r>
      <w:r>
        <w:rPr>
          <w:rFonts w:ascii="Verdana" w:hAnsi="Verdana"/>
          <w:color w:val="000000"/>
          <w:sz w:val="18"/>
          <w:szCs w:val="18"/>
        </w:rPr>
        <w:t>субъектов трудового договора, а о наличии определенных нош, оптимально защищающих интересы как работника, так и работодателя. Как известно, работник и работодатель являются равными только на стадии заключения трудового договора. Непосредственно в трудовом</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работодатель находится в заведомо преимущественном положении, так как является собственником</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организации, юридическим лицом, имеющим право владения, пользования и распоряжения</w:t>
      </w:r>
      <w:r>
        <w:rPr>
          <w:rStyle w:val="WW8Num2z0"/>
          <w:rFonts w:ascii="Verdana" w:hAnsi="Verdana"/>
          <w:color w:val="000000"/>
          <w:sz w:val="18"/>
          <w:szCs w:val="18"/>
        </w:rPr>
        <w:t> </w:t>
      </w:r>
      <w:r>
        <w:rPr>
          <w:rStyle w:val="WW8Num3z0"/>
          <w:rFonts w:ascii="Verdana" w:hAnsi="Verdana"/>
          <w:color w:val="4682B4"/>
          <w:sz w:val="18"/>
          <w:szCs w:val="18"/>
        </w:rPr>
        <w:t>имуществом</w:t>
      </w:r>
      <w:r>
        <w:rPr>
          <w:rFonts w:ascii="Verdana" w:hAnsi="Verdana"/>
          <w:color w:val="000000"/>
          <w:sz w:val="18"/>
          <w:szCs w:val="18"/>
        </w:rPr>
        <w:t>, и обладает множеством рычагов материального и морального воздействия на работника. Исходя из этого, в законе должна быть реализована идея четкого закрепления трудовых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xml:space="preserve">работникам. Конечно, при переходе к рыночным </w:t>
      </w:r>
      <w:r>
        <w:rPr>
          <w:rFonts w:ascii="Verdana" w:hAnsi="Verdana"/>
          <w:color w:val="000000"/>
          <w:sz w:val="18"/>
          <w:szCs w:val="18"/>
        </w:rPr>
        <w:lastRenderedPageBreak/>
        <w:t>отношениям по объективным причинам трудно сохранить прежний уровень трудовых гарантий для работника. Однако задача</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заключается в том, чтобы работник ке оставался без адекватной правовой защиты, должны быть сведены к минимуму негативные последствия для работника нового законодательства о труде.</w:t>
      </w:r>
    </w:p>
    <w:p w14:paraId="23AF5183"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соответствующей правовой защиты требует и работодатель. В конкурентной борьбе многие организации просто ке выживут, если работодателю не будет предоставлена определенная</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 xml:space="preserve">действий при регулировании трудовых отношений. </w:t>
      </w:r>
      <w:proofErr w:type="gramStart"/>
      <w:r>
        <w:rPr>
          <w:rFonts w:ascii="Verdana" w:hAnsi="Verdana"/>
          <w:color w:val="000000"/>
          <w:sz w:val="18"/>
          <w:szCs w:val="18"/>
        </w:rPr>
        <w:t>В яком</w:t>
      </w:r>
      <w:proofErr w:type="gramEnd"/>
      <w:r>
        <w:rPr>
          <w:rFonts w:ascii="Verdana" w:hAnsi="Verdana"/>
          <w:color w:val="000000"/>
          <w:sz w:val="18"/>
          <w:szCs w:val="18"/>
        </w:rPr>
        <w:t xml:space="preserve"> случае он прибегнет к поиску неформального (вне закона) участия в регулировании отношений в сфере труда.</w:t>
      </w:r>
    </w:p>
    <w:p w14:paraId="17D6E5F6" w14:textId="77777777" w:rsidR="007A0D05" w:rsidRDefault="007A0D05" w:rsidP="007A0D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Идея оптимальной защиты интересов субъектов трудовых отношений, предоставления им определенной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действий и учета взаимных интересов возможна только с принятием Закона "0 труде в Республике Казахстан". В первоочередном порядке необходимо также принятие ряда специальных законодательных актов, регулирующих отдельные сферы трудовых отношений. К ним, в частности, можно отнести законы "0 социальном партнерстве", "Об отпусках, "Об оплате труда". В радикальном обновлении нуждаются ныне действующие законы "0 коллективных договорах", "0 профессиональных союзах", "Об охране труда" и особенно "0 занятости населения", что, безусловно, будет способствовать становлению и развитию рынка труда.</w:t>
      </w:r>
    </w:p>
    <w:p w14:paraId="2A40B9E7" w14:textId="77777777" w:rsidR="007A0D05" w:rsidRDefault="007A0D05" w:rsidP="007A0D0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Нурмагамбетов, Аманжол Магзумович, 1998 год</w:t>
      </w:r>
    </w:p>
    <w:p w14:paraId="10289AD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нормативно-правовые акты</w:t>
      </w:r>
    </w:p>
    <w:p w14:paraId="00C95F1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РК от 30 августа 1995 г.</w:t>
      </w:r>
    </w:p>
    <w:p w14:paraId="48508F5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от 21 июля 1972 г.</w:t>
      </w:r>
    </w:p>
    <w:p w14:paraId="55974AE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РК от 27 декабря 1994 г.</w:t>
      </w:r>
    </w:p>
    <w:p w14:paraId="2822615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Казахской ССР от 15 декабря 1990 г. "О занятости населения"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Казахской ССР, 1991, I, ст.8.</w:t>
      </w:r>
    </w:p>
    <w:p w14:paraId="49FDB22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РК "Об образовании" // Законы 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принятые на седьмой сессии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РК двенадцатого созыва 9-18 января 1992 г. Издание Верховного Совета РК, Алма-Ата, 1992.</w:t>
      </w:r>
    </w:p>
    <w:p w14:paraId="24A96B8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РК "О коллективных договорах" // Законы и Постановления, принятые на восьмой сессии Верховного Совета РК двенадцатого созыва 17 июня 4 июля 1992 г. Издание Верховного Совета РК, Алма-Ата, 1992.</w:t>
      </w:r>
    </w:p>
    <w:p w14:paraId="128FB5B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 Закон РК "Об охране труда" // Законы и </w:t>
      </w:r>
      <w:proofErr w:type="gramStart"/>
      <w:r>
        <w:rPr>
          <w:rFonts w:ascii="Verdana" w:hAnsi="Verdana"/>
          <w:color w:val="000000"/>
          <w:sz w:val="18"/>
          <w:szCs w:val="18"/>
        </w:rPr>
        <w:t>Постановления,принятые</w:t>
      </w:r>
      <w:proofErr w:type="gramEnd"/>
      <w:r>
        <w:rPr>
          <w:rFonts w:ascii="Verdana" w:hAnsi="Verdana"/>
          <w:color w:val="000000"/>
          <w:sz w:val="18"/>
          <w:szCs w:val="18"/>
        </w:rPr>
        <w:t xml:space="preserve"> на девятой сессии Верховного Совета РК двенадцатого созыва 13-30 января Т993 г. Издание Верховного Совета РК, Алма-Ата, 1993.</w:t>
      </w:r>
    </w:p>
    <w:p w14:paraId="2E3B483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РК "0 профессиональных союзах" // Законы и Постановления, принятые ка девятой сессии Верховного Совета РК двенадцатого созыва 13-30 января 1993 г. Издание Верховного Совета РК, Алма-Ата, 1993.</w:t>
      </w:r>
    </w:p>
    <w:p w14:paraId="334DF67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РК "0 высшем образовании" // Законы и Постановления, принятые на десятой сессии Верховного Совета РК двенадцатого созыва 10-15 апреля 1993 г. Издание Верховного Совета РК, Алма-Ата, 1993.</w:t>
      </w:r>
    </w:p>
    <w:p w14:paraId="50F50B9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РК "Об иностранных инвестициях" // Ведомости Верховного Совета РК 23-24, ст.280.</w:t>
      </w:r>
    </w:p>
    <w:p w14:paraId="63C9BFC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Российское трудовое законодательство // Сборник новых нормативных актов по состоянию на 15 ноября 1996 г. В 2-х томах. С</w:t>
      </w:r>
      <w:r>
        <w:rPr>
          <w:rStyle w:val="WW8Num2z0"/>
          <w:rFonts w:ascii="Verdana" w:hAnsi="Verdana"/>
          <w:color w:val="000000"/>
          <w:sz w:val="18"/>
          <w:szCs w:val="18"/>
        </w:rPr>
        <w:t> </w:t>
      </w:r>
      <w:r>
        <w:rPr>
          <w:rStyle w:val="WW8Num3z0"/>
          <w:rFonts w:ascii="Verdana" w:hAnsi="Verdana"/>
          <w:color w:val="4682B4"/>
          <w:sz w:val="18"/>
          <w:szCs w:val="18"/>
        </w:rPr>
        <w:t>комментарием</w:t>
      </w:r>
      <w:r>
        <w:rPr>
          <w:rStyle w:val="WW8Num2z0"/>
          <w:rFonts w:ascii="Verdana" w:hAnsi="Verdana"/>
          <w:color w:val="000000"/>
          <w:sz w:val="18"/>
          <w:szCs w:val="18"/>
        </w:rPr>
        <w:t> </w:t>
      </w:r>
      <w:r>
        <w:rPr>
          <w:rFonts w:ascii="Verdana" w:hAnsi="Verdana"/>
          <w:color w:val="000000"/>
          <w:sz w:val="18"/>
          <w:szCs w:val="18"/>
        </w:rPr>
        <w:t>д.ю.н. проф. Ю. П. Орлове кого. У., ,1997.</w:t>
      </w:r>
    </w:p>
    <w:p w14:paraId="4DCFD43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"0 внесении изменений и дополнений в некоторые законодательные акты РК по вопросам труда" // Постановления и Законы, принятые на второй сессии</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РК первого созыва (27 января 1997 г. 30 июня 1997 г.) / Издание Парламента РК, Алматы, 1997.</w:t>
      </w:r>
    </w:p>
    <w:p w14:paraId="390C48E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10 июня 1994 г. "0 некоторых мерах по обеспечению государствеиного управления экономикой" // Собрание законодательства РФ, 1994, 17, ст.700.</w:t>
      </w:r>
    </w:p>
    <w:p w14:paraId="2755650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РК, имеющего силу Закона от 2 мая 1995 г. "0 хозяйственных товариществах" // Ведомости Верховного Совета РК, 1995, № 5.</w:t>
      </w:r>
    </w:p>
    <w:p w14:paraId="12110C8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Указ Президента РК, имеющего силу </w:t>
      </w:r>
      <w:proofErr w:type="gramStart"/>
      <w:r>
        <w:rPr>
          <w:rFonts w:ascii="Verdana" w:hAnsi="Verdana"/>
          <w:color w:val="000000"/>
          <w:sz w:val="18"/>
          <w:szCs w:val="18"/>
        </w:rPr>
        <w:t>Закона,от</w:t>
      </w:r>
      <w:proofErr w:type="gramEnd"/>
      <w:r>
        <w:rPr>
          <w:rFonts w:ascii="Verdana" w:hAnsi="Verdana"/>
          <w:color w:val="000000"/>
          <w:sz w:val="18"/>
          <w:szCs w:val="18"/>
        </w:rPr>
        <w:t xml:space="preserve"> 19 июня 1995 г. "0 государственном предприятии" // Ведомости Верховного Совета ЕК, 1995, № 9-10.</w:t>
      </w:r>
    </w:p>
    <w:p w14:paraId="331AEBE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17. Указ Президента НС, имеющего силу </w:t>
      </w:r>
      <w:proofErr w:type="gramStart"/>
      <w:r>
        <w:rPr>
          <w:rFonts w:ascii="Verdana" w:hAnsi="Verdana"/>
          <w:color w:val="000000"/>
          <w:sz w:val="18"/>
          <w:szCs w:val="18"/>
        </w:rPr>
        <w:t>Закона,от</w:t>
      </w:r>
      <w:proofErr w:type="gramEnd"/>
      <w:r>
        <w:rPr>
          <w:rFonts w:ascii="Verdana" w:hAnsi="Verdana"/>
          <w:color w:val="000000"/>
          <w:sz w:val="18"/>
          <w:szCs w:val="18"/>
        </w:rPr>
        <w:t xml:space="preserve"> 19 июня 1995 г. "0 правовом положении иностранных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НС" // Ведомости Верховного Совета Ж, 1995, # 9-10.</w:t>
      </w:r>
    </w:p>
    <w:p w14:paraId="2AD94B6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Указ Президента Ж, имеющего силу </w:t>
      </w:r>
      <w:proofErr w:type="gramStart"/>
      <w:r>
        <w:rPr>
          <w:rFonts w:ascii="Verdana" w:hAnsi="Verdana"/>
          <w:color w:val="000000"/>
          <w:sz w:val="18"/>
          <w:szCs w:val="18"/>
        </w:rPr>
        <w:t>Закона,от</w:t>
      </w:r>
      <w:proofErr w:type="gramEnd"/>
      <w:r>
        <w:rPr>
          <w:rFonts w:ascii="Verdana" w:hAnsi="Verdana"/>
          <w:color w:val="000000"/>
          <w:sz w:val="18"/>
          <w:szCs w:val="18"/>
        </w:rPr>
        <w:t xml:space="preserve"> 5 октября 1995 г. "0 производственном кооперативе" // Ведомости Верховного Совета РК, 1995, й 20.</w:t>
      </w:r>
    </w:p>
    <w:p w14:paraId="6D2F38C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НС, имеющего силу</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Закона, от 18 декабря 1995 г. "0 правительстве РК" // Ведомости Верховного Совета Ж, 1995, й 23.</w:t>
      </w:r>
    </w:p>
    <w:p w14:paraId="47A26CF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 Президента РК, имеющего силу Конституционного Закона, от 20 декабря 1995 г. "0 судах и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РК" // Ведомости Верховного Совета РК, 1995, № 23.</w:t>
      </w:r>
    </w:p>
    <w:p w14:paraId="3D3AC93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Президента РК, имеющего силу Закона, от 26 декабря 1995 г. "0 государственной службе" // Ведомости Верховного Совета НС, 1995, № 23.</w:t>
      </w:r>
    </w:p>
    <w:p w14:paraId="1347525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 Президента НС, имеющего силу Закона, от 21 декабря 1995 г. "0</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РК " // Ведомости Верховного Совета НС, 1995, 23.</w:t>
      </w:r>
    </w:p>
    <w:p w14:paraId="322EFFB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РК "0 государственной поддержке малого предпринимательства" // Постановления и Законы, принятые на второй сессии Парламента РК первого созыва 24 января 1997 г. 30 июня 1997 г. / Издание Парламента РК, Алматы, 1997.</w:t>
      </w:r>
    </w:p>
    <w:p w14:paraId="5014F21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Закон НС "Об индивидуальном предпринимательстве" // Постановления и Законы, принятые на второй сессии Парламента РК первого созыва 24 января 1997 г. 30 июня 1997 г. /Издание Парламента РК, Алматы, 1997.</w:t>
      </w:r>
    </w:p>
    <w:p w14:paraId="4E98115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Закон РК "0 пенсионном обеспечении в НС" // Постановления и Законы, принятые на второй сессии Парламента РК первого созыва 24 января Т997 г. 30 июня Т997 г. /Издание Парламента РК, Алматы, 1997.</w:t>
      </w:r>
    </w:p>
    <w:p w14:paraId="3ADDAD7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Закон НС "0</w:t>
      </w:r>
      <w:r>
        <w:rPr>
          <w:rStyle w:val="WW8Num2z0"/>
          <w:rFonts w:ascii="Verdana" w:hAnsi="Verdana"/>
          <w:color w:val="000000"/>
          <w:sz w:val="18"/>
          <w:szCs w:val="18"/>
        </w:rPr>
        <w:t> </w:t>
      </w:r>
      <w:r>
        <w:rPr>
          <w:rStyle w:val="WW8Num3z0"/>
          <w:rFonts w:ascii="Verdana" w:hAnsi="Verdana"/>
          <w:color w:val="4682B4"/>
          <w:sz w:val="18"/>
          <w:szCs w:val="18"/>
        </w:rPr>
        <w:t>нотариате</w:t>
      </w:r>
      <w:r>
        <w:rPr>
          <w:rFonts w:ascii="Verdana" w:hAnsi="Verdana"/>
          <w:color w:val="000000"/>
          <w:sz w:val="18"/>
          <w:szCs w:val="18"/>
        </w:rPr>
        <w:t>" // Постановления и Законы, принятые на второй сессии Парламента РК первого созыва 24 января 1997 г. 30 июня 1997 г. / Издание Парламента РК, Алматы, 1997.2. Специальная литература</w:t>
      </w:r>
    </w:p>
    <w:p w14:paraId="655481E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Абайдельдинов</w:t>
      </w:r>
      <w:r>
        <w:rPr>
          <w:rStyle w:val="WW8Num2z0"/>
          <w:rFonts w:ascii="Verdana" w:hAnsi="Verdana"/>
          <w:color w:val="000000"/>
          <w:sz w:val="18"/>
          <w:szCs w:val="18"/>
        </w:rPr>
        <w:t> </w:t>
      </w:r>
      <w:r>
        <w:rPr>
          <w:rFonts w:ascii="Verdana" w:hAnsi="Verdana"/>
          <w:color w:val="000000"/>
          <w:sz w:val="18"/>
          <w:szCs w:val="18"/>
        </w:rPr>
        <w:t>Т.М., Умирзакова Ж.Ж. Некоторые особенности трудовых и процедурных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xml:space="preserve">по законодательству о труде РК // Вестник КазГУ. Серия юридическая. </w:t>
      </w:r>
      <w:proofErr w:type="gramStart"/>
      <w:r>
        <w:rPr>
          <w:rFonts w:ascii="Verdana" w:hAnsi="Verdana"/>
          <w:color w:val="000000"/>
          <w:sz w:val="18"/>
          <w:szCs w:val="18"/>
        </w:rPr>
        <w:t>Алма-ты</w:t>
      </w:r>
      <w:proofErr w:type="gramEnd"/>
      <w:r>
        <w:rPr>
          <w:rFonts w:ascii="Verdana" w:hAnsi="Verdana"/>
          <w:color w:val="000000"/>
          <w:sz w:val="18"/>
          <w:szCs w:val="18"/>
        </w:rPr>
        <w:t>, 1997, № 4.</w:t>
      </w:r>
    </w:p>
    <w:p w14:paraId="760936D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Советская экономика взгляд на будущее - М., 1988.</w:t>
      </w:r>
    </w:p>
    <w:p w14:paraId="5A88C1F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Т.1. М., 1981.</w:t>
      </w:r>
    </w:p>
    <w:p w14:paraId="4B86436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1994.</w:t>
      </w:r>
    </w:p>
    <w:p w14:paraId="78D4870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1997.</w:t>
      </w:r>
    </w:p>
    <w:p w14:paraId="0C4C213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Метаморфозы права собственности в России в Союзе ССР (1917-1992 г.г.) // Государство и право, 1993, й 3.</w:t>
      </w:r>
    </w:p>
    <w:p w14:paraId="5FA3B59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А.Н. Новые процессы в занятости населения в ус ловиях перехода к рыночной экономике // Автореф. докт.экон наук. М., 1994.</w:t>
      </w:r>
    </w:p>
    <w:p w14:paraId="267B386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М.Т. Взаимодействие правового сознания с мо ралью и нравственностью в обществе переходного периода. -Алматы, 1995.</w:t>
      </w:r>
    </w:p>
    <w:p w14:paraId="6030991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Баммзханов М.Т.,</w:t>
      </w:r>
      <w:r>
        <w:rPr>
          <w:rStyle w:val="WW8Num2z0"/>
          <w:rFonts w:ascii="Verdana" w:hAnsi="Verdana"/>
          <w:color w:val="000000"/>
          <w:sz w:val="18"/>
          <w:szCs w:val="18"/>
        </w:rPr>
        <w:t> </w:t>
      </w:r>
      <w:r>
        <w:rPr>
          <w:rStyle w:val="WW8Num3z0"/>
          <w:rFonts w:ascii="Verdana" w:hAnsi="Verdana"/>
          <w:color w:val="4682B4"/>
          <w:sz w:val="18"/>
          <w:szCs w:val="18"/>
        </w:rPr>
        <w:t>Вайсберг</w:t>
      </w:r>
      <w:r>
        <w:rPr>
          <w:rStyle w:val="WW8Num2z0"/>
          <w:rFonts w:ascii="Verdana" w:hAnsi="Verdana"/>
          <w:color w:val="000000"/>
          <w:sz w:val="18"/>
          <w:szCs w:val="18"/>
        </w:rPr>
        <w:t> </w:t>
      </w:r>
      <w:r>
        <w:rPr>
          <w:rFonts w:ascii="Verdana" w:hAnsi="Verdana"/>
          <w:color w:val="000000"/>
          <w:sz w:val="18"/>
          <w:szCs w:val="18"/>
        </w:rPr>
        <w:t>Л.М., Котов А.К. Становление</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НС. Апматы, 1994.</w:t>
      </w:r>
    </w:p>
    <w:p w14:paraId="436F06D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Балацкий В., Лаврентьева 0. Закономерности формирования рыночной структуры занятости // Проблемы теории и практики управления. М., 1993, Л 3.</w:t>
      </w:r>
    </w:p>
    <w:p w14:paraId="1566320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Балацкий Е. Государственное регулирование трудовой иммиграции (международный опыт) // Проблемы теории и практики управления, 1994, Л 5.</w:t>
      </w:r>
    </w:p>
    <w:p w14:paraId="0C9950A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Барр Р. Политическая экономия. М., 1995.</w:t>
      </w:r>
    </w:p>
    <w:p w14:paraId="70B77C3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Бараненкова</w:t>
      </w:r>
      <w:r>
        <w:rPr>
          <w:rStyle w:val="WW8Num2z0"/>
          <w:rFonts w:ascii="Verdana" w:hAnsi="Verdana"/>
          <w:color w:val="000000"/>
          <w:sz w:val="18"/>
          <w:szCs w:val="18"/>
        </w:rPr>
        <w:t> </w:t>
      </w:r>
      <w:r>
        <w:rPr>
          <w:rFonts w:ascii="Verdana" w:hAnsi="Verdana"/>
          <w:color w:val="000000"/>
          <w:sz w:val="18"/>
          <w:szCs w:val="18"/>
        </w:rPr>
        <w:t>Т.А. Дисциплина труда (социально-экономические резервы повышения эффективности использования рабочей силы). М., 1992.</w:t>
      </w:r>
    </w:p>
    <w:p w14:paraId="4A25459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Ю.К. Занятость: меры воздействия государства на сферу производства // Труд за рубежом. М., 1993, $ 3.</w:t>
      </w:r>
    </w:p>
    <w:p w14:paraId="12EC66C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Баликоев</w:t>
      </w:r>
      <w:r>
        <w:rPr>
          <w:rStyle w:val="WW8Num2z0"/>
          <w:rFonts w:ascii="Verdana" w:hAnsi="Verdana"/>
          <w:color w:val="000000"/>
          <w:sz w:val="18"/>
          <w:szCs w:val="18"/>
        </w:rPr>
        <w:t> </w:t>
      </w:r>
      <w:r>
        <w:rPr>
          <w:rFonts w:ascii="Verdana" w:hAnsi="Verdana"/>
          <w:color w:val="000000"/>
          <w:sz w:val="18"/>
          <w:szCs w:val="18"/>
        </w:rPr>
        <w:t>В.В. Общая экономическая теория. Новосибирск, 1966.</w:t>
      </w:r>
    </w:p>
    <w:p w14:paraId="1230033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Бекмухамбетова</w:t>
      </w:r>
      <w:r>
        <w:rPr>
          <w:rStyle w:val="WW8Num2z0"/>
          <w:rFonts w:ascii="Verdana" w:hAnsi="Verdana"/>
          <w:color w:val="000000"/>
          <w:sz w:val="18"/>
          <w:szCs w:val="18"/>
        </w:rPr>
        <w:t> </w:t>
      </w:r>
      <w:r>
        <w:rPr>
          <w:rFonts w:ascii="Verdana" w:hAnsi="Verdana"/>
          <w:color w:val="000000"/>
          <w:sz w:val="18"/>
          <w:szCs w:val="18"/>
        </w:rPr>
        <w:t>У.Р., 1Уймдеханова М.К. Рыночный механизм управления трудом // Известия Национальной Академии наук Республики Казахстан. Серия общественных наук. 1995, В 3.</w:t>
      </w:r>
    </w:p>
    <w:p w14:paraId="56F71DE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Богданов А., Степанов И. Курс политической экономии. -1Й.—Л., 1925.</w:t>
      </w:r>
    </w:p>
    <w:p w14:paraId="614416F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Ги Рустан. Труд вчера, сегодня, завтра // Трудовой мир /Издание</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IS95, ä 4.</w:t>
      </w:r>
    </w:p>
    <w:p w14:paraId="0C31E3F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Беляева ГЛ. Трудовые </w:t>
      </w:r>
      <w:proofErr w:type="gramStart"/>
      <w:r>
        <w:rPr>
          <w:rFonts w:ascii="Verdana" w:hAnsi="Verdana"/>
          <w:color w:val="000000"/>
          <w:sz w:val="18"/>
          <w:szCs w:val="18"/>
        </w:rPr>
        <w:t>отношения :</w:t>
      </w:r>
      <w:proofErr w:type="gramEnd"/>
      <w:r>
        <w:rPr>
          <w:rFonts w:ascii="Verdana" w:hAnsi="Verdana"/>
          <w:color w:val="000000"/>
          <w:sz w:val="18"/>
          <w:szCs w:val="18"/>
        </w:rPr>
        <w:t xml:space="preserve"> (социально-экономический аспект) // Человек и труд, 1995, № 3.</w:t>
      </w:r>
    </w:p>
    <w:p w14:paraId="7103333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Экономическая теория. М., 1993.</w:t>
      </w:r>
    </w:p>
    <w:p w14:paraId="22D1104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Волков Ф.М. Основы экономической теории. М., 1993.</w:t>
      </w:r>
    </w:p>
    <w:p w14:paraId="4969AC3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Бояркин Д. Теория собственности. Новосибирск, 1994.</w:t>
      </w:r>
    </w:p>
    <w:p w14:paraId="7601681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Брагина Е. Поддержка малого бизнеса в интересах расшире ния занятости // Человек и труд, 1994, М X.</w:t>
      </w:r>
    </w:p>
    <w:p w14:paraId="2F03229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Брайер</w:t>
      </w:r>
      <w:r>
        <w:rPr>
          <w:rStyle w:val="WW8Num2z0"/>
          <w:rFonts w:ascii="Verdana" w:hAnsi="Verdana"/>
          <w:color w:val="000000"/>
          <w:sz w:val="18"/>
          <w:szCs w:val="18"/>
        </w:rPr>
        <w:t> </w:t>
      </w:r>
      <w:r>
        <w:rPr>
          <w:rFonts w:ascii="Verdana" w:hAnsi="Verdana"/>
          <w:color w:val="000000"/>
          <w:sz w:val="18"/>
          <w:szCs w:val="18"/>
        </w:rPr>
        <w:t>К.Х. Безработица и неполная занятость // Социс: социологические исследования. М., 1993, &amp; 10.</w:t>
      </w:r>
    </w:p>
    <w:p w14:paraId="26527B1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Д.П. Человек: деятельность и общение. М., 1978.</w:t>
      </w:r>
    </w:p>
    <w:p w14:paraId="45489D0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Бунич П. Этот трудный, трудный день // Экономическая реформа, М., 1989.</w:t>
      </w:r>
    </w:p>
    <w:p w14:paraId="0DBC416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Бурлай</w:t>
      </w:r>
      <w:r>
        <w:rPr>
          <w:rStyle w:val="WW8Num2z0"/>
          <w:rFonts w:ascii="Verdana" w:hAnsi="Verdana"/>
          <w:color w:val="000000"/>
          <w:sz w:val="18"/>
          <w:szCs w:val="18"/>
        </w:rPr>
        <w:t> </w:t>
      </w:r>
      <w:r>
        <w:rPr>
          <w:rFonts w:ascii="Verdana" w:hAnsi="Verdana"/>
          <w:color w:val="000000"/>
          <w:sz w:val="18"/>
          <w:szCs w:val="18"/>
        </w:rPr>
        <w:t>Е.В. Кормы права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социологическом обществе. Киев, 1987.</w:t>
      </w:r>
    </w:p>
    <w:p w14:paraId="0A25C09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Бухарин</w:t>
      </w:r>
      <w:r>
        <w:rPr>
          <w:rStyle w:val="WW8Num2z0"/>
          <w:rFonts w:ascii="Verdana" w:hAnsi="Verdana"/>
          <w:color w:val="000000"/>
          <w:sz w:val="18"/>
          <w:szCs w:val="18"/>
        </w:rPr>
        <w:t> </w:t>
      </w:r>
      <w:r>
        <w:rPr>
          <w:rFonts w:ascii="Verdana" w:hAnsi="Verdana"/>
          <w:color w:val="000000"/>
          <w:sz w:val="18"/>
          <w:szCs w:val="18"/>
        </w:rPr>
        <w:t>Н.И. Избранные произведения. М., I9S8.</w:t>
      </w:r>
    </w:p>
    <w:p w14:paraId="655964B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Бушмарин И. Современный рынок труда: шведский вариант / Проблемы теории и практики управления, 1996, $ 2.</w:t>
      </w:r>
    </w:p>
    <w:p w14:paraId="317901B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Величко ¿</w:t>
      </w:r>
      <w:proofErr w:type="gramStart"/>
      <w:r>
        <w:rPr>
          <w:rFonts w:ascii="Verdana" w:hAnsi="Verdana"/>
          <w:color w:val="000000"/>
          <w:sz w:val="18"/>
          <w:szCs w:val="18"/>
        </w:rPr>
        <w:t>LH.,</w:t>
      </w:r>
      <w:proofErr w:type="gramEnd"/>
      <w:r>
        <w:rPr>
          <w:rStyle w:val="WW8Num2z0"/>
          <w:rFonts w:ascii="Verdana" w:hAnsi="Verdana"/>
          <w:color w:val="000000"/>
          <w:sz w:val="18"/>
          <w:szCs w:val="18"/>
        </w:rPr>
        <w:t> </w:t>
      </w:r>
      <w:r>
        <w:rPr>
          <w:rStyle w:val="WW8Num3z0"/>
          <w:rFonts w:ascii="Verdana" w:hAnsi="Verdana"/>
          <w:color w:val="4682B4"/>
          <w:sz w:val="18"/>
          <w:szCs w:val="18"/>
        </w:rPr>
        <w:t>Подмарков</w:t>
      </w:r>
      <w:r>
        <w:rPr>
          <w:rStyle w:val="WW8Num2z0"/>
          <w:rFonts w:ascii="Verdana" w:hAnsi="Verdana"/>
          <w:color w:val="000000"/>
          <w:sz w:val="18"/>
          <w:szCs w:val="18"/>
        </w:rPr>
        <w:t> </w:t>
      </w:r>
      <w:r>
        <w:rPr>
          <w:rFonts w:ascii="Verdana" w:hAnsi="Verdana"/>
          <w:color w:val="000000"/>
          <w:sz w:val="18"/>
          <w:szCs w:val="18"/>
        </w:rPr>
        <w:t>В.Г. Социолог на предприятии. -М., 1976.</w:t>
      </w:r>
    </w:p>
    <w:p w14:paraId="0A42B4E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Е.А. Мвждународный рынок труда и перспективы Российской трудовой эмиграции // Труд за рубежом,</w:t>
      </w:r>
      <w:proofErr w:type="gramStart"/>
      <w:r>
        <w:rPr>
          <w:rFonts w:ascii="Verdana" w:hAnsi="Verdana"/>
          <w:color w:val="000000"/>
          <w:sz w:val="18"/>
          <w:szCs w:val="18"/>
        </w:rPr>
        <w:t>1996,&amp;</w:t>
      </w:r>
      <w:proofErr w:type="gramEnd"/>
    </w:p>
    <w:p w14:paraId="3C22ADF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Владова</w:t>
      </w:r>
      <w:r>
        <w:rPr>
          <w:rStyle w:val="WW8Num2z0"/>
          <w:rFonts w:ascii="Verdana" w:hAnsi="Verdana"/>
          <w:color w:val="000000"/>
          <w:sz w:val="18"/>
          <w:szCs w:val="18"/>
        </w:rPr>
        <w:t> </w:t>
      </w:r>
      <w:r>
        <w:rPr>
          <w:rFonts w:ascii="Verdana" w:hAnsi="Verdana"/>
          <w:color w:val="000000"/>
          <w:sz w:val="18"/>
          <w:szCs w:val="18"/>
        </w:rPr>
        <w:t>И.В. Стимулирование роста эффективности труда. М., 1984.</w:t>
      </w:r>
    </w:p>
    <w:p w14:paraId="1979222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Воднесенский H.A. Военная экономика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период Великой Отечественной войны. М., 1948.</w:t>
      </w:r>
    </w:p>
    <w:p w14:paraId="572096F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Вальдхон М. Экономическая реформа в СССР. М., 1925.</w:t>
      </w:r>
    </w:p>
    <w:p w14:paraId="184DAA8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Гаузнер Н., Иванов Н., Шхина М. Стратегия развития человеческих ресурсов в условиях перехода к рынку // Мировая экономика и международные отношения. М., $ 9, 1992.</w:t>
      </w:r>
    </w:p>
    <w:p w14:paraId="7692BF9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Годфруа I. Что такое психология. М., 1992, т.1.</w:t>
      </w:r>
    </w:p>
    <w:p w14:paraId="76CE2FC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63. Гражданское право. Т.Х. Учебник /Под ред. Е.А.Суханова, </w:t>
      </w:r>
      <w:proofErr w:type="gramStart"/>
      <w:r>
        <w:rPr>
          <w:rFonts w:ascii="Verdana" w:hAnsi="Verdana"/>
          <w:color w:val="000000"/>
          <w:sz w:val="18"/>
          <w:szCs w:val="18"/>
        </w:rPr>
        <w:t>ivf.,</w:t>
      </w:r>
      <w:proofErr w:type="gramEnd"/>
      <w:r>
        <w:rPr>
          <w:rFonts w:ascii="Verdana" w:hAnsi="Verdana"/>
          <w:color w:val="000000"/>
          <w:sz w:val="18"/>
          <w:szCs w:val="18"/>
        </w:rPr>
        <w:t xml:space="preserve"> 4,993.</w:t>
      </w:r>
    </w:p>
    <w:p w14:paraId="5F0B7FE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 xml:space="preserve">К.Н. Договоры о труде в трудовом праве при формировании рыночном экономики // Автореф.дисс. докт.горид.наук.1. </w:t>
      </w:r>
      <w:proofErr w:type="gramStart"/>
      <w:r>
        <w:rPr>
          <w:rFonts w:ascii="Verdana" w:hAnsi="Verdana"/>
          <w:color w:val="000000"/>
          <w:sz w:val="18"/>
          <w:szCs w:val="18"/>
        </w:rPr>
        <w:t>ГЙ .</w:t>
      </w:r>
      <w:proofErr w:type="gramEnd"/>
      <w:r>
        <w:rPr>
          <w:rFonts w:ascii="Verdana" w:hAnsi="Verdana"/>
          <w:color w:val="000000"/>
          <w:sz w:val="18"/>
          <w:szCs w:val="18"/>
        </w:rPr>
        <w:t xml:space="preserve"> , 1993.</w:t>
      </w:r>
    </w:p>
    <w:p w14:paraId="57363A4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 xml:space="preserve">Л.А., Кабалина В.К., Назимова </w:t>
      </w:r>
      <w:proofErr w:type="gramStart"/>
      <w:r>
        <w:rPr>
          <w:rFonts w:ascii="Verdana" w:hAnsi="Verdana"/>
          <w:color w:val="000000"/>
          <w:sz w:val="18"/>
          <w:szCs w:val="18"/>
        </w:rPr>
        <w:t>А,К.</w:t>
      </w:r>
      <w:proofErr w:type="gramEnd"/>
      <w:r>
        <w:rPr>
          <w:rFonts w:ascii="Verdana" w:hAnsi="Verdana"/>
          <w:color w:val="000000"/>
          <w:sz w:val="18"/>
          <w:szCs w:val="18"/>
        </w:rPr>
        <w:t xml:space="preserve"> Социально-трудовые конфликты при переходе к рыночной экономике // Общество и экономика, Т993, $ 2.</w:t>
      </w:r>
    </w:p>
    <w:p w14:paraId="56657CB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Государство, право, экономика. М., 1970.</w:t>
      </w:r>
    </w:p>
    <w:p w14:paraId="0E6E860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Занятость населения и ее правовое регулирование в Казахстане после провозглашения независимости республики // Научные труды "Адилет". Алматы, 1997.</w:t>
      </w:r>
    </w:p>
    <w:p w14:paraId="41184C3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Правовые проблемы труда и занятости. -Алматн, 1997.</w:t>
      </w:r>
    </w:p>
    <w:p w14:paraId="5C3121D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Долак Э.Дж. Микроэкономика. -</w:t>
      </w:r>
      <w:proofErr w:type="gramStart"/>
      <w:r>
        <w:rPr>
          <w:rFonts w:ascii="Verdana" w:hAnsi="Verdana"/>
          <w:color w:val="000000"/>
          <w:sz w:val="18"/>
          <w:szCs w:val="18"/>
        </w:rPr>
        <w:t>СПб.,</w:t>
      </w:r>
      <w:proofErr w:type="gramEnd"/>
      <w:r>
        <w:rPr>
          <w:rFonts w:ascii="Verdana" w:hAnsi="Verdana"/>
          <w:color w:val="000000"/>
          <w:sz w:val="18"/>
          <w:szCs w:val="18"/>
        </w:rPr>
        <w:t xml:space="preserve"> 1994.</w:t>
      </w:r>
    </w:p>
    <w:p w14:paraId="63EB131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Жалинский</w:t>
      </w:r>
      <w:r>
        <w:rPr>
          <w:rStyle w:val="WW8Num2z0"/>
          <w:rFonts w:ascii="Verdana" w:hAnsi="Verdana"/>
          <w:color w:val="000000"/>
          <w:sz w:val="18"/>
          <w:szCs w:val="18"/>
        </w:rPr>
        <w:t> </w:t>
      </w:r>
      <w:r>
        <w:rPr>
          <w:rFonts w:ascii="Verdana" w:hAnsi="Verdana"/>
          <w:color w:val="000000"/>
          <w:sz w:val="18"/>
          <w:szCs w:val="18"/>
        </w:rPr>
        <w:t>А.Э. Общие проблемы защиты социальных прав граждан и отраслевое законодательство / Материалы круглого стола // Государство и право. М., 1993, й 6.</w:t>
      </w:r>
    </w:p>
    <w:p w14:paraId="4C48FE4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Жакупова</w:t>
      </w:r>
      <w:r>
        <w:rPr>
          <w:rStyle w:val="WW8Num2z0"/>
          <w:rFonts w:ascii="Verdana" w:hAnsi="Verdana"/>
          <w:color w:val="000000"/>
          <w:sz w:val="18"/>
          <w:szCs w:val="18"/>
        </w:rPr>
        <w:t> </w:t>
      </w:r>
      <w:r>
        <w:rPr>
          <w:rFonts w:ascii="Verdana" w:hAnsi="Verdana"/>
          <w:color w:val="000000"/>
          <w:sz w:val="18"/>
          <w:szCs w:val="18"/>
        </w:rPr>
        <w:t xml:space="preserve">С.Т. Формирование занятости и ее регулирование в переходный к рынку период // Автореф.дисс. </w:t>
      </w:r>
      <w:proofErr w:type="gramStart"/>
      <w:r>
        <w:rPr>
          <w:rFonts w:ascii="Verdana" w:hAnsi="Verdana"/>
          <w:color w:val="000000"/>
          <w:sz w:val="18"/>
          <w:szCs w:val="18"/>
        </w:rPr>
        <w:t>канд.экон.наук.-</w:t>
      </w:r>
      <w:proofErr w:type="gramEnd"/>
      <w:r>
        <w:rPr>
          <w:rFonts w:ascii="Verdana" w:hAnsi="Verdana"/>
          <w:color w:val="000000"/>
          <w:sz w:val="18"/>
          <w:szCs w:val="18"/>
        </w:rPr>
        <w:t xml:space="preserve"> Алматы, 1997.</w:t>
      </w:r>
    </w:p>
    <w:p w14:paraId="274EB85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Трудовое право: проблемы на пути к рынку // Вестник Московского университета. Серия право, 1992, # 4.</w:t>
      </w:r>
    </w:p>
    <w:p w14:paraId="12039CD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Законотворческий</w:t>
      </w:r>
      <w:r>
        <w:rPr>
          <w:rStyle w:val="WW8Num2z0"/>
          <w:rFonts w:ascii="Verdana" w:hAnsi="Verdana"/>
          <w:color w:val="000000"/>
          <w:sz w:val="18"/>
          <w:szCs w:val="18"/>
        </w:rPr>
        <w:t> </w:t>
      </w:r>
      <w:r>
        <w:rPr>
          <w:rFonts w:ascii="Verdana" w:hAnsi="Verdana"/>
          <w:color w:val="000000"/>
          <w:sz w:val="18"/>
          <w:szCs w:val="18"/>
        </w:rPr>
        <w:t>процесс в Республике Казахстан: состояние и проблемы. Алматы, 1997.</w:t>
      </w:r>
    </w:p>
    <w:p w14:paraId="2FA4511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За рубеж по трудовому контракту /Под ред.Волох В.А.- М., 1992.</w:t>
      </w:r>
    </w:p>
    <w:p w14:paraId="4DC71A7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Заславский И. Управление занятостью в условиях переподготовки работников // Социально-экономические и организационные проблемы перераспределения и трудоустройства внсвобождаемых работников. М., 1988.</w:t>
      </w:r>
    </w:p>
    <w:p w14:paraId="6A5056B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Заславский й. К характеристике труда в современной России // Вопросы экономики, 1997, Ш 2.</w:t>
      </w:r>
    </w:p>
    <w:p w14:paraId="271CCAB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77. Зиадуллаев Е.С. Современные реалии. Принципы и перспективы реинтеграции // Аналитический вестник. Серия "Актуальнее проблемы социально-экономического развития России" / Государственная Дума. Аналитическое управление, 1996 </w:t>
      </w:r>
      <w:proofErr w:type="gramStart"/>
      <w:r>
        <w:rPr>
          <w:rFonts w:ascii="Verdana" w:hAnsi="Verdana"/>
          <w:color w:val="000000"/>
          <w:sz w:val="18"/>
          <w:szCs w:val="18"/>
        </w:rPr>
        <w:t>В</w:t>
      </w:r>
      <w:proofErr w:type="gramEnd"/>
      <w:r>
        <w:rPr>
          <w:rFonts w:ascii="Verdana" w:hAnsi="Verdana"/>
          <w:color w:val="000000"/>
          <w:sz w:val="18"/>
          <w:szCs w:val="18"/>
        </w:rPr>
        <w:t xml:space="preserve"> II.</w:t>
      </w:r>
    </w:p>
    <w:p w14:paraId="16995C1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Злупко</w:t>
      </w:r>
      <w:r>
        <w:rPr>
          <w:rStyle w:val="WW8Num2z0"/>
          <w:rFonts w:ascii="Verdana" w:hAnsi="Verdana"/>
          <w:color w:val="000000"/>
          <w:sz w:val="18"/>
          <w:szCs w:val="18"/>
        </w:rPr>
        <w:t> </w:t>
      </w:r>
      <w:r>
        <w:rPr>
          <w:rFonts w:ascii="Verdana" w:hAnsi="Verdana"/>
          <w:color w:val="000000"/>
          <w:sz w:val="18"/>
          <w:szCs w:val="18"/>
        </w:rPr>
        <w:t>С.Н. Теоретико-управленческие аспекты занятости в развитом социалистическом обществе. Киев, 1985.</w:t>
      </w:r>
    </w:p>
    <w:p w14:paraId="146FC6F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Золотова К., Зуев А. Трудности становления рынка труда в России // Человек и труд, 1993, is II.</w:t>
      </w:r>
    </w:p>
    <w:p w14:paraId="1F31947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Зубкова</w:t>
      </w:r>
      <w:r>
        <w:rPr>
          <w:rStyle w:val="WW8Num2z0"/>
          <w:rFonts w:ascii="Verdana" w:hAnsi="Verdana"/>
          <w:color w:val="000000"/>
          <w:sz w:val="18"/>
          <w:szCs w:val="18"/>
        </w:rPr>
        <w:t> </w:t>
      </w:r>
      <w:r>
        <w:rPr>
          <w:rFonts w:ascii="Verdana" w:hAnsi="Verdana"/>
          <w:color w:val="000000"/>
          <w:sz w:val="18"/>
          <w:szCs w:val="18"/>
        </w:rPr>
        <w:t>А.З. Альтернативы социальному партнерству // Человек и труд, 1995, ^ 2.йгнатовский П. Труд и экономика // Экономист,1995, JS II.</w:t>
      </w:r>
    </w:p>
    <w:p w14:paraId="4C18F6F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Идентичность и конфликтность в постсоветских государствах // Сб. Под ред. Олкотт М., Тишкова В.,</w:t>
      </w:r>
      <w:r>
        <w:rPr>
          <w:rStyle w:val="WW8Num2z0"/>
          <w:rFonts w:ascii="Verdana" w:hAnsi="Verdana"/>
          <w:color w:val="000000"/>
          <w:sz w:val="18"/>
          <w:szCs w:val="18"/>
        </w:rPr>
        <w:t> </w:t>
      </w:r>
      <w:r>
        <w:rPr>
          <w:rStyle w:val="WW8Num3z0"/>
          <w:rFonts w:ascii="Verdana" w:hAnsi="Verdana"/>
          <w:color w:val="4682B4"/>
          <w:sz w:val="18"/>
          <w:szCs w:val="18"/>
        </w:rPr>
        <w:t>Малашенко</w:t>
      </w:r>
      <w:r>
        <w:rPr>
          <w:rStyle w:val="WW8Num2z0"/>
          <w:rFonts w:ascii="Verdana" w:hAnsi="Verdana"/>
          <w:color w:val="000000"/>
          <w:sz w:val="18"/>
          <w:szCs w:val="18"/>
        </w:rPr>
        <w:t> </w:t>
      </w:r>
      <w:r>
        <w:rPr>
          <w:rFonts w:ascii="Verdana" w:hAnsi="Verdana"/>
          <w:color w:val="000000"/>
          <w:sz w:val="18"/>
          <w:szCs w:val="18"/>
        </w:rPr>
        <w:t>А. М., 1997.</w:t>
      </w:r>
    </w:p>
    <w:p w14:paraId="74C8215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1964.</w:t>
      </w:r>
    </w:p>
    <w:p w14:paraId="3CB5351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14:paraId="0EC1BB4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Иосифиди</w:t>
      </w:r>
      <w:r>
        <w:rPr>
          <w:rStyle w:val="WW8Num2z0"/>
          <w:rFonts w:ascii="Verdana" w:hAnsi="Verdana"/>
          <w:color w:val="000000"/>
          <w:sz w:val="18"/>
          <w:szCs w:val="18"/>
        </w:rPr>
        <w:t> </w:t>
      </w:r>
      <w:r>
        <w:rPr>
          <w:rFonts w:ascii="Verdana" w:hAnsi="Verdana"/>
          <w:color w:val="000000"/>
          <w:sz w:val="18"/>
          <w:szCs w:val="18"/>
        </w:rPr>
        <w:t>Д.М. Трудовое право Республики Казахстан. -Алматы, 1994.</w:t>
      </w:r>
    </w:p>
    <w:p w14:paraId="3939333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Исправников</w:t>
      </w:r>
      <w:r>
        <w:rPr>
          <w:rStyle w:val="WW8Num2z0"/>
          <w:rFonts w:ascii="Verdana" w:hAnsi="Verdana"/>
          <w:color w:val="000000"/>
          <w:sz w:val="18"/>
          <w:szCs w:val="18"/>
        </w:rPr>
        <w:t> </w:t>
      </w:r>
      <w:r>
        <w:rPr>
          <w:rFonts w:ascii="Verdana" w:hAnsi="Verdana"/>
          <w:color w:val="000000"/>
          <w:sz w:val="18"/>
          <w:szCs w:val="18"/>
        </w:rPr>
        <w:t>В.О., Куликов В.В. Теневая экономика в России: иной путь и третья сила. М., 1997.</w:t>
      </w:r>
    </w:p>
    <w:p w14:paraId="626E517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Карагусова</w:t>
      </w:r>
      <w:r>
        <w:rPr>
          <w:rStyle w:val="WW8Num2z0"/>
          <w:rFonts w:ascii="Verdana" w:hAnsi="Verdana"/>
          <w:color w:val="000000"/>
          <w:sz w:val="18"/>
          <w:szCs w:val="18"/>
        </w:rPr>
        <w:t> </w:t>
      </w:r>
      <w:r>
        <w:rPr>
          <w:rFonts w:ascii="Verdana" w:hAnsi="Verdana"/>
          <w:color w:val="000000"/>
          <w:sz w:val="18"/>
          <w:szCs w:val="18"/>
        </w:rPr>
        <w:t>Г.Д., Рогов И.И., Тленчиева Г.Д. Проблемы борьбы с экономической</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в Казахстане. Алматы, 1996.</w:t>
      </w:r>
    </w:p>
    <w:p w14:paraId="3D39356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Каренов</w:t>
      </w:r>
      <w:r>
        <w:rPr>
          <w:rStyle w:val="WW8Num2z0"/>
          <w:rFonts w:ascii="Verdana" w:hAnsi="Verdana"/>
          <w:color w:val="000000"/>
          <w:sz w:val="18"/>
          <w:szCs w:val="18"/>
        </w:rPr>
        <w:t> </w:t>
      </w:r>
      <w:r>
        <w:rPr>
          <w:rFonts w:ascii="Verdana" w:hAnsi="Verdana"/>
          <w:color w:val="000000"/>
          <w:sz w:val="18"/>
          <w:szCs w:val="18"/>
        </w:rPr>
        <w:t>P.C. Что такое рынок? Караганда, 1994.</w:t>
      </w:r>
    </w:p>
    <w:p w14:paraId="56C36A9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Кашепов</w:t>
      </w:r>
      <w:r>
        <w:rPr>
          <w:rStyle w:val="WW8Num2z0"/>
          <w:rFonts w:ascii="Verdana" w:hAnsi="Verdana"/>
          <w:color w:val="000000"/>
          <w:sz w:val="18"/>
          <w:szCs w:val="18"/>
        </w:rPr>
        <w:t> </w:t>
      </w:r>
      <w:r>
        <w:rPr>
          <w:rFonts w:ascii="Verdana" w:hAnsi="Verdana"/>
          <w:color w:val="000000"/>
          <w:sz w:val="18"/>
          <w:szCs w:val="18"/>
        </w:rPr>
        <w:t>А. Рынок труда в России: регулирование, прогнозы // Экономист. М., 1993.</w:t>
      </w:r>
    </w:p>
    <w:p w14:paraId="21DD147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И.Я. Международный труд. М., 1997.</w:t>
      </w:r>
    </w:p>
    <w:p w14:paraId="3966415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90. Ковалев </w:t>
      </w:r>
      <w:proofErr w:type="gramStart"/>
      <w:r>
        <w:rPr>
          <w:rFonts w:ascii="Verdana" w:hAnsi="Verdana"/>
          <w:color w:val="000000"/>
          <w:sz w:val="18"/>
          <w:szCs w:val="18"/>
        </w:rPr>
        <w:t>В .</w:t>
      </w:r>
      <w:proofErr w:type="gramEnd"/>
      <w:r>
        <w:rPr>
          <w:rFonts w:ascii="Verdana" w:hAnsi="Verdana"/>
          <w:color w:val="000000"/>
          <w:sz w:val="18"/>
          <w:szCs w:val="18"/>
        </w:rPr>
        <w:t>И. Мотивы поведения и деятельности. М.,1988.</w:t>
      </w:r>
    </w:p>
    <w:p w14:paraId="22E57DF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Психология личности. М., 1965.</w:t>
      </w:r>
    </w:p>
    <w:p w14:paraId="591E8B5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Каменский А. </w:t>
      </w:r>
      <w:proofErr w:type="gramStart"/>
      <w:r>
        <w:rPr>
          <w:rFonts w:ascii="Verdana" w:hAnsi="Verdana"/>
          <w:color w:val="000000"/>
          <w:sz w:val="18"/>
          <w:szCs w:val="18"/>
        </w:rPr>
        <w:t>Международный трудовой обмен это</w:t>
      </w:r>
      <w:proofErr w:type="gramEnd"/>
      <w:r>
        <w:rPr>
          <w:rFonts w:ascii="Verdana" w:hAnsi="Verdana"/>
          <w:color w:val="000000"/>
          <w:sz w:val="18"/>
          <w:szCs w:val="18"/>
        </w:rPr>
        <w:t xml:space="preserve"> выгодно? // Человек и труд, 1993, </w:t>
      </w:r>
      <w:proofErr w:type="gramStart"/>
      <w:r>
        <w:rPr>
          <w:rFonts w:ascii="Verdana" w:hAnsi="Verdana"/>
          <w:color w:val="000000"/>
          <w:sz w:val="18"/>
          <w:szCs w:val="18"/>
        </w:rPr>
        <w:t>J« 3</w:t>
      </w:r>
      <w:proofErr w:type="gramEnd"/>
      <w:r>
        <w:rPr>
          <w:rFonts w:ascii="Verdana" w:hAnsi="Verdana"/>
          <w:color w:val="000000"/>
          <w:sz w:val="18"/>
          <w:szCs w:val="18"/>
        </w:rPr>
        <w:t>.</w:t>
      </w:r>
    </w:p>
    <w:p w14:paraId="03D4E9F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Катульский Е. Мотивация на рынке труда // Вопросы экономики, 1997, № 2.</w:t>
      </w:r>
    </w:p>
    <w:p w14:paraId="1A21772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Кириллова Е., Анн де Тинги. Представляют ли угрозу для российского рынка труда украинские гастарбайтеры? // Человек и труд, 1996, # 9.</w:t>
      </w:r>
    </w:p>
    <w:p w14:paraId="10E4469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Кауппинен Тимо. Трудовые отношения в Финляндии. Хельсинки, 1997.</w:t>
      </w:r>
    </w:p>
    <w:p w14:paraId="2074F6A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Казахстан международные договоры с государствами-участниками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(с декабря 1991 по декабрь 1996 года) /</w:t>
      </w:r>
      <w:proofErr w:type="gramStart"/>
      <w:r>
        <w:rPr>
          <w:rFonts w:ascii="Verdana" w:hAnsi="Verdana"/>
          <w:color w:val="000000"/>
          <w:sz w:val="18"/>
          <w:szCs w:val="18"/>
        </w:rPr>
        <w:t>/ .Авторы</w:t>
      </w:r>
      <w:proofErr w:type="gramEnd"/>
      <w:r>
        <w:rPr>
          <w:rFonts w:ascii="Verdana" w:hAnsi="Verdana"/>
          <w:color w:val="000000"/>
          <w:sz w:val="18"/>
          <w:szCs w:val="18"/>
        </w:rPr>
        <w:t>-составители</w:t>
      </w:r>
      <w:r>
        <w:rPr>
          <w:rStyle w:val="WW8Num2z0"/>
          <w:rFonts w:ascii="Verdana" w:hAnsi="Verdana"/>
          <w:color w:val="000000"/>
          <w:sz w:val="18"/>
          <w:szCs w:val="18"/>
        </w:rPr>
        <w:t> </w:t>
      </w:r>
      <w:r>
        <w:rPr>
          <w:rStyle w:val="WW8Num3z0"/>
          <w:rFonts w:ascii="Verdana" w:hAnsi="Verdana"/>
          <w:color w:val="4682B4"/>
          <w:sz w:val="18"/>
          <w:szCs w:val="18"/>
        </w:rPr>
        <w:t>Мухамеджанов</w:t>
      </w:r>
      <w:r>
        <w:rPr>
          <w:rStyle w:val="WW8Num2z0"/>
          <w:rFonts w:ascii="Verdana" w:hAnsi="Verdana"/>
          <w:color w:val="000000"/>
          <w:sz w:val="18"/>
          <w:szCs w:val="18"/>
        </w:rPr>
        <w:t> </w:t>
      </w:r>
      <w:r>
        <w:rPr>
          <w:rFonts w:ascii="Verdana" w:hAnsi="Verdana"/>
          <w:color w:val="000000"/>
          <w:sz w:val="18"/>
          <w:szCs w:val="18"/>
        </w:rPr>
        <w:t>Э.Б., Межибовская И.В. - Атшаты, 1997.</w:t>
      </w:r>
    </w:p>
    <w:p w14:paraId="42266E4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Кок И.С. Социология личности. М., 1967.</w:t>
      </w:r>
    </w:p>
    <w:p w14:paraId="57619A4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А.Э. Перестройка и занятость // В сб. Научных трудов ЦБИЛТР Гоструда</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"Система формирования эффективной занятости". М., 1989.</w:t>
      </w:r>
    </w:p>
    <w:p w14:paraId="56691CC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А.Э. Структура занятости населения: проблемы совершенствования. М., 1989.</w:t>
      </w:r>
    </w:p>
    <w:p w14:paraId="198260A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Косаев</w:t>
      </w:r>
      <w:r>
        <w:rPr>
          <w:rStyle w:val="WW8Num2z0"/>
          <w:rFonts w:ascii="Verdana" w:hAnsi="Verdana"/>
          <w:color w:val="000000"/>
          <w:sz w:val="18"/>
          <w:szCs w:val="18"/>
        </w:rPr>
        <w:t> </w:t>
      </w:r>
      <w:r>
        <w:rPr>
          <w:rFonts w:ascii="Verdana" w:hAnsi="Verdana"/>
          <w:color w:val="000000"/>
          <w:sz w:val="18"/>
          <w:szCs w:val="18"/>
        </w:rPr>
        <w:t>А.Г. Трудовой потенциал и занятость в условиях интенсификации. М., 1990.</w:t>
      </w:r>
    </w:p>
    <w:p w14:paraId="39C2B66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Кронвод Я.А. Очерки социально-экономяческого развития- SIS 1. XX века. M., 1992.</w:t>
      </w:r>
    </w:p>
    <w:p w14:paraId="7DDBFE5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Кемеров</w:t>
      </w:r>
      <w:r>
        <w:rPr>
          <w:rStyle w:val="WW8Num2z0"/>
          <w:rFonts w:ascii="Verdana" w:hAnsi="Verdana"/>
          <w:color w:val="000000"/>
          <w:sz w:val="18"/>
          <w:szCs w:val="18"/>
        </w:rPr>
        <w:t> </w:t>
      </w:r>
      <w:r>
        <w:rPr>
          <w:rFonts w:ascii="Verdana" w:hAnsi="Verdana"/>
          <w:color w:val="000000"/>
          <w:sz w:val="18"/>
          <w:szCs w:val="18"/>
        </w:rPr>
        <w:t>B.E. Проблема личности: Методология исследования V и жизненный смысл. M., 1977.</w:t>
      </w:r>
    </w:p>
    <w:p w14:paraId="7BB9D5B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Коль Г. Нет социальной справедливости без демократии // Трудовой мир / Кздаше МОТ, 1995, të 3.</w:t>
      </w:r>
    </w:p>
    <w:p w14:paraId="234842E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М.И., Бяяхман Л.С. Структурная реформа и интеграция в СНГ // Вестник</w:t>
      </w:r>
      <w:r>
        <w:rPr>
          <w:rStyle w:val="WW8Num2z0"/>
          <w:rFonts w:ascii="Verdana" w:hAnsi="Verdana"/>
          <w:color w:val="000000"/>
          <w:sz w:val="18"/>
          <w:szCs w:val="18"/>
        </w:rPr>
        <w:t> </w:t>
      </w:r>
      <w:r>
        <w:rPr>
          <w:rStyle w:val="WW8Num3z0"/>
          <w:rFonts w:ascii="Verdana" w:hAnsi="Verdana"/>
          <w:color w:val="4682B4"/>
          <w:sz w:val="18"/>
          <w:szCs w:val="18"/>
        </w:rPr>
        <w:t>Межпарламентской</w:t>
      </w:r>
      <w:r>
        <w:rPr>
          <w:rStyle w:val="WW8Num2z0"/>
          <w:rFonts w:ascii="Verdana" w:hAnsi="Verdana"/>
          <w:color w:val="000000"/>
          <w:sz w:val="18"/>
          <w:szCs w:val="18"/>
        </w:rPr>
        <w:t> </w:t>
      </w:r>
      <w:r>
        <w:rPr>
          <w:rFonts w:ascii="Verdana" w:hAnsi="Verdana"/>
          <w:color w:val="000000"/>
          <w:sz w:val="18"/>
          <w:szCs w:val="18"/>
        </w:rPr>
        <w:t xml:space="preserve">ассамблеи. </w:t>
      </w:r>
      <w:proofErr w:type="gramStart"/>
      <w:r>
        <w:rPr>
          <w:rFonts w:ascii="Verdana" w:hAnsi="Verdana"/>
          <w:color w:val="000000"/>
          <w:sz w:val="18"/>
          <w:szCs w:val="18"/>
        </w:rPr>
        <w:t>СПб.,</w:t>
      </w:r>
      <w:proofErr w:type="gramEnd"/>
      <w:r>
        <w:rPr>
          <w:rFonts w:ascii="Verdana" w:hAnsi="Verdana"/>
          <w:color w:val="000000"/>
          <w:sz w:val="18"/>
          <w:szCs w:val="18"/>
        </w:rPr>
        <w:t xml:space="preserve"> 1995, # 3.</w:t>
      </w:r>
    </w:p>
    <w:p w14:paraId="263BF3D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С.А. Эффективная занятость населения. М.,1990.</w:t>
      </w:r>
    </w:p>
    <w:p w14:paraId="650610A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С.А. Рыночная экономика и труд. M., 1993.</w:t>
      </w:r>
    </w:p>
    <w:p w14:paraId="34B92A6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Н.Ф. Мотивация преступления и тенденция ее изменения // Вопросы советской</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Style w:val="WW8Num2z0"/>
          <w:rFonts w:ascii="Verdana" w:hAnsi="Verdana"/>
          <w:color w:val="000000"/>
          <w:sz w:val="18"/>
          <w:szCs w:val="18"/>
        </w:rPr>
        <w:t> </w:t>
      </w:r>
      <w:r>
        <w:rPr>
          <w:rFonts w:ascii="Verdana" w:hAnsi="Verdana"/>
          <w:color w:val="000000"/>
          <w:sz w:val="18"/>
          <w:szCs w:val="18"/>
        </w:rPr>
        <w:t>(материалы научной конференции). M., 1976.</w:t>
      </w:r>
    </w:p>
    <w:p w14:paraId="3E9BE46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Кучма М. Правовое регулирование занятости в странах СНГ // Человек и труд, 1994, Як 9.</w:t>
      </w:r>
    </w:p>
    <w:p w14:paraId="7D95B4A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Курашвили</w:t>
      </w:r>
      <w:r>
        <w:rPr>
          <w:rStyle w:val="WW8Num2z0"/>
          <w:rFonts w:ascii="Verdana" w:hAnsi="Verdana"/>
          <w:color w:val="000000"/>
          <w:sz w:val="18"/>
          <w:szCs w:val="18"/>
        </w:rPr>
        <w:t> </w:t>
      </w:r>
      <w:r>
        <w:rPr>
          <w:rFonts w:ascii="Verdana" w:hAnsi="Verdana"/>
          <w:color w:val="000000"/>
          <w:sz w:val="18"/>
          <w:szCs w:val="18"/>
        </w:rPr>
        <w:t>Б.П. Критическая фаза перестройки /Под общ. ред. М.П.Вышинского. M., 1990.</w:t>
      </w:r>
    </w:p>
    <w:p w14:paraId="7340732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А.М. Производственная демократия и трудовое право. M., 1989.</w:t>
      </w:r>
    </w:p>
    <w:p w14:paraId="0A8FD07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Трудовое право: на пути к рынку. М.,1995.</w:t>
      </w:r>
    </w:p>
    <w:p w14:paraId="4A3DC2A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Производственная демократия: теория и практика правового регулирования. М., 1989.</w:t>
      </w:r>
    </w:p>
    <w:p w14:paraId="3E61041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 xml:space="preserve">А.К. Государственный суверенитет Республики Казахстан: политико-правовой </w:t>
      </w:r>
      <w:r>
        <w:rPr>
          <w:rFonts w:ascii="Verdana" w:hAnsi="Verdana"/>
          <w:color w:val="000000"/>
          <w:sz w:val="18"/>
          <w:szCs w:val="18"/>
        </w:rPr>
        <w:lastRenderedPageBreak/>
        <w:t>анализ становления и проблемы национально-государственного развития // Автореф.до иг.юрид. щ наук. Алматы, 1994.</w:t>
      </w:r>
    </w:p>
    <w:p w14:paraId="2AE7B40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Право и экономика // Общая теория права / Под общей ред. В.К.Бабаева. Нижний Новгород, 1993.</w:t>
      </w:r>
    </w:p>
    <w:p w14:paraId="15F1AB0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Леонтьев А. Начальный курс политэкономия: Учебное пособие для совпартшкол, предметных кружков и самообразования. 7-е изд. М., 1924.</w:t>
      </w:r>
    </w:p>
    <w:p w14:paraId="733A565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Дисовек B.C. Труд и рынок. СПб», 1991.</w:t>
      </w:r>
    </w:p>
    <w:p w14:paraId="200F806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Регулирование рынка труда // В сб. Правовые регулирования рыночных отношений в СССР. Ы., 1990.</w:t>
      </w:r>
    </w:p>
    <w:p w14:paraId="0DBCE06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1994.</w:t>
      </w:r>
    </w:p>
    <w:p w14:paraId="21F8CC9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Государство и право в современном обществе: необходимость новых подходов // Советское государство и право, 1990, :&gt; 10.</w:t>
      </w:r>
    </w:p>
    <w:p w14:paraId="60CDB78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Трудовое законодательство: настоящее ж будущее. М., 1989.</w:t>
      </w:r>
    </w:p>
    <w:p w14:paraId="4F0603B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Литвяков</w:t>
      </w:r>
      <w:r>
        <w:rPr>
          <w:rStyle w:val="WW8Num2z0"/>
          <w:rFonts w:ascii="Verdana" w:hAnsi="Verdana"/>
          <w:color w:val="000000"/>
          <w:sz w:val="18"/>
          <w:szCs w:val="18"/>
        </w:rPr>
        <w:t> </w:t>
      </w:r>
      <w:r>
        <w:rPr>
          <w:rFonts w:ascii="Verdana" w:hAnsi="Verdana"/>
          <w:color w:val="000000"/>
          <w:sz w:val="18"/>
          <w:szCs w:val="18"/>
        </w:rPr>
        <w:t>П.П. Научные основы использования трудовых ресурсов. М., 1969.</w:t>
      </w:r>
    </w:p>
    <w:p w14:paraId="34C874B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Людвиг Эрхард. Полвека размышлений. Речи и</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-¡Mi. , 1993.</w:t>
      </w:r>
    </w:p>
    <w:p w14:paraId="093375E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Социальное государство и защита прав человека в условиях перехода к рынку / Материалы круглого стола // Государство и право, 1993, № 6.</w:t>
      </w:r>
    </w:p>
    <w:p w14:paraId="163E6FA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Нормы международного права. М., 1997.</w:t>
      </w:r>
    </w:p>
    <w:p w14:paraId="744DA8D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 xml:space="preserve">В.В. Мотивация преступного </w:t>
      </w:r>
      <w:proofErr w:type="gramStart"/>
      <w:r>
        <w:rPr>
          <w:rFonts w:ascii="Verdana" w:hAnsi="Verdana"/>
          <w:color w:val="000000"/>
          <w:sz w:val="18"/>
          <w:szCs w:val="18"/>
        </w:rPr>
        <w:t>поведения.-</w:t>
      </w:r>
      <w:proofErr w:type="gramEnd"/>
      <w:r>
        <w:rPr>
          <w:rFonts w:ascii="Verdana" w:hAnsi="Verdana"/>
          <w:color w:val="000000"/>
          <w:sz w:val="18"/>
          <w:szCs w:val="18"/>
        </w:rPr>
        <w:t>М.,1991.</w:t>
      </w:r>
    </w:p>
    <w:p w14:paraId="6252234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Майк Уотте. Что такое рыночная экономика. -Алматн,1995.</w:t>
      </w:r>
    </w:p>
    <w:p w14:paraId="0420546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Маркович Д. Социология труда. М., 1988.</w:t>
      </w:r>
    </w:p>
    <w:p w14:paraId="6752C5B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Материалы первой Центрально-Азиатской научно-практической конференции по методологии, прогнозированию и статистики. Ташкент, 1995.</w:t>
      </w:r>
    </w:p>
    <w:p w14:paraId="6D76DBB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Маряновский В. Свободен ли труд в свободной России? // Человек и труд, 1994, № II.</w:t>
      </w:r>
    </w:p>
    <w:p w14:paraId="03D7A8B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Г.В. Иллюзия равноправия. М., 1982.</w:t>
      </w:r>
    </w:p>
    <w:p w14:paraId="0371296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Маненкова</w:t>
      </w:r>
      <w:r>
        <w:rPr>
          <w:rStyle w:val="WW8Num2z0"/>
          <w:rFonts w:ascii="Verdana" w:hAnsi="Verdana"/>
          <w:color w:val="000000"/>
          <w:sz w:val="18"/>
          <w:szCs w:val="18"/>
        </w:rPr>
        <w:t> </w:t>
      </w:r>
      <w:r>
        <w:rPr>
          <w:rFonts w:ascii="Verdana" w:hAnsi="Verdana"/>
          <w:color w:val="000000"/>
          <w:sz w:val="18"/>
          <w:szCs w:val="18"/>
        </w:rPr>
        <w:t>И.Н. Управление трудовыми коллективами в условиях перехода к социально-ориентированному рынку // Автореф дисс. канд.экон.наук. M., 1994.</w:t>
      </w:r>
    </w:p>
    <w:p w14:paraId="274E775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Международные экономические отношения. Интеграция. -M., 1997.</w:t>
      </w:r>
    </w:p>
    <w:p w14:paraId="08440D8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Международное частное право /Отв.ред. М.А.Сарсембаев. -Алматы, 1996.</w:t>
      </w:r>
    </w:p>
    <w:p w14:paraId="35C8E41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Межибовская</w:t>
      </w:r>
      <w:r>
        <w:rPr>
          <w:rStyle w:val="WW8Num2z0"/>
          <w:rFonts w:ascii="Verdana" w:hAnsi="Verdana"/>
          <w:color w:val="000000"/>
          <w:sz w:val="18"/>
          <w:szCs w:val="18"/>
        </w:rPr>
        <w:t> </w:t>
      </w:r>
      <w:r>
        <w:rPr>
          <w:rFonts w:ascii="Verdana" w:hAnsi="Verdana"/>
          <w:color w:val="000000"/>
          <w:sz w:val="18"/>
          <w:szCs w:val="18"/>
        </w:rPr>
        <w:t>И.В. Пенсионное законодательство Республики Казахстан // Право и государство. Алматы, 1997, $ I.</w:t>
      </w:r>
    </w:p>
    <w:p w14:paraId="76E3289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Межибовская</w:t>
      </w:r>
      <w:r>
        <w:rPr>
          <w:rStyle w:val="WW8Num2z0"/>
          <w:rFonts w:ascii="Verdana" w:hAnsi="Verdana"/>
          <w:color w:val="000000"/>
          <w:sz w:val="18"/>
          <w:szCs w:val="18"/>
        </w:rPr>
        <w:t> </w:t>
      </w:r>
      <w:r>
        <w:rPr>
          <w:rFonts w:ascii="Verdana" w:hAnsi="Verdana"/>
          <w:color w:val="000000"/>
          <w:sz w:val="18"/>
          <w:szCs w:val="18"/>
        </w:rPr>
        <w:t>И.В. Социально-трудовая реабилитация инвалидов в Республике Казахстан (теоретико-правовой аспект). -Алматы, 1997.</w:t>
      </w:r>
    </w:p>
    <w:p w14:paraId="0398E15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Меньшиков С. Катастрофа или катарсис. М., 1990.</w:t>
      </w:r>
    </w:p>
    <w:p w14:paraId="1B0A120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Мировой рынок труда: новая реальность для России и СНГ / Цывлев Р.И., Рыдвалов Б.Ф.,</w:t>
      </w:r>
      <w:r>
        <w:rPr>
          <w:rStyle w:val="WW8Num2z0"/>
          <w:rFonts w:ascii="Verdana" w:hAnsi="Verdana"/>
          <w:color w:val="000000"/>
          <w:sz w:val="18"/>
          <w:szCs w:val="18"/>
        </w:rPr>
        <w:t> </w:t>
      </w:r>
      <w:r>
        <w:rPr>
          <w:rStyle w:val="WW8Num3z0"/>
          <w:rFonts w:ascii="Verdana" w:hAnsi="Verdana"/>
          <w:color w:val="4682B4"/>
          <w:sz w:val="18"/>
          <w:szCs w:val="18"/>
        </w:rPr>
        <w:t>Жирицкий</w:t>
      </w:r>
      <w:r>
        <w:rPr>
          <w:rStyle w:val="WW8Num2z0"/>
          <w:rFonts w:ascii="Verdana" w:hAnsi="Verdana"/>
          <w:color w:val="000000"/>
          <w:sz w:val="18"/>
          <w:szCs w:val="18"/>
        </w:rPr>
        <w:t> </w:t>
      </w:r>
      <w:r>
        <w:rPr>
          <w:rFonts w:ascii="Verdana" w:hAnsi="Verdana"/>
          <w:color w:val="000000"/>
          <w:sz w:val="18"/>
          <w:szCs w:val="18"/>
        </w:rPr>
        <w:t>А.К. М., 1994.</w:t>
      </w:r>
    </w:p>
    <w:p w14:paraId="6C62C30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Минц Б. Политическая экономия социализма. М., 1965.</w:t>
      </w:r>
    </w:p>
    <w:p w14:paraId="23E0C2A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Михалевекая Ф. Политическая экономия. 5-е изд. -М.,1931</w:t>
      </w:r>
    </w:p>
    <w:p w14:paraId="0097614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В.Т. Трудовое право в реализации социальной политики // Право и государство, 1997, л 8.</w:t>
      </w:r>
    </w:p>
    <w:p w14:paraId="4A7C6D0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Н.Т. Обеспечение занятости высвобождаемых работников. Бишкек, 1990.</w:t>
      </w:r>
    </w:p>
    <w:p w14:paraId="226FD69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Шкульский К.Н. Занятость и безработица // Свободная мысль, 1995, 'Л 12.</w:t>
      </w:r>
    </w:p>
    <w:p w14:paraId="3788993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Миграция и новые диаспоры в постсоветских государствах /Отв.ред. В.А.Тишков. M., 1996.</w:t>
      </w:r>
    </w:p>
    <w:p w14:paraId="0E6A2FC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Сайфер В.Г. Стабильность трудовых правоотношений. М., 1976.</w:t>
      </w:r>
    </w:p>
    <w:p w14:paraId="1AB73DC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Mosaев Б.Е. Трудовая миграция и профсоюзы // Труд за рубежом, 1996, Ш 2.</w:t>
      </w:r>
    </w:p>
    <w:p w14:paraId="02CAEC3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146. Мухаметжаков Б., Щуялутов А. Состояние и тенденции развития малого и среднего бизнеса в Казахстане // Политика. -Алматы, 1996, В 4.хитдивов А.Н. Контрактная форма регулирования трудовых отношений // </w:t>
      </w:r>
      <w:proofErr w:type="gramStart"/>
      <w:r>
        <w:rPr>
          <w:rFonts w:ascii="Verdana" w:hAnsi="Verdana"/>
          <w:color w:val="000000"/>
          <w:sz w:val="18"/>
          <w:szCs w:val="18"/>
        </w:rPr>
        <w:t>Автореф.канд.юрид.наук.-</w:t>
      </w:r>
      <w:proofErr w:type="gramEnd"/>
      <w:r>
        <w:rPr>
          <w:rFonts w:ascii="Verdana" w:hAnsi="Verdana"/>
          <w:color w:val="000000"/>
          <w:sz w:val="18"/>
          <w:szCs w:val="18"/>
        </w:rPr>
        <w:t>Алматы, 1994.</w:t>
      </w:r>
    </w:p>
    <w:p w14:paraId="3DD5C94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К.А. Идейная консолидация общества как условие процесса Казахстана // Советы Казахстана, 1995, 9 октября.</w:t>
      </w:r>
    </w:p>
    <w:p w14:paraId="4D97C94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Назарбаев h.А. Казахстан-2030. Процветание, безопасность и улучшение благосостояния </w:t>
      </w:r>
      <w:r>
        <w:rPr>
          <w:rFonts w:ascii="Verdana" w:hAnsi="Verdana"/>
          <w:color w:val="000000"/>
          <w:sz w:val="18"/>
          <w:szCs w:val="18"/>
        </w:rPr>
        <w:lastRenderedPageBreak/>
        <w:t>всех казахстанцев // Казахстанская правда, 1997, II октября.</w:t>
      </w:r>
    </w:p>
    <w:p w14:paraId="53120F9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H.A. О положении в стране и основных положениях внутренней и внешней политики на 1997 год. Послание народу Казахстана // Казахстанская правда, 1996, 8 октября.</w:t>
      </w:r>
    </w:p>
    <w:p w14:paraId="76EC3F4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H.A. Будущее благополучие страны начинать строить сегодня // Казахстанская правда, 1997, II октября.</w:t>
      </w:r>
    </w:p>
    <w:p w14:paraId="6043C46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H.A. Хранить память, крепить согласие // Казахстанская правда, 1998, 16 января.</w:t>
      </w:r>
    </w:p>
    <w:p w14:paraId="22D2A65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Ееймер Ю.Л. От кризиса общества к кризису труда // Соцяс социологические исследования. М., 1992, Ш 5.</w:t>
      </w:r>
    </w:p>
    <w:p w14:paraId="064357C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 и закон. М., 1983.</w:t>
      </w:r>
    </w:p>
    <w:p w14:paraId="608B4BC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A.A. Рынок труда (социально-экономические аспекты) // Труд за рубежом, 1993,</w:t>
      </w:r>
    </w:p>
    <w:p w14:paraId="5AE6ED0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E.H. Мехакизм правового регулирования трудовых отношений в условиях многоукладкой экономики (по материалам России и Казахстана) // Автореф.докт.юрид.наук.</w:t>
      </w:r>
    </w:p>
    <w:p w14:paraId="681F25C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 xml:space="preserve">E.H. Механизм правового регулирования </w:t>
      </w:r>
      <w:proofErr w:type="gramStart"/>
      <w:r>
        <w:rPr>
          <w:rFonts w:ascii="Verdana" w:hAnsi="Verdana"/>
          <w:color w:val="000000"/>
          <w:sz w:val="18"/>
          <w:szCs w:val="18"/>
        </w:rPr>
        <w:t>фонда.-</w:t>
      </w:r>
      <w:proofErr w:type="gramEnd"/>
      <w:r>
        <w:rPr>
          <w:rFonts w:ascii="Verdana" w:hAnsi="Verdana"/>
          <w:color w:val="000000"/>
          <w:sz w:val="18"/>
          <w:szCs w:val="18"/>
        </w:rPr>
        <w:t xml:space="preserve"> Алматы, 1996.</w:t>
      </w:r>
    </w:p>
    <w:p w14:paraId="0DF99BD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E.H., Хохлов Е.Б. Проблемы трудового права всовременных условиях. Караганда, 1994.</w:t>
      </w:r>
    </w:p>
    <w:p w14:paraId="3BDC385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Нурмагамбетов</w:t>
      </w:r>
      <w:r>
        <w:rPr>
          <w:rStyle w:val="WW8Num2z0"/>
          <w:rFonts w:ascii="Verdana" w:hAnsi="Verdana"/>
          <w:color w:val="000000"/>
          <w:sz w:val="18"/>
          <w:szCs w:val="18"/>
        </w:rPr>
        <w:t> </w:t>
      </w:r>
      <w:r>
        <w:rPr>
          <w:rFonts w:ascii="Verdana" w:hAnsi="Verdana"/>
          <w:color w:val="000000"/>
          <w:sz w:val="18"/>
          <w:szCs w:val="18"/>
        </w:rPr>
        <w:t>K.P. Регулирование производственной деятельности в условиях конкурентного рынка // Автореф.докт. экон.наук. Алматы, 1997.</w:t>
      </w:r>
    </w:p>
    <w:p w14:paraId="0A69FBA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Нуртдинова</w:t>
      </w:r>
      <w:r>
        <w:rPr>
          <w:rStyle w:val="WW8Num2z0"/>
          <w:rFonts w:ascii="Verdana" w:hAnsi="Verdana"/>
          <w:color w:val="000000"/>
          <w:sz w:val="18"/>
          <w:szCs w:val="18"/>
        </w:rPr>
        <w:t> </w:t>
      </w:r>
      <w:r>
        <w:rPr>
          <w:rFonts w:ascii="Verdana" w:hAnsi="Verdana"/>
          <w:color w:val="000000"/>
          <w:sz w:val="18"/>
          <w:szCs w:val="18"/>
        </w:rPr>
        <w:t xml:space="preserve">А.Ф., Чкканова Л.А. Соотношение трудового и нового гражданского законодательства // Новый гражданский кодекс России и отраслевое законодательство. М., 1995. Общая теория права и государства /Под </w:t>
      </w:r>
      <w:proofErr w:type="gramStart"/>
      <w:r>
        <w:rPr>
          <w:rFonts w:ascii="Verdana" w:hAnsi="Verdana"/>
          <w:color w:val="000000"/>
          <w:sz w:val="18"/>
          <w:szCs w:val="18"/>
        </w:rPr>
        <w:t>ред.В.В.Лазарева.-</w:t>
      </w:r>
      <w:proofErr w:type="gramEnd"/>
      <w:r>
        <w:rPr>
          <w:rFonts w:ascii="Verdana" w:hAnsi="Verdana"/>
          <w:color w:val="000000"/>
          <w:sz w:val="18"/>
          <w:szCs w:val="18"/>
        </w:rPr>
        <w:t xml:space="preserve"> М., 1994.</w:t>
      </w:r>
    </w:p>
    <w:p w14:paraId="1EE9242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Общая теотжя птэава /Под ред. В.К.Бабаева. Нижний Новгород, 1993.</w:t>
      </w:r>
    </w:p>
    <w:p w14:paraId="711C626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Основы государства и права Республики Казахстан /Отв. ред.Сапаргалиев Г.С.</w:t>
      </w:r>
      <w:r>
        <w:rPr>
          <w:rStyle w:val="WW8Num2z0"/>
          <w:rFonts w:ascii="Verdana" w:hAnsi="Verdana"/>
          <w:color w:val="000000"/>
          <w:sz w:val="18"/>
          <w:szCs w:val="18"/>
        </w:rPr>
        <w:t> </w:t>
      </w:r>
      <w:r>
        <w:rPr>
          <w:rStyle w:val="WW8Num3z0"/>
          <w:rFonts w:ascii="Verdana" w:hAnsi="Verdana"/>
          <w:color w:val="4682B4"/>
          <w:sz w:val="18"/>
          <w:szCs w:val="18"/>
        </w:rPr>
        <w:t>Алматы</w:t>
      </w:r>
      <w:r>
        <w:rPr>
          <w:rFonts w:ascii="Verdana" w:hAnsi="Verdana"/>
          <w:color w:val="000000"/>
          <w:sz w:val="18"/>
          <w:szCs w:val="18"/>
        </w:rPr>
        <w:t>, 1997.</w:t>
      </w:r>
    </w:p>
    <w:p w14:paraId="68F8D84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Молодежь: трудовые права и</w:t>
      </w:r>
      <w:r>
        <w:rPr>
          <w:rStyle w:val="WW8Num2z0"/>
          <w:rFonts w:ascii="Verdana" w:hAnsi="Verdana"/>
          <w:color w:val="000000"/>
          <w:sz w:val="18"/>
          <w:szCs w:val="18"/>
        </w:rPr>
        <w:t> </w:t>
      </w:r>
      <w:proofErr w:type="gramStart"/>
      <w:r>
        <w:rPr>
          <w:rStyle w:val="WW8Num3z0"/>
          <w:rFonts w:ascii="Verdana" w:hAnsi="Verdana"/>
          <w:color w:val="4682B4"/>
          <w:sz w:val="18"/>
          <w:szCs w:val="18"/>
        </w:rPr>
        <w:t>обязанности</w:t>
      </w:r>
      <w:r>
        <w:rPr>
          <w:rFonts w:ascii="Verdana" w:hAnsi="Verdana"/>
          <w:color w:val="000000"/>
          <w:sz w:val="18"/>
          <w:szCs w:val="18"/>
        </w:rPr>
        <w:t>.-</w:t>
      </w:r>
      <w:proofErr w:type="gramEnd"/>
      <w:r>
        <w:rPr>
          <w:rFonts w:ascii="Verdana" w:hAnsi="Verdana"/>
          <w:color w:val="000000"/>
          <w:sz w:val="18"/>
          <w:szCs w:val="18"/>
        </w:rPr>
        <w:t xml:space="preserve"> ;.:., 1985.</w:t>
      </w:r>
    </w:p>
    <w:p w14:paraId="2D8DC5D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 и рынок: экономика и право // Социалистический труд, 1991, Ш 8.</w:t>
      </w:r>
    </w:p>
    <w:p w14:paraId="32EB2C0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Основные нормы и принципы регулирования трудовых отношений // Щурнал Российского права,1997, № I.</w:t>
      </w:r>
    </w:p>
    <w:p w14:paraId="03051CD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165. Очерки истории советской и китайской экономической мысли /Под ред. Л.Д.Широкорада. </w:t>
      </w:r>
      <w:proofErr w:type="gramStart"/>
      <w:r>
        <w:rPr>
          <w:rFonts w:ascii="Verdana" w:hAnsi="Verdana"/>
          <w:color w:val="000000"/>
          <w:sz w:val="18"/>
          <w:szCs w:val="18"/>
        </w:rPr>
        <w:t>СПб.,</w:t>
      </w:r>
      <w:proofErr w:type="gramEnd"/>
      <w:r>
        <w:rPr>
          <w:rFonts w:ascii="Verdana" w:hAnsi="Verdana"/>
          <w:color w:val="000000"/>
          <w:sz w:val="18"/>
          <w:szCs w:val="18"/>
        </w:rPr>
        <w:t xml:space="preserve"> 1992.</w:t>
      </w:r>
    </w:p>
    <w:p w14:paraId="762FB66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 xml:space="preserve">Л.П. О совершенствовании организации заработной щ платы в Республике Казахстан // Рынок труда: заработнаяплата и занятость /Материалы международной профсоюзной конференции по вопросам заработной платы и </w:t>
      </w:r>
      <w:proofErr w:type="gramStart"/>
      <w:r>
        <w:rPr>
          <w:rFonts w:ascii="Verdana" w:hAnsi="Verdana"/>
          <w:color w:val="000000"/>
          <w:sz w:val="18"/>
          <w:szCs w:val="18"/>
        </w:rPr>
        <w:t>занятоети.-</w:t>
      </w:r>
      <w:proofErr w:type="gramEnd"/>
      <w:r>
        <w:rPr>
          <w:rFonts w:ascii="Verdana" w:hAnsi="Verdana"/>
          <w:color w:val="000000"/>
          <w:sz w:val="18"/>
          <w:szCs w:val="18"/>
        </w:rPr>
        <w:t>М. ,1997.</w:t>
      </w:r>
    </w:p>
    <w:p w14:paraId="1F75488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Пашерстшк А.Е. Право на труд. М., 1951.</w:t>
      </w:r>
    </w:p>
    <w:p w14:paraId="716CACA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Правовое регулирование подготовки и распределения кадров (некоторые вопросы теории и практики</w:t>
      </w:r>
      <w:proofErr w:type="gramStart"/>
      <w:r>
        <w:rPr>
          <w:rFonts w:ascii="Verdana" w:hAnsi="Verdana"/>
          <w:color w:val="000000"/>
          <w:sz w:val="18"/>
          <w:szCs w:val="18"/>
        </w:rPr>
        <w:t>).-</w:t>
      </w:r>
      <w:proofErr w:type="gramEnd"/>
      <w:r>
        <w:rPr>
          <w:rFonts w:ascii="Verdana" w:hAnsi="Verdana"/>
          <w:color w:val="000000"/>
          <w:sz w:val="18"/>
          <w:szCs w:val="18"/>
        </w:rPr>
        <w:t>Л.Д9В&lt;</w:t>
      </w:r>
    </w:p>
    <w:p w14:paraId="71293AD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Иванкина Т.В., Магницкая Е.В. Кадровая политика и право. М., 1989.</w:t>
      </w:r>
    </w:p>
    <w:p w14:paraId="55C2595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 xml:space="preserve">A.C. Занятость, безработица, трудоустройство. ~ </w:t>
      </w:r>
      <w:proofErr w:type="gramStart"/>
      <w:r>
        <w:rPr>
          <w:rFonts w:ascii="Verdana" w:hAnsi="Verdana"/>
          <w:color w:val="000000"/>
          <w:sz w:val="18"/>
          <w:szCs w:val="18"/>
        </w:rPr>
        <w:t>СПб.,</w:t>
      </w:r>
      <w:proofErr w:type="gramEnd"/>
      <w:r>
        <w:rPr>
          <w:rFonts w:ascii="Verdana" w:hAnsi="Verdana"/>
          <w:color w:val="000000"/>
          <w:sz w:val="18"/>
          <w:szCs w:val="18"/>
        </w:rPr>
        <w:t xml:space="preserve"> 1994.</w:t>
      </w:r>
    </w:p>
    <w:p w14:paraId="1BEA2A5C"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 Государство и право, 1993, 3 6.</w:t>
      </w:r>
    </w:p>
    <w:p w14:paraId="0167D76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Пашкевич К. Побудительные мотивы в условиях рынка // Социалистический труд, 1991, # 6.</w:t>
      </w:r>
    </w:p>
    <w:p w14:paraId="07BF44F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Пригарин</w:t>
      </w:r>
      <w:r>
        <w:rPr>
          <w:rStyle w:val="WW8Num2z0"/>
          <w:rFonts w:ascii="Verdana" w:hAnsi="Verdana"/>
          <w:color w:val="000000"/>
          <w:sz w:val="18"/>
          <w:szCs w:val="18"/>
        </w:rPr>
        <w:t> </w:t>
      </w:r>
      <w:r>
        <w:rPr>
          <w:rFonts w:ascii="Verdana" w:hAnsi="Verdana"/>
          <w:color w:val="000000"/>
          <w:sz w:val="18"/>
          <w:szCs w:val="18"/>
        </w:rPr>
        <w:t>B.C. Проблемы труда и занятости при переходе к рынку //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Серия 5 "Экономика". Вып.2.-Л.,1991.</w:t>
      </w:r>
    </w:p>
    <w:p w14:paraId="4FC47FB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Прокопов Ф. Политика занятости: необходимость системного влияния // Человек и труд, 1993, в 8.</w:t>
      </w:r>
    </w:p>
    <w:p w14:paraId="406423E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Полюхов М., Гончаров В. Перспективы развития социального партнерства в Казахстане // Вопросы труда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Министерства труда и социальной занятости населения Республики Казахстан. Алматы, 1997, 7.</w:t>
      </w:r>
    </w:p>
    <w:p w14:paraId="5CC2085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Пвдшибякина Н. Рынок труда и единое экономическое пространство // Человек и труд. 1993, J&amp; I.</w:t>
      </w:r>
    </w:p>
    <w:p w14:paraId="1AC5FC7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177. Преображенский Е. Основной закон социалистического накоп ления // Вестник коммунистической академии. Кк.УШ. -М.,1924.</w:t>
      </w:r>
    </w:p>
    <w:p w14:paraId="38744B4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Пустогаров</w:t>
      </w:r>
      <w:r>
        <w:rPr>
          <w:rStyle w:val="WW8Num2z0"/>
          <w:rFonts w:ascii="Verdana" w:hAnsi="Verdana"/>
          <w:color w:val="000000"/>
          <w:sz w:val="18"/>
          <w:szCs w:val="18"/>
        </w:rPr>
        <w:t> </w:t>
      </w:r>
      <w:r>
        <w:rPr>
          <w:rFonts w:ascii="Verdana" w:hAnsi="Verdana"/>
          <w:color w:val="000000"/>
          <w:sz w:val="18"/>
          <w:szCs w:val="18"/>
        </w:rPr>
        <w:t>В.В. Международно-правовой статус Содружества Независимых Государств // Государство и право, 1993, й 2.</w:t>
      </w:r>
    </w:p>
    <w:p w14:paraId="6078FD5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Райкович А. Занятость населения Польши. М., 1970.</w:t>
      </w:r>
    </w:p>
    <w:p w14:paraId="1C9CF4C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Рафал Кравчик. Распад и возрождение польской экономики.</w:t>
      </w:r>
    </w:p>
    <w:p w14:paraId="4C67A39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Реформирование экономики. Казахстана. Проблемы и их релпе-ния /Под ред. М.Б.Кенжегузина. Алматы, 1997.</w:t>
      </w:r>
    </w:p>
    <w:p w14:paraId="3EFC29F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Рифчиниус В.Ф. Правовые проблемы обеспечения занятости в СССР // Реформа трудового законодательства в СССР /Тезисы докладов и выступлений на Всесоюзной научной конференции. -ГЛ., 1990.</w:t>
      </w:r>
    </w:p>
    <w:p w14:paraId="6AE25BC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Роик В. Социальное государство и гражданское общество // Человек и труд, 1996, # II.</w:t>
      </w:r>
    </w:p>
    <w:p w14:paraId="08E75E2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184. Российское трудовое право /Отв.ред. </w:t>
      </w:r>
      <w:proofErr w:type="gramStart"/>
      <w:r>
        <w:rPr>
          <w:rFonts w:ascii="Verdana" w:hAnsi="Verdana"/>
          <w:color w:val="000000"/>
          <w:sz w:val="18"/>
          <w:szCs w:val="18"/>
        </w:rPr>
        <w:t>А.Д.Зайкин.-</w:t>
      </w:r>
      <w:proofErr w:type="gramEnd"/>
      <w:r>
        <w:rPr>
          <w:rFonts w:ascii="Verdana" w:hAnsi="Verdana"/>
          <w:color w:val="000000"/>
          <w:sz w:val="18"/>
          <w:szCs w:val="18"/>
        </w:rPr>
        <w:t>М. ,1997.</w:t>
      </w:r>
    </w:p>
    <w:p w14:paraId="2F1399A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Романенкова Г. Проблемы прогнозирования рынка труда // Вопросы экономики, 1993, В 12.</w:t>
      </w:r>
    </w:p>
    <w:p w14:paraId="1DFB020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М., 1940.</w:t>
      </w:r>
    </w:p>
    <w:p w14:paraId="41887B6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 xml:space="preserve">С.Л. Человек и мир (отрывки из рукописи) // Методологические и теоретические проблемы </w:t>
      </w:r>
      <w:proofErr w:type="gramStart"/>
      <w:r>
        <w:rPr>
          <w:rFonts w:ascii="Verdana" w:hAnsi="Verdana"/>
          <w:color w:val="000000"/>
          <w:sz w:val="18"/>
          <w:szCs w:val="18"/>
        </w:rPr>
        <w:t>психологии.-</w:t>
      </w:r>
      <w:proofErr w:type="gramEnd"/>
      <w:r>
        <w:rPr>
          <w:rFonts w:ascii="Verdana" w:hAnsi="Verdana"/>
          <w:color w:val="000000"/>
          <w:sz w:val="18"/>
          <w:szCs w:val="18"/>
        </w:rPr>
        <w:t>М. ,1969</w:t>
      </w:r>
    </w:p>
    <w:p w14:paraId="2BF35AF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Рузавин Г.й.,</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В.Т. Курс рыночной экономики. М., 1994.</w:t>
      </w:r>
    </w:p>
    <w:p w14:paraId="31F4835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Рыночная экономика: выбор пути /С.С.Шаталин, Н.Я.Петраков, П.Г.Бунич и др. М., 1991.</w:t>
      </w:r>
    </w:p>
    <w:p w14:paraId="0C5EF4B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Рузавкн Е.И. Занятость в условиях интенсификации производства. М., 1975.</w:t>
      </w:r>
    </w:p>
    <w:p w14:paraId="31DE3FE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Сабденов 0. Экологическая политика переходного периода на рубеже XXI века. Алматы, 1997.</w:t>
      </w:r>
    </w:p>
    <w:p w14:paraId="3647838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Сарсембаев</w:t>
      </w:r>
      <w:r>
        <w:rPr>
          <w:rStyle w:val="WW8Num2z0"/>
          <w:rFonts w:ascii="Verdana" w:hAnsi="Verdana"/>
          <w:color w:val="000000"/>
          <w:sz w:val="18"/>
          <w:szCs w:val="18"/>
        </w:rPr>
        <w:t> </w:t>
      </w:r>
      <w:r>
        <w:rPr>
          <w:rFonts w:ascii="Verdana" w:hAnsi="Verdana"/>
          <w:color w:val="000000"/>
          <w:sz w:val="18"/>
          <w:szCs w:val="18"/>
        </w:rPr>
        <w:t>М.А. Международное право. Алматы, 1996.</w:t>
      </w:r>
    </w:p>
    <w:p w14:paraId="708E75E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Саруханов Э. Рынок труда и рынок занятости: противореVчпя, определения, трактовки // Человек и труд, 1995, 1 2.</w:t>
      </w:r>
    </w:p>
    <w:p w14:paraId="244D721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Сатвалдиев</w:t>
      </w:r>
      <w:r>
        <w:rPr>
          <w:rStyle w:val="WW8Num2z0"/>
          <w:rFonts w:ascii="Verdana" w:hAnsi="Verdana"/>
          <w:color w:val="000000"/>
          <w:sz w:val="18"/>
          <w:szCs w:val="18"/>
        </w:rPr>
        <w:t> </w:t>
      </w:r>
      <w:r>
        <w:rPr>
          <w:rFonts w:ascii="Verdana" w:hAnsi="Verdana"/>
          <w:color w:val="000000"/>
          <w:sz w:val="18"/>
          <w:szCs w:val="18"/>
        </w:rPr>
        <w:t xml:space="preserve">А.А. Управление занятостью населения в трудоизбыточных регионах. </w:t>
      </w:r>
      <w:proofErr w:type="gramStart"/>
      <w:r>
        <w:rPr>
          <w:rFonts w:ascii="Verdana" w:hAnsi="Verdana"/>
          <w:color w:val="000000"/>
          <w:sz w:val="18"/>
          <w:szCs w:val="18"/>
        </w:rPr>
        <w:t>СПб.,</w:t>
      </w:r>
      <w:proofErr w:type="gramEnd"/>
      <w:r>
        <w:rPr>
          <w:rFonts w:ascii="Verdana" w:hAnsi="Verdana"/>
          <w:color w:val="000000"/>
          <w:sz w:val="18"/>
          <w:szCs w:val="18"/>
        </w:rPr>
        <w:t xml:space="preserve"> 1993.</w:t>
      </w:r>
    </w:p>
    <w:p w14:paraId="4A1F84B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Сапаргалиев</w:t>
      </w:r>
      <w:r>
        <w:rPr>
          <w:rStyle w:val="WW8Num2z0"/>
          <w:rFonts w:ascii="Verdana" w:hAnsi="Verdana"/>
          <w:color w:val="000000"/>
          <w:sz w:val="18"/>
          <w:szCs w:val="18"/>
        </w:rPr>
        <w:t> </w:t>
      </w:r>
      <w:r>
        <w:rPr>
          <w:rFonts w:ascii="Verdana" w:hAnsi="Verdana"/>
          <w:color w:val="000000"/>
          <w:sz w:val="18"/>
          <w:szCs w:val="18"/>
        </w:rPr>
        <w:t>Г. Становление конституционного строя Республики Казахстан. Атшаты, 1997,</w:t>
      </w:r>
    </w:p>
    <w:p w14:paraId="3632896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Сборник ¡Международных договоров 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Республики Казахстан в области нрав человека. Т.2 (часть первая) /Сост.Е.А.Жовтис. Алматы, 1997.</w:t>
      </w:r>
    </w:p>
    <w:p w14:paraId="4BCE7ECD"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197. Селиванов </w:t>
      </w:r>
      <w:proofErr w:type="gramStart"/>
      <w:r>
        <w:rPr>
          <w:rFonts w:ascii="Verdana" w:hAnsi="Verdana"/>
          <w:color w:val="000000"/>
          <w:sz w:val="18"/>
          <w:szCs w:val="18"/>
        </w:rPr>
        <w:t>В .</w:t>
      </w:r>
      <w:proofErr w:type="gramEnd"/>
      <w:r>
        <w:rPr>
          <w:rFonts w:ascii="Verdana" w:hAnsi="Verdana"/>
          <w:color w:val="000000"/>
          <w:sz w:val="18"/>
          <w:szCs w:val="18"/>
        </w:rPr>
        <w:t>И. Сила потребности и волевое усилие // В кн. Проблемы формирования социогенных потребностей /Под ред. Чхартшвшш Ш.Н., Сарджванадзе Н.й. Тбилиси, 1994.</w:t>
      </w:r>
    </w:p>
    <w:p w14:paraId="4BE3496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Труд в условиях рыночной экономики. -д., 19^о.</w:t>
      </w:r>
    </w:p>
    <w:p w14:paraId="6983C07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Стендинг Г. От "регулируемого рынка труда" к активной политике занятости // Социалистический труд, 1991, Ш 2.</w:t>
      </w:r>
    </w:p>
    <w:p w14:paraId="7E7BA37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С. А. Трудовое право России и социальные разви</w:t>
      </w:r>
      <w:proofErr w:type="gramStart"/>
      <w:r>
        <w:rPr>
          <w:rFonts w:ascii="Verdana" w:hAnsi="Verdana"/>
          <w:color w:val="000000"/>
          <w:sz w:val="18"/>
          <w:szCs w:val="18"/>
        </w:rPr>
        <w:t>- ,</w:t>
      </w:r>
      <w:proofErr w:type="gramEnd"/>
      <w:r>
        <w:rPr>
          <w:rFonts w:ascii="Verdana" w:hAnsi="Verdana"/>
          <w:color w:val="000000"/>
          <w:sz w:val="18"/>
          <w:szCs w:val="18"/>
        </w:rPr>
        <w:t xml:space="preserve"> тия // Государство и право, Т997, $ 4.</w:t>
      </w:r>
    </w:p>
    <w:p w14:paraId="683A1CC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 xml:space="preserve">В.Н. Обеспечение трудовых прав в </w:t>
      </w:r>
      <w:proofErr w:type="gramStart"/>
      <w:r>
        <w:rPr>
          <w:rFonts w:ascii="Verdana" w:hAnsi="Verdana"/>
          <w:color w:val="000000"/>
          <w:sz w:val="18"/>
          <w:szCs w:val="18"/>
        </w:rPr>
        <w:t>СССР.-</w:t>
      </w:r>
      <w:proofErr w:type="gramEnd"/>
      <w:r>
        <w:rPr>
          <w:rFonts w:ascii="Verdana" w:hAnsi="Verdana"/>
          <w:color w:val="000000"/>
          <w:sz w:val="18"/>
          <w:szCs w:val="18"/>
        </w:rPr>
        <w:t>М.,1987. Сильви Мураши. Опыт социального партнерства в постсоциалистических странах Центральной Европы // Проблемы прогнозирования. М., 1997, й 4.</w:t>
      </w:r>
    </w:p>
    <w:p w14:paraId="18702DA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Советское трудовое право /Под общ.ред. К.С.Батыгина. -ш., 1.98 о.</w:t>
      </w:r>
    </w:p>
    <w:p w14:paraId="2294548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Советское трудовое право /Под ред. Б.К.Бегичева и А.Д.Зайкина. М., 1985.</w:t>
      </w:r>
    </w:p>
    <w:p w14:paraId="2F7CB33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Советское трудовое право: проблемы использования трудовых ресурсов /Под ред. С.А.Иванова. М., 1990.</w:t>
      </w:r>
    </w:p>
    <w:p w14:paraId="5DF4007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Современный рынок: природа и развитие /Под ред. Э.П.Дунаева, И.Е.Рудаковой. М., 1992.</w:t>
      </w:r>
    </w:p>
    <w:p w14:paraId="74C3045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Сосковская Л. Совгюменная ситуация в области занятостих/и перспективы становления рынка труда в России // Вопросы экономики, 1993, й 12.</w:t>
      </w:r>
    </w:p>
    <w:p w14:paraId="788A440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proofErr w:type="gramStart"/>
      <w:r>
        <w:rPr>
          <w:rFonts w:ascii="Verdana" w:hAnsi="Verdana"/>
          <w:color w:val="000000"/>
          <w:sz w:val="18"/>
          <w:szCs w:val="18"/>
        </w:rPr>
        <w:t>А .</w:t>
      </w:r>
      <w:proofErr w:type="gramEnd"/>
      <w:r>
        <w:rPr>
          <w:rFonts w:ascii="Verdana" w:hAnsi="Verdana"/>
          <w:color w:val="000000"/>
          <w:sz w:val="18"/>
          <w:szCs w:val="18"/>
        </w:rPr>
        <w:t>И. Правовые формы и методы лерераспределения трудовых ресурсов в СССР // Автореф.докт.юрид.наук.-М.,1973.</w:t>
      </w:r>
    </w:p>
    <w:p w14:paraId="6B61039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Ставцева</w:t>
      </w:r>
      <w:r>
        <w:rPr>
          <w:rStyle w:val="WW8Num2z0"/>
          <w:rFonts w:ascii="Verdana" w:hAnsi="Verdana"/>
          <w:color w:val="000000"/>
          <w:sz w:val="18"/>
          <w:szCs w:val="18"/>
        </w:rPr>
        <w:t> </w:t>
      </w:r>
      <w:r>
        <w:rPr>
          <w:rFonts w:ascii="Verdana" w:hAnsi="Verdana"/>
          <w:color w:val="000000"/>
          <w:sz w:val="18"/>
          <w:szCs w:val="18"/>
        </w:rPr>
        <w:t>А.И., Хохрякова О.С. Трудовой договор. М.Д983.</w:t>
      </w:r>
    </w:p>
    <w:p w14:paraId="03D33DC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209.</w:t>
      </w:r>
      <w:r>
        <w:rPr>
          <w:rStyle w:val="WW8Num2z0"/>
          <w:rFonts w:ascii="Verdana" w:hAnsi="Verdana"/>
          <w:color w:val="000000"/>
          <w:sz w:val="18"/>
          <w:szCs w:val="18"/>
        </w:rPr>
        <w:t> </w:t>
      </w:r>
      <w:r>
        <w:rPr>
          <w:rStyle w:val="WW8Num3z0"/>
          <w:rFonts w:ascii="Verdana" w:hAnsi="Verdana"/>
          <w:color w:val="4682B4"/>
          <w:sz w:val="18"/>
          <w:szCs w:val="18"/>
        </w:rPr>
        <w:t>Сулейменов</w:t>
      </w:r>
      <w:r>
        <w:rPr>
          <w:rStyle w:val="WW8Num2z0"/>
          <w:rFonts w:ascii="Verdana" w:hAnsi="Verdana"/>
          <w:color w:val="000000"/>
          <w:sz w:val="18"/>
          <w:szCs w:val="18"/>
        </w:rPr>
        <w:t> </w:t>
      </w:r>
      <w:r>
        <w:rPr>
          <w:rFonts w:ascii="Verdana" w:hAnsi="Verdana"/>
          <w:color w:val="000000"/>
          <w:sz w:val="18"/>
          <w:szCs w:val="18"/>
        </w:rPr>
        <w:t>М.К., Покровский Б.В., Худяков А.И.,</w:t>
      </w:r>
      <w:r>
        <w:rPr>
          <w:rStyle w:val="WW8Num2z0"/>
          <w:rFonts w:ascii="Verdana" w:hAnsi="Verdana"/>
          <w:color w:val="000000"/>
          <w:sz w:val="18"/>
          <w:szCs w:val="18"/>
        </w:rPr>
        <w:t> </w:t>
      </w:r>
      <w:r>
        <w:rPr>
          <w:rStyle w:val="WW8Num3z0"/>
          <w:rFonts w:ascii="Verdana" w:hAnsi="Verdana"/>
          <w:color w:val="4682B4"/>
          <w:sz w:val="18"/>
          <w:szCs w:val="18"/>
        </w:rPr>
        <w:t>Жакенов</w:t>
      </w:r>
      <w:r>
        <w:rPr>
          <w:rStyle w:val="WW8Num2z0"/>
          <w:rFonts w:ascii="Verdana" w:hAnsi="Verdana"/>
          <w:color w:val="000000"/>
          <w:sz w:val="18"/>
          <w:szCs w:val="18"/>
        </w:rPr>
        <w:t> </w:t>
      </w:r>
      <w:r>
        <w:rPr>
          <w:rFonts w:ascii="Verdana" w:hAnsi="Verdana"/>
          <w:color w:val="000000"/>
          <w:sz w:val="18"/>
          <w:szCs w:val="18"/>
        </w:rPr>
        <w:t>В.А. Браво и предпринимательство в Республике Казахстан. -Алматы, 1994.</w:t>
      </w:r>
    </w:p>
    <w:p w14:paraId="59F5BC4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Сулейменов</w:t>
      </w:r>
      <w:r>
        <w:rPr>
          <w:rStyle w:val="WW8Num2z0"/>
          <w:rFonts w:ascii="Verdana" w:hAnsi="Verdana"/>
          <w:color w:val="000000"/>
          <w:sz w:val="18"/>
          <w:szCs w:val="18"/>
        </w:rPr>
        <w:t> </w:t>
      </w:r>
      <w:r>
        <w:rPr>
          <w:rFonts w:ascii="Verdana" w:hAnsi="Verdana"/>
          <w:color w:val="000000"/>
          <w:sz w:val="18"/>
          <w:szCs w:val="18"/>
        </w:rPr>
        <w:t>М.К. Развитие института права собственности в законодательстве Казахстана // Научные труды "Адилет", 1997, № I.</w:t>
      </w:r>
    </w:p>
    <w:p w14:paraId="4343F5F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Сыроватская</w:t>
      </w:r>
      <w:r>
        <w:rPr>
          <w:rStyle w:val="WW8Num2z0"/>
          <w:rFonts w:ascii="Verdana" w:hAnsi="Verdana"/>
          <w:color w:val="000000"/>
          <w:sz w:val="18"/>
          <w:szCs w:val="18"/>
        </w:rPr>
        <w:t> </w:t>
      </w:r>
      <w:r>
        <w:rPr>
          <w:rFonts w:ascii="Verdana" w:hAnsi="Verdana"/>
          <w:color w:val="000000"/>
          <w:sz w:val="18"/>
          <w:szCs w:val="18"/>
        </w:rPr>
        <w:t>Л.А, Трудовое право. М., Т995.</w:t>
      </w:r>
    </w:p>
    <w:p w14:paraId="213FAAD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Теоретические проблемы психологии личности. М.,1994.</w:t>
      </w:r>
    </w:p>
    <w:p w14:paraId="228AF1F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Теория государства и права /Под ред. М.Н.Марченко. -М., 1996.</w:t>
      </w:r>
    </w:p>
    <w:p w14:paraId="4770AEF3"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 Стимулы. Экономика. М., 1989.</w:t>
      </w:r>
    </w:p>
    <w:p w14:paraId="48F4788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Общие проблемы защиты социальных граждан и отраслевое законодательство /Материалы круглого стола // Государство и право, 1993, й 6.</w:t>
      </w:r>
    </w:p>
    <w:p w14:paraId="65C1454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Государство на рубеже столетий // Государство и право, 1997, $ 2.</w:t>
      </w:r>
    </w:p>
    <w:p w14:paraId="428BE4B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Я.Р. Правовое положение работников правосубъ-ектов трудового права // Автореф.канд.юрид.наук. М., 1994.</w:t>
      </w:r>
    </w:p>
    <w:p w14:paraId="0BD279E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Труд и рынок: вопросы теории и практики. Алматн, 1992.</w:t>
      </w:r>
    </w:p>
    <w:p w14:paraId="249C687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219. Трудовое право России /Под </w:t>
      </w:r>
      <w:proofErr w:type="gramStart"/>
      <w:r>
        <w:rPr>
          <w:rFonts w:ascii="Verdana" w:hAnsi="Verdana"/>
          <w:color w:val="000000"/>
          <w:sz w:val="18"/>
          <w:szCs w:val="18"/>
        </w:rPr>
        <w:t>ред.А.С.Пашкова.-</w:t>
      </w:r>
      <w:proofErr w:type="gramEnd"/>
      <w:r>
        <w:rPr>
          <w:rFonts w:ascii="Verdana" w:hAnsi="Verdana"/>
          <w:color w:val="000000"/>
          <w:sz w:val="18"/>
          <w:szCs w:val="18"/>
        </w:rPr>
        <w:t>СПб.,1994.</w:t>
      </w:r>
    </w:p>
    <w:p w14:paraId="1F5F8DB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220. Трудовое право. Учебник /Под </w:t>
      </w:r>
      <w:proofErr w:type="gramStart"/>
      <w:r>
        <w:rPr>
          <w:rFonts w:ascii="Verdana" w:hAnsi="Verdana"/>
          <w:color w:val="000000"/>
          <w:sz w:val="18"/>
          <w:szCs w:val="18"/>
        </w:rPr>
        <w:t>ред.0.В.Смирнова.-</w:t>
      </w:r>
      <w:proofErr w:type="gramEnd"/>
      <w:r>
        <w:rPr>
          <w:rFonts w:ascii="Verdana" w:hAnsi="Verdana"/>
          <w:color w:val="000000"/>
          <w:sz w:val="18"/>
          <w:szCs w:val="18"/>
        </w:rPr>
        <w:t>М.,1996.</w:t>
      </w:r>
    </w:p>
    <w:p w14:paraId="2FCD91E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Толкунова</w:t>
      </w:r>
      <w:r>
        <w:rPr>
          <w:rStyle w:val="WW8Num2z0"/>
          <w:rFonts w:ascii="Verdana" w:hAnsi="Verdana"/>
          <w:color w:val="000000"/>
          <w:sz w:val="18"/>
          <w:szCs w:val="18"/>
        </w:rPr>
        <w:t> </w:t>
      </w:r>
      <w:r>
        <w:rPr>
          <w:rFonts w:ascii="Verdana" w:hAnsi="Verdana"/>
          <w:color w:val="000000"/>
          <w:sz w:val="18"/>
          <w:szCs w:val="18"/>
        </w:rPr>
        <w:t>В.Н. Трудовое право. М., 1997.</w:t>
      </w:r>
    </w:p>
    <w:p w14:paraId="7C64447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Токаев</w:t>
      </w:r>
      <w:r>
        <w:rPr>
          <w:rStyle w:val="WW8Num2z0"/>
          <w:rFonts w:ascii="Verdana" w:hAnsi="Verdana"/>
          <w:color w:val="000000"/>
          <w:sz w:val="18"/>
          <w:szCs w:val="18"/>
        </w:rPr>
        <w:t> </w:t>
      </w:r>
      <w:r>
        <w:rPr>
          <w:rFonts w:ascii="Verdana" w:hAnsi="Verdana"/>
          <w:color w:val="000000"/>
          <w:sz w:val="18"/>
          <w:szCs w:val="18"/>
        </w:rPr>
        <w:t>К.К. Под стягом независимости. Очерки о внешней политике Казахстана. Алматы, 1997.</w:t>
      </w:r>
    </w:p>
    <w:p w14:paraId="2DA4078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Трубин В., Быков Е., Тарасова 0. Внешняя трудовая миграция: международный опыт // Человек и труд, 1993, № 5-6.</w:t>
      </w:r>
    </w:p>
    <w:p w14:paraId="08C1FF7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S.T. Социальные резервы труда. М., 1989.</w:t>
      </w:r>
    </w:p>
    <w:p w14:paraId="15734DC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Убайдуллаева</w:t>
      </w:r>
      <w:r>
        <w:rPr>
          <w:rStyle w:val="WW8Num2z0"/>
          <w:rFonts w:ascii="Verdana" w:hAnsi="Verdana"/>
          <w:color w:val="000000"/>
          <w:sz w:val="18"/>
          <w:szCs w:val="18"/>
        </w:rPr>
        <w:t> </w:t>
      </w:r>
      <w:r>
        <w:rPr>
          <w:rFonts w:ascii="Verdana" w:hAnsi="Verdana"/>
          <w:color w:val="000000"/>
          <w:sz w:val="18"/>
          <w:szCs w:val="18"/>
        </w:rPr>
        <w:t>Р. А. Что отражает рынок труда? // Жизнь и экономика, 1992, № 9.</w:t>
      </w:r>
    </w:p>
    <w:p w14:paraId="037ABBC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 xml:space="preserve">В.Н. Трудовое законодательство Республики Казахстан. Алматы, </w:t>
      </w:r>
      <w:proofErr w:type="gramStart"/>
      <w:r>
        <w:rPr>
          <w:rFonts w:ascii="Verdana" w:hAnsi="Verdana"/>
          <w:color w:val="000000"/>
          <w:sz w:val="18"/>
          <w:szCs w:val="18"/>
        </w:rPr>
        <w:t>199?.</w:t>
      </w:r>
      <w:proofErr w:type="gramEnd"/>
    </w:p>
    <w:p w14:paraId="1683ADB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К.П. Гарантии права на труд. М., 1984.</w:t>
      </w:r>
    </w:p>
    <w:p w14:paraId="54AD3F0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К.П. Правовые проблемы трудоустройства граждан СССР на современном этапе // Авторе</w:t>
      </w:r>
      <w:proofErr w:type="gramStart"/>
      <w:r>
        <w:rPr>
          <w:rFonts w:ascii="Verdana" w:hAnsi="Verdana"/>
          <w:color w:val="000000"/>
          <w:sz w:val="18"/>
          <w:szCs w:val="18"/>
        </w:rPr>
        <w:t>®.док.юрид.наук</w:t>
      </w:r>
      <w:proofErr w:type="gramEnd"/>
      <w:r>
        <w:rPr>
          <w:rFonts w:ascii="Verdana" w:hAnsi="Verdana"/>
          <w:color w:val="000000"/>
          <w:sz w:val="18"/>
          <w:szCs w:val="18"/>
        </w:rPr>
        <w:t>. -Л., 1968.</w:t>
      </w:r>
    </w:p>
    <w:p w14:paraId="15586DD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Успевич М. Венгрия: опыт социального партнерства // Проблемы теории и практики управления, 1996, IS 4.</w:t>
      </w:r>
    </w:p>
    <w:p w14:paraId="7C7B0A6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Управление трудовыми ресурсами /Под общ.ред. Л.А.Костина. М., 1987.</w:t>
      </w:r>
    </w:p>
    <w:p w14:paraId="174AF2D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Фарберова</w:t>
      </w:r>
      <w:r>
        <w:rPr>
          <w:rStyle w:val="WW8Num2z0"/>
          <w:rFonts w:ascii="Verdana" w:hAnsi="Verdana"/>
          <w:color w:val="000000"/>
          <w:sz w:val="18"/>
          <w:szCs w:val="18"/>
        </w:rPr>
        <w:t> </w:t>
      </w:r>
      <w:r>
        <w:rPr>
          <w:rFonts w:ascii="Verdana" w:hAnsi="Verdana"/>
          <w:color w:val="000000"/>
          <w:sz w:val="18"/>
          <w:szCs w:val="18"/>
        </w:rPr>
        <w:t>Э.Н. Политика занятости в условиях массовой безработицы: из опыта восточноевропейских стран // Труд за рубежом, Т993, Ш 3.</w:t>
      </w:r>
    </w:p>
    <w:p w14:paraId="31526796"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Фарберова</w:t>
      </w:r>
      <w:r>
        <w:rPr>
          <w:rStyle w:val="WW8Num2z0"/>
          <w:rFonts w:ascii="Verdana" w:hAnsi="Verdana"/>
          <w:color w:val="000000"/>
          <w:sz w:val="18"/>
          <w:szCs w:val="18"/>
        </w:rPr>
        <w:t> </w:t>
      </w:r>
      <w:r>
        <w:rPr>
          <w:rFonts w:ascii="Verdana" w:hAnsi="Verdana"/>
          <w:color w:val="000000"/>
          <w:sz w:val="18"/>
          <w:szCs w:val="18"/>
        </w:rPr>
        <w:t>Э.Н. Межгосударственная трудовая миграция в вое точное вроп е йс ких странах: опыт и проблемы // Труд за рубежом, 1996, Ш 4.</w:t>
      </w:r>
    </w:p>
    <w:p w14:paraId="415CC4A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А.Г. Личный фактор в социалистическом произ водстве. М., 1990.</w:t>
      </w:r>
    </w:p>
    <w:p w14:paraId="1EF1085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234. Фильев </w:t>
      </w:r>
      <w:proofErr w:type="gramStart"/>
      <w:r>
        <w:rPr>
          <w:rFonts w:ascii="Verdana" w:hAnsi="Verdana"/>
          <w:color w:val="000000"/>
          <w:sz w:val="18"/>
          <w:szCs w:val="18"/>
        </w:rPr>
        <w:t>В .</w:t>
      </w:r>
      <w:proofErr w:type="gramEnd"/>
      <w:r>
        <w:rPr>
          <w:rFonts w:ascii="Verdana" w:hAnsi="Verdana"/>
          <w:color w:val="000000"/>
          <w:sz w:val="18"/>
          <w:szCs w:val="18"/>
        </w:rPr>
        <w:t>К. Заработная плата в зарубежных странах. -М., 1997.</w:t>
      </w:r>
    </w:p>
    <w:p w14:paraId="1FDAE5D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 xml:space="preserve">P.O. Современный рынок: правила </w:t>
      </w:r>
      <w:proofErr w:type="gramStart"/>
      <w:r>
        <w:rPr>
          <w:rFonts w:ascii="Verdana" w:hAnsi="Verdana"/>
          <w:color w:val="000000"/>
          <w:sz w:val="18"/>
          <w:szCs w:val="18"/>
        </w:rPr>
        <w:t>игры.-</w:t>
      </w:r>
      <w:proofErr w:type="gramEnd"/>
      <w:r>
        <w:rPr>
          <w:rFonts w:ascii="Verdana" w:hAnsi="Verdana"/>
          <w:color w:val="000000"/>
          <w:sz w:val="18"/>
          <w:szCs w:val="18"/>
        </w:rPr>
        <w:t>М. ,1993.</w:t>
      </w:r>
    </w:p>
    <w:p w14:paraId="2BB09EA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236. Хайнц Ламперт. Социальная рыночная </w:t>
      </w:r>
      <w:proofErr w:type="gramStart"/>
      <w:r>
        <w:rPr>
          <w:rFonts w:ascii="Verdana" w:hAnsi="Verdana"/>
          <w:color w:val="000000"/>
          <w:sz w:val="18"/>
          <w:szCs w:val="18"/>
        </w:rPr>
        <w:t>экономика.-</w:t>
      </w:r>
      <w:proofErr w:type="gramEnd"/>
      <w:r>
        <w:rPr>
          <w:rFonts w:ascii="Verdana" w:hAnsi="Verdana"/>
          <w:color w:val="000000"/>
          <w:sz w:val="18"/>
          <w:szCs w:val="18"/>
        </w:rPr>
        <w:t>М. ,1993.</w:t>
      </w:r>
    </w:p>
    <w:p w14:paraId="31C3714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Хайек Ф. Дорога к рабству // Новый мир, 1991, £ 7.</w:t>
      </w:r>
    </w:p>
    <w:p w14:paraId="31DE110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Хеппл Б. Некоторые проблемы сравнения социалистической и капиталистической систем трудового права // Сравнительное трудовое право (по материалам советско-британского симпозиума) /Под ред. С.А.Иванова, И.Я.Киселева, М.М.Славина. -IVj</w:t>
      </w:r>
      <w:proofErr w:type="gramStart"/>
      <w:r>
        <w:rPr>
          <w:rFonts w:ascii="Verdana" w:hAnsi="Verdana"/>
          <w:color w:val="000000"/>
          <w:sz w:val="18"/>
          <w:szCs w:val="18"/>
        </w:rPr>
        <w:t>. ,</w:t>
      </w:r>
      <w:proofErr w:type="gramEnd"/>
      <w:r>
        <w:rPr>
          <w:rFonts w:ascii="Verdana" w:hAnsi="Verdana"/>
          <w:color w:val="000000"/>
          <w:sz w:val="18"/>
          <w:szCs w:val="18"/>
        </w:rPr>
        <w:t xml:space="preserve"> 1987.</w:t>
      </w:r>
    </w:p>
    <w:p w14:paraId="2F411284"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Цввлев Р.И. Международный рынок труда и Россия // Полис: политические исследования, 1993, I.</w:t>
      </w:r>
    </w:p>
    <w:p w14:paraId="6E700FEB"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Четвернин</w:t>
      </w:r>
      <w:r>
        <w:rPr>
          <w:rStyle w:val="WW8Num2z0"/>
          <w:rFonts w:ascii="Verdana" w:hAnsi="Verdana"/>
          <w:color w:val="000000"/>
          <w:sz w:val="18"/>
          <w:szCs w:val="18"/>
        </w:rPr>
        <w:t> </w:t>
      </w:r>
      <w:r>
        <w:rPr>
          <w:rFonts w:ascii="Verdana" w:hAnsi="Verdana"/>
          <w:color w:val="000000"/>
          <w:sz w:val="18"/>
          <w:szCs w:val="18"/>
        </w:rPr>
        <w:t>В.А. Размышления по поводу теоретических представлений о государстве // Государство и право, 1992, Ж 5,</w:t>
      </w:r>
    </w:p>
    <w:p w14:paraId="5C1F8C87"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Чернина</w:t>
      </w:r>
      <w:r>
        <w:rPr>
          <w:rStyle w:val="WW8Num2z0"/>
          <w:rFonts w:ascii="Verdana" w:hAnsi="Verdana"/>
          <w:color w:val="000000"/>
          <w:sz w:val="18"/>
          <w:szCs w:val="18"/>
        </w:rPr>
        <w:t> </w:t>
      </w:r>
      <w:r>
        <w:rPr>
          <w:rFonts w:ascii="Verdana" w:hAnsi="Verdana"/>
          <w:color w:val="000000"/>
          <w:sz w:val="18"/>
          <w:szCs w:val="18"/>
        </w:rPr>
        <w:t>Н.О. О новой модели занятости // Российский экономический журнал, 1996, # 11-12.</w:t>
      </w:r>
    </w:p>
    <w:p w14:paraId="415EEF1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Человек труда в глобальном масштабе // Мировая экономика и международные обеспечения, 1996, й 10.</w:t>
      </w:r>
    </w:p>
    <w:p w14:paraId="7206E2E0"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Чибисов</w:t>
      </w:r>
      <w:r>
        <w:rPr>
          <w:rStyle w:val="WW8Num2z0"/>
          <w:rFonts w:ascii="Verdana" w:hAnsi="Verdana"/>
          <w:color w:val="000000"/>
          <w:sz w:val="18"/>
          <w:szCs w:val="18"/>
        </w:rPr>
        <w:t> </w:t>
      </w:r>
      <w:r>
        <w:rPr>
          <w:rFonts w:ascii="Verdana" w:hAnsi="Verdana"/>
          <w:color w:val="000000"/>
          <w:sz w:val="18"/>
          <w:szCs w:val="18"/>
        </w:rPr>
        <w:t>В.А. Глава У1. Коллективные договоры</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 Российское трудовое право /Под отв.ред.А.Д.Зайкина. М., 1997.</w:t>
      </w:r>
    </w:p>
    <w:p w14:paraId="0D3A9AF2"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244. Чижова Л. Россия: основные приоритеты политики управления // Проблемы теории и практики управления, 1996, JS 2.</w:t>
      </w:r>
    </w:p>
    <w:p w14:paraId="1C56FB3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Психология производственного обучения. -Ярославль, 1976.</w:t>
      </w:r>
    </w:p>
    <w:p w14:paraId="4FF0943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Шайкенов</w:t>
      </w:r>
      <w:r>
        <w:rPr>
          <w:rStyle w:val="WW8Num2z0"/>
          <w:rFonts w:ascii="Verdana" w:hAnsi="Verdana"/>
          <w:color w:val="000000"/>
          <w:sz w:val="18"/>
          <w:szCs w:val="18"/>
        </w:rPr>
        <w:t> </w:t>
      </w:r>
      <w:r>
        <w:rPr>
          <w:rFonts w:ascii="Verdana" w:hAnsi="Verdana"/>
          <w:color w:val="000000"/>
          <w:sz w:val="18"/>
          <w:szCs w:val="18"/>
        </w:rPr>
        <w:t>К.А. Правовое обеспечение интересов личности. -Свердловск, 1990.</w:t>
      </w:r>
    </w:p>
    <w:p w14:paraId="5B73125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Шерстобитов</w:t>
      </w:r>
      <w:r>
        <w:rPr>
          <w:rStyle w:val="WW8Num2z0"/>
          <w:rFonts w:ascii="Verdana" w:hAnsi="Verdana"/>
          <w:color w:val="000000"/>
          <w:sz w:val="18"/>
          <w:szCs w:val="18"/>
        </w:rPr>
        <w:t> </w:t>
      </w:r>
      <w:r>
        <w:rPr>
          <w:rFonts w:ascii="Verdana" w:hAnsi="Verdana"/>
          <w:color w:val="000000"/>
          <w:sz w:val="18"/>
          <w:szCs w:val="18"/>
        </w:rPr>
        <w:t>А.Е. Гражданско-правовые вопросы охраны прав потребителей. М., 1993.</w:t>
      </w:r>
    </w:p>
    <w:p w14:paraId="68947ACF"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В.Н., Тихонова Л.Е., Чалов А.Х. Становление и регулирование рынка рабочей силы в СССР. Манок, 1991.</w:t>
      </w:r>
    </w:p>
    <w:p w14:paraId="23384F29"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249. Шохан А.Н. Социалистические проблемы </w:t>
      </w:r>
      <w:proofErr w:type="gramStart"/>
      <w:r>
        <w:rPr>
          <w:rFonts w:ascii="Verdana" w:hAnsi="Verdana"/>
          <w:color w:val="000000"/>
          <w:sz w:val="18"/>
          <w:szCs w:val="18"/>
        </w:rPr>
        <w:t>перестройки.-</w:t>
      </w:r>
      <w:proofErr w:type="gramEnd"/>
      <w:r>
        <w:rPr>
          <w:rFonts w:ascii="Verdana" w:hAnsi="Verdana"/>
          <w:color w:val="000000"/>
          <w:sz w:val="18"/>
          <w:szCs w:val="18"/>
        </w:rPr>
        <w:t>М.,1989</w:t>
      </w:r>
    </w:p>
    <w:p w14:paraId="4241AA51"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Щербаков В. Рынок труда и занятость: состояние, проблемы, перспективы // Социалистический труд. М., 1991.</w:t>
      </w:r>
    </w:p>
    <w:p w14:paraId="6C2FB7C5"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Экономическая стратегия социализма /7 Актуальные очерки. М., 1988.</w:t>
      </w:r>
    </w:p>
    <w:p w14:paraId="7DA9F24E"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Эсмен</w:t>
      </w:r>
      <w:r>
        <w:rPr>
          <w:rStyle w:val="WW8Num2z0"/>
          <w:rFonts w:ascii="Verdana" w:hAnsi="Verdana"/>
          <w:color w:val="000000"/>
          <w:sz w:val="18"/>
          <w:szCs w:val="18"/>
        </w:rPr>
        <w:t> </w:t>
      </w:r>
      <w:r>
        <w:rPr>
          <w:rFonts w:ascii="Verdana" w:hAnsi="Verdana"/>
          <w:color w:val="000000"/>
          <w:sz w:val="18"/>
          <w:szCs w:val="18"/>
        </w:rPr>
        <w:t xml:space="preserve">А, Общие основания конституционного права. Изд. 2-е. Пер. с франц. </w:t>
      </w:r>
      <w:proofErr w:type="gramStart"/>
      <w:r>
        <w:rPr>
          <w:rFonts w:ascii="Verdana" w:hAnsi="Verdana"/>
          <w:color w:val="000000"/>
          <w:sz w:val="18"/>
          <w:szCs w:val="18"/>
        </w:rPr>
        <w:t>СПб.,</w:t>
      </w:r>
      <w:proofErr w:type="gramEnd"/>
      <w:r>
        <w:rPr>
          <w:rFonts w:ascii="Verdana" w:hAnsi="Verdana"/>
          <w:color w:val="000000"/>
          <w:sz w:val="18"/>
          <w:szCs w:val="18"/>
        </w:rPr>
        <w:t xml:space="preserve"> 1909.</w:t>
      </w:r>
    </w:p>
    <w:p w14:paraId="7BC1905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Эхин</w:t>
      </w:r>
      <w:r>
        <w:rPr>
          <w:rStyle w:val="WW8Num2z0"/>
          <w:rFonts w:ascii="Verdana" w:hAnsi="Verdana"/>
          <w:color w:val="000000"/>
          <w:sz w:val="18"/>
          <w:szCs w:val="18"/>
        </w:rPr>
        <w:t> </w:t>
      </w:r>
      <w:r>
        <w:rPr>
          <w:rFonts w:ascii="Verdana" w:hAnsi="Verdana"/>
          <w:color w:val="000000"/>
          <w:sz w:val="18"/>
          <w:szCs w:val="18"/>
        </w:rPr>
        <w:t>П.Э. Собственность и экономические интересы при социализме. М., 1972.</w:t>
      </w:r>
    </w:p>
    <w:p w14:paraId="4BCB8378"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Ягодкин В.й. Воспроизводство рабочей силы и повышение эффективности использования трудовых ресурсов. М., 1971.</w:t>
      </w:r>
    </w:p>
    <w:p w14:paraId="597F640A" w14:textId="77777777" w:rsidR="007A0D05" w:rsidRDefault="007A0D05" w:rsidP="007A0D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Психологические проблемы мотивации поведения человека. М., 1969.</w:t>
      </w:r>
    </w:p>
    <w:p w14:paraId="42A92D35" w14:textId="00F14F47" w:rsidR="007A0D05" w:rsidRPr="007A0D05" w:rsidRDefault="007A0D05" w:rsidP="007A0D05">
      <w:r>
        <w:rPr>
          <w:rFonts w:ascii="Verdana" w:hAnsi="Verdana"/>
          <w:color w:val="000000"/>
          <w:sz w:val="18"/>
          <w:szCs w:val="18"/>
        </w:rPr>
        <w:br/>
      </w:r>
      <w:r>
        <w:rPr>
          <w:rFonts w:ascii="Verdana" w:hAnsi="Verdana"/>
          <w:color w:val="000000"/>
          <w:sz w:val="18"/>
          <w:szCs w:val="18"/>
        </w:rPr>
        <w:br/>
      </w:r>
    </w:p>
    <w:sectPr w:rsidR="007A0D05" w:rsidRPr="007A0D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4CEE3" w14:textId="77777777" w:rsidR="00084B5C" w:rsidRDefault="00084B5C">
      <w:pPr>
        <w:spacing w:after="0" w:line="240" w:lineRule="auto"/>
      </w:pPr>
      <w:r>
        <w:separator/>
      </w:r>
    </w:p>
  </w:endnote>
  <w:endnote w:type="continuationSeparator" w:id="0">
    <w:p w14:paraId="654F5E22" w14:textId="77777777" w:rsidR="00084B5C" w:rsidRDefault="0008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99C33" w14:textId="77777777" w:rsidR="00084B5C" w:rsidRDefault="00084B5C">
      <w:pPr>
        <w:spacing w:after="0" w:line="240" w:lineRule="auto"/>
      </w:pPr>
      <w:r>
        <w:separator/>
      </w:r>
    </w:p>
  </w:footnote>
  <w:footnote w:type="continuationSeparator" w:id="0">
    <w:p w14:paraId="66B8CB8E" w14:textId="77777777" w:rsidR="00084B5C" w:rsidRDefault="0008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B5C"/>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171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0D4"/>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0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3797</TotalTime>
  <Pages>16</Pages>
  <Words>7953</Words>
  <Characters>45336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cp:revision>
  <cp:lastPrinted>2009-02-06T05:36:00Z</cp:lastPrinted>
  <dcterms:created xsi:type="dcterms:W3CDTF">2016-05-04T14:28:00Z</dcterms:created>
  <dcterms:modified xsi:type="dcterms:W3CDTF">2016-06-03T12:29:00Z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