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BF316" w14:textId="77777777" w:rsidR="004D09D4" w:rsidRDefault="004D09D4" w:rsidP="004D09D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Русская народная школа в педагогическом наследии Л.Н. Толстого и С.А. Рачинского</w:t>
      </w:r>
    </w:p>
    <w:bookmarkEnd w:id="0"/>
    <w:p w14:paraId="09EA53BE" w14:textId="186988B5" w:rsidR="00CE342A" w:rsidRDefault="004D09D4" w:rsidP="004D09D4">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Носкова, Наталья Викторовна</w:t>
      </w:r>
      <w:r>
        <w:rPr>
          <w:rFonts w:ascii="Verdana" w:hAnsi="Verdana"/>
          <w:color w:val="000000"/>
          <w:sz w:val="18"/>
          <w:szCs w:val="18"/>
        </w:rPr>
        <w:br/>
      </w:r>
      <w:r>
        <w:rPr>
          <w:rFonts w:ascii="Verdana" w:hAnsi="Verdana"/>
          <w:color w:val="000000"/>
          <w:sz w:val="18"/>
          <w:szCs w:val="18"/>
        </w:rPr>
        <w:br/>
      </w:r>
    </w:p>
    <w:p w14:paraId="4534C963" w14:textId="77777777" w:rsidR="004D09D4" w:rsidRDefault="004D09D4" w:rsidP="004D09D4">
      <w:pPr>
        <w:rPr>
          <w:rFonts w:ascii="Verdana" w:hAnsi="Verdana"/>
          <w:color w:val="000000"/>
          <w:sz w:val="18"/>
          <w:szCs w:val="18"/>
        </w:rPr>
      </w:pPr>
    </w:p>
    <w:p w14:paraId="595B6506" w14:textId="77777777" w:rsidR="004D09D4" w:rsidRDefault="004D09D4" w:rsidP="004D09D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23F8DB8" w14:textId="77777777" w:rsidR="004D09D4" w:rsidRDefault="004D09D4" w:rsidP="004D09D4">
      <w:pPr>
        <w:rPr>
          <w:rFonts w:ascii="Verdana" w:hAnsi="Verdana"/>
          <w:color w:val="000000"/>
          <w:sz w:val="18"/>
          <w:szCs w:val="18"/>
        </w:rPr>
      </w:pPr>
      <w:r>
        <w:rPr>
          <w:rFonts w:ascii="Verdana" w:hAnsi="Verdana"/>
          <w:color w:val="000000"/>
          <w:sz w:val="18"/>
          <w:szCs w:val="18"/>
        </w:rPr>
        <w:t>2013</w:t>
      </w:r>
    </w:p>
    <w:p w14:paraId="7B2C8CF4" w14:textId="77777777" w:rsidR="004D09D4" w:rsidRDefault="004D09D4" w:rsidP="004D09D4">
      <w:pPr>
        <w:rPr>
          <w:rFonts w:ascii="Verdana" w:hAnsi="Verdana"/>
          <w:b/>
          <w:bCs/>
          <w:color w:val="000000"/>
          <w:sz w:val="18"/>
          <w:szCs w:val="18"/>
        </w:rPr>
      </w:pPr>
      <w:r>
        <w:rPr>
          <w:rFonts w:ascii="Verdana" w:hAnsi="Verdana"/>
          <w:b/>
          <w:bCs/>
          <w:color w:val="000000"/>
          <w:sz w:val="18"/>
          <w:szCs w:val="18"/>
        </w:rPr>
        <w:t>Автор научной работы: </w:t>
      </w:r>
    </w:p>
    <w:p w14:paraId="772866EC" w14:textId="77777777" w:rsidR="004D09D4" w:rsidRDefault="004D09D4" w:rsidP="004D09D4">
      <w:pPr>
        <w:rPr>
          <w:rFonts w:ascii="Verdana" w:hAnsi="Verdana"/>
          <w:color w:val="000000"/>
          <w:sz w:val="18"/>
          <w:szCs w:val="18"/>
        </w:rPr>
      </w:pPr>
      <w:r>
        <w:rPr>
          <w:rFonts w:ascii="Verdana" w:hAnsi="Verdana"/>
          <w:color w:val="000000"/>
          <w:sz w:val="18"/>
          <w:szCs w:val="18"/>
        </w:rPr>
        <w:t>Носкова, Наталья Викторовна</w:t>
      </w:r>
    </w:p>
    <w:p w14:paraId="6401565B" w14:textId="77777777" w:rsidR="004D09D4" w:rsidRDefault="004D09D4" w:rsidP="004D09D4">
      <w:pPr>
        <w:rPr>
          <w:rFonts w:ascii="Verdana" w:hAnsi="Verdana"/>
          <w:b/>
          <w:bCs/>
          <w:color w:val="000000"/>
          <w:sz w:val="18"/>
          <w:szCs w:val="18"/>
        </w:rPr>
      </w:pPr>
      <w:r>
        <w:rPr>
          <w:rFonts w:ascii="Verdana" w:hAnsi="Verdana"/>
          <w:b/>
          <w:bCs/>
          <w:color w:val="000000"/>
          <w:sz w:val="18"/>
          <w:szCs w:val="18"/>
        </w:rPr>
        <w:t>Ученая cтепень: </w:t>
      </w:r>
    </w:p>
    <w:p w14:paraId="225ACD2F" w14:textId="77777777" w:rsidR="004D09D4" w:rsidRDefault="004D09D4" w:rsidP="004D09D4">
      <w:pPr>
        <w:rPr>
          <w:rFonts w:ascii="Verdana" w:hAnsi="Verdana"/>
          <w:color w:val="000000"/>
          <w:sz w:val="18"/>
          <w:szCs w:val="18"/>
        </w:rPr>
      </w:pPr>
      <w:r>
        <w:rPr>
          <w:rFonts w:ascii="Verdana" w:hAnsi="Verdana"/>
          <w:color w:val="000000"/>
          <w:sz w:val="18"/>
          <w:szCs w:val="18"/>
        </w:rPr>
        <w:t>кандидат педагогических наук</w:t>
      </w:r>
    </w:p>
    <w:p w14:paraId="107E3BAD" w14:textId="77777777" w:rsidR="004D09D4" w:rsidRDefault="004D09D4" w:rsidP="004D09D4">
      <w:pPr>
        <w:rPr>
          <w:rFonts w:ascii="Verdana" w:hAnsi="Verdana"/>
          <w:b/>
          <w:bCs/>
          <w:color w:val="000000"/>
          <w:sz w:val="18"/>
          <w:szCs w:val="18"/>
        </w:rPr>
      </w:pPr>
      <w:r>
        <w:rPr>
          <w:rFonts w:ascii="Verdana" w:hAnsi="Verdana"/>
          <w:b/>
          <w:bCs/>
          <w:color w:val="000000"/>
          <w:sz w:val="18"/>
          <w:szCs w:val="18"/>
        </w:rPr>
        <w:t>Место защиты диссертации: </w:t>
      </w:r>
    </w:p>
    <w:p w14:paraId="55C406C8" w14:textId="77777777" w:rsidR="004D09D4" w:rsidRDefault="004D09D4" w:rsidP="004D09D4">
      <w:pPr>
        <w:rPr>
          <w:rFonts w:ascii="Verdana" w:hAnsi="Verdana"/>
          <w:color w:val="000000"/>
          <w:sz w:val="18"/>
          <w:szCs w:val="18"/>
        </w:rPr>
      </w:pPr>
      <w:r>
        <w:rPr>
          <w:rFonts w:ascii="Verdana" w:hAnsi="Verdana"/>
          <w:color w:val="000000"/>
          <w:sz w:val="18"/>
          <w:szCs w:val="18"/>
        </w:rPr>
        <w:t>Москва</w:t>
      </w:r>
    </w:p>
    <w:p w14:paraId="5C450391" w14:textId="77777777" w:rsidR="004D09D4" w:rsidRDefault="004D09D4" w:rsidP="004D09D4">
      <w:pPr>
        <w:rPr>
          <w:rFonts w:ascii="Verdana" w:hAnsi="Verdana"/>
          <w:b/>
          <w:bCs/>
          <w:color w:val="000000"/>
          <w:sz w:val="18"/>
          <w:szCs w:val="18"/>
        </w:rPr>
      </w:pPr>
      <w:r>
        <w:rPr>
          <w:rFonts w:ascii="Verdana" w:hAnsi="Verdana"/>
          <w:b/>
          <w:bCs/>
          <w:color w:val="000000"/>
          <w:sz w:val="18"/>
          <w:szCs w:val="18"/>
        </w:rPr>
        <w:t>Код cпециальности ВАК: </w:t>
      </w:r>
    </w:p>
    <w:p w14:paraId="5EA6B481" w14:textId="77777777" w:rsidR="004D09D4" w:rsidRDefault="004D09D4" w:rsidP="004D09D4">
      <w:pPr>
        <w:rPr>
          <w:rFonts w:ascii="Verdana" w:hAnsi="Verdana"/>
          <w:color w:val="000000"/>
          <w:sz w:val="18"/>
          <w:szCs w:val="18"/>
        </w:rPr>
      </w:pPr>
      <w:r>
        <w:rPr>
          <w:rFonts w:ascii="Verdana" w:hAnsi="Verdana"/>
          <w:color w:val="000000"/>
          <w:sz w:val="18"/>
          <w:szCs w:val="18"/>
        </w:rPr>
        <w:t>13.00.01</w:t>
      </w:r>
    </w:p>
    <w:p w14:paraId="3C67A91B" w14:textId="77777777" w:rsidR="004D09D4" w:rsidRDefault="004D09D4" w:rsidP="004D09D4">
      <w:pPr>
        <w:rPr>
          <w:rFonts w:ascii="Verdana" w:hAnsi="Verdana"/>
          <w:b/>
          <w:bCs/>
          <w:color w:val="000000"/>
          <w:sz w:val="18"/>
          <w:szCs w:val="18"/>
        </w:rPr>
      </w:pPr>
      <w:r>
        <w:rPr>
          <w:rFonts w:ascii="Verdana" w:hAnsi="Verdana"/>
          <w:b/>
          <w:bCs/>
          <w:color w:val="000000"/>
          <w:sz w:val="18"/>
          <w:szCs w:val="18"/>
        </w:rPr>
        <w:t>Специальность: </w:t>
      </w:r>
    </w:p>
    <w:p w14:paraId="6FCF4E64" w14:textId="77777777" w:rsidR="004D09D4" w:rsidRDefault="004D09D4" w:rsidP="004D09D4">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EFF4D82" w14:textId="77777777" w:rsidR="004D09D4" w:rsidRDefault="004D09D4" w:rsidP="004D09D4">
      <w:pPr>
        <w:rPr>
          <w:rFonts w:ascii="Verdana" w:hAnsi="Verdana"/>
          <w:b/>
          <w:bCs/>
          <w:color w:val="000000"/>
          <w:sz w:val="18"/>
          <w:szCs w:val="18"/>
        </w:rPr>
      </w:pPr>
      <w:r>
        <w:rPr>
          <w:rFonts w:ascii="Verdana" w:hAnsi="Verdana"/>
          <w:b/>
          <w:bCs/>
          <w:color w:val="000000"/>
          <w:sz w:val="18"/>
          <w:szCs w:val="18"/>
        </w:rPr>
        <w:t>Количество cтраниц: </w:t>
      </w:r>
    </w:p>
    <w:p w14:paraId="234D65BF" w14:textId="77777777" w:rsidR="004D09D4" w:rsidRDefault="004D09D4" w:rsidP="004D09D4">
      <w:pPr>
        <w:rPr>
          <w:rFonts w:ascii="Verdana" w:hAnsi="Verdana"/>
          <w:color w:val="000000"/>
          <w:sz w:val="18"/>
          <w:szCs w:val="18"/>
        </w:rPr>
      </w:pPr>
      <w:r>
        <w:rPr>
          <w:rFonts w:ascii="Verdana" w:hAnsi="Verdana"/>
          <w:color w:val="000000"/>
          <w:sz w:val="18"/>
          <w:szCs w:val="18"/>
        </w:rPr>
        <w:t>174</w:t>
      </w:r>
    </w:p>
    <w:p w14:paraId="6B450B0E" w14:textId="77777777" w:rsidR="004D09D4" w:rsidRDefault="004D09D4" w:rsidP="004D09D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Носкова, Наталья Викторовна</w:t>
      </w:r>
    </w:p>
    <w:p w14:paraId="52C5FA8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029740D"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Философско - педагогическая мысль о воспитании и образовании в России (вторая половина XIX века).</w:t>
      </w:r>
    </w:p>
    <w:p w14:paraId="2155CA20"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Русская</w:t>
      </w:r>
      <w:r>
        <w:rPr>
          <w:rStyle w:val="WW8Num2z0"/>
          <w:rFonts w:ascii="Verdana" w:hAnsi="Verdana"/>
          <w:color w:val="000000"/>
          <w:sz w:val="18"/>
          <w:szCs w:val="18"/>
        </w:rPr>
        <w:t> </w:t>
      </w:r>
      <w:r>
        <w:rPr>
          <w:rFonts w:ascii="Verdana" w:hAnsi="Verdana"/>
          <w:color w:val="000000"/>
          <w:sz w:val="18"/>
          <w:szCs w:val="18"/>
        </w:rPr>
        <w:t>отечественная мысль о воспитании человека.</w:t>
      </w:r>
    </w:p>
    <w:p w14:paraId="7337F853"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Народная</w:t>
      </w:r>
      <w:r>
        <w:rPr>
          <w:rStyle w:val="WW8Num2z0"/>
          <w:rFonts w:ascii="Verdana" w:hAnsi="Verdana"/>
          <w:color w:val="000000"/>
          <w:sz w:val="18"/>
          <w:szCs w:val="18"/>
        </w:rPr>
        <w:t> </w:t>
      </w:r>
      <w:r>
        <w:rPr>
          <w:rFonts w:ascii="Verdana" w:hAnsi="Verdana"/>
          <w:color w:val="000000"/>
          <w:sz w:val="18"/>
          <w:szCs w:val="18"/>
        </w:rPr>
        <w:t>школа и развитие принципа народности в</w:t>
      </w:r>
      <w:r>
        <w:rPr>
          <w:rStyle w:val="WW8Num2z0"/>
          <w:rFonts w:ascii="Verdana" w:hAnsi="Verdana"/>
          <w:color w:val="000000"/>
          <w:sz w:val="18"/>
          <w:szCs w:val="18"/>
        </w:rPr>
        <w:t> </w:t>
      </w:r>
      <w:r>
        <w:rPr>
          <w:rStyle w:val="WW8Num3z0"/>
          <w:rFonts w:ascii="Verdana" w:hAnsi="Verdana"/>
          <w:color w:val="4682B4"/>
          <w:sz w:val="18"/>
          <w:szCs w:val="18"/>
        </w:rPr>
        <w:t>педагогическом</w:t>
      </w:r>
      <w:r>
        <w:rPr>
          <w:rStyle w:val="WW8Num2z0"/>
          <w:rFonts w:ascii="Verdana" w:hAnsi="Verdana"/>
          <w:color w:val="000000"/>
          <w:sz w:val="18"/>
          <w:szCs w:val="18"/>
        </w:rPr>
        <w:t> </w:t>
      </w:r>
      <w:r>
        <w:rPr>
          <w:rFonts w:ascii="Verdana" w:hAnsi="Verdana"/>
          <w:color w:val="000000"/>
          <w:sz w:val="18"/>
          <w:szCs w:val="18"/>
        </w:rPr>
        <w:t>наследии Л.Н.Толстого и С.А.Рачинского.</w:t>
      </w:r>
    </w:p>
    <w:p w14:paraId="453E8C07"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1.3. Принцип гуманизма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Л.Н.Толстого и С.А.Рачинского.</w:t>
      </w:r>
    </w:p>
    <w:p w14:paraId="0B8EB666"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7CF80FF6"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Проблемы обучения и воспитания в народной школе</w:t>
      </w:r>
    </w:p>
    <w:p w14:paraId="53895750"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Л.Н.Толстого и С.А.Рачинского.</w:t>
      </w:r>
    </w:p>
    <w:p w14:paraId="56E7772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2.1. Содержание и организация учебно -</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w:t>
      </w:r>
    </w:p>
    <w:p w14:paraId="08D2B38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язык - основа гражданского и</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w:t>
      </w:r>
    </w:p>
    <w:p w14:paraId="163E7A9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2.3. Природа как фактор</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и нравственного развития личности в школе Л.Н.Толстого и С.А.Рачинского.</w:t>
      </w:r>
    </w:p>
    <w:p w14:paraId="75F1DB4D"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5A77211E" w14:textId="77777777" w:rsidR="004D09D4" w:rsidRDefault="004D09D4" w:rsidP="004D09D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"Русская народная школа в педагогическом наследии Л.Н. Толстого и С.А. Рачинского"</w:t>
      </w:r>
    </w:p>
    <w:p w14:paraId="273E5763"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исследования. Образование сегодня является единственным социальным институтом для всех граждан России, которому отводится ведущая роль в духовно </w:t>
      </w: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консолидации российского общества, в укреплении социальной солидарности, в повышении уровня доверия человека к жизни в России, к согражданам, обществу, государству, настоящему и</w:t>
      </w:r>
      <w:r>
        <w:rPr>
          <w:rStyle w:val="WW8Num2z0"/>
          <w:rFonts w:ascii="Verdana" w:hAnsi="Verdana"/>
          <w:color w:val="000000"/>
          <w:sz w:val="18"/>
          <w:szCs w:val="18"/>
        </w:rPr>
        <w:t> </w:t>
      </w:r>
      <w:r>
        <w:rPr>
          <w:rStyle w:val="WW8Num3z0"/>
          <w:rFonts w:ascii="Verdana" w:hAnsi="Verdana"/>
          <w:color w:val="4682B4"/>
          <w:sz w:val="18"/>
          <w:szCs w:val="18"/>
        </w:rPr>
        <w:t>будущему</w:t>
      </w:r>
      <w:r>
        <w:rPr>
          <w:rStyle w:val="WW8Num2z0"/>
          <w:rFonts w:ascii="Verdana" w:hAnsi="Verdana"/>
          <w:color w:val="000000"/>
          <w:sz w:val="18"/>
          <w:szCs w:val="18"/>
        </w:rPr>
        <w:t> </w:t>
      </w:r>
      <w:r>
        <w:rPr>
          <w:rFonts w:ascii="Verdana" w:hAnsi="Verdana"/>
          <w:color w:val="000000"/>
          <w:sz w:val="18"/>
          <w:szCs w:val="18"/>
        </w:rPr>
        <w:t>своей страны. Вместе с тем, в современном российском образовании наблюдаются кризисные явления, обусловленные «отсутствием общегосударственной доктрины идеологических ориентиров, общенационального согласия по базовым ценностям, влияющим на духовное и морально -</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(П.И. Третьяков).</w:t>
      </w:r>
    </w:p>
    <w:p w14:paraId="1DAB427D"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своём ежегодном послании Федеральному Собранию 12 декабря 2012 года Президент Российской Федерации В.В.Путин</w:t>
      </w:r>
      <w:r>
        <w:rPr>
          <w:rStyle w:val="WW8Num2z0"/>
          <w:rFonts w:ascii="Verdana" w:hAnsi="Verdana"/>
          <w:color w:val="000000"/>
          <w:sz w:val="18"/>
          <w:szCs w:val="18"/>
        </w:rPr>
        <w:t> </w:t>
      </w:r>
      <w:r>
        <w:rPr>
          <w:rStyle w:val="WW8Num3z0"/>
          <w:rFonts w:ascii="Verdana" w:hAnsi="Verdana"/>
          <w:color w:val="4682B4"/>
          <w:sz w:val="18"/>
          <w:szCs w:val="18"/>
        </w:rPr>
        <w:t>констатировал</w:t>
      </w:r>
      <w:r>
        <w:rPr>
          <w:rFonts w:ascii="Verdana" w:hAnsi="Verdana"/>
          <w:color w:val="000000"/>
          <w:sz w:val="18"/>
          <w:szCs w:val="18"/>
        </w:rPr>
        <w:t>: «Сегодня российское общество испытывает явный дефицит духовных скреп - милосердия, сочувствия, сострадания друг другу, поддержки и взаимопомощи, - дефицит того, что всегда, во все времена исторически делало нас крепче, сильнее, чем мы всегда гордились. Мы должны беречь уникальный опыт, который передали нам наши предки. Россия веками развивалась как многонациональное государство (изначально так было), государство-цивилизация, скрепленное русским народом, русским языком и русской культурой, которые для всех нас</w:t>
      </w:r>
      <w:r>
        <w:rPr>
          <w:rStyle w:val="WW8Num2z0"/>
          <w:rFonts w:ascii="Verdana" w:hAnsi="Verdana"/>
          <w:color w:val="000000"/>
          <w:sz w:val="18"/>
          <w:szCs w:val="18"/>
        </w:rPr>
        <w:t> </w:t>
      </w:r>
      <w:r>
        <w:rPr>
          <w:rStyle w:val="WW8Num3z0"/>
          <w:rFonts w:ascii="Verdana" w:hAnsi="Verdana"/>
          <w:color w:val="4682B4"/>
          <w:sz w:val="18"/>
          <w:szCs w:val="18"/>
        </w:rPr>
        <w:t>родные</w:t>
      </w:r>
      <w:r>
        <w:rPr>
          <w:rFonts w:ascii="Verdana" w:hAnsi="Verdana"/>
          <w:color w:val="000000"/>
          <w:sz w:val="18"/>
          <w:szCs w:val="18"/>
        </w:rPr>
        <w:t>, которые нас объединяют и не дают раствориться в этом многообразном мире».</w:t>
      </w:r>
    </w:p>
    <w:p w14:paraId="4E2280DD"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государство стремится найти пути духовно-нравственного оздоровления российского общества и в этих целях активизировать</w:t>
      </w:r>
      <w:r>
        <w:rPr>
          <w:rStyle w:val="WW8Num2z0"/>
          <w:rFonts w:ascii="Verdana" w:hAnsi="Verdana"/>
          <w:color w:val="000000"/>
          <w:sz w:val="18"/>
          <w:szCs w:val="18"/>
        </w:rPr>
        <w:t> </w:t>
      </w:r>
      <w:r>
        <w:rPr>
          <w:rStyle w:val="WW8Num3z0"/>
          <w:rFonts w:ascii="Verdana" w:hAnsi="Verdana"/>
          <w:color w:val="4682B4"/>
          <w:sz w:val="18"/>
          <w:szCs w:val="18"/>
        </w:rPr>
        <w:t>воспитывающую</w:t>
      </w:r>
      <w:r>
        <w:rPr>
          <w:rStyle w:val="WW8Num2z0"/>
          <w:rFonts w:ascii="Verdana" w:hAnsi="Verdana"/>
          <w:color w:val="000000"/>
          <w:sz w:val="18"/>
          <w:szCs w:val="18"/>
        </w:rPr>
        <w:t> </w:t>
      </w:r>
      <w:r>
        <w:rPr>
          <w:rFonts w:ascii="Verdana" w:hAnsi="Verdana"/>
          <w:color w:val="000000"/>
          <w:sz w:val="18"/>
          <w:szCs w:val="18"/>
        </w:rPr>
        <w:t>функцию образования. В «Концепции духовно -</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развития и воспитания личности гражданина России» обоснован национальный</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идеал.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своей страны, укоренённый в духовных и культурных традициях многонационального народа России»[58, С.11].</w:t>
      </w:r>
    </w:p>
    <w:p w14:paraId="1CB674C1"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современные национальные ориентиры, направленные на сохранение русских вековых национальных традиций, к сожалению, в настоящее время не всегда должным образом отражены в государственной национальной образовательной политике, касающейся поддержки и развития русского языка, как</w:t>
      </w:r>
      <w:r>
        <w:rPr>
          <w:rStyle w:val="WW8Num2z0"/>
          <w:rFonts w:ascii="Verdana" w:hAnsi="Verdana"/>
          <w:color w:val="000000"/>
          <w:sz w:val="18"/>
          <w:szCs w:val="18"/>
        </w:rPr>
        <w:t> </w:t>
      </w:r>
      <w:r>
        <w:rPr>
          <w:rStyle w:val="WW8Num3z0"/>
          <w:rFonts w:ascii="Verdana" w:hAnsi="Verdana"/>
          <w:color w:val="4682B4"/>
          <w:sz w:val="18"/>
          <w:szCs w:val="18"/>
        </w:rPr>
        <w:t>родного</w:t>
      </w:r>
      <w:r>
        <w:rPr>
          <w:rFonts w:ascii="Verdana" w:hAnsi="Verdana"/>
          <w:color w:val="000000"/>
          <w:sz w:val="18"/>
          <w:szCs w:val="18"/>
        </w:rPr>
        <w:t>, что подтверждается необоснованно малым объёмом изучения данного предмета в современной школе. Кроме того, глубинные изменения в мире социальном, в мире духовном влекут активные процессы изменения языковых норм русского языка, которые характеризуются их размытостью и несоблюдением, что приводит к тому состоянию, когда гибнет единственная, по словам Ивана Сергеевича Тургенева, "поддержка и опора" - великий русский язык.</w:t>
      </w:r>
    </w:p>
    <w:p w14:paraId="1EA9DB1E"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Неотъемлемой и важнейшей частью национальной культуры, отражающей историю народа, его духовные искания, является не только</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язык, - его национальная традиция, историческая память, воплощенная в слове, но и воспитание любви и милосердия ко всему живому.</w:t>
      </w:r>
    </w:p>
    <w:p w14:paraId="7547E0EB"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особую актуальность приобретает вопрос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на основе взаимодействия с миром природы.</w:t>
      </w:r>
    </w:p>
    <w:p w14:paraId="618C7B19"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Нравственность и духовность базируется на опыте прошлого, на традициях предков, соприкасается с настоящим, ориентируется на будущее поколение. В современных условиях модернизации системы образования обращение к историко-педагогической мысли и педагогическому опыту, а также способность увидеть в прошлом ступень и предпосылку современных педагогических воззрений становится насущной потребностью и необходимостью. З.И.Равкин подчеркивает, что «переломное время, в котором мы живем, остро нуждается в таком осмыслении исторических событий и фактов, которое бы создавало научное объективное представление о прошлом, содействовало глубокому проникновению в него, поясняя сложные и противоречивые социально-педагогические процессы, происходящие в настоящем»[149, С.З].</w:t>
      </w:r>
    </w:p>
    <w:p w14:paraId="655B654A"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этого следует необходимость и целесообразность исследования опыта и традиций отечественного образования второй половины XIX века. Особый интерес с этой позиции представляет изучение научно -педагогических идей и опыта</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xml:space="preserve">- гуманистов Л.Н.Толстого и С.А.Рачинского. Мы обязаны их новаторским подходам в решении проблем создания школы для народа, построенной с учетом истории, традиций, языка и культуры, воспитания человека на вековых народных традициях, идеалах гуманизма, человеколюбия, высокой духовности, </w:t>
      </w:r>
      <w:r>
        <w:rPr>
          <w:rFonts w:ascii="Verdana" w:hAnsi="Verdana"/>
          <w:color w:val="000000"/>
          <w:sz w:val="18"/>
          <w:szCs w:val="18"/>
        </w:rPr>
        <w:lastRenderedPageBreak/>
        <w:t>нравственности и самобытности, развития его природных</w:t>
      </w:r>
      <w:r>
        <w:rPr>
          <w:rStyle w:val="WW8Num2z0"/>
          <w:rFonts w:ascii="Verdana" w:hAnsi="Verdana"/>
          <w:color w:val="000000"/>
          <w:sz w:val="18"/>
          <w:szCs w:val="18"/>
        </w:rPr>
        <w:t> </w:t>
      </w:r>
      <w:r>
        <w:rPr>
          <w:rStyle w:val="WW8Num3z0"/>
          <w:rFonts w:ascii="Verdana" w:hAnsi="Verdana"/>
          <w:color w:val="4682B4"/>
          <w:sz w:val="18"/>
          <w:szCs w:val="18"/>
        </w:rPr>
        <w:t>задатков</w:t>
      </w:r>
      <w:r>
        <w:rPr>
          <w:rFonts w:ascii="Verdana" w:hAnsi="Verdana"/>
          <w:color w:val="000000"/>
          <w:sz w:val="18"/>
          <w:szCs w:val="18"/>
        </w:rPr>
        <w:t>.</w:t>
      </w:r>
    </w:p>
    <w:p w14:paraId="7E49C7B5"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Обращение к новаторским идеям и педагогическому опыту педагогов и мыслителей Л.Н.Толстого и С.А.Рачинского в сложившихся условиях утраты духовно -</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традиций, культуры, гуманизма и народности, их научное осмысление и творческое использование на современном этапе модернизации образования является насущной потребностью и необходимостью.</w:t>
      </w:r>
    </w:p>
    <w:p w14:paraId="6F7F664F"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Состояние разработанности проблемы исследования. Анализ трудов, посвященных проблеме нашего исследования, дает основания утверждать, что в разное время учеными рассматривались различные аспекты организации и создания народной отечественной и зарубежной школы. В этой связи следует особо выделить исследования ученых С.А.Ан, В.Ф.Асмус, Л.Н.Беленчук, Н.М.Белых, В.С.Библера, М.В.Богуславского,</w:t>
      </w:r>
    </w:p>
    <w:p w14:paraId="0584D2C6"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A.И.Вдовина, Б.С.Гершунского, И.Ф.Гончарова, А.Л.Данилюк, Э.Д.Днепрова, Т.С.Комаровой, Э.И.Сокольниковой, П.А.Сорокина,</w:t>
      </w:r>
    </w:p>
    <w:p w14:paraId="5396A2F6"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B.Я.Струминского и других.</w:t>
      </w:r>
    </w:p>
    <w:p w14:paraId="54F69793"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 последнее десятилетие выполнены диссертационные исследования, в которых авторы используют понятие «</w:t>
      </w:r>
      <w:r>
        <w:rPr>
          <w:rStyle w:val="WW8Num3z0"/>
          <w:rFonts w:ascii="Verdana" w:hAnsi="Verdana"/>
          <w:color w:val="4682B4"/>
          <w:sz w:val="18"/>
          <w:szCs w:val="18"/>
        </w:rPr>
        <w:t>народности воспитания</w:t>
      </w:r>
      <w:r>
        <w:rPr>
          <w:rFonts w:ascii="Verdana" w:hAnsi="Verdana"/>
          <w:color w:val="000000"/>
          <w:sz w:val="18"/>
          <w:szCs w:val="18"/>
        </w:rPr>
        <w:t>» при рассмотрении ряда проблем: воспитание</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сознания и чувств</w:t>
      </w:r>
    </w:p>
    <w:p w14:paraId="1321C4F0"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И.И.Валеев), идеи русской национальной школы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(Т.А.Криворотова), поиска национального образовательного идеала в педагогической науке и практике России (А.А.Салютина), развитие принципа народности воспитания в России (К.А.Дридгер, С.М.Елкин) и другие.</w:t>
      </w:r>
    </w:p>
    <w:p w14:paraId="118CD932"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Важные аспекты духовно - нравственного воспитания отражены в исследованиях М.Б.Багге, Н.М.Белых, С.Н.Глазачева, И.Ф.Гончарова, А.Н.Джуринского, И.Б.Котовой, Н.Д.Никандрова, Н.В.Рады, В.Н.Руднева, Г.П.Скамницкой, В.А.Сластенина, М.Е.Стародубцевой, О.С.Ушакова, Е.Н.Шиянова и других.</w:t>
      </w:r>
    </w:p>
    <w:p w14:paraId="63751ADE"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Сущность идеи свободного воспитания, ее отражение и проявление в педагогических теориях и опыте воспитания раскрыта многими исследователями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С.Ю.Алферовым, Б.М.Бим-Бадом, Н.К.Гончаровым, М.И.Демковым, Е.И.Ивановым, Н.А.Константиновым, Г.Б.Корнетовым, Н.А.Кеберле, Т.П.Пальниковой, З.И.Равкиным, Н.Б.Ромаевой, Л.В.Романюк, Н.В.Самойличенко и другими.</w:t>
      </w:r>
    </w:p>
    <w:p w14:paraId="1E94B056"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Многоаспектность научно - педагогической деятельности и</w:t>
      </w:r>
      <w:r>
        <w:rPr>
          <w:rStyle w:val="WW8Num2z0"/>
          <w:rFonts w:ascii="Verdana" w:hAnsi="Verdana"/>
          <w:color w:val="000000"/>
          <w:sz w:val="18"/>
          <w:szCs w:val="18"/>
        </w:rPr>
        <w:t> </w:t>
      </w:r>
      <w:r>
        <w:rPr>
          <w:rStyle w:val="WW8Num3z0"/>
          <w:rFonts w:ascii="Verdana" w:hAnsi="Verdana"/>
          <w:color w:val="4682B4"/>
          <w:sz w:val="18"/>
          <w:szCs w:val="18"/>
        </w:rPr>
        <w:t>разносторонность</w:t>
      </w:r>
      <w:r>
        <w:rPr>
          <w:rStyle w:val="WW8Num2z0"/>
          <w:rFonts w:ascii="Verdana" w:hAnsi="Verdana"/>
          <w:color w:val="000000"/>
          <w:sz w:val="18"/>
          <w:szCs w:val="18"/>
        </w:rPr>
        <w:t> </w:t>
      </w:r>
      <w:r>
        <w:rPr>
          <w:rFonts w:ascii="Verdana" w:hAnsi="Verdana"/>
          <w:color w:val="000000"/>
          <w:sz w:val="18"/>
          <w:szCs w:val="18"/>
        </w:rPr>
        <w:t>педагогического творчества Л.Н.Толстого отражена в исследованиях современных ученых. Широко представлены научные труды, раскрывающие: философские взгляды Л.Н.Толстого (Д.Ю.Квитко, Н.Ф.Уткина и др.); изучение практической деятельности, принципов организации и жизни</w:t>
      </w:r>
      <w:r>
        <w:rPr>
          <w:rStyle w:val="WW8Num2z0"/>
          <w:rFonts w:ascii="Verdana" w:hAnsi="Verdana"/>
          <w:color w:val="000000"/>
          <w:sz w:val="18"/>
          <w:szCs w:val="18"/>
        </w:rPr>
        <w:t> </w:t>
      </w:r>
      <w:r>
        <w:rPr>
          <w:rStyle w:val="WW8Num3z0"/>
          <w:rFonts w:ascii="Verdana" w:hAnsi="Verdana"/>
          <w:color w:val="4682B4"/>
          <w:sz w:val="18"/>
          <w:szCs w:val="18"/>
        </w:rPr>
        <w:t>Яснополянской</w:t>
      </w:r>
      <w:r>
        <w:rPr>
          <w:rStyle w:val="WW8Num2z0"/>
          <w:rFonts w:ascii="Verdana" w:hAnsi="Verdana"/>
          <w:color w:val="000000"/>
          <w:sz w:val="18"/>
          <w:szCs w:val="18"/>
        </w:rPr>
        <w:t> </w:t>
      </w:r>
      <w:r>
        <w:rPr>
          <w:rFonts w:ascii="Verdana" w:hAnsi="Verdana"/>
          <w:color w:val="000000"/>
          <w:sz w:val="18"/>
          <w:szCs w:val="18"/>
        </w:rPr>
        <w:t>школы (С.Ф.Егоров, Е.Кросби и др.); проблемы реализации</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идей (А.Е.Зубарев, А.А.Шаталов, Л.В.Романюк и др.); духовно-нравственное развитие личности в педагогическом творчестве Л.Н. Толстого (Н.В.Кудрявая, М.А.</w:t>
      </w:r>
      <w:r>
        <w:rPr>
          <w:rStyle w:val="WW8Num2z0"/>
          <w:rFonts w:ascii="Verdana" w:hAnsi="Verdana"/>
          <w:color w:val="000000"/>
          <w:sz w:val="18"/>
          <w:szCs w:val="18"/>
        </w:rPr>
        <w:t> </w:t>
      </w:r>
      <w:r>
        <w:rPr>
          <w:rStyle w:val="WW8Num3z0"/>
          <w:rFonts w:ascii="Verdana" w:hAnsi="Verdana"/>
          <w:color w:val="4682B4"/>
          <w:sz w:val="18"/>
          <w:szCs w:val="18"/>
        </w:rPr>
        <w:t>Лукацкий</w:t>
      </w:r>
      <w:r>
        <w:rPr>
          <w:rStyle w:val="WW8Num2z0"/>
          <w:rFonts w:ascii="Verdana" w:hAnsi="Verdana"/>
          <w:color w:val="000000"/>
          <w:sz w:val="18"/>
          <w:szCs w:val="18"/>
        </w:rPr>
        <w:t> </w:t>
      </w:r>
      <w:r>
        <w:rPr>
          <w:rFonts w:ascii="Verdana" w:hAnsi="Verdana"/>
          <w:color w:val="000000"/>
          <w:sz w:val="18"/>
          <w:szCs w:val="18"/>
        </w:rPr>
        <w:t>и др.); социально-философские взгляды мыслителя (Н.В.</w:t>
      </w:r>
      <w:r>
        <w:rPr>
          <w:rStyle w:val="WW8Num2z0"/>
          <w:rFonts w:ascii="Verdana" w:hAnsi="Verdana"/>
          <w:color w:val="000000"/>
          <w:sz w:val="18"/>
          <w:szCs w:val="18"/>
        </w:rPr>
        <w:t> </w:t>
      </w:r>
      <w:r>
        <w:rPr>
          <w:rStyle w:val="WW8Num3z0"/>
          <w:rFonts w:ascii="Verdana" w:hAnsi="Verdana"/>
          <w:color w:val="4682B4"/>
          <w:sz w:val="18"/>
          <w:szCs w:val="18"/>
        </w:rPr>
        <w:t>Волохова</w:t>
      </w:r>
      <w:r>
        <w:rPr>
          <w:rFonts w:ascii="Verdana" w:hAnsi="Verdana"/>
          <w:color w:val="000000"/>
          <w:sz w:val="18"/>
          <w:szCs w:val="18"/>
        </w:rPr>
        <w:t>, С.С.Глущенко и др.).</w:t>
      </w:r>
    </w:p>
    <w:p w14:paraId="493D861E"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педагогическому наследию С.А.Рачинского обращали свои научные взгляды учёные как его современники (Н.М.Горбов, В.В.Розанов и другие), так и современные исследователи (И.Н.Антюфеева, М.Б.Багге, Н.М.Белых,</w:t>
      </w:r>
    </w:p>
    <w:p w14:paraId="584F138D"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С.Ф.Егоров, Д.И.Латышина, О.В.Майорова, Л.В.Милько, М.Е.Стеклов, Л.Ю.Стрелкова, и другие).</w:t>
      </w:r>
    </w:p>
    <w:p w14:paraId="6CADDC37"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трудов вышеперечисленных немногочисленных исследователей наследия С.А.Рачинского и Л.Н.Толстого позволяет сделать вывод, что каждый из них акцентировал внимание на отдельном аспекте творчества выдающихся педагогов второй половины XIX века, не осуществляя комплексного глубинного исследования обозначенной проблемы. Кроме того, до настоящего времени сравнительно -сопоставительный анализ диалектики взглядов Л.Н.Толстого и С.А.Рачинского на русскую народную школу не являлся предметом</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целостного исследования.</w:t>
      </w:r>
    </w:p>
    <w:p w14:paraId="64E61B92"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Новая социокультурная ситуация, обозначенная в актуальности настоящего исследования, </w:t>
      </w:r>
      <w:r>
        <w:rPr>
          <w:rFonts w:ascii="Verdana" w:hAnsi="Verdana"/>
          <w:color w:val="000000"/>
          <w:sz w:val="18"/>
          <w:szCs w:val="18"/>
        </w:rPr>
        <w:lastRenderedPageBreak/>
        <w:t>требует нового осмысления идеи создания русской народной школы и организации ее работы, а также педагогических и философских взглядов Л.Н.Толстого и С.А.Рачинского для современного образования. Необходимость</w:t>
      </w:r>
      <w:r>
        <w:rPr>
          <w:rStyle w:val="WW8Num2z0"/>
          <w:rFonts w:ascii="Verdana" w:hAnsi="Verdana"/>
          <w:color w:val="000000"/>
          <w:sz w:val="18"/>
          <w:szCs w:val="18"/>
        </w:rPr>
        <w:t> </w:t>
      </w:r>
      <w:r>
        <w:rPr>
          <w:rStyle w:val="WW8Num3z0"/>
          <w:rFonts w:ascii="Verdana" w:hAnsi="Verdana"/>
          <w:color w:val="4682B4"/>
          <w:sz w:val="18"/>
          <w:szCs w:val="18"/>
        </w:rPr>
        <w:t>историзации</w:t>
      </w:r>
      <w:r>
        <w:rPr>
          <w:rStyle w:val="WW8Num2z0"/>
          <w:rFonts w:ascii="Verdana" w:hAnsi="Verdana"/>
          <w:color w:val="000000"/>
          <w:sz w:val="18"/>
          <w:szCs w:val="18"/>
        </w:rPr>
        <w:t> </w:t>
      </w:r>
      <w:r>
        <w:rPr>
          <w:rFonts w:ascii="Verdana" w:hAnsi="Verdana"/>
          <w:color w:val="000000"/>
          <w:sz w:val="18"/>
          <w:szCs w:val="18"/>
        </w:rPr>
        <w:t>педагогического мышления диктует важность дальнейшего изучения этого феномена в сравнительно -сопоставительном аспекте.</w:t>
      </w:r>
    </w:p>
    <w:p w14:paraId="6ABC97F6"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выявлены противоречия между: - потребностью российского общества в осмыслении историко -педагогических идей и опыта создания народной школы Л.Н.Толстого и С.А.Рачинского и реальными возможностями их осуществления в отечественной школе; необходимостью повышения эффективности работы</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в современных условиях и недостаточной разработанностью концептуальных идей и положений народной школы Л.Н.Толстого и С.А.Рачинского на основе сравнительно - сопоставительного и системного анализа.</w:t>
      </w:r>
    </w:p>
    <w:p w14:paraId="601EB618"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противоречия обозначили проблему исследования, заключающуюся в изучении и осмыслении концептуальных идей и положений русской народной школы в педагогическом наследии Л.Н.Толстого и С.А.Рачинского на основе сравнительно - сопоставительного анализа.</w:t>
      </w:r>
    </w:p>
    <w:p w14:paraId="153CAEFB"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учетом обозначенных проблем и противоречий нами сделан выбор темы исследования: «Русская народная школа в педагогическом наследии Л.Н.Толстого и С.А.Рачинского».</w:t>
      </w:r>
    </w:p>
    <w:p w14:paraId="54119B1D"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выявить и обосновать ведущие идеи и положения русской народной школы Л.Н.Толстого и С.А.Рачинского на основе сравнительно - сопоставительного анализа.</w:t>
      </w:r>
    </w:p>
    <w:p w14:paraId="42788FC3"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концептуальные идеи и положения русской народной школы Л.Н.Толстого и С.А.Рачинского.</w:t>
      </w:r>
    </w:p>
    <w:p w14:paraId="262FF8B8"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русская народная школа, школа нового типа в педагогическом наследии Л.Н.Толстого и С.А.Рачинского.</w:t>
      </w:r>
    </w:p>
    <w:p w14:paraId="19656C42"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состоит в предположении о том, что основой русской народной школы Л.Н.Толстого и С.А.Рачинского является совокупность концептуальных идей и положений о воспитании личности, базирующихся на принципах гуманизма,</w:t>
      </w:r>
      <w:r>
        <w:rPr>
          <w:rStyle w:val="WW8Num2z0"/>
          <w:rFonts w:ascii="Verdana" w:hAnsi="Verdana"/>
          <w:color w:val="000000"/>
          <w:sz w:val="18"/>
          <w:szCs w:val="18"/>
        </w:rPr>
        <w:t> </w:t>
      </w:r>
      <w:r>
        <w:rPr>
          <w:rStyle w:val="WW8Num3z0"/>
          <w:rFonts w:ascii="Verdana" w:hAnsi="Verdana"/>
          <w:color w:val="4682B4"/>
          <w:sz w:val="18"/>
          <w:szCs w:val="18"/>
        </w:rPr>
        <w:t>природосообразности</w:t>
      </w:r>
      <w:r>
        <w:rPr>
          <w:rFonts w:ascii="Verdana" w:hAnsi="Verdana"/>
          <w:color w:val="000000"/>
          <w:sz w:val="18"/>
          <w:szCs w:val="18"/>
        </w:rPr>
        <w:t>, любви к родному языку, свободы и религиозной нравственности.</w:t>
      </w:r>
    </w:p>
    <w:p w14:paraId="62F6E968"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целью, объектом и предметом исследования были сформулированы задачи:</w:t>
      </w:r>
    </w:p>
    <w:p w14:paraId="356514EC"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концептуальные основы создания русской народной школы в интерпретациях Л.Н.Толстого и С.А.Рачинского на основе сравнительно - сопоставительного анализа.</w:t>
      </w:r>
    </w:p>
    <w:p w14:paraId="01E068EC"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основные идеи и положения</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 Л.Н.Толстого и С.А.Рачинского, в основе которых глубокое уважение к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его природным возможностям, склонностям и способностям; определить организационно - педагогические условия функционирования школы Л.Н.Толстого и С.А.Рачинского, содержание, принципы и методы обучения;</w:t>
      </w:r>
    </w:p>
    <w:p w14:paraId="1925C847"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роль и значение родного языка в духовно -</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и патриотическом воспитании в русской народной школе, созданной Л.Н.Толстым и С.А.Рачинским;</w:t>
      </w:r>
    </w:p>
    <w:p w14:paraId="59811B85"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влияние природы в процессе обучения и воспитания в русской народной школе Л.Н.Толстого и С.А.Рачинского на интеллектуальное и нравственное развитие детей.</w:t>
      </w:r>
    </w:p>
    <w:p w14:paraId="490991FC"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определяют: философские положения о всеобщей связи, взаимообусловленности, целостности явлений и процессов; цивилизованный подход к анализу развития историко-педагогического процесса, позволяющий органично синтезировать социокультурный, антропологический и системно-структурный аспекты при его рассмотрении; научные положения гуманистической педагогики; системно -</w:t>
      </w:r>
      <w:r>
        <w:rPr>
          <w:rStyle w:val="WW8Num2z0"/>
          <w:rFonts w:ascii="Verdana" w:hAnsi="Verdana"/>
          <w:color w:val="000000"/>
          <w:sz w:val="18"/>
          <w:szCs w:val="18"/>
        </w:rPr>
        <w:t> </w:t>
      </w:r>
      <w:r>
        <w:rPr>
          <w:rStyle w:val="WW8Num3z0"/>
          <w:rFonts w:ascii="Verdana" w:hAnsi="Verdana"/>
          <w:color w:val="4682B4"/>
          <w:sz w:val="18"/>
          <w:szCs w:val="18"/>
        </w:rPr>
        <w:t>целостный</w:t>
      </w:r>
      <w:r>
        <w:rPr>
          <w:rFonts w:ascii="Verdana" w:hAnsi="Verdana"/>
          <w:color w:val="000000"/>
          <w:sz w:val="18"/>
          <w:szCs w:val="18"/>
        </w:rPr>
        <w:t>анализ педагогического и литературного наследия Л.Н.Толстого и С.А.Рачинского.</w:t>
      </w:r>
    </w:p>
    <w:p w14:paraId="0F325421"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значение придавалось применению в единстве принципов достоверности,</w:t>
      </w:r>
      <w:r>
        <w:rPr>
          <w:rStyle w:val="WW8Num2z0"/>
          <w:rFonts w:ascii="Verdana" w:hAnsi="Verdana"/>
          <w:color w:val="000000"/>
          <w:sz w:val="18"/>
          <w:szCs w:val="18"/>
        </w:rPr>
        <w:t> </w:t>
      </w:r>
      <w:r>
        <w:rPr>
          <w:rStyle w:val="WW8Num3z0"/>
          <w:rFonts w:ascii="Verdana" w:hAnsi="Verdana"/>
          <w:color w:val="4682B4"/>
          <w:sz w:val="18"/>
          <w:szCs w:val="18"/>
        </w:rPr>
        <w:t>фундаментальности</w:t>
      </w:r>
      <w:r>
        <w:rPr>
          <w:rFonts w:ascii="Verdana" w:hAnsi="Verdana"/>
          <w:color w:val="000000"/>
          <w:sz w:val="18"/>
          <w:szCs w:val="18"/>
        </w:rPr>
        <w:t>, системности, комплексности, целостности и объективности научных фактов, изучения историко -педагогических явлений в их историческом развитии и взаимосвязи.</w:t>
      </w:r>
    </w:p>
    <w:p w14:paraId="18D238D4"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Теоретическую основу исследования составили. философские и педагогические труды Л.Н.Толстого и С.А.Рачинского;</w:t>
      </w:r>
    </w:p>
    <w:p w14:paraId="53DAD164"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архивные материалы, отражающие развитие научно - педагогических идей и положений Л.Н.Толстого и С.А.Рачинского;</w:t>
      </w:r>
    </w:p>
    <w:p w14:paraId="0C9FC1E6"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общепедагогические</w:t>
      </w:r>
      <w:r>
        <w:rPr>
          <w:rStyle w:val="WW8Num2z0"/>
          <w:rFonts w:ascii="Verdana" w:hAnsi="Verdana"/>
          <w:color w:val="000000"/>
          <w:sz w:val="18"/>
          <w:szCs w:val="18"/>
        </w:rPr>
        <w:t> </w:t>
      </w:r>
      <w:r>
        <w:rPr>
          <w:rFonts w:ascii="Verdana" w:hAnsi="Verdana"/>
          <w:color w:val="000000"/>
          <w:sz w:val="18"/>
          <w:szCs w:val="18"/>
        </w:rPr>
        <w:t>работы отечественных исследователей философского и педагогического наследия Л.Н.Толстого и С.А.Рачинского; труды отечественных философов в области образования и воспитания, объединяемых «</w:t>
      </w:r>
      <w:r>
        <w:rPr>
          <w:rStyle w:val="WW8Num3z0"/>
          <w:rFonts w:ascii="Verdana" w:hAnsi="Verdana"/>
          <w:color w:val="4682B4"/>
          <w:sz w:val="18"/>
          <w:szCs w:val="18"/>
        </w:rPr>
        <w:t>философией свободы</w:t>
      </w:r>
      <w:r>
        <w:rPr>
          <w:rFonts w:ascii="Verdana" w:hAnsi="Verdana"/>
          <w:color w:val="000000"/>
          <w:sz w:val="18"/>
          <w:szCs w:val="18"/>
        </w:rPr>
        <w:t>» и всеединства (Н.А.Бердяев, В.В.Зеньковский, И.В.Киреевский, В.В.Розанов, В.С.Соловьев. П.А.Флоренский и др.);</w:t>
      </w:r>
    </w:p>
    <w:p w14:paraId="67DE3C7D"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Style w:val="WW8Num2z0"/>
          <w:rFonts w:ascii="Verdana" w:hAnsi="Verdana"/>
          <w:color w:val="000000"/>
          <w:sz w:val="18"/>
          <w:szCs w:val="18"/>
        </w:rPr>
        <w:t> </w:t>
      </w:r>
      <w:r>
        <w:rPr>
          <w:rFonts w:ascii="Verdana" w:hAnsi="Verdana"/>
          <w:color w:val="000000"/>
          <w:sz w:val="18"/>
          <w:szCs w:val="18"/>
        </w:rPr>
        <w:t>исследования по проблеме духовности и нравственности в образовании (И.Н.Антюфеева, Д.С.Лихачев, О.Е.Майорова и др.).</w:t>
      </w:r>
    </w:p>
    <w:p w14:paraId="53C3807E"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в исследовании задач использовалась совокупность взаимодействующих методов исследования:</w:t>
      </w:r>
    </w:p>
    <w:p w14:paraId="0E254FFF"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теоретическое изучение и сопоставительный анализ философской, историко - педагогической, психологической и художественной литературы по проблеме исследования;</w:t>
      </w:r>
    </w:p>
    <w:p w14:paraId="487AA488"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и систематизация материалов и документов архивных фондов;</w:t>
      </w:r>
    </w:p>
    <w:p w14:paraId="2406C668"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историко - педагогическое осмысление основных идей и положений педагогического наследия Л.Н.Толстого и С.А.Рачинского;</w:t>
      </w:r>
    </w:p>
    <w:p w14:paraId="32F644D2"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сравнительно - сопоставительный и системный анализ, позволяющий сопоставить взгляды Л.Н.Толстого и С.А.Рачинского, выявить в них общее и специфическое;</w:t>
      </w:r>
    </w:p>
    <w:p w14:paraId="2CBAF93E"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генетический метод, позволяющий рассмотреть развитие идеи создания народной школы в России в мировоззрении и педагогических взглядах Л.Н.Толстого и С.А.Рачинского;</w:t>
      </w:r>
    </w:p>
    <w:p w14:paraId="1BF887E8"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обобщение и систематизация полученных данных.</w:t>
      </w:r>
    </w:p>
    <w:p w14:paraId="28829497"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исследования. Исследование проводилось в три этапа в период с 2005г. по 2013 год.</w:t>
      </w:r>
    </w:p>
    <w:p w14:paraId="348B3F5F"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(2005 - 2008 гг.) -</w:t>
      </w:r>
      <w:r>
        <w:rPr>
          <w:rStyle w:val="WW8Num2z0"/>
          <w:rFonts w:ascii="Verdana" w:hAnsi="Verdana"/>
          <w:color w:val="000000"/>
          <w:sz w:val="18"/>
          <w:szCs w:val="18"/>
        </w:rPr>
        <w:t> </w:t>
      </w:r>
      <w:r>
        <w:rPr>
          <w:rStyle w:val="WW8Num3z0"/>
          <w:rFonts w:ascii="Verdana" w:hAnsi="Verdana"/>
          <w:color w:val="4682B4"/>
          <w:sz w:val="18"/>
          <w:szCs w:val="18"/>
        </w:rPr>
        <w:t>поисково</w:t>
      </w:r>
      <w:r>
        <w:rPr>
          <w:rStyle w:val="WW8Num2z0"/>
          <w:rFonts w:ascii="Verdana" w:hAnsi="Verdana"/>
          <w:color w:val="000000"/>
          <w:sz w:val="18"/>
          <w:szCs w:val="18"/>
        </w:rPr>
        <w:t> </w:t>
      </w:r>
      <w:r>
        <w:rPr>
          <w:rFonts w:ascii="Verdana" w:hAnsi="Verdana"/>
          <w:color w:val="000000"/>
          <w:sz w:val="18"/>
          <w:szCs w:val="18"/>
        </w:rPr>
        <w:t>- аналитический: изучение, анализ научной литературы и архивных материалов по проблеме исследования; определение исходных теоретических положений; составление библиографии.</w:t>
      </w:r>
    </w:p>
    <w:p w14:paraId="5D0AE32C"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(2008 - 2010 гг.) - теоретико - аналитический: разработка основных положений исследования, коррекция и уточнение логики изложения диссертации; публикация научных статей по теме исследования.</w:t>
      </w:r>
    </w:p>
    <w:p w14:paraId="05B9E9A7"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(2010 - 2013гг.) - обобщающий: систематизация и определение значения результатов исследования; формулирование основных выводов; редактирование и оформление текста исследования; публикация полученных данных в научных статьях.</w:t>
      </w:r>
    </w:p>
    <w:p w14:paraId="484556E7"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2723AE57"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впервые исследованы концептуальные основы создания русской народной школы в интерпретациях Л.Н.Толстого и С.А.Рачинского на основе сравнительно - сопоставительного анализа;</w:t>
      </w:r>
    </w:p>
    <w:p w14:paraId="1EE411F4"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основные идеи и положения гуманистической педагогики Л.Н.Толстого и С.А.Рачинского, в основе которых глубокое уважение к личности ребенка, его природным возможностям, склонностям и способностям; определены организационно - педагогические условия функционирования школ Л.Н.Толстого и С.А.Рачинского, содержание, принципы и методы обучения;</w:t>
      </w:r>
    </w:p>
    <w:p w14:paraId="2E918905"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роль и значение родного языка в духовно - нравственном и</w:t>
      </w:r>
      <w:r>
        <w:rPr>
          <w:rStyle w:val="WW8Num2z0"/>
          <w:rFonts w:ascii="Verdana" w:hAnsi="Verdana"/>
          <w:color w:val="000000"/>
          <w:sz w:val="18"/>
          <w:szCs w:val="18"/>
        </w:rPr>
        <w:t> </w:t>
      </w:r>
      <w:r>
        <w:rPr>
          <w:rStyle w:val="WW8Num3z0"/>
          <w:rFonts w:ascii="Verdana" w:hAnsi="Verdana"/>
          <w:color w:val="4682B4"/>
          <w:sz w:val="18"/>
          <w:szCs w:val="18"/>
        </w:rPr>
        <w:t>патриотическом</w:t>
      </w:r>
      <w:r>
        <w:rPr>
          <w:rStyle w:val="WW8Num2z0"/>
          <w:rFonts w:ascii="Verdana" w:hAnsi="Verdana"/>
          <w:color w:val="000000"/>
          <w:sz w:val="18"/>
          <w:szCs w:val="18"/>
        </w:rPr>
        <w:t> </w:t>
      </w:r>
      <w:r>
        <w:rPr>
          <w:rFonts w:ascii="Verdana" w:hAnsi="Verdana"/>
          <w:color w:val="000000"/>
          <w:sz w:val="18"/>
          <w:szCs w:val="18"/>
        </w:rPr>
        <w:t>воспитании в русской народной школе, созданной Л.Н.Толстым и С.А.Рачинским;</w:t>
      </w:r>
    </w:p>
    <w:p w14:paraId="20425451"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исследовано влияние природы в процессе обучения и воспитания в русской народной школе Л.Н.Толстого и С.А.Рачинского на интеллектуальное и нравственное развитие детей.</w:t>
      </w:r>
    </w:p>
    <w:p w14:paraId="2BA9768D"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Теоретическая значимость исследования заключается в том, что результаты работы вносят вклад в общую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историю педагогики и образования. В ней выявлены и обоснованы научно - педагогические идеи и положения Л.Н.Толстого и С.А.Рачинского о воспитании и обучении, концептуальные основы создания народной школы, организационно -педагогические условия ее функционирования.</w:t>
      </w:r>
    </w:p>
    <w:p w14:paraId="1F35D1DF"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способствуют пониманию закономерностей развития историко - педагогического процесса, творческому использованию педагогического наследия Л.Н.Толстого и С.А.Рачинского в решении актуальных задач современного образования.</w:t>
      </w:r>
    </w:p>
    <w:p w14:paraId="6EC118E6"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положения и выводы, полученные в процессе работы, могут служить базой для дальнейшей разработки указанных проблем.</w:t>
      </w:r>
    </w:p>
    <w:p w14:paraId="00E514F0"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определяется тем, что полученные результаты, теоретические положения и выводы способствуют более глубокому, объективному освещению основополагающих идей русской народной школы нового типа Л.Н.Толстого и С.А.Рачинского. Материалы диссертации могут быть использованы для научного изложения содержания разделов учебника по истории педагогики, посвященного теоретико - методологической деятельности Л.Н.Толстого и С.А.Рачинского, а также при разработке</w:t>
      </w:r>
      <w:r>
        <w:rPr>
          <w:rStyle w:val="WW8Num2z0"/>
          <w:rFonts w:ascii="Verdana" w:hAnsi="Verdana"/>
          <w:color w:val="000000"/>
          <w:sz w:val="18"/>
          <w:szCs w:val="18"/>
        </w:rPr>
        <w:t> </w:t>
      </w:r>
      <w:r>
        <w:rPr>
          <w:rStyle w:val="WW8Num3z0"/>
          <w:rFonts w:ascii="Verdana" w:hAnsi="Verdana"/>
          <w:color w:val="4682B4"/>
          <w:sz w:val="18"/>
          <w:szCs w:val="18"/>
        </w:rPr>
        <w:t>спецкурсов</w:t>
      </w:r>
      <w:r>
        <w:rPr>
          <w:rStyle w:val="WW8Num2z0"/>
          <w:rFonts w:ascii="Verdana" w:hAnsi="Verdana"/>
          <w:color w:val="000000"/>
          <w:sz w:val="18"/>
          <w:szCs w:val="18"/>
        </w:rPr>
        <w:t> </w:t>
      </w:r>
      <w:r>
        <w:rPr>
          <w:rFonts w:ascii="Verdana" w:hAnsi="Verdana"/>
          <w:color w:val="000000"/>
          <w:sz w:val="18"/>
          <w:szCs w:val="18"/>
        </w:rPr>
        <w:t>в вузе, при подготовке</w:t>
      </w:r>
      <w:r>
        <w:rPr>
          <w:rStyle w:val="WW8Num2z0"/>
          <w:rFonts w:ascii="Verdana" w:hAnsi="Verdana"/>
          <w:color w:val="000000"/>
          <w:sz w:val="18"/>
          <w:szCs w:val="18"/>
        </w:rPr>
        <w:t> </w:t>
      </w:r>
      <w:r>
        <w:rPr>
          <w:rStyle w:val="WW8Num3z0"/>
          <w:rFonts w:ascii="Verdana" w:hAnsi="Verdana"/>
          <w:color w:val="4682B4"/>
          <w:sz w:val="18"/>
          <w:szCs w:val="18"/>
        </w:rPr>
        <w:t>курсовых</w:t>
      </w:r>
      <w:r>
        <w:rPr>
          <w:rStyle w:val="WW8Num2z0"/>
          <w:rFonts w:ascii="Verdana" w:hAnsi="Verdana"/>
          <w:color w:val="000000"/>
          <w:sz w:val="18"/>
          <w:szCs w:val="18"/>
        </w:rPr>
        <w:t> </w:t>
      </w:r>
      <w:r>
        <w:rPr>
          <w:rFonts w:ascii="Verdana" w:hAnsi="Verdana"/>
          <w:color w:val="000000"/>
          <w:sz w:val="18"/>
          <w:szCs w:val="18"/>
        </w:rPr>
        <w:t>и выпускных квалификационных работ, в системе повышения квалификации и переподготовки педагогических кадров.</w:t>
      </w:r>
    </w:p>
    <w:p w14:paraId="6F60E585"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обеспечивается:</w:t>
      </w:r>
    </w:p>
    <w:p w14:paraId="73521135"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верностью теоретико - методологических позиций, объективным анализом состояния исследуемой проблемы;</w:t>
      </w:r>
    </w:p>
    <w:p w14:paraId="2E6B073B"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комплексным использованием разнообразных и взаимодополняемых научных методов исследования, соответствующих цели, задачам и условиям проводимой работы;</w:t>
      </w:r>
    </w:p>
    <w:p w14:paraId="5B012857"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длительным и многоплановым характером исследования;</w:t>
      </w:r>
    </w:p>
    <w:p w14:paraId="56757D80"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апробацией результатов исследования.</w:t>
      </w:r>
    </w:p>
    <w:p w14:paraId="745C86EA"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осуществлялась в процессе работы автора в качестве учителя и</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руководителя МОУ СОТII № 12 с</w:t>
      </w:r>
      <w:r>
        <w:rPr>
          <w:rStyle w:val="WW8Num2z0"/>
          <w:rFonts w:ascii="Verdana" w:hAnsi="Verdana"/>
          <w:color w:val="000000"/>
          <w:sz w:val="18"/>
          <w:szCs w:val="18"/>
        </w:rPr>
        <w:t> </w:t>
      </w:r>
      <w:r>
        <w:rPr>
          <w:rStyle w:val="WW8Num3z0"/>
          <w:rFonts w:ascii="Verdana" w:hAnsi="Verdana"/>
          <w:color w:val="4682B4"/>
          <w:sz w:val="18"/>
          <w:szCs w:val="18"/>
        </w:rPr>
        <w:t>УИОП</w:t>
      </w:r>
      <w:r>
        <w:rPr>
          <w:rStyle w:val="WW8Num2z0"/>
          <w:rFonts w:ascii="Verdana" w:hAnsi="Verdana"/>
          <w:color w:val="000000"/>
          <w:sz w:val="18"/>
          <w:szCs w:val="18"/>
        </w:rPr>
        <w:t> </w:t>
      </w:r>
      <w:r>
        <w:rPr>
          <w:rFonts w:ascii="Verdana" w:hAnsi="Verdana"/>
          <w:color w:val="000000"/>
          <w:sz w:val="18"/>
          <w:szCs w:val="18"/>
        </w:rPr>
        <w:t>г. Орехово - Зуева, старшего</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кафедры педагогики ГОУ ВПО «Московский государственный областной</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институт», в рамках участия автора в международных, региональных, межвузовских научно - практических конференциях, а также в 14 опубликованных научных статьях, в том числе три из них - в журналах, включенных в число изданий, предусмотренных реестром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Материалы исследования являются основой</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по педагогике, изучаются студентами на</w:t>
      </w:r>
      <w:r>
        <w:rPr>
          <w:rStyle w:val="WW8Num2z0"/>
          <w:rFonts w:ascii="Verdana" w:hAnsi="Verdana"/>
          <w:color w:val="000000"/>
          <w:sz w:val="18"/>
          <w:szCs w:val="18"/>
        </w:rPr>
        <w:t> </w:t>
      </w:r>
      <w:r>
        <w:rPr>
          <w:rStyle w:val="WW8Num3z0"/>
          <w:rFonts w:ascii="Verdana" w:hAnsi="Verdana"/>
          <w:color w:val="4682B4"/>
          <w:sz w:val="18"/>
          <w:szCs w:val="18"/>
        </w:rPr>
        <w:t>спецсеминаре</w:t>
      </w:r>
      <w:r>
        <w:rPr>
          <w:rFonts w:ascii="Verdana" w:hAnsi="Verdana"/>
          <w:color w:val="000000"/>
          <w:sz w:val="18"/>
          <w:szCs w:val="18"/>
        </w:rPr>
        <w:t>, при написании курсовых и выпускных квалификационных работ.</w:t>
      </w:r>
    </w:p>
    <w:p w14:paraId="1CB0C309"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14:paraId="4436E5D8"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Концептуальные основы создания русской народной школы Л.Н.Толстого и С.А.Рачинского в сравнительно - сопоставительном аспекте. Русская народная школа Л.Н.Толстого и С.А.Рачинского - школа нового типа, основанная на идее народности, общедоступности и религиозной нравственности.</w:t>
      </w:r>
    </w:p>
    <w:p w14:paraId="091C6471"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Теоретическое обоснование гуманистической педагогики Л.Н.Толстого и С.А.Рачинского, базирующейся на глубоком уважении к личности ребенка, принципе природосообразности и совершенстве его природных возможностей.</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подход в воспитании детей является определяющим в педагогике Л.Н.Толстого и С.А.Рачинского и основывается на идее добра, любви и уважения к человеку. Каждый</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личность, требующая глубокого уважения и создания условий для развития его</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нравственных и интеллектуальных сторон души.</w:t>
      </w:r>
    </w:p>
    <w:p w14:paraId="2145F5C8"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Новаторские подходы в обосновании содержания, принципов и методов обучения в</w:t>
      </w:r>
      <w:r>
        <w:rPr>
          <w:rStyle w:val="WW8Num2z0"/>
          <w:rFonts w:ascii="Verdana" w:hAnsi="Verdana"/>
          <w:color w:val="000000"/>
          <w:sz w:val="18"/>
          <w:szCs w:val="18"/>
        </w:rPr>
        <w:t> </w:t>
      </w:r>
      <w:r>
        <w:rPr>
          <w:rStyle w:val="WW8Num3z0"/>
          <w:rFonts w:ascii="Verdana" w:hAnsi="Verdana"/>
          <w:color w:val="4682B4"/>
          <w:sz w:val="18"/>
          <w:szCs w:val="18"/>
        </w:rPr>
        <w:t>дидактике</w:t>
      </w:r>
      <w:r>
        <w:rPr>
          <w:rStyle w:val="WW8Num2z0"/>
          <w:rFonts w:ascii="Verdana" w:hAnsi="Verdana"/>
          <w:color w:val="000000"/>
          <w:sz w:val="18"/>
          <w:szCs w:val="18"/>
        </w:rPr>
        <w:t> </w:t>
      </w:r>
      <w:r>
        <w:rPr>
          <w:rFonts w:ascii="Verdana" w:hAnsi="Verdana"/>
          <w:color w:val="000000"/>
          <w:sz w:val="18"/>
          <w:szCs w:val="18"/>
        </w:rPr>
        <w:t>Л.Н.Толстого и С.А.Рачинского. В школе нового типа они активно применяли такие формы, методы и средства учебно</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 xml:space="preserve">процесса, которые содействовали </w:t>
      </w:r>
      <w:r>
        <w:rPr>
          <w:rFonts w:ascii="Verdana" w:hAnsi="Verdana"/>
          <w:color w:val="000000"/>
          <w:sz w:val="18"/>
          <w:szCs w:val="18"/>
        </w:rPr>
        <w:lastRenderedPageBreak/>
        <w:t>развитию</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способностей, творчества и самостоятельности</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w:t>
      </w:r>
    </w:p>
    <w:p w14:paraId="13F2AC03"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Родной язык - основа гражданского, патриотического и нравственного воспитания в авторской школе Л.Н.Толстого и С.А.Рачинского. Именно родной язык является выразителем многовековой жизни народа, его традиций, истории, культуры.</w:t>
      </w:r>
    </w:p>
    <w:p w14:paraId="5FBDA4F6"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Природа - важнейший фактор интеллектуального и нравственного развития личности в русской народной школе Л.Н.Толстого и С.А.Рачинского.</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человека к миру природы через ее познание служит не только средством формирования его мировоззрения, но и способствует развитию познавательного интереса, воспитанию уважения к истокам, к родной земле, любви к Отечеству.</w:t>
      </w:r>
    </w:p>
    <w:p w14:paraId="096E6236"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определяются целями и задачами исследования. Диссертация состоит из введения, двух глав, заключения, списка использованной литературы.</w:t>
      </w:r>
    </w:p>
    <w:p w14:paraId="6ABA7A38" w14:textId="77777777" w:rsidR="004D09D4" w:rsidRDefault="004D09D4" w:rsidP="004D09D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Носкова, Наталья Викторовна</w:t>
      </w:r>
    </w:p>
    <w:p w14:paraId="0EEFB6ED"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2</w:t>
      </w:r>
    </w:p>
    <w:p w14:paraId="1D4949E3"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исследуемый период отечественные мыслители и</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второй половины XIX века (А.Н.Бехтер, Н.Ф.Бунаков, В.И.Водовозов, Н.А.Миллер -Красовский, Н.И.Пирогов, В.Я.Стоюнин, К.Д.Ушинский и др.), увлеченные идеей народного просвещения, разрабатывали принципы построения</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его цели, задачи, методы, а также содержание и организацию учебно-воспитательного процесса.</w:t>
      </w:r>
    </w:p>
    <w:p w14:paraId="1FA44E40"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Особо отметим новаторские подходы к созданию организационно -педагогических условий функционирования русской народной школы в интерпретациях Л.Н.Толстого и С.А.Рачинского.</w:t>
      </w:r>
    </w:p>
    <w:p w14:paraId="7D5ABD58"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С.А.Рачинский предлагал основать здание народной школы на религиозно-нравственном фундаменте. Характерно, что приоритет в образовании он отдавал</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Style w:val="WW8Num2z0"/>
          <w:rFonts w:ascii="Verdana" w:hAnsi="Verdana"/>
          <w:color w:val="000000"/>
          <w:sz w:val="18"/>
          <w:szCs w:val="18"/>
        </w:rPr>
        <w:t> </w:t>
      </w:r>
      <w:r>
        <w:rPr>
          <w:rFonts w:ascii="Verdana" w:hAnsi="Verdana"/>
          <w:color w:val="000000"/>
          <w:sz w:val="18"/>
          <w:szCs w:val="18"/>
        </w:rPr>
        <w:t>компоненту воспитания, основанному на традиционной для России православной вере. Цели и задачи народного образования реализовывались</w:t>
      </w:r>
      <w:r>
        <w:rPr>
          <w:rStyle w:val="WW8Num2z0"/>
          <w:rFonts w:ascii="Verdana" w:hAnsi="Verdana"/>
          <w:color w:val="000000"/>
          <w:sz w:val="18"/>
          <w:szCs w:val="18"/>
        </w:rPr>
        <w:t> </w:t>
      </w:r>
      <w:r>
        <w:rPr>
          <w:rStyle w:val="WW8Num3z0"/>
          <w:rFonts w:ascii="Verdana" w:hAnsi="Verdana"/>
          <w:color w:val="4682B4"/>
          <w:sz w:val="18"/>
          <w:szCs w:val="18"/>
        </w:rPr>
        <w:t>Татевским</w:t>
      </w:r>
      <w:r>
        <w:rPr>
          <w:rStyle w:val="WW8Num2z0"/>
          <w:rFonts w:ascii="Verdana" w:hAnsi="Verdana"/>
          <w:color w:val="000000"/>
          <w:sz w:val="18"/>
          <w:szCs w:val="18"/>
        </w:rPr>
        <w:t> </w:t>
      </w:r>
      <w:r>
        <w:rPr>
          <w:rFonts w:ascii="Verdana" w:hAnsi="Verdana"/>
          <w:color w:val="000000"/>
          <w:sz w:val="18"/>
          <w:szCs w:val="18"/>
        </w:rPr>
        <w:t>педагогом в школе, кардинальнымо:гличиемкоторойвсодержании образования явилось преобладание предметов православного цикла над</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общеобразовательными</w:t>
      </w:r>
      <w:r>
        <w:rPr>
          <w:rFonts w:ascii="Verdana" w:hAnsi="Verdana"/>
          <w:color w:val="000000"/>
          <w:sz w:val="18"/>
          <w:szCs w:val="18"/>
        </w:rPr>
        <w:t>. Именно в народной школе выдающийся</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видел верный путь исправления нравов в народной среде и формирования в</w:t>
      </w:r>
      <w:r>
        <w:rPr>
          <w:rStyle w:val="WW8Num2z0"/>
          <w:rFonts w:ascii="Verdana" w:hAnsi="Verdana"/>
          <w:color w:val="000000"/>
          <w:sz w:val="18"/>
          <w:szCs w:val="18"/>
        </w:rPr>
        <w:t> </w:t>
      </w:r>
      <w:r>
        <w:rPr>
          <w:rStyle w:val="WW8Num3z0"/>
          <w:rFonts w:ascii="Verdana" w:hAnsi="Verdana"/>
          <w:color w:val="4682B4"/>
          <w:sz w:val="18"/>
          <w:szCs w:val="18"/>
        </w:rPr>
        <w:t>ребенке</w:t>
      </w:r>
      <w:r>
        <w:rPr>
          <w:rStyle w:val="WW8Num2z0"/>
          <w:rFonts w:ascii="Verdana" w:hAnsi="Verdana"/>
          <w:color w:val="000000"/>
          <w:sz w:val="18"/>
          <w:szCs w:val="18"/>
        </w:rPr>
        <w:t> </w:t>
      </w:r>
      <w:r>
        <w:rPr>
          <w:rFonts w:ascii="Verdana" w:hAnsi="Verdana"/>
          <w:color w:val="000000"/>
          <w:sz w:val="18"/>
          <w:szCs w:val="18"/>
        </w:rPr>
        <w:t>тех качеств, которые присущи русскому народу - терпеливости, честности, скромности, т. е. в воспитании добрых христиан, православных людей, любящих свое Отечество и почитающих своих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Несомненно, что существование такой школы способствовало сохранению национальной самоидентификации русской нации.</w:t>
      </w:r>
    </w:p>
    <w:p w14:paraId="1D1EDFD8"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Отмечено, что в процессе обучения в</w:t>
      </w:r>
      <w:r>
        <w:rPr>
          <w:rStyle w:val="WW8Num2z0"/>
          <w:rFonts w:ascii="Verdana" w:hAnsi="Verdana"/>
          <w:color w:val="000000"/>
          <w:sz w:val="18"/>
          <w:szCs w:val="18"/>
        </w:rPr>
        <w:t> </w:t>
      </w:r>
      <w:r>
        <w:rPr>
          <w:rStyle w:val="WW8Num3z0"/>
          <w:rFonts w:ascii="Verdana" w:hAnsi="Verdana"/>
          <w:color w:val="4682B4"/>
          <w:sz w:val="18"/>
          <w:szCs w:val="18"/>
        </w:rPr>
        <w:t>Татевской</w:t>
      </w:r>
      <w:r>
        <w:rPr>
          <w:rStyle w:val="WW8Num2z0"/>
          <w:rFonts w:ascii="Verdana" w:hAnsi="Verdana"/>
          <w:color w:val="000000"/>
          <w:sz w:val="18"/>
          <w:szCs w:val="18"/>
        </w:rPr>
        <w:t> </w:t>
      </w:r>
      <w:r>
        <w:rPr>
          <w:rFonts w:ascii="Verdana" w:hAnsi="Verdana"/>
          <w:color w:val="000000"/>
          <w:sz w:val="18"/>
          <w:szCs w:val="18"/>
        </w:rPr>
        <w:t>школе проходило не только формирование духовно -</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ценностей личности, но и общее</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развитие. Преподавание общеобразовательных предметов осуществлялось</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в соответствии с религиозным духом. Как свидетельствуют изученные архивные документы, основными предметами были церковное пение, Закон Божий,</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церковно - славянским и русским языком, начальные арифметические сведения,</w:t>
      </w:r>
      <w:r>
        <w:rPr>
          <w:rStyle w:val="WW8Num2z0"/>
          <w:rFonts w:ascii="Verdana" w:hAnsi="Verdana"/>
          <w:color w:val="000000"/>
          <w:sz w:val="18"/>
          <w:szCs w:val="18"/>
        </w:rPr>
        <w:t> </w:t>
      </w:r>
      <w:r>
        <w:rPr>
          <w:rStyle w:val="WW8Num3z0"/>
          <w:rFonts w:ascii="Verdana" w:hAnsi="Verdana"/>
          <w:color w:val="4682B4"/>
          <w:sz w:val="18"/>
          <w:szCs w:val="18"/>
        </w:rPr>
        <w:t>чтение</w:t>
      </w:r>
      <w:r>
        <w:rPr>
          <w:rFonts w:ascii="Verdana" w:hAnsi="Verdana"/>
          <w:color w:val="000000"/>
          <w:sz w:val="18"/>
          <w:szCs w:val="18"/>
        </w:rPr>
        <w:t>, письмо, природоведение, художественные дисциплины, физический труд,</w:t>
      </w:r>
      <w:r>
        <w:rPr>
          <w:rStyle w:val="WW8Num2z0"/>
          <w:rFonts w:ascii="Verdana" w:hAnsi="Verdana"/>
          <w:color w:val="000000"/>
          <w:sz w:val="18"/>
          <w:szCs w:val="18"/>
        </w:rPr>
        <w:t> </w:t>
      </w:r>
      <w:r>
        <w:rPr>
          <w:rStyle w:val="WW8Num3z0"/>
          <w:rFonts w:ascii="Verdana" w:hAnsi="Verdana"/>
          <w:color w:val="4682B4"/>
          <w:sz w:val="18"/>
          <w:szCs w:val="18"/>
        </w:rPr>
        <w:t>физкультура</w:t>
      </w:r>
      <w:r>
        <w:rPr>
          <w:rFonts w:ascii="Verdana" w:hAnsi="Verdana"/>
          <w:color w:val="000000"/>
          <w:sz w:val="18"/>
          <w:szCs w:val="18"/>
        </w:rPr>
        <w:t>. В процессе обучения активно применялись такие методы обучения как: словесный (рассказ,</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диалог), наглядный (демонстрация рисунков, икон, книжных репродукций), практический (работа с книгой, выполнение</w:t>
      </w:r>
      <w:r>
        <w:rPr>
          <w:rStyle w:val="WW8Num2z0"/>
          <w:rFonts w:ascii="Verdana" w:hAnsi="Verdana"/>
          <w:color w:val="000000"/>
          <w:sz w:val="18"/>
          <w:szCs w:val="18"/>
        </w:rPr>
        <w:t> </w:t>
      </w:r>
      <w:r>
        <w:rPr>
          <w:rStyle w:val="WW8Num3z0"/>
          <w:rFonts w:ascii="Verdana" w:hAnsi="Verdana"/>
          <w:color w:val="4682B4"/>
          <w:sz w:val="18"/>
          <w:szCs w:val="18"/>
        </w:rPr>
        <w:t>упражнений</w:t>
      </w:r>
      <w:r>
        <w:rPr>
          <w:rFonts w:ascii="Verdana" w:hAnsi="Verdana"/>
          <w:color w:val="000000"/>
          <w:sz w:val="18"/>
          <w:szCs w:val="18"/>
        </w:rPr>
        <w:t>, написание сочинений), катехический (беседа, поучение, проповедь, наставление). Кроме этого, С.А.Рачинский большую роль отводил</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работе учащихся.</w:t>
      </w:r>
    </w:p>
    <w:p w14:paraId="447E1325"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Неоценимое значение в развитии</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способностей ребенка отводится разработанным и активно применяемым С.А.Рачинским методикам</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математики, чтения, русского языка,</w:t>
      </w:r>
      <w:r>
        <w:rPr>
          <w:rStyle w:val="WW8Num2z0"/>
          <w:rFonts w:ascii="Verdana" w:hAnsi="Verdana"/>
          <w:color w:val="000000"/>
          <w:sz w:val="18"/>
          <w:szCs w:val="18"/>
        </w:rPr>
        <w:t> </w:t>
      </w:r>
      <w:r>
        <w:rPr>
          <w:rStyle w:val="WW8Num3z0"/>
          <w:rFonts w:ascii="Verdana" w:hAnsi="Verdana"/>
          <w:color w:val="4682B4"/>
          <w:sz w:val="18"/>
          <w:szCs w:val="18"/>
        </w:rPr>
        <w:t>рисования</w:t>
      </w:r>
      <w:r>
        <w:rPr>
          <w:rFonts w:ascii="Verdana" w:hAnsi="Verdana"/>
          <w:color w:val="000000"/>
          <w:sz w:val="18"/>
          <w:szCs w:val="18"/>
        </w:rPr>
        <w:t>, труда.</w:t>
      </w:r>
    </w:p>
    <w:p w14:paraId="33B15CB1"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Сравнивая содержание образования в русской народной школе Л.Н.Толстого и С.А.Рачинского отметим, что в школе Л.Н.Толстого оно строилось на основе принципа свободы. В статье «</w:t>
      </w:r>
      <w:r>
        <w:rPr>
          <w:rStyle w:val="WW8Num3z0"/>
          <w:rFonts w:ascii="Verdana" w:hAnsi="Verdana"/>
          <w:color w:val="4682B4"/>
          <w:sz w:val="18"/>
          <w:szCs w:val="18"/>
        </w:rPr>
        <w:t>О народном образовании</w:t>
      </w:r>
      <w:r>
        <w:rPr>
          <w:rFonts w:ascii="Verdana" w:hAnsi="Verdana"/>
          <w:color w:val="000000"/>
          <w:sz w:val="18"/>
          <w:szCs w:val="18"/>
        </w:rPr>
        <w:t>» Л.Н.Толстой писал о том, что содержание образования определяется,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 xml:space="preserve">позицией ребенка, его интересами и потребностями, свободой выбора </w:t>
      </w:r>
      <w:r>
        <w:rPr>
          <w:rFonts w:ascii="Verdana" w:hAnsi="Verdana"/>
          <w:color w:val="000000"/>
          <w:sz w:val="18"/>
          <w:szCs w:val="18"/>
        </w:rPr>
        <w:lastRenderedPageBreak/>
        <w:t>принимать или не принимать то, что ему предлагается. Также он страстно боролся против установившихся шаблонов в обучении, против рутины и бюрократизма в воспитании и образовании, давал пример</w:t>
      </w:r>
      <w:r>
        <w:rPr>
          <w:rStyle w:val="WW8Num2z0"/>
          <w:rFonts w:ascii="Verdana" w:hAnsi="Verdana"/>
          <w:color w:val="000000"/>
          <w:sz w:val="18"/>
          <w:szCs w:val="18"/>
        </w:rPr>
        <w:t> </w:t>
      </w:r>
      <w:r>
        <w:rPr>
          <w:rStyle w:val="WW8Num3z0"/>
          <w:rFonts w:ascii="Verdana" w:hAnsi="Verdana"/>
          <w:color w:val="4682B4"/>
          <w:sz w:val="18"/>
          <w:szCs w:val="18"/>
        </w:rPr>
        <w:t>гуманного</w:t>
      </w:r>
      <w:r>
        <w:rPr>
          <w:rStyle w:val="WW8Num2z0"/>
          <w:rFonts w:ascii="Verdana" w:hAnsi="Verdana"/>
          <w:color w:val="000000"/>
          <w:sz w:val="18"/>
          <w:szCs w:val="18"/>
        </w:rPr>
        <w:t> </w:t>
      </w:r>
      <w:r>
        <w:rPr>
          <w:rFonts w:ascii="Verdana" w:hAnsi="Verdana"/>
          <w:color w:val="000000"/>
          <w:sz w:val="18"/>
          <w:szCs w:val="18"/>
        </w:rPr>
        <w:t>отношения к ребенку.</w:t>
      </w:r>
    </w:p>
    <w:p w14:paraId="363DBB82"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Учебный план школы, в отличие от школы С.А.Рачинского, Л.Н.Толстой разрабатывал с учетом того, чтобы его</w:t>
      </w:r>
      <w:r>
        <w:rPr>
          <w:rStyle w:val="WW8Num2z0"/>
          <w:rFonts w:ascii="Verdana" w:hAnsi="Verdana"/>
          <w:color w:val="000000"/>
          <w:sz w:val="18"/>
          <w:szCs w:val="18"/>
        </w:rPr>
        <w:t> </w:t>
      </w:r>
      <w:r>
        <w:rPr>
          <w:rStyle w:val="WW8Num3z0"/>
          <w:rFonts w:ascii="Verdana" w:hAnsi="Verdana"/>
          <w:color w:val="4682B4"/>
          <w:sz w:val="18"/>
          <w:szCs w:val="18"/>
        </w:rPr>
        <w:t>ученики</w:t>
      </w:r>
      <w:r>
        <w:rPr>
          <w:rStyle w:val="WW8Num2z0"/>
          <w:rFonts w:ascii="Verdana" w:hAnsi="Verdana"/>
          <w:color w:val="000000"/>
          <w:sz w:val="18"/>
          <w:szCs w:val="18"/>
        </w:rPr>
        <w:t> </w:t>
      </w:r>
      <w:r>
        <w:rPr>
          <w:rFonts w:ascii="Verdana" w:hAnsi="Verdana"/>
          <w:color w:val="000000"/>
          <w:sz w:val="18"/>
          <w:szCs w:val="18"/>
        </w:rPr>
        <w:t>получили широкий круг знаний. Преобладающей формой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была свободная беседа учителя с</w:t>
      </w:r>
      <w:r>
        <w:rPr>
          <w:rStyle w:val="WW8Num2z0"/>
          <w:rFonts w:ascii="Verdana" w:hAnsi="Verdana"/>
          <w:color w:val="000000"/>
          <w:sz w:val="18"/>
          <w:szCs w:val="18"/>
        </w:rPr>
        <w:t> </w:t>
      </w:r>
      <w:r>
        <w:rPr>
          <w:rStyle w:val="WW8Num3z0"/>
          <w:rFonts w:ascii="Verdana" w:hAnsi="Verdana"/>
          <w:color w:val="4682B4"/>
          <w:sz w:val="18"/>
          <w:szCs w:val="18"/>
        </w:rPr>
        <w:t>учениками</w:t>
      </w:r>
      <w:r>
        <w:rPr>
          <w:rFonts w:ascii="Verdana" w:hAnsi="Verdana"/>
          <w:color w:val="000000"/>
          <w:sz w:val="18"/>
          <w:szCs w:val="18"/>
        </w:rPr>
        <w:t>, слушание рассказов учителя, написание сочинения на свободную тему. Как распорядок, так и содержание обучения не оставались постоянными. Они изменялись в соответствии с возможностями учителей и школы, развитием детей, а также, что самое важное, желанием родителей.</w:t>
      </w:r>
    </w:p>
    <w:p w14:paraId="794F2F75"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Неотъемлемой и важной составляющей содержания обучения в русской народной школе Л.Н.Толстого и С.А.Рачинского является обучение</w:t>
      </w:r>
      <w:r>
        <w:rPr>
          <w:rStyle w:val="WW8Num2z0"/>
          <w:rFonts w:ascii="Verdana" w:hAnsi="Verdana"/>
          <w:color w:val="000000"/>
          <w:sz w:val="18"/>
          <w:szCs w:val="18"/>
        </w:rPr>
        <w:t> </w:t>
      </w:r>
      <w:r>
        <w:rPr>
          <w:rStyle w:val="WW8Num3z0"/>
          <w:rFonts w:ascii="Verdana" w:hAnsi="Verdana"/>
          <w:color w:val="4682B4"/>
          <w:sz w:val="18"/>
          <w:szCs w:val="18"/>
        </w:rPr>
        <w:t>родному</w:t>
      </w:r>
      <w:r>
        <w:rPr>
          <w:rStyle w:val="WW8Num2z0"/>
          <w:rFonts w:ascii="Verdana" w:hAnsi="Verdana"/>
          <w:color w:val="000000"/>
          <w:sz w:val="18"/>
          <w:szCs w:val="18"/>
        </w:rPr>
        <w:t> </w:t>
      </w:r>
      <w:r>
        <w:rPr>
          <w:rFonts w:ascii="Verdana" w:hAnsi="Verdana"/>
          <w:color w:val="000000"/>
          <w:sz w:val="18"/>
          <w:szCs w:val="18"/>
        </w:rPr>
        <w:t>языку, который великие педагоги считали важнейшим условием всякого учения и рассматривали</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язык как олицетворение того духовного богатства, которое накоплено народом в процессе его исторического развития. Изучая родной язык,</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учит не определенные условные знаки, а формируется</w:t>
      </w:r>
      <w:r>
        <w:rPr>
          <w:rStyle w:val="WW8Num2z0"/>
          <w:rFonts w:ascii="Verdana" w:hAnsi="Verdana"/>
          <w:color w:val="000000"/>
          <w:sz w:val="18"/>
          <w:szCs w:val="18"/>
        </w:rPr>
        <w:t> </w:t>
      </w:r>
      <w:r>
        <w:rPr>
          <w:rStyle w:val="WW8Num3z0"/>
          <w:rFonts w:ascii="Verdana" w:hAnsi="Verdana"/>
          <w:color w:val="4682B4"/>
          <w:sz w:val="18"/>
          <w:szCs w:val="18"/>
        </w:rPr>
        <w:t>нравственно</w:t>
      </w:r>
      <w:r>
        <w:rPr>
          <w:rFonts w:ascii="Verdana" w:hAnsi="Verdana"/>
          <w:color w:val="000000"/>
          <w:sz w:val="18"/>
          <w:szCs w:val="18"/>
        </w:rPr>
        <w:t>, поскольку он приобщается к духовным истокам предшествующих поколений. С помощью</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слова ребенок знакомится с окружающей природой, людьми, с обществом, с историей. Новое поколение</w:t>
      </w:r>
      <w:r>
        <w:rPr>
          <w:rStyle w:val="WW8Num2z0"/>
          <w:rFonts w:ascii="Verdana" w:hAnsi="Verdana"/>
          <w:color w:val="000000"/>
          <w:sz w:val="18"/>
          <w:szCs w:val="18"/>
        </w:rPr>
        <w:t> </w:t>
      </w:r>
      <w:r>
        <w:rPr>
          <w:rStyle w:val="WW8Num3z0"/>
          <w:rFonts w:ascii="Verdana" w:hAnsi="Verdana"/>
          <w:color w:val="4682B4"/>
          <w:sz w:val="18"/>
          <w:szCs w:val="18"/>
        </w:rPr>
        <w:t>усваивает</w:t>
      </w:r>
      <w:r>
        <w:rPr>
          <w:rStyle w:val="WW8Num2z0"/>
          <w:rFonts w:ascii="Verdana" w:hAnsi="Verdana"/>
          <w:color w:val="000000"/>
          <w:sz w:val="18"/>
          <w:szCs w:val="18"/>
        </w:rPr>
        <w:t> </w:t>
      </w:r>
      <w:r>
        <w:rPr>
          <w:rFonts w:ascii="Verdana" w:hAnsi="Verdana"/>
          <w:color w:val="000000"/>
          <w:sz w:val="18"/>
          <w:szCs w:val="18"/>
        </w:rPr>
        <w:t>через родной язык культуру, искусство, науку.</w:t>
      </w:r>
    </w:p>
    <w:p w14:paraId="6DDC9569"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Новизна подходов Л.Н.Толстого и С.А.Рачинского к</w:t>
      </w:r>
      <w:r>
        <w:rPr>
          <w:rStyle w:val="WW8Num2z0"/>
          <w:rFonts w:ascii="Verdana" w:hAnsi="Verdana"/>
          <w:color w:val="000000"/>
          <w:sz w:val="18"/>
          <w:szCs w:val="18"/>
        </w:rPr>
        <w:t> </w:t>
      </w:r>
      <w:r>
        <w:rPr>
          <w:rStyle w:val="WW8Num3z0"/>
          <w:rFonts w:ascii="Verdana" w:hAnsi="Verdana"/>
          <w:color w:val="4682B4"/>
          <w:sz w:val="18"/>
          <w:szCs w:val="18"/>
        </w:rPr>
        <w:t>преподаванию</w:t>
      </w:r>
      <w:r>
        <w:rPr>
          <w:rStyle w:val="WW8Num2z0"/>
          <w:rFonts w:ascii="Verdana" w:hAnsi="Verdana"/>
          <w:color w:val="000000"/>
          <w:sz w:val="18"/>
          <w:szCs w:val="18"/>
        </w:rPr>
        <w:t> </w:t>
      </w:r>
      <w:r>
        <w:rPr>
          <w:rFonts w:ascii="Verdana" w:hAnsi="Verdana"/>
          <w:color w:val="000000"/>
          <w:sz w:val="18"/>
          <w:szCs w:val="18"/>
        </w:rPr>
        <w:t>русского языка заключается в разработке и реализации на практике авторских методик. Татевский педагог предлагает освоение фонетических норм на основе звукового разбора слов и формирование</w:t>
      </w:r>
      <w:r>
        <w:rPr>
          <w:rStyle w:val="WW8Num2z0"/>
          <w:rFonts w:ascii="Verdana" w:hAnsi="Verdana"/>
          <w:color w:val="000000"/>
          <w:sz w:val="18"/>
          <w:szCs w:val="18"/>
        </w:rPr>
        <w:t> </w:t>
      </w:r>
      <w:r>
        <w:rPr>
          <w:rStyle w:val="WW8Num3z0"/>
          <w:rFonts w:ascii="Verdana" w:hAnsi="Verdana"/>
          <w:color w:val="4682B4"/>
          <w:sz w:val="18"/>
          <w:szCs w:val="18"/>
        </w:rPr>
        <w:t>орфографической</w:t>
      </w:r>
      <w:r>
        <w:rPr>
          <w:rStyle w:val="WW8Num2z0"/>
          <w:rFonts w:ascii="Verdana" w:hAnsi="Verdana"/>
          <w:color w:val="000000"/>
          <w:sz w:val="18"/>
          <w:szCs w:val="18"/>
        </w:rPr>
        <w:t> </w:t>
      </w:r>
      <w:r>
        <w:rPr>
          <w:rFonts w:ascii="Verdana" w:hAnsi="Verdana"/>
          <w:color w:val="000000"/>
          <w:sz w:val="18"/>
          <w:szCs w:val="18"/>
        </w:rPr>
        <w:t>зоркости с учетом упражнений в написании текстов самых кратких, употребительных молитв. Л.Н.Толстой же учи^детейпониматьродной^язык посредством разработанного им нового метода обучения грамоте, названного им слуховым, хотя он являлся практически буквенным методом с элементами звукосложения.</w:t>
      </w:r>
    </w:p>
    <w:p w14:paraId="425CCB5D"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своей книге «</w:t>
      </w:r>
      <w:r>
        <w:rPr>
          <w:rStyle w:val="WW8Num3z0"/>
          <w:rFonts w:ascii="Verdana" w:hAnsi="Verdana"/>
          <w:color w:val="4682B4"/>
          <w:sz w:val="18"/>
          <w:szCs w:val="18"/>
        </w:rPr>
        <w:t>Сельская школа</w:t>
      </w:r>
      <w:r>
        <w:rPr>
          <w:rFonts w:ascii="Verdana" w:hAnsi="Verdana"/>
          <w:color w:val="000000"/>
          <w:sz w:val="18"/>
          <w:szCs w:val="18"/>
        </w:rPr>
        <w:t>» С.А.Рачинский четко указал тот объем умений, которыми должен</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ученик при правильной методике обучения русскому языку - умение выражать свои мысли без местных оборотов и умение читать произведения пушкинской поры. Объем обучения русскому языку в школе С.А.Рачинского дифференцировался следующим образом: в первый год учащиеся приобретали способности ясно различать имя существительное, глагол и предлог; в течение второго года они могли отличать все части речи и</w:t>
      </w:r>
      <w:r>
        <w:rPr>
          <w:rStyle w:val="WW8Num2z0"/>
          <w:rFonts w:ascii="Verdana" w:hAnsi="Verdana"/>
          <w:color w:val="000000"/>
          <w:sz w:val="18"/>
          <w:szCs w:val="18"/>
        </w:rPr>
        <w:t> </w:t>
      </w:r>
      <w:r>
        <w:rPr>
          <w:rStyle w:val="WW8Num3z0"/>
          <w:rFonts w:ascii="Verdana" w:hAnsi="Verdana"/>
          <w:color w:val="4682B4"/>
          <w:sz w:val="18"/>
          <w:szCs w:val="18"/>
        </w:rPr>
        <w:t>знакомились</w:t>
      </w:r>
      <w:r>
        <w:rPr>
          <w:rStyle w:val="WW8Num2z0"/>
          <w:rFonts w:ascii="Verdana" w:hAnsi="Verdana"/>
          <w:color w:val="000000"/>
          <w:sz w:val="18"/>
          <w:szCs w:val="18"/>
        </w:rPr>
        <w:t> </w:t>
      </w:r>
      <w:r>
        <w:rPr>
          <w:rFonts w:ascii="Verdana" w:hAnsi="Verdana"/>
          <w:color w:val="000000"/>
          <w:sz w:val="18"/>
          <w:szCs w:val="18"/>
        </w:rPr>
        <w:t>со склонениями; в третий год изучали этимологию; в четвертый - синтаксис. Равным образом учитель выступал против совместного обучения</w:t>
      </w:r>
      <w:r>
        <w:rPr>
          <w:rStyle w:val="WW8Num2z0"/>
          <w:rFonts w:ascii="Verdana" w:hAnsi="Verdana"/>
          <w:color w:val="000000"/>
          <w:sz w:val="18"/>
          <w:szCs w:val="18"/>
        </w:rPr>
        <w:t> </w:t>
      </w:r>
      <w:r>
        <w:rPr>
          <w:rStyle w:val="WW8Num3z0"/>
          <w:rFonts w:ascii="Verdana" w:hAnsi="Verdana"/>
          <w:color w:val="4682B4"/>
          <w:sz w:val="18"/>
          <w:szCs w:val="18"/>
        </w:rPr>
        <w:t>чтению</w:t>
      </w:r>
      <w:r>
        <w:rPr>
          <w:rStyle w:val="WW8Num2z0"/>
          <w:rFonts w:ascii="Verdana" w:hAnsi="Verdana"/>
          <w:color w:val="000000"/>
          <w:sz w:val="18"/>
          <w:szCs w:val="18"/>
        </w:rPr>
        <w:t> </w:t>
      </w:r>
      <w:r>
        <w:rPr>
          <w:rFonts w:ascii="Verdana" w:hAnsi="Verdana"/>
          <w:color w:val="000000"/>
          <w:sz w:val="18"/>
          <w:szCs w:val="18"/>
        </w:rPr>
        <w:t>и письму, поэтому в школе</w:t>
      </w:r>
    </w:p>
    <w:p w14:paraId="7CF2901D"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С.А.Рачинского обучение чтению опережало обучение письму. Вместе с тем он признавал видоизменение этого метода, которое состояло в том, что обучение грамоте начиналось с одновременного обучения письму и чтению на церковнославянском языке, считая, что это прямой путь к осознанному чтению на русском языке, т.е. путь к прочной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Fonts w:ascii="Verdana" w:hAnsi="Verdana"/>
          <w:color w:val="000000"/>
          <w:sz w:val="18"/>
          <w:szCs w:val="18"/>
        </w:rPr>
        <w:t>. По мнению педагога, письменные работы должны служить практическим целям -написать прошение, составить договор.</w:t>
      </w:r>
    </w:p>
    <w:p w14:paraId="008FA6DE"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Отличительная особенность обучения чтению в школе Л.Н.Толстого состояла в том, что начиналось оно с</w:t>
      </w:r>
      <w:r>
        <w:rPr>
          <w:rStyle w:val="WW8Num2z0"/>
          <w:rFonts w:ascii="Verdana" w:hAnsi="Verdana"/>
          <w:color w:val="000000"/>
          <w:sz w:val="18"/>
          <w:szCs w:val="18"/>
        </w:rPr>
        <w:t> </w:t>
      </w:r>
      <w:r>
        <w:rPr>
          <w:rStyle w:val="WW8Num3z0"/>
          <w:rFonts w:ascii="Verdana" w:hAnsi="Verdana"/>
          <w:color w:val="4682B4"/>
          <w:sz w:val="18"/>
          <w:szCs w:val="18"/>
        </w:rPr>
        <w:t>ознакомления</w:t>
      </w:r>
      <w:r>
        <w:rPr>
          <w:rStyle w:val="WW8Num2z0"/>
          <w:rFonts w:ascii="Verdana" w:hAnsi="Verdana"/>
          <w:color w:val="000000"/>
          <w:sz w:val="18"/>
          <w:szCs w:val="18"/>
        </w:rPr>
        <w:t> </w:t>
      </w:r>
      <w:r>
        <w:rPr>
          <w:rFonts w:ascii="Verdana" w:hAnsi="Verdana"/>
          <w:color w:val="000000"/>
          <w:sz w:val="18"/>
          <w:szCs w:val="18"/>
        </w:rPr>
        <w:t>детей со всеми буквами, при этом каждая согласная называлась с прибавлением гласной «е» (бе, ве, ге). Далее учитель</w:t>
      </w:r>
      <w:r>
        <w:rPr>
          <w:rStyle w:val="WW8Num2z0"/>
          <w:rFonts w:ascii="Verdana" w:hAnsi="Verdana"/>
          <w:color w:val="000000"/>
          <w:sz w:val="18"/>
          <w:szCs w:val="18"/>
        </w:rPr>
        <w:t> </w:t>
      </w:r>
      <w:r>
        <w:rPr>
          <w:rStyle w:val="WW8Num3z0"/>
          <w:rFonts w:ascii="Verdana" w:hAnsi="Verdana"/>
          <w:color w:val="4682B4"/>
          <w:sz w:val="18"/>
          <w:szCs w:val="18"/>
        </w:rPr>
        <w:t>знакомил</w:t>
      </w:r>
      <w:r>
        <w:rPr>
          <w:rStyle w:val="WW8Num2z0"/>
          <w:rFonts w:ascii="Verdana" w:hAnsi="Verdana"/>
          <w:color w:val="000000"/>
          <w:sz w:val="18"/>
          <w:szCs w:val="18"/>
        </w:rPr>
        <w:t> </w:t>
      </w:r>
      <w:r>
        <w:rPr>
          <w:rFonts w:ascii="Verdana" w:hAnsi="Verdana"/>
          <w:color w:val="000000"/>
          <w:sz w:val="18"/>
          <w:szCs w:val="18"/>
        </w:rPr>
        <w:t>учащихся со складыванием и раскладыванием слогов и слов на слух и при помощи письма печатными буквами. После этого ученики переходили к чтению по книге и, как утверждал Л.Н.Толстой, быстро выучивались читать.</w:t>
      </w:r>
    </w:p>
    <w:p w14:paraId="22014FB8"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Сходные позиции занимали Л.Н.Толстой и С.А.Рачинский в отношении использования школьного учебника. В своей педагогической практике С.А.Рачинский рекомендовал и широко использовал книги Л.Н.Толстого, считая, что дети, хорошо</w:t>
      </w:r>
      <w:r>
        <w:rPr>
          <w:rStyle w:val="WW8Num2z0"/>
          <w:rFonts w:ascii="Verdana" w:hAnsi="Verdana"/>
          <w:color w:val="000000"/>
          <w:sz w:val="18"/>
          <w:szCs w:val="18"/>
        </w:rPr>
        <w:t> </w:t>
      </w:r>
      <w:r>
        <w:rPr>
          <w:rStyle w:val="WW8Num3z0"/>
          <w:rFonts w:ascii="Verdana" w:hAnsi="Verdana"/>
          <w:color w:val="4682B4"/>
          <w:sz w:val="18"/>
          <w:szCs w:val="18"/>
        </w:rPr>
        <w:t>усвоившие</w:t>
      </w:r>
      <w:r>
        <w:rPr>
          <w:rStyle w:val="WW8Num2z0"/>
          <w:rFonts w:ascii="Verdana" w:hAnsi="Verdana"/>
          <w:color w:val="000000"/>
          <w:sz w:val="18"/>
          <w:szCs w:val="18"/>
        </w:rPr>
        <w:t> </w:t>
      </w:r>
      <w:r>
        <w:rPr>
          <w:rFonts w:ascii="Verdana" w:hAnsi="Verdana"/>
          <w:color w:val="000000"/>
          <w:sz w:val="18"/>
          <w:szCs w:val="18"/>
        </w:rPr>
        <w:t>русский язык, прочитавшие А.С.Пушкина, М.Ю.Лермонтова, Л.Н.Толстого, В.А.Жуковского, сами становились источником распространения грамотности в деревне.</w:t>
      </w:r>
    </w:p>
    <w:p w14:paraId="275BFABF"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изучение родного языка в</w:t>
      </w:r>
      <w:r>
        <w:rPr>
          <w:rStyle w:val="WW8Num2z0"/>
          <w:rFonts w:ascii="Verdana" w:hAnsi="Verdana"/>
          <w:color w:val="000000"/>
          <w:sz w:val="18"/>
          <w:szCs w:val="18"/>
        </w:rPr>
        <w:t> </w:t>
      </w:r>
      <w:r>
        <w:rPr>
          <w:rStyle w:val="WW8Num3z0"/>
          <w:rFonts w:ascii="Verdana" w:hAnsi="Verdana"/>
          <w:color w:val="4682B4"/>
          <w:sz w:val="18"/>
          <w:szCs w:val="18"/>
        </w:rPr>
        <w:t>Яснополянской</w:t>
      </w:r>
      <w:r>
        <w:rPr>
          <w:rStyle w:val="WW8Num2z0"/>
          <w:rFonts w:ascii="Verdana" w:hAnsi="Verdana"/>
          <w:color w:val="000000"/>
          <w:sz w:val="18"/>
          <w:szCs w:val="18"/>
        </w:rPr>
        <w:t> </w:t>
      </w:r>
      <w:r>
        <w:rPr>
          <w:rFonts w:ascii="Verdana" w:hAnsi="Verdana"/>
          <w:color w:val="000000"/>
          <w:sz w:val="18"/>
          <w:szCs w:val="18"/>
        </w:rPr>
        <w:t>и Татевской школе преследовало цель не только</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детей писать, читать, владеть языком, но и развивать творческие способности, формировать их нравственно, эстетически,</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 xml:space="preserve">в них чувство любви и уважения к своему </w:t>
      </w:r>
      <w:r>
        <w:rPr>
          <w:rFonts w:ascii="Verdana" w:hAnsi="Verdana"/>
          <w:color w:val="000000"/>
          <w:sz w:val="18"/>
          <w:szCs w:val="18"/>
        </w:rPr>
        <w:lastRenderedPageBreak/>
        <w:t>народу, своей истории, прошлому. Именно это обстоятельство формировало интерес детей к научному знанию, позволяло прикоснуться к неиссякаемому живительному источнику, который благотворно влияет на становление человека как личности, позволяет познать</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и духовно-нравственные ценности, накопленные предшествующими поколениями.</w:t>
      </w:r>
    </w:p>
    <w:p w14:paraId="0EAF3982"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родного языка в русской народной школе Л.Н.Толстого и С.А.Рачинского</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доминантой является воспитание у</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любви и уважения к природе. Сравнительно - сопоставительный анализ позволил определить значительное совпадение взглядов Л.Н.Толстого и С.А.Рачинского на широкое использование возможностей природы в деле</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Fonts w:ascii="Verdana" w:hAnsi="Verdana"/>
          <w:color w:val="000000"/>
          <w:sz w:val="18"/>
          <w:szCs w:val="18"/>
        </w:rPr>
        <w:t>, эстетического и патриотического воспитания детей,</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граждан своего Отечества. Воспитание в детях чувства самосознания, любви к родному краю, природе, Л.Н.Толстой и С.А.Рачинский основывали на использовании различных форм и методов работы: организация прогулок,</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на природе, уроки в природе,</w:t>
      </w:r>
      <w:r>
        <w:rPr>
          <w:rStyle w:val="WW8Num2z0"/>
          <w:rFonts w:ascii="Verdana" w:hAnsi="Verdana"/>
          <w:color w:val="000000"/>
          <w:sz w:val="18"/>
          <w:szCs w:val="18"/>
        </w:rPr>
        <w:t> </w:t>
      </w:r>
      <w:r>
        <w:rPr>
          <w:rStyle w:val="WW8Num3z0"/>
          <w:rFonts w:ascii="Verdana" w:hAnsi="Verdana"/>
          <w:color w:val="4682B4"/>
          <w:sz w:val="18"/>
          <w:szCs w:val="18"/>
        </w:rPr>
        <w:t>экскурсии</w:t>
      </w:r>
      <w:r>
        <w:rPr>
          <w:rFonts w:ascii="Verdana" w:hAnsi="Verdana"/>
          <w:color w:val="000000"/>
          <w:sz w:val="18"/>
          <w:szCs w:val="18"/>
        </w:rPr>
        <w:t>, походы ко святым местам, организация сельскохозяйственного труда,</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 учащимися об отношении к природе, организация школьного музея</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Fonts w:ascii="Verdana" w:hAnsi="Verdana"/>
          <w:color w:val="000000"/>
          <w:sz w:val="18"/>
          <w:szCs w:val="18"/>
        </w:rPr>
        <w:t>, демонстрация природных объектов, проведение вечерних</w:t>
      </w:r>
      <w:r>
        <w:rPr>
          <w:rStyle w:val="WW8Num2z0"/>
          <w:rFonts w:ascii="Verdana" w:hAnsi="Verdana"/>
          <w:color w:val="000000"/>
          <w:sz w:val="18"/>
          <w:szCs w:val="18"/>
        </w:rPr>
        <w:t> </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с детьми на религиозные темы и др. С.А.Рачинский разделял мнение Л.Н.Толстого о том, что основу связи человека с природой составляет трудовая деятельность в природной среде. В Татевской школе дети участвовали в хозяйственных работах: рубили дрова, носили воду, поливали цветы, ухаживали за огородом.</w:t>
      </w:r>
    </w:p>
    <w:p w14:paraId="733DF053"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Природа в педагогических воззрениях Л.Н.Толстого и С.А.Рачинского -не только место проведения</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по естествознанию, пению, рисованию, труду, но, самое главное, природная среда способствовала единению человека с живой природой и</w:t>
      </w:r>
      <w:r>
        <w:rPr>
          <w:rStyle w:val="WW8Num2z0"/>
          <w:rFonts w:ascii="Verdana" w:hAnsi="Verdana"/>
          <w:color w:val="000000"/>
          <w:sz w:val="18"/>
          <w:szCs w:val="18"/>
        </w:rPr>
        <w:t> </w:t>
      </w:r>
      <w:r>
        <w:rPr>
          <w:rStyle w:val="WW8Num3z0"/>
          <w:rFonts w:ascii="Verdana" w:hAnsi="Verdana"/>
          <w:color w:val="4682B4"/>
          <w:sz w:val="18"/>
          <w:szCs w:val="18"/>
        </w:rPr>
        <w:t>осознанию</w:t>
      </w:r>
      <w:r>
        <w:rPr>
          <w:rStyle w:val="WW8Num2z0"/>
          <w:rFonts w:ascii="Verdana" w:hAnsi="Verdana"/>
          <w:color w:val="000000"/>
          <w:sz w:val="18"/>
          <w:szCs w:val="18"/>
        </w:rPr>
        <w:t> </w:t>
      </w:r>
      <w:r>
        <w:rPr>
          <w:rFonts w:ascii="Verdana" w:hAnsi="Verdana"/>
          <w:color w:val="000000"/>
          <w:sz w:val="18"/>
          <w:szCs w:val="18"/>
        </w:rPr>
        <w:t>идеи ценности всякой жизни.</w:t>
      </w:r>
    </w:p>
    <w:p w14:paraId="2A399C46"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показало, что историко-педагогическое осмысление и сравнительно - сопоставительный анализ педагогического наследия Л.Н.Толстого и С.А.Рачинского не только необходимы для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понимания концептуальных основ создания русской народной школы второй половины XIX века, но и, несомненно, полезно для развития практического аспекта современной педагогической науки.</w:t>
      </w:r>
    </w:p>
    <w:p w14:paraId="7F2CEBE3"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9626816"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Концептуальные основы создания и функционирования народной школы, представленные в интерпретациях Л.Н.Толстого и С.А.Рачинского, обусловлены философскими, мировоззренческими,</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Fonts w:ascii="Verdana" w:hAnsi="Verdana"/>
          <w:color w:val="000000"/>
          <w:sz w:val="18"/>
          <w:szCs w:val="18"/>
        </w:rPr>
        <w:t>, научно -педагогическими позициями Л.Н.Толстого и С.А.Рачинского. Русская народная школа Л.Н.Толстого и С.А.Рачинского - школа нового типа, основанная на идее свободы, общедоступности, народности и религиозной нравственности.</w:t>
      </w:r>
    </w:p>
    <w:p w14:paraId="4F400150"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Близкими к славянофильским являлись убеждения Л.Н.Толстого и С.А.Рачинского, которым импонировали многие мысли славянофилов, их обоснование самобытного пути развития России, ее места в мировом сообществе, о создании своей народной школы, которая бы строилась на основе народных традиций, языка и культуры. Л.Н.Толстого и С.А.Рачинского сближало со славянофилами их критическое отношение к современной европейской цивилизации, ставящей своей целью преимущественно материальное благополучие. Разделяя взгляды славянофилов, они обосновывают прямую зависимость народного просвещения от христианской веры.</w:t>
      </w:r>
    </w:p>
    <w:p w14:paraId="657F3480"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Л.Н.Толстой, как и С.А.Рачинский выступали против слепого подражания и механического переноса на русскую почву западноевропейской модели школы. Главное предназначение русской народной школы они видели в том, что образование и воспитание может вывести народ на широкую и ясную дорогу добра, освободить его от нищеты и бедственного положения, развить природные силы детей,</w:t>
      </w:r>
      <w:r>
        <w:rPr>
          <w:rStyle w:val="WW8Num2z0"/>
          <w:rFonts w:ascii="Verdana" w:hAnsi="Verdana"/>
          <w:color w:val="000000"/>
          <w:sz w:val="18"/>
          <w:szCs w:val="18"/>
        </w:rPr>
        <w:t> </w:t>
      </w:r>
      <w:r>
        <w:rPr>
          <w:rStyle w:val="WW8Num3z0"/>
          <w:rFonts w:ascii="Verdana" w:hAnsi="Verdana"/>
          <w:color w:val="4682B4"/>
          <w:sz w:val="18"/>
          <w:szCs w:val="18"/>
        </w:rPr>
        <w:t>приобщить</w:t>
      </w:r>
      <w:r>
        <w:rPr>
          <w:rStyle w:val="WW8Num2z0"/>
          <w:rFonts w:ascii="Verdana" w:hAnsi="Verdana"/>
          <w:color w:val="000000"/>
          <w:sz w:val="18"/>
          <w:szCs w:val="18"/>
        </w:rPr>
        <w:t> </w:t>
      </w:r>
      <w:r>
        <w:rPr>
          <w:rFonts w:ascii="Verdana" w:hAnsi="Verdana"/>
          <w:color w:val="000000"/>
          <w:sz w:val="18"/>
          <w:szCs w:val="18"/>
        </w:rPr>
        <w:t>детей к духовным и</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Fonts w:ascii="Verdana" w:hAnsi="Verdana"/>
          <w:color w:val="000000"/>
          <w:sz w:val="18"/>
          <w:szCs w:val="18"/>
        </w:rPr>
        <w:t>ценностям. Русская народная школа, созданная Л.Н.Толстым и С.А.Рачинским, была ориентирована не только на достижение образовательных целей, но и на духовно-нравственное становление ребенка.</w:t>
      </w:r>
    </w:p>
    <w:p w14:paraId="5C0DF58E"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Русская народная школа, основанная Л.Н.Толстым и С.А.Рачинским, школа с ярко-гуманистической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Fonts w:ascii="Verdana" w:hAnsi="Verdana"/>
          <w:color w:val="000000"/>
          <w:sz w:val="18"/>
          <w:szCs w:val="18"/>
        </w:rPr>
        <w:t>, школа человечности. Гуманистическая направленность</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Л.Н.Толстого и С.А.Рачинского складывается из уважения к</w:t>
      </w:r>
      <w:r>
        <w:rPr>
          <w:rStyle w:val="WW8Num2z0"/>
          <w:rFonts w:ascii="Verdana" w:hAnsi="Verdana"/>
          <w:color w:val="000000"/>
          <w:sz w:val="18"/>
          <w:szCs w:val="18"/>
        </w:rPr>
        <w:t> </w:t>
      </w:r>
      <w:r>
        <w:rPr>
          <w:rStyle w:val="WW8Num3z0"/>
          <w:rFonts w:ascii="Verdana" w:hAnsi="Verdana"/>
          <w:color w:val="4682B4"/>
          <w:sz w:val="18"/>
          <w:szCs w:val="18"/>
        </w:rPr>
        <w:t>ребенку</w:t>
      </w:r>
      <w:r>
        <w:rPr>
          <w:rFonts w:ascii="Verdana" w:hAnsi="Verdana"/>
          <w:color w:val="000000"/>
          <w:sz w:val="18"/>
          <w:szCs w:val="18"/>
        </w:rPr>
        <w:t xml:space="preserve">, </w:t>
      </w:r>
      <w:r>
        <w:rPr>
          <w:rFonts w:ascii="Verdana" w:hAnsi="Verdana"/>
          <w:color w:val="000000"/>
          <w:sz w:val="18"/>
          <w:szCs w:val="18"/>
        </w:rPr>
        <w:lastRenderedPageBreak/>
        <w:t>искренности, простоты, доброжелательности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с ним, понимания его внутреннего мира, умения считаться с его желаниями, склонностями и способностями. Педагогический процесс, построенный на положениях</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 опирается на конструктивную работу</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и учителя, в процессе которой учитель старается всемерно развивать интерес и стремление у детей к знанию и создавать необходимые условия для их</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творческого развития. Гуманистический подход в воспитании детей является определяющим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Л.Н.Толстого и С.А.Рачинского и основывался на идее добра, любви и уважения к человеку.</w:t>
      </w:r>
    </w:p>
    <w:p w14:paraId="1E92275F"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Определены организационно - педагогические условия функционирования русской народной школы Л.Н.Толстого и С.А.Рачинского как школы нового типа и раскрыты новаторские подходы в обосновании содержания, принципов и методов обучения. При организации и работе Яснополянской и Татевской школы Л.Н.Толстой и С.А.Рачинский были убеждены в необходимости опоры на народные традиции, обычаи, видели в народности источник духовного развития детей. Русская народная школа, созданная Л.Н.Толстым и С.А.Рачинским, ориентирована не только на достижение образовательных целей, но и на духовно-нравственное становление ребенка, на веру в неиссякаемый творческий потенциал детей. В своих авторских школах они активно применяли такие формы, методы и средства учебно -</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которые развивали творчество и</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учеников.</w:t>
      </w:r>
    </w:p>
    <w:p w14:paraId="67FD38BB"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понимании Л.Н.Толстого общечеловеческие ценности, религиозное учение и нравственность не существуют раздельно. Выбор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должен исходить именно из этих оснований. Однако Л.Н.Толстой не принимал чрезмерно преувеличенное значение церкви, без участия которой школа С.А.Рачинского не могла решать</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задачи. Для Татевского учителя церковь является</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в деле укрепления государственности и христианской морали, без которых было невозможно, по его мнению,</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строительство. С.А.Рачинский утверждал, что истинно народное воспитание и обучение возможно лишь на религиозно-нравственной и национальной основе. Заслуга великих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Л.Н.Толстого и С.А.Рачинского в том, что они создали школу нового типа, отвечающую требованиям времени, учитывающую особенности крестьянского быта.</w:t>
      </w:r>
    </w:p>
    <w:p w14:paraId="78765A3D"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Родной язык в авторской школе Л.Н.Толстого и С.А.Рачинского -основа гражданского,</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и нравственного воспитания человека. Именно в</w:t>
      </w:r>
      <w:r>
        <w:rPr>
          <w:rStyle w:val="WW8Num2z0"/>
          <w:rFonts w:ascii="Verdana" w:hAnsi="Verdana"/>
          <w:color w:val="000000"/>
          <w:sz w:val="18"/>
          <w:szCs w:val="18"/>
        </w:rPr>
        <w:t> </w:t>
      </w:r>
      <w:r>
        <w:rPr>
          <w:rStyle w:val="WW8Num3z0"/>
          <w:rFonts w:ascii="Verdana" w:hAnsi="Verdana"/>
          <w:color w:val="4682B4"/>
          <w:sz w:val="18"/>
          <w:szCs w:val="18"/>
        </w:rPr>
        <w:t>родном</w:t>
      </w:r>
      <w:r>
        <w:rPr>
          <w:rStyle w:val="WW8Num2z0"/>
          <w:rFonts w:ascii="Verdana" w:hAnsi="Verdana"/>
          <w:color w:val="000000"/>
          <w:sz w:val="18"/>
          <w:szCs w:val="18"/>
        </w:rPr>
        <w:t> </w:t>
      </w:r>
      <w:r>
        <w:rPr>
          <w:rFonts w:ascii="Verdana" w:hAnsi="Verdana"/>
          <w:color w:val="000000"/>
          <w:sz w:val="18"/>
          <w:szCs w:val="18"/>
        </w:rPr>
        <w:t>языке сосредоточен духовно -</w:t>
      </w:r>
      <w:r>
        <w:rPr>
          <w:rStyle w:val="WW8Num2z0"/>
          <w:rFonts w:ascii="Verdana" w:hAnsi="Verdana"/>
          <w:color w:val="000000"/>
          <w:sz w:val="18"/>
          <w:szCs w:val="18"/>
        </w:rPr>
        <w:t> </w:t>
      </w:r>
      <w:r>
        <w:rPr>
          <w:rStyle w:val="WW8Num3z0"/>
          <w:rFonts w:ascii="Verdana" w:hAnsi="Verdana"/>
          <w:color w:val="4682B4"/>
          <w:sz w:val="18"/>
          <w:szCs w:val="18"/>
        </w:rPr>
        <w:t>нравственный</w:t>
      </w:r>
      <w:r>
        <w:rPr>
          <w:rStyle w:val="WW8Num2z0"/>
          <w:rFonts w:ascii="Verdana" w:hAnsi="Verdana"/>
          <w:color w:val="000000"/>
          <w:sz w:val="18"/>
          <w:szCs w:val="18"/>
        </w:rPr>
        <w:t> </w:t>
      </w:r>
      <w:r>
        <w:rPr>
          <w:rFonts w:ascii="Verdana" w:hAnsi="Verdana"/>
          <w:color w:val="000000"/>
          <w:sz w:val="18"/>
          <w:szCs w:val="18"/>
        </w:rPr>
        <w:t>потенциал человека, его характер. Главной задачей при изучении родного языка было не только научить читать, писать, владеть языком, но и формировать нравственно, развивать творческие способности, воспитывать уважение к своему Отечеству, народу, его истории.</w:t>
      </w:r>
    </w:p>
    <w:p w14:paraId="6F70BD1C" w14:textId="77777777" w:rsidR="004D09D4" w:rsidRDefault="004D09D4" w:rsidP="004D0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Природа является важнейшим фактором интеллектуальн0г-0и-нравственного развития личности в народной школе Л.Н.Толстого и С.А.Рачинского. Природная среда, по мысли Л.Н.Толстого и С.А.Рачинского, имеет огромное значение в</w:t>
      </w:r>
      <w:r>
        <w:rPr>
          <w:rStyle w:val="WW8Num2z0"/>
          <w:rFonts w:ascii="Verdana" w:hAnsi="Verdana"/>
          <w:color w:val="000000"/>
          <w:sz w:val="18"/>
          <w:szCs w:val="18"/>
        </w:rPr>
        <w:t> </w:t>
      </w:r>
      <w:r>
        <w:rPr>
          <w:rStyle w:val="WW8Num3z0"/>
          <w:rFonts w:ascii="Verdana" w:hAnsi="Verdana"/>
          <w:color w:val="4682B4"/>
          <w:sz w:val="18"/>
          <w:szCs w:val="18"/>
        </w:rPr>
        <w:t>умственном</w:t>
      </w:r>
      <w:r>
        <w:rPr>
          <w:rStyle w:val="WW8Num2z0"/>
          <w:rFonts w:ascii="Verdana" w:hAnsi="Verdana"/>
          <w:color w:val="000000"/>
          <w:sz w:val="18"/>
          <w:szCs w:val="18"/>
        </w:rPr>
        <w:t> </w:t>
      </w:r>
      <w:r>
        <w:rPr>
          <w:rFonts w:ascii="Verdana" w:hAnsi="Verdana"/>
          <w:color w:val="000000"/>
          <w:sz w:val="18"/>
          <w:szCs w:val="18"/>
        </w:rPr>
        <w:t>воспитании и нравственном становлении личности ребенка. В своих школах Л.Н.Толстой и С.А.Рачинский используют такие формы и методы работы, как</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естествознания, уроки в природе, экскурсии, организация сельскохозяйственного труда, беседы с учащимися об отношении к природе, организация школьного музея естествознания, демонстрация природных объектов, а также личный пример</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Любовь к природе, понимание ее красоты - один из лучших плодов истинного образования, фактор интеллектуального и нравственного воспитания личности ребенка в авторских школах С.А.Рачинского и Л.Н.Толстого.</w:t>
      </w:r>
    </w:p>
    <w:p w14:paraId="5313CB30" w14:textId="77777777" w:rsidR="004D09D4" w:rsidRDefault="004D09D4" w:rsidP="004D0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проведенного исследования доказали правомерность выдвинутой гипотезы. Сформулированные общие и конкретные выводы направлены на осмысление творческого и практического использования концептуальных основ и положений Л.Н.Толстого и С.А.Рачинского о воспитании личности в современных условиях. Исследование может быть продолжено в направлении подготовки и решении проблем, связанных с реализацией принципа гуманизма и народности в образовательном процессе современной школы.</w:t>
      </w:r>
    </w:p>
    <w:p w14:paraId="3966DF8F" w14:textId="77777777" w:rsidR="004D09D4" w:rsidRDefault="004D09D4" w:rsidP="004D09D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педагогических наук </w:t>
      </w:r>
      <w:r>
        <w:rPr>
          <w:rStyle w:val="WW8Num1z0"/>
          <w:rFonts w:ascii="Verdana" w:hAnsi="Verdana"/>
          <w:b w:val="0"/>
          <w:bCs w:val="0"/>
          <w:color w:val="535353"/>
          <w:sz w:val="15"/>
          <w:szCs w:val="15"/>
        </w:rPr>
        <w:lastRenderedPageBreak/>
        <w:t>Носкова, Наталья Викторовна, 2013 год</w:t>
      </w:r>
    </w:p>
    <w:p w14:paraId="3A9B32BD"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 Абрамов, В.Ф. Земство, народное образование и просвещение Текст. / В.Ф.Абрамов // Вопросы истории. 1998. - № 8. - С.44-60.</w:t>
      </w:r>
    </w:p>
    <w:p w14:paraId="6EF64291"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 Алекторов, А.Е. Очерки из развития инородческого образования в России Текст. / А.Е.Алекторов // Журнал Министерства народного образования. 1904. - № 7. - С.25 - 46.</w:t>
      </w:r>
    </w:p>
    <w:p w14:paraId="7864A092"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3. Аксаков, И.С. Наше знамя русская народность Текст. / И.С.Аксаков. - М.: Ин-т русской цивилизации, 2008. - 640 с.</w:t>
      </w:r>
    </w:p>
    <w:p w14:paraId="4770F07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4. Ан, С.А. Светский и религиозный подходы к общему образованию в русской философско-педагогической мысли (конца XIX -начала XX века ) Текст. / С.А.Ан. Барнаул, 1993. - С.29.</w:t>
      </w:r>
    </w:p>
    <w:p w14:paraId="52C5963D"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5. Ан, С.А. Философские основания русской педагогической мысли конца XIX начала XX века Текст. / С.А.Ан. - Екатеринбург, 1994 - С. 14.</w:t>
      </w:r>
    </w:p>
    <w:p w14:paraId="012184EB"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6. Антюфеева, И.Н. Живые трепетные нити: JI. Н. Толстой и его смол, корреспонденты и знакомые Текст. : Очерки / И. Н. Антюфеева . -Смоленск: Смядынь , 1991 1 10 с.</w:t>
      </w:r>
    </w:p>
    <w:p w14:paraId="7DF4EE47"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7. Аралов, И. Победоносцев как</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Текст. / И.Аралов // Журнал Министерства народного просвещения. 1907. - №10. - С. 152 - 197.</w:t>
      </w:r>
    </w:p>
    <w:p w14:paraId="386621DD"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Атутов</w:t>
      </w:r>
      <w:r>
        <w:rPr>
          <w:rFonts w:ascii="Verdana" w:hAnsi="Verdana"/>
          <w:color w:val="000000"/>
          <w:sz w:val="18"/>
          <w:szCs w:val="18"/>
        </w:rPr>
        <w:t>, П.Р. Методологические проблемы национально-регионального образования Текст. / П.Р.Атутов, М.М.Будаева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.- 2001. №2. - С.25 - 32.</w:t>
      </w:r>
    </w:p>
    <w:p w14:paraId="412DFB4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9. Бабаева, Э.Г. Очерки эстетики и творчества Л.Н.Толстого Текст. / Э.Г.Бабаева. М., 1981. - С. 13.</w:t>
      </w:r>
    </w:p>
    <w:p w14:paraId="1C0D53B2"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10. Баврин, И.И.</w:t>
      </w:r>
      <w:r>
        <w:rPr>
          <w:rStyle w:val="WW8Num2z0"/>
          <w:rFonts w:ascii="Verdana" w:hAnsi="Verdana"/>
          <w:color w:val="000000"/>
          <w:sz w:val="18"/>
          <w:szCs w:val="18"/>
        </w:rPr>
        <w:t> </w:t>
      </w:r>
      <w:r>
        <w:rPr>
          <w:rStyle w:val="WW8Num3z0"/>
          <w:rFonts w:ascii="Verdana" w:hAnsi="Verdana"/>
          <w:color w:val="4682B4"/>
          <w:sz w:val="18"/>
          <w:szCs w:val="18"/>
        </w:rPr>
        <w:t>Сельский</w:t>
      </w:r>
      <w:r>
        <w:rPr>
          <w:rStyle w:val="WW8Num2z0"/>
          <w:rFonts w:ascii="Verdana" w:hAnsi="Verdana"/>
          <w:color w:val="000000"/>
          <w:sz w:val="18"/>
          <w:szCs w:val="18"/>
        </w:rPr>
        <w:t> </w:t>
      </w:r>
      <w:r>
        <w:rPr>
          <w:rFonts w:ascii="Verdana" w:hAnsi="Verdana"/>
          <w:color w:val="000000"/>
          <w:sz w:val="18"/>
          <w:szCs w:val="18"/>
        </w:rPr>
        <w:t>учитель С.А.Рачинский и его задачи для</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счета Текст. / И.И.Баврин. М.: Физматлит, 2003. - 110 с.</w:t>
      </w:r>
    </w:p>
    <w:p w14:paraId="46508E0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11. Баркова, H.H.</w:t>
      </w:r>
      <w:r>
        <w:rPr>
          <w:rStyle w:val="WW8Num2z0"/>
          <w:rFonts w:ascii="Verdana" w:hAnsi="Verdana"/>
          <w:color w:val="000000"/>
          <w:sz w:val="18"/>
          <w:szCs w:val="18"/>
        </w:rPr>
        <w:t> </w:t>
      </w:r>
      <w:r>
        <w:rPr>
          <w:rStyle w:val="WW8Num3z0"/>
          <w:rFonts w:ascii="Verdana" w:hAnsi="Verdana"/>
          <w:color w:val="4682B4"/>
          <w:sz w:val="18"/>
          <w:szCs w:val="18"/>
        </w:rPr>
        <w:t>Нравственный</w:t>
      </w:r>
      <w:r>
        <w:rPr>
          <w:rStyle w:val="WW8Num2z0"/>
          <w:rFonts w:ascii="Verdana" w:hAnsi="Verdana"/>
          <w:color w:val="000000"/>
          <w:sz w:val="18"/>
          <w:szCs w:val="18"/>
        </w:rPr>
        <w:t> </w:t>
      </w:r>
      <w:r>
        <w:rPr>
          <w:rFonts w:ascii="Verdana" w:hAnsi="Verdana"/>
          <w:color w:val="000000"/>
          <w:sz w:val="18"/>
          <w:szCs w:val="18"/>
        </w:rPr>
        <w:t>идеал в русской педагогике (вторая половина XIX начало XX века) Текст. / Н.Н.Баркова // Педагогика. - 1998.- №2. С.70-75.</w:t>
      </w:r>
    </w:p>
    <w:p w14:paraId="1B65B5DB"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12. Беленчук, JI.H. Концепции национального воспитания на рубеже XIX XX веков Текст. / Л.Н.Беленчук // Педагогика. -1999. - №5. - С.89 -94.</w:t>
      </w:r>
    </w:p>
    <w:p w14:paraId="27FE4A1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Е.П. О национально-государственном образовании в России Текст. / Е.П.Белозерцев // Педагогика. 1998. - №3. - С. 30-35.</w:t>
      </w:r>
    </w:p>
    <w:p w14:paraId="616CD1F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14. Белозерцев, Е.П. Образование: историко-культурный феномен. Курс лекций Текст. / Е.П.Белозерцев. СПб.: Юридический центр Пресс, 2004. - 704 с.</w:t>
      </w:r>
    </w:p>
    <w:p w14:paraId="26BF850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15. Беляев, В.И. Становление и развитие инновационной концепции С.Т.Шацкого Текст. / В.И.Беляев. M., 1999. - С.50.</w:t>
      </w:r>
    </w:p>
    <w:p w14:paraId="1C5F8CB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16. Бердяев, H.A. Русская идея. Судьба России Текст. / Н.А.Бердяев. -М.: Изд-во В.Шевчук, 2000. 542 с.</w:t>
      </w:r>
    </w:p>
    <w:p w14:paraId="18A688F9"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17. Бирюков, П.И.</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и дети в произведениях Л.Н.Толстого Текст. /П.И.Бирюков. М.: Типография Т-ва И.Д.Сытина, 1898. - 165с.</w:t>
      </w:r>
    </w:p>
    <w:p w14:paraId="47E18449"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18. Блох, М.Я. Проблема</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образования в современной России Текст. / М.Я.Блох // Л.Н.Толстой и природа: Тез. докл. всероссийской научно-практической конф. 17-18 мая 2006 г./ Под ред. А.А.Шаталова. Орехово-Зуево:</w:t>
      </w:r>
      <w:r>
        <w:rPr>
          <w:rStyle w:val="WW8Num2z0"/>
          <w:rFonts w:ascii="Verdana" w:hAnsi="Verdana"/>
          <w:color w:val="000000"/>
          <w:sz w:val="18"/>
          <w:szCs w:val="18"/>
        </w:rPr>
        <w:t> </w:t>
      </w:r>
      <w:r>
        <w:rPr>
          <w:rStyle w:val="WW8Num3z0"/>
          <w:rFonts w:ascii="Verdana" w:hAnsi="Verdana"/>
          <w:color w:val="4682B4"/>
          <w:sz w:val="18"/>
          <w:szCs w:val="18"/>
        </w:rPr>
        <w:t>МГОПИ</w:t>
      </w:r>
      <w:r>
        <w:rPr>
          <w:rFonts w:ascii="Verdana" w:hAnsi="Verdana"/>
          <w:color w:val="000000"/>
          <w:sz w:val="18"/>
          <w:szCs w:val="18"/>
        </w:rPr>
        <w:t>. - 2006. - 160 с.</w:t>
      </w:r>
    </w:p>
    <w:p w14:paraId="319CB777"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19. Богуславский, М.В. Генезис</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парадигмы образования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начала XX века Текст. / М.В. Богуславский // Педагогика. 2000. - № 4. - С.63 - 69.</w:t>
      </w:r>
    </w:p>
    <w:p w14:paraId="64372CFD"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20. Богуславский, М.В.</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и национальные ценностные ориентации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(начало XX века) Текст. / М.В.Богуславский // Педагогика. 1998. - № 7. - С.82 - 87.</w:t>
      </w:r>
    </w:p>
    <w:p w14:paraId="33C5E12B"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21. Богуславский, М.В. Подвижники и реформаторы российского образования: историко-биографические очерки Текст. / М.В.Богуславский. -М.: Просвещение, 2005. 191 с.</w:t>
      </w:r>
    </w:p>
    <w:p w14:paraId="495C00BE"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22. Богуславский, М.В. Современные проблемы истории образования Текст. / М.В.Богуславский // Педагогика. 1993. - № 4. - С. 120-122.</w:t>
      </w:r>
    </w:p>
    <w:p w14:paraId="699555DB"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23. Большая Советская энциклопедия. М.: Сов. Энциклопедия. 1974. -Т.17.-С.280.</w:t>
      </w:r>
    </w:p>
    <w:p w14:paraId="210BB4C9"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24. Большая энциклопедия. С.-П., 1904. Т. 16.- С. 198.</w:t>
      </w:r>
    </w:p>
    <w:p w14:paraId="5923510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 xml:space="preserve">теориях и системах воспитания </w:t>
      </w:r>
      <w:r>
        <w:rPr>
          <w:rFonts w:ascii="Verdana" w:hAnsi="Verdana"/>
          <w:color w:val="000000"/>
          <w:sz w:val="18"/>
          <w:szCs w:val="18"/>
        </w:rPr>
        <w:lastRenderedPageBreak/>
        <w:t>Текст. /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C.B. Кульневич. -М., 1999.-С.137-138.</w:t>
      </w:r>
    </w:p>
    <w:p w14:paraId="3AE80A07"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26. Борисенков, В.Д.</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России: прошлое и настоящее Текст. / В.Д.Борисенков // Педагогика. 1993. - № 4. - С.З - 15.</w:t>
      </w:r>
    </w:p>
    <w:p w14:paraId="72D586E1"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27. Булгаков, В.Ф. О Толстом: воспоминания и рассказы Текст. / В.Ф. Булгаков. Тула: Приокское книжное издательство, 1964. - 479с.</w:t>
      </w:r>
    </w:p>
    <w:p w14:paraId="04A46BDD"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28. Булгаков, С. Героизм и подвижничество Текст. / С. Булгаков-«Вехи». Изд-е 4-е. М., 1909. С. 59.</w:t>
      </w:r>
    </w:p>
    <w:p w14:paraId="32CAB62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29. Бунин, И.А. Освобождение Толстого Текст. // Л.Н.Толстой в воспоминаниях современников: В 2-х т. /И.А.Бунин. М.: Художественная литература, 1987. - Т.2. - С.89.</w:t>
      </w:r>
    </w:p>
    <w:p w14:paraId="25BAF134"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30. Буслаев, Ф.И. О</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отечественного языкаТекст. : учебное пособие для студентов педагогических институтов по специальности "Русский язык и литература" / Ф. И. Буслаев. Москва, 2010. - 360с.</w:t>
      </w:r>
    </w:p>
    <w:p w14:paraId="0FC4151C"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Вейкшан</w:t>
      </w:r>
      <w:r>
        <w:rPr>
          <w:rFonts w:ascii="Verdana" w:hAnsi="Verdana"/>
          <w:color w:val="000000"/>
          <w:sz w:val="18"/>
          <w:szCs w:val="18"/>
        </w:rPr>
        <w:t>, В.А. Лев Толстой как педагог Текст. / В.А.Вейкшан. -М.: Изд. акад.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РСФСР, 1948. С.5-39.</w:t>
      </w:r>
    </w:p>
    <w:p w14:paraId="706A9601"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32. Вейкшан, В.А. Л.Н.Толстой народный учитель Текст. /В.А.Вейкшан.-М.: МП</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1959,- 102с.</w:t>
      </w:r>
    </w:p>
    <w:p w14:paraId="4409A577"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33. Вейкшан, В.А. Л.Н.Толстой о воспитании и обучении Текст. / В.А.Вейкшан. М.: Издательство Академии педагогических наук РСФСР, 1953,- 144с.</w:t>
      </w:r>
    </w:p>
    <w:p w14:paraId="411D9ED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34. Вейкшан, В.А. Педагогический журнал Л.Н.Толстого «</w:t>
      </w:r>
      <w:r>
        <w:rPr>
          <w:rStyle w:val="WW8Num3z0"/>
          <w:rFonts w:ascii="Verdana" w:hAnsi="Verdana"/>
          <w:color w:val="4682B4"/>
          <w:sz w:val="18"/>
          <w:szCs w:val="18"/>
        </w:rPr>
        <w:t>Ясная Поляна</w:t>
      </w:r>
      <w:r>
        <w:rPr>
          <w:rFonts w:ascii="Verdana" w:hAnsi="Verdana"/>
          <w:color w:val="000000"/>
          <w:sz w:val="18"/>
          <w:szCs w:val="18"/>
        </w:rPr>
        <w:t>» (К 100-летию выхода в свет) Текст. / В.А.Вейкшан // Советская педагогика. 1962. - №3. - С. 11.</w:t>
      </w:r>
    </w:p>
    <w:p w14:paraId="2864A64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35. Венгеров,С. Л.Н.Толстой // Энциклопедический словарь Ф.А.Брокгауза и И.А.Эфрона. Т.65 / С.Венгеров. М., 1993. - С.452.</w:t>
      </w:r>
    </w:p>
    <w:p w14:paraId="384BE6C2"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Вессель</w:t>
      </w:r>
      <w:r>
        <w:rPr>
          <w:rFonts w:ascii="Verdana" w:hAnsi="Verdana"/>
          <w:color w:val="000000"/>
          <w:sz w:val="18"/>
          <w:szCs w:val="18"/>
        </w:rPr>
        <w:t>, Н. Народное образование и народные училища в Западной Европе и России Текст. / Н.Вессель // Русская школа. 1891. - №9.- С.19 35.</w:t>
      </w:r>
    </w:p>
    <w:p w14:paraId="52E068B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37. Владимиров, Д.А.</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основ православной культуры в российской школе: Критические заметки на актуальную тему Текст. / Д.А.Владимиров // Религоведение. 2003. - № 2. - С.118 - 126.</w:t>
      </w:r>
    </w:p>
    <w:p w14:paraId="061DC57E"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38. Воскресенский, A.A. Из дневника учителя</w:t>
      </w:r>
      <w:r>
        <w:rPr>
          <w:rStyle w:val="WW8Num2z0"/>
          <w:rFonts w:ascii="Verdana" w:hAnsi="Verdana"/>
          <w:color w:val="000000"/>
          <w:sz w:val="18"/>
          <w:szCs w:val="18"/>
        </w:rPr>
        <w:t> </w:t>
      </w:r>
      <w:r>
        <w:rPr>
          <w:rStyle w:val="WW8Num3z0"/>
          <w:rFonts w:ascii="Verdana" w:hAnsi="Verdana"/>
          <w:color w:val="4682B4"/>
          <w:sz w:val="18"/>
          <w:szCs w:val="18"/>
        </w:rPr>
        <w:t>Татевской</w:t>
      </w:r>
      <w:r>
        <w:rPr>
          <w:rStyle w:val="WW8Num2z0"/>
          <w:rFonts w:ascii="Verdana" w:hAnsi="Verdana"/>
          <w:color w:val="000000"/>
          <w:sz w:val="18"/>
          <w:szCs w:val="18"/>
        </w:rPr>
        <w:t> </w:t>
      </w:r>
      <w:r>
        <w:rPr>
          <w:rFonts w:ascii="Verdana" w:hAnsi="Verdana"/>
          <w:color w:val="000000"/>
          <w:sz w:val="18"/>
          <w:szCs w:val="18"/>
        </w:rPr>
        <w:t>школы (Воспоминания о С.А.Рачинском) Текст. / А.А.Воскресенский // Народное образование. -1911.- Кн.З. С.277.</w:t>
      </w:r>
    </w:p>
    <w:p w14:paraId="3F2E2F2B"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39. Воспоминания о Л.Н.Толстом</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Яснополянской школы</w:t>
      </w:r>
    </w:p>
    <w:p w14:paraId="69D4478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40. B.С.Морозова. М., 1917. С. 44-50.</w:t>
      </w:r>
    </w:p>
    <w:p w14:paraId="0FC90E1E"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41. Воспоминания учителя толстовской школы // Педагогический листок. 1913. -№1.-С.58.</w:t>
      </w:r>
    </w:p>
    <w:p w14:paraId="2F2F42FB"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42. Гагаев, И. А. Западники и славянофилы в отечественной педагогике Текст. / И.А.Гагаев // Педагогика. 2001. - № 1. - С. 58-63.</w:t>
      </w:r>
    </w:p>
    <w:p w14:paraId="432965DC"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43. Гагаев, Л.А. Размышления о судьбах русской школы Текст. /Л.А.Гагаев // Педагогика. 1998. - №6. - С. 10-15.</w:t>
      </w:r>
    </w:p>
    <w:p w14:paraId="2635781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44. Галанин, Д. Идеалы воспитания в России Текст. / Д.Галанин // Педагогический листок. 1904. - №1. - С.48, 56, 175.</w:t>
      </w:r>
    </w:p>
    <w:p w14:paraId="6C4E16E0"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45. Гасанов, З.Т. Проблемы воспитания</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Fonts w:ascii="Verdana" w:hAnsi="Verdana"/>
          <w:color w:val="000000"/>
          <w:sz w:val="18"/>
          <w:szCs w:val="18"/>
        </w:rPr>
        <w:t>, дружбы народов, веротерпимости Текст. / З.Т.Гасанов // Педагогика. 2001. - № 4.1. C.24-30.</w:t>
      </w:r>
    </w:p>
    <w:p w14:paraId="0AD07282"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46. Георгий (</w:t>
      </w:r>
      <w:r>
        <w:rPr>
          <w:rStyle w:val="WW8Num3z0"/>
          <w:rFonts w:ascii="Verdana" w:hAnsi="Verdana"/>
          <w:color w:val="4682B4"/>
          <w:sz w:val="18"/>
          <w:szCs w:val="18"/>
        </w:rPr>
        <w:t>Шестун</w:t>
      </w:r>
      <w:r>
        <w:rPr>
          <w:rFonts w:ascii="Verdana" w:hAnsi="Verdana"/>
          <w:color w:val="000000"/>
          <w:sz w:val="18"/>
          <w:szCs w:val="18"/>
        </w:rPr>
        <w:t>), игу м-. Православная школа Текст. / Георгий (Шестун). М.: Воскресная школа, 2004. - 368 с.</w:t>
      </w:r>
    </w:p>
    <w:p w14:paraId="79C5A4B0"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47. Герцен, А.И.</w:t>
      </w:r>
      <w:r>
        <w:rPr>
          <w:rStyle w:val="WW8Num2z0"/>
          <w:rFonts w:ascii="Verdana" w:hAnsi="Verdana"/>
          <w:color w:val="000000"/>
          <w:sz w:val="18"/>
          <w:szCs w:val="18"/>
        </w:rPr>
        <w:t> </w:t>
      </w:r>
      <w:r>
        <w:rPr>
          <w:rStyle w:val="WW8Num3z0"/>
          <w:rFonts w:ascii="Verdana" w:hAnsi="Verdana"/>
          <w:color w:val="4682B4"/>
          <w:sz w:val="18"/>
          <w:szCs w:val="18"/>
        </w:rPr>
        <w:t>Полн</w:t>
      </w:r>
      <w:r>
        <w:rPr>
          <w:rFonts w:ascii="Verdana" w:hAnsi="Verdana"/>
          <w:color w:val="000000"/>
          <w:sz w:val="18"/>
          <w:szCs w:val="18"/>
        </w:rPr>
        <w:t>. собр. соч. в 30 т. / А.И.Герцен.- М., 1956. -Т.9. С.124.</w:t>
      </w:r>
    </w:p>
    <w:p w14:paraId="2E4BEE5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48. Глинский, Б.Б. Константин Петрович Победоносцев: Материалы для биографии Текст. / Б.Б.Глинский // Исторический вестник. 1907. - №4.- С.247 274.</w:t>
      </w:r>
    </w:p>
    <w:p w14:paraId="320484DC"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49. Гончаров, И.Ф. Вопросы со стороны и к самому себе Текст. / И.Ф.Гончаров // Народное образование. 1995. - №6. - С. 100.</w:t>
      </w:r>
    </w:p>
    <w:p w14:paraId="7269B74C"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50. Гончаров, И.Ф. Русская современная школа: концепция Текст. / И.Ф.Гончаров // СПб.: Речь, 2004. 80 с.</w:t>
      </w:r>
    </w:p>
    <w:p w14:paraId="5CA9D47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51. Горбов, Н.М. С.А.Рачинский Текст. / Н.М.Горбов. СПб., 1903.-43 с.</w:t>
      </w:r>
    </w:p>
    <w:p w14:paraId="7A48F527"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52.</w:t>
      </w:r>
      <w:r>
        <w:rPr>
          <w:rStyle w:val="WW8Num2z0"/>
          <w:rFonts w:ascii="Verdana" w:hAnsi="Verdana"/>
          <w:color w:val="000000"/>
          <w:sz w:val="18"/>
          <w:szCs w:val="18"/>
        </w:rPr>
        <w:t> </w:t>
      </w:r>
      <w:r>
        <w:rPr>
          <w:rStyle w:val="WW8Num3z0"/>
          <w:rFonts w:ascii="Verdana" w:hAnsi="Verdana"/>
          <w:color w:val="4682B4"/>
          <w:sz w:val="18"/>
          <w:szCs w:val="18"/>
        </w:rPr>
        <w:t>Горецкий</w:t>
      </w:r>
      <w:r>
        <w:rPr>
          <w:rFonts w:ascii="Verdana" w:hAnsi="Verdana"/>
          <w:color w:val="000000"/>
          <w:sz w:val="18"/>
          <w:szCs w:val="18"/>
        </w:rPr>
        <w:t>, В.Г. Азбуки Л.Н.Толстого, их своеобразие, место и значение в истории отечественного просвещения Л.Н.Толстой. Азбука; Новая азбука Текст. / В.Г.Горецкий, Г.В.Карпюк. М., 1987. - С.528.</w:t>
      </w:r>
    </w:p>
    <w:p w14:paraId="5BF1D92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53. Гриб, П.Я. Проблема связи человека и природы в творчестве Л.Н.Толстого раннего периода: дис.канд. филол. наук / П.Я.Гриб. М., 1966.-С. 117.</w:t>
      </w:r>
    </w:p>
    <w:p w14:paraId="68244392"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54. Гулыга, А. Русская идея и ее творцы Текст. / А.Гулыга. М., 1995. - С.63.</w:t>
      </w:r>
    </w:p>
    <w:p w14:paraId="52411DC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55. Гусев, H.H. Летопись жизни и творчества Льва Николаевича Толстого (1828-1890) Текст. / Н.Н.Гусев. М., 1958. - 28 с.</w:t>
      </w:r>
    </w:p>
    <w:p w14:paraId="2720C1D9"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56. Гусейнов, A.A. «</w:t>
      </w:r>
      <w:r>
        <w:rPr>
          <w:rStyle w:val="WW8Num3z0"/>
          <w:rFonts w:ascii="Verdana" w:hAnsi="Verdana"/>
          <w:color w:val="4682B4"/>
          <w:sz w:val="18"/>
          <w:szCs w:val="18"/>
        </w:rPr>
        <w:t>Золотое правило</w:t>
      </w:r>
      <w:r>
        <w:rPr>
          <w:rFonts w:ascii="Verdana" w:hAnsi="Verdana"/>
          <w:color w:val="000000"/>
          <w:sz w:val="18"/>
          <w:szCs w:val="18"/>
        </w:rPr>
        <w:t>» нравственности Текст. / А.А.Гусейнов. М., 1982. - 134 с.</w:t>
      </w:r>
    </w:p>
    <w:p w14:paraId="2EB97827"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57. Даль, В.И. Письма к издателю А.И.Кошелеву «Русская</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Текст. / В.И.Даль. 1856. -III. Смесь, - С. 1-16.</w:t>
      </w:r>
    </w:p>
    <w:p w14:paraId="1C432D3D"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58. Данилов, A.A. История России IX XIX века Текст. : Справочные материалы / А.А.Данилов. - М.:</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издательский центр ВЛАДОС, 1997. - 432с.</w:t>
      </w:r>
    </w:p>
    <w:p w14:paraId="582B320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А.Я. Концепция духовно нравственного развития и воспитания личности гражданина России Текст. / А.Я.Данилюк, А.М.Кондаков, В.А.Тишков. - М.:Просвещение, 2009. - С.11.</w:t>
      </w:r>
    </w:p>
    <w:p w14:paraId="0C2C4C6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60. Данилюк, А.Я. Понятие и понимание русской национальной школы Текст. / А.Я.Данилюк // Педагогика. 1997. - № 1. - С.68 - 72.</w:t>
      </w:r>
    </w:p>
    <w:p w14:paraId="1A7CEFC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61. Днепров, Э.Д. Проблемы изучения истории школы и педагогики России периода империализма и буржуазно-демократических революций</w:t>
      </w:r>
    </w:p>
    <w:p w14:paraId="46077AA3"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62. Школа и педагогическая мысль России периода двух буржуазно-демократических революций Текст. / Э.Д.Днепров. М., 1964. - С.7.</w:t>
      </w:r>
    </w:p>
    <w:p w14:paraId="27F894C9"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63. Дридгер, К.А. К вопросу о народности воспитания Текст. / К.А.Дридгер // Учитель. 2008. - № 3. - С.89 - 91.</w:t>
      </w:r>
    </w:p>
    <w:p w14:paraId="0670A722"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64. Дридгер, К.А. Принцип народности воспитания в современном образовательном процессе Текст. / К.А.Дридгер // Образование и</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2009. - № 1 (11). - С. 196-201.</w:t>
      </w:r>
    </w:p>
    <w:p w14:paraId="2AC87B1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65. Дридгер, К.А. Проблема народности воспитания в России первой половины XIX в.: официальная и славянофильская позиции Текст. / К.А.Дридгер // Педагогика. 2008. - № 2. - С.70-74.</w:t>
      </w:r>
    </w:p>
    <w:p w14:paraId="68274D50"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66. Дридгер, К.А. Принцип народности воспитания в современном образовательном процессе. Текст. / К.А.Дридгер // Образование и саморазвитие. 2009. - № 1(11). - С. 196 - 201.</w:t>
      </w:r>
    </w:p>
    <w:p w14:paraId="46CDF11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67. Дридгер, К.А. Развитие принципа народности воспитания в педагогике России второй половины XIX начала XX веков : автореферат дис. . кандидата педагогических наук : 13.00.01 / К.А.Дридгер; Место защиты: Оренбург,</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2009. - 24 с.</w:t>
      </w:r>
    </w:p>
    <w:p w14:paraId="65A7094C"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68. Дроздов, А.</w:t>
      </w:r>
      <w:r>
        <w:rPr>
          <w:rStyle w:val="WW8Num2z0"/>
          <w:rFonts w:ascii="Verdana" w:hAnsi="Verdana"/>
          <w:color w:val="000000"/>
          <w:sz w:val="18"/>
          <w:szCs w:val="18"/>
        </w:rPr>
        <w:t> </w:t>
      </w:r>
      <w:r>
        <w:rPr>
          <w:rStyle w:val="WW8Num3z0"/>
          <w:rFonts w:ascii="Verdana" w:hAnsi="Verdana"/>
          <w:color w:val="4682B4"/>
          <w:sz w:val="18"/>
          <w:szCs w:val="18"/>
        </w:rPr>
        <w:t>Яснополянские</w:t>
      </w:r>
      <w:r>
        <w:rPr>
          <w:rStyle w:val="WW8Num2z0"/>
          <w:rFonts w:ascii="Verdana" w:hAnsi="Verdana"/>
          <w:color w:val="000000"/>
          <w:sz w:val="18"/>
          <w:szCs w:val="18"/>
        </w:rPr>
        <w:t> </w:t>
      </w:r>
      <w:r>
        <w:rPr>
          <w:rFonts w:ascii="Verdana" w:hAnsi="Verdana"/>
          <w:color w:val="000000"/>
          <w:sz w:val="18"/>
          <w:szCs w:val="18"/>
        </w:rPr>
        <w:t>очерки Текст. / А.Дроздов // Народный учитель. 1928. - №9. - С. 18-24.</w:t>
      </w:r>
    </w:p>
    <w:p w14:paraId="541C91C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69. Дрянишников, В.В. Ориентация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 молодежи на духовно</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ценности Текст. / В.В. Дрянишников // Наука и образование. - 2000. - №1. - С.39 - 44.</w:t>
      </w:r>
    </w:p>
    <w:p w14:paraId="67128CE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70. Дурылин, С.Н. Из книги и жизни Текст. / С.Н.Дурылин // Свободное воспитание. 1907 - 1908. - № 1. - С.79-91.</w:t>
      </w:r>
    </w:p>
    <w:p w14:paraId="4DB5ABC1"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71. Дурылин, С.Н. Эксперимент или попытка Текст. / С.Н.Дурылин // Свободное воспитание. 1907 - 1908. -№ 3. - С.72.</w:t>
      </w:r>
    </w:p>
    <w:p w14:paraId="4D8AD96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Евтушевский</w:t>
      </w:r>
      <w:r>
        <w:rPr>
          <w:rFonts w:ascii="Verdana" w:hAnsi="Verdana"/>
          <w:color w:val="000000"/>
          <w:sz w:val="18"/>
          <w:szCs w:val="18"/>
        </w:rPr>
        <w:t>, В. Ответ на статью гр. Льва Толстого «</w:t>
      </w:r>
      <w:r>
        <w:rPr>
          <w:rStyle w:val="WW8Num3z0"/>
          <w:rFonts w:ascii="Verdana" w:hAnsi="Verdana"/>
          <w:color w:val="4682B4"/>
          <w:sz w:val="18"/>
          <w:szCs w:val="18"/>
        </w:rPr>
        <w:t>О народном образовании</w:t>
      </w:r>
      <w:r>
        <w:rPr>
          <w:rFonts w:ascii="Verdana" w:hAnsi="Verdana"/>
          <w:color w:val="000000"/>
          <w:sz w:val="18"/>
          <w:szCs w:val="18"/>
        </w:rPr>
        <w:t>» Текст. / В.Евтушевский. СПб.: Типография В.Безобразова, 1874.-С.63 -69.</w:t>
      </w:r>
    </w:p>
    <w:p w14:paraId="62C38A3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73. Егоров, С.Ф. Педагогика свободы и человечности. Толстой JI.H. Текст. / С.Ф.Егоров. Переиздание. М.: Издательский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2002. - С.15. - (Антология</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педагогики.)</w:t>
      </w:r>
    </w:p>
    <w:p w14:paraId="029AC14B"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Егоров</w:t>
      </w:r>
      <w:r>
        <w:rPr>
          <w:rFonts w:ascii="Verdana" w:hAnsi="Verdana"/>
          <w:color w:val="000000"/>
          <w:sz w:val="18"/>
          <w:szCs w:val="18"/>
        </w:rPr>
        <w:t>, С.Ф., Введение в историю</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педагогики Текст. / С.Ф.Егоров, С.В.Лыков, Л.М.Волобуева. М.,2001. - С. 185.</w:t>
      </w:r>
    </w:p>
    <w:p w14:paraId="05F6152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75. Жуков, В.И. Российское образование: истоки, традиции, проблемы Текст. / В.И.Жуков.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МГСУ</w:t>
      </w:r>
      <w:r>
        <w:rPr>
          <w:rStyle w:val="WW8Num2z0"/>
          <w:rFonts w:ascii="Verdana" w:hAnsi="Verdana"/>
          <w:color w:val="000000"/>
          <w:sz w:val="18"/>
          <w:szCs w:val="18"/>
        </w:rPr>
        <w:t> </w:t>
      </w:r>
      <w:r>
        <w:rPr>
          <w:rFonts w:ascii="Verdana" w:hAnsi="Verdana"/>
          <w:color w:val="000000"/>
          <w:sz w:val="18"/>
          <w:szCs w:val="18"/>
        </w:rPr>
        <w:t>«Союз», 2001. - 135с.</w:t>
      </w:r>
    </w:p>
    <w:p w14:paraId="4C95D714"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Зазыкина</w:t>
      </w:r>
      <w:r>
        <w:rPr>
          <w:rFonts w:ascii="Verdana" w:hAnsi="Verdana"/>
          <w:color w:val="000000"/>
          <w:sz w:val="18"/>
          <w:szCs w:val="18"/>
        </w:rPr>
        <w:t>, С.А., Воспитательная система сельской школы: поиски и находки Текст. / С.А.Зазыкина, Л.М.Громова // Педагогика. 2000. - № 2. - С.43-46.</w:t>
      </w:r>
    </w:p>
    <w:p w14:paraId="2B68F24C"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77. Зак, А.И.</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и крестьянские дети Текст. / А.И.Зак // Педагогический листок. 1913. - №1. - С.60.</w:t>
      </w:r>
    </w:p>
    <w:p w14:paraId="74242892"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78. Зеньковский, В. В. История русской философии Текст. / В.В.Зеньковский. М.: Академический Проект, Раритет, 2001. - 880 с.</w:t>
      </w:r>
    </w:p>
    <w:p w14:paraId="2A355683"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79. Зубарев, А.Е. Природа как фактор нравственного воспитания в педагогическом наследии Л.Н.Толстого: автореф. дис. на соиск. учен. степ, канд. пед. наук: 13.00.01 /</w:t>
      </w:r>
      <w:r>
        <w:rPr>
          <w:rStyle w:val="WW8Num2z0"/>
          <w:rFonts w:ascii="Verdana" w:hAnsi="Verdana"/>
          <w:color w:val="000000"/>
          <w:sz w:val="18"/>
          <w:szCs w:val="18"/>
        </w:rPr>
        <w:t> </w:t>
      </w:r>
      <w:r>
        <w:rPr>
          <w:rStyle w:val="WW8Num3z0"/>
          <w:rFonts w:ascii="Verdana" w:hAnsi="Verdana"/>
          <w:color w:val="4682B4"/>
          <w:sz w:val="18"/>
          <w:szCs w:val="18"/>
        </w:rPr>
        <w:t>МПГУ</w:t>
      </w:r>
      <w:r>
        <w:rPr>
          <w:rStyle w:val="WW8Num2z0"/>
          <w:rFonts w:ascii="Verdana" w:hAnsi="Verdana"/>
          <w:color w:val="000000"/>
          <w:sz w:val="18"/>
          <w:szCs w:val="18"/>
        </w:rPr>
        <w:t> </w:t>
      </w:r>
      <w:r>
        <w:rPr>
          <w:rFonts w:ascii="Verdana" w:hAnsi="Verdana"/>
          <w:color w:val="000000"/>
          <w:sz w:val="18"/>
          <w:szCs w:val="18"/>
        </w:rPr>
        <w:t>им. В.И.Ленина / А.Е.Зубарев. М., 1995. -17с.</w:t>
      </w:r>
    </w:p>
    <w:p w14:paraId="5B44A19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80. Зябрева, В.Г. Основы духовно нравственного воспитания в педагогическом наследии Л.Н.Толстого Текст. / В.Г.Зябрева //</w:t>
      </w:r>
      <w:r>
        <w:rPr>
          <w:rStyle w:val="WW8Num2z0"/>
          <w:rFonts w:ascii="Verdana" w:hAnsi="Verdana"/>
          <w:color w:val="000000"/>
          <w:sz w:val="18"/>
          <w:szCs w:val="18"/>
        </w:rPr>
        <w:t>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на Пушкинской.-Тула, 1999-2000. -№ 13/14. - С.138 - 140.</w:t>
      </w:r>
    </w:p>
    <w:p w14:paraId="72F86BC1"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81. Изотов, А. Записки о воспитании детей или правила педагогики Текст. /А.Изотов. Тверь: б.и., 1871. - С. 140.</w:t>
      </w:r>
    </w:p>
    <w:p w14:paraId="3F4AD103"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82. Ильин, В.Н.</w:t>
      </w:r>
      <w:r>
        <w:rPr>
          <w:rStyle w:val="WW8Num2z0"/>
          <w:rFonts w:ascii="Verdana" w:hAnsi="Verdana"/>
          <w:color w:val="000000"/>
          <w:sz w:val="18"/>
          <w:szCs w:val="18"/>
        </w:rPr>
        <w:t> </w:t>
      </w:r>
      <w:r>
        <w:rPr>
          <w:rStyle w:val="WW8Num3z0"/>
          <w:rFonts w:ascii="Verdana" w:hAnsi="Verdana"/>
          <w:color w:val="4682B4"/>
          <w:sz w:val="18"/>
          <w:szCs w:val="18"/>
        </w:rPr>
        <w:t>Миросозерцание</w:t>
      </w:r>
      <w:r>
        <w:rPr>
          <w:rStyle w:val="WW8Num2z0"/>
          <w:rFonts w:ascii="Verdana" w:hAnsi="Verdana"/>
          <w:color w:val="000000"/>
          <w:sz w:val="18"/>
          <w:szCs w:val="18"/>
        </w:rPr>
        <w:t> </w:t>
      </w:r>
      <w:r>
        <w:rPr>
          <w:rFonts w:ascii="Verdana" w:hAnsi="Verdana"/>
          <w:color w:val="000000"/>
          <w:sz w:val="18"/>
          <w:szCs w:val="18"/>
        </w:rPr>
        <w:t>графа Льва Николаевича Толстого Текст. / В.Н.Ильин. СПб.: РХГИ, 2000. - 480с.</w:t>
      </w:r>
    </w:p>
    <w:p w14:paraId="34412A5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83. Ильин, И.А.</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учитель. Опыты православной педагогики Текст. /И.А.Ильин.-М., 1993.-С. 196.</w:t>
      </w:r>
    </w:p>
    <w:p w14:paraId="43024C0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84. Калиновский, А. О развитии в детях чувства народности Текст. / А.Калиновский. СПб.: б.и., 1 883. - С.5.</w:t>
      </w:r>
    </w:p>
    <w:p w14:paraId="4A2BB57C"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Дидактические очерки. Теория образования Текст. / П.Ф.Каптерев // Изб. пед.соч.; М., 1982. - С.606.</w:t>
      </w:r>
    </w:p>
    <w:p w14:paraId="09DE2314"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86. Каптерев, П.Ф. История русской педагогики Текст. / Предисл. Н.В.Бордовской; Послеслов. В.П.Борисенкова / П.Ф.Каптерев. СПб.: Алетейя, 2004. - 560с. - (Серия «</w:t>
      </w:r>
      <w:r>
        <w:rPr>
          <w:rStyle w:val="WW8Num3z0"/>
          <w:rFonts w:ascii="Verdana" w:hAnsi="Verdana"/>
          <w:color w:val="4682B4"/>
          <w:sz w:val="18"/>
          <w:szCs w:val="18"/>
        </w:rPr>
        <w:t>Библиотека русской педагогики</w:t>
      </w:r>
      <w:r>
        <w:rPr>
          <w:rFonts w:ascii="Verdana" w:hAnsi="Verdana"/>
          <w:color w:val="000000"/>
          <w:sz w:val="18"/>
          <w:szCs w:val="18"/>
        </w:rPr>
        <w:t>»),</w:t>
      </w:r>
    </w:p>
    <w:p w14:paraId="29F45F41"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87. Каптерев, П.Ф. Об «</w:t>
      </w:r>
      <w:r>
        <w:rPr>
          <w:rStyle w:val="WW8Num3z0"/>
          <w:rFonts w:ascii="Verdana" w:hAnsi="Verdana"/>
          <w:color w:val="4682B4"/>
          <w:sz w:val="18"/>
          <w:szCs w:val="18"/>
        </w:rPr>
        <w:t>общем ходе</w:t>
      </w:r>
      <w:r>
        <w:rPr>
          <w:rFonts w:ascii="Verdana" w:hAnsi="Verdana"/>
          <w:color w:val="000000"/>
          <w:sz w:val="18"/>
          <w:szCs w:val="18"/>
        </w:rPr>
        <w:t>» развития детской природы Текст. / П.Ф.Каптерев // Воспитание и обучение. № 2.- 1893. - 676с.</w:t>
      </w:r>
    </w:p>
    <w:p w14:paraId="1EF701CE"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88. Каптерев, П.Ф. Современные педагогические течения Текст. / П.Ф.Капиерев, Л.Ф.Музыченко. -М., 1913. -220 с.</w:t>
      </w:r>
    </w:p>
    <w:p w14:paraId="050CF05D"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89. Каштанова, И.А. Л.Н.Толстой о детях и для детей Текст. / И.А.Каштанова. Тула: Приокское книжное издательство, 1971. - 128 с.</w:t>
      </w:r>
    </w:p>
    <w:p w14:paraId="5C6DDFEC"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Кеберле</w:t>
      </w:r>
      <w:r>
        <w:rPr>
          <w:rFonts w:ascii="Verdana" w:hAnsi="Verdana"/>
          <w:color w:val="000000"/>
          <w:sz w:val="18"/>
          <w:szCs w:val="18"/>
        </w:rPr>
        <w:t>, Н.А. Развитие идеи свободного воспитания в России: Л.Н.Толстой и К.Н.Вентцель: автореферат дис. канд. пед. наук: 13 00 01 / Н.А.Кеберле. М., 1995. - 20с.</w:t>
      </w:r>
    </w:p>
    <w:p w14:paraId="7E344D27"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91. Киреевский, И.В. Избранные статьи Текст. / И.В.Киреевский. -М., 1984,- 147 с.</w:t>
      </w:r>
    </w:p>
    <w:p w14:paraId="3780CB01"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92. Киреевский, И.В. Критика и эстетика Текст. / И.В.Киреевский. -М., 1979.-292с.</w:t>
      </w:r>
    </w:p>
    <w:p w14:paraId="62F8A653"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93. Киреевский, И.В. Разум на пути к истине Текст. / И.В.Киреевский. М.: Правило веры, 2002. - 662 с.</w:t>
      </w:r>
    </w:p>
    <w:p w14:paraId="7811AA7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94. Киреевский, И.В.</w:t>
      </w:r>
      <w:r>
        <w:rPr>
          <w:rStyle w:val="WW8Num2z0"/>
          <w:rFonts w:ascii="Verdana" w:hAnsi="Verdana"/>
          <w:color w:val="000000"/>
          <w:sz w:val="18"/>
          <w:szCs w:val="18"/>
        </w:rPr>
        <w:t> </w:t>
      </w:r>
      <w:r>
        <w:rPr>
          <w:rStyle w:val="WW8Num3z0"/>
          <w:rFonts w:ascii="Verdana" w:hAnsi="Verdana"/>
          <w:color w:val="4682B4"/>
          <w:sz w:val="18"/>
          <w:szCs w:val="18"/>
        </w:rPr>
        <w:t>Поли</w:t>
      </w:r>
      <w:r>
        <w:rPr>
          <w:rFonts w:ascii="Verdana" w:hAnsi="Verdana"/>
          <w:color w:val="000000"/>
          <w:sz w:val="18"/>
          <w:szCs w:val="18"/>
        </w:rPr>
        <w:t>. собр. соч. / И.В.Киреевский.- М., 1911.-Т.2.-С.38.</w:t>
      </w:r>
    </w:p>
    <w:p w14:paraId="58C6BD00"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В.М. Идеалы и пути воспитания в творениях русских религиозных философов XIX XX вв Текст. / В.М.Кларин, В.М.Петров. -М., 1996.- 123 с.</w:t>
      </w:r>
    </w:p>
    <w:p w14:paraId="5B4D945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96. Клиншова, Н.А. Природа в «</w:t>
      </w:r>
      <w:r>
        <w:rPr>
          <w:rStyle w:val="WW8Num3z0"/>
          <w:rFonts w:ascii="Verdana" w:hAnsi="Verdana"/>
          <w:color w:val="4682B4"/>
          <w:sz w:val="18"/>
          <w:szCs w:val="18"/>
        </w:rPr>
        <w:t>Азбуке</w:t>
      </w:r>
      <w:r>
        <w:rPr>
          <w:rFonts w:ascii="Verdana" w:hAnsi="Verdana"/>
          <w:color w:val="000000"/>
          <w:sz w:val="18"/>
          <w:szCs w:val="18"/>
        </w:rPr>
        <w:t>» Л.Н.Толстого Текст. / Н.А.Клиншова //Л.Н.Толстой и природа: Тез. докл.всероссийской научно-практич. конф. 17-18 мая 2006г. / Под ред. А.А.Шаталова. Орехово-Зуево: МГОПИ. - 2006. - 160 с.</w:t>
      </w:r>
    </w:p>
    <w:p w14:paraId="4A41E584"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Педагогика: учебник / Г.М.Коджаспирова. -М.: Айрис-пресс, 2005. 256чс.</w:t>
      </w:r>
    </w:p>
    <w:p w14:paraId="5D0ECD19"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98. Козлов, Н.С.</w:t>
      </w:r>
      <w:r>
        <w:rPr>
          <w:rStyle w:val="WW8Num2z0"/>
          <w:rFonts w:ascii="Verdana" w:hAnsi="Verdana"/>
          <w:color w:val="000000"/>
          <w:sz w:val="18"/>
          <w:szCs w:val="18"/>
        </w:rPr>
        <w:t> </w:t>
      </w:r>
      <w:r>
        <w:rPr>
          <w:rStyle w:val="WW8Num3z0"/>
          <w:rFonts w:ascii="Verdana" w:hAnsi="Verdana"/>
          <w:color w:val="4682B4"/>
          <w:sz w:val="18"/>
          <w:szCs w:val="18"/>
        </w:rPr>
        <w:t>Гуманизм</w:t>
      </w:r>
      <w:r>
        <w:rPr>
          <w:rStyle w:val="WW8Num2z0"/>
          <w:rFonts w:ascii="Verdana" w:hAnsi="Verdana"/>
          <w:color w:val="000000"/>
          <w:sz w:val="18"/>
          <w:szCs w:val="18"/>
        </w:rPr>
        <w:t> </w:t>
      </w:r>
      <w:r>
        <w:rPr>
          <w:rFonts w:ascii="Verdana" w:hAnsi="Verdana"/>
          <w:color w:val="000000"/>
          <w:sz w:val="18"/>
          <w:szCs w:val="18"/>
        </w:rPr>
        <w:t>Льва Толстого: человек и люди Текст. / Н.С.Козлов // Здравый смысл. 1999/2000. - № 14. с.31.</w:t>
      </w:r>
    </w:p>
    <w:p w14:paraId="1BDF1140"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99. Козлов, Н.С.</w:t>
      </w:r>
      <w:r>
        <w:rPr>
          <w:rStyle w:val="WW8Num2z0"/>
          <w:rFonts w:ascii="Verdana" w:hAnsi="Verdana"/>
          <w:color w:val="000000"/>
          <w:sz w:val="18"/>
          <w:szCs w:val="18"/>
        </w:rPr>
        <w:t> </w:t>
      </w:r>
      <w:r>
        <w:rPr>
          <w:rStyle w:val="WW8Num3z0"/>
          <w:rFonts w:ascii="Verdana" w:hAnsi="Verdana"/>
          <w:color w:val="4682B4"/>
          <w:sz w:val="18"/>
          <w:szCs w:val="18"/>
        </w:rPr>
        <w:t>Лев</w:t>
      </w:r>
      <w:r>
        <w:rPr>
          <w:rStyle w:val="WW8Num2z0"/>
          <w:rFonts w:ascii="Verdana" w:hAnsi="Verdana"/>
          <w:color w:val="000000"/>
          <w:sz w:val="18"/>
          <w:szCs w:val="18"/>
        </w:rPr>
        <w:t> </w:t>
      </w:r>
      <w:r>
        <w:rPr>
          <w:rFonts w:ascii="Verdana" w:hAnsi="Verdana"/>
          <w:color w:val="000000"/>
          <w:sz w:val="18"/>
          <w:szCs w:val="18"/>
        </w:rPr>
        <w:t>Толстой как мыслитель и гуманист Текст. / Н.С.Козлов. М.: Издательство Московского университета, 1985. - 136 с.</w:t>
      </w:r>
    </w:p>
    <w:p w14:paraId="57A57D92"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100. Кондаков, A.M. Духовно</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в структуре федеральных образовательных стандартов общего образования Текст. /А.М.Кондаков // Педагогика. - 2008. - №9. - С. 13 - 20.</w:t>
      </w:r>
    </w:p>
    <w:p w14:paraId="02CF2229"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101. Корсунский, И.Н. Государственное значение церковноприходской школы Текст. / И.Н.Корсунский. М., 1888. - 90 с.</w:t>
      </w:r>
    </w:p>
    <w:p w14:paraId="5F5E2362"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Кревин</w:t>
      </w:r>
      <w:r>
        <w:rPr>
          <w:rFonts w:ascii="Verdana" w:hAnsi="Verdana"/>
          <w:color w:val="000000"/>
          <w:sz w:val="18"/>
          <w:szCs w:val="18"/>
        </w:rPr>
        <w:t>, Э.П. Педагогические идеи Л.Н.Толстого и Ж.-Ж.Руссо Текст. / Э.П.Кревин // Педагогический листок. 1913. - №3.- С. 19.</w:t>
      </w:r>
    </w:p>
    <w:p w14:paraId="3980520D"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103. Криворотова, Т.А. Идея русской национальной школы в отечественной педагогике второй половины XIX в.-н. XX в.: автореф. дис. . канд. пед. наук: 13.00.01/ Нижегор. гос. пед. ун-т / Т.А.Криворотова. -Нижний Новгород, 2003. 23 с.</w:t>
      </w:r>
    </w:p>
    <w:p w14:paraId="0AD89956"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104. Круглов, Ю.Г.</w:t>
      </w:r>
      <w:r>
        <w:rPr>
          <w:rStyle w:val="WW8Num2z0"/>
          <w:rFonts w:ascii="Verdana" w:hAnsi="Verdana"/>
          <w:color w:val="000000"/>
          <w:sz w:val="18"/>
          <w:szCs w:val="18"/>
        </w:rPr>
        <w:t> </w:t>
      </w:r>
      <w:r>
        <w:rPr>
          <w:rStyle w:val="WW8Num3z0"/>
          <w:rFonts w:ascii="Verdana" w:hAnsi="Verdana"/>
          <w:color w:val="4682B4"/>
          <w:sz w:val="18"/>
          <w:szCs w:val="18"/>
        </w:rPr>
        <w:t>Патриотизм</w:t>
      </w:r>
      <w:r>
        <w:rPr>
          <w:rStyle w:val="WW8Num2z0"/>
          <w:rFonts w:ascii="Verdana" w:hAnsi="Verdana"/>
          <w:color w:val="000000"/>
          <w:sz w:val="18"/>
          <w:szCs w:val="18"/>
        </w:rPr>
        <w:t> </w:t>
      </w:r>
      <w:r>
        <w:rPr>
          <w:rFonts w:ascii="Verdana" w:hAnsi="Verdana"/>
          <w:color w:val="000000"/>
          <w:sz w:val="18"/>
          <w:szCs w:val="18"/>
        </w:rPr>
        <w:t>в педагогике Текст. / Ю.Г.Круглов // Педагогика. 2001. - № 6. - С.3-9.</w:t>
      </w:r>
    </w:p>
    <w:p w14:paraId="327F3F33"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105. Кудрявая, Н.В.</w:t>
      </w:r>
      <w:r>
        <w:rPr>
          <w:rStyle w:val="WW8Num2z0"/>
          <w:rFonts w:ascii="Verdana" w:hAnsi="Verdana"/>
          <w:color w:val="000000"/>
          <w:sz w:val="18"/>
          <w:szCs w:val="18"/>
        </w:rPr>
        <w:t> </w:t>
      </w:r>
      <w:r>
        <w:rPr>
          <w:rStyle w:val="WW8Num3z0"/>
          <w:rFonts w:ascii="Verdana" w:hAnsi="Verdana"/>
          <w:color w:val="4682B4"/>
          <w:sz w:val="18"/>
          <w:szCs w:val="18"/>
        </w:rPr>
        <w:t>Лев</w:t>
      </w:r>
      <w:r>
        <w:rPr>
          <w:rStyle w:val="WW8Num2z0"/>
          <w:rFonts w:ascii="Verdana" w:hAnsi="Verdana"/>
          <w:color w:val="000000"/>
          <w:sz w:val="18"/>
          <w:szCs w:val="18"/>
        </w:rPr>
        <w:t> </w:t>
      </w:r>
      <w:r>
        <w:rPr>
          <w:rFonts w:ascii="Verdana" w:hAnsi="Verdana"/>
          <w:color w:val="000000"/>
          <w:sz w:val="18"/>
          <w:szCs w:val="18"/>
        </w:rPr>
        <w:t>Толстой о смысле жизни. Образ духовного и нравственного человека в педагогике Л.Н.Толстого Текст. / Н.В.Кудрявая. -М.:</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ПФ «</w:t>
      </w:r>
      <w:r>
        <w:rPr>
          <w:rStyle w:val="WW8Num3z0"/>
          <w:rFonts w:ascii="Verdana" w:hAnsi="Verdana"/>
          <w:color w:val="4682B4"/>
          <w:sz w:val="18"/>
          <w:szCs w:val="18"/>
        </w:rPr>
        <w:t>Красный пролетарий</w:t>
      </w:r>
      <w:r>
        <w:rPr>
          <w:rFonts w:ascii="Verdana" w:hAnsi="Verdana"/>
          <w:color w:val="000000"/>
          <w:sz w:val="18"/>
          <w:szCs w:val="18"/>
        </w:rPr>
        <w:t>», 1993. С.61.</w:t>
      </w:r>
    </w:p>
    <w:p w14:paraId="56A861E4"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106. Кузьмин, М.Н. Национальная школа России в контексте государственной образовательной и национальной политики Текст. / М.Н.Кузьмин. М.:</w:t>
      </w:r>
      <w:r>
        <w:rPr>
          <w:rStyle w:val="WW8Num2z0"/>
          <w:rFonts w:ascii="Verdana" w:hAnsi="Verdana"/>
          <w:color w:val="000000"/>
          <w:sz w:val="18"/>
          <w:szCs w:val="18"/>
        </w:rPr>
        <w:t> </w:t>
      </w:r>
      <w:r>
        <w:rPr>
          <w:rStyle w:val="WW8Num3z0"/>
          <w:rFonts w:ascii="Verdana" w:hAnsi="Verdana"/>
          <w:color w:val="4682B4"/>
          <w:sz w:val="18"/>
          <w:szCs w:val="18"/>
        </w:rPr>
        <w:t>ИНПО</w:t>
      </w:r>
      <w:r>
        <w:rPr>
          <w:rFonts w:ascii="Verdana" w:hAnsi="Verdana"/>
          <w:color w:val="000000"/>
          <w:sz w:val="18"/>
          <w:szCs w:val="18"/>
        </w:rPr>
        <w:t>, 1997. - 32 с.</w:t>
      </w:r>
    </w:p>
    <w:p w14:paraId="14C043EB"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107. Кунин, В.З.</w:t>
      </w:r>
      <w:r>
        <w:rPr>
          <w:rStyle w:val="WW8Num2z0"/>
          <w:rFonts w:ascii="Verdana" w:hAnsi="Verdana"/>
          <w:color w:val="000000"/>
          <w:sz w:val="18"/>
          <w:szCs w:val="18"/>
        </w:rPr>
        <w:t> </w:t>
      </w:r>
      <w:r>
        <w:rPr>
          <w:rStyle w:val="WW8Num3z0"/>
          <w:rFonts w:ascii="Verdana" w:hAnsi="Verdana"/>
          <w:color w:val="4682B4"/>
          <w:sz w:val="18"/>
          <w:szCs w:val="18"/>
        </w:rPr>
        <w:t>Яснополянская</w:t>
      </w:r>
      <w:r>
        <w:rPr>
          <w:rStyle w:val="WW8Num2z0"/>
          <w:rFonts w:ascii="Verdana" w:hAnsi="Verdana"/>
          <w:color w:val="000000"/>
          <w:sz w:val="18"/>
          <w:szCs w:val="18"/>
        </w:rPr>
        <w:t> </w:t>
      </w:r>
      <w:r>
        <w:rPr>
          <w:rFonts w:ascii="Verdana" w:hAnsi="Verdana"/>
          <w:color w:val="000000"/>
          <w:sz w:val="18"/>
          <w:szCs w:val="18"/>
        </w:rPr>
        <w:t>школа лаборатория им. Л.Н.Толстого Текст. / В.З.Кунин // Русский язык: Еженедельное приложение к газете «</w:t>
      </w:r>
      <w:r>
        <w:rPr>
          <w:rStyle w:val="WW8Num3z0"/>
          <w:rFonts w:ascii="Verdana" w:hAnsi="Verdana"/>
          <w:color w:val="4682B4"/>
          <w:sz w:val="18"/>
          <w:szCs w:val="18"/>
        </w:rPr>
        <w:t>Первое сентября</w:t>
      </w:r>
      <w:r>
        <w:rPr>
          <w:rFonts w:ascii="Verdana" w:hAnsi="Verdana"/>
          <w:color w:val="000000"/>
          <w:sz w:val="18"/>
          <w:szCs w:val="18"/>
        </w:rPr>
        <w:t>». - 1998. - Сентябрь. - № 33. - с. 14.</w:t>
      </w:r>
    </w:p>
    <w:p w14:paraId="2EFA4AE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108. Курилова, Т.Н. Педагогическая подготовка учителя в России: историографический анализ Текст. / Т.Н.Курилова // Педагогика. 1991. -№11.- С.81 - 86.</w:t>
      </w:r>
    </w:p>
    <w:p w14:paraId="5318C3DB"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109. Лакшин, В. Возвращение Толстого мыслителя Текст. / В.Лакшин // Вопросы литературы. - 1988. - № 5. - С. 104 - 116.</w:t>
      </w:r>
    </w:p>
    <w:p w14:paraId="781E820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Латышина</w:t>
      </w:r>
      <w:r>
        <w:rPr>
          <w:rFonts w:ascii="Verdana" w:hAnsi="Verdana"/>
          <w:color w:val="000000"/>
          <w:sz w:val="18"/>
          <w:szCs w:val="18"/>
        </w:rPr>
        <w:t>, Д.И. История педагогики. Воспитание и образование в России (X начало XX века) Текст.: Учебное пособие / Д.И.Латышина. -М.: Форум; Инфра - М, 1998. - 582с.</w:t>
      </w:r>
    </w:p>
    <w:p w14:paraId="456EF560"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111. Латышина, Д.И. История педагогики (История образования и педагогической мысли) Текст.: Учеб. пособие / Д.И.Латышина. М.: Гардарики, 2006. - 603с.</w:t>
      </w:r>
    </w:p>
    <w:p w14:paraId="4CC82B9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112. Лебедева, В.А. Л.Н.Толстой в педагогических трудах Н.К.Крупской Текст. / В.А.Лебедева. Тула: Приокское книжное издательство, 1971. - с. 27.</w:t>
      </w:r>
    </w:p>
    <w:p w14:paraId="363CC673"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113. Левицкий, С.А. Очерки по истории русской философии Текст. /С.А.Левицкий. М., 1996.-С.51 -52.</w:t>
      </w:r>
    </w:p>
    <w:p w14:paraId="54960304"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114. Литвак, Б.Г. Русское православие в XIX веке Текст. / Б.Г.Литвак / Сб. Русское православие: Вехи истории. М., 1989. - С.364 - 365.</w:t>
      </w:r>
    </w:p>
    <w:p w14:paraId="19FE971C"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115. Лихачев, А.Е. Воспитание и духовность Текст. / А.Е.Лихачев // Педагогика. 2001. - № 3. - С.33-37.1 14. Ломунов, К.Н. Наследие Л.Н.Толстого и пути его изучения Текст. / К.Н.Ломунов. -М.:Наука, 1986. 293с.</w:t>
      </w:r>
    </w:p>
    <w:p w14:paraId="56F7BACD"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116. Лондон, Б.Н. К истории церковно-приходских школ России Текст. / Б.Н.Лондон //</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Fonts w:ascii="Verdana" w:hAnsi="Verdana"/>
          <w:color w:val="000000"/>
          <w:sz w:val="18"/>
          <w:szCs w:val="18"/>
        </w:rPr>
        <w:t>. 2000. - № 1. - С.35 - 40.</w:t>
      </w:r>
    </w:p>
    <w:p w14:paraId="78C63C10"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117. Лосский , Н.О. История русской философии Текст. / Н.О.Лосский. М., 1991. - С.48.</w:t>
      </w:r>
    </w:p>
    <w:p w14:paraId="67FB19BC"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118. Лясковский, В. Памяти С.А.РачинскогоТекст. / В.Лясковский. -СПб., 1903. С. 11.1 18. Майорова, O.E.</w:t>
      </w:r>
      <w:r>
        <w:rPr>
          <w:rStyle w:val="WW8Num2z0"/>
          <w:rFonts w:ascii="Verdana" w:hAnsi="Verdana"/>
          <w:color w:val="000000"/>
          <w:sz w:val="18"/>
          <w:szCs w:val="18"/>
        </w:rPr>
        <w:t> </w:t>
      </w:r>
      <w:r>
        <w:rPr>
          <w:rStyle w:val="WW8Num3z0"/>
          <w:rFonts w:ascii="Verdana" w:hAnsi="Verdana"/>
          <w:color w:val="4682B4"/>
          <w:sz w:val="18"/>
          <w:szCs w:val="18"/>
        </w:rPr>
        <w:t>Московский</w:t>
      </w:r>
      <w:r>
        <w:rPr>
          <w:rStyle w:val="WW8Num2z0"/>
          <w:rFonts w:ascii="Verdana" w:hAnsi="Verdana"/>
          <w:color w:val="000000"/>
          <w:sz w:val="18"/>
          <w:szCs w:val="18"/>
        </w:rPr>
        <w:t> </w:t>
      </w:r>
      <w:r>
        <w:rPr>
          <w:rFonts w:ascii="Verdana" w:hAnsi="Verdana"/>
          <w:color w:val="000000"/>
          <w:sz w:val="18"/>
          <w:szCs w:val="18"/>
        </w:rPr>
        <w:t>петиметр (Из истории русского утопизма) Текст. / О.Е.Майорова // Лица. Биографический альманах. М.-СПб.- 1994.-С. 57.</w:t>
      </w:r>
    </w:p>
    <w:p w14:paraId="27173F1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119. Мамедова, А. Гуманизм светский и религиозный Текст. / А.Мамедова // Здравый смысл. 1998. - № 7,- С.27.</w:t>
      </w:r>
    </w:p>
    <w:p w14:paraId="41DCA14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120. Мамедова, А. Размышления о сути гуманизма Текст. /</w:t>
      </w:r>
    </w:p>
    <w:p w14:paraId="48253DD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121. A.Мамедова // Здравый смысл. 1997. - № 4. - С.17.</w:t>
      </w:r>
    </w:p>
    <w:p w14:paraId="57C37C9C"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122. Марченкова, В.М.</w:t>
      </w:r>
      <w:r>
        <w:rPr>
          <w:rStyle w:val="WW8Num2z0"/>
          <w:rFonts w:ascii="Verdana" w:hAnsi="Verdana"/>
          <w:color w:val="000000"/>
          <w:sz w:val="18"/>
          <w:szCs w:val="18"/>
        </w:rPr>
        <w:t> </w:t>
      </w:r>
      <w:r>
        <w:rPr>
          <w:rStyle w:val="WW8Num3z0"/>
          <w:rFonts w:ascii="Verdana" w:hAnsi="Verdana"/>
          <w:color w:val="4682B4"/>
          <w:sz w:val="18"/>
          <w:szCs w:val="18"/>
        </w:rPr>
        <w:t>Сергей</w:t>
      </w:r>
      <w:r>
        <w:rPr>
          <w:rStyle w:val="WW8Num2z0"/>
          <w:rFonts w:ascii="Verdana" w:hAnsi="Verdana"/>
          <w:color w:val="000000"/>
          <w:sz w:val="18"/>
          <w:szCs w:val="18"/>
        </w:rPr>
        <w:t> </w:t>
      </w:r>
      <w:r>
        <w:rPr>
          <w:rFonts w:ascii="Verdana" w:hAnsi="Verdana"/>
          <w:color w:val="000000"/>
          <w:sz w:val="18"/>
          <w:szCs w:val="18"/>
        </w:rPr>
        <w:t>Рачинский учитель века Текст. /</w:t>
      </w:r>
    </w:p>
    <w:p w14:paraId="01905C6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123. B.М.Марченкова. Тотево, 2009. - 31 с.</w:t>
      </w:r>
    </w:p>
    <w:p w14:paraId="1A353B80"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124. Меньшикова, Е.А. Роль личности учителя в развитии русской национальной школы: конец XIX начала XX века Текст. / Е.А.Меньшикова // Начальная школа. - 1992. - № 9. - С.З - 7.</w:t>
      </w:r>
    </w:p>
    <w:p w14:paraId="073868C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125. Меньшиков, В. Сначала надо очнуться Текст. / В.Меньшиков // Народное образование. 1994. - № 9-10. - С. 106 -107.</w:t>
      </w:r>
    </w:p>
    <w:p w14:paraId="1A197AD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126. Миллер-Красовский, H.A. Основные законы воспитания Текст. / H.A. Миллер-Красовский. СПб.: Изд-во автора, 1859. - С.6.</w:t>
      </w:r>
    </w:p>
    <w:p w14:paraId="5E8B788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127. Мироносицкий, П.П. С.А.Рачинский и церковная школа Текст. / П.П. Мироносицкий. СПб., 1910, - С.10.</w:t>
      </w:r>
    </w:p>
    <w:p w14:paraId="279C3F2E"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Миропольский</w:t>
      </w:r>
      <w:r>
        <w:rPr>
          <w:rFonts w:ascii="Verdana" w:hAnsi="Verdana"/>
          <w:color w:val="000000"/>
          <w:sz w:val="18"/>
          <w:szCs w:val="18"/>
        </w:rPr>
        <w:t>, С.И. Очерк истории церковно приходских школ от первого ее возникновения на Руси до настоящего времени Текст. / Вып. 1. от основания школ при Св. Владимире до Монгольского ига /</w:t>
      </w:r>
    </w:p>
    <w:p w14:paraId="30309F3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129. C.И.Миропольский. СПб., 1894. - С.10, 77.</w:t>
      </w:r>
    </w:p>
    <w:p w14:paraId="545953E7"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Общечеловеческие ценности и воспитание Текст. / Н.Д.Никандров // Педагогика. 1997. - № 6. - С. 13-21.</w:t>
      </w:r>
    </w:p>
    <w:p w14:paraId="01F4AAF9"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131. Новиков, А.М. О национальном характере образования и воспитания Текст. / А.М.Новиков // Народное образование. 2001. - № 4. -С.67-77.</w:t>
      </w:r>
    </w:p>
    <w:p w14:paraId="224FD512"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132. Овчинников, A.B. Народное просвещение в годы правления Николая I (1 825 1855) Текст. / A.B. Овчинников // Педагогика. - 2003. - № 5. - С.61 -67.</w:t>
      </w:r>
    </w:p>
    <w:p w14:paraId="6BADD95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133. Одинцова, Н.Ф. Народная школа и церковь Текст. / Н.Ф.Одинцова//Русская школа. 1895. - № 6. - С.154 - 171.</w:t>
      </w:r>
    </w:p>
    <w:p w14:paraId="07790D72"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Толковый словарь русского языка: 80000 слов и фразеологических выражений / Российская академия наук. Институт русского языка им. В.В.Виноградова.- 4-е изд., дополненное / С.И.Ожегов, Н.Ю.Шведова. М.: Азбуковник, 1999. - 944 с.</w:t>
      </w:r>
    </w:p>
    <w:p w14:paraId="4A0592AC"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135. Опульская , Л.Д. Л.Н.Толстой Текст. / Л.Д.Опульская. М.: Наука, 1979.-287 с.</w:t>
      </w:r>
    </w:p>
    <w:p w14:paraId="52D8BC8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136. Осипов, Г.В. Россия: национальная идея и социальная стратегия / Г.В.Осипов Текст. // Вопросы философии. 1997. - № 10. - С.З-12.</w:t>
      </w:r>
    </w:p>
    <w:p w14:paraId="5FC5846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137. Ососков, A.B. Начальное образование в дореволюционной России (1861 1917г.г.) Текст. / А.В.Ососков. - М., 1982. - 208 с.</w:t>
      </w:r>
    </w:p>
    <w:p w14:paraId="37751279"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138. Петров, А.К. Педагогическая деятельность Л.Н.Толстого: автореф. дис. .канд. пед. наук: 13.00.01/</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 А.К.Петров. М., 1953. -19с.</w:t>
      </w:r>
    </w:p>
    <w:p w14:paraId="2152887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139. Письма С.А.Рачинского к духовному</w:t>
      </w:r>
      <w:r>
        <w:rPr>
          <w:rStyle w:val="WW8Num2z0"/>
          <w:rFonts w:ascii="Verdana" w:hAnsi="Verdana"/>
          <w:color w:val="000000"/>
          <w:sz w:val="18"/>
          <w:szCs w:val="18"/>
        </w:rPr>
        <w:t> </w:t>
      </w:r>
      <w:r>
        <w:rPr>
          <w:rStyle w:val="WW8Num3z0"/>
          <w:rFonts w:ascii="Verdana" w:hAnsi="Verdana"/>
          <w:color w:val="4682B4"/>
          <w:sz w:val="18"/>
          <w:szCs w:val="18"/>
        </w:rPr>
        <w:t>юношеству</w:t>
      </w:r>
      <w:r>
        <w:rPr>
          <w:rStyle w:val="WW8Num2z0"/>
          <w:rFonts w:ascii="Verdana" w:hAnsi="Verdana"/>
          <w:color w:val="000000"/>
          <w:sz w:val="18"/>
          <w:szCs w:val="18"/>
        </w:rPr>
        <w:t> </w:t>
      </w:r>
      <w:r>
        <w:rPr>
          <w:rFonts w:ascii="Verdana" w:hAnsi="Verdana"/>
          <w:color w:val="000000"/>
          <w:sz w:val="18"/>
          <w:szCs w:val="18"/>
        </w:rPr>
        <w:t>о трезвости. М., 1899. -с.23, 28.</w:t>
      </w:r>
    </w:p>
    <w:p w14:paraId="764B301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140. Плахотников, С.</w:t>
      </w:r>
      <w:r>
        <w:rPr>
          <w:rStyle w:val="WW8Num2z0"/>
          <w:rFonts w:ascii="Verdana" w:hAnsi="Verdana"/>
          <w:color w:val="000000"/>
          <w:sz w:val="18"/>
          <w:szCs w:val="18"/>
        </w:rPr>
        <w:t> </w:t>
      </w:r>
      <w:r>
        <w:rPr>
          <w:rStyle w:val="WW8Num3z0"/>
          <w:rFonts w:ascii="Verdana" w:hAnsi="Verdana"/>
          <w:color w:val="4682B4"/>
          <w:sz w:val="18"/>
          <w:szCs w:val="18"/>
        </w:rPr>
        <w:t>Учительские</w:t>
      </w:r>
      <w:r>
        <w:rPr>
          <w:rStyle w:val="WW8Num2z0"/>
          <w:rFonts w:ascii="Verdana" w:hAnsi="Verdana"/>
          <w:color w:val="000000"/>
          <w:sz w:val="18"/>
          <w:szCs w:val="18"/>
        </w:rPr>
        <w:t> </w:t>
      </w:r>
      <w:r>
        <w:rPr>
          <w:rFonts w:ascii="Verdana" w:hAnsi="Verdana"/>
          <w:color w:val="000000"/>
          <w:sz w:val="18"/>
          <w:szCs w:val="18"/>
        </w:rPr>
        <w:t>размышления над яснополянскими журналами Текст. / С. Плахотников // Директор школы. 2000. - № 1. - С.57 -64.</w:t>
      </w:r>
    </w:p>
    <w:p w14:paraId="3D821A1C"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141. Победоносцев, К.П.</w:t>
      </w:r>
      <w:r>
        <w:rPr>
          <w:rStyle w:val="WW8Num2z0"/>
          <w:rFonts w:ascii="Verdana" w:hAnsi="Verdana"/>
          <w:color w:val="000000"/>
          <w:sz w:val="18"/>
          <w:szCs w:val="18"/>
        </w:rPr>
        <w:t> </w:t>
      </w:r>
      <w:r>
        <w:rPr>
          <w:rStyle w:val="WW8Num3z0"/>
          <w:rFonts w:ascii="Verdana" w:hAnsi="Verdana"/>
          <w:color w:val="4682B4"/>
          <w:sz w:val="18"/>
          <w:szCs w:val="18"/>
        </w:rPr>
        <w:t>Великая</w:t>
      </w:r>
      <w:r>
        <w:rPr>
          <w:rStyle w:val="WW8Num2z0"/>
          <w:rFonts w:ascii="Verdana" w:hAnsi="Verdana"/>
          <w:color w:val="000000"/>
          <w:sz w:val="18"/>
          <w:szCs w:val="18"/>
        </w:rPr>
        <w:t> </w:t>
      </w:r>
      <w:r>
        <w:rPr>
          <w:rFonts w:ascii="Verdana" w:hAnsi="Verdana"/>
          <w:color w:val="000000"/>
          <w:sz w:val="18"/>
          <w:szCs w:val="18"/>
        </w:rPr>
        <w:t>ложь нашего времени Текст. / К.П. Победоносцев. М.: Рус. кн., 1993. - 638 с.</w:t>
      </w:r>
    </w:p>
    <w:p w14:paraId="43307FF6"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142. Победоносцев, К.П. Письма Александру III Текст. / К.П.Победоносцев.: В 2 т., Т.1., М., 1925. С.27.</w:t>
      </w:r>
    </w:p>
    <w:p w14:paraId="36A9C766"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143. Положение о начальных народных училищах 1864 г. СПб., 1864.-37 с.</w:t>
      </w:r>
    </w:p>
    <w:p w14:paraId="2A537563"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144. Положение о церковных школах ведомства православного исповедания. СПб., 1902. - 35 с.</w:t>
      </w:r>
    </w:p>
    <w:p w14:paraId="5ECB2EEE"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145. Помелов, В.Б. Вятский священник просветитель Н.Н.Блинов Текст. / В.Б. Помелов // Педагогика - 2001.-№5.-С.76.</w:t>
      </w:r>
    </w:p>
    <w:p w14:paraId="33D443BE"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146. Попова, А.И. Опыт создания русской национальной школы Текст. / А.И.Попова // Начальная школа. 2001. - № 1 1. - С.З 1 - 34.</w:t>
      </w:r>
    </w:p>
    <w:p w14:paraId="71379D59"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147. Правила и программы для церковно приходских школ и школ грамоты. Изд. 4. Училищный совет при Св. синоде. - СПб., 1 898. - 132 с.</w:t>
      </w:r>
    </w:p>
    <w:p w14:paraId="7D9C4A8D"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148. Программа учебных предметов для церковноприходских школ // Церковный вестник. 1886. - №29. - 38 с.</w:t>
      </w:r>
    </w:p>
    <w:p w14:paraId="6FE500B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149. Программа для церковноприходских школ. СПб., 1905. - 46 с.</w:t>
      </w:r>
    </w:p>
    <w:p w14:paraId="3F59C300"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З.И. Проблема духовного развития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педагогическом наследии Л.Н.Толстого Текст. / З.И.Равкин // Советская педагогика. 1978. - № 9. - С. 114 - 121.</w:t>
      </w:r>
    </w:p>
    <w:p w14:paraId="719AB256"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151. Равкин, З.И. Современные проблемы историко-педагогических исследований Текст. / </w:t>
      </w:r>
      <w:r>
        <w:rPr>
          <w:rFonts w:ascii="Verdana" w:hAnsi="Verdana"/>
          <w:color w:val="000000"/>
          <w:sz w:val="18"/>
          <w:szCs w:val="18"/>
        </w:rPr>
        <w:lastRenderedPageBreak/>
        <w:t>З.И.Равкин // Педагогика. 1994. - №1. - С. 35-41.</w:t>
      </w:r>
    </w:p>
    <w:p w14:paraId="56B87731"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152. Разин, A.B. Этика Текст.: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А.В.Разин. М.: Академический проект, 2003. - 328с.</w:t>
      </w:r>
    </w:p>
    <w:p w14:paraId="7DC166A4"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Рачинский</w:t>
      </w:r>
      <w:r>
        <w:rPr>
          <w:rFonts w:ascii="Verdana" w:hAnsi="Verdana"/>
          <w:color w:val="000000"/>
          <w:sz w:val="18"/>
          <w:szCs w:val="18"/>
        </w:rPr>
        <w:t>, С.A. Absit omen (По поводу преобразования средней школы) Текст. / С.А.Рачинский. СПб., 1901, - 17 с.</w:t>
      </w:r>
    </w:p>
    <w:p w14:paraId="7F8BAB9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154. Рачинский, С.А.</w:t>
      </w:r>
      <w:r>
        <w:rPr>
          <w:rStyle w:val="WW8Num2z0"/>
          <w:rFonts w:ascii="Verdana" w:hAnsi="Verdana"/>
          <w:color w:val="000000"/>
          <w:sz w:val="18"/>
          <w:szCs w:val="18"/>
        </w:rPr>
        <w:t> </w:t>
      </w:r>
      <w:r>
        <w:rPr>
          <w:rStyle w:val="WW8Num3z0"/>
          <w:rFonts w:ascii="Verdana" w:hAnsi="Verdana"/>
          <w:color w:val="4682B4"/>
          <w:sz w:val="18"/>
          <w:szCs w:val="18"/>
        </w:rPr>
        <w:t>Заметки</w:t>
      </w:r>
      <w:r>
        <w:rPr>
          <w:rStyle w:val="WW8Num2z0"/>
          <w:rFonts w:ascii="Verdana" w:hAnsi="Verdana"/>
          <w:color w:val="000000"/>
          <w:sz w:val="18"/>
          <w:szCs w:val="18"/>
        </w:rPr>
        <w:t> </w:t>
      </w:r>
      <w:r>
        <w:rPr>
          <w:rFonts w:ascii="Verdana" w:hAnsi="Verdana"/>
          <w:color w:val="000000"/>
          <w:sz w:val="18"/>
          <w:szCs w:val="18"/>
        </w:rPr>
        <w:t>о сельских школах Текст. / С.А.Рачинский. СПб., 1883.-123 с.</w:t>
      </w:r>
    </w:p>
    <w:p w14:paraId="2C42D68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155. Рачинский, С.А. Институт Стоя в Иене Текст. / С.А.Рачинский // Русский вестник. 1857.-т. 11,- кн. 1. - С. 14.</w:t>
      </w:r>
    </w:p>
    <w:p w14:paraId="1B2D2A67"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156. Рачинский, С.А. Письма Л.Н.Толстому. Текст. / Письма Толстого и к Толстому. Юбилейный сборник / С.А.Рачинский. М.-Л.: Государственное издательство, 1928.- С.217.</w:t>
      </w:r>
    </w:p>
    <w:p w14:paraId="2EC062B9"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157. Рачинский, С.А.</w:t>
      </w:r>
      <w:r>
        <w:rPr>
          <w:rStyle w:val="WW8Num2z0"/>
          <w:rFonts w:ascii="Verdana" w:hAnsi="Verdana"/>
          <w:color w:val="000000"/>
          <w:sz w:val="18"/>
          <w:szCs w:val="18"/>
        </w:rPr>
        <w:t> </w:t>
      </w:r>
      <w:r>
        <w:rPr>
          <w:rStyle w:val="WW8Num3z0"/>
          <w:rFonts w:ascii="Verdana" w:hAnsi="Verdana"/>
          <w:color w:val="4682B4"/>
          <w:sz w:val="18"/>
          <w:szCs w:val="18"/>
        </w:rPr>
        <w:t>Сельская</w:t>
      </w:r>
      <w:r>
        <w:rPr>
          <w:rStyle w:val="WW8Num2z0"/>
          <w:rFonts w:ascii="Verdana" w:hAnsi="Verdana"/>
          <w:color w:val="000000"/>
          <w:sz w:val="18"/>
          <w:szCs w:val="18"/>
        </w:rPr>
        <w:t> </w:t>
      </w:r>
      <w:r>
        <w:rPr>
          <w:rFonts w:ascii="Verdana" w:hAnsi="Verdana"/>
          <w:color w:val="000000"/>
          <w:sz w:val="18"/>
          <w:szCs w:val="18"/>
        </w:rPr>
        <w:t>школа. Текст. / Сб. статей, 7-е изд. / С.А.Рачинский.-Пт.: 1915,- 169 с.</w:t>
      </w:r>
    </w:p>
    <w:p w14:paraId="25981A9E"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158. Рачинский, С.А.</w:t>
      </w:r>
      <w:r>
        <w:rPr>
          <w:rStyle w:val="WW8Num2z0"/>
          <w:rFonts w:ascii="Verdana" w:hAnsi="Verdana"/>
          <w:color w:val="000000"/>
          <w:sz w:val="18"/>
          <w:szCs w:val="18"/>
        </w:rPr>
        <w:t> </w:t>
      </w:r>
      <w:r>
        <w:rPr>
          <w:rStyle w:val="WW8Num3z0"/>
          <w:rFonts w:ascii="Verdana" w:hAnsi="Verdana"/>
          <w:color w:val="4682B4"/>
          <w:sz w:val="18"/>
          <w:szCs w:val="18"/>
        </w:rPr>
        <w:t>Сельская</w:t>
      </w:r>
      <w:r>
        <w:rPr>
          <w:rStyle w:val="WW8Num2z0"/>
          <w:rFonts w:ascii="Verdana" w:hAnsi="Verdana"/>
          <w:color w:val="000000"/>
          <w:sz w:val="18"/>
          <w:szCs w:val="18"/>
        </w:rPr>
        <w:t> </w:t>
      </w:r>
      <w:r>
        <w:rPr>
          <w:rFonts w:ascii="Verdana" w:hAnsi="Verdana"/>
          <w:color w:val="000000"/>
          <w:sz w:val="18"/>
          <w:szCs w:val="18"/>
        </w:rPr>
        <w:t>школа Текст.: Сб. статей / [Сост., вступ. ст., коммент. JI.IO.Стрелковой] /С.А.Рачинский. М.: Педагогика, 1991,- 173 с.</w:t>
      </w:r>
    </w:p>
    <w:p w14:paraId="5741D6D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159. Рачинский, С.А.</w:t>
      </w:r>
      <w:r>
        <w:rPr>
          <w:rStyle w:val="WW8Num2z0"/>
          <w:rFonts w:ascii="Verdana" w:hAnsi="Verdana"/>
          <w:color w:val="000000"/>
          <w:sz w:val="18"/>
          <w:szCs w:val="18"/>
        </w:rPr>
        <w:t> </w:t>
      </w:r>
      <w:r>
        <w:rPr>
          <w:rStyle w:val="WW8Num3z0"/>
          <w:rFonts w:ascii="Verdana" w:hAnsi="Verdana"/>
          <w:color w:val="4682B4"/>
          <w:sz w:val="18"/>
          <w:szCs w:val="18"/>
        </w:rPr>
        <w:t>Сельская</w:t>
      </w:r>
      <w:r>
        <w:rPr>
          <w:rStyle w:val="WW8Num2z0"/>
          <w:rFonts w:ascii="Verdana" w:hAnsi="Verdana"/>
          <w:color w:val="000000"/>
          <w:sz w:val="18"/>
          <w:szCs w:val="18"/>
        </w:rPr>
        <w:t> </w:t>
      </w:r>
      <w:r>
        <w:rPr>
          <w:rFonts w:ascii="Verdana" w:hAnsi="Verdana"/>
          <w:color w:val="000000"/>
          <w:sz w:val="18"/>
          <w:szCs w:val="18"/>
        </w:rPr>
        <w:t>школа Текст. / С.А.Рачинский. -СПб., 1899.-217 с.</w:t>
      </w:r>
    </w:p>
    <w:p w14:paraId="13DC0632"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160. Ремизов, В.Б.</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в Ясной Поляне Текст. / В.Б.Ремизов // Слово. 1990. - № 9. - С.50- 52.</w:t>
      </w:r>
    </w:p>
    <w:p w14:paraId="7AE66AF3"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161. Рождественский, А.К. Слово правды о церковной школе и о заслугах духовенства в деле народного образования Текст. /</w:t>
      </w:r>
    </w:p>
    <w:p w14:paraId="74A1F4B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162. A.К.Рождественский. Рыбинск: Изд-во 3 испр. и доп., 1907. - 74 с.</w:t>
      </w:r>
    </w:p>
    <w:p w14:paraId="04362E3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163. Романов, С.Дай вам Бог силы и мудрости продолжить это святое дело Текст. / С.Романов // Вестник Тульской Православной классической</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 Тула. - 1999. - № 3. - СЛ.</w:t>
      </w:r>
    </w:p>
    <w:p w14:paraId="2D97685E"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164. Романюк, Л.В.</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традиция как феномен отечественного педагогического наследия второй половины XIX века: автореферат дис. . доктора педагогических наук: 13.00.01 / Моск. пед. гос. ун-т / Л.В.Романюк. Москва, 2002. - 32с.</w:t>
      </w:r>
    </w:p>
    <w:p w14:paraId="248BB212"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165. Романюк, Л.В. Проблема гуманизма в русской педагогике второй половины XIX века: автореферат дис. .канд. пед. наук: 13 00 01 / Моск. пед. гос. ун-т / Л.В.Романюк. Москва , 1997 - 16 с.</w:t>
      </w:r>
    </w:p>
    <w:p w14:paraId="1E3B20CD"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166. Розанов, В.В. Апокалипсис нашего времени Текст. /</w:t>
      </w:r>
    </w:p>
    <w:p w14:paraId="5D661E2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167. B.В.Розанов. Собр. соч. М., 2000, С.75.</w:t>
      </w:r>
    </w:p>
    <w:p w14:paraId="319FBB86"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168. Розанов, В.В. Уединенное Текст. / В.В.Розанов. М., 1990. - 112с.</w:t>
      </w:r>
    </w:p>
    <w:p w14:paraId="57E9D919"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169. Розанов, В.В. Сумерки просвещения Текст. / В.В.Розанов. -СПб., 1899.-С. 113.</w:t>
      </w:r>
    </w:p>
    <w:p w14:paraId="413A709E"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170. Розанов, В.В. Сумерки просвещения Текст. / Сост. В.Н.Щербаков / В.В.Розанов. М.: Педагогика, 1990. - С.98.</w:t>
      </w:r>
    </w:p>
    <w:p w14:paraId="79FF43B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171. Розанов, В.В. Последние листья Текст. Собр.соч. / В.В.Розанов. -М., 2000. -с.270.</w:t>
      </w:r>
    </w:p>
    <w:p w14:paraId="50D6FB3C"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172. Русский вестник, 1 857. Современная летопись, Кн. 1 1.</w:t>
      </w:r>
    </w:p>
    <w:p w14:paraId="6271089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173. Рыбин, В.А.</w:t>
      </w:r>
      <w:r>
        <w:rPr>
          <w:rStyle w:val="WW8Num2z0"/>
          <w:rFonts w:ascii="Verdana" w:hAnsi="Verdana"/>
          <w:color w:val="000000"/>
          <w:sz w:val="18"/>
          <w:szCs w:val="18"/>
        </w:rPr>
        <w:t> </w:t>
      </w:r>
      <w:r>
        <w:rPr>
          <w:rStyle w:val="WW8Num3z0"/>
          <w:rFonts w:ascii="Verdana" w:hAnsi="Verdana"/>
          <w:color w:val="4682B4"/>
          <w:sz w:val="18"/>
          <w:szCs w:val="18"/>
        </w:rPr>
        <w:t>Гуманизм</w:t>
      </w:r>
      <w:r>
        <w:rPr>
          <w:rStyle w:val="WW8Num2z0"/>
          <w:rFonts w:ascii="Verdana" w:hAnsi="Verdana"/>
          <w:color w:val="000000"/>
          <w:sz w:val="18"/>
          <w:szCs w:val="18"/>
        </w:rPr>
        <w:t> </w:t>
      </w:r>
      <w:r>
        <w:rPr>
          <w:rFonts w:ascii="Verdana" w:hAnsi="Verdana"/>
          <w:color w:val="000000"/>
          <w:sz w:val="18"/>
          <w:szCs w:val="18"/>
        </w:rPr>
        <w:t>как этическая категория Текст. / В.А.Рыбин. М.: Логос, 2004. - 497с.</w:t>
      </w:r>
    </w:p>
    <w:p w14:paraId="25632987"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174. Саранов, A.M. Инновационный процесс как фактор</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современной школы: методология, теория, практика Текст. / A.M.Саранов. -Волгоград, 2000. -С.43.</w:t>
      </w:r>
    </w:p>
    <w:p w14:paraId="683CDB02"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175. Семенов, Д.Д. Избр. пед. соч./ Д.Д.Семенов. -М., 1953.-С.176.</w:t>
      </w:r>
    </w:p>
    <w:p w14:paraId="01AADA0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176. Семенов, К.С.</w:t>
      </w:r>
      <w:r>
        <w:rPr>
          <w:rStyle w:val="WW8Num2z0"/>
          <w:rFonts w:ascii="Verdana" w:hAnsi="Verdana"/>
          <w:color w:val="000000"/>
          <w:sz w:val="18"/>
          <w:szCs w:val="18"/>
        </w:rPr>
        <w:t> </w:t>
      </w:r>
      <w:r>
        <w:rPr>
          <w:rStyle w:val="WW8Num3z0"/>
          <w:rFonts w:ascii="Verdana" w:hAnsi="Verdana"/>
          <w:color w:val="4682B4"/>
          <w:sz w:val="18"/>
          <w:szCs w:val="18"/>
        </w:rPr>
        <w:t>Лев</w:t>
      </w:r>
      <w:r>
        <w:rPr>
          <w:rStyle w:val="WW8Num2z0"/>
          <w:rFonts w:ascii="Verdana" w:hAnsi="Verdana"/>
          <w:color w:val="000000"/>
          <w:sz w:val="18"/>
          <w:szCs w:val="18"/>
        </w:rPr>
        <w:t> </w:t>
      </w:r>
      <w:r>
        <w:rPr>
          <w:rFonts w:ascii="Verdana" w:hAnsi="Verdana"/>
          <w:color w:val="000000"/>
          <w:sz w:val="18"/>
          <w:szCs w:val="18"/>
        </w:rPr>
        <w:t>Толстой в Леной поляне Текст. / К.С.Семенов. Тула: Книжное издательство, 1959. - 66 с.</w:t>
      </w:r>
    </w:p>
    <w:p w14:paraId="127C2E5E"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 В.А. Педагогика и психология</w:t>
      </w:r>
      <w:r>
        <w:rPr>
          <w:rStyle w:val="WW8Num2z0"/>
          <w:rFonts w:ascii="Verdana" w:hAnsi="Verdana"/>
          <w:color w:val="000000"/>
          <w:sz w:val="18"/>
          <w:szCs w:val="18"/>
        </w:rPr>
        <w:t> </w:t>
      </w:r>
      <w:r>
        <w:rPr>
          <w:rStyle w:val="WW8Num3z0"/>
          <w:rFonts w:ascii="Verdana" w:hAnsi="Verdana"/>
          <w:color w:val="4682B4"/>
          <w:sz w:val="18"/>
          <w:szCs w:val="18"/>
        </w:rPr>
        <w:t>ненасилия</w:t>
      </w:r>
      <w:r>
        <w:rPr>
          <w:rStyle w:val="WW8Num2z0"/>
          <w:rFonts w:ascii="Verdana" w:hAnsi="Verdana"/>
          <w:color w:val="000000"/>
          <w:sz w:val="18"/>
          <w:szCs w:val="18"/>
        </w:rPr>
        <w:t> </w:t>
      </w:r>
      <w:r>
        <w:rPr>
          <w:rFonts w:ascii="Verdana" w:hAnsi="Verdana"/>
          <w:color w:val="000000"/>
          <w:sz w:val="18"/>
          <w:szCs w:val="18"/>
        </w:rPr>
        <w:t>в образовательном процессе Текст. / В.А.Ситаров, В.Г.Маралов. М., 2000. -216 с.</w:t>
      </w:r>
    </w:p>
    <w:p w14:paraId="410B997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178. Словарь иностранных слов. 18-е изд., стер. М.: Русский язык,1989.</w:t>
      </w:r>
    </w:p>
    <w:p w14:paraId="750BB92E"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179. Словарь синонимов русского языка. 2-е изд. М.: Русский язык,1968.</w:t>
      </w:r>
    </w:p>
    <w:p w14:paraId="5DCC0E13"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180. Словарь современного русского литературного языка: В 17 т,-М., Л.: Наука, 1951. Т.З.</w:t>
      </w:r>
    </w:p>
    <w:p w14:paraId="7844CC2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Сманцер</w:t>
      </w:r>
      <w:r>
        <w:rPr>
          <w:rFonts w:ascii="Verdana" w:hAnsi="Verdana"/>
          <w:color w:val="000000"/>
          <w:sz w:val="18"/>
          <w:szCs w:val="18"/>
        </w:rPr>
        <w:t>, А.П. Гуманизация педагогического процесса в современной школе: история и современность Текст. / А.П.Сманцер, Л.В.Кондрашова. Минск: Бестпринт, 2001. - 206 с.</w:t>
      </w:r>
    </w:p>
    <w:p w14:paraId="025A2CC0"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182. Сметанин, Е. Как перевести «Humanus» на русский Текст. / Е.Сметанин // Здравый смысл. </w:t>
      </w:r>
      <w:r>
        <w:rPr>
          <w:rFonts w:ascii="Verdana" w:hAnsi="Verdana"/>
          <w:color w:val="000000"/>
          <w:sz w:val="18"/>
          <w:szCs w:val="18"/>
        </w:rPr>
        <w:lastRenderedPageBreak/>
        <w:t>1997. - №4,- С. 12.</w:t>
      </w:r>
    </w:p>
    <w:p w14:paraId="58737706"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183. Смолярчук, В.И. А.Ф.Кони и его окружение Текст. / В.И.Смолярчук. М., 1990. - С.247.</w:t>
      </w:r>
    </w:p>
    <w:p w14:paraId="60AA00A4"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184. Современный словарь иностранных слов. М.: Русский язык,1992.</w:t>
      </w:r>
    </w:p>
    <w:p w14:paraId="74E76DC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185. Сокольников, ТО. Диалектика</w:t>
      </w:r>
      <w:r>
        <w:rPr>
          <w:rStyle w:val="WW8Num2z0"/>
          <w:rFonts w:ascii="Verdana" w:hAnsi="Verdana"/>
          <w:color w:val="000000"/>
          <w:sz w:val="18"/>
          <w:szCs w:val="18"/>
        </w:rPr>
        <w:t> </w:t>
      </w:r>
      <w:r>
        <w:rPr>
          <w:rStyle w:val="WW8Num3z0"/>
          <w:rFonts w:ascii="Verdana" w:hAnsi="Verdana"/>
          <w:color w:val="4682B4"/>
          <w:sz w:val="18"/>
          <w:szCs w:val="18"/>
        </w:rPr>
        <w:t>общечеловеческого</w:t>
      </w:r>
      <w:r>
        <w:rPr>
          <w:rStyle w:val="WW8Num2z0"/>
          <w:rFonts w:ascii="Verdana" w:hAnsi="Verdana"/>
          <w:color w:val="000000"/>
          <w:sz w:val="18"/>
          <w:szCs w:val="18"/>
        </w:rPr>
        <w:t> </w:t>
      </w:r>
      <w:r>
        <w:rPr>
          <w:rFonts w:ascii="Verdana" w:hAnsi="Verdana"/>
          <w:color w:val="000000"/>
          <w:sz w:val="18"/>
          <w:szCs w:val="18"/>
        </w:rPr>
        <w:t>и национально-особенного в воспитании Текст. / Ю.Сокольников, С.Сенатор //Воспитание школьников. 2004. - № 4. - С.2 - 4.</w:t>
      </w:r>
    </w:p>
    <w:p w14:paraId="6D6BD2E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186. Соловьев, B.C. Национальный вопрос в России Текст. / В.С.Соловьев. М.: ACT, 2007. - 505 с.</w:t>
      </w:r>
    </w:p>
    <w:p w14:paraId="5C86866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187. Соловьев, Е. Л.Н.Толстой. Его жизнь и литературная деятельность Текст. / Е.Соловьев. С.-Петербург, 1902. - С.73-74.</w:t>
      </w:r>
    </w:p>
    <w:p w14:paraId="2FDF67A7"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188. Соловьев, И.А. Педагогическая деятельность С.А.Рачинского и классовый подход к ее оценке Текст. / И.А.Соловьев // Советская педагогика. 1981. - № 9. - С. 119-124.</w:t>
      </w:r>
    </w:p>
    <w:p w14:paraId="28982EA9"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189. Соловьев, И.А. С.А.Рачинский.</w:t>
      </w:r>
      <w:r>
        <w:rPr>
          <w:rStyle w:val="WW8Num2z0"/>
          <w:rFonts w:ascii="Verdana" w:hAnsi="Verdana"/>
          <w:color w:val="000000"/>
          <w:sz w:val="18"/>
          <w:szCs w:val="18"/>
        </w:rPr>
        <w:t> </w:t>
      </w:r>
      <w:r>
        <w:rPr>
          <w:rStyle w:val="WW8Num3z0"/>
          <w:rFonts w:ascii="Verdana" w:hAnsi="Verdana"/>
          <w:color w:val="4682B4"/>
          <w:sz w:val="18"/>
          <w:szCs w:val="18"/>
        </w:rPr>
        <w:t>Татевская</w:t>
      </w:r>
      <w:r>
        <w:rPr>
          <w:rStyle w:val="WW8Num2z0"/>
          <w:rFonts w:ascii="Verdana" w:hAnsi="Verdana"/>
          <w:color w:val="000000"/>
          <w:sz w:val="18"/>
          <w:szCs w:val="18"/>
        </w:rPr>
        <w:t> </w:t>
      </w:r>
      <w:r>
        <w:rPr>
          <w:rFonts w:ascii="Verdana" w:hAnsi="Verdana"/>
          <w:color w:val="000000"/>
          <w:sz w:val="18"/>
          <w:szCs w:val="18"/>
        </w:rPr>
        <w:t>школаТекст.: Док. Очерки / И.А.Соловьев. Тверь: Твер. обл. кн. - журн. изд-во, 2002. - 1 55с.</w:t>
      </w:r>
    </w:p>
    <w:p w14:paraId="7142DDB0"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190. Соловков, И.А. Начальное образование в России второй половины XIX начало XX века Текст. / И. А.Соловков. - М., 1993. - 190 с.</w:t>
      </w:r>
    </w:p>
    <w:p w14:paraId="2D3F900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191. Стеклов, М.Е. Переписка В.В.Розанова и С.А.Рачинского Текст. / М.Е.Стеклов // Край Смоленский. 1905. - № 1 -2. - С.3-20.</w:t>
      </w:r>
    </w:p>
    <w:p w14:paraId="7A85A712"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192. Стеклов, M. Е.Русские</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Текст. / М.Е.Стеклов. М., 1997. - С.13.</w:t>
      </w:r>
    </w:p>
    <w:p w14:paraId="74675CC4"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193. Стеклов, М.Е. С.А.Рачинский народный учитель Текст.: [Монография] / М.Е.Стеклов. - М.: Алгоритм, 2002. - 267 с.</w:t>
      </w:r>
    </w:p>
    <w:p w14:paraId="3C5EB587"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194. Стеклов, М.Е.</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апостол (С.А.Рачинский) Текст. / М.Е.Стеклов // Педагогика,- 1998. №2. - С.66.</w:t>
      </w:r>
    </w:p>
    <w:p w14:paraId="1866CC4B"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195. Степанов, К. Толстой: проблемы образования и воспитания Текст.: К 170- летию со дня рождения / К.Степанов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1998. - №8. - С.90 - 93.</w:t>
      </w:r>
    </w:p>
    <w:p w14:paraId="3AB82154"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196. Стрелкова, Л.Ю. С.А.Рачинский о воспитании Текст.: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родителей и студентов пед. вузов / Л.Ю.Стрелкова. М.: Шк.Пресса, 2004. - 189 с.</w:t>
      </w:r>
    </w:p>
    <w:p w14:paraId="44E36350"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197. Сумароков, П.И. Собрание правил, законоположений и распоряжений Св. Синода о ЦПШ и школах грамоты Текст. / П.И.Сумароков.- Вятка, 1 893. 87 с.</w:t>
      </w:r>
    </w:p>
    <w:p w14:paraId="6265DF0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198. Сучков, И.В. Социальный и духовный облик учительства России на рубеже XIX XX веков Текст. / И.В.Сучков //Отечественная история -1995. -№1.-С.62 -77.</w:t>
      </w:r>
    </w:p>
    <w:p w14:paraId="792B2AF9"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199. Танаевский, С.И. С.А.Рачинский как</w:t>
      </w:r>
      <w:r>
        <w:rPr>
          <w:rStyle w:val="WW8Num2z0"/>
          <w:rFonts w:ascii="Verdana" w:hAnsi="Verdana"/>
          <w:color w:val="000000"/>
          <w:sz w:val="18"/>
          <w:szCs w:val="18"/>
        </w:rPr>
        <w:t> </w:t>
      </w:r>
      <w:r>
        <w:rPr>
          <w:rStyle w:val="WW8Num3z0"/>
          <w:rFonts w:ascii="Verdana" w:hAnsi="Verdana"/>
          <w:color w:val="4682B4"/>
          <w:sz w:val="18"/>
          <w:szCs w:val="18"/>
        </w:rPr>
        <w:t>борец</w:t>
      </w:r>
      <w:r>
        <w:rPr>
          <w:rStyle w:val="WW8Num2z0"/>
          <w:rFonts w:ascii="Verdana" w:hAnsi="Verdana"/>
          <w:color w:val="000000"/>
          <w:sz w:val="18"/>
          <w:szCs w:val="18"/>
        </w:rPr>
        <w:t> </w:t>
      </w:r>
      <w:r>
        <w:rPr>
          <w:rFonts w:ascii="Verdana" w:hAnsi="Verdana"/>
          <w:color w:val="000000"/>
          <w:sz w:val="18"/>
          <w:szCs w:val="18"/>
        </w:rPr>
        <w:t>за трезвость народную на церковью</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почве Текст. / С.И.Танаевский. - Киев: Тип. С.В.Кульженко, 1900. - 16с.</w:t>
      </w:r>
    </w:p>
    <w:p w14:paraId="081C7B36"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200. Тарасов, А. Какую правду проповедовал Толстой? Текст. / А.Тарасов // Литература в школа. 2003. - № 3. - С. 12 - 18.</w:t>
      </w:r>
    </w:p>
    <w:p w14:paraId="47AF77B2"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201. Толстой, И.В.</w:t>
      </w:r>
      <w:r>
        <w:rPr>
          <w:rStyle w:val="WW8Num2z0"/>
          <w:rFonts w:ascii="Verdana" w:hAnsi="Verdana"/>
          <w:color w:val="000000"/>
          <w:sz w:val="18"/>
          <w:szCs w:val="18"/>
        </w:rPr>
        <w:t> </w:t>
      </w:r>
      <w:r>
        <w:rPr>
          <w:rStyle w:val="WW8Num3z0"/>
          <w:rFonts w:ascii="Verdana" w:hAnsi="Verdana"/>
          <w:color w:val="4682B4"/>
          <w:sz w:val="18"/>
          <w:szCs w:val="18"/>
        </w:rPr>
        <w:t>Свет</w:t>
      </w:r>
      <w:r>
        <w:rPr>
          <w:rStyle w:val="WW8Num2z0"/>
          <w:rFonts w:ascii="Verdana" w:hAnsi="Verdana"/>
          <w:color w:val="000000"/>
          <w:sz w:val="18"/>
          <w:szCs w:val="18"/>
        </w:rPr>
        <w:t> </w:t>
      </w:r>
      <w:r>
        <w:rPr>
          <w:rFonts w:ascii="Verdana" w:hAnsi="Verdana"/>
          <w:color w:val="000000"/>
          <w:sz w:val="18"/>
          <w:szCs w:val="18"/>
        </w:rPr>
        <w:t>Ясной Поляны: О жизни и творчестве Л.Н.Толстого Текст. / И.В.Толстой. М.: Мол. гвардия, 1986. - С. 107.</w:t>
      </w:r>
    </w:p>
    <w:p w14:paraId="318FC08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Л.Н. в воспоминаниях современников: В 2 т. М., 1966. Т.1.- С.188.</w:t>
      </w:r>
    </w:p>
    <w:p w14:paraId="72D9E537"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Л.Н. и его близкие / Составление, подготовка текста и примечаний Т.Н.Волковой. М.: Издательство: «</w:t>
      </w:r>
      <w:r>
        <w:rPr>
          <w:rStyle w:val="WW8Num3z0"/>
          <w:rFonts w:ascii="Verdana" w:hAnsi="Verdana"/>
          <w:color w:val="4682B4"/>
          <w:sz w:val="18"/>
          <w:szCs w:val="18"/>
        </w:rPr>
        <w:t>Современник</w:t>
      </w:r>
      <w:r>
        <w:rPr>
          <w:rFonts w:ascii="Verdana" w:hAnsi="Verdana"/>
          <w:color w:val="000000"/>
          <w:sz w:val="18"/>
          <w:szCs w:val="18"/>
        </w:rPr>
        <w:t>», 1986. - С. 195.</w:t>
      </w:r>
    </w:p>
    <w:p w14:paraId="2C3B579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204. Толстой, Л.Н.</w:t>
      </w:r>
      <w:r>
        <w:rPr>
          <w:rStyle w:val="WW8Num2z0"/>
          <w:rFonts w:ascii="Verdana" w:hAnsi="Verdana"/>
          <w:color w:val="000000"/>
          <w:sz w:val="18"/>
          <w:szCs w:val="18"/>
        </w:rPr>
        <w:t> </w:t>
      </w:r>
      <w:r>
        <w:rPr>
          <w:rStyle w:val="WW8Num3z0"/>
          <w:rFonts w:ascii="Verdana" w:hAnsi="Verdana"/>
          <w:color w:val="4682B4"/>
          <w:sz w:val="18"/>
          <w:szCs w:val="18"/>
        </w:rPr>
        <w:t>Круг</w:t>
      </w:r>
      <w:r>
        <w:rPr>
          <w:rStyle w:val="WW8Num2z0"/>
          <w:rFonts w:ascii="Verdana" w:hAnsi="Verdana"/>
          <w:color w:val="000000"/>
          <w:sz w:val="18"/>
          <w:szCs w:val="18"/>
        </w:rPr>
        <w:t> </w:t>
      </w:r>
      <w:r>
        <w:rPr>
          <w:rFonts w:ascii="Verdana" w:hAnsi="Verdana"/>
          <w:color w:val="000000"/>
          <w:sz w:val="18"/>
          <w:szCs w:val="18"/>
        </w:rPr>
        <w:t>чтения: Избранные, собранные и расположенные на каждый день Л.Толстым мысли многих писателей об истине, жизни и поведении Текст. / Л.Н.Толстой. М.: Политиздат, 1991. -Т 1,2.-С. 38-39.</w:t>
      </w:r>
    </w:p>
    <w:p w14:paraId="7B9BB87B"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205. Толстой, Л.Н. Новая азбука Текст. / Л.Н.Толстой. М., 1987.1. С.180.</w:t>
      </w:r>
    </w:p>
    <w:p w14:paraId="2001403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206. Толстой, Л.Н. Пед.соч. Текст. / Л.Н.Толстой. М.,1989. - С.68.</w:t>
      </w:r>
    </w:p>
    <w:p w14:paraId="6B096FCB"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207. Толстой, Л.Н. Педагогические сочинения Текст. / Вступительная статья профессора В.А.Вейкшана. Изд. 2-е дополненное.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1953.-С.342.</w:t>
      </w:r>
    </w:p>
    <w:p w14:paraId="6412BB93"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208. Толстой, Л.Н. Письма 1904 1908 гг. В.В.Стасову Текст. / Л.Н.Толстой //Поли. собр. соч. - M., 1992. - т.76. - С.45.</w:t>
      </w:r>
    </w:p>
    <w:p w14:paraId="3DB2E7EB"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209. Толстой ,Л.Н. . Полное собр. соч.: В 90 т. (Юбилейное издание) / Л.Н.Толстой / Под наблюд. Гос. ред комиссии. М. - Л.:</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19281958. - Т.4. - С.30.</w:t>
      </w:r>
    </w:p>
    <w:p w14:paraId="1378035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210. Толстой, Л.Н. Полное собрание сочинений / Под редакцией и с примечанием П.И.Бирюкова. т.4. Педагогические статьи трех периодов: 60-х, 70-х годов и последнего времени. Сочинения и переводы для детей / Л.Н.Толстой. - М.:Сытин, 1913. - С.213.</w:t>
      </w:r>
    </w:p>
    <w:p w14:paraId="7E248900"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211. Толстой, Л.Н.</w:t>
      </w:r>
      <w:r>
        <w:rPr>
          <w:rStyle w:val="WW8Num2z0"/>
          <w:rFonts w:ascii="Verdana" w:hAnsi="Verdana"/>
          <w:color w:val="000000"/>
          <w:sz w:val="18"/>
          <w:szCs w:val="18"/>
        </w:rPr>
        <w:t> </w:t>
      </w:r>
      <w:r>
        <w:rPr>
          <w:rStyle w:val="WW8Num3z0"/>
          <w:rFonts w:ascii="Verdana" w:hAnsi="Verdana"/>
          <w:color w:val="4682B4"/>
          <w:sz w:val="18"/>
          <w:szCs w:val="18"/>
        </w:rPr>
        <w:t>Поли</w:t>
      </w:r>
      <w:r>
        <w:rPr>
          <w:rFonts w:ascii="Verdana" w:hAnsi="Verdana"/>
          <w:color w:val="000000"/>
          <w:sz w:val="18"/>
          <w:szCs w:val="18"/>
        </w:rPr>
        <w:t>. собр. соч. В 90 т. Т. 8. / Под общей ред.</w:t>
      </w:r>
    </w:p>
    <w:p w14:paraId="5AA8BCE2"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212. B.Г.Черткова / Л.Н.Толстой. М.: Государственное издательство Художественная литература, 1936. - С.З 14.</w:t>
      </w:r>
    </w:p>
    <w:p w14:paraId="16631BEC"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213. Толстой, Л.Н.</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жизни Текст. / Л.Н.Толстой. М.: Республика, 1993. -С.296.</w:t>
      </w:r>
    </w:p>
    <w:p w14:paraId="7332DCD6"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214. Толстой, М.Л. Мой отец Лев Толстой Текст. / М.Л.Толстой // Литературная газета. 1971. - 1 января.</w:t>
      </w:r>
    </w:p>
    <w:p w14:paraId="014EEF1D"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215. Тростников, В. Истинная любовь славянофилов Текст. /В.Тростников // Аргументы и факты. 2006. - № 16. - С. 15.</w:t>
      </w:r>
    </w:p>
    <w:p w14:paraId="4C37D844"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216. Тулупов, Н.В.</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как педагог Текст. / Н.В.Тулупов. М., 191 1.-С.18.</w:t>
      </w:r>
    </w:p>
    <w:p w14:paraId="1570936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217. Тысячелетие крещения Руси. Международная церковная научная конференция «</w:t>
      </w:r>
      <w:r>
        <w:rPr>
          <w:rStyle w:val="WW8Num3z0"/>
          <w:rFonts w:ascii="Verdana" w:hAnsi="Verdana"/>
          <w:color w:val="4682B4"/>
          <w:sz w:val="18"/>
          <w:szCs w:val="18"/>
        </w:rPr>
        <w:t>Богословие и духовность</w:t>
      </w:r>
      <w:r>
        <w:rPr>
          <w:rFonts w:ascii="Verdana" w:hAnsi="Verdana"/>
          <w:color w:val="000000"/>
          <w:sz w:val="18"/>
          <w:szCs w:val="18"/>
        </w:rPr>
        <w:t>», 11-18 мая 1987 года. М., 1989,1. C.106.</w:t>
      </w:r>
    </w:p>
    <w:p w14:paraId="1AD3AE89"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218. Ушаков, Д.Н. Толковый словарь русского языка Текст. / Д.Н.Ушаков. М.: Гос. изд-во иностранных и национальных словарей, 1938. - т.2. - С.414.</w:t>
      </w:r>
    </w:p>
    <w:p w14:paraId="45DB889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О народности в общественном воспитании Текст. / К.Д.Ушинский. Педагогические сочинения в 6 томах. М.: Педагогика, 1988. - т. 1.- С.228.</w:t>
      </w:r>
    </w:p>
    <w:p w14:paraId="12152736"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220. Ушинский, К.Д. О необходимости сделать русские школы русскими Текст. / К.Д.Ушинский. Педагогические сочинения в 6 томах,-М., 1988,- т.2,- с.123.</w:t>
      </w:r>
    </w:p>
    <w:p w14:paraId="508E083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221. Ушинский, К.Д. Собрание сочинений в 1 1-ти т. / К.Д.Ушинский. -М.-Л., 1948 1950. -Т.З.-С.48.</w:t>
      </w:r>
    </w:p>
    <w:p w14:paraId="73DE6917"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222. Федоров, В.А. Крестьянские школы</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в России в XIX веке Текст. / В.А.Федоров // Педагогика. 2000. - № 10. - С.48 - 53.</w:t>
      </w:r>
    </w:p>
    <w:p w14:paraId="36729742"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223. Философский словарь. -М.: Политиздат. 1987, С.360.</w:t>
      </w:r>
    </w:p>
    <w:p w14:paraId="65219B36"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224. Философский словарь. Г. Шмидт. М., 1961. - С. 1 82.</w:t>
      </w:r>
    </w:p>
    <w:p w14:paraId="554C577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225. Хайдеггер, М. Письма о гуманизме Текст. / М. Хайдеггер // Время и бытие: Статьи и выступления: Пер. с нем. М.: Искусство, 1993. -С.218.</w:t>
      </w:r>
    </w:p>
    <w:p w14:paraId="6CC4127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226. Хомяков, А.С. О старом и новом Текст. / А.С.Хомяков. М., 1988.-С. 224.</w:t>
      </w:r>
    </w:p>
    <w:p w14:paraId="3905862C"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227. Хрестоматия по истории педагогики: Пособие для педагогических училищ / Составитель профессор В.З.Смирнов. М., 1961. -С. 380.</w:t>
      </w:r>
    </w:p>
    <w:p w14:paraId="23F91423"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228. Цимбаев, Н.И.</w:t>
      </w:r>
      <w:r>
        <w:rPr>
          <w:rStyle w:val="WW8Num2z0"/>
          <w:rFonts w:ascii="Verdana" w:hAnsi="Verdana"/>
          <w:color w:val="000000"/>
          <w:sz w:val="18"/>
          <w:szCs w:val="18"/>
        </w:rPr>
        <w:t> </w:t>
      </w:r>
      <w:r>
        <w:rPr>
          <w:rStyle w:val="WW8Num3z0"/>
          <w:rFonts w:ascii="Verdana" w:hAnsi="Verdana"/>
          <w:color w:val="4682B4"/>
          <w:sz w:val="18"/>
          <w:szCs w:val="18"/>
        </w:rPr>
        <w:t>Славянофильство</w:t>
      </w:r>
      <w:r>
        <w:rPr>
          <w:rFonts w:ascii="Verdana" w:hAnsi="Verdana"/>
          <w:color w:val="000000"/>
          <w:sz w:val="18"/>
          <w:szCs w:val="18"/>
        </w:rPr>
        <w:t>: Из истории русской общественно-политической мысли XIX века Текст. / Н.И.Цимбаев. М., 1986.-269с.</w:t>
      </w:r>
    </w:p>
    <w:p w14:paraId="25864780"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Чарнолуский</w:t>
      </w:r>
      <w:r>
        <w:rPr>
          <w:rFonts w:ascii="Verdana" w:hAnsi="Verdana"/>
          <w:color w:val="000000"/>
          <w:sz w:val="18"/>
          <w:szCs w:val="18"/>
        </w:rPr>
        <w:t>, В.И. Земство и народное образование Текст. / В.И. Чарнолуский // Русская школа. 1910. - № 9. - С.56 - 57.</w:t>
      </w:r>
    </w:p>
    <w:p w14:paraId="2B71C99A"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230. Чернышевский, Н.Г. Избранные педагогические сочинения Текст. / Н.Г.Чернышевский / Под редакцией А.Ф.Смирнова; составитель А.В.Плеханов. -М.: Педагогика, 1983. 233с.</w:t>
      </w:r>
    </w:p>
    <w:p w14:paraId="474FD317"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231. Чернышевский, Н.Г.</w:t>
      </w:r>
      <w:r>
        <w:rPr>
          <w:rStyle w:val="WW8Num2z0"/>
          <w:rFonts w:ascii="Verdana" w:hAnsi="Verdana"/>
          <w:color w:val="000000"/>
          <w:sz w:val="18"/>
          <w:szCs w:val="18"/>
        </w:rPr>
        <w:t> </w:t>
      </w:r>
      <w:r>
        <w:rPr>
          <w:rStyle w:val="WW8Num3z0"/>
          <w:rFonts w:ascii="Verdana" w:hAnsi="Verdana"/>
          <w:color w:val="4682B4"/>
          <w:sz w:val="18"/>
          <w:szCs w:val="18"/>
        </w:rPr>
        <w:t>Поли</w:t>
      </w:r>
      <w:r>
        <w:rPr>
          <w:rFonts w:ascii="Verdana" w:hAnsi="Verdana"/>
          <w:color w:val="000000"/>
          <w:sz w:val="18"/>
          <w:szCs w:val="18"/>
        </w:rPr>
        <w:t>. собр. соч. / Н.Г.Чернышевский. М.: Худ. лит., 1951. - т. 10. - С.505.</w:t>
      </w:r>
    </w:p>
    <w:p w14:paraId="5C61F165"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232. Чехов, Н.В. Народное образование в России с 60-х годов XIX века Текст. / Н.В.Чехов. -М., 1912.-224 с.</w:t>
      </w:r>
    </w:p>
    <w:p w14:paraId="347699F1"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233. Чехов, Н.В. Типы русской школы в их историческом развитии Текст. / Н.В.Чехов. -М., т-во «Мир», 1923. 149 с.</w:t>
      </w:r>
    </w:p>
    <w:p w14:paraId="44FC7BC1"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234. Чуткова, И.В. Духовность ключ к воспитанию человека</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Текст. / И.В.Чуткова // Начальная школа. - 2001. - № 7. - С.19 -21.</w:t>
      </w:r>
    </w:p>
    <w:p w14:paraId="252486B6"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235. Шаталов, A.A. Педагогика Л.Н.Толстого Текст. / А.А.Шаталов. -М., 2006.-224 с.</w:t>
      </w:r>
    </w:p>
    <w:p w14:paraId="0550C7AB"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236. Эрайзер, Т. Гуманизм и религия два духовных поля Текст. / Т. Эрайзер // Здравый смысл. - 1997. - №5,- С.20.</w:t>
      </w:r>
    </w:p>
    <w:p w14:paraId="07088C8B"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237. Юрищева, И.В. Состояние народного образования в России в начале XX века Текст. / И.В.Юрищева // Преподавание истории в школе. -2002,-№2.-С. 12- 18.</w:t>
      </w:r>
    </w:p>
    <w:p w14:paraId="6E04646B"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238. Ягодин, Г. Экология и личность Текст. / Г.Ягодин, Л.Третьякова // Поиск. 1990. - № 46. - С.81.</w:t>
      </w:r>
    </w:p>
    <w:p w14:paraId="398D585B"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239. Aksakoff, S.T. Familienchronik (die Ubersetzung von S.A. Raczynski) / S.T. Aksakoff. Leipzig, 1858. 199s.</w:t>
      </w:r>
    </w:p>
    <w:p w14:paraId="7E835BB8"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240. Bevilin, I. Lev Tolstoy s, Historical Skepticism, Oxford Slavonic paper, (3v), 1979,Voll 1 1, p 17 51 etc.</w:t>
      </w:r>
    </w:p>
    <w:p w14:paraId="106298AF"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241. Liedtlce, M. J.H.Pestalozzi. Klassiker der Pedagogik. Hg. Hans Scheuert. I Band/М. Liedtke.-München, 1991. S. 170-186.1. Архивы!.</w:t>
      </w:r>
    </w:p>
    <w:p w14:paraId="31882859"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242. Автобиография (С.А.</w:t>
      </w:r>
      <w:r>
        <w:rPr>
          <w:rStyle w:val="WW8Num2z0"/>
          <w:rFonts w:ascii="Verdana" w:hAnsi="Verdana"/>
          <w:color w:val="000000"/>
          <w:sz w:val="18"/>
          <w:szCs w:val="18"/>
        </w:rPr>
        <w:t> </w:t>
      </w:r>
      <w:r>
        <w:rPr>
          <w:rStyle w:val="WW8Num3z0"/>
          <w:rFonts w:ascii="Verdana" w:hAnsi="Verdana"/>
          <w:color w:val="4682B4"/>
          <w:sz w:val="18"/>
          <w:szCs w:val="18"/>
        </w:rPr>
        <w:t>Рачинского</w:t>
      </w:r>
      <w:r>
        <w:rPr>
          <w:rFonts w:ascii="Verdana" w:hAnsi="Verdana"/>
          <w:color w:val="000000"/>
          <w:sz w:val="18"/>
          <w:szCs w:val="18"/>
        </w:rPr>
        <w:t>) и хронологическая канва жизни и деятельности для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мемуаристов 1889 г.- РГАЛИ. Ф.427. On. 1. Ед.хр. 719. 61 лл.</w:t>
      </w:r>
    </w:p>
    <w:p w14:paraId="4F80AFB4"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243. Ванчаков Афанасий Михайлович. ОР</w:t>
      </w:r>
      <w:r>
        <w:rPr>
          <w:rStyle w:val="WW8Num2z0"/>
          <w:rFonts w:ascii="Verdana" w:hAnsi="Verdana"/>
          <w:color w:val="000000"/>
          <w:sz w:val="18"/>
          <w:szCs w:val="18"/>
        </w:rPr>
        <w:t> </w:t>
      </w:r>
      <w:r>
        <w:rPr>
          <w:rStyle w:val="WW8Num3z0"/>
          <w:rFonts w:ascii="Verdana" w:hAnsi="Verdana"/>
          <w:color w:val="4682B4"/>
          <w:sz w:val="18"/>
          <w:szCs w:val="18"/>
        </w:rPr>
        <w:t>РНБ</w:t>
      </w:r>
      <w:r>
        <w:rPr>
          <w:rFonts w:ascii="Verdana" w:hAnsi="Verdana"/>
          <w:color w:val="000000"/>
          <w:sz w:val="18"/>
          <w:szCs w:val="18"/>
        </w:rPr>
        <w:t>. Ф. 631. Д.4. 1901, декабрь. Письма С.А. Рачинского. 1 8 лл.</w:t>
      </w:r>
    </w:p>
    <w:p w14:paraId="16E17046"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244. Лясковский Валерий Николаевич. ОР РНБ. Ф. 631. Д.11. 1888, февраль июль. Письма С.А. Рачинского. 9 лл.</w:t>
      </w:r>
    </w:p>
    <w:p w14:paraId="619CE5C6" w14:textId="77777777" w:rsidR="004D09D4" w:rsidRDefault="004D09D4" w:rsidP="004D09D4">
      <w:pPr>
        <w:pStyle w:val="WW8Num1z2"/>
        <w:shd w:val="clear" w:color="auto" w:fill="F7F7F7"/>
        <w:spacing w:after="0"/>
        <w:rPr>
          <w:rFonts w:ascii="Verdana" w:hAnsi="Verdana"/>
          <w:color w:val="000000"/>
          <w:sz w:val="18"/>
          <w:szCs w:val="18"/>
        </w:rPr>
      </w:pPr>
      <w:r>
        <w:rPr>
          <w:rFonts w:ascii="Verdana" w:hAnsi="Verdana"/>
          <w:color w:val="000000"/>
          <w:sz w:val="18"/>
          <w:szCs w:val="18"/>
        </w:rPr>
        <w:t>245. Рескрипт Императора Николая II на имя С.А. Рачинского от 18 мая 1899 года.</w:t>
      </w:r>
      <w:r>
        <w:rPr>
          <w:rStyle w:val="WW8Num2z0"/>
          <w:rFonts w:ascii="Verdana" w:hAnsi="Verdana"/>
          <w:color w:val="000000"/>
          <w:sz w:val="18"/>
          <w:szCs w:val="18"/>
        </w:rPr>
        <w:t> </w:t>
      </w:r>
      <w:r>
        <w:rPr>
          <w:rStyle w:val="WW8Num3z0"/>
          <w:rFonts w:ascii="Verdana" w:hAnsi="Verdana"/>
          <w:color w:val="4682B4"/>
          <w:sz w:val="18"/>
          <w:szCs w:val="18"/>
        </w:rPr>
        <w:t>РГАЛИ</w:t>
      </w:r>
      <w:r>
        <w:rPr>
          <w:rFonts w:ascii="Verdana" w:hAnsi="Verdana"/>
          <w:color w:val="000000"/>
          <w:sz w:val="18"/>
          <w:szCs w:val="18"/>
        </w:rPr>
        <w:t>. Ф. 427. Оп. 1. Ед.хр. 716. Лл.8-8об.244. http://newsru.com/russia/27feb2007/rusmedved.html</w:t>
      </w:r>
    </w:p>
    <w:p w14:paraId="151EAC44" w14:textId="21054DED" w:rsidR="004D09D4" w:rsidRPr="004D09D4" w:rsidRDefault="004D09D4" w:rsidP="004D09D4">
      <w:r>
        <w:rPr>
          <w:rFonts w:ascii="Verdana" w:hAnsi="Verdana"/>
          <w:color w:val="000000"/>
          <w:sz w:val="18"/>
          <w:szCs w:val="18"/>
        </w:rPr>
        <w:br/>
      </w:r>
      <w:r>
        <w:rPr>
          <w:rFonts w:ascii="Verdana" w:hAnsi="Verdana"/>
          <w:color w:val="000000"/>
          <w:sz w:val="18"/>
          <w:szCs w:val="18"/>
        </w:rPr>
        <w:br/>
      </w:r>
    </w:p>
    <w:sectPr w:rsidR="004D09D4" w:rsidRPr="004D09D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4F7FB" w14:textId="77777777" w:rsidR="00D315E7" w:rsidRDefault="00D315E7">
      <w:pPr>
        <w:spacing w:after="0" w:line="240" w:lineRule="auto"/>
      </w:pPr>
      <w:r>
        <w:separator/>
      </w:r>
    </w:p>
  </w:endnote>
  <w:endnote w:type="continuationSeparator" w:id="0">
    <w:p w14:paraId="21A11CFF" w14:textId="77777777" w:rsidR="00D315E7" w:rsidRDefault="00D3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63A4F" w14:textId="77777777" w:rsidR="00D315E7" w:rsidRDefault="00D315E7">
      <w:pPr>
        <w:spacing w:after="0" w:line="240" w:lineRule="auto"/>
      </w:pPr>
      <w:r>
        <w:separator/>
      </w:r>
    </w:p>
  </w:footnote>
  <w:footnote w:type="continuationSeparator" w:id="0">
    <w:p w14:paraId="1F98A6FB" w14:textId="77777777" w:rsidR="00D315E7" w:rsidRDefault="00D31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5D42"/>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429"/>
    <w:rsid w:val="00BD2786"/>
    <w:rsid w:val="00BD3928"/>
    <w:rsid w:val="00BD3F32"/>
    <w:rsid w:val="00BD4802"/>
    <w:rsid w:val="00BD54C3"/>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42A"/>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15E7"/>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824</TotalTime>
  <Pages>20</Pages>
  <Words>10041</Words>
  <Characters>57235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67142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212</cp:revision>
  <cp:lastPrinted>2009-02-06T05:36:00Z</cp:lastPrinted>
  <dcterms:created xsi:type="dcterms:W3CDTF">2016-09-19T15:12:00Z</dcterms:created>
  <dcterms:modified xsi:type="dcterms:W3CDTF">2016-10-12T15:22:00Z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