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FC35" w14:textId="77777777" w:rsidR="006F21F6" w:rsidRDefault="006F21F6" w:rsidP="006F21F6">
      <w:pPr>
        <w:rPr>
          <w:rFonts w:ascii="Verdana" w:hAnsi="Verdana"/>
          <w:color w:val="000000"/>
          <w:sz w:val="18"/>
          <w:szCs w:val="18"/>
          <w:shd w:val="clear" w:color="auto" w:fill="FFFFFF"/>
        </w:rPr>
      </w:pPr>
      <w:r>
        <w:rPr>
          <w:rFonts w:ascii="Verdana" w:hAnsi="Verdana"/>
          <w:color w:val="000000"/>
          <w:sz w:val="18"/>
          <w:szCs w:val="18"/>
          <w:shd w:val="clear" w:color="auto" w:fill="FFFFFF"/>
        </w:rPr>
        <w:t>Педагогическая концепция развития самообразовательной деятельности студентов в условиях информатизации образования</w:t>
      </w:r>
    </w:p>
    <w:p w14:paraId="7FABD02C" w14:textId="263E2E1C" w:rsidR="006F21F6" w:rsidRDefault="006F21F6" w:rsidP="006F21F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Суханов, Пётр Владимирович</w:t>
      </w:r>
      <w:r>
        <w:rPr>
          <w:rFonts w:ascii="Verdana" w:hAnsi="Verdana"/>
          <w:color w:val="000000"/>
          <w:sz w:val="18"/>
          <w:szCs w:val="18"/>
        </w:rPr>
        <w:br/>
      </w:r>
      <w:r>
        <w:rPr>
          <w:rFonts w:ascii="Verdana" w:hAnsi="Verdana"/>
          <w:color w:val="000000"/>
          <w:sz w:val="18"/>
          <w:szCs w:val="18"/>
        </w:rPr>
        <w:br/>
      </w:r>
    </w:p>
    <w:p w14:paraId="7D5E1AFF" w14:textId="77777777" w:rsidR="006F21F6" w:rsidRDefault="006F21F6" w:rsidP="006F21F6">
      <w:pPr>
        <w:rPr>
          <w:rFonts w:ascii="Verdana" w:hAnsi="Verdana"/>
          <w:color w:val="000000"/>
          <w:sz w:val="18"/>
          <w:szCs w:val="18"/>
        </w:rPr>
      </w:pPr>
    </w:p>
    <w:p w14:paraId="34631325" w14:textId="77777777" w:rsidR="006F21F6" w:rsidRDefault="006F21F6" w:rsidP="006F21F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7E236A0" w14:textId="77777777" w:rsidR="006F21F6" w:rsidRDefault="006F21F6" w:rsidP="006F21F6">
      <w:pPr>
        <w:rPr>
          <w:rFonts w:ascii="Verdana" w:hAnsi="Verdana"/>
          <w:color w:val="000000"/>
          <w:sz w:val="18"/>
          <w:szCs w:val="18"/>
        </w:rPr>
      </w:pPr>
      <w:r>
        <w:rPr>
          <w:rFonts w:ascii="Verdana" w:hAnsi="Verdana"/>
          <w:color w:val="000000"/>
          <w:sz w:val="18"/>
          <w:szCs w:val="18"/>
        </w:rPr>
        <w:t>2013</w:t>
      </w:r>
    </w:p>
    <w:p w14:paraId="1C567D35" w14:textId="77777777" w:rsidR="006F21F6" w:rsidRDefault="006F21F6" w:rsidP="006F21F6">
      <w:pPr>
        <w:rPr>
          <w:rFonts w:ascii="Verdana" w:hAnsi="Verdana"/>
          <w:b/>
          <w:bCs/>
          <w:color w:val="000000"/>
          <w:sz w:val="18"/>
          <w:szCs w:val="18"/>
        </w:rPr>
      </w:pPr>
      <w:r>
        <w:rPr>
          <w:rFonts w:ascii="Verdana" w:hAnsi="Verdana"/>
          <w:b/>
          <w:bCs/>
          <w:color w:val="000000"/>
          <w:sz w:val="18"/>
          <w:szCs w:val="18"/>
        </w:rPr>
        <w:t>Автор научной работы: </w:t>
      </w:r>
    </w:p>
    <w:p w14:paraId="3D0E0F01" w14:textId="77777777" w:rsidR="006F21F6" w:rsidRDefault="006F21F6" w:rsidP="006F21F6">
      <w:pPr>
        <w:rPr>
          <w:rFonts w:ascii="Verdana" w:hAnsi="Verdana"/>
          <w:color w:val="000000"/>
          <w:sz w:val="18"/>
          <w:szCs w:val="18"/>
        </w:rPr>
      </w:pPr>
      <w:r>
        <w:rPr>
          <w:rFonts w:ascii="Verdana" w:hAnsi="Verdana"/>
          <w:color w:val="000000"/>
          <w:sz w:val="18"/>
          <w:szCs w:val="18"/>
        </w:rPr>
        <w:t>Суханов, Пётр Владимирович</w:t>
      </w:r>
    </w:p>
    <w:p w14:paraId="5F626E68" w14:textId="77777777" w:rsidR="006F21F6" w:rsidRDefault="006F21F6" w:rsidP="006F21F6">
      <w:pPr>
        <w:rPr>
          <w:rFonts w:ascii="Verdana" w:hAnsi="Verdana"/>
          <w:b/>
          <w:bCs/>
          <w:color w:val="000000"/>
          <w:sz w:val="18"/>
          <w:szCs w:val="18"/>
        </w:rPr>
      </w:pPr>
      <w:r>
        <w:rPr>
          <w:rFonts w:ascii="Verdana" w:hAnsi="Verdana"/>
          <w:b/>
          <w:bCs/>
          <w:color w:val="000000"/>
          <w:sz w:val="18"/>
          <w:szCs w:val="18"/>
        </w:rPr>
        <w:t>Ученая cтепень: </w:t>
      </w:r>
    </w:p>
    <w:p w14:paraId="5E326BD6" w14:textId="77777777" w:rsidR="006F21F6" w:rsidRDefault="006F21F6" w:rsidP="006F21F6">
      <w:pPr>
        <w:rPr>
          <w:rFonts w:ascii="Verdana" w:hAnsi="Verdana"/>
          <w:color w:val="000000"/>
          <w:sz w:val="18"/>
          <w:szCs w:val="18"/>
        </w:rPr>
      </w:pPr>
      <w:r>
        <w:rPr>
          <w:rFonts w:ascii="Verdana" w:hAnsi="Verdana"/>
          <w:color w:val="000000"/>
          <w:sz w:val="18"/>
          <w:szCs w:val="18"/>
        </w:rPr>
        <w:t>доктор педагогических наук</w:t>
      </w:r>
    </w:p>
    <w:p w14:paraId="4F5FEBB3" w14:textId="77777777" w:rsidR="006F21F6" w:rsidRDefault="006F21F6" w:rsidP="006F21F6">
      <w:pPr>
        <w:rPr>
          <w:rFonts w:ascii="Verdana" w:hAnsi="Verdana"/>
          <w:b/>
          <w:bCs/>
          <w:color w:val="000000"/>
          <w:sz w:val="18"/>
          <w:szCs w:val="18"/>
        </w:rPr>
      </w:pPr>
      <w:r>
        <w:rPr>
          <w:rFonts w:ascii="Verdana" w:hAnsi="Verdana"/>
          <w:b/>
          <w:bCs/>
          <w:color w:val="000000"/>
          <w:sz w:val="18"/>
          <w:szCs w:val="18"/>
        </w:rPr>
        <w:t>Место защиты диссертации: </w:t>
      </w:r>
    </w:p>
    <w:p w14:paraId="2DE20EA4" w14:textId="77777777" w:rsidR="006F21F6" w:rsidRDefault="006F21F6" w:rsidP="006F21F6">
      <w:pPr>
        <w:rPr>
          <w:rFonts w:ascii="Verdana" w:hAnsi="Verdana"/>
          <w:color w:val="000000"/>
          <w:sz w:val="18"/>
          <w:szCs w:val="18"/>
        </w:rPr>
      </w:pPr>
      <w:r>
        <w:rPr>
          <w:rFonts w:ascii="Verdana" w:hAnsi="Verdana"/>
          <w:color w:val="000000"/>
          <w:sz w:val="18"/>
          <w:szCs w:val="18"/>
        </w:rPr>
        <w:t>Кострома</w:t>
      </w:r>
    </w:p>
    <w:p w14:paraId="54587089" w14:textId="77777777" w:rsidR="006F21F6" w:rsidRDefault="006F21F6" w:rsidP="006F21F6">
      <w:pPr>
        <w:rPr>
          <w:rFonts w:ascii="Verdana" w:hAnsi="Verdana"/>
          <w:b/>
          <w:bCs/>
          <w:color w:val="000000"/>
          <w:sz w:val="18"/>
          <w:szCs w:val="18"/>
        </w:rPr>
      </w:pPr>
      <w:r>
        <w:rPr>
          <w:rFonts w:ascii="Verdana" w:hAnsi="Verdana"/>
          <w:b/>
          <w:bCs/>
          <w:color w:val="000000"/>
          <w:sz w:val="18"/>
          <w:szCs w:val="18"/>
        </w:rPr>
        <w:t>Код cпециальности ВАК: </w:t>
      </w:r>
    </w:p>
    <w:p w14:paraId="5FE21222" w14:textId="77777777" w:rsidR="006F21F6" w:rsidRDefault="006F21F6" w:rsidP="006F21F6">
      <w:pPr>
        <w:rPr>
          <w:rFonts w:ascii="Verdana" w:hAnsi="Verdana"/>
          <w:color w:val="000000"/>
          <w:sz w:val="18"/>
          <w:szCs w:val="18"/>
        </w:rPr>
      </w:pPr>
      <w:r>
        <w:rPr>
          <w:rFonts w:ascii="Verdana" w:hAnsi="Verdana"/>
          <w:color w:val="000000"/>
          <w:sz w:val="18"/>
          <w:szCs w:val="18"/>
        </w:rPr>
        <w:t>13.00.01</w:t>
      </w:r>
    </w:p>
    <w:p w14:paraId="7EDE7E6F" w14:textId="77777777" w:rsidR="006F21F6" w:rsidRDefault="006F21F6" w:rsidP="006F21F6">
      <w:pPr>
        <w:rPr>
          <w:rFonts w:ascii="Verdana" w:hAnsi="Verdana"/>
          <w:b/>
          <w:bCs/>
          <w:color w:val="000000"/>
          <w:sz w:val="18"/>
          <w:szCs w:val="18"/>
        </w:rPr>
      </w:pPr>
      <w:r>
        <w:rPr>
          <w:rFonts w:ascii="Verdana" w:hAnsi="Verdana"/>
          <w:b/>
          <w:bCs/>
          <w:color w:val="000000"/>
          <w:sz w:val="18"/>
          <w:szCs w:val="18"/>
        </w:rPr>
        <w:t>Специальность: </w:t>
      </w:r>
    </w:p>
    <w:p w14:paraId="38A57198" w14:textId="77777777" w:rsidR="006F21F6" w:rsidRDefault="006F21F6" w:rsidP="006F21F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E03A511" w14:textId="77777777" w:rsidR="006F21F6" w:rsidRDefault="006F21F6" w:rsidP="006F21F6">
      <w:pPr>
        <w:rPr>
          <w:rFonts w:ascii="Verdana" w:hAnsi="Verdana"/>
          <w:b/>
          <w:bCs/>
          <w:color w:val="000000"/>
          <w:sz w:val="18"/>
          <w:szCs w:val="18"/>
        </w:rPr>
      </w:pPr>
      <w:r>
        <w:rPr>
          <w:rFonts w:ascii="Verdana" w:hAnsi="Verdana"/>
          <w:b/>
          <w:bCs/>
          <w:color w:val="000000"/>
          <w:sz w:val="18"/>
          <w:szCs w:val="18"/>
        </w:rPr>
        <w:t>Количество cтраниц: </w:t>
      </w:r>
    </w:p>
    <w:p w14:paraId="2CE056A4" w14:textId="77777777" w:rsidR="006F21F6" w:rsidRDefault="006F21F6" w:rsidP="006F21F6">
      <w:pPr>
        <w:rPr>
          <w:rFonts w:ascii="Verdana" w:hAnsi="Verdana"/>
          <w:color w:val="000000"/>
          <w:sz w:val="18"/>
          <w:szCs w:val="18"/>
        </w:rPr>
      </w:pPr>
      <w:r>
        <w:rPr>
          <w:rFonts w:ascii="Verdana" w:hAnsi="Verdana"/>
          <w:color w:val="000000"/>
          <w:sz w:val="18"/>
          <w:szCs w:val="18"/>
        </w:rPr>
        <w:t>450</w:t>
      </w:r>
    </w:p>
    <w:p w14:paraId="3568A6C6" w14:textId="77777777" w:rsidR="006F21F6" w:rsidRDefault="006F21F6" w:rsidP="006F21F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Суханов, Пётр Владимирович</w:t>
      </w:r>
    </w:p>
    <w:p w14:paraId="0AD2C19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2587DA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I. ТЕОРЕТИКО-МЕТОДОЛОГИЧЕСКИЕ ПРЕДПОСЫЛКИ</w:t>
      </w:r>
    </w:p>
    <w:p w14:paraId="27D9C01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РАЗВИТИЯ</w:t>
      </w:r>
    </w:p>
    <w:p w14:paraId="67AC252C" w14:textId="77777777" w:rsidR="006F21F6" w:rsidRDefault="006F21F6" w:rsidP="006F21F6">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В СОВРЕМЕННОЙ ВЫСШЕЙ ШКОЛЕ</w:t>
      </w:r>
    </w:p>
    <w:p w14:paraId="521B06D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 Общественно-исторические предпосылки развития самообразовательной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студентов.</w:t>
      </w:r>
    </w:p>
    <w:p w14:paraId="71E32C1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 Характеристика самообразовательной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 системе современного высшего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образования России.</w:t>
      </w:r>
    </w:p>
    <w:p w14:paraId="332060F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аспекты развития самообразовательной деятельности студентов в современной высшей школе.</w:t>
      </w:r>
    </w:p>
    <w:p w14:paraId="7C34336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9A4CA2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II. КОНЦЕПТУАЛЬНЫЕ ОСНОВЫ РАЗВИТИЯ САМООБРАЗОВАТЕЛЬНОЙ ДЕЯТЕЛЬНОСТИ СТУДЕНТОВ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ИНФОРМАТИЗАЦИИ ОБРАЗОВАНИЯ.</w:t>
      </w:r>
    </w:p>
    <w:p w14:paraId="41ED704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Закономерности и принципы развития самообразовательной деятельности студентов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w:t>
      </w:r>
    </w:p>
    <w:p w14:paraId="4CF9095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 Мотивационно-деятельностная модель развития самообразовательной деятельности студентов в условиях информатизации</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08E9301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 Инновационная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 xml:space="preserve">среда вуза как фактор развития </w:t>
      </w:r>
      <w:r>
        <w:rPr>
          <w:rFonts w:ascii="Verdana" w:hAnsi="Verdana"/>
          <w:color w:val="000000"/>
          <w:sz w:val="18"/>
          <w:szCs w:val="18"/>
        </w:rPr>
        <w:lastRenderedPageBreak/>
        <w:t>самообразовательной деятельности студентов.</w:t>
      </w:r>
    </w:p>
    <w:p w14:paraId="74E7C7F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AF00D9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III. НАУЧНО-МЕТОДИЧЕСКОЕ ОБЕСПЕЧЕНИЕ ПРОЦЕССА РАЗВИТИЯ САМООБРАЗОВАТЕЛЬНОЙ ДЕЯТЕЛЬНОСТИ СТУДЕНТОВ В УСЛОВИЯХ ИНФОРМАТИЗАЦИИ ОБРАЗОВАНИЯ.</w:t>
      </w:r>
    </w:p>
    <w:p w14:paraId="66478F5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 Психолого-педагогические подходы к разработке и применению новых информационных технологий обучения.</w:t>
      </w:r>
    </w:p>
    <w:p w14:paraId="6253AD5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аспекты развития самообразовательной деятельности студентов в условиях информатизации образования.</w:t>
      </w:r>
    </w:p>
    <w:p w14:paraId="3F2DB22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 Технология развития самообразовательной деятельности студентов и организационные формы применения автоматизированных учебных комплексов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571964C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043D01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IV. ОРГАНИЗАЦИЯ ОПЫТНО-ЭКСПЕРИМЕНТАЛЬНОЙ</w:t>
      </w:r>
    </w:p>
    <w:p w14:paraId="336A0E0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РАБОТЫ И ОЦЕНКА ЕЕ РЕЗУЛЬТАТОВ.</w:t>
      </w:r>
    </w:p>
    <w:p w14:paraId="06A9C43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Организация и выбор критериев эффективности опытно-экспериментальной работы по развитию самообразовательной деятельности студентов в условиях информатизации образования.</w:t>
      </w:r>
    </w:p>
    <w:p w14:paraId="39D954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 Реализация инновационных программ развития самообразовательной деятельности студентов в условиях информатизации образования.</w:t>
      </w:r>
    </w:p>
    <w:p w14:paraId="61863A3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 Оценка и интерпретация результатов опытно-экспериментальной работы по развитию самообразовательной деятельности студентов в условиях информатизации образования.</w:t>
      </w:r>
    </w:p>
    <w:p w14:paraId="7574464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08B97DD2" w14:textId="77777777" w:rsidR="006F21F6" w:rsidRDefault="006F21F6" w:rsidP="006F21F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"Педагогическая концепция развития самообразовательной деятельности студентов в условиях информатизации образования"</w:t>
      </w:r>
    </w:p>
    <w:p w14:paraId="4F1C9B5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социальными, экономическими и технологическими преобразованиями, происходящими в мировом сообществе. Стремительные процессы мировой интеграции, глобализации 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влекут за собой существенные изменения во всех сферах жизни современного общества, при этом все больше возрастает роль человеческого капитала как основного фактора успешного развития государства.</w:t>
      </w:r>
    </w:p>
    <w:p w14:paraId="1780E97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Возрастающие требования общества к участникам системы социальных взаимоотношений, как никогда ранее, влияют на государственную политику России в сфере образования, основные приоритеты которой изложены в новом «</w:t>
      </w:r>
      <w:r>
        <w:rPr>
          <w:rStyle w:val="WW8Num3z0"/>
          <w:rFonts w:ascii="Verdana" w:hAnsi="Verdana"/>
          <w:color w:val="4682B4"/>
          <w:sz w:val="18"/>
          <w:szCs w:val="18"/>
        </w:rPr>
        <w:t>Законе об образовании в Российской Федерации</w:t>
      </w:r>
      <w:r>
        <w:rPr>
          <w:rFonts w:ascii="Verdana" w:hAnsi="Verdana"/>
          <w:color w:val="000000"/>
          <w:sz w:val="18"/>
          <w:szCs w:val="18"/>
        </w:rPr>
        <w:t>», вступающем в действие с 1 сентября 2013 года, и «Федеральной целевой программе развития образования на 2011 - 2015 годы». Федеральными законами, наряду с принципами «свободы выбора получения образования согласно склонностям и потребностям человека, создания условий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каждого человека.», провозглашается необходимость «.адаптации системы образования к уровню подготовки, особенностям развития, способностям и интересам человека». Эти же принципы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содержания образовательных программ, возможности формирования индивидуальных образовательных программ различного уровня сложности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 учетом образовательных потребностей и способностей учащихся» заложены в основу Федеральных государственных образовательных стандартов, определяющих 60 % учебного времени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как самообразовательную деятельность.</w:t>
      </w:r>
    </w:p>
    <w:p w14:paraId="478A752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Происходящие изменения в системе высшего профессионального образования нацелены на решение противоречия между существующей номенклатурой предоставляемых образовательных услуг и потребностью общества в мобильных, конкурентоспособных специалистах новой формации, что делает востребованным такие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важные качества личности, как</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способность к непрерывному</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w:t>
      </w:r>
    </w:p>
    <w:p w14:paraId="25BCD54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основных направлений модернизации системы образования (Ф.С.</w:t>
      </w:r>
      <w:r>
        <w:rPr>
          <w:rStyle w:val="WW8Num2z0"/>
          <w:rFonts w:ascii="Verdana" w:hAnsi="Verdana"/>
          <w:color w:val="000000"/>
          <w:sz w:val="18"/>
          <w:szCs w:val="18"/>
        </w:rPr>
        <w:t> </w:t>
      </w:r>
      <w:r>
        <w:rPr>
          <w:rStyle w:val="WW8Num3z0"/>
          <w:rFonts w:ascii="Verdana" w:hAnsi="Verdana"/>
          <w:color w:val="4682B4"/>
          <w:sz w:val="18"/>
          <w:szCs w:val="18"/>
        </w:rPr>
        <w:t>Авдеев</w:t>
      </w:r>
      <w:r>
        <w:rPr>
          <w:rFonts w:ascii="Verdana" w:hAnsi="Verdana"/>
          <w:color w:val="000000"/>
          <w:sz w:val="18"/>
          <w:szCs w:val="18"/>
        </w:rPr>
        <w:t>, С.А. Бешенков, A.A. Кузнецов,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В.В. Сериков, В.А. Сластенин, В.М.</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и др.) дает основание в качестве приоритета в подготовке специалистов определить не теоретическую информированность студентов, а получение ими опыта решения проблем, возникающих в обучении и достижении поставленных целей, что, в свою очередь, предусматривает переход от «</w:t>
      </w:r>
      <w:r>
        <w:rPr>
          <w:rStyle w:val="WW8Num3z0"/>
          <w:rFonts w:ascii="Verdana" w:hAnsi="Verdana"/>
          <w:color w:val="4682B4"/>
          <w:sz w:val="18"/>
          <w:szCs w:val="18"/>
        </w:rPr>
        <w:t>знаниевой</w:t>
      </w:r>
      <w:r>
        <w:rPr>
          <w:rFonts w:ascii="Verdana" w:hAnsi="Verdana"/>
          <w:color w:val="000000"/>
          <w:sz w:val="18"/>
          <w:szCs w:val="18"/>
        </w:rPr>
        <w:t xml:space="preserve">» к личностно-ориентированной парадигме образования, нацеленной на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готовности личности к непрерывному самообразованию на протяжении всей жизни.</w:t>
      </w:r>
    </w:p>
    <w:p w14:paraId="584EA72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подтверждается и возрастающим интересом современных педагогов-исследователей к вопросам</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личности и обоснования самообразовательной деятельности студентов (А.Я.</w:t>
      </w:r>
      <w:r>
        <w:rPr>
          <w:rStyle w:val="WW8Num2z0"/>
          <w:rFonts w:ascii="Verdana" w:hAnsi="Verdana"/>
          <w:color w:val="000000"/>
          <w:sz w:val="18"/>
          <w:szCs w:val="18"/>
        </w:rPr>
        <w:t> </w:t>
      </w:r>
      <w:r>
        <w:rPr>
          <w:rStyle w:val="WW8Num3z0"/>
          <w:rFonts w:ascii="Verdana" w:hAnsi="Verdana"/>
          <w:color w:val="4682B4"/>
          <w:sz w:val="18"/>
          <w:szCs w:val="18"/>
        </w:rPr>
        <w:t>Айзенберг</w:t>
      </w:r>
      <w:r>
        <w:rPr>
          <w:rFonts w:ascii="Verdana" w:hAnsi="Verdana"/>
          <w:color w:val="000000"/>
          <w:sz w:val="18"/>
          <w:szCs w:val="18"/>
        </w:rPr>
        <w:t>, A.A. Бодалев, Г.Е. Зборовский и др.). Особое внимание исследователей обращено на вопросы повышения уровня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специалиста к самообразованию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Г.С. Сухобская и др.); определению её структуры (Г.П.</w:t>
      </w:r>
      <w:r>
        <w:rPr>
          <w:rStyle w:val="WW8Num2z0"/>
          <w:rFonts w:ascii="Verdana" w:hAnsi="Verdana"/>
          <w:color w:val="000000"/>
          <w:sz w:val="18"/>
          <w:szCs w:val="18"/>
        </w:rPr>
        <w:t> </w:t>
      </w:r>
      <w:r>
        <w:rPr>
          <w:rStyle w:val="WW8Num3z0"/>
          <w:rFonts w:ascii="Verdana" w:hAnsi="Verdana"/>
          <w:color w:val="4682B4"/>
          <w:sz w:val="18"/>
          <w:szCs w:val="18"/>
        </w:rPr>
        <w:t>Астапенко</w:t>
      </w:r>
      <w:r>
        <w:rPr>
          <w:rFonts w:ascii="Verdana" w:hAnsi="Verdana"/>
          <w:color w:val="000000"/>
          <w:sz w:val="18"/>
          <w:szCs w:val="18"/>
        </w:rPr>
        <w:t>, Л.Ф. Колесников, М.Н. Скаткин, Е.А.</w:t>
      </w:r>
      <w:r>
        <w:rPr>
          <w:rStyle w:val="WW8Num2z0"/>
          <w:rFonts w:ascii="Verdana" w:hAnsi="Verdana"/>
          <w:color w:val="000000"/>
          <w:sz w:val="18"/>
          <w:szCs w:val="18"/>
        </w:rPr>
        <w:t> </w:t>
      </w:r>
      <w:r>
        <w:rPr>
          <w:rStyle w:val="WW8Num3z0"/>
          <w:rFonts w:ascii="Verdana" w:hAnsi="Verdana"/>
          <w:color w:val="4682B4"/>
          <w:sz w:val="18"/>
          <w:szCs w:val="18"/>
        </w:rPr>
        <w:t>Шуклина</w:t>
      </w:r>
      <w:r>
        <w:rPr>
          <w:rStyle w:val="WW8Num2z0"/>
          <w:rFonts w:ascii="Verdana" w:hAnsi="Verdana"/>
          <w:color w:val="000000"/>
          <w:sz w:val="18"/>
          <w:szCs w:val="18"/>
        </w:rPr>
        <w:t> </w:t>
      </w:r>
      <w:r>
        <w:rPr>
          <w:rFonts w:ascii="Verdana" w:hAnsi="Verdana"/>
          <w:color w:val="000000"/>
          <w:sz w:val="18"/>
          <w:szCs w:val="18"/>
        </w:rPr>
        <w:t>и др.); организации управления этого вида деятельности (В.А.</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В.Г. Рындак,</w:t>
      </w:r>
    </w:p>
    <w:p w14:paraId="5C709E3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и др.); определению путей и средств формирования потребности к самообразованию (Т.Е.</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И.А. Редковец, Б.Ф. Райский и др.). Научные поиски ряда ученых направлены на исследование самообразовательной деятельности с позиции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 самосовершенствования личности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И.А. Зимняя, Г.И. Гусев, Е.Я.</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J1.C. Колесник, П.И. Пидкасистый, Г.Н.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Л.Б Соколова и др.); с позиций профессиональной деятельности (А.К.</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В.В. Князева, Н.В. Кузьмина,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Н.М. Миняева, Г.С. Сухобская и др.), а так же в системе непрерывного многоуровневого образования (И.Н.</w:t>
      </w:r>
      <w:r>
        <w:rPr>
          <w:rStyle w:val="WW8Num2z0"/>
          <w:rFonts w:ascii="Verdana" w:hAnsi="Verdana"/>
          <w:color w:val="000000"/>
          <w:sz w:val="18"/>
          <w:szCs w:val="18"/>
        </w:rPr>
        <w:t> </w:t>
      </w:r>
      <w:r>
        <w:rPr>
          <w:rStyle w:val="WW8Num3z0"/>
          <w:rFonts w:ascii="Verdana" w:hAnsi="Verdana"/>
          <w:color w:val="4682B4"/>
          <w:sz w:val="18"/>
          <w:szCs w:val="18"/>
        </w:rPr>
        <w:t>Калошина</w:t>
      </w:r>
      <w:r>
        <w:rPr>
          <w:rFonts w:ascii="Verdana" w:hAnsi="Verdana"/>
          <w:color w:val="000000"/>
          <w:sz w:val="18"/>
          <w:szCs w:val="18"/>
        </w:rPr>
        <w:t>, O.JI. Карпова,</w:t>
      </w:r>
    </w:p>
    <w:p w14:paraId="6772DCF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Корвяков</w:t>
      </w:r>
      <w:r>
        <w:rPr>
          <w:rFonts w:ascii="Verdana" w:hAnsi="Verdana"/>
          <w:color w:val="000000"/>
          <w:sz w:val="18"/>
          <w:szCs w:val="18"/>
        </w:rPr>
        <w:t>, И.А. Луконина, Н.М. Миняева, В.В.</w:t>
      </w:r>
      <w:r>
        <w:rPr>
          <w:rStyle w:val="WW8Num2z0"/>
          <w:rFonts w:ascii="Verdana" w:hAnsi="Verdana"/>
          <w:color w:val="000000"/>
          <w:sz w:val="18"/>
          <w:szCs w:val="18"/>
        </w:rPr>
        <w:t> </w:t>
      </w:r>
      <w:r>
        <w:rPr>
          <w:rStyle w:val="WW8Num3z0"/>
          <w:rFonts w:ascii="Verdana" w:hAnsi="Verdana"/>
          <w:color w:val="4682B4"/>
          <w:sz w:val="18"/>
          <w:szCs w:val="18"/>
        </w:rPr>
        <w:t>Надеин</w:t>
      </w:r>
      <w:r>
        <w:rPr>
          <w:rFonts w:ascii="Verdana" w:hAnsi="Verdana"/>
          <w:color w:val="000000"/>
          <w:sz w:val="18"/>
          <w:szCs w:val="18"/>
        </w:rPr>
        <w:t>, Л.В. Теплых, Н.В. Терских, Я.Э.</w:t>
      </w:r>
      <w:r>
        <w:rPr>
          <w:rStyle w:val="WW8Num2z0"/>
          <w:rFonts w:ascii="Verdana" w:hAnsi="Verdana"/>
          <w:color w:val="000000"/>
          <w:sz w:val="18"/>
          <w:szCs w:val="18"/>
        </w:rPr>
        <w:t> </w:t>
      </w:r>
      <w:r>
        <w:rPr>
          <w:rStyle w:val="WW8Num3z0"/>
          <w:rFonts w:ascii="Verdana" w:hAnsi="Verdana"/>
          <w:color w:val="4682B4"/>
          <w:sz w:val="18"/>
          <w:szCs w:val="18"/>
        </w:rPr>
        <w:t>Шахбазова</w:t>
      </w:r>
      <w:r>
        <w:rPr>
          <w:rStyle w:val="WW8Num2z0"/>
          <w:rFonts w:ascii="Verdana" w:hAnsi="Verdana"/>
          <w:color w:val="000000"/>
          <w:sz w:val="18"/>
          <w:szCs w:val="18"/>
        </w:rPr>
        <w:t> </w:t>
      </w:r>
      <w:r>
        <w:rPr>
          <w:rFonts w:ascii="Verdana" w:hAnsi="Verdana"/>
          <w:color w:val="000000"/>
          <w:sz w:val="18"/>
          <w:szCs w:val="18"/>
        </w:rPr>
        <w:t>и др.).</w:t>
      </w:r>
    </w:p>
    <w:p w14:paraId="3C944EB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перечисленных исследований позволяет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изучение вопросов самообразовательной деятельности так же ведется в направлении поиска оптимальных технологий её развития. В качестве приоритетов при этом выделяются</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(A.B. Баранников,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Беликов, JI.C. Выготский, В.В.</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В.А. Корвяков,</w:t>
      </w:r>
    </w:p>
    <w:p w14:paraId="209CB1E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C.JI. Рубинштейн, В.В. Сериков, М.А.</w:t>
      </w:r>
      <w:r>
        <w:rPr>
          <w:rStyle w:val="WW8Num2z0"/>
          <w:rFonts w:ascii="Verdana" w:hAnsi="Verdana"/>
          <w:color w:val="000000"/>
          <w:sz w:val="18"/>
          <w:szCs w:val="18"/>
        </w:rPr>
        <w:t> </w:t>
      </w:r>
      <w:r>
        <w:rPr>
          <w:rStyle w:val="WW8Num3z0"/>
          <w:rFonts w:ascii="Verdana" w:hAnsi="Verdana"/>
          <w:color w:val="4682B4"/>
          <w:sz w:val="18"/>
          <w:szCs w:val="18"/>
        </w:rPr>
        <w:t>Холодная</w:t>
      </w:r>
      <w:r>
        <w:rPr>
          <w:rFonts w:ascii="Verdana" w:hAnsi="Verdana"/>
          <w:color w:val="000000"/>
          <w:sz w:val="18"/>
          <w:szCs w:val="18"/>
        </w:rPr>
        <w:t>, Т.И. Шамова, И.С. Якиманская и др.), а так же информационный и технологический подходы, подразумевающие применение возможностей информационных технологий, способствующих обогащению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(А.Г. Абросимова, Г.А.</w:t>
      </w:r>
      <w:r>
        <w:rPr>
          <w:rStyle w:val="WW8Num2z0"/>
          <w:rFonts w:ascii="Verdana" w:hAnsi="Verdana"/>
          <w:color w:val="000000"/>
          <w:sz w:val="18"/>
          <w:szCs w:val="18"/>
        </w:rPr>
        <w:t> </w:t>
      </w:r>
      <w:r>
        <w:rPr>
          <w:rStyle w:val="WW8Num3z0"/>
          <w:rFonts w:ascii="Verdana" w:hAnsi="Verdana"/>
          <w:color w:val="4682B4"/>
          <w:sz w:val="18"/>
          <w:szCs w:val="18"/>
        </w:rPr>
        <w:t>Атанова</w:t>
      </w:r>
      <w:r>
        <w:rPr>
          <w:rFonts w:ascii="Verdana" w:hAnsi="Verdana"/>
          <w:color w:val="000000"/>
          <w:sz w:val="18"/>
          <w:szCs w:val="18"/>
        </w:rPr>
        <w:t>, С.Л. Атанасян, С.Г. Григорьева,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И.Р. Сташкевич и др.).</w:t>
      </w:r>
    </w:p>
    <w:p w14:paraId="3661A23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современные исследователи (И.Г.</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В.В. Князева,</w:t>
      </w:r>
    </w:p>
    <w:p w14:paraId="5A98F3C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Корвяков</w:t>
      </w:r>
      <w:r>
        <w:rPr>
          <w:rFonts w:ascii="Verdana" w:hAnsi="Verdana"/>
          <w:color w:val="000000"/>
          <w:sz w:val="18"/>
          <w:szCs w:val="18"/>
        </w:rPr>
        <w:t>, В.Г. Рындак, И.Р. Сташкевич,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и др.) отмечают слабую эффективность работы, проводимой</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в данном направлении, ввиду отсутствия чёткого обоснования феномена самообразовательной деятельности и, как следствие, отсутствия теоретико-методологических положений её развития.</w:t>
      </w:r>
    </w:p>
    <w:p w14:paraId="38CC939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Затрагивая вопросы внедрения информационных технологий в образовательном процессе, отмечается, что стоявшая ранее проблема организационного характера, связанная с обеспечением</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компьютерной, коммуникационной техникой и доступом в интернет постепенно теряет свою актуальность. Всё больше информационные технологии в обучении признаются в качестве инструмента строительства динамичной конкурентоспособной экономики государства и создания пространства обучения каждого индивида на протяжении всей жизни, что создает предпосылки к поиску новых подходов к обоснованию применения их потенциальных возможностей для развития личности в условиях информатизации образования.</w:t>
      </w:r>
    </w:p>
    <w:p w14:paraId="1B4735E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Современными учеными</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рассматривается как: новая область педагогического знания, которая ориентирована на изучение научно-педагогических,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Fonts w:ascii="Verdana" w:hAnsi="Verdana"/>
          <w:color w:val="000000"/>
          <w:sz w:val="18"/>
          <w:szCs w:val="18"/>
        </w:rPr>
        <w:t>, нормативно-технологических и технических предпосылок развития образования в условиях глобализации и информатизации общества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целенаправленно организованный процесс обеспечения сферы образования методологией, технологией и практикой разработки и оптимального применения средств информационный технологий (И.В. Роберт); обучение на основе средств информационно-коммуникационных технологий как специфическая педагогическая деятельность по созданию оптимальных условий для развития интеллектуальных возможностей обучающихся, формирования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xml:space="preserve">, способности к самообразованию и </w:t>
      </w:r>
      <w:r>
        <w:rPr>
          <w:rFonts w:ascii="Verdana" w:hAnsi="Verdana"/>
          <w:color w:val="000000"/>
          <w:sz w:val="18"/>
          <w:szCs w:val="18"/>
        </w:rPr>
        <w:lastRenderedPageBreak/>
        <w:t>самореализации (А.Ю.</w:t>
      </w:r>
      <w:r>
        <w:rPr>
          <w:rStyle w:val="WW8Num2z0"/>
          <w:rFonts w:ascii="Verdana" w:hAnsi="Verdana"/>
          <w:color w:val="000000"/>
          <w:sz w:val="18"/>
          <w:szCs w:val="18"/>
        </w:rPr>
        <w:t> </w:t>
      </w:r>
      <w:r>
        <w:rPr>
          <w:rStyle w:val="WW8Num3z0"/>
          <w:rFonts w:ascii="Verdana" w:hAnsi="Verdana"/>
          <w:color w:val="4682B4"/>
          <w:sz w:val="18"/>
          <w:szCs w:val="18"/>
        </w:rPr>
        <w:t>Кравцова</w:t>
      </w:r>
      <w:r>
        <w:rPr>
          <w:rFonts w:ascii="Verdana" w:hAnsi="Verdana"/>
          <w:color w:val="000000"/>
          <w:sz w:val="18"/>
          <w:szCs w:val="18"/>
        </w:rPr>
        <w:t>, B.J1. Латышев); область научно-практической деятельности человека, направленная на применение методов и средств сбора, хранения, обработки и распространения информации для систематизации имеющихся и формирования новых знаний в рамках достижения психолого-педагогических целей обучения и воспитания (С.Г.</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В.В. Гриншкун).</w:t>
      </w:r>
    </w:p>
    <w:p w14:paraId="15EC29F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информатизации высшего образования посвящены научные труды А.Г.</w:t>
      </w:r>
      <w:r>
        <w:rPr>
          <w:rStyle w:val="WW8Num2z0"/>
          <w:rFonts w:ascii="Verdana" w:hAnsi="Verdana"/>
          <w:color w:val="000000"/>
          <w:sz w:val="18"/>
          <w:szCs w:val="18"/>
        </w:rPr>
        <w:t> </w:t>
      </w:r>
      <w:r>
        <w:rPr>
          <w:rStyle w:val="WW8Num3z0"/>
          <w:rFonts w:ascii="Verdana" w:hAnsi="Verdana"/>
          <w:color w:val="4682B4"/>
          <w:sz w:val="18"/>
          <w:szCs w:val="18"/>
        </w:rPr>
        <w:t>Абросимова</w:t>
      </w:r>
      <w:r>
        <w:rPr>
          <w:rFonts w:ascii="Verdana" w:hAnsi="Verdana"/>
          <w:color w:val="000000"/>
          <w:sz w:val="18"/>
          <w:szCs w:val="18"/>
        </w:rPr>
        <w:t>, С.Г. Григорьева, И.Б. Готской, А.П.</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С.А. Жданова, Ю.И. Капустина, А.Ю.</w:t>
      </w:r>
      <w:r>
        <w:rPr>
          <w:rStyle w:val="WW8Num2z0"/>
          <w:rFonts w:ascii="Verdana" w:hAnsi="Verdana"/>
          <w:color w:val="000000"/>
          <w:sz w:val="18"/>
          <w:szCs w:val="18"/>
        </w:rPr>
        <w:t> </w:t>
      </w:r>
      <w:r>
        <w:rPr>
          <w:rStyle w:val="WW8Num3z0"/>
          <w:rFonts w:ascii="Verdana" w:hAnsi="Verdana"/>
          <w:color w:val="4682B4"/>
          <w:sz w:val="18"/>
          <w:szCs w:val="18"/>
        </w:rPr>
        <w:t>Кравцовой</w:t>
      </w:r>
      <w:r>
        <w:rPr>
          <w:rFonts w:ascii="Verdana" w:hAnsi="Verdana"/>
          <w:color w:val="000000"/>
          <w:sz w:val="18"/>
          <w:szCs w:val="18"/>
        </w:rPr>
        <w:t>, B.J1. Латышева, С.И. Макарова, C.B.</w:t>
      </w:r>
      <w:r>
        <w:rPr>
          <w:rStyle w:val="WW8Num2z0"/>
          <w:rFonts w:ascii="Verdana" w:hAnsi="Verdana"/>
          <w:color w:val="000000"/>
          <w:sz w:val="18"/>
          <w:szCs w:val="18"/>
        </w:rPr>
        <w:t> </w:t>
      </w:r>
      <w:r>
        <w:rPr>
          <w:rStyle w:val="WW8Num3z0"/>
          <w:rFonts w:ascii="Verdana" w:hAnsi="Verdana"/>
          <w:color w:val="4682B4"/>
          <w:sz w:val="18"/>
          <w:szCs w:val="18"/>
        </w:rPr>
        <w:t>Панюковой</w:t>
      </w:r>
      <w:r>
        <w:rPr>
          <w:rFonts w:ascii="Verdana" w:hAnsi="Verdana"/>
          <w:color w:val="000000"/>
          <w:sz w:val="18"/>
          <w:szCs w:val="18"/>
        </w:rPr>
        <w:t>, И.В. Роберт, Н.Х. Розова, А.Н.</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и многих других ученых. Отдельные проблемы совершенствования подходов к применению информационных технологий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отражены в работах Я.А.</w:t>
      </w:r>
      <w:r>
        <w:rPr>
          <w:rStyle w:val="WW8Num2z0"/>
          <w:rFonts w:ascii="Verdana" w:hAnsi="Verdana"/>
          <w:color w:val="000000"/>
          <w:sz w:val="18"/>
          <w:szCs w:val="18"/>
        </w:rPr>
        <w:t> </w:t>
      </w:r>
      <w:r>
        <w:rPr>
          <w:rStyle w:val="WW8Num3z0"/>
          <w:rFonts w:ascii="Verdana" w:hAnsi="Verdana"/>
          <w:color w:val="4682B4"/>
          <w:sz w:val="18"/>
          <w:szCs w:val="18"/>
        </w:rPr>
        <w:t>Ваграменко</w:t>
      </w:r>
      <w:r>
        <w:rPr>
          <w:rFonts w:ascii="Verdana" w:hAnsi="Verdana"/>
          <w:color w:val="000000"/>
          <w:sz w:val="18"/>
          <w:szCs w:val="18"/>
        </w:rPr>
        <w:t>, Т.В. Габай, В.В. Гриншкун, A.A.</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М.П. Лапчик, В.Я. Ляудис, Дж. Мерредит, В.И Михеев, А.Я.Савельев и других авторов.</w:t>
      </w:r>
    </w:p>
    <w:p w14:paraId="201318B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анализ этих исследований показывает, что они не ориентированы на теоретико-методологическое обоснование концептуальных подходов применения потенциальных возможностей средств информационных технологий для развития самообразовательной деятельности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как личностно и профессионально значимого качества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 условиях современного информационного общества.</w:t>
      </w:r>
    </w:p>
    <w:p w14:paraId="17A8D7FD"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Современные инновационные тенденции модернизации российского образования, основанные на внедрении информационных технологий, позволяют пересмотреть роль самообразовательной деятельности на современном этапе развития общества и определить в качестве приоритета необходимость теоретического обоснования феномена самообразовательной деятельности, а так же разработку теоретических и методологических оснований её развития в условиях информатизации образования.</w:t>
      </w:r>
    </w:p>
    <w:p w14:paraId="4372C9C5"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мы можем зафиксировать следующие противоречия:</w:t>
      </w:r>
    </w:p>
    <w:p w14:paraId="25B361A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социально-экономическими и технологическими преобразованиями, отражающими переход к информационному обществу, и недостаточной представленностью в педагогической науке теоретических оснований для реализации развивающих возможностей информационных технологий, обеспечивающих решение новых образовательных задач в условиях информатизации образования;</w:t>
      </w:r>
    </w:p>
    <w:p w14:paraId="6DB5603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возрастающей потребностью современного информационного общества в мобильных, инициативных,</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мыслящих специалистах, готовых к непрерывному самообразованию в течение всей жизни, и неспособностью традиционной системы образования удовлетворять эту потребность в условиях информатизации образования;</w:t>
      </w:r>
    </w:p>
    <w:p w14:paraId="6239DC9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необходимостью развития самообразовательной деятельности как профессионально значимого качества личности будущего специалиста и отсутствием теоретико-методологического обоснования процесса развития самообразовательной деятельности студентов в условиях информатизации образования;</w:t>
      </w:r>
    </w:p>
    <w:p w14:paraId="60CFDA21"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наличием потенциальных возможностей личностно-ориентированного обучения, деятельностного и информационного подходов в области организации образовательного процесса, обеспечивающего создание условий для развития интеллектуальных возможностей обучающихся, формирование их самостоятельности и недостаточным использованием этого потенциала при решении задач развития самообразовательной деятельности студентов в условиях информатизации образования;</w:t>
      </w:r>
    </w:p>
    <w:p w14:paraId="20EFFEF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наличием определенного опыта реализации подходов, обеспечивающих развитие самообразовательной деятельности, оптимальное применение средств информационных технологий в образовании и отсутствием научно обоснованной системы их интеграции в интересах формирования 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потребности в саморазвитии и самореализации, необходимых для этого знаний о формах и способах самообразования и умений организации самообразовательной деятельности.</w:t>
      </w:r>
    </w:p>
    <w:p w14:paraId="32149DC0"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Поиск путей решения указанных противоречий определил проблему исследования. В теоретическом плане - это проблема разработки и обоснования концептуальных положений, обеспечивающих эффективность процесса развития самообразовательной деятельности в условиях информатизации образования; в практическом плане - проблема научно-методического обеспечения процесса внедрения информационных технологий в образовательном процессе вуза с целью обеспечения необходимых условий успешного развития личности в процессе самообразовательной деятельности.</w:t>
      </w:r>
    </w:p>
    <w:p w14:paraId="5BF490AF"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Такое понимание проблемы исследования, её теоретической и практической значимости, недостаточность научной разработанности в педагогической науке обусловили выбор темы исследования: «Педагогическая концепция развития самообразовательной деятельности студентов в условиях информатизации образования».</w:t>
      </w:r>
    </w:p>
    <w:p w14:paraId="505F83C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разработке концепции развития самообразовательной деятельности студентов в условиях информатизации образования.</w:t>
      </w:r>
    </w:p>
    <w:p w14:paraId="7B4F734F"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образовательный процесс вуза в условиях информатизации образования.</w:t>
      </w:r>
    </w:p>
    <w:p w14:paraId="32078DDE"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концептуальные основы развития самообразовательной деятельности студентов в условиях информатизации образования.</w:t>
      </w:r>
    </w:p>
    <w:p w14:paraId="66DA5457"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Ведущая идея исследования. Информатизация образования, основанная на принципах интеграции педагогических и информационных технологий, обеспечивает создание необходимых условий успешного развития личности в процессе самообразовательной деятельности на основе построения индивидуальных образовательных траекторий с учетом особенностей, возможностей и потребностей каждого индивида.</w:t>
      </w:r>
    </w:p>
    <w:p w14:paraId="60E26D8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Развитие самообразовательной деятельности студентов в условиях информатизации образования будет успешным, если:</w:t>
      </w:r>
    </w:p>
    <w:p w14:paraId="6990279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Образовательный процесс вуза спроектирован на основе мотивационно-деятельностного подхода, направленного на</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продвижение студентов от объекта педагогического воздействия к субъекту совместной учебной деятельности, при этом происходит формирование такой жизненной позиции, при которой обеспечивается совпадение мотива деятельности с целью этой деятельности.</w:t>
      </w:r>
    </w:p>
    <w:p w14:paraId="5A4C7086"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Применение информационных технологий в образовательном процессе вуза трансформирует структуру и содержание образования, позволяет обеспечить выбор индивидуальной траектории обучения, способствующей раскрытию и развитию возможностей каждого индивида, созданию благоприятных условий успешного развития самообразовательной деятельности.</w:t>
      </w:r>
    </w:p>
    <w:p w14:paraId="4185B14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развития самообразовательной деятельности студентов в условиях информатизации образования, учитывающая индивидуальные возможности и потребности каждого индивида, позволяет рассмотреть исследуемый процесс как</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и упорядоченную систему принципов, форм, методов и средств организации образовательного процесса, обеспечивающую трансформацию принципа</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в осознанный и мотивированный процесс развития личности, поиска индивидуальных путей самообразования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40EDC5A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Автоматизированные учебные комплексы обеспечивают реализацию личностно-ориентированных методов обучения на основе адаптивных алгоритмов построения последовательности изучения учебного материала,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выбора уровня сложности учебных задач, организации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самостоятельной оценки и интерпретации полученных результатов.</w:t>
      </w:r>
    </w:p>
    <w:p w14:paraId="7CC49CF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Инновационная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среда вуза спроектирована как открытая экспертная система, позволяющая в процессе обучения охватить все сферы деятельности студентов и обеспечить интеграцию педагогических и информационных технологий, объединенных единым замыслом, целями и задачами организации образовательного процесса в интересах формирования у выпускников потребности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 xml:space="preserve">и самореализации, необходимых для этого знаний о </w:t>
      </w:r>
      <w:r>
        <w:rPr>
          <w:rFonts w:ascii="Verdana" w:hAnsi="Verdana"/>
          <w:color w:val="000000"/>
          <w:sz w:val="18"/>
          <w:szCs w:val="18"/>
        </w:rPr>
        <w:lastRenderedPageBreak/>
        <w:t>формах и способах самообразования и умений организации самообразовательной деятельности.</w:t>
      </w:r>
    </w:p>
    <w:p w14:paraId="1DC68EE4" w14:textId="77777777" w:rsidR="006F21F6" w:rsidRDefault="006F21F6" w:rsidP="006F21F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Эвристичность</w:t>
      </w:r>
      <w:r>
        <w:rPr>
          <w:rStyle w:val="WW8Num2z0"/>
          <w:rFonts w:ascii="Verdana" w:hAnsi="Verdana"/>
          <w:color w:val="000000"/>
          <w:sz w:val="18"/>
          <w:szCs w:val="18"/>
        </w:rPr>
        <w:t> </w:t>
      </w:r>
      <w:r>
        <w:rPr>
          <w:rFonts w:ascii="Verdana" w:hAnsi="Verdana"/>
          <w:color w:val="000000"/>
          <w:sz w:val="18"/>
          <w:szCs w:val="18"/>
        </w:rPr>
        <w:t>сформулированной гипотезы заключается в том, что она позволяет комплексно рассмотреть процесс развития самообразовательной деятельности с позиции реализации инновационных программ модернизации образования России, основанных на внедрении информационных технологий.</w:t>
      </w:r>
    </w:p>
    <w:p w14:paraId="65648EAD"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 выдвинутой гипотезой определены следующие основные задачи исследования:</w:t>
      </w:r>
    </w:p>
    <w:p w14:paraId="5DC2787C"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степень разработанности проблемы и выявить общественно-исторические предпосылки развития самообразовательной деятельности студентов в условиях информатизации образования.</w:t>
      </w:r>
    </w:p>
    <w:p w14:paraId="08950DA2"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содержание основополагающих понятий исследования: «</w:t>
      </w:r>
      <w:r>
        <w:rPr>
          <w:rStyle w:val="WW8Num3z0"/>
          <w:rFonts w:ascii="Verdana" w:hAnsi="Verdana"/>
          <w:color w:val="4682B4"/>
          <w:sz w:val="18"/>
          <w:szCs w:val="18"/>
        </w:rPr>
        <w:t>самообразовательная деятельность</w:t>
      </w:r>
      <w:r>
        <w:rPr>
          <w:rFonts w:ascii="Verdana" w:hAnsi="Verdana"/>
          <w:color w:val="000000"/>
          <w:sz w:val="18"/>
          <w:szCs w:val="18"/>
        </w:rPr>
        <w:t>», «</w:t>
      </w:r>
      <w:r>
        <w:rPr>
          <w:rStyle w:val="WW8Num3z0"/>
          <w:rFonts w:ascii="Verdana" w:hAnsi="Verdana"/>
          <w:color w:val="4682B4"/>
          <w:sz w:val="18"/>
          <w:szCs w:val="18"/>
        </w:rPr>
        <w:t>инновационная самообразовательная среда</w:t>
      </w:r>
      <w:r>
        <w:rPr>
          <w:rFonts w:ascii="Verdana" w:hAnsi="Verdana"/>
          <w:color w:val="000000"/>
          <w:sz w:val="18"/>
          <w:szCs w:val="18"/>
        </w:rPr>
        <w:t>», «</w:t>
      </w:r>
      <w:r>
        <w:rPr>
          <w:rStyle w:val="WW8Num3z0"/>
          <w:rFonts w:ascii="Verdana" w:hAnsi="Verdana"/>
          <w:color w:val="4682B4"/>
          <w:sz w:val="18"/>
          <w:szCs w:val="18"/>
        </w:rPr>
        <w:t>автоматизированные учебные комплексы</w:t>
      </w:r>
      <w:r>
        <w:rPr>
          <w:rFonts w:ascii="Verdana" w:hAnsi="Verdana"/>
          <w:color w:val="000000"/>
          <w:sz w:val="18"/>
          <w:szCs w:val="18"/>
        </w:rPr>
        <w:t>».</w:t>
      </w:r>
    </w:p>
    <w:p w14:paraId="5938B87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Определить условия и границы педагогической целесообразности применения средств информационных технологий, а так же выявить закономерности и степень их влияния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процесса развития самообразовательной деятельности студентов.</w:t>
      </w:r>
    </w:p>
    <w:p w14:paraId="700AC64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Теоретически обосновать мотивационно-деятельностный подход, определяющий стратегию развития самообразовательной деятельности студентов в условиях информатизации образования.</w:t>
      </w:r>
    </w:p>
    <w:p w14:paraId="6864E84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теоретически обосновать педагогическую концепцию развития самообразовательной деятельности студентов в условиях информатизации образования.</w:t>
      </w:r>
    </w:p>
    <w:p w14:paraId="022FFA6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модель, выявить закономерности и обосновать технологию развития самообразовательной деятельности студентов в условиях информатизации образования.</w:t>
      </w:r>
    </w:p>
    <w:p w14:paraId="05A54E7B"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Выявить и обосновать возможности инновационной самообразовательной среды вуза по созданию оптимальных условий для развития самообразовательной деятельности студентов.</w:t>
      </w:r>
    </w:p>
    <w:p w14:paraId="31C08619"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и теоретически обосновать критерии и показатели, с помощью которых можно определить успешность процесса развития самообразовательной деятельности студентов в условиях информатизации образования.</w:t>
      </w:r>
    </w:p>
    <w:p w14:paraId="41E54D81"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Сложность, многоплановость и многогранность исследуемого феномена требует опоры на систему подходов, ориентированных на единство личности, деятельности, социума и познания, позволяющих представить различные факты, закономерности и зависимости развития самообразовательной деятельности студентов в условиях информатизации образования в виде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В качестве методологических ориентиров исследования выступают:</w:t>
      </w:r>
    </w:p>
    <w:p w14:paraId="14DB360E"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(А.Н.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В.Г. Афанасьев, И.В. Блауберг,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Б.Ф. Ломов, О.С. Разумовский,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предполагающий системное развитие самообразовательной деятельности в условиях информатизации образования; деятельностный подход (A.B.</w:t>
      </w:r>
      <w:r>
        <w:rPr>
          <w:rStyle w:val="WW8Num2z0"/>
          <w:rFonts w:ascii="Verdana" w:hAnsi="Verdana"/>
          <w:color w:val="000000"/>
          <w:sz w:val="18"/>
          <w:szCs w:val="18"/>
        </w:rPr>
        <w:t> </w:t>
      </w:r>
      <w:r>
        <w:rPr>
          <w:rStyle w:val="WW8Num3z0"/>
          <w:rFonts w:ascii="Verdana" w:hAnsi="Verdana"/>
          <w:color w:val="4682B4"/>
          <w:sz w:val="18"/>
          <w:szCs w:val="18"/>
        </w:rPr>
        <w:t>Баранников</w:t>
      </w:r>
      <w:r>
        <w:rPr>
          <w:rFonts w:ascii="Verdana" w:hAnsi="Verdana"/>
          <w:color w:val="000000"/>
          <w:sz w:val="18"/>
          <w:szCs w:val="18"/>
        </w:rPr>
        <w:t>, Г.С. Батищев, В.А. Болотов, JT.C.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В.В. Давыдов, Э.В.</w:t>
      </w:r>
      <w:r>
        <w:rPr>
          <w:rStyle w:val="WW8Num2z0"/>
          <w:rFonts w:ascii="Verdana" w:hAnsi="Verdana"/>
          <w:color w:val="000000"/>
          <w:sz w:val="18"/>
          <w:szCs w:val="18"/>
        </w:rPr>
        <w:t> </w:t>
      </w:r>
      <w:r>
        <w:rPr>
          <w:rStyle w:val="WW8Num3z0"/>
          <w:rFonts w:ascii="Verdana" w:hAnsi="Verdana"/>
          <w:color w:val="4682B4"/>
          <w:sz w:val="18"/>
          <w:szCs w:val="18"/>
        </w:rPr>
        <w:t>Ильенков</w:t>
      </w:r>
      <w:r>
        <w:rPr>
          <w:rFonts w:ascii="Verdana" w:hAnsi="Verdana"/>
          <w:color w:val="000000"/>
          <w:sz w:val="18"/>
          <w:szCs w:val="18"/>
        </w:rPr>
        <w:t>, В.В. Князева, М.С. Каган,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М.К. Мамардашвили, С.Л. Рубинштейн, B.C.</w:t>
      </w:r>
      <w:r>
        <w:rPr>
          <w:rStyle w:val="WW8Num2z0"/>
          <w:rFonts w:ascii="Verdana" w:hAnsi="Verdana"/>
          <w:color w:val="000000"/>
          <w:sz w:val="18"/>
          <w:szCs w:val="18"/>
        </w:rPr>
        <w:t> </w:t>
      </w:r>
      <w:r>
        <w:rPr>
          <w:rStyle w:val="WW8Num3z0"/>
          <w:rFonts w:ascii="Verdana" w:hAnsi="Verdana"/>
          <w:color w:val="4682B4"/>
          <w:sz w:val="18"/>
          <w:szCs w:val="18"/>
        </w:rPr>
        <w:t>Швырев</w:t>
      </w:r>
      <w:r>
        <w:rPr>
          <w:rFonts w:ascii="Verdana" w:hAnsi="Verdana"/>
          <w:color w:val="000000"/>
          <w:sz w:val="18"/>
          <w:szCs w:val="18"/>
        </w:rPr>
        <w:t>, Г.П. Щедровицкий, Э.Г. Юдин,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на методологическом базисе которого формулированы принципиальные положения субъектно-деятельностного, проблемно-деятельностного, коммуникативно-деятельностного, организационно-деятельностного подходов, которые предполагают</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обучения, предоставление свободы выбора,</w:t>
      </w:r>
      <w:r>
        <w:rPr>
          <w:rStyle w:val="WW8Num2z0"/>
          <w:rFonts w:ascii="Verdana" w:hAnsi="Verdana"/>
          <w:color w:val="000000"/>
          <w:sz w:val="18"/>
          <w:szCs w:val="18"/>
        </w:rPr>
        <w:t> </w:t>
      </w:r>
      <w:r>
        <w:rPr>
          <w:rStyle w:val="WW8Num3z0"/>
          <w:rFonts w:ascii="Verdana" w:hAnsi="Verdana"/>
          <w:color w:val="4682B4"/>
          <w:sz w:val="18"/>
          <w:szCs w:val="18"/>
        </w:rPr>
        <w:t>самопроявления</w:t>
      </w:r>
      <w:r>
        <w:rPr>
          <w:rStyle w:val="WW8Num2z0"/>
          <w:rFonts w:ascii="Verdana" w:hAnsi="Verdana"/>
          <w:color w:val="000000"/>
          <w:sz w:val="18"/>
          <w:szCs w:val="18"/>
        </w:rPr>
        <w:t> </w:t>
      </w:r>
      <w:r>
        <w:rPr>
          <w:rFonts w:ascii="Verdana" w:hAnsi="Verdana"/>
          <w:color w:val="000000"/>
          <w:sz w:val="18"/>
          <w:szCs w:val="18"/>
        </w:rPr>
        <w:t>учащимися своей личности и позволяют определить личность как мотивационно-смысловую структуру, а обучение рассмотреть с позиции частного примера</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процесса;</w:t>
      </w:r>
    </w:p>
    <w:p w14:paraId="38B56D5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-теории мотивации теории мотивации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В.Г. Асеев, А.Г. Асмолов,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H.A. Васильев, В.К. Гербачевский, Б.И.</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w:t>
      </w:r>
    </w:p>
    <w:p w14:paraId="2330433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Е.П. Ильин, С.Б. Каверин, Д. Канеман,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К. Левин, А. Маслоу, B.C.</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М.Ш. Магомед-Эминов, Ж. Нюттен, П.В.</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xml:space="preserve">, X. Хекхаузен, R.B. Cattell, V.H. Vroom, </w:t>
      </w:r>
      <w:r>
        <w:rPr>
          <w:rFonts w:ascii="Verdana" w:hAnsi="Verdana"/>
          <w:color w:val="000000"/>
          <w:sz w:val="18"/>
          <w:szCs w:val="18"/>
        </w:rPr>
        <w:lastRenderedPageBreak/>
        <w:t>В. Weiner и др.);</w:t>
      </w:r>
    </w:p>
    <w:p w14:paraId="0D8ED5E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информационный и технологический подходы (А.Г.</w:t>
      </w:r>
      <w:r>
        <w:rPr>
          <w:rStyle w:val="WW8Num2z0"/>
          <w:rFonts w:ascii="Verdana" w:hAnsi="Verdana"/>
          <w:color w:val="000000"/>
          <w:sz w:val="18"/>
          <w:szCs w:val="18"/>
        </w:rPr>
        <w:t> </w:t>
      </w:r>
      <w:r>
        <w:rPr>
          <w:rStyle w:val="WW8Num3z0"/>
          <w:rFonts w:ascii="Verdana" w:hAnsi="Verdana"/>
          <w:color w:val="4682B4"/>
          <w:sz w:val="18"/>
          <w:szCs w:val="18"/>
        </w:rPr>
        <w:t>Абросимов</w:t>
      </w:r>
      <w:r>
        <w:rPr>
          <w:rFonts w:ascii="Verdana" w:hAnsi="Verdana"/>
          <w:color w:val="000000"/>
          <w:sz w:val="18"/>
          <w:szCs w:val="18"/>
        </w:rPr>
        <w:t>, Г.А. Атанов, С.Г. Григорьев, В.В.</w:t>
      </w:r>
      <w:r>
        <w:rPr>
          <w:rStyle w:val="WW8Num2z0"/>
          <w:rFonts w:ascii="Verdana" w:hAnsi="Verdana"/>
          <w:color w:val="000000"/>
          <w:sz w:val="18"/>
          <w:szCs w:val="18"/>
        </w:rPr>
        <w:t> </w:t>
      </w:r>
      <w:r>
        <w:rPr>
          <w:rStyle w:val="WW8Num3z0"/>
          <w:rFonts w:ascii="Verdana" w:hAnsi="Verdana"/>
          <w:color w:val="4682B4"/>
          <w:sz w:val="18"/>
          <w:szCs w:val="18"/>
        </w:rPr>
        <w:t>Гриншкун</w:t>
      </w:r>
      <w:r>
        <w:rPr>
          <w:rFonts w:ascii="Verdana" w:hAnsi="Verdana"/>
          <w:color w:val="000000"/>
          <w:sz w:val="18"/>
          <w:szCs w:val="18"/>
        </w:rPr>
        <w:t>, И.Б. Готская, А.П. Ершов, С.А.</w:t>
      </w:r>
      <w:r>
        <w:rPr>
          <w:rStyle w:val="WW8Num2z0"/>
          <w:rFonts w:ascii="Verdana" w:hAnsi="Verdana"/>
          <w:color w:val="000000"/>
          <w:sz w:val="18"/>
          <w:szCs w:val="18"/>
        </w:rPr>
        <w:t> </w:t>
      </w:r>
      <w:r>
        <w:rPr>
          <w:rStyle w:val="WW8Num3z0"/>
          <w:rFonts w:ascii="Verdana" w:hAnsi="Verdana"/>
          <w:color w:val="4682B4"/>
          <w:sz w:val="18"/>
          <w:szCs w:val="18"/>
        </w:rPr>
        <w:t>Жданов</w:t>
      </w:r>
      <w:r>
        <w:rPr>
          <w:rFonts w:ascii="Verdana" w:hAnsi="Verdana"/>
          <w:color w:val="000000"/>
          <w:sz w:val="18"/>
          <w:szCs w:val="18"/>
        </w:rPr>
        <w:t>, Ю.И. Капустин, A.A. Кузнецов, В.А.</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С.И. Макаров, И.В. Роберт,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и др.), позволяющие рассмотреть</w:t>
      </w:r>
      <w:r>
        <w:rPr>
          <w:rStyle w:val="WW8Num2z0"/>
          <w:rFonts w:ascii="Verdana" w:hAnsi="Verdana"/>
          <w:color w:val="000000"/>
          <w:sz w:val="18"/>
          <w:szCs w:val="18"/>
        </w:rPr>
        <w:t> </w:t>
      </w:r>
      <w:r>
        <w:rPr>
          <w:rStyle w:val="WW8Num3z0"/>
          <w:rFonts w:ascii="Verdana" w:hAnsi="Verdana"/>
          <w:color w:val="4682B4"/>
          <w:sz w:val="18"/>
          <w:szCs w:val="18"/>
        </w:rPr>
        <w:t>информатизацию</w:t>
      </w:r>
      <w:r>
        <w:rPr>
          <w:rStyle w:val="WW8Num2z0"/>
          <w:rFonts w:ascii="Verdana" w:hAnsi="Verdana"/>
          <w:color w:val="000000"/>
          <w:sz w:val="18"/>
          <w:szCs w:val="18"/>
        </w:rPr>
        <w:t> </w:t>
      </w:r>
      <w:r>
        <w:rPr>
          <w:rFonts w:ascii="Verdana" w:hAnsi="Verdana"/>
          <w:color w:val="000000"/>
          <w:sz w:val="18"/>
          <w:szCs w:val="18"/>
        </w:rPr>
        <w:t>образования как педагогическое явление, изучить особенности организации процесса познания в условиях применения электронных образовательных ресурсов.</w:t>
      </w:r>
    </w:p>
    <w:p w14:paraId="3BB067EA"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w:t>
      </w:r>
    </w:p>
    <w:p w14:paraId="798F5EE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основы высшего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В.В. Афанасьев, А.П. Беляева,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w:t>
      </w:r>
    </w:p>
    <w:p w14:paraId="0C3907D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Е.С. Заир-Бек, В.П. Елютин,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О.Т. Лебедев, Н.Ф. Радионова,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Г.С. Сухобская и др.);</w:t>
      </w:r>
    </w:p>
    <w:p w14:paraId="02EF361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современная теория самообразования (А.Я.</w:t>
      </w:r>
      <w:r>
        <w:rPr>
          <w:rStyle w:val="WW8Num2z0"/>
          <w:rFonts w:ascii="Verdana" w:hAnsi="Verdana"/>
          <w:color w:val="000000"/>
          <w:sz w:val="18"/>
          <w:szCs w:val="18"/>
        </w:rPr>
        <w:t> </w:t>
      </w:r>
      <w:r>
        <w:rPr>
          <w:rStyle w:val="WW8Num3z0"/>
          <w:rFonts w:ascii="Verdana" w:hAnsi="Verdana"/>
          <w:color w:val="4682B4"/>
          <w:sz w:val="18"/>
          <w:szCs w:val="18"/>
        </w:rPr>
        <w:t>Айзенберг</w:t>
      </w:r>
      <w:r>
        <w:rPr>
          <w:rFonts w:ascii="Verdana" w:hAnsi="Verdana"/>
          <w:color w:val="000000"/>
          <w:sz w:val="18"/>
          <w:szCs w:val="18"/>
        </w:rPr>
        <w:t>, Н.Ф. Бисванов, A.A. Бодалев, С.А.</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Г.Е. Зборовский, Э.Ф. Зеер, Е.А.</w:t>
      </w:r>
      <w:r>
        <w:rPr>
          <w:rStyle w:val="WW8Num2z0"/>
          <w:rFonts w:ascii="Verdana" w:hAnsi="Verdana"/>
          <w:color w:val="000000"/>
          <w:sz w:val="18"/>
          <w:szCs w:val="18"/>
        </w:rPr>
        <w:t> </w:t>
      </w:r>
      <w:r>
        <w:rPr>
          <w:rStyle w:val="WW8Num3z0"/>
          <w:rFonts w:ascii="Verdana" w:hAnsi="Verdana"/>
          <w:color w:val="4682B4"/>
          <w:sz w:val="18"/>
          <w:szCs w:val="18"/>
        </w:rPr>
        <w:t>Щуклина</w:t>
      </w:r>
      <w:r>
        <w:rPr>
          <w:rStyle w:val="WW8Num2z0"/>
          <w:rFonts w:ascii="Verdana" w:hAnsi="Verdana"/>
          <w:color w:val="000000"/>
          <w:sz w:val="18"/>
          <w:szCs w:val="18"/>
        </w:rPr>
        <w:t> </w:t>
      </w:r>
      <w:r>
        <w:rPr>
          <w:rFonts w:ascii="Verdana" w:hAnsi="Verdana"/>
          <w:color w:val="000000"/>
          <w:sz w:val="18"/>
          <w:szCs w:val="18"/>
        </w:rPr>
        <w:t>и др.);</w:t>
      </w:r>
    </w:p>
    <w:p w14:paraId="2DFB393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самоорганизации и саморазвития (И.В.Дмитриевская, М.Ю.</w:t>
      </w:r>
      <w:r>
        <w:rPr>
          <w:rStyle w:val="WW8Num2z0"/>
          <w:rFonts w:ascii="Verdana" w:hAnsi="Verdana"/>
          <w:color w:val="000000"/>
          <w:sz w:val="18"/>
          <w:szCs w:val="18"/>
        </w:rPr>
        <w:t> </w:t>
      </w:r>
      <w:r>
        <w:rPr>
          <w:rStyle w:val="WW8Num3z0"/>
          <w:rFonts w:ascii="Verdana" w:hAnsi="Verdana"/>
          <w:color w:val="4682B4"/>
          <w:sz w:val="18"/>
          <w:szCs w:val="18"/>
        </w:rPr>
        <w:t>Казаринов</w:t>
      </w:r>
      <w:r>
        <w:rPr>
          <w:rFonts w:ascii="Verdana" w:hAnsi="Verdana"/>
          <w:color w:val="000000"/>
          <w:sz w:val="18"/>
          <w:szCs w:val="18"/>
        </w:rPr>
        <w:t>, Ю.Н. Кулюткин, Г.С. Сухобская и др.);</w:t>
      </w:r>
    </w:p>
    <w:p w14:paraId="19CFE96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положения теории развитии умений самообразования (Ю.Е.</w:t>
      </w:r>
      <w:r>
        <w:rPr>
          <w:rStyle w:val="WW8Num2z0"/>
          <w:rFonts w:ascii="Verdana" w:hAnsi="Verdana"/>
          <w:color w:val="000000"/>
          <w:sz w:val="18"/>
          <w:szCs w:val="18"/>
        </w:rPr>
        <w:t> </w:t>
      </w:r>
      <w:r>
        <w:rPr>
          <w:rStyle w:val="WW8Num3z0"/>
          <w:rFonts w:ascii="Verdana" w:hAnsi="Verdana"/>
          <w:color w:val="4682B4"/>
          <w:sz w:val="18"/>
          <w:szCs w:val="18"/>
        </w:rPr>
        <w:t>Калугин</w:t>
      </w:r>
      <w:r>
        <w:rPr>
          <w:rFonts w:ascii="Verdana" w:hAnsi="Verdana"/>
          <w:color w:val="000000"/>
          <w:sz w:val="18"/>
          <w:szCs w:val="18"/>
        </w:rPr>
        <w:t>, А.К. Громцева, Ю.Г. Опарин, Г.Б.</w:t>
      </w:r>
      <w:r>
        <w:rPr>
          <w:rStyle w:val="WW8Num2z0"/>
          <w:rFonts w:ascii="Verdana" w:hAnsi="Verdana"/>
          <w:color w:val="000000"/>
          <w:sz w:val="18"/>
          <w:szCs w:val="18"/>
        </w:rPr>
        <w:t> </w:t>
      </w:r>
      <w:r>
        <w:rPr>
          <w:rStyle w:val="WW8Num3z0"/>
          <w:rFonts w:ascii="Verdana" w:hAnsi="Verdana"/>
          <w:color w:val="4682B4"/>
          <w:sz w:val="18"/>
          <w:szCs w:val="18"/>
        </w:rPr>
        <w:t>Сабирова</w:t>
      </w:r>
      <w:r>
        <w:rPr>
          <w:rFonts w:ascii="Verdana" w:hAnsi="Verdana"/>
          <w:color w:val="000000"/>
          <w:sz w:val="18"/>
          <w:szCs w:val="18"/>
        </w:rPr>
        <w:t>, В.В. Сериков, Е.Ф. Федорова, Е.А.</w:t>
      </w:r>
      <w:r>
        <w:rPr>
          <w:rStyle w:val="WW8Num2z0"/>
          <w:rFonts w:ascii="Verdana" w:hAnsi="Verdana"/>
          <w:color w:val="000000"/>
          <w:sz w:val="18"/>
          <w:szCs w:val="18"/>
        </w:rPr>
        <w:t> </w:t>
      </w:r>
      <w:r>
        <w:rPr>
          <w:rStyle w:val="WW8Num3z0"/>
          <w:rFonts w:ascii="Verdana" w:hAnsi="Verdana"/>
          <w:color w:val="4682B4"/>
          <w:sz w:val="18"/>
          <w:szCs w:val="18"/>
        </w:rPr>
        <w:t>Шуклина</w:t>
      </w:r>
      <w:r>
        <w:rPr>
          <w:rStyle w:val="WW8Num2z0"/>
          <w:rFonts w:ascii="Verdana" w:hAnsi="Verdana"/>
          <w:color w:val="000000"/>
          <w:sz w:val="18"/>
          <w:szCs w:val="18"/>
        </w:rPr>
        <w:t> </w:t>
      </w:r>
      <w:r>
        <w:rPr>
          <w:rFonts w:ascii="Verdana" w:hAnsi="Verdana"/>
          <w:color w:val="000000"/>
          <w:sz w:val="18"/>
          <w:szCs w:val="18"/>
        </w:rPr>
        <w:t>и др.);</w:t>
      </w:r>
    </w:p>
    <w:p w14:paraId="5839D1C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развития личности как субъекта деятельности, саморазвития личности (К.А. Абульханова-Славская,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Л.И. Анциферова, А.Г. Асмолов,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Л.И. Божович, Л.С.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О.Л. Назарова и др.);</w:t>
      </w:r>
    </w:p>
    <w:p w14:paraId="3D31DCC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(А.Л. Алексеев, А.Г. Асмолов, Т.И.</w:t>
      </w:r>
      <w:r>
        <w:rPr>
          <w:rStyle w:val="WW8Num2z0"/>
          <w:rFonts w:ascii="Verdana" w:hAnsi="Verdana"/>
          <w:color w:val="000000"/>
          <w:sz w:val="18"/>
          <w:szCs w:val="18"/>
        </w:rPr>
        <w:t> </w:t>
      </w:r>
      <w:r>
        <w:rPr>
          <w:rStyle w:val="WW8Num3z0"/>
          <w:rFonts w:ascii="Verdana" w:hAnsi="Verdana"/>
          <w:color w:val="4682B4"/>
          <w:sz w:val="18"/>
          <w:szCs w:val="18"/>
        </w:rPr>
        <w:t>Кутовая</w:t>
      </w:r>
      <w:r>
        <w:rPr>
          <w:rFonts w:ascii="Verdana" w:hAnsi="Verdana"/>
          <w:color w:val="000000"/>
          <w:sz w:val="18"/>
          <w:szCs w:val="18"/>
        </w:rPr>
        <w:t>, В.А. Петровский, И.С. Якиманская и др.).</w:t>
      </w:r>
    </w:p>
    <w:p w14:paraId="3CF02A3E"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концепции мотивации учебной деятельности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Т.И. Ильина Г.Ю. Маркова,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И.А. Редковец и др.);</w:t>
      </w:r>
    </w:p>
    <w:p w14:paraId="649165D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концепции взаимосвязи профессиональной мотивации и процесса становления личности выпускников вузов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Н.С. Пряжников, A.A. Реан, В.А.</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и др.);</w:t>
      </w:r>
    </w:p>
    <w:p w14:paraId="38FCB05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готовности личности к профессиональной деятельности (И.А.</w:t>
      </w:r>
      <w:r>
        <w:rPr>
          <w:rStyle w:val="WW8Num2z0"/>
          <w:rFonts w:ascii="Verdana" w:hAnsi="Verdana"/>
          <w:color w:val="000000"/>
          <w:sz w:val="18"/>
          <w:szCs w:val="18"/>
        </w:rPr>
        <w:t> </w:t>
      </w:r>
      <w:r>
        <w:rPr>
          <w:rStyle w:val="WW8Num3z0"/>
          <w:rFonts w:ascii="Verdana" w:hAnsi="Verdana"/>
          <w:color w:val="4682B4"/>
          <w:sz w:val="18"/>
          <w:szCs w:val="18"/>
        </w:rPr>
        <w:t>Редковец</w:t>
      </w:r>
      <w:r>
        <w:rPr>
          <w:rFonts w:ascii="Verdana" w:hAnsi="Verdana"/>
          <w:color w:val="000000"/>
          <w:sz w:val="18"/>
          <w:szCs w:val="18"/>
        </w:rPr>
        <w:t>, В.А. Сластенин, В.В. Сериков, В.И.</w:t>
      </w:r>
      <w:r>
        <w:rPr>
          <w:rStyle w:val="WW8Num2z0"/>
          <w:rFonts w:ascii="Verdana" w:hAnsi="Verdana"/>
          <w:color w:val="000000"/>
          <w:sz w:val="18"/>
          <w:szCs w:val="18"/>
        </w:rPr>
        <w:t> </w:t>
      </w:r>
      <w:r>
        <w:rPr>
          <w:rStyle w:val="WW8Num3z0"/>
          <w:rFonts w:ascii="Verdana" w:hAnsi="Verdana"/>
          <w:color w:val="4682B4"/>
          <w:sz w:val="18"/>
          <w:szCs w:val="18"/>
        </w:rPr>
        <w:t>Данильчук</w:t>
      </w:r>
      <w:r>
        <w:rPr>
          <w:rStyle w:val="WW8Num2z0"/>
          <w:rFonts w:ascii="Verdana" w:hAnsi="Verdana"/>
          <w:color w:val="000000"/>
          <w:sz w:val="18"/>
          <w:szCs w:val="18"/>
        </w:rPr>
        <w:t> </w:t>
      </w:r>
      <w:r>
        <w:rPr>
          <w:rFonts w:ascii="Verdana" w:hAnsi="Verdana"/>
          <w:color w:val="000000"/>
          <w:sz w:val="18"/>
          <w:szCs w:val="18"/>
        </w:rPr>
        <w:t>и др.);</w:t>
      </w:r>
    </w:p>
    <w:p w14:paraId="5106AFA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и практика непрерывного образования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w:t>
      </w:r>
    </w:p>
    <w:p w14:paraId="088DB20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A.Л.</w:t>
      </w:r>
      <w:r>
        <w:rPr>
          <w:rStyle w:val="WW8Num2z0"/>
          <w:rFonts w:ascii="Verdana" w:hAnsi="Verdana"/>
          <w:color w:val="000000"/>
          <w:sz w:val="18"/>
          <w:szCs w:val="18"/>
        </w:rPr>
        <w:t> </w:t>
      </w:r>
      <w:r>
        <w:rPr>
          <w:rStyle w:val="WW8Num3z0"/>
          <w:rFonts w:ascii="Verdana" w:hAnsi="Verdana"/>
          <w:color w:val="4682B4"/>
          <w:sz w:val="18"/>
          <w:szCs w:val="18"/>
        </w:rPr>
        <w:t>Владиславлев</w:t>
      </w:r>
      <w:r>
        <w:rPr>
          <w:rFonts w:ascii="Verdana" w:hAnsi="Verdana"/>
          <w:color w:val="000000"/>
          <w:sz w:val="18"/>
          <w:szCs w:val="18"/>
        </w:rPr>
        <w:t>, Ю.А. Кустов и др.);</w:t>
      </w:r>
    </w:p>
    <w:p w14:paraId="3EF2680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внедрения информационных технологий в учебном процессе (С.Л.</w:t>
      </w:r>
      <w:r>
        <w:rPr>
          <w:rStyle w:val="WW8Num2z0"/>
          <w:rFonts w:ascii="Verdana" w:hAnsi="Verdana"/>
          <w:color w:val="000000"/>
          <w:sz w:val="18"/>
          <w:szCs w:val="18"/>
        </w:rPr>
        <w:t> </w:t>
      </w:r>
      <w:r>
        <w:rPr>
          <w:rStyle w:val="WW8Num3z0"/>
          <w:rFonts w:ascii="Verdana" w:hAnsi="Verdana"/>
          <w:color w:val="4682B4"/>
          <w:sz w:val="18"/>
          <w:szCs w:val="18"/>
        </w:rPr>
        <w:t>Атанасян</w:t>
      </w:r>
      <w:r>
        <w:rPr>
          <w:rFonts w:ascii="Verdana" w:hAnsi="Verdana"/>
          <w:color w:val="000000"/>
          <w:sz w:val="18"/>
          <w:szCs w:val="18"/>
        </w:rPr>
        <w:t>, Г.А. Атанова, С.Г. Григорьева, И.Г.</w:t>
      </w:r>
      <w:r>
        <w:rPr>
          <w:rStyle w:val="WW8Num2z0"/>
          <w:rFonts w:ascii="Verdana" w:hAnsi="Verdana"/>
          <w:color w:val="000000"/>
          <w:sz w:val="18"/>
          <w:szCs w:val="18"/>
        </w:rPr>
        <w:t> </w:t>
      </w:r>
      <w:r>
        <w:rPr>
          <w:rStyle w:val="WW8Num3z0"/>
          <w:rFonts w:ascii="Verdana" w:hAnsi="Verdana"/>
          <w:color w:val="4682B4"/>
          <w:sz w:val="18"/>
          <w:szCs w:val="18"/>
        </w:rPr>
        <w:t>Захарова</w:t>
      </w:r>
      <w:r>
        <w:rPr>
          <w:rFonts w:ascii="Verdana" w:hAnsi="Verdana"/>
          <w:color w:val="000000"/>
          <w:sz w:val="18"/>
          <w:szCs w:val="18"/>
        </w:rPr>
        <w:t>, ЭТ. Скибицкий, И.В. Роберт, И.Н.</w:t>
      </w:r>
      <w:r>
        <w:rPr>
          <w:rStyle w:val="WW8Num2z0"/>
          <w:rFonts w:ascii="Verdana" w:hAnsi="Verdana"/>
          <w:color w:val="000000"/>
          <w:sz w:val="18"/>
          <w:szCs w:val="18"/>
        </w:rPr>
        <w:t> </w:t>
      </w:r>
      <w:r>
        <w:rPr>
          <w:rStyle w:val="WW8Num3z0"/>
          <w:rFonts w:ascii="Verdana" w:hAnsi="Verdana"/>
          <w:color w:val="4682B4"/>
          <w:sz w:val="18"/>
          <w:szCs w:val="18"/>
        </w:rPr>
        <w:t>Преображенская</w:t>
      </w:r>
      <w:r>
        <w:rPr>
          <w:rFonts w:ascii="Verdana" w:hAnsi="Verdana"/>
          <w:color w:val="000000"/>
          <w:sz w:val="18"/>
          <w:szCs w:val="18"/>
        </w:rPr>
        <w:t>, И.Р. Сташкевич, Л.И. Холина и др.);</w:t>
      </w:r>
    </w:p>
    <w:p w14:paraId="748E30C1"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методология информатизации образовательной деятельности (С.А.</w:t>
      </w:r>
      <w:r>
        <w:rPr>
          <w:rStyle w:val="WW8Num2z0"/>
          <w:rFonts w:ascii="Verdana" w:hAnsi="Verdana"/>
          <w:color w:val="000000"/>
          <w:sz w:val="18"/>
          <w:szCs w:val="18"/>
        </w:rPr>
        <w:t> </w:t>
      </w:r>
      <w:r>
        <w:rPr>
          <w:rStyle w:val="WW8Num3z0"/>
          <w:rFonts w:ascii="Verdana" w:hAnsi="Verdana"/>
          <w:color w:val="4682B4"/>
          <w:sz w:val="18"/>
          <w:szCs w:val="18"/>
        </w:rPr>
        <w:t>Жданов</w:t>
      </w:r>
      <w:r>
        <w:rPr>
          <w:rFonts w:ascii="Verdana" w:hAnsi="Verdana"/>
          <w:color w:val="000000"/>
          <w:sz w:val="18"/>
          <w:szCs w:val="18"/>
        </w:rPr>
        <w:t>, A.A. Кузнецов, И.В. Роберт, А.Я.</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и др.);</w:t>
      </w:r>
    </w:p>
    <w:p w14:paraId="0DF1564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проектирования и внедрения электронных средств обучения (С.Г.</w:t>
      </w:r>
      <w:r>
        <w:rPr>
          <w:rStyle w:val="WW8Num2z0"/>
          <w:rFonts w:ascii="Verdana" w:hAnsi="Verdana"/>
          <w:color w:val="000000"/>
          <w:sz w:val="18"/>
          <w:szCs w:val="18"/>
        </w:rPr>
        <w:t> </w:t>
      </w:r>
      <w:r>
        <w:rPr>
          <w:rStyle w:val="WW8Num3z0"/>
          <w:rFonts w:ascii="Verdana" w:hAnsi="Verdana"/>
          <w:color w:val="4682B4"/>
          <w:sz w:val="18"/>
          <w:szCs w:val="18"/>
        </w:rPr>
        <w:t>Шаповаленко</w:t>
      </w:r>
      <w:r>
        <w:rPr>
          <w:rFonts w:ascii="Verdana" w:hAnsi="Verdana"/>
          <w:color w:val="000000"/>
          <w:sz w:val="18"/>
          <w:szCs w:val="18"/>
        </w:rPr>
        <w:t>, П.И. Образцов, Т.С. Назарова, Е.С.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и др.);</w:t>
      </w:r>
    </w:p>
    <w:p w14:paraId="7E868BB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Существенное влияние на формирование основных положений концепции оказали научные труды по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философии, информатизации образования, теории развития личности, проблем внедрения электронных образовательных ресурсов в образовательный процесс, а так же теоретические положения и выводы диссертационных исследований С.Л.</w:t>
      </w:r>
      <w:r>
        <w:rPr>
          <w:rStyle w:val="WW8Num2z0"/>
          <w:rFonts w:ascii="Verdana" w:hAnsi="Verdana"/>
          <w:color w:val="000000"/>
          <w:sz w:val="18"/>
          <w:szCs w:val="18"/>
        </w:rPr>
        <w:t> </w:t>
      </w:r>
      <w:r>
        <w:rPr>
          <w:rStyle w:val="WW8Num3z0"/>
          <w:rFonts w:ascii="Verdana" w:hAnsi="Verdana"/>
          <w:color w:val="4682B4"/>
          <w:sz w:val="18"/>
          <w:szCs w:val="18"/>
        </w:rPr>
        <w:t>Атанасяна</w:t>
      </w:r>
      <w:r>
        <w:rPr>
          <w:rFonts w:ascii="Verdana" w:hAnsi="Verdana"/>
          <w:color w:val="000000"/>
          <w:sz w:val="18"/>
          <w:szCs w:val="18"/>
        </w:rPr>
        <w:t>,</w:t>
      </w:r>
    </w:p>
    <w:p w14:paraId="0AAB141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О.Л. Карповой, В.А. Корвякова, В.В.</w:t>
      </w:r>
      <w:r>
        <w:rPr>
          <w:rStyle w:val="WW8Num2z0"/>
          <w:rFonts w:ascii="Verdana" w:hAnsi="Verdana"/>
          <w:color w:val="000000"/>
          <w:sz w:val="18"/>
          <w:szCs w:val="18"/>
        </w:rPr>
        <w:t> </w:t>
      </w:r>
      <w:r>
        <w:rPr>
          <w:rStyle w:val="WW8Num3z0"/>
          <w:rFonts w:ascii="Verdana" w:hAnsi="Verdana"/>
          <w:color w:val="4682B4"/>
          <w:sz w:val="18"/>
          <w:szCs w:val="18"/>
        </w:rPr>
        <w:t>Князевой</w:t>
      </w:r>
      <w:r>
        <w:rPr>
          <w:rFonts w:ascii="Verdana" w:hAnsi="Verdana"/>
          <w:color w:val="000000"/>
          <w:sz w:val="18"/>
          <w:szCs w:val="18"/>
        </w:rPr>
        <w:t>, Н.М. Миняевой, И.В. Роберт, И.Р.</w:t>
      </w:r>
      <w:r>
        <w:rPr>
          <w:rStyle w:val="WW8Num2z0"/>
          <w:rFonts w:ascii="Verdana" w:hAnsi="Verdana"/>
          <w:color w:val="000000"/>
          <w:sz w:val="18"/>
          <w:szCs w:val="18"/>
        </w:rPr>
        <w:t> </w:t>
      </w:r>
      <w:r>
        <w:rPr>
          <w:rStyle w:val="WW8Num3z0"/>
          <w:rFonts w:ascii="Verdana" w:hAnsi="Verdana"/>
          <w:color w:val="4682B4"/>
          <w:sz w:val="18"/>
          <w:szCs w:val="18"/>
        </w:rPr>
        <w:t>Сташкевич</w:t>
      </w:r>
      <w:r>
        <w:rPr>
          <w:rFonts w:ascii="Verdana" w:hAnsi="Verdana"/>
          <w:color w:val="000000"/>
          <w:sz w:val="18"/>
          <w:szCs w:val="18"/>
        </w:rPr>
        <w:t>, Л.Б. Соколовой, А.И. Тимонина.</w:t>
      </w:r>
    </w:p>
    <w:p w14:paraId="602DC4B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задач и достижения цели, поставленных в ходе исследования, применялась совокупность взаимосвязанных и взаимодополняющих методов исследования, к которым относятся: теоретические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анализ современной философской, психологической, педагогической литературы, учебных пособий, методических рекомендаций, законодательной базы России и передовых иностранных государств, в которых отражены основные проблемы проводимого исследования, а так же обобщение, систематизация, классификация и сопоставление); эмпирические (</w:t>
      </w:r>
      <w:r>
        <w:rPr>
          <w:rStyle w:val="WW8Num3z0"/>
          <w:rFonts w:ascii="Verdana" w:hAnsi="Verdana"/>
          <w:color w:val="4682B4"/>
          <w:sz w:val="18"/>
          <w:szCs w:val="18"/>
        </w:rPr>
        <w:t>тестирование</w:t>
      </w:r>
      <w:r>
        <w:rPr>
          <w:rFonts w:ascii="Verdana" w:hAnsi="Verdana"/>
          <w:color w:val="000000"/>
          <w:sz w:val="18"/>
          <w:szCs w:val="18"/>
        </w:rPr>
        <w:t xml:space="preserve">, наблюдение, анкетирование, беседа, интервьюирование); </w:t>
      </w:r>
      <w:r>
        <w:rPr>
          <w:rFonts w:ascii="Verdana" w:hAnsi="Verdana"/>
          <w:color w:val="000000"/>
          <w:sz w:val="18"/>
          <w:szCs w:val="18"/>
        </w:rPr>
        <w:lastRenderedPageBreak/>
        <w:t>статистические (сбор, статистическая сводка и обработка, обобщение и интерпретация информации); прогностические (моделирование, построение сценариев); экспериментальные (опытно-экспериментальная работа, проведение экспериментальных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экспертные оценки).</w:t>
      </w:r>
    </w:p>
    <w:p w14:paraId="56DF7F1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Опытно-экспериментальная работа проводилась на базе Института развития новых образовательных технологий и Института военной подготовки «</w:t>
      </w:r>
      <w:r>
        <w:rPr>
          <w:rStyle w:val="WW8Num3z0"/>
          <w:rFonts w:ascii="Verdana" w:hAnsi="Verdana"/>
          <w:color w:val="4682B4"/>
          <w:sz w:val="18"/>
          <w:szCs w:val="18"/>
        </w:rPr>
        <w:t>МАТИ</w:t>
      </w:r>
      <w:r>
        <w:rPr>
          <w:rStyle w:val="WW8Num2z0"/>
          <w:rFonts w:ascii="Verdana" w:hAnsi="Verdana"/>
          <w:color w:val="000000"/>
          <w:sz w:val="18"/>
          <w:szCs w:val="18"/>
        </w:rPr>
        <w:t> </w:t>
      </w:r>
      <w:r>
        <w:rPr>
          <w:rFonts w:ascii="Verdana" w:hAnsi="Verdana"/>
          <w:color w:val="000000"/>
          <w:sz w:val="18"/>
          <w:szCs w:val="18"/>
        </w:rPr>
        <w:t>- Российского государственного технологического университета имени К.Э Циолковского» (г. Москва), Оренбургского высшего зенитного ракетного училища (военного института), Смоленской военной академии войск</w:t>
      </w:r>
      <w:r>
        <w:rPr>
          <w:rStyle w:val="WW8Num2z0"/>
          <w:rFonts w:ascii="Verdana" w:hAnsi="Verdana"/>
          <w:color w:val="000000"/>
          <w:sz w:val="18"/>
          <w:szCs w:val="18"/>
        </w:rPr>
        <w:t> </w:t>
      </w:r>
      <w:r>
        <w:rPr>
          <w:rStyle w:val="WW8Num3z0"/>
          <w:rFonts w:ascii="Verdana" w:hAnsi="Verdana"/>
          <w:color w:val="4682B4"/>
          <w:sz w:val="18"/>
          <w:szCs w:val="18"/>
        </w:rPr>
        <w:t>ПВО</w:t>
      </w:r>
      <w:r>
        <w:rPr>
          <w:rStyle w:val="WW8Num2z0"/>
          <w:rFonts w:ascii="Verdana" w:hAnsi="Verdana"/>
          <w:color w:val="000000"/>
          <w:sz w:val="18"/>
          <w:szCs w:val="18"/>
        </w:rPr>
        <w:t> </w:t>
      </w:r>
      <w:r>
        <w:rPr>
          <w:rFonts w:ascii="Verdana" w:hAnsi="Verdana"/>
          <w:color w:val="000000"/>
          <w:sz w:val="18"/>
          <w:szCs w:val="18"/>
        </w:rPr>
        <w:t>СВ (г. Смоленск), Военного учебно-научного центра Сухопутных войск «</w:t>
      </w:r>
      <w:r>
        <w:rPr>
          <w:rStyle w:val="WW8Num3z0"/>
          <w:rFonts w:ascii="Verdana" w:hAnsi="Verdana"/>
          <w:color w:val="4682B4"/>
          <w:sz w:val="18"/>
          <w:szCs w:val="18"/>
        </w:rPr>
        <w:t>Общевойсковая академия</w:t>
      </w:r>
      <w:r>
        <w:rPr>
          <w:rFonts w:ascii="Verdana" w:hAnsi="Verdana"/>
          <w:color w:val="000000"/>
          <w:sz w:val="18"/>
          <w:szCs w:val="18"/>
        </w:rPr>
        <w:t>» (г. Москва) и его филиал (г. Благовещенск). Всего в экспериментальной работе участвовало 2 457 студентов. База исследования позволила охватить студентов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Fonts w:ascii="Verdana" w:hAnsi="Verdana"/>
          <w:color w:val="000000"/>
          <w:sz w:val="18"/>
          <w:szCs w:val="18"/>
        </w:rPr>
        <w:t>, обучающихся по программам подготовки</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специалитета и магистратуры.</w:t>
      </w:r>
    </w:p>
    <w:p w14:paraId="571B3F17"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задач и теоретико-методологических основ определена логика научного исследования, которая осуществлялась в период времени с 19992013 годы. Данный период включал в себя четыре этапа научно-исследовательской и экспериментальной работы.</w:t>
      </w:r>
    </w:p>
    <w:p w14:paraId="4B5035D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(1999-2003)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Этап был посвящен теоретическому исследованию проблемы развития самообразовательной деятельности студентов в условиях информатизации образования, творческой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изучению научной, философской, психологической и педагогической литературы, обобщению зарубежного и отечественного опыта работы высшей школы по избранной проблеме. В этот же период произведено определение методологической базы исследования, обоснование актуальности выбранного направления, выявление теоретических и общественно-исторических предпосылок самообразовательной деятельности студентов. Значительное время на этом этапе было уделено анализу опыта внедрения информационных технологий в различных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выявлению теоретических аспектов развития самообразовательной деятельности в современной высшей школе.</w:t>
      </w:r>
    </w:p>
    <w:p w14:paraId="5F2F375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Результатом работы на данном этапе явилась формулирование темы, выявление противоречий, определение проблемы, цели, задач, гипотезы, методов исследования, обоснование моделей процессов, лежащих в основе концепции.</w:t>
      </w:r>
    </w:p>
    <w:p w14:paraId="316A556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применялся комплекс методов исследования: изучение и содержательный анализ научной литературы по проблеме исследования, моделирование; организован констатирующий этап эксперимента с применением методов опроса,</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наблюдения, анкетирования с последующим обобщением, сравнением, анализом полученных результатов.</w:t>
      </w:r>
    </w:p>
    <w:p w14:paraId="575B199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(2003-2004) - моделирующий. Был посвящен разработке основных положений концепции на основе мотивационно-деятельностного подхода, уточнению понятийного аппарата. В этот же период были разработаны стратегия, модели и методики проведения эксперимента, определены границы и экспериментальная база исследования, подбор экспериментальных и контрольных групп. Закончена разработка математического аппарата автоматизированных учебных комплексов, произведено «</w:t>
      </w:r>
      <w:r>
        <w:rPr>
          <w:rStyle w:val="WW8Num3z0"/>
          <w:rFonts w:ascii="Verdana" w:hAnsi="Verdana"/>
          <w:color w:val="4682B4"/>
          <w:sz w:val="18"/>
          <w:szCs w:val="18"/>
        </w:rPr>
        <w:t>информационное заполнение</w:t>
      </w:r>
      <w:r>
        <w:rPr>
          <w:rFonts w:ascii="Verdana" w:hAnsi="Verdana"/>
          <w:color w:val="000000"/>
          <w:sz w:val="18"/>
          <w:szCs w:val="18"/>
        </w:rPr>
        <w:t>» алгоритмов. Проводилось внедрение в образовательный процесс методических рекомендаций и материалов, обеспечивающих эффективную реализацию разработанных концептуальных положений и автоматизированных учебных комплексов. По результатам этапа сформированы условия, обеспечивающие эффективное проведение формирующего этапа.</w:t>
      </w:r>
    </w:p>
    <w:p w14:paraId="5CF2D45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Реализовывались следующие методы исследования: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моделирование, систематизация,</w:t>
      </w:r>
      <w:r>
        <w:rPr>
          <w:rStyle w:val="WW8Num2z0"/>
          <w:rFonts w:ascii="Verdana" w:hAnsi="Verdana"/>
          <w:color w:val="000000"/>
          <w:sz w:val="18"/>
          <w:szCs w:val="18"/>
        </w:rPr>
        <w:t> </w:t>
      </w:r>
      <w:r>
        <w:rPr>
          <w:rStyle w:val="WW8Num3z0"/>
          <w:rFonts w:ascii="Verdana" w:hAnsi="Verdana"/>
          <w:color w:val="4682B4"/>
          <w:sz w:val="18"/>
          <w:szCs w:val="18"/>
        </w:rPr>
        <w:t>алгоритмизация</w:t>
      </w:r>
      <w:r>
        <w:rPr>
          <w:rFonts w:ascii="Verdana" w:hAnsi="Verdana"/>
          <w:color w:val="000000"/>
          <w:sz w:val="18"/>
          <w:szCs w:val="18"/>
        </w:rPr>
        <w:t>, анкетирование, беседа, тестирование студентов, педагогическая диагностика.</w:t>
      </w:r>
    </w:p>
    <w:p w14:paraId="6AC9A0F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(2004-2011) - формирующий включал этап реализации инновационных методов по внедрению в образовательный процесс вузов разработанных моделей, реализации теоретических и практических положений концепции, подходов и идей, проверялась достоверность получаемых результатов и выводов в ходе контрольных срезов. Были разработаны и внедрены в практику авторские научно-методические рекомендации, проведены</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семинары с преподавательским составом вузов. Производилась коррекция теоретических положений </w:t>
      </w:r>
      <w:r>
        <w:rPr>
          <w:rFonts w:ascii="Verdana" w:hAnsi="Verdana"/>
          <w:color w:val="000000"/>
          <w:sz w:val="18"/>
          <w:szCs w:val="18"/>
        </w:rPr>
        <w:lastRenderedPageBreak/>
        <w:t>концепции. Большое внимание уделялось апробации разработанных моделей с применением автоматизированных учебных комплексов и методике самостоятельного определения уровней сложности задач. Оформлялась пояснительная часть диссертационного исследования.</w:t>
      </w:r>
    </w:p>
    <w:p w14:paraId="543111E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методами исследования являлись: моделирование, тестирование,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обобщение и анализ полученных данных; метод экспертных оценок и математической статистики обработки полученных данных.</w:t>
      </w:r>
    </w:p>
    <w:p w14:paraId="798798C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Четвёртый этап (2011-2013) - контрольный. Этап посвящен описанию полученных результатов исследования, при этом сформулированы теоретические и практические выводы. Проведено обобщение полученных результатов эксперимента и их сопоставление с гипотезой исследования. Публиковались теоретические и практические результаты проведенного исследования в реферируемых журналах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готовились и издавались монографии, оформлялись результаты исследования в виде докторской диссертации.</w:t>
      </w:r>
    </w:p>
    <w:p w14:paraId="61FE469E"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четвёртого этапа наиболее характерны методы исследования: обобщение, анализ, синтез, опрос,</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тестирование, наблюдение.</w:t>
      </w:r>
    </w:p>
    <w:p w14:paraId="72E7FA5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каждый из этапов исследования базировался на едином методологическом поле, а так же исходя из требований полноты и непротиворечивости теории, что обеспечило адекватность и</w:t>
      </w:r>
      <w:r>
        <w:rPr>
          <w:rStyle w:val="WW8Num2z0"/>
          <w:rFonts w:ascii="Verdana" w:hAnsi="Verdana"/>
          <w:color w:val="000000"/>
          <w:sz w:val="18"/>
          <w:szCs w:val="18"/>
        </w:rPr>
        <w:t> </w:t>
      </w:r>
      <w:r>
        <w:rPr>
          <w:rStyle w:val="WW8Num3z0"/>
          <w:rFonts w:ascii="Verdana" w:hAnsi="Verdana"/>
          <w:color w:val="4682B4"/>
          <w:sz w:val="18"/>
          <w:szCs w:val="18"/>
        </w:rPr>
        <w:t>валидность</w:t>
      </w:r>
      <w:r>
        <w:rPr>
          <w:rStyle w:val="WW8Num2z0"/>
          <w:rFonts w:ascii="Verdana" w:hAnsi="Verdana"/>
          <w:color w:val="000000"/>
          <w:sz w:val="18"/>
          <w:szCs w:val="18"/>
        </w:rPr>
        <w:t> </w:t>
      </w:r>
      <w:r>
        <w:rPr>
          <w:rFonts w:ascii="Verdana" w:hAnsi="Verdana"/>
          <w:color w:val="000000"/>
          <w:sz w:val="18"/>
          <w:szCs w:val="18"/>
        </w:rPr>
        <w:t>полученных результатов.</w:t>
      </w:r>
    </w:p>
    <w:p w14:paraId="487B6E0A"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4239437C"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и научно обоснована педагогическая концепция развития самообразовательной деятельности студентов в условиях информатизации образования.</w:t>
      </w:r>
    </w:p>
    <w:p w14:paraId="29DEBB5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Выявлены, обоснованы и учтены при разработке педагогической концепции общественно-исторические предпосылки развития самообразовательной деятельности студентов в условиях информатизации образования, а так же целевые установки общества, обучающихся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совокупность которых позволяет сформулировать основные стратегические направления проектирования образовательного процесса в интересах решения проблемы исследования.</w:t>
      </w:r>
    </w:p>
    <w:p w14:paraId="60C5195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Раскрыта сущность и содержание основополагающих понятий, определяющих теоретический и методологический базис педагогической концепции: «</w:t>
      </w:r>
      <w:r>
        <w:rPr>
          <w:rStyle w:val="WW8Num3z0"/>
          <w:rFonts w:ascii="Verdana" w:hAnsi="Verdana"/>
          <w:color w:val="4682B4"/>
          <w:sz w:val="18"/>
          <w:szCs w:val="18"/>
        </w:rPr>
        <w:t>информатизация образования</w:t>
      </w:r>
      <w:r>
        <w:rPr>
          <w:rFonts w:ascii="Verdana" w:hAnsi="Verdana"/>
          <w:color w:val="000000"/>
          <w:sz w:val="18"/>
          <w:szCs w:val="18"/>
        </w:rPr>
        <w:t>», «</w:t>
      </w:r>
      <w:r>
        <w:rPr>
          <w:rStyle w:val="WW8Num3z0"/>
          <w:rFonts w:ascii="Verdana" w:hAnsi="Verdana"/>
          <w:color w:val="4682B4"/>
          <w:sz w:val="18"/>
          <w:szCs w:val="18"/>
        </w:rPr>
        <w:t>самообразовательная деятельность</w:t>
      </w:r>
      <w:r>
        <w:rPr>
          <w:rFonts w:ascii="Verdana" w:hAnsi="Verdana"/>
          <w:color w:val="000000"/>
          <w:sz w:val="18"/>
          <w:szCs w:val="18"/>
        </w:rPr>
        <w:t>», «</w:t>
      </w:r>
      <w:r>
        <w:rPr>
          <w:rStyle w:val="WW8Num3z0"/>
          <w:rFonts w:ascii="Verdana" w:hAnsi="Verdana"/>
          <w:color w:val="4682B4"/>
          <w:sz w:val="18"/>
          <w:szCs w:val="18"/>
        </w:rPr>
        <w:t>самообразовательная деятельность в условиях информатизации образования</w:t>
      </w:r>
      <w:r>
        <w:rPr>
          <w:rFonts w:ascii="Verdana" w:hAnsi="Verdana"/>
          <w:color w:val="000000"/>
          <w:sz w:val="18"/>
          <w:szCs w:val="18"/>
        </w:rPr>
        <w:t>», «</w:t>
      </w:r>
      <w:r>
        <w:rPr>
          <w:rStyle w:val="WW8Num3z0"/>
          <w:rFonts w:ascii="Verdana" w:hAnsi="Verdana"/>
          <w:color w:val="4682B4"/>
          <w:sz w:val="18"/>
          <w:szCs w:val="18"/>
        </w:rPr>
        <w:t>инновационная самообразовательная среда</w:t>
      </w:r>
      <w:r>
        <w:rPr>
          <w:rFonts w:ascii="Verdana" w:hAnsi="Verdana"/>
          <w:color w:val="000000"/>
          <w:sz w:val="18"/>
          <w:szCs w:val="18"/>
        </w:rPr>
        <w:t>», «</w:t>
      </w:r>
      <w:r>
        <w:rPr>
          <w:rStyle w:val="WW8Num3z0"/>
          <w:rFonts w:ascii="Verdana" w:hAnsi="Verdana"/>
          <w:color w:val="4682B4"/>
          <w:sz w:val="18"/>
          <w:szCs w:val="18"/>
        </w:rPr>
        <w:t>автоматизированные учебные комплексы</w:t>
      </w:r>
      <w:r>
        <w:rPr>
          <w:rFonts w:ascii="Verdana" w:hAnsi="Verdana"/>
          <w:color w:val="000000"/>
          <w:sz w:val="18"/>
          <w:szCs w:val="18"/>
        </w:rPr>
        <w:t>».</w:t>
      </w:r>
    </w:p>
    <w:p w14:paraId="046B308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Проведено теоретическое обоснование феномена самообразовательной деятельности студентов с позиции интегрирования смежных терминов деятельностного подхода и теории развития личности как субъекта деятельности, что позволило раскрыть его сущность как</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и профессионально значимого качества будущего специалиста и определить в качестве подлинного источника развития личности, обеспечивающего каждому индивиду свободу выбора собственного пути самообразования на протяжении всей жизни.</w:t>
      </w:r>
    </w:p>
    <w:p w14:paraId="1F314472"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Выявлена взаимосвязь и взаимообусловленность информатизации образования как объективного педагогического явления 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процесса развития самообразовательной деятельности студентов, а так же закономерности и принципы развития самообразовательной деятельности студентов в условиях информатизации образования.</w:t>
      </w:r>
    </w:p>
    <w:p w14:paraId="401B92FE"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 и теоретически обоснован мотивационно-деятельностный подход, выступающий в качестве методологического регулятива развития самообразовательной деятельности студентов в условиях информатизации образования, обеспечивающий поэтапное продвижение студентов от объекта педагогического воздействия к субъекту совместной учебной деятельности и формирование активной жизненной позиции, при которой происходит совпадение мотива деятельности с целью этой деятельности.</w:t>
      </w:r>
    </w:p>
    <w:p w14:paraId="7CE3025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Спроектирована и научно обоснована модель, отражающая целенаправленность, непрерывность, этапность и цикличность процесса развития самообразовательной деятельности в условиях информатизации образования.</w:t>
      </w:r>
    </w:p>
    <w:p w14:paraId="2BDDF5A3"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8. Теоретически обоснована технология развития самообразовательной деятельности студентов и организационные формы применения автоматизированных учебных комплексов в образовательном процессе вуза, обеспечивающих реализацию авторских адаптивных алгоритмов построения индивидуальной образовательной траектории с учетом возможностей и потребностей каждого индивида.</w:t>
      </w:r>
    </w:p>
    <w:p w14:paraId="7D2537DE"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С позиций информационного и технологического подходов обосновано понятие инновационной самообразовательной среды вуза, рассматриваемой в единстве, взаимосвязи и взаимообусловленности всех её структурных компонентов,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саморазвитие учащихся, подбор и реализацию индивидуальных методик, создание оптимальных условий для развития самообразовательной деятельности, формирование и поддержание на необходимом уровне мотивированности студентов к непрерывному самообразованию на протяжении всей жизни.</w:t>
      </w:r>
    </w:p>
    <w:p w14:paraId="17DD2EB2"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Разработаны и теоретически обоснованы критерии и показатели, с помощью которых можно определить уровни (репродуктивный,</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Fonts w:ascii="Verdana" w:hAnsi="Verdana"/>
          <w:color w:val="000000"/>
          <w:sz w:val="18"/>
          <w:szCs w:val="18"/>
        </w:rPr>
        <w:t>, творческий) развития самообразовательной деятельности студентов в условиях информатизации образования.</w:t>
      </w:r>
    </w:p>
    <w:p w14:paraId="1B551DA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его результаты способствуют решению научной проблемы создания целостной концепции развития самообразовательной деятельности в условиях информатизации образования, имеющей важное социально-экономическое значение при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Исследование вносит свой вклад в уточнение основополагающих постулатов современной теории самообразования, развития личности, применения информационных технологий в учебном процессе.</w:t>
      </w:r>
    </w:p>
    <w:p w14:paraId="2B5EA7D2"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Теоретико-методологические основы предлагаемой в исследовании педагогической концепции способствуют обогащению педагогической теории в части, касающейся поиска инновационных подходов, направленных на решение задач интеграции педагогических и информационных технологий, объединенных едиными образовательными целями раскрытия и развития возможностей каждого индивида, обеспечения трансформации принципа научения, доминирующего в существующей системе образования, в осознанный и мотивированный процесс развития личности, поиска индивидуальных путей самообразования и саморазвития на протяжении всей жизни.</w:t>
      </w:r>
    </w:p>
    <w:p w14:paraId="6958E03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Представленное в работе теоретическое обоснование мотивационно-деятельностного подхода с позиции методологического регулятива процесса развития самообразовательной деятельности студентов в условиях информатизации образования позволяет существенно расширить представление о стратегических приоритетах планирования содержания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интересах формирования у выпускников активной социальной и жизненной позиции.</w:t>
      </w:r>
    </w:p>
    <w:p w14:paraId="119E1E9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и научное обоснование понятий «</w:t>
      </w:r>
      <w:r>
        <w:rPr>
          <w:rStyle w:val="WW8Num3z0"/>
          <w:rFonts w:ascii="Verdana" w:hAnsi="Verdana"/>
          <w:color w:val="4682B4"/>
          <w:sz w:val="18"/>
          <w:szCs w:val="18"/>
        </w:rPr>
        <w:t>инновационная самообразовательная среда</w:t>
      </w:r>
      <w:r>
        <w:rPr>
          <w:rFonts w:ascii="Verdana" w:hAnsi="Verdana"/>
          <w:color w:val="000000"/>
          <w:sz w:val="18"/>
          <w:szCs w:val="18"/>
        </w:rPr>
        <w:t>» и «</w:t>
      </w:r>
      <w:r>
        <w:rPr>
          <w:rStyle w:val="WW8Num3z0"/>
          <w:rFonts w:ascii="Verdana" w:hAnsi="Verdana"/>
          <w:color w:val="4682B4"/>
          <w:sz w:val="18"/>
          <w:szCs w:val="18"/>
        </w:rPr>
        <w:t>автоматизированный учебный комплекс</w:t>
      </w:r>
      <w:r>
        <w:rPr>
          <w:rFonts w:ascii="Verdana" w:hAnsi="Verdana"/>
          <w:color w:val="000000"/>
          <w:sz w:val="18"/>
          <w:szCs w:val="18"/>
        </w:rPr>
        <w:t>», определение их целей, задач, структуры и характеристик могут составить теоретический базис научных исследований, посвященных решению проблемы формирования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профессионального развития педагогов и руководителей вузов, необходимых им для решения поставленных задач в условиях модернизации образования России и информатизации общества.</w:t>
      </w:r>
    </w:p>
    <w:p w14:paraId="7A07FEFC"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позволяет систематизировать разрозненные представления об организации образовательного процесса, теории развития личности и информационного подхода. Реализация предложенной педагогической концепции, сформулированные в исследовании теоретические положения и выводы, а так же результаты, полученные в ходе опытно-экспериментальной работы, позволили разработать научно-методологическое обеспечение внедрения в образовательный процесс разработанных моделей (инновационной самообразовательной среды вуза, развития самообразовательной деятельности студентов в условиях информатизации образования), которое может быть применено в качестве научно обоснованного средства совершенствования процессов самообразования и саморазвития личности, профессионального становления выпускников вузов.</w:t>
      </w:r>
    </w:p>
    <w:p w14:paraId="1FCE06F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Положительные результаты опытно-экспериментальной работы позволили сформулировать </w:t>
      </w:r>
      <w:r>
        <w:rPr>
          <w:rFonts w:ascii="Verdana" w:hAnsi="Verdana"/>
          <w:color w:val="000000"/>
          <w:sz w:val="18"/>
          <w:szCs w:val="18"/>
        </w:rPr>
        <w:lastRenderedPageBreak/>
        <w:t>предложения в Федеральный закон от 29. 12.2012 года №273 -ФЗ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которые были учтены в ходе публичного обсуждения законопроекта и внесены соответствующие изменения в подпункт 3 пункта 1 статьи 11 «Федеральные государственные образовательные стандарты и федеральные государственные требования. Образовательные стандарты» в части, касающейся «.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w:t>
      </w:r>
    </w:p>
    <w:p w14:paraId="3DEE815B"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разработаны и апробированы авторские подходы, методы, программы, учебные и учебно-методические пособия, методические рекомендации по организации образовательного процесса в рамках концепции, которые применяются в системе подготовки специалистов различной направленности.</w:t>
      </w:r>
    </w:p>
    <w:p w14:paraId="01E5666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Апробированные материалы исследования могут быть использованы в массовой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Научно-практические результаты, расширяя концептуальные представления о направлениях решения поставленной проблемы развития самообразовательной деятельности в условиях информатизации образования, создают предпосылки для разработки стратегии дальнейшей модернизации системы образования России.</w:t>
      </w:r>
    </w:p>
    <w:p w14:paraId="5896A8A1"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положений и результатов проведенного исследования обусловлены методологической обоснованностью исходной позиции и исходных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общепризнанные идеи и результаты фундаментальных работ отечественных и зарубежных ученых в области педагогики, психологии, философии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комплексным применением взаимодополняющих теоретических и эмпирических методов, адекватных целям и задачам исследования, сочетанием качественного и количественного (статистического) анализа полученных данных, репрезентативностью выборки, внутренней непротиворечивостью полученных результатов, продолжительностью опытно-экспериментальной работы, позволившей провести апробацию основных положений исследования в различные периоды реформирования системы образования России и в условиях введения двухуровневой системы подготовки.</w:t>
      </w:r>
    </w:p>
    <w:p w14:paraId="26D00434"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состоит в теоретическом обосновании основных идей и положений исследования, разработке мотивационно-деятельностного подхода, модели процесса и технологии, позволяющих эффективно решать проблему развития самообразовательной деятельности студентов в условиях информатизации образования; разработке и реализации адаптивных алгоритмов в ходе опытно-экспериментальной работы, обработке и интерпретации эмпирических данных, подготовке и апробации научно-методических материалов.</w:t>
      </w:r>
    </w:p>
    <w:p w14:paraId="153E15F6"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9DD346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Социально-экономические и технологические трансформации, обусловленные переходом к информационному обществу, требуют пересмотра некоторых приоритетов модернизации существующей системы образования и перераспределения акцентов с образовательной деятельности на</w:t>
      </w:r>
      <w:r>
        <w:rPr>
          <w:rStyle w:val="WW8Num2z0"/>
          <w:rFonts w:ascii="Verdana" w:hAnsi="Verdana"/>
          <w:color w:val="000000"/>
          <w:sz w:val="18"/>
          <w:szCs w:val="18"/>
        </w:rPr>
        <w:t> </w:t>
      </w:r>
      <w:r>
        <w:rPr>
          <w:rStyle w:val="WW8Num3z0"/>
          <w:rFonts w:ascii="Verdana" w:hAnsi="Verdana"/>
          <w:color w:val="4682B4"/>
          <w:sz w:val="18"/>
          <w:szCs w:val="18"/>
        </w:rPr>
        <w:t>самообразовательную</w:t>
      </w:r>
      <w:r>
        <w:rPr>
          <w:rFonts w:ascii="Verdana" w:hAnsi="Verdana"/>
          <w:color w:val="000000"/>
          <w:sz w:val="18"/>
          <w:szCs w:val="18"/>
        </w:rPr>
        <w:t>. С такой позиции процесс развития самообразовательной деятельности студентов, рассматриваемый в единстве и взаимообусловленности структурных составляющих личности и деятельности, выступает одним из факторов в удовлетворении потребностей личности, общества и государства, чему сопутствуют следующие общественно-исторические предпосылки: философско-методологические (ориентированные на признание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личности в образовательном процессе, интегрирующей в себе совокупность эмоциональной, интеллектуальной,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и деятельностной сфер), социокультурные отражающие необходимость мировой интеграции и глобализации культурного, образовательного и информационного пространства, а так же рынка труда), психолого-педагогические (основанные на тенденциях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концепции непрерывного образования, модернизации системы отечественного образования, вхождением России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 xml:space="preserve">процесс), информационные (основанные на положениях информационного и технологического подходов, сформировавшиеся в результате реализации концепции создания единого информационного общества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необходимости интеграции информационных и традиционных педагогических технологий, обеспечивающих решение новых образовательных задач).</w:t>
      </w:r>
    </w:p>
    <w:p w14:paraId="062FB8B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Самообразовательная деятельность — это</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деятельность, управляемая потребностями и мотивами самой личности, выражающаяся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постановке задач, поиске способов их достижения с целью получения новых знаний и опыта работы, что способствует формированию общественной направленности личности, раскрытию творческого потенциала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Самообразовательная деятельность обеспечивает каждому индивиду свободу выбора собственного пути самообразования на протяжении всей жизни.</w:t>
      </w:r>
    </w:p>
    <w:p w14:paraId="6FCF37BF"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Глобальная информатизация общества, выступая одним из катализаторов модернизации системы образования России, создает объективные предпосылки поиска необходимых инновационных подходов, направленных на решение задач интеграции педагогических и информационных технологий для решения новых образовательных задач в условиях информатизации образования.</w:t>
      </w:r>
    </w:p>
    <w:p w14:paraId="7B9A9BB6"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Информатизация образования рассматривается в единстве взаимосвязанных структурных компонентов, ориентированных на потребности и возможности личности, структуру и содержание образования, интеграцию педагогических и информационных технологий, объединенных едиными образовательными целями раскрытия и развития возможностей каждого индивида, направленных на формирование готовности личности к жизни и профессиональной деятельности в условиях информатизации общества.</w:t>
      </w:r>
    </w:p>
    <w:p w14:paraId="755482BC"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Информатизация образования, не меняя суть самообразовательной деятельности, обогащает образовательный процесс методологией оптимального применения информационных технологий, трансформирует методы и способы достижения конечной цели, способствует созданию благоприятных условий успешного развития личности.</w:t>
      </w:r>
    </w:p>
    <w:p w14:paraId="46285C9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Самообразовательная деятельность в условиях информатизации образования - это целенаправленная социально ориентированная систематическая деятельность, управляемая самой личностью в интересах самореализации, саморазвития,</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посредством информационных технологий, трансформирующих процесс восприятия информации и способы организации самообразования, обеспечивая основу успешного профессионального становления специалиста.</w:t>
      </w:r>
    </w:p>
    <w:p w14:paraId="15759F52"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Педагогическая концепция развития самообразовательной деятельности студентов в условиях информатизации образования опирается на совокупность следующих положений:</w:t>
      </w:r>
    </w:p>
    <w:p w14:paraId="5C6DCDA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самообразовательная деятельность в рамках образовательного процесса вуза направлена на достижение личностно и социально значимых целей, при этом важным становятся не только полученные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(компетенции), но и выработка собственных способов их</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переработки, обеспечивающих индивидуальный стиль самообразования и саморазвития личности на протяжении всей жизни;</w:t>
      </w:r>
    </w:p>
    <w:p w14:paraId="7B784B3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образовательный процесс вуза построен на основе мотивационно-деятельностного подхода, предполагающего поэтапное формирование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 при которой обеспечивается совпадение мотива деятельности с целью этой деятельности, а</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приобретает личностный смысл;</w:t>
      </w:r>
    </w:p>
    <w:p w14:paraId="50EAC0B1"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информационных технологий в образовательный процесс вуза основано на принципах их интеграции с педагогическими технологиями и направлено на решение задач удовлетворения потребностей общества и самой личности в её профессиональном развитии и саморазвитии;</w:t>
      </w:r>
    </w:p>
    <w:p w14:paraId="58EF313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самообразовательной деятельности студентов происходит в процессе синтеза когнитивного,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предметного опыта, полученного в определенных ситуациях близких к реальности, требующих осознанного самостоятельного выбора, определения способов решения задач и достижения целей, оценки конечного результата;</w:t>
      </w:r>
    </w:p>
    <w:p w14:paraId="6B40394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технология развития самообразовательной деятельности студентов в условиях </w:t>
      </w:r>
      <w:r>
        <w:rPr>
          <w:rFonts w:ascii="Verdana" w:hAnsi="Verdana"/>
          <w:color w:val="000000"/>
          <w:sz w:val="18"/>
          <w:szCs w:val="18"/>
        </w:rPr>
        <w:lastRenderedPageBreak/>
        <w:t>информатизации образования основана на комплексном и</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применении информационных технологий, предоставляющих возможность формирования индивидуальной образовательной траектории с учетом особенностей, возможностей и потребностей каждого индивида;</w:t>
      </w:r>
    </w:p>
    <w:p w14:paraId="19E1AC3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самообразовательной деятельности студентов происходит под воздействием специально организованной инновационной самообразовательной среды, обеспечивающей формирование мотивации студентов к непрерывному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необходимых для этого знаний о формах и способах самообразования и умений организации самообразовательной деятельности.</w:t>
      </w:r>
    </w:p>
    <w:p w14:paraId="01986A9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Модель развития самообразовательной деятельности студентов в условиях информатизации образования определяет стратегию организации образовательного процесса вуза, при этом позволяет учесть целевые установки: социальный заказ государства (подготовка конкурентоспособных специалистов),</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ценности (осознанные и принятые компоненты смысла жизни -творчество, обучение, престиж, совершенство, независимость и др.), социальные ценности (сотрудничество, взаимоподдержка, взаимопомощь и др.), жизненные ценности (отношение с близкими и обществом, работа, дело, бизнес и др.), создаваемые условия информатизации общества и образования; предполагает организацию взаимодействия всех участников образовательного процесса за счет структурирования по месту, времени и способам применения организационно-методического обеспечения: научно-методическое (мотивационно-деятельностный подход, закономерности и принципы развития самообразовательной деятельности в условиях информатизации образования), учебно-методическое (автоматизированные учебные комплексы),</w:t>
      </w:r>
      <w:r>
        <w:rPr>
          <w:rStyle w:val="WW8Num2z0"/>
          <w:rFonts w:ascii="Verdana" w:hAnsi="Verdana"/>
          <w:color w:val="000000"/>
          <w:sz w:val="18"/>
          <w:szCs w:val="18"/>
        </w:rPr>
        <w:t> </w:t>
      </w:r>
      <w:r>
        <w:rPr>
          <w:rStyle w:val="WW8Num3z0"/>
          <w:rFonts w:ascii="Verdana" w:hAnsi="Verdana"/>
          <w:color w:val="4682B4"/>
          <w:sz w:val="18"/>
          <w:szCs w:val="18"/>
        </w:rPr>
        <w:t>внеучебную</w:t>
      </w:r>
      <w:r>
        <w:rPr>
          <w:rStyle w:val="WW8Num2z0"/>
          <w:rFonts w:ascii="Verdana" w:hAnsi="Verdana"/>
          <w:color w:val="000000"/>
          <w:sz w:val="18"/>
          <w:szCs w:val="18"/>
        </w:rPr>
        <w:t> </w:t>
      </w:r>
      <w:r>
        <w:rPr>
          <w:rFonts w:ascii="Verdana" w:hAnsi="Verdana"/>
          <w:color w:val="000000"/>
          <w:sz w:val="18"/>
          <w:szCs w:val="18"/>
        </w:rPr>
        <w:t>работу (формирование у студентов</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Fonts w:ascii="Verdana" w:hAnsi="Verdana"/>
          <w:color w:val="000000"/>
          <w:sz w:val="18"/>
          <w:szCs w:val="18"/>
        </w:rPr>
        <w:t>, духовных и культурных ценностей, создание условий для творческой самореализации личности) и организационно-управленческую работу, определяет логику прохождения взаимосвязанных этапов развития: мотивационно-целевого, операционно-деятельностного и результативно-оценочного, учитывающих структуру самообразовательной деятельности по компонентам:</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(потребности, ценности, интересы, мотивы), информационный (знания о формах и способах организации самообразования), организационно-нормативный (цели, подходы, методы, принципы организации деятельности, прогнозирование результата деятельности),</w:t>
      </w:r>
      <w:r>
        <w:rPr>
          <w:rStyle w:val="WW8Num2z0"/>
          <w:rFonts w:ascii="Verdana" w:hAnsi="Verdana"/>
          <w:color w:val="000000"/>
          <w:sz w:val="18"/>
          <w:szCs w:val="18"/>
        </w:rPr>
        <w:t> </w:t>
      </w:r>
      <w:r>
        <w:rPr>
          <w:rStyle w:val="WW8Num3z0"/>
          <w:rFonts w:ascii="Verdana" w:hAnsi="Verdana"/>
          <w:color w:val="4682B4"/>
          <w:sz w:val="18"/>
          <w:szCs w:val="18"/>
        </w:rPr>
        <w:t>деятелъностный</w:t>
      </w:r>
      <w:r>
        <w:rPr>
          <w:rStyle w:val="WW8Num2z0"/>
          <w:rFonts w:ascii="Verdana" w:hAnsi="Verdana"/>
          <w:color w:val="000000"/>
          <w:sz w:val="18"/>
          <w:szCs w:val="18"/>
        </w:rPr>
        <w:t> </w:t>
      </w:r>
      <w:r>
        <w:rPr>
          <w:rFonts w:ascii="Verdana" w:hAnsi="Verdana"/>
          <w:color w:val="000000"/>
          <w:sz w:val="18"/>
          <w:szCs w:val="18"/>
        </w:rPr>
        <w:t>(умения самообразовательной деятельности), контролирующий (</w:t>
      </w:r>
      <w:r>
        <w:rPr>
          <w:rStyle w:val="WW8Num3z0"/>
          <w:rFonts w:ascii="Verdana" w:hAnsi="Verdana"/>
          <w:color w:val="4682B4"/>
          <w:sz w:val="18"/>
          <w:szCs w:val="18"/>
        </w:rPr>
        <w:t>самоанализ</w:t>
      </w:r>
      <w:r>
        <w:rPr>
          <w:rFonts w:ascii="Verdana" w:hAnsi="Verdana"/>
          <w:color w:val="000000"/>
          <w:sz w:val="18"/>
          <w:szCs w:val="18"/>
        </w:rPr>
        <w:t>, самоконтроль, самооценка, интерпретация результата); при этом обеспечивается трансформация принципа научения в осознанный и мотивированный процесс развития личности, поиска индивидуальных путей самообразования и саморазвития.</w:t>
      </w:r>
    </w:p>
    <w:p w14:paraId="4F3EB81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Автоматизированные учебные комплексы, обеспечивая комплексное и</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применение средств информационных технологий в образовательном процессе вуза на основе реализации адаптивных алгоритмов построения индивидуальной образовательной траектории с учетом возможностей и потребностей каждого индивида, выступают ключевым и</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звеном процесса развития самообразовательной деятельности студентов в условиях информатизации образования.</w:t>
      </w:r>
    </w:p>
    <w:p w14:paraId="342926E5"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Успешность процесса развития самообразовательной деятельности студентов в условиях информатизации образования может быть оценена на основании ряда критериев, позволяющих определить репродуктивный, эвристический и творческий уровни.</w:t>
      </w:r>
    </w:p>
    <w:p w14:paraId="29C5EAA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Мотивационный, который предполагает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внутренних мотивов и положительного отношения к самообразовательной деятельности, проявляющихся через совокупность показателей: наличие интереса к самообразованию; желание решать поставленные учебные проблемы самостоятельно; стремление</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основными умениями самообразовательной деятельности, в том числе посредством информационных технологий; понимание важности самообразовательной деятельности для последующего профессионального становления.</w:t>
      </w:r>
    </w:p>
    <w:p w14:paraId="28C7926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Информационный, определяющий</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 xml:space="preserve">и понимание системной картины, показателями критерия выступают: знание теории развития самообразовательной деятельности и </w:t>
      </w:r>
      <w:r>
        <w:rPr>
          <w:rFonts w:ascii="Verdana" w:hAnsi="Verdana"/>
          <w:color w:val="000000"/>
          <w:sz w:val="18"/>
          <w:szCs w:val="18"/>
        </w:rPr>
        <w:lastRenderedPageBreak/>
        <w:t>особенностей применения информационных технологий; знание о сущности, формах и методах самообразования, способствующих развитию умений самообразовательной деятельности; знание специализированных профессиональных умений; знание форм и способов применения информационных технологий.</w:t>
      </w:r>
    </w:p>
    <w:p w14:paraId="0B489127"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Деятельностный, предполагающий владение умениями организации самообразовательной деятельности в условиях информатизации образования, показателями критерия являются умения: самостоятельно сформулировать проблему на основе приобретенной информации или увидеть проблему в обычной ситуации; выдвигать гипотезу, определить способ ее проверки; проанализировать данные, предложить методику их сбора и обработки; формулировать выводы и видеть возможности практического применения полученных результатов; оценивать результаты своей работы и обоснованно доказывать их правильность; применять возможности информационных технологий.</w:t>
      </w:r>
    </w:p>
    <w:p w14:paraId="79F531D2"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отражены в монографиях, учебных, учебно-методических пособиях, публикациях в реферируемых ВАК изданиях, статьях, научных изданиях и материалах конференций на международном, всероссийском и региональном уровнях.</w:t>
      </w:r>
    </w:p>
    <w:p w14:paraId="4E854F62"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прикладного исследования и включает введение, четыре главы, заключение, приложения, список использованной литературы.</w:t>
      </w:r>
    </w:p>
    <w:p w14:paraId="6B433372" w14:textId="77777777" w:rsidR="006F21F6" w:rsidRDefault="006F21F6" w:rsidP="006F21F6">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Суханов, Пётр Владимирович</w:t>
      </w:r>
    </w:p>
    <w:p w14:paraId="0C199C3F"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4D8BCBDE"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была организована с целью эмпирического подтверждения или опровержения выдвинутой нами гипотезы проводимого исследования. В ходе эксперимента проводилась апробация:</w:t>
      </w:r>
    </w:p>
    <w:p w14:paraId="0718D93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положений сформулированной педагогической концепции развития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w:t>
      </w:r>
    </w:p>
    <w:p w14:paraId="5F51FD74"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модели развития самообразовательной деятельности студентов в условиях информатизации образования;</w:t>
      </w:r>
    </w:p>
    <w:p w14:paraId="6775294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 инновационной самообразовательной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14BC5B7D"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организационных форм применения информационных технологий в образовательном процессе вуза;</w:t>
      </w:r>
    </w:p>
    <w:p w14:paraId="190E78B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технологии развития самообразовательной деятельности студентов в условиях информатизации образования;</w:t>
      </w:r>
    </w:p>
    <w:p w14:paraId="5B39E80F"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авторских адаптивных алгоритмов, реализованных в автоматизированных учебных комплексах.</w:t>
      </w:r>
    </w:p>
    <w:p w14:paraId="578870A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была организована по методу прямого параллельного эксперимента по А.</w:t>
      </w:r>
      <w:r>
        <w:rPr>
          <w:rStyle w:val="WW8Num2z0"/>
          <w:rFonts w:ascii="Verdana" w:hAnsi="Verdana"/>
          <w:color w:val="000000"/>
          <w:sz w:val="18"/>
          <w:szCs w:val="18"/>
        </w:rPr>
        <w:t> </w:t>
      </w:r>
      <w:r>
        <w:rPr>
          <w:rStyle w:val="WW8Num3z0"/>
          <w:rFonts w:ascii="Verdana" w:hAnsi="Verdana"/>
          <w:color w:val="4682B4"/>
          <w:sz w:val="18"/>
          <w:szCs w:val="18"/>
        </w:rPr>
        <w:t>Стауферу</w:t>
      </w:r>
      <w:r>
        <w:rPr>
          <w:rStyle w:val="WW8Num2z0"/>
          <w:rFonts w:ascii="Verdana" w:hAnsi="Verdana"/>
          <w:color w:val="000000"/>
          <w:sz w:val="18"/>
          <w:szCs w:val="18"/>
        </w:rPr>
        <w:t> </w:t>
      </w:r>
      <w:r>
        <w:rPr>
          <w:rFonts w:ascii="Verdana" w:hAnsi="Verdana"/>
          <w:color w:val="000000"/>
          <w:sz w:val="18"/>
          <w:szCs w:val="18"/>
        </w:rPr>
        <w:t>- разность показателей контрольной и экспериментальной групп. Однако, в вопросах определения корреляции применяемого педагогического воздействия и полученного результата, оценки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студентов, их мотивации, определения индекса уверенности и других характеристик личности, а так же определения коэффициентов эффективности применяемых методик и достоверности полученных результатов мы считаем необходимым применение статистических методов обработки полученных результатов, измеренных в шкале отношений, то есть на основе сопоставления результатов диагностических проверок испытуемого на различных этапах эксперимента.</w:t>
      </w:r>
    </w:p>
    <w:p w14:paraId="28566B0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определить уровень педагогической эффективности необходимо определить ряд показателей. В рамках проводимого исследования эти показатели вытекают из модели развития самообразовательной деятельности в условиях информатизации образования. Моделью определено, что</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достижения каждого из обучаемых рассматриваются нами с позиции </w:t>
      </w:r>
      <w:r>
        <w:rPr>
          <w:rFonts w:ascii="Verdana" w:hAnsi="Verdana"/>
          <w:color w:val="000000"/>
          <w:sz w:val="18"/>
          <w:szCs w:val="18"/>
        </w:rPr>
        <w:lastRenderedPageBreak/>
        <w:t>изменений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Fonts w:ascii="Verdana" w:hAnsi="Verdana"/>
          <w:color w:val="000000"/>
          <w:sz w:val="18"/>
          <w:szCs w:val="18"/>
        </w:rPr>
        <w:t>, информационной и деятельностной сфер.</w:t>
      </w:r>
    </w:p>
    <w:p w14:paraId="16555D9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результатов проводилась методами</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анкетирования, опроса, бесед по каждому из показателей по следующим группам.</w:t>
      </w:r>
    </w:p>
    <w:p w14:paraId="63F32B9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Степень понимания целей, задач и сути происходящих явлений, определяющая</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любого процесса, в том числе обучения и</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Style w:val="WW8Num2z0"/>
          <w:rFonts w:ascii="Verdana" w:hAnsi="Verdana"/>
          <w:color w:val="000000"/>
          <w:sz w:val="18"/>
          <w:szCs w:val="18"/>
        </w:rPr>
        <w:t> </w:t>
      </w:r>
      <w:r>
        <w:rPr>
          <w:rFonts w:ascii="Verdana" w:hAnsi="Verdana"/>
          <w:color w:val="000000"/>
          <w:sz w:val="18"/>
          <w:szCs w:val="18"/>
        </w:rPr>
        <w:t>(метод открытых предложений).</w:t>
      </w:r>
    </w:p>
    <w:p w14:paraId="02DCF8C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Понимание значимости каждого из компонентов самообразовательной деятельности для</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(метод опроса и открытых предложений).</w:t>
      </w:r>
    </w:p>
    <w:p w14:paraId="723FF25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Определение уровней мотивации и эмоционального состояния является наиболее важным в исследовании (методика изучения</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диагностирующая отношение студента к учебной деятельности, т.е. выявление уровня мотивации, разработанная К.Я.</w:t>
      </w:r>
      <w:r>
        <w:rPr>
          <w:rStyle w:val="WW8Num2z0"/>
          <w:rFonts w:ascii="Verdana" w:hAnsi="Verdana"/>
          <w:color w:val="000000"/>
          <w:sz w:val="18"/>
          <w:szCs w:val="18"/>
        </w:rPr>
        <w:t> </w:t>
      </w:r>
      <w:r>
        <w:rPr>
          <w:rStyle w:val="WW8Num3z0"/>
          <w:rFonts w:ascii="Verdana" w:hAnsi="Verdana"/>
          <w:color w:val="4682B4"/>
          <w:sz w:val="18"/>
          <w:szCs w:val="18"/>
        </w:rPr>
        <w:t>Вазиной</w:t>
      </w:r>
      <w:r>
        <w:rPr>
          <w:rFonts w:ascii="Verdana" w:hAnsi="Verdana"/>
          <w:color w:val="000000"/>
          <w:sz w:val="18"/>
          <w:szCs w:val="18"/>
        </w:rPr>
        <w:t>, а так же методики определения уровня мотивации профессиональной деятельности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w:t>
      </w:r>
    </w:p>
    <w:p w14:paraId="1A408824" w14:textId="77777777" w:rsidR="006F21F6" w:rsidRDefault="006F21F6" w:rsidP="006F21F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сфера студентов изучалась по следующим наиболее важным направлениям:</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значимые мотивы самообразования; мотивы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мотивация успеха в обучении и боязни неудач; мотивы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38B38EC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Отношение к будущей профессии, уровень профессиональной ориентации студентов (</w:t>
      </w:r>
      <w:r>
        <w:rPr>
          <w:rStyle w:val="WW8Num3z0"/>
          <w:rFonts w:ascii="Verdana" w:hAnsi="Verdana"/>
          <w:color w:val="4682B4"/>
          <w:sz w:val="18"/>
          <w:szCs w:val="18"/>
        </w:rPr>
        <w:t>тестирование</w:t>
      </w:r>
      <w:r>
        <w:rPr>
          <w:rFonts w:ascii="Verdana" w:hAnsi="Verdana"/>
          <w:color w:val="000000"/>
          <w:sz w:val="18"/>
          <w:szCs w:val="18"/>
        </w:rPr>
        <w:t>, опрос).</w:t>
      </w:r>
    </w:p>
    <w:p w14:paraId="5B79C0A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Уровень развития каждого из умений самообразовательной деятельности определялся методом тестирования. Участникам исследования было предложено на основе оценки мотивов,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эмоционального настроя определить уровень развития каждого из умений самообразовательной деятельности. В качестве критерия для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были предложены «</w:t>
      </w:r>
      <w:r>
        <w:rPr>
          <w:rStyle w:val="WW8Num3z0"/>
          <w:rFonts w:ascii="Verdana" w:hAnsi="Verdana"/>
          <w:color w:val="4682B4"/>
          <w:sz w:val="18"/>
          <w:szCs w:val="18"/>
        </w:rPr>
        <w:t>описательные ориентиры</w:t>
      </w:r>
      <w:r>
        <w:rPr>
          <w:rFonts w:ascii="Verdana" w:hAnsi="Verdana"/>
          <w:color w:val="000000"/>
          <w:sz w:val="18"/>
          <w:szCs w:val="18"/>
        </w:rPr>
        <w:t>» для каждого уровня.</w:t>
      </w:r>
    </w:p>
    <w:p w14:paraId="68E1E99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Степень уверенности (неуверенности) студентов 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умений самообразовательной деятельности. Вычисление общего индекса уверенности студентов производилось по методике А. Здравомыслова, при этом различной степени уверенности придавались условные числовые значения от +1 до -1 (от уверен полностью до не уверен).</w:t>
      </w:r>
    </w:p>
    <w:p w14:paraId="3DCB34E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Уровень адекватной самооценки,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которого лежит в основе сознательного 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управления личностью своей собственной деятельностью. Неадекватная оценка влечет за собой трудности в обучении при</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планировании своей деятельности, выборе уровня сложности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распределении работы в наиболее удобном и</w:t>
      </w:r>
      <w:r>
        <w:rPr>
          <w:rStyle w:val="WW8Num2z0"/>
          <w:rFonts w:ascii="Verdana" w:hAnsi="Verdana"/>
          <w:color w:val="000000"/>
          <w:sz w:val="18"/>
          <w:szCs w:val="18"/>
        </w:rPr>
        <w:t> </w:t>
      </w:r>
      <w:r>
        <w:rPr>
          <w:rStyle w:val="WW8Num3z0"/>
          <w:rFonts w:ascii="Verdana" w:hAnsi="Verdana"/>
          <w:color w:val="4682B4"/>
          <w:sz w:val="18"/>
          <w:szCs w:val="18"/>
        </w:rPr>
        <w:t>посильном</w:t>
      </w:r>
      <w:r>
        <w:rPr>
          <w:rStyle w:val="WW8Num2z0"/>
          <w:rFonts w:ascii="Verdana" w:hAnsi="Verdana"/>
          <w:color w:val="000000"/>
          <w:sz w:val="18"/>
          <w:szCs w:val="18"/>
        </w:rPr>
        <w:t> </w:t>
      </w:r>
      <w:r>
        <w:rPr>
          <w:rFonts w:ascii="Verdana" w:hAnsi="Verdana"/>
          <w:color w:val="000000"/>
          <w:sz w:val="18"/>
          <w:szCs w:val="18"/>
        </w:rPr>
        <w:t>темпе. Неадекватно оценивая трудность учебных задач, и не справляясь с ними, студенты теряют уверенность в себе или интерес к</w:t>
      </w:r>
      <w:r>
        <w:rPr>
          <w:rStyle w:val="WW8Num2z0"/>
          <w:rFonts w:ascii="Verdana" w:hAnsi="Verdana"/>
          <w:color w:val="000000"/>
          <w:sz w:val="18"/>
          <w:szCs w:val="18"/>
        </w:rPr>
        <w:t> </w:t>
      </w:r>
      <w:r>
        <w:rPr>
          <w:rStyle w:val="WW8Num3z0"/>
          <w:rFonts w:ascii="Verdana" w:hAnsi="Verdana"/>
          <w:color w:val="4682B4"/>
          <w:sz w:val="18"/>
          <w:szCs w:val="18"/>
        </w:rPr>
        <w:t>занятиям</w:t>
      </w:r>
      <w:r>
        <w:rPr>
          <w:rStyle w:val="WW8Num2z0"/>
          <w:rFonts w:ascii="Verdana" w:hAnsi="Verdana"/>
          <w:color w:val="000000"/>
          <w:sz w:val="18"/>
          <w:szCs w:val="18"/>
        </w:rPr>
        <w:t> </w:t>
      </w:r>
      <w:r>
        <w:rPr>
          <w:rFonts w:ascii="Verdana" w:hAnsi="Verdana"/>
          <w:color w:val="000000"/>
          <w:sz w:val="18"/>
          <w:szCs w:val="18"/>
        </w:rPr>
        <w:t>(тестирование, опрос, беседы).</w:t>
      </w:r>
    </w:p>
    <w:p w14:paraId="37B93CB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была получена таблица с распределением уровней развития самообразовательной деятельности студентов с учетом самооценки и мнения экспертной группы.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определено, что результаты, полученные в экспериментальных и контрольных группах, не имеют существенных отличий, что свидетельствует о равном уровне развития самообразовательной деятельности в исследуемых группах и равном начальном уровне развития на начало формирующего эксперимента.</w:t>
      </w:r>
    </w:p>
    <w:p w14:paraId="585BE8B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моделирующем этапе эксперимента проведены предварительные организационно-плановые мероприятия, обеспечивающие реализацию концептуальных положений. При этом проведено формирование компьютеризированных аудиторий; установлены специализированные программы, реализующие алгоритмы АУК; произведено предварительное структурирование учебных планов; обеспечено информационное наполнение алгоритмов; проведены</w:t>
      </w:r>
      <w:r>
        <w:rPr>
          <w:rStyle w:val="WW8Num2z0"/>
          <w:rFonts w:ascii="Verdana" w:hAnsi="Verdana"/>
          <w:color w:val="000000"/>
          <w:sz w:val="18"/>
          <w:szCs w:val="18"/>
        </w:rPr>
        <w:t> </w:t>
      </w:r>
      <w:r>
        <w:rPr>
          <w:rStyle w:val="WW8Num3z0"/>
          <w:rFonts w:ascii="Verdana" w:hAnsi="Verdana"/>
          <w:color w:val="4682B4"/>
          <w:sz w:val="18"/>
          <w:szCs w:val="18"/>
        </w:rPr>
        <w:t>лекционные</w:t>
      </w:r>
      <w:r>
        <w:rPr>
          <w:rFonts w:ascii="Verdana" w:hAnsi="Verdana"/>
          <w:color w:val="000000"/>
          <w:sz w:val="18"/>
          <w:szCs w:val="18"/>
        </w:rPr>
        <w:t>, практические и семинарские занятия с руководством,</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техническим персоналом и студентами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соответствии с разработанными программами.</w:t>
      </w:r>
    </w:p>
    <w:p w14:paraId="58FA937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формирующем этапе эксперимента обеспечивалась реализация технологии развития самообразовательной деятельности студентов в условиях информатизации образования, для чего на основе результатов тестирования и выявленных индивидуальных особенностей и потребностей каждого из студентов, было проведено их деление на условные группы. Это обеспечило в дальнейшем создание условий конкуренции и соревновательности как индивидуальной, так и </w:t>
      </w:r>
      <w:r>
        <w:rPr>
          <w:rFonts w:ascii="Verdana" w:hAnsi="Verdana"/>
          <w:color w:val="000000"/>
          <w:sz w:val="18"/>
          <w:szCs w:val="18"/>
        </w:rPr>
        <w:lastRenderedPageBreak/>
        <w:t>коллективной, а так же позволило избежать ситуаций неуспеха у студентов с низким уровнем</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мотивированности к самообразованию.</w:t>
      </w:r>
    </w:p>
    <w:p w14:paraId="1FF7E272"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технологии производилась в соответствии с описанными в модели развития самообразовательной деятельности студентов этапами -мотивационно-целевым, операционно-деятельностным и результативно-оценочным.</w:t>
      </w:r>
    </w:p>
    <w:p w14:paraId="03B6FB52"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уделялось раскрытию возможностей инновационной самообразовательной среды вуза, организации образовательного процесса на основе</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технологии, применению автоматизированных учебных комплексов, интегрированных в инновационную</w:t>
      </w:r>
      <w:r>
        <w:rPr>
          <w:rStyle w:val="WW8Num2z0"/>
          <w:rFonts w:ascii="Verdana" w:hAnsi="Verdana"/>
          <w:color w:val="000000"/>
          <w:sz w:val="18"/>
          <w:szCs w:val="18"/>
        </w:rPr>
        <w:t> </w:t>
      </w:r>
      <w:r>
        <w:rPr>
          <w:rStyle w:val="WW8Num3z0"/>
          <w:rFonts w:ascii="Verdana" w:hAnsi="Verdana"/>
          <w:color w:val="4682B4"/>
          <w:sz w:val="18"/>
          <w:szCs w:val="18"/>
        </w:rPr>
        <w:t>самообразовательную</w:t>
      </w:r>
      <w:r>
        <w:rPr>
          <w:rStyle w:val="WW8Num2z0"/>
          <w:rFonts w:ascii="Verdana" w:hAnsi="Verdana"/>
          <w:color w:val="000000"/>
          <w:sz w:val="18"/>
          <w:szCs w:val="18"/>
        </w:rPr>
        <w:t> </w:t>
      </w:r>
      <w:r>
        <w:rPr>
          <w:rFonts w:ascii="Verdana" w:hAnsi="Verdana"/>
          <w:color w:val="000000"/>
          <w:sz w:val="18"/>
          <w:szCs w:val="18"/>
        </w:rPr>
        <w:t>среду вуза как основного средства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и развития самообразовательной деятельности студентов.</w:t>
      </w:r>
    </w:p>
    <w:p w14:paraId="1DD42C5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вовлечения студентов в инновационную самообразовательную среду вуза позволила создать условия потребности студентов в</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Fonts w:ascii="Verdana" w:hAnsi="Verdana"/>
          <w:color w:val="000000"/>
          <w:sz w:val="18"/>
          <w:szCs w:val="18"/>
        </w:rPr>
        <w:t>, развития самообразовательной деятельности.</w:t>
      </w:r>
    </w:p>
    <w:p w14:paraId="6FB5DE3E"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нашем исследовании инновационная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среда вуза понимается как система, аккумулирующая не только программно-методические, организационные и технические ресурсы, но и интеллектуальный, культурный потенциал вуза. Именно такая позиция позволила охватить все сферы деятельности вуза и сконцентрировать внимание на развитии всех компонентов самообразовательной деятельности студентов -</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информационного, деятельностного.</w:t>
      </w:r>
    </w:p>
    <w:p w14:paraId="2F1BEC28"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показали, что без понимания студентами роли средств информационных технологий, ключевым элементом которых являются автоматизированные учебные комплексы, в процессе развития самообразовательной деятельности студенты затрудняются в получении и переработке информации, самоорганизации и</w:t>
      </w:r>
      <w:r>
        <w:rPr>
          <w:rStyle w:val="WW8Num2z0"/>
          <w:rFonts w:ascii="Verdana" w:hAnsi="Verdana"/>
          <w:color w:val="000000"/>
          <w:sz w:val="18"/>
          <w:szCs w:val="18"/>
        </w:rPr>
        <w:t> </w:t>
      </w:r>
      <w:r>
        <w:rPr>
          <w:rStyle w:val="WW8Num3z0"/>
          <w:rFonts w:ascii="Verdana" w:hAnsi="Verdana"/>
          <w:color w:val="4682B4"/>
          <w:sz w:val="18"/>
          <w:szCs w:val="18"/>
        </w:rPr>
        <w:t>самоконтроле</w:t>
      </w:r>
      <w:r>
        <w:rPr>
          <w:rFonts w:ascii="Verdana" w:hAnsi="Verdana"/>
          <w:color w:val="000000"/>
          <w:sz w:val="18"/>
          <w:szCs w:val="18"/>
        </w:rPr>
        <w:t>. Для обеспечения такого понимания проводились дополнительные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со студентами, испытывающими затруднения при работе со средствами информационных технологий.</w:t>
      </w:r>
    </w:p>
    <w:p w14:paraId="5D3F894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Построение образовательного процесса вуза осуществлялось в соответствии с логикой модульной технологии обучения. Реализация данного подхода позволила провести предварительное структурирование учебного материала, а в последующем, учитывая индивидуальные особенности и способности каждого из студентов, индивидуальное структурирование материала, произвести планирование своей собственной учебной деятельности и создать свою, индивидуальную образовательную траекторию с возможностью постоянной ее коррекции.</w:t>
      </w:r>
    </w:p>
    <w:p w14:paraId="69826552"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составленной образовательной траекторией,</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Fonts w:ascii="Verdana" w:hAnsi="Verdana"/>
          <w:color w:val="000000"/>
          <w:sz w:val="18"/>
          <w:szCs w:val="18"/>
        </w:rPr>
        <w:t>, при помощи АУК, составлялись индивидуальные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изучению материала темы, занятия, модуля или блока, при этом производилось составление индивидуальной последовательности заданий, способствующих продвижению студента по этапам развития самообразовательной деятельности. Постепенно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от абстрактного приобретали профессионально направленный характер, затрагивая деятельность</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На практических занятиях студентам оказывалась помощь в приобретении опыта</w:t>
      </w:r>
      <w:r>
        <w:rPr>
          <w:rStyle w:val="WW8Num2z0"/>
          <w:rFonts w:ascii="Verdana" w:hAnsi="Verdana"/>
          <w:color w:val="000000"/>
          <w:sz w:val="18"/>
          <w:szCs w:val="18"/>
        </w:rPr>
        <w:t> </w:t>
      </w:r>
      <w:r>
        <w:rPr>
          <w:rStyle w:val="WW8Num3z0"/>
          <w:rFonts w:ascii="Verdana" w:hAnsi="Verdana"/>
          <w:color w:val="4682B4"/>
          <w:sz w:val="18"/>
          <w:szCs w:val="18"/>
        </w:rPr>
        <w:t>самоисследования</w:t>
      </w:r>
      <w:r>
        <w:rPr>
          <w:rFonts w:ascii="Verdana" w:hAnsi="Verdana"/>
          <w:color w:val="000000"/>
          <w:sz w:val="18"/>
          <w:szCs w:val="18"/>
        </w:rPr>
        <w:t>, самооценки и самоанализа, при этом обеспечивалось включение каждого студента в ситуации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осознания противоречия между имеющимся и требуемым уровнем знаний и практических умений.</w:t>
      </w:r>
    </w:p>
    <w:p w14:paraId="4A75F6A5"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Каждый студент имел право выбора уровня сложности выбранного задания. Осознание свободы выбора объемов и структуры изучаемого материала, методов его изучения, а так же понимание его прикладного значения позволяли студентам выработать собственные методы</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более адекватно оценивать свои возможности, критично относиться к полученному результату.</w:t>
      </w:r>
    </w:p>
    <w:p w14:paraId="2A83FB73"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прикладного значения получаемых знаний и умений обеспечивалось логикой структурирования учебного материала, при этом каждому студенту выдавалась на руки копия структурно-логической схемы изучения</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последовательности модулей и блоков, которая корректировалась в каждом</w:t>
      </w:r>
      <w:r>
        <w:rPr>
          <w:rStyle w:val="WW8Num2z0"/>
          <w:rFonts w:ascii="Verdana" w:hAnsi="Verdana"/>
          <w:color w:val="000000"/>
          <w:sz w:val="18"/>
          <w:szCs w:val="18"/>
        </w:rPr>
        <w:t> </w:t>
      </w:r>
      <w:r>
        <w:rPr>
          <w:rStyle w:val="WW8Num3z0"/>
          <w:rFonts w:ascii="Verdana" w:hAnsi="Verdana"/>
          <w:color w:val="4682B4"/>
          <w:sz w:val="18"/>
          <w:szCs w:val="18"/>
        </w:rPr>
        <w:t>семестре</w:t>
      </w:r>
      <w:r>
        <w:rPr>
          <w:rStyle w:val="WW8Num2z0"/>
          <w:rFonts w:ascii="Verdana" w:hAnsi="Verdana"/>
          <w:color w:val="000000"/>
          <w:sz w:val="18"/>
          <w:szCs w:val="18"/>
        </w:rPr>
        <w:t> </w:t>
      </w:r>
      <w:r>
        <w:rPr>
          <w:rFonts w:ascii="Verdana" w:hAnsi="Verdana"/>
          <w:color w:val="000000"/>
          <w:sz w:val="18"/>
          <w:szCs w:val="18"/>
        </w:rPr>
        <w:t>в зависимости от достигнутых студентом результатов.</w:t>
      </w:r>
    </w:p>
    <w:p w14:paraId="245226A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контрольном этапе проведена повторная оценка каждого из направлений с последующим </w:t>
      </w:r>
      <w:r>
        <w:rPr>
          <w:rFonts w:ascii="Verdana" w:hAnsi="Verdana"/>
          <w:color w:val="000000"/>
          <w:sz w:val="18"/>
          <w:szCs w:val="18"/>
        </w:rPr>
        <w:lastRenderedPageBreak/>
        <w:t>сравнением полученных результатов. Заключительные срезы зафиксировали в экспериментальных группах значительный прирост уровня мотивированности студентов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саморазвитию, положительного отношения к выбранной профессии, степени уверенности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умений самообразовательной деятельности, адекватной самооценки достигнутых результатов и, как следствие, увеличение доли студентов, соответствующих высокому уровню развития самообразовательной деятельности.</w:t>
      </w:r>
    </w:p>
    <w:p w14:paraId="7EA166CC"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Ввиду большой продолжительности экспериментальной работы, проверка эффективности концепции была организована методом</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непосредственных руководителей (начальников) выпускников по месту их трудоустройства (службы) на предмет соответствия работника предъявляемым требованиям. Это обеспечило организацию «</w:t>
      </w:r>
      <w:r>
        <w:rPr>
          <w:rStyle w:val="WW8Num3z0"/>
          <w:rFonts w:ascii="Verdana" w:hAnsi="Verdana"/>
          <w:color w:val="4682B4"/>
          <w:sz w:val="18"/>
          <w:szCs w:val="18"/>
        </w:rPr>
        <w:t>обратной связи</w:t>
      </w:r>
      <w:r>
        <w:rPr>
          <w:rFonts w:ascii="Verdana" w:hAnsi="Verdana"/>
          <w:color w:val="000000"/>
          <w:sz w:val="18"/>
          <w:szCs w:val="18"/>
        </w:rPr>
        <w:t>» вуза с предприятиями и проведение коррекции отдельных положений концепции. Положительная динамика изменений получаемых отзывов о профессиональных, моральных и личностных качествах</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экспериментальных групп так же подтверждают гипотезу и состоятельность концепции.</w:t>
      </w:r>
    </w:p>
    <w:p w14:paraId="10F19EAB"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060B1A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представлены результаты теоретического исследования по проблеме развития самообразовательной деятельности студентов в условиях информатизации образования. К основным и наиболее важным результатам проведенной работы мы относим следующие положения.</w:t>
      </w:r>
    </w:p>
    <w:p w14:paraId="388C41F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глобальных технологических преобразований мирового сообщества объективно возникает потребность общества в высококвалифицированных, мобильных, конкурентоспособных специалистах новой формации, нацеленных на непрерывное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саморазвитие на протяжении всей жизни.</w:t>
      </w:r>
    </w:p>
    <w:p w14:paraId="77CB629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основных направлений модернизации системы образования позволил нам в качестве приоритета в подготовке специалистов определить не теоретическую информированность студентов, а получение ими опыта решения проблем, возникающих в обучении и достижении поставленных целей, что, в свою очередь, требует от системы образования реализации и учета индивидуальных особенностей каждого</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целенаправленного формирования потребности в самообразовании.</w:t>
      </w:r>
    </w:p>
    <w:p w14:paraId="50922E18"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современного состояния педагогической теории по проблеме развития самообразовательной деятельности студентов в условиях информатизации образования свидетельствует об объективной необходимости пересмотра и уточнения некоторых приоритетов в системе образования, связанных с реализацией личностно-ориентированных методов, ввиду того, что самообразовательная деятельность должна рассматриваться с позиции её направленности на развитие личности.</w:t>
      </w:r>
    </w:p>
    <w:p w14:paraId="12FF36A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основного приоритета в организации образовательного процесса рассматривается создание необходимых условий, способствующих формированию каждым студентом в процессе его обучения в вузе собственных способов</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приобретаемых знаний, умений и навыков (компетенций), которые в дальнейшем способны обеспечить индивидуальный стиль самообразования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на протяжении всей жизни.</w:t>
      </w:r>
    </w:p>
    <w:p w14:paraId="63E02F4E"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определены общественно-исторические предпосылки, предопределяющие основные стратегические направления организации образовательного процесса вуза в интересах решения поставленных в исследовании задач. К таковым отнесены философско-методологические социокультурные, психолого-педагогические и информационные.</w:t>
      </w:r>
    </w:p>
    <w:p w14:paraId="2A83BB99"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поиска оптимальных путей решения основной проблемы исследования, выявлено, что применение классических педагогических технологий в сочетании с современными информационными технологиями, объединенных единым замыслом, позволяет существенно повысить эффективность решаемых задач.</w:t>
      </w:r>
    </w:p>
    <w:p w14:paraId="1AC0A484"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установлено, что</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 xml:space="preserve">образования, не меняя сути </w:t>
      </w:r>
      <w:r>
        <w:rPr>
          <w:rFonts w:ascii="Verdana" w:hAnsi="Verdana"/>
          <w:color w:val="000000"/>
          <w:sz w:val="18"/>
          <w:szCs w:val="18"/>
        </w:rPr>
        <w:lastRenderedPageBreak/>
        <w:t>самообразовательной деятельности, обогащает образовательный процесс методологией оптимального применения информационных технологий, трансформирует методы и способы достижения конечной цели, способствует созданию благоприятных условий успешного ее развития. Иными словами, информатизация образования при определенных условиях может выступать мотиватором самообразования личности, а сама самообразовательная деятельность выступает в качестве обеспечивающего фактора успешной деятельности личности в условиях информатизации общества и образования.</w:t>
      </w:r>
    </w:p>
    <w:p w14:paraId="6B741DD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Подтверждено, что интеграция педагогических и информационных технологий, не меняя сути самообразовательной деятельности, обеспечивает</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условий, предполагающих самореализацию</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формирование их личности, отвечающей потребностям и перспективам развития общества, способной адаптироваться,</w:t>
      </w:r>
      <w:r>
        <w:rPr>
          <w:rStyle w:val="WW8Num2z0"/>
          <w:rFonts w:ascii="Verdana" w:hAnsi="Verdana"/>
          <w:color w:val="000000"/>
          <w:sz w:val="18"/>
          <w:szCs w:val="18"/>
        </w:rPr>
        <w:t> </w:t>
      </w:r>
      <w:r>
        <w:rPr>
          <w:rStyle w:val="WW8Num3z0"/>
          <w:rFonts w:ascii="Verdana" w:hAnsi="Verdana"/>
          <w:color w:val="4682B4"/>
          <w:sz w:val="18"/>
          <w:szCs w:val="18"/>
        </w:rPr>
        <w:t>самообучаться</w:t>
      </w:r>
      <w:r>
        <w:rPr>
          <w:rFonts w:ascii="Verdana" w:hAnsi="Verdana"/>
          <w:color w:val="000000"/>
          <w:sz w:val="18"/>
          <w:szCs w:val="18"/>
        </w:rPr>
        <w:t>, саморазвиваться и активно трудиться, осуществлять рациональный выбор решения самых разных задач в ситуации общественного бытия, готовой к современным способам коммуникации, поиска и обмена информацией для жизни и постоянного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w:t>
      </w:r>
    </w:p>
    <w:p w14:paraId="60A8A7CD"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позволила убедиться в том, что в качестве методологического регулятива организации образовательного процесса выступает разработанный автором мотивационно-деятельностный подход, который, опираясь на индивидуальные психологические особенности и качества личности, обеспечивает</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продвижение студентов от объекта педагогического воздействия к субъекту совместной учебной деятельности и формирование активной жизненной позиции, при которой происходит совпадение мотива деятельности с целью этой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при этом является объектом собственной деятельности и становится субъектом образовательного процесса и самообразовательной деятельности, побуждаемой и управляемой внутренними мотивами, выходящими за рамки учебных.</w:t>
      </w:r>
    </w:p>
    <w:p w14:paraId="413A4B6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Подход основан на признании равенства приоритетов мотива, формирующего цель деятельности, и</w:t>
      </w:r>
      <w:r>
        <w:rPr>
          <w:rStyle w:val="WW8Num2z0"/>
          <w:rFonts w:ascii="Verdana" w:hAnsi="Verdana"/>
          <w:color w:val="000000"/>
          <w:sz w:val="18"/>
          <w:szCs w:val="18"/>
        </w:rPr>
        <w:t> </w:t>
      </w:r>
      <w:r>
        <w:rPr>
          <w:rStyle w:val="WW8Num3z0"/>
          <w:rFonts w:ascii="Verdana" w:hAnsi="Verdana"/>
          <w:color w:val="4682B4"/>
          <w:sz w:val="18"/>
          <w:szCs w:val="18"/>
        </w:rPr>
        <w:t>осознанно</w:t>
      </w:r>
      <w:r>
        <w:rPr>
          <w:rStyle w:val="WW8Num2z0"/>
          <w:rFonts w:ascii="Verdana" w:hAnsi="Verdana"/>
          <w:color w:val="000000"/>
          <w:sz w:val="18"/>
          <w:szCs w:val="18"/>
        </w:rPr>
        <w:t> </w:t>
      </w:r>
      <w:r>
        <w:rPr>
          <w:rFonts w:ascii="Verdana" w:hAnsi="Verdana"/>
          <w:color w:val="000000"/>
          <w:sz w:val="18"/>
          <w:szCs w:val="18"/>
        </w:rPr>
        <w:t>выбранного способа её достижения. Это позволяет рассмотреть процесс развития самообразовательной деятельности с позиции</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педагогического воздействия, основанной на вовлечении студента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и социально ориентированные ситуации, требующие от него действий, содержание которых приобретает в деятельности студента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Приоритетом при этом выступает необходимость комплексного и целенаправленного воздействия на каждый из выделенных структурных компонентов самообразовательной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информационный, организационно-нормативный, деятельностный, контролирующий.</w:t>
      </w:r>
    </w:p>
    <w:p w14:paraId="746B5F6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мотивационно-деятельностного подхода обеспечивает организацию особого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студента, способствующую поэтапному его продвижению от объекта педагогического воздействия к субъекту совместной учебной деятельности, формированию активной жизненной позиции, при этом происходит последовательная смена доминанты цели и содержания самообразовательной деятельности студентов в зависимости от достигнутых результатов.</w:t>
      </w:r>
    </w:p>
    <w:p w14:paraId="56388421"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установлено, что развитие самообразовательной деятельности студентов, рассматриваемое в единстве и взаимообусловленности структурных составляющих личности и деятельности, возможно на основе приобретённого личного опыта в результате решения задач, имеющих не только учебную и 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но и обретающих для студента личностный смысл.</w:t>
      </w:r>
    </w:p>
    <w:p w14:paraId="5131D45B"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Созданная и апробированная в ходе опытно-экспериментальной работы модель развития самообразовательной деятельности студентов в условиях информатизации образования предполагает комплексное применение информационных технологий, реализующих</w:t>
      </w:r>
      <w:r>
        <w:rPr>
          <w:rStyle w:val="WW8Num2z0"/>
          <w:rFonts w:ascii="Verdana" w:hAnsi="Verdana"/>
          <w:color w:val="000000"/>
          <w:sz w:val="18"/>
          <w:szCs w:val="18"/>
        </w:rPr>
        <w:t> </w:t>
      </w:r>
      <w:r>
        <w:rPr>
          <w:rStyle w:val="WW8Num3z0"/>
          <w:rFonts w:ascii="Verdana" w:hAnsi="Verdana"/>
          <w:color w:val="4682B4"/>
          <w:sz w:val="18"/>
          <w:szCs w:val="18"/>
        </w:rPr>
        <w:t>модульную</w:t>
      </w:r>
      <w:r>
        <w:rPr>
          <w:rStyle w:val="WW8Num2z0"/>
          <w:rFonts w:ascii="Verdana" w:hAnsi="Verdana"/>
          <w:color w:val="000000"/>
          <w:sz w:val="18"/>
          <w:szCs w:val="18"/>
        </w:rPr>
        <w:t> </w:t>
      </w:r>
      <w:r>
        <w:rPr>
          <w:rFonts w:ascii="Verdana" w:hAnsi="Verdana"/>
          <w:color w:val="000000"/>
          <w:sz w:val="18"/>
          <w:szCs w:val="18"/>
        </w:rPr>
        <w:t xml:space="preserve">технологию обучения. Модель представлена взаимосвязанными структурными компонентами, обеспечивающими охват всех сторон жизнедеятельности студента в рамках образовательного процесса, и отражает последовательность смены этапов и циклов исследуемого процесса, а так же конечный результат, его содержание и структуру. В основе модели </w:t>
      </w:r>
      <w:r>
        <w:rPr>
          <w:rFonts w:ascii="Verdana" w:hAnsi="Verdana"/>
          <w:color w:val="000000"/>
          <w:sz w:val="18"/>
          <w:szCs w:val="18"/>
        </w:rPr>
        <w:lastRenderedPageBreak/>
        <w:t>заложен принцип моделирования ситуаций взаимодействия студента и преподавателя и последовательного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студента.</w:t>
      </w:r>
    </w:p>
    <w:p w14:paraId="7FAC964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закономерности и принципы развития самообразовательной деятельности студентов в условиях информатизации образования позволили обосновать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педагогическую концепцию и систему развития самообразовательной деятельности студентов в условиях информатизации образования. Концепция основана на психолого-педагогических законах развития личности и представляет собой систему взглядов на организацию образовательного процесса вуза, комплексное применение педагогических и информационных технологий в интересах реализации технологии развития самообразовательной деятельности студентов.</w:t>
      </w:r>
    </w:p>
    <w:p w14:paraId="1B0D045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технологией развития самообразовательной деятельности студентов мы понимаем упорядоченную совокупность организационных, психологических,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форм взаимодействия преподавателей и студентов, в том числе и посредством информационных технологий, направленных на реализацию в образовательном процессе вуза содержания, методов, форм и средств развития самообразовательной деятельности студентов с учетом их особенностей и потребностей.</w:t>
      </w:r>
    </w:p>
    <w:p w14:paraId="5D6D725F"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функция технологии развития самообразовательной деятельности студентов состоит в повышении качества образовательного процесса в интересах создания благоприятных условий развития личности обучающихся. Это означает, что при разработке технологии необходимо учитывать не только основы организации образовательного процесса, но и</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составляющую, направленную на развитие личности, а так же принимать во внимание индивидуальные особенности и возможности каждого студента.</w:t>
      </w:r>
    </w:p>
    <w:p w14:paraId="4AC999C0"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таком подходе, в основу технологии развития самообразовательной деятельности студентов была положена идея необходимости обеспечения развития личности обучающихся в процессе самообразовательной деятельности за счет управления этой деятельностью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самоуправление, что обеспечивает реализацию принципов мотивационно-деятельностного подхода и принципа построения индивидуальной образовательной траектории.</w:t>
      </w:r>
    </w:p>
    <w:p w14:paraId="331C4287"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позиция потребовала пересмотра структуры образовательного процесса вуза и поиска новых подходов его построения. В диссертации на основе сравнительного анализа различных подходов обоснованы преимущества применения в разрабатываемой технологии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что не противоречит требованиям федеральных государственных образовательных стандартов и позволяет её применять в условиях многоуровневого высшего образования (</w:t>
      </w:r>
      <w:r>
        <w:rPr>
          <w:rStyle w:val="WW8Num3z0"/>
          <w:rFonts w:ascii="Verdana" w:hAnsi="Verdana"/>
          <w:color w:val="4682B4"/>
          <w:sz w:val="18"/>
          <w:szCs w:val="18"/>
        </w:rPr>
        <w:t>бакалавр</w:t>
      </w:r>
      <w:r>
        <w:rPr>
          <w:rFonts w:ascii="Verdana" w:hAnsi="Verdana"/>
          <w:color w:val="000000"/>
          <w:sz w:val="18"/>
          <w:szCs w:val="18"/>
        </w:rPr>
        <w:t>, специалист, магистр).</w:t>
      </w:r>
    </w:p>
    <w:p w14:paraId="5E30FE79"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 одним из приоритетных условий успешного развития самообразовательной деятельности в условиях информатизации образования становится специально организованная образовательная среда вуза, причем информационный характер такой образовательной среды - одно из важнейших ее свойств, инвариантное вне зависимости от толкования этого понятия. Такой средой становится инновационная самообразовательная среда, которая представлена интегрированием информационного, технического, математического, программного, организационного и управленческого обеспечения, каждое из которых обеспечивает одно из направлений деятельности студента в интересах решаемой проблемы, а в совокупности обеспечивается охват всех направлений его деятельности в образовательном процессе, поддержание мотивированности студентов к непрерывному самообразованию на протяжении всей жизни.</w:t>
      </w:r>
    </w:p>
    <w:p w14:paraId="189F4219"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успешного функционирования среды и создания необходимых условий саморазвития личности, необходимо обеспечить успешную адаптацию студентов к работе в среде, создать условия успешного усвоения правил, требований при изучении конкретной темы; сформировать у студентов элементарные умения работы в инновационной самообразовательной среде.</w:t>
      </w:r>
    </w:p>
    <w:p w14:paraId="30B78044"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Результатами эксперимента доказано, что применение информационных технологий, включенных в среду, психологически готовит обучающихся к профессиональной деятельности в </w:t>
      </w:r>
      <w:r>
        <w:rPr>
          <w:rFonts w:ascii="Verdana" w:hAnsi="Verdana"/>
          <w:color w:val="000000"/>
          <w:sz w:val="18"/>
          <w:szCs w:val="18"/>
        </w:rPr>
        <w:lastRenderedPageBreak/>
        <w:t>условиях информационного общества. Этому способствует применение ресурсов глобальных и локальных электронных библиотек, перевод всей информации и документации в оцифрованный вид на магнитные, оптические и другие носители.</w:t>
      </w:r>
    </w:p>
    <w:p w14:paraId="0AC0799D"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Ключевым звеном среды становятся автоматизированные учебные комплексы, которые в контексте интеграции в инновационную самообразовательную среду представляются как открытая экспертная система, опирающаяся на базу формализованных знаний, включающая возможности проверки гипотез.</w:t>
      </w:r>
    </w:p>
    <w:p w14:paraId="15062566"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автоматизированные учебные комплексы предусматривают обеспечение обучающихся четкой и адекватной информацией о продвижении в обучении и самообразовании, что поддерживает их уверенность в себе. При этом обеспечивается постоянная взаимосвязь изучаемого материала с другими</w:t>
      </w:r>
      <w:r>
        <w:rPr>
          <w:rStyle w:val="WW8Num2z0"/>
          <w:rFonts w:ascii="Verdana" w:hAnsi="Verdana"/>
          <w:color w:val="000000"/>
          <w:sz w:val="18"/>
          <w:szCs w:val="18"/>
        </w:rPr>
        <w:t> </w:t>
      </w:r>
      <w:r>
        <w:rPr>
          <w:rStyle w:val="WW8Num3z0"/>
          <w:rFonts w:ascii="Verdana" w:hAnsi="Verdana"/>
          <w:color w:val="4682B4"/>
          <w:sz w:val="18"/>
          <w:szCs w:val="18"/>
        </w:rPr>
        <w:t>дисциплинами</w:t>
      </w:r>
      <w:r>
        <w:rPr>
          <w:rStyle w:val="WW8Num2z0"/>
          <w:rFonts w:ascii="Verdana" w:hAnsi="Verdana"/>
          <w:color w:val="000000"/>
          <w:sz w:val="18"/>
          <w:szCs w:val="18"/>
        </w:rPr>
        <w:t> </w:t>
      </w:r>
      <w:r>
        <w:rPr>
          <w:rFonts w:ascii="Verdana" w:hAnsi="Verdana"/>
          <w:color w:val="000000"/>
          <w:sz w:val="18"/>
          <w:szCs w:val="18"/>
        </w:rPr>
        <w:t>и будущей профессиональной деятельностью, иными словами поддерживается взаимосвязь всех дисциплин и актуализируются получаемые знания.</w:t>
      </w:r>
    </w:p>
    <w:p w14:paraId="27D577B9"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подтверждено, что специализированные алгоритмы функционирования АУК оказывают влияние и на формирование положительного отношения к самообразовательной деятельности за счет создания ситуаций успеха. Для этого в алгоритмах функционирования АУК предусмотрена возможность предварительного и индивидуального структурирования учебного материала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(дисциплин).</w:t>
      </w:r>
    </w:p>
    <w:p w14:paraId="435EBA7D"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Автоматизированные учебные комплексы обеспечивают комплексное и целенаправленное применение средств информационных технологий в образовательном процессе на основе реализации авторских адаптивных алгоритмов построения индивидуальной образовательной траектории с учетом возможностей и потребностей каждого индивида.</w:t>
      </w:r>
    </w:p>
    <w:p w14:paraId="242535C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установлено, что успешность процесса развития самообразовательной деятельности студентов в условиях информатизации образования может быть оценена на основании ряда критериев, позволяющих определить репродуктивный,</w:t>
      </w:r>
      <w:r>
        <w:rPr>
          <w:rStyle w:val="WW8Num2z0"/>
          <w:rFonts w:ascii="Verdana" w:hAnsi="Verdana"/>
          <w:color w:val="000000"/>
          <w:sz w:val="18"/>
          <w:szCs w:val="18"/>
        </w:rPr>
        <w:t> </w:t>
      </w:r>
      <w:r>
        <w:rPr>
          <w:rStyle w:val="WW8Num3z0"/>
          <w:rFonts w:ascii="Verdana" w:hAnsi="Verdana"/>
          <w:color w:val="4682B4"/>
          <w:sz w:val="18"/>
          <w:szCs w:val="18"/>
        </w:rPr>
        <w:t>эвристический</w:t>
      </w:r>
      <w:r>
        <w:rPr>
          <w:rStyle w:val="WW8Num2z0"/>
          <w:rFonts w:ascii="Verdana" w:hAnsi="Verdana"/>
          <w:color w:val="000000"/>
          <w:sz w:val="18"/>
          <w:szCs w:val="18"/>
        </w:rPr>
        <w:t> </w:t>
      </w:r>
      <w:r>
        <w:rPr>
          <w:rFonts w:ascii="Verdana" w:hAnsi="Verdana"/>
          <w:color w:val="000000"/>
          <w:sz w:val="18"/>
          <w:szCs w:val="18"/>
        </w:rPr>
        <w:t>и творческий уровни. К таковым отнесены: мотивационный, информационный,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критерии.</w:t>
      </w:r>
    </w:p>
    <w:p w14:paraId="428D3AD5" w14:textId="77777777" w:rsidR="006F21F6" w:rsidRDefault="006F21F6" w:rsidP="006F21F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претендует на исчерпывающий характер по проблемам самообразовательной деятельности ввиду ее многоплановости.</w:t>
      </w:r>
    </w:p>
    <w:p w14:paraId="3F16DCEA" w14:textId="77777777" w:rsidR="006F21F6" w:rsidRDefault="006F21F6" w:rsidP="006F21F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достигнутые результаты, можно обозначить перспективные направления дальнейшего исследования: прогнозирование и выявление тенденций развития самообразовательной деятельности в условиях многоуровневого образования, решение проблемы формирования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профессионального развития педагогов и руководителей вузов; создание целостной теории самообразования, охватывающей всю систему многоуровневого образования в условиях информатизации образования.</w:t>
      </w:r>
    </w:p>
    <w:p w14:paraId="6B25C72F" w14:textId="77777777" w:rsidR="006F21F6" w:rsidRDefault="006F21F6" w:rsidP="006F21F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Суханов, Пётр Владимирович, 2013 год</w:t>
      </w:r>
    </w:p>
    <w:p w14:paraId="23574F8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Р.Ф. Философия информационной цивилизации.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1994.334 с.</w:t>
      </w:r>
    </w:p>
    <w:p w14:paraId="6792FF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 Абдуразаков, М.М. Совершенствование содержания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информатики в условиях</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образования. // автореф. дис. . док.</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М: МИГУ, 2007. 41 с.</w:t>
      </w:r>
    </w:p>
    <w:p w14:paraId="0D545B5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Абрамова, Н.Т. Целостность и управление / Н.Т. Абрамова. М.: «</w:t>
      </w:r>
      <w:r>
        <w:rPr>
          <w:rStyle w:val="WW8Num3z0"/>
          <w:rFonts w:ascii="Verdana" w:hAnsi="Verdana"/>
          <w:color w:val="4682B4"/>
          <w:sz w:val="18"/>
          <w:szCs w:val="18"/>
        </w:rPr>
        <w:t>Наука</w:t>
      </w:r>
      <w:r>
        <w:rPr>
          <w:rFonts w:ascii="Verdana" w:hAnsi="Verdana"/>
          <w:color w:val="000000"/>
          <w:sz w:val="18"/>
          <w:szCs w:val="18"/>
        </w:rPr>
        <w:t>», 1974 - 248 с.</w:t>
      </w:r>
    </w:p>
    <w:p w14:paraId="78409AA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 Абросимов, А.Г. Информационно образовательная среда учебного процесса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М.: Образование и</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- 2004. 256 с.</w:t>
      </w:r>
    </w:p>
    <w:p w14:paraId="6178E8A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К.А. Деятельность и психология личности / К.А. Абульханова-Славская. -М.: Мысль, 1980. 335 с.</w:t>
      </w:r>
    </w:p>
    <w:p w14:paraId="76824AA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 Абульханова-Славская, К.А. Диалектика человеческой жизни / К.А. Абульханова-Славская. М., 1997. - 34с.</w:t>
      </w:r>
    </w:p>
    <w:p w14:paraId="7F7799E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 Абульханова-Славская, К.А. Стратегия жизни / К.А. Абульханова-Славская. М.: Мысль, 1991.-299 с.</w:t>
      </w:r>
    </w:p>
    <w:p w14:paraId="2A58F3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 Аванесов, B.C. Форма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учеб. пособие для учителей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xml:space="preserve">, </w:t>
      </w:r>
      <w:r>
        <w:rPr>
          <w:rFonts w:ascii="Verdana" w:hAnsi="Verdana"/>
          <w:color w:val="000000"/>
          <w:sz w:val="18"/>
          <w:szCs w:val="18"/>
        </w:rPr>
        <w:lastRenderedPageBreak/>
        <w:t>преподавателей вузов и колледжей / B.C. Аванесов. 2-е изд., перер. и доп. М.: Центр</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2005. - 302 с.</w:t>
      </w:r>
    </w:p>
    <w:p w14:paraId="3178326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 Аверьянова, Т.А.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информационной деятельности студентов: методич. рекомендации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Т.А. Аверьянова. Магнитогорск: МаГУ, 2006. - 56 с.</w:t>
      </w:r>
    </w:p>
    <w:p w14:paraId="6B3302B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В.Н., Древе Ю.Г. Электронные издания учебного назначения: концепции, создание, использование. //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2003.</w:t>
      </w:r>
    </w:p>
    <w:p w14:paraId="1EFD24F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 Айзенберг, А.Я. Педагогические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А.Я. Айзенберг //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1968. - № 12. с. 51-61.</w:t>
      </w:r>
    </w:p>
    <w:p w14:paraId="7080E26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 Айзенберг, А.Я.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история, теория и современные проблемы / А.Я. Айзенберг. М. Высш. шк., 1986. - 126 с.</w:t>
      </w:r>
    </w:p>
    <w:p w14:paraId="1B79E00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 Айзенберг, А.Я. Самообразование: история, теория и современные проблемы: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А.Я. Айзенберг. М: Высшая школа, 1986. -126 с.</w:t>
      </w:r>
    </w:p>
    <w:p w14:paraId="2D956F1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JI.A. Педагогика: семья-школа-общество: монография / JI.A. Акимова, З.Р.</w:t>
      </w:r>
      <w:r>
        <w:rPr>
          <w:rStyle w:val="WW8Num2z0"/>
          <w:rFonts w:ascii="Verdana" w:hAnsi="Verdana"/>
          <w:color w:val="000000"/>
          <w:sz w:val="18"/>
          <w:szCs w:val="18"/>
        </w:rPr>
        <w:t> </w:t>
      </w:r>
      <w:r>
        <w:rPr>
          <w:rStyle w:val="WW8Num3z0"/>
          <w:rFonts w:ascii="Verdana" w:hAnsi="Verdana"/>
          <w:color w:val="4682B4"/>
          <w:sz w:val="18"/>
          <w:szCs w:val="18"/>
        </w:rPr>
        <w:t>Ахмадиева</w:t>
      </w:r>
      <w:r>
        <w:rPr>
          <w:rFonts w:ascii="Verdana" w:hAnsi="Verdana"/>
          <w:color w:val="000000"/>
          <w:sz w:val="18"/>
          <w:szCs w:val="18"/>
        </w:rPr>
        <w:t>, В.А. Далингер и др. Книга 8. - Воронеж:</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2006- 173 с.</w:t>
      </w:r>
    </w:p>
    <w:p w14:paraId="58D3EF2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 Акманова, СВ.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самообучения студентов университетов: технология и критериально-оценочный инструментарий:</w:t>
      </w:r>
      <w:r>
        <w:rPr>
          <w:rStyle w:val="WW8Num2z0"/>
          <w:rFonts w:ascii="Verdana" w:hAnsi="Verdana"/>
          <w:color w:val="000000"/>
          <w:sz w:val="18"/>
          <w:szCs w:val="18"/>
        </w:rPr>
        <w:t> </w:t>
      </w:r>
      <w:r>
        <w:rPr>
          <w:rStyle w:val="WW8Num3z0"/>
          <w:rFonts w:ascii="Verdana" w:hAnsi="Verdana"/>
          <w:color w:val="4682B4"/>
          <w:sz w:val="18"/>
          <w:szCs w:val="18"/>
        </w:rPr>
        <w:t>методич</w:t>
      </w:r>
      <w:r>
        <w:rPr>
          <w:rFonts w:ascii="Verdana" w:hAnsi="Verdana"/>
          <w:color w:val="000000"/>
          <w:sz w:val="18"/>
          <w:szCs w:val="18"/>
        </w:rPr>
        <w:t>. рекомендации / СВ. Акманова. Магнитогорск : МаГУ, 2004. - 38 с.</w:t>
      </w:r>
    </w:p>
    <w:p w14:paraId="558A28D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 Актуальные проблемы психологии труда, инженерной психологии и эргономики / В.М.</w:t>
      </w:r>
      <w:r>
        <w:rPr>
          <w:rStyle w:val="WW8Num2z0"/>
          <w:rFonts w:ascii="Verdana" w:hAnsi="Verdana"/>
          <w:color w:val="000000"/>
          <w:sz w:val="18"/>
          <w:szCs w:val="18"/>
        </w:rPr>
        <w:t> </w:t>
      </w:r>
      <w:r>
        <w:rPr>
          <w:rStyle w:val="WW8Num3z0"/>
          <w:rFonts w:ascii="Verdana" w:hAnsi="Verdana"/>
          <w:color w:val="4682B4"/>
          <w:sz w:val="18"/>
          <w:szCs w:val="18"/>
        </w:rPr>
        <w:t>Мунипов</w:t>
      </w:r>
      <w:r>
        <w:rPr>
          <w:rFonts w:ascii="Verdana" w:hAnsi="Verdana"/>
          <w:color w:val="000000"/>
          <w:sz w:val="18"/>
          <w:szCs w:val="18"/>
        </w:rPr>
        <w:t>, Е.М. Иванова, А.Б. Леонова,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 Издательство МГУ, 1980. - 53 с.</w:t>
      </w:r>
    </w:p>
    <w:p w14:paraId="304DCE7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 Алексеев, O.A. Подготовка учащихся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в процессе обучения / O.A. Алексеев // Наука и школа. 2004. - № 2. - С. 56-58.</w:t>
      </w:r>
    </w:p>
    <w:p w14:paraId="33F6AFE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 Амирова, С.С. Самоорганизация</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и обучаемого в учебно-воспитательном процессе непрерывного профессионального образования / С.С. Амирова. Казань:</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1996. - 27</w:t>
      </w:r>
    </w:p>
    <w:p w14:paraId="19C80B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Установление гуманных отношений в процессе обучения: хрестоматия по психологии / Ш.А. Амонашвили. М.: 1987. - С. 412421.</w:t>
      </w:r>
    </w:p>
    <w:p w14:paraId="2A63EB7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 Ананьев, Б.Г. Психология человека. Избранное / Б.Г. Ананьев. СПб.: 1997.-90 с.</w:t>
      </w:r>
    </w:p>
    <w:p w14:paraId="564D18E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Ангеловская</w:t>
      </w:r>
      <w:r>
        <w:rPr>
          <w:rFonts w:ascii="Verdana" w:hAnsi="Verdana"/>
          <w:color w:val="000000"/>
          <w:sz w:val="18"/>
          <w:szCs w:val="18"/>
        </w:rPr>
        <w:t>, С.К.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среднего профессионального образования: дис. . канд. пед. наук / С.К. Ангеловская ; РГ1111У. Екатеринбург, 2007. - 177 с.</w:t>
      </w:r>
    </w:p>
    <w:p w14:paraId="66C2677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 Анденко, М.А. Актуальные проблемы воздействия специальных кафедр высшей школы при</w:t>
      </w:r>
      <w:r>
        <w:rPr>
          <w:rStyle w:val="WW8Num2z0"/>
          <w:rFonts w:ascii="Verdana" w:hAnsi="Verdana"/>
          <w:color w:val="000000"/>
          <w:sz w:val="18"/>
          <w:szCs w:val="18"/>
        </w:rPr>
        <w:t> </w:t>
      </w:r>
      <w:r>
        <w:rPr>
          <w:rStyle w:val="WW8Num3z0"/>
          <w:rFonts w:ascii="Verdana" w:hAnsi="Verdana"/>
          <w:color w:val="4682B4"/>
          <w:sz w:val="18"/>
          <w:szCs w:val="18"/>
        </w:rPr>
        <w:t>модульном</w:t>
      </w:r>
      <w:r>
        <w:rPr>
          <w:rStyle w:val="WW8Num2z0"/>
          <w:rFonts w:ascii="Verdana" w:hAnsi="Verdana"/>
          <w:color w:val="000000"/>
          <w:sz w:val="18"/>
          <w:szCs w:val="18"/>
        </w:rPr>
        <w:t> </w:t>
      </w:r>
      <w:r>
        <w:rPr>
          <w:rFonts w:ascii="Verdana" w:hAnsi="Verdana"/>
          <w:color w:val="000000"/>
          <w:sz w:val="18"/>
          <w:szCs w:val="18"/>
        </w:rPr>
        <w:t>обучении / М.А. Анденко. Новосибирск, 1993.-94 с.</w:t>
      </w:r>
    </w:p>
    <w:p w14:paraId="4B07DD2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 Андреев, A.A. Педагогика высшей школы. Новый курс / A.A. Андреев. М.: Московский международный институт эконометрики,информатики, финансов и права, 2002. 264 с.</w:t>
      </w:r>
    </w:p>
    <w:p w14:paraId="07BBFF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 Андреев, А.Н. Знания или компетенции? / А. Андреев // Высшее образование в России. 2005. - № 2. - С. 3-11.</w:t>
      </w:r>
    </w:p>
    <w:p w14:paraId="524005E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 В.И. Андреев.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1988. - 228 с.</w:t>
      </w:r>
    </w:p>
    <w:p w14:paraId="7D2F191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 Андреев, В.И.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Инновационный курс/В.И. Андреев.-Казань: КГУ, 1996.-Кн. 1.-318 с.</w:t>
      </w:r>
    </w:p>
    <w:p w14:paraId="12E2DE6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 Андреева, В.М. Методика активизации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ускоренного обучения / В.М. Андреева // Организация самостоятельной работы студентов в процессе изучения общественных наук. Л.: Изд-во Ленингр. ун-та, 1989. Вып. 6. - С. 24-28.</w:t>
      </w:r>
    </w:p>
    <w:p w14:paraId="247AD4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 Анисимова, В.А. Организация самообразовательной деятельности: учебное пособие для студентов / В.А. Анисимова. Челябинск: УралГУФК, 2007. -88 с.</w:t>
      </w:r>
    </w:p>
    <w:p w14:paraId="1745B6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И.Н., Заварыкин В.М., Кузнецов Э.И. Подготовка кадров в условиях</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Fonts w:ascii="Verdana" w:hAnsi="Verdana"/>
          <w:color w:val="000000"/>
          <w:sz w:val="18"/>
          <w:szCs w:val="18"/>
        </w:rPr>
        <w:t>. // «</w:t>
      </w:r>
      <w:r>
        <w:rPr>
          <w:rStyle w:val="WW8Num3z0"/>
          <w:rFonts w:ascii="Verdana" w:hAnsi="Verdana"/>
          <w:color w:val="4682B4"/>
          <w:sz w:val="18"/>
          <w:szCs w:val="18"/>
        </w:rPr>
        <w:t>Советская педагогика</w:t>
      </w:r>
      <w:r>
        <w:rPr>
          <w:rFonts w:ascii="Verdana" w:hAnsi="Verdana"/>
          <w:color w:val="000000"/>
          <w:sz w:val="18"/>
          <w:szCs w:val="18"/>
        </w:rPr>
        <w:t>», М., 1986. С. 38-^18.</w:t>
      </w:r>
    </w:p>
    <w:p w14:paraId="686A882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 Антропова, Л.Г. Психология и педагогика: учеб. пособие / Л.Г. Антропова. Челябинск: ЧелГУ, 2006. - 540 с.</w:t>
      </w:r>
    </w:p>
    <w:p w14:paraId="59F730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Анцыферова, Л.И. О динамическом подходе к психологии изучения личности / Л.И. </w:t>
      </w:r>
      <w:r>
        <w:rPr>
          <w:rFonts w:ascii="Verdana" w:hAnsi="Verdana"/>
          <w:color w:val="000000"/>
          <w:sz w:val="18"/>
          <w:szCs w:val="18"/>
        </w:rPr>
        <w:lastRenderedPageBreak/>
        <w:t>Анцыферова // Психологический журнал. 1991. - № 2. - Т.2. -С.5-19.</w:t>
      </w:r>
    </w:p>
    <w:p w14:paraId="7B0D0FB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Апатова</w:t>
      </w:r>
      <w:r>
        <w:rPr>
          <w:rStyle w:val="WW8Num2z0"/>
          <w:rFonts w:ascii="Verdana" w:hAnsi="Verdana"/>
          <w:color w:val="000000"/>
          <w:sz w:val="18"/>
          <w:szCs w:val="18"/>
        </w:rPr>
        <w:t> </w:t>
      </w:r>
      <w:r>
        <w:rPr>
          <w:rFonts w:ascii="Verdana" w:hAnsi="Verdana"/>
          <w:color w:val="000000"/>
          <w:sz w:val="18"/>
          <w:szCs w:val="18"/>
        </w:rPr>
        <w:t>Н.В.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 М.: Ин-т</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РАО, 1994. 228 с.</w:t>
      </w:r>
    </w:p>
    <w:p w14:paraId="3F1FEE0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 Архангельский, СИ. Учебный процесс в высшей школе, его закономерные основы и методы: учеб.-метод, пособие / СИ. Архангельский. М.: Высш. шк., 1980.-276 с.</w:t>
      </w:r>
    </w:p>
    <w:p w14:paraId="46FBCF7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Основные принципы психологического анализа в теории деятельности / А.Г. Асмолов // Вопр. психологии. 1982. - № 2. - с. 14-17.</w:t>
      </w:r>
    </w:p>
    <w:p w14:paraId="455326A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Атанасян</w:t>
      </w:r>
      <w:r>
        <w:rPr>
          <w:rFonts w:ascii="Verdana" w:hAnsi="Verdana"/>
          <w:color w:val="000000"/>
          <w:sz w:val="18"/>
          <w:szCs w:val="18"/>
        </w:rPr>
        <w:t>, С. Л. Информационная образовательная среда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 Вестник Российского университета дружбы народов.</w:t>
      </w:r>
    </w:p>
    <w:p w14:paraId="21FDC7E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 Серия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 М.: РУДН, 2007, №2-3. с. 83-89.</w:t>
      </w:r>
    </w:p>
    <w:p w14:paraId="1FE9D0F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 Атанасян, C.JI. 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преподавания педагогических дисциплин в педагогическом вузе. // Материалы Международной научно-практической конференции «</w:t>
      </w:r>
      <w:r>
        <w:rPr>
          <w:rStyle w:val="WW8Num3z0"/>
          <w:rFonts w:ascii="Verdana" w:hAnsi="Verdana"/>
          <w:color w:val="4682B4"/>
          <w:sz w:val="18"/>
          <w:szCs w:val="18"/>
        </w:rPr>
        <w:t>Профессиональное образование: опыт, проблемы, перспективы</w:t>
      </w:r>
      <w:r>
        <w:rPr>
          <w:rFonts w:ascii="Verdana" w:hAnsi="Verdana"/>
          <w:color w:val="000000"/>
          <w:sz w:val="18"/>
          <w:szCs w:val="18"/>
        </w:rPr>
        <w:t>» // Москва:</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1996. С. 77-78.</w:t>
      </w:r>
    </w:p>
    <w:p w14:paraId="68025F7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 Атанасян, С.Л. Формирование информационной образовательной среды педагогического вуза: автореф. . дис. д-ра пед. наук / С.Л. Атанасян. -Москва 2009 г.- 49 с.</w:t>
      </w:r>
    </w:p>
    <w:p w14:paraId="3E15E40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 Афанасьев, В.Г. Системность и общество / В.Г. Афанасьев. М.: Просвещение, 1980. - 389 с.</w:t>
      </w:r>
    </w:p>
    <w:p w14:paraId="68D99B0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 Ахмадеева, Г.Р. Образование и самообразование в условиях постиндустриального общества / Г.Р. Ахмадеева // Вестник Казанского государственного университета. — 2005. № 3. - С. 87-90.</w:t>
      </w:r>
    </w:p>
    <w:p w14:paraId="7F1E895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 Ахметова, М.Н. Образовательная среда и образовательное пространство : общее, особенное, индивидуальное / М.Н. Ахметова // Сибирский педагогический журнал. 2006. - № 5. - С. 30-36.</w:t>
      </w:r>
    </w:p>
    <w:p w14:paraId="5187578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Концепция содержания, методов и форм организации обучения в современной общеобразовательной школе. // В кн.: Избранные педагогические труды. / М.: Педагогика, 1989, С. 416 - 434.</w:t>
      </w:r>
    </w:p>
    <w:p w14:paraId="50357AD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 Бабанский, 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 Ю.К. Бабанский. М.: Высш. шк., 1989. - 167 с.</w:t>
      </w:r>
    </w:p>
    <w:p w14:paraId="2EB61E5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 Бабичев, Ю. Учет трудоемкости самостоятельной работы студентов при переходе на</w:t>
      </w:r>
      <w:r>
        <w:rPr>
          <w:rStyle w:val="WW8Num2z0"/>
          <w:rFonts w:ascii="Verdana" w:hAnsi="Verdana"/>
          <w:color w:val="000000"/>
          <w:sz w:val="18"/>
          <w:szCs w:val="18"/>
        </w:rPr>
        <w:t> </w:t>
      </w:r>
      <w:r>
        <w:rPr>
          <w:rStyle w:val="WW8Num3z0"/>
          <w:rFonts w:ascii="Verdana" w:hAnsi="Verdana"/>
          <w:color w:val="4682B4"/>
          <w:sz w:val="18"/>
          <w:szCs w:val="18"/>
        </w:rPr>
        <w:t>зачетные</w:t>
      </w:r>
      <w:r>
        <w:rPr>
          <w:rStyle w:val="WW8Num2z0"/>
          <w:rFonts w:ascii="Verdana" w:hAnsi="Verdana"/>
          <w:color w:val="000000"/>
          <w:sz w:val="18"/>
          <w:szCs w:val="18"/>
        </w:rPr>
        <w:t> </w:t>
      </w:r>
      <w:r>
        <w:rPr>
          <w:rFonts w:ascii="Verdana" w:hAnsi="Verdana"/>
          <w:color w:val="000000"/>
          <w:sz w:val="18"/>
          <w:szCs w:val="18"/>
        </w:rPr>
        <w:t>единицы / Ю. Бабичев, В. Петров // Высшее образование в России. 2007. - № 6. - С. 26-41.</w:t>
      </w:r>
    </w:p>
    <w:p w14:paraId="1BB6A4B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 Бадарч, Д. Организация индивидуально-ориентированного учебногопроцесса в системе</w:t>
      </w:r>
      <w:r>
        <w:rPr>
          <w:rStyle w:val="WW8Num2z0"/>
          <w:rFonts w:ascii="Verdana" w:hAnsi="Verdana"/>
          <w:color w:val="000000"/>
          <w:sz w:val="18"/>
          <w:szCs w:val="18"/>
        </w:rPr>
        <w:t> </w:t>
      </w:r>
      <w:r>
        <w:rPr>
          <w:rStyle w:val="WW8Num3z0"/>
          <w:rFonts w:ascii="Verdana" w:hAnsi="Verdana"/>
          <w:color w:val="4682B4"/>
          <w:sz w:val="18"/>
          <w:szCs w:val="18"/>
        </w:rPr>
        <w:t>зачетных</w:t>
      </w:r>
      <w:r>
        <w:rPr>
          <w:rStyle w:val="WW8Num2z0"/>
          <w:rFonts w:ascii="Verdana" w:hAnsi="Verdana"/>
          <w:color w:val="000000"/>
          <w:sz w:val="18"/>
          <w:szCs w:val="18"/>
        </w:rPr>
        <w:t> </w:t>
      </w:r>
      <w:r>
        <w:rPr>
          <w:rFonts w:ascii="Verdana" w:hAnsi="Verdana"/>
          <w:color w:val="000000"/>
          <w:sz w:val="18"/>
          <w:szCs w:val="18"/>
        </w:rPr>
        <w:t>единиц / Д. Бадарч, Я. Наранцецег, Б. Сазонов // Под общ. ред. Б.А. Сазонова.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2003. - 135 с.</w:t>
      </w:r>
    </w:p>
    <w:p w14:paraId="48DA6B7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 Баженова, Н.Г. Теория и методика решения текстовых задач: курс по выбору для студентов специальности 050201-</w:t>
      </w:r>
      <w:r>
        <w:rPr>
          <w:rStyle w:val="WW8Num3z0"/>
          <w:rFonts w:ascii="Verdana" w:hAnsi="Verdana"/>
          <w:color w:val="4682B4"/>
          <w:sz w:val="18"/>
          <w:szCs w:val="18"/>
        </w:rPr>
        <w:t>Математика</w:t>
      </w:r>
      <w:r>
        <w:rPr>
          <w:rFonts w:ascii="Verdana" w:hAnsi="Verdana"/>
          <w:color w:val="000000"/>
          <w:sz w:val="18"/>
          <w:szCs w:val="18"/>
        </w:rPr>
        <w:t>: М.: учеб. пособие для вузов / Н.Г. Баженов. М: Высшая школа, 2003. - 126 с.</w:t>
      </w:r>
    </w:p>
    <w:p w14:paraId="7E5932F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Болонский процесс : курс лекций / В.И. Байденко. — М.: Логос, 2004.-208 с.</w:t>
      </w:r>
    </w:p>
    <w:p w14:paraId="3F04B77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 Баранников, A.B. Теория и практика самообразования учащихся: дис. . д-ра пед. наук / A.B. Баранников;</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2002. - 392 с.</w:t>
      </w:r>
    </w:p>
    <w:p w14:paraId="32FF681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Е.В. Методика создания формализованного описания учебного материала по</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для реализации компьютерного обучения. // Дис. канд. пед. наук. / Л. 1990, 167 с.</w:t>
      </w:r>
    </w:p>
    <w:p w14:paraId="0B49DB2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Батышев</w:t>
      </w:r>
      <w:r>
        <w:rPr>
          <w:rFonts w:ascii="Verdana" w:hAnsi="Verdana"/>
          <w:color w:val="000000"/>
          <w:sz w:val="18"/>
          <w:szCs w:val="18"/>
        </w:rPr>
        <w:t>, С .Я. Блочно-модульное обучение / С.Я. Батышев. М.: Транссервис, 1997. - 256 с.</w:t>
      </w:r>
    </w:p>
    <w:p w14:paraId="2B685C7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 Батышев, СЯ. Прогностическая ориентация профессионального образования / С.Я. Батышев // Педагогика. 1998. - № 6. - С. 45—49.</w:t>
      </w:r>
    </w:p>
    <w:p w14:paraId="5DB085D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Башмаков</w:t>
      </w:r>
      <w:r>
        <w:rPr>
          <w:rStyle w:val="WW8Num2z0"/>
          <w:rFonts w:ascii="Verdana" w:hAnsi="Verdana"/>
          <w:color w:val="000000"/>
          <w:sz w:val="18"/>
          <w:szCs w:val="18"/>
        </w:rPr>
        <w:t> </w:t>
      </w:r>
      <w:r>
        <w:rPr>
          <w:rFonts w:ascii="Verdana" w:hAnsi="Verdana"/>
          <w:color w:val="000000"/>
          <w:sz w:val="18"/>
          <w:szCs w:val="18"/>
        </w:rPr>
        <w:t>А.И., Башмаков H.A. Разработка компьютерных учебников 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систем. // М.: ИИД «</w:t>
      </w:r>
      <w:r>
        <w:rPr>
          <w:rStyle w:val="WW8Num3z0"/>
          <w:rFonts w:ascii="Verdana" w:hAnsi="Verdana"/>
          <w:color w:val="4682B4"/>
          <w:sz w:val="18"/>
          <w:szCs w:val="18"/>
        </w:rPr>
        <w:t>Филинъ</w:t>
      </w:r>
      <w:r>
        <w:rPr>
          <w:rFonts w:ascii="Verdana" w:hAnsi="Verdana"/>
          <w:color w:val="000000"/>
          <w:sz w:val="18"/>
          <w:szCs w:val="18"/>
        </w:rPr>
        <w:t>» 2003, 616 с.</w:t>
      </w:r>
    </w:p>
    <w:p w14:paraId="580B7AE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 Беликов, В.А.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основы организации учебно-познавательной деятельности : </w:t>
      </w:r>
      <w:r>
        <w:rPr>
          <w:rFonts w:ascii="Verdana" w:hAnsi="Verdana"/>
          <w:color w:val="000000"/>
          <w:sz w:val="18"/>
          <w:szCs w:val="18"/>
        </w:rPr>
        <w:lastRenderedPageBreak/>
        <w:t>монография / В.А. Беликов. Челябинск : Изд-во</w:t>
      </w:r>
      <w:r>
        <w:rPr>
          <w:rStyle w:val="WW8Num2z0"/>
          <w:rFonts w:ascii="Verdana" w:hAnsi="Verdana"/>
          <w:color w:val="000000"/>
          <w:sz w:val="18"/>
          <w:szCs w:val="18"/>
        </w:rPr>
        <w:t> </w:t>
      </w:r>
      <w:r>
        <w:rPr>
          <w:rStyle w:val="WW8Num3z0"/>
          <w:rFonts w:ascii="Verdana" w:hAnsi="Verdana"/>
          <w:color w:val="4682B4"/>
          <w:sz w:val="18"/>
          <w:szCs w:val="18"/>
        </w:rPr>
        <w:t>ЧГПИ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Факел</w:t>
      </w:r>
      <w:r>
        <w:rPr>
          <w:rFonts w:ascii="Verdana" w:hAnsi="Verdana"/>
          <w:color w:val="000000"/>
          <w:sz w:val="18"/>
          <w:szCs w:val="18"/>
        </w:rPr>
        <w:t>». - 141 с.</w:t>
      </w:r>
    </w:p>
    <w:p w14:paraId="4B77863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54. Белых, A.C.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будущего классного руководителя решать</w:t>
      </w:r>
      <w:r>
        <w:rPr>
          <w:rStyle w:val="WW8Num2z0"/>
          <w:rFonts w:ascii="Verdana" w:hAnsi="Verdana"/>
          <w:color w:val="000000"/>
          <w:sz w:val="18"/>
          <w:szCs w:val="18"/>
        </w:rPr>
        <w:t> </w:t>
      </w:r>
      <w:r>
        <w:rPr>
          <w:rStyle w:val="WW8Num3z0"/>
          <w:rFonts w:ascii="Verdana" w:hAnsi="Verdana"/>
          <w:color w:val="4682B4"/>
          <w:sz w:val="18"/>
          <w:szCs w:val="18"/>
        </w:rPr>
        <w:t>профориентационные</w:t>
      </w:r>
      <w:r>
        <w:rPr>
          <w:rStyle w:val="WW8Num2z0"/>
          <w:rFonts w:ascii="Verdana" w:hAnsi="Verdana"/>
          <w:color w:val="000000"/>
          <w:sz w:val="18"/>
          <w:szCs w:val="18"/>
        </w:rPr>
        <w:t> </w:t>
      </w:r>
      <w:r>
        <w:rPr>
          <w:rFonts w:ascii="Verdana" w:hAnsi="Verdana"/>
          <w:color w:val="000000"/>
          <w:sz w:val="18"/>
          <w:szCs w:val="18"/>
        </w:rPr>
        <w:t>задачи: автореф. дис. . канд. пед. наук /A.C. Белых. -М., 1990,- 15 с.</w:t>
      </w:r>
    </w:p>
    <w:p w14:paraId="436443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55. Беляев,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попытка конкуренции / В. Беляев, Г. Жабрев // Высшее образование в России. - 2006. - № 4. - С. 13-18.</w:t>
      </w:r>
    </w:p>
    <w:p w14:paraId="788D7B3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Берденникова</w:t>
      </w:r>
      <w:r>
        <w:rPr>
          <w:rFonts w:ascii="Verdana" w:hAnsi="Verdana"/>
          <w:color w:val="000000"/>
          <w:sz w:val="18"/>
          <w:szCs w:val="18"/>
        </w:rPr>
        <w:t>, Н.Г. Организационное и методическое обеспечение учебного процесса в вузе : учебно-методич. пособие / Н.Г. Берденникова, В.И.</w:t>
      </w:r>
      <w:r>
        <w:rPr>
          <w:rStyle w:val="WW8Num2z0"/>
          <w:rFonts w:ascii="Verdana" w:hAnsi="Verdana"/>
          <w:color w:val="000000"/>
          <w:sz w:val="18"/>
          <w:szCs w:val="18"/>
        </w:rPr>
        <w:t> </w:t>
      </w:r>
      <w:r>
        <w:rPr>
          <w:rStyle w:val="WW8Num3z0"/>
          <w:rFonts w:ascii="Verdana" w:hAnsi="Verdana"/>
          <w:color w:val="4682B4"/>
          <w:sz w:val="18"/>
          <w:szCs w:val="18"/>
        </w:rPr>
        <w:t>Меденцев</w:t>
      </w:r>
      <w:r>
        <w:rPr>
          <w:rFonts w:ascii="Verdana" w:hAnsi="Verdana"/>
          <w:color w:val="000000"/>
          <w:sz w:val="18"/>
          <w:szCs w:val="18"/>
        </w:rPr>
        <w:t>, Н.И. Панов. СПб. : Д.А.Р.К., 2006. - 208 с.</w:t>
      </w:r>
    </w:p>
    <w:p w14:paraId="66BCAA5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57. Берне, Р. Развитие «Я» концепции» и воспитание / Р. Берне. М.:1. Педагогика, 1986. 422 с.</w:t>
      </w:r>
    </w:p>
    <w:p w14:paraId="6EDFE9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Образование и обучение с участием компьютеров (педагогика третьего тысячелетия). М.: Издательство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- 352 с.</w:t>
      </w:r>
    </w:p>
    <w:p w14:paraId="1F0163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59. Беспалько, В.П. Слагаемые педагогической технологии / В.П. Беспалько. М. : Педагогика, 1989. - 190 с.</w:t>
      </w:r>
    </w:p>
    <w:p w14:paraId="13468AB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Бешенков</w:t>
      </w:r>
      <w:r>
        <w:rPr>
          <w:rFonts w:ascii="Verdana" w:hAnsi="Verdana"/>
          <w:color w:val="000000"/>
          <w:sz w:val="18"/>
          <w:szCs w:val="18"/>
        </w:rPr>
        <w:t>, С.А., Ракитина Е.А. Моделирование и формализация.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 Лаборатория Базовых Знаний, 2002. 336 с.</w:t>
      </w:r>
    </w:p>
    <w:p w14:paraId="14437DD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 В. Становление и сущность системного подхода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 - 270 с.</w:t>
      </w:r>
    </w:p>
    <w:p w14:paraId="7C40981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Блохин</w:t>
      </w:r>
      <w:r>
        <w:rPr>
          <w:rFonts w:ascii="Verdana" w:hAnsi="Verdana"/>
          <w:color w:val="000000"/>
          <w:sz w:val="18"/>
          <w:szCs w:val="18"/>
        </w:rPr>
        <w:t>, Н.В. Психологические основы модульного</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ориентированного обучения: метод, пособие / Н.В. Блохин, И.В.</w:t>
      </w:r>
      <w:r>
        <w:rPr>
          <w:rStyle w:val="WW8Num2z0"/>
          <w:rFonts w:ascii="Verdana" w:hAnsi="Verdana"/>
          <w:color w:val="000000"/>
          <w:sz w:val="18"/>
          <w:szCs w:val="18"/>
        </w:rPr>
        <w:t> </w:t>
      </w:r>
      <w:r>
        <w:rPr>
          <w:rStyle w:val="WW8Num3z0"/>
          <w:rFonts w:ascii="Verdana" w:hAnsi="Verdana"/>
          <w:color w:val="4682B4"/>
          <w:sz w:val="18"/>
          <w:szCs w:val="18"/>
        </w:rPr>
        <w:t>Травин</w:t>
      </w:r>
      <w:r>
        <w:rPr>
          <w:rFonts w:ascii="Verdana" w:hAnsi="Verdana"/>
          <w:color w:val="000000"/>
          <w:sz w:val="18"/>
          <w:szCs w:val="18"/>
        </w:rPr>
        <w:t>. -Кострома: КГУ им. H.A.</w:t>
      </w:r>
      <w:r>
        <w:rPr>
          <w:rStyle w:val="WW8Num2z0"/>
          <w:rFonts w:ascii="Verdana" w:hAnsi="Verdana"/>
          <w:color w:val="000000"/>
          <w:sz w:val="18"/>
          <w:szCs w:val="18"/>
        </w:rPr>
        <w:t> </w:t>
      </w:r>
      <w:r>
        <w:rPr>
          <w:rStyle w:val="WW8Num3z0"/>
          <w:rFonts w:ascii="Verdana" w:hAnsi="Verdana"/>
          <w:color w:val="4682B4"/>
          <w:sz w:val="18"/>
          <w:szCs w:val="18"/>
        </w:rPr>
        <w:t>Некрасова</w:t>
      </w:r>
      <w:r>
        <w:rPr>
          <w:rFonts w:ascii="Verdana" w:hAnsi="Verdana"/>
          <w:color w:val="000000"/>
          <w:sz w:val="18"/>
          <w:szCs w:val="18"/>
        </w:rPr>
        <w:t>, 2003. 14 с.</w:t>
      </w:r>
    </w:p>
    <w:p w14:paraId="5518BB5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63. Блюменау, Д.И. Информация и информационный сервис. // Л.: Наука,-1989. 192 с.</w:t>
      </w:r>
    </w:p>
    <w:p w14:paraId="30D90AB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64. Бобков, В. Управление качеством жизни / В. Бобков // Проблемы теории и практики управления. 2005. - № 3. - С. 117-122.</w:t>
      </w:r>
    </w:p>
    <w:p w14:paraId="117E160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65. Богословский, В.И. Научное сопровождение образовательного процесса в педагогическом университете: методологические характеристики. // СПб.: СПбГПУ, 2000. 142 с.</w:t>
      </w:r>
    </w:p>
    <w:p w14:paraId="2D20FAA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Психология личности / A.A. Бодалев. М.: МГУ, 1998. -187 с.</w:t>
      </w:r>
    </w:p>
    <w:p w14:paraId="653D34F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Изучение личности и ее формирование в онтогенезе / Л.И. Божович // Проблемы управления процессом формирования личности. М.: МГУ, 1972. - 169 с.</w:t>
      </w:r>
    </w:p>
    <w:p w14:paraId="782575B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Болдырев</w:t>
      </w:r>
      <w:r>
        <w:rPr>
          <w:rFonts w:ascii="Verdana" w:hAnsi="Verdana"/>
          <w:color w:val="000000"/>
          <w:sz w:val="18"/>
          <w:szCs w:val="18"/>
        </w:rPr>
        <w:t>, Н.И. Педагогика / Н.И. Болдырев, Н.К.</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Б.П. Есипов, Ф.Ф. Королев. -М.: Просвещение, 1968. 102 с.</w:t>
      </w:r>
    </w:p>
    <w:p w14:paraId="5022D29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69. Болонский процесс: на пути к Берлинской конференции (европейский анализ) / Под науч. ред. В.И. Байденко. М.: Российский Новый Университет, 2004.-416 с.</w:t>
      </w:r>
    </w:p>
    <w:p w14:paraId="62F5B94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Болотин</w:t>
      </w:r>
      <w:r>
        <w:rPr>
          <w:rFonts w:ascii="Verdana" w:hAnsi="Verdana"/>
          <w:color w:val="000000"/>
          <w:sz w:val="18"/>
          <w:szCs w:val="18"/>
        </w:rPr>
        <w:t>, И.С. Социально-гуманитарное образование студентов в информационном обществе / И.С. Болотин, A.A.</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 Социально-гуманитарные знания. 2007. - № 5. - С. 232-242.</w:t>
      </w:r>
    </w:p>
    <w:p w14:paraId="07D2C5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В.В. Компетентностная модель: от идеи к образовательной программе / В.В.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 Педагогика. 2003. - № 10. - С. 8-14.</w:t>
      </w:r>
    </w:p>
    <w:p w14:paraId="3C02874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72. Большой толковый психологический словарь / Ребер Артур. Том 1 (А-О): Пер. с англ. - М.: Вече ACT, 2000 - 592 с.</w:t>
      </w:r>
    </w:p>
    <w:p w14:paraId="480B844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73. Большой толковый социологический словарь (Collins) : Пер. с англ. Том 2 (П Я). - М. : Вече, ACT, 1999. - 528 с.</w:t>
      </w:r>
    </w:p>
    <w:p w14:paraId="7CDDA1E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Е.К. Гуманистическая парадигма личностно-ориентированного образования. -М.: Педагогика, 1997.</w:t>
      </w:r>
    </w:p>
    <w:p w14:paraId="5D9A0C0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Н.В. Использование модульной системы обучения в профессиональной подготовке кадров // Сб. Персонал / Н.В. Борисова, H.A.</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В.П. Бугрин, В.Б. Кузов. 2000. - № 1. - С. 24-30.</w:t>
      </w:r>
    </w:p>
    <w:p w14:paraId="79CBC64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76. Борисова, Т.В. Психолого-педагогические условия самообразования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технологии предпринимательства: автореф. дис.канд. пед. наук / Т.В. Борисова. Новосибирск: НГТТУ, 2000. - 17 с.</w:t>
      </w:r>
    </w:p>
    <w:p w14:paraId="1983517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Бражко, A.J1. Самообразование средство повышения профессионализма / A.JI. Бражко, В.М.</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Труд и социальные отношения. -2004.-№1.-С. 133-144.</w:t>
      </w:r>
    </w:p>
    <w:p w14:paraId="5DD80B0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Брановский</w:t>
      </w:r>
      <w:r>
        <w:rPr>
          <w:rStyle w:val="WW8Num2z0"/>
          <w:rFonts w:ascii="Verdana" w:hAnsi="Verdana"/>
          <w:color w:val="000000"/>
          <w:sz w:val="18"/>
          <w:szCs w:val="18"/>
        </w:rPr>
        <w:t> </w:t>
      </w:r>
      <w:r>
        <w:rPr>
          <w:rFonts w:ascii="Verdana" w:hAnsi="Verdana"/>
          <w:color w:val="000000"/>
          <w:sz w:val="18"/>
          <w:szCs w:val="18"/>
        </w:rPr>
        <w:t>Ю.С., Молчанов A.C. Педагогические информационные технологии (Введение в педагогическую</w:t>
      </w:r>
      <w:r>
        <w:rPr>
          <w:rStyle w:val="WW8Num2z0"/>
          <w:rFonts w:ascii="Verdana" w:hAnsi="Verdana"/>
          <w:color w:val="000000"/>
          <w:sz w:val="18"/>
          <w:szCs w:val="18"/>
        </w:rPr>
        <w:t> </w:t>
      </w:r>
      <w:r>
        <w:rPr>
          <w:rStyle w:val="WW8Num3z0"/>
          <w:rFonts w:ascii="Verdana" w:hAnsi="Verdana"/>
          <w:color w:val="4682B4"/>
          <w:sz w:val="18"/>
          <w:szCs w:val="18"/>
        </w:rPr>
        <w:t>информатику</w:t>
      </w:r>
      <w:r>
        <w:rPr>
          <w:rFonts w:ascii="Verdana" w:hAnsi="Verdana"/>
          <w:color w:val="000000"/>
          <w:sz w:val="18"/>
          <w:szCs w:val="18"/>
        </w:rPr>
        <w:t>). Учебное пособие. // Ставрополь: СтавГУ-2001. 88 с.</w:t>
      </w:r>
    </w:p>
    <w:p w14:paraId="442C077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79. Брановский, Ю.С. Информационные инновационные технологии в профессиональном образовании: Учеб. пособие // Куб.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ун-т.</w:t>
      </w:r>
    </w:p>
    <w:p w14:paraId="6827976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80. Краснодар: Изд-во КубГТУ, 2001. 415 с.</w:t>
      </w:r>
    </w:p>
    <w:p w14:paraId="51E9351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81. Брушлннский, A.B. Субъект :</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учение, воображение / A.B. Брушлинский. М.: МО-ДЭК, 1996. - 392 с.</w:t>
      </w:r>
    </w:p>
    <w:p w14:paraId="7AA5D2C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Бубнов</w:t>
      </w:r>
      <w:r>
        <w:rPr>
          <w:rStyle w:val="WW8Num2z0"/>
          <w:rFonts w:ascii="Verdana" w:hAnsi="Verdana"/>
          <w:color w:val="000000"/>
          <w:sz w:val="18"/>
          <w:szCs w:val="18"/>
        </w:rPr>
        <w:t> </w:t>
      </w:r>
      <w:r>
        <w:rPr>
          <w:rFonts w:ascii="Verdana" w:hAnsi="Verdana"/>
          <w:color w:val="000000"/>
          <w:sz w:val="18"/>
          <w:szCs w:val="18"/>
        </w:rPr>
        <w:t>В.А., Кравцова А.Ю., Климентов С.С. Информационные технологии для студентов психологов. // ИНФО. - 2002. - №5.</w:t>
      </w:r>
    </w:p>
    <w:p w14:paraId="4693CA9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83. Буева, Л.П. Человек :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Л.П. Буева. М.: Мысль, 1978.-216 с.</w:t>
      </w:r>
    </w:p>
    <w:p w14:paraId="2ED0335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84. Бурденюк, Г.М. Управление самостоятельной учебной деятельностью при обучении иностранному языку / Г.М. Бурденюк. Кишинев: МГУ, 1988, -134 с.</w:t>
      </w:r>
    </w:p>
    <w:p w14:paraId="044D54D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85. Быкова, М. Мифы и реальность американского образования / М. Быкова // Отечественные записки. 2002. - № 1. - С. 131-144.</w:t>
      </w:r>
    </w:p>
    <w:p w14:paraId="25BC68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К.Я. Саморазвитие человека (инновационный опыт) / К.Я. Вазина // Под ред. Т.Я. Стригина. Н. Новгород:</w:t>
      </w:r>
      <w:r>
        <w:rPr>
          <w:rStyle w:val="WW8Num2z0"/>
          <w:rFonts w:ascii="Verdana" w:hAnsi="Verdana"/>
          <w:color w:val="000000"/>
          <w:sz w:val="18"/>
          <w:szCs w:val="18"/>
        </w:rPr>
        <w:t> </w:t>
      </w:r>
      <w:r>
        <w:rPr>
          <w:rStyle w:val="WW8Num3z0"/>
          <w:rFonts w:ascii="Verdana" w:hAnsi="Verdana"/>
          <w:color w:val="4682B4"/>
          <w:sz w:val="18"/>
          <w:szCs w:val="18"/>
        </w:rPr>
        <w:t>ВГИПИ</w:t>
      </w:r>
      <w:r>
        <w:rPr>
          <w:rFonts w:ascii="Verdana" w:hAnsi="Verdana"/>
          <w:color w:val="000000"/>
          <w:sz w:val="18"/>
          <w:szCs w:val="18"/>
        </w:rPr>
        <w:t>, 1999,- 139 с.</w:t>
      </w:r>
    </w:p>
    <w:p w14:paraId="47F7C57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87. Вальт, JI.O.</w:t>
      </w:r>
      <w:r>
        <w:rPr>
          <w:rStyle w:val="WW8Num2z0"/>
          <w:rFonts w:ascii="Verdana" w:hAnsi="Verdana"/>
          <w:color w:val="000000"/>
          <w:sz w:val="18"/>
          <w:szCs w:val="18"/>
        </w:rPr>
        <w:t> </w:t>
      </w:r>
      <w:r>
        <w:rPr>
          <w:rStyle w:val="WW8Num3z0"/>
          <w:rFonts w:ascii="Verdana" w:hAnsi="Verdana"/>
          <w:color w:val="4682B4"/>
          <w:sz w:val="18"/>
          <w:szCs w:val="18"/>
        </w:rPr>
        <w:t>Познавательное</w:t>
      </w:r>
      <w:r>
        <w:rPr>
          <w:rStyle w:val="WW8Num2z0"/>
          <w:rFonts w:ascii="Verdana" w:hAnsi="Verdana"/>
          <w:color w:val="000000"/>
          <w:sz w:val="18"/>
          <w:szCs w:val="18"/>
        </w:rPr>
        <w:t> </w:t>
      </w:r>
      <w:r>
        <w:rPr>
          <w:rFonts w:ascii="Verdana" w:hAnsi="Verdana"/>
          <w:color w:val="000000"/>
          <w:sz w:val="18"/>
          <w:szCs w:val="18"/>
        </w:rPr>
        <w:t>значение модельных представлений в</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 Тарту: ТарГУ, 1963.136 с.</w:t>
      </w:r>
    </w:p>
    <w:p w14:paraId="075FA09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88. Вариативно-модульная структура учебно-программной документации (на макроуровне) М., 1999. - 45 с.</w:t>
      </w:r>
    </w:p>
    <w:p w14:paraId="7AA01DA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И.Н. Интегративное обучение и</w:t>
      </w:r>
      <w:r>
        <w:rPr>
          <w:rStyle w:val="WW8Num2z0"/>
          <w:rFonts w:ascii="Verdana" w:hAnsi="Verdana"/>
          <w:color w:val="000000"/>
          <w:sz w:val="18"/>
          <w:szCs w:val="18"/>
        </w:rPr>
        <w:t> </w:t>
      </w:r>
      <w:r>
        <w:rPr>
          <w:rStyle w:val="WW8Num3z0"/>
          <w:rFonts w:ascii="Verdana" w:hAnsi="Verdana"/>
          <w:color w:val="4682B4"/>
          <w:sz w:val="18"/>
          <w:szCs w:val="18"/>
        </w:rPr>
        <w:t>модульные</w:t>
      </w:r>
      <w:r>
        <w:rPr>
          <w:rStyle w:val="WW8Num2z0"/>
          <w:rFonts w:ascii="Verdana" w:hAnsi="Verdana"/>
          <w:color w:val="000000"/>
          <w:sz w:val="18"/>
          <w:szCs w:val="18"/>
        </w:rPr>
        <w:t> </w:t>
      </w:r>
      <w:r>
        <w:rPr>
          <w:rFonts w:ascii="Verdana" w:hAnsi="Verdana"/>
          <w:color w:val="000000"/>
          <w:sz w:val="18"/>
          <w:szCs w:val="18"/>
        </w:rPr>
        <w:t>педагогические технологии / И.Н. Васильева, O.A.</w:t>
      </w:r>
      <w:r>
        <w:rPr>
          <w:rStyle w:val="WW8Num2z0"/>
          <w:rFonts w:ascii="Verdana" w:hAnsi="Verdana"/>
          <w:color w:val="000000"/>
          <w:sz w:val="18"/>
          <w:szCs w:val="18"/>
        </w:rPr>
        <w:t> </w:t>
      </w:r>
      <w:r>
        <w:rPr>
          <w:rStyle w:val="WW8Num3z0"/>
          <w:rFonts w:ascii="Verdana" w:hAnsi="Verdana"/>
          <w:color w:val="4682B4"/>
          <w:sz w:val="18"/>
          <w:szCs w:val="18"/>
        </w:rPr>
        <w:t>Чепенко</w:t>
      </w:r>
      <w:r>
        <w:rPr>
          <w:rStyle w:val="WW8Num2z0"/>
          <w:rFonts w:ascii="Verdana" w:hAnsi="Verdana"/>
          <w:color w:val="000000"/>
          <w:sz w:val="18"/>
          <w:szCs w:val="18"/>
        </w:rPr>
        <w:t> </w:t>
      </w:r>
      <w:r>
        <w:rPr>
          <w:rFonts w:ascii="Verdana" w:hAnsi="Verdana"/>
          <w:color w:val="000000"/>
          <w:sz w:val="18"/>
          <w:szCs w:val="18"/>
        </w:rPr>
        <w:t>// Специалист. 1997. -№ 6.-С. 23-25.</w:t>
      </w:r>
    </w:p>
    <w:p w14:paraId="6B9DE82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90. Васильева, И.Р. Интегральная модель обучения в военном вузе как основа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курсантов / И.Р. Васильева //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2002. - № 7. - С. 87-93.</w:t>
      </w:r>
    </w:p>
    <w:p w14:paraId="23E1113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Вейт</w:t>
      </w:r>
      <w:r>
        <w:rPr>
          <w:rFonts w:ascii="Verdana" w:hAnsi="Verdana"/>
          <w:color w:val="000000"/>
          <w:sz w:val="18"/>
          <w:szCs w:val="18"/>
        </w:rPr>
        <w:t>, М.А. Непрерывное образование и совершенствование педагогического процесса / М.А.</w:t>
      </w:r>
      <w:r>
        <w:rPr>
          <w:rStyle w:val="WW8Num2z0"/>
          <w:rFonts w:ascii="Verdana" w:hAnsi="Verdana"/>
          <w:color w:val="000000"/>
          <w:sz w:val="18"/>
          <w:szCs w:val="18"/>
        </w:rPr>
        <w:t> </w:t>
      </w:r>
      <w:r>
        <w:rPr>
          <w:rStyle w:val="WW8Num3z0"/>
          <w:rFonts w:ascii="Verdana" w:hAnsi="Verdana"/>
          <w:color w:val="4682B4"/>
          <w:sz w:val="18"/>
          <w:szCs w:val="18"/>
        </w:rPr>
        <w:t>Вейт</w:t>
      </w:r>
      <w:r>
        <w:rPr>
          <w:rFonts w:ascii="Verdana" w:hAnsi="Verdana"/>
          <w:color w:val="000000"/>
          <w:sz w:val="18"/>
          <w:szCs w:val="18"/>
        </w:rPr>
        <w:t>, Б.Г. Оганянц. Липецк, 1990. - 206 с.</w:t>
      </w:r>
    </w:p>
    <w:p w14:paraId="0C5D4E9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92. Вербицкая, JI. Институциональная автономия и проблема управления в высшем образовании / Л. Вербицкая, В. Касевич // Высшее образование в России. 2006. - № 7. - С. 2-8.</w:t>
      </w:r>
    </w:p>
    <w:p w14:paraId="729D66E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 Высш. шк., 1991. 207 с.</w:t>
      </w:r>
    </w:p>
    <w:p w14:paraId="1B826B0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94. Вержбицкий, В.В., Власова, Ю.Ю. Социальные предпосылки развития массового интернет-обучения в России. // Информационные технологии в образовании.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С. 107-111.</w:t>
      </w:r>
    </w:p>
    <w:p w14:paraId="7551297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95. Владимирская, О.Д. Самообразование : пять шагов / О.Д. Владимирская. СПб. :</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Экспресс</w:t>
      </w:r>
      <w:r>
        <w:rPr>
          <w:rFonts w:ascii="Verdana" w:hAnsi="Verdana"/>
          <w:color w:val="000000"/>
          <w:sz w:val="18"/>
          <w:szCs w:val="18"/>
        </w:rPr>
        <w:t>», 2006. - 104 с.</w:t>
      </w:r>
    </w:p>
    <w:p w14:paraId="45B1657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96. Возрастные и индивидуальные особенности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подростков. /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Т.В. Драгуновой. М.: Просвещение, 1967. - 360 с.</w:t>
      </w:r>
    </w:p>
    <w:p w14:paraId="418F7E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97. Вопросы взаимосвязи образования и самообразования студентов : тематич. сб. науч. трудов / Под ред. Г.Н.</w:t>
      </w:r>
      <w:r>
        <w:rPr>
          <w:rStyle w:val="WW8Num2z0"/>
          <w:rFonts w:ascii="Verdana" w:hAnsi="Verdana"/>
          <w:color w:val="000000"/>
          <w:sz w:val="18"/>
          <w:szCs w:val="18"/>
        </w:rPr>
        <w:t> </w:t>
      </w:r>
      <w:r>
        <w:rPr>
          <w:rStyle w:val="WW8Num3z0"/>
          <w:rFonts w:ascii="Verdana" w:hAnsi="Verdana"/>
          <w:color w:val="4682B4"/>
          <w:sz w:val="18"/>
          <w:szCs w:val="18"/>
        </w:rPr>
        <w:t>Серикова</w:t>
      </w:r>
      <w:r>
        <w:rPr>
          <w:rFonts w:ascii="Verdana" w:hAnsi="Verdana"/>
          <w:color w:val="000000"/>
          <w:sz w:val="18"/>
          <w:szCs w:val="18"/>
        </w:rPr>
        <w:t>. Челябинск : ЧПИ, 1987. -149 с.</w:t>
      </w:r>
    </w:p>
    <w:p w14:paraId="3903F52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98. Вопросы взаимосвязи образования и самообразования студентов: сб. науч. тр. / Под ред. Т.Н. Серикова. Челябинск: ЧГТУ, 1991. - Вып. 2 - 144 с.</w:t>
      </w:r>
    </w:p>
    <w:p w14:paraId="67E0AA7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Г. Г. Школа будущего начинается сегодня. // М.: Просвещение, 1991. 237 с.</w:t>
      </w:r>
    </w:p>
    <w:p w14:paraId="30F8742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Избранные психологические исследования.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1956.-519 с.</w:t>
      </w:r>
    </w:p>
    <w:p w14:paraId="468C6BE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101. Выготский, Л.С. Психология / Л.С. Выготский. М.: ЭКСМО-пресс,2000.-452 с.</w:t>
      </w:r>
    </w:p>
    <w:p w14:paraId="1414938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Л.Г. Развитие познавательной самостоятельности и творческой активности / Л.Г. Вяткин, А.Б.</w:t>
      </w:r>
      <w:r>
        <w:rPr>
          <w:rStyle w:val="WW8Num2z0"/>
          <w:rFonts w:ascii="Verdana" w:hAnsi="Verdana"/>
          <w:color w:val="000000"/>
          <w:sz w:val="18"/>
          <w:szCs w:val="18"/>
        </w:rPr>
        <w:t> </w:t>
      </w:r>
      <w:r>
        <w:rPr>
          <w:rStyle w:val="WW8Num3z0"/>
          <w:rFonts w:ascii="Verdana" w:hAnsi="Verdana"/>
          <w:color w:val="4682B4"/>
          <w:sz w:val="18"/>
          <w:szCs w:val="18"/>
        </w:rPr>
        <w:t>Ольнева</w:t>
      </w:r>
      <w:r>
        <w:rPr>
          <w:rFonts w:ascii="Verdana" w:hAnsi="Verdana"/>
          <w:color w:val="000000"/>
          <w:sz w:val="18"/>
          <w:szCs w:val="18"/>
        </w:rPr>
        <w:t>. Саратов: Научная книга,2001.-200 с.</w:t>
      </w:r>
    </w:p>
    <w:p w14:paraId="746C594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103. Гаврилова, В.Е. Составление и использование психологических характеристик</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xml:space="preserve">в целях профориентации: метод, рекомендации / В.Е. Гаврилова. </w:t>
      </w:r>
      <w:r>
        <w:rPr>
          <w:rFonts w:ascii="Verdana" w:hAnsi="Verdana"/>
          <w:color w:val="000000"/>
          <w:sz w:val="18"/>
          <w:szCs w:val="18"/>
        </w:rPr>
        <w:lastRenderedPageBreak/>
        <w:t>Ленинград, 1988. - 26 с.</w:t>
      </w:r>
    </w:p>
    <w:p w14:paraId="7BA95A8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Гавришина</w:t>
      </w:r>
      <w:r>
        <w:rPr>
          <w:rStyle w:val="WW8Num2z0"/>
          <w:rFonts w:ascii="Verdana" w:hAnsi="Verdana"/>
          <w:color w:val="000000"/>
          <w:sz w:val="18"/>
          <w:szCs w:val="18"/>
        </w:rPr>
        <w:t> </w:t>
      </w:r>
      <w:r>
        <w:rPr>
          <w:rFonts w:ascii="Verdana" w:hAnsi="Verdana"/>
          <w:color w:val="000000"/>
          <w:sz w:val="18"/>
          <w:szCs w:val="18"/>
        </w:rPr>
        <w:t>О.Н. Формирование готовности студентов классическогоуниверситета к использованию информационно-компьютерных технологий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 Дис. . канд. пед. наук / М. 2003. 204 с.</w:t>
      </w:r>
    </w:p>
    <w:p w14:paraId="2B0291D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 О.С. Газман // Новые ценности образования :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М.: Новая шк., 1995. - 209 с.</w:t>
      </w:r>
    </w:p>
    <w:p w14:paraId="1CA1796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Галочкин</w:t>
      </w:r>
      <w:r>
        <w:rPr>
          <w:rFonts w:ascii="Verdana" w:hAnsi="Verdana"/>
          <w:color w:val="000000"/>
          <w:sz w:val="18"/>
          <w:szCs w:val="18"/>
        </w:rPr>
        <w:t>, А.И. Проблемно-модульная технология обучения.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по курсу «</w:t>
      </w:r>
      <w:r>
        <w:rPr>
          <w:rStyle w:val="WW8Num3z0"/>
          <w:rFonts w:ascii="Verdana" w:hAnsi="Verdana"/>
          <w:color w:val="4682B4"/>
          <w:sz w:val="18"/>
          <w:szCs w:val="18"/>
        </w:rPr>
        <w:t>Органическая химия</w:t>
      </w:r>
      <w:r>
        <w:rPr>
          <w:rFonts w:ascii="Verdana" w:hAnsi="Verdana"/>
          <w:color w:val="000000"/>
          <w:sz w:val="18"/>
          <w:szCs w:val="18"/>
        </w:rPr>
        <w:t>» / А.И. Галочкин, Н.Г.</w:t>
      </w:r>
      <w:r>
        <w:rPr>
          <w:rStyle w:val="WW8Num2z0"/>
          <w:rFonts w:ascii="Verdana" w:hAnsi="Verdana"/>
          <w:color w:val="000000"/>
          <w:sz w:val="18"/>
          <w:szCs w:val="18"/>
        </w:rPr>
        <w:t> </w:t>
      </w:r>
      <w:r>
        <w:rPr>
          <w:rStyle w:val="WW8Num3z0"/>
          <w:rFonts w:ascii="Verdana" w:hAnsi="Verdana"/>
          <w:color w:val="4682B4"/>
          <w:sz w:val="18"/>
          <w:szCs w:val="18"/>
        </w:rPr>
        <w:t>Базарнов</w:t>
      </w:r>
      <w:r>
        <w:rPr>
          <w:rFonts w:ascii="Verdana" w:hAnsi="Verdana"/>
          <w:color w:val="000000"/>
          <w:sz w:val="18"/>
          <w:szCs w:val="18"/>
        </w:rPr>
        <w:t>, В.И. Маркин, Н.С. Касько. Барнаул. - 2002. -95 с.</w:t>
      </w:r>
    </w:p>
    <w:p w14:paraId="79BB939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107. Галченкова, И.С. Адаптация учащихся и студентов к использованию информационных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дистанционном</w:t>
      </w:r>
      <w:r>
        <w:rPr>
          <w:rStyle w:val="WW8Num2z0"/>
          <w:rFonts w:ascii="Verdana" w:hAnsi="Verdana"/>
          <w:color w:val="000000"/>
          <w:sz w:val="18"/>
          <w:szCs w:val="18"/>
        </w:rPr>
        <w:t> </w:t>
      </w:r>
      <w:r>
        <w:rPr>
          <w:rFonts w:ascii="Verdana" w:hAnsi="Verdana"/>
          <w:color w:val="000000"/>
          <w:sz w:val="18"/>
          <w:szCs w:val="18"/>
        </w:rPr>
        <w:t>образовании. Автореф. канд. пед. наук Смоленск, 2004,- 18 с.</w:t>
      </w:r>
    </w:p>
    <w:p w14:paraId="2C1A485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108. Гальперин, П.Я. Введение в психологию / П.Я. Гальперин. М.: Университет, 1999.-332 с.</w:t>
      </w:r>
    </w:p>
    <w:p w14:paraId="07564A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109. Гальперин, П.Я. Введение в психологию: учеб. пособие для студентов вузов,</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по гуманитар, специальностям / П.Я. Гальперин. М.: Высш. шк., 2002.-470 с.</w:t>
      </w:r>
    </w:p>
    <w:p w14:paraId="146AB9B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Гальперин</w:t>
      </w:r>
      <w:r>
        <w:rPr>
          <w:rFonts w:ascii="Verdana" w:hAnsi="Verdana"/>
          <w:color w:val="000000"/>
          <w:sz w:val="18"/>
          <w:szCs w:val="18"/>
        </w:rPr>
        <w:t>, П.Я. Поэтапное формирование как метод психологических исследований / П.Я. Гальперин,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С.Н. Карпова // Актуальные проблемы возрастной психологии. М. : АПН, 1978. — 370 с.</w:t>
      </w:r>
    </w:p>
    <w:p w14:paraId="5D6353C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111. Ганченко, И.О. Развитие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непрерывного профессионального самообразования : дис. . д-ра пед. наук / И.О. Ганченко ; КГУ. Краснодар, 2004. - 342 с.</w:t>
      </w:r>
    </w:p>
    <w:p w14:paraId="46910EB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Гарунов</w:t>
      </w:r>
      <w:r>
        <w:rPr>
          <w:rFonts w:ascii="Verdana" w:hAnsi="Verdana"/>
          <w:color w:val="000000"/>
          <w:sz w:val="18"/>
          <w:szCs w:val="18"/>
        </w:rPr>
        <w:t>, М.Г. Самостоятельная работа студентов / М.Г.</w:t>
      </w:r>
      <w:r>
        <w:rPr>
          <w:rStyle w:val="WW8Num2z0"/>
          <w:rFonts w:ascii="Verdana" w:hAnsi="Verdana"/>
          <w:color w:val="000000"/>
          <w:sz w:val="18"/>
          <w:szCs w:val="18"/>
        </w:rPr>
        <w:t> </w:t>
      </w:r>
      <w:r>
        <w:rPr>
          <w:rStyle w:val="WW8Num3z0"/>
          <w:rFonts w:ascii="Verdana" w:hAnsi="Verdana"/>
          <w:color w:val="4682B4"/>
          <w:sz w:val="18"/>
          <w:szCs w:val="18"/>
        </w:rPr>
        <w:t>Гарунов</w:t>
      </w:r>
      <w:r>
        <w:rPr>
          <w:rFonts w:ascii="Verdana" w:hAnsi="Verdana"/>
          <w:color w:val="000000"/>
          <w:sz w:val="18"/>
          <w:szCs w:val="18"/>
        </w:rPr>
        <w:t>, П.И. Пидкасистый. М.: Знание, 1978. - Вып. 1. - 35 с.</w:t>
      </w:r>
    </w:p>
    <w:p w14:paraId="45EF83F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113. Гегель, Г. Сочинения в шести томах / Г. Гегель. Т. 5. М.: Наука, 1993.-715 с.</w:t>
      </w:r>
    </w:p>
    <w:p w14:paraId="10A7492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114. Герчек, Г.А.</w:t>
      </w:r>
      <w:r>
        <w:rPr>
          <w:rStyle w:val="WW8Num2z0"/>
          <w:rFonts w:ascii="Verdana" w:hAnsi="Verdana"/>
          <w:color w:val="000000"/>
          <w:sz w:val="18"/>
          <w:szCs w:val="18"/>
        </w:rPr>
        <w:t> </w:t>
      </w:r>
      <w:r>
        <w:rPr>
          <w:rStyle w:val="WW8Num3z0"/>
          <w:rFonts w:ascii="Verdana" w:hAnsi="Verdana"/>
          <w:color w:val="4682B4"/>
          <w:sz w:val="18"/>
          <w:szCs w:val="18"/>
        </w:rPr>
        <w:t>Модульный</w:t>
      </w:r>
      <w:r>
        <w:rPr>
          <w:rStyle w:val="WW8Num2z0"/>
          <w:rFonts w:ascii="Verdana" w:hAnsi="Verdana"/>
          <w:color w:val="000000"/>
          <w:sz w:val="18"/>
          <w:szCs w:val="18"/>
        </w:rPr>
        <w:t> </w:t>
      </w:r>
      <w:r>
        <w:rPr>
          <w:rFonts w:ascii="Verdana" w:hAnsi="Verdana"/>
          <w:color w:val="000000"/>
          <w:sz w:val="18"/>
          <w:szCs w:val="18"/>
        </w:rPr>
        <w:t>подход в проектировании учебных программ / Г.А. Герчек // Институт повышения квалификации и переподготовки работниковобразования. М. - 140 с.</w:t>
      </w:r>
    </w:p>
    <w:p w14:paraId="7CADC7C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 Б.С. Гершунский. М.: Педагогическое общество России. 2002. - 511 с.</w:t>
      </w:r>
    </w:p>
    <w:p w14:paraId="31D7595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Методологическое знание в педагогике / Б.С. Гершунский,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 Знание, 1986. - 109 с.</w:t>
      </w:r>
    </w:p>
    <w:p w14:paraId="2D8A61D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117. Гершунский, Б.С. Прогностический подход к компьютеризации. // Советская педагогика. М., 1986. №7. С.43^18.</w:t>
      </w:r>
    </w:p>
    <w:p w14:paraId="30D8B17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118.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философию / СИ. Гессен. М. : Школа-Пресс, 1995. - 448 с.</w:t>
      </w:r>
    </w:p>
    <w:p w14:paraId="041D618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Дж. Структурная модель интеллекта / Дж. Гилфорд //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1965. - С 433-456.</w:t>
      </w:r>
    </w:p>
    <w:p w14:paraId="7633211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120. Глазов, Б.И., Ловцов, Д.А., Михайлов, С.Н., Сухов, A.B. Компьютеризированный учебник. // Информатика и образование. М., 1994, № 6. С. 8694.</w:t>
      </w:r>
    </w:p>
    <w:p w14:paraId="2289D0F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121. Глобализация и образование. Болонский процесс : Матер, «</w:t>
      </w:r>
      <w:r>
        <w:rPr>
          <w:rStyle w:val="WW8Num3z0"/>
          <w:rFonts w:ascii="Verdana" w:hAnsi="Verdana"/>
          <w:color w:val="4682B4"/>
          <w:sz w:val="18"/>
          <w:szCs w:val="18"/>
        </w:rPr>
        <w:t>круглого стола</w:t>
      </w:r>
      <w:r>
        <w:rPr>
          <w:rFonts w:ascii="Verdana" w:hAnsi="Verdana"/>
          <w:color w:val="000000"/>
          <w:sz w:val="18"/>
          <w:szCs w:val="18"/>
        </w:rPr>
        <w:t>» / Москов. гос. ун-т им. М.В. Ломоносова; Социолог,</w:t>
      </w:r>
      <w:r>
        <w:rPr>
          <w:rStyle w:val="WW8Num2z0"/>
          <w:rFonts w:ascii="Verdana" w:hAnsi="Verdana"/>
          <w:color w:val="000000"/>
          <w:sz w:val="18"/>
          <w:szCs w:val="18"/>
        </w:rPr>
        <w:t> </w:t>
      </w:r>
      <w:r>
        <w:rPr>
          <w:rStyle w:val="WW8Num3z0"/>
          <w:rFonts w:ascii="Verdana" w:hAnsi="Verdana"/>
          <w:color w:val="4682B4"/>
          <w:sz w:val="18"/>
          <w:szCs w:val="18"/>
        </w:rPr>
        <w:t>факультет</w:t>
      </w:r>
      <w:r>
        <w:rPr>
          <w:rFonts w:ascii="Verdana" w:hAnsi="Verdana"/>
          <w:color w:val="000000"/>
          <w:sz w:val="18"/>
          <w:szCs w:val="18"/>
        </w:rPr>
        <w:t>. М.: Альфа-М,2004.-166с.</w:t>
      </w:r>
    </w:p>
    <w:p w14:paraId="1C226A9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122. Глоссарий, современного образования (терминологический словарь) //Народное образование. 1997. № 3. С. 93-95.</w:t>
      </w:r>
    </w:p>
    <w:p w14:paraId="6F5F50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123. Глушенко, A.A.</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важнейшая особенность научного стиля мышления и деятельности. // В сб.: «</w:t>
      </w:r>
      <w:r>
        <w:rPr>
          <w:rStyle w:val="WW8Num3z0"/>
          <w:rFonts w:ascii="Verdana" w:hAnsi="Verdana"/>
          <w:color w:val="4682B4"/>
          <w:sz w:val="18"/>
          <w:szCs w:val="18"/>
        </w:rPr>
        <w:t>Новые информационные технологии обучения</w:t>
      </w:r>
      <w:r>
        <w:rPr>
          <w:rFonts w:ascii="Verdana" w:hAnsi="Verdana"/>
          <w:color w:val="000000"/>
          <w:sz w:val="18"/>
          <w:szCs w:val="18"/>
        </w:rPr>
        <w:t>». / Воронеж. - 1995. С. 52-64.</w:t>
      </w:r>
    </w:p>
    <w:p w14:paraId="36AED2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124. Глушков, В.М. Гносеологическая природа информационного моделирования. // «</w:t>
      </w:r>
      <w:r>
        <w:rPr>
          <w:rStyle w:val="WW8Num3z0"/>
          <w:rFonts w:ascii="Verdana" w:hAnsi="Verdana"/>
          <w:color w:val="4682B4"/>
          <w:sz w:val="18"/>
          <w:szCs w:val="18"/>
        </w:rPr>
        <w:t>Вопросы философии</w:t>
      </w:r>
      <w:r>
        <w:rPr>
          <w:rFonts w:ascii="Verdana" w:hAnsi="Verdana"/>
          <w:color w:val="000000"/>
          <w:sz w:val="18"/>
          <w:szCs w:val="18"/>
        </w:rPr>
        <w:t>», М., 1963, № 10.</w:t>
      </w:r>
    </w:p>
    <w:p w14:paraId="6BDCE76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Годник</w:t>
      </w:r>
      <w:r>
        <w:rPr>
          <w:rFonts w:ascii="Verdana" w:hAnsi="Verdana"/>
          <w:color w:val="000000"/>
          <w:sz w:val="18"/>
          <w:szCs w:val="18"/>
        </w:rPr>
        <w:t>, СМ. Теоретические основы преемственности средней и высшей школы в условиях непрерывного образования : автореф. дис. . д-ра пед. наук / СМ. Годник ;</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Воронеж, 1990. - 32 с.</w:t>
      </w:r>
    </w:p>
    <w:p w14:paraId="14A6BA0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126. Головатенко, А.</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технология на уроках истории / А. Головатенко. М.: История. - 1996. - № 23. - С. 12-15.</w:t>
      </w:r>
    </w:p>
    <w:p w14:paraId="5B3A92C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127. Гончарова, H.A. О научных основах</w:t>
      </w:r>
      <w:r>
        <w:rPr>
          <w:rStyle w:val="WW8Num2z0"/>
          <w:rFonts w:ascii="Verdana" w:hAnsi="Verdana"/>
          <w:color w:val="000000"/>
          <w:sz w:val="18"/>
          <w:szCs w:val="18"/>
        </w:rPr>
        <w:t> </w:t>
      </w:r>
      <w:r>
        <w:rPr>
          <w:rStyle w:val="WW8Num3z0"/>
          <w:rFonts w:ascii="Verdana" w:hAnsi="Verdana"/>
          <w:color w:val="4682B4"/>
          <w:sz w:val="18"/>
          <w:szCs w:val="18"/>
        </w:rPr>
        <w:t>иллюстрирования</w:t>
      </w:r>
      <w:r>
        <w:rPr>
          <w:rStyle w:val="WW8Num2z0"/>
          <w:rFonts w:ascii="Verdana" w:hAnsi="Verdana"/>
          <w:color w:val="000000"/>
          <w:sz w:val="18"/>
          <w:szCs w:val="18"/>
        </w:rPr>
        <w:t> </w:t>
      </w:r>
      <w:r>
        <w:rPr>
          <w:rFonts w:ascii="Verdana" w:hAnsi="Verdana"/>
          <w:color w:val="000000"/>
          <w:sz w:val="18"/>
          <w:szCs w:val="18"/>
        </w:rPr>
        <w:t>учебников. //</w:t>
      </w:r>
    </w:p>
    <w:p w14:paraId="711EA58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 В кн.: Пробл.</w:t>
      </w:r>
      <w:r>
        <w:rPr>
          <w:rStyle w:val="WW8Num2z0"/>
          <w:rFonts w:ascii="Verdana" w:hAnsi="Verdana"/>
          <w:color w:val="000000"/>
          <w:sz w:val="18"/>
          <w:szCs w:val="18"/>
        </w:rPr>
        <w:t> </w:t>
      </w:r>
      <w:r>
        <w:rPr>
          <w:rStyle w:val="WW8Num3z0"/>
          <w:rFonts w:ascii="Verdana" w:hAnsi="Verdana"/>
          <w:color w:val="4682B4"/>
          <w:sz w:val="18"/>
          <w:szCs w:val="18"/>
        </w:rPr>
        <w:t>школьн</w:t>
      </w:r>
      <w:r>
        <w:rPr>
          <w:rFonts w:ascii="Verdana" w:hAnsi="Verdana"/>
          <w:color w:val="000000"/>
          <w:sz w:val="18"/>
          <w:szCs w:val="18"/>
        </w:rPr>
        <w:t>. учебн., М., 1978, Вып. 6. С.165-184.</w:t>
      </w:r>
    </w:p>
    <w:p w14:paraId="3FC10AD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129. Гончарова, Т.А. Воспитание потребности в</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Style w:val="WW8Num2z0"/>
          <w:rFonts w:ascii="Verdana" w:hAnsi="Verdana"/>
          <w:color w:val="000000"/>
          <w:sz w:val="18"/>
          <w:szCs w:val="18"/>
        </w:rPr>
        <w:t> </w:t>
      </w:r>
      <w:r>
        <w:rPr>
          <w:rFonts w:ascii="Verdana" w:hAnsi="Verdana"/>
          <w:color w:val="000000"/>
          <w:sz w:val="18"/>
          <w:szCs w:val="18"/>
        </w:rPr>
        <w:t>/ Т.А. Гончарова//Нар. образование. — 1972. — № 2. С. 113-115.</w:t>
      </w:r>
    </w:p>
    <w:p w14:paraId="6BC9384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В.В. Концепция многоуровневого педагогического образования / В.В. Горшкова, И.Ю.</w:t>
      </w:r>
      <w:r>
        <w:rPr>
          <w:rStyle w:val="WW8Num2z0"/>
          <w:rFonts w:ascii="Verdana" w:hAnsi="Verdana"/>
          <w:color w:val="000000"/>
          <w:sz w:val="18"/>
          <w:szCs w:val="18"/>
        </w:rPr>
        <w:t> </w:t>
      </w:r>
      <w:r>
        <w:rPr>
          <w:rStyle w:val="WW8Num3z0"/>
          <w:rFonts w:ascii="Verdana" w:hAnsi="Verdana"/>
          <w:color w:val="4682B4"/>
          <w:sz w:val="18"/>
          <w:szCs w:val="18"/>
        </w:rPr>
        <w:t>Махова</w:t>
      </w:r>
      <w:r>
        <w:rPr>
          <w:rFonts w:ascii="Verdana" w:hAnsi="Verdana"/>
          <w:color w:val="000000"/>
          <w:sz w:val="18"/>
          <w:szCs w:val="18"/>
        </w:rPr>
        <w:t>, М.Ю. Махова // Под общ. ред. В.Н. Данюкова. Комсомольск-на-Амуре:</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1994. - 102 с.</w:t>
      </w:r>
    </w:p>
    <w:p w14:paraId="218231F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131. Гостев, А.Г. Управление образовательным учреждением инновационного типа (</w:t>
      </w:r>
      <w:r>
        <w:rPr>
          <w:rStyle w:val="WW8Num3z0"/>
          <w:rFonts w:ascii="Verdana" w:hAnsi="Verdana"/>
          <w:color w:val="4682B4"/>
          <w:sz w:val="18"/>
          <w:szCs w:val="18"/>
        </w:rPr>
        <w:t>лицей</w:t>
      </w:r>
      <w:r>
        <w:rPr>
          <w:rFonts w:ascii="Verdana" w:hAnsi="Verdana"/>
          <w:color w:val="000000"/>
          <w:sz w:val="18"/>
          <w:szCs w:val="18"/>
        </w:rPr>
        <w:t>) : автореф. дис. . .д-ра пед. наук / А.Г. Гостев ;</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Барнаул, 2002. - 43 с.</w:t>
      </w:r>
    </w:p>
    <w:p w14:paraId="1AC4004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132. Гребень, И.И.,</w:t>
      </w:r>
      <w:r>
        <w:rPr>
          <w:rStyle w:val="WW8Num2z0"/>
          <w:rFonts w:ascii="Verdana" w:hAnsi="Verdana"/>
          <w:color w:val="000000"/>
          <w:sz w:val="18"/>
          <w:szCs w:val="18"/>
        </w:rPr>
        <w:t> </w:t>
      </w:r>
      <w:r>
        <w:rPr>
          <w:rStyle w:val="WW8Num3z0"/>
          <w:rFonts w:ascii="Verdana" w:hAnsi="Verdana"/>
          <w:color w:val="4682B4"/>
          <w:sz w:val="18"/>
          <w:szCs w:val="18"/>
        </w:rPr>
        <w:t>Довгялло</w:t>
      </w:r>
      <w:r>
        <w:rPr>
          <w:rStyle w:val="WW8Num2z0"/>
          <w:rFonts w:ascii="Verdana" w:hAnsi="Verdana"/>
          <w:color w:val="000000"/>
          <w:sz w:val="18"/>
          <w:szCs w:val="18"/>
        </w:rPr>
        <w:t> </w:t>
      </w:r>
      <w:r>
        <w:rPr>
          <w:rFonts w:ascii="Verdana" w:hAnsi="Verdana"/>
          <w:color w:val="000000"/>
          <w:sz w:val="18"/>
          <w:szCs w:val="18"/>
        </w:rPr>
        <w:t>A.M. Автоматические устройства для обучения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машины). //Киев: Изд-во Киев. Ун-та, 1965.</w:t>
      </w:r>
    </w:p>
    <w:p w14:paraId="6C4BE0C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133. Гребнев, J1. Академическая и профессиональная квалификации (Болонский процесс и российское законодательство) / JI. Гребнев // Высшее образование в России. 2006. - № 6. - С. 6-10.</w:t>
      </w:r>
    </w:p>
    <w:p w14:paraId="35FA766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134. Гребнев, JI. Россия в</w:t>
      </w:r>
      <w:r>
        <w:rPr>
          <w:rStyle w:val="WW8Num2z0"/>
          <w:rFonts w:ascii="Verdana" w:hAnsi="Verdana"/>
          <w:color w:val="000000"/>
          <w:sz w:val="18"/>
          <w:szCs w:val="18"/>
        </w:rPr>
        <w:t> </w:t>
      </w:r>
      <w:r>
        <w:rPr>
          <w:rStyle w:val="WW8Num3z0"/>
          <w:rFonts w:ascii="Verdana" w:hAnsi="Verdana"/>
          <w:color w:val="4682B4"/>
          <w:sz w:val="18"/>
          <w:szCs w:val="18"/>
        </w:rPr>
        <w:t>Болонском</w:t>
      </w:r>
      <w:r>
        <w:rPr>
          <w:rStyle w:val="WW8Num2z0"/>
          <w:rFonts w:ascii="Verdana" w:hAnsi="Verdana"/>
          <w:color w:val="000000"/>
          <w:sz w:val="18"/>
          <w:szCs w:val="18"/>
        </w:rPr>
        <w:t> </w:t>
      </w:r>
      <w:r>
        <w:rPr>
          <w:rFonts w:ascii="Verdana" w:hAnsi="Verdana"/>
          <w:color w:val="000000"/>
          <w:sz w:val="18"/>
          <w:szCs w:val="18"/>
        </w:rPr>
        <w:t>процессе: середина большого пути / JI. Гребнев // Высшее образование в России. 2004. - № 4. - С. 8-13.</w:t>
      </w:r>
    </w:p>
    <w:p w14:paraId="649E087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135. Гречко, П. Глобализация: образовательные горизонты / П. Гречко // Высшее образование в России. 2005. - № 11. - С. 3-10.</w:t>
      </w:r>
    </w:p>
    <w:p w14:paraId="1DB89BE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136. Григорьев, С.Г.,</w:t>
      </w:r>
      <w:r>
        <w:rPr>
          <w:rStyle w:val="WW8Num2z0"/>
          <w:rFonts w:ascii="Verdana" w:hAnsi="Verdana"/>
          <w:color w:val="000000"/>
          <w:sz w:val="18"/>
          <w:szCs w:val="18"/>
        </w:rPr>
        <w:t> </w:t>
      </w:r>
      <w:r>
        <w:rPr>
          <w:rStyle w:val="WW8Num3z0"/>
          <w:rFonts w:ascii="Verdana" w:hAnsi="Verdana"/>
          <w:color w:val="4682B4"/>
          <w:sz w:val="18"/>
          <w:szCs w:val="18"/>
        </w:rPr>
        <w:t>Гриншкун</w:t>
      </w:r>
      <w:r>
        <w:rPr>
          <w:rFonts w:ascii="Verdana" w:hAnsi="Verdana"/>
          <w:color w:val="000000"/>
          <w:sz w:val="18"/>
          <w:szCs w:val="18"/>
        </w:rPr>
        <w:t>, В.В. Иерархические структуры как основа создания электронных средств обучения. // Информатика и образование.</w:t>
      </w:r>
    </w:p>
    <w:p w14:paraId="4E417D0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137. Григорьев, С.Г., Гриншкуи, B.B. Информатизация образования. Фундаментальные основы. // Учебник для студентов педагогических вузов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системы повышения квалификации педагогов. / Томск: Изд-во «TMJ1-Пресс», 2008, 286 с.</w:t>
      </w:r>
    </w:p>
    <w:p w14:paraId="4166516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138. Гриншкун, В.В. Развитие</w:t>
      </w:r>
      <w:r>
        <w:rPr>
          <w:rStyle w:val="WW8Num2z0"/>
          <w:rFonts w:ascii="Verdana" w:hAnsi="Verdana"/>
          <w:color w:val="000000"/>
          <w:sz w:val="18"/>
          <w:szCs w:val="18"/>
        </w:rPr>
        <w:t> </w:t>
      </w:r>
      <w:r>
        <w:rPr>
          <w:rStyle w:val="WW8Num3z0"/>
          <w:rFonts w:ascii="Verdana" w:hAnsi="Verdana"/>
          <w:color w:val="4682B4"/>
          <w:sz w:val="18"/>
          <w:szCs w:val="18"/>
        </w:rPr>
        <w:t>интегративных</w:t>
      </w:r>
      <w:r>
        <w:rPr>
          <w:rStyle w:val="WW8Num2z0"/>
          <w:rFonts w:ascii="Verdana" w:hAnsi="Verdana"/>
          <w:color w:val="000000"/>
          <w:sz w:val="18"/>
          <w:szCs w:val="18"/>
        </w:rPr>
        <w:t> </w:t>
      </w:r>
      <w:r>
        <w:rPr>
          <w:rFonts w:ascii="Verdana" w:hAnsi="Verdana"/>
          <w:color w:val="000000"/>
          <w:sz w:val="18"/>
          <w:szCs w:val="18"/>
        </w:rPr>
        <w:t>подходов к созданию средств информатизации образования. // Дис. докт. пед. наук. /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-2004, 550 с.</w:t>
      </w:r>
    </w:p>
    <w:p w14:paraId="0D4DD0C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139. Гришанова, H.A.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обучении взрослых: материалы к третьему заседанию методологического семинара 28 сентября 2004 / H.A. Гришанова.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- 16 с.</w:t>
      </w:r>
    </w:p>
    <w:p w14:paraId="7D4F65D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140. Гришин, В.Н. Организация самостоятельной работы студентов в процессе группового взаимодействия: автореф. дисс. . канд. пед. наук / В.Н. Гришин. Елец, 2000. - 16 с.</w:t>
      </w:r>
    </w:p>
    <w:p w14:paraId="6A03CDF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141. Громов, Г.Р. Национальные информационные ресурсы: проблемы промышленной эксплуатации. -М.: Наука, 1985. 210 с.</w:t>
      </w:r>
    </w:p>
    <w:p w14:paraId="2F0242B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А.К. Проблема самообразования учащихся на современном этапе развития советской школы: автореф. . дис. докт. пед. наук / А.К. Громцева. Л.:</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А. И. Герцена, 1971. - 45 с.</w:t>
      </w:r>
    </w:p>
    <w:p w14:paraId="04C7591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143. Громцева, А.К. Самообразование как социальная категория : учебно-методическое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А.К. Громцева. - Л. : ЛГПИ, 1976. -250 с.</w:t>
      </w:r>
    </w:p>
    <w:p w14:paraId="6EB116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144. Губайдулина, Т.А. Особенности самоорганизации студентов в условиях целевого интенсивного обучения: автореф. дис. канд. пед. наук / Т.А. Губайдулина. Л.:</w:t>
      </w:r>
      <w:r>
        <w:rPr>
          <w:rStyle w:val="WW8Num2z0"/>
          <w:rFonts w:ascii="Verdana" w:hAnsi="Verdana"/>
          <w:color w:val="000000"/>
          <w:sz w:val="18"/>
          <w:szCs w:val="18"/>
        </w:rPr>
        <w:t> </w:t>
      </w:r>
      <w:r>
        <w:rPr>
          <w:rStyle w:val="WW8Num3z0"/>
          <w:rFonts w:ascii="Verdana" w:hAnsi="Verdana"/>
          <w:color w:val="4682B4"/>
          <w:sz w:val="18"/>
          <w:szCs w:val="18"/>
        </w:rPr>
        <w:t>ЛГУ</w:t>
      </w:r>
      <w:r>
        <w:rPr>
          <w:rStyle w:val="WW8Num2z0"/>
          <w:rFonts w:ascii="Verdana" w:hAnsi="Verdana"/>
          <w:color w:val="000000"/>
          <w:sz w:val="18"/>
          <w:szCs w:val="18"/>
        </w:rPr>
        <w:t> </w:t>
      </w:r>
      <w:r>
        <w:rPr>
          <w:rFonts w:ascii="Verdana" w:hAnsi="Verdana"/>
          <w:color w:val="000000"/>
          <w:sz w:val="18"/>
          <w:szCs w:val="18"/>
        </w:rPr>
        <w:t>им. А. А. Жданова, 1989. - 16 с.</w:t>
      </w:r>
    </w:p>
    <w:p w14:paraId="1AC77B9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B.B. Педагогическая техника в контексте образовательной технологии / В.В. Гузеев. М.: Народное образование, 2001. - 75 с.</w:t>
      </w:r>
    </w:p>
    <w:p w14:paraId="71DC74F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146. Гуревич, П.С. Приоритеты человека / П.С. Гуревич //</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Style w:val="WW8Num2z0"/>
          <w:rFonts w:ascii="Verdana" w:hAnsi="Verdana"/>
          <w:color w:val="000000"/>
          <w:sz w:val="18"/>
          <w:szCs w:val="18"/>
        </w:rPr>
        <w:t> </w:t>
      </w:r>
      <w:r>
        <w:rPr>
          <w:rFonts w:ascii="Verdana" w:hAnsi="Verdana"/>
          <w:color w:val="000000"/>
          <w:sz w:val="18"/>
          <w:szCs w:val="18"/>
        </w:rPr>
        <w:t>в школе. 1999. - № 3. - С. 30-35.</w:t>
      </w:r>
    </w:p>
    <w:p w14:paraId="31801B4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147. Давыдков, В.В. Роль и место автоматизированных обучающих систем в самостоятельной работе студентов: автореф. дисс. . канд. пед. наук / В.В. Давыдков. Новосибирск, 1999. - 13 с.</w:t>
      </w:r>
    </w:p>
    <w:p w14:paraId="1AA3038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148. Давыдов, В.В. Новый подход к пониманию структуры и содержания деятельности / В.В. Давыдов // Вопросы психологии. 2003. - № 2. - С. 42-49.</w:t>
      </w:r>
    </w:p>
    <w:p w14:paraId="7ACA32B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149. Даль, В.И. Толковый словарь живого великорусского языка. В 4 т. Т. 1. А-3 / В.И. Даль. М. : Русский язык, 1978. - 699 с.</w:t>
      </w:r>
    </w:p>
    <w:p w14:paraId="3A099CC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Е.В. Теория и практика формирования информационной культуры будущего педагога: монография // Е.В. Данильчук. / М. Волгоград: Перемена, - 2002. 229 с.</w:t>
      </w:r>
    </w:p>
    <w:p w14:paraId="1DD084F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Демин, М.В. Природа деятельности: монография / М.В. Демин. М.: МГУ, 1984,- 168с.</w:t>
      </w:r>
    </w:p>
    <w:p w14:paraId="6388D4A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152. Демушкин, А.С„ Кириллов, А.И., Сливина, H.A.,</w:t>
      </w:r>
      <w:r>
        <w:rPr>
          <w:rStyle w:val="WW8Num2z0"/>
          <w:rFonts w:ascii="Verdana" w:hAnsi="Verdana"/>
          <w:color w:val="000000"/>
          <w:sz w:val="18"/>
          <w:szCs w:val="18"/>
        </w:rPr>
        <w:t> </w:t>
      </w:r>
      <w:r>
        <w:rPr>
          <w:rStyle w:val="WW8Num3z0"/>
          <w:rFonts w:ascii="Verdana" w:hAnsi="Verdana"/>
          <w:color w:val="4682B4"/>
          <w:sz w:val="18"/>
          <w:szCs w:val="18"/>
        </w:rPr>
        <w:t>Чубров</w:t>
      </w:r>
      <w:r>
        <w:rPr>
          <w:rFonts w:ascii="Verdana" w:hAnsi="Verdana"/>
          <w:color w:val="000000"/>
          <w:sz w:val="18"/>
          <w:szCs w:val="18"/>
        </w:rPr>
        <w:t>, Е.В., Кривошеев А.О., Фомин, С.С. Компьютерные обучающие программы. // Информатика и образование, М., 1995, №3. С. 15-22.</w:t>
      </w:r>
    </w:p>
    <w:p w14:paraId="1354343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A.J1. Психолого-педагогические аспекты подготовки кадров работников</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на основе новых информационных технологий: монография / А.Л. Денисова, A.B.</w:t>
      </w:r>
      <w:r>
        <w:rPr>
          <w:rStyle w:val="WW8Num2z0"/>
          <w:rFonts w:ascii="Verdana" w:hAnsi="Verdana"/>
          <w:color w:val="000000"/>
          <w:sz w:val="18"/>
          <w:szCs w:val="18"/>
        </w:rPr>
        <w:t> </w:t>
      </w:r>
      <w:r>
        <w:rPr>
          <w:rStyle w:val="WW8Num3z0"/>
          <w:rFonts w:ascii="Verdana" w:hAnsi="Verdana"/>
          <w:color w:val="4682B4"/>
          <w:sz w:val="18"/>
          <w:szCs w:val="18"/>
        </w:rPr>
        <w:t>Пищелко</w:t>
      </w:r>
      <w:r>
        <w:rPr>
          <w:rFonts w:ascii="Verdana" w:hAnsi="Verdana"/>
          <w:color w:val="000000"/>
          <w:sz w:val="18"/>
          <w:szCs w:val="18"/>
        </w:rPr>
        <w:t>. М.: РИПК МВД России, 1995. 63 с.</w:t>
      </w:r>
    </w:p>
    <w:p w14:paraId="2062DD8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психологии : проблемы и перспективы : сб. науч. тр. / Под ред. В.В. Давыдова и Д.А. Леонтьева. М. :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 -180 с.</w:t>
      </w:r>
    </w:p>
    <w:p w14:paraId="0BD9071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155. Диканский, Е.Ю. Комплексное использование средств информационных и коммуникационных технологий в системе непрерывного педагогического образования. // Автореф. . канд. пед. наук / Ставрополь:</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-2003. 24 с.</w:t>
      </w:r>
    </w:p>
    <w:p w14:paraId="1FF2CE8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Избранные педагогические сочинения / А. Дистервег.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392 с.</w:t>
      </w:r>
    </w:p>
    <w:p w14:paraId="40EA1FE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157. Дмитриев, Г.Д. Критический анализ</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мысли в США / Г.Д. Дмитриев. -М. : Педагогика, 1998. 278 с.</w:t>
      </w:r>
    </w:p>
    <w:p w14:paraId="70D7D63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В.И. Общество и образование / В.И. Добреньков, В .Я. Нечаев М.: Инфра, 2003. - 381 с.</w:t>
      </w:r>
    </w:p>
    <w:p w14:paraId="2341ACE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Добудько</w:t>
      </w:r>
      <w:r>
        <w:rPr>
          <w:rFonts w:ascii="Verdana" w:hAnsi="Verdana"/>
          <w:color w:val="000000"/>
          <w:sz w:val="18"/>
          <w:szCs w:val="18"/>
        </w:rPr>
        <w:t>, Т.В. Формирование профессиональной компетентности учителя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в условиях информатизации образования. // Дис. . д-ра пед. наук / Самара, 1999. 349 с.</w:t>
      </w:r>
    </w:p>
    <w:p w14:paraId="299331A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160. Дружинин, О.Г., Егоров, А.Ф., Капустин, Ю.И., Щербаков, В.В. Электронный учебник для студентов по химии и химической технологии // Открытое образование. 2001, № 3. С.24-30.</w:t>
      </w:r>
    </w:p>
    <w:p w14:paraId="0EE4805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Психология и педагогика мышления / Дж. Дьюи . М.: Лабиринт, 1999,- 192 с.</w:t>
      </w:r>
    </w:p>
    <w:p w14:paraId="6F1BD3E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М.И. Готовность к деятельности в напряженных ситуациях: Психологический аспект / М.И. Дьяченко, Л.А.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 Университетское изд-во, 1985. - 206 с.</w:t>
      </w:r>
    </w:p>
    <w:p w14:paraId="199C55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163. Елютин, В.П. За органическое единство научной и учебной работы. // Вестник высшей школы. М., 1972. №9. С. 26-34.</w:t>
      </w:r>
    </w:p>
    <w:p w14:paraId="1D97450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164. Емельянова, М.А.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зрелости будущего социального педагога / М.А. Емельянова // Вестник ОГУ. 2004. -№ 12.-С. 47-56.</w:t>
      </w:r>
    </w:p>
    <w:p w14:paraId="4F3FB81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165. Еремина, Е.И. Влияние</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Style w:val="WW8Num2z0"/>
          <w:rFonts w:ascii="Verdana" w:hAnsi="Verdana"/>
          <w:color w:val="000000"/>
          <w:sz w:val="18"/>
          <w:szCs w:val="18"/>
        </w:rPr>
        <w:t> </w:t>
      </w:r>
      <w:r>
        <w:rPr>
          <w:rFonts w:ascii="Verdana" w:hAnsi="Verdana"/>
          <w:color w:val="000000"/>
          <w:sz w:val="18"/>
          <w:szCs w:val="18"/>
        </w:rPr>
        <w:t>на развитие творческой активности будущего специалиста: автореф. . дис. канд. пед. наук / Е.И. Еремина. Воронеж: ВГПУ, 2000. - 21 с.</w:t>
      </w:r>
    </w:p>
    <w:p w14:paraId="5A85498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166. Еркович, СП.</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многоступенчатого образования / СП. Еркович, С.С.</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 Высшее образование в России. 2003. - № 3. -С. 35-43.</w:t>
      </w:r>
    </w:p>
    <w:p w14:paraId="46639D3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167. Ершов, А.П. Информатизация: от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учащихся к информационной культуре общества. // Коммунист. / М., 1988, №2.</w:t>
      </w:r>
    </w:p>
    <w:p w14:paraId="7692E52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168. Ершова, Т.В. Информационное общество это мы! // М.: Институт развития информационного общества, 2008. - 512 с.</w:t>
      </w:r>
    </w:p>
    <w:p w14:paraId="7C6ED0E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169. Жаринов, В.М. О философии педагогики / В.М. Жаринов // Вест-ник российского философского общества. -2004. -№ 1. С. 138-141.</w:t>
      </w:r>
    </w:p>
    <w:p w14:paraId="42511AF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170. Железнякова, Г.А. Моделирование самостоятельной работы студентов в условиях</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 Г.А. Железнякова // Телекоммуникации и информатизация образования. 2005. - № 2. - С. 59-61.</w:t>
      </w:r>
    </w:p>
    <w:p w14:paraId="3C834E1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171. Жуганов, A.B. Творческая активность личности /A.B. Жуганов. Л.: Наука, 1991.- 123 с.</w:t>
      </w:r>
    </w:p>
    <w:p w14:paraId="1458A21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Жуковский</w:t>
      </w:r>
      <w:r>
        <w:rPr>
          <w:rFonts w:ascii="Verdana" w:hAnsi="Verdana"/>
          <w:color w:val="000000"/>
          <w:sz w:val="18"/>
          <w:szCs w:val="18"/>
        </w:rPr>
        <w:t>, A.A. Как самостоятельно учиться. Пособие для учащихся вечерней и</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школ / A.A. Жуковский, А.Г.</w:t>
      </w:r>
      <w:r>
        <w:rPr>
          <w:rStyle w:val="WW8Num2z0"/>
          <w:rFonts w:ascii="Verdana" w:hAnsi="Verdana"/>
          <w:color w:val="000000"/>
          <w:sz w:val="18"/>
          <w:szCs w:val="18"/>
        </w:rPr>
        <w:t> </w:t>
      </w:r>
      <w:r>
        <w:rPr>
          <w:rStyle w:val="WW8Num3z0"/>
          <w:rFonts w:ascii="Verdana" w:hAnsi="Verdana"/>
          <w:color w:val="4682B4"/>
          <w:sz w:val="18"/>
          <w:szCs w:val="18"/>
        </w:rPr>
        <w:t>Малхасян</w:t>
      </w:r>
      <w:r>
        <w:rPr>
          <w:rFonts w:ascii="Verdana" w:hAnsi="Verdana"/>
          <w:color w:val="000000"/>
          <w:sz w:val="18"/>
          <w:szCs w:val="18"/>
        </w:rPr>
        <w:t>. М.: Просвещение, 1974.- 112 с.</w:t>
      </w:r>
    </w:p>
    <w:p w14:paraId="274E903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173. Журавлев, В.И. Информационно-педагогические модули. // Советская педагогика. М., 1991, №8. С. 56-60.</w:t>
      </w:r>
    </w:p>
    <w:p w14:paraId="0BFE60C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Педагогическое творчество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В.И. Загвязинский. 2000. - 134 с.</w:t>
      </w:r>
    </w:p>
    <w:p w14:paraId="38D25B0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175. Загвязинский, В.И.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высшей школы: текст лекций / В.И. Загвязинский. Челябинск: ЧПИ, 1990. - 341 с.</w:t>
      </w:r>
    </w:p>
    <w:p w14:paraId="78FAD4A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 Загвязинский, В.И. Методология и методика психолого-педагогического исследования / В.И. Загвязинский. М.: Издательский центр1. Академия», 2005. 208 с.</w:t>
      </w:r>
    </w:p>
    <w:p w14:paraId="49BC5AC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177. Зайнутдииова JI.X. Создание и применение электронных учебников (на примере</w:t>
      </w:r>
      <w:r>
        <w:rPr>
          <w:rStyle w:val="WW8Num2z0"/>
          <w:rFonts w:ascii="Verdana" w:hAnsi="Verdana"/>
          <w:color w:val="000000"/>
          <w:sz w:val="18"/>
          <w:szCs w:val="18"/>
        </w:rPr>
        <w:t> </w:t>
      </w:r>
      <w:r>
        <w:rPr>
          <w:rStyle w:val="WW8Num3z0"/>
          <w:rFonts w:ascii="Verdana" w:hAnsi="Verdana"/>
          <w:color w:val="4682B4"/>
          <w:sz w:val="18"/>
          <w:szCs w:val="18"/>
        </w:rPr>
        <w:t>общетехнических</w:t>
      </w:r>
      <w:r>
        <w:rPr>
          <w:rStyle w:val="WW8Num2z0"/>
          <w:rFonts w:ascii="Verdana" w:hAnsi="Verdana"/>
          <w:color w:val="000000"/>
          <w:sz w:val="18"/>
          <w:szCs w:val="18"/>
        </w:rPr>
        <w:t> </w:t>
      </w:r>
      <w:r>
        <w:rPr>
          <w:rFonts w:ascii="Verdana" w:hAnsi="Verdana"/>
          <w:color w:val="000000"/>
          <w:sz w:val="18"/>
          <w:szCs w:val="18"/>
        </w:rPr>
        <w:t>дисциплин): Монография. // Астрахань: Изд-во ЦНЭП,- 1999. 364 с.</w:t>
      </w:r>
    </w:p>
    <w:p w14:paraId="59F3CEA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178. Заир-Бек, Е.С. Основы педагогического проектирования:</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для студ. пед.</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Fonts w:ascii="Verdana" w:hAnsi="Verdana"/>
          <w:color w:val="000000"/>
          <w:sz w:val="18"/>
          <w:szCs w:val="18"/>
        </w:rPr>
        <w:t>, педагогов-практиков / Е.С. Заир-Бек. СПб., 1995.-234 с.</w:t>
      </w:r>
    </w:p>
    <w:p w14:paraId="794C8DC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179. Закиров, Г.С. Самообразование учащихся / Г.С. Закиров. Казань, 1967.-87 с. 404</w:t>
      </w:r>
    </w:p>
    <w:p w14:paraId="08E7D75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180. Закорюкин, В.Б.</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построение учебных пособий по специальным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/В.Б. Закоюкин, В.М. Панченко, J1.M.</w:t>
      </w:r>
      <w:r>
        <w:rPr>
          <w:rStyle w:val="WW8Num2z0"/>
          <w:rFonts w:ascii="Verdana" w:hAnsi="Verdana"/>
          <w:color w:val="000000"/>
          <w:sz w:val="18"/>
          <w:szCs w:val="18"/>
        </w:rPr>
        <w:t> </w:t>
      </w:r>
      <w:r>
        <w:rPr>
          <w:rStyle w:val="WW8Num3z0"/>
          <w:rFonts w:ascii="Verdana" w:hAnsi="Verdana"/>
          <w:color w:val="4682B4"/>
          <w:sz w:val="18"/>
          <w:szCs w:val="18"/>
        </w:rPr>
        <w:t>Твердин</w:t>
      </w:r>
      <w:r>
        <w:rPr>
          <w:rFonts w:ascii="Verdana" w:hAnsi="Verdana"/>
          <w:color w:val="000000"/>
          <w:sz w:val="18"/>
          <w:szCs w:val="18"/>
        </w:rPr>
        <w:t>. // Проблемы вузовского учебника. Вильнюс: ВГУ, 1983. - 315 с.</w:t>
      </w:r>
    </w:p>
    <w:p w14:paraId="413D32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181. Захарова, И.Г. Формирование информационной образовательной среды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автореф. . дис. док. пед. наук / И.Г. Захарова. Тюмень 2003 г. - 46 с.</w:t>
      </w:r>
    </w:p>
    <w:p w14:paraId="63D6528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Г.Е. Образование как ресурс информационного общества // Г.Е. Зборовский, Е.А.</w:t>
      </w:r>
      <w:r>
        <w:rPr>
          <w:rStyle w:val="WW8Num2z0"/>
          <w:rFonts w:ascii="Verdana" w:hAnsi="Verdana"/>
          <w:color w:val="000000"/>
          <w:sz w:val="18"/>
          <w:szCs w:val="18"/>
        </w:rPr>
        <w:t> </w:t>
      </w:r>
      <w:r>
        <w:rPr>
          <w:rStyle w:val="WW8Num3z0"/>
          <w:rFonts w:ascii="Verdana" w:hAnsi="Verdana"/>
          <w:color w:val="4682B4"/>
          <w:sz w:val="18"/>
          <w:szCs w:val="18"/>
        </w:rPr>
        <w:t>Щуклина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2005. - №7. -С. 107-113.</w:t>
      </w:r>
    </w:p>
    <w:p w14:paraId="302A09D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Г.Е. Самообразование парадигма XXI века / Г.Е. Зборовский, Е.А.</w:t>
      </w:r>
      <w:r>
        <w:rPr>
          <w:rStyle w:val="WW8Num2z0"/>
          <w:rFonts w:ascii="Verdana" w:hAnsi="Verdana"/>
          <w:color w:val="000000"/>
          <w:sz w:val="18"/>
          <w:szCs w:val="18"/>
        </w:rPr>
        <w:t> </w:t>
      </w:r>
      <w:r>
        <w:rPr>
          <w:rStyle w:val="WW8Num3z0"/>
          <w:rFonts w:ascii="Verdana" w:hAnsi="Verdana"/>
          <w:color w:val="4682B4"/>
          <w:sz w:val="18"/>
          <w:szCs w:val="18"/>
        </w:rPr>
        <w:t>Щуклина</w:t>
      </w:r>
      <w:r>
        <w:rPr>
          <w:rStyle w:val="WW8Num2z0"/>
          <w:rFonts w:ascii="Verdana" w:hAnsi="Verdana"/>
          <w:color w:val="000000"/>
          <w:sz w:val="18"/>
          <w:szCs w:val="18"/>
        </w:rPr>
        <w:t> </w:t>
      </w:r>
      <w:r>
        <w:rPr>
          <w:rFonts w:ascii="Verdana" w:hAnsi="Verdana"/>
          <w:color w:val="000000"/>
          <w:sz w:val="18"/>
          <w:szCs w:val="18"/>
        </w:rPr>
        <w:t>// Высшее образование в России. - 2003. - № 5. -С. 25-32.</w:t>
      </w:r>
    </w:p>
    <w:p w14:paraId="57C891C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Г.Е. Самообразование как социологическая проблема / Г.Е. Зборовский, Е.А.</w:t>
      </w:r>
      <w:r>
        <w:rPr>
          <w:rStyle w:val="WW8Num2z0"/>
          <w:rFonts w:ascii="Verdana" w:hAnsi="Verdana"/>
          <w:color w:val="000000"/>
          <w:sz w:val="18"/>
          <w:szCs w:val="18"/>
        </w:rPr>
        <w:t> </w:t>
      </w:r>
      <w:r>
        <w:rPr>
          <w:rStyle w:val="WW8Num3z0"/>
          <w:rFonts w:ascii="Verdana" w:hAnsi="Verdana"/>
          <w:color w:val="4682B4"/>
          <w:sz w:val="18"/>
          <w:szCs w:val="18"/>
        </w:rPr>
        <w:t>Щуклина</w:t>
      </w:r>
      <w:r>
        <w:rPr>
          <w:rStyle w:val="WW8Num2z0"/>
          <w:rFonts w:ascii="Verdana" w:hAnsi="Verdana"/>
          <w:color w:val="000000"/>
          <w:sz w:val="18"/>
          <w:szCs w:val="18"/>
        </w:rPr>
        <w:t> </w:t>
      </w:r>
      <w:r>
        <w:rPr>
          <w:rFonts w:ascii="Verdana" w:hAnsi="Verdana"/>
          <w:color w:val="000000"/>
          <w:sz w:val="18"/>
          <w:szCs w:val="18"/>
        </w:rPr>
        <w:t>// Социологические исследования. 1997. -№ 10,- С. 8-15.</w:t>
      </w:r>
    </w:p>
    <w:p w14:paraId="448CCE1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Г.Е. Социология образования : учеб. пособие / Г.Е. Зборовский, Е.А.</w:t>
      </w:r>
      <w:r>
        <w:rPr>
          <w:rStyle w:val="WW8Num2z0"/>
          <w:rFonts w:ascii="Verdana" w:hAnsi="Verdana"/>
          <w:color w:val="000000"/>
          <w:sz w:val="18"/>
          <w:szCs w:val="18"/>
        </w:rPr>
        <w:t> </w:t>
      </w:r>
      <w:r>
        <w:rPr>
          <w:rStyle w:val="WW8Num3z0"/>
          <w:rFonts w:ascii="Verdana" w:hAnsi="Verdana"/>
          <w:color w:val="4682B4"/>
          <w:sz w:val="18"/>
          <w:szCs w:val="18"/>
        </w:rPr>
        <w:t>Щуклина</w:t>
      </w:r>
      <w:r>
        <w:rPr>
          <w:rFonts w:ascii="Verdana" w:hAnsi="Verdana"/>
          <w:color w:val="000000"/>
          <w:sz w:val="18"/>
          <w:szCs w:val="18"/>
        </w:rPr>
        <w:t>. М.: Гардарики, 2005. - 383 с.</w:t>
      </w:r>
    </w:p>
    <w:p w14:paraId="68CA2F0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Проблема интереса в социологической теории. / Издательство ЛГУ. 1964.-256с.</w:t>
      </w:r>
    </w:p>
    <w:p w14:paraId="2F7BED8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Компетентностный подход к модернизации профессионального образования / Э. Зеер, Э.</w:t>
      </w:r>
      <w:r>
        <w:rPr>
          <w:rStyle w:val="WW8Num2z0"/>
          <w:rFonts w:ascii="Verdana" w:hAnsi="Verdana"/>
          <w:color w:val="000000"/>
          <w:sz w:val="18"/>
          <w:szCs w:val="18"/>
        </w:rPr>
        <w:t> </w:t>
      </w:r>
      <w:r>
        <w:rPr>
          <w:rStyle w:val="WW8Num3z0"/>
          <w:rFonts w:ascii="Verdana" w:hAnsi="Verdana"/>
          <w:color w:val="4682B4"/>
          <w:sz w:val="18"/>
          <w:szCs w:val="18"/>
        </w:rPr>
        <w:t>Сыманюк</w:t>
      </w:r>
      <w:r>
        <w:rPr>
          <w:rStyle w:val="WW8Num2z0"/>
          <w:rFonts w:ascii="Verdana" w:hAnsi="Verdana"/>
          <w:color w:val="000000"/>
          <w:sz w:val="18"/>
          <w:szCs w:val="18"/>
        </w:rPr>
        <w:t> </w:t>
      </w:r>
      <w:r>
        <w:rPr>
          <w:rFonts w:ascii="Verdana" w:hAnsi="Verdana"/>
          <w:color w:val="000000"/>
          <w:sz w:val="18"/>
          <w:szCs w:val="18"/>
        </w:rPr>
        <w:t>// Высшее образование в России. 2005 . - № 4. - С . 12-18.</w:t>
      </w:r>
    </w:p>
    <w:p w14:paraId="405310E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Кризисы профессионального становления личности / Э.Ф. Зеер, Э.Э.</w:t>
      </w:r>
      <w:r>
        <w:rPr>
          <w:rStyle w:val="WW8Num2z0"/>
          <w:rFonts w:ascii="Verdana" w:hAnsi="Verdana"/>
          <w:color w:val="000000"/>
          <w:sz w:val="18"/>
          <w:szCs w:val="18"/>
        </w:rPr>
        <w:t> </w:t>
      </w:r>
      <w:r>
        <w:rPr>
          <w:rStyle w:val="WW8Num3z0"/>
          <w:rFonts w:ascii="Verdana" w:hAnsi="Verdana"/>
          <w:color w:val="4682B4"/>
          <w:sz w:val="18"/>
          <w:szCs w:val="18"/>
        </w:rPr>
        <w:t>Симонюк</w:t>
      </w:r>
      <w:r>
        <w:rPr>
          <w:rStyle w:val="WW8Num2z0"/>
          <w:rFonts w:ascii="Verdana" w:hAnsi="Verdana"/>
          <w:color w:val="000000"/>
          <w:sz w:val="18"/>
          <w:szCs w:val="18"/>
        </w:rPr>
        <w:t> </w:t>
      </w:r>
      <w:r>
        <w:rPr>
          <w:rFonts w:ascii="Verdana" w:hAnsi="Verdana"/>
          <w:color w:val="000000"/>
          <w:sz w:val="18"/>
          <w:szCs w:val="18"/>
        </w:rPr>
        <w:t>// Психология. 1997. - Т. 18. - № 6. - С. 35-44.</w:t>
      </w:r>
    </w:p>
    <w:p w14:paraId="4DBD549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189. Зеер, Э.Ф. Личностно-ориентированное профессиональное образование / Э.Ф. Зеер. М.: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2002. - 43 с.</w:t>
      </w:r>
    </w:p>
    <w:p w14:paraId="73635F2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190. Зейгарник, Б.В. Теория личности в западной психологии / Б.В. Зейгарник. -М.: Просвещение, 1980. -483 с.</w:t>
      </w:r>
    </w:p>
    <w:p w14:paraId="46453D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Земцова</w:t>
      </w:r>
      <w:r>
        <w:rPr>
          <w:rFonts w:ascii="Verdana" w:hAnsi="Verdana"/>
          <w:color w:val="000000"/>
          <w:sz w:val="18"/>
          <w:szCs w:val="18"/>
        </w:rPr>
        <w:t>, В.И. Теория и практика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студентов технических специальностей / В.И. Земцова, A.B.</w:t>
      </w:r>
      <w:r>
        <w:rPr>
          <w:rStyle w:val="WW8Num2z0"/>
          <w:rFonts w:ascii="Verdana" w:hAnsi="Verdana"/>
          <w:color w:val="000000"/>
          <w:sz w:val="18"/>
          <w:szCs w:val="18"/>
        </w:rPr>
        <w:t> </w:t>
      </w:r>
      <w:r>
        <w:rPr>
          <w:rStyle w:val="WW8Num3z0"/>
          <w:rFonts w:ascii="Verdana" w:hAnsi="Verdana"/>
          <w:color w:val="4682B4"/>
          <w:sz w:val="18"/>
          <w:szCs w:val="18"/>
        </w:rPr>
        <w:t>Швалева</w:t>
      </w:r>
      <w:r>
        <w:rPr>
          <w:rStyle w:val="WW8Num2z0"/>
          <w:rFonts w:ascii="Verdana" w:hAnsi="Verdana"/>
          <w:color w:val="000000"/>
          <w:sz w:val="18"/>
          <w:szCs w:val="18"/>
        </w:rPr>
        <w:t> </w:t>
      </w:r>
      <w:r>
        <w:rPr>
          <w:rFonts w:ascii="Verdana" w:hAnsi="Verdana"/>
          <w:color w:val="000000"/>
          <w:sz w:val="18"/>
          <w:szCs w:val="18"/>
        </w:rPr>
        <w:t>// Вестник Оренбургского гос. ун-та. 2006. - № 10. - С. 75-81.</w:t>
      </w:r>
    </w:p>
    <w:p w14:paraId="696449F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192. Зимняя, И.А. Ключевые компетенции новая парадигма результата образования / И.А. Зимняя // Высшее образование сегодня. - № 5. - 2003. - С. 1316.</w:t>
      </w:r>
    </w:p>
    <w:p w14:paraId="477759E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193. Зимняя, И.А. Педагогическая психология / И.А. Зимняя. М.: Логос, 2004.-384 с.</w:t>
      </w:r>
    </w:p>
    <w:p w14:paraId="48C101C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194. Зинченко, В.П. Психологическая педагогика. Материалы к курсу лекций. Живое знание / В.П. Зинченко. Самара, 2002. - Ч. 1. - 216 с.</w:t>
      </w:r>
    </w:p>
    <w:p w14:paraId="2F6F249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195. Зубра, A.C. Культура</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труда студента :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высших учеб. заведений / A.C. Зубра. Минск : Дикта, 2007. - 228 с.</w:t>
      </w:r>
    </w:p>
    <w:p w14:paraId="55DB65C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196. Ивинская, Н.Л. Дидактические условия внедрении: информационных технологий обучения студентов негосударственного вуза. // Дис. .канд. пед. наук. /М-2008, 154 с.</w:t>
      </w:r>
    </w:p>
    <w:p w14:paraId="5CDC9AF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197. Извозчиков, В.А., Лаптев, В.В.,</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М.Н. Концепция педагогики информационного общества. // Наука и школа. / М., 1999. №1. С. 28</w:t>
      </w:r>
    </w:p>
    <w:p w14:paraId="1631285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198. Ильенков, Э.В. Что же такое личность? / Э. В. Ильенков // Психология личности / под ред. Ю.Б.</w:t>
      </w:r>
      <w:r>
        <w:rPr>
          <w:rStyle w:val="WW8Num2z0"/>
          <w:rFonts w:ascii="Verdana" w:hAnsi="Verdana"/>
          <w:color w:val="000000"/>
          <w:sz w:val="18"/>
          <w:szCs w:val="18"/>
        </w:rPr>
        <w:t> </w:t>
      </w:r>
      <w:r>
        <w:rPr>
          <w:rStyle w:val="WW8Num3z0"/>
          <w:rFonts w:ascii="Verdana" w:hAnsi="Verdana"/>
          <w:color w:val="4682B4"/>
          <w:sz w:val="18"/>
          <w:szCs w:val="18"/>
        </w:rPr>
        <w:t>Гиппенрейтер</w:t>
      </w:r>
      <w:r>
        <w:rPr>
          <w:rFonts w:ascii="Verdana" w:hAnsi="Verdana"/>
          <w:color w:val="000000"/>
          <w:sz w:val="18"/>
          <w:szCs w:val="18"/>
        </w:rPr>
        <w:t>, А. А. Пузырея. М.: МГУ, 1982. - С . 1119.</w:t>
      </w:r>
    </w:p>
    <w:p w14:paraId="76E506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199. Ильин, Е.П. Мотивация и мотивы / Е.П. Ильин. СПб.: Питер, 2000.508 с.</w:t>
      </w:r>
    </w:p>
    <w:p w14:paraId="4B32148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200. Ильина, Г.Н. Формирование готовности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у студентов технического вуза / Г.П. Ильина. Волгоград: ВГПУ, 1994.-22 с.</w:t>
      </w:r>
    </w:p>
    <w:p w14:paraId="5B4B14F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Ильязова</w:t>
      </w:r>
      <w:r>
        <w:rPr>
          <w:rFonts w:ascii="Verdana" w:hAnsi="Verdana"/>
          <w:color w:val="000000"/>
          <w:sz w:val="18"/>
          <w:szCs w:val="18"/>
        </w:rPr>
        <w:t>, J1.M. На пути к</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среде вуза / JI.M. Ильязова, </w:t>
      </w:r>
      <w:r>
        <w:rPr>
          <w:rFonts w:ascii="Verdana" w:hAnsi="Verdana"/>
          <w:color w:val="000000"/>
          <w:sz w:val="18"/>
          <w:szCs w:val="18"/>
        </w:rPr>
        <w:lastRenderedPageBreak/>
        <w:t>Л.Б.</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Электронный ресурс. : http: // www.credonew.ru/ credonew/01 05/14htm</w:t>
      </w:r>
    </w:p>
    <w:p w14:paraId="6A6FA32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И.И. Проектирование курса обучения по учебной задаче / И.И. Ильясов, H.A.</w:t>
      </w:r>
      <w:r>
        <w:rPr>
          <w:rStyle w:val="WW8Num2z0"/>
          <w:rFonts w:ascii="Verdana" w:hAnsi="Verdana"/>
          <w:color w:val="000000"/>
          <w:sz w:val="18"/>
          <w:szCs w:val="18"/>
        </w:rPr>
        <w:t> </w:t>
      </w:r>
      <w:r>
        <w:rPr>
          <w:rStyle w:val="WW8Num3z0"/>
          <w:rFonts w:ascii="Verdana" w:hAnsi="Verdana"/>
          <w:color w:val="4682B4"/>
          <w:sz w:val="18"/>
          <w:szCs w:val="18"/>
        </w:rPr>
        <w:t>Галатенко</w:t>
      </w:r>
      <w:r>
        <w:rPr>
          <w:rFonts w:ascii="Verdana" w:hAnsi="Verdana"/>
          <w:color w:val="000000"/>
          <w:sz w:val="18"/>
          <w:szCs w:val="18"/>
        </w:rPr>
        <w:t>. М. : Логос, 1994. - 208 с.</w:t>
      </w:r>
    </w:p>
    <w:p w14:paraId="57D369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203. Индивидуально-ориентированная педагогика // Сб. науч.тр. М., -1997,- 122 с.</w:t>
      </w:r>
    </w:p>
    <w:p w14:paraId="6491E4F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204. Каган, В.И. Система интегральной подготовки // Высшее образование в России / В.И. Каган. 2002. - № 4. - С. 84-88.</w:t>
      </w:r>
    </w:p>
    <w:p w14:paraId="4C096D6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205. Каган, М.С. Человеческая деятельность: опыты системного анализа / М.С. Каган. М.: Политиздат, 1988. - 328 с.</w:t>
      </w:r>
    </w:p>
    <w:p w14:paraId="20B6356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206. Калугин, Ю.Е. Самообразование, формирование готовности к профессиональному самообразованию / Ю.Е. Калугин. Челябинск: Изд. ЮурГУ, 2000,- 120с.</w:t>
      </w:r>
    </w:p>
    <w:p w14:paraId="092B5A0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207. Калугин, Ю.Е. Связующие элементы образования и самообразования / Ю.Е. Калугин. Челябинск : ЮУрГУ, 1998. - 103 с.</w:t>
      </w:r>
    </w:p>
    <w:p w14:paraId="5F28AAE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208. Кант, И. Критика чистого разума / И. Кант. СПб.: Тайм-Аут, 1993.246 с.</w:t>
      </w:r>
    </w:p>
    <w:p w14:paraId="3632731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209. Каракозов, С.Д. Подготовка учителя информатики в контексте информатизации образования: теоретико-методологические аспекты и содержание обучения. Барнаул: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2005. 250 с.</w:t>
      </w:r>
    </w:p>
    <w:p w14:paraId="4876BC4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210. Каракозов, С.Д. Развитие содержания обучения в области информационно-образовательных систем. Подготовка учителя информатики в контексте информатизации образования: монография // Барнаул: Изд-во БГПУ, -2005. 299 с.</w:t>
      </w:r>
    </w:p>
    <w:p w14:paraId="0E22F2F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211. Карпова, O.JI. История педагогики и образование : рекомендации для самостоятельной работы студентов / O.JI. Карпова Челябинск : Урал-ГУФК, 2007.-60 с.</w:t>
      </w:r>
    </w:p>
    <w:p w14:paraId="6DCF1C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212. Карпова, O.JI. Педагогическая концепция содействия развитию самообразовательной деятельности студентов вуза: автореф. . дис. д-ра пед./ O.JI. Карпова Челябинск 2009 г. - 43 с.</w:t>
      </w:r>
    </w:p>
    <w:p w14:paraId="3D7FC53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213. Карпова, O.JI. Теоретические основы развития самообразовательной деятельности студентов вуза : монография / O.JI. Карпова. Челябинск : Урал-ГУ ФК, 2007.- 196 с.</w:t>
      </w:r>
    </w:p>
    <w:p w14:paraId="69BDE06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214. Картузов, A.B. Использование информационно-образовательных ресурсов вуза в формировании профессиональной подготовки специалиста // Дис. . канд. пед. наук / М. 2005. 196 с.</w:t>
      </w:r>
    </w:p>
    <w:p w14:paraId="3457320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Касаткина</w:t>
      </w:r>
      <w:r>
        <w:rPr>
          <w:rFonts w:ascii="Verdana" w:hAnsi="Verdana"/>
          <w:color w:val="000000"/>
          <w:sz w:val="18"/>
          <w:szCs w:val="18"/>
        </w:rPr>
        <w:t>, Н.Э. Особенности организации самостоятельной работы</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 Н.Э. Касаткина, В.Г.</w:t>
      </w:r>
      <w:r>
        <w:rPr>
          <w:rStyle w:val="WW8Num2z0"/>
          <w:rFonts w:ascii="Verdana" w:hAnsi="Verdana"/>
          <w:color w:val="000000"/>
          <w:sz w:val="18"/>
          <w:szCs w:val="18"/>
        </w:rPr>
        <w:t> </w:t>
      </w:r>
      <w:r>
        <w:rPr>
          <w:rStyle w:val="WW8Num3z0"/>
          <w:rFonts w:ascii="Verdana" w:hAnsi="Verdana"/>
          <w:color w:val="4682B4"/>
          <w:sz w:val="18"/>
          <w:szCs w:val="18"/>
        </w:rPr>
        <w:t>Черемисина</w:t>
      </w:r>
      <w:r>
        <w:rPr>
          <w:rStyle w:val="WW8Num2z0"/>
          <w:rFonts w:ascii="Verdana" w:hAnsi="Verdana"/>
          <w:color w:val="000000"/>
          <w:sz w:val="18"/>
          <w:szCs w:val="18"/>
        </w:rPr>
        <w:t> </w:t>
      </w:r>
      <w:r>
        <w:rPr>
          <w:rFonts w:ascii="Verdana" w:hAnsi="Verdana"/>
          <w:color w:val="000000"/>
          <w:sz w:val="18"/>
          <w:szCs w:val="18"/>
        </w:rPr>
        <w:t>// Сибирский педагогический журнал. 2007. - № 4. - С. 188-192.</w:t>
      </w:r>
    </w:p>
    <w:p w14:paraId="10260EA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Касьянов</w:t>
      </w:r>
      <w:r>
        <w:rPr>
          <w:rStyle w:val="WW8Num2z0"/>
          <w:rFonts w:ascii="Verdana" w:hAnsi="Verdana"/>
          <w:color w:val="000000"/>
          <w:sz w:val="18"/>
          <w:szCs w:val="18"/>
        </w:rPr>
        <w:t> </w:t>
      </w:r>
      <w:r>
        <w:rPr>
          <w:rFonts w:ascii="Verdana" w:hAnsi="Verdana"/>
          <w:color w:val="000000"/>
          <w:sz w:val="18"/>
          <w:szCs w:val="18"/>
        </w:rPr>
        <w:t>С.М. Методическая система формирования информационного мировоззрения будущего учителя информатики // Автореф. .канд. пед. наук / Волгорад, 2005. 27 с.</w:t>
      </w:r>
    </w:p>
    <w:p w14:paraId="1F0C0E2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217. Качесова, T.JI. Поддержка самообразовательной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как фактор становления их</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 автореф. дис. . .канд. пед. наук / Т.Л. Качесова ; БГУ. Улан-Удэ, 2005. - 25 с.</w:t>
      </w:r>
    </w:p>
    <w:p w14:paraId="2C87DBF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218. Кашанов, М.М. Теория и практика решения педагогической ситуации / М.М. Кашанов. Ярославль, 1997. - 109 с.</w:t>
      </w:r>
    </w:p>
    <w:p w14:paraId="730D63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219. Кенуй, М.Г. Быстрые статистические вычисления. Упрощенные методы оценивания и проверки / М.Г. Кенуй. М.: Статистика, 1979. - 69 с.</w:t>
      </w:r>
    </w:p>
    <w:p w14:paraId="63C2175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Керман</w:t>
      </w:r>
      <w:r>
        <w:rPr>
          <w:rFonts w:ascii="Verdana" w:hAnsi="Verdana"/>
          <w:color w:val="000000"/>
          <w:sz w:val="18"/>
          <w:szCs w:val="18"/>
        </w:rPr>
        <w:t>, П.Е. Методические вопросы руководства самостоятельной работой студентов / П.Е. Керман, Н.В.</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 Вопросы педагогики высшей школы. Пермь: Изд-во Пермск. ун-та, 1973. - 111 с.</w:t>
      </w:r>
    </w:p>
    <w:p w14:paraId="280709A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221. Кечиев, JI.H., Путилов, Г.П., Тумковский, С.Р. Подготовка учебных материалов для включения в состав информационно-образовательной среды. // М.:</w:t>
      </w:r>
      <w:r>
        <w:rPr>
          <w:rStyle w:val="WW8Num2z0"/>
          <w:rFonts w:ascii="Verdana" w:hAnsi="Verdana"/>
          <w:color w:val="000000"/>
          <w:sz w:val="18"/>
          <w:szCs w:val="18"/>
        </w:rPr>
        <w:t> </w:t>
      </w:r>
      <w:r>
        <w:rPr>
          <w:rStyle w:val="WW8Num3z0"/>
          <w:rFonts w:ascii="Verdana" w:hAnsi="Verdana"/>
          <w:color w:val="4682B4"/>
          <w:sz w:val="18"/>
          <w:szCs w:val="18"/>
        </w:rPr>
        <w:t>МГИЭМ</w:t>
      </w:r>
      <w:r>
        <w:rPr>
          <w:rFonts w:ascii="Verdana" w:hAnsi="Verdana"/>
          <w:color w:val="000000"/>
          <w:sz w:val="18"/>
          <w:szCs w:val="18"/>
        </w:rPr>
        <w:t>,- 1999. 34 с.</w:t>
      </w:r>
    </w:p>
    <w:p w14:paraId="310A0E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222. Кечиев, JI.H., Путилов, Г.П., Тумковский, С.Р. Информационный подход к построению образовательной среды. // М.: МГИЭМ, 1999. 28 с.</w:t>
      </w:r>
    </w:p>
    <w:p w14:paraId="69D585D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Кинелев</w:t>
      </w:r>
      <w:r>
        <w:rPr>
          <w:rStyle w:val="WW8Num2z0"/>
          <w:rFonts w:ascii="Verdana" w:hAnsi="Verdana"/>
          <w:color w:val="000000"/>
          <w:sz w:val="18"/>
          <w:szCs w:val="18"/>
        </w:rPr>
        <w:t> </w:t>
      </w:r>
      <w:r>
        <w:rPr>
          <w:rFonts w:ascii="Verdana" w:hAnsi="Verdana"/>
          <w:color w:val="000000"/>
          <w:sz w:val="18"/>
          <w:szCs w:val="18"/>
        </w:rPr>
        <w:t>В.Г. Образование для формирующегося информационного общества // Информатика и образование. 2004. № 5. С. 5.</w:t>
      </w:r>
    </w:p>
    <w:p w14:paraId="3F7D29B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224. Кирсанов, A.A.</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 xml:space="preserve">учебной деятельности как педагогическая проблема </w:t>
      </w:r>
      <w:r>
        <w:rPr>
          <w:rFonts w:ascii="Verdana" w:hAnsi="Verdana"/>
          <w:color w:val="000000"/>
          <w:sz w:val="18"/>
          <w:szCs w:val="18"/>
        </w:rPr>
        <w:lastRenderedPageBreak/>
        <w:t>/A.A. Кирсанов. Казань: КГУ, 1982. - 223 с.</w:t>
      </w:r>
    </w:p>
    <w:p w14:paraId="3FB6B87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Личностно ориентированное непрерывное образование: на пути к новой парадигме //</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тенденция в развитии непрерывного образования взрослых в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Под ред. М.В.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И.Н. Семенова. М.: ИТПиМИО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1994. - 189 с.</w:t>
      </w:r>
    </w:p>
    <w:p w14:paraId="5FD046C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226. Климов. Е.А.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Е.А. Климов. Ростов-на-Дону: Феникс, 1996. - 512 с.</w:t>
      </w:r>
    </w:p>
    <w:p w14:paraId="5439644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Т.Е. Педагогический эксперимент : учеб. пособие / Т.Е. Климова, И.А.</w:t>
      </w:r>
      <w:r>
        <w:rPr>
          <w:rStyle w:val="WW8Num2z0"/>
          <w:rFonts w:ascii="Verdana" w:hAnsi="Verdana"/>
          <w:color w:val="000000"/>
          <w:sz w:val="18"/>
          <w:szCs w:val="18"/>
        </w:rPr>
        <w:t> </w:t>
      </w:r>
      <w:r>
        <w:rPr>
          <w:rStyle w:val="WW8Num3z0"/>
          <w:rFonts w:ascii="Verdana" w:hAnsi="Verdana"/>
          <w:color w:val="4682B4"/>
          <w:sz w:val="18"/>
          <w:szCs w:val="18"/>
        </w:rPr>
        <w:t>Кувшинова</w:t>
      </w:r>
      <w:r>
        <w:rPr>
          <w:rFonts w:ascii="Verdana" w:hAnsi="Verdana"/>
          <w:color w:val="000000"/>
          <w:sz w:val="18"/>
          <w:szCs w:val="18"/>
        </w:rPr>
        <w:t>. Магнитогорск: МаГУ, 2004. - 158 с.</w:t>
      </w:r>
    </w:p>
    <w:p w14:paraId="38C8623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Ключарев</w:t>
      </w:r>
      <w:r>
        <w:rPr>
          <w:rFonts w:ascii="Verdana" w:hAnsi="Verdana"/>
          <w:color w:val="000000"/>
          <w:sz w:val="18"/>
          <w:szCs w:val="18"/>
        </w:rPr>
        <w:t>, Г.А. Самообразование взрослых / Г.А. Ключарев, Е.И.</w:t>
      </w:r>
      <w:r>
        <w:rPr>
          <w:rStyle w:val="WW8Num2z0"/>
          <w:rFonts w:ascii="Verdana" w:hAnsi="Verdana"/>
          <w:color w:val="000000"/>
          <w:sz w:val="18"/>
          <w:szCs w:val="18"/>
        </w:rPr>
        <w:t> </w:t>
      </w:r>
      <w:r>
        <w:rPr>
          <w:rStyle w:val="WW8Num3z0"/>
          <w:rFonts w:ascii="Verdana" w:hAnsi="Verdana"/>
          <w:color w:val="4682B4"/>
          <w:sz w:val="18"/>
          <w:szCs w:val="18"/>
        </w:rPr>
        <w:t>Пахомова</w:t>
      </w:r>
      <w:r>
        <w:rPr>
          <w:rFonts w:ascii="Verdana" w:hAnsi="Verdana"/>
          <w:color w:val="000000"/>
          <w:sz w:val="18"/>
          <w:szCs w:val="18"/>
        </w:rPr>
        <w:t>, E.H. Кофанова // Общественные науки и современность. 2003. -№4.-С. 37-46.</w:t>
      </w:r>
    </w:p>
    <w:p w14:paraId="7A6CA5D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В.В. Активизация познавательной деятельности учащихся общеобразовательной школы: Автореф. дис. . канд. пед. наук. Ташкент., 1992. - 18 с.</w:t>
      </w:r>
    </w:p>
    <w:p w14:paraId="3522ABA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Е.Я. Курс «</w:t>
      </w:r>
      <w:r>
        <w:rPr>
          <w:rStyle w:val="WW8Num3z0"/>
          <w:rFonts w:ascii="Verdana" w:hAnsi="Verdana"/>
          <w:color w:val="4682B4"/>
          <w:sz w:val="18"/>
          <w:szCs w:val="18"/>
        </w:rPr>
        <w:t>Информационная культура</w:t>
      </w:r>
      <w:r>
        <w:rPr>
          <w:rFonts w:ascii="Verdana" w:hAnsi="Verdana"/>
          <w:color w:val="000000"/>
          <w:sz w:val="18"/>
          <w:szCs w:val="18"/>
        </w:rPr>
        <w:t>» региональныйкомпонент</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 Е.Я. Коган, Ю.А.</w:t>
      </w:r>
      <w:r>
        <w:rPr>
          <w:rStyle w:val="WW8Num2z0"/>
          <w:rFonts w:ascii="Verdana" w:hAnsi="Verdana"/>
          <w:color w:val="000000"/>
          <w:sz w:val="18"/>
          <w:szCs w:val="18"/>
        </w:rPr>
        <w:t> </w:t>
      </w:r>
      <w:r>
        <w:rPr>
          <w:rStyle w:val="WW8Num3z0"/>
          <w:rFonts w:ascii="Verdana" w:hAnsi="Verdana"/>
          <w:color w:val="4682B4"/>
          <w:sz w:val="18"/>
          <w:szCs w:val="18"/>
        </w:rPr>
        <w:t>Первин</w:t>
      </w:r>
      <w:r>
        <w:rPr>
          <w:rStyle w:val="WW8Num2z0"/>
          <w:rFonts w:ascii="Verdana" w:hAnsi="Verdana"/>
          <w:color w:val="000000"/>
          <w:sz w:val="18"/>
          <w:szCs w:val="18"/>
        </w:rPr>
        <w:t> </w:t>
      </w:r>
      <w:r>
        <w:rPr>
          <w:rFonts w:ascii="Verdana" w:hAnsi="Verdana"/>
          <w:color w:val="000000"/>
          <w:sz w:val="18"/>
          <w:szCs w:val="18"/>
        </w:rPr>
        <w:t>// Информатика и образование. 1995. -№ 1. - 10-14 с.</w:t>
      </w:r>
    </w:p>
    <w:p w14:paraId="0E20066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Культура профессионального самообразования педагога / Под ред. Ю.М. Забродина. М.: Просвещение, 1994. - 342 с.</w:t>
      </w:r>
    </w:p>
    <w:p w14:paraId="7DA263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232. Кокоткина, О. Как организовать работу по самообразованию / О. Кокоткина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воспитание,- 2004. № 8. - С. 36-45.</w:t>
      </w:r>
    </w:p>
    <w:p w14:paraId="59E331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233. Колесник, J1.C. Развитие потребности в самообразовании 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 дис. канд. пед. наук / J1.C. Колесник. Красноярск: КГПИ, 1968.-22 с.</w:t>
      </w:r>
    </w:p>
    <w:p w14:paraId="7BFD9BD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234. Колесов, В. Двухступенчатое высшее образование: 15 аргументов «за» / В. Колесов // Высшее образование в России. 2006. - № 3. - С. 6-12.</w:t>
      </w:r>
    </w:p>
    <w:p w14:paraId="4B517BA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235. Колесов, В. Рынок образовательных услуг и ценности образования (Между</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и Болонским процессом) / В. Колесов // Высшее образование в России. 2006. - № 2. - С. 8-13.</w:t>
      </w:r>
    </w:p>
    <w:p w14:paraId="10016DA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236. Колин, К.К. Информатизация образования и фундаментальные проблемы информатики. // М.: «</w:t>
      </w:r>
      <w:r>
        <w:rPr>
          <w:rStyle w:val="WW8Num3z0"/>
          <w:rFonts w:ascii="Verdana" w:hAnsi="Verdana"/>
          <w:color w:val="4682B4"/>
          <w:sz w:val="18"/>
          <w:szCs w:val="18"/>
        </w:rPr>
        <w:t>ИТОРОИ</w:t>
      </w:r>
      <w:r>
        <w:rPr>
          <w:rFonts w:ascii="Verdana" w:hAnsi="Verdana"/>
          <w:color w:val="000000"/>
          <w:sz w:val="18"/>
          <w:szCs w:val="18"/>
        </w:rPr>
        <w:t>» 2007. 12 с.</w:t>
      </w:r>
    </w:p>
    <w:p w14:paraId="21D7FA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237. Колин, К.К. Информационная технология как научная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 Информационные технологии. / М., 2001. № 2. С. 2-10.</w:t>
      </w:r>
    </w:p>
    <w:p w14:paraId="75AC3D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Я.Л. Человек : психология / Я.Л. Коломинский. М.: Просвещение, 1986. - 223 с.</w:t>
      </w:r>
    </w:p>
    <w:p w14:paraId="6BBAFD7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239. Кольцова, Т.А. Формирование положительных мотивов учебно-познавательной деятельности у студентов младших курсов высшей технической школы: автореф. . дис. канд. пед. наук / Т.А. Кольцова. М.:</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 Ленина, 1987.- 15 с.</w:t>
      </w:r>
    </w:p>
    <w:p w14:paraId="7F9B830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240. Комраков, Е.С., Чернявская, А.Г. Практическая педагогика: Инновационное образование взрослых. // М.: РАМА, — 1998. 85 с.</w:t>
      </w:r>
    </w:p>
    <w:p w14:paraId="0BFF26B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241. Кон, И.С. В поисках себя: Личность и ее самосознание / И.С. Кон. -М.,- 1984.-355 с.</w:t>
      </w:r>
    </w:p>
    <w:p w14:paraId="567D461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242. Концепция информатизации сферы образования Российской Федерации. М., «</w:t>
      </w:r>
      <w:r>
        <w:rPr>
          <w:rStyle w:val="WW8Num3z0"/>
          <w:rFonts w:ascii="Verdana" w:hAnsi="Verdana"/>
          <w:color w:val="4682B4"/>
          <w:sz w:val="18"/>
          <w:szCs w:val="18"/>
        </w:rPr>
        <w:t>Проблемы информатизации высшей школы</w:t>
      </w:r>
      <w:r>
        <w:rPr>
          <w:rFonts w:ascii="Verdana" w:hAnsi="Verdana"/>
          <w:color w:val="000000"/>
          <w:sz w:val="18"/>
          <w:szCs w:val="18"/>
        </w:rPr>
        <w:t>», 1998. №3-4 (1314., 322 с.</w:t>
      </w:r>
    </w:p>
    <w:p w14:paraId="1EF6099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243. Концепция создания и развития информационно-образовательной среды открытого образования. // М.: МО РФ, РГИОО, 2004.</w:t>
      </w:r>
    </w:p>
    <w:p w14:paraId="5FDAB2A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244. Корвяков, В.А. Закономерности и принципы разработки концепции формирования самообразовательной деятельности / В.А. Корвяков // Среднее профессиональное образование. 2008. - № 5. - С. 59-67.</w:t>
      </w:r>
    </w:p>
    <w:p w14:paraId="6404B7D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245. Корвяков, В.А. Информационная среда в развитии умений самообразовательной деятельности студентов / В.А. Корвяков // Проблемы современного образования: сб. науч. ст.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Style w:val="WW8Num2z0"/>
          <w:rFonts w:ascii="Verdana" w:hAnsi="Verdana"/>
          <w:color w:val="000000"/>
          <w:sz w:val="18"/>
          <w:szCs w:val="18"/>
        </w:rPr>
        <w:t> </w:t>
      </w:r>
      <w:r>
        <w:rPr>
          <w:rFonts w:ascii="Verdana" w:hAnsi="Verdana"/>
          <w:color w:val="000000"/>
          <w:sz w:val="18"/>
          <w:szCs w:val="18"/>
        </w:rPr>
        <w:t>и МАШО. - 2008. -Вып. 7. - С . 96-104.</w:t>
      </w:r>
    </w:p>
    <w:p w14:paraId="240D80A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246. Корвяков, В.А. Моделирование процесса развития умений самообразовательной деятельности студентов / В.А. Корвяков // Среднее профессиональное образование. 2008. - № 7. - С. 49-57.</w:t>
      </w:r>
    </w:p>
    <w:p w14:paraId="350D86C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247. Корвяков, В.А., Научно-практические основы формирования самообразовательной деятельности студента в условиях многоуровневого высшего образования: автореф. . дис. д-ра пед. наук / В.А. Корвяков. Оренбург 2008 г. - 52 с.</w:t>
      </w:r>
    </w:p>
    <w:p w14:paraId="62F90AD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248. Королева, В.В. Подготовка работников муниципальной системы образования к деятельности в условиях информационной образовательной среды. // Автореф. канд. пед. наук. / М. 2008, 20 с.</w:t>
      </w:r>
    </w:p>
    <w:p w14:paraId="0720AB1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Котлярова</w:t>
      </w:r>
      <w:r>
        <w:rPr>
          <w:rFonts w:ascii="Verdana" w:hAnsi="Verdana"/>
          <w:color w:val="000000"/>
          <w:sz w:val="18"/>
          <w:szCs w:val="18"/>
        </w:rPr>
        <w:t>, И.О. Системная организация образовательного пространства : учеб. пособие / И.О. Котлярова, Г.Н.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Челябинск : ЮУрГУ, 2003.-69 с.</w:t>
      </w:r>
    </w:p>
    <w:p w14:paraId="0B4FC5C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250. Кочнев, А. Инновационная образовательная деятельность / А. Кочнев // Высшее образование в России. 2004. - № 8. - С. 75-87.</w:t>
      </w:r>
    </w:p>
    <w:p w14:paraId="0E624C6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прошлое и настоящее / В.В. Краевский // Педагогика. 2002. - № 1. - С. 3-10.</w:t>
      </w:r>
    </w:p>
    <w:p w14:paraId="6C19528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252. Краевский, В.В. Моделирование в педагогических исследованиях // Введение в научные исследования по педагогике: учеб. пособие / Под. ред. В.И. Журавлева. М.: Просвещение, 1988. - 287 с.</w:t>
      </w:r>
    </w:p>
    <w:p w14:paraId="2280A3D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253. Крайг, Г. Психология развития / Г. Крайг. СПб: Питер-Пресс, 2000.677 с.</w:t>
      </w:r>
    </w:p>
    <w:p w14:paraId="3C1B61C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Г.А. Открытое образование: Цивилизационные подходы и перспективы. // М.: Изд-во РУДН, -2002. 252 с.</w:t>
      </w:r>
    </w:p>
    <w:p w14:paraId="0182D8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О самообразовании. Сборник / Н.К. Крупская. М.: Акад.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- 83 с.</w:t>
      </w:r>
    </w:p>
    <w:p w14:paraId="13C6CB1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Кручинина</w:t>
      </w:r>
      <w:r>
        <w:rPr>
          <w:rStyle w:val="WW8Num2z0"/>
          <w:rFonts w:ascii="Verdana" w:hAnsi="Verdana"/>
          <w:color w:val="000000"/>
          <w:sz w:val="18"/>
          <w:szCs w:val="18"/>
        </w:rPr>
        <w:t> </w:t>
      </w:r>
      <w:r>
        <w:rPr>
          <w:rFonts w:ascii="Verdana" w:hAnsi="Verdana"/>
          <w:color w:val="000000"/>
          <w:sz w:val="18"/>
          <w:szCs w:val="18"/>
        </w:rPr>
        <w:t>Г.А., Исакова С.Н. Готовность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использованию информационно-коммуникативных технологий в профессиональной деятельности: монография // Н. Новгород:</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2007. 154 с.</w:t>
      </w:r>
    </w:p>
    <w:p w14:paraId="4C69F04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257. Ксенофонтова, А.Н. Технология взаимодействия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студентов: монография / А.Н. Ксенофонтова. Саратов, 2007,- 164 с.</w:t>
      </w:r>
    </w:p>
    <w:p w14:paraId="173468C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258. Кудаев, М.Р. Корректирующий контроль в учебном процессе. Проблемы и методы построения и реализации его системы / М.Р. Кудаев. -Майкоп: Качество, 1997. 194 с.</w:t>
      </w:r>
    </w:p>
    <w:p w14:paraId="50A3FE9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Структура и принципы формирования содержания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 A.A. Кузнецов,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М.В. Рыжаков, JI.O. Филатова. М. - 2003. - 90 с.</w:t>
      </w:r>
    </w:p>
    <w:p w14:paraId="3E69F8F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260. Кузнецов, A.A., Григорьев, С.Г., Гриншкун, В.В. Образовательные электронные издания и ресурсы: методическое пособие. М.: Дрофа, 2009, 156 с.</w:t>
      </w:r>
    </w:p>
    <w:p w14:paraId="027FD71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261. Кузнецов, A.A., Морозо,в В.В.,</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А.О., Угринович Н.Д. Диагностика знаний и умений учащихся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Fonts w:ascii="Verdana" w:hAnsi="Verdana"/>
          <w:color w:val="000000"/>
          <w:sz w:val="18"/>
          <w:szCs w:val="18"/>
        </w:rPr>
        <w:t>. // М.: Информатика и образование, 1998, №6. С. 8-16.</w:t>
      </w:r>
    </w:p>
    <w:p w14:paraId="7D6C821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262. Кузнецова, И.В. Информационные технологии в профессиональной подготовке специалиста/И.В. Кузнецова//Высшее образование сегодня. 2007-№ 12.-С. 51-54.</w:t>
      </w:r>
    </w:p>
    <w:p w14:paraId="46C8D28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263. Кузьмина, Н.В. Акмеологическая теория повышения качества подготовки специалистов образования / Н.В. Кузьмина. М.: Исследовательский центр проблем качества подготовки специалистов, 2001. - 144 с.</w:t>
      </w:r>
    </w:p>
    <w:p w14:paraId="214077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Кукосян</w:t>
      </w:r>
      <w:r>
        <w:rPr>
          <w:rFonts w:ascii="Verdana" w:hAnsi="Verdana"/>
          <w:color w:val="000000"/>
          <w:sz w:val="18"/>
          <w:szCs w:val="18"/>
        </w:rPr>
        <w:t>, О.Г. Концепция модульной технологии обучения в системе дополнительного профессионального образования: метод, пособие / О.Г. Кукосян, Г.Н.</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Краснодар. - 2001. - 29 с.</w:t>
      </w:r>
    </w:p>
    <w:p w14:paraId="412FA56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Кулагин</w:t>
      </w:r>
      <w:r>
        <w:rPr>
          <w:rFonts w:ascii="Verdana" w:hAnsi="Verdana"/>
          <w:color w:val="000000"/>
          <w:sz w:val="18"/>
          <w:szCs w:val="18"/>
        </w:rPr>
        <w:t>, В.П. Информационные технологии в сфере образования / В.П. Кулагин, В.В.</w:t>
      </w:r>
      <w:r>
        <w:rPr>
          <w:rStyle w:val="WW8Num2z0"/>
          <w:rFonts w:ascii="Verdana" w:hAnsi="Verdana"/>
          <w:color w:val="000000"/>
          <w:sz w:val="18"/>
          <w:szCs w:val="18"/>
        </w:rPr>
        <w:t> </w:t>
      </w:r>
      <w:r>
        <w:rPr>
          <w:rStyle w:val="WW8Num3z0"/>
          <w:rFonts w:ascii="Verdana" w:hAnsi="Verdana"/>
          <w:color w:val="4682B4"/>
          <w:sz w:val="18"/>
          <w:szCs w:val="18"/>
        </w:rPr>
        <w:t>Найханов</w:t>
      </w:r>
      <w:r>
        <w:rPr>
          <w:rFonts w:ascii="Verdana" w:hAnsi="Verdana"/>
          <w:color w:val="000000"/>
          <w:sz w:val="18"/>
          <w:szCs w:val="18"/>
        </w:rPr>
        <w:t>, Г.А. Краснова и др. // Министерство образования РФ, ГНИИИОТ. М. : ОЛМА-ПРЕСС, - 2004. - 184 с.</w:t>
      </w:r>
    </w:p>
    <w:p w14:paraId="5BE8C42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266. Кулагина, И.Ю. Возрастная психология / И.Ю. Кулагина.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1996.-180 с.</w:t>
      </w:r>
    </w:p>
    <w:p w14:paraId="0BBA937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Исследование познавательной деятельности учащихся вечерней школы : самоорганизация познавательной активности личности как основа готовности к самообразованию /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Г.С. Сухобская. М.: Педагогика, 1977. - 152 с.</w:t>
      </w:r>
    </w:p>
    <w:p w14:paraId="0FB8210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268. Кулюткин, Ю.Н.</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самостоятельность учащихся и проблема ее развития / Ю.Н. Кулюткин // Вечерняя средняя школа. 1983. - № 1. - С. 6366.</w:t>
      </w:r>
    </w:p>
    <w:p w14:paraId="25D72F5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269. Курылев, A.C. Проектирование информационно-образовательной среды открытого профессионального образования // Автореф. .док. пед. наук. / Калининград. 2008, 40 с.</w:t>
      </w:r>
    </w:p>
    <w:p w14:paraId="4B3F8F0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Кыверялг</w:t>
      </w:r>
      <w:r>
        <w:rPr>
          <w:rStyle w:val="WW8Num2z0"/>
          <w:rFonts w:ascii="Verdana" w:hAnsi="Verdana"/>
          <w:color w:val="000000"/>
          <w:sz w:val="18"/>
          <w:szCs w:val="18"/>
        </w:rPr>
        <w:t> </w:t>
      </w:r>
      <w:r>
        <w:rPr>
          <w:rFonts w:ascii="Verdana" w:hAnsi="Verdana"/>
          <w:color w:val="000000"/>
          <w:sz w:val="18"/>
          <w:szCs w:val="18"/>
        </w:rPr>
        <w:t>А. Инновационные модели обучения в зарубежных педагогических поисках. М., 1994. - 257 с.</w:t>
      </w:r>
    </w:p>
    <w:p w14:paraId="605F778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271. Лаврентьев, Г.В. Слагаемые технологии</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w:t>
      </w:r>
    </w:p>
    <w:p w14:paraId="497A654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272. Г.В.</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Н.Б. Лаврентьева. Барнаул: АГУ, 1998. - 156 с.</w:t>
      </w:r>
    </w:p>
    <w:p w14:paraId="778BC40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Лаврентьев</w:t>
      </w:r>
      <w:r>
        <w:rPr>
          <w:rFonts w:ascii="Verdana" w:hAnsi="Verdana"/>
          <w:color w:val="000000"/>
          <w:sz w:val="18"/>
          <w:szCs w:val="18"/>
        </w:rPr>
        <w:t>, Г.В. Сложные технологии модульного обучения: учеб.-метод. пособие / Г.В. Лаврентьев, Н.Б.</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Fonts w:ascii="Verdana" w:hAnsi="Verdana"/>
          <w:color w:val="000000"/>
          <w:sz w:val="18"/>
          <w:szCs w:val="18"/>
        </w:rPr>
        <w:t>. Барнаул: Изд-во Алт. унта, 1994.-87 с.</w:t>
      </w:r>
    </w:p>
    <w:p w14:paraId="47EB668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274. Лайпанова, С.Х. Самообразование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контексте личностно-ориентированного обучения : дис. . канд. пед. наук / С.Х. Лайпанова; КГУ. Карачаевск, 2004. - 182 с.</w:t>
      </w:r>
    </w:p>
    <w:p w14:paraId="2CCA29B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275. Лебедева, И.П. Математическое моделирование в педагогическом исследовании / И.П. Лебедева // Педагогика. 2002. - № 10. - С. 54-62.</w:t>
      </w:r>
    </w:p>
    <w:p w14:paraId="62AFC41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276. Левченко, Д.В.</w:t>
      </w:r>
      <w:r>
        <w:rPr>
          <w:rStyle w:val="WW8Num2z0"/>
          <w:rFonts w:ascii="Verdana" w:hAnsi="Verdana"/>
          <w:color w:val="000000"/>
          <w:sz w:val="18"/>
          <w:szCs w:val="18"/>
        </w:rPr>
        <w:t> </w:t>
      </w:r>
      <w:r>
        <w:rPr>
          <w:rStyle w:val="WW8Num3z0"/>
          <w:rFonts w:ascii="Verdana" w:hAnsi="Verdana"/>
          <w:color w:val="4682B4"/>
          <w:sz w:val="18"/>
          <w:szCs w:val="18"/>
        </w:rPr>
        <w:t>Алгоритмизация</w:t>
      </w:r>
      <w:r>
        <w:rPr>
          <w:rStyle w:val="WW8Num2z0"/>
          <w:rFonts w:ascii="Verdana" w:hAnsi="Verdana"/>
          <w:color w:val="000000"/>
          <w:sz w:val="18"/>
          <w:szCs w:val="18"/>
        </w:rPr>
        <w:t> </w:t>
      </w:r>
      <w:r>
        <w:rPr>
          <w:rFonts w:ascii="Verdana" w:hAnsi="Verdana"/>
          <w:color w:val="000000"/>
          <w:sz w:val="18"/>
          <w:szCs w:val="18"/>
        </w:rPr>
        <w:t>как основа овладения учащимися учебно-познавательной деятельностью на творческом уровне: автореф. дисс. канд. пед. наук / Д.В. Левченко. Оренбург, 2002. - 23 с.</w:t>
      </w:r>
    </w:p>
    <w:p w14:paraId="0C02D2C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Кузнецов A.A., Бешенков, С.А. Состояние и перспективы развития курса информатики в общеобразовательной школе. // Информатика и образование, М., 1998, №3. С. 76-78.</w:t>
      </w:r>
    </w:p>
    <w:p w14:paraId="635C815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 М.: Политиздат, -1975. 304 с.</w:t>
      </w:r>
    </w:p>
    <w:p w14:paraId="6ED9F1A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279. Леонтьев, Д.А. Психология смысла: природа, строение и динамика смысловой реальности / Д.А. Леонтьев. М.: Смысл. - 1999. - 487 с.</w:t>
      </w:r>
    </w:p>
    <w:p w14:paraId="3A180C0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М.: Педагогика, 1981. 185 с.</w:t>
      </w:r>
    </w:p>
    <w:p w14:paraId="47922E4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281. Лернер, И.Я. Дидактические основы формирования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при изучении гуманитарных дисциплин: автореф. дис. . д-ра пед. наук / И.Я. Лернер. -М., 1971. 38 с.</w:t>
      </w:r>
    </w:p>
    <w:p w14:paraId="4E071DE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282. Лернер, И.Я.</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 И.Я. Лернер. -М., 1974. 120 с.</w:t>
      </w:r>
    </w:p>
    <w:p w14:paraId="02142B2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283. Лернер, И.Я. Процесс обучения и его закономерности / И.Я. Лернер. -М.: Знание, 1980.- 140 с.</w:t>
      </w:r>
    </w:p>
    <w:p w14:paraId="5AC7212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284. Лобанова, Е.В.</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проектирование информационно-образовательной среды высшего учебного заведения. // Дис. . док. пед. наук. / М, -2005.314 с.</w:t>
      </w:r>
    </w:p>
    <w:p w14:paraId="245077D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285. Ломов, Б.Ф. Методологические и теоретические проблемы психологии / Б.Ф. Ломов. М.: Наука, 1984. - 448 с.</w:t>
      </w:r>
    </w:p>
    <w:p w14:paraId="3E116DC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286. Лурия, А.Р. Лекции по общей психологии: учеб. пособие для вузов по направлению и специальностям психологии / А. Р. Лурия. СПб.: Питер принт, 2004,- 180 с.</w:t>
      </w:r>
    </w:p>
    <w:p w14:paraId="3DAE72B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287. Любимцев, Ю.Г. Дидактические условия сочетания обучения и самообразования старшеклассников: автореф. . дис. канд. пед. наук / Ю.Г. Любимцев. Иркутск:</w:t>
      </w:r>
      <w:r>
        <w:rPr>
          <w:rStyle w:val="WW8Num2z0"/>
          <w:rFonts w:ascii="Verdana" w:hAnsi="Verdana"/>
          <w:color w:val="000000"/>
          <w:sz w:val="18"/>
          <w:szCs w:val="18"/>
        </w:rPr>
        <w:t> </w:t>
      </w:r>
      <w:r>
        <w:rPr>
          <w:rStyle w:val="WW8Num3z0"/>
          <w:rFonts w:ascii="Verdana" w:hAnsi="Verdana"/>
          <w:color w:val="4682B4"/>
          <w:sz w:val="18"/>
          <w:szCs w:val="18"/>
        </w:rPr>
        <w:t>ИГПИ</w:t>
      </w:r>
      <w:r>
        <w:rPr>
          <w:rFonts w:ascii="Verdana" w:hAnsi="Verdana"/>
          <w:color w:val="000000"/>
          <w:sz w:val="18"/>
          <w:szCs w:val="18"/>
        </w:rPr>
        <w:t>, 1983. - 18 с.</w:t>
      </w:r>
    </w:p>
    <w:p w14:paraId="6873D27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Проблемы структуры учебной деятельности студентов /</w:t>
      </w:r>
    </w:p>
    <w:p w14:paraId="3E5ED07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289. B.Я. Ляудис. М. : МГУ, 1989. - 34 с.</w:t>
      </w:r>
    </w:p>
    <w:p w14:paraId="5671256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С.И. Методические основы создания и применения образовательных электронных изданий (на примере курса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 Автореф. . докт. пед. наук. / М.:ИОСО РАО 2003. 40 с.</w:t>
      </w:r>
    </w:p>
    <w:p w14:paraId="4DB499A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291. Маловичко, Р.И.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формирования самообразовательной деятельности в системе «лицей</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 автореф. дис. .канд. пед. наук / Р.И. Маловичко ;</w:t>
      </w:r>
      <w:r>
        <w:rPr>
          <w:rStyle w:val="WW8Num2z0"/>
          <w:rFonts w:ascii="Verdana" w:hAnsi="Verdana"/>
          <w:color w:val="000000"/>
          <w:sz w:val="18"/>
          <w:szCs w:val="18"/>
        </w:rPr>
        <w:t> </w:t>
      </w:r>
      <w:r>
        <w:rPr>
          <w:rStyle w:val="WW8Num3z0"/>
          <w:rFonts w:ascii="Verdana" w:hAnsi="Verdana"/>
          <w:color w:val="4682B4"/>
          <w:sz w:val="18"/>
          <w:szCs w:val="18"/>
        </w:rPr>
        <w:t>МГАУ</w:t>
      </w:r>
      <w:r>
        <w:rPr>
          <w:rFonts w:ascii="Verdana" w:hAnsi="Verdana"/>
          <w:color w:val="000000"/>
          <w:sz w:val="18"/>
          <w:szCs w:val="18"/>
        </w:rPr>
        <w:t>. - М., 2005. - 21 с.</w:t>
      </w:r>
    </w:p>
    <w:p w14:paraId="2477DFE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292. Маркова, А.К. и др. Формирование мотивации учения. // М.: Просвещение, 1990. 192 с.</w:t>
      </w:r>
    </w:p>
    <w:p w14:paraId="25D5964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293. Маркова, А.К. Психология профессионализма / А.К. Маркова. М. : Просвещение, 1996. - 408 с.</w:t>
      </w:r>
    </w:p>
    <w:p w14:paraId="0DF226B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294. Маркова, СМ. Дидактические системы и модели обучения /</w:t>
      </w:r>
    </w:p>
    <w:p w14:paraId="1DC2F71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295. C.М. Маркова. Н. Новгород: ВГИПИ, 1998. - 100 с.</w:t>
      </w:r>
    </w:p>
    <w:p w14:paraId="5B8D2BC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296. Маслоу, А. Новые рубежи человеческой природы: пер. с англ. / А. Маслоу. М.: Смысл, </w:t>
      </w:r>
      <w:r>
        <w:rPr>
          <w:rFonts w:ascii="Verdana" w:hAnsi="Verdana"/>
          <w:color w:val="000000"/>
          <w:sz w:val="18"/>
          <w:szCs w:val="18"/>
        </w:rPr>
        <w:lastRenderedPageBreak/>
        <w:t>1999. - 425 с.</w:t>
      </w:r>
    </w:p>
    <w:p w14:paraId="51D6558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Матушанский</w:t>
      </w:r>
      <w:r>
        <w:rPr>
          <w:rStyle w:val="WW8Num2z0"/>
          <w:rFonts w:ascii="Verdana" w:hAnsi="Verdana"/>
          <w:color w:val="000000"/>
          <w:sz w:val="18"/>
          <w:szCs w:val="18"/>
        </w:rPr>
        <w:t> </w:t>
      </w:r>
      <w:r>
        <w:rPr>
          <w:rFonts w:ascii="Verdana" w:hAnsi="Verdana"/>
          <w:color w:val="000000"/>
          <w:sz w:val="18"/>
          <w:szCs w:val="18"/>
        </w:rPr>
        <w:t>Г.У. Проектирование педагогических тестов дляконтроля знаний. // Информатика и образование. М., 2000, № 6.</w:t>
      </w:r>
    </w:p>
    <w:p w14:paraId="269AFD4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 A.M. Матюшкин. -М., 1971. 160 с.</w:t>
      </w:r>
    </w:p>
    <w:p w14:paraId="22F31DE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в школе. // М.: Просвещение, 1977. 240 с.</w:t>
      </w:r>
    </w:p>
    <w:p w14:paraId="63CE041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Педагогические технологии развития мышления учащихся / М.И. Махмутов, Г.И.</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М.А. Чошанов. Казань: ТГЖИ, 1993,- 126 с.</w:t>
      </w:r>
    </w:p>
    <w:p w14:paraId="7180183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Махмутова</w:t>
      </w:r>
      <w:r>
        <w:rPr>
          <w:rFonts w:ascii="Verdana" w:hAnsi="Verdana"/>
          <w:color w:val="000000"/>
          <w:sz w:val="18"/>
          <w:szCs w:val="18"/>
        </w:rPr>
        <w:t>, J1. Непрерывное образование и качество трудовой жизни молодежи / JI. Махмутова // Человек и труд. 2007. - № 1. - С. 53-55.</w:t>
      </w:r>
    </w:p>
    <w:p w14:paraId="5A2E97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302. Меморандум о Болонском процессе в бергенском цикле. Конференция «</w:t>
      </w:r>
      <w:r>
        <w:rPr>
          <w:rStyle w:val="WW8Num3z0"/>
          <w:rFonts w:ascii="Verdana" w:hAnsi="Verdana"/>
          <w:color w:val="4682B4"/>
          <w:sz w:val="18"/>
          <w:szCs w:val="18"/>
        </w:rPr>
        <w:t>От Болоньи к Бергену: Оценка академических кругов</w:t>
      </w:r>
      <w:r>
        <w:rPr>
          <w:rFonts w:ascii="Verdana" w:hAnsi="Verdana"/>
          <w:color w:val="000000"/>
          <w:sz w:val="18"/>
          <w:szCs w:val="18"/>
        </w:rPr>
        <w:t>» 11-12 февраля 2005 года, Брюссель.</w:t>
      </w:r>
    </w:p>
    <w:p w14:paraId="488563B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303. Миняева, Н.М. Актуализация ресурса самообразовательной деятельности студента: автореф. . дис. док. пед. наук / Н.М. Миняева. -Оренбург 2011 г. 42 с.</w:t>
      </w:r>
    </w:p>
    <w:p w14:paraId="40500AB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304. Митина, JI.M.</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человека в новых социально-экономических условиях / Л.М. Митина // Вопросы психологии. 1997.-№ 4.-С. 28-38.</w:t>
      </w:r>
    </w:p>
    <w:p w14:paraId="59B741F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305. Митяева, A.M.</w:t>
      </w:r>
      <w:r>
        <w:rPr>
          <w:rStyle w:val="WW8Num2z0"/>
          <w:rFonts w:ascii="Verdana" w:hAnsi="Verdana"/>
          <w:color w:val="000000"/>
          <w:sz w:val="18"/>
          <w:szCs w:val="18"/>
        </w:rPr>
        <w:t> </w:t>
      </w:r>
      <w:r>
        <w:rPr>
          <w:rStyle w:val="WW8Num3z0"/>
          <w:rFonts w:ascii="Verdana" w:hAnsi="Verdana"/>
          <w:color w:val="4682B4"/>
          <w:sz w:val="18"/>
          <w:szCs w:val="18"/>
        </w:rPr>
        <w:t>Компетентностная</w:t>
      </w:r>
      <w:r>
        <w:rPr>
          <w:rStyle w:val="WW8Num2z0"/>
          <w:rFonts w:ascii="Verdana" w:hAnsi="Verdana"/>
          <w:color w:val="000000"/>
          <w:sz w:val="18"/>
          <w:szCs w:val="18"/>
        </w:rPr>
        <w:t> </w:t>
      </w:r>
      <w:r>
        <w:rPr>
          <w:rFonts w:ascii="Verdana" w:hAnsi="Verdana"/>
          <w:color w:val="000000"/>
          <w:sz w:val="18"/>
          <w:szCs w:val="18"/>
        </w:rPr>
        <w:t>модель многоуровневого высшего образования (на материале формирования учебно-исследовательской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бакалавров и магистров): автореф. дне. . доктора, пед. наук / A.M. Митяева. Волгоград, 2007. - 50 с.</w:t>
      </w:r>
    </w:p>
    <w:p w14:paraId="666B029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306. Михаэлис, С.И. Формирование информационной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специальностей // Информатика и образование. 2007. №5. - С. 110-112.</w:t>
      </w:r>
    </w:p>
    <w:p w14:paraId="324E39F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307. Модернизация общего образования: оценка образовательных результатов Под ред. В. В.</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А. П. Тряпицыной. СПб.: Союз, 2002. -147 с.</w:t>
      </w:r>
    </w:p>
    <w:p w14:paraId="7E13530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308. Мозолин, В.В. Информационная подготовка в профессиональном вузе. //М.: Образование и Информатика, -2005. 128 с.</w:t>
      </w:r>
    </w:p>
    <w:p w14:paraId="4666507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309. Монахов, В.М. Проектирование и внедрение новых технологий обучения / В.М. Монахов // Советская педагогика. 1990. № 7. - С. 17-23.</w:t>
      </w:r>
    </w:p>
    <w:p w14:paraId="5E2A0CB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Социализация человека : учеб. пособие для вузов / A.B. Мудрик. М. : Academia, 2004. - 304 с.</w:t>
      </w:r>
    </w:p>
    <w:p w14:paraId="0E35E13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Fonts w:ascii="Verdana" w:hAnsi="Verdana"/>
          <w:color w:val="000000"/>
          <w:sz w:val="18"/>
          <w:szCs w:val="18"/>
        </w:rPr>
        <w:t>. // Под ред. А.И. Петренко. / М.: БИНОМ, 1994. 272 с.</w:t>
      </w:r>
    </w:p>
    <w:p w14:paraId="440E62B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312. Мучински, П. Психология,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карьера / П. Мучински. 7-е изд. - СПб.: Питер, 2004. - 539 с.</w:t>
      </w:r>
    </w:p>
    <w:p w14:paraId="76EE990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Н.В. Периодизация историко-педагогического процесса как компонент деятельности исследователя: Автореф. дисс . д-ра пед. наук. М., 1995.-36с.</w:t>
      </w:r>
    </w:p>
    <w:p w14:paraId="3A711CA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Развитие профессионально значимых качеств будущих специалистов физической культуры : учеб. пособие</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по выбору /</w:t>
      </w:r>
    </w:p>
    <w:p w14:paraId="2065D3D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315. A.Я.</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О.Л. Назарова, В.И. Кондрух. Челябинск : УралГУФК, 2006. -148 с.</w:t>
      </w:r>
    </w:p>
    <w:p w14:paraId="7D7BD0E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316. Нейман, Ю.М.,</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В.А. Введение в теорию моделирования и параметризации педагогических тестов, // М.,- 2000. 246 с.</w:t>
      </w:r>
    </w:p>
    <w:p w14:paraId="12099E1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 P.C. Немов М.: Просвещение: ВЛАДОС, 1994.-Кн.2,-496с.</w:t>
      </w:r>
    </w:p>
    <w:p w14:paraId="1603659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Ненашева</w:t>
      </w:r>
      <w:r>
        <w:rPr>
          <w:rFonts w:ascii="Verdana" w:hAnsi="Verdana"/>
          <w:color w:val="000000"/>
          <w:sz w:val="18"/>
          <w:szCs w:val="18"/>
        </w:rPr>
        <w:t>, Л.А. Моделирование профессиональной деятельности в учебном процессе / Л.А. Ненашева, Л.Г.</w:t>
      </w:r>
      <w:r>
        <w:rPr>
          <w:rStyle w:val="WW8Num2z0"/>
          <w:rFonts w:ascii="Verdana" w:hAnsi="Verdana"/>
          <w:color w:val="000000"/>
          <w:sz w:val="18"/>
          <w:szCs w:val="18"/>
        </w:rPr>
        <w:t> </w:t>
      </w:r>
      <w:r>
        <w:rPr>
          <w:rStyle w:val="WW8Num3z0"/>
          <w:rFonts w:ascii="Verdana" w:hAnsi="Verdana"/>
          <w:color w:val="4682B4"/>
          <w:sz w:val="18"/>
          <w:szCs w:val="18"/>
        </w:rPr>
        <w:t>Семушина</w:t>
      </w:r>
      <w:r>
        <w:rPr>
          <w:rStyle w:val="WW8Num2z0"/>
          <w:rFonts w:ascii="Verdana" w:hAnsi="Verdana"/>
          <w:color w:val="000000"/>
          <w:sz w:val="18"/>
          <w:szCs w:val="18"/>
        </w:rPr>
        <w:t> </w:t>
      </w:r>
      <w:r>
        <w:rPr>
          <w:rFonts w:ascii="Verdana" w:hAnsi="Verdana"/>
          <w:color w:val="000000"/>
          <w:sz w:val="18"/>
          <w:szCs w:val="18"/>
        </w:rPr>
        <w:t>// Проблемы средней специальной школы : обзор информ. Вып. 2. - М. : Просвещение - 1989. - 40 с.</w:t>
      </w:r>
    </w:p>
    <w:p w14:paraId="1B5C843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319. Никитин, В.А. Начала социальной педагогики: учеб. пособие /</w:t>
      </w:r>
    </w:p>
    <w:p w14:paraId="47499E6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320. B.А. Никитин. 2-е изд. -М. : Моск. психол-соц. ин-т : Флинта, 1999. - 72 с.</w:t>
      </w:r>
    </w:p>
    <w:p w14:paraId="6E4DCB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321. Никифоров, Г.С.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(в системах «</w:t>
      </w:r>
      <w:r>
        <w:rPr>
          <w:rStyle w:val="WW8Num3z0"/>
          <w:rFonts w:ascii="Verdana" w:hAnsi="Verdana"/>
          <w:color w:val="4682B4"/>
          <w:sz w:val="18"/>
          <w:szCs w:val="18"/>
        </w:rPr>
        <w:t>человека машина</w:t>
      </w:r>
      <w:r>
        <w:rPr>
          <w:rFonts w:ascii="Verdana" w:hAnsi="Verdana"/>
          <w:color w:val="000000"/>
          <w:sz w:val="18"/>
          <w:szCs w:val="18"/>
        </w:rPr>
        <w:t>») : автореф. дис. .док. психол. наук / Г.С. Никифоров ; ЛГУ. - Ленинград, 1978. - 48 с.</w:t>
      </w:r>
    </w:p>
    <w:p w14:paraId="3997F0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322. Никифоров, Г.С.</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человека : монография / Г.С. Никифоров. Л. : ЛГУ, 1989. - 192 с.</w:t>
      </w:r>
    </w:p>
    <w:p w14:paraId="1501536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323. Никишин-Потанич, В.А. Проблема самостоятельной работы студентов в педагогике высшей школы // Совершенствование форм и методов самостоятельной работы студентов / В.А. Никишин-Потанич. Симферополь: Изд-во</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1985.-218 с.</w:t>
      </w:r>
    </w:p>
    <w:p w14:paraId="6EE8E0C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324. Николо, В.А. Структура человеческой деятельности / В.А. Николо. -М.: МГУ, 1984.-180 с.</w:t>
      </w:r>
    </w:p>
    <w:p w14:paraId="7703BD4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325. Новик, М. Педагогическая модель дистанционного обучения.</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тьютор // Новые знания / М., - 2000. №2. С.21-24.</w:t>
      </w:r>
    </w:p>
    <w:p w14:paraId="65824E2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326. Новиков, М.Г. Психология развития</w:t>
      </w:r>
      <w:r>
        <w:rPr>
          <w:rStyle w:val="WW8Num2z0"/>
          <w:rFonts w:ascii="Verdana" w:hAnsi="Verdana"/>
          <w:color w:val="000000"/>
          <w:sz w:val="18"/>
          <w:szCs w:val="18"/>
        </w:rPr>
        <w:t> </w:t>
      </w:r>
      <w:r>
        <w:rPr>
          <w:rStyle w:val="WW8Num3z0"/>
          <w:rFonts w:ascii="Verdana" w:hAnsi="Verdana"/>
          <w:color w:val="4682B4"/>
          <w:sz w:val="18"/>
          <w:szCs w:val="18"/>
        </w:rPr>
        <w:t>личости</w:t>
      </w:r>
      <w:r>
        <w:rPr>
          <w:rFonts w:ascii="Verdana" w:hAnsi="Verdana"/>
          <w:color w:val="000000"/>
          <w:sz w:val="18"/>
          <w:szCs w:val="18"/>
        </w:rPr>
        <w:t>: автореф. . дис. канд. пед. наук / М.Г. Новиков. Тверь 2011г - 24 с.</w:t>
      </w:r>
    </w:p>
    <w:p w14:paraId="52FCE88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327. Норенков, И.П., Зимин, A.M. Информационные технологии в образовании. //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2004. 352 с.</w:t>
      </w:r>
    </w:p>
    <w:p w14:paraId="4B71BCB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328. Образцов, П.И. Психолого-педагогические аспекты разработки и применения в вузе информационных технологий обучения.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2000. - 145 с.</w:t>
      </w:r>
    </w:p>
    <w:p w14:paraId="656196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Овакимян</w:t>
      </w:r>
      <w:r>
        <w:rPr>
          <w:rFonts w:ascii="Verdana" w:hAnsi="Verdana"/>
          <w:color w:val="000000"/>
          <w:sz w:val="18"/>
          <w:szCs w:val="18"/>
        </w:rPr>
        <w:t>, Ю.О. Комплексный подход к использованию технических средств обучения. //М.: Высшая школа, 1987. 184 с.</w:t>
      </w:r>
    </w:p>
    <w:p w14:paraId="6BD25E7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330. Ожегов, СИ. Словарь русского языка / СИ. Ожегов. М.: Русский язык, 1984.-797 с.</w:t>
      </w:r>
    </w:p>
    <w:p w14:paraId="007F4F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331. Окинавская хартия глобального информационного общества. Принята 22 июля 2000 года лидерами стран G8, Окинава.</w:t>
      </w:r>
    </w:p>
    <w:p w14:paraId="2F14123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В. Введение в дидактику / Пер. с польск. Л.Г.</w:t>
      </w:r>
      <w:r>
        <w:rPr>
          <w:rStyle w:val="WW8Num2z0"/>
          <w:rFonts w:ascii="Verdana" w:hAnsi="Verdana"/>
          <w:color w:val="000000"/>
          <w:sz w:val="18"/>
          <w:szCs w:val="18"/>
        </w:rPr>
        <w:t> </w:t>
      </w:r>
      <w:r>
        <w:rPr>
          <w:rStyle w:val="WW8Num3z0"/>
          <w:rFonts w:ascii="Verdana" w:hAnsi="Verdana"/>
          <w:color w:val="4682B4"/>
          <w:sz w:val="18"/>
          <w:szCs w:val="18"/>
        </w:rPr>
        <w:t>Кашкуревича</w:t>
      </w:r>
      <w:r>
        <w:rPr>
          <w:rFonts w:ascii="Verdana" w:hAnsi="Verdana"/>
          <w:color w:val="000000"/>
          <w:sz w:val="18"/>
          <w:szCs w:val="18"/>
        </w:rPr>
        <w:t>, И.Г. Горина М.: Высш. шк., 1990. - 76 с.</w:t>
      </w:r>
    </w:p>
    <w:p w14:paraId="300C0F7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333. Оконь,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 В. Оконь. М.: Высшая школа, 1990.-382 с.</w:t>
      </w:r>
    </w:p>
    <w:p w14:paraId="59B9354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334. Оконь, В. Основы</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обучения / В. Оконь. -М.,1968. 68 с.</w:t>
      </w:r>
    </w:p>
    <w:p w14:paraId="313D06F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335. Орехов, В.Д. Перспективы дистанционного образования //</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в России. /М., 2001. С.243-248.</w:t>
      </w:r>
    </w:p>
    <w:p w14:paraId="0D404B8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336. Осин, A.B.</w:t>
      </w:r>
      <w:r>
        <w:rPr>
          <w:rStyle w:val="WW8Num2z0"/>
          <w:rFonts w:ascii="Verdana" w:hAnsi="Verdana"/>
          <w:color w:val="000000"/>
          <w:sz w:val="18"/>
          <w:szCs w:val="18"/>
        </w:rPr>
        <w:t> </w:t>
      </w: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в образовании: контекст информатизации. // М.: «</w:t>
      </w:r>
      <w:r>
        <w:rPr>
          <w:rStyle w:val="WW8Num3z0"/>
          <w:rFonts w:ascii="Verdana" w:hAnsi="Verdana"/>
          <w:color w:val="4682B4"/>
          <w:sz w:val="18"/>
          <w:szCs w:val="18"/>
        </w:rPr>
        <w:t>Издательский сервис</w:t>
      </w:r>
      <w:r>
        <w:rPr>
          <w:rFonts w:ascii="Verdana" w:hAnsi="Verdana"/>
          <w:color w:val="000000"/>
          <w:sz w:val="18"/>
          <w:szCs w:val="18"/>
        </w:rPr>
        <w:t>», 2004, 320 с.</w:t>
      </w:r>
    </w:p>
    <w:p w14:paraId="769E5D2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337. Осин, A.B. Электронное издание в образовательном пространстве Электронный ресурс. / A.B. Осин // Сайт Республиканского мультимедиа центра. http://www.rnmc.ru/ideas/osin/izdvpros.php.</w:t>
      </w:r>
    </w:p>
    <w:p w14:paraId="346946B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338. Осмоловская, И.М.</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учеб. пособие / И.М. Осмоловская. -Москва: Академия, 2006. 240 с.</w:t>
      </w:r>
    </w:p>
    <w:p w14:paraId="45CB8DE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339.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системе дистанционного образования: Специализированный учебный курс. // Под. общ.ред. С.А. Щенникова. / Москва: Институт Юнеско по информационным технологиям в образовании, 2006. 607 с.</w:t>
      </w:r>
    </w:p>
    <w:p w14:paraId="2D1007E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340. Основы открытого образования. // Отв. ред. В.И. Солдаткин. Т.1. Российский государственный институт открытого образования. / М.: НИИЦ РАО, -2002. 676 с.</w:t>
      </w:r>
    </w:p>
    <w:p w14:paraId="5B0BDDB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341. Основы педагогики и психологии высшей школы. // М.: МГУ, -1986.304 с.</w:t>
      </w:r>
    </w:p>
    <w:p w14:paraId="71469E0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342. Павлова, JI.H. Содержание и организация самообразовательной деятельности по формированию субъектной активности студентов: автореферат дис. . канд. пед. наук / JI.H. Павлова. Новосибирск, 2000. - 20 с.</w:t>
      </w:r>
    </w:p>
    <w:p w14:paraId="3D299B3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343. Палашева, И.И. Проектирование образовательной среды высшего учебного заведения. // Дис. канд. пед. наук. / Белгород, 2003. 210 с.</w:t>
      </w:r>
    </w:p>
    <w:p w14:paraId="0034154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344. Панасенко, Ю.А. Формирование умений и навыков самообразовательной деятельности у курсантов в условиях военного вуза : дис. . канд. пед. наук / Ю.А. Панасенко ; УралГУФК. Челябинск, 2005. - 180 с.</w:t>
      </w:r>
    </w:p>
    <w:p w14:paraId="6921E4A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Панюкова</w:t>
      </w:r>
      <w:r>
        <w:rPr>
          <w:rFonts w:ascii="Verdana" w:hAnsi="Verdana"/>
          <w:color w:val="000000"/>
          <w:sz w:val="18"/>
          <w:szCs w:val="18"/>
        </w:rPr>
        <w:t>, C.B. Информационные и коммуникационные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ориентированном обучении. // М.: ИОСО РАО 1998, 225 с.</w:t>
      </w:r>
    </w:p>
    <w:p w14:paraId="544E48B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346. Паршукова, Г.Б. Место научной библиотеки в информационной среде дистанционного образования. // В сб. «</w:t>
      </w:r>
      <w:r>
        <w:rPr>
          <w:rStyle w:val="WW8Num3z0"/>
          <w:rFonts w:ascii="Verdana" w:hAnsi="Verdana"/>
          <w:color w:val="4682B4"/>
          <w:sz w:val="18"/>
          <w:szCs w:val="18"/>
        </w:rPr>
        <w:t>Открытое и дистанционное образование</w:t>
      </w:r>
      <w:r>
        <w:rPr>
          <w:rFonts w:ascii="Verdana" w:hAnsi="Verdana"/>
          <w:color w:val="000000"/>
          <w:sz w:val="18"/>
          <w:szCs w:val="18"/>
        </w:rPr>
        <w:t>». / Томск: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2001, №1 (3). С. 106-111.</w:t>
      </w:r>
    </w:p>
    <w:p w14:paraId="5A487F7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347. Пацукова, Т.Н. Подготовка студентов высшей школы к педагогическому самообразованию </w:t>
      </w:r>
      <w:r>
        <w:rPr>
          <w:rFonts w:ascii="Verdana" w:hAnsi="Verdana"/>
          <w:color w:val="000000"/>
          <w:sz w:val="18"/>
          <w:szCs w:val="18"/>
        </w:rPr>
        <w:lastRenderedPageBreak/>
        <w:t>(на примере музыкально-педагогических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 дис. . канд. пед. наук / Т.Н. Пацукова ;</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Ижевск, 2000.212с.</w:t>
      </w:r>
    </w:p>
    <w:p w14:paraId="2A4F53D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348. Педагогика: учебное пособие / Под ред.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М.: Высшая школа, 2006. - 495 с.</w:t>
      </w:r>
    </w:p>
    <w:p w14:paraId="40506E3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349. Педагогические технологии: учебное пособие для студентов педагогических специальностей. Ростов-на-Дону: Март, 2002. - 320 с.</w:t>
      </w:r>
    </w:p>
    <w:p w14:paraId="68A131A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350. Педагогический энциклопедический словарь. М.: Большая Российская энциклопедия. 2003. - 527 с.</w:t>
      </w:r>
    </w:p>
    <w:p w14:paraId="0AFA052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сочинения: в 2-х т. / И.Г. Песталоцци. -М.: Педагогика, 1981.-Т. 1-2. 840 с.</w:t>
      </w:r>
    </w:p>
    <w:p w14:paraId="34A4287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352. Петров, А.Ю. Компетентностный подход в непрерывной профессиональной подготовке инженерно-педагогических кадров : автореф. дис. . док. пед. наук / А.Ю. Петров ; ВГГУ. Н. Новгород, 2005. - 45 с.</w:t>
      </w:r>
    </w:p>
    <w:p w14:paraId="18B251A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353. Петровский, A.B. Личность. Деятельность. Коллектив / A.B. Петровский. М.: Политиздат, 1982. - 255 с.</w:t>
      </w:r>
    </w:p>
    <w:p w14:paraId="0BF2378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Петрусинский</w:t>
      </w:r>
      <w:r>
        <w:rPr>
          <w:rFonts w:ascii="Verdana" w:hAnsi="Verdana"/>
          <w:color w:val="000000"/>
          <w:sz w:val="18"/>
          <w:szCs w:val="18"/>
        </w:rPr>
        <w:t>, В.В. Автоматизированные системы интенсивного обучения. // М.: Высшая школа. 1987. 222 с.</w:t>
      </w:r>
    </w:p>
    <w:p w14:paraId="6648E5B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355. Печчеи, А. Человеческие качества / Пер. с англ. / А. Печчеи. М.: Прогресс, 1985.-312с.</w:t>
      </w:r>
    </w:p>
    <w:p w14:paraId="15A0CB9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Самостоятельная познавательная деятельность школьников в обучении: Теоретико-экспериментальное исследование / П.И. Пидкасистый. М.: Педагогика, 1980. - 240 с.</w:t>
      </w:r>
    </w:p>
    <w:p w14:paraId="54AEFE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357. Пикуль, B.C. Честь имею / B.C. Пикуль. — М.: Голос, 1996. 576 с.</w:t>
      </w:r>
    </w:p>
    <w:p w14:paraId="5874B8D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358. Пинский, A.A. Концепция профильного обучения: все идет по плану // Народное образование / A.A. Пинский. 2004. - № 1. - С. 55-58.</w:t>
      </w:r>
    </w:p>
    <w:p w14:paraId="10E48F7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359. Пирогов, Н.И. Избранные педагогические сочинения. // М.: Педагогика. 1985.</w:t>
      </w:r>
    </w:p>
    <w:p w14:paraId="2B607CE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360. Пискунов, А.И.</w:t>
      </w:r>
      <w:r>
        <w:rPr>
          <w:rStyle w:val="WW8Num2z0"/>
          <w:rFonts w:ascii="Verdana" w:hAnsi="Verdana"/>
          <w:color w:val="000000"/>
          <w:sz w:val="18"/>
          <w:szCs w:val="18"/>
        </w:rPr>
        <w:t> </w:t>
      </w:r>
      <w:r>
        <w:rPr>
          <w:rStyle w:val="WW8Num3z0"/>
          <w:rFonts w:ascii="Verdana" w:hAnsi="Verdana"/>
          <w:color w:val="4682B4"/>
          <w:sz w:val="18"/>
          <w:szCs w:val="18"/>
        </w:rPr>
        <w:t>Хрестоматия</w:t>
      </w:r>
      <w:r>
        <w:rPr>
          <w:rStyle w:val="WW8Num2z0"/>
          <w:rFonts w:ascii="Verdana" w:hAnsi="Verdana"/>
          <w:color w:val="000000"/>
          <w:sz w:val="18"/>
          <w:szCs w:val="18"/>
        </w:rPr>
        <w:t> </w:t>
      </w:r>
      <w:r>
        <w:rPr>
          <w:rFonts w:ascii="Verdana" w:hAnsi="Verdana"/>
          <w:color w:val="000000"/>
          <w:sz w:val="18"/>
          <w:szCs w:val="18"/>
        </w:rPr>
        <w:t>по истории зарубежной педагогики / Сост. и авт. вводных статей А.И. Пискунов. 2-е изд., перераб. - М.: Просвещение, 1981.-528 с.</w:t>
      </w:r>
    </w:p>
    <w:p w14:paraId="2FA49E5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Пичугина</w:t>
      </w:r>
      <w:r>
        <w:rPr>
          <w:rFonts w:ascii="Verdana" w:hAnsi="Verdana"/>
          <w:color w:val="000000"/>
          <w:sz w:val="18"/>
          <w:szCs w:val="18"/>
        </w:rPr>
        <w:t>, И.В. Проектирование образовательного процесса как системы : учеб. пособие / И.В. Пичугина, Г.Н.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Челябинск : ЮУрГУ, 2003.-76 с.</w:t>
      </w:r>
    </w:p>
    <w:p w14:paraId="595BED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362. Плотинский, Ю.М. Модели социальных процессов : учеб. пособие для высш. учеб. заведений / Ю.М. Плотинский. Изд. 2-е, перераб. и доп. - М.: Логос, 2001.-296 с.</w:t>
      </w:r>
    </w:p>
    <w:p w14:paraId="36A9116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363. Плэтт, В. Информационная работа стратегической разведки. Основные принципы : монография / В. Плэтт. М. : Воениздат, 1958. - 250 с.</w:t>
      </w:r>
    </w:p>
    <w:p w14:paraId="0F0C966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Общие основы процесса обучения / И.П. Подласый. М . : ВЛАДОС, 1999. - Кн. 1. - 576 с.</w:t>
      </w:r>
    </w:p>
    <w:p w14:paraId="70F1961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Подповетная</w:t>
      </w:r>
      <w:r>
        <w:rPr>
          <w:rFonts w:ascii="Verdana" w:hAnsi="Verdana"/>
          <w:color w:val="000000"/>
          <w:sz w:val="18"/>
          <w:szCs w:val="18"/>
        </w:rPr>
        <w:t>, Ю.А. Модель педагогического содействия самообразованию курсантов военного вуза : дис. . канд. пед. наук / Ю.А. Подповетная ; УралГАФК. Челябинск, 2002. - 181 с.</w:t>
      </w:r>
    </w:p>
    <w:p w14:paraId="7F172F6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и др. Дистанционное обучение /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М.В. Моисеева, А.Е. Петров, М.Ю.</w:t>
      </w:r>
      <w:r>
        <w:rPr>
          <w:rStyle w:val="WW8Num2z0"/>
          <w:rFonts w:ascii="Verdana" w:hAnsi="Verdana"/>
          <w:color w:val="000000"/>
          <w:sz w:val="18"/>
          <w:szCs w:val="18"/>
        </w:rPr>
        <w:t> </w:t>
      </w:r>
      <w:r>
        <w:rPr>
          <w:rStyle w:val="WW8Num3z0"/>
          <w:rFonts w:ascii="Verdana" w:hAnsi="Verdana"/>
          <w:color w:val="4682B4"/>
          <w:sz w:val="18"/>
          <w:szCs w:val="18"/>
        </w:rPr>
        <w:t>Бухаркина</w:t>
      </w:r>
      <w:r>
        <w:rPr>
          <w:rFonts w:ascii="Verdana" w:hAnsi="Verdana"/>
          <w:color w:val="000000"/>
          <w:sz w:val="18"/>
          <w:szCs w:val="18"/>
        </w:rPr>
        <w:t>, Ю.В. Аксенов, Т.Ф. Горбунькова. М.: ВЛАДОС, 1998.- 192 с.</w:t>
      </w:r>
    </w:p>
    <w:p w14:paraId="3781FD1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367. Попов, Ю. Организация самостоятельной работы студентов в бакаавриате / Ю. Попов, В. Оробинский, В.</w:t>
      </w:r>
      <w:r>
        <w:rPr>
          <w:rStyle w:val="WW8Num2z0"/>
          <w:rFonts w:ascii="Verdana" w:hAnsi="Verdana"/>
          <w:color w:val="000000"/>
          <w:sz w:val="18"/>
          <w:szCs w:val="18"/>
        </w:rPr>
        <w:t> </w:t>
      </w:r>
      <w:r>
        <w:rPr>
          <w:rStyle w:val="WW8Num3z0"/>
          <w:rFonts w:ascii="Verdana" w:hAnsi="Verdana"/>
          <w:color w:val="4682B4"/>
          <w:sz w:val="18"/>
          <w:szCs w:val="18"/>
        </w:rPr>
        <w:t>Подлеснов</w:t>
      </w:r>
      <w:r>
        <w:rPr>
          <w:rStyle w:val="WW8Num2z0"/>
          <w:rFonts w:ascii="Verdana" w:hAnsi="Verdana"/>
          <w:color w:val="000000"/>
          <w:sz w:val="18"/>
          <w:szCs w:val="18"/>
        </w:rPr>
        <w:t> </w:t>
      </w:r>
      <w:r>
        <w:rPr>
          <w:rFonts w:ascii="Verdana" w:hAnsi="Verdana"/>
          <w:color w:val="000000"/>
          <w:sz w:val="18"/>
          <w:szCs w:val="18"/>
        </w:rPr>
        <w:t>// Высшее образование в России. 1998. - № 4. - С.87-89.</w:t>
      </w:r>
    </w:p>
    <w:p w14:paraId="10D785F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368. Попов, Ю. Организация самостоятельной работы студентов в</w:t>
      </w:r>
      <w:r>
        <w:rPr>
          <w:rStyle w:val="WW8Num2z0"/>
          <w:rFonts w:ascii="Verdana" w:hAnsi="Verdana"/>
          <w:color w:val="000000"/>
          <w:sz w:val="18"/>
          <w:szCs w:val="18"/>
        </w:rPr>
        <w:t> </w:t>
      </w:r>
      <w:r>
        <w:rPr>
          <w:rStyle w:val="WW8Num3z0"/>
          <w:rFonts w:ascii="Verdana" w:hAnsi="Verdana"/>
          <w:color w:val="4682B4"/>
          <w:sz w:val="18"/>
          <w:szCs w:val="18"/>
        </w:rPr>
        <w:t>бакалавриате</w:t>
      </w:r>
      <w:r>
        <w:rPr>
          <w:rStyle w:val="WW8Num2z0"/>
          <w:rFonts w:ascii="Verdana" w:hAnsi="Verdana"/>
          <w:color w:val="000000"/>
          <w:sz w:val="18"/>
          <w:szCs w:val="18"/>
        </w:rPr>
        <w:t> </w:t>
      </w:r>
      <w:r>
        <w:rPr>
          <w:rFonts w:ascii="Verdana" w:hAnsi="Verdana"/>
          <w:color w:val="000000"/>
          <w:sz w:val="18"/>
          <w:szCs w:val="18"/>
        </w:rPr>
        <w:t>/ Ю. Попов, В. Оробинский, В. Подлеснов // Высшее образование в России. 1998. - № 4. - С.87-89.</w:t>
      </w:r>
    </w:p>
    <w:p w14:paraId="373B456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369. Попов, Ю. Рейтинговая система / Ю. Попов, В. Подлеснов // Высшее образование в России. 2001. - № 4. - С. 130-137.</w:t>
      </w:r>
    </w:p>
    <w:p w14:paraId="77E3214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370. Попов, Ю. Рейтинговая система / Ю. Попов, В. Подлеснов // Высшее образование в России. 2001. - № 4. - С. 130-137.</w:t>
      </w:r>
    </w:p>
    <w:p w14:paraId="5F80102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371. Попова, В.И.</w:t>
      </w:r>
      <w:r>
        <w:rPr>
          <w:rStyle w:val="WW8Num2z0"/>
          <w:rFonts w:ascii="Verdana" w:hAnsi="Verdana"/>
          <w:color w:val="000000"/>
          <w:sz w:val="18"/>
          <w:szCs w:val="18"/>
        </w:rPr>
        <w:t> </w:t>
      </w:r>
      <w:r>
        <w:rPr>
          <w:rStyle w:val="WW8Num3z0"/>
          <w:rFonts w:ascii="Verdana" w:hAnsi="Verdana"/>
          <w:color w:val="4682B4"/>
          <w:sz w:val="18"/>
          <w:szCs w:val="18"/>
        </w:rPr>
        <w:t>Внеаудиторная</w:t>
      </w:r>
      <w:r>
        <w:rPr>
          <w:rStyle w:val="WW8Num2z0"/>
          <w:rFonts w:ascii="Verdana" w:hAnsi="Verdana"/>
          <w:color w:val="000000"/>
          <w:sz w:val="18"/>
          <w:szCs w:val="18"/>
        </w:rPr>
        <w:t> </w:t>
      </w:r>
      <w:r>
        <w:rPr>
          <w:rFonts w:ascii="Verdana" w:hAnsi="Verdana"/>
          <w:color w:val="000000"/>
          <w:sz w:val="18"/>
          <w:szCs w:val="18"/>
        </w:rPr>
        <w:t>деятельность студентов : теория и социально-педагогическая практика : автореф. дис. док. пед. наук / В.И. Попова ;</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Челябинск, 2003. - 47 с.</w:t>
      </w:r>
    </w:p>
    <w:p w14:paraId="4EF8C27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Н.Ю. Творческий стиль деятельности: педагогическийаспект / Н.Ю. Посталюк. Казань: КГУ, 1989. - 100 с.</w:t>
      </w:r>
    </w:p>
    <w:p w14:paraId="3848692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373. Прокопюк, В. Самообразование учителей в контексте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развития человека : автореф. дис. .док. пед. наук / В. Прокопюк;</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СПб., 1996. - 43 с.</w:t>
      </w:r>
    </w:p>
    <w:p w14:paraId="4CF7D46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374. Прокопюк, В. Самообразование учителей в контексте гуманистической парадигмы развития человека: автореф. дис. .докт. пед. наук / В. Прокопюк. СПб.: Институт образования взрослых, 1996. - 41 с.</w:t>
      </w:r>
    </w:p>
    <w:p w14:paraId="5A9CC40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 учебно-методическое пособие / Н.С. Пряжников. М.: Издательство Московского психолого-социального института;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2002. - 400 с.</w:t>
      </w:r>
    </w:p>
    <w:p w14:paraId="4B18C1A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376. Психологический словарь / Под ред. A.B. Петровского. — 2-е изд. -М. : Политиздат, 1990. 404 с.</w:t>
      </w:r>
    </w:p>
    <w:p w14:paraId="0FCA8C6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377. Психология развивающейся личности / Под ред. A.B. Петровского. -М.: Педагогика, 1987. 236 с.</w:t>
      </w:r>
    </w:p>
    <w:p w14:paraId="6878DF4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378. Развитие у школьников стремления к самообразованию / Под ред. Б.Ф. Райского. Волгоград, 1973. - 130 с.</w:t>
      </w:r>
    </w:p>
    <w:p w14:paraId="001A5F7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379. Разинкина, Е.М. Формирование профессионального потенциала студентов вуза с использованием новых информационных технологий. // Дис. . док. пед. наук / Магнитогорск. 2006, 148 с.</w:t>
      </w:r>
    </w:p>
    <w:p w14:paraId="0ECC31D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380. Райский, Б.Ф. О комплексном подходе к формированию у школьников готовности к самообразованию / Б.Ф. Райский // Самообразование школьников и развитие их личности. Волгоград : ВГПИ, 1978. - 345 с.</w:t>
      </w:r>
    </w:p>
    <w:p w14:paraId="4A9FE88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Райский</w:t>
      </w:r>
      <w:r>
        <w:rPr>
          <w:rFonts w:ascii="Verdana" w:hAnsi="Verdana"/>
          <w:color w:val="000000"/>
          <w:sz w:val="18"/>
          <w:szCs w:val="18"/>
        </w:rPr>
        <w:t>, Б.Ф. Руководство самообразованием школьников : из опыта работы / Б.Ф. Райский,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Просвещение, 1983. - 143 с.</w:t>
      </w:r>
    </w:p>
    <w:p w14:paraId="73A7934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382.</w:t>
      </w:r>
      <w:r>
        <w:rPr>
          <w:rStyle w:val="WW8Num2z0"/>
          <w:rFonts w:ascii="Verdana" w:hAnsi="Verdana"/>
          <w:color w:val="000000"/>
          <w:sz w:val="18"/>
          <w:szCs w:val="18"/>
        </w:rPr>
        <w:t> </w:t>
      </w:r>
      <w:r>
        <w:rPr>
          <w:rStyle w:val="WW8Num3z0"/>
          <w:rFonts w:ascii="Verdana" w:hAnsi="Verdana"/>
          <w:color w:val="4682B4"/>
          <w:sz w:val="18"/>
          <w:szCs w:val="18"/>
        </w:rPr>
        <w:t>Ракитов</w:t>
      </w:r>
      <w:r>
        <w:rPr>
          <w:rStyle w:val="WW8Num2z0"/>
          <w:rFonts w:ascii="Verdana" w:hAnsi="Verdana"/>
          <w:color w:val="000000"/>
          <w:sz w:val="18"/>
          <w:szCs w:val="18"/>
        </w:rPr>
        <w:t> </w:t>
      </w:r>
      <w:r>
        <w:rPr>
          <w:rFonts w:ascii="Verdana" w:hAnsi="Verdana"/>
          <w:color w:val="000000"/>
          <w:sz w:val="18"/>
          <w:szCs w:val="18"/>
        </w:rPr>
        <w:t>А.И. Информация, наука, технология в глобальных исторических измерениях.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1998. 96 с.</w:t>
      </w:r>
    </w:p>
    <w:p w14:paraId="7ECAFFB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383. Ракитов, Л.И. Наш путь к информационному обществу / Л.И. Ракитов // Теория и практика общественно-научной информации. М.: ИНИОН, 1989204 с.</w:t>
      </w:r>
    </w:p>
    <w:p w14:paraId="4CC0C40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384. Распоряжение Правительства РФ от 07.02.2011 N 163—р «О Концепции Федеральной целевой программы развития образования на 2011 -2015 годы» // Электронный ресурс.: Справочная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A2C40F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Редковец</w:t>
      </w:r>
      <w:r>
        <w:rPr>
          <w:rFonts w:ascii="Verdana" w:hAnsi="Verdana"/>
          <w:color w:val="000000"/>
          <w:sz w:val="18"/>
          <w:szCs w:val="18"/>
        </w:rPr>
        <w:t>, И.А. Повышение развивающей функции обучения для формирования у учащихся стремления и умения заниматься</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Fonts w:ascii="Verdana" w:hAnsi="Verdana"/>
          <w:color w:val="000000"/>
          <w:sz w:val="18"/>
          <w:szCs w:val="18"/>
        </w:rPr>
        <w:t>: автореф. . дис. канд. пед. наук / И.А. Редковец. Казань: КГПИ, 1973. - 24 с.</w:t>
      </w:r>
    </w:p>
    <w:p w14:paraId="2EC42A9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386. Редковец, И.А.</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деятельность и мотивация учащихся / И.А. Редковец. Волгоград : общ. Знание, 1982. - 158 с.</w:t>
      </w:r>
    </w:p>
    <w:p w14:paraId="36A23F1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387. Редковец, И.А. Формирование у учащихся общественно ценной мотивации самообразования : учеб. пособие к спецкурсу / И.А. Редковец. -Волгоград : ВГПУ, 1989. -88 с.</w:t>
      </w:r>
    </w:p>
    <w:p w14:paraId="095C231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388. Репьев, Ю.Г.</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самообучение : монография / Ю.Г. Репьев. М. : «</w:t>
      </w:r>
      <w:r>
        <w:rPr>
          <w:rStyle w:val="WW8Num3z0"/>
          <w:rFonts w:ascii="Verdana" w:hAnsi="Verdana"/>
          <w:color w:val="4682B4"/>
          <w:sz w:val="18"/>
          <w:szCs w:val="18"/>
        </w:rPr>
        <w:t>Логос</w:t>
      </w:r>
      <w:r>
        <w:rPr>
          <w:rFonts w:ascii="Verdana" w:hAnsi="Verdana"/>
          <w:color w:val="000000"/>
          <w:sz w:val="18"/>
          <w:szCs w:val="18"/>
        </w:rPr>
        <w:t>», 2004. - 248 с.</w:t>
      </w:r>
    </w:p>
    <w:p w14:paraId="2EBADDE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389. Роберт, И.В. Информатизация образования (педагогико-эргономический аспект). // М.: РАО, 2002. 110 с.</w:t>
      </w:r>
    </w:p>
    <w:p w14:paraId="51DEE73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390. Роберт, И.В. Информационные технологии в науке и образовании. Учебно-методическое пособие. // М.: Школа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1999. 78 с.</w:t>
      </w:r>
    </w:p>
    <w:p w14:paraId="6F59FB9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391. Роберт, И.В. Современные информационные технологии в обучении: дидактические проблемы; перспективы использования. // М.: Школа— Пресс,1994. 160 с.</w:t>
      </w:r>
    </w:p>
    <w:p w14:paraId="6A15569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392. Роберт, И.В. Теоретические основы создания и использования средств информатизации образования. // Автореф. дис . док. пед. наук. / М., 1994. 54 с.</w:t>
      </w:r>
    </w:p>
    <w:p w14:paraId="4FA812E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393. Родионов, Б.У.,</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А.О. Стандарты и тесты в образовании. // М.,1995. 124 с.</w:t>
      </w:r>
    </w:p>
    <w:p w14:paraId="7DEA3AA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Рожина</w:t>
      </w:r>
      <w:r>
        <w:rPr>
          <w:rStyle w:val="WW8Num2z0"/>
          <w:rFonts w:ascii="Verdana" w:hAnsi="Verdana"/>
          <w:color w:val="000000"/>
          <w:sz w:val="18"/>
          <w:szCs w:val="18"/>
        </w:rPr>
        <w:t> </w:t>
      </w:r>
      <w:r>
        <w:rPr>
          <w:rFonts w:ascii="Verdana" w:hAnsi="Verdana"/>
          <w:color w:val="000000"/>
          <w:sz w:val="18"/>
          <w:szCs w:val="18"/>
        </w:rPr>
        <w:t>Л.В. Дидактические основы подготовки пользователей новых информационных технологий в высшей школе. // Дис. канд. пед. наук /М. 2003. 188 с.</w:t>
      </w:r>
    </w:p>
    <w:p w14:paraId="1DD7FEF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395. Российская педагогическая энциклопедия: В 2-х т./ Гл. ред. В.В. Давыдов. М.: Большая </w:t>
      </w:r>
      <w:r>
        <w:rPr>
          <w:rFonts w:ascii="Verdana" w:hAnsi="Verdana"/>
          <w:color w:val="000000"/>
          <w:sz w:val="18"/>
          <w:szCs w:val="18"/>
        </w:rPr>
        <w:lastRenderedPageBreak/>
        <w:t>Российская энциклопедия; 1998. - Т. 2. - 672 с.</w:t>
      </w:r>
    </w:p>
    <w:p w14:paraId="025E1B4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396. Рубакин, H.A. Письма к читателям о самообразовании / H.A. Рубакин. -СПб., 1913.-67 с.</w:t>
      </w:r>
    </w:p>
    <w:p w14:paraId="6F497E2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397. Рубакин, H.A. Как заниматься самообразованием / H.A. Рубакин. М.: Сов. Россия, 1962.- 127 с.</w:t>
      </w:r>
    </w:p>
    <w:p w14:paraId="7179BF0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398. Рубин, Ю. Стандартизация как фактор конкурентоспособности российского высшего образования / Ю. Рубин, А. Емельянов. 2005. - № 11. - С. 12-17.</w:t>
      </w:r>
    </w:p>
    <w:p w14:paraId="66A2D2C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 C.JI. Рубинштейн. -СПб. : Питер Ком, 1998. 688 с.</w:t>
      </w:r>
    </w:p>
    <w:p w14:paraId="0F7DD92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400. Рудской, А. Информатизация вуза ключевое направление инновационной образовательной программы / А. Рудской // Высшее образование в России,- 2007. -№ 12.-С. 8-13.</w:t>
      </w:r>
    </w:p>
    <w:p w14:paraId="6A01002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401. Руководство самообразованием школьников: из опыта работы / Под ред. Б.Ф.</w:t>
      </w:r>
      <w:r>
        <w:rPr>
          <w:rStyle w:val="WW8Num2z0"/>
          <w:rFonts w:ascii="Verdana" w:hAnsi="Verdana"/>
          <w:color w:val="000000"/>
          <w:sz w:val="18"/>
          <w:szCs w:val="18"/>
        </w:rPr>
        <w:t> </w:t>
      </w:r>
      <w:r>
        <w:rPr>
          <w:rStyle w:val="WW8Num3z0"/>
          <w:rFonts w:ascii="Verdana" w:hAnsi="Verdana"/>
          <w:color w:val="4682B4"/>
          <w:sz w:val="18"/>
          <w:szCs w:val="18"/>
        </w:rPr>
        <w:t>Райского</w:t>
      </w:r>
      <w:r>
        <w:rPr>
          <w:rFonts w:ascii="Verdana" w:hAnsi="Verdana"/>
          <w:color w:val="000000"/>
          <w:sz w:val="18"/>
          <w:szCs w:val="18"/>
        </w:rPr>
        <w:t>, М.Н. Скаткина. М.: Просвещение, 1983. - 143 с.</w:t>
      </w:r>
    </w:p>
    <w:p w14:paraId="4370384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402. Рындак, В.Г. Непрерывное образование и развитие творческого потенциала учителя (теория взаимодействия) / В.Г. Рындак. М.: Педагогический вестник, 1997. 244 с.</w:t>
      </w:r>
    </w:p>
    <w:p w14:paraId="432BE0A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403. Сабирова, Г.Б. Значение самообразования / Г.Б. Сабирова // Специалист. 2004. - № 9. - С. 23-24.</w:t>
      </w:r>
    </w:p>
    <w:p w14:paraId="055606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404. Салмин, Ю.А. Самообразование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теоретических дисциплин профтехучилищ : автореф. . канд. пед. наук / Ю.А. Салмин ;</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Екатеринбург, 1993. - 20 с.</w:t>
      </w:r>
    </w:p>
    <w:p w14:paraId="5044B0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405. Самообразование школьников и развитие их личности / Под ред. В.А.</w:t>
      </w:r>
      <w:r>
        <w:rPr>
          <w:rStyle w:val="WW8Num2z0"/>
          <w:rFonts w:ascii="Verdana" w:hAnsi="Verdana"/>
          <w:color w:val="000000"/>
          <w:sz w:val="18"/>
          <w:szCs w:val="18"/>
        </w:rPr>
        <w:t> </w:t>
      </w:r>
      <w:r>
        <w:rPr>
          <w:rStyle w:val="WW8Num3z0"/>
          <w:rFonts w:ascii="Verdana" w:hAnsi="Verdana"/>
          <w:color w:val="4682B4"/>
          <w:sz w:val="18"/>
          <w:szCs w:val="18"/>
        </w:rPr>
        <w:t>Кулько</w:t>
      </w:r>
      <w:r>
        <w:rPr>
          <w:rFonts w:ascii="Verdana" w:hAnsi="Verdana"/>
          <w:color w:val="000000"/>
          <w:sz w:val="18"/>
          <w:szCs w:val="18"/>
        </w:rPr>
        <w:t>. Волгоград, 1978. - 234 с.</w:t>
      </w:r>
    </w:p>
    <w:p w14:paraId="7647059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406. Саморегуляция и прогнозирование социального поведения личности / Под ред. В.А. Ядова. Л., 1979. — 276 с.</w:t>
      </w:r>
    </w:p>
    <w:p w14:paraId="1DAD913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в условиях многоуровневого педагогического образования / Сост. Ф.К. Савина. Волгоград. 1993. - 178 с.</w:t>
      </w:r>
    </w:p>
    <w:p w14:paraId="26A81F6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408. Сафин, В.Ф. Психология самоопределения личности / В.Ф. Сафин. -Свердловск, 1984. — 142 с.</w:t>
      </w:r>
    </w:p>
    <w:p w14:paraId="1AC89B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409. Сафонова, В.В. Изучение языков международного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контексте диалога культур и цивилизаций / В.В. Сафонова. Воронеж: Истоки, 1996.-239 с.</w:t>
      </w:r>
    </w:p>
    <w:p w14:paraId="1D02D1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410. Седова, Н.Е. Как стать образованным человеком : кн. для старшеклассников / Н.Е. Седова. Петропавловск-Камчатский : Дальневосточное кн. Изд-во Камчатское отделение, 1991. - 222 с.</w:t>
      </w:r>
    </w:p>
    <w:p w14:paraId="101F63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 Самостоятельность в учении / Г. Селевко // Сельская школа. 2006. - № 1.-С. 37-47.</w:t>
      </w:r>
    </w:p>
    <w:p w14:paraId="1F4BED6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412. Селевко, Г.К. Современные образовательные технологии: учебное пособие / Г.К. Селевко. М.: Народное образование, 2004. - 152 с.</w:t>
      </w:r>
    </w:p>
    <w:p w14:paraId="3EDF51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Формирование научного стиля мышления учащихся. //М.: Знание. 1986. 280 с.</w:t>
      </w:r>
    </w:p>
    <w:p w14:paraId="18598BB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414. Сенько, Ю.В.</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основы педагогического образования / Ю.В. Сенько. М.: Академия, 2000. - 240 с.</w:t>
      </w:r>
    </w:p>
    <w:p w14:paraId="3E51AA6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Педагогика понимания / Ю.В. Сенько, М.Н. Фролов-ская. М.: Дрофа, 2007. - 192 с.</w:t>
      </w:r>
    </w:p>
    <w:p w14:paraId="5E03BAE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416. Сергеева, Л.П. Педагогическое руководство самообразованием старших школьников: автореф. . дис. канд. пед. наук / Л.Н. Сергеева. Л.: J11'ПИ им. А.И. Герцена, 1982. - 18с.</w:t>
      </w:r>
    </w:p>
    <w:p w14:paraId="5025858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417. Сериков, В.В. Личностно ориентированное образование. // Педагогика. М.,- 1995. №5. С. 16.</w:t>
      </w:r>
    </w:p>
    <w:p w14:paraId="4A7FAD6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418. Сериков,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 концепция и технология / В.В. Сериков. Волгоград: «</w:t>
      </w:r>
      <w:r>
        <w:rPr>
          <w:rStyle w:val="WW8Num3z0"/>
          <w:rFonts w:ascii="Verdana" w:hAnsi="Verdana"/>
          <w:color w:val="4682B4"/>
          <w:sz w:val="18"/>
          <w:szCs w:val="18"/>
        </w:rPr>
        <w:t>Перемена</w:t>
      </w:r>
      <w:r>
        <w:rPr>
          <w:rFonts w:ascii="Verdana" w:hAnsi="Verdana"/>
          <w:color w:val="000000"/>
          <w:sz w:val="18"/>
          <w:szCs w:val="18"/>
        </w:rPr>
        <w:t>», 1994. - 150 с.</w:t>
      </w:r>
    </w:p>
    <w:p w14:paraId="1F2C5F2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419. Сериков, В.В. Образование и личность. Теория и практика проектирования педагогических систем / В.В. Сериков. М.: Логос, 1999. - 272 с.</w:t>
      </w:r>
    </w:p>
    <w:p w14:paraId="044C068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Г.Н. Навыки самообразования важная цель обучения / Т.Н. Сериков, </w:t>
      </w:r>
      <w:r>
        <w:rPr>
          <w:rFonts w:ascii="Verdana" w:hAnsi="Verdana"/>
          <w:color w:val="000000"/>
          <w:sz w:val="18"/>
          <w:szCs w:val="18"/>
        </w:rPr>
        <w:lastRenderedPageBreak/>
        <w:t>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Л.Б. Пасекунов // Вестник высшей школы. -1987.-№4 .-С . 26-34.</w:t>
      </w:r>
    </w:p>
    <w:p w14:paraId="73A275C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421. Сериков, Г.Н. Образование и развитие человека / Г.Н. Сериков. М.: Мнемозина, 2002. - 414 с.</w:t>
      </w:r>
    </w:p>
    <w:p w14:paraId="3A8E2BB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422. Сериков, Г.Н. Самообразование: совершенствование подготовки студентов: монография / Г.Н. Сериков. Иркутск: изд-во Иркут. ун-та, 1991. -232 с.</w:t>
      </w:r>
    </w:p>
    <w:p w14:paraId="7B30CBA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423. Сериков, С.Г. Обеспечение паритета</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и здоровья учащихся в теории и практике образования : дис. . д-ра пед. наук / С.Г. Сериков ; УралГУФК. Челябинск, 2002. - 385 с.</w:t>
      </w:r>
    </w:p>
    <w:p w14:paraId="1A017EE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424. Сечкина, И.В. Проектирование и реализация самостоятельной работы студентов по математике в аграрном вузе: автореф. дисс. . канд. пед. Наук / И.В. Сечкина. Омск, 2002. - 18 с.</w:t>
      </w:r>
    </w:p>
    <w:p w14:paraId="466EA82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425. Скаткин, М.Н. Методология и методика педагогических исследований / М.Н. Скаткин. М., 1989. - 76 с.</w:t>
      </w:r>
    </w:p>
    <w:p w14:paraId="1E35D58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426. Скаткин, М.Н. Методология и методика педагогических исследований / М.Н. Скаткин. М. : Педагогика, 1986. - 152 с.</w:t>
      </w:r>
    </w:p>
    <w:p w14:paraId="124CA0F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427. Скибицкий, Э.Г. Теория и практика проектирования и применения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целостных</w:t>
      </w:r>
      <w:r>
        <w:rPr>
          <w:rStyle w:val="WW8Num2z0"/>
          <w:rFonts w:ascii="Verdana" w:hAnsi="Verdana"/>
          <w:color w:val="000000"/>
          <w:sz w:val="18"/>
          <w:szCs w:val="18"/>
        </w:rPr>
        <w:t> </w:t>
      </w:r>
      <w:r>
        <w:rPr>
          <w:rFonts w:ascii="Verdana" w:hAnsi="Verdana"/>
          <w:color w:val="000000"/>
          <w:sz w:val="18"/>
          <w:szCs w:val="18"/>
        </w:rPr>
        <w:t>компьютеризированных курсов : дис. . док. пед. наук / Э.Г. Скибицкий ; РАО СИОТ. Новосибирск, 1997. - 379 с.</w:t>
      </w:r>
    </w:p>
    <w:p w14:paraId="20C6E05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 // М.: Просвещение, 1976. 160 с.</w:t>
      </w:r>
    </w:p>
    <w:p w14:paraId="0898680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429. Сластенин, В.А.</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 специалиста // Магистр / В.А. Сластенин. 1 9 9 1 . -№ 1.-С. 21-25.</w:t>
      </w:r>
    </w:p>
    <w:p w14:paraId="59DCB8C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человека : введение в психологию субъективности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Школа-Пресс, 1995. -383 с.</w:t>
      </w:r>
    </w:p>
    <w:p w14:paraId="03A88B8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431. Слободян, В.П. Формирование у студентов умений и навыков самостоятельной работы. М.: Изд-во МГПИ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1981.</w:t>
      </w:r>
    </w:p>
    <w:p w14:paraId="73FD4B2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432. Смирнов, В. Болонский процесс: перспективы развития в России / Смирнов // Высшее образование в России. 2004. - №1. - С. 11-17.</w:t>
      </w:r>
    </w:p>
    <w:p w14:paraId="5737F45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Смолянинова</w:t>
      </w:r>
      <w:r>
        <w:rPr>
          <w:rFonts w:ascii="Verdana" w:hAnsi="Verdana"/>
          <w:color w:val="000000"/>
          <w:sz w:val="18"/>
          <w:szCs w:val="18"/>
        </w:rPr>
        <w:t>, О.Г. Мультимедиа в образовании. // Монография. / Красноярск: Крснояр. гос. ун-т. 2002. 300 с.</w:t>
      </w:r>
    </w:p>
    <w:p w14:paraId="18A5DF9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434. Советский энциклопедический словарь / Под ред. A.M. Прохорова. -М. : Изд-во «Сов. энциклопедия», 1987. 500 с.</w:t>
      </w:r>
    </w:p>
    <w:p w14:paraId="2E7E5A0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435. Создание</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электронных учебников. Метод, разработка. /H.A. Шигина. Пенза: Изд-во Пенз. технол. Ин-та, 2001. 39 с.</w:t>
      </w:r>
    </w:p>
    <w:p w14:paraId="404F7EC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436. Соколова, О.И. Педагогические основы развития информационной среды вуза // Дис. канд. пед. наук / М. 2003. 212 с.</w:t>
      </w:r>
    </w:p>
    <w:p w14:paraId="44C05F4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437.</w:t>
      </w:r>
      <w:r>
        <w:rPr>
          <w:rStyle w:val="WW8Num2z0"/>
          <w:rFonts w:ascii="Verdana" w:hAnsi="Verdana"/>
          <w:color w:val="000000"/>
          <w:sz w:val="18"/>
          <w:szCs w:val="18"/>
        </w:rPr>
        <w:t> </w:t>
      </w:r>
      <w:r>
        <w:rPr>
          <w:rStyle w:val="WW8Num3z0"/>
          <w:rFonts w:ascii="Verdana" w:hAnsi="Verdana"/>
          <w:color w:val="4682B4"/>
          <w:sz w:val="18"/>
          <w:szCs w:val="18"/>
        </w:rPr>
        <w:t>Соловов</w:t>
      </w:r>
      <w:r>
        <w:rPr>
          <w:rFonts w:ascii="Verdana" w:hAnsi="Verdana"/>
          <w:color w:val="000000"/>
          <w:sz w:val="18"/>
          <w:szCs w:val="18"/>
        </w:rPr>
        <w:t>, A.B. Информационные технологии обучения в высшем образовании. // В кн. Новые информационные технологии в университетском образовании. Материалы международной научно-методической конференции. / Новосибирск:</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МИОО НГУ- 1995. С. 124-126.</w:t>
      </w:r>
    </w:p>
    <w:p w14:paraId="23141AB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Б.И. Логическая структура учебного материала. // М.: Педагогика, 1974. 192 с.</w:t>
      </w:r>
    </w:p>
    <w:p w14:paraId="55516B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439. Спасибенко, С.Г. Дорога длиною в жизнь :</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взрослых / С.Г. Спасибенко // Социально-гуманитарные знания. 2007. — № 6. — С. 83103.</w:t>
      </w:r>
    </w:p>
    <w:p w14:paraId="2F96980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440. Сташкевич, И.Р. Теоретические аспекты развития познавательной самостоятельности курсантов военных вузов при компьютерном сопровождении учебного процесса / И.Р. Сташкевич // Вестник Оренбургского госуд. университета. 2005. - № 1. - С. 43-50.</w:t>
      </w:r>
    </w:p>
    <w:p w14:paraId="3F52D55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441. Сташкевич, И.Р. Теория и практика развития познавательной самостоятельности курсантов военных вузов при компьютерном сопровождении учебного процесса: автореф. . дис. док. пед. наук / И.Р. Сташкевич. Челябинск 2004 г.-46 с.</w:t>
      </w:r>
    </w:p>
    <w:p w14:paraId="67CEC55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Степашко</w:t>
      </w:r>
      <w:r>
        <w:rPr>
          <w:rFonts w:ascii="Verdana" w:hAnsi="Verdana"/>
          <w:color w:val="000000"/>
          <w:sz w:val="18"/>
          <w:szCs w:val="18"/>
        </w:rPr>
        <w:t>, Л.А. Из опыта руководства самостоятельной работой студентов / Л.А. Степашко // Сов. педагогика. 1971. - № 3. - С. 76-79.</w:t>
      </w:r>
    </w:p>
    <w:p w14:paraId="0276766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443. Стратегия развития информационного общества в Российской Федерации. // М.: Институт развития информационного общества, 2009. 24 с.</w:t>
      </w:r>
    </w:p>
    <w:p w14:paraId="15A9EDD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444. Суханов, П.В. К вопросу о самообразовательной деятельности студентов в системе современного высшего профессионального образования // Теория и практика общественного развития. Научный журнал. 2012. - № 7.</w:t>
      </w:r>
    </w:p>
    <w:p w14:paraId="331549F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445. Суханов, П.В. К вопросу о технологиях организации самостоятельной работы студентов // European socialscience journal (Европейский журнал социальных наук). Серия образовательные парадигмы. 2012. Т. 1. № 9(25).</w:t>
      </w:r>
    </w:p>
    <w:p w14:paraId="52C252F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П.В. Концепции стратегического развития системы образования. Кн. 2: монография / П.В. Суханов, О.В.</w:t>
      </w:r>
      <w:r>
        <w:rPr>
          <w:rStyle w:val="WW8Num2z0"/>
          <w:rFonts w:ascii="Verdana" w:hAnsi="Verdana"/>
          <w:color w:val="000000"/>
          <w:sz w:val="18"/>
          <w:szCs w:val="18"/>
        </w:rPr>
        <w:t> </w:t>
      </w:r>
      <w:r>
        <w:rPr>
          <w:rStyle w:val="WW8Num3z0"/>
          <w:rFonts w:ascii="Verdana" w:hAnsi="Verdana"/>
          <w:color w:val="4682B4"/>
          <w:sz w:val="18"/>
          <w:szCs w:val="18"/>
        </w:rPr>
        <w:t>Бердова</w:t>
      </w:r>
      <w:r>
        <w:rPr>
          <w:rFonts w:ascii="Verdana" w:hAnsi="Verdana"/>
          <w:color w:val="000000"/>
          <w:sz w:val="18"/>
          <w:szCs w:val="18"/>
        </w:rPr>
        <w:t>, В.П. Дудяшова, H.A. Кипень и др.. Красноярск: Научно-инновационный центр, 2012. - 120 с.</w:t>
      </w:r>
    </w:p>
    <w:p w14:paraId="03F5418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447. Суханов, П.В. Организация самостоятельной работы студентов в системе непрерывного высшего профессионального образования // Теория и практика общественного развития. Научный журнал. 2012. - № 8.</w:t>
      </w:r>
    </w:p>
    <w:p w14:paraId="72DF4DD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448. Суханов, П.В. Педагогическая концепция развития самообразовательной деятельности студентов в условиях информатизации образования: монография / П.В. Суханов. М.: Изд-во Триумф, 2013. - 206 с.</w:t>
      </w:r>
    </w:p>
    <w:p w14:paraId="7BBA896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449. Суханов, П.В. Развитие познавательной активности будущих офицеров в военном вузе: автореф. . дис. канд. пед. наук / П.В. Суханов. -Оренбург 2001 г. 23 с.</w:t>
      </w:r>
    </w:p>
    <w:p w14:paraId="3E36DD5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450. Суханов, П.В. Технология развития самообразовательной деятельности студентов в условиях информатизации образования: монография / П.В. Суханов. М.: Изд-во Триумф, 2013. - 227 с.</w:t>
      </w:r>
    </w:p>
    <w:p w14:paraId="59D6E64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451. Суханов, П.В., Карлова, E.H. Воинская идентичность студентов учебных военных центров // Социально-гуманитарные знания. 2012. - № 5.</w:t>
      </w:r>
    </w:p>
    <w:p w14:paraId="244CA25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452. Суханов, П.В., Морозова, Н.В. Актуальные проблемы информатизации образования в контексте развития умений самообразовательной деятельности студентов // Историческая и социально-образовательная мысль. -2012,- № 1.</w:t>
      </w:r>
    </w:p>
    <w:p w14:paraId="2AFD6D3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453. Суханов, П.В., Морозова, Н.В. Дидактические принципы применения автоматизированных учебных комплексов в образовательном процессе вуза //</w:t>
      </w:r>
    </w:p>
    <w:p w14:paraId="575420B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454. Наука и школа. 2013. - № 1.</w:t>
      </w:r>
    </w:p>
    <w:p w14:paraId="5176D8E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455. Суханов, П.В., Морозова, Н.В. Закономерности и принципы развития самообразовательной деятельности студентов в условиях информатизации образования // Образование. Наука. Научные кадры. 2012. - № 7.</w:t>
      </w:r>
    </w:p>
    <w:p w14:paraId="576AFA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456. Суханов, П.В., Морозова, Н.В. Инновационная самообразовательная среда важнейшее условие на пути к новому качеству образования // Школа будущего. - 2012. - № 6.</w:t>
      </w:r>
    </w:p>
    <w:p w14:paraId="3E197E6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457. Суханов, П.В., Морозова, Н.В. Концептуальные основы развития самообразовательной деятельности студентов в условиях информатизации образования // Наука и школа. 2013. № 1.</w:t>
      </w:r>
    </w:p>
    <w:p w14:paraId="7314320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458. Суханов, П.В., Морозова, Н.В. Мотивационно-деятельностная модель развития самообразовательной деятельности студентов // Школа будущего. -2013,-№2.</w:t>
      </w:r>
    </w:p>
    <w:p w14:paraId="68D112B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459. Суханов, П.В., Морозова, Н.В. Организационные формы применения автоматизированных учебных комплексов в образовательном процессе вуза // Школа будущего. 2012. № 6.</w:t>
      </w:r>
    </w:p>
    <w:p w14:paraId="37C8936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460. Суханов, П.В., Морозова, Н.В. Особенности инноваций в области образовательных и наукоёмких технологических разработок // Историческая и социально-образовательная мысль. 2012. - № 1</w:t>
      </w:r>
    </w:p>
    <w:p w14:paraId="24CCDAB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461. Суханов, П.В., Морозова, Н.В. Принципы построения и реализации автоматизированных учебных комплексов в образовательном процессе вуза // Ярославский педагогический вестник. 2013. - № 2.</w:t>
      </w:r>
    </w:p>
    <w:p w14:paraId="61EEC28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462. Суханов, П.В., Морозова, Н.В. Проблема воинской идентичности студентов учебных военных центров // Армия и общество. -2012. № 6.</w:t>
      </w:r>
    </w:p>
    <w:p w14:paraId="1FAA2D3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463. Суханов, П.В., Морозова, Н.В. Технология и организационные формы развития самообразовательной деятельности студентов в условиях информатизации образования // Армия и общество. 2013. - № 1.</w:t>
      </w:r>
    </w:p>
    <w:p w14:paraId="5E95148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464. Суханов, П.В., Морозова, Н.В. Факторы неопределенности социального статуса студентов учебных военных центров как новой социальной группы военной молодежи // Историческая и социально-образовательная мысль.-2012,- № 1.</w:t>
      </w:r>
    </w:p>
    <w:p w14:paraId="1840994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Разговор с молодым директором школы / В.А. Сухомлинский. -М.: Просвещение, 1973. 204 с.</w:t>
      </w:r>
    </w:p>
    <w:p w14:paraId="0145927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И. Ф. Управление процессом</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М.: Изд-во МГУ, 1975. 176 с.</w:t>
      </w:r>
    </w:p>
    <w:p w14:paraId="651085E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467. Талызина, Н.Ф. Теоретические основы разработки модели специалиста. // Международный журнал социалистических стран "Современная высшая школа". / Варшава, 1986, 2/54, С.75-83.</w:t>
      </w:r>
    </w:p>
    <w:p w14:paraId="45ED718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468. Талызина, Н.Ф. Формирование познавательной деятельности учащихся / Н.Ф. Талызина.-М.: Просвещение, 1983.-213 с.</w:t>
      </w:r>
    </w:p>
    <w:p w14:paraId="4129AE2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Тарантей</w:t>
      </w:r>
      <w:r>
        <w:rPr>
          <w:rFonts w:ascii="Verdana" w:hAnsi="Verdana"/>
          <w:color w:val="000000"/>
          <w:sz w:val="18"/>
          <w:szCs w:val="18"/>
        </w:rPr>
        <w:t>, В.П. Педагогика в вузе: самостоятельная работа студентов / В.П. Тарантей // Педагогика. 1990. - № 2. - С. 83-87.</w:t>
      </w:r>
    </w:p>
    <w:p w14:paraId="770ABAAC"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Fonts w:ascii="Verdana" w:hAnsi="Verdana"/>
          <w:color w:val="000000"/>
          <w:sz w:val="18"/>
          <w:szCs w:val="18"/>
        </w:rPr>
        <w:t>, Д.В. Организационно-методические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школьников / Д.В. Татьянченко,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М.: Школьные технологии. - 2002. - № 5. - С. 42-55.</w:t>
      </w:r>
    </w:p>
    <w:p w14:paraId="71A854A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471. Тесля, Е.О. подготовке будущего учителя к непрерывному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Style w:val="WW8Num2z0"/>
          <w:rFonts w:ascii="Verdana" w:hAnsi="Verdana"/>
          <w:color w:val="000000"/>
          <w:sz w:val="18"/>
          <w:szCs w:val="18"/>
        </w:rPr>
        <w:t> </w:t>
      </w:r>
      <w:r>
        <w:rPr>
          <w:rFonts w:ascii="Verdana" w:hAnsi="Verdana"/>
          <w:color w:val="000000"/>
          <w:sz w:val="18"/>
          <w:szCs w:val="18"/>
        </w:rPr>
        <w:t>/ Е. Тесля // Aima mater (Вестник Высшей школы). 2004. - № 6. - С. 50-53.</w:t>
      </w:r>
    </w:p>
    <w:p w14:paraId="61C3F0A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472. Толстой, JI.H. Полное собрание сочинений / Л.Н. Толстой. Т. 19. М.: Терра. - 1992.-312С.</w:t>
      </w:r>
    </w:p>
    <w:p w14:paraId="34F4A8E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473.</w:t>
      </w:r>
      <w:r>
        <w:rPr>
          <w:rStyle w:val="WW8Num2z0"/>
          <w:rFonts w:ascii="Verdana" w:hAnsi="Verdana"/>
          <w:color w:val="000000"/>
          <w:sz w:val="18"/>
          <w:szCs w:val="18"/>
        </w:rPr>
        <w:t> </w:t>
      </w:r>
      <w:r>
        <w:rPr>
          <w:rStyle w:val="WW8Num3z0"/>
          <w:rFonts w:ascii="Verdana" w:hAnsi="Verdana"/>
          <w:color w:val="4682B4"/>
          <w:sz w:val="18"/>
          <w:szCs w:val="18"/>
        </w:rPr>
        <w:t>Тонконогая</w:t>
      </w:r>
      <w:r>
        <w:rPr>
          <w:rFonts w:ascii="Verdana" w:hAnsi="Verdana"/>
          <w:color w:val="000000"/>
          <w:sz w:val="18"/>
          <w:szCs w:val="18"/>
        </w:rPr>
        <w:t>, Е. Образование взрослых: поиск новой стратегии / Е. Тонконогая // Новые знания. 1997. - № 4. - С. 21-26.</w:t>
      </w:r>
    </w:p>
    <w:p w14:paraId="2900D5D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Л.И. Технология модульного обучения в школе / Л.И. Третьяков, И.Б.</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М.: Новая школа, 1997. - 78 с.</w:t>
      </w:r>
    </w:p>
    <w:p w14:paraId="2018D28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Н.М. Самообразование и творческое развитие личности будущего специалиста / Н.М. Трофимова, Е.И. Ерёмина // Педагогика. 2003. -№ 2. - С 42-47.</w:t>
      </w:r>
    </w:p>
    <w:p w14:paraId="73525A9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Развитие образования: Опыт реформ и оценки прогресса школы / А.П. Тряпицына. М.: Каро, 2007. 144 с.</w:t>
      </w:r>
    </w:p>
    <w:p w14:paraId="3969435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477. Уваров, А.Ю. Электронный учебник: теория и практика.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220 с.</w:t>
      </w:r>
    </w:p>
    <w:p w14:paraId="164A4D2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Избранные труды: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 Сост. и авт. пред. П.А. Лебедев. М.: Изд. Дом Амонашвили. 1998. - 222 с.</w:t>
      </w:r>
    </w:p>
    <w:p w14:paraId="3B7DDEF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479. Федеральный закон от 22.08.96 № 125-ФЗ (принят ГДФСЗФ 19.07.96)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 Электронный ресурс.: Справочная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66DFFD8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480. Федеральный закон от 29.12.2012 № 273-Ф3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 Электронный ресурс.: Справочная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3A0EF72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481. Федоров, И. Разработка критериев Перечня</w:t>
      </w:r>
      <w:r>
        <w:rPr>
          <w:rStyle w:val="WW8Num2z0"/>
          <w:rFonts w:ascii="Verdana" w:hAnsi="Verdana"/>
          <w:color w:val="000000"/>
          <w:sz w:val="18"/>
          <w:szCs w:val="18"/>
        </w:rPr>
        <w:t> </w:t>
      </w:r>
      <w:r>
        <w:rPr>
          <w:rStyle w:val="WW8Num3z0"/>
          <w:rFonts w:ascii="Verdana" w:hAnsi="Verdana"/>
          <w:color w:val="4682B4"/>
          <w:sz w:val="18"/>
          <w:szCs w:val="18"/>
        </w:rPr>
        <w:t>моноуровневых</w:t>
      </w:r>
      <w:r>
        <w:rPr>
          <w:rStyle w:val="WW8Num2z0"/>
          <w:rFonts w:ascii="Verdana" w:hAnsi="Verdana"/>
          <w:color w:val="000000"/>
          <w:sz w:val="18"/>
          <w:szCs w:val="18"/>
        </w:rPr>
        <w:t> </w:t>
      </w:r>
      <w:r>
        <w:rPr>
          <w:rFonts w:ascii="Verdana" w:hAnsi="Verdana"/>
          <w:color w:val="000000"/>
          <w:sz w:val="18"/>
          <w:szCs w:val="18"/>
        </w:rPr>
        <w:t>образовательных программ по специальностям</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 И. Федоров, С. Коршунов, С. Еркович, С. Суворов // Высшее образование в России. 2006. - № 5. - С. 11-17.</w:t>
      </w:r>
    </w:p>
    <w:p w14:paraId="6B2D0A8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482. Философский словарь / Под ред. И.Т. Фролова. 5-е изд. - М.: Политиздат, 1986. - 590 с.</w:t>
      </w:r>
    </w:p>
    <w:p w14:paraId="39F8E78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483. Формирование у учащихся стремления к самообразованию. / Под ред. Б.Ф. Райского. Волгоград, 1976. - 185 с.</w:t>
      </w:r>
    </w:p>
    <w:p w14:paraId="1CD8139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484. Франк, С. Л. О педагогическом</w:t>
      </w:r>
      <w:r>
        <w:rPr>
          <w:rStyle w:val="WW8Num2z0"/>
          <w:rFonts w:ascii="Verdana" w:hAnsi="Verdana"/>
          <w:color w:val="000000"/>
          <w:sz w:val="18"/>
          <w:szCs w:val="18"/>
        </w:rPr>
        <w:t> </w:t>
      </w:r>
      <w:r>
        <w:rPr>
          <w:rStyle w:val="WW8Num3z0"/>
          <w:rFonts w:ascii="Verdana" w:hAnsi="Verdana"/>
          <w:color w:val="4682B4"/>
          <w:sz w:val="18"/>
          <w:szCs w:val="18"/>
        </w:rPr>
        <w:t>мастерстве</w:t>
      </w:r>
      <w:r>
        <w:rPr>
          <w:rFonts w:ascii="Verdana" w:hAnsi="Verdana"/>
          <w:color w:val="000000"/>
          <w:sz w:val="18"/>
          <w:szCs w:val="18"/>
        </w:rPr>
        <w:t>, творчестве и новаторстве // Советская педагогика , 1992, №7-8. С. 11-15</w:t>
      </w:r>
    </w:p>
    <w:p w14:paraId="287576D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485. Фрейд, 3. Психология бессознательного / 3. Фрейд. М.: Просвещение, 1989.-448 с.</w:t>
      </w:r>
    </w:p>
    <w:p w14:paraId="3D5D7CF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486. Фролов, П. Кредитно-рейтинговая система: опыт ТулГУ / П. Фролов, В. Жигунов // Высшее образование в России. 2006. - № 5. - С. 8-11.</w:t>
      </w:r>
    </w:p>
    <w:p w14:paraId="468FB53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487. Хайдеггер, М. Бытие и время / М. Хайдеггер. М. - 1997. - 451 с.</w:t>
      </w:r>
    </w:p>
    <w:p w14:paraId="1227121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488. Холина, Л.И. Образовательная среда и ее качество / Л.И. Холина //</w:t>
      </w:r>
    </w:p>
    <w:p w14:paraId="7FEE98E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489. Качество образования: концепции, проблемы оценки, управление. Репортерские доклады </w:t>
      </w:r>
      <w:r>
        <w:rPr>
          <w:rFonts w:ascii="Verdana" w:hAnsi="Verdana"/>
          <w:color w:val="000000"/>
          <w:sz w:val="18"/>
          <w:szCs w:val="18"/>
        </w:rPr>
        <w:lastRenderedPageBreak/>
        <w:t>Всероссийской научно-методической конференции.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1998.-Часть IV.-С. 28-31.</w:t>
      </w:r>
    </w:p>
    <w:p w14:paraId="7F6DDDB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490. Холл, П. Вычислительные структуры. Введение в нечисленное программирование. // М.: Мир, 1978.</w:t>
      </w:r>
    </w:p>
    <w:p w14:paraId="34DFAE0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491. Холодная, М.А. Психология интеллекта: парадоксы исследования / М.А. Холодная. Москва: Барс, 1997. - 392с.</w:t>
      </w:r>
    </w:p>
    <w:p w14:paraId="04249984"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492.</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Практикум по дидактике и методикам обучения / A.B. Хуторской. СПб.: Питер, 2004. - 541 с.</w:t>
      </w:r>
    </w:p>
    <w:p w14:paraId="0B22154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493. Хуторской, A.B.</w:t>
      </w:r>
      <w:r>
        <w:rPr>
          <w:rStyle w:val="WW8Num2z0"/>
          <w:rFonts w:ascii="Verdana" w:hAnsi="Verdana"/>
          <w:color w:val="000000"/>
          <w:sz w:val="18"/>
          <w:szCs w:val="18"/>
        </w:rPr>
        <w:t> </w:t>
      </w:r>
      <w:r>
        <w:rPr>
          <w:rStyle w:val="WW8Num3z0"/>
          <w:rFonts w:ascii="Verdana" w:hAnsi="Verdana"/>
          <w:color w:val="4682B4"/>
          <w:sz w:val="18"/>
          <w:szCs w:val="18"/>
        </w:rPr>
        <w:t>Эвристическое</w:t>
      </w:r>
      <w:r>
        <w:rPr>
          <w:rStyle w:val="WW8Num2z0"/>
          <w:rFonts w:ascii="Verdana" w:hAnsi="Verdana"/>
          <w:color w:val="000000"/>
          <w:sz w:val="18"/>
          <w:szCs w:val="18"/>
        </w:rPr>
        <w:t> </w:t>
      </w:r>
      <w:r>
        <w:rPr>
          <w:rFonts w:ascii="Verdana" w:hAnsi="Verdana"/>
          <w:color w:val="000000"/>
          <w:sz w:val="18"/>
          <w:szCs w:val="18"/>
        </w:rPr>
        <w:t>обучение: Теория, методология, практика / A.B. Хуторской. -М., 1998. 186 с.</w:t>
      </w:r>
    </w:p>
    <w:p w14:paraId="3597F53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494. Царегородцева, H.H. Теория и технология модульного обучения: Автореф. дисс. . канд. пед. наук. / М., 1994. 22 с.</w:t>
      </w:r>
    </w:p>
    <w:p w14:paraId="21A78C2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495.</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Д.В., Филатов, O.K. Технология обучения в высшей школе: учеб. пособие / Под ред. Д.В.</w:t>
      </w:r>
      <w:r>
        <w:rPr>
          <w:rStyle w:val="WW8Num2z0"/>
          <w:rFonts w:ascii="Verdana" w:hAnsi="Verdana"/>
          <w:color w:val="000000"/>
          <w:sz w:val="18"/>
          <w:szCs w:val="18"/>
        </w:rPr>
        <w:t> </w:t>
      </w:r>
      <w:r>
        <w:rPr>
          <w:rStyle w:val="WW8Num3z0"/>
          <w:rFonts w:ascii="Verdana" w:hAnsi="Verdana"/>
          <w:color w:val="4682B4"/>
          <w:sz w:val="18"/>
          <w:szCs w:val="18"/>
        </w:rPr>
        <w:t>Чернилевского</w:t>
      </w:r>
      <w:r>
        <w:rPr>
          <w:rFonts w:ascii="Verdana" w:hAnsi="Verdana"/>
          <w:color w:val="000000"/>
          <w:sz w:val="18"/>
          <w:szCs w:val="18"/>
        </w:rPr>
        <w:t>. М.: Экспедитор, 1996. -228с.</w:t>
      </w:r>
    </w:p>
    <w:p w14:paraId="33B7DAE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496. Чеснокова, И.И. Проблема самосознания в психологии / И.И. Чеснокова. М. : Наука, 1977. - 143 с.</w:t>
      </w:r>
    </w:p>
    <w:p w14:paraId="2F56A97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497.</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И.Д. Управление исследовательской деятельностью</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учащихся в современной школе. // М., 1998. 144 с.</w:t>
      </w:r>
    </w:p>
    <w:p w14:paraId="2AB0EFC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498. Чистохвалов, В. Кредитные единицы входят в российскую высшую школу / В. Чистохвалов // Высшее образование в России. 2004. - № 4. - С. 4-8.</w:t>
      </w:r>
    </w:p>
    <w:p w14:paraId="60EACD0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Гибкая технология проблемно-модульного обучения: метод, пособие / М.А. Чошанов. М.: Народное образование, 1996. - 160 с.</w:t>
      </w:r>
    </w:p>
    <w:p w14:paraId="2AC8606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500. Чошанов, М.А. Теория и технология проблемно-модульного обучения в профессиональной школе: автореф. дисс.док. пед. наук / М.А. Чошанов. -Казань, 1996.-36 с.</w:t>
      </w:r>
    </w:p>
    <w:p w14:paraId="6428427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501. Чунихин, М.В., Ракитина, Е.А.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управленцев в области информационных технологий и пути ее повышения // Матер. УШ научн. конф.</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Тамбов: Изд-во ТГТУ, 2003. 4.1. 320 с. С. 178-179.</w:t>
      </w:r>
    </w:p>
    <w:p w14:paraId="778A9549"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502. Чурсина, А.Д. Формирование коммуникативно-познавательных умений у студентов средствами новых информационных технологий. // Дис. . канд. пед. наук /Челябинск, 2002. 207 с.</w:t>
      </w:r>
    </w:p>
    <w:p w14:paraId="1A8E0B5B"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Психология деятельности и способностей человека : учеб. пособие / В.Д. Шадриков. М.: Логос, 1996. - 320 с.</w:t>
      </w:r>
    </w:p>
    <w:p w14:paraId="5656630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учеб. пособие для студентов высш. пед. учеб. заведений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Т.М. Давыденко, Т.Н. Шидамова. М.: Академия. 2002. - 384с.</w:t>
      </w:r>
    </w:p>
    <w:p w14:paraId="4B21A32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Т.П. Управление образовательным процессом в адаптивной школе / Т.П. Шамова,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М. - 2001. - 100 с.</w:t>
      </w:r>
    </w:p>
    <w:p w14:paraId="647D4EC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506. Шамова, Т.П. Управление учебным процессом в школе на основе технологических карт преподавателя / Т.П. Шамова. М., 1994. - 216 с.</w:t>
      </w:r>
    </w:p>
    <w:p w14:paraId="364353C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507.</w:t>
      </w:r>
      <w:r>
        <w:rPr>
          <w:rStyle w:val="WW8Num2z0"/>
          <w:rFonts w:ascii="Verdana" w:hAnsi="Verdana"/>
          <w:color w:val="000000"/>
          <w:sz w:val="18"/>
          <w:szCs w:val="18"/>
        </w:rPr>
        <w:t> </w:t>
      </w:r>
      <w:r>
        <w:rPr>
          <w:rStyle w:val="WW8Num3z0"/>
          <w:rFonts w:ascii="Verdana" w:hAnsi="Verdana"/>
          <w:color w:val="4682B4"/>
          <w:sz w:val="18"/>
          <w:szCs w:val="18"/>
        </w:rPr>
        <w:t>Шаповаленко</w:t>
      </w:r>
      <w:r>
        <w:rPr>
          <w:rStyle w:val="WW8Num2z0"/>
          <w:rFonts w:ascii="Verdana" w:hAnsi="Verdana"/>
          <w:color w:val="000000"/>
          <w:sz w:val="18"/>
          <w:szCs w:val="18"/>
        </w:rPr>
        <w:t> </w:t>
      </w:r>
      <w:r>
        <w:rPr>
          <w:rFonts w:ascii="Verdana" w:hAnsi="Verdana"/>
          <w:color w:val="000000"/>
          <w:sz w:val="18"/>
          <w:szCs w:val="18"/>
        </w:rPr>
        <w:t>С.Г. Учебник в системе средств обучения. // В кн.: Проблемы школьн. учебн. Вып.4. 1976. С. 37-50.</w:t>
      </w:r>
    </w:p>
    <w:p w14:paraId="4FF1B0F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508. Шаповалов, В. Конкурентоспособность специалиста / В. Шаповалов // Высшее образование в России. 2005. - № 10. - С. 96-100.</w:t>
      </w:r>
    </w:p>
    <w:p w14:paraId="061ECC00"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509. Шаповалов, В.А. Социокультурные аспекты информатизации образования. // Ставрополь: Изд-во СГУ, 1996. 68 с.</w:t>
      </w:r>
    </w:p>
    <w:p w14:paraId="6684CE6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510. Шаталов, В.Ф. Организационные основы экспериментальных исследований: метод, рекомендации / В.Ф. Шаталов М., 1999. 295 с.</w:t>
      </w:r>
    </w:p>
    <w:p w14:paraId="0FF00EC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511. Шахбазова, ЯЗ. Технологическое обеспечение формирования мотивации самообразовательной деятельности студентов: дис. . канд. пед. наук / Я.З. Шахбазова; ВГПУ. Волгоград, 2002. - 161 с.</w:t>
      </w:r>
    </w:p>
    <w:p w14:paraId="0774BB3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512. Шахова, И.Н. Социальная природа самообразования: социологический анализ / И.Н. </w:t>
      </w:r>
      <w:r>
        <w:rPr>
          <w:rFonts w:ascii="Verdana" w:hAnsi="Verdana"/>
          <w:color w:val="000000"/>
          <w:sz w:val="18"/>
          <w:szCs w:val="18"/>
        </w:rPr>
        <w:lastRenderedPageBreak/>
        <w:t>Шахова // Образование и наука. 2001. - № 2 (8). -С. 24-34.</w:t>
      </w:r>
    </w:p>
    <w:p w14:paraId="243E362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513.</w:t>
      </w:r>
      <w:r>
        <w:rPr>
          <w:rStyle w:val="WW8Num2z0"/>
          <w:rFonts w:ascii="Verdana" w:hAnsi="Verdana"/>
          <w:color w:val="000000"/>
          <w:sz w:val="18"/>
          <w:szCs w:val="18"/>
        </w:rPr>
        <w:t> </w:t>
      </w:r>
      <w:r>
        <w:rPr>
          <w:rStyle w:val="WW8Num3z0"/>
          <w:rFonts w:ascii="Verdana" w:hAnsi="Verdana"/>
          <w:color w:val="4682B4"/>
          <w:sz w:val="18"/>
          <w:szCs w:val="18"/>
        </w:rPr>
        <w:t>Швецкий</w:t>
      </w:r>
      <w:r>
        <w:rPr>
          <w:rFonts w:ascii="Verdana" w:hAnsi="Verdana"/>
          <w:color w:val="000000"/>
          <w:sz w:val="18"/>
          <w:szCs w:val="18"/>
        </w:rPr>
        <w:t>, М.В. Методическая система фундаментальной подготовки будущих учителей информатики в педагогическом вузе в условиях двухступенчатого образования. // Автореф. дисс. . док. пед. наук. СПб, 1994, 46 с.</w:t>
      </w:r>
    </w:p>
    <w:p w14:paraId="01B0002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514. Швырев, B.C. О</w:t>
      </w:r>
      <w:r>
        <w:rPr>
          <w:rStyle w:val="WW8Num2z0"/>
          <w:rFonts w:ascii="Verdana" w:hAnsi="Verdana"/>
          <w:color w:val="000000"/>
          <w:sz w:val="18"/>
          <w:szCs w:val="18"/>
        </w:rPr>
        <w:t> </w:t>
      </w:r>
      <w:r>
        <w:rPr>
          <w:rStyle w:val="WW8Num3z0"/>
          <w:rFonts w:ascii="Verdana" w:hAnsi="Verdana"/>
          <w:color w:val="4682B4"/>
          <w:sz w:val="18"/>
          <w:szCs w:val="18"/>
        </w:rPr>
        <w:t>деятельностном</w:t>
      </w:r>
      <w:r>
        <w:rPr>
          <w:rStyle w:val="WW8Num2z0"/>
          <w:rFonts w:ascii="Verdana" w:hAnsi="Verdana"/>
          <w:color w:val="000000"/>
          <w:sz w:val="18"/>
          <w:szCs w:val="18"/>
        </w:rPr>
        <w:t> </w:t>
      </w:r>
      <w:r>
        <w:rPr>
          <w:rFonts w:ascii="Verdana" w:hAnsi="Verdana"/>
          <w:color w:val="000000"/>
          <w:sz w:val="18"/>
          <w:szCs w:val="18"/>
        </w:rPr>
        <w:t>подходе к истолкованию «</w:t>
      </w:r>
      <w:r>
        <w:rPr>
          <w:rStyle w:val="WW8Num3z0"/>
          <w:rFonts w:ascii="Verdana" w:hAnsi="Verdana"/>
          <w:color w:val="4682B4"/>
          <w:sz w:val="18"/>
          <w:szCs w:val="18"/>
        </w:rPr>
        <w:t>феномена человека</w:t>
      </w:r>
      <w:r>
        <w:rPr>
          <w:rFonts w:ascii="Verdana" w:hAnsi="Verdana"/>
          <w:color w:val="000000"/>
          <w:sz w:val="18"/>
          <w:szCs w:val="18"/>
        </w:rPr>
        <w:t>»/ B.C. Швырев // Вопросы философии. 2001. М.: Наука. - № 2. - С. 3136.</w:t>
      </w:r>
    </w:p>
    <w:p w14:paraId="5801F84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Шипилина</w:t>
      </w:r>
      <w:r>
        <w:rPr>
          <w:rFonts w:ascii="Verdana" w:hAnsi="Verdana"/>
          <w:color w:val="000000"/>
          <w:sz w:val="18"/>
          <w:szCs w:val="18"/>
        </w:rPr>
        <w:t>, Л.А. Теоретические и технологические основы подготовки менеджеров образования в педагогическом университете : автореф. дис. . док. пед. наук / Л.А. Шипилина; БГПУ. Барнаул, 1999. - 42 с.</w:t>
      </w:r>
    </w:p>
    <w:p w14:paraId="5E9DE8FF"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Т.П. Педагогика и логика. // М.: Касталь, 1993. 128 с.</w:t>
      </w:r>
    </w:p>
    <w:p w14:paraId="6B007A7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С.А. Информационные технологии и проблемы</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открытого дистанционного образования // Бизнес-образование. / М., 2001. №2 (11). С.103-114.</w:t>
      </w:r>
    </w:p>
    <w:p w14:paraId="0C68174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Роль деятельности в учебном процессе: кн. для учителя / Г.И. Щукина. М.: Просвещение, 1986. - 144 с.</w:t>
      </w:r>
    </w:p>
    <w:p w14:paraId="1051E10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519. Щуклина, Е.А. Вопросы методики социологического исследования самообразования / Е.А. Щуклина // Социс. 2000. - № 10. - С 109-118.</w:t>
      </w:r>
    </w:p>
    <w:p w14:paraId="3032820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520. Щуклина, Е.А. Самообразование как вид</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взаимодействия / Е.А. Щуклина // Образование и наука. 2000. - № 1 (3). - С.116.129.</w:t>
      </w:r>
    </w:p>
    <w:p w14:paraId="1CB391D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521. Щуклина, E.A. Теоретико-методологические основания социологического изучения самообразования / Е.А. Щуклина // Социс. 2000. -№ 6. - С. 29-38.</w:t>
      </w:r>
    </w:p>
    <w:p w14:paraId="2FEE1D7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522. Щуклина, Е.А. Технологии самообразования : социологический аспект / Е.А. Щуклина // Общественные науки и современность. 1999. - № 5. -С. 54-57.</w:t>
      </w:r>
    </w:p>
    <w:p w14:paraId="5CED924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523.</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Введение в психологию развития: автореф. дис. .док. психол. наук / Д.Б. Эльконин. М., 1995. - 53с.</w:t>
      </w:r>
    </w:p>
    <w:p w14:paraId="2111C081"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524. Эльконин, Д.Б. Избранные психологические труды / Д.Б. Эльконин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В.П. Зинченко. М.: Педагогика, 1989. - 554 с.</w:t>
      </w:r>
    </w:p>
    <w:p w14:paraId="4112E15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525. Энциклопедический социологический словарь / Общ. ред. акад.</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Г.В. Осипова. М.: Сов. энцикл., 1995. - 939 с.</w:t>
      </w:r>
    </w:p>
    <w:p w14:paraId="0C5C981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526. Энциклопедия профессионального образования : в 3-х т. / Под ред.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 АПО, 1999. - 488 с.</w:t>
      </w:r>
    </w:p>
    <w:p w14:paraId="57433BAA"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Эрдниев</w:t>
      </w:r>
      <w:r>
        <w:rPr>
          <w:rFonts w:ascii="Verdana" w:hAnsi="Verdana"/>
          <w:color w:val="000000"/>
          <w:sz w:val="18"/>
          <w:szCs w:val="18"/>
        </w:rPr>
        <w:t>, П.М. Использование матриц в логической систематизации учебного материала / П.М. Эрдниев. Киев:</w:t>
      </w:r>
      <w:r>
        <w:rPr>
          <w:rStyle w:val="WW8Num2z0"/>
          <w:rFonts w:ascii="Verdana" w:hAnsi="Verdana"/>
          <w:color w:val="000000"/>
          <w:sz w:val="18"/>
          <w:szCs w:val="18"/>
        </w:rPr>
        <w:t> </w:t>
      </w:r>
      <w:r>
        <w:rPr>
          <w:rStyle w:val="WW8Num3z0"/>
          <w:rFonts w:ascii="Verdana" w:hAnsi="Verdana"/>
          <w:color w:val="4682B4"/>
          <w:sz w:val="18"/>
          <w:szCs w:val="18"/>
        </w:rPr>
        <w:t>Радяньска</w:t>
      </w:r>
      <w:r>
        <w:rPr>
          <w:rStyle w:val="WW8Num2z0"/>
          <w:rFonts w:ascii="Verdana" w:hAnsi="Verdana"/>
          <w:color w:val="000000"/>
          <w:sz w:val="18"/>
          <w:szCs w:val="18"/>
        </w:rPr>
        <w:t> </w:t>
      </w:r>
      <w:r>
        <w:rPr>
          <w:rFonts w:ascii="Verdana" w:hAnsi="Verdana"/>
          <w:color w:val="000000"/>
          <w:sz w:val="18"/>
          <w:szCs w:val="18"/>
        </w:rPr>
        <w:t>школа, 1999. - 174с.</w:t>
      </w:r>
    </w:p>
    <w:p w14:paraId="4954C10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528. Эриксон, Э. Идентичность : юность и кризис. Пер. с англ. / Э. Эриксон. —М.: Прогресс, 1996. 344 с.</w:t>
      </w:r>
    </w:p>
    <w:p w14:paraId="537DDBF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529. Юдин, Э. Г. Системный подход и принцип деятельности / Э.Г. Юдин. -М.: Наука, 1978.-391 с.</w:t>
      </w:r>
    </w:p>
    <w:p w14:paraId="1E6C9C4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530. Юнеева, О.Д. Рейтинговая система оценки качества усвоения учебного материала. // Сборник трудов участников международной конференции-выставки Информационные технологии в образовании «</w:t>
      </w:r>
      <w:r>
        <w:rPr>
          <w:rStyle w:val="WW8Num3z0"/>
          <w:rFonts w:ascii="Verdana" w:hAnsi="Verdana"/>
          <w:color w:val="4682B4"/>
          <w:sz w:val="18"/>
          <w:szCs w:val="18"/>
        </w:rPr>
        <w:t>ИТО</w:t>
      </w:r>
      <w:r>
        <w:rPr>
          <w:rFonts w:ascii="Verdana" w:hAnsi="Verdana"/>
          <w:color w:val="000000"/>
          <w:sz w:val="18"/>
          <w:szCs w:val="18"/>
        </w:rPr>
        <w:t>-2001», М.: МИФИ, -2001, С. 326.</w:t>
      </w:r>
    </w:p>
    <w:p w14:paraId="47B4FC5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531. Юсупов, P.M. Научно-методологические основы информатизации // СПб.: Наука,-2000. 455 с.</w:t>
      </w:r>
    </w:p>
    <w:p w14:paraId="054111D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Юцявичене</w:t>
      </w:r>
      <w:r>
        <w:rPr>
          <w:rFonts w:ascii="Verdana" w:hAnsi="Verdana"/>
          <w:color w:val="000000"/>
          <w:sz w:val="18"/>
          <w:szCs w:val="18"/>
        </w:rPr>
        <w:t>, П.А. Принципы модульного обучения. // Советская педагогика. М., 1990, №1. С. 60.</w:t>
      </w:r>
    </w:p>
    <w:p w14:paraId="2C56FB9E"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533. Юцявичене, П.А. Теоретические основы модульного обучения: Дис. док. пед. наук. // Вильнюс, 1990. 380 с.</w:t>
      </w:r>
    </w:p>
    <w:p w14:paraId="1FFF95F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534. Ядов, В.А. Социологическое исследование: Методология, программа, методы / В.А. Ядов. Самара: Изд-во СамГУ, 1995. - 332 с.</w:t>
      </w:r>
    </w:p>
    <w:p w14:paraId="2B282B93"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Развивающее обучение / И.С. Якиманская. М.: Педагогика, 1979. - 144 с.</w:t>
      </w:r>
    </w:p>
    <w:p w14:paraId="3F1C64E5"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536. Якиманская, И.С. Разработка технологии личностно ориентированного обучения / И.С. </w:t>
      </w:r>
      <w:r>
        <w:rPr>
          <w:rFonts w:ascii="Verdana" w:hAnsi="Verdana"/>
          <w:color w:val="000000"/>
          <w:sz w:val="18"/>
          <w:szCs w:val="18"/>
        </w:rPr>
        <w:lastRenderedPageBreak/>
        <w:t>Якиманская // Вопросы психологии. 1995. -№ 2. - С. 32-42.</w:t>
      </w:r>
    </w:p>
    <w:p w14:paraId="3F576B66"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537. Якобсон, П.М. Психологические проблемы мотивации поведения / П.М. Якобсон. -М. : Просвещение, 1969. 126 с.</w:t>
      </w:r>
    </w:p>
    <w:p w14:paraId="17C00977"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538. Яковец, Т.Я. Комплекс педагогических условий формирования готовности студентов вуза к самообразованию : автореф. дис. .канд. пед. наук; КГУ / Т.Я. Яковец. Курган, 1999. - 23 с.</w:t>
      </w:r>
    </w:p>
    <w:p w14:paraId="3D37D2CD"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539. Яковец, Т.Я. Комплекс педагогических условий формирования готовности студентов вуза к самообразованию: автореф. дисс. . канд. пед. наук / Т.Я. Яковец. Курган, 1999. - 23 с.</w:t>
      </w:r>
    </w:p>
    <w:p w14:paraId="219EE1A2"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540. Ярошевский, М.Г. История психологии / М.Г. Ярошевский. М. : Мысль, 1976.-463 с.</w:t>
      </w:r>
    </w:p>
    <w:p w14:paraId="6742D18D"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 xml:space="preserve">541. Bancheva </w:t>
      </w:r>
      <w:r>
        <w:rPr>
          <w:rFonts w:ascii="Verdana" w:hAnsi="Verdana"/>
          <w:color w:val="000000"/>
          <w:sz w:val="18"/>
          <w:szCs w:val="18"/>
        </w:rPr>
        <w:t>Е</w:t>
      </w:r>
      <w:r w:rsidRPr="006F21F6">
        <w:rPr>
          <w:rFonts w:ascii="Verdana" w:hAnsi="Verdana"/>
          <w:color w:val="000000"/>
          <w:sz w:val="18"/>
          <w:szCs w:val="18"/>
          <w:lang w:val="en-US"/>
        </w:rPr>
        <w:t>., Alkalay Y. Development of a competency model for the effective tutor of distance learning // Research and innovation in open and distance learning.- Prague, 2000,- P. 128-130.</w:t>
      </w:r>
    </w:p>
    <w:p w14:paraId="096DF5ED"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542. Benner, Dietrich. Erziehunq - Bildunq - Negativity / hrsq. von Dietrich Benner. - Weinheim; Basel: Beltz, 2005. - P. 206.</w:t>
      </w:r>
    </w:p>
    <w:p w14:paraId="5A80478F"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543. Blandin B. Open and distance learning within the world of vocational training and lifelong learning //New learning. Lisbon, 2000.</w:t>
      </w:r>
    </w:p>
    <w:p w14:paraId="06461736" w14:textId="77777777" w:rsidR="006F21F6" w:rsidRDefault="006F21F6" w:rsidP="006F21F6">
      <w:pPr>
        <w:pStyle w:val="WW8Num1z2"/>
        <w:shd w:val="clear" w:color="auto" w:fill="F7F7F7"/>
        <w:spacing w:after="0"/>
        <w:rPr>
          <w:rFonts w:ascii="Verdana" w:hAnsi="Verdana"/>
          <w:color w:val="000000"/>
          <w:sz w:val="18"/>
          <w:szCs w:val="18"/>
        </w:rPr>
      </w:pPr>
      <w:r w:rsidRPr="006F21F6">
        <w:rPr>
          <w:rFonts w:ascii="Verdana" w:hAnsi="Verdana"/>
          <w:color w:val="000000"/>
          <w:sz w:val="18"/>
          <w:szCs w:val="18"/>
          <w:lang w:val="en-US"/>
        </w:rPr>
        <w:t xml:space="preserve">544. Blom D. I am developing models for WEB-based learning: The interaction dilemma // Research and innovation in open and distance learning. </w:t>
      </w:r>
      <w:r>
        <w:rPr>
          <w:rFonts w:ascii="Verdana" w:hAnsi="Verdana"/>
          <w:color w:val="000000"/>
          <w:sz w:val="18"/>
          <w:szCs w:val="18"/>
        </w:rPr>
        <w:t>Prague: EDEN, 2000. P. 67-69.</w:t>
      </w:r>
    </w:p>
    <w:p w14:paraId="49F5396D"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545. Buchberger, F. Teacher Education in Europe diversity verses uniformity I F. Buchberger II Maurice Galton, Bob Moon (eds.) Handbook of Teacher Training in Europe. London : David Fulton Publishers, 1994. - P. 14-50.</w:t>
      </w:r>
    </w:p>
    <w:p w14:paraId="5FA8D706"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546. Codd E.F. Extending then Database Relation Model to Capture more Meaning // IBM Research Laboratory ACM Transactions on Database Systems, 1979-V4.-P. 397^134.</w:t>
      </w:r>
    </w:p>
    <w:p w14:paraId="6B4DE582"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547. Computer Potential and Computer Educators: a Proacteve View of Computer Education. //Vol 32. 10 1983. 42 p.</w:t>
      </w:r>
    </w:p>
    <w:p w14:paraId="266A8E62"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548. Date C.J. Relational Database: Selected Writing. Reading, Mass.: Ad-dison-Wesley, 1986. 497 p.</w:t>
      </w:r>
    </w:p>
    <w:p w14:paraId="60E51DA4"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549. Denrnley C., Mutthew B. Personal and professional development through open learning: an explorative study // Research and innovation in open and distance learning. Prague: EDEN, 2000. P. 76-78.</w:t>
      </w:r>
    </w:p>
    <w:p w14:paraId="50AF06D3"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550. Ellis, A. Introduction to the Foundations of Education I A. Ellis, G. Cogan, K. Howey. New Jersey, 1991. -P. 91 -117.</w:t>
      </w:r>
    </w:p>
    <w:p w14:paraId="65A5BC38"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551. Espenbeck John, Heyse Volker. Die kompetenzbiographie. Strategien der Kompetenzentwicklung durch selbstorganisiertes Lernen und multimediale Kommunication. Waxmann Münster / New York, München / Berlin. 1999. 113.</w:t>
      </w:r>
    </w:p>
    <w:p w14:paraId="22329BF1"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552. Flood, R.L. Dealing with complexity. An Introduction to the Theory and Application of Systems Science I R.L. Flood, E.R. Carson. N.Y.: Plenum, 1993.</w:t>
      </w:r>
    </w:p>
    <w:p w14:paraId="0A954019"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553. Globalizing practices and university responses: Europ. a. Anglo-Amer. differences / Jan Currie, Richard DeAngelis, Harry de Boer et al.. Westport (Conn.);</w:t>
      </w:r>
    </w:p>
    <w:p w14:paraId="1AC8C6DE"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554. Jardine D.A. Concepts and Terminology for the Conceptual Schema and Information Base // Computers and Standards, 1984,V.3. P. 3-17.</w:t>
      </w:r>
    </w:p>
    <w:p w14:paraId="2381E693"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555. Jardine D.A., Reuber A.R. Information Semantics and Conceptual Schema //Information Systems, 1984. V.9. - N 9. - p. 147-158.</w:t>
      </w:r>
    </w:p>
    <w:p w14:paraId="49776A85"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556. Keller, F.S. And Sherman, The Keller Plan Handbook, Menlo Park I F.S. Keller. CA : W.A. Beniamiih, 1974. - 179 p.</w:t>
      </w:r>
    </w:p>
    <w:p w14:paraId="053E5759"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557. Knoll, M. 300 Jahre lernen am Projekt. Zur Revision unseres Geschichtsbildes IM. Knoll II Padagogik. Heft 7-8. 1993. P. 58-63.</w:t>
      </w:r>
    </w:p>
    <w:p w14:paraId="43A99B71"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558. Kompetenzentwickluns. Lernen im Wandel Wandel durch Lernen. - New York, München - Berlin, 2000.</w:t>
      </w:r>
    </w:p>
    <w:p w14:paraId="5CBD1B09"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559. Luhmann, N. Essays on self-reference I N. Luhmann. N.Y. : Columbia Univ. Press, 1990.-142 p.</w:t>
      </w:r>
    </w:p>
    <w:p w14:paraId="5DC31211"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 xml:space="preserve">560. Mingers, J.A. Comparison of Maturana's Autopoietic Social Theory and Giddens Theory of </w:t>
      </w:r>
      <w:r w:rsidRPr="006F21F6">
        <w:rPr>
          <w:rFonts w:ascii="Verdana" w:hAnsi="Verdana"/>
          <w:color w:val="000000"/>
          <w:sz w:val="18"/>
          <w:szCs w:val="18"/>
          <w:lang w:val="en-US"/>
        </w:rPr>
        <w:lastRenderedPageBreak/>
        <w:t>Structuration I J.A. Mingers II Systems Research. 1996. Vol. 13. -№ 4.-P. 469-482.</w:t>
      </w:r>
    </w:p>
    <w:p w14:paraId="1F99024D"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561. Münk Dieter. Beruf und Kompetenz // Kompetenzentwicklung in der beruflichen Bildung. Leske+Budrich, Opladen. 2002.</w:t>
      </w:r>
    </w:p>
    <w:p w14:paraId="4BF9FB92"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562. Padraig, Hogan. The Custody and Courtship of Experience: Western Education in Philosophical Perpective IH. Padraig. Dublin : Colombia Press, 1995 -P. 138-225.</w:t>
      </w:r>
    </w:p>
    <w:p w14:paraId="5034E156"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563. Schelten, A. Grundlagen der Arbeitspadagogik I A. Schelten. Stuttgart, Steiner, 1991.-208 p.</w:t>
      </w:r>
    </w:p>
    <w:p w14:paraId="17B57D28"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564. Schulman, L.S. Knowledge and Teaching : Foundation of the New Reform I L.S. Schulman II Harvard Educational Review. 1987. № 57 (1). - P. 1-22.</w:t>
      </w:r>
    </w:p>
    <w:p w14:paraId="288F2400"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565. Sorokin, P.A. Social theory today I P.A. Sorokin. N.Y. : Harper &amp; Row, 1966.-370 p.</w:t>
      </w:r>
    </w:p>
    <w:p w14:paraId="1664DDE2" w14:textId="77777777" w:rsidR="006F21F6" w:rsidRPr="006F21F6" w:rsidRDefault="006F21F6" w:rsidP="006F21F6">
      <w:pPr>
        <w:pStyle w:val="WW8Num1z2"/>
        <w:shd w:val="clear" w:color="auto" w:fill="F7F7F7"/>
        <w:spacing w:after="0"/>
        <w:rPr>
          <w:rFonts w:ascii="Verdana" w:hAnsi="Verdana"/>
          <w:color w:val="000000"/>
          <w:sz w:val="18"/>
          <w:szCs w:val="18"/>
          <w:lang w:val="en-US"/>
        </w:rPr>
      </w:pPr>
      <w:r w:rsidRPr="006F21F6">
        <w:rPr>
          <w:rFonts w:ascii="Verdana" w:hAnsi="Verdana"/>
          <w:color w:val="000000"/>
          <w:sz w:val="18"/>
          <w:szCs w:val="18"/>
          <w:lang w:val="en-US"/>
        </w:rPr>
        <w:t>566. Strengthening the education sector response to HIV &amp; AIDS in the Caribbean. Washington: World bank, 2007. P. 30.</w:t>
      </w:r>
    </w:p>
    <w:p w14:paraId="36A0DE53" w14:textId="77777777" w:rsidR="006F21F6" w:rsidRDefault="006F21F6" w:rsidP="006F21F6">
      <w:pPr>
        <w:pStyle w:val="WW8Num1z2"/>
        <w:shd w:val="clear" w:color="auto" w:fill="F7F7F7"/>
        <w:spacing w:after="0"/>
        <w:rPr>
          <w:rFonts w:ascii="Verdana" w:hAnsi="Verdana"/>
          <w:color w:val="000000"/>
          <w:sz w:val="18"/>
          <w:szCs w:val="18"/>
        </w:rPr>
      </w:pPr>
      <w:r w:rsidRPr="006F21F6">
        <w:rPr>
          <w:rFonts w:ascii="Verdana" w:hAnsi="Verdana"/>
          <w:color w:val="000000"/>
          <w:sz w:val="18"/>
          <w:szCs w:val="18"/>
          <w:lang w:val="en-US"/>
        </w:rPr>
        <w:t xml:space="preserve">567. The Modular approach in technical education. </w:t>
      </w:r>
      <w:r>
        <w:rPr>
          <w:rFonts w:ascii="Verdana" w:hAnsi="Verdana"/>
          <w:color w:val="000000"/>
          <w:sz w:val="18"/>
          <w:szCs w:val="18"/>
        </w:rPr>
        <w:t>Paris, Unesco, 1989.</w:t>
      </w:r>
    </w:p>
    <w:p w14:paraId="547DEAF8" w14:textId="77777777" w:rsidR="006F21F6" w:rsidRDefault="006F21F6" w:rsidP="006F21F6">
      <w:pPr>
        <w:pStyle w:val="WW8Num1z2"/>
        <w:shd w:val="clear" w:color="auto" w:fill="F7F7F7"/>
        <w:spacing w:after="0"/>
        <w:rPr>
          <w:rFonts w:ascii="Verdana" w:hAnsi="Verdana"/>
          <w:color w:val="000000"/>
          <w:sz w:val="18"/>
          <w:szCs w:val="18"/>
        </w:rPr>
      </w:pPr>
      <w:r>
        <w:rPr>
          <w:rFonts w:ascii="Verdana" w:hAnsi="Verdana"/>
          <w:color w:val="000000"/>
          <w:sz w:val="18"/>
          <w:szCs w:val="18"/>
        </w:rPr>
        <w:t>568. Zumeist am staatlichen Tropf. Hochulfnanzierung. Köln: Institut der deutschen Wirtschaft, Seite 2 / Nr 16, 2003. -P. 17.</w:t>
      </w:r>
    </w:p>
    <w:bookmarkEnd w:id="0"/>
    <w:p w14:paraId="1E3EA1F3" w14:textId="4EF8CAA1" w:rsidR="006F21F6" w:rsidRPr="006F21F6" w:rsidRDefault="006F21F6" w:rsidP="006F21F6">
      <w:r>
        <w:rPr>
          <w:rFonts w:ascii="Verdana" w:hAnsi="Verdana"/>
          <w:color w:val="000000"/>
          <w:sz w:val="18"/>
          <w:szCs w:val="18"/>
        </w:rPr>
        <w:br/>
      </w:r>
      <w:r>
        <w:rPr>
          <w:rFonts w:ascii="Verdana" w:hAnsi="Verdana"/>
          <w:color w:val="000000"/>
          <w:sz w:val="18"/>
          <w:szCs w:val="18"/>
        </w:rPr>
        <w:br/>
      </w:r>
    </w:p>
    <w:sectPr w:rsidR="006F21F6" w:rsidRPr="006F21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941F0" w14:textId="77777777" w:rsidR="00FE3853" w:rsidRDefault="00FE3853">
      <w:pPr>
        <w:spacing w:after="0" w:line="240" w:lineRule="auto"/>
      </w:pPr>
      <w:r>
        <w:separator/>
      </w:r>
    </w:p>
  </w:endnote>
  <w:endnote w:type="continuationSeparator" w:id="0">
    <w:p w14:paraId="65B6D445" w14:textId="77777777" w:rsidR="00FE3853" w:rsidRDefault="00FE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AA82F" w14:textId="77777777" w:rsidR="00FE3853" w:rsidRDefault="00FE3853">
      <w:pPr>
        <w:spacing w:after="0" w:line="240" w:lineRule="auto"/>
      </w:pPr>
      <w:r>
        <w:separator/>
      </w:r>
    </w:p>
  </w:footnote>
  <w:footnote w:type="continuationSeparator" w:id="0">
    <w:p w14:paraId="40A8783B" w14:textId="77777777" w:rsidR="00FE3853" w:rsidRDefault="00FE3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3853"/>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44</Pages>
  <Words>22969</Words>
  <Characters>130927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cp:revision>
  <cp:lastPrinted>2009-02-06T05:36:00Z</cp:lastPrinted>
  <dcterms:created xsi:type="dcterms:W3CDTF">2016-09-19T15:12:00Z</dcterms:created>
  <dcterms:modified xsi:type="dcterms:W3CDTF">2016-10-07T17:09:00Z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